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b/>
          <w:bCs/>
          <w:color w:val="auto"/>
        </w:rPr>
        <w:t xml:space="preserve">DZIAŁ III. WZÓR UMOWY </w:t>
      </w:r>
    </w:p>
    <w:p w:rsidR="00B83EFA" w:rsidRPr="00E30FAE" w:rsidRDefault="00B83EFA" w:rsidP="00E30FAE">
      <w:pPr>
        <w:pStyle w:val="Default"/>
        <w:jc w:val="both"/>
        <w:rPr>
          <w:b/>
          <w:bCs/>
          <w:color w:val="auto"/>
        </w:rPr>
      </w:pPr>
    </w:p>
    <w:p w:rsidR="00B83EFA" w:rsidRPr="00E30FAE" w:rsidRDefault="00B83EFA" w:rsidP="00E30FAE">
      <w:pPr>
        <w:pStyle w:val="Default"/>
        <w:jc w:val="center"/>
        <w:rPr>
          <w:color w:val="auto"/>
        </w:rPr>
      </w:pPr>
      <w:r w:rsidRPr="00E30FAE">
        <w:rPr>
          <w:b/>
          <w:bCs/>
          <w:color w:val="auto"/>
        </w:rPr>
        <w:t>UMOWA NR ..................................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b/>
          <w:bCs/>
          <w:color w:val="auto"/>
        </w:rPr>
        <w:t xml:space="preserve">zawarta dnia ….................. 2017 roku w Płocku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pomiędzy: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>Powiatem Płockim reprezentowanym przez Zarząd Powiatu w Płocku</w:t>
      </w:r>
      <w:r w:rsidR="00D334BC">
        <w:rPr>
          <w:color w:val="auto"/>
        </w:rPr>
        <w:t xml:space="preserve">, </w:t>
      </w:r>
      <w:r w:rsidRPr="00E30FAE">
        <w:rPr>
          <w:color w:val="auto"/>
        </w:rPr>
        <w:t xml:space="preserve">ul. Bielska 59, 09-400 Płock, NIP: 774 322 74 14,  </w:t>
      </w:r>
    </w:p>
    <w:p w:rsidR="00B83EFA" w:rsidRPr="00E30FAE" w:rsidRDefault="00F830C6" w:rsidP="00E30FAE">
      <w:pPr>
        <w:pStyle w:val="Default"/>
        <w:jc w:val="both"/>
        <w:rPr>
          <w:color w:val="auto"/>
        </w:rPr>
      </w:pPr>
      <w:r>
        <w:rPr>
          <w:color w:val="auto"/>
        </w:rPr>
        <w:t>w osobach</w:t>
      </w:r>
      <w:r w:rsidR="00B83EFA" w:rsidRPr="00E30FAE">
        <w:rPr>
          <w:color w:val="auto"/>
        </w:rPr>
        <w:t xml:space="preserve">: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1. …………………………………………………………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2. …………………………………………………………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>przy kontrasygnacie Skarbnika Powiatu - Pani Marii Jakubowskiej</w:t>
      </w:r>
    </w:p>
    <w:p w:rsidR="00B83EFA" w:rsidRPr="00E30FAE" w:rsidRDefault="00D334BC" w:rsidP="00E30FAE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</w:t>
      </w:r>
      <w:r w:rsidR="00B83EFA" w:rsidRPr="00E30FAE">
        <w:rPr>
          <w:rFonts w:ascii="Times New Roman" w:eastAsia="Times New Roman" w:hAnsi="Times New Roman" w:cs="Times New Roman"/>
          <w:sz w:val="24"/>
          <w:szCs w:val="24"/>
        </w:rPr>
        <w:t xml:space="preserve"> dalej „</w:t>
      </w:r>
      <w:r w:rsidR="00B83EFA" w:rsidRPr="00E30FAE">
        <w:rPr>
          <w:rFonts w:ascii="Times New Roman" w:eastAsia="Times New Roman" w:hAnsi="Times New Roman" w:cs="Times New Roman"/>
          <w:b/>
          <w:sz w:val="24"/>
          <w:szCs w:val="24"/>
        </w:rPr>
        <w:t>Zamawiającym”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a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.......................................................................................................................... </w:t>
      </w:r>
    </w:p>
    <w:p w:rsidR="00D23D9E" w:rsidRDefault="00D23D9E" w:rsidP="00E30FAE">
      <w:pPr>
        <w:pStyle w:val="Default"/>
        <w:jc w:val="both"/>
        <w:rPr>
          <w:color w:val="auto"/>
        </w:rPr>
      </w:pPr>
      <w:r>
        <w:rPr>
          <w:color w:val="auto"/>
        </w:rPr>
        <w:t xml:space="preserve">reprezentowanym przez: </w:t>
      </w:r>
    </w:p>
    <w:p w:rsidR="00D23D9E" w:rsidRDefault="00D23D9E" w:rsidP="00E30FAE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zwanym dalej </w:t>
      </w:r>
      <w:r w:rsidRPr="00E30FAE">
        <w:rPr>
          <w:b/>
          <w:color w:val="auto"/>
        </w:rPr>
        <w:t>„Wykonawcą”</w:t>
      </w:r>
      <w:r w:rsidRPr="00E30FAE">
        <w:rPr>
          <w:color w:val="auto"/>
        </w:rPr>
        <w:t xml:space="preserve">,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łącznie zwanymi </w:t>
      </w:r>
      <w:r w:rsidRPr="00E30FAE">
        <w:rPr>
          <w:b/>
          <w:color w:val="auto"/>
        </w:rPr>
        <w:t>„Stronami”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E30FAE" w:rsidRDefault="00B83EFA" w:rsidP="00E30FAE">
      <w:pPr>
        <w:pStyle w:val="Default"/>
        <w:jc w:val="both"/>
        <w:rPr>
          <w:color w:val="auto"/>
        </w:rPr>
      </w:pPr>
      <w:r w:rsidRPr="00E30FAE">
        <w:rPr>
          <w:color w:val="auto"/>
        </w:rPr>
        <w:t xml:space="preserve">o następującej treści: 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E30FAE" w:rsidRDefault="00B83EFA" w:rsidP="00E30FAE">
      <w:pPr>
        <w:pStyle w:val="Default"/>
        <w:jc w:val="center"/>
        <w:rPr>
          <w:color w:val="auto"/>
        </w:rPr>
      </w:pPr>
      <w:r w:rsidRPr="00E30FAE">
        <w:rPr>
          <w:b/>
          <w:bCs/>
          <w:color w:val="auto"/>
        </w:rPr>
        <w:t>§ 1</w:t>
      </w:r>
    </w:p>
    <w:p w:rsidR="00B83EFA" w:rsidRPr="00E30FAE" w:rsidRDefault="00B83EFA" w:rsidP="00E30FAE">
      <w:pPr>
        <w:pStyle w:val="Akapitzlist"/>
        <w:numPr>
          <w:ilvl w:val="3"/>
          <w:numId w:val="2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>W wyniku rozstrzygniętego przetargu nieograniczonego, Zamawiający powierza, a Wykonawca zobowiązuje się do zreali</w:t>
      </w:r>
      <w:r w:rsidR="00F830C6">
        <w:rPr>
          <w:rFonts w:ascii="Times New Roman" w:hAnsi="Times New Roman"/>
          <w:sz w:val="24"/>
          <w:szCs w:val="24"/>
        </w:rPr>
        <w:t xml:space="preserve">zowania zadania polegającego na </w:t>
      </w:r>
      <w:r w:rsidRPr="00E30FAE">
        <w:rPr>
          <w:rFonts w:ascii="Times New Roman" w:eastAsiaTheme="minorEastAsia" w:hAnsi="Times New Roman"/>
          <w:b/>
          <w:sz w:val="24"/>
          <w:szCs w:val="24"/>
        </w:rPr>
        <w:t>„</w:t>
      </w:r>
      <w:r w:rsidRPr="00E30FAE">
        <w:rPr>
          <w:rFonts w:ascii="Times New Roman" w:hAnsi="Times New Roman"/>
          <w:b/>
          <w:sz w:val="24"/>
          <w:szCs w:val="24"/>
        </w:rPr>
        <w:t>Sporządzeni</w:t>
      </w:r>
      <w:r w:rsidR="00F830C6">
        <w:rPr>
          <w:rFonts w:ascii="Times New Roman" w:hAnsi="Times New Roman"/>
          <w:b/>
          <w:sz w:val="24"/>
          <w:szCs w:val="24"/>
        </w:rPr>
        <w:t>u</w:t>
      </w:r>
      <w:r w:rsidRPr="00E30FAE">
        <w:rPr>
          <w:rFonts w:ascii="Times New Roman" w:hAnsi="Times New Roman"/>
          <w:b/>
          <w:sz w:val="24"/>
          <w:szCs w:val="24"/>
        </w:rPr>
        <w:t xml:space="preserve"> uproszczonych planów urządzenia lasu, inwentaryzacji stanu lasu oraz prognoz oddziaływania na środowisko dla wybranych projektów uproszczonych planów urządzenia lasu, dla lasów niestanowiących własności Skarbu Państwa położonych w 129 obrębach ewidencyjnych, na terenach 5 gmin powiatu płockiego, tj.: Gąbin, Łąck, Nowy Duninów, Słubice i Staroźreby</w:t>
      </w:r>
      <w:r w:rsidRPr="00E30FAE">
        <w:rPr>
          <w:rFonts w:ascii="Times New Roman" w:eastAsiaTheme="minorEastAsia" w:hAnsi="Times New Roman"/>
          <w:b/>
          <w:sz w:val="24"/>
          <w:szCs w:val="24"/>
        </w:rPr>
        <w:t xml:space="preserve">”, </w:t>
      </w:r>
      <w:r w:rsidRPr="00E30FAE">
        <w:rPr>
          <w:rFonts w:ascii="Times New Roman" w:eastAsiaTheme="minorEastAsia" w:hAnsi="Times New Roman"/>
          <w:sz w:val="24"/>
          <w:szCs w:val="24"/>
        </w:rPr>
        <w:t>zwanego dalej również „przedmiotem zamówienia”,</w:t>
      </w:r>
      <w:r w:rsidRPr="00E30FA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E30FAE">
        <w:rPr>
          <w:rFonts w:ascii="Times New Roman" w:hAnsi="Times New Roman"/>
          <w:sz w:val="24"/>
          <w:szCs w:val="24"/>
        </w:rPr>
        <w:t xml:space="preserve">współfinansowanego ze środków Generalnej </w:t>
      </w:r>
      <w:r w:rsidR="002472B0" w:rsidRPr="00E30FAE">
        <w:rPr>
          <w:rFonts w:ascii="Times New Roman" w:hAnsi="Times New Roman"/>
          <w:sz w:val="24"/>
          <w:szCs w:val="24"/>
        </w:rPr>
        <w:t xml:space="preserve">Dyrekcji </w:t>
      </w:r>
      <w:r w:rsidRPr="00E30FAE">
        <w:rPr>
          <w:rFonts w:ascii="Times New Roman" w:hAnsi="Times New Roman"/>
          <w:sz w:val="24"/>
          <w:szCs w:val="24"/>
        </w:rPr>
        <w:t xml:space="preserve">Lasów Państwowych w Warszawie. </w:t>
      </w:r>
    </w:p>
    <w:p w:rsidR="00B83EFA" w:rsidRPr="00E30FAE" w:rsidRDefault="00B83EFA" w:rsidP="00E30FAE">
      <w:pPr>
        <w:pStyle w:val="Akapitzlist"/>
        <w:numPr>
          <w:ilvl w:val="3"/>
          <w:numId w:val="2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>Wykonawca zobowiązany jest do wykonania przedmiotu zamówienia zgodnie ze szczegółowym opisem zadań zawartym w Opisie przedmiotu zamówienia, będącym Załącznikiem Nr 1, który jest integralną częścią niniejszej Umowy.</w:t>
      </w:r>
    </w:p>
    <w:p w:rsidR="00B83EFA" w:rsidRPr="00E30FAE" w:rsidRDefault="00B83EFA" w:rsidP="00E30FAE">
      <w:pPr>
        <w:pStyle w:val="Akapitzlist"/>
        <w:numPr>
          <w:ilvl w:val="3"/>
          <w:numId w:val="2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 xml:space="preserve">Na podstawie art. 29 ust. 3a ustawy z dnia 29 stycznia 2004 r. - Prawo zamówień publicznych (t.j. Dz. U. z 2015 r. poz. 2164 z późn. zm.), Zamawiający wymaga zatrudnienia przez </w:t>
      </w:r>
      <w:r w:rsidR="00F830C6">
        <w:rPr>
          <w:rFonts w:ascii="Times New Roman" w:hAnsi="Times New Roman"/>
          <w:sz w:val="24"/>
          <w:szCs w:val="24"/>
        </w:rPr>
        <w:t>W</w:t>
      </w:r>
      <w:r w:rsidRPr="00E30FAE">
        <w:rPr>
          <w:rFonts w:ascii="Times New Roman" w:hAnsi="Times New Roman"/>
          <w:sz w:val="24"/>
          <w:szCs w:val="24"/>
        </w:rPr>
        <w:t>ykonawcę lub podwykonawcę na podstawie umowy o pracę w rozumieniu artykułu 22 § 1 ustawy z dnia 26 czerwca 1974 r. – Kodeks pracy (t.</w:t>
      </w:r>
      <w:r w:rsidR="00F830C6">
        <w:rPr>
          <w:rFonts w:ascii="Times New Roman" w:hAnsi="Times New Roman"/>
          <w:sz w:val="24"/>
          <w:szCs w:val="24"/>
        </w:rPr>
        <w:t>j. Dz. U. z 2016 r. poz. 1666 z </w:t>
      </w:r>
      <w:r w:rsidRPr="00E30FAE">
        <w:rPr>
          <w:rFonts w:ascii="Times New Roman" w:hAnsi="Times New Roman"/>
          <w:sz w:val="24"/>
          <w:szCs w:val="24"/>
        </w:rPr>
        <w:t xml:space="preserve">późn. zm.) osób, które realizować będą przedmiot zamówienia w zakresie  opracowywania dokumentacji urządzeniowej lasów niestanowiących </w:t>
      </w:r>
      <w:r w:rsidR="00F830C6">
        <w:rPr>
          <w:rFonts w:ascii="Times New Roman" w:hAnsi="Times New Roman"/>
          <w:sz w:val="24"/>
          <w:szCs w:val="24"/>
        </w:rPr>
        <w:t>własności Skarbu Państwa wraz z </w:t>
      </w:r>
      <w:r w:rsidRPr="00E30FAE">
        <w:rPr>
          <w:rFonts w:ascii="Times New Roman" w:hAnsi="Times New Roman"/>
          <w:sz w:val="24"/>
          <w:szCs w:val="24"/>
        </w:rPr>
        <w:t>prognozami oddziaływania na środowisko.</w:t>
      </w:r>
    </w:p>
    <w:p w:rsidR="00B83EFA" w:rsidRPr="00E30FAE" w:rsidRDefault="00B83EFA" w:rsidP="00E30FAE">
      <w:pPr>
        <w:pStyle w:val="Akapitzlist"/>
        <w:numPr>
          <w:ilvl w:val="3"/>
          <w:numId w:val="2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>W trakcie realizacji przedmiotu zamówienia Zamawiający zastrzega sobie prawo kontroli zatrudnienia osób, o których mowa w ust. 3.</w:t>
      </w:r>
    </w:p>
    <w:p w:rsidR="00B83EFA" w:rsidRPr="00E30FAE" w:rsidRDefault="00B83EFA" w:rsidP="00E30FAE">
      <w:pPr>
        <w:pStyle w:val="Akapitzlist"/>
        <w:numPr>
          <w:ilvl w:val="3"/>
          <w:numId w:val="20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>W trakcie realizacji przedmiotu zamówienia, Wykonawca zobowiązany jest, na każde wezwanie Zamawiającego w terminie przez niego wskazanym w wezwaniu – nie krótszym niż 3 dni – przedłożyć Zamawiającemu w jego siedzibie, niżej wymienione dowody w celu potwierdzenia spełnienia wymogu, o którym mowa w ust. 3, tj:</w:t>
      </w:r>
    </w:p>
    <w:p w:rsidR="00B83EFA" w:rsidRPr="00E30FAE" w:rsidRDefault="00B83EFA" w:rsidP="00F830C6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lastRenderedPageBreak/>
        <w:t>1) oświadczenie Wykonawcy o zatrudnieniu na podstawie umowy o pracę osób wykonujących czynności, o których mowa w ust. 3, których dotyczy wezwanie. Oświadczenie to powinno zawierać w szczególności:</w:t>
      </w:r>
    </w:p>
    <w:p w:rsidR="00B83EFA" w:rsidRPr="00E30FAE" w:rsidRDefault="00B83EFA" w:rsidP="00E30FAE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a) określenie podmiotu składającego oświadczenie,</w:t>
      </w:r>
    </w:p>
    <w:p w:rsidR="00B83EFA" w:rsidRPr="00E30FAE" w:rsidRDefault="00B83EFA" w:rsidP="00E30FAE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b) datę złożenia oświadczenia,</w:t>
      </w:r>
    </w:p>
    <w:p w:rsidR="00B83EFA" w:rsidRPr="00E30FAE" w:rsidRDefault="00B83EFA" w:rsidP="00E30FA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c) wskazanie, że objęte wezwaniem czynności wykonują osoby zatrudnione na podstawie umowy o pracę wraz ze wskazaniem liczby tyc</w:t>
      </w:r>
      <w:r w:rsidR="0011484C">
        <w:rPr>
          <w:rFonts w:ascii="Times New Roman" w:hAnsi="Times New Roman" w:cs="Times New Roman"/>
          <w:sz w:val="24"/>
          <w:szCs w:val="24"/>
        </w:rPr>
        <w:t>h osób, rodzaju umowy o pracę i </w:t>
      </w:r>
      <w:r w:rsidRPr="00E30FAE">
        <w:rPr>
          <w:rFonts w:ascii="Times New Roman" w:hAnsi="Times New Roman" w:cs="Times New Roman"/>
          <w:sz w:val="24"/>
          <w:szCs w:val="24"/>
        </w:rPr>
        <w:t>wymiaru etatu oraz podpis osoby uprawnionej do złożenia oświadczenia w imieniu Wykonawcy;</w:t>
      </w:r>
    </w:p>
    <w:p w:rsidR="00B83EFA" w:rsidRPr="00E30FAE" w:rsidRDefault="00B83EFA" w:rsidP="00E30FAE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2) poświadczoną za zgodność z oryginałem przez Wykonawcę kopię umowy / umów o pracę osób wykonujących w trakcie realizacji przedmiotu zamówienia czynności, których dotyczy ww. oświadczenie Wykonawcy (wraz z dokumentem regulującym zakres czynności / obowiązków, jeżeli został sporządzony). Kopia ww. umowy / umów o pracę powinna być zanonimizowana w sposób pozwalający na ochronę danych osobowych pracowników, zgodnie z przepisami ustawy z dnia 29 sierpnia 1997 roku o ochronie danych osobowych (t.j. Dz.U. z 2016 r., poz. 922) (tj. w szczególności bez imion, nazwisk, adresów, nr PESEL pracowników). Informacje takie jak data zwarcia umowy, rodzaj umowy o pracę, wymiar etatu powinny być możliwe do zidentyfikowania;</w:t>
      </w:r>
    </w:p>
    <w:p w:rsidR="00B83EFA" w:rsidRPr="00E30FAE" w:rsidRDefault="00B83EFA" w:rsidP="00E30FAE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3) zaświadczenie właściwego oddziału ZUS, potwierdzające opłacenie przez Wykonawcę składek na ubezpieczenie społeczne i zdrowotne z tytułu zatrudnienia na umowę o pracę za ostatni okres rozliczeniowy;</w:t>
      </w:r>
    </w:p>
    <w:p w:rsidR="00B83EFA" w:rsidRPr="00E30FAE" w:rsidRDefault="00B83EFA" w:rsidP="00E30FAE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4) poświadczoną za zgodność z oryginałem przez Wykonawcę kopię dowodu potwierdzającego zgłoszenie pracownika przez pracodawcę do ubezpieczeń, zanonimizowaną w sposób pozwalający na ochronę danych osobowych pracowników, zgodnie z przepisami ustawy z dnia 29 sierpnia 1997 roku o ochronie danych osobowych.</w:t>
      </w:r>
    </w:p>
    <w:p w:rsidR="00B83EFA" w:rsidRPr="00E30FAE" w:rsidRDefault="00B83EFA" w:rsidP="00D334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6. Zamawiający dopuszcza zmianę osób, o których mowa w ust. 3. W przypadku zmiany tychże osób, Wykonawca jest zobowiązany w ciągu 5 dni od zmiany dostarczyć Zamawiającemu dokumenty, o których mowa w ust. 5.</w:t>
      </w:r>
    </w:p>
    <w:p w:rsidR="00B83EFA" w:rsidRPr="00E30FAE" w:rsidRDefault="00F830C6" w:rsidP="00E30FA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B83EFA" w:rsidRPr="00E30FAE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Wykonawcę, Zamawiający może zwrócić się o przeprowadzenie kontroli przez Państwową Inspekcję Pracy.</w:t>
      </w:r>
    </w:p>
    <w:p w:rsidR="00B83EFA" w:rsidRPr="00E30FAE" w:rsidRDefault="00B83EFA" w:rsidP="00D334B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 xml:space="preserve">8. Wykonawca wykona przedmiot zamówienia siłami własnymi lub za pomocą podwykonawców. </w:t>
      </w:r>
    </w:p>
    <w:p w:rsidR="00B83EFA" w:rsidRPr="00E30FAE" w:rsidRDefault="00B83EFA" w:rsidP="00E30FAE">
      <w:pPr>
        <w:pStyle w:val="Akapitzlist"/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E30FAE">
        <w:rPr>
          <w:rFonts w:ascii="Times New Roman" w:hAnsi="Times New Roman"/>
          <w:sz w:val="24"/>
          <w:szCs w:val="24"/>
        </w:rPr>
        <w:t xml:space="preserve">9. </w:t>
      </w:r>
      <w:r w:rsidRPr="00E30FAE">
        <w:rPr>
          <w:rFonts w:ascii="Times New Roman" w:eastAsiaTheme="minorEastAsia" w:hAnsi="Times New Roman"/>
          <w:sz w:val="24"/>
          <w:szCs w:val="24"/>
        </w:rPr>
        <w:t>Wszystkie materiały, sprzęt i urządzenia niezbędne do realizacji przedmiotu zamówienia dostarcza Wykonawca, na swój koszt i ryzyko.</w:t>
      </w:r>
    </w:p>
    <w:p w:rsidR="00B83EFA" w:rsidRPr="00E30FAE" w:rsidRDefault="00B83EFA" w:rsidP="00E30FAE">
      <w:pPr>
        <w:pStyle w:val="Akapitzlist"/>
        <w:spacing w:after="0" w:line="240" w:lineRule="auto"/>
        <w:ind w:left="284" w:hanging="426"/>
        <w:rPr>
          <w:rFonts w:ascii="Times New Roman" w:eastAsia="Calibri" w:hAnsi="Times New Roman"/>
          <w:w w:val="103"/>
          <w:sz w:val="24"/>
          <w:szCs w:val="24"/>
          <w:lang w:eastAsia="ar-SA"/>
        </w:rPr>
      </w:pPr>
      <w:r w:rsidRPr="00E30FAE">
        <w:rPr>
          <w:rFonts w:ascii="Times New Roman" w:hAnsi="Times New Roman"/>
          <w:sz w:val="24"/>
          <w:szCs w:val="24"/>
        </w:rPr>
        <w:t>10.</w:t>
      </w:r>
      <w:r w:rsidRPr="00E30FAE">
        <w:rPr>
          <w:rFonts w:ascii="Times New Roman" w:eastAsiaTheme="minorEastAsia" w:hAnsi="Times New Roman"/>
          <w:sz w:val="24"/>
          <w:szCs w:val="24"/>
        </w:rPr>
        <w:t xml:space="preserve"> Integraln</w:t>
      </w:r>
      <w:r w:rsidR="00F830C6">
        <w:rPr>
          <w:rFonts w:ascii="Times New Roman" w:eastAsiaTheme="minorEastAsia" w:hAnsi="Times New Roman"/>
          <w:sz w:val="24"/>
          <w:szCs w:val="24"/>
        </w:rPr>
        <w:t xml:space="preserve">ymi częściami niniejszej Umowy </w:t>
      </w:r>
      <w:r w:rsidRPr="00E30FAE">
        <w:rPr>
          <w:rFonts w:ascii="Times New Roman" w:eastAsiaTheme="minorEastAsia" w:hAnsi="Times New Roman"/>
          <w:sz w:val="24"/>
          <w:szCs w:val="24"/>
        </w:rPr>
        <w:t>są:</w:t>
      </w:r>
    </w:p>
    <w:p w:rsidR="007C6E4A" w:rsidRDefault="00B83EFA" w:rsidP="00E30F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sz w:val="24"/>
          <w:szCs w:val="24"/>
        </w:rPr>
        <w:t>1)</w:t>
      </w:r>
      <w:r w:rsidR="007C6E4A">
        <w:rPr>
          <w:rFonts w:ascii="Times New Roman" w:hAnsi="Times New Roman" w:cs="Times New Roman"/>
          <w:sz w:val="24"/>
          <w:szCs w:val="24"/>
        </w:rPr>
        <w:t xml:space="preserve"> </w:t>
      </w:r>
      <w:r w:rsidR="00F830C6">
        <w:rPr>
          <w:rFonts w:ascii="Times New Roman" w:hAnsi="Times New Roman" w:cs="Times New Roman"/>
          <w:sz w:val="24"/>
          <w:szCs w:val="24"/>
        </w:rPr>
        <w:t>O</w:t>
      </w:r>
      <w:r w:rsidR="007C6E4A">
        <w:rPr>
          <w:rFonts w:ascii="Times New Roman" w:hAnsi="Times New Roman" w:cs="Times New Roman"/>
          <w:sz w:val="24"/>
          <w:szCs w:val="24"/>
        </w:rPr>
        <w:t>pis przedmiotu zamówienia – Załącznik Nr 1,</w:t>
      </w:r>
      <w:r w:rsidRPr="00E30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FA" w:rsidRPr="00E30FAE" w:rsidRDefault="007C6E4A" w:rsidP="00E30F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83EFA" w:rsidRPr="00E30FAE">
        <w:rPr>
          <w:rFonts w:ascii="Times New Roman" w:hAnsi="Times New Roman" w:cs="Times New Roman"/>
          <w:sz w:val="24"/>
          <w:szCs w:val="24"/>
        </w:rPr>
        <w:t>oferta Wykonawcy,</w:t>
      </w:r>
    </w:p>
    <w:p w:rsidR="00B83EFA" w:rsidRPr="00E30FAE" w:rsidRDefault="007C6E4A" w:rsidP="00E30F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3EFA" w:rsidRPr="00E30FAE">
        <w:rPr>
          <w:rFonts w:ascii="Times New Roman" w:hAnsi="Times New Roman" w:cs="Times New Roman"/>
          <w:sz w:val="24"/>
          <w:szCs w:val="24"/>
        </w:rPr>
        <w:t>) Specyfikacja Istotnych Warunków Zamówienia.</w:t>
      </w:r>
    </w:p>
    <w:p w:rsidR="00B83EFA" w:rsidRPr="00E30FAE" w:rsidRDefault="00B83EFA" w:rsidP="00E30FAE">
      <w:pPr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30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FA" w:rsidRPr="00E30FAE" w:rsidRDefault="00B83EFA" w:rsidP="00E30FAE">
      <w:pPr>
        <w:pStyle w:val="Default"/>
        <w:jc w:val="center"/>
        <w:rPr>
          <w:color w:val="auto"/>
        </w:rPr>
      </w:pPr>
      <w:r w:rsidRPr="00E30FAE">
        <w:rPr>
          <w:b/>
          <w:bCs/>
          <w:color w:val="auto"/>
        </w:rPr>
        <w:t>§ 2</w:t>
      </w:r>
    </w:p>
    <w:p w:rsidR="00B83EFA" w:rsidRPr="00107E48" w:rsidRDefault="00B83EFA" w:rsidP="00E30FAE">
      <w:pPr>
        <w:pStyle w:val="Default"/>
        <w:rPr>
          <w:color w:val="auto"/>
        </w:rPr>
      </w:pPr>
      <w:r w:rsidRPr="00107E48">
        <w:rPr>
          <w:color w:val="auto"/>
        </w:rPr>
        <w:t xml:space="preserve">1. </w:t>
      </w:r>
      <w:r w:rsidR="00F10E7F" w:rsidRPr="00107E48">
        <w:rPr>
          <w:color w:val="auto"/>
        </w:rPr>
        <w:t>Wykonawca zrealizuj</w:t>
      </w:r>
      <w:r w:rsidR="00F830C6">
        <w:rPr>
          <w:color w:val="auto"/>
        </w:rPr>
        <w:t>e</w:t>
      </w:r>
      <w:r w:rsidR="00F10E7F" w:rsidRPr="00107E48">
        <w:rPr>
          <w:color w:val="auto"/>
        </w:rPr>
        <w:t xml:space="preserve"> Umowę w t</w:t>
      </w:r>
      <w:r w:rsidRPr="00107E48">
        <w:rPr>
          <w:color w:val="auto"/>
        </w:rPr>
        <w:t>ermin</w:t>
      </w:r>
      <w:r w:rsidR="00F10E7F" w:rsidRPr="00107E48">
        <w:rPr>
          <w:color w:val="auto"/>
        </w:rPr>
        <w:t>ie do</w:t>
      </w:r>
      <w:r w:rsidRPr="00107E48">
        <w:rPr>
          <w:color w:val="auto"/>
        </w:rPr>
        <w:t xml:space="preserve"> …………………… 2017 roku.</w:t>
      </w:r>
    </w:p>
    <w:p w:rsidR="00107E48" w:rsidRPr="00107E48" w:rsidRDefault="00B83EFA" w:rsidP="00107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E48">
        <w:rPr>
          <w:rFonts w:ascii="Times New Roman" w:hAnsi="Times New Roman"/>
          <w:sz w:val="24"/>
          <w:szCs w:val="24"/>
        </w:rPr>
        <w:t xml:space="preserve">2. </w:t>
      </w:r>
      <w:r w:rsidR="00107E48" w:rsidRPr="00107E48">
        <w:rPr>
          <w:rFonts w:ascii="Times New Roman" w:hAnsi="Times New Roman"/>
          <w:sz w:val="24"/>
          <w:szCs w:val="24"/>
        </w:rPr>
        <w:t>Za termin wykonania przedmiotu zamówienia przyjmuje się datę podpisania przez Strony protokołu zdawczo - odbiorczego, o którym mowa w § 11 ust. 4.</w:t>
      </w:r>
    </w:p>
    <w:p w:rsidR="00B83EFA" w:rsidRPr="00107E48" w:rsidRDefault="00B83EFA" w:rsidP="00E30FAE">
      <w:pPr>
        <w:pStyle w:val="Default"/>
        <w:ind w:left="284" w:hanging="284"/>
        <w:jc w:val="both"/>
        <w:rPr>
          <w:color w:val="auto"/>
        </w:rPr>
      </w:pPr>
      <w:r w:rsidRPr="00107E48">
        <w:rPr>
          <w:color w:val="auto"/>
        </w:rPr>
        <w:t xml:space="preserve">3. Usunięcie wad i braków przez Wykonawcę, stwierdzonych w przedmiocie zamówienia, nastąpi w terminie wskazanym przez Zamawiającego. </w:t>
      </w:r>
    </w:p>
    <w:p w:rsidR="00B83EFA" w:rsidRPr="00107E48" w:rsidRDefault="00B83EFA" w:rsidP="00E30FAE">
      <w:pPr>
        <w:pStyle w:val="Default"/>
        <w:ind w:left="284" w:hanging="284"/>
        <w:jc w:val="both"/>
        <w:rPr>
          <w:color w:val="auto"/>
        </w:rPr>
      </w:pPr>
      <w:r w:rsidRPr="00107E48">
        <w:rPr>
          <w:color w:val="auto"/>
        </w:rPr>
        <w:t>4. Wykonawca zobowiązuje się do usunięcia wad i braków przedmiotu zamówienia na własny koszt i ryzyko w terminie wyznaczonym przez Zamawiającego.</w:t>
      </w:r>
    </w:p>
    <w:p w:rsidR="00B83EFA" w:rsidRPr="00E30FAE" w:rsidRDefault="00B83EFA" w:rsidP="00E30FAE">
      <w:pPr>
        <w:pStyle w:val="Default"/>
        <w:jc w:val="both"/>
        <w:rPr>
          <w:b/>
          <w:bCs/>
          <w:color w:val="auto"/>
        </w:rPr>
      </w:pPr>
    </w:p>
    <w:p w:rsidR="00107E48" w:rsidRDefault="00107E48" w:rsidP="00E30FAE">
      <w:pPr>
        <w:pStyle w:val="Default"/>
        <w:jc w:val="center"/>
        <w:rPr>
          <w:b/>
          <w:bCs/>
          <w:color w:val="auto"/>
        </w:rPr>
      </w:pPr>
    </w:p>
    <w:p w:rsidR="00B83EFA" w:rsidRDefault="00B83EFA" w:rsidP="00E30FAE">
      <w:pPr>
        <w:pStyle w:val="Default"/>
        <w:jc w:val="center"/>
        <w:rPr>
          <w:b/>
          <w:bCs/>
          <w:color w:val="auto"/>
        </w:rPr>
      </w:pPr>
      <w:r w:rsidRPr="00E30FAE">
        <w:rPr>
          <w:b/>
          <w:bCs/>
          <w:color w:val="auto"/>
        </w:rPr>
        <w:lastRenderedPageBreak/>
        <w:t>§ 3</w:t>
      </w:r>
    </w:p>
    <w:p w:rsidR="00EA48C3" w:rsidRPr="00371B48" w:rsidRDefault="00EA48C3" w:rsidP="00EA48C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Wykonawca zobowiązuje się przekazać Z</w:t>
      </w:r>
      <w:r>
        <w:rPr>
          <w:rFonts w:ascii="Times New Roman" w:hAnsi="Times New Roman" w:cs="Times New Roman"/>
          <w:sz w:val="24"/>
          <w:szCs w:val="24"/>
        </w:rPr>
        <w:t xml:space="preserve">amawiającemu w jego siedzibie, </w:t>
      </w:r>
      <w:r w:rsidRPr="00371B4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5022B">
        <w:rPr>
          <w:rFonts w:ascii="Times New Roman" w:hAnsi="Times New Roman" w:cs="Times New Roman"/>
          <w:sz w:val="24"/>
          <w:szCs w:val="24"/>
        </w:rPr>
        <w:t xml:space="preserve">do </w:t>
      </w:r>
      <w:r w:rsidR="00190980" w:rsidRPr="00190980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="00190980">
        <w:rPr>
          <w:rFonts w:ascii="Times New Roman" w:hAnsi="Times New Roman" w:cs="Times New Roman"/>
          <w:sz w:val="24"/>
          <w:szCs w:val="24"/>
        </w:rPr>
        <w:t xml:space="preserve">przed ostatecznym terminem realizacji przedmiotu zamówienia określonym w § 2 ust. 1 </w:t>
      </w:r>
      <w:r w:rsidR="007C6E4A">
        <w:rPr>
          <w:rFonts w:ascii="Times New Roman" w:hAnsi="Times New Roman" w:cs="Times New Roman"/>
          <w:sz w:val="24"/>
          <w:szCs w:val="24"/>
        </w:rPr>
        <w:t>U</w:t>
      </w:r>
      <w:r w:rsidR="00190980">
        <w:rPr>
          <w:rFonts w:ascii="Times New Roman" w:hAnsi="Times New Roman" w:cs="Times New Roman"/>
          <w:sz w:val="24"/>
          <w:szCs w:val="24"/>
        </w:rPr>
        <w:t>mowy</w:t>
      </w:r>
      <w:r w:rsidR="0075022B">
        <w:rPr>
          <w:rFonts w:ascii="Times New Roman" w:hAnsi="Times New Roman" w:cs="Times New Roman"/>
          <w:sz w:val="24"/>
          <w:szCs w:val="24"/>
        </w:rPr>
        <w:t>:</w:t>
      </w:r>
      <w:r w:rsidRPr="00371B48">
        <w:rPr>
          <w:rFonts w:ascii="Times New Roman" w:hAnsi="Times New Roman" w:cs="Times New Roman"/>
          <w:sz w:val="24"/>
          <w:szCs w:val="24"/>
        </w:rPr>
        <w:t xml:space="preserve"> </w:t>
      </w:r>
      <w:r w:rsidRPr="00371B48">
        <w:rPr>
          <w:rFonts w:ascii="Times New Roman" w:hAnsi="Times New Roman" w:cs="Times New Roman"/>
          <w:bCs/>
          <w:sz w:val="24"/>
          <w:szCs w:val="24"/>
        </w:rPr>
        <w:t xml:space="preserve">projekty uproszczonych planów urządzenia lasów, inwentaryzacje stanu lasów oraz </w:t>
      </w:r>
      <w:r w:rsidRPr="00371B48">
        <w:rPr>
          <w:rFonts w:ascii="Times New Roman" w:hAnsi="Times New Roman" w:cs="Times New Roman"/>
          <w:iCs/>
          <w:sz w:val="24"/>
          <w:szCs w:val="24"/>
        </w:rPr>
        <w:t>prognozy oddziaływania na środowisko dla wybranych projektów uproszczonych planów urządzenia lasów.</w:t>
      </w:r>
    </w:p>
    <w:p w:rsidR="00EA48C3" w:rsidRPr="00371B48" w:rsidRDefault="00EA48C3" w:rsidP="00EA48C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 xml:space="preserve">Zamawiający, w ciągu </w:t>
      </w:r>
      <w:r w:rsidRPr="00371B48">
        <w:rPr>
          <w:rFonts w:ascii="Times New Roman" w:hAnsi="Times New Roman" w:cs="Times New Roman"/>
          <w:b/>
          <w:sz w:val="24"/>
          <w:szCs w:val="24"/>
        </w:rPr>
        <w:t>14 dni</w:t>
      </w:r>
      <w:r w:rsidRPr="00371B48">
        <w:rPr>
          <w:rFonts w:ascii="Times New Roman" w:hAnsi="Times New Roman" w:cs="Times New Roman"/>
          <w:sz w:val="24"/>
          <w:szCs w:val="24"/>
        </w:rPr>
        <w:t xml:space="preserve"> od dnia przekazania dokumentów wymienionych w ust</w:t>
      </w:r>
      <w:r w:rsidR="0075022B">
        <w:rPr>
          <w:rFonts w:ascii="Times New Roman" w:hAnsi="Times New Roman" w:cs="Times New Roman"/>
          <w:sz w:val="24"/>
          <w:szCs w:val="24"/>
        </w:rPr>
        <w:t>.</w:t>
      </w:r>
      <w:r w:rsidRPr="00371B48">
        <w:rPr>
          <w:rFonts w:ascii="Times New Roman" w:hAnsi="Times New Roman" w:cs="Times New Roman"/>
          <w:sz w:val="24"/>
          <w:szCs w:val="24"/>
        </w:rPr>
        <w:t xml:space="preserve"> 1, sprawdzi zgodność wykonanego zadania z zawartą </w:t>
      </w:r>
      <w:r w:rsidR="007C6E4A">
        <w:rPr>
          <w:rFonts w:ascii="Times New Roman" w:hAnsi="Times New Roman" w:cs="Times New Roman"/>
          <w:sz w:val="24"/>
          <w:szCs w:val="24"/>
        </w:rPr>
        <w:t>U</w:t>
      </w:r>
      <w:r w:rsidRPr="00371B48">
        <w:rPr>
          <w:rFonts w:ascii="Times New Roman" w:hAnsi="Times New Roman" w:cs="Times New Roman"/>
          <w:sz w:val="24"/>
          <w:szCs w:val="24"/>
        </w:rPr>
        <w:t>mową.</w:t>
      </w:r>
    </w:p>
    <w:p w:rsidR="00EA48C3" w:rsidRPr="00371B48" w:rsidRDefault="00EA48C3" w:rsidP="00EA48C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 xml:space="preserve">Ewentualne niezgodności Wykonawca usunie w terminie 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14 dni </w:t>
      </w:r>
      <w:r w:rsidRPr="00371B48">
        <w:rPr>
          <w:rFonts w:ascii="Times New Roman" w:hAnsi="Times New Roman" w:cs="Times New Roman"/>
          <w:sz w:val="24"/>
          <w:szCs w:val="24"/>
        </w:rPr>
        <w:t>od dnia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B48">
        <w:rPr>
          <w:rFonts w:ascii="Times New Roman" w:hAnsi="Times New Roman" w:cs="Times New Roman"/>
          <w:sz w:val="24"/>
          <w:szCs w:val="24"/>
        </w:rPr>
        <w:t>ich otrzymania.</w:t>
      </w:r>
    </w:p>
    <w:p w:rsidR="00EA48C3" w:rsidRPr="00371B48" w:rsidRDefault="00EA48C3" w:rsidP="00EA48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 xml:space="preserve">4. Za wykonanie przedmiotu zamówienia uważa się realizację obowiązków Wykonawcy </w:t>
      </w:r>
      <w:r w:rsidR="0075022B">
        <w:rPr>
          <w:rFonts w:ascii="Times New Roman" w:hAnsi="Times New Roman" w:cs="Times New Roman"/>
          <w:sz w:val="24"/>
          <w:szCs w:val="24"/>
        </w:rPr>
        <w:t>w terminie określonym</w:t>
      </w:r>
      <w:r w:rsidRPr="00371B48">
        <w:rPr>
          <w:rFonts w:ascii="Times New Roman" w:hAnsi="Times New Roman" w:cs="Times New Roman"/>
          <w:sz w:val="24"/>
          <w:szCs w:val="24"/>
        </w:rPr>
        <w:t xml:space="preserve"> w § </w:t>
      </w:r>
      <w:r w:rsidR="00190980">
        <w:rPr>
          <w:rFonts w:ascii="Times New Roman" w:hAnsi="Times New Roman" w:cs="Times New Roman"/>
          <w:sz w:val="24"/>
          <w:szCs w:val="24"/>
        </w:rPr>
        <w:t xml:space="preserve">2 ust. 1 </w:t>
      </w:r>
      <w:r w:rsidR="007C6E4A">
        <w:rPr>
          <w:rFonts w:ascii="Times New Roman" w:hAnsi="Times New Roman" w:cs="Times New Roman"/>
          <w:sz w:val="24"/>
          <w:szCs w:val="24"/>
        </w:rPr>
        <w:t>U</w:t>
      </w:r>
      <w:r w:rsidR="00190980">
        <w:rPr>
          <w:rFonts w:ascii="Times New Roman" w:hAnsi="Times New Roman" w:cs="Times New Roman"/>
          <w:sz w:val="24"/>
          <w:szCs w:val="24"/>
        </w:rPr>
        <w:t>mowy</w:t>
      </w:r>
      <w:r w:rsidRPr="00371B48">
        <w:rPr>
          <w:rFonts w:ascii="Times New Roman" w:hAnsi="Times New Roman" w:cs="Times New Roman"/>
          <w:sz w:val="24"/>
          <w:szCs w:val="24"/>
        </w:rPr>
        <w:t>.</w:t>
      </w:r>
    </w:p>
    <w:p w:rsidR="00EA48C3" w:rsidRDefault="00EA48C3" w:rsidP="00E30FAE">
      <w:pPr>
        <w:pStyle w:val="Default"/>
        <w:jc w:val="center"/>
        <w:rPr>
          <w:color w:val="auto"/>
        </w:rPr>
      </w:pPr>
    </w:p>
    <w:p w:rsidR="00EA48C3" w:rsidRPr="00ED51FD" w:rsidRDefault="00EA48C3" w:rsidP="00ED51FD">
      <w:pPr>
        <w:pStyle w:val="Default"/>
        <w:ind w:left="284" w:hanging="284"/>
        <w:jc w:val="center"/>
        <w:rPr>
          <w:b/>
          <w:bCs/>
          <w:color w:val="auto"/>
        </w:rPr>
      </w:pPr>
      <w:r w:rsidRPr="00ED51FD">
        <w:rPr>
          <w:b/>
          <w:bCs/>
          <w:color w:val="auto"/>
        </w:rPr>
        <w:t>§ 4</w:t>
      </w:r>
    </w:p>
    <w:p w:rsidR="00ED51FD" w:rsidRPr="00ED51FD" w:rsidRDefault="00ED51FD" w:rsidP="00ED51FD">
      <w:pPr>
        <w:pStyle w:val="Akapitzlist"/>
        <w:numPr>
          <w:ilvl w:val="0"/>
          <w:numId w:val="21"/>
        </w:numPr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ED51FD">
        <w:rPr>
          <w:rFonts w:ascii="Times New Roman" w:hAnsi="Times New Roman"/>
          <w:sz w:val="24"/>
          <w:szCs w:val="24"/>
        </w:rPr>
        <w:t>W ramach realizacji przedmiotu zamówienia Wykonawca oświadcza, że posiada niezbędną wiedzę i kwalifikacje oraz doświadczenie, zapewniające świadczenie usług objętych Umową na najwyższym poziomie, w sposób sumienny, według stosowanych w tym zakresie standardów i norm.</w:t>
      </w:r>
    </w:p>
    <w:p w:rsidR="00190980" w:rsidRDefault="00B83EFA" w:rsidP="00ED51F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51FD">
        <w:rPr>
          <w:rFonts w:ascii="Times New Roman" w:hAnsi="Times New Roman"/>
          <w:sz w:val="24"/>
          <w:szCs w:val="24"/>
          <w:lang w:eastAsia="en-US"/>
        </w:rPr>
        <w:t>Wykonawca oświadcza, że posiada odpowiednio wykwalifikowany personel oraz potencjał</w:t>
      </w:r>
      <w:r w:rsidRPr="00190980">
        <w:rPr>
          <w:rFonts w:ascii="Times New Roman" w:hAnsi="Times New Roman"/>
          <w:sz w:val="24"/>
          <w:szCs w:val="24"/>
          <w:lang w:eastAsia="en-US"/>
        </w:rPr>
        <w:t xml:space="preserve"> ekonomiczny i organizacyjny niezbędny do wykonania Umowy. </w:t>
      </w:r>
    </w:p>
    <w:p w:rsidR="00293E72" w:rsidRPr="00190980" w:rsidRDefault="00293E72" w:rsidP="00E1264C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90980">
        <w:rPr>
          <w:rFonts w:ascii="Times New Roman" w:hAnsi="Times New Roman"/>
          <w:sz w:val="24"/>
          <w:szCs w:val="24"/>
          <w:lang w:eastAsia="en-US"/>
        </w:rPr>
        <w:t>Wykonawca zobowiązany jest do wykonania przedmiotu zamówienia zgodnie z obowiązującymi przepisami prawa polskiego, wspólnotowego oraz informacjami otrzymanymi od Zamawiającego.</w:t>
      </w:r>
    </w:p>
    <w:p w:rsidR="00E65652" w:rsidRDefault="00293E72" w:rsidP="00E30F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4. </w:t>
      </w:r>
      <w:r w:rsidR="00E65652" w:rsidRPr="00E65652">
        <w:rPr>
          <w:rFonts w:ascii="Times New Roman" w:hAnsi="Times New Roman"/>
          <w:sz w:val="24"/>
          <w:szCs w:val="24"/>
        </w:rPr>
        <w:t xml:space="preserve">Wykonawca ponosi pełną odpowiedzialność za zgodność merytoryczną oraz aktualność, na dzień druku, zamieszczonych danych w opracowaniach. </w:t>
      </w:r>
    </w:p>
    <w:p w:rsidR="00B83EFA" w:rsidRPr="00E30FAE" w:rsidRDefault="00E65652" w:rsidP="00E30F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HG Mincho Light J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="00190980">
        <w:rPr>
          <w:rFonts w:ascii="Times New Roman" w:hAnsi="Times New Roman"/>
          <w:sz w:val="24"/>
          <w:szCs w:val="24"/>
        </w:rPr>
        <w:t> </w:t>
      </w:r>
      <w:r w:rsidR="00B83EFA" w:rsidRPr="00E30FAE">
        <w:rPr>
          <w:rFonts w:ascii="Times New Roman" w:eastAsia="HG Mincho Light J" w:hAnsi="Times New Roman" w:cs="Times New Roman"/>
          <w:sz w:val="24"/>
          <w:szCs w:val="24"/>
          <w:lang w:eastAsia="en-US"/>
        </w:rPr>
        <w:t xml:space="preserve">Przedmiot zamówienia Wykonawca może wykonać przy pomocy podwykonawców </w:t>
      </w:r>
      <w:r w:rsidR="00B83EFA" w:rsidRPr="00E30FAE">
        <w:rPr>
          <w:rFonts w:ascii="Times New Roman" w:eastAsia="HG Mincho Light J" w:hAnsi="Times New Roman" w:cs="Times New Roman"/>
          <w:sz w:val="24"/>
          <w:szCs w:val="24"/>
          <w:lang w:eastAsia="en-US"/>
        </w:rPr>
        <w:br/>
        <w:t>z zastrzeżeniem, że za czynności wykonane przez podwykonawcę Wykonawca ponosi pełną odpowiedzialność wobec Zamawiającego.</w:t>
      </w:r>
    </w:p>
    <w:p w:rsidR="00E65652" w:rsidRDefault="00E65652" w:rsidP="00E65652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83EFA" w:rsidRPr="00E30FAE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Pr="00E65652">
        <w:rPr>
          <w:rFonts w:ascii="Times New Roman" w:hAnsi="Times New Roman"/>
          <w:sz w:val="24"/>
          <w:szCs w:val="24"/>
        </w:rPr>
        <w:t>Na każdym etapie realizacji przedmiotu zamówienia Wykonawca zobowiązany jest do współpracy z Zamawiającym oraz do uwzględnienia jego uwag i wymagań dotyczących przedmiotu zamówienia.</w:t>
      </w:r>
    </w:p>
    <w:p w:rsidR="00A67BB8" w:rsidRDefault="00E65652" w:rsidP="00ED51F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/>
          <w:sz w:val="24"/>
          <w:szCs w:val="24"/>
        </w:rPr>
        <w:t>7.</w:t>
      </w:r>
      <w:r w:rsidR="00190980" w:rsidRPr="00ED51FD">
        <w:rPr>
          <w:rFonts w:ascii="Times New Roman" w:hAnsi="Times New Roman"/>
          <w:sz w:val="24"/>
          <w:szCs w:val="24"/>
        </w:rPr>
        <w:t> </w:t>
      </w:r>
      <w:r w:rsidR="00A67BB8" w:rsidRPr="00ED51FD">
        <w:rPr>
          <w:rFonts w:ascii="Times New Roman" w:hAnsi="Times New Roman" w:cs="Times New Roman"/>
          <w:sz w:val="24"/>
          <w:szCs w:val="24"/>
        </w:rPr>
        <w:t xml:space="preserve">W przypadku zgłoszenia uwag i zastrzeżeń przez Zamawiającego do przedłożonego opracowania, Wykonawca zobowiązany jest do dokonania zmian i poprawek, w terminie </w:t>
      </w:r>
      <w:r w:rsidR="00A67BB8">
        <w:rPr>
          <w:rFonts w:ascii="Times New Roman" w:hAnsi="Times New Roman" w:cs="Times New Roman"/>
          <w:sz w:val="24"/>
          <w:szCs w:val="24"/>
        </w:rPr>
        <w:t>5 </w:t>
      </w:r>
      <w:r w:rsidR="00A67BB8" w:rsidRPr="00ED51FD">
        <w:rPr>
          <w:rFonts w:ascii="Times New Roman" w:hAnsi="Times New Roman" w:cs="Times New Roman"/>
          <w:sz w:val="24"/>
          <w:szCs w:val="24"/>
        </w:rPr>
        <w:t>dni roboczych od daty otrzymania uwag i zastrzeżeń od Zamawiającego.</w:t>
      </w:r>
    </w:p>
    <w:p w:rsidR="00ED51FD" w:rsidRPr="00ED51FD" w:rsidRDefault="00A67BB8" w:rsidP="00ED51F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52">
        <w:rPr>
          <w:rFonts w:ascii="Times New Roman" w:hAnsi="Times New Roman"/>
          <w:sz w:val="24"/>
          <w:szCs w:val="24"/>
        </w:rPr>
        <w:t>Wykonawca zobowiązuje się do wdrażania działań korygujących w trakcie realizacji przedmiotu zamówienia, na własny koszt w terminie wyznaczonym przez Zamawiającego.</w:t>
      </w:r>
    </w:p>
    <w:p w:rsidR="00ED51FD" w:rsidRDefault="00A67BB8" w:rsidP="00ED51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67BB8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>Wykonawca ponosi pełną odpowiedzialność za zgodność</w:t>
      </w:r>
      <w:r>
        <w:rPr>
          <w:rFonts w:ascii="Times New Roman" w:hAnsi="Times New Roman" w:cs="Times New Roman"/>
          <w:sz w:val="24"/>
          <w:szCs w:val="24"/>
        </w:rPr>
        <w:t xml:space="preserve"> merytoryczną oraz aktualność, </w:t>
      </w:r>
      <w:r w:rsidRPr="00ED51FD">
        <w:rPr>
          <w:rFonts w:ascii="Times New Roman" w:hAnsi="Times New Roman" w:cs="Times New Roman"/>
          <w:sz w:val="24"/>
          <w:szCs w:val="24"/>
        </w:rPr>
        <w:t xml:space="preserve"> zamieszczonych danych/informacji w opracowaniach.</w:t>
      </w:r>
    </w:p>
    <w:p w:rsidR="000508A0" w:rsidRDefault="000508A0" w:rsidP="000508A0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Wykonawca zobowiązany jest do posiadania ubezpieczenia od odpowiedzialności cywilnej w zakresie prowadzonej działalności związanej z przedmiotem zamówienia</w:t>
      </w:r>
      <w:r w:rsidR="00F70CC9">
        <w:rPr>
          <w:rFonts w:ascii="Times New Roman" w:hAnsi="Times New Roman" w:cs="Times New Roman"/>
          <w:sz w:val="24"/>
          <w:szCs w:val="24"/>
        </w:rPr>
        <w:t>, w okresie realizacji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7C6E4A" w:rsidRDefault="00B83EFA" w:rsidP="00E30FAE">
      <w:pPr>
        <w:pStyle w:val="Default"/>
        <w:jc w:val="center"/>
        <w:rPr>
          <w:color w:val="auto"/>
        </w:rPr>
      </w:pPr>
      <w:r w:rsidRPr="007C6E4A">
        <w:rPr>
          <w:b/>
          <w:bCs/>
          <w:color w:val="auto"/>
        </w:rPr>
        <w:t xml:space="preserve">§ </w:t>
      </w:r>
      <w:r w:rsidR="00A0125D" w:rsidRPr="007C6E4A">
        <w:rPr>
          <w:b/>
          <w:bCs/>
          <w:color w:val="auto"/>
        </w:rPr>
        <w:t>5</w:t>
      </w:r>
    </w:p>
    <w:p w:rsidR="00B83EFA" w:rsidRPr="00A67BB8" w:rsidRDefault="00B83EFA" w:rsidP="00E30FAE">
      <w:pPr>
        <w:pStyle w:val="Default"/>
        <w:jc w:val="both"/>
        <w:rPr>
          <w:color w:val="auto"/>
        </w:rPr>
      </w:pPr>
      <w:r w:rsidRPr="00A67BB8">
        <w:rPr>
          <w:color w:val="auto"/>
        </w:rPr>
        <w:t>Zamawiający zobowiąz</w:t>
      </w:r>
      <w:r w:rsidR="00032F4B" w:rsidRPr="00A67BB8">
        <w:rPr>
          <w:color w:val="auto"/>
        </w:rPr>
        <w:t>any jest</w:t>
      </w:r>
      <w:r w:rsidRPr="00A67BB8">
        <w:rPr>
          <w:color w:val="auto"/>
        </w:rPr>
        <w:t xml:space="preserve"> do: </w:t>
      </w:r>
      <w:bookmarkStart w:id="0" w:name="_GoBack"/>
      <w:bookmarkEnd w:id="0"/>
    </w:p>
    <w:p w:rsidR="00A67BB8" w:rsidRPr="00A67BB8" w:rsidRDefault="00A67BB8" w:rsidP="00A67BB8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7BB8">
        <w:rPr>
          <w:rFonts w:ascii="Times New Roman" w:hAnsi="Times New Roman"/>
          <w:sz w:val="24"/>
          <w:szCs w:val="24"/>
        </w:rPr>
        <w:t xml:space="preserve">zatwierdzenia bądź przedstawienia uwag i zastrzeżeń do przedłożonego przez Wykonawcę opracowania, </w:t>
      </w:r>
    </w:p>
    <w:p w:rsidR="00B83EFA" w:rsidRPr="007C6E4A" w:rsidRDefault="00A67BB8" w:rsidP="00032F4B">
      <w:pPr>
        <w:pStyle w:val="Default"/>
        <w:ind w:left="284" w:hanging="283"/>
        <w:jc w:val="both"/>
        <w:rPr>
          <w:color w:val="auto"/>
        </w:rPr>
      </w:pPr>
      <w:r>
        <w:rPr>
          <w:color w:val="auto"/>
        </w:rPr>
        <w:t xml:space="preserve">2) </w:t>
      </w:r>
      <w:r w:rsidR="00032F4B" w:rsidRPr="007C6E4A">
        <w:rPr>
          <w:color w:val="auto"/>
        </w:rPr>
        <w:t>odbioru przedmiotu zamówienia,</w:t>
      </w:r>
    </w:p>
    <w:p w:rsidR="00032F4B" w:rsidRPr="007C6E4A" w:rsidRDefault="0075022B" w:rsidP="00032F4B">
      <w:pPr>
        <w:pStyle w:val="Default"/>
        <w:ind w:left="284" w:hanging="283"/>
        <w:jc w:val="both"/>
        <w:rPr>
          <w:color w:val="auto"/>
        </w:rPr>
      </w:pPr>
      <w:r>
        <w:rPr>
          <w:color w:val="auto"/>
        </w:rPr>
        <w:t>3</w:t>
      </w:r>
      <w:r w:rsidR="00032F4B" w:rsidRPr="007C6E4A">
        <w:rPr>
          <w:color w:val="auto"/>
        </w:rPr>
        <w:t>) monitorowania przebiegu świadczonej usługi,</w:t>
      </w:r>
    </w:p>
    <w:p w:rsidR="00032F4B" w:rsidRPr="007C6E4A" w:rsidRDefault="0075022B" w:rsidP="00032F4B">
      <w:pPr>
        <w:pStyle w:val="Default"/>
        <w:ind w:left="284" w:hanging="283"/>
        <w:jc w:val="both"/>
        <w:rPr>
          <w:color w:val="auto"/>
        </w:rPr>
      </w:pPr>
      <w:r>
        <w:rPr>
          <w:color w:val="auto"/>
        </w:rPr>
        <w:t>4</w:t>
      </w:r>
      <w:r w:rsidR="00032F4B" w:rsidRPr="007C6E4A">
        <w:rPr>
          <w:color w:val="auto"/>
        </w:rPr>
        <w:t>) dokonania kontroli przebiegu i sposobu świadczenia usługi w celu sprawdzenia należytego wykonania przez Wykonawcę obowiązków wynikających z niniejszej Umowy, w szczególności pod kątem rzetelności, terminowości i kompletności,</w:t>
      </w:r>
    </w:p>
    <w:p w:rsidR="00032F4B" w:rsidRPr="007C6E4A" w:rsidRDefault="0075022B" w:rsidP="00032F4B">
      <w:pPr>
        <w:pStyle w:val="Default"/>
        <w:ind w:left="284" w:hanging="283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="00032F4B" w:rsidRPr="007C6E4A">
        <w:rPr>
          <w:color w:val="auto"/>
        </w:rPr>
        <w:t>) wezwania Wykonawcy do przedstawienia wyjaśnień związanych z realizacją przedmiotu zamówienia, w przypadku stwierdzonych przez Zamawiającego wątpliwości, niejasności dotyczących realizacji przedmiotu zamówienia.</w:t>
      </w:r>
    </w:p>
    <w:p w:rsidR="00912D3F" w:rsidRDefault="00912D3F" w:rsidP="00032F4B">
      <w:pPr>
        <w:pStyle w:val="Default"/>
        <w:jc w:val="center"/>
        <w:rPr>
          <w:b/>
          <w:bCs/>
          <w:color w:val="auto"/>
        </w:rPr>
      </w:pPr>
    </w:p>
    <w:p w:rsidR="00032F4B" w:rsidRDefault="00032F4B" w:rsidP="00032F4B">
      <w:pPr>
        <w:pStyle w:val="Default"/>
        <w:jc w:val="center"/>
        <w:rPr>
          <w:b/>
          <w:bCs/>
          <w:color w:val="auto"/>
        </w:rPr>
      </w:pPr>
      <w:r w:rsidRPr="00E30FAE">
        <w:rPr>
          <w:b/>
          <w:bCs/>
          <w:color w:val="auto"/>
        </w:rPr>
        <w:t xml:space="preserve">§ </w:t>
      </w:r>
      <w:r w:rsidR="00A0125D">
        <w:rPr>
          <w:b/>
          <w:bCs/>
          <w:color w:val="auto"/>
        </w:rPr>
        <w:t>6</w:t>
      </w:r>
    </w:p>
    <w:p w:rsidR="00E65652" w:rsidRPr="00E65652" w:rsidRDefault="00E65652" w:rsidP="00E6565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5652">
        <w:rPr>
          <w:rFonts w:ascii="Times New Roman" w:eastAsiaTheme="minorHAnsi" w:hAnsi="Times New Roman"/>
          <w:sz w:val="24"/>
          <w:szCs w:val="24"/>
          <w:lang w:eastAsia="en-US"/>
        </w:rPr>
        <w:t xml:space="preserve">Wykonawca w trakcie obowiązywania niniejszej </w:t>
      </w:r>
      <w:r w:rsidR="007C6E4A">
        <w:rPr>
          <w:rFonts w:ascii="Times New Roman" w:eastAsiaTheme="minorHAnsi" w:hAnsi="Times New Roman"/>
          <w:sz w:val="24"/>
          <w:szCs w:val="24"/>
          <w:lang w:eastAsia="en-US"/>
        </w:rPr>
        <w:t>U</w:t>
      </w:r>
      <w:r w:rsidRPr="00E65652">
        <w:rPr>
          <w:rFonts w:ascii="Times New Roman" w:eastAsiaTheme="minorHAnsi" w:hAnsi="Times New Roman"/>
          <w:sz w:val="24"/>
          <w:szCs w:val="24"/>
          <w:lang w:eastAsia="en-US"/>
        </w:rPr>
        <w:t xml:space="preserve">mowy, jak </w:t>
      </w:r>
      <w:r w:rsidRPr="0075022B">
        <w:rPr>
          <w:rFonts w:ascii="Times New Roman" w:eastAsiaTheme="minorHAnsi" w:hAnsi="Times New Roman"/>
          <w:sz w:val="24"/>
          <w:szCs w:val="24"/>
          <w:lang w:eastAsia="en-US"/>
        </w:rPr>
        <w:t xml:space="preserve">również po </w:t>
      </w:r>
      <w:r w:rsidR="0075022B" w:rsidRPr="0075022B">
        <w:rPr>
          <w:rFonts w:ascii="Times New Roman" w:eastAsiaTheme="minorHAnsi" w:hAnsi="Times New Roman"/>
          <w:sz w:val="24"/>
          <w:szCs w:val="24"/>
          <w:lang w:eastAsia="en-US"/>
        </w:rPr>
        <w:t>jej z</w:t>
      </w:r>
      <w:r w:rsidRPr="0075022B">
        <w:rPr>
          <w:rFonts w:ascii="Times New Roman" w:eastAsiaTheme="minorHAnsi" w:hAnsi="Times New Roman"/>
          <w:sz w:val="24"/>
          <w:szCs w:val="24"/>
          <w:lang w:eastAsia="en-US"/>
        </w:rPr>
        <w:t>realiz</w:t>
      </w:r>
      <w:r w:rsidR="0075022B" w:rsidRPr="0075022B">
        <w:rPr>
          <w:rFonts w:ascii="Times New Roman" w:eastAsiaTheme="minorHAnsi" w:hAnsi="Times New Roman"/>
          <w:sz w:val="24"/>
          <w:szCs w:val="24"/>
          <w:lang w:eastAsia="en-US"/>
        </w:rPr>
        <w:t>owaniu</w:t>
      </w:r>
      <w:r w:rsidRPr="00E65652">
        <w:rPr>
          <w:rFonts w:ascii="Times New Roman" w:eastAsiaTheme="minorHAnsi" w:hAnsi="Times New Roman"/>
          <w:sz w:val="24"/>
          <w:szCs w:val="24"/>
          <w:lang w:eastAsia="en-US"/>
        </w:rPr>
        <w:t>, zachowa pełn</w:t>
      </w:r>
      <w:r w:rsidR="0075022B">
        <w:rPr>
          <w:rFonts w:ascii="Times New Roman" w:eastAsiaTheme="minorHAnsi" w:hAnsi="Times New Roman"/>
          <w:sz w:val="24"/>
          <w:szCs w:val="24"/>
          <w:lang w:eastAsia="en-US"/>
        </w:rPr>
        <w:t>ą</w:t>
      </w:r>
      <w:r w:rsidRPr="00E65652">
        <w:rPr>
          <w:rFonts w:ascii="Times New Roman" w:eastAsiaTheme="minorHAnsi" w:hAnsi="Times New Roman"/>
          <w:sz w:val="24"/>
          <w:szCs w:val="24"/>
          <w:lang w:eastAsia="en-US"/>
        </w:rPr>
        <w:t xml:space="preserve"> poufność w stosunku do wszelkich informacji powziętych podczas jej trwania, a także zobowiązuje się do przestrzegania przepisów o ochronie danych osobowych, zgodnie z ustawą z dnia 29 sierpnia 1997 r. o ochronie danych osobowych.</w:t>
      </w:r>
    </w:p>
    <w:p w:rsidR="00032F4B" w:rsidRPr="00371B48" w:rsidRDefault="00032F4B" w:rsidP="00032F4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Udostępnienie bazy danych „Ewidencja gruntów, budynków i lokali” dotyczącej Gmin: Gąbin, Łąck, Nowy Duninów, Słubice oraz części Gminy Staroźreby następuje na podstawie ustawy z dnia 17 maja 1989 r. Prawo geodezyjne i kartograficzne (Dz. U. z 2016 r. poz. 1629, z późn. zm.).</w:t>
      </w:r>
    </w:p>
    <w:p w:rsidR="00032F4B" w:rsidRPr="00371B48" w:rsidRDefault="00032F4B" w:rsidP="00032F4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Udostępnienie danych osobowych zgromadzonych w bazie danych „Uproszc</w:t>
      </w:r>
      <w:r w:rsidR="00771062">
        <w:rPr>
          <w:rFonts w:ascii="Times New Roman" w:hAnsi="Times New Roman"/>
          <w:sz w:val="24"/>
          <w:szCs w:val="24"/>
        </w:rPr>
        <w:t>zone plany urządzenia lasów nie</w:t>
      </w:r>
      <w:r w:rsidRPr="00371B48">
        <w:rPr>
          <w:rFonts w:ascii="Times New Roman" w:hAnsi="Times New Roman"/>
          <w:sz w:val="24"/>
          <w:szCs w:val="24"/>
        </w:rPr>
        <w:t>stanowiących własności Skarbu Państwa, należących do osób fizycznych i wspólnot gruntowych”, następuje na podstawie</w:t>
      </w:r>
      <w:r w:rsidR="00771062">
        <w:rPr>
          <w:rFonts w:ascii="Times New Roman" w:hAnsi="Times New Roman"/>
          <w:sz w:val="24"/>
          <w:szCs w:val="24"/>
        </w:rPr>
        <w:t xml:space="preserve"> ustawy z dnia 28 września 1991 </w:t>
      </w:r>
      <w:r w:rsidRPr="00371B48">
        <w:rPr>
          <w:rFonts w:ascii="Times New Roman" w:hAnsi="Times New Roman"/>
          <w:sz w:val="24"/>
          <w:szCs w:val="24"/>
        </w:rPr>
        <w:t>r. o lasach (Dz. U. z 2017 r. poz. 788)</w:t>
      </w:r>
      <w:r w:rsidRPr="00371B48">
        <w:rPr>
          <w:rFonts w:ascii="Times New Roman" w:hAnsi="Times New Roman"/>
          <w:iCs/>
          <w:sz w:val="24"/>
          <w:szCs w:val="24"/>
        </w:rPr>
        <w:t>.</w:t>
      </w:r>
    </w:p>
    <w:p w:rsidR="00032F4B" w:rsidRPr="00371B48" w:rsidRDefault="00032F4B" w:rsidP="00032F4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Udostępnienie danych osobowych zgromadzonych w bazach</w:t>
      </w:r>
      <w:r>
        <w:rPr>
          <w:rFonts w:ascii="Times New Roman" w:hAnsi="Times New Roman"/>
          <w:sz w:val="24"/>
          <w:szCs w:val="24"/>
        </w:rPr>
        <w:t xml:space="preserve"> danych, określonych w ust. 1 </w:t>
      </w:r>
      <w:r w:rsidR="007710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="00771062">
        <w:rPr>
          <w:rFonts w:ascii="Times New Roman" w:hAnsi="Times New Roman"/>
          <w:sz w:val="24"/>
          <w:szCs w:val="24"/>
        </w:rPr>
        <w:t>3</w:t>
      </w:r>
      <w:r w:rsidRPr="00371B48">
        <w:rPr>
          <w:rFonts w:ascii="Times New Roman" w:hAnsi="Times New Roman"/>
          <w:sz w:val="24"/>
          <w:szCs w:val="24"/>
        </w:rPr>
        <w:t xml:space="preserve">, następuje na podstawie art. 31 ust. 1 ustawy z dnia </w:t>
      </w:r>
      <w:r w:rsidRPr="00371B48">
        <w:rPr>
          <w:rFonts w:ascii="Times New Roman" w:hAnsi="Times New Roman"/>
          <w:iCs/>
          <w:sz w:val="24"/>
          <w:szCs w:val="24"/>
        </w:rPr>
        <w:t>29 sierpnia 1997</w:t>
      </w:r>
      <w:r w:rsidR="00771062">
        <w:rPr>
          <w:rFonts w:ascii="Times New Roman" w:hAnsi="Times New Roman"/>
          <w:iCs/>
          <w:sz w:val="24"/>
          <w:szCs w:val="24"/>
        </w:rPr>
        <w:t xml:space="preserve"> r. o ochronie danych osobowych</w:t>
      </w:r>
      <w:r w:rsidRPr="00371B48">
        <w:rPr>
          <w:rFonts w:ascii="Times New Roman" w:hAnsi="Times New Roman"/>
          <w:iCs/>
          <w:sz w:val="24"/>
          <w:szCs w:val="24"/>
        </w:rPr>
        <w:t xml:space="preserve">. </w:t>
      </w:r>
    </w:p>
    <w:p w:rsidR="00032F4B" w:rsidRPr="00371B48" w:rsidRDefault="00032F4B" w:rsidP="00032F4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Wykonawca zobowiązuje się przetwarzać dane osobowe, o których mowa w ust. 1 </w:t>
      </w:r>
      <w:r w:rsidR="00771062">
        <w:rPr>
          <w:rFonts w:ascii="Times New Roman" w:hAnsi="Times New Roman"/>
          <w:iCs/>
          <w:sz w:val="24"/>
          <w:szCs w:val="24"/>
        </w:rPr>
        <w:t>-</w:t>
      </w:r>
      <w:r w:rsidRPr="00371B48">
        <w:rPr>
          <w:rFonts w:ascii="Times New Roman" w:hAnsi="Times New Roman"/>
          <w:iCs/>
          <w:sz w:val="24"/>
          <w:szCs w:val="24"/>
        </w:rPr>
        <w:t xml:space="preserve"> </w:t>
      </w:r>
      <w:r w:rsidR="00771062">
        <w:rPr>
          <w:rFonts w:ascii="Times New Roman" w:hAnsi="Times New Roman"/>
          <w:iCs/>
          <w:sz w:val="24"/>
          <w:szCs w:val="24"/>
        </w:rPr>
        <w:t>3</w:t>
      </w:r>
      <w:r w:rsidRPr="00371B48">
        <w:rPr>
          <w:rFonts w:ascii="Times New Roman" w:hAnsi="Times New Roman"/>
          <w:iCs/>
          <w:sz w:val="24"/>
          <w:szCs w:val="24"/>
        </w:rPr>
        <w:t xml:space="preserve"> wyłącznie w celu realizacji niniejszej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371B48">
        <w:rPr>
          <w:rFonts w:ascii="Times New Roman" w:hAnsi="Times New Roman"/>
          <w:iCs/>
          <w:sz w:val="24"/>
          <w:szCs w:val="24"/>
        </w:rPr>
        <w:t>mowy.</w:t>
      </w:r>
    </w:p>
    <w:p w:rsidR="00032F4B" w:rsidRPr="00371B48" w:rsidRDefault="00032F4B" w:rsidP="00032F4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Wykonawca zobowiązuje się przetwarzać </w:t>
      </w:r>
      <w:r w:rsidR="00771062">
        <w:rPr>
          <w:rFonts w:ascii="Times New Roman" w:hAnsi="Times New Roman"/>
          <w:iCs/>
          <w:sz w:val="24"/>
          <w:szCs w:val="24"/>
        </w:rPr>
        <w:t xml:space="preserve">dane w bazach danych wyłącznie </w:t>
      </w:r>
      <w:r w:rsidRPr="00371B48">
        <w:rPr>
          <w:rFonts w:ascii="Times New Roman" w:hAnsi="Times New Roman"/>
          <w:iCs/>
          <w:sz w:val="24"/>
          <w:szCs w:val="24"/>
        </w:rPr>
        <w:t>w zakresie prowadzonym przez Zamawiającego.</w:t>
      </w:r>
    </w:p>
    <w:p w:rsidR="00032F4B" w:rsidRPr="00371B48" w:rsidRDefault="00032F4B" w:rsidP="00032F4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32F4B" w:rsidRPr="00A0125D" w:rsidRDefault="00032F4B" w:rsidP="00032F4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125D">
        <w:rPr>
          <w:rFonts w:ascii="Times New Roman" w:hAnsi="Times New Roman"/>
          <w:b/>
          <w:sz w:val="24"/>
          <w:szCs w:val="24"/>
        </w:rPr>
        <w:t xml:space="preserve">§ </w:t>
      </w:r>
      <w:r w:rsidR="00A0125D" w:rsidRPr="00A0125D">
        <w:rPr>
          <w:rFonts w:ascii="Times New Roman" w:hAnsi="Times New Roman"/>
          <w:b/>
          <w:sz w:val="24"/>
          <w:szCs w:val="24"/>
        </w:rPr>
        <w:t>7</w:t>
      </w:r>
    </w:p>
    <w:p w:rsidR="00032F4B" w:rsidRPr="00371B48" w:rsidRDefault="00032F4B" w:rsidP="00032F4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Przed rozpoczęciem przetwarzania danych osobowych Wykonawca zobowiązuje się spełnić warunki techniczne i organizacyjne zgodnego z prawem korzystania z baz danych oraz przyjąć i wdrożyć dokumentację określoną przez ustawę </w:t>
      </w:r>
      <w:r w:rsidR="00771062">
        <w:rPr>
          <w:rFonts w:ascii="Times New Roman" w:hAnsi="Times New Roman"/>
          <w:iCs/>
          <w:sz w:val="24"/>
          <w:szCs w:val="24"/>
        </w:rPr>
        <w:t xml:space="preserve">o ochronie danych osobowych </w:t>
      </w:r>
      <w:r w:rsidRPr="00371B48">
        <w:rPr>
          <w:rFonts w:ascii="Times New Roman" w:hAnsi="Times New Roman"/>
          <w:iCs/>
          <w:sz w:val="24"/>
          <w:szCs w:val="24"/>
        </w:rPr>
        <w:t>oraz rozporządzenie</w:t>
      </w:r>
      <w:r w:rsidR="00771062">
        <w:rPr>
          <w:rFonts w:ascii="Times New Roman" w:hAnsi="Times New Roman"/>
          <w:iCs/>
          <w:sz w:val="24"/>
          <w:szCs w:val="24"/>
        </w:rPr>
        <w:t xml:space="preserve"> wykonawcze</w:t>
      </w:r>
      <w:r w:rsidRPr="00371B48">
        <w:rPr>
          <w:rFonts w:ascii="Times New Roman" w:hAnsi="Times New Roman"/>
          <w:iCs/>
          <w:sz w:val="24"/>
          <w:szCs w:val="24"/>
        </w:rPr>
        <w:t xml:space="preserve">, w której skład wchodzi: </w:t>
      </w:r>
    </w:p>
    <w:p w:rsidR="00032F4B" w:rsidRPr="00371B48" w:rsidRDefault="00032F4B" w:rsidP="00032F4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polityka bezpieczeństwa,</w:t>
      </w:r>
    </w:p>
    <w:p w:rsidR="00032F4B" w:rsidRPr="00371B48" w:rsidRDefault="00032F4B" w:rsidP="00032F4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instrukcja zarządzania systemem informatycznym służącym do przetwarzania danych osobowych,</w:t>
      </w:r>
    </w:p>
    <w:p w:rsidR="00032F4B" w:rsidRPr="00771062" w:rsidRDefault="00032F4B" w:rsidP="00771062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iCs/>
          <w:sz w:val="24"/>
          <w:szCs w:val="24"/>
        </w:rPr>
      </w:pPr>
      <w:r w:rsidRPr="00771062">
        <w:rPr>
          <w:rFonts w:ascii="Times New Roman" w:hAnsi="Times New Roman"/>
          <w:iCs/>
          <w:sz w:val="24"/>
          <w:szCs w:val="24"/>
        </w:rPr>
        <w:t>ewidencja osób upoważnionych do przetwarzania danych osobowych.</w:t>
      </w:r>
    </w:p>
    <w:p w:rsidR="00032F4B" w:rsidRPr="00371B48" w:rsidRDefault="00032F4B" w:rsidP="00032F4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Dostęp do baz danych mają wyłącznie osoby posiadające imienne upoważnienie Wykonawcy do dostępu do baz danych, o którym mowa w § </w:t>
      </w:r>
      <w:r w:rsidR="00BB1AC3">
        <w:rPr>
          <w:rFonts w:ascii="Times New Roman" w:hAnsi="Times New Roman"/>
          <w:iCs/>
          <w:sz w:val="24"/>
          <w:szCs w:val="24"/>
        </w:rPr>
        <w:t>6</w:t>
      </w:r>
      <w:r w:rsidRPr="00371B48">
        <w:rPr>
          <w:rFonts w:ascii="Times New Roman" w:hAnsi="Times New Roman"/>
          <w:iCs/>
          <w:sz w:val="24"/>
          <w:szCs w:val="24"/>
        </w:rPr>
        <w:t>.</w:t>
      </w:r>
    </w:p>
    <w:p w:rsidR="00032F4B" w:rsidRPr="00371B48" w:rsidRDefault="00032F4B" w:rsidP="00032F4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Zamawiający upoważnia Wykonawcę do wydania upoważnień pracownikom Wykonawcy do przetwarzania danych osobowych  zgromadzonych w bazach danych, zgodnie z art. 37 ustawy</w:t>
      </w:r>
      <w:r w:rsidR="00BB1AC3">
        <w:rPr>
          <w:rFonts w:ascii="Times New Roman" w:hAnsi="Times New Roman"/>
          <w:iCs/>
          <w:sz w:val="24"/>
          <w:szCs w:val="24"/>
        </w:rPr>
        <w:t xml:space="preserve"> o ochronie danych osobowych</w:t>
      </w:r>
      <w:r w:rsidRPr="00371B48">
        <w:rPr>
          <w:rFonts w:ascii="Times New Roman" w:hAnsi="Times New Roman"/>
          <w:iCs/>
          <w:sz w:val="24"/>
          <w:szCs w:val="24"/>
        </w:rPr>
        <w:t xml:space="preserve">, w zakresie objętym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371B48">
        <w:rPr>
          <w:rFonts w:ascii="Times New Roman" w:hAnsi="Times New Roman"/>
          <w:iCs/>
          <w:sz w:val="24"/>
          <w:szCs w:val="24"/>
        </w:rPr>
        <w:t>mową.</w:t>
      </w:r>
    </w:p>
    <w:p w:rsidR="00032F4B" w:rsidRPr="00371B48" w:rsidRDefault="00032F4B" w:rsidP="00032F4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Wykonawca zobowiązuje się nie upoważniać do przetwarzania danych osobowych</w:t>
      </w:r>
      <w:r w:rsidR="00BB1AC3">
        <w:rPr>
          <w:rFonts w:ascii="Times New Roman" w:hAnsi="Times New Roman"/>
          <w:iCs/>
          <w:sz w:val="24"/>
          <w:szCs w:val="24"/>
        </w:rPr>
        <w:t>,</w:t>
      </w:r>
      <w:r w:rsidRPr="00371B48">
        <w:rPr>
          <w:rFonts w:ascii="Times New Roman" w:hAnsi="Times New Roman"/>
          <w:iCs/>
          <w:sz w:val="24"/>
          <w:szCs w:val="24"/>
        </w:rPr>
        <w:t xml:space="preserve"> zawartych w bazach danych</w:t>
      </w:r>
      <w:r w:rsidR="00BB1AC3">
        <w:rPr>
          <w:rFonts w:ascii="Times New Roman" w:hAnsi="Times New Roman"/>
          <w:iCs/>
          <w:sz w:val="24"/>
          <w:szCs w:val="24"/>
        </w:rPr>
        <w:t>,</w:t>
      </w:r>
      <w:r w:rsidRPr="00371B48">
        <w:rPr>
          <w:rFonts w:ascii="Times New Roman" w:hAnsi="Times New Roman"/>
          <w:iCs/>
          <w:sz w:val="24"/>
          <w:szCs w:val="24"/>
        </w:rPr>
        <w:t xml:space="preserve"> osób nieposiadających statusu pracownika.</w:t>
      </w:r>
    </w:p>
    <w:p w:rsidR="00032F4B" w:rsidRPr="00371B48" w:rsidRDefault="00032F4B" w:rsidP="00032F4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Lista osób upoważnionych do przetwarzania danych osobowych zostanie przekazana Zamawiającemu w terminie </w:t>
      </w:r>
      <w:r w:rsidRPr="00371B48">
        <w:rPr>
          <w:rFonts w:ascii="Times New Roman" w:hAnsi="Times New Roman"/>
          <w:b/>
          <w:iCs/>
          <w:sz w:val="24"/>
          <w:szCs w:val="24"/>
        </w:rPr>
        <w:t>7 dni</w:t>
      </w:r>
      <w:r w:rsidRPr="00371B48">
        <w:rPr>
          <w:rFonts w:ascii="Times New Roman" w:hAnsi="Times New Roman"/>
          <w:iCs/>
          <w:sz w:val="24"/>
          <w:szCs w:val="24"/>
        </w:rPr>
        <w:t xml:space="preserve"> od dnia podpisania niniejszej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371B48">
        <w:rPr>
          <w:rFonts w:ascii="Times New Roman" w:hAnsi="Times New Roman"/>
          <w:iCs/>
          <w:sz w:val="24"/>
          <w:szCs w:val="24"/>
        </w:rPr>
        <w:t>mowy.</w:t>
      </w:r>
    </w:p>
    <w:p w:rsidR="00032F4B" w:rsidRPr="00A0125D" w:rsidRDefault="00032F4B" w:rsidP="00032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4B" w:rsidRPr="00A0125D" w:rsidRDefault="00032F4B" w:rsidP="0003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125D">
        <w:rPr>
          <w:rFonts w:ascii="Times New Roman" w:hAnsi="Times New Roman" w:cs="Times New Roman"/>
          <w:b/>
          <w:sz w:val="24"/>
          <w:szCs w:val="24"/>
        </w:rPr>
        <w:t>8</w:t>
      </w:r>
    </w:p>
    <w:p w:rsidR="00032F4B" w:rsidRPr="00371B48" w:rsidRDefault="00032F4B" w:rsidP="00B06816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Wykonawca zobowiązuje się dołożyć szczególnej staranności przy przetwarzaniu powierzonych danych osobowych, w tym przed naruszeniem lub złamaniem zasad </w:t>
      </w:r>
      <w:r>
        <w:rPr>
          <w:rFonts w:ascii="Times New Roman" w:hAnsi="Times New Roman"/>
          <w:iCs/>
          <w:sz w:val="24"/>
          <w:szCs w:val="24"/>
        </w:rPr>
        <w:t>i </w:t>
      </w:r>
      <w:r w:rsidRPr="00371B48">
        <w:rPr>
          <w:rFonts w:ascii="Times New Roman" w:hAnsi="Times New Roman"/>
          <w:iCs/>
          <w:sz w:val="24"/>
          <w:szCs w:val="24"/>
        </w:rPr>
        <w:t xml:space="preserve">procedur ochrony, nieupoważnionym lub nieautoryzowanym dostępem, udostępnieniem osobom nieupoważnionym, nieautoryzowaną zmianą, uszkodzeniem, zniszczeniem lub utratą. </w:t>
      </w:r>
    </w:p>
    <w:p w:rsidR="00032F4B" w:rsidRPr="00371B48" w:rsidRDefault="00032F4B" w:rsidP="00B06816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lastRenderedPageBreak/>
        <w:t>W przypadku zaistnienia okoliczności wskazujących na naruszenie bezpieczeństwa danych</w:t>
      </w:r>
      <w:r w:rsidR="00BB1AC3">
        <w:rPr>
          <w:rFonts w:ascii="Times New Roman" w:hAnsi="Times New Roman"/>
          <w:iCs/>
          <w:sz w:val="24"/>
          <w:szCs w:val="24"/>
        </w:rPr>
        <w:t>,</w:t>
      </w:r>
      <w:r w:rsidRPr="00371B48">
        <w:rPr>
          <w:rFonts w:ascii="Times New Roman" w:hAnsi="Times New Roman"/>
          <w:iCs/>
          <w:sz w:val="24"/>
          <w:szCs w:val="24"/>
        </w:rPr>
        <w:t xml:space="preserve"> Wykonawca zobowiązany jest do natychmiastowego przeprowadzenia postępowania wyjaśniającego mającego na celu wykrycie przyczyny lub sprawcy zaistniałej sytuacji, jej usunięcie oraz niezwłocznego powiadomienia Zamawiającego o podjętych działaniach.</w:t>
      </w:r>
    </w:p>
    <w:p w:rsidR="00A96611" w:rsidRDefault="00A96611" w:rsidP="0003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4B" w:rsidRPr="00A0125D" w:rsidRDefault="00032F4B" w:rsidP="00032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125D" w:rsidRPr="00A0125D">
        <w:rPr>
          <w:rFonts w:ascii="Times New Roman" w:hAnsi="Times New Roman" w:cs="Times New Roman"/>
          <w:b/>
          <w:sz w:val="24"/>
          <w:szCs w:val="24"/>
        </w:rPr>
        <w:t>9</w:t>
      </w:r>
    </w:p>
    <w:p w:rsidR="00032F4B" w:rsidRPr="00371B48" w:rsidRDefault="00032F4B" w:rsidP="00B0681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Zamawiający zobowiązuje się udostępniać bazy danych na nośnik informatyczny dostarczony przez Wykonawcę. </w:t>
      </w:r>
    </w:p>
    <w:p w:rsidR="00032F4B" w:rsidRPr="00371B48" w:rsidRDefault="00032F4B" w:rsidP="00B0681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Zamawiający oświadcza, że zebrał dane osobowe do bazy danych „</w:t>
      </w:r>
      <w:r w:rsidRPr="00371B48">
        <w:rPr>
          <w:rFonts w:ascii="Times New Roman" w:hAnsi="Times New Roman"/>
          <w:sz w:val="24"/>
          <w:szCs w:val="24"/>
        </w:rPr>
        <w:t xml:space="preserve">Ewidencja gruntów, budynków i lokali” </w:t>
      </w:r>
      <w:r w:rsidR="00BB1AC3">
        <w:rPr>
          <w:rFonts w:ascii="Times New Roman" w:hAnsi="Times New Roman"/>
          <w:iCs/>
          <w:sz w:val="24"/>
          <w:szCs w:val="24"/>
        </w:rPr>
        <w:t>na podstawie: art. 7d</w:t>
      </w:r>
      <w:r w:rsidRPr="00371B48">
        <w:rPr>
          <w:rFonts w:ascii="Times New Roman" w:hAnsi="Times New Roman"/>
          <w:iCs/>
          <w:sz w:val="24"/>
          <w:szCs w:val="24"/>
        </w:rPr>
        <w:t xml:space="preserve"> pkt 1) ppkt a) i art. 20 ust. 2 ustawy z dnia </w:t>
      </w:r>
      <w:r w:rsidRPr="00371B48">
        <w:rPr>
          <w:rFonts w:ascii="Times New Roman" w:hAnsi="Times New Roman"/>
          <w:sz w:val="24"/>
          <w:szCs w:val="24"/>
        </w:rPr>
        <w:t>17 maja 1989 r. Prawo geodezyjne i kartograficzne (Dz. U. z 2016 r.</w:t>
      </w:r>
      <w:r w:rsidR="00B06816">
        <w:rPr>
          <w:rFonts w:ascii="Times New Roman" w:hAnsi="Times New Roman"/>
          <w:sz w:val="24"/>
          <w:szCs w:val="24"/>
        </w:rPr>
        <w:t>, poz. 1629 z późn. zm.) oraz § </w:t>
      </w:r>
      <w:r w:rsidRPr="00371B48">
        <w:rPr>
          <w:rFonts w:ascii="Times New Roman" w:hAnsi="Times New Roman"/>
          <w:sz w:val="24"/>
          <w:szCs w:val="24"/>
        </w:rPr>
        <w:t>10 ust. 1 pkt 2 i ust. 2, § 11 i § 73 pkt 1 rozporządzenia Ministra Ro</w:t>
      </w:r>
      <w:r w:rsidR="00B06816">
        <w:rPr>
          <w:rFonts w:ascii="Times New Roman" w:hAnsi="Times New Roman"/>
          <w:sz w:val="24"/>
          <w:szCs w:val="24"/>
        </w:rPr>
        <w:t>zwoju Regionalnego i </w:t>
      </w:r>
      <w:r w:rsidRPr="00371B48">
        <w:rPr>
          <w:rFonts w:ascii="Times New Roman" w:hAnsi="Times New Roman"/>
          <w:sz w:val="24"/>
          <w:szCs w:val="24"/>
        </w:rPr>
        <w:t>Budownictwa z dnia 29 marca 2001 r. w sprawie ewidenc</w:t>
      </w:r>
      <w:r w:rsidR="00B06816">
        <w:rPr>
          <w:rFonts w:ascii="Times New Roman" w:hAnsi="Times New Roman"/>
          <w:sz w:val="24"/>
          <w:szCs w:val="24"/>
        </w:rPr>
        <w:t>ji gruntów i budynków (Dz. U. z </w:t>
      </w:r>
      <w:r w:rsidRPr="00371B48">
        <w:rPr>
          <w:rFonts w:ascii="Times New Roman" w:hAnsi="Times New Roman"/>
          <w:sz w:val="24"/>
          <w:szCs w:val="24"/>
        </w:rPr>
        <w:t>2016 r. poz. 1034, z późn. zm.).</w:t>
      </w:r>
    </w:p>
    <w:p w:rsidR="00032F4B" w:rsidRPr="00371B48" w:rsidRDefault="00032F4B" w:rsidP="00B0681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Zamawiający gwarantuje, że przekazywane do przetwarzania bazy danych osobowych nie zawierają danych, o których mowa w art. 27 ust. 1 ustawy o ochronie danych osobowych.</w:t>
      </w:r>
    </w:p>
    <w:p w:rsidR="00032F4B" w:rsidRPr="00371B48" w:rsidRDefault="00032F4B" w:rsidP="00032F4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2F4B" w:rsidRPr="00A0125D" w:rsidRDefault="00032F4B" w:rsidP="00032F4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125D">
        <w:rPr>
          <w:rFonts w:ascii="Times New Roman" w:hAnsi="Times New Roman"/>
          <w:b/>
          <w:sz w:val="24"/>
          <w:szCs w:val="24"/>
        </w:rPr>
        <w:t xml:space="preserve">§ </w:t>
      </w:r>
      <w:r w:rsidR="00A0125D" w:rsidRPr="00A0125D">
        <w:rPr>
          <w:rFonts w:ascii="Times New Roman" w:hAnsi="Times New Roman"/>
          <w:b/>
          <w:sz w:val="24"/>
          <w:szCs w:val="24"/>
        </w:rPr>
        <w:t>10</w:t>
      </w:r>
    </w:p>
    <w:p w:rsidR="00032F4B" w:rsidRPr="00B06816" w:rsidRDefault="00032F4B" w:rsidP="00B06816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06816">
        <w:rPr>
          <w:rFonts w:ascii="Times New Roman" w:hAnsi="Times New Roman"/>
          <w:sz w:val="24"/>
          <w:szCs w:val="24"/>
        </w:rPr>
        <w:t xml:space="preserve">Wykonawca przyjmuje </w:t>
      </w:r>
      <w:r w:rsidRPr="00B06816">
        <w:rPr>
          <w:rFonts w:ascii="Times New Roman" w:hAnsi="Times New Roman"/>
          <w:b/>
          <w:sz w:val="24"/>
          <w:szCs w:val="24"/>
        </w:rPr>
        <w:t>nieodpłatnie</w:t>
      </w:r>
      <w:r w:rsidRPr="00B06816">
        <w:rPr>
          <w:rFonts w:ascii="Times New Roman" w:hAnsi="Times New Roman"/>
          <w:sz w:val="24"/>
          <w:szCs w:val="24"/>
        </w:rPr>
        <w:t xml:space="preserve"> od Zamawiającego bazy danych oraz zobowiązuje się do: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ochrony i zabezpieczenia baz danych przed nieupoważnionymi lub nieautoryzowanym dostępem, udostępnieniem osobom nieupoważnionym, nieautoryzowana zmianą, uszkodzeniem, zniszczeniem lub utratą,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niekopiowania baz danych lub poszczególnych rekordów na jakikolwiek nośnik danych,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niedokonywania jakichkolwiek zmian w udostępnionych bazach danych,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nieudostępniania danych z baz osobom trzecim w jakiejkolwiek formie,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niewykonywania lub nieuwierzytelniania wydruków z baz danych,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 xml:space="preserve">wykorzystania baz danych wyłącznie w celu realizacji niniejszej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371B48">
        <w:rPr>
          <w:rFonts w:ascii="Times New Roman" w:hAnsi="Times New Roman"/>
          <w:iCs/>
          <w:sz w:val="24"/>
          <w:szCs w:val="24"/>
        </w:rPr>
        <w:t>mowy,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iCs/>
          <w:sz w:val="24"/>
          <w:szCs w:val="24"/>
        </w:rPr>
        <w:t>natychmiastowego zaprzestania procesu ich przetwarzania w jakiejkolwiek formie, w tym usunięcia ze swojego systemu informatycznego, w związku z zakończeniem korzystania z baz danych,</w:t>
      </w:r>
    </w:p>
    <w:p w:rsidR="00032F4B" w:rsidRPr="00371B48" w:rsidRDefault="00032F4B" w:rsidP="00B06816">
      <w:pPr>
        <w:pStyle w:val="Akapitzlist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iCs/>
          <w:sz w:val="24"/>
          <w:szCs w:val="24"/>
        </w:rPr>
      </w:pPr>
      <w:r w:rsidRPr="00371B48">
        <w:rPr>
          <w:rFonts w:ascii="Times New Roman" w:hAnsi="Times New Roman"/>
          <w:b/>
          <w:iCs/>
          <w:sz w:val="24"/>
          <w:szCs w:val="24"/>
        </w:rPr>
        <w:t xml:space="preserve">sporządzenia </w:t>
      </w:r>
      <w:r w:rsidR="00A0125D" w:rsidRPr="00371B48">
        <w:rPr>
          <w:rFonts w:ascii="Times New Roman" w:hAnsi="Times New Roman"/>
          <w:b/>
          <w:iCs/>
          <w:sz w:val="24"/>
          <w:szCs w:val="24"/>
        </w:rPr>
        <w:t>protokołu</w:t>
      </w:r>
      <w:r w:rsidRPr="00371B48">
        <w:rPr>
          <w:rFonts w:ascii="Times New Roman" w:hAnsi="Times New Roman"/>
          <w:b/>
          <w:iCs/>
          <w:sz w:val="24"/>
          <w:szCs w:val="24"/>
        </w:rPr>
        <w:t xml:space="preserve"> usunięcia i zniszczenia baz danych</w:t>
      </w:r>
      <w:r w:rsidRPr="00371B48">
        <w:rPr>
          <w:rFonts w:ascii="Times New Roman" w:hAnsi="Times New Roman"/>
          <w:iCs/>
          <w:sz w:val="24"/>
          <w:szCs w:val="24"/>
        </w:rPr>
        <w:t xml:space="preserve"> przekazanych przez Zamawiającego po zrealizowaniu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371B48">
        <w:rPr>
          <w:rFonts w:ascii="Times New Roman" w:hAnsi="Times New Roman"/>
          <w:iCs/>
          <w:sz w:val="24"/>
          <w:szCs w:val="24"/>
        </w:rPr>
        <w:t xml:space="preserve">mowy oraz przekazanie w terminie </w:t>
      </w:r>
      <w:r w:rsidRPr="00371B48">
        <w:rPr>
          <w:rFonts w:ascii="Times New Roman" w:hAnsi="Times New Roman"/>
          <w:b/>
          <w:iCs/>
          <w:sz w:val="24"/>
          <w:szCs w:val="24"/>
        </w:rPr>
        <w:t>7 dni</w:t>
      </w:r>
      <w:r w:rsidRPr="00371B48">
        <w:rPr>
          <w:rFonts w:ascii="Times New Roman" w:hAnsi="Times New Roman"/>
          <w:iCs/>
          <w:sz w:val="24"/>
          <w:szCs w:val="24"/>
        </w:rPr>
        <w:t xml:space="preserve"> Zamawiającemu.</w:t>
      </w:r>
    </w:p>
    <w:p w:rsidR="00032F4B" w:rsidRPr="00B06816" w:rsidRDefault="00032F4B" w:rsidP="00B06816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06816">
        <w:rPr>
          <w:rFonts w:ascii="Times New Roman" w:hAnsi="Times New Roman"/>
          <w:iCs/>
          <w:sz w:val="24"/>
          <w:szCs w:val="24"/>
        </w:rPr>
        <w:t xml:space="preserve">Zamawiający jest uprawniony do kontrolowania Wykonawcy w zakresie przetwarzania powierzonych danych osobowych, co do zgodności z powszechnie obowiązującymi przepisami o ochronie danych osobowych oraz </w:t>
      </w:r>
      <w:r w:rsidR="007C6E4A">
        <w:rPr>
          <w:rFonts w:ascii="Times New Roman" w:hAnsi="Times New Roman"/>
          <w:iCs/>
          <w:sz w:val="24"/>
          <w:szCs w:val="24"/>
        </w:rPr>
        <w:t>U</w:t>
      </w:r>
      <w:r w:rsidRPr="00B06816">
        <w:rPr>
          <w:rFonts w:ascii="Times New Roman" w:hAnsi="Times New Roman"/>
          <w:iCs/>
          <w:sz w:val="24"/>
          <w:szCs w:val="24"/>
        </w:rPr>
        <w:t xml:space="preserve">mową. </w:t>
      </w:r>
    </w:p>
    <w:p w:rsidR="00032F4B" w:rsidRDefault="00032F4B" w:rsidP="00E30FAE">
      <w:pPr>
        <w:pStyle w:val="Default"/>
        <w:jc w:val="center"/>
        <w:rPr>
          <w:color w:val="auto"/>
        </w:rPr>
      </w:pPr>
    </w:p>
    <w:p w:rsidR="00A0125D" w:rsidRPr="00A0125D" w:rsidRDefault="00A0125D" w:rsidP="00A01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0125D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0125D" w:rsidRPr="00371B48" w:rsidRDefault="00A0125D" w:rsidP="00A0125D">
      <w:pPr>
        <w:numPr>
          <w:ilvl w:val="0"/>
          <w:numId w:val="3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Za wykonanie przedmiotu zamówienia, określonego w § 1 ust. 1, Zamawiający zapłaci Wykonawcy wynagrodzenie łąc</w:t>
      </w:r>
      <w:r>
        <w:rPr>
          <w:rFonts w:ascii="Times New Roman" w:hAnsi="Times New Roman" w:cs="Times New Roman"/>
          <w:sz w:val="24"/>
          <w:szCs w:val="24"/>
        </w:rPr>
        <w:t>zne będące wynikiem zsumowania</w:t>
      </w:r>
      <w:r w:rsidRPr="00371B48">
        <w:rPr>
          <w:rFonts w:ascii="Times New Roman" w:hAnsi="Times New Roman" w:cs="Times New Roman"/>
          <w:sz w:val="24"/>
          <w:szCs w:val="24"/>
        </w:rPr>
        <w:t>:</w:t>
      </w:r>
    </w:p>
    <w:p w:rsidR="00A0125D" w:rsidRPr="00371B48" w:rsidRDefault="00A0125D" w:rsidP="00A0125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48">
        <w:rPr>
          <w:rFonts w:ascii="Times New Roman" w:hAnsi="Times New Roman" w:cs="Times New Roman"/>
          <w:b/>
          <w:sz w:val="24"/>
          <w:szCs w:val="24"/>
        </w:rPr>
        <w:t xml:space="preserve">1) ceny </w:t>
      </w:r>
      <w:r w:rsidR="00697260">
        <w:rPr>
          <w:rFonts w:ascii="Times New Roman" w:hAnsi="Times New Roman" w:cs="Times New Roman"/>
          <w:b/>
          <w:sz w:val="24"/>
          <w:szCs w:val="24"/>
        </w:rPr>
        <w:t xml:space="preserve">jednostkowej </w:t>
      </w:r>
      <w:r w:rsidRPr="00371B48">
        <w:rPr>
          <w:rFonts w:ascii="Times New Roman" w:hAnsi="Times New Roman" w:cs="Times New Roman"/>
          <w:b/>
          <w:sz w:val="24"/>
          <w:szCs w:val="24"/>
        </w:rPr>
        <w:t>urządzenia 1 ha lasu objętego projektem uproszczonym planem urządzenia lasu</w:t>
      </w:r>
      <w:r>
        <w:rPr>
          <w:rFonts w:ascii="Times New Roman" w:hAnsi="Times New Roman" w:cs="Times New Roman"/>
          <w:b/>
          <w:sz w:val="24"/>
          <w:szCs w:val="24"/>
        </w:rPr>
        <w:t xml:space="preserve"> w wys. ……… zł brutto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przemnożonego </w:t>
      </w:r>
      <w:r w:rsidRPr="00371B48">
        <w:rPr>
          <w:rFonts w:ascii="Times New Roman" w:hAnsi="Times New Roman" w:cs="Times New Roman"/>
          <w:b/>
          <w:sz w:val="24"/>
          <w:szCs w:val="24"/>
        </w:rPr>
        <w:t>przez faktyczną ilość hektarów lasów objętych tym opracowaniem,</w:t>
      </w:r>
      <w:r w:rsidR="007C6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25D" w:rsidRPr="00371B48" w:rsidRDefault="00A0125D" w:rsidP="00A0125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48">
        <w:rPr>
          <w:rFonts w:ascii="Times New Roman" w:hAnsi="Times New Roman" w:cs="Times New Roman"/>
          <w:b/>
          <w:sz w:val="24"/>
          <w:szCs w:val="24"/>
        </w:rPr>
        <w:t xml:space="preserve">2) ceny </w:t>
      </w:r>
      <w:r w:rsidR="00697260">
        <w:rPr>
          <w:rFonts w:ascii="Times New Roman" w:hAnsi="Times New Roman" w:cs="Times New Roman"/>
          <w:b/>
          <w:sz w:val="24"/>
          <w:szCs w:val="24"/>
        </w:rPr>
        <w:t xml:space="preserve">jednostkowej </w:t>
      </w:r>
      <w:r w:rsidRPr="00371B48">
        <w:rPr>
          <w:rFonts w:ascii="Times New Roman" w:hAnsi="Times New Roman" w:cs="Times New Roman"/>
          <w:b/>
          <w:sz w:val="24"/>
          <w:szCs w:val="24"/>
        </w:rPr>
        <w:t>urządzenia 1 ha lasu objętego inwentaryzacja stanu lasu</w:t>
      </w:r>
      <w:r>
        <w:rPr>
          <w:rFonts w:ascii="Times New Roman" w:hAnsi="Times New Roman" w:cs="Times New Roman"/>
          <w:b/>
          <w:sz w:val="24"/>
          <w:szCs w:val="24"/>
        </w:rPr>
        <w:t xml:space="preserve"> w wys. ……… zł brutto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przemnożonego </w:t>
      </w:r>
      <w:r w:rsidRPr="00371B48">
        <w:rPr>
          <w:rFonts w:ascii="Times New Roman" w:hAnsi="Times New Roman" w:cs="Times New Roman"/>
          <w:b/>
          <w:sz w:val="24"/>
          <w:szCs w:val="24"/>
        </w:rPr>
        <w:t>przez faktyczną ilość hektarów lasów objętych tym opracowaniem,</w:t>
      </w:r>
    </w:p>
    <w:p w:rsidR="00A0125D" w:rsidRPr="00371B48" w:rsidRDefault="00A0125D" w:rsidP="00A0125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48">
        <w:rPr>
          <w:rFonts w:ascii="Times New Roman" w:hAnsi="Times New Roman" w:cs="Times New Roman"/>
          <w:b/>
          <w:sz w:val="24"/>
          <w:szCs w:val="24"/>
        </w:rPr>
        <w:t>3) ceny</w:t>
      </w:r>
      <w:r w:rsidR="00697260" w:rsidRPr="0069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260">
        <w:rPr>
          <w:rFonts w:ascii="Times New Roman" w:hAnsi="Times New Roman" w:cs="Times New Roman"/>
          <w:b/>
          <w:sz w:val="24"/>
          <w:szCs w:val="24"/>
        </w:rPr>
        <w:t>jednostkowej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 sporządzenia prognozy oddziaływania na środowisko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w wys. ……… zł brutto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przemnożonej</w:t>
      </w:r>
      <w:r w:rsidRPr="00371B48">
        <w:rPr>
          <w:rFonts w:ascii="Times New Roman" w:hAnsi="Times New Roman" w:cs="Times New Roman"/>
          <w:b/>
          <w:sz w:val="24"/>
          <w:szCs w:val="24"/>
        </w:rPr>
        <w:t xml:space="preserve"> przez ilość prognoz oddziaływania na środowisko. </w:t>
      </w:r>
    </w:p>
    <w:p w:rsidR="00A0125D" w:rsidRPr="00107E48" w:rsidRDefault="00A0125D" w:rsidP="00A01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W powyższej </w:t>
      </w:r>
      <w:r w:rsidRPr="00371B48">
        <w:rPr>
          <w:rFonts w:ascii="Times New Roman" w:hAnsi="Times New Roman" w:cs="Times New Roman"/>
          <w:sz w:val="24"/>
          <w:szCs w:val="24"/>
        </w:rPr>
        <w:t>kwocie</w:t>
      </w:r>
      <w:r w:rsidRPr="00371B48">
        <w:rPr>
          <w:rFonts w:ascii="Times New Roman" w:eastAsia="Times New Roman" w:hAnsi="Times New Roman" w:cs="Times New Roman"/>
          <w:sz w:val="24"/>
          <w:szCs w:val="24"/>
        </w:rPr>
        <w:t xml:space="preserve"> uwzględnione zostały wszystkie elementy inflacyjne, w okresie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B48">
        <w:rPr>
          <w:rFonts w:ascii="Times New Roman" w:eastAsia="Times New Roman" w:hAnsi="Times New Roman" w:cs="Times New Roman"/>
          <w:sz w:val="24"/>
          <w:szCs w:val="24"/>
        </w:rPr>
        <w:t xml:space="preserve">realizacji Umowy oraz wszystkie prace i czynności, które są niezbędne do zrealizowania całego przedmiotu Umowy. Powyższa kwota uwzględnia wszystkie koszty jakie ponosi </w:t>
      </w:r>
      <w:r w:rsidRPr="00107E48">
        <w:rPr>
          <w:rFonts w:ascii="Times New Roman" w:eastAsia="Times New Roman" w:hAnsi="Times New Roman" w:cs="Times New Roman"/>
          <w:sz w:val="24"/>
          <w:szCs w:val="24"/>
        </w:rPr>
        <w:t>Wykonawca podczas realizacji niniejszej Umowy.</w:t>
      </w:r>
    </w:p>
    <w:p w:rsidR="00107E48" w:rsidRPr="00107E48" w:rsidRDefault="00A0125D" w:rsidP="00107E48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7E48">
        <w:rPr>
          <w:rFonts w:ascii="Times New Roman" w:hAnsi="Times New Roman"/>
          <w:sz w:val="24"/>
          <w:szCs w:val="24"/>
        </w:rPr>
        <w:t xml:space="preserve">3. </w:t>
      </w:r>
      <w:r w:rsidR="00107E48" w:rsidRPr="00107E48">
        <w:rPr>
          <w:rFonts w:ascii="Times New Roman" w:hAnsi="Times New Roman"/>
          <w:sz w:val="24"/>
          <w:szCs w:val="24"/>
        </w:rPr>
        <w:t xml:space="preserve">Płatność nastąpi na podstawie wystawionej przez Wykonawcę faktury VAT za wykonanie przedmiotu zamówienia. </w:t>
      </w:r>
    </w:p>
    <w:p w:rsidR="00107E48" w:rsidRPr="00107E48" w:rsidRDefault="00107E48" w:rsidP="00107E4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07E48">
        <w:rPr>
          <w:rFonts w:ascii="Times New Roman" w:eastAsia="Times New Roman" w:hAnsi="Times New Roman"/>
          <w:sz w:val="24"/>
          <w:szCs w:val="24"/>
        </w:rPr>
        <w:t>4. Podstawę wystawienia faktury stanowić będzie protokół zdawczo - odbiorczy podpisany przez obie Strony, sporządzony bez zastrzeżeń</w:t>
      </w:r>
      <w:r w:rsidR="000508A0">
        <w:rPr>
          <w:rFonts w:ascii="Times New Roman" w:eastAsia="Times New Roman" w:hAnsi="Times New Roman"/>
          <w:sz w:val="24"/>
          <w:szCs w:val="24"/>
        </w:rPr>
        <w:t>,</w:t>
      </w:r>
      <w:r w:rsidRPr="00107E48">
        <w:rPr>
          <w:rFonts w:ascii="Times New Roman" w:eastAsia="Times New Roman" w:hAnsi="Times New Roman"/>
          <w:sz w:val="24"/>
          <w:szCs w:val="24"/>
        </w:rPr>
        <w:t xml:space="preserve"> po dostarczeniu Zamawiającemu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508A0">
        <w:rPr>
          <w:rFonts w:ascii="Times New Roman" w:eastAsia="Times New Roman" w:hAnsi="Times New Roman"/>
          <w:sz w:val="24"/>
          <w:szCs w:val="24"/>
        </w:rPr>
        <w:t>dokumentów (w wersji papierowej i elektronicznej) wskazanych w Dzia</w:t>
      </w:r>
      <w:r w:rsidR="00697260">
        <w:rPr>
          <w:rFonts w:ascii="Times New Roman" w:eastAsia="Times New Roman" w:hAnsi="Times New Roman"/>
          <w:sz w:val="24"/>
          <w:szCs w:val="24"/>
        </w:rPr>
        <w:t>le</w:t>
      </w:r>
      <w:r w:rsidR="00CF721B">
        <w:rPr>
          <w:rFonts w:ascii="Times New Roman" w:eastAsia="Times New Roman" w:hAnsi="Times New Roman"/>
          <w:sz w:val="24"/>
          <w:szCs w:val="24"/>
        </w:rPr>
        <w:t xml:space="preserve"> II SIWZ</w:t>
      </w:r>
      <w:r w:rsidR="00A96611">
        <w:rPr>
          <w:rFonts w:ascii="Times New Roman" w:eastAsia="Times New Roman" w:hAnsi="Times New Roman"/>
          <w:sz w:val="24"/>
          <w:szCs w:val="24"/>
        </w:rPr>
        <w:t>,</w:t>
      </w:r>
      <w:r w:rsidRPr="00107E48">
        <w:rPr>
          <w:rFonts w:ascii="Times New Roman" w:eastAsia="Times New Roman" w:hAnsi="Times New Roman"/>
          <w:bCs/>
          <w:sz w:val="24"/>
          <w:szCs w:val="24"/>
        </w:rPr>
        <w:t xml:space="preserve"> zawiera</w:t>
      </w:r>
      <w:r w:rsidR="000508A0">
        <w:rPr>
          <w:rFonts w:ascii="Times New Roman" w:eastAsia="Times New Roman" w:hAnsi="Times New Roman"/>
          <w:bCs/>
          <w:sz w:val="24"/>
          <w:szCs w:val="24"/>
        </w:rPr>
        <w:t>jący</w:t>
      </w:r>
      <w:r w:rsidR="00697260">
        <w:rPr>
          <w:rFonts w:ascii="Times New Roman" w:eastAsia="Times New Roman" w:hAnsi="Times New Roman"/>
          <w:bCs/>
          <w:sz w:val="24"/>
          <w:szCs w:val="24"/>
        </w:rPr>
        <w:t xml:space="preserve"> wszelkie ustalenia dokonane w </w:t>
      </w:r>
      <w:r w:rsidRPr="00107E48">
        <w:rPr>
          <w:rFonts w:ascii="Times New Roman" w:eastAsia="Times New Roman" w:hAnsi="Times New Roman"/>
          <w:bCs/>
          <w:sz w:val="24"/>
          <w:szCs w:val="24"/>
        </w:rPr>
        <w:t>toku odbioru.</w:t>
      </w:r>
    </w:p>
    <w:p w:rsidR="00A0125D" w:rsidRPr="00107E48" w:rsidRDefault="00107E48" w:rsidP="00A012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E48">
        <w:rPr>
          <w:rFonts w:ascii="Times New Roman" w:hAnsi="Times New Roman" w:cs="Times New Roman"/>
          <w:sz w:val="24"/>
          <w:szCs w:val="24"/>
        </w:rPr>
        <w:t>5. </w:t>
      </w:r>
      <w:r w:rsidR="00A0125D" w:rsidRPr="00107E48">
        <w:rPr>
          <w:rFonts w:ascii="Times New Roman" w:hAnsi="Times New Roman" w:cs="Times New Roman"/>
          <w:sz w:val="24"/>
          <w:szCs w:val="24"/>
        </w:rPr>
        <w:t>Zmiana ustawowej stawki VAT nie wpływa na wysokość wynagrodzenia brutto Wykonawcy.</w:t>
      </w:r>
    </w:p>
    <w:p w:rsidR="00A0125D" w:rsidRPr="00371B48" w:rsidRDefault="00107E48" w:rsidP="00A012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A0125D" w:rsidRPr="00371B48">
        <w:rPr>
          <w:rFonts w:ascii="Times New Roman" w:hAnsi="Times New Roman" w:cs="Times New Roman"/>
          <w:sz w:val="24"/>
          <w:szCs w:val="24"/>
        </w:rPr>
        <w:t xml:space="preserve">Zapłata należności nastąpi po dokonaniu stosownych potrąceń zgodnie z właściwymi przepisami, przelewem na rachunek bankowy Wykonawcy, w terminie </w:t>
      </w:r>
      <w:r w:rsidR="00A0125D" w:rsidRPr="00371B48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="00A0125D" w:rsidRPr="00371B48">
        <w:rPr>
          <w:rFonts w:ascii="Times New Roman" w:hAnsi="Times New Roman" w:cs="Times New Roman"/>
          <w:sz w:val="24"/>
          <w:szCs w:val="24"/>
        </w:rPr>
        <w:t xml:space="preserve">od dnia otrzymania przez Zamawiającego prawidłowo wystawionej faktury. </w:t>
      </w:r>
    </w:p>
    <w:p w:rsidR="00A0125D" w:rsidRPr="00371B48" w:rsidRDefault="00107E48" w:rsidP="00A0125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25D" w:rsidRPr="00371B48">
        <w:rPr>
          <w:rFonts w:ascii="Times New Roman" w:hAnsi="Times New Roman"/>
          <w:sz w:val="24"/>
          <w:szCs w:val="24"/>
        </w:rPr>
        <w:t>. Dniem zapłaty wynagrodzenia jest dzień obciążenia rachunku Zamawiającego</w:t>
      </w:r>
    </w:p>
    <w:p w:rsidR="00A0125D" w:rsidRDefault="00107E48" w:rsidP="00A0125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0125D" w:rsidRPr="00371B48">
        <w:rPr>
          <w:rFonts w:ascii="Times New Roman" w:hAnsi="Times New Roman"/>
          <w:sz w:val="24"/>
          <w:szCs w:val="24"/>
        </w:rPr>
        <w:t xml:space="preserve">. Zamawiający zastrzega sobie możliwość dokonania zapłaty należności w terminie dłuższym niż wskazany w ust. </w:t>
      </w:r>
      <w:r w:rsidR="00CF721B">
        <w:rPr>
          <w:rFonts w:ascii="Times New Roman" w:hAnsi="Times New Roman"/>
          <w:sz w:val="24"/>
          <w:szCs w:val="24"/>
        </w:rPr>
        <w:t>6</w:t>
      </w:r>
      <w:r w:rsidR="00A0125D" w:rsidRPr="00371B48">
        <w:rPr>
          <w:rFonts w:ascii="Times New Roman" w:hAnsi="Times New Roman"/>
          <w:sz w:val="24"/>
          <w:szCs w:val="24"/>
        </w:rPr>
        <w:t xml:space="preserve"> w przypadku braku środków funduszu leśnego na rachunku bankowym. Wypłata wynagrodzenia będzie uzależniona od otrzymania</w:t>
      </w:r>
      <w:r w:rsidR="00A0125D">
        <w:rPr>
          <w:rFonts w:ascii="Times New Roman" w:hAnsi="Times New Roman"/>
          <w:sz w:val="24"/>
          <w:szCs w:val="24"/>
        </w:rPr>
        <w:t xml:space="preserve"> </w:t>
      </w:r>
      <w:r w:rsidR="00A0125D" w:rsidRPr="00371B48">
        <w:rPr>
          <w:rFonts w:ascii="Times New Roman" w:hAnsi="Times New Roman"/>
          <w:sz w:val="24"/>
          <w:szCs w:val="24"/>
        </w:rPr>
        <w:t>dofinansow</w:t>
      </w:r>
      <w:r w:rsidR="00A0125D">
        <w:rPr>
          <w:rFonts w:ascii="Times New Roman" w:hAnsi="Times New Roman"/>
          <w:sz w:val="24"/>
          <w:szCs w:val="24"/>
        </w:rPr>
        <w:t>ania z </w:t>
      </w:r>
      <w:r w:rsidR="00A0125D" w:rsidRPr="00371B48">
        <w:rPr>
          <w:rFonts w:ascii="Times New Roman" w:hAnsi="Times New Roman"/>
          <w:sz w:val="24"/>
          <w:szCs w:val="24"/>
        </w:rPr>
        <w:t>Generalnej Dyrekcji Lasów Państwowych w Warszawie. Wykonawca nie będzie wnosił roszczeń o wypłatę odsetek z tytułu opóźnienia.</w:t>
      </w:r>
    </w:p>
    <w:p w:rsidR="002472B0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B0" w:rsidRPr="002472B0" w:rsidRDefault="002472B0" w:rsidP="0024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2472B0" w:rsidRPr="00407EEC" w:rsidRDefault="002472B0" w:rsidP="002472B0">
      <w:pPr>
        <w:numPr>
          <w:ilvl w:val="0"/>
          <w:numId w:val="9"/>
        </w:numPr>
        <w:tabs>
          <w:tab w:val="clear" w:pos="283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7EEC">
        <w:rPr>
          <w:rFonts w:ascii="Times New Roman" w:hAnsi="Times New Roman" w:cs="Times New Roman"/>
          <w:sz w:val="24"/>
          <w:szCs w:val="24"/>
        </w:rPr>
        <w:t>Wykonawca zapłaci Zamawiającemu kary umowne za:</w:t>
      </w:r>
    </w:p>
    <w:p w:rsidR="002472B0" w:rsidRPr="00407EEC" w:rsidRDefault="002472B0" w:rsidP="002472B0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 xml:space="preserve">niezatrudnienie przy realizacji przedmiotu zamówienia </w:t>
      </w:r>
      <w:r w:rsidR="007C6E4A" w:rsidRPr="00407EEC">
        <w:rPr>
          <w:rFonts w:ascii="Times New Roman" w:hAnsi="Times New Roman"/>
          <w:sz w:val="24"/>
          <w:szCs w:val="24"/>
        </w:rPr>
        <w:t>osób na umowę o pracę (§ 1 ust. 3</w:t>
      </w:r>
      <w:r w:rsidRPr="00407EEC">
        <w:rPr>
          <w:rFonts w:ascii="Times New Roman" w:hAnsi="Times New Roman"/>
          <w:sz w:val="24"/>
          <w:szCs w:val="24"/>
        </w:rPr>
        <w:t xml:space="preserve"> </w:t>
      </w:r>
      <w:r w:rsidR="004F3318">
        <w:rPr>
          <w:rFonts w:ascii="Times New Roman" w:hAnsi="Times New Roman"/>
          <w:sz w:val="24"/>
          <w:szCs w:val="24"/>
        </w:rPr>
        <w:t>U</w:t>
      </w:r>
      <w:r w:rsidRPr="00407EEC">
        <w:rPr>
          <w:rFonts w:ascii="Times New Roman" w:hAnsi="Times New Roman"/>
          <w:sz w:val="24"/>
          <w:szCs w:val="24"/>
        </w:rPr>
        <w:t>mowy) lub nieprzedstawienie Zamawiającem</w:t>
      </w:r>
      <w:r w:rsidR="00BB787E" w:rsidRPr="00407EEC">
        <w:rPr>
          <w:rFonts w:ascii="Times New Roman" w:hAnsi="Times New Roman"/>
          <w:sz w:val="24"/>
          <w:szCs w:val="24"/>
        </w:rPr>
        <w:t>u na jego żądanie dokumentów, o </w:t>
      </w:r>
      <w:r w:rsidRPr="00407EEC">
        <w:rPr>
          <w:rFonts w:ascii="Times New Roman" w:hAnsi="Times New Roman"/>
          <w:sz w:val="24"/>
          <w:szCs w:val="24"/>
        </w:rPr>
        <w:t xml:space="preserve">których mowa w § 1 ust. </w:t>
      </w:r>
      <w:r w:rsidR="007C6E4A" w:rsidRPr="00407EEC">
        <w:rPr>
          <w:rFonts w:ascii="Times New Roman" w:hAnsi="Times New Roman"/>
          <w:sz w:val="24"/>
          <w:szCs w:val="24"/>
        </w:rPr>
        <w:t>5</w:t>
      </w:r>
      <w:r w:rsidRPr="00407EEC">
        <w:rPr>
          <w:rFonts w:ascii="Times New Roman" w:hAnsi="Times New Roman"/>
          <w:sz w:val="24"/>
          <w:szCs w:val="24"/>
        </w:rPr>
        <w:t xml:space="preserve"> pkt 1-4 Umowy), w wysokości 1</w:t>
      </w:r>
      <w:r w:rsidR="00407EEC">
        <w:rPr>
          <w:rFonts w:ascii="Times New Roman" w:hAnsi="Times New Roman"/>
          <w:sz w:val="24"/>
          <w:szCs w:val="24"/>
        </w:rPr>
        <w:t> </w:t>
      </w:r>
      <w:r w:rsidRPr="00407EEC">
        <w:rPr>
          <w:rFonts w:ascii="Times New Roman" w:hAnsi="Times New Roman"/>
          <w:sz w:val="24"/>
          <w:szCs w:val="24"/>
        </w:rPr>
        <w:t>000</w:t>
      </w:r>
      <w:r w:rsidR="00407EEC">
        <w:rPr>
          <w:rFonts w:ascii="Times New Roman" w:hAnsi="Times New Roman"/>
          <w:sz w:val="24"/>
          <w:szCs w:val="24"/>
        </w:rPr>
        <w:t>,00</w:t>
      </w:r>
      <w:r w:rsidRPr="00407EEC">
        <w:rPr>
          <w:rFonts w:ascii="Times New Roman" w:hAnsi="Times New Roman"/>
          <w:sz w:val="24"/>
          <w:szCs w:val="24"/>
        </w:rPr>
        <w:t xml:space="preserve"> zł brutto (słownie: jeden tysiąc złotych 00/100), za każde zdarzenie,</w:t>
      </w:r>
    </w:p>
    <w:p w:rsidR="002472B0" w:rsidRPr="00407EEC" w:rsidRDefault="002472B0" w:rsidP="002472B0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 xml:space="preserve">opóźnienie w wykonaniu przedmiotu zamówienia, w wysokości 1% wynagrodzenia </w:t>
      </w:r>
      <w:r w:rsidR="007C6E4A" w:rsidRPr="00407EEC">
        <w:rPr>
          <w:rFonts w:ascii="Times New Roman" w:hAnsi="Times New Roman"/>
          <w:sz w:val="24"/>
          <w:szCs w:val="24"/>
        </w:rPr>
        <w:t xml:space="preserve">łącznego </w:t>
      </w:r>
      <w:r w:rsidRPr="00407EEC">
        <w:rPr>
          <w:rFonts w:ascii="Times New Roman" w:hAnsi="Times New Roman"/>
          <w:sz w:val="24"/>
          <w:szCs w:val="24"/>
        </w:rPr>
        <w:t>brutto</w:t>
      </w:r>
      <w:r w:rsidR="007C6E4A" w:rsidRPr="00407EEC">
        <w:rPr>
          <w:rFonts w:ascii="Times New Roman" w:hAnsi="Times New Roman"/>
          <w:sz w:val="24"/>
          <w:szCs w:val="24"/>
        </w:rPr>
        <w:t>,</w:t>
      </w:r>
      <w:r w:rsidRPr="00407EEC">
        <w:rPr>
          <w:rFonts w:ascii="Times New Roman" w:hAnsi="Times New Roman"/>
          <w:sz w:val="24"/>
          <w:szCs w:val="24"/>
        </w:rPr>
        <w:t xml:space="preserve"> </w:t>
      </w:r>
      <w:r w:rsidR="007C6E4A" w:rsidRPr="00407EEC">
        <w:rPr>
          <w:rFonts w:ascii="Times New Roman" w:hAnsi="Times New Roman"/>
          <w:sz w:val="24"/>
          <w:szCs w:val="24"/>
        </w:rPr>
        <w:t>wyliczonego zgodnie z zapisami</w:t>
      </w:r>
      <w:r w:rsidRPr="00407EEC">
        <w:rPr>
          <w:rFonts w:ascii="Times New Roman" w:hAnsi="Times New Roman"/>
          <w:sz w:val="24"/>
          <w:szCs w:val="24"/>
        </w:rPr>
        <w:t xml:space="preserve"> </w:t>
      </w:r>
      <w:r w:rsidR="007C6E4A" w:rsidRPr="00407EEC">
        <w:rPr>
          <w:rFonts w:ascii="Times New Roman" w:hAnsi="Times New Roman"/>
          <w:sz w:val="24"/>
          <w:szCs w:val="24"/>
        </w:rPr>
        <w:t xml:space="preserve">zawartymi </w:t>
      </w:r>
      <w:r w:rsidRPr="00407EEC">
        <w:rPr>
          <w:rFonts w:ascii="Times New Roman" w:hAnsi="Times New Roman"/>
          <w:sz w:val="24"/>
          <w:szCs w:val="24"/>
        </w:rPr>
        <w:t>w § 11 ust. 1 Umowy, za każdy dzień opóźnienia,</w:t>
      </w:r>
    </w:p>
    <w:p w:rsidR="002472B0" w:rsidRPr="00407EEC" w:rsidRDefault="002472B0" w:rsidP="002472B0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>odstąpienie od Umowy przez Zamawiającego z przyczyn leżących po stronie Wykonawcy, określonych w § 1</w:t>
      </w:r>
      <w:r w:rsidR="007C6E4A" w:rsidRPr="00407EEC">
        <w:rPr>
          <w:rFonts w:ascii="Times New Roman" w:hAnsi="Times New Roman"/>
          <w:sz w:val="24"/>
          <w:szCs w:val="24"/>
        </w:rPr>
        <w:t>3</w:t>
      </w:r>
      <w:r w:rsidRPr="00407EEC">
        <w:rPr>
          <w:rFonts w:ascii="Times New Roman" w:hAnsi="Times New Roman"/>
          <w:sz w:val="24"/>
          <w:szCs w:val="24"/>
        </w:rPr>
        <w:t xml:space="preserve"> ust. 1 pkt 1) Umowy, w wysokości </w:t>
      </w:r>
      <w:r w:rsidR="004C2F62">
        <w:rPr>
          <w:rFonts w:ascii="Times New Roman" w:hAnsi="Times New Roman"/>
          <w:sz w:val="24"/>
          <w:szCs w:val="24"/>
        </w:rPr>
        <w:t>10</w:t>
      </w:r>
      <w:r w:rsidR="00407EEC" w:rsidRPr="00407EEC">
        <w:rPr>
          <w:rFonts w:ascii="Times New Roman" w:hAnsi="Times New Roman"/>
          <w:sz w:val="24"/>
          <w:szCs w:val="24"/>
        </w:rPr>
        <w:t> </w:t>
      </w:r>
      <w:r w:rsidRPr="00407EEC">
        <w:rPr>
          <w:rFonts w:ascii="Times New Roman" w:hAnsi="Times New Roman"/>
          <w:sz w:val="24"/>
          <w:szCs w:val="24"/>
        </w:rPr>
        <w:t>000</w:t>
      </w:r>
      <w:r w:rsidR="00407EEC" w:rsidRPr="00407EEC">
        <w:rPr>
          <w:rFonts w:ascii="Times New Roman" w:hAnsi="Times New Roman"/>
          <w:sz w:val="24"/>
          <w:szCs w:val="24"/>
        </w:rPr>
        <w:t>,00</w:t>
      </w:r>
      <w:r w:rsidRPr="00407EEC">
        <w:rPr>
          <w:rFonts w:ascii="Times New Roman" w:hAnsi="Times New Roman"/>
          <w:sz w:val="24"/>
          <w:szCs w:val="24"/>
        </w:rPr>
        <w:t xml:space="preserve"> zł brutto (słownie: </w:t>
      </w:r>
      <w:r w:rsidR="004C2F62">
        <w:rPr>
          <w:rFonts w:ascii="Times New Roman" w:hAnsi="Times New Roman"/>
          <w:sz w:val="24"/>
          <w:szCs w:val="24"/>
        </w:rPr>
        <w:t>dziesięć tysię</w:t>
      </w:r>
      <w:r w:rsidRPr="00407EEC">
        <w:rPr>
          <w:rFonts w:ascii="Times New Roman" w:hAnsi="Times New Roman"/>
          <w:sz w:val="24"/>
          <w:szCs w:val="24"/>
        </w:rPr>
        <w:t>c</w:t>
      </w:r>
      <w:r w:rsidR="004C2F62">
        <w:rPr>
          <w:rFonts w:ascii="Times New Roman" w:hAnsi="Times New Roman"/>
          <w:sz w:val="24"/>
          <w:szCs w:val="24"/>
        </w:rPr>
        <w:t>y</w:t>
      </w:r>
      <w:r w:rsidRPr="00407EEC">
        <w:rPr>
          <w:rFonts w:ascii="Times New Roman" w:hAnsi="Times New Roman"/>
          <w:sz w:val="24"/>
          <w:szCs w:val="24"/>
        </w:rPr>
        <w:t xml:space="preserve"> złotych 00/100), </w:t>
      </w:r>
    </w:p>
    <w:p w:rsidR="002472B0" w:rsidRPr="00407EEC" w:rsidRDefault="002472B0" w:rsidP="002472B0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>niewykonanie lub nienależyte wykonanie przedmiotu zamówienia z przyczyn zależ</w:t>
      </w:r>
      <w:r w:rsidR="004C2F62">
        <w:rPr>
          <w:rFonts w:ascii="Times New Roman" w:hAnsi="Times New Roman"/>
          <w:sz w:val="24"/>
          <w:szCs w:val="24"/>
        </w:rPr>
        <w:t>nych od Wykonawcy, w wysokości 10</w:t>
      </w:r>
      <w:r w:rsidR="00407EEC" w:rsidRPr="00407EEC">
        <w:rPr>
          <w:rFonts w:ascii="Times New Roman" w:hAnsi="Times New Roman"/>
          <w:sz w:val="24"/>
          <w:szCs w:val="24"/>
        </w:rPr>
        <w:t> </w:t>
      </w:r>
      <w:r w:rsidRPr="00407EEC">
        <w:rPr>
          <w:rFonts w:ascii="Times New Roman" w:hAnsi="Times New Roman"/>
          <w:sz w:val="24"/>
          <w:szCs w:val="24"/>
        </w:rPr>
        <w:t>000</w:t>
      </w:r>
      <w:r w:rsidR="00407EEC" w:rsidRPr="00407EEC">
        <w:rPr>
          <w:rFonts w:ascii="Times New Roman" w:hAnsi="Times New Roman"/>
          <w:sz w:val="24"/>
          <w:szCs w:val="24"/>
        </w:rPr>
        <w:t>,00</w:t>
      </w:r>
      <w:r w:rsidRPr="00407EEC">
        <w:rPr>
          <w:rFonts w:ascii="Times New Roman" w:hAnsi="Times New Roman"/>
          <w:sz w:val="24"/>
          <w:szCs w:val="24"/>
        </w:rPr>
        <w:t xml:space="preserve"> zł brutto (słown</w:t>
      </w:r>
      <w:r w:rsidR="00407EEC" w:rsidRPr="00407EEC">
        <w:rPr>
          <w:rFonts w:ascii="Times New Roman" w:hAnsi="Times New Roman"/>
          <w:sz w:val="24"/>
          <w:szCs w:val="24"/>
        </w:rPr>
        <w:t xml:space="preserve">ie: </w:t>
      </w:r>
      <w:r w:rsidR="004C2F62">
        <w:rPr>
          <w:rFonts w:ascii="Times New Roman" w:hAnsi="Times New Roman"/>
          <w:sz w:val="24"/>
          <w:szCs w:val="24"/>
        </w:rPr>
        <w:t>dziesięć tysię</w:t>
      </w:r>
      <w:r w:rsidR="00407EEC" w:rsidRPr="00407EEC">
        <w:rPr>
          <w:rFonts w:ascii="Times New Roman" w:hAnsi="Times New Roman"/>
          <w:sz w:val="24"/>
          <w:szCs w:val="24"/>
        </w:rPr>
        <w:t>c złotych 00/100)</w:t>
      </w:r>
      <w:r w:rsidRPr="00407EEC">
        <w:rPr>
          <w:rFonts w:ascii="Times New Roman" w:hAnsi="Times New Roman"/>
          <w:sz w:val="24"/>
          <w:szCs w:val="24"/>
        </w:rPr>
        <w:t>.</w:t>
      </w:r>
    </w:p>
    <w:p w:rsidR="002472B0" w:rsidRPr="00407EEC" w:rsidRDefault="002472B0" w:rsidP="002472B0">
      <w:pPr>
        <w:pStyle w:val="Akapitzlist"/>
        <w:numPr>
          <w:ilvl w:val="0"/>
          <w:numId w:val="9"/>
        </w:numPr>
        <w:tabs>
          <w:tab w:val="clear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 xml:space="preserve">Zamawiający zapłaci Wykonawcy karę umowną za odstąpienie od umowy przez </w:t>
      </w:r>
      <w:r w:rsidR="00A67BB8">
        <w:rPr>
          <w:rFonts w:ascii="Times New Roman" w:hAnsi="Times New Roman"/>
          <w:sz w:val="24"/>
          <w:szCs w:val="24"/>
        </w:rPr>
        <w:t>Wykonawcę</w:t>
      </w:r>
      <w:r w:rsidRPr="00407EEC">
        <w:rPr>
          <w:rFonts w:ascii="Times New Roman" w:hAnsi="Times New Roman"/>
          <w:sz w:val="24"/>
          <w:szCs w:val="24"/>
        </w:rPr>
        <w:t xml:space="preserve">, z przyczyn leżących po stronie Zamawiającego, w wysokości </w:t>
      </w:r>
      <w:r w:rsidR="004C2F62">
        <w:rPr>
          <w:rFonts w:ascii="Times New Roman" w:hAnsi="Times New Roman"/>
          <w:sz w:val="24"/>
          <w:szCs w:val="24"/>
        </w:rPr>
        <w:t>10</w:t>
      </w:r>
      <w:r w:rsidR="00407EEC" w:rsidRPr="00407EEC">
        <w:rPr>
          <w:rFonts w:ascii="Times New Roman" w:hAnsi="Times New Roman"/>
          <w:sz w:val="24"/>
          <w:szCs w:val="24"/>
        </w:rPr>
        <w:t> </w:t>
      </w:r>
      <w:r w:rsidRPr="00407EEC">
        <w:rPr>
          <w:rFonts w:ascii="Times New Roman" w:hAnsi="Times New Roman"/>
          <w:sz w:val="24"/>
          <w:szCs w:val="24"/>
        </w:rPr>
        <w:t>000</w:t>
      </w:r>
      <w:r w:rsidR="00407EEC" w:rsidRPr="00407EEC">
        <w:rPr>
          <w:rFonts w:ascii="Times New Roman" w:hAnsi="Times New Roman"/>
          <w:sz w:val="24"/>
          <w:szCs w:val="24"/>
        </w:rPr>
        <w:t>,00</w:t>
      </w:r>
      <w:r w:rsidRPr="00407EEC">
        <w:rPr>
          <w:rFonts w:ascii="Times New Roman" w:hAnsi="Times New Roman"/>
          <w:sz w:val="24"/>
          <w:szCs w:val="24"/>
        </w:rPr>
        <w:t xml:space="preserve"> zł brutto (słowni</w:t>
      </w:r>
      <w:r w:rsidR="00407EEC" w:rsidRPr="00407EEC">
        <w:rPr>
          <w:rFonts w:ascii="Times New Roman" w:hAnsi="Times New Roman"/>
          <w:sz w:val="24"/>
          <w:szCs w:val="24"/>
        </w:rPr>
        <w:t xml:space="preserve">e: </w:t>
      </w:r>
      <w:r w:rsidR="004C2F62">
        <w:rPr>
          <w:rFonts w:ascii="Times New Roman" w:hAnsi="Times New Roman"/>
          <w:sz w:val="24"/>
          <w:szCs w:val="24"/>
        </w:rPr>
        <w:t>dziesięć</w:t>
      </w:r>
      <w:r w:rsidR="00407EEC" w:rsidRPr="00407EEC">
        <w:rPr>
          <w:rFonts w:ascii="Times New Roman" w:hAnsi="Times New Roman"/>
          <w:sz w:val="24"/>
          <w:szCs w:val="24"/>
        </w:rPr>
        <w:t xml:space="preserve"> tysi</w:t>
      </w:r>
      <w:r w:rsidR="004C2F62">
        <w:rPr>
          <w:rFonts w:ascii="Times New Roman" w:hAnsi="Times New Roman"/>
          <w:sz w:val="24"/>
          <w:szCs w:val="24"/>
        </w:rPr>
        <w:t>ę</w:t>
      </w:r>
      <w:r w:rsidR="00407EEC" w:rsidRPr="00407EEC">
        <w:rPr>
          <w:rFonts w:ascii="Times New Roman" w:hAnsi="Times New Roman"/>
          <w:sz w:val="24"/>
          <w:szCs w:val="24"/>
        </w:rPr>
        <w:t>c</w:t>
      </w:r>
      <w:r w:rsidR="004C2F62">
        <w:rPr>
          <w:rFonts w:ascii="Times New Roman" w:hAnsi="Times New Roman"/>
          <w:sz w:val="24"/>
          <w:szCs w:val="24"/>
        </w:rPr>
        <w:t>y</w:t>
      </w:r>
      <w:r w:rsidR="00407EEC" w:rsidRPr="00407EEC">
        <w:rPr>
          <w:rFonts w:ascii="Times New Roman" w:hAnsi="Times New Roman"/>
          <w:sz w:val="24"/>
          <w:szCs w:val="24"/>
        </w:rPr>
        <w:t xml:space="preserve"> złotych 00/100)</w:t>
      </w:r>
      <w:r w:rsidR="00BB787E" w:rsidRPr="00407EEC">
        <w:rPr>
          <w:rFonts w:ascii="Times New Roman" w:hAnsi="Times New Roman"/>
          <w:sz w:val="24"/>
          <w:szCs w:val="24"/>
        </w:rPr>
        <w:t>.</w:t>
      </w:r>
    </w:p>
    <w:p w:rsidR="002472B0" w:rsidRPr="00407EEC" w:rsidRDefault="002472B0" w:rsidP="002472B0">
      <w:pPr>
        <w:pStyle w:val="Akapitzlist"/>
        <w:numPr>
          <w:ilvl w:val="0"/>
          <w:numId w:val="9"/>
        </w:numPr>
        <w:tabs>
          <w:tab w:val="clear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>Wykonawca wyraża zgodę na potrącanie kar umownych z przysługującego mu wynagrodzenia.</w:t>
      </w:r>
    </w:p>
    <w:p w:rsidR="002472B0" w:rsidRPr="00407EEC" w:rsidRDefault="002472B0" w:rsidP="002472B0">
      <w:pPr>
        <w:pStyle w:val="Akapitzlist"/>
        <w:numPr>
          <w:ilvl w:val="0"/>
          <w:numId w:val="9"/>
        </w:numPr>
        <w:tabs>
          <w:tab w:val="clear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7EEC">
        <w:rPr>
          <w:rFonts w:ascii="Times New Roman" w:hAnsi="Times New Roman"/>
          <w:sz w:val="24"/>
          <w:szCs w:val="24"/>
        </w:rPr>
        <w:t>Zamawiający zastrzega sobie prawo do dochodzenia, na zasadach ogólnych, odszkodowania przewyższającego kary umowne.</w:t>
      </w:r>
    </w:p>
    <w:p w:rsidR="002472B0" w:rsidRPr="00407EEC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B0" w:rsidRPr="002472B0" w:rsidRDefault="002472B0" w:rsidP="00BB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13</w:t>
      </w:r>
    </w:p>
    <w:p w:rsidR="002472B0" w:rsidRPr="00371B48" w:rsidRDefault="002472B0" w:rsidP="00BB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1. Stronom przysługuje prawo odstąpienia od umowy w następujących przypadkach:</w:t>
      </w:r>
    </w:p>
    <w:p w:rsidR="002472B0" w:rsidRPr="00371B48" w:rsidRDefault="002472B0" w:rsidP="00BB787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1) Zamawiającemu przysługuje prawo odstąpienia od umowy, gdy:</w:t>
      </w:r>
    </w:p>
    <w:p w:rsidR="00BB787E" w:rsidRPr="00E30FAE" w:rsidRDefault="002472B0" w:rsidP="00BB787E">
      <w:pPr>
        <w:pStyle w:val="Default"/>
        <w:ind w:left="851" w:hanging="284"/>
        <w:jc w:val="both"/>
        <w:rPr>
          <w:color w:val="auto"/>
        </w:rPr>
      </w:pPr>
      <w:r w:rsidRPr="00371B48">
        <w:t>a)</w:t>
      </w:r>
      <w:r w:rsidR="00BB787E">
        <w:t xml:space="preserve"> </w:t>
      </w:r>
      <w:r w:rsidR="00BB787E" w:rsidRPr="00E30FAE">
        <w:rPr>
          <w:color w:val="auto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okolicznościach. W takiej sytuacji Wykonawca może żądać jedynie wynagrodzenia należnego z tytułu wykonania części Umowy,</w:t>
      </w:r>
    </w:p>
    <w:p w:rsidR="002472B0" w:rsidRPr="00371B48" w:rsidRDefault="00BB787E" w:rsidP="00BB787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472B0" w:rsidRPr="00371B48">
        <w:rPr>
          <w:rFonts w:ascii="Times New Roman" w:hAnsi="Times New Roman" w:cs="Times New Roman"/>
          <w:sz w:val="24"/>
          <w:szCs w:val="24"/>
        </w:rPr>
        <w:t>zostanie ogłoszona likwidacja lub rozwiązanie firmy Wykonawcy,</w:t>
      </w:r>
    </w:p>
    <w:p w:rsidR="002472B0" w:rsidRPr="00371B48" w:rsidRDefault="00BB787E" w:rsidP="00BB787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72B0">
        <w:rPr>
          <w:rFonts w:ascii="Times New Roman" w:hAnsi="Times New Roman" w:cs="Times New Roman"/>
          <w:sz w:val="24"/>
          <w:szCs w:val="24"/>
        </w:rPr>
        <w:t>) </w:t>
      </w:r>
      <w:r w:rsidR="002472B0" w:rsidRPr="00371B48">
        <w:rPr>
          <w:rFonts w:ascii="Times New Roman" w:hAnsi="Times New Roman" w:cs="Times New Roman"/>
          <w:sz w:val="24"/>
          <w:szCs w:val="24"/>
        </w:rPr>
        <w:t>Wykonawca nie rozpoczął wykonywania Umowy bez podania uzasadnionych przyczyn albo przerwał jej realizację na okres dłuższy niż 7 dni i nie kontynuuje jej realizacji pomimo wezwania Zamawiającego złożonego na piśmie,</w:t>
      </w:r>
    </w:p>
    <w:p w:rsidR="002472B0" w:rsidRPr="00371B48" w:rsidRDefault="00BB787E" w:rsidP="00BB787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472B0" w:rsidRPr="00371B48">
        <w:rPr>
          <w:rFonts w:ascii="Times New Roman" w:hAnsi="Times New Roman" w:cs="Times New Roman"/>
          <w:sz w:val="24"/>
          <w:szCs w:val="24"/>
        </w:rPr>
        <w:t>) zostanie wydany nakaz zajęcia majątku Wykonawcy, uniemożliwiający wykonanie przedmiotu zamówienia,</w:t>
      </w:r>
    </w:p>
    <w:p w:rsidR="002472B0" w:rsidRPr="00371B48" w:rsidRDefault="00BB787E" w:rsidP="00BB787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F3318">
        <w:rPr>
          <w:rFonts w:ascii="Times New Roman" w:hAnsi="Times New Roman" w:cs="Times New Roman"/>
          <w:sz w:val="24"/>
          <w:szCs w:val="24"/>
        </w:rPr>
        <w:t>) W</w:t>
      </w:r>
      <w:r w:rsidR="002472B0" w:rsidRPr="00371B48">
        <w:rPr>
          <w:rFonts w:ascii="Times New Roman" w:hAnsi="Times New Roman" w:cs="Times New Roman"/>
          <w:sz w:val="24"/>
          <w:szCs w:val="24"/>
        </w:rPr>
        <w:t xml:space="preserve">ykonawca realizuje </w:t>
      </w:r>
      <w:r w:rsidR="004F3318">
        <w:rPr>
          <w:rFonts w:ascii="Times New Roman" w:hAnsi="Times New Roman" w:cs="Times New Roman"/>
          <w:sz w:val="24"/>
          <w:szCs w:val="24"/>
        </w:rPr>
        <w:t>przedmiot zamówienia</w:t>
      </w:r>
      <w:r w:rsidR="002472B0" w:rsidRPr="00371B48">
        <w:rPr>
          <w:rFonts w:ascii="Times New Roman" w:hAnsi="Times New Roman" w:cs="Times New Roman"/>
          <w:sz w:val="24"/>
          <w:szCs w:val="24"/>
        </w:rPr>
        <w:t xml:space="preserve"> niezgodnie z Opisem przedmiotu zamówienia i zapisami niniejszej Umowy.</w:t>
      </w:r>
    </w:p>
    <w:p w:rsidR="002472B0" w:rsidRPr="00371B48" w:rsidRDefault="002472B0" w:rsidP="00BB787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371B48">
        <w:rPr>
          <w:rFonts w:ascii="Times New Roman" w:hAnsi="Times New Roman"/>
          <w:sz w:val="24"/>
          <w:szCs w:val="24"/>
        </w:rPr>
        <w:t>Wykonawcy przysługuje prawo odstąpienia od umowy, gdy:</w:t>
      </w:r>
    </w:p>
    <w:p w:rsidR="002472B0" w:rsidRPr="00371B48" w:rsidRDefault="002472B0" w:rsidP="00BB787E">
      <w:pPr>
        <w:pStyle w:val="Akapitzlist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</w:t>
      </w:r>
      <w:r w:rsidRPr="00371B48">
        <w:rPr>
          <w:rFonts w:ascii="Times New Roman" w:hAnsi="Times New Roman"/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:rsidR="002472B0" w:rsidRPr="00371B48" w:rsidRDefault="002472B0" w:rsidP="00BB787E">
      <w:pPr>
        <w:pStyle w:val="Akapitzlist"/>
        <w:numPr>
          <w:ilvl w:val="0"/>
          <w:numId w:val="7"/>
        </w:numPr>
        <w:tabs>
          <w:tab w:val="clear" w:pos="28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 xml:space="preserve">Odstąpienie od Umowy powinno nastąpić w formie pisemnej pod rygorem nieważności takiego oświadczenia, w terminie 5 dni od powzięcia wiadomości o okolicznościach, </w:t>
      </w:r>
      <w:r>
        <w:rPr>
          <w:rFonts w:ascii="Times New Roman" w:hAnsi="Times New Roman"/>
          <w:sz w:val="24"/>
          <w:szCs w:val="24"/>
        </w:rPr>
        <w:t>o </w:t>
      </w:r>
      <w:r w:rsidRPr="00371B48">
        <w:rPr>
          <w:rFonts w:ascii="Times New Roman" w:hAnsi="Times New Roman"/>
          <w:sz w:val="24"/>
          <w:szCs w:val="24"/>
        </w:rPr>
        <w:t>których mowa w ust. 1 i powinno zawierać uzasadnienie.</w:t>
      </w:r>
    </w:p>
    <w:p w:rsidR="002472B0" w:rsidRPr="00371B48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B0" w:rsidRPr="002472B0" w:rsidRDefault="002472B0" w:rsidP="0024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14</w:t>
      </w:r>
    </w:p>
    <w:p w:rsidR="00BB787E" w:rsidRPr="00BB787E" w:rsidRDefault="002472B0" w:rsidP="00BB787E">
      <w:pPr>
        <w:pStyle w:val="Akapitzlist"/>
        <w:numPr>
          <w:ilvl w:val="1"/>
          <w:numId w:val="7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787E">
        <w:rPr>
          <w:rFonts w:ascii="Times New Roman" w:hAnsi="Times New Roman"/>
          <w:sz w:val="24"/>
          <w:szCs w:val="24"/>
        </w:rPr>
        <w:t xml:space="preserve">Zamawiający dopuszcza zmianę </w:t>
      </w:r>
      <w:r w:rsidR="004F3318">
        <w:rPr>
          <w:rFonts w:ascii="Times New Roman" w:hAnsi="Times New Roman"/>
          <w:sz w:val="24"/>
          <w:szCs w:val="24"/>
        </w:rPr>
        <w:t>U</w:t>
      </w:r>
      <w:r w:rsidRPr="00BB787E">
        <w:rPr>
          <w:rFonts w:ascii="Times New Roman" w:hAnsi="Times New Roman"/>
          <w:sz w:val="24"/>
          <w:szCs w:val="24"/>
        </w:rPr>
        <w:t>mowy w przypadkach określonych w art. 144 ust. 1 ustawy - Prawo zamówień publicznych oraz przewiduje możliwość dokonania w Umowie zmiany terminu realizacji przedmiotu zamówienia w przypadku</w:t>
      </w:r>
      <w:r w:rsidR="00BB787E" w:rsidRPr="00BB787E">
        <w:rPr>
          <w:rFonts w:ascii="Times New Roman" w:hAnsi="Times New Roman"/>
          <w:sz w:val="24"/>
          <w:szCs w:val="24"/>
        </w:rPr>
        <w:t>:</w:t>
      </w:r>
    </w:p>
    <w:p w:rsidR="002472B0" w:rsidRPr="00BB787E" w:rsidRDefault="00BB787E" w:rsidP="00BB787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472B0" w:rsidRPr="00BB787E">
        <w:rPr>
          <w:rFonts w:ascii="Times New Roman" w:hAnsi="Times New Roman"/>
          <w:sz w:val="24"/>
          <w:szCs w:val="24"/>
        </w:rPr>
        <w:t>zaistnienia okoliczności uniemożliwiających jego wykonanie, jak np.: ekstremalne warunki atmosferyczne, działania wojenne, niepokoje, itd.</w:t>
      </w:r>
    </w:p>
    <w:p w:rsidR="002472B0" w:rsidRPr="00371B48" w:rsidRDefault="002472B0" w:rsidP="002472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2. Do zmiany osoby uczestniczącej w wykonaniu przedmiotu zamówienia wymagane jest łączne spełnienie następujących warunków:</w:t>
      </w:r>
    </w:p>
    <w:p w:rsidR="002472B0" w:rsidRPr="00371B48" w:rsidRDefault="002472B0" w:rsidP="002472B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1) przedstawienie osoby, której kwalifikacje zawodowe, doświadczenie, wykształcenie nie są niższe niż osoby zastępowanej,</w:t>
      </w:r>
    </w:p>
    <w:p w:rsidR="002472B0" w:rsidRPr="00371B48" w:rsidRDefault="002472B0" w:rsidP="002472B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2) złożenie informacji na temat kwalifikacji zawodowych, wykształcenia, doświadczenia, oraz informacji o podstawie do dysponowania tą osobą,</w:t>
      </w:r>
    </w:p>
    <w:p w:rsidR="002472B0" w:rsidRPr="00371B48" w:rsidRDefault="002472B0" w:rsidP="002472B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3) uzyskanie przez Wykonawcę uprzedniej zgody Zamawiającego na zmianę osoby uczestniczącej w wykonaniu przedmiotu zamówienia.</w:t>
      </w:r>
    </w:p>
    <w:p w:rsidR="002472B0" w:rsidRPr="00371B48" w:rsidRDefault="002472B0" w:rsidP="002472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3. Wszelkie zmiany i uzupełnienia umowy wymagają akceptacji obu stron i formy pisemnego aneksu, pod rygorem nieważności.</w:t>
      </w:r>
    </w:p>
    <w:p w:rsidR="002472B0" w:rsidRPr="00371B48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B0" w:rsidRPr="002472B0" w:rsidRDefault="002472B0" w:rsidP="0024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15</w:t>
      </w:r>
    </w:p>
    <w:p w:rsidR="002472B0" w:rsidRPr="00371B48" w:rsidRDefault="002472B0" w:rsidP="002472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 xml:space="preserve">1. Jako koordynatora Zamawiającego w zakresie wykonywania obowiązków umownych, Zamawiający wyznacza: </w:t>
      </w:r>
    </w:p>
    <w:p w:rsidR="002472B0" w:rsidRPr="00B83EFA" w:rsidRDefault="002472B0" w:rsidP="002472B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71B48">
        <w:rPr>
          <w:rFonts w:ascii="Times New Roman" w:hAnsi="Times New Roman"/>
          <w:sz w:val="24"/>
          <w:szCs w:val="24"/>
        </w:rPr>
        <w:t xml:space="preserve">Panią Joannę Lisicką  - Kierownika Referatu Leśnictwa i Środowiska Wydziału Środowiska i Rozwoju Obszarów Wiejskich Starostwa Powiatowego w Płocku, tel. </w:t>
      </w:r>
      <w:r w:rsidRPr="00371B48">
        <w:rPr>
          <w:rFonts w:ascii="Times New Roman" w:hAnsi="Times New Roman"/>
          <w:sz w:val="24"/>
          <w:szCs w:val="24"/>
          <w:lang w:val="de-DE"/>
        </w:rPr>
        <w:t>(0-24)</w:t>
      </w:r>
      <w:r w:rsidR="00407EE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371B48">
        <w:rPr>
          <w:rFonts w:ascii="Times New Roman" w:hAnsi="Times New Roman"/>
          <w:sz w:val="24"/>
          <w:szCs w:val="24"/>
          <w:lang w:val="de-DE"/>
        </w:rPr>
        <w:t xml:space="preserve">267-67-99, </w:t>
      </w:r>
      <w:r w:rsidRPr="00B83EFA">
        <w:rPr>
          <w:rFonts w:ascii="Times New Roman" w:hAnsi="Times New Roman"/>
          <w:sz w:val="24"/>
          <w:szCs w:val="24"/>
          <w:lang w:val="en-US"/>
        </w:rPr>
        <w:t xml:space="preserve">fax.: (0-24) 267-68-48, e-mail: </w:t>
      </w:r>
      <w:hyperlink r:id="rId8" w:history="1">
        <w:r w:rsidRPr="00B83EFA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starostwo@powiat.plock.pl</w:t>
        </w:r>
      </w:hyperlink>
      <w:r w:rsidRPr="00B83EF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Pr="00B83EFA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www.powiat.plock.pl</w:t>
        </w:r>
      </w:hyperlink>
    </w:p>
    <w:p w:rsidR="002472B0" w:rsidRPr="002472B0" w:rsidRDefault="002472B0" w:rsidP="002472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B0">
        <w:rPr>
          <w:rFonts w:ascii="Times New Roman" w:hAnsi="Times New Roman"/>
          <w:sz w:val="24"/>
          <w:szCs w:val="24"/>
        </w:rPr>
        <w:t>Do kierowania realizacją przedmiotu zamówienia Wykonawca wyznacza:</w:t>
      </w:r>
    </w:p>
    <w:p w:rsidR="002472B0" w:rsidRPr="00912D3F" w:rsidRDefault="002472B0" w:rsidP="002472B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79E5">
        <w:rPr>
          <w:rFonts w:ascii="Times New Roman" w:hAnsi="Times New Roman"/>
          <w:sz w:val="24"/>
          <w:szCs w:val="24"/>
        </w:rPr>
        <w:t>Panią/Pana…………………………………………………………………………</w:t>
      </w:r>
      <w:r w:rsidRPr="00912D3F">
        <w:rPr>
          <w:rFonts w:ascii="Times New Roman" w:hAnsi="Times New Roman"/>
          <w:sz w:val="24"/>
          <w:szCs w:val="24"/>
        </w:rPr>
        <w:t>Tel……………............, fax</w:t>
      </w:r>
      <w:r w:rsidR="00912D3F">
        <w:rPr>
          <w:rFonts w:ascii="Times New Roman" w:hAnsi="Times New Roman"/>
          <w:sz w:val="24"/>
          <w:szCs w:val="24"/>
        </w:rPr>
        <w:t xml:space="preserve"> …..</w:t>
      </w:r>
      <w:r w:rsidRPr="00912D3F">
        <w:rPr>
          <w:rFonts w:ascii="Times New Roman" w:hAnsi="Times New Roman"/>
          <w:sz w:val="24"/>
          <w:szCs w:val="24"/>
        </w:rPr>
        <w:t>………………., kom</w:t>
      </w:r>
      <w:r w:rsidR="00912D3F">
        <w:rPr>
          <w:rFonts w:ascii="Times New Roman" w:hAnsi="Times New Roman"/>
          <w:sz w:val="24"/>
          <w:szCs w:val="24"/>
        </w:rPr>
        <w:t xml:space="preserve"> </w:t>
      </w:r>
      <w:r w:rsidRPr="00912D3F">
        <w:rPr>
          <w:rFonts w:ascii="Times New Roman" w:hAnsi="Times New Roman"/>
          <w:sz w:val="24"/>
          <w:szCs w:val="24"/>
        </w:rPr>
        <w:t>…………………e-mail…………………...</w:t>
      </w:r>
    </w:p>
    <w:p w:rsidR="002472B0" w:rsidRPr="007779E5" w:rsidRDefault="002472B0" w:rsidP="002472B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9E5">
        <w:rPr>
          <w:rFonts w:ascii="Times New Roman" w:hAnsi="Times New Roman"/>
          <w:sz w:val="24"/>
          <w:szCs w:val="24"/>
        </w:rPr>
        <w:t xml:space="preserve">Strony oświadczają, że wszelka korespondencja związana z realizacją Umowy będzie kierowana w formie pisemnej lub e-mailowo na następujące adresy:   </w:t>
      </w:r>
    </w:p>
    <w:p w:rsidR="002472B0" w:rsidRPr="007779E5" w:rsidRDefault="002472B0" w:rsidP="002472B0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779E5">
        <w:rPr>
          <w:rFonts w:ascii="Times New Roman" w:hAnsi="Times New Roman"/>
          <w:sz w:val="24"/>
          <w:szCs w:val="24"/>
        </w:rPr>
        <w:t xml:space="preserve">.1. dla Zamawiającego na adres:  Starostwo Powiatowe w Płocku, 09 - 400 Płock, ul. Bielska 59, </w:t>
      </w:r>
      <w:hyperlink r:id="rId10" w:history="1">
        <w:r w:rsidRPr="007779E5">
          <w:rPr>
            <w:rStyle w:val="Hipercze"/>
            <w:rFonts w:ascii="Times New Roman" w:hAnsi="Times New Roman"/>
            <w:color w:val="auto"/>
            <w:sz w:val="24"/>
            <w:szCs w:val="24"/>
          </w:rPr>
          <w:t>wrs@powiat.plock.pl</w:t>
        </w:r>
      </w:hyperlink>
    </w:p>
    <w:p w:rsidR="002472B0" w:rsidRPr="007779E5" w:rsidRDefault="002472B0" w:rsidP="002472B0">
      <w:pPr>
        <w:pStyle w:val="Akapitzlist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779E5">
        <w:rPr>
          <w:rFonts w:ascii="Times New Roman" w:hAnsi="Times New Roman"/>
          <w:sz w:val="24"/>
          <w:szCs w:val="24"/>
        </w:rPr>
        <w:t>.2. dla Wykonawcy na adres:……………………………………………..…………………</w:t>
      </w:r>
    </w:p>
    <w:p w:rsidR="002472B0" w:rsidRPr="002472B0" w:rsidRDefault="002472B0" w:rsidP="0024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16</w:t>
      </w:r>
    </w:p>
    <w:p w:rsidR="002472B0" w:rsidRPr="00371B48" w:rsidRDefault="002472B0" w:rsidP="002472B0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1. Ewentualne spory, wynikające w związku z realizacją przedmiotu zamówienia, Strony zobowiązują się rozwiązać na drodze wspólnych negocjacji, a  przypadku niemożności ustalenia kompromis</w:t>
      </w:r>
      <w:r w:rsidR="004F3318">
        <w:rPr>
          <w:rFonts w:ascii="Times New Roman" w:hAnsi="Times New Roman"/>
          <w:sz w:val="24"/>
          <w:szCs w:val="24"/>
        </w:rPr>
        <w:t>u</w:t>
      </w:r>
      <w:r w:rsidRPr="00371B48">
        <w:rPr>
          <w:rFonts w:ascii="Times New Roman" w:hAnsi="Times New Roman"/>
          <w:sz w:val="24"/>
          <w:szCs w:val="24"/>
        </w:rPr>
        <w:t xml:space="preserve"> spory będą rozstrzygane przez sąd właściwy dla siedziby Zamawiającego. </w:t>
      </w:r>
    </w:p>
    <w:p w:rsidR="002472B0" w:rsidRPr="00371B48" w:rsidRDefault="002472B0" w:rsidP="002472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2. W sprawach nieuregulowanych niniejszą Umową mają zastosowanie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B48">
        <w:rPr>
          <w:rFonts w:ascii="Times New Roman" w:hAnsi="Times New Roman" w:cs="Times New Roman"/>
          <w:sz w:val="24"/>
          <w:szCs w:val="24"/>
        </w:rPr>
        <w:t>obowiązujące przepisy prawa, a w szczególności ustawy Prawo zamówień publicznych, Kodeksu cywilnego</w:t>
      </w:r>
      <w:r w:rsidR="004F3318">
        <w:rPr>
          <w:rFonts w:ascii="Times New Roman" w:hAnsi="Times New Roman" w:cs="Times New Roman"/>
          <w:sz w:val="24"/>
          <w:szCs w:val="24"/>
        </w:rPr>
        <w:t>, ustawy o ochronie danych osobowych</w:t>
      </w:r>
      <w:r w:rsidRPr="00371B48">
        <w:rPr>
          <w:rFonts w:ascii="Times New Roman" w:hAnsi="Times New Roman" w:cs="Times New Roman"/>
          <w:sz w:val="24"/>
          <w:szCs w:val="24"/>
        </w:rPr>
        <w:t xml:space="preserve"> i innych właściwych dla przedmiotu zamówienia.</w:t>
      </w:r>
    </w:p>
    <w:p w:rsidR="002472B0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B0" w:rsidRPr="002472B0" w:rsidRDefault="002472B0" w:rsidP="00114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17</w:t>
      </w:r>
    </w:p>
    <w:p w:rsidR="002472B0" w:rsidRPr="00371B48" w:rsidRDefault="002472B0" w:rsidP="0011484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371B48">
        <w:rPr>
          <w:rFonts w:ascii="Times New Roman" w:hAnsi="Times New Roman"/>
          <w:sz w:val="24"/>
          <w:szCs w:val="24"/>
        </w:rPr>
        <w:t xml:space="preserve">Strony zobowiązują się do zachowania w tajemnicy wszelkich informacji, danych </w:t>
      </w:r>
      <w:r>
        <w:rPr>
          <w:rFonts w:ascii="Times New Roman" w:hAnsi="Times New Roman"/>
          <w:sz w:val="24"/>
          <w:szCs w:val="24"/>
        </w:rPr>
        <w:t>i </w:t>
      </w:r>
      <w:r w:rsidRPr="00371B48">
        <w:rPr>
          <w:rFonts w:ascii="Times New Roman" w:hAnsi="Times New Roman"/>
          <w:sz w:val="24"/>
          <w:szCs w:val="24"/>
        </w:rPr>
        <w:t>dokumentów, w posiadanie których weszły w związku lub przy okazji realizacji umowy.</w:t>
      </w:r>
    </w:p>
    <w:p w:rsidR="002472B0" w:rsidRPr="00371B48" w:rsidRDefault="002472B0" w:rsidP="002472B0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 xml:space="preserve">2. Strony zobowiązują się wykorzystywać uzyskane w toku realizacji </w:t>
      </w:r>
      <w:r w:rsidR="004F3318">
        <w:rPr>
          <w:rFonts w:ascii="Times New Roman" w:hAnsi="Times New Roman"/>
          <w:sz w:val="24"/>
          <w:szCs w:val="24"/>
        </w:rPr>
        <w:t>U</w:t>
      </w:r>
      <w:r w:rsidRPr="00371B48">
        <w:rPr>
          <w:rFonts w:ascii="Times New Roman" w:hAnsi="Times New Roman"/>
          <w:sz w:val="24"/>
          <w:szCs w:val="24"/>
        </w:rPr>
        <w:t xml:space="preserve">mowy informacje, </w:t>
      </w:r>
      <w:r>
        <w:rPr>
          <w:rFonts w:ascii="Times New Roman" w:hAnsi="Times New Roman"/>
          <w:sz w:val="24"/>
          <w:szCs w:val="24"/>
        </w:rPr>
        <w:t xml:space="preserve">dane </w:t>
      </w:r>
      <w:r w:rsidRPr="00371B48">
        <w:rPr>
          <w:rFonts w:ascii="Times New Roman" w:hAnsi="Times New Roman"/>
          <w:sz w:val="24"/>
          <w:szCs w:val="24"/>
        </w:rPr>
        <w:t xml:space="preserve">dokumenty wyłącznie w celu wykonania </w:t>
      </w:r>
      <w:r w:rsidR="004F3318">
        <w:rPr>
          <w:rFonts w:ascii="Times New Roman" w:hAnsi="Times New Roman"/>
          <w:sz w:val="24"/>
          <w:szCs w:val="24"/>
        </w:rPr>
        <w:t>U</w:t>
      </w:r>
      <w:r w:rsidRPr="00371B48">
        <w:rPr>
          <w:rFonts w:ascii="Times New Roman" w:hAnsi="Times New Roman"/>
          <w:sz w:val="24"/>
          <w:szCs w:val="24"/>
        </w:rPr>
        <w:t>mowy.</w:t>
      </w:r>
    </w:p>
    <w:p w:rsidR="002472B0" w:rsidRPr="00371B48" w:rsidRDefault="002472B0" w:rsidP="002472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3. Nie stanowi naruszenia ust. 1 ujawnienie informacji, danych lub dokumentów:</w:t>
      </w:r>
    </w:p>
    <w:p w:rsidR="002472B0" w:rsidRPr="00371B48" w:rsidRDefault="002472B0" w:rsidP="002472B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1) dostępnych publicznie lub uzyskanych niezależnie z innych źródeł,</w:t>
      </w:r>
    </w:p>
    <w:p w:rsidR="002472B0" w:rsidRPr="00371B48" w:rsidRDefault="002472B0" w:rsidP="002472B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2) co do których uzyskano pisemną zgodę na ich ujawnienie,.</w:t>
      </w:r>
    </w:p>
    <w:p w:rsidR="002472B0" w:rsidRPr="00371B48" w:rsidRDefault="002472B0" w:rsidP="002472B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71B48">
        <w:rPr>
          <w:rFonts w:ascii="Times New Roman" w:hAnsi="Times New Roman"/>
          <w:sz w:val="24"/>
          <w:szCs w:val="24"/>
        </w:rPr>
        <w:t>3) których ujawnienie może być wymagane na podstawie przepisów prawa.</w:t>
      </w:r>
    </w:p>
    <w:p w:rsidR="002472B0" w:rsidRPr="00371B48" w:rsidRDefault="002472B0" w:rsidP="002472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2B0" w:rsidRPr="002472B0" w:rsidRDefault="002472B0" w:rsidP="0024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0">
        <w:rPr>
          <w:rFonts w:ascii="Times New Roman" w:hAnsi="Times New Roman" w:cs="Times New Roman"/>
          <w:b/>
          <w:sz w:val="24"/>
          <w:szCs w:val="24"/>
        </w:rPr>
        <w:t>§ 18</w:t>
      </w:r>
    </w:p>
    <w:p w:rsidR="002472B0" w:rsidRPr="00371B48" w:rsidRDefault="002472B0" w:rsidP="0024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sz w:val="24"/>
          <w:szCs w:val="24"/>
        </w:rPr>
        <w:t>Umowę sporządzono w trzech jednobrzmiących egzemplarzach, jeden egzemplarz dla Wykonawcy, dwa egzemplarze dla Zamawiającego.</w:t>
      </w:r>
    </w:p>
    <w:p w:rsidR="00032F4B" w:rsidRDefault="00032F4B" w:rsidP="00E30FAE">
      <w:pPr>
        <w:pStyle w:val="Default"/>
        <w:jc w:val="center"/>
        <w:rPr>
          <w:color w:val="auto"/>
        </w:rPr>
      </w:pP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E30FAE" w:rsidRDefault="00B83EFA" w:rsidP="007C6E4A">
      <w:pPr>
        <w:pStyle w:val="Default"/>
        <w:jc w:val="both"/>
        <w:rPr>
          <w:color w:val="auto"/>
        </w:rPr>
      </w:pPr>
    </w:p>
    <w:p w:rsidR="00B83EFA" w:rsidRPr="00E30FAE" w:rsidRDefault="00B83EFA" w:rsidP="00E30FAE">
      <w:pPr>
        <w:pStyle w:val="Default"/>
        <w:jc w:val="both"/>
        <w:rPr>
          <w:color w:val="auto"/>
        </w:rPr>
      </w:pPr>
    </w:p>
    <w:p w:rsidR="00B83EFA" w:rsidRPr="00E30FAE" w:rsidRDefault="00B83EFA" w:rsidP="00E30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AE">
        <w:rPr>
          <w:rFonts w:ascii="Times New Roman" w:hAnsi="Times New Roman" w:cs="Times New Roman"/>
          <w:b/>
          <w:bCs/>
          <w:sz w:val="24"/>
          <w:szCs w:val="24"/>
        </w:rPr>
        <w:t>ZAMAWIAJĄCY                                                                                    WYKONAWCA</w:t>
      </w:r>
    </w:p>
    <w:p w:rsidR="00B83EFA" w:rsidRPr="00E30FAE" w:rsidRDefault="00B83EFA" w:rsidP="00E30FAE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EFA" w:rsidRPr="00E30FAE" w:rsidRDefault="00B83EFA" w:rsidP="00E3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83EFA" w:rsidRPr="00E30FAE" w:rsidSect="00EF61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4B" w:rsidRDefault="00032F4B" w:rsidP="00E9749D">
      <w:pPr>
        <w:spacing w:after="0" w:line="240" w:lineRule="auto"/>
      </w:pPr>
      <w:r>
        <w:separator/>
      </w:r>
    </w:p>
  </w:endnote>
  <w:endnote w:type="continuationSeparator" w:id="0">
    <w:p w:rsidR="00032F4B" w:rsidRDefault="00032F4B" w:rsidP="00E9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502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32F4B" w:rsidRPr="00865E41" w:rsidRDefault="00032F4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65E41">
              <w:rPr>
                <w:rFonts w:ascii="Times New Roman" w:hAnsi="Times New Roman" w:cs="Times New Roman"/>
              </w:rPr>
              <w:t xml:space="preserve">Strona </w: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5E41">
              <w:rPr>
                <w:rFonts w:ascii="Times New Roman" w:hAnsi="Times New Roman" w:cs="Times New Roman"/>
                <w:b/>
              </w:rPr>
              <w:instrText>PAGE</w:instrTex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70CC9">
              <w:rPr>
                <w:rFonts w:ascii="Times New Roman" w:hAnsi="Times New Roman" w:cs="Times New Roman"/>
                <w:b/>
                <w:noProof/>
              </w:rPr>
              <w:t>7</w: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65E41">
              <w:rPr>
                <w:rFonts w:ascii="Times New Roman" w:hAnsi="Times New Roman" w:cs="Times New Roman"/>
              </w:rPr>
              <w:t xml:space="preserve"> z </w: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5E41">
              <w:rPr>
                <w:rFonts w:ascii="Times New Roman" w:hAnsi="Times New Roman" w:cs="Times New Roman"/>
                <w:b/>
              </w:rPr>
              <w:instrText>NUMPAGES</w:instrTex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70CC9">
              <w:rPr>
                <w:rFonts w:ascii="Times New Roman" w:hAnsi="Times New Roman" w:cs="Times New Roman"/>
                <w:b/>
                <w:noProof/>
              </w:rPr>
              <w:t>8</w:t>
            </w:r>
            <w:r w:rsidRPr="00865E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2F4B" w:rsidRDefault="00032F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4B" w:rsidRDefault="00032F4B" w:rsidP="00E9749D">
      <w:pPr>
        <w:spacing w:after="0" w:line="240" w:lineRule="auto"/>
      </w:pPr>
      <w:r>
        <w:separator/>
      </w:r>
    </w:p>
  </w:footnote>
  <w:footnote w:type="continuationSeparator" w:id="0">
    <w:p w:rsidR="00032F4B" w:rsidRDefault="00032F4B" w:rsidP="00E9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5"/>
        </w:tabs>
        <w:ind w:left="142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0" w15:restartNumberingAfterBreak="0">
    <w:nsid w:val="009C1C59"/>
    <w:multiLevelType w:val="hybridMultilevel"/>
    <w:tmpl w:val="FC20DAB0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444F5"/>
    <w:multiLevelType w:val="hybridMultilevel"/>
    <w:tmpl w:val="3DE00764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DD1098"/>
    <w:multiLevelType w:val="hybridMultilevel"/>
    <w:tmpl w:val="BA34D75C"/>
    <w:lvl w:ilvl="0" w:tplc="A7841DA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324322"/>
    <w:multiLevelType w:val="hybridMultilevel"/>
    <w:tmpl w:val="4ED4721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A67E44"/>
    <w:multiLevelType w:val="hybridMultilevel"/>
    <w:tmpl w:val="2FAC29C4"/>
    <w:lvl w:ilvl="0" w:tplc="D3A063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B5F08"/>
    <w:multiLevelType w:val="hybridMultilevel"/>
    <w:tmpl w:val="4BFEBB44"/>
    <w:lvl w:ilvl="0" w:tplc="9408689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5FEC785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CB2284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9E17051"/>
    <w:multiLevelType w:val="hybridMultilevel"/>
    <w:tmpl w:val="3CB68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6B73F0"/>
    <w:multiLevelType w:val="hybridMultilevel"/>
    <w:tmpl w:val="C57238FE"/>
    <w:lvl w:ilvl="0" w:tplc="FF445BB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190B52"/>
    <w:multiLevelType w:val="hybridMultilevel"/>
    <w:tmpl w:val="F6D606AC"/>
    <w:lvl w:ilvl="0" w:tplc="D55EF09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1E73AA"/>
    <w:multiLevelType w:val="hybridMultilevel"/>
    <w:tmpl w:val="2BFA789C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D6788E"/>
    <w:multiLevelType w:val="hybridMultilevel"/>
    <w:tmpl w:val="6616F9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63E1DC0"/>
    <w:multiLevelType w:val="hybridMultilevel"/>
    <w:tmpl w:val="9BF46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876E7"/>
    <w:multiLevelType w:val="hybridMultilevel"/>
    <w:tmpl w:val="7084E4DE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33A06"/>
    <w:multiLevelType w:val="hybridMultilevel"/>
    <w:tmpl w:val="51CEAFE2"/>
    <w:lvl w:ilvl="0" w:tplc="27C2C3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AE1E3E"/>
    <w:multiLevelType w:val="hybridMultilevel"/>
    <w:tmpl w:val="EC60C1EA"/>
    <w:lvl w:ilvl="0" w:tplc="D2FCC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41393"/>
    <w:multiLevelType w:val="hybridMultilevel"/>
    <w:tmpl w:val="55F2A8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 w15:restartNumberingAfterBreak="0">
    <w:nsid w:val="5112627B"/>
    <w:multiLevelType w:val="hybridMultilevel"/>
    <w:tmpl w:val="CC067CB0"/>
    <w:lvl w:ilvl="0" w:tplc="9642EC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D09CD"/>
    <w:multiLevelType w:val="hybridMultilevel"/>
    <w:tmpl w:val="CA9E9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3696D"/>
    <w:multiLevelType w:val="hybridMultilevel"/>
    <w:tmpl w:val="DD627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002A"/>
    <w:multiLevelType w:val="hybridMultilevel"/>
    <w:tmpl w:val="295E747E"/>
    <w:lvl w:ilvl="0" w:tplc="9D3A52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46FDB"/>
    <w:multiLevelType w:val="hybridMultilevel"/>
    <w:tmpl w:val="02ACD8BC"/>
    <w:lvl w:ilvl="0" w:tplc="EE805A4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u w:color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1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2"/>
  </w:num>
  <w:num w:numId="27">
    <w:abstractNumId w:val="19"/>
  </w:num>
  <w:num w:numId="28">
    <w:abstractNumId w:val="10"/>
  </w:num>
  <w:num w:numId="29">
    <w:abstractNumId w:val="29"/>
  </w:num>
  <w:num w:numId="30">
    <w:abstractNumId w:val="26"/>
  </w:num>
  <w:num w:numId="31">
    <w:abstractNumId w:val="30"/>
  </w:num>
  <w:num w:numId="32">
    <w:abstractNumId w:val="11"/>
  </w:num>
  <w:num w:numId="33">
    <w:abstractNumId w:val="13"/>
  </w:num>
  <w:num w:numId="34">
    <w:abstractNumId w:val="22"/>
  </w:num>
  <w:num w:numId="35">
    <w:abstractNumId w:val="14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102A4"/>
    <w:rsid w:val="000164BD"/>
    <w:rsid w:val="00032F4B"/>
    <w:rsid w:val="000379CC"/>
    <w:rsid w:val="00041405"/>
    <w:rsid w:val="000508A0"/>
    <w:rsid w:val="00071320"/>
    <w:rsid w:val="000766F1"/>
    <w:rsid w:val="000774D8"/>
    <w:rsid w:val="00080402"/>
    <w:rsid w:val="00087EB6"/>
    <w:rsid w:val="000952F5"/>
    <w:rsid w:val="000A5EF2"/>
    <w:rsid w:val="000A62FD"/>
    <w:rsid w:val="000B1D1D"/>
    <w:rsid w:val="000B2F60"/>
    <w:rsid w:val="000B6783"/>
    <w:rsid w:val="000C5229"/>
    <w:rsid w:val="000E3ECB"/>
    <w:rsid w:val="000E62C9"/>
    <w:rsid w:val="000F09E9"/>
    <w:rsid w:val="000F1D33"/>
    <w:rsid w:val="000F3D10"/>
    <w:rsid w:val="000F5DAE"/>
    <w:rsid w:val="00107E48"/>
    <w:rsid w:val="0011484C"/>
    <w:rsid w:val="0015062F"/>
    <w:rsid w:val="00160BE9"/>
    <w:rsid w:val="00164F82"/>
    <w:rsid w:val="001651A0"/>
    <w:rsid w:val="00186F3D"/>
    <w:rsid w:val="00190980"/>
    <w:rsid w:val="00193836"/>
    <w:rsid w:val="001A0243"/>
    <w:rsid w:val="001A2C55"/>
    <w:rsid w:val="001B12B8"/>
    <w:rsid w:val="001C225F"/>
    <w:rsid w:val="001C6F08"/>
    <w:rsid w:val="001E4089"/>
    <w:rsid w:val="00212A72"/>
    <w:rsid w:val="00217515"/>
    <w:rsid w:val="0023221B"/>
    <w:rsid w:val="002472B0"/>
    <w:rsid w:val="00266A00"/>
    <w:rsid w:val="00277F53"/>
    <w:rsid w:val="00293E72"/>
    <w:rsid w:val="002A311F"/>
    <w:rsid w:val="002B7113"/>
    <w:rsid w:val="002C28D1"/>
    <w:rsid w:val="002C2CD7"/>
    <w:rsid w:val="002E7EA8"/>
    <w:rsid w:val="00302BA4"/>
    <w:rsid w:val="00306D19"/>
    <w:rsid w:val="003522ED"/>
    <w:rsid w:val="00371B48"/>
    <w:rsid w:val="003757CD"/>
    <w:rsid w:val="003B2CF8"/>
    <w:rsid w:val="003B3AF9"/>
    <w:rsid w:val="003C63D0"/>
    <w:rsid w:val="00407EEC"/>
    <w:rsid w:val="0042131E"/>
    <w:rsid w:val="004320A5"/>
    <w:rsid w:val="00445E6F"/>
    <w:rsid w:val="00453962"/>
    <w:rsid w:val="00494D44"/>
    <w:rsid w:val="00496C07"/>
    <w:rsid w:val="004C2F62"/>
    <w:rsid w:val="004E02A3"/>
    <w:rsid w:val="004F3318"/>
    <w:rsid w:val="0051070A"/>
    <w:rsid w:val="00512786"/>
    <w:rsid w:val="00523571"/>
    <w:rsid w:val="005270E5"/>
    <w:rsid w:val="00544343"/>
    <w:rsid w:val="005A0702"/>
    <w:rsid w:val="005B102C"/>
    <w:rsid w:val="005B1348"/>
    <w:rsid w:val="005B3460"/>
    <w:rsid w:val="005B3D19"/>
    <w:rsid w:val="005C3B65"/>
    <w:rsid w:val="005D18B7"/>
    <w:rsid w:val="005D3FFE"/>
    <w:rsid w:val="005F6927"/>
    <w:rsid w:val="0061737B"/>
    <w:rsid w:val="00644CB8"/>
    <w:rsid w:val="00672310"/>
    <w:rsid w:val="00697260"/>
    <w:rsid w:val="006A127B"/>
    <w:rsid w:val="006A239E"/>
    <w:rsid w:val="006A25D1"/>
    <w:rsid w:val="006A698A"/>
    <w:rsid w:val="006B1D59"/>
    <w:rsid w:val="006C3647"/>
    <w:rsid w:val="006C48B1"/>
    <w:rsid w:val="006D4551"/>
    <w:rsid w:val="006D48E7"/>
    <w:rsid w:val="006F5107"/>
    <w:rsid w:val="0075022B"/>
    <w:rsid w:val="00760F49"/>
    <w:rsid w:val="007627AC"/>
    <w:rsid w:val="00771062"/>
    <w:rsid w:val="007779E5"/>
    <w:rsid w:val="007A0BAA"/>
    <w:rsid w:val="007B3CA8"/>
    <w:rsid w:val="007C597F"/>
    <w:rsid w:val="007C66AB"/>
    <w:rsid w:val="007C6E4A"/>
    <w:rsid w:val="007F07DB"/>
    <w:rsid w:val="007F467E"/>
    <w:rsid w:val="008015C8"/>
    <w:rsid w:val="0080329F"/>
    <w:rsid w:val="00822D0B"/>
    <w:rsid w:val="0083727C"/>
    <w:rsid w:val="00865E41"/>
    <w:rsid w:val="008735BF"/>
    <w:rsid w:val="00874B4B"/>
    <w:rsid w:val="00875C17"/>
    <w:rsid w:val="008774D4"/>
    <w:rsid w:val="00887DCF"/>
    <w:rsid w:val="00893774"/>
    <w:rsid w:val="0089627B"/>
    <w:rsid w:val="008A20C0"/>
    <w:rsid w:val="008E7F74"/>
    <w:rsid w:val="009050B5"/>
    <w:rsid w:val="00906FCB"/>
    <w:rsid w:val="00912D3F"/>
    <w:rsid w:val="00913E1E"/>
    <w:rsid w:val="00922C1D"/>
    <w:rsid w:val="00942FF7"/>
    <w:rsid w:val="009B15BE"/>
    <w:rsid w:val="009C61BA"/>
    <w:rsid w:val="009D3A36"/>
    <w:rsid w:val="00A0125D"/>
    <w:rsid w:val="00A21040"/>
    <w:rsid w:val="00A37BA6"/>
    <w:rsid w:val="00A403DE"/>
    <w:rsid w:val="00A518A2"/>
    <w:rsid w:val="00A636B7"/>
    <w:rsid w:val="00A63E6B"/>
    <w:rsid w:val="00A67BB8"/>
    <w:rsid w:val="00A749B5"/>
    <w:rsid w:val="00A964FA"/>
    <w:rsid w:val="00A96611"/>
    <w:rsid w:val="00AC6169"/>
    <w:rsid w:val="00AE7A8C"/>
    <w:rsid w:val="00B06816"/>
    <w:rsid w:val="00B423C1"/>
    <w:rsid w:val="00B4603B"/>
    <w:rsid w:val="00B50656"/>
    <w:rsid w:val="00B53531"/>
    <w:rsid w:val="00B54C65"/>
    <w:rsid w:val="00B62209"/>
    <w:rsid w:val="00B75A58"/>
    <w:rsid w:val="00B83EFA"/>
    <w:rsid w:val="00B84C4C"/>
    <w:rsid w:val="00BB1AC3"/>
    <w:rsid w:val="00BB3E47"/>
    <w:rsid w:val="00BB787E"/>
    <w:rsid w:val="00BF7648"/>
    <w:rsid w:val="00C17EC4"/>
    <w:rsid w:val="00C237D8"/>
    <w:rsid w:val="00C27AF3"/>
    <w:rsid w:val="00C567DC"/>
    <w:rsid w:val="00C61775"/>
    <w:rsid w:val="00C807BD"/>
    <w:rsid w:val="00C9366D"/>
    <w:rsid w:val="00CA46AC"/>
    <w:rsid w:val="00CC1C73"/>
    <w:rsid w:val="00CF721B"/>
    <w:rsid w:val="00D02DCA"/>
    <w:rsid w:val="00D23D9E"/>
    <w:rsid w:val="00D334BC"/>
    <w:rsid w:val="00D7125E"/>
    <w:rsid w:val="00D75E2E"/>
    <w:rsid w:val="00DC724E"/>
    <w:rsid w:val="00DD4B1A"/>
    <w:rsid w:val="00DE439A"/>
    <w:rsid w:val="00DF2281"/>
    <w:rsid w:val="00E16A5F"/>
    <w:rsid w:val="00E218B8"/>
    <w:rsid w:val="00E30FAE"/>
    <w:rsid w:val="00E42D37"/>
    <w:rsid w:val="00E46C93"/>
    <w:rsid w:val="00E65652"/>
    <w:rsid w:val="00E8564C"/>
    <w:rsid w:val="00E87D2E"/>
    <w:rsid w:val="00E9749D"/>
    <w:rsid w:val="00EA16A1"/>
    <w:rsid w:val="00EA3D17"/>
    <w:rsid w:val="00EA48C3"/>
    <w:rsid w:val="00EC146F"/>
    <w:rsid w:val="00ED44E8"/>
    <w:rsid w:val="00ED51FD"/>
    <w:rsid w:val="00EF6105"/>
    <w:rsid w:val="00F010E7"/>
    <w:rsid w:val="00F10E7F"/>
    <w:rsid w:val="00F467D5"/>
    <w:rsid w:val="00F54451"/>
    <w:rsid w:val="00F70C2A"/>
    <w:rsid w:val="00F70CC9"/>
    <w:rsid w:val="00F73319"/>
    <w:rsid w:val="00F77259"/>
    <w:rsid w:val="00F802CE"/>
    <w:rsid w:val="00F830C6"/>
    <w:rsid w:val="00F97B0C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C1EE9-6B18-4D5F-82C6-83C2D95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1A0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1A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1A0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651A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51A0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1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uiPriority w:val="99"/>
    <w:rsid w:val="001651A0"/>
    <w:pPr>
      <w:widowControl w:val="0"/>
      <w:suppressAutoHyphens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Domylnaczcionkaakapitu"/>
    <w:rsid w:val="001651A0"/>
    <w:rPr>
      <w:rFonts w:ascii="Verdana" w:hAnsi="Verdana" w:cs="Times New Roman" w:hint="default"/>
      <w:b/>
      <w:bCs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906F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9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49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9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6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6A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6AC"/>
    <w:rPr>
      <w:vertAlign w:val="superscript"/>
    </w:rPr>
  </w:style>
  <w:style w:type="paragraph" w:customStyle="1" w:styleId="Default">
    <w:name w:val="Default"/>
    <w:rsid w:val="00B83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84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07E4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ploc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rs@powiat.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8B6A-B2C7-4993-8FE7-153322D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3159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jfilipiak</dc:creator>
  <cp:keywords/>
  <dc:description/>
  <cp:lastModifiedBy>Hanna Stańczyk</cp:lastModifiedBy>
  <cp:revision>30</cp:revision>
  <cp:lastPrinted>2017-05-25T09:33:00Z</cp:lastPrinted>
  <dcterms:created xsi:type="dcterms:W3CDTF">2017-05-19T08:37:00Z</dcterms:created>
  <dcterms:modified xsi:type="dcterms:W3CDTF">2017-05-25T09:33:00Z</dcterms:modified>
</cp:coreProperties>
</file>