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901363" w:rsidRDefault="00D51BF2">
      <w:pPr>
        <w:jc w:val="center"/>
        <w:rPr>
          <w:b/>
          <w:bCs/>
          <w:color w:val="auto"/>
          <w:sz w:val="28"/>
          <w:szCs w:val="28"/>
        </w:rPr>
      </w:pPr>
    </w:p>
    <w:p w:rsidR="009F484A" w:rsidRDefault="009F484A" w:rsidP="00B319F4">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32DC1" w:rsidRPr="00901363">
        <w:rPr>
          <w:rFonts w:ascii="Times New Roman" w:hAnsi="Times New Roman" w:cs="Times New Roman"/>
          <w:color w:val="auto"/>
          <w:sz w:val="24"/>
          <w:szCs w:val="24"/>
        </w:rPr>
        <w:t>ZATWIERDZAM</w:t>
      </w:r>
      <w:r w:rsidR="000E614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832DC1" w:rsidRPr="00901363" w:rsidRDefault="009F484A" w:rsidP="00B319F4">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F542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B759FF">
        <w:rPr>
          <w:rFonts w:ascii="Times New Roman" w:hAnsi="Times New Roman" w:cs="Times New Roman"/>
          <w:color w:val="auto"/>
          <w:sz w:val="24"/>
          <w:szCs w:val="24"/>
        </w:rPr>
        <w:t xml:space="preserve">Płock, </w:t>
      </w:r>
      <w:r>
        <w:rPr>
          <w:rFonts w:ascii="Times New Roman" w:hAnsi="Times New Roman" w:cs="Times New Roman"/>
          <w:color w:val="auto"/>
          <w:sz w:val="24"/>
          <w:szCs w:val="24"/>
        </w:rPr>
        <w:t>03.</w:t>
      </w:r>
      <w:r w:rsidR="00533CED">
        <w:rPr>
          <w:rFonts w:ascii="Times New Roman" w:hAnsi="Times New Roman" w:cs="Times New Roman"/>
          <w:color w:val="auto"/>
          <w:sz w:val="24"/>
          <w:szCs w:val="24"/>
        </w:rPr>
        <w:t>01.</w:t>
      </w:r>
      <w:r w:rsidR="00B759FF">
        <w:rPr>
          <w:rFonts w:ascii="Times New Roman" w:hAnsi="Times New Roman" w:cs="Times New Roman"/>
          <w:color w:val="auto"/>
          <w:sz w:val="24"/>
          <w:szCs w:val="24"/>
        </w:rPr>
        <w:t>2017</w:t>
      </w:r>
      <w:r w:rsidR="00533CED">
        <w:rPr>
          <w:rFonts w:ascii="Times New Roman" w:hAnsi="Times New Roman" w:cs="Times New Roman"/>
          <w:color w:val="auto"/>
          <w:sz w:val="24"/>
          <w:szCs w:val="24"/>
        </w:rPr>
        <w:t xml:space="preserve"> roku</w:t>
      </w:r>
    </w:p>
    <w:p w:rsidR="00832DC1" w:rsidRDefault="009F48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DYREKTOR</w:t>
      </w:r>
    </w:p>
    <w:p w:rsidR="009F484A" w:rsidRDefault="009F48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Centrum Usług Wspólnych </w:t>
      </w:r>
    </w:p>
    <w:p w:rsidR="009F484A" w:rsidRDefault="009F48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Powiatu Płockiego</w:t>
      </w:r>
    </w:p>
    <w:p w:rsidR="009F484A" w:rsidRPr="00901363" w:rsidRDefault="009F48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mgr inż. Jarosław </w:t>
      </w:r>
      <w:proofErr w:type="spellStart"/>
      <w:r>
        <w:rPr>
          <w:rFonts w:ascii="Times New Roman" w:hAnsi="Times New Roman" w:cs="Times New Roman"/>
          <w:color w:val="auto"/>
          <w:sz w:val="24"/>
          <w:szCs w:val="24"/>
        </w:rPr>
        <w:t>Mioduski</w:t>
      </w:r>
      <w:proofErr w:type="spellEnd"/>
    </w:p>
    <w:p w:rsidR="009B4214" w:rsidRDefault="009B4214" w:rsidP="00832DC1">
      <w:pPr>
        <w:spacing w:line="240" w:lineRule="auto"/>
        <w:rPr>
          <w:rFonts w:ascii="Times New Roman" w:hAnsi="Times New Roman" w:cs="Times New Roman"/>
          <w:color w:val="auto"/>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CUW.DZP.262</w:t>
      </w:r>
      <w:r w:rsidR="00B759FF">
        <w:rPr>
          <w:rFonts w:ascii="Times New Roman" w:hAnsi="Times New Roman" w:cs="Times New Roman"/>
          <w:color w:val="auto"/>
          <w:sz w:val="24"/>
          <w:szCs w:val="24"/>
        </w:rPr>
        <w:t>.1.2017</w:t>
      </w:r>
      <w:r w:rsidRPr="00901363">
        <w:rPr>
          <w:rFonts w:ascii="Times New Roman" w:hAnsi="Times New Roman" w:cs="Times New Roman"/>
          <w:color w:val="auto"/>
          <w:sz w:val="24"/>
          <w:szCs w:val="24"/>
        </w:rPr>
        <w:t xml:space="preserve"> r.</w:t>
      </w:r>
    </w:p>
    <w:p w:rsidR="00832DC1" w:rsidRDefault="00832DC1" w:rsidP="00832DC1">
      <w:pPr>
        <w:spacing w:line="240" w:lineRule="auto"/>
        <w:jc w:val="center"/>
        <w:rPr>
          <w:rFonts w:ascii="Times New Roman" w:hAnsi="Times New Roman" w:cs="Times New Roman"/>
          <w:color w:val="auto"/>
          <w:sz w:val="24"/>
          <w:szCs w:val="24"/>
        </w:rPr>
      </w:pPr>
    </w:p>
    <w:p w:rsidR="00342580" w:rsidRDefault="00342580" w:rsidP="00832DC1">
      <w:pPr>
        <w:spacing w:line="240" w:lineRule="auto"/>
        <w:jc w:val="center"/>
        <w:rPr>
          <w:rFonts w:ascii="Times New Roman" w:hAnsi="Times New Roman" w:cs="Times New Roman"/>
          <w:color w:val="auto"/>
          <w:sz w:val="24"/>
          <w:szCs w:val="24"/>
        </w:rPr>
      </w:pPr>
    </w:p>
    <w:p w:rsidR="00342580" w:rsidRDefault="00342580" w:rsidP="00832DC1">
      <w:pPr>
        <w:spacing w:line="240" w:lineRule="auto"/>
        <w:jc w:val="center"/>
        <w:rPr>
          <w:rFonts w:ascii="Times New Roman" w:hAnsi="Times New Roman" w:cs="Times New Roman"/>
          <w:color w:val="auto"/>
          <w:sz w:val="24"/>
          <w:szCs w:val="24"/>
        </w:rPr>
      </w:pPr>
    </w:p>
    <w:p w:rsidR="00342580" w:rsidRDefault="00342580" w:rsidP="00832DC1">
      <w:pPr>
        <w:spacing w:line="240" w:lineRule="auto"/>
        <w:jc w:val="center"/>
        <w:rPr>
          <w:rFonts w:ascii="Times New Roman" w:hAnsi="Times New Roman" w:cs="Times New Roman"/>
          <w:color w:val="auto"/>
          <w:sz w:val="24"/>
          <w:szCs w:val="24"/>
        </w:rPr>
      </w:pPr>
    </w:p>
    <w:p w:rsidR="00342580" w:rsidRDefault="00342580" w:rsidP="00832DC1">
      <w:pPr>
        <w:spacing w:line="240" w:lineRule="auto"/>
        <w:jc w:val="center"/>
        <w:rPr>
          <w:rFonts w:ascii="Times New Roman" w:hAnsi="Times New Roman" w:cs="Times New Roman"/>
          <w:color w:val="auto"/>
          <w:sz w:val="24"/>
          <w:szCs w:val="24"/>
        </w:rPr>
      </w:pPr>
    </w:p>
    <w:p w:rsidR="00342580" w:rsidRPr="00901363" w:rsidRDefault="00342580"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5E2523" w:rsidRPr="00901363" w:rsidRDefault="005E2523" w:rsidP="005E2523">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SPECYFIKACJA ISTOTNYCH WARUNKÓW ZAMÓWIENIA</w:t>
      </w:r>
    </w:p>
    <w:p w:rsidR="005E2523" w:rsidRPr="00901363" w:rsidRDefault="005E2523" w:rsidP="005E2523">
      <w:pPr>
        <w:spacing w:line="240" w:lineRule="auto"/>
        <w:rPr>
          <w:rFonts w:ascii="Times New Roman" w:hAnsi="Times New Roman" w:cs="Times New Roman"/>
          <w:color w:val="auto"/>
          <w:sz w:val="24"/>
          <w:szCs w:val="24"/>
        </w:rPr>
      </w:pPr>
    </w:p>
    <w:p w:rsidR="005E2523" w:rsidRPr="00901363" w:rsidRDefault="005E2523" w:rsidP="005E25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5E2523" w:rsidRPr="00901363" w:rsidRDefault="005E2523" w:rsidP="00096A20">
      <w:pPr>
        <w:pStyle w:val="WW-Tekstpodstawowy3"/>
        <w:ind w:left="1134"/>
        <w:jc w:val="left"/>
        <w:rPr>
          <w:b/>
        </w:rPr>
      </w:pPr>
    </w:p>
    <w:p w:rsidR="00096A20" w:rsidRDefault="005E2523" w:rsidP="00096A20">
      <w:pPr>
        <w:pStyle w:val="WW-Tekstpodstawowy3"/>
        <w:ind w:left="1134" w:hanging="1134"/>
        <w:jc w:val="center"/>
        <w:rPr>
          <w:b/>
        </w:rPr>
      </w:pPr>
      <w:r w:rsidRPr="00901363">
        <w:rPr>
          <w:b/>
        </w:rPr>
        <w:t>Adres Zamawiającego:</w:t>
      </w:r>
    </w:p>
    <w:p w:rsidR="005E2523" w:rsidRPr="00901363" w:rsidRDefault="005E2523" w:rsidP="00096A20">
      <w:pPr>
        <w:pStyle w:val="WW-Tekstpodstawowy3"/>
        <w:ind w:left="1134" w:hanging="1134"/>
        <w:jc w:val="center"/>
        <w:rPr>
          <w:b/>
        </w:rPr>
      </w:pPr>
      <w:r w:rsidRPr="00901363">
        <w:rPr>
          <w:b/>
        </w:rPr>
        <w:t>ul. Bielska 59, 09-400 Płock</w:t>
      </w:r>
    </w:p>
    <w:p w:rsidR="005E2523" w:rsidRPr="00342580" w:rsidRDefault="005E2523" w:rsidP="00096A20">
      <w:pPr>
        <w:pStyle w:val="WW-Tekstpodstawowy3"/>
        <w:tabs>
          <w:tab w:val="left" w:pos="2835"/>
        </w:tabs>
        <w:jc w:val="center"/>
        <w:rPr>
          <w:b/>
        </w:rPr>
      </w:pPr>
      <w:r w:rsidRPr="00342580">
        <w:rPr>
          <w:b/>
        </w:rPr>
        <w:t>tel.: 24-267-68-00, fax: 24-267-68-48</w:t>
      </w:r>
    </w:p>
    <w:p w:rsidR="005E2523" w:rsidRPr="00901363" w:rsidRDefault="005E2523" w:rsidP="00096A20">
      <w:pPr>
        <w:pStyle w:val="WW-Tekstpodstawowy3"/>
        <w:tabs>
          <w:tab w:val="left" w:pos="2175"/>
          <w:tab w:val="left" w:pos="2715"/>
        </w:tabs>
        <w:jc w:val="center"/>
        <w:rPr>
          <w:b/>
          <w:lang w:val="en-US"/>
        </w:rPr>
      </w:pPr>
      <w:r w:rsidRPr="00901363">
        <w:rPr>
          <w:b/>
          <w:lang w:val="en-US"/>
        </w:rPr>
        <w:t>e-mail: starostwo@powiat.plock.pl</w:t>
      </w:r>
    </w:p>
    <w:p w:rsidR="005E2523" w:rsidRPr="00901363" w:rsidRDefault="005E2523" w:rsidP="00096A20">
      <w:pPr>
        <w:pStyle w:val="WW-Tekstpodstawowy3"/>
        <w:tabs>
          <w:tab w:val="left" w:pos="2175"/>
          <w:tab w:val="left" w:pos="2715"/>
        </w:tabs>
        <w:jc w:val="center"/>
        <w:rPr>
          <w:b/>
          <w:lang w:val="en-US"/>
        </w:rPr>
      </w:pPr>
      <w:r w:rsidRPr="00901363">
        <w:rPr>
          <w:b/>
          <w:lang w:val="en-US"/>
        </w:rPr>
        <w:t>http://powiat-plock.pl / http://bip.powiat-plock.pl</w:t>
      </w:r>
    </w:p>
    <w:p w:rsidR="005E2523" w:rsidRPr="00901363" w:rsidRDefault="005E2523" w:rsidP="00096A20">
      <w:pPr>
        <w:pStyle w:val="Akapitzlist"/>
        <w:spacing w:line="240" w:lineRule="auto"/>
        <w:ind w:left="1080"/>
        <w:jc w:val="center"/>
        <w:rPr>
          <w:rFonts w:ascii="Times New Roman" w:hAnsi="Times New Roman" w:cs="Times New Roman"/>
          <w:color w:val="auto"/>
          <w:sz w:val="24"/>
          <w:szCs w:val="24"/>
          <w:lang w:val="en-US"/>
        </w:rPr>
      </w:pPr>
    </w:p>
    <w:p w:rsidR="005E2523" w:rsidRPr="00901363" w:rsidRDefault="005E2523" w:rsidP="005E2523">
      <w:pPr>
        <w:spacing w:line="240" w:lineRule="auto"/>
        <w:rPr>
          <w:rFonts w:ascii="Times New Roman" w:hAnsi="Times New Roman" w:cs="Times New Roman"/>
          <w:color w:val="auto"/>
          <w:sz w:val="24"/>
          <w:szCs w:val="24"/>
          <w:lang w:val="en-US"/>
        </w:rPr>
      </w:pPr>
    </w:p>
    <w:p w:rsidR="005E2523" w:rsidRPr="00901363" w:rsidRDefault="005E2523" w:rsidP="005E2523">
      <w:pPr>
        <w:spacing w:line="240" w:lineRule="auto"/>
        <w:rPr>
          <w:rFonts w:ascii="Times New Roman" w:hAnsi="Times New Roman" w:cs="Times New Roman"/>
          <w:b/>
          <w:color w:val="auto"/>
          <w:sz w:val="24"/>
          <w:szCs w:val="24"/>
          <w:lang w:val="en-US"/>
        </w:rPr>
      </w:pPr>
    </w:p>
    <w:p w:rsidR="005E2523" w:rsidRPr="00901363" w:rsidRDefault="005E2523" w:rsidP="005E2523">
      <w:pPr>
        <w:spacing w:line="240" w:lineRule="auto"/>
        <w:jc w:val="center"/>
        <w:rPr>
          <w:rFonts w:ascii="Times New Roman" w:hAnsi="Times New Roman" w:cs="Times New Roman"/>
          <w:b/>
          <w:color w:val="auto"/>
          <w:sz w:val="24"/>
          <w:szCs w:val="24"/>
          <w:lang w:val="en-US"/>
        </w:rPr>
      </w:pPr>
    </w:p>
    <w:p w:rsidR="005E2523" w:rsidRPr="00901363" w:rsidRDefault="005E2523" w:rsidP="00FC5500">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PRZETARG NIEOGRANICZONY</w:t>
      </w:r>
    </w:p>
    <w:p w:rsidR="00AF6BE6" w:rsidRDefault="005E2523" w:rsidP="00FC5500">
      <w:pPr>
        <w:spacing w:line="240" w:lineRule="auto"/>
        <w:jc w:val="center"/>
        <w:rPr>
          <w:rFonts w:ascii="Times New Roman" w:hAnsi="Times New Roman" w:cs="Times New Roman"/>
          <w:color w:val="auto"/>
          <w:sz w:val="24"/>
          <w:szCs w:val="24"/>
        </w:rPr>
      </w:pPr>
      <w:r w:rsidRPr="00901363">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0C0EC6" w:rsidRPr="00AF6BE6" w:rsidRDefault="00AF6BE6" w:rsidP="00FC5500">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r w:rsidR="0015140E" w:rsidRPr="00901363">
        <w:rPr>
          <w:rFonts w:ascii="Times New Roman" w:hAnsi="Times New Roman" w:cs="Times New Roman"/>
          <w:b/>
          <w:color w:val="auto"/>
          <w:sz w:val="24"/>
          <w:szCs w:val="24"/>
        </w:rPr>
        <w:br w:type="page"/>
      </w:r>
      <w:r>
        <w:rPr>
          <w:rFonts w:ascii="Times New Roman" w:hAnsi="Times New Roman" w:cs="Times New Roman"/>
          <w:b/>
          <w:color w:val="auto"/>
          <w:sz w:val="24"/>
          <w:szCs w:val="24"/>
          <w:u w:val="single"/>
        </w:rPr>
        <w:lastRenderedPageBreak/>
        <w:t>Dział I</w:t>
      </w:r>
    </w:p>
    <w:p w:rsidR="000C0EC6" w:rsidRPr="00901363" w:rsidRDefault="000C0EC6" w:rsidP="000C0EC6">
      <w:pPr>
        <w:spacing w:line="240" w:lineRule="auto"/>
        <w:rPr>
          <w:rFonts w:ascii="Times New Roman" w:hAnsi="Times New Roman" w:cs="Times New Roman"/>
          <w:b/>
          <w:color w:val="auto"/>
          <w:sz w:val="24"/>
          <w:szCs w:val="24"/>
        </w:rPr>
      </w:pPr>
    </w:p>
    <w:p w:rsidR="00832DC1" w:rsidRPr="00901363" w:rsidRDefault="0015140E"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w:t>
      </w:r>
      <w:r w:rsidR="00B319F4" w:rsidRPr="00901363">
        <w:rPr>
          <w:rFonts w:ascii="Times New Roman" w:hAnsi="Times New Roman" w:cs="Times New Roman"/>
          <w:b/>
          <w:color w:val="auto"/>
          <w:sz w:val="24"/>
          <w:szCs w:val="24"/>
        </w:rPr>
        <w:t>zdział I</w:t>
      </w:r>
    </w:p>
    <w:p w:rsidR="00B319F4" w:rsidRPr="00901363" w:rsidRDefault="00B319F4"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 Zamawiającym</w:t>
      </w:r>
    </w:p>
    <w:p w:rsidR="00B319F4" w:rsidRPr="00901363" w:rsidRDefault="00B319F4" w:rsidP="00B319F4">
      <w:pPr>
        <w:spacing w:line="240" w:lineRule="auto"/>
        <w:jc w:val="center"/>
        <w:rPr>
          <w:rFonts w:ascii="Times New Roman" w:hAnsi="Times New Roman" w:cs="Times New Roman"/>
          <w:b/>
          <w:color w:val="auto"/>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832DC1" w:rsidRPr="00901363" w:rsidRDefault="00832DC1" w:rsidP="00832DC1">
      <w:pPr>
        <w:pStyle w:val="WW-Tekstpodstawowy3"/>
        <w:ind w:left="1134"/>
        <w:rPr>
          <w:b/>
        </w:rPr>
      </w:pPr>
    </w:p>
    <w:p w:rsidR="00832DC1" w:rsidRPr="00901363" w:rsidRDefault="00832DC1" w:rsidP="00832DC1">
      <w:pPr>
        <w:pStyle w:val="WW-Tekstpodstawowy3"/>
        <w:ind w:left="1134" w:hanging="1134"/>
        <w:rPr>
          <w:b/>
        </w:rPr>
      </w:pPr>
      <w:r w:rsidRPr="00901363">
        <w:rPr>
          <w:b/>
        </w:rPr>
        <w:t>Adres Zamawiającego: ul. Bielska 59, 09-400 Płock</w:t>
      </w:r>
    </w:p>
    <w:p w:rsidR="00832DC1" w:rsidRPr="00901363" w:rsidRDefault="00832DC1" w:rsidP="00832DC1">
      <w:pPr>
        <w:pStyle w:val="WW-Tekstpodstawowy3"/>
        <w:tabs>
          <w:tab w:val="left" w:pos="2835"/>
        </w:tabs>
        <w:ind w:left="1134"/>
        <w:rPr>
          <w:b/>
        </w:rPr>
      </w:pPr>
      <w:r w:rsidRPr="00901363">
        <w:rPr>
          <w:b/>
        </w:rPr>
        <w:t>tel.: 24-267-68-00, fax: 24-267-68-48</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e-mail: starostwo@powiat.plock.pl</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http://powiat-plock.pl / http://bip.powiat-plock.pl</w:t>
      </w:r>
    </w:p>
    <w:p w:rsidR="00832DC1" w:rsidRPr="00901363" w:rsidRDefault="00832DC1" w:rsidP="00832DC1">
      <w:pPr>
        <w:pStyle w:val="Akapitzlist"/>
        <w:spacing w:line="240" w:lineRule="auto"/>
        <w:ind w:left="1080"/>
        <w:rPr>
          <w:rFonts w:ascii="Times New Roman" w:hAnsi="Times New Roman" w:cs="Times New Roman"/>
          <w:color w:val="auto"/>
          <w:sz w:val="24"/>
          <w:szCs w:val="24"/>
          <w:lang w:val="en-US"/>
        </w:rPr>
      </w:pPr>
    </w:p>
    <w:p w:rsidR="00832DC1" w:rsidRPr="00901363" w:rsidRDefault="00832DC1" w:rsidP="00832DC1">
      <w:pPr>
        <w:pStyle w:val="WW-Tekstpodstawowy3"/>
        <w:rPr>
          <w:b/>
        </w:rPr>
      </w:pPr>
      <w:r w:rsidRPr="00901363">
        <w:rPr>
          <w:b/>
        </w:rPr>
        <w:t>Adres do korespondencji:</w:t>
      </w:r>
      <w:r w:rsidRPr="00901363">
        <w:rPr>
          <w:b/>
        </w:rPr>
        <w:tab/>
      </w:r>
    </w:p>
    <w:p w:rsidR="00832DC1" w:rsidRPr="00901363" w:rsidRDefault="00832DC1" w:rsidP="00832DC1">
      <w:pPr>
        <w:pStyle w:val="WW-Tekstpodstawowy3"/>
        <w:ind w:left="1134"/>
        <w:rPr>
          <w:b/>
        </w:rPr>
      </w:pPr>
      <w:r w:rsidRPr="00901363">
        <w:rPr>
          <w:b/>
        </w:rPr>
        <w:t>Centrum Usług Wspólnych Powiatu Płockiego</w:t>
      </w:r>
    </w:p>
    <w:p w:rsidR="00832DC1" w:rsidRPr="00901363" w:rsidRDefault="00832DC1" w:rsidP="00832DC1">
      <w:pPr>
        <w:pStyle w:val="WW-Tekstpodstawowy3"/>
        <w:ind w:left="1134"/>
        <w:rPr>
          <w:b/>
        </w:rPr>
      </w:pPr>
      <w:r w:rsidRPr="00901363">
        <w:rPr>
          <w:b/>
        </w:rPr>
        <w:t>ul. Bielska 59, 09-400 Płock</w:t>
      </w:r>
    </w:p>
    <w:p w:rsidR="00832DC1" w:rsidRPr="00901363" w:rsidRDefault="00832DC1" w:rsidP="00832DC1">
      <w:pPr>
        <w:pStyle w:val="WW-Tekstpodstawowy3"/>
        <w:ind w:left="1134"/>
        <w:rPr>
          <w:b/>
        </w:rPr>
      </w:pPr>
      <w:r w:rsidRPr="00901363">
        <w:rPr>
          <w:b/>
        </w:rPr>
        <w:t>tel.: 24-267-68-72, fax: 24-267-68-79</w:t>
      </w:r>
    </w:p>
    <w:p w:rsidR="00832DC1" w:rsidRPr="00901363" w:rsidRDefault="00832DC1" w:rsidP="00832DC1">
      <w:pPr>
        <w:pStyle w:val="WW-Tekstpodstawowy3"/>
        <w:ind w:left="1134"/>
        <w:rPr>
          <w:b/>
          <w:lang w:val="en-US"/>
        </w:rPr>
      </w:pPr>
      <w:r w:rsidRPr="00901363">
        <w:rPr>
          <w:b/>
          <w:lang w:val="en-US"/>
        </w:rPr>
        <w:t xml:space="preserve">e-mail: cuw@powiat.plock.pl </w:t>
      </w:r>
    </w:p>
    <w:p w:rsidR="00563A7B" w:rsidRPr="00901363" w:rsidRDefault="00563A7B" w:rsidP="00563A7B">
      <w:pPr>
        <w:pStyle w:val="WW-Tekstpodstawowy3"/>
        <w:ind w:left="1134"/>
        <w:rPr>
          <w:b/>
          <w:lang w:val="en-US"/>
        </w:rPr>
      </w:pPr>
    </w:p>
    <w:p w:rsidR="00563A7B" w:rsidRPr="00901363" w:rsidRDefault="00AF6BE6" w:rsidP="00563A7B">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II</w:t>
      </w:r>
    </w:p>
    <w:p w:rsidR="00A37EC7" w:rsidRPr="00901363" w:rsidRDefault="00563A7B" w:rsidP="00563A7B">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901363">
        <w:rPr>
          <w:rFonts w:ascii="Times New Roman" w:eastAsia="Times New Roman" w:hAnsi="Times New Roman" w:cs="Times New Roman"/>
          <w:b/>
          <w:color w:val="auto"/>
          <w:sz w:val="24"/>
          <w:szCs w:val="24"/>
          <w:lang w:eastAsia="pl-PL" w:bidi="pl-PL"/>
        </w:rPr>
        <w:t>Podstawa prawna udzielenia zamówienia</w:t>
      </w:r>
    </w:p>
    <w:p w:rsidR="0016401C" w:rsidRPr="00B759FF" w:rsidRDefault="0016401C" w:rsidP="0065081A">
      <w:pPr>
        <w:pStyle w:val="Akapitzlist"/>
        <w:widowControl w:val="0"/>
        <w:numPr>
          <w:ilvl w:val="0"/>
          <w:numId w:val="22"/>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B759FF">
        <w:rPr>
          <w:rFonts w:ascii="Times New Roman" w:eastAsia="Lucida Sans Unicode" w:hAnsi="Times New Roman" w:cs="Times New Roman"/>
          <w:color w:val="auto"/>
          <w:kern w:val="3"/>
          <w:sz w:val="24"/>
          <w:szCs w:val="24"/>
          <w:lang w:eastAsia="zh-CN" w:bidi="hi-IN"/>
        </w:rPr>
        <w:t xml:space="preserve">Zamówienie zostanie udzielone w trybie </w:t>
      </w:r>
      <w:r w:rsidRPr="00B759FF">
        <w:rPr>
          <w:rFonts w:ascii="Times New Roman" w:eastAsia="Lucida Sans Unicode" w:hAnsi="Times New Roman" w:cs="Times New Roman"/>
          <w:b/>
          <w:bCs/>
          <w:color w:val="auto"/>
          <w:kern w:val="3"/>
          <w:sz w:val="24"/>
          <w:szCs w:val="24"/>
          <w:lang w:eastAsia="zh-CN" w:bidi="hi-IN"/>
        </w:rPr>
        <w:t xml:space="preserve"> przetargu nieograniczonego.</w:t>
      </w:r>
    </w:p>
    <w:p w:rsidR="00563A7B" w:rsidRPr="00B759FF" w:rsidRDefault="00563A7B" w:rsidP="0065081A">
      <w:pPr>
        <w:pStyle w:val="Akapitzlist"/>
        <w:numPr>
          <w:ilvl w:val="0"/>
          <w:numId w:val="22"/>
        </w:numPr>
        <w:spacing w:line="240" w:lineRule="auto"/>
        <w:ind w:left="284" w:hanging="284"/>
        <w:rPr>
          <w:rFonts w:ascii="Times New Roman" w:hAnsi="Times New Roman" w:cs="Times New Roman"/>
          <w:color w:val="auto"/>
          <w:sz w:val="24"/>
          <w:szCs w:val="24"/>
        </w:rPr>
      </w:pPr>
      <w:r w:rsidRPr="00B759FF">
        <w:rPr>
          <w:rFonts w:ascii="Times New Roman" w:hAnsi="Times New Roman" w:cs="Times New Roman"/>
          <w:color w:val="auto"/>
          <w:sz w:val="24"/>
          <w:szCs w:val="24"/>
        </w:rPr>
        <w:t xml:space="preserve">Zamawiający zaprasza do udziału w postępowaniu o udzielenie zamówienia publicznego na </w:t>
      </w:r>
      <w:r w:rsidR="00AF6BE6" w:rsidRPr="00B759FF">
        <w:rPr>
          <w:rFonts w:ascii="Times New Roman" w:hAnsi="Times New Roman" w:cs="Times New Roman"/>
          <w:b/>
          <w:color w:val="auto"/>
          <w:sz w:val="24"/>
          <w:szCs w:val="24"/>
        </w:rPr>
        <w:t>„Świadczenie usług ochrony i mienia w budynku Starostwa Powiatowego w Płocku oraz Powiatowego Urzędu Pracy w Płocku”</w:t>
      </w:r>
      <w:r w:rsidR="00AF6BE6" w:rsidRPr="00B759FF">
        <w:rPr>
          <w:rFonts w:ascii="Times New Roman" w:hAnsi="Times New Roman" w:cs="Times New Roman"/>
          <w:color w:val="auto"/>
          <w:sz w:val="24"/>
          <w:szCs w:val="24"/>
        </w:rPr>
        <w:t xml:space="preserve">, </w:t>
      </w:r>
      <w:r w:rsidRPr="00B759FF">
        <w:rPr>
          <w:rFonts w:ascii="Times New Roman" w:hAnsi="Times New Roman" w:cs="Times New Roman"/>
          <w:color w:val="auto"/>
          <w:sz w:val="24"/>
          <w:szCs w:val="24"/>
        </w:rPr>
        <w:t xml:space="preserve">prowadzonym na podstawie art. </w:t>
      </w:r>
      <w:r w:rsidR="005E2523" w:rsidRPr="00B759FF">
        <w:rPr>
          <w:rFonts w:ascii="Times New Roman" w:hAnsi="Times New Roman" w:cs="Times New Roman"/>
          <w:color w:val="auto"/>
          <w:sz w:val="24"/>
          <w:szCs w:val="24"/>
        </w:rPr>
        <w:t>39</w:t>
      </w:r>
      <w:r w:rsidRPr="00B759FF">
        <w:rPr>
          <w:rFonts w:ascii="Times New Roman" w:hAnsi="Times New Roman" w:cs="Times New Roman"/>
          <w:color w:val="auto"/>
          <w:sz w:val="24"/>
          <w:szCs w:val="24"/>
        </w:rPr>
        <w:t xml:space="preserve"> ustawy</w:t>
      </w:r>
      <w:r w:rsidR="005E2523" w:rsidRPr="00B759FF">
        <w:rPr>
          <w:rFonts w:ascii="Times New Roman" w:hAnsi="Times New Roman" w:cs="Times New Roman"/>
          <w:color w:val="auto"/>
          <w:sz w:val="24"/>
          <w:szCs w:val="24"/>
        </w:rPr>
        <w:t xml:space="preserve"> </w:t>
      </w:r>
      <w:proofErr w:type="spellStart"/>
      <w:r w:rsidR="005E2523" w:rsidRPr="00B759FF">
        <w:rPr>
          <w:rFonts w:ascii="Times New Roman" w:hAnsi="Times New Roman" w:cs="Times New Roman"/>
          <w:color w:val="auto"/>
          <w:sz w:val="24"/>
          <w:szCs w:val="24"/>
        </w:rPr>
        <w:t>Pzp</w:t>
      </w:r>
      <w:proofErr w:type="spellEnd"/>
      <w:r w:rsidR="00193524" w:rsidRPr="00B759FF">
        <w:rPr>
          <w:rFonts w:ascii="Times New Roman" w:hAnsi="Times New Roman" w:cs="Times New Roman"/>
          <w:color w:val="auto"/>
          <w:sz w:val="24"/>
          <w:szCs w:val="24"/>
        </w:rPr>
        <w:t>, o </w:t>
      </w:r>
      <w:r w:rsidRPr="00B759FF">
        <w:rPr>
          <w:rFonts w:ascii="Times New Roman" w:hAnsi="Times New Roman" w:cs="Times New Roman"/>
          <w:color w:val="auto"/>
          <w:sz w:val="24"/>
          <w:szCs w:val="24"/>
        </w:rPr>
        <w:t xml:space="preserve">wartości szacunkowej zamówienia mniejszej niż kwoty określone w przepisach wydanych na podstawie art. 11 ust. 8 ustawy </w:t>
      </w:r>
      <w:proofErr w:type="spellStart"/>
      <w:r w:rsidRPr="00B759FF">
        <w:rPr>
          <w:rFonts w:ascii="Times New Roman" w:hAnsi="Times New Roman" w:cs="Times New Roman"/>
          <w:color w:val="auto"/>
          <w:sz w:val="24"/>
          <w:szCs w:val="24"/>
        </w:rPr>
        <w:t>Pzp</w:t>
      </w:r>
      <w:proofErr w:type="spellEnd"/>
      <w:r w:rsidRPr="00B759FF">
        <w:rPr>
          <w:rFonts w:ascii="Times New Roman" w:hAnsi="Times New Roman" w:cs="Times New Roman"/>
          <w:color w:val="auto"/>
          <w:sz w:val="24"/>
          <w:szCs w:val="24"/>
        </w:rPr>
        <w:t>.</w:t>
      </w:r>
    </w:p>
    <w:p w:rsidR="00563A7B" w:rsidRPr="00901363" w:rsidRDefault="00563A7B" w:rsidP="00563A7B">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901363" w:rsidRDefault="00AF6BE6" w:rsidP="00563A7B">
      <w:pPr>
        <w:autoSpaceDE w:val="0"/>
        <w:spacing w:line="100" w:lineRule="atLeast"/>
        <w:jc w:val="center"/>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Rozdział III</w:t>
      </w:r>
    </w:p>
    <w:p w:rsidR="00563A7B" w:rsidRPr="00901363" w:rsidRDefault="00563A7B" w:rsidP="00563A7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ogólne</w:t>
      </w:r>
    </w:p>
    <w:p w:rsidR="00563A7B" w:rsidRPr="00901363" w:rsidRDefault="00563A7B" w:rsidP="0065081A">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901363" w:rsidRDefault="00563A7B" w:rsidP="0065081A">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901363" w:rsidRDefault="00563A7B" w:rsidP="0065081A">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901363">
        <w:rPr>
          <w:rFonts w:ascii="Times New Roman" w:eastAsia="Lucida Sans Unicode" w:hAnsi="Times New Roman" w:cs="Times New Roman"/>
          <w:color w:val="auto"/>
          <w:kern w:val="3"/>
          <w:sz w:val="24"/>
          <w:szCs w:val="24"/>
          <w:lang w:eastAsia="zh-CN" w:bidi="hi-IN"/>
        </w:rPr>
        <w:t>.</w:t>
      </w:r>
    </w:p>
    <w:p w:rsidR="00563A7B" w:rsidRDefault="00563A7B" w:rsidP="0065081A">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Zamawiający </w:t>
      </w:r>
      <w:r w:rsidR="009A33EB" w:rsidRPr="009A33EB">
        <w:rPr>
          <w:rFonts w:ascii="Times New Roman" w:eastAsia="Lucida Sans Unicode" w:hAnsi="Times New Roman" w:cs="Times New Roman"/>
          <w:b/>
          <w:color w:val="auto"/>
          <w:kern w:val="3"/>
          <w:sz w:val="24"/>
          <w:szCs w:val="24"/>
          <w:shd w:val="clear" w:color="auto" w:fill="FFFFFF"/>
          <w:lang w:eastAsia="zh-CN" w:bidi="hi-IN"/>
        </w:rPr>
        <w:t xml:space="preserve">dopuszcza </w:t>
      </w:r>
      <w:r w:rsidR="009A33EB">
        <w:rPr>
          <w:rFonts w:ascii="Times New Roman" w:eastAsia="Lucida Sans Unicode" w:hAnsi="Times New Roman" w:cs="Times New Roman"/>
          <w:color w:val="auto"/>
          <w:kern w:val="3"/>
          <w:sz w:val="24"/>
          <w:szCs w:val="24"/>
          <w:shd w:val="clear" w:color="auto" w:fill="FFFFFF"/>
          <w:lang w:eastAsia="zh-CN" w:bidi="hi-IN"/>
        </w:rPr>
        <w:t>możliwość</w:t>
      </w:r>
      <w:r w:rsidRPr="00901363">
        <w:rPr>
          <w:rFonts w:ascii="Times New Roman" w:eastAsia="Lucida Sans Unicode" w:hAnsi="Times New Roman" w:cs="Times New Roman"/>
          <w:color w:val="auto"/>
          <w:kern w:val="3"/>
          <w:sz w:val="24"/>
          <w:szCs w:val="24"/>
          <w:shd w:val="clear" w:color="auto" w:fill="FFFFFF"/>
          <w:lang w:eastAsia="zh-CN" w:bidi="hi-IN"/>
        </w:rPr>
        <w:t xml:space="preserve"> składania ofert częściowych.</w:t>
      </w:r>
    </w:p>
    <w:p w:rsidR="009A33EB" w:rsidRDefault="009A33EB" w:rsidP="009A33EB">
      <w:pPr>
        <w:pStyle w:val="Akapitzlist"/>
        <w:widowControl w:val="0"/>
        <w:autoSpaceDN w:val="0"/>
        <w:spacing w:line="240" w:lineRule="auto"/>
        <w:ind w:left="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A33EB">
        <w:rPr>
          <w:rFonts w:ascii="Times New Roman" w:eastAsia="Lucida Sans Unicode" w:hAnsi="Times New Roman" w:cs="Times New Roman"/>
          <w:b/>
          <w:color w:val="auto"/>
          <w:kern w:val="3"/>
          <w:sz w:val="24"/>
          <w:szCs w:val="24"/>
          <w:shd w:val="clear" w:color="auto" w:fill="FFFFFF"/>
          <w:lang w:eastAsia="zh-CN" w:bidi="hi-IN"/>
        </w:rPr>
        <w:t>Część I</w:t>
      </w:r>
      <w:r>
        <w:rPr>
          <w:rFonts w:ascii="Times New Roman" w:eastAsia="Lucida Sans Unicode" w:hAnsi="Times New Roman" w:cs="Times New Roman"/>
          <w:color w:val="auto"/>
          <w:kern w:val="3"/>
          <w:sz w:val="24"/>
          <w:szCs w:val="24"/>
          <w:shd w:val="clear" w:color="auto" w:fill="FFFFFF"/>
          <w:lang w:eastAsia="zh-CN" w:bidi="hi-IN"/>
        </w:rPr>
        <w:t>-Ochrona osób i mienia w budynku Starostwa Powiatowego w Płocku przy ul. Bielskiej 59.</w:t>
      </w:r>
    </w:p>
    <w:p w:rsidR="009A33EB" w:rsidRPr="00901363" w:rsidRDefault="009A33EB" w:rsidP="009A33EB">
      <w:pPr>
        <w:pStyle w:val="Akapitzlist"/>
        <w:widowControl w:val="0"/>
        <w:autoSpaceDN w:val="0"/>
        <w:spacing w:line="240" w:lineRule="auto"/>
        <w:ind w:left="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A33EB">
        <w:rPr>
          <w:rFonts w:ascii="Times New Roman" w:eastAsia="Lucida Sans Unicode" w:hAnsi="Times New Roman" w:cs="Times New Roman"/>
          <w:b/>
          <w:color w:val="auto"/>
          <w:kern w:val="3"/>
          <w:sz w:val="24"/>
          <w:szCs w:val="24"/>
          <w:shd w:val="clear" w:color="auto" w:fill="FFFFFF"/>
          <w:lang w:eastAsia="zh-CN" w:bidi="hi-IN"/>
        </w:rPr>
        <w:t>Część II</w:t>
      </w:r>
      <w:r>
        <w:rPr>
          <w:rFonts w:ascii="Times New Roman" w:eastAsia="Lucida Sans Unicode" w:hAnsi="Times New Roman" w:cs="Times New Roman"/>
          <w:color w:val="auto"/>
          <w:kern w:val="3"/>
          <w:sz w:val="24"/>
          <w:szCs w:val="24"/>
          <w:shd w:val="clear" w:color="auto" w:fill="FFFFFF"/>
          <w:lang w:eastAsia="zh-CN" w:bidi="hi-IN"/>
        </w:rPr>
        <w:t>- Ochrona osób i mienia w budynku Powiatowego Urzędu Pracy w Płocku przy ul. Kostrogaj 1.</w:t>
      </w:r>
    </w:p>
    <w:p w:rsidR="00563A7B" w:rsidRPr="00901363" w:rsidRDefault="00563A7B" w:rsidP="0065081A">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901363" w:rsidRDefault="00563A7B" w:rsidP="0065081A">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563A7B" w:rsidRPr="00901363" w:rsidRDefault="00563A7B" w:rsidP="0065081A">
      <w:pPr>
        <w:pStyle w:val="Akapitzlist"/>
        <w:numPr>
          <w:ilvl w:val="0"/>
          <w:numId w:val="6"/>
        </w:numPr>
        <w:suppressAutoHyphens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dopuszcza możliw</w:t>
      </w:r>
      <w:r w:rsidR="00CC2CAC" w:rsidRPr="00901363">
        <w:rPr>
          <w:rFonts w:ascii="Times New Roman" w:hAnsi="Times New Roman" w:cs="Times New Roman"/>
          <w:color w:val="auto"/>
          <w:sz w:val="24"/>
          <w:szCs w:val="24"/>
        </w:rPr>
        <w:t>ość zatrudnienia podwykonawców.</w:t>
      </w:r>
      <w:r w:rsidR="00193524"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 xml:space="preserve">Zamawiający zastrzega </w:t>
      </w:r>
      <w:r w:rsidR="00AF6BE6">
        <w:rPr>
          <w:rFonts w:ascii="Times New Roman" w:hAnsi="Times New Roman" w:cs="Times New Roman"/>
          <w:color w:val="auto"/>
          <w:sz w:val="24"/>
          <w:szCs w:val="24"/>
        </w:rPr>
        <w:t xml:space="preserve">obowiązek osobistego wykonania przez Wykonawcę zamówienia, do którego należy dozorowanie i ochrona </w:t>
      </w:r>
      <w:r w:rsidR="008855CF">
        <w:rPr>
          <w:rFonts w:ascii="Times New Roman" w:hAnsi="Times New Roman" w:cs="Times New Roman"/>
          <w:color w:val="auto"/>
          <w:sz w:val="24"/>
          <w:szCs w:val="24"/>
        </w:rPr>
        <w:t>w budynku</w:t>
      </w:r>
      <w:r w:rsidR="00AF6BE6">
        <w:rPr>
          <w:rFonts w:ascii="Times New Roman" w:hAnsi="Times New Roman" w:cs="Times New Roman"/>
          <w:color w:val="auto"/>
          <w:sz w:val="24"/>
          <w:szCs w:val="24"/>
        </w:rPr>
        <w:t xml:space="preserve"> osób i mienia Starostwa Powiatowego w Płocku oraz Powiatowego Urzędu Pracy w Płocku.</w:t>
      </w:r>
    </w:p>
    <w:p w:rsidR="00AF6BE6" w:rsidRPr="00AF6BE6" w:rsidRDefault="00563A7B" w:rsidP="0065081A">
      <w:pPr>
        <w:numPr>
          <w:ilvl w:val="0"/>
          <w:numId w:val="6"/>
        </w:numPr>
        <w:autoSpaceDE w:val="0"/>
        <w:spacing w:line="100" w:lineRule="atLeast"/>
        <w:ind w:left="284" w:hanging="284"/>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SimSun" w:hAnsi="Times New Roman" w:cs="Times New Roman"/>
          <w:color w:val="auto"/>
          <w:kern w:val="3"/>
          <w:sz w:val="24"/>
          <w:szCs w:val="24"/>
          <w:shd w:val="clear" w:color="auto" w:fill="FFFFFF"/>
          <w:lang w:eastAsia="zh-CN" w:bidi="hi-IN"/>
        </w:rPr>
        <w:t xml:space="preserve">Wykonawcy mogą </w:t>
      </w:r>
      <w:r w:rsidRPr="00901363">
        <w:rPr>
          <w:rFonts w:ascii="Times New Roman" w:eastAsia="SimSun" w:hAnsi="Times New Roman" w:cs="Times New Roman"/>
          <w:bCs/>
          <w:color w:val="auto"/>
          <w:kern w:val="3"/>
          <w:sz w:val="24"/>
          <w:szCs w:val="24"/>
          <w:shd w:val="clear" w:color="auto" w:fill="FFFFFF"/>
          <w:lang w:eastAsia="zh-CN" w:bidi="hi-IN"/>
        </w:rPr>
        <w:t>wspólnie</w:t>
      </w:r>
      <w:r w:rsidRPr="00901363">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901363">
        <w:rPr>
          <w:rFonts w:ascii="Times New Roman" w:eastAsia="Arial" w:hAnsi="Times New Roman" w:cs="Times New Roman"/>
          <w:color w:val="auto"/>
          <w:kern w:val="3"/>
          <w:sz w:val="24"/>
          <w:szCs w:val="24"/>
          <w:shd w:val="clear" w:color="auto" w:fill="FFFFFF"/>
          <w:lang w:eastAsia="zh-CN" w:bidi="hi-IN"/>
        </w:rPr>
        <w:t>przypadku W</w:t>
      </w:r>
      <w:r w:rsidRPr="00901363">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901363">
        <w:rPr>
          <w:rFonts w:ascii="Times New Roman" w:eastAsia="SimSun" w:hAnsi="Times New Roman" w:cs="Times New Roman"/>
          <w:color w:val="auto"/>
          <w:kern w:val="3"/>
          <w:sz w:val="24"/>
          <w:szCs w:val="24"/>
          <w:shd w:val="clear" w:color="auto" w:fill="FFFFFF"/>
          <w:lang w:eastAsia="zh-CN" w:bidi="hi-IN"/>
        </w:rPr>
        <w:t>eprezentowania w postępowaniu i </w:t>
      </w:r>
      <w:r w:rsidRPr="00901363">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901363">
        <w:rPr>
          <w:rFonts w:eastAsia="Times New Roman"/>
          <w:color w:val="auto"/>
          <w:sz w:val="22"/>
          <w:shd w:val="clear" w:color="auto" w:fill="FFFFFF"/>
          <w:lang w:eastAsia="pl-PL" w:bidi="pl-PL"/>
        </w:rPr>
        <w:t xml:space="preserve"> </w:t>
      </w:r>
    </w:p>
    <w:p w:rsidR="00563A7B" w:rsidRPr="00901363" w:rsidRDefault="00CC2CAC" w:rsidP="00AF6BE6">
      <w:pPr>
        <w:autoSpaceDE w:val="0"/>
        <w:spacing w:line="100" w:lineRule="atLeast"/>
        <w:ind w:left="284"/>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901363">
        <w:rPr>
          <w:rFonts w:ascii="Times New Roman" w:eastAsia="Times New Roman" w:hAnsi="Times New Roman" w:cs="Times New Roman"/>
          <w:color w:val="auto"/>
          <w:sz w:val="24"/>
          <w:szCs w:val="24"/>
          <w:shd w:val="clear" w:color="auto" w:fill="FFFFFF"/>
          <w:lang w:eastAsia="pl-PL" w:bidi="pl-PL"/>
        </w:rPr>
        <w:t xml:space="preserve"> </w:t>
      </w:r>
      <w:r w:rsidR="00563A7B" w:rsidRPr="00901363">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została wybrana Zamawiający będzie żądał przed </w:t>
      </w:r>
      <w:r w:rsidR="00563A7B" w:rsidRPr="00901363">
        <w:rPr>
          <w:rFonts w:ascii="Times New Roman" w:eastAsia="Arial" w:hAnsi="Times New Roman" w:cs="Times New Roman"/>
          <w:color w:val="auto"/>
          <w:kern w:val="3"/>
          <w:sz w:val="24"/>
          <w:szCs w:val="24"/>
          <w:shd w:val="clear" w:color="auto" w:fill="FFFFFF"/>
          <w:lang w:eastAsia="zh-CN" w:bidi="hi-IN"/>
        </w:rPr>
        <w:lastRenderedPageBreak/>
        <w:t>zawarciem umowy w sprawie zamówienia publicznego umowy regulującej współpracę tych Wykonawców.</w:t>
      </w:r>
    </w:p>
    <w:p w:rsidR="00563A7B" w:rsidRPr="00901363" w:rsidRDefault="00563A7B" w:rsidP="0065081A">
      <w:pPr>
        <w:pStyle w:val="Akapitzlist"/>
        <w:widowControl w:val="0"/>
        <w:numPr>
          <w:ilvl w:val="0"/>
          <w:numId w:val="6"/>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Arial" w:hAnsi="Times New Roman" w:cs="Times New Roman"/>
          <w:bCs/>
          <w:color w:val="auto"/>
          <w:kern w:val="3"/>
          <w:sz w:val="24"/>
          <w:szCs w:val="24"/>
          <w:shd w:val="clear" w:color="auto" w:fill="FFFFFF"/>
          <w:lang w:eastAsia="zh-CN" w:bidi="hi-IN"/>
        </w:rPr>
        <w:t>Postępowanie</w:t>
      </w:r>
      <w:r w:rsidRPr="00901363">
        <w:rPr>
          <w:rFonts w:ascii="Times New Roman" w:eastAsia="Arial" w:hAnsi="Times New Roman" w:cs="Times New Roman"/>
          <w:b/>
          <w:bCs/>
          <w:color w:val="auto"/>
          <w:kern w:val="3"/>
          <w:sz w:val="24"/>
          <w:szCs w:val="24"/>
          <w:shd w:val="clear" w:color="auto" w:fill="FFFFFF"/>
          <w:lang w:eastAsia="zh-CN" w:bidi="hi-IN"/>
        </w:rPr>
        <w:t xml:space="preserve"> </w:t>
      </w:r>
      <w:r w:rsidRPr="00AF6BE6">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901363" w:rsidRDefault="00563A7B" w:rsidP="00AF6BE6">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901363" w:rsidRDefault="00563A7B" w:rsidP="00563A7B">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563A7B" w:rsidRDefault="00563A7B" w:rsidP="00563A7B">
      <w:pPr>
        <w:widowControl w:val="0"/>
        <w:shd w:val="clear" w:color="auto" w:fill="FFFFFF"/>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901363">
        <w:rPr>
          <w:rFonts w:ascii="Times New Roman" w:eastAsia="Arial, Arial" w:hAnsi="Times New Roman" w:cs="Times New Roman"/>
          <w:color w:val="auto"/>
          <w:kern w:val="3"/>
          <w:sz w:val="24"/>
          <w:szCs w:val="24"/>
          <w:lang w:eastAsia="zh-CN" w:bidi="hi-IN"/>
        </w:rPr>
        <w:t>Pzp</w:t>
      </w:r>
      <w:proofErr w:type="spellEnd"/>
      <w:r w:rsidRPr="00901363">
        <w:rPr>
          <w:rFonts w:ascii="Times New Roman" w:eastAsia="Arial, Arial" w:hAnsi="Times New Roman" w:cs="Times New Roman"/>
          <w:color w:val="auto"/>
          <w:kern w:val="3"/>
          <w:sz w:val="24"/>
          <w:szCs w:val="24"/>
          <w:lang w:eastAsia="zh-CN" w:bidi="hi-IN"/>
        </w:rPr>
        <w:t>.</w:t>
      </w:r>
    </w:p>
    <w:p w:rsidR="008033AD" w:rsidRPr="008033AD" w:rsidRDefault="00CD65C5" w:rsidP="00CD65C5">
      <w:pPr>
        <w:widowControl w:val="0"/>
        <w:shd w:val="clear" w:color="auto" w:fill="FFFFFF"/>
        <w:autoSpaceDN w:val="0"/>
        <w:spacing w:line="240" w:lineRule="auto"/>
        <w:textAlignment w:val="baseline"/>
        <w:rPr>
          <w:rFonts w:ascii="Times New Roman" w:eastAsia="Arial" w:hAnsi="Times New Roman" w:cs="Times New Roman"/>
          <w:b/>
          <w:bCs/>
          <w:kern w:val="3"/>
          <w:sz w:val="24"/>
          <w:szCs w:val="24"/>
          <w:lang w:eastAsia="zh-CN" w:bidi="hi-IN"/>
        </w:rPr>
      </w:pPr>
      <w:r>
        <w:rPr>
          <w:rFonts w:ascii="Times New Roman" w:eastAsia="Arial, Arial" w:hAnsi="Times New Roman" w:cs="Times New Roman"/>
          <w:b/>
          <w:bCs/>
          <w:color w:val="auto"/>
          <w:kern w:val="3"/>
          <w:sz w:val="24"/>
          <w:szCs w:val="24"/>
          <w:lang w:eastAsia="zh-CN" w:bidi="hi-IN"/>
        </w:rPr>
        <w:t>10</w:t>
      </w:r>
      <w:r w:rsidR="008033AD" w:rsidRPr="008033AD">
        <w:rPr>
          <w:rFonts w:ascii="Times New Roman" w:eastAsia="Arial, Arial" w:hAnsi="Times New Roman" w:cs="Times New Roman"/>
          <w:b/>
          <w:bCs/>
          <w:color w:val="auto"/>
          <w:kern w:val="3"/>
          <w:sz w:val="24"/>
          <w:szCs w:val="24"/>
          <w:lang w:eastAsia="zh-CN" w:bidi="hi-IN"/>
        </w:rPr>
        <w:t>.</w:t>
      </w:r>
      <w:r w:rsidR="008033AD">
        <w:rPr>
          <w:rFonts w:ascii="Times New Roman" w:eastAsia="Arial" w:hAnsi="Times New Roman" w:cs="Times New Roman"/>
          <w:b/>
          <w:bCs/>
          <w:kern w:val="3"/>
          <w:sz w:val="24"/>
          <w:szCs w:val="24"/>
          <w:lang w:eastAsia="zh-CN" w:bidi="hi-IN"/>
        </w:rPr>
        <w:t xml:space="preserve"> </w:t>
      </w:r>
      <w:r w:rsidR="00DF6FBB">
        <w:rPr>
          <w:rFonts w:ascii="Times New Roman" w:eastAsia="Arial" w:hAnsi="Times New Roman" w:cs="Times New Roman"/>
          <w:b/>
          <w:bCs/>
          <w:kern w:val="3"/>
          <w:sz w:val="24"/>
          <w:szCs w:val="24"/>
          <w:lang w:eastAsia="zh-CN" w:bidi="hi-IN"/>
        </w:rPr>
        <w:t>Zamawiający zgodnie z art. 24 a</w:t>
      </w:r>
      <w:r w:rsidR="008033AD" w:rsidRPr="008033AD">
        <w:rPr>
          <w:rFonts w:ascii="Times New Roman" w:eastAsia="Arial" w:hAnsi="Times New Roman" w:cs="Times New Roman"/>
          <w:b/>
          <w:bCs/>
          <w:kern w:val="3"/>
          <w:sz w:val="24"/>
          <w:szCs w:val="24"/>
          <w:lang w:eastAsia="zh-CN" w:bidi="hi-IN"/>
        </w:rPr>
        <w:t xml:space="preserve">a ustawy </w:t>
      </w:r>
      <w:proofErr w:type="spellStart"/>
      <w:r w:rsidR="008033AD" w:rsidRPr="008033AD">
        <w:rPr>
          <w:rFonts w:ascii="Times New Roman" w:eastAsia="Arial" w:hAnsi="Times New Roman" w:cs="Times New Roman"/>
          <w:b/>
          <w:bCs/>
          <w:kern w:val="3"/>
          <w:sz w:val="24"/>
          <w:szCs w:val="24"/>
          <w:lang w:eastAsia="zh-CN" w:bidi="hi-IN"/>
        </w:rPr>
        <w:t>Pzp</w:t>
      </w:r>
      <w:proofErr w:type="spellEnd"/>
      <w:r w:rsidR="008033AD" w:rsidRPr="008033AD">
        <w:rPr>
          <w:rFonts w:ascii="Times New Roman" w:eastAsia="Arial" w:hAnsi="Times New Roman" w:cs="Times New Roman"/>
          <w:b/>
          <w:bCs/>
          <w:kern w:val="3"/>
          <w:sz w:val="24"/>
          <w:szCs w:val="24"/>
          <w:lang w:eastAsia="zh-CN" w:bidi="hi-IN"/>
        </w:rPr>
        <w:t xml:space="preserve"> najp</w:t>
      </w:r>
      <w:r w:rsidR="008033AD">
        <w:rPr>
          <w:rFonts w:ascii="Times New Roman" w:eastAsia="Arial" w:hAnsi="Times New Roman" w:cs="Times New Roman"/>
          <w:b/>
          <w:bCs/>
          <w:kern w:val="3"/>
          <w:sz w:val="24"/>
          <w:szCs w:val="24"/>
          <w:lang w:eastAsia="zh-CN" w:bidi="hi-IN"/>
        </w:rPr>
        <w:t xml:space="preserve">ierw dokona oceny ofert, a  </w:t>
      </w:r>
      <w:r w:rsidR="008033AD" w:rsidRPr="008033AD">
        <w:rPr>
          <w:rFonts w:ascii="Times New Roman" w:eastAsia="Arial" w:hAnsi="Times New Roman" w:cs="Times New Roman"/>
          <w:b/>
          <w:bCs/>
          <w:kern w:val="3"/>
          <w:sz w:val="24"/>
          <w:szCs w:val="24"/>
          <w:lang w:eastAsia="zh-CN" w:bidi="hi-IN"/>
        </w:rPr>
        <w:t xml:space="preserve">następnie </w:t>
      </w:r>
      <w:r w:rsidR="00DF6FBB">
        <w:rPr>
          <w:rFonts w:ascii="Times New Roman" w:eastAsia="Arial" w:hAnsi="Times New Roman" w:cs="Times New Roman"/>
          <w:b/>
          <w:bCs/>
          <w:kern w:val="3"/>
          <w:sz w:val="24"/>
          <w:szCs w:val="24"/>
          <w:lang w:eastAsia="zh-CN" w:bidi="hi-IN"/>
        </w:rPr>
        <w:t>zbada, czy W</w:t>
      </w:r>
      <w:r w:rsidR="008033AD" w:rsidRPr="008033AD">
        <w:rPr>
          <w:rFonts w:ascii="Times New Roman" w:eastAsia="Arial" w:hAnsi="Times New Roman" w:cs="Times New Roman"/>
          <w:b/>
          <w:bCs/>
          <w:kern w:val="3"/>
          <w:sz w:val="24"/>
          <w:szCs w:val="24"/>
          <w:lang w:eastAsia="zh-CN" w:bidi="hi-IN"/>
        </w:rPr>
        <w:t>ykonawca, które</w:t>
      </w:r>
      <w:r w:rsidR="008033AD">
        <w:rPr>
          <w:rFonts w:ascii="Times New Roman" w:eastAsia="Arial" w:hAnsi="Times New Roman" w:cs="Times New Roman"/>
          <w:b/>
          <w:bCs/>
          <w:kern w:val="3"/>
          <w:sz w:val="24"/>
          <w:szCs w:val="24"/>
          <w:lang w:eastAsia="zh-CN" w:bidi="hi-IN"/>
        </w:rPr>
        <w:t xml:space="preserve">go oferta została oceniona jako </w:t>
      </w:r>
      <w:r w:rsidR="008033AD" w:rsidRPr="008033AD">
        <w:rPr>
          <w:rFonts w:ascii="Times New Roman" w:eastAsia="Arial" w:hAnsi="Times New Roman" w:cs="Times New Roman"/>
          <w:b/>
          <w:bCs/>
          <w:kern w:val="3"/>
          <w:sz w:val="24"/>
          <w:szCs w:val="24"/>
          <w:lang w:eastAsia="zh-CN" w:bidi="hi-IN"/>
        </w:rPr>
        <w:t>najkorzystniejsza, nie podlega wykluczeniu oraz</w:t>
      </w:r>
      <w:r w:rsidR="008033AD">
        <w:rPr>
          <w:rFonts w:ascii="Times New Roman" w:eastAsia="Arial" w:hAnsi="Times New Roman" w:cs="Times New Roman"/>
          <w:b/>
          <w:bCs/>
          <w:kern w:val="3"/>
          <w:sz w:val="24"/>
          <w:szCs w:val="24"/>
          <w:lang w:eastAsia="zh-CN" w:bidi="hi-IN"/>
        </w:rPr>
        <w:t xml:space="preserve"> spełnia warunki udziału w </w:t>
      </w:r>
      <w:r w:rsidR="008033AD" w:rsidRPr="008033AD">
        <w:rPr>
          <w:rFonts w:ascii="Times New Roman" w:eastAsia="Arial" w:hAnsi="Times New Roman" w:cs="Times New Roman"/>
          <w:b/>
          <w:bCs/>
          <w:kern w:val="3"/>
          <w:sz w:val="24"/>
          <w:szCs w:val="24"/>
          <w:lang w:eastAsia="zh-CN" w:bidi="hi-IN"/>
        </w:rPr>
        <w:t>postępowaniu.</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p>
    <w:p w:rsidR="00CC2CAC" w:rsidRPr="00901363" w:rsidRDefault="008855CF" w:rsidP="00CC2CAC">
      <w:pPr>
        <w:autoSpaceDE w:val="0"/>
        <w:autoSpaceDN w:val="0"/>
        <w:adjustRightInd w:val="0"/>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IV</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Opis przedmiotu zamówienia</w:t>
      </w:r>
    </w:p>
    <w:p w:rsidR="00CC2CAC" w:rsidRPr="00B330F7" w:rsidRDefault="00CC2CAC" w:rsidP="008855CF">
      <w:pPr>
        <w:widowControl w:val="0"/>
        <w:numPr>
          <w:ilvl w:val="0"/>
          <w:numId w:val="2"/>
        </w:numPr>
        <w:spacing w:line="240" w:lineRule="auto"/>
        <w:rPr>
          <w:rFonts w:ascii="Times New Roman" w:hAnsi="Times New Roman" w:cs="Times New Roman"/>
          <w:color w:val="auto"/>
          <w:sz w:val="24"/>
          <w:szCs w:val="24"/>
          <w:u w:val="single"/>
        </w:rPr>
      </w:pPr>
      <w:r w:rsidRPr="00901363">
        <w:rPr>
          <w:rFonts w:ascii="Times New Roman" w:hAnsi="Times New Roman" w:cs="Times New Roman"/>
          <w:color w:val="auto"/>
          <w:sz w:val="24"/>
          <w:szCs w:val="24"/>
        </w:rPr>
        <w:t>Przedmiotem zamówienia jest</w:t>
      </w:r>
      <w:r w:rsidR="008855CF">
        <w:rPr>
          <w:rFonts w:ascii="Times New Roman" w:hAnsi="Times New Roman" w:cs="Times New Roman"/>
          <w:color w:val="auto"/>
          <w:sz w:val="24"/>
          <w:szCs w:val="24"/>
        </w:rPr>
        <w:t>:</w:t>
      </w:r>
      <w:r w:rsidRPr="00901363">
        <w:rPr>
          <w:rFonts w:ascii="Times New Roman" w:hAnsi="Times New Roman" w:cs="Times New Roman"/>
          <w:color w:val="auto"/>
          <w:sz w:val="24"/>
          <w:szCs w:val="24"/>
        </w:rPr>
        <w:t xml:space="preserve"> </w:t>
      </w:r>
      <w:r w:rsidR="008855CF" w:rsidRPr="008855CF">
        <w:rPr>
          <w:rFonts w:ascii="Times New Roman" w:hAnsi="Times New Roman" w:cs="Times New Roman"/>
          <w:b/>
          <w:color w:val="auto"/>
          <w:sz w:val="24"/>
          <w:szCs w:val="24"/>
        </w:rPr>
        <w:t>„Świadczenie usług ochrony i mienia w budynku Starostwa Powiatowego w Płocku oraz Powiatowego Urzędu Pracy w Płocku</w:t>
      </w:r>
      <w:r w:rsidR="00B330F7">
        <w:rPr>
          <w:rFonts w:ascii="Times New Roman" w:hAnsi="Times New Roman" w:cs="Times New Roman"/>
          <w:b/>
          <w:color w:val="auto"/>
          <w:sz w:val="24"/>
          <w:szCs w:val="24"/>
        </w:rPr>
        <w:t xml:space="preserve">” </w:t>
      </w:r>
      <w:r w:rsidR="00B330F7" w:rsidRPr="00B330F7">
        <w:rPr>
          <w:rFonts w:ascii="Times New Roman" w:hAnsi="Times New Roman" w:cs="Times New Roman"/>
          <w:color w:val="auto"/>
          <w:sz w:val="24"/>
          <w:szCs w:val="24"/>
        </w:rPr>
        <w:t>w podziale na części:</w:t>
      </w:r>
    </w:p>
    <w:p w:rsidR="00B330F7" w:rsidRPr="00B330F7" w:rsidRDefault="00B330F7" w:rsidP="00B330F7">
      <w:pPr>
        <w:widowControl w:val="0"/>
        <w:spacing w:line="240" w:lineRule="auto"/>
        <w:rPr>
          <w:rFonts w:ascii="Times New Roman" w:hAnsi="Times New Roman" w:cs="Times New Roman"/>
          <w:color w:val="auto"/>
          <w:sz w:val="24"/>
          <w:szCs w:val="24"/>
          <w:u w:val="single"/>
        </w:rPr>
      </w:pPr>
    </w:p>
    <w:p w:rsidR="00B330F7" w:rsidRDefault="00B330F7" w:rsidP="00B330F7">
      <w:pPr>
        <w:pStyle w:val="Akapitzlist"/>
        <w:widowControl w:val="0"/>
        <w:autoSpaceDN w:val="0"/>
        <w:spacing w:line="240" w:lineRule="auto"/>
        <w:ind w:left="283"/>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A33EB">
        <w:rPr>
          <w:rFonts w:ascii="Times New Roman" w:eastAsia="Lucida Sans Unicode" w:hAnsi="Times New Roman" w:cs="Times New Roman"/>
          <w:b/>
          <w:color w:val="auto"/>
          <w:kern w:val="3"/>
          <w:sz w:val="24"/>
          <w:szCs w:val="24"/>
          <w:shd w:val="clear" w:color="auto" w:fill="FFFFFF"/>
          <w:lang w:eastAsia="zh-CN" w:bidi="hi-IN"/>
        </w:rPr>
        <w:t>Część I</w:t>
      </w:r>
      <w:r>
        <w:rPr>
          <w:rFonts w:ascii="Times New Roman" w:eastAsia="Lucida Sans Unicode" w:hAnsi="Times New Roman" w:cs="Times New Roman"/>
          <w:color w:val="auto"/>
          <w:kern w:val="3"/>
          <w:sz w:val="24"/>
          <w:szCs w:val="24"/>
          <w:shd w:val="clear" w:color="auto" w:fill="FFFFFF"/>
          <w:lang w:eastAsia="zh-CN" w:bidi="hi-IN"/>
        </w:rPr>
        <w:t>-Ochrona osób i mienia w budynku Starostwa Powiatowego w Płocku przy ul. Bielskiej 59.</w:t>
      </w:r>
    </w:p>
    <w:p w:rsidR="00B330F7" w:rsidRPr="00901363" w:rsidRDefault="00B330F7" w:rsidP="00B330F7">
      <w:pPr>
        <w:pStyle w:val="Akapitzlist"/>
        <w:widowControl w:val="0"/>
        <w:autoSpaceDN w:val="0"/>
        <w:spacing w:line="240" w:lineRule="auto"/>
        <w:ind w:left="283"/>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A33EB">
        <w:rPr>
          <w:rFonts w:ascii="Times New Roman" w:eastAsia="Lucida Sans Unicode" w:hAnsi="Times New Roman" w:cs="Times New Roman"/>
          <w:b/>
          <w:color w:val="auto"/>
          <w:kern w:val="3"/>
          <w:sz w:val="24"/>
          <w:szCs w:val="24"/>
          <w:shd w:val="clear" w:color="auto" w:fill="FFFFFF"/>
          <w:lang w:eastAsia="zh-CN" w:bidi="hi-IN"/>
        </w:rPr>
        <w:t>Część II</w:t>
      </w:r>
      <w:r>
        <w:rPr>
          <w:rFonts w:ascii="Times New Roman" w:eastAsia="Lucida Sans Unicode" w:hAnsi="Times New Roman" w:cs="Times New Roman"/>
          <w:color w:val="auto"/>
          <w:kern w:val="3"/>
          <w:sz w:val="24"/>
          <w:szCs w:val="24"/>
          <w:shd w:val="clear" w:color="auto" w:fill="FFFFFF"/>
          <w:lang w:eastAsia="zh-CN" w:bidi="hi-IN"/>
        </w:rPr>
        <w:t>- Ochrona osób i mienia w budynku Powiatowego Urzędu Pracy w Płocku przy ul. Kostrogaj 1.</w:t>
      </w:r>
    </w:p>
    <w:p w:rsidR="00B330F7" w:rsidRPr="00B330F7" w:rsidRDefault="00B330F7" w:rsidP="00B330F7">
      <w:pPr>
        <w:widowControl w:val="0"/>
        <w:spacing w:line="240" w:lineRule="auto"/>
        <w:ind w:left="283"/>
        <w:rPr>
          <w:rFonts w:ascii="Times New Roman" w:hAnsi="Times New Roman" w:cs="Times New Roman"/>
          <w:color w:val="auto"/>
          <w:sz w:val="24"/>
          <w:szCs w:val="24"/>
          <w:u w:val="single"/>
        </w:rPr>
      </w:pPr>
    </w:p>
    <w:p w:rsidR="00CC2CAC" w:rsidRPr="00901363" w:rsidRDefault="00CC2CAC" w:rsidP="007B24B9">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901363">
        <w:rPr>
          <w:rFonts w:ascii="Times New Roman" w:hAnsi="Times New Roman" w:cs="Times New Roman"/>
          <w:color w:val="auto"/>
          <w:sz w:val="24"/>
          <w:szCs w:val="24"/>
        </w:rPr>
        <w:t xml:space="preserve">Szczegółowy opis przedmiotu zamówienia stanowi </w:t>
      </w:r>
      <w:r w:rsidR="003D1929" w:rsidRPr="00901363">
        <w:rPr>
          <w:rFonts w:ascii="Times New Roman" w:hAnsi="Times New Roman" w:cs="Times New Roman"/>
          <w:b/>
          <w:bCs/>
          <w:color w:val="auto"/>
          <w:sz w:val="24"/>
          <w:szCs w:val="24"/>
        </w:rPr>
        <w:t xml:space="preserve">Dział II </w:t>
      </w:r>
      <w:r w:rsidR="008855CF">
        <w:rPr>
          <w:rFonts w:ascii="Times New Roman" w:hAnsi="Times New Roman" w:cs="Times New Roman"/>
          <w:b/>
          <w:bCs/>
          <w:color w:val="auto"/>
          <w:sz w:val="24"/>
          <w:szCs w:val="24"/>
        </w:rPr>
        <w:t>SIWZ.</w:t>
      </w:r>
      <w:r w:rsidRPr="00901363">
        <w:rPr>
          <w:rFonts w:ascii="Times New Roman" w:hAnsi="Times New Roman" w:cs="Times New Roman"/>
          <w:color w:val="auto"/>
          <w:sz w:val="24"/>
          <w:szCs w:val="24"/>
        </w:rPr>
        <w:t xml:space="preserve"> </w:t>
      </w:r>
    </w:p>
    <w:p w:rsidR="00317D14" w:rsidRPr="008855CF" w:rsidRDefault="00CC2CAC" w:rsidP="008855CF">
      <w:pPr>
        <w:numPr>
          <w:ilvl w:val="0"/>
          <w:numId w:val="5"/>
        </w:numPr>
        <w:spacing w:line="240" w:lineRule="auto"/>
        <w:rPr>
          <w:rFonts w:ascii="Times New Roman" w:hAnsi="Times New Roman" w:cs="Times New Roman"/>
          <w:b/>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zh-CN" w:bidi="hi-IN"/>
        </w:rPr>
        <w:t>Wspólny słownik zamówień (CPV) –</w:t>
      </w:r>
      <w:r w:rsidR="008855CF" w:rsidRPr="00005CB3">
        <w:rPr>
          <w:rFonts w:ascii="Times New Roman" w:hAnsi="Times New Roman" w:cs="Times New Roman"/>
          <w:b/>
          <w:color w:val="auto"/>
          <w:sz w:val="24"/>
          <w:szCs w:val="24"/>
        </w:rPr>
        <w:t>79.71.00.00-4</w:t>
      </w:r>
      <w:r w:rsidR="008855CF">
        <w:rPr>
          <w:rFonts w:ascii="Times New Roman" w:hAnsi="Times New Roman" w:cs="Times New Roman"/>
          <w:color w:val="auto"/>
          <w:sz w:val="24"/>
          <w:szCs w:val="24"/>
        </w:rPr>
        <w:t xml:space="preserve"> usługi ochroniarskie.</w:t>
      </w:r>
    </w:p>
    <w:p w:rsidR="008855CF" w:rsidRPr="00901363" w:rsidRDefault="008855CF" w:rsidP="008855CF">
      <w:pPr>
        <w:spacing w:line="240" w:lineRule="auto"/>
        <w:ind w:left="283"/>
        <w:rPr>
          <w:rFonts w:ascii="Times New Roman" w:hAnsi="Times New Roman" w:cs="Times New Roman"/>
          <w:b/>
          <w:color w:val="auto"/>
          <w:sz w:val="24"/>
          <w:szCs w:val="24"/>
        </w:rPr>
      </w:pPr>
    </w:p>
    <w:p w:rsidR="0092026B" w:rsidRPr="00901363" w:rsidRDefault="008855CF" w:rsidP="003F7218">
      <w:pPr>
        <w:autoSpaceDE w:val="0"/>
        <w:autoSpaceDN w:val="0"/>
        <w:adjustRightInd w:val="0"/>
        <w:spacing w:line="240" w:lineRule="auto"/>
        <w:ind w:left="284" w:hanging="284"/>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V</w:t>
      </w:r>
    </w:p>
    <w:p w:rsidR="0092026B" w:rsidRPr="00901363" w:rsidRDefault="0092026B" w:rsidP="0092026B">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Termin wykonania zamówienia</w:t>
      </w:r>
    </w:p>
    <w:p w:rsidR="008855CF" w:rsidRPr="00E63207" w:rsidRDefault="008855CF" w:rsidP="0065081A">
      <w:pPr>
        <w:numPr>
          <w:ilvl w:val="0"/>
          <w:numId w:val="8"/>
        </w:numPr>
        <w:spacing w:line="240" w:lineRule="auto"/>
        <w:ind w:left="284" w:hanging="284"/>
        <w:rPr>
          <w:rFonts w:ascii="Times New Roman" w:hAnsi="Times New Roman" w:cs="Times New Roman"/>
          <w:b/>
          <w:color w:val="auto"/>
          <w:sz w:val="24"/>
          <w:szCs w:val="24"/>
        </w:rPr>
      </w:pPr>
      <w:r>
        <w:rPr>
          <w:rFonts w:ascii="Times New Roman" w:hAnsi="Times New Roman" w:cs="Times New Roman"/>
          <w:color w:val="auto"/>
          <w:sz w:val="24"/>
          <w:szCs w:val="24"/>
        </w:rPr>
        <w:t>Termin realizacji zamówienia:</w:t>
      </w:r>
    </w:p>
    <w:p w:rsidR="00E63207" w:rsidRPr="008855CF" w:rsidRDefault="00E63207" w:rsidP="00E63207">
      <w:pPr>
        <w:spacing w:line="240" w:lineRule="auto"/>
        <w:ind w:left="284"/>
        <w:rPr>
          <w:rFonts w:ascii="Times New Roman" w:hAnsi="Times New Roman" w:cs="Times New Roman"/>
          <w:b/>
          <w:color w:val="auto"/>
          <w:sz w:val="24"/>
          <w:szCs w:val="24"/>
        </w:rPr>
      </w:pPr>
    </w:p>
    <w:p w:rsidR="00E63207" w:rsidRDefault="00E63207" w:rsidP="00E63207">
      <w:pPr>
        <w:pStyle w:val="Akapitzlist"/>
        <w:spacing w:line="240" w:lineRule="auto"/>
        <w:ind w:left="644"/>
        <w:rPr>
          <w:rFonts w:ascii="Times New Roman" w:hAnsi="Times New Roman" w:cs="Times New Roman"/>
          <w:b/>
          <w:color w:val="auto"/>
          <w:sz w:val="24"/>
          <w:szCs w:val="24"/>
        </w:rPr>
      </w:pPr>
      <w:r>
        <w:rPr>
          <w:rFonts w:ascii="Times New Roman" w:hAnsi="Times New Roman" w:cs="Times New Roman"/>
          <w:b/>
          <w:color w:val="auto"/>
          <w:sz w:val="24"/>
          <w:szCs w:val="24"/>
        </w:rPr>
        <w:t xml:space="preserve">Część I: </w:t>
      </w:r>
      <w:r w:rsidR="0092026B" w:rsidRPr="008855CF">
        <w:rPr>
          <w:rFonts w:ascii="Times New Roman" w:hAnsi="Times New Roman" w:cs="Times New Roman"/>
          <w:b/>
          <w:color w:val="auto"/>
          <w:sz w:val="24"/>
          <w:szCs w:val="24"/>
        </w:rPr>
        <w:t>od</w:t>
      </w:r>
      <w:r w:rsidR="002C01D4" w:rsidRPr="008855CF">
        <w:rPr>
          <w:rFonts w:ascii="Times New Roman" w:hAnsi="Times New Roman" w:cs="Times New Roman"/>
          <w:b/>
          <w:color w:val="auto"/>
          <w:sz w:val="24"/>
          <w:szCs w:val="24"/>
        </w:rPr>
        <w:t xml:space="preserve"> </w:t>
      </w:r>
      <w:r w:rsidR="00B759FF">
        <w:rPr>
          <w:rFonts w:ascii="Times New Roman" w:hAnsi="Times New Roman" w:cs="Times New Roman"/>
          <w:b/>
          <w:color w:val="auto"/>
          <w:sz w:val="24"/>
          <w:szCs w:val="24"/>
        </w:rPr>
        <w:t>01.02</w:t>
      </w:r>
      <w:r w:rsidR="008855CF" w:rsidRPr="008855CF">
        <w:rPr>
          <w:rFonts w:ascii="Times New Roman" w:hAnsi="Times New Roman" w:cs="Times New Roman"/>
          <w:b/>
          <w:color w:val="auto"/>
          <w:sz w:val="24"/>
          <w:szCs w:val="24"/>
        </w:rPr>
        <w:t>.2017 roku</w:t>
      </w:r>
      <w:r w:rsidR="0092026B" w:rsidRPr="008855CF">
        <w:rPr>
          <w:rFonts w:ascii="Times New Roman" w:hAnsi="Times New Roman" w:cs="Times New Roman"/>
          <w:color w:val="auto"/>
          <w:sz w:val="24"/>
          <w:szCs w:val="24"/>
        </w:rPr>
        <w:t xml:space="preserve"> </w:t>
      </w:r>
      <w:r>
        <w:rPr>
          <w:rFonts w:ascii="Times New Roman" w:hAnsi="Times New Roman" w:cs="Times New Roman"/>
          <w:b/>
          <w:color w:val="auto"/>
          <w:sz w:val="24"/>
          <w:szCs w:val="24"/>
        </w:rPr>
        <w:t>do 31.12.2017 roku</w:t>
      </w:r>
    </w:p>
    <w:p w:rsidR="00E63207" w:rsidRDefault="00E63207" w:rsidP="00E63207">
      <w:pPr>
        <w:pStyle w:val="Akapitzlist"/>
        <w:spacing w:line="240" w:lineRule="auto"/>
        <w:ind w:left="644"/>
        <w:rPr>
          <w:rFonts w:ascii="Times New Roman" w:hAnsi="Times New Roman" w:cs="Times New Roman"/>
          <w:b/>
          <w:color w:val="auto"/>
          <w:sz w:val="24"/>
          <w:szCs w:val="24"/>
        </w:rPr>
      </w:pPr>
    </w:p>
    <w:p w:rsidR="008855CF" w:rsidRPr="008855CF" w:rsidRDefault="00E63207" w:rsidP="00E63207">
      <w:pPr>
        <w:pStyle w:val="Akapitzlist"/>
        <w:spacing w:line="240" w:lineRule="auto"/>
        <w:ind w:left="644"/>
        <w:rPr>
          <w:rFonts w:ascii="Times New Roman" w:hAnsi="Times New Roman" w:cs="Times New Roman"/>
          <w:b/>
          <w:color w:val="auto"/>
          <w:sz w:val="24"/>
          <w:szCs w:val="24"/>
        </w:rPr>
      </w:pPr>
      <w:r>
        <w:rPr>
          <w:rFonts w:ascii="Times New Roman" w:hAnsi="Times New Roman" w:cs="Times New Roman"/>
          <w:b/>
          <w:color w:val="auto"/>
          <w:sz w:val="24"/>
          <w:szCs w:val="24"/>
        </w:rPr>
        <w:t xml:space="preserve">Część II: </w:t>
      </w:r>
      <w:r w:rsidR="00B759FF">
        <w:rPr>
          <w:rFonts w:ascii="Times New Roman" w:hAnsi="Times New Roman" w:cs="Times New Roman"/>
          <w:b/>
          <w:color w:val="auto"/>
          <w:sz w:val="24"/>
          <w:szCs w:val="24"/>
        </w:rPr>
        <w:t>od 01.02</w:t>
      </w:r>
      <w:r w:rsidR="008855CF" w:rsidRPr="008855CF">
        <w:rPr>
          <w:rFonts w:ascii="Times New Roman" w:hAnsi="Times New Roman" w:cs="Times New Roman"/>
          <w:b/>
          <w:color w:val="auto"/>
          <w:sz w:val="24"/>
          <w:szCs w:val="24"/>
        </w:rPr>
        <w:t>.2017 roku do dnia 30.06.2017 roku</w:t>
      </w:r>
    </w:p>
    <w:p w:rsidR="0092026B" w:rsidRPr="00901363" w:rsidRDefault="0092026B" w:rsidP="0092026B">
      <w:pPr>
        <w:spacing w:line="240" w:lineRule="auto"/>
        <w:jc w:val="center"/>
        <w:rPr>
          <w:rFonts w:ascii="Times New Roman" w:hAnsi="Times New Roman" w:cs="Times New Roman"/>
          <w:b/>
          <w:color w:val="auto"/>
          <w:sz w:val="24"/>
          <w:szCs w:val="24"/>
        </w:rPr>
      </w:pPr>
    </w:p>
    <w:p w:rsidR="0092026B" w:rsidRPr="00901363" w:rsidRDefault="008855CF" w:rsidP="0092026B">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VI</w:t>
      </w:r>
    </w:p>
    <w:p w:rsidR="0092026B" w:rsidRPr="00901363" w:rsidRDefault="0092026B" w:rsidP="0092026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Warunki udziału w postępowaniu</w:t>
      </w:r>
    </w:p>
    <w:p w:rsidR="0092026B" w:rsidRPr="00901363" w:rsidRDefault="0092026B" w:rsidP="007B24B9">
      <w:pPr>
        <w:numPr>
          <w:ilvl w:val="1"/>
          <w:numId w:val="2"/>
        </w:numPr>
        <w:tabs>
          <w:tab w:val="clear" w:pos="283"/>
        </w:tabs>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 zamówienie publiczne mogą ubiegać się Wykonawcy spełniający </w:t>
      </w:r>
      <w:r w:rsidRPr="00901363">
        <w:rPr>
          <w:rFonts w:ascii="Times New Roman" w:hAnsi="Times New Roman" w:cs="Times New Roman"/>
          <w:b/>
          <w:color w:val="auto"/>
          <w:sz w:val="24"/>
          <w:szCs w:val="24"/>
        </w:rPr>
        <w:t>warunki,</w:t>
      </w:r>
      <w:r w:rsidRPr="00901363">
        <w:rPr>
          <w:rFonts w:ascii="Times New Roman" w:hAnsi="Times New Roman" w:cs="Times New Roman"/>
          <w:color w:val="auto"/>
          <w:sz w:val="24"/>
          <w:szCs w:val="24"/>
        </w:rPr>
        <w:t xml:space="preserve"> o których mowa w art. 22 ust. 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tj. nie podlegają wykluczeniu i spełniają warunki udziału w postępowaniu w zakresie:</w:t>
      </w:r>
    </w:p>
    <w:p w:rsidR="0092026B" w:rsidRPr="00901363" w:rsidRDefault="0092026B" w:rsidP="0065081A">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kompetencji lub uprawnień do prowadzenia określonej działalności zawodowej, o ile wynika to z odrębnych przepisów. </w:t>
      </w:r>
    </w:p>
    <w:p w:rsidR="0025074E" w:rsidRDefault="0025074E" w:rsidP="00DB3D41">
      <w:pPr>
        <w:tabs>
          <w:tab w:val="left" w:pos="7230"/>
        </w:tabs>
        <w:spacing w:line="100" w:lineRule="atLeast"/>
        <w:ind w:left="709"/>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Zamawiający uzna spełnienie tego warunku, jeżeli Wykonawca wykaże, że posiada </w:t>
      </w:r>
      <w:r w:rsidR="008855CF" w:rsidRPr="00073CFC">
        <w:rPr>
          <w:rFonts w:ascii="Times New Roman" w:eastAsia="Times New Roman" w:hAnsi="Times New Roman" w:cs="Times New Roman"/>
          <w:b/>
          <w:color w:val="auto"/>
          <w:sz w:val="24"/>
          <w:szCs w:val="24"/>
        </w:rPr>
        <w:t>aktualną koncesję</w:t>
      </w:r>
      <w:r w:rsidR="008855CF">
        <w:rPr>
          <w:rFonts w:ascii="Times New Roman" w:eastAsia="Times New Roman" w:hAnsi="Times New Roman" w:cs="Times New Roman"/>
          <w:color w:val="auto"/>
          <w:sz w:val="24"/>
          <w:szCs w:val="24"/>
        </w:rPr>
        <w:t xml:space="preserve"> na prowadzenie działalności gospodarczej w zakresie usług ochrony osób i mienia wydaną przez ministra właściwego do spraw wewnętrznych na podstawie ustawy z dnia 22 sierpnia 1997 roku o ochronie osób i mieni</w:t>
      </w:r>
      <w:r w:rsidR="00BA2229">
        <w:rPr>
          <w:rFonts w:ascii="Times New Roman" w:eastAsia="Times New Roman" w:hAnsi="Times New Roman" w:cs="Times New Roman"/>
          <w:color w:val="auto"/>
          <w:sz w:val="24"/>
          <w:szCs w:val="24"/>
        </w:rPr>
        <w:t>a (Dz. U. z 2016 r., poz. 1432) -</w:t>
      </w:r>
      <w:r w:rsidR="00FE1264">
        <w:rPr>
          <w:rFonts w:ascii="Times New Roman" w:eastAsia="Times New Roman" w:hAnsi="Times New Roman" w:cs="Times New Roman"/>
          <w:b/>
          <w:color w:val="auto"/>
          <w:sz w:val="24"/>
          <w:szCs w:val="24"/>
        </w:rPr>
        <w:t>dotyczy C</w:t>
      </w:r>
      <w:r w:rsidR="00BA2229" w:rsidRPr="00BA2229">
        <w:rPr>
          <w:rFonts w:ascii="Times New Roman" w:eastAsia="Times New Roman" w:hAnsi="Times New Roman" w:cs="Times New Roman"/>
          <w:b/>
          <w:color w:val="auto"/>
          <w:sz w:val="24"/>
          <w:szCs w:val="24"/>
        </w:rPr>
        <w:t xml:space="preserve">zęści I </w:t>
      </w:r>
      <w:proofErr w:type="spellStart"/>
      <w:r w:rsidR="00BA2229" w:rsidRPr="00BA2229">
        <w:rPr>
          <w:rFonts w:ascii="Times New Roman" w:eastAsia="Times New Roman" w:hAnsi="Times New Roman" w:cs="Times New Roman"/>
          <w:b/>
          <w:color w:val="auto"/>
          <w:sz w:val="24"/>
          <w:szCs w:val="24"/>
        </w:rPr>
        <w:t>i</w:t>
      </w:r>
      <w:proofErr w:type="spellEnd"/>
      <w:r w:rsidR="00BA2229" w:rsidRPr="00BA2229">
        <w:rPr>
          <w:rFonts w:ascii="Times New Roman" w:eastAsia="Times New Roman" w:hAnsi="Times New Roman" w:cs="Times New Roman"/>
          <w:b/>
          <w:color w:val="auto"/>
          <w:sz w:val="24"/>
          <w:szCs w:val="24"/>
        </w:rPr>
        <w:t xml:space="preserve"> II</w:t>
      </w:r>
      <w:r w:rsidR="00BA2229">
        <w:rPr>
          <w:rFonts w:ascii="Times New Roman" w:eastAsia="Times New Roman" w:hAnsi="Times New Roman" w:cs="Times New Roman"/>
          <w:b/>
          <w:color w:val="auto"/>
          <w:sz w:val="24"/>
          <w:szCs w:val="24"/>
        </w:rPr>
        <w:t xml:space="preserve"> zamówienia</w:t>
      </w:r>
      <w:r w:rsidR="00BA2229" w:rsidRPr="00BA2229">
        <w:rPr>
          <w:rFonts w:ascii="Times New Roman" w:eastAsia="Times New Roman" w:hAnsi="Times New Roman" w:cs="Times New Roman"/>
          <w:b/>
          <w:color w:val="auto"/>
          <w:sz w:val="24"/>
          <w:szCs w:val="24"/>
        </w:rPr>
        <w:t>;</w:t>
      </w:r>
    </w:p>
    <w:p w:rsidR="00073CFC" w:rsidRPr="00901363" w:rsidRDefault="00073CFC" w:rsidP="00DB3D41">
      <w:pPr>
        <w:tabs>
          <w:tab w:val="left" w:pos="7230"/>
        </w:tabs>
        <w:spacing w:line="100" w:lineRule="atLeast"/>
        <w:ind w:left="709"/>
        <w:rPr>
          <w:rFonts w:ascii="Times New Roman" w:eastAsia="Times New Roman" w:hAnsi="Times New Roman" w:cs="Times New Roman"/>
          <w:color w:val="auto"/>
          <w:sz w:val="24"/>
          <w:szCs w:val="24"/>
        </w:rPr>
      </w:pPr>
    </w:p>
    <w:p w:rsidR="0092026B" w:rsidRDefault="0092026B" w:rsidP="0065081A">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sytuacji ekono</w:t>
      </w:r>
      <w:r w:rsidR="00073CFC">
        <w:rPr>
          <w:rFonts w:ascii="Times New Roman" w:hAnsi="Times New Roman" w:cs="Times New Roman"/>
          <w:b/>
          <w:color w:val="auto"/>
          <w:sz w:val="24"/>
          <w:szCs w:val="24"/>
        </w:rPr>
        <w:t>micznej lub finansowej.</w:t>
      </w:r>
    </w:p>
    <w:p w:rsidR="00BA2408" w:rsidRPr="00BA2408" w:rsidRDefault="00073CFC" w:rsidP="00073CFC">
      <w:pPr>
        <w:pStyle w:val="Akapitzlist"/>
        <w:suppressAutoHyphens w:val="0"/>
        <w:spacing w:line="240" w:lineRule="auto"/>
        <w:ind w:left="709"/>
        <w:contextualSpacing/>
        <w:rPr>
          <w:rFonts w:ascii="Times New Roman" w:hAnsi="Times New Roman" w:cs="Times New Roman"/>
          <w:color w:val="auto"/>
          <w:sz w:val="24"/>
          <w:szCs w:val="24"/>
        </w:rPr>
      </w:pPr>
      <w:r w:rsidRPr="00073CFC">
        <w:rPr>
          <w:rFonts w:ascii="Times New Roman" w:hAnsi="Times New Roman" w:cs="Times New Roman"/>
          <w:color w:val="auto"/>
          <w:sz w:val="24"/>
          <w:szCs w:val="24"/>
        </w:rPr>
        <w:t xml:space="preserve">Wykonawca musi wykazać, że jest ubezpieczony od odpowiedzialności cywilnej w zakresie prowadzonej działalności związanej z przedmiotem </w:t>
      </w:r>
      <w:r w:rsidRPr="00BA2408">
        <w:rPr>
          <w:rFonts w:ascii="Times New Roman" w:hAnsi="Times New Roman" w:cs="Times New Roman"/>
          <w:color w:val="auto"/>
          <w:sz w:val="24"/>
          <w:szCs w:val="24"/>
        </w:rPr>
        <w:t>zamówienia</w:t>
      </w:r>
      <w:r w:rsidR="0097150E">
        <w:rPr>
          <w:rFonts w:ascii="Times New Roman" w:hAnsi="Times New Roman" w:cs="Times New Roman"/>
          <w:color w:val="auto"/>
          <w:sz w:val="24"/>
          <w:szCs w:val="24"/>
        </w:rPr>
        <w:t xml:space="preserve"> na kwotę:</w:t>
      </w:r>
    </w:p>
    <w:p w:rsidR="00BA2408" w:rsidRDefault="00BA2408" w:rsidP="00073CFC">
      <w:pPr>
        <w:pStyle w:val="Akapitzlist"/>
        <w:suppressAutoHyphens w:val="0"/>
        <w:spacing w:line="240" w:lineRule="auto"/>
        <w:ind w:left="709"/>
        <w:contextualSpacing/>
        <w:rPr>
          <w:rFonts w:ascii="Times New Roman" w:hAnsi="Times New Roman" w:cs="Times New Roman"/>
          <w:b/>
          <w:color w:val="auto"/>
          <w:sz w:val="24"/>
          <w:szCs w:val="24"/>
        </w:rPr>
      </w:pPr>
    </w:p>
    <w:p w:rsidR="00073CFC" w:rsidRDefault="00BA2408" w:rsidP="00073CFC">
      <w:pPr>
        <w:pStyle w:val="Akapitzlist"/>
        <w:suppressAutoHyphens w:val="0"/>
        <w:spacing w:line="240" w:lineRule="auto"/>
        <w:ind w:left="709"/>
        <w:contextualSpacing/>
        <w:rPr>
          <w:rFonts w:ascii="Times New Roman" w:hAnsi="Times New Roman" w:cs="Times New Roman"/>
          <w:b/>
          <w:color w:val="auto"/>
          <w:sz w:val="24"/>
          <w:szCs w:val="24"/>
        </w:rPr>
      </w:pPr>
      <w:r>
        <w:rPr>
          <w:rFonts w:ascii="Times New Roman" w:hAnsi="Times New Roman" w:cs="Times New Roman"/>
          <w:b/>
          <w:color w:val="auto"/>
          <w:sz w:val="24"/>
          <w:szCs w:val="24"/>
        </w:rPr>
        <w:t>Części I</w:t>
      </w:r>
      <w:r w:rsidR="00077760">
        <w:rPr>
          <w:rFonts w:ascii="Times New Roman" w:hAnsi="Times New Roman" w:cs="Times New Roman"/>
          <w:b/>
          <w:color w:val="auto"/>
          <w:sz w:val="24"/>
          <w:szCs w:val="24"/>
        </w:rPr>
        <w:t xml:space="preserve"> zamówienia</w:t>
      </w:r>
      <w:r w:rsidR="0097150E">
        <w:rPr>
          <w:rFonts w:ascii="Times New Roman" w:hAnsi="Times New Roman" w:cs="Times New Roman"/>
          <w:b/>
          <w:color w:val="auto"/>
          <w:sz w:val="24"/>
          <w:szCs w:val="24"/>
        </w:rPr>
        <w:t xml:space="preserve"> co najmniej</w:t>
      </w:r>
      <w:r w:rsidR="0000398C">
        <w:rPr>
          <w:rFonts w:ascii="Times New Roman" w:hAnsi="Times New Roman" w:cs="Times New Roman"/>
          <w:b/>
          <w:color w:val="auto"/>
          <w:sz w:val="24"/>
          <w:szCs w:val="24"/>
        </w:rPr>
        <w:t xml:space="preserve">: na sumę gwarancyjną: </w:t>
      </w:r>
      <w:r>
        <w:rPr>
          <w:rFonts w:ascii="Times New Roman" w:hAnsi="Times New Roman" w:cs="Times New Roman"/>
          <w:b/>
          <w:color w:val="auto"/>
          <w:sz w:val="24"/>
          <w:szCs w:val="24"/>
        </w:rPr>
        <w:t xml:space="preserve">80 tysięcy </w:t>
      </w:r>
      <w:r w:rsidR="00073CFC">
        <w:rPr>
          <w:rFonts w:ascii="Times New Roman" w:hAnsi="Times New Roman" w:cs="Times New Roman"/>
          <w:b/>
          <w:color w:val="auto"/>
          <w:sz w:val="24"/>
          <w:szCs w:val="24"/>
        </w:rPr>
        <w:t>złotych.</w:t>
      </w:r>
    </w:p>
    <w:p w:rsidR="00BA2408" w:rsidRDefault="00BA2408" w:rsidP="00073CFC">
      <w:pPr>
        <w:pStyle w:val="Akapitzlist"/>
        <w:suppressAutoHyphens w:val="0"/>
        <w:spacing w:line="240" w:lineRule="auto"/>
        <w:ind w:left="709"/>
        <w:contextualSpacing/>
        <w:rPr>
          <w:rFonts w:ascii="Times New Roman" w:hAnsi="Times New Roman" w:cs="Times New Roman"/>
          <w:b/>
          <w:color w:val="auto"/>
          <w:sz w:val="24"/>
          <w:szCs w:val="24"/>
        </w:rPr>
      </w:pPr>
      <w:r>
        <w:rPr>
          <w:rFonts w:ascii="Times New Roman" w:hAnsi="Times New Roman" w:cs="Times New Roman"/>
          <w:b/>
          <w:color w:val="auto"/>
          <w:sz w:val="24"/>
          <w:szCs w:val="24"/>
        </w:rPr>
        <w:t>Części II</w:t>
      </w:r>
      <w:r w:rsidR="00077760">
        <w:rPr>
          <w:rFonts w:ascii="Times New Roman" w:hAnsi="Times New Roman" w:cs="Times New Roman"/>
          <w:b/>
          <w:color w:val="auto"/>
          <w:sz w:val="24"/>
          <w:szCs w:val="24"/>
        </w:rPr>
        <w:t xml:space="preserve"> zamówienia</w:t>
      </w:r>
      <w:r w:rsidR="0097150E">
        <w:rPr>
          <w:rFonts w:ascii="Times New Roman" w:hAnsi="Times New Roman" w:cs="Times New Roman"/>
          <w:b/>
          <w:color w:val="auto"/>
          <w:sz w:val="24"/>
          <w:szCs w:val="24"/>
        </w:rPr>
        <w:t xml:space="preserve"> co najmniej</w:t>
      </w:r>
      <w:r>
        <w:rPr>
          <w:rFonts w:ascii="Times New Roman" w:hAnsi="Times New Roman" w:cs="Times New Roman"/>
          <w:b/>
          <w:color w:val="auto"/>
          <w:sz w:val="24"/>
          <w:szCs w:val="24"/>
        </w:rPr>
        <w:t>:</w:t>
      </w:r>
      <w:r w:rsidR="0000398C">
        <w:rPr>
          <w:rFonts w:ascii="Times New Roman" w:hAnsi="Times New Roman" w:cs="Times New Roman"/>
          <w:b/>
          <w:color w:val="auto"/>
          <w:sz w:val="24"/>
          <w:szCs w:val="24"/>
        </w:rPr>
        <w:t xml:space="preserve"> na sumę gwarancyjną: </w:t>
      </w:r>
      <w:r>
        <w:rPr>
          <w:rFonts w:ascii="Times New Roman" w:hAnsi="Times New Roman" w:cs="Times New Roman"/>
          <w:b/>
          <w:color w:val="auto"/>
          <w:sz w:val="24"/>
          <w:szCs w:val="24"/>
        </w:rPr>
        <w:t>20 tysięcy złotych</w:t>
      </w:r>
    </w:p>
    <w:p w:rsidR="00BA2408" w:rsidRPr="00BA2408" w:rsidRDefault="00BA2408" w:rsidP="00BA2408">
      <w:pPr>
        <w:suppressAutoHyphens w:val="0"/>
        <w:spacing w:line="240" w:lineRule="auto"/>
        <w:rPr>
          <w:rFonts w:ascii="Times New Roman" w:eastAsiaTheme="minorHAnsi" w:hAnsi="Times New Roman" w:cs="Times New Roman"/>
          <w:color w:val="auto"/>
          <w:w w:val="100"/>
          <w:sz w:val="24"/>
          <w:szCs w:val="24"/>
          <w:lang w:eastAsia="en-US"/>
        </w:rPr>
      </w:pPr>
    </w:p>
    <w:p w:rsidR="00BA2408" w:rsidRPr="00A57879" w:rsidRDefault="00BA2408" w:rsidP="00BA2408">
      <w:pPr>
        <w:suppressAutoHyphens w:val="0"/>
        <w:spacing w:line="240" w:lineRule="auto"/>
        <w:rPr>
          <w:rFonts w:ascii="Times New Roman" w:eastAsiaTheme="minorHAnsi" w:hAnsi="Times New Roman" w:cs="Times New Roman"/>
          <w:b/>
          <w:color w:val="auto"/>
          <w:w w:val="100"/>
          <w:sz w:val="24"/>
          <w:szCs w:val="24"/>
          <w:u w:val="single"/>
          <w:lang w:eastAsia="en-US"/>
        </w:rPr>
      </w:pPr>
      <w:r w:rsidRPr="00A57879">
        <w:rPr>
          <w:rFonts w:ascii="Times New Roman" w:eastAsiaTheme="minorHAnsi" w:hAnsi="Times New Roman" w:cs="Times New Roman"/>
          <w:b/>
          <w:color w:val="auto"/>
          <w:w w:val="100"/>
          <w:sz w:val="24"/>
          <w:szCs w:val="24"/>
          <w:u w:val="single"/>
          <w:lang w:eastAsia="en-US"/>
        </w:rPr>
        <w:t>UWAGA!</w:t>
      </w:r>
    </w:p>
    <w:p w:rsidR="00BA2408" w:rsidRPr="00A57879" w:rsidRDefault="00BA2408" w:rsidP="00BA2408">
      <w:pPr>
        <w:suppressAutoHyphens w:val="0"/>
        <w:spacing w:line="240" w:lineRule="auto"/>
        <w:rPr>
          <w:rFonts w:ascii="Times New Roman" w:eastAsiaTheme="minorHAnsi" w:hAnsi="Times New Roman" w:cs="Times New Roman"/>
          <w:b/>
          <w:color w:val="auto"/>
          <w:w w:val="100"/>
          <w:sz w:val="24"/>
          <w:szCs w:val="24"/>
          <w:lang w:eastAsia="en-US"/>
        </w:rPr>
      </w:pPr>
      <w:r w:rsidRPr="00A57879">
        <w:rPr>
          <w:rFonts w:ascii="Times New Roman" w:eastAsiaTheme="minorHAnsi" w:hAnsi="Times New Roman" w:cs="Times New Roman"/>
          <w:b/>
          <w:color w:val="auto"/>
          <w:w w:val="100"/>
          <w:sz w:val="24"/>
          <w:szCs w:val="24"/>
          <w:lang w:eastAsia="en-US"/>
        </w:rPr>
        <w:t xml:space="preserve">W przypadku, gdy Wykonawca składa ofertę na więcej niż jedną część zamówienia, warunek zostanie spełniony, jeżeli Wykonawca wykaże, że jest ubezpieczony od odpowiedzialności cywilnej co najmniej na kwotę stanowiącą sumę kwot, na jaką składa ofertę, tj. składając ofertę na część I </w:t>
      </w:r>
      <w:proofErr w:type="spellStart"/>
      <w:r w:rsidRPr="00A57879">
        <w:rPr>
          <w:rFonts w:ascii="Times New Roman" w:eastAsiaTheme="minorHAnsi" w:hAnsi="Times New Roman" w:cs="Times New Roman"/>
          <w:b/>
          <w:color w:val="auto"/>
          <w:w w:val="100"/>
          <w:sz w:val="24"/>
          <w:szCs w:val="24"/>
          <w:lang w:eastAsia="en-US"/>
        </w:rPr>
        <w:t>i</w:t>
      </w:r>
      <w:proofErr w:type="spellEnd"/>
      <w:r w:rsidRPr="00A57879">
        <w:rPr>
          <w:rFonts w:ascii="Times New Roman" w:eastAsiaTheme="minorHAnsi" w:hAnsi="Times New Roman" w:cs="Times New Roman"/>
          <w:b/>
          <w:color w:val="auto"/>
          <w:w w:val="100"/>
          <w:sz w:val="24"/>
          <w:szCs w:val="24"/>
          <w:lang w:eastAsia="en-US"/>
        </w:rPr>
        <w:t xml:space="preserve"> część II zamówienia Wykonawca musi wykazać, że jest ubezpieczony od odpowiedzialności cywilnej w zakresie prowadzonej działalności związanej z przedmiotem zamówienia na kwotę co najmniej 100 tysięcy złotych (część I- 80 tysięcy złotych+ część II- 20 tysięcy złotych= 100 tysięcy złotych).</w:t>
      </w:r>
    </w:p>
    <w:p w:rsidR="00073CFC" w:rsidRPr="00077760" w:rsidRDefault="00073CFC" w:rsidP="00077760">
      <w:pPr>
        <w:suppressAutoHyphens w:val="0"/>
        <w:spacing w:line="240" w:lineRule="auto"/>
        <w:contextualSpacing/>
        <w:rPr>
          <w:rFonts w:ascii="Times New Roman" w:hAnsi="Times New Roman" w:cs="Times New Roman"/>
          <w:b/>
          <w:color w:val="auto"/>
          <w:sz w:val="24"/>
          <w:szCs w:val="24"/>
        </w:rPr>
      </w:pPr>
    </w:p>
    <w:p w:rsidR="0092026B" w:rsidRDefault="0092026B" w:rsidP="0065081A">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zdolności technicznej lub zawodowej. </w:t>
      </w:r>
    </w:p>
    <w:p w:rsidR="000E6FF4" w:rsidRDefault="00073CFC" w:rsidP="0065081A">
      <w:pPr>
        <w:pStyle w:val="Akapitzlist"/>
        <w:numPr>
          <w:ilvl w:val="0"/>
          <w:numId w:val="20"/>
        </w:numPr>
        <w:suppressAutoHyphens w:val="0"/>
        <w:spacing w:line="240" w:lineRule="auto"/>
        <w:ind w:left="993"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Zamawiający uzna spełnienie tego warunku, jeżeli Wykonawca</w:t>
      </w:r>
      <w:r w:rsidR="006611B5">
        <w:rPr>
          <w:rFonts w:ascii="Times New Roman" w:hAnsi="Times New Roman" w:cs="Times New Roman"/>
          <w:color w:val="auto"/>
          <w:sz w:val="24"/>
          <w:szCs w:val="24"/>
        </w:rPr>
        <w:t xml:space="preserve"> skieruje do realizacji zamówienia</w:t>
      </w:r>
      <w:r w:rsidR="000E6FF4">
        <w:rPr>
          <w:rFonts w:ascii="Times New Roman" w:hAnsi="Times New Roman" w:cs="Times New Roman"/>
          <w:color w:val="auto"/>
          <w:sz w:val="24"/>
          <w:szCs w:val="24"/>
        </w:rPr>
        <w:t>:</w:t>
      </w:r>
    </w:p>
    <w:p w:rsidR="00FA53EB" w:rsidRDefault="000E6FF4" w:rsidP="000E6FF4">
      <w:pPr>
        <w:pStyle w:val="Akapitzlist"/>
        <w:suppressAutoHyphens w:val="0"/>
        <w:spacing w:line="240" w:lineRule="auto"/>
        <w:ind w:left="993"/>
        <w:contextualSpacing/>
        <w:rPr>
          <w:rFonts w:ascii="Times New Roman" w:hAnsi="Times New Roman" w:cs="Times New Roman"/>
          <w:color w:val="auto"/>
          <w:sz w:val="24"/>
          <w:szCs w:val="24"/>
        </w:rPr>
      </w:pPr>
      <w:r>
        <w:rPr>
          <w:rFonts w:ascii="Times New Roman" w:hAnsi="Times New Roman" w:cs="Times New Roman"/>
          <w:b/>
          <w:color w:val="auto"/>
          <w:sz w:val="24"/>
          <w:szCs w:val="24"/>
        </w:rPr>
        <w:t>d</w:t>
      </w:r>
      <w:r w:rsidRPr="000E6FF4">
        <w:rPr>
          <w:rFonts w:ascii="Times New Roman" w:hAnsi="Times New Roman" w:cs="Times New Roman"/>
          <w:b/>
          <w:color w:val="auto"/>
          <w:sz w:val="24"/>
          <w:szCs w:val="24"/>
        </w:rPr>
        <w:t>la Części I</w:t>
      </w:r>
      <w:r w:rsidR="006E7F96">
        <w:rPr>
          <w:rFonts w:ascii="Times New Roman" w:hAnsi="Times New Roman" w:cs="Times New Roman"/>
          <w:b/>
          <w:color w:val="auto"/>
          <w:sz w:val="24"/>
          <w:szCs w:val="24"/>
        </w:rPr>
        <w:t xml:space="preserve"> zamówienia</w:t>
      </w:r>
      <w:r w:rsidRPr="000E6FF4">
        <w:rPr>
          <w:rFonts w:ascii="Times New Roman" w:hAnsi="Times New Roman" w:cs="Times New Roman"/>
          <w:b/>
          <w:color w:val="auto"/>
          <w:sz w:val="24"/>
          <w:szCs w:val="24"/>
        </w:rPr>
        <w:t>:</w:t>
      </w:r>
      <w:r>
        <w:rPr>
          <w:rFonts w:ascii="Times New Roman" w:hAnsi="Times New Roman" w:cs="Times New Roman"/>
          <w:color w:val="auto"/>
          <w:sz w:val="24"/>
          <w:szCs w:val="24"/>
        </w:rPr>
        <w:t xml:space="preserve"> </w:t>
      </w:r>
      <w:r w:rsidRPr="006E7F96">
        <w:rPr>
          <w:rFonts w:ascii="Times New Roman" w:hAnsi="Times New Roman" w:cs="Times New Roman"/>
          <w:b/>
          <w:color w:val="auto"/>
          <w:sz w:val="24"/>
          <w:szCs w:val="24"/>
        </w:rPr>
        <w:t>min. 6 osób</w:t>
      </w:r>
      <w:r>
        <w:rPr>
          <w:rFonts w:ascii="Times New Roman" w:hAnsi="Times New Roman" w:cs="Times New Roman"/>
          <w:color w:val="auto"/>
          <w:sz w:val="24"/>
          <w:szCs w:val="24"/>
        </w:rPr>
        <w:t xml:space="preserve"> </w:t>
      </w:r>
      <w:r w:rsidR="006611B5" w:rsidRPr="000E6FF4">
        <w:rPr>
          <w:rFonts w:ascii="Times New Roman" w:hAnsi="Times New Roman" w:cs="Times New Roman"/>
          <w:color w:val="auto"/>
          <w:sz w:val="24"/>
          <w:szCs w:val="24"/>
        </w:rPr>
        <w:t xml:space="preserve">wpisanych </w:t>
      </w:r>
      <w:r w:rsidR="00073CFC" w:rsidRPr="000E6FF4">
        <w:rPr>
          <w:rFonts w:ascii="Times New Roman" w:hAnsi="Times New Roman" w:cs="Times New Roman"/>
          <w:color w:val="auto"/>
          <w:sz w:val="24"/>
          <w:szCs w:val="24"/>
        </w:rPr>
        <w:t xml:space="preserve"> na listę kwalifikowanych pracowników ochron</w:t>
      </w:r>
      <w:r w:rsidR="006611B5" w:rsidRPr="000E6FF4">
        <w:rPr>
          <w:rFonts w:ascii="Times New Roman" w:hAnsi="Times New Roman" w:cs="Times New Roman"/>
          <w:color w:val="auto"/>
          <w:sz w:val="24"/>
          <w:szCs w:val="24"/>
        </w:rPr>
        <w:t>y fizycznej- pracownik ochrony.</w:t>
      </w:r>
    </w:p>
    <w:p w:rsidR="000E6FF4" w:rsidRDefault="000E6FF4" w:rsidP="000E6FF4">
      <w:pPr>
        <w:pStyle w:val="Akapitzlist"/>
        <w:suppressAutoHyphens w:val="0"/>
        <w:spacing w:line="240" w:lineRule="auto"/>
        <w:ind w:left="993"/>
        <w:contextualSpacing/>
        <w:rPr>
          <w:rFonts w:ascii="Times New Roman" w:hAnsi="Times New Roman" w:cs="Times New Roman"/>
          <w:color w:val="auto"/>
          <w:sz w:val="24"/>
          <w:szCs w:val="24"/>
        </w:rPr>
      </w:pPr>
      <w:r>
        <w:rPr>
          <w:rFonts w:ascii="Times New Roman" w:hAnsi="Times New Roman" w:cs="Times New Roman"/>
          <w:b/>
          <w:color w:val="auto"/>
          <w:sz w:val="24"/>
          <w:szCs w:val="24"/>
        </w:rPr>
        <w:t>d</w:t>
      </w:r>
      <w:r w:rsidRPr="000E6FF4">
        <w:rPr>
          <w:rFonts w:ascii="Times New Roman" w:hAnsi="Times New Roman" w:cs="Times New Roman"/>
          <w:b/>
          <w:color w:val="auto"/>
          <w:sz w:val="24"/>
          <w:szCs w:val="24"/>
        </w:rPr>
        <w:t xml:space="preserve">la Części </w:t>
      </w:r>
      <w:r>
        <w:rPr>
          <w:rFonts w:ascii="Times New Roman" w:hAnsi="Times New Roman" w:cs="Times New Roman"/>
          <w:b/>
          <w:color w:val="auto"/>
          <w:sz w:val="24"/>
          <w:szCs w:val="24"/>
        </w:rPr>
        <w:t>I</w:t>
      </w:r>
      <w:r w:rsidRPr="000E6FF4">
        <w:rPr>
          <w:rFonts w:ascii="Times New Roman" w:hAnsi="Times New Roman" w:cs="Times New Roman"/>
          <w:b/>
          <w:color w:val="auto"/>
          <w:sz w:val="24"/>
          <w:szCs w:val="24"/>
        </w:rPr>
        <w:t>I</w:t>
      </w:r>
      <w:r w:rsidR="006E7F96">
        <w:rPr>
          <w:rFonts w:ascii="Times New Roman" w:hAnsi="Times New Roman" w:cs="Times New Roman"/>
          <w:b/>
          <w:color w:val="auto"/>
          <w:sz w:val="24"/>
          <w:szCs w:val="24"/>
        </w:rPr>
        <w:t xml:space="preserve"> zamówienia</w:t>
      </w:r>
      <w:r w:rsidRPr="000E6FF4">
        <w:rPr>
          <w:rFonts w:ascii="Times New Roman" w:hAnsi="Times New Roman" w:cs="Times New Roman"/>
          <w:b/>
          <w:color w:val="auto"/>
          <w:sz w:val="24"/>
          <w:szCs w:val="24"/>
        </w:rPr>
        <w:t>:</w:t>
      </w:r>
      <w:r>
        <w:rPr>
          <w:rFonts w:ascii="Times New Roman" w:hAnsi="Times New Roman" w:cs="Times New Roman"/>
          <w:color w:val="auto"/>
          <w:sz w:val="24"/>
          <w:szCs w:val="24"/>
        </w:rPr>
        <w:t xml:space="preserve"> </w:t>
      </w:r>
      <w:r w:rsidRPr="006E7F96">
        <w:rPr>
          <w:rFonts w:ascii="Times New Roman" w:hAnsi="Times New Roman" w:cs="Times New Roman"/>
          <w:b/>
          <w:color w:val="auto"/>
          <w:sz w:val="24"/>
          <w:szCs w:val="24"/>
        </w:rPr>
        <w:t>min. 4 osoby</w:t>
      </w:r>
      <w:r>
        <w:rPr>
          <w:rFonts w:ascii="Times New Roman" w:hAnsi="Times New Roman" w:cs="Times New Roman"/>
          <w:color w:val="auto"/>
          <w:sz w:val="24"/>
          <w:szCs w:val="24"/>
        </w:rPr>
        <w:t xml:space="preserve"> wpisane</w:t>
      </w:r>
      <w:r w:rsidRPr="000E6FF4">
        <w:rPr>
          <w:rFonts w:ascii="Times New Roman" w:hAnsi="Times New Roman" w:cs="Times New Roman"/>
          <w:color w:val="auto"/>
          <w:sz w:val="24"/>
          <w:szCs w:val="24"/>
        </w:rPr>
        <w:t xml:space="preserve"> na listę kwalifikowanych pracowników ochrony fizycznej- pracownik ochrony.</w:t>
      </w:r>
    </w:p>
    <w:p w:rsidR="000E6FF4" w:rsidRDefault="000E6FF4" w:rsidP="000E6FF4">
      <w:pPr>
        <w:pStyle w:val="Akapitzlist"/>
        <w:suppressAutoHyphens w:val="0"/>
        <w:spacing w:line="240" w:lineRule="auto"/>
        <w:ind w:left="993"/>
        <w:contextualSpacing/>
        <w:rPr>
          <w:rFonts w:ascii="Times New Roman" w:hAnsi="Times New Roman" w:cs="Times New Roman"/>
          <w:color w:val="auto"/>
          <w:sz w:val="24"/>
          <w:szCs w:val="24"/>
        </w:rPr>
      </w:pPr>
    </w:p>
    <w:p w:rsidR="000E6FF4" w:rsidRPr="00A57879" w:rsidRDefault="006E7F96" w:rsidP="006E7F96">
      <w:pPr>
        <w:pStyle w:val="Akapitzlist"/>
        <w:suppressAutoHyphens w:val="0"/>
        <w:spacing w:line="240" w:lineRule="auto"/>
        <w:ind w:left="993" w:hanging="993"/>
        <w:contextualSpacing/>
        <w:rPr>
          <w:rFonts w:ascii="Times New Roman" w:hAnsi="Times New Roman" w:cs="Times New Roman"/>
          <w:b/>
          <w:color w:val="auto"/>
          <w:sz w:val="24"/>
          <w:szCs w:val="24"/>
          <w:u w:val="single"/>
        </w:rPr>
      </w:pPr>
      <w:r w:rsidRPr="00A57879">
        <w:rPr>
          <w:rFonts w:ascii="Times New Roman" w:hAnsi="Times New Roman" w:cs="Times New Roman"/>
          <w:b/>
          <w:color w:val="auto"/>
          <w:sz w:val="24"/>
          <w:szCs w:val="24"/>
          <w:u w:val="single"/>
        </w:rPr>
        <w:t>UWAGA!</w:t>
      </w:r>
    </w:p>
    <w:p w:rsidR="006E7F96" w:rsidRPr="00A57879" w:rsidRDefault="006E7F96" w:rsidP="006E7F96">
      <w:pPr>
        <w:pStyle w:val="Akapitzlist"/>
        <w:suppressAutoHyphens w:val="0"/>
        <w:spacing w:line="240" w:lineRule="auto"/>
        <w:ind w:left="0"/>
        <w:contextualSpacing/>
        <w:rPr>
          <w:rFonts w:ascii="Times New Roman" w:hAnsi="Times New Roman" w:cs="Times New Roman"/>
          <w:b/>
          <w:color w:val="auto"/>
          <w:sz w:val="24"/>
          <w:szCs w:val="24"/>
        </w:rPr>
      </w:pPr>
      <w:r w:rsidRPr="00A57879">
        <w:rPr>
          <w:rFonts w:ascii="Times New Roman" w:hAnsi="Times New Roman" w:cs="Times New Roman"/>
          <w:b/>
          <w:color w:val="auto"/>
          <w:sz w:val="24"/>
          <w:szCs w:val="24"/>
        </w:rPr>
        <w:t>W przypadku, gdy Wykonawca składa ofertę na więcej niż jedną część zamówienia, warunek zostanie spełniony, jeżeli Wykonawca skieruje do realizacji zamówienia min. 10 osób łącznie.</w:t>
      </w:r>
    </w:p>
    <w:p w:rsidR="00FA53EB" w:rsidRPr="00FA53EB" w:rsidRDefault="00FA53EB" w:rsidP="00FA53EB">
      <w:pPr>
        <w:suppressAutoHyphens w:val="0"/>
        <w:spacing w:line="240" w:lineRule="auto"/>
        <w:contextualSpacing/>
        <w:rPr>
          <w:rFonts w:ascii="Times New Roman" w:hAnsi="Times New Roman" w:cs="Times New Roman"/>
          <w:color w:val="auto"/>
          <w:sz w:val="24"/>
          <w:szCs w:val="24"/>
        </w:rPr>
      </w:pPr>
    </w:p>
    <w:p w:rsidR="00A57879" w:rsidRPr="00A57879" w:rsidRDefault="00073CFC" w:rsidP="0065081A">
      <w:pPr>
        <w:pStyle w:val="Akapitzlist"/>
        <w:numPr>
          <w:ilvl w:val="0"/>
          <w:numId w:val="20"/>
        </w:numPr>
        <w:suppressAutoHyphens w:val="0"/>
        <w:spacing w:line="240" w:lineRule="auto"/>
        <w:ind w:left="993" w:hanging="284"/>
        <w:contextualSpacing/>
        <w:rPr>
          <w:rFonts w:ascii="Times New Roman" w:hAnsi="Times New Roman" w:cs="Times New Roman"/>
          <w:b/>
          <w:color w:val="auto"/>
          <w:sz w:val="24"/>
          <w:szCs w:val="24"/>
        </w:rPr>
      </w:pPr>
      <w:r>
        <w:rPr>
          <w:rFonts w:ascii="Times New Roman" w:hAnsi="Times New Roman" w:cs="Times New Roman"/>
          <w:color w:val="auto"/>
          <w:sz w:val="24"/>
          <w:szCs w:val="24"/>
        </w:rPr>
        <w:t xml:space="preserve">Zamawiający uzna spełnienie tego warunku, jeżeli Wykonawca wykaże, że </w:t>
      </w:r>
      <w:r w:rsidR="00442463">
        <w:rPr>
          <w:rFonts w:ascii="Times New Roman" w:hAnsi="Times New Roman" w:cs="Times New Roman"/>
          <w:color w:val="auto"/>
          <w:sz w:val="24"/>
          <w:szCs w:val="24"/>
        </w:rPr>
        <w:t>wykonał w okresie ostatnich trzech lat przez upływem terminu składania ofert, a jeżeli okres prowadzenia działalności jest króts</w:t>
      </w:r>
      <w:r w:rsidR="00A57879">
        <w:rPr>
          <w:rFonts w:ascii="Times New Roman" w:hAnsi="Times New Roman" w:cs="Times New Roman"/>
          <w:color w:val="auto"/>
          <w:sz w:val="24"/>
          <w:szCs w:val="24"/>
        </w:rPr>
        <w:t>zy- w tym okresie co najmniej:</w:t>
      </w:r>
    </w:p>
    <w:p w:rsidR="00A57879" w:rsidRPr="00A57879" w:rsidRDefault="00A57879" w:rsidP="00A57879">
      <w:pPr>
        <w:pStyle w:val="Akapitzlist"/>
        <w:suppressAutoHyphens w:val="0"/>
        <w:spacing w:line="240" w:lineRule="auto"/>
        <w:ind w:left="993"/>
        <w:contextualSpacing/>
        <w:rPr>
          <w:rFonts w:ascii="Times New Roman" w:hAnsi="Times New Roman" w:cs="Times New Roman"/>
          <w:b/>
          <w:color w:val="auto"/>
          <w:sz w:val="24"/>
          <w:szCs w:val="24"/>
        </w:rPr>
      </w:pPr>
    </w:p>
    <w:p w:rsidR="00B42A5E" w:rsidRPr="00B42A5E" w:rsidRDefault="00B42A5E" w:rsidP="00B42A5E">
      <w:pPr>
        <w:suppressAutoHyphens w:val="0"/>
        <w:spacing w:line="240" w:lineRule="auto"/>
        <w:contextualSpacing/>
        <w:rPr>
          <w:rFonts w:ascii="Times New Roman" w:hAnsi="Times New Roman" w:cs="Times New Roman"/>
          <w:b/>
          <w:color w:val="auto"/>
          <w:sz w:val="24"/>
          <w:szCs w:val="24"/>
        </w:rPr>
      </w:pPr>
      <w:r w:rsidRPr="00B42A5E">
        <w:rPr>
          <w:rFonts w:ascii="Times New Roman" w:hAnsi="Times New Roman" w:cs="Times New Roman"/>
          <w:b/>
          <w:color w:val="auto"/>
          <w:sz w:val="24"/>
          <w:szCs w:val="24"/>
        </w:rPr>
        <w:t>Dla części I-</w:t>
      </w:r>
      <w:r w:rsidRPr="00B42A5E">
        <w:rPr>
          <w:rFonts w:ascii="Times New Roman" w:hAnsi="Times New Roman" w:cs="Times New Roman"/>
          <w:color w:val="auto"/>
          <w:sz w:val="24"/>
          <w:szCs w:val="24"/>
        </w:rPr>
        <w:t xml:space="preserve"> </w:t>
      </w:r>
      <w:r w:rsidRPr="00B42A5E">
        <w:rPr>
          <w:rFonts w:ascii="Times New Roman" w:hAnsi="Times New Roman" w:cs="Times New Roman"/>
          <w:b/>
          <w:color w:val="auto"/>
          <w:sz w:val="24"/>
          <w:szCs w:val="24"/>
        </w:rPr>
        <w:t>jedną usługę,</w:t>
      </w:r>
      <w:r w:rsidRPr="00B42A5E">
        <w:rPr>
          <w:rFonts w:ascii="Times New Roman" w:hAnsi="Times New Roman" w:cs="Times New Roman"/>
          <w:color w:val="auto"/>
          <w:sz w:val="24"/>
          <w:szCs w:val="24"/>
        </w:rPr>
        <w:t xml:space="preserve"> trwającą przez okres minimum 12 miesięcy, polegającą na  dozorowaniu, ochronie obiektów, osób i mienia w budynkach użyteczności publicznej (m.in. budynki biurowe, szkoły, szpitale itp.) o powierzchni </w:t>
      </w:r>
      <w:r w:rsidRPr="00B42A5E">
        <w:rPr>
          <w:rFonts w:ascii="Times New Roman" w:hAnsi="Times New Roman" w:cs="Times New Roman"/>
          <w:b/>
          <w:color w:val="auto"/>
          <w:sz w:val="24"/>
          <w:szCs w:val="24"/>
        </w:rPr>
        <w:t>nie mniejszej niż: 3 000 m².</w:t>
      </w:r>
    </w:p>
    <w:p w:rsidR="00B42A5E" w:rsidRPr="00B42A5E" w:rsidRDefault="00B42A5E" w:rsidP="00B42A5E">
      <w:pPr>
        <w:suppressAutoHyphens w:val="0"/>
        <w:spacing w:line="240" w:lineRule="auto"/>
        <w:contextualSpacing/>
        <w:rPr>
          <w:rFonts w:ascii="Times New Roman" w:hAnsi="Times New Roman" w:cs="Times New Roman"/>
          <w:b/>
          <w:color w:val="auto"/>
          <w:sz w:val="24"/>
          <w:szCs w:val="24"/>
        </w:rPr>
      </w:pPr>
    </w:p>
    <w:p w:rsidR="00B42A5E" w:rsidRPr="00B42A5E" w:rsidRDefault="00B42A5E" w:rsidP="00B42A5E">
      <w:pPr>
        <w:suppressAutoHyphens w:val="0"/>
        <w:spacing w:line="240" w:lineRule="auto"/>
        <w:contextualSpacing/>
        <w:rPr>
          <w:rFonts w:ascii="Times New Roman" w:hAnsi="Times New Roman" w:cs="Times New Roman"/>
          <w:b/>
          <w:color w:val="auto"/>
          <w:sz w:val="24"/>
          <w:szCs w:val="24"/>
        </w:rPr>
      </w:pPr>
      <w:r w:rsidRPr="00B42A5E">
        <w:rPr>
          <w:rFonts w:ascii="Times New Roman" w:hAnsi="Times New Roman" w:cs="Times New Roman"/>
          <w:b/>
          <w:color w:val="auto"/>
          <w:sz w:val="24"/>
          <w:szCs w:val="24"/>
        </w:rPr>
        <w:t>Dla części II-</w:t>
      </w:r>
      <w:r w:rsidRPr="00B42A5E">
        <w:rPr>
          <w:rFonts w:ascii="Times New Roman" w:hAnsi="Times New Roman" w:cs="Times New Roman"/>
          <w:color w:val="auto"/>
          <w:sz w:val="24"/>
          <w:szCs w:val="24"/>
        </w:rPr>
        <w:t xml:space="preserve"> </w:t>
      </w:r>
      <w:r w:rsidRPr="00B42A5E">
        <w:rPr>
          <w:rFonts w:ascii="Times New Roman" w:hAnsi="Times New Roman" w:cs="Times New Roman"/>
          <w:b/>
          <w:color w:val="auto"/>
          <w:sz w:val="24"/>
          <w:szCs w:val="24"/>
        </w:rPr>
        <w:t>jedną usługę,</w:t>
      </w:r>
      <w:r w:rsidRPr="00B42A5E">
        <w:rPr>
          <w:rFonts w:ascii="Times New Roman" w:hAnsi="Times New Roman" w:cs="Times New Roman"/>
          <w:color w:val="auto"/>
          <w:sz w:val="24"/>
          <w:szCs w:val="24"/>
        </w:rPr>
        <w:t xml:space="preserve"> trwającą przez okres minimum 12 miesięcy, polegającą na  dozorowaniu, ochronie obiektów, osób i mienia w budynkach użyteczności publicznej (m.in. budynki biurowe, szkoły, szpitale itp.) o powierzchni </w:t>
      </w:r>
      <w:r w:rsidRPr="00B42A5E">
        <w:rPr>
          <w:rFonts w:ascii="Times New Roman" w:hAnsi="Times New Roman" w:cs="Times New Roman"/>
          <w:b/>
          <w:color w:val="auto"/>
          <w:sz w:val="24"/>
          <w:szCs w:val="24"/>
        </w:rPr>
        <w:t>nie mniejszej niż: 900 m².</w:t>
      </w:r>
    </w:p>
    <w:p w:rsidR="00B42A5E" w:rsidRPr="00B42A5E" w:rsidRDefault="00B42A5E" w:rsidP="00B42A5E">
      <w:pPr>
        <w:suppressAutoHyphens w:val="0"/>
        <w:spacing w:line="240" w:lineRule="auto"/>
        <w:contextualSpacing/>
        <w:rPr>
          <w:rFonts w:ascii="Times New Roman" w:hAnsi="Times New Roman" w:cs="Times New Roman"/>
          <w:b/>
          <w:color w:val="auto"/>
          <w:sz w:val="24"/>
          <w:szCs w:val="24"/>
          <w:u w:val="single"/>
        </w:rPr>
      </w:pPr>
    </w:p>
    <w:p w:rsidR="00B42A5E" w:rsidRPr="00B42A5E" w:rsidRDefault="00B42A5E" w:rsidP="00B42A5E">
      <w:pPr>
        <w:suppressAutoHyphens w:val="0"/>
        <w:spacing w:line="240" w:lineRule="auto"/>
        <w:ind w:left="993" w:hanging="993"/>
        <w:contextualSpacing/>
        <w:rPr>
          <w:rFonts w:ascii="Times New Roman" w:hAnsi="Times New Roman" w:cs="Times New Roman"/>
          <w:b/>
          <w:color w:val="auto"/>
          <w:sz w:val="24"/>
          <w:szCs w:val="24"/>
          <w:u w:val="single"/>
        </w:rPr>
      </w:pPr>
      <w:r w:rsidRPr="00B42A5E">
        <w:rPr>
          <w:rFonts w:ascii="Times New Roman" w:hAnsi="Times New Roman" w:cs="Times New Roman"/>
          <w:b/>
          <w:color w:val="auto"/>
          <w:sz w:val="24"/>
          <w:szCs w:val="24"/>
          <w:u w:val="single"/>
        </w:rPr>
        <w:t>UWAGA!</w:t>
      </w:r>
    </w:p>
    <w:p w:rsidR="00B42A5E" w:rsidRPr="00B42A5E" w:rsidRDefault="00B42A5E" w:rsidP="00B42A5E">
      <w:pPr>
        <w:suppressAutoHyphens w:val="0"/>
        <w:spacing w:line="240" w:lineRule="auto"/>
        <w:contextualSpacing/>
        <w:rPr>
          <w:rFonts w:ascii="Times New Roman" w:hAnsi="Times New Roman" w:cs="Times New Roman"/>
          <w:b/>
          <w:color w:val="auto"/>
          <w:sz w:val="24"/>
          <w:szCs w:val="24"/>
        </w:rPr>
      </w:pPr>
      <w:r w:rsidRPr="00B42A5E">
        <w:rPr>
          <w:rFonts w:ascii="Times New Roman" w:hAnsi="Times New Roman" w:cs="Times New Roman"/>
          <w:b/>
          <w:color w:val="auto"/>
          <w:sz w:val="24"/>
          <w:szCs w:val="24"/>
        </w:rPr>
        <w:t>W przypadku, gdy Wykonawca składa ofertę na dwie części zamówienia, warunek zostanie spełniony, jeżeli Wykonawca wykaże, że wykonał dwie usługi trwające przez okres min. 12 miesięcy każda</w:t>
      </w:r>
      <w:r w:rsidRPr="00B42A5E">
        <w:rPr>
          <w:rFonts w:ascii="Times New Roman" w:hAnsi="Times New Roman" w:cs="Times New Roman"/>
          <w:color w:val="auto"/>
          <w:sz w:val="24"/>
          <w:szCs w:val="24"/>
        </w:rPr>
        <w:t xml:space="preserve"> </w:t>
      </w:r>
      <w:r w:rsidRPr="00B42A5E">
        <w:rPr>
          <w:rFonts w:ascii="Times New Roman" w:hAnsi="Times New Roman" w:cs="Times New Roman"/>
          <w:b/>
          <w:color w:val="auto"/>
          <w:sz w:val="24"/>
          <w:szCs w:val="24"/>
        </w:rPr>
        <w:t xml:space="preserve">polegającą na  dozorowaniu, ochronie obiektów, osób i mienia w budynkach użyteczności publicznej (m.in. budynki biurowe, szkoły, szpitale itp.)  o powierzchni nie mniejszej niż 3 900m² </w:t>
      </w:r>
      <w:r>
        <w:rPr>
          <w:rFonts w:ascii="Times New Roman" w:hAnsi="Times New Roman" w:cs="Times New Roman"/>
          <w:b/>
          <w:color w:val="auto"/>
          <w:sz w:val="24"/>
          <w:szCs w:val="24"/>
        </w:rPr>
        <w:t>każda</w:t>
      </w:r>
      <w:r w:rsidRPr="00B42A5E">
        <w:rPr>
          <w:rFonts w:ascii="Times New Roman" w:hAnsi="Times New Roman" w:cs="Times New Roman"/>
          <w:b/>
          <w:color w:val="auto"/>
          <w:sz w:val="24"/>
          <w:szCs w:val="24"/>
        </w:rPr>
        <w:t>.</w:t>
      </w:r>
    </w:p>
    <w:p w:rsidR="006E7F96" w:rsidRPr="00105447" w:rsidRDefault="006E7F96" w:rsidP="00105447">
      <w:pPr>
        <w:suppressAutoHyphens w:val="0"/>
        <w:spacing w:line="240" w:lineRule="auto"/>
        <w:contextualSpacing/>
        <w:rPr>
          <w:rFonts w:ascii="Times New Roman" w:hAnsi="Times New Roman" w:cs="Times New Roman"/>
          <w:b/>
          <w:color w:val="auto"/>
          <w:sz w:val="24"/>
          <w:szCs w:val="24"/>
        </w:rPr>
      </w:pPr>
    </w:p>
    <w:p w:rsidR="00F84944" w:rsidRPr="00901363" w:rsidRDefault="00F84944" w:rsidP="00DB3D41">
      <w:pPr>
        <w:spacing w:line="100" w:lineRule="atLeast"/>
        <w:rPr>
          <w:rFonts w:ascii="Times New Roman" w:hAnsi="Times New Roman" w:cs="Times New Roman"/>
          <w:color w:val="auto"/>
          <w:sz w:val="24"/>
          <w:szCs w:val="24"/>
          <w:shd w:val="clear" w:color="auto" w:fill="FFFFFF"/>
          <w:lang w:eastAsia="pl-PL" w:bidi="pl-PL"/>
        </w:rPr>
      </w:pPr>
    </w:p>
    <w:p w:rsidR="00955018" w:rsidRPr="00901363" w:rsidRDefault="00DB3D41" w:rsidP="00955018">
      <w:pPr>
        <w:pStyle w:val="Standard"/>
        <w:ind w:left="285" w:hanging="285"/>
        <w:jc w:val="both"/>
        <w:rPr>
          <w:rFonts w:ascii="Times New Roman" w:hAnsi="Times New Roman" w:cs="Times New Roman"/>
        </w:rPr>
      </w:pPr>
      <w:r w:rsidRPr="00901363">
        <w:rPr>
          <w:rFonts w:ascii="Times New Roman" w:hAnsi="Times New Roman" w:cs="Times New Roman"/>
        </w:rPr>
        <w:t>2</w:t>
      </w:r>
      <w:r w:rsidR="00955018" w:rsidRPr="00901363">
        <w:rPr>
          <w:rFonts w:ascii="Times New Roman" w:hAnsi="Times New Roman" w:cs="Times New Roman"/>
        </w:rPr>
        <w:t>.</w:t>
      </w:r>
      <w:r w:rsidR="00BF4EFD" w:rsidRPr="00901363">
        <w:rPr>
          <w:rFonts w:ascii="Times New Roman" w:hAnsi="Times New Roman" w:cs="Times New Roman"/>
        </w:rPr>
        <w:t> </w:t>
      </w:r>
      <w:r w:rsidR="00955018" w:rsidRPr="00901363">
        <w:rPr>
          <w:rFonts w:ascii="Times New Roman" w:hAnsi="Times New Roman" w:cs="Times New Roman"/>
        </w:rPr>
        <w:t>Wykonawcy wspólnie ubiegający się  o udzielenie niniejszego zamówienia muszą wykazać, że:</w:t>
      </w:r>
    </w:p>
    <w:p w:rsidR="00E21A5B" w:rsidRPr="00E21A5B" w:rsidRDefault="00955018" w:rsidP="00E21A5B">
      <w:pPr>
        <w:pStyle w:val="Standard"/>
        <w:ind w:left="567" w:hanging="282"/>
        <w:jc w:val="both"/>
        <w:rPr>
          <w:rFonts w:ascii="Times New Roman" w:eastAsia="Lucida Sans Unicode" w:hAnsi="Times New Roman" w:cs="Times New Roman"/>
        </w:rPr>
      </w:pPr>
      <w:r w:rsidRPr="00901363">
        <w:rPr>
          <w:rFonts w:ascii="Times New Roman" w:hAnsi="Times New Roman" w:cs="Times New Roman"/>
        </w:rPr>
        <w:t xml:space="preserve">a) </w:t>
      </w:r>
      <w:r w:rsidR="00317F74">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Pr="00901363">
        <w:rPr>
          <w:rFonts w:ascii="Times New Roman" w:eastAsia="Lucida Sans Unicode" w:hAnsi="Times New Roman" w:cs="Times New Roman"/>
        </w:rPr>
        <w:t>.1)</w:t>
      </w:r>
      <w:r w:rsidR="00DB3D41" w:rsidRPr="00901363">
        <w:rPr>
          <w:rFonts w:ascii="Times New Roman" w:eastAsia="Lucida Sans Unicode" w:hAnsi="Times New Roman" w:cs="Times New Roman"/>
          <w:shd w:val="clear" w:color="auto" w:fill="FFFFFF"/>
        </w:rPr>
        <w:t xml:space="preserve"> </w:t>
      </w:r>
      <w:r w:rsidRPr="00901363">
        <w:rPr>
          <w:rFonts w:ascii="Times New Roman" w:eastAsia="Lucida Sans Unicode" w:hAnsi="Times New Roman" w:cs="Times New Roman"/>
          <w:shd w:val="clear" w:color="auto" w:fill="FFFFFF"/>
        </w:rPr>
        <w:t xml:space="preserve">musi </w:t>
      </w:r>
      <w:r w:rsidRPr="00901363">
        <w:rPr>
          <w:rFonts w:ascii="Times New Roman" w:eastAsia="TimesNewRomanPSMT" w:hAnsi="Times New Roman" w:cs="Times New Roman"/>
          <w:shd w:val="clear" w:color="auto" w:fill="FFFFFF"/>
        </w:rPr>
        <w:t>spełniać</w:t>
      </w:r>
      <w:r w:rsidRPr="00901363">
        <w:rPr>
          <w:rFonts w:ascii="Times New Roman" w:eastAsia="Lucida Sans Unicode" w:hAnsi="Times New Roman" w:cs="Times New Roman"/>
        </w:rPr>
        <w:t xml:space="preserve"> każdy z Wykonawców (Partnerów) </w:t>
      </w:r>
      <w:r w:rsidRPr="00901363">
        <w:rPr>
          <w:rFonts w:ascii="Times New Roman" w:eastAsia="Lucida Sans Unicode" w:hAnsi="Times New Roman" w:cs="Times New Roman"/>
        </w:rPr>
        <w:lastRenderedPageBreak/>
        <w:t>składających ofertę wspólną,</w:t>
      </w:r>
    </w:p>
    <w:p w:rsidR="00955018" w:rsidRPr="00901363" w:rsidRDefault="00955018" w:rsidP="00955018">
      <w:pPr>
        <w:pStyle w:val="Standard"/>
        <w:ind w:left="567" w:hanging="282"/>
        <w:jc w:val="both"/>
        <w:rPr>
          <w:rFonts w:ascii="Times New Roman" w:eastAsia="Lucida Sans Unicode" w:hAnsi="Times New Roman" w:cs="Times New Roman"/>
        </w:rPr>
      </w:pPr>
      <w:r w:rsidRPr="00901363">
        <w:rPr>
          <w:rFonts w:ascii="Times New Roman" w:eastAsia="Lucida Sans Unicode" w:hAnsi="Times New Roman" w:cs="Times New Roman"/>
        </w:rPr>
        <w:t>b</w:t>
      </w:r>
      <w:r w:rsidR="00F84944" w:rsidRPr="00901363">
        <w:rPr>
          <w:rFonts w:ascii="Times New Roman" w:eastAsia="Lucida Sans Unicode" w:hAnsi="Times New Roman" w:cs="Times New Roman"/>
        </w:rPr>
        <w:t>) </w:t>
      </w:r>
      <w:r w:rsidRPr="00901363">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00E21A5B">
        <w:rPr>
          <w:rFonts w:ascii="Times New Roman" w:eastAsia="Lucida Sans Unicode" w:hAnsi="Times New Roman" w:cs="Times New Roman"/>
        </w:rPr>
        <w:t>.2</w:t>
      </w:r>
      <w:r w:rsidR="00F84944" w:rsidRPr="00901363">
        <w:rPr>
          <w:rFonts w:ascii="Times New Roman" w:eastAsia="Lucida Sans Unicode" w:hAnsi="Times New Roman" w:cs="Times New Roman"/>
        </w:rPr>
        <w:t>)</w:t>
      </w:r>
      <w:r w:rsidR="00322228">
        <w:rPr>
          <w:rFonts w:ascii="Times New Roman" w:eastAsia="Lucida Sans Unicode" w:hAnsi="Times New Roman" w:cs="Times New Roman"/>
        </w:rPr>
        <w:t xml:space="preserve"> </w:t>
      </w:r>
      <w:r w:rsidRPr="00901363">
        <w:rPr>
          <w:rFonts w:ascii="Times New Roman" w:eastAsia="Lucida Sans Unicode" w:hAnsi="Times New Roman" w:cs="Times New Roman"/>
        </w:rPr>
        <w:t>musi spełniać przynajmniej jeden z Wykonawców (Partnerów) składający ofertę wspólną,</w:t>
      </w:r>
      <w:r w:rsidR="00AA4941">
        <w:rPr>
          <w:rFonts w:ascii="Times New Roman" w:eastAsia="Lucida Sans Unicode" w:hAnsi="Times New Roman" w:cs="Times New Roman"/>
        </w:rPr>
        <w:t xml:space="preserve"> w przypadku gdy Wykonawca składa ofertę na dwie części zamówienia- warunek musi spełniać jeden z Wykonawców</w:t>
      </w:r>
      <w:r w:rsidR="00422A6E">
        <w:rPr>
          <w:rFonts w:ascii="Times New Roman" w:eastAsia="Lucida Sans Unicode" w:hAnsi="Times New Roman" w:cs="Times New Roman"/>
        </w:rPr>
        <w:t xml:space="preserve"> lub Wykonawcy (Partnerzy) spełniają łącznie.</w:t>
      </w:r>
    </w:p>
    <w:p w:rsidR="00E21A5B" w:rsidRPr="00E21A5B" w:rsidRDefault="00E21A5B" w:rsidP="00E21A5B">
      <w:pPr>
        <w:pStyle w:val="Standard"/>
        <w:ind w:left="567" w:hanging="282"/>
        <w:jc w:val="both"/>
        <w:rPr>
          <w:rFonts w:ascii="Times New Roman" w:eastAsia="Lucida Sans Unicode" w:hAnsi="Times New Roman" w:cs="Times New Roman"/>
        </w:rPr>
      </w:pPr>
      <w:r>
        <w:rPr>
          <w:rFonts w:ascii="Times New Roman" w:eastAsia="Lucida Sans Unicode" w:hAnsi="Times New Roman" w:cs="Times New Roman"/>
        </w:rPr>
        <w:t xml:space="preserve">c) </w:t>
      </w:r>
      <w:r w:rsidRPr="00901363">
        <w:rPr>
          <w:rFonts w:ascii="Times New Roman" w:eastAsia="Lucida Sans Unicode" w:hAnsi="Times New Roman" w:cs="Times New Roman"/>
        </w:rPr>
        <w:t>warunek określony w pkt 1</w:t>
      </w:r>
      <w:r>
        <w:rPr>
          <w:rFonts w:ascii="Times New Roman" w:eastAsia="Lucida Sans Unicode" w:hAnsi="Times New Roman" w:cs="Times New Roman"/>
        </w:rPr>
        <w:t>.3</w:t>
      </w:r>
      <w:r w:rsidRPr="00901363">
        <w:rPr>
          <w:rFonts w:ascii="Times New Roman" w:eastAsia="Lucida Sans Unicode" w:hAnsi="Times New Roman" w:cs="Times New Roman"/>
        </w:rPr>
        <w:t>)</w:t>
      </w:r>
      <w:r>
        <w:rPr>
          <w:rFonts w:ascii="Times New Roman" w:eastAsia="Lucida Sans Unicode" w:hAnsi="Times New Roman" w:cs="Times New Roman"/>
        </w:rPr>
        <w:t xml:space="preserve"> </w:t>
      </w:r>
      <w:r>
        <w:rPr>
          <w:rFonts w:ascii="Times New Roman" w:eastAsia="Lucida Sans Unicode" w:hAnsi="Times New Roman" w:cs="Times New Roman"/>
          <w:shd w:val="clear" w:color="auto" w:fill="FFFFFF"/>
        </w:rPr>
        <w:t xml:space="preserve">a) </w:t>
      </w:r>
      <w:r w:rsidRPr="00901363">
        <w:rPr>
          <w:rFonts w:ascii="Times New Roman" w:eastAsia="Lucida Sans Unicode" w:hAnsi="Times New Roman" w:cs="Times New Roman"/>
          <w:shd w:val="clear" w:color="auto" w:fill="FFFFFF"/>
        </w:rPr>
        <w:t xml:space="preserve">musi </w:t>
      </w:r>
      <w:r w:rsidRPr="00901363">
        <w:rPr>
          <w:rFonts w:ascii="Times New Roman" w:eastAsia="TimesNewRomanPSMT" w:hAnsi="Times New Roman" w:cs="Times New Roman"/>
          <w:shd w:val="clear" w:color="auto" w:fill="FFFFFF"/>
        </w:rPr>
        <w:t>spełniać</w:t>
      </w:r>
      <w:r w:rsidRPr="00901363">
        <w:rPr>
          <w:rFonts w:ascii="Times New Roman" w:eastAsia="Lucida Sans Unicode" w:hAnsi="Times New Roman" w:cs="Times New Roman"/>
        </w:rPr>
        <w:t xml:space="preserve"> </w:t>
      </w:r>
      <w:r>
        <w:rPr>
          <w:rFonts w:ascii="Times New Roman" w:eastAsia="Lucida Sans Unicode" w:hAnsi="Times New Roman" w:cs="Times New Roman"/>
        </w:rPr>
        <w:t>przynajmniej jeden</w:t>
      </w:r>
      <w:r w:rsidRPr="00901363">
        <w:rPr>
          <w:rFonts w:ascii="Times New Roman" w:eastAsia="Lucida Sans Unicode" w:hAnsi="Times New Roman" w:cs="Times New Roman"/>
        </w:rPr>
        <w:t xml:space="preserve"> z Wykonawców (Partner</w:t>
      </w:r>
      <w:r w:rsidR="00AA4941">
        <w:rPr>
          <w:rFonts w:ascii="Times New Roman" w:eastAsia="Lucida Sans Unicode" w:hAnsi="Times New Roman" w:cs="Times New Roman"/>
        </w:rPr>
        <w:t>ów) składających ofertę wspólną, w przypadku gdy Wykonawca składa ofertę na dwie części zamówienia- warunek musi spełniać jeden z Wykonawców lub</w:t>
      </w:r>
      <w:r w:rsidR="00422A6E">
        <w:rPr>
          <w:rFonts w:ascii="Times New Roman" w:eastAsia="Lucida Sans Unicode" w:hAnsi="Times New Roman" w:cs="Times New Roman"/>
        </w:rPr>
        <w:t xml:space="preserve"> Wykonawcy (Partnerzy) spełniają</w:t>
      </w:r>
      <w:r w:rsidR="00AA4941">
        <w:rPr>
          <w:rFonts w:ascii="Times New Roman" w:eastAsia="Lucida Sans Unicode" w:hAnsi="Times New Roman" w:cs="Times New Roman"/>
        </w:rPr>
        <w:t xml:space="preserve"> łącznie.</w:t>
      </w:r>
    </w:p>
    <w:p w:rsidR="00E21A5B" w:rsidRPr="00901363" w:rsidRDefault="00E21A5B" w:rsidP="00E21A5B">
      <w:pPr>
        <w:pStyle w:val="Standard"/>
        <w:ind w:left="567" w:hanging="282"/>
        <w:jc w:val="both"/>
        <w:rPr>
          <w:rFonts w:ascii="Times New Roman" w:eastAsia="Lucida Sans Unicode" w:hAnsi="Times New Roman" w:cs="Times New Roman"/>
        </w:rPr>
      </w:pPr>
      <w:r>
        <w:rPr>
          <w:rFonts w:ascii="Times New Roman" w:eastAsia="Lucida Sans Unicode" w:hAnsi="Times New Roman" w:cs="Times New Roman"/>
        </w:rPr>
        <w:t>d</w:t>
      </w:r>
      <w:r w:rsidRPr="00901363">
        <w:rPr>
          <w:rFonts w:ascii="Times New Roman" w:eastAsia="Lucida Sans Unicode" w:hAnsi="Times New Roman" w:cs="Times New Roman"/>
        </w:rPr>
        <w:t>) warunek określony w pkt 1.3)</w:t>
      </w:r>
      <w:r>
        <w:rPr>
          <w:rFonts w:ascii="Times New Roman" w:eastAsia="Lucida Sans Unicode" w:hAnsi="Times New Roman" w:cs="Times New Roman"/>
        </w:rPr>
        <w:t xml:space="preserve"> b) </w:t>
      </w:r>
      <w:r w:rsidRPr="00901363">
        <w:rPr>
          <w:rFonts w:ascii="Times New Roman" w:eastAsia="Lucida Sans Unicode" w:hAnsi="Times New Roman" w:cs="Times New Roman"/>
        </w:rPr>
        <w:t xml:space="preserve">musi spełniać przynajmniej jeden z Wykonawców </w:t>
      </w:r>
      <w:r>
        <w:rPr>
          <w:rFonts w:ascii="Times New Roman" w:eastAsia="Lucida Sans Unicode" w:hAnsi="Times New Roman" w:cs="Times New Roman"/>
        </w:rPr>
        <w:t xml:space="preserve">   </w:t>
      </w:r>
      <w:r w:rsidRPr="00901363">
        <w:rPr>
          <w:rFonts w:ascii="Times New Roman" w:eastAsia="Lucida Sans Unicode" w:hAnsi="Times New Roman" w:cs="Times New Roman"/>
        </w:rPr>
        <w:t>(Partnerów) składający ofertę wspólną,</w:t>
      </w:r>
      <w:r w:rsidR="00AA4941" w:rsidRPr="00AA4941">
        <w:rPr>
          <w:rFonts w:ascii="Times New Roman" w:eastAsia="Lucida Sans Unicode" w:hAnsi="Times New Roman" w:cs="Times New Roman"/>
        </w:rPr>
        <w:t xml:space="preserve"> </w:t>
      </w:r>
      <w:r w:rsidR="00AA4941">
        <w:rPr>
          <w:rFonts w:ascii="Times New Roman" w:eastAsia="Lucida Sans Unicode" w:hAnsi="Times New Roman" w:cs="Times New Roman"/>
        </w:rPr>
        <w:t xml:space="preserve">w przypadku gdy Wykonawca składa ofertę na dwie części zamówienia- warunek musi spełniać jeden z Wykonawców lub </w:t>
      </w:r>
      <w:r w:rsidR="00422A6E">
        <w:rPr>
          <w:rFonts w:ascii="Times New Roman" w:eastAsia="Lucida Sans Unicode" w:hAnsi="Times New Roman" w:cs="Times New Roman"/>
        </w:rPr>
        <w:t xml:space="preserve">Wykonawcy (Partnerzy) spełniają </w:t>
      </w:r>
      <w:r w:rsidR="00AA4941">
        <w:rPr>
          <w:rFonts w:ascii="Times New Roman" w:eastAsia="Lucida Sans Unicode" w:hAnsi="Times New Roman" w:cs="Times New Roman"/>
        </w:rPr>
        <w:t>łącznie.</w:t>
      </w:r>
    </w:p>
    <w:p w:rsidR="00955018" w:rsidRPr="00901363" w:rsidRDefault="00955018" w:rsidP="00955018">
      <w:pPr>
        <w:pStyle w:val="Standard"/>
        <w:autoSpaceDE w:val="0"/>
        <w:ind w:left="567" w:hanging="282"/>
        <w:jc w:val="both"/>
        <w:rPr>
          <w:rFonts w:ascii="Times New Roman" w:hAnsi="Times New Roman" w:cs="Times New Roman"/>
        </w:rPr>
      </w:pPr>
    </w:p>
    <w:p w:rsidR="00955018" w:rsidRPr="00901363" w:rsidRDefault="00DB3D41" w:rsidP="00DB3D4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3</w:t>
      </w:r>
      <w:r w:rsidR="00955018" w:rsidRPr="00901363">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317F74">
        <w:rPr>
          <w:rFonts w:ascii="Times New Roman" w:hAnsi="Times New Roman" w:cs="Times New Roman"/>
          <w:b/>
          <w:bCs/>
          <w:color w:val="auto"/>
          <w:sz w:val="24"/>
          <w:szCs w:val="24"/>
        </w:rPr>
        <w:t>innych podmiotów</w:t>
      </w:r>
      <w:r w:rsidR="00955018" w:rsidRPr="00901363">
        <w:rPr>
          <w:rFonts w:ascii="Times New Roman" w:hAnsi="Times New Roman" w:cs="Times New Roman"/>
          <w:bCs/>
          <w:color w:val="auto"/>
          <w:sz w:val="24"/>
          <w:szCs w:val="24"/>
        </w:rPr>
        <w:t xml:space="preserve">, niezależnie od charakteru prawnego łączących go z nim stosunków prawnych. </w:t>
      </w:r>
    </w:p>
    <w:p w:rsidR="00955018" w:rsidRPr="00901363" w:rsidRDefault="00955018" w:rsidP="00DB3D41">
      <w:pPr>
        <w:autoSpaceDE w:val="0"/>
        <w:autoSpaceDN w:val="0"/>
        <w:adjustRightInd w:val="0"/>
        <w:spacing w:line="240" w:lineRule="auto"/>
        <w:ind w:left="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317F74">
        <w:rPr>
          <w:rFonts w:ascii="Times New Roman" w:hAnsi="Times New Roman" w:cs="Times New Roman"/>
          <w:b/>
          <w:bCs/>
          <w:color w:val="auto"/>
          <w:sz w:val="24"/>
          <w:szCs w:val="24"/>
        </w:rPr>
        <w:t>przedstawiając zobowiązanie</w:t>
      </w:r>
      <w:r w:rsidRPr="00901363">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4</w:t>
      </w:r>
      <w:r w:rsidR="00955018" w:rsidRPr="00901363">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Pr>
          <w:rFonts w:ascii="Times New Roman" w:hAnsi="Times New Roman" w:cs="Times New Roman"/>
          <w:bCs/>
          <w:color w:val="auto"/>
          <w:sz w:val="24"/>
          <w:szCs w:val="24"/>
        </w:rPr>
        <w:t>. 24 ust. 1 pkt 13–23 i ust. 5, pkt. 1,2,4.</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5</w:t>
      </w:r>
      <w:r w:rsidR="00955018" w:rsidRPr="00901363">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6</w:t>
      </w:r>
      <w:r w:rsidR="00955018" w:rsidRPr="00901363">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Pr>
          <w:rFonts w:ascii="Times New Roman" w:hAnsi="Times New Roman" w:cs="Times New Roman"/>
          <w:bCs/>
          <w:color w:val="auto"/>
          <w:sz w:val="24"/>
          <w:szCs w:val="24"/>
        </w:rPr>
        <w:t>Z</w:t>
      </w:r>
      <w:r w:rsidR="00955018" w:rsidRPr="00901363">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7</w:t>
      </w:r>
      <w:r w:rsidR="00955018" w:rsidRPr="00901363">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901363">
        <w:rPr>
          <w:rFonts w:ascii="Times New Roman" w:hAnsi="Times New Roman" w:cs="Times New Roman"/>
          <w:bCs/>
          <w:color w:val="auto"/>
          <w:sz w:val="24"/>
          <w:szCs w:val="24"/>
        </w:rPr>
        <w:t>pkt</w:t>
      </w:r>
      <w:r w:rsidR="00955018"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3</w:t>
      </w:r>
      <w:r w:rsidR="00455ED7">
        <w:rPr>
          <w:rFonts w:ascii="Times New Roman" w:hAnsi="Times New Roman" w:cs="Times New Roman"/>
          <w:bCs/>
          <w:color w:val="auto"/>
          <w:sz w:val="24"/>
          <w:szCs w:val="24"/>
        </w:rPr>
        <w:t>)</w:t>
      </w:r>
      <w:r w:rsidR="00955018" w:rsidRPr="00901363">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901363" w:rsidRDefault="00955018" w:rsidP="0065081A">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zastąpił ten podmiot innym podmiotem lub podmiotami lub</w:t>
      </w:r>
    </w:p>
    <w:p w:rsidR="00955018" w:rsidRPr="00901363" w:rsidRDefault="00955018" w:rsidP="0065081A">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Pr>
          <w:rFonts w:ascii="Times New Roman" w:hAnsi="Times New Roman" w:cs="Times New Roman"/>
          <w:bCs/>
          <w:color w:val="auto"/>
          <w:sz w:val="24"/>
          <w:szCs w:val="24"/>
        </w:rPr>
        <w:t xml:space="preserve"> o których mowa w R</w:t>
      </w:r>
      <w:r w:rsidR="007B535B" w:rsidRPr="00901363">
        <w:rPr>
          <w:rFonts w:ascii="Times New Roman" w:hAnsi="Times New Roman" w:cs="Times New Roman"/>
          <w:bCs/>
          <w:color w:val="auto"/>
          <w:sz w:val="24"/>
          <w:szCs w:val="24"/>
        </w:rPr>
        <w:t>ozdz. VI pkt</w:t>
      </w:r>
      <w:r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1</w:t>
      </w:r>
      <w:r w:rsidRPr="00901363">
        <w:rPr>
          <w:rFonts w:ascii="Times New Roman" w:hAnsi="Times New Roman" w:cs="Times New Roman"/>
          <w:bCs/>
          <w:color w:val="auto"/>
          <w:sz w:val="24"/>
          <w:szCs w:val="24"/>
        </w:rPr>
        <w:t>.</w:t>
      </w:r>
    </w:p>
    <w:p w:rsidR="001C3B2A" w:rsidRPr="00901363" w:rsidRDefault="001C3B2A" w:rsidP="0025074E">
      <w:pPr>
        <w:spacing w:line="240" w:lineRule="auto"/>
        <w:ind w:left="426" w:hanging="426"/>
        <w:jc w:val="center"/>
        <w:rPr>
          <w:rFonts w:ascii="Times New Roman" w:hAnsi="Times New Roman" w:cs="Times New Roman"/>
          <w:b/>
          <w:color w:val="auto"/>
          <w:sz w:val="24"/>
          <w:szCs w:val="24"/>
        </w:rPr>
      </w:pPr>
    </w:p>
    <w:p w:rsidR="0025074E" w:rsidRPr="00901363" w:rsidRDefault="00455ED7" w:rsidP="0025074E">
      <w:pPr>
        <w:spacing w:line="240" w:lineRule="auto"/>
        <w:ind w:left="426" w:hanging="426"/>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VII</w:t>
      </w:r>
    </w:p>
    <w:p w:rsidR="0025074E" w:rsidRDefault="0025074E" w:rsidP="0025074E">
      <w:pPr>
        <w:spacing w:line="240" w:lineRule="auto"/>
        <w:ind w:left="426" w:hanging="426"/>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Podstawy wykluczenia z postępowania</w:t>
      </w:r>
    </w:p>
    <w:p w:rsidR="00455ED7" w:rsidRPr="00901363" w:rsidRDefault="00455ED7" w:rsidP="0025074E">
      <w:pPr>
        <w:spacing w:line="240" w:lineRule="auto"/>
        <w:ind w:left="426" w:hanging="426"/>
        <w:jc w:val="center"/>
        <w:rPr>
          <w:rFonts w:ascii="Times New Roman" w:hAnsi="Times New Roman" w:cs="Times New Roman"/>
          <w:b/>
          <w:bCs/>
          <w:color w:val="auto"/>
          <w:sz w:val="24"/>
          <w:szCs w:val="24"/>
        </w:rPr>
      </w:pPr>
    </w:p>
    <w:p w:rsidR="0025074E" w:rsidRPr="00901363" w:rsidRDefault="0025074E" w:rsidP="0065081A">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na podstawie art. 24 ust. 1 pkt 12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wyklucza z postępowania o udzielenie zamówienia Wykonawcę, który nie wykazał braku podstaw wykluczenia.</w:t>
      </w:r>
    </w:p>
    <w:p w:rsidR="0025074E" w:rsidRPr="00901363" w:rsidRDefault="0025074E" w:rsidP="0065081A">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w:t>
      </w:r>
    </w:p>
    <w:p w:rsidR="0025074E" w:rsidRPr="00901363" w:rsidRDefault="0025074E" w:rsidP="0065081A">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Wykonawcę: </w:t>
      </w:r>
    </w:p>
    <w:p w:rsidR="0025074E" w:rsidRPr="00901363" w:rsidRDefault="0025074E" w:rsidP="0065081A">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901363" w:rsidRDefault="0025074E" w:rsidP="0065081A">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455ED7" w:rsidRPr="00455ED7" w:rsidRDefault="0025074E" w:rsidP="0065081A">
      <w:pPr>
        <w:pStyle w:val="Akapitzlist"/>
        <w:numPr>
          <w:ilvl w:val="0"/>
          <w:numId w:val="9"/>
        </w:numPr>
        <w:autoSpaceDE w:val="0"/>
        <w:autoSpaceDN w:val="0"/>
        <w:adjustRightInd w:val="0"/>
        <w:spacing w:line="240" w:lineRule="auto"/>
        <w:ind w:left="567" w:hanging="283"/>
        <w:rPr>
          <w:rFonts w:ascii="Times New Roman" w:hAnsi="Times New Roman" w:cs="Times New Roman"/>
          <w:bCs/>
          <w:color w:val="auto"/>
          <w:sz w:val="24"/>
          <w:szCs w:val="24"/>
        </w:rPr>
      </w:pPr>
      <w:r w:rsidRPr="00455ED7">
        <w:rPr>
          <w:rFonts w:ascii="Times New Roman" w:hAnsi="Times New Roman" w:cs="Times New Roman"/>
          <w:bCs/>
          <w:color w:val="auto"/>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455ED7" w:rsidRDefault="0025074E" w:rsidP="00455ED7">
      <w:pPr>
        <w:autoSpaceDE w:val="0"/>
        <w:autoSpaceDN w:val="0"/>
        <w:adjustRightInd w:val="0"/>
        <w:spacing w:line="240" w:lineRule="auto"/>
        <w:rPr>
          <w:rFonts w:ascii="Times New Roman" w:hAnsi="Times New Roman" w:cs="Times New Roman"/>
          <w:color w:val="auto"/>
          <w:sz w:val="24"/>
          <w:szCs w:val="24"/>
        </w:rPr>
      </w:pPr>
      <w:r w:rsidRPr="00455ED7">
        <w:rPr>
          <w:rFonts w:ascii="Times New Roman" w:hAnsi="Times New Roman" w:cs="Times New Roman"/>
          <w:bCs/>
          <w:color w:val="auto"/>
          <w:sz w:val="24"/>
          <w:szCs w:val="24"/>
        </w:rPr>
        <w:t xml:space="preserve"> </w:t>
      </w:r>
    </w:p>
    <w:p w:rsidR="0025074E" w:rsidRPr="00901363" w:rsidRDefault="0025074E" w:rsidP="0025074E">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901363">
        <w:rPr>
          <w:rFonts w:ascii="Times New Roman" w:hAnsi="Times New Roman" w:cs="Times New Roman"/>
          <w:color w:val="auto"/>
          <w:sz w:val="24"/>
          <w:szCs w:val="24"/>
        </w:rPr>
        <w:t>Pzp</w:t>
      </w:r>
      <w:proofErr w:type="spellEnd"/>
      <w:r w:rsidRPr="00455ED7">
        <w:rPr>
          <w:rFonts w:ascii="Times New Roman" w:hAnsi="Times New Roman" w:cs="Times New Roman"/>
          <w:b/>
          <w:color w:val="auto"/>
          <w:sz w:val="24"/>
          <w:szCs w:val="24"/>
        </w:rPr>
        <w:t>, może przedstawić dowody na to</w:t>
      </w:r>
      <w:r w:rsidRPr="00901363">
        <w:rPr>
          <w:rFonts w:ascii="Times New Roman" w:hAnsi="Times New Roman" w:cs="Times New Roman"/>
          <w:color w:val="auto"/>
          <w:sz w:val="24"/>
          <w:szCs w:val="24"/>
        </w:rPr>
        <w:t xml:space="preserve">, że pojęte przez niego środki są </w:t>
      </w:r>
      <w:r w:rsidRPr="00455ED7">
        <w:rPr>
          <w:rFonts w:ascii="Times New Roman" w:hAnsi="Times New Roman" w:cs="Times New Roman"/>
          <w:b/>
          <w:color w:val="auto"/>
          <w:sz w:val="24"/>
          <w:szCs w:val="24"/>
        </w:rPr>
        <w:t>wystarczające do wykazania jego rzetelności</w:t>
      </w:r>
      <w:r w:rsidRPr="00901363">
        <w:rPr>
          <w:rFonts w:ascii="Times New Roman" w:hAnsi="Times New Roman" w:cs="Times New Roman"/>
          <w:color w:val="auto"/>
          <w:sz w:val="24"/>
          <w:szCs w:val="24"/>
        </w:rPr>
        <w:t>,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901363" w:rsidRDefault="0025074E" w:rsidP="0025074E">
      <w:pPr>
        <w:spacing w:line="240" w:lineRule="auto"/>
        <w:rPr>
          <w:rFonts w:ascii="Times New Roman" w:hAnsi="Times New Roman" w:cs="Times New Roman"/>
          <w:color w:val="auto"/>
          <w:sz w:val="24"/>
          <w:szCs w:val="24"/>
        </w:rPr>
      </w:pPr>
    </w:p>
    <w:p w:rsidR="0025074E" w:rsidRPr="00901363" w:rsidRDefault="00455ED7" w:rsidP="0025074E">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VIII</w:t>
      </w:r>
    </w:p>
    <w:p w:rsidR="0025074E" w:rsidRDefault="0025074E" w:rsidP="0025074E">
      <w:pPr>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455ED7" w:rsidRPr="00901363" w:rsidRDefault="00455ED7" w:rsidP="0025074E">
      <w:pPr>
        <w:spacing w:line="240" w:lineRule="auto"/>
        <w:jc w:val="center"/>
        <w:rPr>
          <w:rFonts w:ascii="Times New Roman" w:hAnsi="Times New Roman" w:cs="Times New Roman"/>
          <w:b/>
          <w:bCs/>
          <w:color w:val="auto"/>
          <w:sz w:val="24"/>
          <w:szCs w:val="24"/>
        </w:rPr>
      </w:pPr>
    </w:p>
    <w:p w:rsidR="00305214" w:rsidRPr="00455ED7" w:rsidRDefault="00305214" w:rsidP="0065081A">
      <w:pPr>
        <w:pStyle w:val="Akapitzlist"/>
        <w:numPr>
          <w:ilvl w:val="0"/>
          <w:numId w:val="10"/>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901363">
        <w:rPr>
          <w:rFonts w:ascii="Times New Roman" w:hAnsi="Times New Roman" w:cs="Times New Roman"/>
          <w:color w:val="auto"/>
          <w:sz w:val="24"/>
          <w:szCs w:val="24"/>
        </w:rPr>
        <w:t>Wykonawca do oferty dołącza</w:t>
      </w:r>
      <w:r w:rsidR="00027D39">
        <w:rPr>
          <w:rFonts w:ascii="Times New Roman" w:hAnsi="Times New Roman" w:cs="Times New Roman"/>
          <w:color w:val="auto"/>
          <w:sz w:val="24"/>
          <w:szCs w:val="24"/>
        </w:rPr>
        <w:t xml:space="preserve"> </w:t>
      </w:r>
      <w:r w:rsidRPr="00027D39">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Pr>
          <w:rFonts w:ascii="Times New Roman" w:hAnsi="Times New Roman" w:cs="Times New Roman"/>
          <w:color w:val="auto"/>
          <w:sz w:val="24"/>
          <w:szCs w:val="24"/>
        </w:rPr>
        <w:t>warunki udziału w postępowaniu:</w:t>
      </w:r>
    </w:p>
    <w:p w:rsidR="00455ED7" w:rsidRPr="00027D39" w:rsidRDefault="00455ED7" w:rsidP="00455ED7">
      <w:pPr>
        <w:pStyle w:val="Akapitzlist"/>
        <w:suppressAutoHyphens w:val="0"/>
        <w:autoSpaceDE w:val="0"/>
        <w:autoSpaceDN w:val="0"/>
        <w:adjustRightInd w:val="0"/>
        <w:spacing w:line="240" w:lineRule="auto"/>
        <w:ind w:left="284"/>
        <w:contextualSpacing/>
        <w:rPr>
          <w:rFonts w:ascii="Times New Roman" w:hAnsi="Times New Roman" w:cs="Times New Roman"/>
          <w:b/>
          <w:color w:val="auto"/>
          <w:sz w:val="24"/>
          <w:szCs w:val="24"/>
        </w:rPr>
      </w:pPr>
    </w:p>
    <w:p w:rsidR="002C01D4"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 O</w:t>
      </w:r>
      <w:r w:rsidR="00305214" w:rsidRPr="006660AD">
        <w:rPr>
          <w:rFonts w:ascii="Times New Roman" w:hAnsi="Times New Roman" w:cs="Times New Roman"/>
          <w:color w:val="auto"/>
          <w:sz w:val="24"/>
          <w:szCs w:val="24"/>
        </w:rPr>
        <w:t>świadczenie Wykonawcy o spe</w:t>
      </w:r>
      <w:r w:rsidR="00455ED7">
        <w:rPr>
          <w:rFonts w:ascii="Times New Roman" w:hAnsi="Times New Roman" w:cs="Times New Roman"/>
          <w:color w:val="auto"/>
          <w:sz w:val="24"/>
          <w:szCs w:val="24"/>
        </w:rPr>
        <w:t>łnieniu warunków udziału w postę</w:t>
      </w:r>
      <w:r w:rsidR="00305214" w:rsidRPr="006660AD">
        <w:rPr>
          <w:rFonts w:ascii="Times New Roman" w:hAnsi="Times New Roman" w:cs="Times New Roman"/>
          <w:color w:val="auto"/>
          <w:sz w:val="24"/>
          <w:szCs w:val="24"/>
        </w:rPr>
        <w:t xml:space="preserve">powaniu- w trybie art. 25a ust. 1 ustawy </w:t>
      </w:r>
      <w:proofErr w:type="spellStart"/>
      <w:r w:rsidR="00305214" w:rsidRPr="006660AD">
        <w:rPr>
          <w:rFonts w:ascii="Times New Roman" w:hAnsi="Times New Roman" w:cs="Times New Roman"/>
          <w:color w:val="auto"/>
          <w:sz w:val="24"/>
          <w:szCs w:val="24"/>
        </w:rPr>
        <w:t>Pzp</w:t>
      </w:r>
      <w:proofErr w:type="spellEnd"/>
      <w:r>
        <w:rPr>
          <w:rFonts w:ascii="Times New Roman" w:hAnsi="Times New Roman" w:cs="Times New Roman"/>
          <w:color w:val="auto"/>
          <w:sz w:val="24"/>
          <w:szCs w:val="24"/>
        </w:rPr>
        <w:t xml:space="preserve"> </w:t>
      </w:r>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305214" w:rsidRPr="006660AD">
        <w:rPr>
          <w:rFonts w:ascii="Times New Roman" w:hAnsi="Times New Roman" w:cs="Times New Roman"/>
          <w:b/>
          <w:color w:val="auto"/>
          <w:sz w:val="24"/>
          <w:szCs w:val="24"/>
        </w:rPr>
        <w:t xml:space="preserve">ałącznik nr </w:t>
      </w:r>
      <w:r w:rsidR="00704FF4">
        <w:rPr>
          <w:rFonts w:ascii="Times New Roman" w:hAnsi="Times New Roman" w:cs="Times New Roman"/>
          <w:b/>
          <w:color w:val="auto"/>
          <w:sz w:val="24"/>
          <w:szCs w:val="24"/>
        </w:rPr>
        <w:t>2</w:t>
      </w:r>
      <w:r w:rsidR="005D2FC2" w:rsidRPr="006660AD">
        <w:rPr>
          <w:rFonts w:ascii="Times New Roman" w:hAnsi="Times New Roman" w:cs="Times New Roman"/>
          <w:b/>
          <w:color w:val="auto"/>
          <w:sz w:val="24"/>
          <w:szCs w:val="24"/>
        </w:rPr>
        <w:t xml:space="preserve"> do </w:t>
      </w:r>
      <w:r w:rsidR="00455ED7">
        <w:rPr>
          <w:rFonts w:ascii="Times New Roman" w:hAnsi="Times New Roman" w:cs="Times New Roman"/>
          <w:b/>
          <w:color w:val="auto"/>
          <w:sz w:val="24"/>
          <w:szCs w:val="24"/>
        </w:rPr>
        <w:t>SIWZ</w:t>
      </w:r>
      <w:r w:rsidR="00866B83" w:rsidRPr="006660AD">
        <w:rPr>
          <w:rFonts w:ascii="Times New Roman" w:hAnsi="Times New Roman" w:cs="Times New Roman"/>
          <w:b/>
          <w:color w:val="auto"/>
          <w:sz w:val="24"/>
          <w:szCs w:val="24"/>
        </w:rPr>
        <w:t>,</w:t>
      </w:r>
    </w:p>
    <w:p w:rsidR="00866B83" w:rsidRDefault="006660AD"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color w:val="auto"/>
          <w:sz w:val="24"/>
          <w:szCs w:val="24"/>
        </w:rPr>
        <w:t xml:space="preserve">b) </w:t>
      </w:r>
      <w:r w:rsidR="002C01D4" w:rsidRPr="006660AD">
        <w:rPr>
          <w:rFonts w:ascii="Times New Roman" w:hAnsi="Times New Roman" w:cs="Times New Roman"/>
          <w:color w:val="auto"/>
          <w:sz w:val="24"/>
          <w:szCs w:val="24"/>
        </w:rPr>
        <w:t>o</w:t>
      </w:r>
      <w:r w:rsidR="00305214" w:rsidRPr="006660AD">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6660AD">
        <w:rPr>
          <w:rFonts w:ascii="Times New Roman" w:hAnsi="Times New Roman" w:cs="Times New Roman"/>
          <w:color w:val="auto"/>
          <w:sz w:val="24"/>
          <w:szCs w:val="24"/>
        </w:rPr>
        <w:t>Pzp</w:t>
      </w:r>
      <w:proofErr w:type="spellEnd"/>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455ED7">
        <w:rPr>
          <w:rFonts w:ascii="Times New Roman" w:hAnsi="Times New Roman" w:cs="Times New Roman"/>
          <w:b/>
          <w:color w:val="auto"/>
          <w:sz w:val="24"/>
          <w:szCs w:val="24"/>
        </w:rPr>
        <w:t>ałącznik nr</w:t>
      </w:r>
      <w:r w:rsidR="00704FF4">
        <w:rPr>
          <w:rFonts w:ascii="Times New Roman" w:hAnsi="Times New Roman" w:cs="Times New Roman"/>
          <w:b/>
          <w:color w:val="auto"/>
          <w:sz w:val="24"/>
          <w:szCs w:val="24"/>
        </w:rPr>
        <w:t xml:space="preserve"> 3</w:t>
      </w:r>
      <w:r w:rsidR="00866B83" w:rsidRPr="006660AD">
        <w:rPr>
          <w:rFonts w:ascii="Times New Roman" w:hAnsi="Times New Roman" w:cs="Times New Roman"/>
          <w:b/>
          <w:color w:val="auto"/>
          <w:sz w:val="24"/>
          <w:szCs w:val="24"/>
        </w:rPr>
        <w:t xml:space="preserve"> </w:t>
      </w:r>
      <w:r w:rsidR="005D2FC2" w:rsidRPr="006660AD">
        <w:rPr>
          <w:rFonts w:ascii="Times New Roman" w:hAnsi="Times New Roman" w:cs="Times New Roman"/>
          <w:b/>
          <w:color w:val="auto"/>
          <w:sz w:val="24"/>
          <w:szCs w:val="24"/>
        </w:rPr>
        <w:t xml:space="preserve">do </w:t>
      </w:r>
      <w:r w:rsidR="00455ED7">
        <w:rPr>
          <w:rFonts w:ascii="Times New Roman" w:hAnsi="Times New Roman" w:cs="Times New Roman"/>
          <w:b/>
          <w:color w:val="auto"/>
          <w:sz w:val="24"/>
          <w:szCs w:val="24"/>
        </w:rPr>
        <w:t>SIWZ.</w:t>
      </w:r>
    </w:p>
    <w:p w:rsidR="00455ED7" w:rsidRPr="006660AD" w:rsidRDefault="00455ED7"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p>
    <w:p w:rsidR="0038209E" w:rsidRDefault="009040A5"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2</w:t>
      </w:r>
      <w:r w:rsidR="006660AD">
        <w:rPr>
          <w:rFonts w:ascii="Times New Roman" w:hAnsi="Times New Roman" w:cs="Times New Roman"/>
          <w:b/>
          <w:color w:val="auto"/>
          <w:sz w:val="24"/>
          <w:szCs w:val="24"/>
        </w:rPr>
        <w:t xml:space="preserve">. </w:t>
      </w:r>
      <w:r w:rsidR="0038209E" w:rsidRPr="006660AD">
        <w:rPr>
          <w:rFonts w:ascii="Times New Roman" w:hAnsi="Times New Roman" w:cs="Times New Roman"/>
          <w:b/>
          <w:color w:val="auto"/>
          <w:sz w:val="24"/>
          <w:szCs w:val="24"/>
        </w:rPr>
        <w:t>W celu potwierdzenia spełniania przez Wykonawcę warunków udziału w </w:t>
      </w:r>
      <w:r w:rsidR="0038209E" w:rsidRPr="005D07D2">
        <w:rPr>
          <w:rFonts w:ascii="Times New Roman" w:hAnsi="Times New Roman" w:cs="Times New Roman"/>
          <w:b/>
          <w:color w:val="auto"/>
          <w:sz w:val="24"/>
          <w:szCs w:val="24"/>
        </w:rPr>
        <w:t>p</w:t>
      </w:r>
      <w:r w:rsidR="00F96D12">
        <w:rPr>
          <w:rFonts w:ascii="Times New Roman" w:hAnsi="Times New Roman" w:cs="Times New Roman"/>
          <w:b/>
          <w:color w:val="auto"/>
          <w:sz w:val="24"/>
          <w:szCs w:val="24"/>
        </w:rPr>
        <w:t xml:space="preserve">ostępowaniu, </w:t>
      </w:r>
      <w:r w:rsidR="0038209E" w:rsidRPr="005D07D2">
        <w:rPr>
          <w:rFonts w:ascii="Times New Roman" w:hAnsi="Times New Roman" w:cs="Times New Roman"/>
          <w:b/>
          <w:color w:val="auto"/>
          <w:sz w:val="24"/>
          <w:szCs w:val="24"/>
        </w:rPr>
        <w:t xml:space="preserve">Zamawiający przed udzieleniem zamówienia wezwie Wykonawcę, </w:t>
      </w:r>
      <w:r w:rsidR="0038209E" w:rsidRPr="005D07D2">
        <w:rPr>
          <w:rFonts w:ascii="Times New Roman" w:hAnsi="Times New Roman" w:cs="Times New Roman"/>
          <w:b/>
          <w:color w:val="auto"/>
          <w:sz w:val="24"/>
          <w:szCs w:val="24"/>
        </w:rPr>
        <w:lastRenderedPageBreak/>
        <w:t>którego oferta została najwyżej oceniona do złożenia w wyznaczonym</w:t>
      </w:r>
      <w:r w:rsidR="0038209E" w:rsidRPr="005D07D2">
        <w:rPr>
          <w:rFonts w:ascii="Times New Roman" w:hAnsi="Times New Roman" w:cs="Times New Roman"/>
          <w:b/>
          <w:bCs/>
          <w:color w:val="auto"/>
          <w:sz w:val="24"/>
          <w:szCs w:val="24"/>
        </w:rPr>
        <w:t xml:space="preserve">, </w:t>
      </w:r>
      <w:r w:rsidR="0038209E" w:rsidRPr="005D07D2">
        <w:rPr>
          <w:rFonts w:ascii="Times New Roman" w:hAnsi="Times New Roman" w:cs="Times New Roman"/>
          <w:b/>
          <w:color w:val="auto"/>
          <w:sz w:val="24"/>
          <w:szCs w:val="24"/>
        </w:rPr>
        <w:t xml:space="preserve">nie krótszym niż </w:t>
      </w:r>
      <w:r w:rsidR="0038209E" w:rsidRPr="005D07D2">
        <w:rPr>
          <w:rFonts w:ascii="Times New Roman" w:hAnsi="Times New Roman" w:cs="Times New Roman"/>
          <w:b/>
          <w:bCs/>
          <w:color w:val="auto"/>
          <w:sz w:val="24"/>
          <w:szCs w:val="24"/>
        </w:rPr>
        <w:t>5 </w:t>
      </w:r>
      <w:r w:rsidR="0038209E" w:rsidRPr="005D07D2">
        <w:rPr>
          <w:rFonts w:ascii="Times New Roman" w:hAnsi="Times New Roman" w:cs="Times New Roman"/>
          <w:b/>
          <w:color w:val="auto"/>
          <w:sz w:val="24"/>
          <w:szCs w:val="24"/>
        </w:rPr>
        <w:t>dni terminie, aktualnych na dzień złożenia następujących oświadczeń lub dokumentów:</w:t>
      </w:r>
    </w:p>
    <w:p w:rsidR="000B6733" w:rsidRPr="005D07D2" w:rsidRDefault="000B6733"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p>
    <w:p w:rsidR="00455ED7" w:rsidRPr="009B785B" w:rsidRDefault="00455ED7" w:rsidP="0065081A">
      <w:pPr>
        <w:pStyle w:val="Akapitzlist"/>
        <w:numPr>
          <w:ilvl w:val="0"/>
          <w:numId w:val="16"/>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Aktualna koncesja</w:t>
      </w:r>
      <w:r>
        <w:rPr>
          <w:rFonts w:ascii="Times New Roman" w:eastAsia="Times New Roman" w:hAnsi="Times New Roman" w:cs="Times New Roman"/>
          <w:color w:val="auto"/>
          <w:sz w:val="24"/>
          <w:szCs w:val="24"/>
        </w:rPr>
        <w:t xml:space="preserve"> na prowadzenie działalności gospodarczej w zakresie usług ochrony osób i mienia wydaną przez ministra właściwego do spraw wewnętrznych na podstawie ustawy z dnia 22 sierpnia 1997 roku o ochronie osób i mienia (Dz. U. z 2016 r., poz. 1432);</w:t>
      </w:r>
    </w:p>
    <w:p w:rsidR="009B785B" w:rsidRPr="00455ED7" w:rsidRDefault="008472AD" w:rsidP="0065081A">
      <w:pPr>
        <w:pStyle w:val="Akapitzlist"/>
        <w:numPr>
          <w:ilvl w:val="0"/>
          <w:numId w:val="16"/>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sidRPr="004C6A18">
        <w:rPr>
          <w:rFonts w:ascii="Times New Roman" w:eastAsia="Times New Roman" w:hAnsi="Times New Roman" w:cs="Times New Roman"/>
          <w:b/>
          <w:color w:val="auto"/>
          <w:sz w:val="24"/>
          <w:szCs w:val="24"/>
        </w:rPr>
        <w:t>D</w:t>
      </w:r>
      <w:r w:rsidR="009B785B" w:rsidRPr="004C6A18">
        <w:rPr>
          <w:rFonts w:ascii="Times New Roman" w:eastAsia="Times New Roman" w:hAnsi="Times New Roman" w:cs="Times New Roman"/>
          <w:b/>
          <w:color w:val="auto"/>
          <w:sz w:val="24"/>
          <w:szCs w:val="24"/>
        </w:rPr>
        <w:t>okument potwierdzający</w:t>
      </w:r>
      <w:r w:rsidR="009B785B" w:rsidRPr="009B785B">
        <w:rPr>
          <w:rFonts w:ascii="Times New Roman" w:eastAsia="Times New Roman" w:hAnsi="Times New Roman" w:cs="Times New Roman"/>
          <w:color w:val="auto"/>
          <w:sz w:val="24"/>
          <w:szCs w:val="24"/>
        </w:rPr>
        <w:t>, że Wykonawca jest</w:t>
      </w:r>
      <w:r w:rsidR="009B785B" w:rsidRPr="008472AD">
        <w:rPr>
          <w:rFonts w:ascii="Times New Roman" w:eastAsia="Times New Roman" w:hAnsi="Times New Roman" w:cs="Times New Roman"/>
          <w:b/>
          <w:color w:val="auto"/>
          <w:sz w:val="24"/>
          <w:szCs w:val="24"/>
        </w:rPr>
        <w:t xml:space="preserve"> ubezpieczony</w:t>
      </w:r>
      <w:r w:rsidR="009B785B" w:rsidRPr="009B785B">
        <w:rPr>
          <w:rFonts w:ascii="Times New Roman" w:eastAsia="Times New Roman" w:hAnsi="Times New Roman" w:cs="Times New Roman"/>
          <w:color w:val="auto"/>
          <w:sz w:val="24"/>
          <w:szCs w:val="24"/>
        </w:rPr>
        <w:t xml:space="preserve"> od odpowiedzialności cywilnej w zakresie działalności związanej z przedmiotem zamówienia.</w:t>
      </w:r>
    </w:p>
    <w:p w:rsidR="00BF4EFD" w:rsidRPr="009B785B" w:rsidRDefault="009B785B" w:rsidP="0065081A">
      <w:pPr>
        <w:pStyle w:val="Akapitzlist"/>
        <w:numPr>
          <w:ilvl w:val="0"/>
          <w:numId w:val="16"/>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sidRPr="009B785B">
        <w:rPr>
          <w:rFonts w:ascii="Times New Roman" w:eastAsia="Times New Roman" w:hAnsi="Times New Roman" w:cs="Times New Roman"/>
          <w:b/>
          <w:color w:val="auto"/>
          <w:sz w:val="24"/>
          <w:szCs w:val="24"/>
          <w:lang w:eastAsia="pl-PL" w:bidi="pl-PL"/>
        </w:rPr>
        <w:t>Wykaz wykonanych usług</w:t>
      </w:r>
      <w:r>
        <w:rPr>
          <w:rFonts w:ascii="Times New Roman" w:eastAsia="Times New Roman" w:hAnsi="Times New Roman" w:cs="Times New Roman"/>
          <w:color w:val="auto"/>
          <w:sz w:val="24"/>
          <w:szCs w:val="24"/>
          <w:lang w:eastAsia="pl-PL" w:bidi="pl-PL"/>
        </w:rPr>
        <w:t xml:space="preserve"> w okresie ostatnich trzech lat przed upływem terminu składania ofert, a jeżeli okres prowadzenia działalności jest krótszy- w tym okresie, wraz z podaniem wartości, przedmiotu, dat wykonania i podmiotów,  na rzecz których usługi zostały wykonane, oraz z załączeniem </w:t>
      </w:r>
      <w:r w:rsidRPr="009B785B">
        <w:rPr>
          <w:rFonts w:ascii="Times New Roman" w:eastAsia="Times New Roman" w:hAnsi="Times New Roman" w:cs="Times New Roman"/>
          <w:b/>
          <w:color w:val="auto"/>
          <w:sz w:val="24"/>
          <w:szCs w:val="24"/>
          <w:lang w:eastAsia="pl-PL" w:bidi="pl-PL"/>
        </w:rPr>
        <w:t>dowodów</w:t>
      </w:r>
      <w:r w:rsidRPr="009B785B">
        <w:rPr>
          <w:rFonts w:ascii="Times New Roman" w:eastAsia="Times New Roman" w:hAnsi="Times New Roman" w:cs="Times New Roman"/>
          <w:color w:val="auto"/>
          <w:sz w:val="24"/>
          <w:szCs w:val="24"/>
          <w:lang w:eastAsia="pl-PL" w:bidi="pl-PL"/>
        </w:rPr>
        <w:t>, czy zostały wykonane, przy czym dowodami, o których mowa, są referencje bądź inne dokumenty wystawione przez podmiot, na rzecz którego usługi były wykonywane, a jeżeli z uzasadnionej przyczyny o obiektywnym charakterze wykonawca nie jest w stanie uzyskać tych dokumentów- oświadczenie Wykonawcy</w:t>
      </w:r>
      <w:r>
        <w:rPr>
          <w:rFonts w:ascii="Times New Roman" w:eastAsia="Times New Roman" w:hAnsi="Times New Roman" w:cs="Times New Roman"/>
          <w:color w:val="auto"/>
          <w:sz w:val="24"/>
          <w:szCs w:val="24"/>
          <w:lang w:eastAsia="pl-PL" w:bidi="pl-PL"/>
        </w:rPr>
        <w:t>.</w:t>
      </w:r>
    </w:p>
    <w:p w:rsidR="009B785B" w:rsidRPr="009B785B" w:rsidRDefault="009B785B" w:rsidP="0065081A">
      <w:pPr>
        <w:pStyle w:val="Akapitzlist"/>
        <w:numPr>
          <w:ilvl w:val="0"/>
          <w:numId w:val="16"/>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eastAsia="pl-PL" w:bidi="pl-PL"/>
        </w:rPr>
        <w:t>Wykaz osób</w:t>
      </w:r>
      <w:r w:rsidR="004D26CF">
        <w:rPr>
          <w:rFonts w:ascii="Times New Roman" w:hAnsi="Times New Roman" w:cs="Times New Roman"/>
          <w:sz w:val="24"/>
          <w:szCs w:val="24"/>
        </w:rPr>
        <w:t>, skierowanych przez W</w:t>
      </w:r>
      <w:r w:rsidR="004D26CF" w:rsidRPr="00197F70">
        <w:rPr>
          <w:rFonts w:ascii="Times New Roman" w:hAnsi="Times New Roman" w:cs="Times New Roman"/>
          <w:sz w:val="24"/>
          <w:szCs w:val="24"/>
        </w:rPr>
        <w:t xml:space="preserve">ykonawcę do realizacji zamówienia publicznego, w szczególności odpowiedzialnych za świadczenie usług, wraz z </w:t>
      </w:r>
      <w:r w:rsidR="004D26CF" w:rsidRPr="00E01873">
        <w:rPr>
          <w:rFonts w:ascii="Times New Roman" w:hAnsi="Times New Roman" w:cs="Times New Roman"/>
          <w:b/>
          <w:sz w:val="24"/>
          <w:szCs w:val="24"/>
        </w:rPr>
        <w:t>informacjami</w:t>
      </w:r>
      <w:r w:rsidR="004D26CF" w:rsidRPr="00197F70">
        <w:rPr>
          <w:rFonts w:ascii="Times New Roman" w:hAnsi="Times New Roman" w:cs="Times New Roman"/>
          <w:sz w:val="24"/>
          <w:szCs w:val="24"/>
        </w:rPr>
        <w:t xml:space="preserve"> na temat ich kwalifikacji zawodowych, uprawnień, doświadczenia i wykształcenia niezbędnych do wykonania zamówienia publicznego, a także zakresu wykonywanych przez nie czynności oraz informacją o podstawie do dysponowania tymi osobami.</w:t>
      </w:r>
    </w:p>
    <w:p w:rsidR="00BF4EFD" w:rsidRPr="00901363" w:rsidRDefault="00BF4EFD" w:rsidP="00BF4EFD">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25074E" w:rsidRDefault="009040A5"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3</w:t>
      </w:r>
      <w:r w:rsidR="006660AD">
        <w:rPr>
          <w:rFonts w:ascii="Times New Roman" w:hAnsi="Times New Roman" w:cs="Times New Roman"/>
          <w:b/>
          <w:color w:val="auto"/>
          <w:sz w:val="24"/>
          <w:szCs w:val="24"/>
        </w:rPr>
        <w:t xml:space="preserve">. </w:t>
      </w:r>
      <w:r w:rsidR="0025074E" w:rsidRPr="006660AD">
        <w:rPr>
          <w:rFonts w:ascii="Times New Roman" w:hAnsi="Times New Roman" w:cs="Times New Roman"/>
          <w:b/>
          <w:color w:val="auto"/>
          <w:sz w:val="24"/>
          <w:szCs w:val="24"/>
        </w:rPr>
        <w:t>W celu potwierdzenia braku podstaw wykluczenia Wykonawcy z udziału w postępowaniu</w:t>
      </w:r>
      <w:r w:rsidR="0025074E" w:rsidRPr="005D07D2">
        <w:rPr>
          <w:rFonts w:ascii="Times New Roman" w:hAnsi="Times New Roman" w:cs="Times New Roman"/>
          <w:b/>
          <w:color w:val="auto"/>
          <w:sz w:val="24"/>
          <w:szCs w:val="24"/>
        </w:rPr>
        <w:t xml:space="preserve">, Zamawiający przed udzieleniem zamówienia, </w:t>
      </w:r>
      <w:r w:rsidR="0025074E" w:rsidRPr="005D07D2">
        <w:rPr>
          <w:rFonts w:ascii="Times New Roman" w:hAnsi="Times New Roman" w:cs="Times New Roman"/>
          <w:b/>
          <w:bCs/>
          <w:color w:val="auto"/>
          <w:sz w:val="24"/>
          <w:szCs w:val="24"/>
        </w:rPr>
        <w:t xml:space="preserve">wezwie </w:t>
      </w:r>
      <w:r w:rsidR="0025074E" w:rsidRPr="005D07D2">
        <w:rPr>
          <w:rFonts w:ascii="Times New Roman" w:hAnsi="Times New Roman" w:cs="Times New Roman"/>
          <w:b/>
          <w:color w:val="auto"/>
          <w:sz w:val="24"/>
          <w:szCs w:val="24"/>
        </w:rPr>
        <w:t>Wykonawcę, którego oferta została oceniona jako najkorzystniejsza, do złożenia w wyznaczonym</w:t>
      </w:r>
      <w:r w:rsidR="0025074E" w:rsidRPr="005D07D2">
        <w:rPr>
          <w:rFonts w:ascii="Times New Roman" w:hAnsi="Times New Roman" w:cs="Times New Roman"/>
          <w:b/>
          <w:bCs/>
          <w:color w:val="auto"/>
          <w:sz w:val="24"/>
          <w:szCs w:val="24"/>
        </w:rPr>
        <w:t xml:space="preserve">, </w:t>
      </w:r>
      <w:r w:rsidR="0025074E" w:rsidRPr="005D07D2">
        <w:rPr>
          <w:rFonts w:ascii="Times New Roman" w:hAnsi="Times New Roman" w:cs="Times New Roman"/>
          <w:b/>
          <w:color w:val="auto"/>
          <w:sz w:val="24"/>
          <w:szCs w:val="24"/>
        </w:rPr>
        <w:t xml:space="preserve">nie krótszym niż </w:t>
      </w:r>
      <w:r w:rsidR="0025074E" w:rsidRPr="005D07D2">
        <w:rPr>
          <w:rFonts w:ascii="Times New Roman" w:hAnsi="Times New Roman" w:cs="Times New Roman"/>
          <w:b/>
          <w:bCs/>
          <w:color w:val="auto"/>
          <w:sz w:val="24"/>
          <w:szCs w:val="24"/>
        </w:rPr>
        <w:t xml:space="preserve">5 </w:t>
      </w:r>
      <w:r w:rsidR="0025074E" w:rsidRPr="005D07D2">
        <w:rPr>
          <w:rFonts w:ascii="Times New Roman" w:hAnsi="Times New Roman" w:cs="Times New Roman"/>
          <w:b/>
          <w:color w:val="auto"/>
          <w:sz w:val="24"/>
          <w:szCs w:val="24"/>
        </w:rPr>
        <w:t xml:space="preserve">dni, terminie aktualnych na dzień złożenia następujących oświadczeń lub dokumentów: </w:t>
      </w:r>
    </w:p>
    <w:p w:rsidR="000B6733" w:rsidRPr="005D07D2" w:rsidRDefault="000B6733"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p>
    <w:p w:rsidR="0025074E" w:rsidRPr="00901363" w:rsidRDefault="008A405B" w:rsidP="0065081A">
      <w:pPr>
        <w:pStyle w:val="Akapitzlist"/>
        <w:numPr>
          <w:ilvl w:val="0"/>
          <w:numId w:val="11"/>
        </w:numPr>
        <w:suppressAutoHyphens w:val="0"/>
        <w:spacing w:line="240" w:lineRule="auto"/>
        <w:ind w:left="567"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O</w:t>
      </w:r>
      <w:r w:rsidR="0025074E" w:rsidRPr="00901363">
        <w:rPr>
          <w:rFonts w:ascii="Times New Roman" w:hAnsi="Times New Roman" w:cs="Times New Roman"/>
          <w:color w:val="auto"/>
          <w:sz w:val="24"/>
          <w:szCs w:val="24"/>
        </w:rPr>
        <w:t>dpisu z właściwego rejestru lub z centralnej ewidencji i informacji o działalności gospodarczej, jeżeli odrębne przepisy wymagają wpisu do rejestru lub ewidencji, w celu potwierdzenia braku podstaw wykluczenia na podstawie</w:t>
      </w:r>
      <w:r w:rsidR="00455ED7">
        <w:rPr>
          <w:rFonts w:ascii="Times New Roman" w:hAnsi="Times New Roman" w:cs="Times New Roman"/>
          <w:color w:val="auto"/>
          <w:sz w:val="24"/>
          <w:szCs w:val="24"/>
        </w:rPr>
        <w:t xml:space="preserve"> art. 24 ust. 5 pkt 1 ustawy </w:t>
      </w:r>
      <w:proofErr w:type="spellStart"/>
      <w:r w:rsidR="00455ED7">
        <w:rPr>
          <w:rFonts w:ascii="Times New Roman" w:hAnsi="Times New Roman" w:cs="Times New Roman"/>
          <w:color w:val="auto"/>
          <w:sz w:val="24"/>
          <w:szCs w:val="24"/>
        </w:rPr>
        <w:t>Pzp</w:t>
      </w:r>
      <w:proofErr w:type="spellEnd"/>
      <w:r w:rsidR="0025074E" w:rsidRPr="00901363">
        <w:rPr>
          <w:rFonts w:ascii="Times New Roman" w:hAnsi="Times New Roman" w:cs="Times New Roman"/>
          <w:color w:val="auto"/>
          <w:sz w:val="24"/>
          <w:szCs w:val="24"/>
        </w:rPr>
        <w:t>;</w:t>
      </w:r>
    </w:p>
    <w:p w:rsidR="00B40E99" w:rsidRPr="00901363" w:rsidRDefault="00B40E99" w:rsidP="00B40E99">
      <w:pPr>
        <w:pStyle w:val="Akapitzlist"/>
        <w:suppressAutoHyphens w:val="0"/>
        <w:spacing w:line="240" w:lineRule="auto"/>
        <w:ind w:left="283"/>
        <w:contextualSpacing/>
        <w:rPr>
          <w:rFonts w:ascii="Times New Roman" w:hAnsi="Times New Roman" w:cs="Times New Roman"/>
          <w:color w:val="auto"/>
          <w:sz w:val="24"/>
          <w:szCs w:val="24"/>
        </w:rPr>
      </w:pPr>
    </w:p>
    <w:p w:rsidR="00EA0015" w:rsidRPr="00901363" w:rsidRDefault="00CF4AE0" w:rsidP="00EA0015">
      <w:pPr>
        <w:autoSpaceDE w:val="0"/>
        <w:autoSpaceDN w:val="0"/>
        <w:adjustRightInd w:val="0"/>
        <w:spacing w:line="240" w:lineRule="auto"/>
        <w:ind w:left="284" w:hanging="284"/>
        <w:rPr>
          <w:rFonts w:ascii="Times New Roman" w:hAnsi="Times New Roman" w:cs="Times New Roman"/>
          <w:i/>
          <w:color w:val="auto"/>
          <w:sz w:val="24"/>
          <w:szCs w:val="24"/>
        </w:rPr>
      </w:pPr>
      <w:r>
        <w:rPr>
          <w:rFonts w:ascii="Times New Roman" w:hAnsi="Times New Roman" w:cs="Times New Roman"/>
          <w:i/>
          <w:color w:val="auto"/>
          <w:sz w:val="24"/>
          <w:szCs w:val="24"/>
        </w:rPr>
        <w:t>4</w:t>
      </w:r>
      <w:r w:rsidR="00EA0015" w:rsidRPr="00901363">
        <w:rPr>
          <w:rFonts w:ascii="Times New Roman" w:hAnsi="Times New Roman" w:cs="Times New Roman"/>
          <w:i/>
          <w:color w:val="auto"/>
          <w:sz w:val="24"/>
          <w:szCs w:val="24"/>
        </w:rPr>
        <w:t xml:space="preserve">. Na żądanie Zamawiającego, Wykonawca, który zamierza powierzyć wykonanie części zamówienia podwykonawcom, w celu wykazania braku istnienia wobec nich podstaw wykluczenia z udziału w postępowaniu </w:t>
      </w:r>
      <w:r w:rsidR="00EA0015" w:rsidRPr="00901363">
        <w:rPr>
          <w:rFonts w:ascii="Times New Roman" w:hAnsi="Times New Roman" w:cs="Times New Roman"/>
          <w:bCs/>
          <w:i/>
          <w:color w:val="auto"/>
          <w:sz w:val="24"/>
          <w:szCs w:val="24"/>
        </w:rPr>
        <w:t>składa oświadcze</w:t>
      </w:r>
      <w:r w:rsidR="00AD2F9C">
        <w:rPr>
          <w:rFonts w:ascii="Times New Roman" w:hAnsi="Times New Roman" w:cs="Times New Roman"/>
          <w:bCs/>
          <w:i/>
          <w:color w:val="auto"/>
          <w:sz w:val="24"/>
          <w:szCs w:val="24"/>
        </w:rPr>
        <w:t>nie o którym mowa w Rozdziale VIII</w:t>
      </w:r>
      <w:r w:rsidR="00EA0015" w:rsidRPr="00901363">
        <w:rPr>
          <w:rFonts w:ascii="Times New Roman" w:hAnsi="Times New Roman" w:cs="Times New Roman"/>
          <w:bCs/>
          <w:i/>
          <w:color w:val="auto"/>
          <w:sz w:val="24"/>
          <w:szCs w:val="24"/>
        </w:rPr>
        <w:t xml:space="preserve"> </w:t>
      </w:r>
      <w:r w:rsidR="00AD2F9C">
        <w:rPr>
          <w:rFonts w:ascii="Times New Roman" w:hAnsi="Times New Roman" w:cs="Times New Roman"/>
          <w:bCs/>
          <w:i/>
          <w:color w:val="auto"/>
          <w:sz w:val="24"/>
          <w:szCs w:val="24"/>
        </w:rPr>
        <w:t>1</w:t>
      </w:r>
      <w:r w:rsidR="00B759FF">
        <w:rPr>
          <w:rFonts w:ascii="Times New Roman" w:hAnsi="Times New Roman" w:cs="Times New Roman"/>
          <w:bCs/>
          <w:i/>
          <w:color w:val="auto"/>
          <w:sz w:val="24"/>
          <w:szCs w:val="24"/>
        </w:rPr>
        <w:t>.</w:t>
      </w:r>
      <w:r w:rsidR="00EA0015" w:rsidRPr="00901363">
        <w:rPr>
          <w:rFonts w:ascii="Times New Roman" w:hAnsi="Times New Roman" w:cs="Times New Roman"/>
          <w:bCs/>
          <w:i/>
          <w:color w:val="auto"/>
          <w:sz w:val="24"/>
          <w:szCs w:val="24"/>
        </w:rPr>
        <w:t xml:space="preserve"> SIWZ.</w:t>
      </w:r>
    </w:p>
    <w:p w:rsidR="00EA0015" w:rsidRDefault="00CF4AE0" w:rsidP="00EA0015">
      <w:pPr>
        <w:autoSpaceDE w:val="0"/>
        <w:autoSpaceDN w:val="0"/>
        <w:adjustRightInd w:val="0"/>
        <w:spacing w:line="240" w:lineRule="auto"/>
        <w:ind w:left="284" w:hanging="284"/>
        <w:rPr>
          <w:rFonts w:ascii="Times New Roman" w:hAnsi="Times New Roman" w:cs="Times New Roman"/>
          <w:bCs/>
          <w:i/>
          <w:color w:val="auto"/>
          <w:sz w:val="24"/>
          <w:szCs w:val="24"/>
        </w:rPr>
      </w:pPr>
      <w:r>
        <w:rPr>
          <w:rFonts w:ascii="Times New Roman" w:hAnsi="Times New Roman" w:cs="Times New Roman"/>
          <w:i/>
          <w:color w:val="auto"/>
          <w:sz w:val="24"/>
          <w:szCs w:val="24"/>
        </w:rPr>
        <w:t>5</w:t>
      </w:r>
      <w:r w:rsidR="00EA0015" w:rsidRPr="00901363">
        <w:rPr>
          <w:rFonts w:ascii="Times New Roman" w:hAnsi="Times New Roman" w:cs="Times New Roman"/>
          <w:i/>
          <w:color w:val="auto"/>
          <w:sz w:val="24"/>
          <w:szCs w:val="24"/>
        </w:rPr>
        <w:t xml:space="preserve">. Wykonawca, który powołuje się na zasoby innych podmiotów, w celu wykazania braku istnienia wobec nich podstaw wykluczenia </w:t>
      </w:r>
      <w:r w:rsidR="00EA0015" w:rsidRPr="00901363">
        <w:rPr>
          <w:rFonts w:ascii="Times New Roman" w:hAnsi="Times New Roman" w:cs="Times New Roman"/>
          <w:bCs/>
          <w:i/>
          <w:color w:val="auto"/>
          <w:sz w:val="24"/>
          <w:szCs w:val="24"/>
        </w:rPr>
        <w:t>składa także oświadcze</w:t>
      </w:r>
      <w:r w:rsidR="00AD2F9C">
        <w:rPr>
          <w:rFonts w:ascii="Times New Roman" w:hAnsi="Times New Roman" w:cs="Times New Roman"/>
          <w:bCs/>
          <w:i/>
          <w:color w:val="auto"/>
          <w:sz w:val="24"/>
          <w:szCs w:val="24"/>
        </w:rPr>
        <w:t>nie o którym mowa w rozdz. VIII</w:t>
      </w:r>
      <w:r w:rsidR="00EA0015" w:rsidRPr="00901363">
        <w:rPr>
          <w:rFonts w:ascii="Times New Roman" w:hAnsi="Times New Roman" w:cs="Times New Roman"/>
          <w:bCs/>
          <w:i/>
          <w:color w:val="auto"/>
          <w:sz w:val="24"/>
          <w:szCs w:val="24"/>
        </w:rPr>
        <w:t xml:space="preserve"> 1</w:t>
      </w:r>
      <w:r w:rsidR="00B759FF">
        <w:rPr>
          <w:rFonts w:ascii="Times New Roman" w:hAnsi="Times New Roman" w:cs="Times New Roman"/>
          <w:bCs/>
          <w:i/>
          <w:color w:val="auto"/>
          <w:sz w:val="24"/>
          <w:szCs w:val="24"/>
        </w:rPr>
        <w:t>.</w:t>
      </w:r>
      <w:r w:rsidR="00EA0015" w:rsidRPr="00901363">
        <w:rPr>
          <w:rFonts w:ascii="Times New Roman" w:hAnsi="Times New Roman" w:cs="Times New Roman"/>
          <w:bCs/>
          <w:i/>
          <w:color w:val="auto"/>
          <w:sz w:val="24"/>
          <w:szCs w:val="24"/>
        </w:rPr>
        <w:t xml:space="preserve"> SIWZ dotyczące tych podmiotów zgodnie z art. 25a ust. 3.2) ustawy PZP.</w:t>
      </w:r>
    </w:p>
    <w:p w:rsidR="00455ED7" w:rsidRPr="00901363" w:rsidRDefault="00455ED7" w:rsidP="00EA0015">
      <w:pPr>
        <w:autoSpaceDE w:val="0"/>
        <w:autoSpaceDN w:val="0"/>
        <w:adjustRightInd w:val="0"/>
        <w:spacing w:line="240" w:lineRule="auto"/>
        <w:ind w:left="284" w:hanging="284"/>
        <w:rPr>
          <w:rFonts w:ascii="Times New Roman" w:hAnsi="Times New Roman" w:cs="Times New Roman"/>
          <w:bCs/>
          <w:i/>
          <w:color w:val="auto"/>
          <w:sz w:val="24"/>
          <w:szCs w:val="24"/>
        </w:rPr>
      </w:pPr>
    </w:p>
    <w:p w:rsidR="00E05C54" w:rsidRPr="00901363" w:rsidRDefault="00E05C54" w:rsidP="00EA0015">
      <w:pPr>
        <w:autoSpaceDE w:val="0"/>
        <w:autoSpaceDN w:val="0"/>
        <w:adjustRightInd w:val="0"/>
        <w:spacing w:line="240" w:lineRule="auto"/>
        <w:ind w:left="284" w:hanging="284"/>
        <w:rPr>
          <w:rFonts w:ascii="Times New Roman" w:hAnsi="Times New Roman" w:cs="Times New Roman"/>
          <w:bCs/>
          <w:i/>
          <w:color w:val="auto"/>
          <w:sz w:val="24"/>
          <w:szCs w:val="24"/>
        </w:rPr>
      </w:pPr>
    </w:p>
    <w:p w:rsidR="00305214" w:rsidRPr="006660AD" w:rsidRDefault="00CF4AE0" w:rsidP="006660AD">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eastAsia="TimesNewRomanPSMT" w:hAnsi="Times New Roman" w:cs="Times New Roman"/>
          <w:b/>
          <w:color w:val="auto"/>
          <w:kern w:val="3"/>
          <w:sz w:val="24"/>
          <w:szCs w:val="24"/>
          <w:lang w:eastAsia="ja-JP" w:bidi="fa-IR"/>
        </w:rPr>
        <w:t>6</w:t>
      </w:r>
      <w:r w:rsidR="006660AD">
        <w:rPr>
          <w:rFonts w:ascii="Times New Roman" w:eastAsia="TimesNewRomanPSMT" w:hAnsi="Times New Roman" w:cs="Times New Roman"/>
          <w:b/>
          <w:color w:val="auto"/>
          <w:kern w:val="3"/>
          <w:sz w:val="24"/>
          <w:szCs w:val="24"/>
          <w:lang w:eastAsia="ja-JP" w:bidi="fa-IR"/>
        </w:rPr>
        <w:t xml:space="preserve">. </w:t>
      </w:r>
      <w:r w:rsidR="00305214" w:rsidRPr="006660AD">
        <w:rPr>
          <w:rFonts w:ascii="Times New Roman" w:eastAsia="TimesNewRomanPSMT" w:hAnsi="Times New Roman" w:cs="Times New Roman"/>
          <w:b/>
          <w:color w:val="auto"/>
          <w:kern w:val="3"/>
          <w:sz w:val="24"/>
          <w:szCs w:val="24"/>
          <w:lang w:eastAsia="ja-JP" w:bidi="fa-IR"/>
        </w:rPr>
        <w:t xml:space="preserve">Oferta wspólna </w:t>
      </w:r>
    </w:p>
    <w:p w:rsidR="00305214" w:rsidRPr="00901363" w:rsidRDefault="00305214" w:rsidP="0065081A">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901363" w:rsidRDefault="00305214" w:rsidP="0065081A">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Pr>
          <w:rFonts w:ascii="Times New Roman" w:eastAsia="Times New Roman" w:hAnsi="Times New Roman" w:cs="Times New Roman"/>
          <w:color w:val="auto"/>
          <w:kern w:val="3"/>
          <w:sz w:val="24"/>
          <w:szCs w:val="24"/>
          <w:lang w:eastAsia="ja-JP" w:bidi="fa-IR"/>
        </w:rPr>
        <w:lastRenderedPageBreak/>
        <w:t>W</w:t>
      </w:r>
      <w:r w:rsidRPr="00901363">
        <w:rPr>
          <w:rFonts w:ascii="Times New Roman" w:eastAsia="Times New Roman" w:hAnsi="Times New Roman" w:cs="Times New Roman"/>
          <w:color w:val="auto"/>
          <w:kern w:val="3"/>
          <w:sz w:val="24"/>
          <w:szCs w:val="24"/>
          <w:lang w:eastAsia="ja-JP" w:bidi="fa-IR"/>
        </w:rPr>
        <w:t>ykonawcy i spełniać następujące wymagania:</w:t>
      </w:r>
    </w:p>
    <w:p w:rsidR="00305214" w:rsidRPr="00901363" w:rsidRDefault="00305214" w:rsidP="0065081A">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001B417E">
        <w:rPr>
          <w:rFonts w:ascii="Times New Roman" w:eastAsia="Times New Roman" w:hAnsi="Times New Roman" w:cs="Times New Roman"/>
          <w:color w:val="auto"/>
          <w:kern w:val="3"/>
          <w:sz w:val="24"/>
          <w:szCs w:val="24"/>
          <w:lang w:eastAsia="ja-JP" w:bidi="fa-IR"/>
        </w:rPr>
        <w:t xml:space="preserve"> pkt. 1 </w:t>
      </w:r>
      <w:r w:rsidR="009B3D51">
        <w:rPr>
          <w:rFonts w:ascii="Times New Roman" w:eastAsia="Times New Roman" w:hAnsi="Times New Roman" w:cs="Times New Roman"/>
          <w:color w:val="auto"/>
          <w:kern w:val="3"/>
          <w:sz w:val="24"/>
          <w:szCs w:val="24"/>
          <w:lang w:eastAsia="ja-JP" w:bidi="fa-IR"/>
        </w:rPr>
        <w:t>a</w:t>
      </w:r>
      <w:r w:rsidRPr="00901363">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ykonawcy tj. konsorcjum, spółki cywilnej itp.</w:t>
      </w:r>
    </w:p>
    <w:p w:rsidR="00305214" w:rsidRPr="00901363" w:rsidRDefault="00305214" w:rsidP="0065081A">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Pr="00901363">
        <w:rPr>
          <w:rFonts w:ascii="Times New Roman" w:hAnsi="Times New Roman" w:cs="Times New Roman"/>
          <w:i/>
          <w:color w:val="auto"/>
          <w:sz w:val="24"/>
          <w:szCs w:val="24"/>
        </w:rPr>
        <w:t xml:space="preserve"> </w:t>
      </w:r>
      <w:r w:rsidR="001B417E">
        <w:rPr>
          <w:rFonts w:ascii="Times New Roman" w:eastAsia="Times New Roman" w:hAnsi="Times New Roman" w:cs="Times New Roman"/>
          <w:color w:val="auto"/>
          <w:kern w:val="3"/>
          <w:sz w:val="24"/>
          <w:szCs w:val="24"/>
          <w:lang w:eastAsia="ja-JP" w:bidi="fa-IR"/>
        </w:rPr>
        <w:t xml:space="preserve">pkt 1 </w:t>
      </w:r>
      <w:r w:rsidR="009B3D51">
        <w:rPr>
          <w:rFonts w:ascii="Times New Roman" w:eastAsia="Times New Roman" w:hAnsi="Times New Roman" w:cs="Times New Roman"/>
          <w:color w:val="auto"/>
          <w:kern w:val="3"/>
          <w:sz w:val="24"/>
          <w:szCs w:val="24"/>
          <w:lang w:eastAsia="ja-JP" w:bidi="fa-IR"/>
        </w:rPr>
        <w:t>b</w:t>
      </w:r>
      <w:r w:rsidRPr="00901363">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t>
      </w:r>
      <w:r w:rsidRPr="00901363">
        <w:rPr>
          <w:rFonts w:ascii="Times New Roman" w:eastAsia="Times New Roman" w:hAnsi="Times New Roman" w:cs="Times New Roman"/>
          <w:b/>
          <w:color w:val="auto"/>
          <w:kern w:val="3"/>
          <w:sz w:val="24"/>
          <w:szCs w:val="24"/>
          <w:lang w:eastAsia="ja-JP" w:bidi="fa-IR"/>
        </w:rPr>
        <w:t>osobno.</w:t>
      </w:r>
    </w:p>
    <w:p w:rsidR="0025074E" w:rsidRPr="00901363" w:rsidRDefault="0025074E" w:rsidP="0025074E">
      <w:pPr>
        <w:pStyle w:val="Akapitzlist"/>
        <w:spacing w:line="240" w:lineRule="auto"/>
        <w:ind w:left="567"/>
        <w:rPr>
          <w:rFonts w:ascii="Times New Roman" w:hAnsi="Times New Roman" w:cs="Times New Roman"/>
          <w:i/>
          <w:color w:val="auto"/>
          <w:sz w:val="24"/>
          <w:szCs w:val="24"/>
        </w:rPr>
      </w:pPr>
    </w:p>
    <w:p w:rsidR="0025074E" w:rsidRPr="00901363" w:rsidRDefault="00CF4AE0" w:rsidP="005B28E5">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7</w:t>
      </w:r>
      <w:r w:rsidR="005B28E5" w:rsidRPr="00901363">
        <w:rPr>
          <w:rFonts w:ascii="Times New Roman" w:hAnsi="Times New Roman" w:cs="Times New Roman"/>
          <w:color w:val="auto"/>
          <w:sz w:val="24"/>
          <w:szCs w:val="24"/>
        </w:rPr>
        <w:t>. </w:t>
      </w:r>
      <w:r w:rsidR="0025074E" w:rsidRPr="00901363">
        <w:rPr>
          <w:rFonts w:ascii="Times New Roman" w:hAnsi="Times New Roman" w:cs="Times New Roman"/>
          <w:color w:val="auto"/>
          <w:sz w:val="24"/>
          <w:szCs w:val="24"/>
        </w:rPr>
        <w:t xml:space="preserve">Wykonawca, </w:t>
      </w:r>
      <w:r w:rsidR="0025074E" w:rsidRPr="001B417E">
        <w:rPr>
          <w:rFonts w:ascii="Times New Roman" w:hAnsi="Times New Roman" w:cs="Times New Roman"/>
          <w:color w:val="auto"/>
          <w:sz w:val="24"/>
          <w:szCs w:val="24"/>
        </w:rPr>
        <w:t>w terminie</w:t>
      </w:r>
      <w:r w:rsidR="0025074E" w:rsidRPr="001B417E">
        <w:rPr>
          <w:rFonts w:ascii="Times New Roman" w:hAnsi="Times New Roman" w:cs="Times New Roman"/>
          <w:b/>
          <w:color w:val="auto"/>
          <w:sz w:val="24"/>
          <w:szCs w:val="24"/>
        </w:rPr>
        <w:t xml:space="preserve"> 3 dni </w:t>
      </w:r>
      <w:r w:rsidR="0025074E" w:rsidRPr="00901363">
        <w:rPr>
          <w:rFonts w:ascii="Times New Roman" w:hAnsi="Times New Roman" w:cs="Times New Roman"/>
          <w:color w:val="auto"/>
          <w:sz w:val="24"/>
          <w:szCs w:val="24"/>
        </w:rPr>
        <w:t>od zamieszczenia na stronie internetowej informacji, o której mowa w art</w:t>
      </w:r>
      <w:r w:rsidR="001B417E">
        <w:rPr>
          <w:rFonts w:ascii="Times New Roman" w:hAnsi="Times New Roman" w:cs="Times New Roman"/>
          <w:color w:val="auto"/>
          <w:sz w:val="24"/>
          <w:szCs w:val="24"/>
        </w:rPr>
        <w:t xml:space="preserve">. 86 ust. 5 ustawy </w:t>
      </w:r>
      <w:proofErr w:type="spellStart"/>
      <w:r w:rsidR="001B417E">
        <w:rPr>
          <w:rFonts w:ascii="Times New Roman" w:hAnsi="Times New Roman" w:cs="Times New Roman"/>
          <w:color w:val="auto"/>
          <w:sz w:val="24"/>
          <w:szCs w:val="24"/>
        </w:rPr>
        <w:t>Pzp</w:t>
      </w:r>
      <w:proofErr w:type="spellEnd"/>
      <w:r w:rsidR="0025074E" w:rsidRPr="00901363">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Pr>
          <w:rFonts w:ascii="Times New Roman" w:hAnsi="Times New Roman" w:cs="Times New Roman"/>
          <w:color w:val="auto"/>
          <w:sz w:val="24"/>
          <w:szCs w:val="24"/>
        </w:rPr>
        <w:t xml:space="preserve">art. 24 ust. 1 pkt 23 ustawy </w:t>
      </w:r>
      <w:proofErr w:type="spellStart"/>
      <w:r w:rsidR="001B417E">
        <w:rPr>
          <w:rFonts w:ascii="Times New Roman" w:hAnsi="Times New Roman" w:cs="Times New Roman"/>
          <w:color w:val="auto"/>
          <w:sz w:val="24"/>
          <w:szCs w:val="24"/>
        </w:rPr>
        <w:t>Pzp</w:t>
      </w:r>
      <w:proofErr w:type="spellEnd"/>
      <w:r w:rsidR="0025074E" w:rsidRPr="00901363">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Pr>
          <w:rFonts w:ascii="Times New Roman" w:hAnsi="Times New Roman" w:cs="Times New Roman"/>
          <w:color w:val="auto"/>
          <w:sz w:val="24"/>
          <w:szCs w:val="24"/>
        </w:rPr>
        <w:t xml:space="preserve"> </w:t>
      </w:r>
      <w:r w:rsidR="001B417E">
        <w:rPr>
          <w:rFonts w:ascii="Times New Roman" w:hAnsi="Times New Roman" w:cs="Times New Roman"/>
          <w:b/>
          <w:color w:val="auto"/>
          <w:sz w:val="24"/>
          <w:szCs w:val="24"/>
        </w:rPr>
        <w:t xml:space="preserve">– Załącznik Nr </w:t>
      </w:r>
      <w:r w:rsidR="00704FF4">
        <w:rPr>
          <w:rFonts w:ascii="Times New Roman" w:hAnsi="Times New Roman" w:cs="Times New Roman"/>
          <w:b/>
          <w:color w:val="auto"/>
          <w:sz w:val="24"/>
          <w:szCs w:val="24"/>
        </w:rPr>
        <w:t>4</w:t>
      </w:r>
      <w:r w:rsidR="00E05C54" w:rsidRPr="00E05C54">
        <w:rPr>
          <w:rFonts w:ascii="Times New Roman" w:hAnsi="Times New Roman" w:cs="Times New Roman"/>
          <w:b/>
          <w:color w:val="auto"/>
          <w:sz w:val="24"/>
          <w:szCs w:val="24"/>
        </w:rPr>
        <w:t xml:space="preserve"> do </w:t>
      </w:r>
      <w:r w:rsidR="001B417E">
        <w:rPr>
          <w:rFonts w:ascii="Times New Roman" w:hAnsi="Times New Roman" w:cs="Times New Roman"/>
          <w:b/>
          <w:color w:val="auto"/>
          <w:sz w:val="24"/>
          <w:szCs w:val="24"/>
        </w:rPr>
        <w:t>SIWZ</w:t>
      </w:r>
      <w:r w:rsidR="00E05C54">
        <w:rPr>
          <w:rFonts w:ascii="Times New Roman" w:hAnsi="Times New Roman" w:cs="Times New Roman"/>
          <w:color w:val="auto"/>
          <w:sz w:val="24"/>
          <w:szCs w:val="24"/>
        </w:rPr>
        <w:t>.</w:t>
      </w:r>
      <w:r w:rsidR="0025074E" w:rsidRPr="00901363">
        <w:rPr>
          <w:rFonts w:ascii="Times New Roman" w:hAnsi="Times New Roman" w:cs="Times New Roman"/>
          <w:color w:val="auto"/>
          <w:sz w:val="24"/>
          <w:szCs w:val="24"/>
        </w:rPr>
        <w:t xml:space="preserve"> </w:t>
      </w:r>
    </w:p>
    <w:p w:rsidR="005B28E5" w:rsidRPr="00901363" w:rsidRDefault="005B28E5" w:rsidP="005B28E5">
      <w:pPr>
        <w:spacing w:line="240" w:lineRule="auto"/>
        <w:ind w:left="720"/>
        <w:rPr>
          <w:rFonts w:ascii="Times New Roman" w:hAnsi="Times New Roman" w:cs="Times New Roman"/>
          <w:color w:val="auto"/>
          <w:sz w:val="24"/>
          <w:szCs w:val="24"/>
        </w:rPr>
      </w:pPr>
    </w:p>
    <w:p w:rsidR="0025074E" w:rsidRPr="006660AD" w:rsidRDefault="00CF4AE0"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8</w:t>
      </w:r>
      <w:r w:rsidR="006660AD">
        <w:rPr>
          <w:rFonts w:ascii="Times New Roman" w:hAnsi="Times New Roman" w:cs="Times New Roman"/>
          <w:color w:val="auto"/>
          <w:sz w:val="24"/>
          <w:szCs w:val="24"/>
        </w:rPr>
        <w:t xml:space="preserve">. </w:t>
      </w:r>
      <w:r w:rsidR="0025074E" w:rsidRPr="006660AD">
        <w:rPr>
          <w:rFonts w:ascii="Times New Roman" w:hAnsi="Times New Roman" w:cs="Times New Roman"/>
          <w:color w:val="auto"/>
          <w:sz w:val="24"/>
          <w:szCs w:val="24"/>
        </w:rPr>
        <w:t xml:space="preserve">Jeżeli Wykonawca ma siedzibę lub miejsce zamieszkania poza terytorium Rzeczypospolitej Polskiej, zamiast dokumentów, o których mowa w </w:t>
      </w:r>
      <w:r w:rsidR="001B417E">
        <w:rPr>
          <w:rFonts w:ascii="Times New Roman" w:hAnsi="Times New Roman" w:cs="Times New Roman"/>
          <w:color w:val="auto"/>
          <w:sz w:val="24"/>
          <w:szCs w:val="24"/>
        </w:rPr>
        <w:t>Rozdziale</w:t>
      </w:r>
      <w:r w:rsidR="0025074E" w:rsidRPr="006660AD">
        <w:rPr>
          <w:rFonts w:ascii="Times New Roman" w:hAnsi="Times New Roman" w:cs="Times New Roman"/>
          <w:color w:val="auto"/>
          <w:sz w:val="24"/>
          <w:szCs w:val="24"/>
        </w:rPr>
        <w:t xml:space="preserve"> VIII pkt </w:t>
      </w:r>
      <w:r w:rsidR="00D631C1">
        <w:rPr>
          <w:rFonts w:ascii="Times New Roman" w:hAnsi="Times New Roman" w:cs="Times New Roman"/>
          <w:color w:val="auto"/>
          <w:sz w:val="24"/>
          <w:szCs w:val="24"/>
        </w:rPr>
        <w:t>3</w:t>
      </w:r>
      <w:r w:rsidR="0025074E" w:rsidRPr="006660AD">
        <w:rPr>
          <w:rFonts w:ascii="Times New Roman" w:hAnsi="Times New Roman" w:cs="Times New Roman"/>
          <w:color w:val="auto"/>
          <w:sz w:val="24"/>
          <w:szCs w:val="24"/>
        </w:rPr>
        <w:t>:</w:t>
      </w:r>
    </w:p>
    <w:p w:rsidR="0025074E" w:rsidRPr="00901363" w:rsidRDefault="0025074E" w:rsidP="0065081A">
      <w:pPr>
        <w:pStyle w:val="Akapitzlist"/>
        <w:numPr>
          <w:ilvl w:val="0"/>
          <w:numId w:val="12"/>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pkt 1</w:t>
      </w:r>
      <w:r w:rsidR="001B417E">
        <w:rPr>
          <w:rFonts w:ascii="Times New Roman" w:hAnsi="Times New Roman" w:cs="Times New Roman"/>
          <w:color w:val="auto"/>
          <w:sz w:val="24"/>
          <w:szCs w:val="24"/>
        </w:rPr>
        <w:t>)</w:t>
      </w:r>
      <w:r w:rsidRPr="00901363">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nie otwarto jego likwidacji ani nie ogłoszono upadłości,</w:t>
      </w:r>
    </w:p>
    <w:p w:rsidR="0025074E" w:rsidRPr="00901363" w:rsidRDefault="0025074E" w:rsidP="0065081A">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dokument, o których mowa w rozdz. VIII pkt </w:t>
      </w:r>
      <w:r w:rsidR="00D631C1">
        <w:rPr>
          <w:rFonts w:ascii="Times New Roman" w:hAnsi="Times New Roman" w:cs="Times New Roman"/>
          <w:color w:val="auto"/>
          <w:sz w:val="24"/>
          <w:szCs w:val="24"/>
        </w:rPr>
        <w:t>3</w:t>
      </w:r>
      <w:r w:rsidR="001B417E">
        <w:rPr>
          <w:rFonts w:ascii="Times New Roman" w:hAnsi="Times New Roman" w:cs="Times New Roman"/>
          <w:color w:val="auto"/>
          <w:sz w:val="24"/>
          <w:szCs w:val="24"/>
        </w:rPr>
        <w:t xml:space="preserve"> pkt 1)</w:t>
      </w:r>
      <w:r w:rsidRPr="00901363">
        <w:rPr>
          <w:rFonts w:ascii="Times New Roman" w:hAnsi="Times New Roman" w:cs="Times New Roman"/>
          <w:color w:val="auto"/>
          <w:sz w:val="24"/>
          <w:szCs w:val="24"/>
        </w:rPr>
        <w:t xml:space="preserve">powinien być wystawiony nie wcześniej niż 6 miesięcy przed upływem terminu składania ofert, </w:t>
      </w:r>
    </w:p>
    <w:p w:rsidR="00B40E99" w:rsidRDefault="0025074E" w:rsidP="0065081A">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1B417E">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1B417E">
        <w:rPr>
          <w:rFonts w:ascii="Times New Roman" w:hAnsi="Times New Roman" w:cs="Times New Roman"/>
          <w:color w:val="auto"/>
          <w:sz w:val="24"/>
          <w:szCs w:val="24"/>
        </w:rPr>
        <w:t>pkt</w:t>
      </w:r>
      <w:r w:rsidRPr="001B417E">
        <w:rPr>
          <w:rFonts w:ascii="Times New Roman" w:hAnsi="Times New Roman" w:cs="Times New Roman"/>
          <w:color w:val="auto"/>
          <w:sz w:val="24"/>
          <w:szCs w:val="24"/>
        </w:rPr>
        <w:t xml:space="preserve">. </w:t>
      </w:r>
      <w:r w:rsidR="00D631C1">
        <w:rPr>
          <w:rFonts w:ascii="Times New Roman" w:hAnsi="Times New Roman" w:cs="Times New Roman"/>
          <w:color w:val="auto"/>
          <w:sz w:val="24"/>
          <w:szCs w:val="24"/>
        </w:rPr>
        <w:t>8 pkt 1)</w:t>
      </w:r>
      <w:r w:rsidRPr="001B417E">
        <w:rPr>
          <w:rFonts w:ascii="Times New Roman" w:hAnsi="Times New Roman" w:cs="Times New Roman"/>
          <w:color w:val="auto"/>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B417E" w:rsidRPr="001B417E" w:rsidRDefault="001B417E" w:rsidP="001B417E">
      <w:pPr>
        <w:pStyle w:val="Akapitzlist"/>
        <w:suppressAutoHyphens w:val="0"/>
        <w:autoSpaceDE w:val="0"/>
        <w:autoSpaceDN w:val="0"/>
        <w:adjustRightInd w:val="0"/>
        <w:spacing w:line="240" w:lineRule="auto"/>
        <w:ind w:left="567"/>
        <w:contextualSpacing/>
        <w:rPr>
          <w:rFonts w:ascii="Times New Roman" w:hAnsi="Times New Roman" w:cs="Times New Roman"/>
          <w:color w:val="auto"/>
          <w:sz w:val="24"/>
          <w:szCs w:val="24"/>
        </w:rPr>
      </w:pPr>
    </w:p>
    <w:p w:rsidR="0025074E" w:rsidRPr="006660AD" w:rsidRDefault="00CF4AE0" w:rsidP="001B417E">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9</w:t>
      </w:r>
      <w:r w:rsidR="006660AD">
        <w:rPr>
          <w:rFonts w:ascii="Times New Roman" w:hAnsi="Times New Roman" w:cs="Times New Roman"/>
          <w:color w:val="auto"/>
          <w:sz w:val="24"/>
          <w:szCs w:val="24"/>
        </w:rPr>
        <w:t xml:space="preserve">. </w:t>
      </w:r>
      <w:r w:rsidR="0025074E" w:rsidRPr="006660AD">
        <w:rPr>
          <w:rFonts w:ascii="Times New Roman" w:hAnsi="Times New Roman" w:cs="Times New Roman"/>
          <w:color w:val="auto"/>
          <w:sz w:val="24"/>
          <w:szCs w:val="24"/>
        </w:rPr>
        <w:t>Jeżeli Wykonawca nie złoży oświadcze</w:t>
      </w:r>
      <w:r w:rsidR="00B40E99" w:rsidRPr="006660AD">
        <w:rPr>
          <w:rFonts w:ascii="Times New Roman" w:hAnsi="Times New Roman" w:cs="Times New Roman"/>
          <w:color w:val="auto"/>
          <w:sz w:val="24"/>
          <w:szCs w:val="24"/>
        </w:rPr>
        <w:t>ń</w:t>
      </w:r>
      <w:r w:rsidR="0025074E" w:rsidRPr="006660AD">
        <w:rPr>
          <w:rFonts w:ascii="Times New Roman" w:hAnsi="Times New Roman" w:cs="Times New Roman"/>
          <w:color w:val="auto"/>
          <w:sz w:val="24"/>
          <w:szCs w:val="24"/>
        </w:rPr>
        <w:t>, o który</w:t>
      </w:r>
      <w:r w:rsidR="00B40E99" w:rsidRPr="006660AD">
        <w:rPr>
          <w:rFonts w:ascii="Times New Roman" w:hAnsi="Times New Roman" w:cs="Times New Roman"/>
          <w:color w:val="auto"/>
          <w:sz w:val="24"/>
          <w:szCs w:val="24"/>
        </w:rPr>
        <w:t>ch</w:t>
      </w:r>
      <w:r w:rsidR="001B417E">
        <w:rPr>
          <w:rFonts w:ascii="Times New Roman" w:hAnsi="Times New Roman" w:cs="Times New Roman"/>
          <w:color w:val="auto"/>
          <w:sz w:val="24"/>
          <w:szCs w:val="24"/>
        </w:rPr>
        <w:t xml:space="preserve"> mowa w Rozdziale VIII</w:t>
      </w:r>
      <w:r w:rsidR="0025074E" w:rsidRPr="006660AD">
        <w:rPr>
          <w:rFonts w:ascii="Times New Roman" w:hAnsi="Times New Roman" w:cs="Times New Roman"/>
          <w:color w:val="auto"/>
          <w:sz w:val="24"/>
          <w:szCs w:val="24"/>
        </w:rPr>
        <w:t xml:space="preserve">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866B83" w:rsidRDefault="00866B83"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0E614A" w:rsidRPr="00901363" w:rsidRDefault="000E614A"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6660AD" w:rsidRDefault="00CF4AE0" w:rsidP="006660AD">
      <w:pPr>
        <w:widowControl w:val="0"/>
        <w:autoSpaceDN w:val="0"/>
        <w:spacing w:line="240" w:lineRule="auto"/>
        <w:contextualSpacing/>
        <w:textAlignment w:val="baseline"/>
        <w:rPr>
          <w:rFonts w:ascii="Times New Roman" w:eastAsia="TimesNewRomanPSMT" w:hAnsi="Times New Roman" w:cs="Times New Roman"/>
          <w:b/>
          <w:bCs/>
          <w:color w:val="auto"/>
          <w:kern w:val="3"/>
          <w:sz w:val="24"/>
          <w:szCs w:val="24"/>
          <w:lang w:eastAsia="ja-JP" w:bidi="fa-IR"/>
        </w:rPr>
      </w:pPr>
      <w:r>
        <w:rPr>
          <w:rFonts w:ascii="Times New Roman" w:eastAsia="TimesNewRomanPSMT" w:hAnsi="Times New Roman" w:cs="Times New Roman"/>
          <w:b/>
          <w:bCs/>
          <w:color w:val="auto"/>
          <w:kern w:val="3"/>
          <w:sz w:val="24"/>
          <w:szCs w:val="24"/>
          <w:lang w:eastAsia="ja-JP" w:bidi="fa-IR"/>
        </w:rPr>
        <w:t>10</w:t>
      </w:r>
      <w:r w:rsidR="006660AD">
        <w:rPr>
          <w:rFonts w:ascii="Times New Roman" w:eastAsia="TimesNewRomanPSMT" w:hAnsi="Times New Roman" w:cs="Times New Roman"/>
          <w:b/>
          <w:bCs/>
          <w:color w:val="auto"/>
          <w:kern w:val="3"/>
          <w:sz w:val="24"/>
          <w:szCs w:val="24"/>
          <w:lang w:eastAsia="ja-JP" w:bidi="fa-IR"/>
        </w:rPr>
        <w:t xml:space="preserve">. </w:t>
      </w:r>
      <w:r w:rsidR="0025074E" w:rsidRPr="006660AD">
        <w:rPr>
          <w:rFonts w:ascii="Times New Roman" w:eastAsia="TimesNewRomanPSMT" w:hAnsi="Times New Roman" w:cs="Times New Roman"/>
          <w:b/>
          <w:bCs/>
          <w:color w:val="auto"/>
          <w:kern w:val="3"/>
          <w:sz w:val="24"/>
          <w:szCs w:val="24"/>
          <w:lang w:eastAsia="ja-JP" w:bidi="fa-IR"/>
        </w:rPr>
        <w:t>Inne dokumenty</w:t>
      </w:r>
    </w:p>
    <w:p w:rsidR="0025074E" w:rsidRPr="00901363" w:rsidRDefault="0025074E" w:rsidP="0065081A">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 xml:space="preserve">Formularz </w:t>
      </w:r>
      <w:r w:rsidR="003D3C00">
        <w:rPr>
          <w:rFonts w:ascii="Times New Roman" w:eastAsia="Andale Sans UI" w:hAnsi="Times New Roman" w:cs="Times New Roman"/>
          <w:color w:val="auto"/>
          <w:kern w:val="3"/>
          <w:sz w:val="24"/>
          <w:szCs w:val="24"/>
          <w:lang w:eastAsia="ja-JP" w:bidi="fa-IR"/>
        </w:rPr>
        <w:t>O</w:t>
      </w:r>
      <w:r w:rsidRPr="00901363">
        <w:rPr>
          <w:rFonts w:ascii="Times New Roman" w:eastAsia="Andale Sans UI" w:hAnsi="Times New Roman" w:cs="Times New Roman"/>
          <w:color w:val="auto"/>
          <w:kern w:val="3"/>
          <w:sz w:val="24"/>
          <w:szCs w:val="24"/>
          <w:lang w:eastAsia="ja-JP" w:bidi="fa-IR"/>
        </w:rPr>
        <w:t xml:space="preserve">ferty – </w:t>
      </w:r>
      <w:r w:rsidR="003D3C00" w:rsidRPr="0063083D">
        <w:rPr>
          <w:rFonts w:ascii="Times New Roman" w:eastAsia="Andale Sans UI" w:hAnsi="Times New Roman" w:cs="Times New Roman"/>
          <w:b/>
          <w:color w:val="auto"/>
          <w:kern w:val="3"/>
          <w:sz w:val="24"/>
          <w:szCs w:val="24"/>
          <w:lang w:eastAsia="ja-JP" w:bidi="fa-IR"/>
        </w:rPr>
        <w:t>Z</w:t>
      </w:r>
      <w:r w:rsidR="001B417E">
        <w:rPr>
          <w:rFonts w:ascii="Times New Roman" w:eastAsia="Andale Sans UI" w:hAnsi="Times New Roman" w:cs="Times New Roman"/>
          <w:b/>
          <w:color w:val="auto"/>
          <w:kern w:val="3"/>
          <w:sz w:val="24"/>
          <w:szCs w:val="24"/>
          <w:lang w:eastAsia="ja-JP" w:bidi="fa-IR"/>
        </w:rPr>
        <w:t xml:space="preserve">ałącznik nr </w:t>
      </w:r>
      <w:r w:rsidR="00704FF4">
        <w:rPr>
          <w:rFonts w:ascii="Times New Roman" w:eastAsia="Andale Sans UI" w:hAnsi="Times New Roman" w:cs="Times New Roman"/>
          <w:b/>
          <w:color w:val="auto"/>
          <w:kern w:val="3"/>
          <w:sz w:val="24"/>
          <w:szCs w:val="24"/>
          <w:lang w:eastAsia="ja-JP" w:bidi="fa-IR"/>
        </w:rPr>
        <w:t xml:space="preserve">1 </w:t>
      </w:r>
      <w:r w:rsidRPr="0063083D">
        <w:rPr>
          <w:rFonts w:ascii="Times New Roman" w:eastAsia="Andale Sans UI" w:hAnsi="Times New Roman" w:cs="Times New Roman"/>
          <w:b/>
          <w:color w:val="auto"/>
          <w:kern w:val="3"/>
          <w:sz w:val="24"/>
          <w:szCs w:val="24"/>
          <w:lang w:eastAsia="ja-JP" w:bidi="fa-IR"/>
        </w:rPr>
        <w:t xml:space="preserve">do </w:t>
      </w:r>
      <w:r w:rsidR="001B417E">
        <w:rPr>
          <w:rFonts w:ascii="Times New Roman" w:eastAsia="Andale Sans UI" w:hAnsi="Times New Roman" w:cs="Times New Roman"/>
          <w:b/>
          <w:color w:val="auto"/>
          <w:kern w:val="3"/>
          <w:sz w:val="24"/>
          <w:szCs w:val="24"/>
          <w:lang w:eastAsia="ja-JP" w:bidi="fa-IR"/>
        </w:rPr>
        <w:t>SIWZ.</w:t>
      </w:r>
    </w:p>
    <w:p w:rsidR="0025074E" w:rsidRPr="00901363" w:rsidRDefault="0025074E" w:rsidP="0065081A">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Pełnomocnictwo osoby lub osób podpisujących ofertę - jeżeli uprawnienie do podpisu nie wynika bezpośrednio z załączonych dokumentów.</w:t>
      </w:r>
    </w:p>
    <w:p w:rsidR="0025074E" w:rsidRPr="00901363" w:rsidRDefault="0025074E" w:rsidP="0065081A">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901363">
        <w:rPr>
          <w:rFonts w:ascii="Times New Roman" w:eastAsia="TimesNewRomanPSMT" w:hAnsi="Times New Roman" w:cs="Times New Roman"/>
          <w:color w:val="auto"/>
          <w:kern w:val="3"/>
          <w:sz w:val="24"/>
          <w:szCs w:val="24"/>
          <w:shd w:val="clear" w:color="auto" w:fill="FFFFFF"/>
          <w:lang w:eastAsia="ja-JP" w:bidi="fa-IR"/>
        </w:rPr>
        <w:t>W przypadku złożenia</w:t>
      </w:r>
      <w:r w:rsidRPr="00901363">
        <w:rPr>
          <w:rFonts w:ascii="Times New Roman" w:eastAsia="TimesNewRomanPSMT" w:hAnsi="Times New Roman" w:cs="Times New Roman"/>
          <w:b/>
          <w:bCs/>
          <w:color w:val="auto"/>
          <w:kern w:val="3"/>
          <w:sz w:val="24"/>
          <w:szCs w:val="24"/>
          <w:shd w:val="clear" w:color="auto" w:fill="FFFFFF"/>
          <w:lang w:eastAsia="ja-JP" w:bidi="fa-IR"/>
        </w:rPr>
        <w:t xml:space="preserve"> </w:t>
      </w:r>
      <w:r w:rsidRPr="00901363">
        <w:rPr>
          <w:rFonts w:ascii="Times New Roman" w:eastAsia="TimesNewRomanPSMT" w:hAnsi="Times New Roman" w:cs="Times New Roman"/>
          <w:color w:val="auto"/>
          <w:kern w:val="3"/>
          <w:sz w:val="24"/>
          <w:szCs w:val="24"/>
          <w:shd w:val="clear" w:color="auto" w:fill="FFFFFF"/>
          <w:lang w:eastAsia="ja-JP" w:bidi="fa-IR"/>
        </w:rPr>
        <w:t xml:space="preserve">oferty </w:t>
      </w:r>
      <w:r w:rsidRPr="00901363">
        <w:rPr>
          <w:rFonts w:ascii="Times New Roman" w:eastAsia="TimesNewRomanPSMT" w:hAnsi="Times New Roman" w:cs="Times New Roman"/>
          <w:b/>
          <w:bCs/>
          <w:color w:val="auto"/>
          <w:kern w:val="3"/>
          <w:sz w:val="24"/>
          <w:szCs w:val="24"/>
          <w:shd w:val="clear" w:color="auto" w:fill="FFFFFF"/>
          <w:lang w:eastAsia="ja-JP" w:bidi="fa-IR"/>
        </w:rPr>
        <w:t>wspólnej</w:t>
      </w:r>
      <w:r w:rsidRPr="00901363">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Default="0025074E" w:rsidP="0065081A">
      <w:pPr>
        <w:widowControl w:val="0"/>
        <w:numPr>
          <w:ilvl w:val="0"/>
          <w:numId w:val="14"/>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901363">
        <w:rPr>
          <w:rFonts w:ascii="Times New Roman" w:eastAsia="TimesNewRomanPSMT" w:hAnsi="Times New Roman" w:cs="Times New Roman"/>
          <w:color w:val="auto"/>
          <w:kern w:val="3"/>
          <w:sz w:val="24"/>
          <w:szCs w:val="24"/>
          <w:lang w:eastAsia="ja-JP" w:bidi="fa-IR"/>
        </w:rPr>
        <w:t>Zobowiązanie pod</w:t>
      </w:r>
      <w:r w:rsidR="0063083D">
        <w:rPr>
          <w:rFonts w:ascii="Times New Roman" w:eastAsia="TimesNewRomanPSMT" w:hAnsi="Times New Roman" w:cs="Times New Roman"/>
          <w:color w:val="auto"/>
          <w:kern w:val="3"/>
          <w:sz w:val="24"/>
          <w:szCs w:val="24"/>
          <w:lang w:eastAsia="ja-JP" w:bidi="fa-IR"/>
        </w:rPr>
        <w:t xml:space="preserve">miotu trzeciego – </w:t>
      </w:r>
      <w:r w:rsidR="0063083D" w:rsidRPr="00D631C1">
        <w:rPr>
          <w:rFonts w:ascii="Times New Roman" w:eastAsia="TimesNewRomanPSMT" w:hAnsi="Times New Roman" w:cs="Times New Roman"/>
          <w:b/>
          <w:color w:val="auto"/>
          <w:kern w:val="3"/>
          <w:sz w:val="24"/>
          <w:szCs w:val="24"/>
          <w:lang w:eastAsia="ja-JP" w:bidi="fa-IR"/>
        </w:rPr>
        <w:t>jeżeli dotyczy</w:t>
      </w:r>
      <w:r w:rsidRPr="00D631C1">
        <w:rPr>
          <w:rFonts w:ascii="Times New Roman" w:eastAsia="TimesNewRomanPSMT" w:hAnsi="Times New Roman" w:cs="Times New Roman"/>
          <w:b/>
          <w:color w:val="auto"/>
          <w:kern w:val="3"/>
          <w:sz w:val="24"/>
          <w:szCs w:val="24"/>
          <w:lang w:eastAsia="ja-JP" w:bidi="fa-IR"/>
        </w:rPr>
        <w:t>.</w:t>
      </w:r>
      <w:r w:rsidRPr="00901363">
        <w:rPr>
          <w:rFonts w:ascii="Times New Roman" w:eastAsia="TimesNewRomanPSMT" w:hAnsi="Times New Roman" w:cs="Times New Roman"/>
          <w:color w:val="auto"/>
          <w:kern w:val="3"/>
          <w:sz w:val="24"/>
          <w:szCs w:val="24"/>
          <w:lang w:eastAsia="ja-JP" w:bidi="fa-IR"/>
        </w:rPr>
        <w:t xml:space="preserve"> </w:t>
      </w:r>
    </w:p>
    <w:p w:rsidR="0025074E" w:rsidRPr="00901363" w:rsidRDefault="0025074E" w:rsidP="0025074E">
      <w:pPr>
        <w:widowControl w:val="0"/>
        <w:autoSpaceDN w:val="0"/>
        <w:spacing w:line="240" w:lineRule="auto"/>
        <w:ind w:left="555"/>
        <w:textAlignment w:val="baseline"/>
        <w:rPr>
          <w:rFonts w:ascii="Times New Roman" w:eastAsia="TimesNewRomanPSMT" w:hAnsi="Times New Roman" w:cs="Times New Roman"/>
          <w:color w:val="auto"/>
          <w:kern w:val="3"/>
          <w:sz w:val="24"/>
          <w:szCs w:val="24"/>
          <w:lang w:eastAsia="ja-JP" w:bidi="fa-IR"/>
        </w:rPr>
      </w:pPr>
    </w:p>
    <w:p w:rsidR="0025074E" w:rsidRPr="005D07D2" w:rsidRDefault="00CF4AE0" w:rsidP="005D07D2">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Pr>
          <w:rFonts w:ascii="Times New Roman" w:eastAsia="Lucida Sans Unicode" w:hAnsi="Times New Roman" w:cs="Times New Roman"/>
          <w:b/>
          <w:color w:val="auto"/>
          <w:kern w:val="3"/>
          <w:sz w:val="24"/>
          <w:szCs w:val="24"/>
          <w:shd w:val="clear" w:color="auto" w:fill="FFFFFF"/>
          <w:lang w:eastAsia="ja-JP" w:bidi="fa-IR"/>
        </w:rPr>
        <w:t>11</w:t>
      </w:r>
      <w:r w:rsidR="005D07D2" w:rsidRPr="000E614A">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0E614A">
        <w:rPr>
          <w:rFonts w:ascii="Times New Roman" w:eastAsia="Lucida Sans Unicode" w:hAnsi="Times New Roman" w:cs="Times New Roman"/>
          <w:b/>
          <w:color w:val="auto"/>
          <w:kern w:val="3"/>
          <w:sz w:val="24"/>
          <w:szCs w:val="24"/>
          <w:shd w:val="clear" w:color="auto" w:fill="FFFFFF"/>
          <w:lang w:eastAsia="ja-JP" w:bidi="fa-IR"/>
        </w:rPr>
        <w:t>Forma dokumentów</w:t>
      </w:r>
    </w:p>
    <w:p w:rsidR="0025074E" w:rsidRPr="00901363" w:rsidRDefault="0025074E" w:rsidP="0025074E">
      <w:pPr>
        <w:autoSpaceDE w:val="0"/>
        <w:autoSpaceDN w:val="0"/>
        <w:adjustRightInd w:val="0"/>
        <w:spacing w:line="240" w:lineRule="auto"/>
        <w:ind w:left="567" w:hanging="284"/>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ja-JP" w:bidi="fa-IR"/>
        </w:rPr>
        <w:t>1) </w:t>
      </w:r>
      <w:r w:rsidR="00B40E99" w:rsidRPr="00901363">
        <w:rPr>
          <w:rFonts w:ascii="Times New Roman" w:hAnsi="Times New Roman" w:cs="Times New Roman"/>
          <w:color w:val="auto"/>
          <w:sz w:val="24"/>
          <w:szCs w:val="24"/>
        </w:rPr>
        <w:t>O</w:t>
      </w:r>
      <w:r w:rsidRPr="00901363">
        <w:rPr>
          <w:rFonts w:ascii="Times New Roman" w:hAnsi="Times New Roman" w:cs="Times New Roman"/>
          <w:color w:val="auto"/>
          <w:sz w:val="24"/>
          <w:szCs w:val="24"/>
        </w:rPr>
        <w:t xml:space="preserve">świadczenie stanowiące wstępne potwierdzenie, że Wykonawca nie podlega wykluczeniu </w:t>
      </w:r>
      <w:r w:rsidR="00B40E99" w:rsidRPr="00901363">
        <w:rPr>
          <w:rFonts w:ascii="Times New Roman" w:hAnsi="Times New Roman" w:cs="Times New Roman"/>
          <w:color w:val="auto"/>
          <w:sz w:val="24"/>
          <w:szCs w:val="24"/>
        </w:rPr>
        <w:t xml:space="preserve">z postępowania oraz spełnia warunki udziału w postępowaniu </w:t>
      </w:r>
      <w:r w:rsidRPr="00901363">
        <w:rPr>
          <w:rFonts w:ascii="Times New Roman" w:hAnsi="Times New Roman" w:cs="Times New Roman"/>
          <w:color w:val="auto"/>
          <w:sz w:val="24"/>
          <w:szCs w:val="24"/>
        </w:rPr>
        <w:t>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Verdana" w:hAnsi="Times New Roman" w:cs="Times New Roman"/>
          <w:color w:val="auto"/>
          <w:kern w:val="3"/>
          <w:sz w:val="24"/>
          <w:szCs w:val="24"/>
          <w:shd w:val="clear" w:color="auto" w:fill="FFFFFF"/>
          <w:lang w:eastAsia="zh-CN" w:bidi="hi-IN"/>
        </w:rPr>
        <w:t>2)</w:t>
      </w:r>
      <w:r w:rsidRPr="00901363">
        <w:rPr>
          <w:rFonts w:ascii="Times New Roman" w:eastAsia="Verdana" w:hAnsi="Times New Roman" w:cs="Times New Roman"/>
          <w:color w:val="auto"/>
          <w:kern w:val="3"/>
          <w:sz w:val="24"/>
          <w:szCs w:val="24"/>
          <w:shd w:val="clear" w:color="auto" w:fill="FFFFFF"/>
          <w:lang w:eastAsia="zh-CN" w:bidi="hi-IN"/>
        </w:rPr>
        <w:tab/>
      </w:r>
      <w:r w:rsidRPr="00901363">
        <w:rPr>
          <w:rFonts w:ascii="Times New Roman" w:eastAsia="Lucida Sans Unicode" w:hAnsi="Times New Roman" w:cs="Times New Roman"/>
          <w:color w:val="auto"/>
          <w:kern w:val="3"/>
          <w:sz w:val="24"/>
          <w:szCs w:val="24"/>
          <w:shd w:val="clear" w:color="auto" w:fill="FFFFFF"/>
          <w:lang w:eastAsia="zh-CN" w:bidi="hi-IN"/>
        </w:rPr>
        <w:t>Pełnomocnictwo 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TimesNewRomanPS-BoldMT" w:hAnsi="Times New Roman" w:cs="Times New Roman"/>
          <w:color w:val="auto"/>
          <w:kern w:val="3"/>
          <w:sz w:val="24"/>
          <w:szCs w:val="24"/>
          <w:shd w:val="clear" w:color="auto" w:fill="FFFFFF"/>
          <w:lang w:eastAsia="zh-CN" w:bidi="hi-IN"/>
        </w:rPr>
        <w:t>3)</w:t>
      </w:r>
      <w:r w:rsidRPr="00901363">
        <w:rPr>
          <w:rFonts w:ascii="Times New Roman" w:eastAsia="TimesNewRomanPS-BoldMT" w:hAnsi="Times New Roman" w:cs="Times New Roman"/>
          <w:color w:val="auto"/>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B40E99">
      <w:pPr>
        <w:widowControl w:val="0"/>
        <w:autoSpaceDN w:val="0"/>
        <w:spacing w:line="240" w:lineRule="auto"/>
        <w:ind w:left="567" w:hanging="283"/>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4</w:t>
      </w:r>
      <w:r w:rsidR="00B40E99" w:rsidRPr="00901363">
        <w:rPr>
          <w:rFonts w:ascii="Times New Roman" w:hAnsi="Times New Roman" w:cs="Times New Roman"/>
          <w:color w:val="auto"/>
          <w:sz w:val="24"/>
          <w:szCs w:val="24"/>
        </w:rPr>
        <w:t>) O</w:t>
      </w:r>
      <w:r w:rsidRPr="00901363">
        <w:rPr>
          <w:rFonts w:ascii="Times New Roman" w:hAnsi="Times New Roman" w:cs="Times New Roman"/>
          <w:color w:val="auto"/>
          <w:sz w:val="24"/>
          <w:szCs w:val="24"/>
        </w:rPr>
        <w:t>świadczenie o przynależności lub braku przynależności do tej samej grupy kapitałowej, o której mowa w </w:t>
      </w:r>
      <w:r w:rsidR="00AB48B9">
        <w:rPr>
          <w:rFonts w:ascii="Times New Roman" w:hAnsi="Times New Roman" w:cs="Times New Roman"/>
          <w:color w:val="auto"/>
          <w:sz w:val="24"/>
          <w:szCs w:val="24"/>
        </w:rPr>
        <w:t xml:space="preserve">art. 24 ust. 1 pkt 23 ustawy </w:t>
      </w:r>
      <w:proofErr w:type="spellStart"/>
      <w:r w:rsidR="00AB48B9">
        <w:rPr>
          <w:rFonts w:ascii="Times New Roman" w:hAnsi="Times New Roman" w:cs="Times New Roman"/>
          <w:color w:val="auto"/>
          <w:sz w:val="24"/>
          <w:szCs w:val="24"/>
        </w:rPr>
        <w:t>Pzp</w:t>
      </w:r>
      <w:proofErr w:type="spellEnd"/>
      <w:r w:rsidRPr="00901363">
        <w:rPr>
          <w:rFonts w:ascii="Times New Roman" w:eastAsia="TimesNewRomanPS-BoldMT" w:hAnsi="Times New Roman" w:cs="Times New Roman"/>
          <w:color w:val="auto"/>
          <w:kern w:val="3"/>
          <w:sz w:val="24"/>
          <w:szCs w:val="24"/>
          <w:shd w:val="clear" w:color="auto" w:fill="FFFFFF"/>
          <w:lang w:eastAsia="zh-CN" w:bidi="hi-IN"/>
        </w:rPr>
        <w:t xml:space="preserve"> składane są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5)</w:t>
      </w:r>
      <w:r w:rsidRPr="00901363">
        <w:rPr>
          <w:rFonts w:ascii="Times New Roman" w:eastAsia="Lucida Sans Unicode" w:hAnsi="Times New Roman" w:cs="Times New Roman"/>
          <w:color w:val="auto"/>
          <w:kern w:val="3"/>
          <w:sz w:val="24"/>
          <w:szCs w:val="24"/>
          <w:shd w:val="clear" w:color="auto" w:fill="FFFFFF"/>
          <w:lang w:eastAsia="zh-CN" w:bidi="hi-IN"/>
        </w:rPr>
        <w:tab/>
        <w:t>Pozostałe oświadczenia i dokumenty składane są w formie oryginału lub kopii poświadczonej za zgodność z oryginałem przez Wykonawcę.</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6) W przypadku Wykonawców </w:t>
      </w:r>
      <w:r w:rsidRPr="00901363">
        <w:rPr>
          <w:rFonts w:ascii="Times New Roman" w:eastAsia="Times New Roman" w:hAnsi="Times New Roman" w:cs="Times New Roman"/>
          <w:b/>
          <w:bCs/>
          <w:color w:val="auto"/>
          <w:kern w:val="3"/>
          <w:sz w:val="24"/>
          <w:szCs w:val="24"/>
          <w:shd w:val="clear" w:color="auto" w:fill="FFFFFF"/>
          <w:lang w:eastAsia="zh-CN" w:bidi="hi-IN"/>
        </w:rPr>
        <w:t>wspólnie ubiegających</w:t>
      </w:r>
      <w:r w:rsidRPr="00901363">
        <w:rPr>
          <w:rFonts w:ascii="Times New Roman" w:eastAsia="Times New Roman" w:hAnsi="Times New Roman" w:cs="Times New Roman"/>
          <w:color w:val="auto"/>
          <w:kern w:val="3"/>
          <w:sz w:val="24"/>
          <w:szCs w:val="24"/>
          <w:shd w:val="clear" w:color="auto" w:fill="FFFFFF"/>
          <w:lang w:eastAsia="zh-CN" w:bidi="hi-IN"/>
        </w:rPr>
        <w:t xml:space="preserve"> się o udzielenie zamówienia oraz w przypadku innych podmiotów, na zasobach których Wykonawca polega na zasadach określonych w art. 22</w:t>
      </w:r>
      <w:r w:rsidR="00AB48B9">
        <w:rPr>
          <w:rFonts w:ascii="Times New Roman" w:eastAsia="Times New Roman" w:hAnsi="Times New Roman" w:cs="Times New Roman"/>
          <w:color w:val="auto"/>
          <w:kern w:val="3"/>
          <w:sz w:val="24"/>
          <w:szCs w:val="24"/>
          <w:shd w:val="clear" w:color="auto" w:fill="FFFFFF"/>
          <w:lang w:eastAsia="zh-CN" w:bidi="hi-IN"/>
        </w:rPr>
        <w:t xml:space="preserve"> </w:t>
      </w:r>
      <w:r w:rsidRPr="00901363">
        <w:rPr>
          <w:rFonts w:ascii="Times New Roman" w:eastAsia="Times New Roman" w:hAnsi="Times New Roman" w:cs="Times New Roman"/>
          <w:color w:val="auto"/>
          <w:kern w:val="3"/>
          <w:sz w:val="24"/>
          <w:szCs w:val="24"/>
          <w:shd w:val="clear" w:color="auto" w:fill="FFFFFF"/>
          <w:lang w:eastAsia="zh-CN" w:bidi="hi-IN"/>
        </w:rPr>
        <w:t>a ustawy Prawo zamówień publicznych, oświadczenia składane są w oryginale, dokumenty inne niż oświadczenia, kopie dokumentów dotyczących odpowiednio Wykonawcy lub tych podmiotów składane są w oryginale lub kopii poświadczonej za zgodność z oryginałem odpowiednio przez Wykonawcę lub te podmioty.</w:t>
      </w:r>
    </w:p>
    <w:p w:rsidR="0025074E" w:rsidRPr="00901363" w:rsidRDefault="0025074E" w:rsidP="0025074E">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7)</w:t>
      </w:r>
      <w:r w:rsidRPr="00901363">
        <w:rPr>
          <w:rFonts w:ascii="Times New Roman" w:eastAsia="Lucida Sans Unicode" w:hAnsi="Times New Roman" w:cs="Times New Roman"/>
          <w:color w:val="auto"/>
          <w:kern w:val="3"/>
          <w:sz w:val="24"/>
          <w:szCs w:val="24"/>
          <w:shd w:val="clear" w:color="auto" w:fill="FFFFFF"/>
          <w:lang w:eastAsia="zh-CN" w:bidi="hi-IN"/>
        </w:rPr>
        <w:tab/>
        <w:t>Dokumenty sporządzone w języku obcym składane są wraz z tłumaczeniem na język polski.</w:t>
      </w:r>
    </w:p>
    <w:p w:rsidR="0025074E" w:rsidRPr="00901363" w:rsidRDefault="0025074E" w:rsidP="0025074E">
      <w:pPr>
        <w:widowControl w:val="0"/>
        <w:autoSpaceDN w:val="0"/>
        <w:spacing w:line="240" w:lineRule="auto"/>
        <w:ind w:left="567" w:hanging="300"/>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8)</w:t>
      </w:r>
      <w:r w:rsidRPr="00901363">
        <w:rPr>
          <w:rFonts w:ascii="Times New Roman" w:eastAsia="Lucida Sans Unicode" w:hAnsi="Times New Roman" w:cs="Times New Roman"/>
          <w:color w:val="auto"/>
          <w:kern w:val="3"/>
          <w:sz w:val="24"/>
          <w:szCs w:val="24"/>
          <w:shd w:val="clear" w:color="auto" w:fill="FFFFFF"/>
          <w:lang w:eastAsia="zh-CN" w:bidi="hi-IN"/>
        </w:rPr>
        <w:tab/>
        <w:t xml:space="preserve">Zamawiający może żądać przedstawienia oryginału lub notarialnie poświadczonej kopii dokumentu </w:t>
      </w:r>
      <w:r w:rsidRPr="00901363">
        <w:rPr>
          <w:rFonts w:ascii="Times New Roman" w:eastAsia="Lucida Sans Unicode" w:hAnsi="Times New Roman" w:cs="Times New Roman"/>
          <w:color w:val="auto"/>
          <w:kern w:val="3"/>
          <w:sz w:val="24"/>
          <w:szCs w:val="24"/>
          <w:lang w:eastAsia="zh-CN" w:bidi="hi-IN"/>
        </w:rPr>
        <w:t>wyłącznie wtedy,</w:t>
      </w:r>
      <w:r w:rsidRPr="00901363">
        <w:rPr>
          <w:rFonts w:ascii="Times New Roman" w:eastAsia="Lucida Sans Unicode" w:hAnsi="Times New Roman" w:cs="Times New Roman"/>
          <w:color w:val="auto"/>
          <w:kern w:val="3"/>
          <w:sz w:val="24"/>
          <w:szCs w:val="24"/>
          <w:shd w:val="clear" w:color="auto" w:fill="FFFFFF"/>
          <w:lang w:eastAsia="zh-CN" w:bidi="hi-IN"/>
        </w:rPr>
        <w:t xml:space="preserve"> gdy złożona przez Wykonawcę kopia dokumentu jest nieczytelna lub budzi wątpliwości co do jej prawdziwości.</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3010D1" w:rsidP="008B5396">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IX</w:t>
      </w:r>
    </w:p>
    <w:p w:rsidR="008B5396"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3010D1" w:rsidRPr="00901363" w:rsidRDefault="003010D1" w:rsidP="008B5396">
      <w:pPr>
        <w:autoSpaceDE w:val="0"/>
        <w:autoSpaceDN w:val="0"/>
        <w:adjustRightInd w:val="0"/>
        <w:spacing w:line="240" w:lineRule="auto"/>
        <w:jc w:val="center"/>
        <w:rPr>
          <w:rFonts w:ascii="Times New Roman" w:hAnsi="Times New Roman" w:cs="Times New Roman"/>
          <w:b/>
          <w:color w:val="auto"/>
          <w:sz w:val="24"/>
          <w:szCs w:val="24"/>
        </w:rPr>
      </w:pP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przekazują pisemnie, faksem lub drogą elektroniczną</w:t>
      </w:r>
      <w:r w:rsidRPr="00901363">
        <w:rPr>
          <w:rFonts w:ascii="Times New Roman" w:eastAsia="Lucida Sans Unicode" w:hAnsi="Times New Roman" w:cs="Times New Roman"/>
          <w:b/>
          <w:bCs/>
          <w:color w:val="auto"/>
          <w:kern w:val="3"/>
          <w:sz w:val="24"/>
          <w:szCs w:val="24"/>
          <w:lang w:eastAsia="zh-CN" w:bidi="hi-IN"/>
        </w:rPr>
        <w: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Zapytania do </w:t>
      </w:r>
      <w:r w:rsidR="003010D1">
        <w:rPr>
          <w:rFonts w:ascii="Times New Roman" w:eastAsia="Lucida Sans Unicode" w:hAnsi="Times New Roman" w:cs="Times New Roman"/>
          <w:color w:val="auto"/>
          <w:kern w:val="3"/>
          <w:sz w:val="24"/>
          <w:szCs w:val="24"/>
          <w:lang w:eastAsia="zh-CN" w:bidi="hi-IN"/>
        </w:rPr>
        <w:t>SIWZ</w:t>
      </w:r>
      <w:r w:rsidRPr="00901363">
        <w:rPr>
          <w:rFonts w:ascii="Times New Roman" w:eastAsia="Lucida Sans Unicode" w:hAnsi="Times New Roman" w:cs="Times New Roman"/>
          <w:color w:val="auto"/>
          <w:kern w:val="3"/>
          <w:sz w:val="24"/>
          <w:szCs w:val="24"/>
          <w:lang w:eastAsia="zh-CN" w:bidi="hi-IN"/>
        </w:rPr>
        <w:t xml:space="preserve"> mogą być złożon</w:t>
      </w:r>
      <w:r w:rsidRPr="00901363">
        <w:rPr>
          <w:rFonts w:ascii="Times New Roman" w:eastAsia="Lucida Sans Unicode" w:hAnsi="Times New Roman" w:cs="Times New Roman"/>
          <w:color w:val="auto"/>
          <w:kern w:val="3"/>
          <w:sz w:val="24"/>
          <w:szCs w:val="24"/>
          <w:shd w:val="clear" w:color="auto" w:fill="FFFFFF"/>
          <w:lang w:eastAsia="zh-CN" w:bidi="hi-IN"/>
        </w:rPr>
        <w:t>e w f</w:t>
      </w:r>
      <w:r w:rsidRPr="00901363">
        <w:rPr>
          <w:rFonts w:ascii="Times New Roman" w:eastAsia="Lucida Sans Unicode" w:hAnsi="Times New Roman" w:cs="Times New Roman"/>
          <w:color w:val="auto"/>
          <w:kern w:val="3"/>
          <w:sz w:val="24"/>
          <w:szCs w:val="24"/>
          <w:lang w:eastAsia="zh-CN" w:bidi="hi-IN"/>
        </w:rPr>
        <w:t xml:space="preserve">ormie pisemnej, faksem lub drogą elektroniczną </w:t>
      </w:r>
      <w:r w:rsidRPr="003010D1">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901363">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3010D1">
        <w:rPr>
          <w:rFonts w:ascii="Times New Roman" w:eastAsia="Lucida Sans Unicode" w:hAnsi="Times New Roman" w:cs="Times New Roman"/>
          <w:color w:val="auto"/>
          <w:kern w:val="3"/>
          <w:sz w:val="24"/>
          <w:szCs w:val="24"/>
          <w:u w:val="single"/>
          <w:lang w:eastAsia="zh-CN" w:bidi="hi-IN"/>
        </w:rPr>
        <w:t>cuw@powiat.plock.pl.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901363">
        <w:rPr>
          <w:rFonts w:ascii="Times New Roman" w:eastAsia="Times New Roman" w:hAnsi="Times New Roman" w:cs="Times New Roman"/>
          <w:b/>
          <w:bCs/>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901363">
        <w:rPr>
          <w:rFonts w:ascii="Times New Roman" w:eastAsia="Times New Roman" w:hAnsi="Times New Roman" w:cs="Times New Roman"/>
          <w:b/>
          <w:bCs/>
          <w:color w:val="auto"/>
          <w:kern w:val="3"/>
          <w:sz w:val="24"/>
          <w:szCs w:val="24"/>
          <w:lang w:eastAsia="zh-CN" w:bidi="hi-IN"/>
        </w:rPr>
        <w:t>potwierdza</w:t>
      </w:r>
      <w:r w:rsidRPr="00901363">
        <w:rPr>
          <w:rFonts w:ascii="Times New Roman" w:eastAsia="Times New Roman" w:hAnsi="Times New Roman" w:cs="Times New Roman"/>
          <w:color w:val="auto"/>
          <w:kern w:val="3"/>
          <w:sz w:val="24"/>
          <w:szCs w:val="24"/>
          <w:lang w:eastAsia="zh-CN" w:bidi="hi-IN"/>
        </w:rPr>
        <w:t xml:space="preserve"> fakt ich otrzymania.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901363">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901363">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901363">
        <w:rPr>
          <w:rFonts w:ascii="Times New Roman" w:eastAsia="Lucida Sans Unicode" w:hAnsi="Times New Roman" w:cs="Times New Roman"/>
          <w:color w:val="auto"/>
          <w:kern w:val="3"/>
          <w:sz w:val="24"/>
          <w:szCs w:val="24"/>
          <w:lang w:eastAsia="zh-CN" w:bidi="hi-IN"/>
        </w:rPr>
        <w:t>Pzp</w:t>
      </w:r>
      <w:proofErr w:type="spellEnd"/>
      <w:r w:rsidRPr="00901363">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4. Wykonawca może zwrócić się do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901363">
        <w:rPr>
          <w:rFonts w:ascii="Times New Roman" w:eastAsia="Lucida Sans Unicode" w:hAnsi="Times New Roman" w:cs="Times New Roman"/>
          <w:b/>
          <w:bCs/>
          <w:color w:val="auto"/>
          <w:kern w:val="3"/>
          <w:sz w:val="24"/>
          <w:szCs w:val="24"/>
          <w:lang w:eastAsia="zh-CN" w:bidi="hi-IN"/>
        </w:rPr>
        <w:t>2 dni</w:t>
      </w:r>
      <w:r w:rsidRPr="00901363">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lastRenderedPageBreak/>
        <w:t xml:space="preserve">5. Jeżeli wniosek o wyjaśnienie treści  Specyfikacji Istotnych Warunków Zamówienia wpłynie po upływie terminu składania wniosku, o którym mowa w pkt 4 lub dotyczy udzielonych wyjaśnień,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w:t>
      </w:r>
      <w:r w:rsidRPr="00901363">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901363" w:rsidRDefault="008B5396" w:rsidP="008B5396">
      <w:pPr>
        <w:widowControl w:val="0"/>
        <w:autoSpaceDN w:val="0"/>
        <w:spacing w:line="240" w:lineRule="auto"/>
        <w:ind w:left="290" w:hanging="307"/>
        <w:textAlignment w:val="baseline"/>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7.</w:t>
      </w:r>
      <w:r w:rsidRPr="00901363">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3010D1">
        <w:rPr>
          <w:rFonts w:ascii="Times New Roman" w:hAnsi="Times New Roman" w:cs="Times New Roman"/>
          <w:color w:val="auto"/>
          <w:sz w:val="24"/>
          <w:szCs w:val="24"/>
          <w:u w:val="single"/>
        </w:rPr>
        <w:t>www.</w:t>
      </w:r>
      <w:r w:rsidR="00B759FF">
        <w:rPr>
          <w:rFonts w:ascii="Times New Roman" w:hAnsi="Times New Roman" w:cs="Times New Roman"/>
          <w:color w:val="auto"/>
          <w:sz w:val="24"/>
          <w:szCs w:val="24"/>
          <w:u w:val="single"/>
        </w:rPr>
        <w:t>bip.</w:t>
      </w:r>
      <w:r w:rsidRPr="003010D1">
        <w:rPr>
          <w:rFonts w:ascii="Times New Roman" w:hAnsi="Times New Roman" w:cs="Times New Roman"/>
          <w:color w:val="auto"/>
          <w:sz w:val="24"/>
          <w:szCs w:val="24"/>
          <w:u w:val="single"/>
        </w:rPr>
        <w:t>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3010D1">
        <w:rPr>
          <w:rFonts w:ascii="Times New Roman" w:hAnsi="Times New Roman" w:cs="Times New Roman"/>
          <w:color w:val="auto"/>
          <w:sz w:val="24"/>
          <w:szCs w:val="24"/>
          <w:u w:val="single"/>
        </w:rPr>
        <w:t>www.</w:t>
      </w:r>
      <w:r w:rsidR="00B759FF">
        <w:rPr>
          <w:rFonts w:ascii="Times New Roman" w:hAnsi="Times New Roman" w:cs="Times New Roman"/>
          <w:color w:val="auto"/>
          <w:sz w:val="24"/>
          <w:szCs w:val="24"/>
          <w:u w:val="single"/>
        </w:rPr>
        <w:t>bip.</w:t>
      </w:r>
      <w:r w:rsidRPr="003010D1">
        <w:rPr>
          <w:rFonts w:ascii="Times New Roman" w:hAnsi="Times New Roman" w:cs="Times New Roman"/>
          <w:color w:val="auto"/>
          <w:sz w:val="24"/>
          <w:szCs w:val="24"/>
          <w:u w:val="single"/>
        </w:rPr>
        <w:t>powiat-plock.pl.</w:t>
      </w:r>
    </w:p>
    <w:p w:rsidR="008B5396" w:rsidRPr="00901363" w:rsidRDefault="008B5396" w:rsidP="008B5396">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10.  Nie przewiduje się zebrania Wykonawców.</w:t>
      </w:r>
    </w:p>
    <w:p w:rsidR="00B759FF" w:rsidRDefault="008B5396" w:rsidP="003010D1">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11.  </w:t>
      </w:r>
      <w:r w:rsidRPr="00901363">
        <w:rPr>
          <w:rFonts w:ascii="Times New Roman" w:eastAsia="Times New Roman" w:hAnsi="Times New Roman" w:cs="Times New Roman"/>
          <w:color w:val="auto"/>
          <w:kern w:val="3"/>
          <w:sz w:val="24"/>
          <w:szCs w:val="24"/>
          <w:lang w:eastAsia="zh-CN" w:bidi="hi-IN"/>
        </w:rPr>
        <w:t>Osobami uprawnionymi do porozumiewania się z Wykonawcami są:</w:t>
      </w:r>
      <w:r w:rsidR="003010D1">
        <w:rPr>
          <w:rFonts w:ascii="Times New Roman" w:eastAsia="Lucida Sans Unicode" w:hAnsi="Times New Roman" w:cs="Times New Roman"/>
          <w:color w:val="auto"/>
          <w:kern w:val="3"/>
          <w:sz w:val="24"/>
          <w:szCs w:val="24"/>
          <w:lang w:eastAsia="zh-CN" w:bidi="hi-IN"/>
        </w:rPr>
        <w:t xml:space="preserve"> </w:t>
      </w:r>
    </w:p>
    <w:p w:rsidR="008B5396" w:rsidRDefault="003010D1" w:rsidP="003010D1">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w zakresie spraw formalnych: Renata Gawlik</w:t>
      </w:r>
      <w:r w:rsidR="008B5396" w:rsidRPr="00901363">
        <w:rPr>
          <w:rFonts w:ascii="Times New Roman" w:eastAsia="Lucida Sans Unicode" w:hAnsi="Times New Roman" w:cs="Times New Roman"/>
          <w:color w:val="auto"/>
          <w:kern w:val="3"/>
          <w:sz w:val="24"/>
          <w:szCs w:val="24"/>
          <w:lang w:eastAsia="zh-CN" w:bidi="hi-IN"/>
        </w:rPr>
        <w:t xml:space="preserve"> – tel. 24 267 67 23</w:t>
      </w:r>
      <w:r w:rsidR="00B759FF">
        <w:rPr>
          <w:rFonts w:ascii="Times New Roman" w:eastAsia="Lucida Sans Unicode" w:hAnsi="Times New Roman" w:cs="Times New Roman"/>
          <w:color w:val="auto"/>
          <w:kern w:val="3"/>
          <w:sz w:val="24"/>
          <w:szCs w:val="24"/>
          <w:lang w:eastAsia="zh-CN" w:bidi="hi-IN"/>
        </w:rPr>
        <w:t>;</w:t>
      </w:r>
      <w:r w:rsidR="008B5396" w:rsidRPr="00901363">
        <w:rPr>
          <w:rFonts w:ascii="Times New Roman" w:eastAsia="Lucida Sans Unicode" w:hAnsi="Times New Roman" w:cs="Times New Roman"/>
          <w:color w:val="auto"/>
          <w:kern w:val="3"/>
          <w:sz w:val="24"/>
          <w:szCs w:val="24"/>
          <w:lang w:eastAsia="zh-CN" w:bidi="hi-IN"/>
        </w:rPr>
        <w:t xml:space="preserve"> </w:t>
      </w:r>
    </w:p>
    <w:p w:rsidR="008B5396" w:rsidRPr="00901363" w:rsidRDefault="008B5396" w:rsidP="008B5396">
      <w:pPr>
        <w:spacing w:line="240" w:lineRule="auto"/>
        <w:ind w:left="284"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12. Jednocześnie Zamawiający i</w:t>
      </w:r>
      <w:r w:rsidR="003010D1">
        <w:rPr>
          <w:rFonts w:ascii="Times New Roman" w:hAnsi="Times New Roman" w:cs="Times New Roman"/>
          <w:color w:val="auto"/>
          <w:sz w:val="24"/>
          <w:szCs w:val="24"/>
        </w:rPr>
        <w:t xml:space="preserve">nformuje, że przepisy ustawy </w:t>
      </w:r>
      <w:proofErr w:type="spellStart"/>
      <w:r w:rsidR="003010D1">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nie pozwalają na jakikolwiek inny kontakt - zarówno z Zamawiającym jak i osobami uprawnionymi do porozumiewania się z Wykonawcami - niż wskazany w nini</w:t>
      </w:r>
      <w:r w:rsidR="003010D1">
        <w:rPr>
          <w:rFonts w:ascii="Times New Roman" w:hAnsi="Times New Roman" w:cs="Times New Roman"/>
          <w:color w:val="auto"/>
          <w:sz w:val="24"/>
          <w:szCs w:val="24"/>
        </w:rPr>
        <w:t>ejszym R</w:t>
      </w:r>
      <w:r w:rsidRPr="00901363">
        <w:rPr>
          <w:rFonts w:ascii="Times New Roman" w:hAnsi="Times New Roman" w:cs="Times New Roman"/>
          <w:color w:val="auto"/>
          <w:sz w:val="24"/>
          <w:szCs w:val="24"/>
        </w:rPr>
        <w:t xml:space="preserve">ozdziale </w:t>
      </w:r>
      <w:r w:rsidR="003010D1">
        <w:rPr>
          <w:rFonts w:ascii="Times New Roman" w:hAnsi="Times New Roman" w:cs="Times New Roman"/>
          <w:color w:val="auto"/>
          <w:sz w:val="24"/>
          <w:szCs w:val="24"/>
        </w:rPr>
        <w:t>SIWZ</w:t>
      </w:r>
      <w:r w:rsidRPr="00901363">
        <w:rPr>
          <w:rFonts w:ascii="Times New Roman" w:hAnsi="Times New Roman" w:cs="Times New Roman"/>
          <w:color w:val="auto"/>
          <w:sz w:val="24"/>
          <w:szCs w:val="24"/>
        </w:rPr>
        <w:t>. Oznacza to, że Zamawiający nie będzie reagował na inne</w:t>
      </w:r>
      <w:r w:rsidR="00422A6E">
        <w:rPr>
          <w:rFonts w:ascii="Times New Roman" w:hAnsi="Times New Roman" w:cs="Times New Roman"/>
          <w:color w:val="auto"/>
          <w:sz w:val="24"/>
          <w:szCs w:val="24"/>
        </w:rPr>
        <w:t xml:space="preserve"> formy kontaktowania się z nim.</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3010D1" w:rsidP="008B5396">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w:t>
      </w:r>
    </w:p>
    <w:p w:rsidR="008B5396"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wadium</w:t>
      </w:r>
    </w:p>
    <w:p w:rsidR="00D46A68" w:rsidRPr="00901363" w:rsidRDefault="00D46A68" w:rsidP="008B5396">
      <w:pPr>
        <w:autoSpaceDE w:val="0"/>
        <w:autoSpaceDN w:val="0"/>
        <w:adjustRightInd w:val="0"/>
        <w:spacing w:line="240" w:lineRule="auto"/>
        <w:jc w:val="center"/>
        <w:rPr>
          <w:rFonts w:ascii="Times New Roman" w:hAnsi="Times New Roman" w:cs="Times New Roman"/>
          <w:b/>
          <w:bCs/>
          <w:color w:val="auto"/>
          <w:sz w:val="24"/>
          <w:szCs w:val="24"/>
        </w:rPr>
      </w:pPr>
    </w:p>
    <w:p w:rsidR="00A37EC7" w:rsidRPr="00901363" w:rsidRDefault="00A37EC7">
      <w:pPr>
        <w:spacing w:line="100" w:lineRule="atLeast"/>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 xml:space="preserve">Zamawiający </w:t>
      </w:r>
      <w:r w:rsidRPr="008B1972">
        <w:rPr>
          <w:rFonts w:ascii="Times New Roman" w:eastAsia="Times New Roman" w:hAnsi="Times New Roman" w:cs="Times New Roman"/>
          <w:b/>
          <w:color w:val="auto"/>
          <w:sz w:val="24"/>
          <w:szCs w:val="24"/>
          <w:lang w:eastAsia="pl-PL" w:bidi="pl-PL"/>
        </w:rPr>
        <w:t>nie wymaga</w:t>
      </w:r>
      <w:r w:rsidRPr="00901363">
        <w:rPr>
          <w:rFonts w:ascii="Times New Roman" w:eastAsia="Times New Roman" w:hAnsi="Times New Roman" w:cs="Times New Roman"/>
          <w:color w:val="auto"/>
          <w:sz w:val="24"/>
          <w:szCs w:val="24"/>
          <w:lang w:eastAsia="pl-PL" w:bidi="pl-PL"/>
        </w:rPr>
        <w:t xml:space="preserve"> wniesienia wadium.</w:t>
      </w:r>
    </w:p>
    <w:p w:rsidR="00A37EC7" w:rsidRPr="00901363" w:rsidRDefault="00A37EC7">
      <w:pPr>
        <w:spacing w:line="100" w:lineRule="atLeast"/>
        <w:rPr>
          <w:rFonts w:ascii="Times New Roman" w:hAnsi="Times New Roman" w:cs="Times New Roman"/>
          <w:color w:val="auto"/>
          <w:sz w:val="24"/>
          <w:szCs w:val="24"/>
        </w:rPr>
      </w:pPr>
    </w:p>
    <w:p w:rsidR="008B5396" w:rsidRPr="00901363" w:rsidRDefault="003010D1" w:rsidP="008B5396">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XI</w:t>
      </w:r>
    </w:p>
    <w:p w:rsidR="008B5396" w:rsidRDefault="003010D1" w:rsidP="008B5396">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Termin związania ofertą</w:t>
      </w:r>
    </w:p>
    <w:p w:rsidR="003010D1" w:rsidRPr="00901363" w:rsidRDefault="003010D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Wykonawca będzie związany ofertą przez okres </w:t>
      </w:r>
      <w:r w:rsidR="00973BA6" w:rsidRPr="00901363">
        <w:rPr>
          <w:rFonts w:ascii="Times New Roman" w:hAnsi="Times New Roman" w:cs="Times New Roman"/>
          <w:b/>
          <w:bCs/>
          <w:color w:val="auto"/>
          <w:sz w:val="24"/>
          <w:szCs w:val="24"/>
        </w:rPr>
        <w:t>3</w:t>
      </w:r>
      <w:r w:rsidRPr="00901363">
        <w:rPr>
          <w:rFonts w:ascii="Times New Roman" w:hAnsi="Times New Roman" w:cs="Times New Roman"/>
          <w:b/>
          <w:bCs/>
          <w:color w:val="auto"/>
          <w:sz w:val="24"/>
          <w:szCs w:val="24"/>
        </w:rPr>
        <w:t>0 dni</w:t>
      </w:r>
      <w:r w:rsidRPr="00901363">
        <w:rPr>
          <w:rFonts w:ascii="Times New Roman" w:hAnsi="Times New Roman" w:cs="Times New Roman"/>
          <w:color w:val="auto"/>
          <w:sz w:val="24"/>
          <w:szCs w:val="24"/>
        </w:rPr>
        <w:t xml:space="preserve">. Bieg terminu związania ofertą rozpoczyna się wraz z upływem terminu składania ofert.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2C66DE" w:rsidRPr="00901363" w:rsidRDefault="002C66DE" w:rsidP="004E3044">
      <w:pPr>
        <w:autoSpaceDE w:val="0"/>
        <w:autoSpaceDN w:val="0"/>
        <w:adjustRightInd w:val="0"/>
        <w:spacing w:line="240" w:lineRule="auto"/>
        <w:jc w:val="center"/>
        <w:rPr>
          <w:rFonts w:ascii="Times New Roman" w:hAnsi="Times New Roman" w:cs="Times New Roman"/>
          <w:b/>
          <w:bCs/>
          <w:color w:val="auto"/>
          <w:sz w:val="24"/>
          <w:szCs w:val="24"/>
        </w:rPr>
      </w:pPr>
    </w:p>
    <w:p w:rsidR="00365EA0" w:rsidRDefault="00365EA0" w:rsidP="004E3044">
      <w:pPr>
        <w:autoSpaceDE w:val="0"/>
        <w:autoSpaceDN w:val="0"/>
        <w:adjustRightInd w:val="0"/>
        <w:spacing w:line="240" w:lineRule="auto"/>
        <w:jc w:val="center"/>
        <w:rPr>
          <w:rFonts w:ascii="Times New Roman" w:hAnsi="Times New Roman" w:cs="Times New Roman"/>
          <w:b/>
          <w:bCs/>
          <w:color w:val="auto"/>
          <w:sz w:val="24"/>
          <w:szCs w:val="24"/>
        </w:rPr>
      </w:pPr>
    </w:p>
    <w:p w:rsidR="004E3044" w:rsidRPr="00901363" w:rsidRDefault="003010D1" w:rsidP="004E3044">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XII</w:t>
      </w:r>
    </w:p>
    <w:p w:rsidR="004E3044" w:rsidRDefault="004E3044" w:rsidP="004E304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Opi</w:t>
      </w:r>
      <w:r w:rsidR="00D46A68">
        <w:rPr>
          <w:rFonts w:ascii="Times New Roman" w:hAnsi="Times New Roman" w:cs="Times New Roman"/>
          <w:b/>
          <w:bCs/>
          <w:color w:val="auto"/>
          <w:sz w:val="24"/>
          <w:szCs w:val="24"/>
        </w:rPr>
        <w:t>s sposobu przygotowywania ofert</w:t>
      </w:r>
    </w:p>
    <w:p w:rsidR="00D46A68" w:rsidRPr="00901363" w:rsidRDefault="00D46A68" w:rsidP="004E3044">
      <w:pPr>
        <w:autoSpaceDE w:val="0"/>
        <w:autoSpaceDN w:val="0"/>
        <w:adjustRightInd w:val="0"/>
        <w:spacing w:line="240" w:lineRule="auto"/>
        <w:jc w:val="center"/>
        <w:rPr>
          <w:rFonts w:ascii="Times New Roman" w:hAnsi="Times New Roman" w:cs="Times New Roman"/>
          <w:b/>
          <w:bCs/>
          <w:color w:val="auto"/>
          <w:sz w:val="24"/>
          <w:szCs w:val="24"/>
        </w:rPr>
      </w:pP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D3C00">
        <w:rPr>
          <w:rFonts w:ascii="Times New Roman" w:eastAsia="Lucida Sans Unicode" w:hAnsi="Times New Roman" w:cs="Times New Roman"/>
          <w:b/>
          <w:color w:val="auto"/>
          <w:kern w:val="3"/>
          <w:sz w:val="24"/>
          <w:szCs w:val="24"/>
          <w:lang w:eastAsia="zh-CN" w:bidi="hi-IN"/>
        </w:rPr>
        <w:t xml:space="preserve">Formularza </w:t>
      </w:r>
      <w:r w:rsidR="003D3C00">
        <w:rPr>
          <w:rFonts w:ascii="Times New Roman" w:eastAsia="Lucida Sans Unicode" w:hAnsi="Times New Roman" w:cs="Times New Roman"/>
          <w:b/>
          <w:color w:val="auto"/>
          <w:kern w:val="3"/>
          <w:sz w:val="24"/>
          <w:szCs w:val="24"/>
          <w:lang w:eastAsia="zh-CN" w:bidi="hi-IN"/>
        </w:rPr>
        <w:t>O</w:t>
      </w:r>
      <w:r w:rsidRPr="003D3C00">
        <w:rPr>
          <w:rFonts w:ascii="Times New Roman" w:eastAsia="Lucida Sans Unicode" w:hAnsi="Times New Roman" w:cs="Times New Roman"/>
          <w:b/>
          <w:color w:val="auto"/>
          <w:kern w:val="3"/>
          <w:sz w:val="24"/>
          <w:szCs w:val="24"/>
          <w:lang w:eastAsia="zh-CN" w:bidi="hi-IN"/>
        </w:rPr>
        <w:t>ferty</w:t>
      </w:r>
      <w:r w:rsidRPr="00901363">
        <w:rPr>
          <w:rFonts w:ascii="Times New Roman" w:eastAsia="Lucida Sans Unicode" w:hAnsi="Times New Roman" w:cs="Times New Roman"/>
          <w:color w:val="auto"/>
          <w:kern w:val="3"/>
          <w:sz w:val="24"/>
          <w:szCs w:val="24"/>
          <w:lang w:eastAsia="zh-CN" w:bidi="hi-IN"/>
        </w:rPr>
        <w:t xml:space="preserve"> </w:t>
      </w:r>
      <w:r w:rsidR="003D3C00">
        <w:rPr>
          <w:rFonts w:ascii="Times New Roman" w:eastAsia="Lucida Sans Unicode" w:hAnsi="Times New Roman" w:cs="Times New Roman"/>
          <w:color w:val="auto"/>
          <w:kern w:val="3"/>
          <w:sz w:val="24"/>
          <w:szCs w:val="24"/>
          <w:lang w:eastAsia="zh-CN" w:bidi="hi-IN"/>
        </w:rPr>
        <w:t xml:space="preserve">– </w:t>
      </w:r>
      <w:r w:rsidR="003010D1">
        <w:rPr>
          <w:rFonts w:ascii="Times New Roman" w:eastAsia="Lucida Sans Unicode" w:hAnsi="Times New Roman" w:cs="Times New Roman"/>
          <w:b/>
          <w:color w:val="auto"/>
          <w:kern w:val="3"/>
          <w:sz w:val="24"/>
          <w:szCs w:val="24"/>
          <w:lang w:eastAsia="zh-CN" w:bidi="hi-IN"/>
        </w:rPr>
        <w:t xml:space="preserve">Załącznik Nr </w:t>
      </w:r>
      <w:r w:rsidR="00704FF4">
        <w:rPr>
          <w:rFonts w:ascii="Times New Roman" w:eastAsia="Lucida Sans Unicode" w:hAnsi="Times New Roman" w:cs="Times New Roman"/>
          <w:b/>
          <w:color w:val="auto"/>
          <w:kern w:val="3"/>
          <w:sz w:val="24"/>
          <w:szCs w:val="24"/>
          <w:lang w:eastAsia="zh-CN" w:bidi="hi-IN"/>
        </w:rPr>
        <w:t>1</w:t>
      </w:r>
      <w:r w:rsidR="003D3C00" w:rsidRPr="005D2FC2">
        <w:rPr>
          <w:rFonts w:ascii="Times New Roman" w:eastAsia="Lucida Sans Unicode" w:hAnsi="Times New Roman" w:cs="Times New Roman"/>
          <w:b/>
          <w:color w:val="auto"/>
          <w:kern w:val="3"/>
          <w:sz w:val="24"/>
          <w:szCs w:val="24"/>
          <w:lang w:eastAsia="zh-CN" w:bidi="hi-IN"/>
        </w:rPr>
        <w:t xml:space="preserve"> </w:t>
      </w:r>
      <w:r w:rsidRPr="005D2FC2">
        <w:rPr>
          <w:rFonts w:ascii="Times New Roman" w:eastAsia="Lucida Sans Unicode" w:hAnsi="Times New Roman" w:cs="Times New Roman"/>
          <w:b/>
          <w:color w:val="auto"/>
          <w:kern w:val="3"/>
          <w:sz w:val="24"/>
          <w:szCs w:val="24"/>
          <w:lang w:eastAsia="zh-CN" w:bidi="hi-IN"/>
        </w:rPr>
        <w:t xml:space="preserve">do </w:t>
      </w:r>
      <w:r w:rsidR="003010D1">
        <w:rPr>
          <w:rFonts w:ascii="Times New Roman" w:eastAsia="Lucida Sans Unicode" w:hAnsi="Times New Roman" w:cs="Times New Roman"/>
          <w:b/>
          <w:color w:val="auto"/>
          <w:kern w:val="3"/>
          <w:sz w:val="24"/>
          <w:szCs w:val="24"/>
          <w:lang w:eastAsia="zh-CN" w:bidi="hi-IN"/>
        </w:rPr>
        <w:t>SIWZ.</w:t>
      </w:r>
      <w:r w:rsidRPr="00901363">
        <w:rPr>
          <w:rFonts w:ascii="Times New Roman" w:eastAsia="Lucida Sans Unicode" w:hAnsi="Times New Roman" w:cs="Times New Roman"/>
          <w:color w:val="auto"/>
          <w:kern w:val="3"/>
          <w:sz w:val="24"/>
          <w:szCs w:val="24"/>
          <w:lang w:eastAsia="zh-CN" w:bidi="hi-IN"/>
        </w:rPr>
        <w:t xml:space="preserve"> Treść oferty musi odpowiadać treści </w:t>
      </w:r>
      <w:r w:rsidR="003010D1">
        <w:rPr>
          <w:rFonts w:ascii="Times New Roman" w:eastAsia="Lucida Sans Unicode" w:hAnsi="Times New Roman" w:cs="Times New Roman"/>
          <w:color w:val="auto"/>
          <w:kern w:val="3"/>
          <w:sz w:val="24"/>
          <w:szCs w:val="24"/>
          <w:lang w:eastAsia="zh-CN" w:bidi="hi-IN"/>
        </w:rPr>
        <w:t>SIWZ.</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w:t>
      </w:r>
      <w:r w:rsidR="009B501E" w:rsidRPr="009B501E">
        <w:rPr>
          <w:rFonts w:ascii="Times New Roman" w:eastAsia="Lucida Sans Unicode" w:hAnsi="Times New Roman" w:cs="Times New Roman"/>
          <w:color w:val="auto"/>
          <w:kern w:val="3"/>
          <w:sz w:val="24"/>
          <w:szCs w:val="24"/>
          <w:lang w:eastAsia="zh-CN" w:bidi="hi-IN"/>
        </w:rPr>
        <w:t>Wykonawca może złożyć tylko jedną ofertę na jedną część zamówienia. Jeżeli wykonawca przedłoży więcej niż jedną ofertę na jedną część zamówienia, wówczas wszystkie jego oferty zostaną odrzucone na podstawie art. 89 ust. 1 pkt 1 ustawy.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3. Oferta powinna być napisana w języku polskim, na maszynie do pisania, komputerze lub inną trwałą i czytelną techniką oraz podpisana przez osobę/y upoważnioną/e do </w:t>
      </w:r>
      <w:r w:rsidRPr="00901363">
        <w:rPr>
          <w:rFonts w:ascii="Times New Roman" w:eastAsia="Lucida Sans Unicode" w:hAnsi="Times New Roman" w:cs="Times New Roman"/>
          <w:color w:val="auto"/>
          <w:kern w:val="3"/>
          <w:sz w:val="24"/>
          <w:szCs w:val="24"/>
          <w:lang w:eastAsia="zh-CN" w:bidi="hi-IN"/>
        </w:rPr>
        <w:lastRenderedPageBreak/>
        <w:t>reprezentowania firmy na zewnątrz i zaciągania zobowiązań w wysokości odpowiadającej cenie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parafowane  przez osobę/y podpisującą/e ofert</w:t>
      </w:r>
      <w:r w:rsidRPr="00901363">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Oferta </w:t>
      </w:r>
      <w:r w:rsidRPr="00901363">
        <w:rPr>
          <w:rFonts w:ascii="Times New Roman" w:eastAsia="Arial" w:hAnsi="Times New Roman" w:cs="Times New Roman"/>
          <w:color w:val="auto"/>
          <w:kern w:val="3"/>
          <w:sz w:val="24"/>
          <w:szCs w:val="24"/>
          <w:shd w:val="clear" w:color="auto" w:fill="FFFFFF"/>
          <w:lang w:eastAsia="zh-CN" w:bidi="hi-IN"/>
        </w:rPr>
        <w:t>na:</w:t>
      </w:r>
    </w:p>
    <w:p w:rsidR="004E3044" w:rsidRPr="00901363" w:rsidRDefault="003010D1" w:rsidP="003010D1">
      <w:pPr>
        <w:widowControl w:val="0"/>
        <w:autoSpaceDN w:val="0"/>
        <w:spacing w:line="240" w:lineRule="auto"/>
        <w:jc w:val="center"/>
        <w:textAlignment w:val="baseline"/>
        <w:rPr>
          <w:rFonts w:ascii="Times New Roman" w:eastAsia="Lucida Sans Unicode" w:hAnsi="Times New Roman" w:cs="Times New Roman"/>
          <w:color w:val="auto"/>
          <w:kern w:val="3"/>
          <w:sz w:val="24"/>
          <w:szCs w:val="24"/>
          <w:lang w:eastAsia="zh-CN" w:bidi="hi-IN"/>
        </w:rPr>
      </w:pPr>
      <w:r>
        <w:rPr>
          <w:rFonts w:ascii="Times New Roman" w:hAnsi="Times New Roman" w:cs="Times New Roman"/>
          <w:b/>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p>
    <w:p w:rsidR="004E3044" w:rsidRDefault="004E3044" w:rsidP="003010D1">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015728">
        <w:rPr>
          <w:rFonts w:ascii="Times New Roman" w:eastAsia="Lucida Sans Unicode" w:hAnsi="Times New Roman" w:cs="Times New Roman"/>
          <w:b/>
          <w:color w:val="auto"/>
          <w:kern w:val="3"/>
          <w:sz w:val="24"/>
          <w:szCs w:val="24"/>
          <w:lang w:eastAsia="zh-CN" w:bidi="hi-IN"/>
        </w:rPr>
        <w:t>Nie otwierać przed dniem</w:t>
      </w:r>
      <w:r w:rsidR="00CC6454" w:rsidRPr="00015728">
        <w:rPr>
          <w:rFonts w:ascii="Times New Roman" w:eastAsia="Lucida Sans Unicode" w:hAnsi="Times New Roman" w:cs="Times New Roman"/>
          <w:b/>
          <w:color w:val="auto"/>
          <w:kern w:val="3"/>
          <w:sz w:val="24"/>
          <w:szCs w:val="24"/>
          <w:shd w:val="clear" w:color="auto" w:fill="FFFFFF"/>
          <w:lang w:eastAsia="zh-CN" w:bidi="hi-IN"/>
        </w:rPr>
        <w:t xml:space="preserve"> </w:t>
      </w:r>
      <w:r w:rsidR="009F484A">
        <w:rPr>
          <w:rFonts w:ascii="Times New Roman" w:eastAsia="Lucida Sans Unicode" w:hAnsi="Times New Roman" w:cs="Times New Roman"/>
          <w:b/>
          <w:color w:val="auto"/>
          <w:kern w:val="3"/>
          <w:sz w:val="24"/>
          <w:szCs w:val="24"/>
          <w:shd w:val="clear" w:color="auto" w:fill="FFFFFF"/>
          <w:lang w:eastAsia="zh-CN" w:bidi="hi-IN"/>
        </w:rPr>
        <w:t>12.</w:t>
      </w:r>
      <w:r w:rsidR="005B009E">
        <w:rPr>
          <w:rFonts w:ascii="Times New Roman" w:eastAsia="Lucida Sans Unicode" w:hAnsi="Times New Roman" w:cs="Times New Roman"/>
          <w:b/>
          <w:color w:val="auto"/>
          <w:kern w:val="3"/>
          <w:sz w:val="24"/>
          <w:szCs w:val="24"/>
          <w:shd w:val="clear" w:color="auto" w:fill="FFFFFF"/>
          <w:lang w:eastAsia="zh-CN" w:bidi="hi-IN"/>
        </w:rPr>
        <w:t>01</w:t>
      </w:r>
      <w:r w:rsidR="003010D1">
        <w:rPr>
          <w:rFonts w:ascii="Times New Roman" w:eastAsia="Lucida Sans Unicode" w:hAnsi="Times New Roman" w:cs="Times New Roman"/>
          <w:b/>
          <w:color w:val="auto"/>
          <w:kern w:val="3"/>
          <w:sz w:val="24"/>
          <w:szCs w:val="24"/>
          <w:shd w:val="clear" w:color="auto" w:fill="FFFFFF"/>
          <w:lang w:eastAsia="zh-CN" w:bidi="hi-IN"/>
        </w:rPr>
        <w:t>.</w:t>
      </w:r>
      <w:r w:rsidR="005B009E">
        <w:rPr>
          <w:rFonts w:ascii="Times New Roman" w:eastAsia="Lucida Sans Unicode" w:hAnsi="Times New Roman" w:cs="Times New Roman"/>
          <w:b/>
          <w:color w:val="auto"/>
          <w:kern w:val="3"/>
          <w:sz w:val="24"/>
          <w:szCs w:val="24"/>
          <w:lang w:eastAsia="zh-CN" w:bidi="hi-IN"/>
        </w:rPr>
        <w:t>2017</w:t>
      </w:r>
      <w:r w:rsidR="00CC6454" w:rsidRPr="00015728">
        <w:rPr>
          <w:rFonts w:ascii="Times New Roman" w:eastAsia="Lucida Sans Unicode" w:hAnsi="Times New Roman" w:cs="Times New Roman"/>
          <w:b/>
          <w:color w:val="auto"/>
          <w:kern w:val="3"/>
          <w:sz w:val="24"/>
          <w:szCs w:val="24"/>
          <w:lang w:eastAsia="zh-CN" w:bidi="hi-IN"/>
        </w:rPr>
        <w:t xml:space="preserve"> roku  godz</w:t>
      </w:r>
      <w:r w:rsidR="003010D1">
        <w:rPr>
          <w:rFonts w:ascii="Times New Roman" w:eastAsia="Lucida Sans Unicode" w:hAnsi="Times New Roman" w:cs="Times New Roman"/>
          <w:b/>
          <w:color w:val="auto"/>
          <w:kern w:val="3"/>
          <w:sz w:val="24"/>
          <w:szCs w:val="24"/>
          <w:lang w:eastAsia="zh-CN" w:bidi="hi-IN"/>
        </w:rPr>
        <w:t xml:space="preserve">. </w:t>
      </w:r>
      <w:r w:rsidR="000650F8">
        <w:rPr>
          <w:rFonts w:ascii="Times New Roman" w:eastAsia="Lucida Sans Unicode" w:hAnsi="Times New Roman" w:cs="Times New Roman"/>
          <w:b/>
          <w:color w:val="auto"/>
          <w:kern w:val="3"/>
          <w:sz w:val="24"/>
          <w:szCs w:val="24"/>
          <w:lang w:eastAsia="zh-CN" w:bidi="hi-IN"/>
        </w:rPr>
        <w:t>10:30</w:t>
      </w:r>
    </w:p>
    <w:p w:rsidR="00C9248E" w:rsidRPr="00015728" w:rsidRDefault="00C9248E" w:rsidP="003010D1">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Pr>
          <w:rFonts w:ascii="Times New Roman" w:eastAsia="Lucida Sans Unicode" w:hAnsi="Times New Roman" w:cs="Times New Roman"/>
          <w:b/>
          <w:color w:val="auto"/>
          <w:kern w:val="3"/>
          <w:sz w:val="24"/>
          <w:szCs w:val="24"/>
          <w:lang w:eastAsia="zh-CN" w:bidi="hi-IN"/>
        </w:rPr>
        <w:t>Część …………..</w:t>
      </w:r>
    </w:p>
    <w:p w:rsidR="004E3044" w:rsidRPr="00901363" w:rsidRDefault="004E3044" w:rsidP="004E3044">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901363" w:rsidRDefault="004E3044" w:rsidP="004E3044">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 xml:space="preserve">Forma dokumentów </w:t>
      </w:r>
      <w:r w:rsidRPr="00901363">
        <w:rPr>
          <w:rFonts w:ascii="Times New Roman" w:eastAsia="Times New Roman" w:hAnsi="Times New Roman" w:cs="Times New Roman"/>
          <w:color w:val="auto"/>
          <w:kern w:val="3"/>
          <w:sz w:val="24"/>
          <w:szCs w:val="24"/>
          <w:shd w:val="clear" w:color="auto" w:fill="FFFFFF"/>
          <w:lang w:eastAsia="zh-CN" w:bidi="hi-IN"/>
        </w:rPr>
        <w:t>– zgodnie z Rozdziałem VIII pkt 1</w:t>
      </w:r>
      <w:r w:rsidR="00CF4AE0">
        <w:rPr>
          <w:rFonts w:ascii="Times New Roman" w:eastAsia="Times New Roman" w:hAnsi="Times New Roman" w:cs="Times New Roman"/>
          <w:color w:val="auto"/>
          <w:kern w:val="3"/>
          <w:sz w:val="24"/>
          <w:szCs w:val="24"/>
          <w:shd w:val="clear" w:color="auto" w:fill="FFFFFF"/>
          <w:lang w:eastAsia="zh-CN" w:bidi="hi-IN"/>
        </w:rPr>
        <w:t>1</w:t>
      </w:r>
      <w:r w:rsidRPr="00901363">
        <w:rPr>
          <w:rFonts w:ascii="Times New Roman" w:eastAsia="Times New Roman" w:hAnsi="Times New Roman" w:cs="Times New Roman"/>
          <w:color w:val="auto"/>
          <w:kern w:val="3"/>
          <w:sz w:val="24"/>
          <w:szCs w:val="24"/>
          <w:shd w:val="clear" w:color="auto" w:fill="FFFFFF"/>
          <w:lang w:eastAsia="zh-CN" w:bidi="hi-IN"/>
        </w:rPr>
        <w:t>.</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w</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901363">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901363">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Default="00365EA0"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XIII</w:t>
      </w:r>
    </w:p>
    <w:p w:rsidR="004E3044" w:rsidRDefault="00D46A68"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Miejsce i termin składania i otwarcia ofert</w:t>
      </w:r>
    </w:p>
    <w:p w:rsidR="00D46A68" w:rsidRPr="00901363" w:rsidRDefault="00D46A68"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65081A">
      <w:pPr>
        <w:pStyle w:val="Akapitzlist"/>
        <w:numPr>
          <w:ilvl w:val="1"/>
          <w:numId w:val="14"/>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Ofertę należy złożyć w siedzibie Zamawiającego –</w:t>
      </w:r>
      <w:r w:rsidRPr="00901363">
        <w:rPr>
          <w:rFonts w:ascii="Times New Roman" w:hAnsi="Times New Roman" w:cs="Times New Roman"/>
          <w:b/>
          <w:bCs/>
          <w:color w:val="auto"/>
          <w:sz w:val="24"/>
          <w:szCs w:val="24"/>
        </w:rPr>
        <w:t xml:space="preserve"> Centrum Usług Wspólnych Powiatu Płockiego ul. Bielska 59, 09-400 Płock, IV piętro pok. 405 </w:t>
      </w:r>
      <w:r w:rsidR="00CC6454">
        <w:rPr>
          <w:rFonts w:ascii="Times New Roman" w:eastAsia="Lucida Sans Unicode" w:hAnsi="Times New Roman" w:cs="Times New Roman"/>
          <w:color w:val="auto"/>
          <w:kern w:val="3"/>
          <w:sz w:val="24"/>
          <w:szCs w:val="24"/>
          <w:lang w:eastAsia="zh-CN" w:bidi="hi-IN"/>
        </w:rPr>
        <w:t xml:space="preserve">do dnia </w:t>
      </w:r>
      <w:r w:rsidR="009F484A">
        <w:rPr>
          <w:rFonts w:ascii="Times New Roman" w:eastAsia="Lucida Sans Unicode" w:hAnsi="Times New Roman" w:cs="Times New Roman"/>
          <w:b/>
          <w:color w:val="auto"/>
          <w:kern w:val="3"/>
          <w:sz w:val="24"/>
          <w:szCs w:val="24"/>
          <w:lang w:eastAsia="zh-CN" w:bidi="hi-IN"/>
        </w:rPr>
        <w:t>12.</w:t>
      </w:r>
      <w:r w:rsidR="00034DAE">
        <w:rPr>
          <w:rFonts w:ascii="Times New Roman" w:eastAsia="Lucida Sans Unicode" w:hAnsi="Times New Roman" w:cs="Times New Roman"/>
          <w:b/>
          <w:color w:val="auto"/>
          <w:kern w:val="3"/>
          <w:sz w:val="24"/>
          <w:szCs w:val="24"/>
          <w:lang w:eastAsia="zh-CN" w:bidi="hi-IN"/>
        </w:rPr>
        <w:t>01</w:t>
      </w:r>
      <w:r w:rsidR="00D46A68" w:rsidRPr="00D46A68">
        <w:rPr>
          <w:rFonts w:ascii="Times New Roman" w:eastAsia="Lucida Sans Unicode" w:hAnsi="Times New Roman" w:cs="Times New Roman"/>
          <w:b/>
          <w:color w:val="auto"/>
          <w:kern w:val="3"/>
          <w:sz w:val="24"/>
          <w:szCs w:val="24"/>
          <w:lang w:eastAsia="zh-CN" w:bidi="hi-IN"/>
        </w:rPr>
        <w:t>.</w:t>
      </w:r>
      <w:bookmarkStart w:id="0" w:name="_GoBack"/>
      <w:r w:rsidR="00034DAE">
        <w:rPr>
          <w:rFonts w:ascii="Times New Roman" w:eastAsia="Lucida Sans Unicode" w:hAnsi="Times New Roman" w:cs="Times New Roman"/>
          <w:b/>
          <w:color w:val="auto"/>
          <w:kern w:val="3"/>
          <w:sz w:val="24"/>
          <w:szCs w:val="24"/>
          <w:lang w:eastAsia="zh-CN" w:bidi="hi-IN"/>
        </w:rPr>
        <w:t>2017</w:t>
      </w:r>
      <w:bookmarkEnd w:id="0"/>
      <w:r w:rsidRPr="00D46A68">
        <w:rPr>
          <w:rFonts w:ascii="Times New Roman" w:eastAsia="Lucida Sans Unicode" w:hAnsi="Times New Roman" w:cs="Times New Roman"/>
          <w:b/>
          <w:color w:val="auto"/>
          <w:kern w:val="3"/>
          <w:sz w:val="24"/>
          <w:szCs w:val="24"/>
          <w:lang w:eastAsia="zh-CN" w:bidi="hi-IN"/>
        </w:rPr>
        <w:t xml:space="preserve"> r.</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 xml:space="preserve">do godz. </w:t>
      </w:r>
      <w:r w:rsidR="000650F8">
        <w:rPr>
          <w:rFonts w:ascii="Times New Roman" w:eastAsia="Lucida Sans Unicode" w:hAnsi="Times New Roman" w:cs="Times New Roman"/>
          <w:b/>
          <w:bCs/>
          <w:color w:val="auto"/>
          <w:kern w:val="3"/>
          <w:sz w:val="24"/>
          <w:szCs w:val="24"/>
          <w:lang w:eastAsia="zh-CN" w:bidi="hi-IN"/>
        </w:rPr>
        <w:t>10:00</w:t>
      </w:r>
    </w:p>
    <w:p w:rsidR="004E3044" w:rsidRPr="00901363" w:rsidRDefault="004E3044" w:rsidP="004E3044">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2. Otwarcie ofert nastąpi</w:t>
      </w:r>
      <w:r w:rsidR="005B009E">
        <w:rPr>
          <w:rFonts w:ascii="Times New Roman" w:eastAsia="Lucida Sans Unicode" w:hAnsi="Times New Roman" w:cs="Times New Roman"/>
          <w:b/>
          <w:bCs/>
          <w:color w:val="auto"/>
          <w:kern w:val="3"/>
          <w:sz w:val="24"/>
          <w:szCs w:val="24"/>
          <w:lang w:eastAsia="zh-CN" w:bidi="hi-IN"/>
        </w:rPr>
        <w:t xml:space="preserve"> </w:t>
      </w:r>
      <w:r w:rsidR="009F484A">
        <w:rPr>
          <w:rFonts w:ascii="Times New Roman" w:eastAsia="Lucida Sans Unicode" w:hAnsi="Times New Roman" w:cs="Times New Roman"/>
          <w:b/>
          <w:bCs/>
          <w:color w:val="auto"/>
          <w:kern w:val="3"/>
          <w:sz w:val="24"/>
          <w:szCs w:val="24"/>
          <w:lang w:eastAsia="zh-CN" w:bidi="hi-IN"/>
        </w:rPr>
        <w:t>12.</w:t>
      </w:r>
      <w:r w:rsidR="005B009E">
        <w:rPr>
          <w:rFonts w:ascii="Times New Roman" w:eastAsia="Lucida Sans Unicode" w:hAnsi="Times New Roman" w:cs="Times New Roman"/>
          <w:b/>
          <w:bCs/>
          <w:color w:val="auto"/>
          <w:kern w:val="3"/>
          <w:sz w:val="24"/>
          <w:szCs w:val="24"/>
          <w:lang w:eastAsia="zh-CN" w:bidi="hi-IN"/>
        </w:rPr>
        <w:t>01</w:t>
      </w:r>
      <w:r w:rsidR="00D46A68">
        <w:rPr>
          <w:rFonts w:ascii="Times New Roman" w:eastAsia="Lucida Sans Unicode" w:hAnsi="Times New Roman" w:cs="Times New Roman"/>
          <w:b/>
          <w:bCs/>
          <w:color w:val="auto"/>
          <w:kern w:val="3"/>
          <w:sz w:val="24"/>
          <w:szCs w:val="24"/>
          <w:lang w:eastAsia="zh-CN" w:bidi="hi-IN"/>
        </w:rPr>
        <w:t>.</w:t>
      </w:r>
      <w:r w:rsidR="005B009E">
        <w:rPr>
          <w:rFonts w:ascii="Times New Roman" w:eastAsia="Lucida Sans Unicode" w:hAnsi="Times New Roman" w:cs="Times New Roman"/>
          <w:b/>
          <w:bCs/>
          <w:color w:val="auto"/>
          <w:kern w:val="3"/>
          <w:sz w:val="24"/>
          <w:szCs w:val="24"/>
          <w:lang w:eastAsia="zh-CN" w:bidi="hi-IN"/>
        </w:rPr>
        <w:t>2017</w:t>
      </w:r>
      <w:r w:rsidRPr="00901363">
        <w:rPr>
          <w:rFonts w:ascii="Times New Roman" w:eastAsia="Lucida Sans Unicode" w:hAnsi="Times New Roman" w:cs="Times New Roman"/>
          <w:b/>
          <w:bCs/>
          <w:color w:val="auto"/>
          <w:kern w:val="3"/>
          <w:sz w:val="24"/>
          <w:szCs w:val="24"/>
          <w:lang w:eastAsia="zh-CN" w:bidi="hi-IN"/>
        </w:rPr>
        <w:t xml:space="preserve"> r.</w:t>
      </w:r>
      <w:r w:rsidRPr="00901363">
        <w:rPr>
          <w:rFonts w:ascii="Times New Roman" w:eastAsia="Lucida Sans Unicode" w:hAnsi="Times New Roman" w:cs="Times New Roman"/>
          <w:color w:val="auto"/>
          <w:kern w:val="3"/>
          <w:sz w:val="24"/>
          <w:szCs w:val="24"/>
          <w:lang w:eastAsia="zh-CN" w:bidi="hi-IN"/>
        </w:rPr>
        <w:t xml:space="preserve"> o godz. </w:t>
      </w:r>
      <w:r w:rsidR="000650F8">
        <w:rPr>
          <w:rFonts w:ascii="Times New Roman" w:eastAsia="Lucida Sans Unicode" w:hAnsi="Times New Roman" w:cs="Times New Roman"/>
          <w:b/>
          <w:bCs/>
          <w:color w:val="auto"/>
          <w:kern w:val="3"/>
          <w:sz w:val="24"/>
          <w:szCs w:val="24"/>
          <w:lang w:eastAsia="zh-CN" w:bidi="hi-IN"/>
        </w:rPr>
        <w:t>10:30</w:t>
      </w:r>
      <w:r w:rsidRPr="00901363">
        <w:rPr>
          <w:rFonts w:ascii="Times New Roman" w:eastAsia="Lucida Sans Unicode" w:hAnsi="Times New Roman" w:cs="Times New Roman"/>
          <w:color w:val="auto"/>
          <w:kern w:val="3"/>
          <w:sz w:val="24"/>
          <w:szCs w:val="24"/>
          <w:lang w:eastAsia="zh-CN" w:bidi="hi-IN"/>
        </w:rPr>
        <w:t xml:space="preserve"> w siedzibie Zamawiającego, II piętro, </w:t>
      </w:r>
      <w:r w:rsidRPr="005B009E">
        <w:rPr>
          <w:rFonts w:ascii="Times New Roman" w:eastAsia="Lucida Sans Unicode" w:hAnsi="Times New Roman" w:cs="Times New Roman"/>
          <w:b/>
          <w:color w:val="auto"/>
          <w:kern w:val="3"/>
          <w:sz w:val="24"/>
          <w:szCs w:val="24"/>
          <w:lang w:eastAsia="zh-CN" w:bidi="hi-IN"/>
        </w:rPr>
        <w:t>pok. 203.</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Zamawiający dokona jawnego otwarcia ofert.</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a także informacje dotyczące ceny, terminu wykonania zamówienia, okresu gwarancji i warunków płatności, zawartych w ofertach.</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lastRenderedPageBreak/>
        <w:t>- kwoty, jaką zamierza przeznaczyć na sfinansowanie zamówienia;</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firm oraz adresów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którzy złożyli oferty w terminie;</w:t>
      </w:r>
    </w:p>
    <w:p w:rsidR="004E3044" w:rsidRPr="00901363" w:rsidRDefault="004E3044" w:rsidP="004E3044">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63670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ROZDZIAŁ XIV</w:t>
      </w:r>
    </w:p>
    <w:p w:rsidR="004E3044" w:rsidRDefault="00D46A68"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Opis sposobu obliczania ceny oferty</w:t>
      </w:r>
    </w:p>
    <w:p w:rsidR="00636704" w:rsidRDefault="0063670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D46A68" w:rsidRDefault="00D46A68" w:rsidP="00D46A68">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sidRPr="00D46A68">
        <w:rPr>
          <w:rFonts w:ascii="Times New Roman" w:eastAsia="Lucida Sans Unicode" w:hAnsi="Times New Roman" w:cs="Times New Roman"/>
          <w:bCs/>
          <w:color w:val="auto"/>
          <w:kern w:val="3"/>
          <w:sz w:val="24"/>
          <w:szCs w:val="24"/>
          <w:lang w:eastAsia="zh-CN" w:bidi="hi-IN"/>
        </w:rPr>
        <w:t>Cena ofertowa jest cena ryczałtową i powinna być obliczona w następujący sposób:</w:t>
      </w:r>
      <w:r>
        <w:rPr>
          <w:rFonts w:ascii="Times New Roman" w:eastAsia="Lucida Sans Unicode" w:hAnsi="Times New Roman" w:cs="Times New Roman"/>
          <w:bCs/>
          <w:color w:val="auto"/>
          <w:kern w:val="3"/>
          <w:sz w:val="24"/>
          <w:szCs w:val="24"/>
          <w:lang w:eastAsia="zh-CN" w:bidi="hi-IN"/>
        </w:rPr>
        <w:t xml:space="preserve"> Wykonawca poda cenę za jedną godzinę pracy jednego p</w:t>
      </w:r>
      <w:r w:rsidR="00F271E7">
        <w:rPr>
          <w:rFonts w:ascii="Times New Roman" w:eastAsia="Lucida Sans Unicode" w:hAnsi="Times New Roman" w:cs="Times New Roman"/>
          <w:bCs/>
          <w:color w:val="auto"/>
          <w:kern w:val="3"/>
          <w:sz w:val="24"/>
          <w:szCs w:val="24"/>
          <w:lang w:eastAsia="zh-CN" w:bidi="hi-IN"/>
        </w:rPr>
        <w:t>racownika ochrony. Oferta z ceną podaną</w:t>
      </w:r>
      <w:r>
        <w:rPr>
          <w:rFonts w:ascii="Times New Roman" w:eastAsia="Lucida Sans Unicode" w:hAnsi="Times New Roman" w:cs="Times New Roman"/>
          <w:bCs/>
          <w:color w:val="auto"/>
          <w:kern w:val="3"/>
          <w:sz w:val="24"/>
          <w:szCs w:val="24"/>
          <w:lang w:eastAsia="zh-CN" w:bidi="hi-IN"/>
        </w:rPr>
        <w:t xml:space="preserve"> w innym wymiarze zostanie przez Zamawiającego odrzucona na podstawie art. 89 ust. 1 pkt 2 jako niezgodna z treścią SIWZ i niemożliwa do porównania.</w:t>
      </w:r>
    </w:p>
    <w:p w:rsidR="00D46A68" w:rsidRDefault="00D46A68" w:rsidP="00D46A68">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Pr>
          <w:rFonts w:ascii="Times New Roman" w:eastAsia="Lucida Sans Unicode" w:hAnsi="Times New Roman" w:cs="Times New Roman"/>
          <w:bCs/>
          <w:color w:val="auto"/>
          <w:kern w:val="3"/>
          <w:sz w:val="24"/>
          <w:szCs w:val="24"/>
          <w:lang w:eastAsia="zh-CN" w:bidi="hi-IN"/>
        </w:rPr>
        <w:t>Cena powinna być wyrażona do dwóch miejsc po przecinku.</w:t>
      </w:r>
    </w:p>
    <w:p w:rsidR="00D46A68" w:rsidRDefault="00D46A68" w:rsidP="00D46A68">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Pr>
          <w:rFonts w:ascii="Times New Roman" w:eastAsia="Lucida Sans Unicode" w:hAnsi="Times New Roman" w:cs="Times New Roman"/>
          <w:bCs/>
          <w:color w:val="auto"/>
          <w:kern w:val="3"/>
          <w:sz w:val="24"/>
          <w:szCs w:val="24"/>
          <w:lang w:eastAsia="zh-CN" w:bidi="hi-IN"/>
        </w:rPr>
        <w:t>Cena ofertowa musi uwzględniać opłaty wszystkich świadczeń na rzecz usługodawców, należne podatki.</w:t>
      </w:r>
    </w:p>
    <w:p w:rsidR="00D46A68" w:rsidRDefault="00D46A68" w:rsidP="00D46A68">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Pr>
          <w:rFonts w:ascii="Times New Roman" w:eastAsia="Lucida Sans Unicode" w:hAnsi="Times New Roman" w:cs="Times New Roman"/>
          <w:bCs/>
          <w:color w:val="auto"/>
          <w:kern w:val="3"/>
          <w:sz w:val="24"/>
          <w:szCs w:val="24"/>
          <w:lang w:eastAsia="zh-CN" w:bidi="hi-IN"/>
        </w:rPr>
        <w:t>Ceny określone przez Wykonawcę powinny uwzględniać upusty, jakie Wykonawca oferuje.</w:t>
      </w:r>
    </w:p>
    <w:p w:rsidR="00D46A68" w:rsidRDefault="00D46A68" w:rsidP="00D46A68">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Pr>
          <w:rFonts w:ascii="Times New Roman" w:eastAsia="Lucida Sans Unicode" w:hAnsi="Times New Roman" w:cs="Times New Roman"/>
          <w:bCs/>
          <w:color w:val="auto"/>
          <w:kern w:val="3"/>
          <w:sz w:val="24"/>
          <w:szCs w:val="24"/>
          <w:lang w:eastAsia="zh-CN" w:bidi="hi-IN"/>
        </w:rPr>
        <w:t>Rozliczenia między Zamawiającym a Wykonawca prowadzone będą w PLN.</w:t>
      </w:r>
    </w:p>
    <w:p w:rsidR="00D46A68" w:rsidRPr="00636704" w:rsidRDefault="00D46A68" w:rsidP="00636704">
      <w:pPr>
        <w:pStyle w:val="Akapitzlist"/>
        <w:widowControl w:val="0"/>
        <w:numPr>
          <w:ilvl w:val="0"/>
          <w:numId w:val="3"/>
        </w:numPr>
        <w:autoSpaceDN w:val="0"/>
        <w:spacing w:line="240" w:lineRule="auto"/>
        <w:jc w:val="left"/>
        <w:textAlignment w:val="baseline"/>
        <w:rPr>
          <w:rFonts w:ascii="Times New Roman" w:eastAsia="Lucida Sans Unicode" w:hAnsi="Times New Roman" w:cs="Times New Roman"/>
          <w:bCs/>
          <w:color w:val="auto"/>
          <w:kern w:val="3"/>
          <w:sz w:val="24"/>
          <w:szCs w:val="24"/>
          <w:lang w:eastAsia="zh-CN" w:bidi="hi-IN"/>
        </w:rPr>
      </w:pPr>
      <w:r>
        <w:rPr>
          <w:rFonts w:ascii="Times New Roman" w:eastAsia="Lucida Sans Unicode" w:hAnsi="Times New Roman" w:cs="Times New Roman"/>
          <w:bCs/>
          <w:color w:val="auto"/>
          <w:kern w:val="3"/>
          <w:sz w:val="24"/>
          <w:szCs w:val="24"/>
          <w:lang w:eastAsia="zh-CN" w:bidi="hi-IN"/>
        </w:rPr>
        <w:t>Ceny określone przez Wykonawcę zostaną ustalone na okres ważności umowy i nie podlegają zmianom z wyjątkiem odpowiednich zapisów w umowie.</w:t>
      </w:r>
    </w:p>
    <w:p w:rsidR="00A37EC7" w:rsidRPr="00901363" w:rsidRDefault="00A37EC7" w:rsidP="00636704">
      <w:pPr>
        <w:numPr>
          <w:ilvl w:val="0"/>
          <w:numId w:val="3"/>
        </w:numPr>
        <w:tabs>
          <w:tab w:val="left" w:pos="0"/>
        </w:tabs>
        <w:spacing w:line="100" w:lineRule="atLeast"/>
        <w:rPr>
          <w:rFonts w:ascii="Times New Roman" w:eastAsia="Lucida Sans Unicode" w:hAnsi="Times New Roman" w:cs="Times New Roman"/>
          <w:color w:val="auto"/>
          <w:sz w:val="24"/>
          <w:szCs w:val="24"/>
          <w:lang w:eastAsia="pl-PL" w:bidi="pl-PL"/>
        </w:rPr>
      </w:pPr>
      <w:r w:rsidRPr="00901363">
        <w:rPr>
          <w:rFonts w:ascii="Times New Roman" w:hAnsi="Times New Roman" w:cs="Times New Roman"/>
          <w:color w:val="auto"/>
          <w:sz w:val="24"/>
          <w:szCs w:val="24"/>
          <w:shd w:val="clear" w:color="auto" w:fill="FFFFFF"/>
          <w:lang w:eastAsia="pl-PL"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901363">
        <w:rPr>
          <w:rFonts w:ascii="Times New Roman" w:eastAsia="Lucida Sans Unicode" w:hAnsi="Times New Roman" w:cs="Times New Roman"/>
          <w:color w:val="auto"/>
          <w:sz w:val="24"/>
          <w:szCs w:val="24"/>
          <w:shd w:val="clear" w:color="auto" w:fill="FFFFFF"/>
          <w:lang w:eastAsia="pl-PL" w:bidi="pl-PL"/>
        </w:rPr>
        <w:t>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B83D68" w:rsidRDefault="00B83D68"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636704" w:rsidRDefault="00636704" w:rsidP="00340399">
      <w:pPr>
        <w:widowControl w:val="0"/>
        <w:autoSpaceDN w:val="0"/>
        <w:spacing w:line="240" w:lineRule="auto"/>
        <w:textAlignment w:val="baseline"/>
        <w:rPr>
          <w:rFonts w:ascii="Times New Roman" w:eastAsia="Lucida Sans Unicode" w:hAnsi="Times New Roman" w:cs="Times New Roman"/>
          <w:b/>
          <w:bCs/>
          <w:color w:val="auto"/>
          <w:kern w:val="3"/>
          <w:sz w:val="24"/>
          <w:szCs w:val="24"/>
          <w:lang w:eastAsia="zh-CN" w:bidi="hi-IN"/>
        </w:rPr>
      </w:pPr>
    </w:p>
    <w:p w:rsidR="009E3564" w:rsidRPr="00901363" w:rsidRDefault="00D46A68"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ROZDZIAŁ XV</w:t>
      </w:r>
    </w:p>
    <w:p w:rsidR="009E3564" w:rsidRPr="00901363" w:rsidRDefault="0063670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Kryteria oceny ofert</w:t>
      </w:r>
    </w:p>
    <w:p w:rsidR="009E3564" w:rsidRPr="00E207CA"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16"/>
          <w:szCs w:val="16"/>
          <w:lang w:eastAsia="zh-CN" w:bidi="hi-IN"/>
        </w:rPr>
      </w:pPr>
    </w:p>
    <w:p w:rsidR="00A37EC7" w:rsidRPr="00901363" w:rsidRDefault="00A37EC7" w:rsidP="007B24B9">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Zamawiający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przy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wyborze</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kierować</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się</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będzie</w:t>
      </w:r>
      <w:r w:rsidR="00873F7D">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color w:val="auto"/>
          <w:sz w:val="24"/>
          <w:szCs w:val="24"/>
          <w:lang w:eastAsia="pl-PL" w:bidi="pl-PL"/>
        </w:rPr>
        <w:t>następującymi kryteriami:</w:t>
      </w:r>
    </w:p>
    <w:p w:rsidR="00015728" w:rsidRPr="00E207CA" w:rsidRDefault="00015728" w:rsidP="009E3564">
      <w:pPr>
        <w:tabs>
          <w:tab w:val="left" w:pos="0"/>
        </w:tabs>
        <w:spacing w:line="240" w:lineRule="auto"/>
        <w:rPr>
          <w:rFonts w:ascii="Times New Roman" w:eastAsia="Times New Roman" w:hAnsi="Times New Roman" w:cs="Times New Roman"/>
          <w:color w:val="auto"/>
          <w:sz w:val="16"/>
          <w:szCs w:val="16"/>
          <w:lang w:eastAsia="pl-PL" w:bidi="pl-PL"/>
        </w:rPr>
      </w:pPr>
    </w:p>
    <w:p w:rsidR="00015728" w:rsidRPr="00015728" w:rsidRDefault="00636704"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Cena – 60 % (</w:t>
      </w:r>
      <w:r w:rsidR="00015728" w:rsidRPr="00015728">
        <w:rPr>
          <w:rFonts w:ascii="Times New Roman" w:eastAsia="Times New Roman" w:hAnsi="Times New Roman" w:cs="Times New Roman"/>
          <w:b/>
          <w:color w:val="auto"/>
          <w:sz w:val="24"/>
          <w:szCs w:val="24"/>
          <w:lang w:eastAsia="pl-PL" w:bidi="pl-PL"/>
        </w:rPr>
        <w:t>60 pkt)</w:t>
      </w:r>
    </w:p>
    <w:p w:rsidR="00015728" w:rsidRDefault="00B52750"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Czas reakcji grupy interwencyjnej</w:t>
      </w:r>
      <w:r w:rsidR="00636704">
        <w:rPr>
          <w:rFonts w:ascii="Times New Roman" w:eastAsia="Times New Roman" w:hAnsi="Times New Roman" w:cs="Times New Roman"/>
          <w:b/>
          <w:color w:val="auto"/>
          <w:sz w:val="24"/>
          <w:szCs w:val="24"/>
          <w:lang w:eastAsia="pl-PL" w:bidi="pl-PL"/>
        </w:rPr>
        <w:t xml:space="preserve"> – 10 % (</w:t>
      </w:r>
      <w:r>
        <w:rPr>
          <w:rFonts w:ascii="Times New Roman" w:eastAsia="Times New Roman" w:hAnsi="Times New Roman" w:cs="Times New Roman"/>
          <w:b/>
          <w:color w:val="auto"/>
          <w:sz w:val="24"/>
          <w:szCs w:val="24"/>
          <w:lang w:eastAsia="pl-PL" w:bidi="pl-PL"/>
        </w:rPr>
        <w:t>1</w:t>
      </w:r>
      <w:r w:rsidR="00015728" w:rsidRPr="00015728">
        <w:rPr>
          <w:rFonts w:ascii="Times New Roman" w:eastAsia="Times New Roman" w:hAnsi="Times New Roman" w:cs="Times New Roman"/>
          <w:b/>
          <w:color w:val="auto"/>
          <w:sz w:val="24"/>
          <w:szCs w:val="24"/>
          <w:lang w:eastAsia="pl-PL" w:bidi="pl-PL"/>
        </w:rPr>
        <w:t>0 pkt)</w:t>
      </w:r>
    </w:p>
    <w:p w:rsidR="00B52750" w:rsidRPr="00015728" w:rsidRDefault="00B52750"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Ilość osób zatrudnionych na podstawie umowy o pracę- 30 % (30 pkt)</w:t>
      </w:r>
    </w:p>
    <w:p w:rsidR="00015728" w:rsidRPr="00901363" w:rsidRDefault="00015728" w:rsidP="009E3564">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B52750" w:rsidRDefault="00B52750" w:rsidP="0065081A">
      <w:pPr>
        <w:pStyle w:val="Zawartotabeli"/>
        <w:numPr>
          <w:ilvl w:val="0"/>
          <w:numId w:val="21"/>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B52750">
        <w:rPr>
          <w:rFonts w:ascii="Times New Roman" w:eastAsia="Times New Roman" w:hAnsi="Times New Roman" w:cs="Times New Roman"/>
          <w:bCs/>
          <w:color w:val="auto"/>
          <w:sz w:val="24"/>
          <w:szCs w:val="24"/>
          <w:lang w:eastAsia="pl-PL" w:bidi="pl-PL"/>
        </w:rPr>
        <w:t xml:space="preserve">W zakresie kryterium </w:t>
      </w:r>
      <w:r w:rsidRPr="00B52750">
        <w:rPr>
          <w:rFonts w:ascii="Times New Roman" w:eastAsia="Times New Roman" w:hAnsi="Times New Roman" w:cs="Times New Roman"/>
          <w:b/>
          <w:bCs/>
          <w:color w:val="auto"/>
          <w:sz w:val="24"/>
          <w:szCs w:val="24"/>
          <w:lang w:eastAsia="pl-PL" w:bidi="pl-PL"/>
        </w:rPr>
        <w:t>„cena”</w:t>
      </w:r>
      <w:r w:rsidRPr="00B52750">
        <w:rPr>
          <w:rFonts w:ascii="Times New Roman" w:eastAsia="Times New Roman" w:hAnsi="Times New Roman" w:cs="Times New Roman"/>
          <w:bCs/>
          <w:color w:val="auto"/>
          <w:sz w:val="24"/>
          <w:szCs w:val="24"/>
          <w:lang w:eastAsia="pl-PL" w:bidi="pl-PL"/>
        </w:rPr>
        <w:t xml:space="preserve"> oferta otrzyma zaokrągloną do dwóch mi</w:t>
      </w:r>
      <w:r w:rsidR="009A2A07">
        <w:rPr>
          <w:rFonts w:ascii="Times New Roman" w:eastAsia="Times New Roman" w:hAnsi="Times New Roman" w:cs="Times New Roman"/>
          <w:bCs/>
          <w:color w:val="auto"/>
          <w:sz w:val="24"/>
          <w:szCs w:val="24"/>
          <w:lang w:eastAsia="pl-PL" w:bidi="pl-PL"/>
        </w:rPr>
        <w:t>ejsc po przecinku ilość punktów,</w:t>
      </w:r>
      <w:r w:rsidRPr="00B52750">
        <w:rPr>
          <w:rFonts w:ascii="Times New Roman" w:eastAsia="Times New Roman" w:hAnsi="Times New Roman" w:cs="Times New Roman"/>
          <w:bCs/>
          <w:color w:val="auto"/>
          <w:sz w:val="24"/>
          <w:szCs w:val="24"/>
          <w:lang w:eastAsia="pl-PL" w:bidi="pl-PL"/>
        </w:rPr>
        <w:t xml:space="preserve"> zgodnie z formułą:</w:t>
      </w:r>
    </w:p>
    <w:p w:rsidR="00B52750" w:rsidRPr="00901363" w:rsidRDefault="00B52750"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2A2039" w:rsidRDefault="002A2039" w:rsidP="002A2039">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2A2039">
        <w:rPr>
          <w:rFonts w:ascii="Times New Roman" w:eastAsia="Arial" w:hAnsi="Times New Roman" w:cs="Times New Roman"/>
          <w:b/>
          <w:bCs/>
          <w:color w:val="auto"/>
          <w:w w:val="100"/>
          <w:kern w:val="3"/>
          <w:sz w:val="24"/>
          <w:szCs w:val="24"/>
          <w:lang w:eastAsia="pl-PL" w:bidi="hi-IN"/>
        </w:rPr>
        <w:t xml:space="preserve">C </w:t>
      </w:r>
      <w:r w:rsidRPr="002A2039">
        <w:rPr>
          <w:rFonts w:ascii="Times New Roman" w:eastAsia="Arial" w:hAnsi="Times New Roman" w:cs="Times New Roman"/>
          <w:b/>
          <w:bCs/>
          <w:color w:val="auto"/>
          <w:w w:val="100"/>
          <w:kern w:val="3"/>
          <w:sz w:val="24"/>
          <w:szCs w:val="24"/>
          <w:vertAlign w:val="subscript"/>
          <w:lang w:eastAsia="pl-PL" w:bidi="hi-IN"/>
        </w:rPr>
        <w:t>min</w:t>
      </w:r>
    </w:p>
    <w:p w:rsidR="002A2039" w:rsidRPr="002A2039" w:rsidRDefault="002A2039" w:rsidP="002A2039">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2A2039">
        <w:rPr>
          <w:rFonts w:ascii="Times New Roman" w:eastAsia="Arial" w:hAnsi="Times New Roman" w:cs="Times New Roman"/>
          <w:b/>
          <w:bCs/>
          <w:color w:val="auto"/>
          <w:w w:val="100"/>
          <w:kern w:val="3"/>
          <w:sz w:val="24"/>
          <w:szCs w:val="24"/>
          <w:lang w:eastAsia="pl-PL" w:bidi="hi-IN"/>
        </w:rPr>
        <w:t xml:space="preserve">C  </w:t>
      </w:r>
      <w:r w:rsidRPr="002A2039">
        <w:rPr>
          <w:rFonts w:ascii="Times New Roman" w:eastAsia="Arial" w:hAnsi="Times New Roman" w:cs="Times New Roman"/>
          <w:color w:val="auto"/>
          <w:w w:val="100"/>
          <w:kern w:val="3"/>
          <w:sz w:val="24"/>
          <w:szCs w:val="24"/>
          <w:lang w:eastAsia="pl-PL" w:bidi="hi-IN"/>
        </w:rPr>
        <w:t xml:space="preserve">=  ----------  x  </w:t>
      </w:r>
      <w:r w:rsidRPr="002A2039">
        <w:rPr>
          <w:rFonts w:ascii="Times New Roman" w:eastAsia="Arial" w:hAnsi="Times New Roman" w:cs="Times New Roman"/>
          <w:b/>
          <w:color w:val="auto"/>
          <w:w w:val="100"/>
          <w:kern w:val="3"/>
          <w:sz w:val="24"/>
          <w:szCs w:val="24"/>
          <w:lang w:eastAsia="pl-PL" w:bidi="hi-IN"/>
        </w:rPr>
        <w:t>60 pkt</w:t>
      </w:r>
    </w:p>
    <w:p w:rsidR="002A2039" w:rsidRPr="002A2039" w:rsidRDefault="002A2039" w:rsidP="002A2039">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2A2039">
        <w:rPr>
          <w:rFonts w:ascii="Times New Roman" w:eastAsia="Arial" w:hAnsi="Times New Roman" w:cs="Times New Roman"/>
          <w:b/>
          <w:color w:val="auto"/>
          <w:w w:val="100"/>
          <w:kern w:val="3"/>
          <w:sz w:val="24"/>
          <w:szCs w:val="24"/>
          <w:lang w:eastAsia="pl-PL" w:bidi="hi-IN"/>
        </w:rPr>
        <w:t>C</w:t>
      </w:r>
      <w:r w:rsidRPr="002A2039">
        <w:rPr>
          <w:rFonts w:ascii="Times New Roman" w:eastAsia="Arial" w:hAnsi="Times New Roman" w:cs="Times New Roman"/>
          <w:b/>
          <w:color w:val="auto"/>
          <w:w w:val="100"/>
          <w:kern w:val="3"/>
          <w:sz w:val="24"/>
          <w:szCs w:val="24"/>
          <w:vertAlign w:val="subscript"/>
          <w:lang w:eastAsia="pl-PL" w:bidi="hi-IN"/>
        </w:rPr>
        <w:t>o</w:t>
      </w:r>
    </w:p>
    <w:p w:rsidR="00A37EC7" w:rsidRPr="00901363" w:rsidRDefault="00A37EC7" w:rsidP="00866B83">
      <w:pPr>
        <w:pStyle w:val="Zawartotabeli"/>
        <w:tabs>
          <w:tab w:val="left" w:pos="0"/>
        </w:tabs>
        <w:spacing w:after="0" w:line="240" w:lineRule="auto"/>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gdzie:</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2E4879">
        <w:rPr>
          <w:rFonts w:ascii="Times New Roman" w:hAnsi="Times New Roman" w:cs="Times New Roman"/>
          <w:b/>
          <w:color w:val="auto"/>
          <w:sz w:val="24"/>
          <w:szCs w:val="24"/>
          <w:lang w:eastAsia="pl-PL" w:bidi="pl-PL"/>
        </w:rPr>
        <w:t xml:space="preserve">C </w:t>
      </w:r>
      <w:r w:rsidRPr="00901363">
        <w:rPr>
          <w:rFonts w:ascii="Times New Roman" w:hAnsi="Times New Roman" w:cs="Times New Roman"/>
          <w:color w:val="auto"/>
          <w:sz w:val="24"/>
          <w:szCs w:val="24"/>
          <w:lang w:eastAsia="pl-PL" w:bidi="pl-PL"/>
        </w:rPr>
        <w:t xml:space="preserve">– liczba punktów przyznana w kryterium cena. </w:t>
      </w:r>
    </w:p>
    <w:p w:rsidR="00A37EC7" w:rsidRPr="002A2039" w:rsidRDefault="002A2039" w:rsidP="002A2039">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2A2039">
        <w:rPr>
          <w:rFonts w:ascii="Times New Roman" w:eastAsia="Arial" w:hAnsi="Times New Roman" w:cs="Times New Roman"/>
          <w:b/>
          <w:bCs/>
          <w:color w:val="auto"/>
          <w:w w:val="100"/>
          <w:kern w:val="3"/>
          <w:sz w:val="24"/>
          <w:szCs w:val="24"/>
          <w:lang w:eastAsia="pl-PL" w:bidi="hi-IN"/>
        </w:rPr>
        <w:t xml:space="preserve">C </w:t>
      </w:r>
      <w:r w:rsidRPr="002A2039">
        <w:rPr>
          <w:rFonts w:ascii="Times New Roman" w:eastAsia="Arial" w:hAnsi="Times New Roman" w:cs="Times New Roman"/>
          <w:b/>
          <w:bCs/>
          <w:color w:val="auto"/>
          <w:w w:val="100"/>
          <w:kern w:val="3"/>
          <w:sz w:val="24"/>
          <w:szCs w:val="24"/>
          <w:vertAlign w:val="subscript"/>
          <w:lang w:eastAsia="pl-PL" w:bidi="hi-IN"/>
        </w:rPr>
        <w:t>min</w:t>
      </w:r>
      <w:r w:rsidR="0080754F">
        <w:rPr>
          <w:rFonts w:ascii="Times New Roman" w:hAnsi="Times New Roman" w:cs="Times New Roman"/>
          <w:color w:val="auto"/>
          <w:sz w:val="24"/>
          <w:szCs w:val="24"/>
          <w:lang w:eastAsia="pl-PL" w:bidi="pl-PL"/>
        </w:rPr>
        <w:t>- cena oferty najtańszej</w:t>
      </w:r>
    </w:p>
    <w:p w:rsidR="0080754F" w:rsidRPr="002A2039" w:rsidRDefault="002A2039" w:rsidP="002A2039">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2A2039">
        <w:rPr>
          <w:rFonts w:ascii="Times New Roman" w:eastAsia="Arial" w:hAnsi="Times New Roman" w:cs="Times New Roman"/>
          <w:b/>
          <w:color w:val="auto"/>
          <w:w w:val="100"/>
          <w:kern w:val="3"/>
          <w:sz w:val="24"/>
          <w:szCs w:val="24"/>
          <w:lang w:eastAsia="pl-PL" w:bidi="hi-IN"/>
        </w:rPr>
        <w:t>C</w:t>
      </w:r>
      <w:r w:rsidRPr="002A2039">
        <w:rPr>
          <w:rFonts w:ascii="Times New Roman" w:eastAsia="Arial" w:hAnsi="Times New Roman" w:cs="Times New Roman"/>
          <w:b/>
          <w:color w:val="auto"/>
          <w:w w:val="100"/>
          <w:kern w:val="3"/>
          <w:sz w:val="24"/>
          <w:szCs w:val="24"/>
          <w:vertAlign w:val="subscript"/>
          <w:lang w:eastAsia="pl-PL" w:bidi="hi-IN"/>
        </w:rPr>
        <w:t>o</w:t>
      </w:r>
      <w:r w:rsidR="0080754F">
        <w:rPr>
          <w:rFonts w:ascii="Times New Roman" w:hAnsi="Times New Roman" w:cs="Times New Roman"/>
          <w:color w:val="auto"/>
          <w:sz w:val="24"/>
          <w:szCs w:val="24"/>
          <w:lang w:eastAsia="pl-PL" w:bidi="pl-PL"/>
        </w:rPr>
        <w:t>- cena oferty ocenianej</w:t>
      </w:r>
    </w:p>
    <w:p w:rsidR="00A37EC7" w:rsidRPr="00E207CA" w:rsidRDefault="00A37EC7" w:rsidP="009E3564">
      <w:pPr>
        <w:tabs>
          <w:tab w:val="left" w:pos="0"/>
        </w:tabs>
        <w:spacing w:line="240" w:lineRule="auto"/>
        <w:rPr>
          <w:rFonts w:ascii="Times New Roman" w:hAnsi="Times New Roman" w:cs="Times New Roman"/>
          <w:b/>
          <w:bCs/>
          <w:color w:val="auto"/>
          <w:sz w:val="16"/>
          <w:szCs w:val="16"/>
          <w:lang w:eastAsia="pl-PL" w:bidi="pl-PL"/>
        </w:rPr>
      </w:pPr>
    </w:p>
    <w:p w:rsidR="00B52750" w:rsidRPr="0080754F" w:rsidRDefault="00B52750" w:rsidP="0065081A">
      <w:pPr>
        <w:pStyle w:val="Akapitzlist"/>
        <w:numPr>
          <w:ilvl w:val="0"/>
          <w:numId w:val="21"/>
        </w:numPr>
        <w:tabs>
          <w:tab w:val="left" w:pos="0"/>
        </w:tabs>
        <w:spacing w:line="240" w:lineRule="auto"/>
        <w:ind w:left="284" w:hanging="284"/>
        <w:rPr>
          <w:rFonts w:ascii="Times New Roman" w:hAnsi="Times New Roman" w:cs="Times New Roman"/>
          <w:bCs/>
          <w:color w:val="auto"/>
          <w:sz w:val="24"/>
          <w:szCs w:val="24"/>
          <w:lang w:eastAsia="pl-PL" w:bidi="pl-PL"/>
        </w:rPr>
      </w:pPr>
      <w:r w:rsidRPr="0080754F">
        <w:rPr>
          <w:rFonts w:ascii="Times New Roman" w:hAnsi="Times New Roman" w:cs="Times New Roman"/>
          <w:bCs/>
          <w:color w:val="auto"/>
          <w:sz w:val="24"/>
          <w:szCs w:val="24"/>
          <w:lang w:eastAsia="pl-PL" w:bidi="pl-PL"/>
        </w:rPr>
        <w:t xml:space="preserve">W zakresie kryterium </w:t>
      </w:r>
      <w:r w:rsidRPr="0080754F">
        <w:rPr>
          <w:rFonts w:ascii="Times New Roman" w:hAnsi="Times New Roman" w:cs="Times New Roman"/>
          <w:b/>
          <w:bCs/>
          <w:color w:val="auto"/>
          <w:sz w:val="24"/>
          <w:szCs w:val="24"/>
          <w:lang w:eastAsia="pl-PL" w:bidi="pl-PL"/>
        </w:rPr>
        <w:t>„czas reakcji grupy interwencyjnej</w:t>
      </w:r>
      <w:r w:rsidR="00340399">
        <w:rPr>
          <w:rFonts w:ascii="Times New Roman" w:hAnsi="Times New Roman" w:cs="Times New Roman"/>
          <w:b/>
          <w:bCs/>
          <w:color w:val="auto"/>
          <w:sz w:val="24"/>
          <w:szCs w:val="24"/>
          <w:lang w:eastAsia="pl-PL" w:bidi="pl-PL"/>
        </w:rPr>
        <w:t>- R</w:t>
      </w:r>
      <w:r w:rsidRPr="0080754F">
        <w:rPr>
          <w:rFonts w:ascii="Times New Roman" w:hAnsi="Times New Roman" w:cs="Times New Roman"/>
          <w:b/>
          <w:bCs/>
          <w:color w:val="auto"/>
          <w:sz w:val="24"/>
          <w:szCs w:val="24"/>
          <w:lang w:eastAsia="pl-PL" w:bidi="pl-PL"/>
        </w:rPr>
        <w:t>”</w:t>
      </w:r>
      <w:r w:rsidRPr="0080754F">
        <w:rPr>
          <w:rFonts w:ascii="Times New Roman" w:hAnsi="Times New Roman" w:cs="Times New Roman"/>
          <w:bCs/>
          <w:color w:val="auto"/>
          <w:sz w:val="24"/>
          <w:szCs w:val="24"/>
          <w:lang w:eastAsia="pl-PL" w:bidi="pl-PL"/>
        </w:rPr>
        <w:t xml:space="preserve"> </w:t>
      </w:r>
      <w:r w:rsidR="00DB07A9">
        <w:rPr>
          <w:rFonts w:ascii="Times New Roman" w:hAnsi="Times New Roman" w:cs="Times New Roman"/>
          <w:bCs/>
          <w:color w:val="auto"/>
          <w:sz w:val="24"/>
          <w:szCs w:val="24"/>
          <w:lang w:eastAsia="pl-PL" w:bidi="pl-PL"/>
        </w:rPr>
        <w:t xml:space="preserve">od zgłoszenia </w:t>
      </w:r>
      <w:r w:rsidR="00360B4B" w:rsidRPr="0080754F">
        <w:rPr>
          <w:rFonts w:ascii="Times New Roman" w:hAnsi="Times New Roman" w:cs="Times New Roman"/>
          <w:bCs/>
          <w:color w:val="auto"/>
          <w:sz w:val="24"/>
          <w:szCs w:val="24"/>
          <w:lang w:eastAsia="pl-PL" w:bidi="pl-PL"/>
        </w:rPr>
        <w:t xml:space="preserve">punkty zostaną przyznane zgodnie z formułą: </w:t>
      </w:r>
    </w:p>
    <w:p w:rsidR="00360B4B" w:rsidRDefault="00360B4B" w:rsidP="009E3564">
      <w:pPr>
        <w:tabs>
          <w:tab w:val="left" w:pos="0"/>
        </w:tabs>
        <w:spacing w:line="240" w:lineRule="auto"/>
        <w:rPr>
          <w:rFonts w:ascii="Times New Roman" w:hAnsi="Times New Roman" w:cs="Times New Roman"/>
          <w:bCs/>
          <w:color w:val="auto"/>
          <w:sz w:val="24"/>
          <w:szCs w:val="24"/>
          <w:lang w:eastAsia="pl-PL" w:bidi="pl-PL"/>
        </w:rPr>
      </w:pPr>
    </w:p>
    <w:p w:rsidR="00B52750" w:rsidRDefault="00075980" w:rsidP="009E3564">
      <w:pPr>
        <w:tabs>
          <w:tab w:val="left" w:pos="0"/>
        </w:tabs>
        <w:spacing w:line="240" w:lineRule="auto"/>
        <w:rPr>
          <w:rFonts w:ascii="Times New Roman" w:hAnsi="Times New Roman" w:cs="Times New Roman"/>
          <w:bCs/>
          <w:color w:val="auto"/>
          <w:sz w:val="24"/>
          <w:szCs w:val="24"/>
          <w:lang w:eastAsia="pl-PL" w:bidi="pl-PL"/>
        </w:rPr>
      </w:pPr>
      <w:r>
        <w:rPr>
          <w:rFonts w:ascii="Times New Roman" w:hAnsi="Times New Roman" w:cs="Times New Roman"/>
          <w:bCs/>
          <w:color w:val="auto"/>
          <w:sz w:val="24"/>
          <w:szCs w:val="24"/>
          <w:lang w:eastAsia="pl-PL" w:bidi="pl-PL"/>
        </w:rPr>
        <w:t>Czas reakcji grupy interwencyjnej- d</w:t>
      </w:r>
      <w:r w:rsidR="00B52750">
        <w:rPr>
          <w:rFonts w:ascii="Times New Roman" w:hAnsi="Times New Roman" w:cs="Times New Roman"/>
          <w:bCs/>
          <w:color w:val="auto"/>
          <w:sz w:val="24"/>
          <w:szCs w:val="24"/>
          <w:lang w:eastAsia="pl-PL" w:bidi="pl-PL"/>
        </w:rPr>
        <w:t xml:space="preserve">o 5 minut- </w:t>
      </w:r>
      <w:r w:rsidR="00B52750" w:rsidRPr="0080754F">
        <w:rPr>
          <w:rFonts w:ascii="Times New Roman" w:hAnsi="Times New Roman" w:cs="Times New Roman"/>
          <w:b/>
          <w:bCs/>
          <w:color w:val="auto"/>
          <w:sz w:val="24"/>
          <w:szCs w:val="24"/>
          <w:lang w:eastAsia="pl-PL" w:bidi="pl-PL"/>
        </w:rPr>
        <w:t>10 pkt</w:t>
      </w:r>
    </w:p>
    <w:p w:rsidR="00B52750" w:rsidRDefault="00075980" w:rsidP="009E3564">
      <w:pPr>
        <w:tabs>
          <w:tab w:val="left" w:pos="0"/>
        </w:tabs>
        <w:spacing w:line="240" w:lineRule="auto"/>
        <w:rPr>
          <w:rFonts w:ascii="Times New Roman" w:hAnsi="Times New Roman" w:cs="Times New Roman"/>
          <w:bCs/>
          <w:color w:val="auto"/>
          <w:sz w:val="24"/>
          <w:szCs w:val="24"/>
          <w:lang w:eastAsia="pl-PL" w:bidi="pl-PL"/>
        </w:rPr>
      </w:pPr>
      <w:r>
        <w:rPr>
          <w:rFonts w:ascii="Times New Roman" w:hAnsi="Times New Roman" w:cs="Times New Roman"/>
          <w:bCs/>
          <w:color w:val="auto"/>
          <w:sz w:val="24"/>
          <w:szCs w:val="24"/>
          <w:lang w:eastAsia="pl-PL" w:bidi="pl-PL"/>
        </w:rPr>
        <w:t xml:space="preserve">Czas reakcji grupy interwencyjnej- </w:t>
      </w:r>
      <w:r w:rsidR="00DB07A9">
        <w:rPr>
          <w:rFonts w:ascii="Times New Roman" w:hAnsi="Times New Roman" w:cs="Times New Roman"/>
          <w:bCs/>
          <w:color w:val="auto"/>
          <w:sz w:val="24"/>
          <w:szCs w:val="24"/>
          <w:lang w:eastAsia="pl-PL" w:bidi="pl-PL"/>
        </w:rPr>
        <w:t>powyżej 5 minut do 10 minut</w:t>
      </w:r>
      <w:r w:rsidR="00B52750">
        <w:rPr>
          <w:rFonts w:ascii="Times New Roman" w:hAnsi="Times New Roman" w:cs="Times New Roman"/>
          <w:bCs/>
          <w:color w:val="auto"/>
          <w:sz w:val="24"/>
          <w:szCs w:val="24"/>
          <w:lang w:eastAsia="pl-PL" w:bidi="pl-PL"/>
        </w:rPr>
        <w:t xml:space="preserve">- </w:t>
      </w:r>
      <w:r w:rsidR="00B52750" w:rsidRPr="0080754F">
        <w:rPr>
          <w:rFonts w:ascii="Times New Roman" w:hAnsi="Times New Roman" w:cs="Times New Roman"/>
          <w:b/>
          <w:bCs/>
          <w:color w:val="auto"/>
          <w:sz w:val="24"/>
          <w:szCs w:val="24"/>
          <w:lang w:eastAsia="pl-PL" w:bidi="pl-PL"/>
        </w:rPr>
        <w:t>0 pkt</w:t>
      </w:r>
    </w:p>
    <w:p w:rsidR="00360B4B" w:rsidRDefault="00360B4B" w:rsidP="009E3564">
      <w:pPr>
        <w:tabs>
          <w:tab w:val="left" w:pos="0"/>
        </w:tabs>
        <w:spacing w:line="240" w:lineRule="auto"/>
        <w:rPr>
          <w:rFonts w:ascii="Times New Roman" w:hAnsi="Times New Roman" w:cs="Times New Roman"/>
          <w:bCs/>
          <w:color w:val="auto"/>
          <w:sz w:val="24"/>
          <w:szCs w:val="24"/>
          <w:lang w:eastAsia="pl-PL" w:bidi="pl-PL"/>
        </w:rPr>
      </w:pPr>
    </w:p>
    <w:p w:rsidR="00360B4B" w:rsidRDefault="00360B4B" w:rsidP="009E3564">
      <w:pPr>
        <w:tabs>
          <w:tab w:val="left" w:pos="0"/>
        </w:tabs>
        <w:spacing w:line="240" w:lineRule="auto"/>
        <w:rPr>
          <w:rFonts w:ascii="Times New Roman" w:hAnsi="Times New Roman" w:cs="Times New Roman"/>
          <w:bCs/>
          <w:color w:val="auto"/>
          <w:sz w:val="24"/>
          <w:szCs w:val="24"/>
          <w:lang w:eastAsia="pl-PL" w:bidi="pl-PL"/>
        </w:rPr>
      </w:pPr>
    </w:p>
    <w:p w:rsidR="00F5626B" w:rsidRDefault="00360B4B" w:rsidP="0065081A">
      <w:pPr>
        <w:pStyle w:val="Akapitzlist"/>
        <w:numPr>
          <w:ilvl w:val="0"/>
          <w:numId w:val="21"/>
        </w:numPr>
        <w:tabs>
          <w:tab w:val="left" w:pos="0"/>
        </w:tabs>
        <w:spacing w:line="240" w:lineRule="auto"/>
        <w:ind w:left="284" w:hanging="284"/>
        <w:rPr>
          <w:rFonts w:ascii="Times New Roman" w:hAnsi="Times New Roman" w:cs="Times New Roman"/>
          <w:bCs/>
          <w:color w:val="auto"/>
          <w:sz w:val="24"/>
          <w:szCs w:val="24"/>
          <w:lang w:eastAsia="pl-PL" w:bidi="pl-PL"/>
        </w:rPr>
      </w:pPr>
      <w:r w:rsidRPr="00AA300F">
        <w:rPr>
          <w:rFonts w:ascii="Times New Roman" w:hAnsi="Times New Roman" w:cs="Times New Roman"/>
          <w:bCs/>
          <w:color w:val="auto"/>
          <w:sz w:val="24"/>
          <w:szCs w:val="24"/>
          <w:lang w:eastAsia="pl-PL" w:bidi="pl-PL"/>
        </w:rPr>
        <w:t xml:space="preserve">W zakresie kryterium </w:t>
      </w:r>
      <w:r w:rsidRPr="00AA300F">
        <w:rPr>
          <w:rFonts w:ascii="Times New Roman" w:hAnsi="Times New Roman" w:cs="Times New Roman"/>
          <w:b/>
          <w:bCs/>
          <w:color w:val="auto"/>
          <w:sz w:val="24"/>
          <w:szCs w:val="24"/>
          <w:lang w:eastAsia="pl-PL" w:bidi="pl-PL"/>
        </w:rPr>
        <w:t>„ilość osób zatrudnionych na podstawie umowy o pracę</w:t>
      </w:r>
      <w:r w:rsidR="00340399">
        <w:rPr>
          <w:rFonts w:ascii="Times New Roman" w:hAnsi="Times New Roman" w:cs="Times New Roman"/>
          <w:b/>
          <w:bCs/>
          <w:color w:val="auto"/>
          <w:sz w:val="24"/>
          <w:szCs w:val="24"/>
          <w:lang w:eastAsia="pl-PL" w:bidi="pl-PL"/>
        </w:rPr>
        <w:t>- U</w:t>
      </w:r>
      <w:r w:rsidRPr="00AA300F">
        <w:rPr>
          <w:rFonts w:ascii="Times New Roman" w:hAnsi="Times New Roman" w:cs="Times New Roman"/>
          <w:b/>
          <w:bCs/>
          <w:color w:val="auto"/>
          <w:sz w:val="24"/>
          <w:szCs w:val="24"/>
          <w:lang w:eastAsia="pl-PL" w:bidi="pl-PL"/>
        </w:rPr>
        <w:t>”</w:t>
      </w:r>
      <w:r w:rsidR="00D15958" w:rsidRPr="00AA300F">
        <w:rPr>
          <w:rFonts w:ascii="Times New Roman" w:hAnsi="Times New Roman" w:cs="Times New Roman"/>
          <w:bCs/>
          <w:color w:val="auto"/>
          <w:sz w:val="24"/>
          <w:szCs w:val="24"/>
          <w:lang w:eastAsia="pl-PL" w:bidi="pl-PL"/>
        </w:rPr>
        <w:t xml:space="preserve"> </w:t>
      </w:r>
      <w:r w:rsidR="00AA300F" w:rsidRPr="005A7D7E">
        <w:rPr>
          <w:rFonts w:ascii="Times New Roman" w:hAnsi="Times New Roman" w:cs="Times New Roman"/>
          <w:bCs/>
          <w:color w:val="auto"/>
          <w:sz w:val="24"/>
          <w:szCs w:val="24"/>
          <w:u w:val="single"/>
          <w:lang w:eastAsia="pl-PL" w:bidi="pl-PL"/>
        </w:rPr>
        <w:t>b</w:t>
      </w:r>
      <w:r w:rsidR="00AA300F" w:rsidRPr="005A7D7E">
        <w:rPr>
          <w:rFonts w:ascii="Times New Roman" w:hAnsi="Times New Roman" w:cs="Times New Roman"/>
          <w:color w:val="auto"/>
          <w:sz w:val="24"/>
          <w:szCs w:val="24"/>
          <w:u w:val="single"/>
        </w:rPr>
        <w:t>ędzie rozpatrywane na podstawie ilości osób zatrudnionych w firmie Wykonawcy na podstawie umowy o pracę</w:t>
      </w:r>
      <w:r w:rsidR="00AA300F" w:rsidRPr="00AA300F">
        <w:rPr>
          <w:rFonts w:ascii="Times New Roman" w:hAnsi="Times New Roman" w:cs="Times New Roman"/>
          <w:sz w:val="24"/>
          <w:szCs w:val="24"/>
          <w:u w:val="single"/>
        </w:rPr>
        <w:t>.</w:t>
      </w:r>
      <w:r w:rsidR="00AA300F">
        <w:rPr>
          <w:rFonts w:ascii="Times New Roman" w:hAnsi="Times New Roman" w:cs="Times New Roman"/>
          <w:sz w:val="24"/>
          <w:szCs w:val="24"/>
        </w:rPr>
        <w:t xml:space="preserve"> </w:t>
      </w:r>
      <w:r w:rsidR="00AA300F">
        <w:rPr>
          <w:rFonts w:ascii="Times New Roman" w:hAnsi="Times New Roman" w:cs="Times New Roman"/>
          <w:bCs/>
          <w:color w:val="auto"/>
          <w:sz w:val="24"/>
          <w:szCs w:val="24"/>
          <w:lang w:eastAsia="pl-PL" w:bidi="pl-PL"/>
        </w:rPr>
        <w:t>P</w:t>
      </w:r>
      <w:r w:rsidRPr="00AA300F">
        <w:rPr>
          <w:rFonts w:ascii="Times New Roman" w:hAnsi="Times New Roman" w:cs="Times New Roman"/>
          <w:bCs/>
          <w:color w:val="auto"/>
          <w:sz w:val="24"/>
          <w:szCs w:val="24"/>
          <w:lang w:eastAsia="pl-PL" w:bidi="pl-PL"/>
        </w:rPr>
        <w:t>unkty zostaną przyznane zgodnie z formułą:</w:t>
      </w:r>
    </w:p>
    <w:p w:rsidR="00F5626B" w:rsidRDefault="00F5626B" w:rsidP="00F5626B">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F5626B" w:rsidRPr="00F5626B" w:rsidRDefault="00F5626B" w:rsidP="00F5626B">
      <w:pPr>
        <w:tabs>
          <w:tab w:val="left" w:pos="0"/>
        </w:tabs>
        <w:spacing w:line="240" w:lineRule="auto"/>
        <w:ind w:hanging="284"/>
        <w:rPr>
          <w:rFonts w:ascii="Times New Roman" w:hAnsi="Times New Roman" w:cs="Times New Roman"/>
          <w:bCs/>
          <w:color w:val="auto"/>
          <w:sz w:val="24"/>
          <w:szCs w:val="24"/>
          <w:lang w:eastAsia="pl-PL" w:bidi="pl-PL"/>
        </w:rPr>
      </w:pPr>
      <w:r w:rsidRPr="00F5626B">
        <w:rPr>
          <w:rFonts w:ascii="Times New Roman" w:hAnsi="Times New Roman" w:cs="Times New Roman"/>
          <w:b/>
          <w:bCs/>
          <w:color w:val="auto"/>
          <w:sz w:val="24"/>
          <w:szCs w:val="24"/>
          <w:u w:val="single"/>
          <w:lang w:eastAsia="pl-PL" w:bidi="pl-PL"/>
        </w:rPr>
        <w:t>Część I zamówienia:</w:t>
      </w:r>
    </w:p>
    <w:p w:rsidR="00360B4B" w:rsidRDefault="00360B4B" w:rsidP="009E3564">
      <w:pPr>
        <w:tabs>
          <w:tab w:val="left" w:pos="0"/>
        </w:tabs>
        <w:spacing w:line="240" w:lineRule="auto"/>
        <w:rPr>
          <w:rFonts w:ascii="Times New Roman" w:hAnsi="Times New Roman" w:cs="Times New Roman"/>
          <w:color w:val="auto"/>
          <w:sz w:val="24"/>
          <w:szCs w:val="24"/>
        </w:rPr>
      </w:pPr>
    </w:p>
    <w:p w:rsidR="00360B4B" w:rsidRDefault="0080754F" w:rsidP="00DC48DB">
      <w:pPr>
        <w:tabs>
          <w:tab w:val="left" w:pos="0"/>
        </w:tabs>
        <w:spacing w:line="240" w:lineRule="auto"/>
        <w:ind w:hanging="284"/>
        <w:rPr>
          <w:rFonts w:ascii="Times New Roman" w:hAnsi="Times New Roman" w:cs="Times New Roman"/>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sidR="00F5626B">
        <w:rPr>
          <w:rFonts w:ascii="Times New Roman" w:hAnsi="Times New Roman" w:cs="Times New Roman"/>
          <w:color w:val="auto"/>
          <w:sz w:val="24"/>
          <w:szCs w:val="24"/>
        </w:rPr>
        <w:t>-</w:t>
      </w:r>
      <w:r w:rsidR="00DC48DB">
        <w:rPr>
          <w:rFonts w:ascii="Times New Roman" w:hAnsi="Times New Roman" w:cs="Times New Roman"/>
          <w:color w:val="auto"/>
          <w:sz w:val="24"/>
          <w:szCs w:val="24"/>
        </w:rPr>
        <w:t xml:space="preserve"> 6 </w:t>
      </w:r>
      <w:r w:rsidR="00F5626B">
        <w:rPr>
          <w:rFonts w:ascii="Times New Roman" w:hAnsi="Times New Roman" w:cs="Times New Roman"/>
          <w:color w:val="auto"/>
          <w:sz w:val="24"/>
          <w:szCs w:val="24"/>
        </w:rPr>
        <w:t xml:space="preserve">i </w:t>
      </w:r>
      <w:r w:rsidR="00360B4B">
        <w:rPr>
          <w:rFonts w:ascii="Times New Roman" w:hAnsi="Times New Roman" w:cs="Times New Roman"/>
          <w:color w:val="auto"/>
          <w:sz w:val="24"/>
          <w:szCs w:val="24"/>
        </w:rPr>
        <w:t xml:space="preserve">powyżej- </w:t>
      </w:r>
      <w:r w:rsidR="00360B4B" w:rsidRPr="0080754F">
        <w:rPr>
          <w:rFonts w:ascii="Times New Roman" w:hAnsi="Times New Roman" w:cs="Times New Roman"/>
          <w:b/>
          <w:color w:val="auto"/>
          <w:sz w:val="24"/>
          <w:szCs w:val="24"/>
        </w:rPr>
        <w:t>30 pkt</w:t>
      </w:r>
    </w:p>
    <w:p w:rsidR="00360B4B" w:rsidRDefault="0080754F" w:rsidP="00DC48DB">
      <w:pPr>
        <w:tabs>
          <w:tab w:val="left" w:pos="0"/>
        </w:tabs>
        <w:spacing w:line="240" w:lineRule="auto"/>
        <w:ind w:hanging="284"/>
        <w:rPr>
          <w:rFonts w:ascii="Times New Roman" w:hAnsi="Times New Roman" w:cs="Times New Roman"/>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r>
        <w:rPr>
          <w:rFonts w:ascii="Times New Roman" w:hAnsi="Times New Roman" w:cs="Times New Roman"/>
          <w:color w:val="auto"/>
          <w:sz w:val="24"/>
          <w:szCs w:val="24"/>
        </w:rPr>
        <w:t xml:space="preserve"> </w:t>
      </w:r>
      <w:r w:rsidR="00F5626B">
        <w:rPr>
          <w:rFonts w:ascii="Times New Roman" w:hAnsi="Times New Roman" w:cs="Times New Roman"/>
          <w:color w:val="auto"/>
          <w:sz w:val="24"/>
          <w:szCs w:val="24"/>
        </w:rPr>
        <w:t>od 3</w:t>
      </w:r>
      <w:r w:rsidR="00DC48DB">
        <w:rPr>
          <w:rFonts w:ascii="Times New Roman" w:hAnsi="Times New Roman" w:cs="Times New Roman"/>
          <w:color w:val="auto"/>
          <w:sz w:val="24"/>
          <w:szCs w:val="24"/>
        </w:rPr>
        <w:t xml:space="preserve"> osób do </w:t>
      </w:r>
      <w:r w:rsidR="00360B4B">
        <w:rPr>
          <w:rFonts w:ascii="Times New Roman" w:hAnsi="Times New Roman" w:cs="Times New Roman"/>
          <w:color w:val="auto"/>
          <w:sz w:val="24"/>
          <w:szCs w:val="24"/>
        </w:rPr>
        <w:t xml:space="preserve">5 osób- </w:t>
      </w:r>
      <w:r w:rsidR="00360B4B" w:rsidRPr="0080754F">
        <w:rPr>
          <w:rFonts w:ascii="Times New Roman" w:hAnsi="Times New Roman" w:cs="Times New Roman"/>
          <w:b/>
          <w:color w:val="auto"/>
          <w:sz w:val="24"/>
          <w:szCs w:val="24"/>
        </w:rPr>
        <w:t>15 pkt</w:t>
      </w:r>
    </w:p>
    <w:p w:rsidR="00360B4B" w:rsidRDefault="0080754F" w:rsidP="00DC48DB">
      <w:pPr>
        <w:tabs>
          <w:tab w:val="left" w:pos="0"/>
        </w:tabs>
        <w:spacing w:line="240" w:lineRule="auto"/>
        <w:ind w:hanging="284"/>
        <w:rPr>
          <w:rFonts w:ascii="Times New Roman" w:hAnsi="Times New Roman" w:cs="Times New Roman"/>
          <w:b/>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r>
        <w:rPr>
          <w:rFonts w:ascii="Times New Roman" w:hAnsi="Times New Roman" w:cs="Times New Roman"/>
          <w:color w:val="auto"/>
          <w:sz w:val="24"/>
          <w:szCs w:val="24"/>
        </w:rPr>
        <w:t xml:space="preserve"> </w:t>
      </w:r>
      <w:r w:rsidR="00DC48DB">
        <w:rPr>
          <w:rFonts w:ascii="Times New Roman" w:hAnsi="Times New Roman" w:cs="Times New Roman"/>
          <w:color w:val="auto"/>
          <w:sz w:val="24"/>
          <w:szCs w:val="24"/>
        </w:rPr>
        <w:t xml:space="preserve">do </w:t>
      </w:r>
      <w:r w:rsidR="00F5626B">
        <w:rPr>
          <w:rFonts w:ascii="Times New Roman" w:hAnsi="Times New Roman" w:cs="Times New Roman"/>
          <w:color w:val="auto"/>
          <w:sz w:val="24"/>
          <w:szCs w:val="24"/>
        </w:rPr>
        <w:t>2</w:t>
      </w:r>
      <w:r w:rsidR="00360B4B">
        <w:rPr>
          <w:rFonts w:ascii="Times New Roman" w:hAnsi="Times New Roman" w:cs="Times New Roman"/>
          <w:color w:val="auto"/>
          <w:sz w:val="24"/>
          <w:szCs w:val="24"/>
        </w:rPr>
        <w:t xml:space="preserve"> </w:t>
      </w:r>
      <w:r w:rsidR="00DC48DB">
        <w:rPr>
          <w:rFonts w:ascii="Times New Roman" w:hAnsi="Times New Roman" w:cs="Times New Roman"/>
          <w:color w:val="auto"/>
          <w:sz w:val="24"/>
          <w:szCs w:val="24"/>
        </w:rPr>
        <w:t>osób</w:t>
      </w:r>
      <w:r w:rsidR="00360B4B">
        <w:rPr>
          <w:rFonts w:ascii="Times New Roman" w:hAnsi="Times New Roman" w:cs="Times New Roman"/>
          <w:color w:val="auto"/>
          <w:sz w:val="24"/>
          <w:szCs w:val="24"/>
        </w:rPr>
        <w:t xml:space="preserve">- </w:t>
      </w:r>
      <w:r w:rsidR="00360B4B" w:rsidRPr="0080754F">
        <w:rPr>
          <w:rFonts w:ascii="Times New Roman" w:hAnsi="Times New Roman" w:cs="Times New Roman"/>
          <w:b/>
          <w:color w:val="auto"/>
          <w:sz w:val="24"/>
          <w:szCs w:val="24"/>
        </w:rPr>
        <w:t>0 pkt</w:t>
      </w:r>
    </w:p>
    <w:p w:rsidR="00F5626B" w:rsidRDefault="00F5626B" w:rsidP="00DC48DB">
      <w:pPr>
        <w:tabs>
          <w:tab w:val="left" w:pos="0"/>
        </w:tabs>
        <w:spacing w:line="240" w:lineRule="auto"/>
        <w:ind w:hanging="284"/>
        <w:rPr>
          <w:rFonts w:ascii="Times New Roman" w:hAnsi="Times New Roman" w:cs="Times New Roman"/>
          <w:b/>
          <w:color w:val="auto"/>
          <w:sz w:val="24"/>
          <w:szCs w:val="24"/>
        </w:rPr>
      </w:pPr>
    </w:p>
    <w:p w:rsidR="00F5626B" w:rsidRPr="00F5626B" w:rsidRDefault="00F5626B" w:rsidP="00DC48DB">
      <w:pPr>
        <w:tabs>
          <w:tab w:val="left" w:pos="0"/>
        </w:tabs>
        <w:spacing w:line="240" w:lineRule="auto"/>
        <w:ind w:hanging="284"/>
        <w:rPr>
          <w:rFonts w:ascii="Times New Roman" w:hAnsi="Times New Roman" w:cs="Times New Roman"/>
          <w:b/>
          <w:color w:val="auto"/>
          <w:sz w:val="24"/>
          <w:szCs w:val="24"/>
          <w:u w:val="single"/>
        </w:rPr>
      </w:pPr>
      <w:r w:rsidRPr="00F5626B">
        <w:rPr>
          <w:rFonts w:ascii="Times New Roman" w:hAnsi="Times New Roman" w:cs="Times New Roman"/>
          <w:b/>
          <w:color w:val="auto"/>
          <w:sz w:val="24"/>
          <w:szCs w:val="24"/>
          <w:u w:val="single"/>
        </w:rPr>
        <w:t>Część II zamówienia:</w:t>
      </w:r>
    </w:p>
    <w:p w:rsidR="00F5626B" w:rsidRDefault="00F5626B" w:rsidP="00F5626B">
      <w:pPr>
        <w:tabs>
          <w:tab w:val="left" w:pos="0"/>
        </w:tabs>
        <w:spacing w:line="240" w:lineRule="auto"/>
        <w:rPr>
          <w:rFonts w:ascii="Times New Roman" w:hAnsi="Times New Roman" w:cs="Times New Roman"/>
          <w:color w:val="auto"/>
          <w:sz w:val="24"/>
          <w:szCs w:val="24"/>
        </w:rPr>
      </w:pPr>
    </w:p>
    <w:p w:rsidR="00F5626B" w:rsidRDefault="00F5626B" w:rsidP="00F5626B">
      <w:pPr>
        <w:tabs>
          <w:tab w:val="left" w:pos="0"/>
        </w:tabs>
        <w:spacing w:line="240" w:lineRule="auto"/>
        <w:ind w:hanging="284"/>
        <w:rPr>
          <w:rFonts w:ascii="Times New Roman" w:hAnsi="Times New Roman" w:cs="Times New Roman"/>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color w:val="auto"/>
          <w:sz w:val="24"/>
          <w:szCs w:val="24"/>
        </w:rPr>
        <w:t xml:space="preserve">- 4 i powyżej- </w:t>
      </w:r>
      <w:r w:rsidRPr="0080754F">
        <w:rPr>
          <w:rFonts w:ascii="Times New Roman" w:hAnsi="Times New Roman" w:cs="Times New Roman"/>
          <w:b/>
          <w:color w:val="auto"/>
          <w:sz w:val="24"/>
          <w:szCs w:val="24"/>
        </w:rPr>
        <w:t>30 pkt</w:t>
      </w:r>
    </w:p>
    <w:p w:rsidR="00F5626B" w:rsidRDefault="00F5626B" w:rsidP="00F5626B">
      <w:pPr>
        <w:tabs>
          <w:tab w:val="left" w:pos="0"/>
        </w:tabs>
        <w:spacing w:line="240" w:lineRule="auto"/>
        <w:ind w:hanging="284"/>
        <w:rPr>
          <w:rFonts w:ascii="Times New Roman" w:hAnsi="Times New Roman" w:cs="Times New Roman"/>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r>
        <w:rPr>
          <w:rFonts w:ascii="Times New Roman" w:hAnsi="Times New Roman" w:cs="Times New Roman"/>
          <w:color w:val="auto"/>
          <w:sz w:val="24"/>
          <w:szCs w:val="24"/>
        </w:rPr>
        <w:t xml:space="preserve"> </w:t>
      </w:r>
      <w:r w:rsidR="006E4B84">
        <w:rPr>
          <w:rFonts w:ascii="Times New Roman" w:hAnsi="Times New Roman" w:cs="Times New Roman"/>
          <w:color w:val="auto"/>
          <w:sz w:val="24"/>
          <w:szCs w:val="24"/>
        </w:rPr>
        <w:t>3 osoby</w:t>
      </w:r>
      <w:r>
        <w:rPr>
          <w:rFonts w:ascii="Times New Roman" w:hAnsi="Times New Roman" w:cs="Times New Roman"/>
          <w:color w:val="auto"/>
          <w:sz w:val="24"/>
          <w:szCs w:val="24"/>
        </w:rPr>
        <w:t xml:space="preserve">- </w:t>
      </w:r>
      <w:r w:rsidRPr="0080754F">
        <w:rPr>
          <w:rFonts w:ascii="Times New Roman" w:hAnsi="Times New Roman" w:cs="Times New Roman"/>
          <w:b/>
          <w:color w:val="auto"/>
          <w:sz w:val="24"/>
          <w:szCs w:val="24"/>
        </w:rPr>
        <w:t>15 pkt</w:t>
      </w:r>
    </w:p>
    <w:p w:rsidR="00F5626B" w:rsidRDefault="00F5626B" w:rsidP="00F5626B">
      <w:pPr>
        <w:tabs>
          <w:tab w:val="left" w:pos="0"/>
        </w:tabs>
        <w:spacing w:line="240" w:lineRule="auto"/>
        <w:ind w:hanging="284"/>
        <w:rPr>
          <w:rFonts w:ascii="Times New Roman" w:hAnsi="Times New Roman" w:cs="Times New Roman"/>
          <w:color w:val="auto"/>
          <w:sz w:val="24"/>
          <w:szCs w:val="24"/>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r>
        <w:rPr>
          <w:rFonts w:ascii="Times New Roman" w:hAnsi="Times New Roman" w:cs="Times New Roman"/>
          <w:color w:val="auto"/>
          <w:sz w:val="24"/>
          <w:szCs w:val="24"/>
        </w:rPr>
        <w:t xml:space="preserve"> do 2 osób- </w:t>
      </w:r>
      <w:r w:rsidRPr="0080754F">
        <w:rPr>
          <w:rFonts w:ascii="Times New Roman" w:hAnsi="Times New Roman" w:cs="Times New Roman"/>
          <w:b/>
          <w:color w:val="auto"/>
          <w:sz w:val="24"/>
          <w:szCs w:val="24"/>
        </w:rPr>
        <w:t>0 pkt</w:t>
      </w:r>
    </w:p>
    <w:p w:rsidR="00F5626B" w:rsidRDefault="00F5626B" w:rsidP="00DC48DB">
      <w:pPr>
        <w:tabs>
          <w:tab w:val="left" w:pos="0"/>
        </w:tabs>
        <w:spacing w:line="240" w:lineRule="auto"/>
        <w:ind w:hanging="284"/>
        <w:rPr>
          <w:rFonts w:ascii="Times New Roman" w:hAnsi="Times New Roman" w:cs="Times New Roman"/>
          <w:color w:val="auto"/>
          <w:sz w:val="24"/>
          <w:szCs w:val="24"/>
        </w:rPr>
      </w:pPr>
    </w:p>
    <w:p w:rsidR="00360B4B" w:rsidRPr="00990309" w:rsidRDefault="002D4003" w:rsidP="009E3564">
      <w:pPr>
        <w:tabs>
          <w:tab w:val="left" w:pos="0"/>
        </w:tabs>
        <w:spacing w:line="240" w:lineRule="auto"/>
        <w:rPr>
          <w:rFonts w:ascii="Times New Roman" w:hAnsi="Times New Roman" w:cs="Times New Roman"/>
          <w:b/>
          <w:color w:val="auto"/>
          <w:sz w:val="24"/>
          <w:szCs w:val="24"/>
        </w:rPr>
      </w:pPr>
      <w:r w:rsidRPr="00990309">
        <w:rPr>
          <w:rFonts w:ascii="Times New Roman" w:hAnsi="Times New Roman" w:cs="Times New Roman"/>
          <w:b/>
          <w:color w:val="auto"/>
          <w:sz w:val="24"/>
          <w:szCs w:val="24"/>
        </w:rPr>
        <w:t>Uwaga: w przypadku składania oferty na dwie części zamówienia nie dopuszcza się wskazywania tych samych o</w:t>
      </w:r>
      <w:r w:rsidR="005D3375" w:rsidRPr="00990309">
        <w:rPr>
          <w:rFonts w:ascii="Times New Roman" w:hAnsi="Times New Roman" w:cs="Times New Roman"/>
          <w:b/>
          <w:color w:val="auto"/>
          <w:sz w:val="24"/>
          <w:szCs w:val="24"/>
        </w:rPr>
        <w:t xml:space="preserve">sób zarówno dla części I jak i II. </w:t>
      </w:r>
    </w:p>
    <w:p w:rsidR="00AC573D" w:rsidRPr="00E207CA" w:rsidRDefault="00AC573D" w:rsidP="009E3564">
      <w:pPr>
        <w:tabs>
          <w:tab w:val="left" w:pos="0"/>
        </w:tabs>
        <w:spacing w:line="240" w:lineRule="auto"/>
        <w:rPr>
          <w:rFonts w:ascii="Times New Roman" w:hAnsi="Times New Roman" w:cs="Times New Roman"/>
          <w:color w:val="auto"/>
          <w:sz w:val="16"/>
          <w:szCs w:val="16"/>
          <w:lang w:eastAsia="pl-PL" w:bidi="pl-PL"/>
        </w:rPr>
      </w:pPr>
    </w:p>
    <w:p w:rsidR="00A37EC7" w:rsidRDefault="0080754F" w:rsidP="0080754F">
      <w:pPr>
        <w:pStyle w:val="Zawartotabeli"/>
        <w:numPr>
          <w:ilvl w:val="0"/>
          <w:numId w:val="4"/>
        </w:numPr>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Default="0080754F" w:rsidP="0080754F">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Default="0080754F" w:rsidP="0080754F">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80754F">
        <w:rPr>
          <w:rFonts w:ascii="Times New Roman" w:eastAsia="Times New Roman" w:hAnsi="Times New Roman" w:cs="Times New Roman"/>
          <w:b/>
          <w:color w:val="auto"/>
          <w:sz w:val="24"/>
          <w:szCs w:val="24"/>
          <w:shd w:val="clear" w:color="auto" w:fill="FFFFFF"/>
          <w:lang w:eastAsia="pl-PL" w:bidi="pl-PL"/>
        </w:rPr>
        <w:t>P=</w:t>
      </w:r>
      <w:r>
        <w:rPr>
          <w:rFonts w:ascii="Times New Roman" w:eastAsia="Times New Roman" w:hAnsi="Times New Roman" w:cs="Times New Roman"/>
          <w:b/>
          <w:color w:val="auto"/>
          <w:sz w:val="24"/>
          <w:szCs w:val="24"/>
          <w:shd w:val="clear" w:color="auto" w:fill="FFFFFF"/>
          <w:lang w:eastAsia="pl-PL" w:bidi="pl-PL"/>
        </w:rPr>
        <w:t>C+ R</w:t>
      </w:r>
      <w:r w:rsidRPr="0080754F">
        <w:rPr>
          <w:rFonts w:ascii="Times New Roman" w:eastAsia="Times New Roman" w:hAnsi="Times New Roman" w:cs="Times New Roman"/>
          <w:b/>
          <w:color w:val="auto"/>
          <w:sz w:val="24"/>
          <w:szCs w:val="24"/>
          <w:shd w:val="clear" w:color="auto" w:fill="FFFFFF"/>
          <w:lang w:eastAsia="pl-PL" w:bidi="pl-PL"/>
        </w:rPr>
        <w:t>+U</w:t>
      </w:r>
    </w:p>
    <w:p w:rsidR="0080754F" w:rsidRPr="002E4879" w:rsidRDefault="002E4879" w:rsidP="0080754F">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r w:rsidRPr="002E4879">
        <w:rPr>
          <w:rFonts w:ascii="Times New Roman" w:eastAsia="Times New Roman" w:hAnsi="Times New Roman" w:cs="Times New Roman"/>
          <w:color w:val="auto"/>
          <w:sz w:val="24"/>
          <w:szCs w:val="24"/>
          <w:shd w:val="clear" w:color="auto" w:fill="FFFFFF"/>
          <w:lang w:eastAsia="pl-PL" w:bidi="pl-PL"/>
        </w:rPr>
        <w:t>g</w:t>
      </w:r>
      <w:r w:rsidR="0080754F" w:rsidRPr="002E4879">
        <w:rPr>
          <w:rFonts w:ascii="Times New Roman" w:eastAsia="Times New Roman" w:hAnsi="Times New Roman" w:cs="Times New Roman"/>
          <w:color w:val="auto"/>
          <w:sz w:val="24"/>
          <w:szCs w:val="24"/>
          <w:shd w:val="clear" w:color="auto" w:fill="FFFFFF"/>
          <w:lang w:eastAsia="pl-PL" w:bidi="pl-PL"/>
        </w:rPr>
        <w:t>dzie:</w:t>
      </w:r>
    </w:p>
    <w:p w:rsidR="0080754F" w:rsidRPr="002E4879" w:rsidRDefault="0080754F" w:rsidP="002E4879">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2E4879">
        <w:rPr>
          <w:rFonts w:ascii="Times New Roman" w:eastAsia="Times New Roman" w:hAnsi="Times New Roman" w:cs="Times New Roman"/>
          <w:b/>
          <w:color w:val="auto"/>
          <w:sz w:val="24"/>
          <w:szCs w:val="24"/>
          <w:shd w:val="clear" w:color="auto" w:fill="FFFFFF"/>
          <w:lang w:eastAsia="pl-PL" w:bidi="pl-PL"/>
        </w:rPr>
        <w:t>P</w:t>
      </w:r>
      <w:r w:rsidRPr="002E4879">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2E4879" w:rsidRDefault="0080754F" w:rsidP="002E4879">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2E4879">
        <w:rPr>
          <w:rFonts w:ascii="Times New Roman" w:eastAsia="Times New Roman" w:hAnsi="Times New Roman" w:cs="Times New Roman"/>
          <w:b/>
          <w:color w:val="auto"/>
          <w:sz w:val="24"/>
          <w:szCs w:val="24"/>
          <w:shd w:val="clear" w:color="auto" w:fill="FFFFFF"/>
          <w:lang w:eastAsia="pl-PL" w:bidi="pl-PL"/>
        </w:rPr>
        <w:t>C</w:t>
      </w:r>
      <w:r w:rsidRPr="002E4879">
        <w:rPr>
          <w:rFonts w:ascii="Times New Roman" w:eastAsia="Times New Roman" w:hAnsi="Times New Roman" w:cs="Times New Roman"/>
          <w:color w:val="auto"/>
          <w:sz w:val="24"/>
          <w:szCs w:val="24"/>
          <w:shd w:val="clear" w:color="auto" w:fill="FFFFFF"/>
          <w:lang w:eastAsia="pl-PL" w:bidi="pl-PL"/>
        </w:rPr>
        <w:t>-liczba punktów przyznana ofercie ocenianej w kryterium „cena”</w:t>
      </w:r>
    </w:p>
    <w:p w:rsidR="0080754F" w:rsidRPr="002E4879" w:rsidRDefault="0080754F" w:rsidP="002E4879">
      <w:pPr>
        <w:pStyle w:val="Zawartotabeli"/>
        <w:tabs>
          <w:tab w:val="left" w:pos="0"/>
        </w:tabs>
        <w:spacing w:after="0" w:line="240" w:lineRule="auto"/>
        <w:ind w:left="709" w:hanging="720"/>
        <w:rPr>
          <w:rFonts w:ascii="Times New Roman" w:hAnsi="Times New Roman" w:cs="Times New Roman"/>
          <w:bCs/>
          <w:color w:val="auto"/>
          <w:sz w:val="24"/>
          <w:szCs w:val="24"/>
          <w:lang w:eastAsia="pl-PL" w:bidi="pl-PL"/>
        </w:rPr>
      </w:pPr>
      <w:r w:rsidRPr="002E4879">
        <w:rPr>
          <w:rFonts w:ascii="Times New Roman" w:eastAsia="Times New Roman" w:hAnsi="Times New Roman" w:cs="Times New Roman"/>
          <w:b/>
          <w:color w:val="auto"/>
          <w:sz w:val="24"/>
          <w:szCs w:val="24"/>
          <w:shd w:val="clear" w:color="auto" w:fill="FFFFFF"/>
          <w:lang w:eastAsia="pl-PL" w:bidi="pl-PL"/>
        </w:rPr>
        <w:t>R</w:t>
      </w:r>
      <w:r w:rsidR="003A6200">
        <w:rPr>
          <w:rFonts w:ascii="Times New Roman" w:eastAsia="Times New Roman" w:hAnsi="Times New Roman" w:cs="Times New Roman"/>
          <w:color w:val="auto"/>
          <w:sz w:val="24"/>
          <w:szCs w:val="24"/>
          <w:shd w:val="clear" w:color="auto" w:fill="FFFFFF"/>
          <w:lang w:eastAsia="pl-PL" w:bidi="pl-PL"/>
        </w:rPr>
        <w:t>-</w:t>
      </w:r>
      <w:r w:rsidRPr="002E4879">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Pr="002E4879">
        <w:rPr>
          <w:rFonts w:ascii="Times New Roman" w:hAnsi="Times New Roman" w:cs="Times New Roman"/>
          <w:bCs/>
          <w:color w:val="auto"/>
          <w:sz w:val="24"/>
          <w:szCs w:val="24"/>
          <w:lang w:eastAsia="pl-PL" w:bidi="pl-PL"/>
        </w:rPr>
        <w:t>„czas reakcji grupy interwencyjnej”</w:t>
      </w:r>
    </w:p>
    <w:p w:rsidR="0080754F" w:rsidRPr="002E4879" w:rsidRDefault="0080754F" w:rsidP="002E4879">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2E4879">
        <w:rPr>
          <w:rFonts w:ascii="Times New Roman" w:eastAsia="Times New Roman" w:hAnsi="Times New Roman" w:cs="Times New Roman"/>
          <w:b/>
          <w:color w:val="auto"/>
          <w:sz w:val="24"/>
          <w:szCs w:val="24"/>
          <w:shd w:val="clear" w:color="auto" w:fill="FFFFFF"/>
          <w:lang w:eastAsia="pl-PL" w:bidi="pl-PL"/>
        </w:rPr>
        <w:t>U</w:t>
      </w:r>
      <w:r w:rsidR="003A6200">
        <w:rPr>
          <w:rFonts w:ascii="Times New Roman" w:eastAsia="Times New Roman" w:hAnsi="Times New Roman" w:cs="Times New Roman"/>
          <w:color w:val="auto"/>
          <w:sz w:val="24"/>
          <w:szCs w:val="24"/>
          <w:shd w:val="clear" w:color="auto" w:fill="FFFFFF"/>
          <w:lang w:eastAsia="pl-PL" w:bidi="pl-PL"/>
        </w:rPr>
        <w:t>-</w:t>
      </w:r>
      <w:r w:rsidRPr="002E4879">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Pr="002E4879">
        <w:rPr>
          <w:rFonts w:ascii="Times New Roman" w:hAnsi="Times New Roman" w:cs="Times New Roman"/>
          <w:bCs/>
          <w:color w:val="auto"/>
          <w:sz w:val="24"/>
          <w:szCs w:val="24"/>
          <w:lang w:eastAsia="pl-PL" w:bidi="pl-PL"/>
        </w:rPr>
        <w:t>„ilość osób zatrudnionych na podstawie umowy o pracę”</w:t>
      </w:r>
    </w:p>
    <w:p w:rsidR="0080754F" w:rsidRPr="0080754F" w:rsidRDefault="0080754F" w:rsidP="0080754F">
      <w:pPr>
        <w:pStyle w:val="Zawartotabeli"/>
        <w:tabs>
          <w:tab w:val="left" w:pos="0"/>
        </w:tabs>
        <w:spacing w:after="0" w:line="240" w:lineRule="auto"/>
        <w:ind w:left="720"/>
        <w:rPr>
          <w:rFonts w:ascii="Times New Roman" w:eastAsia="Times New Roman" w:hAnsi="Times New Roman" w:cs="Times New Roman"/>
          <w:b/>
          <w:color w:val="auto"/>
          <w:sz w:val="24"/>
          <w:szCs w:val="24"/>
          <w:shd w:val="clear" w:color="auto" w:fill="FFFFFF"/>
          <w:lang w:eastAsia="pl-PL" w:bidi="pl-PL"/>
        </w:rPr>
      </w:pPr>
    </w:p>
    <w:p w:rsidR="00A876A1" w:rsidRPr="00E207CA" w:rsidRDefault="00A876A1" w:rsidP="009E3564">
      <w:pPr>
        <w:autoSpaceDE w:val="0"/>
        <w:autoSpaceDN w:val="0"/>
        <w:adjustRightInd w:val="0"/>
        <w:spacing w:line="240" w:lineRule="auto"/>
        <w:jc w:val="center"/>
        <w:rPr>
          <w:rFonts w:ascii="Times New Roman" w:hAnsi="Times New Roman" w:cs="Times New Roman"/>
          <w:b/>
          <w:bCs/>
          <w:color w:val="auto"/>
          <w:sz w:val="16"/>
          <w:szCs w:val="16"/>
        </w:rPr>
      </w:pPr>
    </w:p>
    <w:p w:rsidR="00365EA0" w:rsidRDefault="00365EA0" w:rsidP="00FD327B">
      <w:pPr>
        <w:autoSpaceDE w:val="0"/>
        <w:autoSpaceDN w:val="0"/>
        <w:adjustRightInd w:val="0"/>
        <w:spacing w:line="240" w:lineRule="auto"/>
        <w:rPr>
          <w:rFonts w:ascii="Times New Roman" w:hAnsi="Times New Roman" w:cs="Times New Roman"/>
          <w:b/>
          <w:bCs/>
          <w:color w:val="auto"/>
          <w:sz w:val="24"/>
          <w:szCs w:val="24"/>
        </w:rPr>
      </w:pPr>
    </w:p>
    <w:p w:rsidR="009E356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w:t>
      </w:r>
    </w:p>
    <w:p w:rsidR="009E3564"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63670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p>
    <w:p w:rsidR="009E3564" w:rsidRPr="00901363" w:rsidRDefault="009E3564" w:rsidP="0065081A">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zawiera umowę w sprawie zamówienia publicznego, z z</w:t>
      </w:r>
      <w:r w:rsidR="00636704">
        <w:rPr>
          <w:rFonts w:ascii="Times New Roman" w:hAnsi="Times New Roman" w:cs="Times New Roman"/>
          <w:color w:val="auto"/>
          <w:sz w:val="24"/>
          <w:szCs w:val="24"/>
        </w:rPr>
        <w:t xml:space="preserve">astrzeżeniem art. 183 ustawy </w:t>
      </w:r>
      <w:proofErr w:type="spellStart"/>
      <w:r w:rsidR="00636704">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Zamawiający może zawrzeć umowę przed upływem terminów, o których mowa w </w:t>
      </w:r>
      <w:r w:rsidR="00636704">
        <w:rPr>
          <w:rFonts w:ascii="Times New Roman" w:hAnsi="Times New Roman" w:cs="Times New Roman"/>
          <w:color w:val="auto"/>
          <w:sz w:val="24"/>
          <w:szCs w:val="24"/>
        </w:rPr>
        <w:t xml:space="preserve">Rozdziale </w:t>
      </w:r>
      <w:r w:rsidRPr="00901363">
        <w:rPr>
          <w:rFonts w:ascii="Times New Roman" w:hAnsi="Times New Roman" w:cs="Times New Roman"/>
          <w:color w:val="auto"/>
          <w:sz w:val="24"/>
          <w:szCs w:val="24"/>
        </w:rPr>
        <w:t>XVI pkt 1, jeżeli w postępowaniu o udzielenie zamówienia publicznego została złożona tylko jedna oferta.</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3. Zamawiający wymaga, aby Wykonawca zawarł z nim umowę na warunkach określonych we wzorze umowy – </w:t>
      </w:r>
      <w:r w:rsidRPr="005244C3">
        <w:rPr>
          <w:rFonts w:ascii="Times New Roman" w:hAnsi="Times New Roman" w:cs="Times New Roman"/>
          <w:b/>
          <w:color w:val="auto"/>
          <w:sz w:val="24"/>
          <w:szCs w:val="24"/>
        </w:rPr>
        <w:t>Dział III.</w:t>
      </w:r>
      <w:r w:rsidRPr="00901363">
        <w:rPr>
          <w:rFonts w:ascii="Times New Roman" w:hAnsi="Times New Roman" w:cs="Times New Roman"/>
          <w:color w:val="auto"/>
          <w:sz w:val="24"/>
          <w:szCs w:val="24"/>
        </w:rPr>
        <w:t xml:space="preserve">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 xml:space="preserve">4. Zamawiający dopuszcza możliwość dokonania zmian w umowie w przypadkach w niej przewidzianych.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Pr>
          <w:rFonts w:ascii="Times New Roman" w:hAnsi="Times New Roman" w:cs="Times New Roman"/>
          <w:color w:val="auto"/>
          <w:sz w:val="24"/>
          <w:szCs w:val="24"/>
        </w:rPr>
        <w:t xml:space="preserve">mowa w art. 93 ust. 1 ustawy </w:t>
      </w:r>
      <w:proofErr w:type="spellStart"/>
      <w:r w:rsidR="0020569F">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E207CA" w:rsidRDefault="00C654F6" w:rsidP="009E3564">
      <w:pPr>
        <w:autoSpaceDE w:val="0"/>
        <w:autoSpaceDN w:val="0"/>
        <w:adjustRightInd w:val="0"/>
        <w:spacing w:line="240" w:lineRule="auto"/>
        <w:jc w:val="center"/>
        <w:rPr>
          <w:rFonts w:ascii="Times New Roman" w:hAnsi="Times New Roman" w:cs="Times New Roman"/>
          <w:b/>
          <w:bCs/>
          <w:color w:val="auto"/>
          <w:sz w:val="16"/>
          <w:szCs w:val="16"/>
        </w:rPr>
      </w:pPr>
    </w:p>
    <w:p w:rsidR="009E356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w:t>
      </w:r>
    </w:p>
    <w:p w:rsidR="009E3564"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zabezpiecz</w:t>
      </w:r>
      <w:r w:rsidR="00636704">
        <w:rPr>
          <w:rFonts w:ascii="Times New Roman" w:hAnsi="Times New Roman" w:cs="Times New Roman"/>
          <w:b/>
          <w:bCs/>
          <w:color w:val="auto"/>
          <w:sz w:val="24"/>
          <w:szCs w:val="24"/>
        </w:rPr>
        <w:t>enia należytego wykonania umowy</w:t>
      </w:r>
    </w:p>
    <w:p w:rsidR="0063670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nie wymaga wniesienia zabezpieczenia należytego wykonania umowy.</w:t>
      </w:r>
    </w:p>
    <w:p w:rsidR="009E3564" w:rsidRPr="00E207CA" w:rsidRDefault="009E3564" w:rsidP="009E3564">
      <w:pPr>
        <w:autoSpaceDE w:val="0"/>
        <w:autoSpaceDN w:val="0"/>
        <w:adjustRightInd w:val="0"/>
        <w:spacing w:line="240" w:lineRule="auto"/>
        <w:rPr>
          <w:rFonts w:ascii="Times New Roman" w:hAnsi="Times New Roman" w:cs="Times New Roman"/>
          <w:b/>
          <w:bCs/>
          <w:color w:val="auto"/>
          <w:sz w:val="16"/>
          <w:szCs w:val="16"/>
        </w:rPr>
      </w:pPr>
    </w:p>
    <w:p w:rsidR="009E356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XVIII</w:t>
      </w:r>
    </w:p>
    <w:p w:rsidR="002D087F" w:rsidRPr="00901363"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 sprawie zamówienia publicznego na takich warunkach.</w:t>
      </w:r>
    </w:p>
    <w:p w:rsidR="00636704" w:rsidRPr="00901363" w:rsidRDefault="00636704" w:rsidP="002D087F">
      <w:pPr>
        <w:autoSpaceDE w:val="0"/>
        <w:autoSpaceDN w:val="0"/>
        <w:adjustRightInd w:val="0"/>
        <w:spacing w:line="240" w:lineRule="auto"/>
        <w:jc w:val="center"/>
        <w:rPr>
          <w:rFonts w:ascii="Times New Roman" w:hAnsi="Times New Roman" w:cs="Times New Roman"/>
          <w:b/>
          <w:bCs/>
          <w:color w:val="auto"/>
          <w:sz w:val="24"/>
          <w:szCs w:val="24"/>
        </w:rPr>
      </w:pPr>
    </w:p>
    <w:p w:rsidR="002D087F" w:rsidRPr="00901363" w:rsidRDefault="002D087F" w:rsidP="002D087F">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Istotne dla stron postanowienia umowy</w:t>
      </w:r>
      <w:r w:rsidR="00204EA2">
        <w:rPr>
          <w:rFonts w:ascii="Times New Roman" w:hAnsi="Times New Roman" w:cs="Times New Roman"/>
          <w:bCs/>
          <w:color w:val="auto"/>
          <w:sz w:val="24"/>
          <w:szCs w:val="24"/>
        </w:rPr>
        <w:t xml:space="preserve"> zostały określone w Dziale III</w:t>
      </w:r>
      <w:r w:rsidRPr="00901363">
        <w:rPr>
          <w:rFonts w:ascii="Times New Roman" w:hAnsi="Times New Roman" w:cs="Times New Roman"/>
          <w:bCs/>
          <w:color w:val="auto"/>
          <w:sz w:val="24"/>
          <w:szCs w:val="24"/>
        </w:rPr>
        <w:t xml:space="preserve"> Projekt umowy.</w:t>
      </w:r>
    </w:p>
    <w:p w:rsidR="002D087F" w:rsidRPr="00E207CA" w:rsidRDefault="002D087F" w:rsidP="002D087F">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2D087F" w:rsidRPr="00901363" w:rsidRDefault="00636704" w:rsidP="002D087F">
      <w:pPr>
        <w:autoSpaceDE w:val="0"/>
        <w:autoSpaceDN w:val="0"/>
        <w:adjustRightInd w:val="0"/>
        <w:spacing w:line="240" w:lineRule="auto"/>
        <w:ind w:left="284" w:hanging="284"/>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XIX</w:t>
      </w:r>
    </w:p>
    <w:p w:rsidR="009E3564"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Poucz</w:t>
      </w:r>
      <w:r w:rsidR="00636704">
        <w:rPr>
          <w:rFonts w:ascii="Times New Roman" w:hAnsi="Times New Roman" w:cs="Times New Roman"/>
          <w:b/>
          <w:bCs/>
          <w:color w:val="auto"/>
          <w:sz w:val="24"/>
          <w:szCs w:val="24"/>
        </w:rPr>
        <w:t>enie o środkach ochrony prawnej</w:t>
      </w:r>
    </w:p>
    <w:p w:rsidR="00636704" w:rsidRPr="00901363" w:rsidRDefault="00636704" w:rsidP="009E3564">
      <w:pPr>
        <w:autoSpaceDE w:val="0"/>
        <w:autoSpaceDN w:val="0"/>
        <w:adjustRightInd w:val="0"/>
        <w:spacing w:line="240" w:lineRule="auto"/>
        <w:jc w:val="center"/>
        <w:rPr>
          <w:rFonts w:ascii="Times New Roman" w:hAnsi="Times New Roman" w:cs="Times New Roman"/>
          <w:b/>
          <w:bCs/>
          <w:color w:val="auto"/>
          <w:sz w:val="24"/>
          <w:szCs w:val="24"/>
        </w:rPr>
      </w:pP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2C01D4" w:rsidRPr="00E207CA" w:rsidRDefault="002C01D4" w:rsidP="009E3564">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EC3701" w:rsidRPr="00901363" w:rsidRDefault="00636704"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XX</w:t>
      </w:r>
    </w:p>
    <w:p w:rsidR="009E3564" w:rsidRDefault="00636704"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Pr>
          <w:rFonts w:ascii="Times New Roman" w:hAnsi="Times New Roman" w:cs="Times New Roman"/>
          <w:b/>
          <w:color w:val="auto"/>
          <w:sz w:val="24"/>
          <w:szCs w:val="24"/>
        </w:rPr>
        <w:t>Postanowienia końcowe</w:t>
      </w:r>
    </w:p>
    <w:p w:rsidR="00636704" w:rsidRPr="00901363" w:rsidRDefault="00636704"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636704" w:rsidRPr="00901363" w:rsidRDefault="00571E86" w:rsidP="00636704">
      <w:pPr>
        <w:rPr>
          <w:rFonts w:ascii="Times New Roman" w:eastAsia="Times New Roman" w:hAnsi="Times New Roman" w:cs="Times New Roman"/>
          <w:b/>
          <w:bCs/>
          <w:color w:val="auto"/>
          <w:sz w:val="24"/>
          <w:szCs w:val="24"/>
          <w:lang w:eastAsia="pl-PL" w:bidi="pl-PL"/>
        </w:rPr>
      </w:pPr>
      <w:r w:rsidRPr="00901363">
        <w:rPr>
          <w:rFonts w:ascii="Times New Roman" w:hAnsi="Times New Roman" w:cs="Times New Roman"/>
          <w:b/>
          <w:color w:val="auto"/>
          <w:sz w:val="28"/>
          <w:szCs w:val="28"/>
          <w:u w:val="single"/>
        </w:rPr>
        <w:br w:type="page"/>
      </w:r>
    </w:p>
    <w:p w:rsidR="00A37EC7" w:rsidRPr="009879AB" w:rsidRDefault="00A37EC7" w:rsidP="009879AB">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901363">
        <w:rPr>
          <w:rFonts w:ascii="Times New Roman" w:eastAsia="Times New Roman" w:hAnsi="Times New Roman" w:cs="Times New Roman"/>
          <w:b/>
          <w:bCs/>
          <w:color w:val="auto"/>
          <w:sz w:val="24"/>
          <w:szCs w:val="24"/>
          <w:lang w:eastAsia="pl-PL" w:bidi="pl-PL"/>
        </w:rPr>
        <w:lastRenderedPageBreak/>
        <w:t xml:space="preserve"> </w:t>
      </w:r>
      <w:r w:rsidRPr="00901363">
        <w:rPr>
          <w:rFonts w:ascii="Times New Roman" w:eastAsia="Times New Roman" w:hAnsi="Times New Roman" w:cs="Times New Roman"/>
          <w:b/>
          <w:bCs/>
          <w:color w:val="auto"/>
          <w:sz w:val="24"/>
          <w:szCs w:val="24"/>
        </w:rPr>
        <w:t xml:space="preserve">Załącznik nr </w:t>
      </w:r>
      <w:r w:rsidR="00D211F2" w:rsidRPr="00901363">
        <w:rPr>
          <w:rFonts w:ascii="Times New Roman" w:eastAsia="Times New Roman" w:hAnsi="Times New Roman" w:cs="Times New Roman"/>
          <w:b/>
          <w:bCs/>
          <w:color w:val="auto"/>
          <w:sz w:val="24"/>
          <w:szCs w:val="24"/>
        </w:rPr>
        <w:t>1</w:t>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p>
    <w:p w:rsidR="00AC6421" w:rsidRPr="00901363" w:rsidRDefault="00E46D7D" w:rsidP="00E46D7D">
      <w:pPr>
        <w:tabs>
          <w:tab w:val="center" w:pos="4536"/>
          <w:tab w:val="left" w:pos="7515"/>
        </w:tabs>
        <w:jc w:val="left"/>
        <w:rPr>
          <w:rFonts w:ascii="Times New Roman" w:hAnsi="Times New Roman" w:cs="Times New Roman"/>
          <w:color w:val="auto"/>
          <w:sz w:val="24"/>
          <w:szCs w:val="24"/>
        </w:rPr>
      </w:pPr>
      <w:r w:rsidRPr="00901363">
        <w:rPr>
          <w:rFonts w:ascii="Times New Roman" w:eastAsia="SimSun" w:hAnsi="Times New Roman" w:cs="Times New Roman"/>
          <w:b/>
          <w:color w:val="auto"/>
          <w:kern w:val="3"/>
          <w:sz w:val="24"/>
          <w:szCs w:val="24"/>
          <w:lang w:eastAsia="zh-CN" w:bidi="hi-IN"/>
        </w:rPr>
        <w:tab/>
      </w:r>
      <w:r w:rsidR="00AC6421" w:rsidRPr="00901363">
        <w:rPr>
          <w:rFonts w:ascii="Times New Roman" w:eastAsia="SimSun" w:hAnsi="Times New Roman" w:cs="Times New Roman"/>
          <w:b/>
          <w:color w:val="auto"/>
          <w:kern w:val="3"/>
          <w:sz w:val="24"/>
          <w:szCs w:val="24"/>
          <w:lang w:eastAsia="zh-CN" w:bidi="hi-IN"/>
        </w:rPr>
        <w:t>Formularz oferty</w:t>
      </w:r>
      <w:r w:rsidRPr="00901363">
        <w:rPr>
          <w:rFonts w:ascii="Times New Roman" w:eastAsia="SimSun" w:hAnsi="Times New Roman" w:cs="Times New Roman"/>
          <w:b/>
          <w:color w:val="auto"/>
          <w:kern w:val="3"/>
          <w:sz w:val="24"/>
          <w:szCs w:val="24"/>
          <w:lang w:eastAsia="zh-CN" w:bidi="hi-IN"/>
        </w:rPr>
        <w:tab/>
      </w: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901363" w:rsidRPr="00901363" w:rsidTr="009879AB">
        <w:trPr>
          <w:trHeight w:val="1161"/>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5E3428" w:rsidRDefault="00AC6421" w:rsidP="00333ACE">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r w:rsidRPr="00901363">
              <w:rPr>
                <w:rFonts w:ascii="Times New Roman" w:eastAsia="Arial" w:hAnsi="Times New Roman" w:cs="Times New Roman"/>
                <w:b/>
                <w:color w:val="auto"/>
                <w:kern w:val="3"/>
                <w:sz w:val="24"/>
                <w:szCs w:val="24"/>
                <w:lang w:eastAsia="zh-CN" w:bidi="hi-IN"/>
              </w:rPr>
              <w:t>OFERTA</w:t>
            </w:r>
            <w:r w:rsidR="005E3428">
              <w:rPr>
                <w:rFonts w:ascii="Times New Roman" w:eastAsia="Arial" w:hAnsi="Times New Roman" w:cs="Times New Roman"/>
                <w:b/>
                <w:color w:val="auto"/>
                <w:kern w:val="3"/>
                <w:sz w:val="24"/>
                <w:szCs w:val="24"/>
                <w:lang w:eastAsia="zh-CN" w:bidi="hi-IN"/>
              </w:rPr>
              <w:t xml:space="preserve"> na:</w:t>
            </w:r>
          </w:p>
          <w:p w:rsidR="00AC6421" w:rsidRDefault="005E3428" w:rsidP="00333ACE">
            <w:pPr>
              <w:keepNext/>
              <w:widowControl w:val="0"/>
              <w:autoSpaceDN w:val="0"/>
              <w:spacing w:line="254" w:lineRule="auto"/>
              <w:jc w:val="center"/>
              <w:outlineLvl w:val="0"/>
              <w:rPr>
                <w:rFonts w:ascii="Times New Roman" w:hAnsi="Times New Roman" w:cs="Times New Roman"/>
                <w:b/>
                <w:color w:val="auto"/>
                <w:sz w:val="24"/>
                <w:szCs w:val="24"/>
              </w:rPr>
            </w:pPr>
            <w:r>
              <w:rPr>
                <w:rFonts w:ascii="Times New Roman" w:eastAsia="Arial" w:hAnsi="Times New Roman" w:cs="Times New Roman"/>
                <w:b/>
                <w:color w:val="auto"/>
                <w:kern w:val="3"/>
                <w:sz w:val="24"/>
                <w:szCs w:val="24"/>
                <w:lang w:eastAsia="zh-CN" w:bidi="hi-IN"/>
              </w:rPr>
              <w:t xml:space="preserve"> </w:t>
            </w:r>
            <w:r w:rsidRPr="00901363">
              <w:rPr>
                <w:rStyle w:val="Pogrubienie"/>
                <w:rFonts w:ascii="Times New Roman" w:hAnsi="Times New Roman" w:cs="Times New Roman"/>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p>
          <w:p w:rsidR="005E3428" w:rsidRDefault="005E3428" w:rsidP="00333ACE">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r>
              <w:rPr>
                <w:rFonts w:ascii="Times New Roman" w:hAnsi="Times New Roman" w:cs="Times New Roman"/>
                <w:b/>
                <w:color w:val="auto"/>
                <w:sz w:val="24"/>
                <w:szCs w:val="24"/>
              </w:rPr>
              <w:t>Część I</w:t>
            </w:r>
          </w:p>
          <w:p w:rsidR="00333ACE" w:rsidRPr="00901363" w:rsidRDefault="00333ACE" w:rsidP="00333ACE">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p>
        </w:tc>
      </w:tr>
      <w:tr w:rsidR="00901363" w:rsidRPr="00901363" w:rsidTr="00333ACE">
        <w:trPr>
          <w:trHeight w:val="123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879AB" w:rsidRDefault="005E3428" w:rsidP="009879AB">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879AB">
              <w:rPr>
                <w:rFonts w:ascii="Times New Roman" w:eastAsia="Lucida Sans Unicode" w:hAnsi="Times New Roman" w:cs="Times New Roman"/>
                <w:b/>
                <w:color w:val="auto"/>
                <w:kern w:val="3"/>
                <w:sz w:val="24"/>
                <w:szCs w:val="24"/>
                <w:shd w:val="clear" w:color="auto" w:fill="FFFFFF"/>
                <w:lang w:eastAsia="zh-CN" w:bidi="hi-IN"/>
              </w:rPr>
              <w:t>Część I</w:t>
            </w:r>
            <w:r w:rsidRPr="009879AB">
              <w:rPr>
                <w:rFonts w:ascii="Times New Roman" w:eastAsia="Lucida Sans Unicode" w:hAnsi="Times New Roman" w:cs="Times New Roman"/>
                <w:color w:val="auto"/>
                <w:kern w:val="3"/>
                <w:sz w:val="24"/>
                <w:szCs w:val="24"/>
                <w:shd w:val="clear" w:color="auto" w:fill="FFFFFF"/>
                <w:lang w:eastAsia="zh-CN" w:bidi="hi-IN"/>
              </w:rPr>
              <w:t>-Ochrona osób i mienia w budynku Starostwa Powiatowego w Płocku przy ul. Bielskiej 59.</w:t>
            </w:r>
          </w:p>
        </w:tc>
      </w:tr>
      <w:tr w:rsidR="00901363" w:rsidRPr="009F484A" w:rsidTr="00333ACE">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Zamawiający: Powiat Płocki reprezentowany przez Zarząd Powiatu w Płocku</w:t>
            </w:r>
          </w:p>
          <w:p w:rsidR="00333ACE"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color w:val="auto"/>
                <w:sz w:val="22"/>
                <w:lang w:eastAsia="pl-PL"/>
              </w:rPr>
              <w:t>Adres Zamawiającego</w:t>
            </w:r>
            <w:r w:rsidRPr="00E300B8">
              <w:rPr>
                <w:rFonts w:ascii="Times New Roman" w:eastAsia="Tahoma" w:hAnsi="Times New Roman" w:cs="Times New Roman"/>
                <w:b/>
                <w:color w:val="auto"/>
                <w:sz w:val="22"/>
                <w:lang w:eastAsia="pl-PL"/>
              </w:rPr>
              <w:t>:</w:t>
            </w:r>
          </w:p>
          <w:p w:rsidR="00AC6421" w:rsidRPr="00E300B8" w:rsidRDefault="00AC6421" w:rsidP="00333ACE">
            <w:pPr>
              <w:widowControl w:val="0"/>
              <w:tabs>
                <w:tab w:val="left" w:pos="0"/>
              </w:tabs>
              <w:autoSpaceDN w:val="0"/>
              <w:spacing w:line="240" w:lineRule="auto"/>
              <w:jc w:val="left"/>
              <w:rPr>
                <w:rFonts w:ascii="Times New Roman" w:eastAsia="Tahoma" w:hAnsi="Times New Roman" w:cs="Times New Roman"/>
                <w:b/>
                <w:color w:val="auto"/>
                <w:sz w:val="22"/>
                <w:lang w:eastAsia="pl-PL"/>
              </w:rPr>
            </w:pPr>
            <w:r w:rsidRPr="00E300B8">
              <w:rPr>
                <w:rFonts w:ascii="Times New Roman" w:eastAsia="Tahoma" w:hAnsi="Times New Roman" w:cs="Times New Roman"/>
                <w:b/>
                <w:i/>
                <w:color w:val="auto"/>
                <w:sz w:val="22"/>
                <w:lang w:eastAsia="pl-PL"/>
              </w:rPr>
              <w:tab/>
            </w:r>
            <w:r w:rsidRPr="00E300B8">
              <w:rPr>
                <w:rFonts w:ascii="Times New Roman" w:eastAsia="Tahoma" w:hAnsi="Times New Roman" w:cs="Times New Roman"/>
                <w:b/>
                <w:color w:val="auto"/>
                <w:sz w:val="22"/>
                <w:lang w:eastAsia="pl-PL"/>
              </w:rPr>
              <w:t>ul. Bielska 59</w:t>
            </w:r>
          </w:p>
          <w:p w:rsidR="00AC6421" w:rsidRPr="000B6733" w:rsidRDefault="00333ACE" w:rsidP="00333ACE">
            <w:pPr>
              <w:widowControl w:val="0"/>
              <w:tabs>
                <w:tab w:val="left" w:pos="0"/>
              </w:tabs>
              <w:autoSpaceDN w:val="0"/>
              <w:spacing w:line="240" w:lineRule="auto"/>
              <w:jc w:val="left"/>
              <w:rPr>
                <w:rFonts w:ascii="Times New Roman" w:eastAsia="Tahoma" w:hAnsi="Times New Roman" w:cs="Times New Roman"/>
                <w:b/>
                <w:color w:val="auto"/>
                <w:sz w:val="22"/>
                <w:lang w:eastAsia="pl-PL"/>
              </w:rPr>
            </w:pPr>
            <w:r>
              <w:rPr>
                <w:rFonts w:ascii="Times New Roman" w:eastAsia="Tahoma" w:hAnsi="Times New Roman" w:cs="Times New Roman"/>
                <w:b/>
                <w:color w:val="auto"/>
                <w:sz w:val="22"/>
                <w:lang w:eastAsia="pl-PL"/>
              </w:rPr>
              <w:tab/>
            </w:r>
            <w:r w:rsidR="00AC6421" w:rsidRPr="000B6733">
              <w:rPr>
                <w:rFonts w:ascii="Times New Roman" w:eastAsia="Tahoma" w:hAnsi="Times New Roman" w:cs="Times New Roman"/>
                <w:b/>
                <w:color w:val="auto"/>
                <w:sz w:val="22"/>
                <w:lang w:eastAsia="pl-PL"/>
              </w:rPr>
              <w:t>09-400 Płock</w:t>
            </w:r>
          </w:p>
          <w:p w:rsidR="00333ACE" w:rsidRPr="000B6733" w:rsidRDefault="00333ACE" w:rsidP="00333ACE">
            <w:pPr>
              <w:widowControl w:val="0"/>
              <w:tabs>
                <w:tab w:val="left" w:pos="2835"/>
              </w:tabs>
              <w:autoSpaceDN w:val="0"/>
              <w:spacing w:line="240" w:lineRule="auto"/>
              <w:jc w:val="left"/>
              <w:rPr>
                <w:rFonts w:ascii="Times New Roman" w:eastAsia="Tahoma" w:hAnsi="Times New Roman" w:cs="Times New Roman"/>
                <w:b/>
                <w:color w:val="auto"/>
                <w:sz w:val="22"/>
                <w:lang w:eastAsia="pl-PL"/>
              </w:rPr>
            </w:pPr>
            <w:r w:rsidRPr="000B6733">
              <w:rPr>
                <w:rFonts w:ascii="Times New Roman" w:eastAsia="Tahoma" w:hAnsi="Times New Roman" w:cs="Times New Roman"/>
                <w:b/>
                <w:color w:val="auto"/>
                <w:sz w:val="22"/>
                <w:lang w:eastAsia="pl-PL"/>
              </w:rPr>
              <w:t xml:space="preserve">             </w:t>
            </w:r>
            <w:r w:rsidR="00AC6421" w:rsidRPr="000B6733">
              <w:rPr>
                <w:rFonts w:ascii="Times New Roman" w:eastAsia="Tahoma" w:hAnsi="Times New Roman" w:cs="Times New Roman"/>
                <w:b/>
                <w:color w:val="auto"/>
                <w:sz w:val="22"/>
                <w:lang w:eastAsia="pl-PL"/>
              </w:rPr>
              <w:t>tel.: 24-267-68-00/ 24-267-68-72</w:t>
            </w:r>
          </w:p>
          <w:p w:rsidR="00AC6421" w:rsidRPr="00333ACE" w:rsidRDefault="00333ACE" w:rsidP="00333ACE">
            <w:pPr>
              <w:widowControl w:val="0"/>
              <w:tabs>
                <w:tab w:val="left" w:pos="2835"/>
              </w:tabs>
              <w:autoSpaceDN w:val="0"/>
              <w:spacing w:line="240" w:lineRule="auto"/>
              <w:jc w:val="left"/>
              <w:rPr>
                <w:rFonts w:ascii="Times New Roman" w:eastAsia="Tahoma" w:hAnsi="Times New Roman" w:cs="Times New Roman"/>
                <w:b/>
                <w:color w:val="auto"/>
                <w:sz w:val="22"/>
                <w:lang w:val="en-US" w:eastAsia="pl-PL"/>
              </w:rPr>
            </w:pPr>
            <w:r w:rsidRPr="000B6733">
              <w:rPr>
                <w:rFonts w:ascii="Times New Roman" w:eastAsia="Tahoma" w:hAnsi="Times New Roman" w:cs="Times New Roman"/>
                <w:b/>
                <w:color w:val="auto"/>
                <w:sz w:val="22"/>
                <w:lang w:eastAsia="pl-PL"/>
              </w:rPr>
              <w:t xml:space="preserve">             </w:t>
            </w:r>
            <w:r w:rsidR="00AC6421" w:rsidRPr="00E300B8">
              <w:rPr>
                <w:rFonts w:ascii="Times New Roman" w:eastAsia="Tahoma" w:hAnsi="Times New Roman" w:cs="Times New Roman"/>
                <w:b/>
                <w:color w:val="auto"/>
                <w:sz w:val="22"/>
                <w:lang w:val="en-US" w:eastAsia="pl-PL"/>
              </w:rPr>
              <w:t>fax: 24-267-68-79</w:t>
            </w:r>
          </w:p>
          <w:p w:rsidR="00333ACE" w:rsidRDefault="00333ACE" w:rsidP="00333ACE">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Pr>
                <w:rFonts w:ascii="Times New Roman" w:eastAsia="Tahoma" w:hAnsi="Times New Roman" w:cs="Times New Roman"/>
                <w:b/>
                <w:color w:val="auto"/>
                <w:sz w:val="22"/>
                <w:lang w:val="en-US" w:eastAsia="pl-PL"/>
              </w:rPr>
              <w:t xml:space="preserve">             e-mail: </w:t>
            </w:r>
            <w:hyperlink r:id="rId8" w:history="1">
              <w:r w:rsidRPr="00EF68C7">
                <w:rPr>
                  <w:rStyle w:val="Hipercze"/>
                  <w:rFonts w:ascii="Times New Roman" w:eastAsia="Tahoma" w:hAnsi="Times New Roman" w:cs="Times New Roman"/>
                  <w:b/>
                  <w:color w:val="auto"/>
                  <w:sz w:val="22"/>
                  <w:lang w:val="en-US" w:eastAsia="pl-PL"/>
                </w:rPr>
                <w:t>cuw@powiat.plock</w:t>
              </w:r>
            </w:hyperlink>
            <w:r w:rsidRPr="00EF68C7">
              <w:rPr>
                <w:rFonts w:ascii="Times New Roman" w:eastAsia="Tahoma" w:hAnsi="Times New Roman" w:cs="Times New Roman"/>
                <w:b/>
                <w:color w:val="auto"/>
                <w:sz w:val="22"/>
                <w:lang w:val="en-US" w:eastAsia="pl-PL"/>
              </w:rPr>
              <w:t>.pl</w:t>
            </w:r>
          </w:p>
          <w:p w:rsidR="00AC6421" w:rsidRPr="00333ACE" w:rsidRDefault="00333ACE" w:rsidP="00333ACE">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Pr>
                <w:rFonts w:ascii="Times New Roman" w:eastAsia="Tahoma" w:hAnsi="Times New Roman" w:cs="Times New Roman"/>
                <w:b/>
                <w:color w:val="auto"/>
                <w:sz w:val="22"/>
                <w:lang w:val="en-US" w:eastAsia="pl-PL"/>
              </w:rPr>
              <w:t xml:space="preserve">             </w:t>
            </w:r>
            <w:r w:rsidR="00AC6421" w:rsidRPr="00E300B8">
              <w:rPr>
                <w:rFonts w:ascii="Times New Roman" w:eastAsia="Tahoma" w:hAnsi="Times New Roman" w:cs="Times New Roman"/>
                <w:b/>
                <w:color w:val="auto"/>
                <w:sz w:val="22"/>
                <w:lang w:val="en-US" w:eastAsia="pl-PL"/>
              </w:rPr>
              <w:t>http://bip.powiat-plock.pl</w:t>
            </w:r>
          </w:p>
        </w:tc>
      </w:tr>
      <w:tr w:rsidR="00901363" w:rsidRPr="00901363"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Wykonawca </w:t>
            </w:r>
          </w:p>
          <w:p w:rsidR="00AC6421"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(nazwa, adres, </w:t>
            </w:r>
            <w:r w:rsidR="00391FD9" w:rsidRPr="00901363">
              <w:rPr>
                <w:rFonts w:ascii="Times New Roman" w:eastAsia="SimSun" w:hAnsi="Times New Roman" w:cs="Times New Roman"/>
                <w:b/>
                <w:bCs/>
                <w:color w:val="auto"/>
                <w:kern w:val="3"/>
                <w:sz w:val="24"/>
                <w:szCs w:val="24"/>
                <w:lang w:eastAsia="zh-CN" w:bidi="hi-IN"/>
              </w:rPr>
              <w:t xml:space="preserve">tel., </w:t>
            </w:r>
            <w:r w:rsidRPr="00901363">
              <w:rPr>
                <w:rFonts w:ascii="Times New Roman" w:eastAsia="SimSun" w:hAnsi="Times New Roman" w:cs="Times New Roman"/>
                <w:b/>
                <w:bCs/>
                <w:color w:val="auto"/>
                <w:kern w:val="3"/>
                <w:sz w:val="24"/>
                <w:szCs w:val="24"/>
                <w:lang w:eastAsia="zh-CN" w:bidi="hi-IN"/>
              </w:rPr>
              <w:t>e-mail)</w:t>
            </w:r>
          </w:p>
          <w:p w:rsidR="006A44B1" w:rsidRPr="00901363" w:rsidRDefault="006A44B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333ACE" w:rsidRDefault="00333ACE" w:rsidP="00333ACE">
            <w:pPr>
              <w:widowControl w:val="0"/>
              <w:tabs>
                <w:tab w:val="left" w:pos="2175"/>
                <w:tab w:val="left" w:pos="2715"/>
              </w:tabs>
              <w:autoSpaceDN w:val="0"/>
              <w:spacing w:line="254" w:lineRule="auto"/>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 xml:space="preserve">                       </w:t>
            </w:r>
            <w:r w:rsidR="00F15A9B" w:rsidRPr="00333ACE">
              <w:rPr>
                <w:rFonts w:ascii="Times New Roman" w:eastAsia="SimSun" w:hAnsi="Times New Roman" w:cs="Times New Roman"/>
                <w:color w:val="auto"/>
                <w:kern w:val="3"/>
                <w:sz w:val="24"/>
                <w:szCs w:val="24"/>
                <w:shd w:val="clear" w:color="auto" w:fill="FFFFFF"/>
                <w:lang w:eastAsia="zh-CN" w:bidi="hi-IN"/>
              </w:rPr>
              <w:t>……………………………………</w:t>
            </w:r>
            <w:r>
              <w:rPr>
                <w:rFonts w:ascii="Times New Roman" w:eastAsia="SimSun" w:hAnsi="Times New Roman" w:cs="Times New Roman"/>
                <w:color w:val="auto"/>
                <w:kern w:val="3"/>
                <w:sz w:val="24"/>
                <w:szCs w:val="24"/>
                <w:shd w:val="clear" w:color="auto" w:fill="FFFFFF"/>
                <w:lang w:eastAsia="zh-CN" w:bidi="hi-IN"/>
              </w:rPr>
              <w:t>…</w:t>
            </w:r>
          </w:p>
          <w:p w:rsidR="00F15A9B" w:rsidRPr="00333ACE" w:rsidRDefault="00F15A9B" w:rsidP="00F15A9B">
            <w:pPr>
              <w:widowControl w:val="0"/>
              <w:autoSpaceDN w:val="0"/>
              <w:spacing w:line="254" w:lineRule="auto"/>
              <w:ind w:left="1364"/>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w:t>
            </w:r>
          </w:p>
          <w:p w:rsidR="00F15A9B" w:rsidRDefault="00F15A9B" w:rsidP="00F15A9B">
            <w:pPr>
              <w:widowControl w:val="0"/>
              <w:autoSpaceDN w:val="0"/>
              <w:spacing w:line="254" w:lineRule="auto"/>
              <w:ind w:left="1364"/>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w:t>
            </w:r>
          </w:p>
          <w:p w:rsidR="00333ACE" w:rsidRPr="00901363" w:rsidRDefault="00333ACE" w:rsidP="00F15A9B">
            <w:pPr>
              <w:widowControl w:val="0"/>
              <w:autoSpaceDN w:val="0"/>
              <w:spacing w:line="254" w:lineRule="auto"/>
              <w:ind w:left="1364"/>
              <w:rPr>
                <w:rFonts w:ascii="Times New Roman" w:eastAsia="SimSun" w:hAnsi="Times New Roman" w:cs="Times New Roman"/>
                <w:b/>
                <w:color w:val="auto"/>
                <w:kern w:val="3"/>
                <w:sz w:val="24"/>
                <w:szCs w:val="24"/>
                <w:lang w:eastAsia="zh-CN" w:bidi="hi-IN"/>
              </w:rPr>
            </w:pPr>
          </w:p>
        </w:tc>
      </w:tr>
      <w:tr w:rsidR="00901363" w:rsidRPr="00901363" w:rsidTr="00333ACE">
        <w:trPr>
          <w:trHeight w:val="70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425E9E" w:rsidRDefault="00AC6421" w:rsidP="00425E9E">
            <w:pPr>
              <w:keepNext/>
              <w:widowControl w:val="0"/>
              <w:autoSpaceDN w:val="0"/>
              <w:spacing w:line="254" w:lineRule="auto"/>
              <w:ind w:right="5"/>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Cena oferowana</w:t>
            </w:r>
            <w:r w:rsidR="00425E9E">
              <w:rPr>
                <w:rFonts w:ascii="Times New Roman" w:eastAsia="SimSun" w:hAnsi="Times New Roman" w:cs="Times New Roman"/>
                <w:b/>
                <w:bCs/>
                <w:color w:val="auto"/>
                <w:kern w:val="3"/>
                <w:sz w:val="24"/>
                <w:szCs w:val="24"/>
                <w:lang w:eastAsia="zh-CN" w:bidi="hi-IN"/>
              </w:rPr>
              <w:t xml:space="preserve"> za jedną godzinę ochrony brutto /</w:t>
            </w:r>
            <w:r w:rsidRPr="00901363">
              <w:rPr>
                <w:rFonts w:ascii="Times New Roman" w:eastAsia="SimSun" w:hAnsi="Times New Roman" w:cs="Times New Roman"/>
                <w:color w:val="auto"/>
                <w:kern w:val="3"/>
                <w:sz w:val="24"/>
                <w:szCs w:val="24"/>
                <w:lang w:eastAsia="zh-CN" w:bidi="hi-IN"/>
              </w:rPr>
              <w:t xml:space="preserve"> w zł </w:t>
            </w:r>
            <w:r w:rsidR="00425E9E">
              <w:rPr>
                <w:rFonts w:ascii="Times New Roman" w:eastAsia="SimSun" w:hAnsi="Times New Roman" w:cs="Times New Roman"/>
                <w:color w:val="auto"/>
                <w:kern w:val="3"/>
                <w:sz w:val="24"/>
                <w:szCs w:val="24"/>
                <w:lang w:eastAsia="zh-CN" w:bidi="hi-IN"/>
              </w:rPr>
              <w:t>/</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333ACE" w:rsidRDefault="00F15A9B" w:rsidP="000C1B23">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 xml:space="preserve">  </w:t>
            </w:r>
          </w:p>
          <w:p w:rsidR="00333ACE" w:rsidRPr="00333ACE" w:rsidRDefault="00F15A9B" w:rsidP="000C1B23">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 xml:space="preserve">                   ……………………………………….</w:t>
            </w:r>
          </w:p>
        </w:tc>
      </w:tr>
      <w:tr w:rsidR="00901363" w:rsidRPr="00901363" w:rsidTr="00C27F77">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AC6421" w:rsidRDefault="00333ACE" w:rsidP="00333ACE">
            <w:pPr>
              <w:keepNext/>
              <w:widowControl w:val="0"/>
              <w:autoSpaceDN w:val="0"/>
              <w:spacing w:line="254" w:lineRule="auto"/>
              <w:ind w:right="5"/>
              <w:jc w:val="left"/>
              <w:outlineLvl w:val="8"/>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C</w:t>
            </w:r>
            <w:r w:rsidRPr="0080754F">
              <w:rPr>
                <w:rFonts w:ascii="Times New Roman" w:hAnsi="Times New Roman" w:cs="Times New Roman"/>
                <w:b/>
                <w:bCs/>
                <w:color w:val="auto"/>
                <w:sz w:val="24"/>
                <w:szCs w:val="24"/>
                <w:lang w:eastAsia="pl-PL" w:bidi="pl-PL"/>
              </w:rPr>
              <w:t>z</w:t>
            </w:r>
            <w:r w:rsidR="00425E9E">
              <w:rPr>
                <w:rFonts w:ascii="Times New Roman" w:hAnsi="Times New Roman" w:cs="Times New Roman"/>
                <w:b/>
                <w:bCs/>
                <w:color w:val="auto"/>
                <w:sz w:val="24"/>
                <w:szCs w:val="24"/>
                <w:lang w:eastAsia="pl-PL" w:bidi="pl-PL"/>
              </w:rPr>
              <w:t>as reakcji grupy interwencyjnej</w:t>
            </w:r>
          </w:p>
          <w:p w:rsidR="00333ACE" w:rsidRPr="00901363" w:rsidRDefault="00333ACE" w:rsidP="00425E9E">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AC6421" w:rsidRPr="00901363" w:rsidRDefault="00333ACE" w:rsidP="00333ACE">
            <w:pPr>
              <w:widowControl w:val="0"/>
              <w:autoSpaceDN w:val="0"/>
              <w:spacing w:line="254" w:lineRule="auto"/>
              <w:ind w:right="5"/>
              <w:jc w:val="center"/>
              <w:rPr>
                <w:rFonts w:ascii="Times New Roman" w:eastAsia="Verdana" w:hAnsi="Times New Roman" w:cs="Times New Roman"/>
                <w:b/>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do max…….minut</w:t>
            </w:r>
          </w:p>
        </w:tc>
      </w:tr>
      <w:tr w:rsidR="00333ACE" w:rsidRPr="00901363" w:rsidTr="00333ACE">
        <w:trPr>
          <w:trHeight w:val="1489"/>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333ACE" w:rsidRDefault="00333ACE" w:rsidP="00333ACE">
            <w:pPr>
              <w:tabs>
                <w:tab w:val="left" w:pos="0"/>
              </w:tabs>
              <w:spacing w:line="240" w:lineRule="auto"/>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p>
          <w:p w:rsidR="00333ACE" w:rsidRDefault="00333ACE" w:rsidP="00425E9E">
            <w:pPr>
              <w:tabs>
                <w:tab w:val="left" w:pos="0"/>
              </w:tabs>
              <w:spacing w:line="240" w:lineRule="auto"/>
              <w:rPr>
                <w:rFonts w:ascii="Times New Roman" w:hAnsi="Times New Roman" w:cs="Times New Roman"/>
                <w:b/>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333ACE" w:rsidRDefault="00803F57" w:rsidP="00333ACE">
            <w:pPr>
              <w:widowControl w:val="0"/>
              <w:autoSpaceDN w:val="0"/>
              <w:spacing w:line="254" w:lineRule="auto"/>
              <w:ind w:right="5"/>
              <w:jc w:val="center"/>
              <w:rPr>
                <w:rFonts w:ascii="Times New Roman" w:eastAsia="SimSun" w:hAnsi="Times New Roman" w:cs="Times New Roman"/>
                <w:b/>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 osób zatrudnionych na podstawie umowy o pracę</w:t>
            </w:r>
          </w:p>
        </w:tc>
      </w:tr>
      <w:tr w:rsidR="00901363" w:rsidRPr="00901363" w:rsidTr="00333ACE">
        <w:trPr>
          <w:trHeight w:val="1006"/>
        </w:trPr>
        <w:tc>
          <w:tcPr>
            <w:tcW w:w="3959"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wykonania</w:t>
            </w:r>
          </w:p>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przedmiotu zamówienia</w:t>
            </w:r>
          </w:p>
          <w:p w:rsidR="00AC6421" w:rsidRPr="00901363" w:rsidRDefault="00AC6421" w:rsidP="000C1B23">
            <w:pPr>
              <w:widowControl w:val="0"/>
              <w:autoSpaceDN w:val="0"/>
              <w:spacing w:line="254" w:lineRule="auto"/>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dzień-miesiąc-rok/</w:t>
            </w:r>
          </w:p>
        </w:tc>
        <w:tc>
          <w:tcPr>
            <w:tcW w:w="5611"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2D0335" w:rsidRPr="00901363" w:rsidRDefault="005244C3" w:rsidP="00C94F50">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Pr>
                <w:rFonts w:ascii="Times New Roman" w:eastAsia="SimSun" w:hAnsi="Times New Roman" w:cs="Times New Roman"/>
                <w:b/>
                <w:color w:val="auto"/>
                <w:kern w:val="3"/>
                <w:sz w:val="24"/>
                <w:szCs w:val="24"/>
                <w:lang w:eastAsia="zh-CN" w:bidi="hi-IN"/>
              </w:rPr>
              <w:t>01.02</w:t>
            </w:r>
            <w:r w:rsidR="002D0335">
              <w:rPr>
                <w:rFonts w:ascii="Times New Roman" w:eastAsia="SimSun" w:hAnsi="Times New Roman" w:cs="Times New Roman"/>
                <w:b/>
                <w:color w:val="auto"/>
                <w:kern w:val="3"/>
                <w:sz w:val="24"/>
                <w:szCs w:val="24"/>
                <w:lang w:eastAsia="zh-CN" w:bidi="hi-IN"/>
              </w:rPr>
              <w:t>.2017 r. – 31.12.2017 r</w:t>
            </w:r>
            <w:r w:rsidR="00C94F50">
              <w:rPr>
                <w:rFonts w:ascii="Times New Roman" w:eastAsia="SimSun" w:hAnsi="Times New Roman" w:cs="Times New Roman"/>
                <w:b/>
                <w:color w:val="auto"/>
                <w:kern w:val="3"/>
                <w:sz w:val="24"/>
                <w:szCs w:val="24"/>
                <w:lang w:eastAsia="zh-CN" w:bidi="hi-IN"/>
              </w:rPr>
              <w:t>.</w:t>
            </w:r>
          </w:p>
        </w:tc>
      </w:tr>
      <w:tr w:rsidR="00AC6421" w:rsidRPr="00901363" w:rsidTr="00333ACE">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AC6421" w:rsidP="000C1B23">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30 dni</w:t>
            </w:r>
          </w:p>
        </w:tc>
      </w:tr>
    </w:tbl>
    <w:p w:rsidR="00E46D7D" w:rsidRPr="00901363" w:rsidRDefault="00E46D7D" w:rsidP="00AC6421">
      <w:pPr>
        <w:widowControl w:val="0"/>
        <w:autoSpaceDN w:val="0"/>
        <w:spacing w:line="240" w:lineRule="auto"/>
        <w:rPr>
          <w:rFonts w:ascii="Times New Roman" w:eastAsia="SimSun" w:hAnsi="Times New Roman" w:cs="Times New Roman"/>
          <w:b/>
          <w:color w:val="auto"/>
          <w:kern w:val="3"/>
          <w:sz w:val="22"/>
          <w:lang w:eastAsia="zh-CN" w:bidi="hi-IN"/>
        </w:rPr>
      </w:pP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2"/>
          <w:lang w:eastAsia="zh-CN" w:bidi="hi-IN"/>
        </w:rPr>
      </w:pPr>
      <w:r w:rsidRPr="00901363">
        <w:rPr>
          <w:rFonts w:ascii="Times New Roman" w:eastAsia="SimSun" w:hAnsi="Times New Roman" w:cs="Times New Roman"/>
          <w:b/>
          <w:color w:val="auto"/>
          <w:kern w:val="3"/>
          <w:sz w:val="22"/>
          <w:lang w:eastAsia="zh-CN" w:bidi="hi-IN"/>
        </w:rPr>
        <w:t xml:space="preserve">Informacja, o której mowa w Dziale I, Rozdział </w:t>
      </w:r>
      <w:r w:rsidR="00361D61" w:rsidRPr="00901363">
        <w:rPr>
          <w:rFonts w:ascii="Times New Roman" w:eastAsia="SimSun" w:hAnsi="Times New Roman" w:cs="Times New Roman"/>
          <w:b/>
          <w:color w:val="auto"/>
          <w:kern w:val="3"/>
          <w:sz w:val="22"/>
          <w:lang w:eastAsia="zh-CN" w:bidi="hi-IN"/>
        </w:rPr>
        <w:t>X</w:t>
      </w:r>
      <w:r w:rsidR="003F6EB1" w:rsidRPr="00901363">
        <w:rPr>
          <w:rFonts w:ascii="Times New Roman" w:eastAsia="SimSun" w:hAnsi="Times New Roman" w:cs="Times New Roman"/>
          <w:b/>
          <w:color w:val="auto"/>
          <w:kern w:val="3"/>
          <w:sz w:val="22"/>
          <w:lang w:eastAsia="zh-CN" w:bidi="hi-IN"/>
        </w:rPr>
        <w:t>I</w:t>
      </w:r>
      <w:r w:rsidR="00361D61" w:rsidRPr="00901363">
        <w:rPr>
          <w:rFonts w:ascii="Times New Roman" w:eastAsia="SimSun" w:hAnsi="Times New Roman" w:cs="Times New Roman"/>
          <w:b/>
          <w:color w:val="auto"/>
          <w:kern w:val="3"/>
          <w:sz w:val="22"/>
          <w:lang w:eastAsia="zh-CN" w:bidi="hi-IN"/>
        </w:rPr>
        <w:t>V</w:t>
      </w:r>
      <w:r w:rsidR="005C02AC">
        <w:rPr>
          <w:rFonts w:ascii="Times New Roman" w:eastAsia="SimSun" w:hAnsi="Times New Roman" w:cs="Times New Roman"/>
          <w:b/>
          <w:color w:val="auto"/>
          <w:kern w:val="3"/>
          <w:sz w:val="22"/>
          <w:lang w:eastAsia="zh-CN" w:bidi="hi-IN"/>
        </w:rPr>
        <w:t xml:space="preserve">, pkt 7 </w:t>
      </w:r>
      <w:r w:rsidRPr="00901363">
        <w:rPr>
          <w:rFonts w:ascii="Times New Roman" w:eastAsia="SimSun" w:hAnsi="Times New Roman" w:cs="Times New Roman"/>
          <w:b/>
          <w:color w:val="auto"/>
          <w:kern w:val="3"/>
          <w:sz w:val="22"/>
          <w:lang w:eastAsia="zh-CN" w:bidi="hi-IN"/>
        </w:rPr>
        <w:t>SIWZ (</w:t>
      </w:r>
      <w:r w:rsidRPr="00901363">
        <w:rPr>
          <w:rFonts w:ascii="Times New Roman" w:eastAsia="SimSun" w:hAnsi="Times New Roman" w:cs="Times New Roman"/>
          <w:b/>
          <w:i/>
          <w:color w:val="auto"/>
          <w:kern w:val="3"/>
          <w:sz w:val="22"/>
          <w:lang w:eastAsia="zh-CN" w:bidi="hi-IN"/>
        </w:rPr>
        <w:t>jeżeli dotyczy</w:t>
      </w:r>
      <w:r w:rsidRPr="00901363">
        <w:rPr>
          <w:rFonts w:ascii="Times New Roman" w:eastAsia="SimSun" w:hAnsi="Times New Roman" w:cs="Times New Roman"/>
          <w:b/>
          <w:color w:val="auto"/>
          <w:kern w:val="3"/>
          <w:sz w:val="22"/>
          <w:lang w:eastAsia="zh-CN" w:bidi="hi-IN"/>
        </w:rPr>
        <w:t>):</w:t>
      </w:r>
    </w:p>
    <w:p w:rsidR="00AC6421" w:rsidRPr="00901363" w:rsidRDefault="00AC6421" w:rsidP="00AC6421">
      <w:pPr>
        <w:widowControl w:val="0"/>
        <w:autoSpaceDN w:val="0"/>
        <w:spacing w:line="240" w:lineRule="auto"/>
        <w:rPr>
          <w:rFonts w:ascii="Times New Roman" w:eastAsia="SimSun" w:hAnsi="Times New Roman" w:cs="Times New Roman"/>
          <w:color w:val="auto"/>
          <w:kern w:val="3"/>
          <w:sz w:val="22"/>
          <w:lang w:eastAsia="zh-CN" w:bidi="hi-IN"/>
        </w:rPr>
      </w:pPr>
      <w:r w:rsidRPr="00901363">
        <w:rPr>
          <w:rFonts w:ascii="Times New Roman" w:eastAsia="SimSun" w:hAnsi="Times New Roman" w:cs="Times New Roman"/>
          <w:b/>
          <w:color w:val="auto"/>
          <w:kern w:val="3"/>
          <w:sz w:val="22"/>
          <w:lang w:eastAsia="zh-CN" w:bidi="hi-IN"/>
        </w:rPr>
        <w:t>………………………………………………………………………………………………</w:t>
      </w:r>
      <w:r w:rsidR="00E01873">
        <w:rPr>
          <w:rFonts w:ascii="Times New Roman" w:eastAsia="SimSun" w:hAnsi="Times New Roman" w:cs="Times New Roman"/>
          <w:b/>
          <w:color w:val="auto"/>
          <w:kern w:val="3"/>
          <w:sz w:val="22"/>
          <w:lang w:eastAsia="zh-CN" w:bidi="hi-IN"/>
        </w:rPr>
        <w:t>………………………………………………………………………………………………………………………………………………………………………………………………………………………………</w:t>
      </w:r>
    </w:p>
    <w:p w:rsidR="003F6EB1" w:rsidRPr="00901363" w:rsidRDefault="003F6EB1" w:rsidP="002D0335">
      <w:pPr>
        <w:widowControl w:val="0"/>
        <w:autoSpaceDN w:val="0"/>
        <w:spacing w:line="240" w:lineRule="auto"/>
        <w:rPr>
          <w:rFonts w:ascii="Times New Roman" w:eastAsia="SimSun" w:hAnsi="Times New Roman" w:cs="Times New Roman"/>
          <w:color w:val="auto"/>
          <w:kern w:val="3"/>
          <w:sz w:val="24"/>
          <w:szCs w:val="24"/>
          <w:lang w:eastAsia="zh-CN" w:bidi="hi-IN"/>
        </w:rPr>
      </w:pPr>
    </w:p>
    <w:p w:rsidR="00AC6421" w:rsidRPr="00901363" w:rsidRDefault="00AC6421" w:rsidP="00361D61">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w:t>
      </w:r>
      <w:r w:rsidR="00361D61" w:rsidRPr="00901363">
        <w:rPr>
          <w:rFonts w:ascii="Times New Roman" w:eastAsia="SimSun" w:hAnsi="Times New Roman" w:cs="Times New Roman"/>
          <w:color w:val="auto"/>
          <w:kern w:val="3"/>
          <w:sz w:val="24"/>
          <w:szCs w:val="24"/>
          <w:lang w:eastAsia="zh-CN" w:bidi="hi-IN"/>
        </w:rPr>
        <w:t>..............................</w:t>
      </w:r>
    </w:p>
    <w:p w:rsidR="00AC6421" w:rsidRPr="000E614A"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0E614A">
        <w:rPr>
          <w:rFonts w:ascii="Times New Roman" w:eastAsia="Arial" w:hAnsi="Times New Roman" w:cs="Times New Roman"/>
          <w:color w:val="auto"/>
          <w:kern w:val="3"/>
          <w:sz w:val="24"/>
          <w:szCs w:val="24"/>
          <w:lang w:eastAsia="zh-CN" w:bidi="hi-IN"/>
        </w:rPr>
        <w:tab/>
        <w:t xml:space="preserve">                ( podpis i pieczęć osoby uprawnionej )</w:t>
      </w:r>
    </w:p>
    <w:p w:rsidR="00AC6421"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EF68C7" w:rsidRDefault="00EF68C7"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EF68C7" w:rsidRDefault="00EF68C7"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E01873" w:rsidRDefault="00E01873" w:rsidP="00E01873">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901363" w:rsidRDefault="00AC6421" w:rsidP="00E01873">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1.</w:t>
      </w:r>
      <w:r w:rsidR="003F43C1" w:rsidRPr="00901363">
        <w:rPr>
          <w:rFonts w:ascii="Times New Roman" w:eastAsia="Arial" w:hAnsi="Times New Roman" w:cs="Times New Roman"/>
          <w:color w:val="auto"/>
          <w:kern w:val="3"/>
          <w:sz w:val="24"/>
          <w:szCs w:val="24"/>
          <w:lang w:eastAsia="zh-CN" w:bidi="hi-IN"/>
        </w:rPr>
        <w:t> </w:t>
      </w:r>
      <w:r w:rsidRPr="00901363">
        <w:rPr>
          <w:rFonts w:ascii="Times New Roman" w:eastAsia="Arial" w:hAnsi="Times New Roman" w:cs="Times New Roman"/>
          <w:color w:val="auto"/>
          <w:kern w:val="3"/>
          <w:sz w:val="24"/>
          <w:szCs w:val="24"/>
          <w:lang w:eastAsia="zh-CN" w:bidi="hi-IN"/>
        </w:rPr>
        <w:t xml:space="preserve">Oferujemy wykonanie </w:t>
      </w:r>
      <w:r w:rsidRPr="00901363">
        <w:rPr>
          <w:rFonts w:ascii="Times New Roman" w:eastAsia="Lucida Sans Unicode" w:hAnsi="Times New Roman" w:cs="Times New Roman"/>
          <w:color w:val="auto"/>
          <w:kern w:val="3"/>
          <w:sz w:val="24"/>
          <w:szCs w:val="24"/>
          <w:lang w:eastAsia="zh-CN" w:bidi="hi-IN"/>
        </w:rPr>
        <w:t>prac objętych zamówieniem,</w:t>
      </w:r>
      <w:r w:rsidRPr="00901363">
        <w:rPr>
          <w:rFonts w:ascii="Times New Roman" w:eastAsia="Arial" w:hAnsi="Times New Roman" w:cs="Times New Roman"/>
          <w:color w:val="auto"/>
          <w:kern w:val="3"/>
          <w:sz w:val="24"/>
          <w:szCs w:val="24"/>
          <w:lang w:eastAsia="zh-CN" w:bidi="hi-IN"/>
        </w:rPr>
        <w:t xml:space="preserve"> zgodnie z wymogami Opisu przedmiotu zamówienia </w:t>
      </w:r>
      <w:r w:rsidRPr="00901363">
        <w:rPr>
          <w:rFonts w:ascii="Times New Roman" w:eastAsia="Arial" w:hAnsi="Times New Roman" w:cs="Times New Roman"/>
          <w:b/>
          <w:color w:val="auto"/>
          <w:kern w:val="3"/>
          <w:sz w:val="24"/>
          <w:szCs w:val="24"/>
          <w:lang w:eastAsia="zh-CN" w:bidi="hi-IN"/>
        </w:rPr>
        <w:t>Dział II</w:t>
      </w:r>
      <w:r w:rsidRPr="00901363">
        <w:rPr>
          <w:rFonts w:ascii="Times New Roman" w:eastAsia="Arial" w:hAnsi="Times New Roman" w:cs="Times New Roman"/>
          <w:color w:val="auto"/>
          <w:kern w:val="3"/>
          <w:sz w:val="24"/>
          <w:szCs w:val="24"/>
          <w:lang w:eastAsia="zh-CN" w:bidi="hi-IN"/>
        </w:rPr>
        <w:t>.</w:t>
      </w:r>
    </w:p>
    <w:p w:rsidR="00ED1014" w:rsidRPr="00076BC7" w:rsidRDefault="00AC6421" w:rsidP="00076BC7">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2.</w:t>
      </w:r>
      <w:r w:rsidRPr="00901363">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901363" w:rsidRDefault="00076BC7" w:rsidP="00AC6421">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Pr>
          <w:rFonts w:ascii="Times New Roman" w:eastAsia="SimSun" w:hAnsi="Times New Roman" w:cs="Times New Roman"/>
          <w:color w:val="auto"/>
          <w:kern w:val="3"/>
          <w:sz w:val="24"/>
          <w:szCs w:val="24"/>
          <w:lang w:eastAsia="zh-CN" w:bidi="hi-IN"/>
        </w:rPr>
        <w:t>3</w:t>
      </w:r>
      <w:r w:rsidR="00AC6421" w:rsidRPr="00901363">
        <w:rPr>
          <w:rFonts w:ascii="Times New Roman" w:eastAsia="SimSun" w:hAnsi="Times New Roman" w:cs="Times New Roman"/>
          <w:color w:val="auto"/>
          <w:kern w:val="3"/>
          <w:sz w:val="24"/>
          <w:szCs w:val="24"/>
          <w:lang w:eastAsia="zh-CN" w:bidi="hi-IN"/>
        </w:rPr>
        <w:t>.</w:t>
      </w:r>
      <w:r w:rsidR="00AC6421" w:rsidRPr="00901363">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901363">
        <w:rPr>
          <w:rFonts w:ascii="Times New Roman" w:eastAsia="SimSun" w:hAnsi="Times New Roman" w:cs="Times New Roman"/>
          <w:color w:val="auto"/>
          <w:kern w:val="3"/>
          <w:sz w:val="24"/>
          <w:szCs w:val="24"/>
          <w:lang w:eastAsia="zh-CN" w:bidi="hi-IN"/>
        </w:rPr>
        <w:t xml:space="preserve">określonych w </w:t>
      </w:r>
      <w:r w:rsidR="00A17E9E" w:rsidRPr="00901363">
        <w:rPr>
          <w:rFonts w:ascii="Times New Roman" w:eastAsia="SimSun" w:hAnsi="Times New Roman" w:cs="Times New Roman"/>
          <w:color w:val="auto"/>
          <w:kern w:val="3"/>
          <w:sz w:val="24"/>
          <w:szCs w:val="24"/>
          <w:lang w:eastAsia="zh-CN" w:bidi="hi-IN"/>
        </w:rPr>
        <w:t>projekcie</w:t>
      </w:r>
      <w:r w:rsidR="000C0EC6" w:rsidRPr="00901363">
        <w:rPr>
          <w:rFonts w:ascii="Times New Roman" w:eastAsia="SimSun" w:hAnsi="Times New Roman" w:cs="Times New Roman"/>
          <w:color w:val="auto"/>
          <w:kern w:val="3"/>
          <w:sz w:val="24"/>
          <w:szCs w:val="24"/>
          <w:lang w:eastAsia="zh-CN" w:bidi="hi-IN"/>
        </w:rPr>
        <w:t xml:space="preserve"> umowy </w:t>
      </w:r>
      <w:r w:rsidR="00AC6421" w:rsidRPr="00901363">
        <w:rPr>
          <w:rFonts w:ascii="Times New Roman" w:eastAsia="SimSun" w:hAnsi="Times New Roman" w:cs="Times New Roman"/>
          <w:color w:val="auto"/>
          <w:kern w:val="3"/>
          <w:sz w:val="24"/>
          <w:szCs w:val="24"/>
          <w:lang w:eastAsia="zh-CN" w:bidi="hi-IN"/>
        </w:rPr>
        <w:t>w miejscu i terminie wyznaczonym przez Zamawiającego.</w:t>
      </w:r>
    </w:p>
    <w:p w:rsidR="00AC6421" w:rsidRPr="00901363" w:rsidRDefault="00076BC7" w:rsidP="00AC6421">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Pr>
          <w:rFonts w:ascii="Times New Roman" w:eastAsia="Lucida Sans Unicode" w:hAnsi="Times New Roman" w:cs="Times New Roman"/>
          <w:color w:val="auto"/>
          <w:kern w:val="3"/>
          <w:sz w:val="24"/>
          <w:szCs w:val="24"/>
          <w:shd w:val="clear" w:color="auto" w:fill="FFFFFF"/>
          <w:lang w:eastAsia="zh-CN" w:bidi="hi-IN"/>
        </w:rPr>
        <w:t>4</w:t>
      </w:r>
      <w:r w:rsidR="00AC6421" w:rsidRPr="00901363">
        <w:rPr>
          <w:rFonts w:ascii="Times New Roman" w:eastAsia="Lucida Sans Unicode" w:hAnsi="Times New Roman" w:cs="Times New Roman"/>
          <w:color w:val="auto"/>
          <w:kern w:val="3"/>
          <w:sz w:val="24"/>
          <w:szCs w:val="24"/>
          <w:shd w:val="clear" w:color="auto" w:fill="FFFFFF"/>
          <w:lang w:eastAsia="zh-CN" w:bidi="hi-IN"/>
        </w:rPr>
        <w:t>.</w:t>
      </w:r>
      <w:r w:rsidR="00AC6421" w:rsidRPr="00901363">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901363">
        <w:rPr>
          <w:rFonts w:ascii="Times New Roman" w:eastAsia="Lucida Sans Unicode" w:hAnsi="Times New Roman" w:cs="Times New Roman"/>
          <w:color w:val="auto"/>
          <w:kern w:val="3"/>
          <w:sz w:val="24"/>
          <w:szCs w:val="24"/>
          <w:shd w:val="clear" w:color="auto" w:fill="FFFFFF"/>
          <w:lang w:eastAsia="zh-CN" w:bidi="hi-IN"/>
        </w:rPr>
        <w:t>Z</w:t>
      </w:r>
      <w:r w:rsidR="00AC6421" w:rsidRPr="00901363">
        <w:rPr>
          <w:rFonts w:ascii="Times New Roman" w:eastAsia="Lucida Sans Unicode" w:hAnsi="Times New Roman" w:cs="Times New Roman"/>
          <w:color w:val="auto"/>
          <w:kern w:val="3"/>
          <w:sz w:val="24"/>
          <w:szCs w:val="24"/>
          <w:shd w:val="clear" w:color="auto" w:fill="FFFFFF"/>
          <w:lang w:eastAsia="zh-CN" w:bidi="hi-IN"/>
        </w:rPr>
        <w:t>amawiającego w Specyfikacji Istotnych Warunków Zamówienia.</w:t>
      </w:r>
    </w:p>
    <w:p w:rsidR="00AC6421" w:rsidRPr="00901363" w:rsidRDefault="00076BC7" w:rsidP="00AC6421">
      <w:pPr>
        <w:autoSpaceDN w:val="0"/>
        <w:spacing w:line="240" w:lineRule="auto"/>
        <w:ind w:left="284" w:hanging="284"/>
        <w:rPr>
          <w:rFonts w:ascii="Times New Roman" w:eastAsia="SimSun" w:hAnsi="Times New Roman" w:cs="Times New Roman"/>
          <w:color w:val="auto"/>
          <w:kern w:val="3"/>
          <w:sz w:val="24"/>
          <w:szCs w:val="24"/>
          <w:lang w:eastAsia="en-GB" w:bidi="hi-IN"/>
        </w:rPr>
      </w:pPr>
      <w:r>
        <w:rPr>
          <w:rFonts w:ascii="Times New Roman" w:eastAsia="Lucida Sans Unicode" w:hAnsi="Times New Roman" w:cs="Times New Roman"/>
          <w:color w:val="auto"/>
          <w:kern w:val="3"/>
          <w:sz w:val="24"/>
          <w:szCs w:val="24"/>
          <w:shd w:val="clear" w:color="auto" w:fill="FFFFFF"/>
          <w:lang w:eastAsia="zh-CN" w:bidi="hi-IN"/>
        </w:rPr>
        <w:t>5</w:t>
      </w:r>
      <w:r w:rsidR="00AC6421" w:rsidRPr="00901363">
        <w:rPr>
          <w:rFonts w:ascii="Times New Roman" w:eastAsia="Lucida Sans Unicode" w:hAnsi="Times New Roman" w:cs="Times New Roman"/>
          <w:color w:val="auto"/>
          <w:kern w:val="3"/>
          <w:sz w:val="24"/>
          <w:szCs w:val="24"/>
          <w:shd w:val="clear" w:color="auto" w:fill="FFFFFF"/>
          <w:lang w:eastAsia="zh-CN" w:bidi="hi-IN"/>
        </w:rPr>
        <w:t xml:space="preserve">. </w:t>
      </w:r>
      <w:r w:rsidR="00AC6421" w:rsidRPr="00901363">
        <w:rPr>
          <w:rFonts w:ascii="Times New Roman" w:eastAsia="SimSun" w:hAnsi="Times New Roman" w:cs="Times New Roman"/>
          <w:color w:val="auto"/>
          <w:kern w:val="3"/>
          <w:sz w:val="24"/>
          <w:szCs w:val="24"/>
          <w:lang w:eastAsia="en-GB" w:bidi="hi-IN"/>
        </w:rPr>
        <w:t>Oświadczam, że jestem związany niniejszą ofertą przez okres 30 dni od dnia upływu terminu składania ofert.</w:t>
      </w:r>
    </w:p>
    <w:p w:rsidR="00AC6421" w:rsidRPr="00901363" w:rsidRDefault="00076BC7" w:rsidP="00AC6421">
      <w:pPr>
        <w:autoSpaceDN w:val="0"/>
        <w:spacing w:line="240" w:lineRule="auto"/>
        <w:rPr>
          <w:rFonts w:ascii="Times New Roman" w:eastAsia="SimSun" w:hAnsi="Times New Roman" w:cs="Times New Roman"/>
          <w:color w:val="auto"/>
          <w:kern w:val="3"/>
          <w:sz w:val="24"/>
          <w:szCs w:val="24"/>
          <w:lang w:eastAsia="en-GB" w:bidi="hi-IN"/>
        </w:rPr>
      </w:pPr>
      <w:r>
        <w:rPr>
          <w:rFonts w:ascii="Times New Roman" w:eastAsia="SimSun" w:hAnsi="Times New Roman" w:cs="Times New Roman"/>
          <w:color w:val="auto"/>
          <w:kern w:val="3"/>
          <w:sz w:val="24"/>
          <w:szCs w:val="24"/>
          <w:lang w:eastAsia="en-GB" w:bidi="hi-IN"/>
        </w:rPr>
        <w:t>6</w:t>
      </w:r>
      <w:r w:rsidR="00AC6421" w:rsidRPr="00901363">
        <w:rPr>
          <w:rFonts w:ascii="Times New Roman" w:eastAsia="SimSun" w:hAnsi="Times New Roman" w:cs="Times New Roman"/>
          <w:color w:val="auto"/>
          <w:kern w:val="3"/>
          <w:sz w:val="24"/>
          <w:szCs w:val="24"/>
          <w:lang w:eastAsia="en-GB" w:bidi="hi-IN"/>
        </w:rPr>
        <w:t>. Zamówienie zrealizujemy przy udziale podwykonawców :</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a) ………………………………………………………………………………………...</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p>
    <w:p w:rsidR="00AC6421" w:rsidRPr="00901363" w:rsidRDefault="005964D9" w:rsidP="005964D9">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 xml:space="preserve"> b) </w:t>
      </w:r>
      <w:r w:rsidR="00AC6421" w:rsidRPr="00901363">
        <w:rPr>
          <w:rFonts w:ascii="Times New Roman" w:eastAsia="SimSun" w:hAnsi="Times New Roman" w:cs="Times New Roman"/>
          <w:color w:val="auto"/>
          <w:kern w:val="3"/>
          <w:sz w:val="24"/>
          <w:szCs w:val="24"/>
          <w:lang w:eastAsia="en-GB" w:bidi="hi-IN"/>
        </w:rPr>
        <w:t>………………………………………………………………………………………</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F43C1" w:rsidRPr="00076BC7" w:rsidRDefault="00076BC7" w:rsidP="00076BC7">
      <w:pPr>
        <w:autoSpaceDE w:val="0"/>
        <w:autoSpaceDN w:val="0"/>
        <w:adjustRightInd w:val="0"/>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7.</w:t>
      </w:r>
      <w:r w:rsidR="003F43C1" w:rsidRPr="00076BC7">
        <w:rPr>
          <w:rFonts w:ascii="Times New Roman" w:hAnsi="Times New Roman" w:cs="Times New Roman"/>
          <w:color w:val="auto"/>
          <w:sz w:val="24"/>
          <w:szCs w:val="24"/>
        </w:rPr>
        <w:t xml:space="preserve">Oświadczam, iż dokumenty dołączone do Formularza Oferty zawarte na stronach od numer ___ do ___ stanowią </w:t>
      </w:r>
      <w:r w:rsidR="003F43C1" w:rsidRPr="00076BC7">
        <w:rPr>
          <w:rFonts w:ascii="Times New Roman" w:hAnsi="Times New Roman" w:cs="Times New Roman"/>
          <w:b/>
          <w:color w:val="auto"/>
          <w:sz w:val="24"/>
          <w:szCs w:val="24"/>
        </w:rPr>
        <w:t>tajemnicę przedsiębiorstwa</w:t>
      </w:r>
      <w:r w:rsidR="003F43C1" w:rsidRPr="00076BC7">
        <w:rPr>
          <w:rFonts w:ascii="Times New Roman" w:hAnsi="Times New Roman" w:cs="Times New Roman"/>
          <w:color w:val="auto"/>
          <w:sz w:val="24"/>
          <w:szCs w:val="24"/>
        </w:rPr>
        <w:t xml:space="preserve"> w rozumieniu przepisów ustawy o zwalczaniu nieuczciwej konkurencji. (*jeżeli dotyczy).</w:t>
      </w:r>
    </w:p>
    <w:p w:rsidR="00AC6421" w:rsidRPr="00901363" w:rsidRDefault="00AC6421" w:rsidP="007B24B9">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901363" w:rsidRDefault="00AC6421"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901363">
        <w:rPr>
          <w:rFonts w:ascii="Times New Roman" w:eastAsia="Lucida Sans Unicode" w:hAnsi="Times New Roman" w:cs="Times New Roman"/>
          <w:color w:val="auto"/>
          <w:kern w:val="3"/>
          <w:sz w:val="24"/>
          <w:szCs w:val="24"/>
          <w:lang w:val="en-US" w:eastAsia="zh-CN" w:bidi="hi-IN"/>
        </w:rPr>
        <w:t>…..........................................................................................................................................</w:t>
      </w:r>
    </w:p>
    <w:p w:rsidR="00AC6421" w:rsidRPr="00A3729F" w:rsidRDefault="00A3729F"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Pr>
          <w:rFonts w:ascii="Times New Roman" w:eastAsia="Lucida Sans Unicode" w:hAnsi="Times New Roman" w:cs="Times New Roman"/>
          <w:color w:val="auto"/>
          <w:kern w:val="3"/>
          <w:sz w:val="24"/>
          <w:szCs w:val="24"/>
          <w:lang w:val="en-US" w:eastAsia="zh-CN" w:bidi="hi-IN"/>
        </w:rPr>
        <w:t>nr</w:t>
      </w:r>
      <w:proofErr w:type="spellEnd"/>
      <w:r w:rsidR="00AC6421" w:rsidRPr="00901363">
        <w:rPr>
          <w:rFonts w:ascii="Times New Roman" w:eastAsia="Lucida Sans Unicode" w:hAnsi="Times New Roman" w:cs="Times New Roman"/>
          <w:color w:val="auto"/>
          <w:kern w:val="3"/>
          <w:sz w:val="24"/>
          <w:szCs w:val="24"/>
          <w:lang w:val="en-US" w:eastAsia="zh-CN" w:bidi="hi-IN"/>
        </w:rPr>
        <w:t xml:space="preserve"> tel.</w:t>
      </w:r>
      <w:r w:rsidR="00AC6421" w:rsidRPr="00A3729F">
        <w:rPr>
          <w:rFonts w:ascii="Times New Roman" w:eastAsia="Lucida Sans Unicode" w:hAnsi="Times New Roman" w:cs="Times New Roman"/>
          <w:color w:val="auto"/>
          <w:kern w:val="3"/>
          <w:sz w:val="24"/>
          <w:szCs w:val="24"/>
          <w:lang w:val="en-US" w:eastAsia="zh-CN" w:bidi="hi-IN"/>
        </w:rPr>
        <w:t xml:space="preserve"> …................, </w:t>
      </w:r>
      <w:proofErr w:type="spellStart"/>
      <w:r w:rsidR="00AC6421" w:rsidRPr="00A3729F">
        <w:rPr>
          <w:rFonts w:ascii="Times New Roman" w:eastAsia="Lucida Sans Unicode" w:hAnsi="Times New Roman" w:cs="Times New Roman"/>
          <w:color w:val="auto"/>
          <w:kern w:val="3"/>
          <w:sz w:val="24"/>
          <w:szCs w:val="24"/>
          <w:lang w:val="en-US" w:eastAsia="zh-CN" w:bidi="hi-IN"/>
        </w:rPr>
        <w:t>nr</w:t>
      </w:r>
      <w:proofErr w:type="spellEnd"/>
      <w:r w:rsidR="00AC6421" w:rsidRPr="00A3729F">
        <w:rPr>
          <w:rFonts w:ascii="Times New Roman" w:eastAsia="Lucida Sans Unicode" w:hAnsi="Times New Roman" w:cs="Times New Roman"/>
          <w:color w:val="auto"/>
          <w:kern w:val="3"/>
          <w:sz w:val="24"/>
          <w:szCs w:val="24"/>
          <w:lang w:val="en-US" w:eastAsia="zh-CN" w:bidi="hi-IN"/>
        </w:rPr>
        <w:t xml:space="preserve"> </w:t>
      </w:r>
      <w:proofErr w:type="spellStart"/>
      <w:r w:rsidR="00AC6421" w:rsidRPr="00A3729F">
        <w:rPr>
          <w:rFonts w:ascii="Times New Roman" w:eastAsia="Lucida Sans Unicode" w:hAnsi="Times New Roman" w:cs="Times New Roman"/>
          <w:color w:val="auto"/>
          <w:kern w:val="3"/>
          <w:sz w:val="24"/>
          <w:szCs w:val="24"/>
          <w:lang w:val="en-US" w:eastAsia="zh-CN" w:bidi="hi-IN"/>
        </w:rPr>
        <w:t>faxu</w:t>
      </w:r>
      <w:proofErr w:type="spellEnd"/>
      <w:r w:rsidR="00AC6421" w:rsidRPr="00A3729F">
        <w:rPr>
          <w:rFonts w:ascii="Times New Roman" w:eastAsia="Lucida Sans Unicode" w:hAnsi="Times New Roman" w:cs="Times New Roman"/>
          <w:color w:val="auto"/>
          <w:kern w:val="3"/>
          <w:sz w:val="24"/>
          <w:szCs w:val="24"/>
          <w:lang w:val="en-US" w:eastAsia="zh-CN" w:bidi="hi-IN"/>
        </w:rPr>
        <w:t xml:space="preserve"> ….................., e-mail: …...................................................</w:t>
      </w:r>
    </w:p>
    <w:p w:rsidR="00E01873" w:rsidRPr="00A3729F" w:rsidRDefault="00E01873"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
    <w:p w:rsidR="00AC6421" w:rsidRPr="00901363" w:rsidRDefault="00076BC7" w:rsidP="00AC6421">
      <w:pPr>
        <w:widowControl w:val="0"/>
        <w:autoSpaceDN w:val="0"/>
        <w:spacing w:line="240" w:lineRule="auto"/>
        <w:rPr>
          <w:rFonts w:ascii="Times New Roman" w:eastAsia="SimSun"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9</w:t>
      </w:r>
      <w:r w:rsidR="008615D6" w:rsidRPr="00901363">
        <w:rPr>
          <w:rFonts w:ascii="Times New Roman" w:eastAsia="Lucida Sans Unicode" w:hAnsi="Times New Roman" w:cs="Times New Roman"/>
          <w:color w:val="auto"/>
          <w:kern w:val="3"/>
          <w:sz w:val="24"/>
          <w:szCs w:val="24"/>
          <w:lang w:eastAsia="zh-CN" w:bidi="hi-IN"/>
        </w:rPr>
        <w:t xml:space="preserve">. </w:t>
      </w:r>
      <w:r w:rsidR="00AC6421" w:rsidRPr="00901363">
        <w:rPr>
          <w:rFonts w:ascii="Times New Roman" w:eastAsia="Times New Roman" w:hAnsi="Times New Roman" w:cs="Times New Roman"/>
          <w:color w:val="auto"/>
          <w:kern w:val="3"/>
          <w:sz w:val="24"/>
          <w:szCs w:val="24"/>
          <w:lang w:eastAsia="zh-CN" w:bidi="hi-IN"/>
        </w:rPr>
        <w:t>Załącznikami do niniejszej oferty są :</w:t>
      </w:r>
    </w:p>
    <w:p w:rsidR="00AC6421" w:rsidRPr="00901363" w:rsidRDefault="00AC6421" w:rsidP="00AC6421">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1. ...............................................................................................................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2. ...............................................................................................................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4. ...............................................................................................................</w:t>
      </w:r>
    </w:p>
    <w:p w:rsidR="00443358" w:rsidRDefault="00AC6421"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 </w:t>
      </w:r>
      <w:r w:rsidR="00076BC7">
        <w:rPr>
          <w:rFonts w:ascii="Times New Roman" w:eastAsia="Times New Roman" w:hAnsi="Times New Roman" w:cs="Times New Roman"/>
          <w:color w:val="auto"/>
          <w:kern w:val="3"/>
          <w:sz w:val="24"/>
          <w:szCs w:val="24"/>
          <w:lang w:eastAsia="zh-CN" w:bidi="hi-IN"/>
        </w:rPr>
        <w:t>10</w:t>
      </w:r>
      <w:r w:rsidR="008615D6" w:rsidRPr="00901363">
        <w:rPr>
          <w:rFonts w:ascii="Times New Roman" w:eastAsia="Times New Roman" w:hAnsi="Times New Roman" w:cs="Times New Roman"/>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Oferta zawiera  ......... stron  ponumerowanych od nr ........  do nr ..........</w:t>
      </w:r>
    </w:p>
    <w:p w:rsidR="00443358" w:rsidRPr="000E614A" w:rsidRDefault="00443358" w:rsidP="00443358">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kern w:val="3"/>
          <w:sz w:val="24"/>
          <w:szCs w:val="24"/>
          <w:lang w:eastAsia="zh-CN" w:bidi="hi-IN"/>
        </w:rPr>
        <w:t xml:space="preserve"> </w:t>
      </w:r>
      <w:r w:rsidR="00076BC7">
        <w:rPr>
          <w:rFonts w:ascii="Times New Roman" w:eastAsia="Times New Roman" w:hAnsi="Times New Roman" w:cs="Times New Roman"/>
          <w:color w:val="auto"/>
          <w:kern w:val="3"/>
          <w:sz w:val="24"/>
          <w:szCs w:val="24"/>
          <w:lang w:eastAsia="zh-CN" w:bidi="hi-IN"/>
        </w:rPr>
        <w:t>11</w:t>
      </w:r>
      <w:r w:rsidRPr="000E614A">
        <w:rPr>
          <w:rFonts w:ascii="Times New Roman" w:eastAsia="Times New Roman" w:hAnsi="Times New Roman" w:cs="Times New Roman"/>
          <w:color w:val="auto"/>
          <w:kern w:val="3"/>
          <w:sz w:val="24"/>
          <w:szCs w:val="24"/>
          <w:lang w:eastAsia="zh-CN" w:bidi="hi-IN"/>
        </w:rPr>
        <w:t>. O</w:t>
      </w:r>
      <w:r w:rsidRPr="000E614A">
        <w:rPr>
          <w:rFonts w:ascii="Times New Roman" w:eastAsia="Times New Roman" w:hAnsi="Times New Roman" w:cs="Times New Roman"/>
          <w:color w:val="auto"/>
          <w:w w:val="100"/>
          <w:sz w:val="24"/>
          <w:szCs w:val="24"/>
          <w:lang w:eastAsia="pl-PL"/>
        </w:rPr>
        <w:t>świadczam, że jestem małym / średnim przedsiębiorcą *</w:t>
      </w:r>
    </w:p>
    <w:p w:rsidR="00443358" w:rsidRPr="00443358" w:rsidRDefault="00443358"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*niepotrzebne skreślić</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(zamawiający definiuje małego i średniego przedsiębiorcę zgodnie z ustawą z dnia 2 lipca 2004 r.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o swobodzie działalności gospodarczej (Dz. U. 2015 poz. 584 ze zm.)</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105. [Mały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małego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2) osiągnął roczny obrót netto ze sprzedaży towarów, wyrobów i usług oraz operacji finansowych nieprzekraczający równowartości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w złotych 10 milionów euro, lub sumy aktywów jego bilansu sporządzonego na koniec jednego z tych lat nie przekroczyły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10 milionów euro.</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106. [Średni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średniego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250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2) osiągnął roczny obrót netto ze sprzedaży towarów, wyrobów i usług oraz operacji finansowych nieprzekraczający równowartości</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w złotych 50 milionów euro, lub sumy aktywów jego bilansu sporządzonego na koniec jednego z tych lat nie przekroczyły</w:t>
      </w:r>
    </w:p>
    <w:p w:rsidR="00AC6421" w:rsidRPr="00C27F77" w:rsidRDefault="00443358" w:rsidP="00C27F77">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43 milionów euro.</w:t>
      </w:r>
    </w:p>
    <w:p w:rsidR="00AC6421" w:rsidRPr="00443358" w:rsidRDefault="00AC6421" w:rsidP="00AC6421">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443358">
        <w:rPr>
          <w:rFonts w:ascii="Times New Roman" w:eastAsia="SimSun" w:hAnsi="Times New Roman" w:cs="Times New Roman"/>
          <w:color w:val="auto"/>
          <w:kern w:val="3"/>
          <w:sz w:val="24"/>
          <w:szCs w:val="24"/>
          <w:lang w:eastAsia="zh-CN" w:bidi="hi-IN"/>
        </w:rPr>
        <w:t>.............................................................</w:t>
      </w:r>
    </w:p>
    <w:p w:rsidR="00AC6421" w:rsidRPr="00443358" w:rsidRDefault="00AC6421" w:rsidP="009879AB">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443358" w:rsidRDefault="00AC6421" w:rsidP="00AC6421">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w:t>
      </w:r>
    </w:p>
    <w:p w:rsidR="00342EEC" w:rsidRPr="00342EEC" w:rsidRDefault="008615D6" w:rsidP="00342EEC">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(miejscowość, data)</w:t>
      </w:r>
    </w:p>
    <w:p w:rsidR="00342EEC" w:rsidRDefault="00342EEC" w:rsidP="00AC6421">
      <w:pPr>
        <w:spacing w:line="240" w:lineRule="auto"/>
        <w:rPr>
          <w:rFonts w:ascii="Times New Roman" w:hAnsi="Times New Roman" w:cs="Times New Roman"/>
          <w:color w:val="auto"/>
          <w:sz w:val="24"/>
          <w:szCs w:val="24"/>
        </w:rPr>
      </w:pPr>
    </w:p>
    <w:p w:rsidR="00342EEC" w:rsidRPr="00901363" w:rsidRDefault="00342EEC" w:rsidP="00342EEC">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901363">
        <w:rPr>
          <w:rFonts w:ascii="Times New Roman" w:eastAsia="Times New Roman" w:hAnsi="Times New Roman" w:cs="Times New Roman"/>
          <w:b/>
          <w:bCs/>
          <w:color w:val="auto"/>
          <w:sz w:val="24"/>
          <w:szCs w:val="24"/>
        </w:rPr>
        <w:t>Załącznik nr 1</w:t>
      </w:r>
    </w:p>
    <w:p w:rsidR="00342EEC" w:rsidRPr="00901363" w:rsidRDefault="00342EEC" w:rsidP="00342EEC">
      <w:pPr>
        <w:spacing w:line="240" w:lineRule="auto"/>
        <w:ind w:left="1420"/>
        <w:jc w:val="center"/>
        <w:rPr>
          <w:rFonts w:ascii="Times New Roman" w:hAnsi="Times New Roman" w:cs="Times New Roman"/>
          <w:color w:val="auto"/>
          <w:sz w:val="24"/>
          <w:szCs w:val="24"/>
        </w:rPr>
      </w:pP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p>
    <w:p w:rsidR="00342EEC" w:rsidRPr="00901363" w:rsidRDefault="00342EEC" w:rsidP="00342EEC">
      <w:pPr>
        <w:tabs>
          <w:tab w:val="center" w:pos="4536"/>
          <w:tab w:val="left" w:pos="7515"/>
        </w:tabs>
        <w:jc w:val="left"/>
        <w:rPr>
          <w:rFonts w:ascii="Times New Roman" w:hAnsi="Times New Roman" w:cs="Times New Roman"/>
          <w:color w:val="auto"/>
          <w:sz w:val="24"/>
          <w:szCs w:val="24"/>
        </w:rPr>
      </w:pPr>
      <w:r w:rsidRPr="00901363">
        <w:rPr>
          <w:rFonts w:ascii="Times New Roman" w:eastAsia="SimSun" w:hAnsi="Times New Roman" w:cs="Times New Roman"/>
          <w:b/>
          <w:color w:val="auto"/>
          <w:kern w:val="3"/>
          <w:sz w:val="24"/>
          <w:szCs w:val="24"/>
          <w:lang w:eastAsia="zh-CN" w:bidi="hi-IN"/>
        </w:rPr>
        <w:tab/>
      </w:r>
      <w:r w:rsidR="009879AB">
        <w:rPr>
          <w:rFonts w:ascii="Times New Roman" w:eastAsia="SimSun" w:hAnsi="Times New Roman" w:cs="Times New Roman"/>
          <w:b/>
          <w:color w:val="auto"/>
          <w:kern w:val="3"/>
          <w:sz w:val="24"/>
          <w:szCs w:val="24"/>
          <w:lang w:eastAsia="zh-CN" w:bidi="hi-IN"/>
        </w:rPr>
        <w:t>Formularz oferty</w:t>
      </w:r>
      <w:r w:rsidRPr="00901363">
        <w:rPr>
          <w:rFonts w:ascii="Times New Roman" w:eastAsia="SimSun" w:hAnsi="Times New Roman" w:cs="Times New Roman"/>
          <w:b/>
          <w:color w:val="auto"/>
          <w:kern w:val="3"/>
          <w:sz w:val="24"/>
          <w:szCs w:val="24"/>
          <w:lang w:eastAsia="zh-CN" w:bidi="hi-IN"/>
        </w:rPr>
        <w:tab/>
      </w:r>
    </w:p>
    <w:p w:rsidR="00342EEC" w:rsidRPr="00901363" w:rsidRDefault="00342EEC" w:rsidP="00342EEC">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342EEC" w:rsidRPr="00901363" w:rsidTr="00AB183F">
        <w:trPr>
          <w:trHeight w:val="169"/>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5E3428" w:rsidRDefault="00342EEC" w:rsidP="00AB183F">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r w:rsidRPr="00901363">
              <w:rPr>
                <w:rFonts w:ascii="Times New Roman" w:eastAsia="Arial" w:hAnsi="Times New Roman" w:cs="Times New Roman"/>
                <w:b/>
                <w:color w:val="auto"/>
                <w:kern w:val="3"/>
                <w:sz w:val="24"/>
                <w:szCs w:val="24"/>
                <w:lang w:eastAsia="zh-CN" w:bidi="hi-IN"/>
              </w:rPr>
              <w:t>OFERTA</w:t>
            </w:r>
            <w:r w:rsidR="005E3428">
              <w:rPr>
                <w:rFonts w:ascii="Times New Roman" w:eastAsia="Arial" w:hAnsi="Times New Roman" w:cs="Times New Roman"/>
                <w:b/>
                <w:color w:val="auto"/>
                <w:kern w:val="3"/>
                <w:sz w:val="24"/>
                <w:szCs w:val="24"/>
                <w:lang w:eastAsia="zh-CN" w:bidi="hi-IN"/>
              </w:rPr>
              <w:t xml:space="preserve"> na:</w:t>
            </w:r>
          </w:p>
          <w:p w:rsidR="00342EEC" w:rsidRDefault="005E3428" w:rsidP="00AB183F">
            <w:pPr>
              <w:keepNext/>
              <w:widowControl w:val="0"/>
              <w:autoSpaceDN w:val="0"/>
              <w:spacing w:line="254" w:lineRule="auto"/>
              <w:jc w:val="center"/>
              <w:outlineLvl w:val="0"/>
              <w:rPr>
                <w:rFonts w:ascii="Times New Roman" w:hAnsi="Times New Roman" w:cs="Times New Roman"/>
                <w:b/>
                <w:color w:val="auto"/>
                <w:sz w:val="24"/>
                <w:szCs w:val="24"/>
              </w:rPr>
            </w:pPr>
            <w:r>
              <w:rPr>
                <w:rFonts w:ascii="Times New Roman" w:eastAsia="Arial" w:hAnsi="Times New Roman" w:cs="Times New Roman"/>
                <w:b/>
                <w:color w:val="auto"/>
                <w:kern w:val="3"/>
                <w:sz w:val="24"/>
                <w:szCs w:val="24"/>
                <w:lang w:eastAsia="zh-CN" w:bidi="hi-IN"/>
              </w:rPr>
              <w:t xml:space="preserve"> </w:t>
            </w:r>
            <w:r w:rsidRPr="00901363">
              <w:rPr>
                <w:rStyle w:val="Pogrubienie"/>
                <w:rFonts w:ascii="Times New Roman" w:hAnsi="Times New Roman" w:cs="Times New Roman"/>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p>
          <w:p w:rsidR="00342EEC" w:rsidRPr="00901363" w:rsidRDefault="005E3428" w:rsidP="009879AB">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r>
              <w:rPr>
                <w:rFonts w:ascii="Times New Roman" w:hAnsi="Times New Roman" w:cs="Times New Roman"/>
                <w:b/>
                <w:color w:val="auto"/>
                <w:sz w:val="24"/>
                <w:szCs w:val="24"/>
              </w:rPr>
              <w:t>Część II</w:t>
            </w:r>
          </w:p>
        </w:tc>
      </w:tr>
      <w:tr w:rsidR="00342EEC" w:rsidRPr="00901363" w:rsidTr="00AB183F">
        <w:trPr>
          <w:trHeight w:val="123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42EEC" w:rsidRPr="00901363" w:rsidRDefault="00342EEC" w:rsidP="00AB183F">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342EEC" w:rsidRPr="009879AB" w:rsidRDefault="005E3428" w:rsidP="009879AB">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879AB">
              <w:rPr>
                <w:rFonts w:ascii="Times New Roman" w:eastAsia="Lucida Sans Unicode" w:hAnsi="Times New Roman" w:cs="Times New Roman"/>
                <w:b/>
                <w:color w:val="auto"/>
                <w:kern w:val="3"/>
                <w:sz w:val="24"/>
                <w:szCs w:val="24"/>
                <w:shd w:val="clear" w:color="auto" w:fill="FFFFFF"/>
                <w:lang w:eastAsia="zh-CN" w:bidi="hi-IN"/>
              </w:rPr>
              <w:t>Część II</w:t>
            </w:r>
            <w:r w:rsidRPr="009879AB">
              <w:rPr>
                <w:rFonts w:ascii="Times New Roman" w:eastAsia="Lucida Sans Unicode" w:hAnsi="Times New Roman" w:cs="Times New Roman"/>
                <w:color w:val="auto"/>
                <w:kern w:val="3"/>
                <w:sz w:val="24"/>
                <w:szCs w:val="24"/>
                <w:shd w:val="clear" w:color="auto" w:fill="FFFFFF"/>
                <w:lang w:eastAsia="zh-CN" w:bidi="hi-IN"/>
              </w:rPr>
              <w:t>- Ochrona osób i mienia w budynku Powiatowego Urzędu Pracy w Płocku przy ul. Kostrogaj 1.</w:t>
            </w:r>
          </w:p>
        </w:tc>
      </w:tr>
      <w:tr w:rsidR="00342EEC" w:rsidRPr="009F484A" w:rsidTr="00AB183F">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42EEC" w:rsidRPr="00901363" w:rsidRDefault="00342EEC" w:rsidP="00AB183F">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342EEC" w:rsidRPr="00E300B8" w:rsidRDefault="00342EEC" w:rsidP="00AB183F">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Zamawiający: Powiat Płocki reprezentowany przez Zarząd Powiatu w Płocku</w:t>
            </w:r>
          </w:p>
          <w:p w:rsidR="00342EEC" w:rsidRDefault="00342EEC" w:rsidP="00AB183F">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color w:val="auto"/>
                <w:sz w:val="22"/>
                <w:lang w:eastAsia="pl-PL"/>
              </w:rPr>
              <w:t>Adres Zamawiającego</w:t>
            </w:r>
            <w:r w:rsidRPr="00E300B8">
              <w:rPr>
                <w:rFonts w:ascii="Times New Roman" w:eastAsia="Tahoma" w:hAnsi="Times New Roman" w:cs="Times New Roman"/>
                <w:b/>
                <w:color w:val="auto"/>
                <w:sz w:val="22"/>
                <w:lang w:eastAsia="pl-PL"/>
              </w:rPr>
              <w:t>:</w:t>
            </w:r>
          </w:p>
          <w:p w:rsidR="00342EEC" w:rsidRPr="00E300B8" w:rsidRDefault="00342EEC" w:rsidP="00AB183F">
            <w:pPr>
              <w:widowControl w:val="0"/>
              <w:tabs>
                <w:tab w:val="left" w:pos="0"/>
              </w:tabs>
              <w:autoSpaceDN w:val="0"/>
              <w:spacing w:line="240" w:lineRule="auto"/>
              <w:jc w:val="left"/>
              <w:rPr>
                <w:rFonts w:ascii="Times New Roman" w:eastAsia="Tahoma" w:hAnsi="Times New Roman" w:cs="Times New Roman"/>
                <w:b/>
                <w:color w:val="auto"/>
                <w:sz w:val="22"/>
                <w:lang w:eastAsia="pl-PL"/>
              </w:rPr>
            </w:pPr>
            <w:r w:rsidRPr="00E300B8">
              <w:rPr>
                <w:rFonts w:ascii="Times New Roman" w:eastAsia="Tahoma" w:hAnsi="Times New Roman" w:cs="Times New Roman"/>
                <w:b/>
                <w:i/>
                <w:color w:val="auto"/>
                <w:sz w:val="22"/>
                <w:lang w:eastAsia="pl-PL"/>
              </w:rPr>
              <w:tab/>
            </w:r>
            <w:r w:rsidRPr="00E300B8">
              <w:rPr>
                <w:rFonts w:ascii="Times New Roman" w:eastAsia="Tahoma" w:hAnsi="Times New Roman" w:cs="Times New Roman"/>
                <w:b/>
                <w:color w:val="auto"/>
                <w:sz w:val="22"/>
                <w:lang w:eastAsia="pl-PL"/>
              </w:rPr>
              <w:t>ul. Bielska 59</w:t>
            </w:r>
          </w:p>
          <w:p w:rsidR="00342EEC" w:rsidRPr="000B6733" w:rsidRDefault="00342EEC" w:rsidP="00AB183F">
            <w:pPr>
              <w:widowControl w:val="0"/>
              <w:tabs>
                <w:tab w:val="left" w:pos="0"/>
              </w:tabs>
              <w:autoSpaceDN w:val="0"/>
              <w:spacing w:line="240" w:lineRule="auto"/>
              <w:jc w:val="left"/>
              <w:rPr>
                <w:rFonts w:ascii="Times New Roman" w:eastAsia="Tahoma" w:hAnsi="Times New Roman" w:cs="Times New Roman"/>
                <w:b/>
                <w:color w:val="auto"/>
                <w:sz w:val="22"/>
                <w:lang w:eastAsia="pl-PL"/>
              </w:rPr>
            </w:pPr>
            <w:r>
              <w:rPr>
                <w:rFonts w:ascii="Times New Roman" w:eastAsia="Tahoma" w:hAnsi="Times New Roman" w:cs="Times New Roman"/>
                <w:b/>
                <w:color w:val="auto"/>
                <w:sz w:val="22"/>
                <w:lang w:eastAsia="pl-PL"/>
              </w:rPr>
              <w:tab/>
            </w:r>
            <w:r w:rsidRPr="000B6733">
              <w:rPr>
                <w:rFonts w:ascii="Times New Roman" w:eastAsia="Tahoma" w:hAnsi="Times New Roman" w:cs="Times New Roman"/>
                <w:b/>
                <w:color w:val="auto"/>
                <w:sz w:val="22"/>
                <w:lang w:eastAsia="pl-PL"/>
              </w:rPr>
              <w:t>09-400 Płock</w:t>
            </w:r>
          </w:p>
          <w:p w:rsidR="00342EEC" w:rsidRPr="000B6733" w:rsidRDefault="00342EEC" w:rsidP="00AB183F">
            <w:pPr>
              <w:widowControl w:val="0"/>
              <w:tabs>
                <w:tab w:val="left" w:pos="2835"/>
              </w:tabs>
              <w:autoSpaceDN w:val="0"/>
              <w:spacing w:line="240" w:lineRule="auto"/>
              <w:jc w:val="left"/>
              <w:rPr>
                <w:rFonts w:ascii="Times New Roman" w:eastAsia="Tahoma" w:hAnsi="Times New Roman" w:cs="Times New Roman"/>
                <w:b/>
                <w:color w:val="auto"/>
                <w:sz w:val="22"/>
                <w:lang w:eastAsia="pl-PL"/>
              </w:rPr>
            </w:pPr>
            <w:r w:rsidRPr="000B6733">
              <w:rPr>
                <w:rFonts w:ascii="Times New Roman" w:eastAsia="Tahoma" w:hAnsi="Times New Roman" w:cs="Times New Roman"/>
                <w:b/>
                <w:color w:val="auto"/>
                <w:sz w:val="22"/>
                <w:lang w:eastAsia="pl-PL"/>
              </w:rPr>
              <w:t xml:space="preserve">             tel.: 24-267-68-00/ 24-267-68-72</w:t>
            </w:r>
          </w:p>
          <w:p w:rsidR="00342EEC" w:rsidRPr="00333ACE" w:rsidRDefault="00342EEC" w:rsidP="00AB183F">
            <w:pPr>
              <w:widowControl w:val="0"/>
              <w:tabs>
                <w:tab w:val="left" w:pos="2835"/>
              </w:tabs>
              <w:autoSpaceDN w:val="0"/>
              <w:spacing w:line="240" w:lineRule="auto"/>
              <w:jc w:val="left"/>
              <w:rPr>
                <w:rFonts w:ascii="Times New Roman" w:eastAsia="Tahoma" w:hAnsi="Times New Roman" w:cs="Times New Roman"/>
                <w:b/>
                <w:color w:val="auto"/>
                <w:sz w:val="22"/>
                <w:lang w:val="en-US" w:eastAsia="pl-PL"/>
              </w:rPr>
            </w:pPr>
            <w:r w:rsidRPr="000B6733">
              <w:rPr>
                <w:rFonts w:ascii="Times New Roman" w:eastAsia="Tahoma" w:hAnsi="Times New Roman" w:cs="Times New Roman"/>
                <w:b/>
                <w:color w:val="auto"/>
                <w:sz w:val="22"/>
                <w:lang w:eastAsia="pl-PL"/>
              </w:rPr>
              <w:t xml:space="preserve">             </w:t>
            </w:r>
            <w:r w:rsidRPr="00E300B8">
              <w:rPr>
                <w:rFonts w:ascii="Times New Roman" w:eastAsia="Tahoma" w:hAnsi="Times New Roman" w:cs="Times New Roman"/>
                <w:b/>
                <w:color w:val="auto"/>
                <w:sz w:val="22"/>
                <w:lang w:val="en-US" w:eastAsia="pl-PL"/>
              </w:rPr>
              <w:t>fax: 24-267-68-79</w:t>
            </w:r>
          </w:p>
          <w:p w:rsidR="00342EEC" w:rsidRDefault="00342EEC" w:rsidP="00AB183F">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Pr>
                <w:rFonts w:ascii="Times New Roman" w:eastAsia="Tahoma" w:hAnsi="Times New Roman" w:cs="Times New Roman"/>
                <w:b/>
                <w:color w:val="auto"/>
                <w:sz w:val="22"/>
                <w:lang w:val="en-US" w:eastAsia="pl-PL"/>
              </w:rPr>
              <w:t xml:space="preserve">             e-mail: </w:t>
            </w:r>
            <w:hyperlink r:id="rId9" w:history="1">
              <w:r w:rsidRPr="00EF68C7">
                <w:rPr>
                  <w:rStyle w:val="Hipercze"/>
                  <w:rFonts w:ascii="Times New Roman" w:eastAsia="Tahoma" w:hAnsi="Times New Roman" w:cs="Times New Roman"/>
                  <w:b/>
                  <w:color w:val="auto"/>
                  <w:sz w:val="22"/>
                  <w:lang w:val="en-US" w:eastAsia="pl-PL"/>
                </w:rPr>
                <w:t>cuw@powiat.plock</w:t>
              </w:r>
            </w:hyperlink>
            <w:r w:rsidRPr="00EF68C7">
              <w:rPr>
                <w:rFonts w:ascii="Times New Roman" w:eastAsia="Tahoma" w:hAnsi="Times New Roman" w:cs="Times New Roman"/>
                <w:b/>
                <w:color w:val="auto"/>
                <w:sz w:val="22"/>
                <w:lang w:val="en-US" w:eastAsia="pl-PL"/>
              </w:rPr>
              <w:t>.pl</w:t>
            </w:r>
          </w:p>
          <w:p w:rsidR="00342EEC" w:rsidRPr="00333ACE" w:rsidRDefault="00342EEC" w:rsidP="00AB183F">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Pr>
                <w:rFonts w:ascii="Times New Roman" w:eastAsia="Tahoma" w:hAnsi="Times New Roman" w:cs="Times New Roman"/>
                <w:b/>
                <w:color w:val="auto"/>
                <w:sz w:val="22"/>
                <w:lang w:val="en-US" w:eastAsia="pl-PL"/>
              </w:rPr>
              <w:t xml:space="preserve">             </w:t>
            </w:r>
            <w:r w:rsidRPr="00E300B8">
              <w:rPr>
                <w:rFonts w:ascii="Times New Roman" w:eastAsia="Tahoma" w:hAnsi="Times New Roman" w:cs="Times New Roman"/>
                <w:b/>
                <w:color w:val="auto"/>
                <w:sz w:val="22"/>
                <w:lang w:val="en-US" w:eastAsia="pl-PL"/>
              </w:rPr>
              <w:t>http://bip.powiat-plock.pl</w:t>
            </w:r>
          </w:p>
        </w:tc>
      </w:tr>
      <w:tr w:rsidR="00342EEC" w:rsidRPr="00901363" w:rsidTr="00AB183F">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42EEC" w:rsidRPr="00901363" w:rsidRDefault="00342EEC" w:rsidP="00AB183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Wykonawca </w:t>
            </w:r>
          </w:p>
          <w:p w:rsidR="00342EEC" w:rsidRPr="00901363" w:rsidRDefault="00342EEC" w:rsidP="00AB183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adres, tel., e-mail)</w:t>
            </w:r>
          </w:p>
          <w:p w:rsidR="00342EEC" w:rsidRPr="00901363" w:rsidRDefault="00342EEC" w:rsidP="00AB183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342EEC" w:rsidRPr="00333ACE" w:rsidRDefault="00342EEC" w:rsidP="00AB183F">
            <w:pPr>
              <w:widowControl w:val="0"/>
              <w:tabs>
                <w:tab w:val="left" w:pos="2175"/>
                <w:tab w:val="left" w:pos="2715"/>
              </w:tabs>
              <w:autoSpaceDN w:val="0"/>
              <w:spacing w:line="254" w:lineRule="auto"/>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 xml:space="preserve">                       </w:t>
            </w:r>
            <w:r w:rsidRPr="00333ACE">
              <w:rPr>
                <w:rFonts w:ascii="Times New Roman" w:eastAsia="SimSun" w:hAnsi="Times New Roman" w:cs="Times New Roman"/>
                <w:color w:val="auto"/>
                <w:kern w:val="3"/>
                <w:sz w:val="24"/>
                <w:szCs w:val="24"/>
                <w:shd w:val="clear" w:color="auto" w:fill="FFFFFF"/>
                <w:lang w:eastAsia="zh-CN" w:bidi="hi-IN"/>
              </w:rPr>
              <w:t>……………………………………</w:t>
            </w:r>
            <w:r>
              <w:rPr>
                <w:rFonts w:ascii="Times New Roman" w:eastAsia="SimSun" w:hAnsi="Times New Roman" w:cs="Times New Roman"/>
                <w:color w:val="auto"/>
                <w:kern w:val="3"/>
                <w:sz w:val="24"/>
                <w:szCs w:val="24"/>
                <w:shd w:val="clear" w:color="auto" w:fill="FFFFFF"/>
                <w:lang w:eastAsia="zh-CN" w:bidi="hi-IN"/>
              </w:rPr>
              <w:t>…</w:t>
            </w:r>
          </w:p>
          <w:p w:rsidR="00342EEC" w:rsidRPr="00333ACE" w:rsidRDefault="00342EEC" w:rsidP="00AB183F">
            <w:pPr>
              <w:widowControl w:val="0"/>
              <w:autoSpaceDN w:val="0"/>
              <w:spacing w:line="254" w:lineRule="auto"/>
              <w:ind w:left="1364"/>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w:t>
            </w:r>
          </w:p>
          <w:p w:rsidR="00342EEC" w:rsidRDefault="00342EEC" w:rsidP="00AB183F">
            <w:pPr>
              <w:widowControl w:val="0"/>
              <w:autoSpaceDN w:val="0"/>
              <w:spacing w:line="254" w:lineRule="auto"/>
              <w:ind w:left="1364"/>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w:t>
            </w:r>
          </w:p>
          <w:p w:rsidR="00342EEC" w:rsidRPr="00901363" w:rsidRDefault="00342EEC" w:rsidP="00AB183F">
            <w:pPr>
              <w:widowControl w:val="0"/>
              <w:autoSpaceDN w:val="0"/>
              <w:spacing w:line="254" w:lineRule="auto"/>
              <w:ind w:left="1364"/>
              <w:rPr>
                <w:rFonts w:ascii="Times New Roman" w:eastAsia="SimSun" w:hAnsi="Times New Roman" w:cs="Times New Roman"/>
                <w:b/>
                <w:color w:val="auto"/>
                <w:kern w:val="3"/>
                <w:sz w:val="24"/>
                <w:szCs w:val="24"/>
                <w:lang w:eastAsia="zh-CN" w:bidi="hi-IN"/>
              </w:rPr>
            </w:pPr>
          </w:p>
        </w:tc>
      </w:tr>
      <w:tr w:rsidR="00342EEC" w:rsidRPr="00901363" w:rsidTr="00AB183F">
        <w:trPr>
          <w:trHeight w:val="70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342EEC" w:rsidRPr="00425E9E" w:rsidRDefault="00342EEC" w:rsidP="00AB183F">
            <w:pPr>
              <w:keepNext/>
              <w:widowControl w:val="0"/>
              <w:autoSpaceDN w:val="0"/>
              <w:spacing w:line="254" w:lineRule="auto"/>
              <w:ind w:right="5"/>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Cena oferowana</w:t>
            </w:r>
            <w:r>
              <w:rPr>
                <w:rFonts w:ascii="Times New Roman" w:eastAsia="SimSun" w:hAnsi="Times New Roman" w:cs="Times New Roman"/>
                <w:b/>
                <w:bCs/>
                <w:color w:val="auto"/>
                <w:kern w:val="3"/>
                <w:sz w:val="24"/>
                <w:szCs w:val="24"/>
                <w:lang w:eastAsia="zh-CN" w:bidi="hi-IN"/>
              </w:rPr>
              <w:t xml:space="preserve"> za jedną godzinę ochrony brutto /</w:t>
            </w:r>
            <w:r w:rsidRPr="00901363">
              <w:rPr>
                <w:rFonts w:ascii="Times New Roman" w:eastAsia="SimSun" w:hAnsi="Times New Roman" w:cs="Times New Roman"/>
                <w:color w:val="auto"/>
                <w:kern w:val="3"/>
                <w:sz w:val="24"/>
                <w:szCs w:val="24"/>
                <w:lang w:eastAsia="zh-CN" w:bidi="hi-IN"/>
              </w:rPr>
              <w:t xml:space="preserve"> w zł </w:t>
            </w:r>
            <w:r>
              <w:rPr>
                <w:rFonts w:ascii="Times New Roman" w:eastAsia="SimSun" w:hAnsi="Times New Roman" w:cs="Times New Roman"/>
                <w:color w:val="auto"/>
                <w:kern w:val="3"/>
                <w:sz w:val="24"/>
                <w:szCs w:val="24"/>
                <w:lang w:eastAsia="zh-CN" w:bidi="hi-IN"/>
              </w:rPr>
              <w:t>/</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342EEC" w:rsidRDefault="00342EEC" w:rsidP="00AB183F">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 xml:space="preserve">  </w:t>
            </w:r>
          </w:p>
          <w:p w:rsidR="00342EEC" w:rsidRDefault="00342EEC" w:rsidP="00AB183F">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p>
          <w:p w:rsidR="00342EEC" w:rsidRPr="00333ACE" w:rsidRDefault="00342EEC" w:rsidP="00AB183F">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333ACE">
              <w:rPr>
                <w:rFonts w:ascii="Times New Roman" w:eastAsia="SimSun" w:hAnsi="Times New Roman" w:cs="Times New Roman"/>
                <w:color w:val="auto"/>
                <w:kern w:val="3"/>
                <w:sz w:val="24"/>
                <w:szCs w:val="24"/>
                <w:shd w:val="clear" w:color="auto" w:fill="FFFFFF"/>
                <w:lang w:eastAsia="zh-CN" w:bidi="hi-IN"/>
              </w:rPr>
              <w:t xml:space="preserve">                   ……………………………………….</w:t>
            </w:r>
          </w:p>
        </w:tc>
      </w:tr>
      <w:tr w:rsidR="00342EEC" w:rsidRPr="00901363" w:rsidTr="00AB183F">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342EEC" w:rsidRDefault="00342EEC" w:rsidP="00AB183F">
            <w:pPr>
              <w:keepNext/>
              <w:widowControl w:val="0"/>
              <w:autoSpaceDN w:val="0"/>
              <w:spacing w:line="254" w:lineRule="auto"/>
              <w:ind w:right="5"/>
              <w:jc w:val="left"/>
              <w:outlineLvl w:val="8"/>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C</w:t>
            </w:r>
            <w:r w:rsidRPr="0080754F">
              <w:rPr>
                <w:rFonts w:ascii="Times New Roman" w:hAnsi="Times New Roman" w:cs="Times New Roman"/>
                <w:b/>
                <w:bCs/>
                <w:color w:val="auto"/>
                <w:sz w:val="24"/>
                <w:szCs w:val="24"/>
                <w:lang w:eastAsia="pl-PL" w:bidi="pl-PL"/>
              </w:rPr>
              <w:t>z</w:t>
            </w:r>
            <w:r>
              <w:rPr>
                <w:rFonts w:ascii="Times New Roman" w:hAnsi="Times New Roman" w:cs="Times New Roman"/>
                <w:b/>
                <w:bCs/>
                <w:color w:val="auto"/>
                <w:sz w:val="24"/>
                <w:szCs w:val="24"/>
                <w:lang w:eastAsia="pl-PL" w:bidi="pl-PL"/>
              </w:rPr>
              <w:t>as reakcji grupy interwencyjnej</w:t>
            </w:r>
          </w:p>
          <w:p w:rsidR="00342EEC" w:rsidRPr="00901363" w:rsidRDefault="00342EEC" w:rsidP="00AB183F">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342EEC" w:rsidRPr="00901363" w:rsidRDefault="00342EEC" w:rsidP="00AB183F">
            <w:pPr>
              <w:widowControl w:val="0"/>
              <w:autoSpaceDN w:val="0"/>
              <w:spacing w:line="254" w:lineRule="auto"/>
              <w:ind w:right="5"/>
              <w:jc w:val="center"/>
              <w:rPr>
                <w:rFonts w:ascii="Times New Roman" w:eastAsia="Verdana" w:hAnsi="Times New Roman" w:cs="Times New Roman"/>
                <w:b/>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do max…….minut</w:t>
            </w:r>
          </w:p>
        </w:tc>
      </w:tr>
      <w:tr w:rsidR="00342EEC" w:rsidRPr="00901363" w:rsidTr="00AB183F">
        <w:trPr>
          <w:trHeight w:val="1489"/>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342EEC" w:rsidRDefault="00342EEC" w:rsidP="00AB183F">
            <w:pPr>
              <w:tabs>
                <w:tab w:val="left" w:pos="0"/>
              </w:tabs>
              <w:spacing w:line="240" w:lineRule="auto"/>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I</w:t>
            </w:r>
            <w:r w:rsidRPr="0080754F">
              <w:rPr>
                <w:rFonts w:ascii="Times New Roman" w:hAnsi="Times New Roman" w:cs="Times New Roman"/>
                <w:b/>
                <w:bCs/>
                <w:color w:val="auto"/>
                <w:sz w:val="24"/>
                <w:szCs w:val="24"/>
                <w:lang w:eastAsia="pl-PL" w:bidi="pl-PL"/>
              </w:rPr>
              <w:t>lość osób zatrudnionych na podstawie umowy o pracę</w:t>
            </w:r>
            <w:r>
              <w:rPr>
                <w:rFonts w:ascii="Times New Roman" w:hAnsi="Times New Roman" w:cs="Times New Roman"/>
                <w:b/>
                <w:bCs/>
                <w:color w:val="auto"/>
                <w:sz w:val="24"/>
                <w:szCs w:val="24"/>
                <w:lang w:eastAsia="pl-PL" w:bidi="pl-PL"/>
              </w:rPr>
              <w:t>.</w:t>
            </w:r>
          </w:p>
          <w:p w:rsidR="00342EEC" w:rsidRDefault="00342EEC" w:rsidP="00AB183F">
            <w:pPr>
              <w:tabs>
                <w:tab w:val="left" w:pos="0"/>
              </w:tabs>
              <w:spacing w:line="240" w:lineRule="auto"/>
              <w:rPr>
                <w:rFonts w:ascii="Times New Roman" w:hAnsi="Times New Roman" w:cs="Times New Roman"/>
                <w:b/>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342EEC" w:rsidRDefault="00342EEC" w:rsidP="00AB183F">
            <w:pPr>
              <w:widowControl w:val="0"/>
              <w:autoSpaceDN w:val="0"/>
              <w:spacing w:line="254" w:lineRule="auto"/>
              <w:ind w:right="5"/>
              <w:jc w:val="center"/>
              <w:rPr>
                <w:rFonts w:ascii="Times New Roman" w:eastAsia="SimSun" w:hAnsi="Times New Roman" w:cs="Times New Roman"/>
                <w:b/>
                <w:color w:val="auto"/>
                <w:kern w:val="3"/>
                <w:sz w:val="24"/>
                <w:szCs w:val="24"/>
                <w:shd w:val="clear" w:color="auto" w:fill="FFFFFF"/>
                <w:lang w:eastAsia="zh-CN" w:bidi="hi-IN"/>
              </w:rPr>
            </w:pPr>
            <w:r>
              <w:rPr>
                <w:rFonts w:ascii="Times New Roman" w:eastAsia="SimSun" w:hAnsi="Times New Roman" w:cs="Times New Roman"/>
                <w:b/>
                <w:color w:val="auto"/>
                <w:kern w:val="3"/>
                <w:sz w:val="24"/>
                <w:szCs w:val="24"/>
                <w:shd w:val="clear" w:color="auto" w:fill="FFFFFF"/>
                <w:lang w:eastAsia="zh-CN" w:bidi="hi-IN"/>
              </w:rPr>
              <w:t>……… osób zatrudnionych na podstawie umowy o pracę</w:t>
            </w:r>
          </w:p>
        </w:tc>
      </w:tr>
      <w:tr w:rsidR="00342EEC" w:rsidRPr="00901363" w:rsidTr="00AB183F">
        <w:trPr>
          <w:trHeight w:val="1006"/>
        </w:trPr>
        <w:tc>
          <w:tcPr>
            <w:tcW w:w="3959"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342EEC" w:rsidRPr="00901363" w:rsidRDefault="00342EEC" w:rsidP="00AB183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wykonania</w:t>
            </w:r>
          </w:p>
          <w:p w:rsidR="00342EEC" w:rsidRPr="00901363" w:rsidRDefault="00342EEC" w:rsidP="00AB183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przedmiotu zamówienia</w:t>
            </w:r>
          </w:p>
          <w:p w:rsidR="00342EEC" w:rsidRPr="00901363" w:rsidRDefault="00342EEC" w:rsidP="00AB183F">
            <w:pPr>
              <w:widowControl w:val="0"/>
              <w:autoSpaceDN w:val="0"/>
              <w:spacing w:line="254" w:lineRule="auto"/>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dzień-miesiąc-rok/</w:t>
            </w:r>
          </w:p>
        </w:tc>
        <w:tc>
          <w:tcPr>
            <w:tcW w:w="5611"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342EEC" w:rsidRPr="00901363" w:rsidRDefault="005244C3" w:rsidP="004405CA">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Pr>
                <w:rFonts w:ascii="Times New Roman" w:eastAsia="SimSun" w:hAnsi="Times New Roman" w:cs="Times New Roman"/>
                <w:b/>
                <w:color w:val="auto"/>
                <w:kern w:val="3"/>
                <w:sz w:val="24"/>
                <w:szCs w:val="24"/>
                <w:lang w:eastAsia="zh-CN" w:bidi="hi-IN"/>
              </w:rPr>
              <w:t>01.02</w:t>
            </w:r>
            <w:r w:rsidR="00342EEC">
              <w:rPr>
                <w:rFonts w:ascii="Times New Roman" w:eastAsia="SimSun" w:hAnsi="Times New Roman" w:cs="Times New Roman"/>
                <w:b/>
                <w:color w:val="auto"/>
                <w:kern w:val="3"/>
                <w:sz w:val="24"/>
                <w:szCs w:val="24"/>
                <w:lang w:eastAsia="zh-CN" w:bidi="hi-IN"/>
              </w:rPr>
              <w:t xml:space="preserve">.2017 r.- 30.06.2017 r. </w:t>
            </w:r>
          </w:p>
        </w:tc>
      </w:tr>
      <w:tr w:rsidR="00342EEC" w:rsidRPr="00901363" w:rsidTr="00AB183F">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342EEC" w:rsidRPr="00901363" w:rsidRDefault="00342EEC" w:rsidP="00AB183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342EEC" w:rsidRPr="00901363" w:rsidRDefault="00342EEC" w:rsidP="00AB183F">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30 dni</w:t>
            </w:r>
          </w:p>
        </w:tc>
      </w:tr>
    </w:tbl>
    <w:p w:rsidR="00342EEC" w:rsidRPr="00901363" w:rsidRDefault="00342EEC" w:rsidP="00342EEC">
      <w:pPr>
        <w:widowControl w:val="0"/>
        <w:autoSpaceDN w:val="0"/>
        <w:spacing w:line="240" w:lineRule="auto"/>
        <w:rPr>
          <w:rFonts w:ascii="Times New Roman" w:eastAsia="SimSun" w:hAnsi="Times New Roman" w:cs="Times New Roman"/>
          <w:b/>
          <w:color w:val="auto"/>
          <w:kern w:val="3"/>
          <w:sz w:val="22"/>
          <w:lang w:eastAsia="zh-CN" w:bidi="hi-IN"/>
        </w:rPr>
      </w:pPr>
    </w:p>
    <w:p w:rsidR="00342EEC" w:rsidRPr="00901363" w:rsidRDefault="00342EEC" w:rsidP="00342EEC">
      <w:pPr>
        <w:widowControl w:val="0"/>
        <w:autoSpaceDN w:val="0"/>
        <w:spacing w:line="240" w:lineRule="auto"/>
        <w:rPr>
          <w:rFonts w:ascii="Times New Roman" w:eastAsia="SimSun" w:hAnsi="Times New Roman" w:cs="Times New Roman"/>
          <w:b/>
          <w:color w:val="auto"/>
          <w:kern w:val="3"/>
          <w:sz w:val="22"/>
          <w:lang w:eastAsia="zh-CN" w:bidi="hi-IN"/>
        </w:rPr>
      </w:pPr>
      <w:r w:rsidRPr="00901363">
        <w:rPr>
          <w:rFonts w:ascii="Times New Roman" w:eastAsia="SimSun" w:hAnsi="Times New Roman" w:cs="Times New Roman"/>
          <w:b/>
          <w:color w:val="auto"/>
          <w:kern w:val="3"/>
          <w:sz w:val="22"/>
          <w:lang w:eastAsia="zh-CN" w:bidi="hi-IN"/>
        </w:rPr>
        <w:t>Informacja, o której mowa w Dziale I, Rozdział XIV</w:t>
      </w:r>
      <w:r>
        <w:rPr>
          <w:rFonts w:ascii="Times New Roman" w:eastAsia="SimSun" w:hAnsi="Times New Roman" w:cs="Times New Roman"/>
          <w:b/>
          <w:color w:val="auto"/>
          <w:kern w:val="3"/>
          <w:sz w:val="22"/>
          <w:lang w:eastAsia="zh-CN" w:bidi="hi-IN"/>
        </w:rPr>
        <w:t xml:space="preserve">, pkt 7 </w:t>
      </w:r>
      <w:r w:rsidRPr="00901363">
        <w:rPr>
          <w:rFonts w:ascii="Times New Roman" w:eastAsia="SimSun" w:hAnsi="Times New Roman" w:cs="Times New Roman"/>
          <w:b/>
          <w:color w:val="auto"/>
          <w:kern w:val="3"/>
          <w:sz w:val="22"/>
          <w:lang w:eastAsia="zh-CN" w:bidi="hi-IN"/>
        </w:rPr>
        <w:t>SIWZ (</w:t>
      </w:r>
      <w:r w:rsidRPr="00901363">
        <w:rPr>
          <w:rFonts w:ascii="Times New Roman" w:eastAsia="SimSun" w:hAnsi="Times New Roman" w:cs="Times New Roman"/>
          <w:b/>
          <w:i/>
          <w:color w:val="auto"/>
          <w:kern w:val="3"/>
          <w:sz w:val="22"/>
          <w:lang w:eastAsia="zh-CN" w:bidi="hi-IN"/>
        </w:rPr>
        <w:t>jeżeli dotyczy</w:t>
      </w:r>
      <w:r w:rsidRPr="00901363">
        <w:rPr>
          <w:rFonts w:ascii="Times New Roman" w:eastAsia="SimSun" w:hAnsi="Times New Roman" w:cs="Times New Roman"/>
          <w:b/>
          <w:color w:val="auto"/>
          <w:kern w:val="3"/>
          <w:sz w:val="22"/>
          <w:lang w:eastAsia="zh-CN" w:bidi="hi-IN"/>
        </w:rPr>
        <w:t>):</w:t>
      </w:r>
    </w:p>
    <w:p w:rsidR="00342EEC" w:rsidRPr="00901363" w:rsidRDefault="00342EEC" w:rsidP="00342EEC">
      <w:pPr>
        <w:widowControl w:val="0"/>
        <w:autoSpaceDN w:val="0"/>
        <w:spacing w:line="240" w:lineRule="auto"/>
        <w:rPr>
          <w:rFonts w:ascii="Times New Roman" w:eastAsia="SimSun" w:hAnsi="Times New Roman" w:cs="Times New Roman"/>
          <w:color w:val="auto"/>
          <w:kern w:val="3"/>
          <w:sz w:val="22"/>
          <w:lang w:eastAsia="zh-CN" w:bidi="hi-IN"/>
        </w:rPr>
      </w:pPr>
      <w:r w:rsidRPr="00901363">
        <w:rPr>
          <w:rFonts w:ascii="Times New Roman" w:eastAsia="SimSun" w:hAnsi="Times New Roman" w:cs="Times New Roman"/>
          <w:b/>
          <w:color w:val="auto"/>
          <w:kern w:val="3"/>
          <w:sz w:val="22"/>
          <w:lang w:eastAsia="zh-CN" w:bidi="hi-IN"/>
        </w:rPr>
        <w:t>………………………………………………………………………………………………</w:t>
      </w:r>
      <w:r>
        <w:rPr>
          <w:rFonts w:ascii="Times New Roman" w:eastAsia="SimSun" w:hAnsi="Times New Roman" w:cs="Times New Roman"/>
          <w:b/>
          <w:color w:val="auto"/>
          <w:kern w:val="3"/>
          <w:sz w:val="22"/>
          <w:lang w:eastAsia="zh-CN" w:bidi="hi-IN"/>
        </w:rPr>
        <w:t>………………………………………………………………………………………………………………………………………………………………………………………………………………………………</w:t>
      </w:r>
    </w:p>
    <w:p w:rsidR="00342EEC" w:rsidRPr="00901363" w:rsidRDefault="00342EEC" w:rsidP="00342EEC">
      <w:pPr>
        <w:widowControl w:val="0"/>
        <w:autoSpaceDN w:val="0"/>
        <w:spacing w:line="240" w:lineRule="auto"/>
        <w:rPr>
          <w:rFonts w:ascii="Times New Roman" w:eastAsia="SimSun" w:hAnsi="Times New Roman" w:cs="Times New Roman"/>
          <w:color w:val="auto"/>
          <w:kern w:val="3"/>
          <w:sz w:val="24"/>
          <w:szCs w:val="24"/>
          <w:lang w:eastAsia="zh-CN" w:bidi="hi-IN"/>
        </w:rPr>
      </w:pPr>
    </w:p>
    <w:p w:rsidR="00342EEC" w:rsidRPr="00901363" w:rsidRDefault="00342EEC" w:rsidP="00342EEC">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w:t>
      </w:r>
    </w:p>
    <w:p w:rsidR="00342EEC" w:rsidRPr="000E614A" w:rsidRDefault="00342EEC" w:rsidP="00342EEC">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0E614A">
        <w:rPr>
          <w:rFonts w:ascii="Times New Roman" w:eastAsia="Arial" w:hAnsi="Times New Roman" w:cs="Times New Roman"/>
          <w:color w:val="auto"/>
          <w:kern w:val="3"/>
          <w:sz w:val="24"/>
          <w:szCs w:val="24"/>
          <w:lang w:eastAsia="zh-CN" w:bidi="hi-IN"/>
        </w:rPr>
        <w:tab/>
        <w:t xml:space="preserve">                ( podpis i pieczęć osoby uprawnionej )</w:t>
      </w:r>
    </w:p>
    <w:p w:rsidR="00342EEC" w:rsidRDefault="00342EEC" w:rsidP="00342EEC">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42EEC" w:rsidRDefault="00342EEC" w:rsidP="00342EEC">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42EEC" w:rsidRPr="00901363" w:rsidRDefault="00342EEC" w:rsidP="00342EEC">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 xml:space="preserve">1. Oferujemy wykonanie </w:t>
      </w:r>
      <w:r w:rsidRPr="00901363">
        <w:rPr>
          <w:rFonts w:ascii="Times New Roman" w:eastAsia="Lucida Sans Unicode" w:hAnsi="Times New Roman" w:cs="Times New Roman"/>
          <w:color w:val="auto"/>
          <w:kern w:val="3"/>
          <w:sz w:val="24"/>
          <w:szCs w:val="24"/>
          <w:lang w:eastAsia="zh-CN" w:bidi="hi-IN"/>
        </w:rPr>
        <w:t>prac objętych zamówieniem,</w:t>
      </w:r>
      <w:r w:rsidRPr="00901363">
        <w:rPr>
          <w:rFonts w:ascii="Times New Roman" w:eastAsia="Arial" w:hAnsi="Times New Roman" w:cs="Times New Roman"/>
          <w:color w:val="auto"/>
          <w:kern w:val="3"/>
          <w:sz w:val="24"/>
          <w:szCs w:val="24"/>
          <w:lang w:eastAsia="zh-CN" w:bidi="hi-IN"/>
        </w:rPr>
        <w:t xml:space="preserve"> zgodnie z wymogami Opisu przedmiotu zamówienia </w:t>
      </w:r>
      <w:r w:rsidRPr="00901363">
        <w:rPr>
          <w:rFonts w:ascii="Times New Roman" w:eastAsia="Arial" w:hAnsi="Times New Roman" w:cs="Times New Roman"/>
          <w:b/>
          <w:color w:val="auto"/>
          <w:kern w:val="3"/>
          <w:sz w:val="24"/>
          <w:szCs w:val="24"/>
          <w:lang w:eastAsia="zh-CN" w:bidi="hi-IN"/>
        </w:rPr>
        <w:t>Dział II</w:t>
      </w:r>
      <w:r w:rsidRPr="00901363">
        <w:rPr>
          <w:rFonts w:ascii="Times New Roman" w:eastAsia="Arial" w:hAnsi="Times New Roman" w:cs="Times New Roman"/>
          <w:color w:val="auto"/>
          <w:kern w:val="3"/>
          <w:sz w:val="24"/>
          <w:szCs w:val="24"/>
          <w:lang w:eastAsia="zh-CN" w:bidi="hi-IN"/>
        </w:rPr>
        <w:t>.</w:t>
      </w:r>
    </w:p>
    <w:p w:rsidR="00342EEC" w:rsidRPr="00076BC7" w:rsidRDefault="00342EEC" w:rsidP="00342EEC">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2.</w:t>
      </w:r>
      <w:r w:rsidRPr="00901363">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342EEC" w:rsidRPr="00901363" w:rsidRDefault="00342EEC" w:rsidP="00342EEC">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Pr>
          <w:rFonts w:ascii="Times New Roman" w:eastAsia="SimSun" w:hAnsi="Times New Roman" w:cs="Times New Roman"/>
          <w:color w:val="auto"/>
          <w:kern w:val="3"/>
          <w:sz w:val="24"/>
          <w:szCs w:val="24"/>
          <w:lang w:eastAsia="zh-CN" w:bidi="hi-IN"/>
        </w:rPr>
        <w:t>3</w:t>
      </w:r>
      <w:r w:rsidRPr="00901363">
        <w:rPr>
          <w:rFonts w:ascii="Times New Roman" w:eastAsia="SimSun" w:hAnsi="Times New Roman" w:cs="Times New Roman"/>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ab/>
        <w:t>Oświadczamy, że zawarty w specyfikacji istotnych warunków zamówienia wzór umowy został przez nas zaakceptowany i zobowiązujemy się w przypadku wyboru naszej oferty do zawarcia umowy na warunkach określonych w projekcie umowy w miejscu i terminie wyznaczonym przez Zamawiającego.</w:t>
      </w:r>
    </w:p>
    <w:p w:rsidR="00342EEC" w:rsidRPr="00901363" w:rsidRDefault="00342EEC" w:rsidP="00342EEC">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Pr>
          <w:rFonts w:ascii="Times New Roman" w:eastAsia="Lucida Sans Unicode" w:hAnsi="Times New Roman" w:cs="Times New Roman"/>
          <w:color w:val="auto"/>
          <w:kern w:val="3"/>
          <w:sz w:val="24"/>
          <w:szCs w:val="24"/>
          <w:shd w:val="clear" w:color="auto" w:fill="FFFFFF"/>
          <w:lang w:eastAsia="zh-CN" w:bidi="hi-IN"/>
        </w:rPr>
        <w:t>4</w:t>
      </w:r>
      <w:r w:rsidRPr="00901363">
        <w:rPr>
          <w:rFonts w:ascii="Times New Roman" w:eastAsia="Lucida Sans Unicode" w:hAnsi="Times New Roman" w:cs="Times New Roman"/>
          <w:color w:val="auto"/>
          <w:kern w:val="3"/>
          <w:sz w:val="24"/>
          <w:szCs w:val="24"/>
          <w:shd w:val="clear" w:color="auto" w:fill="FFFFFF"/>
          <w:lang w:eastAsia="zh-CN" w:bidi="hi-IN"/>
        </w:rPr>
        <w:t>.</w:t>
      </w:r>
      <w:r w:rsidRPr="00901363">
        <w:rPr>
          <w:rFonts w:ascii="Times New Roman" w:eastAsia="Lucida Sans Unicode" w:hAnsi="Times New Roman" w:cs="Times New Roman"/>
          <w:color w:val="auto"/>
          <w:kern w:val="3"/>
          <w:sz w:val="24"/>
          <w:szCs w:val="24"/>
          <w:shd w:val="clear" w:color="auto" w:fill="FFFFFF"/>
          <w:lang w:eastAsia="zh-CN" w:bidi="hi-IN"/>
        </w:rPr>
        <w:tab/>
        <w:t>Akceptujemy warunki płatności określone przez Zamawiającego w Specyfikacji Istotnych Warunków Zamówienia.</w:t>
      </w:r>
    </w:p>
    <w:p w:rsidR="00342EEC" w:rsidRPr="00901363" w:rsidRDefault="00342EEC" w:rsidP="00342EEC">
      <w:pPr>
        <w:autoSpaceDN w:val="0"/>
        <w:spacing w:line="240" w:lineRule="auto"/>
        <w:ind w:left="284" w:hanging="284"/>
        <w:rPr>
          <w:rFonts w:ascii="Times New Roman" w:eastAsia="SimSun" w:hAnsi="Times New Roman" w:cs="Times New Roman"/>
          <w:color w:val="auto"/>
          <w:kern w:val="3"/>
          <w:sz w:val="24"/>
          <w:szCs w:val="24"/>
          <w:lang w:eastAsia="en-GB" w:bidi="hi-IN"/>
        </w:rPr>
      </w:pPr>
      <w:r>
        <w:rPr>
          <w:rFonts w:ascii="Times New Roman" w:eastAsia="Lucida Sans Unicode" w:hAnsi="Times New Roman" w:cs="Times New Roman"/>
          <w:color w:val="auto"/>
          <w:kern w:val="3"/>
          <w:sz w:val="24"/>
          <w:szCs w:val="24"/>
          <w:shd w:val="clear" w:color="auto" w:fill="FFFFFF"/>
          <w:lang w:eastAsia="zh-CN" w:bidi="hi-IN"/>
        </w:rPr>
        <w:t>5</w:t>
      </w:r>
      <w:r w:rsidRPr="00901363">
        <w:rPr>
          <w:rFonts w:ascii="Times New Roman" w:eastAsia="Lucida Sans Unicode" w:hAnsi="Times New Roman" w:cs="Times New Roman"/>
          <w:color w:val="auto"/>
          <w:kern w:val="3"/>
          <w:sz w:val="24"/>
          <w:szCs w:val="24"/>
          <w:shd w:val="clear" w:color="auto" w:fill="FFFFFF"/>
          <w:lang w:eastAsia="zh-CN" w:bidi="hi-IN"/>
        </w:rPr>
        <w:t xml:space="preserve">. </w:t>
      </w:r>
      <w:r w:rsidRPr="00901363">
        <w:rPr>
          <w:rFonts w:ascii="Times New Roman" w:eastAsia="SimSun" w:hAnsi="Times New Roman" w:cs="Times New Roman"/>
          <w:color w:val="auto"/>
          <w:kern w:val="3"/>
          <w:sz w:val="24"/>
          <w:szCs w:val="24"/>
          <w:lang w:eastAsia="en-GB" w:bidi="hi-IN"/>
        </w:rPr>
        <w:t>Oświadczam, że jestem związany niniejszą ofertą przez okres 30 dni od dnia upływu terminu składania ofert.</w:t>
      </w:r>
    </w:p>
    <w:p w:rsidR="00342EEC" w:rsidRPr="00901363" w:rsidRDefault="00342EEC" w:rsidP="00342EEC">
      <w:pPr>
        <w:autoSpaceDN w:val="0"/>
        <w:spacing w:line="240" w:lineRule="auto"/>
        <w:rPr>
          <w:rFonts w:ascii="Times New Roman" w:eastAsia="SimSun" w:hAnsi="Times New Roman" w:cs="Times New Roman"/>
          <w:color w:val="auto"/>
          <w:kern w:val="3"/>
          <w:sz w:val="24"/>
          <w:szCs w:val="24"/>
          <w:lang w:eastAsia="en-GB" w:bidi="hi-IN"/>
        </w:rPr>
      </w:pPr>
      <w:r>
        <w:rPr>
          <w:rFonts w:ascii="Times New Roman" w:eastAsia="SimSun" w:hAnsi="Times New Roman" w:cs="Times New Roman"/>
          <w:color w:val="auto"/>
          <w:kern w:val="3"/>
          <w:sz w:val="24"/>
          <w:szCs w:val="24"/>
          <w:lang w:eastAsia="en-GB" w:bidi="hi-IN"/>
        </w:rPr>
        <w:t>6</w:t>
      </w:r>
      <w:r w:rsidRPr="00901363">
        <w:rPr>
          <w:rFonts w:ascii="Times New Roman" w:eastAsia="SimSun" w:hAnsi="Times New Roman" w:cs="Times New Roman"/>
          <w:color w:val="auto"/>
          <w:kern w:val="3"/>
          <w:sz w:val="24"/>
          <w:szCs w:val="24"/>
          <w:lang w:eastAsia="en-GB" w:bidi="hi-IN"/>
        </w:rPr>
        <w:t>. Zamówienie zrealizujemy przy udziale podwykonawców :</w:t>
      </w:r>
    </w:p>
    <w:p w:rsidR="00342EEC" w:rsidRPr="00901363" w:rsidRDefault="00342EEC" w:rsidP="00342EEC">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a) ………………………………………………………………………………………...</w:t>
      </w:r>
    </w:p>
    <w:p w:rsidR="00342EEC" w:rsidRPr="00901363" w:rsidRDefault="00342EEC" w:rsidP="00342EEC">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42EEC" w:rsidRPr="00901363" w:rsidRDefault="00342EEC" w:rsidP="00342EEC">
      <w:pPr>
        <w:autoSpaceDN w:val="0"/>
        <w:spacing w:line="240" w:lineRule="auto"/>
        <w:ind w:left="284"/>
        <w:rPr>
          <w:rFonts w:ascii="Times New Roman" w:eastAsia="SimSun" w:hAnsi="Times New Roman" w:cs="Times New Roman"/>
          <w:color w:val="auto"/>
          <w:kern w:val="3"/>
          <w:sz w:val="24"/>
          <w:szCs w:val="24"/>
          <w:lang w:eastAsia="en-GB" w:bidi="hi-IN"/>
        </w:rPr>
      </w:pPr>
    </w:p>
    <w:p w:rsidR="00342EEC" w:rsidRPr="00901363" w:rsidRDefault="00342EEC" w:rsidP="00342EEC">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 xml:space="preserve"> b) ………………………………………………………………………………………</w:t>
      </w:r>
    </w:p>
    <w:p w:rsidR="00342EEC" w:rsidRPr="00901363" w:rsidRDefault="00342EEC" w:rsidP="00342EEC">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42EEC" w:rsidRPr="00076BC7" w:rsidRDefault="00342EEC" w:rsidP="00342EEC">
      <w:pPr>
        <w:autoSpaceDE w:val="0"/>
        <w:autoSpaceDN w:val="0"/>
        <w:adjustRightInd w:val="0"/>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7.</w:t>
      </w:r>
      <w:r w:rsidRPr="00076BC7">
        <w:rPr>
          <w:rFonts w:ascii="Times New Roman" w:hAnsi="Times New Roman" w:cs="Times New Roman"/>
          <w:color w:val="auto"/>
          <w:sz w:val="24"/>
          <w:szCs w:val="24"/>
        </w:rPr>
        <w:t xml:space="preserve">Oświadczam, iż dokumenty dołączone do Formularza Oferty zawarte na stronach od numer ___ do ___ stanowią </w:t>
      </w:r>
      <w:r w:rsidRPr="00076BC7">
        <w:rPr>
          <w:rFonts w:ascii="Times New Roman" w:hAnsi="Times New Roman" w:cs="Times New Roman"/>
          <w:b/>
          <w:color w:val="auto"/>
          <w:sz w:val="24"/>
          <w:szCs w:val="24"/>
        </w:rPr>
        <w:t>tajemnicę przedsiębiorstwa</w:t>
      </w:r>
      <w:r w:rsidRPr="00076BC7">
        <w:rPr>
          <w:rFonts w:ascii="Times New Roman" w:hAnsi="Times New Roman" w:cs="Times New Roman"/>
          <w:color w:val="auto"/>
          <w:sz w:val="24"/>
          <w:szCs w:val="24"/>
        </w:rPr>
        <w:t xml:space="preserve"> w rozumieniu przepisów ustawy o zwalczaniu nieuczciwej konkurencji. (*jeżeli dotyczy).</w:t>
      </w:r>
    </w:p>
    <w:p w:rsidR="00342EEC" w:rsidRPr="00901363" w:rsidRDefault="00342EEC" w:rsidP="00342EEC">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342EEC" w:rsidRPr="00901363" w:rsidRDefault="00342EEC" w:rsidP="00342EEC">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901363">
        <w:rPr>
          <w:rFonts w:ascii="Times New Roman" w:eastAsia="Lucida Sans Unicode" w:hAnsi="Times New Roman" w:cs="Times New Roman"/>
          <w:color w:val="auto"/>
          <w:kern w:val="3"/>
          <w:sz w:val="24"/>
          <w:szCs w:val="24"/>
          <w:lang w:val="en-US" w:eastAsia="zh-CN" w:bidi="hi-IN"/>
        </w:rPr>
        <w:t>…..........................................................................................................................................</w:t>
      </w:r>
    </w:p>
    <w:p w:rsidR="00342EEC" w:rsidRPr="00A3729F" w:rsidRDefault="00342EEC" w:rsidP="00342EEC">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Pr>
          <w:rFonts w:ascii="Times New Roman" w:eastAsia="Lucida Sans Unicode" w:hAnsi="Times New Roman" w:cs="Times New Roman"/>
          <w:color w:val="auto"/>
          <w:kern w:val="3"/>
          <w:sz w:val="24"/>
          <w:szCs w:val="24"/>
          <w:lang w:val="en-US" w:eastAsia="zh-CN" w:bidi="hi-IN"/>
        </w:rPr>
        <w:t>nr</w:t>
      </w:r>
      <w:proofErr w:type="spellEnd"/>
      <w:r w:rsidRPr="00901363">
        <w:rPr>
          <w:rFonts w:ascii="Times New Roman" w:eastAsia="Lucida Sans Unicode" w:hAnsi="Times New Roman" w:cs="Times New Roman"/>
          <w:color w:val="auto"/>
          <w:kern w:val="3"/>
          <w:sz w:val="24"/>
          <w:szCs w:val="24"/>
          <w:lang w:val="en-US" w:eastAsia="zh-CN" w:bidi="hi-IN"/>
        </w:rPr>
        <w:t xml:space="preserve"> tel.</w:t>
      </w:r>
      <w:r w:rsidRPr="00A3729F">
        <w:rPr>
          <w:rFonts w:ascii="Times New Roman" w:eastAsia="Lucida Sans Unicode" w:hAnsi="Times New Roman" w:cs="Times New Roman"/>
          <w:color w:val="auto"/>
          <w:kern w:val="3"/>
          <w:sz w:val="24"/>
          <w:szCs w:val="24"/>
          <w:lang w:val="en-US" w:eastAsia="zh-CN" w:bidi="hi-IN"/>
        </w:rPr>
        <w:t xml:space="preserve"> …................, </w:t>
      </w:r>
      <w:proofErr w:type="spellStart"/>
      <w:r w:rsidRPr="00A3729F">
        <w:rPr>
          <w:rFonts w:ascii="Times New Roman" w:eastAsia="Lucida Sans Unicode" w:hAnsi="Times New Roman" w:cs="Times New Roman"/>
          <w:color w:val="auto"/>
          <w:kern w:val="3"/>
          <w:sz w:val="24"/>
          <w:szCs w:val="24"/>
          <w:lang w:val="en-US" w:eastAsia="zh-CN" w:bidi="hi-IN"/>
        </w:rPr>
        <w:t>nr</w:t>
      </w:r>
      <w:proofErr w:type="spellEnd"/>
      <w:r w:rsidRPr="00A3729F">
        <w:rPr>
          <w:rFonts w:ascii="Times New Roman" w:eastAsia="Lucida Sans Unicode" w:hAnsi="Times New Roman" w:cs="Times New Roman"/>
          <w:color w:val="auto"/>
          <w:kern w:val="3"/>
          <w:sz w:val="24"/>
          <w:szCs w:val="24"/>
          <w:lang w:val="en-US" w:eastAsia="zh-CN" w:bidi="hi-IN"/>
        </w:rPr>
        <w:t xml:space="preserve"> </w:t>
      </w:r>
      <w:proofErr w:type="spellStart"/>
      <w:r w:rsidRPr="00A3729F">
        <w:rPr>
          <w:rFonts w:ascii="Times New Roman" w:eastAsia="Lucida Sans Unicode" w:hAnsi="Times New Roman" w:cs="Times New Roman"/>
          <w:color w:val="auto"/>
          <w:kern w:val="3"/>
          <w:sz w:val="24"/>
          <w:szCs w:val="24"/>
          <w:lang w:val="en-US" w:eastAsia="zh-CN" w:bidi="hi-IN"/>
        </w:rPr>
        <w:t>faxu</w:t>
      </w:r>
      <w:proofErr w:type="spellEnd"/>
      <w:r w:rsidRPr="00A3729F">
        <w:rPr>
          <w:rFonts w:ascii="Times New Roman" w:eastAsia="Lucida Sans Unicode" w:hAnsi="Times New Roman" w:cs="Times New Roman"/>
          <w:color w:val="auto"/>
          <w:kern w:val="3"/>
          <w:sz w:val="24"/>
          <w:szCs w:val="24"/>
          <w:lang w:val="en-US" w:eastAsia="zh-CN" w:bidi="hi-IN"/>
        </w:rPr>
        <w:t xml:space="preserve"> ….................., e-mail: …...................................................</w:t>
      </w:r>
    </w:p>
    <w:p w:rsidR="00342EEC" w:rsidRPr="00A3729F" w:rsidRDefault="00342EEC" w:rsidP="00342EEC">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
    <w:p w:rsidR="00342EEC" w:rsidRPr="00901363" w:rsidRDefault="00342EEC" w:rsidP="00342EEC">
      <w:pPr>
        <w:widowControl w:val="0"/>
        <w:autoSpaceDN w:val="0"/>
        <w:spacing w:line="240" w:lineRule="auto"/>
        <w:rPr>
          <w:rFonts w:ascii="Times New Roman" w:eastAsia="SimSun"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9</w:t>
      </w:r>
      <w:r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Załącznikami do niniejszej oferty są :</w:t>
      </w:r>
    </w:p>
    <w:p w:rsidR="00342EEC" w:rsidRPr="00901363" w:rsidRDefault="00342EEC" w:rsidP="00342EEC">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1. ...............................................................................................................</w:t>
      </w:r>
    </w:p>
    <w:p w:rsidR="00342EEC" w:rsidRPr="00901363" w:rsidRDefault="00342EEC" w:rsidP="00342EEC">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2. ...............................................................................................................</w:t>
      </w:r>
    </w:p>
    <w:p w:rsidR="00342EEC" w:rsidRPr="00901363" w:rsidRDefault="00342EEC" w:rsidP="00342EEC">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3. ...............................................................................................................</w:t>
      </w:r>
    </w:p>
    <w:p w:rsidR="00342EEC" w:rsidRPr="00901363" w:rsidRDefault="00342EEC" w:rsidP="00342EEC">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4. ...............................................................................................................</w:t>
      </w:r>
    </w:p>
    <w:p w:rsidR="00342EEC" w:rsidRDefault="00342EEC" w:rsidP="00342EEC">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 </w:t>
      </w:r>
      <w:r>
        <w:rPr>
          <w:rFonts w:ascii="Times New Roman" w:eastAsia="Times New Roman" w:hAnsi="Times New Roman" w:cs="Times New Roman"/>
          <w:color w:val="auto"/>
          <w:kern w:val="3"/>
          <w:sz w:val="24"/>
          <w:szCs w:val="24"/>
          <w:lang w:eastAsia="zh-CN" w:bidi="hi-IN"/>
        </w:rPr>
        <w:t>10</w:t>
      </w:r>
      <w:r w:rsidRPr="00901363">
        <w:rPr>
          <w:rFonts w:ascii="Times New Roman" w:eastAsia="Times New Roman" w:hAnsi="Times New Roman" w:cs="Times New Roman"/>
          <w:color w:val="auto"/>
          <w:kern w:val="3"/>
          <w:sz w:val="24"/>
          <w:szCs w:val="24"/>
          <w:lang w:eastAsia="zh-CN" w:bidi="hi-IN"/>
        </w:rPr>
        <w:t>. Oferta zawiera  ......... stron  ponumerowanych od nr ........  do nr ..........</w:t>
      </w:r>
    </w:p>
    <w:p w:rsidR="00342EEC" w:rsidRPr="000E614A" w:rsidRDefault="00342EEC" w:rsidP="00342EEC">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kern w:val="3"/>
          <w:sz w:val="24"/>
          <w:szCs w:val="24"/>
          <w:lang w:eastAsia="zh-CN" w:bidi="hi-IN"/>
        </w:rPr>
        <w:t xml:space="preserve"> 11</w:t>
      </w:r>
      <w:r w:rsidRPr="000E614A">
        <w:rPr>
          <w:rFonts w:ascii="Times New Roman" w:eastAsia="Times New Roman" w:hAnsi="Times New Roman" w:cs="Times New Roman"/>
          <w:color w:val="auto"/>
          <w:kern w:val="3"/>
          <w:sz w:val="24"/>
          <w:szCs w:val="24"/>
          <w:lang w:eastAsia="zh-CN" w:bidi="hi-IN"/>
        </w:rPr>
        <w:t>. O</w:t>
      </w:r>
      <w:r w:rsidRPr="000E614A">
        <w:rPr>
          <w:rFonts w:ascii="Times New Roman" w:eastAsia="Times New Roman" w:hAnsi="Times New Roman" w:cs="Times New Roman"/>
          <w:color w:val="auto"/>
          <w:w w:val="100"/>
          <w:sz w:val="24"/>
          <w:szCs w:val="24"/>
          <w:lang w:eastAsia="pl-PL"/>
        </w:rPr>
        <w:t>świadczam, że jestem małym / średnim przedsiębiorcą *</w:t>
      </w:r>
    </w:p>
    <w:p w:rsidR="00342EEC" w:rsidRPr="00443358" w:rsidRDefault="00342EEC" w:rsidP="00342EEC">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*niepotrzebne skreślić</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(zamawiający definiuje małego i średniego przedsiębiorcę zgodnie z ustawą z dnia 2 lipca 2004 r. </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o swobodzie działalności gospodarczej (Dz. U. 2015 poz. 584 ze zm.)</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105. [Mały przedsiębiorca] </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małego przedsiębiorcę uważa się przedsiębiorcę, który w co najmniej jednym z dwóch ostatnich lat obrotowych:</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50 pracowników oraz</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2) osiągnął roczny obrót netto ze sprzedaży towarów, wyrobów i usług oraz operacji finansowych nieprzekraczający równowartości </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w złotych 10 milionów euro, lub sumy aktywów jego bilansu sporządzonego na koniec jednego z tych lat nie przekroczyły </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10 milionów euro.</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106. [Średni przedsiębiorca] </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średniego przedsiębiorcę uważa się przedsiębiorcę, który w co najmniej jednym z dwóch ostatnich lat obrotowych:</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250 pracowników oraz</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2) osiągnął roczny obrót netto ze sprzedaży towarów, wyrobów i usług oraz operacji finansowych nieprzekraczający równowartości</w:t>
      </w:r>
    </w:p>
    <w:p w:rsidR="00342EEC" w:rsidRPr="00443358"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w złotych 50 milionów euro, lub sumy aktywów jego bilansu sporządzonego na koniec jednego z tych lat nie przekroczyły</w:t>
      </w:r>
    </w:p>
    <w:p w:rsidR="00342EEC" w:rsidRPr="00C27F77" w:rsidRDefault="00342EEC" w:rsidP="00342EEC">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43 milionów euro.</w:t>
      </w:r>
    </w:p>
    <w:p w:rsidR="009879AB" w:rsidRDefault="009879AB" w:rsidP="00342EEC">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p>
    <w:p w:rsidR="00342EEC" w:rsidRPr="00443358" w:rsidRDefault="00342EEC" w:rsidP="00342EEC">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443358">
        <w:rPr>
          <w:rFonts w:ascii="Times New Roman" w:eastAsia="SimSun" w:hAnsi="Times New Roman" w:cs="Times New Roman"/>
          <w:color w:val="auto"/>
          <w:kern w:val="3"/>
          <w:sz w:val="24"/>
          <w:szCs w:val="24"/>
          <w:lang w:eastAsia="zh-CN" w:bidi="hi-IN"/>
        </w:rPr>
        <w:t>.............................................................</w:t>
      </w:r>
    </w:p>
    <w:p w:rsidR="00342EEC" w:rsidRPr="00443358" w:rsidRDefault="00342EEC" w:rsidP="009879AB">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342EEC" w:rsidRPr="00443358" w:rsidRDefault="00342EEC" w:rsidP="00342EEC">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w:t>
      </w:r>
    </w:p>
    <w:p w:rsidR="00342EEC" w:rsidRPr="009879AB" w:rsidRDefault="009879AB" w:rsidP="009879AB">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Pr>
          <w:rFonts w:ascii="Times New Roman" w:eastAsia="Arial" w:hAnsi="Times New Roman" w:cs="Times New Roman"/>
          <w:iCs/>
          <w:color w:val="auto"/>
          <w:kern w:val="3"/>
          <w:sz w:val="24"/>
          <w:szCs w:val="24"/>
          <w:shd w:val="clear" w:color="auto" w:fill="FFFFFF"/>
          <w:lang w:eastAsia="zh-CN" w:bidi="hi-IN"/>
        </w:rPr>
        <w:t>(miejscowość, data)</w:t>
      </w:r>
    </w:p>
    <w:p w:rsidR="00E01873" w:rsidRPr="00901363" w:rsidRDefault="00E01873" w:rsidP="00AC6421">
      <w:pPr>
        <w:spacing w:line="240" w:lineRule="auto"/>
        <w:rPr>
          <w:rFonts w:ascii="Times New Roman" w:hAnsi="Times New Roman" w:cs="Times New Roman"/>
          <w:color w:val="auto"/>
          <w:sz w:val="24"/>
          <w:szCs w:val="24"/>
        </w:rPr>
      </w:pPr>
    </w:p>
    <w:p w:rsidR="00A37EC7" w:rsidRPr="00901363" w:rsidRDefault="00EF68C7" w:rsidP="00E0187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 </w:t>
      </w:r>
      <w:r w:rsidR="00A37EC7" w:rsidRPr="00901363">
        <w:rPr>
          <w:rFonts w:ascii="Times New Roman" w:hAnsi="Times New Roman" w:cs="Times New Roman"/>
          <w:b/>
          <w:color w:val="auto"/>
          <w:sz w:val="24"/>
          <w:szCs w:val="24"/>
        </w:rPr>
        <w:t xml:space="preserve">Załącznik Nr </w:t>
      </w:r>
      <w:r w:rsidR="00803F57">
        <w:rPr>
          <w:rFonts w:ascii="Times New Roman" w:hAnsi="Times New Roman" w:cs="Times New Roman"/>
          <w:b/>
          <w:color w:val="auto"/>
          <w:sz w:val="24"/>
          <w:szCs w:val="24"/>
        </w:rPr>
        <w:t>2</w:t>
      </w:r>
    </w:p>
    <w:p w:rsidR="008615D6" w:rsidRPr="00901363" w:rsidRDefault="008615D6" w:rsidP="000C1B23">
      <w:pPr>
        <w:spacing w:line="240" w:lineRule="auto"/>
        <w:ind w:left="5246" w:firstLine="708"/>
        <w:rPr>
          <w:rFonts w:ascii="Times New Roman" w:hAnsi="Times New Roman" w:cs="Times New Roman"/>
          <w:b/>
          <w:color w:val="auto"/>
          <w:sz w:val="24"/>
          <w:szCs w:val="24"/>
        </w:rPr>
      </w:pPr>
    </w:p>
    <w:p w:rsidR="008615D6" w:rsidRPr="00901363" w:rsidRDefault="008615D6" w:rsidP="000C1B23">
      <w:pPr>
        <w:spacing w:line="240" w:lineRule="auto"/>
        <w:ind w:left="5103" w:hanging="1"/>
        <w:rPr>
          <w:rFonts w:ascii="Times New Roman" w:hAnsi="Times New Roman" w:cs="Times New Roman"/>
          <w:b/>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006F62A2" w:rsidRPr="006F62A2">
        <w:rPr>
          <w:rFonts w:ascii="Times New Roman" w:hAnsi="Times New Roman" w:cs="Times New Roman"/>
          <w:b/>
          <w:color w:val="auto"/>
          <w:sz w:val="24"/>
          <w:szCs w:val="24"/>
        </w:rPr>
        <w:t>„</w:t>
      </w:r>
      <w:r w:rsidR="00EF68C7" w:rsidRPr="00AF6BE6">
        <w:rPr>
          <w:rFonts w:ascii="Times New Roman" w:hAnsi="Times New Roman" w:cs="Times New Roman"/>
          <w:b/>
          <w:color w:val="auto"/>
          <w:sz w:val="24"/>
          <w:szCs w:val="24"/>
        </w:rPr>
        <w:t>Świadczenie usług ochrony i mienia w budynku Starostwa Powiatowego w Płocku oraz Powiatowego Urzędu Pracy w Płocku</w:t>
      </w:r>
      <w:r w:rsidR="00EF68C7">
        <w:rPr>
          <w:rFonts w:ascii="Times New Roman" w:hAnsi="Times New Roman" w:cs="Times New Roman"/>
          <w:b/>
          <w:color w:val="auto"/>
          <w:sz w:val="24"/>
          <w:szCs w:val="24"/>
        </w:rPr>
        <w:t>”</w:t>
      </w:r>
      <w:r w:rsidR="009879AB">
        <w:rPr>
          <w:rFonts w:ascii="Times New Roman" w:hAnsi="Times New Roman" w:cs="Times New Roman"/>
          <w:b/>
          <w:color w:val="auto"/>
          <w:sz w:val="24"/>
          <w:szCs w:val="24"/>
        </w:rPr>
        <w:t xml:space="preserve"> Część ……………..</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b/>
          <w:color w:val="auto"/>
          <w:sz w:val="24"/>
          <w:szCs w:val="24"/>
          <w:u w:val="single"/>
        </w:rPr>
        <w:t>Informacja dotycząca Wykonawcy</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Default="000C1B23"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Pr="00B348A9" w:rsidRDefault="00B348A9" w:rsidP="00B348A9">
      <w:pPr>
        <w:suppressAutoHyphens w:val="0"/>
        <w:spacing w:after="160" w:line="259" w:lineRule="auto"/>
        <w:jc w:val="center"/>
        <w:rPr>
          <w:rFonts w:ascii="Times New Roman" w:eastAsiaTheme="minorHAnsi" w:hAnsi="Times New Roman" w:cs="Times New Roman"/>
          <w:b/>
          <w:color w:val="auto"/>
          <w:w w:val="100"/>
          <w:sz w:val="24"/>
          <w:szCs w:val="24"/>
          <w:u w:val="single"/>
          <w:lang w:eastAsia="en-US"/>
        </w:rPr>
      </w:pPr>
      <w:r w:rsidRPr="00B348A9">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B348A9" w:rsidRDefault="00B348A9" w:rsidP="00B348A9">
      <w:pPr>
        <w:suppressAutoHyphens w:val="0"/>
        <w:spacing w:after="160" w:line="259" w:lineRule="auto"/>
        <w:jc w:val="left"/>
        <w:rPr>
          <w:rFonts w:ascii="Times New Roman" w:eastAsiaTheme="minorHAnsi" w:hAnsi="Times New Roman" w:cs="Times New Roman"/>
          <w:color w:val="auto"/>
          <w:w w:val="100"/>
          <w:sz w:val="24"/>
          <w:szCs w:val="24"/>
          <w:lang w:eastAsia="en-US"/>
        </w:rPr>
      </w:pPr>
      <w:r w:rsidRPr="00B348A9">
        <w:rPr>
          <w:rFonts w:ascii="Times New Roman" w:eastAsiaTheme="minorHAnsi" w:hAnsi="Times New Roman" w:cs="Times New Roman"/>
          <w:color w:val="auto"/>
          <w:w w:val="100"/>
          <w:sz w:val="24"/>
          <w:szCs w:val="24"/>
          <w:lang w:eastAsia="en-US"/>
        </w:rPr>
        <w:t>Oświadczam, że w celu wykazania spe</w:t>
      </w:r>
      <w:r w:rsidR="00712377">
        <w:rPr>
          <w:rFonts w:ascii="Times New Roman" w:eastAsiaTheme="minorHAnsi" w:hAnsi="Times New Roman" w:cs="Times New Roman"/>
          <w:color w:val="auto"/>
          <w:w w:val="100"/>
          <w:sz w:val="24"/>
          <w:szCs w:val="24"/>
          <w:lang w:eastAsia="en-US"/>
        </w:rPr>
        <w:t>łnienia warunków udziału w postę</w:t>
      </w:r>
      <w:r w:rsidRPr="00B348A9">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B348A9">
        <w:rPr>
          <w:rFonts w:ascii="Times New Roman" w:eastAsiaTheme="minorHAnsi" w:hAnsi="Times New Roman" w:cs="Times New Roman"/>
          <w:color w:val="auto"/>
          <w:w w:val="100"/>
          <w:sz w:val="24"/>
          <w:szCs w:val="24"/>
          <w:lang w:eastAsia="en-US"/>
        </w:rPr>
        <w:t>ych</w:t>
      </w:r>
      <w:proofErr w:type="spellEnd"/>
      <w:r w:rsidRPr="00B348A9">
        <w:rPr>
          <w:rFonts w:ascii="Times New Roman" w:eastAsiaTheme="minorHAnsi" w:hAnsi="Times New Roman" w:cs="Times New Roman"/>
          <w:color w:val="auto"/>
          <w:w w:val="100"/>
          <w:sz w:val="24"/>
          <w:szCs w:val="24"/>
          <w:lang w:eastAsia="en-US"/>
        </w:rPr>
        <w:t xml:space="preserve"> podmiotu/ów:</w:t>
      </w:r>
    </w:p>
    <w:p w:rsidR="00B348A9" w:rsidRPr="00B348A9" w:rsidRDefault="00B348A9" w:rsidP="00B348A9">
      <w:pPr>
        <w:suppressAutoHyphens w:val="0"/>
        <w:spacing w:after="160" w:line="259" w:lineRule="auto"/>
        <w:jc w:val="left"/>
        <w:rPr>
          <w:rFonts w:ascii="Times New Roman" w:eastAsiaTheme="minorHAnsi" w:hAnsi="Times New Roman" w:cs="Times New Roman"/>
          <w:color w:val="auto"/>
          <w:w w:val="100"/>
          <w:sz w:val="24"/>
          <w:szCs w:val="24"/>
          <w:lang w:eastAsia="en-US"/>
        </w:rPr>
      </w:pPr>
      <w:r w:rsidRPr="00B348A9">
        <w:rPr>
          <w:rFonts w:ascii="Times New Roman" w:eastAsiaTheme="minorHAnsi" w:hAnsi="Times New Roman" w:cs="Times New Roman"/>
          <w:color w:val="auto"/>
          <w:w w:val="100"/>
          <w:sz w:val="24"/>
          <w:szCs w:val="24"/>
          <w:lang w:eastAsia="en-US"/>
        </w:rPr>
        <w:t>…………………………………………………………………………………………………...………………………………………………………………………………………………, w następującym zakresie:………………………………………………………………………… (wskazać podmiot i określić odpowiedni zakres dla wskazanego podmiotu).</w:t>
      </w:r>
    </w:p>
    <w:p w:rsidR="00B348A9" w:rsidRPr="00B348A9" w:rsidRDefault="00B348A9" w:rsidP="00B348A9">
      <w:pPr>
        <w:suppressAutoHyphens w:val="0"/>
        <w:spacing w:after="160" w:line="259" w:lineRule="auto"/>
        <w:jc w:val="left"/>
        <w:rPr>
          <w:rFonts w:ascii="Times New Roman" w:eastAsiaTheme="minorHAnsi" w:hAnsi="Times New Roman" w:cs="Times New Roman"/>
          <w:b/>
          <w:color w:val="auto"/>
          <w:w w:val="100"/>
          <w:sz w:val="24"/>
          <w:szCs w:val="24"/>
          <w:lang w:eastAsia="en-US"/>
        </w:rPr>
      </w:pPr>
    </w:p>
    <w:p w:rsidR="00B348A9" w:rsidRPr="00B348A9" w:rsidRDefault="00B348A9" w:rsidP="00B348A9">
      <w:pPr>
        <w:suppressAutoHyphens w:val="0"/>
        <w:spacing w:after="160" w:line="259" w:lineRule="auto"/>
        <w:jc w:val="left"/>
        <w:rPr>
          <w:rFonts w:ascii="Times New Roman" w:eastAsiaTheme="minorHAnsi" w:hAnsi="Times New Roman" w:cs="Times New Roman"/>
          <w:color w:val="auto"/>
          <w:w w:val="100"/>
          <w:sz w:val="24"/>
          <w:szCs w:val="24"/>
          <w:lang w:eastAsia="en-US"/>
        </w:rPr>
      </w:pPr>
      <w:r w:rsidRPr="00B348A9">
        <w:rPr>
          <w:rFonts w:ascii="Times New Roman" w:eastAsiaTheme="minorHAnsi" w:hAnsi="Times New Roman" w:cs="Times New Roman"/>
          <w:color w:val="auto"/>
          <w:w w:val="100"/>
          <w:sz w:val="24"/>
          <w:szCs w:val="24"/>
          <w:lang w:eastAsia="en-US"/>
        </w:rPr>
        <w:t>…………….., dnia………………………                        …………………………………</w:t>
      </w:r>
      <w:r w:rsidRPr="00B348A9">
        <w:rPr>
          <w:rFonts w:ascii="Times New Roman" w:eastAsiaTheme="minorHAnsi" w:hAnsi="Times New Roman" w:cs="Times New Roman"/>
          <w:color w:val="auto"/>
          <w:w w:val="100"/>
          <w:sz w:val="24"/>
          <w:szCs w:val="24"/>
          <w:lang w:eastAsia="en-US"/>
        </w:rPr>
        <w:br/>
        <w:t xml:space="preserve">                                                                                                             (podpis) </w:t>
      </w: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Default="00B348A9" w:rsidP="000C1B23">
      <w:pPr>
        <w:spacing w:line="240" w:lineRule="auto"/>
        <w:rPr>
          <w:rFonts w:ascii="Times New Roman" w:hAnsi="Times New Roman" w:cs="Times New Roman"/>
          <w:color w:val="auto"/>
          <w:sz w:val="24"/>
          <w:szCs w:val="24"/>
        </w:rPr>
      </w:pPr>
    </w:p>
    <w:p w:rsidR="00B348A9" w:rsidRPr="00901363" w:rsidRDefault="00B348A9"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r w:rsidRPr="00901363">
        <w:rPr>
          <w:rFonts w:ascii="Times New Roman" w:hAnsi="Times New Roman" w:cs="Times New Roman"/>
          <w:b/>
          <w:color w:val="auto"/>
          <w:sz w:val="24"/>
          <w:szCs w:val="24"/>
        </w:rPr>
        <w:lastRenderedPageBreak/>
        <w:t xml:space="preserve">Załącznik nr </w:t>
      </w:r>
      <w:r w:rsidR="00803F57">
        <w:rPr>
          <w:rFonts w:ascii="Times New Roman" w:hAnsi="Times New Roman" w:cs="Times New Roman"/>
          <w:b/>
          <w:color w:val="auto"/>
          <w:sz w:val="24"/>
          <w:szCs w:val="24"/>
        </w:rPr>
        <w:t>3</w:t>
      </w:r>
    </w:p>
    <w:p w:rsidR="000C1B23" w:rsidRPr="00901363" w:rsidRDefault="000C1B23" w:rsidP="000C1B23">
      <w:pPr>
        <w:spacing w:line="240" w:lineRule="auto"/>
        <w:ind w:left="5245" w:firstLine="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                                                                                     </w:t>
      </w:r>
    </w:p>
    <w:p w:rsidR="000C1B23" w:rsidRPr="00901363" w:rsidRDefault="000C1B23" w:rsidP="000C1B23">
      <w:pPr>
        <w:spacing w:line="240" w:lineRule="auto"/>
        <w:ind w:left="5245"/>
        <w:rPr>
          <w:rFonts w:ascii="Times New Roman" w:hAnsi="Times New Roman" w:cs="Times New Roman"/>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00176482" w:rsidRPr="00176482">
        <w:rPr>
          <w:rFonts w:ascii="Times New Roman" w:hAnsi="Times New Roman" w:cs="Times New Roman"/>
          <w:b/>
          <w:color w:val="auto"/>
          <w:sz w:val="24"/>
          <w:szCs w:val="24"/>
        </w:rPr>
        <w:t>„</w:t>
      </w:r>
      <w:r w:rsidR="00EF68C7" w:rsidRPr="00176482">
        <w:rPr>
          <w:rFonts w:ascii="Times New Roman" w:hAnsi="Times New Roman" w:cs="Times New Roman"/>
          <w:b/>
          <w:color w:val="auto"/>
          <w:sz w:val="24"/>
          <w:szCs w:val="24"/>
        </w:rPr>
        <w:t>Ś</w:t>
      </w:r>
      <w:r w:rsidR="00EF68C7" w:rsidRPr="00AF6BE6">
        <w:rPr>
          <w:rFonts w:ascii="Times New Roman" w:hAnsi="Times New Roman" w:cs="Times New Roman"/>
          <w:b/>
          <w:color w:val="auto"/>
          <w:sz w:val="24"/>
          <w:szCs w:val="24"/>
        </w:rPr>
        <w:t>wiadczenie usług ochrony i mienia w budynku Starostwa Powiatowego w Płocku oraz Powiatowego Urzędu Pracy w Płocku</w:t>
      </w:r>
      <w:r w:rsidR="00EF68C7">
        <w:rPr>
          <w:rFonts w:ascii="Times New Roman" w:hAnsi="Times New Roman" w:cs="Times New Roman"/>
          <w:b/>
          <w:color w:val="auto"/>
          <w:sz w:val="24"/>
          <w:szCs w:val="24"/>
        </w:rPr>
        <w:t>”</w:t>
      </w:r>
      <w:r w:rsidRPr="00901363">
        <w:rPr>
          <w:rFonts w:ascii="Times New Roman" w:hAnsi="Times New Roman" w:cs="Times New Roman"/>
          <w:b/>
          <w:color w:val="auto"/>
          <w:sz w:val="24"/>
          <w:szCs w:val="24"/>
        </w:rPr>
        <w:t xml:space="preserve"> </w:t>
      </w:r>
      <w:r w:rsidR="009879AB">
        <w:rPr>
          <w:rFonts w:ascii="Times New Roman" w:hAnsi="Times New Roman" w:cs="Times New Roman"/>
          <w:b/>
          <w:color w:val="auto"/>
          <w:sz w:val="24"/>
          <w:szCs w:val="24"/>
        </w:rPr>
        <w:t>Część…………..</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dotyczące Wykonawcy:</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pStyle w:val="Akapitzlist"/>
        <w:spacing w:line="240" w:lineRule="auto"/>
        <w:ind w:left="1440"/>
        <w:rPr>
          <w:rFonts w:ascii="Times New Roman" w:hAnsi="Times New Roman" w:cs="Times New Roman"/>
          <w:color w:val="auto"/>
          <w:sz w:val="24"/>
          <w:szCs w:val="24"/>
        </w:rPr>
      </w:pPr>
    </w:p>
    <w:p w:rsidR="000C1B23" w:rsidRPr="00901363" w:rsidRDefault="000C1B23" w:rsidP="000C1B23">
      <w:pPr>
        <w:pStyle w:val="Akapitzlist"/>
        <w:spacing w:line="240" w:lineRule="auto"/>
        <w:ind w:left="1080"/>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16-20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lub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podjąłem następujące środki naprawcze:………………………………………………………………………………………………………………………………………………………..………………………………….………………………………………………………………………………………….</w:t>
      </w:r>
    </w:p>
    <w:p w:rsidR="000C1B23" w:rsidRPr="00901363" w:rsidRDefault="000C1B23" w:rsidP="000C1B23">
      <w:pPr>
        <w:spacing w:line="240" w:lineRule="auto"/>
        <w:rPr>
          <w:rFonts w:ascii="Times New Roman" w:hAnsi="Times New Roman" w:cs="Times New Roman"/>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 xml:space="preserve">Załącznik nr </w:t>
      </w:r>
      <w:r w:rsidR="00803F57">
        <w:rPr>
          <w:rFonts w:ascii="Times New Roman" w:hAnsi="Times New Roman" w:cs="Times New Roman"/>
          <w:b/>
          <w:color w:val="auto"/>
          <w:sz w:val="24"/>
          <w:szCs w:val="24"/>
        </w:rPr>
        <w:t>4</w:t>
      </w:r>
    </w:p>
    <w:p w:rsidR="000C0EC6" w:rsidRPr="00901363" w:rsidRDefault="000C0EC6" w:rsidP="000C0EC6">
      <w:pPr>
        <w:spacing w:line="240" w:lineRule="auto"/>
        <w:ind w:left="5245"/>
        <w:rPr>
          <w:rFonts w:ascii="Times New Roman" w:hAnsi="Times New Roman" w:cs="Times New Roman"/>
          <w:b/>
          <w:color w:val="auto"/>
          <w:sz w:val="24"/>
          <w:szCs w:val="24"/>
        </w:rPr>
      </w:pPr>
    </w:p>
    <w:p w:rsidR="000C0EC6" w:rsidRPr="00901363" w:rsidRDefault="000C0EC6" w:rsidP="000C0EC6">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0EC6" w:rsidRPr="00901363" w:rsidRDefault="000C0EC6" w:rsidP="000C0EC6">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901363">
        <w:rPr>
          <w:rFonts w:ascii="Times New Roman" w:hAnsi="Times New Roman" w:cs="Times New Roman"/>
          <w:b/>
          <w:color w:val="auto"/>
          <w:sz w:val="24"/>
          <w:szCs w:val="24"/>
          <w:u w:val="single"/>
        </w:rPr>
        <w:br/>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Nazwa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Przystępując do przetargu nieograniczonego na: </w:t>
      </w:r>
      <w:r w:rsidR="00176482" w:rsidRPr="00176482">
        <w:rPr>
          <w:rFonts w:ascii="Times New Roman" w:hAnsi="Times New Roman" w:cs="Times New Roman"/>
          <w:b/>
          <w:color w:val="auto"/>
          <w:sz w:val="24"/>
          <w:szCs w:val="24"/>
        </w:rPr>
        <w:t>„</w:t>
      </w:r>
      <w:r w:rsidR="00EF68C7" w:rsidRPr="00AF6BE6">
        <w:rPr>
          <w:rFonts w:ascii="Times New Roman" w:hAnsi="Times New Roman" w:cs="Times New Roman"/>
          <w:b/>
          <w:color w:val="auto"/>
          <w:sz w:val="24"/>
          <w:szCs w:val="24"/>
        </w:rPr>
        <w:t>Świadczenie usług ochrony i mienia w budynku Starostwa Powiatowego w Płocku oraz Powiatowego Urzędu Pracy w Płocku</w:t>
      </w:r>
      <w:r w:rsidR="00EF68C7">
        <w:rPr>
          <w:rFonts w:ascii="Times New Roman" w:hAnsi="Times New Roman" w:cs="Times New Roman"/>
          <w:b/>
          <w:color w:val="auto"/>
          <w:sz w:val="24"/>
          <w:szCs w:val="24"/>
        </w:rPr>
        <w:t>”</w:t>
      </w:r>
      <w:r w:rsidR="009879AB">
        <w:rPr>
          <w:rFonts w:ascii="Times New Roman" w:hAnsi="Times New Roman" w:cs="Times New Roman"/>
          <w:b/>
          <w:color w:val="auto"/>
          <w:sz w:val="24"/>
          <w:szCs w:val="24"/>
        </w:rPr>
        <w:t xml:space="preserve"> Część…………</w:t>
      </w:r>
      <w:r w:rsidRPr="00901363">
        <w:rPr>
          <w:rFonts w:ascii="Times New Roman" w:hAnsi="Times New Roman" w:cs="Times New Roman"/>
          <w:b/>
          <w:color w:val="auto"/>
          <w:sz w:val="24"/>
          <w:szCs w:val="24"/>
        </w:rPr>
        <w:t xml:space="preserve"> </w:t>
      </w:r>
      <w:r w:rsidRPr="00EF68C7">
        <w:rPr>
          <w:rFonts w:ascii="Times New Roman" w:hAnsi="Times New Roman" w:cs="Times New Roman"/>
          <w:color w:val="auto"/>
          <w:sz w:val="24"/>
          <w:szCs w:val="24"/>
        </w:rPr>
        <w:t>o</w:t>
      </w:r>
      <w:r w:rsidRPr="00901363">
        <w:rPr>
          <w:rFonts w:ascii="Times New Roman" w:hAnsi="Times New Roman" w:cs="Times New Roman"/>
          <w:color w:val="auto"/>
          <w:sz w:val="24"/>
          <w:szCs w:val="24"/>
        </w:rPr>
        <w:t>świadczam, iż przynależę / nie przynależę* do grupy kapitałowej.</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………………..dnia………………………….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color w:val="auto"/>
          <w:sz w:val="24"/>
          <w:szCs w:val="24"/>
        </w:rPr>
      </w:pPr>
      <w:r w:rsidRPr="00901363">
        <w:rPr>
          <w:rFonts w:ascii="Times New Roman" w:hAnsi="Times New Roman" w:cs="Times New Roman"/>
          <w:color w:val="auto"/>
          <w:sz w:val="24"/>
          <w:szCs w:val="24"/>
        </w:rPr>
        <w:t>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*Niepotrzebne skreślić</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Zgodnie z art. 24 ust. 11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Wykonawca, </w:t>
      </w:r>
      <w:r w:rsidRPr="00901363">
        <w:rPr>
          <w:rFonts w:ascii="Times New Roman" w:hAnsi="Times New Roman" w:cs="Times New Roman"/>
          <w:b/>
          <w:color w:val="auto"/>
          <w:sz w:val="24"/>
          <w:szCs w:val="24"/>
        </w:rPr>
        <w:t xml:space="preserve">w terminie 3 dni </w:t>
      </w:r>
      <w:r w:rsidRPr="00901363">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901363" w:rsidRDefault="00A37EC7" w:rsidP="000C1B23">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E01873">
        <w:rPr>
          <w:rFonts w:ascii="Times New Roman" w:eastAsia="Times New Roman" w:hAnsi="Times New Roman" w:cs="Times New Roman"/>
          <w:b/>
          <w:bCs/>
          <w:color w:val="auto"/>
          <w:sz w:val="24"/>
          <w:szCs w:val="24"/>
          <w:shd w:val="clear" w:color="auto" w:fill="FFFFFF"/>
        </w:rPr>
        <w:t>5</w:t>
      </w:r>
      <w:r w:rsidRPr="00901363">
        <w:rPr>
          <w:rFonts w:ascii="Times New Roman" w:eastAsia="Times New Roman" w:hAnsi="Times New Roman" w:cs="Times New Roman"/>
          <w:b/>
          <w:bCs/>
          <w:color w:val="auto"/>
          <w:sz w:val="24"/>
          <w:szCs w:val="24"/>
          <w:shd w:val="clear" w:color="auto" w:fill="FFFFFF"/>
        </w:rPr>
        <w:t xml:space="preserve"> </w:t>
      </w:r>
    </w:p>
    <w:p w:rsidR="00A37EC7" w:rsidRPr="00901363" w:rsidRDefault="00A37EC7" w:rsidP="000C1B23">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901363" w:rsidRDefault="00A37EC7" w:rsidP="000C1B23">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A37EC7" w:rsidRPr="00901363"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A37EC7"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01873" w:rsidRDefault="00E01873" w:rsidP="000C1B23">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r>
        <w:rPr>
          <w:rFonts w:ascii="Times New Roman" w:hAnsi="Times New Roman" w:cs="Times New Roman"/>
          <w:color w:val="auto"/>
          <w:sz w:val="24"/>
          <w:szCs w:val="24"/>
        </w:rPr>
        <w:t>Dotyczy postępowania w przetargu nieograniczonym</w:t>
      </w:r>
      <w:r w:rsidRPr="00901363">
        <w:rPr>
          <w:rFonts w:ascii="Times New Roman" w:hAnsi="Times New Roman" w:cs="Times New Roman"/>
          <w:color w:val="auto"/>
          <w:sz w:val="24"/>
          <w:szCs w:val="24"/>
        </w:rPr>
        <w:t xml:space="preserve"> pn. </w:t>
      </w:r>
      <w:r w:rsidR="00952D41" w:rsidRPr="00952D41">
        <w:rPr>
          <w:rFonts w:ascii="Times New Roman" w:hAnsi="Times New Roman" w:cs="Times New Roman"/>
          <w:b/>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r w:rsidR="00DC094F">
        <w:rPr>
          <w:rFonts w:ascii="Times New Roman" w:hAnsi="Times New Roman" w:cs="Times New Roman"/>
          <w:b/>
          <w:color w:val="auto"/>
          <w:sz w:val="24"/>
          <w:szCs w:val="24"/>
        </w:rPr>
        <w:t xml:space="preserve"> </w:t>
      </w:r>
      <w:r w:rsidR="009879AB">
        <w:rPr>
          <w:rFonts w:ascii="Times New Roman" w:hAnsi="Times New Roman" w:cs="Times New Roman"/>
          <w:b/>
          <w:color w:val="auto"/>
          <w:sz w:val="24"/>
          <w:szCs w:val="24"/>
        </w:rPr>
        <w:t>Część……………………</w:t>
      </w:r>
    </w:p>
    <w:p w:rsidR="00E01873" w:rsidRPr="00901363" w:rsidRDefault="00E01873" w:rsidP="000C1B23">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901363" w:rsidRDefault="00A37EC7" w:rsidP="000C1B23">
      <w:pPr>
        <w:shd w:val="clear" w:color="auto" w:fill="FFFFFF"/>
        <w:spacing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shd w:val="clear" w:color="auto" w:fill="FFFFFF"/>
        </w:rPr>
        <w:t>Wykaz wykonanych usług</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803F57" w:rsidRDefault="00803F57" w:rsidP="000C1B23">
      <w:pPr>
        <w:spacing w:line="240" w:lineRule="auto"/>
        <w:rPr>
          <w:rFonts w:ascii="Times New Roman" w:hAnsi="Times New Roman" w:cs="Times New Roman"/>
          <w:color w:val="auto"/>
          <w:sz w:val="24"/>
          <w:szCs w:val="24"/>
        </w:rPr>
      </w:pPr>
    </w:p>
    <w:p w:rsidR="00803F57" w:rsidRPr="00901363" w:rsidRDefault="00803F57" w:rsidP="000C1B23">
      <w:pPr>
        <w:spacing w:line="240" w:lineRule="auto"/>
        <w:rPr>
          <w:rFonts w:ascii="Times New Roman" w:hAnsi="Times New Roman" w:cs="Times New Roman"/>
          <w:color w:val="auto"/>
          <w:sz w:val="24"/>
          <w:szCs w:val="24"/>
          <w:lang w:val="eu-E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126"/>
        <w:gridCol w:w="1276"/>
        <w:gridCol w:w="2126"/>
        <w:gridCol w:w="1843"/>
        <w:gridCol w:w="1559"/>
      </w:tblGrid>
      <w:tr w:rsidR="00990309" w:rsidRPr="00901363" w:rsidTr="00990309">
        <w:tc>
          <w:tcPr>
            <w:tcW w:w="568" w:type="dxa"/>
            <w:shd w:val="clear" w:color="auto" w:fill="auto"/>
            <w:vAlign w:val="center"/>
          </w:tcPr>
          <w:p w:rsidR="00990309" w:rsidRPr="00901363" w:rsidRDefault="00990309" w:rsidP="000C1B23">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2126" w:type="dxa"/>
            <w:shd w:val="clear" w:color="auto" w:fill="auto"/>
            <w:vAlign w:val="center"/>
          </w:tcPr>
          <w:p w:rsidR="00990309" w:rsidRPr="00901363" w:rsidRDefault="00990309" w:rsidP="00A34B0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Opis przedmiotu zamówienia</w:t>
            </w:r>
          </w:p>
        </w:tc>
        <w:tc>
          <w:tcPr>
            <w:tcW w:w="1276" w:type="dxa"/>
          </w:tcPr>
          <w:p w:rsidR="00990309" w:rsidRPr="00901363" w:rsidRDefault="00990309" w:rsidP="000C1B23">
            <w:pPr>
              <w:pStyle w:val="Zawartotabeli"/>
              <w:snapToGri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Rodzaj obiektu</w:t>
            </w:r>
          </w:p>
        </w:tc>
        <w:tc>
          <w:tcPr>
            <w:tcW w:w="2126" w:type="dxa"/>
            <w:shd w:val="clear" w:color="auto" w:fill="auto"/>
            <w:vAlign w:val="center"/>
          </w:tcPr>
          <w:p w:rsidR="00990309" w:rsidRPr="00901363" w:rsidRDefault="00990309" w:rsidP="000C1B23">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Termin realizacji usługi </w:t>
            </w:r>
          </w:p>
          <w:p w:rsidR="00990309" w:rsidRPr="00901363" w:rsidRDefault="00990309" w:rsidP="000C1B23">
            <w:pPr>
              <w:pStyle w:val="Zawartotabeli"/>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 ….. do …...)</w:t>
            </w:r>
          </w:p>
        </w:tc>
        <w:tc>
          <w:tcPr>
            <w:tcW w:w="1843" w:type="dxa"/>
            <w:shd w:val="clear" w:color="auto" w:fill="auto"/>
            <w:vAlign w:val="center"/>
          </w:tcPr>
          <w:p w:rsidR="00990309" w:rsidRPr="00901363" w:rsidRDefault="00990309" w:rsidP="000C1B23">
            <w:pPr>
              <w:pStyle w:val="Zawartotabeli"/>
              <w:snapToGri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Powierzchnia ochranianego obiektu</w:t>
            </w:r>
          </w:p>
        </w:tc>
        <w:tc>
          <w:tcPr>
            <w:tcW w:w="1559" w:type="dxa"/>
            <w:shd w:val="clear" w:color="auto" w:fill="auto"/>
            <w:vAlign w:val="center"/>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Zamawiający</w:t>
            </w:r>
          </w:p>
        </w:tc>
      </w:tr>
      <w:tr w:rsidR="00990309" w:rsidRPr="00901363" w:rsidTr="00990309">
        <w:trPr>
          <w:trHeight w:val="670"/>
        </w:trPr>
        <w:tc>
          <w:tcPr>
            <w:tcW w:w="568" w:type="dxa"/>
            <w:shd w:val="clear" w:color="auto" w:fill="auto"/>
            <w:vAlign w:val="center"/>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c>
          <w:tcPr>
            <w:tcW w:w="2126" w:type="dxa"/>
            <w:shd w:val="clear" w:color="auto" w:fill="auto"/>
          </w:tcPr>
          <w:p w:rsidR="00990309" w:rsidRDefault="00990309" w:rsidP="000C1B23">
            <w:pPr>
              <w:pStyle w:val="Zawartotabeli"/>
              <w:snapToGrid w:val="0"/>
              <w:spacing w:after="0" w:line="240" w:lineRule="auto"/>
              <w:jc w:val="center"/>
              <w:rPr>
                <w:rFonts w:ascii="Times New Roman" w:hAnsi="Times New Roman" w:cs="Times New Roman"/>
                <w:color w:val="auto"/>
                <w:sz w:val="24"/>
                <w:szCs w:val="24"/>
              </w:rPr>
            </w:pPr>
          </w:p>
          <w:p w:rsidR="00990309" w:rsidRDefault="00990309" w:rsidP="000C1B23">
            <w:pPr>
              <w:pStyle w:val="Zawartotabeli"/>
              <w:snapToGrid w:val="0"/>
              <w:spacing w:after="0" w:line="240" w:lineRule="auto"/>
              <w:jc w:val="center"/>
              <w:rPr>
                <w:rFonts w:ascii="Times New Roman" w:hAnsi="Times New Roman" w:cs="Times New Roman"/>
                <w:color w:val="auto"/>
                <w:sz w:val="24"/>
                <w:szCs w:val="24"/>
              </w:rPr>
            </w:pPr>
          </w:p>
          <w:p w:rsidR="00990309" w:rsidRDefault="00990309" w:rsidP="000C1B23">
            <w:pPr>
              <w:pStyle w:val="Zawartotabeli"/>
              <w:snapToGrid w:val="0"/>
              <w:spacing w:after="0" w:line="240" w:lineRule="auto"/>
              <w:jc w:val="center"/>
              <w:rPr>
                <w:rFonts w:ascii="Times New Roman" w:hAnsi="Times New Roman" w:cs="Times New Roman"/>
                <w:color w:val="auto"/>
                <w:sz w:val="24"/>
                <w:szCs w:val="24"/>
              </w:rPr>
            </w:pPr>
          </w:p>
          <w:p w:rsidR="00990309" w:rsidRDefault="00990309" w:rsidP="000C1B23">
            <w:pPr>
              <w:pStyle w:val="Zawartotabeli"/>
              <w:snapToGrid w:val="0"/>
              <w:spacing w:after="0" w:line="240" w:lineRule="auto"/>
              <w:jc w:val="center"/>
              <w:rPr>
                <w:rFonts w:ascii="Times New Roman" w:hAnsi="Times New Roman" w:cs="Times New Roman"/>
                <w:color w:val="auto"/>
                <w:sz w:val="24"/>
                <w:szCs w:val="24"/>
              </w:rPr>
            </w:pPr>
          </w:p>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c>
          <w:tcPr>
            <w:tcW w:w="1276" w:type="dxa"/>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c>
          <w:tcPr>
            <w:tcW w:w="2126" w:type="dxa"/>
            <w:shd w:val="clear" w:color="auto" w:fill="auto"/>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c>
          <w:tcPr>
            <w:tcW w:w="1559" w:type="dxa"/>
            <w:shd w:val="clear" w:color="auto" w:fill="auto"/>
          </w:tcPr>
          <w:p w:rsidR="00990309" w:rsidRPr="00901363" w:rsidRDefault="00990309" w:rsidP="000C1B23">
            <w:pPr>
              <w:pStyle w:val="Zawartotabeli"/>
              <w:snapToGrid w:val="0"/>
              <w:spacing w:after="0" w:line="240" w:lineRule="auto"/>
              <w:jc w:val="center"/>
              <w:rPr>
                <w:rFonts w:ascii="Times New Roman" w:hAnsi="Times New Roman" w:cs="Times New Roman"/>
                <w:color w:val="auto"/>
                <w:sz w:val="24"/>
                <w:szCs w:val="24"/>
              </w:rPr>
            </w:pPr>
          </w:p>
        </w:tc>
      </w:tr>
    </w:tbl>
    <w:p w:rsidR="00A34B0E" w:rsidRPr="00901363" w:rsidRDefault="00A34B0E" w:rsidP="000C1B23">
      <w:pPr>
        <w:widowControl w:val="0"/>
        <w:spacing w:line="240" w:lineRule="auto"/>
        <w:rPr>
          <w:rFonts w:ascii="Times New Roman" w:eastAsia="Times New Roman" w:hAnsi="Times New Roman" w:cs="Times New Roman"/>
          <w:color w:val="auto"/>
          <w:sz w:val="24"/>
          <w:szCs w:val="24"/>
        </w:rPr>
      </w:pPr>
    </w:p>
    <w:p w:rsidR="00A37EC7" w:rsidRPr="00901363" w:rsidRDefault="00A37EC7" w:rsidP="000C1B23">
      <w:pPr>
        <w:widowControl w:val="0"/>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Do wykazu należy załączyć dowod</w:t>
      </w:r>
      <w:r w:rsidR="00A34B0E" w:rsidRPr="00901363">
        <w:rPr>
          <w:rFonts w:ascii="Times New Roman" w:eastAsia="Times New Roman" w:hAnsi="Times New Roman" w:cs="Times New Roman"/>
          <w:color w:val="auto"/>
          <w:sz w:val="24"/>
          <w:szCs w:val="24"/>
        </w:rPr>
        <w:t>y</w:t>
      </w:r>
      <w:r w:rsidRPr="00901363">
        <w:rPr>
          <w:rFonts w:ascii="Times New Roman" w:eastAsia="Times New Roman" w:hAnsi="Times New Roman" w:cs="Times New Roman"/>
          <w:color w:val="auto"/>
          <w:sz w:val="24"/>
          <w:szCs w:val="24"/>
        </w:rPr>
        <w:t xml:space="preserve"> </w:t>
      </w:r>
      <w:r w:rsidR="00A34B0E" w:rsidRPr="00901363">
        <w:rPr>
          <w:rFonts w:ascii="Times New Roman" w:eastAsia="Times New Roman" w:hAnsi="Times New Roman" w:cs="Times New Roman"/>
          <w:color w:val="auto"/>
          <w:sz w:val="24"/>
          <w:szCs w:val="24"/>
        </w:rPr>
        <w:t xml:space="preserve">określające </w:t>
      </w:r>
      <w:r w:rsidRPr="00901363">
        <w:rPr>
          <w:rFonts w:ascii="Times New Roman" w:eastAsia="Times New Roman" w:hAnsi="Times New Roman" w:cs="Times New Roman"/>
          <w:color w:val="auto"/>
          <w:sz w:val="24"/>
          <w:szCs w:val="24"/>
        </w:rPr>
        <w:t xml:space="preserve">czy usługi zostały wykonane lub są wykonywane należycie, </w:t>
      </w:r>
      <w:r w:rsidRPr="00901363">
        <w:rPr>
          <w:rFonts w:ascii="Times New Roman" w:eastAsia="Times New Roman" w:hAnsi="Times New Roman" w:cs="Times New Roman"/>
          <w:color w:val="auto"/>
          <w:sz w:val="24"/>
          <w:szCs w:val="24"/>
          <w:lang w:eastAsia="pl-PL"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xml:space="preserve">ykonawca nie jest w stanie uzyskać tych dokumentów – oświadczenie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r w:rsidR="00803F57">
        <w:rPr>
          <w:rFonts w:ascii="Times New Roman" w:eastAsia="Times New Roman" w:hAnsi="Times New Roman" w:cs="Times New Roman"/>
          <w:color w:val="auto"/>
          <w:sz w:val="24"/>
          <w:szCs w:val="24"/>
          <w:lang w:eastAsia="pl-PL" w:bidi="pl-PL"/>
        </w:rPr>
        <w: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803F57" w:rsidRDefault="00A37EC7" w:rsidP="000C1B23">
      <w:pPr>
        <w:spacing w:line="240" w:lineRule="auto"/>
        <w:rPr>
          <w:rFonts w:ascii="Times New Roman" w:eastAsia="Times New Roman" w:hAnsi="Times New Roman" w:cs="Times New Roman"/>
          <w:color w:val="auto"/>
          <w:sz w:val="24"/>
          <w:szCs w:val="24"/>
          <w:lang w:eastAsia="pl-PL" w:bidi="pl-PL"/>
        </w:rPr>
      </w:pPr>
      <w:r w:rsidRPr="00803F57">
        <w:rPr>
          <w:rFonts w:ascii="Times New Roman" w:eastAsia="Times New Roman" w:hAnsi="Times New Roman" w:cs="Times New Roman"/>
          <w:color w:val="auto"/>
          <w:sz w:val="24"/>
          <w:szCs w:val="24"/>
          <w:shd w:val="clear" w:color="auto" w:fill="FFFFFF"/>
          <w:lang w:eastAsia="pl-PL" w:bidi="pl-PL"/>
        </w:rPr>
        <w:t>..................</w:t>
      </w:r>
      <w:r w:rsidRPr="00803F57">
        <w:rPr>
          <w:rFonts w:ascii="Times New Roman" w:eastAsia="Times New Roman PL" w:hAnsi="Times New Roman" w:cs="Times New Roman"/>
          <w:color w:val="auto"/>
          <w:sz w:val="24"/>
          <w:szCs w:val="24"/>
          <w:shd w:val="clear" w:color="auto" w:fill="FFFFFF"/>
          <w:lang w:eastAsia="pl-PL" w:bidi="pl-PL"/>
        </w:rPr>
        <w:t xml:space="preserve"> </w:t>
      </w:r>
      <w:r w:rsidRPr="00803F57">
        <w:rPr>
          <w:rFonts w:ascii="Times New Roman" w:eastAsia="Tahoma" w:hAnsi="Times New Roman" w:cs="Times New Roman"/>
          <w:color w:val="auto"/>
          <w:sz w:val="24"/>
          <w:szCs w:val="24"/>
          <w:shd w:val="clear" w:color="auto" w:fill="FFFFFF"/>
          <w:lang w:eastAsia="pl-PL" w:bidi="pl-PL"/>
        </w:rPr>
        <w:t>dnia</w:t>
      </w:r>
      <w:r w:rsidRPr="00803F57">
        <w:rPr>
          <w:rFonts w:ascii="Times New Roman" w:eastAsia="Times New Roman PL" w:hAnsi="Times New Roman" w:cs="Times New Roman"/>
          <w:color w:val="auto"/>
          <w:sz w:val="24"/>
          <w:szCs w:val="24"/>
          <w:shd w:val="clear" w:color="auto" w:fill="FFFFFF"/>
          <w:lang w:eastAsia="pl-PL" w:bidi="pl-PL"/>
        </w:rPr>
        <w:t xml:space="preserve"> </w:t>
      </w:r>
      <w:r w:rsidRPr="00803F57">
        <w:rPr>
          <w:rFonts w:ascii="Times New Roman" w:eastAsia="Tahoma" w:hAnsi="Times New Roman" w:cs="Times New Roman"/>
          <w:color w:val="auto"/>
          <w:sz w:val="24"/>
          <w:szCs w:val="24"/>
          <w:shd w:val="clear" w:color="auto" w:fill="FFFFFF"/>
          <w:lang w:eastAsia="pl-PL" w:bidi="pl-PL"/>
        </w:rPr>
        <w:t>......................</w:t>
      </w:r>
      <w:r w:rsidRPr="00803F57">
        <w:rPr>
          <w:rFonts w:ascii="Times New Roman" w:eastAsia="Times New Roman" w:hAnsi="Times New Roman" w:cs="Times New Roman"/>
          <w:color w:val="auto"/>
          <w:sz w:val="24"/>
          <w:szCs w:val="24"/>
          <w:shd w:val="clear" w:color="auto" w:fill="FFFFFF"/>
          <w:lang w:eastAsia="pl-PL" w:bidi="pl-PL"/>
        </w:rPr>
        <w:t xml:space="preserve">       </w:t>
      </w:r>
      <w:r w:rsidRPr="00803F57">
        <w:rPr>
          <w:rFonts w:ascii="Times New Roman" w:eastAsia="Times New Roman" w:hAnsi="Times New Roman" w:cs="Times New Roman"/>
          <w:color w:val="auto"/>
          <w:sz w:val="24"/>
          <w:szCs w:val="24"/>
          <w:lang w:eastAsia="pl-PL" w:bidi="pl-PL"/>
        </w:rPr>
        <w:t xml:space="preserve"> </w:t>
      </w:r>
      <w:r w:rsidR="000C1B23" w:rsidRPr="00803F57">
        <w:rPr>
          <w:rFonts w:ascii="Times New Roman" w:eastAsia="Times New Roman" w:hAnsi="Times New Roman" w:cs="Times New Roman"/>
          <w:color w:val="auto"/>
          <w:sz w:val="24"/>
          <w:szCs w:val="24"/>
          <w:lang w:eastAsia="pl-PL" w:bidi="pl-PL"/>
        </w:rPr>
        <w:t xml:space="preserve">                    </w:t>
      </w:r>
      <w:r w:rsidRPr="00803F57">
        <w:rPr>
          <w:rFonts w:ascii="Times New Roman" w:eastAsia="Times New Roman" w:hAnsi="Times New Roman" w:cs="Times New Roman"/>
          <w:color w:val="auto"/>
          <w:sz w:val="24"/>
          <w:szCs w:val="24"/>
          <w:lang w:eastAsia="pl-PL" w:bidi="pl-PL"/>
        </w:rPr>
        <w:t>….</w:t>
      </w:r>
      <w:r w:rsidRPr="00803F57">
        <w:rPr>
          <w:rFonts w:ascii="Times New Roman" w:eastAsia="Tahoma" w:hAnsi="Times New Roman" w:cs="Times New Roman"/>
          <w:color w:val="auto"/>
          <w:sz w:val="24"/>
          <w:szCs w:val="24"/>
          <w:lang w:eastAsia="pl-PL" w:bidi="pl-PL"/>
        </w:rPr>
        <w:t>.........................................</w:t>
      </w:r>
    </w:p>
    <w:p w:rsidR="00A37EC7" w:rsidRPr="00803F57" w:rsidRDefault="00A37EC7" w:rsidP="000C1B23">
      <w:pPr>
        <w:spacing w:line="240" w:lineRule="auto"/>
        <w:jc w:val="right"/>
        <w:rPr>
          <w:rFonts w:ascii="Times New Roman" w:eastAsia="Times New Roman" w:hAnsi="Times New Roman" w:cs="Times New Roman"/>
          <w:b/>
          <w:bCs/>
          <w:color w:val="auto"/>
          <w:sz w:val="22"/>
          <w:shd w:val="clear" w:color="auto" w:fill="FFFFFF"/>
        </w:rPr>
      </w:pPr>
      <w:r w:rsidRPr="00803F57">
        <w:rPr>
          <w:rFonts w:ascii="Times New Roman" w:eastAsia="Times New Roman" w:hAnsi="Times New Roman" w:cs="Times New Roman"/>
          <w:color w:val="auto"/>
          <w:sz w:val="22"/>
          <w:lang w:eastAsia="pl-PL" w:bidi="pl-PL"/>
        </w:rPr>
        <w:t xml:space="preserve">                                 </w:t>
      </w:r>
      <w:r w:rsidRPr="00803F57">
        <w:rPr>
          <w:rFonts w:ascii="Times New Roman" w:eastAsia="Tahoma" w:hAnsi="Times New Roman" w:cs="Times New Roman"/>
          <w:color w:val="auto"/>
          <w:sz w:val="22"/>
          <w:lang w:eastAsia="pl-PL" w:bidi="pl-PL"/>
        </w:rPr>
        <w:t>podpis upoważnionego</w:t>
      </w:r>
      <w:r w:rsidRPr="00803F57">
        <w:rPr>
          <w:rFonts w:ascii="Times New Roman" w:eastAsia="Times New Roman" w:hAnsi="Times New Roman" w:cs="Times New Roman"/>
          <w:color w:val="auto"/>
          <w:sz w:val="22"/>
          <w:lang w:eastAsia="pl-PL" w:bidi="pl-PL"/>
        </w:rPr>
        <w:t xml:space="preserve"> przedstawiciela Wykonawcy</w:t>
      </w:r>
    </w:p>
    <w:p w:rsidR="00A37EC7" w:rsidRDefault="00A37EC7" w:rsidP="007A141E">
      <w:pPr>
        <w:spacing w:line="240" w:lineRule="auto"/>
        <w:jc w:val="right"/>
        <w:rPr>
          <w:rFonts w:ascii="Times New Roman" w:eastAsia="Times New Roman" w:hAnsi="Times New Roman" w:cs="Times New Roman"/>
          <w:b/>
          <w:bCs/>
          <w:color w:val="auto"/>
          <w:sz w:val="24"/>
          <w:szCs w:val="24"/>
          <w:shd w:val="clear" w:color="auto" w:fill="FFFFFF"/>
        </w:rPr>
      </w:pPr>
    </w:p>
    <w:p w:rsidR="00803F57" w:rsidRDefault="00803F57" w:rsidP="00E01873">
      <w:pPr>
        <w:spacing w:line="240" w:lineRule="auto"/>
        <w:rPr>
          <w:rFonts w:ascii="Times New Roman" w:eastAsia="Times New Roman" w:hAnsi="Times New Roman" w:cs="Times New Roman"/>
          <w:b/>
          <w:bCs/>
          <w:color w:val="auto"/>
          <w:sz w:val="24"/>
          <w:szCs w:val="24"/>
          <w:shd w:val="clear" w:color="auto" w:fill="FFFFFF"/>
        </w:rPr>
      </w:pPr>
    </w:p>
    <w:p w:rsidR="00803F57" w:rsidRPr="00901363" w:rsidRDefault="00803F57" w:rsidP="00E01873">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E01873">
        <w:rPr>
          <w:rFonts w:ascii="Times New Roman" w:eastAsia="Times New Roman" w:hAnsi="Times New Roman" w:cs="Times New Roman"/>
          <w:b/>
          <w:bCs/>
          <w:color w:val="auto"/>
          <w:sz w:val="24"/>
          <w:szCs w:val="24"/>
          <w:shd w:val="clear" w:color="auto" w:fill="FFFFFF"/>
        </w:rPr>
        <w:t>6</w:t>
      </w:r>
      <w:r w:rsidRPr="00901363">
        <w:rPr>
          <w:rFonts w:ascii="Times New Roman" w:eastAsia="Times New Roman" w:hAnsi="Times New Roman" w:cs="Times New Roman"/>
          <w:b/>
          <w:bCs/>
          <w:color w:val="auto"/>
          <w:sz w:val="24"/>
          <w:szCs w:val="24"/>
          <w:shd w:val="clear" w:color="auto" w:fill="FFFFFF"/>
        </w:rPr>
        <w:t xml:space="preserve"> </w:t>
      </w:r>
    </w:p>
    <w:p w:rsidR="00803F57" w:rsidRPr="00901363" w:rsidRDefault="00803F57" w:rsidP="00803F57">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803F57" w:rsidRPr="00901363" w:rsidRDefault="00803F57" w:rsidP="00803F57">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803F57" w:rsidRPr="00901363" w:rsidRDefault="00803F57" w:rsidP="00803F57">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803F57" w:rsidRPr="00901363" w:rsidRDefault="00803F57" w:rsidP="00803F57">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p>
    <w:p w:rsidR="00803F57" w:rsidRPr="00901363" w:rsidRDefault="00803F57" w:rsidP="00803F57">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803F57" w:rsidRPr="00901363" w:rsidRDefault="00803F57" w:rsidP="00803F57">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803F57" w:rsidRPr="00901363" w:rsidRDefault="00803F57" w:rsidP="00803F57">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E01873" w:rsidRDefault="00E01873" w:rsidP="00803F57">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2A0CE3" w:rsidRDefault="002A0CE3" w:rsidP="00803F57">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01873" w:rsidRDefault="00E01873" w:rsidP="00803F57">
      <w:pPr>
        <w:tabs>
          <w:tab w:val="left" w:pos="567"/>
          <w:tab w:val="left" w:pos="2096"/>
          <w:tab w:val="left" w:pos="8730"/>
          <w:tab w:val="left" w:pos="9185"/>
        </w:tabs>
        <w:spacing w:line="240" w:lineRule="auto"/>
        <w:rPr>
          <w:rFonts w:ascii="Times New Roman" w:hAnsi="Times New Roman" w:cs="Times New Roman"/>
          <w:b/>
          <w:color w:val="auto"/>
          <w:sz w:val="24"/>
          <w:szCs w:val="24"/>
        </w:rPr>
      </w:pPr>
      <w:r>
        <w:rPr>
          <w:rFonts w:ascii="Times New Roman" w:hAnsi="Times New Roman" w:cs="Times New Roman"/>
          <w:color w:val="auto"/>
          <w:sz w:val="24"/>
          <w:szCs w:val="24"/>
        </w:rPr>
        <w:t>Dotyczy postępowania w przetargu nieograniczonym</w:t>
      </w:r>
      <w:r w:rsidRPr="00901363">
        <w:rPr>
          <w:rFonts w:ascii="Times New Roman" w:hAnsi="Times New Roman" w:cs="Times New Roman"/>
          <w:color w:val="auto"/>
          <w:sz w:val="24"/>
          <w:szCs w:val="24"/>
        </w:rPr>
        <w:t xml:space="preserve"> pn. </w:t>
      </w:r>
      <w:r w:rsidR="00176482" w:rsidRPr="00176482">
        <w:rPr>
          <w:rFonts w:ascii="Times New Roman" w:hAnsi="Times New Roman" w:cs="Times New Roman"/>
          <w:b/>
          <w:color w:val="auto"/>
          <w:sz w:val="24"/>
          <w:szCs w:val="24"/>
        </w:rPr>
        <w:t>„</w:t>
      </w:r>
      <w:r w:rsidRPr="00AF6BE6">
        <w:rPr>
          <w:rFonts w:ascii="Times New Roman" w:hAnsi="Times New Roman" w:cs="Times New Roman"/>
          <w:b/>
          <w:color w:val="auto"/>
          <w:sz w:val="24"/>
          <w:szCs w:val="24"/>
        </w:rPr>
        <w:t>Świadczenie usług ochrony i mienia w budynku Starostwa Powiatowego w Płocku oraz Powiatowego Urzędu Pracy w Płocku</w:t>
      </w:r>
      <w:r>
        <w:rPr>
          <w:rFonts w:ascii="Times New Roman" w:hAnsi="Times New Roman" w:cs="Times New Roman"/>
          <w:b/>
          <w:color w:val="auto"/>
          <w:sz w:val="24"/>
          <w:szCs w:val="24"/>
        </w:rPr>
        <w:t>”</w:t>
      </w:r>
      <w:r w:rsidR="009879AB">
        <w:rPr>
          <w:rFonts w:ascii="Times New Roman" w:hAnsi="Times New Roman" w:cs="Times New Roman"/>
          <w:b/>
          <w:color w:val="auto"/>
          <w:sz w:val="24"/>
          <w:szCs w:val="24"/>
        </w:rPr>
        <w:t xml:space="preserve"> Część………………………….</w:t>
      </w:r>
    </w:p>
    <w:p w:rsidR="00DA768B" w:rsidRDefault="00DA768B" w:rsidP="00803F57">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2A0CE3" w:rsidRDefault="002A0CE3" w:rsidP="00803F57">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2A0CE3" w:rsidRPr="00901363" w:rsidRDefault="002A0CE3" w:rsidP="00803F57">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01873" w:rsidRDefault="00803F57" w:rsidP="00EC13B8">
      <w:pPr>
        <w:shd w:val="clear" w:color="auto" w:fill="FFFFFF"/>
        <w:spacing w:line="240" w:lineRule="auto"/>
        <w:jc w:val="center"/>
        <w:rPr>
          <w:rFonts w:ascii="Times New Roman" w:eastAsia="Times New Roman" w:hAnsi="Times New Roman" w:cs="Times New Roman"/>
          <w:b/>
          <w:bCs/>
          <w:color w:val="auto"/>
          <w:sz w:val="24"/>
          <w:szCs w:val="24"/>
          <w:shd w:val="clear" w:color="auto" w:fill="FFFFFF"/>
          <w:lang w:eastAsia="pl-PL" w:bidi="pl-PL"/>
        </w:rPr>
      </w:pPr>
      <w:r w:rsidRPr="00901363">
        <w:rPr>
          <w:rFonts w:ascii="Times New Roman" w:eastAsia="Times New Roman" w:hAnsi="Times New Roman" w:cs="Times New Roman"/>
          <w:b/>
          <w:bCs/>
          <w:color w:val="auto"/>
          <w:sz w:val="24"/>
          <w:szCs w:val="24"/>
          <w:shd w:val="clear" w:color="auto" w:fill="FFFFFF"/>
        </w:rPr>
        <w:t xml:space="preserve">Wykaz </w:t>
      </w:r>
      <w:r>
        <w:rPr>
          <w:rFonts w:ascii="Times New Roman" w:eastAsia="Times New Roman" w:hAnsi="Times New Roman" w:cs="Times New Roman"/>
          <w:b/>
          <w:bCs/>
          <w:color w:val="auto"/>
          <w:sz w:val="24"/>
          <w:szCs w:val="24"/>
          <w:shd w:val="clear" w:color="auto" w:fill="FFFFFF"/>
        </w:rPr>
        <w:t>osób</w:t>
      </w:r>
      <w:r w:rsidR="00DA768B">
        <w:rPr>
          <w:rFonts w:ascii="Times New Roman" w:eastAsia="Times New Roman" w:hAnsi="Times New Roman" w:cs="Times New Roman"/>
          <w:b/>
          <w:bCs/>
          <w:color w:val="auto"/>
          <w:sz w:val="24"/>
          <w:szCs w:val="24"/>
          <w:shd w:val="clear" w:color="auto" w:fill="FFFFFF"/>
          <w:lang w:eastAsia="pl-PL" w:bidi="pl-PL"/>
        </w:rPr>
        <w:t>, które zostaną skierowane do realizacji zamówienia</w:t>
      </w:r>
    </w:p>
    <w:p w:rsidR="00803F57" w:rsidRPr="00901363" w:rsidRDefault="00803F57" w:rsidP="00803F57">
      <w:pPr>
        <w:spacing w:line="240" w:lineRule="auto"/>
        <w:rPr>
          <w:rFonts w:ascii="Times New Roman" w:hAnsi="Times New Roman" w:cs="Times New Roman"/>
          <w:color w:val="auto"/>
          <w:sz w:val="24"/>
          <w:szCs w:val="24"/>
          <w:lang w:val="eu-ES"/>
        </w:rPr>
      </w:pPr>
    </w:p>
    <w:tbl>
      <w:tblPr>
        <w:tblW w:w="10219"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1"/>
        <w:gridCol w:w="1701"/>
        <w:gridCol w:w="2835"/>
        <w:gridCol w:w="2268"/>
        <w:gridCol w:w="2694"/>
      </w:tblGrid>
      <w:tr w:rsidR="00EC13B8" w:rsidRPr="00901363" w:rsidTr="00AF2A7E">
        <w:trPr>
          <w:trHeight w:val="571"/>
        </w:trPr>
        <w:tc>
          <w:tcPr>
            <w:tcW w:w="721" w:type="dxa"/>
            <w:shd w:val="clear" w:color="auto" w:fill="auto"/>
            <w:vAlign w:val="center"/>
          </w:tcPr>
          <w:p w:rsidR="00EC13B8" w:rsidRPr="00901363" w:rsidRDefault="00EC13B8" w:rsidP="00803F57">
            <w:pPr>
              <w:pStyle w:val="Zawartotabeli"/>
              <w:snapToGrid w:val="0"/>
              <w:spacing w:after="0" w:line="240" w:lineRule="auto"/>
              <w:jc w:val="center"/>
              <w:rPr>
                <w:rFonts w:ascii="Times New Roman" w:eastAsia="Times New Roman" w:hAnsi="Times New Roman" w:cs="Times New Roman"/>
                <w:b/>
                <w:bCs/>
                <w:color w:val="auto"/>
                <w:sz w:val="24"/>
                <w:szCs w:val="24"/>
              </w:rPr>
            </w:pPr>
            <w:proofErr w:type="spellStart"/>
            <w:r>
              <w:rPr>
                <w:rFonts w:ascii="Times New Roman" w:hAnsi="Times New Roman" w:cs="Times New Roman"/>
                <w:b/>
                <w:bCs/>
                <w:color w:val="auto"/>
                <w:sz w:val="24"/>
                <w:szCs w:val="24"/>
              </w:rPr>
              <w:t>Lp</w:t>
            </w:r>
            <w:proofErr w:type="spellEnd"/>
          </w:p>
        </w:tc>
        <w:tc>
          <w:tcPr>
            <w:tcW w:w="1701" w:type="dxa"/>
            <w:shd w:val="clear" w:color="auto" w:fill="auto"/>
            <w:vAlign w:val="center"/>
          </w:tcPr>
          <w:p w:rsidR="00EC13B8" w:rsidRPr="00901363" w:rsidRDefault="00EC13B8" w:rsidP="00803F57">
            <w:pPr>
              <w:pStyle w:val="Zawartotabeli"/>
              <w:snapToGrid w:val="0"/>
              <w:spacing w:after="0" w:line="240" w:lineRule="auto"/>
              <w:jc w:val="center"/>
              <w:rPr>
                <w:rFonts w:ascii="Times New Roman" w:hAnsi="Times New Roman" w:cs="Times New Roman"/>
                <w:b/>
                <w:bCs/>
                <w:color w:val="auto"/>
                <w:sz w:val="24"/>
                <w:szCs w:val="24"/>
              </w:rPr>
            </w:pPr>
            <w:r>
              <w:rPr>
                <w:rFonts w:ascii="Times New Roman" w:eastAsia="Times New Roman" w:hAnsi="Times New Roman" w:cs="Times New Roman"/>
                <w:b/>
                <w:bCs/>
                <w:color w:val="auto"/>
                <w:sz w:val="24"/>
                <w:szCs w:val="24"/>
              </w:rPr>
              <w:t>Imię i nazwisko</w:t>
            </w:r>
          </w:p>
        </w:tc>
        <w:tc>
          <w:tcPr>
            <w:tcW w:w="2835" w:type="dxa"/>
            <w:shd w:val="clear" w:color="auto" w:fill="auto"/>
            <w:vAlign w:val="center"/>
          </w:tcPr>
          <w:p w:rsidR="00EC13B8" w:rsidRPr="00E01873" w:rsidRDefault="00EC13B8" w:rsidP="00803F57">
            <w:pPr>
              <w:pStyle w:val="Zawartotabeli"/>
              <w:snapToGrid w:val="0"/>
              <w:spacing w:after="0" w:line="240" w:lineRule="auto"/>
              <w:jc w:val="center"/>
              <w:rPr>
                <w:rFonts w:ascii="Times New Roman" w:hAnsi="Times New Roman" w:cs="Times New Roman"/>
                <w:b/>
                <w:bCs/>
                <w:color w:val="auto"/>
                <w:sz w:val="24"/>
                <w:szCs w:val="24"/>
              </w:rPr>
            </w:pPr>
            <w:r w:rsidRPr="00E01873">
              <w:rPr>
                <w:rFonts w:ascii="Times New Roman" w:hAnsi="Times New Roman" w:cs="Times New Roman"/>
                <w:b/>
                <w:sz w:val="24"/>
                <w:szCs w:val="24"/>
              </w:rPr>
              <w:t>Zakres wykonywanych czynności w realizacji zamówienia</w:t>
            </w:r>
          </w:p>
        </w:tc>
        <w:tc>
          <w:tcPr>
            <w:tcW w:w="2268" w:type="dxa"/>
            <w:shd w:val="clear" w:color="auto" w:fill="auto"/>
            <w:vAlign w:val="center"/>
          </w:tcPr>
          <w:p w:rsidR="00EC13B8" w:rsidRPr="00E01873" w:rsidRDefault="00DA768B" w:rsidP="00803F57">
            <w:pPr>
              <w:pStyle w:val="Zawartotabeli"/>
              <w:snapToGrid w:val="0"/>
              <w:spacing w:after="0" w:line="240" w:lineRule="auto"/>
              <w:jc w:val="center"/>
              <w:rPr>
                <w:rFonts w:ascii="Times New Roman" w:hAnsi="Times New Roman" w:cs="Times New Roman"/>
                <w:b/>
                <w:color w:val="auto"/>
                <w:sz w:val="24"/>
                <w:szCs w:val="24"/>
              </w:rPr>
            </w:pPr>
            <w:r>
              <w:rPr>
                <w:rFonts w:ascii="Times New Roman" w:hAnsi="Times New Roman" w:cs="Times New Roman"/>
                <w:b/>
                <w:sz w:val="24"/>
                <w:szCs w:val="24"/>
              </w:rPr>
              <w:t>Nr licencji</w:t>
            </w:r>
          </w:p>
        </w:tc>
        <w:tc>
          <w:tcPr>
            <w:tcW w:w="2694" w:type="dxa"/>
          </w:tcPr>
          <w:p w:rsidR="00EC13B8" w:rsidRPr="00E01873" w:rsidRDefault="00DA768B" w:rsidP="00DA768B">
            <w:pPr>
              <w:pStyle w:val="Zawartotabeli"/>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Podstawa do dysponowania osobami</w:t>
            </w:r>
          </w:p>
        </w:tc>
      </w:tr>
      <w:tr w:rsidR="00EC13B8" w:rsidRPr="00901363" w:rsidTr="00AF2A7E">
        <w:trPr>
          <w:trHeight w:val="485"/>
        </w:trPr>
        <w:tc>
          <w:tcPr>
            <w:tcW w:w="721" w:type="dxa"/>
            <w:shd w:val="clear" w:color="auto" w:fill="auto"/>
            <w:vAlign w:val="center"/>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E01873">
            <w:pPr>
              <w:pStyle w:val="Zawartotabeli"/>
              <w:snapToGrid w:val="0"/>
              <w:spacing w:after="0" w:line="240" w:lineRule="auto"/>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r w:rsidR="00EC13B8" w:rsidRPr="00901363" w:rsidTr="00AF2A7E">
        <w:trPr>
          <w:trHeight w:val="437"/>
        </w:trPr>
        <w:tc>
          <w:tcPr>
            <w:tcW w:w="721" w:type="dxa"/>
            <w:shd w:val="clear" w:color="auto" w:fill="auto"/>
            <w:vAlign w:val="center"/>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r w:rsidR="00EC13B8" w:rsidRPr="00901363" w:rsidTr="00AF2A7E">
        <w:trPr>
          <w:trHeight w:val="446"/>
        </w:trPr>
        <w:tc>
          <w:tcPr>
            <w:tcW w:w="721" w:type="dxa"/>
            <w:shd w:val="clear" w:color="auto" w:fill="auto"/>
            <w:vAlign w:val="center"/>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r w:rsidR="00EC13B8" w:rsidRPr="00901363" w:rsidTr="00AF2A7E">
        <w:trPr>
          <w:trHeight w:val="454"/>
        </w:trPr>
        <w:tc>
          <w:tcPr>
            <w:tcW w:w="721" w:type="dxa"/>
            <w:shd w:val="clear" w:color="auto" w:fill="auto"/>
            <w:vAlign w:val="center"/>
          </w:tcPr>
          <w:p w:rsidR="00EC13B8"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r w:rsidR="00EC13B8" w:rsidRPr="00901363" w:rsidTr="00AF2A7E">
        <w:trPr>
          <w:trHeight w:val="471"/>
        </w:trPr>
        <w:tc>
          <w:tcPr>
            <w:tcW w:w="721" w:type="dxa"/>
            <w:shd w:val="clear" w:color="auto" w:fill="auto"/>
            <w:vAlign w:val="center"/>
          </w:tcPr>
          <w:p w:rsidR="00EC13B8"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r w:rsidR="00EC13B8" w:rsidRPr="00901363" w:rsidTr="00AF2A7E">
        <w:trPr>
          <w:trHeight w:val="454"/>
        </w:trPr>
        <w:tc>
          <w:tcPr>
            <w:tcW w:w="721" w:type="dxa"/>
            <w:shd w:val="clear" w:color="auto" w:fill="auto"/>
            <w:vAlign w:val="center"/>
          </w:tcPr>
          <w:p w:rsidR="00EC13B8"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1701"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835"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268" w:type="dxa"/>
            <w:shd w:val="clear" w:color="auto" w:fill="auto"/>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c>
          <w:tcPr>
            <w:tcW w:w="2694" w:type="dxa"/>
          </w:tcPr>
          <w:p w:rsidR="00EC13B8" w:rsidRPr="00901363" w:rsidRDefault="00EC13B8" w:rsidP="00803F57">
            <w:pPr>
              <w:pStyle w:val="Zawartotabeli"/>
              <w:snapToGrid w:val="0"/>
              <w:spacing w:after="0" w:line="240" w:lineRule="auto"/>
              <w:jc w:val="center"/>
              <w:rPr>
                <w:rFonts w:ascii="Times New Roman" w:hAnsi="Times New Roman" w:cs="Times New Roman"/>
                <w:color w:val="auto"/>
                <w:sz w:val="24"/>
                <w:szCs w:val="24"/>
              </w:rPr>
            </w:pPr>
          </w:p>
        </w:tc>
      </w:tr>
    </w:tbl>
    <w:p w:rsidR="00EC13B8" w:rsidRDefault="00EC13B8" w:rsidP="00E01873">
      <w:pPr>
        <w:widowControl w:val="0"/>
        <w:spacing w:line="240" w:lineRule="auto"/>
        <w:rPr>
          <w:rFonts w:ascii="Times New Roman" w:eastAsia="Times New Roman" w:hAnsi="Times New Roman" w:cs="Times New Roman"/>
          <w:color w:val="auto"/>
          <w:sz w:val="24"/>
          <w:szCs w:val="24"/>
        </w:rPr>
      </w:pPr>
    </w:p>
    <w:p w:rsidR="009816FE" w:rsidRDefault="009816FE" w:rsidP="00E01873">
      <w:pPr>
        <w:widowControl w:val="0"/>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Oświadczam, że wyżej wymienione osoby posiadają </w:t>
      </w:r>
      <w:r w:rsidR="00EC13B8">
        <w:rPr>
          <w:rFonts w:ascii="Times New Roman" w:eastAsia="Times New Roman" w:hAnsi="Times New Roman" w:cs="Times New Roman"/>
          <w:color w:val="auto"/>
          <w:sz w:val="24"/>
          <w:szCs w:val="24"/>
        </w:rPr>
        <w:t xml:space="preserve">wymagane wykształcenie i kwalifikacje zawodowe w zakresie przedmiotu zamówienia. </w:t>
      </w:r>
    </w:p>
    <w:p w:rsidR="00803F57" w:rsidRPr="00901363" w:rsidRDefault="00803F57" w:rsidP="00803F57">
      <w:pPr>
        <w:spacing w:line="240" w:lineRule="auto"/>
        <w:rPr>
          <w:rFonts w:ascii="Times New Roman" w:eastAsia="Times New Roman" w:hAnsi="Times New Roman" w:cs="Times New Roman"/>
          <w:i/>
          <w:color w:val="auto"/>
          <w:sz w:val="24"/>
          <w:szCs w:val="24"/>
          <w:shd w:val="clear" w:color="auto" w:fill="FFFFFF"/>
          <w:lang w:eastAsia="pl-PL" w:bidi="pl-PL"/>
        </w:rPr>
      </w:pPr>
    </w:p>
    <w:p w:rsidR="00803F57" w:rsidRDefault="00803F57" w:rsidP="00803F57">
      <w:pPr>
        <w:spacing w:line="240" w:lineRule="auto"/>
        <w:rPr>
          <w:rFonts w:ascii="Times New Roman" w:eastAsia="Times New Roman" w:hAnsi="Times New Roman" w:cs="Times New Roman"/>
          <w:i/>
          <w:color w:val="auto"/>
          <w:sz w:val="24"/>
          <w:szCs w:val="24"/>
          <w:shd w:val="clear" w:color="auto" w:fill="FFFFFF"/>
          <w:lang w:eastAsia="pl-PL" w:bidi="pl-PL"/>
        </w:rPr>
      </w:pPr>
    </w:p>
    <w:p w:rsidR="002A0CE3" w:rsidRPr="00901363" w:rsidRDefault="002A0CE3" w:rsidP="00803F57">
      <w:pPr>
        <w:spacing w:line="240" w:lineRule="auto"/>
        <w:rPr>
          <w:rFonts w:ascii="Times New Roman" w:eastAsia="Times New Roman" w:hAnsi="Times New Roman" w:cs="Times New Roman"/>
          <w:i/>
          <w:color w:val="auto"/>
          <w:sz w:val="24"/>
          <w:szCs w:val="24"/>
          <w:shd w:val="clear" w:color="auto" w:fill="FFFFFF"/>
          <w:lang w:eastAsia="pl-PL" w:bidi="pl-PL"/>
        </w:rPr>
      </w:pPr>
    </w:p>
    <w:p w:rsidR="00803F57" w:rsidRPr="00803F57" w:rsidRDefault="00803F57" w:rsidP="00803F57">
      <w:pPr>
        <w:spacing w:line="240" w:lineRule="auto"/>
        <w:rPr>
          <w:rFonts w:ascii="Times New Roman" w:eastAsia="Times New Roman" w:hAnsi="Times New Roman" w:cs="Times New Roman"/>
          <w:color w:val="auto"/>
          <w:sz w:val="24"/>
          <w:szCs w:val="24"/>
          <w:lang w:eastAsia="pl-PL" w:bidi="pl-PL"/>
        </w:rPr>
      </w:pPr>
      <w:r w:rsidRPr="00803F57">
        <w:rPr>
          <w:rFonts w:ascii="Times New Roman" w:eastAsia="Times New Roman" w:hAnsi="Times New Roman" w:cs="Times New Roman"/>
          <w:color w:val="auto"/>
          <w:sz w:val="24"/>
          <w:szCs w:val="24"/>
          <w:shd w:val="clear" w:color="auto" w:fill="FFFFFF"/>
          <w:lang w:eastAsia="pl-PL" w:bidi="pl-PL"/>
        </w:rPr>
        <w:t>..................</w:t>
      </w:r>
      <w:r w:rsidRPr="00803F57">
        <w:rPr>
          <w:rFonts w:ascii="Times New Roman" w:eastAsia="Times New Roman PL" w:hAnsi="Times New Roman" w:cs="Times New Roman"/>
          <w:color w:val="auto"/>
          <w:sz w:val="24"/>
          <w:szCs w:val="24"/>
          <w:shd w:val="clear" w:color="auto" w:fill="FFFFFF"/>
          <w:lang w:eastAsia="pl-PL" w:bidi="pl-PL"/>
        </w:rPr>
        <w:t xml:space="preserve"> </w:t>
      </w:r>
      <w:r w:rsidRPr="00803F57">
        <w:rPr>
          <w:rFonts w:ascii="Times New Roman" w:eastAsia="Tahoma" w:hAnsi="Times New Roman" w:cs="Times New Roman"/>
          <w:color w:val="auto"/>
          <w:sz w:val="24"/>
          <w:szCs w:val="24"/>
          <w:shd w:val="clear" w:color="auto" w:fill="FFFFFF"/>
          <w:lang w:eastAsia="pl-PL" w:bidi="pl-PL"/>
        </w:rPr>
        <w:t>dnia</w:t>
      </w:r>
      <w:r w:rsidRPr="00803F57">
        <w:rPr>
          <w:rFonts w:ascii="Times New Roman" w:eastAsia="Times New Roman PL" w:hAnsi="Times New Roman" w:cs="Times New Roman"/>
          <w:color w:val="auto"/>
          <w:sz w:val="24"/>
          <w:szCs w:val="24"/>
          <w:shd w:val="clear" w:color="auto" w:fill="FFFFFF"/>
          <w:lang w:eastAsia="pl-PL" w:bidi="pl-PL"/>
        </w:rPr>
        <w:t xml:space="preserve"> </w:t>
      </w:r>
      <w:r w:rsidRPr="00803F57">
        <w:rPr>
          <w:rFonts w:ascii="Times New Roman" w:eastAsia="Tahoma" w:hAnsi="Times New Roman" w:cs="Times New Roman"/>
          <w:color w:val="auto"/>
          <w:sz w:val="24"/>
          <w:szCs w:val="24"/>
          <w:shd w:val="clear" w:color="auto" w:fill="FFFFFF"/>
          <w:lang w:eastAsia="pl-PL" w:bidi="pl-PL"/>
        </w:rPr>
        <w:t>......................</w:t>
      </w:r>
      <w:r w:rsidRPr="00803F57">
        <w:rPr>
          <w:rFonts w:ascii="Times New Roman" w:eastAsia="Times New Roman" w:hAnsi="Times New Roman" w:cs="Times New Roman"/>
          <w:color w:val="auto"/>
          <w:sz w:val="24"/>
          <w:szCs w:val="24"/>
          <w:shd w:val="clear" w:color="auto" w:fill="FFFFFF"/>
          <w:lang w:eastAsia="pl-PL" w:bidi="pl-PL"/>
        </w:rPr>
        <w:t xml:space="preserve">       </w:t>
      </w:r>
      <w:r w:rsidRPr="00803F57">
        <w:rPr>
          <w:rFonts w:ascii="Times New Roman" w:eastAsia="Times New Roman" w:hAnsi="Times New Roman" w:cs="Times New Roman"/>
          <w:color w:val="auto"/>
          <w:sz w:val="24"/>
          <w:szCs w:val="24"/>
          <w:lang w:eastAsia="pl-PL" w:bidi="pl-PL"/>
        </w:rPr>
        <w:t xml:space="preserve">                     ….</w:t>
      </w:r>
      <w:r w:rsidRPr="00803F57">
        <w:rPr>
          <w:rFonts w:ascii="Times New Roman" w:eastAsia="Tahoma" w:hAnsi="Times New Roman" w:cs="Times New Roman"/>
          <w:color w:val="auto"/>
          <w:sz w:val="24"/>
          <w:szCs w:val="24"/>
          <w:lang w:eastAsia="pl-PL" w:bidi="pl-PL"/>
        </w:rPr>
        <w:t>.........................................</w:t>
      </w:r>
    </w:p>
    <w:p w:rsidR="00803F57" w:rsidRPr="00803F57" w:rsidRDefault="00803F57" w:rsidP="00803F57">
      <w:pPr>
        <w:spacing w:line="240" w:lineRule="auto"/>
        <w:jc w:val="right"/>
        <w:rPr>
          <w:rFonts w:ascii="Times New Roman" w:eastAsia="Times New Roman" w:hAnsi="Times New Roman" w:cs="Times New Roman"/>
          <w:b/>
          <w:bCs/>
          <w:color w:val="auto"/>
          <w:sz w:val="22"/>
          <w:shd w:val="clear" w:color="auto" w:fill="FFFFFF"/>
        </w:rPr>
      </w:pPr>
      <w:r w:rsidRPr="00803F57">
        <w:rPr>
          <w:rFonts w:ascii="Times New Roman" w:eastAsia="Times New Roman" w:hAnsi="Times New Roman" w:cs="Times New Roman"/>
          <w:color w:val="auto"/>
          <w:sz w:val="22"/>
          <w:lang w:eastAsia="pl-PL" w:bidi="pl-PL"/>
        </w:rPr>
        <w:t xml:space="preserve">                                 </w:t>
      </w:r>
      <w:r w:rsidRPr="00803F57">
        <w:rPr>
          <w:rFonts w:ascii="Times New Roman" w:eastAsia="Tahoma" w:hAnsi="Times New Roman" w:cs="Times New Roman"/>
          <w:color w:val="auto"/>
          <w:sz w:val="22"/>
          <w:lang w:eastAsia="pl-PL" w:bidi="pl-PL"/>
        </w:rPr>
        <w:t>podpis upoważnionego</w:t>
      </w:r>
      <w:r w:rsidRPr="00803F57">
        <w:rPr>
          <w:rFonts w:ascii="Times New Roman" w:eastAsia="Times New Roman" w:hAnsi="Times New Roman" w:cs="Times New Roman"/>
          <w:color w:val="auto"/>
          <w:sz w:val="22"/>
          <w:lang w:eastAsia="pl-PL" w:bidi="pl-PL"/>
        </w:rPr>
        <w:t xml:space="preserve"> przedstawiciela Wykonawcy</w:t>
      </w:r>
    </w:p>
    <w:p w:rsidR="00803F57" w:rsidRPr="00901363" w:rsidRDefault="00803F57" w:rsidP="007A141E">
      <w:pPr>
        <w:spacing w:line="240" w:lineRule="auto"/>
        <w:jc w:val="right"/>
        <w:rPr>
          <w:rFonts w:ascii="Times New Roman" w:eastAsia="Times New Roman" w:hAnsi="Times New Roman" w:cs="Times New Roman"/>
          <w:b/>
          <w:bCs/>
          <w:color w:val="auto"/>
          <w:sz w:val="24"/>
          <w:szCs w:val="24"/>
          <w:shd w:val="clear" w:color="auto" w:fill="FFFFFF"/>
        </w:rPr>
      </w:pPr>
    </w:p>
    <w:sectPr w:rsidR="00803F57" w:rsidRPr="00901363" w:rsidSect="00351E88">
      <w:footerReference w:type="default" r:id="rId10"/>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03" w:rsidRDefault="002D4003">
      <w:pPr>
        <w:spacing w:line="240" w:lineRule="auto"/>
      </w:pPr>
      <w:r>
        <w:separator/>
      </w:r>
    </w:p>
  </w:endnote>
  <w:endnote w:type="continuationSeparator" w:id="0">
    <w:p w:rsidR="002D4003" w:rsidRDefault="002D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Arial">
    <w:altName w:val="Arial"/>
    <w:charset w:val="00"/>
    <w:family w:val="swiss"/>
    <w:pitch w:val="default"/>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03" w:rsidRPr="00351E88" w:rsidRDefault="002D4003"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9F484A">
      <w:rPr>
        <w:rFonts w:ascii="Times New Roman" w:hAnsi="Times New Roman" w:cs="Times New Roman"/>
        <w:b/>
        <w:bCs/>
        <w:noProof/>
        <w:sz w:val="22"/>
      </w:rPr>
      <w:t>22</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9F484A">
      <w:rPr>
        <w:rFonts w:ascii="Times New Roman" w:hAnsi="Times New Roman" w:cs="Times New Roman"/>
        <w:b/>
        <w:bCs/>
        <w:noProof/>
        <w:sz w:val="22"/>
      </w:rPr>
      <w:t>24</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03" w:rsidRDefault="002D4003">
      <w:pPr>
        <w:spacing w:line="240" w:lineRule="auto"/>
      </w:pPr>
      <w:r>
        <w:separator/>
      </w:r>
    </w:p>
  </w:footnote>
  <w:footnote w:type="continuationSeparator" w:id="0">
    <w:p w:rsidR="002D4003" w:rsidRDefault="002D40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7"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7"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6"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8"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0"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2"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4"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5"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0"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4"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5"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6"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1"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3"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5"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7"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8"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4"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2BB329DB"/>
    <w:multiLevelType w:val="hybridMultilevel"/>
    <w:tmpl w:val="19AC5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8423F17"/>
    <w:multiLevelType w:val="hybridMultilevel"/>
    <w:tmpl w:val="9CAC11C0"/>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1"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96"/>
  </w:num>
  <w:num w:numId="7">
    <w:abstractNumId w:val="90"/>
  </w:num>
  <w:num w:numId="8">
    <w:abstractNumId w:val="89"/>
  </w:num>
  <w:num w:numId="9">
    <w:abstractNumId w:val="91"/>
  </w:num>
  <w:num w:numId="10">
    <w:abstractNumId w:val="79"/>
  </w:num>
  <w:num w:numId="11">
    <w:abstractNumId w:val="88"/>
  </w:num>
  <w:num w:numId="12">
    <w:abstractNumId w:val="81"/>
  </w:num>
  <w:num w:numId="13">
    <w:abstractNumId w:val="95"/>
  </w:num>
  <w:num w:numId="14">
    <w:abstractNumId w:val="87"/>
  </w:num>
  <w:num w:numId="15">
    <w:abstractNumId w:val="93"/>
  </w:num>
  <w:num w:numId="16">
    <w:abstractNumId w:val="82"/>
  </w:num>
  <w:num w:numId="17">
    <w:abstractNumId w:val="84"/>
  </w:num>
  <w:num w:numId="18">
    <w:abstractNumId w:val="80"/>
  </w:num>
  <w:num w:numId="19">
    <w:abstractNumId w:val="85"/>
  </w:num>
  <w:num w:numId="20">
    <w:abstractNumId w:val="83"/>
  </w:num>
  <w:num w:numId="21">
    <w:abstractNumId w:val="86"/>
  </w:num>
  <w:num w:numId="22">
    <w:abstractNumId w:val="9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98C"/>
    <w:rsid w:val="00005CB3"/>
    <w:rsid w:val="000118E2"/>
    <w:rsid w:val="00015728"/>
    <w:rsid w:val="000166D7"/>
    <w:rsid w:val="00027D39"/>
    <w:rsid w:val="00034DAE"/>
    <w:rsid w:val="00037388"/>
    <w:rsid w:val="00044820"/>
    <w:rsid w:val="00056B75"/>
    <w:rsid w:val="00063B6D"/>
    <w:rsid w:val="00064F3A"/>
    <w:rsid w:val="000650F8"/>
    <w:rsid w:val="000723F8"/>
    <w:rsid w:val="000724D5"/>
    <w:rsid w:val="00073671"/>
    <w:rsid w:val="00073CFC"/>
    <w:rsid w:val="00075980"/>
    <w:rsid w:val="00076BC7"/>
    <w:rsid w:val="00077760"/>
    <w:rsid w:val="000802B5"/>
    <w:rsid w:val="00081B2B"/>
    <w:rsid w:val="00083EC2"/>
    <w:rsid w:val="000849CB"/>
    <w:rsid w:val="00096A20"/>
    <w:rsid w:val="000A157F"/>
    <w:rsid w:val="000A4571"/>
    <w:rsid w:val="000B5A4D"/>
    <w:rsid w:val="000B645C"/>
    <w:rsid w:val="000B6733"/>
    <w:rsid w:val="000C0816"/>
    <w:rsid w:val="000C0EC6"/>
    <w:rsid w:val="000C1B23"/>
    <w:rsid w:val="000C37D5"/>
    <w:rsid w:val="000E614A"/>
    <w:rsid w:val="000E6FF4"/>
    <w:rsid w:val="000F5526"/>
    <w:rsid w:val="001012B7"/>
    <w:rsid w:val="00103011"/>
    <w:rsid w:val="00105447"/>
    <w:rsid w:val="0010544E"/>
    <w:rsid w:val="001101E0"/>
    <w:rsid w:val="00111351"/>
    <w:rsid w:val="00126F4C"/>
    <w:rsid w:val="00131AC7"/>
    <w:rsid w:val="0015140E"/>
    <w:rsid w:val="001519F5"/>
    <w:rsid w:val="00154640"/>
    <w:rsid w:val="00160186"/>
    <w:rsid w:val="0016401C"/>
    <w:rsid w:val="001643AF"/>
    <w:rsid w:val="00176482"/>
    <w:rsid w:val="00182D12"/>
    <w:rsid w:val="00193524"/>
    <w:rsid w:val="001962EC"/>
    <w:rsid w:val="001A103A"/>
    <w:rsid w:val="001A5B2A"/>
    <w:rsid w:val="001B417E"/>
    <w:rsid w:val="001B5C23"/>
    <w:rsid w:val="001C3235"/>
    <w:rsid w:val="001C3B2A"/>
    <w:rsid w:val="001C6927"/>
    <w:rsid w:val="001D0A03"/>
    <w:rsid w:val="001D486A"/>
    <w:rsid w:val="001D54DD"/>
    <w:rsid w:val="001D623F"/>
    <w:rsid w:val="001E6F6E"/>
    <w:rsid w:val="001E733A"/>
    <w:rsid w:val="001F15FA"/>
    <w:rsid w:val="001F7394"/>
    <w:rsid w:val="0020430F"/>
    <w:rsid w:val="00204EA2"/>
    <w:rsid w:val="0020569F"/>
    <w:rsid w:val="00205A35"/>
    <w:rsid w:val="00217262"/>
    <w:rsid w:val="002179DB"/>
    <w:rsid w:val="00222F5F"/>
    <w:rsid w:val="00223B51"/>
    <w:rsid w:val="00236826"/>
    <w:rsid w:val="00243FDE"/>
    <w:rsid w:val="0025074E"/>
    <w:rsid w:val="00251B1F"/>
    <w:rsid w:val="00274457"/>
    <w:rsid w:val="00282226"/>
    <w:rsid w:val="002840C7"/>
    <w:rsid w:val="002858CE"/>
    <w:rsid w:val="00295B6D"/>
    <w:rsid w:val="002A0CE3"/>
    <w:rsid w:val="002A2039"/>
    <w:rsid w:val="002A24C1"/>
    <w:rsid w:val="002B2259"/>
    <w:rsid w:val="002B2F20"/>
    <w:rsid w:val="002C01D4"/>
    <w:rsid w:val="002C66DE"/>
    <w:rsid w:val="002D0335"/>
    <w:rsid w:val="002D087F"/>
    <w:rsid w:val="002D4003"/>
    <w:rsid w:val="002D6F11"/>
    <w:rsid w:val="002E4879"/>
    <w:rsid w:val="002F7EAD"/>
    <w:rsid w:val="003010D1"/>
    <w:rsid w:val="003035FC"/>
    <w:rsid w:val="00305214"/>
    <w:rsid w:val="003113B9"/>
    <w:rsid w:val="00317D14"/>
    <w:rsid w:val="00317F74"/>
    <w:rsid w:val="003214B6"/>
    <w:rsid w:val="00322228"/>
    <w:rsid w:val="0032456C"/>
    <w:rsid w:val="00325470"/>
    <w:rsid w:val="00333ACE"/>
    <w:rsid w:val="00335ACF"/>
    <w:rsid w:val="00340399"/>
    <w:rsid w:val="00342580"/>
    <w:rsid w:val="00342EEC"/>
    <w:rsid w:val="00343D2B"/>
    <w:rsid w:val="00351E88"/>
    <w:rsid w:val="00360B4B"/>
    <w:rsid w:val="00361D61"/>
    <w:rsid w:val="00365EA0"/>
    <w:rsid w:val="00371C59"/>
    <w:rsid w:val="0038209E"/>
    <w:rsid w:val="00387A58"/>
    <w:rsid w:val="00391FD9"/>
    <w:rsid w:val="003964B9"/>
    <w:rsid w:val="00397842"/>
    <w:rsid w:val="003A1046"/>
    <w:rsid w:val="003A1DCD"/>
    <w:rsid w:val="003A6200"/>
    <w:rsid w:val="003C7B10"/>
    <w:rsid w:val="003D1929"/>
    <w:rsid w:val="003D3C00"/>
    <w:rsid w:val="003D61CD"/>
    <w:rsid w:val="003E0D10"/>
    <w:rsid w:val="003E7F77"/>
    <w:rsid w:val="003F43C1"/>
    <w:rsid w:val="003F6EB1"/>
    <w:rsid w:val="003F7218"/>
    <w:rsid w:val="00401B64"/>
    <w:rsid w:val="00416829"/>
    <w:rsid w:val="004207DC"/>
    <w:rsid w:val="00422A6E"/>
    <w:rsid w:val="00422C5A"/>
    <w:rsid w:val="00425E9E"/>
    <w:rsid w:val="00435BBC"/>
    <w:rsid w:val="004405CA"/>
    <w:rsid w:val="004414B7"/>
    <w:rsid w:val="00442463"/>
    <w:rsid w:val="00443358"/>
    <w:rsid w:val="004532FC"/>
    <w:rsid w:val="00455ED7"/>
    <w:rsid w:val="0046502C"/>
    <w:rsid w:val="00473643"/>
    <w:rsid w:val="00474221"/>
    <w:rsid w:val="004910D0"/>
    <w:rsid w:val="004A57A4"/>
    <w:rsid w:val="004B41DF"/>
    <w:rsid w:val="004C55BF"/>
    <w:rsid w:val="004C6A18"/>
    <w:rsid w:val="004C7A70"/>
    <w:rsid w:val="004D26CF"/>
    <w:rsid w:val="004D2FE2"/>
    <w:rsid w:val="004D6A20"/>
    <w:rsid w:val="004D7119"/>
    <w:rsid w:val="004E3044"/>
    <w:rsid w:val="004E6B01"/>
    <w:rsid w:val="004F7EE3"/>
    <w:rsid w:val="00507B38"/>
    <w:rsid w:val="00511332"/>
    <w:rsid w:val="00514AAE"/>
    <w:rsid w:val="005244C3"/>
    <w:rsid w:val="00533CED"/>
    <w:rsid w:val="005354DF"/>
    <w:rsid w:val="0054123E"/>
    <w:rsid w:val="00545F99"/>
    <w:rsid w:val="00552694"/>
    <w:rsid w:val="00563A7B"/>
    <w:rsid w:val="00567B07"/>
    <w:rsid w:val="00571E86"/>
    <w:rsid w:val="005964D9"/>
    <w:rsid w:val="005A7D7E"/>
    <w:rsid w:val="005B009E"/>
    <w:rsid w:val="005B28E5"/>
    <w:rsid w:val="005B2ABB"/>
    <w:rsid w:val="005B5F3E"/>
    <w:rsid w:val="005C02AC"/>
    <w:rsid w:val="005D07D2"/>
    <w:rsid w:val="005D2FC2"/>
    <w:rsid w:val="005D3375"/>
    <w:rsid w:val="005D33CF"/>
    <w:rsid w:val="005D354D"/>
    <w:rsid w:val="005E0745"/>
    <w:rsid w:val="005E0B94"/>
    <w:rsid w:val="005E0EDC"/>
    <w:rsid w:val="005E2523"/>
    <w:rsid w:val="005E3428"/>
    <w:rsid w:val="005F5420"/>
    <w:rsid w:val="0063083D"/>
    <w:rsid w:val="0063094F"/>
    <w:rsid w:val="00636704"/>
    <w:rsid w:val="00636A6B"/>
    <w:rsid w:val="0064740A"/>
    <w:rsid w:val="0065081A"/>
    <w:rsid w:val="006611B5"/>
    <w:rsid w:val="00665191"/>
    <w:rsid w:val="006660AD"/>
    <w:rsid w:val="00670862"/>
    <w:rsid w:val="00672CB2"/>
    <w:rsid w:val="006867E2"/>
    <w:rsid w:val="00691E36"/>
    <w:rsid w:val="006A3007"/>
    <w:rsid w:val="006A44B1"/>
    <w:rsid w:val="006A44C4"/>
    <w:rsid w:val="006B2059"/>
    <w:rsid w:val="006B70F1"/>
    <w:rsid w:val="006D1CFC"/>
    <w:rsid w:val="006D3BB1"/>
    <w:rsid w:val="006D51DE"/>
    <w:rsid w:val="006E4B84"/>
    <w:rsid w:val="006E7F96"/>
    <w:rsid w:val="006F4E03"/>
    <w:rsid w:val="006F62A2"/>
    <w:rsid w:val="006F766F"/>
    <w:rsid w:val="00704FF4"/>
    <w:rsid w:val="00706DDE"/>
    <w:rsid w:val="0071179B"/>
    <w:rsid w:val="00712377"/>
    <w:rsid w:val="0071463C"/>
    <w:rsid w:val="00732F33"/>
    <w:rsid w:val="00743E47"/>
    <w:rsid w:val="00753281"/>
    <w:rsid w:val="00760082"/>
    <w:rsid w:val="007701E5"/>
    <w:rsid w:val="00773536"/>
    <w:rsid w:val="007756FD"/>
    <w:rsid w:val="007968DC"/>
    <w:rsid w:val="007A141E"/>
    <w:rsid w:val="007B24B9"/>
    <w:rsid w:val="007B2E4D"/>
    <w:rsid w:val="007B535B"/>
    <w:rsid w:val="007C4725"/>
    <w:rsid w:val="007C7A6B"/>
    <w:rsid w:val="007D638A"/>
    <w:rsid w:val="007E6664"/>
    <w:rsid w:val="007F59B5"/>
    <w:rsid w:val="008033AD"/>
    <w:rsid w:val="00803F57"/>
    <w:rsid w:val="0080754F"/>
    <w:rsid w:val="00817B50"/>
    <w:rsid w:val="00832DC1"/>
    <w:rsid w:val="00837B88"/>
    <w:rsid w:val="00841961"/>
    <w:rsid w:val="00847044"/>
    <w:rsid w:val="008472AD"/>
    <w:rsid w:val="008548E5"/>
    <w:rsid w:val="008615D6"/>
    <w:rsid w:val="00866B83"/>
    <w:rsid w:val="00873F7D"/>
    <w:rsid w:val="00881C2D"/>
    <w:rsid w:val="008855CF"/>
    <w:rsid w:val="008939AA"/>
    <w:rsid w:val="008A405B"/>
    <w:rsid w:val="008A7CB5"/>
    <w:rsid w:val="008B1972"/>
    <w:rsid w:val="008B38D1"/>
    <w:rsid w:val="008B5396"/>
    <w:rsid w:val="008B6AA0"/>
    <w:rsid w:val="008E2F2A"/>
    <w:rsid w:val="008E5B20"/>
    <w:rsid w:val="008F252F"/>
    <w:rsid w:val="00901363"/>
    <w:rsid w:val="009040A5"/>
    <w:rsid w:val="0092026B"/>
    <w:rsid w:val="00920892"/>
    <w:rsid w:val="00920E9B"/>
    <w:rsid w:val="00921960"/>
    <w:rsid w:val="009353F1"/>
    <w:rsid w:val="00946DE7"/>
    <w:rsid w:val="0095136B"/>
    <w:rsid w:val="00952D41"/>
    <w:rsid w:val="00954681"/>
    <w:rsid w:val="00955018"/>
    <w:rsid w:val="00955942"/>
    <w:rsid w:val="00955B74"/>
    <w:rsid w:val="00957D1C"/>
    <w:rsid w:val="0097150E"/>
    <w:rsid w:val="0097239C"/>
    <w:rsid w:val="00973BA6"/>
    <w:rsid w:val="00976B1D"/>
    <w:rsid w:val="009816FE"/>
    <w:rsid w:val="00982701"/>
    <w:rsid w:val="00986F32"/>
    <w:rsid w:val="009879AB"/>
    <w:rsid w:val="009902B6"/>
    <w:rsid w:val="00990309"/>
    <w:rsid w:val="00994B12"/>
    <w:rsid w:val="009A2A07"/>
    <w:rsid w:val="009A33EB"/>
    <w:rsid w:val="009A44FD"/>
    <w:rsid w:val="009B1B5E"/>
    <w:rsid w:val="009B3D51"/>
    <w:rsid w:val="009B4214"/>
    <w:rsid w:val="009B501E"/>
    <w:rsid w:val="009B6569"/>
    <w:rsid w:val="009B785B"/>
    <w:rsid w:val="009C0BBF"/>
    <w:rsid w:val="009D686C"/>
    <w:rsid w:val="009E3564"/>
    <w:rsid w:val="009F3170"/>
    <w:rsid w:val="009F484A"/>
    <w:rsid w:val="009F5892"/>
    <w:rsid w:val="009F6DC6"/>
    <w:rsid w:val="00A06A7F"/>
    <w:rsid w:val="00A17E9E"/>
    <w:rsid w:val="00A23383"/>
    <w:rsid w:val="00A34B0E"/>
    <w:rsid w:val="00A3729F"/>
    <w:rsid w:val="00A37EC7"/>
    <w:rsid w:val="00A57879"/>
    <w:rsid w:val="00A6011C"/>
    <w:rsid w:val="00A64E4B"/>
    <w:rsid w:val="00A71719"/>
    <w:rsid w:val="00A71943"/>
    <w:rsid w:val="00A720CA"/>
    <w:rsid w:val="00A876A1"/>
    <w:rsid w:val="00AA300F"/>
    <w:rsid w:val="00AA4941"/>
    <w:rsid w:val="00AB183F"/>
    <w:rsid w:val="00AB48B9"/>
    <w:rsid w:val="00AB579A"/>
    <w:rsid w:val="00AC00E0"/>
    <w:rsid w:val="00AC573D"/>
    <w:rsid w:val="00AC6421"/>
    <w:rsid w:val="00AD10DE"/>
    <w:rsid w:val="00AD2F9C"/>
    <w:rsid w:val="00AE03B4"/>
    <w:rsid w:val="00AE4237"/>
    <w:rsid w:val="00AF0E40"/>
    <w:rsid w:val="00AF0FB2"/>
    <w:rsid w:val="00AF27ED"/>
    <w:rsid w:val="00AF2A7E"/>
    <w:rsid w:val="00AF5B94"/>
    <w:rsid w:val="00AF6BE6"/>
    <w:rsid w:val="00AF75A2"/>
    <w:rsid w:val="00B02308"/>
    <w:rsid w:val="00B02513"/>
    <w:rsid w:val="00B230EC"/>
    <w:rsid w:val="00B24C9C"/>
    <w:rsid w:val="00B319F4"/>
    <w:rsid w:val="00B330F7"/>
    <w:rsid w:val="00B33DE1"/>
    <w:rsid w:val="00B348A9"/>
    <w:rsid w:val="00B40E99"/>
    <w:rsid w:val="00B42A5E"/>
    <w:rsid w:val="00B52750"/>
    <w:rsid w:val="00B54B86"/>
    <w:rsid w:val="00B759FF"/>
    <w:rsid w:val="00B808CF"/>
    <w:rsid w:val="00B83D68"/>
    <w:rsid w:val="00B84EB4"/>
    <w:rsid w:val="00B86E9B"/>
    <w:rsid w:val="00B877BC"/>
    <w:rsid w:val="00B90DF5"/>
    <w:rsid w:val="00B955BA"/>
    <w:rsid w:val="00BA2229"/>
    <w:rsid w:val="00BA2408"/>
    <w:rsid w:val="00BA76C3"/>
    <w:rsid w:val="00BC437B"/>
    <w:rsid w:val="00BC72B3"/>
    <w:rsid w:val="00BD0121"/>
    <w:rsid w:val="00BE157A"/>
    <w:rsid w:val="00BF3A75"/>
    <w:rsid w:val="00BF4EFD"/>
    <w:rsid w:val="00C00080"/>
    <w:rsid w:val="00C23C1B"/>
    <w:rsid w:val="00C27F77"/>
    <w:rsid w:val="00C306DC"/>
    <w:rsid w:val="00C330D4"/>
    <w:rsid w:val="00C4391E"/>
    <w:rsid w:val="00C44C75"/>
    <w:rsid w:val="00C47231"/>
    <w:rsid w:val="00C473D9"/>
    <w:rsid w:val="00C5581B"/>
    <w:rsid w:val="00C55A6F"/>
    <w:rsid w:val="00C57D4C"/>
    <w:rsid w:val="00C654F6"/>
    <w:rsid w:val="00C73450"/>
    <w:rsid w:val="00C73ADE"/>
    <w:rsid w:val="00C755A5"/>
    <w:rsid w:val="00C817D2"/>
    <w:rsid w:val="00C847D0"/>
    <w:rsid w:val="00C9248E"/>
    <w:rsid w:val="00C94F50"/>
    <w:rsid w:val="00CC2CAC"/>
    <w:rsid w:val="00CC6454"/>
    <w:rsid w:val="00CD65C5"/>
    <w:rsid w:val="00CE7572"/>
    <w:rsid w:val="00CF01CF"/>
    <w:rsid w:val="00CF4AE0"/>
    <w:rsid w:val="00D050F5"/>
    <w:rsid w:val="00D077B3"/>
    <w:rsid w:val="00D15958"/>
    <w:rsid w:val="00D17C0D"/>
    <w:rsid w:val="00D211F2"/>
    <w:rsid w:val="00D33BB1"/>
    <w:rsid w:val="00D45A87"/>
    <w:rsid w:val="00D46A68"/>
    <w:rsid w:val="00D51BF2"/>
    <w:rsid w:val="00D5504F"/>
    <w:rsid w:val="00D618AF"/>
    <w:rsid w:val="00D631C1"/>
    <w:rsid w:val="00D8386E"/>
    <w:rsid w:val="00D932BD"/>
    <w:rsid w:val="00D9755D"/>
    <w:rsid w:val="00DA2AC3"/>
    <w:rsid w:val="00DA4F4D"/>
    <w:rsid w:val="00DA768B"/>
    <w:rsid w:val="00DB0788"/>
    <w:rsid w:val="00DB07A9"/>
    <w:rsid w:val="00DB3D41"/>
    <w:rsid w:val="00DB7F7D"/>
    <w:rsid w:val="00DC094F"/>
    <w:rsid w:val="00DC48DB"/>
    <w:rsid w:val="00DC4B7C"/>
    <w:rsid w:val="00DD6A14"/>
    <w:rsid w:val="00DD6B01"/>
    <w:rsid w:val="00DE716F"/>
    <w:rsid w:val="00DF0BC9"/>
    <w:rsid w:val="00DF1FBF"/>
    <w:rsid w:val="00DF6FBB"/>
    <w:rsid w:val="00E01873"/>
    <w:rsid w:val="00E04104"/>
    <w:rsid w:val="00E05C54"/>
    <w:rsid w:val="00E12407"/>
    <w:rsid w:val="00E207CA"/>
    <w:rsid w:val="00E21A5B"/>
    <w:rsid w:val="00E22E6C"/>
    <w:rsid w:val="00E25F76"/>
    <w:rsid w:val="00E26E24"/>
    <w:rsid w:val="00E300B8"/>
    <w:rsid w:val="00E33355"/>
    <w:rsid w:val="00E368A8"/>
    <w:rsid w:val="00E46D7D"/>
    <w:rsid w:val="00E47AFA"/>
    <w:rsid w:val="00E63207"/>
    <w:rsid w:val="00E6403C"/>
    <w:rsid w:val="00E85844"/>
    <w:rsid w:val="00E94C2B"/>
    <w:rsid w:val="00E96B6E"/>
    <w:rsid w:val="00E97F48"/>
    <w:rsid w:val="00EA0015"/>
    <w:rsid w:val="00EA400D"/>
    <w:rsid w:val="00EA4AFB"/>
    <w:rsid w:val="00EA6B0D"/>
    <w:rsid w:val="00EB16ED"/>
    <w:rsid w:val="00EB4985"/>
    <w:rsid w:val="00EC13B8"/>
    <w:rsid w:val="00EC3701"/>
    <w:rsid w:val="00ED1014"/>
    <w:rsid w:val="00ED3404"/>
    <w:rsid w:val="00ED5BF2"/>
    <w:rsid w:val="00ED7EE1"/>
    <w:rsid w:val="00EF68C7"/>
    <w:rsid w:val="00F06364"/>
    <w:rsid w:val="00F15A9B"/>
    <w:rsid w:val="00F271E7"/>
    <w:rsid w:val="00F4125B"/>
    <w:rsid w:val="00F4576A"/>
    <w:rsid w:val="00F47B1B"/>
    <w:rsid w:val="00F513FF"/>
    <w:rsid w:val="00F52895"/>
    <w:rsid w:val="00F537F6"/>
    <w:rsid w:val="00F5626B"/>
    <w:rsid w:val="00F564C2"/>
    <w:rsid w:val="00F84944"/>
    <w:rsid w:val="00F94482"/>
    <w:rsid w:val="00F96D12"/>
    <w:rsid w:val="00F97F47"/>
    <w:rsid w:val="00FA2234"/>
    <w:rsid w:val="00FA53EB"/>
    <w:rsid w:val="00FA60CC"/>
    <w:rsid w:val="00FB329F"/>
    <w:rsid w:val="00FC3D5A"/>
    <w:rsid w:val="00FC5500"/>
    <w:rsid w:val="00FD327B"/>
    <w:rsid w:val="00FD4AD1"/>
    <w:rsid w:val="00FD69D6"/>
    <w:rsid w:val="00FE1264"/>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w@powiat.plo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D375-8BFD-47D6-A67B-E1C6611A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24</Pages>
  <Words>7970</Words>
  <Characters>47825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226</cp:revision>
  <cp:lastPrinted>2017-01-03T13:37:00Z</cp:lastPrinted>
  <dcterms:created xsi:type="dcterms:W3CDTF">2016-11-02T10:41:00Z</dcterms:created>
  <dcterms:modified xsi:type="dcterms:W3CDTF">2017-01-03T13:58:00Z</dcterms:modified>
</cp:coreProperties>
</file>