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4F0392" w:rsidRDefault="0007150B" w:rsidP="00196D86">
      <w:pPr>
        <w:numPr>
          <w:ilvl w:val="0"/>
          <w:numId w:val="38"/>
        </w:numPr>
        <w:tabs>
          <w:tab w:val="clear" w:pos="862"/>
        </w:tabs>
        <w:ind w:left="284" w:hanging="284"/>
        <w:jc w:val="both"/>
      </w:pPr>
      <w:r w:rsidRPr="004F0392">
        <w:t xml:space="preserve">Zamawiający zamawia, a Wykonawca przyjmuje do realizacji </w:t>
      </w:r>
      <w:r w:rsidR="00AE5758">
        <w:t>„</w:t>
      </w:r>
      <w:r w:rsidR="00AE5758" w:rsidRPr="00AE5758">
        <w:rPr>
          <w:b/>
        </w:rPr>
        <w:t>Dostaw</w:t>
      </w:r>
      <w:r w:rsidR="00AE5758">
        <w:rPr>
          <w:b/>
        </w:rPr>
        <w:t>ę</w:t>
      </w:r>
      <w:r w:rsidR="00AE5758" w:rsidRPr="00AE5758">
        <w:rPr>
          <w:b/>
        </w:rPr>
        <w:t xml:space="preserve"> </w:t>
      </w:r>
      <w:r w:rsidR="00975594" w:rsidRPr="009A74CA">
        <w:rPr>
          <w:b/>
        </w:rPr>
        <w:t xml:space="preserve">artykułów spożywczych dla domów pomocy społecznej w powiecie płockim w 2017 roku” </w:t>
      </w:r>
      <w:r w:rsidR="00AE5758">
        <w:rPr>
          <w:b/>
        </w:rPr>
        <w:t>Pakiet 8. Napoje, tj. soki, woda”.</w:t>
      </w:r>
      <w:r w:rsidR="00975594">
        <w:t xml:space="preserve"> </w:t>
      </w:r>
      <w:r w:rsidR="00975594" w:rsidRPr="00822125">
        <w:rPr>
          <w:b/>
        </w:rPr>
        <w:t>Część …</w:t>
      </w:r>
      <w:r w:rsidR="00975594">
        <w:t xml:space="preserve"> 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4F0392">
        <w:rPr>
          <w:bCs/>
        </w:rPr>
        <w:t xml:space="preserve">Załącznika </w:t>
      </w:r>
      <w:r w:rsidR="00A5263B">
        <w:rPr>
          <w:bCs/>
        </w:rPr>
        <w:t xml:space="preserve">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07150B" w:rsidRPr="00A5263B" w:rsidRDefault="0007150B" w:rsidP="00B93C00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z w:val="24"/>
        </w:rPr>
      </w:pPr>
      <w:r w:rsidRPr="00A5263B">
        <w:rPr>
          <w:b w:val="0"/>
          <w:bCs w:val="0"/>
          <w:sz w:val="24"/>
        </w:rPr>
        <w:t>Dostarczan</w:t>
      </w:r>
      <w:r w:rsidR="00AB4E4B" w:rsidRPr="00A5263B">
        <w:rPr>
          <w:b w:val="0"/>
          <w:bCs w:val="0"/>
          <w:sz w:val="24"/>
        </w:rPr>
        <w:t>e</w:t>
      </w:r>
      <w:r w:rsidRPr="00A5263B">
        <w:rPr>
          <w:b w:val="0"/>
          <w:bCs w:val="0"/>
          <w:sz w:val="24"/>
        </w:rPr>
        <w:t xml:space="preserve"> </w:t>
      </w:r>
      <w:r w:rsidR="00AB4E4B" w:rsidRPr="00A5263B">
        <w:rPr>
          <w:b w:val="0"/>
          <w:bCs w:val="0"/>
          <w:sz w:val="24"/>
        </w:rPr>
        <w:t>artykuły</w:t>
      </w:r>
      <w:r w:rsidRPr="00A5263B">
        <w:rPr>
          <w:b w:val="0"/>
          <w:bCs w:val="0"/>
          <w:sz w:val="24"/>
        </w:rPr>
        <w:t xml:space="preserve"> mus</w:t>
      </w:r>
      <w:r w:rsidR="00AB4E4B" w:rsidRPr="00A5263B">
        <w:rPr>
          <w:b w:val="0"/>
          <w:bCs w:val="0"/>
          <w:sz w:val="24"/>
        </w:rPr>
        <w:t>zą</w:t>
      </w:r>
      <w:r w:rsidRPr="00A5263B">
        <w:rPr>
          <w:b w:val="0"/>
          <w:bCs w:val="0"/>
          <w:sz w:val="24"/>
        </w:rPr>
        <w:t xml:space="preserve"> spełniać wymagania ob</w:t>
      </w:r>
      <w:r w:rsidR="00975594" w:rsidRPr="00A5263B">
        <w:rPr>
          <w:b w:val="0"/>
          <w:bCs w:val="0"/>
          <w:sz w:val="24"/>
        </w:rPr>
        <w:t xml:space="preserve">owiązujących </w:t>
      </w:r>
      <w:r w:rsidR="00BA74F3" w:rsidRPr="00A5263B">
        <w:rPr>
          <w:b w:val="0"/>
          <w:bCs w:val="0"/>
          <w:sz w:val="24"/>
        </w:rPr>
        <w:t xml:space="preserve">w tym zakresie </w:t>
      </w:r>
      <w:r w:rsidR="00A5263B" w:rsidRPr="00A5263B">
        <w:rPr>
          <w:b w:val="0"/>
          <w:bCs w:val="0"/>
          <w:sz w:val="24"/>
        </w:rPr>
        <w:t>przepisów prawa.</w:t>
      </w:r>
    </w:p>
    <w:p w:rsidR="00437940" w:rsidRPr="00A5263B" w:rsidRDefault="00437940" w:rsidP="00B93C00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A5263B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975594" w:rsidRPr="00A5263B">
        <w:rPr>
          <w:shd w:val="clear" w:color="auto" w:fill="FFFFFF"/>
        </w:rPr>
        <w:t>O</w:t>
      </w:r>
      <w:r w:rsidRPr="00A5263B">
        <w:rPr>
          <w:shd w:val="clear" w:color="auto" w:fill="FFFFFF"/>
        </w:rPr>
        <w:t xml:space="preserve">dbiorcy.  </w:t>
      </w:r>
    </w:p>
    <w:p w:rsidR="00437940" w:rsidRPr="00A5263B" w:rsidRDefault="00437940" w:rsidP="00B93C00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</w:rPr>
      </w:pPr>
      <w:r w:rsidRPr="00A5263B">
        <w:rPr>
          <w:rFonts w:eastAsia="HG Mincho Light J"/>
        </w:rPr>
        <w:t xml:space="preserve">Artykuły spożywcze dostarczone będą środkiem transportowym spełniającym wymagania </w:t>
      </w:r>
      <w:r w:rsidR="00BA74F3" w:rsidRPr="00A5263B">
        <w:rPr>
          <w:rFonts w:eastAsia="HG Mincho Light J"/>
        </w:rPr>
        <w:t>obowiązujących w tym zakresie przepisów prawa</w:t>
      </w:r>
      <w:r w:rsidR="00A5263B" w:rsidRPr="00A5263B">
        <w:rPr>
          <w:rFonts w:eastAsia="HG Mincho Light J"/>
        </w:rPr>
        <w:t>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</w:t>
      </w:r>
      <w:r w:rsidRPr="004F0392">
        <w:lastRenderedPageBreak/>
        <w:t xml:space="preserve">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te</w:t>
      </w:r>
      <w:r w:rsidR="00A5263B">
        <w:rPr>
          <w:shd w:val="clear" w:color="auto" w:fill="FFFFFF"/>
        </w:rPr>
        <w:t>rminie 5 dni od zawarcia umowy, co nie powoduje sprzeczności w rozpoczęciu dostaw w terminie określonym w umowie.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A5263B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A5263B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Pr="00C378DF">
        <w:rPr>
          <w:shd w:val="clear" w:color="auto" w:fill="FFFFFF"/>
        </w:rPr>
        <w:t xml:space="preserve">formie ustalonej z 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B93C00" w:rsidRPr="00BA74F3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trike/>
          <w:shd w:val="clear" w:color="auto" w:fill="FFFFFF"/>
        </w:rPr>
      </w:pPr>
      <w:r w:rsidRPr="00B93C00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B93C00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A5263B">
        <w:t>ytelne napisy, w języku polskim.</w:t>
      </w:r>
      <w:r w:rsidR="00A942C9">
        <w:t xml:space="preserve"> </w:t>
      </w:r>
      <w:r w:rsidR="00A5263B">
        <w:rPr>
          <w:strike/>
        </w:rPr>
        <w:t xml:space="preserve"> </w:t>
      </w:r>
    </w:p>
    <w:p w:rsidR="00437940" w:rsidRPr="00B93C00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B93C00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będzie </w:t>
      </w:r>
      <w:r w:rsidR="00BA74F3" w:rsidRPr="00A5263B">
        <w:rPr>
          <w:bCs/>
        </w:rPr>
        <w:t xml:space="preserve">po każdej dostawie </w:t>
      </w:r>
      <w:r w:rsidRPr="00A5263B">
        <w:rPr>
          <w:bCs/>
        </w:rPr>
        <w:t xml:space="preserve">w oparciu </w:t>
      </w:r>
      <w:r w:rsidRPr="00196D86">
        <w:rPr>
          <w:bCs/>
        </w:rPr>
        <w:t xml:space="preserve">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Pr="00196D86">
        <w:rPr>
          <w:bCs/>
        </w:rPr>
        <w:t xml:space="preserve"> w 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E43EB1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BA74F3">
        <w:rPr>
          <w:rFonts w:eastAsiaTheme="minorHAnsi"/>
          <w:lang w:eastAsia="en-US"/>
        </w:rPr>
        <w:t xml:space="preserve">opóźnienia </w:t>
      </w:r>
      <w:r w:rsidRPr="008207CF">
        <w:rPr>
          <w:rFonts w:eastAsiaTheme="minorHAnsi"/>
          <w:lang w:eastAsia="en-US"/>
        </w:rPr>
        <w:t xml:space="preserve">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BA74F3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D70BA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D70BAD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F00753">
        <w:rPr>
          <w:rFonts w:eastAsiaTheme="minorHAnsi"/>
          <w:lang w:eastAsia="en-US"/>
        </w:rPr>
        <w:t>4</w:t>
      </w:r>
      <w:bookmarkStart w:id="0" w:name="_GoBack"/>
      <w:bookmarkEnd w:id="0"/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</w:t>
      </w:r>
      <w:r w:rsidR="00BA74F3">
        <w:rPr>
          <w:rFonts w:eastAsia="Calibri"/>
          <w:lang w:eastAsia="en-US"/>
        </w:rPr>
        <w:t>go</w:t>
      </w:r>
      <w:r w:rsidRPr="008207CF">
        <w:rPr>
          <w:rFonts w:eastAsia="Calibri"/>
          <w:lang w:eastAsia="en-US"/>
        </w:rPr>
        <w:t xml:space="preserve"> </w:t>
      </w:r>
      <w:r w:rsidR="00BA74F3">
        <w:rPr>
          <w:rFonts w:eastAsia="Calibri"/>
          <w:lang w:eastAsia="en-US"/>
        </w:rPr>
        <w:t>opóźnienia</w:t>
      </w:r>
      <w:r w:rsidRPr="008207CF">
        <w:rPr>
          <w:rFonts w:eastAsia="Calibri"/>
          <w:lang w:eastAsia="en-US"/>
        </w:rPr>
        <w:t xml:space="preserve"> 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A5263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A5263B">
        <w:rPr>
          <w:rFonts w:eastAsia="Calibri"/>
          <w:lang w:eastAsia="en-US"/>
        </w:rPr>
        <w:t>go</w:t>
      </w:r>
      <w:r w:rsidRPr="004F0392">
        <w:rPr>
          <w:rFonts w:eastAsia="Calibri"/>
          <w:lang w:eastAsia="en-US"/>
        </w:rPr>
        <w:t xml:space="preserve"> naruszeni</w:t>
      </w:r>
      <w:r w:rsidR="00A5263B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A5263B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A5263B" w:rsidRDefault="00A5263B" w:rsidP="00FD6A86">
      <w:pPr>
        <w:jc w:val="center"/>
        <w:rPr>
          <w:b/>
          <w:bCs/>
        </w:rPr>
      </w:pPr>
    </w:p>
    <w:p w:rsidR="00A5263B" w:rsidRDefault="00A5263B" w:rsidP="00FD6A86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A5263B">
        <w:rPr>
          <w:b w:val="0"/>
          <w:szCs w:val="24"/>
        </w:rPr>
        <w:t>,</w:t>
      </w:r>
      <w:r w:rsidRPr="00196D86">
        <w:rPr>
          <w:b w:val="0"/>
          <w:szCs w:val="24"/>
        </w:rPr>
        <w:t xml:space="preserve"> </w:t>
      </w:r>
      <w:r w:rsidR="00A5263B">
        <w:rPr>
          <w:b w:val="0"/>
          <w:szCs w:val="24"/>
        </w:rPr>
        <w:t>2 egzemplarze</w:t>
      </w:r>
      <w:r w:rsidRPr="00196D86">
        <w:rPr>
          <w:b w:val="0"/>
          <w:szCs w:val="24"/>
        </w:rPr>
        <w:t xml:space="preserve"> dla </w:t>
      </w:r>
      <w:r w:rsidR="00A5263B">
        <w:rPr>
          <w:b w:val="0"/>
          <w:szCs w:val="24"/>
        </w:rPr>
        <w:t>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Default="00A5263B" w:rsidP="004F0392">
      <w:r>
        <w:t>Integralna częścią umowy jest:</w:t>
      </w:r>
    </w:p>
    <w:p w:rsidR="00A5263B" w:rsidRPr="004F0392" w:rsidRDefault="00A5263B" w:rsidP="00A5263B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A5263B" w:rsidRPr="004F0392" w:rsidRDefault="00A5263B" w:rsidP="00A5263B">
      <w:pPr>
        <w:pStyle w:val="Tekstpodstawowy"/>
        <w:spacing w:after="0"/>
      </w:pPr>
      <w:r w:rsidRPr="004F0392">
        <w:t>oferta Wykonawcy</w:t>
      </w:r>
    </w:p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A5263B">
        <w:rPr>
          <w:bCs/>
          <w:iCs/>
          <w:u w:val="single"/>
        </w:rPr>
        <w:t xml:space="preserve">em </w:t>
      </w:r>
      <w:r w:rsidRPr="003B44AD">
        <w:rPr>
          <w:bCs/>
          <w:iCs/>
          <w:u w:val="single"/>
        </w:rPr>
        <w:t>do umowy</w:t>
      </w:r>
      <w:r w:rsidR="00A5263B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4F0392">
      <w:pPr>
        <w:pStyle w:val="Tekstpodstawowy"/>
        <w:spacing w:after="0"/>
        <w:rPr>
          <w:bCs/>
          <w:iCs/>
        </w:rPr>
      </w:pPr>
      <w:r w:rsidRPr="004F0392">
        <w:t>określ</w:t>
      </w:r>
      <w:r w:rsidR="00A5263B">
        <w:t>enie szacunkowych</w:t>
      </w:r>
      <w:r w:rsidRPr="004F0392">
        <w:t xml:space="preserve"> potrzeb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</w:p>
    <w:p w:rsidR="00A5263B" w:rsidRPr="004F0392" w:rsidRDefault="00A5263B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6F" w:rsidRDefault="003D146F" w:rsidP="00C669D8">
      <w:r>
        <w:separator/>
      </w:r>
    </w:p>
  </w:endnote>
  <w:endnote w:type="continuationSeparator" w:id="0">
    <w:p w:rsidR="003D146F" w:rsidRDefault="003D146F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F00753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F00753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6F" w:rsidRDefault="003D146F" w:rsidP="00C669D8">
      <w:r>
        <w:separator/>
      </w:r>
    </w:p>
  </w:footnote>
  <w:footnote w:type="continuationSeparator" w:id="0">
    <w:p w:rsidR="003D146F" w:rsidRDefault="003D146F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E7C4FDF2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0B32EB46"/>
    <w:name w:val="WW8Num7222322232223"/>
    <w:lvl w:ilvl="0" w:tplc="45BCA3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6"/>
  </w:num>
  <w:num w:numId="35">
    <w:abstractNumId w:val="14"/>
  </w:num>
  <w:num w:numId="36">
    <w:abstractNumId w:val="38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7150B"/>
    <w:rsid w:val="000821D0"/>
    <w:rsid w:val="000E3296"/>
    <w:rsid w:val="000F0DCF"/>
    <w:rsid w:val="000F6FD6"/>
    <w:rsid w:val="00144862"/>
    <w:rsid w:val="00196D86"/>
    <w:rsid w:val="00294DF7"/>
    <w:rsid w:val="003A108F"/>
    <w:rsid w:val="003B44AD"/>
    <w:rsid w:val="003D146F"/>
    <w:rsid w:val="00437940"/>
    <w:rsid w:val="004555D5"/>
    <w:rsid w:val="004936E2"/>
    <w:rsid w:val="004F0392"/>
    <w:rsid w:val="0051580C"/>
    <w:rsid w:val="00547956"/>
    <w:rsid w:val="00547FF9"/>
    <w:rsid w:val="00607B50"/>
    <w:rsid w:val="006E3D51"/>
    <w:rsid w:val="00730BA3"/>
    <w:rsid w:val="00801B77"/>
    <w:rsid w:val="008075DC"/>
    <w:rsid w:val="008207CF"/>
    <w:rsid w:val="00822125"/>
    <w:rsid w:val="008442F3"/>
    <w:rsid w:val="008E671F"/>
    <w:rsid w:val="00975594"/>
    <w:rsid w:val="00A430E3"/>
    <w:rsid w:val="00A5263B"/>
    <w:rsid w:val="00A942C9"/>
    <w:rsid w:val="00AB4E4B"/>
    <w:rsid w:val="00AB58D8"/>
    <w:rsid w:val="00AE03AC"/>
    <w:rsid w:val="00AE5758"/>
    <w:rsid w:val="00B45B52"/>
    <w:rsid w:val="00B520E5"/>
    <w:rsid w:val="00B93C00"/>
    <w:rsid w:val="00BA74F3"/>
    <w:rsid w:val="00BB3974"/>
    <w:rsid w:val="00C15E44"/>
    <w:rsid w:val="00C378DF"/>
    <w:rsid w:val="00C4639F"/>
    <w:rsid w:val="00C65AC7"/>
    <w:rsid w:val="00C669D8"/>
    <w:rsid w:val="00C92CB7"/>
    <w:rsid w:val="00CA6C20"/>
    <w:rsid w:val="00CC2BAB"/>
    <w:rsid w:val="00D70BAD"/>
    <w:rsid w:val="00D74512"/>
    <w:rsid w:val="00E01EA1"/>
    <w:rsid w:val="00E43EB1"/>
    <w:rsid w:val="00EC110D"/>
    <w:rsid w:val="00F00753"/>
    <w:rsid w:val="00F4016A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40</cp:revision>
  <cp:lastPrinted>2016-10-12T09:38:00Z</cp:lastPrinted>
  <dcterms:created xsi:type="dcterms:W3CDTF">2016-09-28T11:58:00Z</dcterms:created>
  <dcterms:modified xsi:type="dcterms:W3CDTF">2016-10-12T09:38:00Z</dcterms:modified>
</cp:coreProperties>
</file>