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9F" w:rsidRPr="00C4639F" w:rsidRDefault="00C4639F" w:rsidP="00C4639F">
      <w:pPr>
        <w:rPr>
          <w:b/>
          <w:bCs/>
          <w:u w:val="single"/>
        </w:rPr>
      </w:pPr>
      <w:r w:rsidRPr="00C4639F">
        <w:rPr>
          <w:b/>
          <w:bCs/>
          <w:u w:val="single"/>
        </w:rPr>
        <w:t>Dział III.</w:t>
      </w:r>
      <w:r w:rsidR="00CA6C20" w:rsidRPr="00CA6C20">
        <w:rPr>
          <w:b/>
          <w:bCs/>
        </w:rPr>
        <w:t xml:space="preserve">                              </w:t>
      </w:r>
      <w:r w:rsidR="00CA6C20">
        <w:rPr>
          <w:bCs/>
        </w:rPr>
        <w:t xml:space="preserve">                                                                                    </w:t>
      </w:r>
      <w:r w:rsidR="00CA6C20" w:rsidRPr="004F0392">
        <w:rPr>
          <w:bCs/>
        </w:rPr>
        <w:t>P</w:t>
      </w:r>
      <w:r w:rsidR="00CA6C20">
        <w:rPr>
          <w:bCs/>
        </w:rPr>
        <w:t>rojekt</w:t>
      </w:r>
    </w:p>
    <w:p w:rsidR="00C4639F" w:rsidRDefault="00C4639F" w:rsidP="004F0392">
      <w:pPr>
        <w:jc w:val="center"/>
        <w:rPr>
          <w:bCs/>
        </w:rPr>
      </w:pPr>
    </w:p>
    <w:p w:rsidR="0007150B" w:rsidRPr="004F0392" w:rsidRDefault="0007150B" w:rsidP="004F0392">
      <w:pPr>
        <w:jc w:val="center"/>
        <w:rPr>
          <w:b/>
        </w:rPr>
      </w:pPr>
      <w:r w:rsidRPr="004F0392">
        <w:rPr>
          <w:bCs/>
        </w:rPr>
        <w:t>U</w:t>
      </w:r>
      <w:r w:rsidR="00CA6C20">
        <w:rPr>
          <w:bCs/>
        </w:rPr>
        <w:t>mowa</w:t>
      </w:r>
      <w:r w:rsidRPr="004F0392">
        <w:rPr>
          <w:bCs/>
        </w:rPr>
        <w:t xml:space="preserve">  Nr …… /2016</w:t>
      </w:r>
      <w:r w:rsidRPr="004F0392">
        <w:rPr>
          <w:b/>
        </w:rPr>
        <w:t xml:space="preserve"> </w:t>
      </w:r>
    </w:p>
    <w:p w:rsidR="0007150B" w:rsidRPr="004F0392" w:rsidRDefault="0007150B" w:rsidP="004F0392">
      <w:pPr>
        <w:pStyle w:val="Podtytu"/>
        <w:rPr>
          <w:bCs/>
          <w:szCs w:val="24"/>
        </w:rPr>
      </w:pPr>
    </w:p>
    <w:p w:rsidR="0007150B" w:rsidRPr="004F0392" w:rsidRDefault="00CA6C20" w:rsidP="004F0392">
      <w:pPr>
        <w:pStyle w:val="Skrconyadreszwrotny"/>
        <w:rPr>
          <w:szCs w:val="24"/>
        </w:rPr>
      </w:pPr>
      <w:r>
        <w:rPr>
          <w:b/>
          <w:szCs w:val="24"/>
        </w:rPr>
        <w:t>zawarta</w:t>
      </w:r>
      <w:r w:rsidR="0007150B" w:rsidRPr="004F0392">
        <w:rPr>
          <w:b/>
          <w:szCs w:val="24"/>
        </w:rPr>
        <w:t xml:space="preserve"> w dniu  _______________ 2016</w:t>
      </w:r>
      <w:r w:rsidR="0007150B" w:rsidRPr="004F0392">
        <w:rPr>
          <w:szCs w:val="24"/>
        </w:rPr>
        <w:t xml:space="preserve"> roku w Płocku </w:t>
      </w:r>
      <w:r w:rsidR="0007150B" w:rsidRPr="004F0392">
        <w:rPr>
          <w:bCs/>
          <w:iCs/>
          <w:szCs w:val="24"/>
        </w:rPr>
        <w:t>pomiędzy:</w:t>
      </w:r>
    </w:p>
    <w:p w:rsidR="0007150B" w:rsidRPr="004F0392" w:rsidRDefault="0007150B" w:rsidP="004F0392">
      <w:pPr>
        <w:pStyle w:val="Tekstpodstawowy3"/>
        <w:spacing w:after="0"/>
        <w:rPr>
          <w:sz w:val="24"/>
          <w:szCs w:val="24"/>
        </w:rPr>
      </w:pPr>
    </w:p>
    <w:p w:rsidR="0007150B" w:rsidRPr="004F0392" w:rsidRDefault="0007150B" w:rsidP="00CA6C20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powiatem Płockim reprezentowanym przez Zarząd Powiatu w Płocku z siedzibą w Płocku,  </w:t>
      </w:r>
      <w:r w:rsidR="00CA6C20">
        <w:rPr>
          <w:sz w:val="24"/>
          <w:szCs w:val="24"/>
        </w:rPr>
        <w:t xml:space="preserve">    </w:t>
      </w:r>
      <w:r w:rsidRPr="004F0392">
        <w:rPr>
          <w:sz w:val="24"/>
          <w:szCs w:val="24"/>
        </w:rPr>
        <w:t>ul. Bielska 59, 09-400 Płock</w:t>
      </w:r>
    </w:p>
    <w:p w:rsidR="0007150B" w:rsidRPr="004F0392" w:rsidRDefault="0007150B" w:rsidP="004F0392">
      <w:pPr>
        <w:tabs>
          <w:tab w:val="left" w:pos="1260"/>
        </w:tabs>
        <w:ind w:right="-284"/>
        <w:jc w:val="both"/>
      </w:pPr>
      <w:r w:rsidRPr="004F0392">
        <w:t xml:space="preserve">zwanym </w:t>
      </w:r>
      <w:r w:rsidRPr="004F0392">
        <w:rPr>
          <w:bCs/>
        </w:rPr>
        <w:t>dalej</w:t>
      </w:r>
      <w:r w:rsidRPr="004F0392">
        <w:rPr>
          <w:b/>
          <w:bCs/>
        </w:rPr>
        <w:t xml:space="preserve">  </w:t>
      </w:r>
      <w:r w:rsidRPr="004F0392">
        <w:rPr>
          <w:b/>
          <w:bCs/>
          <w:iCs/>
        </w:rPr>
        <w:t>„Zamawiającym”</w:t>
      </w:r>
      <w:r w:rsidRPr="004F0392">
        <w:t>,  reprezentowanym przez: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autoSpaceDE w:val="0"/>
        <w:autoSpaceDN w:val="0"/>
        <w:adjustRightInd w:val="0"/>
        <w:rPr>
          <w:color w:val="000000"/>
        </w:rPr>
      </w:pPr>
      <w:r w:rsidRPr="004F0392">
        <w:rPr>
          <w:b/>
          <w:i/>
          <w:color w:val="000000"/>
        </w:rPr>
        <w:t>a</w:t>
      </w:r>
      <w:r w:rsidRPr="004F0392">
        <w:rPr>
          <w:color w:val="000000"/>
        </w:rPr>
        <w:t xml:space="preserve"> 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jc w:val="both"/>
      </w:pPr>
      <w:r w:rsidRPr="004F0392">
        <w:t xml:space="preserve">zwanym dalej </w:t>
      </w:r>
      <w:r w:rsidRPr="004F0392">
        <w:rPr>
          <w:b/>
        </w:rPr>
        <w:t>„Wykonawcą”</w:t>
      </w:r>
      <w:r w:rsidRPr="004F0392">
        <w:t xml:space="preserve">, o następującej treści: </w:t>
      </w: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na podstawie dokonanego przez Zamawiającego wyboru oferty Wykonawcy w  postępowaniu o udzielenie zamówienia publicznego przeprowadzonego w trybie przetargu nieograniczonego o wartości zamówienia </w:t>
      </w:r>
      <w:r w:rsidR="00FD6A86">
        <w:rPr>
          <w:sz w:val="24"/>
          <w:szCs w:val="24"/>
        </w:rPr>
        <w:t>większej</w:t>
      </w:r>
      <w:r w:rsidRPr="004F0392">
        <w:rPr>
          <w:sz w:val="24"/>
          <w:szCs w:val="24"/>
        </w:rPr>
        <w:t xml:space="preserve"> niż kwoty określone w przepisach wydanych na podstawie art. 11 ust. 8 ustawy z dnia 29  stycznia 2004 r. Prawo zamówień publicznych (t. j. Dz. U. z 2015 r., poz. 2164 z </w:t>
      </w:r>
      <w:proofErr w:type="spellStart"/>
      <w:r w:rsidRPr="004F0392">
        <w:rPr>
          <w:sz w:val="24"/>
          <w:szCs w:val="24"/>
        </w:rPr>
        <w:t>późn</w:t>
      </w:r>
      <w:proofErr w:type="spellEnd"/>
      <w:r w:rsidRPr="004F0392">
        <w:rPr>
          <w:sz w:val="24"/>
          <w:szCs w:val="24"/>
        </w:rPr>
        <w:t>. zm.).</w:t>
      </w:r>
    </w:p>
    <w:p w:rsidR="00C15E44" w:rsidRPr="004F0392" w:rsidRDefault="00C15E44" w:rsidP="0035137E">
      <w:pPr>
        <w:rPr>
          <w:b/>
          <w:bCs/>
        </w:rPr>
      </w:pPr>
    </w:p>
    <w:p w:rsidR="0007150B" w:rsidRPr="004F0392" w:rsidRDefault="0007150B" w:rsidP="0035137E">
      <w:pPr>
        <w:jc w:val="center"/>
        <w:rPr>
          <w:b/>
          <w:bCs/>
        </w:rPr>
      </w:pPr>
      <w:r w:rsidRPr="004F0392">
        <w:rPr>
          <w:b/>
          <w:bCs/>
        </w:rPr>
        <w:t>§ 1</w:t>
      </w:r>
    </w:p>
    <w:p w:rsidR="0007150B" w:rsidRPr="0035137E" w:rsidRDefault="0007150B" w:rsidP="0035137E">
      <w:pPr>
        <w:numPr>
          <w:ilvl w:val="0"/>
          <w:numId w:val="43"/>
        </w:numPr>
        <w:ind w:left="284" w:hanging="284"/>
        <w:jc w:val="both"/>
        <w:rPr>
          <w:b/>
          <w:color w:val="000000"/>
        </w:rPr>
      </w:pPr>
      <w:r w:rsidRPr="004F0392">
        <w:t xml:space="preserve">Zamawiający zamawia, a Wykonawca przyjmuje do realizacji </w:t>
      </w:r>
      <w:r w:rsidR="0035137E" w:rsidRPr="0035137E">
        <w:rPr>
          <w:b/>
        </w:rPr>
        <w:t>„Dostaw</w:t>
      </w:r>
      <w:r w:rsidR="0035137E">
        <w:rPr>
          <w:b/>
        </w:rPr>
        <w:t>ę</w:t>
      </w:r>
      <w:r w:rsidR="0035137E">
        <w:t xml:space="preserve"> </w:t>
      </w:r>
      <w:r w:rsidR="00975594" w:rsidRPr="009A74CA">
        <w:rPr>
          <w:b/>
        </w:rPr>
        <w:t>artykułów spożywczych dla domów pomocy społecznej w powiecie płockim w 2017 roku”</w:t>
      </w:r>
      <w:r w:rsidR="0035137E">
        <w:rPr>
          <w:b/>
        </w:rPr>
        <w:t>.</w:t>
      </w:r>
      <w:r w:rsidR="00975594" w:rsidRPr="009A74CA">
        <w:rPr>
          <w:b/>
        </w:rPr>
        <w:t xml:space="preserve"> </w:t>
      </w:r>
      <w:r w:rsidR="0035137E">
        <w:rPr>
          <w:b/>
        </w:rPr>
        <w:t>Pakiet 1. Artykuły mleczne, nabiał, jaja, tłuszcze zwierzęce.”</w:t>
      </w:r>
      <w:r w:rsidR="0035137E">
        <w:rPr>
          <w:b/>
          <w:color w:val="000000"/>
        </w:rPr>
        <w:t xml:space="preserve"> </w:t>
      </w:r>
      <w:r w:rsidR="00975594" w:rsidRPr="0035137E">
        <w:rPr>
          <w:b/>
        </w:rPr>
        <w:t xml:space="preserve">Część … </w:t>
      </w:r>
      <w:r w:rsidR="00975594">
        <w:t xml:space="preserve">Dostawa artykułów </w:t>
      </w:r>
      <w:r w:rsidR="00AB4E4B" w:rsidRPr="004F0392">
        <w:t xml:space="preserve">dla </w:t>
      </w:r>
      <w:r w:rsidR="00C15E44" w:rsidRPr="004F0392">
        <w:t>Domu Pomocy Społecznej w …</w:t>
      </w:r>
      <w:r w:rsidR="00975594">
        <w:t>…….</w:t>
      </w:r>
      <w:r w:rsidR="00C15E44" w:rsidRPr="004F0392">
        <w:t xml:space="preserve">. </w:t>
      </w:r>
      <w:r w:rsidRPr="004F0392">
        <w:t xml:space="preserve">wg </w:t>
      </w:r>
      <w:r w:rsidRPr="0035137E">
        <w:rPr>
          <w:bCs/>
        </w:rPr>
        <w:t xml:space="preserve">Załącznika </w:t>
      </w:r>
      <w:r w:rsidR="002F4C15">
        <w:rPr>
          <w:bCs/>
        </w:rPr>
        <w:t xml:space="preserve">do </w:t>
      </w:r>
      <w:r w:rsidRPr="004F0392">
        <w:t>umowy, określając</w:t>
      </w:r>
      <w:r w:rsidR="00AB4E4B" w:rsidRPr="004F0392">
        <w:t>ego</w:t>
      </w:r>
      <w:r w:rsidRPr="004F0392">
        <w:t xml:space="preserve"> szacunkowe potrzeby Zamawiającego tj. asortyment, ilość i cenę, zgodnie z ofertą złożoną </w:t>
      </w:r>
      <w:r w:rsidR="00C15E44" w:rsidRPr="004F0392">
        <w:t>przez Wykonawcę.</w:t>
      </w:r>
    </w:p>
    <w:p w:rsidR="00437940" w:rsidRPr="004F0392" w:rsidRDefault="00437940" w:rsidP="0035137E">
      <w:pPr>
        <w:pStyle w:val="Tytu"/>
        <w:numPr>
          <w:ilvl w:val="0"/>
          <w:numId w:val="43"/>
        </w:numPr>
        <w:ind w:left="284" w:hanging="284"/>
        <w:jc w:val="both"/>
        <w:rPr>
          <w:b w:val="0"/>
          <w:bCs w:val="0"/>
          <w:sz w:val="24"/>
        </w:rPr>
      </w:pPr>
      <w:r w:rsidRPr="004F0392">
        <w:rPr>
          <w:b w:val="0"/>
          <w:sz w:val="24"/>
        </w:rPr>
        <w:t xml:space="preserve">Rzeczywiste ilości zamówienia wynikać będą z bieżącego zapotrzebowania składanego przez </w:t>
      </w:r>
      <w:r w:rsidR="00B93C00">
        <w:rPr>
          <w:b w:val="0"/>
          <w:sz w:val="24"/>
        </w:rPr>
        <w:t>Dom</w:t>
      </w:r>
      <w:r w:rsidRPr="004F0392">
        <w:rPr>
          <w:b w:val="0"/>
          <w:sz w:val="24"/>
        </w:rPr>
        <w:t xml:space="preserve"> Pomocy Społecznej w …….. </w:t>
      </w:r>
      <w:r w:rsidRPr="004F0392">
        <w:rPr>
          <w:b w:val="0"/>
          <w:i/>
          <w:sz w:val="24"/>
        </w:rPr>
        <w:t>– zwan</w:t>
      </w:r>
      <w:r w:rsidR="00B93C00">
        <w:rPr>
          <w:b w:val="0"/>
          <w:i/>
          <w:sz w:val="24"/>
        </w:rPr>
        <w:t>y</w:t>
      </w:r>
      <w:r w:rsidRPr="004F0392">
        <w:rPr>
          <w:b w:val="0"/>
          <w:i/>
          <w:sz w:val="24"/>
        </w:rPr>
        <w:t xml:space="preserve"> dalej „</w:t>
      </w:r>
      <w:r w:rsidR="00975594">
        <w:rPr>
          <w:b w:val="0"/>
          <w:i/>
          <w:sz w:val="24"/>
        </w:rPr>
        <w:t>O</w:t>
      </w:r>
      <w:r w:rsidRPr="004F0392">
        <w:rPr>
          <w:b w:val="0"/>
          <w:i/>
          <w:sz w:val="24"/>
        </w:rPr>
        <w:t>dbiorcą”.</w:t>
      </w:r>
    </w:p>
    <w:p w:rsidR="00B93C00" w:rsidRDefault="00B93C00" w:rsidP="0035137E">
      <w:pPr>
        <w:rPr>
          <w:b/>
          <w:bCs/>
        </w:rPr>
      </w:pPr>
    </w:p>
    <w:p w:rsidR="00B93C00" w:rsidRPr="00B93C00" w:rsidRDefault="00B93C00" w:rsidP="00B93C00">
      <w:pPr>
        <w:jc w:val="center"/>
        <w:rPr>
          <w:b/>
          <w:bCs/>
        </w:rPr>
      </w:pPr>
      <w:r w:rsidRPr="00B93C00">
        <w:rPr>
          <w:b/>
          <w:bCs/>
        </w:rPr>
        <w:t>§ 2</w:t>
      </w:r>
    </w:p>
    <w:p w:rsidR="009567FC" w:rsidRPr="0025664A" w:rsidRDefault="009567FC" w:rsidP="009567FC">
      <w:pPr>
        <w:pStyle w:val="Tytu"/>
        <w:numPr>
          <w:ilvl w:val="3"/>
          <w:numId w:val="38"/>
        </w:numPr>
        <w:tabs>
          <w:tab w:val="clear" w:pos="3022"/>
        </w:tabs>
        <w:ind w:left="284" w:hanging="284"/>
        <w:jc w:val="both"/>
        <w:rPr>
          <w:b w:val="0"/>
          <w:bCs w:val="0"/>
          <w:sz w:val="24"/>
        </w:rPr>
      </w:pPr>
      <w:r w:rsidRPr="0025664A">
        <w:rPr>
          <w:b w:val="0"/>
          <w:bCs w:val="0"/>
          <w:sz w:val="24"/>
        </w:rPr>
        <w:t xml:space="preserve">Dostarczane artykuły muszą spełniać wymagania obowiązujących w tym zakresie </w:t>
      </w:r>
      <w:r w:rsidR="007F771E" w:rsidRPr="0025664A">
        <w:rPr>
          <w:b w:val="0"/>
          <w:bCs w:val="0"/>
          <w:sz w:val="24"/>
        </w:rPr>
        <w:t>przepisów prawa.</w:t>
      </w:r>
    </w:p>
    <w:p w:rsidR="009567FC" w:rsidRPr="0025664A" w:rsidRDefault="009567FC" w:rsidP="009567FC">
      <w:pPr>
        <w:pStyle w:val="Akapitzlist"/>
        <w:numPr>
          <w:ilvl w:val="3"/>
          <w:numId w:val="38"/>
        </w:numPr>
        <w:tabs>
          <w:tab w:val="clear" w:pos="3022"/>
        </w:tabs>
        <w:suppressAutoHyphens w:val="0"/>
        <w:ind w:left="284" w:hanging="284"/>
        <w:jc w:val="both"/>
        <w:rPr>
          <w:shd w:val="clear" w:color="auto" w:fill="FFFFFF"/>
        </w:rPr>
      </w:pPr>
      <w:r w:rsidRPr="0025664A">
        <w:rPr>
          <w:shd w:val="clear" w:color="auto" w:fill="FFFFFF"/>
        </w:rPr>
        <w:t xml:space="preserve">Wykonawca gwarantuje jakość artykułów zgodną z normami oraz zobowiązuje się do udzielenia gwarancji jakościowej na dostarczane artykuły, gwarancja rozpoczyna swój bieg od dnia dostawy do Odbiorcy.  </w:t>
      </w:r>
    </w:p>
    <w:p w:rsidR="009567FC" w:rsidRPr="0025664A" w:rsidRDefault="009567FC" w:rsidP="009567FC">
      <w:pPr>
        <w:pStyle w:val="Akapitzlist"/>
        <w:widowControl w:val="0"/>
        <w:numPr>
          <w:ilvl w:val="3"/>
          <w:numId w:val="38"/>
        </w:numPr>
        <w:tabs>
          <w:tab w:val="clear" w:pos="3022"/>
        </w:tabs>
        <w:ind w:left="284" w:hanging="284"/>
        <w:jc w:val="both"/>
        <w:rPr>
          <w:rFonts w:eastAsia="HG Mincho Light J"/>
          <w:strike/>
        </w:rPr>
      </w:pPr>
      <w:r w:rsidRPr="0025664A">
        <w:rPr>
          <w:rFonts w:eastAsia="HG Mincho Light J"/>
        </w:rPr>
        <w:t xml:space="preserve">Artykuły spożywcze dostarczone będą środkiem transportowym spełniającym </w:t>
      </w:r>
      <w:r w:rsidRPr="0025664A">
        <w:t xml:space="preserve">wymagania obowiązujących </w:t>
      </w:r>
      <w:r w:rsidRPr="0025664A">
        <w:rPr>
          <w:bCs/>
        </w:rPr>
        <w:t>w tym zakresie</w:t>
      </w:r>
      <w:r w:rsidRPr="0025664A">
        <w:rPr>
          <w:b/>
          <w:bCs/>
        </w:rPr>
        <w:t xml:space="preserve"> </w:t>
      </w:r>
      <w:r w:rsidR="0025664A" w:rsidRPr="0025664A">
        <w:t>przepisów prawa.</w:t>
      </w:r>
    </w:p>
    <w:p w:rsidR="00AB4E4B" w:rsidRPr="004F0392" w:rsidRDefault="00AB4E4B" w:rsidP="004F0392">
      <w:pPr>
        <w:jc w:val="center"/>
        <w:rPr>
          <w:b/>
          <w:bCs/>
        </w:rPr>
      </w:pPr>
    </w:p>
    <w:p w:rsidR="00AB4E4B" w:rsidRPr="004F0392" w:rsidRDefault="00AB4E4B" w:rsidP="004F0392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 w:rsidR="00B93C00">
        <w:rPr>
          <w:b/>
          <w:bCs/>
        </w:rPr>
        <w:t>3</w:t>
      </w:r>
    </w:p>
    <w:p w:rsidR="00AB4E4B" w:rsidRPr="00196D86" w:rsidRDefault="00AB4E4B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rPr>
          <w:bCs/>
        </w:rPr>
      </w:pPr>
      <w:r w:rsidRPr="00196D86">
        <w:t xml:space="preserve">Termin realizacji umowy: </w:t>
      </w:r>
      <w:r w:rsidRPr="00196D86">
        <w:rPr>
          <w:bCs/>
        </w:rPr>
        <w:t xml:space="preserve">od dnia </w:t>
      </w:r>
      <w:r w:rsidR="00437940" w:rsidRPr="00196D86">
        <w:rPr>
          <w:bCs/>
        </w:rPr>
        <w:t>01.01.</w:t>
      </w:r>
      <w:r w:rsidRPr="00196D86">
        <w:rPr>
          <w:bCs/>
        </w:rPr>
        <w:t xml:space="preserve">2017 r. do dnia </w:t>
      </w:r>
      <w:r w:rsidR="00437940" w:rsidRPr="00196D86">
        <w:rPr>
          <w:bCs/>
        </w:rPr>
        <w:t xml:space="preserve">31.12.2017 </w:t>
      </w:r>
      <w:r w:rsidRPr="00196D86">
        <w:rPr>
          <w:bCs/>
        </w:rPr>
        <w:t>r.</w:t>
      </w:r>
    </w:p>
    <w:p w:rsidR="00437940" w:rsidRPr="00B93C00" w:rsidRDefault="00437940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jc w:val="both"/>
      </w:pPr>
      <w:r w:rsidRPr="00B93C00">
        <w:t>Zamówienie zostanie uznane za wykonane przed upływem terminu wskazanego w umowie w przypadku wyczerpania kwoty wynagrodzenia przeznaczonego na realizację zamówienia wynikające</w:t>
      </w:r>
      <w:r w:rsidR="0012534C">
        <w:t>j</w:t>
      </w:r>
      <w:r w:rsidRPr="00B93C00">
        <w:t xml:space="preserve"> ze złożonej oferty i zawarte</w:t>
      </w:r>
      <w:r w:rsidR="0012534C">
        <w:t>j</w:t>
      </w:r>
      <w:r w:rsidRPr="00B93C00">
        <w:t xml:space="preserve"> w niniejszej umowie.</w:t>
      </w:r>
    </w:p>
    <w:p w:rsidR="00A942C9" w:rsidRDefault="00A942C9" w:rsidP="004F0392">
      <w:pPr>
        <w:jc w:val="center"/>
        <w:rPr>
          <w:b/>
          <w:bCs/>
        </w:rPr>
      </w:pPr>
    </w:p>
    <w:p w:rsidR="00AB4E4B" w:rsidRPr="00B93C00" w:rsidRDefault="00AB4E4B" w:rsidP="004F0392">
      <w:pPr>
        <w:jc w:val="center"/>
        <w:rPr>
          <w:bCs/>
        </w:rPr>
      </w:pPr>
      <w:r w:rsidRPr="004F0392">
        <w:rPr>
          <w:b/>
          <w:bCs/>
        </w:rPr>
        <w:t xml:space="preserve">§ </w:t>
      </w:r>
      <w:r w:rsidR="00B93C00">
        <w:rPr>
          <w:b/>
          <w:bCs/>
        </w:rPr>
        <w:t>4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Rodzaj i ilość towarów stanowiących przedmiot każdorazowej dostawy określona będzie w zamówieniach przekazanych Wykonawcy drogą telefoniczną oraz faksem lub mailem, określających wielkość i rodzaj dostawy stosownie do potrzeb </w:t>
      </w:r>
      <w:r w:rsidR="00CA6C20">
        <w:t>O</w:t>
      </w:r>
      <w:r w:rsidRPr="004F0392">
        <w:t>dbiorcy.</w:t>
      </w:r>
    </w:p>
    <w:p w:rsidR="00437940" w:rsidRPr="004F0392" w:rsidRDefault="00437940" w:rsidP="00A430E3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F0392">
        <w:lastRenderedPageBreak/>
        <w:t>Dostawa artykułów spożywczych realizowana będzie w godzinach 8</w:t>
      </w:r>
      <w:r w:rsidRPr="004F0392">
        <w:rPr>
          <w:vertAlign w:val="superscript"/>
        </w:rPr>
        <w:t>00</w:t>
      </w:r>
      <w:r w:rsidRPr="004F0392">
        <w:t xml:space="preserve"> – 1</w:t>
      </w:r>
      <w:r w:rsidR="00A430E3">
        <w:t>1</w:t>
      </w:r>
      <w:r w:rsidRPr="004F0392">
        <w:rPr>
          <w:vertAlign w:val="superscript"/>
        </w:rPr>
        <w:t>00</w:t>
      </w:r>
      <w:r w:rsidRPr="004F0392">
        <w:t xml:space="preserve">, w ciągu nie dłużej niż dwóch dni roboczych od dnia złożenia zamówienia jednostkowego. 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A430E3" w:rsidRPr="0089679C" w:rsidRDefault="00A430E3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Wykonawca zobowiązany jest do uzgodnienia </w:t>
      </w:r>
      <w:r w:rsidR="00FD6A86">
        <w:rPr>
          <w:shd w:val="clear" w:color="auto" w:fill="FFFFFF"/>
        </w:rPr>
        <w:t>i dostarczenia do Odbiorcy</w:t>
      </w:r>
      <w:r>
        <w:rPr>
          <w:shd w:val="clear" w:color="auto" w:fill="FFFFFF"/>
        </w:rPr>
        <w:t xml:space="preserve"> </w:t>
      </w:r>
      <w:r w:rsidR="00730BA3">
        <w:rPr>
          <w:shd w:val="clear" w:color="auto" w:fill="FFFFFF"/>
        </w:rPr>
        <w:t xml:space="preserve">pierwszego </w:t>
      </w:r>
      <w:r>
        <w:rPr>
          <w:shd w:val="clear" w:color="auto" w:fill="FFFFFF"/>
        </w:rPr>
        <w:t>harmonogramu dostaw, w te</w:t>
      </w:r>
      <w:r w:rsidR="00DC008D">
        <w:rPr>
          <w:shd w:val="clear" w:color="auto" w:fill="FFFFFF"/>
        </w:rPr>
        <w:t xml:space="preserve">rminie 5 dni od zawarcia umowy, </w:t>
      </w:r>
      <w:r w:rsidR="00125394">
        <w:rPr>
          <w:shd w:val="clear" w:color="auto" w:fill="FFFFFF"/>
        </w:rPr>
        <w:t xml:space="preserve">co nie powoduje sprzeczności w </w:t>
      </w:r>
      <w:r w:rsidR="00DC008D">
        <w:rPr>
          <w:shd w:val="clear" w:color="auto" w:fill="FFFFFF"/>
        </w:rPr>
        <w:t>rozpoczęci</w:t>
      </w:r>
      <w:r w:rsidR="00125394">
        <w:rPr>
          <w:shd w:val="clear" w:color="auto" w:fill="FFFFFF"/>
        </w:rPr>
        <w:t>u</w:t>
      </w:r>
      <w:r w:rsidR="00DC008D">
        <w:rPr>
          <w:shd w:val="clear" w:color="auto" w:fill="FFFFFF"/>
        </w:rPr>
        <w:t xml:space="preserve"> dostaw w terminie określonym w umowie. 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89679C">
        <w:t xml:space="preserve">Dostawy artykułów spożywczych będą odbywać się na podstawie miesięcznych harmonogramów dostaw uzgodnionych pomiędzy Wykonawcą a </w:t>
      </w:r>
      <w:r w:rsidR="00975594">
        <w:t>O</w:t>
      </w:r>
      <w:r w:rsidRPr="0089679C">
        <w:t xml:space="preserve">dbiorcą wskazanym w umowie. 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E01EA1">
        <w:rPr>
          <w:shd w:val="clear" w:color="auto" w:fill="FFFFFF"/>
        </w:rPr>
        <w:t xml:space="preserve">Dostawa przedmiotu zamówienia następować będzie </w:t>
      </w:r>
      <w:r>
        <w:rPr>
          <w:shd w:val="clear" w:color="auto" w:fill="FFFFFF"/>
        </w:rPr>
        <w:t>do</w:t>
      </w:r>
      <w:r w:rsidRPr="00E01EA1">
        <w:rPr>
          <w:shd w:val="clear" w:color="auto" w:fill="FFFFFF"/>
        </w:rPr>
        <w:t xml:space="preserve"> magazyn</w:t>
      </w:r>
      <w:r>
        <w:rPr>
          <w:shd w:val="clear" w:color="auto" w:fill="FFFFFF"/>
        </w:rPr>
        <w:t>u</w:t>
      </w:r>
      <w:r w:rsidRPr="00E01EA1">
        <w:rPr>
          <w:shd w:val="clear" w:color="auto" w:fill="FFFFFF"/>
        </w:rPr>
        <w:t xml:space="preserve"> żywnościow</w:t>
      </w:r>
      <w:r>
        <w:rPr>
          <w:shd w:val="clear" w:color="auto" w:fill="FFFFFF"/>
        </w:rPr>
        <w:t>ego</w:t>
      </w:r>
      <w:r w:rsidRPr="00E01EA1">
        <w:rPr>
          <w:shd w:val="clear" w:color="auto" w:fill="FFFFFF"/>
        </w:rPr>
        <w:t xml:space="preserve"> Odbiorcy</w:t>
      </w:r>
      <w:r w:rsidRPr="004F0392">
        <w:t xml:space="preserve"> - </w:t>
      </w:r>
      <w:r w:rsidRPr="00E01EA1">
        <w:rPr>
          <w:shd w:val="clear" w:color="auto" w:fill="FFFFFF"/>
        </w:rPr>
        <w:t xml:space="preserve">transportem Wykonawcy na jego koszt i ryzyko, </w:t>
      </w:r>
      <w:r>
        <w:t>w terminach wynikających z </w:t>
      </w:r>
      <w:r w:rsidRPr="0089679C">
        <w:t xml:space="preserve">ustalonego z </w:t>
      </w:r>
      <w:r>
        <w:t>O</w:t>
      </w:r>
      <w:r w:rsidRPr="0089679C">
        <w:t>dbiorcą harmonogramu dostaw.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Zamawiający informuje, iż </w:t>
      </w:r>
      <w:r w:rsidR="00B93C00">
        <w:t xml:space="preserve">u </w:t>
      </w:r>
      <w:r w:rsidR="00975594">
        <w:t>O</w:t>
      </w:r>
      <w:r w:rsidRPr="004F0392">
        <w:t>dbiorc</w:t>
      </w:r>
      <w:r w:rsidR="00B93C00">
        <w:t>y</w:t>
      </w:r>
      <w:r w:rsidRPr="004F0392">
        <w:t xml:space="preserve"> obowiązuje system HACCP, w związku z tym </w:t>
      </w:r>
      <w:r w:rsidRPr="004F0392">
        <w:rPr>
          <w:shd w:val="clear" w:color="auto" w:fill="FFFFFF"/>
        </w:rPr>
        <w:t xml:space="preserve">należy przedstawić w momencie rozpoczęcia dostaw i na żądanie SANEPID-u n/w dokumenty: </w:t>
      </w:r>
    </w:p>
    <w:p w:rsidR="00437940" w:rsidRPr="004F0392" w:rsidRDefault="00437940" w:rsidP="00A430E3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a) decyzję Państwowego Powiatowego Inspektoratu Sanitarnego dla środka transportu zezwalająca na przewóz produktów spożywczych. </w:t>
      </w:r>
    </w:p>
    <w:p w:rsidR="00C378DF" w:rsidRDefault="00437940" w:rsidP="00C378DF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b) aktualne orzeczenie lekarskie z badania do celów </w:t>
      </w:r>
      <w:proofErr w:type="spellStart"/>
      <w:r w:rsidRPr="004F0392">
        <w:rPr>
          <w:shd w:val="clear" w:color="auto" w:fill="FFFFFF"/>
        </w:rPr>
        <w:t>sanitarno</w:t>
      </w:r>
      <w:proofErr w:type="spellEnd"/>
      <w:r w:rsidRPr="004F0392">
        <w:rPr>
          <w:shd w:val="clear" w:color="auto" w:fill="FFFFFF"/>
        </w:rPr>
        <w:t xml:space="preserve"> - epidemiologicznych osoby dostarczającej towar.</w:t>
      </w:r>
    </w:p>
    <w:p w:rsidR="00196D86" w:rsidRDefault="00FD6A86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>
        <w:rPr>
          <w:shd w:val="clear" w:color="auto" w:fill="FFFFFF"/>
        </w:rPr>
        <w:t>8. </w:t>
      </w:r>
      <w:r w:rsidR="00437940" w:rsidRPr="00437940">
        <w:rPr>
          <w:rFonts w:eastAsiaTheme="minorHAnsi"/>
          <w:shd w:val="clear" w:color="auto" w:fill="FFFFFF"/>
          <w:lang w:eastAsia="en-US"/>
        </w:rPr>
        <w:t>Do każdej dostawy Wykonawca dołączy: handlowy dokument identyfikacyjny, WZ lub fakturę.</w:t>
      </w:r>
    </w:p>
    <w:p w:rsidR="00C378DF" w:rsidRPr="00C378DF" w:rsidRDefault="00C378DF" w:rsidP="00C378DF">
      <w:pPr>
        <w:ind w:left="284" w:hanging="284"/>
        <w:jc w:val="both"/>
        <w:rPr>
          <w:shd w:val="clear" w:color="auto" w:fill="FFFFFF"/>
        </w:rPr>
      </w:pPr>
      <w:r>
        <w:rPr>
          <w:rFonts w:eastAsiaTheme="minorHAnsi"/>
          <w:shd w:val="clear" w:color="auto" w:fill="FFFFFF"/>
          <w:lang w:eastAsia="en-US"/>
        </w:rPr>
        <w:t>9</w:t>
      </w:r>
      <w:r w:rsidRPr="00C378DF">
        <w:rPr>
          <w:rFonts w:eastAsiaTheme="minorHAnsi"/>
          <w:shd w:val="clear" w:color="auto" w:fill="FFFFFF"/>
          <w:lang w:eastAsia="en-US"/>
        </w:rPr>
        <w:t xml:space="preserve">. </w:t>
      </w:r>
      <w:r w:rsidRPr="00C378DF">
        <w:rPr>
          <w:shd w:val="clear" w:color="auto" w:fill="FFFFFF"/>
        </w:rPr>
        <w:t xml:space="preserve">Wykonawca zobowiązany </w:t>
      </w:r>
      <w:r w:rsidR="00730BA3">
        <w:rPr>
          <w:shd w:val="clear" w:color="auto" w:fill="FFFFFF"/>
        </w:rPr>
        <w:t xml:space="preserve">jest </w:t>
      </w:r>
      <w:r w:rsidRPr="00C378DF">
        <w:rPr>
          <w:shd w:val="clear" w:color="auto" w:fill="FFFFFF"/>
        </w:rPr>
        <w:t xml:space="preserve">do przekazania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 xml:space="preserve">dbiorcy do 14 – go dnia każdego miesiąca raportu, w którym będzie wyszczególniona nazwa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dbiorcy, nazwa artykułu spożywczego, wartość dostawy za dany miesiąc oraz wartość narastaj</w:t>
      </w:r>
      <w:r w:rsidR="00FD6A86">
        <w:rPr>
          <w:shd w:val="clear" w:color="auto" w:fill="FFFFFF"/>
        </w:rPr>
        <w:t xml:space="preserve">ąca. </w:t>
      </w:r>
      <w:r w:rsidR="00DC008D">
        <w:rPr>
          <w:shd w:val="clear" w:color="auto" w:fill="FFFFFF"/>
        </w:rPr>
        <w:t>Za miesiąc grudzień raport zostanie przekazany do dnia 28 tego miesiąca</w:t>
      </w:r>
      <w:r w:rsidR="001D2318">
        <w:rPr>
          <w:shd w:val="clear" w:color="auto" w:fill="FFFFFF"/>
        </w:rPr>
        <w:t>, uwzględniając szacunkową wartość dostaw, które zostaną wykonane do końca miesiąca</w:t>
      </w:r>
      <w:r w:rsidR="00DC008D">
        <w:rPr>
          <w:shd w:val="clear" w:color="auto" w:fill="FFFFFF"/>
        </w:rPr>
        <w:t xml:space="preserve">. </w:t>
      </w:r>
      <w:r w:rsidR="00FD6A86">
        <w:rPr>
          <w:shd w:val="clear" w:color="auto" w:fill="FFFFFF"/>
        </w:rPr>
        <w:t>Raport przekazany będzie w </w:t>
      </w:r>
      <w:r w:rsidR="001D2318">
        <w:rPr>
          <w:shd w:val="clear" w:color="auto" w:fill="FFFFFF"/>
        </w:rPr>
        <w:t>formie ustalonej z </w:t>
      </w:r>
      <w:r w:rsidR="00730BA3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dbiorcą.</w:t>
      </w:r>
    </w:p>
    <w:p w:rsidR="00C378DF" w:rsidRDefault="00C378DF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</w:p>
    <w:p w:rsidR="00B93C00" w:rsidRPr="004F0392" w:rsidRDefault="00B93C00" w:rsidP="00E01EA1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5</w:t>
      </w:r>
    </w:p>
    <w:p w:rsidR="00B93C00" w:rsidRPr="00B93C00" w:rsidRDefault="00B93C00" w:rsidP="00B93C00">
      <w:pPr>
        <w:pStyle w:val="Akapitzlist"/>
        <w:numPr>
          <w:ilvl w:val="6"/>
          <w:numId w:val="2"/>
        </w:numPr>
        <w:tabs>
          <w:tab w:val="clear" w:pos="5182"/>
        </w:tabs>
        <w:suppressAutoHyphens w:val="0"/>
        <w:ind w:left="284" w:hanging="284"/>
        <w:jc w:val="both"/>
        <w:rPr>
          <w:shd w:val="clear" w:color="auto" w:fill="FFFFFF"/>
        </w:rPr>
      </w:pPr>
      <w:r w:rsidRPr="00B93C00">
        <w:rPr>
          <w:shd w:val="clear" w:color="auto" w:fill="FFFFFF"/>
        </w:rPr>
        <w:t>W przypadku wystąpienia u Wykonawcy cen promocyjnych na artykuły spożywcze będące przedmiotem zamówienia, jeżeli są one korzystniejsze dla Zamawiającego niż cena ofertowa</w:t>
      </w:r>
      <w:r w:rsidR="00FD6A86">
        <w:rPr>
          <w:shd w:val="clear" w:color="auto" w:fill="FFFFFF"/>
        </w:rPr>
        <w:t xml:space="preserve"> jednostkowa</w:t>
      </w:r>
      <w:r w:rsidRPr="00B93C00">
        <w:rPr>
          <w:shd w:val="clear" w:color="auto" w:fill="FFFFFF"/>
        </w:rPr>
        <w:t>, Wykonawca zobowiązuje się sprzedać te produkty w cenie  promocyjnej.</w:t>
      </w:r>
    </w:p>
    <w:p w:rsidR="00B93C00" w:rsidRDefault="00B93C00" w:rsidP="00B93C00">
      <w:pPr>
        <w:pStyle w:val="Akapitzlist"/>
        <w:numPr>
          <w:ilvl w:val="6"/>
          <w:numId w:val="2"/>
        </w:numPr>
        <w:tabs>
          <w:tab w:val="clear" w:pos="5182"/>
        </w:tabs>
        <w:suppressAutoHyphens w:val="0"/>
        <w:ind w:left="284" w:hanging="284"/>
        <w:jc w:val="both"/>
        <w:rPr>
          <w:shd w:val="clear" w:color="auto" w:fill="FFFFFF"/>
        </w:rPr>
      </w:pPr>
      <w:r w:rsidRPr="00B93C00">
        <w:t xml:space="preserve">Produkty spożywcze stanowiące przedmiot zamówienia winny być wolne od wad jakościowych z terminem przydatności do spożycia nie krótszym niż </w:t>
      </w:r>
      <w:r w:rsidRPr="00B93C00">
        <w:rPr>
          <w:shd w:val="clear" w:color="auto" w:fill="FFFFFF"/>
        </w:rPr>
        <w:t xml:space="preserve">1/3 okresu określonego przez producenta. </w:t>
      </w:r>
    </w:p>
    <w:p w:rsidR="00B93C00" w:rsidRDefault="00B93C00" w:rsidP="00B93C00">
      <w:pPr>
        <w:suppressAutoHyphens w:val="0"/>
        <w:jc w:val="both"/>
        <w:rPr>
          <w:shd w:val="clear" w:color="auto" w:fill="FFFFFF"/>
        </w:rPr>
      </w:pPr>
    </w:p>
    <w:p w:rsidR="00B93C00" w:rsidRPr="004F0392" w:rsidRDefault="00B93C00" w:rsidP="00B93C00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6</w:t>
      </w:r>
    </w:p>
    <w:p w:rsidR="00B93C00" w:rsidRPr="009567FC" w:rsidRDefault="00437940" w:rsidP="00547FF9">
      <w:pPr>
        <w:pStyle w:val="Akapitzlist"/>
        <w:numPr>
          <w:ilvl w:val="0"/>
          <w:numId w:val="41"/>
        </w:numPr>
        <w:ind w:left="284" w:hanging="284"/>
        <w:jc w:val="both"/>
        <w:rPr>
          <w:strike/>
          <w:shd w:val="clear" w:color="auto" w:fill="FFFFFF"/>
        </w:rPr>
      </w:pPr>
      <w:r w:rsidRPr="00B93C00">
        <w:rPr>
          <w:shd w:val="clear" w:color="auto" w:fill="FFFFFF"/>
        </w:rPr>
        <w:t xml:space="preserve">Zamawiane artykuły powinny być dostarczane w opakowaniach (skrzynki, pojemniki itp.). Opakowanie powinno być dostosowane do właściwości danego artykułu i odpowiednie z punktu widzenia higieny i bezpieczeństwa zdrowotnego żywności, zgodnie z obowiązującymi przepisami. Środki transportu powinny być czyste i bez obcych zapachów. </w:t>
      </w:r>
      <w:r w:rsidRPr="00B93C00">
        <w:rPr>
          <w:rFonts w:eastAsia="HG Mincho Light J"/>
        </w:rPr>
        <w:t xml:space="preserve">Niedopuszczalne jest stosowanie opakowań zastępczych do produktów spożywczych. </w:t>
      </w:r>
      <w:r w:rsidRPr="004F0392">
        <w:t>Opakowania jednostkowe oraz transportowe muszą być czytelnie oznakowane zgodnie z obowiązującymi przepisami dotyczącymi znakowania żywności, na opakowaniach jednostkowych muszą być umieszczone cz</w:t>
      </w:r>
      <w:r w:rsidR="00B14AA4">
        <w:t>ytelne napisy, w języku polskim.</w:t>
      </w:r>
    </w:p>
    <w:p w:rsidR="00437940" w:rsidRPr="00B93C00" w:rsidRDefault="00437940" w:rsidP="00547FF9">
      <w:pPr>
        <w:pStyle w:val="Akapitzlist"/>
        <w:numPr>
          <w:ilvl w:val="0"/>
          <w:numId w:val="41"/>
        </w:numPr>
        <w:ind w:left="284" w:hanging="284"/>
        <w:jc w:val="both"/>
        <w:rPr>
          <w:shd w:val="clear" w:color="auto" w:fill="FFFFFF"/>
        </w:rPr>
      </w:pPr>
      <w:r w:rsidRPr="004F0392">
        <w:t>Wykonawca zobowiązuje się do u</w:t>
      </w:r>
      <w:r w:rsidRPr="00B93C00">
        <w:rPr>
          <w:rFonts w:eastAsiaTheme="minorHAnsi"/>
          <w:shd w:val="clear" w:color="auto" w:fill="FFFFFF"/>
        </w:rPr>
        <w:t xml:space="preserve">możliwienia Odbiorcy kontroli środka transportu i pojemników (opakowań) do przewozu towaru pod kątem czystości. </w:t>
      </w:r>
    </w:p>
    <w:p w:rsidR="00B93C00" w:rsidRDefault="00437940" w:rsidP="0035137E">
      <w:pPr>
        <w:pStyle w:val="Akapitzlist"/>
        <w:numPr>
          <w:ilvl w:val="0"/>
          <w:numId w:val="43"/>
        </w:numPr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Odbioru jakościowego artykułów dokonuje Odbiorca w chwili ich dostawy.</w:t>
      </w:r>
    </w:p>
    <w:p w:rsidR="00547FF9" w:rsidRPr="00547FF9" w:rsidRDefault="00437940" w:rsidP="0035137E">
      <w:pPr>
        <w:pStyle w:val="Akapitzlist"/>
        <w:numPr>
          <w:ilvl w:val="0"/>
          <w:numId w:val="43"/>
        </w:numPr>
        <w:suppressAutoHyphens w:val="0"/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 w:rsidRPr="00547FF9">
        <w:rPr>
          <w:rFonts w:eastAsiaTheme="minorHAnsi"/>
          <w:shd w:val="clear" w:color="auto" w:fill="FFFFFF"/>
        </w:rPr>
        <w:t>W przypadku dostarczenia artykułów z wadami lub brakami Wykonawca dokona wymiany lub ich uzupełnienia na artyk</w:t>
      </w:r>
      <w:bookmarkStart w:id="0" w:name="_GoBack"/>
      <w:bookmarkEnd w:id="0"/>
      <w:r w:rsidRPr="00547FF9">
        <w:rPr>
          <w:rFonts w:eastAsiaTheme="minorHAnsi"/>
          <w:shd w:val="clear" w:color="auto" w:fill="FFFFFF"/>
        </w:rPr>
        <w:t xml:space="preserve">uły wolne od wad na swój koszt w terminie 24 godzin od </w:t>
      </w:r>
      <w:r w:rsidRPr="00547FF9">
        <w:rPr>
          <w:rFonts w:eastAsiaTheme="minorHAnsi"/>
          <w:shd w:val="clear" w:color="auto" w:fill="FFFFFF"/>
        </w:rPr>
        <w:lastRenderedPageBreak/>
        <w:t>dostawy artykułów.</w:t>
      </w:r>
      <w:r w:rsidR="00547FF9" w:rsidRPr="00547FF9">
        <w:rPr>
          <w:rFonts w:eastAsiaTheme="minorHAnsi"/>
          <w:shd w:val="clear" w:color="auto" w:fill="FFFFFF"/>
        </w:rPr>
        <w:t xml:space="preserve"> </w:t>
      </w:r>
      <w:r w:rsidR="00547FF9" w:rsidRPr="00547FF9">
        <w:rPr>
          <w:rFonts w:eastAsiaTheme="minorHAnsi"/>
          <w:shd w:val="clear" w:color="auto" w:fill="FFFFFF"/>
          <w:lang w:eastAsia="en-US"/>
        </w:rPr>
        <w:t>Wszystkie koszty związane z ponownym dostarczeniem towaru ponosi Wykonawca.</w:t>
      </w:r>
    </w:p>
    <w:p w:rsidR="00437940" w:rsidRPr="00B93C00" w:rsidRDefault="00437940" w:rsidP="0035137E">
      <w:pPr>
        <w:pStyle w:val="Akapitzlist"/>
        <w:numPr>
          <w:ilvl w:val="0"/>
          <w:numId w:val="43"/>
        </w:numPr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t>Wykonawca oświadcza, że posiada odpowiednie środki i warunki techniczne potrzebne do realizacji przedmiotu umowy.</w:t>
      </w:r>
    </w:p>
    <w:p w:rsidR="00AB4E4B" w:rsidRPr="004F0392" w:rsidRDefault="00AB4E4B" w:rsidP="00547FF9">
      <w:pPr>
        <w:jc w:val="both"/>
        <w:rPr>
          <w:b/>
          <w:bCs/>
        </w:rPr>
      </w:pPr>
    </w:p>
    <w:p w:rsidR="00AB4E4B" w:rsidRPr="004F0392" w:rsidRDefault="00AB4E4B" w:rsidP="004F0392">
      <w:pPr>
        <w:pStyle w:val="Nagwektabeli"/>
        <w:suppressLineNumbers w:val="0"/>
      </w:pPr>
      <w:r w:rsidRPr="004F0392">
        <w:t xml:space="preserve">§ </w:t>
      </w:r>
      <w:r w:rsidR="00B93C00">
        <w:t>7</w:t>
      </w:r>
    </w:p>
    <w:p w:rsidR="008442F3" w:rsidRPr="008442F3" w:rsidRDefault="008442F3" w:rsidP="00196D86">
      <w:pPr>
        <w:numPr>
          <w:ilvl w:val="1"/>
          <w:numId w:val="25"/>
        </w:numPr>
        <w:tabs>
          <w:tab w:val="clear" w:pos="1440"/>
        </w:tabs>
        <w:suppressAutoHyphens w:val="0"/>
        <w:ind w:left="284" w:hanging="284"/>
        <w:contextualSpacing/>
        <w:jc w:val="both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Strony ustalają, że cena </w:t>
      </w:r>
      <w:r w:rsidR="00801B77">
        <w:rPr>
          <w:rFonts w:eastAsiaTheme="minorHAnsi"/>
          <w:lang w:eastAsia="en-GB"/>
        </w:rPr>
        <w:t xml:space="preserve">ryczałtowa (kwota wynagrodzenia) </w:t>
      </w:r>
      <w:r w:rsidRPr="008442F3">
        <w:rPr>
          <w:rFonts w:eastAsiaTheme="minorHAnsi"/>
          <w:lang w:eastAsia="en-GB"/>
        </w:rPr>
        <w:t>przedmiotu zamówienia określonego w § 1 zgodnie z przedłożoną przez Wykonawcę ofertą z dnia ………………….. 201</w:t>
      </w:r>
      <w:r w:rsidRPr="004F0392">
        <w:rPr>
          <w:rFonts w:eastAsiaTheme="minorHAnsi"/>
          <w:lang w:eastAsia="en-GB"/>
        </w:rPr>
        <w:t>6</w:t>
      </w:r>
      <w:r w:rsidRPr="008442F3">
        <w:rPr>
          <w:rFonts w:eastAsiaTheme="minorHAnsi"/>
          <w:lang w:eastAsia="en-GB"/>
        </w:rPr>
        <w:t xml:space="preserve"> wynosi: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tj. cena brutto……………………………………………….…...  zł  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>słownie……………………………………………………..</w:t>
      </w:r>
    </w:p>
    <w:p w:rsidR="00AB4E4B" w:rsidRPr="004F0392" w:rsidRDefault="00AB4E4B" w:rsidP="004F0392">
      <w:pPr>
        <w:pStyle w:val="Nagwektabeli"/>
        <w:suppressLineNumbers w:val="0"/>
        <w:tabs>
          <w:tab w:val="left" w:pos="0"/>
          <w:tab w:val="left" w:pos="284"/>
        </w:tabs>
        <w:ind w:left="284"/>
        <w:jc w:val="both"/>
      </w:pPr>
      <w:r w:rsidRPr="004F0392">
        <w:rPr>
          <w:b w:val="0"/>
        </w:rPr>
        <w:t>zgodnie z  Załącznikiem do  umowy.</w:t>
      </w:r>
    </w:p>
    <w:p w:rsidR="00AB4E4B" w:rsidRPr="004F0392" w:rsidRDefault="00AB4E4B" w:rsidP="00196D86">
      <w:pPr>
        <w:pStyle w:val="Akapitzlist"/>
        <w:numPr>
          <w:ilvl w:val="0"/>
          <w:numId w:val="25"/>
        </w:numPr>
        <w:ind w:left="284" w:hanging="273"/>
        <w:jc w:val="both"/>
      </w:pPr>
      <w:r w:rsidRPr="004F0392">
        <w:t>W cenie brutto zawarte są wszystkie koszty związane z dostawą przedmiotu umowy (np.: transport, opakowanie, czynności związane z przygotowaniem dostawy, opłaty wynikające z polskiego prawa celnego i podatkowego).</w:t>
      </w:r>
    </w:p>
    <w:p w:rsidR="00AB4E4B" w:rsidRPr="004F0392" w:rsidRDefault="00AB4E4B" w:rsidP="00196D86">
      <w:pPr>
        <w:pStyle w:val="Skrconyadreszwrotny"/>
        <w:numPr>
          <w:ilvl w:val="0"/>
          <w:numId w:val="25"/>
        </w:numPr>
        <w:ind w:left="284" w:hanging="273"/>
        <w:jc w:val="both"/>
        <w:rPr>
          <w:szCs w:val="24"/>
        </w:rPr>
      </w:pPr>
      <w:r w:rsidRPr="004F0392">
        <w:rPr>
          <w:szCs w:val="24"/>
        </w:rPr>
        <w:t xml:space="preserve">Wykonawcy nie przysługują wobec Zamawiającego jakiekolwiek roszczenia odszkodowawcze z tytułu zamówionej i dostarczonej mniejszej ilości przedmiotu umowy od określonej w Załączniku do umowy. </w:t>
      </w:r>
    </w:p>
    <w:p w:rsidR="00AB4E4B" w:rsidRPr="004F0392" w:rsidRDefault="00AB4E4B" w:rsidP="004F0392">
      <w:pPr>
        <w:pStyle w:val="Nagwektabeli"/>
        <w:suppressLineNumbers w:val="0"/>
      </w:pPr>
    </w:p>
    <w:p w:rsidR="00AE03AC" w:rsidRPr="004F0392" w:rsidRDefault="00AE03AC" w:rsidP="00F4016A">
      <w:pPr>
        <w:pStyle w:val="Nagwektabeli"/>
        <w:suppressLineNumbers w:val="0"/>
      </w:pPr>
      <w:r w:rsidRPr="004F0392">
        <w:t xml:space="preserve">§ </w:t>
      </w:r>
      <w:r w:rsidR="00B93C00">
        <w:t>8</w:t>
      </w:r>
      <w:r w:rsidRPr="004F0392">
        <w:t xml:space="preserve"> </w:t>
      </w:r>
    </w:p>
    <w:p w:rsidR="004F0392" w:rsidRPr="004F0392" w:rsidRDefault="004F0392" w:rsidP="00F4016A">
      <w:pPr>
        <w:suppressAutoHyphens w:val="0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Osobami uprawnionymi do kontaktów w sprawie realizacji przedmiotowej umowy są: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lang w:eastAsia="en-US"/>
        </w:rPr>
      </w:pPr>
      <w:r w:rsidRPr="00B93C00">
        <w:rPr>
          <w:rFonts w:eastAsia="Calibri"/>
          <w:lang w:eastAsia="en-US"/>
        </w:rPr>
        <w:t>ze strony Zamawiającego: ....................................................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</w:t>
      </w:r>
      <w:r w:rsidR="00196D86" w:rsidRPr="00B93C00">
        <w:rPr>
          <w:rFonts w:eastAsia="Calibri"/>
          <w:lang w:eastAsia="en-US"/>
        </w:rPr>
        <w:t>fax ……………..email ……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b/>
          <w:lang w:eastAsia="en-US"/>
        </w:rPr>
      </w:pPr>
      <w:r w:rsidRPr="00B93C00">
        <w:rPr>
          <w:rFonts w:eastAsia="Calibri"/>
          <w:lang w:eastAsia="en-US"/>
        </w:rPr>
        <w:t>ze strony Wykonawcy:       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  </w:t>
      </w:r>
      <w:r w:rsidR="00196D86" w:rsidRPr="00B93C00">
        <w:rPr>
          <w:rFonts w:eastAsia="Calibri"/>
          <w:lang w:eastAsia="en-US"/>
        </w:rPr>
        <w:t>fax …………….email ……</w:t>
      </w:r>
    </w:p>
    <w:p w:rsidR="004F0392" w:rsidRPr="004F0392" w:rsidRDefault="004F0392" w:rsidP="00F4016A">
      <w:pPr>
        <w:pStyle w:val="Nagwektabeli"/>
        <w:suppressLineNumbers w:val="0"/>
      </w:pPr>
    </w:p>
    <w:p w:rsidR="00FD6A86" w:rsidRPr="004F0392" w:rsidRDefault="00FD6A86" w:rsidP="00FD6A86">
      <w:pPr>
        <w:suppressAutoHyphens w:val="0"/>
        <w:jc w:val="center"/>
        <w:rPr>
          <w:rFonts w:eastAsia="Calibri"/>
          <w:b/>
          <w:lang w:eastAsia="en-US"/>
        </w:rPr>
      </w:pPr>
      <w:r w:rsidRPr="004F0392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9</w:t>
      </w:r>
    </w:p>
    <w:p w:rsidR="00196D86" w:rsidRDefault="008442F3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196D86">
        <w:rPr>
          <w:bCs/>
        </w:rPr>
        <w:t xml:space="preserve">Rozliczenie Zamawiającego i Wykonawcy następować będzie </w:t>
      </w:r>
      <w:r w:rsidR="00D703CA" w:rsidRPr="00B14AA4">
        <w:rPr>
          <w:bCs/>
        </w:rPr>
        <w:t>po każdej dostawie</w:t>
      </w:r>
      <w:r w:rsidR="00B14AA4">
        <w:rPr>
          <w:bCs/>
        </w:rPr>
        <w:t>,</w:t>
      </w:r>
      <w:r w:rsidR="00D703CA" w:rsidRPr="00B14AA4">
        <w:rPr>
          <w:bCs/>
        </w:rPr>
        <w:t xml:space="preserve"> </w:t>
      </w:r>
      <w:r w:rsidR="001D2318">
        <w:rPr>
          <w:bCs/>
        </w:rPr>
        <w:t>w </w:t>
      </w:r>
      <w:r w:rsidRPr="00196D86">
        <w:rPr>
          <w:bCs/>
        </w:rPr>
        <w:t xml:space="preserve">oparciu o rzeczywistą ilość </w:t>
      </w:r>
      <w:r w:rsidR="00AE03AC" w:rsidRPr="00196D86">
        <w:rPr>
          <w:bCs/>
        </w:rPr>
        <w:t xml:space="preserve">artykułów spożywczych będących przedmiotem </w:t>
      </w:r>
      <w:r w:rsidRPr="00196D86">
        <w:rPr>
          <w:bCs/>
        </w:rPr>
        <w:t>dostaw</w:t>
      </w:r>
      <w:r w:rsidR="00AE03AC" w:rsidRPr="00196D86">
        <w:rPr>
          <w:bCs/>
        </w:rPr>
        <w:t>y</w:t>
      </w:r>
      <w:r w:rsidR="001D2318">
        <w:rPr>
          <w:bCs/>
        </w:rPr>
        <w:t xml:space="preserve"> w </w:t>
      </w:r>
      <w:r w:rsidRPr="00196D86">
        <w:rPr>
          <w:bCs/>
        </w:rPr>
        <w:t>danym miesiącu</w:t>
      </w:r>
      <w:r w:rsidR="00AE03AC" w:rsidRPr="00196D86">
        <w:rPr>
          <w:bCs/>
        </w:rPr>
        <w:t>,</w:t>
      </w:r>
      <w:r w:rsidR="00AE03AC" w:rsidRPr="004F0392">
        <w:t xml:space="preserve"> przelewem bankowym w terminie </w:t>
      </w:r>
      <w:r w:rsidR="00AE03AC" w:rsidRPr="00196D86">
        <w:rPr>
          <w:b/>
          <w:bCs/>
        </w:rPr>
        <w:t xml:space="preserve">30 dni </w:t>
      </w:r>
      <w:r w:rsidR="00AE03AC" w:rsidRPr="004F0392">
        <w:t>od daty otrzymania prawidłowo wystawionej faktury VAT na konto wskazane w</w:t>
      </w:r>
      <w:r w:rsidRPr="00196D86">
        <w:rPr>
          <w:bCs/>
        </w:rPr>
        <w:t xml:space="preserve"> faktur</w:t>
      </w:r>
      <w:r w:rsidR="00AE03AC" w:rsidRPr="00196D86">
        <w:rPr>
          <w:bCs/>
        </w:rPr>
        <w:t>ze</w:t>
      </w:r>
      <w:r w:rsidRPr="00196D86">
        <w:rPr>
          <w:bCs/>
        </w:rPr>
        <w:t>.</w:t>
      </w:r>
    </w:p>
    <w:p w:rsidR="00AB4E4B" w:rsidRPr="00196D86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4F0392">
        <w:t>Za termin zapłaty uważa się datę obciążenia rachunku bankowego Zamawiającego.</w:t>
      </w:r>
    </w:p>
    <w:p w:rsidR="00AB4E4B" w:rsidRPr="004F0392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</w:pPr>
      <w:r w:rsidRPr="004F0392">
        <w:t>Wykonawcy od faktur niezapłaconych w terminie określonym zgodnie z ust. 1 przysługują odsetki ustawowe</w:t>
      </w:r>
      <w:r w:rsidR="001D2318">
        <w:t xml:space="preserve"> za opóźnienie</w:t>
      </w:r>
      <w:r w:rsidRPr="004F0392">
        <w:t>.</w:t>
      </w:r>
    </w:p>
    <w:p w:rsidR="00196D86" w:rsidRDefault="00196D86" w:rsidP="00F4016A">
      <w:pPr>
        <w:pStyle w:val="Nagwektabeli"/>
        <w:suppressLineNumbers w:val="0"/>
      </w:pPr>
    </w:p>
    <w:p w:rsidR="00FD6A86" w:rsidRPr="004F0392" w:rsidRDefault="00FD6A86" w:rsidP="00FD6A86">
      <w:pPr>
        <w:pStyle w:val="Nagwektabeli"/>
        <w:suppressLineNumbers w:val="0"/>
      </w:pPr>
      <w:r w:rsidRPr="004F0392">
        <w:t xml:space="preserve">§ </w:t>
      </w:r>
      <w:r>
        <w:t>10</w:t>
      </w:r>
    </w:p>
    <w:p w:rsidR="00B93C00" w:rsidRPr="008207CF" w:rsidRDefault="00B93C00" w:rsidP="00B93C00">
      <w:pPr>
        <w:pStyle w:val="Akapitzlist"/>
        <w:numPr>
          <w:ilvl w:val="0"/>
          <w:numId w:val="33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Zamawiający naliczał będzie kary umowne za niedotrzymanie przez Wykonawcę terminu dostawy w wysokości 5 % wartości brutto dostawy: </w:t>
      </w:r>
    </w:p>
    <w:p w:rsidR="00B93C00" w:rsidRPr="008207CF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 każdy dzień </w:t>
      </w:r>
      <w:r w:rsidR="00214196">
        <w:rPr>
          <w:rFonts w:eastAsiaTheme="minorHAnsi"/>
          <w:lang w:eastAsia="en-US"/>
        </w:rPr>
        <w:t>opóźnienia</w:t>
      </w:r>
      <w:r w:rsidRPr="008207CF">
        <w:rPr>
          <w:rFonts w:eastAsiaTheme="minorHAnsi"/>
          <w:lang w:eastAsia="en-US"/>
        </w:rPr>
        <w:t xml:space="preserve"> w stosunku do terminu, o którym mowa w § </w:t>
      </w:r>
      <w:r>
        <w:rPr>
          <w:rFonts w:eastAsiaTheme="minorHAnsi"/>
          <w:lang w:eastAsia="en-US"/>
        </w:rPr>
        <w:t>4</w:t>
      </w:r>
      <w:r w:rsidRPr="008207CF">
        <w:rPr>
          <w:rFonts w:eastAsiaTheme="minorHAnsi"/>
          <w:lang w:eastAsia="en-US"/>
        </w:rPr>
        <w:t xml:space="preserve"> ust. 2 umowy,</w:t>
      </w:r>
    </w:p>
    <w:p w:rsidR="00B93C00" w:rsidRPr="008207CF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 każdy dzień </w:t>
      </w:r>
      <w:r w:rsidR="00214196">
        <w:rPr>
          <w:rFonts w:eastAsiaTheme="minorHAnsi"/>
          <w:lang w:eastAsia="en-US"/>
        </w:rPr>
        <w:t>opóźnienia</w:t>
      </w:r>
      <w:r w:rsidRPr="008207CF">
        <w:rPr>
          <w:rFonts w:eastAsiaTheme="minorHAnsi"/>
          <w:lang w:eastAsia="en-US"/>
        </w:rPr>
        <w:t xml:space="preserve"> w stosunku do terminu, o którym mowa w § </w:t>
      </w:r>
      <w:r>
        <w:rPr>
          <w:rFonts w:eastAsiaTheme="minorHAnsi"/>
          <w:lang w:eastAsia="en-US"/>
        </w:rPr>
        <w:t>6</w:t>
      </w:r>
      <w:r w:rsidRPr="008207CF">
        <w:rPr>
          <w:rFonts w:eastAsiaTheme="minorHAnsi"/>
          <w:lang w:eastAsia="en-US"/>
        </w:rPr>
        <w:t xml:space="preserve"> ust. </w:t>
      </w:r>
      <w:r>
        <w:rPr>
          <w:rFonts w:eastAsiaTheme="minorHAnsi"/>
          <w:lang w:eastAsia="en-US"/>
        </w:rPr>
        <w:t>4</w:t>
      </w:r>
      <w:r w:rsidRPr="008207CF">
        <w:rPr>
          <w:rFonts w:eastAsiaTheme="minorHAnsi"/>
          <w:lang w:eastAsia="en-US"/>
        </w:rPr>
        <w:t xml:space="preserve"> umowy.</w:t>
      </w:r>
    </w:p>
    <w:p w:rsidR="00C378DF" w:rsidRDefault="00C378DF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przypadku nie złożenia raportu, o którym mowa w § </w:t>
      </w:r>
      <w:r w:rsidR="00E76311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ust. </w:t>
      </w:r>
      <w:r w:rsidR="00E76311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umowy, nieterminowego złożenia raportu, złożenia raportu, z którego będzie wynikało, że Wykonawca w sposób nienależyty wykonuje postanowienia umowy lub gdy treść raportu będzie niezgodna ze stanem rzeczywistym – Wykonawca zapłaci Zamawiającemu karę w wysokości 100 zł za każdy przypadek naruszenia.</w:t>
      </w:r>
    </w:p>
    <w:p w:rsidR="00B93C00" w:rsidRPr="008207CF" w:rsidRDefault="00B93C00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Zamawiający zastrzega sobie prawo odstąpienia od umowy z prawem do naliczania kar umownych od Wykonawcy w wysokości określonej w ust. </w:t>
      </w:r>
      <w:r w:rsidR="00214196">
        <w:rPr>
          <w:rFonts w:eastAsiaTheme="minorHAnsi"/>
          <w:lang w:eastAsia="en-US"/>
        </w:rPr>
        <w:t>4</w:t>
      </w:r>
      <w:r w:rsidR="00C378DF">
        <w:rPr>
          <w:rFonts w:eastAsiaTheme="minorHAnsi"/>
          <w:lang w:eastAsia="en-US"/>
        </w:rPr>
        <w:t xml:space="preserve"> </w:t>
      </w:r>
      <w:r w:rsidRPr="008207CF">
        <w:rPr>
          <w:rFonts w:eastAsiaTheme="minorHAnsi"/>
          <w:lang w:eastAsia="en-US"/>
        </w:rPr>
        <w:t>w przypadku: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8207CF">
        <w:rPr>
          <w:rFonts w:eastAsia="Calibri"/>
          <w:lang w:eastAsia="en-US"/>
        </w:rPr>
        <w:t>trzykrotn</w:t>
      </w:r>
      <w:r w:rsidR="00214196">
        <w:rPr>
          <w:rFonts w:eastAsia="Calibri"/>
          <w:lang w:eastAsia="en-US"/>
        </w:rPr>
        <w:t>ego</w:t>
      </w:r>
      <w:r w:rsidRPr="008207CF">
        <w:rPr>
          <w:rFonts w:eastAsia="Calibri"/>
          <w:lang w:eastAsia="en-US"/>
        </w:rPr>
        <w:t xml:space="preserve"> </w:t>
      </w:r>
      <w:r w:rsidR="00214196">
        <w:rPr>
          <w:rFonts w:eastAsia="Calibri"/>
          <w:lang w:eastAsia="en-US"/>
        </w:rPr>
        <w:t>opóźnienia</w:t>
      </w:r>
      <w:r w:rsidRPr="008207CF">
        <w:rPr>
          <w:rFonts w:eastAsia="Calibri"/>
          <w:lang w:eastAsia="en-US"/>
        </w:rPr>
        <w:t xml:space="preserve"> Wykonawcy w realizacji przedmiotu umowy,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trzykrotn</w:t>
      </w:r>
      <w:r>
        <w:rPr>
          <w:rFonts w:eastAsia="Calibri"/>
          <w:lang w:eastAsia="en-US"/>
        </w:rPr>
        <w:t>ej</w:t>
      </w:r>
      <w:r w:rsidRPr="004F0392">
        <w:rPr>
          <w:rFonts w:eastAsia="Calibri"/>
          <w:lang w:eastAsia="en-US"/>
        </w:rPr>
        <w:t xml:space="preserve"> reklamacj</w:t>
      </w:r>
      <w:r>
        <w:rPr>
          <w:rFonts w:eastAsia="Calibri"/>
          <w:lang w:eastAsia="en-US"/>
        </w:rPr>
        <w:t>i</w:t>
      </w:r>
      <w:r w:rsidRPr="004F0392">
        <w:rPr>
          <w:rFonts w:eastAsia="Calibri"/>
          <w:lang w:eastAsia="en-US"/>
        </w:rPr>
        <w:t xml:space="preserve"> przez Zamawiającego dostarczanych </w:t>
      </w:r>
      <w:r>
        <w:rPr>
          <w:rFonts w:eastAsia="Calibri"/>
          <w:lang w:eastAsia="en-US"/>
        </w:rPr>
        <w:t>artykułów spożywczych</w:t>
      </w:r>
      <w:r w:rsidRPr="004F0392">
        <w:rPr>
          <w:rFonts w:eastAsia="Calibri"/>
          <w:lang w:eastAsia="en-US"/>
        </w:rPr>
        <w:t xml:space="preserve">, </w:t>
      </w:r>
    </w:p>
    <w:p w:rsidR="00C378DF" w:rsidRDefault="00C378DF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trzykrotnego wystąpienia któregokolwiek z przypadków dotyczących raportu, określonych w ust. </w:t>
      </w:r>
      <w:r w:rsidR="00B14AA4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rażące</w:t>
      </w:r>
      <w:r w:rsidR="00B14AA4">
        <w:rPr>
          <w:rFonts w:eastAsia="Calibri"/>
          <w:lang w:eastAsia="en-US"/>
        </w:rPr>
        <w:t>go naruszenia</w:t>
      </w:r>
      <w:r w:rsidRPr="004F0392">
        <w:rPr>
          <w:rFonts w:eastAsia="Calibri"/>
          <w:lang w:eastAsia="en-US"/>
        </w:rPr>
        <w:t xml:space="preserve"> przez Wykonawcę obowiązków wynikających z niniejszej umowy, </w:t>
      </w:r>
    </w:p>
    <w:p w:rsidR="00B93C00" w:rsidRDefault="00B14AA4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zaprzestania</w:t>
      </w:r>
      <w:r w:rsidR="00B93C00" w:rsidRPr="004F0392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>realizacji dostaw</w:t>
      </w:r>
      <w:r w:rsidR="00B93C00" w:rsidRPr="004F0392">
        <w:rPr>
          <w:rFonts w:eastAsia="Calibri"/>
          <w:lang w:eastAsia="en-US"/>
        </w:rPr>
        <w:t>,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right="-1" w:hanging="295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>ogłoszenia upadłości lub postawienie firmy Wykonawcy w stan likwidacji.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odstąpienia od niniejszej umowy przez Wykonawcę, Wykonawca zapłaci  karę umowną odpowiadającą </w:t>
      </w:r>
      <w:r w:rsidR="00CC2BAB">
        <w:rPr>
          <w:rFonts w:eastAsiaTheme="minorHAnsi"/>
          <w:lang w:eastAsia="en-US"/>
        </w:rPr>
        <w:t>1</w:t>
      </w:r>
      <w:r w:rsidRPr="00C378DF">
        <w:rPr>
          <w:rFonts w:eastAsiaTheme="minorHAnsi"/>
          <w:lang w:eastAsia="en-US"/>
        </w:rPr>
        <w:t>5 % wartości umowy brutto.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="Calibri"/>
          <w:lang w:eastAsia="en-US"/>
        </w:rPr>
        <w:t>Wykonawca wyraża zgodę na potrącanie zastrzeżonych kar umownych z należnego mu wynagrodzenia.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Theme="minorHAnsi"/>
          <w:lang w:eastAsia="en-US"/>
        </w:rPr>
        <w:t>Postanowienia powyższe nie wyłączają odpowiedzialności odszkodowawczej Wykonawcy za wszelkie szkody powstałe z tytułu nienależytego lub nieterminowego wykonywania niniejszej umowy, a w szczególności za wady zmniejszające wartość lub użyteczność przedmiotu umowy w części przewyższającej kary umowne.</w:t>
      </w:r>
    </w:p>
    <w:p w:rsidR="00B93C00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gdy kary umowne nie pokrywają poniesionej przez Zamawiającego szkody, może on </w:t>
      </w:r>
      <w:r w:rsidRPr="00196D86">
        <w:rPr>
          <w:rFonts w:eastAsiaTheme="minorHAnsi"/>
          <w:lang w:eastAsia="en-US"/>
        </w:rPr>
        <w:t xml:space="preserve">dochodzić odszkodowania na zasadach ogólnych.  </w:t>
      </w:r>
    </w:p>
    <w:p w:rsidR="00B93C00" w:rsidRDefault="00B93C00" w:rsidP="00B93C00">
      <w:pPr>
        <w:suppressAutoHyphens w:val="0"/>
        <w:ind w:right="-1"/>
        <w:jc w:val="both"/>
        <w:rPr>
          <w:b/>
          <w:bCs/>
        </w:rPr>
      </w:pPr>
    </w:p>
    <w:p w:rsidR="00FD6A86" w:rsidRPr="00B93C00" w:rsidRDefault="00FD6A86" w:rsidP="00FD6A86">
      <w:pPr>
        <w:pStyle w:val="Akapitzlist"/>
        <w:suppressAutoHyphens w:val="0"/>
        <w:ind w:left="0" w:right="-1"/>
        <w:jc w:val="center"/>
        <w:rPr>
          <w:rFonts w:eastAsiaTheme="minorHAnsi"/>
          <w:b/>
          <w:lang w:eastAsia="en-US"/>
        </w:rPr>
      </w:pPr>
      <w:r w:rsidRPr="00B93C00">
        <w:rPr>
          <w:b/>
        </w:rPr>
        <w:t>§ 11</w:t>
      </w:r>
    </w:p>
    <w:p w:rsidR="008442F3" w:rsidRPr="008442F3" w:rsidRDefault="008442F3" w:rsidP="00F4016A">
      <w:pPr>
        <w:numPr>
          <w:ilvl w:val="3"/>
          <w:numId w:val="23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442F3">
        <w:rPr>
          <w:rFonts w:eastAsiaTheme="minorHAnsi"/>
          <w:lang w:eastAsia="en-US"/>
        </w:rPr>
        <w:t>Zamawiający dopuszcza zmianę umowy w przypadkach określonych w art. 144 ust. 1 pkt 2 – 6 ustawy PZP oraz przewiduje możliwość dokonania w umowie następujących zmian:</w:t>
      </w:r>
    </w:p>
    <w:p w:rsidR="008442F3" w:rsidRPr="008442F3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8442F3">
        <w:rPr>
          <w:rFonts w:eastAsiaTheme="minorHAnsi"/>
          <w:lang w:eastAsia="en-US"/>
        </w:rPr>
        <w:t>wynagrodzenia w przypadku ustawowej zmiany podatku VAT,</w:t>
      </w:r>
      <w:r w:rsidRPr="008442F3">
        <w:rPr>
          <w:rFonts w:eastAsiaTheme="minorHAnsi"/>
          <w:b/>
        </w:rPr>
        <w:t xml:space="preserve"> </w:t>
      </w:r>
      <w:r w:rsidRPr="008442F3">
        <w:rPr>
          <w:rFonts w:eastAsiaTheme="minorHAnsi"/>
        </w:rPr>
        <w:t>Wykonawca zobowiązany jest do poinformowania Zamawiającego o zmianie przepisów w terminie 7 dni od uchwalenia / wydania przepisów, wskazując zmianę i określając jaki ma ona wpływ na realizację umowy;</w:t>
      </w:r>
      <w:r w:rsidRPr="008442F3">
        <w:rPr>
          <w:rFonts w:eastAsia="Times-Roman"/>
          <w:lang w:eastAsia="pl-PL"/>
        </w:rPr>
        <w:t xml:space="preserve"> </w:t>
      </w:r>
    </w:p>
    <w:p w:rsidR="008442F3" w:rsidRPr="004F0392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4F0392">
        <w:rPr>
          <w:rFonts w:eastAsiaTheme="minorHAnsi"/>
          <w:lang w:eastAsia="en-US"/>
        </w:rPr>
        <w:t>wystąpienia siły wyższej (siła wyższa – zdarzenie lub połączenie zdarzeń  obiektywnie niezależnych od Stron umowy, które zasadniczo i istotnie utrudniają wykonywanie części lub całości zobowiązań wynikających z umowy, których</w:t>
      </w:r>
      <w:r w:rsidR="00B93C00">
        <w:rPr>
          <w:rFonts w:eastAsiaTheme="minorHAnsi"/>
          <w:lang w:eastAsia="en-US"/>
        </w:rPr>
        <w:t xml:space="preserve"> Strony nie mogły przewidzieć i </w:t>
      </w:r>
      <w:r w:rsidRPr="004F0392">
        <w:rPr>
          <w:rFonts w:eastAsiaTheme="minorHAnsi"/>
          <w:lang w:eastAsia="en-US"/>
        </w:rPr>
        <w:t>którym nie mogły zapobiec ani ich przezwyciężyć i im przeciwdziałać poprzez działanie z należytą starannością ogólnie przewidziana dla cywilnoprawnych stosunków zobowiązaniowych) – w zakresie dostosowania umowy do zmian nią spowodowanych,</w:t>
      </w:r>
    </w:p>
    <w:p w:rsidR="008442F3" w:rsidRPr="00547FF9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 w:rsidRPr="008442F3">
        <w:rPr>
          <w:rFonts w:eastAsia="Times-Roman"/>
          <w:lang w:eastAsia="pl-PL"/>
        </w:rPr>
        <w:t xml:space="preserve">rezygnacji lub zmiany miejsca dostawy </w:t>
      </w:r>
      <w:r w:rsidR="00547FF9">
        <w:rPr>
          <w:rFonts w:eastAsia="Times-Roman"/>
          <w:lang w:eastAsia="pl-PL"/>
        </w:rPr>
        <w:t>artykułów spożywczych</w:t>
      </w:r>
      <w:r w:rsidRPr="008442F3">
        <w:rPr>
          <w:rFonts w:eastAsia="Times-Roman"/>
          <w:lang w:eastAsia="pl-PL"/>
        </w:rPr>
        <w:t xml:space="preserve"> w związku ze zmianami wp</w:t>
      </w:r>
      <w:r w:rsidR="00547FF9">
        <w:rPr>
          <w:rFonts w:eastAsia="Times-Roman"/>
          <w:lang w:eastAsia="pl-PL"/>
        </w:rPr>
        <w:t>rowadzonymi przez Zamawiającego,</w:t>
      </w:r>
    </w:p>
    <w:p w:rsidR="00547FF9" w:rsidRPr="008442F3" w:rsidRDefault="00547FF9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>
        <w:rPr>
          <w:rFonts w:eastAsia="Times-Roman"/>
          <w:lang w:eastAsia="pl-PL"/>
        </w:rPr>
        <w:t>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</w:t>
      </w:r>
    </w:p>
    <w:p w:rsidR="008442F3" w:rsidRPr="004F0392" w:rsidRDefault="008442F3" w:rsidP="00196D86">
      <w:pPr>
        <w:pStyle w:val="Style4"/>
        <w:widowControl/>
        <w:numPr>
          <w:ilvl w:val="0"/>
          <w:numId w:val="24"/>
        </w:numPr>
        <w:tabs>
          <w:tab w:val="clear" w:pos="2340"/>
        </w:tabs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F0392">
        <w:rPr>
          <w:rStyle w:val="FontStyle49"/>
          <w:rFonts w:ascii="Times New Roman" w:hAnsi="Times New Roman" w:cs="Times New Roman"/>
          <w:sz w:val="24"/>
          <w:szCs w:val="24"/>
        </w:rPr>
        <w:t xml:space="preserve">Strony zobowiązują się do niezwłocznego, wzajemnego, pisemnego powiadamiania się przesyłką poleconą, o zmianach określonych w umowie nazw, adresów, osób, bez konieczności sporządzania aneksu do niniejszej Umowy. </w:t>
      </w:r>
    </w:p>
    <w:p w:rsidR="00AB4E4B" w:rsidRPr="004F0392" w:rsidRDefault="00AB4E4B" w:rsidP="00F4016A">
      <w:pPr>
        <w:jc w:val="center"/>
        <w:rPr>
          <w:b/>
          <w:bCs/>
        </w:rPr>
      </w:pPr>
    </w:p>
    <w:p w:rsidR="00FD6A86" w:rsidRPr="00B93C00" w:rsidRDefault="00FD6A86" w:rsidP="00FD6A86">
      <w:pPr>
        <w:suppressAutoHyphens w:val="0"/>
        <w:ind w:right="-1"/>
        <w:jc w:val="center"/>
        <w:rPr>
          <w:rFonts w:eastAsiaTheme="minorHAnsi"/>
          <w:lang w:eastAsia="en-US"/>
        </w:rPr>
      </w:pPr>
      <w:r w:rsidRPr="00B93C00">
        <w:rPr>
          <w:b/>
          <w:bCs/>
        </w:rPr>
        <w:t>§ 12</w:t>
      </w:r>
    </w:p>
    <w:p w:rsidR="003B44AD" w:rsidRPr="004F0392" w:rsidRDefault="003B44AD" w:rsidP="003B44AD">
      <w:pPr>
        <w:tabs>
          <w:tab w:val="left" w:pos="708"/>
          <w:tab w:val="left" w:pos="6600"/>
        </w:tabs>
        <w:jc w:val="both"/>
      </w:pPr>
      <w:r w:rsidRPr="004F0392">
        <w:t xml:space="preserve">W razie zaistnienia istotnej zmiany okoliczności powodującej, że wykonanie umowy nie leży w interesie publicznym, czego nie można było przewidzieć w chwili zawarcia umowy, </w:t>
      </w:r>
      <w:r>
        <w:t>lub dalsze wykonywanie umowy może zagrozić istotnemu interesowi bezpieczeństwa państwa lub bezpieczeństwu publicznemu, Z</w:t>
      </w:r>
      <w:r w:rsidRPr="004F0392">
        <w:t xml:space="preserve">amawiający może odstąpić od umowy w terminie 30 dni od </w:t>
      </w:r>
      <w:r w:rsidR="00B93C00">
        <w:t xml:space="preserve">dnia </w:t>
      </w:r>
      <w:r w:rsidRPr="004F0392">
        <w:t>powzięcia wiad</w:t>
      </w:r>
      <w:r w:rsidR="00B93C00">
        <w:t>omości o tych okolicznościach (</w:t>
      </w:r>
      <w:r w:rsidRPr="004F0392">
        <w:t>art.145 ust.1 ustawy Prawo zamówień publicznych).</w:t>
      </w:r>
    </w:p>
    <w:p w:rsidR="003B44AD" w:rsidRDefault="003B44AD" w:rsidP="004F0392">
      <w:pPr>
        <w:jc w:val="center"/>
        <w:rPr>
          <w:b/>
          <w:bCs/>
        </w:rPr>
      </w:pPr>
    </w:p>
    <w:p w:rsidR="00B14AA4" w:rsidRDefault="00B14AA4" w:rsidP="00FD6A86">
      <w:pPr>
        <w:jc w:val="center"/>
        <w:rPr>
          <w:b/>
          <w:bCs/>
        </w:rPr>
      </w:pPr>
    </w:p>
    <w:p w:rsidR="00B14AA4" w:rsidRDefault="00B14AA4" w:rsidP="00FD6A86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lastRenderedPageBreak/>
        <w:t xml:space="preserve">§ </w:t>
      </w:r>
      <w:r>
        <w:rPr>
          <w:b/>
          <w:bCs/>
        </w:rPr>
        <w:t>13</w:t>
      </w:r>
    </w:p>
    <w:p w:rsidR="0007150B" w:rsidRPr="004F0392" w:rsidRDefault="0007150B" w:rsidP="004F0392">
      <w:pPr>
        <w:pStyle w:val="Nagwek1Paragrafwumowie"/>
        <w:keepNext w:val="0"/>
        <w:rPr>
          <w:szCs w:val="24"/>
        </w:rPr>
      </w:pPr>
      <w:r w:rsidRPr="004F0392">
        <w:rPr>
          <w:szCs w:val="24"/>
        </w:rPr>
        <w:t>Strony postanawiają, że bez pisemnej zgody Zamawiającego, Wykonawca nie jest uprawniony do zawierania umów przelewu wierzytelności, ani przejęcia długu, o którym mowa w art. 509-526 Kodeksu cywilnego.</w:t>
      </w:r>
    </w:p>
    <w:p w:rsidR="00AB4E4B" w:rsidRPr="004F0392" w:rsidRDefault="00AB4E4B" w:rsidP="004F0392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14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Wszelkie zmiany i uzupełnienia niniejszej umowy wymagają formy pisemnego aneksu, podpisanego przez obie strony  pod rygorem nieważności.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Spory mogące wyniknąć w związku z realizacją niniejszej umowy Strony zobowiązują się rozstrzygać polubownie na drodze negocjacji.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right="-3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W razie braku porozumienia – spory będą rozstrzygane przez sąd właściwy dla </w:t>
      </w:r>
      <w:r w:rsidR="003B44AD">
        <w:rPr>
          <w:b w:val="0"/>
          <w:szCs w:val="24"/>
        </w:rPr>
        <w:t xml:space="preserve">siedziby </w:t>
      </w:r>
      <w:r w:rsidRPr="00196D86">
        <w:rPr>
          <w:b w:val="0"/>
          <w:szCs w:val="24"/>
        </w:rPr>
        <w:t>Zamawiającego.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 sprawach nieuregulowanych  niniejszą umową mają zastosowanie odpowiednie przepisy Kodeksu Cywilnego i ustawy Prawo zamówień publicznych.</w:t>
      </w:r>
    </w:p>
    <w:p w:rsidR="0007150B" w:rsidRPr="004F0392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Umowę sporządzono w </w:t>
      </w:r>
      <w:r w:rsidR="00AB4E4B" w:rsidRPr="00196D86">
        <w:rPr>
          <w:b w:val="0"/>
          <w:szCs w:val="24"/>
        </w:rPr>
        <w:t>3</w:t>
      </w:r>
      <w:r w:rsidRPr="00196D86">
        <w:rPr>
          <w:b w:val="0"/>
          <w:szCs w:val="24"/>
        </w:rPr>
        <w:t xml:space="preserve"> jednobrzmiących egzemplarzach</w:t>
      </w:r>
      <w:r w:rsidR="00B14AA4">
        <w:rPr>
          <w:b w:val="0"/>
          <w:szCs w:val="24"/>
        </w:rPr>
        <w:t>,</w:t>
      </w:r>
      <w:r w:rsidRPr="00196D86">
        <w:rPr>
          <w:b w:val="0"/>
          <w:szCs w:val="24"/>
        </w:rPr>
        <w:t xml:space="preserve"> </w:t>
      </w:r>
      <w:r w:rsidR="00B14AA4">
        <w:rPr>
          <w:b w:val="0"/>
          <w:szCs w:val="24"/>
        </w:rPr>
        <w:t>2</w:t>
      </w:r>
      <w:r w:rsidRPr="00196D86">
        <w:rPr>
          <w:b w:val="0"/>
          <w:szCs w:val="24"/>
        </w:rPr>
        <w:t xml:space="preserve"> egzemplarz</w:t>
      </w:r>
      <w:r w:rsidR="00B14AA4">
        <w:rPr>
          <w:b w:val="0"/>
          <w:szCs w:val="24"/>
        </w:rPr>
        <w:t>e dla Zamawiającego, 1 dla Wykonawcy</w:t>
      </w:r>
      <w:r w:rsidRPr="004F0392">
        <w:rPr>
          <w:b w:val="0"/>
          <w:szCs w:val="24"/>
        </w:rPr>
        <w:t>.</w:t>
      </w:r>
    </w:p>
    <w:p w:rsidR="0007150B" w:rsidRDefault="0007150B" w:rsidP="004F0392"/>
    <w:p w:rsidR="00A41A49" w:rsidRPr="00A41A49" w:rsidRDefault="00A41A49" w:rsidP="00A41A49">
      <w:pPr>
        <w:pStyle w:val="Tekstpodstawowy"/>
        <w:spacing w:after="0"/>
        <w:rPr>
          <w:bCs/>
          <w:iCs/>
          <w:u w:val="single"/>
        </w:rPr>
      </w:pPr>
      <w:r w:rsidRPr="00A41A49">
        <w:rPr>
          <w:bCs/>
          <w:iCs/>
          <w:u w:val="single"/>
        </w:rPr>
        <w:t>Integralną częścią umowy jest:</w:t>
      </w:r>
    </w:p>
    <w:p w:rsidR="00A41A49" w:rsidRPr="004F0392" w:rsidRDefault="00A41A49" w:rsidP="00A41A49">
      <w:pPr>
        <w:pStyle w:val="Tekstpodstawowy"/>
        <w:spacing w:after="0"/>
        <w:rPr>
          <w:bCs/>
          <w:iCs/>
        </w:rPr>
      </w:pPr>
      <w:proofErr w:type="spellStart"/>
      <w:r w:rsidRPr="004F0392">
        <w:rPr>
          <w:bCs/>
          <w:iCs/>
        </w:rPr>
        <w:t>siwz</w:t>
      </w:r>
      <w:proofErr w:type="spellEnd"/>
    </w:p>
    <w:p w:rsidR="00A41A49" w:rsidRPr="004F0392" w:rsidRDefault="00A41A49" w:rsidP="00A41A49">
      <w:pPr>
        <w:pStyle w:val="Tekstpodstawowy"/>
        <w:spacing w:after="0"/>
      </w:pPr>
      <w:r w:rsidRPr="004F0392">
        <w:t>oferta Wykonawcy</w:t>
      </w:r>
    </w:p>
    <w:p w:rsidR="00196D86" w:rsidRDefault="00196D86" w:rsidP="004F0392"/>
    <w:p w:rsidR="00196D86" w:rsidRPr="004F0392" w:rsidRDefault="00196D86" w:rsidP="004F0392"/>
    <w:p w:rsidR="0007150B" w:rsidRPr="004F0392" w:rsidRDefault="0007150B" w:rsidP="004F0392">
      <w:pPr>
        <w:pStyle w:val="Tekstpodstawowy"/>
        <w:spacing w:after="0"/>
        <w:rPr>
          <w:bCs/>
          <w:iCs/>
        </w:rPr>
      </w:pPr>
      <w:r w:rsidRPr="003B44AD">
        <w:rPr>
          <w:bCs/>
          <w:iCs/>
          <w:u w:val="single"/>
        </w:rPr>
        <w:t>Załączniki</w:t>
      </w:r>
      <w:r w:rsidR="00A41A49">
        <w:rPr>
          <w:bCs/>
          <w:iCs/>
          <w:u w:val="single"/>
        </w:rPr>
        <w:t>em</w:t>
      </w:r>
      <w:r w:rsidRPr="003B44AD">
        <w:rPr>
          <w:bCs/>
          <w:iCs/>
          <w:u w:val="single"/>
        </w:rPr>
        <w:t xml:space="preserve"> do umowy</w:t>
      </w:r>
      <w:r w:rsidR="00A41A49">
        <w:rPr>
          <w:bCs/>
          <w:iCs/>
          <w:u w:val="single"/>
        </w:rPr>
        <w:t xml:space="preserve"> jest</w:t>
      </w:r>
      <w:r w:rsidRPr="004F0392">
        <w:rPr>
          <w:bCs/>
          <w:iCs/>
        </w:rPr>
        <w:t>:</w:t>
      </w:r>
    </w:p>
    <w:p w:rsidR="003B44AD" w:rsidRDefault="001D2318" w:rsidP="00906FB2">
      <w:pPr>
        <w:pStyle w:val="Tekstpodstawowy"/>
        <w:spacing w:after="0"/>
        <w:jc w:val="both"/>
        <w:rPr>
          <w:bCs/>
          <w:iCs/>
        </w:rPr>
      </w:pPr>
      <w:r>
        <w:t>o</w:t>
      </w:r>
      <w:r w:rsidR="003B44AD" w:rsidRPr="004F0392">
        <w:t>kreśl</w:t>
      </w:r>
      <w:r>
        <w:t>enie szacunkowych</w:t>
      </w:r>
      <w:r w:rsidR="003B44AD" w:rsidRPr="004F0392">
        <w:t xml:space="preserve"> potrzeb Zamawiającego tj. asortyment, ilość i cenę, zgodnie z ofertą złożoną przez Wykonawcę</w:t>
      </w:r>
    </w:p>
    <w:p w:rsidR="0007150B" w:rsidRDefault="0007150B" w:rsidP="004F0392">
      <w:pPr>
        <w:pStyle w:val="Tekstpodstawowy"/>
        <w:spacing w:after="0"/>
      </w:pPr>
    </w:p>
    <w:p w:rsidR="00A41A49" w:rsidRPr="004F0392" w:rsidRDefault="00A41A49" w:rsidP="004F0392">
      <w:pPr>
        <w:pStyle w:val="Tekstpodstawowy"/>
        <w:spacing w:after="0"/>
      </w:pPr>
    </w:p>
    <w:p w:rsidR="00C15E44" w:rsidRPr="00B93C00" w:rsidRDefault="0007150B" w:rsidP="00B93C00">
      <w:pPr>
        <w:pStyle w:val="Tekstpodstawowy"/>
        <w:spacing w:after="0"/>
        <w:rPr>
          <w:b/>
          <w:bCs/>
          <w:i/>
          <w:iCs/>
        </w:rPr>
      </w:pPr>
      <w:r w:rsidRPr="004F0392">
        <w:rPr>
          <w:b/>
          <w:bCs/>
          <w:i/>
          <w:iCs/>
        </w:rPr>
        <w:t>WYKONAWCA:</w:t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  <w:t xml:space="preserve">                                         </w:t>
      </w:r>
      <w:r w:rsidRPr="004F0392">
        <w:rPr>
          <w:b/>
          <w:bCs/>
          <w:i/>
          <w:iCs/>
        </w:rPr>
        <w:tab/>
        <w:t xml:space="preserve">      ZAMAWIAJĄCY:</w:t>
      </w:r>
    </w:p>
    <w:sectPr w:rsidR="00C15E44" w:rsidRPr="00B93C00" w:rsidSect="007F771E">
      <w:footerReference w:type="default" r:id="rId7"/>
      <w:pgSz w:w="11906" w:h="16838" w:code="9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E8" w:rsidRDefault="00700CE8" w:rsidP="00C669D8">
      <w:r>
        <w:separator/>
      </w:r>
    </w:p>
  </w:endnote>
  <w:endnote w:type="continuationSeparator" w:id="0">
    <w:p w:rsidR="00700CE8" w:rsidRDefault="00700CE8" w:rsidP="00C6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68080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69D8" w:rsidRPr="00C669D8" w:rsidRDefault="00C669D8">
            <w:pPr>
              <w:pStyle w:val="Stopka"/>
              <w:jc w:val="right"/>
              <w:rPr>
                <w:sz w:val="20"/>
                <w:szCs w:val="20"/>
              </w:rPr>
            </w:pPr>
            <w:r w:rsidRPr="00C669D8">
              <w:rPr>
                <w:sz w:val="20"/>
                <w:szCs w:val="20"/>
              </w:rPr>
              <w:t xml:space="preserve">Strona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PAGE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41172E">
              <w:rPr>
                <w:b/>
                <w:bCs/>
                <w:noProof/>
                <w:sz w:val="20"/>
                <w:szCs w:val="20"/>
              </w:rPr>
              <w:t>5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  <w:r w:rsidRPr="00C669D8">
              <w:rPr>
                <w:sz w:val="20"/>
                <w:szCs w:val="20"/>
              </w:rPr>
              <w:t xml:space="preserve"> z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NUMPAGES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41172E">
              <w:rPr>
                <w:b/>
                <w:bCs/>
                <w:noProof/>
                <w:sz w:val="20"/>
                <w:szCs w:val="20"/>
              </w:rPr>
              <w:t>5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69D8" w:rsidRDefault="00C66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E8" w:rsidRDefault="00700CE8" w:rsidP="00C669D8">
      <w:r>
        <w:separator/>
      </w:r>
    </w:p>
  </w:footnote>
  <w:footnote w:type="continuationSeparator" w:id="0">
    <w:p w:rsidR="00700CE8" w:rsidRDefault="00700CE8" w:rsidP="00C6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C705E5"/>
    <w:multiLevelType w:val="hybridMultilevel"/>
    <w:tmpl w:val="DBA86320"/>
    <w:name w:val="WW8Num7222322232222"/>
    <w:lvl w:ilvl="0" w:tplc="4F2EE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D6A3D"/>
    <w:multiLevelType w:val="hybridMultilevel"/>
    <w:tmpl w:val="C764B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F64A9"/>
    <w:multiLevelType w:val="hybridMultilevel"/>
    <w:tmpl w:val="CEA40900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7090"/>
    <w:multiLevelType w:val="hybridMultilevel"/>
    <w:tmpl w:val="E7ECF336"/>
    <w:lvl w:ilvl="0" w:tplc="E2FA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51928"/>
    <w:multiLevelType w:val="hybridMultilevel"/>
    <w:tmpl w:val="B07AB13A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370A7"/>
    <w:multiLevelType w:val="hybridMultilevel"/>
    <w:tmpl w:val="BA2846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00ED8"/>
    <w:multiLevelType w:val="hybridMultilevel"/>
    <w:tmpl w:val="4AF28A3E"/>
    <w:lvl w:ilvl="0" w:tplc="D48A5F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F5594"/>
    <w:multiLevelType w:val="hybridMultilevel"/>
    <w:tmpl w:val="798C4C08"/>
    <w:lvl w:ilvl="0" w:tplc="1D14050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DA081288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1F67631B"/>
    <w:multiLevelType w:val="hybridMultilevel"/>
    <w:tmpl w:val="07021588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44134"/>
    <w:multiLevelType w:val="hybridMultilevel"/>
    <w:tmpl w:val="343067F2"/>
    <w:lvl w:ilvl="0" w:tplc="FA68F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5324C"/>
    <w:multiLevelType w:val="hybridMultilevel"/>
    <w:tmpl w:val="808046BC"/>
    <w:lvl w:ilvl="0" w:tplc="04A20ED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5B67614"/>
    <w:multiLevelType w:val="hybridMultilevel"/>
    <w:tmpl w:val="6F58FCD2"/>
    <w:lvl w:ilvl="0" w:tplc="3F669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12651"/>
    <w:multiLevelType w:val="hybridMultilevel"/>
    <w:tmpl w:val="06A8D5DC"/>
    <w:lvl w:ilvl="0" w:tplc="0DBC1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E3969E1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4378B5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90BF0"/>
    <w:multiLevelType w:val="hybridMultilevel"/>
    <w:tmpl w:val="10F258BE"/>
    <w:name w:val="WW8Num72223222322222"/>
    <w:lvl w:ilvl="0" w:tplc="9092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7317E"/>
    <w:multiLevelType w:val="hybridMultilevel"/>
    <w:tmpl w:val="D5E41976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ACD4D80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D06E43"/>
    <w:multiLevelType w:val="hybridMultilevel"/>
    <w:tmpl w:val="867CB7CC"/>
    <w:lvl w:ilvl="0" w:tplc="297A88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05A6262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9F6C96"/>
    <w:multiLevelType w:val="hybridMultilevel"/>
    <w:tmpl w:val="45425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484711"/>
    <w:multiLevelType w:val="hybridMultilevel"/>
    <w:tmpl w:val="2AB267EE"/>
    <w:name w:val="WW8Num72223222322232"/>
    <w:lvl w:ilvl="0" w:tplc="04A20E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61147"/>
    <w:multiLevelType w:val="multilevel"/>
    <w:tmpl w:val="E67E0446"/>
    <w:lvl w:ilvl="0">
      <w:start w:val="1"/>
      <w:numFmt w:val="decimal"/>
      <w:lvlText w:val="%1."/>
      <w:lvlJc w:val="left"/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66C81"/>
    <w:multiLevelType w:val="hybridMultilevel"/>
    <w:tmpl w:val="24789520"/>
    <w:lvl w:ilvl="0" w:tplc="5EE2659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4FC16A1D"/>
    <w:multiLevelType w:val="hybridMultilevel"/>
    <w:tmpl w:val="7714B500"/>
    <w:lvl w:ilvl="0" w:tplc="FA68F9F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6CFC7FD6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502313B5"/>
    <w:multiLevelType w:val="hybridMultilevel"/>
    <w:tmpl w:val="CB065CF4"/>
    <w:name w:val="WW8Num7222322232223"/>
    <w:lvl w:ilvl="0" w:tplc="4648B51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C7725"/>
    <w:multiLevelType w:val="hybridMultilevel"/>
    <w:tmpl w:val="4A6EB066"/>
    <w:lvl w:ilvl="0" w:tplc="FA68F9F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A3B9C"/>
    <w:multiLevelType w:val="hybridMultilevel"/>
    <w:tmpl w:val="209E9B24"/>
    <w:name w:val="WW8Num722232222"/>
    <w:lvl w:ilvl="0" w:tplc="A63AA7F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77013D"/>
    <w:multiLevelType w:val="hybridMultilevel"/>
    <w:tmpl w:val="00423E42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A6618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13365"/>
    <w:multiLevelType w:val="hybridMultilevel"/>
    <w:tmpl w:val="1F068934"/>
    <w:lvl w:ilvl="0" w:tplc="2A36C630">
      <w:start w:val="2"/>
      <w:numFmt w:val="lowerLetter"/>
      <w:lvlText w:val="%1)"/>
      <w:lvlJc w:val="left"/>
      <w:pPr>
        <w:tabs>
          <w:tab w:val="num" w:pos="3258"/>
        </w:tabs>
        <w:ind w:left="3258" w:hanging="360"/>
      </w:pPr>
      <w:rPr>
        <w:b/>
      </w:rPr>
    </w:lvl>
    <w:lvl w:ilvl="1" w:tplc="A47CB0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0C0EAB"/>
    <w:multiLevelType w:val="hybridMultilevel"/>
    <w:tmpl w:val="A0F8DF52"/>
    <w:lvl w:ilvl="0" w:tplc="D5000D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73E7E72"/>
    <w:multiLevelType w:val="hybridMultilevel"/>
    <w:tmpl w:val="0764DF52"/>
    <w:lvl w:ilvl="0" w:tplc="0706C2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FE6FDA"/>
    <w:multiLevelType w:val="hybridMultilevel"/>
    <w:tmpl w:val="06EA91EC"/>
    <w:lvl w:ilvl="0" w:tplc="A1D25C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C2E7D7E"/>
    <w:multiLevelType w:val="hybridMultilevel"/>
    <w:tmpl w:val="62864B10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51847B4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A20EDE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934FB"/>
    <w:multiLevelType w:val="hybridMultilevel"/>
    <w:tmpl w:val="C6A41928"/>
    <w:lvl w:ilvl="0" w:tplc="F5C29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B900B49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1677B7"/>
    <w:multiLevelType w:val="hybridMultilevel"/>
    <w:tmpl w:val="CE869146"/>
    <w:lvl w:ilvl="0" w:tplc="8AC8BF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5"/>
  </w:num>
  <w:num w:numId="22">
    <w:abstractNumId w:val="2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8"/>
  </w:num>
  <w:num w:numId="31">
    <w:abstractNumId w:val="5"/>
  </w:num>
  <w:num w:numId="32">
    <w:abstractNumId w:val="3"/>
  </w:num>
  <w:num w:numId="33">
    <w:abstractNumId w:val="12"/>
  </w:num>
  <w:num w:numId="34">
    <w:abstractNumId w:val="37"/>
  </w:num>
  <w:num w:numId="35">
    <w:abstractNumId w:val="14"/>
  </w:num>
  <w:num w:numId="36">
    <w:abstractNumId w:val="39"/>
  </w:num>
  <w:num w:numId="37">
    <w:abstractNumId w:val="22"/>
  </w:num>
  <w:num w:numId="38">
    <w:abstractNumId w:val="28"/>
  </w:num>
  <w:num w:numId="39">
    <w:abstractNumId w:val="13"/>
  </w:num>
  <w:num w:numId="40">
    <w:abstractNumId w:val="30"/>
  </w:num>
  <w:num w:numId="41">
    <w:abstractNumId w:val="29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74"/>
    <w:rsid w:val="00002890"/>
    <w:rsid w:val="0007150B"/>
    <w:rsid w:val="000E3296"/>
    <w:rsid w:val="0012534C"/>
    <w:rsid w:val="00125394"/>
    <w:rsid w:val="001262CC"/>
    <w:rsid w:val="00144862"/>
    <w:rsid w:val="00196D86"/>
    <w:rsid w:val="001A33BF"/>
    <w:rsid w:val="001D2318"/>
    <w:rsid w:val="00214196"/>
    <w:rsid w:val="00242300"/>
    <w:rsid w:val="0025664A"/>
    <w:rsid w:val="00294DF7"/>
    <w:rsid w:val="002D0CBB"/>
    <w:rsid w:val="002F4C15"/>
    <w:rsid w:val="0035137E"/>
    <w:rsid w:val="003B44AD"/>
    <w:rsid w:val="00407C45"/>
    <w:rsid w:val="0041172E"/>
    <w:rsid w:val="00437940"/>
    <w:rsid w:val="004936E2"/>
    <w:rsid w:val="004F0392"/>
    <w:rsid w:val="004F6DD5"/>
    <w:rsid w:val="0051580C"/>
    <w:rsid w:val="00547956"/>
    <w:rsid w:val="00547FF9"/>
    <w:rsid w:val="005C5674"/>
    <w:rsid w:val="006E3D51"/>
    <w:rsid w:val="00700CE8"/>
    <w:rsid w:val="007064BC"/>
    <w:rsid w:val="00730BA3"/>
    <w:rsid w:val="007F771E"/>
    <w:rsid w:val="00801B77"/>
    <w:rsid w:val="008075DC"/>
    <w:rsid w:val="008207CF"/>
    <w:rsid w:val="008442F3"/>
    <w:rsid w:val="0085459C"/>
    <w:rsid w:val="00906FB2"/>
    <w:rsid w:val="00920E61"/>
    <w:rsid w:val="009567FC"/>
    <w:rsid w:val="00975594"/>
    <w:rsid w:val="00A41A49"/>
    <w:rsid w:val="00A430E3"/>
    <w:rsid w:val="00A942C9"/>
    <w:rsid w:val="00AB4E4B"/>
    <w:rsid w:val="00AE03AC"/>
    <w:rsid w:val="00B14AA4"/>
    <w:rsid w:val="00B45B52"/>
    <w:rsid w:val="00B520E5"/>
    <w:rsid w:val="00B93C00"/>
    <w:rsid w:val="00BB3974"/>
    <w:rsid w:val="00C15E44"/>
    <w:rsid w:val="00C378DF"/>
    <w:rsid w:val="00C4639F"/>
    <w:rsid w:val="00C65AC7"/>
    <w:rsid w:val="00C669D8"/>
    <w:rsid w:val="00C92CB7"/>
    <w:rsid w:val="00CA6C20"/>
    <w:rsid w:val="00CC2BAB"/>
    <w:rsid w:val="00D703CA"/>
    <w:rsid w:val="00D74512"/>
    <w:rsid w:val="00DC008D"/>
    <w:rsid w:val="00E01EA1"/>
    <w:rsid w:val="00E0613F"/>
    <w:rsid w:val="00E76311"/>
    <w:rsid w:val="00EC110D"/>
    <w:rsid w:val="00F4016A"/>
    <w:rsid w:val="00F538F4"/>
    <w:rsid w:val="00FC2CAA"/>
    <w:rsid w:val="00FD174B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F0F9-E41B-4E88-950E-BA8A7BC2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5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150B"/>
    <w:pPr>
      <w:keepNext/>
      <w:numPr>
        <w:numId w:val="1"/>
      </w:numPr>
      <w:spacing w:before="12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150B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Tytu">
    <w:name w:val="Title"/>
    <w:basedOn w:val="Normalny"/>
    <w:link w:val="TytuZnak"/>
    <w:qFormat/>
    <w:rsid w:val="0007150B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0715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715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1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150B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07150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07150B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15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715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15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07150B"/>
    <w:rPr>
      <w:rFonts w:ascii="Courier New" w:hAnsi="Courier New"/>
      <w:sz w:val="20"/>
      <w:szCs w:val="20"/>
    </w:rPr>
  </w:style>
  <w:style w:type="paragraph" w:customStyle="1" w:styleId="Nagwektabeli">
    <w:name w:val="Nagłówek tabeli"/>
    <w:basedOn w:val="Normalny"/>
    <w:rsid w:val="0007150B"/>
    <w:pPr>
      <w:suppressLineNumbers/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07150B"/>
    <w:rPr>
      <w:szCs w:val="20"/>
    </w:rPr>
  </w:style>
  <w:style w:type="paragraph" w:customStyle="1" w:styleId="Nagwek1Paragrafwumowie">
    <w:name w:val="Nagłówek 1.Paragraf w umowie"/>
    <w:basedOn w:val="Normalny"/>
    <w:next w:val="Normalny"/>
    <w:rsid w:val="0007150B"/>
    <w:pPr>
      <w:keepNext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AB4E4B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8442F3"/>
    <w:pPr>
      <w:widowControl w:val="0"/>
      <w:suppressAutoHyphens w:val="0"/>
      <w:autoSpaceDE w:val="0"/>
      <w:autoSpaceDN w:val="0"/>
      <w:adjustRightInd w:val="0"/>
      <w:spacing w:line="208" w:lineRule="exact"/>
      <w:ind w:hanging="281"/>
      <w:jc w:val="both"/>
    </w:pPr>
    <w:rPr>
      <w:rFonts w:ascii="Arial" w:eastAsiaTheme="minorEastAsia" w:hAnsi="Arial" w:cs="Arial"/>
      <w:lang w:eastAsia="pl-PL"/>
    </w:rPr>
  </w:style>
  <w:style w:type="character" w:customStyle="1" w:styleId="FontStyle49">
    <w:name w:val="Font Style49"/>
    <w:basedOn w:val="Domylnaczcionkaakapitu"/>
    <w:uiPriority w:val="99"/>
    <w:rsid w:val="008442F3"/>
    <w:rPr>
      <w:rFonts w:ascii="Arial" w:hAnsi="Arial" w:cs="Arial"/>
      <w:sz w:val="16"/>
      <w:szCs w:val="16"/>
    </w:rPr>
  </w:style>
  <w:style w:type="paragraph" w:customStyle="1" w:styleId="WW-Tekstpodstawowy3">
    <w:name w:val="WW-Tekst podstawowy 3"/>
    <w:basedOn w:val="Normalny"/>
    <w:link w:val="WW-Tekstpodstawowy3Znak"/>
    <w:rsid w:val="00AE03AC"/>
    <w:pPr>
      <w:widowControl w:val="0"/>
      <w:jc w:val="both"/>
    </w:pPr>
    <w:rPr>
      <w:rFonts w:eastAsia="Tahoma"/>
      <w:lang w:eastAsia="pl-PL"/>
    </w:rPr>
  </w:style>
  <w:style w:type="character" w:customStyle="1" w:styleId="WW-Tekstpodstawowy3Znak">
    <w:name w:val="WW-Tekst podstawowy 3 Znak"/>
    <w:link w:val="WW-Tekstpodstawowy3"/>
    <w:rsid w:val="00AE03AC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D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F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1790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51</cp:revision>
  <cp:lastPrinted>2016-10-12T08:35:00Z</cp:lastPrinted>
  <dcterms:created xsi:type="dcterms:W3CDTF">2016-09-28T11:58:00Z</dcterms:created>
  <dcterms:modified xsi:type="dcterms:W3CDTF">2016-10-12T08:43:00Z</dcterms:modified>
</cp:coreProperties>
</file>