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BE" w:rsidRPr="00BF7C68" w:rsidRDefault="00D011BE" w:rsidP="00123C85">
      <w:pPr>
        <w:pStyle w:val="Tekstpodstawowywcity21"/>
        <w:spacing w:line="276" w:lineRule="auto"/>
        <w:ind w:left="5664" w:firstLine="708"/>
        <w:rPr>
          <w:rFonts w:ascii="Verdana" w:hAnsi="Verdana"/>
          <w:sz w:val="20"/>
        </w:rPr>
      </w:pPr>
      <w:r w:rsidRPr="00BF7C68">
        <w:rPr>
          <w:rFonts w:ascii="Verdana" w:hAnsi="Verdana"/>
          <w:sz w:val="20"/>
        </w:rPr>
        <w:t xml:space="preserve">Płock, dnia </w:t>
      </w:r>
      <w:r w:rsidR="008B0467">
        <w:rPr>
          <w:rFonts w:ascii="Verdana" w:hAnsi="Verdana"/>
          <w:sz w:val="20"/>
        </w:rPr>
        <w:t>0</w:t>
      </w:r>
      <w:r w:rsidR="00B175C3">
        <w:rPr>
          <w:rFonts w:ascii="Verdana" w:hAnsi="Verdana"/>
          <w:sz w:val="20"/>
        </w:rPr>
        <w:t>2</w:t>
      </w:r>
      <w:r w:rsidR="008B0467">
        <w:rPr>
          <w:rFonts w:ascii="Verdana" w:hAnsi="Verdana"/>
          <w:sz w:val="20"/>
        </w:rPr>
        <w:t xml:space="preserve"> września</w:t>
      </w:r>
      <w:r w:rsidRPr="00BF7C68">
        <w:rPr>
          <w:rFonts w:ascii="Verdana" w:hAnsi="Verdana"/>
          <w:sz w:val="20"/>
        </w:rPr>
        <w:t xml:space="preserve"> 2014r </w:t>
      </w:r>
    </w:p>
    <w:p w:rsidR="00D011BE" w:rsidRPr="00BF7C68" w:rsidRDefault="00D011BE" w:rsidP="00123C85">
      <w:pPr>
        <w:pStyle w:val="Tekstpodstawowywcity21"/>
        <w:spacing w:line="276" w:lineRule="auto"/>
        <w:rPr>
          <w:rFonts w:ascii="Verdana" w:hAnsi="Verdana"/>
          <w:sz w:val="20"/>
        </w:rPr>
      </w:pPr>
    </w:p>
    <w:p w:rsidR="00D011BE" w:rsidRPr="000B7917" w:rsidRDefault="003B17AC" w:rsidP="00123C85">
      <w:pPr>
        <w:pStyle w:val="Tekstpodstawowywcity21"/>
        <w:spacing w:line="276" w:lineRule="auto"/>
        <w:ind w:left="0" w:firstLine="0"/>
        <w:rPr>
          <w:rFonts w:ascii="Verdana" w:hAnsi="Verdana"/>
          <w:sz w:val="20"/>
        </w:rPr>
      </w:pPr>
      <w:r w:rsidRPr="00132800">
        <w:rPr>
          <w:szCs w:val="24"/>
        </w:rPr>
        <w:t>RP.II.042.2.ZP.</w:t>
      </w:r>
      <w:r w:rsidR="00005F6C">
        <w:rPr>
          <w:szCs w:val="24"/>
        </w:rPr>
        <w:t>4</w:t>
      </w:r>
      <w:r w:rsidRPr="00132800">
        <w:rPr>
          <w:szCs w:val="24"/>
        </w:rPr>
        <w:t>.2014</w:t>
      </w:r>
      <w:r w:rsidR="00D011BE" w:rsidRPr="000B7917">
        <w:rPr>
          <w:rFonts w:ascii="Verdana" w:hAnsi="Verdana"/>
          <w:sz w:val="20"/>
        </w:rPr>
        <w:tab/>
      </w:r>
    </w:p>
    <w:p w:rsidR="00D011BE" w:rsidRPr="00BF7C68" w:rsidRDefault="00D011BE" w:rsidP="00123C85">
      <w:pPr>
        <w:pStyle w:val="Tekstpodstawowywcity21"/>
        <w:spacing w:line="276" w:lineRule="auto"/>
        <w:ind w:left="0" w:firstLine="0"/>
        <w:rPr>
          <w:rFonts w:ascii="Verdana" w:hAnsi="Verdana"/>
          <w:sz w:val="20"/>
        </w:rPr>
      </w:pPr>
    </w:p>
    <w:p w:rsidR="00D011BE" w:rsidRPr="00BF7C68" w:rsidRDefault="00D011BE" w:rsidP="00123C85">
      <w:pPr>
        <w:pStyle w:val="Nagwek4"/>
        <w:spacing w:line="276" w:lineRule="auto"/>
        <w:rPr>
          <w:rFonts w:ascii="Verdana" w:hAnsi="Verdana"/>
          <w:i w:val="0"/>
          <w:sz w:val="20"/>
          <w:u w:val="none"/>
        </w:rPr>
      </w:pPr>
      <w:r w:rsidRPr="00BF7C68">
        <w:rPr>
          <w:rFonts w:ascii="Verdana" w:hAnsi="Verdana"/>
          <w:i w:val="0"/>
          <w:sz w:val="20"/>
          <w:u w:val="none"/>
        </w:rPr>
        <w:t>SPECYFIKACJA  ISTOTNYCH  WARUNKÓW  ZAMÓWIENIA</w:t>
      </w:r>
    </w:p>
    <w:p w:rsidR="00D011BE" w:rsidRPr="000B7917" w:rsidRDefault="00D011BE" w:rsidP="00123C85">
      <w:pPr>
        <w:spacing w:line="276" w:lineRule="auto"/>
        <w:jc w:val="both"/>
        <w:rPr>
          <w:rFonts w:ascii="Verdana" w:hAnsi="Verdana"/>
          <w:sz w:val="20"/>
          <w:szCs w:val="20"/>
          <w:lang w:eastAsia="ar-SA"/>
        </w:rPr>
      </w:pPr>
    </w:p>
    <w:p w:rsidR="0006715F" w:rsidRPr="0006715F" w:rsidRDefault="00D011BE" w:rsidP="0006715F">
      <w:pPr>
        <w:spacing w:line="276" w:lineRule="auto"/>
        <w:jc w:val="both"/>
        <w:rPr>
          <w:rFonts w:ascii="Verdana" w:eastAsia="Calibri" w:hAnsi="Verdana"/>
          <w:i/>
          <w:sz w:val="20"/>
          <w:szCs w:val="20"/>
          <w:lang w:eastAsia="en-US"/>
        </w:rPr>
      </w:pPr>
      <w:r w:rsidRPr="0006715F">
        <w:rPr>
          <w:rFonts w:ascii="Verdana" w:hAnsi="Verdana"/>
          <w:i/>
          <w:sz w:val="20"/>
          <w:szCs w:val="20"/>
          <w:lang w:eastAsia="ar-SA"/>
        </w:rPr>
        <w:t xml:space="preserve">Niniejsza specyfikacja istotnych warunków zamówienia zawiera informacje i wytyczne dla Wykonawców ubiegających się o uzyskanie zamówienia publicznego </w:t>
      </w:r>
      <w:proofErr w:type="spellStart"/>
      <w:r w:rsidRPr="0006715F">
        <w:rPr>
          <w:rFonts w:ascii="Verdana" w:hAnsi="Verdana"/>
          <w:i/>
          <w:sz w:val="20"/>
          <w:szCs w:val="20"/>
          <w:lang w:eastAsia="ar-SA"/>
        </w:rPr>
        <w:t>pn</w:t>
      </w:r>
      <w:proofErr w:type="spellEnd"/>
      <w:r w:rsidRPr="0006715F">
        <w:rPr>
          <w:rFonts w:ascii="Verdana" w:hAnsi="Verdana"/>
          <w:i/>
          <w:sz w:val="20"/>
          <w:szCs w:val="20"/>
          <w:lang w:eastAsia="ar-SA"/>
        </w:rPr>
        <w:t xml:space="preserve">: </w:t>
      </w:r>
      <w:r w:rsidR="006C5762" w:rsidRPr="0006715F">
        <w:rPr>
          <w:rFonts w:ascii="Verdana" w:hAnsi="Verdana"/>
          <w:b/>
          <w:i/>
          <w:sz w:val="20"/>
          <w:szCs w:val="20"/>
          <w:lang w:eastAsia="ar-SA"/>
        </w:rPr>
        <w:t xml:space="preserve">Wsparcie doradczo psychologiczne </w:t>
      </w:r>
      <w:r w:rsidR="000B7917" w:rsidRPr="0006715F">
        <w:rPr>
          <w:rFonts w:ascii="Verdana" w:hAnsi="Verdana"/>
          <w:b/>
          <w:sz w:val="20"/>
          <w:szCs w:val="20"/>
        </w:rPr>
        <w:t xml:space="preserve">w </w:t>
      </w:r>
      <w:r w:rsidR="0006715F" w:rsidRPr="0006715F">
        <w:rPr>
          <w:rFonts w:ascii="Verdana" w:hAnsi="Verdana"/>
          <w:b/>
          <w:i/>
          <w:sz w:val="20"/>
          <w:szCs w:val="20"/>
        </w:rPr>
        <w:t>Zespole Szkół im. Stanisława Staszica w Gąbinie</w:t>
      </w:r>
      <w:r w:rsidR="0006715F" w:rsidRPr="0006715F">
        <w:rPr>
          <w:rFonts w:ascii="Verdana" w:eastAsia="Calibri" w:hAnsi="Verdana"/>
          <w:i/>
          <w:sz w:val="20"/>
          <w:szCs w:val="20"/>
          <w:lang w:eastAsia="en-US"/>
        </w:rPr>
        <w:t xml:space="preserve"> w ramach projektu pn. „Moja wiedza – mój sukces zawodowy” współfinansowanego przez Unię Europejską ze środków Europejskiego Funduszu Społecznego w ramach Programu Operacyjnego Kapitał Ludzki.</w:t>
      </w:r>
    </w:p>
    <w:p w:rsidR="00D011BE" w:rsidRPr="00BF7C68" w:rsidRDefault="00D011BE" w:rsidP="00123C85">
      <w:pPr>
        <w:spacing w:line="276" w:lineRule="auto"/>
        <w:jc w:val="both"/>
        <w:rPr>
          <w:rFonts w:ascii="Verdana" w:hAnsi="Verdana"/>
          <w:sz w:val="20"/>
          <w:szCs w:val="20"/>
        </w:rPr>
      </w:pPr>
    </w:p>
    <w:p w:rsidR="00D011BE" w:rsidRPr="00BF7C68" w:rsidRDefault="00D011BE" w:rsidP="00B135B7">
      <w:pPr>
        <w:pStyle w:val="Bezodstpw"/>
        <w:numPr>
          <w:ilvl w:val="0"/>
          <w:numId w:val="12"/>
        </w:numPr>
        <w:spacing w:line="276" w:lineRule="auto"/>
        <w:ind w:left="567" w:hanging="567"/>
        <w:jc w:val="both"/>
        <w:rPr>
          <w:rFonts w:ascii="Verdana" w:hAnsi="Verdana"/>
          <w:b/>
          <w:sz w:val="20"/>
          <w:szCs w:val="20"/>
        </w:rPr>
      </w:pPr>
      <w:r w:rsidRPr="00BF7C68">
        <w:rPr>
          <w:rFonts w:ascii="Verdana" w:hAnsi="Verdana"/>
          <w:b/>
          <w:color w:val="000000"/>
          <w:sz w:val="20"/>
          <w:szCs w:val="20"/>
        </w:rPr>
        <w:t xml:space="preserve">Zamawiający: Powiat Płocki reprezentowany przez </w:t>
      </w:r>
      <w:r w:rsidRPr="00BF7C68">
        <w:rPr>
          <w:rFonts w:ascii="Verdana" w:hAnsi="Verdana"/>
          <w:b/>
          <w:sz w:val="20"/>
          <w:szCs w:val="20"/>
        </w:rPr>
        <w:t>Zarząd Powiatu w Płocku</w:t>
      </w:r>
    </w:p>
    <w:p w:rsidR="00D011BE" w:rsidRPr="00BF7C68" w:rsidRDefault="00D011BE" w:rsidP="00123C85">
      <w:pPr>
        <w:pStyle w:val="Bezodstpw"/>
        <w:spacing w:line="276" w:lineRule="auto"/>
        <w:jc w:val="both"/>
        <w:rPr>
          <w:rFonts w:ascii="Verdana" w:hAnsi="Verdana"/>
          <w:b/>
          <w:sz w:val="20"/>
          <w:szCs w:val="20"/>
        </w:rPr>
      </w:pPr>
      <w:r w:rsidRPr="00BF7C68">
        <w:rPr>
          <w:rFonts w:ascii="Verdana" w:hAnsi="Verdana"/>
          <w:color w:val="000000"/>
          <w:sz w:val="20"/>
          <w:szCs w:val="20"/>
        </w:rPr>
        <w:t xml:space="preserve">        Adres Zamawiającego</w:t>
      </w:r>
      <w:r w:rsidRPr="00BF7C68">
        <w:rPr>
          <w:rFonts w:ascii="Verdana" w:hAnsi="Verdana"/>
          <w:b/>
          <w:color w:val="000000"/>
          <w:sz w:val="20"/>
          <w:szCs w:val="20"/>
        </w:rPr>
        <w:t>:</w:t>
      </w:r>
      <w:r w:rsidR="00A94834" w:rsidRPr="00BF7C68">
        <w:rPr>
          <w:rFonts w:ascii="Verdana" w:hAnsi="Verdana"/>
          <w:b/>
          <w:color w:val="000000"/>
          <w:sz w:val="20"/>
          <w:szCs w:val="20"/>
        </w:rPr>
        <w:t xml:space="preserve"> u</w:t>
      </w:r>
      <w:r w:rsidRPr="00BF7C68">
        <w:rPr>
          <w:rFonts w:ascii="Verdana" w:hAnsi="Verdana"/>
          <w:b/>
          <w:sz w:val="20"/>
          <w:szCs w:val="20"/>
        </w:rPr>
        <w:t>l. Bielska 59</w:t>
      </w:r>
    </w:p>
    <w:p w:rsidR="00D011BE" w:rsidRPr="00BF7C68" w:rsidRDefault="00D011BE" w:rsidP="00123C85">
      <w:pPr>
        <w:pStyle w:val="Bezodstpw"/>
        <w:spacing w:line="276" w:lineRule="auto"/>
        <w:jc w:val="both"/>
        <w:rPr>
          <w:rFonts w:ascii="Verdana" w:hAnsi="Verdana"/>
          <w:b/>
          <w:sz w:val="20"/>
          <w:szCs w:val="20"/>
        </w:rPr>
      </w:pPr>
      <w:r w:rsidRPr="00BF7C68">
        <w:rPr>
          <w:rFonts w:ascii="Verdana" w:hAnsi="Verdana"/>
          <w:b/>
          <w:sz w:val="20"/>
          <w:szCs w:val="20"/>
        </w:rPr>
        <w:tab/>
      </w:r>
      <w:r w:rsidRPr="00BF7C68">
        <w:rPr>
          <w:rFonts w:ascii="Verdana" w:hAnsi="Verdana"/>
          <w:b/>
          <w:sz w:val="20"/>
          <w:szCs w:val="20"/>
        </w:rPr>
        <w:tab/>
      </w:r>
      <w:r w:rsidRPr="00BF7C68">
        <w:rPr>
          <w:rFonts w:ascii="Verdana" w:hAnsi="Verdana"/>
          <w:b/>
          <w:sz w:val="20"/>
          <w:szCs w:val="20"/>
        </w:rPr>
        <w:tab/>
      </w:r>
      <w:r w:rsidRPr="00BF7C68">
        <w:rPr>
          <w:rFonts w:ascii="Verdana" w:hAnsi="Verdana"/>
          <w:b/>
          <w:sz w:val="20"/>
          <w:szCs w:val="20"/>
        </w:rPr>
        <w:tab/>
        <w:t>09-400 Płock</w:t>
      </w:r>
    </w:p>
    <w:p w:rsidR="00D011BE" w:rsidRPr="00BF7C68" w:rsidRDefault="00D011BE" w:rsidP="00123C85">
      <w:pPr>
        <w:pStyle w:val="Bezodstpw"/>
        <w:spacing w:line="276" w:lineRule="auto"/>
        <w:ind w:left="2835" w:hanging="567"/>
        <w:jc w:val="both"/>
        <w:rPr>
          <w:rFonts w:ascii="Verdana" w:hAnsi="Verdana"/>
          <w:b/>
          <w:sz w:val="20"/>
          <w:szCs w:val="20"/>
        </w:rPr>
      </w:pPr>
      <w:r w:rsidRPr="00BF7C68">
        <w:rPr>
          <w:rFonts w:ascii="Verdana" w:hAnsi="Verdana"/>
          <w:b/>
          <w:sz w:val="20"/>
          <w:szCs w:val="20"/>
        </w:rPr>
        <w:tab/>
        <w:t>tel.: (0-24) 267-68-00</w:t>
      </w:r>
    </w:p>
    <w:p w:rsidR="00D011BE" w:rsidRPr="00BF7C68" w:rsidRDefault="00D011BE" w:rsidP="00123C85">
      <w:pPr>
        <w:pStyle w:val="Bezodstpw"/>
        <w:spacing w:line="276" w:lineRule="auto"/>
        <w:ind w:left="2835" w:hanging="567"/>
        <w:jc w:val="both"/>
        <w:rPr>
          <w:rFonts w:ascii="Verdana" w:hAnsi="Verdana"/>
          <w:b/>
          <w:sz w:val="20"/>
          <w:szCs w:val="20"/>
          <w:lang w:val="en-US"/>
        </w:rPr>
      </w:pPr>
      <w:r w:rsidRPr="00BF7C68">
        <w:rPr>
          <w:rFonts w:ascii="Verdana" w:hAnsi="Verdana"/>
          <w:b/>
          <w:sz w:val="20"/>
          <w:szCs w:val="20"/>
        </w:rPr>
        <w:tab/>
      </w:r>
      <w:r w:rsidRPr="00BF7C68">
        <w:rPr>
          <w:rFonts w:ascii="Verdana" w:hAnsi="Verdana"/>
          <w:b/>
          <w:sz w:val="20"/>
          <w:szCs w:val="20"/>
          <w:lang w:val="en-US"/>
        </w:rPr>
        <w:t>fax: (0-24)267-68-48</w:t>
      </w:r>
    </w:p>
    <w:p w:rsidR="00D011BE" w:rsidRPr="00BF7C68" w:rsidRDefault="00D011BE" w:rsidP="00123C85">
      <w:pPr>
        <w:pStyle w:val="Bezodstpw"/>
        <w:spacing w:line="276" w:lineRule="auto"/>
        <w:ind w:left="2835" w:hanging="567"/>
        <w:jc w:val="both"/>
        <w:rPr>
          <w:rFonts w:ascii="Verdana" w:hAnsi="Verdana"/>
          <w:b/>
          <w:sz w:val="20"/>
          <w:szCs w:val="20"/>
          <w:lang w:val="en-US"/>
        </w:rPr>
      </w:pPr>
      <w:r w:rsidRPr="00BF7C68">
        <w:rPr>
          <w:rFonts w:ascii="Verdana" w:hAnsi="Verdana"/>
          <w:b/>
          <w:sz w:val="20"/>
          <w:szCs w:val="20"/>
          <w:lang w:val="en-US"/>
        </w:rPr>
        <w:tab/>
        <w:t>e-mail: starostwo@powiat.plock.pl</w:t>
      </w:r>
    </w:p>
    <w:p w:rsidR="00D011BE" w:rsidRPr="00BF7C68" w:rsidRDefault="00D011BE" w:rsidP="00123C85">
      <w:pPr>
        <w:pStyle w:val="Bezodstpw"/>
        <w:spacing w:line="276" w:lineRule="auto"/>
        <w:ind w:left="2124" w:firstLine="708"/>
        <w:jc w:val="both"/>
        <w:rPr>
          <w:rFonts w:ascii="Verdana" w:hAnsi="Verdana"/>
          <w:b/>
          <w:sz w:val="20"/>
          <w:szCs w:val="20"/>
          <w:lang w:val="en-US"/>
        </w:rPr>
      </w:pPr>
      <w:r w:rsidRPr="00BF7C68">
        <w:rPr>
          <w:rFonts w:ascii="Verdana" w:hAnsi="Verdana"/>
          <w:b/>
          <w:sz w:val="20"/>
          <w:szCs w:val="20"/>
          <w:lang w:val="en-US"/>
        </w:rPr>
        <w:t>www.powiat.plock.pl / www.powiatplocki.bip.org.pl</w:t>
      </w:r>
    </w:p>
    <w:p w:rsidR="00D011BE" w:rsidRPr="00BF7C68" w:rsidRDefault="00D011BE" w:rsidP="00123C85">
      <w:pPr>
        <w:tabs>
          <w:tab w:val="left" w:pos="0"/>
        </w:tabs>
        <w:suppressAutoHyphens/>
        <w:spacing w:line="276" w:lineRule="auto"/>
        <w:ind w:right="174"/>
        <w:jc w:val="both"/>
        <w:rPr>
          <w:rFonts w:ascii="Verdana" w:hAnsi="Verdana"/>
          <w:b/>
          <w:i/>
          <w:sz w:val="20"/>
          <w:szCs w:val="20"/>
          <w:lang w:val="en-US"/>
        </w:rPr>
      </w:pPr>
    </w:p>
    <w:p w:rsidR="00D011BE" w:rsidRPr="00BF7C68" w:rsidRDefault="00D011BE" w:rsidP="00123C85">
      <w:pPr>
        <w:spacing w:line="276" w:lineRule="auto"/>
        <w:rPr>
          <w:rFonts w:ascii="Verdana" w:hAnsi="Verdana"/>
          <w:b/>
          <w:sz w:val="20"/>
          <w:szCs w:val="20"/>
        </w:rPr>
      </w:pPr>
      <w:r w:rsidRPr="00BF7C68">
        <w:rPr>
          <w:rFonts w:ascii="Verdana" w:hAnsi="Verdana"/>
          <w:b/>
          <w:sz w:val="20"/>
          <w:szCs w:val="20"/>
        </w:rPr>
        <w:t xml:space="preserve">II.     Tryb postępowania. </w:t>
      </w:r>
    </w:p>
    <w:p w:rsidR="00D011BE" w:rsidRPr="00BF7C68" w:rsidRDefault="00D011BE" w:rsidP="00123C85">
      <w:pPr>
        <w:spacing w:line="276" w:lineRule="auto"/>
        <w:jc w:val="both"/>
        <w:rPr>
          <w:rFonts w:ascii="Verdana" w:hAnsi="Verdana"/>
          <w:bCs/>
          <w:sz w:val="20"/>
          <w:szCs w:val="20"/>
          <w:lang w:eastAsia="pl-PL"/>
        </w:rPr>
      </w:pPr>
      <w:r w:rsidRPr="00BF7C68">
        <w:rPr>
          <w:rFonts w:ascii="Verdana" w:hAnsi="Verdana"/>
          <w:sz w:val="20"/>
          <w:szCs w:val="20"/>
        </w:rPr>
        <w:t xml:space="preserve">Postępowanie prowadzone jest w trybie przetargu nieograniczonego o wartości szacunkowej poniżej progów unijnych – art. 11 ust. 8 ustawy z dnia 29 stycznia </w:t>
      </w:r>
      <w:r w:rsidRPr="00BF7C68">
        <w:rPr>
          <w:rFonts w:ascii="Verdana" w:hAnsi="Verdana"/>
          <w:bCs/>
          <w:sz w:val="20"/>
          <w:szCs w:val="20"/>
          <w:lang w:eastAsia="pl-PL"/>
        </w:rPr>
        <w:t xml:space="preserve">(tekst jednolity Dz. U. </w:t>
      </w:r>
      <w:r w:rsidR="00183DEE">
        <w:rPr>
          <w:rFonts w:ascii="Verdana" w:hAnsi="Verdana"/>
          <w:bCs/>
          <w:sz w:val="20"/>
          <w:szCs w:val="20"/>
          <w:lang w:eastAsia="pl-PL"/>
        </w:rPr>
        <w:t xml:space="preserve">                 </w:t>
      </w:r>
      <w:r w:rsidRPr="00BF7C68">
        <w:rPr>
          <w:rFonts w:ascii="Verdana" w:hAnsi="Verdana"/>
          <w:bCs/>
          <w:sz w:val="20"/>
          <w:szCs w:val="20"/>
          <w:lang w:eastAsia="pl-PL"/>
        </w:rPr>
        <w:t xml:space="preserve">z 2013r. poz. 907 z </w:t>
      </w:r>
      <w:proofErr w:type="spellStart"/>
      <w:r w:rsidRPr="00BF7C68">
        <w:rPr>
          <w:rFonts w:ascii="Verdana" w:hAnsi="Verdana"/>
          <w:bCs/>
          <w:sz w:val="20"/>
          <w:szCs w:val="20"/>
          <w:lang w:eastAsia="pl-PL"/>
        </w:rPr>
        <w:t>późn</w:t>
      </w:r>
      <w:proofErr w:type="spellEnd"/>
      <w:r w:rsidRPr="00BF7C68">
        <w:rPr>
          <w:rFonts w:ascii="Verdana" w:hAnsi="Verdana"/>
          <w:bCs/>
          <w:sz w:val="20"/>
          <w:szCs w:val="20"/>
          <w:lang w:eastAsia="pl-PL"/>
        </w:rPr>
        <w:t>. zm.).</w:t>
      </w:r>
    </w:p>
    <w:p w:rsidR="00D011BE" w:rsidRPr="00BF7C68" w:rsidRDefault="00D011BE" w:rsidP="00123C85">
      <w:pPr>
        <w:pStyle w:val="Tekstpodstawowywcity21"/>
        <w:spacing w:line="276" w:lineRule="auto"/>
        <w:ind w:left="0" w:right="-2" w:firstLine="0"/>
        <w:rPr>
          <w:rFonts w:ascii="Verdana" w:hAnsi="Verdana"/>
          <w:sz w:val="20"/>
        </w:rPr>
      </w:pPr>
      <w:r w:rsidRPr="00BF7C68">
        <w:rPr>
          <w:rFonts w:ascii="Verdana" w:hAnsi="Verdana"/>
          <w:sz w:val="20"/>
        </w:rPr>
        <w:t xml:space="preserve">Podstawa prawna udzielenia zamówienia publicznego – art. 39 </w:t>
      </w:r>
      <w:r w:rsidR="004C5EA1" w:rsidRPr="00BF7C68">
        <w:rPr>
          <w:rFonts w:ascii="Verdana" w:hAnsi="Verdana"/>
          <w:sz w:val="20"/>
        </w:rPr>
        <w:t xml:space="preserve">i nast. w zw. z art. 5 ust 1 </w:t>
      </w:r>
      <w:r w:rsidRPr="00BF7C68">
        <w:rPr>
          <w:rFonts w:ascii="Verdana" w:hAnsi="Verdana"/>
          <w:sz w:val="20"/>
        </w:rPr>
        <w:t xml:space="preserve"> Prawa zamówień publicznych cyt. ustawy.</w:t>
      </w:r>
    </w:p>
    <w:p w:rsidR="00D011BE" w:rsidRPr="00BF7C68" w:rsidRDefault="00D011BE" w:rsidP="00123C85">
      <w:pPr>
        <w:tabs>
          <w:tab w:val="left" w:pos="1420"/>
        </w:tabs>
        <w:spacing w:line="276" w:lineRule="auto"/>
        <w:jc w:val="both"/>
        <w:rPr>
          <w:rFonts w:ascii="Verdana" w:hAnsi="Verdana"/>
          <w:b/>
          <w:iCs/>
          <w:sz w:val="20"/>
          <w:szCs w:val="20"/>
        </w:rPr>
      </w:pPr>
      <w:r w:rsidRPr="00BF7C68">
        <w:rPr>
          <w:rFonts w:ascii="Verdana" w:hAnsi="Verdana"/>
          <w:b/>
          <w:iCs/>
          <w:sz w:val="20"/>
          <w:szCs w:val="20"/>
        </w:rPr>
        <w:t>III.    Zamawiający dopuszcza składanie ofert częściowych –</w:t>
      </w:r>
      <w:r w:rsidR="00005F6C">
        <w:rPr>
          <w:rFonts w:ascii="Verdana" w:hAnsi="Verdana"/>
          <w:b/>
          <w:iCs/>
          <w:sz w:val="20"/>
          <w:szCs w:val="20"/>
        </w:rPr>
        <w:t xml:space="preserve"> </w:t>
      </w:r>
      <w:r w:rsidRPr="00BF7C68">
        <w:rPr>
          <w:rFonts w:ascii="Verdana" w:hAnsi="Verdana"/>
          <w:b/>
          <w:iCs/>
          <w:sz w:val="20"/>
          <w:szCs w:val="20"/>
        </w:rPr>
        <w:t xml:space="preserve">ilość części </w:t>
      </w:r>
      <w:r w:rsidR="001F41F9" w:rsidRPr="00BF7C68">
        <w:rPr>
          <w:rFonts w:ascii="Verdana" w:hAnsi="Verdana"/>
          <w:b/>
          <w:iCs/>
          <w:sz w:val="20"/>
          <w:szCs w:val="20"/>
        </w:rPr>
        <w:t>2</w:t>
      </w:r>
      <w:r w:rsidRPr="00BF7C68">
        <w:rPr>
          <w:rFonts w:ascii="Verdana" w:hAnsi="Verdana"/>
          <w:b/>
          <w:iCs/>
          <w:sz w:val="20"/>
          <w:szCs w:val="20"/>
        </w:rPr>
        <w:t>.</w:t>
      </w:r>
    </w:p>
    <w:p w:rsidR="00D011BE" w:rsidRPr="00BF7C68" w:rsidRDefault="00D011BE" w:rsidP="00123C85">
      <w:pPr>
        <w:tabs>
          <w:tab w:val="left" w:pos="1420"/>
        </w:tabs>
        <w:spacing w:line="276" w:lineRule="auto"/>
        <w:jc w:val="both"/>
        <w:rPr>
          <w:rFonts w:ascii="Verdana" w:hAnsi="Verdana"/>
          <w:b/>
          <w:iCs/>
          <w:sz w:val="20"/>
          <w:szCs w:val="20"/>
        </w:rPr>
      </w:pPr>
      <w:r w:rsidRPr="00BF7C68">
        <w:rPr>
          <w:rFonts w:ascii="Verdana" w:hAnsi="Verdana"/>
          <w:b/>
          <w:iCs/>
          <w:sz w:val="20"/>
          <w:szCs w:val="20"/>
        </w:rPr>
        <w:t>IV.     Zamawiający nie dopuszcza składania ofert wariantowych.</w:t>
      </w:r>
    </w:p>
    <w:p w:rsidR="00D011BE" w:rsidRPr="00BF7C68" w:rsidRDefault="00D011BE" w:rsidP="00123C85">
      <w:pPr>
        <w:tabs>
          <w:tab w:val="left" w:pos="1420"/>
        </w:tabs>
        <w:spacing w:line="276" w:lineRule="auto"/>
        <w:jc w:val="both"/>
        <w:rPr>
          <w:rFonts w:ascii="Verdana" w:hAnsi="Verdana"/>
          <w:b/>
          <w:iCs/>
          <w:sz w:val="20"/>
          <w:szCs w:val="20"/>
        </w:rPr>
      </w:pPr>
      <w:r w:rsidRPr="00BF7C68">
        <w:rPr>
          <w:rFonts w:ascii="Verdana" w:hAnsi="Verdana"/>
          <w:b/>
          <w:iCs/>
          <w:sz w:val="20"/>
          <w:szCs w:val="20"/>
        </w:rPr>
        <w:t>V.      Zamawiający  nie przewiduje udzielenia zamówień  uzupełniających.</w:t>
      </w:r>
    </w:p>
    <w:p w:rsidR="00D011BE" w:rsidRPr="00BF7C68" w:rsidRDefault="00D011BE" w:rsidP="00123C85">
      <w:pPr>
        <w:tabs>
          <w:tab w:val="left" w:pos="1420"/>
        </w:tabs>
        <w:spacing w:line="276" w:lineRule="auto"/>
        <w:jc w:val="both"/>
        <w:rPr>
          <w:rFonts w:ascii="Verdana" w:hAnsi="Verdana"/>
          <w:b/>
          <w:iCs/>
          <w:sz w:val="20"/>
          <w:szCs w:val="20"/>
        </w:rPr>
      </w:pPr>
      <w:r w:rsidRPr="00BF7C68">
        <w:rPr>
          <w:rFonts w:ascii="Verdana" w:hAnsi="Verdana"/>
          <w:b/>
          <w:iCs/>
          <w:sz w:val="20"/>
          <w:szCs w:val="20"/>
        </w:rPr>
        <w:t xml:space="preserve">VI.    Zamawiający nie przewiduje zawarcia umowy ramowej. </w:t>
      </w:r>
    </w:p>
    <w:p w:rsidR="00D011BE" w:rsidRPr="00BF7C68" w:rsidRDefault="00D011BE" w:rsidP="00123C85">
      <w:pPr>
        <w:tabs>
          <w:tab w:val="left" w:pos="1420"/>
        </w:tabs>
        <w:spacing w:line="276" w:lineRule="auto"/>
        <w:jc w:val="both"/>
        <w:rPr>
          <w:rFonts w:ascii="Verdana" w:hAnsi="Verdana"/>
          <w:b/>
          <w:iCs/>
          <w:sz w:val="20"/>
          <w:szCs w:val="20"/>
        </w:rPr>
      </w:pPr>
      <w:r w:rsidRPr="00BF7C68">
        <w:rPr>
          <w:rFonts w:ascii="Verdana" w:hAnsi="Verdana"/>
          <w:b/>
          <w:iCs/>
          <w:sz w:val="20"/>
          <w:szCs w:val="20"/>
        </w:rPr>
        <w:t>VII.   Zamawiający nie przewiduje ustanowienia dynamicznego systemu zakupów.</w:t>
      </w:r>
    </w:p>
    <w:p w:rsidR="00D011BE" w:rsidRPr="00BF7C68" w:rsidRDefault="00D011BE" w:rsidP="00123C85">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Cs/>
          <w:sz w:val="20"/>
          <w:szCs w:val="20"/>
        </w:rPr>
      </w:pPr>
      <w:r w:rsidRPr="00BF7C68">
        <w:rPr>
          <w:rFonts w:ascii="Verdana" w:hAnsi="Verdana"/>
          <w:b/>
          <w:iCs/>
          <w:sz w:val="20"/>
          <w:szCs w:val="20"/>
        </w:rPr>
        <w:t>Zamawiający nie przewiduje zastosowania aukcji elektronicznej.</w:t>
      </w:r>
    </w:p>
    <w:p w:rsidR="00D011BE" w:rsidRPr="00BF7C68" w:rsidRDefault="00A94834" w:rsidP="00123C85">
      <w:pPr>
        <w:pStyle w:val="Akapitzlist"/>
        <w:numPr>
          <w:ilvl w:val="0"/>
          <w:numId w:val="4"/>
        </w:numPr>
        <w:tabs>
          <w:tab w:val="clear" w:pos="1110"/>
        </w:tabs>
        <w:spacing w:line="276" w:lineRule="auto"/>
        <w:ind w:left="567" w:hanging="567"/>
        <w:jc w:val="both"/>
        <w:rPr>
          <w:rFonts w:ascii="Verdana" w:hAnsi="Verdana"/>
          <w:b/>
          <w:iCs/>
          <w:sz w:val="20"/>
          <w:szCs w:val="20"/>
        </w:rPr>
      </w:pPr>
      <w:r w:rsidRPr="00BF7C68">
        <w:rPr>
          <w:rFonts w:ascii="Verdana" w:hAnsi="Verdana"/>
          <w:b/>
          <w:iCs/>
          <w:sz w:val="20"/>
          <w:szCs w:val="20"/>
        </w:rPr>
        <w:t>Charakterystyka projektu</w:t>
      </w:r>
    </w:p>
    <w:p w:rsidR="00A94834" w:rsidRPr="00BF7C68" w:rsidRDefault="00A94834" w:rsidP="00123C85">
      <w:pPr>
        <w:autoSpaceDE w:val="0"/>
        <w:autoSpaceDN w:val="0"/>
        <w:adjustRightInd w:val="0"/>
        <w:spacing w:line="276" w:lineRule="auto"/>
        <w:rPr>
          <w:rFonts w:ascii="Verdana" w:eastAsiaTheme="minorHAnsi" w:hAnsi="Verdana"/>
          <w:color w:val="000000"/>
          <w:sz w:val="20"/>
          <w:szCs w:val="20"/>
          <w:lang w:eastAsia="en-US"/>
        </w:rPr>
      </w:pPr>
      <w:r w:rsidRPr="00BF7C68">
        <w:rPr>
          <w:rFonts w:ascii="Verdana" w:eastAsiaTheme="minorHAnsi" w:hAnsi="Verdana"/>
          <w:b/>
          <w:bCs/>
          <w:color w:val="000000"/>
          <w:sz w:val="20"/>
          <w:szCs w:val="20"/>
          <w:lang w:eastAsia="en-US"/>
        </w:rPr>
        <w:t xml:space="preserve">Nazwa programu, priorytetu, działania – w ramach którego realizowany jest projekt: </w:t>
      </w:r>
    </w:p>
    <w:p w:rsidR="00A94834" w:rsidRPr="00BF7C68" w:rsidRDefault="00A94834" w:rsidP="00123C85">
      <w:pPr>
        <w:pStyle w:val="NormalnyWeb"/>
        <w:shd w:val="clear" w:color="auto" w:fill="FFFFFF"/>
        <w:spacing w:before="0" w:beforeAutospacing="0" w:after="0" w:line="276" w:lineRule="auto"/>
        <w:jc w:val="both"/>
        <w:rPr>
          <w:rFonts w:ascii="Verdana" w:hAnsi="Verdana"/>
          <w:sz w:val="20"/>
          <w:szCs w:val="20"/>
        </w:rPr>
      </w:pPr>
      <w:r w:rsidRPr="00BF7C68">
        <w:rPr>
          <w:rFonts w:ascii="Verdana" w:hAnsi="Verdana"/>
          <w:sz w:val="20"/>
          <w:szCs w:val="20"/>
        </w:rPr>
        <w:t xml:space="preserve">Program Operacyjny Kapitał Ludzki Priorytet: IX. Rozwój wykształcenia i kompetencji </w:t>
      </w:r>
      <w:r w:rsidR="00183DEE">
        <w:rPr>
          <w:rFonts w:ascii="Verdana" w:hAnsi="Verdana"/>
          <w:sz w:val="20"/>
          <w:szCs w:val="20"/>
        </w:rPr>
        <w:t xml:space="preserve">                        </w:t>
      </w:r>
      <w:r w:rsidRPr="00BF7C68">
        <w:rPr>
          <w:rFonts w:ascii="Verdana" w:hAnsi="Verdana"/>
          <w:sz w:val="20"/>
          <w:szCs w:val="20"/>
        </w:rPr>
        <w:t xml:space="preserve">w regionach Działanie 9.2 Podniesienie atrakcyjności i jakości szkolnictwa zawodowego </w:t>
      </w:r>
    </w:p>
    <w:p w:rsidR="000B7917" w:rsidRDefault="000B7917" w:rsidP="00123C85">
      <w:pPr>
        <w:autoSpaceDE w:val="0"/>
        <w:autoSpaceDN w:val="0"/>
        <w:adjustRightInd w:val="0"/>
        <w:spacing w:line="276" w:lineRule="auto"/>
        <w:rPr>
          <w:rFonts w:ascii="Verdana" w:eastAsiaTheme="minorHAnsi" w:hAnsi="Verdana"/>
          <w:b/>
          <w:bCs/>
          <w:color w:val="000000"/>
          <w:sz w:val="20"/>
          <w:szCs w:val="20"/>
          <w:lang w:eastAsia="en-US"/>
        </w:rPr>
      </w:pPr>
    </w:p>
    <w:p w:rsidR="00A94834" w:rsidRPr="00BF7C68" w:rsidRDefault="00A94834" w:rsidP="00123C85">
      <w:pPr>
        <w:autoSpaceDE w:val="0"/>
        <w:autoSpaceDN w:val="0"/>
        <w:adjustRightInd w:val="0"/>
        <w:spacing w:line="276" w:lineRule="auto"/>
        <w:rPr>
          <w:rFonts w:ascii="Verdana" w:eastAsiaTheme="minorHAnsi" w:hAnsi="Verdana"/>
          <w:b/>
          <w:bCs/>
          <w:color w:val="000000"/>
          <w:sz w:val="20"/>
          <w:szCs w:val="20"/>
          <w:lang w:eastAsia="en-US"/>
        </w:rPr>
      </w:pPr>
      <w:r w:rsidRPr="00BF7C68">
        <w:rPr>
          <w:rFonts w:ascii="Verdana" w:eastAsiaTheme="minorHAnsi" w:hAnsi="Verdana"/>
          <w:b/>
          <w:bCs/>
          <w:color w:val="000000"/>
          <w:sz w:val="20"/>
          <w:szCs w:val="20"/>
          <w:lang w:eastAsia="en-US"/>
        </w:rPr>
        <w:t xml:space="preserve">Charakterystyka Projektu: </w:t>
      </w:r>
    </w:p>
    <w:p w:rsidR="00A94834" w:rsidRPr="00BF7C68" w:rsidRDefault="00A94834" w:rsidP="00183DEE">
      <w:pPr>
        <w:spacing w:line="276" w:lineRule="auto"/>
        <w:jc w:val="both"/>
        <w:rPr>
          <w:rFonts w:ascii="Verdana" w:hAnsi="Verdana"/>
          <w:color w:val="000000"/>
          <w:sz w:val="20"/>
          <w:szCs w:val="20"/>
        </w:rPr>
      </w:pPr>
      <w:r w:rsidRPr="00BF7C68">
        <w:rPr>
          <w:rFonts w:ascii="Verdana" w:hAnsi="Verdana"/>
          <w:color w:val="000000"/>
          <w:sz w:val="20"/>
          <w:szCs w:val="20"/>
        </w:rPr>
        <w:t xml:space="preserve">Projekt </w:t>
      </w:r>
      <w:r w:rsidRPr="00BF7C68">
        <w:rPr>
          <w:rStyle w:val="Pogrubienie"/>
          <w:rFonts w:ascii="Verdana" w:hAnsi="Verdana"/>
          <w:color w:val="000000"/>
          <w:sz w:val="20"/>
          <w:szCs w:val="20"/>
        </w:rPr>
        <w:t>”</w:t>
      </w:r>
      <w:r w:rsidR="000B7917">
        <w:rPr>
          <w:rStyle w:val="Pogrubienie"/>
          <w:rFonts w:ascii="Verdana" w:hAnsi="Verdana"/>
          <w:color w:val="000000"/>
          <w:sz w:val="20"/>
          <w:szCs w:val="20"/>
        </w:rPr>
        <w:t>M</w:t>
      </w:r>
      <w:r w:rsidR="0006715F">
        <w:rPr>
          <w:rStyle w:val="Pogrubienie"/>
          <w:rFonts w:ascii="Verdana" w:hAnsi="Verdana"/>
          <w:color w:val="000000"/>
          <w:sz w:val="20"/>
          <w:szCs w:val="20"/>
        </w:rPr>
        <w:t>oja wiedza – mój sukces zawodowy</w:t>
      </w:r>
      <w:r w:rsidRPr="00BF7C68">
        <w:rPr>
          <w:rStyle w:val="Pogrubienie"/>
          <w:rFonts w:ascii="Verdana" w:hAnsi="Verdana"/>
          <w:color w:val="000000"/>
          <w:sz w:val="20"/>
          <w:szCs w:val="20"/>
        </w:rPr>
        <w:t xml:space="preserve">” </w:t>
      </w:r>
      <w:r w:rsidRPr="00BF7C68">
        <w:rPr>
          <w:rFonts w:ascii="Verdana" w:hAnsi="Verdana"/>
          <w:color w:val="000000"/>
          <w:sz w:val="20"/>
          <w:szCs w:val="20"/>
        </w:rPr>
        <w:t xml:space="preserve">realizowany jest w </w:t>
      </w:r>
      <w:r w:rsidR="000B7917">
        <w:rPr>
          <w:rFonts w:ascii="Verdana" w:hAnsi="Verdana"/>
          <w:color w:val="000000"/>
          <w:sz w:val="20"/>
          <w:szCs w:val="20"/>
        </w:rPr>
        <w:t xml:space="preserve">Zespole Szkół im. </w:t>
      </w:r>
      <w:r w:rsidR="0006715F">
        <w:rPr>
          <w:rFonts w:ascii="Verdana" w:hAnsi="Verdana"/>
          <w:color w:val="000000"/>
          <w:sz w:val="20"/>
          <w:szCs w:val="20"/>
        </w:rPr>
        <w:t>Stanisława Staszica w Gąbinie</w:t>
      </w:r>
      <w:r w:rsidRPr="00BF7C68">
        <w:rPr>
          <w:rFonts w:ascii="Verdana" w:hAnsi="Verdana"/>
          <w:color w:val="000000"/>
          <w:sz w:val="20"/>
          <w:szCs w:val="20"/>
        </w:rPr>
        <w:t xml:space="preserve">. </w:t>
      </w:r>
      <w:r w:rsidR="00B87AE2" w:rsidRPr="00BF7C68">
        <w:rPr>
          <w:rFonts w:ascii="Verdana" w:hAnsi="Verdana"/>
          <w:color w:val="000000"/>
          <w:sz w:val="20"/>
          <w:szCs w:val="20"/>
        </w:rPr>
        <w:t>Projekt konkursowy.</w:t>
      </w:r>
    </w:p>
    <w:p w:rsidR="00A94834" w:rsidRPr="00BF7C68" w:rsidRDefault="00A94834" w:rsidP="00123C85">
      <w:pPr>
        <w:spacing w:line="276" w:lineRule="auto"/>
        <w:rPr>
          <w:rFonts w:ascii="Verdana" w:hAnsi="Verdana"/>
          <w:color w:val="000000"/>
          <w:sz w:val="20"/>
          <w:szCs w:val="20"/>
        </w:rPr>
      </w:pPr>
      <w:r w:rsidRPr="00BF7C68">
        <w:rPr>
          <w:rFonts w:ascii="Verdana" w:hAnsi="Verdana"/>
          <w:color w:val="000000"/>
          <w:sz w:val="20"/>
          <w:szCs w:val="20"/>
        </w:rPr>
        <w:t xml:space="preserve">Realizacja projektu: </w:t>
      </w:r>
      <w:r w:rsidR="000B7917">
        <w:rPr>
          <w:rFonts w:ascii="Verdana" w:hAnsi="Verdana"/>
          <w:color w:val="000000"/>
          <w:sz w:val="20"/>
          <w:szCs w:val="20"/>
        </w:rPr>
        <w:t>0</w:t>
      </w:r>
      <w:r w:rsidRPr="00BF7C68">
        <w:rPr>
          <w:rFonts w:ascii="Verdana" w:hAnsi="Verdana"/>
          <w:color w:val="000000"/>
          <w:sz w:val="20"/>
          <w:szCs w:val="20"/>
        </w:rPr>
        <w:t>1.07.2014</w:t>
      </w:r>
      <w:r w:rsidR="000B7917">
        <w:rPr>
          <w:rFonts w:ascii="Verdana" w:hAnsi="Verdana"/>
          <w:color w:val="000000"/>
          <w:sz w:val="20"/>
          <w:szCs w:val="20"/>
        </w:rPr>
        <w:t>r.</w:t>
      </w:r>
      <w:r w:rsidRPr="00BF7C68">
        <w:rPr>
          <w:rFonts w:ascii="Verdana" w:hAnsi="Verdana"/>
          <w:color w:val="000000"/>
          <w:sz w:val="20"/>
          <w:szCs w:val="20"/>
        </w:rPr>
        <w:t xml:space="preserve"> - 31.08.2015r.</w:t>
      </w:r>
    </w:p>
    <w:p w:rsidR="00A94834" w:rsidRPr="00BF7C68" w:rsidRDefault="00A94834" w:rsidP="00123C85">
      <w:pPr>
        <w:autoSpaceDE w:val="0"/>
        <w:autoSpaceDN w:val="0"/>
        <w:adjustRightInd w:val="0"/>
        <w:spacing w:line="276" w:lineRule="auto"/>
        <w:rPr>
          <w:rFonts w:ascii="Verdana" w:eastAsiaTheme="minorHAnsi" w:hAnsi="Verdana"/>
          <w:color w:val="000000"/>
          <w:sz w:val="20"/>
          <w:szCs w:val="20"/>
          <w:lang w:eastAsia="en-US"/>
        </w:rPr>
      </w:pPr>
    </w:p>
    <w:p w:rsidR="00A94834" w:rsidRPr="00BF7C68" w:rsidRDefault="00A94834" w:rsidP="00123C85">
      <w:pPr>
        <w:autoSpaceDE w:val="0"/>
        <w:autoSpaceDN w:val="0"/>
        <w:adjustRightInd w:val="0"/>
        <w:spacing w:line="276" w:lineRule="auto"/>
        <w:rPr>
          <w:rFonts w:ascii="Verdana" w:eastAsiaTheme="minorHAnsi" w:hAnsi="Verdana"/>
          <w:color w:val="000000"/>
          <w:sz w:val="20"/>
          <w:szCs w:val="20"/>
          <w:lang w:eastAsia="en-US"/>
        </w:rPr>
      </w:pPr>
      <w:r w:rsidRPr="00BF7C68">
        <w:rPr>
          <w:rFonts w:ascii="Verdana" w:eastAsiaTheme="minorHAnsi" w:hAnsi="Verdana"/>
          <w:b/>
          <w:bCs/>
          <w:color w:val="000000"/>
          <w:sz w:val="20"/>
          <w:szCs w:val="20"/>
          <w:lang w:eastAsia="en-US"/>
        </w:rPr>
        <w:t xml:space="preserve">Cele projektu: </w:t>
      </w:r>
    </w:p>
    <w:p w:rsidR="0006715F" w:rsidRDefault="00A94834" w:rsidP="0006715F">
      <w:pPr>
        <w:autoSpaceDE w:val="0"/>
        <w:autoSpaceDN w:val="0"/>
        <w:adjustRightInd w:val="0"/>
        <w:rPr>
          <w:rFonts w:ascii="Verdana" w:eastAsiaTheme="minorHAnsi" w:hAnsi="Verdana"/>
          <w:b/>
          <w:bCs/>
          <w:i/>
          <w:iCs/>
          <w:color w:val="000000"/>
          <w:sz w:val="20"/>
          <w:szCs w:val="20"/>
          <w:lang w:eastAsia="en-US"/>
        </w:rPr>
      </w:pPr>
      <w:r w:rsidRPr="00BF7C68">
        <w:rPr>
          <w:rFonts w:ascii="Verdana" w:eastAsiaTheme="minorHAnsi" w:hAnsi="Verdana"/>
          <w:b/>
          <w:bCs/>
          <w:i/>
          <w:iCs/>
          <w:color w:val="000000"/>
          <w:sz w:val="20"/>
          <w:szCs w:val="20"/>
          <w:lang w:eastAsia="en-US"/>
        </w:rPr>
        <w:t>Cel główny Projektu</w:t>
      </w:r>
    </w:p>
    <w:p w:rsidR="0006715F" w:rsidRPr="0006715F" w:rsidRDefault="0006715F" w:rsidP="0006715F">
      <w:pPr>
        <w:jc w:val="both"/>
        <w:rPr>
          <w:rFonts w:ascii="Verdana" w:hAnsi="Verdana"/>
          <w:sz w:val="20"/>
          <w:szCs w:val="20"/>
        </w:rPr>
      </w:pPr>
      <w:r w:rsidRPr="0006715F">
        <w:rPr>
          <w:rFonts w:ascii="Verdana" w:hAnsi="Verdana"/>
          <w:sz w:val="20"/>
          <w:szCs w:val="20"/>
        </w:rPr>
        <w:t xml:space="preserve">Celem głównym projektu jest podniesienie jakości kształcenia zawodowego </w:t>
      </w:r>
      <w:r w:rsidRPr="0006715F">
        <w:rPr>
          <w:rFonts w:ascii="Verdana" w:hAnsi="Verdana"/>
          <w:sz w:val="20"/>
          <w:szCs w:val="20"/>
        </w:rPr>
        <w:br/>
        <w:t xml:space="preserve">w Zespole Szkół im. Stanisława Staszica w Gąbinie, poprzez wdrożenie programu rozwojowego obejmującego m.in. dodatkowe wsparcie pozalekcyjne, ukierunkowane na rozwój kompetencji </w:t>
      </w:r>
      <w:r w:rsidRPr="0006715F">
        <w:rPr>
          <w:rFonts w:ascii="Verdana" w:hAnsi="Verdana"/>
          <w:sz w:val="20"/>
          <w:szCs w:val="20"/>
        </w:rPr>
        <w:lastRenderedPageBreak/>
        <w:t xml:space="preserve">kluczowych, poradnictwo edukacyjno-zawodowe oraz współpracę szkoły z przedsiębiorcami </w:t>
      </w:r>
      <w:r>
        <w:rPr>
          <w:rFonts w:ascii="Verdana" w:hAnsi="Verdana"/>
          <w:sz w:val="20"/>
          <w:szCs w:val="20"/>
        </w:rPr>
        <w:t xml:space="preserve">                </w:t>
      </w:r>
      <w:r w:rsidRPr="0006715F">
        <w:rPr>
          <w:rFonts w:ascii="Verdana" w:hAnsi="Verdana"/>
          <w:sz w:val="20"/>
          <w:szCs w:val="20"/>
        </w:rPr>
        <w:t>i doposażenie bazy służące podniesieniu zdolności 80 uczniów klas II-IV do przyszłego zatrudnienia. Projekt realizowany będzie w okresie od lipca 2014r. do sierpnia 2015r.</w:t>
      </w:r>
      <w:r>
        <w:rPr>
          <w:rFonts w:ascii="Verdana" w:hAnsi="Verdana"/>
          <w:sz w:val="20"/>
          <w:szCs w:val="20"/>
        </w:rPr>
        <w:t xml:space="preserve"> </w:t>
      </w:r>
      <w:r w:rsidRPr="0006715F">
        <w:rPr>
          <w:rFonts w:ascii="Verdana" w:hAnsi="Verdana"/>
          <w:sz w:val="20"/>
          <w:szCs w:val="20"/>
        </w:rPr>
        <w:t xml:space="preserve">W tym czasie uczniowie zostaną wyposażeni w wiedzę i umiejętności praktyczne </w:t>
      </w:r>
      <w:r>
        <w:rPr>
          <w:rFonts w:ascii="Verdana" w:hAnsi="Verdana"/>
          <w:sz w:val="20"/>
          <w:szCs w:val="20"/>
        </w:rPr>
        <w:t xml:space="preserve">                   </w:t>
      </w:r>
      <w:r w:rsidRPr="0006715F">
        <w:rPr>
          <w:rFonts w:ascii="Verdana" w:hAnsi="Verdana"/>
          <w:sz w:val="20"/>
          <w:szCs w:val="20"/>
        </w:rPr>
        <w:t>w wymiarze szerszym niż przewidziany w programie nauczania. Innowację stanowi zaangażowanie pracodawców w realizację części praktycznej szkoleń oraz w organizację staży zawodowych.</w:t>
      </w:r>
    </w:p>
    <w:p w:rsidR="0006715F" w:rsidRPr="0006715F" w:rsidRDefault="0006715F" w:rsidP="0006715F">
      <w:pPr>
        <w:jc w:val="both"/>
        <w:rPr>
          <w:rFonts w:ascii="Verdana" w:hAnsi="Verdana"/>
          <w:sz w:val="20"/>
          <w:szCs w:val="20"/>
        </w:rPr>
      </w:pPr>
      <w:r w:rsidRPr="0006715F">
        <w:rPr>
          <w:rFonts w:ascii="Verdana" w:hAnsi="Verdana"/>
          <w:sz w:val="20"/>
          <w:szCs w:val="20"/>
        </w:rPr>
        <w:t xml:space="preserve">Projekt przyczyni się do upowszechniania idei kształcenia zawodowego na terenie subregionu płockiego, wzmocni działania zmierzające do zacieśnienia współpracy szkoły z pracodawcami </w:t>
      </w:r>
      <w:r>
        <w:rPr>
          <w:rFonts w:ascii="Verdana" w:hAnsi="Verdana"/>
          <w:sz w:val="20"/>
          <w:szCs w:val="20"/>
        </w:rPr>
        <w:t xml:space="preserve">              </w:t>
      </w:r>
      <w:r w:rsidRPr="0006715F">
        <w:rPr>
          <w:rFonts w:ascii="Verdana" w:hAnsi="Verdana"/>
          <w:sz w:val="20"/>
          <w:szCs w:val="20"/>
        </w:rPr>
        <w:t xml:space="preserve">w subregionie, co z kolei przysłuży się do wzmocnienia oferty edukacyjnej szkoły. </w:t>
      </w:r>
    </w:p>
    <w:p w:rsidR="000B7917" w:rsidRDefault="000B7917" w:rsidP="000B7917">
      <w:pPr>
        <w:spacing w:line="276" w:lineRule="auto"/>
        <w:jc w:val="both"/>
        <w:rPr>
          <w:rFonts w:ascii="Verdana" w:eastAsiaTheme="minorHAnsi" w:hAnsi="Verdana"/>
          <w:color w:val="000000"/>
          <w:sz w:val="20"/>
          <w:szCs w:val="20"/>
          <w:lang w:eastAsia="en-US"/>
        </w:rPr>
      </w:pPr>
    </w:p>
    <w:p w:rsidR="000B7917" w:rsidRDefault="000B7917" w:rsidP="000B7917">
      <w:pPr>
        <w:autoSpaceDE w:val="0"/>
        <w:autoSpaceDN w:val="0"/>
        <w:adjustRightInd w:val="0"/>
        <w:spacing w:line="276" w:lineRule="auto"/>
        <w:rPr>
          <w:rFonts w:ascii="Verdana" w:eastAsiaTheme="minorHAnsi" w:hAnsi="Verdana"/>
          <w:b/>
          <w:bCs/>
          <w:i/>
          <w:iCs/>
          <w:color w:val="000000"/>
          <w:sz w:val="20"/>
          <w:szCs w:val="20"/>
          <w:lang w:eastAsia="en-US"/>
        </w:rPr>
      </w:pPr>
      <w:r w:rsidRPr="00BF7C68">
        <w:rPr>
          <w:rFonts w:ascii="Verdana" w:eastAsiaTheme="minorHAnsi" w:hAnsi="Verdana"/>
          <w:b/>
          <w:bCs/>
          <w:i/>
          <w:iCs/>
          <w:color w:val="000000"/>
          <w:sz w:val="20"/>
          <w:szCs w:val="20"/>
          <w:lang w:eastAsia="en-US"/>
        </w:rPr>
        <w:t xml:space="preserve">Cele szczegółowe Projektu </w:t>
      </w:r>
    </w:p>
    <w:p w:rsidR="0006715F" w:rsidRPr="0006715F" w:rsidRDefault="0006715F" w:rsidP="00B135B7">
      <w:pPr>
        <w:pStyle w:val="Akapitzlist"/>
        <w:numPr>
          <w:ilvl w:val="0"/>
          <w:numId w:val="34"/>
        </w:numPr>
        <w:spacing w:before="100" w:beforeAutospacing="1" w:after="100" w:afterAutospacing="1"/>
        <w:contextualSpacing/>
        <w:jc w:val="both"/>
        <w:rPr>
          <w:rFonts w:ascii="Verdana" w:hAnsi="Verdana"/>
          <w:sz w:val="20"/>
          <w:szCs w:val="20"/>
        </w:rPr>
      </w:pPr>
      <w:r w:rsidRPr="0006715F">
        <w:rPr>
          <w:rFonts w:ascii="Verdana" w:hAnsi="Verdana"/>
          <w:sz w:val="20"/>
          <w:szCs w:val="20"/>
        </w:rPr>
        <w:t xml:space="preserve">podniesienie jakości procesu kształcenia zawodowego w obszarach kluczowych poprzez organizację dodatkowych zajęć z  informatyki, języka angielskiego </w:t>
      </w:r>
      <w:r w:rsidRPr="0006715F">
        <w:rPr>
          <w:rFonts w:ascii="Verdana" w:hAnsi="Verdana"/>
          <w:sz w:val="20"/>
          <w:szCs w:val="20"/>
        </w:rPr>
        <w:br/>
        <w:t>i matematyki;</w:t>
      </w:r>
    </w:p>
    <w:p w:rsidR="0006715F" w:rsidRPr="0006715F" w:rsidRDefault="0006715F" w:rsidP="00B135B7">
      <w:pPr>
        <w:pStyle w:val="Akapitzlist"/>
        <w:numPr>
          <w:ilvl w:val="0"/>
          <w:numId w:val="34"/>
        </w:numPr>
        <w:spacing w:before="100" w:beforeAutospacing="1" w:after="100" w:afterAutospacing="1"/>
        <w:contextualSpacing/>
        <w:jc w:val="both"/>
        <w:rPr>
          <w:rFonts w:ascii="Verdana" w:hAnsi="Verdana"/>
          <w:sz w:val="20"/>
          <w:szCs w:val="20"/>
        </w:rPr>
      </w:pPr>
      <w:r w:rsidRPr="0006715F">
        <w:rPr>
          <w:rFonts w:ascii="Verdana" w:hAnsi="Verdana"/>
          <w:sz w:val="20"/>
          <w:szCs w:val="20"/>
        </w:rPr>
        <w:t>poszerzenie oferty edukacyjnej dla 80 uczniów poprzez organizację kursów i szkoleń branżowych podnoszących kompetencje zawodowych;</w:t>
      </w:r>
    </w:p>
    <w:p w:rsidR="0006715F" w:rsidRPr="0006715F" w:rsidRDefault="0006715F" w:rsidP="00B135B7">
      <w:pPr>
        <w:pStyle w:val="Akapitzlist"/>
        <w:numPr>
          <w:ilvl w:val="0"/>
          <w:numId w:val="34"/>
        </w:numPr>
        <w:spacing w:before="100" w:beforeAutospacing="1" w:after="100" w:afterAutospacing="1"/>
        <w:contextualSpacing/>
        <w:jc w:val="both"/>
        <w:rPr>
          <w:rFonts w:ascii="Verdana" w:hAnsi="Verdana"/>
          <w:sz w:val="20"/>
          <w:szCs w:val="20"/>
        </w:rPr>
      </w:pPr>
      <w:r w:rsidRPr="0006715F">
        <w:rPr>
          <w:rFonts w:ascii="Verdana" w:hAnsi="Verdana"/>
          <w:sz w:val="20"/>
          <w:szCs w:val="20"/>
        </w:rPr>
        <w:t xml:space="preserve">wzmocnienie oferty edukacyjnej, zwiększenie dostępności zajęć dotyczących planowania ścieżki rozwoju zawodowych dla 80 uczniów poprzez organizację  warsztatów </w:t>
      </w:r>
      <w:r>
        <w:rPr>
          <w:rFonts w:ascii="Verdana" w:hAnsi="Verdana"/>
          <w:sz w:val="20"/>
          <w:szCs w:val="20"/>
        </w:rPr>
        <w:t xml:space="preserve">                                 </w:t>
      </w:r>
      <w:r w:rsidRPr="0006715F">
        <w:rPr>
          <w:rFonts w:ascii="Verdana" w:hAnsi="Verdana"/>
          <w:sz w:val="20"/>
          <w:szCs w:val="20"/>
        </w:rPr>
        <w:t>z doradztwa zawodowego, umiejętności społecznych oraz wsparcie psychologa i doradcy zawodowego;</w:t>
      </w:r>
    </w:p>
    <w:p w:rsidR="0006715F" w:rsidRPr="0006715F" w:rsidRDefault="0006715F" w:rsidP="00B135B7">
      <w:pPr>
        <w:pStyle w:val="Akapitzlist"/>
        <w:numPr>
          <w:ilvl w:val="0"/>
          <w:numId w:val="34"/>
        </w:numPr>
        <w:spacing w:before="100" w:beforeAutospacing="1" w:after="100" w:afterAutospacing="1"/>
        <w:contextualSpacing/>
        <w:jc w:val="both"/>
        <w:rPr>
          <w:rFonts w:ascii="Verdana" w:hAnsi="Verdana"/>
          <w:sz w:val="20"/>
          <w:szCs w:val="20"/>
        </w:rPr>
      </w:pPr>
      <w:r w:rsidRPr="0006715F">
        <w:rPr>
          <w:rFonts w:ascii="Verdana" w:hAnsi="Verdana"/>
          <w:sz w:val="20"/>
          <w:szCs w:val="20"/>
        </w:rPr>
        <w:t>zwiększenie dostępu 60 uczniów do praktycznych form nauczania poprzez wdrożenie programu współpracy szkoły z przedsiębiorstwami tj. wdrożenie programu staży, wyjazdy branżowe do przedsiębiorstw, doposażenie pracowni do praktycznej nauki zawodu zwiększające szanse na rynku pracy;</w:t>
      </w:r>
    </w:p>
    <w:p w:rsidR="0006715F" w:rsidRPr="0006715F" w:rsidRDefault="0006715F" w:rsidP="0006715F">
      <w:pPr>
        <w:rPr>
          <w:rFonts w:ascii="Verdana" w:hAnsi="Verdana"/>
          <w:sz w:val="20"/>
          <w:szCs w:val="20"/>
        </w:rPr>
      </w:pPr>
      <w:r w:rsidRPr="0006715F">
        <w:rPr>
          <w:rFonts w:ascii="Verdana" w:hAnsi="Verdana"/>
          <w:b/>
          <w:bCs/>
          <w:sz w:val="20"/>
          <w:szCs w:val="20"/>
        </w:rPr>
        <w:t>W ramach projektu przeprowadzone będą zajęcia pozalekcyjne z</w:t>
      </w:r>
      <w:r>
        <w:rPr>
          <w:rFonts w:ascii="Verdana" w:hAnsi="Verdana"/>
          <w:b/>
          <w:bCs/>
          <w:sz w:val="20"/>
          <w:szCs w:val="20"/>
        </w:rPr>
        <w:t xml:space="preserve"> </w:t>
      </w:r>
    </w:p>
    <w:p w:rsidR="0006715F" w:rsidRPr="0006715F" w:rsidRDefault="0006715F" w:rsidP="00B135B7">
      <w:pPr>
        <w:pStyle w:val="Akapitzlist"/>
        <w:numPr>
          <w:ilvl w:val="0"/>
          <w:numId w:val="30"/>
        </w:numPr>
        <w:contextualSpacing/>
        <w:rPr>
          <w:rFonts w:ascii="Verdana" w:hAnsi="Verdana"/>
          <w:sz w:val="20"/>
          <w:szCs w:val="20"/>
        </w:rPr>
      </w:pPr>
      <w:r w:rsidRPr="0006715F">
        <w:rPr>
          <w:rFonts w:ascii="Verdana" w:hAnsi="Verdana"/>
          <w:sz w:val="20"/>
          <w:szCs w:val="20"/>
        </w:rPr>
        <w:t xml:space="preserve">matematyki </w:t>
      </w:r>
    </w:p>
    <w:p w:rsidR="0006715F" w:rsidRPr="0006715F" w:rsidRDefault="0006715F" w:rsidP="00B135B7">
      <w:pPr>
        <w:pStyle w:val="Akapitzlist"/>
        <w:numPr>
          <w:ilvl w:val="0"/>
          <w:numId w:val="30"/>
        </w:numPr>
        <w:spacing w:before="100" w:beforeAutospacing="1" w:after="100" w:afterAutospacing="1"/>
        <w:contextualSpacing/>
        <w:rPr>
          <w:rFonts w:ascii="Verdana" w:hAnsi="Verdana"/>
          <w:sz w:val="20"/>
          <w:szCs w:val="20"/>
        </w:rPr>
      </w:pPr>
      <w:r w:rsidRPr="0006715F">
        <w:rPr>
          <w:rFonts w:ascii="Verdana" w:hAnsi="Verdana"/>
          <w:sz w:val="20"/>
          <w:szCs w:val="20"/>
        </w:rPr>
        <w:t>języka angielskiego</w:t>
      </w:r>
    </w:p>
    <w:p w:rsidR="0006715F" w:rsidRPr="0006715F" w:rsidRDefault="0006715F" w:rsidP="0006715F">
      <w:pPr>
        <w:rPr>
          <w:rFonts w:ascii="Verdana" w:hAnsi="Verdana"/>
          <w:b/>
          <w:sz w:val="20"/>
          <w:szCs w:val="20"/>
        </w:rPr>
      </w:pPr>
      <w:r w:rsidRPr="0006715F">
        <w:rPr>
          <w:rFonts w:ascii="Verdana" w:hAnsi="Verdana"/>
          <w:b/>
          <w:sz w:val="20"/>
          <w:szCs w:val="20"/>
        </w:rPr>
        <w:t>Kursy zawodowe:</w:t>
      </w:r>
    </w:p>
    <w:p w:rsidR="0006715F" w:rsidRPr="0006715F" w:rsidRDefault="0006715F" w:rsidP="00B135B7">
      <w:pPr>
        <w:pStyle w:val="Akapitzlist"/>
        <w:numPr>
          <w:ilvl w:val="0"/>
          <w:numId w:val="31"/>
        </w:numPr>
        <w:contextualSpacing/>
        <w:rPr>
          <w:rFonts w:ascii="Verdana" w:hAnsi="Verdana"/>
          <w:sz w:val="20"/>
          <w:szCs w:val="20"/>
        </w:rPr>
      </w:pPr>
      <w:r w:rsidRPr="0006715F">
        <w:rPr>
          <w:rFonts w:ascii="Verdana" w:hAnsi="Verdana"/>
          <w:sz w:val="20"/>
          <w:szCs w:val="20"/>
        </w:rPr>
        <w:t>kurs z zakresu przedsiębiorczości</w:t>
      </w:r>
    </w:p>
    <w:p w:rsidR="0006715F" w:rsidRPr="0006715F" w:rsidRDefault="0006715F" w:rsidP="00B135B7">
      <w:pPr>
        <w:pStyle w:val="Akapitzlist"/>
        <w:numPr>
          <w:ilvl w:val="0"/>
          <w:numId w:val="31"/>
        </w:numPr>
        <w:spacing w:before="100" w:beforeAutospacing="1" w:after="100" w:afterAutospacing="1"/>
        <w:contextualSpacing/>
        <w:rPr>
          <w:rFonts w:ascii="Verdana" w:hAnsi="Verdana"/>
          <w:sz w:val="20"/>
          <w:szCs w:val="20"/>
        </w:rPr>
      </w:pPr>
      <w:r w:rsidRPr="0006715F">
        <w:rPr>
          <w:rFonts w:ascii="Verdana" w:hAnsi="Verdana"/>
          <w:sz w:val="20"/>
          <w:szCs w:val="20"/>
        </w:rPr>
        <w:t>kurs kelner</w:t>
      </w:r>
    </w:p>
    <w:p w:rsidR="0006715F" w:rsidRPr="0006715F" w:rsidRDefault="0006715F" w:rsidP="00B135B7">
      <w:pPr>
        <w:pStyle w:val="Akapitzlist"/>
        <w:numPr>
          <w:ilvl w:val="0"/>
          <w:numId w:val="31"/>
        </w:numPr>
        <w:spacing w:before="100" w:beforeAutospacing="1" w:after="100" w:afterAutospacing="1"/>
        <w:contextualSpacing/>
        <w:rPr>
          <w:rFonts w:ascii="Verdana" w:hAnsi="Verdana"/>
          <w:sz w:val="20"/>
          <w:szCs w:val="20"/>
        </w:rPr>
      </w:pPr>
      <w:r w:rsidRPr="0006715F">
        <w:rPr>
          <w:rFonts w:ascii="Verdana" w:hAnsi="Verdana"/>
          <w:sz w:val="20"/>
          <w:szCs w:val="20"/>
        </w:rPr>
        <w:t xml:space="preserve">kurs </w:t>
      </w:r>
      <w:proofErr w:type="spellStart"/>
      <w:r w:rsidRPr="0006715F">
        <w:rPr>
          <w:rFonts w:ascii="Verdana" w:hAnsi="Verdana"/>
          <w:sz w:val="20"/>
          <w:szCs w:val="20"/>
        </w:rPr>
        <w:t>carvingu</w:t>
      </w:r>
      <w:proofErr w:type="spellEnd"/>
    </w:p>
    <w:p w:rsidR="0006715F" w:rsidRPr="0006715F" w:rsidRDefault="0006715F" w:rsidP="00B135B7">
      <w:pPr>
        <w:pStyle w:val="Akapitzlist"/>
        <w:numPr>
          <w:ilvl w:val="0"/>
          <w:numId w:val="31"/>
        </w:numPr>
        <w:spacing w:before="100" w:beforeAutospacing="1" w:after="100" w:afterAutospacing="1"/>
        <w:contextualSpacing/>
        <w:rPr>
          <w:rFonts w:ascii="Verdana" w:hAnsi="Verdana"/>
          <w:sz w:val="20"/>
          <w:szCs w:val="20"/>
        </w:rPr>
      </w:pPr>
      <w:r w:rsidRPr="0006715F">
        <w:rPr>
          <w:rFonts w:ascii="Verdana" w:hAnsi="Verdana"/>
          <w:sz w:val="20"/>
          <w:szCs w:val="20"/>
        </w:rPr>
        <w:t>kurs techniki kulinarne</w:t>
      </w:r>
    </w:p>
    <w:p w:rsidR="0006715F" w:rsidRPr="0006715F" w:rsidRDefault="0006715F" w:rsidP="00B135B7">
      <w:pPr>
        <w:pStyle w:val="Akapitzlist"/>
        <w:numPr>
          <w:ilvl w:val="0"/>
          <w:numId w:val="31"/>
        </w:numPr>
        <w:spacing w:before="100" w:beforeAutospacing="1" w:after="100" w:afterAutospacing="1"/>
        <w:contextualSpacing/>
        <w:rPr>
          <w:rFonts w:ascii="Verdana" w:hAnsi="Verdana"/>
          <w:sz w:val="20"/>
          <w:szCs w:val="20"/>
        </w:rPr>
      </w:pPr>
      <w:r w:rsidRPr="0006715F">
        <w:rPr>
          <w:rFonts w:ascii="Verdana" w:hAnsi="Verdana"/>
          <w:sz w:val="20"/>
          <w:szCs w:val="20"/>
        </w:rPr>
        <w:t>kurs operatora kombajnu zbożowego</w:t>
      </w:r>
    </w:p>
    <w:p w:rsidR="0006715F" w:rsidRPr="0006715F" w:rsidRDefault="0006715F" w:rsidP="00B135B7">
      <w:pPr>
        <w:pStyle w:val="Akapitzlist"/>
        <w:numPr>
          <w:ilvl w:val="0"/>
          <w:numId w:val="31"/>
        </w:numPr>
        <w:spacing w:before="100" w:beforeAutospacing="1" w:after="100" w:afterAutospacing="1"/>
        <w:contextualSpacing/>
        <w:rPr>
          <w:rFonts w:ascii="Verdana" w:hAnsi="Verdana"/>
          <w:sz w:val="20"/>
          <w:szCs w:val="20"/>
        </w:rPr>
      </w:pPr>
      <w:r w:rsidRPr="0006715F">
        <w:rPr>
          <w:rFonts w:ascii="Verdana" w:hAnsi="Verdana"/>
          <w:sz w:val="20"/>
          <w:szCs w:val="20"/>
        </w:rPr>
        <w:t>kurs komputerowy ECDL-START zakończony certyfikatem</w:t>
      </w:r>
    </w:p>
    <w:p w:rsidR="0006715F" w:rsidRPr="0006715F" w:rsidRDefault="0006715F" w:rsidP="00B135B7">
      <w:pPr>
        <w:pStyle w:val="Akapitzlist"/>
        <w:numPr>
          <w:ilvl w:val="0"/>
          <w:numId w:val="31"/>
        </w:numPr>
        <w:spacing w:before="100" w:beforeAutospacing="1" w:after="100" w:afterAutospacing="1"/>
        <w:contextualSpacing/>
        <w:rPr>
          <w:rFonts w:ascii="Verdana" w:hAnsi="Verdana"/>
          <w:sz w:val="20"/>
          <w:szCs w:val="20"/>
        </w:rPr>
      </w:pPr>
      <w:r w:rsidRPr="0006715F">
        <w:rPr>
          <w:rFonts w:ascii="Verdana" w:hAnsi="Verdana"/>
          <w:sz w:val="20"/>
          <w:szCs w:val="20"/>
        </w:rPr>
        <w:t>kurs prawa jazdy KAT. B</w:t>
      </w:r>
    </w:p>
    <w:p w:rsidR="0006715F" w:rsidRPr="0006715F" w:rsidRDefault="0006715F" w:rsidP="0006715F">
      <w:pPr>
        <w:jc w:val="both"/>
        <w:rPr>
          <w:rFonts w:ascii="Verdana" w:hAnsi="Verdana"/>
          <w:b/>
          <w:sz w:val="20"/>
          <w:szCs w:val="20"/>
        </w:rPr>
      </w:pPr>
      <w:r w:rsidRPr="0006715F">
        <w:rPr>
          <w:rFonts w:ascii="Verdana" w:hAnsi="Verdana"/>
          <w:b/>
          <w:sz w:val="20"/>
          <w:szCs w:val="20"/>
        </w:rPr>
        <w:t>Szkolenia zawodowe:</w:t>
      </w:r>
    </w:p>
    <w:p w:rsidR="0006715F" w:rsidRPr="0006715F" w:rsidRDefault="0006715F" w:rsidP="00B135B7">
      <w:pPr>
        <w:pStyle w:val="Akapitzlist"/>
        <w:numPr>
          <w:ilvl w:val="0"/>
          <w:numId w:val="32"/>
        </w:numPr>
        <w:contextualSpacing/>
        <w:jc w:val="both"/>
        <w:rPr>
          <w:rFonts w:ascii="Verdana" w:hAnsi="Verdana"/>
          <w:sz w:val="20"/>
          <w:szCs w:val="20"/>
        </w:rPr>
      </w:pPr>
      <w:r w:rsidRPr="0006715F">
        <w:rPr>
          <w:rFonts w:ascii="Verdana" w:hAnsi="Verdana"/>
          <w:sz w:val="20"/>
          <w:szCs w:val="20"/>
        </w:rPr>
        <w:t>szkolenie z zakresu konwencjonalnych i nowoczesnych układów hamulcowych</w:t>
      </w:r>
    </w:p>
    <w:p w:rsidR="0006715F" w:rsidRPr="0006715F" w:rsidRDefault="0006715F" w:rsidP="00B135B7">
      <w:pPr>
        <w:pStyle w:val="Akapitzlist"/>
        <w:numPr>
          <w:ilvl w:val="0"/>
          <w:numId w:val="32"/>
        </w:numPr>
        <w:spacing w:before="100" w:beforeAutospacing="1" w:after="100" w:afterAutospacing="1"/>
        <w:contextualSpacing/>
        <w:jc w:val="both"/>
        <w:rPr>
          <w:rFonts w:ascii="Verdana" w:hAnsi="Verdana"/>
          <w:sz w:val="20"/>
          <w:szCs w:val="20"/>
        </w:rPr>
      </w:pPr>
      <w:r w:rsidRPr="0006715F">
        <w:rPr>
          <w:rFonts w:ascii="Verdana" w:hAnsi="Verdana"/>
          <w:sz w:val="20"/>
          <w:szCs w:val="20"/>
        </w:rPr>
        <w:t>szkolenie z zakresu budowy i diagnostyki układów klimatyzacji</w:t>
      </w:r>
    </w:p>
    <w:p w:rsidR="0006715F" w:rsidRPr="0006715F" w:rsidRDefault="0006715F" w:rsidP="00B135B7">
      <w:pPr>
        <w:pStyle w:val="Akapitzlist"/>
        <w:numPr>
          <w:ilvl w:val="0"/>
          <w:numId w:val="32"/>
        </w:numPr>
        <w:spacing w:before="100" w:beforeAutospacing="1" w:after="100" w:afterAutospacing="1"/>
        <w:contextualSpacing/>
        <w:jc w:val="both"/>
        <w:rPr>
          <w:rFonts w:ascii="Verdana" w:hAnsi="Verdana"/>
          <w:sz w:val="20"/>
          <w:szCs w:val="20"/>
        </w:rPr>
      </w:pPr>
      <w:r w:rsidRPr="0006715F">
        <w:rPr>
          <w:rFonts w:ascii="Verdana" w:hAnsi="Verdana"/>
          <w:sz w:val="20"/>
          <w:szCs w:val="20"/>
        </w:rPr>
        <w:t xml:space="preserve">szkolenie z zakresu diagnostyki w praktyce z wykorzystaniem </w:t>
      </w:r>
      <w:proofErr w:type="spellStart"/>
      <w:r w:rsidRPr="0006715F">
        <w:rPr>
          <w:rFonts w:ascii="Verdana" w:hAnsi="Verdana"/>
          <w:sz w:val="20"/>
          <w:szCs w:val="20"/>
        </w:rPr>
        <w:t>testeru</w:t>
      </w:r>
      <w:proofErr w:type="spellEnd"/>
      <w:r w:rsidRPr="0006715F">
        <w:rPr>
          <w:rFonts w:ascii="Verdana" w:hAnsi="Verdana"/>
          <w:sz w:val="20"/>
          <w:szCs w:val="20"/>
        </w:rPr>
        <w:t xml:space="preserve"> KTS</w:t>
      </w:r>
      <w:r w:rsidRPr="0006715F">
        <w:rPr>
          <w:rFonts w:ascii="Verdana" w:hAnsi="Verdana"/>
          <w:sz w:val="20"/>
          <w:szCs w:val="20"/>
        </w:rPr>
        <w:br/>
        <w:t xml:space="preserve"> i oscyloskopu</w:t>
      </w:r>
    </w:p>
    <w:p w:rsidR="0006715F" w:rsidRPr="0006715F" w:rsidRDefault="0006715F" w:rsidP="00B135B7">
      <w:pPr>
        <w:pStyle w:val="Akapitzlist"/>
        <w:numPr>
          <w:ilvl w:val="0"/>
          <w:numId w:val="32"/>
        </w:numPr>
        <w:spacing w:before="100" w:beforeAutospacing="1" w:after="100" w:afterAutospacing="1"/>
        <w:contextualSpacing/>
        <w:jc w:val="both"/>
        <w:rPr>
          <w:rFonts w:ascii="Verdana" w:hAnsi="Verdana"/>
          <w:sz w:val="20"/>
          <w:szCs w:val="20"/>
        </w:rPr>
      </w:pPr>
      <w:r w:rsidRPr="0006715F">
        <w:rPr>
          <w:rFonts w:ascii="Verdana" w:hAnsi="Verdana"/>
          <w:sz w:val="20"/>
          <w:szCs w:val="20"/>
        </w:rPr>
        <w:t>szkolenie z podstaw diagnostyki układów elektrycznych</w:t>
      </w:r>
    </w:p>
    <w:p w:rsidR="0006715F" w:rsidRPr="0006715F" w:rsidRDefault="0006715F" w:rsidP="00B135B7">
      <w:pPr>
        <w:pStyle w:val="Akapitzlist"/>
        <w:numPr>
          <w:ilvl w:val="0"/>
          <w:numId w:val="32"/>
        </w:numPr>
        <w:spacing w:before="100" w:beforeAutospacing="1" w:after="100" w:afterAutospacing="1"/>
        <w:contextualSpacing/>
        <w:jc w:val="both"/>
        <w:rPr>
          <w:rFonts w:ascii="Verdana" w:hAnsi="Verdana"/>
          <w:sz w:val="20"/>
          <w:szCs w:val="20"/>
        </w:rPr>
      </w:pPr>
      <w:r w:rsidRPr="0006715F">
        <w:rPr>
          <w:rFonts w:ascii="Verdana" w:hAnsi="Verdana"/>
          <w:sz w:val="20"/>
          <w:szCs w:val="20"/>
        </w:rPr>
        <w:t>szkolenie z zakresu budowy i diagnostyki silników o ZI</w:t>
      </w:r>
    </w:p>
    <w:p w:rsidR="0006715F" w:rsidRPr="0006715F" w:rsidRDefault="0006715F" w:rsidP="00B135B7">
      <w:pPr>
        <w:pStyle w:val="Akapitzlist"/>
        <w:numPr>
          <w:ilvl w:val="0"/>
          <w:numId w:val="32"/>
        </w:numPr>
        <w:spacing w:before="100" w:beforeAutospacing="1" w:after="100" w:afterAutospacing="1"/>
        <w:contextualSpacing/>
        <w:jc w:val="both"/>
        <w:rPr>
          <w:rFonts w:ascii="Verdana" w:hAnsi="Verdana"/>
          <w:sz w:val="20"/>
          <w:szCs w:val="20"/>
        </w:rPr>
      </w:pPr>
      <w:r w:rsidRPr="0006715F">
        <w:rPr>
          <w:rFonts w:ascii="Verdana" w:hAnsi="Verdana"/>
          <w:sz w:val="20"/>
          <w:szCs w:val="20"/>
        </w:rPr>
        <w:t>szkolenie z zakresu obsługi klienta warsztatu samochodowego</w:t>
      </w:r>
    </w:p>
    <w:p w:rsidR="0006715F" w:rsidRPr="0006715F" w:rsidRDefault="0006715F" w:rsidP="00B135B7">
      <w:pPr>
        <w:pStyle w:val="Akapitzlist"/>
        <w:numPr>
          <w:ilvl w:val="0"/>
          <w:numId w:val="32"/>
        </w:numPr>
        <w:spacing w:before="100" w:beforeAutospacing="1" w:after="100" w:afterAutospacing="1"/>
        <w:contextualSpacing/>
        <w:jc w:val="both"/>
        <w:rPr>
          <w:rFonts w:ascii="Verdana" w:hAnsi="Verdana"/>
          <w:sz w:val="20"/>
          <w:szCs w:val="20"/>
        </w:rPr>
      </w:pPr>
      <w:r w:rsidRPr="0006715F">
        <w:rPr>
          <w:rFonts w:ascii="Verdana" w:hAnsi="Verdana"/>
          <w:sz w:val="20"/>
          <w:szCs w:val="20"/>
        </w:rPr>
        <w:t>szkolenie z zakresu diagnostyki silnika z zapłonem iskrowym z wykorzystaniem analizatora spalin</w:t>
      </w:r>
    </w:p>
    <w:p w:rsidR="0006715F" w:rsidRPr="0006715F" w:rsidRDefault="0006715F" w:rsidP="00B135B7">
      <w:pPr>
        <w:pStyle w:val="Akapitzlist"/>
        <w:numPr>
          <w:ilvl w:val="0"/>
          <w:numId w:val="32"/>
        </w:numPr>
        <w:spacing w:before="100" w:beforeAutospacing="1" w:after="100" w:afterAutospacing="1"/>
        <w:contextualSpacing/>
        <w:jc w:val="both"/>
        <w:rPr>
          <w:rFonts w:ascii="Verdana" w:hAnsi="Verdana"/>
          <w:sz w:val="20"/>
          <w:szCs w:val="20"/>
        </w:rPr>
      </w:pPr>
      <w:r w:rsidRPr="0006715F">
        <w:rPr>
          <w:rFonts w:ascii="Verdana" w:hAnsi="Verdana"/>
          <w:sz w:val="20"/>
          <w:szCs w:val="20"/>
        </w:rPr>
        <w:t>szkolenie z zakresu diagnostyki i naprawy bezpieczeństwa biernego i czynnego</w:t>
      </w:r>
    </w:p>
    <w:p w:rsidR="0006715F" w:rsidRPr="0006715F" w:rsidRDefault="0006715F" w:rsidP="00B135B7">
      <w:pPr>
        <w:pStyle w:val="Akapitzlist"/>
        <w:numPr>
          <w:ilvl w:val="0"/>
          <w:numId w:val="32"/>
        </w:numPr>
        <w:spacing w:before="100" w:beforeAutospacing="1" w:after="100" w:afterAutospacing="1"/>
        <w:contextualSpacing/>
        <w:jc w:val="both"/>
        <w:rPr>
          <w:rFonts w:ascii="Verdana" w:hAnsi="Verdana"/>
          <w:sz w:val="20"/>
          <w:szCs w:val="20"/>
        </w:rPr>
      </w:pPr>
      <w:r w:rsidRPr="0006715F">
        <w:rPr>
          <w:rFonts w:ascii="Verdana" w:hAnsi="Verdana"/>
          <w:sz w:val="20"/>
          <w:szCs w:val="20"/>
        </w:rPr>
        <w:t>szkolenie z zakresu budowy i naprawy układu rozrządu</w:t>
      </w:r>
    </w:p>
    <w:p w:rsidR="0006715F" w:rsidRPr="0006715F" w:rsidRDefault="0006715F" w:rsidP="00B135B7">
      <w:pPr>
        <w:pStyle w:val="Akapitzlist"/>
        <w:numPr>
          <w:ilvl w:val="0"/>
          <w:numId w:val="32"/>
        </w:numPr>
        <w:spacing w:before="100" w:beforeAutospacing="1" w:after="100" w:afterAutospacing="1"/>
        <w:contextualSpacing/>
        <w:jc w:val="both"/>
        <w:rPr>
          <w:rFonts w:ascii="Verdana" w:hAnsi="Verdana"/>
          <w:sz w:val="20"/>
          <w:szCs w:val="20"/>
        </w:rPr>
      </w:pPr>
      <w:r w:rsidRPr="0006715F">
        <w:rPr>
          <w:rFonts w:ascii="Verdana" w:hAnsi="Verdana"/>
          <w:sz w:val="20"/>
          <w:szCs w:val="20"/>
        </w:rPr>
        <w:t>szkolenie z zakresu budowy elementów układów kierowniczych</w:t>
      </w:r>
    </w:p>
    <w:p w:rsidR="0006715F" w:rsidRPr="0006715F" w:rsidRDefault="0006715F" w:rsidP="00B135B7">
      <w:pPr>
        <w:pStyle w:val="Akapitzlist"/>
        <w:numPr>
          <w:ilvl w:val="0"/>
          <w:numId w:val="32"/>
        </w:numPr>
        <w:spacing w:before="100" w:beforeAutospacing="1" w:after="100" w:afterAutospacing="1"/>
        <w:contextualSpacing/>
        <w:jc w:val="both"/>
        <w:rPr>
          <w:rFonts w:ascii="Verdana" w:hAnsi="Verdana"/>
          <w:sz w:val="20"/>
          <w:szCs w:val="20"/>
        </w:rPr>
      </w:pPr>
      <w:r w:rsidRPr="0006715F">
        <w:rPr>
          <w:rFonts w:ascii="Verdana" w:hAnsi="Verdana"/>
          <w:sz w:val="20"/>
          <w:szCs w:val="20"/>
        </w:rPr>
        <w:t>szkolenie z zakresu budowy, zastosowania i wymiany ogumienia</w:t>
      </w:r>
    </w:p>
    <w:p w:rsidR="0006715F" w:rsidRPr="0006715F" w:rsidRDefault="0006715F" w:rsidP="0006715F">
      <w:pPr>
        <w:ind w:left="360"/>
        <w:rPr>
          <w:rFonts w:ascii="Verdana" w:hAnsi="Verdana"/>
          <w:b/>
          <w:sz w:val="20"/>
          <w:szCs w:val="20"/>
        </w:rPr>
      </w:pPr>
      <w:r w:rsidRPr="0006715F">
        <w:rPr>
          <w:rFonts w:ascii="Verdana" w:hAnsi="Verdana"/>
          <w:b/>
          <w:sz w:val="20"/>
          <w:szCs w:val="20"/>
        </w:rPr>
        <w:lastRenderedPageBreak/>
        <w:t>Ponadto:</w:t>
      </w:r>
    </w:p>
    <w:p w:rsidR="0006715F" w:rsidRPr="0006715F" w:rsidRDefault="0006715F" w:rsidP="00B135B7">
      <w:pPr>
        <w:pStyle w:val="Akapitzlist"/>
        <w:numPr>
          <w:ilvl w:val="0"/>
          <w:numId w:val="33"/>
        </w:numPr>
        <w:contextualSpacing/>
        <w:rPr>
          <w:rFonts w:ascii="Verdana" w:hAnsi="Verdana"/>
          <w:sz w:val="20"/>
          <w:szCs w:val="20"/>
        </w:rPr>
      </w:pPr>
      <w:r w:rsidRPr="0006715F">
        <w:rPr>
          <w:rFonts w:ascii="Verdana" w:hAnsi="Verdana"/>
          <w:sz w:val="20"/>
          <w:szCs w:val="20"/>
        </w:rPr>
        <w:t>organizacja staży dla uczniów</w:t>
      </w:r>
    </w:p>
    <w:p w:rsidR="0006715F" w:rsidRPr="0006715F" w:rsidRDefault="0006715F" w:rsidP="00B135B7">
      <w:pPr>
        <w:pStyle w:val="Akapitzlist"/>
        <w:numPr>
          <w:ilvl w:val="0"/>
          <w:numId w:val="33"/>
        </w:numPr>
        <w:spacing w:before="100" w:beforeAutospacing="1" w:after="100" w:afterAutospacing="1"/>
        <w:contextualSpacing/>
        <w:rPr>
          <w:rFonts w:ascii="Verdana" w:hAnsi="Verdana"/>
          <w:sz w:val="20"/>
          <w:szCs w:val="20"/>
        </w:rPr>
      </w:pPr>
      <w:r w:rsidRPr="0006715F">
        <w:rPr>
          <w:rFonts w:ascii="Verdana" w:hAnsi="Verdana"/>
          <w:sz w:val="20"/>
          <w:szCs w:val="20"/>
        </w:rPr>
        <w:t>realizacja wyjazdów branżowych</w:t>
      </w:r>
    </w:p>
    <w:p w:rsidR="0006715F" w:rsidRPr="0006715F" w:rsidRDefault="0006715F" w:rsidP="00B135B7">
      <w:pPr>
        <w:pStyle w:val="Akapitzlist"/>
        <w:numPr>
          <w:ilvl w:val="0"/>
          <w:numId w:val="33"/>
        </w:numPr>
        <w:spacing w:before="100" w:beforeAutospacing="1" w:after="100" w:afterAutospacing="1"/>
        <w:contextualSpacing/>
        <w:rPr>
          <w:rFonts w:ascii="Verdana" w:hAnsi="Verdana"/>
          <w:sz w:val="20"/>
          <w:szCs w:val="20"/>
        </w:rPr>
      </w:pPr>
      <w:r w:rsidRPr="0006715F">
        <w:rPr>
          <w:rFonts w:ascii="Verdana" w:hAnsi="Verdana"/>
          <w:sz w:val="20"/>
          <w:szCs w:val="20"/>
        </w:rPr>
        <w:t xml:space="preserve">indywidualne wsparcie </w:t>
      </w:r>
      <w:proofErr w:type="spellStart"/>
      <w:r w:rsidRPr="0006715F">
        <w:rPr>
          <w:rFonts w:ascii="Verdana" w:hAnsi="Verdana"/>
          <w:sz w:val="20"/>
          <w:szCs w:val="20"/>
        </w:rPr>
        <w:t>psychologiczno</w:t>
      </w:r>
      <w:proofErr w:type="spellEnd"/>
      <w:r w:rsidRPr="0006715F">
        <w:rPr>
          <w:rFonts w:ascii="Verdana" w:hAnsi="Verdana"/>
          <w:sz w:val="20"/>
          <w:szCs w:val="20"/>
        </w:rPr>
        <w:t xml:space="preserve"> -  doradcze </w:t>
      </w:r>
    </w:p>
    <w:p w:rsidR="0006715F" w:rsidRPr="0006715F" w:rsidRDefault="0006715F" w:rsidP="00B135B7">
      <w:pPr>
        <w:pStyle w:val="Akapitzlist"/>
        <w:numPr>
          <w:ilvl w:val="0"/>
          <w:numId w:val="33"/>
        </w:numPr>
        <w:spacing w:before="100" w:beforeAutospacing="1" w:after="100" w:afterAutospacing="1"/>
        <w:contextualSpacing/>
        <w:rPr>
          <w:rFonts w:ascii="Verdana" w:hAnsi="Verdana"/>
          <w:sz w:val="20"/>
          <w:szCs w:val="20"/>
        </w:rPr>
      </w:pPr>
      <w:r w:rsidRPr="0006715F">
        <w:rPr>
          <w:rFonts w:ascii="Verdana" w:hAnsi="Verdana"/>
          <w:sz w:val="20"/>
          <w:szCs w:val="20"/>
        </w:rPr>
        <w:t>warsztaty z zakresu kształtowania umiejętności społecznych</w:t>
      </w:r>
    </w:p>
    <w:p w:rsidR="0006715F" w:rsidRPr="0006715F" w:rsidRDefault="0006715F" w:rsidP="00B135B7">
      <w:pPr>
        <w:pStyle w:val="Akapitzlist"/>
        <w:numPr>
          <w:ilvl w:val="0"/>
          <w:numId w:val="33"/>
        </w:numPr>
        <w:spacing w:before="100" w:beforeAutospacing="1" w:after="100" w:afterAutospacing="1"/>
        <w:contextualSpacing/>
        <w:rPr>
          <w:rFonts w:ascii="Verdana" w:hAnsi="Verdana"/>
          <w:sz w:val="20"/>
          <w:szCs w:val="20"/>
        </w:rPr>
      </w:pPr>
      <w:r w:rsidRPr="0006715F">
        <w:rPr>
          <w:rFonts w:ascii="Verdana" w:hAnsi="Verdana"/>
          <w:sz w:val="20"/>
          <w:szCs w:val="20"/>
        </w:rPr>
        <w:t xml:space="preserve">doradztwo </w:t>
      </w:r>
      <w:proofErr w:type="spellStart"/>
      <w:r w:rsidRPr="0006715F">
        <w:rPr>
          <w:rFonts w:ascii="Verdana" w:hAnsi="Verdana"/>
          <w:sz w:val="20"/>
          <w:szCs w:val="20"/>
        </w:rPr>
        <w:t>edukacyjno</w:t>
      </w:r>
      <w:proofErr w:type="spellEnd"/>
      <w:r w:rsidRPr="0006715F">
        <w:rPr>
          <w:rFonts w:ascii="Verdana" w:hAnsi="Verdana"/>
          <w:sz w:val="20"/>
          <w:szCs w:val="20"/>
        </w:rPr>
        <w:t xml:space="preserve"> – zawodowe</w:t>
      </w:r>
    </w:p>
    <w:p w:rsidR="00DE3B7F" w:rsidRDefault="00DE3B7F" w:rsidP="00DE3B7F">
      <w:pPr>
        <w:autoSpaceDE w:val="0"/>
        <w:autoSpaceDN w:val="0"/>
        <w:adjustRightInd w:val="0"/>
        <w:spacing w:line="276" w:lineRule="auto"/>
        <w:rPr>
          <w:rFonts w:ascii="Verdana" w:eastAsiaTheme="minorHAnsi" w:hAnsi="Verdana"/>
          <w:i/>
          <w:color w:val="000000"/>
          <w:sz w:val="20"/>
          <w:szCs w:val="20"/>
          <w:lang w:eastAsia="en-US"/>
        </w:rPr>
      </w:pPr>
      <w:r>
        <w:rPr>
          <w:rFonts w:ascii="Verdana" w:eastAsiaTheme="minorHAnsi" w:hAnsi="Verdana"/>
          <w:b/>
          <w:bCs/>
          <w:i/>
          <w:color w:val="000000"/>
          <w:sz w:val="20"/>
          <w:szCs w:val="20"/>
          <w:lang w:eastAsia="en-US"/>
        </w:rPr>
        <w:t xml:space="preserve">Realizacja w/w celów przyczyni się do: </w:t>
      </w:r>
    </w:p>
    <w:p w:rsidR="00DE3B7F" w:rsidRDefault="00DE3B7F" w:rsidP="00B135B7">
      <w:pPr>
        <w:pStyle w:val="Akapitzlist"/>
        <w:widowControl w:val="0"/>
        <w:numPr>
          <w:ilvl w:val="0"/>
          <w:numId w:val="29"/>
        </w:numPr>
        <w:suppressAutoHyphens/>
        <w:spacing w:line="276" w:lineRule="auto"/>
        <w:ind w:left="426" w:hanging="426"/>
        <w:jc w:val="both"/>
        <w:rPr>
          <w:rFonts w:ascii="Verdana" w:hAnsi="Verdana"/>
          <w:color w:val="000000"/>
          <w:sz w:val="20"/>
          <w:szCs w:val="20"/>
        </w:rPr>
      </w:pPr>
      <w:r>
        <w:rPr>
          <w:rFonts w:ascii="Verdana" w:hAnsi="Verdana"/>
          <w:sz w:val="20"/>
          <w:szCs w:val="20"/>
        </w:rPr>
        <w:t xml:space="preserve">Wdrożenia w </w:t>
      </w:r>
      <w:r>
        <w:rPr>
          <w:rFonts w:ascii="Verdana" w:hAnsi="Verdana"/>
          <w:color w:val="000000"/>
          <w:sz w:val="20"/>
          <w:szCs w:val="20"/>
        </w:rPr>
        <w:t xml:space="preserve">Zespole Szkół im. </w:t>
      </w:r>
      <w:r w:rsidR="0006715F">
        <w:rPr>
          <w:rFonts w:ascii="Verdana" w:hAnsi="Verdana"/>
          <w:color w:val="000000"/>
          <w:sz w:val="20"/>
          <w:szCs w:val="20"/>
        </w:rPr>
        <w:t xml:space="preserve">Stanisława Staszica w Gąbinie </w:t>
      </w:r>
      <w:r>
        <w:rPr>
          <w:rFonts w:ascii="Verdana" w:hAnsi="Verdana"/>
          <w:color w:val="000000"/>
          <w:sz w:val="20"/>
          <w:szCs w:val="20"/>
        </w:rPr>
        <w:t>programu rozwojowego obejmującego dodatkowe  zajęcia wyrównawcze, kursy, zajęcia specjalistyczne, poradnictwo edukacyjno-zawodowe, doradztwo psychologiczne, współpracę z pracodawcami, wyposażenie warsztatów/pracowni zajęć praktycznych w nowoczesne narzędzia.</w:t>
      </w:r>
    </w:p>
    <w:p w:rsidR="00DE3B7F" w:rsidRDefault="00DE3B7F" w:rsidP="00B135B7">
      <w:pPr>
        <w:pStyle w:val="Akapitzlist"/>
        <w:widowControl w:val="0"/>
        <w:numPr>
          <w:ilvl w:val="0"/>
          <w:numId w:val="29"/>
        </w:numPr>
        <w:suppressAutoHyphens/>
        <w:spacing w:line="276" w:lineRule="auto"/>
        <w:ind w:left="426" w:hanging="426"/>
        <w:jc w:val="both"/>
        <w:rPr>
          <w:rFonts w:ascii="Verdana" w:hAnsi="Verdana"/>
          <w:b/>
          <w:bCs/>
          <w:color w:val="000000"/>
          <w:sz w:val="20"/>
          <w:szCs w:val="20"/>
          <w:lang w:eastAsia="ar-SA"/>
        </w:rPr>
      </w:pPr>
      <w:r>
        <w:rPr>
          <w:rFonts w:ascii="Verdana" w:hAnsi="Verdana"/>
          <w:color w:val="000000"/>
          <w:sz w:val="20"/>
          <w:szCs w:val="20"/>
        </w:rPr>
        <w:t xml:space="preserve">Wyposażenia uczniów w wiedzę i umiejętności praktyczne w wymiarze szerszym niż przewidziany programem nauczania. </w:t>
      </w:r>
    </w:p>
    <w:p w:rsidR="00DE3B7F" w:rsidRDefault="00DE3B7F" w:rsidP="00B135B7">
      <w:pPr>
        <w:pStyle w:val="Akapitzlist"/>
        <w:widowControl w:val="0"/>
        <w:numPr>
          <w:ilvl w:val="0"/>
          <w:numId w:val="29"/>
        </w:numPr>
        <w:suppressAutoHyphens/>
        <w:spacing w:line="276" w:lineRule="auto"/>
        <w:ind w:left="426" w:hanging="426"/>
        <w:jc w:val="both"/>
        <w:rPr>
          <w:rFonts w:ascii="Verdana" w:hAnsi="Verdana"/>
          <w:b/>
          <w:bCs/>
          <w:color w:val="000000"/>
          <w:sz w:val="20"/>
          <w:szCs w:val="20"/>
          <w:lang w:eastAsia="ar-SA"/>
        </w:rPr>
      </w:pPr>
      <w:r>
        <w:rPr>
          <w:rFonts w:ascii="Verdana" w:hAnsi="Verdana"/>
          <w:color w:val="000000"/>
          <w:sz w:val="20"/>
          <w:szCs w:val="20"/>
        </w:rPr>
        <w:t xml:space="preserve">Upowszechnienia idei kształcenia zawodowego na terenie subregionu płockiego                            i wzmocnienie oferty edukacyjnej Zespołu Szkół im. </w:t>
      </w:r>
      <w:r w:rsidR="0006715F">
        <w:rPr>
          <w:rFonts w:ascii="Verdana" w:hAnsi="Verdana"/>
          <w:color w:val="000000"/>
          <w:sz w:val="20"/>
          <w:szCs w:val="20"/>
        </w:rPr>
        <w:t>Stanisława Staszica w Gąbinie</w:t>
      </w:r>
      <w:r>
        <w:rPr>
          <w:rFonts w:ascii="Verdana" w:hAnsi="Verdana"/>
          <w:color w:val="000000"/>
          <w:sz w:val="20"/>
          <w:szCs w:val="20"/>
        </w:rPr>
        <w:t>.</w:t>
      </w:r>
    </w:p>
    <w:p w:rsidR="00183DEE" w:rsidRPr="00BF7C68" w:rsidRDefault="00183DEE" w:rsidP="00123C85">
      <w:pPr>
        <w:widowControl w:val="0"/>
        <w:suppressAutoHyphens/>
        <w:spacing w:line="276" w:lineRule="auto"/>
        <w:jc w:val="both"/>
        <w:rPr>
          <w:rFonts w:ascii="Verdana" w:hAnsi="Verdana"/>
          <w:b/>
          <w:bCs/>
          <w:color w:val="000000"/>
          <w:sz w:val="20"/>
          <w:szCs w:val="20"/>
          <w:lang w:eastAsia="ar-SA"/>
        </w:rPr>
      </w:pPr>
    </w:p>
    <w:p w:rsidR="00D011BE" w:rsidRPr="00BF7C68" w:rsidRDefault="00D011BE" w:rsidP="00123C85">
      <w:pPr>
        <w:pStyle w:val="Akapitzlist"/>
        <w:widowControl w:val="0"/>
        <w:numPr>
          <w:ilvl w:val="0"/>
          <w:numId w:val="4"/>
        </w:numPr>
        <w:tabs>
          <w:tab w:val="clear" w:pos="1110"/>
        </w:tabs>
        <w:suppressAutoHyphens/>
        <w:spacing w:line="276" w:lineRule="auto"/>
        <w:ind w:left="567" w:hanging="567"/>
        <w:jc w:val="both"/>
        <w:rPr>
          <w:rFonts w:ascii="Verdana" w:hAnsi="Verdana"/>
          <w:b/>
          <w:bCs/>
          <w:color w:val="000000"/>
          <w:sz w:val="20"/>
          <w:szCs w:val="20"/>
          <w:lang w:eastAsia="ar-SA"/>
        </w:rPr>
      </w:pPr>
      <w:r w:rsidRPr="00BF7C68">
        <w:rPr>
          <w:rFonts w:ascii="Verdana" w:hAnsi="Verdana"/>
          <w:b/>
          <w:iCs/>
          <w:sz w:val="20"/>
          <w:szCs w:val="20"/>
        </w:rPr>
        <w:t>O</w:t>
      </w:r>
      <w:r w:rsidRPr="00BF7C68">
        <w:rPr>
          <w:rFonts w:ascii="Verdana" w:hAnsi="Verdana"/>
          <w:b/>
          <w:bCs/>
          <w:color w:val="000000"/>
          <w:sz w:val="20"/>
          <w:szCs w:val="20"/>
          <w:lang w:eastAsia="ar-SA"/>
        </w:rPr>
        <w:t xml:space="preserve">pis przedmiotu zamówienia: </w:t>
      </w:r>
    </w:p>
    <w:p w:rsidR="00D011BE" w:rsidRPr="00BF7C68" w:rsidRDefault="005F4DC6" w:rsidP="00B135B7">
      <w:pPr>
        <w:pStyle w:val="Bezodstpw"/>
        <w:numPr>
          <w:ilvl w:val="0"/>
          <w:numId w:val="14"/>
        </w:numPr>
        <w:spacing w:line="276" w:lineRule="auto"/>
        <w:ind w:left="426" w:firstLine="0"/>
        <w:jc w:val="both"/>
        <w:rPr>
          <w:rFonts w:ascii="Verdana" w:eastAsia="Calibri" w:hAnsi="Verdana"/>
          <w:sz w:val="20"/>
          <w:szCs w:val="20"/>
          <w:lang w:eastAsia="en-US"/>
        </w:rPr>
      </w:pPr>
      <w:r w:rsidRPr="00BF7C68">
        <w:rPr>
          <w:rFonts w:ascii="Verdana" w:hAnsi="Verdana"/>
          <w:sz w:val="20"/>
          <w:szCs w:val="20"/>
          <w:lang w:eastAsia="ar-SA"/>
        </w:rPr>
        <w:t xml:space="preserve">Przedmiotem zamówienia jest wsparcie doradczo-psychologiczne </w:t>
      </w:r>
      <w:r w:rsidR="00D011BE" w:rsidRPr="00BF7C68">
        <w:rPr>
          <w:rFonts w:ascii="Verdana" w:eastAsia="Calibri" w:hAnsi="Verdana"/>
          <w:sz w:val="20"/>
          <w:szCs w:val="20"/>
          <w:lang w:eastAsia="en-US"/>
        </w:rPr>
        <w:t>uczniów</w:t>
      </w:r>
      <w:r w:rsidR="001F41F9" w:rsidRPr="00BF7C68">
        <w:rPr>
          <w:rFonts w:ascii="Verdana" w:eastAsia="Calibri" w:hAnsi="Verdana"/>
          <w:sz w:val="20"/>
          <w:szCs w:val="20"/>
          <w:lang w:eastAsia="en-US"/>
        </w:rPr>
        <w:t xml:space="preserve"> </w:t>
      </w:r>
      <w:r w:rsidR="00D011BE" w:rsidRPr="00BF7C68">
        <w:rPr>
          <w:rFonts w:ascii="Verdana" w:hAnsi="Verdana"/>
          <w:sz w:val="20"/>
          <w:szCs w:val="20"/>
        </w:rPr>
        <w:t>w Zespole Szkó</w:t>
      </w:r>
      <w:r w:rsidR="00470650" w:rsidRPr="00BF7C68">
        <w:rPr>
          <w:rFonts w:ascii="Verdana" w:hAnsi="Verdana"/>
          <w:sz w:val="20"/>
          <w:szCs w:val="20"/>
        </w:rPr>
        <w:t>ł</w:t>
      </w:r>
      <w:r w:rsidR="00D011BE" w:rsidRPr="00BF7C68">
        <w:rPr>
          <w:rFonts w:ascii="Verdana" w:hAnsi="Verdana"/>
          <w:sz w:val="20"/>
          <w:szCs w:val="20"/>
        </w:rPr>
        <w:t xml:space="preserve"> im. </w:t>
      </w:r>
      <w:r w:rsidR="0006715F">
        <w:rPr>
          <w:rFonts w:ascii="Verdana" w:hAnsi="Verdana"/>
          <w:sz w:val="20"/>
          <w:szCs w:val="20"/>
        </w:rPr>
        <w:t xml:space="preserve">Stanisława Staszica w Gąbinie </w:t>
      </w:r>
      <w:r w:rsidR="00D011BE" w:rsidRPr="00BF7C68">
        <w:rPr>
          <w:rFonts w:ascii="Verdana" w:hAnsi="Verdana"/>
          <w:sz w:val="20"/>
          <w:szCs w:val="20"/>
        </w:rPr>
        <w:t xml:space="preserve">w ramach projektu </w:t>
      </w:r>
      <w:r w:rsidR="00D011BE" w:rsidRPr="00BF7C68">
        <w:rPr>
          <w:rFonts w:ascii="Verdana" w:hAnsi="Verdana"/>
          <w:b/>
          <w:sz w:val="20"/>
          <w:szCs w:val="20"/>
        </w:rPr>
        <w:t>„</w:t>
      </w:r>
      <w:r w:rsidR="001B6110">
        <w:rPr>
          <w:rFonts w:ascii="Verdana" w:hAnsi="Verdana"/>
          <w:b/>
          <w:sz w:val="20"/>
          <w:szCs w:val="20"/>
        </w:rPr>
        <w:t>M</w:t>
      </w:r>
      <w:r w:rsidR="0006715F">
        <w:rPr>
          <w:rFonts w:ascii="Verdana" w:hAnsi="Verdana"/>
          <w:b/>
          <w:sz w:val="20"/>
          <w:szCs w:val="20"/>
        </w:rPr>
        <w:t>oja wiedza – mój sukces zawodowy</w:t>
      </w:r>
      <w:r w:rsidR="00D011BE" w:rsidRPr="00BF7C68">
        <w:rPr>
          <w:rFonts w:ascii="Verdana" w:hAnsi="Verdana"/>
          <w:b/>
          <w:sz w:val="20"/>
          <w:szCs w:val="20"/>
        </w:rPr>
        <w:t>”</w:t>
      </w:r>
      <w:r w:rsidR="00D011BE" w:rsidRPr="00BF7C68">
        <w:rPr>
          <w:rFonts w:ascii="Verdana" w:eastAsia="Calibri" w:hAnsi="Verdana"/>
          <w:sz w:val="20"/>
          <w:szCs w:val="20"/>
          <w:lang w:eastAsia="en-US"/>
        </w:rPr>
        <w:t xml:space="preserve"> współfinansowanego przez Unię Europejską ze środków Europejskiego Funduszu Społecznego w ramach Programu Operacyjnego Kapitał Ludzki.</w:t>
      </w:r>
    </w:p>
    <w:p w:rsidR="00D011BE" w:rsidRPr="00BF7C68" w:rsidRDefault="00D011BE" w:rsidP="00183DEE">
      <w:pPr>
        <w:spacing w:line="276" w:lineRule="auto"/>
        <w:ind w:left="426"/>
        <w:jc w:val="both"/>
        <w:rPr>
          <w:rFonts w:ascii="Verdana" w:hAnsi="Verdana"/>
          <w:sz w:val="20"/>
          <w:szCs w:val="20"/>
        </w:rPr>
      </w:pPr>
      <w:r w:rsidRPr="00BF7C68">
        <w:rPr>
          <w:rFonts w:ascii="Verdana" w:hAnsi="Verdana"/>
          <w:sz w:val="20"/>
          <w:szCs w:val="20"/>
        </w:rPr>
        <w:t xml:space="preserve">Część 1 </w:t>
      </w:r>
      <w:r w:rsidR="001C7D60" w:rsidRPr="00BF7C68">
        <w:rPr>
          <w:rFonts w:ascii="Verdana" w:hAnsi="Verdana"/>
          <w:sz w:val="20"/>
          <w:szCs w:val="20"/>
        </w:rPr>
        <w:t>–</w:t>
      </w:r>
      <w:r w:rsidRPr="00BF7C68">
        <w:rPr>
          <w:rFonts w:ascii="Verdana" w:hAnsi="Verdana"/>
          <w:sz w:val="20"/>
          <w:szCs w:val="20"/>
        </w:rPr>
        <w:t xml:space="preserve"> </w:t>
      </w:r>
      <w:r w:rsidR="001C7D60" w:rsidRPr="00BF7C68">
        <w:rPr>
          <w:rFonts w:ascii="Verdana" w:hAnsi="Verdana"/>
          <w:sz w:val="20"/>
          <w:szCs w:val="20"/>
        </w:rPr>
        <w:t>doradztwo zawodowe</w:t>
      </w:r>
      <w:r w:rsidR="005F4DC6" w:rsidRPr="00BF7C68">
        <w:rPr>
          <w:rFonts w:ascii="Verdana" w:hAnsi="Verdana"/>
          <w:sz w:val="20"/>
          <w:szCs w:val="20"/>
        </w:rPr>
        <w:t xml:space="preserve"> świadczone przez doradcę zawodowego</w:t>
      </w:r>
      <w:r w:rsidR="001E07C2" w:rsidRPr="00BF7C68">
        <w:rPr>
          <w:rFonts w:ascii="Verdana" w:hAnsi="Verdana"/>
          <w:sz w:val="20"/>
          <w:szCs w:val="20"/>
        </w:rPr>
        <w:t>.</w:t>
      </w:r>
    </w:p>
    <w:p w:rsidR="00D011BE" w:rsidRPr="00BF7C68" w:rsidRDefault="00D011BE" w:rsidP="00183DEE">
      <w:pPr>
        <w:spacing w:line="276" w:lineRule="auto"/>
        <w:ind w:left="426"/>
        <w:jc w:val="both"/>
        <w:rPr>
          <w:rFonts w:ascii="Verdana" w:hAnsi="Verdana"/>
          <w:sz w:val="20"/>
          <w:szCs w:val="20"/>
        </w:rPr>
      </w:pPr>
      <w:r w:rsidRPr="00BF7C68">
        <w:rPr>
          <w:rFonts w:ascii="Verdana" w:hAnsi="Verdana"/>
          <w:sz w:val="20"/>
          <w:szCs w:val="20"/>
        </w:rPr>
        <w:t xml:space="preserve">Część 2 </w:t>
      </w:r>
      <w:r w:rsidR="001C7D60" w:rsidRPr="00BF7C68">
        <w:rPr>
          <w:rFonts w:ascii="Verdana" w:hAnsi="Verdana"/>
          <w:sz w:val="20"/>
          <w:szCs w:val="20"/>
        </w:rPr>
        <w:t>–</w:t>
      </w:r>
      <w:r w:rsidRPr="00BF7C68">
        <w:rPr>
          <w:rFonts w:ascii="Verdana" w:hAnsi="Verdana"/>
          <w:sz w:val="20"/>
          <w:szCs w:val="20"/>
        </w:rPr>
        <w:t xml:space="preserve"> </w:t>
      </w:r>
      <w:r w:rsidR="001C7D60" w:rsidRPr="00BF7C68">
        <w:rPr>
          <w:rFonts w:ascii="Verdana" w:hAnsi="Verdana"/>
          <w:sz w:val="20"/>
          <w:szCs w:val="20"/>
        </w:rPr>
        <w:t>doradztwo psychologiczne</w:t>
      </w:r>
      <w:r w:rsidRPr="00BF7C68">
        <w:rPr>
          <w:rFonts w:ascii="Verdana" w:hAnsi="Verdana"/>
          <w:sz w:val="20"/>
          <w:szCs w:val="20"/>
        </w:rPr>
        <w:t xml:space="preserve"> </w:t>
      </w:r>
      <w:r w:rsidR="005F4DC6" w:rsidRPr="00BF7C68">
        <w:rPr>
          <w:rFonts w:ascii="Verdana" w:hAnsi="Verdana"/>
          <w:sz w:val="20"/>
          <w:szCs w:val="20"/>
        </w:rPr>
        <w:t>świadczone przez psychologa.</w:t>
      </w:r>
    </w:p>
    <w:p w:rsidR="00D011BE" w:rsidRPr="00BF7C68" w:rsidRDefault="00D011BE" w:rsidP="00183DEE">
      <w:pPr>
        <w:pStyle w:val="Bezodstpw"/>
        <w:spacing w:line="276" w:lineRule="auto"/>
        <w:ind w:left="426"/>
        <w:jc w:val="both"/>
        <w:rPr>
          <w:rFonts w:ascii="Verdana" w:hAnsi="Verdana"/>
          <w:sz w:val="20"/>
          <w:szCs w:val="20"/>
        </w:rPr>
      </w:pPr>
      <w:r w:rsidRPr="00BF7C68">
        <w:rPr>
          <w:rFonts w:ascii="Verdana" w:hAnsi="Verdana"/>
          <w:sz w:val="20"/>
          <w:szCs w:val="20"/>
        </w:rPr>
        <w:t>2.  Zamówienie należy zrealizowa</w:t>
      </w:r>
      <w:r w:rsidRPr="00BF7C68">
        <w:rPr>
          <w:rFonts w:ascii="Verdana" w:eastAsia="TimesNewRoman" w:hAnsi="Verdana"/>
          <w:sz w:val="20"/>
          <w:szCs w:val="20"/>
        </w:rPr>
        <w:t xml:space="preserve">ć </w:t>
      </w:r>
      <w:r w:rsidRPr="00BF7C68">
        <w:rPr>
          <w:rFonts w:ascii="Verdana" w:hAnsi="Verdana"/>
          <w:sz w:val="20"/>
          <w:szCs w:val="20"/>
        </w:rPr>
        <w:t>zgodnie z opisem przedmiotu zamówienia, który szczegółowo został okre</w:t>
      </w:r>
      <w:r w:rsidRPr="00BF7C68">
        <w:rPr>
          <w:rFonts w:ascii="Verdana" w:eastAsia="TimesNewRoman" w:hAnsi="Verdana"/>
          <w:sz w:val="20"/>
          <w:szCs w:val="20"/>
        </w:rPr>
        <w:t>ś</w:t>
      </w:r>
      <w:r w:rsidR="001C7D60" w:rsidRPr="00BF7C68">
        <w:rPr>
          <w:rFonts w:ascii="Verdana" w:hAnsi="Verdana"/>
          <w:sz w:val="20"/>
          <w:szCs w:val="20"/>
        </w:rPr>
        <w:t>lony w załączniku nr 1-</w:t>
      </w:r>
      <w:r w:rsidR="001F41F9" w:rsidRPr="00BF7C68">
        <w:rPr>
          <w:rFonts w:ascii="Verdana" w:hAnsi="Verdana"/>
          <w:sz w:val="20"/>
          <w:szCs w:val="20"/>
        </w:rPr>
        <w:t>2</w:t>
      </w:r>
      <w:r w:rsidRPr="00BF7C68">
        <w:rPr>
          <w:rFonts w:ascii="Verdana" w:hAnsi="Verdana"/>
          <w:sz w:val="20"/>
          <w:szCs w:val="20"/>
        </w:rPr>
        <w:t xml:space="preserve"> do SIWZ.</w:t>
      </w:r>
    </w:p>
    <w:p w:rsidR="00D011BE" w:rsidRPr="00BF7C68" w:rsidRDefault="00D011BE" w:rsidP="00183DEE">
      <w:pPr>
        <w:pStyle w:val="Bezodstpw"/>
        <w:spacing w:line="276" w:lineRule="auto"/>
        <w:ind w:left="426"/>
        <w:jc w:val="both"/>
        <w:rPr>
          <w:rFonts w:ascii="Verdana" w:eastAsia="Calibri" w:hAnsi="Verdana"/>
          <w:sz w:val="20"/>
          <w:szCs w:val="20"/>
          <w:lang w:eastAsia="en-US"/>
        </w:rPr>
      </w:pPr>
      <w:r w:rsidRPr="00BF7C68">
        <w:rPr>
          <w:rFonts w:ascii="Verdana" w:eastAsia="Calibri" w:hAnsi="Verdana"/>
          <w:sz w:val="20"/>
          <w:szCs w:val="20"/>
          <w:lang w:eastAsia="en-US"/>
        </w:rPr>
        <w:t>3.   Zamówienie zakwalifikowano zgodnie ze Wspólnym Słownikiem Zamówie</w:t>
      </w:r>
      <w:r w:rsidRPr="00BF7C68">
        <w:rPr>
          <w:rFonts w:ascii="Verdana" w:eastAsia="TimesNewRoman,Bold" w:hAnsi="Verdana"/>
          <w:sz w:val="20"/>
          <w:szCs w:val="20"/>
          <w:lang w:eastAsia="en-US"/>
        </w:rPr>
        <w:t xml:space="preserve">ń </w:t>
      </w:r>
      <w:r w:rsidRPr="00BF7C68">
        <w:rPr>
          <w:rFonts w:ascii="Verdana" w:eastAsia="Calibri" w:hAnsi="Verdana"/>
          <w:sz w:val="20"/>
          <w:szCs w:val="20"/>
          <w:lang w:eastAsia="en-US"/>
        </w:rPr>
        <w:t>CPV:</w:t>
      </w:r>
    </w:p>
    <w:p w:rsidR="00D011BE" w:rsidRPr="00BF7C68" w:rsidRDefault="00D011BE" w:rsidP="00183DEE">
      <w:pPr>
        <w:pStyle w:val="Bezodstpw"/>
        <w:spacing w:line="276" w:lineRule="auto"/>
        <w:ind w:left="426"/>
        <w:jc w:val="both"/>
        <w:rPr>
          <w:rFonts w:ascii="Verdana" w:hAnsi="Verdana"/>
          <w:sz w:val="20"/>
          <w:szCs w:val="20"/>
        </w:rPr>
      </w:pPr>
      <w:r w:rsidRPr="00BF7C68">
        <w:rPr>
          <w:rFonts w:ascii="Verdana" w:eastAsia="Calibri" w:hAnsi="Verdana"/>
          <w:sz w:val="20"/>
          <w:szCs w:val="20"/>
          <w:lang w:eastAsia="en-US"/>
        </w:rPr>
        <w:t xml:space="preserve">     </w:t>
      </w:r>
      <w:r w:rsidR="009E5192" w:rsidRPr="00BF7C68">
        <w:rPr>
          <w:rFonts w:ascii="Verdana" w:hAnsi="Verdana"/>
          <w:sz w:val="20"/>
          <w:szCs w:val="20"/>
        </w:rPr>
        <w:t>85312320-8 usługi doradztwa</w:t>
      </w:r>
    </w:p>
    <w:p w:rsidR="009E5192" w:rsidRPr="00BF7C68" w:rsidRDefault="001F41F9" w:rsidP="00183DEE">
      <w:pPr>
        <w:autoSpaceDE w:val="0"/>
        <w:spacing w:line="276" w:lineRule="auto"/>
        <w:ind w:left="426"/>
        <w:jc w:val="both"/>
        <w:rPr>
          <w:rFonts w:ascii="Verdana" w:hAnsi="Verdana" w:cs="Verdana"/>
          <w:sz w:val="20"/>
          <w:szCs w:val="20"/>
        </w:rPr>
      </w:pPr>
      <w:r w:rsidRPr="00BF7C68">
        <w:rPr>
          <w:rFonts w:ascii="Verdana" w:hAnsi="Verdana" w:cs="Verdana"/>
          <w:sz w:val="20"/>
          <w:szCs w:val="20"/>
        </w:rPr>
        <w:t xml:space="preserve">     </w:t>
      </w:r>
      <w:r w:rsidR="009E5192" w:rsidRPr="00BF7C68">
        <w:rPr>
          <w:rFonts w:ascii="Verdana" w:hAnsi="Verdana" w:cs="Verdana"/>
          <w:sz w:val="20"/>
          <w:szCs w:val="20"/>
        </w:rPr>
        <w:t xml:space="preserve">85121270-6 </w:t>
      </w:r>
      <w:r w:rsidR="00005F6C">
        <w:rPr>
          <w:rFonts w:ascii="Verdana" w:hAnsi="Verdana" w:cs="Verdana"/>
          <w:sz w:val="20"/>
          <w:szCs w:val="20"/>
        </w:rPr>
        <w:t>u</w:t>
      </w:r>
      <w:r w:rsidR="009E5192" w:rsidRPr="00BF7C68">
        <w:rPr>
          <w:rFonts w:ascii="Verdana" w:hAnsi="Verdana" w:cs="Verdana"/>
          <w:sz w:val="20"/>
          <w:szCs w:val="20"/>
        </w:rPr>
        <w:t>sługi psychiatryczne lub psychologiczne</w:t>
      </w:r>
    </w:p>
    <w:p w:rsidR="001B6110" w:rsidRPr="00BF7C68" w:rsidRDefault="001B6110" w:rsidP="00123C85">
      <w:pPr>
        <w:pStyle w:val="Bezodstpw"/>
        <w:spacing w:line="276" w:lineRule="auto"/>
        <w:ind w:left="426"/>
        <w:rPr>
          <w:rFonts w:ascii="Verdana" w:eastAsia="Calibri" w:hAnsi="Verdana"/>
          <w:sz w:val="20"/>
          <w:szCs w:val="20"/>
          <w:lang w:eastAsia="en-US"/>
        </w:rPr>
      </w:pPr>
    </w:p>
    <w:p w:rsidR="00D011BE" w:rsidRPr="00BF7C68" w:rsidRDefault="00D011BE" w:rsidP="00123C85">
      <w:pPr>
        <w:pStyle w:val="Akapitzlist"/>
        <w:numPr>
          <w:ilvl w:val="0"/>
          <w:numId w:val="4"/>
        </w:numPr>
        <w:spacing w:line="276" w:lineRule="auto"/>
        <w:ind w:left="426" w:hanging="426"/>
        <w:jc w:val="both"/>
        <w:rPr>
          <w:rFonts w:ascii="Verdana" w:hAnsi="Verdana"/>
          <w:b/>
          <w:bCs/>
          <w:sz w:val="20"/>
          <w:szCs w:val="20"/>
          <w:lang w:eastAsia="ar-SA"/>
        </w:rPr>
      </w:pPr>
      <w:r w:rsidRPr="00BF7C68">
        <w:rPr>
          <w:rFonts w:ascii="Verdana" w:hAnsi="Verdana"/>
          <w:b/>
          <w:iCs/>
          <w:sz w:val="20"/>
          <w:szCs w:val="20"/>
        </w:rPr>
        <w:t>Termin wymagany wykonania zamówienia</w:t>
      </w:r>
      <w:r w:rsidRPr="00BF7C68">
        <w:rPr>
          <w:rFonts w:ascii="Verdana" w:hAnsi="Verdana"/>
          <w:b/>
          <w:bCs/>
          <w:sz w:val="20"/>
          <w:szCs w:val="20"/>
          <w:lang w:eastAsia="ar-SA"/>
        </w:rPr>
        <w:t xml:space="preserve">: </w:t>
      </w:r>
    </w:p>
    <w:p w:rsidR="00D011BE" w:rsidRPr="00BF7C68" w:rsidRDefault="00005F6C" w:rsidP="00123C85">
      <w:pPr>
        <w:pStyle w:val="Akapitzlist"/>
        <w:spacing w:line="276" w:lineRule="auto"/>
        <w:ind w:left="426" w:hanging="426"/>
        <w:jc w:val="both"/>
        <w:rPr>
          <w:rFonts w:ascii="Verdana" w:hAnsi="Verdana"/>
          <w:bCs/>
          <w:i/>
          <w:sz w:val="20"/>
          <w:szCs w:val="20"/>
          <w:lang w:eastAsia="ar-SA"/>
        </w:rPr>
      </w:pPr>
      <w:r>
        <w:rPr>
          <w:rFonts w:ascii="Verdana" w:hAnsi="Verdana"/>
          <w:bCs/>
          <w:sz w:val="20"/>
          <w:szCs w:val="20"/>
          <w:lang w:eastAsia="ar-SA"/>
        </w:rPr>
        <w:t>w</w:t>
      </w:r>
      <w:r w:rsidR="00CF7628" w:rsidRPr="00BF7C68">
        <w:rPr>
          <w:rFonts w:ascii="Verdana" w:hAnsi="Verdana"/>
          <w:bCs/>
          <w:sz w:val="20"/>
          <w:szCs w:val="20"/>
          <w:lang w:eastAsia="ar-SA"/>
        </w:rPr>
        <w:t>rzesień 2014r – czerwiec 2015r</w:t>
      </w:r>
    </w:p>
    <w:p w:rsidR="00D011BE" w:rsidRPr="00BF7C68" w:rsidRDefault="00D011BE" w:rsidP="00123C85">
      <w:pPr>
        <w:pStyle w:val="NormalnyWeb"/>
        <w:spacing w:after="0" w:line="276" w:lineRule="auto"/>
        <w:jc w:val="both"/>
        <w:rPr>
          <w:rFonts w:ascii="Verdana" w:hAnsi="Verdana"/>
          <w:sz w:val="20"/>
          <w:szCs w:val="20"/>
        </w:rPr>
      </w:pPr>
      <w:r w:rsidRPr="00BF7C68">
        <w:rPr>
          <w:rFonts w:ascii="Verdana" w:hAnsi="Verdana"/>
          <w:b/>
          <w:bCs/>
          <w:iCs/>
          <w:color w:val="000000"/>
          <w:sz w:val="20"/>
          <w:szCs w:val="20"/>
        </w:rPr>
        <w:t>X</w:t>
      </w:r>
      <w:r w:rsidR="008E666E" w:rsidRPr="00BF7C68">
        <w:rPr>
          <w:rFonts w:ascii="Verdana" w:hAnsi="Verdana"/>
          <w:b/>
          <w:bCs/>
          <w:iCs/>
          <w:color w:val="000000"/>
          <w:sz w:val="20"/>
          <w:szCs w:val="20"/>
        </w:rPr>
        <w:t>I</w:t>
      </w:r>
      <w:r w:rsidRPr="00BF7C68">
        <w:rPr>
          <w:rFonts w:ascii="Verdana" w:hAnsi="Verdana"/>
          <w:b/>
          <w:bCs/>
          <w:iCs/>
          <w:color w:val="000000"/>
          <w:sz w:val="20"/>
          <w:szCs w:val="20"/>
        </w:rPr>
        <w:t>I. Modyfikacja Specyfikacji Istotnych Warunków Zamówienia.</w:t>
      </w:r>
    </w:p>
    <w:p w:rsidR="00D011BE" w:rsidRPr="00BF7C68" w:rsidRDefault="00D011BE" w:rsidP="00B135B7">
      <w:pPr>
        <w:pStyle w:val="NormalnyWeb"/>
        <w:numPr>
          <w:ilvl w:val="0"/>
          <w:numId w:val="9"/>
        </w:numPr>
        <w:spacing w:before="0" w:beforeAutospacing="0" w:after="0" w:line="276" w:lineRule="auto"/>
        <w:ind w:left="714" w:hanging="357"/>
        <w:jc w:val="both"/>
        <w:rPr>
          <w:rFonts w:ascii="Verdana" w:hAnsi="Verdana"/>
          <w:sz w:val="20"/>
          <w:szCs w:val="20"/>
        </w:rPr>
      </w:pPr>
      <w:r w:rsidRPr="00BF7C68">
        <w:rPr>
          <w:rFonts w:ascii="Verdana" w:hAnsi="Verdana"/>
          <w:color w:val="000000"/>
          <w:sz w:val="20"/>
          <w:szCs w:val="20"/>
        </w:rPr>
        <w:t>Zamawiający może, przed upływem terminu do składania ofert, zmodyfikować treść specyfikacji istotnych warunków zamówienia.</w:t>
      </w:r>
    </w:p>
    <w:p w:rsidR="00D011BE" w:rsidRPr="00BF7C68" w:rsidRDefault="00D011BE" w:rsidP="00B135B7">
      <w:pPr>
        <w:pStyle w:val="NormalnyWeb"/>
        <w:numPr>
          <w:ilvl w:val="0"/>
          <w:numId w:val="9"/>
        </w:numPr>
        <w:spacing w:after="0" w:line="276" w:lineRule="auto"/>
        <w:jc w:val="both"/>
        <w:rPr>
          <w:rFonts w:ascii="Verdana" w:hAnsi="Verdana"/>
          <w:sz w:val="20"/>
          <w:szCs w:val="20"/>
        </w:rPr>
      </w:pPr>
      <w:r w:rsidRPr="00BF7C68">
        <w:rPr>
          <w:rFonts w:ascii="Verdana" w:hAnsi="Verdana"/>
          <w:color w:val="000000"/>
          <w:sz w:val="20"/>
          <w:szCs w:val="20"/>
        </w:rPr>
        <w:t xml:space="preserve">Wprowadzone w ten sposób modyfikacje, zmiany lub uzupełnienia przekazane zostaną, </w:t>
      </w:r>
      <w:r w:rsidR="00183DEE">
        <w:rPr>
          <w:rFonts w:ascii="Verdana" w:hAnsi="Verdana"/>
          <w:color w:val="000000"/>
          <w:sz w:val="20"/>
          <w:szCs w:val="20"/>
        </w:rPr>
        <w:t xml:space="preserve">             </w:t>
      </w:r>
      <w:r w:rsidRPr="00BF7C68">
        <w:rPr>
          <w:rFonts w:ascii="Verdana" w:hAnsi="Verdana"/>
          <w:color w:val="000000"/>
          <w:sz w:val="20"/>
          <w:szCs w:val="20"/>
        </w:rPr>
        <w:t>z zachowaniem formy pisemnej, wszystkim wykonawcom, którym przekazano specyfikację istotnych warunków zamówienia oraz zamieszczone na stronie internetowej, i będą wiążące przy składaniu ofert.</w:t>
      </w:r>
    </w:p>
    <w:p w:rsidR="00D011BE" w:rsidRPr="00BF7C68" w:rsidRDefault="00D011BE" w:rsidP="00B135B7">
      <w:pPr>
        <w:pStyle w:val="NormalnyWeb"/>
        <w:numPr>
          <w:ilvl w:val="0"/>
          <w:numId w:val="9"/>
        </w:numPr>
        <w:spacing w:after="0" w:line="276" w:lineRule="auto"/>
        <w:jc w:val="both"/>
        <w:rPr>
          <w:rFonts w:ascii="Verdana" w:hAnsi="Verdana"/>
          <w:sz w:val="20"/>
          <w:szCs w:val="20"/>
        </w:rPr>
      </w:pPr>
      <w:r w:rsidRPr="00BF7C68">
        <w:rPr>
          <w:rFonts w:ascii="Verdana" w:hAnsi="Verdana"/>
          <w:color w:val="000000"/>
          <w:sz w:val="20"/>
          <w:szCs w:val="2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D011BE" w:rsidRPr="00BF7C68" w:rsidRDefault="00D011BE" w:rsidP="00123C85">
      <w:pPr>
        <w:spacing w:line="276" w:lineRule="auto"/>
        <w:jc w:val="both"/>
        <w:rPr>
          <w:rFonts w:ascii="Verdana" w:hAnsi="Verdana"/>
          <w:sz w:val="20"/>
          <w:szCs w:val="20"/>
        </w:rPr>
      </w:pPr>
    </w:p>
    <w:p w:rsidR="00D011BE" w:rsidRPr="00BF7C68" w:rsidRDefault="008E666E" w:rsidP="00123C85">
      <w:pPr>
        <w:spacing w:line="276" w:lineRule="auto"/>
        <w:ind w:left="851" w:hanging="851"/>
        <w:jc w:val="both"/>
        <w:rPr>
          <w:rFonts w:ascii="Verdana" w:hAnsi="Verdana"/>
          <w:b/>
          <w:iCs/>
          <w:sz w:val="20"/>
          <w:szCs w:val="20"/>
        </w:rPr>
      </w:pPr>
      <w:r w:rsidRPr="00BF7C68">
        <w:rPr>
          <w:rFonts w:ascii="Verdana" w:hAnsi="Verdana"/>
          <w:b/>
          <w:iCs/>
          <w:sz w:val="20"/>
          <w:szCs w:val="20"/>
        </w:rPr>
        <w:t>XI</w:t>
      </w:r>
      <w:r w:rsidR="00BA2247" w:rsidRPr="00BF7C68">
        <w:rPr>
          <w:rFonts w:ascii="Verdana" w:hAnsi="Verdana"/>
          <w:b/>
          <w:iCs/>
          <w:sz w:val="20"/>
          <w:szCs w:val="20"/>
        </w:rPr>
        <w:t>II</w:t>
      </w:r>
      <w:r w:rsidR="00D011BE" w:rsidRPr="00BF7C68">
        <w:rPr>
          <w:rFonts w:ascii="Verdana" w:hAnsi="Verdana"/>
          <w:b/>
          <w:iCs/>
          <w:sz w:val="20"/>
          <w:szCs w:val="20"/>
        </w:rPr>
        <w:t>. Warunki udziału w postępowaniu oraz opis sposobu dokonywania oceny spełnienia tych warunków.</w:t>
      </w:r>
    </w:p>
    <w:p w:rsidR="00D011BE" w:rsidRPr="00BF7C68" w:rsidRDefault="00D011BE" w:rsidP="00123C85">
      <w:pPr>
        <w:pStyle w:val="Tekstpodstawowywcity21"/>
        <w:numPr>
          <w:ilvl w:val="0"/>
          <w:numId w:val="6"/>
        </w:numPr>
        <w:tabs>
          <w:tab w:val="clear" w:pos="720"/>
          <w:tab w:val="left" w:pos="709"/>
        </w:tabs>
        <w:spacing w:line="276" w:lineRule="auto"/>
        <w:ind w:left="425" w:firstLine="0"/>
        <w:rPr>
          <w:rFonts w:ascii="Verdana" w:hAnsi="Verdana"/>
          <w:sz w:val="20"/>
        </w:rPr>
      </w:pPr>
      <w:r w:rsidRPr="00BF7C68">
        <w:rPr>
          <w:rFonts w:ascii="Verdana" w:hAnsi="Verdana"/>
          <w:sz w:val="20"/>
        </w:rPr>
        <w:t>O udzielenie zamówienia publicznego mogą ubiegać się wykonawcy, którzy spełniają  warunki dotyczące:</w:t>
      </w:r>
    </w:p>
    <w:p w:rsidR="00D011BE" w:rsidRPr="00BF7C68" w:rsidRDefault="00D011BE" w:rsidP="00123C85">
      <w:pPr>
        <w:shd w:val="clear" w:color="auto" w:fill="FFFFFF"/>
        <w:spacing w:before="250" w:line="276" w:lineRule="auto"/>
        <w:ind w:left="426"/>
        <w:rPr>
          <w:rFonts w:ascii="Verdana" w:hAnsi="Verdana"/>
          <w:sz w:val="20"/>
          <w:szCs w:val="20"/>
        </w:rPr>
      </w:pPr>
      <w:r w:rsidRPr="00BF7C68">
        <w:rPr>
          <w:rFonts w:ascii="Verdana" w:hAnsi="Verdana"/>
          <w:b/>
          <w:bCs/>
          <w:color w:val="000000"/>
          <w:sz w:val="20"/>
          <w:szCs w:val="20"/>
        </w:rPr>
        <w:lastRenderedPageBreak/>
        <w:t>1.1. Posiadają uprawnienia do wykonywania określonej działalności lub czynności, jeżeli przepisy prawa nakładają obowiązek ich posiadania.</w:t>
      </w:r>
    </w:p>
    <w:p w:rsidR="00D011BE" w:rsidRPr="00BF7C68" w:rsidRDefault="00D011BE" w:rsidP="00123C85">
      <w:pPr>
        <w:shd w:val="clear" w:color="auto" w:fill="FFFFFF"/>
        <w:spacing w:line="276" w:lineRule="auto"/>
        <w:ind w:left="426"/>
        <w:rPr>
          <w:rFonts w:ascii="Verdana" w:hAnsi="Verdana"/>
          <w:color w:val="000000"/>
          <w:spacing w:val="-3"/>
          <w:sz w:val="20"/>
          <w:szCs w:val="20"/>
        </w:rPr>
      </w:pPr>
      <w:r w:rsidRPr="00BF7C68">
        <w:rPr>
          <w:rFonts w:ascii="Verdana" w:hAnsi="Verdana"/>
          <w:color w:val="000000"/>
          <w:spacing w:val="-3"/>
          <w:sz w:val="20"/>
          <w:szCs w:val="20"/>
        </w:rPr>
        <w:t>Zamawiający nie stawia szczególnych wymagań w zakresie spełniania tego warunku.</w:t>
      </w:r>
    </w:p>
    <w:p w:rsidR="00D011BE" w:rsidRPr="00BF7C68" w:rsidRDefault="00D011BE" w:rsidP="00123C85">
      <w:pPr>
        <w:shd w:val="clear" w:color="auto" w:fill="FFFFFF"/>
        <w:spacing w:line="276" w:lineRule="auto"/>
        <w:ind w:left="426"/>
        <w:rPr>
          <w:rFonts w:ascii="Verdana" w:hAnsi="Verdana"/>
          <w:sz w:val="20"/>
          <w:szCs w:val="20"/>
        </w:rPr>
      </w:pPr>
      <w:r w:rsidRPr="00BF7C68">
        <w:rPr>
          <w:rFonts w:ascii="Verdana" w:hAnsi="Verdana"/>
          <w:color w:val="000000"/>
          <w:spacing w:val="-1"/>
          <w:sz w:val="20"/>
          <w:szCs w:val="20"/>
        </w:rPr>
        <w:t>Wykonawca potwierdza spełnianie warunku poprzez złoże</w:t>
      </w:r>
      <w:r w:rsidR="00DE65D7">
        <w:rPr>
          <w:rFonts w:ascii="Verdana" w:hAnsi="Verdana"/>
          <w:color w:val="000000"/>
          <w:spacing w:val="-1"/>
          <w:sz w:val="20"/>
          <w:szCs w:val="20"/>
        </w:rPr>
        <w:t>nie oświadczenia (wzór zał. nr 3</w:t>
      </w:r>
      <w:r w:rsidRPr="00BF7C68">
        <w:rPr>
          <w:rFonts w:ascii="Verdana" w:hAnsi="Verdana"/>
          <w:color w:val="000000"/>
          <w:spacing w:val="-1"/>
          <w:sz w:val="20"/>
          <w:szCs w:val="20"/>
        </w:rPr>
        <w:t>).</w:t>
      </w:r>
    </w:p>
    <w:p w:rsidR="00D011BE" w:rsidRPr="00BF7C68" w:rsidRDefault="00D011BE" w:rsidP="00123C85">
      <w:pPr>
        <w:shd w:val="clear" w:color="auto" w:fill="FFFFFF"/>
        <w:spacing w:before="274" w:line="276" w:lineRule="auto"/>
        <w:ind w:left="426"/>
        <w:rPr>
          <w:rFonts w:ascii="Verdana" w:hAnsi="Verdana"/>
          <w:sz w:val="20"/>
          <w:szCs w:val="20"/>
        </w:rPr>
      </w:pPr>
      <w:r w:rsidRPr="00BF7C68">
        <w:rPr>
          <w:rFonts w:ascii="Verdana" w:hAnsi="Verdana"/>
          <w:b/>
          <w:bCs/>
          <w:color w:val="000000"/>
          <w:sz w:val="20"/>
          <w:szCs w:val="20"/>
        </w:rPr>
        <w:t>1.2.Posiadają wiedzę i doświadczenie do wykonania zamówienia.</w:t>
      </w:r>
    </w:p>
    <w:p w:rsidR="00D011BE" w:rsidRPr="00BF7C68" w:rsidRDefault="00D011BE" w:rsidP="00123C85">
      <w:pPr>
        <w:shd w:val="clear" w:color="auto" w:fill="FFFFFF"/>
        <w:spacing w:line="276" w:lineRule="auto"/>
        <w:ind w:left="426"/>
        <w:rPr>
          <w:rFonts w:ascii="Verdana" w:hAnsi="Verdana"/>
          <w:sz w:val="20"/>
          <w:szCs w:val="20"/>
        </w:rPr>
      </w:pPr>
      <w:r w:rsidRPr="00BF7C68">
        <w:rPr>
          <w:rFonts w:ascii="Verdana" w:hAnsi="Verdana"/>
          <w:color w:val="000000"/>
          <w:spacing w:val="-1"/>
          <w:sz w:val="20"/>
          <w:szCs w:val="20"/>
        </w:rPr>
        <w:t>Zamawiający nie stawia szczególnych wymagań w zakresie spełniania tego warunku. Wykonawca potwierdza spełnianie warunku poprzez złoże</w:t>
      </w:r>
      <w:r w:rsidR="00DE65D7">
        <w:rPr>
          <w:rFonts w:ascii="Verdana" w:hAnsi="Verdana"/>
          <w:color w:val="000000"/>
          <w:spacing w:val="-1"/>
          <w:sz w:val="20"/>
          <w:szCs w:val="20"/>
        </w:rPr>
        <w:t>nie oświadczenia (wzór zał. nr 3</w:t>
      </w:r>
      <w:r w:rsidRPr="00BF7C68">
        <w:rPr>
          <w:rFonts w:ascii="Verdana" w:hAnsi="Verdana"/>
          <w:color w:val="000000"/>
          <w:spacing w:val="-1"/>
          <w:sz w:val="20"/>
          <w:szCs w:val="20"/>
        </w:rPr>
        <w:t>).</w:t>
      </w:r>
    </w:p>
    <w:p w:rsidR="00D011BE" w:rsidRPr="00BF7C68" w:rsidRDefault="00D011BE" w:rsidP="00123C85">
      <w:pPr>
        <w:shd w:val="clear" w:color="auto" w:fill="FFFFFF"/>
        <w:spacing w:before="269" w:line="276" w:lineRule="auto"/>
        <w:ind w:left="426"/>
        <w:jc w:val="both"/>
        <w:rPr>
          <w:rFonts w:ascii="Verdana" w:hAnsi="Verdana"/>
          <w:b/>
          <w:bCs/>
          <w:color w:val="000000"/>
          <w:sz w:val="20"/>
          <w:szCs w:val="20"/>
        </w:rPr>
      </w:pPr>
      <w:r w:rsidRPr="00BF7C68">
        <w:rPr>
          <w:rFonts w:ascii="Verdana" w:hAnsi="Verdana"/>
          <w:b/>
          <w:bCs/>
          <w:color w:val="000000"/>
          <w:spacing w:val="-1"/>
          <w:sz w:val="20"/>
          <w:szCs w:val="20"/>
        </w:rPr>
        <w:t xml:space="preserve">1.3.Dysponują odpowiednim potencjałem technicznym oraz osobami zdolnymi do wykonania </w:t>
      </w:r>
      <w:r w:rsidRPr="00BF7C68">
        <w:rPr>
          <w:rFonts w:ascii="Verdana" w:hAnsi="Verdana"/>
          <w:b/>
          <w:bCs/>
          <w:color w:val="000000"/>
          <w:sz w:val="20"/>
          <w:szCs w:val="20"/>
        </w:rPr>
        <w:t>zamówienia.</w:t>
      </w:r>
    </w:p>
    <w:p w:rsidR="001F41F9" w:rsidRPr="00BF7C68" w:rsidRDefault="001F41F9" w:rsidP="00123C85">
      <w:pPr>
        <w:pStyle w:val="Akapitzlist1"/>
        <w:suppressAutoHyphens w:val="0"/>
        <w:autoSpaceDE w:val="0"/>
        <w:autoSpaceDN w:val="0"/>
        <w:adjustRightInd w:val="0"/>
        <w:spacing w:after="120" w:line="276" w:lineRule="auto"/>
        <w:ind w:left="426"/>
        <w:jc w:val="both"/>
        <w:rPr>
          <w:rFonts w:ascii="Verdana" w:hAnsi="Verdana"/>
        </w:rPr>
      </w:pPr>
      <w:r w:rsidRPr="00BF7C68">
        <w:rPr>
          <w:rFonts w:ascii="Verdana" w:hAnsi="Verdana"/>
        </w:rPr>
        <w:t>Dla uznania, że Wykonawca spełnia warunek dysponowania osobami zdolnymi do wykonania zamówienia, Zamawiający żąda by Wykonawca  wykazał, że dysponuje co najmniej 1 osobą zdolną do wykonania zamówienia, która</w:t>
      </w:r>
      <w:r w:rsidR="005F4DC6" w:rsidRPr="00BF7C68">
        <w:rPr>
          <w:rFonts w:ascii="Verdana" w:hAnsi="Verdana"/>
        </w:rPr>
        <w:t xml:space="preserve"> posiada</w:t>
      </w:r>
      <w:r w:rsidRPr="00BF7C68">
        <w:rPr>
          <w:rFonts w:ascii="Verdana" w:hAnsi="Verdana"/>
        </w:rPr>
        <w:t>:</w:t>
      </w:r>
    </w:p>
    <w:p w:rsidR="005F4DC6" w:rsidRPr="00BF7C68" w:rsidRDefault="005F4DC6" w:rsidP="00123C85">
      <w:pPr>
        <w:pStyle w:val="Akapitzlist1"/>
        <w:suppressAutoHyphens w:val="0"/>
        <w:autoSpaceDE w:val="0"/>
        <w:autoSpaceDN w:val="0"/>
        <w:adjustRightInd w:val="0"/>
        <w:spacing w:after="120" w:line="276" w:lineRule="auto"/>
        <w:ind w:left="426"/>
        <w:jc w:val="both"/>
        <w:rPr>
          <w:rFonts w:ascii="Verdana" w:hAnsi="Verdana"/>
        </w:rPr>
      </w:pPr>
      <w:r w:rsidRPr="00BF7C68">
        <w:rPr>
          <w:rFonts w:ascii="Verdana" w:hAnsi="Verdana"/>
        </w:rPr>
        <w:t>Dotyczy części 1:</w:t>
      </w:r>
    </w:p>
    <w:p w:rsidR="001F41F9" w:rsidRPr="00BF7C68" w:rsidRDefault="001F41F9" w:rsidP="00123C85">
      <w:pPr>
        <w:pStyle w:val="Bezodstpw"/>
        <w:spacing w:line="276" w:lineRule="auto"/>
        <w:ind w:left="426" w:firstLine="141"/>
        <w:jc w:val="both"/>
        <w:rPr>
          <w:rFonts w:ascii="Verdana" w:hAnsi="Verdana"/>
          <w:sz w:val="20"/>
          <w:szCs w:val="20"/>
        </w:rPr>
      </w:pPr>
      <w:r w:rsidRPr="00BF7C68">
        <w:rPr>
          <w:rFonts w:ascii="Verdana" w:hAnsi="Verdana"/>
          <w:sz w:val="20"/>
          <w:szCs w:val="20"/>
        </w:rPr>
        <w:t>- wykształcenie wyższe  magisterskie,</w:t>
      </w:r>
    </w:p>
    <w:p w:rsidR="001F41F9" w:rsidRPr="00BF7C68" w:rsidRDefault="001F41F9" w:rsidP="00123C85">
      <w:pPr>
        <w:pStyle w:val="Bezodstpw"/>
        <w:spacing w:line="276" w:lineRule="auto"/>
        <w:ind w:left="426" w:firstLine="141"/>
        <w:jc w:val="both"/>
        <w:rPr>
          <w:rFonts w:ascii="Verdana" w:hAnsi="Verdana"/>
          <w:sz w:val="20"/>
          <w:szCs w:val="20"/>
        </w:rPr>
      </w:pPr>
      <w:r w:rsidRPr="00BF7C68">
        <w:rPr>
          <w:rFonts w:ascii="Verdana" w:hAnsi="Verdana"/>
          <w:sz w:val="20"/>
          <w:szCs w:val="20"/>
        </w:rPr>
        <w:t xml:space="preserve">- przygotowanie pedagogiczne (studia wyższe, studia podyplomowe, studium, kurs    </w:t>
      </w:r>
    </w:p>
    <w:p w:rsidR="001F41F9" w:rsidRPr="00BF7C68" w:rsidRDefault="001F41F9" w:rsidP="00123C85">
      <w:pPr>
        <w:pStyle w:val="Bezodstpw"/>
        <w:spacing w:line="276" w:lineRule="auto"/>
        <w:ind w:left="426" w:firstLine="141"/>
        <w:jc w:val="both"/>
        <w:rPr>
          <w:rFonts w:ascii="Verdana" w:hAnsi="Verdana"/>
          <w:sz w:val="20"/>
          <w:szCs w:val="20"/>
        </w:rPr>
      </w:pPr>
      <w:r w:rsidRPr="00BF7C68">
        <w:rPr>
          <w:rFonts w:ascii="Verdana" w:hAnsi="Verdana"/>
          <w:sz w:val="20"/>
          <w:szCs w:val="20"/>
        </w:rPr>
        <w:t xml:space="preserve">  kwalifikacyjny),</w:t>
      </w:r>
    </w:p>
    <w:p w:rsidR="001F41F9" w:rsidRPr="00BF7C68" w:rsidRDefault="001F41F9" w:rsidP="00183DEE">
      <w:pPr>
        <w:pStyle w:val="Bezodstpw"/>
        <w:spacing w:line="276" w:lineRule="auto"/>
        <w:ind w:left="709" w:hanging="142"/>
        <w:jc w:val="both"/>
        <w:rPr>
          <w:rFonts w:ascii="Verdana" w:hAnsi="Verdana"/>
          <w:sz w:val="20"/>
          <w:szCs w:val="20"/>
        </w:rPr>
      </w:pPr>
      <w:r w:rsidRPr="00BF7C68">
        <w:rPr>
          <w:rFonts w:ascii="Verdana" w:hAnsi="Verdana"/>
          <w:sz w:val="20"/>
          <w:szCs w:val="20"/>
        </w:rPr>
        <w:t xml:space="preserve">- </w:t>
      </w:r>
      <w:r w:rsidR="00183DEE">
        <w:rPr>
          <w:rFonts w:ascii="Verdana" w:hAnsi="Verdana"/>
          <w:sz w:val="20"/>
          <w:szCs w:val="20"/>
        </w:rPr>
        <w:t>posiadanie uprawnień doradcy zawodowego (poprzez uprawnienia doradcy zawodowego  rozumie się uzyskanie kwalifikacji doradcy zawodowego poparte stosownym dokumentem np. zaświadczeniem o ukończeniu studiów podyplomowych</w:t>
      </w:r>
      <w:r w:rsidRPr="00BF7C68">
        <w:rPr>
          <w:rFonts w:ascii="Verdana" w:hAnsi="Verdana"/>
          <w:sz w:val="20"/>
          <w:szCs w:val="20"/>
        </w:rPr>
        <w:t xml:space="preserve"> z doradztwa zawodowego</w:t>
      </w:r>
      <w:r w:rsidR="00183DEE">
        <w:rPr>
          <w:rFonts w:ascii="Verdana" w:hAnsi="Verdana"/>
          <w:sz w:val="20"/>
          <w:szCs w:val="20"/>
        </w:rPr>
        <w:t>),</w:t>
      </w:r>
    </w:p>
    <w:p w:rsidR="00183DEE" w:rsidRDefault="001F41F9" w:rsidP="00123C85">
      <w:pPr>
        <w:pStyle w:val="Bezodstpw"/>
        <w:spacing w:line="276" w:lineRule="auto"/>
        <w:ind w:left="426" w:firstLine="141"/>
        <w:jc w:val="both"/>
        <w:rPr>
          <w:rFonts w:ascii="Verdana" w:hAnsi="Verdana"/>
          <w:sz w:val="20"/>
          <w:szCs w:val="20"/>
        </w:rPr>
      </w:pPr>
      <w:r w:rsidRPr="00BF7C68">
        <w:rPr>
          <w:rFonts w:ascii="Verdana" w:hAnsi="Verdana"/>
          <w:sz w:val="20"/>
          <w:szCs w:val="20"/>
        </w:rPr>
        <w:t xml:space="preserve">- co najmniej </w:t>
      </w:r>
      <w:r w:rsidR="00BF7C68">
        <w:rPr>
          <w:rFonts w:ascii="Verdana" w:hAnsi="Verdana"/>
          <w:sz w:val="20"/>
          <w:szCs w:val="20"/>
        </w:rPr>
        <w:t>2</w:t>
      </w:r>
      <w:r w:rsidRPr="00BF7C68">
        <w:rPr>
          <w:rFonts w:ascii="Verdana" w:hAnsi="Verdana"/>
          <w:sz w:val="20"/>
          <w:szCs w:val="20"/>
        </w:rPr>
        <w:t xml:space="preserve"> letnie doświadczenie zawodowe jako trener, wykładowca, doradca </w:t>
      </w:r>
      <w:r w:rsidR="00183DEE">
        <w:rPr>
          <w:rFonts w:ascii="Verdana" w:hAnsi="Verdana"/>
          <w:sz w:val="20"/>
          <w:szCs w:val="20"/>
        </w:rPr>
        <w:t xml:space="preserve"> </w:t>
      </w:r>
    </w:p>
    <w:p w:rsidR="001F41F9" w:rsidRPr="00BF7C68" w:rsidRDefault="00183DEE" w:rsidP="00123C85">
      <w:pPr>
        <w:pStyle w:val="Bezodstpw"/>
        <w:spacing w:line="276" w:lineRule="auto"/>
        <w:ind w:left="426" w:firstLine="141"/>
        <w:jc w:val="both"/>
        <w:rPr>
          <w:rFonts w:ascii="Verdana" w:hAnsi="Verdana"/>
          <w:sz w:val="20"/>
          <w:szCs w:val="20"/>
        </w:rPr>
      </w:pPr>
      <w:r>
        <w:rPr>
          <w:rFonts w:ascii="Verdana" w:hAnsi="Verdana"/>
          <w:sz w:val="20"/>
          <w:szCs w:val="20"/>
        </w:rPr>
        <w:t xml:space="preserve">  </w:t>
      </w:r>
      <w:r w:rsidR="001F41F9" w:rsidRPr="00BF7C68">
        <w:rPr>
          <w:rFonts w:ascii="Verdana" w:hAnsi="Verdana"/>
          <w:sz w:val="20"/>
          <w:szCs w:val="20"/>
        </w:rPr>
        <w:t>zawodowy.</w:t>
      </w:r>
    </w:p>
    <w:p w:rsidR="005F4DC6" w:rsidRPr="00BF7C68" w:rsidRDefault="005F4DC6" w:rsidP="00123C85">
      <w:pPr>
        <w:pStyle w:val="Bezodstpw"/>
        <w:spacing w:line="276" w:lineRule="auto"/>
        <w:ind w:left="426" w:firstLine="141"/>
        <w:jc w:val="both"/>
        <w:rPr>
          <w:rFonts w:ascii="Verdana" w:hAnsi="Verdana"/>
          <w:sz w:val="20"/>
          <w:szCs w:val="20"/>
        </w:rPr>
      </w:pPr>
    </w:p>
    <w:p w:rsidR="001F41F9" w:rsidRPr="00BF7C68" w:rsidRDefault="005F4DC6" w:rsidP="00123C85">
      <w:pPr>
        <w:pStyle w:val="Akapitzlist1"/>
        <w:suppressAutoHyphens w:val="0"/>
        <w:autoSpaceDE w:val="0"/>
        <w:autoSpaceDN w:val="0"/>
        <w:adjustRightInd w:val="0"/>
        <w:spacing w:after="120" w:line="276" w:lineRule="auto"/>
        <w:ind w:left="426" w:firstLine="141"/>
        <w:jc w:val="both"/>
        <w:rPr>
          <w:rFonts w:ascii="Verdana" w:hAnsi="Verdana"/>
        </w:rPr>
      </w:pPr>
      <w:r w:rsidRPr="00BF7C68">
        <w:rPr>
          <w:rFonts w:ascii="Verdana" w:hAnsi="Verdana"/>
        </w:rPr>
        <w:t>Dotyczy części 2:</w:t>
      </w:r>
    </w:p>
    <w:p w:rsidR="005F4DC6" w:rsidRPr="00BF7C68" w:rsidRDefault="005F4DC6" w:rsidP="00123C85">
      <w:pPr>
        <w:pStyle w:val="Bezodstpw"/>
        <w:spacing w:line="276" w:lineRule="auto"/>
        <w:ind w:left="720"/>
        <w:jc w:val="both"/>
        <w:rPr>
          <w:rFonts w:ascii="Verdana" w:hAnsi="Verdana"/>
          <w:sz w:val="20"/>
          <w:szCs w:val="20"/>
        </w:rPr>
      </w:pPr>
      <w:r w:rsidRPr="00BF7C68">
        <w:rPr>
          <w:rFonts w:ascii="Verdana" w:hAnsi="Verdana"/>
          <w:sz w:val="20"/>
          <w:szCs w:val="20"/>
        </w:rPr>
        <w:t>- wykształcenie wyższe  magisterskie – kierunek psychologia</w:t>
      </w:r>
    </w:p>
    <w:p w:rsidR="005F4DC6" w:rsidRPr="00BF7C68" w:rsidRDefault="005F4DC6" w:rsidP="00123C85">
      <w:pPr>
        <w:pStyle w:val="Bezodstpw"/>
        <w:spacing w:line="276" w:lineRule="auto"/>
        <w:ind w:left="720"/>
        <w:jc w:val="both"/>
        <w:rPr>
          <w:rFonts w:ascii="Verdana" w:hAnsi="Verdana"/>
          <w:sz w:val="20"/>
          <w:szCs w:val="20"/>
        </w:rPr>
      </w:pPr>
      <w:r w:rsidRPr="00BF7C68">
        <w:rPr>
          <w:rFonts w:ascii="Verdana" w:hAnsi="Verdana"/>
          <w:sz w:val="20"/>
          <w:szCs w:val="20"/>
        </w:rPr>
        <w:t xml:space="preserve">- przygotowanie pedagogiczne (studia wyższe, studia podyplomowe, studium, kurs    </w:t>
      </w:r>
    </w:p>
    <w:p w:rsidR="005F4DC6" w:rsidRPr="00BF7C68" w:rsidRDefault="005F4DC6" w:rsidP="00123C85">
      <w:pPr>
        <w:pStyle w:val="Bezodstpw"/>
        <w:spacing w:line="276" w:lineRule="auto"/>
        <w:ind w:left="720"/>
        <w:jc w:val="both"/>
        <w:rPr>
          <w:rFonts w:ascii="Verdana" w:hAnsi="Verdana"/>
          <w:sz w:val="20"/>
          <w:szCs w:val="20"/>
        </w:rPr>
      </w:pPr>
      <w:r w:rsidRPr="00BF7C68">
        <w:rPr>
          <w:rFonts w:ascii="Verdana" w:hAnsi="Verdana"/>
          <w:sz w:val="20"/>
          <w:szCs w:val="20"/>
        </w:rPr>
        <w:t xml:space="preserve">  kwalifikacyjny),</w:t>
      </w:r>
    </w:p>
    <w:p w:rsidR="005F4DC6" w:rsidRPr="00BF7C68" w:rsidRDefault="005F4DC6" w:rsidP="00123C85">
      <w:pPr>
        <w:pStyle w:val="Bezodstpw"/>
        <w:spacing w:line="276" w:lineRule="auto"/>
        <w:ind w:left="720"/>
        <w:jc w:val="both"/>
        <w:rPr>
          <w:rFonts w:ascii="Verdana" w:hAnsi="Verdana"/>
          <w:sz w:val="20"/>
          <w:szCs w:val="20"/>
        </w:rPr>
      </w:pPr>
      <w:r w:rsidRPr="00BF7C68">
        <w:rPr>
          <w:rFonts w:ascii="Verdana" w:hAnsi="Verdana"/>
          <w:sz w:val="20"/>
          <w:szCs w:val="20"/>
        </w:rPr>
        <w:t xml:space="preserve">- co najmniej </w:t>
      </w:r>
      <w:r w:rsidR="00BF7C68">
        <w:rPr>
          <w:rFonts w:ascii="Verdana" w:hAnsi="Verdana"/>
          <w:sz w:val="20"/>
          <w:szCs w:val="20"/>
        </w:rPr>
        <w:t>2</w:t>
      </w:r>
      <w:r w:rsidRPr="00BF7C68">
        <w:rPr>
          <w:rFonts w:ascii="Verdana" w:hAnsi="Verdana"/>
          <w:sz w:val="20"/>
          <w:szCs w:val="20"/>
        </w:rPr>
        <w:t xml:space="preserve"> letnie doświadczenie zawodowe ja</w:t>
      </w:r>
      <w:r w:rsidR="003D5254" w:rsidRPr="00BF7C68">
        <w:rPr>
          <w:rFonts w:ascii="Verdana" w:hAnsi="Verdana"/>
          <w:sz w:val="20"/>
          <w:szCs w:val="20"/>
        </w:rPr>
        <w:t>ko trener, wykładowca, porady psychologiczne.</w:t>
      </w:r>
    </w:p>
    <w:p w:rsidR="00436655" w:rsidRPr="00BF7C68" w:rsidRDefault="00436655" w:rsidP="00123C85">
      <w:pPr>
        <w:pStyle w:val="Akapitzlist"/>
        <w:spacing w:after="120" w:line="276" w:lineRule="auto"/>
        <w:ind w:left="0"/>
        <w:jc w:val="both"/>
        <w:rPr>
          <w:rFonts w:ascii="Verdana" w:hAnsi="Verdana"/>
          <w:sz w:val="20"/>
          <w:szCs w:val="20"/>
        </w:rPr>
      </w:pPr>
      <w:r w:rsidRPr="00BF7C68">
        <w:rPr>
          <w:rFonts w:ascii="Verdana" w:hAnsi="Verdana"/>
          <w:sz w:val="20"/>
          <w:szCs w:val="20"/>
        </w:rPr>
        <w:t xml:space="preserve">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t>
      </w:r>
    </w:p>
    <w:p w:rsidR="00436655" w:rsidRPr="00BF7C68" w:rsidRDefault="00436655" w:rsidP="00123C85">
      <w:pPr>
        <w:pStyle w:val="Bezodstpw"/>
        <w:spacing w:line="276" w:lineRule="auto"/>
        <w:jc w:val="both"/>
        <w:rPr>
          <w:rFonts w:ascii="Verdana" w:hAnsi="Verdana"/>
          <w:sz w:val="20"/>
          <w:szCs w:val="20"/>
          <w:u w:val="single"/>
        </w:rPr>
      </w:pPr>
      <w:r w:rsidRPr="00BF7C68">
        <w:rPr>
          <w:rFonts w:ascii="Verdana" w:hAnsi="Verdana"/>
          <w:sz w:val="20"/>
          <w:szCs w:val="20"/>
          <w:u w:val="single"/>
        </w:rPr>
        <w:t>W przypadku pisemnego zobowiązania podmiotu trzeciego do udostępnienia zasobów należy załączyć je w oryginale.</w:t>
      </w:r>
    </w:p>
    <w:p w:rsidR="00D011BE" w:rsidRPr="00BF7C68" w:rsidRDefault="00D011BE" w:rsidP="00123C85">
      <w:pPr>
        <w:shd w:val="clear" w:color="auto" w:fill="FFFFFF"/>
        <w:spacing w:before="264" w:line="276" w:lineRule="auto"/>
        <w:ind w:left="426" w:right="5"/>
        <w:jc w:val="both"/>
        <w:rPr>
          <w:rFonts w:ascii="Verdana" w:hAnsi="Verdana"/>
          <w:sz w:val="20"/>
          <w:szCs w:val="20"/>
        </w:rPr>
      </w:pPr>
      <w:r w:rsidRPr="00BF7C68">
        <w:rPr>
          <w:rFonts w:ascii="Verdana" w:hAnsi="Verdana"/>
          <w:b/>
          <w:bCs/>
          <w:color w:val="000000"/>
          <w:sz w:val="20"/>
          <w:szCs w:val="20"/>
        </w:rPr>
        <w:t>1.4. Znajdują się w sytuacji ekonomicznej i finansowej zapewniającej wykonanie zamówienia.</w:t>
      </w:r>
    </w:p>
    <w:p w:rsidR="00D011BE" w:rsidRPr="00BF7C68" w:rsidRDefault="00D011BE" w:rsidP="00123C85">
      <w:pPr>
        <w:shd w:val="clear" w:color="auto" w:fill="FFFFFF"/>
        <w:spacing w:line="276" w:lineRule="auto"/>
        <w:ind w:left="426"/>
        <w:rPr>
          <w:rFonts w:ascii="Verdana" w:hAnsi="Verdana"/>
          <w:sz w:val="20"/>
          <w:szCs w:val="20"/>
        </w:rPr>
      </w:pPr>
      <w:r w:rsidRPr="00BF7C68">
        <w:rPr>
          <w:rFonts w:ascii="Verdana" w:hAnsi="Verdana"/>
          <w:color w:val="000000"/>
          <w:spacing w:val="-1"/>
          <w:sz w:val="20"/>
          <w:szCs w:val="20"/>
        </w:rPr>
        <w:t xml:space="preserve">Zamawiający nie stawia szczególnych wymagań w zakresie spełniania tego warunku. Wykonawca potwierdza spełnianie warunku poprzez złożenie oświadczenia (wzór zał. nr </w:t>
      </w:r>
      <w:r w:rsidR="00DE65D7">
        <w:rPr>
          <w:rFonts w:ascii="Verdana" w:hAnsi="Verdana"/>
          <w:color w:val="000000"/>
          <w:spacing w:val="-1"/>
          <w:sz w:val="20"/>
          <w:szCs w:val="20"/>
        </w:rPr>
        <w:t>3</w:t>
      </w:r>
      <w:r w:rsidRPr="00BF7C68">
        <w:rPr>
          <w:rFonts w:ascii="Verdana" w:hAnsi="Verdana"/>
          <w:color w:val="000000"/>
          <w:spacing w:val="-1"/>
          <w:sz w:val="20"/>
          <w:szCs w:val="20"/>
        </w:rPr>
        <w:t>).</w:t>
      </w:r>
    </w:p>
    <w:p w:rsidR="00D011BE" w:rsidRPr="00BF7C68" w:rsidRDefault="00D011BE" w:rsidP="00123C85">
      <w:pPr>
        <w:pStyle w:val="Tekstpodstawowywcity21"/>
        <w:tabs>
          <w:tab w:val="left" w:pos="0"/>
        </w:tabs>
        <w:spacing w:line="276" w:lineRule="auto"/>
        <w:ind w:left="426" w:right="174" w:firstLine="0"/>
        <w:rPr>
          <w:rFonts w:ascii="Verdana" w:hAnsi="Verdana"/>
          <w:i/>
          <w:color w:val="FF0000"/>
          <w:sz w:val="20"/>
        </w:rPr>
      </w:pPr>
    </w:p>
    <w:p w:rsidR="00D011BE" w:rsidRPr="00BF7C68" w:rsidRDefault="00D011BE" w:rsidP="00123C85">
      <w:pPr>
        <w:pStyle w:val="Tekstpodstawowywcity21"/>
        <w:numPr>
          <w:ilvl w:val="0"/>
          <w:numId w:val="6"/>
        </w:numPr>
        <w:tabs>
          <w:tab w:val="left" w:pos="0"/>
        </w:tabs>
        <w:spacing w:line="276" w:lineRule="auto"/>
        <w:rPr>
          <w:rFonts w:ascii="Verdana" w:hAnsi="Verdana"/>
          <w:sz w:val="20"/>
        </w:rPr>
      </w:pPr>
      <w:r w:rsidRPr="00BF7C68">
        <w:rPr>
          <w:rFonts w:ascii="Verdana" w:hAnsi="Verdana"/>
          <w:sz w:val="20"/>
        </w:rPr>
        <w:lastRenderedPageBreak/>
        <w:t xml:space="preserve">Ocena potwierdzenia czy wykonawca wykazał spełnienie warunków udziału </w:t>
      </w:r>
      <w:r w:rsidR="00183DEE">
        <w:rPr>
          <w:rFonts w:ascii="Verdana" w:hAnsi="Verdana"/>
          <w:sz w:val="20"/>
        </w:rPr>
        <w:t xml:space="preserve">                             </w:t>
      </w:r>
      <w:r w:rsidRPr="00BF7C68">
        <w:rPr>
          <w:rFonts w:ascii="Verdana" w:hAnsi="Verdana"/>
          <w:sz w:val="20"/>
        </w:rPr>
        <w:t>w postępowaniu nastąpi na podstawie wymaganych i załączonych przez Wykonawcę do oferty dokumentów i oświadczeń wymienionych w dziale XIV SIWZ.</w:t>
      </w:r>
    </w:p>
    <w:p w:rsidR="00D011BE" w:rsidRPr="00BF7C68" w:rsidRDefault="00D011BE" w:rsidP="00123C85">
      <w:pPr>
        <w:pStyle w:val="Tekstpodstawowywcity21"/>
        <w:numPr>
          <w:ilvl w:val="0"/>
          <w:numId w:val="6"/>
        </w:numPr>
        <w:tabs>
          <w:tab w:val="left" w:pos="0"/>
        </w:tabs>
        <w:spacing w:line="276" w:lineRule="auto"/>
        <w:rPr>
          <w:rFonts w:ascii="Verdana" w:hAnsi="Verdana"/>
          <w:sz w:val="20"/>
        </w:rPr>
      </w:pPr>
      <w:r w:rsidRPr="00BF7C68">
        <w:rPr>
          <w:rFonts w:ascii="Verdana" w:hAnsi="Verdana"/>
          <w:sz w:val="20"/>
        </w:rPr>
        <w:t xml:space="preserve">Wykonawca ubiegający się o udzielenie zamówienia publicznego wykaże, że brak jest podstaw do jego wykluczenia z powodu niespełnienia warunków o których mowa  w art. 24 ust. 1 ustawy PZP. Ocena tego warunku nastąpi na podstawie załączonych do oferty przez wykonawcę dokumentów i oświadczeń wymienionych w dziale XIV SIWZ. </w:t>
      </w:r>
    </w:p>
    <w:p w:rsidR="00D011BE" w:rsidRPr="00BF7C68" w:rsidRDefault="00D011BE" w:rsidP="00123C85">
      <w:pPr>
        <w:spacing w:line="276" w:lineRule="auto"/>
        <w:ind w:left="28"/>
        <w:jc w:val="both"/>
        <w:rPr>
          <w:rFonts w:ascii="Verdana" w:hAnsi="Verdana"/>
          <w:iCs/>
          <w:sz w:val="20"/>
          <w:szCs w:val="20"/>
        </w:rPr>
      </w:pPr>
    </w:p>
    <w:p w:rsidR="00577E57" w:rsidRPr="00BF7C68" w:rsidRDefault="00BA2247" w:rsidP="00123C85">
      <w:pPr>
        <w:pStyle w:val="Bezodstpw"/>
        <w:spacing w:after="120" w:line="276" w:lineRule="auto"/>
        <w:jc w:val="both"/>
        <w:rPr>
          <w:rFonts w:ascii="Verdana" w:eastAsia="Verdana" w:hAnsi="Verdana"/>
          <w:b/>
          <w:color w:val="000000"/>
          <w:sz w:val="20"/>
          <w:szCs w:val="20"/>
        </w:rPr>
      </w:pPr>
      <w:r w:rsidRPr="00BF7C68">
        <w:rPr>
          <w:rFonts w:ascii="Verdana" w:eastAsia="Verdana" w:hAnsi="Verdana"/>
          <w:b/>
          <w:color w:val="000000"/>
          <w:sz w:val="20"/>
          <w:szCs w:val="20"/>
        </w:rPr>
        <w:t>XIV</w:t>
      </w:r>
      <w:r w:rsidR="008E666E" w:rsidRPr="00BF7C68">
        <w:rPr>
          <w:rFonts w:ascii="Verdana" w:eastAsia="Verdana" w:hAnsi="Verdana"/>
          <w:b/>
          <w:color w:val="000000"/>
          <w:sz w:val="20"/>
          <w:szCs w:val="20"/>
        </w:rPr>
        <w:t xml:space="preserve">. </w:t>
      </w:r>
      <w:r w:rsidR="00577E57" w:rsidRPr="00BF7C68">
        <w:rPr>
          <w:rFonts w:ascii="Verdana" w:eastAsia="Verdana" w:hAnsi="Verdana"/>
          <w:b/>
          <w:color w:val="000000"/>
          <w:sz w:val="20"/>
          <w:szCs w:val="20"/>
        </w:rPr>
        <w:t>Wykaz oświadczeń lub/i dokumentów, jakie mają dostarczyć Wykonawcy w celu potwierdzenia spełniania warunków udziału w postępowaniu i braku podstaw do wykluczenia z postępowania:</w:t>
      </w:r>
    </w:p>
    <w:p w:rsidR="00577E57" w:rsidRPr="00BF7C68" w:rsidRDefault="00577E57" w:rsidP="00B135B7">
      <w:pPr>
        <w:pStyle w:val="Bezodstpw"/>
        <w:numPr>
          <w:ilvl w:val="1"/>
          <w:numId w:val="21"/>
        </w:numPr>
        <w:spacing w:line="276" w:lineRule="auto"/>
        <w:ind w:left="993" w:hanging="709"/>
        <w:jc w:val="both"/>
        <w:rPr>
          <w:rFonts w:ascii="Verdana" w:hAnsi="Verdana"/>
          <w:sz w:val="20"/>
          <w:szCs w:val="20"/>
        </w:rPr>
      </w:pPr>
      <w:r w:rsidRPr="00BF7C68">
        <w:rPr>
          <w:rFonts w:ascii="Verdana" w:hAnsi="Verdana"/>
          <w:sz w:val="20"/>
          <w:szCs w:val="20"/>
        </w:rPr>
        <w:t xml:space="preserve">W celu potwierdzenia, spełniania przez Wykonawcę warunków, o których mowa w art. 22 ust 1 ustawy Prawo zamówień publicznych, których opis sposobu spełnienia określony został przez Zamawiającego w dziale </w:t>
      </w:r>
      <w:r w:rsidR="00183DEE">
        <w:rPr>
          <w:rFonts w:ascii="Verdana" w:hAnsi="Verdana"/>
          <w:sz w:val="20"/>
          <w:szCs w:val="20"/>
        </w:rPr>
        <w:t>XIII</w:t>
      </w:r>
      <w:r w:rsidRPr="00BF7C68">
        <w:rPr>
          <w:rFonts w:ascii="Verdana" w:hAnsi="Verdana"/>
          <w:sz w:val="20"/>
          <w:szCs w:val="20"/>
        </w:rPr>
        <w:t xml:space="preserve"> SIWZ Zamawiający żąda następujących oświadczeń i dokumentów:</w:t>
      </w:r>
    </w:p>
    <w:p w:rsidR="00577E57" w:rsidRPr="00BF7C68" w:rsidRDefault="00577E57" w:rsidP="00B135B7">
      <w:pPr>
        <w:pStyle w:val="Bezodstpw"/>
        <w:numPr>
          <w:ilvl w:val="2"/>
          <w:numId w:val="21"/>
        </w:numPr>
        <w:tabs>
          <w:tab w:val="left" w:pos="1418"/>
          <w:tab w:val="left" w:pos="1560"/>
          <w:tab w:val="left" w:pos="1843"/>
        </w:tabs>
        <w:spacing w:line="276" w:lineRule="auto"/>
        <w:ind w:left="1418" w:hanging="425"/>
        <w:jc w:val="both"/>
        <w:rPr>
          <w:rFonts w:ascii="Verdana" w:hAnsi="Verdana"/>
          <w:sz w:val="20"/>
          <w:szCs w:val="20"/>
        </w:rPr>
      </w:pPr>
      <w:r w:rsidRPr="00BF7C68">
        <w:rPr>
          <w:rFonts w:ascii="Verdana" w:hAnsi="Verdana"/>
          <w:sz w:val="20"/>
          <w:szCs w:val="20"/>
        </w:rPr>
        <w:t xml:space="preserve">Oświadczenie Wykonawcy o spełnianiu warunków udziału w postępowaniu - wg wzoru załącznik  nr </w:t>
      </w:r>
      <w:r w:rsidR="00BA0444" w:rsidRPr="00BF7C68">
        <w:rPr>
          <w:rFonts w:ascii="Verdana" w:hAnsi="Verdana"/>
          <w:sz w:val="20"/>
          <w:szCs w:val="20"/>
        </w:rPr>
        <w:t>3</w:t>
      </w:r>
      <w:r w:rsidRPr="00BF7C68">
        <w:rPr>
          <w:rFonts w:ascii="Verdana" w:hAnsi="Verdana"/>
          <w:sz w:val="20"/>
          <w:szCs w:val="20"/>
        </w:rPr>
        <w:t xml:space="preserve"> do SIWZ.</w:t>
      </w:r>
    </w:p>
    <w:p w:rsidR="00577E57" w:rsidRPr="00BF7C68" w:rsidRDefault="00577E57" w:rsidP="00B135B7">
      <w:pPr>
        <w:pStyle w:val="Bezodstpw"/>
        <w:numPr>
          <w:ilvl w:val="2"/>
          <w:numId w:val="21"/>
        </w:numPr>
        <w:tabs>
          <w:tab w:val="left" w:pos="1560"/>
          <w:tab w:val="left" w:pos="1843"/>
        </w:tabs>
        <w:spacing w:line="276" w:lineRule="auto"/>
        <w:ind w:left="1418" w:hanging="425"/>
        <w:jc w:val="both"/>
        <w:rPr>
          <w:rFonts w:ascii="Verdana" w:hAnsi="Verdana"/>
          <w:sz w:val="20"/>
          <w:szCs w:val="20"/>
        </w:rPr>
      </w:pPr>
      <w:r w:rsidRPr="00BF7C68">
        <w:rPr>
          <w:rFonts w:ascii="Verdana" w:hAnsi="Verdana"/>
          <w:sz w:val="20"/>
          <w:szCs w:val="20"/>
        </w:rPr>
        <w:t xml:space="preserve">Wykaz osób, które będą uczestniczyć w wykonywaniu zamówienia, </w:t>
      </w:r>
      <w:r w:rsidR="00183DEE">
        <w:rPr>
          <w:rFonts w:ascii="Verdana" w:hAnsi="Verdana"/>
          <w:sz w:val="20"/>
          <w:szCs w:val="20"/>
        </w:rPr>
        <w:t xml:space="preserve">                         </w:t>
      </w:r>
      <w:r w:rsidRPr="00BF7C68">
        <w:rPr>
          <w:rFonts w:ascii="Verdana" w:hAnsi="Verdana"/>
          <w:sz w:val="20"/>
          <w:szCs w:val="20"/>
        </w:rPr>
        <w:t>w szczególności odpowiedzialnych za świadczenie usług</w:t>
      </w:r>
      <w:r w:rsidRPr="00BF7C68">
        <w:rPr>
          <w:rFonts w:ascii="Verdana" w:hAnsi="Verdana"/>
          <w:color w:val="0070C0"/>
          <w:sz w:val="20"/>
          <w:szCs w:val="20"/>
        </w:rPr>
        <w:t xml:space="preserve">, </w:t>
      </w:r>
      <w:r w:rsidRPr="00BF7C68">
        <w:rPr>
          <w:rFonts w:ascii="Verdana" w:hAnsi="Verdana"/>
          <w:sz w:val="20"/>
          <w:szCs w:val="20"/>
        </w:rPr>
        <w:t>kontrolę jakości lub kierowania robotami wraz z informacjami na temat ich kwalifikacji zawodowych</w:t>
      </w:r>
      <w:r w:rsidRPr="00BF7C68">
        <w:rPr>
          <w:rFonts w:ascii="Verdana" w:hAnsi="Verdana"/>
          <w:color w:val="0070C0"/>
          <w:sz w:val="20"/>
          <w:szCs w:val="20"/>
        </w:rPr>
        <w:t>,</w:t>
      </w:r>
      <w:r w:rsidRPr="00BF7C68">
        <w:rPr>
          <w:rFonts w:ascii="Verdana" w:hAnsi="Verdana"/>
          <w:sz w:val="20"/>
          <w:szCs w:val="20"/>
        </w:rPr>
        <w:t xml:space="preserve"> doświadczenia i wykształcenia niezbędnych do wykonania zamówienia, a także zakresu wykonywanych przez nie czynności, oraz informacją o podstawie dysponowania tymi osobami – załącznik nr </w:t>
      </w:r>
      <w:r w:rsidR="00BA0444" w:rsidRPr="00BF7C68">
        <w:rPr>
          <w:rFonts w:ascii="Verdana" w:hAnsi="Verdana"/>
          <w:sz w:val="20"/>
          <w:szCs w:val="20"/>
        </w:rPr>
        <w:t>4</w:t>
      </w:r>
      <w:r w:rsidRPr="00BF7C68">
        <w:rPr>
          <w:rFonts w:ascii="Verdana" w:hAnsi="Verdana"/>
          <w:sz w:val="20"/>
          <w:szCs w:val="20"/>
        </w:rPr>
        <w:t xml:space="preserve"> i nr </w:t>
      </w:r>
      <w:r w:rsidR="00BA0444" w:rsidRPr="00BF7C68">
        <w:rPr>
          <w:rFonts w:ascii="Verdana" w:hAnsi="Verdana"/>
          <w:sz w:val="20"/>
          <w:szCs w:val="20"/>
        </w:rPr>
        <w:t>4</w:t>
      </w:r>
      <w:r w:rsidRPr="00BF7C68">
        <w:rPr>
          <w:rFonts w:ascii="Verdana" w:hAnsi="Verdana"/>
          <w:sz w:val="20"/>
          <w:szCs w:val="20"/>
        </w:rPr>
        <w:t>a do SIWZ.</w:t>
      </w:r>
    </w:p>
    <w:p w:rsidR="00577E57" w:rsidRPr="00BF7C68" w:rsidRDefault="00577E57" w:rsidP="00B135B7">
      <w:pPr>
        <w:widowControl w:val="0"/>
        <w:numPr>
          <w:ilvl w:val="2"/>
          <w:numId w:val="21"/>
        </w:numPr>
        <w:shd w:val="clear" w:color="auto" w:fill="FFFFFF"/>
        <w:autoSpaceDE w:val="0"/>
        <w:autoSpaceDN w:val="0"/>
        <w:adjustRightInd w:val="0"/>
        <w:spacing w:line="276" w:lineRule="auto"/>
        <w:ind w:left="1560" w:right="5" w:hanging="567"/>
        <w:jc w:val="both"/>
        <w:rPr>
          <w:rFonts w:ascii="Verdana" w:hAnsi="Verdana"/>
          <w:color w:val="000000"/>
          <w:spacing w:val="-19"/>
          <w:sz w:val="20"/>
          <w:szCs w:val="20"/>
        </w:rPr>
      </w:pPr>
      <w:r w:rsidRPr="00BF7C68">
        <w:rPr>
          <w:rFonts w:ascii="Verdana" w:hAnsi="Verdana"/>
          <w:color w:val="000000"/>
          <w:sz w:val="20"/>
          <w:szCs w:val="20"/>
        </w:rPr>
        <w:t xml:space="preserve">w sytuacji, gdy wykonawca polega na </w:t>
      </w:r>
      <w:r w:rsidRPr="00BF7C68">
        <w:rPr>
          <w:rFonts w:ascii="Verdana" w:hAnsi="Verdana"/>
          <w:color w:val="000000"/>
          <w:sz w:val="20"/>
          <w:szCs w:val="20"/>
          <w:u w:val="single"/>
        </w:rPr>
        <w:t>zasobach innych podmiotów</w:t>
      </w:r>
      <w:r w:rsidRPr="00BF7C68">
        <w:rPr>
          <w:rFonts w:ascii="Verdana" w:hAnsi="Verdana"/>
          <w:color w:val="000000"/>
          <w:sz w:val="20"/>
          <w:szCs w:val="20"/>
        </w:rPr>
        <w:t xml:space="preserve"> na zasadach określonych w art. 26 ust. 2b ustawy </w:t>
      </w:r>
      <w:proofErr w:type="spellStart"/>
      <w:r w:rsidRPr="00BF7C68">
        <w:rPr>
          <w:rFonts w:ascii="Verdana" w:hAnsi="Verdana"/>
          <w:color w:val="000000"/>
          <w:sz w:val="20"/>
          <w:szCs w:val="20"/>
        </w:rPr>
        <w:t>Pzp</w:t>
      </w:r>
      <w:proofErr w:type="spellEnd"/>
      <w:r w:rsidRPr="00BF7C68">
        <w:rPr>
          <w:rFonts w:ascii="Verdana" w:hAnsi="Verdana"/>
          <w:color w:val="000000"/>
          <w:sz w:val="20"/>
          <w:szCs w:val="20"/>
        </w:rPr>
        <w:t xml:space="preserve">. zobowiązany jest udowodnić, iż będzie dysponował zasobami innych podmiotów w stopniu niezbędnymi dla należytego wykonania zamówienia, w szczególności przedstawiając w tym celu pisemne zobowiązanie tych podmiotów do oddania do dyspozycji wykonawcy niezbędnych zasobów na okres korzystania z nich przy wykonywaniu zamówienia. Dokument, z którego będzie wynikać zobowiązanie podmiotu </w:t>
      </w:r>
      <w:r w:rsidRPr="00BF7C68">
        <w:rPr>
          <w:rFonts w:ascii="Verdana" w:hAnsi="Verdana"/>
          <w:color w:val="000000"/>
          <w:spacing w:val="-2"/>
          <w:sz w:val="20"/>
          <w:szCs w:val="20"/>
        </w:rPr>
        <w:t xml:space="preserve">trzeciego powinien wyrażać w sposób wyraźny i jednoznaczny wolę udzielenia wykonawcy, </w:t>
      </w:r>
      <w:r w:rsidRPr="00BF7C68">
        <w:rPr>
          <w:rFonts w:ascii="Verdana" w:hAnsi="Verdana"/>
          <w:color w:val="000000"/>
          <w:spacing w:val="-1"/>
          <w:sz w:val="20"/>
          <w:szCs w:val="20"/>
        </w:rPr>
        <w:t>ubiegającemu się o zamówienie odpowiedniego zasobu oraz wskazywać:</w:t>
      </w:r>
    </w:p>
    <w:p w:rsidR="00577E57" w:rsidRPr="00BF7C68" w:rsidRDefault="00577E57" w:rsidP="00B135B7">
      <w:pPr>
        <w:widowControl w:val="0"/>
        <w:numPr>
          <w:ilvl w:val="0"/>
          <w:numId w:val="11"/>
        </w:numPr>
        <w:shd w:val="clear" w:color="auto" w:fill="FFFFFF"/>
        <w:autoSpaceDE w:val="0"/>
        <w:autoSpaceDN w:val="0"/>
        <w:adjustRightInd w:val="0"/>
        <w:spacing w:line="276" w:lineRule="auto"/>
        <w:ind w:left="993" w:firstLine="425"/>
        <w:rPr>
          <w:rFonts w:ascii="Verdana" w:hAnsi="Verdana"/>
          <w:color w:val="000000"/>
          <w:spacing w:val="-9"/>
          <w:sz w:val="20"/>
          <w:szCs w:val="20"/>
        </w:rPr>
      </w:pPr>
      <w:r w:rsidRPr="00BF7C68">
        <w:rPr>
          <w:rFonts w:ascii="Verdana" w:hAnsi="Verdana"/>
          <w:color w:val="000000"/>
          <w:sz w:val="20"/>
          <w:szCs w:val="20"/>
        </w:rPr>
        <w:t>jaki jest zakres dostępnych wykonawcy zasobów innego podmiotu,</w:t>
      </w:r>
    </w:p>
    <w:p w:rsidR="00577E57" w:rsidRPr="00BF7C68" w:rsidRDefault="00577E57" w:rsidP="00B135B7">
      <w:pPr>
        <w:widowControl w:val="0"/>
        <w:numPr>
          <w:ilvl w:val="0"/>
          <w:numId w:val="11"/>
        </w:numPr>
        <w:shd w:val="clear" w:color="auto" w:fill="FFFFFF"/>
        <w:autoSpaceDE w:val="0"/>
        <w:autoSpaceDN w:val="0"/>
        <w:adjustRightInd w:val="0"/>
        <w:spacing w:before="5" w:line="276" w:lineRule="auto"/>
        <w:ind w:left="993" w:firstLine="425"/>
        <w:rPr>
          <w:rFonts w:ascii="Verdana" w:hAnsi="Verdana"/>
          <w:color w:val="000000"/>
          <w:spacing w:val="-10"/>
          <w:sz w:val="20"/>
          <w:szCs w:val="20"/>
        </w:rPr>
      </w:pPr>
      <w:r w:rsidRPr="00BF7C68">
        <w:rPr>
          <w:rFonts w:ascii="Verdana" w:hAnsi="Verdana"/>
          <w:color w:val="000000"/>
          <w:sz w:val="20"/>
          <w:szCs w:val="20"/>
        </w:rPr>
        <w:t xml:space="preserve">w jaki sposób zostaną wykorzystane zasoby innego podmiotu, przez     </w:t>
      </w:r>
    </w:p>
    <w:p w:rsidR="00577E57" w:rsidRPr="00BF7C68" w:rsidRDefault="00577E57" w:rsidP="00123C85">
      <w:pPr>
        <w:widowControl w:val="0"/>
        <w:shd w:val="clear" w:color="auto" w:fill="FFFFFF"/>
        <w:autoSpaceDE w:val="0"/>
        <w:autoSpaceDN w:val="0"/>
        <w:adjustRightInd w:val="0"/>
        <w:spacing w:before="5" w:line="276" w:lineRule="auto"/>
        <w:ind w:left="1418"/>
        <w:rPr>
          <w:rFonts w:ascii="Verdana" w:hAnsi="Verdana"/>
          <w:color w:val="000000"/>
          <w:spacing w:val="-10"/>
          <w:sz w:val="20"/>
          <w:szCs w:val="20"/>
        </w:rPr>
      </w:pPr>
      <w:r w:rsidRPr="00BF7C68">
        <w:rPr>
          <w:rFonts w:ascii="Verdana" w:hAnsi="Verdana"/>
          <w:color w:val="000000"/>
          <w:sz w:val="20"/>
          <w:szCs w:val="20"/>
        </w:rPr>
        <w:t xml:space="preserve">     wykonawcę, przy wykonywaniu zamówienia,</w:t>
      </w:r>
    </w:p>
    <w:p w:rsidR="00577E57" w:rsidRPr="00BF7C68" w:rsidRDefault="00577E57" w:rsidP="00B135B7">
      <w:pPr>
        <w:widowControl w:val="0"/>
        <w:numPr>
          <w:ilvl w:val="0"/>
          <w:numId w:val="11"/>
        </w:numPr>
        <w:shd w:val="clear" w:color="auto" w:fill="FFFFFF"/>
        <w:autoSpaceDE w:val="0"/>
        <w:autoSpaceDN w:val="0"/>
        <w:adjustRightInd w:val="0"/>
        <w:spacing w:line="276" w:lineRule="auto"/>
        <w:ind w:left="993" w:firstLine="425"/>
        <w:rPr>
          <w:rFonts w:ascii="Verdana" w:hAnsi="Verdana"/>
          <w:color w:val="000000"/>
          <w:spacing w:val="-10"/>
          <w:sz w:val="20"/>
          <w:szCs w:val="20"/>
        </w:rPr>
      </w:pPr>
      <w:r w:rsidRPr="00BF7C68">
        <w:rPr>
          <w:rFonts w:ascii="Verdana" w:hAnsi="Verdana"/>
          <w:color w:val="000000"/>
          <w:sz w:val="20"/>
          <w:szCs w:val="20"/>
        </w:rPr>
        <w:t>jakiego charakteru stosunki będą łączyły wykonawcę z innym podmiotem,</w:t>
      </w:r>
    </w:p>
    <w:p w:rsidR="00577E57" w:rsidRPr="00BF7C68" w:rsidRDefault="00577E57" w:rsidP="00B135B7">
      <w:pPr>
        <w:widowControl w:val="0"/>
        <w:numPr>
          <w:ilvl w:val="0"/>
          <w:numId w:val="11"/>
        </w:numPr>
        <w:shd w:val="clear" w:color="auto" w:fill="FFFFFF"/>
        <w:autoSpaceDE w:val="0"/>
        <w:autoSpaceDN w:val="0"/>
        <w:adjustRightInd w:val="0"/>
        <w:spacing w:line="276" w:lineRule="auto"/>
        <w:ind w:left="993" w:firstLine="425"/>
        <w:rPr>
          <w:rFonts w:ascii="Verdana" w:hAnsi="Verdana"/>
          <w:color w:val="000000"/>
          <w:spacing w:val="-9"/>
          <w:sz w:val="20"/>
          <w:szCs w:val="20"/>
        </w:rPr>
      </w:pPr>
      <w:r w:rsidRPr="00BF7C68">
        <w:rPr>
          <w:rFonts w:ascii="Verdana" w:hAnsi="Verdana"/>
          <w:color w:val="000000"/>
          <w:sz w:val="20"/>
          <w:szCs w:val="20"/>
        </w:rPr>
        <w:t xml:space="preserve">jaki jest zakres i w jakim okresie inny podmiot będzie brał udział przy              </w:t>
      </w:r>
    </w:p>
    <w:p w:rsidR="00577E57" w:rsidRPr="00BF7C68" w:rsidRDefault="00577E57" w:rsidP="00123C85">
      <w:pPr>
        <w:widowControl w:val="0"/>
        <w:shd w:val="clear" w:color="auto" w:fill="FFFFFF"/>
        <w:autoSpaceDE w:val="0"/>
        <w:autoSpaceDN w:val="0"/>
        <w:adjustRightInd w:val="0"/>
        <w:spacing w:line="276" w:lineRule="auto"/>
        <w:ind w:left="993"/>
        <w:rPr>
          <w:rFonts w:ascii="Verdana" w:hAnsi="Verdana"/>
          <w:color w:val="000000"/>
          <w:spacing w:val="-9"/>
          <w:sz w:val="20"/>
          <w:szCs w:val="20"/>
        </w:rPr>
      </w:pPr>
      <w:r w:rsidRPr="00BF7C68">
        <w:rPr>
          <w:rFonts w:ascii="Verdana" w:hAnsi="Verdana"/>
          <w:color w:val="000000"/>
          <w:sz w:val="20"/>
          <w:szCs w:val="20"/>
        </w:rPr>
        <w:t xml:space="preserve">           wykonywaniu zamówienia załącznik nr  </w:t>
      </w:r>
      <w:r w:rsidR="00DE65D7">
        <w:rPr>
          <w:rFonts w:ascii="Verdana" w:hAnsi="Verdana"/>
          <w:color w:val="000000"/>
          <w:sz w:val="20"/>
          <w:szCs w:val="20"/>
        </w:rPr>
        <w:t>4a</w:t>
      </w:r>
      <w:r w:rsidRPr="00BF7C68">
        <w:rPr>
          <w:rFonts w:ascii="Verdana" w:hAnsi="Verdana"/>
          <w:color w:val="000000"/>
          <w:sz w:val="20"/>
          <w:szCs w:val="20"/>
        </w:rPr>
        <w:t xml:space="preserve"> do SIWZ.</w:t>
      </w:r>
    </w:p>
    <w:p w:rsidR="00577E57" w:rsidRPr="00BF7C68" w:rsidRDefault="00577E57" w:rsidP="00B135B7">
      <w:pPr>
        <w:pStyle w:val="Bezodstpw"/>
        <w:numPr>
          <w:ilvl w:val="1"/>
          <w:numId w:val="21"/>
        </w:numPr>
        <w:spacing w:line="276" w:lineRule="auto"/>
        <w:ind w:left="993" w:hanging="709"/>
        <w:jc w:val="both"/>
        <w:rPr>
          <w:rFonts w:ascii="Verdana" w:hAnsi="Verdana"/>
          <w:sz w:val="20"/>
          <w:szCs w:val="20"/>
        </w:rPr>
      </w:pPr>
      <w:r w:rsidRPr="00BF7C68">
        <w:rPr>
          <w:rFonts w:ascii="Verdana" w:hAnsi="Verdana"/>
          <w:sz w:val="20"/>
          <w:szCs w:val="20"/>
        </w:rPr>
        <w:t>W celu wykazania braku podstaw do wykluczenia z postępowania o udzielenie zamówienia wykonawcy w okolicznościach o których mowa w art. 24 ust. 1 ustawy zamawiający żąda oświadczeń i dokumentów:</w:t>
      </w:r>
    </w:p>
    <w:p w:rsidR="00577E57" w:rsidRPr="00BF7C68" w:rsidRDefault="00577E57" w:rsidP="00B135B7">
      <w:pPr>
        <w:pStyle w:val="Bezodstpw"/>
        <w:numPr>
          <w:ilvl w:val="2"/>
          <w:numId w:val="21"/>
        </w:numPr>
        <w:tabs>
          <w:tab w:val="left" w:pos="709"/>
          <w:tab w:val="left" w:pos="1276"/>
          <w:tab w:val="left" w:pos="1560"/>
          <w:tab w:val="left" w:pos="1843"/>
        </w:tabs>
        <w:spacing w:line="276" w:lineRule="auto"/>
        <w:ind w:left="993" w:hanging="142"/>
        <w:jc w:val="both"/>
        <w:rPr>
          <w:rFonts w:ascii="Verdana" w:hAnsi="Verdana"/>
          <w:sz w:val="20"/>
          <w:szCs w:val="20"/>
        </w:rPr>
      </w:pPr>
      <w:r w:rsidRPr="00BF7C68">
        <w:rPr>
          <w:rFonts w:ascii="Verdana" w:hAnsi="Verdana"/>
          <w:sz w:val="20"/>
          <w:szCs w:val="20"/>
        </w:rPr>
        <w:t xml:space="preserve">Oświadczenie o braku  podstaw do wykluczenia – załącznik nr </w:t>
      </w:r>
      <w:r w:rsidR="00BA0444" w:rsidRPr="00BF7C68">
        <w:rPr>
          <w:rFonts w:ascii="Verdana" w:hAnsi="Verdana"/>
          <w:sz w:val="20"/>
          <w:szCs w:val="20"/>
        </w:rPr>
        <w:t>5</w:t>
      </w:r>
      <w:r w:rsidRPr="00BF7C68">
        <w:rPr>
          <w:rFonts w:ascii="Verdana" w:hAnsi="Verdana"/>
          <w:sz w:val="20"/>
          <w:szCs w:val="20"/>
        </w:rPr>
        <w:t xml:space="preserve"> do SIWZ;</w:t>
      </w:r>
    </w:p>
    <w:p w:rsidR="00577E57" w:rsidRPr="00BF7C68" w:rsidRDefault="00577E57" w:rsidP="00B135B7">
      <w:pPr>
        <w:pStyle w:val="Bezodstpw"/>
        <w:numPr>
          <w:ilvl w:val="2"/>
          <w:numId w:val="21"/>
        </w:numPr>
        <w:tabs>
          <w:tab w:val="left" w:pos="709"/>
          <w:tab w:val="left" w:pos="1276"/>
          <w:tab w:val="left" w:pos="1560"/>
          <w:tab w:val="left" w:pos="1843"/>
        </w:tabs>
        <w:spacing w:line="276" w:lineRule="auto"/>
        <w:ind w:left="993" w:hanging="142"/>
        <w:jc w:val="both"/>
        <w:rPr>
          <w:rFonts w:ascii="Verdana" w:hAnsi="Verdana"/>
          <w:sz w:val="20"/>
          <w:szCs w:val="20"/>
        </w:rPr>
      </w:pPr>
      <w:r w:rsidRPr="00BF7C68">
        <w:rPr>
          <w:rFonts w:ascii="Verdana" w:hAnsi="Verdana"/>
          <w:sz w:val="20"/>
          <w:szCs w:val="20"/>
        </w:rPr>
        <w:t xml:space="preserve">Aktualnego odpisu  z właściwego rejestru lub z centralnej ewidencji </w:t>
      </w:r>
      <w:r w:rsidR="00183DEE">
        <w:rPr>
          <w:rFonts w:ascii="Verdana" w:hAnsi="Verdana"/>
          <w:sz w:val="20"/>
          <w:szCs w:val="20"/>
        </w:rPr>
        <w:t xml:space="preserve">                         </w:t>
      </w:r>
      <w:r w:rsidRPr="00BF7C68">
        <w:rPr>
          <w:rFonts w:ascii="Verdana" w:hAnsi="Verdana"/>
          <w:sz w:val="20"/>
          <w:szCs w:val="20"/>
        </w:rPr>
        <w:t>i informacji  o działalności gospodarczej, jeżeli odrębne przepisy wymagają wpisu do rejestru, w celu wykazania braku podstaw do wykluczenia w oparciu o art. 24 ust. 1 pkt 2 ustawy Prawo Zamówień Publicznych, wystawiony nie wcześniej niż 6 miesięcy przed upływem terminu składania ofert;</w:t>
      </w:r>
    </w:p>
    <w:p w:rsidR="00577E57" w:rsidRPr="00BF7C68" w:rsidRDefault="00577E57" w:rsidP="00B135B7">
      <w:pPr>
        <w:pStyle w:val="Akapitzlist"/>
        <w:numPr>
          <w:ilvl w:val="2"/>
          <w:numId w:val="21"/>
        </w:numPr>
        <w:tabs>
          <w:tab w:val="left" w:pos="1276"/>
          <w:tab w:val="left" w:pos="1560"/>
          <w:tab w:val="left" w:pos="1843"/>
        </w:tabs>
        <w:suppressAutoHyphens/>
        <w:autoSpaceDE w:val="0"/>
        <w:autoSpaceDN w:val="0"/>
        <w:adjustRightInd w:val="0"/>
        <w:spacing w:line="276" w:lineRule="auto"/>
        <w:ind w:left="993" w:hanging="142"/>
        <w:jc w:val="both"/>
        <w:rPr>
          <w:rFonts w:ascii="Verdana" w:hAnsi="Verdana"/>
          <w:sz w:val="20"/>
          <w:szCs w:val="20"/>
        </w:rPr>
      </w:pPr>
      <w:r w:rsidRPr="00BF7C68">
        <w:rPr>
          <w:rFonts w:ascii="Verdana" w:hAnsi="Verdana"/>
          <w:sz w:val="20"/>
          <w:szCs w:val="20"/>
        </w:rPr>
        <w:lastRenderedPageBreak/>
        <w:t xml:space="preserve">Listę podmiotów należących do tej samej grupy kapitałowej, o której mowa w art. 24 ust. 2 pkt 5 ustawy Prawo zamówień publicznych - w rozumieniu ustawy z dnia 16 lutego 2007r. o ochronie konkurencji i konsumentów (Dz. U. Nr 50, poz. 331, z </w:t>
      </w:r>
      <w:proofErr w:type="spellStart"/>
      <w:r w:rsidRPr="00BF7C68">
        <w:rPr>
          <w:rFonts w:ascii="Verdana" w:hAnsi="Verdana"/>
          <w:sz w:val="20"/>
          <w:szCs w:val="20"/>
        </w:rPr>
        <w:t>późn</w:t>
      </w:r>
      <w:proofErr w:type="spellEnd"/>
      <w:r w:rsidRPr="00BF7C68">
        <w:rPr>
          <w:rFonts w:ascii="Verdana" w:hAnsi="Verdana"/>
          <w:sz w:val="20"/>
          <w:szCs w:val="20"/>
        </w:rPr>
        <w:t>. zm</w:t>
      </w:r>
      <w:r w:rsidR="00183DEE">
        <w:rPr>
          <w:rFonts w:ascii="Verdana" w:hAnsi="Verdana"/>
          <w:sz w:val="20"/>
          <w:szCs w:val="20"/>
        </w:rPr>
        <w:t>.</w:t>
      </w:r>
      <w:r w:rsidRPr="00BF7C68">
        <w:rPr>
          <w:rFonts w:ascii="Verdana" w:hAnsi="Verdana"/>
          <w:sz w:val="20"/>
          <w:szCs w:val="20"/>
        </w:rPr>
        <w:t xml:space="preserve">) albo informację o tym, że Wykonawca nie należy do tej samej grupy kapitałowej wg wzoru Załącznika nr </w:t>
      </w:r>
      <w:r w:rsidR="00183DEE">
        <w:rPr>
          <w:rFonts w:ascii="Verdana" w:hAnsi="Verdana"/>
          <w:sz w:val="20"/>
          <w:szCs w:val="20"/>
        </w:rPr>
        <w:t>6</w:t>
      </w:r>
      <w:r w:rsidRPr="00BF7C68">
        <w:rPr>
          <w:rFonts w:ascii="Verdana" w:hAnsi="Verdana"/>
          <w:sz w:val="20"/>
          <w:szCs w:val="20"/>
        </w:rPr>
        <w:t xml:space="preserve"> do SIWZ (oryginał).</w:t>
      </w:r>
    </w:p>
    <w:p w:rsidR="00577E57" w:rsidRPr="00BF7C68" w:rsidRDefault="00577E57" w:rsidP="00B135B7">
      <w:pPr>
        <w:pStyle w:val="Bezodstpw"/>
        <w:numPr>
          <w:ilvl w:val="1"/>
          <w:numId w:val="21"/>
        </w:numPr>
        <w:spacing w:line="276" w:lineRule="auto"/>
        <w:ind w:left="993" w:hanging="709"/>
        <w:jc w:val="both"/>
        <w:rPr>
          <w:rFonts w:ascii="Verdana" w:hAnsi="Verdana"/>
          <w:sz w:val="20"/>
          <w:szCs w:val="20"/>
        </w:rPr>
      </w:pPr>
      <w:r w:rsidRPr="00BF7C68">
        <w:rPr>
          <w:rFonts w:ascii="Verdana" w:hAnsi="Verdana"/>
          <w:sz w:val="20"/>
          <w:szCs w:val="20"/>
        </w:rPr>
        <w:t>Inne dokumenty:</w:t>
      </w:r>
    </w:p>
    <w:p w:rsidR="00577E57" w:rsidRPr="00BF7C68" w:rsidRDefault="00577E57" w:rsidP="00123C85">
      <w:pPr>
        <w:pStyle w:val="Bezodstpw"/>
        <w:spacing w:line="276" w:lineRule="auto"/>
        <w:ind w:left="993"/>
        <w:jc w:val="both"/>
        <w:rPr>
          <w:rFonts w:ascii="Verdana" w:hAnsi="Verdana"/>
          <w:color w:val="000000"/>
          <w:sz w:val="20"/>
          <w:szCs w:val="20"/>
        </w:rPr>
      </w:pPr>
      <w:r w:rsidRPr="00BF7C68">
        <w:rPr>
          <w:rFonts w:ascii="Verdana" w:hAnsi="Verdana"/>
          <w:sz w:val="20"/>
          <w:szCs w:val="20"/>
        </w:rPr>
        <w:t xml:space="preserve">14.3.1 </w:t>
      </w:r>
      <w:r w:rsidRPr="00BF7C68">
        <w:rPr>
          <w:rFonts w:ascii="Verdana" w:hAnsi="Verdana"/>
          <w:color w:val="000000"/>
          <w:sz w:val="20"/>
          <w:szCs w:val="20"/>
        </w:rPr>
        <w:t>Formularz oferty – załącznik nr 1</w:t>
      </w:r>
      <w:r w:rsidR="00BA0444" w:rsidRPr="00BF7C68">
        <w:rPr>
          <w:rFonts w:ascii="Verdana" w:hAnsi="Verdana"/>
          <w:color w:val="000000"/>
          <w:sz w:val="20"/>
          <w:szCs w:val="20"/>
        </w:rPr>
        <w:t>a-2a</w:t>
      </w:r>
      <w:r w:rsidRPr="00BF7C68">
        <w:rPr>
          <w:rFonts w:ascii="Verdana" w:hAnsi="Verdana"/>
          <w:color w:val="000000"/>
          <w:sz w:val="20"/>
          <w:szCs w:val="20"/>
        </w:rPr>
        <w:t xml:space="preserve">  do SIWZ,</w:t>
      </w:r>
    </w:p>
    <w:p w:rsidR="00577E57" w:rsidRPr="00BF7C68" w:rsidRDefault="00577E57" w:rsidP="00123C85">
      <w:pPr>
        <w:pStyle w:val="Bezodstpw"/>
        <w:spacing w:line="276" w:lineRule="auto"/>
        <w:ind w:left="993"/>
        <w:jc w:val="both"/>
        <w:rPr>
          <w:rFonts w:ascii="Verdana" w:hAnsi="Verdana"/>
          <w:color w:val="000000"/>
          <w:sz w:val="20"/>
          <w:szCs w:val="20"/>
        </w:rPr>
      </w:pPr>
      <w:r w:rsidRPr="00BF7C68">
        <w:rPr>
          <w:rFonts w:ascii="Verdana" w:hAnsi="Verdana"/>
          <w:sz w:val="20"/>
          <w:szCs w:val="20"/>
        </w:rPr>
        <w:t>14.3.2 P</w:t>
      </w:r>
      <w:r w:rsidRPr="00BF7C68">
        <w:rPr>
          <w:rFonts w:ascii="Verdana" w:hAnsi="Verdana"/>
          <w:color w:val="000000"/>
          <w:sz w:val="20"/>
          <w:szCs w:val="20"/>
        </w:rPr>
        <w:t>ełnomocnictw</w:t>
      </w:r>
      <w:r w:rsidR="00D15B3A" w:rsidRPr="00BF7C68">
        <w:rPr>
          <w:rFonts w:ascii="Verdana" w:hAnsi="Verdana"/>
          <w:color w:val="000000"/>
          <w:sz w:val="20"/>
          <w:szCs w:val="20"/>
        </w:rPr>
        <w:t>o (oryginał lub kopia poświadczona notarialnie)</w:t>
      </w:r>
      <w:r w:rsidRPr="00BF7C68">
        <w:rPr>
          <w:rFonts w:ascii="Verdana" w:hAnsi="Verdana"/>
          <w:color w:val="000000"/>
          <w:sz w:val="20"/>
          <w:szCs w:val="20"/>
        </w:rPr>
        <w:t xml:space="preserve"> jeżeli oferta będzie podpisana przez pełnomocnika.</w:t>
      </w:r>
    </w:p>
    <w:p w:rsidR="00577E57" w:rsidRPr="00BF7C68" w:rsidRDefault="00577E57" w:rsidP="00B135B7">
      <w:pPr>
        <w:pStyle w:val="Tekstpodstawowywcity"/>
        <w:numPr>
          <w:ilvl w:val="1"/>
          <w:numId w:val="21"/>
        </w:numPr>
        <w:suppressAutoHyphens w:val="0"/>
        <w:spacing w:after="120" w:line="276" w:lineRule="auto"/>
        <w:ind w:left="993" w:hanging="709"/>
        <w:rPr>
          <w:rFonts w:ascii="Verdana" w:hAnsi="Verdana"/>
          <w:sz w:val="20"/>
        </w:rPr>
      </w:pPr>
      <w:r w:rsidRPr="00BF7C68">
        <w:rPr>
          <w:rFonts w:ascii="Verdana" w:hAnsi="Verdana"/>
          <w:sz w:val="20"/>
        </w:rPr>
        <w:t xml:space="preserve">Jeżeli Wykonawca   ma  siedzibę lub miejsce zamieszkania poza terytorium Rzeczypospolitej  Polskiej, zamiast dokumentów, o których mowa w ust 14.2 pkt 14.2.2) SIWZ, składa dokument lub dokumenty wystawione w kraju, w którym ma siedzibę lub miejsce zamieszkania,  potwierdzający odpowiednio, że: </w:t>
      </w:r>
    </w:p>
    <w:p w:rsidR="00577E57" w:rsidRPr="00BF7C68" w:rsidRDefault="00577E57" w:rsidP="00B135B7">
      <w:pPr>
        <w:pStyle w:val="Tekstpodstawowywcity"/>
        <w:numPr>
          <w:ilvl w:val="0"/>
          <w:numId w:val="20"/>
        </w:numPr>
        <w:suppressAutoHyphens w:val="0"/>
        <w:spacing w:after="120" w:line="276" w:lineRule="auto"/>
        <w:ind w:left="993" w:hanging="426"/>
        <w:rPr>
          <w:rFonts w:ascii="Verdana" w:hAnsi="Verdana"/>
          <w:sz w:val="20"/>
        </w:rPr>
      </w:pPr>
      <w:r w:rsidRPr="00BF7C68">
        <w:rPr>
          <w:rFonts w:ascii="Verdana" w:hAnsi="Verdana"/>
          <w:sz w:val="20"/>
        </w:rPr>
        <w:t xml:space="preserve">nie otwarto jego likwidacji ani nie ogłoszono jego upadłości - wystawione nie wcześniej niż 6 miesięcy przed upływem terminu składania ofert.    </w:t>
      </w:r>
    </w:p>
    <w:p w:rsidR="00577E57" w:rsidRPr="00BF7C68" w:rsidRDefault="00577E57" w:rsidP="00B135B7">
      <w:pPr>
        <w:pStyle w:val="Tekstpodstawowywcity"/>
        <w:numPr>
          <w:ilvl w:val="1"/>
          <w:numId w:val="21"/>
        </w:numPr>
        <w:suppressAutoHyphens w:val="0"/>
        <w:spacing w:line="276" w:lineRule="auto"/>
        <w:ind w:left="992" w:hanging="709"/>
        <w:rPr>
          <w:rFonts w:ascii="Verdana" w:hAnsi="Verdana"/>
          <w:sz w:val="20"/>
        </w:rPr>
      </w:pPr>
      <w:r w:rsidRPr="00BF7C68">
        <w:rPr>
          <w:rFonts w:ascii="Verdana" w:hAnsi="Verdana"/>
          <w:sz w:val="20"/>
        </w:rPr>
        <w:t xml:space="preserve">Jeżeli w kraju miejsca zamieszkania osoby lub w kraju, w którym wykonawca ma siedzibę lub miejsce zamieszkania, nie wydaje się dokumentów wskazanych w ust 15. 4, zastępuje się je dokumentem zawierającym oświadczenie, w którym określa się także osoby uprawnione do </w:t>
      </w:r>
    </w:p>
    <w:p w:rsidR="00577E57" w:rsidRPr="00BF7C68" w:rsidRDefault="00577E57" w:rsidP="00123C85">
      <w:pPr>
        <w:pStyle w:val="Tekstpodstawowywcity"/>
        <w:spacing w:line="276" w:lineRule="auto"/>
        <w:ind w:left="992"/>
        <w:rPr>
          <w:rFonts w:ascii="Verdana" w:hAnsi="Verdana"/>
          <w:sz w:val="20"/>
        </w:rPr>
      </w:pPr>
      <w:r w:rsidRPr="00BF7C68">
        <w:rPr>
          <w:rFonts w:ascii="Verdana" w:hAnsi="Verdana"/>
          <w:sz w:val="20"/>
        </w:rPr>
        <w:t>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odpowiednio nie wcześniej niż 6 miesięcy przed upływem terminu składania ofert (dla dokumentu wskazanego w ust. 14.4 lit. a SIWZ).</w:t>
      </w:r>
    </w:p>
    <w:p w:rsidR="00577E57" w:rsidRPr="00BF7C68" w:rsidRDefault="00577E57" w:rsidP="00B135B7">
      <w:pPr>
        <w:pStyle w:val="Bezodstpw"/>
        <w:numPr>
          <w:ilvl w:val="1"/>
          <w:numId w:val="21"/>
        </w:numPr>
        <w:spacing w:line="276" w:lineRule="auto"/>
        <w:ind w:left="993" w:hanging="709"/>
        <w:jc w:val="both"/>
        <w:rPr>
          <w:rFonts w:ascii="Verdana" w:hAnsi="Verdana"/>
          <w:sz w:val="20"/>
          <w:szCs w:val="20"/>
        </w:rPr>
      </w:pPr>
      <w:r w:rsidRPr="00BF7C68">
        <w:rPr>
          <w:rFonts w:ascii="Verdana" w:hAnsi="Verdana"/>
          <w:sz w:val="20"/>
          <w:szCs w:val="20"/>
        </w:rPr>
        <w:t xml:space="preserve">Jeżeli Wykonawca, wykazując spełnianie warunków, o których mowa w art. 22 ust. 1 ustawy </w:t>
      </w:r>
      <w:proofErr w:type="spellStart"/>
      <w:r w:rsidRPr="00BF7C68">
        <w:rPr>
          <w:rFonts w:ascii="Verdana" w:hAnsi="Verdana"/>
          <w:sz w:val="20"/>
          <w:szCs w:val="20"/>
        </w:rPr>
        <w:t>Pzp</w:t>
      </w:r>
      <w:proofErr w:type="spellEnd"/>
      <w:r w:rsidRPr="00BF7C68">
        <w:rPr>
          <w:rFonts w:ascii="Verdana" w:hAnsi="Verdana"/>
          <w:sz w:val="20"/>
          <w:szCs w:val="20"/>
        </w:rPr>
        <w:t xml:space="preserve"> określonych w Rozdziale 14 ust 14.2. SIWZ polega na zasobach innych podmiotów na zasadach określonych w art. 26 ust 2b ustawy, a podmioty te będą brały udział w realizacji części zamówienia, Zamawiający żąda przedstawienia  w odniesieniu do tych podmiotów dokumentów wymienionych w Rozdziale 14 ust 14.2. pkt 14.2.1-14.2.2. SIWZ.</w:t>
      </w:r>
    </w:p>
    <w:p w:rsidR="00577E57" w:rsidRPr="00BF7C68" w:rsidRDefault="00577E57" w:rsidP="00123C85">
      <w:pPr>
        <w:pStyle w:val="Bezodstpw"/>
        <w:spacing w:line="276" w:lineRule="auto"/>
        <w:ind w:left="993" w:hanging="709"/>
        <w:jc w:val="both"/>
        <w:rPr>
          <w:rFonts w:ascii="Verdana" w:hAnsi="Verdana"/>
          <w:sz w:val="20"/>
          <w:szCs w:val="20"/>
        </w:rPr>
      </w:pPr>
      <w:r w:rsidRPr="00BF7C68">
        <w:rPr>
          <w:rFonts w:ascii="Verdana" w:hAnsi="Verdana"/>
          <w:sz w:val="20"/>
          <w:szCs w:val="20"/>
        </w:rPr>
        <w:t xml:space="preserve">    Postanowienia dotyczące podmiotów, które mają siedzibę lub miejsce zamieszkania </w:t>
      </w:r>
    </w:p>
    <w:p w:rsidR="00577E57" w:rsidRPr="00BF7C68" w:rsidRDefault="00577E57" w:rsidP="00123C85">
      <w:pPr>
        <w:pStyle w:val="Bezodstpw"/>
        <w:spacing w:line="276" w:lineRule="auto"/>
        <w:ind w:left="993" w:hanging="709"/>
        <w:jc w:val="both"/>
        <w:rPr>
          <w:rFonts w:ascii="Verdana" w:hAnsi="Verdana"/>
          <w:sz w:val="20"/>
          <w:szCs w:val="20"/>
        </w:rPr>
      </w:pPr>
      <w:r w:rsidRPr="00BF7C68">
        <w:rPr>
          <w:rFonts w:ascii="Verdana" w:hAnsi="Verdana"/>
          <w:sz w:val="20"/>
          <w:szCs w:val="20"/>
        </w:rPr>
        <w:t xml:space="preserve">    poza granicami Rzeczypospolitej, stosuje się odpowiednio.</w:t>
      </w:r>
    </w:p>
    <w:p w:rsidR="00577E57" w:rsidRPr="00BF7C68" w:rsidRDefault="00577E57" w:rsidP="00123C85">
      <w:pPr>
        <w:pStyle w:val="Bezodstpw"/>
        <w:spacing w:line="276" w:lineRule="auto"/>
        <w:ind w:left="510"/>
        <w:jc w:val="both"/>
        <w:rPr>
          <w:rFonts w:ascii="Verdana" w:hAnsi="Verdana"/>
          <w:sz w:val="20"/>
          <w:szCs w:val="20"/>
        </w:rPr>
      </w:pPr>
    </w:p>
    <w:p w:rsidR="00D011BE" w:rsidRPr="00BF7C68" w:rsidRDefault="00D011BE" w:rsidP="00123C85">
      <w:pPr>
        <w:pStyle w:val="Tekstpodstawowywcity"/>
        <w:widowControl w:val="0"/>
        <w:spacing w:after="120" w:line="276" w:lineRule="auto"/>
        <w:ind w:left="0"/>
        <w:rPr>
          <w:rFonts w:ascii="Verdana" w:hAnsi="Verdana"/>
          <w:b/>
          <w:sz w:val="20"/>
        </w:rPr>
      </w:pPr>
      <w:r w:rsidRPr="00BF7C68">
        <w:rPr>
          <w:rFonts w:ascii="Verdana" w:hAnsi="Verdana"/>
          <w:b/>
          <w:sz w:val="20"/>
        </w:rPr>
        <w:t xml:space="preserve">XV. Zasady udziału w postępowaniu Wykonawców wspólnie ubiegających się </w:t>
      </w:r>
      <w:r w:rsidR="001B6110">
        <w:rPr>
          <w:rFonts w:ascii="Verdana" w:hAnsi="Verdana"/>
          <w:b/>
          <w:sz w:val="20"/>
        </w:rPr>
        <w:t xml:space="preserve">                        </w:t>
      </w:r>
      <w:r w:rsidRPr="00BF7C68">
        <w:rPr>
          <w:rFonts w:ascii="Verdana" w:hAnsi="Verdana"/>
          <w:b/>
          <w:sz w:val="20"/>
        </w:rPr>
        <w:t>o udzielenie zamówienia.</w:t>
      </w:r>
    </w:p>
    <w:p w:rsidR="00D011BE" w:rsidRPr="00BF7C68" w:rsidRDefault="00D011BE" w:rsidP="00123C85">
      <w:pPr>
        <w:pStyle w:val="Bezodstpw"/>
        <w:numPr>
          <w:ilvl w:val="1"/>
          <w:numId w:val="6"/>
        </w:numPr>
        <w:tabs>
          <w:tab w:val="clear" w:pos="1080"/>
        </w:tabs>
        <w:spacing w:line="276" w:lineRule="auto"/>
        <w:ind w:left="426" w:hanging="426"/>
        <w:jc w:val="both"/>
        <w:rPr>
          <w:rFonts w:ascii="Verdana" w:hAnsi="Verdana"/>
          <w:sz w:val="20"/>
          <w:szCs w:val="20"/>
        </w:rPr>
      </w:pPr>
      <w:r w:rsidRPr="00BF7C68">
        <w:rPr>
          <w:rFonts w:ascii="Verdana" w:hAnsi="Verdana"/>
          <w:sz w:val="20"/>
          <w:szCs w:val="20"/>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D011BE" w:rsidRPr="00BF7C68" w:rsidRDefault="00D011BE" w:rsidP="00123C85">
      <w:pPr>
        <w:pStyle w:val="Bezodstpw"/>
        <w:numPr>
          <w:ilvl w:val="1"/>
          <w:numId w:val="6"/>
        </w:numPr>
        <w:tabs>
          <w:tab w:val="clear" w:pos="1080"/>
        </w:tabs>
        <w:spacing w:line="276" w:lineRule="auto"/>
        <w:ind w:left="426" w:hanging="426"/>
        <w:jc w:val="both"/>
        <w:rPr>
          <w:rFonts w:ascii="Verdana" w:hAnsi="Verdana"/>
          <w:sz w:val="20"/>
          <w:szCs w:val="20"/>
        </w:rPr>
      </w:pPr>
      <w:r w:rsidRPr="00BF7C68">
        <w:rPr>
          <w:rFonts w:ascii="Verdana" w:hAnsi="Verdana"/>
          <w:sz w:val="20"/>
          <w:szCs w:val="20"/>
        </w:rPr>
        <w:t>Wykonawcy o których mowa w pkt 1 składają wspólnie ofertę, przy czym:</w:t>
      </w:r>
    </w:p>
    <w:p w:rsidR="00D011BE" w:rsidRPr="00BF7C68" w:rsidRDefault="00D011BE" w:rsidP="00123C85">
      <w:pPr>
        <w:pStyle w:val="Bezodstpw"/>
        <w:tabs>
          <w:tab w:val="left" w:pos="1134"/>
        </w:tabs>
        <w:spacing w:line="276" w:lineRule="auto"/>
        <w:ind w:left="426"/>
        <w:jc w:val="both"/>
        <w:rPr>
          <w:rFonts w:ascii="Verdana" w:hAnsi="Verdana"/>
          <w:sz w:val="20"/>
          <w:szCs w:val="20"/>
        </w:rPr>
      </w:pPr>
      <w:r w:rsidRPr="00BF7C68">
        <w:rPr>
          <w:rFonts w:ascii="Verdana" w:hAnsi="Verdana"/>
          <w:sz w:val="20"/>
          <w:szCs w:val="20"/>
        </w:rPr>
        <w:t>2.1. Oświadczenia lub dokumenty wskazane w pkt XIV.1 powinny zostać złożone w taki sposób aby wykazać, że warunki udziału w postępowaniu wykonawcy spełniają łącznie (tzn. składa co najmniej jeden z tych wykonawców albo wszyscy ci wykonawcy wspólnie)</w:t>
      </w:r>
    </w:p>
    <w:p w:rsidR="00D011BE" w:rsidRPr="00BF7C68" w:rsidRDefault="00D011BE" w:rsidP="00B135B7">
      <w:pPr>
        <w:pStyle w:val="Bezodstpw"/>
        <w:numPr>
          <w:ilvl w:val="1"/>
          <w:numId w:val="27"/>
        </w:numPr>
        <w:spacing w:line="276" w:lineRule="auto"/>
        <w:jc w:val="both"/>
        <w:rPr>
          <w:rFonts w:ascii="Verdana" w:hAnsi="Verdana"/>
          <w:sz w:val="20"/>
          <w:szCs w:val="20"/>
        </w:rPr>
      </w:pPr>
      <w:r w:rsidRPr="00BF7C68">
        <w:rPr>
          <w:rFonts w:ascii="Verdana" w:hAnsi="Verdana"/>
          <w:sz w:val="20"/>
          <w:szCs w:val="20"/>
        </w:rPr>
        <w:t>Oświadczenia lub dokumenty wskazane w pkt XIV.2 muszą być złożone osobno przez każdego z wykonawców.</w:t>
      </w:r>
    </w:p>
    <w:p w:rsidR="00D011BE" w:rsidRDefault="00D011BE" w:rsidP="00123C85">
      <w:pPr>
        <w:pStyle w:val="Bezodstpw"/>
        <w:spacing w:line="276" w:lineRule="auto"/>
        <w:ind w:left="426"/>
        <w:rPr>
          <w:rFonts w:ascii="Verdana" w:hAnsi="Verdana"/>
          <w:sz w:val="20"/>
          <w:szCs w:val="20"/>
        </w:rPr>
      </w:pPr>
    </w:p>
    <w:p w:rsidR="00FD4696" w:rsidRDefault="00FD4696" w:rsidP="00123C85">
      <w:pPr>
        <w:pStyle w:val="Bezodstpw"/>
        <w:spacing w:line="276" w:lineRule="auto"/>
        <w:ind w:left="426"/>
        <w:rPr>
          <w:rFonts w:ascii="Verdana" w:hAnsi="Verdana"/>
          <w:sz w:val="20"/>
          <w:szCs w:val="20"/>
        </w:rPr>
      </w:pPr>
    </w:p>
    <w:p w:rsidR="00FD4696" w:rsidRPr="00BF7C68" w:rsidRDefault="00FD4696" w:rsidP="00123C85">
      <w:pPr>
        <w:pStyle w:val="Bezodstpw"/>
        <w:spacing w:line="276" w:lineRule="auto"/>
        <w:ind w:left="426"/>
        <w:rPr>
          <w:rFonts w:ascii="Verdana" w:hAnsi="Verdana"/>
          <w:sz w:val="20"/>
          <w:szCs w:val="20"/>
        </w:rPr>
      </w:pPr>
    </w:p>
    <w:p w:rsidR="00D011BE" w:rsidRPr="00BF7C68" w:rsidRDefault="00D011BE" w:rsidP="00123C85">
      <w:pPr>
        <w:pStyle w:val="Bezodstpw"/>
        <w:spacing w:line="276" w:lineRule="auto"/>
        <w:rPr>
          <w:rFonts w:ascii="Verdana" w:hAnsi="Verdana"/>
          <w:b/>
          <w:sz w:val="20"/>
          <w:szCs w:val="20"/>
        </w:rPr>
      </w:pPr>
      <w:r w:rsidRPr="00BF7C68">
        <w:rPr>
          <w:rFonts w:ascii="Verdana" w:hAnsi="Verdana"/>
          <w:b/>
          <w:sz w:val="20"/>
          <w:szCs w:val="20"/>
        </w:rPr>
        <w:t>XVI. Podwykonawcy.</w:t>
      </w:r>
    </w:p>
    <w:p w:rsidR="00D011BE" w:rsidRPr="00BF7C68" w:rsidRDefault="00D011BE" w:rsidP="00123C85">
      <w:pPr>
        <w:pStyle w:val="Bezodstpw"/>
        <w:spacing w:line="276" w:lineRule="auto"/>
        <w:jc w:val="both"/>
        <w:rPr>
          <w:rFonts w:ascii="Verdana" w:hAnsi="Verdana"/>
          <w:sz w:val="20"/>
          <w:szCs w:val="20"/>
        </w:rPr>
      </w:pPr>
      <w:r w:rsidRPr="00BF7C68">
        <w:rPr>
          <w:rFonts w:ascii="Verdana" w:hAnsi="Verdana"/>
          <w:sz w:val="20"/>
          <w:szCs w:val="20"/>
        </w:rPr>
        <w:t>W przypadku powierzenia realizacji zamówienia podwykonawcom, wykonawca zobowiązany jest do wskazania w ofercie tej części zamówienia, której realizację powierzy podwykonawcy. W przypadku braku takiego oświadczenia, Zamawiający uzna, iż Wykonawca będzie realizował zamówienie bez udziału podwykonawcy.</w:t>
      </w:r>
    </w:p>
    <w:p w:rsidR="00D011BE" w:rsidRPr="00BF7C68" w:rsidRDefault="00D011BE" w:rsidP="00123C85">
      <w:pPr>
        <w:pStyle w:val="Bezodstpw"/>
        <w:spacing w:line="276" w:lineRule="auto"/>
        <w:jc w:val="both"/>
        <w:rPr>
          <w:rFonts w:ascii="Verdana" w:hAnsi="Verdana"/>
          <w:sz w:val="20"/>
          <w:szCs w:val="20"/>
        </w:rPr>
      </w:pPr>
    </w:p>
    <w:p w:rsidR="00D011BE" w:rsidRPr="00BF7C68" w:rsidRDefault="00D011BE" w:rsidP="00123C85">
      <w:pPr>
        <w:pStyle w:val="Tekstpodstawowywcity"/>
        <w:spacing w:line="276" w:lineRule="auto"/>
        <w:ind w:left="0"/>
        <w:rPr>
          <w:rFonts w:ascii="Verdana" w:hAnsi="Verdana"/>
          <w:b/>
          <w:iCs/>
          <w:sz w:val="20"/>
        </w:rPr>
      </w:pPr>
      <w:r w:rsidRPr="00BF7C68">
        <w:rPr>
          <w:rFonts w:ascii="Verdana" w:hAnsi="Verdana"/>
          <w:b/>
          <w:iCs/>
          <w:sz w:val="20"/>
        </w:rPr>
        <w:t>XVII. Informacje o sposobie porozumiewania się zamawiającego z wykonawcami oraz przekazywaniu oświadczeń lub dokumentów, a także wskazanie osób uprawnionych do porozumiewania się z wykonawcami.</w:t>
      </w:r>
    </w:p>
    <w:p w:rsidR="00D011BE" w:rsidRPr="00BF7C68" w:rsidRDefault="00D011BE" w:rsidP="00123C85">
      <w:pPr>
        <w:widowControl w:val="0"/>
        <w:numPr>
          <w:ilvl w:val="0"/>
          <w:numId w:val="1"/>
        </w:numPr>
        <w:tabs>
          <w:tab w:val="left" w:pos="360"/>
        </w:tabs>
        <w:suppressAutoHyphens/>
        <w:spacing w:line="276" w:lineRule="auto"/>
        <w:jc w:val="both"/>
        <w:rPr>
          <w:rFonts w:ascii="Verdana" w:hAnsi="Verdana"/>
          <w:sz w:val="20"/>
          <w:szCs w:val="20"/>
        </w:rPr>
      </w:pPr>
      <w:r w:rsidRPr="00BF7C68">
        <w:rPr>
          <w:rFonts w:ascii="Verdana" w:hAnsi="Verdana"/>
          <w:iCs/>
          <w:sz w:val="20"/>
          <w:szCs w:val="20"/>
        </w:rPr>
        <w:t xml:space="preserve">Zgodnie z art. 27 ustawy Prawo Zamówień Publicznych </w:t>
      </w:r>
      <w:r w:rsidRPr="00BF7C68">
        <w:rPr>
          <w:rFonts w:ascii="Verdana" w:hAnsi="Verdana"/>
          <w:sz w:val="20"/>
          <w:szCs w:val="20"/>
        </w:rPr>
        <w:t>oświadczenia, wnioski, zawiadomienia oraz informacje Zamawiający i Wykonawcy przekazują faksem, e-mailem lub pisemnie.</w:t>
      </w:r>
    </w:p>
    <w:p w:rsidR="00D011BE" w:rsidRPr="00BF7C68" w:rsidRDefault="00D011BE" w:rsidP="00123C85">
      <w:pPr>
        <w:widowControl w:val="0"/>
        <w:numPr>
          <w:ilvl w:val="0"/>
          <w:numId w:val="1"/>
        </w:numPr>
        <w:tabs>
          <w:tab w:val="left" w:pos="360"/>
        </w:tabs>
        <w:suppressAutoHyphens/>
        <w:spacing w:line="276" w:lineRule="auto"/>
        <w:jc w:val="both"/>
        <w:rPr>
          <w:rFonts w:ascii="Verdana" w:hAnsi="Verdana"/>
          <w:sz w:val="20"/>
          <w:szCs w:val="20"/>
        </w:rPr>
      </w:pPr>
      <w:r w:rsidRPr="00BF7C68">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D011BE" w:rsidRPr="00BF7C68" w:rsidRDefault="00D011BE" w:rsidP="00123C85">
      <w:pPr>
        <w:widowControl w:val="0"/>
        <w:numPr>
          <w:ilvl w:val="0"/>
          <w:numId w:val="1"/>
        </w:numPr>
        <w:tabs>
          <w:tab w:val="left" w:pos="360"/>
        </w:tabs>
        <w:suppressAutoHyphens/>
        <w:spacing w:line="276" w:lineRule="auto"/>
        <w:jc w:val="both"/>
        <w:rPr>
          <w:rFonts w:ascii="Verdana" w:hAnsi="Verdana"/>
          <w:sz w:val="20"/>
          <w:szCs w:val="20"/>
        </w:rPr>
      </w:pPr>
      <w:r w:rsidRPr="00BF7C68">
        <w:rPr>
          <w:rFonts w:ascii="Verdana" w:hAnsi="Verdan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D011BE" w:rsidRPr="00BF7C68" w:rsidRDefault="00D011BE" w:rsidP="00123C85">
      <w:pPr>
        <w:widowControl w:val="0"/>
        <w:numPr>
          <w:ilvl w:val="0"/>
          <w:numId w:val="1"/>
        </w:numPr>
        <w:tabs>
          <w:tab w:val="left" w:pos="360"/>
        </w:tabs>
        <w:suppressAutoHyphens/>
        <w:spacing w:line="276" w:lineRule="auto"/>
        <w:jc w:val="both"/>
        <w:rPr>
          <w:rFonts w:ascii="Verdana" w:hAnsi="Verdana"/>
          <w:sz w:val="20"/>
          <w:szCs w:val="20"/>
        </w:rPr>
      </w:pPr>
      <w:r w:rsidRPr="00BF7C68">
        <w:rPr>
          <w:rFonts w:ascii="Verdana" w:hAnsi="Verdana"/>
          <w:sz w:val="20"/>
          <w:szCs w:val="20"/>
        </w:rPr>
        <w:t>Korespondencję związaną z niniejszym postępowaniem należy kierować na adres: Powiat Płocki/Starostwo Powiatowe w Płocku</w:t>
      </w:r>
    </w:p>
    <w:p w:rsidR="00D011BE" w:rsidRPr="00BF7C68" w:rsidRDefault="00D011BE" w:rsidP="00123C85">
      <w:pPr>
        <w:spacing w:line="276" w:lineRule="auto"/>
        <w:ind w:left="360"/>
        <w:jc w:val="both"/>
        <w:rPr>
          <w:rFonts w:ascii="Verdana" w:hAnsi="Verdana"/>
          <w:sz w:val="20"/>
          <w:szCs w:val="20"/>
        </w:rPr>
      </w:pPr>
      <w:r w:rsidRPr="00BF7C68">
        <w:rPr>
          <w:rFonts w:ascii="Verdana" w:hAnsi="Verdana"/>
          <w:sz w:val="20"/>
          <w:szCs w:val="20"/>
        </w:rPr>
        <w:t>ul. Bielska 59</w:t>
      </w:r>
    </w:p>
    <w:p w:rsidR="00D011BE" w:rsidRPr="00BF7C68" w:rsidRDefault="00D011BE" w:rsidP="00123C85">
      <w:pPr>
        <w:tabs>
          <w:tab w:val="left" w:pos="360"/>
        </w:tabs>
        <w:spacing w:line="276" w:lineRule="auto"/>
        <w:ind w:left="360"/>
        <w:jc w:val="both"/>
        <w:rPr>
          <w:rFonts w:ascii="Verdana" w:hAnsi="Verdana"/>
          <w:sz w:val="20"/>
          <w:szCs w:val="20"/>
        </w:rPr>
      </w:pPr>
      <w:r w:rsidRPr="00BF7C68">
        <w:rPr>
          <w:rFonts w:ascii="Verdana" w:hAnsi="Verdana"/>
          <w:sz w:val="20"/>
          <w:szCs w:val="20"/>
        </w:rPr>
        <w:t>09 – 400 Płock</w:t>
      </w:r>
    </w:p>
    <w:p w:rsidR="00D011BE" w:rsidRPr="00005F6C" w:rsidRDefault="00D011BE" w:rsidP="00123C85">
      <w:pPr>
        <w:pStyle w:val="Bezodstpw"/>
        <w:spacing w:line="276" w:lineRule="auto"/>
        <w:ind w:left="284"/>
        <w:jc w:val="both"/>
        <w:rPr>
          <w:rFonts w:ascii="Verdana" w:hAnsi="Verdana"/>
          <w:sz w:val="20"/>
          <w:szCs w:val="20"/>
        </w:rPr>
      </w:pPr>
      <w:r w:rsidRPr="00005F6C">
        <w:rPr>
          <w:rFonts w:ascii="Verdana" w:hAnsi="Verdana"/>
          <w:sz w:val="20"/>
          <w:szCs w:val="20"/>
        </w:rPr>
        <w:t xml:space="preserve"> </w:t>
      </w:r>
      <w:proofErr w:type="spellStart"/>
      <w:r w:rsidRPr="00005F6C">
        <w:rPr>
          <w:rFonts w:ascii="Verdana" w:hAnsi="Verdana"/>
          <w:sz w:val="20"/>
          <w:szCs w:val="20"/>
        </w:rPr>
        <w:t>tel</w:t>
      </w:r>
      <w:proofErr w:type="spellEnd"/>
      <w:r w:rsidRPr="00005F6C">
        <w:rPr>
          <w:rFonts w:ascii="Verdana" w:hAnsi="Verdana"/>
          <w:sz w:val="20"/>
          <w:szCs w:val="20"/>
        </w:rPr>
        <w:t>:</w:t>
      </w:r>
      <w:r w:rsidRPr="00BF7C68">
        <w:rPr>
          <w:rFonts w:ascii="Verdana" w:hAnsi="Verdana"/>
          <w:sz w:val="20"/>
          <w:szCs w:val="20"/>
          <w:lang w:val="de-DE"/>
        </w:rPr>
        <w:t xml:space="preserve"> (24) – 267-67-10; </w:t>
      </w:r>
      <w:r w:rsidRPr="00005F6C">
        <w:rPr>
          <w:rFonts w:ascii="Verdana" w:hAnsi="Verdana"/>
          <w:sz w:val="20"/>
          <w:szCs w:val="20"/>
        </w:rPr>
        <w:t>fax: (0-24)267-68-48</w:t>
      </w:r>
    </w:p>
    <w:p w:rsidR="00D011BE" w:rsidRPr="00BF7C68" w:rsidRDefault="00D011BE" w:rsidP="00123C85">
      <w:pPr>
        <w:pStyle w:val="Bezodstpw"/>
        <w:spacing w:line="276" w:lineRule="auto"/>
        <w:jc w:val="both"/>
        <w:rPr>
          <w:rFonts w:ascii="Verdana" w:hAnsi="Verdana"/>
          <w:sz w:val="20"/>
          <w:szCs w:val="20"/>
          <w:lang w:val="en-US"/>
        </w:rPr>
      </w:pPr>
      <w:r w:rsidRPr="00005F6C">
        <w:rPr>
          <w:rFonts w:ascii="Verdana" w:hAnsi="Verdana"/>
          <w:sz w:val="20"/>
          <w:szCs w:val="20"/>
        </w:rPr>
        <w:t xml:space="preserve">      </w:t>
      </w:r>
      <w:r w:rsidRPr="00BF7C68">
        <w:rPr>
          <w:rFonts w:ascii="Verdana" w:hAnsi="Verdana"/>
          <w:sz w:val="20"/>
          <w:szCs w:val="20"/>
          <w:lang w:val="en-US"/>
        </w:rPr>
        <w:t>e-mail: starostwo@powiat.plock.pl</w:t>
      </w:r>
    </w:p>
    <w:p w:rsidR="00D011BE" w:rsidRPr="00BF7C68" w:rsidRDefault="00D011BE" w:rsidP="00123C85">
      <w:pPr>
        <w:pStyle w:val="Stopka"/>
        <w:numPr>
          <w:ilvl w:val="0"/>
          <w:numId w:val="1"/>
        </w:numPr>
        <w:tabs>
          <w:tab w:val="clear" w:pos="4536"/>
          <w:tab w:val="clear" w:pos="9072"/>
          <w:tab w:val="left" w:pos="0"/>
        </w:tabs>
        <w:spacing w:line="276" w:lineRule="auto"/>
        <w:ind w:right="174"/>
        <w:jc w:val="both"/>
        <w:rPr>
          <w:rFonts w:ascii="Verdana" w:hAnsi="Verdana"/>
          <w:sz w:val="20"/>
          <w:lang w:val="de-DE"/>
        </w:rPr>
      </w:pPr>
      <w:proofErr w:type="spellStart"/>
      <w:r w:rsidRPr="00BF7C68">
        <w:rPr>
          <w:rFonts w:ascii="Verdana" w:hAnsi="Verdana"/>
          <w:sz w:val="20"/>
          <w:lang w:val="de-DE"/>
        </w:rPr>
        <w:t>Osoby</w:t>
      </w:r>
      <w:proofErr w:type="spellEnd"/>
      <w:r w:rsidRPr="00BF7C68">
        <w:rPr>
          <w:rFonts w:ascii="Verdana" w:hAnsi="Verdana"/>
          <w:sz w:val="20"/>
          <w:lang w:val="de-DE"/>
        </w:rPr>
        <w:t xml:space="preserve"> </w:t>
      </w:r>
      <w:proofErr w:type="spellStart"/>
      <w:r w:rsidRPr="00BF7C68">
        <w:rPr>
          <w:rFonts w:ascii="Verdana" w:hAnsi="Verdana"/>
          <w:sz w:val="20"/>
          <w:lang w:val="de-DE"/>
        </w:rPr>
        <w:t>uprawnione</w:t>
      </w:r>
      <w:proofErr w:type="spellEnd"/>
      <w:r w:rsidRPr="00BF7C68">
        <w:rPr>
          <w:rFonts w:ascii="Verdana" w:hAnsi="Verdana"/>
          <w:sz w:val="20"/>
          <w:lang w:val="de-DE"/>
        </w:rPr>
        <w:t xml:space="preserve"> do </w:t>
      </w:r>
      <w:proofErr w:type="spellStart"/>
      <w:r w:rsidRPr="00BF7C68">
        <w:rPr>
          <w:rFonts w:ascii="Verdana" w:hAnsi="Verdana"/>
          <w:sz w:val="20"/>
          <w:lang w:val="de-DE"/>
        </w:rPr>
        <w:t>porozumiewania</w:t>
      </w:r>
      <w:proofErr w:type="spellEnd"/>
      <w:r w:rsidRPr="00BF7C68">
        <w:rPr>
          <w:rFonts w:ascii="Verdana" w:hAnsi="Verdana"/>
          <w:sz w:val="20"/>
          <w:lang w:val="de-DE"/>
        </w:rPr>
        <w:t xml:space="preserve"> </w:t>
      </w:r>
      <w:proofErr w:type="spellStart"/>
      <w:r w:rsidRPr="00BF7C68">
        <w:rPr>
          <w:rFonts w:ascii="Verdana" w:hAnsi="Verdana"/>
          <w:sz w:val="20"/>
          <w:lang w:val="de-DE"/>
        </w:rPr>
        <w:t>się</w:t>
      </w:r>
      <w:proofErr w:type="spellEnd"/>
      <w:r w:rsidRPr="00BF7C68">
        <w:rPr>
          <w:rFonts w:ascii="Verdana" w:hAnsi="Verdana"/>
          <w:sz w:val="20"/>
          <w:lang w:val="de-DE"/>
        </w:rPr>
        <w:t xml:space="preserve"> z </w:t>
      </w:r>
      <w:proofErr w:type="spellStart"/>
      <w:r w:rsidRPr="00BF7C68">
        <w:rPr>
          <w:rFonts w:ascii="Verdana" w:hAnsi="Verdana"/>
          <w:sz w:val="20"/>
          <w:lang w:val="de-DE"/>
        </w:rPr>
        <w:t>Wykonawcami</w:t>
      </w:r>
      <w:proofErr w:type="spellEnd"/>
      <w:r w:rsidRPr="00BF7C68">
        <w:rPr>
          <w:rFonts w:ascii="Verdana" w:hAnsi="Verdana"/>
          <w:sz w:val="20"/>
          <w:lang w:val="de-DE"/>
        </w:rPr>
        <w:t>:</w:t>
      </w:r>
    </w:p>
    <w:p w:rsidR="00DB2966" w:rsidRPr="00DB2966" w:rsidRDefault="00DB2966" w:rsidP="00DB2966">
      <w:pPr>
        <w:pStyle w:val="Stopka"/>
        <w:tabs>
          <w:tab w:val="left" w:pos="0"/>
        </w:tabs>
        <w:spacing w:line="276" w:lineRule="auto"/>
        <w:ind w:left="360" w:right="174"/>
        <w:jc w:val="both"/>
        <w:rPr>
          <w:rFonts w:ascii="Verdana" w:hAnsi="Verdana"/>
          <w:sz w:val="20"/>
          <w:lang w:val="de-DE"/>
        </w:rPr>
      </w:pPr>
      <w:r w:rsidRPr="00DB2966">
        <w:rPr>
          <w:rFonts w:ascii="Verdana" w:hAnsi="Verdana"/>
          <w:sz w:val="20"/>
          <w:lang w:val="de-DE"/>
        </w:rPr>
        <w:t xml:space="preserve">Pani </w:t>
      </w:r>
      <w:proofErr w:type="spellStart"/>
      <w:r w:rsidRPr="00DB2966">
        <w:rPr>
          <w:rFonts w:ascii="Verdana" w:hAnsi="Verdana"/>
          <w:sz w:val="20"/>
          <w:lang w:val="de-DE"/>
        </w:rPr>
        <w:t>Małgorzata</w:t>
      </w:r>
      <w:proofErr w:type="spellEnd"/>
      <w:r w:rsidRPr="00DB2966">
        <w:rPr>
          <w:rFonts w:ascii="Verdana" w:hAnsi="Verdana"/>
          <w:sz w:val="20"/>
          <w:lang w:val="de-DE"/>
        </w:rPr>
        <w:t xml:space="preserve"> </w:t>
      </w:r>
      <w:proofErr w:type="spellStart"/>
      <w:r w:rsidRPr="00DB2966">
        <w:rPr>
          <w:rFonts w:ascii="Verdana" w:hAnsi="Verdana"/>
          <w:sz w:val="20"/>
          <w:lang w:val="de-DE"/>
        </w:rPr>
        <w:t>Ciereszko-Matusiak</w:t>
      </w:r>
      <w:proofErr w:type="spellEnd"/>
      <w:r w:rsidRPr="00DB2966">
        <w:rPr>
          <w:rFonts w:ascii="Verdana" w:hAnsi="Verdana"/>
          <w:sz w:val="20"/>
          <w:lang w:val="de-DE"/>
        </w:rPr>
        <w:t xml:space="preserve"> – tel. 24-267-67-10; 24 267-67-19</w:t>
      </w:r>
    </w:p>
    <w:p w:rsidR="001B6110" w:rsidRPr="00BF7C68" w:rsidRDefault="001B6110" w:rsidP="00123C85">
      <w:pPr>
        <w:pStyle w:val="Stopka"/>
        <w:tabs>
          <w:tab w:val="clear" w:pos="4536"/>
          <w:tab w:val="clear" w:pos="9072"/>
          <w:tab w:val="left" w:pos="0"/>
        </w:tabs>
        <w:spacing w:line="276" w:lineRule="auto"/>
        <w:ind w:left="360" w:right="174"/>
        <w:jc w:val="both"/>
        <w:rPr>
          <w:rFonts w:ascii="Verdana" w:hAnsi="Verdana"/>
          <w:sz w:val="20"/>
          <w:lang w:val="de-DE"/>
        </w:rPr>
      </w:pPr>
    </w:p>
    <w:p w:rsidR="00D011BE" w:rsidRPr="00BF7C68" w:rsidRDefault="00D011BE" w:rsidP="00123C85">
      <w:pPr>
        <w:pStyle w:val="Tekstpodstawowywcity"/>
        <w:spacing w:line="276" w:lineRule="auto"/>
        <w:ind w:left="0" w:right="174"/>
        <w:rPr>
          <w:rFonts w:ascii="Verdana" w:hAnsi="Verdana"/>
          <w:sz w:val="20"/>
        </w:rPr>
      </w:pPr>
      <w:r w:rsidRPr="00BF7C68">
        <w:rPr>
          <w:rFonts w:ascii="Verdana" w:hAnsi="Verdana"/>
          <w:b/>
          <w:sz w:val="20"/>
        </w:rPr>
        <w:t>X</w:t>
      </w:r>
      <w:r w:rsidR="00BA2247" w:rsidRPr="00BF7C68">
        <w:rPr>
          <w:rFonts w:ascii="Verdana" w:hAnsi="Verdana"/>
          <w:b/>
          <w:sz w:val="20"/>
        </w:rPr>
        <w:t>VIII</w:t>
      </w:r>
      <w:r w:rsidRPr="00BF7C68">
        <w:rPr>
          <w:rFonts w:ascii="Verdana" w:hAnsi="Verdana"/>
          <w:b/>
          <w:sz w:val="20"/>
        </w:rPr>
        <w:t xml:space="preserve">. Wymagania dotyczące wadium </w:t>
      </w:r>
      <w:r w:rsidRPr="00BF7C68">
        <w:rPr>
          <w:rFonts w:ascii="Verdana" w:hAnsi="Verdana"/>
          <w:sz w:val="20"/>
        </w:rPr>
        <w:t xml:space="preserve">– zamawiający </w:t>
      </w:r>
      <w:r w:rsidR="00CD02D3" w:rsidRPr="00BF7C68">
        <w:rPr>
          <w:rFonts w:ascii="Verdana" w:hAnsi="Verdana"/>
          <w:sz w:val="20"/>
        </w:rPr>
        <w:t xml:space="preserve">nie </w:t>
      </w:r>
      <w:r w:rsidRPr="00BF7C68">
        <w:rPr>
          <w:rFonts w:ascii="Verdana" w:hAnsi="Verdana"/>
          <w:sz w:val="20"/>
        </w:rPr>
        <w:t>wymaga wniesienia wadium.</w:t>
      </w:r>
    </w:p>
    <w:p w:rsidR="00D011BE" w:rsidRPr="00BF7C68" w:rsidRDefault="00D011BE" w:rsidP="00123C85">
      <w:pPr>
        <w:pStyle w:val="Tekstpodstawowywcity"/>
        <w:spacing w:line="276" w:lineRule="auto"/>
        <w:ind w:left="0" w:right="174"/>
        <w:rPr>
          <w:rFonts w:ascii="Verdana" w:hAnsi="Verdana"/>
          <w:sz w:val="20"/>
        </w:rPr>
      </w:pPr>
    </w:p>
    <w:p w:rsidR="00D011BE" w:rsidRPr="00BF7C68" w:rsidRDefault="00D011BE" w:rsidP="00123C85">
      <w:pPr>
        <w:spacing w:line="276" w:lineRule="auto"/>
        <w:jc w:val="both"/>
        <w:rPr>
          <w:rFonts w:ascii="Verdana" w:hAnsi="Verdana"/>
          <w:b/>
          <w:iCs/>
          <w:sz w:val="20"/>
          <w:szCs w:val="20"/>
        </w:rPr>
      </w:pPr>
      <w:r w:rsidRPr="00BF7C68">
        <w:rPr>
          <w:rFonts w:ascii="Verdana" w:hAnsi="Verdana"/>
          <w:b/>
          <w:iCs/>
          <w:sz w:val="20"/>
          <w:szCs w:val="20"/>
        </w:rPr>
        <w:t>X</w:t>
      </w:r>
      <w:r w:rsidR="00BA2247" w:rsidRPr="00BF7C68">
        <w:rPr>
          <w:rFonts w:ascii="Verdana" w:hAnsi="Verdana"/>
          <w:b/>
          <w:iCs/>
          <w:sz w:val="20"/>
          <w:szCs w:val="20"/>
        </w:rPr>
        <w:t>I</w:t>
      </w:r>
      <w:r w:rsidRPr="00BF7C68">
        <w:rPr>
          <w:rFonts w:ascii="Verdana" w:hAnsi="Verdana"/>
          <w:b/>
          <w:iCs/>
          <w:sz w:val="20"/>
          <w:szCs w:val="20"/>
        </w:rPr>
        <w:t>X.   Termin związania ofertą.</w:t>
      </w:r>
    </w:p>
    <w:p w:rsidR="00D011BE" w:rsidRPr="00BF7C68" w:rsidRDefault="00D011BE" w:rsidP="00123C85">
      <w:pPr>
        <w:widowControl w:val="0"/>
        <w:numPr>
          <w:ilvl w:val="0"/>
          <w:numId w:val="2"/>
        </w:numPr>
        <w:spacing w:line="276" w:lineRule="auto"/>
        <w:jc w:val="both"/>
        <w:rPr>
          <w:rFonts w:ascii="Verdana" w:hAnsi="Verdana"/>
          <w:iCs/>
          <w:sz w:val="20"/>
          <w:szCs w:val="20"/>
        </w:rPr>
      </w:pPr>
      <w:r w:rsidRPr="00BF7C68">
        <w:rPr>
          <w:rFonts w:ascii="Verdana" w:hAnsi="Verdana"/>
          <w:iCs/>
          <w:sz w:val="20"/>
          <w:szCs w:val="20"/>
        </w:rPr>
        <w:t>Wykonawca jest związany ofertą 30 dni.</w:t>
      </w:r>
    </w:p>
    <w:p w:rsidR="00D011BE" w:rsidRPr="00BF7C68" w:rsidRDefault="00D011BE" w:rsidP="00123C85">
      <w:pPr>
        <w:widowControl w:val="0"/>
        <w:numPr>
          <w:ilvl w:val="0"/>
          <w:numId w:val="2"/>
        </w:numPr>
        <w:tabs>
          <w:tab w:val="left" w:pos="360"/>
        </w:tabs>
        <w:suppressAutoHyphens/>
        <w:spacing w:line="276" w:lineRule="auto"/>
        <w:jc w:val="both"/>
        <w:rPr>
          <w:rFonts w:ascii="Verdana" w:hAnsi="Verdana"/>
          <w:sz w:val="20"/>
          <w:szCs w:val="20"/>
        </w:rPr>
      </w:pPr>
      <w:r w:rsidRPr="00BF7C68">
        <w:rPr>
          <w:rFonts w:ascii="Verdana" w:hAnsi="Verdana"/>
          <w:sz w:val="20"/>
          <w:szCs w:val="20"/>
        </w:rPr>
        <w:t>Bieg terminu związania ofertą rozpoczyna się wraz z upływem terminu składania ofert.</w:t>
      </w:r>
    </w:p>
    <w:p w:rsidR="00D011BE" w:rsidRPr="00BF7C68" w:rsidRDefault="00D011BE" w:rsidP="00123C85">
      <w:pPr>
        <w:widowControl w:val="0"/>
        <w:numPr>
          <w:ilvl w:val="0"/>
          <w:numId w:val="2"/>
        </w:numPr>
        <w:tabs>
          <w:tab w:val="left" w:pos="360"/>
        </w:tabs>
        <w:suppressAutoHyphens/>
        <w:spacing w:line="276" w:lineRule="auto"/>
        <w:jc w:val="both"/>
        <w:rPr>
          <w:rFonts w:ascii="Verdana" w:hAnsi="Verdana"/>
          <w:sz w:val="20"/>
          <w:szCs w:val="20"/>
        </w:rPr>
      </w:pPr>
      <w:r w:rsidRPr="00BF7C68">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D011BE" w:rsidRPr="00BF7C68" w:rsidRDefault="00D011BE" w:rsidP="00123C85">
      <w:pPr>
        <w:spacing w:line="276" w:lineRule="auto"/>
        <w:ind w:left="4" w:right="1361"/>
        <w:jc w:val="both"/>
        <w:rPr>
          <w:rFonts w:ascii="Verdana" w:hAnsi="Verdana"/>
          <w:b/>
          <w:sz w:val="20"/>
          <w:szCs w:val="20"/>
        </w:rPr>
      </w:pPr>
    </w:p>
    <w:p w:rsidR="00D011BE" w:rsidRPr="00BF7C68" w:rsidRDefault="00D011BE" w:rsidP="00123C85">
      <w:pPr>
        <w:spacing w:line="276" w:lineRule="auto"/>
        <w:ind w:left="4" w:right="1361"/>
        <w:jc w:val="both"/>
        <w:rPr>
          <w:rFonts w:ascii="Verdana" w:hAnsi="Verdana"/>
          <w:b/>
          <w:sz w:val="20"/>
          <w:szCs w:val="20"/>
        </w:rPr>
      </w:pPr>
      <w:r w:rsidRPr="00BF7C68">
        <w:rPr>
          <w:rFonts w:ascii="Verdana" w:hAnsi="Verdana"/>
          <w:b/>
          <w:sz w:val="20"/>
          <w:szCs w:val="20"/>
        </w:rPr>
        <w:t>XX. Opis sposobu udzielania wyjaśnień treści SIWZ</w:t>
      </w:r>
    </w:p>
    <w:p w:rsidR="00D011BE" w:rsidRPr="00BF7C68" w:rsidRDefault="00D011BE" w:rsidP="00123C85">
      <w:pPr>
        <w:spacing w:line="276" w:lineRule="auto"/>
        <w:ind w:left="425" w:hanging="425"/>
        <w:jc w:val="both"/>
        <w:rPr>
          <w:rFonts w:ascii="Verdana" w:hAnsi="Verdana"/>
          <w:sz w:val="20"/>
          <w:szCs w:val="20"/>
        </w:rPr>
      </w:pPr>
      <w:r w:rsidRPr="00BF7C68">
        <w:rPr>
          <w:rFonts w:ascii="Verdana" w:hAnsi="Verdana"/>
          <w:sz w:val="20"/>
          <w:szCs w:val="20"/>
        </w:rPr>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D011BE" w:rsidRPr="00BF7C68" w:rsidRDefault="00D011BE" w:rsidP="00123C85">
      <w:pPr>
        <w:spacing w:line="276" w:lineRule="auto"/>
        <w:ind w:left="425" w:hanging="425"/>
        <w:jc w:val="both"/>
        <w:rPr>
          <w:rFonts w:ascii="Verdana" w:hAnsi="Verdana"/>
          <w:sz w:val="20"/>
          <w:szCs w:val="20"/>
        </w:rPr>
      </w:pPr>
      <w:r w:rsidRPr="00BF7C68">
        <w:rPr>
          <w:rFonts w:ascii="Verdana" w:hAnsi="Verdana"/>
          <w:sz w:val="20"/>
          <w:szCs w:val="20"/>
        </w:rPr>
        <w:lastRenderedPageBreak/>
        <w:t>2. W przypadku rozbieżności pomiędzy treścią niniejszej SIWZ a treścią udzielonych odpowiedzi, jako obowiązującą należy przyjąć treść pisma zawierającego późniejsze oświadczenie zamawiającego.</w:t>
      </w:r>
    </w:p>
    <w:p w:rsidR="00D011BE" w:rsidRPr="00BF7C68" w:rsidRDefault="00D011BE" w:rsidP="00123C85">
      <w:pPr>
        <w:spacing w:line="276" w:lineRule="auto"/>
        <w:ind w:left="425" w:hanging="425"/>
        <w:jc w:val="both"/>
        <w:rPr>
          <w:rFonts w:ascii="Verdana" w:hAnsi="Verdana"/>
          <w:sz w:val="20"/>
          <w:szCs w:val="20"/>
        </w:rPr>
      </w:pPr>
      <w:r w:rsidRPr="00BF7C68">
        <w:rPr>
          <w:rFonts w:ascii="Verdana" w:hAnsi="Verdana"/>
          <w:sz w:val="20"/>
          <w:szCs w:val="20"/>
        </w:rPr>
        <w:t>3. Zamawiający nie przewiduje zwołania zebrania wszystkich wykonawców w celu wyjaśnienia treści SIWZ.</w:t>
      </w:r>
    </w:p>
    <w:p w:rsidR="00D011BE" w:rsidRPr="00BF7C68" w:rsidRDefault="00D011BE" w:rsidP="00123C85">
      <w:pPr>
        <w:spacing w:line="276" w:lineRule="auto"/>
        <w:ind w:left="425" w:hanging="425"/>
        <w:jc w:val="both"/>
        <w:rPr>
          <w:rFonts w:ascii="Verdana" w:hAnsi="Verdana"/>
          <w:sz w:val="20"/>
          <w:szCs w:val="20"/>
        </w:rPr>
      </w:pPr>
      <w:r w:rsidRPr="00BF7C68">
        <w:rPr>
          <w:rFonts w:ascii="Verdana" w:hAnsi="Verdana"/>
          <w:sz w:val="20"/>
          <w:szCs w:val="20"/>
        </w:rPr>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8" w:history="1">
        <w:r w:rsidRPr="00BF7C68">
          <w:rPr>
            <w:rStyle w:val="Hipercze"/>
            <w:szCs w:val="20"/>
          </w:rPr>
          <w:t>http://bip.powiat-plock.pl/</w:t>
        </w:r>
      </w:hyperlink>
      <w:r w:rsidRPr="00BF7C68">
        <w:rPr>
          <w:rFonts w:ascii="Verdana" w:hAnsi="Verdana"/>
          <w:sz w:val="20"/>
          <w:szCs w:val="20"/>
        </w:rPr>
        <w:t xml:space="preserve"> w zakładce przetargi.</w:t>
      </w:r>
    </w:p>
    <w:p w:rsidR="00D011BE" w:rsidRPr="00BF7C68" w:rsidRDefault="00D011BE" w:rsidP="00123C85">
      <w:pPr>
        <w:pStyle w:val="Tekstpodstawowywcity"/>
        <w:spacing w:line="276" w:lineRule="auto"/>
        <w:ind w:left="0" w:right="174"/>
        <w:rPr>
          <w:rFonts w:ascii="Verdana" w:hAnsi="Verdana"/>
          <w:sz w:val="20"/>
        </w:rPr>
      </w:pPr>
    </w:p>
    <w:p w:rsidR="00D011BE" w:rsidRPr="00BF7C68" w:rsidRDefault="00D011BE" w:rsidP="00123C85">
      <w:pPr>
        <w:spacing w:line="276" w:lineRule="auto"/>
        <w:ind w:left="24"/>
        <w:jc w:val="both"/>
        <w:rPr>
          <w:rFonts w:ascii="Verdana" w:hAnsi="Verdana"/>
          <w:b/>
          <w:i/>
          <w:iCs/>
          <w:sz w:val="20"/>
          <w:szCs w:val="20"/>
        </w:rPr>
      </w:pPr>
      <w:r w:rsidRPr="00BF7C68">
        <w:rPr>
          <w:rFonts w:ascii="Verdana" w:hAnsi="Verdana"/>
          <w:b/>
          <w:i/>
          <w:iCs/>
          <w:sz w:val="20"/>
          <w:szCs w:val="20"/>
        </w:rPr>
        <w:t>XX</w:t>
      </w:r>
      <w:r w:rsidR="008E666E" w:rsidRPr="00BF7C68">
        <w:rPr>
          <w:rFonts w:ascii="Verdana" w:hAnsi="Verdana"/>
          <w:b/>
          <w:i/>
          <w:iCs/>
          <w:sz w:val="20"/>
          <w:szCs w:val="20"/>
        </w:rPr>
        <w:t>I</w:t>
      </w:r>
      <w:r w:rsidRPr="00BF7C68">
        <w:rPr>
          <w:rFonts w:ascii="Verdana" w:hAnsi="Verdana"/>
          <w:b/>
          <w:i/>
          <w:iCs/>
          <w:sz w:val="20"/>
          <w:szCs w:val="20"/>
        </w:rPr>
        <w:t>. Opis sposobu przygotowania ofert.</w:t>
      </w:r>
    </w:p>
    <w:p w:rsidR="00D011BE" w:rsidRPr="00BF7C68" w:rsidRDefault="00D011BE" w:rsidP="00123C85">
      <w:pPr>
        <w:widowControl w:val="0"/>
        <w:numPr>
          <w:ilvl w:val="0"/>
          <w:numId w:val="3"/>
        </w:numPr>
        <w:tabs>
          <w:tab w:val="left" w:pos="720"/>
        </w:tabs>
        <w:spacing w:line="276" w:lineRule="auto"/>
        <w:jc w:val="both"/>
        <w:rPr>
          <w:rFonts w:ascii="Verdana" w:hAnsi="Verdana"/>
          <w:sz w:val="20"/>
          <w:szCs w:val="20"/>
        </w:rPr>
      </w:pPr>
      <w:r w:rsidRPr="00BF7C68">
        <w:rPr>
          <w:rFonts w:ascii="Verdana" w:hAnsi="Verdana"/>
          <w:iCs/>
          <w:sz w:val="20"/>
          <w:szCs w:val="20"/>
        </w:rPr>
        <w:t xml:space="preserve">Wykonawcy przedstawiają ofertę , której treść musi odpowiadać treści SIWZ i być zgodna z ustawą </w:t>
      </w:r>
      <w:r w:rsidRPr="00BF7C68">
        <w:rPr>
          <w:rFonts w:ascii="Verdana" w:hAnsi="Verdana"/>
          <w:sz w:val="20"/>
          <w:szCs w:val="20"/>
        </w:rPr>
        <w:t>„Prawo zamówień publicznych”.</w:t>
      </w:r>
    </w:p>
    <w:p w:rsidR="00D011BE" w:rsidRPr="00BF7C68" w:rsidRDefault="00D011BE" w:rsidP="00123C85">
      <w:pPr>
        <w:widowControl w:val="0"/>
        <w:numPr>
          <w:ilvl w:val="0"/>
          <w:numId w:val="3"/>
        </w:numPr>
        <w:tabs>
          <w:tab w:val="left" w:pos="720"/>
        </w:tabs>
        <w:spacing w:line="276" w:lineRule="auto"/>
        <w:jc w:val="both"/>
        <w:rPr>
          <w:rFonts w:ascii="Verdana" w:hAnsi="Verdana"/>
          <w:sz w:val="20"/>
          <w:szCs w:val="20"/>
        </w:rPr>
      </w:pPr>
      <w:r w:rsidRPr="00BF7C68">
        <w:rPr>
          <w:rFonts w:ascii="Verdana" w:hAnsi="Verdana"/>
          <w:sz w:val="20"/>
          <w:szCs w:val="20"/>
        </w:rPr>
        <w:t>Wykonawca może złożyć tylko jedną ofertę</w:t>
      </w:r>
      <w:r w:rsidR="00183DEE">
        <w:rPr>
          <w:rFonts w:ascii="Verdana" w:hAnsi="Verdana"/>
          <w:sz w:val="20"/>
          <w:szCs w:val="20"/>
        </w:rPr>
        <w:t xml:space="preserve"> na każdą część zamówienia</w:t>
      </w:r>
      <w:r w:rsidRPr="00BF7C68">
        <w:rPr>
          <w:rFonts w:ascii="Verdana" w:hAnsi="Verdana"/>
          <w:sz w:val="20"/>
          <w:szCs w:val="20"/>
        </w:rPr>
        <w:t>. Jeżeli Wykonawca przedłoży więcej niż jedną ofertę, wówczas jego oferty zostaną odrzucone na podstawie art. 89 ust 1 pkt 1 ustawy.</w:t>
      </w:r>
    </w:p>
    <w:p w:rsidR="00D011BE" w:rsidRPr="00BF7C68" w:rsidRDefault="00D011BE" w:rsidP="00123C85">
      <w:pPr>
        <w:pStyle w:val="Tekstdugiegocytatu"/>
        <w:numPr>
          <w:ilvl w:val="0"/>
          <w:numId w:val="3"/>
        </w:numPr>
        <w:tabs>
          <w:tab w:val="left" w:pos="720"/>
        </w:tabs>
        <w:spacing w:line="276" w:lineRule="auto"/>
        <w:rPr>
          <w:rFonts w:ascii="Verdana" w:hAnsi="Verdana"/>
          <w:sz w:val="20"/>
        </w:rPr>
      </w:pPr>
      <w:r w:rsidRPr="00BF7C68">
        <w:rPr>
          <w:rFonts w:ascii="Verdana" w:hAnsi="Verdana"/>
          <w:sz w:val="20"/>
        </w:rPr>
        <w:t>Wykonawcy ponoszą wszelkie koszty związane z przygotowaniem i złożeniem oferty.</w:t>
      </w:r>
    </w:p>
    <w:p w:rsidR="00D011BE" w:rsidRPr="00BF7C68" w:rsidRDefault="00D011BE" w:rsidP="00123C85">
      <w:pPr>
        <w:pStyle w:val="Tekstdugiegocytatu"/>
        <w:numPr>
          <w:ilvl w:val="0"/>
          <w:numId w:val="3"/>
        </w:numPr>
        <w:tabs>
          <w:tab w:val="left" w:pos="720"/>
        </w:tabs>
        <w:spacing w:line="276" w:lineRule="auto"/>
        <w:ind w:right="0"/>
        <w:rPr>
          <w:rFonts w:ascii="Verdana" w:hAnsi="Verdana"/>
          <w:sz w:val="20"/>
        </w:rPr>
      </w:pPr>
      <w:r w:rsidRPr="00BF7C68">
        <w:rPr>
          <w:rFonts w:ascii="Verdana" w:hAnsi="Verdana"/>
          <w:sz w:val="20"/>
        </w:rPr>
        <w:t xml:space="preserve">Oferta i załączniki do oferty oraz oświadczenia wykonawcy </w:t>
      </w:r>
      <w:r w:rsidR="004B0E1F">
        <w:rPr>
          <w:rFonts w:ascii="Verdana" w:hAnsi="Verdana"/>
          <w:sz w:val="20"/>
        </w:rPr>
        <w:t xml:space="preserve">na każdą część zamówienia </w:t>
      </w:r>
      <w:r w:rsidRPr="00BF7C68">
        <w:rPr>
          <w:rFonts w:ascii="Verdana" w:hAnsi="Verdana"/>
          <w:sz w:val="20"/>
        </w:rPr>
        <w:t xml:space="preserve">muszą być sporządzone w języku polskim, pisemnie bez użycia ścieralnego nośnika oraz  podpisana przez osobę/y upoważnioną/e do reprezentowania wykonawcy. </w:t>
      </w:r>
    </w:p>
    <w:p w:rsidR="00D011BE" w:rsidRPr="00BF7C68" w:rsidRDefault="00D011BE" w:rsidP="00123C85">
      <w:pPr>
        <w:pStyle w:val="Tekstdugiegocytatu"/>
        <w:numPr>
          <w:ilvl w:val="0"/>
          <w:numId w:val="3"/>
        </w:numPr>
        <w:tabs>
          <w:tab w:val="left" w:pos="720"/>
        </w:tabs>
        <w:spacing w:line="276" w:lineRule="auto"/>
        <w:ind w:right="0"/>
        <w:rPr>
          <w:rFonts w:ascii="Verdana" w:hAnsi="Verdana"/>
          <w:sz w:val="20"/>
        </w:rPr>
      </w:pPr>
      <w:r w:rsidRPr="00BF7C68">
        <w:rPr>
          <w:rFonts w:ascii="Verdana" w:hAnsi="Verdana"/>
          <w:sz w:val="20"/>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D011BE" w:rsidRPr="00BF7C68" w:rsidRDefault="00D011BE" w:rsidP="00123C85">
      <w:pPr>
        <w:pStyle w:val="Tekstdugiegocytatu"/>
        <w:numPr>
          <w:ilvl w:val="0"/>
          <w:numId w:val="3"/>
        </w:numPr>
        <w:tabs>
          <w:tab w:val="left" w:pos="720"/>
        </w:tabs>
        <w:spacing w:line="276" w:lineRule="auto"/>
        <w:ind w:right="0"/>
        <w:rPr>
          <w:rFonts w:ascii="Verdana" w:hAnsi="Verdana"/>
          <w:sz w:val="20"/>
        </w:rPr>
      </w:pPr>
      <w:r w:rsidRPr="00BF7C68">
        <w:rPr>
          <w:rFonts w:ascii="Verdana" w:hAnsi="Verdana"/>
          <w:sz w:val="20"/>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D011BE" w:rsidRPr="00BF7C68" w:rsidRDefault="00D011BE" w:rsidP="00123C85">
      <w:pPr>
        <w:pStyle w:val="Tekstdugiegocytatu"/>
        <w:numPr>
          <w:ilvl w:val="0"/>
          <w:numId w:val="3"/>
        </w:numPr>
        <w:tabs>
          <w:tab w:val="left" w:pos="720"/>
        </w:tabs>
        <w:spacing w:line="276" w:lineRule="auto"/>
        <w:ind w:right="0"/>
        <w:rPr>
          <w:rFonts w:ascii="Verdana" w:hAnsi="Verdana"/>
          <w:sz w:val="20"/>
        </w:rPr>
      </w:pPr>
      <w:r w:rsidRPr="00BF7C68">
        <w:rPr>
          <w:rFonts w:ascii="Verdana" w:hAnsi="Verdana"/>
          <w:sz w:val="20"/>
        </w:rPr>
        <w:t>Wszelkie zmiany lub poprawki w tekście oferty muszą być parafowane i datowane własnoręcznie przez osobę podpisującą ofertę.</w:t>
      </w:r>
    </w:p>
    <w:p w:rsidR="00D011BE" w:rsidRPr="00BF7C68" w:rsidRDefault="00D011BE" w:rsidP="00123C85">
      <w:pPr>
        <w:widowControl w:val="0"/>
        <w:numPr>
          <w:ilvl w:val="0"/>
          <w:numId w:val="3"/>
        </w:numPr>
        <w:tabs>
          <w:tab w:val="left" w:pos="720"/>
        </w:tabs>
        <w:suppressAutoHyphens/>
        <w:spacing w:line="276" w:lineRule="auto"/>
        <w:jc w:val="both"/>
        <w:rPr>
          <w:rFonts w:ascii="Verdana" w:hAnsi="Verdana"/>
          <w:sz w:val="20"/>
          <w:szCs w:val="20"/>
        </w:rPr>
      </w:pPr>
      <w:r w:rsidRPr="00BF7C68">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D011BE" w:rsidRPr="00BF7C68" w:rsidRDefault="00D011BE" w:rsidP="00123C85">
      <w:pPr>
        <w:pStyle w:val="Bezodstpw"/>
        <w:numPr>
          <w:ilvl w:val="0"/>
          <w:numId w:val="3"/>
        </w:numPr>
        <w:spacing w:line="276" w:lineRule="auto"/>
        <w:jc w:val="both"/>
        <w:rPr>
          <w:rFonts w:ascii="Verdana" w:hAnsi="Verdana"/>
          <w:sz w:val="20"/>
          <w:szCs w:val="20"/>
        </w:rPr>
      </w:pPr>
      <w:r w:rsidRPr="00BF7C68">
        <w:rPr>
          <w:rFonts w:ascii="Verdana" w:hAnsi="Verdana"/>
          <w:sz w:val="20"/>
          <w:szCs w:val="20"/>
        </w:rPr>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D011BE" w:rsidRPr="00F7318D" w:rsidTr="001C7D60">
        <w:tc>
          <w:tcPr>
            <w:tcW w:w="9497" w:type="dxa"/>
          </w:tcPr>
          <w:p w:rsidR="00D011BE" w:rsidRPr="00F7318D" w:rsidRDefault="00D011BE" w:rsidP="00123C85">
            <w:pPr>
              <w:pStyle w:val="Bezodstpw"/>
              <w:spacing w:line="276" w:lineRule="auto"/>
              <w:jc w:val="both"/>
              <w:rPr>
                <w:rFonts w:ascii="Verdana" w:hAnsi="Verdana"/>
                <w:b/>
                <w:color w:val="000000"/>
                <w:sz w:val="16"/>
                <w:szCs w:val="16"/>
              </w:rPr>
            </w:pPr>
            <w:r w:rsidRPr="00F7318D">
              <w:rPr>
                <w:rFonts w:ascii="Verdana" w:hAnsi="Verdana"/>
                <w:b/>
                <w:sz w:val="16"/>
                <w:szCs w:val="16"/>
              </w:rPr>
              <w:t xml:space="preserve">Nazwa Wykonawcy i jego adres:   Powiat </w:t>
            </w:r>
            <w:r w:rsidRPr="00F7318D">
              <w:rPr>
                <w:rFonts w:ascii="Verdana" w:hAnsi="Verdana"/>
                <w:b/>
                <w:color w:val="000000"/>
                <w:sz w:val="16"/>
                <w:szCs w:val="16"/>
              </w:rPr>
              <w:t xml:space="preserve">Płocki </w:t>
            </w:r>
            <w:r w:rsidR="00005F6C">
              <w:rPr>
                <w:rFonts w:ascii="Verdana" w:hAnsi="Verdana"/>
                <w:b/>
                <w:color w:val="000000"/>
                <w:sz w:val="16"/>
                <w:szCs w:val="16"/>
              </w:rPr>
              <w:t>/</w:t>
            </w:r>
            <w:r w:rsidRPr="00F7318D">
              <w:rPr>
                <w:rFonts w:ascii="Verdana" w:hAnsi="Verdana"/>
                <w:b/>
                <w:color w:val="000000"/>
                <w:sz w:val="16"/>
                <w:szCs w:val="16"/>
              </w:rPr>
              <w:t xml:space="preserve">Starostwo Powiatowe </w:t>
            </w:r>
          </w:p>
          <w:p w:rsidR="00D011BE" w:rsidRPr="00F7318D" w:rsidRDefault="00D011BE" w:rsidP="00123C85">
            <w:pPr>
              <w:pStyle w:val="Bezodstpw"/>
              <w:spacing w:line="276" w:lineRule="auto"/>
              <w:jc w:val="both"/>
              <w:rPr>
                <w:rFonts w:ascii="Verdana" w:hAnsi="Verdana"/>
                <w:b/>
                <w:sz w:val="16"/>
                <w:szCs w:val="16"/>
              </w:rPr>
            </w:pPr>
            <w:r w:rsidRPr="00F7318D">
              <w:rPr>
                <w:rFonts w:ascii="Verdana" w:hAnsi="Verdana"/>
                <w:b/>
                <w:color w:val="000000"/>
                <w:sz w:val="16"/>
                <w:szCs w:val="16"/>
              </w:rPr>
              <w:t xml:space="preserve">                                                                        w Płocku </w:t>
            </w:r>
            <w:r w:rsidRPr="00F7318D">
              <w:rPr>
                <w:rFonts w:ascii="Verdana" w:hAnsi="Verdana"/>
                <w:b/>
                <w:sz w:val="16"/>
                <w:szCs w:val="16"/>
              </w:rPr>
              <w:t xml:space="preserve">ul. Bielska 59, </w:t>
            </w:r>
          </w:p>
          <w:p w:rsidR="00D011BE" w:rsidRPr="00F7318D" w:rsidRDefault="00D011BE" w:rsidP="00123C85">
            <w:pPr>
              <w:pStyle w:val="Bezodstpw"/>
              <w:spacing w:line="276" w:lineRule="auto"/>
              <w:jc w:val="both"/>
              <w:rPr>
                <w:rFonts w:ascii="Verdana" w:hAnsi="Verdana"/>
                <w:b/>
                <w:sz w:val="16"/>
                <w:szCs w:val="16"/>
              </w:rPr>
            </w:pPr>
            <w:r w:rsidRPr="00F7318D">
              <w:rPr>
                <w:rFonts w:ascii="Verdana" w:hAnsi="Verdana"/>
                <w:b/>
                <w:sz w:val="16"/>
                <w:szCs w:val="16"/>
              </w:rPr>
              <w:t xml:space="preserve">                                                                        09-400 Płock                                                           </w:t>
            </w:r>
          </w:p>
          <w:p w:rsidR="00D011BE" w:rsidRPr="00F7318D" w:rsidRDefault="00D011BE" w:rsidP="00123C85">
            <w:pPr>
              <w:pStyle w:val="Bezodstpw"/>
              <w:spacing w:line="276" w:lineRule="auto"/>
              <w:jc w:val="both"/>
              <w:rPr>
                <w:rFonts w:ascii="Verdana" w:hAnsi="Verdana"/>
                <w:b/>
                <w:sz w:val="16"/>
                <w:szCs w:val="16"/>
              </w:rPr>
            </w:pPr>
            <w:r w:rsidRPr="00F7318D">
              <w:rPr>
                <w:rFonts w:ascii="Verdana" w:hAnsi="Verdana"/>
                <w:b/>
                <w:sz w:val="16"/>
                <w:szCs w:val="16"/>
              </w:rPr>
              <w:t xml:space="preserve">                                                                        kancelaria ogólna – pok. 212.</w:t>
            </w:r>
          </w:p>
          <w:p w:rsidR="00D011BE" w:rsidRPr="00F7318D" w:rsidRDefault="00D011BE" w:rsidP="00123C85">
            <w:pPr>
              <w:pStyle w:val="Bezodstpw"/>
              <w:spacing w:line="276" w:lineRule="auto"/>
              <w:jc w:val="both"/>
              <w:rPr>
                <w:rFonts w:ascii="Verdana" w:hAnsi="Verdana"/>
                <w:b/>
                <w:sz w:val="16"/>
                <w:szCs w:val="16"/>
              </w:rPr>
            </w:pPr>
            <w:r w:rsidRPr="00F7318D">
              <w:rPr>
                <w:rFonts w:ascii="Verdana" w:hAnsi="Verdana"/>
                <w:b/>
                <w:sz w:val="16"/>
                <w:szCs w:val="16"/>
              </w:rPr>
              <w:t xml:space="preserve">                                                                                 </w:t>
            </w:r>
          </w:p>
          <w:p w:rsidR="00D011BE" w:rsidRPr="00F7318D" w:rsidRDefault="00D011BE" w:rsidP="00123C85">
            <w:pPr>
              <w:pStyle w:val="Bezodstpw"/>
              <w:spacing w:line="276" w:lineRule="auto"/>
              <w:jc w:val="both"/>
              <w:rPr>
                <w:rFonts w:ascii="Verdana" w:hAnsi="Verdana"/>
                <w:b/>
                <w:sz w:val="16"/>
                <w:szCs w:val="16"/>
              </w:rPr>
            </w:pPr>
            <w:r w:rsidRPr="00F7318D">
              <w:rPr>
                <w:rFonts w:ascii="Verdana" w:hAnsi="Verdana"/>
                <w:b/>
                <w:sz w:val="16"/>
                <w:szCs w:val="16"/>
              </w:rPr>
              <w:t xml:space="preserve">                                                                   OFERTA</w:t>
            </w:r>
          </w:p>
          <w:p w:rsidR="00D011BE" w:rsidRPr="00F7318D" w:rsidRDefault="00D011BE" w:rsidP="00123C85">
            <w:pPr>
              <w:pStyle w:val="Bezodstpw"/>
              <w:spacing w:line="276" w:lineRule="auto"/>
              <w:jc w:val="both"/>
              <w:rPr>
                <w:rFonts w:ascii="Verdana" w:hAnsi="Verdana"/>
                <w:b/>
                <w:i/>
                <w:sz w:val="16"/>
                <w:szCs w:val="16"/>
              </w:rPr>
            </w:pPr>
            <w:r w:rsidRPr="00F7318D">
              <w:rPr>
                <w:rFonts w:ascii="Verdana" w:hAnsi="Verdana"/>
                <w:b/>
                <w:sz w:val="16"/>
                <w:szCs w:val="16"/>
              </w:rPr>
              <w:t xml:space="preserve">Przetarg nieograniczony </w:t>
            </w:r>
            <w:proofErr w:type="spellStart"/>
            <w:r w:rsidRPr="00F7318D">
              <w:rPr>
                <w:rFonts w:ascii="Verdana" w:hAnsi="Verdana"/>
                <w:b/>
                <w:sz w:val="16"/>
                <w:szCs w:val="16"/>
              </w:rPr>
              <w:t>pn</w:t>
            </w:r>
            <w:proofErr w:type="spellEnd"/>
            <w:r w:rsidRPr="00F7318D">
              <w:rPr>
                <w:rFonts w:ascii="Verdana" w:hAnsi="Verdana"/>
                <w:b/>
                <w:sz w:val="16"/>
                <w:szCs w:val="16"/>
              </w:rPr>
              <w:t>:</w:t>
            </w:r>
            <w:r w:rsidRPr="00F7318D">
              <w:rPr>
                <w:rFonts w:ascii="Verdana" w:hAnsi="Verdana"/>
                <w:sz w:val="16"/>
                <w:szCs w:val="16"/>
              </w:rPr>
              <w:t xml:space="preserve"> </w:t>
            </w:r>
            <w:r w:rsidR="00CD02D3" w:rsidRPr="00F7318D">
              <w:rPr>
                <w:rFonts w:ascii="Verdana" w:hAnsi="Verdana"/>
                <w:i/>
                <w:sz w:val="16"/>
                <w:szCs w:val="16"/>
                <w:lang w:eastAsia="ar-SA"/>
              </w:rPr>
              <w:t xml:space="preserve">Wsparcie doradczo-psychologiczne uczniów </w:t>
            </w:r>
            <w:r w:rsidRPr="00F7318D">
              <w:rPr>
                <w:rFonts w:ascii="Verdana" w:hAnsi="Verdana"/>
                <w:i/>
                <w:sz w:val="16"/>
                <w:szCs w:val="16"/>
              </w:rPr>
              <w:t xml:space="preserve">w Zespole Szkól im. </w:t>
            </w:r>
            <w:r w:rsidR="0006715F" w:rsidRPr="00F7318D">
              <w:rPr>
                <w:rFonts w:ascii="Verdana" w:hAnsi="Verdana"/>
                <w:i/>
                <w:sz w:val="16"/>
                <w:szCs w:val="16"/>
              </w:rPr>
              <w:t>Stanisława Staszica</w:t>
            </w:r>
            <w:r w:rsidR="00B768E3" w:rsidRPr="00F7318D">
              <w:rPr>
                <w:rFonts w:ascii="Verdana" w:hAnsi="Verdana"/>
                <w:i/>
                <w:sz w:val="16"/>
                <w:szCs w:val="16"/>
              </w:rPr>
              <w:t xml:space="preserve"> </w:t>
            </w:r>
            <w:r w:rsidRPr="00F7318D">
              <w:rPr>
                <w:rFonts w:ascii="Verdana" w:hAnsi="Verdana"/>
                <w:i/>
                <w:sz w:val="16"/>
                <w:szCs w:val="16"/>
              </w:rPr>
              <w:t xml:space="preserve">w </w:t>
            </w:r>
            <w:r w:rsidR="00B7251F" w:rsidRPr="00F7318D">
              <w:rPr>
                <w:rFonts w:ascii="Verdana" w:hAnsi="Verdana"/>
                <w:i/>
                <w:sz w:val="16"/>
                <w:szCs w:val="16"/>
              </w:rPr>
              <w:t>Gąbinie</w:t>
            </w:r>
            <w:r w:rsidRPr="00F7318D">
              <w:rPr>
                <w:rFonts w:ascii="Verdana" w:hAnsi="Verdana"/>
                <w:i/>
                <w:sz w:val="16"/>
                <w:szCs w:val="16"/>
              </w:rPr>
              <w:t xml:space="preserve"> w ramach projektu </w:t>
            </w:r>
            <w:r w:rsidRPr="00F7318D">
              <w:rPr>
                <w:rFonts w:ascii="Verdana" w:hAnsi="Verdana"/>
                <w:b/>
                <w:i/>
                <w:sz w:val="16"/>
                <w:szCs w:val="16"/>
              </w:rPr>
              <w:t>„</w:t>
            </w:r>
            <w:r w:rsidR="00B768E3" w:rsidRPr="00F7318D">
              <w:rPr>
                <w:rFonts w:ascii="Verdana" w:hAnsi="Verdana"/>
                <w:b/>
                <w:i/>
                <w:sz w:val="16"/>
                <w:szCs w:val="16"/>
              </w:rPr>
              <w:t>M</w:t>
            </w:r>
            <w:r w:rsidR="00B7251F" w:rsidRPr="00F7318D">
              <w:rPr>
                <w:rFonts w:ascii="Verdana" w:hAnsi="Verdana"/>
                <w:b/>
                <w:i/>
                <w:sz w:val="16"/>
                <w:szCs w:val="16"/>
              </w:rPr>
              <w:t>oja wiedza – mój sukces zawodowy</w:t>
            </w:r>
            <w:r w:rsidRPr="00F7318D">
              <w:rPr>
                <w:rFonts w:ascii="Verdana" w:hAnsi="Verdana"/>
                <w:b/>
                <w:i/>
                <w:sz w:val="16"/>
                <w:szCs w:val="16"/>
              </w:rPr>
              <w:t>” – Część ….</w:t>
            </w:r>
          </w:p>
          <w:p w:rsidR="00D011BE" w:rsidRPr="00F7318D" w:rsidRDefault="00D011BE" w:rsidP="00123C85">
            <w:pPr>
              <w:pStyle w:val="Bezodstpw"/>
              <w:spacing w:line="276" w:lineRule="auto"/>
              <w:jc w:val="both"/>
              <w:rPr>
                <w:rFonts w:ascii="Verdana" w:hAnsi="Verdana"/>
                <w:sz w:val="16"/>
                <w:szCs w:val="16"/>
              </w:rPr>
            </w:pPr>
            <w:r w:rsidRPr="00F7318D">
              <w:rPr>
                <w:rFonts w:ascii="Verdana" w:hAnsi="Verdana"/>
                <w:sz w:val="16"/>
                <w:szCs w:val="16"/>
              </w:rPr>
              <w:t xml:space="preserve">                               .</w:t>
            </w:r>
          </w:p>
          <w:p w:rsidR="00D011BE" w:rsidRPr="00F7318D" w:rsidRDefault="00D011BE" w:rsidP="00B175C3">
            <w:pPr>
              <w:pStyle w:val="Bezodstpw"/>
              <w:spacing w:line="276" w:lineRule="auto"/>
              <w:jc w:val="both"/>
              <w:rPr>
                <w:rFonts w:ascii="Verdana" w:hAnsi="Verdana"/>
                <w:sz w:val="16"/>
                <w:szCs w:val="16"/>
              </w:rPr>
            </w:pPr>
            <w:r w:rsidRPr="00F7318D">
              <w:rPr>
                <w:rFonts w:ascii="Verdana" w:hAnsi="Verdana"/>
                <w:sz w:val="16"/>
                <w:szCs w:val="16"/>
              </w:rPr>
              <w:t xml:space="preserve">     Nie otwierać przed dniem:  </w:t>
            </w:r>
            <w:r w:rsidR="00B175C3" w:rsidRPr="00F7318D">
              <w:rPr>
                <w:rFonts w:ascii="Verdana" w:hAnsi="Verdana"/>
                <w:b/>
                <w:sz w:val="16"/>
                <w:szCs w:val="16"/>
              </w:rPr>
              <w:t>1</w:t>
            </w:r>
            <w:r w:rsidR="00CD02D3" w:rsidRPr="00F7318D">
              <w:rPr>
                <w:rFonts w:ascii="Verdana" w:hAnsi="Verdana"/>
                <w:b/>
                <w:sz w:val="16"/>
                <w:szCs w:val="16"/>
              </w:rPr>
              <w:t>0 września</w:t>
            </w:r>
            <w:r w:rsidRPr="00F7318D">
              <w:rPr>
                <w:rFonts w:ascii="Verdana" w:hAnsi="Verdana"/>
                <w:b/>
                <w:sz w:val="16"/>
                <w:szCs w:val="16"/>
              </w:rPr>
              <w:t xml:space="preserve"> 2014r do godz. 10</w:t>
            </w:r>
            <w:r w:rsidR="00B7251F" w:rsidRPr="00F7318D">
              <w:rPr>
                <w:rFonts w:ascii="Verdana" w:hAnsi="Verdana"/>
                <w:b/>
                <w:sz w:val="16"/>
                <w:szCs w:val="16"/>
              </w:rPr>
              <w:t xml:space="preserve"> </w:t>
            </w:r>
            <w:r w:rsidR="00B7251F" w:rsidRPr="00F7318D">
              <w:rPr>
                <w:rFonts w:ascii="Verdana" w:hAnsi="Verdana"/>
                <w:b/>
                <w:sz w:val="16"/>
                <w:szCs w:val="16"/>
                <w:vertAlign w:val="superscript"/>
              </w:rPr>
              <w:t>3</w:t>
            </w:r>
            <w:r w:rsidRPr="00F7318D">
              <w:rPr>
                <w:rFonts w:ascii="Verdana" w:hAnsi="Verdana"/>
                <w:b/>
                <w:sz w:val="16"/>
                <w:szCs w:val="16"/>
                <w:vertAlign w:val="superscript"/>
              </w:rPr>
              <w:t>0</w:t>
            </w:r>
          </w:p>
        </w:tc>
      </w:tr>
    </w:tbl>
    <w:p w:rsidR="00D011BE" w:rsidRPr="00BF7C68" w:rsidRDefault="00D011BE" w:rsidP="00123C85">
      <w:pPr>
        <w:tabs>
          <w:tab w:val="left" w:pos="720"/>
        </w:tabs>
        <w:spacing w:line="276" w:lineRule="auto"/>
        <w:ind w:right="174"/>
        <w:jc w:val="both"/>
        <w:rPr>
          <w:rFonts w:ascii="Verdana" w:hAnsi="Verdana"/>
          <w:b/>
          <w:i/>
          <w:sz w:val="20"/>
          <w:szCs w:val="20"/>
        </w:rPr>
      </w:pPr>
      <w:r w:rsidRPr="00BF7C68">
        <w:rPr>
          <w:rFonts w:ascii="Verdana" w:hAnsi="Verdana"/>
          <w:b/>
          <w:i/>
          <w:sz w:val="20"/>
          <w:szCs w:val="20"/>
        </w:rPr>
        <w:lastRenderedPageBreak/>
        <w:t>XX</w:t>
      </w:r>
      <w:r w:rsidR="008E666E" w:rsidRPr="00BF7C68">
        <w:rPr>
          <w:rFonts w:ascii="Verdana" w:hAnsi="Verdana"/>
          <w:b/>
          <w:i/>
          <w:sz w:val="20"/>
          <w:szCs w:val="20"/>
        </w:rPr>
        <w:t>I</w:t>
      </w:r>
      <w:r w:rsidRPr="00BF7C68">
        <w:rPr>
          <w:rFonts w:ascii="Verdana" w:hAnsi="Verdana"/>
          <w:b/>
          <w:i/>
          <w:sz w:val="20"/>
          <w:szCs w:val="20"/>
        </w:rPr>
        <w:t>I. Uprawnienia do zmiany lub wycofania oferty</w:t>
      </w:r>
    </w:p>
    <w:p w:rsidR="00D011BE" w:rsidRPr="00BF7C68" w:rsidRDefault="00D011BE" w:rsidP="00B135B7">
      <w:pPr>
        <w:numPr>
          <w:ilvl w:val="0"/>
          <w:numId w:val="7"/>
        </w:numPr>
        <w:spacing w:line="276" w:lineRule="auto"/>
        <w:jc w:val="both"/>
        <w:rPr>
          <w:rFonts w:ascii="Verdana" w:hAnsi="Verdana"/>
          <w:sz w:val="20"/>
          <w:szCs w:val="20"/>
        </w:rPr>
      </w:pPr>
      <w:r w:rsidRPr="00BF7C68">
        <w:rPr>
          <w:rFonts w:ascii="Verdana" w:hAnsi="Verdana"/>
          <w:sz w:val="20"/>
          <w:szCs w:val="20"/>
        </w:rPr>
        <w:t>Wykonawca, przed upływem terminu składania ofert, może zmienić lub wycofać ofertę, pod warunkiem, że zamawiający otrzyma pisemne zawiadomienie o wprowadzeniu zmian lub wycofaniu.</w:t>
      </w:r>
    </w:p>
    <w:p w:rsidR="00D011BE" w:rsidRPr="00BF7C68" w:rsidRDefault="00D011BE" w:rsidP="00B135B7">
      <w:pPr>
        <w:numPr>
          <w:ilvl w:val="0"/>
          <w:numId w:val="7"/>
        </w:numPr>
        <w:spacing w:line="276" w:lineRule="auto"/>
        <w:jc w:val="both"/>
        <w:rPr>
          <w:rFonts w:ascii="Verdana" w:hAnsi="Verdana"/>
          <w:sz w:val="20"/>
          <w:szCs w:val="20"/>
        </w:rPr>
      </w:pPr>
      <w:r w:rsidRPr="00BF7C68">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D011BE" w:rsidRPr="00BF7C68" w:rsidRDefault="00D011BE" w:rsidP="00B135B7">
      <w:pPr>
        <w:numPr>
          <w:ilvl w:val="0"/>
          <w:numId w:val="7"/>
        </w:numPr>
        <w:spacing w:line="276" w:lineRule="auto"/>
        <w:jc w:val="both"/>
        <w:rPr>
          <w:rFonts w:ascii="Verdana" w:hAnsi="Verdana"/>
          <w:sz w:val="20"/>
          <w:szCs w:val="20"/>
        </w:rPr>
      </w:pPr>
      <w:r w:rsidRPr="00BF7C68">
        <w:rPr>
          <w:rFonts w:ascii="Verdana" w:hAnsi="Verdana"/>
          <w:sz w:val="20"/>
          <w:szCs w:val="20"/>
        </w:rPr>
        <w:t xml:space="preserve">Zamawiający niezwłocznie zwróci ofertę, która została  złożona po terminie. </w:t>
      </w:r>
    </w:p>
    <w:p w:rsidR="00D011BE" w:rsidRPr="00BF7C68" w:rsidRDefault="00D011BE" w:rsidP="00123C85">
      <w:pPr>
        <w:spacing w:line="276" w:lineRule="auto"/>
        <w:ind w:left="360"/>
        <w:jc w:val="both"/>
        <w:rPr>
          <w:rFonts w:ascii="Verdana" w:hAnsi="Verdana"/>
          <w:sz w:val="20"/>
          <w:szCs w:val="20"/>
        </w:rPr>
      </w:pPr>
    </w:p>
    <w:p w:rsidR="00D011BE" w:rsidRPr="00BF7C68" w:rsidRDefault="00D011BE" w:rsidP="00123C85">
      <w:pPr>
        <w:spacing w:line="276" w:lineRule="auto"/>
        <w:ind w:right="3328"/>
        <w:jc w:val="both"/>
        <w:rPr>
          <w:rFonts w:ascii="Verdana" w:hAnsi="Verdana"/>
          <w:b/>
          <w:iCs/>
          <w:sz w:val="20"/>
          <w:szCs w:val="20"/>
        </w:rPr>
      </w:pPr>
      <w:r w:rsidRPr="00BF7C68">
        <w:rPr>
          <w:rFonts w:ascii="Verdana" w:hAnsi="Verdana"/>
          <w:b/>
          <w:iCs/>
          <w:sz w:val="20"/>
          <w:szCs w:val="20"/>
        </w:rPr>
        <w:t>XXI</w:t>
      </w:r>
      <w:r w:rsidR="00BA2247" w:rsidRPr="00BF7C68">
        <w:rPr>
          <w:rFonts w:ascii="Verdana" w:hAnsi="Verdana"/>
          <w:b/>
          <w:iCs/>
          <w:sz w:val="20"/>
          <w:szCs w:val="20"/>
        </w:rPr>
        <w:t>II.</w:t>
      </w:r>
      <w:r w:rsidRPr="00BF7C68">
        <w:rPr>
          <w:rFonts w:ascii="Verdana" w:hAnsi="Verdana"/>
          <w:b/>
          <w:iCs/>
          <w:sz w:val="20"/>
          <w:szCs w:val="20"/>
        </w:rPr>
        <w:t xml:space="preserve"> Wyjaśnienia w toku badania i oceny ofert.</w:t>
      </w:r>
    </w:p>
    <w:p w:rsidR="00D011BE" w:rsidRPr="00BF7C68" w:rsidRDefault="00D011BE" w:rsidP="00123C85">
      <w:pPr>
        <w:pStyle w:val="NormalnyWeb"/>
        <w:numPr>
          <w:ilvl w:val="0"/>
          <w:numId w:val="5"/>
        </w:numPr>
        <w:spacing w:before="0" w:beforeAutospacing="0" w:after="0" w:line="276" w:lineRule="auto"/>
        <w:ind w:left="714" w:hanging="357"/>
        <w:jc w:val="both"/>
        <w:rPr>
          <w:rFonts w:ascii="Verdana" w:hAnsi="Verdana"/>
          <w:sz w:val="20"/>
          <w:szCs w:val="20"/>
        </w:rPr>
      </w:pPr>
      <w:r w:rsidRPr="00BF7C68">
        <w:rPr>
          <w:rFonts w:ascii="Verdana" w:hAnsi="Verdana"/>
          <w:color w:val="000000"/>
          <w:sz w:val="20"/>
          <w:szCs w:val="20"/>
        </w:rPr>
        <w:t xml:space="preserve">Zamawiający wzywa wykonawców, którzy w określonym terminie nie złożyli oświadczeń i dokumentów, lub którzy złożyli dokumenty, zawierające błędy, do ich uzupełnienia w wyznaczonym terminie, chyba, że mimo ich uzupełnienia oferta wykonawcy podlega odrzuceniu lub konieczne byłoby unieważnienie postępowania; oświadczenia lub dokumenty powinny potwierdzić spełnianie przez wykonawcę warunków udziału </w:t>
      </w:r>
      <w:r w:rsidR="00B7251F">
        <w:rPr>
          <w:rFonts w:ascii="Verdana" w:hAnsi="Verdana"/>
          <w:color w:val="000000"/>
          <w:sz w:val="20"/>
          <w:szCs w:val="20"/>
        </w:rPr>
        <w:t xml:space="preserve">                      </w:t>
      </w:r>
      <w:r w:rsidRPr="00BF7C68">
        <w:rPr>
          <w:rFonts w:ascii="Verdana" w:hAnsi="Verdana"/>
          <w:color w:val="000000"/>
          <w:sz w:val="20"/>
          <w:szCs w:val="20"/>
        </w:rPr>
        <w:t>w postępowaniu oraz spełnianie przez oferowane dostawy wymagań określonych przez zamawiającego.</w:t>
      </w:r>
    </w:p>
    <w:p w:rsidR="00D011BE" w:rsidRPr="00BF7C68" w:rsidRDefault="00D011BE" w:rsidP="00123C85">
      <w:pPr>
        <w:pStyle w:val="NormalnyWeb"/>
        <w:numPr>
          <w:ilvl w:val="0"/>
          <w:numId w:val="5"/>
        </w:numPr>
        <w:spacing w:line="276" w:lineRule="auto"/>
        <w:jc w:val="both"/>
        <w:rPr>
          <w:rFonts w:ascii="Verdana" w:hAnsi="Verdana"/>
          <w:sz w:val="20"/>
          <w:szCs w:val="20"/>
        </w:rPr>
      </w:pPr>
      <w:r w:rsidRPr="00BF7C68">
        <w:rPr>
          <w:rFonts w:ascii="Verdana" w:hAnsi="Verdana"/>
          <w:color w:val="000000"/>
          <w:sz w:val="20"/>
          <w:szCs w:val="20"/>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D011BE" w:rsidRPr="00BF7C68" w:rsidRDefault="00D011BE" w:rsidP="00123C85">
      <w:pPr>
        <w:tabs>
          <w:tab w:val="left" w:pos="720"/>
        </w:tabs>
        <w:spacing w:line="276" w:lineRule="auto"/>
        <w:ind w:left="720" w:right="355"/>
        <w:jc w:val="both"/>
        <w:rPr>
          <w:rFonts w:ascii="Verdana" w:hAnsi="Verdana"/>
          <w:sz w:val="20"/>
          <w:szCs w:val="20"/>
        </w:rPr>
      </w:pPr>
    </w:p>
    <w:p w:rsidR="00D011BE" w:rsidRPr="00BF7C68" w:rsidRDefault="00D011BE" w:rsidP="00123C85">
      <w:pPr>
        <w:tabs>
          <w:tab w:val="left" w:pos="1080"/>
        </w:tabs>
        <w:spacing w:line="276" w:lineRule="auto"/>
        <w:ind w:right="174"/>
        <w:jc w:val="both"/>
        <w:rPr>
          <w:rFonts w:ascii="Verdana" w:hAnsi="Verdana"/>
          <w:b/>
          <w:sz w:val="20"/>
          <w:szCs w:val="20"/>
        </w:rPr>
      </w:pPr>
      <w:r w:rsidRPr="00BF7C68">
        <w:rPr>
          <w:rFonts w:ascii="Verdana" w:hAnsi="Verdana"/>
          <w:b/>
          <w:sz w:val="20"/>
          <w:szCs w:val="20"/>
        </w:rPr>
        <w:t>XX</w:t>
      </w:r>
      <w:r w:rsidR="00BA2247" w:rsidRPr="00BF7C68">
        <w:rPr>
          <w:rFonts w:ascii="Verdana" w:hAnsi="Verdana"/>
          <w:b/>
          <w:sz w:val="20"/>
          <w:szCs w:val="20"/>
        </w:rPr>
        <w:t>I</w:t>
      </w:r>
      <w:r w:rsidRPr="00BF7C68">
        <w:rPr>
          <w:rFonts w:ascii="Verdana" w:hAnsi="Verdana"/>
          <w:b/>
          <w:sz w:val="20"/>
          <w:szCs w:val="20"/>
        </w:rPr>
        <w:t>V. Miejsce oraz  termin składania i otwarcia ofert.</w:t>
      </w:r>
    </w:p>
    <w:p w:rsidR="00D011BE" w:rsidRPr="00BF7C68" w:rsidRDefault="00D011BE" w:rsidP="00B135B7">
      <w:pPr>
        <w:widowControl w:val="0"/>
        <w:numPr>
          <w:ilvl w:val="0"/>
          <w:numId w:val="13"/>
        </w:numPr>
        <w:shd w:val="clear" w:color="auto" w:fill="FFFFFF"/>
        <w:autoSpaceDE w:val="0"/>
        <w:autoSpaceDN w:val="0"/>
        <w:adjustRightInd w:val="0"/>
        <w:spacing w:before="58" w:line="276" w:lineRule="auto"/>
        <w:ind w:left="426" w:right="10" w:hanging="426"/>
        <w:jc w:val="both"/>
        <w:rPr>
          <w:rFonts w:ascii="Verdana" w:hAnsi="Verdana"/>
          <w:b/>
          <w:bCs/>
          <w:color w:val="000000"/>
          <w:spacing w:val="-18"/>
          <w:sz w:val="20"/>
          <w:szCs w:val="20"/>
        </w:rPr>
      </w:pPr>
      <w:r w:rsidRPr="00BF7C68">
        <w:rPr>
          <w:rFonts w:ascii="Verdana" w:hAnsi="Verdana"/>
          <w:color w:val="000000"/>
          <w:sz w:val="20"/>
          <w:szCs w:val="20"/>
        </w:rPr>
        <w:t xml:space="preserve">Oferty muszą być złożone w siedzibie zamawiającego Powiat Płocki – Starostwo Powiatowe w Płocku ul. Bielska 59, kancelaria ogólna – pok. 212 </w:t>
      </w:r>
      <w:r w:rsidRPr="00BF7C68">
        <w:rPr>
          <w:rFonts w:ascii="Verdana" w:hAnsi="Verdana"/>
          <w:color w:val="000000"/>
          <w:spacing w:val="-2"/>
          <w:sz w:val="20"/>
          <w:szCs w:val="20"/>
        </w:rPr>
        <w:t xml:space="preserve">w terminie do </w:t>
      </w:r>
      <w:r w:rsidRPr="00BF7C68">
        <w:rPr>
          <w:rFonts w:ascii="Verdana" w:hAnsi="Verdana"/>
          <w:b/>
          <w:bCs/>
          <w:color w:val="000000"/>
          <w:spacing w:val="-2"/>
          <w:sz w:val="20"/>
          <w:szCs w:val="20"/>
        </w:rPr>
        <w:t xml:space="preserve">dnia </w:t>
      </w:r>
      <w:r w:rsidR="00B175C3">
        <w:rPr>
          <w:rFonts w:ascii="Verdana" w:hAnsi="Verdana"/>
          <w:b/>
          <w:bCs/>
          <w:color w:val="000000"/>
          <w:spacing w:val="-2"/>
          <w:sz w:val="20"/>
          <w:szCs w:val="20"/>
        </w:rPr>
        <w:t>1</w:t>
      </w:r>
      <w:r w:rsidR="00CD02D3" w:rsidRPr="00BF7C68">
        <w:rPr>
          <w:rFonts w:ascii="Verdana" w:hAnsi="Verdana"/>
          <w:b/>
          <w:bCs/>
          <w:color w:val="000000"/>
          <w:spacing w:val="-2"/>
          <w:sz w:val="20"/>
          <w:szCs w:val="20"/>
        </w:rPr>
        <w:t>0 września</w:t>
      </w:r>
      <w:r w:rsidRPr="00BF7C68">
        <w:rPr>
          <w:rFonts w:ascii="Verdana" w:hAnsi="Verdana"/>
          <w:b/>
          <w:bCs/>
          <w:color w:val="000000"/>
          <w:spacing w:val="-2"/>
          <w:sz w:val="20"/>
          <w:szCs w:val="20"/>
        </w:rPr>
        <w:t xml:space="preserve"> 2014 roku; do godziny 9</w:t>
      </w:r>
      <w:r w:rsidRPr="00BF7C68">
        <w:rPr>
          <w:rFonts w:ascii="Verdana" w:hAnsi="Verdana"/>
          <w:b/>
          <w:bCs/>
          <w:color w:val="000000"/>
          <w:spacing w:val="-2"/>
          <w:sz w:val="20"/>
          <w:szCs w:val="20"/>
          <w:vertAlign w:val="superscript"/>
        </w:rPr>
        <w:t>30</w:t>
      </w:r>
      <w:r w:rsidRPr="00BF7C68">
        <w:rPr>
          <w:rFonts w:ascii="Verdana" w:hAnsi="Verdana"/>
          <w:b/>
          <w:bCs/>
          <w:color w:val="000000"/>
          <w:spacing w:val="-2"/>
          <w:sz w:val="20"/>
          <w:szCs w:val="20"/>
        </w:rPr>
        <w:t xml:space="preserve">. </w:t>
      </w:r>
    </w:p>
    <w:p w:rsidR="00D011BE" w:rsidRPr="00BF7C68" w:rsidRDefault="00D011BE" w:rsidP="00B135B7">
      <w:pPr>
        <w:pStyle w:val="Akapitzlist"/>
        <w:widowControl w:val="0"/>
        <w:numPr>
          <w:ilvl w:val="0"/>
          <w:numId w:val="13"/>
        </w:numPr>
        <w:suppressAutoHyphens/>
        <w:spacing w:line="276" w:lineRule="auto"/>
        <w:ind w:left="426" w:right="174" w:hanging="426"/>
        <w:jc w:val="both"/>
        <w:rPr>
          <w:rFonts w:ascii="Verdana" w:hAnsi="Verdana"/>
          <w:sz w:val="20"/>
          <w:szCs w:val="20"/>
        </w:rPr>
      </w:pPr>
      <w:r w:rsidRPr="00BF7C68">
        <w:rPr>
          <w:rFonts w:ascii="Verdana" w:hAnsi="Verdana"/>
          <w:sz w:val="20"/>
          <w:szCs w:val="20"/>
        </w:rPr>
        <w:t xml:space="preserve">Otwarcie ofert nastąpi w siedzibie Zamawiającego: - Powiat Płocki – Starostwo Powiatowe w Płocku ul. Bielska 59 pok. 602 w dniu </w:t>
      </w:r>
      <w:r w:rsidR="00B175C3" w:rsidRPr="00B175C3">
        <w:rPr>
          <w:rFonts w:ascii="Verdana" w:hAnsi="Verdana"/>
          <w:b/>
          <w:sz w:val="20"/>
          <w:szCs w:val="20"/>
        </w:rPr>
        <w:t>1</w:t>
      </w:r>
      <w:r w:rsidR="00CD02D3" w:rsidRPr="00BF7C68">
        <w:rPr>
          <w:rFonts w:ascii="Verdana" w:hAnsi="Verdana"/>
          <w:b/>
          <w:sz w:val="20"/>
          <w:szCs w:val="20"/>
        </w:rPr>
        <w:t xml:space="preserve">0 września </w:t>
      </w:r>
      <w:r w:rsidRPr="00BF7C68">
        <w:rPr>
          <w:rFonts w:ascii="Verdana" w:hAnsi="Verdana"/>
          <w:b/>
          <w:sz w:val="20"/>
          <w:szCs w:val="20"/>
        </w:rPr>
        <w:t>2014r  o godz. 10</w:t>
      </w:r>
      <w:r w:rsidR="00B7251F">
        <w:rPr>
          <w:rFonts w:ascii="Verdana" w:hAnsi="Verdana"/>
          <w:b/>
          <w:sz w:val="20"/>
          <w:szCs w:val="20"/>
          <w:vertAlign w:val="superscript"/>
        </w:rPr>
        <w:t>30</w:t>
      </w:r>
    </w:p>
    <w:p w:rsidR="00D011BE" w:rsidRPr="00BF7C68" w:rsidRDefault="00D011BE" w:rsidP="00B135B7">
      <w:pPr>
        <w:pStyle w:val="Akapitzlist"/>
        <w:widowControl w:val="0"/>
        <w:numPr>
          <w:ilvl w:val="0"/>
          <w:numId w:val="13"/>
        </w:numPr>
        <w:suppressAutoHyphens/>
        <w:spacing w:line="276" w:lineRule="auto"/>
        <w:ind w:left="426" w:right="174" w:hanging="426"/>
        <w:jc w:val="both"/>
        <w:rPr>
          <w:rFonts w:ascii="Verdana" w:hAnsi="Verdana"/>
          <w:sz w:val="20"/>
          <w:szCs w:val="20"/>
        </w:rPr>
      </w:pPr>
      <w:r w:rsidRPr="00BF7C68">
        <w:rPr>
          <w:rFonts w:ascii="Verdana" w:hAnsi="Verdana"/>
          <w:sz w:val="20"/>
          <w:szCs w:val="20"/>
        </w:rPr>
        <w:t>Zamawiający dokona jawnego otwarcia ofert. W przypadku nieobecności Wykonawcy przy otwieraniu ofert, Zamawiający prześle Wykonawcy informację z otwarcia ofert na jego pisemny wniosek.</w:t>
      </w:r>
    </w:p>
    <w:p w:rsidR="00D011BE" w:rsidRPr="00BF7C68" w:rsidRDefault="00D011BE" w:rsidP="00B135B7">
      <w:pPr>
        <w:pStyle w:val="Akapitzlist"/>
        <w:widowControl w:val="0"/>
        <w:numPr>
          <w:ilvl w:val="0"/>
          <w:numId w:val="13"/>
        </w:numPr>
        <w:suppressAutoHyphens/>
        <w:spacing w:line="276" w:lineRule="auto"/>
        <w:ind w:left="426" w:hanging="426"/>
        <w:jc w:val="both"/>
        <w:rPr>
          <w:rFonts w:ascii="Verdana" w:hAnsi="Verdana"/>
          <w:sz w:val="20"/>
          <w:szCs w:val="20"/>
        </w:rPr>
      </w:pPr>
      <w:r w:rsidRPr="00BF7C68">
        <w:rPr>
          <w:rFonts w:ascii="Verdana" w:hAnsi="Verdana"/>
          <w:sz w:val="20"/>
          <w:szCs w:val="20"/>
        </w:rPr>
        <w:t>Wykonawcy mogą uczestniczyć w publicznej sesji otwarcia ofert, podczas której;</w:t>
      </w:r>
    </w:p>
    <w:p w:rsidR="00D011BE" w:rsidRPr="00BF7C68" w:rsidRDefault="00D011BE" w:rsidP="00B135B7">
      <w:pPr>
        <w:widowControl w:val="0"/>
        <w:numPr>
          <w:ilvl w:val="0"/>
          <w:numId w:val="8"/>
        </w:numPr>
        <w:suppressAutoHyphens/>
        <w:spacing w:line="276" w:lineRule="auto"/>
        <w:ind w:left="426" w:hanging="426"/>
        <w:jc w:val="both"/>
        <w:rPr>
          <w:rFonts w:ascii="Verdana" w:hAnsi="Verdana"/>
          <w:sz w:val="20"/>
          <w:szCs w:val="20"/>
        </w:rPr>
      </w:pPr>
      <w:r w:rsidRPr="00BF7C68">
        <w:rPr>
          <w:rFonts w:ascii="Verdana" w:hAnsi="Verdana"/>
          <w:sz w:val="20"/>
          <w:szCs w:val="20"/>
        </w:rPr>
        <w:t>bezpośrednio przed otwarciem ofert zamawiający poda kwotę, jaką zamierza przeznaczyć na sfinansowanie zamówienia,</w:t>
      </w:r>
    </w:p>
    <w:p w:rsidR="00D011BE" w:rsidRPr="00BF7C68" w:rsidRDefault="00D011BE" w:rsidP="00B135B7">
      <w:pPr>
        <w:widowControl w:val="0"/>
        <w:numPr>
          <w:ilvl w:val="0"/>
          <w:numId w:val="8"/>
        </w:numPr>
        <w:suppressAutoHyphens/>
        <w:spacing w:line="276" w:lineRule="auto"/>
        <w:ind w:left="426" w:hanging="426"/>
        <w:jc w:val="both"/>
        <w:rPr>
          <w:rFonts w:ascii="Verdana" w:hAnsi="Verdana"/>
          <w:sz w:val="20"/>
          <w:szCs w:val="20"/>
        </w:rPr>
      </w:pPr>
      <w:r w:rsidRPr="00BF7C68">
        <w:rPr>
          <w:rFonts w:ascii="Verdana" w:hAnsi="Verdana"/>
          <w:sz w:val="20"/>
          <w:szCs w:val="20"/>
        </w:rPr>
        <w:t>podczas otwarcia ofert zamawiający poda nazwy (firm) oraz adresy wykonawców a także informację dotyczącą ceny, terminu wykonania zamówienia i  warunków płatności,</w:t>
      </w:r>
    </w:p>
    <w:p w:rsidR="00D011BE" w:rsidRPr="00BF7C68" w:rsidRDefault="00D011BE" w:rsidP="00123C85">
      <w:pPr>
        <w:spacing w:line="276" w:lineRule="auto"/>
        <w:ind w:left="720"/>
        <w:jc w:val="both"/>
        <w:rPr>
          <w:rFonts w:ascii="Verdana" w:hAnsi="Verdana"/>
          <w:sz w:val="20"/>
          <w:szCs w:val="20"/>
        </w:rPr>
      </w:pPr>
    </w:p>
    <w:p w:rsidR="00D011BE" w:rsidRPr="00BF7C68" w:rsidRDefault="00D011BE" w:rsidP="00123C85">
      <w:pPr>
        <w:spacing w:line="276" w:lineRule="auto"/>
        <w:jc w:val="both"/>
        <w:rPr>
          <w:rFonts w:ascii="Verdana" w:hAnsi="Verdana"/>
          <w:sz w:val="20"/>
          <w:szCs w:val="20"/>
        </w:rPr>
      </w:pPr>
      <w:r w:rsidRPr="00BF7C68">
        <w:rPr>
          <w:rFonts w:ascii="Verdana" w:hAnsi="Verdana"/>
          <w:b/>
          <w:sz w:val="20"/>
          <w:szCs w:val="20"/>
        </w:rPr>
        <w:t>XXV. Opis sposobu obliczenia ceny</w:t>
      </w:r>
    </w:p>
    <w:p w:rsidR="00D011BE" w:rsidRPr="00BF7C68" w:rsidRDefault="00D011BE" w:rsidP="00123C85">
      <w:pPr>
        <w:autoSpaceDE w:val="0"/>
        <w:autoSpaceDN w:val="0"/>
        <w:adjustRightInd w:val="0"/>
        <w:spacing w:line="276" w:lineRule="auto"/>
        <w:ind w:left="340" w:hanging="340"/>
        <w:jc w:val="both"/>
        <w:rPr>
          <w:rFonts w:ascii="Verdana" w:hAnsi="Verdana"/>
          <w:sz w:val="20"/>
          <w:szCs w:val="20"/>
          <w:lang w:eastAsia="pl-PL"/>
        </w:rPr>
      </w:pPr>
      <w:r w:rsidRPr="00BF7C68">
        <w:rPr>
          <w:rFonts w:ascii="Verdana" w:hAnsi="Verdana"/>
          <w:sz w:val="20"/>
          <w:szCs w:val="20"/>
          <w:lang w:eastAsia="pl-PL"/>
        </w:rPr>
        <w:t>1. Cena oferty każdej części zamówienia jest ceną brutto (zawiera podatek VAT). Cena oferty zostanie wyliczona przez wykonawcę i podana w formularzu ofertowym w złotych polskich z dokładnością do dwóch miejsc po przecinku.</w:t>
      </w:r>
    </w:p>
    <w:p w:rsidR="00D011BE" w:rsidRPr="00BF7C68" w:rsidRDefault="00D011BE" w:rsidP="00123C85">
      <w:pPr>
        <w:tabs>
          <w:tab w:val="left" w:pos="567"/>
        </w:tabs>
        <w:autoSpaceDE w:val="0"/>
        <w:autoSpaceDN w:val="0"/>
        <w:adjustRightInd w:val="0"/>
        <w:spacing w:line="276" w:lineRule="auto"/>
        <w:ind w:left="340" w:hanging="340"/>
        <w:jc w:val="both"/>
        <w:rPr>
          <w:rFonts w:ascii="Verdana" w:hAnsi="Verdana"/>
          <w:sz w:val="20"/>
          <w:szCs w:val="20"/>
          <w:lang w:eastAsia="pl-PL"/>
        </w:rPr>
      </w:pPr>
      <w:r w:rsidRPr="00BF7C68">
        <w:rPr>
          <w:rFonts w:ascii="Verdana" w:hAnsi="Verdana"/>
          <w:sz w:val="20"/>
          <w:szCs w:val="20"/>
          <w:lang w:eastAsia="pl-PL"/>
        </w:rPr>
        <w:t>2. Wykonawca uwzględniając wszystkie wymogi, o których mowa w niniejszej SIWZ, powinien uwzględnić wszelkie koszty niezbędne dla prawidłowego i pełnego wykonania przedmiotu zamówienia oraz uwzględnić inne opłaty i podatki, a także ewentualne opusty i rabaty zastosowane przez wykonawcę.</w:t>
      </w:r>
    </w:p>
    <w:p w:rsidR="00D011BE" w:rsidRPr="00BF7C68" w:rsidRDefault="00D011BE" w:rsidP="00123C85">
      <w:pPr>
        <w:autoSpaceDE w:val="0"/>
        <w:autoSpaceDN w:val="0"/>
        <w:adjustRightInd w:val="0"/>
        <w:spacing w:line="276" w:lineRule="auto"/>
        <w:ind w:left="340" w:hanging="340"/>
        <w:jc w:val="both"/>
        <w:rPr>
          <w:rFonts w:ascii="Verdana" w:hAnsi="Verdana"/>
          <w:sz w:val="20"/>
          <w:szCs w:val="20"/>
          <w:lang w:eastAsia="pl-PL"/>
        </w:rPr>
      </w:pPr>
      <w:r w:rsidRPr="00BF7C68">
        <w:rPr>
          <w:rFonts w:ascii="Verdana" w:hAnsi="Verdana"/>
          <w:sz w:val="20"/>
          <w:szCs w:val="20"/>
          <w:lang w:eastAsia="pl-PL"/>
        </w:rPr>
        <w:lastRenderedPageBreak/>
        <w:t>3. Prawidłowe ustalenie podatku VAT należy do obowiązków Wykonawcy. Rozliczenie pomiędzy zamawiającym a Wykonawcą będzie się odbywać w PLN (złotych).</w:t>
      </w:r>
    </w:p>
    <w:p w:rsidR="00D011BE" w:rsidRPr="00BF7C68" w:rsidRDefault="00D011BE" w:rsidP="00123C85">
      <w:pPr>
        <w:autoSpaceDE w:val="0"/>
        <w:autoSpaceDN w:val="0"/>
        <w:adjustRightInd w:val="0"/>
        <w:spacing w:line="276" w:lineRule="auto"/>
        <w:ind w:left="340" w:hanging="340"/>
        <w:jc w:val="both"/>
        <w:rPr>
          <w:rFonts w:ascii="Verdana" w:hAnsi="Verdana"/>
          <w:sz w:val="20"/>
          <w:szCs w:val="20"/>
          <w:lang w:eastAsia="pl-PL"/>
        </w:rPr>
      </w:pPr>
      <w:r w:rsidRPr="00BF7C68">
        <w:rPr>
          <w:rFonts w:ascii="Verdana" w:hAnsi="Verdana"/>
          <w:sz w:val="20"/>
          <w:szCs w:val="20"/>
          <w:lang w:eastAsia="pl-PL"/>
        </w:rPr>
        <w:t>4.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D011BE" w:rsidRPr="00BF7C68" w:rsidRDefault="00D011BE" w:rsidP="00123C85">
      <w:pPr>
        <w:autoSpaceDE w:val="0"/>
        <w:autoSpaceDN w:val="0"/>
        <w:adjustRightInd w:val="0"/>
        <w:spacing w:line="276" w:lineRule="auto"/>
        <w:ind w:left="340" w:hanging="340"/>
        <w:jc w:val="both"/>
        <w:rPr>
          <w:rFonts w:ascii="Verdana" w:hAnsi="Verdana"/>
          <w:sz w:val="20"/>
          <w:szCs w:val="20"/>
          <w:lang w:eastAsia="pl-PL"/>
        </w:rPr>
      </w:pPr>
      <w:r w:rsidRPr="00BF7C68">
        <w:rPr>
          <w:rFonts w:ascii="Verdana" w:hAnsi="Verdana"/>
          <w:sz w:val="20"/>
          <w:szCs w:val="20"/>
          <w:lang w:eastAsia="pl-PL"/>
        </w:rPr>
        <w:t xml:space="preserve">5. Zamawiający poprawi w tekście oferty oczywiste omyłki pisarskie oraz omyłki rachunkowe w obliczeniu ceny zgodnie z art. 87 ust 2 ustawy Prawo Zamówień Publicznych. </w:t>
      </w:r>
    </w:p>
    <w:p w:rsidR="00D011BE" w:rsidRPr="00BF7C68" w:rsidRDefault="00D011BE" w:rsidP="00123C85">
      <w:pPr>
        <w:spacing w:line="276" w:lineRule="auto"/>
        <w:ind w:left="567" w:right="174" w:hanging="567"/>
        <w:jc w:val="both"/>
        <w:rPr>
          <w:rFonts w:ascii="Verdana" w:hAnsi="Verdana"/>
          <w:sz w:val="20"/>
          <w:szCs w:val="20"/>
        </w:rPr>
      </w:pPr>
    </w:p>
    <w:p w:rsidR="00D011BE" w:rsidRPr="00BF7C68" w:rsidRDefault="00D011BE" w:rsidP="00123C85">
      <w:pPr>
        <w:tabs>
          <w:tab w:val="left" w:pos="1080"/>
        </w:tabs>
        <w:spacing w:line="276" w:lineRule="auto"/>
        <w:ind w:right="174"/>
        <w:jc w:val="both"/>
        <w:rPr>
          <w:rFonts w:ascii="Verdana" w:hAnsi="Verdana"/>
          <w:b/>
          <w:sz w:val="20"/>
          <w:szCs w:val="20"/>
        </w:rPr>
      </w:pPr>
      <w:r w:rsidRPr="00BF7C68">
        <w:rPr>
          <w:rFonts w:ascii="Verdana" w:hAnsi="Verdana"/>
          <w:b/>
          <w:sz w:val="20"/>
          <w:szCs w:val="20"/>
        </w:rPr>
        <w:t>XXV</w:t>
      </w:r>
      <w:r w:rsidR="008E666E" w:rsidRPr="00BF7C68">
        <w:rPr>
          <w:rFonts w:ascii="Verdana" w:hAnsi="Verdana"/>
          <w:b/>
          <w:sz w:val="20"/>
          <w:szCs w:val="20"/>
        </w:rPr>
        <w:t>I</w:t>
      </w:r>
      <w:r w:rsidRPr="00BF7C68">
        <w:rPr>
          <w:rFonts w:ascii="Verdana" w:hAnsi="Verdana"/>
          <w:b/>
          <w:sz w:val="20"/>
          <w:szCs w:val="20"/>
        </w:rPr>
        <w:t>. Opis kryteriów, którymi Zamawiający będzie się kierował  przy wyborze oferty, wraz z podaniem znaczenia tych kryteriów i sposobu oceny ofert.</w:t>
      </w:r>
    </w:p>
    <w:p w:rsidR="00CD02D3" w:rsidRPr="00BF7C68" w:rsidRDefault="00CD02D3" w:rsidP="00123C85">
      <w:pPr>
        <w:spacing w:line="276" w:lineRule="auto"/>
        <w:jc w:val="both"/>
        <w:rPr>
          <w:rFonts w:ascii="Verdana" w:hAnsi="Verdana" w:cs="Verdana"/>
          <w:b/>
          <w:sz w:val="20"/>
          <w:szCs w:val="20"/>
        </w:rPr>
      </w:pPr>
      <w:r w:rsidRPr="00BF7C68">
        <w:rPr>
          <w:rFonts w:ascii="Verdana" w:hAnsi="Verdana" w:cs="Verdana"/>
          <w:sz w:val="20"/>
          <w:szCs w:val="20"/>
        </w:rPr>
        <w:t>Zamawiający wybierze ofertę najkorzystniejszą, na podstawie następujących kryteriów oceny ofert:</w:t>
      </w:r>
    </w:p>
    <w:tbl>
      <w:tblPr>
        <w:tblW w:w="0" w:type="auto"/>
        <w:tblInd w:w="70" w:type="dxa"/>
        <w:tblLayout w:type="fixed"/>
        <w:tblCellMar>
          <w:left w:w="70" w:type="dxa"/>
          <w:right w:w="70" w:type="dxa"/>
        </w:tblCellMar>
        <w:tblLook w:val="0000" w:firstRow="0" w:lastRow="0" w:firstColumn="0" w:lastColumn="0" w:noHBand="0" w:noVBand="0"/>
      </w:tblPr>
      <w:tblGrid>
        <w:gridCol w:w="851"/>
        <w:gridCol w:w="7087"/>
        <w:gridCol w:w="1575"/>
      </w:tblGrid>
      <w:tr w:rsidR="00CD02D3" w:rsidRPr="00BF7C68" w:rsidTr="00864630">
        <w:trPr>
          <w:trHeight w:val="395"/>
        </w:trPr>
        <w:tc>
          <w:tcPr>
            <w:tcW w:w="851" w:type="dxa"/>
            <w:tcBorders>
              <w:top w:val="single" w:sz="4" w:space="0" w:color="000000"/>
              <w:left w:val="single" w:sz="4" w:space="0" w:color="000000"/>
              <w:bottom w:val="single" w:sz="4" w:space="0" w:color="000000"/>
            </w:tcBorders>
            <w:shd w:val="clear" w:color="auto" w:fill="D9D9D9"/>
            <w:vAlign w:val="center"/>
          </w:tcPr>
          <w:p w:rsidR="00CD02D3" w:rsidRPr="00BF7C68" w:rsidRDefault="00CD02D3" w:rsidP="00123C85">
            <w:pPr>
              <w:pStyle w:val="Tekstpodstawowy"/>
              <w:spacing w:line="276" w:lineRule="auto"/>
              <w:jc w:val="center"/>
              <w:rPr>
                <w:rFonts w:ascii="Verdana" w:hAnsi="Verdana" w:cs="Verdana"/>
                <w:b/>
                <w:sz w:val="20"/>
              </w:rPr>
            </w:pPr>
            <w:r w:rsidRPr="00BF7C68">
              <w:rPr>
                <w:rFonts w:ascii="Verdana" w:hAnsi="Verdana" w:cs="Verdana"/>
                <w:b/>
                <w:sz w:val="20"/>
              </w:rPr>
              <w:t>Nr</w:t>
            </w:r>
          </w:p>
        </w:tc>
        <w:tc>
          <w:tcPr>
            <w:tcW w:w="7087" w:type="dxa"/>
            <w:tcBorders>
              <w:top w:val="single" w:sz="4" w:space="0" w:color="000000"/>
              <w:left w:val="single" w:sz="4" w:space="0" w:color="000000"/>
              <w:bottom w:val="single" w:sz="4" w:space="0" w:color="000000"/>
            </w:tcBorders>
            <w:shd w:val="clear" w:color="auto" w:fill="D9D9D9"/>
            <w:vAlign w:val="center"/>
          </w:tcPr>
          <w:p w:rsidR="00CD02D3" w:rsidRPr="00BF7C68" w:rsidRDefault="00CD02D3" w:rsidP="00123C85">
            <w:pPr>
              <w:pStyle w:val="Tekstpodstawowy"/>
              <w:spacing w:line="276" w:lineRule="auto"/>
              <w:jc w:val="center"/>
              <w:rPr>
                <w:rFonts w:ascii="Verdana" w:hAnsi="Verdana" w:cs="Verdana"/>
                <w:b/>
                <w:sz w:val="20"/>
              </w:rPr>
            </w:pPr>
            <w:r w:rsidRPr="00BF7C68">
              <w:rPr>
                <w:rFonts w:ascii="Verdana" w:hAnsi="Verdana" w:cs="Verdana"/>
                <w:b/>
                <w:sz w:val="20"/>
              </w:rPr>
              <w:t>NAZWA KRYTERIUM</w:t>
            </w:r>
          </w:p>
        </w:tc>
        <w:tc>
          <w:tcPr>
            <w:tcW w:w="15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02D3" w:rsidRPr="00BF7C68" w:rsidRDefault="00CD02D3" w:rsidP="00123C85">
            <w:pPr>
              <w:pStyle w:val="Tekstpodstawowy"/>
              <w:spacing w:line="276" w:lineRule="auto"/>
              <w:jc w:val="center"/>
              <w:rPr>
                <w:rFonts w:ascii="Verdana" w:hAnsi="Verdana" w:cs="Verdana"/>
                <w:sz w:val="20"/>
              </w:rPr>
            </w:pPr>
            <w:r w:rsidRPr="00BF7C68">
              <w:rPr>
                <w:rFonts w:ascii="Verdana" w:hAnsi="Verdana" w:cs="Verdana"/>
                <w:b/>
                <w:sz w:val="20"/>
              </w:rPr>
              <w:t>WAGA</w:t>
            </w:r>
          </w:p>
        </w:tc>
      </w:tr>
      <w:tr w:rsidR="00CD02D3" w:rsidRPr="00BF7C68" w:rsidTr="00864630">
        <w:trPr>
          <w:trHeight w:val="337"/>
        </w:trPr>
        <w:tc>
          <w:tcPr>
            <w:tcW w:w="851" w:type="dxa"/>
            <w:tcBorders>
              <w:top w:val="single" w:sz="4" w:space="0" w:color="000000"/>
              <w:left w:val="single" w:sz="4" w:space="0" w:color="000000"/>
              <w:bottom w:val="single" w:sz="4" w:space="0" w:color="000000"/>
            </w:tcBorders>
            <w:shd w:val="clear" w:color="auto" w:fill="auto"/>
            <w:vAlign w:val="center"/>
          </w:tcPr>
          <w:p w:rsidR="00CD02D3" w:rsidRPr="00BF7C68" w:rsidRDefault="00CD02D3" w:rsidP="00123C85">
            <w:pPr>
              <w:pStyle w:val="Tekstpodstawowy"/>
              <w:spacing w:line="276" w:lineRule="auto"/>
              <w:jc w:val="center"/>
              <w:rPr>
                <w:rFonts w:ascii="Verdana" w:hAnsi="Verdana" w:cs="Verdana"/>
                <w:sz w:val="20"/>
              </w:rPr>
            </w:pPr>
            <w:r w:rsidRPr="00BF7C68">
              <w:rPr>
                <w:rFonts w:ascii="Verdana" w:hAnsi="Verdana" w:cs="Verdana"/>
                <w:sz w:val="20"/>
              </w:rPr>
              <w:t>1.</w:t>
            </w:r>
          </w:p>
        </w:tc>
        <w:tc>
          <w:tcPr>
            <w:tcW w:w="7087" w:type="dxa"/>
            <w:tcBorders>
              <w:top w:val="single" w:sz="4" w:space="0" w:color="000000"/>
              <w:left w:val="single" w:sz="4" w:space="0" w:color="000000"/>
              <w:bottom w:val="single" w:sz="4" w:space="0" w:color="000000"/>
            </w:tcBorders>
            <w:shd w:val="clear" w:color="auto" w:fill="auto"/>
            <w:vAlign w:val="center"/>
          </w:tcPr>
          <w:p w:rsidR="00CD02D3" w:rsidRPr="00BF7C68" w:rsidRDefault="00CD02D3" w:rsidP="00123C85">
            <w:pPr>
              <w:pStyle w:val="Tekstpodstawowy"/>
              <w:spacing w:line="276" w:lineRule="auto"/>
              <w:rPr>
                <w:rFonts w:ascii="Verdana" w:hAnsi="Verdana" w:cs="Verdana"/>
                <w:sz w:val="20"/>
              </w:rPr>
            </w:pPr>
            <w:r w:rsidRPr="00BF7C68">
              <w:rPr>
                <w:rFonts w:ascii="Verdana" w:hAnsi="Verdana" w:cs="Verdana"/>
                <w:sz w:val="20"/>
              </w:rPr>
              <w:t>Całkowita cena za zrealizowanie zamówienia</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2D3" w:rsidRPr="00BF7C68" w:rsidRDefault="00E339DC" w:rsidP="00123C85">
            <w:pPr>
              <w:pStyle w:val="Tekstpodstawowy"/>
              <w:spacing w:line="276" w:lineRule="auto"/>
              <w:jc w:val="center"/>
              <w:rPr>
                <w:rFonts w:ascii="Verdana" w:hAnsi="Verdana" w:cs="Verdana"/>
                <w:sz w:val="20"/>
              </w:rPr>
            </w:pPr>
            <w:r w:rsidRPr="00BF7C68">
              <w:rPr>
                <w:rFonts w:ascii="Verdana" w:hAnsi="Verdana" w:cs="Verdana"/>
                <w:sz w:val="20"/>
              </w:rPr>
              <w:t>7</w:t>
            </w:r>
            <w:r w:rsidR="00CD02D3" w:rsidRPr="00BF7C68">
              <w:rPr>
                <w:rFonts w:ascii="Verdana" w:hAnsi="Verdana" w:cs="Verdana"/>
                <w:sz w:val="20"/>
              </w:rPr>
              <w:t>0%</w:t>
            </w:r>
          </w:p>
        </w:tc>
      </w:tr>
      <w:tr w:rsidR="00CD02D3" w:rsidRPr="00BF7C68" w:rsidTr="00864630">
        <w:trPr>
          <w:trHeight w:val="289"/>
        </w:trPr>
        <w:tc>
          <w:tcPr>
            <w:tcW w:w="851" w:type="dxa"/>
            <w:tcBorders>
              <w:top w:val="single" w:sz="4" w:space="0" w:color="000000"/>
              <w:left w:val="single" w:sz="4" w:space="0" w:color="000000"/>
              <w:bottom w:val="single" w:sz="4" w:space="0" w:color="000000"/>
            </w:tcBorders>
            <w:shd w:val="clear" w:color="auto" w:fill="auto"/>
            <w:vAlign w:val="center"/>
          </w:tcPr>
          <w:p w:rsidR="00CD02D3" w:rsidRPr="00BF7C68" w:rsidRDefault="00CD02D3" w:rsidP="00123C85">
            <w:pPr>
              <w:pStyle w:val="Tekstpodstawowy"/>
              <w:spacing w:line="276" w:lineRule="auto"/>
              <w:jc w:val="center"/>
              <w:rPr>
                <w:rFonts w:ascii="Verdana" w:hAnsi="Verdana" w:cs="Verdana"/>
                <w:sz w:val="20"/>
              </w:rPr>
            </w:pPr>
            <w:r w:rsidRPr="00BF7C68">
              <w:rPr>
                <w:rFonts w:ascii="Verdana" w:hAnsi="Verdana" w:cs="Verdana"/>
                <w:sz w:val="20"/>
              </w:rPr>
              <w:t>2.</w:t>
            </w:r>
          </w:p>
        </w:tc>
        <w:tc>
          <w:tcPr>
            <w:tcW w:w="7087" w:type="dxa"/>
            <w:tcBorders>
              <w:top w:val="single" w:sz="4" w:space="0" w:color="000000"/>
              <w:left w:val="single" w:sz="4" w:space="0" w:color="000000"/>
              <w:bottom w:val="single" w:sz="4" w:space="0" w:color="000000"/>
            </w:tcBorders>
            <w:shd w:val="clear" w:color="auto" w:fill="auto"/>
            <w:vAlign w:val="center"/>
          </w:tcPr>
          <w:p w:rsidR="00CD02D3" w:rsidRPr="00BF7C68" w:rsidRDefault="00CD02D3" w:rsidP="00123C85">
            <w:pPr>
              <w:pStyle w:val="Tekstpodstawowy"/>
              <w:spacing w:line="276" w:lineRule="auto"/>
              <w:rPr>
                <w:rFonts w:ascii="Verdana" w:hAnsi="Verdana" w:cs="Verdana"/>
                <w:sz w:val="20"/>
              </w:rPr>
            </w:pPr>
            <w:r w:rsidRPr="00BF7C68">
              <w:rPr>
                <w:rFonts w:ascii="Verdana" w:hAnsi="Verdana" w:cs="Verdana"/>
                <w:sz w:val="20"/>
              </w:rPr>
              <w:t>Doświadczenie</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2D3" w:rsidRPr="00BF7C68" w:rsidRDefault="00E339DC" w:rsidP="00123C85">
            <w:pPr>
              <w:pStyle w:val="Tekstpodstawowy"/>
              <w:spacing w:line="276" w:lineRule="auto"/>
              <w:jc w:val="center"/>
              <w:rPr>
                <w:rFonts w:ascii="Verdana" w:hAnsi="Verdana" w:cs="Verdana"/>
                <w:b/>
                <w:sz w:val="20"/>
              </w:rPr>
            </w:pPr>
            <w:r w:rsidRPr="00BF7C68">
              <w:rPr>
                <w:rFonts w:ascii="Verdana" w:hAnsi="Verdana" w:cs="Verdana"/>
                <w:sz w:val="20"/>
              </w:rPr>
              <w:t>3</w:t>
            </w:r>
            <w:r w:rsidR="00CD02D3" w:rsidRPr="00BF7C68">
              <w:rPr>
                <w:rFonts w:ascii="Verdana" w:hAnsi="Verdana" w:cs="Verdana"/>
                <w:sz w:val="20"/>
              </w:rPr>
              <w:t>0%</w:t>
            </w:r>
          </w:p>
        </w:tc>
      </w:tr>
      <w:tr w:rsidR="00CD02D3" w:rsidRPr="00BF7C68" w:rsidTr="00864630">
        <w:trPr>
          <w:trHeight w:val="332"/>
        </w:trPr>
        <w:tc>
          <w:tcPr>
            <w:tcW w:w="851" w:type="dxa"/>
            <w:tcBorders>
              <w:top w:val="single" w:sz="4" w:space="0" w:color="000000"/>
              <w:left w:val="single" w:sz="4" w:space="0" w:color="000000"/>
              <w:bottom w:val="single" w:sz="4" w:space="0" w:color="000000"/>
            </w:tcBorders>
            <w:shd w:val="clear" w:color="auto" w:fill="auto"/>
          </w:tcPr>
          <w:p w:rsidR="00CD02D3" w:rsidRPr="00BF7C68" w:rsidRDefault="00CD02D3" w:rsidP="00123C85">
            <w:pPr>
              <w:pStyle w:val="Tekstpodstawowy"/>
              <w:snapToGrid w:val="0"/>
              <w:spacing w:line="276" w:lineRule="auto"/>
              <w:jc w:val="center"/>
              <w:rPr>
                <w:rFonts w:ascii="Verdana" w:hAnsi="Verdana" w:cs="Verdana"/>
                <w:b/>
                <w:sz w:val="20"/>
              </w:rPr>
            </w:pPr>
          </w:p>
        </w:tc>
        <w:tc>
          <w:tcPr>
            <w:tcW w:w="7087" w:type="dxa"/>
            <w:tcBorders>
              <w:top w:val="single" w:sz="4" w:space="0" w:color="000000"/>
              <w:left w:val="single" w:sz="4" w:space="0" w:color="000000"/>
              <w:bottom w:val="single" w:sz="4" w:space="0" w:color="000000"/>
            </w:tcBorders>
            <w:shd w:val="clear" w:color="auto" w:fill="auto"/>
          </w:tcPr>
          <w:p w:rsidR="00CD02D3" w:rsidRPr="00BF7C68" w:rsidRDefault="00CD02D3" w:rsidP="00123C85">
            <w:pPr>
              <w:pStyle w:val="Tekstpodstawowy"/>
              <w:spacing w:line="276" w:lineRule="auto"/>
              <w:rPr>
                <w:rFonts w:ascii="Verdana" w:hAnsi="Verdana" w:cs="Verdana"/>
                <w:b/>
                <w:sz w:val="20"/>
              </w:rPr>
            </w:pPr>
            <w:r w:rsidRPr="00BF7C68">
              <w:rPr>
                <w:rFonts w:ascii="Verdana" w:hAnsi="Verdana" w:cs="Verdana"/>
                <w:b/>
                <w:sz w:val="20"/>
              </w:rPr>
              <w:t xml:space="preserve">Suma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CD02D3" w:rsidRPr="00BF7C68" w:rsidRDefault="00CD02D3" w:rsidP="00123C85">
            <w:pPr>
              <w:pStyle w:val="Tekstpodstawowy"/>
              <w:spacing w:line="276" w:lineRule="auto"/>
              <w:jc w:val="center"/>
              <w:rPr>
                <w:rFonts w:ascii="Verdana" w:hAnsi="Verdana"/>
                <w:sz w:val="20"/>
              </w:rPr>
            </w:pPr>
            <w:r w:rsidRPr="00BF7C68">
              <w:rPr>
                <w:rFonts w:ascii="Verdana" w:hAnsi="Verdana" w:cs="Verdana"/>
                <w:b/>
                <w:sz w:val="20"/>
              </w:rPr>
              <w:t>100%</w:t>
            </w:r>
          </w:p>
        </w:tc>
      </w:tr>
    </w:tbl>
    <w:p w:rsidR="00CD02D3" w:rsidRPr="00BF7C68" w:rsidRDefault="00CD02D3" w:rsidP="00123C85">
      <w:pPr>
        <w:pStyle w:val="Tekstpodstawowy"/>
        <w:tabs>
          <w:tab w:val="left" w:pos="567"/>
          <w:tab w:val="left" w:pos="1134"/>
        </w:tabs>
        <w:spacing w:line="276" w:lineRule="auto"/>
        <w:rPr>
          <w:rFonts w:ascii="Verdana" w:hAnsi="Verdana"/>
          <w:sz w:val="20"/>
        </w:rPr>
      </w:pPr>
    </w:p>
    <w:p w:rsidR="00CD02D3" w:rsidRPr="00BF7C68" w:rsidRDefault="00CD02D3" w:rsidP="00123C85">
      <w:pPr>
        <w:pStyle w:val="Tekstpodstawowy"/>
        <w:tabs>
          <w:tab w:val="left" w:pos="567"/>
          <w:tab w:val="left" w:pos="1134"/>
        </w:tabs>
        <w:spacing w:line="276" w:lineRule="auto"/>
        <w:rPr>
          <w:rFonts w:ascii="Verdana" w:hAnsi="Verdana" w:cs="Verdana"/>
          <w:sz w:val="20"/>
        </w:rPr>
      </w:pPr>
      <w:r w:rsidRPr="00BF7C68">
        <w:rPr>
          <w:rFonts w:ascii="Verdana" w:hAnsi="Verdana" w:cs="Verdana"/>
          <w:b/>
          <w:sz w:val="20"/>
        </w:rPr>
        <w:t xml:space="preserve">KRYTERIUM I (cena całkowita za zrealizowanie danej części zamówienia) </w:t>
      </w:r>
    </w:p>
    <w:p w:rsidR="00CD02D3" w:rsidRPr="00BF7C68" w:rsidRDefault="00CD02D3" w:rsidP="00123C85">
      <w:pPr>
        <w:pStyle w:val="Tekstpodstawowy"/>
        <w:tabs>
          <w:tab w:val="left" w:pos="1134"/>
        </w:tabs>
        <w:spacing w:line="276" w:lineRule="auto"/>
        <w:rPr>
          <w:rFonts w:ascii="Verdana" w:eastAsia="Verdana" w:hAnsi="Verdana" w:cs="Verdana"/>
          <w:b/>
          <w:sz w:val="20"/>
          <w:lang w:eastAsia="pl-PL"/>
        </w:rPr>
      </w:pPr>
      <w:r w:rsidRPr="00BF7C68">
        <w:rPr>
          <w:rFonts w:ascii="Verdana" w:hAnsi="Verdana" w:cs="Verdana"/>
          <w:sz w:val="20"/>
        </w:rPr>
        <w:t>Oferty oceniane będą na podstawie ceny, podanej przez Wykonawcę na formularzu ofertowym Punktacja zostanie obliczona według następującego wzoru:</w:t>
      </w:r>
    </w:p>
    <w:p w:rsidR="00CD02D3" w:rsidRPr="00BF7C68" w:rsidRDefault="00CD02D3" w:rsidP="00123C85">
      <w:pPr>
        <w:spacing w:line="276" w:lineRule="auto"/>
        <w:ind w:left="360"/>
        <w:rPr>
          <w:rFonts w:ascii="Verdana" w:hAnsi="Verdana" w:cs="Verdana"/>
          <w:sz w:val="20"/>
          <w:szCs w:val="20"/>
          <w:lang w:eastAsia="pl-PL"/>
        </w:rPr>
      </w:pPr>
      <w:r w:rsidRPr="00BF7C68">
        <w:rPr>
          <w:rFonts w:ascii="Verdana" w:eastAsia="Verdana" w:hAnsi="Verdana" w:cs="Verdana"/>
          <w:b/>
          <w:sz w:val="20"/>
          <w:szCs w:val="20"/>
          <w:lang w:eastAsia="pl-PL"/>
        </w:rPr>
        <w:t xml:space="preserve"> </w:t>
      </w:r>
      <w:r w:rsidRPr="00BF7C68">
        <w:rPr>
          <w:rFonts w:ascii="Verdana" w:hAnsi="Verdana" w:cs="Verdana"/>
          <w:sz w:val="20"/>
          <w:szCs w:val="20"/>
          <w:lang w:eastAsia="pl-PL"/>
        </w:rPr>
        <w:tab/>
      </w:r>
      <w:r w:rsidRPr="00BF7C68">
        <w:rPr>
          <w:rFonts w:ascii="Verdana" w:hAnsi="Verdana" w:cs="Verdana"/>
          <w:sz w:val="20"/>
          <w:szCs w:val="20"/>
          <w:lang w:eastAsia="pl-PL"/>
        </w:rPr>
        <w:tab/>
      </w:r>
      <w:r w:rsidRPr="00BF7C68">
        <w:rPr>
          <w:rFonts w:ascii="Verdana" w:hAnsi="Verdana" w:cs="Verdana"/>
          <w:sz w:val="20"/>
          <w:szCs w:val="20"/>
          <w:lang w:eastAsia="pl-PL"/>
        </w:rPr>
        <w:tab/>
      </w:r>
      <w:r w:rsidRPr="00BF7C68">
        <w:rPr>
          <w:rFonts w:ascii="Verdana" w:hAnsi="Verdana" w:cs="Verdana"/>
          <w:sz w:val="20"/>
          <w:szCs w:val="20"/>
          <w:lang w:eastAsia="pl-PL"/>
        </w:rPr>
        <w:tab/>
      </w:r>
    </w:p>
    <w:p w:rsidR="00CD02D3" w:rsidRPr="00BF7C68" w:rsidRDefault="00CD02D3" w:rsidP="00123C85">
      <w:pPr>
        <w:spacing w:line="276" w:lineRule="auto"/>
        <w:ind w:left="2203"/>
        <w:rPr>
          <w:rFonts w:ascii="Verdana" w:hAnsi="Verdana" w:cs="Verdana"/>
          <w:sz w:val="20"/>
          <w:szCs w:val="20"/>
          <w:lang w:eastAsia="pl-PL"/>
        </w:rPr>
      </w:pPr>
      <w:proofErr w:type="spellStart"/>
      <w:r w:rsidRPr="00BF7C68">
        <w:rPr>
          <w:rFonts w:ascii="Verdana" w:hAnsi="Verdana" w:cs="Verdana"/>
          <w:sz w:val="20"/>
          <w:szCs w:val="20"/>
          <w:lang w:eastAsia="pl-PL"/>
        </w:rPr>
        <w:t>Cn</w:t>
      </w:r>
      <w:proofErr w:type="spellEnd"/>
    </w:p>
    <w:p w:rsidR="00CD02D3" w:rsidRPr="00BF7C68" w:rsidRDefault="00CD02D3" w:rsidP="00123C85">
      <w:pPr>
        <w:spacing w:line="276" w:lineRule="auto"/>
        <w:ind w:left="1418"/>
        <w:rPr>
          <w:rFonts w:ascii="Verdana" w:hAnsi="Verdana" w:cs="Verdana"/>
          <w:sz w:val="20"/>
          <w:szCs w:val="20"/>
          <w:lang w:eastAsia="pl-PL"/>
        </w:rPr>
      </w:pPr>
      <w:r w:rsidRPr="00BF7C68">
        <w:rPr>
          <w:rFonts w:ascii="Verdana" w:hAnsi="Verdana" w:cs="Verdana"/>
          <w:sz w:val="20"/>
          <w:szCs w:val="20"/>
          <w:lang w:eastAsia="pl-PL"/>
        </w:rPr>
        <w:t xml:space="preserve">P  =   ----------   x 100 pkt. x Wg (tj. </w:t>
      </w:r>
      <w:r w:rsidR="00E339DC" w:rsidRPr="00BF7C68">
        <w:rPr>
          <w:rFonts w:ascii="Verdana" w:hAnsi="Verdana" w:cs="Verdana"/>
          <w:sz w:val="20"/>
          <w:szCs w:val="20"/>
          <w:lang w:eastAsia="pl-PL"/>
        </w:rPr>
        <w:t>7</w:t>
      </w:r>
      <w:r w:rsidRPr="00BF7C68">
        <w:rPr>
          <w:rFonts w:ascii="Verdana" w:hAnsi="Verdana" w:cs="Verdana"/>
          <w:sz w:val="20"/>
          <w:szCs w:val="20"/>
          <w:lang w:eastAsia="pl-PL"/>
        </w:rPr>
        <w:t>0%)</w:t>
      </w:r>
    </w:p>
    <w:p w:rsidR="00CD02D3" w:rsidRPr="00BF7C68" w:rsidRDefault="00CD02D3" w:rsidP="00123C85">
      <w:pPr>
        <w:spacing w:line="276" w:lineRule="auto"/>
        <w:rPr>
          <w:rFonts w:ascii="Verdana" w:hAnsi="Verdana" w:cs="Verdana"/>
          <w:sz w:val="20"/>
          <w:szCs w:val="20"/>
        </w:rPr>
      </w:pPr>
      <w:r w:rsidRPr="00BF7C68">
        <w:rPr>
          <w:rFonts w:ascii="Verdana" w:hAnsi="Verdana" w:cs="Verdana"/>
          <w:sz w:val="20"/>
          <w:szCs w:val="20"/>
          <w:lang w:eastAsia="pl-PL"/>
        </w:rPr>
        <w:tab/>
      </w:r>
      <w:r w:rsidRPr="00BF7C68">
        <w:rPr>
          <w:rFonts w:ascii="Verdana" w:hAnsi="Verdana" w:cs="Verdana"/>
          <w:sz w:val="20"/>
          <w:szCs w:val="20"/>
          <w:lang w:eastAsia="pl-PL"/>
        </w:rPr>
        <w:tab/>
      </w:r>
      <w:r w:rsidRPr="00BF7C68">
        <w:rPr>
          <w:rFonts w:ascii="Verdana" w:hAnsi="Verdana" w:cs="Verdana"/>
          <w:sz w:val="20"/>
          <w:szCs w:val="20"/>
          <w:lang w:eastAsia="pl-PL"/>
        </w:rPr>
        <w:tab/>
        <w:t xml:space="preserve"> </w:t>
      </w:r>
      <w:proofErr w:type="spellStart"/>
      <w:r w:rsidRPr="00BF7C68">
        <w:rPr>
          <w:rFonts w:ascii="Verdana" w:hAnsi="Verdana" w:cs="Verdana"/>
          <w:sz w:val="20"/>
          <w:szCs w:val="20"/>
          <w:lang w:eastAsia="pl-PL"/>
        </w:rPr>
        <w:t>Cb</w:t>
      </w:r>
      <w:proofErr w:type="spellEnd"/>
    </w:p>
    <w:p w:rsidR="00CD02D3" w:rsidRPr="00BF7C68" w:rsidRDefault="00CD02D3" w:rsidP="00123C85">
      <w:pPr>
        <w:pStyle w:val="Tekstpodstawowy"/>
        <w:tabs>
          <w:tab w:val="left" w:pos="1134"/>
        </w:tabs>
        <w:spacing w:line="276" w:lineRule="auto"/>
        <w:ind w:left="1134"/>
        <w:rPr>
          <w:rFonts w:ascii="Verdana" w:hAnsi="Verdana" w:cs="Verdana"/>
          <w:sz w:val="20"/>
        </w:rPr>
      </w:pPr>
      <w:r w:rsidRPr="00BF7C68">
        <w:rPr>
          <w:rFonts w:ascii="Verdana" w:hAnsi="Verdana" w:cs="Verdana"/>
          <w:sz w:val="20"/>
        </w:rPr>
        <w:t>gdzie:</w:t>
      </w:r>
    </w:p>
    <w:p w:rsidR="00CD02D3" w:rsidRPr="00BF7C68" w:rsidRDefault="00CD02D3" w:rsidP="00B135B7">
      <w:pPr>
        <w:pStyle w:val="Tekstpodstawowy"/>
        <w:numPr>
          <w:ilvl w:val="2"/>
          <w:numId w:val="24"/>
        </w:numPr>
        <w:tabs>
          <w:tab w:val="left" w:pos="1134"/>
          <w:tab w:val="left" w:pos="1701"/>
        </w:tabs>
        <w:suppressAutoHyphens w:val="0"/>
        <w:spacing w:line="276" w:lineRule="auto"/>
        <w:ind w:left="1701" w:firstLine="0"/>
        <w:rPr>
          <w:rFonts w:ascii="Verdana" w:hAnsi="Verdana" w:cs="Verdana"/>
          <w:sz w:val="20"/>
        </w:rPr>
      </w:pPr>
      <w:r w:rsidRPr="00BF7C68">
        <w:rPr>
          <w:rFonts w:ascii="Verdana" w:hAnsi="Verdana" w:cs="Verdana"/>
          <w:sz w:val="20"/>
        </w:rPr>
        <w:t>P</w:t>
      </w:r>
      <w:r w:rsidRPr="00BF7C68">
        <w:rPr>
          <w:rFonts w:ascii="Verdana" w:hAnsi="Verdana" w:cs="Verdana"/>
          <w:sz w:val="20"/>
        </w:rPr>
        <w:tab/>
        <w:t>- oznacza liczbę punktów przyznanych badanej ofercie</w:t>
      </w:r>
    </w:p>
    <w:p w:rsidR="00CD02D3" w:rsidRPr="00BF7C68" w:rsidRDefault="00CD02D3" w:rsidP="00B135B7">
      <w:pPr>
        <w:pStyle w:val="Tekstpodstawowy"/>
        <w:numPr>
          <w:ilvl w:val="2"/>
          <w:numId w:val="24"/>
        </w:numPr>
        <w:tabs>
          <w:tab w:val="left" w:pos="1134"/>
          <w:tab w:val="left" w:pos="1701"/>
        </w:tabs>
        <w:suppressAutoHyphens w:val="0"/>
        <w:spacing w:line="276" w:lineRule="auto"/>
        <w:ind w:left="1701" w:firstLine="0"/>
        <w:rPr>
          <w:rFonts w:ascii="Verdana" w:hAnsi="Verdana" w:cs="Verdana"/>
          <w:sz w:val="20"/>
        </w:rPr>
      </w:pPr>
      <w:proofErr w:type="spellStart"/>
      <w:r w:rsidRPr="00BF7C68">
        <w:rPr>
          <w:rFonts w:ascii="Verdana" w:hAnsi="Verdana" w:cs="Verdana"/>
          <w:sz w:val="20"/>
        </w:rPr>
        <w:t>Cn</w:t>
      </w:r>
      <w:proofErr w:type="spellEnd"/>
      <w:r w:rsidRPr="00BF7C68">
        <w:rPr>
          <w:rFonts w:ascii="Verdana" w:hAnsi="Verdana" w:cs="Verdana"/>
          <w:sz w:val="20"/>
        </w:rPr>
        <w:tab/>
        <w:t>- oznacza cenę całkowitą oferty najtańszej</w:t>
      </w:r>
    </w:p>
    <w:p w:rsidR="00CD02D3" w:rsidRPr="00BF7C68" w:rsidRDefault="00CD02D3" w:rsidP="00B135B7">
      <w:pPr>
        <w:pStyle w:val="Tekstpodstawowy"/>
        <w:numPr>
          <w:ilvl w:val="2"/>
          <w:numId w:val="24"/>
        </w:numPr>
        <w:tabs>
          <w:tab w:val="left" w:pos="1134"/>
          <w:tab w:val="left" w:pos="1701"/>
        </w:tabs>
        <w:suppressAutoHyphens w:val="0"/>
        <w:spacing w:line="276" w:lineRule="auto"/>
        <w:ind w:left="1701" w:firstLine="0"/>
        <w:rPr>
          <w:rFonts w:ascii="Verdana" w:hAnsi="Verdana" w:cs="Verdana"/>
          <w:sz w:val="20"/>
        </w:rPr>
      </w:pPr>
      <w:proofErr w:type="spellStart"/>
      <w:r w:rsidRPr="00BF7C68">
        <w:rPr>
          <w:rFonts w:ascii="Verdana" w:hAnsi="Verdana" w:cs="Verdana"/>
          <w:sz w:val="20"/>
        </w:rPr>
        <w:t>Cb</w:t>
      </w:r>
      <w:proofErr w:type="spellEnd"/>
      <w:r w:rsidRPr="00BF7C68">
        <w:rPr>
          <w:rFonts w:ascii="Verdana" w:hAnsi="Verdana" w:cs="Verdana"/>
          <w:sz w:val="20"/>
        </w:rPr>
        <w:tab/>
        <w:t>- oznacza cenę całkowitą badanej oferty</w:t>
      </w:r>
    </w:p>
    <w:p w:rsidR="00CD02D3" w:rsidRPr="00BF7C68" w:rsidRDefault="00CD02D3" w:rsidP="00B135B7">
      <w:pPr>
        <w:pStyle w:val="Tekstpodstawowy"/>
        <w:numPr>
          <w:ilvl w:val="2"/>
          <w:numId w:val="24"/>
        </w:numPr>
        <w:tabs>
          <w:tab w:val="left" w:pos="1134"/>
          <w:tab w:val="left" w:pos="1701"/>
        </w:tabs>
        <w:suppressAutoHyphens w:val="0"/>
        <w:spacing w:line="276" w:lineRule="auto"/>
        <w:ind w:left="1701" w:firstLine="0"/>
        <w:rPr>
          <w:rFonts w:ascii="Verdana" w:hAnsi="Verdana" w:cs="Verdana"/>
          <w:b/>
          <w:sz w:val="20"/>
        </w:rPr>
      </w:pPr>
      <w:r w:rsidRPr="00BF7C68">
        <w:rPr>
          <w:rFonts w:ascii="Verdana" w:hAnsi="Verdana" w:cs="Verdana"/>
          <w:sz w:val="20"/>
        </w:rPr>
        <w:t>Wg</w:t>
      </w:r>
      <w:r w:rsidRPr="00BF7C68">
        <w:rPr>
          <w:rFonts w:ascii="Verdana" w:hAnsi="Verdana" w:cs="Verdana"/>
          <w:sz w:val="20"/>
        </w:rPr>
        <w:tab/>
        <w:t xml:space="preserve">- oznacza wagę kryterium (w %) = </w:t>
      </w:r>
      <w:r w:rsidR="00E339DC" w:rsidRPr="00BF7C68">
        <w:rPr>
          <w:rFonts w:ascii="Verdana" w:hAnsi="Verdana" w:cs="Verdana"/>
          <w:sz w:val="20"/>
        </w:rPr>
        <w:t>7</w:t>
      </w:r>
      <w:r w:rsidRPr="00BF7C68">
        <w:rPr>
          <w:rFonts w:ascii="Verdana" w:hAnsi="Verdana" w:cs="Verdana"/>
          <w:sz w:val="20"/>
        </w:rPr>
        <w:t>0%</w:t>
      </w:r>
    </w:p>
    <w:p w:rsidR="00CD02D3" w:rsidRPr="00BF7C68" w:rsidRDefault="00CD02D3" w:rsidP="00123C85">
      <w:pPr>
        <w:pStyle w:val="Tekstpodstawowy"/>
        <w:tabs>
          <w:tab w:val="left" w:pos="1134"/>
        </w:tabs>
        <w:spacing w:line="276" w:lineRule="auto"/>
        <w:ind w:left="1134"/>
        <w:rPr>
          <w:rFonts w:ascii="Verdana" w:hAnsi="Verdana" w:cs="Verdana"/>
          <w:b/>
          <w:sz w:val="20"/>
        </w:rPr>
      </w:pPr>
    </w:p>
    <w:p w:rsidR="00CD02D3" w:rsidRPr="00BF7C68" w:rsidRDefault="00CD02D3" w:rsidP="00123C85">
      <w:pPr>
        <w:pStyle w:val="Tekstpodstawowy"/>
        <w:tabs>
          <w:tab w:val="left" w:pos="567"/>
          <w:tab w:val="left" w:pos="1134"/>
        </w:tabs>
        <w:spacing w:line="276" w:lineRule="auto"/>
        <w:rPr>
          <w:rFonts w:ascii="Verdana" w:hAnsi="Verdana" w:cs="Verdana"/>
          <w:sz w:val="20"/>
        </w:rPr>
      </w:pPr>
      <w:r w:rsidRPr="00BF7C68">
        <w:rPr>
          <w:rFonts w:ascii="Verdana" w:hAnsi="Verdana" w:cs="Verdana"/>
          <w:b/>
          <w:sz w:val="20"/>
        </w:rPr>
        <w:t>KRYTERIUM II (doświadczenie)</w:t>
      </w:r>
      <w:r w:rsidR="008B0467">
        <w:rPr>
          <w:rFonts w:ascii="Verdana" w:hAnsi="Verdana" w:cs="Verdana"/>
          <w:b/>
          <w:sz w:val="20"/>
        </w:rPr>
        <w:t xml:space="preserve"> dotyczy części nr 1</w:t>
      </w:r>
      <w:r w:rsidRPr="00BF7C68">
        <w:rPr>
          <w:rFonts w:ascii="Verdana" w:hAnsi="Verdana" w:cs="Verdana"/>
          <w:b/>
          <w:sz w:val="20"/>
        </w:rPr>
        <w:t xml:space="preserve">: </w:t>
      </w:r>
    </w:p>
    <w:p w:rsidR="00CD02D3" w:rsidRPr="00BF7C68" w:rsidRDefault="00CD02D3" w:rsidP="00123C85">
      <w:pPr>
        <w:pStyle w:val="Tekstpodstawowy"/>
        <w:tabs>
          <w:tab w:val="left" w:pos="1134"/>
        </w:tabs>
        <w:spacing w:line="276" w:lineRule="auto"/>
        <w:rPr>
          <w:rFonts w:ascii="Verdana" w:hAnsi="Verdana" w:cs="Verdana"/>
          <w:sz w:val="20"/>
        </w:rPr>
      </w:pPr>
      <w:r w:rsidRPr="00BF7C68">
        <w:rPr>
          <w:rFonts w:ascii="Verdana" w:hAnsi="Verdana" w:cs="Verdana"/>
          <w:sz w:val="20"/>
        </w:rPr>
        <w:t xml:space="preserve">Oferty oceniane będą na podstawie oświadczenia </w:t>
      </w:r>
      <w:r w:rsidR="00183DEE">
        <w:rPr>
          <w:rFonts w:ascii="Verdana" w:hAnsi="Verdana" w:cs="Verdana"/>
          <w:sz w:val="20"/>
        </w:rPr>
        <w:t xml:space="preserve">(załącznik nr 7 do SIWZ) </w:t>
      </w:r>
      <w:r w:rsidRPr="00BF7C68">
        <w:rPr>
          <w:rFonts w:ascii="Verdana" w:hAnsi="Verdana" w:cs="Verdana"/>
          <w:sz w:val="20"/>
        </w:rPr>
        <w:t xml:space="preserve">złożonego przez </w:t>
      </w:r>
      <w:r w:rsidR="00CE633E" w:rsidRPr="00BF7C68">
        <w:rPr>
          <w:rFonts w:ascii="Verdana" w:hAnsi="Verdana" w:cs="Verdana"/>
          <w:sz w:val="20"/>
        </w:rPr>
        <w:t>osobę biorącą udział w realizacji zamówienia w n</w:t>
      </w:r>
      <w:r w:rsidRPr="00BF7C68">
        <w:rPr>
          <w:rFonts w:ascii="Verdana" w:hAnsi="Verdana" w:cs="Verdana"/>
          <w:sz w:val="20"/>
        </w:rPr>
        <w:t>astępujący sposób:</w:t>
      </w:r>
    </w:p>
    <w:p w:rsidR="00E339DC" w:rsidRPr="00BF7C68" w:rsidRDefault="00E339DC" w:rsidP="00123C85">
      <w:pPr>
        <w:spacing w:line="276" w:lineRule="auto"/>
        <w:rPr>
          <w:rFonts w:ascii="Verdana" w:hAnsi="Verdana"/>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2"/>
        <w:gridCol w:w="2669"/>
        <w:gridCol w:w="1526"/>
      </w:tblGrid>
      <w:tr w:rsidR="00E339DC" w:rsidRPr="00BF7C68" w:rsidTr="004C5EA1">
        <w:tc>
          <w:tcPr>
            <w:tcW w:w="7911" w:type="dxa"/>
            <w:gridSpan w:val="2"/>
          </w:tcPr>
          <w:p w:rsidR="00E339DC" w:rsidRPr="00BF7C68" w:rsidRDefault="00E339DC" w:rsidP="00123C85">
            <w:pPr>
              <w:pStyle w:val="Akapitzlist"/>
              <w:spacing w:line="276" w:lineRule="auto"/>
              <w:ind w:left="0"/>
              <w:jc w:val="center"/>
              <w:rPr>
                <w:rFonts w:ascii="Verdana" w:hAnsi="Verdana"/>
                <w:b/>
                <w:sz w:val="20"/>
                <w:szCs w:val="20"/>
              </w:rPr>
            </w:pPr>
            <w:r w:rsidRPr="00BF7C68">
              <w:rPr>
                <w:rFonts w:ascii="Verdana" w:hAnsi="Verdana"/>
                <w:b/>
                <w:sz w:val="20"/>
                <w:szCs w:val="20"/>
              </w:rPr>
              <w:t>Element podlegający ocenie</w:t>
            </w:r>
          </w:p>
        </w:tc>
        <w:tc>
          <w:tcPr>
            <w:tcW w:w="1526" w:type="dxa"/>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Liczba punktów</w:t>
            </w:r>
          </w:p>
        </w:tc>
      </w:tr>
      <w:tr w:rsidR="00E339DC" w:rsidRPr="00BF7C68" w:rsidTr="004C5EA1">
        <w:trPr>
          <w:trHeight w:val="362"/>
        </w:trPr>
        <w:tc>
          <w:tcPr>
            <w:tcW w:w="5242" w:type="dxa"/>
            <w:vMerge w:val="restart"/>
            <w:tcBorders>
              <w:top w:val="nil"/>
            </w:tcBorders>
          </w:tcPr>
          <w:p w:rsidR="00E339DC" w:rsidRPr="00BF7C68" w:rsidRDefault="00E339DC" w:rsidP="008B0467">
            <w:pPr>
              <w:pStyle w:val="Akapitzlist"/>
              <w:spacing w:line="276" w:lineRule="auto"/>
              <w:ind w:left="0"/>
              <w:rPr>
                <w:rFonts w:ascii="Verdana" w:hAnsi="Verdana"/>
                <w:sz w:val="20"/>
                <w:szCs w:val="20"/>
              </w:rPr>
            </w:pPr>
            <w:r w:rsidRPr="00BF7C68">
              <w:rPr>
                <w:rFonts w:ascii="Verdana" w:hAnsi="Verdana"/>
                <w:sz w:val="20"/>
                <w:szCs w:val="20"/>
              </w:rPr>
              <w:t xml:space="preserve">Liczba przeprowadzonych godzin </w:t>
            </w:r>
            <w:r w:rsidR="008B0467">
              <w:rPr>
                <w:rFonts w:ascii="Verdana" w:hAnsi="Verdana"/>
                <w:sz w:val="20"/>
                <w:szCs w:val="20"/>
              </w:rPr>
              <w:t xml:space="preserve">indywidualnego </w:t>
            </w:r>
            <w:r w:rsidRPr="00BF7C68">
              <w:rPr>
                <w:rFonts w:ascii="Verdana" w:hAnsi="Verdana"/>
                <w:sz w:val="20"/>
                <w:szCs w:val="20"/>
              </w:rPr>
              <w:t>dorad</w:t>
            </w:r>
            <w:r w:rsidR="008B0467">
              <w:rPr>
                <w:rFonts w:ascii="Verdana" w:hAnsi="Verdana"/>
                <w:sz w:val="20"/>
                <w:szCs w:val="20"/>
              </w:rPr>
              <w:t>ztwa zawodowego</w:t>
            </w:r>
            <w:r w:rsidRPr="00BF7C68">
              <w:rPr>
                <w:rFonts w:ascii="Verdana" w:hAnsi="Verdana"/>
                <w:sz w:val="20"/>
                <w:szCs w:val="20"/>
              </w:rPr>
              <w:t xml:space="preserve">  z młodzieżą w szkole w okresie ostatnich 3 lat przed upływem terminu składania ofert</w:t>
            </w:r>
          </w:p>
        </w:tc>
        <w:tc>
          <w:tcPr>
            <w:tcW w:w="2669" w:type="dxa"/>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0</w:t>
            </w:r>
          </w:p>
        </w:tc>
        <w:tc>
          <w:tcPr>
            <w:tcW w:w="1526" w:type="dxa"/>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0 pkt</w:t>
            </w:r>
          </w:p>
        </w:tc>
      </w:tr>
      <w:tr w:rsidR="00E339DC" w:rsidRPr="00BF7C68" w:rsidTr="004C5EA1">
        <w:trPr>
          <w:trHeight w:val="365"/>
        </w:trPr>
        <w:tc>
          <w:tcPr>
            <w:tcW w:w="5242" w:type="dxa"/>
            <w:vMerge/>
          </w:tcPr>
          <w:p w:rsidR="00E339DC" w:rsidRPr="00BF7C68" w:rsidRDefault="00E339DC" w:rsidP="00123C85">
            <w:pPr>
              <w:pStyle w:val="Akapitzlist"/>
              <w:spacing w:line="276" w:lineRule="auto"/>
              <w:ind w:left="0"/>
              <w:rPr>
                <w:rFonts w:ascii="Verdana" w:hAnsi="Verdana"/>
                <w:sz w:val="20"/>
                <w:szCs w:val="20"/>
              </w:rPr>
            </w:pPr>
          </w:p>
        </w:tc>
        <w:tc>
          <w:tcPr>
            <w:tcW w:w="2669" w:type="dxa"/>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 xml:space="preserve">Od </w:t>
            </w:r>
            <w:r w:rsidR="00D15B3A" w:rsidRPr="00BF7C68">
              <w:rPr>
                <w:rFonts w:ascii="Verdana" w:hAnsi="Verdana"/>
                <w:sz w:val="20"/>
                <w:szCs w:val="20"/>
              </w:rPr>
              <w:t>1</w:t>
            </w:r>
            <w:r w:rsidRPr="00BF7C68">
              <w:rPr>
                <w:rFonts w:ascii="Verdana" w:hAnsi="Verdana"/>
                <w:sz w:val="20"/>
                <w:szCs w:val="20"/>
              </w:rPr>
              <w:t xml:space="preserve"> do 100</w:t>
            </w:r>
          </w:p>
        </w:tc>
        <w:tc>
          <w:tcPr>
            <w:tcW w:w="1526" w:type="dxa"/>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20 pkt</w:t>
            </w:r>
          </w:p>
        </w:tc>
      </w:tr>
      <w:tr w:rsidR="00E339DC" w:rsidRPr="00BF7C68" w:rsidTr="004C5EA1">
        <w:trPr>
          <w:trHeight w:val="390"/>
        </w:trPr>
        <w:tc>
          <w:tcPr>
            <w:tcW w:w="5242" w:type="dxa"/>
            <w:vMerge/>
          </w:tcPr>
          <w:p w:rsidR="00E339DC" w:rsidRPr="00BF7C68" w:rsidRDefault="00E339DC" w:rsidP="00123C85">
            <w:pPr>
              <w:pStyle w:val="Akapitzlist"/>
              <w:spacing w:line="276" w:lineRule="auto"/>
              <w:ind w:left="0"/>
              <w:rPr>
                <w:rFonts w:ascii="Verdana" w:hAnsi="Verdana"/>
                <w:sz w:val="20"/>
                <w:szCs w:val="20"/>
              </w:rPr>
            </w:pPr>
          </w:p>
        </w:tc>
        <w:tc>
          <w:tcPr>
            <w:tcW w:w="2669" w:type="dxa"/>
            <w:tcBorders>
              <w:right w:val="single" w:sz="4" w:space="0" w:color="auto"/>
            </w:tcBorders>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Od 101 do 200</w:t>
            </w:r>
          </w:p>
        </w:tc>
        <w:tc>
          <w:tcPr>
            <w:tcW w:w="1526" w:type="dxa"/>
            <w:tcBorders>
              <w:left w:val="single" w:sz="4" w:space="0" w:color="auto"/>
              <w:right w:val="single" w:sz="4" w:space="0" w:color="auto"/>
            </w:tcBorders>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50 pkt</w:t>
            </w:r>
          </w:p>
        </w:tc>
      </w:tr>
      <w:tr w:rsidR="00E339DC" w:rsidRPr="00BF7C68" w:rsidTr="004C5EA1">
        <w:trPr>
          <w:trHeight w:val="390"/>
        </w:trPr>
        <w:tc>
          <w:tcPr>
            <w:tcW w:w="5242" w:type="dxa"/>
            <w:vMerge/>
          </w:tcPr>
          <w:p w:rsidR="00E339DC" w:rsidRPr="00BF7C68" w:rsidRDefault="00E339DC" w:rsidP="00123C85">
            <w:pPr>
              <w:pStyle w:val="Akapitzlist"/>
              <w:spacing w:line="276" w:lineRule="auto"/>
              <w:ind w:left="0"/>
              <w:rPr>
                <w:rFonts w:ascii="Verdana" w:hAnsi="Verdana"/>
                <w:sz w:val="20"/>
                <w:szCs w:val="20"/>
              </w:rPr>
            </w:pPr>
          </w:p>
        </w:tc>
        <w:tc>
          <w:tcPr>
            <w:tcW w:w="2669" w:type="dxa"/>
            <w:tcBorders>
              <w:right w:val="single" w:sz="4" w:space="0" w:color="auto"/>
            </w:tcBorders>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Powyżej 201</w:t>
            </w:r>
          </w:p>
        </w:tc>
        <w:tc>
          <w:tcPr>
            <w:tcW w:w="1526" w:type="dxa"/>
            <w:tcBorders>
              <w:left w:val="single" w:sz="4" w:space="0" w:color="auto"/>
              <w:right w:val="single" w:sz="4" w:space="0" w:color="auto"/>
            </w:tcBorders>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100 pkt</w:t>
            </w:r>
          </w:p>
        </w:tc>
      </w:tr>
    </w:tbl>
    <w:p w:rsidR="00E339DC" w:rsidRPr="00BF7C68" w:rsidRDefault="00E339DC" w:rsidP="00123C85">
      <w:pPr>
        <w:spacing w:line="276" w:lineRule="auto"/>
        <w:jc w:val="both"/>
        <w:rPr>
          <w:rFonts w:ascii="Verdana" w:hAnsi="Verdana"/>
          <w:sz w:val="20"/>
          <w:szCs w:val="20"/>
        </w:rPr>
      </w:pPr>
    </w:p>
    <w:p w:rsidR="00E339DC" w:rsidRPr="00BF7C68" w:rsidRDefault="00E339DC" w:rsidP="00123C85">
      <w:pPr>
        <w:spacing w:line="276" w:lineRule="auto"/>
        <w:jc w:val="both"/>
        <w:rPr>
          <w:rFonts w:ascii="Verdana" w:hAnsi="Verdana"/>
          <w:sz w:val="20"/>
          <w:szCs w:val="20"/>
        </w:rPr>
      </w:pPr>
      <w:r w:rsidRPr="00BF7C68">
        <w:rPr>
          <w:rFonts w:ascii="Verdana" w:hAnsi="Verdana"/>
          <w:sz w:val="20"/>
          <w:szCs w:val="20"/>
        </w:rPr>
        <w:t>Liczba przeprowadzonych godzin doradczych  = ilość przyznanych punktów x 30%</w:t>
      </w:r>
    </w:p>
    <w:p w:rsidR="00CD02D3" w:rsidRPr="00BF7C68" w:rsidRDefault="00CD02D3" w:rsidP="00123C85">
      <w:pPr>
        <w:spacing w:after="120" w:line="276" w:lineRule="auto"/>
        <w:jc w:val="both"/>
        <w:rPr>
          <w:rFonts w:ascii="Verdana" w:hAnsi="Verdana" w:cs="Verdana"/>
          <w:sz w:val="20"/>
          <w:szCs w:val="20"/>
          <w:lang w:eastAsia="pl-PL"/>
        </w:rPr>
      </w:pPr>
      <w:r w:rsidRPr="00BF7C68">
        <w:rPr>
          <w:rFonts w:ascii="Verdana" w:hAnsi="Verdana" w:cs="Verdana"/>
          <w:sz w:val="20"/>
          <w:szCs w:val="20"/>
          <w:lang w:eastAsia="pl-PL"/>
        </w:rPr>
        <w:t>Otrzymane w poszczególnych kryteriach oceny ofert punkty, po zsumowaniu będą stanowiły ocenę oferty.</w:t>
      </w:r>
    </w:p>
    <w:p w:rsidR="00CD02D3" w:rsidRDefault="00CD02D3" w:rsidP="00123C85">
      <w:pPr>
        <w:spacing w:after="120" w:line="276" w:lineRule="auto"/>
        <w:jc w:val="both"/>
        <w:rPr>
          <w:rFonts w:ascii="Verdana" w:hAnsi="Verdana" w:cs="Verdana"/>
          <w:sz w:val="20"/>
          <w:szCs w:val="20"/>
          <w:lang w:eastAsia="pl-PL"/>
        </w:rPr>
      </w:pPr>
      <w:r w:rsidRPr="00BF7C68">
        <w:rPr>
          <w:rFonts w:ascii="Verdana" w:hAnsi="Verdana" w:cs="Verdana"/>
          <w:sz w:val="20"/>
          <w:szCs w:val="20"/>
          <w:lang w:eastAsia="pl-PL"/>
        </w:rPr>
        <w:lastRenderedPageBreak/>
        <w:t>Zamawiający udzieli zamówienia na daną część temu Wykonawcy, który uzyska najwyższą liczbę punktów łącznie w oparciu o powyższe kryteria oceny ofert.</w:t>
      </w:r>
    </w:p>
    <w:p w:rsidR="008B0467" w:rsidRDefault="008B0467" w:rsidP="00123C85">
      <w:pPr>
        <w:spacing w:after="120" w:line="276" w:lineRule="auto"/>
        <w:jc w:val="both"/>
        <w:rPr>
          <w:rFonts w:ascii="Verdana" w:hAnsi="Verdana" w:cs="Verdana"/>
          <w:sz w:val="20"/>
          <w:szCs w:val="20"/>
          <w:lang w:eastAsia="pl-PL"/>
        </w:rPr>
      </w:pPr>
    </w:p>
    <w:p w:rsidR="008B0467" w:rsidRPr="00BF7C68" w:rsidRDefault="008B0467" w:rsidP="008B0467">
      <w:pPr>
        <w:pStyle w:val="Tekstpodstawowy"/>
        <w:tabs>
          <w:tab w:val="left" w:pos="567"/>
          <w:tab w:val="left" w:pos="1134"/>
        </w:tabs>
        <w:spacing w:line="276" w:lineRule="auto"/>
        <w:rPr>
          <w:rFonts w:ascii="Verdana" w:hAnsi="Verdana" w:cs="Verdana"/>
          <w:sz w:val="20"/>
        </w:rPr>
      </w:pPr>
      <w:r w:rsidRPr="00BF7C68">
        <w:rPr>
          <w:rFonts w:ascii="Verdana" w:hAnsi="Verdana" w:cs="Verdana"/>
          <w:b/>
          <w:sz w:val="20"/>
        </w:rPr>
        <w:t>KRYTERIUM II (doświadczenie)</w:t>
      </w:r>
      <w:r>
        <w:rPr>
          <w:rFonts w:ascii="Verdana" w:hAnsi="Verdana" w:cs="Verdana"/>
          <w:b/>
          <w:sz w:val="20"/>
        </w:rPr>
        <w:t xml:space="preserve"> dotyczy części nr 2</w:t>
      </w:r>
      <w:r w:rsidRPr="00BF7C68">
        <w:rPr>
          <w:rFonts w:ascii="Verdana" w:hAnsi="Verdana" w:cs="Verdana"/>
          <w:b/>
          <w:sz w:val="20"/>
        </w:rPr>
        <w:t xml:space="preserve">: </w:t>
      </w:r>
    </w:p>
    <w:p w:rsidR="008B0467" w:rsidRPr="00BF7C68" w:rsidRDefault="008B0467" w:rsidP="008B0467">
      <w:pPr>
        <w:pStyle w:val="Tekstpodstawowy"/>
        <w:tabs>
          <w:tab w:val="left" w:pos="1134"/>
        </w:tabs>
        <w:spacing w:line="276" w:lineRule="auto"/>
        <w:rPr>
          <w:rFonts w:ascii="Verdana" w:hAnsi="Verdana" w:cs="Verdana"/>
          <w:sz w:val="20"/>
        </w:rPr>
      </w:pPr>
      <w:r w:rsidRPr="00BF7C68">
        <w:rPr>
          <w:rFonts w:ascii="Verdana" w:hAnsi="Verdana" w:cs="Verdana"/>
          <w:sz w:val="20"/>
        </w:rPr>
        <w:t xml:space="preserve">Oferty oceniane będą na podstawie oświadczenia </w:t>
      </w:r>
      <w:r>
        <w:rPr>
          <w:rFonts w:ascii="Verdana" w:hAnsi="Verdana" w:cs="Verdana"/>
          <w:sz w:val="20"/>
        </w:rPr>
        <w:t xml:space="preserve">(załącznik nr 7 do SIWZ) </w:t>
      </w:r>
      <w:r w:rsidRPr="00BF7C68">
        <w:rPr>
          <w:rFonts w:ascii="Verdana" w:hAnsi="Verdana" w:cs="Verdana"/>
          <w:sz w:val="20"/>
        </w:rPr>
        <w:t>złożonego przez osobę biorącą udział w realizacji zamówienia w następujący sposób:</w:t>
      </w:r>
    </w:p>
    <w:p w:rsidR="008B0467" w:rsidRPr="00BF7C68" w:rsidRDefault="008B0467" w:rsidP="008B0467">
      <w:pPr>
        <w:spacing w:line="276" w:lineRule="auto"/>
        <w:rPr>
          <w:rFonts w:ascii="Verdana" w:hAnsi="Verdana"/>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2"/>
        <w:gridCol w:w="2669"/>
        <w:gridCol w:w="1526"/>
      </w:tblGrid>
      <w:tr w:rsidR="008B0467" w:rsidRPr="00BF7C68" w:rsidTr="008B0467">
        <w:tc>
          <w:tcPr>
            <w:tcW w:w="7911" w:type="dxa"/>
            <w:gridSpan w:val="2"/>
          </w:tcPr>
          <w:p w:rsidR="008B0467" w:rsidRPr="00BF7C68" w:rsidRDefault="008B0467" w:rsidP="008B0467">
            <w:pPr>
              <w:pStyle w:val="Akapitzlist"/>
              <w:spacing w:line="276" w:lineRule="auto"/>
              <w:ind w:left="0"/>
              <w:jc w:val="center"/>
              <w:rPr>
                <w:rFonts w:ascii="Verdana" w:hAnsi="Verdana"/>
                <w:b/>
                <w:sz w:val="20"/>
                <w:szCs w:val="20"/>
              </w:rPr>
            </w:pPr>
            <w:r w:rsidRPr="00BF7C68">
              <w:rPr>
                <w:rFonts w:ascii="Verdana" w:hAnsi="Verdana"/>
                <w:b/>
                <w:sz w:val="20"/>
                <w:szCs w:val="20"/>
              </w:rPr>
              <w:t>Element podlegający ocenie</w:t>
            </w:r>
          </w:p>
        </w:tc>
        <w:tc>
          <w:tcPr>
            <w:tcW w:w="1526" w:type="dxa"/>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Liczba punktów</w:t>
            </w:r>
          </w:p>
        </w:tc>
      </w:tr>
      <w:tr w:rsidR="008B0467" w:rsidRPr="00BF7C68" w:rsidTr="008B0467">
        <w:trPr>
          <w:trHeight w:val="362"/>
        </w:trPr>
        <w:tc>
          <w:tcPr>
            <w:tcW w:w="5242" w:type="dxa"/>
            <w:vMerge w:val="restart"/>
            <w:tcBorders>
              <w:top w:val="nil"/>
            </w:tcBorders>
          </w:tcPr>
          <w:p w:rsidR="008B0467" w:rsidRPr="004B0E1F" w:rsidRDefault="004B0E1F" w:rsidP="004B0E1F">
            <w:pPr>
              <w:pStyle w:val="Akapitzlist"/>
              <w:spacing w:line="276" w:lineRule="auto"/>
              <w:ind w:left="0"/>
              <w:jc w:val="both"/>
              <w:rPr>
                <w:rFonts w:ascii="Verdana" w:hAnsi="Verdana"/>
                <w:sz w:val="20"/>
                <w:szCs w:val="20"/>
              </w:rPr>
            </w:pPr>
            <w:r w:rsidRPr="004B0E1F">
              <w:rPr>
                <w:rFonts w:ascii="Verdana" w:hAnsi="Verdana"/>
                <w:sz w:val="20"/>
                <w:szCs w:val="20"/>
              </w:rPr>
              <w:t xml:space="preserve">Liczba przeprowadzonych godzin indywidualnych porad psychologicznych z młodzieżą w szkole </w:t>
            </w:r>
            <w:r>
              <w:rPr>
                <w:rFonts w:ascii="Verdana" w:hAnsi="Verdana"/>
                <w:sz w:val="20"/>
                <w:szCs w:val="20"/>
              </w:rPr>
              <w:t xml:space="preserve">             </w:t>
            </w:r>
            <w:r w:rsidRPr="004B0E1F">
              <w:rPr>
                <w:rFonts w:ascii="Verdana" w:hAnsi="Verdana"/>
                <w:sz w:val="20"/>
                <w:szCs w:val="20"/>
              </w:rPr>
              <w:t>w okresie ostatnich 3 lat przed upływem terminu składania ofert</w:t>
            </w:r>
          </w:p>
        </w:tc>
        <w:tc>
          <w:tcPr>
            <w:tcW w:w="2669" w:type="dxa"/>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0</w:t>
            </w:r>
          </w:p>
        </w:tc>
        <w:tc>
          <w:tcPr>
            <w:tcW w:w="1526" w:type="dxa"/>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0 pkt</w:t>
            </w:r>
          </w:p>
        </w:tc>
      </w:tr>
      <w:tr w:rsidR="008B0467" w:rsidRPr="00BF7C68" w:rsidTr="008B0467">
        <w:trPr>
          <w:trHeight w:val="365"/>
        </w:trPr>
        <w:tc>
          <w:tcPr>
            <w:tcW w:w="5242" w:type="dxa"/>
            <w:vMerge/>
          </w:tcPr>
          <w:p w:rsidR="008B0467" w:rsidRPr="00BF7C68" w:rsidRDefault="008B0467" w:rsidP="008B0467">
            <w:pPr>
              <w:pStyle w:val="Akapitzlist"/>
              <w:spacing w:line="276" w:lineRule="auto"/>
              <w:ind w:left="0"/>
              <w:rPr>
                <w:rFonts w:ascii="Verdana" w:hAnsi="Verdana"/>
                <w:sz w:val="20"/>
                <w:szCs w:val="20"/>
              </w:rPr>
            </w:pPr>
          </w:p>
        </w:tc>
        <w:tc>
          <w:tcPr>
            <w:tcW w:w="2669" w:type="dxa"/>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Od 1 do 100</w:t>
            </w:r>
          </w:p>
        </w:tc>
        <w:tc>
          <w:tcPr>
            <w:tcW w:w="1526" w:type="dxa"/>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20 pkt</w:t>
            </w:r>
          </w:p>
        </w:tc>
      </w:tr>
      <w:tr w:rsidR="008B0467" w:rsidRPr="00BF7C68" w:rsidTr="008B0467">
        <w:trPr>
          <w:trHeight w:val="390"/>
        </w:trPr>
        <w:tc>
          <w:tcPr>
            <w:tcW w:w="5242" w:type="dxa"/>
            <w:vMerge/>
          </w:tcPr>
          <w:p w:rsidR="008B0467" w:rsidRPr="00BF7C68" w:rsidRDefault="008B0467" w:rsidP="008B0467">
            <w:pPr>
              <w:pStyle w:val="Akapitzlist"/>
              <w:spacing w:line="276" w:lineRule="auto"/>
              <w:ind w:left="0"/>
              <w:rPr>
                <w:rFonts w:ascii="Verdana" w:hAnsi="Verdana"/>
                <w:sz w:val="20"/>
                <w:szCs w:val="20"/>
              </w:rPr>
            </w:pPr>
          </w:p>
        </w:tc>
        <w:tc>
          <w:tcPr>
            <w:tcW w:w="2669" w:type="dxa"/>
            <w:tcBorders>
              <w:right w:val="single" w:sz="4" w:space="0" w:color="auto"/>
            </w:tcBorders>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Od 101 do 200</w:t>
            </w:r>
          </w:p>
        </w:tc>
        <w:tc>
          <w:tcPr>
            <w:tcW w:w="1526" w:type="dxa"/>
            <w:tcBorders>
              <w:left w:val="single" w:sz="4" w:space="0" w:color="auto"/>
              <w:right w:val="single" w:sz="4" w:space="0" w:color="auto"/>
            </w:tcBorders>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50 pkt</w:t>
            </w:r>
          </w:p>
        </w:tc>
      </w:tr>
      <w:tr w:rsidR="008B0467" w:rsidRPr="00BF7C68" w:rsidTr="008B0467">
        <w:trPr>
          <w:trHeight w:val="390"/>
        </w:trPr>
        <w:tc>
          <w:tcPr>
            <w:tcW w:w="5242" w:type="dxa"/>
            <w:vMerge/>
          </w:tcPr>
          <w:p w:rsidR="008B0467" w:rsidRPr="00BF7C68" w:rsidRDefault="008B0467" w:rsidP="008B0467">
            <w:pPr>
              <w:pStyle w:val="Akapitzlist"/>
              <w:spacing w:line="276" w:lineRule="auto"/>
              <w:ind w:left="0"/>
              <w:rPr>
                <w:rFonts w:ascii="Verdana" w:hAnsi="Verdana"/>
                <w:sz w:val="20"/>
                <w:szCs w:val="20"/>
              </w:rPr>
            </w:pPr>
          </w:p>
        </w:tc>
        <w:tc>
          <w:tcPr>
            <w:tcW w:w="2669" w:type="dxa"/>
            <w:tcBorders>
              <w:right w:val="single" w:sz="4" w:space="0" w:color="auto"/>
            </w:tcBorders>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Powyżej 201</w:t>
            </w:r>
          </w:p>
        </w:tc>
        <w:tc>
          <w:tcPr>
            <w:tcW w:w="1526" w:type="dxa"/>
            <w:tcBorders>
              <w:left w:val="single" w:sz="4" w:space="0" w:color="auto"/>
              <w:right w:val="single" w:sz="4" w:space="0" w:color="auto"/>
            </w:tcBorders>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100 pkt</w:t>
            </w:r>
          </w:p>
        </w:tc>
      </w:tr>
    </w:tbl>
    <w:p w:rsidR="008B0467" w:rsidRPr="00BF7C68" w:rsidRDefault="008B0467" w:rsidP="008B0467">
      <w:pPr>
        <w:spacing w:line="276" w:lineRule="auto"/>
        <w:jc w:val="both"/>
        <w:rPr>
          <w:rFonts w:ascii="Verdana" w:hAnsi="Verdana"/>
          <w:sz w:val="20"/>
          <w:szCs w:val="20"/>
        </w:rPr>
      </w:pPr>
    </w:p>
    <w:p w:rsidR="008B0467" w:rsidRPr="00BF7C68" w:rsidRDefault="008B0467" w:rsidP="008B0467">
      <w:pPr>
        <w:spacing w:line="276" w:lineRule="auto"/>
        <w:jc w:val="both"/>
        <w:rPr>
          <w:rFonts w:ascii="Verdana" w:hAnsi="Verdana"/>
          <w:sz w:val="20"/>
          <w:szCs w:val="20"/>
        </w:rPr>
      </w:pPr>
      <w:r w:rsidRPr="00BF7C68">
        <w:rPr>
          <w:rFonts w:ascii="Verdana" w:hAnsi="Verdana"/>
          <w:sz w:val="20"/>
          <w:szCs w:val="20"/>
        </w:rPr>
        <w:t xml:space="preserve">Liczba przeprowadzonych godzin </w:t>
      </w:r>
      <w:r w:rsidR="00B175C3">
        <w:rPr>
          <w:rFonts w:ascii="Verdana" w:hAnsi="Verdana"/>
          <w:sz w:val="20"/>
          <w:szCs w:val="20"/>
        </w:rPr>
        <w:t>porad psychologicznych</w:t>
      </w:r>
      <w:r w:rsidRPr="00BF7C68">
        <w:rPr>
          <w:rFonts w:ascii="Verdana" w:hAnsi="Verdana"/>
          <w:sz w:val="20"/>
          <w:szCs w:val="20"/>
        </w:rPr>
        <w:t xml:space="preserve">  = ilość przyznanych punktów x 30%</w:t>
      </w:r>
    </w:p>
    <w:p w:rsidR="008B0467" w:rsidRPr="00BF7C68" w:rsidRDefault="008B0467" w:rsidP="008B0467">
      <w:pPr>
        <w:spacing w:after="120" w:line="276" w:lineRule="auto"/>
        <w:jc w:val="both"/>
        <w:rPr>
          <w:rFonts w:ascii="Verdana" w:hAnsi="Verdana" w:cs="Verdana"/>
          <w:sz w:val="20"/>
          <w:szCs w:val="20"/>
          <w:lang w:eastAsia="pl-PL"/>
        </w:rPr>
      </w:pPr>
      <w:r w:rsidRPr="00BF7C68">
        <w:rPr>
          <w:rFonts w:ascii="Verdana" w:hAnsi="Verdana" w:cs="Verdana"/>
          <w:sz w:val="20"/>
          <w:szCs w:val="20"/>
          <w:lang w:eastAsia="pl-PL"/>
        </w:rPr>
        <w:t>Otrzymane w poszczególnych kryteriach oceny ofert punkty, po zsumowaniu będą stanowiły ocenę oferty.</w:t>
      </w:r>
    </w:p>
    <w:p w:rsidR="008B0467" w:rsidRPr="00BF7C68" w:rsidRDefault="008B0467" w:rsidP="008B0467">
      <w:pPr>
        <w:spacing w:after="120" w:line="276" w:lineRule="auto"/>
        <w:jc w:val="both"/>
        <w:rPr>
          <w:rFonts w:ascii="Verdana" w:hAnsi="Verdana" w:cs="Verdana"/>
          <w:sz w:val="20"/>
          <w:szCs w:val="20"/>
          <w:lang w:eastAsia="pl-PL"/>
        </w:rPr>
      </w:pPr>
      <w:r w:rsidRPr="00BF7C68">
        <w:rPr>
          <w:rFonts w:ascii="Verdana" w:hAnsi="Verdana" w:cs="Verdana"/>
          <w:sz w:val="20"/>
          <w:szCs w:val="20"/>
          <w:lang w:eastAsia="pl-PL"/>
        </w:rPr>
        <w:t>Zamawiający udzieli zamówienia na daną część temu Wykonawcy, który uzyska najwyższą liczbę punktów łącznie w oparciu o powyższe kryteria oceny ofert.</w:t>
      </w:r>
    </w:p>
    <w:p w:rsidR="008B0467" w:rsidRPr="00BF7C68" w:rsidRDefault="008B0467" w:rsidP="00123C85">
      <w:pPr>
        <w:spacing w:after="120" w:line="276" w:lineRule="auto"/>
        <w:jc w:val="both"/>
        <w:rPr>
          <w:rFonts w:ascii="Verdana" w:hAnsi="Verdana" w:cs="Verdana"/>
          <w:sz w:val="20"/>
          <w:szCs w:val="20"/>
          <w:lang w:eastAsia="pl-PL"/>
        </w:rPr>
      </w:pPr>
    </w:p>
    <w:p w:rsidR="004C5EA1" w:rsidRPr="00BF7C68" w:rsidRDefault="00CE633E" w:rsidP="00123C85">
      <w:pPr>
        <w:tabs>
          <w:tab w:val="num" w:pos="2700"/>
        </w:tabs>
        <w:spacing w:line="276" w:lineRule="auto"/>
        <w:jc w:val="both"/>
        <w:rPr>
          <w:rFonts w:ascii="Verdana" w:hAnsi="Verdana"/>
          <w:b/>
          <w:i/>
          <w:sz w:val="20"/>
          <w:szCs w:val="20"/>
        </w:rPr>
      </w:pPr>
      <w:r w:rsidRPr="00BF7C68">
        <w:rPr>
          <w:rFonts w:ascii="Verdana" w:hAnsi="Verdana"/>
          <w:b/>
          <w:i/>
          <w:sz w:val="20"/>
          <w:szCs w:val="20"/>
        </w:rPr>
        <w:t xml:space="preserve">XXVII. </w:t>
      </w:r>
      <w:r w:rsidR="004C5EA1" w:rsidRPr="00BF7C68">
        <w:rPr>
          <w:rFonts w:ascii="Verdana" w:hAnsi="Verdana"/>
          <w:b/>
          <w:i/>
          <w:sz w:val="20"/>
          <w:szCs w:val="20"/>
        </w:rPr>
        <w:t>Informacje o formalnościach jakie powinny zostać dopełnione po wyborze oferty w celu zawarcia umowy w sprawie zamówienia publicznego.</w:t>
      </w:r>
    </w:p>
    <w:p w:rsidR="003D5254" w:rsidRPr="00BF7C68" w:rsidRDefault="003D5254" w:rsidP="00123C85">
      <w:pPr>
        <w:tabs>
          <w:tab w:val="left" w:pos="567"/>
        </w:tabs>
        <w:spacing w:after="120" w:line="276" w:lineRule="auto"/>
        <w:ind w:right="12"/>
        <w:jc w:val="both"/>
        <w:rPr>
          <w:rFonts w:ascii="Verdana" w:eastAsia="Verdana" w:hAnsi="Verdana"/>
          <w:color w:val="000000"/>
          <w:sz w:val="20"/>
          <w:szCs w:val="20"/>
        </w:rPr>
      </w:pPr>
      <w:r w:rsidRPr="00BF7C68">
        <w:rPr>
          <w:rFonts w:ascii="Verdana" w:hAnsi="Verdana"/>
          <w:sz w:val="20"/>
          <w:szCs w:val="20"/>
        </w:rPr>
        <w:t>2</w:t>
      </w:r>
      <w:r w:rsidR="00BA2247" w:rsidRPr="00BF7C68">
        <w:rPr>
          <w:rFonts w:ascii="Verdana" w:hAnsi="Verdana"/>
          <w:sz w:val="20"/>
          <w:szCs w:val="20"/>
        </w:rPr>
        <w:t>7</w:t>
      </w:r>
      <w:r w:rsidRPr="00BF7C68">
        <w:rPr>
          <w:rFonts w:ascii="Verdana" w:hAnsi="Verdana"/>
          <w:sz w:val="20"/>
          <w:szCs w:val="20"/>
        </w:rPr>
        <w:t xml:space="preserve">.1 Zamawiający powiadomi na piśmie wszystkich Wykonawców, którzy złożyli oferty </w:t>
      </w:r>
      <w:r w:rsidR="00B7251F">
        <w:rPr>
          <w:rFonts w:ascii="Verdana" w:hAnsi="Verdana"/>
          <w:sz w:val="20"/>
          <w:szCs w:val="20"/>
        </w:rPr>
        <w:t xml:space="preserve">                      </w:t>
      </w:r>
      <w:r w:rsidRPr="00BF7C68">
        <w:rPr>
          <w:rFonts w:ascii="Verdana" w:hAnsi="Verdana"/>
          <w:sz w:val="20"/>
          <w:szCs w:val="20"/>
        </w:rPr>
        <w:t xml:space="preserve">o  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 wykonawcach, których oferty zostały odrzucone, podając uzasadnienie faktyczne i prawne, wykonawcach, którzy zostali wykluczeni z postępowania o udzielenie zamówienia, podając uzasadnienie faktyczne i prawne. </w:t>
      </w:r>
    </w:p>
    <w:p w:rsidR="003D5254" w:rsidRPr="00BF7C68" w:rsidRDefault="003D5254" w:rsidP="00123C85">
      <w:pPr>
        <w:tabs>
          <w:tab w:val="left" w:pos="0"/>
        </w:tabs>
        <w:spacing w:after="120" w:line="276" w:lineRule="auto"/>
        <w:ind w:right="12"/>
        <w:jc w:val="both"/>
        <w:rPr>
          <w:rFonts w:ascii="Verdana" w:eastAsia="Verdana" w:hAnsi="Verdana"/>
          <w:color w:val="000000"/>
          <w:sz w:val="20"/>
          <w:szCs w:val="20"/>
        </w:rPr>
      </w:pPr>
      <w:r w:rsidRPr="00BF7C68">
        <w:rPr>
          <w:rFonts w:ascii="Verdana" w:hAnsi="Verdana"/>
          <w:sz w:val="20"/>
          <w:szCs w:val="20"/>
        </w:rPr>
        <w:t>2</w:t>
      </w:r>
      <w:r w:rsidR="00BA2247" w:rsidRPr="00BF7C68">
        <w:rPr>
          <w:rFonts w:ascii="Verdana" w:hAnsi="Verdana"/>
          <w:sz w:val="20"/>
          <w:szCs w:val="20"/>
        </w:rPr>
        <w:t>7</w:t>
      </w:r>
      <w:r w:rsidRPr="00BF7C68">
        <w:rPr>
          <w:rFonts w:ascii="Verdana" w:hAnsi="Verdana"/>
          <w:sz w:val="20"/>
          <w:szCs w:val="20"/>
        </w:rPr>
        <w:t xml:space="preserve">.2 Zamawiający zamieści zawiadomienie o wyborze najkorzystniejszej oferty na stronie internetowej </w:t>
      </w:r>
      <w:hyperlink r:id="rId9" w:history="1">
        <w:r w:rsidRPr="00BF7C68">
          <w:rPr>
            <w:rStyle w:val="Hipercze"/>
            <w:szCs w:val="20"/>
          </w:rPr>
          <w:t>www.bip.powiat-plock.pl</w:t>
        </w:r>
      </w:hyperlink>
      <w:r w:rsidRPr="00BF7C68">
        <w:rPr>
          <w:rFonts w:ascii="Verdana" w:hAnsi="Verdana"/>
          <w:sz w:val="20"/>
          <w:szCs w:val="20"/>
        </w:rPr>
        <w:t xml:space="preserve">  oraz w swojej siedzibie na tablicy ogłoszeń.</w:t>
      </w:r>
    </w:p>
    <w:p w:rsidR="003D5254" w:rsidRPr="00BF7C68" w:rsidRDefault="003D5254" w:rsidP="00123C85">
      <w:pPr>
        <w:tabs>
          <w:tab w:val="left" w:pos="0"/>
        </w:tabs>
        <w:spacing w:after="120" w:line="276" w:lineRule="auto"/>
        <w:ind w:right="12"/>
        <w:jc w:val="both"/>
        <w:rPr>
          <w:rFonts w:ascii="Verdana" w:eastAsia="Verdana" w:hAnsi="Verdana"/>
          <w:color w:val="000000"/>
          <w:sz w:val="20"/>
          <w:szCs w:val="20"/>
        </w:rPr>
      </w:pPr>
      <w:r w:rsidRPr="00BF7C68">
        <w:rPr>
          <w:rFonts w:ascii="Verdana" w:hAnsi="Verdana"/>
          <w:sz w:val="20"/>
          <w:szCs w:val="20"/>
        </w:rPr>
        <w:t>2</w:t>
      </w:r>
      <w:r w:rsidR="00BA2247" w:rsidRPr="00BF7C68">
        <w:rPr>
          <w:rFonts w:ascii="Verdana" w:hAnsi="Verdana"/>
          <w:sz w:val="20"/>
          <w:szCs w:val="20"/>
        </w:rPr>
        <w:t>7</w:t>
      </w:r>
      <w:r w:rsidRPr="00BF7C68">
        <w:rPr>
          <w:rFonts w:ascii="Verdana" w:hAnsi="Verdana"/>
          <w:sz w:val="20"/>
          <w:szCs w:val="20"/>
        </w:rPr>
        <w:t xml:space="preserve">.3 Zgodnie z art. 94 PZP zamawiający zawiera umowę w sprawie zamówienia publicznego </w:t>
      </w:r>
      <w:r w:rsidR="00B7251F">
        <w:rPr>
          <w:rFonts w:ascii="Verdana" w:hAnsi="Verdana"/>
          <w:sz w:val="20"/>
          <w:szCs w:val="20"/>
        </w:rPr>
        <w:t xml:space="preserve">              </w:t>
      </w:r>
      <w:r w:rsidRPr="00BF7C68">
        <w:rPr>
          <w:rFonts w:ascii="Verdana" w:hAnsi="Verdana"/>
          <w:sz w:val="20"/>
          <w:szCs w:val="20"/>
        </w:rPr>
        <w:t xml:space="preserve">w terminie nie krótszym niż 5 dni od dnia przekazania zawiadomienia o wyborze oferty, nie później niż przed  upływem  terminu  związania  ofertą. </w:t>
      </w:r>
    </w:p>
    <w:p w:rsidR="003D5254" w:rsidRPr="00BF7C68" w:rsidRDefault="003D5254" w:rsidP="00123C85">
      <w:pPr>
        <w:tabs>
          <w:tab w:val="left" w:pos="0"/>
        </w:tabs>
        <w:spacing w:after="120" w:line="276" w:lineRule="auto"/>
        <w:ind w:right="12"/>
        <w:jc w:val="both"/>
        <w:rPr>
          <w:rFonts w:ascii="Verdana" w:hAnsi="Verdana"/>
          <w:sz w:val="20"/>
          <w:szCs w:val="20"/>
        </w:rPr>
      </w:pPr>
      <w:r w:rsidRPr="00BF7C68">
        <w:rPr>
          <w:rFonts w:ascii="Verdana" w:hAnsi="Verdana"/>
          <w:sz w:val="20"/>
          <w:szCs w:val="20"/>
        </w:rPr>
        <w:t>2</w:t>
      </w:r>
      <w:r w:rsidR="00BA2247" w:rsidRPr="00BF7C68">
        <w:rPr>
          <w:rFonts w:ascii="Verdana" w:hAnsi="Verdana"/>
          <w:sz w:val="20"/>
          <w:szCs w:val="20"/>
        </w:rPr>
        <w:t>7</w:t>
      </w:r>
      <w:r w:rsidRPr="00BF7C68">
        <w:rPr>
          <w:rFonts w:ascii="Verdana" w:hAnsi="Verdana"/>
          <w:sz w:val="20"/>
          <w:szCs w:val="20"/>
        </w:rPr>
        <w:t>.4 Zamawiający może zawrzeć umowę w sprawie zamówienia publicznego przed upływem terminu 5 dni, jeżeli w postępowaniu o udzielenie zamówienia została złożona tylko jedna oferta.</w:t>
      </w:r>
    </w:p>
    <w:p w:rsidR="003D5254" w:rsidRDefault="003D5254" w:rsidP="00123C85">
      <w:pPr>
        <w:tabs>
          <w:tab w:val="left" w:pos="0"/>
        </w:tabs>
        <w:spacing w:after="120" w:line="276" w:lineRule="auto"/>
        <w:ind w:right="12"/>
        <w:jc w:val="both"/>
        <w:rPr>
          <w:rFonts w:ascii="Verdana" w:hAnsi="Verdana"/>
          <w:sz w:val="20"/>
          <w:szCs w:val="20"/>
        </w:rPr>
      </w:pPr>
      <w:r w:rsidRPr="00BF7C68">
        <w:rPr>
          <w:rFonts w:ascii="Verdana" w:hAnsi="Verdana"/>
          <w:sz w:val="20"/>
          <w:szCs w:val="20"/>
        </w:rPr>
        <w:t>2</w:t>
      </w:r>
      <w:r w:rsidR="00BA2247" w:rsidRPr="00BF7C68">
        <w:rPr>
          <w:rFonts w:ascii="Verdana" w:hAnsi="Verdana"/>
          <w:sz w:val="20"/>
          <w:szCs w:val="20"/>
        </w:rPr>
        <w:t>7</w:t>
      </w:r>
      <w:r w:rsidRPr="00BF7C68">
        <w:rPr>
          <w:rFonts w:ascii="Verdana" w:hAnsi="Verdana"/>
          <w:sz w:val="20"/>
          <w:szCs w:val="20"/>
        </w:rPr>
        <w:t>.5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F7318D" w:rsidRDefault="00F7318D" w:rsidP="00123C85">
      <w:pPr>
        <w:tabs>
          <w:tab w:val="left" w:pos="0"/>
        </w:tabs>
        <w:spacing w:after="120" w:line="276" w:lineRule="auto"/>
        <w:ind w:right="12"/>
        <w:jc w:val="both"/>
        <w:rPr>
          <w:rFonts w:ascii="Verdana" w:hAnsi="Verdana"/>
          <w:sz w:val="20"/>
          <w:szCs w:val="20"/>
        </w:rPr>
      </w:pPr>
    </w:p>
    <w:p w:rsidR="00F7318D" w:rsidRPr="00BF7C68" w:rsidRDefault="00F7318D" w:rsidP="00123C85">
      <w:pPr>
        <w:tabs>
          <w:tab w:val="left" w:pos="0"/>
        </w:tabs>
        <w:spacing w:after="120" w:line="276" w:lineRule="auto"/>
        <w:ind w:right="12"/>
        <w:jc w:val="both"/>
        <w:rPr>
          <w:rFonts w:ascii="Verdana" w:eastAsia="Verdana" w:hAnsi="Verdana"/>
          <w:color w:val="000000"/>
          <w:sz w:val="20"/>
          <w:szCs w:val="20"/>
        </w:rPr>
      </w:pPr>
    </w:p>
    <w:p w:rsidR="003D5254" w:rsidRPr="00BF7C68" w:rsidRDefault="003D5254" w:rsidP="00123C85">
      <w:pPr>
        <w:tabs>
          <w:tab w:val="left" w:pos="0"/>
        </w:tabs>
        <w:spacing w:after="120" w:line="276" w:lineRule="auto"/>
        <w:ind w:right="12"/>
        <w:jc w:val="both"/>
        <w:rPr>
          <w:rFonts w:ascii="Verdana" w:hAnsi="Verdana"/>
          <w:sz w:val="20"/>
          <w:szCs w:val="20"/>
        </w:rPr>
      </w:pPr>
      <w:r w:rsidRPr="00BF7C68">
        <w:rPr>
          <w:rFonts w:ascii="Verdana" w:hAnsi="Verdana"/>
          <w:sz w:val="20"/>
          <w:szCs w:val="20"/>
        </w:rPr>
        <w:t>2</w:t>
      </w:r>
      <w:r w:rsidR="00BA2247" w:rsidRPr="00BF7C68">
        <w:rPr>
          <w:rFonts w:ascii="Verdana" w:hAnsi="Verdana"/>
          <w:sz w:val="20"/>
          <w:szCs w:val="20"/>
        </w:rPr>
        <w:t>7</w:t>
      </w:r>
      <w:r w:rsidRPr="00BF7C68">
        <w:rPr>
          <w:rFonts w:ascii="Verdana" w:hAnsi="Verdana"/>
          <w:sz w:val="20"/>
          <w:szCs w:val="20"/>
        </w:rPr>
        <w:t>.6 W przypadku udzielenia zamówienia wykonawcom wspólnie ubiegających się o udzielenie zamówienia  – zamawiający przed podpisaniem umowy zażąda złożenia umowy regulującej współpracę tych wykonawców.</w:t>
      </w:r>
    </w:p>
    <w:p w:rsidR="003D5254" w:rsidRPr="00BF7C68" w:rsidRDefault="003D5254"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2</w:t>
      </w:r>
      <w:r w:rsidR="00BA2247" w:rsidRPr="00BF7C68">
        <w:rPr>
          <w:rFonts w:ascii="Verdana" w:hAnsi="Verdana"/>
          <w:sz w:val="20"/>
          <w:szCs w:val="20"/>
        </w:rPr>
        <w:t>7</w:t>
      </w:r>
      <w:r w:rsidRPr="00BF7C68">
        <w:rPr>
          <w:rFonts w:ascii="Verdana" w:hAnsi="Verdana"/>
          <w:sz w:val="20"/>
          <w:szCs w:val="20"/>
        </w:rPr>
        <w:t xml:space="preserve">.7 W dniu zawarcia umowy Wykonawca, dostarczy oświadczenie o pracy w innych projektach NSRO, jednostkach wdrażających PO KL oraz jednostkach sektora finansów publicznych w celu weryfikacji możliwości udzielenia zamówienia zgodnie z Zasadami finansowania PO KL według załączonego wzoru – Załącznik Nr </w:t>
      </w:r>
      <w:r w:rsidR="00BA2247" w:rsidRPr="00BF7C68">
        <w:rPr>
          <w:rFonts w:ascii="Verdana" w:hAnsi="Verdana"/>
          <w:sz w:val="20"/>
          <w:szCs w:val="20"/>
        </w:rPr>
        <w:t>9</w:t>
      </w:r>
      <w:r w:rsidRPr="00BF7C68">
        <w:rPr>
          <w:rFonts w:ascii="Verdana" w:hAnsi="Verdana"/>
          <w:sz w:val="20"/>
          <w:szCs w:val="20"/>
        </w:rPr>
        <w:t xml:space="preserve"> do SIWZ.</w:t>
      </w:r>
    </w:p>
    <w:p w:rsidR="003D5254" w:rsidRPr="00BF7C68" w:rsidRDefault="003D5254"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2</w:t>
      </w:r>
      <w:r w:rsidR="00BA2247" w:rsidRPr="00BF7C68">
        <w:rPr>
          <w:rFonts w:ascii="Verdana" w:hAnsi="Verdana"/>
          <w:sz w:val="20"/>
          <w:szCs w:val="20"/>
        </w:rPr>
        <w:t>7</w:t>
      </w:r>
      <w:r w:rsidRPr="00BF7C68">
        <w:rPr>
          <w:rFonts w:ascii="Verdana" w:hAnsi="Verdana"/>
          <w:sz w:val="20"/>
          <w:szCs w:val="20"/>
        </w:rPr>
        <w:t xml:space="preserve">.8 Przed zawarciem umowy Wykonawca dostarczy dokumenty potwierdzające wykształcenie oraz posiadane uprawnienia </w:t>
      </w:r>
      <w:r w:rsidR="00BA2247" w:rsidRPr="00BF7C68">
        <w:rPr>
          <w:rFonts w:ascii="Verdana" w:hAnsi="Verdana"/>
          <w:sz w:val="20"/>
          <w:szCs w:val="20"/>
        </w:rPr>
        <w:t>doradcy zawodowego/psychologa</w:t>
      </w:r>
      <w:r w:rsidRPr="00BF7C68">
        <w:rPr>
          <w:rFonts w:ascii="Verdana" w:hAnsi="Verdana"/>
          <w:sz w:val="20"/>
          <w:szCs w:val="20"/>
        </w:rPr>
        <w:t>, które będą realizować przedmiot zamówienia.</w:t>
      </w:r>
    </w:p>
    <w:p w:rsidR="003D5254" w:rsidRPr="00BF7C68" w:rsidRDefault="003D5254" w:rsidP="00123C85">
      <w:pPr>
        <w:autoSpaceDE w:val="0"/>
        <w:autoSpaceDN w:val="0"/>
        <w:adjustRightInd w:val="0"/>
        <w:spacing w:line="276" w:lineRule="auto"/>
        <w:jc w:val="both"/>
        <w:rPr>
          <w:rFonts w:ascii="Verdana" w:hAnsi="Verdana"/>
          <w:sz w:val="20"/>
          <w:szCs w:val="20"/>
        </w:rPr>
      </w:pPr>
    </w:p>
    <w:p w:rsidR="003D5254" w:rsidRDefault="003D5254" w:rsidP="00123C85">
      <w:pPr>
        <w:spacing w:line="276" w:lineRule="auto"/>
        <w:ind w:left="420"/>
        <w:rPr>
          <w:rFonts w:ascii="Verdana" w:hAnsi="Verdana"/>
          <w:b/>
          <w:sz w:val="20"/>
          <w:szCs w:val="20"/>
          <w:u w:val="single"/>
          <w:lang w:eastAsia="ar-SA"/>
        </w:rPr>
      </w:pPr>
      <w:r w:rsidRPr="00BF7C68">
        <w:rPr>
          <w:rFonts w:ascii="Verdana" w:hAnsi="Verdana"/>
          <w:b/>
          <w:sz w:val="20"/>
          <w:szCs w:val="20"/>
          <w:u w:val="single"/>
          <w:lang w:eastAsia="ar-SA"/>
        </w:rPr>
        <w:t>Uwaga!</w:t>
      </w:r>
    </w:p>
    <w:p w:rsidR="008B0467" w:rsidRPr="00BF7C68" w:rsidRDefault="008B0467" w:rsidP="00123C85">
      <w:pPr>
        <w:spacing w:line="276" w:lineRule="auto"/>
        <w:ind w:left="420"/>
        <w:rPr>
          <w:rFonts w:ascii="Verdana" w:hAnsi="Verdana"/>
          <w:b/>
          <w:sz w:val="20"/>
          <w:szCs w:val="20"/>
          <w:u w:val="single"/>
          <w:lang w:eastAsia="ar-SA"/>
        </w:rPr>
      </w:pP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W przypadku angażowania jako personel projektu osoby, należy pamiętać, że wydatki związane                               z zatrudnieniem takiej osoby są kwalifikowalne tylko i wyłącznie w sytuacji, gdy:</w:t>
      </w:r>
    </w:p>
    <w:p w:rsidR="003D5254" w:rsidRPr="00BF7C68" w:rsidRDefault="003D5254" w:rsidP="00B135B7">
      <w:pPr>
        <w:numPr>
          <w:ilvl w:val="0"/>
          <w:numId w:val="22"/>
        </w:numPr>
        <w:spacing w:line="276" w:lineRule="auto"/>
        <w:jc w:val="both"/>
        <w:rPr>
          <w:rFonts w:ascii="Verdana" w:hAnsi="Verdana"/>
          <w:sz w:val="20"/>
          <w:szCs w:val="20"/>
          <w:lang w:eastAsia="ar-SA"/>
        </w:rPr>
      </w:pPr>
      <w:r w:rsidRPr="00BF7C68">
        <w:rPr>
          <w:rFonts w:ascii="Verdana" w:hAnsi="Verdana"/>
          <w:sz w:val="20"/>
          <w:szCs w:val="20"/>
          <w:lang w:eastAsia="ar-SA"/>
        </w:rPr>
        <w:t xml:space="preserve">obciążenie wynikające z pracy w projekcie lub kilku projektach nie wyklucza możliwości prawidłowej  i efektywnej realizacji wszystkich zadań powierzonych tej osobie (dotyczy to zarówno zaangażowania danej osoby w realizację projektów finansowanych w ramach PO KL, jak również w ramach innych programów NSRO), oraz </w:t>
      </w:r>
    </w:p>
    <w:p w:rsidR="003D5254" w:rsidRDefault="003D5254" w:rsidP="00B135B7">
      <w:pPr>
        <w:numPr>
          <w:ilvl w:val="0"/>
          <w:numId w:val="22"/>
        </w:numPr>
        <w:spacing w:line="276" w:lineRule="auto"/>
        <w:jc w:val="both"/>
        <w:rPr>
          <w:rFonts w:ascii="Verdana" w:hAnsi="Verdana"/>
          <w:sz w:val="20"/>
          <w:szCs w:val="20"/>
          <w:lang w:eastAsia="ar-SA"/>
        </w:rPr>
      </w:pPr>
      <w:r w:rsidRPr="00BF7C68">
        <w:rPr>
          <w:rFonts w:ascii="Verdana" w:hAnsi="Verdana"/>
          <w:sz w:val="20"/>
          <w:szCs w:val="20"/>
          <w:lang w:eastAsia="ar-SA"/>
        </w:rPr>
        <w:t xml:space="preserve">jeżeli łącznie zaangażowanie zawodowe tej osoby (dotyczy wszystkich form zaangażowania zawodowego, w szczególności w ramach stosunku pracy, stosunku cywilnoprawnego  </w:t>
      </w:r>
      <w:r w:rsidR="00123C85" w:rsidRPr="00BF7C68">
        <w:rPr>
          <w:rFonts w:ascii="Verdana" w:hAnsi="Verdana"/>
          <w:sz w:val="20"/>
          <w:szCs w:val="20"/>
          <w:lang w:eastAsia="ar-SA"/>
        </w:rPr>
        <w:t>i</w:t>
      </w:r>
      <w:r w:rsidRPr="00BF7C68">
        <w:rPr>
          <w:rFonts w:ascii="Verdana" w:hAnsi="Verdana"/>
          <w:sz w:val="20"/>
          <w:szCs w:val="20"/>
          <w:lang w:eastAsia="ar-SA"/>
        </w:rPr>
        <w:t xml:space="preserve"> samozatrudnienia, zaangażowania w ramach prowadzenia własnej działalności gospodarczej) w realizację wszystkich projektów finansowanych z funduszy strukturalnych i Funduszy Spójności oraz działań finansowanych z innych źródeł, w tym środków własnych Beneficjenta i innych podmiotów, nie przekracza 240 godzin miesięcznie.</w:t>
      </w:r>
    </w:p>
    <w:p w:rsidR="00F7318D" w:rsidRPr="00BF7C68" w:rsidRDefault="00F7318D" w:rsidP="00F7318D">
      <w:pPr>
        <w:spacing w:line="276" w:lineRule="auto"/>
        <w:ind w:left="720"/>
        <w:jc w:val="both"/>
        <w:rPr>
          <w:rFonts w:ascii="Verdana" w:hAnsi="Verdana"/>
          <w:sz w:val="20"/>
          <w:szCs w:val="20"/>
          <w:lang w:eastAsia="ar-SA"/>
        </w:rPr>
      </w:pP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Osoba ta musi:</w:t>
      </w: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 xml:space="preserve">a) prowadzić ewidencję godzin i zadań realizowanych w ramach wszystkich projektów NSRO,  </w:t>
      </w:r>
      <w:r w:rsidR="008B0467">
        <w:rPr>
          <w:rFonts w:ascii="Verdana" w:hAnsi="Verdana"/>
          <w:sz w:val="20"/>
          <w:szCs w:val="20"/>
          <w:lang w:eastAsia="ar-SA"/>
        </w:rPr>
        <w:t xml:space="preserve">             </w:t>
      </w:r>
      <w:r w:rsidRPr="00BF7C68">
        <w:rPr>
          <w:rFonts w:ascii="Verdana" w:hAnsi="Verdana"/>
          <w:sz w:val="20"/>
          <w:szCs w:val="20"/>
          <w:lang w:eastAsia="ar-SA"/>
        </w:rPr>
        <w:t xml:space="preserve">w które jest zaangażowana, z wyłączeniem przypadku, gdy: </w:t>
      </w: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 xml:space="preserve">- osoba ta wykonuje pracę w ramach kilku projektów na podstawie jednego stosunku pracy  </w:t>
      </w:r>
      <w:r w:rsidR="008B0467">
        <w:rPr>
          <w:rFonts w:ascii="Verdana" w:hAnsi="Verdana"/>
          <w:sz w:val="20"/>
          <w:szCs w:val="20"/>
          <w:lang w:eastAsia="ar-SA"/>
        </w:rPr>
        <w:t xml:space="preserve">              </w:t>
      </w:r>
      <w:r w:rsidRPr="00BF7C68">
        <w:rPr>
          <w:rFonts w:ascii="Verdana" w:hAnsi="Verdana"/>
          <w:sz w:val="20"/>
          <w:szCs w:val="20"/>
          <w:lang w:eastAsia="ar-SA"/>
        </w:rPr>
        <w:t>(w takim przypadku nie ma obowiązku prowadzenia ewidencji);</w:t>
      </w: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 zadania są realizowane na podstawie umów, w wyniku których następuje wykonanie oznaczonego dzieła, np. raportu z badania lub ekspertyzy (rozliczenie umowy o dzieło następuje na podstawie protokołu odbioru dzieła);</w:t>
      </w: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Ewidencja ta powinna mieć charakter „dziennika zajęć”, z którego powinno wynikać, jakie zadania (wg klasyfikacji zadań wskazanej we wniosku o dofinansowanie projektu) w ramach jakiej umowy i w jakich godzinach wykonywała dana osoba każdego dnia.</w:t>
      </w: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Natomiast szczegółowe wskazanie poszczególnych czynności w ramach danej umowy nie jest wymagane.</w:t>
      </w: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b) przekazać beneficjentowi w/w ewidencję godzin w okresie realizacji zadań w ramach danego projektu beneficjenta, przy czym ewidencja dotyczy zawsze okresów miesięcznych w celu weryfikacji limitu 240 godzin miesięcznie wynikającego z Wytycznych.</w:t>
      </w:r>
    </w:p>
    <w:p w:rsidR="003D5254" w:rsidRPr="00BF7C68" w:rsidRDefault="003D5254" w:rsidP="00123C85">
      <w:pPr>
        <w:spacing w:line="276" w:lineRule="auto"/>
        <w:ind w:left="420"/>
        <w:jc w:val="both"/>
        <w:rPr>
          <w:rFonts w:ascii="Verdana" w:hAnsi="Verdana"/>
          <w:sz w:val="20"/>
          <w:szCs w:val="20"/>
          <w:lang w:eastAsia="ar-SA"/>
        </w:rPr>
      </w:pP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 xml:space="preserve">W związku z powyższym, beneficjent musi zweryfikować przed zaangażowaniem personelu do projektu, czy osoba ta jest zaangażowana w realizację innych projektów NSRO, a jeżeli tak, czy </w:t>
      </w:r>
      <w:r w:rsidRPr="00BF7C68">
        <w:rPr>
          <w:rFonts w:ascii="Verdana" w:hAnsi="Verdana"/>
          <w:sz w:val="20"/>
          <w:szCs w:val="20"/>
          <w:lang w:eastAsia="ar-SA"/>
        </w:rPr>
        <w:lastRenderedPageBreak/>
        <w:t xml:space="preserve">będzie w stanie efektywnie realizować zdania w projekcie. Jednocześnie powinien zobowiązać ją do prowadzenia ewidencji godzin pracy i przekazania jej </w:t>
      </w:r>
      <w:r w:rsidRPr="00BF7C68">
        <w:rPr>
          <w:rFonts w:ascii="Verdana" w:hAnsi="Verdana"/>
          <w:sz w:val="20"/>
          <w:szCs w:val="20"/>
          <w:u w:val="single"/>
          <w:lang w:eastAsia="ar-SA"/>
        </w:rPr>
        <w:t>przed terminem wypłaty</w:t>
      </w:r>
      <w:r w:rsidRPr="00BF7C68">
        <w:rPr>
          <w:rFonts w:ascii="Verdana" w:hAnsi="Verdana"/>
          <w:sz w:val="20"/>
          <w:szCs w:val="20"/>
          <w:lang w:eastAsia="ar-SA"/>
        </w:rPr>
        <w:t xml:space="preserve"> wynagrodzenia.</w:t>
      </w: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W przypadku gdy osoba zatrudniona jako personel projektu u jednego beneficjenta w trakcie tego zatrudnienia zaczyna pracę w kolejnym projekcie u innego beneficjenta, jest ona zobowiązana do prowadzenia godzin i zadań od momentu podjęcia zatrudnienia w drugim projekcie, obejmującej obydwa projekty.</w:t>
      </w:r>
    </w:p>
    <w:p w:rsidR="003D5254" w:rsidRPr="00BF7C68" w:rsidRDefault="003D5254" w:rsidP="00123C85">
      <w:pPr>
        <w:spacing w:line="276" w:lineRule="auto"/>
        <w:jc w:val="both"/>
        <w:rPr>
          <w:rFonts w:ascii="Verdana" w:hAnsi="Verdana"/>
          <w:sz w:val="20"/>
          <w:szCs w:val="20"/>
          <w:lang w:eastAsia="ar-SA"/>
        </w:rPr>
      </w:pPr>
    </w:p>
    <w:p w:rsidR="003D5254" w:rsidRDefault="00CE633E" w:rsidP="00123C85">
      <w:pPr>
        <w:pStyle w:val="Bezodstpw"/>
        <w:tabs>
          <w:tab w:val="left" w:pos="567"/>
        </w:tabs>
        <w:spacing w:line="276" w:lineRule="auto"/>
        <w:ind w:left="426" w:hanging="426"/>
        <w:jc w:val="both"/>
        <w:rPr>
          <w:rFonts w:ascii="Verdana" w:hAnsi="Verdana"/>
          <w:b/>
          <w:i/>
          <w:spacing w:val="-9"/>
          <w:sz w:val="20"/>
          <w:szCs w:val="20"/>
        </w:rPr>
      </w:pPr>
      <w:r w:rsidRPr="00BF7C68">
        <w:rPr>
          <w:rFonts w:ascii="Verdana" w:hAnsi="Verdana"/>
          <w:b/>
          <w:i/>
          <w:spacing w:val="-9"/>
          <w:sz w:val="20"/>
          <w:szCs w:val="20"/>
        </w:rPr>
        <w:t>XX</w:t>
      </w:r>
      <w:r w:rsidR="00123C85" w:rsidRPr="00BF7C68">
        <w:rPr>
          <w:rFonts w:ascii="Verdana" w:hAnsi="Verdana"/>
          <w:b/>
          <w:i/>
          <w:spacing w:val="-9"/>
          <w:sz w:val="20"/>
          <w:szCs w:val="20"/>
        </w:rPr>
        <w:t>VIII</w:t>
      </w:r>
      <w:r w:rsidR="003D5254" w:rsidRPr="00BF7C68">
        <w:rPr>
          <w:rFonts w:ascii="Verdana" w:hAnsi="Verdana"/>
          <w:b/>
          <w:i/>
          <w:spacing w:val="-9"/>
          <w:sz w:val="20"/>
          <w:szCs w:val="20"/>
        </w:rPr>
        <w:t>. Przewidywane zmiany umowy</w:t>
      </w:r>
    </w:p>
    <w:p w:rsidR="003D5254" w:rsidRPr="00BF7C68" w:rsidRDefault="003D5254" w:rsidP="00B135B7">
      <w:pPr>
        <w:pStyle w:val="Bezodstpw"/>
        <w:numPr>
          <w:ilvl w:val="6"/>
          <w:numId w:val="24"/>
        </w:numPr>
        <w:tabs>
          <w:tab w:val="clear" w:pos="5040"/>
        </w:tabs>
        <w:spacing w:line="276" w:lineRule="auto"/>
        <w:ind w:left="426" w:hanging="426"/>
        <w:jc w:val="both"/>
        <w:rPr>
          <w:rFonts w:ascii="Verdana" w:hAnsi="Verdana"/>
          <w:sz w:val="20"/>
          <w:szCs w:val="20"/>
        </w:rPr>
      </w:pPr>
      <w:r w:rsidRPr="00BF7C68">
        <w:rPr>
          <w:rFonts w:ascii="Verdana" w:hAnsi="Verdana"/>
          <w:sz w:val="20"/>
          <w:szCs w:val="20"/>
        </w:rPr>
        <w:t>Zgodnie z art. 144 ustawy PZP, Zamawiaj</w:t>
      </w:r>
      <w:r w:rsidRPr="00BF7C68">
        <w:rPr>
          <w:rFonts w:ascii="Verdana" w:eastAsia="TimesNewRoman" w:hAnsi="Verdana"/>
          <w:sz w:val="20"/>
          <w:szCs w:val="20"/>
        </w:rPr>
        <w:t>ą</w:t>
      </w:r>
      <w:r w:rsidRPr="00BF7C68">
        <w:rPr>
          <w:rFonts w:ascii="Verdana" w:hAnsi="Verdana"/>
          <w:sz w:val="20"/>
          <w:szCs w:val="20"/>
        </w:rPr>
        <w:t xml:space="preserve">cy dopuszcza zmiany umowy w zakresie: </w:t>
      </w:r>
    </w:p>
    <w:p w:rsidR="00D15B3A" w:rsidRPr="00BF7C68" w:rsidRDefault="00D15B3A" w:rsidP="00123C85">
      <w:pPr>
        <w:spacing w:line="276" w:lineRule="auto"/>
        <w:jc w:val="both"/>
        <w:rPr>
          <w:rFonts w:ascii="Verdana" w:hAnsi="Verdana"/>
          <w:sz w:val="20"/>
          <w:szCs w:val="20"/>
        </w:rPr>
      </w:pPr>
      <w:r w:rsidRPr="00BF7C68">
        <w:rPr>
          <w:rFonts w:ascii="Verdana" w:hAnsi="Verdana"/>
          <w:sz w:val="20"/>
          <w:szCs w:val="20"/>
        </w:rPr>
        <w:t>- przypadków losowych, które będą miały wpływ na treść zawartej umowy i termin realizacji,</w:t>
      </w:r>
    </w:p>
    <w:p w:rsidR="00D15B3A" w:rsidRPr="00BF7C68" w:rsidRDefault="00D15B3A" w:rsidP="00123C85">
      <w:pPr>
        <w:spacing w:line="276" w:lineRule="auto"/>
        <w:jc w:val="both"/>
        <w:rPr>
          <w:rFonts w:ascii="Verdana" w:hAnsi="Verdana"/>
          <w:sz w:val="20"/>
          <w:szCs w:val="20"/>
        </w:rPr>
      </w:pPr>
      <w:r w:rsidRPr="00BF7C68">
        <w:rPr>
          <w:rFonts w:ascii="Verdana" w:hAnsi="Verdana"/>
          <w:sz w:val="20"/>
          <w:szCs w:val="20"/>
        </w:rPr>
        <w:t>- zmiany terminu w harmonogramie realizacji projektu, w ramach którego umowa jest realizowana, co będzie miało wpływ na zmianę terminu obowiązywania niniejszej umowy,</w:t>
      </w:r>
    </w:p>
    <w:p w:rsidR="00D15B3A" w:rsidRPr="00BF7C68" w:rsidRDefault="00D15B3A" w:rsidP="00123C85">
      <w:pPr>
        <w:spacing w:line="276" w:lineRule="auto"/>
        <w:jc w:val="both"/>
        <w:rPr>
          <w:rFonts w:ascii="Verdana" w:hAnsi="Verdana"/>
          <w:sz w:val="20"/>
          <w:szCs w:val="20"/>
        </w:rPr>
      </w:pPr>
      <w:r w:rsidRPr="00BF7C68">
        <w:rPr>
          <w:rFonts w:ascii="Verdana" w:hAnsi="Verdana"/>
          <w:sz w:val="20"/>
          <w:szCs w:val="20"/>
        </w:rPr>
        <w:t>- Zmiany</w:t>
      </w:r>
      <w:r w:rsidRPr="00BF7C68">
        <w:rPr>
          <w:rFonts w:ascii="Verdana" w:eastAsia="Calibri" w:hAnsi="Verdana"/>
          <w:sz w:val="20"/>
          <w:szCs w:val="20"/>
        </w:rPr>
        <w:t xml:space="preserve"> </w:t>
      </w:r>
      <w:r w:rsidRPr="00BF7C68">
        <w:rPr>
          <w:rFonts w:ascii="Verdana" w:hAnsi="Verdana"/>
          <w:sz w:val="20"/>
          <w:szCs w:val="20"/>
        </w:rPr>
        <w:t>osób,</w:t>
      </w:r>
      <w:r w:rsidRPr="00BF7C68">
        <w:rPr>
          <w:rFonts w:ascii="Verdana" w:eastAsia="Calibri" w:hAnsi="Verdana"/>
          <w:sz w:val="20"/>
          <w:szCs w:val="20"/>
        </w:rPr>
        <w:t xml:space="preserve"> </w:t>
      </w:r>
      <w:r w:rsidRPr="00BF7C68">
        <w:rPr>
          <w:rFonts w:ascii="Verdana" w:hAnsi="Verdana"/>
          <w:sz w:val="20"/>
          <w:szCs w:val="20"/>
        </w:rPr>
        <w:t>które</w:t>
      </w:r>
      <w:r w:rsidRPr="00BF7C68">
        <w:rPr>
          <w:rFonts w:ascii="Verdana" w:eastAsia="Calibri" w:hAnsi="Verdana"/>
          <w:sz w:val="20"/>
          <w:szCs w:val="20"/>
        </w:rPr>
        <w:t xml:space="preserve"> </w:t>
      </w:r>
      <w:r w:rsidRPr="00BF7C68">
        <w:rPr>
          <w:rFonts w:ascii="Verdana" w:hAnsi="Verdana"/>
          <w:sz w:val="20"/>
          <w:szCs w:val="20"/>
        </w:rPr>
        <w:t>będą</w:t>
      </w:r>
      <w:r w:rsidRPr="00BF7C68">
        <w:rPr>
          <w:rFonts w:ascii="Verdana" w:eastAsia="Calibri" w:hAnsi="Verdana"/>
          <w:sz w:val="20"/>
          <w:szCs w:val="20"/>
        </w:rPr>
        <w:t xml:space="preserve"> </w:t>
      </w:r>
      <w:r w:rsidRPr="00BF7C68">
        <w:rPr>
          <w:rFonts w:ascii="Verdana" w:hAnsi="Verdana"/>
          <w:sz w:val="20"/>
          <w:szCs w:val="20"/>
        </w:rPr>
        <w:t>uczestniczyć</w:t>
      </w:r>
      <w:r w:rsidRPr="00BF7C68">
        <w:rPr>
          <w:rFonts w:ascii="Verdana" w:eastAsia="Calibri" w:hAnsi="Verdana"/>
          <w:sz w:val="20"/>
          <w:szCs w:val="20"/>
        </w:rPr>
        <w:t xml:space="preserve"> </w:t>
      </w:r>
      <w:r w:rsidRPr="00BF7C68">
        <w:rPr>
          <w:rFonts w:ascii="Verdana" w:hAnsi="Verdana"/>
          <w:sz w:val="20"/>
          <w:szCs w:val="20"/>
        </w:rPr>
        <w:t>w</w:t>
      </w:r>
      <w:r w:rsidRPr="00BF7C68">
        <w:rPr>
          <w:rFonts w:ascii="Verdana" w:eastAsia="Calibri" w:hAnsi="Verdana"/>
          <w:sz w:val="20"/>
          <w:szCs w:val="20"/>
        </w:rPr>
        <w:t xml:space="preserve"> </w:t>
      </w:r>
      <w:r w:rsidRPr="00BF7C68">
        <w:rPr>
          <w:rFonts w:ascii="Verdana" w:hAnsi="Verdana"/>
          <w:sz w:val="20"/>
          <w:szCs w:val="20"/>
        </w:rPr>
        <w:t>wykonaniu</w:t>
      </w:r>
      <w:r w:rsidRPr="00BF7C68">
        <w:rPr>
          <w:rFonts w:ascii="Verdana" w:eastAsia="Calibri" w:hAnsi="Verdana"/>
          <w:sz w:val="20"/>
          <w:szCs w:val="20"/>
        </w:rPr>
        <w:t xml:space="preserve"> </w:t>
      </w:r>
      <w:r w:rsidRPr="00BF7C68">
        <w:rPr>
          <w:rFonts w:ascii="Verdana" w:hAnsi="Verdana"/>
          <w:sz w:val="20"/>
          <w:szCs w:val="20"/>
        </w:rPr>
        <w:t>zamówienia,</w:t>
      </w:r>
      <w:r w:rsidRPr="00BF7C68">
        <w:rPr>
          <w:rFonts w:ascii="Verdana" w:eastAsia="Calibri" w:hAnsi="Verdana"/>
          <w:sz w:val="20"/>
          <w:szCs w:val="20"/>
        </w:rPr>
        <w:t xml:space="preserve"> </w:t>
      </w:r>
      <w:r w:rsidRPr="00BF7C68">
        <w:rPr>
          <w:rFonts w:ascii="Verdana" w:hAnsi="Verdana"/>
          <w:sz w:val="20"/>
          <w:szCs w:val="20"/>
        </w:rPr>
        <w:t>jeżeli</w:t>
      </w:r>
      <w:r w:rsidRPr="00BF7C68">
        <w:rPr>
          <w:rFonts w:ascii="Verdana" w:eastAsia="Calibri" w:hAnsi="Verdana"/>
          <w:sz w:val="20"/>
          <w:szCs w:val="20"/>
        </w:rPr>
        <w:t xml:space="preserve"> </w:t>
      </w:r>
      <w:r w:rsidRPr="00BF7C68">
        <w:rPr>
          <w:rFonts w:ascii="Verdana" w:hAnsi="Verdana"/>
          <w:sz w:val="20"/>
          <w:szCs w:val="20"/>
        </w:rPr>
        <w:t>zmiany</w:t>
      </w:r>
      <w:r w:rsidRPr="00BF7C68">
        <w:rPr>
          <w:rFonts w:ascii="Verdana" w:eastAsia="Calibri" w:hAnsi="Verdana"/>
          <w:sz w:val="20"/>
          <w:szCs w:val="20"/>
        </w:rPr>
        <w:t xml:space="preserve"> </w:t>
      </w:r>
      <w:r w:rsidRPr="00BF7C68">
        <w:rPr>
          <w:rFonts w:ascii="Verdana" w:hAnsi="Verdana"/>
          <w:sz w:val="20"/>
          <w:szCs w:val="20"/>
        </w:rPr>
        <w:t>są</w:t>
      </w:r>
      <w:r w:rsidRPr="00BF7C68">
        <w:rPr>
          <w:rFonts w:ascii="Verdana" w:eastAsia="Calibri" w:hAnsi="Verdana"/>
          <w:sz w:val="20"/>
          <w:szCs w:val="20"/>
        </w:rPr>
        <w:t xml:space="preserve"> </w:t>
      </w:r>
      <w:r w:rsidRPr="00BF7C68">
        <w:rPr>
          <w:rFonts w:ascii="Verdana" w:hAnsi="Verdana"/>
          <w:sz w:val="20"/>
          <w:szCs w:val="20"/>
        </w:rPr>
        <w:t>korzystne</w:t>
      </w:r>
      <w:r w:rsidRPr="00BF7C68">
        <w:rPr>
          <w:rFonts w:ascii="Verdana" w:eastAsia="Calibri" w:hAnsi="Verdana"/>
          <w:sz w:val="20"/>
          <w:szCs w:val="20"/>
        </w:rPr>
        <w:t xml:space="preserve"> </w:t>
      </w:r>
      <w:r w:rsidRPr="00BF7C68">
        <w:rPr>
          <w:rFonts w:ascii="Verdana" w:hAnsi="Verdana"/>
          <w:sz w:val="20"/>
          <w:szCs w:val="20"/>
        </w:rPr>
        <w:t>dla</w:t>
      </w:r>
      <w:r w:rsidRPr="00BF7C68">
        <w:rPr>
          <w:rFonts w:ascii="Verdana" w:eastAsia="Calibri" w:hAnsi="Verdana"/>
          <w:sz w:val="20"/>
          <w:szCs w:val="20"/>
        </w:rPr>
        <w:t xml:space="preserve"> </w:t>
      </w:r>
      <w:r w:rsidRPr="00BF7C68">
        <w:rPr>
          <w:rFonts w:ascii="Verdana" w:hAnsi="Verdana"/>
          <w:sz w:val="20"/>
          <w:szCs w:val="20"/>
        </w:rPr>
        <w:t>Zamawiającego</w:t>
      </w:r>
      <w:r w:rsidRPr="00BF7C68">
        <w:rPr>
          <w:rFonts w:ascii="Verdana" w:eastAsia="Calibri" w:hAnsi="Verdana"/>
          <w:sz w:val="20"/>
          <w:szCs w:val="20"/>
        </w:rPr>
        <w:t xml:space="preserve"> </w:t>
      </w:r>
      <w:r w:rsidRPr="00BF7C68">
        <w:rPr>
          <w:rFonts w:ascii="Verdana" w:hAnsi="Verdana"/>
          <w:sz w:val="20"/>
          <w:szCs w:val="20"/>
        </w:rPr>
        <w:t>lub</w:t>
      </w:r>
      <w:r w:rsidRPr="00BF7C68">
        <w:rPr>
          <w:rFonts w:ascii="Verdana" w:eastAsia="Calibri" w:hAnsi="Verdana"/>
          <w:sz w:val="20"/>
          <w:szCs w:val="20"/>
        </w:rPr>
        <w:t xml:space="preserve"> </w:t>
      </w:r>
      <w:r w:rsidRPr="00BF7C68">
        <w:rPr>
          <w:rFonts w:ascii="Verdana" w:hAnsi="Verdana"/>
          <w:sz w:val="20"/>
          <w:szCs w:val="20"/>
        </w:rPr>
        <w:t>wywołane</w:t>
      </w:r>
      <w:r w:rsidRPr="00BF7C68">
        <w:rPr>
          <w:rFonts w:ascii="Verdana" w:eastAsia="Calibri" w:hAnsi="Verdana"/>
          <w:sz w:val="20"/>
          <w:szCs w:val="20"/>
        </w:rPr>
        <w:t xml:space="preserve"> </w:t>
      </w:r>
      <w:r w:rsidRPr="00BF7C68">
        <w:rPr>
          <w:rFonts w:ascii="Verdana" w:hAnsi="Verdana"/>
          <w:sz w:val="20"/>
          <w:szCs w:val="20"/>
        </w:rPr>
        <w:t>okolicznościami,</w:t>
      </w:r>
      <w:r w:rsidRPr="00BF7C68">
        <w:rPr>
          <w:rFonts w:ascii="Verdana" w:eastAsia="Calibri" w:hAnsi="Verdana"/>
          <w:sz w:val="20"/>
          <w:szCs w:val="20"/>
        </w:rPr>
        <w:t xml:space="preserve"> </w:t>
      </w:r>
      <w:r w:rsidRPr="00BF7C68">
        <w:rPr>
          <w:rFonts w:ascii="Verdana" w:hAnsi="Verdana"/>
          <w:sz w:val="20"/>
          <w:szCs w:val="20"/>
        </w:rPr>
        <w:t>których</w:t>
      </w:r>
      <w:r w:rsidRPr="00BF7C68">
        <w:rPr>
          <w:rFonts w:ascii="Verdana" w:eastAsia="Calibri" w:hAnsi="Verdana"/>
          <w:sz w:val="20"/>
          <w:szCs w:val="20"/>
        </w:rPr>
        <w:t xml:space="preserve"> </w:t>
      </w:r>
      <w:r w:rsidRPr="00BF7C68">
        <w:rPr>
          <w:rFonts w:ascii="Verdana" w:hAnsi="Verdana"/>
          <w:sz w:val="20"/>
          <w:szCs w:val="20"/>
        </w:rPr>
        <w:t>nie</w:t>
      </w:r>
      <w:r w:rsidRPr="00BF7C68">
        <w:rPr>
          <w:rFonts w:ascii="Verdana" w:eastAsia="Calibri" w:hAnsi="Verdana"/>
          <w:sz w:val="20"/>
          <w:szCs w:val="20"/>
        </w:rPr>
        <w:t xml:space="preserve"> </w:t>
      </w:r>
      <w:r w:rsidRPr="00BF7C68">
        <w:rPr>
          <w:rFonts w:ascii="Verdana" w:hAnsi="Verdana"/>
          <w:sz w:val="20"/>
          <w:szCs w:val="20"/>
        </w:rPr>
        <w:t>można</w:t>
      </w:r>
      <w:r w:rsidRPr="00BF7C68">
        <w:rPr>
          <w:rFonts w:ascii="Verdana" w:eastAsia="Calibri" w:hAnsi="Verdana"/>
          <w:sz w:val="20"/>
          <w:szCs w:val="20"/>
        </w:rPr>
        <w:t xml:space="preserve"> </w:t>
      </w:r>
      <w:r w:rsidRPr="00BF7C68">
        <w:rPr>
          <w:rFonts w:ascii="Verdana" w:hAnsi="Verdana"/>
          <w:sz w:val="20"/>
          <w:szCs w:val="20"/>
        </w:rPr>
        <w:t>było</w:t>
      </w:r>
      <w:r w:rsidRPr="00BF7C68">
        <w:rPr>
          <w:rFonts w:ascii="Verdana" w:eastAsia="Calibri" w:hAnsi="Verdana"/>
          <w:sz w:val="20"/>
          <w:szCs w:val="20"/>
        </w:rPr>
        <w:t xml:space="preserve"> </w:t>
      </w:r>
      <w:r w:rsidRPr="00BF7C68">
        <w:rPr>
          <w:rFonts w:ascii="Verdana" w:hAnsi="Verdana"/>
          <w:sz w:val="20"/>
          <w:szCs w:val="20"/>
        </w:rPr>
        <w:t>przewidzieć</w:t>
      </w:r>
      <w:r w:rsidRPr="00BF7C68">
        <w:rPr>
          <w:rFonts w:ascii="Verdana" w:eastAsia="Calibri" w:hAnsi="Verdana"/>
          <w:sz w:val="20"/>
          <w:szCs w:val="20"/>
        </w:rPr>
        <w:t xml:space="preserve"> </w:t>
      </w:r>
      <w:r w:rsidRPr="00BF7C68">
        <w:rPr>
          <w:rFonts w:ascii="Verdana" w:hAnsi="Verdana"/>
          <w:sz w:val="20"/>
          <w:szCs w:val="20"/>
        </w:rPr>
        <w:t>w</w:t>
      </w:r>
      <w:r w:rsidRPr="00BF7C68">
        <w:rPr>
          <w:rFonts w:ascii="Verdana" w:eastAsia="Calibri" w:hAnsi="Verdana"/>
          <w:sz w:val="20"/>
          <w:szCs w:val="20"/>
        </w:rPr>
        <w:t xml:space="preserve"> </w:t>
      </w:r>
      <w:r w:rsidRPr="00BF7C68">
        <w:rPr>
          <w:rFonts w:ascii="Verdana" w:hAnsi="Verdana"/>
          <w:sz w:val="20"/>
          <w:szCs w:val="20"/>
        </w:rPr>
        <w:t>chwili</w:t>
      </w:r>
      <w:r w:rsidRPr="00BF7C68">
        <w:rPr>
          <w:rFonts w:ascii="Verdana" w:eastAsia="Calibri" w:hAnsi="Verdana"/>
          <w:sz w:val="20"/>
          <w:szCs w:val="20"/>
        </w:rPr>
        <w:t xml:space="preserve"> </w:t>
      </w:r>
      <w:r w:rsidRPr="00BF7C68">
        <w:rPr>
          <w:rFonts w:ascii="Verdana" w:hAnsi="Verdana"/>
          <w:sz w:val="20"/>
          <w:szCs w:val="20"/>
        </w:rPr>
        <w:t>zawarcia</w:t>
      </w:r>
      <w:r w:rsidRPr="00BF7C68">
        <w:rPr>
          <w:rFonts w:ascii="Verdana" w:eastAsia="Calibri" w:hAnsi="Verdana"/>
          <w:sz w:val="20"/>
          <w:szCs w:val="20"/>
        </w:rPr>
        <w:t xml:space="preserve"> </w:t>
      </w:r>
      <w:r w:rsidRPr="00BF7C68">
        <w:rPr>
          <w:rFonts w:ascii="Verdana" w:hAnsi="Verdana"/>
          <w:sz w:val="20"/>
          <w:szCs w:val="20"/>
        </w:rPr>
        <w:t>umowy,</w:t>
      </w:r>
    </w:p>
    <w:p w:rsidR="00D15B3A" w:rsidRPr="00BF7C68" w:rsidRDefault="00D15B3A" w:rsidP="00123C85">
      <w:pPr>
        <w:pStyle w:val="Bezodstpw"/>
        <w:spacing w:line="276" w:lineRule="auto"/>
        <w:jc w:val="both"/>
        <w:rPr>
          <w:rFonts w:ascii="Verdana" w:hAnsi="Verdana"/>
          <w:i/>
          <w:sz w:val="20"/>
          <w:szCs w:val="20"/>
        </w:rPr>
      </w:pPr>
      <w:r w:rsidRPr="00BF7C68">
        <w:rPr>
          <w:rFonts w:ascii="Verdana" w:hAnsi="Verdana"/>
          <w:sz w:val="20"/>
          <w:szCs w:val="20"/>
        </w:rPr>
        <w:t>2. Do</w:t>
      </w:r>
      <w:r w:rsidRPr="00BF7C68">
        <w:rPr>
          <w:rFonts w:ascii="Verdana" w:eastAsia="Calibri" w:hAnsi="Verdana"/>
          <w:sz w:val="20"/>
          <w:szCs w:val="20"/>
        </w:rPr>
        <w:t xml:space="preserve"> </w:t>
      </w:r>
      <w:r w:rsidRPr="00BF7C68">
        <w:rPr>
          <w:rFonts w:ascii="Verdana" w:hAnsi="Verdana"/>
          <w:sz w:val="20"/>
          <w:szCs w:val="20"/>
        </w:rPr>
        <w:t>zmiany</w:t>
      </w:r>
      <w:r w:rsidRPr="00BF7C68">
        <w:rPr>
          <w:rFonts w:ascii="Verdana" w:eastAsia="Calibri" w:hAnsi="Verdana"/>
          <w:sz w:val="20"/>
          <w:szCs w:val="20"/>
        </w:rPr>
        <w:t xml:space="preserve"> </w:t>
      </w:r>
      <w:r w:rsidRPr="00BF7C68">
        <w:rPr>
          <w:rFonts w:ascii="Verdana" w:hAnsi="Verdana"/>
          <w:sz w:val="20"/>
          <w:szCs w:val="20"/>
        </w:rPr>
        <w:t>osoby</w:t>
      </w:r>
      <w:r w:rsidRPr="00BF7C68">
        <w:rPr>
          <w:rFonts w:ascii="Verdana" w:eastAsia="Calibri" w:hAnsi="Verdana"/>
          <w:sz w:val="20"/>
          <w:szCs w:val="20"/>
        </w:rPr>
        <w:t xml:space="preserve"> </w:t>
      </w:r>
      <w:r w:rsidRPr="00BF7C68">
        <w:rPr>
          <w:rFonts w:ascii="Verdana" w:hAnsi="Verdana"/>
          <w:sz w:val="20"/>
          <w:szCs w:val="20"/>
        </w:rPr>
        <w:t>uczestniczącej</w:t>
      </w:r>
      <w:r w:rsidRPr="00BF7C68">
        <w:rPr>
          <w:rFonts w:ascii="Verdana" w:eastAsia="Calibri" w:hAnsi="Verdana"/>
          <w:sz w:val="20"/>
          <w:szCs w:val="20"/>
        </w:rPr>
        <w:t xml:space="preserve"> </w:t>
      </w:r>
      <w:r w:rsidRPr="00BF7C68">
        <w:rPr>
          <w:rFonts w:ascii="Verdana" w:hAnsi="Verdana"/>
          <w:sz w:val="20"/>
          <w:szCs w:val="20"/>
        </w:rPr>
        <w:t>w</w:t>
      </w:r>
      <w:r w:rsidRPr="00BF7C68">
        <w:rPr>
          <w:rFonts w:ascii="Verdana" w:eastAsia="Calibri" w:hAnsi="Verdana"/>
          <w:sz w:val="20"/>
          <w:szCs w:val="20"/>
        </w:rPr>
        <w:t xml:space="preserve"> </w:t>
      </w:r>
      <w:r w:rsidRPr="00BF7C68">
        <w:rPr>
          <w:rFonts w:ascii="Verdana" w:hAnsi="Verdana"/>
          <w:sz w:val="20"/>
          <w:szCs w:val="20"/>
        </w:rPr>
        <w:t>wykonaniu</w:t>
      </w:r>
      <w:r w:rsidRPr="00BF7C68">
        <w:rPr>
          <w:rFonts w:ascii="Verdana" w:eastAsia="Calibri" w:hAnsi="Verdana"/>
          <w:sz w:val="20"/>
          <w:szCs w:val="20"/>
        </w:rPr>
        <w:t xml:space="preserve"> </w:t>
      </w:r>
      <w:r w:rsidRPr="00BF7C68">
        <w:rPr>
          <w:rFonts w:ascii="Verdana" w:hAnsi="Verdana"/>
          <w:sz w:val="20"/>
          <w:szCs w:val="20"/>
        </w:rPr>
        <w:t>zamówienia</w:t>
      </w:r>
      <w:r w:rsidRPr="00BF7C68">
        <w:rPr>
          <w:rFonts w:ascii="Verdana" w:eastAsia="Calibri" w:hAnsi="Verdana"/>
          <w:sz w:val="20"/>
          <w:szCs w:val="20"/>
        </w:rPr>
        <w:t xml:space="preserve"> </w:t>
      </w:r>
      <w:r w:rsidRPr="00BF7C68">
        <w:rPr>
          <w:rFonts w:ascii="Verdana" w:hAnsi="Verdana"/>
          <w:sz w:val="20"/>
          <w:szCs w:val="20"/>
        </w:rPr>
        <w:t>wymagane</w:t>
      </w:r>
      <w:r w:rsidRPr="00BF7C68">
        <w:rPr>
          <w:rFonts w:ascii="Verdana" w:eastAsia="Calibri" w:hAnsi="Verdana"/>
          <w:sz w:val="20"/>
          <w:szCs w:val="20"/>
        </w:rPr>
        <w:t xml:space="preserve"> </w:t>
      </w:r>
      <w:r w:rsidRPr="00BF7C68">
        <w:rPr>
          <w:rFonts w:ascii="Verdana" w:hAnsi="Verdana"/>
          <w:sz w:val="20"/>
          <w:szCs w:val="20"/>
        </w:rPr>
        <w:t>jest</w:t>
      </w:r>
      <w:r w:rsidRPr="00BF7C68">
        <w:rPr>
          <w:rFonts w:ascii="Verdana" w:eastAsia="Calibri" w:hAnsi="Verdana"/>
          <w:sz w:val="20"/>
          <w:szCs w:val="20"/>
        </w:rPr>
        <w:t xml:space="preserve"> </w:t>
      </w:r>
      <w:r w:rsidRPr="00BF7C68">
        <w:rPr>
          <w:rFonts w:ascii="Verdana" w:hAnsi="Verdana"/>
          <w:sz w:val="20"/>
          <w:szCs w:val="20"/>
        </w:rPr>
        <w:t>łączne</w:t>
      </w:r>
      <w:r w:rsidRPr="00BF7C68">
        <w:rPr>
          <w:rFonts w:ascii="Verdana" w:eastAsia="Calibri" w:hAnsi="Verdana"/>
          <w:sz w:val="20"/>
          <w:szCs w:val="20"/>
        </w:rPr>
        <w:t xml:space="preserve"> </w:t>
      </w:r>
      <w:r w:rsidRPr="00BF7C68">
        <w:rPr>
          <w:rFonts w:ascii="Verdana" w:hAnsi="Verdana"/>
          <w:sz w:val="20"/>
          <w:szCs w:val="20"/>
        </w:rPr>
        <w:t>spełnienie</w:t>
      </w:r>
      <w:r w:rsidRPr="00BF7C68">
        <w:rPr>
          <w:rFonts w:ascii="Verdana" w:eastAsia="Calibri" w:hAnsi="Verdana"/>
          <w:sz w:val="20"/>
          <w:szCs w:val="20"/>
        </w:rPr>
        <w:t xml:space="preserve"> </w:t>
      </w:r>
      <w:r w:rsidRPr="00BF7C68">
        <w:rPr>
          <w:rFonts w:ascii="Verdana" w:hAnsi="Verdana"/>
          <w:sz w:val="20"/>
          <w:szCs w:val="20"/>
        </w:rPr>
        <w:t>następujących</w:t>
      </w:r>
      <w:r w:rsidRPr="00BF7C68">
        <w:rPr>
          <w:rFonts w:ascii="Verdana" w:eastAsia="Calibri" w:hAnsi="Verdana"/>
          <w:sz w:val="20"/>
          <w:szCs w:val="20"/>
        </w:rPr>
        <w:t xml:space="preserve"> </w:t>
      </w:r>
      <w:r w:rsidRPr="00BF7C68">
        <w:rPr>
          <w:rFonts w:ascii="Verdana" w:hAnsi="Verdana"/>
          <w:sz w:val="20"/>
          <w:szCs w:val="20"/>
        </w:rPr>
        <w:t>warunków:</w:t>
      </w:r>
    </w:p>
    <w:p w:rsidR="00D15B3A" w:rsidRPr="00BF7C68" w:rsidRDefault="00D15B3A" w:rsidP="00123C85">
      <w:pPr>
        <w:pStyle w:val="Akapitzlist"/>
        <w:spacing w:line="276" w:lineRule="auto"/>
        <w:ind w:left="0"/>
        <w:jc w:val="both"/>
        <w:rPr>
          <w:rFonts w:ascii="Verdana" w:eastAsia="Calibri" w:hAnsi="Verdana"/>
          <w:sz w:val="20"/>
          <w:szCs w:val="20"/>
        </w:rPr>
      </w:pPr>
      <w:r w:rsidRPr="00BF7C68">
        <w:rPr>
          <w:rFonts w:ascii="Verdana" w:hAnsi="Verdana"/>
          <w:sz w:val="20"/>
          <w:szCs w:val="20"/>
        </w:rPr>
        <w:t>a)przedstawienie</w:t>
      </w:r>
      <w:r w:rsidRPr="00BF7C68">
        <w:rPr>
          <w:rFonts w:ascii="Verdana" w:eastAsia="Calibri" w:hAnsi="Verdana"/>
          <w:sz w:val="20"/>
          <w:szCs w:val="20"/>
        </w:rPr>
        <w:t xml:space="preserve"> osoby</w:t>
      </w:r>
      <w:r w:rsidRPr="00BF7C68">
        <w:rPr>
          <w:rFonts w:ascii="Verdana" w:hAnsi="Verdana"/>
          <w:sz w:val="20"/>
          <w:szCs w:val="20"/>
        </w:rPr>
        <w:t>,</w:t>
      </w:r>
      <w:r w:rsidRPr="00BF7C68">
        <w:rPr>
          <w:rFonts w:ascii="Verdana" w:eastAsia="Calibri" w:hAnsi="Verdana"/>
          <w:sz w:val="20"/>
          <w:szCs w:val="20"/>
        </w:rPr>
        <w:t xml:space="preserve"> </w:t>
      </w:r>
      <w:r w:rsidRPr="00BF7C68">
        <w:rPr>
          <w:rFonts w:ascii="Verdana" w:hAnsi="Verdana"/>
          <w:sz w:val="20"/>
          <w:szCs w:val="20"/>
        </w:rPr>
        <w:t>której</w:t>
      </w:r>
      <w:r w:rsidRPr="00BF7C68">
        <w:rPr>
          <w:rFonts w:ascii="Verdana" w:eastAsia="Calibri" w:hAnsi="Verdana"/>
          <w:sz w:val="20"/>
          <w:szCs w:val="20"/>
        </w:rPr>
        <w:t xml:space="preserve"> </w:t>
      </w:r>
      <w:r w:rsidRPr="00BF7C68">
        <w:rPr>
          <w:rFonts w:ascii="Verdana" w:hAnsi="Verdana"/>
          <w:sz w:val="20"/>
          <w:szCs w:val="20"/>
        </w:rPr>
        <w:t>kwalifikacje</w:t>
      </w:r>
      <w:r w:rsidRPr="00BF7C68">
        <w:rPr>
          <w:rFonts w:ascii="Verdana" w:eastAsia="Calibri" w:hAnsi="Verdana"/>
          <w:sz w:val="20"/>
          <w:szCs w:val="20"/>
        </w:rPr>
        <w:t xml:space="preserve"> </w:t>
      </w:r>
      <w:r w:rsidRPr="00BF7C68">
        <w:rPr>
          <w:rFonts w:ascii="Verdana" w:hAnsi="Verdana"/>
          <w:sz w:val="20"/>
          <w:szCs w:val="20"/>
        </w:rPr>
        <w:t>zawodowe,</w:t>
      </w:r>
      <w:r w:rsidRPr="00BF7C68">
        <w:rPr>
          <w:rFonts w:ascii="Verdana" w:eastAsia="Calibri" w:hAnsi="Verdana"/>
          <w:sz w:val="20"/>
          <w:szCs w:val="20"/>
        </w:rPr>
        <w:t xml:space="preserve"> </w:t>
      </w:r>
      <w:r w:rsidRPr="00BF7C68">
        <w:rPr>
          <w:rFonts w:ascii="Verdana" w:hAnsi="Verdana"/>
          <w:sz w:val="20"/>
          <w:szCs w:val="20"/>
        </w:rPr>
        <w:t>doświadczenie</w:t>
      </w:r>
      <w:r w:rsidR="00380715" w:rsidRPr="00BF7C68">
        <w:rPr>
          <w:rFonts w:ascii="Verdana" w:hAnsi="Verdana"/>
          <w:sz w:val="20"/>
          <w:szCs w:val="20"/>
        </w:rPr>
        <w:t>,</w:t>
      </w:r>
      <w:r w:rsidRPr="00BF7C68">
        <w:rPr>
          <w:rFonts w:ascii="Verdana" w:hAnsi="Verdana"/>
          <w:sz w:val="20"/>
          <w:szCs w:val="20"/>
        </w:rPr>
        <w:t> wykształcenie</w:t>
      </w:r>
      <w:r w:rsidRPr="00BF7C68">
        <w:rPr>
          <w:rFonts w:ascii="Verdana" w:eastAsia="Calibri" w:hAnsi="Verdana"/>
          <w:sz w:val="20"/>
          <w:szCs w:val="20"/>
        </w:rPr>
        <w:t xml:space="preserve"> </w:t>
      </w:r>
      <w:r w:rsidR="00380715" w:rsidRPr="00BF7C68">
        <w:rPr>
          <w:rFonts w:ascii="Verdana" w:eastAsia="Calibri" w:hAnsi="Verdana"/>
          <w:sz w:val="20"/>
          <w:szCs w:val="20"/>
        </w:rPr>
        <w:t xml:space="preserve">oraz liczba godzin doradczych </w:t>
      </w:r>
      <w:r w:rsidRPr="00BF7C68">
        <w:rPr>
          <w:rFonts w:ascii="Verdana" w:hAnsi="Verdana"/>
          <w:sz w:val="20"/>
          <w:szCs w:val="20"/>
        </w:rPr>
        <w:t>nie</w:t>
      </w:r>
      <w:r w:rsidRPr="00BF7C68">
        <w:rPr>
          <w:rFonts w:ascii="Verdana" w:eastAsia="Calibri" w:hAnsi="Verdana"/>
          <w:sz w:val="20"/>
          <w:szCs w:val="20"/>
        </w:rPr>
        <w:t xml:space="preserve"> </w:t>
      </w:r>
      <w:r w:rsidRPr="00BF7C68">
        <w:rPr>
          <w:rFonts w:ascii="Verdana" w:hAnsi="Verdana"/>
          <w:sz w:val="20"/>
          <w:szCs w:val="20"/>
        </w:rPr>
        <w:t>są</w:t>
      </w:r>
      <w:r w:rsidRPr="00BF7C68">
        <w:rPr>
          <w:rFonts w:ascii="Verdana" w:eastAsia="Calibri" w:hAnsi="Verdana"/>
          <w:sz w:val="20"/>
          <w:szCs w:val="20"/>
        </w:rPr>
        <w:t xml:space="preserve"> </w:t>
      </w:r>
      <w:r w:rsidRPr="00BF7C68">
        <w:rPr>
          <w:rFonts w:ascii="Verdana" w:hAnsi="Verdana"/>
          <w:sz w:val="20"/>
          <w:szCs w:val="20"/>
        </w:rPr>
        <w:t>niższe</w:t>
      </w:r>
      <w:r w:rsidRPr="00BF7C68">
        <w:rPr>
          <w:rFonts w:ascii="Verdana" w:eastAsia="Calibri" w:hAnsi="Verdana"/>
          <w:sz w:val="20"/>
          <w:szCs w:val="20"/>
        </w:rPr>
        <w:t xml:space="preserve"> </w:t>
      </w:r>
      <w:r w:rsidRPr="00BF7C68">
        <w:rPr>
          <w:rFonts w:ascii="Verdana" w:hAnsi="Verdana"/>
          <w:sz w:val="20"/>
          <w:szCs w:val="20"/>
        </w:rPr>
        <w:t>niż</w:t>
      </w:r>
      <w:r w:rsidRPr="00BF7C68">
        <w:rPr>
          <w:rFonts w:ascii="Verdana" w:eastAsia="Calibri" w:hAnsi="Verdana"/>
          <w:sz w:val="20"/>
          <w:szCs w:val="20"/>
        </w:rPr>
        <w:t xml:space="preserve"> </w:t>
      </w:r>
      <w:r w:rsidRPr="00BF7C68">
        <w:rPr>
          <w:rFonts w:ascii="Verdana" w:hAnsi="Verdana"/>
          <w:sz w:val="20"/>
          <w:szCs w:val="20"/>
        </w:rPr>
        <w:t>osoby</w:t>
      </w:r>
      <w:r w:rsidRPr="00BF7C68">
        <w:rPr>
          <w:rFonts w:ascii="Verdana" w:eastAsia="Calibri" w:hAnsi="Verdana"/>
          <w:sz w:val="20"/>
          <w:szCs w:val="20"/>
        </w:rPr>
        <w:t xml:space="preserve"> </w:t>
      </w:r>
      <w:r w:rsidRPr="00BF7C68">
        <w:rPr>
          <w:rFonts w:ascii="Verdana" w:hAnsi="Verdana"/>
          <w:sz w:val="20"/>
          <w:szCs w:val="20"/>
        </w:rPr>
        <w:t>zastępowanej,</w:t>
      </w:r>
      <w:r w:rsidRPr="00BF7C68">
        <w:rPr>
          <w:rFonts w:ascii="Verdana" w:eastAsia="Calibri" w:hAnsi="Verdana"/>
          <w:sz w:val="20"/>
          <w:szCs w:val="20"/>
        </w:rPr>
        <w:t xml:space="preserve"> </w:t>
      </w:r>
    </w:p>
    <w:p w:rsidR="00D15B3A" w:rsidRPr="00BF7C68" w:rsidRDefault="00D15B3A" w:rsidP="00123C85">
      <w:pPr>
        <w:pStyle w:val="Akapitzlist"/>
        <w:spacing w:line="276" w:lineRule="auto"/>
        <w:ind w:left="0"/>
        <w:jc w:val="both"/>
        <w:rPr>
          <w:rFonts w:ascii="Verdana" w:hAnsi="Verdana"/>
          <w:sz w:val="20"/>
          <w:szCs w:val="20"/>
        </w:rPr>
      </w:pPr>
      <w:r w:rsidRPr="00BF7C68">
        <w:rPr>
          <w:rFonts w:ascii="Verdana" w:hAnsi="Verdana"/>
          <w:sz w:val="20"/>
          <w:szCs w:val="20"/>
        </w:rPr>
        <w:t>b)złożenie</w:t>
      </w:r>
      <w:r w:rsidRPr="00BF7C68">
        <w:rPr>
          <w:rFonts w:ascii="Verdana" w:eastAsia="Calibri" w:hAnsi="Verdana"/>
          <w:sz w:val="20"/>
          <w:szCs w:val="20"/>
        </w:rPr>
        <w:t xml:space="preserve"> </w:t>
      </w:r>
      <w:r w:rsidRPr="00BF7C68">
        <w:rPr>
          <w:rFonts w:ascii="Verdana" w:hAnsi="Verdana"/>
          <w:sz w:val="20"/>
          <w:szCs w:val="20"/>
        </w:rPr>
        <w:t>informacji</w:t>
      </w:r>
      <w:r w:rsidRPr="00BF7C68">
        <w:rPr>
          <w:rFonts w:ascii="Verdana" w:eastAsia="Calibri" w:hAnsi="Verdana"/>
          <w:sz w:val="20"/>
          <w:szCs w:val="20"/>
        </w:rPr>
        <w:t xml:space="preserve"> </w:t>
      </w:r>
      <w:r w:rsidRPr="00BF7C68">
        <w:rPr>
          <w:rFonts w:ascii="Verdana" w:hAnsi="Verdana"/>
          <w:sz w:val="20"/>
          <w:szCs w:val="20"/>
        </w:rPr>
        <w:t>na temat</w:t>
      </w:r>
      <w:r w:rsidRPr="00BF7C68">
        <w:rPr>
          <w:rFonts w:ascii="Verdana" w:eastAsia="Calibri" w:hAnsi="Verdana"/>
          <w:sz w:val="20"/>
          <w:szCs w:val="20"/>
        </w:rPr>
        <w:t xml:space="preserve"> </w:t>
      </w:r>
      <w:r w:rsidRPr="00BF7C68">
        <w:rPr>
          <w:rFonts w:ascii="Verdana" w:hAnsi="Verdana"/>
          <w:sz w:val="20"/>
          <w:szCs w:val="20"/>
        </w:rPr>
        <w:t>kwalifikacji</w:t>
      </w:r>
      <w:r w:rsidRPr="00BF7C68">
        <w:rPr>
          <w:rFonts w:ascii="Verdana" w:eastAsia="Calibri" w:hAnsi="Verdana"/>
          <w:sz w:val="20"/>
          <w:szCs w:val="20"/>
        </w:rPr>
        <w:t xml:space="preserve"> </w:t>
      </w:r>
      <w:r w:rsidRPr="00BF7C68">
        <w:rPr>
          <w:rFonts w:ascii="Verdana" w:hAnsi="Verdana"/>
          <w:sz w:val="20"/>
          <w:szCs w:val="20"/>
        </w:rPr>
        <w:t>zawodowych,</w:t>
      </w:r>
      <w:r w:rsidRPr="00BF7C68">
        <w:rPr>
          <w:rFonts w:ascii="Verdana" w:eastAsia="Calibri" w:hAnsi="Verdana"/>
          <w:sz w:val="20"/>
          <w:szCs w:val="20"/>
        </w:rPr>
        <w:t xml:space="preserve"> </w:t>
      </w:r>
      <w:r w:rsidRPr="00BF7C68">
        <w:rPr>
          <w:rFonts w:ascii="Verdana" w:hAnsi="Verdana"/>
          <w:sz w:val="20"/>
          <w:szCs w:val="20"/>
        </w:rPr>
        <w:t>doświadczenia</w:t>
      </w:r>
      <w:r w:rsidR="00380715" w:rsidRPr="00BF7C68">
        <w:rPr>
          <w:rFonts w:ascii="Verdana" w:hAnsi="Verdana"/>
          <w:sz w:val="20"/>
          <w:szCs w:val="20"/>
        </w:rPr>
        <w:t>,</w:t>
      </w:r>
      <w:r w:rsidRPr="00BF7C68">
        <w:rPr>
          <w:rFonts w:ascii="Verdana" w:hAnsi="Verdana"/>
          <w:sz w:val="20"/>
          <w:szCs w:val="20"/>
        </w:rPr>
        <w:t> wykształcenia</w:t>
      </w:r>
      <w:r w:rsidRPr="00BF7C68">
        <w:rPr>
          <w:rFonts w:ascii="Verdana" w:eastAsia="Calibri" w:hAnsi="Verdana"/>
          <w:sz w:val="20"/>
          <w:szCs w:val="20"/>
        </w:rPr>
        <w:t xml:space="preserve"> </w:t>
      </w:r>
      <w:r w:rsidR="00380715" w:rsidRPr="00BF7C68">
        <w:rPr>
          <w:rFonts w:ascii="Verdana" w:eastAsia="Calibri" w:hAnsi="Verdana"/>
          <w:sz w:val="20"/>
          <w:szCs w:val="20"/>
        </w:rPr>
        <w:t xml:space="preserve">liczby godzin </w:t>
      </w:r>
      <w:r w:rsidRPr="00BF7C68">
        <w:rPr>
          <w:rFonts w:ascii="Verdana" w:hAnsi="Verdana"/>
          <w:sz w:val="20"/>
          <w:szCs w:val="20"/>
        </w:rPr>
        <w:t>oraz</w:t>
      </w:r>
      <w:r w:rsidRPr="00BF7C68">
        <w:rPr>
          <w:rFonts w:ascii="Verdana" w:eastAsia="Calibri" w:hAnsi="Verdana"/>
          <w:sz w:val="20"/>
          <w:szCs w:val="20"/>
        </w:rPr>
        <w:t xml:space="preserve"> </w:t>
      </w:r>
      <w:r w:rsidRPr="00BF7C68">
        <w:rPr>
          <w:rFonts w:ascii="Verdana" w:hAnsi="Verdana"/>
          <w:sz w:val="20"/>
          <w:szCs w:val="20"/>
        </w:rPr>
        <w:t>informacji</w:t>
      </w:r>
      <w:r w:rsidRPr="00BF7C68">
        <w:rPr>
          <w:rFonts w:ascii="Verdana" w:eastAsia="Calibri" w:hAnsi="Verdana"/>
          <w:sz w:val="20"/>
          <w:szCs w:val="20"/>
        </w:rPr>
        <w:t xml:space="preserve"> </w:t>
      </w:r>
      <w:r w:rsidRPr="00BF7C68">
        <w:rPr>
          <w:rFonts w:ascii="Verdana" w:hAnsi="Verdana"/>
          <w:sz w:val="20"/>
          <w:szCs w:val="20"/>
        </w:rPr>
        <w:t>o podstawie</w:t>
      </w:r>
      <w:r w:rsidRPr="00BF7C68">
        <w:rPr>
          <w:rFonts w:ascii="Verdana" w:eastAsia="Calibri" w:hAnsi="Verdana"/>
          <w:sz w:val="20"/>
          <w:szCs w:val="20"/>
        </w:rPr>
        <w:t xml:space="preserve"> </w:t>
      </w:r>
      <w:r w:rsidRPr="00BF7C68">
        <w:rPr>
          <w:rFonts w:ascii="Verdana" w:hAnsi="Verdana"/>
          <w:sz w:val="20"/>
          <w:szCs w:val="20"/>
        </w:rPr>
        <w:t>do</w:t>
      </w:r>
      <w:r w:rsidRPr="00BF7C68">
        <w:rPr>
          <w:rFonts w:ascii="Verdana" w:eastAsia="Calibri" w:hAnsi="Verdana"/>
          <w:sz w:val="20"/>
          <w:szCs w:val="20"/>
        </w:rPr>
        <w:t xml:space="preserve"> </w:t>
      </w:r>
      <w:r w:rsidRPr="00BF7C68">
        <w:rPr>
          <w:rFonts w:ascii="Verdana" w:hAnsi="Verdana"/>
          <w:sz w:val="20"/>
          <w:szCs w:val="20"/>
        </w:rPr>
        <w:t>dysponowania</w:t>
      </w:r>
      <w:r w:rsidRPr="00BF7C68">
        <w:rPr>
          <w:rFonts w:ascii="Verdana" w:eastAsia="Calibri" w:hAnsi="Verdana"/>
          <w:sz w:val="20"/>
          <w:szCs w:val="20"/>
        </w:rPr>
        <w:t xml:space="preserve"> </w:t>
      </w:r>
      <w:r w:rsidRPr="00BF7C68">
        <w:rPr>
          <w:rFonts w:ascii="Verdana" w:hAnsi="Verdana"/>
          <w:sz w:val="20"/>
          <w:szCs w:val="20"/>
        </w:rPr>
        <w:t>tą</w:t>
      </w:r>
      <w:r w:rsidRPr="00BF7C68">
        <w:rPr>
          <w:rFonts w:ascii="Verdana" w:eastAsia="Calibri" w:hAnsi="Verdana"/>
          <w:sz w:val="20"/>
          <w:szCs w:val="20"/>
        </w:rPr>
        <w:t xml:space="preserve"> </w:t>
      </w:r>
      <w:r w:rsidRPr="00BF7C68">
        <w:rPr>
          <w:rFonts w:ascii="Verdana" w:hAnsi="Verdana"/>
          <w:sz w:val="20"/>
          <w:szCs w:val="20"/>
        </w:rPr>
        <w:t>osobą,</w:t>
      </w:r>
    </w:p>
    <w:p w:rsidR="00D15B3A" w:rsidRPr="00BF7C68" w:rsidRDefault="00D15B3A" w:rsidP="00123C85">
      <w:pPr>
        <w:pStyle w:val="Akapitzlist"/>
        <w:spacing w:line="276" w:lineRule="auto"/>
        <w:ind w:left="0"/>
        <w:jc w:val="both"/>
        <w:rPr>
          <w:rFonts w:ascii="Verdana" w:hAnsi="Verdana"/>
          <w:sz w:val="20"/>
          <w:szCs w:val="20"/>
        </w:rPr>
      </w:pPr>
      <w:r w:rsidRPr="00BF7C68">
        <w:rPr>
          <w:rFonts w:ascii="Verdana" w:hAnsi="Verdana"/>
          <w:sz w:val="20"/>
          <w:szCs w:val="20"/>
        </w:rPr>
        <w:t>c) uzyskanie</w:t>
      </w:r>
      <w:r w:rsidRPr="00BF7C68">
        <w:rPr>
          <w:rFonts w:ascii="Verdana" w:eastAsia="Calibri" w:hAnsi="Verdana"/>
          <w:sz w:val="20"/>
          <w:szCs w:val="20"/>
        </w:rPr>
        <w:t xml:space="preserve"> </w:t>
      </w:r>
      <w:r w:rsidRPr="00BF7C68">
        <w:rPr>
          <w:rFonts w:ascii="Verdana" w:hAnsi="Verdana"/>
          <w:sz w:val="20"/>
          <w:szCs w:val="20"/>
        </w:rPr>
        <w:t>przez</w:t>
      </w:r>
      <w:r w:rsidRPr="00BF7C68">
        <w:rPr>
          <w:rFonts w:ascii="Verdana" w:eastAsia="Calibri" w:hAnsi="Verdana"/>
          <w:sz w:val="20"/>
          <w:szCs w:val="20"/>
        </w:rPr>
        <w:t xml:space="preserve"> </w:t>
      </w:r>
      <w:r w:rsidRPr="00BF7C68">
        <w:rPr>
          <w:rFonts w:ascii="Verdana" w:hAnsi="Verdana"/>
          <w:sz w:val="20"/>
          <w:szCs w:val="20"/>
        </w:rPr>
        <w:t>Wykonawcę</w:t>
      </w:r>
      <w:r w:rsidRPr="00BF7C68">
        <w:rPr>
          <w:rFonts w:ascii="Verdana" w:eastAsia="Calibri" w:hAnsi="Verdana"/>
          <w:sz w:val="20"/>
          <w:szCs w:val="20"/>
        </w:rPr>
        <w:t xml:space="preserve"> </w:t>
      </w:r>
      <w:r w:rsidRPr="00BF7C68">
        <w:rPr>
          <w:rFonts w:ascii="Verdana" w:hAnsi="Verdana"/>
          <w:sz w:val="20"/>
          <w:szCs w:val="20"/>
        </w:rPr>
        <w:t>uprzedniej</w:t>
      </w:r>
      <w:r w:rsidRPr="00BF7C68">
        <w:rPr>
          <w:rFonts w:ascii="Verdana" w:eastAsia="Calibri" w:hAnsi="Verdana"/>
          <w:sz w:val="20"/>
          <w:szCs w:val="20"/>
        </w:rPr>
        <w:t xml:space="preserve"> </w:t>
      </w:r>
      <w:r w:rsidRPr="00BF7C68">
        <w:rPr>
          <w:rFonts w:ascii="Verdana" w:hAnsi="Verdana"/>
          <w:sz w:val="20"/>
          <w:szCs w:val="20"/>
        </w:rPr>
        <w:t>zgody</w:t>
      </w:r>
      <w:r w:rsidRPr="00BF7C68">
        <w:rPr>
          <w:rFonts w:ascii="Verdana" w:eastAsia="Calibri" w:hAnsi="Verdana"/>
          <w:sz w:val="20"/>
          <w:szCs w:val="20"/>
        </w:rPr>
        <w:t xml:space="preserve"> </w:t>
      </w:r>
      <w:r w:rsidRPr="00BF7C68">
        <w:rPr>
          <w:rFonts w:ascii="Verdana" w:hAnsi="Verdana"/>
          <w:sz w:val="20"/>
          <w:szCs w:val="20"/>
        </w:rPr>
        <w:t>Zamawiającego</w:t>
      </w:r>
      <w:r w:rsidRPr="00BF7C68">
        <w:rPr>
          <w:rFonts w:ascii="Verdana" w:eastAsia="Calibri" w:hAnsi="Verdana"/>
          <w:sz w:val="20"/>
          <w:szCs w:val="20"/>
        </w:rPr>
        <w:t xml:space="preserve"> </w:t>
      </w:r>
      <w:r w:rsidRPr="00BF7C68">
        <w:rPr>
          <w:rFonts w:ascii="Verdana" w:hAnsi="Verdana"/>
          <w:sz w:val="20"/>
          <w:szCs w:val="20"/>
        </w:rPr>
        <w:t>na</w:t>
      </w:r>
      <w:r w:rsidRPr="00BF7C68">
        <w:rPr>
          <w:rFonts w:ascii="Verdana" w:eastAsia="Calibri" w:hAnsi="Verdana"/>
          <w:sz w:val="20"/>
          <w:szCs w:val="20"/>
        </w:rPr>
        <w:t xml:space="preserve"> </w:t>
      </w:r>
      <w:r w:rsidRPr="00BF7C68">
        <w:rPr>
          <w:rFonts w:ascii="Verdana" w:hAnsi="Verdana"/>
          <w:sz w:val="20"/>
          <w:szCs w:val="20"/>
        </w:rPr>
        <w:t>zmianę</w:t>
      </w:r>
      <w:r w:rsidRPr="00BF7C68">
        <w:rPr>
          <w:rFonts w:ascii="Verdana" w:eastAsia="Calibri" w:hAnsi="Verdana"/>
          <w:sz w:val="20"/>
          <w:szCs w:val="20"/>
        </w:rPr>
        <w:t xml:space="preserve"> </w:t>
      </w:r>
      <w:r w:rsidRPr="00BF7C68">
        <w:rPr>
          <w:rFonts w:ascii="Verdana" w:hAnsi="Verdana"/>
          <w:sz w:val="20"/>
          <w:szCs w:val="20"/>
        </w:rPr>
        <w:t>osoby</w:t>
      </w:r>
      <w:r w:rsidRPr="00BF7C68">
        <w:rPr>
          <w:rFonts w:ascii="Verdana" w:eastAsia="Calibri" w:hAnsi="Verdana"/>
          <w:sz w:val="20"/>
          <w:szCs w:val="20"/>
        </w:rPr>
        <w:t xml:space="preserve"> </w:t>
      </w:r>
      <w:r w:rsidRPr="00BF7C68">
        <w:rPr>
          <w:rFonts w:ascii="Verdana" w:hAnsi="Verdana"/>
          <w:sz w:val="20"/>
          <w:szCs w:val="20"/>
        </w:rPr>
        <w:t>uczestniczącej</w:t>
      </w:r>
      <w:r w:rsidRPr="00BF7C68">
        <w:rPr>
          <w:rFonts w:ascii="Verdana" w:eastAsia="Calibri" w:hAnsi="Verdana"/>
          <w:sz w:val="20"/>
          <w:szCs w:val="20"/>
        </w:rPr>
        <w:t xml:space="preserve">    </w:t>
      </w:r>
      <w:r w:rsidRPr="00BF7C68">
        <w:rPr>
          <w:rFonts w:ascii="Verdana" w:hAnsi="Verdana"/>
          <w:sz w:val="20"/>
          <w:szCs w:val="20"/>
        </w:rPr>
        <w:t>w</w:t>
      </w:r>
      <w:r w:rsidRPr="00BF7C68">
        <w:rPr>
          <w:rFonts w:ascii="Verdana" w:eastAsia="Calibri" w:hAnsi="Verdana"/>
          <w:sz w:val="20"/>
          <w:szCs w:val="20"/>
        </w:rPr>
        <w:t xml:space="preserve"> </w:t>
      </w:r>
      <w:r w:rsidRPr="00BF7C68">
        <w:rPr>
          <w:rFonts w:ascii="Verdana" w:hAnsi="Verdana"/>
          <w:sz w:val="20"/>
          <w:szCs w:val="20"/>
        </w:rPr>
        <w:t>wykonaniu</w:t>
      </w:r>
      <w:r w:rsidRPr="00BF7C68">
        <w:rPr>
          <w:rFonts w:ascii="Verdana" w:eastAsia="Calibri" w:hAnsi="Verdana"/>
          <w:sz w:val="20"/>
          <w:szCs w:val="20"/>
        </w:rPr>
        <w:t xml:space="preserve"> </w:t>
      </w:r>
      <w:r w:rsidRPr="00BF7C68">
        <w:rPr>
          <w:rFonts w:ascii="Verdana" w:hAnsi="Verdana"/>
          <w:sz w:val="20"/>
          <w:szCs w:val="20"/>
        </w:rPr>
        <w:t>zamówienia.</w:t>
      </w:r>
    </w:p>
    <w:p w:rsidR="00D15B3A" w:rsidRPr="00BF7C68" w:rsidRDefault="00D15B3A" w:rsidP="00123C85">
      <w:pPr>
        <w:spacing w:line="276" w:lineRule="auto"/>
        <w:jc w:val="both"/>
        <w:rPr>
          <w:rFonts w:ascii="Verdana" w:hAnsi="Verdana"/>
          <w:sz w:val="20"/>
          <w:szCs w:val="20"/>
        </w:rPr>
      </w:pPr>
      <w:r w:rsidRPr="00BF7C68">
        <w:rPr>
          <w:rFonts w:ascii="Verdana" w:hAnsi="Verdana"/>
          <w:sz w:val="20"/>
          <w:szCs w:val="20"/>
        </w:rPr>
        <w:t>- zmiana powszechnie obowiązujących przepisów prawa w zakresie mającym wpływ na realizację przedmiotu umowy, zmiany będące następstwem działania organów administracji.</w:t>
      </w:r>
    </w:p>
    <w:p w:rsidR="00D15B3A" w:rsidRPr="00BF7C68" w:rsidRDefault="00D15B3A" w:rsidP="00123C85">
      <w:pPr>
        <w:spacing w:line="276" w:lineRule="auto"/>
        <w:jc w:val="both"/>
        <w:rPr>
          <w:rFonts w:ascii="Verdana" w:hAnsi="Verdana"/>
          <w:sz w:val="20"/>
          <w:szCs w:val="20"/>
        </w:rPr>
      </w:pPr>
      <w:r w:rsidRPr="00BF7C68">
        <w:rPr>
          <w:rFonts w:ascii="Verdana" w:hAnsi="Verdana"/>
          <w:sz w:val="20"/>
          <w:szCs w:val="20"/>
        </w:rPr>
        <w:t>3. Wszelkie zmiany i uzupełnienia umowy wymagaj</w:t>
      </w:r>
      <w:r w:rsidRPr="00BF7C68">
        <w:rPr>
          <w:rFonts w:ascii="Verdana" w:eastAsia="TimesNewRoman" w:hAnsi="Verdana"/>
          <w:sz w:val="20"/>
          <w:szCs w:val="20"/>
        </w:rPr>
        <w:t xml:space="preserve">ą </w:t>
      </w:r>
      <w:r w:rsidRPr="00BF7C68">
        <w:rPr>
          <w:rFonts w:ascii="Verdana" w:hAnsi="Verdana"/>
          <w:sz w:val="20"/>
          <w:szCs w:val="20"/>
        </w:rPr>
        <w:t>akceptacji obu stron i formy pisemnego aneksu, pod rygorem niewa</w:t>
      </w:r>
      <w:r w:rsidRPr="00BF7C68">
        <w:rPr>
          <w:rFonts w:ascii="Verdana" w:eastAsia="TimesNewRoman" w:hAnsi="Verdana"/>
          <w:sz w:val="20"/>
          <w:szCs w:val="20"/>
        </w:rPr>
        <w:t>ż</w:t>
      </w:r>
      <w:r w:rsidRPr="00BF7C68">
        <w:rPr>
          <w:rFonts w:ascii="Verdana" w:hAnsi="Verdana"/>
          <w:sz w:val="20"/>
          <w:szCs w:val="20"/>
        </w:rPr>
        <w:t>no</w:t>
      </w:r>
      <w:r w:rsidRPr="00BF7C68">
        <w:rPr>
          <w:rFonts w:ascii="Verdana" w:eastAsia="TimesNewRoman" w:hAnsi="Verdana"/>
          <w:sz w:val="20"/>
          <w:szCs w:val="20"/>
        </w:rPr>
        <w:t>ś</w:t>
      </w:r>
      <w:r w:rsidRPr="00BF7C68">
        <w:rPr>
          <w:rFonts w:ascii="Verdana" w:hAnsi="Verdana"/>
          <w:sz w:val="20"/>
          <w:szCs w:val="20"/>
        </w:rPr>
        <w:t>ci.</w:t>
      </w:r>
    </w:p>
    <w:p w:rsidR="003D5254" w:rsidRPr="00BF7C68" w:rsidRDefault="003D5254" w:rsidP="00123C85">
      <w:pPr>
        <w:spacing w:line="276" w:lineRule="auto"/>
        <w:jc w:val="both"/>
        <w:rPr>
          <w:rFonts w:ascii="Verdana" w:hAnsi="Verdana"/>
          <w:sz w:val="20"/>
          <w:szCs w:val="20"/>
        </w:rPr>
      </w:pPr>
    </w:p>
    <w:p w:rsidR="003D5254" w:rsidRDefault="00CE633E" w:rsidP="00123C85">
      <w:pPr>
        <w:pStyle w:val="Akapitzlist"/>
        <w:spacing w:after="120" w:line="276" w:lineRule="auto"/>
        <w:ind w:left="0"/>
        <w:jc w:val="both"/>
        <w:rPr>
          <w:rFonts w:ascii="Verdana" w:hAnsi="Verdana"/>
          <w:b/>
          <w:i/>
          <w:sz w:val="20"/>
          <w:szCs w:val="20"/>
        </w:rPr>
      </w:pPr>
      <w:r w:rsidRPr="00BF7C68">
        <w:rPr>
          <w:rFonts w:ascii="Verdana" w:hAnsi="Verdana"/>
          <w:b/>
          <w:i/>
          <w:sz w:val="20"/>
          <w:szCs w:val="20"/>
        </w:rPr>
        <w:t>XX</w:t>
      </w:r>
      <w:r w:rsidR="008B0467">
        <w:rPr>
          <w:rFonts w:ascii="Verdana" w:hAnsi="Verdana"/>
          <w:b/>
          <w:i/>
          <w:sz w:val="20"/>
          <w:szCs w:val="20"/>
        </w:rPr>
        <w:t>I</w:t>
      </w:r>
      <w:r w:rsidRPr="00BF7C68">
        <w:rPr>
          <w:rFonts w:ascii="Verdana" w:hAnsi="Verdana"/>
          <w:b/>
          <w:i/>
          <w:sz w:val="20"/>
          <w:szCs w:val="20"/>
        </w:rPr>
        <w:t>X</w:t>
      </w:r>
      <w:r w:rsidR="003D5254" w:rsidRPr="00BF7C68">
        <w:rPr>
          <w:rFonts w:ascii="Verdana" w:hAnsi="Verdana"/>
          <w:b/>
          <w:i/>
          <w:sz w:val="20"/>
          <w:szCs w:val="20"/>
        </w:rPr>
        <w:t>.  Umowa</w:t>
      </w:r>
    </w:p>
    <w:p w:rsidR="003D5254" w:rsidRPr="00BF7C68" w:rsidRDefault="003D5254" w:rsidP="00123C85">
      <w:pPr>
        <w:pStyle w:val="Tekst"/>
        <w:spacing w:line="276" w:lineRule="auto"/>
        <w:rPr>
          <w:rFonts w:ascii="Verdana" w:hAnsi="Verdana"/>
          <w:b w:val="0"/>
          <w:sz w:val="20"/>
          <w:szCs w:val="20"/>
        </w:rPr>
      </w:pPr>
      <w:r w:rsidRPr="00BF7C68">
        <w:rPr>
          <w:rFonts w:ascii="Verdana" w:hAnsi="Verdana"/>
          <w:b w:val="0"/>
          <w:sz w:val="20"/>
          <w:szCs w:val="20"/>
        </w:rPr>
        <w:t xml:space="preserve">Zamawiający wymaga, aby Wykonawca zawarł z nim umowę na warunkach określonych we wzorze umowy. Wzór umowy stanowi załącznik nr </w:t>
      </w:r>
      <w:r w:rsidR="00D15B3A" w:rsidRPr="00BF7C68">
        <w:rPr>
          <w:rFonts w:ascii="Verdana" w:hAnsi="Verdana"/>
          <w:b w:val="0"/>
          <w:sz w:val="20"/>
          <w:szCs w:val="20"/>
        </w:rPr>
        <w:t>8</w:t>
      </w:r>
      <w:r w:rsidRPr="00BF7C68">
        <w:rPr>
          <w:rFonts w:ascii="Verdana" w:hAnsi="Verdana"/>
          <w:b w:val="0"/>
          <w:sz w:val="20"/>
          <w:szCs w:val="20"/>
        </w:rPr>
        <w:t xml:space="preserve"> do SIWZ. </w:t>
      </w:r>
    </w:p>
    <w:p w:rsidR="003D5254" w:rsidRPr="00BF7C68" w:rsidRDefault="003D5254" w:rsidP="00123C85">
      <w:pPr>
        <w:pStyle w:val="Tekst"/>
        <w:spacing w:line="276" w:lineRule="auto"/>
        <w:rPr>
          <w:rFonts w:ascii="Verdana" w:hAnsi="Verdana"/>
          <w:sz w:val="20"/>
          <w:szCs w:val="20"/>
        </w:rPr>
      </w:pPr>
    </w:p>
    <w:p w:rsidR="003D5254" w:rsidRDefault="00CE633E" w:rsidP="00123C85">
      <w:pPr>
        <w:pStyle w:val="Akapitzlist"/>
        <w:spacing w:after="120" w:line="276" w:lineRule="auto"/>
        <w:ind w:left="0"/>
        <w:jc w:val="both"/>
        <w:rPr>
          <w:rFonts w:ascii="Verdana" w:hAnsi="Verdana"/>
          <w:b/>
          <w:i/>
          <w:sz w:val="20"/>
          <w:szCs w:val="20"/>
        </w:rPr>
      </w:pPr>
      <w:r w:rsidRPr="00BF7C68">
        <w:rPr>
          <w:rFonts w:ascii="Verdana" w:hAnsi="Verdana"/>
          <w:b/>
          <w:i/>
          <w:sz w:val="20"/>
          <w:szCs w:val="20"/>
        </w:rPr>
        <w:t>XXX</w:t>
      </w:r>
      <w:r w:rsidR="003D5254" w:rsidRPr="00BF7C68">
        <w:rPr>
          <w:rFonts w:ascii="Verdana" w:hAnsi="Verdana"/>
          <w:b/>
          <w:i/>
          <w:sz w:val="20"/>
          <w:szCs w:val="20"/>
        </w:rPr>
        <w:t xml:space="preserve">. Pouczenie o środkach ochrony prawnej przysługujących wykonawcy. </w:t>
      </w:r>
    </w:p>
    <w:p w:rsidR="003D5254" w:rsidRPr="00BF7C68" w:rsidRDefault="003D5254" w:rsidP="00123C85">
      <w:pPr>
        <w:shd w:val="clear" w:color="auto" w:fill="FFFFFF"/>
        <w:spacing w:before="115" w:line="276" w:lineRule="auto"/>
        <w:ind w:right="5"/>
        <w:jc w:val="both"/>
        <w:rPr>
          <w:rFonts w:ascii="Verdana" w:hAnsi="Verdana"/>
          <w:sz w:val="20"/>
          <w:szCs w:val="20"/>
        </w:rPr>
      </w:pPr>
      <w:r w:rsidRPr="00BF7C68">
        <w:rPr>
          <w:rFonts w:ascii="Verdana" w:hAnsi="Verdana"/>
          <w:bCs/>
          <w:color w:val="000000"/>
          <w:sz w:val="20"/>
          <w:szCs w:val="20"/>
        </w:rPr>
        <w:t xml:space="preserve">1. </w:t>
      </w:r>
      <w:r w:rsidRPr="00BF7C68">
        <w:rPr>
          <w:rFonts w:ascii="Verdana" w:hAnsi="Verdana"/>
          <w:color w:val="000000"/>
          <w:sz w:val="20"/>
          <w:szCs w:val="20"/>
        </w:rPr>
        <w:t xml:space="preserve">Wykonawcy, a także innemu podmiotowi, jeżeli ma lub miał interes w uzyskaniu danego </w:t>
      </w:r>
      <w:r w:rsidRPr="00BF7C68">
        <w:rPr>
          <w:rFonts w:ascii="Verdana" w:hAnsi="Verdana"/>
          <w:color w:val="000000"/>
          <w:spacing w:val="-1"/>
          <w:sz w:val="20"/>
          <w:szCs w:val="20"/>
        </w:rPr>
        <w:t xml:space="preserve">zamówienia oraz poniósł lub może ponieść szkodę w wyniku naruszenia przez zamawiającego </w:t>
      </w:r>
      <w:r w:rsidRPr="00BF7C68">
        <w:rPr>
          <w:rFonts w:ascii="Verdana" w:hAnsi="Verdana"/>
          <w:color w:val="000000"/>
          <w:sz w:val="20"/>
          <w:szCs w:val="20"/>
        </w:rPr>
        <w:t xml:space="preserve">przepisów ustawy Prawo zamówień publicznych, na podstawie art. 180 ust.2 ustawy z dnia 29 </w:t>
      </w:r>
      <w:r w:rsidRPr="00BF7C68">
        <w:rPr>
          <w:rFonts w:ascii="Verdana" w:hAnsi="Verdana"/>
          <w:color w:val="000000"/>
          <w:spacing w:val="-2"/>
          <w:sz w:val="20"/>
          <w:szCs w:val="20"/>
        </w:rPr>
        <w:t xml:space="preserve">stycznia 2004 r. Prawo zamówień publicznych ( Dz. U. z dnia 09.08.2013 r. poz. 907), przysługuje </w:t>
      </w:r>
      <w:r w:rsidRPr="00BF7C68">
        <w:rPr>
          <w:rFonts w:ascii="Verdana" w:hAnsi="Verdana"/>
          <w:color w:val="000000"/>
          <w:sz w:val="20"/>
          <w:szCs w:val="20"/>
        </w:rPr>
        <w:t>odwołanie wyłącznie wobec czynności:</w:t>
      </w:r>
    </w:p>
    <w:p w:rsidR="003D5254" w:rsidRPr="00BF7C68" w:rsidRDefault="003D5254" w:rsidP="00B135B7">
      <w:pPr>
        <w:widowControl w:val="0"/>
        <w:numPr>
          <w:ilvl w:val="0"/>
          <w:numId w:val="23"/>
        </w:numPr>
        <w:shd w:val="clear" w:color="auto" w:fill="FFFFFF"/>
        <w:tabs>
          <w:tab w:val="left" w:pos="706"/>
        </w:tabs>
        <w:autoSpaceDE w:val="0"/>
        <w:autoSpaceDN w:val="0"/>
        <w:adjustRightInd w:val="0"/>
        <w:spacing w:before="5" w:line="276" w:lineRule="auto"/>
        <w:ind w:left="284"/>
        <w:rPr>
          <w:rFonts w:ascii="Verdana" w:hAnsi="Verdana"/>
          <w:color w:val="000000"/>
          <w:spacing w:val="-20"/>
          <w:sz w:val="20"/>
          <w:szCs w:val="20"/>
        </w:rPr>
      </w:pPr>
      <w:r w:rsidRPr="00BF7C68">
        <w:rPr>
          <w:rFonts w:ascii="Verdana" w:hAnsi="Verdana"/>
          <w:color w:val="000000"/>
          <w:sz w:val="20"/>
          <w:szCs w:val="20"/>
        </w:rPr>
        <w:t>opisu sposobu dokonywania oceny spełniania warunków udziału w postępowaniu;</w:t>
      </w:r>
    </w:p>
    <w:p w:rsidR="003D5254" w:rsidRPr="00BF7C68" w:rsidRDefault="003D5254" w:rsidP="00B135B7">
      <w:pPr>
        <w:widowControl w:val="0"/>
        <w:numPr>
          <w:ilvl w:val="0"/>
          <w:numId w:val="23"/>
        </w:numPr>
        <w:shd w:val="clear" w:color="auto" w:fill="FFFFFF"/>
        <w:tabs>
          <w:tab w:val="left" w:pos="706"/>
        </w:tabs>
        <w:autoSpaceDE w:val="0"/>
        <w:autoSpaceDN w:val="0"/>
        <w:adjustRightInd w:val="0"/>
        <w:spacing w:line="276" w:lineRule="auto"/>
        <w:ind w:left="284"/>
        <w:rPr>
          <w:rFonts w:ascii="Verdana" w:hAnsi="Verdana"/>
          <w:color w:val="000000"/>
          <w:spacing w:val="-11"/>
          <w:sz w:val="20"/>
          <w:szCs w:val="20"/>
        </w:rPr>
      </w:pPr>
      <w:r w:rsidRPr="00BF7C68">
        <w:rPr>
          <w:rFonts w:ascii="Verdana" w:hAnsi="Verdana"/>
          <w:color w:val="000000"/>
          <w:spacing w:val="-1"/>
          <w:sz w:val="20"/>
          <w:szCs w:val="20"/>
        </w:rPr>
        <w:t>wykluczenia odwołującego z postępowania o udzielenie zamówienia;</w:t>
      </w:r>
    </w:p>
    <w:p w:rsidR="003D5254" w:rsidRPr="00F7318D" w:rsidRDefault="003D5254" w:rsidP="00B135B7">
      <w:pPr>
        <w:pStyle w:val="Akapitzlist"/>
        <w:numPr>
          <w:ilvl w:val="0"/>
          <w:numId w:val="23"/>
        </w:numPr>
        <w:shd w:val="clear" w:color="auto" w:fill="FFFFFF"/>
        <w:tabs>
          <w:tab w:val="left" w:pos="567"/>
          <w:tab w:val="left" w:pos="851"/>
          <w:tab w:val="left" w:pos="1276"/>
          <w:tab w:val="left" w:pos="1418"/>
          <w:tab w:val="left" w:pos="1560"/>
        </w:tabs>
        <w:spacing w:line="276" w:lineRule="auto"/>
        <w:rPr>
          <w:rFonts w:ascii="Verdana" w:hAnsi="Verdana"/>
          <w:color w:val="000000"/>
          <w:sz w:val="20"/>
          <w:szCs w:val="20"/>
        </w:rPr>
      </w:pPr>
      <w:r w:rsidRPr="00F7318D">
        <w:rPr>
          <w:rFonts w:ascii="Verdana" w:hAnsi="Verdana"/>
          <w:color w:val="000000"/>
          <w:sz w:val="20"/>
          <w:szCs w:val="20"/>
        </w:rPr>
        <w:t>odrzucenia oferty odwołującego.</w:t>
      </w:r>
    </w:p>
    <w:p w:rsidR="00F7318D" w:rsidRDefault="00F7318D" w:rsidP="00F7318D">
      <w:pPr>
        <w:shd w:val="clear" w:color="auto" w:fill="FFFFFF"/>
        <w:tabs>
          <w:tab w:val="left" w:pos="567"/>
          <w:tab w:val="left" w:pos="1276"/>
          <w:tab w:val="left" w:pos="1418"/>
          <w:tab w:val="left" w:pos="1560"/>
        </w:tabs>
        <w:spacing w:line="276" w:lineRule="auto"/>
        <w:rPr>
          <w:rFonts w:ascii="Verdana" w:hAnsi="Verdana"/>
          <w:color w:val="000000"/>
          <w:sz w:val="20"/>
          <w:szCs w:val="20"/>
        </w:rPr>
      </w:pPr>
    </w:p>
    <w:p w:rsidR="00F7318D" w:rsidRDefault="00F7318D" w:rsidP="00F7318D">
      <w:pPr>
        <w:shd w:val="clear" w:color="auto" w:fill="FFFFFF"/>
        <w:tabs>
          <w:tab w:val="left" w:pos="567"/>
          <w:tab w:val="left" w:pos="1276"/>
          <w:tab w:val="left" w:pos="1418"/>
          <w:tab w:val="left" w:pos="1560"/>
        </w:tabs>
        <w:spacing w:line="276" w:lineRule="auto"/>
        <w:rPr>
          <w:rFonts w:ascii="Verdana" w:hAnsi="Verdana"/>
          <w:color w:val="000000"/>
          <w:sz w:val="20"/>
          <w:szCs w:val="20"/>
        </w:rPr>
      </w:pPr>
    </w:p>
    <w:p w:rsidR="00F7318D" w:rsidRDefault="00F7318D" w:rsidP="00F7318D">
      <w:pPr>
        <w:shd w:val="clear" w:color="auto" w:fill="FFFFFF"/>
        <w:tabs>
          <w:tab w:val="left" w:pos="567"/>
          <w:tab w:val="left" w:pos="1276"/>
          <w:tab w:val="left" w:pos="1418"/>
          <w:tab w:val="left" w:pos="1560"/>
        </w:tabs>
        <w:spacing w:line="276" w:lineRule="auto"/>
        <w:rPr>
          <w:rFonts w:ascii="Verdana" w:hAnsi="Verdana"/>
          <w:color w:val="000000"/>
          <w:sz w:val="20"/>
          <w:szCs w:val="20"/>
        </w:rPr>
      </w:pPr>
    </w:p>
    <w:p w:rsidR="00F7318D" w:rsidRPr="00F7318D" w:rsidRDefault="00F7318D" w:rsidP="00F7318D">
      <w:pPr>
        <w:shd w:val="clear" w:color="auto" w:fill="FFFFFF"/>
        <w:tabs>
          <w:tab w:val="left" w:pos="567"/>
          <w:tab w:val="left" w:pos="1276"/>
          <w:tab w:val="left" w:pos="1418"/>
          <w:tab w:val="left" w:pos="1560"/>
        </w:tabs>
        <w:spacing w:line="276" w:lineRule="auto"/>
        <w:rPr>
          <w:rFonts w:ascii="Verdana" w:hAnsi="Verdana"/>
          <w:color w:val="000000"/>
          <w:sz w:val="20"/>
          <w:szCs w:val="20"/>
        </w:rPr>
      </w:pPr>
    </w:p>
    <w:p w:rsidR="003D5254" w:rsidRPr="00BF7C68" w:rsidRDefault="003D5254" w:rsidP="00123C85">
      <w:pPr>
        <w:shd w:val="clear" w:color="auto" w:fill="FFFFFF"/>
        <w:spacing w:line="276" w:lineRule="auto"/>
        <w:rPr>
          <w:rFonts w:ascii="Verdana" w:hAnsi="Verdana"/>
          <w:sz w:val="20"/>
          <w:szCs w:val="20"/>
        </w:rPr>
      </w:pPr>
      <w:r w:rsidRPr="00BF7C68">
        <w:rPr>
          <w:rFonts w:ascii="Verdana" w:hAnsi="Verdana"/>
          <w:color w:val="000000"/>
          <w:sz w:val="20"/>
          <w:szCs w:val="20"/>
        </w:rPr>
        <w:lastRenderedPageBreak/>
        <w:t xml:space="preserve"> 2.   Wykonawca na podstawie art.  181  ust.  1  ustawy  </w:t>
      </w:r>
      <w:proofErr w:type="spellStart"/>
      <w:r w:rsidRPr="00BF7C68">
        <w:rPr>
          <w:rFonts w:ascii="Verdana" w:hAnsi="Verdana"/>
          <w:color w:val="000000"/>
          <w:sz w:val="20"/>
          <w:szCs w:val="20"/>
        </w:rPr>
        <w:t>Pzp</w:t>
      </w:r>
      <w:proofErr w:type="spellEnd"/>
      <w:r w:rsidRPr="00BF7C68">
        <w:rPr>
          <w:rFonts w:ascii="Verdana" w:hAnsi="Verdana"/>
          <w:color w:val="000000"/>
          <w:sz w:val="20"/>
          <w:szCs w:val="20"/>
        </w:rPr>
        <w:t xml:space="preserve">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FD4696" w:rsidRDefault="00FD4696" w:rsidP="00123C85">
      <w:pPr>
        <w:spacing w:line="276" w:lineRule="auto"/>
        <w:ind w:left="4956" w:firstLine="708"/>
        <w:jc w:val="both"/>
        <w:rPr>
          <w:rFonts w:ascii="Verdana" w:hAnsi="Verdana"/>
          <w:b/>
          <w:sz w:val="20"/>
          <w:szCs w:val="20"/>
        </w:rPr>
      </w:pPr>
    </w:p>
    <w:p w:rsidR="00005F6C" w:rsidRDefault="00D15B3A" w:rsidP="00123C85">
      <w:pPr>
        <w:spacing w:line="276" w:lineRule="auto"/>
        <w:ind w:left="4956" w:firstLine="708"/>
        <w:jc w:val="both"/>
        <w:rPr>
          <w:rFonts w:ascii="Verdana" w:hAnsi="Verdana"/>
          <w:b/>
          <w:sz w:val="20"/>
          <w:szCs w:val="20"/>
        </w:rPr>
      </w:pPr>
      <w:r w:rsidRPr="00BF7C68">
        <w:rPr>
          <w:rFonts w:ascii="Verdana" w:hAnsi="Verdana"/>
          <w:b/>
          <w:sz w:val="20"/>
          <w:szCs w:val="20"/>
        </w:rPr>
        <w:t xml:space="preserve">    </w:t>
      </w:r>
    </w:p>
    <w:p w:rsidR="00005F6C" w:rsidRDefault="00005F6C" w:rsidP="00123C85">
      <w:pPr>
        <w:spacing w:line="276" w:lineRule="auto"/>
        <w:ind w:left="4956" w:firstLine="708"/>
        <w:jc w:val="both"/>
        <w:rPr>
          <w:rFonts w:ascii="Verdana" w:hAnsi="Verdana"/>
          <w:b/>
          <w:sz w:val="20"/>
          <w:szCs w:val="20"/>
        </w:rPr>
      </w:pPr>
    </w:p>
    <w:p w:rsidR="003D5254" w:rsidRPr="00BF7C68" w:rsidRDefault="00D15B3A" w:rsidP="00123C85">
      <w:pPr>
        <w:spacing w:line="276" w:lineRule="auto"/>
        <w:ind w:left="4956" w:firstLine="708"/>
        <w:jc w:val="both"/>
        <w:rPr>
          <w:rFonts w:ascii="Verdana" w:hAnsi="Verdana"/>
          <w:b/>
          <w:sz w:val="20"/>
          <w:szCs w:val="20"/>
        </w:rPr>
      </w:pPr>
      <w:r w:rsidRPr="00BF7C68">
        <w:rPr>
          <w:rFonts w:ascii="Verdana" w:hAnsi="Verdana"/>
          <w:b/>
          <w:sz w:val="20"/>
          <w:szCs w:val="20"/>
        </w:rPr>
        <w:t xml:space="preserve">       </w:t>
      </w:r>
      <w:r w:rsidR="003D5254" w:rsidRPr="00BF7C68">
        <w:rPr>
          <w:rFonts w:ascii="Verdana" w:hAnsi="Verdana"/>
          <w:b/>
          <w:sz w:val="20"/>
          <w:szCs w:val="20"/>
        </w:rPr>
        <w:t>Zatwierdzam</w:t>
      </w:r>
    </w:p>
    <w:p w:rsidR="008B0467" w:rsidRDefault="008B0467" w:rsidP="00123C85">
      <w:pPr>
        <w:pStyle w:val="Bezodstpw"/>
        <w:spacing w:line="276" w:lineRule="auto"/>
        <w:jc w:val="both"/>
        <w:rPr>
          <w:rFonts w:ascii="Verdana" w:hAnsi="Verdana"/>
          <w:sz w:val="20"/>
          <w:szCs w:val="20"/>
        </w:rPr>
      </w:pPr>
    </w:p>
    <w:p w:rsidR="00FD4696" w:rsidRDefault="00FD4696" w:rsidP="00123C85">
      <w:pPr>
        <w:pStyle w:val="Bezodstpw"/>
        <w:spacing w:line="276" w:lineRule="auto"/>
        <w:jc w:val="both"/>
        <w:rPr>
          <w:rFonts w:ascii="Verdana" w:hAnsi="Verdana"/>
          <w:sz w:val="20"/>
          <w:szCs w:val="20"/>
        </w:rPr>
      </w:pPr>
    </w:p>
    <w:p w:rsidR="00FD4696" w:rsidRDefault="00FD4696" w:rsidP="00123C85">
      <w:pPr>
        <w:pStyle w:val="Bezodstpw"/>
        <w:spacing w:line="276" w:lineRule="auto"/>
        <w:jc w:val="both"/>
        <w:rPr>
          <w:rFonts w:ascii="Verdana" w:hAnsi="Verdana"/>
          <w:sz w:val="20"/>
          <w:szCs w:val="20"/>
        </w:rPr>
      </w:pPr>
    </w:p>
    <w:p w:rsidR="00FD4696" w:rsidRPr="00D0753A" w:rsidRDefault="00D0753A" w:rsidP="00D0753A">
      <w:pPr>
        <w:pStyle w:val="Bezodstpw"/>
        <w:spacing w:line="276" w:lineRule="auto"/>
        <w:jc w:val="center"/>
        <w:rPr>
          <w:rFonts w:ascii="Verdana" w:hAnsi="Verdana"/>
          <w:b/>
          <w:sz w:val="20"/>
          <w:szCs w:val="20"/>
        </w:rPr>
      </w:pPr>
      <w:r>
        <w:rPr>
          <w:rFonts w:ascii="Verdana" w:hAnsi="Verdana"/>
          <w:b/>
          <w:sz w:val="20"/>
          <w:szCs w:val="20"/>
        </w:rPr>
        <w:t xml:space="preserve">                                                    </w:t>
      </w:r>
      <w:r w:rsidRPr="00D0753A">
        <w:rPr>
          <w:rFonts w:ascii="Verdana" w:hAnsi="Verdana"/>
          <w:b/>
          <w:sz w:val="20"/>
          <w:szCs w:val="20"/>
        </w:rPr>
        <w:t xml:space="preserve">/-/ Michał </w:t>
      </w:r>
      <w:proofErr w:type="spellStart"/>
      <w:r w:rsidRPr="00D0753A">
        <w:rPr>
          <w:rFonts w:ascii="Verdana" w:hAnsi="Verdana"/>
          <w:b/>
          <w:sz w:val="20"/>
          <w:szCs w:val="20"/>
        </w:rPr>
        <w:t>Boszko</w:t>
      </w:r>
      <w:proofErr w:type="spellEnd"/>
      <w:r w:rsidRPr="00D0753A">
        <w:rPr>
          <w:rFonts w:ascii="Verdana" w:hAnsi="Verdana"/>
          <w:b/>
          <w:sz w:val="20"/>
          <w:szCs w:val="20"/>
        </w:rPr>
        <w:t xml:space="preserve">                                /-/ Jan Ciastek</w:t>
      </w:r>
    </w:p>
    <w:p w:rsidR="00D0753A" w:rsidRPr="00D0753A" w:rsidRDefault="00D0753A" w:rsidP="00D0753A">
      <w:pPr>
        <w:pStyle w:val="Bezodstpw"/>
        <w:spacing w:line="276" w:lineRule="auto"/>
        <w:rPr>
          <w:rFonts w:ascii="Verdana" w:hAnsi="Verdana"/>
          <w:b/>
          <w:sz w:val="20"/>
          <w:szCs w:val="20"/>
        </w:rPr>
      </w:pPr>
      <w:r w:rsidRPr="00D0753A">
        <w:rPr>
          <w:rFonts w:ascii="Verdana" w:hAnsi="Verdana"/>
          <w:b/>
          <w:sz w:val="20"/>
          <w:szCs w:val="20"/>
        </w:rPr>
        <w:t xml:space="preserve">                              </w:t>
      </w:r>
      <w:r>
        <w:rPr>
          <w:rFonts w:ascii="Verdana" w:hAnsi="Verdana"/>
          <w:b/>
          <w:sz w:val="20"/>
          <w:szCs w:val="20"/>
        </w:rPr>
        <w:t xml:space="preserve">                         </w:t>
      </w:r>
      <w:r w:rsidRPr="00D0753A">
        <w:rPr>
          <w:rFonts w:ascii="Verdana" w:hAnsi="Verdana"/>
          <w:b/>
          <w:sz w:val="20"/>
          <w:szCs w:val="20"/>
        </w:rPr>
        <w:t xml:space="preserve">    Starosta Płocki                                     Wicestarosta    </w:t>
      </w:r>
    </w:p>
    <w:p w:rsidR="00FD4696" w:rsidRPr="00D0753A" w:rsidRDefault="00FD4696" w:rsidP="00123C85">
      <w:pPr>
        <w:pStyle w:val="Bezodstpw"/>
        <w:spacing w:line="276" w:lineRule="auto"/>
        <w:jc w:val="both"/>
        <w:rPr>
          <w:rFonts w:ascii="Verdana" w:hAnsi="Verdana"/>
          <w:b/>
          <w:sz w:val="20"/>
          <w:szCs w:val="20"/>
        </w:rPr>
      </w:pPr>
    </w:p>
    <w:p w:rsidR="00FD4696" w:rsidRPr="00D0753A" w:rsidRDefault="00FD4696" w:rsidP="00123C85">
      <w:pPr>
        <w:pStyle w:val="Bezodstpw"/>
        <w:spacing w:line="276" w:lineRule="auto"/>
        <w:jc w:val="both"/>
        <w:rPr>
          <w:rFonts w:ascii="Verdana" w:hAnsi="Verdana"/>
          <w:b/>
          <w:sz w:val="20"/>
          <w:szCs w:val="20"/>
        </w:rPr>
      </w:pPr>
    </w:p>
    <w:p w:rsidR="00FD4696" w:rsidRDefault="00FD4696" w:rsidP="00123C85">
      <w:pPr>
        <w:pStyle w:val="Bezodstpw"/>
        <w:spacing w:line="276" w:lineRule="auto"/>
        <w:jc w:val="both"/>
        <w:rPr>
          <w:rFonts w:ascii="Verdana" w:hAnsi="Verdana"/>
          <w:sz w:val="20"/>
          <w:szCs w:val="20"/>
        </w:rPr>
      </w:pPr>
    </w:p>
    <w:p w:rsidR="00FD4696" w:rsidRDefault="00FD4696" w:rsidP="00123C85">
      <w:pPr>
        <w:pStyle w:val="Bezodstpw"/>
        <w:spacing w:line="276" w:lineRule="auto"/>
        <w:jc w:val="both"/>
        <w:rPr>
          <w:rFonts w:ascii="Verdana" w:hAnsi="Verdana"/>
          <w:sz w:val="20"/>
          <w:szCs w:val="20"/>
        </w:rPr>
      </w:pPr>
    </w:p>
    <w:p w:rsidR="00FD4696" w:rsidRDefault="00FD4696" w:rsidP="00123C85">
      <w:pPr>
        <w:pStyle w:val="Bezodstpw"/>
        <w:spacing w:line="276" w:lineRule="auto"/>
        <w:jc w:val="both"/>
        <w:rPr>
          <w:rFonts w:ascii="Verdana" w:hAnsi="Verdana"/>
          <w:sz w:val="20"/>
          <w:szCs w:val="20"/>
        </w:rPr>
      </w:pPr>
    </w:p>
    <w:p w:rsidR="00FD4696" w:rsidRDefault="00FD4696" w:rsidP="00123C85">
      <w:pPr>
        <w:pStyle w:val="Bezodstpw"/>
        <w:spacing w:line="276" w:lineRule="auto"/>
        <w:jc w:val="both"/>
        <w:rPr>
          <w:rFonts w:ascii="Verdana" w:hAnsi="Verdana"/>
          <w:sz w:val="20"/>
          <w:szCs w:val="20"/>
        </w:rPr>
      </w:pPr>
    </w:p>
    <w:p w:rsidR="00FD4696" w:rsidRDefault="00FD4696" w:rsidP="00123C85">
      <w:pPr>
        <w:pStyle w:val="Bezodstpw"/>
        <w:spacing w:line="276" w:lineRule="auto"/>
        <w:jc w:val="both"/>
        <w:rPr>
          <w:rFonts w:ascii="Verdana" w:hAnsi="Verdana"/>
          <w:sz w:val="20"/>
          <w:szCs w:val="20"/>
        </w:rPr>
      </w:pPr>
    </w:p>
    <w:p w:rsidR="00FD4696" w:rsidRDefault="00FD4696" w:rsidP="00123C85">
      <w:pPr>
        <w:pStyle w:val="Bezodstpw"/>
        <w:spacing w:line="276" w:lineRule="auto"/>
        <w:jc w:val="both"/>
        <w:rPr>
          <w:rFonts w:ascii="Verdana" w:hAnsi="Verdana"/>
          <w:sz w:val="20"/>
          <w:szCs w:val="20"/>
        </w:rPr>
      </w:pPr>
    </w:p>
    <w:p w:rsidR="00F7318D" w:rsidRDefault="00F7318D" w:rsidP="00123C85">
      <w:pPr>
        <w:pStyle w:val="Bezodstpw"/>
        <w:spacing w:line="276" w:lineRule="auto"/>
        <w:jc w:val="both"/>
        <w:rPr>
          <w:rFonts w:ascii="Verdana" w:hAnsi="Verdana"/>
          <w:sz w:val="20"/>
          <w:szCs w:val="20"/>
        </w:rPr>
      </w:pPr>
    </w:p>
    <w:p w:rsidR="00F7318D" w:rsidRDefault="00F7318D" w:rsidP="00123C85">
      <w:pPr>
        <w:pStyle w:val="Bezodstpw"/>
        <w:spacing w:line="276" w:lineRule="auto"/>
        <w:jc w:val="both"/>
        <w:rPr>
          <w:rFonts w:ascii="Verdana" w:hAnsi="Verdana"/>
          <w:sz w:val="20"/>
          <w:szCs w:val="20"/>
        </w:rPr>
      </w:pPr>
    </w:p>
    <w:p w:rsidR="00F7318D" w:rsidRDefault="00F7318D" w:rsidP="00123C85">
      <w:pPr>
        <w:pStyle w:val="Bezodstpw"/>
        <w:spacing w:line="276" w:lineRule="auto"/>
        <w:jc w:val="both"/>
        <w:rPr>
          <w:rFonts w:ascii="Verdana" w:hAnsi="Verdana"/>
          <w:sz w:val="20"/>
          <w:szCs w:val="20"/>
        </w:rPr>
      </w:pPr>
    </w:p>
    <w:p w:rsidR="00F7318D" w:rsidRDefault="00F7318D" w:rsidP="00123C85">
      <w:pPr>
        <w:pStyle w:val="Bezodstpw"/>
        <w:spacing w:line="276" w:lineRule="auto"/>
        <w:jc w:val="both"/>
        <w:rPr>
          <w:rFonts w:ascii="Verdana" w:hAnsi="Verdana"/>
          <w:sz w:val="20"/>
          <w:szCs w:val="20"/>
        </w:rPr>
      </w:pPr>
    </w:p>
    <w:p w:rsidR="00F7318D" w:rsidRDefault="00F7318D" w:rsidP="00123C85">
      <w:pPr>
        <w:pStyle w:val="Bezodstpw"/>
        <w:spacing w:line="276" w:lineRule="auto"/>
        <w:jc w:val="both"/>
        <w:rPr>
          <w:rFonts w:ascii="Verdana" w:hAnsi="Verdana"/>
          <w:sz w:val="20"/>
          <w:szCs w:val="20"/>
        </w:rPr>
      </w:pPr>
    </w:p>
    <w:p w:rsidR="00F7318D" w:rsidRDefault="00F7318D" w:rsidP="00123C85">
      <w:pPr>
        <w:pStyle w:val="Bezodstpw"/>
        <w:spacing w:line="276" w:lineRule="auto"/>
        <w:jc w:val="both"/>
        <w:rPr>
          <w:rFonts w:ascii="Verdana" w:hAnsi="Verdana"/>
          <w:sz w:val="20"/>
          <w:szCs w:val="20"/>
        </w:rPr>
      </w:pPr>
    </w:p>
    <w:p w:rsidR="00F7318D" w:rsidRDefault="00F7318D" w:rsidP="00123C85">
      <w:pPr>
        <w:pStyle w:val="Bezodstpw"/>
        <w:spacing w:line="276" w:lineRule="auto"/>
        <w:jc w:val="both"/>
        <w:rPr>
          <w:rFonts w:ascii="Verdana" w:hAnsi="Verdana"/>
          <w:sz w:val="20"/>
          <w:szCs w:val="20"/>
        </w:rPr>
      </w:pPr>
    </w:p>
    <w:p w:rsidR="00F7318D" w:rsidRDefault="00F7318D" w:rsidP="00123C85">
      <w:pPr>
        <w:pStyle w:val="Bezodstpw"/>
        <w:spacing w:line="276" w:lineRule="auto"/>
        <w:jc w:val="both"/>
        <w:rPr>
          <w:rFonts w:ascii="Verdana" w:hAnsi="Verdana"/>
          <w:sz w:val="20"/>
          <w:szCs w:val="20"/>
        </w:rPr>
      </w:pPr>
    </w:p>
    <w:p w:rsidR="00F7318D" w:rsidRDefault="00F7318D" w:rsidP="00123C85">
      <w:pPr>
        <w:pStyle w:val="Bezodstpw"/>
        <w:spacing w:line="276" w:lineRule="auto"/>
        <w:jc w:val="both"/>
        <w:rPr>
          <w:rFonts w:ascii="Verdana" w:hAnsi="Verdana"/>
          <w:sz w:val="20"/>
          <w:szCs w:val="20"/>
        </w:rPr>
      </w:pPr>
    </w:p>
    <w:p w:rsidR="00F7318D" w:rsidRDefault="00F7318D" w:rsidP="00123C85">
      <w:pPr>
        <w:pStyle w:val="Bezodstpw"/>
        <w:spacing w:line="276" w:lineRule="auto"/>
        <w:jc w:val="both"/>
        <w:rPr>
          <w:rFonts w:ascii="Verdana" w:hAnsi="Verdana"/>
          <w:sz w:val="20"/>
          <w:szCs w:val="20"/>
        </w:rPr>
      </w:pPr>
    </w:p>
    <w:p w:rsidR="00F7318D" w:rsidRDefault="00F7318D" w:rsidP="00123C85">
      <w:pPr>
        <w:pStyle w:val="Bezodstpw"/>
        <w:spacing w:line="276" w:lineRule="auto"/>
        <w:jc w:val="both"/>
        <w:rPr>
          <w:rFonts w:ascii="Verdana" w:hAnsi="Verdana"/>
          <w:sz w:val="20"/>
          <w:szCs w:val="20"/>
        </w:rPr>
      </w:pPr>
    </w:p>
    <w:p w:rsidR="00F7318D" w:rsidRDefault="00F7318D" w:rsidP="00123C85">
      <w:pPr>
        <w:pStyle w:val="Bezodstpw"/>
        <w:spacing w:line="276" w:lineRule="auto"/>
        <w:jc w:val="both"/>
        <w:rPr>
          <w:rFonts w:ascii="Verdana" w:hAnsi="Verdana"/>
          <w:sz w:val="20"/>
          <w:szCs w:val="20"/>
        </w:rPr>
      </w:pPr>
    </w:p>
    <w:p w:rsidR="00F7318D" w:rsidRDefault="00F7318D" w:rsidP="00123C85">
      <w:pPr>
        <w:pStyle w:val="Bezodstpw"/>
        <w:spacing w:line="276" w:lineRule="auto"/>
        <w:jc w:val="both"/>
        <w:rPr>
          <w:rFonts w:ascii="Verdana" w:hAnsi="Verdana"/>
          <w:sz w:val="20"/>
          <w:szCs w:val="20"/>
        </w:rPr>
      </w:pPr>
    </w:p>
    <w:p w:rsidR="00F7318D" w:rsidRDefault="00F7318D" w:rsidP="00123C85">
      <w:pPr>
        <w:pStyle w:val="Bezodstpw"/>
        <w:spacing w:line="276" w:lineRule="auto"/>
        <w:jc w:val="both"/>
        <w:rPr>
          <w:rFonts w:ascii="Verdana" w:hAnsi="Verdana"/>
          <w:sz w:val="20"/>
          <w:szCs w:val="20"/>
        </w:rPr>
      </w:pPr>
    </w:p>
    <w:p w:rsidR="00F7318D" w:rsidRPr="00BF7C68" w:rsidRDefault="00F7318D" w:rsidP="00123C85">
      <w:pPr>
        <w:pStyle w:val="Bezodstpw"/>
        <w:spacing w:line="276" w:lineRule="auto"/>
        <w:jc w:val="both"/>
        <w:rPr>
          <w:rFonts w:ascii="Verdana" w:hAnsi="Verdana"/>
          <w:sz w:val="20"/>
          <w:szCs w:val="20"/>
        </w:rPr>
      </w:pPr>
    </w:p>
    <w:p w:rsidR="00D011BE" w:rsidRPr="00E27E00" w:rsidRDefault="00D011BE" w:rsidP="00123C85">
      <w:pPr>
        <w:pStyle w:val="Bezodstpw"/>
        <w:spacing w:line="276" w:lineRule="auto"/>
        <w:jc w:val="both"/>
        <w:rPr>
          <w:rFonts w:ascii="Verdana" w:hAnsi="Verdana"/>
          <w:sz w:val="16"/>
          <w:szCs w:val="16"/>
        </w:rPr>
      </w:pPr>
      <w:r w:rsidRPr="00E27E00">
        <w:rPr>
          <w:rFonts w:ascii="Verdana" w:hAnsi="Verdana"/>
          <w:sz w:val="16"/>
          <w:szCs w:val="16"/>
        </w:rPr>
        <w:t>Załączniki:</w:t>
      </w:r>
      <w:r w:rsidRPr="00E27E00">
        <w:rPr>
          <w:rFonts w:ascii="Verdana" w:hAnsi="Verdana"/>
          <w:sz w:val="16"/>
          <w:szCs w:val="16"/>
        </w:rPr>
        <w:tab/>
      </w:r>
    </w:p>
    <w:p w:rsidR="00D011BE" w:rsidRPr="00E27E00" w:rsidRDefault="00D011BE" w:rsidP="00B135B7">
      <w:pPr>
        <w:pStyle w:val="Bezodstpw"/>
        <w:widowControl w:val="0"/>
        <w:numPr>
          <w:ilvl w:val="0"/>
          <w:numId w:val="10"/>
        </w:numPr>
        <w:suppressAutoHyphens/>
        <w:spacing w:line="276" w:lineRule="auto"/>
        <w:ind w:left="284" w:hanging="284"/>
        <w:jc w:val="both"/>
        <w:rPr>
          <w:rFonts w:ascii="Verdana" w:hAnsi="Verdana"/>
          <w:sz w:val="16"/>
          <w:szCs w:val="16"/>
        </w:rPr>
      </w:pPr>
      <w:r w:rsidRPr="00E27E00">
        <w:rPr>
          <w:rFonts w:ascii="Verdana" w:hAnsi="Verdana"/>
          <w:sz w:val="16"/>
          <w:szCs w:val="16"/>
        </w:rPr>
        <w:t xml:space="preserve">Szczegółowy OPZ – załącznik nr 1- </w:t>
      </w:r>
      <w:r w:rsidR="00CF7628" w:rsidRPr="00E27E00">
        <w:rPr>
          <w:rFonts w:ascii="Verdana" w:hAnsi="Verdana"/>
          <w:sz w:val="16"/>
          <w:szCs w:val="16"/>
        </w:rPr>
        <w:t>doradztwo zawodowe</w:t>
      </w:r>
      <w:r w:rsidRPr="00E27E00">
        <w:rPr>
          <w:rFonts w:ascii="Verdana" w:hAnsi="Verdana"/>
          <w:sz w:val="16"/>
          <w:szCs w:val="16"/>
        </w:rPr>
        <w:t>,</w:t>
      </w:r>
    </w:p>
    <w:p w:rsidR="00D011BE" w:rsidRPr="00E27E00" w:rsidRDefault="00D011BE" w:rsidP="00B135B7">
      <w:pPr>
        <w:pStyle w:val="Bezodstpw"/>
        <w:widowControl w:val="0"/>
        <w:numPr>
          <w:ilvl w:val="0"/>
          <w:numId w:val="10"/>
        </w:numPr>
        <w:suppressAutoHyphens/>
        <w:spacing w:line="276" w:lineRule="auto"/>
        <w:ind w:left="284" w:hanging="284"/>
        <w:jc w:val="both"/>
        <w:rPr>
          <w:rFonts w:ascii="Verdana" w:hAnsi="Verdana"/>
          <w:sz w:val="16"/>
          <w:szCs w:val="16"/>
        </w:rPr>
      </w:pPr>
      <w:r w:rsidRPr="00E27E00">
        <w:rPr>
          <w:rFonts w:ascii="Verdana" w:hAnsi="Verdana"/>
          <w:sz w:val="16"/>
          <w:szCs w:val="16"/>
        </w:rPr>
        <w:t xml:space="preserve">Szczegółowy OPZ – załącznik nr 2 </w:t>
      </w:r>
      <w:r w:rsidR="00CD02D3" w:rsidRPr="00E27E00">
        <w:rPr>
          <w:rFonts w:ascii="Verdana" w:hAnsi="Verdana"/>
          <w:sz w:val="16"/>
          <w:szCs w:val="16"/>
        </w:rPr>
        <w:t>–</w:t>
      </w:r>
      <w:r w:rsidRPr="00E27E00">
        <w:rPr>
          <w:rFonts w:ascii="Verdana" w:hAnsi="Verdana"/>
          <w:sz w:val="16"/>
          <w:szCs w:val="16"/>
        </w:rPr>
        <w:t xml:space="preserve"> </w:t>
      </w:r>
      <w:r w:rsidR="00CD02D3" w:rsidRPr="00E27E00">
        <w:rPr>
          <w:rFonts w:ascii="Verdana" w:hAnsi="Verdana"/>
          <w:sz w:val="16"/>
          <w:szCs w:val="16"/>
        </w:rPr>
        <w:t>doradztwo psychologicz</w:t>
      </w:r>
      <w:r w:rsidR="00CF7628" w:rsidRPr="00E27E00">
        <w:rPr>
          <w:rFonts w:ascii="Verdana" w:hAnsi="Verdana"/>
          <w:sz w:val="16"/>
          <w:szCs w:val="16"/>
        </w:rPr>
        <w:t>n</w:t>
      </w:r>
      <w:r w:rsidR="00CD02D3" w:rsidRPr="00E27E00">
        <w:rPr>
          <w:rFonts w:ascii="Verdana" w:hAnsi="Verdana"/>
          <w:sz w:val="16"/>
          <w:szCs w:val="16"/>
        </w:rPr>
        <w:t>e</w:t>
      </w:r>
      <w:r w:rsidRPr="00E27E00">
        <w:rPr>
          <w:rFonts w:ascii="Verdana" w:hAnsi="Verdana"/>
          <w:sz w:val="16"/>
          <w:szCs w:val="16"/>
        </w:rPr>
        <w:t>,</w:t>
      </w:r>
    </w:p>
    <w:p w:rsidR="00CF7628" w:rsidRPr="00E27E00" w:rsidRDefault="00D011BE" w:rsidP="00B135B7">
      <w:pPr>
        <w:pStyle w:val="Bezodstpw"/>
        <w:widowControl w:val="0"/>
        <w:numPr>
          <w:ilvl w:val="0"/>
          <w:numId w:val="10"/>
        </w:numPr>
        <w:suppressAutoHyphens/>
        <w:spacing w:line="276" w:lineRule="auto"/>
        <w:ind w:left="284" w:hanging="284"/>
        <w:jc w:val="both"/>
        <w:rPr>
          <w:rFonts w:ascii="Verdana" w:hAnsi="Verdana"/>
          <w:sz w:val="16"/>
          <w:szCs w:val="16"/>
        </w:rPr>
      </w:pPr>
      <w:r w:rsidRPr="00E27E00">
        <w:rPr>
          <w:rFonts w:ascii="Verdana" w:hAnsi="Verdana"/>
          <w:sz w:val="16"/>
          <w:szCs w:val="16"/>
        </w:rPr>
        <w:t xml:space="preserve">Formularz ofertowy – załącznik nr 1a- </w:t>
      </w:r>
      <w:r w:rsidR="00CF7628" w:rsidRPr="00E27E00">
        <w:rPr>
          <w:rFonts w:ascii="Verdana" w:hAnsi="Verdana"/>
          <w:sz w:val="16"/>
          <w:szCs w:val="16"/>
        </w:rPr>
        <w:t>doradztwo zawodowe,</w:t>
      </w:r>
    </w:p>
    <w:p w:rsidR="00D011BE" w:rsidRPr="00E27E00" w:rsidRDefault="00D011BE" w:rsidP="00B135B7">
      <w:pPr>
        <w:pStyle w:val="Bezodstpw"/>
        <w:widowControl w:val="0"/>
        <w:numPr>
          <w:ilvl w:val="0"/>
          <w:numId w:val="10"/>
        </w:numPr>
        <w:suppressAutoHyphens/>
        <w:spacing w:line="276" w:lineRule="auto"/>
        <w:ind w:left="284" w:hanging="284"/>
        <w:jc w:val="both"/>
        <w:rPr>
          <w:rFonts w:ascii="Verdana" w:hAnsi="Verdana"/>
          <w:sz w:val="16"/>
          <w:szCs w:val="16"/>
        </w:rPr>
      </w:pPr>
      <w:r w:rsidRPr="00E27E00">
        <w:rPr>
          <w:rFonts w:ascii="Verdana" w:hAnsi="Verdana"/>
          <w:sz w:val="16"/>
          <w:szCs w:val="16"/>
        </w:rPr>
        <w:t xml:space="preserve">Formularz ofertowy – załącznik nr 2a - </w:t>
      </w:r>
      <w:r w:rsidR="00CF7628" w:rsidRPr="00E27E00">
        <w:rPr>
          <w:rFonts w:ascii="Verdana" w:hAnsi="Verdana"/>
          <w:sz w:val="16"/>
          <w:szCs w:val="16"/>
        </w:rPr>
        <w:t>doradztwo psychologiczne</w:t>
      </w:r>
      <w:r w:rsidRPr="00E27E00">
        <w:rPr>
          <w:rFonts w:ascii="Verdana" w:hAnsi="Verdana"/>
          <w:sz w:val="16"/>
          <w:szCs w:val="16"/>
        </w:rPr>
        <w:t>,</w:t>
      </w:r>
    </w:p>
    <w:p w:rsidR="00D011BE" w:rsidRPr="00E27E00" w:rsidRDefault="00D011BE" w:rsidP="00B135B7">
      <w:pPr>
        <w:pStyle w:val="Bezodstpw"/>
        <w:widowControl w:val="0"/>
        <w:numPr>
          <w:ilvl w:val="0"/>
          <w:numId w:val="10"/>
        </w:numPr>
        <w:suppressAutoHyphens/>
        <w:spacing w:line="276" w:lineRule="auto"/>
        <w:ind w:left="426" w:hanging="426"/>
        <w:jc w:val="both"/>
        <w:rPr>
          <w:rFonts w:ascii="Verdana" w:hAnsi="Verdana"/>
          <w:sz w:val="16"/>
          <w:szCs w:val="16"/>
        </w:rPr>
      </w:pPr>
      <w:r w:rsidRPr="00E27E00">
        <w:rPr>
          <w:rFonts w:ascii="Verdana" w:hAnsi="Verdana"/>
          <w:sz w:val="16"/>
          <w:szCs w:val="16"/>
        </w:rPr>
        <w:t xml:space="preserve">Oświadczenie z art. 22 ust 1ustawy </w:t>
      </w:r>
      <w:proofErr w:type="spellStart"/>
      <w:r w:rsidRPr="00E27E00">
        <w:rPr>
          <w:rFonts w:ascii="Verdana" w:hAnsi="Verdana"/>
          <w:sz w:val="16"/>
          <w:szCs w:val="16"/>
        </w:rPr>
        <w:t>Pzp</w:t>
      </w:r>
      <w:proofErr w:type="spellEnd"/>
      <w:r w:rsidRPr="00E27E00">
        <w:rPr>
          <w:rFonts w:ascii="Verdana" w:hAnsi="Verdana"/>
          <w:sz w:val="16"/>
          <w:szCs w:val="16"/>
        </w:rPr>
        <w:t xml:space="preserve"> - załącznik nr </w:t>
      </w:r>
      <w:r w:rsidR="00ED5505" w:rsidRPr="00E27E00">
        <w:rPr>
          <w:rFonts w:ascii="Verdana" w:hAnsi="Verdana"/>
          <w:sz w:val="16"/>
          <w:szCs w:val="16"/>
        </w:rPr>
        <w:t>3</w:t>
      </w:r>
      <w:r w:rsidRPr="00E27E00">
        <w:rPr>
          <w:rFonts w:ascii="Verdana" w:hAnsi="Verdana"/>
          <w:sz w:val="16"/>
          <w:szCs w:val="16"/>
        </w:rPr>
        <w:t>,</w:t>
      </w:r>
    </w:p>
    <w:p w:rsidR="00ED5505" w:rsidRPr="00E27E00" w:rsidRDefault="00ED5505" w:rsidP="00B135B7">
      <w:pPr>
        <w:pStyle w:val="Bezodstpw"/>
        <w:widowControl w:val="0"/>
        <w:numPr>
          <w:ilvl w:val="0"/>
          <w:numId w:val="10"/>
        </w:numPr>
        <w:suppressAutoHyphens/>
        <w:spacing w:line="276" w:lineRule="auto"/>
        <w:ind w:left="426" w:hanging="426"/>
        <w:jc w:val="both"/>
        <w:rPr>
          <w:rFonts w:ascii="Verdana" w:hAnsi="Verdana"/>
          <w:sz w:val="16"/>
          <w:szCs w:val="16"/>
        </w:rPr>
      </w:pPr>
      <w:r w:rsidRPr="00E27E00">
        <w:rPr>
          <w:rFonts w:ascii="Verdana" w:hAnsi="Verdana"/>
          <w:sz w:val="16"/>
          <w:szCs w:val="16"/>
        </w:rPr>
        <w:t>Wykaz osób – załącznik nr 4,</w:t>
      </w:r>
    </w:p>
    <w:p w:rsidR="001C2939" w:rsidRPr="00E27E00" w:rsidRDefault="001C2939" w:rsidP="00B135B7">
      <w:pPr>
        <w:pStyle w:val="Bezodstpw"/>
        <w:widowControl w:val="0"/>
        <w:numPr>
          <w:ilvl w:val="0"/>
          <w:numId w:val="10"/>
        </w:numPr>
        <w:suppressAutoHyphens/>
        <w:spacing w:line="276" w:lineRule="auto"/>
        <w:ind w:left="426" w:hanging="426"/>
        <w:jc w:val="both"/>
        <w:rPr>
          <w:rFonts w:ascii="Verdana" w:hAnsi="Verdana"/>
          <w:sz w:val="16"/>
          <w:szCs w:val="16"/>
        </w:rPr>
      </w:pPr>
      <w:r w:rsidRPr="00E27E00">
        <w:rPr>
          <w:rFonts w:ascii="Verdana" w:hAnsi="Verdana"/>
          <w:sz w:val="16"/>
          <w:szCs w:val="16"/>
        </w:rPr>
        <w:t>Zobowiązanie o współpracy – załącznik 4a</w:t>
      </w:r>
    </w:p>
    <w:p w:rsidR="00D011BE" w:rsidRPr="00E27E00" w:rsidRDefault="00D011BE" w:rsidP="00B135B7">
      <w:pPr>
        <w:pStyle w:val="Bezodstpw"/>
        <w:widowControl w:val="0"/>
        <w:numPr>
          <w:ilvl w:val="0"/>
          <w:numId w:val="10"/>
        </w:numPr>
        <w:suppressAutoHyphens/>
        <w:spacing w:line="276" w:lineRule="auto"/>
        <w:ind w:left="426" w:hanging="426"/>
        <w:jc w:val="both"/>
        <w:rPr>
          <w:rFonts w:ascii="Verdana" w:hAnsi="Verdana"/>
          <w:sz w:val="16"/>
          <w:szCs w:val="16"/>
        </w:rPr>
      </w:pPr>
      <w:r w:rsidRPr="00E27E00">
        <w:rPr>
          <w:rFonts w:ascii="Verdana" w:hAnsi="Verdana"/>
          <w:sz w:val="16"/>
          <w:szCs w:val="16"/>
        </w:rPr>
        <w:t xml:space="preserve">Oświadczenie z art. 24 ust. 1 ustawy </w:t>
      </w:r>
      <w:proofErr w:type="spellStart"/>
      <w:r w:rsidRPr="00E27E00">
        <w:rPr>
          <w:rFonts w:ascii="Verdana" w:hAnsi="Verdana"/>
          <w:sz w:val="16"/>
          <w:szCs w:val="16"/>
        </w:rPr>
        <w:t>Pzp</w:t>
      </w:r>
      <w:proofErr w:type="spellEnd"/>
      <w:r w:rsidRPr="00E27E00">
        <w:rPr>
          <w:rFonts w:ascii="Verdana" w:hAnsi="Verdana"/>
          <w:sz w:val="16"/>
          <w:szCs w:val="16"/>
        </w:rPr>
        <w:t xml:space="preserve"> – załącznik nr </w:t>
      </w:r>
      <w:r w:rsidR="00CF7628" w:rsidRPr="00E27E00">
        <w:rPr>
          <w:rFonts w:ascii="Verdana" w:hAnsi="Verdana"/>
          <w:sz w:val="16"/>
          <w:szCs w:val="16"/>
        </w:rPr>
        <w:t>5</w:t>
      </w:r>
      <w:r w:rsidRPr="00E27E00">
        <w:rPr>
          <w:rFonts w:ascii="Verdana" w:hAnsi="Verdana"/>
          <w:sz w:val="16"/>
          <w:szCs w:val="16"/>
        </w:rPr>
        <w:t>,</w:t>
      </w:r>
    </w:p>
    <w:p w:rsidR="00D011BE" w:rsidRPr="00E27E00" w:rsidRDefault="00D011BE" w:rsidP="00B135B7">
      <w:pPr>
        <w:pStyle w:val="Bezodstpw"/>
        <w:widowControl w:val="0"/>
        <w:numPr>
          <w:ilvl w:val="0"/>
          <w:numId w:val="10"/>
        </w:numPr>
        <w:suppressAutoHyphens/>
        <w:spacing w:line="276" w:lineRule="auto"/>
        <w:ind w:left="426" w:hanging="426"/>
        <w:jc w:val="both"/>
        <w:rPr>
          <w:rFonts w:ascii="Verdana" w:hAnsi="Verdana"/>
          <w:sz w:val="16"/>
          <w:szCs w:val="16"/>
        </w:rPr>
      </w:pPr>
      <w:r w:rsidRPr="00E27E00">
        <w:rPr>
          <w:rFonts w:ascii="Verdana" w:hAnsi="Verdana"/>
          <w:sz w:val="16"/>
          <w:szCs w:val="16"/>
        </w:rPr>
        <w:t xml:space="preserve">Grupa kapitałowa– załącznik nr </w:t>
      </w:r>
      <w:r w:rsidR="00CF7628" w:rsidRPr="00E27E00">
        <w:rPr>
          <w:rFonts w:ascii="Verdana" w:hAnsi="Verdana"/>
          <w:sz w:val="16"/>
          <w:szCs w:val="16"/>
        </w:rPr>
        <w:t>6</w:t>
      </w:r>
      <w:r w:rsidRPr="00E27E00">
        <w:rPr>
          <w:rFonts w:ascii="Verdana" w:hAnsi="Verdana"/>
          <w:sz w:val="16"/>
          <w:szCs w:val="16"/>
        </w:rPr>
        <w:t>,</w:t>
      </w:r>
    </w:p>
    <w:p w:rsidR="00D15B3A" w:rsidRPr="00E27E00" w:rsidRDefault="00D15B3A" w:rsidP="00B135B7">
      <w:pPr>
        <w:pStyle w:val="Bezodstpw"/>
        <w:widowControl w:val="0"/>
        <w:numPr>
          <w:ilvl w:val="0"/>
          <w:numId w:val="10"/>
        </w:numPr>
        <w:suppressAutoHyphens/>
        <w:spacing w:line="276" w:lineRule="auto"/>
        <w:ind w:left="426" w:hanging="426"/>
        <w:jc w:val="both"/>
        <w:rPr>
          <w:rFonts w:ascii="Verdana" w:hAnsi="Verdana"/>
          <w:sz w:val="16"/>
          <w:szCs w:val="16"/>
        </w:rPr>
      </w:pPr>
      <w:r w:rsidRPr="00E27E00">
        <w:rPr>
          <w:rFonts w:ascii="Verdana" w:hAnsi="Verdana"/>
          <w:sz w:val="16"/>
          <w:szCs w:val="16"/>
        </w:rPr>
        <w:t>O</w:t>
      </w:r>
      <w:r w:rsidR="00380715" w:rsidRPr="00E27E00">
        <w:rPr>
          <w:rFonts w:ascii="Verdana" w:hAnsi="Verdana"/>
          <w:sz w:val="16"/>
          <w:szCs w:val="16"/>
        </w:rPr>
        <w:t>ś</w:t>
      </w:r>
      <w:r w:rsidRPr="00E27E00">
        <w:rPr>
          <w:rFonts w:ascii="Verdana" w:hAnsi="Verdana"/>
          <w:sz w:val="16"/>
          <w:szCs w:val="16"/>
        </w:rPr>
        <w:t>wiadczenie do kryterium oceny ofert – załącznik nr 7</w:t>
      </w:r>
    </w:p>
    <w:p w:rsidR="00D15B3A" w:rsidRPr="00E27E00" w:rsidRDefault="00D15B3A" w:rsidP="00B135B7">
      <w:pPr>
        <w:pStyle w:val="Bezodstpw"/>
        <w:widowControl w:val="0"/>
        <w:numPr>
          <w:ilvl w:val="0"/>
          <w:numId w:val="10"/>
        </w:numPr>
        <w:suppressAutoHyphens/>
        <w:spacing w:line="276" w:lineRule="auto"/>
        <w:ind w:left="426" w:hanging="426"/>
        <w:jc w:val="both"/>
        <w:rPr>
          <w:rFonts w:ascii="Verdana" w:hAnsi="Verdana"/>
          <w:sz w:val="16"/>
          <w:szCs w:val="16"/>
        </w:rPr>
      </w:pPr>
      <w:r w:rsidRPr="00E27E00">
        <w:rPr>
          <w:rFonts w:ascii="Verdana" w:hAnsi="Verdana"/>
          <w:sz w:val="16"/>
          <w:szCs w:val="16"/>
        </w:rPr>
        <w:t>Wzór umowy – załącznik nr 8</w:t>
      </w:r>
    </w:p>
    <w:p w:rsidR="00183DEE" w:rsidRPr="00E27E00" w:rsidRDefault="00183DEE" w:rsidP="00B135B7">
      <w:pPr>
        <w:pStyle w:val="Bezodstpw"/>
        <w:widowControl w:val="0"/>
        <w:numPr>
          <w:ilvl w:val="0"/>
          <w:numId w:val="10"/>
        </w:numPr>
        <w:suppressAutoHyphens/>
        <w:spacing w:line="276" w:lineRule="auto"/>
        <w:ind w:left="426" w:hanging="426"/>
        <w:jc w:val="both"/>
        <w:rPr>
          <w:rFonts w:ascii="Verdana" w:hAnsi="Verdana"/>
          <w:sz w:val="16"/>
          <w:szCs w:val="16"/>
        </w:rPr>
      </w:pPr>
      <w:r w:rsidRPr="00E27E00">
        <w:rPr>
          <w:rFonts w:ascii="Verdana" w:hAnsi="Verdana"/>
          <w:sz w:val="16"/>
          <w:szCs w:val="16"/>
        </w:rPr>
        <w:t>Oświadczenie o pracy w projektach NSRO i JSFP – załącznik nr 9.</w:t>
      </w:r>
    </w:p>
    <w:p w:rsidR="00DE3B7F" w:rsidRDefault="00DE3B7F" w:rsidP="00123C85">
      <w:pPr>
        <w:spacing w:line="276" w:lineRule="auto"/>
        <w:ind w:left="7080" w:right="174" w:firstLine="708"/>
        <w:jc w:val="both"/>
        <w:rPr>
          <w:rFonts w:ascii="Verdana" w:hAnsi="Verdana"/>
          <w:sz w:val="20"/>
          <w:szCs w:val="20"/>
        </w:rPr>
      </w:pPr>
    </w:p>
    <w:p w:rsidR="00F7318D" w:rsidRDefault="00F7318D" w:rsidP="00123C85">
      <w:pPr>
        <w:spacing w:line="276" w:lineRule="auto"/>
        <w:ind w:left="7080" w:right="174" w:firstLine="708"/>
        <w:jc w:val="both"/>
        <w:rPr>
          <w:rFonts w:ascii="Verdana" w:hAnsi="Verdana"/>
          <w:sz w:val="20"/>
          <w:szCs w:val="20"/>
        </w:rPr>
      </w:pPr>
    </w:p>
    <w:p w:rsidR="00F7318D" w:rsidRDefault="00F7318D" w:rsidP="00123C85">
      <w:pPr>
        <w:spacing w:line="276" w:lineRule="auto"/>
        <w:ind w:left="7080" w:right="174" w:firstLine="708"/>
        <w:jc w:val="both"/>
        <w:rPr>
          <w:rFonts w:ascii="Verdana" w:hAnsi="Verdana"/>
          <w:sz w:val="20"/>
          <w:szCs w:val="20"/>
        </w:rPr>
      </w:pPr>
    </w:p>
    <w:p w:rsidR="00DE3B7F" w:rsidRDefault="00DE3B7F" w:rsidP="00123C85">
      <w:pPr>
        <w:spacing w:line="276" w:lineRule="auto"/>
        <w:ind w:left="7080" w:right="174" w:firstLine="708"/>
        <w:jc w:val="both"/>
        <w:rPr>
          <w:rFonts w:ascii="Verdana" w:hAnsi="Verdana"/>
          <w:sz w:val="20"/>
          <w:szCs w:val="20"/>
        </w:rPr>
      </w:pPr>
    </w:p>
    <w:p w:rsidR="00DE3B7F" w:rsidRDefault="00DE3B7F" w:rsidP="00123C85">
      <w:pPr>
        <w:spacing w:line="276" w:lineRule="auto"/>
        <w:ind w:left="7080" w:right="174" w:firstLine="708"/>
        <w:jc w:val="both"/>
        <w:rPr>
          <w:rFonts w:ascii="Verdana" w:hAnsi="Verdana"/>
          <w:sz w:val="20"/>
          <w:szCs w:val="20"/>
        </w:rPr>
      </w:pPr>
    </w:p>
    <w:p w:rsidR="008E666E" w:rsidRPr="00BF7C68" w:rsidRDefault="00DB3DE0" w:rsidP="00123C85">
      <w:pPr>
        <w:spacing w:line="276" w:lineRule="auto"/>
        <w:ind w:left="7080" w:right="174" w:firstLine="708"/>
        <w:jc w:val="both"/>
        <w:rPr>
          <w:rFonts w:ascii="Verdana" w:hAnsi="Verdana"/>
          <w:sz w:val="20"/>
          <w:szCs w:val="20"/>
        </w:rPr>
      </w:pPr>
      <w:r w:rsidRPr="00BF7C68">
        <w:rPr>
          <w:rFonts w:ascii="Verdana" w:hAnsi="Verdana"/>
          <w:sz w:val="20"/>
          <w:szCs w:val="20"/>
        </w:rPr>
        <w:t>Zał</w:t>
      </w:r>
      <w:r w:rsidR="00664071" w:rsidRPr="00BF7C68">
        <w:rPr>
          <w:rFonts w:ascii="Verdana" w:hAnsi="Verdana"/>
          <w:sz w:val="20"/>
          <w:szCs w:val="20"/>
        </w:rPr>
        <w:t>ą</w:t>
      </w:r>
      <w:r w:rsidRPr="00BF7C68">
        <w:rPr>
          <w:rFonts w:ascii="Verdana" w:hAnsi="Verdana"/>
          <w:sz w:val="20"/>
          <w:szCs w:val="20"/>
        </w:rPr>
        <w:t>cznik nr 1</w:t>
      </w:r>
    </w:p>
    <w:p w:rsidR="00DB3DE0" w:rsidRPr="00BF7C68" w:rsidRDefault="00DB3DE0" w:rsidP="00123C85">
      <w:pPr>
        <w:spacing w:line="276" w:lineRule="auto"/>
        <w:ind w:right="174"/>
        <w:jc w:val="center"/>
        <w:rPr>
          <w:rFonts w:ascii="Verdana" w:hAnsi="Verdana"/>
          <w:b/>
          <w:sz w:val="20"/>
          <w:szCs w:val="20"/>
        </w:rPr>
      </w:pPr>
      <w:r w:rsidRPr="00BF7C68">
        <w:rPr>
          <w:rFonts w:ascii="Verdana" w:hAnsi="Verdana"/>
          <w:b/>
          <w:sz w:val="20"/>
          <w:szCs w:val="20"/>
        </w:rPr>
        <w:t>Szczegółowy opis przedmiotu zamówienia</w:t>
      </w:r>
    </w:p>
    <w:p w:rsidR="002C1AEA" w:rsidRPr="00BF7C68" w:rsidRDefault="002C1AEA" w:rsidP="00123C85">
      <w:pPr>
        <w:spacing w:line="276" w:lineRule="auto"/>
        <w:ind w:left="567"/>
        <w:jc w:val="center"/>
        <w:rPr>
          <w:rFonts w:ascii="Verdana" w:hAnsi="Verdana"/>
          <w:b/>
          <w:sz w:val="20"/>
          <w:szCs w:val="20"/>
        </w:rPr>
      </w:pPr>
      <w:r w:rsidRPr="00BF7C68">
        <w:rPr>
          <w:rFonts w:ascii="Verdana" w:hAnsi="Verdana"/>
          <w:b/>
          <w:sz w:val="20"/>
          <w:szCs w:val="20"/>
        </w:rPr>
        <w:t>Część 1 – doradztwo zawodowe świadczone przez doradcę zawodowego.</w:t>
      </w:r>
    </w:p>
    <w:p w:rsidR="002C1AEA" w:rsidRPr="00BF7C68" w:rsidRDefault="002C1AEA" w:rsidP="00123C85">
      <w:pPr>
        <w:spacing w:line="276" w:lineRule="auto"/>
        <w:ind w:left="567"/>
        <w:jc w:val="center"/>
        <w:rPr>
          <w:rFonts w:ascii="Verdana" w:hAnsi="Verdana"/>
          <w:b/>
          <w:sz w:val="20"/>
          <w:szCs w:val="20"/>
        </w:rPr>
      </w:pPr>
    </w:p>
    <w:p w:rsidR="003154A8" w:rsidRPr="00BF7C68" w:rsidRDefault="00664071" w:rsidP="00123C85">
      <w:pPr>
        <w:spacing w:line="276" w:lineRule="auto"/>
        <w:jc w:val="both"/>
        <w:rPr>
          <w:rFonts w:ascii="Verdana" w:hAnsi="Verdana"/>
          <w:sz w:val="20"/>
          <w:szCs w:val="20"/>
        </w:rPr>
      </w:pPr>
      <w:r w:rsidRPr="00BF7C68">
        <w:rPr>
          <w:rFonts w:ascii="Verdana" w:hAnsi="Verdana"/>
          <w:b/>
          <w:sz w:val="20"/>
          <w:szCs w:val="20"/>
        </w:rPr>
        <w:t>Doradztwo zawodowe</w:t>
      </w:r>
      <w:r w:rsidR="003154A8" w:rsidRPr="00BF7C68">
        <w:rPr>
          <w:rFonts w:ascii="Verdana" w:hAnsi="Verdana"/>
          <w:b/>
          <w:sz w:val="20"/>
          <w:szCs w:val="20"/>
        </w:rPr>
        <w:t>:</w:t>
      </w:r>
      <w:r w:rsidR="003154A8" w:rsidRPr="00BF7C68">
        <w:rPr>
          <w:rFonts w:ascii="Verdana" w:hAnsi="Verdana"/>
          <w:sz w:val="20"/>
          <w:szCs w:val="20"/>
        </w:rPr>
        <w:t xml:space="preserve"> indywidualne rozmowy z doradcą zawodowym stwarzające możliwości lepszej analizy sytuacji rozwoju ścieżki zawodowej.</w:t>
      </w:r>
    </w:p>
    <w:p w:rsidR="003154A8" w:rsidRPr="00BF7C68" w:rsidRDefault="003154A8" w:rsidP="00123C85">
      <w:pPr>
        <w:spacing w:line="276" w:lineRule="auto"/>
        <w:jc w:val="both"/>
        <w:rPr>
          <w:rFonts w:ascii="Verdana" w:hAnsi="Verdana"/>
          <w:sz w:val="20"/>
          <w:szCs w:val="20"/>
        </w:rPr>
      </w:pPr>
      <w:r w:rsidRPr="00BF7C68">
        <w:rPr>
          <w:rFonts w:ascii="Verdana" w:hAnsi="Verdana"/>
          <w:sz w:val="20"/>
          <w:szCs w:val="20"/>
        </w:rPr>
        <w:t xml:space="preserve">Doradztwo zawodowe ma na celu: - ukierunkować ucznia/ uczestnika na rozwój zawodowy, przygotowanie do trafnego wyboru zawodu i drogi dalszego kształcenia oraz opracowania indywidualnego planu kariery edukacyjnej i zawodowej (indywidualnego programu rozwoju zawodowego), - przygotowanie ucznia/ uczestnika do radzenia sobie w sytuacjach trudnych, takich jak: bezrobocie, problemy zdrowotne, adaptacja do nowych warunków pracy i mobilności zawodowej, - przygotowanie ucznia/ uczestnika do roli pracownika, - kształtowanie świadomości siebie, swoich mocnych i słabych stron, - wspieranie w wyborze i kształtowaniu kariery zawodowej, - wspieranie działań szkoły mających na celu optymalny rozwój edukacyjny </w:t>
      </w:r>
      <w:r w:rsidR="00F416D3">
        <w:rPr>
          <w:rFonts w:ascii="Verdana" w:hAnsi="Verdana"/>
          <w:sz w:val="20"/>
          <w:szCs w:val="20"/>
        </w:rPr>
        <w:t xml:space="preserve">                      </w:t>
      </w:r>
      <w:r w:rsidRPr="00BF7C68">
        <w:rPr>
          <w:rFonts w:ascii="Verdana" w:hAnsi="Verdana"/>
          <w:sz w:val="20"/>
          <w:szCs w:val="20"/>
        </w:rPr>
        <w:t xml:space="preserve">i zawodowy ucznia/ uczestnika. </w:t>
      </w:r>
    </w:p>
    <w:p w:rsidR="003154A8" w:rsidRPr="00BF7C68" w:rsidRDefault="003154A8" w:rsidP="00123C85">
      <w:pPr>
        <w:spacing w:line="276" w:lineRule="auto"/>
        <w:jc w:val="both"/>
        <w:rPr>
          <w:rFonts w:ascii="Verdana" w:hAnsi="Verdana"/>
          <w:sz w:val="20"/>
          <w:szCs w:val="20"/>
        </w:rPr>
      </w:pPr>
      <w:r w:rsidRPr="00BF7C68">
        <w:rPr>
          <w:rFonts w:ascii="Verdana" w:hAnsi="Verdana"/>
          <w:b/>
          <w:sz w:val="20"/>
          <w:szCs w:val="20"/>
        </w:rPr>
        <w:t>Zakres pracy doradcy zawodowego:</w:t>
      </w:r>
      <w:r w:rsidRPr="00BF7C68">
        <w:rPr>
          <w:rFonts w:ascii="Verdana" w:hAnsi="Verdana"/>
          <w:sz w:val="20"/>
          <w:szCs w:val="20"/>
        </w:rPr>
        <w:t xml:space="preserve"> </w:t>
      </w:r>
    </w:p>
    <w:p w:rsidR="003154A8" w:rsidRPr="00BF7C68" w:rsidRDefault="003154A8" w:rsidP="00B135B7">
      <w:pPr>
        <w:pStyle w:val="Akapitzlist"/>
        <w:numPr>
          <w:ilvl w:val="0"/>
          <w:numId w:val="35"/>
        </w:numPr>
        <w:spacing w:line="276" w:lineRule="auto"/>
        <w:jc w:val="both"/>
        <w:rPr>
          <w:rFonts w:ascii="Verdana" w:hAnsi="Verdana"/>
          <w:sz w:val="20"/>
          <w:szCs w:val="20"/>
        </w:rPr>
      </w:pPr>
      <w:r w:rsidRPr="00BF7C68">
        <w:rPr>
          <w:rFonts w:ascii="Verdana" w:hAnsi="Verdana"/>
          <w:sz w:val="20"/>
          <w:szCs w:val="20"/>
        </w:rPr>
        <w:t xml:space="preserve">diagnoza zdolności i predyspozycji zawodowych ucznia/ uczestnika, </w:t>
      </w:r>
    </w:p>
    <w:p w:rsidR="003154A8" w:rsidRPr="00BF7C68" w:rsidRDefault="003154A8" w:rsidP="00B135B7">
      <w:pPr>
        <w:pStyle w:val="Akapitzlist"/>
        <w:numPr>
          <w:ilvl w:val="0"/>
          <w:numId w:val="35"/>
        </w:numPr>
        <w:spacing w:line="276" w:lineRule="auto"/>
        <w:jc w:val="both"/>
        <w:rPr>
          <w:rFonts w:ascii="Verdana" w:hAnsi="Verdana"/>
          <w:sz w:val="20"/>
          <w:szCs w:val="20"/>
        </w:rPr>
      </w:pPr>
      <w:r w:rsidRPr="00BF7C68">
        <w:rPr>
          <w:rFonts w:ascii="Verdana" w:hAnsi="Verdana"/>
          <w:sz w:val="20"/>
          <w:szCs w:val="20"/>
        </w:rPr>
        <w:t xml:space="preserve">diagnozowanie zapotrzebowania uczniów/ uczestników na informacje, </w:t>
      </w:r>
    </w:p>
    <w:p w:rsidR="003154A8" w:rsidRPr="00BF7C68" w:rsidRDefault="003154A8" w:rsidP="00B135B7">
      <w:pPr>
        <w:pStyle w:val="Akapitzlist"/>
        <w:numPr>
          <w:ilvl w:val="0"/>
          <w:numId w:val="35"/>
        </w:numPr>
        <w:spacing w:line="276" w:lineRule="auto"/>
        <w:jc w:val="both"/>
        <w:rPr>
          <w:rFonts w:ascii="Verdana" w:hAnsi="Verdana"/>
          <w:sz w:val="20"/>
          <w:szCs w:val="20"/>
        </w:rPr>
      </w:pPr>
      <w:r w:rsidRPr="00BF7C68">
        <w:rPr>
          <w:rFonts w:ascii="Verdana" w:hAnsi="Verdana"/>
          <w:sz w:val="20"/>
          <w:szCs w:val="20"/>
        </w:rPr>
        <w:t xml:space="preserve">gromadzenie i udostępnianie uczniom/ uczestnikom informacji - o zawodach, rynku pracy, możliwościach kształcenia i zatrudnienia, planach rekrutacyjnych lokalnych uczelni - w postaci prasy, informatorów i innych; </w:t>
      </w:r>
    </w:p>
    <w:p w:rsidR="003154A8" w:rsidRPr="00BF7C68" w:rsidRDefault="003154A8" w:rsidP="00B135B7">
      <w:pPr>
        <w:pStyle w:val="Akapitzlist"/>
        <w:numPr>
          <w:ilvl w:val="0"/>
          <w:numId w:val="35"/>
        </w:numPr>
        <w:spacing w:line="276" w:lineRule="auto"/>
        <w:jc w:val="both"/>
        <w:rPr>
          <w:rFonts w:ascii="Verdana" w:hAnsi="Verdana"/>
          <w:sz w:val="20"/>
          <w:szCs w:val="20"/>
        </w:rPr>
      </w:pPr>
      <w:r w:rsidRPr="00BF7C68">
        <w:rPr>
          <w:rFonts w:ascii="Verdana" w:hAnsi="Verdana"/>
          <w:sz w:val="20"/>
          <w:szCs w:val="20"/>
        </w:rPr>
        <w:t>zachęcanie do samodzielnego pozyskiwania informacji, korzystania z portali dotyczących rynku pracy (info</w:t>
      </w:r>
      <w:r w:rsidR="00123C85" w:rsidRPr="00BF7C68">
        <w:rPr>
          <w:rFonts w:ascii="Verdana" w:hAnsi="Verdana"/>
          <w:sz w:val="20"/>
          <w:szCs w:val="20"/>
        </w:rPr>
        <w:t>rmatorów, ulotek, broszur itp.)</w:t>
      </w:r>
    </w:p>
    <w:p w:rsidR="003154A8" w:rsidRPr="00BF7C68" w:rsidRDefault="003154A8" w:rsidP="00B135B7">
      <w:pPr>
        <w:pStyle w:val="Akapitzlist"/>
        <w:numPr>
          <w:ilvl w:val="0"/>
          <w:numId w:val="35"/>
        </w:numPr>
        <w:spacing w:line="276" w:lineRule="auto"/>
        <w:jc w:val="both"/>
        <w:rPr>
          <w:rFonts w:ascii="Verdana" w:hAnsi="Verdana"/>
          <w:sz w:val="20"/>
          <w:szCs w:val="20"/>
        </w:rPr>
      </w:pPr>
      <w:r w:rsidRPr="00BF7C68">
        <w:rPr>
          <w:rFonts w:ascii="Verdana" w:hAnsi="Verdana"/>
          <w:sz w:val="20"/>
          <w:szCs w:val="20"/>
        </w:rPr>
        <w:t>przedstawienie  uczniom/ uczestnikom możliwości nabywania kwalifikacji zawodowych w trakcie nauki w szkole oraz poza nią, - wskazywanie uczniom/uczestnikom źródeł dodatkowej, rzetelnej informacji na poziomie regionalnym, ogólnokrajowym, europejskim i światowym na temat: rynku pracy, trendów rozwojowych w świecie zawodów i zatrudnienia, możliwości wykorzystania posiadanych uzdolnień i talentów w różnych obszarach świata pracy, instytucji i organizacji wspierających funkcjonowanie osób niepełnosprawnych w życiu codziennym i zawodowym, alternatywnych możliwości kształcenia dla młodzieży z problemami emocjonalnymi i niedostosowaniem społecznym, programów edukacyjnych Unii Europejskiej, porównywalności dyplomów i certyfikatów zawodowych,</w:t>
      </w:r>
    </w:p>
    <w:p w:rsidR="003154A8" w:rsidRPr="00BF7C68" w:rsidRDefault="003154A8" w:rsidP="00B135B7">
      <w:pPr>
        <w:pStyle w:val="Akapitzlist"/>
        <w:numPr>
          <w:ilvl w:val="0"/>
          <w:numId w:val="35"/>
        </w:numPr>
        <w:spacing w:line="276" w:lineRule="auto"/>
        <w:jc w:val="both"/>
        <w:rPr>
          <w:rFonts w:ascii="Verdana" w:hAnsi="Verdana"/>
          <w:sz w:val="20"/>
          <w:szCs w:val="20"/>
        </w:rPr>
      </w:pPr>
      <w:r w:rsidRPr="00BF7C68">
        <w:rPr>
          <w:rFonts w:ascii="Verdana" w:hAnsi="Verdana"/>
          <w:sz w:val="20"/>
          <w:szCs w:val="20"/>
        </w:rPr>
        <w:t>udzielanie indywidualnych porad edukacyjnych i zawodowych uczniom/ uczestnikom, pomoc w planowaniu kształcenia i kariery zawodowej,</w:t>
      </w:r>
    </w:p>
    <w:p w:rsidR="003154A8" w:rsidRPr="00BF7C68" w:rsidRDefault="003154A8" w:rsidP="00B135B7">
      <w:pPr>
        <w:pStyle w:val="Akapitzlist"/>
        <w:numPr>
          <w:ilvl w:val="0"/>
          <w:numId w:val="35"/>
        </w:numPr>
        <w:spacing w:line="276" w:lineRule="auto"/>
        <w:jc w:val="both"/>
        <w:rPr>
          <w:rFonts w:ascii="Verdana" w:hAnsi="Verdana"/>
          <w:sz w:val="20"/>
          <w:szCs w:val="20"/>
        </w:rPr>
      </w:pPr>
      <w:r w:rsidRPr="00BF7C68">
        <w:rPr>
          <w:rFonts w:ascii="Verdana" w:hAnsi="Verdana"/>
          <w:sz w:val="20"/>
          <w:szCs w:val="20"/>
        </w:rPr>
        <w:t>udzielanie informacji o instytucjach wspierających doradztwo zawodowe: centra informacji i planowania kariery zawodowej, poradnie psychologiczno-pedagogiczne, powiatowe urzędy pracy, zakłady doskonalenia zawodowego, izby rzemieślnicze i małej przedsiębiorczości, organizacje zrzeszające pracodawców itp.</w:t>
      </w:r>
    </w:p>
    <w:p w:rsidR="003154A8" w:rsidRPr="00BF7C68" w:rsidRDefault="003154A8" w:rsidP="00B135B7">
      <w:pPr>
        <w:pStyle w:val="Akapitzlist"/>
        <w:numPr>
          <w:ilvl w:val="0"/>
          <w:numId w:val="35"/>
        </w:numPr>
        <w:spacing w:line="276" w:lineRule="auto"/>
        <w:jc w:val="both"/>
        <w:rPr>
          <w:rFonts w:ascii="Verdana" w:hAnsi="Verdana"/>
          <w:sz w:val="20"/>
          <w:szCs w:val="20"/>
        </w:rPr>
      </w:pPr>
      <w:r w:rsidRPr="00BF7C68">
        <w:rPr>
          <w:rFonts w:ascii="Verdana" w:hAnsi="Verdana"/>
          <w:sz w:val="20"/>
          <w:szCs w:val="20"/>
        </w:rPr>
        <w:t xml:space="preserve">przygotować uczniów/uczennic/ uczestników do pełnienia ról społecznych i zawodowych, osłabienie istniejących barier równości płci przez osłabianie stereotypów płci </w:t>
      </w:r>
      <w:r w:rsidR="00F416D3">
        <w:rPr>
          <w:rFonts w:ascii="Verdana" w:hAnsi="Verdana"/>
          <w:sz w:val="20"/>
          <w:szCs w:val="20"/>
        </w:rPr>
        <w:t xml:space="preserve">                      </w:t>
      </w:r>
      <w:r w:rsidRPr="00BF7C68">
        <w:rPr>
          <w:rFonts w:ascii="Verdana" w:hAnsi="Verdana"/>
          <w:sz w:val="20"/>
          <w:szCs w:val="20"/>
        </w:rPr>
        <w:t xml:space="preserve">i podejmowanie dodatkowych równościowych działań, </w:t>
      </w:r>
    </w:p>
    <w:p w:rsidR="003154A8" w:rsidRDefault="003154A8" w:rsidP="00B135B7">
      <w:pPr>
        <w:pStyle w:val="Akapitzlist"/>
        <w:numPr>
          <w:ilvl w:val="0"/>
          <w:numId w:val="35"/>
        </w:numPr>
        <w:spacing w:line="276" w:lineRule="auto"/>
        <w:jc w:val="both"/>
        <w:rPr>
          <w:rFonts w:ascii="Verdana" w:hAnsi="Verdana"/>
          <w:sz w:val="20"/>
          <w:szCs w:val="20"/>
        </w:rPr>
      </w:pPr>
      <w:r w:rsidRPr="00BF7C68">
        <w:rPr>
          <w:rFonts w:ascii="Verdana" w:hAnsi="Verdana"/>
          <w:sz w:val="20"/>
          <w:szCs w:val="20"/>
        </w:rPr>
        <w:t>zajęcia mają poruszać problem dyskryminacji, wykluczenia społecznego, stereotypów, zróżnicowania społecznego, równości kobiet i mężczyzn.</w:t>
      </w:r>
    </w:p>
    <w:p w:rsidR="00F7318D" w:rsidRPr="00F7318D" w:rsidRDefault="00F7318D" w:rsidP="00B135B7">
      <w:pPr>
        <w:pStyle w:val="Akapitzlist"/>
        <w:numPr>
          <w:ilvl w:val="0"/>
          <w:numId w:val="35"/>
        </w:numPr>
        <w:spacing w:line="276" w:lineRule="auto"/>
        <w:jc w:val="both"/>
        <w:rPr>
          <w:rFonts w:ascii="Verdana" w:hAnsi="Verdana"/>
          <w:sz w:val="20"/>
          <w:szCs w:val="20"/>
        </w:rPr>
      </w:pPr>
      <w:r w:rsidRPr="00F7318D">
        <w:rPr>
          <w:rFonts w:ascii="Verdana" w:hAnsi="Verdana"/>
          <w:sz w:val="20"/>
          <w:szCs w:val="20"/>
        </w:rPr>
        <w:lastRenderedPageBreak/>
        <w:t xml:space="preserve">Wykonawca zobowiązany jest do sporządzenia i prowadzenia dokumentacji wykonywanych usług na zasadach i w formie wskazanej przez Zamawiającego. </w:t>
      </w:r>
      <w:r w:rsidR="00F416D3">
        <w:rPr>
          <w:rFonts w:ascii="Verdana" w:hAnsi="Verdana"/>
          <w:sz w:val="20"/>
          <w:szCs w:val="20"/>
        </w:rPr>
        <w:t xml:space="preserve">                     </w:t>
      </w:r>
      <w:r w:rsidRPr="00F7318D">
        <w:rPr>
          <w:rFonts w:ascii="Verdana" w:hAnsi="Verdana"/>
          <w:sz w:val="20"/>
          <w:szCs w:val="20"/>
        </w:rPr>
        <w:t>Po zakończeniu realizacji usługi Wykonawca zobowiązany jest do przekazania Zamawiającemu między innymi dokumentów:</w:t>
      </w:r>
    </w:p>
    <w:p w:rsidR="00F7318D" w:rsidRPr="00F7318D" w:rsidRDefault="00F416D3" w:rsidP="00F416D3">
      <w:pPr>
        <w:pStyle w:val="Akapitzlist"/>
        <w:spacing w:line="276" w:lineRule="auto"/>
        <w:ind w:left="720"/>
        <w:jc w:val="both"/>
        <w:rPr>
          <w:rFonts w:ascii="Verdana" w:hAnsi="Verdana"/>
          <w:sz w:val="20"/>
          <w:szCs w:val="20"/>
        </w:rPr>
      </w:pPr>
      <w:r>
        <w:rPr>
          <w:rFonts w:ascii="Verdana" w:hAnsi="Verdana"/>
          <w:sz w:val="20"/>
          <w:szCs w:val="20"/>
        </w:rPr>
        <w:t xml:space="preserve">- </w:t>
      </w:r>
      <w:r w:rsidR="00F7318D" w:rsidRPr="00F7318D">
        <w:rPr>
          <w:rFonts w:ascii="Verdana" w:hAnsi="Verdana"/>
          <w:sz w:val="20"/>
          <w:szCs w:val="20"/>
        </w:rPr>
        <w:t>oryginał listy obecności uczestników konsultacji,</w:t>
      </w:r>
    </w:p>
    <w:p w:rsidR="00F7318D" w:rsidRPr="00F7318D" w:rsidRDefault="00F7318D" w:rsidP="00B135B7">
      <w:pPr>
        <w:pStyle w:val="Akapitzlist"/>
        <w:numPr>
          <w:ilvl w:val="0"/>
          <w:numId w:val="35"/>
        </w:numPr>
        <w:spacing w:line="276" w:lineRule="auto"/>
        <w:jc w:val="both"/>
        <w:rPr>
          <w:rFonts w:ascii="Verdana" w:hAnsi="Verdana"/>
          <w:sz w:val="20"/>
          <w:szCs w:val="20"/>
        </w:rPr>
      </w:pPr>
      <w:r w:rsidRPr="00F7318D">
        <w:rPr>
          <w:rFonts w:ascii="Verdana" w:hAnsi="Verdana"/>
          <w:sz w:val="20"/>
          <w:szCs w:val="20"/>
        </w:rPr>
        <w:t>Wykonawca zobowiązuje się do:</w:t>
      </w:r>
    </w:p>
    <w:p w:rsidR="00F7318D" w:rsidRPr="00F7318D" w:rsidRDefault="00F416D3" w:rsidP="00F416D3">
      <w:pPr>
        <w:spacing w:line="276" w:lineRule="auto"/>
        <w:ind w:left="720"/>
        <w:jc w:val="both"/>
        <w:rPr>
          <w:rFonts w:ascii="Verdana" w:hAnsi="Verdana"/>
          <w:sz w:val="20"/>
          <w:szCs w:val="20"/>
        </w:rPr>
      </w:pPr>
      <w:r>
        <w:rPr>
          <w:rFonts w:ascii="Verdana" w:hAnsi="Verdana"/>
          <w:sz w:val="20"/>
          <w:szCs w:val="20"/>
        </w:rPr>
        <w:t xml:space="preserve">- </w:t>
      </w:r>
      <w:r w:rsidR="00F7318D" w:rsidRPr="00F7318D">
        <w:rPr>
          <w:rFonts w:ascii="Verdana" w:hAnsi="Verdana"/>
          <w:sz w:val="20"/>
          <w:szCs w:val="20"/>
        </w:rPr>
        <w:t>Umieszczenia logo Programu Operacyjnego Kapitał Ludzki i logo Unii Europejskiej na wszystkich dokumentach dotyczących realizacji niniejszego przedmiotu zamówienia.</w:t>
      </w:r>
    </w:p>
    <w:p w:rsidR="00F7318D" w:rsidRPr="00F7318D" w:rsidRDefault="00F416D3" w:rsidP="00F416D3">
      <w:pPr>
        <w:spacing w:line="276" w:lineRule="auto"/>
        <w:ind w:left="720"/>
        <w:jc w:val="both"/>
        <w:rPr>
          <w:rFonts w:ascii="Verdana" w:hAnsi="Verdana"/>
          <w:sz w:val="20"/>
          <w:szCs w:val="20"/>
        </w:rPr>
      </w:pPr>
      <w:r>
        <w:rPr>
          <w:rFonts w:ascii="Verdana" w:hAnsi="Verdana"/>
          <w:sz w:val="20"/>
          <w:szCs w:val="20"/>
        </w:rPr>
        <w:t xml:space="preserve">- </w:t>
      </w:r>
      <w:r w:rsidR="00F7318D" w:rsidRPr="00F7318D">
        <w:rPr>
          <w:rFonts w:ascii="Verdana" w:hAnsi="Verdana"/>
          <w:sz w:val="20"/>
          <w:szCs w:val="20"/>
        </w:rPr>
        <w:t>Oznaczenia pomieszczeń w których będą odbywały się indywidualne  porady psychologiczne lub doradztwo zawodowe poprzez umieszczenie logo Programu Operacyjnego Kapitał Ludzki i logo Unii Europejskiej.</w:t>
      </w:r>
    </w:p>
    <w:p w:rsidR="00F7318D" w:rsidRPr="00BF7C68" w:rsidRDefault="00F7318D" w:rsidP="00B85699">
      <w:pPr>
        <w:pStyle w:val="Akapitzlist"/>
        <w:spacing w:line="276" w:lineRule="auto"/>
        <w:ind w:left="426"/>
        <w:jc w:val="both"/>
        <w:rPr>
          <w:rFonts w:ascii="Verdana" w:hAnsi="Verdana"/>
          <w:sz w:val="20"/>
          <w:szCs w:val="20"/>
        </w:rPr>
      </w:pPr>
    </w:p>
    <w:p w:rsidR="00664071" w:rsidRPr="00BF7C68" w:rsidRDefault="003154A8" w:rsidP="00123C85">
      <w:pPr>
        <w:spacing w:line="276" w:lineRule="auto"/>
        <w:jc w:val="both"/>
        <w:rPr>
          <w:rFonts w:ascii="Verdana" w:hAnsi="Verdana"/>
          <w:b/>
          <w:i/>
          <w:sz w:val="20"/>
          <w:szCs w:val="20"/>
        </w:rPr>
      </w:pPr>
      <w:r w:rsidRPr="00BF7C68">
        <w:rPr>
          <w:rFonts w:ascii="Verdana" w:hAnsi="Verdana"/>
          <w:b/>
          <w:i/>
          <w:sz w:val="20"/>
          <w:szCs w:val="20"/>
        </w:rPr>
        <w:t xml:space="preserve">Realizacja: </w:t>
      </w:r>
    </w:p>
    <w:p w:rsidR="004B0E1F" w:rsidRPr="00BF7C68" w:rsidRDefault="00CD4224" w:rsidP="004B0E1F">
      <w:pPr>
        <w:spacing w:line="276" w:lineRule="auto"/>
        <w:jc w:val="both"/>
        <w:rPr>
          <w:rFonts w:ascii="Verdana" w:hAnsi="Verdana"/>
          <w:sz w:val="20"/>
          <w:szCs w:val="20"/>
        </w:rPr>
      </w:pPr>
      <w:r>
        <w:rPr>
          <w:rFonts w:ascii="Verdana" w:hAnsi="Verdana"/>
          <w:sz w:val="20"/>
          <w:szCs w:val="20"/>
        </w:rPr>
        <w:t>10</w:t>
      </w:r>
      <w:r w:rsidR="004B0E1F" w:rsidRPr="00BF7C68">
        <w:rPr>
          <w:rFonts w:ascii="Verdana" w:hAnsi="Verdana"/>
          <w:sz w:val="20"/>
          <w:szCs w:val="20"/>
        </w:rPr>
        <w:t xml:space="preserve"> godzin  w miesiącu przez okres 10 miesięcy</w:t>
      </w:r>
      <w:r w:rsidR="004B0E1F">
        <w:rPr>
          <w:rFonts w:ascii="Verdana" w:hAnsi="Verdana"/>
          <w:sz w:val="20"/>
          <w:szCs w:val="20"/>
        </w:rPr>
        <w:t>, średnio 3-4 godziny tygodniowo</w:t>
      </w:r>
      <w:r w:rsidR="004B0E1F" w:rsidRPr="00BF7C68">
        <w:rPr>
          <w:rFonts w:ascii="Verdana" w:hAnsi="Verdana"/>
          <w:sz w:val="20"/>
          <w:szCs w:val="20"/>
        </w:rPr>
        <w:t>;</w:t>
      </w:r>
    </w:p>
    <w:p w:rsidR="004B0E1F" w:rsidRPr="009C0129" w:rsidRDefault="004B0E1F" w:rsidP="004B0E1F">
      <w:pPr>
        <w:spacing w:line="276" w:lineRule="auto"/>
        <w:jc w:val="both"/>
        <w:rPr>
          <w:rFonts w:ascii="Verdana" w:hAnsi="Verdana"/>
          <w:sz w:val="20"/>
          <w:szCs w:val="20"/>
        </w:rPr>
      </w:pPr>
      <w:r w:rsidRPr="009C0129">
        <w:rPr>
          <w:rFonts w:ascii="Verdana" w:hAnsi="Verdana"/>
          <w:sz w:val="20"/>
          <w:szCs w:val="20"/>
        </w:rPr>
        <w:t xml:space="preserve">Miejsce realizacji usługi: Zespół Szkół im. </w:t>
      </w:r>
      <w:r>
        <w:rPr>
          <w:rFonts w:ascii="Verdana" w:hAnsi="Verdana"/>
          <w:sz w:val="20"/>
          <w:szCs w:val="20"/>
        </w:rPr>
        <w:t xml:space="preserve">Stanisława Staszica w Gąbinie </w:t>
      </w:r>
      <w:r w:rsidRPr="009C0129">
        <w:rPr>
          <w:rFonts w:ascii="Verdana" w:hAnsi="Verdana"/>
          <w:sz w:val="20"/>
          <w:szCs w:val="20"/>
        </w:rPr>
        <w:t xml:space="preserve">ul. </w:t>
      </w:r>
      <w:r>
        <w:rPr>
          <w:rFonts w:ascii="Verdana" w:hAnsi="Verdana"/>
          <w:sz w:val="20"/>
          <w:szCs w:val="20"/>
        </w:rPr>
        <w:t>St. Staszica 1</w:t>
      </w:r>
      <w:r w:rsidRPr="009C0129">
        <w:rPr>
          <w:rFonts w:ascii="Verdana" w:hAnsi="Verdana"/>
          <w:sz w:val="20"/>
          <w:szCs w:val="20"/>
        </w:rPr>
        <w:t>.</w:t>
      </w:r>
      <w:r w:rsidR="00005F6C">
        <w:rPr>
          <w:rFonts w:ascii="Verdana" w:hAnsi="Verdana"/>
          <w:sz w:val="20"/>
          <w:szCs w:val="20"/>
        </w:rPr>
        <w:t xml:space="preserve"> 09-530 Gąbin</w:t>
      </w:r>
    </w:p>
    <w:p w:rsidR="004B0E1F" w:rsidRDefault="004B0E1F" w:rsidP="004B0E1F">
      <w:pPr>
        <w:spacing w:line="276" w:lineRule="auto"/>
        <w:jc w:val="both"/>
        <w:rPr>
          <w:rFonts w:ascii="Verdana" w:hAnsi="Verdana"/>
          <w:sz w:val="20"/>
          <w:szCs w:val="20"/>
        </w:rPr>
      </w:pPr>
    </w:p>
    <w:p w:rsidR="004B0E1F" w:rsidRPr="009C0129" w:rsidRDefault="004B0E1F" w:rsidP="004B0E1F">
      <w:pPr>
        <w:spacing w:line="276" w:lineRule="auto"/>
        <w:jc w:val="both"/>
        <w:rPr>
          <w:rFonts w:ascii="Verdana" w:hAnsi="Verdana"/>
          <w:sz w:val="20"/>
          <w:szCs w:val="20"/>
        </w:rPr>
      </w:pPr>
      <w:r w:rsidRPr="009C0129">
        <w:rPr>
          <w:rFonts w:ascii="Verdana" w:hAnsi="Verdana"/>
          <w:sz w:val="20"/>
          <w:szCs w:val="20"/>
        </w:rPr>
        <w:t xml:space="preserve">Terminy spotkań i godziny realizacji zostaną ustalone po wyborze oferty pomiędzy Zamawiającym a Wykonawcą i będą uzależnione od zaangażowania uczniów w inne programy </w:t>
      </w:r>
      <w:r>
        <w:rPr>
          <w:rFonts w:ascii="Verdana" w:hAnsi="Verdana"/>
          <w:sz w:val="20"/>
          <w:szCs w:val="20"/>
        </w:rPr>
        <w:t xml:space="preserve">            </w:t>
      </w:r>
      <w:r w:rsidRPr="009C0129">
        <w:rPr>
          <w:rFonts w:ascii="Verdana" w:hAnsi="Verdana"/>
          <w:sz w:val="20"/>
          <w:szCs w:val="20"/>
        </w:rPr>
        <w:t xml:space="preserve">w projekcie. </w:t>
      </w:r>
    </w:p>
    <w:p w:rsidR="00664071" w:rsidRPr="00BF7C68" w:rsidRDefault="00664071" w:rsidP="00123C85">
      <w:pPr>
        <w:spacing w:line="276" w:lineRule="auto"/>
        <w:jc w:val="both"/>
        <w:rPr>
          <w:rFonts w:ascii="Verdana" w:hAnsi="Verdana"/>
          <w:sz w:val="20"/>
          <w:szCs w:val="20"/>
        </w:rPr>
      </w:pPr>
      <w:r w:rsidRPr="00BF7C68">
        <w:rPr>
          <w:rFonts w:ascii="Verdana" w:hAnsi="Verdana"/>
          <w:sz w:val="20"/>
          <w:szCs w:val="20"/>
        </w:rPr>
        <w:t>Termin realizacji: wrzesień 2014r – czerwiec 2015r</w:t>
      </w:r>
    </w:p>
    <w:p w:rsidR="00664071" w:rsidRPr="00BF7C68" w:rsidRDefault="00664071" w:rsidP="00123C85">
      <w:pPr>
        <w:spacing w:line="276" w:lineRule="auto"/>
        <w:jc w:val="both"/>
        <w:rPr>
          <w:rFonts w:ascii="Verdana" w:hAnsi="Verdana"/>
          <w:sz w:val="20"/>
          <w:szCs w:val="20"/>
        </w:rPr>
      </w:pPr>
      <w:r w:rsidRPr="00BF7C68">
        <w:rPr>
          <w:rFonts w:ascii="Verdana" w:hAnsi="Verdana"/>
          <w:sz w:val="20"/>
          <w:szCs w:val="20"/>
        </w:rPr>
        <w:t xml:space="preserve">Łączna ilość godzin nie może przekroczyć </w:t>
      </w:r>
      <w:r w:rsidR="00123C85" w:rsidRPr="00BF7C68">
        <w:rPr>
          <w:rFonts w:ascii="Verdana" w:hAnsi="Verdana"/>
          <w:sz w:val="20"/>
          <w:szCs w:val="20"/>
        </w:rPr>
        <w:t>-1</w:t>
      </w:r>
      <w:r w:rsidR="00CD4224">
        <w:rPr>
          <w:rFonts w:ascii="Verdana" w:hAnsi="Verdana"/>
          <w:sz w:val="20"/>
          <w:szCs w:val="20"/>
        </w:rPr>
        <w:t>0</w:t>
      </w:r>
      <w:r w:rsidR="00123C85" w:rsidRPr="00BF7C68">
        <w:rPr>
          <w:rFonts w:ascii="Verdana" w:hAnsi="Verdana"/>
          <w:sz w:val="20"/>
          <w:szCs w:val="20"/>
        </w:rPr>
        <w:t>0</w:t>
      </w:r>
      <w:r w:rsidRPr="00BF7C68">
        <w:rPr>
          <w:rFonts w:ascii="Verdana" w:hAnsi="Verdana"/>
          <w:sz w:val="20"/>
          <w:szCs w:val="20"/>
        </w:rPr>
        <w:t xml:space="preserve">. Każdy uczestnik </w:t>
      </w:r>
      <w:r w:rsidR="004E5534">
        <w:rPr>
          <w:rFonts w:ascii="Verdana" w:hAnsi="Verdana"/>
          <w:sz w:val="20"/>
          <w:szCs w:val="20"/>
        </w:rPr>
        <w:t>(</w:t>
      </w:r>
      <w:r w:rsidR="00CD4224">
        <w:rPr>
          <w:rFonts w:ascii="Verdana" w:hAnsi="Verdana"/>
          <w:sz w:val="20"/>
          <w:szCs w:val="20"/>
        </w:rPr>
        <w:t>6</w:t>
      </w:r>
      <w:r w:rsidR="004E5534">
        <w:rPr>
          <w:rFonts w:ascii="Verdana" w:hAnsi="Verdana"/>
          <w:sz w:val="20"/>
          <w:szCs w:val="20"/>
        </w:rPr>
        <w:t xml:space="preserve">0 uczniów) </w:t>
      </w:r>
      <w:r w:rsidRPr="00BF7C68">
        <w:rPr>
          <w:rFonts w:ascii="Verdana" w:hAnsi="Verdana"/>
          <w:sz w:val="20"/>
          <w:szCs w:val="20"/>
        </w:rPr>
        <w:t>będzie miał możliwość skorzystania z indywidualnej porady (</w:t>
      </w:r>
      <w:r w:rsidRPr="00F54FA0">
        <w:rPr>
          <w:rFonts w:ascii="Verdana" w:hAnsi="Verdana"/>
          <w:sz w:val="20"/>
          <w:szCs w:val="20"/>
        </w:rPr>
        <w:t>śr</w:t>
      </w:r>
      <w:r w:rsidR="008959AB" w:rsidRPr="00F54FA0">
        <w:rPr>
          <w:rFonts w:ascii="Verdana" w:hAnsi="Verdana"/>
          <w:sz w:val="20"/>
          <w:szCs w:val="20"/>
        </w:rPr>
        <w:t xml:space="preserve">ednio </w:t>
      </w:r>
      <w:r w:rsidR="00F54FA0" w:rsidRPr="00F54FA0">
        <w:rPr>
          <w:rFonts w:ascii="Verdana" w:hAnsi="Verdana"/>
          <w:sz w:val="20"/>
          <w:szCs w:val="20"/>
        </w:rPr>
        <w:t>2</w:t>
      </w:r>
      <w:r w:rsidRPr="00F54FA0">
        <w:rPr>
          <w:rFonts w:ascii="Verdana" w:hAnsi="Verdana"/>
          <w:sz w:val="20"/>
          <w:szCs w:val="20"/>
        </w:rPr>
        <w:t xml:space="preserve"> </w:t>
      </w:r>
      <w:r w:rsidR="008959AB" w:rsidRPr="00F54FA0">
        <w:rPr>
          <w:rFonts w:ascii="Verdana" w:hAnsi="Verdana"/>
          <w:sz w:val="20"/>
          <w:szCs w:val="20"/>
        </w:rPr>
        <w:t>godz.</w:t>
      </w:r>
      <w:r w:rsidRPr="00F54FA0">
        <w:rPr>
          <w:rFonts w:ascii="Verdana" w:hAnsi="Verdana"/>
          <w:sz w:val="20"/>
          <w:szCs w:val="20"/>
        </w:rPr>
        <w:t xml:space="preserve"> na ucz</w:t>
      </w:r>
      <w:r w:rsidR="008959AB" w:rsidRPr="00F54FA0">
        <w:rPr>
          <w:rFonts w:ascii="Verdana" w:hAnsi="Verdana"/>
          <w:sz w:val="20"/>
          <w:szCs w:val="20"/>
        </w:rPr>
        <w:t>nia)</w:t>
      </w:r>
      <w:r w:rsidRPr="00F54FA0">
        <w:rPr>
          <w:rFonts w:ascii="Verdana" w:hAnsi="Verdana"/>
          <w:sz w:val="20"/>
          <w:szCs w:val="20"/>
        </w:rPr>
        <w:t>.</w:t>
      </w: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85699" w:rsidRDefault="00B85699" w:rsidP="00123C85">
      <w:pPr>
        <w:spacing w:line="276" w:lineRule="auto"/>
        <w:ind w:left="6372" w:right="174" w:firstLine="708"/>
        <w:jc w:val="center"/>
        <w:rPr>
          <w:rFonts w:ascii="Verdana" w:hAnsi="Verdana"/>
          <w:b/>
          <w:sz w:val="20"/>
          <w:szCs w:val="20"/>
        </w:rPr>
      </w:pPr>
    </w:p>
    <w:p w:rsidR="00B85699" w:rsidRDefault="00B85699"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380715" w:rsidRPr="00BF7C68" w:rsidRDefault="00380715" w:rsidP="00123C85">
      <w:pPr>
        <w:spacing w:line="276" w:lineRule="auto"/>
        <w:ind w:left="6372" w:right="174" w:firstLine="708"/>
        <w:jc w:val="center"/>
        <w:rPr>
          <w:rFonts w:ascii="Verdana" w:hAnsi="Verdana"/>
          <w:b/>
          <w:sz w:val="20"/>
          <w:szCs w:val="20"/>
        </w:rPr>
      </w:pPr>
      <w:r w:rsidRPr="00BF7C68">
        <w:rPr>
          <w:rFonts w:ascii="Verdana" w:hAnsi="Verdana"/>
          <w:b/>
          <w:sz w:val="20"/>
          <w:szCs w:val="20"/>
        </w:rPr>
        <w:t>Zał</w:t>
      </w:r>
      <w:r w:rsidR="00123C85" w:rsidRPr="00BF7C68">
        <w:rPr>
          <w:rFonts w:ascii="Verdana" w:hAnsi="Verdana"/>
          <w:b/>
          <w:sz w:val="20"/>
          <w:szCs w:val="20"/>
        </w:rPr>
        <w:t>ą</w:t>
      </w:r>
      <w:r w:rsidRPr="00BF7C68">
        <w:rPr>
          <w:rFonts w:ascii="Verdana" w:hAnsi="Verdana"/>
          <w:b/>
          <w:sz w:val="20"/>
          <w:szCs w:val="20"/>
        </w:rPr>
        <w:t>cznik nr 2</w:t>
      </w:r>
    </w:p>
    <w:p w:rsidR="00123C85" w:rsidRPr="00BF7C68" w:rsidRDefault="00123C85" w:rsidP="00123C85">
      <w:pPr>
        <w:spacing w:line="276" w:lineRule="auto"/>
        <w:ind w:left="6372" w:right="174" w:firstLine="708"/>
        <w:jc w:val="center"/>
        <w:rPr>
          <w:rFonts w:ascii="Verdana" w:hAnsi="Verdana"/>
          <w:b/>
          <w:sz w:val="20"/>
          <w:szCs w:val="20"/>
        </w:rPr>
      </w:pPr>
    </w:p>
    <w:p w:rsidR="00380715" w:rsidRPr="00BF7C68" w:rsidRDefault="00380715" w:rsidP="00123C85">
      <w:pPr>
        <w:spacing w:line="276" w:lineRule="auto"/>
        <w:ind w:right="174"/>
        <w:jc w:val="center"/>
        <w:rPr>
          <w:rFonts w:ascii="Verdana" w:hAnsi="Verdana"/>
          <w:b/>
          <w:sz w:val="20"/>
          <w:szCs w:val="20"/>
        </w:rPr>
      </w:pPr>
      <w:r w:rsidRPr="00BF7C68">
        <w:rPr>
          <w:rFonts w:ascii="Verdana" w:hAnsi="Verdana"/>
          <w:b/>
          <w:sz w:val="20"/>
          <w:szCs w:val="20"/>
        </w:rPr>
        <w:t>Szczegółowy opis przedmiotu zamówienia</w:t>
      </w:r>
    </w:p>
    <w:p w:rsidR="00380715" w:rsidRPr="00BF7C68" w:rsidRDefault="00380715" w:rsidP="00123C85">
      <w:pPr>
        <w:spacing w:line="276" w:lineRule="auto"/>
        <w:ind w:left="567"/>
        <w:jc w:val="center"/>
        <w:rPr>
          <w:rFonts w:ascii="Verdana" w:hAnsi="Verdana"/>
          <w:sz w:val="20"/>
          <w:szCs w:val="20"/>
        </w:rPr>
      </w:pPr>
      <w:r w:rsidRPr="00BF7C68">
        <w:rPr>
          <w:rFonts w:ascii="Verdana" w:hAnsi="Verdana"/>
          <w:b/>
          <w:sz w:val="20"/>
          <w:szCs w:val="20"/>
        </w:rPr>
        <w:t>Część 2 – doradztwo psychologiczne świadczone przez psychologa</w:t>
      </w:r>
      <w:r w:rsidRPr="00BF7C68">
        <w:rPr>
          <w:rFonts w:ascii="Verdana" w:hAnsi="Verdana"/>
          <w:sz w:val="20"/>
          <w:szCs w:val="20"/>
        </w:rPr>
        <w:t>.</w:t>
      </w:r>
    </w:p>
    <w:p w:rsidR="00380715" w:rsidRPr="00BF7C68" w:rsidRDefault="00380715" w:rsidP="00123C85">
      <w:pPr>
        <w:spacing w:line="276" w:lineRule="auto"/>
        <w:ind w:right="174"/>
        <w:jc w:val="both"/>
        <w:rPr>
          <w:rFonts w:ascii="Verdana" w:hAnsi="Verdana"/>
          <w:b/>
          <w:sz w:val="20"/>
          <w:szCs w:val="20"/>
        </w:rPr>
      </w:pPr>
    </w:p>
    <w:p w:rsidR="003154A8" w:rsidRPr="00BF7C68" w:rsidRDefault="008959AB" w:rsidP="00123C85">
      <w:pPr>
        <w:spacing w:line="276" w:lineRule="auto"/>
        <w:jc w:val="both"/>
        <w:rPr>
          <w:rFonts w:ascii="Verdana" w:hAnsi="Verdana"/>
          <w:sz w:val="20"/>
          <w:szCs w:val="20"/>
        </w:rPr>
      </w:pPr>
      <w:r w:rsidRPr="00BF7C68">
        <w:rPr>
          <w:rFonts w:ascii="Verdana" w:hAnsi="Verdana"/>
          <w:b/>
          <w:sz w:val="20"/>
          <w:szCs w:val="20"/>
        </w:rPr>
        <w:t>Wsparcie psychologiczne</w:t>
      </w:r>
      <w:r w:rsidR="003154A8" w:rsidRPr="00BF7C68">
        <w:rPr>
          <w:rFonts w:ascii="Verdana" w:hAnsi="Verdana"/>
          <w:sz w:val="20"/>
          <w:szCs w:val="20"/>
        </w:rPr>
        <w:t xml:space="preserve">: rozmowy z psychologiem pozwolą wyzwolić pozytywne emocje, wpływając na wzrost samooceny uczniów  i przełamanie barier osobowościowych. </w:t>
      </w:r>
    </w:p>
    <w:p w:rsidR="003154A8" w:rsidRPr="00BF7C68" w:rsidRDefault="003154A8" w:rsidP="00123C85">
      <w:pPr>
        <w:spacing w:line="276" w:lineRule="auto"/>
        <w:jc w:val="both"/>
        <w:rPr>
          <w:rFonts w:ascii="Verdana" w:hAnsi="Verdana"/>
          <w:sz w:val="20"/>
          <w:szCs w:val="20"/>
        </w:rPr>
      </w:pPr>
      <w:r w:rsidRPr="00BF7C68">
        <w:rPr>
          <w:rFonts w:ascii="Verdana" w:hAnsi="Verdana"/>
          <w:sz w:val="20"/>
          <w:szCs w:val="20"/>
        </w:rPr>
        <w:t xml:space="preserve">Cel wsparcia </w:t>
      </w:r>
      <w:proofErr w:type="spellStart"/>
      <w:r w:rsidRPr="00BF7C68">
        <w:rPr>
          <w:rFonts w:ascii="Verdana" w:hAnsi="Verdana"/>
          <w:sz w:val="20"/>
          <w:szCs w:val="20"/>
        </w:rPr>
        <w:t>pedagogiczno</w:t>
      </w:r>
      <w:proofErr w:type="spellEnd"/>
      <w:r w:rsidRPr="00BF7C68">
        <w:rPr>
          <w:rFonts w:ascii="Verdana" w:hAnsi="Verdana"/>
          <w:sz w:val="20"/>
          <w:szCs w:val="20"/>
        </w:rPr>
        <w:t xml:space="preserve"> - psychologicznego: - efektem indywidualnych spotkań </w:t>
      </w:r>
      <w:r w:rsidR="004E5534">
        <w:rPr>
          <w:rFonts w:ascii="Verdana" w:hAnsi="Verdana"/>
          <w:sz w:val="20"/>
          <w:szCs w:val="20"/>
        </w:rPr>
        <w:t xml:space="preserve">                               </w:t>
      </w:r>
      <w:r w:rsidRPr="00BF7C68">
        <w:rPr>
          <w:rFonts w:ascii="Verdana" w:hAnsi="Verdana"/>
          <w:sz w:val="20"/>
          <w:szCs w:val="20"/>
        </w:rPr>
        <w:t xml:space="preserve">z psychologiem będzie opracowanie IPD dla każdego ucznia/uczestnika (m.in. identyfikacja własnych zasobów: mocnych i słabych stron, ograniczeń i możliwości - poznanie siebie, nabycie nowych kompetencji); - wsparcie psychologiczne polegające na rozpoznawaniu i zaspokajaniu indywidualnych potrzeb edukacyjnych i rozwojowych oraz indywidualnych możliwości psychofizycznych ucznia/uczestnika, wynikających w szczególności z niedostosowania </w:t>
      </w:r>
      <w:r w:rsidR="004E5534">
        <w:rPr>
          <w:rFonts w:ascii="Verdana" w:hAnsi="Verdana"/>
          <w:sz w:val="20"/>
          <w:szCs w:val="20"/>
        </w:rPr>
        <w:t xml:space="preserve">                         </w:t>
      </w:r>
      <w:r w:rsidRPr="00BF7C68">
        <w:rPr>
          <w:rFonts w:ascii="Verdana" w:hAnsi="Verdana"/>
          <w:sz w:val="20"/>
          <w:szCs w:val="20"/>
        </w:rPr>
        <w:t xml:space="preserve">i zagrożenia niedostosowaniem społecznym, zaniedbań środowiskowych, trudności adaptacyjnych, specyficznych trudności w uczeniu się i niepowodzeń edukacyjnych, sytuacji kryzysowych i traumatycznych oraz szczególnych uzdolnień, - wspieranie mocnych stron ucznia/uczestnika, aby jak najpełniej rozwinął i wykorzystał swoje możliwości, - kompensowanie słabych stron ucznia/uczestnika, aby nie blokowały prawidłowego rozwoju, - kształtowanie kompetencji społecznych, ze szczególnym uwzględnieniem empatii i współdziałania pozwalających na budowanie i wykorzystywanie dobrego kontaktu emocjonalnego </w:t>
      </w:r>
      <w:r w:rsidR="004E5534">
        <w:rPr>
          <w:rFonts w:ascii="Verdana" w:hAnsi="Verdana"/>
          <w:sz w:val="20"/>
          <w:szCs w:val="20"/>
        </w:rPr>
        <w:t xml:space="preserve">                            </w:t>
      </w:r>
      <w:r w:rsidRPr="00BF7C68">
        <w:rPr>
          <w:rFonts w:ascii="Verdana" w:hAnsi="Verdana"/>
          <w:sz w:val="20"/>
          <w:szCs w:val="20"/>
        </w:rPr>
        <w:t xml:space="preserve">z rówieśnikami; - kształtowanie świadomości siebie, swoich mocnych i słabych stron, pewności </w:t>
      </w:r>
      <w:r w:rsidR="004E5534">
        <w:rPr>
          <w:rFonts w:ascii="Verdana" w:hAnsi="Verdana"/>
          <w:sz w:val="20"/>
          <w:szCs w:val="20"/>
        </w:rPr>
        <w:t xml:space="preserve">              </w:t>
      </w:r>
      <w:r w:rsidRPr="00BF7C68">
        <w:rPr>
          <w:rFonts w:ascii="Verdana" w:hAnsi="Verdana"/>
          <w:sz w:val="20"/>
          <w:szCs w:val="20"/>
        </w:rPr>
        <w:t xml:space="preserve">i zaufania do siebie oraz postaw odpowiedzialności za siebie i innych, - przygotowanie emocjonalne, wzmocnienie odporności psychicznej, umiejętności radzenia sobie ze stresem, pracy pod presją - do jak najlepszego funkcjonowania podczas egzaminów maturalnych, co zwiększa szansę na wysokie wyniki i możliwość rekrutacji na uczelnię wyższą - wspieranie </w:t>
      </w:r>
      <w:r w:rsidR="004E5534">
        <w:rPr>
          <w:rFonts w:ascii="Verdana" w:hAnsi="Verdana"/>
          <w:sz w:val="20"/>
          <w:szCs w:val="20"/>
        </w:rPr>
        <w:t xml:space="preserve">                  </w:t>
      </w:r>
      <w:r w:rsidRPr="00BF7C68">
        <w:rPr>
          <w:rFonts w:ascii="Verdana" w:hAnsi="Verdana"/>
          <w:sz w:val="20"/>
          <w:szCs w:val="20"/>
        </w:rPr>
        <w:t xml:space="preserve">w wyborze i kształtowaniu kariery szkolno-zawodowej - przygotowanie uczniów/uczennic/uczestników do pełnienia ról społecznych i zawodowych, osłabienie istniejących barier równości płci przez osłabianie stereotypów płci i podejmowanie dodatkowych równościowych działań - zajęcia poruszające problem dyskryminacji, wykluczenia społecznego, stereotypów, zróżnicowania społecznego, równości szans kobiet i mężczyzn.  </w:t>
      </w:r>
    </w:p>
    <w:p w:rsidR="00664071" w:rsidRPr="00BF7C68" w:rsidRDefault="003154A8" w:rsidP="00123C85">
      <w:pPr>
        <w:spacing w:line="276" w:lineRule="auto"/>
        <w:jc w:val="both"/>
        <w:rPr>
          <w:rFonts w:ascii="Verdana" w:hAnsi="Verdana"/>
          <w:b/>
          <w:sz w:val="20"/>
          <w:szCs w:val="20"/>
        </w:rPr>
      </w:pPr>
      <w:r w:rsidRPr="00BF7C68">
        <w:rPr>
          <w:rFonts w:ascii="Verdana" w:hAnsi="Verdana"/>
          <w:b/>
          <w:sz w:val="20"/>
          <w:szCs w:val="20"/>
        </w:rPr>
        <w:t xml:space="preserve">Zakres pracy psychologa: </w:t>
      </w:r>
    </w:p>
    <w:p w:rsidR="003154A8" w:rsidRPr="00BF7C68" w:rsidRDefault="003154A8" w:rsidP="00B135B7">
      <w:pPr>
        <w:pStyle w:val="Akapitzlist"/>
        <w:numPr>
          <w:ilvl w:val="0"/>
          <w:numId w:val="36"/>
        </w:numPr>
        <w:spacing w:line="276" w:lineRule="auto"/>
        <w:jc w:val="both"/>
        <w:rPr>
          <w:rFonts w:ascii="Verdana" w:hAnsi="Verdana"/>
          <w:sz w:val="20"/>
          <w:szCs w:val="20"/>
        </w:rPr>
      </w:pPr>
      <w:r w:rsidRPr="00BF7C68">
        <w:rPr>
          <w:rFonts w:ascii="Verdana" w:hAnsi="Verdana"/>
          <w:sz w:val="20"/>
          <w:szCs w:val="20"/>
        </w:rPr>
        <w:t xml:space="preserve">Diagnoza indywidualnych potrzeb edukacyjnych i rozwojowych oraz możliwości psychofizycznych ucznia/uczestnika - test, kwestionariusz, rozmowa indywidualna </w:t>
      </w:r>
    </w:p>
    <w:p w:rsidR="003154A8" w:rsidRPr="00BF7C68" w:rsidRDefault="003154A8" w:rsidP="00B135B7">
      <w:pPr>
        <w:pStyle w:val="Akapitzlist"/>
        <w:numPr>
          <w:ilvl w:val="0"/>
          <w:numId w:val="36"/>
        </w:numPr>
        <w:spacing w:line="276" w:lineRule="auto"/>
        <w:jc w:val="both"/>
        <w:rPr>
          <w:rFonts w:ascii="Verdana" w:hAnsi="Verdana"/>
          <w:sz w:val="20"/>
          <w:szCs w:val="20"/>
        </w:rPr>
      </w:pPr>
      <w:r w:rsidRPr="00BF7C68">
        <w:rPr>
          <w:rFonts w:ascii="Verdana" w:hAnsi="Verdana"/>
          <w:sz w:val="20"/>
          <w:szCs w:val="20"/>
        </w:rPr>
        <w:t xml:space="preserve">Pomoc psychologiczna uczniom z problemami wychowawczymi - osobom niedostosowanym bądź zagrożonym niedostosowaniem społecznym (uczniowie agresywni, mający trudności w kontroli złości, wagarujący, kłamiący, mający problemy </w:t>
      </w:r>
      <w:r w:rsidR="00F416D3">
        <w:rPr>
          <w:rFonts w:ascii="Verdana" w:hAnsi="Verdana"/>
          <w:sz w:val="20"/>
          <w:szCs w:val="20"/>
        </w:rPr>
        <w:t xml:space="preserve">             </w:t>
      </w:r>
      <w:r w:rsidRPr="00BF7C68">
        <w:rPr>
          <w:rFonts w:ascii="Verdana" w:hAnsi="Verdana"/>
          <w:sz w:val="20"/>
          <w:szCs w:val="20"/>
        </w:rPr>
        <w:t>z uzależnieniem, negatywnie odnoszący się do nauczycieli i rówieśników) - rozmowa indywidualna, kształtowanie postaw odpowiedzialności i obowiązkowości, kontroli negatywnych emocji, radzenia sobie</w:t>
      </w:r>
      <w:r w:rsidR="004E5534">
        <w:rPr>
          <w:rFonts w:ascii="Verdana" w:hAnsi="Verdana"/>
          <w:sz w:val="20"/>
          <w:szCs w:val="20"/>
        </w:rPr>
        <w:t xml:space="preserve"> </w:t>
      </w:r>
      <w:r w:rsidRPr="00BF7C68">
        <w:rPr>
          <w:rFonts w:ascii="Verdana" w:hAnsi="Verdana"/>
          <w:sz w:val="20"/>
          <w:szCs w:val="20"/>
        </w:rPr>
        <w:t xml:space="preserve">z napięciami i konfliktami wewnętrznymi, </w:t>
      </w:r>
    </w:p>
    <w:p w:rsidR="003154A8" w:rsidRPr="00BF7C68" w:rsidRDefault="003154A8" w:rsidP="00B135B7">
      <w:pPr>
        <w:pStyle w:val="Akapitzlist"/>
        <w:numPr>
          <w:ilvl w:val="0"/>
          <w:numId w:val="36"/>
        </w:numPr>
        <w:spacing w:line="276" w:lineRule="auto"/>
        <w:jc w:val="both"/>
        <w:rPr>
          <w:rFonts w:ascii="Verdana" w:hAnsi="Verdana"/>
          <w:sz w:val="20"/>
          <w:szCs w:val="20"/>
        </w:rPr>
      </w:pPr>
      <w:r w:rsidRPr="00BF7C68">
        <w:rPr>
          <w:rFonts w:ascii="Verdana" w:hAnsi="Verdana"/>
          <w:sz w:val="20"/>
          <w:szCs w:val="20"/>
        </w:rPr>
        <w:t xml:space="preserve">Wsparcie psychologiczne dla uczniów/uczestników przeżywających trudne sytuacje emocjonalne, osobiste, rodzinne lub wynikające z sytuacji traumatycznych lub kryzysowych - rozmowa indywidualna, </w:t>
      </w:r>
    </w:p>
    <w:p w:rsidR="003154A8" w:rsidRPr="00BF7C68" w:rsidRDefault="003154A8" w:rsidP="00B135B7">
      <w:pPr>
        <w:pStyle w:val="Akapitzlist"/>
        <w:numPr>
          <w:ilvl w:val="0"/>
          <w:numId w:val="36"/>
        </w:numPr>
        <w:spacing w:line="276" w:lineRule="auto"/>
        <w:jc w:val="both"/>
        <w:rPr>
          <w:rFonts w:ascii="Verdana" w:hAnsi="Verdana"/>
          <w:sz w:val="20"/>
          <w:szCs w:val="20"/>
        </w:rPr>
      </w:pPr>
      <w:r w:rsidRPr="00BF7C68">
        <w:rPr>
          <w:rFonts w:ascii="Verdana" w:hAnsi="Verdana"/>
          <w:sz w:val="20"/>
          <w:szCs w:val="20"/>
        </w:rPr>
        <w:lastRenderedPageBreak/>
        <w:t xml:space="preserve">Pomoc psychologiczna dla uczniów/ uczestników mających trudności w kontaktach interpersonalnych z rówieśnikami (uczniowie nadmiernie wycofani, nieśmiali, niepewni siebie, z niską samooceną, odrzucani przez grupę)- indywidualna rozmowa, porady psychologiczne dla uczniów z trudnościami interpersonalnymi, </w:t>
      </w:r>
    </w:p>
    <w:p w:rsidR="003154A8" w:rsidRDefault="003154A8" w:rsidP="00B135B7">
      <w:pPr>
        <w:pStyle w:val="Akapitzlist"/>
        <w:numPr>
          <w:ilvl w:val="0"/>
          <w:numId w:val="36"/>
        </w:numPr>
        <w:spacing w:line="276" w:lineRule="auto"/>
        <w:jc w:val="both"/>
        <w:rPr>
          <w:rFonts w:ascii="Verdana" w:hAnsi="Verdana"/>
          <w:sz w:val="20"/>
          <w:szCs w:val="20"/>
        </w:rPr>
      </w:pPr>
      <w:r w:rsidRPr="00BF7C68">
        <w:rPr>
          <w:rFonts w:ascii="Verdana" w:hAnsi="Verdana"/>
          <w:sz w:val="20"/>
          <w:szCs w:val="20"/>
        </w:rPr>
        <w:t>Wspieranie uczniów/uczestników w radzeniu sobie ze stresem przed odpowiedziami ustnymi, klasówkami i egzaminami - indywidualne rozmowy, konsultacja.</w:t>
      </w:r>
    </w:p>
    <w:p w:rsidR="00F7318D" w:rsidRPr="00F7318D" w:rsidRDefault="00F7318D" w:rsidP="00B135B7">
      <w:pPr>
        <w:pStyle w:val="Akapitzlist"/>
        <w:numPr>
          <w:ilvl w:val="0"/>
          <w:numId w:val="36"/>
        </w:numPr>
        <w:spacing w:line="276" w:lineRule="auto"/>
        <w:jc w:val="both"/>
        <w:rPr>
          <w:rFonts w:ascii="Verdana" w:hAnsi="Verdana"/>
          <w:sz w:val="20"/>
          <w:szCs w:val="20"/>
        </w:rPr>
      </w:pPr>
      <w:r w:rsidRPr="00F7318D">
        <w:rPr>
          <w:rFonts w:ascii="Verdana" w:hAnsi="Verdana"/>
          <w:sz w:val="20"/>
          <w:szCs w:val="20"/>
        </w:rPr>
        <w:t>Wykonawca zobowiązany jest do sporządzenia i prowadzenia dokumentacji wykonywanych usług na zasadach i w formie wskazanej przez Zamawiającego. Po zakończeniu realizacji usługi Wykonawca zobowiązany jest do przekazania Zamawiającemu między innymi dokumentów:</w:t>
      </w:r>
    </w:p>
    <w:p w:rsidR="00F7318D" w:rsidRPr="00F7318D" w:rsidRDefault="00F7318D" w:rsidP="00F416D3">
      <w:pPr>
        <w:pStyle w:val="Akapitzlist"/>
        <w:spacing w:line="276" w:lineRule="auto"/>
        <w:ind w:left="720"/>
        <w:jc w:val="both"/>
        <w:rPr>
          <w:rFonts w:ascii="Verdana" w:hAnsi="Verdana"/>
          <w:sz w:val="20"/>
          <w:szCs w:val="20"/>
        </w:rPr>
      </w:pPr>
      <w:r w:rsidRPr="00F7318D">
        <w:rPr>
          <w:rFonts w:ascii="Verdana" w:hAnsi="Verdana"/>
          <w:sz w:val="20"/>
          <w:szCs w:val="20"/>
        </w:rPr>
        <w:t>- oryginał listy obecności uczestników konsultacji,</w:t>
      </w:r>
    </w:p>
    <w:p w:rsidR="00F7318D" w:rsidRPr="00F7318D" w:rsidRDefault="00F7318D" w:rsidP="00B135B7">
      <w:pPr>
        <w:pStyle w:val="Akapitzlist"/>
        <w:numPr>
          <w:ilvl w:val="0"/>
          <w:numId w:val="36"/>
        </w:numPr>
        <w:spacing w:line="276" w:lineRule="auto"/>
        <w:jc w:val="both"/>
        <w:rPr>
          <w:rFonts w:ascii="Verdana" w:hAnsi="Verdana"/>
          <w:sz w:val="20"/>
          <w:szCs w:val="20"/>
        </w:rPr>
      </w:pPr>
      <w:r w:rsidRPr="00F7318D">
        <w:rPr>
          <w:rFonts w:ascii="Verdana" w:hAnsi="Verdana"/>
          <w:sz w:val="20"/>
          <w:szCs w:val="20"/>
        </w:rPr>
        <w:t>Wykonawca zobowiązuje się do:</w:t>
      </w:r>
    </w:p>
    <w:p w:rsidR="00F7318D" w:rsidRPr="00F416D3" w:rsidRDefault="00F416D3" w:rsidP="00F416D3">
      <w:pPr>
        <w:spacing w:line="276" w:lineRule="auto"/>
        <w:ind w:left="709"/>
        <w:jc w:val="both"/>
        <w:rPr>
          <w:rFonts w:ascii="Verdana" w:hAnsi="Verdana"/>
          <w:sz w:val="20"/>
          <w:szCs w:val="20"/>
        </w:rPr>
      </w:pPr>
      <w:r>
        <w:rPr>
          <w:rFonts w:ascii="Verdana" w:hAnsi="Verdana"/>
          <w:sz w:val="20"/>
          <w:szCs w:val="20"/>
        </w:rPr>
        <w:t xml:space="preserve">- </w:t>
      </w:r>
      <w:r w:rsidR="00F7318D" w:rsidRPr="00F416D3">
        <w:rPr>
          <w:rFonts w:ascii="Verdana" w:hAnsi="Verdana"/>
          <w:sz w:val="20"/>
          <w:szCs w:val="20"/>
        </w:rPr>
        <w:t>Umieszczenia logo Programu Operacyjnego Kapitał Ludzki i logo Unii Europejskiej na wszystkich dokumentach dotyczących realizacji niniejszego przedmiotu zamówienia.</w:t>
      </w:r>
    </w:p>
    <w:p w:rsidR="00F7318D" w:rsidRPr="00F416D3" w:rsidRDefault="00F416D3" w:rsidP="00F416D3">
      <w:pPr>
        <w:spacing w:line="276" w:lineRule="auto"/>
        <w:ind w:left="709"/>
        <w:jc w:val="both"/>
        <w:rPr>
          <w:rFonts w:ascii="Verdana" w:hAnsi="Verdana"/>
          <w:sz w:val="20"/>
          <w:szCs w:val="20"/>
        </w:rPr>
      </w:pPr>
      <w:r>
        <w:rPr>
          <w:rFonts w:ascii="Verdana" w:hAnsi="Verdana"/>
          <w:sz w:val="20"/>
          <w:szCs w:val="20"/>
        </w:rPr>
        <w:t xml:space="preserve">- </w:t>
      </w:r>
      <w:r w:rsidR="00F7318D" w:rsidRPr="00F416D3">
        <w:rPr>
          <w:rFonts w:ascii="Verdana" w:hAnsi="Verdana"/>
          <w:sz w:val="20"/>
          <w:szCs w:val="20"/>
        </w:rPr>
        <w:t>Oznaczenia pomieszczeń w których będą odbywały się indywidualne  porady psychologiczne lub doradztwo zawodowe poprzez umieszczenie logo Programu Operacyjnego Kapitał Ludzki i logo Unii Europejskiej.</w:t>
      </w:r>
    </w:p>
    <w:p w:rsidR="00F7318D" w:rsidRPr="00BF7C68" w:rsidRDefault="00F7318D" w:rsidP="00B85699">
      <w:pPr>
        <w:pStyle w:val="Akapitzlist"/>
        <w:spacing w:line="276" w:lineRule="auto"/>
        <w:ind w:left="426"/>
        <w:jc w:val="both"/>
        <w:rPr>
          <w:rFonts w:ascii="Verdana" w:hAnsi="Verdana"/>
          <w:sz w:val="20"/>
          <w:szCs w:val="20"/>
        </w:rPr>
      </w:pPr>
    </w:p>
    <w:p w:rsidR="00664071" w:rsidRPr="00BF7C68" w:rsidRDefault="003154A8" w:rsidP="00123C85">
      <w:pPr>
        <w:spacing w:line="276" w:lineRule="auto"/>
        <w:jc w:val="both"/>
        <w:rPr>
          <w:rFonts w:ascii="Verdana" w:hAnsi="Verdana"/>
          <w:b/>
          <w:sz w:val="20"/>
          <w:szCs w:val="20"/>
        </w:rPr>
      </w:pPr>
      <w:r w:rsidRPr="00BF7C68">
        <w:rPr>
          <w:rFonts w:ascii="Verdana" w:hAnsi="Verdana"/>
          <w:b/>
          <w:sz w:val="20"/>
          <w:szCs w:val="20"/>
        </w:rPr>
        <w:t>Realizacja</w:t>
      </w:r>
      <w:r w:rsidR="00380715" w:rsidRPr="00BF7C68">
        <w:rPr>
          <w:rFonts w:ascii="Verdana" w:hAnsi="Verdana"/>
          <w:b/>
          <w:sz w:val="20"/>
          <w:szCs w:val="20"/>
        </w:rPr>
        <w:t>:</w:t>
      </w:r>
    </w:p>
    <w:p w:rsidR="004B0E1F" w:rsidRPr="00BF7C68" w:rsidRDefault="004B0E1F" w:rsidP="004B0E1F">
      <w:pPr>
        <w:spacing w:line="276" w:lineRule="auto"/>
        <w:jc w:val="both"/>
        <w:rPr>
          <w:rFonts w:ascii="Verdana" w:hAnsi="Verdana"/>
          <w:sz w:val="20"/>
          <w:szCs w:val="20"/>
        </w:rPr>
      </w:pPr>
      <w:r w:rsidRPr="00BF7C68">
        <w:rPr>
          <w:rFonts w:ascii="Verdana" w:hAnsi="Verdana"/>
          <w:sz w:val="20"/>
          <w:szCs w:val="20"/>
        </w:rPr>
        <w:t>1</w:t>
      </w:r>
      <w:r w:rsidR="00CD4224">
        <w:rPr>
          <w:rFonts w:ascii="Verdana" w:hAnsi="Verdana"/>
          <w:sz w:val="20"/>
          <w:szCs w:val="20"/>
        </w:rPr>
        <w:t>0</w:t>
      </w:r>
      <w:r w:rsidRPr="00BF7C68">
        <w:rPr>
          <w:rFonts w:ascii="Verdana" w:hAnsi="Verdana"/>
          <w:sz w:val="20"/>
          <w:szCs w:val="20"/>
        </w:rPr>
        <w:t xml:space="preserve"> godzin  w miesiącu przez okres 10 miesięcy</w:t>
      </w:r>
      <w:r>
        <w:rPr>
          <w:rFonts w:ascii="Verdana" w:hAnsi="Verdana"/>
          <w:sz w:val="20"/>
          <w:szCs w:val="20"/>
        </w:rPr>
        <w:t>, średnio 3-4 godziny tygodniowo</w:t>
      </w:r>
      <w:r w:rsidRPr="00BF7C68">
        <w:rPr>
          <w:rFonts w:ascii="Verdana" w:hAnsi="Verdana"/>
          <w:sz w:val="20"/>
          <w:szCs w:val="20"/>
        </w:rPr>
        <w:t>;</w:t>
      </w:r>
    </w:p>
    <w:p w:rsidR="004B0E1F" w:rsidRPr="009C0129" w:rsidRDefault="004B0E1F" w:rsidP="004B0E1F">
      <w:pPr>
        <w:spacing w:line="276" w:lineRule="auto"/>
        <w:jc w:val="both"/>
        <w:rPr>
          <w:rFonts w:ascii="Verdana" w:hAnsi="Verdana"/>
          <w:sz w:val="20"/>
          <w:szCs w:val="20"/>
        </w:rPr>
      </w:pPr>
      <w:r w:rsidRPr="009C0129">
        <w:rPr>
          <w:rFonts w:ascii="Verdana" w:hAnsi="Verdana"/>
          <w:sz w:val="20"/>
          <w:szCs w:val="20"/>
        </w:rPr>
        <w:t xml:space="preserve">Miejsce realizacji usługi: Zespół Szkół im. </w:t>
      </w:r>
      <w:r>
        <w:rPr>
          <w:rFonts w:ascii="Verdana" w:hAnsi="Verdana"/>
          <w:sz w:val="20"/>
          <w:szCs w:val="20"/>
        </w:rPr>
        <w:t xml:space="preserve">Stanisława Staszica w Gąbinie </w:t>
      </w:r>
      <w:r w:rsidRPr="009C0129">
        <w:rPr>
          <w:rFonts w:ascii="Verdana" w:hAnsi="Verdana"/>
          <w:sz w:val="20"/>
          <w:szCs w:val="20"/>
        </w:rPr>
        <w:t xml:space="preserve">ul. </w:t>
      </w:r>
      <w:r>
        <w:rPr>
          <w:rFonts w:ascii="Verdana" w:hAnsi="Verdana"/>
          <w:sz w:val="20"/>
          <w:szCs w:val="20"/>
        </w:rPr>
        <w:t>St. Staszica 1</w:t>
      </w:r>
      <w:r w:rsidRPr="009C0129">
        <w:rPr>
          <w:rFonts w:ascii="Verdana" w:hAnsi="Verdana"/>
          <w:sz w:val="20"/>
          <w:szCs w:val="20"/>
        </w:rPr>
        <w:t>.</w:t>
      </w:r>
      <w:r w:rsidR="00CD4224">
        <w:rPr>
          <w:rFonts w:ascii="Verdana" w:hAnsi="Verdana"/>
          <w:sz w:val="20"/>
          <w:szCs w:val="20"/>
        </w:rPr>
        <w:t xml:space="preserve"> 09-530 Gąbin</w:t>
      </w:r>
    </w:p>
    <w:p w:rsidR="004B0E1F" w:rsidRPr="009C0129" w:rsidRDefault="004B0E1F" w:rsidP="004B0E1F">
      <w:pPr>
        <w:spacing w:line="276" w:lineRule="auto"/>
        <w:jc w:val="both"/>
        <w:rPr>
          <w:rFonts w:ascii="Verdana" w:hAnsi="Verdana"/>
          <w:sz w:val="20"/>
          <w:szCs w:val="20"/>
        </w:rPr>
      </w:pPr>
      <w:r w:rsidRPr="009C0129">
        <w:rPr>
          <w:rFonts w:ascii="Verdana" w:hAnsi="Verdana"/>
          <w:sz w:val="20"/>
          <w:szCs w:val="20"/>
        </w:rPr>
        <w:t xml:space="preserve">Terminy spotkań i godziny realizacji zostaną ustalone po wyborze oferty pomiędzy Zamawiającym a Wykonawcą i będą uzależnione od zaangażowania uczniów w inne programy </w:t>
      </w:r>
      <w:r>
        <w:rPr>
          <w:rFonts w:ascii="Verdana" w:hAnsi="Verdana"/>
          <w:sz w:val="20"/>
          <w:szCs w:val="20"/>
        </w:rPr>
        <w:t xml:space="preserve">            </w:t>
      </w:r>
      <w:r w:rsidRPr="009C0129">
        <w:rPr>
          <w:rFonts w:ascii="Verdana" w:hAnsi="Verdana"/>
          <w:sz w:val="20"/>
          <w:szCs w:val="20"/>
        </w:rPr>
        <w:t xml:space="preserve">w projekcie. </w:t>
      </w:r>
    </w:p>
    <w:p w:rsidR="008959AB" w:rsidRPr="00BF7C68" w:rsidRDefault="008959AB" w:rsidP="00123C85">
      <w:pPr>
        <w:spacing w:line="276" w:lineRule="auto"/>
        <w:jc w:val="both"/>
        <w:rPr>
          <w:rFonts w:ascii="Verdana" w:hAnsi="Verdana"/>
          <w:sz w:val="20"/>
          <w:szCs w:val="20"/>
        </w:rPr>
      </w:pPr>
      <w:r w:rsidRPr="00BF7C68">
        <w:rPr>
          <w:rFonts w:ascii="Verdana" w:hAnsi="Verdana"/>
          <w:sz w:val="20"/>
          <w:szCs w:val="20"/>
        </w:rPr>
        <w:t>Termin realizacji: wrzesień 2014r – czerwiec 2015r</w:t>
      </w:r>
    </w:p>
    <w:p w:rsidR="008959AB" w:rsidRPr="00BF7C68" w:rsidRDefault="008959AB" w:rsidP="00123C85">
      <w:pPr>
        <w:spacing w:line="276" w:lineRule="auto"/>
        <w:jc w:val="both"/>
        <w:rPr>
          <w:rFonts w:ascii="Verdana" w:hAnsi="Verdana"/>
          <w:sz w:val="20"/>
          <w:szCs w:val="20"/>
        </w:rPr>
      </w:pPr>
      <w:r w:rsidRPr="00BF7C68">
        <w:rPr>
          <w:rFonts w:ascii="Verdana" w:hAnsi="Verdana"/>
          <w:sz w:val="20"/>
          <w:szCs w:val="20"/>
        </w:rPr>
        <w:t>Łączna ilość godzin nie może przekroczyć -1</w:t>
      </w:r>
      <w:r w:rsidR="00CD4224">
        <w:rPr>
          <w:rFonts w:ascii="Verdana" w:hAnsi="Verdana"/>
          <w:sz w:val="20"/>
          <w:szCs w:val="20"/>
        </w:rPr>
        <w:t>0</w:t>
      </w:r>
      <w:r w:rsidRPr="00BF7C68">
        <w:rPr>
          <w:rFonts w:ascii="Verdana" w:hAnsi="Verdana"/>
          <w:sz w:val="20"/>
          <w:szCs w:val="20"/>
        </w:rPr>
        <w:t xml:space="preserve">0 godz. Każdy uczestnik </w:t>
      </w:r>
      <w:r w:rsidR="004E5534">
        <w:rPr>
          <w:rFonts w:ascii="Verdana" w:hAnsi="Verdana"/>
          <w:sz w:val="20"/>
          <w:szCs w:val="20"/>
        </w:rPr>
        <w:t>(</w:t>
      </w:r>
      <w:r w:rsidR="00CD4224">
        <w:rPr>
          <w:rFonts w:ascii="Verdana" w:hAnsi="Verdana"/>
          <w:sz w:val="20"/>
          <w:szCs w:val="20"/>
        </w:rPr>
        <w:t>6</w:t>
      </w:r>
      <w:r w:rsidR="004E5534">
        <w:rPr>
          <w:rFonts w:ascii="Verdana" w:hAnsi="Verdana"/>
          <w:sz w:val="20"/>
          <w:szCs w:val="20"/>
        </w:rPr>
        <w:t xml:space="preserve">0 uczniów) </w:t>
      </w:r>
      <w:r w:rsidRPr="00BF7C68">
        <w:rPr>
          <w:rFonts w:ascii="Verdana" w:hAnsi="Verdana"/>
          <w:sz w:val="20"/>
          <w:szCs w:val="20"/>
        </w:rPr>
        <w:t>będzie miał możliwość skorzystania z indywidualnej porady (</w:t>
      </w:r>
      <w:r w:rsidRPr="00F54FA0">
        <w:rPr>
          <w:rFonts w:ascii="Verdana" w:hAnsi="Verdana"/>
          <w:sz w:val="20"/>
          <w:szCs w:val="20"/>
        </w:rPr>
        <w:t xml:space="preserve">średnio </w:t>
      </w:r>
      <w:r w:rsidR="00F54FA0">
        <w:rPr>
          <w:rFonts w:ascii="Verdana" w:hAnsi="Verdana"/>
          <w:sz w:val="20"/>
          <w:szCs w:val="20"/>
        </w:rPr>
        <w:t>2</w:t>
      </w:r>
      <w:r w:rsidRPr="00F54FA0">
        <w:rPr>
          <w:rFonts w:ascii="Verdana" w:hAnsi="Verdana"/>
          <w:sz w:val="20"/>
          <w:szCs w:val="20"/>
        </w:rPr>
        <w:t xml:space="preserve"> godz. na ucznia).</w:t>
      </w:r>
    </w:p>
    <w:p w:rsidR="003154A8" w:rsidRPr="00BF7C68" w:rsidRDefault="003154A8" w:rsidP="00123C85">
      <w:pPr>
        <w:spacing w:line="276" w:lineRule="auto"/>
        <w:rPr>
          <w:rFonts w:ascii="Verdana" w:hAnsi="Verdana"/>
          <w:sz w:val="20"/>
          <w:szCs w:val="20"/>
        </w:rPr>
      </w:pPr>
    </w:p>
    <w:p w:rsidR="008E666E" w:rsidRPr="00BF7C68" w:rsidRDefault="008E666E" w:rsidP="00123C85">
      <w:pPr>
        <w:spacing w:line="276" w:lineRule="auto"/>
        <w:ind w:right="174"/>
        <w:jc w:val="both"/>
        <w:rPr>
          <w:rFonts w:ascii="Verdana" w:hAnsi="Verdana"/>
          <w:b/>
          <w:sz w:val="20"/>
          <w:szCs w:val="20"/>
        </w:rPr>
      </w:pPr>
    </w:p>
    <w:p w:rsidR="008E666E" w:rsidRPr="00BF7C68" w:rsidRDefault="008E666E" w:rsidP="00123C85">
      <w:pPr>
        <w:spacing w:line="276" w:lineRule="auto"/>
        <w:ind w:right="174"/>
        <w:jc w:val="both"/>
        <w:rPr>
          <w:rFonts w:ascii="Verdana" w:hAnsi="Verdana"/>
          <w:b/>
          <w:sz w:val="20"/>
          <w:szCs w:val="20"/>
        </w:rPr>
      </w:pPr>
    </w:p>
    <w:p w:rsidR="008E666E" w:rsidRPr="00BF7C68" w:rsidRDefault="008E666E" w:rsidP="00123C85">
      <w:pPr>
        <w:spacing w:line="276" w:lineRule="auto"/>
        <w:ind w:right="174"/>
        <w:jc w:val="both"/>
        <w:rPr>
          <w:rFonts w:ascii="Verdana" w:hAnsi="Verdana"/>
          <w:b/>
          <w:sz w:val="20"/>
          <w:szCs w:val="20"/>
        </w:rPr>
      </w:pPr>
    </w:p>
    <w:p w:rsidR="008E666E" w:rsidRPr="00BF7C68" w:rsidRDefault="008E666E" w:rsidP="00123C85">
      <w:pPr>
        <w:spacing w:line="276" w:lineRule="auto"/>
        <w:ind w:right="174"/>
        <w:jc w:val="both"/>
        <w:rPr>
          <w:rFonts w:ascii="Verdana" w:hAnsi="Verdana"/>
          <w:b/>
          <w:sz w:val="20"/>
          <w:szCs w:val="20"/>
        </w:rPr>
      </w:pPr>
    </w:p>
    <w:p w:rsidR="008E666E" w:rsidRPr="00BF7C68" w:rsidRDefault="008E666E" w:rsidP="00123C85">
      <w:pPr>
        <w:spacing w:line="276" w:lineRule="auto"/>
        <w:ind w:right="174"/>
        <w:jc w:val="both"/>
        <w:rPr>
          <w:rFonts w:ascii="Verdana" w:hAnsi="Verdana"/>
          <w:b/>
          <w:sz w:val="20"/>
          <w:szCs w:val="20"/>
        </w:rPr>
      </w:pPr>
    </w:p>
    <w:p w:rsidR="008E666E" w:rsidRPr="00BF7C68" w:rsidRDefault="008E666E" w:rsidP="00123C85">
      <w:pPr>
        <w:spacing w:line="276" w:lineRule="auto"/>
        <w:ind w:right="174"/>
        <w:jc w:val="both"/>
        <w:rPr>
          <w:rFonts w:ascii="Verdana" w:hAnsi="Verdana"/>
          <w:b/>
          <w:sz w:val="20"/>
          <w:szCs w:val="20"/>
        </w:rPr>
      </w:pPr>
    </w:p>
    <w:p w:rsidR="00123C85" w:rsidRPr="00BF7C68" w:rsidRDefault="00123C85" w:rsidP="00123C85">
      <w:pPr>
        <w:spacing w:line="276" w:lineRule="auto"/>
        <w:ind w:right="174"/>
        <w:jc w:val="both"/>
        <w:rPr>
          <w:rFonts w:ascii="Verdana" w:hAnsi="Verdana"/>
          <w:b/>
          <w:sz w:val="20"/>
          <w:szCs w:val="20"/>
        </w:rPr>
      </w:pPr>
    </w:p>
    <w:p w:rsidR="00123C85" w:rsidRPr="00BF7C68" w:rsidRDefault="00123C85" w:rsidP="00123C85">
      <w:pPr>
        <w:spacing w:line="276" w:lineRule="auto"/>
        <w:ind w:right="174"/>
        <w:jc w:val="both"/>
        <w:rPr>
          <w:rFonts w:ascii="Verdana" w:hAnsi="Verdana"/>
          <w:b/>
          <w:sz w:val="20"/>
          <w:szCs w:val="20"/>
        </w:rPr>
      </w:pPr>
    </w:p>
    <w:p w:rsidR="00123C85" w:rsidRPr="00BF7C68" w:rsidRDefault="00123C85" w:rsidP="00123C85">
      <w:pPr>
        <w:spacing w:line="276" w:lineRule="auto"/>
        <w:ind w:right="174"/>
        <w:jc w:val="both"/>
        <w:rPr>
          <w:rFonts w:ascii="Verdana" w:hAnsi="Verdana"/>
          <w:b/>
          <w:sz w:val="20"/>
          <w:szCs w:val="20"/>
        </w:rPr>
      </w:pPr>
    </w:p>
    <w:p w:rsidR="00123C85" w:rsidRPr="00BF7C68" w:rsidRDefault="00123C85" w:rsidP="00123C85">
      <w:pPr>
        <w:spacing w:line="276" w:lineRule="auto"/>
        <w:ind w:right="174"/>
        <w:jc w:val="both"/>
        <w:rPr>
          <w:rFonts w:ascii="Verdana" w:hAnsi="Verdana"/>
          <w:b/>
          <w:sz w:val="20"/>
          <w:szCs w:val="20"/>
        </w:rPr>
      </w:pPr>
    </w:p>
    <w:p w:rsidR="00123C85" w:rsidRDefault="00123C85"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B85699" w:rsidRDefault="00B85699" w:rsidP="00123C85">
      <w:pPr>
        <w:spacing w:line="276" w:lineRule="auto"/>
        <w:ind w:right="174"/>
        <w:jc w:val="both"/>
        <w:rPr>
          <w:rFonts w:ascii="Verdana" w:hAnsi="Verdana"/>
          <w:b/>
          <w:sz w:val="20"/>
          <w:szCs w:val="20"/>
        </w:rPr>
      </w:pPr>
    </w:p>
    <w:p w:rsidR="00B85699" w:rsidRDefault="00B85699"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143E9A" w:rsidRPr="00BF7C68" w:rsidRDefault="00D011BE" w:rsidP="00123C85">
      <w:pPr>
        <w:spacing w:line="276" w:lineRule="auto"/>
        <w:ind w:left="2124" w:right="174"/>
        <w:jc w:val="both"/>
        <w:rPr>
          <w:rFonts w:ascii="Verdana" w:hAnsi="Verdana"/>
          <w:i/>
          <w:sz w:val="20"/>
          <w:szCs w:val="20"/>
        </w:rPr>
      </w:pPr>
      <w:r w:rsidRPr="00BF7C68">
        <w:rPr>
          <w:rFonts w:ascii="Verdana" w:hAnsi="Verdana"/>
          <w:b/>
          <w:sz w:val="20"/>
          <w:szCs w:val="20"/>
        </w:rPr>
        <w:t xml:space="preserve">                                        </w:t>
      </w:r>
      <w:r w:rsidR="00123C85" w:rsidRPr="00BF7C68">
        <w:rPr>
          <w:rFonts w:ascii="Verdana" w:hAnsi="Verdana"/>
          <w:i/>
          <w:sz w:val="20"/>
          <w:szCs w:val="20"/>
        </w:rPr>
        <w:t xml:space="preserve">                </w:t>
      </w:r>
      <w:r w:rsidR="00143E9A" w:rsidRPr="00BF7C68">
        <w:rPr>
          <w:rFonts w:ascii="Verdana" w:hAnsi="Verdana"/>
          <w:i/>
          <w:sz w:val="20"/>
          <w:szCs w:val="20"/>
        </w:rPr>
        <w:t xml:space="preserve">Załącznik nr 1a do SIWZ </w:t>
      </w: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WYKONAWCA</w:t>
      </w:r>
    </w:p>
    <w:p w:rsidR="00143E9A" w:rsidRPr="00BF7C68" w:rsidRDefault="00143E9A" w:rsidP="00123C85">
      <w:pPr>
        <w:pStyle w:val="Bezodstpw"/>
        <w:spacing w:line="276" w:lineRule="auto"/>
        <w:jc w:val="both"/>
        <w:rPr>
          <w:rFonts w:ascii="Verdana" w:hAnsi="Verdana"/>
          <w:sz w:val="20"/>
          <w:szCs w:val="20"/>
        </w:rPr>
      </w:pP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w:t>
      </w: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 xml:space="preserve">  (nazwa, adres)</w:t>
      </w: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Nr fax …………………………..</w:t>
      </w: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e-mail…………………………...</w:t>
      </w:r>
    </w:p>
    <w:p w:rsidR="00143E9A" w:rsidRPr="00BF7C68" w:rsidRDefault="00143E9A" w:rsidP="00123C85">
      <w:pPr>
        <w:pStyle w:val="Bezodstpw"/>
        <w:spacing w:line="276" w:lineRule="auto"/>
        <w:jc w:val="center"/>
        <w:rPr>
          <w:rFonts w:ascii="Verdana" w:hAnsi="Verdana"/>
          <w:b/>
          <w:w w:val="87"/>
          <w:sz w:val="20"/>
          <w:szCs w:val="20"/>
        </w:rPr>
      </w:pPr>
      <w:r w:rsidRPr="00BF7C68">
        <w:rPr>
          <w:rFonts w:ascii="Verdana" w:hAnsi="Verdana"/>
          <w:b/>
          <w:w w:val="87"/>
          <w:sz w:val="20"/>
          <w:szCs w:val="20"/>
        </w:rPr>
        <w:t xml:space="preserve">FORMULARZ OFERTY </w:t>
      </w:r>
    </w:p>
    <w:p w:rsidR="00143E9A" w:rsidRPr="00BF7C68" w:rsidRDefault="00143E9A" w:rsidP="00123C85">
      <w:pPr>
        <w:spacing w:line="276" w:lineRule="auto"/>
        <w:jc w:val="both"/>
        <w:rPr>
          <w:rFonts w:ascii="Verdana" w:hAnsi="Verdana"/>
          <w:i/>
          <w:sz w:val="20"/>
          <w:szCs w:val="20"/>
        </w:rPr>
      </w:pPr>
      <w:r w:rsidRPr="00BF7C68">
        <w:rPr>
          <w:rFonts w:ascii="Verdana" w:hAnsi="Verdana"/>
          <w:color w:val="000000"/>
          <w:spacing w:val="-14"/>
          <w:sz w:val="20"/>
          <w:szCs w:val="20"/>
        </w:rPr>
        <w:t>Odpowiadając na ogłoszenie o przetargu nieograniczonym, którego przedmiotem jest:</w:t>
      </w:r>
      <w:r w:rsidRPr="00BF7C68">
        <w:rPr>
          <w:rFonts w:ascii="Verdana" w:hAnsi="Verdana"/>
          <w:sz w:val="20"/>
          <w:szCs w:val="20"/>
        </w:rPr>
        <w:t xml:space="preserve"> </w:t>
      </w:r>
      <w:r w:rsidRPr="00BF7C68">
        <w:rPr>
          <w:rFonts w:ascii="Verdana" w:hAnsi="Verdana"/>
          <w:b/>
          <w:i/>
          <w:sz w:val="20"/>
          <w:szCs w:val="20"/>
          <w:lang w:eastAsia="ar-SA"/>
        </w:rPr>
        <w:t xml:space="preserve">Wsparcie doradczo psychologiczne </w:t>
      </w:r>
      <w:r w:rsidRPr="00BF7C68">
        <w:rPr>
          <w:rFonts w:ascii="Verdana" w:hAnsi="Verdana"/>
          <w:b/>
          <w:i/>
          <w:sz w:val="20"/>
          <w:szCs w:val="20"/>
        </w:rPr>
        <w:t xml:space="preserve"> w Zespole Szkól im.</w:t>
      </w:r>
      <w:r w:rsidR="00E27E00">
        <w:rPr>
          <w:rFonts w:ascii="Verdana" w:hAnsi="Verdana"/>
          <w:b/>
          <w:i/>
          <w:sz w:val="20"/>
          <w:szCs w:val="20"/>
        </w:rPr>
        <w:t xml:space="preserve"> </w:t>
      </w:r>
      <w:r w:rsidR="00B7251F">
        <w:rPr>
          <w:rFonts w:ascii="Verdana" w:hAnsi="Verdana"/>
          <w:b/>
          <w:i/>
          <w:sz w:val="20"/>
          <w:szCs w:val="20"/>
        </w:rPr>
        <w:t>Stanisława Staszica w Gabinie</w:t>
      </w:r>
      <w:r w:rsidRPr="00BF7C68">
        <w:rPr>
          <w:rFonts w:ascii="Verdana" w:hAnsi="Verdana"/>
          <w:b/>
          <w:i/>
          <w:sz w:val="20"/>
          <w:szCs w:val="20"/>
        </w:rPr>
        <w:t xml:space="preserve"> w ramach projektu „</w:t>
      </w:r>
      <w:r w:rsidR="00E27E00">
        <w:rPr>
          <w:rFonts w:ascii="Verdana" w:hAnsi="Verdana"/>
          <w:b/>
          <w:i/>
          <w:sz w:val="20"/>
          <w:szCs w:val="20"/>
        </w:rPr>
        <w:t>M</w:t>
      </w:r>
      <w:r w:rsidR="00B7251F">
        <w:rPr>
          <w:rFonts w:ascii="Verdana" w:hAnsi="Verdana"/>
          <w:b/>
          <w:i/>
          <w:sz w:val="20"/>
          <w:szCs w:val="20"/>
        </w:rPr>
        <w:t>oja wiedza – mój sukces zawodowy</w:t>
      </w:r>
      <w:r w:rsidRPr="00BF7C68">
        <w:rPr>
          <w:rFonts w:ascii="Verdana" w:hAnsi="Verdana"/>
          <w:b/>
          <w:i/>
          <w:sz w:val="20"/>
          <w:szCs w:val="20"/>
        </w:rPr>
        <w:t>”</w:t>
      </w:r>
      <w:r w:rsidRPr="00BF7C68">
        <w:rPr>
          <w:rFonts w:ascii="Verdana" w:hAnsi="Verdana"/>
          <w:i/>
          <w:sz w:val="20"/>
          <w:szCs w:val="20"/>
        </w:rPr>
        <w:t xml:space="preserve"> współfinansowanego przez Unię Europejską ze środków Europejskiego Funduszu Społecznego w ramach Programu Operacyjnego Kapitał Ludzki.</w:t>
      </w:r>
    </w:p>
    <w:p w:rsidR="00143E9A" w:rsidRPr="00BF7C68" w:rsidRDefault="00143E9A" w:rsidP="00123C85">
      <w:pPr>
        <w:tabs>
          <w:tab w:val="center" w:pos="4536"/>
          <w:tab w:val="right" w:pos="9072"/>
        </w:tabs>
        <w:autoSpaceDN w:val="0"/>
        <w:spacing w:before="60" w:line="276" w:lineRule="auto"/>
        <w:jc w:val="both"/>
        <w:rPr>
          <w:rFonts w:ascii="Verdana" w:hAnsi="Verdana"/>
          <w:b/>
          <w:sz w:val="20"/>
          <w:szCs w:val="20"/>
          <w:vertAlign w:val="subscript"/>
        </w:rPr>
      </w:pPr>
      <w:r w:rsidRPr="00BF7C68">
        <w:rPr>
          <w:rFonts w:ascii="Verdana" w:hAnsi="Verdana"/>
          <w:sz w:val="20"/>
          <w:szCs w:val="20"/>
        </w:rPr>
        <w:t>Oferuje/oferujemy realizację przedmiotu zamówienia</w:t>
      </w:r>
      <w:r w:rsidR="002C1AEA" w:rsidRPr="00BF7C68">
        <w:rPr>
          <w:rFonts w:ascii="Verdana" w:hAnsi="Verdana"/>
          <w:sz w:val="20"/>
          <w:szCs w:val="20"/>
        </w:rPr>
        <w:t xml:space="preserve"> na stanowisku </w:t>
      </w:r>
      <w:r w:rsidR="002C1AEA" w:rsidRPr="00BF7C68">
        <w:rPr>
          <w:rFonts w:ascii="Verdana" w:hAnsi="Verdana"/>
          <w:b/>
          <w:sz w:val="20"/>
          <w:szCs w:val="20"/>
        </w:rPr>
        <w:t>doradcy zawodowego</w:t>
      </w:r>
      <w:r w:rsidRPr="00BF7C68">
        <w:rPr>
          <w:rFonts w:ascii="Verdana" w:hAnsi="Verdana"/>
          <w:b/>
          <w:sz w:val="20"/>
          <w:szCs w:val="20"/>
        </w:rPr>
        <w:t>,</w:t>
      </w:r>
      <w:r w:rsidRPr="00BF7C68">
        <w:rPr>
          <w:rFonts w:ascii="Verdana" w:hAnsi="Verdana"/>
          <w:sz w:val="20"/>
          <w:szCs w:val="20"/>
        </w:rPr>
        <w:t xml:space="preserve"> którego zakres określono w specyfikacji istotnych warunków zamówienia, za cenę w zł </w:t>
      </w:r>
      <w:r w:rsidRPr="00BF7C68">
        <w:rPr>
          <w:rFonts w:ascii="Verdana" w:hAnsi="Verdana"/>
          <w:b/>
          <w:sz w:val="20"/>
          <w:szCs w:val="20"/>
        </w:rPr>
        <w:t>za 1 godzinę brutto</w:t>
      </w:r>
      <w:r w:rsidR="002C1AEA" w:rsidRPr="00BF7C68">
        <w:rPr>
          <w:rFonts w:ascii="Verdana" w:hAnsi="Verdana"/>
          <w:sz w:val="20"/>
          <w:szCs w:val="20"/>
        </w:rPr>
        <w:t xml:space="preserve">. </w:t>
      </w:r>
    </w:p>
    <w:p w:rsidR="00143E9A" w:rsidRPr="00BF7C68" w:rsidRDefault="00143E9A" w:rsidP="00123C85">
      <w:pPr>
        <w:pStyle w:val="Akapitzlist"/>
        <w:tabs>
          <w:tab w:val="left" w:pos="720"/>
        </w:tabs>
        <w:spacing w:line="276" w:lineRule="auto"/>
        <w:ind w:left="426"/>
        <w:jc w:val="both"/>
        <w:rPr>
          <w:rFonts w:ascii="Verdana" w:hAnsi="Verdana"/>
          <w:sz w:val="20"/>
          <w:szCs w:val="20"/>
        </w:rPr>
      </w:pPr>
      <w:r w:rsidRPr="00BF7C68">
        <w:rPr>
          <w:rFonts w:ascii="Verdana" w:hAnsi="Verdana"/>
          <w:sz w:val="20"/>
          <w:szCs w:val="20"/>
        </w:rPr>
        <w:t>Brutto: ………………...zł  (słownie: …………………..............…………………….....)</w:t>
      </w:r>
    </w:p>
    <w:p w:rsidR="00143E9A" w:rsidRPr="00BF7C68" w:rsidRDefault="00143E9A" w:rsidP="00123C85">
      <w:pPr>
        <w:pStyle w:val="Akapitzlist"/>
        <w:tabs>
          <w:tab w:val="left" w:pos="720"/>
        </w:tabs>
        <w:spacing w:line="276" w:lineRule="auto"/>
        <w:ind w:left="426"/>
        <w:jc w:val="both"/>
        <w:rPr>
          <w:rFonts w:ascii="Verdana" w:hAnsi="Verdana"/>
          <w:sz w:val="20"/>
          <w:szCs w:val="20"/>
        </w:rPr>
      </w:pPr>
      <w:r w:rsidRPr="00BF7C68">
        <w:rPr>
          <w:rFonts w:ascii="Verdana" w:hAnsi="Verdana"/>
          <w:sz w:val="20"/>
          <w:szCs w:val="20"/>
        </w:rPr>
        <w:t>Łączna cena: 1</w:t>
      </w:r>
      <w:r w:rsidR="00CD4224">
        <w:rPr>
          <w:rFonts w:ascii="Verdana" w:hAnsi="Verdana"/>
          <w:sz w:val="20"/>
          <w:szCs w:val="20"/>
        </w:rPr>
        <w:t>0</w:t>
      </w:r>
      <w:r w:rsidRPr="00BF7C68">
        <w:rPr>
          <w:rFonts w:ascii="Verdana" w:hAnsi="Verdana"/>
          <w:sz w:val="20"/>
          <w:szCs w:val="20"/>
        </w:rPr>
        <w:t>0 godzin x …………..(cena za godzinę brutto) = ……………………</w:t>
      </w:r>
    </w:p>
    <w:p w:rsidR="00143E9A" w:rsidRPr="00BF7C68" w:rsidRDefault="00143E9A" w:rsidP="00123C85">
      <w:pPr>
        <w:pStyle w:val="Akapitzlist"/>
        <w:tabs>
          <w:tab w:val="left" w:pos="720"/>
        </w:tabs>
        <w:spacing w:line="276" w:lineRule="auto"/>
        <w:ind w:left="426"/>
        <w:jc w:val="both"/>
        <w:rPr>
          <w:rFonts w:ascii="Verdana" w:hAnsi="Verdana"/>
          <w:sz w:val="20"/>
          <w:szCs w:val="20"/>
        </w:rPr>
      </w:pPr>
      <w:r w:rsidRPr="00BF7C68">
        <w:rPr>
          <w:rFonts w:ascii="Verdana" w:hAnsi="Verdana"/>
          <w:sz w:val="20"/>
          <w:szCs w:val="20"/>
        </w:rPr>
        <w:t>(słownie: ………………………………………………………..)</w:t>
      </w:r>
    </w:p>
    <w:p w:rsidR="00143E9A" w:rsidRPr="00BF7C68" w:rsidRDefault="00143E9A" w:rsidP="00B135B7">
      <w:pPr>
        <w:pStyle w:val="Bezodstpw"/>
        <w:numPr>
          <w:ilvl w:val="0"/>
          <w:numId w:val="15"/>
        </w:numPr>
        <w:spacing w:line="276" w:lineRule="auto"/>
        <w:ind w:left="426" w:hanging="426"/>
        <w:jc w:val="both"/>
        <w:rPr>
          <w:rFonts w:ascii="Verdana" w:hAnsi="Verdana"/>
          <w:sz w:val="20"/>
          <w:szCs w:val="20"/>
        </w:rPr>
      </w:pPr>
      <w:r w:rsidRPr="00BF7C68">
        <w:rPr>
          <w:rFonts w:ascii="Verdana" w:hAnsi="Verdana"/>
          <w:spacing w:val="-4"/>
          <w:sz w:val="20"/>
          <w:szCs w:val="20"/>
        </w:rPr>
        <w:t xml:space="preserve">Oświadczam/ oświadczamy, że </w:t>
      </w:r>
      <w:r w:rsidRPr="00BF7C68">
        <w:rPr>
          <w:rFonts w:ascii="Verdana" w:hAnsi="Verdana"/>
          <w:sz w:val="20"/>
          <w:szCs w:val="20"/>
        </w:rPr>
        <w:t>zgromadziliśmy wszelkie niezbędne informacje konieczne do przygotowania oferty.</w:t>
      </w:r>
    </w:p>
    <w:p w:rsidR="00143E9A" w:rsidRPr="00BF7C68" w:rsidRDefault="00143E9A" w:rsidP="00B135B7">
      <w:pPr>
        <w:pStyle w:val="Bezodstpw"/>
        <w:numPr>
          <w:ilvl w:val="0"/>
          <w:numId w:val="15"/>
        </w:numPr>
        <w:spacing w:line="276" w:lineRule="auto"/>
        <w:ind w:left="426" w:hanging="426"/>
        <w:jc w:val="both"/>
        <w:rPr>
          <w:rFonts w:ascii="Verdana" w:hAnsi="Verdana"/>
          <w:sz w:val="20"/>
          <w:szCs w:val="20"/>
        </w:rPr>
      </w:pPr>
      <w:r w:rsidRPr="00BF7C68">
        <w:rPr>
          <w:rFonts w:ascii="Verdana" w:hAnsi="Verdana"/>
          <w:spacing w:val="-4"/>
          <w:sz w:val="20"/>
          <w:szCs w:val="20"/>
        </w:rPr>
        <w:t>Oświadczam/ oświadczamy, że</w:t>
      </w:r>
      <w:r w:rsidRPr="00BF7C68">
        <w:rPr>
          <w:rFonts w:ascii="Verdana" w:hAnsi="Verdana"/>
          <w:sz w:val="20"/>
          <w:szCs w:val="20"/>
        </w:rPr>
        <w:t xml:space="preserve"> w cenie oferty zostały uwzględnione wszystkie koszty wykonania zamówienia.</w:t>
      </w:r>
    </w:p>
    <w:p w:rsidR="00143E9A" w:rsidRPr="00BF7C68" w:rsidRDefault="00143E9A" w:rsidP="00B135B7">
      <w:pPr>
        <w:pStyle w:val="Bezodstpw"/>
        <w:numPr>
          <w:ilvl w:val="0"/>
          <w:numId w:val="15"/>
        </w:numPr>
        <w:spacing w:line="276" w:lineRule="auto"/>
        <w:ind w:left="426" w:hanging="426"/>
        <w:jc w:val="both"/>
        <w:rPr>
          <w:rFonts w:ascii="Verdana" w:hAnsi="Verdana"/>
          <w:sz w:val="20"/>
          <w:szCs w:val="20"/>
        </w:rPr>
      </w:pPr>
      <w:r w:rsidRPr="00BF7C68">
        <w:rPr>
          <w:rFonts w:ascii="Verdana" w:hAnsi="Verdana"/>
          <w:spacing w:val="-4"/>
          <w:sz w:val="20"/>
          <w:szCs w:val="20"/>
        </w:rPr>
        <w:t>Oświadczam/ oświadczamy, że zamówienie zrealizujemy w okresie wskazanym w SIWZ.</w:t>
      </w:r>
    </w:p>
    <w:p w:rsidR="00143E9A" w:rsidRPr="00BF7C68" w:rsidRDefault="00143E9A" w:rsidP="00B135B7">
      <w:pPr>
        <w:pStyle w:val="Bezodstpw"/>
        <w:numPr>
          <w:ilvl w:val="0"/>
          <w:numId w:val="15"/>
        </w:numPr>
        <w:spacing w:line="276" w:lineRule="auto"/>
        <w:ind w:left="426" w:hanging="426"/>
        <w:jc w:val="both"/>
        <w:rPr>
          <w:rFonts w:ascii="Verdana" w:hAnsi="Verdana"/>
          <w:sz w:val="20"/>
          <w:szCs w:val="20"/>
        </w:rPr>
      </w:pPr>
      <w:r w:rsidRPr="00BF7C68">
        <w:rPr>
          <w:rFonts w:ascii="Verdana" w:hAnsi="Verdana"/>
          <w:sz w:val="20"/>
          <w:szCs w:val="20"/>
        </w:rPr>
        <w:t xml:space="preserve">Oświadczam/ oświadczamy, że uważamy się za związanych niniejszą ofertą przez okres 30 dni, zgodnie z </w:t>
      </w:r>
      <w:r w:rsidRPr="00BF7C68">
        <w:rPr>
          <w:rFonts w:ascii="Verdana" w:hAnsi="Verdana"/>
          <w:spacing w:val="-7"/>
          <w:sz w:val="20"/>
          <w:szCs w:val="20"/>
        </w:rPr>
        <w:t>postanowieniami SIWZ.</w:t>
      </w:r>
    </w:p>
    <w:p w:rsidR="00143E9A" w:rsidRPr="00BF7C68" w:rsidRDefault="00143E9A" w:rsidP="00B135B7">
      <w:pPr>
        <w:widowControl w:val="0"/>
        <w:numPr>
          <w:ilvl w:val="0"/>
          <w:numId w:val="15"/>
        </w:numPr>
        <w:shd w:val="clear" w:color="auto" w:fill="FFFFFF"/>
        <w:tabs>
          <w:tab w:val="left" w:pos="283"/>
        </w:tabs>
        <w:autoSpaceDE w:val="0"/>
        <w:autoSpaceDN w:val="0"/>
        <w:adjustRightInd w:val="0"/>
        <w:spacing w:line="276" w:lineRule="auto"/>
        <w:ind w:right="5"/>
        <w:jc w:val="both"/>
        <w:rPr>
          <w:rFonts w:ascii="Verdana" w:hAnsi="Verdana"/>
          <w:color w:val="000000"/>
          <w:spacing w:val="-1"/>
          <w:sz w:val="20"/>
          <w:szCs w:val="20"/>
        </w:rPr>
      </w:pPr>
      <w:r w:rsidRPr="00BF7C68">
        <w:rPr>
          <w:rFonts w:ascii="Verdana" w:hAnsi="Verdana"/>
          <w:color w:val="000000"/>
          <w:sz w:val="20"/>
          <w:szCs w:val="20"/>
        </w:rPr>
        <w:t xml:space="preserve"> Oświadczam/ oświadczamy, że zawarty w specyfikacji istotnych warunków zamówienia wzór umowy został przez nas zaakceptowany i zobowiązujemy się w przypadku wyboru naszej oferty do zawarcia umowy na wymienionych w niej warunkach w miejscu i terminie wyznaczonym przez Zamawiającego.</w:t>
      </w:r>
    </w:p>
    <w:p w:rsidR="00143E9A" w:rsidRPr="004B0E1F" w:rsidRDefault="00143E9A" w:rsidP="00B135B7">
      <w:pPr>
        <w:pStyle w:val="Akapitzlist"/>
        <w:numPr>
          <w:ilvl w:val="0"/>
          <w:numId w:val="15"/>
        </w:numPr>
        <w:shd w:val="clear" w:color="auto" w:fill="FFFFFF"/>
        <w:spacing w:line="276" w:lineRule="auto"/>
        <w:ind w:left="497" w:hanging="425"/>
        <w:jc w:val="both"/>
        <w:rPr>
          <w:rFonts w:ascii="Verdana" w:hAnsi="Verdana"/>
          <w:color w:val="000000"/>
          <w:spacing w:val="-14"/>
          <w:sz w:val="20"/>
          <w:szCs w:val="20"/>
        </w:rPr>
      </w:pPr>
      <w:r w:rsidRPr="00BF7C68">
        <w:rPr>
          <w:rFonts w:ascii="Verdana" w:hAnsi="Verdana"/>
          <w:color w:val="000000"/>
          <w:spacing w:val="-2"/>
          <w:sz w:val="20"/>
          <w:szCs w:val="20"/>
        </w:rPr>
        <w:t xml:space="preserve">Oświadczam/ oświadczamy, iż przewidujemy/nie przewidujemy* powierzenie podwykonawcom realizacji </w:t>
      </w:r>
      <w:r w:rsidRPr="00BF7C68">
        <w:rPr>
          <w:rFonts w:ascii="Verdana" w:hAnsi="Verdana"/>
          <w:color w:val="000000"/>
          <w:sz w:val="20"/>
          <w:szCs w:val="20"/>
        </w:rPr>
        <w:t>zamówienia</w:t>
      </w:r>
      <w:r w:rsidR="004B0E1F">
        <w:rPr>
          <w:rFonts w:ascii="Verdana" w:hAnsi="Verdana"/>
          <w:color w:val="000000"/>
          <w:sz w:val="20"/>
          <w:szCs w:val="20"/>
        </w:rPr>
        <w:t>…………………………………………………………………………………….</w:t>
      </w:r>
    </w:p>
    <w:p w:rsidR="004B0E1F" w:rsidRPr="00BF7C68" w:rsidRDefault="004B0E1F" w:rsidP="004B0E1F">
      <w:pPr>
        <w:pStyle w:val="Akapitzlist"/>
        <w:shd w:val="clear" w:color="auto" w:fill="FFFFFF"/>
        <w:spacing w:line="276" w:lineRule="auto"/>
        <w:ind w:left="497"/>
        <w:jc w:val="both"/>
        <w:rPr>
          <w:rFonts w:ascii="Verdana" w:hAnsi="Verdana"/>
          <w:color w:val="000000"/>
          <w:spacing w:val="-14"/>
          <w:sz w:val="20"/>
          <w:szCs w:val="20"/>
        </w:rPr>
      </w:pPr>
      <w:r>
        <w:rPr>
          <w:rFonts w:ascii="Verdana" w:hAnsi="Verdana"/>
          <w:color w:val="000000"/>
          <w:sz w:val="20"/>
          <w:szCs w:val="20"/>
        </w:rPr>
        <w:t>…………………………………………………………………………………………………………………………………………………..</w:t>
      </w:r>
    </w:p>
    <w:p w:rsidR="00143E9A" w:rsidRPr="00BF7C68" w:rsidRDefault="00143E9A" w:rsidP="00B135B7">
      <w:pPr>
        <w:pStyle w:val="Bezodstpw"/>
        <w:numPr>
          <w:ilvl w:val="0"/>
          <w:numId w:val="15"/>
        </w:numPr>
        <w:spacing w:line="276" w:lineRule="auto"/>
        <w:ind w:left="426" w:hanging="426"/>
        <w:jc w:val="both"/>
        <w:rPr>
          <w:rFonts w:ascii="Verdana" w:hAnsi="Verdana"/>
          <w:spacing w:val="-12"/>
          <w:sz w:val="20"/>
          <w:szCs w:val="20"/>
        </w:rPr>
      </w:pPr>
      <w:r w:rsidRPr="00BF7C68">
        <w:rPr>
          <w:rFonts w:ascii="Verdana" w:hAnsi="Verdana"/>
          <w:spacing w:val="-7"/>
          <w:sz w:val="20"/>
          <w:szCs w:val="20"/>
        </w:rPr>
        <w:t>O</w:t>
      </w:r>
      <w:r w:rsidRPr="00BF7C68">
        <w:rPr>
          <w:rFonts w:ascii="Verdana" w:hAnsi="Verdana"/>
          <w:spacing w:val="-5"/>
          <w:sz w:val="20"/>
          <w:szCs w:val="20"/>
        </w:rPr>
        <w:t xml:space="preserve">świadczam/ oświadczamy, że wszystkie dokumenty załączone do niniejszej oferty, jako załączniki stanowią </w:t>
      </w:r>
      <w:r w:rsidRPr="00BF7C68">
        <w:rPr>
          <w:rFonts w:ascii="Verdana" w:hAnsi="Verdana"/>
          <w:sz w:val="20"/>
          <w:szCs w:val="20"/>
        </w:rPr>
        <w:t>integralną jej część i są zgodne z wymaganiami określonymi w SIWZ.</w:t>
      </w:r>
    </w:p>
    <w:p w:rsidR="00143E9A" w:rsidRPr="00BF7C68" w:rsidRDefault="00143E9A" w:rsidP="00B135B7">
      <w:pPr>
        <w:pStyle w:val="Bezodstpw"/>
        <w:numPr>
          <w:ilvl w:val="0"/>
          <w:numId w:val="15"/>
        </w:numPr>
        <w:spacing w:line="276" w:lineRule="auto"/>
        <w:ind w:left="426" w:hanging="426"/>
        <w:jc w:val="both"/>
        <w:rPr>
          <w:rFonts w:ascii="Verdana" w:hAnsi="Verdana"/>
          <w:spacing w:val="-12"/>
          <w:sz w:val="20"/>
          <w:szCs w:val="20"/>
        </w:rPr>
      </w:pPr>
      <w:r w:rsidRPr="00BF7C68">
        <w:rPr>
          <w:rFonts w:ascii="Verdana" w:hAnsi="Verdana"/>
          <w:sz w:val="20"/>
          <w:szCs w:val="20"/>
        </w:rPr>
        <w:t xml:space="preserve">Oferta zawiera …………... stron podpisanych i ponumerowanych od numeru …………. </w:t>
      </w:r>
    </w:p>
    <w:p w:rsidR="00143E9A" w:rsidRPr="00BF7C68" w:rsidRDefault="00143E9A" w:rsidP="00123C85">
      <w:pPr>
        <w:pStyle w:val="Bezodstpw"/>
        <w:spacing w:line="276" w:lineRule="auto"/>
        <w:ind w:left="426"/>
        <w:jc w:val="both"/>
        <w:rPr>
          <w:rFonts w:ascii="Verdana" w:hAnsi="Verdana"/>
          <w:sz w:val="20"/>
          <w:szCs w:val="20"/>
        </w:rPr>
      </w:pPr>
      <w:r w:rsidRPr="00BF7C68">
        <w:rPr>
          <w:rFonts w:ascii="Verdana" w:hAnsi="Verdana"/>
          <w:sz w:val="20"/>
          <w:szCs w:val="20"/>
        </w:rPr>
        <w:t>do numeru …….</w:t>
      </w:r>
    </w:p>
    <w:p w:rsidR="00123C85" w:rsidRPr="00BF7C68" w:rsidRDefault="00123C85" w:rsidP="00123C85">
      <w:pPr>
        <w:pStyle w:val="Bezodstpw"/>
        <w:spacing w:line="276" w:lineRule="auto"/>
        <w:ind w:left="426"/>
        <w:jc w:val="both"/>
        <w:rPr>
          <w:rFonts w:ascii="Verdana" w:hAnsi="Verdana"/>
          <w:spacing w:val="-12"/>
          <w:sz w:val="20"/>
          <w:szCs w:val="20"/>
        </w:rPr>
      </w:pPr>
    </w:p>
    <w:p w:rsidR="00143E9A" w:rsidRPr="00BF7C68" w:rsidRDefault="00143E9A" w:rsidP="00123C85">
      <w:pPr>
        <w:pStyle w:val="Bezodstpw"/>
        <w:spacing w:line="276" w:lineRule="auto"/>
        <w:jc w:val="both"/>
        <w:rPr>
          <w:rFonts w:ascii="Verdana" w:hAnsi="Verdana"/>
          <w:sz w:val="16"/>
          <w:szCs w:val="16"/>
        </w:rPr>
      </w:pPr>
      <w:r w:rsidRPr="00BF7C68">
        <w:rPr>
          <w:rFonts w:ascii="Verdana" w:hAnsi="Verdana"/>
          <w:sz w:val="16"/>
          <w:szCs w:val="16"/>
        </w:rPr>
        <w:t xml:space="preserve">..................................................                            .................................................................... </w:t>
      </w:r>
    </w:p>
    <w:p w:rsidR="00143E9A" w:rsidRPr="00BF7C68" w:rsidRDefault="00143E9A" w:rsidP="00123C85">
      <w:pPr>
        <w:pStyle w:val="Bezodstpw"/>
        <w:spacing w:line="276" w:lineRule="auto"/>
        <w:jc w:val="both"/>
        <w:rPr>
          <w:rFonts w:ascii="Verdana" w:hAnsi="Verdana"/>
          <w:sz w:val="16"/>
          <w:szCs w:val="16"/>
        </w:rPr>
      </w:pPr>
      <w:r w:rsidRPr="00BF7C68">
        <w:rPr>
          <w:rFonts w:ascii="Verdana" w:hAnsi="Verdana"/>
          <w:sz w:val="16"/>
          <w:szCs w:val="16"/>
        </w:rPr>
        <w:t xml:space="preserve">     ( Miejscowość i data ) </w:t>
      </w:r>
      <w:r w:rsidRPr="00BF7C68">
        <w:rPr>
          <w:rFonts w:ascii="Verdana" w:hAnsi="Verdana"/>
          <w:sz w:val="16"/>
          <w:szCs w:val="16"/>
        </w:rPr>
        <w:tab/>
        <w:t xml:space="preserve">          </w:t>
      </w:r>
      <w:r w:rsidRPr="00BF7C68">
        <w:rPr>
          <w:rFonts w:ascii="Verdana" w:hAnsi="Verdana"/>
          <w:sz w:val="16"/>
          <w:szCs w:val="16"/>
        </w:rPr>
        <w:tab/>
        <w:t xml:space="preserve">    </w:t>
      </w:r>
      <w:r w:rsidRPr="00BF7C68">
        <w:rPr>
          <w:rFonts w:ascii="Verdana" w:hAnsi="Verdana"/>
          <w:sz w:val="16"/>
          <w:szCs w:val="16"/>
        </w:rPr>
        <w:tab/>
      </w:r>
      <w:r w:rsidRPr="00BF7C68">
        <w:rPr>
          <w:rFonts w:ascii="Verdana" w:hAnsi="Verdana"/>
          <w:sz w:val="16"/>
          <w:szCs w:val="16"/>
        </w:rPr>
        <w:tab/>
        <w:t xml:space="preserve">  </w:t>
      </w:r>
      <w:r w:rsidR="008959AB" w:rsidRPr="00BF7C68">
        <w:rPr>
          <w:rFonts w:ascii="Verdana" w:hAnsi="Verdana"/>
          <w:sz w:val="16"/>
          <w:szCs w:val="16"/>
        </w:rPr>
        <w:t xml:space="preserve">                </w:t>
      </w:r>
      <w:r w:rsidRPr="00BF7C68">
        <w:rPr>
          <w:rFonts w:ascii="Verdana" w:hAnsi="Verdana"/>
          <w:sz w:val="16"/>
          <w:szCs w:val="16"/>
        </w:rPr>
        <w:t xml:space="preserve">      </w:t>
      </w:r>
      <w:r w:rsidRPr="00BF7C68">
        <w:rPr>
          <w:rFonts w:ascii="Verdana" w:hAnsi="Verdana"/>
          <w:sz w:val="16"/>
          <w:szCs w:val="16"/>
        </w:rPr>
        <w:tab/>
        <w:t xml:space="preserve">  (Podpis osób uprawnionych do składania     </w:t>
      </w:r>
    </w:p>
    <w:p w:rsidR="00143E9A" w:rsidRPr="00BF7C68" w:rsidRDefault="00143E9A" w:rsidP="00123C85">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w:t>
      </w:r>
      <w:r w:rsidR="008959AB" w:rsidRPr="00BF7C68">
        <w:rPr>
          <w:rFonts w:ascii="Verdana" w:hAnsi="Verdana"/>
          <w:sz w:val="16"/>
          <w:szCs w:val="16"/>
        </w:rPr>
        <w:t xml:space="preserve">            </w:t>
      </w:r>
      <w:r w:rsidRPr="00BF7C68">
        <w:rPr>
          <w:rFonts w:ascii="Verdana" w:hAnsi="Verdana"/>
          <w:sz w:val="16"/>
          <w:szCs w:val="16"/>
        </w:rPr>
        <w:t xml:space="preserve">          oświadczeń woli w imieniu Wykonawcy </w:t>
      </w:r>
    </w:p>
    <w:p w:rsidR="00143E9A" w:rsidRPr="00BF7C68" w:rsidRDefault="00143E9A" w:rsidP="00123C85">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r>
      <w:r w:rsidR="008959AB" w:rsidRPr="00BF7C68">
        <w:rPr>
          <w:rFonts w:ascii="Verdana" w:hAnsi="Verdana"/>
          <w:sz w:val="16"/>
          <w:szCs w:val="16"/>
        </w:rPr>
        <w:t xml:space="preserve">                    </w:t>
      </w:r>
      <w:r w:rsidRPr="00BF7C68">
        <w:rPr>
          <w:rFonts w:ascii="Verdana" w:hAnsi="Verdana"/>
          <w:sz w:val="16"/>
          <w:szCs w:val="16"/>
        </w:rPr>
        <w:tab/>
        <w:t xml:space="preserve">    oraz pieczątka/ki</w:t>
      </w:r>
      <w:r w:rsidR="008959AB" w:rsidRPr="00BF7C68">
        <w:rPr>
          <w:rFonts w:ascii="Verdana" w:hAnsi="Verdana"/>
          <w:sz w:val="16"/>
          <w:szCs w:val="16"/>
        </w:rPr>
        <w:t>- jeśli posiada</w:t>
      </w:r>
      <w:r w:rsidRPr="00BF7C68">
        <w:rPr>
          <w:rFonts w:ascii="Verdana" w:hAnsi="Verdana"/>
          <w:sz w:val="16"/>
          <w:szCs w:val="16"/>
        </w:rPr>
        <w:t>)</w:t>
      </w:r>
    </w:p>
    <w:p w:rsidR="00143E9A" w:rsidRPr="00BF7C68" w:rsidRDefault="00143E9A" w:rsidP="00123C85">
      <w:pPr>
        <w:pStyle w:val="Bezodstpw"/>
        <w:spacing w:line="276" w:lineRule="auto"/>
        <w:ind w:left="4956" w:firstLine="708"/>
        <w:jc w:val="both"/>
        <w:rPr>
          <w:rFonts w:ascii="Verdana" w:hAnsi="Verdana"/>
          <w:sz w:val="20"/>
          <w:szCs w:val="20"/>
        </w:rPr>
      </w:pPr>
    </w:p>
    <w:p w:rsidR="00143E9A" w:rsidRDefault="00143E9A" w:rsidP="00123C85">
      <w:pPr>
        <w:pStyle w:val="Bezodstpw"/>
        <w:spacing w:line="276" w:lineRule="auto"/>
        <w:ind w:left="4956" w:firstLine="708"/>
        <w:jc w:val="both"/>
        <w:rPr>
          <w:rFonts w:ascii="Verdana" w:hAnsi="Verdana"/>
          <w:sz w:val="20"/>
          <w:szCs w:val="20"/>
        </w:rPr>
      </w:pPr>
    </w:p>
    <w:p w:rsidR="00BF7C68" w:rsidRDefault="00BF7C68" w:rsidP="00123C85">
      <w:pPr>
        <w:pStyle w:val="Bezodstpw"/>
        <w:spacing w:line="276" w:lineRule="auto"/>
        <w:ind w:left="4956" w:firstLine="708"/>
        <w:jc w:val="both"/>
        <w:rPr>
          <w:rFonts w:ascii="Verdana" w:hAnsi="Verdana"/>
          <w:sz w:val="20"/>
          <w:szCs w:val="20"/>
        </w:rPr>
      </w:pPr>
    </w:p>
    <w:p w:rsidR="00DE3B7F" w:rsidRDefault="00DE3B7F" w:rsidP="00123C85">
      <w:pPr>
        <w:pStyle w:val="Bezodstpw"/>
        <w:spacing w:line="276" w:lineRule="auto"/>
        <w:ind w:left="4956" w:firstLine="708"/>
        <w:jc w:val="both"/>
        <w:rPr>
          <w:rFonts w:ascii="Verdana" w:hAnsi="Verdana"/>
          <w:sz w:val="20"/>
          <w:szCs w:val="20"/>
        </w:rPr>
      </w:pPr>
    </w:p>
    <w:p w:rsidR="00123C85" w:rsidRPr="00BF7C68" w:rsidRDefault="00CD4224" w:rsidP="00CD4224">
      <w:pPr>
        <w:pStyle w:val="Bezodstpw"/>
        <w:tabs>
          <w:tab w:val="left" w:pos="6960"/>
        </w:tabs>
        <w:spacing w:line="276" w:lineRule="auto"/>
        <w:ind w:left="4956" w:firstLine="708"/>
        <w:jc w:val="both"/>
        <w:rPr>
          <w:rFonts w:ascii="Verdana" w:hAnsi="Verdana"/>
          <w:i/>
          <w:sz w:val="20"/>
          <w:szCs w:val="20"/>
        </w:rPr>
      </w:pPr>
      <w:r>
        <w:rPr>
          <w:rFonts w:ascii="Verdana" w:hAnsi="Verdana"/>
          <w:sz w:val="20"/>
          <w:szCs w:val="20"/>
        </w:rPr>
        <w:tab/>
      </w:r>
      <w:r w:rsidR="00123C85" w:rsidRPr="00BF7C68">
        <w:rPr>
          <w:rFonts w:ascii="Verdana" w:hAnsi="Verdana"/>
          <w:b/>
          <w:sz w:val="20"/>
          <w:szCs w:val="20"/>
        </w:rPr>
        <w:t xml:space="preserve">                                        </w:t>
      </w:r>
      <w:r w:rsidR="00123C85" w:rsidRPr="00BF7C68">
        <w:rPr>
          <w:rFonts w:ascii="Verdana" w:hAnsi="Verdana"/>
          <w:i/>
          <w:sz w:val="20"/>
          <w:szCs w:val="20"/>
        </w:rPr>
        <w:t xml:space="preserve">                Załącznik nr 2a do SIWZ </w:t>
      </w:r>
    </w:p>
    <w:p w:rsidR="00123C85" w:rsidRPr="00BF7C68" w:rsidRDefault="00123C85" w:rsidP="00123C85">
      <w:pPr>
        <w:pStyle w:val="Bezodstpw"/>
        <w:spacing w:line="276" w:lineRule="auto"/>
        <w:jc w:val="both"/>
        <w:rPr>
          <w:rFonts w:ascii="Verdana" w:hAnsi="Verdana"/>
          <w:sz w:val="20"/>
          <w:szCs w:val="20"/>
        </w:rPr>
      </w:pPr>
      <w:r w:rsidRPr="00BF7C68">
        <w:rPr>
          <w:rFonts w:ascii="Verdana" w:hAnsi="Verdana"/>
          <w:sz w:val="20"/>
          <w:szCs w:val="20"/>
        </w:rPr>
        <w:t>WYKONAWCA</w:t>
      </w:r>
    </w:p>
    <w:p w:rsidR="00123C85" w:rsidRPr="00BF7C68" w:rsidRDefault="00123C85" w:rsidP="00123C85">
      <w:pPr>
        <w:pStyle w:val="Bezodstpw"/>
        <w:spacing w:line="276" w:lineRule="auto"/>
        <w:jc w:val="both"/>
        <w:rPr>
          <w:rFonts w:ascii="Verdana" w:hAnsi="Verdana"/>
          <w:sz w:val="20"/>
          <w:szCs w:val="20"/>
        </w:rPr>
      </w:pPr>
    </w:p>
    <w:p w:rsidR="00123C85" w:rsidRPr="00BF7C68" w:rsidRDefault="00123C85" w:rsidP="00123C85">
      <w:pPr>
        <w:pStyle w:val="Bezodstpw"/>
        <w:spacing w:line="276" w:lineRule="auto"/>
        <w:jc w:val="both"/>
        <w:rPr>
          <w:rFonts w:ascii="Verdana" w:hAnsi="Verdana"/>
          <w:sz w:val="20"/>
          <w:szCs w:val="20"/>
        </w:rPr>
      </w:pPr>
      <w:r w:rsidRPr="00BF7C68">
        <w:rPr>
          <w:rFonts w:ascii="Verdana" w:hAnsi="Verdana"/>
          <w:sz w:val="20"/>
          <w:szCs w:val="20"/>
        </w:rPr>
        <w:t>…………………………………</w:t>
      </w:r>
    </w:p>
    <w:p w:rsidR="00123C85" w:rsidRPr="00BF7C68" w:rsidRDefault="00123C85" w:rsidP="00123C85">
      <w:pPr>
        <w:pStyle w:val="Bezodstpw"/>
        <w:spacing w:line="276" w:lineRule="auto"/>
        <w:jc w:val="both"/>
        <w:rPr>
          <w:rFonts w:ascii="Verdana" w:hAnsi="Verdana"/>
          <w:sz w:val="20"/>
          <w:szCs w:val="20"/>
        </w:rPr>
      </w:pPr>
      <w:r w:rsidRPr="00BF7C68">
        <w:rPr>
          <w:rFonts w:ascii="Verdana" w:hAnsi="Verdana"/>
          <w:sz w:val="20"/>
          <w:szCs w:val="20"/>
        </w:rPr>
        <w:t xml:space="preserve">  (nazwa, adres)</w:t>
      </w:r>
    </w:p>
    <w:p w:rsidR="00123C85" w:rsidRPr="00BF7C68" w:rsidRDefault="00123C85" w:rsidP="00123C85">
      <w:pPr>
        <w:pStyle w:val="Bezodstpw"/>
        <w:spacing w:line="276" w:lineRule="auto"/>
        <w:jc w:val="both"/>
        <w:rPr>
          <w:rFonts w:ascii="Verdana" w:hAnsi="Verdana"/>
          <w:sz w:val="20"/>
          <w:szCs w:val="20"/>
        </w:rPr>
      </w:pPr>
      <w:r w:rsidRPr="00BF7C68">
        <w:rPr>
          <w:rFonts w:ascii="Verdana" w:hAnsi="Verdana"/>
          <w:sz w:val="20"/>
          <w:szCs w:val="20"/>
        </w:rPr>
        <w:t>Nr fax …………………………..</w:t>
      </w:r>
    </w:p>
    <w:p w:rsidR="00123C85" w:rsidRPr="00BF7C68" w:rsidRDefault="00123C85" w:rsidP="00123C85">
      <w:pPr>
        <w:pStyle w:val="Bezodstpw"/>
        <w:spacing w:line="276" w:lineRule="auto"/>
        <w:jc w:val="both"/>
        <w:rPr>
          <w:rFonts w:ascii="Verdana" w:hAnsi="Verdana"/>
          <w:sz w:val="20"/>
          <w:szCs w:val="20"/>
        </w:rPr>
      </w:pPr>
      <w:r w:rsidRPr="00BF7C68">
        <w:rPr>
          <w:rFonts w:ascii="Verdana" w:hAnsi="Verdana"/>
          <w:sz w:val="20"/>
          <w:szCs w:val="20"/>
        </w:rPr>
        <w:t>e-mail…………………………...</w:t>
      </w:r>
    </w:p>
    <w:p w:rsidR="00123C85" w:rsidRPr="00BF7C68" w:rsidRDefault="00123C85" w:rsidP="00123C85">
      <w:pPr>
        <w:pStyle w:val="Bezodstpw"/>
        <w:spacing w:line="276" w:lineRule="auto"/>
        <w:jc w:val="center"/>
        <w:rPr>
          <w:rFonts w:ascii="Verdana" w:hAnsi="Verdana"/>
          <w:b/>
          <w:w w:val="87"/>
          <w:sz w:val="20"/>
          <w:szCs w:val="20"/>
        </w:rPr>
      </w:pPr>
    </w:p>
    <w:p w:rsidR="00123C85" w:rsidRPr="00BF7C68" w:rsidRDefault="00123C85" w:rsidP="00123C85">
      <w:pPr>
        <w:pStyle w:val="Bezodstpw"/>
        <w:spacing w:line="276" w:lineRule="auto"/>
        <w:jc w:val="center"/>
        <w:rPr>
          <w:rFonts w:ascii="Verdana" w:hAnsi="Verdana"/>
          <w:b/>
          <w:w w:val="87"/>
          <w:sz w:val="20"/>
          <w:szCs w:val="20"/>
        </w:rPr>
      </w:pPr>
      <w:r w:rsidRPr="00BF7C68">
        <w:rPr>
          <w:rFonts w:ascii="Verdana" w:hAnsi="Verdana"/>
          <w:b/>
          <w:w w:val="87"/>
          <w:sz w:val="20"/>
          <w:szCs w:val="20"/>
        </w:rPr>
        <w:t xml:space="preserve">FORMULARZ OFERTY </w:t>
      </w:r>
    </w:p>
    <w:p w:rsidR="00123C85" w:rsidRPr="00BF7C68" w:rsidRDefault="00123C85" w:rsidP="00123C85">
      <w:pPr>
        <w:pStyle w:val="Bezodstpw"/>
        <w:spacing w:line="276" w:lineRule="auto"/>
        <w:jc w:val="center"/>
        <w:rPr>
          <w:rFonts w:ascii="Verdana" w:hAnsi="Verdana"/>
          <w:b/>
          <w:w w:val="87"/>
          <w:sz w:val="20"/>
          <w:szCs w:val="20"/>
        </w:rPr>
      </w:pPr>
    </w:p>
    <w:p w:rsidR="00123C85" w:rsidRPr="00BF7C68" w:rsidRDefault="00123C85" w:rsidP="00123C85">
      <w:pPr>
        <w:spacing w:line="276" w:lineRule="auto"/>
        <w:jc w:val="both"/>
        <w:rPr>
          <w:rFonts w:ascii="Verdana" w:hAnsi="Verdana"/>
          <w:i/>
          <w:sz w:val="20"/>
          <w:szCs w:val="20"/>
        </w:rPr>
      </w:pPr>
      <w:r w:rsidRPr="00BF7C68">
        <w:rPr>
          <w:rFonts w:ascii="Verdana" w:hAnsi="Verdana"/>
          <w:color w:val="000000"/>
          <w:spacing w:val="-14"/>
          <w:sz w:val="20"/>
          <w:szCs w:val="20"/>
        </w:rPr>
        <w:t>Odpowiadając na ogłoszenie o przetargu nieograniczonym, którego przedmiotem jest:</w:t>
      </w:r>
      <w:r w:rsidRPr="00BF7C68">
        <w:rPr>
          <w:rFonts w:ascii="Verdana" w:hAnsi="Verdana"/>
          <w:sz w:val="20"/>
          <w:szCs w:val="20"/>
        </w:rPr>
        <w:t xml:space="preserve"> </w:t>
      </w:r>
      <w:r w:rsidRPr="00BF7C68">
        <w:rPr>
          <w:rFonts w:ascii="Verdana" w:hAnsi="Verdana"/>
          <w:b/>
          <w:i/>
          <w:sz w:val="20"/>
          <w:szCs w:val="20"/>
          <w:lang w:eastAsia="ar-SA"/>
        </w:rPr>
        <w:t xml:space="preserve">Wsparcie doradczo psychologiczne </w:t>
      </w:r>
      <w:r w:rsidRPr="00BF7C68">
        <w:rPr>
          <w:rFonts w:ascii="Verdana" w:hAnsi="Verdana"/>
          <w:b/>
          <w:i/>
          <w:sz w:val="20"/>
          <w:szCs w:val="20"/>
        </w:rPr>
        <w:t xml:space="preserve"> w Zespole Szkól im. </w:t>
      </w:r>
      <w:r w:rsidR="00B7251F">
        <w:rPr>
          <w:rFonts w:ascii="Verdana" w:hAnsi="Verdana"/>
          <w:b/>
          <w:i/>
          <w:sz w:val="20"/>
          <w:szCs w:val="20"/>
        </w:rPr>
        <w:t xml:space="preserve">Stanisława Staszica </w:t>
      </w:r>
      <w:r w:rsidRPr="00BF7C68">
        <w:rPr>
          <w:rFonts w:ascii="Verdana" w:hAnsi="Verdana"/>
          <w:b/>
          <w:i/>
          <w:sz w:val="20"/>
          <w:szCs w:val="20"/>
        </w:rPr>
        <w:t>w </w:t>
      </w:r>
      <w:r w:rsidR="00B7251F">
        <w:rPr>
          <w:rFonts w:ascii="Verdana" w:hAnsi="Verdana"/>
          <w:b/>
          <w:i/>
          <w:sz w:val="20"/>
          <w:szCs w:val="20"/>
        </w:rPr>
        <w:t>Gąbinie</w:t>
      </w:r>
      <w:r w:rsidRPr="00BF7C68">
        <w:rPr>
          <w:rFonts w:ascii="Verdana" w:hAnsi="Verdana"/>
          <w:b/>
          <w:i/>
          <w:sz w:val="20"/>
          <w:szCs w:val="20"/>
        </w:rPr>
        <w:t xml:space="preserve"> w ramach projektu „</w:t>
      </w:r>
      <w:r w:rsidR="00E27E00">
        <w:rPr>
          <w:rFonts w:ascii="Verdana" w:hAnsi="Verdana"/>
          <w:b/>
          <w:i/>
          <w:sz w:val="20"/>
          <w:szCs w:val="20"/>
        </w:rPr>
        <w:t>M</w:t>
      </w:r>
      <w:r w:rsidR="00B7251F">
        <w:rPr>
          <w:rFonts w:ascii="Verdana" w:hAnsi="Verdana"/>
          <w:b/>
          <w:i/>
          <w:sz w:val="20"/>
          <w:szCs w:val="20"/>
        </w:rPr>
        <w:t>oja wiedza – mój sukces zawodowy</w:t>
      </w:r>
      <w:r w:rsidRPr="00BF7C68">
        <w:rPr>
          <w:rFonts w:ascii="Verdana" w:hAnsi="Verdana"/>
          <w:b/>
          <w:i/>
          <w:sz w:val="20"/>
          <w:szCs w:val="20"/>
        </w:rPr>
        <w:t>”</w:t>
      </w:r>
      <w:r w:rsidRPr="00BF7C68">
        <w:rPr>
          <w:rFonts w:ascii="Verdana" w:hAnsi="Verdana"/>
          <w:i/>
          <w:sz w:val="20"/>
          <w:szCs w:val="20"/>
        </w:rPr>
        <w:t xml:space="preserve"> współfinansowanego przez Unię Europejską ze środków Europejskiego Funduszu Społecznego w ramach Programu Operacyjnego Kapitał Ludzki.</w:t>
      </w:r>
    </w:p>
    <w:p w:rsidR="009C2E78" w:rsidRPr="00BF7C68" w:rsidRDefault="00123C85" w:rsidP="009C2E78">
      <w:pPr>
        <w:tabs>
          <w:tab w:val="center" w:pos="4536"/>
          <w:tab w:val="right" w:pos="9072"/>
        </w:tabs>
        <w:autoSpaceDN w:val="0"/>
        <w:spacing w:before="60" w:line="276" w:lineRule="auto"/>
        <w:jc w:val="both"/>
        <w:rPr>
          <w:rFonts w:ascii="Verdana" w:hAnsi="Verdana"/>
          <w:b/>
          <w:sz w:val="20"/>
          <w:szCs w:val="20"/>
          <w:vertAlign w:val="subscript"/>
        </w:rPr>
      </w:pPr>
      <w:r w:rsidRPr="00BF7C68">
        <w:rPr>
          <w:rFonts w:ascii="Verdana" w:hAnsi="Verdana"/>
          <w:sz w:val="20"/>
          <w:szCs w:val="20"/>
        </w:rPr>
        <w:t xml:space="preserve">Oferuje/oferujemy realizację przedmiotu zamówienia na stanowisku </w:t>
      </w:r>
      <w:r w:rsidRPr="00BF7C68">
        <w:rPr>
          <w:rFonts w:ascii="Verdana" w:hAnsi="Verdana"/>
          <w:b/>
          <w:sz w:val="20"/>
          <w:szCs w:val="20"/>
        </w:rPr>
        <w:t>psychologa</w:t>
      </w:r>
      <w:r w:rsidR="009C2E78">
        <w:rPr>
          <w:rFonts w:ascii="Verdana" w:hAnsi="Verdana"/>
          <w:b/>
          <w:sz w:val="20"/>
          <w:szCs w:val="20"/>
        </w:rPr>
        <w:t>,</w:t>
      </w:r>
      <w:r w:rsidRPr="00BF7C68">
        <w:rPr>
          <w:rFonts w:ascii="Verdana" w:hAnsi="Verdana"/>
          <w:spacing w:val="-4"/>
          <w:sz w:val="20"/>
          <w:szCs w:val="20"/>
        </w:rPr>
        <w:t xml:space="preserve"> </w:t>
      </w:r>
      <w:r w:rsidR="009C2E78" w:rsidRPr="00BF7C68">
        <w:rPr>
          <w:rFonts w:ascii="Verdana" w:hAnsi="Verdana"/>
          <w:sz w:val="20"/>
          <w:szCs w:val="20"/>
        </w:rPr>
        <w:t xml:space="preserve">którego zakres określono w specyfikacji istotnych warunków zamówienia, za cenę w zł </w:t>
      </w:r>
      <w:r w:rsidR="009C2E78" w:rsidRPr="00BF7C68">
        <w:rPr>
          <w:rFonts w:ascii="Verdana" w:hAnsi="Verdana"/>
          <w:b/>
          <w:sz w:val="20"/>
          <w:szCs w:val="20"/>
        </w:rPr>
        <w:t>za 1 godzinę brutto</w:t>
      </w:r>
      <w:r w:rsidR="009C2E78" w:rsidRPr="00BF7C68">
        <w:rPr>
          <w:rFonts w:ascii="Verdana" w:hAnsi="Verdana"/>
          <w:sz w:val="20"/>
          <w:szCs w:val="20"/>
        </w:rPr>
        <w:t xml:space="preserve">. </w:t>
      </w:r>
    </w:p>
    <w:p w:rsidR="009C2E78" w:rsidRPr="00BF7C68" w:rsidRDefault="009C2E78" w:rsidP="009C2E78">
      <w:pPr>
        <w:pStyle w:val="Akapitzlist"/>
        <w:tabs>
          <w:tab w:val="left" w:pos="720"/>
        </w:tabs>
        <w:spacing w:line="276" w:lineRule="auto"/>
        <w:ind w:left="426"/>
        <w:jc w:val="both"/>
        <w:rPr>
          <w:rFonts w:ascii="Verdana" w:hAnsi="Verdana"/>
          <w:sz w:val="20"/>
          <w:szCs w:val="20"/>
        </w:rPr>
      </w:pPr>
      <w:r w:rsidRPr="00BF7C68">
        <w:rPr>
          <w:rFonts w:ascii="Verdana" w:hAnsi="Verdana"/>
          <w:sz w:val="20"/>
          <w:szCs w:val="20"/>
        </w:rPr>
        <w:t>Brutto: ………………...zł  (słownie: …………………..............…………………….....)</w:t>
      </w:r>
    </w:p>
    <w:p w:rsidR="009C2E78" w:rsidRPr="00BF7C68" w:rsidRDefault="009C2E78" w:rsidP="009C2E78">
      <w:pPr>
        <w:pStyle w:val="Akapitzlist"/>
        <w:tabs>
          <w:tab w:val="left" w:pos="720"/>
        </w:tabs>
        <w:spacing w:line="276" w:lineRule="auto"/>
        <w:ind w:left="426"/>
        <w:jc w:val="both"/>
        <w:rPr>
          <w:rFonts w:ascii="Verdana" w:hAnsi="Verdana"/>
          <w:sz w:val="20"/>
          <w:szCs w:val="20"/>
        </w:rPr>
      </w:pPr>
      <w:r w:rsidRPr="00BF7C68">
        <w:rPr>
          <w:rFonts w:ascii="Verdana" w:hAnsi="Verdana"/>
          <w:sz w:val="20"/>
          <w:szCs w:val="20"/>
        </w:rPr>
        <w:t>Łączna cena: 1</w:t>
      </w:r>
      <w:r w:rsidR="00CD4224">
        <w:rPr>
          <w:rFonts w:ascii="Verdana" w:hAnsi="Verdana"/>
          <w:sz w:val="20"/>
          <w:szCs w:val="20"/>
        </w:rPr>
        <w:t>0</w:t>
      </w:r>
      <w:r w:rsidRPr="00BF7C68">
        <w:rPr>
          <w:rFonts w:ascii="Verdana" w:hAnsi="Verdana"/>
          <w:sz w:val="20"/>
          <w:szCs w:val="20"/>
        </w:rPr>
        <w:t>0 godzin x …………..(cena za godzinę brutto) = ……………………</w:t>
      </w:r>
    </w:p>
    <w:p w:rsidR="009C2E78" w:rsidRPr="00BF7C68" w:rsidRDefault="009C2E78" w:rsidP="009C2E78">
      <w:pPr>
        <w:pStyle w:val="Akapitzlist"/>
        <w:tabs>
          <w:tab w:val="left" w:pos="720"/>
        </w:tabs>
        <w:spacing w:line="276" w:lineRule="auto"/>
        <w:ind w:left="426"/>
        <w:jc w:val="both"/>
        <w:rPr>
          <w:rFonts w:ascii="Verdana" w:hAnsi="Verdana"/>
          <w:sz w:val="20"/>
          <w:szCs w:val="20"/>
        </w:rPr>
      </w:pPr>
      <w:r w:rsidRPr="00BF7C68">
        <w:rPr>
          <w:rFonts w:ascii="Verdana" w:hAnsi="Verdana"/>
          <w:sz w:val="20"/>
          <w:szCs w:val="20"/>
        </w:rPr>
        <w:t>(słownie: ………………………………………………………..)</w:t>
      </w:r>
    </w:p>
    <w:p w:rsidR="009C2E78" w:rsidRPr="00BF7C68" w:rsidRDefault="009C2E78" w:rsidP="00B135B7">
      <w:pPr>
        <w:pStyle w:val="Bezodstpw"/>
        <w:numPr>
          <w:ilvl w:val="0"/>
          <w:numId w:val="28"/>
        </w:numPr>
        <w:spacing w:line="276" w:lineRule="auto"/>
        <w:ind w:left="426" w:hanging="426"/>
        <w:jc w:val="both"/>
        <w:rPr>
          <w:rFonts w:ascii="Verdana" w:hAnsi="Verdana"/>
          <w:sz w:val="20"/>
          <w:szCs w:val="20"/>
        </w:rPr>
      </w:pPr>
      <w:r w:rsidRPr="00BF7C68">
        <w:rPr>
          <w:rFonts w:ascii="Verdana" w:hAnsi="Verdana"/>
          <w:spacing w:val="-4"/>
          <w:sz w:val="20"/>
          <w:szCs w:val="20"/>
        </w:rPr>
        <w:t xml:space="preserve">Oświadczam/ oświadczamy, że </w:t>
      </w:r>
      <w:r w:rsidRPr="00BF7C68">
        <w:rPr>
          <w:rFonts w:ascii="Verdana" w:hAnsi="Verdana"/>
          <w:sz w:val="20"/>
          <w:szCs w:val="20"/>
        </w:rPr>
        <w:t>zgromadziliśmy wszelkie niezbędne informacje konieczne do przygotowania oferty.</w:t>
      </w:r>
    </w:p>
    <w:p w:rsidR="00123C85" w:rsidRPr="00BF7C68" w:rsidRDefault="00123C85" w:rsidP="00B135B7">
      <w:pPr>
        <w:pStyle w:val="Bezodstpw"/>
        <w:numPr>
          <w:ilvl w:val="0"/>
          <w:numId w:val="28"/>
        </w:numPr>
        <w:spacing w:line="276" w:lineRule="auto"/>
        <w:ind w:left="426" w:hanging="426"/>
        <w:jc w:val="both"/>
        <w:rPr>
          <w:rFonts w:ascii="Verdana" w:hAnsi="Verdana"/>
          <w:sz w:val="20"/>
          <w:szCs w:val="20"/>
        </w:rPr>
      </w:pPr>
      <w:r w:rsidRPr="00BF7C68">
        <w:rPr>
          <w:rFonts w:ascii="Verdana" w:hAnsi="Verdana"/>
          <w:spacing w:val="-4"/>
          <w:sz w:val="20"/>
          <w:szCs w:val="20"/>
        </w:rPr>
        <w:t>Oświadczam/ oświadczamy, że</w:t>
      </w:r>
      <w:r w:rsidRPr="00BF7C68">
        <w:rPr>
          <w:rFonts w:ascii="Verdana" w:hAnsi="Verdana"/>
          <w:sz w:val="20"/>
          <w:szCs w:val="20"/>
        </w:rPr>
        <w:t xml:space="preserve"> w cenie oferty zostały uwzględnione wszystkie koszty wykonania zamówienia.</w:t>
      </w:r>
    </w:p>
    <w:p w:rsidR="00123C85" w:rsidRPr="00BF7C68" w:rsidRDefault="00123C85" w:rsidP="00B135B7">
      <w:pPr>
        <w:pStyle w:val="Bezodstpw"/>
        <w:numPr>
          <w:ilvl w:val="0"/>
          <w:numId w:val="28"/>
        </w:numPr>
        <w:spacing w:line="276" w:lineRule="auto"/>
        <w:ind w:left="426" w:hanging="426"/>
        <w:jc w:val="both"/>
        <w:rPr>
          <w:rFonts w:ascii="Verdana" w:hAnsi="Verdana"/>
          <w:sz w:val="20"/>
          <w:szCs w:val="20"/>
        </w:rPr>
      </w:pPr>
      <w:r w:rsidRPr="00BF7C68">
        <w:rPr>
          <w:rFonts w:ascii="Verdana" w:hAnsi="Verdana"/>
          <w:spacing w:val="-4"/>
          <w:sz w:val="20"/>
          <w:szCs w:val="20"/>
        </w:rPr>
        <w:t>Oświadczam/ oświadczamy, że zamówienie zrealizujemy w okresie wskazanym w SIWZ.</w:t>
      </w:r>
    </w:p>
    <w:p w:rsidR="00123C85" w:rsidRPr="00BF7C68" w:rsidRDefault="00123C85" w:rsidP="00B135B7">
      <w:pPr>
        <w:pStyle w:val="Bezodstpw"/>
        <w:numPr>
          <w:ilvl w:val="0"/>
          <w:numId w:val="28"/>
        </w:numPr>
        <w:spacing w:line="276" w:lineRule="auto"/>
        <w:ind w:left="426" w:hanging="426"/>
        <w:jc w:val="both"/>
        <w:rPr>
          <w:rFonts w:ascii="Verdana" w:hAnsi="Verdana"/>
          <w:sz w:val="20"/>
          <w:szCs w:val="20"/>
        </w:rPr>
      </w:pPr>
      <w:r w:rsidRPr="00BF7C68">
        <w:rPr>
          <w:rFonts w:ascii="Verdana" w:hAnsi="Verdana"/>
          <w:sz w:val="20"/>
          <w:szCs w:val="20"/>
        </w:rPr>
        <w:t xml:space="preserve">Oświadczam/ oświadczamy, że uważamy się za związanych niniejszą ofertą przez okres 30 dni, zgodnie z </w:t>
      </w:r>
      <w:r w:rsidRPr="00BF7C68">
        <w:rPr>
          <w:rFonts w:ascii="Verdana" w:hAnsi="Verdana"/>
          <w:spacing w:val="-7"/>
          <w:sz w:val="20"/>
          <w:szCs w:val="20"/>
        </w:rPr>
        <w:t>postanowieniami SIWZ.</w:t>
      </w:r>
    </w:p>
    <w:p w:rsidR="00123C85" w:rsidRPr="00BF7C68" w:rsidRDefault="00123C85" w:rsidP="00B135B7">
      <w:pPr>
        <w:pStyle w:val="Akapitzlist"/>
        <w:widowControl w:val="0"/>
        <w:numPr>
          <w:ilvl w:val="0"/>
          <w:numId w:val="28"/>
        </w:numPr>
        <w:shd w:val="clear" w:color="auto" w:fill="FFFFFF"/>
        <w:tabs>
          <w:tab w:val="left" w:pos="283"/>
        </w:tabs>
        <w:autoSpaceDE w:val="0"/>
        <w:autoSpaceDN w:val="0"/>
        <w:adjustRightInd w:val="0"/>
        <w:spacing w:line="276" w:lineRule="auto"/>
        <w:ind w:left="426" w:right="5" w:hanging="426"/>
        <w:jc w:val="both"/>
        <w:rPr>
          <w:rFonts w:ascii="Verdana" w:hAnsi="Verdana"/>
          <w:color w:val="000000"/>
          <w:spacing w:val="-1"/>
          <w:sz w:val="20"/>
          <w:szCs w:val="20"/>
        </w:rPr>
      </w:pPr>
      <w:r w:rsidRPr="00BF7C68">
        <w:rPr>
          <w:rFonts w:ascii="Verdana" w:hAnsi="Verdana"/>
          <w:color w:val="000000"/>
          <w:sz w:val="20"/>
          <w:szCs w:val="20"/>
        </w:rPr>
        <w:t xml:space="preserve">  Oświadczam/ oświadczamy, że zawarty w specyfikacji istotnych warunków zamówienia wzór umowy został przez nas zaakceptowany i zobowiązujemy się w przypadku wyboru naszej oferty do zawarcia umowy na wymienionych w niej warunkach w miejscu i terminie wyznaczonym przez Zamawiającego.</w:t>
      </w:r>
    </w:p>
    <w:p w:rsidR="00123C85" w:rsidRPr="004B0E1F" w:rsidRDefault="00123C85" w:rsidP="00B135B7">
      <w:pPr>
        <w:pStyle w:val="Akapitzlist"/>
        <w:numPr>
          <w:ilvl w:val="0"/>
          <w:numId w:val="28"/>
        </w:numPr>
        <w:shd w:val="clear" w:color="auto" w:fill="FFFFFF"/>
        <w:spacing w:line="276" w:lineRule="auto"/>
        <w:ind w:left="426" w:hanging="426"/>
        <w:jc w:val="both"/>
        <w:rPr>
          <w:rFonts w:ascii="Verdana" w:hAnsi="Verdana"/>
          <w:color w:val="000000"/>
          <w:spacing w:val="-14"/>
          <w:sz w:val="20"/>
          <w:szCs w:val="20"/>
        </w:rPr>
      </w:pPr>
      <w:r w:rsidRPr="00BF7C68">
        <w:rPr>
          <w:rFonts w:ascii="Verdana" w:hAnsi="Verdana"/>
          <w:color w:val="000000"/>
          <w:spacing w:val="-2"/>
          <w:sz w:val="20"/>
          <w:szCs w:val="20"/>
        </w:rPr>
        <w:t xml:space="preserve">Oświadczam/ oświadczamy, iż przewidujemy/nie przewidujemy* powierzenie podwykonawcom realizacji </w:t>
      </w:r>
      <w:r w:rsidRPr="00BF7C68">
        <w:rPr>
          <w:rFonts w:ascii="Verdana" w:hAnsi="Verdana"/>
          <w:color w:val="000000"/>
          <w:sz w:val="20"/>
          <w:szCs w:val="20"/>
        </w:rPr>
        <w:t>zamówienia</w:t>
      </w:r>
      <w:r w:rsidR="004B0E1F">
        <w:rPr>
          <w:rFonts w:ascii="Verdana" w:hAnsi="Verdana"/>
          <w:color w:val="000000"/>
          <w:sz w:val="20"/>
          <w:szCs w:val="20"/>
        </w:rPr>
        <w:t>………………………………………………………………………………………</w:t>
      </w:r>
    </w:p>
    <w:p w:rsidR="004B0E1F" w:rsidRPr="00BF7C68" w:rsidRDefault="004B0E1F" w:rsidP="004B0E1F">
      <w:pPr>
        <w:pStyle w:val="Akapitzlist"/>
        <w:shd w:val="clear" w:color="auto" w:fill="FFFFFF"/>
        <w:spacing w:line="276" w:lineRule="auto"/>
        <w:ind w:left="426"/>
        <w:jc w:val="both"/>
        <w:rPr>
          <w:rFonts w:ascii="Verdana" w:hAnsi="Verdana"/>
          <w:color w:val="000000"/>
          <w:spacing w:val="-14"/>
          <w:sz w:val="20"/>
          <w:szCs w:val="20"/>
        </w:rPr>
      </w:pPr>
      <w:r>
        <w:rPr>
          <w:rFonts w:ascii="Verdana" w:hAnsi="Verdana"/>
          <w:color w:val="000000"/>
          <w:sz w:val="20"/>
          <w:szCs w:val="20"/>
        </w:rPr>
        <w:t>…………………………………………………………………………………………………………………………………………………….</w:t>
      </w:r>
    </w:p>
    <w:p w:rsidR="00123C85" w:rsidRPr="00BF7C68" w:rsidRDefault="00123C85" w:rsidP="00B135B7">
      <w:pPr>
        <w:pStyle w:val="Bezodstpw"/>
        <w:numPr>
          <w:ilvl w:val="0"/>
          <w:numId w:val="28"/>
        </w:numPr>
        <w:spacing w:line="276" w:lineRule="auto"/>
        <w:ind w:left="426" w:hanging="426"/>
        <w:jc w:val="both"/>
        <w:rPr>
          <w:rFonts w:ascii="Verdana" w:hAnsi="Verdana"/>
          <w:spacing w:val="-12"/>
          <w:sz w:val="20"/>
          <w:szCs w:val="20"/>
        </w:rPr>
      </w:pPr>
      <w:r w:rsidRPr="00BF7C68">
        <w:rPr>
          <w:rFonts w:ascii="Verdana" w:hAnsi="Verdana"/>
          <w:spacing w:val="-7"/>
          <w:sz w:val="20"/>
          <w:szCs w:val="20"/>
        </w:rPr>
        <w:t>O</w:t>
      </w:r>
      <w:r w:rsidRPr="00BF7C68">
        <w:rPr>
          <w:rFonts w:ascii="Verdana" w:hAnsi="Verdana"/>
          <w:spacing w:val="-5"/>
          <w:sz w:val="20"/>
          <w:szCs w:val="20"/>
        </w:rPr>
        <w:t xml:space="preserve">świadczam/ oświadczamy, że wszystkie dokumenty załączone do niniejszej oferty, jako załączniki stanowią </w:t>
      </w:r>
      <w:r w:rsidRPr="00BF7C68">
        <w:rPr>
          <w:rFonts w:ascii="Verdana" w:hAnsi="Verdana"/>
          <w:sz w:val="20"/>
          <w:szCs w:val="20"/>
        </w:rPr>
        <w:t>integralną jej część i są zgodne z wymaganiami określonymi w SIWZ.</w:t>
      </w:r>
    </w:p>
    <w:p w:rsidR="00123C85" w:rsidRPr="00BF7C68" w:rsidRDefault="00123C85" w:rsidP="00B135B7">
      <w:pPr>
        <w:pStyle w:val="Bezodstpw"/>
        <w:numPr>
          <w:ilvl w:val="0"/>
          <w:numId w:val="28"/>
        </w:numPr>
        <w:spacing w:line="276" w:lineRule="auto"/>
        <w:ind w:left="426" w:hanging="426"/>
        <w:jc w:val="both"/>
        <w:rPr>
          <w:rFonts w:ascii="Verdana" w:hAnsi="Verdana"/>
          <w:spacing w:val="-12"/>
          <w:sz w:val="20"/>
          <w:szCs w:val="20"/>
        </w:rPr>
      </w:pPr>
      <w:r w:rsidRPr="00BF7C68">
        <w:rPr>
          <w:rFonts w:ascii="Verdana" w:hAnsi="Verdana"/>
          <w:sz w:val="20"/>
          <w:szCs w:val="20"/>
        </w:rPr>
        <w:t xml:space="preserve">Oferta zawiera …………... stron podpisanych i ponumerowanych od numeru …………. </w:t>
      </w:r>
    </w:p>
    <w:p w:rsidR="00123C85" w:rsidRPr="00BF7C68" w:rsidRDefault="00123C85" w:rsidP="009C2E78">
      <w:pPr>
        <w:pStyle w:val="Bezodstpw"/>
        <w:spacing w:line="276" w:lineRule="auto"/>
        <w:ind w:left="426"/>
        <w:jc w:val="both"/>
        <w:rPr>
          <w:rFonts w:ascii="Verdana" w:hAnsi="Verdana"/>
          <w:sz w:val="20"/>
          <w:szCs w:val="20"/>
        </w:rPr>
      </w:pPr>
      <w:r w:rsidRPr="00BF7C68">
        <w:rPr>
          <w:rFonts w:ascii="Verdana" w:hAnsi="Verdana"/>
          <w:sz w:val="20"/>
          <w:szCs w:val="20"/>
        </w:rPr>
        <w:t>do numeru …….</w:t>
      </w:r>
    </w:p>
    <w:p w:rsidR="00123C85" w:rsidRPr="00BF7C68" w:rsidRDefault="00123C85" w:rsidP="00123C85">
      <w:pPr>
        <w:pStyle w:val="Bezodstpw"/>
        <w:spacing w:line="276" w:lineRule="auto"/>
        <w:ind w:left="426"/>
        <w:jc w:val="both"/>
        <w:rPr>
          <w:rFonts w:ascii="Verdana" w:hAnsi="Verdana"/>
          <w:spacing w:val="-12"/>
          <w:sz w:val="20"/>
          <w:szCs w:val="20"/>
        </w:rPr>
      </w:pPr>
    </w:p>
    <w:p w:rsidR="00123C85" w:rsidRPr="00BF7C68" w:rsidRDefault="00123C85" w:rsidP="00123C85">
      <w:pPr>
        <w:pStyle w:val="Bezodstpw"/>
        <w:spacing w:line="276" w:lineRule="auto"/>
        <w:jc w:val="both"/>
        <w:rPr>
          <w:rFonts w:ascii="Verdana" w:hAnsi="Verdana"/>
          <w:sz w:val="16"/>
          <w:szCs w:val="16"/>
        </w:rPr>
      </w:pPr>
      <w:r w:rsidRPr="00BF7C68">
        <w:rPr>
          <w:rFonts w:ascii="Verdana" w:hAnsi="Verdana"/>
          <w:sz w:val="16"/>
          <w:szCs w:val="16"/>
        </w:rPr>
        <w:t xml:space="preserve">..................................................                    </w:t>
      </w:r>
      <w:r w:rsidR="00BF7C68">
        <w:rPr>
          <w:rFonts w:ascii="Verdana" w:hAnsi="Verdana"/>
          <w:sz w:val="16"/>
          <w:szCs w:val="16"/>
        </w:rPr>
        <w:t xml:space="preserve">            </w:t>
      </w:r>
      <w:r w:rsidRPr="00BF7C68">
        <w:rPr>
          <w:rFonts w:ascii="Verdana" w:hAnsi="Verdana"/>
          <w:sz w:val="16"/>
          <w:szCs w:val="16"/>
        </w:rPr>
        <w:t xml:space="preserve">        .................................................................... </w:t>
      </w:r>
    </w:p>
    <w:p w:rsidR="00123C85" w:rsidRPr="00BF7C68" w:rsidRDefault="00123C85" w:rsidP="00123C85">
      <w:pPr>
        <w:pStyle w:val="Bezodstpw"/>
        <w:spacing w:line="276" w:lineRule="auto"/>
        <w:jc w:val="both"/>
        <w:rPr>
          <w:rFonts w:ascii="Verdana" w:hAnsi="Verdana"/>
          <w:sz w:val="16"/>
          <w:szCs w:val="16"/>
        </w:rPr>
      </w:pPr>
      <w:r w:rsidRPr="00BF7C68">
        <w:rPr>
          <w:rFonts w:ascii="Verdana" w:hAnsi="Verdana"/>
          <w:sz w:val="16"/>
          <w:szCs w:val="16"/>
        </w:rPr>
        <w:t xml:space="preserve">     ( Miejscowość i data ) </w:t>
      </w:r>
      <w:r w:rsidRPr="00BF7C68">
        <w:rPr>
          <w:rFonts w:ascii="Verdana" w:hAnsi="Verdana"/>
          <w:sz w:val="16"/>
          <w:szCs w:val="16"/>
        </w:rPr>
        <w:tab/>
        <w:t xml:space="preserve">          </w:t>
      </w:r>
      <w:r w:rsidRPr="00BF7C68">
        <w:rPr>
          <w:rFonts w:ascii="Verdana" w:hAnsi="Verdana"/>
          <w:sz w:val="16"/>
          <w:szCs w:val="16"/>
        </w:rPr>
        <w:tab/>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(Podpis osób uprawnionych do składania     </w:t>
      </w:r>
    </w:p>
    <w:p w:rsidR="00123C85" w:rsidRPr="00BF7C68" w:rsidRDefault="00123C85" w:rsidP="00123C85">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oświadczeń woli w imieniu Wykonawcy </w:t>
      </w:r>
    </w:p>
    <w:p w:rsidR="00123C85" w:rsidRPr="00BF7C68" w:rsidRDefault="00123C85" w:rsidP="00123C85">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oraz pieczątka/ki- jeśli posiada)</w:t>
      </w:r>
    </w:p>
    <w:p w:rsidR="00123C85" w:rsidRPr="00BF7C68" w:rsidRDefault="00123C85" w:rsidP="00123C85">
      <w:pPr>
        <w:pStyle w:val="Bezodstpw"/>
        <w:spacing w:line="276" w:lineRule="auto"/>
        <w:ind w:left="4956" w:firstLine="708"/>
        <w:jc w:val="both"/>
        <w:rPr>
          <w:rFonts w:ascii="Verdana" w:hAnsi="Verdana"/>
          <w:sz w:val="16"/>
          <w:szCs w:val="16"/>
        </w:rPr>
      </w:pPr>
    </w:p>
    <w:p w:rsidR="00123C85" w:rsidRDefault="00123C85" w:rsidP="00123C85">
      <w:pPr>
        <w:pStyle w:val="Bezodstpw"/>
        <w:spacing w:line="276" w:lineRule="auto"/>
        <w:ind w:left="4956" w:firstLine="708"/>
        <w:jc w:val="both"/>
        <w:rPr>
          <w:rFonts w:ascii="Verdana" w:hAnsi="Verdana"/>
          <w:sz w:val="20"/>
          <w:szCs w:val="20"/>
        </w:rPr>
      </w:pPr>
    </w:p>
    <w:p w:rsidR="008B0467" w:rsidRPr="00BF7C68" w:rsidRDefault="008B0467" w:rsidP="00123C85">
      <w:pPr>
        <w:pStyle w:val="Bezodstpw"/>
        <w:spacing w:line="276" w:lineRule="auto"/>
        <w:ind w:left="4956" w:firstLine="708"/>
        <w:jc w:val="both"/>
        <w:rPr>
          <w:rFonts w:ascii="Verdana" w:hAnsi="Verdana"/>
          <w:sz w:val="20"/>
          <w:szCs w:val="20"/>
        </w:rPr>
      </w:pPr>
    </w:p>
    <w:p w:rsidR="00143E9A" w:rsidRPr="00BF7C68" w:rsidRDefault="00143E9A" w:rsidP="00123C85">
      <w:pPr>
        <w:pStyle w:val="Bezodstpw"/>
        <w:spacing w:line="276" w:lineRule="auto"/>
        <w:ind w:left="6372"/>
        <w:jc w:val="both"/>
        <w:rPr>
          <w:rFonts w:ascii="Verdana" w:hAnsi="Verdana"/>
          <w:i/>
          <w:sz w:val="20"/>
          <w:szCs w:val="20"/>
        </w:rPr>
      </w:pPr>
      <w:r w:rsidRPr="00BF7C68">
        <w:rPr>
          <w:rFonts w:ascii="Verdana" w:hAnsi="Verdana"/>
          <w:i/>
          <w:sz w:val="20"/>
          <w:szCs w:val="20"/>
        </w:rPr>
        <w:t xml:space="preserve">Załącznik nr </w:t>
      </w:r>
      <w:r w:rsidR="008E666E" w:rsidRPr="00BF7C68">
        <w:rPr>
          <w:rFonts w:ascii="Verdana" w:hAnsi="Verdana"/>
          <w:i/>
          <w:sz w:val="20"/>
          <w:szCs w:val="20"/>
        </w:rPr>
        <w:t>3</w:t>
      </w:r>
      <w:r w:rsidRPr="00BF7C68">
        <w:rPr>
          <w:rFonts w:ascii="Verdana" w:hAnsi="Verdana"/>
          <w:i/>
          <w:sz w:val="20"/>
          <w:szCs w:val="20"/>
        </w:rPr>
        <w:t xml:space="preserve"> do SIWZ</w:t>
      </w:r>
    </w:p>
    <w:p w:rsidR="00143E9A" w:rsidRPr="00BF7C68" w:rsidRDefault="00143E9A" w:rsidP="00123C85">
      <w:pPr>
        <w:pStyle w:val="Bezodstpw"/>
        <w:spacing w:line="276" w:lineRule="auto"/>
        <w:jc w:val="both"/>
        <w:rPr>
          <w:rFonts w:ascii="Verdana" w:hAnsi="Verdana"/>
          <w:i/>
          <w:sz w:val="20"/>
          <w:szCs w:val="20"/>
        </w:rPr>
      </w:pPr>
    </w:p>
    <w:p w:rsidR="00143E9A" w:rsidRPr="00BF7C68" w:rsidRDefault="00143E9A" w:rsidP="00123C85">
      <w:pPr>
        <w:pStyle w:val="Bezodstpw"/>
        <w:spacing w:line="276" w:lineRule="auto"/>
        <w:jc w:val="both"/>
        <w:rPr>
          <w:rFonts w:ascii="Verdana" w:hAnsi="Verdana"/>
          <w:i/>
          <w:sz w:val="20"/>
          <w:szCs w:val="20"/>
        </w:rPr>
      </w:pPr>
    </w:p>
    <w:p w:rsidR="00143E9A" w:rsidRPr="00BF7C68" w:rsidRDefault="00143E9A" w:rsidP="00123C85">
      <w:pPr>
        <w:pStyle w:val="Bezodstpw"/>
        <w:spacing w:line="276" w:lineRule="auto"/>
        <w:jc w:val="center"/>
        <w:rPr>
          <w:rFonts w:ascii="Verdana" w:hAnsi="Verdana"/>
          <w:b/>
          <w:sz w:val="20"/>
          <w:szCs w:val="20"/>
        </w:rPr>
      </w:pPr>
      <w:r w:rsidRPr="00BF7C68">
        <w:rPr>
          <w:rFonts w:ascii="Verdana" w:hAnsi="Verdana"/>
          <w:b/>
          <w:sz w:val="20"/>
          <w:szCs w:val="20"/>
        </w:rPr>
        <w:t>Oświadczenie</w:t>
      </w:r>
    </w:p>
    <w:p w:rsidR="00143E9A" w:rsidRPr="00BF7C68" w:rsidRDefault="00143E9A" w:rsidP="00123C85">
      <w:pPr>
        <w:pStyle w:val="Bezodstpw"/>
        <w:spacing w:line="276" w:lineRule="auto"/>
        <w:jc w:val="center"/>
        <w:rPr>
          <w:rFonts w:ascii="Verdana" w:hAnsi="Verdana"/>
          <w:b/>
          <w:sz w:val="20"/>
          <w:szCs w:val="20"/>
        </w:rPr>
      </w:pPr>
      <w:r w:rsidRPr="00BF7C68">
        <w:rPr>
          <w:rFonts w:ascii="Verdana" w:hAnsi="Verdana"/>
          <w:b/>
          <w:sz w:val="20"/>
          <w:szCs w:val="20"/>
        </w:rPr>
        <w:t>z art. 22 ust. 1  ustawy Prawo zamówień publicznych</w:t>
      </w:r>
    </w:p>
    <w:p w:rsidR="00143E9A" w:rsidRPr="00BF7C68" w:rsidRDefault="00143E9A" w:rsidP="00123C85">
      <w:pPr>
        <w:pStyle w:val="Bezodstpw"/>
        <w:spacing w:line="276" w:lineRule="auto"/>
        <w:jc w:val="center"/>
        <w:rPr>
          <w:rFonts w:ascii="Verdana" w:hAnsi="Verdana"/>
          <w:b/>
          <w:sz w:val="20"/>
          <w:szCs w:val="20"/>
        </w:rPr>
      </w:pPr>
    </w:p>
    <w:p w:rsidR="00143E9A" w:rsidRPr="00BF7C68" w:rsidRDefault="00143E9A" w:rsidP="00123C85">
      <w:pPr>
        <w:pStyle w:val="Bezodstpw"/>
        <w:spacing w:line="276" w:lineRule="auto"/>
        <w:jc w:val="both"/>
        <w:rPr>
          <w:rFonts w:ascii="Verdana" w:hAnsi="Verdana"/>
          <w:b/>
          <w:sz w:val="20"/>
          <w:szCs w:val="20"/>
        </w:rPr>
      </w:pPr>
    </w:p>
    <w:p w:rsidR="00143E9A" w:rsidRPr="00BF7C68" w:rsidRDefault="00143E9A" w:rsidP="00123C85">
      <w:pPr>
        <w:spacing w:line="276" w:lineRule="auto"/>
        <w:jc w:val="both"/>
        <w:rPr>
          <w:rFonts w:ascii="Verdana" w:hAnsi="Verdana"/>
          <w:sz w:val="20"/>
          <w:szCs w:val="20"/>
        </w:rPr>
      </w:pPr>
      <w:r w:rsidRPr="00BF7C68">
        <w:rPr>
          <w:rFonts w:ascii="Verdana" w:hAnsi="Verdana"/>
          <w:sz w:val="20"/>
          <w:szCs w:val="20"/>
        </w:rPr>
        <w:t xml:space="preserve">Przystępując do udziału w postępowaniu o udzielenie zamówienia publicznego realizowanego w trybie przetargu nieograniczonego, którego przedmiotem jest </w:t>
      </w:r>
      <w:r w:rsidRPr="00BF7C68">
        <w:rPr>
          <w:rFonts w:ascii="Verdana" w:hAnsi="Verdana"/>
          <w:b/>
          <w:i/>
          <w:sz w:val="20"/>
          <w:szCs w:val="20"/>
          <w:lang w:eastAsia="ar-SA"/>
        </w:rPr>
        <w:t xml:space="preserve">Wsparcie doradczo psychologiczne </w:t>
      </w:r>
      <w:r w:rsidRPr="00BF7C68">
        <w:rPr>
          <w:rFonts w:ascii="Verdana" w:hAnsi="Verdana"/>
          <w:b/>
          <w:i/>
          <w:sz w:val="20"/>
          <w:szCs w:val="20"/>
        </w:rPr>
        <w:t xml:space="preserve"> w Zespole Szkól im. </w:t>
      </w:r>
      <w:r w:rsidR="00B7251F">
        <w:rPr>
          <w:rFonts w:ascii="Verdana" w:hAnsi="Verdana"/>
          <w:b/>
          <w:i/>
          <w:sz w:val="20"/>
          <w:szCs w:val="20"/>
        </w:rPr>
        <w:t xml:space="preserve">Stanisława Staszica </w:t>
      </w:r>
      <w:r w:rsidRPr="00BF7C68">
        <w:rPr>
          <w:rFonts w:ascii="Verdana" w:hAnsi="Verdana"/>
          <w:b/>
          <w:i/>
          <w:sz w:val="20"/>
          <w:szCs w:val="20"/>
        </w:rPr>
        <w:t>w </w:t>
      </w:r>
      <w:r w:rsidR="00B7251F">
        <w:rPr>
          <w:rFonts w:ascii="Verdana" w:hAnsi="Verdana"/>
          <w:b/>
          <w:i/>
          <w:sz w:val="20"/>
          <w:szCs w:val="20"/>
        </w:rPr>
        <w:t xml:space="preserve">Gąbinie </w:t>
      </w:r>
      <w:r w:rsidRPr="00BF7C68">
        <w:rPr>
          <w:rFonts w:ascii="Verdana" w:hAnsi="Verdana"/>
          <w:b/>
          <w:i/>
          <w:sz w:val="20"/>
          <w:szCs w:val="20"/>
        </w:rPr>
        <w:t>w ramach projektu „</w:t>
      </w:r>
      <w:r w:rsidR="00E27E00">
        <w:rPr>
          <w:rFonts w:ascii="Verdana" w:hAnsi="Verdana"/>
          <w:b/>
          <w:i/>
          <w:sz w:val="20"/>
          <w:szCs w:val="20"/>
        </w:rPr>
        <w:t>M</w:t>
      </w:r>
      <w:r w:rsidR="00B7251F">
        <w:rPr>
          <w:rFonts w:ascii="Verdana" w:hAnsi="Verdana"/>
          <w:b/>
          <w:i/>
          <w:sz w:val="20"/>
          <w:szCs w:val="20"/>
        </w:rPr>
        <w:t>oja wiedza – mój sukces zawodowy”</w:t>
      </w:r>
      <w:r w:rsidRPr="00BF7C68">
        <w:rPr>
          <w:rFonts w:ascii="Verdana" w:hAnsi="Verdana"/>
          <w:i/>
          <w:sz w:val="20"/>
          <w:szCs w:val="20"/>
        </w:rPr>
        <w:t xml:space="preserve"> współfinansowanego przez Unię Europejską ze środków Europejskiego Funduszu Społecznego w ramach Progr</w:t>
      </w:r>
      <w:r w:rsidR="00123C85" w:rsidRPr="00BF7C68">
        <w:rPr>
          <w:rFonts w:ascii="Verdana" w:hAnsi="Verdana"/>
          <w:i/>
          <w:sz w:val="20"/>
          <w:szCs w:val="20"/>
        </w:rPr>
        <w:t xml:space="preserve">amu Operacyjnego Kapitał Ludzki </w:t>
      </w:r>
      <w:r w:rsidRPr="00BF7C68">
        <w:rPr>
          <w:rFonts w:ascii="Verdana" w:hAnsi="Verdana"/>
          <w:color w:val="000000"/>
          <w:spacing w:val="-4"/>
          <w:sz w:val="20"/>
          <w:szCs w:val="20"/>
        </w:rPr>
        <w:t>zgodnie z przepisami ustawy z dnia 29 stycznia 2004r. - Prawo zamówień publicznych (Dz. U.  z 2013, poz. 907 z</w:t>
      </w:r>
      <w:r w:rsidRPr="00BF7C68">
        <w:rPr>
          <w:rFonts w:ascii="Verdana" w:hAnsi="Verdana"/>
          <w:sz w:val="20"/>
          <w:szCs w:val="20"/>
        </w:rPr>
        <w:t xml:space="preserve"> </w:t>
      </w:r>
      <w:proofErr w:type="spellStart"/>
      <w:r w:rsidRPr="00BF7C68">
        <w:rPr>
          <w:rFonts w:ascii="Verdana" w:hAnsi="Verdana"/>
          <w:sz w:val="20"/>
          <w:szCs w:val="20"/>
        </w:rPr>
        <w:t>późn</w:t>
      </w:r>
      <w:proofErr w:type="spellEnd"/>
      <w:r w:rsidRPr="00BF7C68">
        <w:rPr>
          <w:rFonts w:ascii="Verdana" w:hAnsi="Verdana"/>
          <w:sz w:val="20"/>
          <w:szCs w:val="20"/>
        </w:rPr>
        <w:t>. zm.)</w:t>
      </w:r>
    </w:p>
    <w:p w:rsidR="00143E9A" w:rsidRPr="00BF7C68" w:rsidRDefault="00143E9A" w:rsidP="00123C85">
      <w:pPr>
        <w:tabs>
          <w:tab w:val="center" w:pos="4536"/>
          <w:tab w:val="right" w:pos="9072"/>
        </w:tabs>
        <w:autoSpaceDN w:val="0"/>
        <w:spacing w:before="60" w:line="276" w:lineRule="auto"/>
        <w:jc w:val="both"/>
        <w:rPr>
          <w:rFonts w:ascii="Verdana" w:hAnsi="Verdana"/>
          <w:sz w:val="20"/>
          <w:szCs w:val="20"/>
        </w:rPr>
      </w:pPr>
    </w:p>
    <w:p w:rsidR="00143E9A" w:rsidRPr="00BF7C68" w:rsidRDefault="00143E9A" w:rsidP="00123C85">
      <w:pPr>
        <w:pStyle w:val="Bezodstpw"/>
        <w:spacing w:line="276" w:lineRule="auto"/>
        <w:rPr>
          <w:rFonts w:ascii="Verdana" w:hAnsi="Verdana"/>
          <w:sz w:val="20"/>
          <w:szCs w:val="20"/>
        </w:rPr>
      </w:pPr>
      <w:r w:rsidRPr="00BF7C68">
        <w:rPr>
          <w:rFonts w:ascii="Verdana" w:hAnsi="Verdana"/>
          <w:sz w:val="20"/>
          <w:szCs w:val="20"/>
        </w:rPr>
        <w:t xml:space="preserve">Ja (imię i nazwisko składającego oświadczenie) </w:t>
      </w:r>
    </w:p>
    <w:p w:rsidR="00143E9A" w:rsidRPr="00BF7C68" w:rsidRDefault="00143E9A" w:rsidP="00123C85">
      <w:pPr>
        <w:pStyle w:val="Bezodstpw"/>
        <w:spacing w:line="276" w:lineRule="auto"/>
        <w:rPr>
          <w:rFonts w:ascii="Verdana" w:hAnsi="Verdana"/>
          <w:sz w:val="20"/>
          <w:szCs w:val="20"/>
        </w:rPr>
      </w:pP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w:t>
      </w:r>
    </w:p>
    <w:p w:rsidR="00143E9A" w:rsidRPr="00BF7C68" w:rsidRDefault="00143E9A" w:rsidP="00123C85">
      <w:pPr>
        <w:spacing w:line="276" w:lineRule="auto"/>
        <w:rPr>
          <w:rFonts w:ascii="Verdana" w:hAnsi="Verdana"/>
          <w:sz w:val="20"/>
          <w:szCs w:val="20"/>
        </w:rPr>
      </w:pPr>
      <w:r w:rsidRPr="00BF7C68">
        <w:rPr>
          <w:rFonts w:ascii="Verdana" w:hAnsi="Verdana"/>
          <w:sz w:val="20"/>
          <w:szCs w:val="20"/>
        </w:rPr>
        <w:t xml:space="preserve">niżej podpisany działając w imieniu i na rzecz </w:t>
      </w:r>
    </w:p>
    <w:p w:rsidR="00143E9A" w:rsidRPr="00BF7C68" w:rsidRDefault="00143E9A" w:rsidP="00123C85">
      <w:pPr>
        <w:spacing w:line="276" w:lineRule="auto"/>
        <w:rPr>
          <w:rFonts w:ascii="Verdana" w:hAnsi="Verdana"/>
          <w:sz w:val="20"/>
          <w:szCs w:val="20"/>
        </w:rPr>
      </w:pPr>
    </w:p>
    <w:p w:rsidR="00143E9A" w:rsidRPr="00BF7C68" w:rsidRDefault="00143E9A" w:rsidP="00123C85">
      <w:pPr>
        <w:spacing w:line="276" w:lineRule="auto"/>
        <w:rPr>
          <w:rFonts w:ascii="Verdana" w:hAnsi="Verdana"/>
          <w:sz w:val="20"/>
          <w:szCs w:val="20"/>
        </w:rPr>
      </w:pPr>
      <w:r w:rsidRPr="00BF7C68">
        <w:rPr>
          <w:rFonts w:ascii="Verdana" w:hAnsi="Verdana"/>
          <w:sz w:val="20"/>
          <w:szCs w:val="20"/>
        </w:rPr>
        <w:t>....................................................................………………</w:t>
      </w:r>
    </w:p>
    <w:p w:rsidR="00143E9A" w:rsidRPr="00BF7C68" w:rsidRDefault="00143E9A" w:rsidP="00123C85">
      <w:pPr>
        <w:spacing w:line="276" w:lineRule="auto"/>
        <w:jc w:val="both"/>
        <w:rPr>
          <w:rFonts w:ascii="Verdana" w:hAnsi="Verdana"/>
          <w:sz w:val="20"/>
          <w:szCs w:val="20"/>
        </w:rPr>
      </w:pPr>
      <w:r w:rsidRPr="00BF7C68">
        <w:rPr>
          <w:rFonts w:ascii="Verdana" w:hAnsi="Verdana"/>
          <w:sz w:val="20"/>
          <w:szCs w:val="20"/>
        </w:rPr>
        <w:t>Firma (nazwa lub nazwisko) oraz adres Wykonawcy</w:t>
      </w:r>
    </w:p>
    <w:p w:rsidR="00143E9A" w:rsidRPr="00BF7C68" w:rsidRDefault="00143E9A" w:rsidP="00123C85">
      <w:pPr>
        <w:spacing w:line="276" w:lineRule="auto"/>
        <w:jc w:val="both"/>
        <w:rPr>
          <w:rFonts w:ascii="Verdana" w:hAnsi="Verdana"/>
          <w:sz w:val="20"/>
          <w:szCs w:val="20"/>
        </w:rPr>
      </w:pPr>
    </w:p>
    <w:p w:rsidR="00143E9A" w:rsidRPr="00BF7C68" w:rsidRDefault="00143E9A" w:rsidP="00123C85">
      <w:pPr>
        <w:spacing w:line="276" w:lineRule="auto"/>
        <w:jc w:val="both"/>
        <w:rPr>
          <w:rFonts w:ascii="Verdana" w:hAnsi="Verdana"/>
          <w:sz w:val="20"/>
          <w:szCs w:val="20"/>
        </w:rPr>
      </w:pPr>
      <w:r w:rsidRPr="00BF7C68">
        <w:rPr>
          <w:rFonts w:ascii="Verdana" w:hAnsi="Verdana"/>
          <w:sz w:val="20"/>
          <w:szCs w:val="20"/>
        </w:rPr>
        <w:t xml:space="preserve">……………………………………………………………………………………………… </w:t>
      </w:r>
    </w:p>
    <w:p w:rsidR="00143E9A" w:rsidRPr="00BF7C68" w:rsidRDefault="00143E9A" w:rsidP="00123C85">
      <w:pPr>
        <w:spacing w:line="276" w:lineRule="auto"/>
        <w:jc w:val="both"/>
        <w:rPr>
          <w:rFonts w:ascii="Verdana" w:hAnsi="Verdana"/>
          <w:b/>
          <w:sz w:val="20"/>
          <w:szCs w:val="20"/>
        </w:rPr>
      </w:pPr>
      <w:r w:rsidRPr="00BF7C68">
        <w:rPr>
          <w:rFonts w:ascii="Verdana" w:hAnsi="Verdana"/>
          <w:sz w:val="20"/>
          <w:szCs w:val="20"/>
        </w:rPr>
        <w:t xml:space="preserve">Oświadczam, że zgodnie z art. 22 ust 1 ustawy z dnia 29 stycznia 2004r Prawo zamówień publicznych (tekst jednolity Dz. U. z 2013r, poz. 907 z </w:t>
      </w:r>
      <w:proofErr w:type="spellStart"/>
      <w:r w:rsidRPr="00BF7C68">
        <w:rPr>
          <w:rFonts w:ascii="Verdana" w:hAnsi="Verdana"/>
          <w:sz w:val="20"/>
          <w:szCs w:val="20"/>
        </w:rPr>
        <w:t>późn</w:t>
      </w:r>
      <w:proofErr w:type="spellEnd"/>
      <w:r w:rsidRPr="00BF7C68">
        <w:rPr>
          <w:rFonts w:ascii="Verdana" w:hAnsi="Verdana"/>
          <w:sz w:val="20"/>
          <w:szCs w:val="20"/>
        </w:rPr>
        <w:t>. zm.) WYKONAWCA:</w:t>
      </w:r>
    </w:p>
    <w:p w:rsidR="00143E9A" w:rsidRPr="00BF7C68" w:rsidRDefault="00143E9A" w:rsidP="00B135B7">
      <w:pPr>
        <w:pStyle w:val="Akapitzlist"/>
        <w:numPr>
          <w:ilvl w:val="0"/>
          <w:numId w:val="16"/>
        </w:numPr>
        <w:suppressAutoHyphens/>
        <w:spacing w:line="276" w:lineRule="auto"/>
        <w:jc w:val="both"/>
        <w:rPr>
          <w:rFonts w:ascii="Verdana" w:hAnsi="Verdana"/>
          <w:sz w:val="20"/>
          <w:szCs w:val="20"/>
        </w:rPr>
      </w:pPr>
      <w:r w:rsidRPr="00BF7C68">
        <w:rPr>
          <w:rFonts w:ascii="Verdana" w:hAnsi="Verdana"/>
          <w:sz w:val="20"/>
          <w:szCs w:val="20"/>
        </w:rPr>
        <w:t>Posiada uprawnienia do wykonywania określonej działalności lub czynności, jeżeli przepisy prawa  nakładają obowiązek ich posiadania;</w:t>
      </w:r>
    </w:p>
    <w:p w:rsidR="00143E9A" w:rsidRPr="00BF7C68" w:rsidRDefault="00143E9A" w:rsidP="00B135B7">
      <w:pPr>
        <w:pStyle w:val="Akapitzlist"/>
        <w:numPr>
          <w:ilvl w:val="0"/>
          <w:numId w:val="16"/>
        </w:numPr>
        <w:suppressAutoHyphens/>
        <w:spacing w:line="276" w:lineRule="auto"/>
        <w:jc w:val="both"/>
        <w:rPr>
          <w:rFonts w:ascii="Verdana" w:hAnsi="Verdana"/>
          <w:sz w:val="20"/>
          <w:szCs w:val="20"/>
        </w:rPr>
      </w:pPr>
      <w:r w:rsidRPr="00BF7C68">
        <w:rPr>
          <w:rFonts w:ascii="Verdana" w:hAnsi="Verdana"/>
          <w:sz w:val="20"/>
          <w:szCs w:val="20"/>
        </w:rPr>
        <w:t>posiada wiedzę i doświadczenie;</w:t>
      </w:r>
    </w:p>
    <w:p w:rsidR="00143E9A" w:rsidRPr="00BF7C68" w:rsidRDefault="00143E9A" w:rsidP="00B135B7">
      <w:pPr>
        <w:pStyle w:val="Akapitzlist"/>
        <w:numPr>
          <w:ilvl w:val="0"/>
          <w:numId w:val="16"/>
        </w:numPr>
        <w:suppressAutoHyphens/>
        <w:spacing w:line="276" w:lineRule="auto"/>
        <w:jc w:val="both"/>
        <w:rPr>
          <w:rFonts w:ascii="Verdana" w:hAnsi="Verdana"/>
          <w:sz w:val="20"/>
          <w:szCs w:val="20"/>
        </w:rPr>
      </w:pPr>
      <w:r w:rsidRPr="00BF7C68">
        <w:rPr>
          <w:rFonts w:ascii="Verdana" w:hAnsi="Verdana"/>
          <w:sz w:val="20"/>
          <w:szCs w:val="20"/>
        </w:rPr>
        <w:t>dysponuje odpowiednim potencjałem technicznym oraz osobami zdolnymi do wykonania zamówienia;</w:t>
      </w:r>
    </w:p>
    <w:p w:rsidR="00143E9A" w:rsidRPr="00BF7C68" w:rsidRDefault="00143E9A" w:rsidP="00B135B7">
      <w:pPr>
        <w:pStyle w:val="Akapitzlist"/>
        <w:numPr>
          <w:ilvl w:val="0"/>
          <w:numId w:val="16"/>
        </w:numPr>
        <w:suppressAutoHyphens/>
        <w:spacing w:line="276" w:lineRule="auto"/>
        <w:jc w:val="both"/>
        <w:rPr>
          <w:rFonts w:ascii="Verdana" w:hAnsi="Verdana"/>
          <w:sz w:val="20"/>
          <w:szCs w:val="20"/>
        </w:rPr>
      </w:pPr>
      <w:r w:rsidRPr="00BF7C68">
        <w:rPr>
          <w:rFonts w:ascii="Verdana" w:hAnsi="Verdana"/>
          <w:sz w:val="20"/>
          <w:szCs w:val="20"/>
        </w:rPr>
        <w:t>spełnia warunki dotyczące sytuacji  ekonomicznej i finansowej.</w:t>
      </w:r>
    </w:p>
    <w:p w:rsidR="00143E9A" w:rsidRPr="00BF7C68" w:rsidRDefault="00143E9A" w:rsidP="00123C85">
      <w:pPr>
        <w:suppressAutoHyphens/>
        <w:spacing w:line="276" w:lineRule="auto"/>
        <w:jc w:val="both"/>
        <w:rPr>
          <w:rFonts w:ascii="Verdana" w:hAnsi="Verdana"/>
          <w:sz w:val="20"/>
          <w:szCs w:val="20"/>
        </w:rPr>
      </w:pPr>
    </w:p>
    <w:p w:rsidR="00143E9A" w:rsidRPr="00BF7C68" w:rsidRDefault="00143E9A" w:rsidP="00123C85">
      <w:pPr>
        <w:suppressAutoHyphens/>
        <w:spacing w:line="276" w:lineRule="auto"/>
        <w:jc w:val="both"/>
        <w:rPr>
          <w:rFonts w:ascii="Verdana" w:hAnsi="Verdana"/>
          <w:sz w:val="20"/>
          <w:szCs w:val="20"/>
        </w:rPr>
      </w:pP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Pr>
          <w:rFonts w:ascii="Verdana" w:hAnsi="Verdana"/>
          <w:sz w:val="16"/>
          <w:szCs w:val="16"/>
        </w:rPr>
        <w:t xml:space="preserve">            </w:t>
      </w:r>
      <w:r w:rsidRPr="00BF7C68">
        <w:rPr>
          <w:rFonts w:ascii="Verdana" w:hAnsi="Verdana"/>
          <w:sz w:val="16"/>
          <w:szCs w:val="16"/>
        </w:rPr>
        <w:t xml:space="preserve">        ....................................................................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 Miejscowość i data ) </w:t>
      </w:r>
      <w:r w:rsidRPr="00BF7C68">
        <w:rPr>
          <w:rFonts w:ascii="Verdana" w:hAnsi="Verdana"/>
          <w:sz w:val="16"/>
          <w:szCs w:val="16"/>
        </w:rPr>
        <w:tab/>
        <w:t xml:space="preserve">          </w:t>
      </w:r>
      <w:r w:rsidRPr="00BF7C68">
        <w:rPr>
          <w:rFonts w:ascii="Verdana" w:hAnsi="Verdana"/>
          <w:sz w:val="16"/>
          <w:szCs w:val="16"/>
        </w:rPr>
        <w:tab/>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(Podpis osób uprawnionych do składania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oświadczeń woli w imieniu Wykonawcy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oraz pieczątka/ki- jeśli posiada)</w:t>
      </w:r>
    </w:p>
    <w:p w:rsidR="00BF7C68" w:rsidRPr="00BF7C68" w:rsidRDefault="00BF7C68" w:rsidP="00BF7C68">
      <w:pPr>
        <w:pStyle w:val="Bezodstpw"/>
        <w:spacing w:line="276" w:lineRule="auto"/>
        <w:ind w:left="4956" w:firstLine="708"/>
        <w:jc w:val="both"/>
        <w:rPr>
          <w:rFonts w:ascii="Verdana" w:hAnsi="Verdana"/>
          <w:sz w:val="16"/>
          <w:szCs w:val="16"/>
        </w:rPr>
      </w:pPr>
    </w:p>
    <w:p w:rsidR="00BF7C68" w:rsidRPr="00BF7C68" w:rsidRDefault="00BF7C68" w:rsidP="00BF7C68">
      <w:pPr>
        <w:pStyle w:val="Bezodstpw"/>
        <w:spacing w:line="276" w:lineRule="auto"/>
        <w:ind w:left="4956" w:firstLine="708"/>
        <w:jc w:val="both"/>
        <w:rPr>
          <w:rFonts w:ascii="Verdana" w:hAnsi="Verdana"/>
          <w:sz w:val="20"/>
          <w:szCs w:val="20"/>
        </w:rPr>
      </w:pPr>
    </w:p>
    <w:p w:rsidR="00BF7C68" w:rsidRPr="00BF7C68" w:rsidRDefault="00BF7C68" w:rsidP="00BF7C68">
      <w:pPr>
        <w:pStyle w:val="Bezodstpw"/>
        <w:spacing w:line="276" w:lineRule="auto"/>
        <w:ind w:left="4956" w:firstLine="708"/>
        <w:jc w:val="both"/>
        <w:rPr>
          <w:rFonts w:ascii="Verdana" w:hAnsi="Verdana"/>
          <w:sz w:val="20"/>
          <w:szCs w:val="20"/>
        </w:rPr>
      </w:pPr>
    </w:p>
    <w:p w:rsidR="00143E9A" w:rsidRDefault="00143E9A" w:rsidP="00123C85">
      <w:pPr>
        <w:pStyle w:val="Bezodstpw"/>
        <w:spacing w:line="276" w:lineRule="auto"/>
        <w:ind w:left="6372"/>
        <w:jc w:val="both"/>
        <w:rPr>
          <w:rFonts w:ascii="Verdana" w:hAnsi="Verdana"/>
          <w:i/>
          <w:sz w:val="20"/>
          <w:szCs w:val="20"/>
        </w:rPr>
      </w:pPr>
    </w:p>
    <w:p w:rsidR="00BF7C68" w:rsidRDefault="00BF7C68" w:rsidP="00123C85">
      <w:pPr>
        <w:pStyle w:val="Bezodstpw"/>
        <w:spacing w:line="276" w:lineRule="auto"/>
        <w:ind w:left="6372"/>
        <w:jc w:val="both"/>
        <w:rPr>
          <w:rFonts w:ascii="Verdana" w:hAnsi="Verdana"/>
          <w:i/>
          <w:sz w:val="20"/>
          <w:szCs w:val="20"/>
        </w:rPr>
      </w:pPr>
    </w:p>
    <w:p w:rsidR="00BF7C68" w:rsidRDefault="00BF7C68" w:rsidP="00123C85">
      <w:pPr>
        <w:pStyle w:val="Bezodstpw"/>
        <w:spacing w:line="276" w:lineRule="auto"/>
        <w:ind w:left="6372"/>
        <w:jc w:val="both"/>
        <w:rPr>
          <w:rFonts w:ascii="Verdana" w:hAnsi="Verdana"/>
          <w:i/>
          <w:sz w:val="20"/>
          <w:szCs w:val="20"/>
        </w:rPr>
      </w:pPr>
    </w:p>
    <w:p w:rsidR="00F7318D" w:rsidRDefault="00F7318D" w:rsidP="00123C85">
      <w:pPr>
        <w:pStyle w:val="Bezodstpw"/>
        <w:spacing w:line="276" w:lineRule="auto"/>
        <w:ind w:left="6372"/>
        <w:jc w:val="both"/>
        <w:rPr>
          <w:rFonts w:ascii="Verdana" w:hAnsi="Verdana"/>
          <w:i/>
          <w:sz w:val="20"/>
          <w:szCs w:val="20"/>
        </w:rPr>
      </w:pPr>
    </w:p>
    <w:p w:rsidR="00F7318D" w:rsidRDefault="00F7318D" w:rsidP="00123C85">
      <w:pPr>
        <w:pStyle w:val="Bezodstpw"/>
        <w:spacing w:line="276" w:lineRule="auto"/>
        <w:ind w:left="6372"/>
        <w:jc w:val="both"/>
        <w:rPr>
          <w:rFonts w:ascii="Verdana" w:hAnsi="Verdana"/>
          <w:i/>
          <w:sz w:val="20"/>
          <w:szCs w:val="20"/>
        </w:rPr>
      </w:pPr>
    </w:p>
    <w:p w:rsidR="00BF7C68" w:rsidRDefault="00BF7C68" w:rsidP="00123C85">
      <w:pPr>
        <w:pStyle w:val="Bezodstpw"/>
        <w:spacing w:line="276" w:lineRule="auto"/>
        <w:ind w:left="6372"/>
        <w:jc w:val="both"/>
        <w:rPr>
          <w:rFonts w:ascii="Verdana" w:hAnsi="Verdana"/>
          <w:i/>
          <w:sz w:val="20"/>
          <w:szCs w:val="20"/>
        </w:rPr>
      </w:pPr>
    </w:p>
    <w:p w:rsidR="00BF7C68" w:rsidRDefault="00BF7C68" w:rsidP="00123C85">
      <w:pPr>
        <w:pStyle w:val="Bezodstpw"/>
        <w:spacing w:line="276" w:lineRule="auto"/>
        <w:ind w:left="6372"/>
        <w:jc w:val="both"/>
        <w:rPr>
          <w:rFonts w:ascii="Verdana" w:hAnsi="Verdana"/>
          <w:i/>
          <w:sz w:val="20"/>
          <w:szCs w:val="20"/>
        </w:rPr>
      </w:pPr>
    </w:p>
    <w:p w:rsidR="00BF7C68" w:rsidRDefault="00BF7C68" w:rsidP="00123C85">
      <w:pPr>
        <w:pStyle w:val="Bezodstpw"/>
        <w:spacing w:line="276" w:lineRule="auto"/>
        <w:ind w:left="6372"/>
        <w:jc w:val="both"/>
        <w:rPr>
          <w:rFonts w:ascii="Verdana" w:hAnsi="Verdana"/>
          <w:i/>
          <w:sz w:val="20"/>
          <w:szCs w:val="20"/>
        </w:rPr>
      </w:pPr>
    </w:p>
    <w:p w:rsidR="00143E9A" w:rsidRPr="00BF7C68" w:rsidRDefault="00143E9A" w:rsidP="00123C85">
      <w:pPr>
        <w:pStyle w:val="Bezodstpw"/>
        <w:spacing w:line="276" w:lineRule="auto"/>
        <w:ind w:left="6372"/>
        <w:jc w:val="both"/>
        <w:rPr>
          <w:rFonts w:ascii="Verdana" w:hAnsi="Verdana"/>
          <w:i/>
          <w:sz w:val="20"/>
          <w:szCs w:val="20"/>
        </w:rPr>
      </w:pPr>
      <w:r w:rsidRPr="00BF7C68">
        <w:rPr>
          <w:rFonts w:ascii="Verdana" w:hAnsi="Verdana"/>
          <w:i/>
          <w:sz w:val="20"/>
          <w:szCs w:val="20"/>
        </w:rPr>
        <w:t xml:space="preserve">Załącznik nr </w:t>
      </w:r>
      <w:r w:rsidR="008E666E" w:rsidRPr="00BF7C68">
        <w:rPr>
          <w:rFonts w:ascii="Verdana" w:hAnsi="Verdana"/>
          <w:i/>
          <w:sz w:val="20"/>
          <w:szCs w:val="20"/>
        </w:rPr>
        <w:t>4</w:t>
      </w:r>
      <w:r w:rsidRPr="00BF7C68">
        <w:rPr>
          <w:rFonts w:ascii="Verdana" w:hAnsi="Verdana"/>
          <w:i/>
          <w:sz w:val="20"/>
          <w:szCs w:val="20"/>
        </w:rPr>
        <w:t xml:space="preserve"> do SIWZ</w:t>
      </w:r>
    </w:p>
    <w:p w:rsidR="00143E9A" w:rsidRPr="00BF7C68" w:rsidRDefault="00143E9A" w:rsidP="00123C85">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WYKONAWCA</w:t>
      </w:r>
    </w:p>
    <w:p w:rsidR="00143E9A" w:rsidRPr="00BF7C68" w:rsidRDefault="00143E9A" w:rsidP="00123C85">
      <w:pPr>
        <w:pStyle w:val="Bezodstpw"/>
        <w:spacing w:line="276" w:lineRule="auto"/>
        <w:jc w:val="both"/>
        <w:rPr>
          <w:rFonts w:ascii="Verdana" w:hAnsi="Verdana"/>
          <w:sz w:val="20"/>
          <w:szCs w:val="20"/>
        </w:rPr>
      </w:pP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w:t>
      </w: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(nazwa, adres)</w:t>
      </w: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Nr fax …………………………..</w:t>
      </w: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e-mail…………………………...</w:t>
      </w:r>
    </w:p>
    <w:p w:rsidR="00143E9A" w:rsidRPr="00BF7C68" w:rsidRDefault="00143E9A" w:rsidP="00123C85">
      <w:pPr>
        <w:pStyle w:val="Bezodstpw"/>
        <w:spacing w:line="276" w:lineRule="auto"/>
        <w:jc w:val="both"/>
        <w:rPr>
          <w:rFonts w:ascii="Verdana" w:hAnsi="Verdana"/>
          <w:sz w:val="20"/>
          <w:szCs w:val="20"/>
        </w:rPr>
      </w:pPr>
    </w:p>
    <w:p w:rsidR="00143E9A" w:rsidRPr="00BF7C68" w:rsidRDefault="00143E9A" w:rsidP="00123C85">
      <w:pPr>
        <w:pStyle w:val="Bezodstpw"/>
        <w:spacing w:line="276" w:lineRule="auto"/>
        <w:jc w:val="center"/>
        <w:rPr>
          <w:rFonts w:ascii="Verdana" w:hAnsi="Verdana" w:cs="Arial"/>
          <w:b/>
          <w:sz w:val="20"/>
          <w:szCs w:val="20"/>
        </w:rPr>
      </w:pPr>
      <w:r w:rsidRPr="00BF7C68">
        <w:rPr>
          <w:rFonts w:ascii="Verdana" w:hAnsi="Verdana" w:cs="Arial"/>
          <w:b/>
          <w:sz w:val="20"/>
          <w:szCs w:val="20"/>
        </w:rPr>
        <w:t>Wykaz osób</w:t>
      </w:r>
    </w:p>
    <w:p w:rsidR="00143E9A" w:rsidRPr="00BF7C68" w:rsidRDefault="00143E9A" w:rsidP="00123C85">
      <w:pPr>
        <w:pStyle w:val="Bezodstpw"/>
        <w:spacing w:line="276" w:lineRule="auto"/>
        <w:jc w:val="center"/>
        <w:rPr>
          <w:rFonts w:ascii="Verdana" w:hAnsi="Verdana" w:cs="Arial"/>
          <w:b/>
          <w:sz w:val="20"/>
          <w:szCs w:val="20"/>
        </w:rPr>
      </w:pPr>
      <w:r w:rsidRPr="00BF7C68">
        <w:rPr>
          <w:rFonts w:ascii="Verdana" w:hAnsi="Verdana" w:cs="Arial"/>
          <w:b/>
          <w:sz w:val="20"/>
          <w:szCs w:val="20"/>
        </w:rPr>
        <w:t xml:space="preserve">Wypełnić oddzielnie dla każdej części zamówienia </w:t>
      </w:r>
    </w:p>
    <w:p w:rsidR="00143E9A" w:rsidRPr="00BF7C68" w:rsidRDefault="00143E9A" w:rsidP="00123C85">
      <w:pPr>
        <w:pStyle w:val="Bezodstpw"/>
        <w:spacing w:line="276" w:lineRule="auto"/>
        <w:jc w:val="center"/>
        <w:rPr>
          <w:rFonts w:ascii="Verdana" w:hAnsi="Verdana" w:cs="Arial"/>
          <w:sz w:val="20"/>
          <w:szCs w:val="20"/>
        </w:rPr>
      </w:pPr>
    </w:p>
    <w:p w:rsidR="00143E9A" w:rsidRPr="00BF7C68" w:rsidRDefault="00143E9A" w:rsidP="00123C85">
      <w:pPr>
        <w:spacing w:line="276" w:lineRule="auto"/>
        <w:jc w:val="both"/>
        <w:rPr>
          <w:rFonts w:ascii="Verdana" w:hAnsi="Verdana" w:cs="Arial"/>
          <w:sz w:val="20"/>
          <w:szCs w:val="20"/>
        </w:rPr>
      </w:pPr>
      <w:r w:rsidRPr="00BF7C68">
        <w:rPr>
          <w:rFonts w:ascii="Verdana" w:hAnsi="Verdana" w:cs="Arial"/>
          <w:sz w:val="20"/>
          <w:szCs w:val="20"/>
        </w:rPr>
        <w:t xml:space="preserve">które będą realizować zamówienie </w:t>
      </w:r>
      <w:proofErr w:type="spellStart"/>
      <w:r w:rsidRPr="00BF7C68">
        <w:rPr>
          <w:rFonts w:ascii="Verdana" w:hAnsi="Verdana" w:cs="Arial"/>
          <w:sz w:val="20"/>
          <w:szCs w:val="20"/>
        </w:rPr>
        <w:t>pn</w:t>
      </w:r>
      <w:proofErr w:type="spellEnd"/>
      <w:r w:rsidRPr="00BF7C68">
        <w:rPr>
          <w:rFonts w:ascii="Verdana" w:hAnsi="Verdana" w:cs="Arial"/>
          <w:sz w:val="20"/>
          <w:szCs w:val="20"/>
        </w:rPr>
        <w:t xml:space="preserve">: </w:t>
      </w:r>
      <w:r w:rsidRPr="00BF7C68">
        <w:rPr>
          <w:rFonts w:ascii="Verdana" w:hAnsi="Verdana"/>
          <w:b/>
          <w:i/>
          <w:sz w:val="20"/>
          <w:szCs w:val="20"/>
          <w:lang w:eastAsia="ar-SA"/>
        </w:rPr>
        <w:t xml:space="preserve">Wsparcie doradczo psychologiczne </w:t>
      </w:r>
      <w:r w:rsidRPr="00BF7C68">
        <w:rPr>
          <w:rFonts w:ascii="Verdana" w:hAnsi="Verdana"/>
          <w:b/>
          <w:i/>
          <w:sz w:val="20"/>
          <w:szCs w:val="20"/>
        </w:rPr>
        <w:t xml:space="preserve"> w Zespole Szkól im. </w:t>
      </w:r>
      <w:r w:rsidR="00B7251F">
        <w:rPr>
          <w:rFonts w:ascii="Verdana" w:hAnsi="Verdana"/>
          <w:b/>
          <w:i/>
          <w:sz w:val="20"/>
          <w:szCs w:val="20"/>
        </w:rPr>
        <w:t xml:space="preserve">Stanisława Staszica w Gąbinie </w:t>
      </w:r>
      <w:r w:rsidRPr="00BF7C68">
        <w:rPr>
          <w:rFonts w:ascii="Verdana" w:hAnsi="Verdana"/>
          <w:b/>
          <w:i/>
          <w:sz w:val="20"/>
          <w:szCs w:val="20"/>
        </w:rPr>
        <w:t>w ramach projektu „</w:t>
      </w:r>
      <w:r w:rsidR="00E27E00">
        <w:rPr>
          <w:rFonts w:ascii="Verdana" w:hAnsi="Verdana"/>
          <w:b/>
          <w:i/>
          <w:sz w:val="20"/>
          <w:szCs w:val="20"/>
        </w:rPr>
        <w:t>M</w:t>
      </w:r>
      <w:r w:rsidR="00B7251F">
        <w:rPr>
          <w:rFonts w:ascii="Verdana" w:hAnsi="Verdana"/>
          <w:b/>
          <w:i/>
          <w:sz w:val="20"/>
          <w:szCs w:val="20"/>
        </w:rPr>
        <w:t>oja wiedza – mój sukces zawodowy</w:t>
      </w:r>
      <w:r w:rsidRPr="00BF7C68">
        <w:rPr>
          <w:rFonts w:ascii="Verdana" w:hAnsi="Verdana"/>
          <w:b/>
          <w:i/>
          <w:sz w:val="20"/>
          <w:szCs w:val="20"/>
        </w:rPr>
        <w:t>”</w:t>
      </w:r>
      <w:r w:rsidRPr="00BF7C68">
        <w:rPr>
          <w:rFonts w:ascii="Verdana" w:hAnsi="Verdana"/>
          <w:i/>
          <w:sz w:val="20"/>
          <w:szCs w:val="20"/>
        </w:rPr>
        <w:t xml:space="preserve"> współfinansowanego przez Unię Europejską ze środków Europejskiego Funduszu Społecznego w ramach Programu Operacyjnego Kapitał Ludzki </w:t>
      </w:r>
      <w:r w:rsidRPr="00BF7C68">
        <w:rPr>
          <w:rFonts w:ascii="Verdana" w:hAnsi="Verdana" w:cs="Arial"/>
          <w:sz w:val="20"/>
          <w:szCs w:val="20"/>
        </w:rPr>
        <w:t>wraz z informacjami na temat ich kwalifikacji zawodowych, doświadczenia i wykształcenia niezbędnych do wykonania zamówienia, a także zakresu wykonywanych przez nie czynności, oraz informacją o podstawie do dysponowania tymi osobami.</w:t>
      </w:r>
    </w:p>
    <w:p w:rsidR="00143E9A" w:rsidRPr="00BF7C68" w:rsidRDefault="00143E9A" w:rsidP="00123C85">
      <w:pPr>
        <w:pStyle w:val="Bezodstpw"/>
        <w:spacing w:line="276" w:lineRule="auto"/>
        <w:rPr>
          <w:rFonts w:ascii="Verdana" w:hAnsi="Verdana" w:cs="Arial"/>
          <w:sz w:val="20"/>
          <w:szCs w:val="20"/>
          <w:lang w:eastAsia="zh-CN"/>
        </w:rPr>
      </w:pPr>
      <w:r w:rsidRPr="00BF7C68">
        <w:rPr>
          <w:rFonts w:ascii="Verdana" w:hAnsi="Verdana" w:cs="Arial"/>
          <w:sz w:val="20"/>
          <w:szCs w:val="20"/>
          <w:lang w:eastAsia="zh-CN"/>
        </w:rPr>
        <w:t>Część 1</w:t>
      </w:r>
    </w:p>
    <w:tbl>
      <w:tblPr>
        <w:tblW w:w="9803" w:type="dxa"/>
        <w:tblInd w:w="108" w:type="dxa"/>
        <w:tblLayout w:type="fixed"/>
        <w:tblLook w:val="0000" w:firstRow="0" w:lastRow="0" w:firstColumn="0" w:lastColumn="0" w:noHBand="0" w:noVBand="0"/>
      </w:tblPr>
      <w:tblGrid>
        <w:gridCol w:w="5"/>
        <w:gridCol w:w="562"/>
        <w:gridCol w:w="2659"/>
        <w:gridCol w:w="6232"/>
        <w:gridCol w:w="25"/>
        <w:gridCol w:w="60"/>
        <w:gridCol w:w="60"/>
        <w:gridCol w:w="60"/>
        <w:gridCol w:w="60"/>
        <w:gridCol w:w="20"/>
        <w:gridCol w:w="40"/>
        <w:gridCol w:w="20"/>
      </w:tblGrid>
      <w:tr w:rsidR="00143E9A" w:rsidRPr="00BF7C68" w:rsidTr="004C5EA1">
        <w:trPr>
          <w:gridAfter w:val="8"/>
          <w:wAfter w:w="305" w:type="dxa"/>
        </w:trPr>
        <w:tc>
          <w:tcPr>
            <w:tcW w:w="565" w:type="dxa"/>
            <w:gridSpan w:val="2"/>
            <w:tcBorders>
              <w:top w:val="single" w:sz="4" w:space="0" w:color="000000"/>
              <w:left w:val="single" w:sz="4" w:space="0" w:color="000000"/>
              <w:bottom w:val="single" w:sz="4" w:space="0" w:color="000000"/>
            </w:tcBorders>
            <w:shd w:val="clear" w:color="auto" w:fill="auto"/>
            <w:vAlign w:val="center"/>
          </w:tcPr>
          <w:p w:rsidR="00143E9A" w:rsidRPr="00BF7C68" w:rsidRDefault="00143E9A" w:rsidP="00123C85">
            <w:pPr>
              <w:pStyle w:val="Bezodstpw"/>
              <w:tabs>
                <w:tab w:val="left" w:pos="34"/>
              </w:tabs>
              <w:spacing w:line="276" w:lineRule="auto"/>
              <w:jc w:val="both"/>
              <w:rPr>
                <w:rFonts w:ascii="Verdana" w:eastAsia="Calibri" w:hAnsi="Verdana" w:cs="Arial"/>
                <w:sz w:val="20"/>
                <w:szCs w:val="20"/>
                <w:lang w:eastAsia="en-US"/>
              </w:rPr>
            </w:pPr>
          </w:p>
        </w:tc>
        <w:tc>
          <w:tcPr>
            <w:tcW w:w="2671" w:type="dxa"/>
            <w:tcBorders>
              <w:top w:val="single" w:sz="4" w:space="0" w:color="000000"/>
              <w:left w:val="single" w:sz="4" w:space="0" w:color="000000"/>
              <w:bottom w:val="single" w:sz="4" w:space="0" w:color="000000"/>
            </w:tcBorders>
            <w:shd w:val="clear" w:color="auto" w:fill="auto"/>
            <w:vAlign w:val="center"/>
          </w:tcPr>
          <w:p w:rsidR="00143E9A" w:rsidRPr="00BF7C68" w:rsidRDefault="00143E9A" w:rsidP="00123C85">
            <w:pPr>
              <w:pStyle w:val="Bezodstpw"/>
              <w:spacing w:line="276" w:lineRule="auto"/>
              <w:rPr>
                <w:rFonts w:ascii="Verdana" w:eastAsia="Calibri" w:hAnsi="Verdana" w:cs="Arial"/>
                <w:sz w:val="20"/>
                <w:szCs w:val="20"/>
                <w:lang w:eastAsia="en-US"/>
              </w:rPr>
            </w:pPr>
            <w:r w:rsidRPr="00BF7C68">
              <w:rPr>
                <w:rFonts w:ascii="Verdana" w:eastAsia="Calibri" w:hAnsi="Verdana" w:cs="Arial"/>
                <w:sz w:val="20"/>
                <w:szCs w:val="20"/>
                <w:lang w:eastAsia="en-US"/>
              </w:rPr>
              <w:t>Funkcja</w:t>
            </w:r>
          </w:p>
        </w:tc>
        <w:tc>
          <w:tcPr>
            <w:tcW w:w="62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43E9A" w:rsidRPr="00BF7C68" w:rsidRDefault="00143E9A" w:rsidP="00123C85">
            <w:pPr>
              <w:pStyle w:val="Bezodstpw"/>
              <w:spacing w:line="276" w:lineRule="auto"/>
              <w:rPr>
                <w:rFonts w:ascii="Verdana" w:hAnsi="Verdana" w:cs="Arial"/>
                <w:b/>
                <w:sz w:val="20"/>
                <w:szCs w:val="20"/>
              </w:rPr>
            </w:pPr>
          </w:p>
        </w:tc>
      </w:tr>
      <w:tr w:rsidR="00143E9A" w:rsidRPr="00BF7C68" w:rsidTr="004C5EA1">
        <w:tblPrEx>
          <w:tblCellMar>
            <w:left w:w="0" w:type="dxa"/>
            <w:right w:w="0" w:type="dxa"/>
          </w:tblCellMar>
        </w:tblPrEx>
        <w:trPr>
          <w:gridBefore w:val="1"/>
        </w:trPr>
        <w:tc>
          <w:tcPr>
            <w:tcW w:w="565" w:type="dxa"/>
            <w:tcBorders>
              <w:top w:val="single" w:sz="4" w:space="0" w:color="000000"/>
              <w:left w:val="single" w:sz="4" w:space="0" w:color="000000"/>
              <w:bottom w:val="single" w:sz="4" w:space="0" w:color="000000"/>
            </w:tcBorders>
            <w:shd w:val="clear" w:color="auto" w:fill="auto"/>
            <w:vAlign w:val="center"/>
          </w:tcPr>
          <w:p w:rsidR="00143E9A" w:rsidRPr="00BF7C68" w:rsidRDefault="00B44110" w:rsidP="00123C85">
            <w:pPr>
              <w:pStyle w:val="Bezodstpw"/>
              <w:spacing w:line="276" w:lineRule="auto"/>
              <w:rPr>
                <w:rFonts w:ascii="Verdana" w:eastAsia="Calibri" w:hAnsi="Verdana" w:cs="Arial"/>
                <w:sz w:val="20"/>
                <w:szCs w:val="20"/>
                <w:lang w:eastAsia="en-US"/>
              </w:rPr>
            </w:pPr>
            <w:r w:rsidRPr="00BF7C68">
              <w:rPr>
                <w:rFonts w:ascii="Verdana" w:eastAsia="Calibri" w:hAnsi="Verdana" w:cs="Arial"/>
                <w:sz w:val="20"/>
                <w:szCs w:val="20"/>
                <w:lang w:eastAsia="en-US"/>
              </w:rPr>
              <w:t>1</w:t>
            </w:r>
          </w:p>
        </w:tc>
        <w:tc>
          <w:tcPr>
            <w:tcW w:w="2671" w:type="dxa"/>
            <w:tcBorders>
              <w:top w:val="single" w:sz="4" w:space="0" w:color="000000"/>
              <w:left w:val="single" w:sz="4" w:space="0" w:color="000000"/>
              <w:bottom w:val="single" w:sz="4" w:space="0" w:color="000000"/>
            </w:tcBorders>
            <w:shd w:val="clear" w:color="auto" w:fill="auto"/>
            <w:vAlign w:val="center"/>
          </w:tcPr>
          <w:p w:rsidR="00143E9A" w:rsidRPr="00BF7C68" w:rsidRDefault="00143E9A" w:rsidP="00123C85">
            <w:pPr>
              <w:pStyle w:val="Bezodstpw"/>
              <w:spacing w:line="276" w:lineRule="auto"/>
              <w:rPr>
                <w:rFonts w:ascii="Verdana" w:eastAsia="Calibri" w:hAnsi="Verdana" w:cs="Arial"/>
                <w:sz w:val="20"/>
                <w:szCs w:val="20"/>
                <w:lang w:eastAsia="en-US"/>
              </w:rPr>
            </w:pPr>
            <w:r w:rsidRPr="00BF7C68">
              <w:rPr>
                <w:rFonts w:ascii="Verdana" w:eastAsia="Calibri" w:hAnsi="Verdana" w:cs="Arial"/>
                <w:sz w:val="20"/>
                <w:szCs w:val="20"/>
                <w:lang w:eastAsia="en-US"/>
              </w:rPr>
              <w:t>Imię i nazwisko</w:t>
            </w:r>
          </w:p>
        </w:tc>
        <w:tc>
          <w:tcPr>
            <w:tcW w:w="6222" w:type="dxa"/>
            <w:tcBorders>
              <w:top w:val="single" w:sz="12" w:space="0" w:color="000000"/>
              <w:left w:val="single" w:sz="4" w:space="0" w:color="000000"/>
              <w:bottom w:val="single" w:sz="4" w:space="0" w:color="000000"/>
            </w:tcBorders>
            <w:shd w:val="clear" w:color="auto" w:fill="auto"/>
            <w:vAlign w:val="center"/>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25" w:type="dxa"/>
            <w:tcBorders>
              <w:left w:val="single" w:sz="4" w:space="0" w:color="000000"/>
            </w:tcBorders>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gridSpan w:val="2"/>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2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r>
      <w:tr w:rsidR="00143E9A" w:rsidRPr="00BF7C68" w:rsidTr="004C5EA1">
        <w:tblPrEx>
          <w:tblCellMar>
            <w:left w:w="0" w:type="dxa"/>
            <w:right w:w="0" w:type="dxa"/>
          </w:tblCellMar>
        </w:tblPrEx>
        <w:trPr>
          <w:gridBefore w:val="1"/>
        </w:trPr>
        <w:tc>
          <w:tcPr>
            <w:tcW w:w="565" w:type="dxa"/>
            <w:tcBorders>
              <w:top w:val="single" w:sz="4" w:space="0" w:color="000000"/>
              <w:left w:val="single" w:sz="4" w:space="0" w:color="000000"/>
              <w:bottom w:val="single" w:sz="4" w:space="0" w:color="000000"/>
            </w:tcBorders>
            <w:shd w:val="clear" w:color="auto" w:fill="auto"/>
            <w:vAlign w:val="center"/>
          </w:tcPr>
          <w:p w:rsidR="00143E9A" w:rsidRPr="00BF7C68" w:rsidRDefault="00B44110" w:rsidP="00123C85">
            <w:pPr>
              <w:pStyle w:val="Bezodstpw"/>
              <w:spacing w:line="276" w:lineRule="auto"/>
              <w:rPr>
                <w:rFonts w:ascii="Verdana" w:eastAsia="Calibri" w:hAnsi="Verdana" w:cs="Arial"/>
                <w:sz w:val="20"/>
                <w:szCs w:val="20"/>
                <w:lang w:eastAsia="en-US"/>
              </w:rPr>
            </w:pPr>
            <w:r w:rsidRPr="00BF7C68">
              <w:rPr>
                <w:rFonts w:ascii="Verdana" w:eastAsia="Calibri" w:hAnsi="Verdana" w:cs="Arial"/>
                <w:sz w:val="20"/>
                <w:szCs w:val="20"/>
                <w:lang w:eastAsia="en-US"/>
              </w:rPr>
              <w:t>2</w:t>
            </w:r>
          </w:p>
        </w:tc>
        <w:tc>
          <w:tcPr>
            <w:tcW w:w="2671" w:type="dxa"/>
            <w:tcBorders>
              <w:top w:val="single" w:sz="4" w:space="0" w:color="000000"/>
              <w:left w:val="single" w:sz="4" w:space="0" w:color="000000"/>
              <w:bottom w:val="single" w:sz="4" w:space="0" w:color="000000"/>
            </w:tcBorders>
            <w:shd w:val="clear" w:color="auto" w:fill="auto"/>
            <w:vAlign w:val="center"/>
          </w:tcPr>
          <w:p w:rsidR="00143E9A" w:rsidRPr="00BF7C68" w:rsidRDefault="00143E9A" w:rsidP="00123C85">
            <w:pPr>
              <w:pStyle w:val="Bezodstpw"/>
              <w:spacing w:line="276" w:lineRule="auto"/>
              <w:rPr>
                <w:rFonts w:ascii="Verdana" w:eastAsia="Calibri" w:hAnsi="Verdana" w:cs="Arial"/>
                <w:sz w:val="20"/>
                <w:szCs w:val="20"/>
                <w:lang w:eastAsia="en-US"/>
              </w:rPr>
            </w:pPr>
            <w:r w:rsidRPr="00BF7C68">
              <w:rPr>
                <w:rFonts w:ascii="Verdana" w:eastAsia="Calibri" w:hAnsi="Verdana" w:cs="Arial"/>
                <w:sz w:val="20"/>
                <w:szCs w:val="20"/>
                <w:lang w:eastAsia="en-US"/>
              </w:rPr>
              <w:t xml:space="preserve">Wykształcenie wyższe magisterskie(nazwa ukończonej uczelni, kierunek) </w:t>
            </w:r>
          </w:p>
        </w:tc>
        <w:tc>
          <w:tcPr>
            <w:tcW w:w="6222" w:type="dxa"/>
            <w:tcBorders>
              <w:top w:val="single" w:sz="4" w:space="0" w:color="000000"/>
              <w:left w:val="single" w:sz="4" w:space="0" w:color="000000"/>
              <w:bottom w:val="single" w:sz="4" w:space="0" w:color="000000"/>
            </w:tcBorders>
            <w:shd w:val="clear" w:color="auto" w:fill="auto"/>
            <w:vAlign w:val="center"/>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25" w:type="dxa"/>
            <w:tcBorders>
              <w:left w:val="single" w:sz="4" w:space="0" w:color="000000"/>
            </w:tcBorders>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gridSpan w:val="2"/>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2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r>
      <w:tr w:rsidR="00143E9A" w:rsidRPr="00BF7C68" w:rsidTr="004C5EA1">
        <w:tblPrEx>
          <w:tblCellMar>
            <w:left w:w="0" w:type="dxa"/>
            <w:right w:w="0" w:type="dxa"/>
          </w:tblCellMar>
        </w:tblPrEx>
        <w:trPr>
          <w:gridBefore w:val="1"/>
          <w:gridAfter w:val="2"/>
          <w:wAfter w:w="60" w:type="dxa"/>
          <w:trHeight w:val="2250"/>
        </w:trPr>
        <w:tc>
          <w:tcPr>
            <w:tcW w:w="565" w:type="dxa"/>
            <w:tcBorders>
              <w:top w:val="single" w:sz="4" w:space="0" w:color="000000"/>
              <w:left w:val="single" w:sz="4" w:space="0" w:color="000000"/>
              <w:bottom w:val="single" w:sz="4" w:space="0" w:color="auto"/>
            </w:tcBorders>
            <w:shd w:val="clear" w:color="auto" w:fill="auto"/>
            <w:vAlign w:val="center"/>
          </w:tcPr>
          <w:p w:rsidR="00143E9A" w:rsidRPr="00BF7C68" w:rsidRDefault="00B44110" w:rsidP="00123C85">
            <w:pPr>
              <w:pStyle w:val="Bezodstpw"/>
              <w:spacing w:line="276" w:lineRule="auto"/>
              <w:rPr>
                <w:rFonts w:ascii="Verdana" w:eastAsia="Calibri" w:hAnsi="Verdana" w:cs="Arial"/>
                <w:sz w:val="20"/>
                <w:szCs w:val="20"/>
                <w:lang w:eastAsia="en-US"/>
              </w:rPr>
            </w:pPr>
            <w:r w:rsidRPr="00BF7C68">
              <w:rPr>
                <w:rFonts w:ascii="Verdana" w:eastAsia="Calibri" w:hAnsi="Verdana" w:cs="Arial"/>
                <w:sz w:val="20"/>
                <w:szCs w:val="20"/>
                <w:lang w:eastAsia="en-US"/>
              </w:rPr>
              <w:t>3</w:t>
            </w:r>
          </w:p>
        </w:tc>
        <w:tc>
          <w:tcPr>
            <w:tcW w:w="2671" w:type="dxa"/>
            <w:tcBorders>
              <w:top w:val="single" w:sz="4" w:space="0" w:color="000000"/>
              <w:left w:val="single" w:sz="4" w:space="0" w:color="000000"/>
              <w:bottom w:val="single" w:sz="4" w:space="0" w:color="auto"/>
              <w:right w:val="single" w:sz="4" w:space="0" w:color="auto"/>
            </w:tcBorders>
            <w:shd w:val="clear" w:color="auto" w:fill="auto"/>
            <w:vAlign w:val="center"/>
          </w:tcPr>
          <w:p w:rsidR="00143E9A" w:rsidRPr="00BF7C68" w:rsidRDefault="00143E9A" w:rsidP="00B44110">
            <w:pPr>
              <w:autoSpaceDE w:val="0"/>
              <w:autoSpaceDN w:val="0"/>
              <w:adjustRightInd w:val="0"/>
              <w:spacing w:after="120" w:line="276" w:lineRule="auto"/>
              <w:contextualSpacing/>
              <w:rPr>
                <w:rFonts w:ascii="Verdana" w:hAnsi="Verdana"/>
                <w:spacing w:val="-8"/>
                <w:sz w:val="20"/>
                <w:szCs w:val="20"/>
              </w:rPr>
            </w:pPr>
            <w:r w:rsidRPr="00BF7C68">
              <w:rPr>
                <w:rFonts w:ascii="Verdana" w:hAnsi="Verdana"/>
                <w:spacing w:val="-8"/>
                <w:sz w:val="20"/>
                <w:szCs w:val="20"/>
              </w:rPr>
              <w:t>Posiadanie uprawnień  doradcy zawodowego</w:t>
            </w:r>
            <w:r w:rsidR="00B44110" w:rsidRPr="00BF7C68">
              <w:rPr>
                <w:rFonts w:ascii="Verdana" w:hAnsi="Verdana"/>
                <w:spacing w:val="-8"/>
                <w:sz w:val="20"/>
                <w:szCs w:val="20"/>
              </w:rPr>
              <w:t>/psychologa</w:t>
            </w:r>
            <w:r w:rsidR="00BF7C68">
              <w:rPr>
                <w:rFonts w:ascii="Verdana" w:hAnsi="Verdana"/>
                <w:spacing w:val="-8"/>
                <w:sz w:val="20"/>
                <w:szCs w:val="20"/>
              </w:rPr>
              <w:t>*</w:t>
            </w:r>
            <w:r w:rsidR="00B44110" w:rsidRPr="00BF7C68">
              <w:rPr>
                <w:rFonts w:ascii="Verdana" w:hAnsi="Verdana"/>
                <w:spacing w:val="-8"/>
                <w:sz w:val="20"/>
                <w:szCs w:val="20"/>
              </w:rPr>
              <w:t xml:space="preserve"> (rok uzyskania kwalifikacji,</w:t>
            </w:r>
            <w:r w:rsidR="00BF7C68">
              <w:rPr>
                <w:rFonts w:ascii="Verdana" w:hAnsi="Verdana"/>
                <w:spacing w:val="-8"/>
                <w:sz w:val="20"/>
                <w:szCs w:val="20"/>
              </w:rPr>
              <w:t xml:space="preserve"> </w:t>
            </w:r>
            <w:r w:rsidRPr="00BF7C68">
              <w:rPr>
                <w:rFonts w:ascii="Verdana" w:hAnsi="Verdana"/>
                <w:spacing w:val="-8"/>
                <w:sz w:val="20"/>
                <w:szCs w:val="20"/>
              </w:rPr>
              <w:t>nazwa organu uprawnionego do potwierdzenia uzyskanych kwalifikacji)</w:t>
            </w:r>
          </w:p>
        </w:tc>
        <w:tc>
          <w:tcPr>
            <w:tcW w:w="6222" w:type="dxa"/>
            <w:tcBorders>
              <w:top w:val="single" w:sz="4" w:space="0" w:color="000000"/>
              <w:left w:val="single" w:sz="4" w:space="0" w:color="000000"/>
              <w:bottom w:val="single" w:sz="4" w:space="0" w:color="auto"/>
              <w:right w:val="single" w:sz="4" w:space="0" w:color="auto"/>
            </w:tcBorders>
            <w:shd w:val="clear" w:color="auto" w:fill="auto"/>
            <w:vAlign w:val="center"/>
          </w:tcPr>
          <w:p w:rsidR="00143E9A" w:rsidRPr="00BF7C68" w:rsidRDefault="00143E9A" w:rsidP="00123C85">
            <w:pPr>
              <w:autoSpaceDE w:val="0"/>
              <w:autoSpaceDN w:val="0"/>
              <w:adjustRightInd w:val="0"/>
              <w:spacing w:after="120" w:line="276" w:lineRule="auto"/>
              <w:contextualSpacing/>
              <w:rPr>
                <w:rFonts w:ascii="Verdana" w:hAnsi="Verdana"/>
                <w:spacing w:val="-8"/>
                <w:sz w:val="20"/>
                <w:szCs w:val="20"/>
                <w:highlight w:val="yellow"/>
              </w:rPr>
            </w:pPr>
          </w:p>
        </w:tc>
        <w:tc>
          <w:tcPr>
            <w:tcW w:w="25" w:type="dxa"/>
            <w:vMerge w:val="restart"/>
            <w:tcBorders>
              <w:left w:val="single" w:sz="4" w:space="0" w:color="auto"/>
            </w:tcBorders>
            <w:shd w:val="clear" w:color="auto" w:fill="auto"/>
          </w:tcPr>
          <w:p w:rsidR="00143E9A" w:rsidRPr="00BF7C68" w:rsidRDefault="00143E9A" w:rsidP="00123C85">
            <w:pPr>
              <w:spacing w:line="276" w:lineRule="auto"/>
              <w:rPr>
                <w:rFonts w:ascii="Verdana" w:eastAsia="Calibri" w:hAnsi="Verdana" w:cs="Arial"/>
                <w:sz w:val="20"/>
                <w:szCs w:val="20"/>
                <w:lang w:eastAsia="en-US"/>
              </w:rPr>
            </w:pPr>
          </w:p>
        </w:tc>
        <w:tc>
          <w:tcPr>
            <w:tcW w:w="60" w:type="dxa"/>
            <w:vMerge w:val="restart"/>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vMerge w:val="restart"/>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vMerge w:val="restart"/>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vMerge w:val="restart"/>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20" w:type="dxa"/>
            <w:vMerge w:val="restart"/>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r>
      <w:tr w:rsidR="00123C85" w:rsidRPr="00BF7C68" w:rsidTr="00F7318D">
        <w:tblPrEx>
          <w:tblCellMar>
            <w:left w:w="0" w:type="dxa"/>
            <w:right w:w="0" w:type="dxa"/>
          </w:tblCellMar>
        </w:tblPrEx>
        <w:trPr>
          <w:gridBefore w:val="1"/>
          <w:gridAfter w:val="2"/>
          <w:wAfter w:w="60" w:type="dxa"/>
          <w:trHeight w:val="1164"/>
        </w:trPr>
        <w:tc>
          <w:tcPr>
            <w:tcW w:w="565" w:type="dxa"/>
            <w:tcBorders>
              <w:top w:val="single" w:sz="4" w:space="0" w:color="000000"/>
              <w:left w:val="single" w:sz="4" w:space="0" w:color="000000"/>
              <w:bottom w:val="single" w:sz="4" w:space="0" w:color="auto"/>
            </w:tcBorders>
            <w:shd w:val="clear" w:color="auto" w:fill="auto"/>
            <w:vAlign w:val="center"/>
          </w:tcPr>
          <w:p w:rsidR="00123C85" w:rsidRPr="00BF7C68" w:rsidRDefault="00B44110" w:rsidP="00123C85">
            <w:pPr>
              <w:pStyle w:val="Bezodstpw"/>
              <w:spacing w:line="276" w:lineRule="auto"/>
              <w:rPr>
                <w:rFonts w:ascii="Verdana" w:eastAsia="Calibri" w:hAnsi="Verdana" w:cs="Arial"/>
                <w:sz w:val="20"/>
                <w:szCs w:val="20"/>
                <w:lang w:eastAsia="en-US"/>
              </w:rPr>
            </w:pPr>
            <w:r w:rsidRPr="00BF7C68">
              <w:rPr>
                <w:rFonts w:ascii="Verdana" w:eastAsia="Calibri" w:hAnsi="Verdana" w:cs="Arial"/>
                <w:sz w:val="20"/>
                <w:szCs w:val="20"/>
                <w:lang w:eastAsia="en-US"/>
              </w:rPr>
              <w:t>4</w:t>
            </w:r>
          </w:p>
        </w:tc>
        <w:tc>
          <w:tcPr>
            <w:tcW w:w="2671" w:type="dxa"/>
            <w:tcBorders>
              <w:top w:val="single" w:sz="4" w:space="0" w:color="000000"/>
              <w:left w:val="single" w:sz="4" w:space="0" w:color="000000"/>
              <w:bottom w:val="single" w:sz="4" w:space="0" w:color="auto"/>
              <w:right w:val="single" w:sz="4" w:space="0" w:color="auto"/>
            </w:tcBorders>
            <w:shd w:val="clear" w:color="auto" w:fill="auto"/>
            <w:vAlign w:val="center"/>
          </w:tcPr>
          <w:p w:rsidR="00123C85" w:rsidRPr="00BF7C68" w:rsidRDefault="00B44110" w:rsidP="00B44110">
            <w:pPr>
              <w:autoSpaceDE w:val="0"/>
              <w:autoSpaceDN w:val="0"/>
              <w:adjustRightInd w:val="0"/>
              <w:spacing w:after="120" w:line="276" w:lineRule="auto"/>
              <w:contextualSpacing/>
              <w:rPr>
                <w:rFonts w:ascii="Verdana" w:hAnsi="Verdana"/>
                <w:spacing w:val="-8"/>
                <w:sz w:val="20"/>
                <w:szCs w:val="20"/>
              </w:rPr>
            </w:pPr>
            <w:r w:rsidRPr="00BF7C68">
              <w:rPr>
                <w:rFonts w:ascii="Verdana" w:hAnsi="Verdana"/>
                <w:spacing w:val="-8"/>
                <w:sz w:val="20"/>
                <w:szCs w:val="20"/>
              </w:rPr>
              <w:t>Posiadanie przygotowania pedagogicznego (</w:t>
            </w:r>
            <w:r w:rsidRPr="00BF7C68">
              <w:rPr>
                <w:rFonts w:ascii="Verdana" w:eastAsia="Calibri" w:hAnsi="Verdana" w:cs="Arial"/>
                <w:sz w:val="20"/>
                <w:szCs w:val="20"/>
                <w:lang w:eastAsia="en-US"/>
              </w:rPr>
              <w:t>nazwa ukończonej uczelni</w:t>
            </w:r>
            <w:r w:rsidR="00BF7C68">
              <w:rPr>
                <w:rFonts w:ascii="Verdana" w:eastAsia="Calibri" w:hAnsi="Verdana" w:cs="Arial"/>
                <w:sz w:val="20"/>
                <w:szCs w:val="20"/>
                <w:lang w:eastAsia="en-US"/>
              </w:rPr>
              <w:t>, rok)</w:t>
            </w:r>
          </w:p>
        </w:tc>
        <w:tc>
          <w:tcPr>
            <w:tcW w:w="6222" w:type="dxa"/>
            <w:tcBorders>
              <w:top w:val="single" w:sz="4" w:space="0" w:color="000000"/>
              <w:left w:val="single" w:sz="4" w:space="0" w:color="000000"/>
              <w:bottom w:val="single" w:sz="4" w:space="0" w:color="auto"/>
              <w:right w:val="single" w:sz="4" w:space="0" w:color="auto"/>
            </w:tcBorders>
            <w:shd w:val="clear" w:color="auto" w:fill="auto"/>
            <w:vAlign w:val="center"/>
          </w:tcPr>
          <w:p w:rsidR="00123C85" w:rsidRPr="00BF7C68" w:rsidRDefault="00123C85" w:rsidP="00123C85">
            <w:pPr>
              <w:autoSpaceDE w:val="0"/>
              <w:autoSpaceDN w:val="0"/>
              <w:adjustRightInd w:val="0"/>
              <w:spacing w:after="120" w:line="276" w:lineRule="auto"/>
              <w:contextualSpacing/>
              <w:rPr>
                <w:rFonts w:ascii="Verdana" w:hAnsi="Verdana"/>
                <w:spacing w:val="-8"/>
                <w:sz w:val="20"/>
                <w:szCs w:val="20"/>
                <w:highlight w:val="yellow"/>
              </w:rPr>
            </w:pPr>
          </w:p>
        </w:tc>
        <w:tc>
          <w:tcPr>
            <w:tcW w:w="25" w:type="dxa"/>
            <w:vMerge/>
            <w:tcBorders>
              <w:left w:val="single" w:sz="4" w:space="0" w:color="auto"/>
            </w:tcBorders>
            <w:shd w:val="clear" w:color="auto" w:fill="auto"/>
          </w:tcPr>
          <w:p w:rsidR="00123C85" w:rsidRPr="00BF7C68" w:rsidRDefault="00123C85" w:rsidP="00123C85">
            <w:pPr>
              <w:spacing w:line="276" w:lineRule="auto"/>
              <w:rPr>
                <w:rFonts w:ascii="Verdana" w:eastAsia="Calibri" w:hAnsi="Verdana" w:cs="Arial"/>
                <w:sz w:val="20"/>
                <w:szCs w:val="20"/>
                <w:lang w:eastAsia="en-US"/>
              </w:rPr>
            </w:pPr>
          </w:p>
        </w:tc>
        <w:tc>
          <w:tcPr>
            <w:tcW w:w="60" w:type="dxa"/>
            <w:vMerge/>
            <w:shd w:val="clear" w:color="auto" w:fill="auto"/>
          </w:tcPr>
          <w:p w:rsidR="00123C85" w:rsidRPr="00BF7C68" w:rsidRDefault="00123C85" w:rsidP="00123C85">
            <w:pPr>
              <w:pStyle w:val="Bezodstpw"/>
              <w:spacing w:line="276" w:lineRule="auto"/>
              <w:rPr>
                <w:rFonts w:ascii="Verdana" w:eastAsia="Calibri" w:hAnsi="Verdana" w:cs="Arial"/>
                <w:sz w:val="20"/>
                <w:szCs w:val="20"/>
                <w:lang w:eastAsia="en-US"/>
              </w:rPr>
            </w:pPr>
          </w:p>
        </w:tc>
        <w:tc>
          <w:tcPr>
            <w:tcW w:w="60" w:type="dxa"/>
            <w:vMerge/>
            <w:shd w:val="clear" w:color="auto" w:fill="auto"/>
          </w:tcPr>
          <w:p w:rsidR="00123C85" w:rsidRPr="00BF7C68" w:rsidRDefault="00123C85" w:rsidP="00123C85">
            <w:pPr>
              <w:pStyle w:val="Bezodstpw"/>
              <w:spacing w:line="276" w:lineRule="auto"/>
              <w:rPr>
                <w:rFonts w:ascii="Verdana" w:eastAsia="Calibri" w:hAnsi="Verdana" w:cs="Arial"/>
                <w:sz w:val="20"/>
                <w:szCs w:val="20"/>
                <w:lang w:eastAsia="en-US"/>
              </w:rPr>
            </w:pPr>
          </w:p>
        </w:tc>
        <w:tc>
          <w:tcPr>
            <w:tcW w:w="60" w:type="dxa"/>
            <w:vMerge/>
            <w:shd w:val="clear" w:color="auto" w:fill="auto"/>
          </w:tcPr>
          <w:p w:rsidR="00123C85" w:rsidRPr="00BF7C68" w:rsidRDefault="00123C85" w:rsidP="00123C85">
            <w:pPr>
              <w:pStyle w:val="Bezodstpw"/>
              <w:spacing w:line="276" w:lineRule="auto"/>
              <w:rPr>
                <w:rFonts w:ascii="Verdana" w:eastAsia="Calibri" w:hAnsi="Verdana" w:cs="Arial"/>
                <w:sz w:val="20"/>
                <w:szCs w:val="20"/>
                <w:lang w:eastAsia="en-US"/>
              </w:rPr>
            </w:pPr>
          </w:p>
        </w:tc>
        <w:tc>
          <w:tcPr>
            <w:tcW w:w="60" w:type="dxa"/>
            <w:vMerge/>
            <w:shd w:val="clear" w:color="auto" w:fill="auto"/>
          </w:tcPr>
          <w:p w:rsidR="00123C85" w:rsidRPr="00BF7C68" w:rsidRDefault="00123C85" w:rsidP="00123C85">
            <w:pPr>
              <w:pStyle w:val="Bezodstpw"/>
              <w:spacing w:line="276" w:lineRule="auto"/>
              <w:rPr>
                <w:rFonts w:ascii="Verdana" w:eastAsia="Calibri" w:hAnsi="Verdana" w:cs="Arial"/>
                <w:sz w:val="20"/>
                <w:szCs w:val="20"/>
                <w:lang w:eastAsia="en-US"/>
              </w:rPr>
            </w:pPr>
          </w:p>
        </w:tc>
        <w:tc>
          <w:tcPr>
            <w:tcW w:w="20" w:type="dxa"/>
            <w:vMerge/>
            <w:shd w:val="clear" w:color="auto" w:fill="auto"/>
          </w:tcPr>
          <w:p w:rsidR="00123C85" w:rsidRPr="00BF7C68" w:rsidRDefault="00123C85" w:rsidP="00123C85">
            <w:pPr>
              <w:pStyle w:val="Bezodstpw"/>
              <w:spacing w:line="276" w:lineRule="auto"/>
              <w:rPr>
                <w:rFonts w:ascii="Verdana" w:eastAsia="Calibri" w:hAnsi="Verdana" w:cs="Arial"/>
                <w:sz w:val="20"/>
                <w:szCs w:val="20"/>
                <w:lang w:eastAsia="en-US"/>
              </w:rPr>
            </w:pPr>
          </w:p>
        </w:tc>
      </w:tr>
      <w:tr w:rsidR="00143E9A" w:rsidRPr="00BF7C68" w:rsidTr="004C5EA1">
        <w:tblPrEx>
          <w:tblCellMar>
            <w:left w:w="0" w:type="dxa"/>
            <w:right w:w="0" w:type="dxa"/>
          </w:tblCellMar>
        </w:tblPrEx>
        <w:trPr>
          <w:gridBefore w:val="1"/>
          <w:gridAfter w:val="2"/>
          <w:wAfter w:w="60" w:type="dxa"/>
          <w:trHeight w:val="1449"/>
        </w:trPr>
        <w:tc>
          <w:tcPr>
            <w:tcW w:w="565" w:type="dxa"/>
            <w:tcBorders>
              <w:top w:val="single" w:sz="4" w:space="0" w:color="auto"/>
              <w:left w:val="single" w:sz="4" w:space="0" w:color="000000"/>
              <w:bottom w:val="single" w:sz="4" w:space="0" w:color="000000"/>
            </w:tcBorders>
            <w:shd w:val="clear" w:color="auto" w:fill="auto"/>
            <w:vAlign w:val="center"/>
          </w:tcPr>
          <w:p w:rsidR="00143E9A" w:rsidRPr="00BF7C68" w:rsidRDefault="00143E9A" w:rsidP="00123C85">
            <w:pPr>
              <w:pStyle w:val="Bezodstpw"/>
              <w:spacing w:line="276" w:lineRule="auto"/>
              <w:rPr>
                <w:rFonts w:ascii="Verdana" w:eastAsia="Calibri" w:hAnsi="Verdana" w:cs="Arial"/>
                <w:sz w:val="20"/>
                <w:szCs w:val="20"/>
                <w:lang w:eastAsia="en-US"/>
              </w:rPr>
            </w:pPr>
            <w:r w:rsidRPr="00BF7C68">
              <w:rPr>
                <w:rFonts w:ascii="Verdana" w:eastAsia="Calibri" w:hAnsi="Verdana" w:cs="Arial"/>
                <w:sz w:val="20"/>
                <w:szCs w:val="20"/>
                <w:lang w:eastAsia="en-US"/>
              </w:rPr>
              <w:t>5.</w:t>
            </w:r>
          </w:p>
        </w:tc>
        <w:tc>
          <w:tcPr>
            <w:tcW w:w="2671" w:type="dxa"/>
            <w:tcBorders>
              <w:top w:val="single" w:sz="4" w:space="0" w:color="auto"/>
              <w:left w:val="single" w:sz="4" w:space="0" w:color="000000"/>
              <w:bottom w:val="single" w:sz="4" w:space="0" w:color="000000"/>
              <w:right w:val="single" w:sz="4" w:space="0" w:color="auto"/>
            </w:tcBorders>
            <w:shd w:val="clear" w:color="auto" w:fill="auto"/>
            <w:vAlign w:val="center"/>
          </w:tcPr>
          <w:p w:rsidR="00143E9A" w:rsidRPr="00BF7C68" w:rsidRDefault="00B44110" w:rsidP="00BF7C68">
            <w:pPr>
              <w:autoSpaceDE w:val="0"/>
              <w:autoSpaceDN w:val="0"/>
              <w:adjustRightInd w:val="0"/>
              <w:spacing w:after="120" w:line="276" w:lineRule="auto"/>
              <w:contextualSpacing/>
              <w:rPr>
                <w:rFonts w:ascii="Verdana" w:hAnsi="Verdana"/>
                <w:spacing w:val="-8"/>
                <w:sz w:val="20"/>
                <w:szCs w:val="20"/>
              </w:rPr>
            </w:pPr>
            <w:r w:rsidRPr="00BF7C68">
              <w:rPr>
                <w:rFonts w:ascii="Verdana" w:hAnsi="Verdana"/>
                <w:spacing w:val="-8"/>
                <w:sz w:val="20"/>
                <w:szCs w:val="20"/>
              </w:rPr>
              <w:t>Posiadanie doświadczenia zawodowego</w:t>
            </w:r>
            <w:r w:rsidR="00BF7C68">
              <w:rPr>
                <w:rFonts w:ascii="Verdana" w:hAnsi="Verdana"/>
                <w:spacing w:val="-8"/>
                <w:sz w:val="20"/>
                <w:szCs w:val="20"/>
              </w:rPr>
              <w:t xml:space="preserve"> (proszę podać od kiedy do kiedy)</w:t>
            </w:r>
          </w:p>
        </w:tc>
        <w:tc>
          <w:tcPr>
            <w:tcW w:w="6222" w:type="dxa"/>
            <w:tcBorders>
              <w:top w:val="single" w:sz="4" w:space="0" w:color="auto"/>
              <w:left w:val="single" w:sz="4" w:space="0" w:color="000000"/>
              <w:bottom w:val="single" w:sz="4" w:space="0" w:color="000000"/>
              <w:right w:val="single" w:sz="4" w:space="0" w:color="auto"/>
            </w:tcBorders>
            <w:shd w:val="clear" w:color="auto" w:fill="auto"/>
            <w:vAlign w:val="center"/>
          </w:tcPr>
          <w:p w:rsidR="00143E9A" w:rsidRPr="00BF7C68" w:rsidRDefault="00143E9A" w:rsidP="00123C85">
            <w:pPr>
              <w:autoSpaceDE w:val="0"/>
              <w:autoSpaceDN w:val="0"/>
              <w:adjustRightInd w:val="0"/>
              <w:spacing w:after="120" w:line="276" w:lineRule="auto"/>
              <w:contextualSpacing/>
              <w:rPr>
                <w:rFonts w:ascii="Verdana" w:hAnsi="Verdana"/>
                <w:spacing w:val="-8"/>
                <w:sz w:val="20"/>
                <w:szCs w:val="20"/>
                <w:highlight w:val="yellow"/>
              </w:rPr>
            </w:pPr>
          </w:p>
        </w:tc>
        <w:tc>
          <w:tcPr>
            <w:tcW w:w="25" w:type="dxa"/>
            <w:vMerge/>
            <w:tcBorders>
              <w:left w:val="single" w:sz="4" w:space="0" w:color="auto"/>
            </w:tcBorders>
            <w:shd w:val="clear" w:color="auto" w:fill="auto"/>
          </w:tcPr>
          <w:p w:rsidR="00143E9A" w:rsidRPr="00BF7C68" w:rsidRDefault="00143E9A" w:rsidP="00123C85">
            <w:pPr>
              <w:spacing w:line="276" w:lineRule="auto"/>
              <w:rPr>
                <w:rFonts w:ascii="Verdana" w:eastAsia="Calibri" w:hAnsi="Verdana" w:cs="Arial"/>
                <w:sz w:val="20"/>
                <w:szCs w:val="20"/>
                <w:lang w:eastAsia="en-US"/>
              </w:rPr>
            </w:pPr>
          </w:p>
        </w:tc>
        <w:tc>
          <w:tcPr>
            <w:tcW w:w="60" w:type="dxa"/>
            <w:vMerge/>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vMerge/>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vMerge/>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vMerge/>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20" w:type="dxa"/>
            <w:vMerge/>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r>
      <w:tr w:rsidR="00143E9A" w:rsidRPr="00BF7C68" w:rsidTr="004C5EA1">
        <w:tblPrEx>
          <w:tblCellMar>
            <w:left w:w="0" w:type="dxa"/>
            <w:right w:w="0" w:type="dxa"/>
          </w:tblCellMar>
        </w:tblPrEx>
        <w:trPr>
          <w:gridBefore w:val="1"/>
        </w:trPr>
        <w:tc>
          <w:tcPr>
            <w:tcW w:w="565" w:type="dxa"/>
            <w:tcBorders>
              <w:top w:val="single" w:sz="4" w:space="0" w:color="000000"/>
              <w:left w:val="single" w:sz="4" w:space="0" w:color="000000"/>
              <w:bottom w:val="single" w:sz="4" w:space="0" w:color="000000"/>
            </w:tcBorders>
            <w:shd w:val="clear" w:color="auto" w:fill="auto"/>
            <w:vAlign w:val="center"/>
          </w:tcPr>
          <w:p w:rsidR="00143E9A" w:rsidRPr="00BF7C68" w:rsidRDefault="00BF7C68" w:rsidP="00BF7C68">
            <w:pPr>
              <w:pStyle w:val="Bezodstpw"/>
              <w:spacing w:line="276" w:lineRule="auto"/>
              <w:rPr>
                <w:rFonts w:ascii="Verdana" w:eastAsia="Calibri" w:hAnsi="Verdana" w:cs="Arial"/>
                <w:sz w:val="20"/>
                <w:szCs w:val="20"/>
                <w:lang w:eastAsia="en-US"/>
              </w:rPr>
            </w:pPr>
            <w:r>
              <w:rPr>
                <w:rFonts w:ascii="Verdana" w:eastAsia="Calibri" w:hAnsi="Verdana" w:cs="Arial"/>
                <w:sz w:val="20"/>
                <w:szCs w:val="20"/>
                <w:lang w:eastAsia="en-US"/>
              </w:rPr>
              <w:t>6</w:t>
            </w:r>
            <w:r w:rsidR="00143E9A" w:rsidRPr="00BF7C68">
              <w:rPr>
                <w:rFonts w:ascii="Verdana" w:eastAsia="Calibri" w:hAnsi="Verdana" w:cs="Arial"/>
                <w:sz w:val="20"/>
                <w:szCs w:val="20"/>
                <w:lang w:eastAsia="en-US"/>
              </w:rPr>
              <w:t>.</w:t>
            </w:r>
          </w:p>
        </w:tc>
        <w:tc>
          <w:tcPr>
            <w:tcW w:w="8893" w:type="dxa"/>
            <w:gridSpan w:val="2"/>
            <w:tcBorders>
              <w:top w:val="single" w:sz="4" w:space="0" w:color="000000"/>
              <w:left w:val="single" w:sz="4" w:space="0" w:color="000000"/>
              <w:bottom w:val="single" w:sz="4" w:space="0" w:color="000000"/>
            </w:tcBorders>
            <w:shd w:val="clear" w:color="auto" w:fill="auto"/>
            <w:vAlign w:val="center"/>
          </w:tcPr>
          <w:p w:rsidR="00143E9A" w:rsidRPr="00BF7C68" w:rsidRDefault="00143E9A" w:rsidP="00123C85">
            <w:pPr>
              <w:pStyle w:val="Bezodstpw"/>
              <w:spacing w:line="276" w:lineRule="auto"/>
              <w:rPr>
                <w:rFonts w:ascii="Verdana" w:hAnsi="Verdana" w:cs="Arial"/>
                <w:sz w:val="20"/>
                <w:szCs w:val="20"/>
              </w:rPr>
            </w:pPr>
            <w:r w:rsidRPr="00BF7C68">
              <w:rPr>
                <w:rFonts w:ascii="Verdana" w:hAnsi="Verdana" w:cs="Arial"/>
                <w:sz w:val="20"/>
                <w:szCs w:val="20"/>
              </w:rPr>
              <w:t>Podstawa do dysponowania osobą</w:t>
            </w:r>
            <w:r w:rsidRPr="00BF7C68">
              <w:rPr>
                <w:rFonts w:ascii="Verdana" w:hAnsi="Verdana" w:cs="Arial"/>
                <w:sz w:val="20"/>
                <w:szCs w:val="20"/>
                <w:vertAlign w:val="superscript"/>
              </w:rPr>
              <w:t>1</w:t>
            </w:r>
            <w:r w:rsidRPr="00BF7C68">
              <w:rPr>
                <w:rFonts w:ascii="Verdana" w:hAnsi="Verdana" w:cs="Arial"/>
                <w:sz w:val="20"/>
                <w:szCs w:val="20"/>
              </w:rPr>
              <w:t>:</w:t>
            </w:r>
          </w:p>
        </w:tc>
        <w:tc>
          <w:tcPr>
            <w:tcW w:w="25" w:type="dxa"/>
            <w:tcBorders>
              <w:left w:val="single" w:sz="4" w:space="0" w:color="000000"/>
            </w:tcBorders>
            <w:shd w:val="clear" w:color="auto" w:fill="auto"/>
          </w:tcPr>
          <w:p w:rsidR="00143E9A" w:rsidRPr="00BF7C68" w:rsidRDefault="00143E9A" w:rsidP="00123C85">
            <w:pPr>
              <w:pStyle w:val="Bezodstpw"/>
              <w:spacing w:line="276" w:lineRule="auto"/>
              <w:rPr>
                <w:rFonts w:ascii="Verdana" w:hAnsi="Verdana" w:cs="Arial"/>
                <w:sz w:val="20"/>
                <w:szCs w:val="20"/>
              </w:rPr>
            </w:pPr>
          </w:p>
        </w:tc>
        <w:tc>
          <w:tcPr>
            <w:tcW w:w="60" w:type="dxa"/>
            <w:shd w:val="clear" w:color="auto" w:fill="auto"/>
          </w:tcPr>
          <w:p w:rsidR="00143E9A" w:rsidRPr="00BF7C68" w:rsidRDefault="00143E9A" w:rsidP="00123C85">
            <w:pPr>
              <w:pStyle w:val="Bezodstpw"/>
              <w:spacing w:line="276" w:lineRule="auto"/>
              <w:rPr>
                <w:rFonts w:ascii="Verdana" w:hAnsi="Verdana" w:cs="Arial"/>
                <w:sz w:val="20"/>
                <w:szCs w:val="20"/>
              </w:rPr>
            </w:pPr>
          </w:p>
        </w:tc>
        <w:tc>
          <w:tcPr>
            <w:tcW w:w="60" w:type="dxa"/>
            <w:shd w:val="clear" w:color="auto" w:fill="auto"/>
          </w:tcPr>
          <w:p w:rsidR="00143E9A" w:rsidRPr="00BF7C68" w:rsidRDefault="00143E9A" w:rsidP="00123C85">
            <w:pPr>
              <w:pStyle w:val="Bezodstpw"/>
              <w:spacing w:line="276" w:lineRule="auto"/>
              <w:rPr>
                <w:rFonts w:ascii="Verdana" w:hAnsi="Verdana" w:cs="Arial"/>
                <w:sz w:val="20"/>
                <w:szCs w:val="20"/>
              </w:rPr>
            </w:pPr>
          </w:p>
        </w:tc>
        <w:tc>
          <w:tcPr>
            <w:tcW w:w="60" w:type="dxa"/>
            <w:shd w:val="clear" w:color="auto" w:fill="auto"/>
          </w:tcPr>
          <w:p w:rsidR="00143E9A" w:rsidRPr="00BF7C68" w:rsidRDefault="00143E9A" w:rsidP="00123C85">
            <w:pPr>
              <w:pStyle w:val="Bezodstpw"/>
              <w:spacing w:line="276" w:lineRule="auto"/>
              <w:rPr>
                <w:rFonts w:ascii="Verdana" w:hAnsi="Verdana" w:cs="Arial"/>
                <w:sz w:val="20"/>
                <w:szCs w:val="20"/>
              </w:rPr>
            </w:pPr>
          </w:p>
        </w:tc>
        <w:tc>
          <w:tcPr>
            <w:tcW w:w="60" w:type="dxa"/>
            <w:shd w:val="clear" w:color="auto" w:fill="auto"/>
          </w:tcPr>
          <w:p w:rsidR="00143E9A" w:rsidRPr="00BF7C68" w:rsidRDefault="00143E9A" w:rsidP="00123C85">
            <w:pPr>
              <w:pStyle w:val="Bezodstpw"/>
              <w:spacing w:line="276" w:lineRule="auto"/>
              <w:rPr>
                <w:rFonts w:ascii="Verdana" w:hAnsi="Verdana" w:cs="Arial"/>
                <w:sz w:val="20"/>
                <w:szCs w:val="20"/>
              </w:rPr>
            </w:pPr>
          </w:p>
        </w:tc>
        <w:tc>
          <w:tcPr>
            <w:tcW w:w="60" w:type="dxa"/>
            <w:gridSpan w:val="2"/>
            <w:shd w:val="clear" w:color="auto" w:fill="auto"/>
          </w:tcPr>
          <w:p w:rsidR="00143E9A" w:rsidRPr="00BF7C68" w:rsidRDefault="00143E9A" w:rsidP="00123C85">
            <w:pPr>
              <w:pStyle w:val="Bezodstpw"/>
              <w:spacing w:line="276" w:lineRule="auto"/>
              <w:rPr>
                <w:rFonts w:ascii="Verdana" w:hAnsi="Verdana" w:cs="Arial"/>
                <w:sz w:val="20"/>
                <w:szCs w:val="20"/>
              </w:rPr>
            </w:pPr>
          </w:p>
        </w:tc>
        <w:tc>
          <w:tcPr>
            <w:tcW w:w="20" w:type="dxa"/>
            <w:shd w:val="clear" w:color="auto" w:fill="auto"/>
          </w:tcPr>
          <w:p w:rsidR="00143E9A" w:rsidRPr="00BF7C68" w:rsidRDefault="00143E9A" w:rsidP="00123C85">
            <w:pPr>
              <w:pStyle w:val="Bezodstpw"/>
              <w:spacing w:line="276" w:lineRule="auto"/>
              <w:rPr>
                <w:rFonts w:ascii="Verdana" w:hAnsi="Verdana" w:cs="Arial"/>
                <w:sz w:val="20"/>
                <w:szCs w:val="20"/>
              </w:rPr>
            </w:pPr>
          </w:p>
        </w:tc>
      </w:tr>
    </w:tbl>
    <w:p w:rsidR="00BF7C68" w:rsidRDefault="00BF7C68" w:rsidP="00BF7C68">
      <w:pPr>
        <w:pStyle w:val="Tekstpodstawowywcity"/>
        <w:spacing w:line="276" w:lineRule="auto"/>
        <w:ind w:left="0"/>
        <w:rPr>
          <w:rFonts w:ascii="Verdana" w:hAnsi="Verdana"/>
          <w:sz w:val="20"/>
        </w:rPr>
      </w:pPr>
    </w:p>
    <w:p w:rsidR="00BF7C68" w:rsidRPr="00BF7C68" w:rsidRDefault="00BF7C68" w:rsidP="00BF7C68">
      <w:pPr>
        <w:pStyle w:val="Tekstpodstawowywcity"/>
        <w:spacing w:line="276" w:lineRule="auto"/>
        <w:ind w:left="0"/>
        <w:rPr>
          <w:rFonts w:ascii="Verdana" w:hAnsi="Verdana"/>
          <w:sz w:val="20"/>
        </w:rPr>
      </w:pPr>
      <w:r w:rsidRPr="00BF7C68">
        <w:rPr>
          <w:rFonts w:ascii="Verdana" w:hAnsi="Verdana"/>
          <w:sz w:val="20"/>
        </w:rPr>
        <w:t>*niepotrzebne skreślić</w:t>
      </w:r>
    </w:p>
    <w:p w:rsidR="00143E9A" w:rsidRPr="00BF7C68" w:rsidRDefault="00143E9A" w:rsidP="00123C85">
      <w:pPr>
        <w:pStyle w:val="Akapitzlist"/>
        <w:tabs>
          <w:tab w:val="left" w:pos="851"/>
        </w:tabs>
        <w:autoSpaceDE w:val="0"/>
        <w:autoSpaceDN w:val="0"/>
        <w:adjustRightInd w:val="0"/>
        <w:spacing w:line="276" w:lineRule="auto"/>
        <w:contextualSpacing/>
        <w:jc w:val="both"/>
        <w:rPr>
          <w:rFonts w:ascii="Verdana" w:hAnsi="Verdana"/>
          <w:spacing w:val="-8"/>
          <w:sz w:val="20"/>
          <w:szCs w:val="20"/>
        </w:rPr>
      </w:pPr>
    </w:p>
    <w:p w:rsidR="00143E9A" w:rsidRPr="00BF7C68" w:rsidRDefault="00143E9A" w:rsidP="00123C85">
      <w:pPr>
        <w:spacing w:line="276" w:lineRule="auto"/>
        <w:jc w:val="both"/>
        <w:rPr>
          <w:rFonts w:ascii="Verdana" w:hAnsi="Verdana"/>
          <w:sz w:val="20"/>
          <w:szCs w:val="20"/>
        </w:rPr>
      </w:pPr>
      <w:r w:rsidRPr="00BF7C68">
        <w:rPr>
          <w:rFonts w:ascii="Verdana" w:hAnsi="Verdana"/>
          <w:sz w:val="20"/>
          <w:szCs w:val="20"/>
          <w:vertAlign w:val="superscript"/>
        </w:rPr>
        <w:t>1)</w:t>
      </w:r>
      <w:r w:rsidRPr="00BF7C68">
        <w:rPr>
          <w:rFonts w:ascii="Verdana" w:hAnsi="Verdana"/>
          <w:sz w:val="20"/>
          <w:szCs w:val="20"/>
        </w:rPr>
        <w:t>Należy podać, czy dana osoba jest zatrudniona na podstawie stosunku pracy czy stosunku cywilnoprawnego (umowa zlecenie, umowa o dzieło) albo czy przedłożone zostało pisemne zobowiązanie innego/innych podmiotu/podmiotów do udostępnienia osoby/osób zdolnej/zdolnych do wykonania zamówienia.</w:t>
      </w:r>
    </w:p>
    <w:p w:rsidR="00143E9A" w:rsidRPr="00BF7C68" w:rsidRDefault="00143E9A" w:rsidP="00123C85">
      <w:pPr>
        <w:spacing w:line="276" w:lineRule="auto"/>
        <w:jc w:val="both"/>
        <w:rPr>
          <w:rFonts w:ascii="Verdana" w:hAnsi="Verdana"/>
          <w:sz w:val="20"/>
          <w:szCs w:val="20"/>
        </w:rPr>
      </w:pPr>
      <w:r w:rsidRPr="00BF7C68">
        <w:rPr>
          <w:rFonts w:ascii="Verdana" w:hAnsi="Verdana"/>
          <w:sz w:val="20"/>
          <w:szCs w:val="20"/>
          <w:u w:val="single"/>
        </w:rPr>
        <w:t>UWAGA:</w:t>
      </w:r>
      <w:r w:rsidRPr="00BF7C68">
        <w:rPr>
          <w:rFonts w:ascii="Verdana" w:hAnsi="Verdana"/>
          <w:sz w:val="20"/>
          <w:szCs w:val="20"/>
        </w:rPr>
        <w:t xml:space="preserve"> W przypadku wskazania osób, którymi będzie dysponował Wykonawca, do oferty należy dołączyć pisemne zobowiązanie innego/innych podmiotów do oddania do dyspozycji osoby/osób zdolnej do wykonania zamówienia.</w:t>
      </w:r>
    </w:p>
    <w:p w:rsidR="008959AB" w:rsidRPr="00BF7C68" w:rsidRDefault="008959AB" w:rsidP="00123C85">
      <w:pPr>
        <w:suppressAutoHyphens/>
        <w:spacing w:line="276" w:lineRule="auto"/>
        <w:jc w:val="both"/>
        <w:rPr>
          <w:rFonts w:ascii="Verdana" w:hAnsi="Verdana"/>
          <w:sz w:val="20"/>
          <w:szCs w:val="20"/>
        </w:rPr>
      </w:pPr>
    </w:p>
    <w:p w:rsidR="00123C85" w:rsidRPr="00BF7C68" w:rsidRDefault="00123C85" w:rsidP="00123C85">
      <w:pPr>
        <w:suppressAutoHyphens/>
        <w:spacing w:line="276" w:lineRule="auto"/>
        <w:jc w:val="both"/>
        <w:rPr>
          <w:rFonts w:ascii="Verdana" w:hAnsi="Verdana"/>
          <w:sz w:val="20"/>
          <w:szCs w:val="20"/>
        </w:rPr>
      </w:pPr>
    </w:p>
    <w:p w:rsidR="00BF7C68" w:rsidRPr="00BF7C68" w:rsidRDefault="00BF7C68" w:rsidP="00BF7C68">
      <w:pPr>
        <w:suppressAutoHyphens/>
        <w:spacing w:line="276" w:lineRule="auto"/>
        <w:jc w:val="both"/>
        <w:rPr>
          <w:rFonts w:ascii="Verdana" w:hAnsi="Verdana"/>
          <w:sz w:val="20"/>
          <w:szCs w:val="20"/>
        </w:rPr>
      </w:pP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Pr>
          <w:rFonts w:ascii="Verdana" w:hAnsi="Verdana"/>
          <w:sz w:val="16"/>
          <w:szCs w:val="16"/>
        </w:rPr>
        <w:t xml:space="preserve">            </w:t>
      </w:r>
      <w:r w:rsidRPr="00BF7C68">
        <w:rPr>
          <w:rFonts w:ascii="Verdana" w:hAnsi="Verdana"/>
          <w:sz w:val="16"/>
          <w:szCs w:val="16"/>
        </w:rPr>
        <w:t xml:space="preserve">        ....................................................................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 Miejscowość i data ) </w:t>
      </w:r>
      <w:r w:rsidRPr="00BF7C68">
        <w:rPr>
          <w:rFonts w:ascii="Verdana" w:hAnsi="Verdana"/>
          <w:sz w:val="16"/>
          <w:szCs w:val="16"/>
        </w:rPr>
        <w:tab/>
        <w:t xml:space="preserve">          </w:t>
      </w:r>
      <w:r w:rsidRPr="00BF7C68">
        <w:rPr>
          <w:rFonts w:ascii="Verdana" w:hAnsi="Verdana"/>
          <w:sz w:val="16"/>
          <w:szCs w:val="16"/>
        </w:rPr>
        <w:tab/>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(Podpis osób uprawnionych do składania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oświadczeń woli w imieniu Wykonawcy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oraz pieczątka/ki- jeśli posiada)</w:t>
      </w:r>
    </w:p>
    <w:p w:rsidR="00BF7C68" w:rsidRPr="00BF7C68" w:rsidRDefault="00BF7C68" w:rsidP="00BF7C68">
      <w:pPr>
        <w:pStyle w:val="Bezodstpw"/>
        <w:spacing w:line="276" w:lineRule="auto"/>
        <w:ind w:left="4956" w:firstLine="708"/>
        <w:jc w:val="both"/>
        <w:rPr>
          <w:rFonts w:ascii="Verdana" w:hAnsi="Verdana"/>
          <w:sz w:val="16"/>
          <w:szCs w:val="16"/>
        </w:rPr>
      </w:pPr>
    </w:p>
    <w:p w:rsidR="00143E9A" w:rsidRPr="00BF7C68" w:rsidRDefault="00143E9A" w:rsidP="00123C85">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cs="Arial"/>
          <w:sz w:val="20"/>
          <w:szCs w:val="20"/>
        </w:rPr>
      </w:pPr>
    </w:p>
    <w:p w:rsidR="00143E9A" w:rsidRDefault="00143E9A"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cs="Arial"/>
          <w:sz w:val="20"/>
          <w:szCs w:val="20"/>
        </w:rPr>
      </w:pPr>
    </w:p>
    <w:p w:rsidR="00F7318D" w:rsidRDefault="00F7318D" w:rsidP="00123C85">
      <w:pPr>
        <w:pStyle w:val="Tekstpodstawowywcity"/>
        <w:spacing w:line="276" w:lineRule="auto"/>
        <w:jc w:val="right"/>
        <w:rPr>
          <w:rFonts w:ascii="Verdana" w:hAnsi="Verdana"/>
          <w:i/>
          <w:sz w:val="20"/>
        </w:rPr>
      </w:pPr>
    </w:p>
    <w:p w:rsidR="00F7318D" w:rsidRDefault="00F7318D" w:rsidP="00123C85">
      <w:pPr>
        <w:pStyle w:val="Tekstpodstawowywcity"/>
        <w:spacing w:line="276" w:lineRule="auto"/>
        <w:jc w:val="right"/>
        <w:rPr>
          <w:rFonts w:ascii="Verdana" w:hAnsi="Verdana"/>
          <w:i/>
          <w:sz w:val="20"/>
        </w:rPr>
      </w:pPr>
    </w:p>
    <w:p w:rsidR="00F7318D" w:rsidRDefault="00F7318D" w:rsidP="00123C85">
      <w:pPr>
        <w:pStyle w:val="Tekstpodstawowywcity"/>
        <w:spacing w:line="276" w:lineRule="auto"/>
        <w:jc w:val="right"/>
        <w:rPr>
          <w:rFonts w:ascii="Verdana" w:hAnsi="Verdana"/>
          <w:i/>
          <w:sz w:val="20"/>
        </w:rPr>
      </w:pPr>
    </w:p>
    <w:p w:rsidR="00F7318D" w:rsidRDefault="00F7318D" w:rsidP="00123C85">
      <w:pPr>
        <w:pStyle w:val="Tekstpodstawowywcity"/>
        <w:spacing w:line="276" w:lineRule="auto"/>
        <w:jc w:val="right"/>
        <w:rPr>
          <w:rFonts w:ascii="Verdana" w:hAnsi="Verdana"/>
          <w:i/>
          <w:sz w:val="20"/>
        </w:rPr>
      </w:pPr>
    </w:p>
    <w:p w:rsidR="00F7318D" w:rsidRDefault="00F7318D" w:rsidP="00123C85">
      <w:pPr>
        <w:pStyle w:val="Tekstpodstawowywcity"/>
        <w:spacing w:line="276" w:lineRule="auto"/>
        <w:jc w:val="right"/>
        <w:rPr>
          <w:rFonts w:ascii="Verdana" w:hAnsi="Verdana"/>
          <w:i/>
          <w:sz w:val="20"/>
        </w:rPr>
      </w:pPr>
    </w:p>
    <w:p w:rsidR="00F7318D" w:rsidRDefault="00F7318D" w:rsidP="00123C85">
      <w:pPr>
        <w:pStyle w:val="Tekstpodstawowywcity"/>
        <w:spacing w:line="276" w:lineRule="auto"/>
        <w:jc w:val="right"/>
        <w:rPr>
          <w:rFonts w:ascii="Verdana" w:hAnsi="Verdana"/>
          <w:i/>
          <w:sz w:val="20"/>
        </w:rPr>
      </w:pPr>
    </w:p>
    <w:p w:rsidR="00F7318D" w:rsidRDefault="00F7318D" w:rsidP="00123C85">
      <w:pPr>
        <w:pStyle w:val="Tekstpodstawowywcity"/>
        <w:spacing w:line="276" w:lineRule="auto"/>
        <w:jc w:val="right"/>
        <w:rPr>
          <w:rFonts w:ascii="Verdana" w:hAnsi="Verdana"/>
          <w:i/>
          <w:sz w:val="20"/>
        </w:rPr>
      </w:pPr>
    </w:p>
    <w:p w:rsidR="00F7318D" w:rsidRDefault="00F7318D" w:rsidP="00123C85">
      <w:pPr>
        <w:pStyle w:val="Tekstpodstawowywcity"/>
        <w:spacing w:line="276" w:lineRule="auto"/>
        <w:jc w:val="right"/>
        <w:rPr>
          <w:rFonts w:ascii="Verdana" w:hAnsi="Verdana"/>
          <w:i/>
          <w:sz w:val="20"/>
        </w:rPr>
      </w:pPr>
    </w:p>
    <w:p w:rsidR="00F7318D" w:rsidRDefault="00F7318D" w:rsidP="00123C85">
      <w:pPr>
        <w:pStyle w:val="Tekstpodstawowywcity"/>
        <w:spacing w:line="276" w:lineRule="auto"/>
        <w:jc w:val="right"/>
        <w:rPr>
          <w:rFonts w:ascii="Verdana" w:hAnsi="Verdana"/>
          <w:i/>
          <w:sz w:val="20"/>
        </w:rPr>
      </w:pPr>
    </w:p>
    <w:p w:rsidR="00F7318D" w:rsidRDefault="00F7318D" w:rsidP="00123C85">
      <w:pPr>
        <w:pStyle w:val="Tekstpodstawowywcity"/>
        <w:spacing w:line="276" w:lineRule="auto"/>
        <w:jc w:val="right"/>
        <w:rPr>
          <w:rFonts w:ascii="Verdana" w:hAnsi="Verdana"/>
          <w:i/>
          <w:sz w:val="20"/>
        </w:rPr>
      </w:pPr>
    </w:p>
    <w:p w:rsidR="00F7318D" w:rsidRDefault="00F7318D" w:rsidP="00123C85">
      <w:pPr>
        <w:pStyle w:val="Tekstpodstawowywcity"/>
        <w:spacing w:line="276" w:lineRule="auto"/>
        <w:jc w:val="right"/>
        <w:rPr>
          <w:rFonts w:ascii="Verdana" w:hAnsi="Verdana"/>
          <w:i/>
          <w:sz w:val="20"/>
        </w:rPr>
      </w:pPr>
    </w:p>
    <w:p w:rsidR="00143E9A" w:rsidRPr="00BF7C68" w:rsidRDefault="00143E9A" w:rsidP="00123C85">
      <w:pPr>
        <w:pStyle w:val="Tekstpodstawowywcity"/>
        <w:spacing w:line="276" w:lineRule="auto"/>
        <w:jc w:val="right"/>
        <w:rPr>
          <w:rFonts w:ascii="Verdana" w:hAnsi="Verdana"/>
          <w:i/>
          <w:sz w:val="20"/>
        </w:rPr>
      </w:pPr>
      <w:r w:rsidRPr="00BF7C68">
        <w:rPr>
          <w:rFonts w:ascii="Verdana" w:hAnsi="Verdana"/>
          <w:i/>
          <w:sz w:val="20"/>
        </w:rPr>
        <w:t xml:space="preserve">Załącznik nr </w:t>
      </w:r>
      <w:r w:rsidR="008E666E" w:rsidRPr="00BF7C68">
        <w:rPr>
          <w:rFonts w:ascii="Verdana" w:hAnsi="Verdana"/>
          <w:i/>
          <w:sz w:val="20"/>
        </w:rPr>
        <w:t>4</w:t>
      </w:r>
      <w:r w:rsidR="001C2939" w:rsidRPr="00BF7C68">
        <w:rPr>
          <w:rFonts w:ascii="Verdana" w:hAnsi="Verdana"/>
          <w:i/>
          <w:sz w:val="20"/>
        </w:rPr>
        <w:t>a</w:t>
      </w:r>
      <w:r w:rsidRPr="00BF7C68">
        <w:rPr>
          <w:rFonts w:ascii="Verdana" w:hAnsi="Verdana"/>
          <w:i/>
          <w:sz w:val="20"/>
        </w:rPr>
        <w:t xml:space="preserve"> do SIWZ</w:t>
      </w:r>
    </w:p>
    <w:p w:rsidR="00143E9A" w:rsidRPr="00BF7C68" w:rsidRDefault="00143E9A" w:rsidP="00123C85">
      <w:pPr>
        <w:pStyle w:val="Tekstpodstawowywcity"/>
        <w:spacing w:line="276" w:lineRule="auto"/>
        <w:jc w:val="right"/>
        <w:rPr>
          <w:rFonts w:ascii="Verdana" w:hAnsi="Verdana"/>
          <w:b/>
          <w:sz w:val="20"/>
        </w:rPr>
      </w:pPr>
      <w:r w:rsidRPr="00BF7C68">
        <w:rPr>
          <w:rFonts w:ascii="Verdana" w:hAnsi="Verdana"/>
          <w:b/>
          <w:sz w:val="20"/>
        </w:rPr>
        <w:t xml:space="preserve"> </w:t>
      </w:r>
    </w:p>
    <w:p w:rsidR="00143E9A" w:rsidRPr="00BF7C68" w:rsidRDefault="00143E9A" w:rsidP="00123C85">
      <w:pPr>
        <w:pStyle w:val="Tekstpodstawowywcity"/>
        <w:spacing w:line="276" w:lineRule="auto"/>
        <w:jc w:val="center"/>
        <w:rPr>
          <w:rFonts w:ascii="Verdana" w:hAnsi="Verdana"/>
          <w:sz w:val="20"/>
        </w:rPr>
      </w:pPr>
    </w:p>
    <w:p w:rsidR="00143E9A" w:rsidRPr="00BF7C68" w:rsidRDefault="00143E9A" w:rsidP="00123C85">
      <w:pPr>
        <w:pStyle w:val="Tekstpodstawowywcity"/>
        <w:spacing w:line="276" w:lineRule="auto"/>
        <w:jc w:val="center"/>
        <w:rPr>
          <w:rFonts w:ascii="Verdana" w:hAnsi="Verdana"/>
          <w:b/>
          <w:sz w:val="20"/>
        </w:rPr>
      </w:pPr>
      <w:r w:rsidRPr="00BF7C68">
        <w:rPr>
          <w:rFonts w:ascii="Verdana" w:hAnsi="Verdana"/>
          <w:b/>
          <w:sz w:val="20"/>
        </w:rPr>
        <w:t>ZOBOWIĄZANIE DO WSPÓŁPRACY</w:t>
      </w:r>
    </w:p>
    <w:p w:rsidR="00143E9A" w:rsidRPr="00BF7C68" w:rsidRDefault="00143E9A" w:rsidP="00123C85">
      <w:pPr>
        <w:pStyle w:val="Tekstpodstawowywcity"/>
        <w:spacing w:line="276" w:lineRule="auto"/>
        <w:jc w:val="center"/>
        <w:rPr>
          <w:rFonts w:ascii="Verdana" w:hAnsi="Verdana"/>
          <w:b/>
          <w:sz w:val="20"/>
        </w:rPr>
      </w:pPr>
      <w:r w:rsidRPr="00BF7C68">
        <w:rPr>
          <w:rFonts w:ascii="Verdana" w:hAnsi="Verdana"/>
          <w:b/>
          <w:sz w:val="20"/>
        </w:rPr>
        <w:t>Wypełnić oddzielnie dla każdej części</w:t>
      </w:r>
    </w:p>
    <w:p w:rsidR="00143E9A" w:rsidRPr="00BF7C68" w:rsidRDefault="00143E9A" w:rsidP="00123C85">
      <w:pPr>
        <w:pStyle w:val="Tekstpodstawowywcity"/>
        <w:spacing w:line="276" w:lineRule="auto"/>
        <w:jc w:val="center"/>
        <w:rPr>
          <w:rFonts w:ascii="Verdana" w:hAnsi="Verdana"/>
          <w:b/>
          <w:sz w:val="20"/>
        </w:rPr>
      </w:pPr>
    </w:p>
    <w:p w:rsidR="00143E9A" w:rsidRPr="00BF7C68" w:rsidRDefault="00143E9A" w:rsidP="00123C85">
      <w:pPr>
        <w:pStyle w:val="Tekstpodstawowywcity"/>
        <w:spacing w:line="276" w:lineRule="auto"/>
        <w:ind w:left="0"/>
        <w:rPr>
          <w:rFonts w:ascii="Verdana" w:hAnsi="Verdana"/>
          <w:sz w:val="20"/>
        </w:rPr>
      </w:pPr>
      <w:r w:rsidRPr="00BF7C68">
        <w:rPr>
          <w:rFonts w:ascii="Verdana" w:hAnsi="Verdana"/>
          <w:b/>
          <w:sz w:val="20"/>
        </w:rPr>
        <w:t>Ja, niżej podpisany(a)</w:t>
      </w:r>
      <w:r w:rsidRPr="00BF7C68">
        <w:rPr>
          <w:rFonts w:ascii="Verdana" w:hAnsi="Verdana"/>
          <w:sz w:val="20"/>
        </w:rPr>
        <w:t>...................................................................................................</w:t>
      </w:r>
    </w:p>
    <w:p w:rsidR="00143E9A" w:rsidRPr="00BF7C68" w:rsidRDefault="00143E9A" w:rsidP="00123C85">
      <w:pPr>
        <w:pStyle w:val="Tekstpodstawowywcity"/>
        <w:spacing w:line="276" w:lineRule="auto"/>
        <w:ind w:left="0"/>
        <w:rPr>
          <w:rFonts w:ascii="Verdana" w:hAnsi="Verdana"/>
          <w:sz w:val="20"/>
        </w:rPr>
      </w:pPr>
    </w:p>
    <w:p w:rsidR="00143E9A" w:rsidRPr="00BF7C68" w:rsidRDefault="00143E9A" w:rsidP="00123C85">
      <w:pPr>
        <w:pStyle w:val="Tekstpodstawowywcity"/>
        <w:spacing w:line="276" w:lineRule="auto"/>
        <w:ind w:left="0"/>
        <w:rPr>
          <w:rFonts w:ascii="Verdana" w:hAnsi="Verdana"/>
          <w:sz w:val="20"/>
        </w:rPr>
      </w:pPr>
      <w:r w:rsidRPr="00BF7C68">
        <w:rPr>
          <w:rFonts w:ascii="Verdana" w:hAnsi="Verdana"/>
          <w:sz w:val="20"/>
        </w:rPr>
        <w:t xml:space="preserve">zgadzam się na zgłoszenie mojej osoby przez Wykonawcę …………………………………………………    </w:t>
      </w:r>
    </w:p>
    <w:p w:rsidR="00143E9A" w:rsidRPr="00BF7C68" w:rsidRDefault="00143E9A" w:rsidP="00123C85">
      <w:pPr>
        <w:pStyle w:val="Tekstpodstawowywcity"/>
        <w:spacing w:line="276" w:lineRule="auto"/>
        <w:ind w:left="0"/>
        <w:rPr>
          <w:rFonts w:ascii="Verdana" w:hAnsi="Verdana"/>
          <w:sz w:val="20"/>
        </w:rPr>
      </w:pPr>
      <w:r w:rsidRPr="00BF7C68">
        <w:rPr>
          <w:rFonts w:ascii="Verdana" w:hAnsi="Verdana"/>
          <w:sz w:val="20"/>
        </w:rPr>
        <w:t>………………………………………………………………………………………………………………………………………………..</w:t>
      </w:r>
    </w:p>
    <w:p w:rsidR="00143E9A" w:rsidRPr="00BF7C68" w:rsidRDefault="00143E9A" w:rsidP="00123C85">
      <w:pPr>
        <w:pStyle w:val="Tekstpodstawowywcity"/>
        <w:spacing w:line="276" w:lineRule="auto"/>
        <w:ind w:left="0"/>
        <w:rPr>
          <w:rFonts w:ascii="Verdana" w:hAnsi="Verdana"/>
          <w:sz w:val="20"/>
        </w:rPr>
      </w:pPr>
      <w:r w:rsidRPr="00BF7C68">
        <w:rPr>
          <w:rFonts w:ascii="Verdana" w:hAnsi="Verdana"/>
          <w:sz w:val="20"/>
        </w:rPr>
        <w:t>………………………………………………………………………………………………….. (nazwa, adres Wykonawcy)</w:t>
      </w:r>
    </w:p>
    <w:p w:rsidR="00143E9A" w:rsidRPr="00BF7C68" w:rsidRDefault="00143E9A" w:rsidP="00123C85">
      <w:pPr>
        <w:spacing w:line="276" w:lineRule="auto"/>
        <w:jc w:val="both"/>
        <w:rPr>
          <w:rFonts w:ascii="Verdana" w:hAnsi="Verdana"/>
          <w:sz w:val="20"/>
          <w:szCs w:val="20"/>
        </w:rPr>
      </w:pPr>
      <w:r w:rsidRPr="00BF7C68">
        <w:rPr>
          <w:rFonts w:ascii="Verdana" w:hAnsi="Verdana"/>
          <w:sz w:val="20"/>
          <w:szCs w:val="20"/>
        </w:rPr>
        <w:t>jako doradcy zawodowego/psychologa</w:t>
      </w:r>
      <w:r w:rsidRPr="00BF7C68">
        <w:rPr>
          <w:rFonts w:ascii="Verdana" w:hAnsi="Verdana"/>
          <w:sz w:val="20"/>
          <w:szCs w:val="20"/>
          <w:vertAlign w:val="superscript"/>
        </w:rPr>
        <w:t>*</w:t>
      </w:r>
      <w:r w:rsidRPr="00BF7C68">
        <w:rPr>
          <w:rFonts w:ascii="Verdana" w:hAnsi="Verdana"/>
          <w:sz w:val="20"/>
          <w:szCs w:val="20"/>
        </w:rPr>
        <w:t xml:space="preserve"> przy realizacji zamówienia </w:t>
      </w:r>
      <w:proofErr w:type="spellStart"/>
      <w:r w:rsidRPr="00BF7C68">
        <w:rPr>
          <w:rFonts w:ascii="Verdana" w:hAnsi="Verdana"/>
          <w:sz w:val="20"/>
          <w:szCs w:val="20"/>
        </w:rPr>
        <w:t>pn</w:t>
      </w:r>
      <w:proofErr w:type="spellEnd"/>
      <w:r w:rsidRPr="00BF7C68">
        <w:rPr>
          <w:rFonts w:ascii="Verdana" w:hAnsi="Verdana"/>
          <w:sz w:val="20"/>
          <w:szCs w:val="20"/>
        </w:rPr>
        <w:t xml:space="preserve">: </w:t>
      </w:r>
      <w:r w:rsidRPr="00BF7C68">
        <w:rPr>
          <w:rFonts w:ascii="Verdana" w:hAnsi="Verdana"/>
          <w:b/>
          <w:i/>
          <w:sz w:val="20"/>
          <w:szCs w:val="20"/>
          <w:lang w:eastAsia="ar-SA"/>
        </w:rPr>
        <w:t xml:space="preserve">Wsparcie doradczo psychologiczne </w:t>
      </w:r>
      <w:r w:rsidRPr="00BF7C68">
        <w:rPr>
          <w:rFonts w:ascii="Verdana" w:hAnsi="Verdana"/>
          <w:b/>
          <w:i/>
          <w:sz w:val="20"/>
          <w:szCs w:val="20"/>
        </w:rPr>
        <w:t xml:space="preserve"> w Zespole Szkól im.</w:t>
      </w:r>
      <w:r w:rsidR="00E27E00">
        <w:rPr>
          <w:rFonts w:ascii="Verdana" w:hAnsi="Verdana"/>
          <w:b/>
          <w:i/>
          <w:sz w:val="20"/>
          <w:szCs w:val="20"/>
        </w:rPr>
        <w:t xml:space="preserve"> </w:t>
      </w:r>
      <w:r w:rsidR="00B7251F">
        <w:rPr>
          <w:rFonts w:ascii="Verdana" w:hAnsi="Verdana"/>
          <w:b/>
          <w:i/>
          <w:sz w:val="20"/>
          <w:szCs w:val="20"/>
        </w:rPr>
        <w:t>Stanisława Staszica w Gąbinie</w:t>
      </w:r>
      <w:r w:rsidR="00E27E00">
        <w:rPr>
          <w:rFonts w:ascii="Verdana" w:hAnsi="Verdana"/>
          <w:b/>
          <w:i/>
          <w:sz w:val="20"/>
          <w:szCs w:val="20"/>
        </w:rPr>
        <w:t xml:space="preserve"> </w:t>
      </w:r>
      <w:r w:rsidRPr="00BF7C68">
        <w:rPr>
          <w:rFonts w:ascii="Verdana" w:hAnsi="Verdana"/>
          <w:b/>
          <w:i/>
          <w:sz w:val="20"/>
          <w:szCs w:val="20"/>
        </w:rPr>
        <w:t>w ramach projektu „</w:t>
      </w:r>
      <w:r w:rsidR="00E27E00">
        <w:rPr>
          <w:rFonts w:ascii="Verdana" w:hAnsi="Verdana"/>
          <w:b/>
          <w:i/>
          <w:sz w:val="20"/>
          <w:szCs w:val="20"/>
        </w:rPr>
        <w:t>M</w:t>
      </w:r>
      <w:r w:rsidR="00B7251F">
        <w:rPr>
          <w:rFonts w:ascii="Verdana" w:hAnsi="Verdana"/>
          <w:b/>
          <w:i/>
          <w:sz w:val="20"/>
          <w:szCs w:val="20"/>
        </w:rPr>
        <w:t>oja wiedza – mój sukces zawodowy</w:t>
      </w:r>
      <w:r w:rsidRPr="00BF7C68">
        <w:rPr>
          <w:rFonts w:ascii="Verdana" w:hAnsi="Verdana"/>
          <w:b/>
          <w:i/>
          <w:sz w:val="20"/>
          <w:szCs w:val="20"/>
        </w:rPr>
        <w:t>”</w:t>
      </w:r>
      <w:r w:rsidRPr="00BF7C68">
        <w:rPr>
          <w:rFonts w:ascii="Verdana" w:hAnsi="Verdana"/>
          <w:i/>
          <w:sz w:val="20"/>
          <w:szCs w:val="20"/>
        </w:rPr>
        <w:t xml:space="preserve"> współfinansowanego przez Unię Europejską ze środków Europejskiego Funduszu Społecznego w ramach Programu Operacyjnego Kapitał Ludzki oraz </w:t>
      </w:r>
      <w:r w:rsidRPr="00BF7C68">
        <w:rPr>
          <w:rFonts w:ascii="Verdana" w:hAnsi="Verdana"/>
          <w:sz w:val="20"/>
          <w:szCs w:val="20"/>
        </w:rPr>
        <w:t>zobowiązuję się, że w razie uzyskania zamówienia przez w/w Wykonawcę będę pracować przy jego realizacji w zakresie opisanym w ofercie.</w:t>
      </w:r>
    </w:p>
    <w:p w:rsidR="00143E9A" w:rsidRPr="00BF7C68" w:rsidRDefault="00143E9A" w:rsidP="00123C85">
      <w:pPr>
        <w:pStyle w:val="Tekstpodstawowywcity"/>
        <w:spacing w:line="276" w:lineRule="auto"/>
        <w:rPr>
          <w:rFonts w:ascii="Verdana" w:hAnsi="Verdana"/>
          <w:b/>
          <w:sz w:val="20"/>
        </w:rPr>
      </w:pPr>
    </w:p>
    <w:p w:rsidR="00143E9A" w:rsidRPr="00BF7C68" w:rsidRDefault="00143E9A" w:rsidP="00123C85">
      <w:pPr>
        <w:pStyle w:val="Tekstpodstawowywcity"/>
        <w:spacing w:line="276" w:lineRule="auto"/>
        <w:rPr>
          <w:rFonts w:ascii="Verdana" w:hAnsi="Verdana"/>
          <w:b/>
          <w:sz w:val="20"/>
        </w:rPr>
      </w:pPr>
    </w:p>
    <w:p w:rsidR="00143E9A" w:rsidRPr="00BF7C68" w:rsidRDefault="00143E9A" w:rsidP="00123C85">
      <w:pPr>
        <w:pStyle w:val="Tekstpodstawowywcity"/>
        <w:spacing w:line="276" w:lineRule="auto"/>
        <w:rPr>
          <w:rFonts w:ascii="Verdana" w:hAnsi="Verdana"/>
          <w:b/>
          <w:sz w:val="20"/>
        </w:rPr>
      </w:pPr>
      <w:r w:rsidRPr="00BF7C68">
        <w:rPr>
          <w:rFonts w:ascii="Verdana" w:hAnsi="Verdana"/>
          <w:b/>
          <w:sz w:val="20"/>
        </w:rPr>
        <w:tab/>
      </w:r>
      <w:r w:rsidRPr="00BF7C68">
        <w:rPr>
          <w:rFonts w:ascii="Verdana" w:hAnsi="Verdana"/>
          <w:b/>
          <w:sz w:val="20"/>
        </w:rPr>
        <w:tab/>
      </w:r>
      <w:r w:rsidRPr="00BF7C68">
        <w:rPr>
          <w:rFonts w:ascii="Verdana" w:hAnsi="Verdana"/>
          <w:b/>
          <w:sz w:val="20"/>
        </w:rPr>
        <w:tab/>
      </w:r>
      <w:r w:rsidRPr="00BF7C68">
        <w:rPr>
          <w:rFonts w:ascii="Verdana" w:hAnsi="Verdana"/>
          <w:b/>
          <w:sz w:val="20"/>
        </w:rPr>
        <w:tab/>
      </w:r>
      <w:r w:rsidRPr="00BF7C68">
        <w:rPr>
          <w:rFonts w:ascii="Verdana" w:hAnsi="Verdana"/>
          <w:b/>
          <w:sz w:val="20"/>
        </w:rPr>
        <w:tab/>
      </w:r>
      <w:r w:rsidRPr="00BF7C68">
        <w:rPr>
          <w:rFonts w:ascii="Verdana" w:hAnsi="Verdana"/>
          <w:b/>
          <w:sz w:val="20"/>
        </w:rPr>
        <w:tab/>
      </w:r>
      <w:r w:rsidRPr="00BF7C68">
        <w:rPr>
          <w:rFonts w:ascii="Verdana" w:hAnsi="Verdana"/>
          <w:b/>
          <w:sz w:val="20"/>
        </w:rPr>
        <w:tab/>
      </w:r>
      <w:r w:rsidRPr="00BF7C68">
        <w:rPr>
          <w:rFonts w:ascii="Verdana" w:hAnsi="Verdana"/>
          <w:b/>
          <w:sz w:val="20"/>
        </w:rPr>
        <w:tab/>
      </w:r>
    </w:p>
    <w:p w:rsidR="00143E9A" w:rsidRPr="00BF7C68" w:rsidRDefault="00143E9A" w:rsidP="00123C85">
      <w:pPr>
        <w:pStyle w:val="Tekstpodstawowywcity"/>
        <w:spacing w:line="276" w:lineRule="auto"/>
        <w:ind w:left="6372" w:hanging="2124"/>
        <w:rPr>
          <w:rFonts w:ascii="Verdana" w:hAnsi="Verdana"/>
          <w:sz w:val="20"/>
        </w:rPr>
      </w:pPr>
      <w:r w:rsidRPr="00BF7C68">
        <w:rPr>
          <w:rFonts w:ascii="Verdana" w:hAnsi="Verdana"/>
          <w:sz w:val="20"/>
        </w:rPr>
        <w:t>……………………………………………………………………………………</w:t>
      </w:r>
    </w:p>
    <w:p w:rsidR="00143E9A" w:rsidRPr="00BF7C68" w:rsidRDefault="00143E9A" w:rsidP="00123C85">
      <w:pPr>
        <w:pStyle w:val="Tekstpodstawowywcity"/>
        <w:spacing w:line="276" w:lineRule="auto"/>
        <w:jc w:val="center"/>
        <w:rPr>
          <w:rFonts w:ascii="Verdana" w:hAnsi="Verdana"/>
          <w:sz w:val="20"/>
        </w:rPr>
      </w:pPr>
      <w:r w:rsidRPr="00BF7C68">
        <w:rPr>
          <w:rFonts w:ascii="Verdana" w:hAnsi="Verdana"/>
          <w:sz w:val="20"/>
        </w:rPr>
        <w:t xml:space="preserve">                                                                  (data i czytelny podpis) </w:t>
      </w:r>
    </w:p>
    <w:p w:rsidR="00143E9A" w:rsidRPr="00BF7C68" w:rsidRDefault="00143E9A" w:rsidP="00123C85">
      <w:pPr>
        <w:pStyle w:val="Tekstpodstawowywcity"/>
        <w:spacing w:line="276" w:lineRule="auto"/>
        <w:rPr>
          <w:rFonts w:ascii="Verdana" w:hAnsi="Verdana"/>
          <w:sz w:val="20"/>
        </w:rPr>
      </w:pPr>
    </w:p>
    <w:p w:rsidR="00143E9A" w:rsidRPr="00BF7C68" w:rsidRDefault="00143E9A" w:rsidP="00123C85">
      <w:pPr>
        <w:pStyle w:val="Tekstpodstawowywcity"/>
        <w:spacing w:line="276" w:lineRule="auto"/>
        <w:rPr>
          <w:rFonts w:ascii="Verdana" w:hAnsi="Verdana"/>
          <w:sz w:val="20"/>
        </w:rPr>
      </w:pPr>
    </w:p>
    <w:p w:rsidR="00143E9A" w:rsidRDefault="00143E9A" w:rsidP="00123C85">
      <w:pPr>
        <w:pStyle w:val="Tekstpodstawowywcity"/>
        <w:spacing w:line="276" w:lineRule="auto"/>
        <w:rPr>
          <w:rFonts w:ascii="Verdana" w:hAnsi="Verdana"/>
          <w:sz w:val="20"/>
        </w:rPr>
      </w:pPr>
    </w:p>
    <w:p w:rsidR="00BF7C68" w:rsidRDefault="00BF7C68" w:rsidP="00123C85">
      <w:pPr>
        <w:pStyle w:val="Tekstpodstawowywcity"/>
        <w:spacing w:line="276" w:lineRule="auto"/>
        <w:rPr>
          <w:rFonts w:ascii="Verdana" w:hAnsi="Verdana"/>
          <w:sz w:val="20"/>
        </w:rPr>
      </w:pPr>
    </w:p>
    <w:p w:rsidR="00BF7C68" w:rsidRDefault="00BF7C68" w:rsidP="00123C85">
      <w:pPr>
        <w:pStyle w:val="Tekstpodstawowywcity"/>
        <w:spacing w:line="276" w:lineRule="auto"/>
        <w:rPr>
          <w:rFonts w:ascii="Verdana" w:hAnsi="Verdana"/>
          <w:sz w:val="20"/>
        </w:rPr>
      </w:pPr>
    </w:p>
    <w:p w:rsidR="00BF7C68" w:rsidRDefault="00BF7C68" w:rsidP="00123C85">
      <w:pPr>
        <w:pStyle w:val="Tekstpodstawowywcity"/>
        <w:spacing w:line="276" w:lineRule="auto"/>
        <w:rPr>
          <w:rFonts w:ascii="Verdana" w:hAnsi="Verdana"/>
          <w:sz w:val="20"/>
        </w:rPr>
      </w:pPr>
    </w:p>
    <w:p w:rsidR="00BF7C68" w:rsidRPr="00BF7C68" w:rsidRDefault="00BF7C68" w:rsidP="00123C85">
      <w:pPr>
        <w:pStyle w:val="Tekstpodstawowywcity"/>
        <w:spacing w:line="276" w:lineRule="auto"/>
        <w:rPr>
          <w:rFonts w:ascii="Verdana" w:hAnsi="Verdana"/>
          <w:sz w:val="20"/>
        </w:rPr>
      </w:pPr>
    </w:p>
    <w:p w:rsidR="00143E9A" w:rsidRPr="00BF7C68" w:rsidRDefault="00143E9A" w:rsidP="00123C85">
      <w:pPr>
        <w:pStyle w:val="Tekstpodstawowywcity"/>
        <w:spacing w:line="276" w:lineRule="auto"/>
        <w:rPr>
          <w:rFonts w:ascii="Verdana" w:hAnsi="Verdana"/>
          <w:sz w:val="20"/>
        </w:rPr>
      </w:pPr>
    </w:p>
    <w:p w:rsidR="00143E9A" w:rsidRPr="00BF7C68" w:rsidRDefault="00143E9A" w:rsidP="00123C85">
      <w:pPr>
        <w:pStyle w:val="Tekstpodstawowywcity"/>
        <w:spacing w:line="276" w:lineRule="auto"/>
        <w:ind w:left="0"/>
        <w:rPr>
          <w:rFonts w:ascii="Verdana" w:hAnsi="Verdana"/>
          <w:sz w:val="20"/>
        </w:rPr>
      </w:pPr>
    </w:p>
    <w:p w:rsidR="008959AB" w:rsidRPr="00BF7C68" w:rsidRDefault="008959AB" w:rsidP="00123C85">
      <w:pPr>
        <w:pStyle w:val="Tekstpodstawowywcity"/>
        <w:spacing w:line="276" w:lineRule="auto"/>
        <w:rPr>
          <w:rFonts w:ascii="Verdana" w:hAnsi="Verdana"/>
          <w:sz w:val="20"/>
        </w:rPr>
      </w:pPr>
    </w:p>
    <w:p w:rsidR="00143E9A" w:rsidRPr="00BF7C68" w:rsidRDefault="008959AB" w:rsidP="00123C85">
      <w:pPr>
        <w:pStyle w:val="Tekstpodstawowywcity"/>
        <w:spacing w:line="276" w:lineRule="auto"/>
        <w:ind w:left="0"/>
        <w:rPr>
          <w:rFonts w:ascii="Verdana" w:hAnsi="Verdana"/>
          <w:sz w:val="20"/>
        </w:rPr>
      </w:pPr>
      <w:r w:rsidRPr="00BF7C68">
        <w:rPr>
          <w:rFonts w:ascii="Verdana" w:hAnsi="Verdana"/>
          <w:sz w:val="20"/>
        </w:rPr>
        <w:t>*niepotrzebne skreślić</w:t>
      </w:r>
    </w:p>
    <w:p w:rsidR="00143E9A" w:rsidRPr="00BF7C68" w:rsidRDefault="00143E9A" w:rsidP="00123C85">
      <w:pPr>
        <w:pStyle w:val="Tekstpodstawowywcity"/>
        <w:spacing w:line="276" w:lineRule="auto"/>
        <w:ind w:left="0" w:firstLine="6"/>
        <w:rPr>
          <w:rFonts w:ascii="Verdana" w:hAnsi="Verdana"/>
          <w:b/>
          <w:sz w:val="20"/>
        </w:rPr>
      </w:pPr>
      <w:r w:rsidRPr="00BF7C68">
        <w:rPr>
          <w:rFonts w:ascii="Verdana" w:hAnsi="Verdana"/>
          <w:b/>
          <w:sz w:val="20"/>
        </w:rPr>
        <w:t>Uwaga ! Druk wypełnia tylko ta osoba, która będzie wykonywała zamówienie na podstawie umowy cywilno-prawnej zawartej z Wykonawcą lub instytucja udostępniająca osobę.</w:t>
      </w:r>
    </w:p>
    <w:p w:rsidR="00143E9A" w:rsidRPr="00BF7C68" w:rsidRDefault="00143E9A" w:rsidP="00123C85">
      <w:pPr>
        <w:pStyle w:val="Tekstpodstawowywcity"/>
        <w:spacing w:line="276" w:lineRule="auto"/>
        <w:rPr>
          <w:rFonts w:ascii="Verdana" w:hAnsi="Verdana"/>
          <w:sz w:val="20"/>
        </w:rPr>
      </w:pPr>
    </w:p>
    <w:p w:rsidR="00143E9A" w:rsidRPr="00BF7C68" w:rsidRDefault="00143E9A" w:rsidP="00123C85">
      <w:pPr>
        <w:spacing w:line="276" w:lineRule="auto"/>
        <w:jc w:val="right"/>
        <w:rPr>
          <w:rFonts w:ascii="Verdana" w:hAnsi="Verdana"/>
          <w:b/>
          <w:sz w:val="20"/>
          <w:szCs w:val="20"/>
        </w:rPr>
      </w:pPr>
    </w:p>
    <w:p w:rsidR="00143E9A" w:rsidRDefault="00143E9A" w:rsidP="00123C85">
      <w:pPr>
        <w:spacing w:line="276" w:lineRule="auto"/>
        <w:jc w:val="right"/>
        <w:rPr>
          <w:rFonts w:ascii="Verdana" w:hAnsi="Verdana"/>
          <w:b/>
          <w:sz w:val="20"/>
          <w:szCs w:val="20"/>
        </w:rPr>
      </w:pPr>
    </w:p>
    <w:p w:rsidR="00BF7C68" w:rsidRDefault="00BF7C68" w:rsidP="00123C85">
      <w:pPr>
        <w:spacing w:line="276" w:lineRule="auto"/>
        <w:jc w:val="right"/>
        <w:rPr>
          <w:rFonts w:ascii="Verdana" w:hAnsi="Verdana"/>
          <w:b/>
          <w:sz w:val="20"/>
          <w:szCs w:val="20"/>
        </w:rPr>
      </w:pPr>
    </w:p>
    <w:p w:rsidR="00BF7C68" w:rsidRDefault="00BF7C68" w:rsidP="00123C85">
      <w:pPr>
        <w:spacing w:line="276" w:lineRule="auto"/>
        <w:jc w:val="right"/>
        <w:rPr>
          <w:rFonts w:ascii="Verdana" w:hAnsi="Verdana"/>
          <w:b/>
          <w:sz w:val="20"/>
          <w:szCs w:val="20"/>
        </w:rPr>
      </w:pPr>
    </w:p>
    <w:p w:rsidR="00BF7C68" w:rsidRDefault="00BF7C68" w:rsidP="00123C85">
      <w:pPr>
        <w:spacing w:line="276" w:lineRule="auto"/>
        <w:jc w:val="right"/>
        <w:rPr>
          <w:rFonts w:ascii="Verdana" w:hAnsi="Verdana"/>
          <w:b/>
          <w:sz w:val="20"/>
          <w:szCs w:val="20"/>
        </w:rPr>
      </w:pPr>
    </w:p>
    <w:p w:rsidR="00BF7C68" w:rsidRDefault="00BF7C68" w:rsidP="00123C85">
      <w:pPr>
        <w:spacing w:line="276" w:lineRule="auto"/>
        <w:jc w:val="right"/>
        <w:rPr>
          <w:rFonts w:ascii="Verdana" w:hAnsi="Verdana"/>
          <w:b/>
          <w:sz w:val="20"/>
          <w:szCs w:val="20"/>
        </w:rPr>
      </w:pPr>
    </w:p>
    <w:p w:rsidR="00BF7C68" w:rsidRDefault="00BF7C68" w:rsidP="00123C85">
      <w:pPr>
        <w:spacing w:line="276" w:lineRule="auto"/>
        <w:jc w:val="right"/>
        <w:rPr>
          <w:rFonts w:ascii="Verdana" w:hAnsi="Verdana"/>
          <w:b/>
          <w:sz w:val="20"/>
          <w:szCs w:val="20"/>
        </w:rPr>
      </w:pPr>
    </w:p>
    <w:p w:rsidR="00BF7C68" w:rsidRDefault="00BF7C68" w:rsidP="00123C85">
      <w:pPr>
        <w:spacing w:line="276" w:lineRule="auto"/>
        <w:jc w:val="right"/>
        <w:rPr>
          <w:rFonts w:ascii="Verdana" w:hAnsi="Verdana"/>
          <w:b/>
          <w:sz w:val="20"/>
          <w:szCs w:val="20"/>
        </w:rPr>
      </w:pPr>
    </w:p>
    <w:p w:rsidR="00BF7C68" w:rsidRDefault="00BF7C68" w:rsidP="00123C85">
      <w:pPr>
        <w:spacing w:line="276" w:lineRule="auto"/>
        <w:jc w:val="right"/>
        <w:rPr>
          <w:rFonts w:ascii="Verdana" w:hAnsi="Verdana"/>
          <w:b/>
          <w:sz w:val="20"/>
          <w:szCs w:val="20"/>
        </w:rPr>
      </w:pPr>
    </w:p>
    <w:p w:rsidR="00BF7C68" w:rsidRPr="00BF7C68" w:rsidRDefault="00BF7C68" w:rsidP="00123C85">
      <w:pPr>
        <w:spacing w:line="276" w:lineRule="auto"/>
        <w:jc w:val="right"/>
        <w:rPr>
          <w:rFonts w:ascii="Verdana" w:hAnsi="Verdana"/>
          <w:b/>
          <w:sz w:val="20"/>
          <w:szCs w:val="20"/>
        </w:rPr>
      </w:pPr>
    </w:p>
    <w:p w:rsidR="00143E9A" w:rsidRPr="00BF7C68" w:rsidRDefault="00143E9A" w:rsidP="00123C85">
      <w:pPr>
        <w:spacing w:line="276" w:lineRule="auto"/>
        <w:jc w:val="right"/>
        <w:rPr>
          <w:rFonts w:ascii="Verdana" w:hAnsi="Verdana"/>
          <w:b/>
          <w:sz w:val="20"/>
          <w:szCs w:val="20"/>
        </w:rPr>
      </w:pPr>
    </w:p>
    <w:p w:rsidR="00143E9A" w:rsidRPr="00BF7C68" w:rsidRDefault="00143E9A" w:rsidP="00123C85">
      <w:pPr>
        <w:spacing w:line="276" w:lineRule="auto"/>
        <w:ind w:left="4956" w:firstLine="708"/>
        <w:jc w:val="both"/>
        <w:rPr>
          <w:rFonts w:ascii="Verdana" w:hAnsi="Verdana"/>
          <w:i/>
          <w:sz w:val="20"/>
          <w:szCs w:val="20"/>
        </w:rPr>
      </w:pPr>
      <w:r w:rsidRPr="00BF7C68">
        <w:rPr>
          <w:rFonts w:ascii="Verdana" w:hAnsi="Verdana"/>
          <w:i/>
          <w:sz w:val="20"/>
          <w:szCs w:val="20"/>
        </w:rPr>
        <w:t xml:space="preserve">Załącznik nr </w:t>
      </w:r>
      <w:r w:rsidR="008E666E" w:rsidRPr="00BF7C68">
        <w:rPr>
          <w:rFonts w:ascii="Verdana" w:hAnsi="Verdana"/>
          <w:i/>
          <w:sz w:val="20"/>
          <w:szCs w:val="20"/>
        </w:rPr>
        <w:t>5</w:t>
      </w:r>
      <w:r w:rsidRPr="00BF7C68">
        <w:rPr>
          <w:rFonts w:ascii="Verdana" w:hAnsi="Verdana"/>
          <w:i/>
          <w:sz w:val="20"/>
          <w:szCs w:val="20"/>
        </w:rPr>
        <w:t xml:space="preserve"> do SIWZ</w:t>
      </w:r>
    </w:p>
    <w:p w:rsidR="00143E9A" w:rsidRPr="00BF7C68" w:rsidRDefault="00143E9A" w:rsidP="00123C85">
      <w:pPr>
        <w:spacing w:line="276" w:lineRule="auto"/>
        <w:jc w:val="both"/>
        <w:rPr>
          <w:rFonts w:ascii="Verdana" w:hAnsi="Verdana"/>
          <w:b/>
          <w:i/>
          <w:sz w:val="20"/>
          <w:szCs w:val="20"/>
        </w:rPr>
      </w:pPr>
    </w:p>
    <w:p w:rsidR="00143E9A" w:rsidRPr="00BF7C68" w:rsidRDefault="00143E9A" w:rsidP="00123C85">
      <w:pPr>
        <w:spacing w:line="276" w:lineRule="auto"/>
        <w:jc w:val="center"/>
        <w:rPr>
          <w:rFonts w:ascii="Verdana" w:hAnsi="Verdana"/>
          <w:b/>
          <w:i/>
          <w:sz w:val="20"/>
          <w:szCs w:val="20"/>
        </w:rPr>
      </w:pPr>
      <w:r w:rsidRPr="00BF7C68">
        <w:rPr>
          <w:rFonts w:ascii="Verdana" w:hAnsi="Verdana"/>
          <w:b/>
          <w:i/>
          <w:sz w:val="20"/>
          <w:szCs w:val="20"/>
        </w:rPr>
        <w:t>OŚWIADCZENIE</w:t>
      </w:r>
    </w:p>
    <w:p w:rsidR="00143E9A" w:rsidRPr="00BF7C68" w:rsidRDefault="00143E9A" w:rsidP="00123C85">
      <w:pPr>
        <w:spacing w:line="276" w:lineRule="auto"/>
        <w:jc w:val="center"/>
        <w:rPr>
          <w:rFonts w:ascii="Verdana" w:hAnsi="Verdana"/>
          <w:b/>
          <w:color w:val="000000"/>
          <w:spacing w:val="-8"/>
          <w:sz w:val="20"/>
          <w:szCs w:val="20"/>
        </w:rPr>
      </w:pPr>
      <w:r w:rsidRPr="00BF7C68">
        <w:rPr>
          <w:rFonts w:ascii="Verdana" w:hAnsi="Verdana"/>
          <w:b/>
          <w:sz w:val="20"/>
          <w:szCs w:val="20"/>
        </w:rPr>
        <w:t xml:space="preserve">o braku wykluczenia na podstawie art. 24 ust. 1 i 2 Prawa Zamówień Publicznych  </w:t>
      </w:r>
      <w:r w:rsidR="00DE3B7F">
        <w:rPr>
          <w:rFonts w:ascii="Verdana" w:hAnsi="Verdana"/>
          <w:b/>
          <w:sz w:val="20"/>
          <w:szCs w:val="20"/>
        </w:rPr>
        <w:t xml:space="preserve">                </w:t>
      </w:r>
      <w:r w:rsidR="00B44110" w:rsidRPr="00BF7C68">
        <w:rPr>
          <w:rFonts w:ascii="Verdana" w:hAnsi="Verdana"/>
          <w:b/>
          <w:sz w:val="20"/>
          <w:szCs w:val="20"/>
        </w:rPr>
        <w:t>z</w:t>
      </w:r>
      <w:r w:rsidRPr="00BF7C68">
        <w:rPr>
          <w:rFonts w:ascii="Verdana" w:hAnsi="Verdana"/>
          <w:b/>
          <w:sz w:val="20"/>
          <w:szCs w:val="20"/>
        </w:rPr>
        <w:t xml:space="preserve"> dnia 29.01.2004r. </w:t>
      </w:r>
      <w:r w:rsidRPr="00BF7C68">
        <w:rPr>
          <w:rFonts w:ascii="Verdana" w:hAnsi="Verdana"/>
          <w:b/>
          <w:color w:val="000000"/>
          <w:spacing w:val="-8"/>
          <w:sz w:val="20"/>
          <w:szCs w:val="20"/>
        </w:rPr>
        <w:t xml:space="preserve">(tekst jednolity Dz. U. z 2013r. poz. 907 z </w:t>
      </w:r>
      <w:proofErr w:type="spellStart"/>
      <w:r w:rsidRPr="00BF7C68">
        <w:rPr>
          <w:rFonts w:ascii="Verdana" w:hAnsi="Verdana"/>
          <w:b/>
          <w:color w:val="000000"/>
          <w:spacing w:val="-8"/>
          <w:sz w:val="20"/>
          <w:szCs w:val="20"/>
        </w:rPr>
        <w:t>późn</w:t>
      </w:r>
      <w:proofErr w:type="spellEnd"/>
      <w:r w:rsidRPr="00BF7C68">
        <w:rPr>
          <w:rFonts w:ascii="Verdana" w:hAnsi="Verdana"/>
          <w:b/>
          <w:color w:val="000000"/>
          <w:spacing w:val="-8"/>
          <w:sz w:val="20"/>
          <w:szCs w:val="20"/>
        </w:rPr>
        <w:t>. zmianami)</w:t>
      </w:r>
    </w:p>
    <w:p w:rsidR="00143E9A" w:rsidRPr="00BF7C68" w:rsidRDefault="00143E9A" w:rsidP="00123C85">
      <w:pPr>
        <w:spacing w:line="276" w:lineRule="auto"/>
        <w:jc w:val="center"/>
        <w:rPr>
          <w:rFonts w:ascii="Verdana" w:hAnsi="Verdana"/>
          <w:b/>
          <w:color w:val="000000"/>
          <w:spacing w:val="-8"/>
          <w:sz w:val="20"/>
          <w:szCs w:val="20"/>
        </w:rPr>
      </w:pPr>
    </w:p>
    <w:p w:rsidR="00143E9A" w:rsidRPr="00BF7C68" w:rsidRDefault="00143E9A" w:rsidP="00123C85">
      <w:pPr>
        <w:spacing w:line="276" w:lineRule="auto"/>
        <w:jc w:val="both"/>
        <w:rPr>
          <w:rFonts w:ascii="Verdana" w:hAnsi="Verdana"/>
          <w:sz w:val="20"/>
          <w:szCs w:val="20"/>
        </w:rPr>
      </w:pPr>
      <w:r w:rsidRPr="00BF7C68">
        <w:rPr>
          <w:rFonts w:ascii="Verdana" w:hAnsi="Verdana"/>
          <w:sz w:val="20"/>
          <w:szCs w:val="20"/>
        </w:rPr>
        <w:t xml:space="preserve">Przystępując do udziału w postępowaniu o udzielenie zamówienia publicznego realizowanego w trybie przetargu nieograniczonego, którego przedmiotem jest: </w:t>
      </w:r>
      <w:r w:rsidRPr="00BF7C68">
        <w:rPr>
          <w:rFonts w:ascii="Verdana" w:hAnsi="Verdana"/>
          <w:b/>
          <w:i/>
          <w:sz w:val="20"/>
          <w:szCs w:val="20"/>
          <w:lang w:eastAsia="ar-SA"/>
        </w:rPr>
        <w:t xml:space="preserve">Wsparcie doradczo psychologiczne </w:t>
      </w:r>
      <w:r w:rsidRPr="00BF7C68">
        <w:rPr>
          <w:rFonts w:ascii="Verdana" w:hAnsi="Verdana"/>
          <w:b/>
          <w:i/>
          <w:sz w:val="20"/>
          <w:szCs w:val="20"/>
        </w:rPr>
        <w:t xml:space="preserve"> w Zespole Szkól im. </w:t>
      </w:r>
      <w:r w:rsidR="00F51053">
        <w:rPr>
          <w:rFonts w:ascii="Verdana" w:hAnsi="Verdana"/>
          <w:b/>
          <w:i/>
          <w:sz w:val="20"/>
          <w:szCs w:val="20"/>
        </w:rPr>
        <w:t xml:space="preserve">Stanisława Staszica w Gąbinie </w:t>
      </w:r>
      <w:r w:rsidRPr="00BF7C68">
        <w:rPr>
          <w:rFonts w:ascii="Verdana" w:hAnsi="Verdana"/>
          <w:b/>
          <w:i/>
          <w:sz w:val="20"/>
          <w:szCs w:val="20"/>
        </w:rPr>
        <w:t>w ramach projektu „</w:t>
      </w:r>
      <w:r w:rsidR="00E27E00">
        <w:rPr>
          <w:rFonts w:ascii="Verdana" w:hAnsi="Verdana"/>
          <w:b/>
          <w:i/>
          <w:sz w:val="20"/>
          <w:szCs w:val="20"/>
        </w:rPr>
        <w:t>M</w:t>
      </w:r>
      <w:r w:rsidR="00F51053">
        <w:rPr>
          <w:rFonts w:ascii="Verdana" w:hAnsi="Verdana"/>
          <w:b/>
          <w:i/>
          <w:sz w:val="20"/>
          <w:szCs w:val="20"/>
        </w:rPr>
        <w:t>oja wiedza – mój sukces zawodowy</w:t>
      </w:r>
      <w:r w:rsidRPr="00BF7C68">
        <w:rPr>
          <w:rFonts w:ascii="Verdana" w:hAnsi="Verdana"/>
          <w:b/>
          <w:i/>
          <w:sz w:val="20"/>
          <w:szCs w:val="20"/>
        </w:rPr>
        <w:t>”</w:t>
      </w:r>
      <w:r w:rsidRPr="00BF7C68">
        <w:rPr>
          <w:rFonts w:ascii="Verdana" w:hAnsi="Verdana"/>
          <w:i/>
          <w:sz w:val="20"/>
          <w:szCs w:val="20"/>
        </w:rPr>
        <w:t xml:space="preserve"> współfinansowanego przez Unię Europejską ze środków Europejskiego Funduszu Społecznego w ramach Programu Operacyjnego Kapitał Ludzki</w:t>
      </w:r>
      <w:r w:rsidRPr="00BF7C68">
        <w:rPr>
          <w:rFonts w:ascii="Verdana" w:hAnsi="Verdana"/>
          <w:sz w:val="20"/>
          <w:szCs w:val="20"/>
        </w:rPr>
        <w:t xml:space="preserve">" </w:t>
      </w:r>
      <w:r w:rsidRPr="00BF7C68">
        <w:rPr>
          <w:rFonts w:ascii="Verdana" w:hAnsi="Verdana"/>
          <w:color w:val="000000"/>
          <w:spacing w:val="-4"/>
          <w:sz w:val="20"/>
          <w:szCs w:val="20"/>
        </w:rPr>
        <w:t>zgodnie z przepisami ustawy z dnia 29 stycznia 2004r. - Prawo zamówień publicznych (t. j. Dz. U. z 2013, poz. 907 z</w:t>
      </w:r>
      <w:r w:rsidRPr="00BF7C68">
        <w:rPr>
          <w:rFonts w:ascii="Verdana" w:hAnsi="Verdana"/>
          <w:sz w:val="20"/>
          <w:szCs w:val="20"/>
        </w:rPr>
        <w:t xml:space="preserve"> </w:t>
      </w:r>
      <w:proofErr w:type="spellStart"/>
      <w:r w:rsidRPr="00BF7C68">
        <w:rPr>
          <w:rFonts w:ascii="Verdana" w:hAnsi="Verdana"/>
          <w:sz w:val="20"/>
          <w:szCs w:val="20"/>
        </w:rPr>
        <w:t>późn</w:t>
      </w:r>
      <w:proofErr w:type="spellEnd"/>
      <w:r w:rsidRPr="00BF7C68">
        <w:rPr>
          <w:rFonts w:ascii="Verdana" w:hAnsi="Verdana"/>
          <w:sz w:val="20"/>
          <w:szCs w:val="20"/>
        </w:rPr>
        <w:t>. zm.)</w:t>
      </w:r>
    </w:p>
    <w:p w:rsidR="00143E9A" w:rsidRPr="00BF7C68" w:rsidRDefault="00143E9A" w:rsidP="00123C85">
      <w:pPr>
        <w:spacing w:line="276" w:lineRule="auto"/>
        <w:jc w:val="both"/>
        <w:rPr>
          <w:rFonts w:ascii="Verdana" w:hAnsi="Verdana"/>
          <w:sz w:val="20"/>
          <w:szCs w:val="20"/>
        </w:rPr>
      </w:pP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ja niżej podpisany:</w:t>
      </w:r>
    </w:p>
    <w:p w:rsidR="00143E9A" w:rsidRPr="00BF7C68" w:rsidRDefault="00143E9A" w:rsidP="00123C85">
      <w:pPr>
        <w:pStyle w:val="Bezodstpw"/>
        <w:spacing w:line="276" w:lineRule="auto"/>
        <w:jc w:val="both"/>
        <w:rPr>
          <w:rFonts w:ascii="Verdana" w:hAnsi="Verdana"/>
          <w:sz w:val="20"/>
          <w:szCs w:val="20"/>
        </w:rPr>
      </w:pP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w:t>
      </w:r>
    </w:p>
    <w:p w:rsidR="00143E9A" w:rsidRPr="00BF7C68" w:rsidRDefault="00143E9A" w:rsidP="00123C85">
      <w:pPr>
        <w:pStyle w:val="Bezodstpw"/>
        <w:spacing w:line="276" w:lineRule="auto"/>
        <w:jc w:val="both"/>
        <w:rPr>
          <w:rFonts w:ascii="Verdana" w:hAnsi="Verdana"/>
          <w:sz w:val="20"/>
          <w:szCs w:val="20"/>
        </w:rPr>
      </w:pPr>
    </w:p>
    <w:p w:rsidR="00143E9A" w:rsidRPr="00BF7C68" w:rsidRDefault="00143E9A" w:rsidP="00123C85">
      <w:pPr>
        <w:pStyle w:val="Bezodstpw"/>
        <w:spacing w:before="360" w:line="276" w:lineRule="auto"/>
        <w:jc w:val="both"/>
        <w:rPr>
          <w:rFonts w:ascii="Verdana" w:hAnsi="Verdana"/>
          <w:sz w:val="20"/>
          <w:szCs w:val="20"/>
        </w:rPr>
      </w:pPr>
      <w:r w:rsidRPr="00BF7C68">
        <w:rPr>
          <w:rFonts w:ascii="Verdana" w:hAnsi="Verdana"/>
          <w:sz w:val="20"/>
          <w:szCs w:val="20"/>
        </w:rPr>
        <w:t>Działając w imieniu i na rzecz …………………………………………………………………</w:t>
      </w:r>
    </w:p>
    <w:p w:rsidR="00143E9A" w:rsidRPr="00BF7C68" w:rsidRDefault="00143E9A" w:rsidP="00123C85">
      <w:pPr>
        <w:pStyle w:val="Bezodstpw"/>
        <w:tabs>
          <w:tab w:val="left" w:pos="2977"/>
        </w:tabs>
        <w:spacing w:line="276" w:lineRule="auto"/>
        <w:jc w:val="both"/>
        <w:rPr>
          <w:rFonts w:ascii="Verdana" w:hAnsi="Verdana"/>
          <w:sz w:val="20"/>
          <w:szCs w:val="20"/>
        </w:rPr>
      </w:pPr>
      <w:r w:rsidRPr="00BF7C68">
        <w:rPr>
          <w:rFonts w:ascii="Verdana" w:hAnsi="Verdana"/>
          <w:sz w:val="20"/>
          <w:szCs w:val="20"/>
        </w:rPr>
        <w:t xml:space="preserve"> </w:t>
      </w:r>
      <w:r w:rsidRPr="00BF7C68">
        <w:rPr>
          <w:rFonts w:ascii="Verdana" w:hAnsi="Verdana"/>
          <w:sz w:val="20"/>
          <w:szCs w:val="20"/>
        </w:rPr>
        <w:tab/>
        <w:t xml:space="preserve">Firma (nazwa lub nazwisko) oraz adres Wykonawcy </w:t>
      </w:r>
    </w:p>
    <w:p w:rsidR="00143E9A" w:rsidRPr="00BF7C68" w:rsidRDefault="00143E9A" w:rsidP="00123C85">
      <w:pPr>
        <w:pStyle w:val="Bezodstpw"/>
        <w:spacing w:line="276" w:lineRule="auto"/>
        <w:jc w:val="both"/>
        <w:rPr>
          <w:rFonts w:ascii="Verdana" w:hAnsi="Verdana"/>
          <w:sz w:val="20"/>
          <w:szCs w:val="20"/>
        </w:rPr>
      </w:pP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 xml:space="preserve"> ………………………………………………………………………………………… </w:t>
      </w:r>
    </w:p>
    <w:p w:rsidR="00143E9A" w:rsidRPr="00BF7C68" w:rsidRDefault="00143E9A" w:rsidP="00123C85">
      <w:pPr>
        <w:pStyle w:val="Bezodstpw"/>
        <w:spacing w:line="276" w:lineRule="auto"/>
        <w:jc w:val="both"/>
        <w:rPr>
          <w:rFonts w:ascii="Verdana" w:hAnsi="Verdana"/>
          <w:b/>
          <w:sz w:val="20"/>
          <w:szCs w:val="20"/>
        </w:rPr>
      </w:pPr>
      <w:r w:rsidRPr="00BF7C68">
        <w:rPr>
          <w:rFonts w:ascii="Verdana" w:hAnsi="Verdana"/>
          <w:b/>
          <w:sz w:val="20"/>
          <w:szCs w:val="20"/>
        </w:rPr>
        <w:t>oświadczam, że:</w:t>
      </w:r>
    </w:p>
    <w:p w:rsidR="00143E9A" w:rsidRPr="00BF7C68" w:rsidRDefault="00143E9A" w:rsidP="00123C85">
      <w:pPr>
        <w:pStyle w:val="Bezodstpw"/>
        <w:spacing w:line="276" w:lineRule="auto"/>
        <w:jc w:val="both"/>
        <w:rPr>
          <w:rFonts w:ascii="Verdana" w:hAnsi="Verdana"/>
          <w:b/>
          <w:sz w:val="20"/>
          <w:szCs w:val="20"/>
        </w:rPr>
      </w:pPr>
      <w:r w:rsidRPr="00BF7C68">
        <w:rPr>
          <w:rFonts w:ascii="Verdana" w:hAnsi="Verdana"/>
          <w:b/>
          <w:sz w:val="20"/>
          <w:szCs w:val="20"/>
        </w:rPr>
        <w:t>Nie podlegam/my wykluczeniu z postępowania o udzielenie zamówienia na podstawie art. 24. Prawa Zamówień Publicznych.</w:t>
      </w:r>
    </w:p>
    <w:p w:rsidR="00143E9A" w:rsidRPr="00BF7C68" w:rsidRDefault="00143E9A" w:rsidP="00123C85">
      <w:pPr>
        <w:pStyle w:val="Bezodstpw"/>
        <w:spacing w:line="276" w:lineRule="auto"/>
        <w:jc w:val="both"/>
        <w:rPr>
          <w:rFonts w:ascii="Verdana" w:hAnsi="Verdana"/>
          <w:b/>
          <w:sz w:val="20"/>
          <w:szCs w:val="20"/>
        </w:rPr>
      </w:pPr>
    </w:p>
    <w:p w:rsidR="00143E9A" w:rsidRPr="00BF7C68" w:rsidRDefault="00143E9A" w:rsidP="00123C85">
      <w:pPr>
        <w:pStyle w:val="Bezodstpw"/>
        <w:spacing w:line="276" w:lineRule="auto"/>
        <w:jc w:val="both"/>
        <w:rPr>
          <w:rFonts w:ascii="Verdana" w:hAnsi="Verdana"/>
          <w:b/>
          <w:sz w:val="20"/>
          <w:szCs w:val="20"/>
        </w:rPr>
      </w:pPr>
    </w:p>
    <w:p w:rsidR="00143E9A" w:rsidRPr="00BF7C68" w:rsidRDefault="00143E9A" w:rsidP="00123C85">
      <w:pPr>
        <w:pStyle w:val="Bezodstpw"/>
        <w:spacing w:line="276" w:lineRule="auto"/>
        <w:jc w:val="both"/>
        <w:rPr>
          <w:rFonts w:ascii="Verdana" w:hAnsi="Verdana"/>
          <w:b/>
          <w:sz w:val="20"/>
          <w:szCs w:val="20"/>
        </w:rPr>
      </w:pPr>
    </w:p>
    <w:p w:rsidR="00143E9A" w:rsidRPr="00BF7C68" w:rsidRDefault="00143E9A" w:rsidP="00123C85">
      <w:pPr>
        <w:pStyle w:val="Bezodstpw"/>
        <w:spacing w:line="276" w:lineRule="auto"/>
        <w:jc w:val="both"/>
        <w:rPr>
          <w:rFonts w:ascii="Verdana" w:hAnsi="Verdana"/>
          <w:b/>
          <w:sz w:val="20"/>
          <w:szCs w:val="20"/>
        </w:rPr>
      </w:pPr>
    </w:p>
    <w:p w:rsidR="00143E9A" w:rsidRPr="00BF7C68" w:rsidRDefault="00143E9A" w:rsidP="00123C85">
      <w:pPr>
        <w:pStyle w:val="Bezodstpw"/>
        <w:spacing w:line="276" w:lineRule="auto"/>
        <w:jc w:val="both"/>
        <w:rPr>
          <w:rFonts w:ascii="Verdana" w:hAnsi="Verdana"/>
          <w:b/>
          <w:sz w:val="20"/>
          <w:szCs w:val="20"/>
        </w:rPr>
      </w:pPr>
    </w:p>
    <w:p w:rsidR="00BF7C68" w:rsidRPr="00BF7C68" w:rsidRDefault="00BF7C68" w:rsidP="00BF7C68">
      <w:pPr>
        <w:suppressAutoHyphens/>
        <w:spacing w:line="276" w:lineRule="auto"/>
        <w:jc w:val="both"/>
        <w:rPr>
          <w:rFonts w:ascii="Verdana" w:hAnsi="Verdana"/>
          <w:sz w:val="20"/>
          <w:szCs w:val="20"/>
        </w:rPr>
      </w:pP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Pr>
          <w:rFonts w:ascii="Verdana" w:hAnsi="Verdana"/>
          <w:sz w:val="16"/>
          <w:szCs w:val="16"/>
        </w:rPr>
        <w:t xml:space="preserve">            </w:t>
      </w:r>
      <w:r w:rsidRPr="00BF7C68">
        <w:rPr>
          <w:rFonts w:ascii="Verdana" w:hAnsi="Verdana"/>
          <w:sz w:val="16"/>
          <w:szCs w:val="16"/>
        </w:rPr>
        <w:t xml:space="preserve">        ....................................................................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 Miejscowość i data ) </w:t>
      </w:r>
      <w:r w:rsidRPr="00BF7C68">
        <w:rPr>
          <w:rFonts w:ascii="Verdana" w:hAnsi="Verdana"/>
          <w:sz w:val="16"/>
          <w:szCs w:val="16"/>
        </w:rPr>
        <w:tab/>
        <w:t xml:space="preserve">          </w:t>
      </w:r>
      <w:r w:rsidRPr="00BF7C68">
        <w:rPr>
          <w:rFonts w:ascii="Verdana" w:hAnsi="Verdana"/>
          <w:sz w:val="16"/>
          <w:szCs w:val="16"/>
        </w:rPr>
        <w:tab/>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(Podpis osób uprawnionych do składania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oświadczeń woli w imieniu Wykonawcy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oraz pieczątka/ki- jeśli posiada)</w:t>
      </w:r>
    </w:p>
    <w:p w:rsidR="00BF7C68" w:rsidRPr="00BF7C68" w:rsidRDefault="00BF7C68" w:rsidP="00BF7C68">
      <w:pPr>
        <w:pStyle w:val="Bezodstpw"/>
        <w:spacing w:line="276" w:lineRule="auto"/>
        <w:ind w:left="4956" w:firstLine="708"/>
        <w:jc w:val="both"/>
        <w:rPr>
          <w:rFonts w:ascii="Verdana" w:hAnsi="Verdana"/>
          <w:sz w:val="16"/>
          <w:szCs w:val="16"/>
        </w:rPr>
      </w:pPr>
    </w:p>
    <w:p w:rsidR="00BF7C68" w:rsidRPr="00BF7C68" w:rsidRDefault="00BF7C68" w:rsidP="00BF7C68">
      <w:pPr>
        <w:pStyle w:val="Bezodstpw"/>
        <w:spacing w:line="276" w:lineRule="auto"/>
        <w:jc w:val="both"/>
        <w:rPr>
          <w:rFonts w:ascii="Verdana" w:hAnsi="Verdana" w:cs="Arial"/>
          <w:sz w:val="20"/>
          <w:szCs w:val="20"/>
        </w:rPr>
      </w:pPr>
    </w:p>
    <w:p w:rsidR="00BF7C68" w:rsidRPr="00BF7C68" w:rsidRDefault="00BF7C68" w:rsidP="00BF7C68">
      <w:pPr>
        <w:pStyle w:val="Bezodstpw"/>
        <w:spacing w:line="276" w:lineRule="auto"/>
        <w:jc w:val="both"/>
        <w:rPr>
          <w:rFonts w:ascii="Verdana" w:hAnsi="Verdana" w:cs="Arial"/>
          <w:sz w:val="20"/>
          <w:szCs w:val="20"/>
        </w:rPr>
      </w:pPr>
    </w:p>
    <w:p w:rsidR="00143E9A" w:rsidRPr="00BF7C68" w:rsidRDefault="00143E9A" w:rsidP="00123C85">
      <w:pPr>
        <w:spacing w:line="276" w:lineRule="auto"/>
        <w:jc w:val="both"/>
        <w:rPr>
          <w:rFonts w:ascii="Verdana" w:hAnsi="Verdana"/>
          <w:sz w:val="20"/>
          <w:szCs w:val="20"/>
        </w:rPr>
      </w:pPr>
    </w:p>
    <w:p w:rsidR="00143E9A" w:rsidRPr="00BF7C68" w:rsidRDefault="00143E9A" w:rsidP="00123C85">
      <w:pPr>
        <w:spacing w:line="276" w:lineRule="auto"/>
        <w:jc w:val="both"/>
        <w:rPr>
          <w:rFonts w:ascii="Verdana" w:hAnsi="Verdana"/>
          <w:sz w:val="20"/>
          <w:szCs w:val="20"/>
        </w:rPr>
      </w:pPr>
    </w:p>
    <w:p w:rsidR="00143E9A" w:rsidRPr="00BF7C68" w:rsidRDefault="00143E9A" w:rsidP="00123C85">
      <w:pPr>
        <w:spacing w:line="276" w:lineRule="auto"/>
        <w:jc w:val="both"/>
        <w:rPr>
          <w:rFonts w:ascii="Verdana" w:hAnsi="Verdana"/>
          <w:sz w:val="20"/>
          <w:szCs w:val="20"/>
        </w:rPr>
      </w:pPr>
    </w:p>
    <w:p w:rsidR="00143E9A" w:rsidRPr="00BF7C68" w:rsidRDefault="00143E9A" w:rsidP="00123C85">
      <w:pPr>
        <w:spacing w:line="276" w:lineRule="auto"/>
        <w:jc w:val="both"/>
        <w:rPr>
          <w:rFonts w:ascii="Verdana" w:hAnsi="Verdana"/>
          <w:sz w:val="20"/>
          <w:szCs w:val="20"/>
        </w:rPr>
      </w:pPr>
    </w:p>
    <w:p w:rsidR="00143E9A" w:rsidRDefault="00143E9A" w:rsidP="00123C85">
      <w:pPr>
        <w:spacing w:line="276" w:lineRule="auto"/>
        <w:jc w:val="both"/>
        <w:rPr>
          <w:rFonts w:ascii="Verdana" w:hAnsi="Verdana"/>
          <w:sz w:val="20"/>
          <w:szCs w:val="20"/>
        </w:rPr>
      </w:pPr>
    </w:p>
    <w:p w:rsidR="008B0467" w:rsidRDefault="008B0467" w:rsidP="00123C85">
      <w:pPr>
        <w:spacing w:line="276" w:lineRule="auto"/>
        <w:jc w:val="both"/>
        <w:rPr>
          <w:rFonts w:ascii="Verdana" w:hAnsi="Verdana"/>
          <w:sz w:val="20"/>
          <w:szCs w:val="20"/>
        </w:rPr>
      </w:pPr>
    </w:p>
    <w:p w:rsidR="008B0467" w:rsidRDefault="008B0467" w:rsidP="00123C85">
      <w:pPr>
        <w:spacing w:line="276" w:lineRule="auto"/>
        <w:jc w:val="both"/>
        <w:rPr>
          <w:rFonts w:ascii="Verdana" w:hAnsi="Verdana"/>
          <w:sz w:val="20"/>
          <w:szCs w:val="20"/>
        </w:rPr>
      </w:pPr>
    </w:p>
    <w:p w:rsidR="008B0467" w:rsidRPr="00BF7C68" w:rsidRDefault="008B0467" w:rsidP="00123C85">
      <w:pPr>
        <w:spacing w:line="276" w:lineRule="auto"/>
        <w:jc w:val="both"/>
        <w:rPr>
          <w:rFonts w:ascii="Verdana" w:hAnsi="Verdana"/>
          <w:sz w:val="20"/>
          <w:szCs w:val="20"/>
        </w:rPr>
      </w:pPr>
    </w:p>
    <w:p w:rsidR="00143E9A" w:rsidRPr="00BF7C68" w:rsidRDefault="00143E9A" w:rsidP="00123C85">
      <w:pPr>
        <w:spacing w:line="276" w:lineRule="auto"/>
        <w:jc w:val="both"/>
        <w:rPr>
          <w:rFonts w:ascii="Verdana" w:hAnsi="Verdana"/>
          <w:sz w:val="20"/>
          <w:szCs w:val="20"/>
        </w:rPr>
      </w:pPr>
    </w:p>
    <w:p w:rsidR="00143E9A" w:rsidRPr="00BF7C68" w:rsidRDefault="00143E9A" w:rsidP="00123C85">
      <w:pPr>
        <w:spacing w:line="276" w:lineRule="auto"/>
        <w:jc w:val="both"/>
        <w:rPr>
          <w:rFonts w:ascii="Verdana" w:hAnsi="Verdana"/>
          <w:sz w:val="20"/>
          <w:szCs w:val="20"/>
        </w:rPr>
      </w:pPr>
    </w:p>
    <w:p w:rsidR="00143E9A" w:rsidRDefault="00143E9A" w:rsidP="00123C85">
      <w:pPr>
        <w:spacing w:line="276" w:lineRule="auto"/>
        <w:ind w:left="5664" w:firstLine="708"/>
        <w:jc w:val="both"/>
        <w:rPr>
          <w:rFonts w:ascii="Verdana" w:hAnsi="Verdana"/>
          <w:i/>
          <w:sz w:val="20"/>
          <w:szCs w:val="20"/>
        </w:rPr>
      </w:pPr>
      <w:r w:rsidRPr="00BF7C68">
        <w:rPr>
          <w:rFonts w:ascii="Verdana" w:hAnsi="Verdana"/>
          <w:i/>
          <w:sz w:val="20"/>
          <w:szCs w:val="20"/>
        </w:rPr>
        <w:t xml:space="preserve">Załącznik nr </w:t>
      </w:r>
      <w:r w:rsidR="001C2939" w:rsidRPr="00BF7C68">
        <w:rPr>
          <w:rFonts w:ascii="Verdana" w:hAnsi="Verdana"/>
          <w:i/>
          <w:sz w:val="20"/>
          <w:szCs w:val="20"/>
        </w:rPr>
        <w:t>6</w:t>
      </w:r>
      <w:r w:rsidRPr="00BF7C68">
        <w:rPr>
          <w:rFonts w:ascii="Verdana" w:hAnsi="Verdana"/>
          <w:i/>
          <w:sz w:val="20"/>
          <w:szCs w:val="20"/>
        </w:rPr>
        <w:t xml:space="preserve"> do SIWZ</w:t>
      </w:r>
    </w:p>
    <w:p w:rsidR="009C2E78" w:rsidRPr="00BF7C68" w:rsidRDefault="009C2E78" w:rsidP="00123C85">
      <w:pPr>
        <w:spacing w:line="276" w:lineRule="auto"/>
        <w:ind w:left="5664" w:firstLine="708"/>
        <w:jc w:val="both"/>
        <w:rPr>
          <w:rFonts w:ascii="Verdana" w:hAnsi="Verdana"/>
          <w:i/>
          <w:sz w:val="20"/>
          <w:szCs w:val="20"/>
        </w:rPr>
      </w:pPr>
    </w:p>
    <w:p w:rsidR="00143E9A" w:rsidRPr="00BF7C68" w:rsidRDefault="00143E9A" w:rsidP="00123C85">
      <w:pPr>
        <w:spacing w:line="276" w:lineRule="auto"/>
        <w:jc w:val="both"/>
        <w:rPr>
          <w:rFonts w:ascii="Verdana" w:hAnsi="Verdana"/>
          <w:sz w:val="20"/>
          <w:szCs w:val="20"/>
        </w:rPr>
      </w:pPr>
      <w:r w:rsidRPr="00BF7C68">
        <w:rPr>
          <w:rFonts w:ascii="Verdana" w:hAnsi="Verdana"/>
          <w:sz w:val="20"/>
          <w:szCs w:val="20"/>
        </w:rPr>
        <w:t xml:space="preserve">Przystępując do udziału w postępowaniu o udzielenie zamówienia publicznego realizowanego </w:t>
      </w:r>
      <w:r w:rsidR="009C2E78">
        <w:rPr>
          <w:rFonts w:ascii="Verdana" w:hAnsi="Verdana"/>
          <w:sz w:val="20"/>
          <w:szCs w:val="20"/>
        </w:rPr>
        <w:t xml:space="preserve">             </w:t>
      </w:r>
      <w:r w:rsidRPr="00BF7C68">
        <w:rPr>
          <w:rFonts w:ascii="Verdana" w:hAnsi="Verdana"/>
          <w:sz w:val="20"/>
          <w:szCs w:val="20"/>
        </w:rPr>
        <w:t xml:space="preserve">w trybie przetargu nieograniczonego, którego przedmiotem jest </w:t>
      </w:r>
      <w:r w:rsidRPr="00BF7C68">
        <w:rPr>
          <w:rFonts w:ascii="Verdana" w:hAnsi="Verdana"/>
          <w:b/>
          <w:i/>
          <w:sz w:val="20"/>
          <w:szCs w:val="20"/>
          <w:lang w:eastAsia="ar-SA"/>
        </w:rPr>
        <w:t xml:space="preserve">Wsparcie doradczo psychologiczne </w:t>
      </w:r>
      <w:r w:rsidRPr="00BF7C68">
        <w:rPr>
          <w:rFonts w:ascii="Verdana" w:hAnsi="Verdana"/>
          <w:b/>
          <w:i/>
          <w:sz w:val="20"/>
          <w:szCs w:val="20"/>
        </w:rPr>
        <w:t>w Zespole Szkól im.</w:t>
      </w:r>
      <w:r w:rsidR="00501462">
        <w:rPr>
          <w:rFonts w:ascii="Verdana" w:hAnsi="Verdana"/>
          <w:b/>
          <w:i/>
          <w:sz w:val="20"/>
          <w:szCs w:val="20"/>
        </w:rPr>
        <w:t xml:space="preserve"> </w:t>
      </w:r>
      <w:r w:rsidR="00F51053">
        <w:rPr>
          <w:rFonts w:ascii="Verdana" w:hAnsi="Verdana"/>
          <w:b/>
          <w:i/>
          <w:sz w:val="20"/>
          <w:szCs w:val="20"/>
        </w:rPr>
        <w:t xml:space="preserve">Stanisława Staszica </w:t>
      </w:r>
      <w:r w:rsidRPr="00BF7C68">
        <w:rPr>
          <w:rFonts w:ascii="Verdana" w:hAnsi="Verdana"/>
          <w:b/>
          <w:i/>
          <w:sz w:val="20"/>
          <w:szCs w:val="20"/>
        </w:rPr>
        <w:t>w </w:t>
      </w:r>
      <w:r w:rsidR="00F51053">
        <w:rPr>
          <w:rFonts w:ascii="Verdana" w:hAnsi="Verdana"/>
          <w:b/>
          <w:i/>
          <w:sz w:val="20"/>
          <w:szCs w:val="20"/>
        </w:rPr>
        <w:t>Gąbinie</w:t>
      </w:r>
      <w:r w:rsidR="00501462">
        <w:rPr>
          <w:rFonts w:ascii="Verdana" w:hAnsi="Verdana"/>
          <w:b/>
          <w:i/>
          <w:sz w:val="20"/>
          <w:szCs w:val="20"/>
        </w:rPr>
        <w:t xml:space="preserve"> </w:t>
      </w:r>
      <w:r w:rsidRPr="00BF7C68">
        <w:rPr>
          <w:rFonts w:ascii="Verdana" w:hAnsi="Verdana"/>
          <w:b/>
          <w:i/>
          <w:sz w:val="20"/>
          <w:szCs w:val="20"/>
        </w:rPr>
        <w:t>w ramach projektu „</w:t>
      </w:r>
      <w:r w:rsidR="00501462">
        <w:rPr>
          <w:rFonts w:ascii="Verdana" w:hAnsi="Verdana"/>
          <w:b/>
          <w:i/>
          <w:sz w:val="20"/>
          <w:szCs w:val="20"/>
        </w:rPr>
        <w:t>M</w:t>
      </w:r>
      <w:r w:rsidR="00F51053">
        <w:rPr>
          <w:rFonts w:ascii="Verdana" w:hAnsi="Verdana"/>
          <w:b/>
          <w:i/>
          <w:sz w:val="20"/>
          <w:szCs w:val="20"/>
        </w:rPr>
        <w:t>oja wiedza – mój sukces zawodowy</w:t>
      </w:r>
      <w:r w:rsidRPr="00BF7C68">
        <w:rPr>
          <w:rFonts w:ascii="Verdana" w:hAnsi="Verdana"/>
          <w:b/>
          <w:i/>
          <w:sz w:val="20"/>
          <w:szCs w:val="20"/>
        </w:rPr>
        <w:t>”</w:t>
      </w:r>
      <w:r w:rsidRPr="00BF7C68">
        <w:rPr>
          <w:rFonts w:ascii="Verdana" w:hAnsi="Verdana"/>
          <w:i/>
          <w:sz w:val="20"/>
          <w:szCs w:val="20"/>
        </w:rPr>
        <w:t xml:space="preserve"> współfinansowanego przez Unię Europejską ze środków Europejskiego Funduszu Społecznego w ramach Programu Operacyjnego Kapitał Ludzki </w:t>
      </w:r>
      <w:r w:rsidRPr="00BF7C68">
        <w:rPr>
          <w:rFonts w:ascii="Verdana" w:hAnsi="Verdana"/>
          <w:sz w:val="20"/>
          <w:szCs w:val="20"/>
        </w:rPr>
        <w:t xml:space="preserve"> </w:t>
      </w:r>
      <w:r w:rsidRPr="00BF7C68">
        <w:rPr>
          <w:rFonts w:ascii="Verdana" w:hAnsi="Verdana"/>
          <w:color w:val="000000"/>
          <w:spacing w:val="-4"/>
          <w:sz w:val="20"/>
          <w:szCs w:val="20"/>
        </w:rPr>
        <w:t xml:space="preserve">zgodnie z przepisami ustawy z dnia 29 stycznia 2004r. - Prawo zamówień publicznych (t. j. Dz. U. z 2013, </w:t>
      </w:r>
      <w:hyperlink r:id="rId10" w:history="1">
        <w:r w:rsidRPr="00BF7C68">
          <w:rPr>
            <w:rFonts w:ascii="Verdana" w:hAnsi="Verdana"/>
            <w:sz w:val="20"/>
            <w:szCs w:val="20"/>
          </w:rPr>
          <w:t>poz.907</w:t>
        </w:r>
      </w:hyperlink>
      <w:r w:rsidRPr="00BF7C68">
        <w:rPr>
          <w:rFonts w:ascii="Verdana" w:hAnsi="Verdana"/>
          <w:sz w:val="20"/>
          <w:szCs w:val="20"/>
        </w:rPr>
        <w:t xml:space="preserve"> z </w:t>
      </w:r>
      <w:proofErr w:type="spellStart"/>
      <w:r w:rsidRPr="00BF7C68">
        <w:rPr>
          <w:rFonts w:ascii="Verdana" w:hAnsi="Verdana"/>
          <w:sz w:val="20"/>
          <w:szCs w:val="20"/>
        </w:rPr>
        <w:t>późn</w:t>
      </w:r>
      <w:proofErr w:type="spellEnd"/>
      <w:r w:rsidRPr="00BF7C68">
        <w:rPr>
          <w:rFonts w:ascii="Verdana" w:hAnsi="Verdana"/>
          <w:sz w:val="20"/>
          <w:szCs w:val="20"/>
        </w:rPr>
        <w:t xml:space="preserve">. </w:t>
      </w:r>
      <w:proofErr w:type="spellStart"/>
      <w:r w:rsidRPr="00BF7C68">
        <w:rPr>
          <w:rFonts w:ascii="Verdana" w:hAnsi="Verdana"/>
          <w:sz w:val="20"/>
          <w:szCs w:val="20"/>
        </w:rPr>
        <w:t>zm</w:t>
      </w:r>
      <w:proofErr w:type="spellEnd"/>
      <w:r w:rsidRPr="00BF7C68">
        <w:rPr>
          <w:rFonts w:ascii="Verdana" w:hAnsi="Verdana"/>
          <w:sz w:val="20"/>
          <w:szCs w:val="20"/>
        </w:rPr>
        <w:t>)</w:t>
      </w:r>
    </w:p>
    <w:p w:rsidR="00143E9A" w:rsidRPr="00BF7C68" w:rsidRDefault="00143E9A" w:rsidP="00123C85">
      <w:pPr>
        <w:pStyle w:val="Bezodstpw"/>
        <w:spacing w:line="276" w:lineRule="auto"/>
        <w:jc w:val="center"/>
        <w:rPr>
          <w:rFonts w:ascii="Verdana" w:hAnsi="Verdana"/>
          <w:b/>
          <w:sz w:val="20"/>
          <w:szCs w:val="20"/>
        </w:rPr>
      </w:pPr>
    </w:p>
    <w:p w:rsidR="00143E9A" w:rsidRPr="00BF7C68" w:rsidRDefault="00143E9A" w:rsidP="00123C85">
      <w:pPr>
        <w:pStyle w:val="Bezodstpw"/>
        <w:spacing w:line="276" w:lineRule="auto"/>
        <w:jc w:val="center"/>
        <w:rPr>
          <w:rFonts w:ascii="Verdana" w:hAnsi="Verdana"/>
          <w:b/>
          <w:sz w:val="20"/>
          <w:szCs w:val="20"/>
        </w:rPr>
      </w:pPr>
    </w:p>
    <w:p w:rsidR="00143E9A" w:rsidRPr="00BF7C68" w:rsidRDefault="00143E9A" w:rsidP="00123C85">
      <w:pPr>
        <w:pStyle w:val="Bezodstpw"/>
        <w:spacing w:line="276" w:lineRule="auto"/>
        <w:jc w:val="center"/>
        <w:rPr>
          <w:rFonts w:ascii="Verdana" w:hAnsi="Verdana"/>
          <w:b/>
          <w:sz w:val="20"/>
          <w:szCs w:val="20"/>
        </w:rPr>
      </w:pPr>
      <w:r w:rsidRPr="00BF7C68">
        <w:rPr>
          <w:rFonts w:ascii="Verdana" w:hAnsi="Verdana"/>
          <w:b/>
          <w:sz w:val="20"/>
          <w:szCs w:val="20"/>
        </w:rPr>
        <w:t>LISTA PODMIOTÓW</w:t>
      </w:r>
    </w:p>
    <w:p w:rsidR="00143E9A" w:rsidRPr="00BF7C68" w:rsidRDefault="00143E9A" w:rsidP="00123C85">
      <w:pPr>
        <w:pStyle w:val="Bezodstpw"/>
        <w:spacing w:line="276" w:lineRule="auto"/>
        <w:jc w:val="center"/>
        <w:rPr>
          <w:rFonts w:ascii="Verdana" w:hAnsi="Verdana"/>
          <w:b/>
          <w:sz w:val="20"/>
          <w:szCs w:val="20"/>
        </w:rPr>
      </w:pPr>
      <w:r w:rsidRPr="00BF7C68">
        <w:rPr>
          <w:rFonts w:ascii="Verdana" w:hAnsi="Verdana"/>
          <w:b/>
          <w:sz w:val="20"/>
          <w:szCs w:val="20"/>
        </w:rPr>
        <w:t>NALEŻĄCYCH DO TEJ SAMEJ GRUPY KAPITAŁOWEJ</w:t>
      </w:r>
    </w:p>
    <w:p w:rsidR="00143E9A" w:rsidRPr="00BF7C68" w:rsidRDefault="00143E9A" w:rsidP="00123C85">
      <w:pPr>
        <w:pStyle w:val="Bezodstpw"/>
        <w:spacing w:line="276" w:lineRule="auto"/>
        <w:jc w:val="both"/>
        <w:rPr>
          <w:rFonts w:ascii="Verdana" w:hAnsi="Verdana"/>
          <w:b/>
          <w:sz w:val="20"/>
          <w:szCs w:val="20"/>
        </w:rPr>
      </w:pPr>
      <w:r w:rsidRPr="00BF7C68">
        <w:rPr>
          <w:rFonts w:ascii="Verdana" w:hAnsi="Verdana"/>
          <w:b/>
          <w:sz w:val="20"/>
          <w:szCs w:val="20"/>
        </w:rPr>
        <w:t xml:space="preserve">(o której mowa w ustawie z dnia 16 lutego 2007r., o ochronie konkurencji                            i konsumentów – Dz. U. Nr 50, poz. 331 z </w:t>
      </w:r>
      <w:proofErr w:type="spellStart"/>
      <w:r w:rsidRPr="00BF7C68">
        <w:rPr>
          <w:rFonts w:ascii="Verdana" w:hAnsi="Verdana"/>
          <w:b/>
          <w:sz w:val="20"/>
          <w:szCs w:val="20"/>
        </w:rPr>
        <w:t>późn</w:t>
      </w:r>
      <w:proofErr w:type="spellEnd"/>
      <w:r w:rsidRPr="00BF7C68">
        <w:rPr>
          <w:rFonts w:ascii="Verdana" w:hAnsi="Verdana"/>
          <w:b/>
          <w:sz w:val="20"/>
          <w:szCs w:val="20"/>
        </w:rPr>
        <w:t>. zm.)</w:t>
      </w:r>
    </w:p>
    <w:p w:rsidR="00143E9A" w:rsidRPr="00BF7C68" w:rsidRDefault="00143E9A" w:rsidP="00123C85">
      <w:pPr>
        <w:pStyle w:val="Bezodstpw"/>
        <w:spacing w:line="276" w:lineRule="auto"/>
        <w:jc w:val="both"/>
        <w:rPr>
          <w:rFonts w:ascii="Verdana" w:hAnsi="Verdana"/>
          <w:b/>
          <w:sz w:val="20"/>
          <w:szCs w:val="20"/>
        </w:rPr>
      </w:pPr>
      <w:r w:rsidRPr="00BF7C68">
        <w:rPr>
          <w:rFonts w:ascii="Verdana" w:hAnsi="Verdana"/>
          <w:b/>
          <w:sz w:val="20"/>
          <w:szCs w:val="20"/>
        </w:rPr>
        <w:t>CO PODMIOT SKŁADAJĄCY OFERTĘ</w:t>
      </w:r>
    </w:p>
    <w:p w:rsidR="00143E9A" w:rsidRPr="00BF7C68" w:rsidRDefault="00143E9A" w:rsidP="00123C85">
      <w:pPr>
        <w:pStyle w:val="Bezodstpw"/>
        <w:spacing w:line="276" w:lineRule="auto"/>
        <w:jc w:val="both"/>
        <w:rPr>
          <w:rFonts w:ascii="Verdana" w:hAnsi="Verdana"/>
          <w:sz w:val="20"/>
          <w:szCs w:val="20"/>
        </w:rPr>
      </w:pPr>
    </w:p>
    <w:p w:rsidR="00143E9A" w:rsidRPr="00BF7C68" w:rsidRDefault="00143E9A" w:rsidP="00B135B7">
      <w:pPr>
        <w:pStyle w:val="Bezodstpw"/>
        <w:numPr>
          <w:ilvl w:val="3"/>
          <w:numId w:val="17"/>
        </w:numPr>
        <w:spacing w:line="276" w:lineRule="auto"/>
        <w:ind w:left="567" w:hanging="567"/>
        <w:jc w:val="both"/>
        <w:rPr>
          <w:rFonts w:ascii="Verdana" w:hAnsi="Verdana"/>
          <w:sz w:val="20"/>
          <w:szCs w:val="20"/>
        </w:rPr>
      </w:pPr>
      <w:r w:rsidRPr="00BF7C68">
        <w:rPr>
          <w:rFonts w:ascii="Verdana" w:hAnsi="Verdana"/>
          <w:sz w:val="20"/>
          <w:szCs w:val="20"/>
        </w:rPr>
        <w:t>……………………………………………………………………………………………</w:t>
      </w:r>
    </w:p>
    <w:p w:rsidR="00143E9A" w:rsidRPr="00BF7C68" w:rsidRDefault="00143E9A" w:rsidP="00123C85">
      <w:pPr>
        <w:pStyle w:val="Bezodstpw"/>
        <w:spacing w:line="276" w:lineRule="auto"/>
        <w:ind w:left="567"/>
        <w:jc w:val="both"/>
        <w:rPr>
          <w:rFonts w:ascii="Verdana" w:hAnsi="Verdana"/>
          <w:sz w:val="20"/>
          <w:szCs w:val="20"/>
        </w:rPr>
      </w:pPr>
    </w:p>
    <w:p w:rsidR="00143E9A" w:rsidRPr="00BF7C68" w:rsidRDefault="00143E9A" w:rsidP="00B135B7">
      <w:pPr>
        <w:pStyle w:val="Bezodstpw"/>
        <w:numPr>
          <w:ilvl w:val="3"/>
          <w:numId w:val="17"/>
        </w:numPr>
        <w:spacing w:line="276" w:lineRule="auto"/>
        <w:ind w:left="567" w:hanging="567"/>
        <w:jc w:val="both"/>
        <w:rPr>
          <w:rFonts w:ascii="Verdana" w:hAnsi="Verdana"/>
          <w:sz w:val="20"/>
          <w:szCs w:val="20"/>
        </w:rPr>
      </w:pPr>
      <w:r w:rsidRPr="00BF7C68">
        <w:rPr>
          <w:rFonts w:ascii="Verdana" w:hAnsi="Verdana"/>
          <w:sz w:val="20"/>
          <w:szCs w:val="20"/>
        </w:rPr>
        <w:t>……………………………………………………………………………………………</w:t>
      </w:r>
    </w:p>
    <w:p w:rsidR="00143E9A" w:rsidRPr="00BF7C68" w:rsidRDefault="00143E9A" w:rsidP="00123C85">
      <w:pPr>
        <w:pStyle w:val="Bezodstpw"/>
        <w:spacing w:line="276" w:lineRule="auto"/>
        <w:jc w:val="both"/>
        <w:rPr>
          <w:rFonts w:ascii="Verdana" w:hAnsi="Verdana"/>
          <w:sz w:val="20"/>
          <w:szCs w:val="20"/>
        </w:rPr>
      </w:pPr>
    </w:p>
    <w:p w:rsidR="00143E9A" w:rsidRPr="00BF7C68" w:rsidRDefault="00143E9A" w:rsidP="00123C85">
      <w:pPr>
        <w:pStyle w:val="Bezodstpw"/>
        <w:spacing w:line="276" w:lineRule="auto"/>
        <w:jc w:val="both"/>
        <w:rPr>
          <w:rFonts w:ascii="Verdana" w:hAnsi="Verdana"/>
          <w:sz w:val="20"/>
          <w:szCs w:val="20"/>
        </w:rPr>
      </w:pPr>
    </w:p>
    <w:p w:rsidR="00B44110" w:rsidRPr="00BF7C68" w:rsidRDefault="00B44110" w:rsidP="00B44110">
      <w:pPr>
        <w:suppressAutoHyphens/>
        <w:spacing w:line="276" w:lineRule="auto"/>
        <w:jc w:val="both"/>
        <w:rPr>
          <w:rFonts w:ascii="Verdana" w:hAnsi="Verdana"/>
          <w:sz w:val="20"/>
          <w:szCs w:val="20"/>
        </w:rPr>
      </w:pPr>
    </w:p>
    <w:p w:rsidR="00BF7C68" w:rsidRPr="00BF7C68" w:rsidRDefault="00BF7C68" w:rsidP="00BF7C68">
      <w:pPr>
        <w:suppressAutoHyphens/>
        <w:spacing w:line="276" w:lineRule="auto"/>
        <w:jc w:val="both"/>
        <w:rPr>
          <w:rFonts w:ascii="Verdana" w:hAnsi="Verdana"/>
          <w:sz w:val="20"/>
          <w:szCs w:val="20"/>
        </w:rPr>
      </w:pP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Pr>
          <w:rFonts w:ascii="Verdana" w:hAnsi="Verdana"/>
          <w:sz w:val="16"/>
          <w:szCs w:val="16"/>
        </w:rPr>
        <w:t xml:space="preserve">            </w:t>
      </w:r>
      <w:r w:rsidRPr="00BF7C68">
        <w:rPr>
          <w:rFonts w:ascii="Verdana" w:hAnsi="Verdana"/>
          <w:sz w:val="16"/>
          <w:szCs w:val="16"/>
        </w:rPr>
        <w:t xml:space="preserve">        ....................................................................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 Miejscowość i data ) </w:t>
      </w:r>
      <w:r w:rsidRPr="00BF7C68">
        <w:rPr>
          <w:rFonts w:ascii="Verdana" w:hAnsi="Verdana"/>
          <w:sz w:val="16"/>
          <w:szCs w:val="16"/>
        </w:rPr>
        <w:tab/>
        <w:t xml:space="preserve">          </w:t>
      </w:r>
      <w:r w:rsidRPr="00BF7C68">
        <w:rPr>
          <w:rFonts w:ascii="Verdana" w:hAnsi="Verdana"/>
          <w:sz w:val="16"/>
          <w:szCs w:val="16"/>
        </w:rPr>
        <w:tab/>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(Podpis osób uprawnionych do składania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oświadczeń woli w imieniu Wykonawcy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oraz pieczątka/ki- jeśli posiada)</w:t>
      </w:r>
    </w:p>
    <w:p w:rsidR="00BF7C68" w:rsidRPr="00BF7C68" w:rsidRDefault="00BF7C68" w:rsidP="00BF7C68">
      <w:pPr>
        <w:pStyle w:val="Bezodstpw"/>
        <w:spacing w:line="276" w:lineRule="auto"/>
        <w:ind w:left="4956" w:firstLine="708"/>
        <w:jc w:val="both"/>
        <w:rPr>
          <w:rFonts w:ascii="Verdana" w:hAnsi="Verdana"/>
          <w:sz w:val="16"/>
          <w:szCs w:val="16"/>
        </w:rPr>
      </w:pPr>
    </w:p>
    <w:p w:rsidR="00BF7C68" w:rsidRDefault="00BF7C68" w:rsidP="00BF7C68">
      <w:pPr>
        <w:pStyle w:val="Bezodstpw"/>
        <w:spacing w:line="276" w:lineRule="auto"/>
        <w:jc w:val="both"/>
        <w:rPr>
          <w:rFonts w:ascii="Verdana" w:hAnsi="Verdana" w:cs="Arial"/>
          <w:sz w:val="20"/>
          <w:szCs w:val="20"/>
        </w:rPr>
      </w:pPr>
    </w:p>
    <w:p w:rsidR="00540B69" w:rsidRDefault="00540B69" w:rsidP="00BF7C68">
      <w:pPr>
        <w:pStyle w:val="Bezodstpw"/>
        <w:spacing w:line="276" w:lineRule="auto"/>
        <w:jc w:val="both"/>
        <w:rPr>
          <w:rFonts w:ascii="Verdana" w:hAnsi="Verdana" w:cs="Arial"/>
          <w:sz w:val="20"/>
          <w:szCs w:val="20"/>
        </w:rPr>
      </w:pPr>
    </w:p>
    <w:p w:rsidR="00540B69" w:rsidRDefault="00540B69" w:rsidP="00BF7C68">
      <w:pPr>
        <w:pStyle w:val="Bezodstpw"/>
        <w:spacing w:line="276" w:lineRule="auto"/>
        <w:jc w:val="both"/>
        <w:rPr>
          <w:rFonts w:ascii="Verdana" w:hAnsi="Verdana" w:cs="Arial"/>
          <w:sz w:val="20"/>
          <w:szCs w:val="20"/>
        </w:rPr>
      </w:pPr>
    </w:p>
    <w:p w:rsidR="00540B69" w:rsidRDefault="00540B69" w:rsidP="00BF7C68">
      <w:pPr>
        <w:pStyle w:val="Bezodstpw"/>
        <w:spacing w:line="276" w:lineRule="auto"/>
        <w:jc w:val="both"/>
        <w:rPr>
          <w:rFonts w:ascii="Verdana" w:hAnsi="Verdana" w:cs="Arial"/>
          <w:sz w:val="20"/>
          <w:szCs w:val="20"/>
        </w:rPr>
      </w:pPr>
    </w:p>
    <w:p w:rsidR="00540B69" w:rsidRDefault="00540B69" w:rsidP="00BF7C68">
      <w:pPr>
        <w:pStyle w:val="Bezodstpw"/>
        <w:spacing w:line="276" w:lineRule="auto"/>
        <w:jc w:val="both"/>
        <w:rPr>
          <w:rFonts w:ascii="Verdana" w:hAnsi="Verdana" w:cs="Arial"/>
          <w:sz w:val="20"/>
          <w:szCs w:val="20"/>
        </w:rPr>
      </w:pPr>
    </w:p>
    <w:p w:rsidR="00540B69" w:rsidRDefault="00540B69" w:rsidP="00BF7C68">
      <w:pPr>
        <w:pStyle w:val="Bezodstpw"/>
        <w:spacing w:line="276" w:lineRule="auto"/>
        <w:jc w:val="both"/>
        <w:rPr>
          <w:rFonts w:ascii="Verdana" w:hAnsi="Verdana" w:cs="Arial"/>
          <w:sz w:val="20"/>
          <w:szCs w:val="20"/>
        </w:rPr>
      </w:pPr>
    </w:p>
    <w:p w:rsidR="00540B69" w:rsidRDefault="00540B69" w:rsidP="00BF7C68">
      <w:pPr>
        <w:pStyle w:val="Bezodstpw"/>
        <w:spacing w:line="276" w:lineRule="auto"/>
        <w:jc w:val="both"/>
        <w:rPr>
          <w:rFonts w:ascii="Verdana" w:hAnsi="Verdana" w:cs="Arial"/>
          <w:sz w:val="20"/>
          <w:szCs w:val="20"/>
        </w:rPr>
      </w:pPr>
    </w:p>
    <w:p w:rsidR="00540B69" w:rsidRDefault="00540B69" w:rsidP="00BF7C68">
      <w:pPr>
        <w:pStyle w:val="Bezodstpw"/>
        <w:spacing w:line="276" w:lineRule="auto"/>
        <w:jc w:val="both"/>
        <w:rPr>
          <w:rFonts w:ascii="Verdana" w:hAnsi="Verdana" w:cs="Arial"/>
          <w:sz w:val="20"/>
          <w:szCs w:val="20"/>
        </w:rPr>
      </w:pPr>
    </w:p>
    <w:p w:rsidR="00540B69" w:rsidRDefault="00540B69" w:rsidP="00BF7C68">
      <w:pPr>
        <w:pStyle w:val="Bezodstpw"/>
        <w:spacing w:line="276" w:lineRule="auto"/>
        <w:jc w:val="both"/>
        <w:rPr>
          <w:rFonts w:ascii="Verdana" w:hAnsi="Verdana" w:cs="Arial"/>
          <w:sz w:val="20"/>
          <w:szCs w:val="20"/>
        </w:rPr>
      </w:pPr>
    </w:p>
    <w:p w:rsidR="00540B69" w:rsidRDefault="00540B69" w:rsidP="00BF7C68">
      <w:pPr>
        <w:pStyle w:val="Bezodstpw"/>
        <w:spacing w:line="276" w:lineRule="auto"/>
        <w:jc w:val="both"/>
        <w:rPr>
          <w:rFonts w:ascii="Verdana" w:hAnsi="Verdana" w:cs="Arial"/>
          <w:sz w:val="20"/>
          <w:szCs w:val="20"/>
        </w:rPr>
      </w:pPr>
    </w:p>
    <w:p w:rsidR="00540B69" w:rsidRDefault="00540B69" w:rsidP="00BF7C68">
      <w:pPr>
        <w:pStyle w:val="Bezodstpw"/>
        <w:spacing w:line="276" w:lineRule="auto"/>
        <w:jc w:val="both"/>
        <w:rPr>
          <w:rFonts w:ascii="Verdana" w:hAnsi="Verdana" w:cs="Arial"/>
          <w:sz w:val="20"/>
          <w:szCs w:val="20"/>
        </w:rPr>
      </w:pPr>
    </w:p>
    <w:p w:rsidR="00540B69" w:rsidRDefault="00540B69" w:rsidP="00BF7C68">
      <w:pPr>
        <w:pStyle w:val="Bezodstpw"/>
        <w:spacing w:line="276" w:lineRule="auto"/>
        <w:jc w:val="both"/>
        <w:rPr>
          <w:rFonts w:ascii="Verdana" w:hAnsi="Verdana" w:cs="Arial"/>
          <w:sz w:val="20"/>
          <w:szCs w:val="20"/>
        </w:rPr>
      </w:pPr>
    </w:p>
    <w:p w:rsidR="00540B69" w:rsidRDefault="00540B69" w:rsidP="00BF7C68">
      <w:pPr>
        <w:pStyle w:val="Bezodstpw"/>
        <w:spacing w:line="276" w:lineRule="auto"/>
        <w:jc w:val="both"/>
        <w:rPr>
          <w:rFonts w:ascii="Verdana" w:hAnsi="Verdana" w:cs="Arial"/>
          <w:sz w:val="20"/>
          <w:szCs w:val="20"/>
        </w:rPr>
      </w:pPr>
    </w:p>
    <w:p w:rsidR="00540B69" w:rsidRDefault="00540B69" w:rsidP="00BF7C68">
      <w:pPr>
        <w:pStyle w:val="Bezodstpw"/>
        <w:spacing w:line="276" w:lineRule="auto"/>
        <w:jc w:val="both"/>
        <w:rPr>
          <w:rFonts w:ascii="Verdana" w:hAnsi="Verdana" w:cs="Arial"/>
          <w:sz w:val="20"/>
          <w:szCs w:val="20"/>
        </w:rPr>
      </w:pPr>
    </w:p>
    <w:p w:rsidR="00540B69" w:rsidRPr="00BF7C68" w:rsidRDefault="00540B69" w:rsidP="00BF7C68">
      <w:pPr>
        <w:pStyle w:val="Bezodstpw"/>
        <w:spacing w:line="276" w:lineRule="auto"/>
        <w:jc w:val="both"/>
        <w:rPr>
          <w:rFonts w:ascii="Verdana" w:hAnsi="Verdana" w:cs="Arial"/>
          <w:sz w:val="20"/>
          <w:szCs w:val="20"/>
        </w:rPr>
      </w:pPr>
    </w:p>
    <w:p w:rsidR="00BF7C68" w:rsidRDefault="00BF7C68" w:rsidP="00BF7C68">
      <w:pPr>
        <w:pStyle w:val="Bezodstpw"/>
        <w:spacing w:line="276" w:lineRule="auto"/>
        <w:jc w:val="both"/>
        <w:rPr>
          <w:rFonts w:ascii="Verdana" w:hAnsi="Verdana" w:cs="Arial"/>
          <w:sz w:val="20"/>
          <w:szCs w:val="20"/>
        </w:rPr>
      </w:pPr>
    </w:p>
    <w:p w:rsidR="00540B69" w:rsidRPr="00BF7C68" w:rsidRDefault="00540B69" w:rsidP="00BF7C68">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sz w:val="20"/>
          <w:szCs w:val="20"/>
        </w:rPr>
      </w:pPr>
    </w:p>
    <w:p w:rsidR="00540B69" w:rsidRDefault="00540B69" w:rsidP="00123C85">
      <w:pPr>
        <w:pStyle w:val="Bezodstpw"/>
        <w:spacing w:line="276" w:lineRule="auto"/>
        <w:jc w:val="center"/>
        <w:rPr>
          <w:rFonts w:ascii="Verdana" w:hAnsi="Verdana"/>
          <w:b/>
          <w:sz w:val="20"/>
          <w:szCs w:val="20"/>
        </w:rPr>
      </w:pPr>
    </w:p>
    <w:p w:rsidR="00540B69" w:rsidRDefault="00540B69" w:rsidP="00123C85">
      <w:pPr>
        <w:pStyle w:val="Bezodstpw"/>
        <w:spacing w:line="276" w:lineRule="auto"/>
        <w:jc w:val="center"/>
        <w:rPr>
          <w:rFonts w:ascii="Verdana" w:hAnsi="Verdana"/>
          <w:b/>
          <w:sz w:val="20"/>
          <w:szCs w:val="20"/>
        </w:rPr>
      </w:pPr>
    </w:p>
    <w:p w:rsidR="00540B69" w:rsidRDefault="00540B69" w:rsidP="00123C85">
      <w:pPr>
        <w:pStyle w:val="Bezodstpw"/>
        <w:spacing w:line="276" w:lineRule="auto"/>
        <w:jc w:val="center"/>
        <w:rPr>
          <w:rFonts w:ascii="Verdana" w:hAnsi="Verdana"/>
          <w:b/>
          <w:sz w:val="20"/>
          <w:szCs w:val="20"/>
        </w:rPr>
      </w:pPr>
    </w:p>
    <w:p w:rsidR="00540B69" w:rsidRDefault="00540B69" w:rsidP="00123C85">
      <w:pPr>
        <w:pStyle w:val="Bezodstpw"/>
        <w:spacing w:line="276" w:lineRule="auto"/>
        <w:jc w:val="center"/>
        <w:rPr>
          <w:rFonts w:ascii="Verdana" w:hAnsi="Verdana"/>
          <w:b/>
          <w:sz w:val="20"/>
          <w:szCs w:val="20"/>
        </w:rPr>
      </w:pPr>
    </w:p>
    <w:p w:rsidR="00540B69" w:rsidRDefault="00540B69" w:rsidP="00123C85">
      <w:pPr>
        <w:pStyle w:val="Bezodstpw"/>
        <w:spacing w:line="276" w:lineRule="auto"/>
        <w:jc w:val="center"/>
        <w:rPr>
          <w:rFonts w:ascii="Verdana" w:hAnsi="Verdana"/>
          <w:b/>
          <w:sz w:val="20"/>
          <w:szCs w:val="20"/>
        </w:rPr>
      </w:pPr>
    </w:p>
    <w:p w:rsidR="00143E9A" w:rsidRPr="00BF7C68" w:rsidRDefault="00143E9A" w:rsidP="00123C85">
      <w:pPr>
        <w:pStyle w:val="Bezodstpw"/>
        <w:spacing w:line="276" w:lineRule="auto"/>
        <w:jc w:val="center"/>
        <w:rPr>
          <w:rFonts w:ascii="Verdana" w:hAnsi="Verdana"/>
          <w:b/>
          <w:sz w:val="20"/>
          <w:szCs w:val="20"/>
        </w:rPr>
      </w:pPr>
      <w:r w:rsidRPr="00BF7C68">
        <w:rPr>
          <w:rFonts w:ascii="Verdana" w:hAnsi="Verdana"/>
          <w:b/>
          <w:sz w:val="20"/>
          <w:szCs w:val="20"/>
        </w:rPr>
        <w:t>INFORMACJA WYKONAWCY</w:t>
      </w:r>
    </w:p>
    <w:p w:rsidR="00143E9A" w:rsidRDefault="00143E9A" w:rsidP="00123C85">
      <w:pPr>
        <w:pStyle w:val="Bezodstpw"/>
        <w:spacing w:line="276" w:lineRule="auto"/>
        <w:jc w:val="center"/>
        <w:rPr>
          <w:rFonts w:ascii="Verdana" w:hAnsi="Verdana"/>
          <w:b/>
          <w:sz w:val="20"/>
          <w:szCs w:val="20"/>
        </w:rPr>
      </w:pPr>
      <w:r w:rsidRPr="00BF7C68">
        <w:rPr>
          <w:rFonts w:ascii="Verdana" w:hAnsi="Verdana"/>
          <w:b/>
          <w:sz w:val="20"/>
          <w:szCs w:val="20"/>
        </w:rPr>
        <w:t>O BRAKU PRZYNALEŻNOŚCI DO GRUPY KAPITAŁOWEJ</w:t>
      </w:r>
    </w:p>
    <w:p w:rsidR="00540B69" w:rsidRDefault="00540B69" w:rsidP="00123C85">
      <w:pPr>
        <w:pStyle w:val="Bezodstpw"/>
        <w:spacing w:line="276" w:lineRule="auto"/>
        <w:jc w:val="center"/>
        <w:rPr>
          <w:rFonts w:ascii="Verdana" w:hAnsi="Verdana"/>
          <w:b/>
          <w:sz w:val="20"/>
          <w:szCs w:val="20"/>
        </w:rPr>
      </w:pPr>
    </w:p>
    <w:p w:rsidR="00540B69" w:rsidRDefault="00540B69" w:rsidP="00123C85">
      <w:pPr>
        <w:pStyle w:val="Bezodstpw"/>
        <w:spacing w:line="276" w:lineRule="auto"/>
        <w:jc w:val="center"/>
        <w:rPr>
          <w:rFonts w:ascii="Verdana" w:hAnsi="Verdana"/>
          <w:b/>
          <w:sz w:val="20"/>
          <w:szCs w:val="20"/>
        </w:rPr>
      </w:pPr>
    </w:p>
    <w:p w:rsidR="00540B69" w:rsidRPr="00BF7C68" w:rsidRDefault="00540B69" w:rsidP="00123C85">
      <w:pPr>
        <w:pStyle w:val="Bezodstpw"/>
        <w:spacing w:line="276" w:lineRule="auto"/>
        <w:jc w:val="center"/>
        <w:rPr>
          <w:rFonts w:ascii="Verdana" w:hAnsi="Verdana"/>
          <w:b/>
          <w:sz w:val="20"/>
          <w:szCs w:val="20"/>
        </w:rPr>
      </w:pPr>
    </w:p>
    <w:p w:rsidR="00143E9A" w:rsidRPr="00BF7C68" w:rsidRDefault="00143E9A" w:rsidP="00123C85">
      <w:pPr>
        <w:pStyle w:val="Bezodstpw"/>
        <w:spacing w:line="276" w:lineRule="auto"/>
        <w:jc w:val="center"/>
        <w:rPr>
          <w:rFonts w:ascii="Verdana" w:hAnsi="Verdana"/>
          <w:b/>
          <w:sz w:val="20"/>
          <w:szCs w:val="20"/>
        </w:rPr>
      </w:pP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 xml:space="preserve">Oświadczam, że nie należę do grupy kapitałowej w rozumieniu  ustawy z dnia 16 lutego 2007r o ochronie konkurencji i konsumentów – Dz. U. Nr 50, poz. 331 z </w:t>
      </w:r>
      <w:proofErr w:type="spellStart"/>
      <w:r w:rsidRPr="00BF7C68">
        <w:rPr>
          <w:rFonts w:ascii="Verdana" w:hAnsi="Verdana"/>
          <w:sz w:val="20"/>
          <w:szCs w:val="20"/>
        </w:rPr>
        <w:t>późn</w:t>
      </w:r>
      <w:proofErr w:type="spellEnd"/>
      <w:r w:rsidRPr="00BF7C68">
        <w:rPr>
          <w:rFonts w:ascii="Verdana" w:hAnsi="Verdana"/>
          <w:sz w:val="20"/>
          <w:szCs w:val="20"/>
        </w:rPr>
        <w:t>. Zm.)</w:t>
      </w:r>
    </w:p>
    <w:p w:rsidR="00143E9A" w:rsidRPr="00BF7C68" w:rsidRDefault="00143E9A" w:rsidP="00123C85">
      <w:pPr>
        <w:pStyle w:val="Bezodstpw"/>
        <w:spacing w:line="276" w:lineRule="auto"/>
        <w:jc w:val="both"/>
        <w:rPr>
          <w:rFonts w:ascii="Verdana" w:hAnsi="Verdana"/>
          <w:sz w:val="20"/>
          <w:szCs w:val="20"/>
        </w:rPr>
      </w:pPr>
    </w:p>
    <w:p w:rsidR="008959AB" w:rsidRPr="00BF7C68" w:rsidRDefault="00540B69" w:rsidP="00123C85">
      <w:pPr>
        <w:suppressAutoHyphens/>
        <w:spacing w:line="276" w:lineRule="auto"/>
        <w:jc w:val="both"/>
        <w:rPr>
          <w:rFonts w:ascii="Verdana" w:hAnsi="Verdana"/>
          <w:sz w:val="20"/>
          <w:szCs w:val="20"/>
        </w:rPr>
      </w:pPr>
      <w:r>
        <w:rPr>
          <w:rFonts w:ascii="Verdana" w:hAnsi="Verdana"/>
          <w:sz w:val="20"/>
          <w:szCs w:val="20"/>
        </w:rPr>
        <w:t>\</w:t>
      </w:r>
    </w:p>
    <w:p w:rsidR="00B44110" w:rsidRPr="00BF7C68" w:rsidRDefault="00B44110" w:rsidP="00B44110">
      <w:pPr>
        <w:suppressAutoHyphens/>
        <w:spacing w:line="276" w:lineRule="auto"/>
        <w:jc w:val="both"/>
        <w:rPr>
          <w:rFonts w:ascii="Verdana" w:hAnsi="Verdana"/>
          <w:sz w:val="20"/>
          <w:szCs w:val="20"/>
        </w:rPr>
      </w:pPr>
    </w:p>
    <w:p w:rsidR="00BF7C68" w:rsidRPr="00BF7C68" w:rsidRDefault="00BF7C68" w:rsidP="00BF7C68">
      <w:pPr>
        <w:suppressAutoHyphens/>
        <w:spacing w:line="276" w:lineRule="auto"/>
        <w:jc w:val="both"/>
        <w:rPr>
          <w:rFonts w:ascii="Verdana" w:hAnsi="Verdana"/>
          <w:sz w:val="20"/>
          <w:szCs w:val="20"/>
        </w:rPr>
      </w:pP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Pr>
          <w:rFonts w:ascii="Verdana" w:hAnsi="Verdana"/>
          <w:sz w:val="16"/>
          <w:szCs w:val="16"/>
        </w:rPr>
        <w:t xml:space="preserve">            </w:t>
      </w:r>
      <w:r w:rsidRPr="00BF7C68">
        <w:rPr>
          <w:rFonts w:ascii="Verdana" w:hAnsi="Verdana"/>
          <w:sz w:val="16"/>
          <w:szCs w:val="16"/>
        </w:rPr>
        <w:t xml:space="preserve">        ....................................................................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 Miejscowość i data ) </w:t>
      </w:r>
      <w:r w:rsidRPr="00BF7C68">
        <w:rPr>
          <w:rFonts w:ascii="Verdana" w:hAnsi="Verdana"/>
          <w:sz w:val="16"/>
          <w:szCs w:val="16"/>
        </w:rPr>
        <w:tab/>
        <w:t xml:space="preserve">          </w:t>
      </w:r>
      <w:r w:rsidRPr="00BF7C68">
        <w:rPr>
          <w:rFonts w:ascii="Verdana" w:hAnsi="Verdana"/>
          <w:sz w:val="16"/>
          <w:szCs w:val="16"/>
        </w:rPr>
        <w:tab/>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(Podpis osób uprawnionych do składania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oświadczeń woli w imieniu Wykonawcy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oraz pieczątka/ki- jeśli posiada)</w:t>
      </w:r>
    </w:p>
    <w:p w:rsidR="00BF7C68" w:rsidRPr="00BF7C68" w:rsidRDefault="00BF7C68" w:rsidP="00BF7C68">
      <w:pPr>
        <w:pStyle w:val="Bezodstpw"/>
        <w:spacing w:line="276" w:lineRule="auto"/>
        <w:ind w:left="4956" w:firstLine="708"/>
        <w:jc w:val="both"/>
        <w:rPr>
          <w:rFonts w:ascii="Verdana" w:hAnsi="Verdana"/>
          <w:sz w:val="16"/>
          <w:szCs w:val="16"/>
        </w:rPr>
      </w:pPr>
    </w:p>
    <w:p w:rsidR="00BF7C68" w:rsidRPr="00BF7C68" w:rsidRDefault="00BF7C68" w:rsidP="00BF7C68">
      <w:pPr>
        <w:pStyle w:val="Bezodstpw"/>
        <w:spacing w:line="276" w:lineRule="auto"/>
        <w:jc w:val="both"/>
        <w:rPr>
          <w:rFonts w:ascii="Verdana" w:hAnsi="Verdana" w:cs="Arial"/>
          <w:sz w:val="20"/>
          <w:szCs w:val="20"/>
        </w:rPr>
      </w:pPr>
    </w:p>
    <w:p w:rsidR="008B0467" w:rsidRDefault="008B0467"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540B69" w:rsidRDefault="00540B69" w:rsidP="00123C85">
      <w:pPr>
        <w:spacing w:line="276" w:lineRule="auto"/>
        <w:ind w:left="5664" w:firstLine="708"/>
        <w:jc w:val="both"/>
        <w:rPr>
          <w:rFonts w:ascii="Verdana" w:hAnsi="Verdana"/>
          <w:i/>
          <w:sz w:val="20"/>
          <w:szCs w:val="20"/>
        </w:rPr>
      </w:pPr>
    </w:p>
    <w:p w:rsidR="008B0467" w:rsidRDefault="008B0467" w:rsidP="00123C85">
      <w:pPr>
        <w:spacing w:line="276" w:lineRule="auto"/>
        <w:ind w:left="5664" w:firstLine="708"/>
        <w:jc w:val="both"/>
        <w:rPr>
          <w:rFonts w:ascii="Verdana" w:hAnsi="Verdana"/>
          <w:i/>
          <w:sz w:val="20"/>
          <w:szCs w:val="20"/>
        </w:rPr>
      </w:pPr>
    </w:p>
    <w:p w:rsidR="008B0467" w:rsidRPr="004B0E1F" w:rsidRDefault="008B0467" w:rsidP="00123C85">
      <w:pPr>
        <w:spacing w:line="276" w:lineRule="auto"/>
        <w:ind w:left="5664" w:firstLine="708"/>
        <w:jc w:val="both"/>
        <w:rPr>
          <w:rFonts w:ascii="Verdana" w:hAnsi="Verdana"/>
          <w:i/>
          <w:sz w:val="20"/>
          <w:szCs w:val="20"/>
        </w:rPr>
      </w:pPr>
    </w:p>
    <w:p w:rsidR="004B0E1F" w:rsidRDefault="004B0E1F" w:rsidP="004B0E1F">
      <w:pPr>
        <w:spacing w:line="276" w:lineRule="auto"/>
        <w:ind w:left="5664" w:firstLine="708"/>
        <w:jc w:val="both"/>
        <w:rPr>
          <w:rFonts w:ascii="Verdana" w:hAnsi="Verdana"/>
          <w:i/>
          <w:sz w:val="20"/>
          <w:szCs w:val="20"/>
        </w:rPr>
      </w:pPr>
      <w:r w:rsidRPr="004B0E1F">
        <w:rPr>
          <w:rFonts w:ascii="Verdana" w:hAnsi="Verdana"/>
          <w:i/>
          <w:sz w:val="20"/>
          <w:szCs w:val="20"/>
        </w:rPr>
        <w:t>Załącznik nr 7 do SIWZ</w:t>
      </w:r>
    </w:p>
    <w:p w:rsidR="00540B69" w:rsidRPr="004B0E1F" w:rsidRDefault="00540B69" w:rsidP="004B0E1F">
      <w:pPr>
        <w:spacing w:line="276" w:lineRule="auto"/>
        <w:ind w:left="5664" w:firstLine="708"/>
        <w:jc w:val="both"/>
        <w:rPr>
          <w:rFonts w:ascii="Verdana" w:hAnsi="Verdana"/>
          <w:i/>
          <w:sz w:val="20"/>
          <w:szCs w:val="20"/>
        </w:rPr>
      </w:pPr>
    </w:p>
    <w:p w:rsidR="004B0E1F" w:rsidRPr="004B0E1F" w:rsidRDefault="004B0E1F" w:rsidP="004B0E1F">
      <w:pPr>
        <w:spacing w:line="276" w:lineRule="auto"/>
        <w:ind w:left="5664" w:firstLine="708"/>
        <w:jc w:val="both"/>
        <w:rPr>
          <w:rFonts w:ascii="Verdana" w:hAnsi="Verdana"/>
          <w:i/>
          <w:sz w:val="20"/>
          <w:szCs w:val="20"/>
        </w:rPr>
      </w:pPr>
    </w:p>
    <w:p w:rsidR="004B0E1F" w:rsidRPr="004B0E1F" w:rsidRDefault="004B0E1F" w:rsidP="004B0E1F">
      <w:pPr>
        <w:pStyle w:val="Tekstpodstawowywcity"/>
        <w:spacing w:line="276" w:lineRule="auto"/>
        <w:rPr>
          <w:rFonts w:ascii="Verdana" w:hAnsi="Verdana"/>
          <w:b/>
          <w:sz w:val="20"/>
        </w:rPr>
      </w:pPr>
      <w:r w:rsidRPr="004B0E1F">
        <w:rPr>
          <w:rFonts w:ascii="Verdana" w:hAnsi="Verdana"/>
          <w:b/>
          <w:sz w:val="20"/>
        </w:rPr>
        <w:t xml:space="preserve">                    Oświadczenie osoby do kryterium oceny ofert</w:t>
      </w:r>
    </w:p>
    <w:p w:rsidR="004B0E1F" w:rsidRPr="004B0E1F" w:rsidRDefault="004B0E1F" w:rsidP="004B0E1F">
      <w:pPr>
        <w:pStyle w:val="Tekstpodstawowywcity"/>
        <w:spacing w:line="276" w:lineRule="auto"/>
        <w:ind w:left="0"/>
        <w:rPr>
          <w:rFonts w:ascii="Verdana" w:hAnsi="Verdana"/>
          <w:sz w:val="20"/>
        </w:rPr>
      </w:pPr>
      <w:r w:rsidRPr="004B0E1F">
        <w:rPr>
          <w:rFonts w:ascii="Verdana" w:hAnsi="Verdana"/>
          <w:sz w:val="20"/>
        </w:rPr>
        <w:t xml:space="preserve">                                        (Wypełnić oddzielnie dla każdej części)</w:t>
      </w:r>
    </w:p>
    <w:p w:rsidR="004B0E1F" w:rsidRPr="004B0E1F" w:rsidRDefault="004B0E1F" w:rsidP="004B0E1F">
      <w:pPr>
        <w:pStyle w:val="Tekstpodstawowywcity"/>
        <w:spacing w:line="276" w:lineRule="auto"/>
        <w:jc w:val="center"/>
        <w:rPr>
          <w:rFonts w:ascii="Verdana" w:hAnsi="Verdana"/>
          <w:b/>
          <w:sz w:val="20"/>
        </w:rPr>
      </w:pPr>
    </w:p>
    <w:p w:rsidR="004B0E1F" w:rsidRPr="004B0E1F" w:rsidRDefault="004B0E1F" w:rsidP="004B0E1F">
      <w:pPr>
        <w:pStyle w:val="Tekstpodstawowywcity"/>
        <w:spacing w:line="276" w:lineRule="auto"/>
        <w:ind w:left="0"/>
        <w:rPr>
          <w:rFonts w:ascii="Verdana" w:hAnsi="Verdana"/>
          <w:sz w:val="20"/>
        </w:rPr>
      </w:pPr>
      <w:r w:rsidRPr="004B0E1F">
        <w:rPr>
          <w:rFonts w:ascii="Verdana" w:hAnsi="Verdana"/>
          <w:b/>
          <w:sz w:val="20"/>
        </w:rPr>
        <w:t>Ja, niżej podpisany(a)</w:t>
      </w:r>
      <w:r w:rsidRPr="004B0E1F">
        <w:rPr>
          <w:rFonts w:ascii="Verdana" w:hAnsi="Verdana"/>
          <w:sz w:val="20"/>
        </w:rPr>
        <w:t>......................................................................................</w:t>
      </w:r>
    </w:p>
    <w:p w:rsidR="004B0E1F" w:rsidRPr="004B0E1F" w:rsidRDefault="004B0E1F" w:rsidP="004B0E1F">
      <w:pPr>
        <w:pStyle w:val="Tekstpodstawowywcity"/>
        <w:spacing w:line="276" w:lineRule="auto"/>
        <w:ind w:left="0"/>
        <w:rPr>
          <w:rFonts w:ascii="Verdana" w:hAnsi="Verdana"/>
          <w:sz w:val="20"/>
        </w:rPr>
      </w:pPr>
    </w:p>
    <w:p w:rsidR="004B0E1F" w:rsidRPr="004B0E1F" w:rsidRDefault="004B0E1F" w:rsidP="004B0E1F">
      <w:pPr>
        <w:spacing w:line="276" w:lineRule="auto"/>
        <w:jc w:val="both"/>
        <w:rPr>
          <w:rFonts w:ascii="Verdana" w:hAnsi="Verdana"/>
          <w:i/>
          <w:sz w:val="20"/>
          <w:szCs w:val="20"/>
        </w:rPr>
      </w:pPr>
      <w:r w:rsidRPr="004B0E1F">
        <w:rPr>
          <w:rFonts w:ascii="Verdana" w:hAnsi="Verdana"/>
          <w:sz w:val="20"/>
          <w:szCs w:val="20"/>
        </w:rPr>
        <w:t xml:space="preserve">Przystępując do udziału w postępowaniu o udzielenie zamówienia publicznego realizowanego </w:t>
      </w:r>
      <w:r>
        <w:rPr>
          <w:rFonts w:ascii="Verdana" w:hAnsi="Verdana"/>
          <w:sz w:val="20"/>
          <w:szCs w:val="20"/>
        </w:rPr>
        <w:t xml:space="preserve">                </w:t>
      </w:r>
      <w:r w:rsidRPr="004B0E1F">
        <w:rPr>
          <w:rFonts w:ascii="Verdana" w:hAnsi="Verdana"/>
          <w:sz w:val="20"/>
          <w:szCs w:val="20"/>
        </w:rPr>
        <w:t>w trybie przetargu nieograniczonego, którego przedmiotem jest:</w:t>
      </w:r>
      <w:r w:rsidRPr="004B0E1F">
        <w:rPr>
          <w:rFonts w:ascii="Verdana" w:hAnsi="Verdana"/>
          <w:b/>
          <w:i/>
          <w:sz w:val="20"/>
          <w:szCs w:val="20"/>
          <w:lang w:eastAsia="ar-SA"/>
        </w:rPr>
        <w:t xml:space="preserve"> Wsparcie doradczo psychologiczne </w:t>
      </w:r>
      <w:r w:rsidRPr="004B0E1F">
        <w:rPr>
          <w:rFonts w:ascii="Verdana" w:hAnsi="Verdana"/>
          <w:b/>
          <w:i/>
          <w:sz w:val="20"/>
          <w:szCs w:val="20"/>
        </w:rPr>
        <w:t xml:space="preserve"> w Zespole Szkól im.</w:t>
      </w:r>
      <w:r>
        <w:rPr>
          <w:rFonts w:ascii="Verdana" w:hAnsi="Verdana"/>
          <w:b/>
          <w:i/>
          <w:sz w:val="20"/>
          <w:szCs w:val="20"/>
        </w:rPr>
        <w:t xml:space="preserve"> Stanisława Staszica w Gąbinie w </w:t>
      </w:r>
      <w:r w:rsidRPr="004B0E1F">
        <w:rPr>
          <w:rFonts w:ascii="Verdana" w:hAnsi="Verdana"/>
          <w:b/>
          <w:i/>
          <w:sz w:val="20"/>
          <w:szCs w:val="20"/>
        </w:rPr>
        <w:t>ramach projektu „</w:t>
      </w:r>
      <w:r>
        <w:rPr>
          <w:rFonts w:ascii="Verdana" w:hAnsi="Verdana"/>
          <w:b/>
          <w:i/>
          <w:sz w:val="20"/>
          <w:szCs w:val="20"/>
        </w:rPr>
        <w:t>Moja wiedza – mój sukces zawodowy</w:t>
      </w:r>
      <w:r w:rsidRPr="004B0E1F">
        <w:rPr>
          <w:rFonts w:ascii="Verdana" w:hAnsi="Verdana"/>
          <w:b/>
          <w:i/>
          <w:sz w:val="20"/>
          <w:szCs w:val="20"/>
        </w:rPr>
        <w:t>”</w:t>
      </w:r>
      <w:r w:rsidRPr="004B0E1F">
        <w:rPr>
          <w:rFonts w:ascii="Verdana" w:hAnsi="Verdana"/>
          <w:i/>
          <w:sz w:val="20"/>
          <w:szCs w:val="20"/>
        </w:rPr>
        <w:t xml:space="preserve"> współfinansowanego przez Unię Europejską ze środków Europejskiego Funduszu Społecznego w ramach Programu Operacyjnego Kapitał Ludzki.</w:t>
      </w:r>
    </w:p>
    <w:p w:rsidR="004B0E1F" w:rsidRPr="004B0E1F" w:rsidRDefault="004B0E1F" w:rsidP="004B0E1F">
      <w:pPr>
        <w:spacing w:line="276" w:lineRule="auto"/>
        <w:jc w:val="both"/>
        <w:rPr>
          <w:rFonts w:ascii="Verdana" w:hAnsi="Verdana"/>
          <w:i/>
          <w:sz w:val="20"/>
          <w:szCs w:val="20"/>
        </w:rPr>
      </w:pPr>
    </w:p>
    <w:p w:rsidR="004B0E1F" w:rsidRPr="004B0E1F" w:rsidRDefault="004B0E1F" w:rsidP="004B0E1F">
      <w:pPr>
        <w:spacing w:line="276" w:lineRule="auto"/>
        <w:rPr>
          <w:rFonts w:ascii="Verdana" w:hAnsi="Verdana"/>
          <w:sz w:val="20"/>
          <w:szCs w:val="20"/>
        </w:rPr>
      </w:pPr>
      <w:r w:rsidRPr="004B0E1F">
        <w:rPr>
          <w:rFonts w:ascii="Verdana" w:hAnsi="Verdana"/>
          <w:sz w:val="20"/>
          <w:szCs w:val="20"/>
        </w:rPr>
        <w:t>Oświadczam, że posiadam doświadczenie w przeprowadzeniu godzin doradczych/porad psychologicznych* z młodzieżą w szkole w okresie ostatnich 3 lat przed upływem terminu składania ofert.</w:t>
      </w:r>
    </w:p>
    <w:p w:rsidR="004B0E1F" w:rsidRPr="004B0E1F" w:rsidRDefault="004B0E1F" w:rsidP="004B0E1F">
      <w:pPr>
        <w:spacing w:line="276" w:lineRule="auto"/>
        <w:rPr>
          <w:rFonts w:ascii="Verdana" w:hAnsi="Verdana"/>
          <w:sz w:val="20"/>
          <w:szCs w:val="20"/>
        </w:rPr>
      </w:pPr>
    </w:p>
    <w:p w:rsidR="004B0E1F" w:rsidRPr="004B0E1F" w:rsidRDefault="004B0E1F" w:rsidP="004B0E1F">
      <w:pPr>
        <w:spacing w:line="276" w:lineRule="auto"/>
        <w:jc w:val="both"/>
        <w:rPr>
          <w:rFonts w:ascii="Verdana" w:hAnsi="Verdana" w:cs="Verdana"/>
          <w:b/>
          <w:sz w:val="20"/>
          <w:szCs w:val="20"/>
        </w:rPr>
      </w:pPr>
      <w:r w:rsidRPr="004B0E1F">
        <w:rPr>
          <w:rFonts w:ascii="Verdana" w:hAnsi="Verdana" w:cs="Verdana"/>
          <w:sz w:val="20"/>
          <w:szCs w:val="20"/>
        </w:rPr>
        <w:t xml:space="preserve">W poniższej tabeli należy wybrać </w:t>
      </w:r>
      <w:r w:rsidRPr="004B0E1F">
        <w:rPr>
          <w:rFonts w:ascii="Verdana" w:hAnsi="Verdana" w:cs="Verdana"/>
          <w:b/>
          <w:sz w:val="20"/>
          <w:szCs w:val="20"/>
        </w:rPr>
        <w:t>tylko jeden</w:t>
      </w:r>
      <w:r w:rsidRPr="004B0E1F">
        <w:rPr>
          <w:rFonts w:ascii="Verdana" w:hAnsi="Verdana" w:cs="Verdana"/>
          <w:sz w:val="20"/>
          <w:szCs w:val="20"/>
        </w:rPr>
        <w:t xml:space="preserve"> z 3 stopni posiadanego doświadczenia</w:t>
      </w:r>
      <w:r w:rsidR="00E87DC9">
        <w:rPr>
          <w:rFonts w:ascii="Verdana" w:hAnsi="Verdana" w:cs="Verdana"/>
          <w:sz w:val="20"/>
          <w:szCs w:val="20"/>
        </w:rPr>
        <w:t>.</w:t>
      </w:r>
      <w:bookmarkStart w:id="0" w:name="_GoBack"/>
      <w:bookmarkEnd w:id="0"/>
      <w:r w:rsidRPr="004B0E1F">
        <w:rPr>
          <w:rFonts w:ascii="Verdana" w:hAnsi="Verdana" w:cs="Verdana"/>
          <w:sz w:val="20"/>
          <w:szCs w:val="20"/>
        </w:rPr>
        <w:t xml:space="preserve">                      </w:t>
      </w:r>
    </w:p>
    <w:p w:rsidR="004B0E1F" w:rsidRPr="004B0E1F" w:rsidRDefault="004B0E1F" w:rsidP="004B0E1F">
      <w:pPr>
        <w:spacing w:line="276" w:lineRule="auto"/>
        <w:rPr>
          <w:rFonts w:ascii="Verdana" w:hAnsi="Verdana"/>
          <w:sz w:val="20"/>
          <w:szCs w:val="20"/>
        </w:rPr>
      </w:pPr>
    </w:p>
    <w:p w:rsidR="004B0E1F" w:rsidRPr="004B0E1F" w:rsidRDefault="004B0E1F" w:rsidP="004B0E1F">
      <w:pPr>
        <w:spacing w:line="276" w:lineRule="auto"/>
        <w:rPr>
          <w:rFonts w:ascii="Verdana" w:hAnsi="Verdana"/>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985"/>
        <w:gridCol w:w="4475"/>
      </w:tblGrid>
      <w:tr w:rsidR="004B0E1F" w:rsidRPr="004B0E1F" w:rsidTr="004B0E1F">
        <w:tc>
          <w:tcPr>
            <w:tcW w:w="4962" w:type="dxa"/>
            <w:gridSpan w:val="2"/>
          </w:tcPr>
          <w:p w:rsidR="004B0E1F" w:rsidRPr="004B0E1F" w:rsidRDefault="004B0E1F" w:rsidP="004B0E1F">
            <w:pPr>
              <w:pStyle w:val="Akapitzlist"/>
              <w:spacing w:line="276" w:lineRule="auto"/>
              <w:ind w:left="0"/>
              <w:jc w:val="center"/>
              <w:rPr>
                <w:rFonts w:ascii="Verdana" w:hAnsi="Verdana"/>
                <w:b/>
                <w:sz w:val="20"/>
                <w:szCs w:val="20"/>
              </w:rPr>
            </w:pPr>
            <w:r w:rsidRPr="004B0E1F">
              <w:rPr>
                <w:rFonts w:ascii="Verdana" w:hAnsi="Verdana"/>
                <w:b/>
                <w:sz w:val="20"/>
                <w:szCs w:val="20"/>
              </w:rPr>
              <w:t>Element podlegający ocenie</w:t>
            </w:r>
          </w:p>
        </w:tc>
        <w:tc>
          <w:tcPr>
            <w:tcW w:w="4475" w:type="dxa"/>
          </w:tcPr>
          <w:p w:rsidR="004B0E1F" w:rsidRPr="004B0E1F" w:rsidRDefault="004B0E1F" w:rsidP="00F7318D">
            <w:pPr>
              <w:pStyle w:val="Akapitzlist"/>
              <w:spacing w:line="276" w:lineRule="auto"/>
              <w:ind w:left="0"/>
              <w:rPr>
                <w:rFonts w:ascii="Verdana" w:hAnsi="Verdana"/>
                <w:sz w:val="20"/>
                <w:szCs w:val="20"/>
              </w:rPr>
            </w:pPr>
            <w:r w:rsidRPr="004B0E1F">
              <w:rPr>
                <w:rFonts w:ascii="Verdana" w:hAnsi="Verdana" w:cs="Verdana"/>
                <w:sz w:val="20"/>
                <w:szCs w:val="20"/>
              </w:rPr>
              <w:t>Wykaz zrealizowanych godzin doradczych/porad psychologicznych*  wraz z podaniem nazwy  zleceniodawcy, ilości godzin, dat wykonania, itp.</w:t>
            </w:r>
          </w:p>
        </w:tc>
      </w:tr>
      <w:tr w:rsidR="004B0E1F" w:rsidRPr="004B0E1F" w:rsidTr="004B0E1F">
        <w:trPr>
          <w:trHeight w:val="362"/>
        </w:trPr>
        <w:tc>
          <w:tcPr>
            <w:tcW w:w="2977" w:type="dxa"/>
            <w:vMerge w:val="restart"/>
            <w:tcBorders>
              <w:top w:val="nil"/>
            </w:tcBorders>
          </w:tcPr>
          <w:p w:rsidR="004B0E1F" w:rsidRPr="004B0E1F" w:rsidRDefault="004B0E1F" w:rsidP="004B0E1F">
            <w:pPr>
              <w:pStyle w:val="Akapitzlist"/>
              <w:spacing w:line="276" w:lineRule="auto"/>
              <w:ind w:left="0"/>
              <w:rPr>
                <w:rFonts w:ascii="Verdana" w:hAnsi="Verdana"/>
                <w:sz w:val="20"/>
                <w:szCs w:val="20"/>
              </w:rPr>
            </w:pPr>
            <w:r w:rsidRPr="004B0E1F">
              <w:rPr>
                <w:rFonts w:ascii="Verdana" w:hAnsi="Verdana"/>
                <w:sz w:val="20"/>
                <w:szCs w:val="20"/>
              </w:rPr>
              <w:t>Liczba przeprowadzonych godzin doradczych/porad psychologicznych* z młodzieżą w szkole w okresie ostatnich 3 lat przed upływem terminu składania ofert</w:t>
            </w:r>
          </w:p>
        </w:tc>
        <w:tc>
          <w:tcPr>
            <w:tcW w:w="1985" w:type="dxa"/>
          </w:tcPr>
          <w:p w:rsidR="004B0E1F" w:rsidRPr="004B0E1F" w:rsidRDefault="004B0E1F" w:rsidP="004B0E1F">
            <w:pPr>
              <w:pStyle w:val="Akapitzlist"/>
              <w:spacing w:line="276" w:lineRule="auto"/>
              <w:ind w:left="0"/>
              <w:rPr>
                <w:rFonts w:ascii="Verdana" w:hAnsi="Verdana"/>
                <w:sz w:val="20"/>
                <w:szCs w:val="20"/>
              </w:rPr>
            </w:pPr>
            <w:r w:rsidRPr="004B0E1F">
              <w:rPr>
                <w:rFonts w:ascii="Verdana" w:hAnsi="Verdana"/>
                <w:sz w:val="20"/>
                <w:szCs w:val="20"/>
              </w:rPr>
              <w:t>0</w:t>
            </w:r>
          </w:p>
        </w:tc>
        <w:tc>
          <w:tcPr>
            <w:tcW w:w="4475" w:type="dxa"/>
          </w:tcPr>
          <w:p w:rsidR="004B0E1F" w:rsidRPr="004B0E1F" w:rsidRDefault="004B0E1F" w:rsidP="004B0E1F">
            <w:pPr>
              <w:pStyle w:val="Akapitzlist"/>
              <w:spacing w:line="276" w:lineRule="auto"/>
              <w:ind w:left="0"/>
              <w:rPr>
                <w:rFonts w:ascii="Verdana" w:hAnsi="Verdana"/>
                <w:sz w:val="20"/>
                <w:szCs w:val="20"/>
              </w:rPr>
            </w:pPr>
          </w:p>
        </w:tc>
      </w:tr>
      <w:tr w:rsidR="004B0E1F" w:rsidRPr="004B0E1F" w:rsidTr="004B0E1F">
        <w:trPr>
          <w:trHeight w:val="365"/>
        </w:trPr>
        <w:tc>
          <w:tcPr>
            <w:tcW w:w="2977" w:type="dxa"/>
            <w:vMerge/>
          </w:tcPr>
          <w:p w:rsidR="004B0E1F" w:rsidRPr="004B0E1F" w:rsidRDefault="004B0E1F" w:rsidP="004B0E1F">
            <w:pPr>
              <w:pStyle w:val="Akapitzlist"/>
              <w:spacing w:line="276" w:lineRule="auto"/>
              <w:ind w:left="0"/>
              <w:rPr>
                <w:rFonts w:ascii="Verdana" w:hAnsi="Verdana"/>
                <w:sz w:val="20"/>
                <w:szCs w:val="20"/>
              </w:rPr>
            </w:pPr>
          </w:p>
        </w:tc>
        <w:tc>
          <w:tcPr>
            <w:tcW w:w="1985" w:type="dxa"/>
          </w:tcPr>
          <w:p w:rsidR="004B0E1F" w:rsidRPr="004B0E1F" w:rsidRDefault="004B0E1F" w:rsidP="004B0E1F">
            <w:pPr>
              <w:pStyle w:val="Akapitzlist"/>
              <w:spacing w:line="276" w:lineRule="auto"/>
              <w:ind w:left="0"/>
              <w:rPr>
                <w:rFonts w:ascii="Verdana" w:hAnsi="Verdana"/>
                <w:sz w:val="20"/>
                <w:szCs w:val="20"/>
              </w:rPr>
            </w:pPr>
            <w:r w:rsidRPr="004B0E1F">
              <w:rPr>
                <w:rFonts w:ascii="Verdana" w:hAnsi="Verdana"/>
                <w:sz w:val="20"/>
                <w:szCs w:val="20"/>
              </w:rPr>
              <w:t>Od 0 do 100</w:t>
            </w:r>
          </w:p>
        </w:tc>
        <w:tc>
          <w:tcPr>
            <w:tcW w:w="4475" w:type="dxa"/>
          </w:tcPr>
          <w:p w:rsidR="004B0E1F" w:rsidRPr="004B0E1F" w:rsidRDefault="004B0E1F" w:rsidP="004B0E1F">
            <w:pPr>
              <w:pStyle w:val="Akapitzlist"/>
              <w:spacing w:line="276" w:lineRule="auto"/>
              <w:ind w:left="0"/>
              <w:rPr>
                <w:rFonts w:ascii="Verdana" w:hAnsi="Verdana"/>
                <w:sz w:val="20"/>
                <w:szCs w:val="20"/>
              </w:rPr>
            </w:pPr>
          </w:p>
        </w:tc>
      </w:tr>
      <w:tr w:rsidR="004B0E1F" w:rsidRPr="004B0E1F" w:rsidTr="004B0E1F">
        <w:trPr>
          <w:trHeight w:val="390"/>
        </w:trPr>
        <w:tc>
          <w:tcPr>
            <w:tcW w:w="2977" w:type="dxa"/>
            <w:vMerge/>
          </w:tcPr>
          <w:p w:rsidR="004B0E1F" w:rsidRPr="004B0E1F" w:rsidRDefault="004B0E1F" w:rsidP="004B0E1F">
            <w:pPr>
              <w:pStyle w:val="Akapitzlist"/>
              <w:spacing w:line="276" w:lineRule="auto"/>
              <w:ind w:left="0"/>
              <w:rPr>
                <w:rFonts w:ascii="Verdana" w:hAnsi="Verdana"/>
                <w:sz w:val="20"/>
                <w:szCs w:val="20"/>
              </w:rPr>
            </w:pPr>
          </w:p>
        </w:tc>
        <w:tc>
          <w:tcPr>
            <w:tcW w:w="1985" w:type="dxa"/>
            <w:tcBorders>
              <w:right w:val="single" w:sz="4" w:space="0" w:color="auto"/>
            </w:tcBorders>
          </w:tcPr>
          <w:p w:rsidR="004B0E1F" w:rsidRPr="004B0E1F" w:rsidRDefault="004B0E1F" w:rsidP="004B0E1F">
            <w:pPr>
              <w:pStyle w:val="Akapitzlist"/>
              <w:spacing w:line="276" w:lineRule="auto"/>
              <w:ind w:left="0"/>
              <w:rPr>
                <w:rFonts w:ascii="Verdana" w:hAnsi="Verdana"/>
                <w:sz w:val="20"/>
                <w:szCs w:val="20"/>
              </w:rPr>
            </w:pPr>
            <w:r w:rsidRPr="004B0E1F">
              <w:rPr>
                <w:rFonts w:ascii="Verdana" w:hAnsi="Verdana"/>
                <w:sz w:val="20"/>
                <w:szCs w:val="20"/>
              </w:rPr>
              <w:t>Od 101 do 200</w:t>
            </w:r>
          </w:p>
        </w:tc>
        <w:tc>
          <w:tcPr>
            <w:tcW w:w="4475" w:type="dxa"/>
            <w:tcBorders>
              <w:left w:val="single" w:sz="4" w:space="0" w:color="auto"/>
              <w:right w:val="single" w:sz="4" w:space="0" w:color="auto"/>
            </w:tcBorders>
          </w:tcPr>
          <w:p w:rsidR="004B0E1F" w:rsidRPr="004B0E1F" w:rsidRDefault="004B0E1F" w:rsidP="004B0E1F">
            <w:pPr>
              <w:pStyle w:val="Akapitzlist"/>
              <w:spacing w:line="276" w:lineRule="auto"/>
              <w:ind w:left="0"/>
              <w:rPr>
                <w:rFonts w:ascii="Verdana" w:hAnsi="Verdana"/>
                <w:sz w:val="20"/>
                <w:szCs w:val="20"/>
              </w:rPr>
            </w:pPr>
          </w:p>
        </w:tc>
      </w:tr>
      <w:tr w:rsidR="004B0E1F" w:rsidRPr="004B0E1F" w:rsidTr="004B0E1F">
        <w:trPr>
          <w:trHeight w:val="390"/>
        </w:trPr>
        <w:tc>
          <w:tcPr>
            <w:tcW w:w="2977" w:type="dxa"/>
            <w:vMerge/>
          </w:tcPr>
          <w:p w:rsidR="004B0E1F" w:rsidRPr="004B0E1F" w:rsidRDefault="004B0E1F" w:rsidP="004B0E1F">
            <w:pPr>
              <w:pStyle w:val="Akapitzlist"/>
              <w:spacing w:line="276" w:lineRule="auto"/>
              <w:ind w:left="0"/>
              <w:rPr>
                <w:rFonts w:ascii="Verdana" w:hAnsi="Verdana"/>
                <w:sz w:val="20"/>
                <w:szCs w:val="20"/>
              </w:rPr>
            </w:pPr>
          </w:p>
        </w:tc>
        <w:tc>
          <w:tcPr>
            <w:tcW w:w="1985" w:type="dxa"/>
            <w:tcBorders>
              <w:right w:val="single" w:sz="4" w:space="0" w:color="auto"/>
            </w:tcBorders>
          </w:tcPr>
          <w:p w:rsidR="004B0E1F" w:rsidRPr="004B0E1F" w:rsidRDefault="004B0E1F" w:rsidP="004B0E1F">
            <w:pPr>
              <w:pStyle w:val="Akapitzlist"/>
              <w:spacing w:line="276" w:lineRule="auto"/>
              <w:ind w:left="0"/>
              <w:rPr>
                <w:rFonts w:ascii="Verdana" w:hAnsi="Verdana"/>
                <w:sz w:val="20"/>
                <w:szCs w:val="20"/>
              </w:rPr>
            </w:pPr>
            <w:r w:rsidRPr="004B0E1F">
              <w:rPr>
                <w:rFonts w:ascii="Verdana" w:hAnsi="Verdana"/>
                <w:sz w:val="20"/>
                <w:szCs w:val="20"/>
              </w:rPr>
              <w:t>Powyżej 201</w:t>
            </w:r>
          </w:p>
        </w:tc>
        <w:tc>
          <w:tcPr>
            <w:tcW w:w="4475" w:type="dxa"/>
            <w:tcBorders>
              <w:left w:val="single" w:sz="4" w:space="0" w:color="auto"/>
              <w:right w:val="single" w:sz="4" w:space="0" w:color="auto"/>
            </w:tcBorders>
          </w:tcPr>
          <w:p w:rsidR="004B0E1F" w:rsidRPr="004B0E1F" w:rsidRDefault="004B0E1F" w:rsidP="004B0E1F">
            <w:pPr>
              <w:pStyle w:val="Akapitzlist"/>
              <w:spacing w:line="276" w:lineRule="auto"/>
              <w:ind w:left="0"/>
              <w:rPr>
                <w:rFonts w:ascii="Verdana" w:hAnsi="Verdana"/>
                <w:sz w:val="20"/>
                <w:szCs w:val="20"/>
              </w:rPr>
            </w:pPr>
          </w:p>
        </w:tc>
      </w:tr>
    </w:tbl>
    <w:p w:rsidR="004B0E1F" w:rsidRPr="004B0E1F" w:rsidRDefault="004B0E1F" w:rsidP="004B0E1F">
      <w:pPr>
        <w:spacing w:line="276" w:lineRule="auto"/>
        <w:jc w:val="both"/>
        <w:rPr>
          <w:rFonts w:ascii="Verdana" w:hAnsi="Verdana"/>
          <w:sz w:val="20"/>
          <w:szCs w:val="20"/>
        </w:rPr>
      </w:pPr>
      <w:r w:rsidRPr="004B0E1F">
        <w:rPr>
          <w:rFonts w:ascii="Verdana" w:hAnsi="Verdana" w:cs="Verdana"/>
          <w:sz w:val="20"/>
          <w:szCs w:val="20"/>
        </w:rPr>
        <w:t>*</w:t>
      </w:r>
      <w:r w:rsidRPr="004B0E1F">
        <w:rPr>
          <w:rFonts w:ascii="Verdana" w:hAnsi="Verdana"/>
          <w:sz w:val="20"/>
          <w:szCs w:val="20"/>
        </w:rPr>
        <w:t>Niepotrzebne skreślić</w:t>
      </w:r>
    </w:p>
    <w:p w:rsidR="004B0E1F" w:rsidRPr="004B0E1F" w:rsidRDefault="004B0E1F" w:rsidP="004B0E1F">
      <w:pPr>
        <w:pStyle w:val="Akapitzlist"/>
        <w:spacing w:after="200" w:line="276" w:lineRule="auto"/>
        <w:ind w:left="720"/>
        <w:contextualSpacing/>
        <w:rPr>
          <w:rFonts w:ascii="Verdana" w:hAnsi="Verdana"/>
          <w:sz w:val="20"/>
          <w:szCs w:val="20"/>
        </w:rPr>
      </w:pPr>
    </w:p>
    <w:p w:rsidR="004B0E1F" w:rsidRPr="004B0E1F" w:rsidRDefault="004B0E1F" w:rsidP="004B0E1F">
      <w:pPr>
        <w:pStyle w:val="Bezodstpw"/>
        <w:spacing w:line="276" w:lineRule="auto"/>
        <w:jc w:val="both"/>
        <w:rPr>
          <w:rFonts w:ascii="Verdana" w:hAnsi="Verdana"/>
          <w:sz w:val="16"/>
          <w:szCs w:val="16"/>
        </w:rPr>
      </w:pPr>
      <w:r w:rsidRPr="004B0E1F">
        <w:rPr>
          <w:rFonts w:ascii="Verdana" w:hAnsi="Verdana"/>
          <w:sz w:val="16"/>
          <w:szCs w:val="16"/>
        </w:rPr>
        <w:t xml:space="preserve">..................................................                                           ................................................. </w:t>
      </w:r>
    </w:p>
    <w:p w:rsidR="004B0E1F" w:rsidRPr="004B0E1F" w:rsidRDefault="004B0E1F" w:rsidP="004B0E1F">
      <w:pPr>
        <w:pStyle w:val="Bezodstpw"/>
        <w:spacing w:line="276" w:lineRule="auto"/>
        <w:jc w:val="both"/>
        <w:rPr>
          <w:rFonts w:ascii="Verdana" w:hAnsi="Verdana"/>
          <w:sz w:val="16"/>
          <w:szCs w:val="16"/>
        </w:rPr>
      </w:pPr>
      <w:r w:rsidRPr="004B0E1F">
        <w:rPr>
          <w:rFonts w:ascii="Verdana" w:hAnsi="Verdana"/>
          <w:sz w:val="16"/>
          <w:szCs w:val="16"/>
        </w:rPr>
        <w:t xml:space="preserve">           ( Miejscowość i data ) </w:t>
      </w:r>
      <w:r w:rsidRPr="004B0E1F">
        <w:rPr>
          <w:rFonts w:ascii="Verdana" w:hAnsi="Verdana"/>
          <w:sz w:val="16"/>
          <w:szCs w:val="16"/>
        </w:rPr>
        <w:tab/>
        <w:t xml:space="preserve">          </w:t>
      </w:r>
      <w:r w:rsidRPr="004B0E1F">
        <w:rPr>
          <w:rFonts w:ascii="Verdana" w:hAnsi="Verdana"/>
          <w:sz w:val="16"/>
          <w:szCs w:val="16"/>
        </w:rPr>
        <w:tab/>
        <w:t xml:space="preserve">                                                   Czytelny podpis</w:t>
      </w:r>
    </w:p>
    <w:p w:rsidR="004B0E1F" w:rsidRPr="004D7BBE" w:rsidRDefault="004B0E1F" w:rsidP="004B0E1F">
      <w:pPr>
        <w:spacing w:line="276" w:lineRule="auto"/>
        <w:rPr>
          <w:rFonts w:ascii="Verdana" w:hAnsi="Verdana"/>
          <w:sz w:val="22"/>
          <w:szCs w:val="22"/>
        </w:rPr>
      </w:pPr>
      <w:r w:rsidRPr="004D7BBE">
        <w:rPr>
          <w:rFonts w:ascii="Verdana" w:hAnsi="Verdana"/>
          <w:sz w:val="22"/>
          <w:szCs w:val="22"/>
        </w:rPr>
        <w:t xml:space="preserve"> </w:t>
      </w:r>
    </w:p>
    <w:p w:rsidR="00F7318D" w:rsidRDefault="00F7318D" w:rsidP="00123C85">
      <w:pPr>
        <w:pStyle w:val="NormalnyWeb"/>
        <w:spacing w:after="0" w:line="276" w:lineRule="auto"/>
        <w:jc w:val="right"/>
        <w:rPr>
          <w:rFonts w:ascii="Verdana" w:hAnsi="Verdana"/>
          <w:i/>
          <w:color w:val="000000"/>
          <w:sz w:val="20"/>
          <w:szCs w:val="20"/>
        </w:rPr>
      </w:pPr>
    </w:p>
    <w:p w:rsidR="00F7318D" w:rsidRDefault="00F7318D" w:rsidP="00123C85">
      <w:pPr>
        <w:pStyle w:val="NormalnyWeb"/>
        <w:spacing w:after="0" w:line="276" w:lineRule="auto"/>
        <w:jc w:val="right"/>
        <w:rPr>
          <w:rFonts w:ascii="Verdana" w:hAnsi="Verdana"/>
          <w:i/>
          <w:color w:val="000000"/>
          <w:sz w:val="20"/>
          <w:szCs w:val="20"/>
        </w:rPr>
      </w:pPr>
    </w:p>
    <w:p w:rsidR="00F7318D" w:rsidRDefault="00F7318D" w:rsidP="00123C85">
      <w:pPr>
        <w:pStyle w:val="NormalnyWeb"/>
        <w:spacing w:after="0" w:line="276" w:lineRule="auto"/>
        <w:jc w:val="right"/>
        <w:rPr>
          <w:rFonts w:ascii="Verdana" w:hAnsi="Verdana"/>
          <w:i/>
          <w:color w:val="000000"/>
          <w:sz w:val="20"/>
          <w:szCs w:val="20"/>
        </w:rPr>
      </w:pPr>
    </w:p>
    <w:p w:rsidR="00F7318D" w:rsidRDefault="00F7318D" w:rsidP="00123C85">
      <w:pPr>
        <w:pStyle w:val="NormalnyWeb"/>
        <w:spacing w:after="0" w:line="276" w:lineRule="auto"/>
        <w:jc w:val="right"/>
        <w:rPr>
          <w:rFonts w:ascii="Verdana" w:hAnsi="Verdana"/>
          <w:i/>
          <w:color w:val="000000"/>
          <w:sz w:val="20"/>
          <w:szCs w:val="20"/>
        </w:rPr>
      </w:pPr>
    </w:p>
    <w:p w:rsidR="008E666E" w:rsidRPr="00BF7C68" w:rsidRDefault="009437A8" w:rsidP="00123C85">
      <w:pPr>
        <w:pStyle w:val="NormalnyWeb"/>
        <w:spacing w:after="0" w:line="276" w:lineRule="auto"/>
        <w:jc w:val="right"/>
        <w:rPr>
          <w:rFonts w:ascii="Verdana" w:hAnsi="Verdana"/>
          <w:i/>
          <w:sz w:val="20"/>
          <w:szCs w:val="20"/>
        </w:rPr>
      </w:pPr>
      <w:r>
        <w:rPr>
          <w:rFonts w:ascii="Verdana" w:hAnsi="Verdana"/>
          <w:i/>
          <w:color w:val="000000"/>
          <w:sz w:val="20"/>
          <w:szCs w:val="20"/>
        </w:rPr>
        <w:t>Z</w:t>
      </w:r>
      <w:r w:rsidR="008E666E" w:rsidRPr="00BF7C68">
        <w:rPr>
          <w:rFonts w:ascii="Verdana" w:hAnsi="Verdana"/>
          <w:i/>
          <w:color w:val="000000"/>
          <w:sz w:val="20"/>
          <w:szCs w:val="20"/>
        </w:rPr>
        <w:t>ałącznik nr 8 do SIWZ</w:t>
      </w:r>
    </w:p>
    <w:p w:rsidR="008E666E" w:rsidRPr="00BF7C68" w:rsidRDefault="008E666E" w:rsidP="00123C85">
      <w:pPr>
        <w:pStyle w:val="Bezodstpw"/>
        <w:spacing w:line="276" w:lineRule="auto"/>
        <w:jc w:val="center"/>
        <w:rPr>
          <w:rFonts w:ascii="Verdana" w:hAnsi="Verdana"/>
          <w:i/>
          <w:sz w:val="20"/>
          <w:szCs w:val="20"/>
        </w:rPr>
      </w:pPr>
      <w:r w:rsidRPr="00BF7C68">
        <w:rPr>
          <w:rFonts w:ascii="Verdana" w:hAnsi="Verdana"/>
          <w:i/>
          <w:sz w:val="20"/>
          <w:szCs w:val="20"/>
        </w:rPr>
        <w:t>W Z Ó R</w:t>
      </w:r>
    </w:p>
    <w:p w:rsidR="008E666E" w:rsidRPr="00BF7C68" w:rsidRDefault="008E666E" w:rsidP="00123C85">
      <w:pPr>
        <w:pStyle w:val="Bezodstpw"/>
        <w:spacing w:line="276" w:lineRule="auto"/>
        <w:jc w:val="both"/>
        <w:rPr>
          <w:rFonts w:ascii="Verdana" w:hAnsi="Verdana"/>
          <w:i/>
          <w:sz w:val="20"/>
          <w:szCs w:val="20"/>
        </w:rPr>
      </w:pPr>
    </w:p>
    <w:p w:rsidR="008E666E" w:rsidRPr="00BF7C68" w:rsidRDefault="008E666E" w:rsidP="00123C85">
      <w:pPr>
        <w:pStyle w:val="Bezodstpw"/>
        <w:spacing w:line="276" w:lineRule="auto"/>
        <w:jc w:val="center"/>
        <w:rPr>
          <w:rFonts w:ascii="Verdana" w:hAnsi="Verdana"/>
          <w:b/>
          <w:sz w:val="20"/>
          <w:szCs w:val="20"/>
        </w:rPr>
      </w:pPr>
      <w:r w:rsidRPr="00BF7C68">
        <w:rPr>
          <w:rFonts w:ascii="Verdana" w:hAnsi="Verdana"/>
          <w:b/>
          <w:sz w:val="20"/>
          <w:szCs w:val="20"/>
        </w:rPr>
        <w:t>UMOWA NR …./2014</w:t>
      </w:r>
    </w:p>
    <w:p w:rsidR="008E666E" w:rsidRPr="00BF7C68" w:rsidRDefault="008E666E" w:rsidP="00123C85">
      <w:pPr>
        <w:pStyle w:val="Bezodstpw"/>
        <w:spacing w:line="276" w:lineRule="auto"/>
        <w:jc w:val="both"/>
        <w:rPr>
          <w:rFonts w:ascii="Verdana" w:hAnsi="Verdana"/>
          <w:sz w:val="20"/>
          <w:szCs w:val="20"/>
        </w:rPr>
      </w:pP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zawarta w dniu</w:t>
      </w:r>
      <w:r w:rsidRPr="00BF7C68">
        <w:rPr>
          <w:rFonts w:ascii="Verdana" w:hAnsi="Verdana"/>
          <w:b/>
          <w:sz w:val="20"/>
          <w:szCs w:val="20"/>
        </w:rPr>
        <w:t xml:space="preserve">  ………………….. </w:t>
      </w:r>
      <w:r w:rsidRPr="00BF7C68">
        <w:rPr>
          <w:rFonts w:ascii="Verdana" w:hAnsi="Verdana"/>
          <w:sz w:val="20"/>
          <w:szCs w:val="20"/>
        </w:rPr>
        <w:t xml:space="preserve">pomiędzy: Powiatem Płockim reprezentowanym przez Zarząd Powiatu w imieniu którego działa - </w:t>
      </w: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Pan ………………………….</w:t>
      </w: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Pan …………………………</w:t>
      </w: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 xml:space="preserve">zwanym w dalszej treści umowy „Zamawiającym”, </w:t>
      </w: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a</w:t>
      </w: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 zwanym w dalszej treści umowy „Wykonawcą”, o następującej treści:</w:t>
      </w:r>
    </w:p>
    <w:p w:rsidR="008E666E" w:rsidRPr="00BF7C68" w:rsidRDefault="008E666E" w:rsidP="00123C85">
      <w:pPr>
        <w:pStyle w:val="Bezodstpw"/>
        <w:spacing w:line="276" w:lineRule="auto"/>
        <w:jc w:val="both"/>
        <w:rPr>
          <w:rFonts w:ascii="Verdana" w:hAnsi="Verdana"/>
          <w:b/>
          <w:sz w:val="20"/>
          <w:szCs w:val="20"/>
        </w:rPr>
      </w:pPr>
    </w:p>
    <w:p w:rsidR="008E666E" w:rsidRPr="00BF7C68" w:rsidRDefault="008E666E" w:rsidP="00123C85">
      <w:pPr>
        <w:pStyle w:val="Bezodstpw"/>
        <w:spacing w:line="276" w:lineRule="auto"/>
        <w:jc w:val="center"/>
        <w:rPr>
          <w:rFonts w:ascii="Verdana" w:hAnsi="Verdana"/>
          <w:b/>
          <w:sz w:val="20"/>
          <w:szCs w:val="20"/>
        </w:rPr>
      </w:pPr>
      <w:r w:rsidRPr="00BF7C68">
        <w:rPr>
          <w:rFonts w:ascii="Verdana" w:hAnsi="Verdana"/>
          <w:b/>
          <w:sz w:val="20"/>
          <w:szCs w:val="20"/>
        </w:rPr>
        <w:t>§ 1</w:t>
      </w:r>
    </w:p>
    <w:p w:rsidR="008E666E" w:rsidRPr="00BF7C68" w:rsidRDefault="008E666E" w:rsidP="00123C85">
      <w:pPr>
        <w:pStyle w:val="Bezodstpw"/>
        <w:spacing w:line="276" w:lineRule="auto"/>
        <w:jc w:val="both"/>
        <w:rPr>
          <w:rFonts w:ascii="Verdana" w:hAnsi="Verdana"/>
          <w:b/>
          <w:sz w:val="20"/>
          <w:szCs w:val="20"/>
        </w:rPr>
      </w:pPr>
    </w:p>
    <w:p w:rsidR="008E666E" w:rsidRPr="00BF7C68" w:rsidRDefault="008E666E" w:rsidP="00123C85">
      <w:pPr>
        <w:spacing w:line="276" w:lineRule="auto"/>
        <w:jc w:val="both"/>
        <w:rPr>
          <w:rFonts w:ascii="Verdana" w:hAnsi="Verdana"/>
          <w:i/>
          <w:sz w:val="20"/>
          <w:szCs w:val="20"/>
        </w:rPr>
      </w:pPr>
      <w:r w:rsidRPr="00BF7C68">
        <w:rPr>
          <w:rFonts w:ascii="Verdana" w:hAnsi="Verdana"/>
          <w:sz w:val="20"/>
          <w:szCs w:val="20"/>
        </w:rPr>
        <w:t xml:space="preserve">1. W wyniku rozstrzygniętego postępowania o udzielenie </w:t>
      </w:r>
      <w:r w:rsidRPr="00BF7C68">
        <w:rPr>
          <w:rFonts w:ascii="Verdana" w:hAnsi="Verdana"/>
          <w:b/>
          <w:sz w:val="20"/>
          <w:szCs w:val="20"/>
        </w:rPr>
        <w:t>zamówienia publicznego prowadzonego w trybie przetargu nieograniczonego</w:t>
      </w:r>
      <w:r w:rsidRPr="00BF7C68">
        <w:rPr>
          <w:rFonts w:ascii="Verdana" w:hAnsi="Verdana"/>
          <w:sz w:val="20"/>
          <w:szCs w:val="20"/>
        </w:rPr>
        <w:t>, na podstawie przepisów usta</w:t>
      </w:r>
      <w:r w:rsidRPr="00BF7C68">
        <w:rPr>
          <w:rFonts w:ascii="Verdana" w:hAnsi="Verdana"/>
          <w:sz w:val="20"/>
          <w:szCs w:val="20"/>
        </w:rPr>
        <w:softHyphen/>
        <w:t>wy z dnia 29 stycznia 2004r. Prawo zamówień publicznych (</w:t>
      </w:r>
      <w:proofErr w:type="spellStart"/>
      <w:r w:rsidRPr="00BF7C68">
        <w:rPr>
          <w:rFonts w:ascii="Verdana" w:hAnsi="Verdana"/>
          <w:sz w:val="20"/>
          <w:szCs w:val="20"/>
        </w:rPr>
        <w:t>t.j</w:t>
      </w:r>
      <w:proofErr w:type="spellEnd"/>
      <w:r w:rsidRPr="00BF7C68">
        <w:rPr>
          <w:rFonts w:ascii="Verdana" w:hAnsi="Verdana"/>
          <w:sz w:val="20"/>
          <w:szCs w:val="20"/>
        </w:rPr>
        <w:t xml:space="preserve">. Dz. U. z 2013 r. poz.907, z </w:t>
      </w:r>
      <w:proofErr w:type="spellStart"/>
      <w:r w:rsidRPr="00BF7C68">
        <w:rPr>
          <w:rFonts w:ascii="Verdana" w:hAnsi="Verdana"/>
          <w:sz w:val="20"/>
          <w:szCs w:val="20"/>
        </w:rPr>
        <w:t>późn</w:t>
      </w:r>
      <w:proofErr w:type="spellEnd"/>
      <w:r w:rsidRPr="00BF7C68">
        <w:rPr>
          <w:rFonts w:ascii="Verdana" w:hAnsi="Verdana"/>
          <w:sz w:val="20"/>
          <w:szCs w:val="20"/>
        </w:rPr>
        <w:t>. zm.), Zamawiający zleca, a Wykonawca zobowiązuje się świadczyć u</w:t>
      </w:r>
      <w:r w:rsidRPr="00BF7C68">
        <w:rPr>
          <w:rFonts w:ascii="Verdana" w:hAnsi="Verdana"/>
          <w:bCs/>
          <w:sz w:val="20"/>
          <w:szCs w:val="20"/>
        </w:rPr>
        <w:t xml:space="preserve">sługi …………………………………………………………..w projekcie pn. </w:t>
      </w:r>
      <w:r w:rsidRPr="00BF7C68">
        <w:rPr>
          <w:rFonts w:ascii="Verdana" w:hAnsi="Verdana"/>
          <w:b/>
          <w:i/>
          <w:sz w:val="20"/>
          <w:szCs w:val="20"/>
        </w:rPr>
        <w:t>„</w:t>
      </w:r>
      <w:r w:rsidR="00501462">
        <w:rPr>
          <w:rFonts w:ascii="Verdana" w:hAnsi="Verdana"/>
          <w:b/>
          <w:i/>
          <w:sz w:val="20"/>
          <w:szCs w:val="20"/>
        </w:rPr>
        <w:t>M</w:t>
      </w:r>
      <w:r w:rsidR="00F51053">
        <w:rPr>
          <w:rFonts w:ascii="Verdana" w:hAnsi="Verdana"/>
          <w:b/>
          <w:i/>
          <w:sz w:val="20"/>
          <w:szCs w:val="20"/>
        </w:rPr>
        <w:t>oja wiedza – mój sukces zawodowy</w:t>
      </w:r>
      <w:r w:rsidRPr="00BF7C68">
        <w:rPr>
          <w:rFonts w:ascii="Verdana" w:hAnsi="Verdana"/>
          <w:b/>
          <w:i/>
          <w:sz w:val="20"/>
          <w:szCs w:val="20"/>
        </w:rPr>
        <w:t>”</w:t>
      </w:r>
      <w:r w:rsidRPr="00BF7C68">
        <w:rPr>
          <w:rFonts w:ascii="Verdana" w:hAnsi="Verdana"/>
          <w:i/>
          <w:sz w:val="20"/>
          <w:szCs w:val="20"/>
        </w:rPr>
        <w:t xml:space="preserve"> współfinansowanego przez Unię Europejską ze środków Europejskiego Funduszu Społecznego w ramach Programu Operacyjnego Kapitał Ludzki.</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2. Szczegółowy zakres umowy określa SIWZ.</w:t>
      </w: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 xml:space="preserve">3. Integralne części niniejszej umowy stanowią SIWZ i oferta wykonawcy. </w:t>
      </w:r>
    </w:p>
    <w:p w:rsidR="008E666E" w:rsidRPr="00BF7C68" w:rsidRDefault="008E666E" w:rsidP="00123C85">
      <w:pPr>
        <w:pStyle w:val="Bezodstpw"/>
        <w:spacing w:line="276" w:lineRule="auto"/>
        <w:jc w:val="center"/>
        <w:rPr>
          <w:rFonts w:ascii="Verdana" w:hAnsi="Verdana"/>
          <w:b/>
          <w:sz w:val="20"/>
          <w:szCs w:val="20"/>
        </w:rPr>
      </w:pPr>
    </w:p>
    <w:p w:rsidR="008E666E" w:rsidRPr="00BF7C68" w:rsidRDefault="008E666E" w:rsidP="00123C85">
      <w:pPr>
        <w:pStyle w:val="Bezodstpw"/>
        <w:spacing w:line="276" w:lineRule="auto"/>
        <w:jc w:val="center"/>
        <w:rPr>
          <w:rFonts w:ascii="Verdana" w:hAnsi="Verdana"/>
          <w:b/>
          <w:sz w:val="20"/>
          <w:szCs w:val="20"/>
        </w:rPr>
      </w:pPr>
      <w:r w:rsidRPr="00BF7C68">
        <w:rPr>
          <w:rFonts w:ascii="Verdana" w:hAnsi="Verdana"/>
          <w:b/>
          <w:sz w:val="20"/>
          <w:szCs w:val="20"/>
        </w:rPr>
        <w:t>§ 2</w:t>
      </w:r>
    </w:p>
    <w:p w:rsidR="008E666E" w:rsidRPr="00BF7C68" w:rsidRDefault="008E666E" w:rsidP="00123C85">
      <w:pPr>
        <w:pStyle w:val="Bezodstpw"/>
        <w:spacing w:line="276" w:lineRule="auto"/>
        <w:jc w:val="both"/>
        <w:rPr>
          <w:rFonts w:ascii="Verdana" w:hAnsi="Verdana"/>
          <w:b/>
          <w:sz w:val="20"/>
          <w:szCs w:val="20"/>
        </w:rPr>
      </w:pP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1. Zakres przedmiotu zamówienia</w:t>
      </w:r>
      <w:r w:rsidRPr="00BF7C68">
        <w:rPr>
          <w:rFonts w:ascii="Verdana" w:hAnsi="Verdana"/>
          <w:color w:val="FF0000"/>
          <w:sz w:val="20"/>
          <w:szCs w:val="20"/>
        </w:rPr>
        <w:t xml:space="preserve"> </w:t>
      </w:r>
      <w:r w:rsidRPr="00BF7C68">
        <w:rPr>
          <w:rFonts w:ascii="Verdana" w:hAnsi="Verdana"/>
          <w:sz w:val="20"/>
          <w:szCs w:val="20"/>
        </w:rPr>
        <w:t>został szczegółowo określony w Załączniku nr 1 do niniejszej umowy, który stanowi jej integralną część.</w:t>
      </w:r>
    </w:p>
    <w:p w:rsidR="008E666E" w:rsidRPr="00BF7C68" w:rsidRDefault="008E666E" w:rsidP="00123C85">
      <w:pPr>
        <w:pStyle w:val="Bezodstpw"/>
        <w:spacing w:line="276" w:lineRule="auto"/>
        <w:jc w:val="both"/>
        <w:rPr>
          <w:rFonts w:ascii="Verdana" w:hAnsi="Verdana"/>
          <w:i/>
          <w:sz w:val="20"/>
          <w:szCs w:val="20"/>
        </w:rPr>
      </w:pPr>
      <w:r w:rsidRPr="00BF7C68">
        <w:rPr>
          <w:rFonts w:ascii="Verdana" w:hAnsi="Verdana"/>
          <w:sz w:val="20"/>
          <w:szCs w:val="20"/>
        </w:rPr>
        <w:t xml:space="preserve">2. Zadania leżące w zakresie usług świadczonych przez ……………………………………. muszą być realizowane zgodnie z aktualnym wnioskiem o dofinansowanie realizacji projektu </w:t>
      </w:r>
      <w:r w:rsidRPr="00BF7C68">
        <w:rPr>
          <w:rFonts w:ascii="Verdana" w:hAnsi="Verdana"/>
          <w:b/>
          <w:i/>
          <w:sz w:val="20"/>
          <w:szCs w:val="20"/>
        </w:rPr>
        <w:t>„</w:t>
      </w:r>
      <w:r w:rsidR="00540B69">
        <w:rPr>
          <w:rFonts w:ascii="Verdana" w:hAnsi="Verdana"/>
          <w:b/>
          <w:i/>
          <w:sz w:val="20"/>
          <w:szCs w:val="20"/>
        </w:rPr>
        <w:t>Moja wiedza – mój sukces zawodowy</w:t>
      </w:r>
      <w:r w:rsidRPr="00BF7C68">
        <w:rPr>
          <w:rFonts w:ascii="Verdana" w:hAnsi="Verdana"/>
          <w:b/>
          <w:i/>
          <w:sz w:val="20"/>
          <w:szCs w:val="20"/>
        </w:rPr>
        <w:t>”</w:t>
      </w:r>
      <w:r w:rsidRPr="00BF7C68">
        <w:rPr>
          <w:rFonts w:ascii="Verdana" w:hAnsi="Verdana"/>
          <w:i/>
          <w:sz w:val="20"/>
          <w:szCs w:val="20"/>
        </w:rPr>
        <w:t xml:space="preserve"> </w:t>
      </w: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3. Obowiązkiem Wykonawcy będzie sporządzenie karty pracy rozliczającej wykonanie usługi, zgodnie z zakresem przedmiotu zamówienia, zawierającej dane dotyczące liczby godzin (czasu) faktycznego świadczenia usługi i rodzaju wykonanych prac ( o ile istnieje taki obowiązek).</w:t>
      </w:r>
    </w:p>
    <w:p w:rsidR="00B71751" w:rsidRPr="00B71751" w:rsidRDefault="008E666E" w:rsidP="00B71751">
      <w:pPr>
        <w:pStyle w:val="Bezodstpw"/>
        <w:spacing w:line="276" w:lineRule="auto"/>
        <w:jc w:val="both"/>
        <w:rPr>
          <w:rFonts w:ascii="Verdana" w:hAnsi="Verdana"/>
          <w:sz w:val="20"/>
          <w:szCs w:val="20"/>
        </w:rPr>
      </w:pPr>
      <w:r w:rsidRPr="00B71751">
        <w:rPr>
          <w:rFonts w:ascii="Verdana" w:hAnsi="Verdana"/>
          <w:sz w:val="20"/>
          <w:szCs w:val="20"/>
        </w:rPr>
        <w:t>Karta czasu pracy będzie podstawą wypłaty wynagrodzenia za świadczone usługi</w:t>
      </w:r>
      <w:r w:rsidR="00B71751" w:rsidRPr="00B71751">
        <w:rPr>
          <w:rFonts w:ascii="Verdana" w:hAnsi="Verdana"/>
          <w:sz w:val="20"/>
          <w:szCs w:val="20"/>
        </w:rPr>
        <w:t xml:space="preserve"> i powinna być każdorazowo zatwierdzona przez kierownika projektu</w:t>
      </w:r>
    </w:p>
    <w:p w:rsidR="008E666E" w:rsidRPr="00BF7C68" w:rsidRDefault="008E666E" w:rsidP="00123C85">
      <w:pPr>
        <w:pStyle w:val="Bezodstpw"/>
        <w:spacing w:line="276" w:lineRule="auto"/>
        <w:jc w:val="both"/>
        <w:rPr>
          <w:rFonts w:ascii="Verdana" w:hAnsi="Verdana"/>
          <w:sz w:val="20"/>
          <w:szCs w:val="20"/>
        </w:rPr>
      </w:pPr>
    </w:p>
    <w:p w:rsidR="008E666E" w:rsidRPr="00BF7C68" w:rsidRDefault="008E666E" w:rsidP="00123C85">
      <w:pPr>
        <w:pStyle w:val="Bezodstpw"/>
        <w:spacing w:line="276" w:lineRule="auto"/>
        <w:jc w:val="center"/>
        <w:rPr>
          <w:rFonts w:ascii="Verdana" w:hAnsi="Verdana"/>
          <w:b/>
          <w:sz w:val="20"/>
          <w:szCs w:val="20"/>
        </w:rPr>
      </w:pPr>
      <w:r w:rsidRPr="00BF7C68">
        <w:rPr>
          <w:rFonts w:ascii="Verdana" w:hAnsi="Verdana"/>
          <w:b/>
          <w:sz w:val="20"/>
          <w:szCs w:val="20"/>
        </w:rPr>
        <w:t>§ 3</w:t>
      </w:r>
    </w:p>
    <w:p w:rsidR="008E666E" w:rsidRPr="00BF7C68" w:rsidRDefault="008E666E" w:rsidP="00123C85">
      <w:pPr>
        <w:pStyle w:val="Bezodstpw"/>
        <w:spacing w:line="276" w:lineRule="auto"/>
        <w:jc w:val="center"/>
        <w:rPr>
          <w:rFonts w:ascii="Verdana" w:hAnsi="Verdana"/>
          <w:b/>
          <w:sz w:val="20"/>
          <w:szCs w:val="20"/>
        </w:rPr>
      </w:pP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1. Termin wykonania przedmiotu zamówienia ustala się w okresie od dnia podpisania umowy</w:t>
      </w:r>
      <w:r w:rsidRPr="00BF7C68">
        <w:rPr>
          <w:rFonts w:ascii="Verdana" w:hAnsi="Verdana"/>
          <w:color w:val="FF0000"/>
          <w:sz w:val="20"/>
          <w:szCs w:val="20"/>
        </w:rPr>
        <w:t xml:space="preserve"> </w:t>
      </w:r>
      <w:r w:rsidRPr="00BF7C68">
        <w:rPr>
          <w:rFonts w:ascii="Verdana" w:hAnsi="Verdana"/>
          <w:sz w:val="20"/>
          <w:szCs w:val="20"/>
        </w:rPr>
        <w:t>do dnia 30.06.2015r.</w:t>
      </w:r>
    </w:p>
    <w:p w:rsidR="008E666E" w:rsidRPr="00B85699" w:rsidRDefault="008E666E"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2. W ramach </w:t>
      </w:r>
      <w:r w:rsidRPr="00B85699">
        <w:rPr>
          <w:rFonts w:ascii="Verdana" w:hAnsi="Verdana"/>
          <w:sz w:val="20"/>
          <w:szCs w:val="20"/>
        </w:rPr>
        <w:t>przedmiotu umowy Wykonawca zrealizuje maksymalnie 1</w:t>
      </w:r>
      <w:r w:rsidR="00540B69">
        <w:rPr>
          <w:rFonts w:ascii="Verdana" w:hAnsi="Verdana"/>
          <w:sz w:val="20"/>
          <w:szCs w:val="20"/>
        </w:rPr>
        <w:t>0</w:t>
      </w:r>
      <w:r w:rsidRPr="00B85699">
        <w:rPr>
          <w:rFonts w:ascii="Verdana" w:hAnsi="Verdana"/>
          <w:sz w:val="20"/>
          <w:szCs w:val="20"/>
        </w:rPr>
        <w:t>0 godzin</w:t>
      </w:r>
      <w:r w:rsidR="00937B4C">
        <w:rPr>
          <w:rFonts w:ascii="Verdana" w:hAnsi="Verdana"/>
          <w:sz w:val="20"/>
          <w:szCs w:val="20"/>
        </w:rPr>
        <w:t>, średnio 2 godziny na ucznia</w:t>
      </w:r>
      <w:r w:rsidRPr="00B85699">
        <w:rPr>
          <w:rFonts w:ascii="Verdana" w:hAnsi="Verdana"/>
          <w:sz w:val="20"/>
          <w:szCs w:val="20"/>
        </w:rPr>
        <w:t xml:space="preserve">.  </w:t>
      </w:r>
    </w:p>
    <w:p w:rsidR="00B85699" w:rsidRPr="00B85699" w:rsidRDefault="008E666E" w:rsidP="00B85699">
      <w:pPr>
        <w:autoSpaceDE w:val="0"/>
        <w:autoSpaceDN w:val="0"/>
        <w:adjustRightInd w:val="0"/>
        <w:spacing w:line="276" w:lineRule="auto"/>
        <w:jc w:val="both"/>
        <w:rPr>
          <w:rFonts w:ascii="Verdana" w:hAnsi="Verdana"/>
          <w:sz w:val="20"/>
          <w:szCs w:val="20"/>
        </w:rPr>
      </w:pPr>
      <w:r w:rsidRPr="00B85699">
        <w:rPr>
          <w:rFonts w:ascii="Verdana" w:hAnsi="Verdana"/>
          <w:sz w:val="20"/>
          <w:szCs w:val="20"/>
        </w:rPr>
        <w:lastRenderedPageBreak/>
        <w:t>3. W ramach realizacji przedmiotu umowy Wykonawca zobowiązuje się do terminowego wykonania usługi</w:t>
      </w:r>
      <w:r w:rsidR="00B85699" w:rsidRPr="00B85699">
        <w:rPr>
          <w:rFonts w:ascii="Verdana" w:hAnsi="Verdana"/>
          <w:sz w:val="20"/>
          <w:szCs w:val="20"/>
        </w:rPr>
        <w:t xml:space="preserve"> i powinna być każdorazowo zatwierdzona przez kierownika projektu.</w:t>
      </w:r>
    </w:p>
    <w:p w:rsidR="00904CD1" w:rsidRDefault="00904CD1" w:rsidP="00123C85">
      <w:pPr>
        <w:spacing w:line="276" w:lineRule="auto"/>
        <w:jc w:val="center"/>
        <w:rPr>
          <w:rFonts w:ascii="Verdana" w:hAnsi="Verdana"/>
          <w:b/>
          <w:bCs/>
          <w:sz w:val="20"/>
          <w:szCs w:val="20"/>
        </w:rPr>
      </w:pPr>
    </w:p>
    <w:p w:rsidR="00B71751" w:rsidRPr="00BF7C68" w:rsidRDefault="00B71751" w:rsidP="00123C85">
      <w:pPr>
        <w:spacing w:line="276" w:lineRule="auto"/>
        <w:jc w:val="center"/>
        <w:rPr>
          <w:rFonts w:ascii="Verdana" w:hAnsi="Verdana"/>
          <w:b/>
          <w:bCs/>
          <w:sz w:val="20"/>
          <w:szCs w:val="20"/>
        </w:rPr>
      </w:pPr>
    </w:p>
    <w:p w:rsidR="008E666E" w:rsidRPr="00BF7C68" w:rsidRDefault="008E666E" w:rsidP="00123C85">
      <w:pPr>
        <w:spacing w:line="276" w:lineRule="auto"/>
        <w:jc w:val="center"/>
        <w:rPr>
          <w:rFonts w:ascii="Verdana" w:hAnsi="Verdana"/>
          <w:b/>
          <w:bCs/>
          <w:sz w:val="20"/>
          <w:szCs w:val="20"/>
        </w:rPr>
      </w:pPr>
      <w:r w:rsidRPr="00BF7C68">
        <w:rPr>
          <w:rFonts w:ascii="Verdana" w:hAnsi="Verdana"/>
          <w:b/>
          <w:bCs/>
          <w:sz w:val="20"/>
          <w:szCs w:val="20"/>
        </w:rPr>
        <w:t>§ 4</w:t>
      </w:r>
    </w:p>
    <w:p w:rsidR="008E666E" w:rsidRPr="00BF7C68" w:rsidRDefault="008E666E" w:rsidP="00B135B7">
      <w:pPr>
        <w:pStyle w:val="Akapitzlist"/>
        <w:numPr>
          <w:ilvl w:val="1"/>
          <w:numId w:val="18"/>
        </w:numPr>
        <w:tabs>
          <w:tab w:val="clear" w:pos="567"/>
          <w:tab w:val="num" w:pos="284"/>
        </w:tabs>
        <w:spacing w:after="200" w:line="276" w:lineRule="auto"/>
        <w:ind w:left="284" w:hanging="284"/>
        <w:contextualSpacing/>
        <w:jc w:val="both"/>
        <w:rPr>
          <w:rFonts w:ascii="Verdana" w:hAnsi="Verdana"/>
          <w:bCs/>
          <w:sz w:val="20"/>
          <w:szCs w:val="20"/>
        </w:rPr>
      </w:pPr>
      <w:r w:rsidRPr="00BF7C68">
        <w:rPr>
          <w:rFonts w:ascii="Verdana" w:hAnsi="Verdana"/>
          <w:bCs/>
          <w:sz w:val="20"/>
          <w:szCs w:val="20"/>
        </w:rPr>
        <w:t>Osobami upoważnionymi do stałego kontaktu w sprawie realizacji</w:t>
      </w:r>
      <w:r w:rsidRPr="00BF7C68">
        <w:rPr>
          <w:rFonts w:ascii="Verdana" w:hAnsi="Verdana"/>
          <w:bCs/>
          <w:color w:val="FF0000"/>
          <w:sz w:val="20"/>
          <w:szCs w:val="20"/>
        </w:rPr>
        <w:t xml:space="preserve"> </w:t>
      </w:r>
      <w:r w:rsidRPr="00BF7C68">
        <w:rPr>
          <w:rFonts w:ascii="Verdana" w:hAnsi="Verdana"/>
          <w:bCs/>
          <w:sz w:val="20"/>
          <w:szCs w:val="20"/>
        </w:rPr>
        <w:t>przedmiotu zamówienia umowy ze strony:</w:t>
      </w:r>
    </w:p>
    <w:p w:rsidR="008E666E" w:rsidRPr="00BF7C68" w:rsidRDefault="008E666E" w:rsidP="00123C85">
      <w:pPr>
        <w:pStyle w:val="Akapitzlist"/>
        <w:spacing w:line="276" w:lineRule="auto"/>
        <w:ind w:left="283"/>
        <w:jc w:val="both"/>
        <w:rPr>
          <w:rFonts w:ascii="Verdana" w:hAnsi="Verdana"/>
          <w:bCs/>
          <w:sz w:val="20"/>
          <w:szCs w:val="20"/>
        </w:rPr>
      </w:pPr>
      <w:r w:rsidRPr="00BF7C68">
        <w:rPr>
          <w:rFonts w:ascii="Verdana" w:hAnsi="Verdana"/>
          <w:bCs/>
          <w:sz w:val="20"/>
          <w:szCs w:val="20"/>
        </w:rPr>
        <w:t xml:space="preserve">Zamawiającego jest ………………  </w:t>
      </w:r>
    </w:p>
    <w:p w:rsidR="008E666E" w:rsidRPr="00BF7C68" w:rsidRDefault="008E666E" w:rsidP="00123C85">
      <w:pPr>
        <w:pStyle w:val="Akapitzlist"/>
        <w:spacing w:line="276" w:lineRule="auto"/>
        <w:ind w:left="283"/>
        <w:jc w:val="both"/>
        <w:rPr>
          <w:rFonts w:ascii="Verdana" w:hAnsi="Verdana"/>
          <w:bCs/>
          <w:sz w:val="20"/>
          <w:szCs w:val="20"/>
        </w:rPr>
      </w:pPr>
      <w:r w:rsidRPr="00BF7C68">
        <w:rPr>
          <w:rFonts w:ascii="Verdana" w:hAnsi="Verdana"/>
          <w:bCs/>
          <w:sz w:val="20"/>
          <w:szCs w:val="20"/>
        </w:rPr>
        <w:t>e-mail:  …………………….</w:t>
      </w:r>
    </w:p>
    <w:p w:rsidR="008E666E" w:rsidRPr="00BF7C68" w:rsidRDefault="008E666E" w:rsidP="00123C85">
      <w:pPr>
        <w:pStyle w:val="Akapitzlist"/>
        <w:tabs>
          <w:tab w:val="num" w:pos="284"/>
        </w:tabs>
        <w:spacing w:line="276" w:lineRule="auto"/>
        <w:ind w:left="284"/>
        <w:jc w:val="both"/>
        <w:rPr>
          <w:rFonts w:ascii="Verdana" w:hAnsi="Verdana"/>
          <w:bCs/>
          <w:sz w:val="20"/>
          <w:szCs w:val="20"/>
        </w:rPr>
      </w:pPr>
      <w:r w:rsidRPr="00BF7C68">
        <w:rPr>
          <w:rFonts w:ascii="Verdana" w:hAnsi="Verdana"/>
          <w:bCs/>
          <w:sz w:val="20"/>
          <w:szCs w:val="20"/>
        </w:rPr>
        <w:t xml:space="preserve">Wykonawcy jest ……………………..   </w:t>
      </w:r>
    </w:p>
    <w:p w:rsidR="008E666E" w:rsidRPr="00BF7C68" w:rsidRDefault="008E666E" w:rsidP="00123C85">
      <w:pPr>
        <w:pStyle w:val="Akapitzlist"/>
        <w:tabs>
          <w:tab w:val="num" w:pos="284"/>
        </w:tabs>
        <w:spacing w:line="276" w:lineRule="auto"/>
        <w:ind w:left="284"/>
        <w:jc w:val="both"/>
        <w:rPr>
          <w:rFonts w:ascii="Verdana" w:hAnsi="Verdana"/>
          <w:bCs/>
          <w:sz w:val="20"/>
          <w:szCs w:val="20"/>
        </w:rPr>
      </w:pPr>
      <w:r w:rsidRPr="00BF7C68">
        <w:rPr>
          <w:rFonts w:ascii="Verdana" w:hAnsi="Verdana"/>
          <w:bCs/>
          <w:sz w:val="20"/>
          <w:szCs w:val="20"/>
        </w:rPr>
        <w:t>e-mail:……………………</w:t>
      </w:r>
    </w:p>
    <w:p w:rsidR="008E666E" w:rsidRPr="00BF7C68" w:rsidRDefault="008E666E" w:rsidP="00123C85">
      <w:pPr>
        <w:pStyle w:val="Akapitzlist"/>
        <w:tabs>
          <w:tab w:val="num" w:pos="284"/>
        </w:tabs>
        <w:spacing w:line="276" w:lineRule="auto"/>
        <w:ind w:left="284"/>
        <w:jc w:val="both"/>
        <w:rPr>
          <w:rFonts w:ascii="Verdana" w:hAnsi="Verdana"/>
          <w:bCs/>
          <w:sz w:val="20"/>
          <w:szCs w:val="20"/>
        </w:rPr>
      </w:pPr>
    </w:p>
    <w:p w:rsidR="008E666E" w:rsidRPr="00501462" w:rsidRDefault="008E666E" w:rsidP="00B135B7">
      <w:pPr>
        <w:pStyle w:val="Akapitzlist"/>
        <w:numPr>
          <w:ilvl w:val="0"/>
          <w:numId w:val="18"/>
        </w:numPr>
        <w:spacing w:line="276" w:lineRule="auto"/>
        <w:jc w:val="both"/>
        <w:rPr>
          <w:rFonts w:ascii="Verdana" w:hAnsi="Verdana"/>
          <w:bCs/>
          <w:sz w:val="20"/>
          <w:szCs w:val="20"/>
        </w:rPr>
      </w:pPr>
      <w:r w:rsidRPr="00501462">
        <w:rPr>
          <w:rFonts w:ascii="Verdana" w:hAnsi="Verdana"/>
          <w:bCs/>
          <w:sz w:val="20"/>
          <w:szCs w:val="20"/>
        </w:rPr>
        <w:t>Zmiana osób reprezentujących strony nie wymaga sporządzenia aneksu do niniejszej Umowy. Strony zastrzegają, że o każdorazowej zmianie wyżej wymienionych osób będą informowały się pisemnie (m.in. za pośrednictwem poczty elektronicznej lub tradycyjnej).</w:t>
      </w:r>
    </w:p>
    <w:p w:rsidR="00501462" w:rsidRPr="00501462" w:rsidRDefault="00501462" w:rsidP="00501462">
      <w:pPr>
        <w:pStyle w:val="Akapitzlist"/>
        <w:spacing w:line="276" w:lineRule="auto"/>
        <w:ind w:left="283"/>
        <w:jc w:val="both"/>
        <w:rPr>
          <w:rFonts w:ascii="Verdana" w:hAnsi="Verdana"/>
          <w:bCs/>
          <w:sz w:val="20"/>
          <w:szCs w:val="20"/>
        </w:rPr>
      </w:pPr>
    </w:p>
    <w:p w:rsidR="008E666E" w:rsidRPr="00BF7C68" w:rsidRDefault="008E666E" w:rsidP="00123C85">
      <w:pPr>
        <w:spacing w:line="276" w:lineRule="auto"/>
        <w:jc w:val="center"/>
        <w:rPr>
          <w:rFonts w:ascii="Verdana" w:hAnsi="Verdana"/>
          <w:b/>
          <w:bCs/>
          <w:sz w:val="20"/>
          <w:szCs w:val="20"/>
        </w:rPr>
      </w:pPr>
      <w:r w:rsidRPr="00BF7C68">
        <w:rPr>
          <w:rFonts w:ascii="Verdana" w:hAnsi="Verdana"/>
          <w:b/>
          <w:bCs/>
          <w:sz w:val="20"/>
          <w:szCs w:val="20"/>
        </w:rPr>
        <w:t>§ 5</w:t>
      </w:r>
    </w:p>
    <w:p w:rsidR="008E666E" w:rsidRPr="00BF7C68" w:rsidRDefault="008E666E" w:rsidP="00123C85">
      <w:pPr>
        <w:widowControl w:val="0"/>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1. W ramach realizacji </w:t>
      </w:r>
      <w:r w:rsidRPr="00BF7C68">
        <w:rPr>
          <w:rFonts w:ascii="Verdana" w:hAnsi="Verdana"/>
          <w:bCs/>
          <w:sz w:val="20"/>
          <w:szCs w:val="20"/>
        </w:rPr>
        <w:t>przedmiotu zamówienia</w:t>
      </w:r>
      <w:r w:rsidRPr="00BF7C68">
        <w:rPr>
          <w:rFonts w:ascii="Verdana" w:hAnsi="Verdana"/>
          <w:color w:val="FF0000"/>
          <w:sz w:val="20"/>
          <w:szCs w:val="20"/>
        </w:rPr>
        <w:t xml:space="preserve"> </w:t>
      </w:r>
      <w:r w:rsidRPr="00BF7C68">
        <w:rPr>
          <w:rFonts w:ascii="Verdana" w:hAnsi="Verdana"/>
          <w:sz w:val="20"/>
          <w:szCs w:val="20"/>
        </w:rPr>
        <w:t>Wykonawca oświadcza, że posiada niezbędne kwalifikacje oraz doświadczenie, zapewniające świadczenie usług objętych umową na najwyższym poziomie, w sposób sumienny, według stosowanych w tym zakresie standardów i norm.</w:t>
      </w:r>
    </w:p>
    <w:p w:rsidR="008E666E" w:rsidRPr="00BF7C68" w:rsidRDefault="008E666E" w:rsidP="00123C85">
      <w:pPr>
        <w:widowControl w:val="0"/>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2. Wykonując </w:t>
      </w:r>
      <w:r w:rsidRPr="00BF7C68">
        <w:rPr>
          <w:rFonts w:ascii="Verdana" w:hAnsi="Verdana"/>
          <w:bCs/>
          <w:sz w:val="20"/>
          <w:szCs w:val="20"/>
        </w:rPr>
        <w:t>przedmiot zamówienia</w:t>
      </w:r>
      <w:r w:rsidRPr="00BF7C68">
        <w:rPr>
          <w:rFonts w:ascii="Verdana" w:hAnsi="Verdana"/>
          <w:sz w:val="20"/>
          <w:szCs w:val="20"/>
        </w:rPr>
        <w:t xml:space="preserve"> Wykonawca zobowiązuje się do terminowego, starannego i profesjonalnego działania oraz do realizacji projektu zgodnie  z przepisami prawa polskiego, wspólnotowego i obowiązującymi wytycznymi dotyczącymi realizacji projektów w ramach Programu Operacyjnego Kapitał Ludzki.</w:t>
      </w:r>
    </w:p>
    <w:p w:rsidR="008E666E" w:rsidRPr="00BF7C68" w:rsidRDefault="008E666E" w:rsidP="00123C85">
      <w:pPr>
        <w:widowControl w:val="0"/>
        <w:autoSpaceDE w:val="0"/>
        <w:autoSpaceDN w:val="0"/>
        <w:adjustRightInd w:val="0"/>
        <w:spacing w:line="276" w:lineRule="auto"/>
        <w:jc w:val="both"/>
        <w:rPr>
          <w:rFonts w:ascii="Verdana" w:hAnsi="Verdana"/>
          <w:sz w:val="20"/>
          <w:szCs w:val="20"/>
        </w:rPr>
      </w:pPr>
      <w:r w:rsidRPr="00BF7C68">
        <w:rPr>
          <w:rFonts w:ascii="Verdana" w:hAnsi="Verdana"/>
          <w:sz w:val="20"/>
          <w:szCs w:val="20"/>
        </w:rPr>
        <w:t>3. Wykonawca zobowiązuje się przestrzegać bieżących instrukcji i wskazówek Zamawiającego, informować Zamawiającego o wszystkich istotnych sprawach oraz dostrzeżonych utrudnieniach w realizacji prac objętych umową.</w:t>
      </w:r>
    </w:p>
    <w:p w:rsidR="008E666E" w:rsidRPr="00BF7C68" w:rsidRDefault="008E666E" w:rsidP="00123C85">
      <w:pPr>
        <w:widowControl w:val="0"/>
        <w:autoSpaceDE w:val="0"/>
        <w:autoSpaceDN w:val="0"/>
        <w:adjustRightInd w:val="0"/>
        <w:spacing w:line="276" w:lineRule="auto"/>
        <w:jc w:val="both"/>
        <w:rPr>
          <w:rFonts w:ascii="Verdana" w:hAnsi="Verdana"/>
          <w:sz w:val="20"/>
          <w:szCs w:val="20"/>
        </w:rPr>
      </w:pPr>
      <w:r w:rsidRPr="00BF7C68">
        <w:rPr>
          <w:rFonts w:ascii="Verdana" w:hAnsi="Verdana"/>
          <w:sz w:val="20"/>
          <w:szCs w:val="20"/>
        </w:rPr>
        <w:t>4. Zamawiający  ma prawo do:</w:t>
      </w:r>
    </w:p>
    <w:p w:rsidR="008E666E" w:rsidRPr="00BF7C68" w:rsidRDefault="008E666E" w:rsidP="00123C85">
      <w:pPr>
        <w:pStyle w:val="Akapitzlist"/>
        <w:tabs>
          <w:tab w:val="num" w:pos="0"/>
        </w:tabs>
        <w:spacing w:line="276" w:lineRule="auto"/>
        <w:ind w:left="0"/>
        <w:jc w:val="both"/>
        <w:rPr>
          <w:rFonts w:ascii="Verdana" w:hAnsi="Verdana"/>
          <w:sz w:val="20"/>
          <w:szCs w:val="20"/>
        </w:rPr>
      </w:pPr>
      <w:r w:rsidRPr="00BF7C68">
        <w:rPr>
          <w:rFonts w:ascii="Verdana" w:hAnsi="Verdana"/>
          <w:sz w:val="20"/>
          <w:szCs w:val="20"/>
        </w:rPr>
        <w:t>a) monitorowania przebiegu świadczonej usługi,</w:t>
      </w:r>
    </w:p>
    <w:p w:rsidR="008E666E" w:rsidRPr="00BF7C68" w:rsidRDefault="008E666E" w:rsidP="00123C85">
      <w:pPr>
        <w:pStyle w:val="Akapitzlist"/>
        <w:tabs>
          <w:tab w:val="num" w:pos="0"/>
        </w:tabs>
        <w:spacing w:line="276" w:lineRule="auto"/>
        <w:ind w:left="0"/>
        <w:jc w:val="both"/>
        <w:rPr>
          <w:rFonts w:ascii="Verdana" w:hAnsi="Verdana"/>
          <w:sz w:val="20"/>
          <w:szCs w:val="20"/>
        </w:rPr>
      </w:pPr>
      <w:r w:rsidRPr="00BF7C68">
        <w:rPr>
          <w:rFonts w:ascii="Verdana" w:hAnsi="Verdana"/>
          <w:sz w:val="20"/>
          <w:szCs w:val="20"/>
        </w:rPr>
        <w:t>b) dokonania kontroli przebiegu i sposobu świadczenia usługi w celu sprawdzenia należytego wykonania przez Wykonawcę obowiązków wynikających z niniejszej umowy, w szczególności pod kątem rzetelności, terminowości i kompletności,</w:t>
      </w:r>
    </w:p>
    <w:p w:rsidR="008E666E" w:rsidRPr="00BF7C68" w:rsidRDefault="008E666E" w:rsidP="00123C85">
      <w:pPr>
        <w:pStyle w:val="Akapitzlist"/>
        <w:tabs>
          <w:tab w:val="num" w:pos="0"/>
        </w:tabs>
        <w:spacing w:line="276" w:lineRule="auto"/>
        <w:ind w:left="0"/>
        <w:jc w:val="both"/>
        <w:rPr>
          <w:rFonts w:ascii="Verdana" w:hAnsi="Verdana"/>
          <w:sz w:val="20"/>
          <w:szCs w:val="20"/>
        </w:rPr>
      </w:pPr>
      <w:r w:rsidRPr="00BF7C68">
        <w:rPr>
          <w:rFonts w:ascii="Verdana" w:hAnsi="Verdana"/>
          <w:sz w:val="20"/>
          <w:szCs w:val="20"/>
        </w:rPr>
        <w:t>c) wezwania Wykonawcy do przedstawienia sprawozdań,</w:t>
      </w:r>
    </w:p>
    <w:p w:rsidR="008E666E" w:rsidRPr="00BF7C68" w:rsidRDefault="008E666E" w:rsidP="00123C85">
      <w:pPr>
        <w:tabs>
          <w:tab w:val="num" w:pos="0"/>
        </w:tabs>
        <w:spacing w:line="276" w:lineRule="auto"/>
        <w:jc w:val="both"/>
        <w:rPr>
          <w:rFonts w:ascii="Verdana" w:hAnsi="Verdana"/>
          <w:sz w:val="20"/>
          <w:szCs w:val="20"/>
        </w:rPr>
      </w:pPr>
      <w:r w:rsidRPr="00BF7C68">
        <w:rPr>
          <w:rFonts w:ascii="Verdana" w:hAnsi="Verdana"/>
          <w:sz w:val="20"/>
          <w:szCs w:val="20"/>
        </w:rPr>
        <w:t xml:space="preserve">d) wezwania Wykonawcy do przedstawienia wyjaśnień związanych z realizacją </w:t>
      </w:r>
      <w:r w:rsidRPr="00BF7C68">
        <w:rPr>
          <w:rFonts w:ascii="Verdana" w:hAnsi="Verdana"/>
          <w:bCs/>
          <w:sz w:val="20"/>
          <w:szCs w:val="20"/>
        </w:rPr>
        <w:t>przedmiotu zamówienia</w:t>
      </w:r>
      <w:r w:rsidRPr="00BF7C68">
        <w:rPr>
          <w:rFonts w:ascii="Verdana" w:hAnsi="Verdana"/>
          <w:sz w:val="20"/>
          <w:szCs w:val="20"/>
        </w:rPr>
        <w:t>, w przypadku stwierdzonych przez Zamawiającego wątpliwości/niejasności dotyczących realizacji przedmiotu umowy.</w:t>
      </w:r>
    </w:p>
    <w:p w:rsidR="008E666E" w:rsidRPr="00BF7C68" w:rsidRDefault="008E666E" w:rsidP="00123C85">
      <w:pPr>
        <w:widowControl w:val="0"/>
        <w:tabs>
          <w:tab w:val="num" w:pos="426"/>
        </w:tabs>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5. Wszelkie materiały oraz dokumenty związane z projektem powstałe w trakcie realizacji przedmiotu umowy dostarczone przez Wykonawcę, stają się własnością Zamawiającego i służyć będą m.in. sprawozdawczości i dokumentacji przebiegu realizacji projektu względem umocowanych podmiotów. Wykonawca wyraża zgodę na to, że bez pisemnej zgody Zamawiającego nie wolno mu ujawniać żadnych materiałów z realizacji przedmiotu umowy, jak również nie wolno mu ujawniać ich jakimkolwiek osobom, które nie zostały przez Zamawiającego upoważnione do ich uzyskania. </w:t>
      </w:r>
    </w:p>
    <w:p w:rsidR="008E666E" w:rsidRPr="00BF7C68" w:rsidRDefault="008E666E" w:rsidP="00123C85">
      <w:pPr>
        <w:widowControl w:val="0"/>
        <w:tabs>
          <w:tab w:val="num" w:pos="426"/>
        </w:tabs>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6. Zamawiający informuje, że materiały oraz dokumenty związane z projektem powstałe w trakcie realizacji przedmiotu umowy mogą być przeznaczone do publikacji lub być przedmiotem upowszechniania. </w:t>
      </w:r>
    </w:p>
    <w:p w:rsidR="008E666E" w:rsidRDefault="008E666E" w:rsidP="00123C85">
      <w:pPr>
        <w:widowControl w:val="0"/>
        <w:tabs>
          <w:tab w:val="num" w:pos="426"/>
        </w:tabs>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7. Wykonawca oświadcza, że w trakcie obowiązywania niniejszej umowy, jak również po ustaniu </w:t>
      </w:r>
      <w:r w:rsidRPr="00BF7C68">
        <w:rPr>
          <w:rFonts w:ascii="Verdana" w:hAnsi="Verdana"/>
          <w:sz w:val="20"/>
          <w:szCs w:val="20"/>
        </w:rPr>
        <w:lastRenderedPageBreak/>
        <w:t>jej realizacji, zachowa pełną poufność w stosunku do wszelkich informacji powziętych podczas jej trwania,  a także zobowiązuje się do przestrzegania przepisów o ochronie danych osobowych, zgodnie z ustawą   z dnia 29 sierpnia 1997r. o ochronie danych osobowych.</w:t>
      </w:r>
    </w:p>
    <w:p w:rsidR="00B71751" w:rsidRDefault="00B71751" w:rsidP="00123C85">
      <w:pPr>
        <w:widowControl w:val="0"/>
        <w:tabs>
          <w:tab w:val="num" w:pos="426"/>
        </w:tabs>
        <w:autoSpaceDE w:val="0"/>
        <w:autoSpaceDN w:val="0"/>
        <w:adjustRightInd w:val="0"/>
        <w:spacing w:line="276" w:lineRule="auto"/>
        <w:jc w:val="both"/>
        <w:rPr>
          <w:rFonts w:ascii="Verdana" w:hAnsi="Verdana"/>
          <w:sz w:val="20"/>
          <w:szCs w:val="20"/>
        </w:rPr>
      </w:pPr>
    </w:p>
    <w:p w:rsidR="00B71751" w:rsidRPr="00BF7C68" w:rsidRDefault="00B71751" w:rsidP="00123C85">
      <w:pPr>
        <w:widowControl w:val="0"/>
        <w:tabs>
          <w:tab w:val="num" w:pos="426"/>
        </w:tabs>
        <w:autoSpaceDE w:val="0"/>
        <w:autoSpaceDN w:val="0"/>
        <w:adjustRightInd w:val="0"/>
        <w:spacing w:line="276" w:lineRule="auto"/>
        <w:jc w:val="both"/>
        <w:rPr>
          <w:rFonts w:ascii="Verdana" w:hAnsi="Verdana"/>
          <w:sz w:val="20"/>
          <w:szCs w:val="20"/>
        </w:rPr>
      </w:pPr>
    </w:p>
    <w:p w:rsidR="008E666E" w:rsidRPr="00BF7C68" w:rsidRDefault="008E666E" w:rsidP="00123C85">
      <w:pPr>
        <w:widowControl w:val="0"/>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8. Wykonawca zapewni osobiste wykonanie </w:t>
      </w:r>
      <w:r w:rsidRPr="00BF7C68">
        <w:rPr>
          <w:rFonts w:ascii="Verdana" w:hAnsi="Verdana"/>
          <w:bCs/>
          <w:sz w:val="20"/>
          <w:szCs w:val="20"/>
        </w:rPr>
        <w:t>przedmiotu zamówienia</w:t>
      </w:r>
      <w:r w:rsidRPr="00BF7C68">
        <w:rPr>
          <w:rFonts w:ascii="Verdana" w:hAnsi="Verdana"/>
          <w:color w:val="FF0000"/>
          <w:sz w:val="20"/>
          <w:szCs w:val="20"/>
        </w:rPr>
        <w:t xml:space="preserve"> </w:t>
      </w:r>
      <w:r w:rsidRPr="00BF7C68">
        <w:rPr>
          <w:rFonts w:ascii="Verdana" w:hAnsi="Verdana"/>
          <w:sz w:val="20"/>
          <w:szCs w:val="20"/>
        </w:rPr>
        <w:t>przez osoby wskazane w ofercie.</w:t>
      </w:r>
    </w:p>
    <w:p w:rsidR="00F7318D" w:rsidRPr="00F7318D" w:rsidRDefault="00F7318D" w:rsidP="00F7318D">
      <w:pPr>
        <w:spacing w:line="276" w:lineRule="auto"/>
        <w:jc w:val="both"/>
        <w:rPr>
          <w:rFonts w:ascii="Verdana" w:hAnsi="Verdana"/>
          <w:sz w:val="20"/>
          <w:szCs w:val="20"/>
        </w:rPr>
      </w:pPr>
      <w:r w:rsidRPr="00F7318D">
        <w:rPr>
          <w:rFonts w:ascii="Verdana" w:hAnsi="Verdana"/>
          <w:sz w:val="20"/>
          <w:szCs w:val="20"/>
        </w:rPr>
        <w:t>9.Wykonawca sporządzi i prowadzi dokumentację wykonywanych usług na zasadach  i w formie wskazanej przez Zamawiającego. Po zakończeniu realizacji usługi Wykonawca zobowiązany jest do przekazania Zamawiającemu między innymi dokumentów:</w:t>
      </w:r>
    </w:p>
    <w:p w:rsidR="00F7318D" w:rsidRPr="00F7318D" w:rsidRDefault="00F7318D" w:rsidP="00F7318D">
      <w:pPr>
        <w:pStyle w:val="Akapitzlist"/>
        <w:spacing w:line="276" w:lineRule="auto"/>
        <w:ind w:left="426"/>
        <w:jc w:val="both"/>
        <w:rPr>
          <w:rFonts w:ascii="Verdana" w:hAnsi="Verdana"/>
          <w:sz w:val="20"/>
          <w:szCs w:val="20"/>
        </w:rPr>
      </w:pPr>
      <w:r w:rsidRPr="00F7318D">
        <w:rPr>
          <w:rFonts w:ascii="Verdana" w:hAnsi="Verdana"/>
          <w:sz w:val="20"/>
          <w:szCs w:val="20"/>
        </w:rPr>
        <w:t>- oryginał listy obecności uczestników konsultacji.</w:t>
      </w:r>
    </w:p>
    <w:p w:rsidR="00F7318D" w:rsidRPr="00F7318D" w:rsidRDefault="00F7318D" w:rsidP="00F7318D">
      <w:pPr>
        <w:spacing w:line="276" w:lineRule="auto"/>
        <w:jc w:val="both"/>
        <w:rPr>
          <w:rFonts w:ascii="Verdana" w:hAnsi="Verdana"/>
          <w:sz w:val="20"/>
          <w:szCs w:val="20"/>
        </w:rPr>
      </w:pPr>
      <w:r w:rsidRPr="00F7318D">
        <w:rPr>
          <w:rFonts w:ascii="Verdana" w:hAnsi="Verdana"/>
          <w:sz w:val="20"/>
          <w:szCs w:val="20"/>
        </w:rPr>
        <w:t>10.Wykonawca umieści logo Programu Operacyjnego Kapitał Ludzki i logo Unii Europejskiej na wszystkich dokumentach dotyczących realizacji niniejszego przedmiotu zamówienia.</w:t>
      </w:r>
    </w:p>
    <w:p w:rsidR="00F7318D" w:rsidRPr="00F7318D" w:rsidRDefault="00F7318D" w:rsidP="00F7318D">
      <w:pPr>
        <w:spacing w:line="276" w:lineRule="auto"/>
        <w:jc w:val="both"/>
        <w:rPr>
          <w:rFonts w:ascii="Verdana" w:hAnsi="Verdana"/>
          <w:sz w:val="20"/>
          <w:szCs w:val="20"/>
        </w:rPr>
      </w:pPr>
      <w:r w:rsidRPr="00F7318D">
        <w:rPr>
          <w:rFonts w:ascii="Verdana" w:hAnsi="Verdana"/>
          <w:sz w:val="20"/>
          <w:szCs w:val="20"/>
        </w:rPr>
        <w:t>11.Wykonawca oznaczy pomieszczenia w których będą odbywały się indywidualne  porady psychologiczne/doradztwo zawodowe poprzez umieszczenie logo Programu Operacyjnego Kapitał Ludzki i logo Unii Europejskiej.</w:t>
      </w:r>
    </w:p>
    <w:p w:rsidR="00501462" w:rsidRDefault="00501462" w:rsidP="00123C85">
      <w:pPr>
        <w:spacing w:line="276" w:lineRule="auto"/>
        <w:jc w:val="center"/>
        <w:rPr>
          <w:rFonts w:ascii="Verdana" w:hAnsi="Verdana"/>
          <w:b/>
          <w:sz w:val="20"/>
          <w:szCs w:val="20"/>
        </w:rPr>
      </w:pPr>
    </w:p>
    <w:p w:rsidR="008E666E" w:rsidRPr="00BF7C68" w:rsidRDefault="008E666E" w:rsidP="00123C85">
      <w:pPr>
        <w:spacing w:line="276" w:lineRule="auto"/>
        <w:jc w:val="center"/>
        <w:rPr>
          <w:rFonts w:ascii="Verdana" w:hAnsi="Verdana"/>
          <w:b/>
          <w:sz w:val="20"/>
          <w:szCs w:val="20"/>
        </w:rPr>
      </w:pPr>
      <w:r w:rsidRPr="00BF7C68">
        <w:rPr>
          <w:rFonts w:ascii="Verdana" w:hAnsi="Verdana"/>
          <w:b/>
          <w:sz w:val="20"/>
          <w:szCs w:val="20"/>
        </w:rPr>
        <w:t>§ 6</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 xml:space="preserve">1. Na podstawie złożonej oferty przetargowej, strony zgodnie ustaliły wynagrodzenie </w:t>
      </w:r>
      <w:r w:rsidR="009C2E78">
        <w:rPr>
          <w:rFonts w:ascii="Verdana" w:hAnsi="Verdana"/>
          <w:sz w:val="20"/>
          <w:szCs w:val="20"/>
        </w:rPr>
        <w:t xml:space="preserve">                            </w:t>
      </w:r>
      <w:r w:rsidRPr="00BF7C68">
        <w:rPr>
          <w:rFonts w:ascii="Verdana" w:hAnsi="Verdana"/>
          <w:sz w:val="20"/>
          <w:szCs w:val="20"/>
        </w:rPr>
        <w:t>w wysokości: ….  zł brutto za godzinę. Pojęcie godziny używane jest w rozumieniu 1 godziny tj. 60 minut.</w:t>
      </w:r>
    </w:p>
    <w:p w:rsidR="008E666E" w:rsidRPr="00BF7C68" w:rsidRDefault="008E666E" w:rsidP="00123C85">
      <w:pPr>
        <w:tabs>
          <w:tab w:val="left" w:pos="284"/>
        </w:tabs>
        <w:spacing w:line="276" w:lineRule="auto"/>
        <w:jc w:val="both"/>
        <w:rPr>
          <w:rFonts w:ascii="Verdana" w:hAnsi="Verdana"/>
          <w:sz w:val="20"/>
          <w:szCs w:val="20"/>
        </w:rPr>
      </w:pPr>
      <w:r w:rsidRPr="00BF7C68">
        <w:rPr>
          <w:rFonts w:ascii="Verdana" w:hAnsi="Verdana"/>
          <w:sz w:val="20"/>
          <w:szCs w:val="20"/>
        </w:rPr>
        <w:t xml:space="preserve">2. </w:t>
      </w:r>
      <w:r w:rsidRPr="00BF7C68">
        <w:rPr>
          <w:rFonts w:ascii="Verdana" w:hAnsi="Verdana"/>
          <w:sz w:val="20"/>
          <w:szCs w:val="20"/>
        </w:rPr>
        <w:tab/>
        <w:t>Powyższa kwota obejmuje wynagrodzenie brutto, składki na ubezpieczenie społeczne i składki na Fundusz Pracy o ile istnieje obowiązek opłacania powyższych składek.</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3. Wynagrodzenie jest współfinansowane ze środków Unii Europejskiej w ramach Europejskiego Funduszu Społecznego. Łączna kwota brutto za wykonanie przedmiotu zamówienia nie może przekroczyć kwoty  …………. zł.</w:t>
      </w:r>
    </w:p>
    <w:p w:rsidR="00DC3407" w:rsidRDefault="00DC3407" w:rsidP="00DC3407">
      <w:pPr>
        <w:spacing w:line="276" w:lineRule="auto"/>
        <w:jc w:val="both"/>
        <w:rPr>
          <w:rFonts w:ascii="Verdana" w:hAnsi="Verdana"/>
          <w:sz w:val="20"/>
          <w:szCs w:val="20"/>
        </w:rPr>
      </w:pPr>
      <w:r>
        <w:rPr>
          <w:rFonts w:ascii="Verdana" w:hAnsi="Verdana"/>
          <w:sz w:val="20"/>
          <w:szCs w:val="20"/>
        </w:rPr>
        <w:t xml:space="preserve">4. Rozliczenie umowy odbywać się będzie w okresach miesięcznych, po przedłożeniu rachunku/faktury przez Wykonawcę zgodnie z faktyczną ilością przepracowanych godzin. </w:t>
      </w:r>
    </w:p>
    <w:p w:rsidR="00937B4C" w:rsidRPr="00937B4C" w:rsidRDefault="00937B4C" w:rsidP="00937B4C">
      <w:pPr>
        <w:spacing w:line="276" w:lineRule="auto"/>
        <w:jc w:val="both"/>
        <w:rPr>
          <w:rFonts w:ascii="Verdana" w:hAnsi="Verdana"/>
          <w:sz w:val="20"/>
          <w:szCs w:val="20"/>
        </w:rPr>
      </w:pPr>
      <w:r w:rsidRPr="00937B4C">
        <w:rPr>
          <w:rFonts w:ascii="Verdana" w:hAnsi="Verdana"/>
          <w:sz w:val="20"/>
          <w:szCs w:val="20"/>
        </w:rPr>
        <w:t>5. Podstawą do wystawienia rachunku/faktury VAT będzie karta czasu pracy zawierająca liczbę przepracowanych godzin w miesiącu wraz z opisem wykonanych czynności, stwierdzająca należyte wykonanie przez Wykonawcę przedmiotu niniejszej umowy, podpisana przez Wykonawcę oraz Kierownika Projektu.</w:t>
      </w:r>
    </w:p>
    <w:p w:rsidR="008E666E" w:rsidRPr="00BF7C68" w:rsidRDefault="008E666E" w:rsidP="00123C85">
      <w:pPr>
        <w:spacing w:line="276" w:lineRule="auto"/>
        <w:jc w:val="both"/>
        <w:rPr>
          <w:rFonts w:ascii="Verdana" w:hAnsi="Verdana"/>
          <w:color w:val="FF0000"/>
          <w:sz w:val="20"/>
          <w:szCs w:val="20"/>
        </w:rPr>
      </w:pPr>
      <w:r w:rsidRPr="00BF7C68">
        <w:rPr>
          <w:rFonts w:ascii="Verdana" w:hAnsi="Verdana"/>
          <w:sz w:val="20"/>
          <w:szCs w:val="20"/>
        </w:rPr>
        <w:t xml:space="preserve">6. Zapłata należności nastąpi, po dokonaniu stosownych potrąceń zgodnie z właściwymi przepisami, przelewem na konto Wykonawcy, w terminie </w:t>
      </w:r>
      <w:r w:rsidRPr="00BF7C68">
        <w:rPr>
          <w:rFonts w:ascii="Verdana" w:hAnsi="Verdana"/>
          <w:color w:val="000000"/>
          <w:sz w:val="20"/>
          <w:szCs w:val="20"/>
        </w:rPr>
        <w:t xml:space="preserve">do 14 dni </w:t>
      </w:r>
      <w:r w:rsidRPr="00BF7C68">
        <w:rPr>
          <w:rFonts w:ascii="Verdana" w:hAnsi="Verdana"/>
          <w:sz w:val="20"/>
          <w:szCs w:val="20"/>
        </w:rPr>
        <w:t xml:space="preserve">od otrzymania przez Zamawiającego prawidłowo wystawionego rachunku/faktury VAT, oraz karty czasu pracy </w:t>
      </w:r>
      <w:r w:rsidR="009C2E78">
        <w:rPr>
          <w:rFonts w:ascii="Verdana" w:hAnsi="Verdana"/>
          <w:sz w:val="20"/>
          <w:szCs w:val="20"/>
        </w:rPr>
        <w:t xml:space="preserve">                                    </w:t>
      </w:r>
      <w:r w:rsidRPr="00BF7C68">
        <w:rPr>
          <w:rFonts w:ascii="Verdana" w:hAnsi="Verdana"/>
          <w:sz w:val="20"/>
          <w:szCs w:val="20"/>
        </w:rPr>
        <w:t xml:space="preserve">z zastrzeżeniem pkt 9. </w:t>
      </w:r>
    </w:p>
    <w:p w:rsidR="008E666E" w:rsidRPr="00BF7C68" w:rsidRDefault="008E666E" w:rsidP="00123C85">
      <w:pPr>
        <w:tabs>
          <w:tab w:val="left" w:pos="8100"/>
        </w:tabs>
        <w:spacing w:line="276" w:lineRule="auto"/>
        <w:jc w:val="both"/>
        <w:rPr>
          <w:rFonts w:ascii="Verdana" w:hAnsi="Verdana"/>
          <w:sz w:val="20"/>
          <w:szCs w:val="20"/>
        </w:rPr>
      </w:pPr>
      <w:r w:rsidRPr="00BF7C68">
        <w:rPr>
          <w:rFonts w:ascii="Verdana" w:hAnsi="Verdana"/>
          <w:sz w:val="20"/>
          <w:szCs w:val="20"/>
        </w:rPr>
        <w:t>7. Za termin płatności uważa się dzień obciążenia rachunku bankowego Zamawiającego.</w:t>
      </w:r>
    </w:p>
    <w:p w:rsidR="008E666E" w:rsidRPr="00BF7C68" w:rsidRDefault="008E666E" w:rsidP="00123C85">
      <w:pPr>
        <w:tabs>
          <w:tab w:val="left" w:pos="8100"/>
        </w:tabs>
        <w:spacing w:line="276" w:lineRule="auto"/>
        <w:jc w:val="both"/>
        <w:rPr>
          <w:rFonts w:ascii="Verdana" w:hAnsi="Verdana"/>
          <w:sz w:val="20"/>
          <w:szCs w:val="20"/>
        </w:rPr>
      </w:pPr>
      <w:r w:rsidRPr="00BF7C68">
        <w:rPr>
          <w:rFonts w:ascii="Verdana" w:hAnsi="Verdana"/>
          <w:sz w:val="20"/>
          <w:szCs w:val="20"/>
        </w:rPr>
        <w:t xml:space="preserve">8. Wynagrodzenie  określone  w  niniejszej umowie  stanowi  jedyne  wynagrodzenie      </w:t>
      </w:r>
      <w:r w:rsidRPr="00BF7C68">
        <w:rPr>
          <w:rFonts w:ascii="Verdana" w:hAnsi="Verdana"/>
          <w:sz w:val="20"/>
          <w:szCs w:val="20"/>
        </w:rPr>
        <w:br/>
        <w:t xml:space="preserve"> przysługujące Wykonawcy za wykonanie </w:t>
      </w:r>
      <w:r w:rsidRPr="00BF7C68">
        <w:rPr>
          <w:rFonts w:ascii="Verdana" w:hAnsi="Verdana"/>
          <w:bCs/>
          <w:sz w:val="20"/>
          <w:szCs w:val="20"/>
        </w:rPr>
        <w:t>przedmiotu zamówienia</w:t>
      </w:r>
      <w:r w:rsidRPr="00BF7C68">
        <w:rPr>
          <w:rFonts w:ascii="Verdana" w:hAnsi="Verdana"/>
          <w:sz w:val="20"/>
          <w:szCs w:val="20"/>
        </w:rPr>
        <w:t xml:space="preserve"> i obejmuje wszelkie   </w:t>
      </w:r>
      <w:r w:rsidRPr="00BF7C68">
        <w:rPr>
          <w:rFonts w:ascii="Verdana" w:hAnsi="Verdana"/>
          <w:sz w:val="20"/>
          <w:szCs w:val="20"/>
        </w:rPr>
        <w:br/>
        <w:t>koszty związane z jego realizacją oraz wyczerpuje wszelkie roszczenia Wykonawcy z tego tytułu. Wszystkie koszty związane z dojazdami i delegacjami leżą po stronie  Wykonawcy.</w:t>
      </w:r>
    </w:p>
    <w:p w:rsidR="008E666E" w:rsidRPr="00BF7C68" w:rsidRDefault="008E666E" w:rsidP="00123C85">
      <w:pPr>
        <w:tabs>
          <w:tab w:val="left" w:pos="8100"/>
        </w:tabs>
        <w:spacing w:line="276" w:lineRule="auto"/>
        <w:jc w:val="both"/>
        <w:rPr>
          <w:rFonts w:ascii="Verdana" w:hAnsi="Verdana"/>
          <w:sz w:val="20"/>
          <w:szCs w:val="20"/>
        </w:rPr>
      </w:pPr>
      <w:r w:rsidRPr="00BF7C68">
        <w:rPr>
          <w:rFonts w:ascii="Verdana" w:hAnsi="Verdana"/>
          <w:sz w:val="20"/>
          <w:szCs w:val="20"/>
        </w:rPr>
        <w:t xml:space="preserve">9. Zamawiający zastrzega możliwość dokonania zapłaty należności w terminie dłuższym niż wskazany w pkt. 6 w przypadku braku środków na rachunku bankowym projektu. Wypłata wynagrodzenia będzie uzależniona od otrzymania transzy środków finansowych </w:t>
      </w:r>
      <w:r w:rsidR="008959AB" w:rsidRPr="00BF7C68">
        <w:rPr>
          <w:rFonts w:ascii="Verdana" w:hAnsi="Verdana"/>
          <w:sz w:val="20"/>
          <w:szCs w:val="20"/>
        </w:rPr>
        <w:t>z Mazowieckiej Jednostki Wdrażania Projektów Unijnych,</w:t>
      </w:r>
      <w:r w:rsidRPr="00BF7C68">
        <w:rPr>
          <w:rFonts w:ascii="Verdana" w:hAnsi="Verdana"/>
          <w:sz w:val="20"/>
          <w:szCs w:val="20"/>
        </w:rPr>
        <w:t xml:space="preserve"> Wykonawca nie będzie wnosił roszczeń o wypłatę odsetek z tytułu opóźnienia.</w:t>
      </w:r>
    </w:p>
    <w:p w:rsidR="008E666E" w:rsidRPr="00BF7C68" w:rsidRDefault="008E666E" w:rsidP="00123C85">
      <w:pPr>
        <w:tabs>
          <w:tab w:val="left" w:pos="8100"/>
        </w:tabs>
        <w:spacing w:line="276" w:lineRule="auto"/>
        <w:jc w:val="both"/>
        <w:rPr>
          <w:rFonts w:ascii="Verdana" w:hAnsi="Verdana"/>
          <w:sz w:val="20"/>
          <w:szCs w:val="20"/>
        </w:rPr>
      </w:pPr>
      <w:r w:rsidRPr="00BF7C68">
        <w:rPr>
          <w:rFonts w:ascii="Verdana" w:hAnsi="Verdana"/>
          <w:sz w:val="20"/>
          <w:szCs w:val="20"/>
        </w:rPr>
        <w:t>10. Zamawiający oświadcza, że uprawnionym do otrzymania rachunku/faktury VAT jest </w:t>
      </w:r>
      <w:r w:rsidR="00540B69">
        <w:rPr>
          <w:rFonts w:ascii="Verdana" w:hAnsi="Verdana"/>
          <w:sz w:val="20"/>
          <w:szCs w:val="20"/>
        </w:rPr>
        <w:t xml:space="preserve"> </w:t>
      </w:r>
      <w:r w:rsidR="00F7318D">
        <w:rPr>
          <w:rFonts w:ascii="Verdana" w:hAnsi="Verdana"/>
          <w:sz w:val="20"/>
          <w:szCs w:val="20"/>
        </w:rPr>
        <w:t>Zespół Szkół im. Stanisława Staszica w G</w:t>
      </w:r>
      <w:r w:rsidR="00540B69">
        <w:rPr>
          <w:rFonts w:ascii="Verdana" w:hAnsi="Verdana"/>
          <w:sz w:val="20"/>
          <w:szCs w:val="20"/>
        </w:rPr>
        <w:t>ą</w:t>
      </w:r>
      <w:r w:rsidR="00F7318D">
        <w:rPr>
          <w:rFonts w:ascii="Verdana" w:hAnsi="Verdana"/>
          <w:sz w:val="20"/>
          <w:szCs w:val="20"/>
        </w:rPr>
        <w:t>binie NIP………………………</w:t>
      </w:r>
      <w:r w:rsidR="008959AB" w:rsidRPr="00BF7C68">
        <w:rPr>
          <w:rFonts w:ascii="Verdana" w:hAnsi="Verdana"/>
          <w:sz w:val="20"/>
          <w:szCs w:val="20"/>
        </w:rPr>
        <w:t xml:space="preserve"> </w:t>
      </w:r>
    </w:p>
    <w:p w:rsidR="008E666E" w:rsidRPr="00BF7C68" w:rsidRDefault="008E666E" w:rsidP="00123C85">
      <w:pPr>
        <w:spacing w:line="276" w:lineRule="auto"/>
        <w:jc w:val="center"/>
        <w:rPr>
          <w:rFonts w:ascii="Verdana" w:hAnsi="Verdana"/>
          <w:sz w:val="20"/>
          <w:szCs w:val="20"/>
        </w:rPr>
      </w:pPr>
    </w:p>
    <w:p w:rsidR="008E666E" w:rsidRPr="00BF7C68" w:rsidRDefault="008E666E" w:rsidP="00123C85">
      <w:pPr>
        <w:spacing w:line="276" w:lineRule="auto"/>
        <w:jc w:val="center"/>
        <w:rPr>
          <w:rFonts w:ascii="Verdana" w:hAnsi="Verdana"/>
          <w:b/>
          <w:sz w:val="20"/>
          <w:szCs w:val="20"/>
        </w:rPr>
      </w:pPr>
      <w:r w:rsidRPr="00BF7C68">
        <w:rPr>
          <w:rFonts w:ascii="Verdana" w:hAnsi="Verdana"/>
          <w:b/>
          <w:sz w:val="20"/>
          <w:szCs w:val="20"/>
        </w:rPr>
        <w:t>§ 7</w:t>
      </w:r>
    </w:p>
    <w:p w:rsidR="008E666E" w:rsidRDefault="008E666E" w:rsidP="00123C85">
      <w:pPr>
        <w:spacing w:line="276" w:lineRule="auto"/>
        <w:jc w:val="both"/>
        <w:rPr>
          <w:rFonts w:ascii="Verdana" w:hAnsi="Verdana"/>
          <w:sz w:val="20"/>
          <w:szCs w:val="20"/>
        </w:rPr>
      </w:pPr>
      <w:r w:rsidRPr="00BF7C68">
        <w:rPr>
          <w:rFonts w:ascii="Verdana" w:hAnsi="Verdana"/>
          <w:sz w:val="20"/>
          <w:szCs w:val="20"/>
        </w:rPr>
        <w:t>Zamawiający zobowiązuje się do udostępniania Wykonawcy materiałów źródłowych niezbędnych do należytego wykonania przedmiotu umowy, będących w posiadaniu Zamawiającego.</w:t>
      </w:r>
    </w:p>
    <w:p w:rsidR="00F7318D" w:rsidRPr="00BF7C68" w:rsidRDefault="00F7318D" w:rsidP="00123C85">
      <w:pPr>
        <w:spacing w:line="276" w:lineRule="auto"/>
        <w:jc w:val="both"/>
        <w:rPr>
          <w:rFonts w:ascii="Verdana" w:hAnsi="Verdana"/>
          <w:sz w:val="20"/>
          <w:szCs w:val="20"/>
        </w:rPr>
      </w:pPr>
    </w:p>
    <w:p w:rsidR="008E666E" w:rsidRPr="00BF7C68" w:rsidRDefault="008E666E" w:rsidP="00123C85">
      <w:pPr>
        <w:tabs>
          <w:tab w:val="num" w:pos="0"/>
        </w:tabs>
        <w:spacing w:line="276" w:lineRule="auto"/>
        <w:jc w:val="center"/>
        <w:rPr>
          <w:rFonts w:ascii="Verdana" w:hAnsi="Verdana"/>
          <w:b/>
          <w:sz w:val="20"/>
          <w:szCs w:val="20"/>
        </w:rPr>
      </w:pPr>
      <w:r w:rsidRPr="00BF7C68">
        <w:rPr>
          <w:rFonts w:ascii="Verdana" w:hAnsi="Verdana"/>
          <w:b/>
          <w:sz w:val="20"/>
          <w:szCs w:val="20"/>
        </w:rPr>
        <w:t>§ 8</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1. Zamawiający zastrzega sobie prawo natychmiastowego odstąpienia od umowy w przypadku:</w:t>
      </w:r>
    </w:p>
    <w:p w:rsidR="008E666E" w:rsidRPr="00BF7C68" w:rsidRDefault="008E666E" w:rsidP="00123C85">
      <w:pPr>
        <w:tabs>
          <w:tab w:val="num" w:pos="851"/>
        </w:tabs>
        <w:spacing w:line="276" w:lineRule="auto"/>
        <w:jc w:val="both"/>
        <w:rPr>
          <w:rFonts w:ascii="Verdana" w:hAnsi="Verdana"/>
          <w:sz w:val="20"/>
          <w:szCs w:val="20"/>
        </w:rPr>
      </w:pPr>
      <w:r w:rsidRPr="00BF7C68">
        <w:rPr>
          <w:rFonts w:ascii="Verdana" w:hAnsi="Verdana"/>
          <w:sz w:val="20"/>
          <w:szCs w:val="20"/>
        </w:rPr>
        <w:t xml:space="preserve">- niewykonania lub nienależytego wykonania </w:t>
      </w:r>
      <w:r w:rsidRPr="00BF7C68">
        <w:rPr>
          <w:rFonts w:ascii="Verdana" w:hAnsi="Verdana"/>
          <w:bCs/>
          <w:sz w:val="20"/>
          <w:szCs w:val="20"/>
        </w:rPr>
        <w:t>przedmiotu zamówienia</w:t>
      </w:r>
      <w:r w:rsidRPr="00BF7C68">
        <w:rPr>
          <w:rFonts w:ascii="Verdana" w:hAnsi="Verdana"/>
          <w:sz w:val="20"/>
          <w:szCs w:val="20"/>
        </w:rPr>
        <w:t xml:space="preserve"> po dwukrotnym pisemnym upomnieniu,</w:t>
      </w:r>
    </w:p>
    <w:p w:rsidR="008E666E" w:rsidRDefault="008E666E" w:rsidP="00123C85">
      <w:pPr>
        <w:tabs>
          <w:tab w:val="num" w:pos="851"/>
        </w:tabs>
        <w:spacing w:line="276" w:lineRule="auto"/>
        <w:jc w:val="both"/>
        <w:rPr>
          <w:rFonts w:ascii="Verdana" w:hAnsi="Verdana"/>
          <w:sz w:val="20"/>
          <w:szCs w:val="20"/>
        </w:rPr>
      </w:pPr>
      <w:r w:rsidRPr="00BF7C68">
        <w:rPr>
          <w:rFonts w:ascii="Verdana" w:hAnsi="Verdana"/>
          <w:sz w:val="20"/>
          <w:szCs w:val="20"/>
        </w:rPr>
        <w:t>-  rażącego naruszenia postanowień umowy.</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 xml:space="preserve">2. Odstąpienie od umowy, pod rygorem nieważności winno nastąpić na piśmie. </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3. Zamawiający zastrzega, a Wykonawca wyraża zgodę na możliwość wcześniejszego   rozwiązania umowy za tygodniowym okresem wypowiedzenia.</w:t>
      </w:r>
    </w:p>
    <w:p w:rsidR="008E666E" w:rsidRPr="00BF7C68" w:rsidRDefault="008E666E"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4. Jeżeli nastąpi wypowiedzenie niniejszej umowy, Wykonawca niezwłocznie - jednak nie później niż w ciągu 3 dni od daty rozwiązania umowy, zwróci Zamawiającemu wszelkie materiały                                            i informacje związane z realizacją przedmiotu umowy.</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5. W przypadku wystąpienia istotnej zmiany okoliczności powodującej, że wykonanie umowy nie leży</w:t>
      </w:r>
      <w:r w:rsidR="009C2E78">
        <w:rPr>
          <w:rFonts w:ascii="Verdana" w:hAnsi="Verdana"/>
          <w:sz w:val="20"/>
          <w:szCs w:val="20"/>
        </w:rPr>
        <w:t xml:space="preserve"> </w:t>
      </w:r>
      <w:r w:rsidRPr="00BF7C68">
        <w:rPr>
          <w:rFonts w:ascii="Verdana" w:hAnsi="Verdana"/>
          <w:sz w:val="20"/>
          <w:szCs w:val="20"/>
        </w:rPr>
        <w:t xml:space="preserve">w interesie publicznym, czego nie można było przewidzieć w chwili zawarcia umowy Zamawiający może odstąpić od umowy w terminie 30 dni od dnia powzięcia wiadomości o tych okolicznościach, a Wykonawca może wówczas żądać jedynie wynagrodzenia należnego mu z tytułu wykonania części umowy.  </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6. W przypadku odstąpienia od umowy z przyczyn wymienionych w pkt. 1 niniejszego paragrafu Wykonawca zapłaci Zamawiającemu karę umowną w wysokości 5 % ogólnej wartości brutto wszystkich zakładanych do zrealizowania godzin w ramach przedmiotowej umowy według stawki za godzinę określonej w § 6 ust. 1 niniejszej umowy.</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7. Jeżeli szkoda przewyższa wysokość kar umownych określonych w niniejszym paragrafie, stronie uprawnionej przysługuje roszczenie o zapłatę odszkodowania uzupełniającego do wysokości szkody.</w:t>
      </w:r>
    </w:p>
    <w:p w:rsidR="008E666E" w:rsidRPr="00BF7C68" w:rsidRDefault="008E666E" w:rsidP="00123C85">
      <w:pPr>
        <w:tabs>
          <w:tab w:val="num" w:pos="426"/>
        </w:tabs>
        <w:spacing w:line="276" w:lineRule="auto"/>
        <w:jc w:val="center"/>
        <w:rPr>
          <w:rFonts w:ascii="Verdana" w:hAnsi="Verdana"/>
          <w:b/>
          <w:sz w:val="20"/>
          <w:szCs w:val="20"/>
        </w:rPr>
      </w:pPr>
      <w:r w:rsidRPr="00BF7C68">
        <w:rPr>
          <w:rFonts w:ascii="Verdana" w:hAnsi="Verdana"/>
          <w:b/>
          <w:sz w:val="20"/>
          <w:szCs w:val="20"/>
        </w:rPr>
        <w:t>§ 9</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1. Zgodnie z art. 144 ustawy PZP, Zamawiaj</w:t>
      </w:r>
      <w:r w:rsidRPr="00BF7C68">
        <w:rPr>
          <w:rFonts w:ascii="Verdana" w:eastAsia="TimesNewRoman" w:hAnsi="Verdana"/>
          <w:sz w:val="20"/>
          <w:szCs w:val="20"/>
        </w:rPr>
        <w:t>ą</w:t>
      </w:r>
      <w:r w:rsidRPr="00BF7C68">
        <w:rPr>
          <w:rFonts w:ascii="Verdana" w:hAnsi="Verdana"/>
          <w:sz w:val="20"/>
          <w:szCs w:val="20"/>
        </w:rPr>
        <w:t xml:space="preserve">cy dopuszcza zmiany umowy w zakresie: </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 przypadków losowych, które będą miały wpływ na treść zawartej umowy i termin realizacji,</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 zmiany terminu w harmonogramie realizacji projektu, w ramach którego umowa jest realizowana, co będzie miało wpływ na zmianę terminu obowiązywania niniejszej umowy,</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 Zmiany</w:t>
      </w:r>
      <w:r w:rsidRPr="00BF7C68">
        <w:rPr>
          <w:rFonts w:ascii="Verdana" w:eastAsia="Calibri" w:hAnsi="Verdana"/>
          <w:sz w:val="20"/>
          <w:szCs w:val="20"/>
        </w:rPr>
        <w:t xml:space="preserve"> </w:t>
      </w:r>
      <w:r w:rsidRPr="00BF7C68">
        <w:rPr>
          <w:rFonts w:ascii="Verdana" w:hAnsi="Verdana"/>
          <w:sz w:val="20"/>
          <w:szCs w:val="20"/>
        </w:rPr>
        <w:t>osób,</w:t>
      </w:r>
      <w:r w:rsidRPr="00BF7C68">
        <w:rPr>
          <w:rFonts w:ascii="Verdana" w:eastAsia="Calibri" w:hAnsi="Verdana"/>
          <w:sz w:val="20"/>
          <w:szCs w:val="20"/>
        </w:rPr>
        <w:t xml:space="preserve"> </w:t>
      </w:r>
      <w:r w:rsidRPr="00BF7C68">
        <w:rPr>
          <w:rFonts w:ascii="Verdana" w:hAnsi="Verdana"/>
          <w:sz w:val="20"/>
          <w:szCs w:val="20"/>
        </w:rPr>
        <w:t>które</w:t>
      </w:r>
      <w:r w:rsidRPr="00BF7C68">
        <w:rPr>
          <w:rFonts w:ascii="Verdana" w:eastAsia="Calibri" w:hAnsi="Verdana"/>
          <w:sz w:val="20"/>
          <w:szCs w:val="20"/>
        </w:rPr>
        <w:t xml:space="preserve"> </w:t>
      </w:r>
      <w:r w:rsidRPr="00BF7C68">
        <w:rPr>
          <w:rFonts w:ascii="Verdana" w:hAnsi="Verdana"/>
          <w:sz w:val="20"/>
          <w:szCs w:val="20"/>
        </w:rPr>
        <w:t>będą</w:t>
      </w:r>
      <w:r w:rsidRPr="00BF7C68">
        <w:rPr>
          <w:rFonts w:ascii="Verdana" w:eastAsia="Calibri" w:hAnsi="Verdana"/>
          <w:sz w:val="20"/>
          <w:szCs w:val="20"/>
        </w:rPr>
        <w:t xml:space="preserve"> </w:t>
      </w:r>
      <w:r w:rsidRPr="00BF7C68">
        <w:rPr>
          <w:rFonts w:ascii="Verdana" w:hAnsi="Verdana"/>
          <w:sz w:val="20"/>
          <w:szCs w:val="20"/>
        </w:rPr>
        <w:t>uczestniczyć</w:t>
      </w:r>
      <w:r w:rsidRPr="00BF7C68">
        <w:rPr>
          <w:rFonts w:ascii="Verdana" w:eastAsia="Calibri" w:hAnsi="Verdana"/>
          <w:sz w:val="20"/>
          <w:szCs w:val="20"/>
        </w:rPr>
        <w:t xml:space="preserve"> </w:t>
      </w:r>
      <w:r w:rsidRPr="00BF7C68">
        <w:rPr>
          <w:rFonts w:ascii="Verdana" w:hAnsi="Verdana"/>
          <w:sz w:val="20"/>
          <w:szCs w:val="20"/>
        </w:rPr>
        <w:t>w</w:t>
      </w:r>
      <w:r w:rsidRPr="00BF7C68">
        <w:rPr>
          <w:rFonts w:ascii="Verdana" w:eastAsia="Calibri" w:hAnsi="Verdana"/>
          <w:sz w:val="20"/>
          <w:szCs w:val="20"/>
        </w:rPr>
        <w:t xml:space="preserve"> </w:t>
      </w:r>
      <w:r w:rsidRPr="00BF7C68">
        <w:rPr>
          <w:rFonts w:ascii="Verdana" w:hAnsi="Verdana"/>
          <w:sz w:val="20"/>
          <w:szCs w:val="20"/>
        </w:rPr>
        <w:t>wykonaniu</w:t>
      </w:r>
      <w:r w:rsidRPr="00BF7C68">
        <w:rPr>
          <w:rFonts w:ascii="Verdana" w:eastAsia="Calibri" w:hAnsi="Verdana"/>
          <w:sz w:val="20"/>
          <w:szCs w:val="20"/>
        </w:rPr>
        <w:t xml:space="preserve"> </w:t>
      </w:r>
      <w:r w:rsidRPr="00BF7C68">
        <w:rPr>
          <w:rFonts w:ascii="Verdana" w:hAnsi="Verdana"/>
          <w:sz w:val="20"/>
          <w:szCs w:val="20"/>
        </w:rPr>
        <w:t>zamówienia,</w:t>
      </w:r>
      <w:r w:rsidRPr="00BF7C68">
        <w:rPr>
          <w:rFonts w:ascii="Verdana" w:eastAsia="Calibri" w:hAnsi="Verdana"/>
          <w:sz w:val="20"/>
          <w:szCs w:val="20"/>
        </w:rPr>
        <w:t xml:space="preserve"> </w:t>
      </w:r>
      <w:r w:rsidRPr="00BF7C68">
        <w:rPr>
          <w:rFonts w:ascii="Verdana" w:hAnsi="Verdana"/>
          <w:sz w:val="20"/>
          <w:szCs w:val="20"/>
        </w:rPr>
        <w:t>jeżeli</w:t>
      </w:r>
      <w:r w:rsidRPr="00BF7C68">
        <w:rPr>
          <w:rFonts w:ascii="Verdana" w:eastAsia="Calibri" w:hAnsi="Verdana"/>
          <w:sz w:val="20"/>
          <w:szCs w:val="20"/>
        </w:rPr>
        <w:t xml:space="preserve"> </w:t>
      </w:r>
      <w:r w:rsidRPr="00BF7C68">
        <w:rPr>
          <w:rFonts w:ascii="Verdana" w:hAnsi="Verdana"/>
          <w:sz w:val="20"/>
          <w:szCs w:val="20"/>
        </w:rPr>
        <w:t>zmiany</w:t>
      </w:r>
      <w:r w:rsidRPr="00BF7C68">
        <w:rPr>
          <w:rFonts w:ascii="Verdana" w:eastAsia="Calibri" w:hAnsi="Verdana"/>
          <w:sz w:val="20"/>
          <w:szCs w:val="20"/>
        </w:rPr>
        <w:t xml:space="preserve"> </w:t>
      </w:r>
      <w:r w:rsidRPr="00BF7C68">
        <w:rPr>
          <w:rFonts w:ascii="Verdana" w:hAnsi="Verdana"/>
          <w:sz w:val="20"/>
          <w:szCs w:val="20"/>
        </w:rPr>
        <w:t>są</w:t>
      </w:r>
      <w:r w:rsidRPr="00BF7C68">
        <w:rPr>
          <w:rFonts w:ascii="Verdana" w:eastAsia="Calibri" w:hAnsi="Verdana"/>
          <w:sz w:val="20"/>
          <w:szCs w:val="20"/>
        </w:rPr>
        <w:t xml:space="preserve"> </w:t>
      </w:r>
      <w:r w:rsidRPr="00BF7C68">
        <w:rPr>
          <w:rFonts w:ascii="Verdana" w:hAnsi="Verdana"/>
          <w:sz w:val="20"/>
          <w:szCs w:val="20"/>
        </w:rPr>
        <w:t>korzystne</w:t>
      </w:r>
      <w:r w:rsidRPr="00BF7C68">
        <w:rPr>
          <w:rFonts w:ascii="Verdana" w:eastAsia="Calibri" w:hAnsi="Verdana"/>
          <w:sz w:val="20"/>
          <w:szCs w:val="20"/>
        </w:rPr>
        <w:t xml:space="preserve"> </w:t>
      </w:r>
      <w:r w:rsidRPr="00BF7C68">
        <w:rPr>
          <w:rFonts w:ascii="Verdana" w:hAnsi="Verdana"/>
          <w:sz w:val="20"/>
          <w:szCs w:val="20"/>
        </w:rPr>
        <w:t>dla</w:t>
      </w:r>
      <w:r w:rsidRPr="00BF7C68">
        <w:rPr>
          <w:rFonts w:ascii="Verdana" w:eastAsia="Calibri" w:hAnsi="Verdana"/>
          <w:sz w:val="20"/>
          <w:szCs w:val="20"/>
        </w:rPr>
        <w:t xml:space="preserve"> </w:t>
      </w:r>
      <w:r w:rsidRPr="00BF7C68">
        <w:rPr>
          <w:rFonts w:ascii="Verdana" w:hAnsi="Verdana"/>
          <w:sz w:val="20"/>
          <w:szCs w:val="20"/>
        </w:rPr>
        <w:t>Zamawiającego</w:t>
      </w:r>
      <w:r w:rsidRPr="00BF7C68">
        <w:rPr>
          <w:rFonts w:ascii="Verdana" w:eastAsia="Calibri" w:hAnsi="Verdana"/>
          <w:sz w:val="20"/>
          <w:szCs w:val="20"/>
        </w:rPr>
        <w:t xml:space="preserve"> </w:t>
      </w:r>
      <w:r w:rsidRPr="00BF7C68">
        <w:rPr>
          <w:rFonts w:ascii="Verdana" w:hAnsi="Verdana"/>
          <w:sz w:val="20"/>
          <w:szCs w:val="20"/>
        </w:rPr>
        <w:t>lub</w:t>
      </w:r>
      <w:r w:rsidRPr="00BF7C68">
        <w:rPr>
          <w:rFonts w:ascii="Verdana" w:eastAsia="Calibri" w:hAnsi="Verdana"/>
          <w:sz w:val="20"/>
          <w:szCs w:val="20"/>
        </w:rPr>
        <w:t xml:space="preserve"> </w:t>
      </w:r>
      <w:r w:rsidRPr="00BF7C68">
        <w:rPr>
          <w:rFonts w:ascii="Verdana" w:hAnsi="Verdana"/>
          <w:sz w:val="20"/>
          <w:szCs w:val="20"/>
        </w:rPr>
        <w:t>wywołane</w:t>
      </w:r>
      <w:r w:rsidRPr="00BF7C68">
        <w:rPr>
          <w:rFonts w:ascii="Verdana" w:eastAsia="Calibri" w:hAnsi="Verdana"/>
          <w:sz w:val="20"/>
          <w:szCs w:val="20"/>
        </w:rPr>
        <w:t xml:space="preserve"> </w:t>
      </w:r>
      <w:r w:rsidRPr="00BF7C68">
        <w:rPr>
          <w:rFonts w:ascii="Verdana" w:hAnsi="Verdana"/>
          <w:sz w:val="20"/>
          <w:szCs w:val="20"/>
        </w:rPr>
        <w:t>okolicznościami,</w:t>
      </w:r>
      <w:r w:rsidRPr="00BF7C68">
        <w:rPr>
          <w:rFonts w:ascii="Verdana" w:eastAsia="Calibri" w:hAnsi="Verdana"/>
          <w:sz w:val="20"/>
          <w:szCs w:val="20"/>
        </w:rPr>
        <w:t xml:space="preserve"> </w:t>
      </w:r>
      <w:r w:rsidRPr="00BF7C68">
        <w:rPr>
          <w:rFonts w:ascii="Verdana" w:hAnsi="Verdana"/>
          <w:sz w:val="20"/>
          <w:szCs w:val="20"/>
        </w:rPr>
        <w:t>których</w:t>
      </w:r>
      <w:r w:rsidRPr="00BF7C68">
        <w:rPr>
          <w:rFonts w:ascii="Verdana" w:eastAsia="Calibri" w:hAnsi="Verdana"/>
          <w:sz w:val="20"/>
          <w:szCs w:val="20"/>
        </w:rPr>
        <w:t xml:space="preserve"> </w:t>
      </w:r>
      <w:r w:rsidRPr="00BF7C68">
        <w:rPr>
          <w:rFonts w:ascii="Verdana" w:hAnsi="Verdana"/>
          <w:sz w:val="20"/>
          <w:szCs w:val="20"/>
        </w:rPr>
        <w:t>nie</w:t>
      </w:r>
      <w:r w:rsidRPr="00BF7C68">
        <w:rPr>
          <w:rFonts w:ascii="Verdana" w:eastAsia="Calibri" w:hAnsi="Verdana"/>
          <w:sz w:val="20"/>
          <w:szCs w:val="20"/>
        </w:rPr>
        <w:t xml:space="preserve"> </w:t>
      </w:r>
      <w:r w:rsidRPr="00BF7C68">
        <w:rPr>
          <w:rFonts w:ascii="Verdana" w:hAnsi="Verdana"/>
          <w:sz w:val="20"/>
          <w:szCs w:val="20"/>
        </w:rPr>
        <w:t>można</w:t>
      </w:r>
      <w:r w:rsidRPr="00BF7C68">
        <w:rPr>
          <w:rFonts w:ascii="Verdana" w:eastAsia="Calibri" w:hAnsi="Verdana"/>
          <w:sz w:val="20"/>
          <w:szCs w:val="20"/>
        </w:rPr>
        <w:t xml:space="preserve"> </w:t>
      </w:r>
      <w:r w:rsidRPr="00BF7C68">
        <w:rPr>
          <w:rFonts w:ascii="Verdana" w:hAnsi="Verdana"/>
          <w:sz w:val="20"/>
          <w:szCs w:val="20"/>
        </w:rPr>
        <w:t>było</w:t>
      </w:r>
      <w:r w:rsidRPr="00BF7C68">
        <w:rPr>
          <w:rFonts w:ascii="Verdana" w:eastAsia="Calibri" w:hAnsi="Verdana"/>
          <w:sz w:val="20"/>
          <w:szCs w:val="20"/>
        </w:rPr>
        <w:t xml:space="preserve"> </w:t>
      </w:r>
      <w:r w:rsidRPr="00BF7C68">
        <w:rPr>
          <w:rFonts w:ascii="Verdana" w:hAnsi="Verdana"/>
          <w:sz w:val="20"/>
          <w:szCs w:val="20"/>
        </w:rPr>
        <w:t>przewidzieć</w:t>
      </w:r>
      <w:r w:rsidRPr="00BF7C68">
        <w:rPr>
          <w:rFonts w:ascii="Verdana" w:eastAsia="Calibri" w:hAnsi="Verdana"/>
          <w:sz w:val="20"/>
          <w:szCs w:val="20"/>
        </w:rPr>
        <w:t xml:space="preserve"> </w:t>
      </w:r>
      <w:r w:rsidRPr="00BF7C68">
        <w:rPr>
          <w:rFonts w:ascii="Verdana" w:hAnsi="Verdana"/>
          <w:sz w:val="20"/>
          <w:szCs w:val="20"/>
        </w:rPr>
        <w:t>w</w:t>
      </w:r>
      <w:r w:rsidRPr="00BF7C68">
        <w:rPr>
          <w:rFonts w:ascii="Verdana" w:eastAsia="Calibri" w:hAnsi="Verdana"/>
          <w:sz w:val="20"/>
          <w:szCs w:val="20"/>
        </w:rPr>
        <w:t xml:space="preserve"> </w:t>
      </w:r>
      <w:r w:rsidRPr="00BF7C68">
        <w:rPr>
          <w:rFonts w:ascii="Verdana" w:hAnsi="Verdana"/>
          <w:sz w:val="20"/>
          <w:szCs w:val="20"/>
        </w:rPr>
        <w:t>chwili</w:t>
      </w:r>
      <w:r w:rsidRPr="00BF7C68">
        <w:rPr>
          <w:rFonts w:ascii="Verdana" w:eastAsia="Calibri" w:hAnsi="Verdana"/>
          <w:sz w:val="20"/>
          <w:szCs w:val="20"/>
        </w:rPr>
        <w:t xml:space="preserve"> </w:t>
      </w:r>
      <w:r w:rsidRPr="00BF7C68">
        <w:rPr>
          <w:rFonts w:ascii="Verdana" w:hAnsi="Verdana"/>
          <w:sz w:val="20"/>
          <w:szCs w:val="20"/>
        </w:rPr>
        <w:t>zawarcia</w:t>
      </w:r>
      <w:r w:rsidRPr="00BF7C68">
        <w:rPr>
          <w:rFonts w:ascii="Verdana" w:eastAsia="Calibri" w:hAnsi="Verdana"/>
          <w:sz w:val="20"/>
          <w:szCs w:val="20"/>
        </w:rPr>
        <w:t xml:space="preserve"> </w:t>
      </w:r>
      <w:r w:rsidRPr="00BF7C68">
        <w:rPr>
          <w:rFonts w:ascii="Verdana" w:hAnsi="Verdana"/>
          <w:sz w:val="20"/>
          <w:szCs w:val="20"/>
        </w:rPr>
        <w:t>umowy,</w:t>
      </w:r>
    </w:p>
    <w:p w:rsidR="008E666E" w:rsidRPr="00BF7C68" w:rsidRDefault="008E666E" w:rsidP="00123C85">
      <w:pPr>
        <w:pStyle w:val="Bezodstpw"/>
        <w:spacing w:line="276" w:lineRule="auto"/>
        <w:jc w:val="both"/>
        <w:rPr>
          <w:rFonts w:ascii="Verdana" w:hAnsi="Verdana"/>
          <w:i/>
          <w:sz w:val="20"/>
          <w:szCs w:val="20"/>
        </w:rPr>
      </w:pPr>
      <w:r w:rsidRPr="00BF7C68">
        <w:rPr>
          <w:rFonts w:ascii="Verdana" w:hAnsi="Verdana"/>
          <w:sz w:val="20"/>
          <w:szCs w:val="20"/>
        </w:rPr>
        <w:t>Do</w:t>
      </w:r>
      <w:r w:rsidRPr="00BF7C68">
        <w:rPr>
          <w:rFonts w:ascii="Verdana" w:eastAsia="Calibri" w:hAnsi="Verdana"/>
          <w:sz w:val="20"/>
          <w:szCs w:val="20"/>
        </w:rPr>
        <w:t xml:space="preserve"> </w:t>
      </w:r>
      <w:r w:rsidRPr="00BF7C68">
        <w:rPr>
          <w:rFonts w:ascii="Verdana" w:hAnsi="Verdana"/>
          <w:sz w:val="20"/>
          <w:szCs w:val="20"/>
        </w:rPr>
        <w:t>zmiany</w:t>
      </w:r>
      <w:r w:rsidRPr="00BF7C68">
        <w:rPr>
          <w:rFonts w:ascii="Verdana" w:eastAsia="Calibri" w:hAnsi="Verdana"/>
          <w:sz w:val="20"/>
          <w:szCs w:val="20"/>
        </w:rPr>
        <w:t xml:space="preserve"> </w:t>
      </w:r>
      <w:r w:rsidRPr="00BF7C68">
        <w:rPr>
          <w:rFonts w:ascii="Verdana" w:hAnsi="Verdana"/>
          <w:sz w:val="20"/>
          <w:szCs w:val="20"/>
        </w:rPr>
        <w:t>osoby</w:t>
      </w:r>
      <w:r w:rsidRPr="00BF7C68">
        <w:rPr>
          <w:rFonts w:ascii="Verdana" w:eastAsia="Calibri" w:hAnsi="Verdana"/>
          <w:sz w:val="20"/>
          <w:szCs w:val="20"/>
        </w:rPr>
        <w:t xml:space="preserve"> </w:t>
      </w:r>
      <w:r w:rsidRPr="00BF7C68">
        <w:rPr>
          <w:rFonts w:ascii="Verdana" w:hAnsi="Verdana"/>
          <w:sz w:val="20"/>
          <w:szCs w:val="20"/>
        </w:rPr>
        <w:t>uczestniczącej</w:t>
      </w:r>
      <w:r w:rsidRPr="00BF7C68">
        <w:rPr>
          <w:rFonts w:ascii="Verdana" w:eastAsia="Calibri" w:hAnsi="Verdana"/>
          <w:sz w:val="20"/>
          <w:szCs w:val="20"/>
        </w:rPr>
        <w:t xml:space="preserve"> </w:t>
      </w:r>
      <w:r w:rsidRPr="00BF7C68">
        <w:rPr>
          <w:rFonts w:ascii="Verdana" w:hAnsi="Verdana"/>
          <w:sz w:val="20"/>
          <w:szCs w:val="20"/>
        </w:rPr>
        <w:t>w</w:t>
      </w:r>
      <w:r w:rsidRPr="00BF7C68">
        <w:rPr>
          <w:rFonts w:ascii="Verdana" w:eastAsia="Calibri" w:hAnsi="Verdana"/>
          <w:sz w:val="20"/>
          <w:szCs w:val="20"/>
        </w:rPr>
        <w:t xml:space="preserve"> </w:t>
      </w:r>
      <w:r w:rsidRPr="00BF7C68">
        <w:rPr>
          <w:rFonts w:ascii="Verdana" w:hAnsi="Verdana"/>
          <w:sz w:val="20"/>
          <w:szCs w:val="20"/>
        </w:rPr>
        <w:t>wykonaniu</w:t>
      </w:r>
      <w:r w:rsidRPr="00BF7C68">
        <w:rPr>
          <w:rFonts w:ascii="Verdana" w:eastAsia="Calibri" w:hAnsi="Verdana"/>
          <w:sz w:val="20"/>
          <w:szCs w:val="20"/>
        </w:rPr>
        <w:t xml:space="preserve"> </w:t>
      </w:r>
      <w:r w:rsidRPr="00BF7C68">
        <w:rPr>
          <w:rFonts w:ascii="Verdana" w:hAnsi="Verdana"/>
          <w:sz w:val="20"/>
          <w:szCs w:val="20"/>
        </w:rPr>
        <w:t>zamówienia</w:t>
      </w:r>
      <w:r w:rsidRPr="00BF7C68">
        <w:rPr>
          <w:rFonts w:ascii="Verdana" w:eastAsia="Calibri" w:hAnsi="Verdana"/>
          <w:sz w:val="20"/>
          <w:szCs w:val="20"/>
        </w:rPr>
        <w:t xml:space="preserve"> </w:t>
      </w:r>
      <w:r w:rsidRPr="00BF7C68">
        <w:rPr>
          <w:rFonts w:ascii="Verdana" w:hAnsi="Verdana"/>
          <w:sz w:val="20"/>
          <w:szCs w:val="20"/>
        </w:rPr>
        <w:t>wymagane</w:t>
      </w:r>
      <w:r w:rsidRPr="00BF7C68">
        <w:rPr>
          <w:rFonts w:ascii="Verdana" w:eastAsia="Calibri" w:hAnsi="Verdana"/>
          <w:sz w:val="20"/>
          <w:szCs w:val="20"/>
        </w:rPr>
        <w:t xml:space="preserve"> </w:t>
      </w:r>
      <w:r w:rsidRPr="00BF7C68">
        <w:rPr>
          <w:rFonts w:ascii="Verdana" w:hAnsi="Verdana"/>
          <w:sz w:val="20"/>
          <w:szCs w:val="20"/>
        </w:rPr>
        <w:t>jest</w:t>
      </w:r>
      <w:r w:rsidRPr="00BF7C68">
        <w:rPr>
          <w:rFonts w:ascii="Verdana" w:eastAsia="Calibri" w:hAnsi="Verdana"/>
          <w:sz w:val="20"/>
          <w:szCs w:val="20"/>
        </w:rPr>
        <w:t xml:space="preserve"> </w:t>
      </w:r>
      <w:r w:rsidRPr="00BF7C68">
        <w:rPr>
          <w:rFonts w:ascii="Verdana" w:hAnsi="Verdana"/>
          <w:sz w:val="20"/>
          <w:szCs w:val="20"/>
        </w:rPr>
        <w:t>łączne</w:t>
      </w:r>
      <w:r w:rsidRPr="00BF7C68">
        <w:rPr>
          <w:rFonts w:ascii="Verdana" w:eastAsia="Calibri" w:hAnsi="Verdana"/>
          <w:sz w:val="20"/>
          <w:szCs w:val="20"/>
        </w:rPr>
        <w:t xml:space="preserve"> </w:t>
      </w:r>
      <w:r w:rsidRPr="00BF7C68">
        <w:rPr>
          <w:rFonts w:ascii="Verdana" w:hAnsi="Verdana"/>
          <w:sz w:val="20"/>
          <w:szCs w:val="20"/>
        </w:rPr>
        <w:t>spełnienie</w:t>
      </w:r>
      <w:r w:rsidRPr="00BF7C68">
        <w:rPr>
          <w:rFonts w:ascii="Verdana" w:eastAsia="Calibri" w:hAnsi="Verdana"/>
          <w:sz w:val="20"/>
          <w:szCs w:val="20"/>
        </w:rPr>
        <w:t xml:space="preserve"> </w:t>
      </w:r>
      <w:r w:rsidRPr="00BF7C68">
        <w:rPr>
          <w:rFonts w:ascii="Verdana" w:hAnsi="Verdana"/>
          <w:sz w:val="20"/>
          <w:szCs w:val="20"/>
        </w:rPr>
        <w:t>następujących</w:t>
      </w:r>
      <w:r w:rsidRPr="00BF7C68">
        <w:rPr>
          <w:rFonts w:ascii="Verdana" w:eastAsia="Calibri" w:hAnsi="Verdana"/>
          <w:sz w:val="20"/>
          <w:szCs w:val="20"/>
        </w:rPr>
        <w:t xml:space="preserve"> </w:t>
      </w:r>
      <w:r w:rsidRPr="00BF7C68">
        <w:rPr>
          <w:rFonts w:ascii="Verdana" w:hAnsi="Verdana"/>
          <w:sz w:val="20"/>
          <w:szCs w:val="20"/>
        </w:rPr>
        <w:t>warunków:</w:t>
      </w:r>
    </w:p>
    <w:p w:rsidR="008E666E" w:rsidRPr="00BF7C68" w:rsidRDefault="008E666E" w:rsidP="00123C85">
      <w:pPr>
        <w:pStyle w:val="Akapitzlist"/>
        <w:spacing w:line="276" w:lineRule="auto"/>
        <w:ind w:left="0"/>
        <w:jc w:val="both"/>
        <w:rPr>
          <w:rFonts w:ascii="Verdana" w:eastAsia="Calibri" w:hAnsi="Verdana"/>
          <w:sz w:val="20"/>
          <w:szCs w:val="20"/>
        </w:rPr>
      </w:pPr>
      <w:r w:rsidRPr="00BF7C68">
        <w:rPr>
          <w:rFonts w:ascii="Verdana" w:hAnsi="Verdana"/>
          <w:sz w:val="20"/>
          <w:szCs w:val="20"/>
        </w:rPr>
        <w:t>a)przedstawienie</w:t>
      </w:r>
      <w:r w:rsidRPr="00BF7C68">
        <w:rPr>
          <w:rFonts w:ascii="Verdana" w:eastAsia="Calibri" w:hAnsi="Verdana"/>
          <w:sz w:val="20"/>
          <w:szCs w:val="20"/>
        </w:rPr>
        <w:t xml:space="preserve"> osoby</w:t>
      </w:r>
      <w:r w:rsidRPr="00BF7C68">
        <w:rPr>
          <w:rFonts w:ascii="Verdana" w:hAnsi="Verdana"/>
          <w:sz w:val="20"/>
          <w:szCs w:val="20"/>
        </w:rPr>
        <w:t>,</w:t>
      </w:r>
      <w:r w:rsidRPr="00BF7C68">
        <w:rPr>
          <w:rFonts w:ascii="Verdana" w:eastAsia="Calibri" w:hAnsi="Verdana"/>
          <w:sz w:val="20"/>
          <w:szCs w:val="20"/>
        </w:rPr>
        <w:t xml:space="preserve"> </w:t>
      </w:r>
      <w:r w:rsidRPr="00BF7C68">
        <w:rPr>
          <w:rFonts w:ascii="Verdana" w:hAnsi="Verdana"/>
          <w:sz w:val="20"/>
          <w:szCs w:val="20"/>
        </w:rPr>
        <w:t>której</w:t>
      </w:r>
      <w:r w:rsidRPr="00BF7C68">
        <w:rPr>
          <w:rFonts w:ascii="Verdana" w:eastAsia="Calibri" w:hAnsi="Verdana"/>
          <w:sz w:val="20"/>
          <w:szCs w:val="20"/>
        </w:rPr>
        <w:t xml:space="preserve"> </w:t>
      </w:r>
      <w:r w:rsidRPr="00BF7C68">
        <w:rPr>
          <w:rFonts w:ascii="Verdana" w:hAnsi="Verdana"/>
          <w:sz w:val="20"/>
          <w:szCs w:val="20"/>
        </w:rPr>
        <w:t>kwalifikacje</w:t>
      </w:r>
      <w:r w:rsidRPr="00BF7C68">
        <w:rPr>
          <w:rFonts w:ascii="Verdana" w:eastAsia="Calibri" w:hAnsi="Verdana"/>
          <w:sz w:val="20"/>
          <w:szCs w:val="20"/>
        </w:rPr>
        <w:t xml:space="preserve"> </w:t>
      </w:r>
      <w:r w:rsidRPr="00BF7C68">
        <w:rPr>
          <w:rFonts w:ascii="Verdana" w:hAnsi="Verdana"/>
          <w:sz w:val="20"/>
          <w:szCs w:val="20"/>
        </w:rPr>
        <w:t>zawodowe,</w:t>
      </w:r>
      <w:r w:rsidRPr="00BF7C68">
        <w:rPr>
          <w:rFonts w:ascii="Verdana" w:eastAsia="Calibri" w:hAnsi="Verdana"/>
          <w:sz w:val="20"/>
          <w:szCs w:val="20"/>
        </w:rPr>
        <w:t xml:space="preserve"> </w:t>
      </w:r>
      <w:r w:rsidRPr="00BF7C68">
        <w:rPr>
          <w:rFonts w:ascii="Verdana" w:hAnsi="Verdana"/>
          <w:sz w:val="20"/>
          <w:szCs w:val="20"/>
        </w:rPr>
        <w:t>doświadczenie</w:t>
      </w:r>
      <w:r w:rsidRPr="00BF7C68">
        <w:rPr>
          <w:rFonts w:ascii="Verdana" w:eastAsia="Calibri" w:hAnsi="Verdana"/>
          <w:sz w:val="20"/>
          <w:szCs w:val="20"/>
        </w:rPr>
        <w:t xml:space="preserve"> </w:t>
      </w:r>
      <w:r w:rsidRPr="00BF7C68">
        <w:rPr>
          <w:rFonts w:ascii="Verdana" w:hAnsi="Verdana"/>
          <w:sz w:val="20"/>
          <w:szCs w:val="20"/>
        </w:rPr>
        <w:t>i wykształcenie</w:t>
      </w:r>
      <w:r w:rsidRPr="00BF7C68">
        <w:rPr>
          <w:rFonts w:ascii="Verdana" w:eastAsia="Calibri" w:hAnsi="Verdana"/>
          <w:sz w:val="20"/>
          <w:szCs w:val="20"/>
        </w:rPr>
        <w:t xml:space="preserve"> </w:t>
      </w:r>
      <w:r w:rsidRPr="00BF7C68">
        <w:rPr>
          <w:rFonts w:ascii="Verdana" w:hAnsi="Verdana"/>
          <w:sz w:val="20"/>
          <w:szCs w:val="20"/>
        </w:rPr>
        <w:t>niezbędne</w:t>
      </w:r>
      <w:r w:rsidRPr="00BF7C68">
        <w:rPr>
          <w:rFonts w:ascii="Verdana" w:eastAsia="Calibri" w:hAnsi="Verdana"/>
          <w:sz w:val="20"/>
          <w:szCs w:val="20"/>
        </w:rPr>
        <w:t xml:space="preserve"> </w:t>
      </w:r>
      <w:r w:rsidRPr="00BF7C68">
        <w:rPr>
          <w:rFonts w:ascii="Verdana" w:hAnsi="Verdana"/>
          <w:sz w:val="20"/>
          <w:szCs w:val="20"/>
        </w:rPr>
        <w:t>do</w:t>
      </w:r>
      <w:r w:rsidRPr="00BF7C68">
        <w:rPr>
          <w:rFonts w:ascii="Verdana" w:eastAsia="Calibri" w:hAnsi="Verdana"/>
          <w:sz w:val="20"/>
          <w:szCs w:val="20"/>
        </w:rPr>
        <w:t xml:space="preserve"> </w:t>
      </w:r>
      <w:r w:rsidRPr="00BF7C68">
        <w:rPr>
          <w:rFonts w:ascii="Verdana" w:hAnsi="Verdana"/>
          <w:sz w:val="20"/>
          <w:szCs w:val="20"/>
        </w:rPr>
        <w:t>wykonania</w:t>
      </w:r>
      <w:r w:rsidRPr="00BF7C68">
        <w:rPr>
          <w:rFonts w:ascii="Verdana" w:eastAsia="Calibri" w:hAnsi="Verdana"/>
          <w:sz w:val="20"/>
          <w:szCs w:val="20"/>
        </w:rPr>
        <w:t xml:space="preserve"> </w:t>
      </w:r>
      <w:r w:rsidRPr="00BF7C68">
        <w:rPr>
          <w:rFonts w:ascii="Verdana" w:hAnsi="Verdana"/>
          <w:sz w:val="20"/>
          <w:szCs w:val="20"/>
        </w:rPr>
        <w:t>zamówienia</w:t>
      </w:r>
      <w:r w:rsidRPr="00BF7C68">
        <w:rPr>
          <w:rFonts w:ascii="Verdana" w:eastAsia="Calibri" w:hAnsi="Verdana"/>
          <w:sz w:val="20"/>
          <w:szCs w:val="20"/>
        </w:rPr>
        <w:t xml:space="preserve"> </w:t>
      </w:r>
      <w:r w:rsidRPr="00BF7C68">
        <w:rPr>
          <w:rFonts w:ascii="Verdana" w:hAnsi="Verdana"/>
          <w:sz w:val="20"/>
          <w:szCs w:val="20"/>
        </w:rPr>
        <w:t>nie</w:t>
      </w:r>
      <w:r w:rsidRPr="00BF7C68">
        <w:rPr>
          <w:rFonts w:ascii="Verdana" w:eastAsia="Calibri" w:hAnsi="Verdana"/>
          <w:sz w:val="20"/>
          <w:szCs w:val="20"/>
        </w:rPr>
        <w:t xml:space="preserve"> </w:t>
      </w:r>
      <w:r w:rsidRPr="00BF7C68">
        <w:rPr>
          <w:rFonts w:ascii="Verdana" w:hAnsi="Verdana"/>
          <w:sz w:val="20"/>
          <w:szCs w:val="20"/>
        </w:rPr>
        <w:t>są</w:t>
      </w:r>
      <w:r w:rsidRPr="00BF7C68">
        <w:rPr>
          <w:rFonts w:ascii="Verdana" w:eastAsia="Calibri" w:hAnsi="Verdana"/>
          <w:sz w:val="20"/>
          <w:szCs w:val="20"/>
        </w:rPr>
        <w:t xml:space="preserve"> </w:t>
      </w:r>
      <w:r w:rsidRPr="00BF7C68">
        <w:rPr>
          <w:rFonts w:ascii="Verdana" w:hAnsi="Verdana"/>
          <w:sz w:val="20"/>
          <w:szCs w:val="20"/>
        </w:rPr>
        <w:t>niższe</w:t>
      </w:r>
      <w:r w:rsidRPr="00BF7C68">
        <w:rPr>
          <w:rFonts w:ascii="Verdana" w:eastAsia="Calibri" w:hAnsi="Verdana"/>
          <w:sz w:val="20"/>
          <w:szCs w:val="20"/>
        </w:rPr>
        <w:t xml:space="preserve"> </w:t>
      </w:r>
      <w:r w:rsidRPr="00BF7C68">
        <w:rPr>
          <w:rFonts w:ascii="Verdana" w:hAnsi="Verdana"/>
          <w:sz w:val="20"/>
          <w:szCs w:val="20"/>
        </w:rPr>
        <w:t>niż</w:t>
      </w:r>
      <w:r w:rsidRPr="00BF7C68">
        <w:rPr>
          <w:rFonts w:ascii="Verdana" w:eastAsia="Calibri" w:hAnsi="Verdana"/>
          <w:sz w:val="20"/>
          <w:szCs w:val="20"/>
        </w:rPr>
        <w:t xml:space="preserve"> </w:t>
      </w:r>
      <w:r w:rsidRPr="00BF7C68">
        <w:rPr>
          <w:rFonts w:ascii="Verdana" w:hAnsi="Verdana"/>
          <w:sz w:val="20"/>
          <w:szCs w:val="20"/>
        </w:rPr>
        <w:t>osoby</w:t>
      </w:r>
      <w:r w:rsidRPr="00BF7C68">
        <w:rPr>
          <w:rFonts w:ascii="Verdana" w:eastAsia="Calibri" w:hAnsi="Verdana"/>
          <w:sz w:val="20"/>
          <w:szCs w:val="20"/>
        </w:rPr>
        <w:t xml:space="preserve"> </w:t>
      </w:r>
      <w:r w:rsidRPr="00BF7C68">
        <w:rPr>
          <w:rFonts w:ascii="Verdana" w:hAnsi="Verdana"/>
          <w:sz w:val="20"/>
          <w:szCs w:val="20"/>
        </w:rPr>
        <w:t>zastępowanej,</w:t>
      </w:r>
      <w:r w:rsidRPr="00BF7C68">
        <w:rPr>
          <w:rFonts w:ascii="Verdana" w:eastAsia="Calibri" w:hAnsi="Verdana"/>
          <w:sz w:val="20"/>
          <w:szCs w:val="20"/>
        </w:rPr>
        <w:t xml:space="preserve"> </w:t>
      </w:r>
    </w:p>
    <w:p w:rsidR="008E666E" w:rsidRPr="00BF7C68" w:rsidRDefault="008E666E" w:rsidP="00123C85">
      <w:pPr>
        <w:pStyle w:val="Akapitzlist"/>
        <w:spacing w:line="276" w:lineRule="auto"/>
        <w:ind w:left="0"/>
        <w:jc w:val="both"/>
        <w:rPr>
          <w:rFonts w:ascii="Verdana" w:hAnsi="Verdana"/>
          <w:sz w:val="20"/>
          <w:szCs w:val="20"/>
        </w:rPr>
      </w:pPr>
      <w:r w:rsidRPr="00BF7C68">
        <w:rPr>
          <w:rFonts w:ascii="Verdana" w:hAnsi="Verdana"/>
          <w:sz w:val="20"/>
          <w:szCs w:val="20"/>
        </w:rPr>
        <w:t>b)złożenie</w:t>
      </w:r>
      <w:r w:rsidRPr="00BF7C68">
        <w:rPr>
          <w:rFonts w:ascii="Verdana" w:eastAsia="Calibri" w:hAnsi="Verdana"/>
          <w:sz w:val="20"/>
          <w:szCs w:val="20"/>
        </w:rPr>
        <w:t xml:space="preserve"> </w:t>
      </w:r>
      <w:r w:rsidRPr="00BF7C68">
        <w:rPr>
          <w:rFonts w:ascii="Verdana" w:hAnsi="Verdana"/>
          <w:sz w:val="20"/>
          <w:szCs w:val="20"/>
        </w:rPr>
        <w:t>informacji</w:t>
      </w:r>
      <w:r w:rsidRPr="00BF7C68">
        <w:rPr>
          <w:rFonts w:ascii="Verdana" w:eastAsia="Calibri" w:hAnsi="Verdana"/>
          <w:sz w:val="20"/>
          <w:szCs w:val="20"/>
        </w:rPr>
        <w:t xml:space="preserve"> </w:t>
      </w:r>
      <w:r w:rsidRPr="00BF7C68">
        <w:rPr>
          <w:rFonts w:ascii="Verdana" w:hAnsi="Verdana"/>
          <w:sz w:val="20"/>
          <w:szCs w:val="20"/>
        </w:rPr>
        <w:t>na temat</w:t>
      </w:r>
      <w:r w:rsidRPr="00BF7C68">
        <w:rPr>
          <w:rFonts w:ascii="Verdana" w:eastAsia="Calibri" w:hAnsi="Verdana"/>
          <w:sz w:val="20"/>
          <w:szCs w:val="20"/>
        </w:rPr>
        <w:t xml:space="preserve"> </w:t>
      </w:r>
      <w:r w:rsidRPr="00BF7C68">
        <w:rPr>
          <w:rFonts w:ascii="Verdana" w:hAnsi="Verdana"/>
          <w:sz w:val="20"/>
          <w:szCs w:val="20"/>
        </w:rPr>
        <w:t>kwalifikacji</w:t>
      </w:r>
      <w:r w:rsidRPr="00BF7C68">
        <w:rPr>
          <w:rFonts w:ascii="Verdana" w:eastAsia="Calibri" w:hAnsi="Verdana"/>
          <w:sz w:val="20"/>
          <w:szCs w:val="20"/>
        </w:rPr>
        <w:t xml:space="preserve"> </w:t>
      </w:r>
      <w:r w:rsidRPr="00BF7C68">
        <w:rPr>
          <w:rFonts w:ascii="Verdana" w:hAnsi="Verdana"/>
          <w:sz w:val="20"/>
          <w:szCs w:val="20"/>
        </w:rPr>
        <w:t>zawodowych,</w:t>
      </w:r>
      <w:r w:rsidRPr="00BF7C68">
        <w:rPr>
          <w:rFonts w:ascii="Verdana" w:eastAsia="Calibri" w:hAnsi="Verdana"/>
          <w:sz w:val="20"/>
          <w:szCs w:val="20"/>
        </w:rPr>
        <w:t xml:space="preserve"> </w:t>
      </w:r>
      <w:r w:rsidRPr="00BF7C68">
        <w:rPr>
          <w:rFonts w:ascii="Verdana" w:hAnsi="Verdana"/>
          <w:sz w:val="20"/>
          <w:szCs w:val="20"/>
        </w:rPr>
        <w:t>doświadczenia</w:t>
      </w:r>
      <w:r w:rsidRPr="00BF7C68">
        <w:rPr>
          <w:rFonts w:ascii="Verdana" w:eastAsia="Calibri" w:hAnsi="Verdana"/>
          <w:sz w:val="20"/>
          <w:szCs w:val="20"/>
        </w:rPr>
        <w:t xml:space="preserve"> </w:t>
      </w:r>
      <w:r w:rsidRPr="00BF7C68">
        <w:rPr>
          <w:rFonts w:ascii="Verdana" w:hAnsi="Verdana"/>
          <w:sz w:val="20"/>
          <w:szCs w:val="20"/>
        </w:rPr>
        <w:t>i wykształcenia</w:t>
      </w:r>
      <w:r w:rsidRPr="00BF7C68">
        <w:rPr>
          <w:rFonts w:ascii="Verdana" w:eastAsia="Calibri" w:hAnsi="Verdana"/>
          <w:sz w:val="20"/>
          <w:szCs w:val="20"/>
        </w:rPr>
        <w:t xml:space="preserve"> </w:t>
      </w:r>
      <w:r w:rsidRPr="00BF7C68">
        <w:rPr>
          <w:rFonts w:ascii="Verdana" w:hAnsi="Verdana"/>
          <w:sz w:val="20"/>
          <w:szCs w:val="20"/>
        </w:rPr>
        <w:t>oraz</w:t>
      </w:r>
      <w:r w:rsidRPr="00BF7C68">
        <w:rPr>
          <w:rFonts w:ascii="Verdana" w:eastAsia="Calibri" w:hAnsi="Verdana"/>
          <w:sz w:val="20"/>
          <w:szCs w:val="20"/>
        </w:rPr>
        <w:t xml:space="preserve"> </w:t>
      </w:r>
      <w:r w:rsidRPr="00BF7C68">
        <w:rPr>
          <w:rFonts w:ascii="Verdana" w:hAnsi="Verdana"/>
          <w:sz w:val="20"/>
          <w:szCs w:val="20"/>
        </w:rPr>
        <w:t>informacji</w:t>
      </w:r>
      <w:r w:rsidRPr="00BF7C68">
        <w:rPr>
          <w:rFonts w:ascii="Verdana" w:eastAsia="Calibri" w:hAnsi="Verdana"/>
          <w:sz w:val="20"/>
          <w:szCs w:val="20"/>
        </w:rPr>
        <w:t xml:space="preserve"> </w:t>
      </w:r>
      <w:r w:rsidRPr="00BF7C68">
        <w:rPr>
          <w:rFonts w:ascii="Verdana" w:hAnsi="Verdana"/>
          <w:sz w:val="20"/>
          <w:szCs w:val="20"/>
        </w:rPr>
        <w:t>o podstawie</w:t>
      </w:r>
      <w:r w:rsidRPr="00BF7C68">
        <w:rPr>
          <w:rFonts w:ascii="Verdana" w:eastAsia="Calibri" w:hAnsi="Verdana"/>
          <w:sz w:val="20"/>
          <w:szCs w:val="20"/>
        </w:rPr>
        <w:t xml:space="preserve"> </w:t>
      </w:r>
      <w:r w:rsidRPr="00BF7C68">
        <w:rPr>
          <w:rFonts w:ascii="Verdana" w:hAnsi="Verdana"/>
          <w:sz w:val="20"/>
          <w:szCs w:val="20"/>
        </w:rPr>
        <w:t>do</w:t>
      </w:r>
      <w:r w:rsidRPr="00BF7C68">
        <w:rPr>
          <w:rFonts w:ascii="Verdana" w:eastAsia="Calibri" w:hAnsi="Verdana"/>
          <w:sz w:val="20"/>
          <w:szCs w:val="20"/>
        </w:rPr>
        <w:t xml:space="preserve"> </w:t>
      </w:r>
      <w:r w:rsidRPr="00BF7C68">
        <w:rPr>
          <w:rFonts w:ascii="Verdana" w:hAnsi="Verdana"/>
          <w:sz w:val="20"/>
          <w:szCs w:val="20"/>
        </w:rPr>
        <w:t>dysponowania</w:t>
      </w:r>
      <w:r w:rsidRPr="00BF7C68">
        <w:rPr>
          <w:rFonts w:ascii="Verdana" w:eastAsia="Calibri" w:hAnsi="Verdana"/>
          <w:sz w:val="20"/>
          <w:szCs w:val="20"/>
        </w:rPr>
        <w:t xml:space="preserve"> </w:t>
      </w:r>
      <w:r w:rsidRPr="00BF7C68">
        <w:rPr>
          <w:rFonts w:ascii="Verdana" w:hAnsi="Verdana"/>
          <w:sz w:val="20"/>
          <w:szCs w:val="20"/>
        </w:rPr>
        <w:t>tą</w:t>
      </w:r>
      <w:r w:rsidRPr="00BF7C68">
        <w:rPr>
          <w:rFonts w:ascii="Verdana" w:eastAsia="Calibri" w:hAnsi="Verdana"/>
          <w:sz w:val="20"/>
          <w:szCs w:val="20"/>
        </w:rPr>
        <w:t xml:space="preserve"> </w:t>
      </w:r>
      <w:r w:rsidRPr="00BF7C68">
        <w:rPr>
          <w:rFonts w:ascii="Verdana" w:hAnsi="Verdana"/>
          <w:sz w:val="20"/>
          <w:szCs w:val="20"/>
        </w:rPr>
        <w:t>osobą,</w:t>
      </w:r>
    </w:p>
    <w:p w:rsidR="008E666E" w:rsidRPr="00BF7C68" w:rsidRDefault="008E666E" w:rsidP="00123C85">
      <w:pPr>
        <w:pStyle w:val="Akapitzlist"/>
        <w:spacing w:line="276" w:lineRule="auto"/>
        <w:ind w:left="0"/>
        <w:jc w:val="both"/>
        <w:rPr>
          <w:rFonts w:ascii="Verdana" w:hAnsi="Verdana"/>
          <w:sz w:val="20"/>
          <w:szCs w:val="20"/>
        </w:rPr>
      </w:pPr>
      <w:r w:rsidRPr="00BF7C68">
        <w:rPr>
          <w:rFonts w:ascii="Verdana" w:hAnsi="Verdana"/>
          <w:sz w:val="20"/>
          <w:szCs w:val="20"/>
        </w:rPr>
        <w:t>c) uzyskanie</w:t>
      </w:r>
      <w:r w:rsidRPr="00BF7C68">
        <w:rPr>
          <w:rFonts w:ascii="Verdana" w:eastAsia="Calibri" w:hAnsi="Verdana"/>
          <w:sz w:val="20"/>
          <w:szCs w:val="20"/>
        </w:rPr>
        <w:t xml:space="preserve"> </w:t>
      </w:r>
      <w:r w:rsidRPr="00BF7C68">
        <w:rPr>
          <w:rFonts w:ascii="Verdana" w:hAnsi="Verdana"/>
          <w:sz w:val="20"/>
          <w:szCs w:val="20"/>
        </w:rPr>
        <w:t>przez</w:t>
      </w:r>
      <w:r w:rsidRPr="00BF7C68">
        <w:rPr>
          <w:rFonts w:ascii="Verdana" w:eastAsia="Calibri" w:hAnsi="Verdana"/>
          <w:sz w:val="20"/>
          <w:szCs w:val="20"/>
        </w:rPr>
        <w:t xml:space="preserve"> </w:t>
      </w:r>
      <w:r w:rsidRPr="00BF7C68">
        <w:rPr>
          <w:rFonts w:ascii="Verdana" w:hAnsi="Verdana"/>
          <w:sz w:val="20"/>
          <w:szCs w:val="20"/>
        </w:rPr>
        <w:t>Wykonawcę</w:t>
      </w:r>
      <w:r w:rsidRPr="00BF7C68">
        <w:rPr>
          <w:rFonts w:ascii="Verdana" w:eastAsia="Calibri" w:hAnsi="Verdana"/>
          <w:sz w:val="20"/>
          <w:szCs w:val="20"/>
        </w:rPr>
        <w:t xml:space="preserve"> </w:t>
      </w:r>
      <w:r w:rsidRPr="00BF7C68">
        <w:rPr>
          <w:rFonts w:ascii="Verdana" w:hAnsi="Verdana"/>
          <w:sz w:val="20"/>
          <w:szCs w:val="20"/>
        </w:rPr>
        <w:t>uprzedniej</w:t>
      </w:r>
      <w:r w:rsidRPr="00BF7C68">
        <w:rPr>
          <w:rFonts w:ascii="Verdana" w:eastAsia="Calibri" w:hAnsi="Verdana"/>
          <w:sz w:val="20"/>
          <w:szCs w:val="20"/>
        </w:rPr>
        <w:t xml:space="preserve"> </w:t>
      </w:r>
      <w:r w:rsidRPr="00BF7C68">
        <w:rPr>
          <w:rFonts w:ascii="Verdana" w:hAnsi="Verdana"/>
          <w:sz w:val="20"/>
          <w:szCs w:val="20"/>
        </w:rPr>
        <w:t>zgody</w:t>
      </w:r>
      <w:r w:rsidRPr="00BF7C68">
        <w:rPr>
          <w:rFonts w:ascii="Verdana" w:eastAsia="Calibri" w:hAnsi="Verdana"/>
          <w:sz w:val="20"/>
          <w:szCs w:val="20"/>
        </w:rPr>
        <w:t xml:space="preserve"> </w:t>
      </w:r>
      <w:r w:rsidRPr="00BF7C68">
        <w:rPr>
          <w:rFonts w:ascii="Verdana" w:hAnsi="Verdana"/>
          <w:sz w:val="20"/>
          <w:szCs w:val="20"/>
        </w:rPr>
        <w:t>Zamawiającego</w:t>
      </w:r>
      <w:r w:rsidRPr="00BF7C68">
        <w:rPr>
          <w:rFonts w:ascii="Verdana" w:eastAsia="Calibri" w:hAnsi="Verdana"/>
          <w:sz w:val="20"/>
          <w:szCs w:val="20"/>
        </w:rPr>
        <w:t xml:space="preserve"> </w:t>
      </w:r>
      <w:r w:rsidRPr="00BF7C68">
        <w:rPr>
          <w:rFonts w:ascii="Verdana" w:hAnsi="Verdana"/>
          <w:sz w:val="20"/>
          <w:szCs w:val="20"/>
        </w:rPr>
        <w:t>na</w:t>
      </w:r>
      <w:r w:rsidRPr="00BF7C68">
        <w:rPr>
          <w:rFonts w:ascii="Verdana" w:eastAsia="Calibri" w:hAnsi="Verdana"/>
          <w:sz w:val="20"/>
          <w:szCs w:val="20"/>
        </w:rPr>
        <w:t xml:space="preserve"> </w:t>
      </w:r>
      <w:r w:rsidRPr="00BF7C68">
        <w:rPr>
          <w:rFonts w:ascii="Verdana" w:hAnsi="Verdana"/>
          <w:sz w:val="20"/>
          <w:szCs w:val="20"/>
        </w:rPr>
        <w:t>zmianę</w:t>
      </w:r>
      <w:r w:rsidRPr="00BF7C68">
        <w:rPr>
          <w:rFonts w:ascii="Verdana" w:eastAsia="Calibri" w:hAnsi="Verdana"/>
          <w:sz w:val="20"/>
          <w:szCs w:val="20"/>
        </w:rPr>
        <w:t xml:space="preserve"> </w:t>
      </w:r>
      <w:r w:rsidRPr="00BF7C68">
        <w:rPr>
          <w:rFonts w:ascii="Verdana" w:hAnsi="Verdana"/>
          <w:sz w:val="20"/>
          <w:szCs w:val="20"/>
        </w:rPr>
        <w:t>osoby</w:t>
      </w:r>
      <w:r w:rsidRPr="00BF7C68">
        <w:rPr>
          <w:rFonts w:ascii="Verdana" w:eastAsia="Calibri" w:hAnsi="Verdana"/>
          <w:sz w:val="20"/>
          <w:szCs w:val="20"/>
        </w:rPr>
        <w:t xml:space="preserve"> </w:t>
      </w:r>
      <w:r w:rsidRPr="00BF7C68">
        <w:rPr>
          <w:rFonts w:ascii="Verdana" w:hAnsi="Verdana"/>
          <w:sz w:val="20"/>
          <w:szCs w:val="20"/>
        </w:rPr>
        <w:t>uczestniczącej</w:t>
      </w:r>
      <w:r w:rsidRPr="00BF7C68">
        <w:rPr>
          <w:rFonts w:ascii="Verdana" w:eastAsia="Calibri" w:hAnsi="Verdana"/>
          <w:sz w:val="20"/>
          <w:szCs w:val="20"/>
        </w:rPr>
        <w:t xml:space="preserve">    </w:t>
      </w:r>
      <w:r w:rsidRPr="00BF7C68">
        <w:rPr>
          <w:rFonts w:ascii="Verdana" w:hAnsi="Verdana"/>
          <w:sz w:val="20"/>
          <w:szCs w:val="20"/>
        </w:rPr>
        <w:t>w</w:t>
      </w:r>
      <w:r w:rsidRPr="00BF7C68">
        <w:rPr>
          <w:rFonts w:ascii="Verdana" w:eastAsia="Calibri" w:hAnsi="Verdana"/>
          <w:sz w:val="20"/>
          <w:szCs w:val="20"/>
        </w:rPr>
        <w:t xml:space="preserve"> </w:t>
      </w:r>
      <w:r w:rsidRPr="00BF7C68">
        <w:rPr>
          <w:rFonts w:ascii="Verdana" w:hAnsi="Verdana"/>
          <w:sz w:val="20"/>
          <w:szCs w:val="20"/>
        </w:rPr>
        <w:t>wykonaniu</w:t>
      </w:r>
      <w:r w:rsidRPr="00BF7C68">
        <w:rPr>
          <w:rFonts w:ascii="Verdana" w:eastAsia="Calibri" w:hAnsi="Verdana"/>
          <w:sz w:val="20"/>
          <w:szCs w:val="20"/>
        </w:rPr>
        <w:t xml:space="preserve"> </w:t>
      </w:r>
      <w:r w:rsidRPr="00BF7C68">
        <w:rPr>
          <w:rFonts w:ascii="Verdana" w:hAnsi="Verdana"/>
          <w:sz w:val="20"/>
          <w:szCs w:val="20"/>
        </w:rPr>
        <w:t>zamówienia.</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 zmiana powszechnie obowiązujących przepisów prawa w zakresie mającym wpływ na realizację przedmiotu umowy, zmiany będące następstwem działania organów administracji.</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2. Wszelkie zmiany i uzupełnienia umowy wymagaj</w:t>
      </w:r>
      <w:r w:rsidRPr="00BF7C68">
        <w:rPr>
          <w:rFonts w:ascii="Verdana" w:eastAsia="TimesNewRoman" w:hAnsi="Verdana"/>
          <w:sz w:val="20"/>
          <w:szCs w:val="20"/>
        </w:rPr>
        <w:t xml:space="preserve">ą </w:t>
      </w:r>
      <w:r w:rsidRPr="00BF7C68">
        <w:rPr>
          <w:rFonts w:ascii="Verdana" w:hAnsi="Verdana"/>
          <w:sz w:val="20"/>
          <w:szCs w:val="20"/>
        </w:rPr>
        <w:t>akceptacji obu stron i formy pisemnego aneksu, pod rygorem niewa</w:t>
      </w:r>
      <w:r w:rsidRPr="00BF7C68">
        <w:rPr>
          <w:rFonts w:ascii="Verdana" w:eastAsia="TimesNewRoman" w:hAnsi="Verdana"/>
          <w:sz w:val="20"/>
          <w:szCs w:val="20"/>
        </w:rPr>
        <w:t>ż</w:t>
      </w:r>
      <w:r w:rsidRPr="00BF7C68">
        <w:rPr>
          <w:rFonts w:ascii="Verdana" w:hAnsi="Verdana"/>
          <w:sz w:val="20"/>
          <w:szCs w:val="20"/>
        </w:rPr>
        <w:t>no</w:t>
      </w:r>
      <w:r w:rsidRPr="00BF7C68">
        <w:rPr>
          <w:rFonts w:ascii="Verdana" w:eastAsia="TimesNewRoman" w:hAnsi="Verdana"/>
          <w:sz w:val="20"/>
          <w:szCs w:val="20"/>
        </w:rPr>
        <w:t>ś</w:t>
      </w:r>
      <w:r w:rsidRPr="00BF7C68">
        <w:rPr>
          <w:rFonts w:ascii="Verdana" w:hAnsi="Verdana"/>
          <w:sz w:val="20"/>
          <w:szCs w:val="20"/>
        </w:rPr>
        <w:t>ci.</w:t>
      </w:r>
    </w:p>
    <w:p w:rsidR="008E666E" w:rsidRPr="00BF7C68" w:rsidRDefault="008E666E" w:rsidP="00123C85">
      <w:pPr>
        <w:spacing w:line="276" w:lineRule="auto"/>
        <w:jc w:val="center"/>
        <w:rPr>
          <w:rFonts w:ascii="Verdana" w:hAnsi="Verdana"/>
          <w:b/>
          <w:sz w:val="20"/>
          <w:szCs w:val="20"/>
        </w:rPr>
      </w:pPr>
      <w:r w:rsidRPr="00BF7C68">
        <w:rPr>
          <w:rFonts w:ascii="Verdana" w:hAnsi="Verdana"/>
          <w:b/>
          <w:sz w:val="20"/>
          <w:szCs w:val="20"/>
        </w:rPr>
        <w:lastRenderedPageBreak/>
        <w:t>§ 10</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Zamawiający nie wyraża zgody na przeniesienie wierzytelności wynikających z niniejszej umowy na osobę trzecią (przelew).</w:t>
      </w:r>
    </w:p>
    <w:p w:rsidR="008E666E" w:rsidRPr="00BF7C68" w:rsidRDefault="008E666E" w:rsidP="00123C85">
      <w:pPr>
        <w:spacing w:line="276" w:lineRule="auto"/>
        <w:jc w:val="both"/>
        <w:rPr>
          <w:rFonts w:ascii="Verdana" w:hAnsi="Verdana"/>
          <w:sz w:val="20"/>
          <w:szCs w:val="20"/>
        </w:rPr>
      </w:pPr>
    </w:p>
    <w:p w:rsidR="008E666E" w:rsidRPr="00BF7C68" w:rsidRDefault="008E666E" w:rsidP="00123C85">
      <w:pPr>
        <w:tabs>
          <w:tab w:val="num" w:pos="567"/>
        </w:tabs>
        <w:spacing w:line="276" w:lineRule="auto"/>
        <w:ind w:left="567" w:hanging="425"/>
        <w:jc w:val="center"/>
        <w:rPr>
          <w:rFonts w:ascii="Verdana" w:hAnsi="Verdana"/>
          <w:b/>
          <w:sz w:val="20"/>
          <w:szCs w:val="20"/>
        </w:rPr>
      </w:pPr>
      <w:r w:rsidRPr="00BF7C68">
        <w:rPr>
          <w:rFonts w:ascii="Verdana" w:hAnsi="Verdana"/>
          <w:b/>
          <w:sz w:val="20"/>
          <w:szCs w:val="20"/>
        </w:rPr>
        <w:t>§ 11</w:t>
      </w:r>
    </w:p>
    <w:p w:rsidR="008E666E" w:rsidRPr="00BF7C68" w:rsidRDefault="008E666E" w:rsidP="00B135B7">
      <w:pPr>
        <w:pStyle w:val="Akapitzlist"/>
        <w:numPr>
          <w:ilvl w:val="0"/>
          <w:numId w:val="19"/>
        </w:numPr>
        <w:tabs>
          <w:tab w:val="clear" w:pos="720"/>
          <w:tab w:val="num" w:pos="284"/>
        </w:tabs>
        <w:spacing w:after="200" w:line="276" w:lineRule="auto"/>
        <w:ind w:left="284" w:hanging="284"/>
        <w:contextualSpacing/>
        <w:jc w:val="both"/>
        <w:rPr>
          <w:rFonts w:ascii="Verdana" w:hAnsi="Verdana"/>
          <w:sz w:val="20"/>
          <w:szCs w:val="20"/>
        </w:rPr>
      </w:pPr>
      <w:r w:rsidRPr="00BF7C68">
        <w:rPr>
          <w:rFonts w:ascii="Verdana" w:hAnsi="Verdana"/>
          <w:sz w:val="20"/>
          <w:szCs w:val="20"/>
        </w:rPr>
        <w:t>Umowa wchodzi w życie z dniem podpisania przez obie strony.</w:t>
      </w:r>
    </w:p>
    <w:p w:rsidR="008E666E" w:rsidRPr="00BF7C68" w:rsidRDefault="008E666E" w:rsidP="00B135B7">
      <w:pPr>
        <w:pStyle w:val="Akapitzlist"/>
        <w:numPr>
          <w:ilvl w:val="0"/>
          <w:numId w:val="19"/>
        </w:numPr>
        <w:tabs>
          <w:tab w:val="clear" w:pos="720"/>
          <w:tab w:val="num" w:pos="284"/>
        </w:tabs>
        <w:spacing w:after="200" w:line="276" w:lineRule="auto"/>
        <w:ind w:left="284" w:hanging="284"/>
        <w:contextualSpacing/>
        <w:jc w:val="both"/>
        <w:rPr>
          <w:rFonts w:ascii="Verdana" w:hAnsi="Verdana"/>
          <w:sz w:val="20"/>
          <w:szCs w:val="20"/>
        </w:rPr>
      </w:pPr>
      <w:r w:rsidRPr="00BF7C68">
        <w:rPr>
          <w:rFonts w:ascii="Verdana" w:hAnsi="Verdana"/>
          <w:sz w:val="20"/>
          <w:szCs w:val="20"/>
        </w:rPr>
        <w:t>W sprawach nie uregulowanych niniejszą umową będą miały zastosowanie właściwe przepisy Kodeksu Cywilnego, przepisy ustawy z dnia 29 stycznia 2004r. Prawo zamówień publicznych, oraz inne akty prawne.</w:t>
      </w:r>
    </w:p>
    <w:p w:rsidR="008E666E" w:rsidRPr="00BF7C68" w:rsidRDefault="008E666E" w:rsidP="00B135B7">
      <w:pPr>
        <w:pStyle w:val="Akapitzlist"/>
        <w:numPr>
          <w:ilvl w:val="0"/>
          <w:numId w:val="19"/>
        </w:numPr>
        <w:tabs>
          <w:tab w:val="clear" w:pos="720"/>
          <w:tab w:val="num" w:pos="284"/>
        </w:tabs>
        <w:spacing w:after="200" w:line="276" w:lineRule="auto"/>
        <w:ind w:left="284" w:hanging="284"/>
        <w:contextualSpacing/>
        <w:jc w:val="both"/>
        <w:rPr>
          <w:rFonts w:ascii="Verdana" w:hAnsi="Verdana"/>
          <w:sz w:val="20"/>
          <w:szCs w:val="20"/>
        </w:rPr>
      </w:pPr>
      <w:r w:rsidRPr="00BF7C68">
        <w:rPr>
          <w:rFonts w:ascii="Verdana" w:hAnsi="Verdana"/>
          <w:sz w:val="20"/>
          <w:szCs w:val="20"/>
        </w:rPr>
        <w:t>Spory wynikające z treści niniejszej umowy będą rozstrzygane przez Sąd właściwy dla siedziby Zamawiającego.</w:t>
      </w:r>
    </w:p>
    <w:p w:rsidR="008E666E" w:rsidRPr="00BF7C68" w:rsidRDefault="008E666E" w:rsidP="00B135B7">
      <w:pPr>
        <w:pStyle w:val="Akapitzlist"/>
        <w:numPr>
          <w:ilvl w:val="0"/>
          <w:numId w:val="19"/>
        </w:numPr>
        <w:tabs>
          <w:tab w:val="clear" w:pos="720"/>
          <w:tab w:val="num" w:pos="284"/>
        </w:tabs>
        <w:spacing w:after="200" w:line="276" w:lineRule="auto"/>
        <w:ind w:left="284" w:hanging="284"/>
        <w:contextualSpacing/>
        <w:jc w:val="both"/>
        <w:rPr>
          <w:rFonts w:ascii="Verdana" w:hAnsi="Verdana"/>
          <w:b/>
          <w:sz w:val="20"/>
          <w:szCs w:val="20"/>
        </w:rPr>
      </w:pPr>
      <w:r w:rsidRPr="00BF7C68">
        <w:rPr>
          <w:rFonts w:ascii="Verdana" w:hAnsi="Verdana"/>
          <w:sz w:val="20"/>
          <w:szCs w:val="20"/>
        </w:rPr>
        <w:t>Umowa niniejsza została sporządzona w trzech jednobrzmiących egzemplarzach: dwa dla Zamawiającego, jeden dla Wykonawcy.</w:t>
      </w:r>
      <w:r w:rsidR="00B44110" w:rsidRPr="00BF7C68">
        <w:rPr>
          <w:rFonts w:ascii="Verdana" w:hAnsi="Verdana"/>
          <w:b/>
          <w:sz w:val="20"/>
          <w:szCs w:val="20"/>
        </w:rPr>
        <w:t xml:space="preserve"> </w:t>
      </w:r>
    </w:p>
    <w:p w:rsidR="00540B69" w:rsidRDefault="00540B69" w:rsidP="00123C85">
      <w:pPr>
        <w:pStyle w:val="Tekstpodstawowywcity"/>
        <w:tabs>
          <w:tab w:val="left" w:pos="708"/>
        </w:tabs>
        <w:spacing w:line="276" w:lineRule="auto"/>
        <w:ind w:left="284"/>
        <w:rPr>
          <w:rFonts w:ascii="Verdana" w:hAnsi="Verdana"/>
          <w:b/>
          <w:sz w:val="20"/>
        </w:rPr>
      </w:pPr>
    </w:p>
    <w:p w:rsidR="00540B69" w:rsidRDefault="00540B69" w:rsidP="00123C85">
      <w:pPr>
        <w:pStyle w:val="Tekstpodstawowywcity"/>
        <w:tabs>
          <w:tab w:val="left" w:pos="708"/>
        </w:tabs>
        <w:spacing w:line="276" w:lineRule="auto"/>
        <w:ind w:left="284"/>
        <w:rPr>
          <w:rFonts w:ascii="Verdana" w:hAnsi="Verdana"/>
          <w:b/>
          <w:sz w:val="20"/>
        </w:rPr>
      </w:pPr>
    </w:p>
    <w:p w:rsidR="008E666E" w:rsidRPr="00BF7C68" w:rsidRDefault="00540B69" w:rsidP="00123C85">
      <w:pPr>
        <w:pStyle w:val="Tekstpodstawowywcity"/>
        <w:tabs>
          <w:tab w:val="left" w:pos="708"/>
        </w:tabs>
        <w:spacing w:line="276" w:lineRule="auto"/>
        <w:ind w:left="284"/>
        <w:rPr>
          <w:rFonts w:ascii="Verdana" w:hAnsi="Verdana"/>
          <w:b/>
          <w:sz w:val="20"/>
        </w:rPr>
      </w:pPr>
      <w:r>
        <w:rPr>
          <w:rFonts w:ascii="Verdana" w:hAnsi="Verdana"/>
          <w:b/>
          <w:sz w:val="20"/>
        </w:rPr>
        <w:t xml:space="preserve">ZAMAWIAJĄCY                                                </w:t>
      </w:r>
      <w:r w:rsidR="008E666E" w:rsidRPr="00BF7C68">
        <w:rPr>
          <w:rFonts w:ascii="Verdana" w:hAnsi="Verdana"/>
          <w:b/>
          <w:sz w:val="20"/>
        </w:rPr>
        <w:t xml:space="preserve">                    WYKONAWCA</w:t>
      </w:r>
    </w:p>
    <w:p w:rsidR="008E666E" w:rsidRPr="00BF7C68" w:rsidRDefault="008E666E" w:rsidP="00123C85">
      <w:pPr>
        <w:pStyle w:val="Tekstpodstawowywcity"/>
        <w:tabs>
          <w:tab w:val="left" w:pos="708"/>
        </w:tabs>
        <w:spacing w:line="276" w:lineRule="auto"/>
        <w:ind w:left="284"/>
        <w:rPr>
          <w:rFonts w:ascii="Verdana" w:hAnsi="Verdana"/>
          <w:b/>
          <w:sz w:val="20"/>
        </w:rPr>
      </w:pPr>
    </w:p>
    <w:p w:rsidR="008E666E" w:rsidRPr="00BF7C68" w:rsidRDefault="008E666E" w:rsidP="00123C85">
      <w:pPr>
        <w:pStyle w:val="Bezodstpw"/>
        <w:spacing w:line="276" w:lineRule="auto"/>
        <w:jc w:val="both"/>
        <w:rPr>
          <w:rFonts w:ascii="Verdana" w:hAnsi="Verdana"/>
          <w:i/>
          <w:iCs/>
          <w:sz w:val="20"/>
          <w:szCs w:val="20"/>
        </w:rPr>
      </w:pPr>
    </w:p>
    <w:p w:rsidR="00B44110" w:rsidRDefault="00B44110"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FF483D" w:rsidRDefault="00FF483D" w:rsidP="00123C85">
      <w:pPr>
        <w:pStyle w:val="Bezodstpw"/>
        <w:spacing w:line="276" w:lineRule="auto"/>
        <w:jc w:val="both"/>
        <w:rPr>
          <w:rFonts w:ascii="Verdana" w:hAnsi="Verdana"/>
          <w:i/>
          <w:iCs/>
          <w:sz w:val="20"/>
          <w:szCs w:val="20"/>
        </w:rPr>
      </w:pPr>
    </w:p>
    <w:p w:rsidR="00143E9A" w:rsidRPr="00BF7C68" w:rsidRDefault="00143E9A" w:rsidP="00123C85">
      <w:pPr>
        <w:spacing w:line="276" w:lineRule="auto"/>
        <w:ind w:left="5664" w:firstLine="708"/>
        <w:jc w:val="both"/>
        <w:rPr>
          <w:rFonts w:ascii="Verdana" w:hAnsi="Verdana"/>
          <w:i/>
          <w:sz w:val="20"/>
          <w:szCs w:val="20"/>
        </w:rPr>
      </w:pPr>
      <w:r w:rsidRPr="00BF7C68">
        <w:rPr>
          <w:rFonts w:ascii="Verdana" w:hAnsi="Verdana"/>
          <w:i/>
          <w:sz w:val="20"/>
          <w:szCs w:val="20"/>
        </w:rPr>
        <w:t xml:space="preserve">Załącznik nr </w:t>
      </w:r>
      <w:r w:rsidR="008E666E" w:rsidRPr="00BF7C68">
        <w:rPr>
          <w:rFonts w:ascii="Verdana" w:hAnsi="Verdana"/>
          <w:i/>
          <w:sz w:val="20"/>
          <w:szCs w:val="20"/>
        </w:rPr>
        <w:t>9</w:t>
      </w:r>
      <w:r w:rsidRPr="00BF7C68">
        <w:rPr>
          <w:rFonts w:ascii="Verdana" w:hAnsi="Verdana"/>
          <w:i/>
          <w:sz w:val="20"/>
          <w:szCs w:val="20"/>
        </w:rPr>
        <w:t xml:space="preserve"> do SIWZ</w:t>
      </w:r>
    </w:p>
    <w:p w:rsidR="00143E9A" w:rsidRPr="00BF7C68" w:rsidRDefault="00143E9A" w:rsidP="00123C85">
      <w:pPr>
        <w:spacing w:line="276" w:lineRule="auto"/>
        <w:ind w:left="5664" w:firstLine="708"/>
        <w:jc w:val="both"/>
        <w:rPr>
          <w:rFonts w:ascii="Verdana" w:hAnsi="Verdana"/>
          <w:i/>
          <w:sz w:val="20"/>
          <w:szCs w:val="20"/>
        </w:rPr>
      </w:pPr>
    </w:p>
    <w:p w:rsidR="00143E9A" w:rsidRPr="00BF7C68" w:rsidRDefault="00143E9A" w:rsidP="00123C85">
      <w:pPr>
        <w:autoSpaceDE w:val="0"/>
        <w:autoSpaceDN w:val="0"/>
        <w:adjustRightInd w:val="0"/>
        <w:spacing w:line="276" w:lineRule="auto"/>
        <w:jc w:val="both"/>
        <w:rPr>
          <w:rFonts w:ascii="Verdana" w:hAnsi="Verdana"/>
          <w:b/>
          <w:bCs/>
          <w:sz w:val="20"/>
          <w:szCs w:val="20"/>
        </w:rPr>
      </w:pPr>
      <w:r w:rsidRPr="00BF7C68">
        <w:rPr>
          <w:rFonts w:ascii="Verdana" w:hAnsi="Verdana"/>
          <w:b/>
          <w:bCs/>
          <w:sz w:val="20"/>
          <w:szCs w:val="20"/>
        </w:rPr>
        <w:t>Wzór oświadczenia jakie należy złożyć po wyborze najkorzystniejszej oferty w celu zawarcia ważnej umowy:</w:t>
      </w:r>
    </w:p>
    <w:p w:rsidR="00143E9A" w:rsidRPr="00BF7C68" w:rsidRDefault="00143E9A" w:rsidP="00123C85">
      <w:pPr>
        <w:autoSpaceDE w:val="0"/>
        <w:autoSpaceDN w:val="0"/>
        <w:adjustRightInd w:val="0"/>
        <w:spacing w:line="276" w:lineRule="auto"/>
        <w:jc w:val="both"/>
        <w:rPr>
          <w:rFonts w:ascii="Verdana" w:hAnsi="Verdana"/>
          <w:b/>
          <w:bCs/>
          <w:sz w:val="20"/>
          <w:szCs w:val="20"/>
        </w:rPr>
      </w:pPr>
    </w:p>
    <w:p w:rsidR="00143E9A" w:rsidRPr="00BF7C68" w:rsidRDefault="00143E9A" w:rsidP="00123C85">
      <w:pPr>
        <w:pStyle w:val="Tekstpodstawowywcity"/>
        <w:tabs>
          <w:tab w:val="left" w:pos="708"/>
        </w:tabs>
        <w:spacing w:line="276" w:lineRule="auto"/>
        <w:jc w:val="center"/>
        <w:rPr>
          <w:rFonts w:ascii="Verdana" w:hAnsi="Verdana"/>
          <w:b/>
          <w:bCs/>
          <w:sz w:val="20"/>
        </w:rPr>
      </w:pPr>
      <w:r w:rsidRPr="00BF7C68">
        <w:rPr>
          <w:rFonts w:ascii="Verdana" w:hAnsi="Verdana"/>
          <w:b/>
          <w:bCs/>
          <w:sz w:val="20"/>
        </w:rPr>
        <w:t>OŚWIADCZENIE O PRACY W PROJEKTACH NSRO I JSFP</w:t>
      </w:r>
    </w:p>
    <w:p w:rsidR="00143E9A" w:rsidRPr="00BF7C68" w:rsidRDefault="00143E9A" w:rsidP="00123C85">
      <w:pPr>
        <w:pStyle w:val="Tekstpodstawowywcity"/>
        <w:tabs>
          <w:tab w:val="left" w:pos="708"/>
        </w:tabs>
        <w:spacing w:line="276" w:lineRule="auto"/>
        <w:ind w:left="0"/>
        <w:rPr>
          <w:rFonts w:ascii="Verdana" w:hAnsi="Verdana"/>
          <w:sz w:val="20"/>
        </w:rPr>
      </w:pPr>
      <w:r w:rsidRPr="00BF7C68">
        <w:rPr>
          <w:rFonts w:ascii="Verdana" w:hAnsi="Verdana"/>
          <w:sz w:val="20"/>
        </w:rPr>
        <w:t>Imię i nazwisko .................................................................................................................................</w:t>
      </w:r>
    </w:p>
    <w:p w:rsidR="00143E9A" w:rsidRPr="00BF7C68" w:rsidRDefault="00143E9A"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Podejmując się zadań w ramach projektu: </w:t>
      </w:r>
      <w:r w:rsidR="009C2E78" w:rsidRPr="00BF7C68">
        <w:rPr>
          <w:rFonts w:ascii="Verdana" w:hAnsi="Verdana"/>
          <w:b/>
          <w:i/>
          <w:sz w:val="20"/>
          <w:szCs w:val="20"/>
        </w:rPr>
        <w:t>„</w:t>
      </w:r>
      <w:r w:rsidR="00501462">
        <w:rPr>
          <w:rFonts w:ascii="Verdana" w:hAnsi="Verdana"/>
          <w:b/>
          <w:i/>
          <w:sz w:val="20"/>
          <w:szCs w:val="20"/>
        </w:rPr>
        <w:t>M</w:t>
      </w:r>
      <w:r w:rsidR="00F51053">
        <w:rPr>
          <w:rFonts w:ascii="Verdana" w:hAnsi="Verdana"/>
          <w:b/>
          <w:i/>
          <w:sz w:val="20"/>
          <w:szCs w:val="20"/>
        </w:rPr>
        <w:t>oja wiedza – mój sukces zawodowy</w:t>
      </w:r>
      <w:r w:rsidR="009C2E78" w:rsidRPr="00BF7C68">
        <w:rPr>
          <w:rFonts w:ascii="Verdana" w:hAnsi="Verdana"/>
          <w:b/>
          <w:i/>
          <w:sz w:val="20"/>
          <w:szCs w:val="20"/>
        </w:rPr>
        <w:t>”</w:t>
      </w:r>
      <w:r w:rsidRPr="00BF7C68">
        <w:rPr>
          <w:rFonts w:ascii="Verdana" w:hAnsi="Verdana"/>
          <w:color w:val="000000"/>
          <w:sz w:val="20"/>
          <w:szCs w:val="20"/>
        </w:rPr>
        <w:t xml:space="preserve">, </w:t>
      </w:r>
      <w:r w:rsidRPr="00BF7C68">
        <w:rPr>
          <w:rFonts w:ascii="Verdana" w:hAnsi="Verdana"/>
          <w:sz w:val="20"/>
          <w:szCs w:val="20"/>
        </w:rPr>
        <w:t>który jest współfinansowany przez Unię Europejską w ramach  Europejskiego Funduszu Społecznego oświadczam, że:</w:t>
      </w:r>
    </w:p>
    <w:p w:rsidR="00143E9A" w:rsidRPr="00BF7C68" w:rsidRDefault="00143E9A"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1.Nie jestem zatrudniony/a w żadnym projekcie i nie otrzymuję wynagrodzenia współfinansowanego ze środków Unii Europejskiej i poinformuję Beneficjenta kiedy sytuacja ta się zmieni*.</w:t>
      </w:r>
    </w:p>
    <w:p w:rsidR="00143E9A" w:rsidRPr="00BF7C68" w:rsidRDefault="00143E9A" w:rsidP="00123C85">
      <w:pPr>
        <w:pStyle w:val="Tekstpodstawowywcity"/>
        <w:tabs>
          <w:tab w:val="left" w:pos="708"/>
        </w:tabs>
        <w:spacing w:line="276" w:lineRule="auto"/>
        <w:ind w:left="0"/>
        <w:rPr>
          <w:rFonts w:ascii="Verdana" w:hAnsi="Verdana"/>
          <w:sz w:val="20"/>
        </w:rPr>
      </w:pPr>
      <w:r w:rsidRPr="00BF7C68">
        <w:rPr>
          <w:rFonts w:ascii="Verdana" w:hAnsi="Verdana"/>
          <w:sz w:val="20"/>
        </w:rPr>
        <w:t>2.Jestem zatrudniony/a w ramach innych projektów*: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1559"/>
        <w:gridCol w:w="1465"/>
        <w:gridCol w:w="1559"/>
        <w:gridCol w:w="2126"/>
        <w:gridCol w:w="2156"/>
      </w:tblGrid>
      <w:tr w:rsidR="00143E9A" w:rsidRPr="00BF7C68" w:rsidTr="004C5EA1">
        <w:tc>
          <w:tcPr>
            <w:tcW w:w="598"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L.p.</w:t>
            </w:r>
          </w:p>
        </w:tc>
        <w:tc>
          <w:tcPr>
            <w:tcW w:w="1559"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Nazwa projektu</w:t>
            </w:r>
          </w:p>
        </w:tc>
        <w:tc>
          <w:tcPr>
            <w:tcW w:w="1465"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Priorytet</w:t>
            </w:r>
          </w:p>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Działanie</w:t>
            </w:r>
          </w:p>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Poddziałanie</w:t>
            </w:r>
          </w:p>
        </w:tc>
        <w:tc>
          <w:tcPr>
            <w:tcW w:w="1559"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 xml:space="preserve">Funkcja </w:t>
            </w:r>
          </w:p>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w projekcie</w:t>
            </w:r>
          </w:p>
        </w:tc>
        <w:tc>
          <w:tcPr>
            <w:tcW w:w="2126"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Zaangażowanie etatu (jeśli jest to umowa o pracę)</w:t>
            </w:r>
          </w:p>
        </w:tc>
        <w:tc>
          <w:tcPr>
            <w:tcW w:w="2156"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Wymiar godzin (jeśli jest to umowa cywilno-prawna)</w:t>
            </w:r>
          </w:p>
        </w:tc>
      </w:tr>
      <w:tr w:rsidR="00143E9A" w:rsidRPr="00BF7C68" w:rsidTr="004C5EA1">
        <w:tc>
          <w:tcPr>
            <w:tcW w:w="598"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1.</w:t>
            </w:r>
          </w:p>
        </w:tc>
        <w:tc>
          <w:tcPr>
            <w:tcW w:w="1559"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c>
          <w:tcPr>
            <w:tcW w:w="1465"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c>
          <w:tcPr>
            <w:tcW w:w="1559"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c>
          <w:tcPr>
            <w:tcW w:w="2126"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c>
          <w:tcPr>
            <w:tcW w:w="2156"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r>
      <w:tr w:rsidR="00143E9A" w:rsidRPr="00BF7C68" w:rsidTr="004C5EA1">
        <w:tc>
          <w:tcPr>
            <w:tcW w:w="598"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2.</w:t>
            </w:r>
          </w:p>
        </w:tc>
        <w:tc>
          <w:tcPr>
            <w:tcW w:w="1559"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c>
          <w:tcPr>
            <w:tcW w:w="1465"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c>
          <w:tcPr>
            <w:tcW w:w="1559"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c>
          <w:tcPr>
            <w:tcW w:w="2126"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c>
          <w:tcPr>
            <w:tcW w:w="2156"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r>
    </w:tbl>
    <w:p w:rsidR="00143E9A" w:rsidRPr="00BF7C68" w:rsidRDefault="00143E9A"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3.Jestem/ nie jestem* zaangażowany/a zawodowo w ramach stosunku pracy, stosunku cywilnoprawnego, samozatrudnienia, prowadzenia własnej działalności gospodarczej*. </w:t>
      </w:r>
    </w:p>
    <w:p w:rsidR="00143E9A" w:rsidRPr="00BF7C68" w:rsidRDefault="00143E9A" w:rsidP="00123C85">
      <w:pPr>
        <w:autoSpaceDE w:val="0"/>
        <w:autoSpaceDN w:val="0"/>
        <w:adjustRightInd w:val="0"/>
        <w:spacing w:line="276" w:lineRule="auto"/>
        <w:ind w:left="708" w:hanging="708"/>
        <w:jc w:val="both"/>
        <w:rPr>
          <w:rFonts w:ascii="Verdana" w:hAnsi="Verdana"/>
          <w:sz w:val="20"/>
          <w:szCs w:val="20"/>
        </w:rPr>
      </w:pPr>
      <w:r w:rsidRPr="00BF7C68">
        <w:rPr>
          <w:rFonts w:ascii="Verdana" w:hAnsi="Verdana"/>
          <w:sz w:val="20"/>
          <w:szCs w:val="20"/>
        </w:rPr>
        <w:t>……………….................................................................................................................</w:t>
      </w:r>
    </w:p>
    <w:p w:rsidR="00143E9A" w:rsidRPr="00BF7C68" w:rsidRDefault="00143E9A" w:rsidP="00123C85">
      <w:pPr>
        <w:autoSpaceDE w:val="0"/>
        <w:autoSpaceDN w:val="0"/>
        <w:adjustRightInd w:val="0"/>
        <w:spacing w:line="276" w:lineRule="auto"/>
        <w:jc w:val="both"/>
        <w:rPr>
          <w:rFonts w:ascii="Verdana" w:hAnsi="Verdana"/>
          <w:i/>
          <w:iCs/>
          <w:sz w:val="20"/>
          <w:szCs w:val="20"/>
        </w:rPr>
      </w:pPr>
      <w:r w:rsidRPr="00BF7C68">
        <w:rPr>
          <w:rFonts w:ascii="Verdana" w:hAnsi="Verdana"/>
          <w:i/>
          <w:iCs/>
          <w:sz w:val="20"/>
          <w:szCs w:val="20"/>
        </w:rPr>
        <w:t>(w przypadku zaangażowania zawodowego proszę wskazać wymiar godzin tego zaangażowania).</w:t>
      </w:r>
    </w:p>
    <w:p w:rsidR="00143E9A" w:rsidRPr="00BF7C68" w:rsidRDefault="00143E9A"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Obciążenie wynikające z pracy w projekcje lub projektach nie wyklucza możliwości prawidłowej i efektywnej realizacji powierzonych mi wszystkich zadań. Moje łączne zaangażowanie zawodowe (dotyczy wszelkich form zaangażowania zawodowego, w szczególności w ramach stosunku pracy, stosunku cywilnoprawnego i samozatrudnienia, zaangażowania w ramach prowadzenia własnej działalności gospodarczej) miesięczna ilość godzin pracy nie przekracza 240. Zobowiązuję się do spełnienia w/w warunków w okresie kwalifikowania wynagrodzenia w tym projekcie. Zobowiązuję się do przedkładania co miesiąc łącznej ewidencji godzin i zadań przepracowanych w ramach wszystkich projektów.</w:t>
      </w:r>
    </w:p>
    <w:p w:rsidR="00143E9A" w:rsidRPr="00BF7C68" w:rsidRDefault="00143E9A"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4. Jestem/nie jestem* zatrudniony w instytucji wdrażającej Program Operacyjny Kapitał Ludzki.</w:t>
      </w:r>
    </w:p>
    <w:p w:rsidR="00143E9A" w:rsidRPr="00BF7C68" w:rsidRDefault="00143E9A"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Uwagi:</w:t>
      </w:r>
      <w:r w:rsidRPr="00BF7C68">
        <w:rPr>
          <w:rFonts w:ascii="Verdana" w:hAnsi="Verdana"/>
          <w:sz w:val="20"/>
          <w:szCs w:val="20"/>
        </w:rPr>
        <w:tab/>
        <w:t xml:space="preserve">             ..............................................................................................</w:t>
      </w:r>
    </w:p>
    <w:p w:rsidR="00143E9A" w:rsidRPr="009C2E78" w:rsidRDefault="00143E9A" w:rsidP="00123C85">
      <w:pPr>
        <w:autoSpaceDE w:val="0"/>
        <w:autoSpaceDN w:val="0"/>
        <w:adjustRightInd w:val="0"/>
        <w:spacing w:line="276" w:lineRule="auto"/>
        <w:ind w:left="708" w:firstLine="708"/>
        <w:jc w:val="both"/>
        <w:rPr>
          <w:rFonts w:ascii="Verdana" w:hAnsi="Verdana"/>
          <w:i/>
          <w:iCs/>
          <w:sz w:val="18"/>
          <w:szCs w:val="18"/>
        </w:rPr>
      </w:pPr>
      <w:r w:rsidRPr="009C2E78">
        <w:rPr>
          <w:rFonts w:ascii="Verdana" w:hAnsi="Verdana"/>
          <w:i/>
          <w:iCs/>
          <w:sz w:val="18"/>
          <w:szCs w:val="18"/>
        </w:rPr>
        <w:t xml:space="preserve">     (Zajdzie / nie zajdzie konflikt interesów w rozumieniu Zasad finansowania PO KL)</w:t>
      </w:r>
    </w:p>
    <w:p w:rsidR="00143E9A" w:rsidRPr="00BF7C68" w:rsidRDefault="00143E9A"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5. Jestem/nie jestem* zatrudniony w jednostce sektora finansów publicznych.</w:t>
      </w:r>
    </w:p>
    <w:p w:rsidR="00143E9A" w:rsidRPr="00BF7C68" w:rsidRDefault="00143E9A"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Uwagi: </w:t>
      </w:r>
      <w:r w:rsidRPr="00BF7C68">
        <w:rPr>
          <w:rFonts w:ascii="Verdana" w:hAnsi="Verdana"/>
          <w:sz w:val="20"/>
          <w:szCs w:val="20"/>
        </w:rPr>
        <w:tab/>
      </w:r>
    </w:p>
    <w:p w:rsidR="00143E9A" w:rsidRPr="00BF7C68" w:rsidRDefault="00143E9A" w:rsidP="00123C85">
      <w:pPr>
        <w:autoSpaceDE w:val="0"/>
        <w:autoSpaceDN w:val="0"/>
        <w:adjustRightInd w:val="0"/>
        <w:spacing w:line="276" w:lineRule="auto"/>
        <w:ind w:left="708" w:firstLine="708"/>
        <w:jc w:val="both"/>
        <w:rPr>
          <w:rFonts w:ascii="Verdana" w:hAnsi="Verdana"/>
          <w:sz w:val="20"/>
          <w:szCs w:val="20"/>
        </w:rPr>
      </w:pPr>
      <w:r w:rsidRPr="00BF7C68">
        <w:rPr>
          <w:rFonts w:ascii="Verdana" w:hAnsi="Verdana"/>
          <w:sz w:val="20"/>
          <w:szCs w:val="20"/>
        </w:rPr>
        <w:t>..............................................................................................</w:t>
      </w:r>
    </w:p>
    <w:p w:rsidR="00143E9A" w:rsidRPr="009C2E78" w:rsidRDefault="00143E9A" w:rsidP="00123C85">
      <w:pPr>
        <w:autoSpaceDE w:val="0"/>
        <w:autoSpaceDN w:val="0"/>
        <w:adjustRightInd w:val="0"/>
        <w:spacing w:line="276" w:lineRule="auto"/>
        <w:ind w:left="1416" w:firstLine="708"/>
        <w:jc w:val="both"/>
        <w:rPr>
          <w:rFonts w:ascii="Verdana" w:hAnsi="Verdana"/>
          <w:i/>
          <w:iCs/>
          <w:sz w:val="18"/>
          <w:szCs w:val="18"/>
        </w:rPr>
      </w:pPr>
      <w:r w:rsidRPr="009C2E78">
        <w:rPr>
          <w:rFonts w:ascii="Verdana" w:hAnsi="Verdana"/>
          <w:i/>
          <w:iCs/>
          <w:sz w:val="18"/>
          <w:szCs w:val="18"/>
        </w:rPr>
        <w:t>(Dojdzie / nie dojdzie do podwójnego finansowania)</w:t>
      </w:r>
    </w:p>
    <w:p w:rsidR="00143E9A" w:rsidRPr="00BF7C68" w:rsidRDefault="00143E9A" w:rsidP="00123C85">
      <w:pPr>
        <w:autoSpaceDE w:val="0"/>
        <w:autoSpaceDN w:val="0"/>
        <w:adjustRightInd w:val="0"/>
        <w:spacing w:line="276" w:lineRule="auto"/>
        <w:rPr>
          <w:rFonts w:ascii="Verdana" w:hAnsi="Verdana"/>
          <w:sz w:val="20"/>
          <w:szCs w:val="20"/>
        </w:rPr>
      </w:pPr>
    </w:p>
    <w:p w:rsidR="00143E9A" w:rsidRDefault="00143E9A" w:rsidP="00123C85">
      <w:pPr>
        <w:autoSpaceDE w:val="0"/>
        <w:autoSpaceDN w:val="0"/>
        <w:adjustRightInd w:val="0"/>
        <w:spacing w:line="276" w:lineRule="auto"/>
        <w:rPr>
          <w:rFonts w:ascii="Verdana" w:hAnsi="Verdana"/>
          <w:sz w:val="20"/>
          <w:szCs w:val="20"/>
        </w:rPr>
      </w:pPr>
      <w:r w:rsidRPr="00BF7C68">
        <w:rPr>
          <w:rFonts w:ascii="Verdana" w:hAnsi="Verdana"/>
          <w:sz w:val="20"/>
          <w:szCs w:val="20"/>
        </w:rPr>
        <w:t xml:space="preserve">Data: ............................ </w:t>
      </w:r>
      <w:r w:rsidRPr="00BF7C68">
        <w:rPr>
          <w:rFonts w:ascii="Verdana" w:hAnsi="Verdana"/>
          <w:sz w:val="20"/>
          <w:szCs w:val="20"/>
        </w:rPr>
        <w:tab/>
      </w:r>
      <w:r w:rsidRPr="00BF7C68">
        <w:rPr>
          <w:rFonts w:ascii="Verdana" w:hAnsi="Verdana"/>
          <w:sz w:val="20"/>
          <w:szCs w:val="20"/>
        </w:rPr>
        <w:tab/>
      </w:r>
      <w:r w:rsidRPr="00BF7C68">
        <w:rPr>
          <w:rFonts w:ascii="Verdana" w:hAnsi="Verdana"/>
          <w:sz w:val="20"/>
          <w:szCs w:val="20"/>
        </w:rPr>
        <w:tab/>
      </w:r>
      <w:r w:rsidRPr="00BF7C68">
        <w:rPr>
          <w:rFonts w:ascii="Verdana" w:hAnsi="Verdana"/>
          <w:sz w:val="20"/>
          <w:szCs w:val="20"/>
        </w:rPr>
        <w:tab/>
      </w:r>
      <w:r w:rsidRPr="00BF7C68">
        <w:rPr>
          <w:rFonts w:ascii="Verdana" w:hAnsi="Verdana"/>
          <w:sz w:val="20"/>
          <w:szCs w:val="20"/>
        </w:rPr>
        <w:tab/>
        <w:t>Podpis: ........................................</w:t>
      </w:r>
    </w:p>
    <w:p w:rsidR="009C2E78" w:rsidRPr="00BF7C68" w:rsidRDefault="009C2E78" w:rsidP="00123C85">
      <w:pPr>
        <w:autoSpaceDE w:val="0"/>
        <w:autoSpaceDN w:val="0"/>
        <w:adjustRightInd w:val="0"/>
        <w:spacing w:line="276" w:lineRule="auto"/>
        <w:rPr>
          <w:rFonts w:ascii="Verdana" w:hAnsi="Verdana"/>
          <w:sz w:val="20"/>
          <w:szCs w:val="20"/>
        </w:rPr>
      </w:pPr>
    </w:p>
    <w:p w:rsidR="00143E9A" w:rsidRPr="00BF7C68" w:rsidRDefault="00143E9A" w:rsidP="009C2E78">
      <w:pPr>
        <w:autoSpaceDE w:val="0"/>
        <w:autoSpaceDN w:val="0"/>
        <w:adjustRightInd w:val="0"/>
        <w:spacing w:line="276" w:lineRule="auto"/>
        <w:rPr>
          <w:rFonts w:ascii="Verdana" w:hAnsi="Verdana"/>
          <w:sz w:val="20"/>
          <w:szCs w:val="20"/>
        </w:rPr>
      </w:pPr>
      <w:r w:rsidRPr="00BF7C68">
        <w:rPr>
          <w:rFonts w:ascii="Verdana" w:hAnsi="Verdana"/>
          <w:b/>
          <w:i/>
          <w:iCs/>
          <w:sz w:val="20"/>
          <w:szCs w:val="20"/>
        </w:rPr>
        <w:t>* Nieprawdę przekreślić</w:t>
      </w:r>
    </w:p>
    <w:sectPr w:rsidR="00143E9A" w:rsidRPr="00BF7C68" w:rsidSect="001C7D60">
      <w:headerReference w:type="default" r:id="rId11"/>
      <w:footerReference w:type="default" r:id="rId12"/>
      <w:footnotePr>
        <w:pos w:val="beneathText"/>
      </w:footnotePr>
      <w:pgSz w:w="11905" w:h="16837"/>
      <w:pgMar w:top="1521" w:right="848"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E6E" w:rsidRDefault="005C7E6E" w:rsidP="00874FF5">
      <w:r>
        <w:separator/>
      </w:r>
    </w:p>
  </w:endnote>
  <w:endnote w:type="continuationSeparator" w:id="0">
    <w:p w:rsidR="005C7E6E" w:rsidRDefault="005C7E6E" w:rsidP="0087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tarSymbol">
    <w:altName w:val="Arial Unicode MS"/>
    <w:charset w:val="80"/>
    <w:family w:val="auto"/>
    <w:pitch w:val="default"/>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charset w:val="80"/>
    <w:family w:val="auto"/>
    <w:pitch w:val="default"/>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6C" w:rsidRPr="00386DD4" w:rsidRDefault="00005F6C">
    <w:pPr>
      <w:pStyle w:val="Stopka"/>
      <w:jc w:val="right"/>
      <w:rPr>
        <w:rFonts w:ascii="Verdana" w:hAnsi="Verdana"/>
        <w:sz w:val="16"/>
        <w:szCs w:val="16"/>
      </w:rPr>
    </w:pPr>
    <w:r w:rsidRPr="00386DD4">
      <w:rPr>
        <w:rFonts w:ascii="Verdana" w:hAnsi="Verdana"/>
        <w:sz w:val="16"/>
        <w:szCs w:val="16"/>
      </w:rPr>
      <w:fldChar w:fldCharType="begin"/>
    </w:r>
    <w:r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E87DC9">
      <w:rPr>
        <w:rFonts w:ascii="Verdana" w:hAnsi="Verdana"/>
        <w:noProof/>
        <w:sz w:val="16"/>
        <w:szCs w:val="16"/>
      </w:rPr>
      <w:t>28</w:t>
    </w:r>
    <w:r w:rsidRPr="00386DD4">
      <w:rPr>
        <w:rFonts w:ascii="Verdana" w:hAnsi="Verdana"/>
        <w:sz w:val="16"/>
        <w:szCs w:val="16"/>
      </w:rPr>
      <w:fldChar w:fldCharType="end"/>
    </w:r>
  </w:p>
  <w:p w:rsidR="00005F6C" w:rsidRPr="00901CB4" w:rsidRDefault="00005F6C" w:rsidP="001C7D60">
    <w:pPr>
      <w:tabs>
        <w:tab w:val="center" w:pos="4536"/>
        <w:tab w:val="right" w:pos="9072"/>
      </w:tabs>
      <w:jc w:val="center"/>
      <w:rPr>
        <w:rFonts w:eastAsia="Calibri"/>
        <w:sz w:val="20"/>
        <w:szCs w:val="20"/>
        <w:lang w:eastAsia="en-US"/>
      </w:rPr>
    </w:pPr>
    <w:r w:rsidRPr="00901CB4">
      <w:rPr>
        <w:rFonts w:eastAsia="Calibri"/>
        <w:sz w:val="20"/>
        <w:szCs w:val="20"/>
        <w:lang w:eastAsia="en-US"/>
      </w:rPr>
      <w:t>Projekt „</w:t>
    </w:r>
    <w:r>
      <w:rPr>
        <w:rFonts w:eastAsia="Calibri"/>
        <w:sz w:val="20"/>
        <w:szCs w:val="20"/>
        <w:lang w:eastAsia="en-US"/>
      </w:rPr>
      <w:t>Moja wiedza – mój sukces zawodowy</w:t>
    </w:r>
    <w:r w:rsidRPr="00901CB4">
      <w:rPr>
        <w:rFonts w:eastAsia="Calibri"/>
        <w:sz w:val="20"/>
        <w:szCs w:val="20"/>
        <w:lang w:eastAsia="en-US"/>
      </w:rPr>
      <w:t xml:space="preserve">”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005F6C" w:rsidRPr="00901CB4" w:rsidRDefault="00005F6C" w:rsidP="001C7D60">
    <w:pPr>
      <w:tabs>
        <w:tab w:val="center" w:pos="4536"/>
        <w:tab w:val="right" w:pos="9072"/>
      </w:tabs>
      <w:spacing w:after="120"/>
      <w:jc w:val="both"/>
      <w:rPr>
        <w:rFonts w:eastAsia="Calibri"/>
        <w:sz w:val="20"/>
        <w:szCs w:val="20"/>
        <w:lang w:eastAsia="en-US"/>
      </w:rPr>
    </w:pPr>
  </w:p>
  <w:p w:rsidR="00005F6C" w:rsidRDefault="00005F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E6E" w:rsidRDefault="005C7E6E" w:rsidP="00874FF5">
      <w:r>
        <w:separator/>
      </w:r>
    </w:p>
  </w:footnote>
  <w:footnote w:type="continuationSeparator" w:id="0">
    <w:p w:rsidR="005C7E6E" w:rsidRDefault="005C7E6E" w:rsidP="00874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6C" w:rsidRDefault="00540B69">
    <w:pPr>
      <w:pStyle w:val="Nagwek"/>
    </w:pPr>
    <w:r>
      <w:rPr>
        <w:noProof/>
        <w:lang w:eastAsia="pl-PL"/>
      </w:rPr>
      <w:drawing>
        <wp:anchor distT="0" distB="0" distL="114300" distR="114300" simplePos="0" relativeHeight="251660288" behindDoc="1" locked="0" layoutInCell="1" allowOverlap="1">
          <wp:simplePos x="0" y="0"/>
          <wp:positionH relativeFrom="column">
            <wp:posOffset>4628515</wp:posOffset>
          </wp:positionH>
          <wp:positionV relativeFrom="paragraph">
            <wp:posOffset>-306705</wp:posOffset>
          </wp:positionV>
          <wp:extent cx="2028825" cy="762000"/>
          <wp:effectExtent l="0" t="0" r="9525"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1" locked="0" layoutInCell="1" allowOverlap="1">
          <wp:simplePos x="0" y="0"/>
          <wp:positionH relativeFrom="column">
            <wp:posOffset>-686435</wp:posOffset>
          </wp:positionH>
          <wp:positionV relativeFrom="paragraph">
            <wp:posOffset>-516255</wp:posOffset>
          </wp:positionV>
          <wp:extent cx="2352675" cy="114300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b w:val="0"/>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7">
    <w:nsid w:val="0000000A"/>
    <w:multiLevelType w:val="singleLevel"/>
    <w:tmpl w:val="0000000A"/>
    <w:name w:val="WW8Num10"/>
    <w:lvl w:ilvl="0">
      <w:start w:val="1"/>
      <w:numFmt w:val="bullet"/>
      <w:lvlText w:val="-"/>
      <w:lvlJc w:val="left"/>
      <w:pPr>
        <w:tabs>
          <w:tab w:val="num" w:pos="360"/>
        </w:tabs>
        <w:ind w:left="360" w:hanging="360"/>
      </w:pPr>
      <w:rPr>
        <w:rFonts w:ascii="Courier New" w:hAnsi="Courier New" w:cs="StarSymbol"/>
        <w:b/>
        <w:bCs/>
        <w:sz w:val="18"/>
        <w:szCs w:val="18"/>
      </w:rPr>
    </w:lvl>
  </w:abstractNum>
  <w:abstractNum w:abstractNumId="8">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000000E"/>
    <w:multiLevelType w:val="singleLevel"/>
    <w:tmpl w:val="0000000E"/>
    <w:name w:val="WW8Num14"/>
    <w:lvl w:ilvl="0">
      <w:start w:val="1"/>
      <w:numFmt w:val="bullet"/>
      <w:lvlText w:val=""/>
      <w:lvlJc w:val="left"/>
      <w:pPr>
        <w:tabs>
          <w:tab w:val="num" w:pos="1080"/>
        </w:tabs>
        <w:ind w:left="1080" w:hanging="360"/>
      </w:pPr>
      <w:rPr>
        <w:rFonts w:ascii="Symbol" w:hAnsi="Symbol" w:cs="Symbol"/>
      </w:rPr>
    </w:lvl>
  </w:abstractNum>
  <w:abstractNum w:abstractNumId="12">
    <w:nsid w:val="0000000F"/>
    <w:multiLevelType w:val="singleLevel"/>
    <w:tmpl w:val="0000000F"/>
    <w:name w:val="WW8Num15"/>
    <w:lvl w:ilvl="0">
      <w:start w:val="1"/>
      <w:numFmt w:val="decimal"/>
      <w:lvlText w:val="%1."/>
      <w:lvlJc w:val="left"/>
      <w:pPr>
        <w:tabs>
          <w:tab w:val="num" w:pos="0"/>
        </w:tabs>
        <w:ind w:left="446" w:hanging="360"/>
      </w:pPr>
    </w:lvl>
  </w:abstractNum>
  <w:abstractNum w:abstractNumId="13">
    <w:nsid w:val="00000010"/>
    <w:multiLevelType w:val="singleLevel"/>
    <w:tmpl w:val="00000010"/>
    <w:name w:val="WW8Num16"/>
    <w:lvl w:ilvl="0">
      <w:start w:val="1"/>
      <w:numFmt w:val="lowerLetter"/>
      <w:lvlText w:val="%1)"/>
      <w:lvlJc w:val="left"/>
      <w:pPr>
        <w:tabs>
          <w:tab w:val="num" w:pos="0"/>
        </w:tabs>
        <w:ind w:left="720" w:hanging="360"/>
      </w:pPr>
      <w:rPr>
        <w:rFonts w:ascii="Verdana" w:hAnsi="Verdana" w:cs="Arial"/>
      </w:rPr>
    </w:lvl>
  </w:abstractNum>
  <w:abstractNum w:abstractNumId="14">
    <w:nsid w:val="00000011"/>
    <w:multiLevelType w:val="singleLevel"/>
    <w:tmpl w:val="00000011"/>
    <w:name w:val="WW8Num17"/>
    <w:lvl w:ilvl="0">
      <w:start w:val="1"/>
      <w:numFmt w:val="decimal"/>
      <w:pStyle w:val="Nagwek1"/>
      <w:lvlText w:val="%1."/>
      <w:lvlJc w:val="left"/>
      <w:pPr>
        <w:tabs>
          <w:tab w:val="num" w:pos="360"/>
        </w:tabs>
        <w:ind w:left="360" w:hanging="360"/>
      </w:pPr>
    </w:lvl>
  </w:abstractNum>
  <w:abstractNum w:abstractNumId="15">
    <w:nsid w:val="00000012"/>
    <w:multiLevelType w:val="multilevel"/>
    <w:tmpl w:val="00000012"/>
    <w:name w:val="WW8Num18"/>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rPr>
        <w:rFonts w:ascii="Arial" w:eastAsia="Times New Roman" w:hAnsi="Arial" w:cs="Arial"/>
      </w:rPr>
    </w:lvl>
    <w:lvl w:ilvl="2">
      <w:start w:val="1"/>
      <w:numFmt w:val="bullet"/>
      <w:lvlText w:val=""/>
      <w:lvlJc w:val="left"/>
      <w:pPr>
        <w:tabs>
          <w:tab w:val="num" w:pos="2340"/>
        </w:tabs>
        <w:ind w:left="2340" w:hanging="360"/>
      </w:pPr>
      <w:rPr>
        <w:rFonts w:ascii="Symbol" w:hAnsi="Symbol" w:cs="Wingdings"/>
      </w:rPr>
    </w:lvl>
    <w:lvl w:ilvl="3">
      <w:start w:val="1"/>
      <w:numFmt w:val="bullet"/>
      <w:lvlText w:val=""/>
      <w:lvlJc w:val="left"/>
      <w:pPr>
        <w:tabs>
          <w:tab w:val="num" w:pos="1495"/>
        </w:tabs>
        <w:ind w:left="1495" w:hanging="360"/>
      </w:pPr>
      <w:rPr>
        <w:rFonts w:ascii="Symbol" w:hAnsi="Symbol" w:cs="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3"/>
    <w:multiLevelType w:val="singleLevel"/>
    <w:tmpl w:val="00000013"/>
    <w:name w:val="WW8Num19"/>
    <w:lvl w:ilvl="0">
      <w:start w:val="1"/>
      <w:numFmt w:val="bullet"/>
      <w:lvlText w:val=""/>
      <w:lvlJc w:val="left"/>
      <w:pPr>
        <w:tabs>
          <w:tab w:val="num" w:pos="900"/>
        </w:tabs>
        <w:ind w:left="900" w:hanging="360"/>
      </w:pPr>
      <w:rPr>
        <w:rFonts w:ascii="Symbol" w:hAnsi="Symbol" w:cs="Times New Roman"/>
      </w:rPr>
    </w:lvl>
  </w:abstractNum>
  <w:abstractNum w:abstractNumId="17">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18">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19">
    <w:nsid w:val="00000017"/>
    <w:multiLevelType w:val="multilevel"/>
    <w:tmpl w:val="00000017"/>
    <w:name w:val="WW8Num23"/>
    <w:lvl w:ilvl="0">
      <w:start w:val="1"/>
      <w:numFmt w:val="decimal"/>
      <w:lvlText w:val="%1."/>
      <w:lvlJc w:val="left"/>
      <w:pPr>
        <w:tabs>
          <w:tab w:val="num" w:pos="720"/>
        </w:tabs>
        <w:ind w:left="720" w:hanging="360"/>
      </w:pPr>
    </w:lvl>
    <w:lvl w:ilvl="1">
      <w:start w:val="1"/>
      <w:numFmt w:val="bullet"/>
      <w:lvlText w:val=""/>
      <w:lvlJc w:val="left"/>
      <w:pPr>
        <w:tabs>
          <w:tab w:val="num" w:pos="0"/>
        </w:tabs>
        <w:ind w:left="1440" w:hanging="360"/>
      </w:pPr>
      <w:rPr>
        <w:rFonts w:ascii="Symbol" w:hAnsi="Symbol"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8"/>
    <w:multiLevelType w:val="singleLevel"/>
    <w:tmpl w:val="00000018"/>
    <w:name w:val="WW8Num24"/>
    <w:lvl w:ilvl="0">
      <w:start w:val="1"/>
      <w:numFmt w:val="bullet"/>
      <w:lvlText w:val="-"/>
      <w:lvlJc w:val="left"/>
      <w:pPr>
        <w:tabs>
          <w:tab w:val="num" w:pos="1130"/>
        </w:tabs>
        <w:ind w:left="1130" w:hanging="360"/>
      </w:pPr>
      <w:rPr>
        <w:rFonts w:ascii="Courier New" w:hAnsi="Courier New" w:cs="Courier New"/>
      </w:rPr>
    </w:lvl>
  </w:abstractNum>
  <w:abstractNum w:abstractNumId="21">
    <w:nsid w:val="00000019"/>
    <w:multiLevelType w:val="singleLevel"/>
    <w:tmpl w:val="00000019"/>
    <w:name w:val="WW8Num25"/>
    <w:lvl w:ilvl="0">
      <w:start w:val="1"/>
      <w:numFmt w:val="bullet"/>
      <w:lvlText w:val="-"/>
      <w:lvlJc w:val="left"/>
      <w:pPr>
        <w:tabs>
          <w:tab w:val="num" w:pos="360"/>
        </w:tabs>
        <w:ind w:left="360" w:hanging="360"/>
      </w:pPr>
      <w:rPr>
        <w:rFonts w:ascii="Courier New" w:hAnsi="Courier New" w:cs="Courier New"/>
      </w:rPr>
    </w:lvl>
  </w:abstractNum>
  <w:abstractNum w:abstractNumId="22">
    <w:nsid w:val="0000001C"/>
    <w:multiLevelType w:val="singleLevel"/>
    <w:tmpl w:val="0000001C"/>
    <w:name w:val="WW8Num27"/>
    <w:lvl w:ilvl="0">
      <w:start w:val="1"/>
      <w:numFmt w:val="bullet"/>
      <w:lvlText w:val="-"/>
      <w:lvlJc w:val="left"/>
      <w:pPr>
        <w:tabs>
          <w:tab w:val="num" w:pos="227"/>
        </w:tabs>
        <w:ind w:left="227" w:hanging="227"/>
      </w:pPr>
      <w:rPr>
        <w:rFonts w:ascii="Times New Roman" w:hAnsi="Times New Roman" w:cs="Times New Roman"/>
      </w:rPr>
    </w:lvl>
  </w:abstractNum>
  <w:abstractNum w:abstractNumId="23">
    <w:nsid w:val="0000001D"/>
    <w:multiLevelType w:val="multilevel"/>
    <w:tmpl w:val="0000001D"/>
    <w:name w:val="WW8Num29"/>
    <w:lvl w:ilvl="0">
      <w:start w:val="1"/>
      <w:numFmt w:val="decimal"/>
      <w:lvlText w:val="%1."/>
      <w:lvlJc w:val="left"/>
      <w:pPr>
        <w:tabs>
          <w:tab w:val="num" w:pos="786"/>
        </w:tabs>
        <w:ind w:left="786" w:hanging="360"/>
      </w:pPr>
    </w:lvl>
    <w:lvl w:ilvl="1">
      <w:start w:val="1"/>
      <w:numFmt w:val="bullet"/>
      <w:lvlText w:val="-"/>
      <w:lvlJc w:val="left"/>
      <w:pPr>
        <w:tabs>
          <w:tab w:val="num" w:pos="360"/>
        </w:tabs>
        <w:ind w:left="360" w:hanging="360"/>
      </w:pPr>
      <w:rPr>
        <w:rFonts w:ascii="Courier New" w:hAnsi="Courier New"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103C7F55"/>
    <w:multiLevelType w:val="multilevel"/>
    <w:tmpl w:val="4CB89B04"/>
    <w:lvl w:ilvl="0">
      <w:start w:val="14"/>
      <w:numFmt w:val="decimal"/>
      <w:lvlText w:val="%1."/>
      <w:lvlJc w:val="left"/>
      <w:pPr>
        <w:ind w:left="510" w:hanging="51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26">
    <w:nsid w:val="105D76C8"/>
    <w:multiLevelType w:val="hybridMultilevel"/>
    <w:tmpl w:val="35905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2A87C69"/>
    <w:multiLevelType w:val="multilevel"/>
    <w:tmpl w:val="1E002FCC"/>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17925EC9"/>
    <w:multiLevelType w:val="hybridMultilevel"/>
    <w:tmpl w:val="A71EBD56"/>
    <w:lvl w:ilvl="0" w:tplc="18FE4E92">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30">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31">
    <w:nsid w:val="29026E06"/>
    <w:multiLevelType w:val="hybridMultilevel"/>
    <w:tmpl w:val="3BB61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D8175CC"/>
    <w:multiLevelType w:val="multilevel"/>
    <w:tmpl w:val="4B627D7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0403DF0"/>
    <w:multiLevelType w:val="hybridMultilevel"/>
    <w:tmpl w:val="AD505F94"/>
    <w:lvl w:ilvl="0" w:tplc="F00246B0">
      <w:start w:val="1"/>
      <w:numFmt w:val="decimal"/>
      <w:lvlText w:val="%1."/>
      <w:lvlJc w:val="left"/>
      <w:pPr>
        <w:tabs>
          <w:tab w:val="num" w:pos="720"/>
        </w:tabs>
        <w:ind w:left="720" w:hanging="360"/>
      </w:pPr>
      <w:rPr>
        <w:rFonts w:hint="default"/>
      </w:rPr>
    </w:lvl>
    <w:lvl w:ilvl="1" w:tplc="2B26B15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0DF27A7"/>
    <w:multiLevelType w:val="hybridMultilevel"/>
    <w:tmpl w:val="F40CF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D771A0"/>
    <w:multiLevelType w:val="hybridMultilevel"/>
    <w:tmpl w:val="895AA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9D96C92"/>
    <w:multiLevelType w:val="multilevel"/>
    <w:tmpl w:val="5A447DB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440" w:hanging="108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37">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C9026AC"/>
    <w:multiLevelType w:val="multilevel"/>
    <w:tmpl w:val="1FAA36F4"/>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567"/>
      </w:pPr>
      <w:rPr>
        <w:rFonts w:ascii="Times New Roman" w:eastAsia="Times New Roman" w:hAnsi="Times New Roman" w:cs="Times New Roman" w:hint="default"/>
      </w:rPr>
    </w:lvl>
    <w:lvl w:ilvl="2">
      <w:start w:val="1"/>
      <w:numFmt w:val="decimal"/>
      <w:lvlText w:val="%3."/>
      <w:lvlJc w:val="left"/>
      <w:pPr>
        <w:tabs>
          <w:tab w:val="num" w:pos="850"/>
        </w:tabs>
        <w:ind w:left="850" w:hanging="850"/>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decimal"/>
      <w:lvlText w:val="%5."/>
      <w:lvlJc w:val="left"/>
      <w:pPr>
        <w:tabs>
          <w:tab w:val="num" w:pos="1417"/>
        </w:tabs>
        <w:ind w:left="1417" w:hanging="1417"/>
      </w:pPr>
      <w:rPr>
        <w:rFonts w:cs="Times New Roman" w:hint="default"/>
      </w:rPr>
    </w:lvl>
    <w:lvl w:ilvl="5">
      <w:start w:val="1"/>
      <w:numFmt w:val="decimal"/>
      <w:lvlText w:val="%6."/>
      <w:lvlJc w:val="left"/>
      <w:pPr>
        <w:tabs>
          <w:tab w:val="num" w:pos="1701"/>
        </w:tabs>
        <w:ind w:left="1701" w:hanging="1701"/>
      </w:pPr>
      <w:rPr>
        <w:rFonts w:cs="Times New Roman" w:hint="default"/>
      </w:rPr>
    </w:lvl>
    <w:lvl w:ilvl="6">
      <w:start w:val="1"/>
      <w:numFmt w:val="decimal"/>
      <w:lvlText w:val="%7."/>
      <w:lvlJc w:val="left"/>
      <w:pPr>
        <w:tabs>
          <w:tab w:val="num" w:pos="1984"/>
        </w:tabs>
        <w:ind w:left="1984" w:hanging="1984"/>
      </w:pPr>
      <w:rPr>
        <w:rFonts w:cs="Times New Roman" w:hint="default"/>
      </w:rPr>
    </w:lvl>
    <w:lvl w:ilvl="7">
      <w:start w:val="1"/>
      <w:numFmt w:val="decimal"/>
      <w:lvlText w:val="%8."/>
      <w:lvlJc w:val="left"/>
      <w:pPr>
        <w:tabs>
          <w:tab w:val="num" w:pos="2268"/>
        </w:tabs>
        <w:ind w:left="2268" w:hanging="2268"/>
      </w:pPr>
      <w:rPr>
        <w:rFonts w:cs="Times New Roman" w:hint="default"/>
      </w:rPr>
    </w:lvl>
    <w:lvl w:ilvl="8">
      <w:start w:val="1"/>
      <w:numFmt w:val="decimal"/>
      <w:lvlText w:val="%9."/>
      <w:lvlJc w:val="left"/>
      <w:pPr>
        <w:tabs>
          <w:tab w:val="num" w:pos="2551"/>
        </w:tabs>
        <w:ind w:left="2551" w:hanging="2551"/>
      </w:pPr>
      <w:rPr>
        <w:rFonts w:cs="Times New Roman" w:hint="default"/>
      </w:rPr>
    </w:lvl>
  </w:abstractNum>
  <w:abstractNum w:abstractNumId="39">
    <w:nsid w:val="3D9E0E1D"/>
    <w:multiLevelType w:val="singleLevel"/>
    <w:tmpl w:val="380C9830"/>
    <w:lvl w:ilvl="0">
      <w:start w:val="1"/>
      <w:numFmt w:val="decimal"/>
      <w:lvlText w:val="%1)"/>
      <w:legacy w:legacy="1" w:legacySpace="0" w:legacyIndent="351"/>
      <w:lvlJc w:val="left"/>
      <w:rPr>
        <w:rFonts w:ascii="Times New Roman" w:hAnsi="Times New Roman" w:cs="Times New Roman" w:hint="default"/>
      </w:rPr>
    </w:lvl>
  </w:abstractNum>
  <w:abstractNum w:abstractNumId="40">
    <w:nsid w:val="3EAC140D"/>
    <w:multiLevelType w:val="hybridMultilevel"/>
    <w:tmpl w:val="BBC6142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436B18E7"/>
    <w:multiLevelType w:val="hybridMultilevel"/>
    <w:tmpl w:val="F6FE0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48E4EBE"/>
    <w:multiLevelType w:val="multilevel"/>
    <w:tmpl w:val="4D8459C6"/>
    <w:styleLink w:val="List0"/>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43">
    <w:nsid w:val="454059FB"/>
    <w:multiLevelType w:val="hybridMultilevel"/>
    <w:tmpl w:val="701C7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C424EAC"/>
    <w:multiLevelType w:val="hybridMultilevel"/>
    <w:tmpl w:val="E2C435A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5C26BB"/>
    <w:multiLevelType w:val="hybridMultilevel"/>
    <w:tmpl w:val="270E923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nsid w:val="528F6D33"/>
    <w:multiLevelType w:val="multilevel"/>
    <w:tmpl w:val="3232EE54"/>
    <w:styleLink w:val="Lista2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48">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nsid w:val="64920B5B"/>
    <w:multiLevelType w:val="hybridMultilevel"/>
    <w:tmpl w:val="CA6E748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5163CB2"/>
    <w:multiLevelType w:val="hybridMultilevel"/>
    <w:tmpl w:val="86C24F5A"/>
    <w:lvl w:ilvl="0" w:tplc="CDA81FAC">
      <w:start w:val="1"/>
      <w:numFmt w:val="lowerLetter"/>
      <w:lvlText w:val="%1)"/>
      <w:lvlJc w:val="left"/>
      <w:pPr>
        <w:ind w:left="906" w:hanging="48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69022ED2"/>
    <w:multiLevelType w:val="hybridMultilevel"/>
    <w:tmpl w:val="E7425E2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nsid w:val="7912757F"/>
    <w:multiLevelType w:val="hybridMultilevel"/>
    <w:tmpl w:val="B91E690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nsid w:val="7982356F"/>
    <w:multiLevelType w:val="hybridMultilevel"/>
    <w:tmpl w:val="4F34CC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7D4647E1"/>
    <w:multiLevelType w:val="hybridMultilevel"/>
    <w:tmpl w:val="AFB2F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29"/>
  </w:num>
  <w:num w:numId="5">
    <w:abstractNumId w:val="32"/>
  </w:num>
  <w:num w:numId="6">
    <w:abstractNumId w:val="24"/>
  </w:num>
  <w:num w:numId="7">
    <w:abstractNumId w:val="49"/>
  </w:num>
  <w:num w:numId="8">
    <w:abstractNumId w:val="48"/>
  </w:num>
  <w:num w:numId="9">
    <w:abstractNumId w:val="44"/>
  </w:num>
  <w:num w:numId="10">
    <w:abstractNumId w:val="55"/>
  </w:num>
  <w:num w:numId="11">
    <w:abstractNumId w:val="30"/>
  </w:num>
  <w:num w:numId="12">
    <w:abstractNumId w:val="28"/>
  </w:num>
  <w:num w:numId="13">
    <w:abstractNumId w:val="37"/>
  </w:num>
  <w:num w:numId="14">
    <w:abstractNumId w:val="36"/>
  </w:num>
  <w:num w:numId="15">
    <w:abstractNumId w:val="45"/>
  </w:num>
  <w:num w:numId="16">
    <w:abstractNumId w:val="50"/>
  </w:num>
  <w:num w:numId="17">
    <w:abstractNumId w:val="34"/>
  </w:num>
  <w:num w:numId="18">
    <w:abstractNumId w:val="38"/>
  </w:num>
  <w:num w:numId="19">
    <w:abstractNumId w:val="33"/>
  </w:num>
  <w:num w:numId="20">
    <w:abstractNumId w:val="51"/>
  </w:num>
  <w:num w:numId="21">
    <w:abstractNumId w:val="25"/>
  </w:num>
  <w:num w:numId="22">
    <w:abstractNumId w:val="26"/>
  </w:num>
  <w:num w:numId="23">
    <w:abstractNumId w:val="39"/>
  </w:num>
  <w:num w:numId="24">
    <w:abstractNumId w:val="15"/>
  </w:num>
  <w:num w:numId="25">
    <w:abstractNumId w:val="42"/>
  </w:num>
  <w:num w:numId="26">
    <w:abstractNumId w:val="47"/>
  </w:num>
  <w:num w:numId="27">
    <w:abstractNumId w:val="27"/>
  </w:num>
  <w:num w:numId="28">
    <w:abstractNumId w:val="31"/>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52"/>
  </w:num>
  <w:num w:numId="32">
    <w:abstractNumId w:val="46"/>
  </w:num>
  <w:num w:numId="33">
    <w:abstractNumId w:val="40"/>
  </w:num>
  <w:num w:numId="34">
    <w:abstractNumId w:val="54"/>
  </w:num>
  <w:num w:numId="35">
    <w:abstractNumId w:val="35"/>
  </w:num>
  <w:num w:numId="36">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BE"/>
    <w:rsid w:val="00005F6C"/>
    <w:rsid w:val="00016BA4"/>
    <w:rsid w:val="0003346C"/>
    <w:rsid w:val="000522EE"/>
    <w:rsid w:val="00062024"/>
    <w:rsid w:val="0006715F"/>
    <w:rsid w:val="000710FD"/>
    <w:rsid w:val="000B7917"/>
    <w:rsid w:val="00102B3D"/>
    <w:rsid w:val="00123C85"/>
    <w:rsid w:val="00143E9A"/>
    <w:rsid w:val="00183DEE"/>
    <w:rsid w:val="001B6110"/>
    <w:rsid w:val="001C2939"/>
    <w:rsid w:val="001C7D60"/>
    <w:rsid w:val="001E07C2"/>
    <w:rsid w:val="001F41F9"/>
    <w:rsid w:val="0020786F"/>
    <w:rsid w:val="0023456C"/>
    <w:rsid w:val="00237200"/>
    <w:rsid w:val="002475E7"/>
    <w:rsid w:val="00260DB1"/>
    <w:rsid w:val="002707C8"/>
    <w:rsid w:val="002C1AEA"/>
    <w:rsid w:val="002D4492"/>
    <w:rsid w:val="003154A8"/>
    <w:rsid w:val="0032143C"/>
    <w:rsid w:val="00323191"/>
    <w:rsid w:val="00341D38"/>
    <w:rsid w:val="00365C6C"/>
    <w:rsid w:val="00380715"/>
    <w:rsid w:val="003B17AC"/>
    <w:rsid w:val="003B505A"/>
    <w:rsid w:val="003D5254"/>
    <w:rsid w:val="00402212"/>
    <w:rsid w:val="00405689"/>
    <w:rsid w:val="00436655"/>
    <w:rsid w:val="0045096B"/>
    <w:rsid w:val="00470650"/>
    <w:rsid w:val="00477111"/>
    <w:rsid w:val="004835C6"/>
    <w:rsid w:val="004B0E1F"/>
    <w:rsid w:val="004C5EA1"/>
    <w:rsid w:val="004D574E"/>
    <w:rsid w:val="004E5534"/>
    <w:rsid w:val="00501462"/>
    <w:rsid w:val="00522D89"/>
    <w:rsid w:val="00526BF8"/>
    <w:rsid w:val="00535FEE"/>
    <w:rsid w:val="00540B69"/>
    <w:rsid w:val="005565DD"/>
    <w:rsid w:val="00561D7D"/>
    <w:rsid w:val="00577E57"/>
    <w:rsid w:val="005C7E6E"/>
    <w:rsid w:val="005F4DC6"/>
    <w:rsid w:val="0060426E"/>
    <w:rsid w:val="0062140A"/>
    <w:rsid w:val="006223AA"/>
    <w:rsid w:val="00632933"/>
    <w:rsid w:val="00664071"/>
    <w:rsid w:val="00664F5A"/>
    <w:rsid w:val="006C5762"/>
    <w:rsid w:val="007073ED"/>
    <w:rsid w:val="00733429"/>
    <w:rsid w:val="00796DD1"/>
    <w:rsid w:val="007C47CC"/>
    <w:rsid w:val="00810340"/>
    <w:rsid w:val="008168D6"/>
    <w:rsid w:val="008338B5"/>
    <w:rsid w:val="00841CB1"/>
    <w:rsid w:val="00864630"/>
    <w:rsid w:val="008706BD"/>
    <w:rsid w:val="00874FF5"/>
    <w:rsid w:val="008959AB"/>
    <w:rsid w:val="008B0467"/>
    <w:rsid w:val="008D42E1"/>
    <w:rsid w:val="008E111A"/>
    <w:rsid w:val="008E666E"/>
    <w:rsid w:val="00904CD1"/>
    <w:rsid w:val="00937B4C"/>
    <w:rsid w:val="009437A8"/>
    <w:rsid w:val="009572A6"/>
    <w:rsid w:val="00964A8F"/>
    <w:rsid w:val="009676EA"/>
    <w:rsid w:val="00987877"/>
    <w:rsid w:val="009C0147"/>
    <w:rsid w:val="009C2E78"/>
    <w:rsid w:val="009D2572"/>
    <w:rsid w:val="009E5192"/>
    <w:rsid w:val="009F4918"/>
    <w:rsid w:val="00A858C9"/>
    <w:rsid w:val="00A94834"/>
    <w:rsid w:val="00B135B7"/>
    <w:rsid w:val="00B175C3"/>
    <w:rsid w:val="00B20F58"/>
    <w:rsid w:val="00B21823"/>
    <w:rsid w:val="00B2537E"/>
    <w:rsid w:val="00B44110"/>
    <w:rsid w:val="00B71751"/>
    <w:rsid w:val="00B7251F"/>
    <w:rsid w:val="00B768E3"/>
    <w:rsid w:val="00B82C36"/>
    <w:rsid w:val="00B85699"/>
    <w:rsid w:val="00B87AE2"/>
    <w:rsid w:val="00BA0444"/>
    <w:rsid w:val="00BA2247"/>
    <w:rsid w:val="00BB0ED9"/>
    <w:rsid w:val="00BB5B8D"/>
    <w:rsid w:val="00BF7C68"/>
    <w:rsid w:val="00C55633"/>
    <w:rsid w:val="00CD02D3"/>
    <w:rsid w:val="00CD4224"/>
    <w:rsid w:val="00CE633E"/>
    <w:rsid w:val="00CF4B66"/>
    <w:rsid w:val="00CF7628"/>
    <w:rsid w:val="00D011BE"/>
    <w:rsid w:val="00D0753A"/>
    <w:rsid w:val="00D15B3A"/>
    <w:rsid w:val="00D16EFC"/>
    <w:rsid w:val="00D2225E"/>
    <w:rsid w:val="00D36747"/>
    <w:rsid w:val="00D74B99"/>
    <w:rsid w:val="00DB2966"/>
    <w:rsid w:val="00DB3DE0"/>
    <w:rsid w:val="00DC1581"/>
    <w:rsid w:val="00DC3407"/>
    <w:rsid w:val="00DD1D01"/>
    <w:rsid w:val="00DE3B7F"/>
    <w:rsid w:val="00DE65D7"/>
    <w:rsid w:val="00E00904"/>
    <w:rsid w:val="00E20902"/>
    <w:rsid w:val="00E27E00"/>
    <w:rsid w:val="00E339DC"/>
    <w:rsid w:val="00E54CA9"/>
    <w:rsid w:val="00E70C8E"/>
    <w:rsid w:val="00E87DC9"/>
    <w:rsid w:val="00E900EE"/>
    <w:rsid w:val="00ED5505"/>
    <w:rsid w:val="00F416D3"/>
    <w:rsid w:val="00F51053"/>
    <w:rsid w:val="00F54FA0"/>
    <w:rsid w:val="00F7318D"/>
    <w:rsid w:val="00F86C75"/>
    <w:rsid w:val="00FD4696"/>
    <w:rsid w:val="00FF4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11BE"/>
    <w:pPr>
      <w:spacing w:after="0" w:line="240" w:lineRule="auto"/>
    </w:pPr>
    <w:rPr>
      <w:rFonts w:ascii="Times New Roman" w:eastAsia="Times New Roman" w:hAnsi="Times New Roman" w:cs="Times New Roman"/>
      <w:sz w:val="24"/>
      <w:szCs w:val="24"/>
      <w:lang w:eastAsia="en-GB"/>
    </w:rPr>
  </w:style>
  <w:style w:type="paragraph" w:styleId="Nagwek1">
    <w:name w:val="heading 1"/>
    <w:basedOn w:val="Normalny"/>
    <w:next w:val="Normalny"/>
    <w:link w:val="Nagwek1Znak"/>
    <w:qFormat/>
    <w:rsid w:val="0032143C"/>
    <w:pPr>
      <w:keepNext/>
      <w:numPr>
        <w:numId w:val="1"/>
      </w:numPr>
      <w:suppressAutoHyphens/>
      <w:spacing w:after="200" w:line="276" w:lineRule="auto"/>
      <w:outlineLvl w:val="0"/>
    </w:pPr>
    <w:rPr>
      <w:rFonts w:ascii="Calibri" w:eastAsia="Arial Unicode MS" w:hAnsi="Calibri"/>
      <w:b/>
      <w:kern w:val="1"/>
      <w:sz w:val="26"/>
      <w:lang w:eastAsia="zh-CN"/>
    </w:rPr>
  </w:style>
  <w:style w:type="paragraph" w:styleId="Nagwek2">
    <w:name w:val="heading 2"/>
    <w:basedOn w:val="Normalny"/>
    <w:next w:val="Normalny"/>
    <w:link w:val="Nagwek2Znak"/>
    <w:uiPriority w:val="9"/>
    <w:qFormat/>
    <w:rsid w:val="00D011BE"/>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D011BE"/>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011BE"/>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D011BE"/>
    <w:rPr>
      <w:rFonts w:ascii="Times New Roman" w:eastAsia="Times New Roman" w:hAnsi="Times New Roman" w:cs="Times New Roman"/>
      <w:b/>
      <w:i/>
      <w:sz w:val="32"/>
      <w:szCs w:val="20"/>
      <w:u w:val="single"/>
      <w:lang w:eastAsia="ar-SA"/>
    </w:rPr>
  </w:style>
  <w:style w:type="character" w:styleId="Hipercze">
    <w:name w:val="Hyperlink"/>
    <w:rsid w:val="00D011BE"/>
    <w:rPr>
      <w:rFonts w:ascii="Verdana" w:hAnsi="Verdana"/>
      <w:color w:val="0000FF"/>
      <w:sz w:val="20"/>
      <w:u w:val="single"/>
    </w:rPr>
  </w:style>
  <w:style w:type="paragraph" w:styleId="Tekstpodstawowy">
    <w:name w:val="Body Text"/>
    <w:basedOn w:val="Normalny"/>
    <w:link w:val="TekstpodstawowyZnak"/>
    <w:rsid w:val="00D011BE"/>
    <w:pPr>
      <w:suppressAutoHyphens/>
      <w:jc w:val="both"/>
    </w:pPr>
    <w:rPr>
      <w:szCs w:val="20"/>
      <w:lang w:eastAsia="ar-SA"/>
    </w:rPr>
  </w:style>
  <w:style w:type="character" w:customStyle="1" w:styleId="TekstpodstawowyZnak">
    <w:name w:val="Tekst podstawowy Znak"/>
    <w:basedOn w:val="Domylnaczcionkaakapitu"/>
    <w:link w:val="Tekstpodstawowy"/>
    <w:rsid w:val="00D011BE"/>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D011BE"/>
    <w:pPr>
      <w:suppressAutoHyphens/>
      <w:ind w:left="720" w:hanging="360"/>
      <w:jc w:val="both"/>
    </w:pPr>
    <w:rPr>
      <w:szCs w:val="20"/>
      <w:lang w:eastAsia="ar-SA"/>
    </w:rPr>
  </w:style>
  <w:style w:type="paragraph" w:styleId="Stopka">
    <w:name w:val="footer"/>
    <w:basedOn w:val="Normalny"/>
    <w:link w:val="StopkaZnak"/>
    <w:uiPriority w:val="99"/>
    <w:rsid w:val="00D011BE"/>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D011BE"/>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D011BE"/>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D011BE"/>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D011BE"/>
    <w:pPr>
      <w:suppressAutoHyphens/>
      <w:ind w:left="360" w:right="174"/>
      <w:jc w:val="both"/>
    </w:pPr>
    <w:rPr>
      <w:szCs w:val="20"/>
      <w:lang w:eastAsia="ar-SA"/>
    </w:rPr>
  </w:style>
  <w:style w:type="paragraph" w:styleId="NormalnyWeb">
    <w:name w:val="Normal (Web)"/>
    <w:basedOn w:val="Normalny"/>
    <w:rsid w:val="00D011BE"/>
    <w:pPr>
      <w:spacing w:before="100" w:beforeAutospacing="1" w:after="119"/>
    </w:pPr>
    <w:rPr>
      <w:lang w:eastAsia="pl-PL"/>
    </w:rPr>
  </w:style>
  <w:style w:type="paragraph" w:styleId="Akapitzlist">
    <w:name w:val="List Paragraph"/>
    <w:basedOn w:val="Normalny"/>
    <w:uiPriority w:val="34"/>
    <w:qFormat/>
    <w:rsid w:val="00D011BE"/>
    <w:pPr>
      <w:ind w:left="708"/>
    </w:pPr>
  </w:style>
  <w:style w:type="paragraph" w:styleId="Tekstpodstawowy2">
    <w:name w:val="Body Text 2"/>
    <w:basedOn w:val="Normalny"/>
    <w:link w:val="Tekstpodstawowy2Znak"/>
    <w:uiPriority w:val="99"/>
    <w:unhideWhenUsed/>
    <w:rsid w:val="00D011BE"/>
    <w:pPr>
      <w:spacing w:after="120" w:line="480" w:lineRule="auto"/>
    </w:pPr>
  </w:style>
  <w:style w:type="character" w:customStyle="1" w:styleId="Tekstpodstawowy2Znak">
    <w:name w:val="Tekst podstawowy 2 Znak"/>
    <w:basedOn w:val="Domylnaczcionkaakapitu"/>
    <w:link w:val="Tekstpodstawowy2"/>
    <w:uiPriority w:val="99"/>
    <w:rsid w:val="00D011BE"/>
    <w:rPr>
      <w:rFonts w:ascii="Times New Roman" w:eastAsia="Times New Roman" w:hAnsi="Times New Roman" w:cs="Times New Roman"/>
      <w:sz w:val="24"/>
      <w:szCs w:val="24"/>
      <w:lang w:eastAsia="en-GB"/>
    </w:rPr>
  </w:style>
  <w:style w:type="paragraph" w:styleId="Bezodstpw">
    <w:name w:val="No Spacing"/>
    <w:qFormat/>
    <w:rsid w:val="00D011BE"/>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D011BE"/>
    <w:pPr>
      <w:jc w:val="center"/>
    </w:pPr>
    <w:rPr>
      <w:b/>
      <w:sz w:val="28"/>
      <w:szCs w:val="20"/>
      <w:lang w:eastAsia="pl-PL"/>
    </w:rPr>
  </w:style>
  <w:style w:type="character" w:customStyle="1" w:styleId="TytuZnak">
    <w:name w:val="Tytuł Znak"/>
    <w:basedOn w:val="Domylnaczcionkaakapitu"/>
    <w:link w:val="Tytu"/>
    <w:rsid w:val="00D011BE"/>
    <w:rPr>
      <w:rFonts w:ascii="Times New Roman" w:eastAsia="Times New Roman" w:hAnsi="Times New Roman" w:cs="Times New Roman"/>
      <w:b/>
      <w:sz w:val="28"/>
      <w:szCs w:val="20"/>
      <w:lang w:eastAsia="pl-PL"/>
    </w:rPr>
  </w:style>
  <w:style w:type="paragraph" w:styleId="Nagwek">
    <w:name w:val="header"/>
    <w:aliases w:val=" Znak,Znak + Wyjustowany,Interlinia:  Wi... Znak"/>
    <w:basedOn w:val="Normalny"/>
    <w:link w:val="NagwekZnak"/>
    <w:rsid w:val="00D011BE"/>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rsid w:val="00D011BE"/>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D011BE"/>
    <w:pPr>
      <w:suppressAutoHyphens/>
      <w:ind w:left="360"/>
      <w:jc w:val="center"/>
    </w:pPr>
    <w:rPr>
      <w:b/>
      <w:szCs w:val="20"/>
      <w:lang w:eastAsia="ar-SA"/>
    </w:rPr>
  </w:style>
  <w:style w:type="character" w:styleId="Pogrubienie">
    <w:name w:val="Strong"/>
    <w:uiPriority w:val="22"/>
    <w:qFormat/>
    <w:rsid w:val="00D011BE"/>
    <w:rPr>
      <w:b/>
      <w:bCs/>
    </w:rPr>
  </w:style>
  <w:style w:type="character" w:customStyle="1" w:styleId="Nagwek1Znak">
    <w:name w:val="Nagłówek 1 Znak"/>
    <w:basedOn w:val="Domylnaczcionkaakapitu"/>
    <w:link w:val="Nagwek1"/>
    <w:rsid w:val="0032143C"/>
    <w:rPr>
      <w:rFonts w:ascii="Calibri" w:eastAsia="Arial Unicode MS" w:hAnsi="Calibri" w:cs="Times New Roman"/>
      <w:b/>
      <w:kern w:val="1"/>
      <w:sz w:val="26"/>
      <w:szCs w:val="24"/>
      <w:lang w:eastAsia="zh-CN"/>
    </w:rPr>
  </w:style>
  <w:style w:type="paragraph" w:customStyle="1" w:styleId="Akapitzlist1">
    <w:name w:val="Akapit z listą1"/>
    <w:basedOn w:val="Normalny"/>
    <w:rsid w:val="0032143C"/>
    <w:pPr>
      <w:suppressAutoHyphens/>
      <w:ind w:left="720"/>
    </w:pPr>
    <w:rPr>
      <w:rFonts w:eastAsia="Calibri"/>
      <w:sz w:val="20"/>
      <w:szCs w:val="20"/>
      <w:lang w:eastAsia="ar-SA"/>
    </w:rPr>
  </w:style>
  <w:style w:type="character" w:styleId="Odwoaniedokomentarza">
    <w:name w:val="annotation reference"/>
    <w:basedOn w:val="Domylnaczcionkaakapitu"/>
    <w:uiPriority w:val="99"/>
    <w:semiHidden/>
    <w:unhideWhenUsed/>
    <w:rsid w:val="0032143C"/>
    <w:rPr>
      <w:sz w:val="16"/>
      <w:szCs w:val="16"/>
    </w:rPr>
  </w:style>
  <w:style w:type="paragraph" w:styleId="Tekstkomentarza">
    <w:name w:val="annotation text"/>
    <w:basedOn w:val="Normalny"/>
    <w:link w:val="TekstkomentarzaZnak"/>
    <w:uiPriority w:val="99"/>
    <w:semiHidden/>
    <w:unhideWhenUsed/>
    <w:rsid w:val="0032143C"/>
    <w:pPr>
      <w:spacing w:after="200"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32143C"/>
    <w:rPr>
      <w:rFonts w:ascii="Calibri" w:eastAsia="Calibri" w:hAnsi="Calibri" w:cs="Times New Roman"/>
      <w:sz w:val="20"/>
      <w:szCs w:val="20"/>
    </w:rPr>
  </w:style>
  <w:style w:type="paragraph" w:styleId="Tekstdymka">
    <w:name w:val="Balloon Text"/>
    <w:basedOn w:val="Normalny"/>
    <w:link w:val="TekstdymkaZnak"/>
    <w:unhideWhenUsed/>
    <w:rsid w:val="0032143C"/>
    <w:rPr>
      <w:rFonts w:ascii="Tahoma" w:hAnsi="Tahoma" w:cs="Tahoma"/>
      <w:sz w:val="16"/>
      <w:szCs w:val="16"/>
      <w:lang w:eastAsia="pl-PL"/>
    </w:rPr>
  </w:style>
  <w:style w:type="character" w:customStyle="1" w:styleId="TekstdymkaZnak">
    <w:name w:val="Tekst dymka Znak"/>
    <w:basedOn w:val="Domylnaczcionkaakapitu"/>
    <w:link w:val="Tekstdymka"/>
    <w:rsid w:val="0032143C"/>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32143C"/>
    <w:rPr>
      <w:rFonts w:eastAsia="Times New Roman"/>
      <w:b/>
      <w:bCs/>
      <w:lang w:eastAsia="pl-PL"/>
    </w:rPr>
  </w:style>
  <w:style w:type="character" w:customStyle="1" w:styleId="TematkomentarzaZnak">
    <w:name w:val="Temat komentarza Znak"/>
    <w:basedOn w:val="TekstkomentarzaZnak"/>
    <w:link w:val="Tematkomentarza"/>
    <w:uiPriority w:val="99"/>
    <w:semiHidden/>
    <w:rsid w:val="0032143C"/>
    <w:rPr>
      <w:rFonts w:ascii="Calibri" w:eastAsia="Times New Roman" w:hAnsi="Calibri" w:cs="Times New Roman"/>
      <w:b/>
      <w:bCs/>
      <w:sz w:val="20"/>
      <w:szCs w:val="20"/>
      <w:lang w:eastAsia="pl-PL"/>
    </w:rPr>
  </w:style>
  <w:style w:type="character" w:customStyle="1" w:styleId="text21">
    <w:name w:val="text21"/>
    <w:basedOn w:val="Domylnaczcionkaakapitu"/>
    <w:rsid w:val="0032143C"/>
    <w:rPr>
      <w:rFonts w:ascii="Verdana" w:hAnsi="Verdana" w:hint="default"/>
      <w:color w:val="000000"/>
      <w:sz w:val="17"/>
      <w:szCs w:val="17"/>
    </w:rPr>
  </w:style>
  <w:style w:type="paragraph" w:customStyle="1" w:styleId="Default">
    <w:name w:val="Default"/>
    <w:rsid w:val="003214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3">
    <w:name w:val="Body Text 3"/>
    <w:basedOn w:val="Normalny"/>
    <w:link w:val="Tekstpodstawowy3Znak"/>
    <w:uiPriority w:val="99"/>
    <w:unhideWhenUsed/>
    <w:rsid w:val="0032143C"/>
    <w:pPr>
      <w:spacing w:after="120" w:line="276" w:lineRule="auto"/>
    </w:pPr>
    <w:rPr>
      <w:rFonts w:ascii="Calibri" w:hAnsi="Calibri"/>
      <w:sz w:val="16"/>
      <w:szCs w:val="16"/>
      <w:lang w:eastAsia="pl-PL"/>
    </w:rPr>
  </w:style>
  <w:style w:type="character" w:customStyle="1" w:styleId="Tekstpodstawowy3Znak">
    <w:name w:val="Tekst podstawowy 3 Znak"/>
    <w:basedOn w:val="Domylnaczcionkaakapitu"/>
    <w:link w:val="Tekstpodstawowy3"/>
    <w:uiPriority w:val="99"/>
    <w:rsid w:val="0032143C"/>
    <w:rPr>
      <w:rFonts w:ascii="Calibri" w:eastAsia="Times New Roman" w:hAnsi="Calibri" w:cs="Times New Roman"/>
      <w:sz w:val="16"/>
      <w:szCs w:val="16"/>
      <w:lang w:eastAsia="pl-PL"/>
    </w:rPr>
  </w:style>
  <w:style w:type="table" w:styleId="Tabela-Siatka">
    <w:name w:val="Table Grid"/>
    <w:basedOn w:val="Standardowy"/>
    <w:rsid w:val="0032143C"/>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
    <w:name w:val="Tekst"/>
    <w:basedOn w:val="Normalny"/>
    <w:rsid w:val="0032143C"/>
    <w:pPr>
      <w:tabs>
        <w:tab w:val="left" w:pos="397"/>
      </w:tabs>
      <w:jc w:val="both"/>
    </w:pPr>
    <w:rPr>
      <w:b/>
      <w:lang w:eastAsia="pl-PL"/>
    </w:rPr>
  </w:style>
  <w:style w:type="paragraph" w:customStyle="1" w:styleId="Nagwek10">
    <w:name w:val="Nagłówek1"/>
    <w:basedOn w:val="Normalny"/>
    <w:next w:val="Tekstpodstawowy"/>
    <w:rsid w:val="0032143C"/>
    <w:pPr>
      <w:keepNext/>
      <w:suppressAutoHyphens/>
      <w:spacing w:before="240" w:after="120"/>
    </w:pPr>
    <w:rPr>
      <w:rFonts w:ascii="Arial" w:eastAsia="Tahoma" w:hAnsi="Arial" w:cs="Tahoma"/>
      <w:sz w:val="28"/>
      <w:szCs w:val="28"/>
      <w:lang w:eastAsia="ar-SA"/>
    </w:rPr>
  </w:style>
  <w:style w:type="paragraph" w:customStyle="1" w:styleId="default0">
    <w:name w:val="default"/>
    <w:basedOn w:val="Normalny"/>
    <w:rsid w:val="0032143C"/>
    <w:pPr>
      <w:spacing w:before="100" w:beforeAutospacing="1" w:after="100" w:afterAutospacing="1"/>
    </w:pPr>
    <w:rPr>
      <w:lang w:eastAsia="pl-PL"/>
    </w:rPr>
  </w:style>
  <w:style w:type="character" w:customStyle="1" w:styleId="TekstprzypisudolnegoZnak">
    <w:name w:val="Tekst przypisu dolnego Znak"/>
    <w:basedOn w:val="Domylnaczcionkaakapitu"/>
    <w:link w:val="Tekstprzypisudolnego"/>
    <w:rsid w:val="0032143C"/>
    <w:rPr>
      <w:rFonts w:ascii="Times New Roman" w:eastAsia="Times New Roman" w:hAnsi="Times New Roman"/>
    </w:rPr>
  </w:style>
  <w:style w:type="paragraph" w:styleId="Tekstprzypisudolnego">
    <w:name w:val="footnote text"/>
    <w:basedOn w:val="Normalny"/>
    <w:link w:val="TekstprzypisudolnegoZnak"/>
    <w:rsid w:val="0032143C"/>
    <w:rPr>
      <w:rFonts w:cstheme="minorBidi"/>
      <w:sz w:val="22"/>
      <w:szCs w:val="22"/>
      <w:lang w:eastAsia="en-US"/>
    </w:rPr>
  </w:style>
  <w:style w:type="character" w:customStyle="1" w:styleId="TekstprzypisudolnegoZnak1">
    <w:name w:val="Tekst przypisu dolnego Znak1"/>
    <w:basedOn w:val="Domylnaczcionkaakapitu"/>
    <w:uiPriority w:val="99"/>
    <w:semiHidden/>
    <w:rsid w:val="0032143C"/>
    <w:rPr>
      <w:rFonts w:ascii="Times New Roman" w:eastAsia="Times New Roman" w:hAnsi="Times New Roman" w:cs="Times New Roman"/>
      <w:sz w:val="20"/>
      <w:szCs w:val="20"/>
      <w:lang w:eastAsia="en-GB"/>
    </w:rPr>
  </w:style>
  <w:style w:type="character" w:customStyle="1" w:styleId="WW8Num1z0">
    <w:name w:val="WW8Num1z0"/>
    <w:rsid w:val="0032143C"/>
    <w:rPr>
      <w:b/>
    </w:rPr>
  </w:style>
  <w:style w:type="character" w:customStyle="1" w:styleId="WW8Num2z0">
    <w:name w:val="WW8Num2z0"/>
    <w:rsid w:val="0032143C"/>
    <w:rPr>
      <w:rFonts w:ascii="Symbol" w:hAnsi="Symbol" w:cs="Symbol"/>
    </w:rPr>
  </w:style>
  <w:style w:type="character" w:customStyle="1" w:styleId="WW8Num3z0">
    <w:name w:val="WW8Num3z0"/>
    <w:rsid w:val="0032143C"/>
    <w:rPr>
      <w:b w:val="0"/>
    </w:rPr>
  </w:style>
  <w:style w:type="character" w:customStyle="1" w:styleId="WW8Num4z0">
    <w:name w:val="WW8Num4z0"/>
    <w:rsid w:val="0032143C"/>
    <w:rPr>
      <w:rFonts w:ascii="Symbol" w:hAnsi="Symbol" w:cs="Symbol"/>
    </w:rPr>
  </w:style>
  <w:style w:type="character" w:customStyle="1" w:styleId="WW8Num5z0">
    <w:name w:val="WW8Num5z0"/>
    <w:rsid w:val="0032143C"/>
    <w:rPr>
      <w:rFonts w:ascii="Symbol" w:hAnsi="Symbol" w:cs="Symbol"/>
    </w:rPr>
  </w:style>
  <w:style w:type="character" w:customStyle="1" w:styleId="WW8Num6z0">
    <w:name w:val="WW8Num6z0"/>
    <w:rsid w:val="0032143C"/>
    <w:rPr>
      <w:b w:val="0"/>
    </w:rPr>
  </w:style>
  <w:style w:type="character" w:customStyle="1" w:styleId="WW8Num7z0">
    <w:name w:val="WW8Num7z0"/>
    <w:rsid w:val="0032143C"/>
    <w:rPr>
      <w:rFonts w:ascii="Symbol" w:hAnsi="Symbol" w:cs="Symbol"/>
    </w:rPr>
  </w:style>
  <w:style w:type="character" w:customStyle="1" w:styleId="WW8Num7z2">
    <w:name w:val="WW8Num7z2"/>
    <w:rsid w:val="0032143C"/>
    <w:rPr>
      <w:rFonts w:ascii="Wingdings" w:hAnsi="Wingdings" w:cs="Wingdings"/>
    </w:rPr>
  </w:style>
  <w:style w:type="character" w:customStyle="1" w:styleId="WW8Num7z4">
    <w:name w:val="WW8Num7z4"/>
    <w:rsid w:val="0032143C"/>
    <w:rPr>
      <w:rFonts w:ascii="Courier New" w:hAnsi="Courier New" w:cs="Courier New"/>
    </w:rPr>
  </w:style>
  <w:style w:type="character" w:customStyle="1" w:styleId="WW8Num8z0">
    <w:name w:val="WW8Num8z0"/>
    <w:rsid w:val="0032143C"/>
    <w:rPr>
      <w:rFonts w:ascii="Symbol" w:hAnsi="Symbol" w:cs="Symbol"/>
    </w:rPr>
  </w:style>
  <w:style w:type="character" w:customStyle="1" w:styleId="WW8Num9z0">
    <w:name w:val="WW8Num9z0"/>
    <w:rsid w:val="0032143C"/>
    <w:rPr>
      <w:rFonts w:ascii="Courier New" w:hAnsi="Courier New" w:cs="Courier New"/>
    </w:rPr>
  </w:style>
  <w:style w:type="character" w:customStyle="1" w:styleId="WW8Num10z0">
    <w:name w:val="WW8Num10z0"/>
    <w:rsid w:val="0032143C"/>
    <w:rPr>
      <w:rFonts w:ascii="Symbol" w:hAnsi="Symbol" w:cs="StarSymbol"/>
      <w:b/>
      <w:bCs/>
      <w:sz w:val="18"/>
      <w:szCs w:val="18"/>
    </w:rPr>
  </w:style>
  <w:style w:type="character" w:customStyle="1" w:styleId="WW8Num11z0">
    <w:name w:val="WW8Num11z0"/>
    <w:rsid w:val="0032143C"/>
    <w:rPr>
      <w:rFonts w:ascii="Symbol" w:hAnsi="Symbol" w:cs="Symbol"/>
    </w:rPr>
  </w:style>
  <w:style w:type="character" w:customStyle="1" w:styleId="WW8Num13z0">
    <w:name w:val="WW8Num13z0"/>
    <w:rsid w:val="0032143C"/>
    <w:rPr>
      <w:rFonts w:ascii="Symbol" w:hAnsi="Symbol" w:cs="Symbol"/>
    </w:rPr>
  </w:style>
  <w:style w:type="character" w:customStyle="1" w:styleId="WW8Num14z0">
    <w:name w:val="WW8Num14z0"/>
    <w:rsid w:val="0032143C"/>
    <w:rPr>
      <w:rFonts w:ascii="Symbol" w:hAnsi="Symbol" w:cs="Symbol"/>
    </w:rPr>
  </w:style>
  <w:style w:type="character" w:customStyle="1" w:styleId="WW8Num16z0">
    <w:name w:val="WW8Num16z0"/>
    <w:rsid w:val="0032143C"/>
    <w:rPr>
      <w:rFonts w:ascii="Symbol" w:hAnsi="Symbol" w:cs="Symbol"/>
    </w:rPr>
  </w:style>
  <w:style w:type="character" w:customStyle="1" w:styleId="WW8Num17z0">
    <w:name w:val="WW8Num17z0"/>
    <w:rsid w:val="0032143C"/>
    <w:rPr>
      <w:rFonts w:ascii="Symbol" w:hAnsi="Symbol" w:cs="Symbol"/>
    </w:rPr>
  </w:style>
  <w:style w:type="character" w:customStyle="1" w:styleId="WW8Num18z1">
    <w:name w:val="WW8Num18z1"/>
    <w:rsid w:val="0032143C"/>
    <w:rPr>
      <w:rFonts w:ascii="Arial" w:eastAsia="Times New Roman" w:hAnsi="Arial" w:cs="Arial"/>
    </w:rPr>
  </w:style>
  <w:style w:type="character" w:customStyle="1" w:styleId="WW8Num18z2">
    <w:name w:val="WW8Num18z2"/>
    <w:rsid w:val="0032143C"/>
    <w:rPr>
      <w:rFonts w:ascii="Wingdings" w:hAnsi="Wingdings" w:cs="Wingdings"/>
    </w:rPr>
  </w:style>
  <w:style w:type="character" w:customStyle="1" w:styleId="WW8Num19z0">
    <w:name w:val="WW8Num19z0"/>
    <w:rsid w:val="0032143C"/>
    <w:rPr>
      <w:rFonts w:ascii="Courier New" w:hAnsi="Courier New" w:cs="Times New Roman"/>
    </w:rPr>
  </w:style>
  <w:style w:type="character" w:customStyle="1" w:styleId="WW8Num20z0">
    <w:name w:val="WW8Num20z0"/>
    <w:rsid w:val="0032143C"/>
    <w:rPr>
      <w:rFonts w:ascii="Symbol" w:hAnsi="Symbol" w:cs="Symbol"/>
    </w:rPr>
  </w:style>
  <w:style w:type="character" w:customStyle="1" w:styleId="WW8Num23z1">
    <w:name w:val="WW8Num23z1"/>
    <w:rsid w:val="0032143C"/>
    <w:rPr>
      <w:rFonts w:ascii="Symbol" w:hAnsi="Symbol" w:cs="Times New Roman"/>
    </w:rPr>
  </w:style>
  <w:style w:type="character" w:customStyle="1" w:styleId="WW8Num24z0">
    <w:name w:val="WW8Num24z0"/>
    <w:rsid w:val="0032143C"/>
    <w:rPr>
      <w:rFonts w:ascii="Courier New" w:hAnsi="Courier New" w:cs="Courier New"/>
    </w:rPr>
  </w:style>
  <w:style w:type="character" w:customStyle="1" w:styleId="WW8Num25z0">
    <w:name w:val="WW8Num25z0"/>
    <w:rsid w:val="0032143C"/>
    <w:rPr>
      <w:rFonts w:ascii="Courier New" w:hAnsi="Courier New" w:cs="Courier New"/>
    </w:rPr>
  </w:style>
  <w:style w:type="character" w:customStyle="1" w:styleId="WW8Num26z0">
    <w:name w:val="WW8Num26z0"/>
    <w:rsid w:val="0032143C"/>
    <w:rPr>
      <w:rFonts w:ascii="Wingdings 3" w:hAnsi="Wingdings 3" w:cs="Wingdings 3"/>
    </w:rPr>
  </w:style>
  <w:style w:type="character" w:customStyle="1" w:styleId="WW8Num28z1">
    <w:name w:val="WW8Num28z1"/>
    <w:rsid w:val="0032143C"/>
    <w:rPr>
      <w:rFonts w:ascii="Courier New" w:hAnsi="Courier New" w:cs="Times New Roman"/>
    </w:rPr>
  </w:style>
  <w:style w:type="character" w:customStyle="1" w:styleId="WW8Num29z1">
    <w:name w:val="WW8Num29z1"/>
    <w:rsid w:val="0032143C"/>
    <w:rPr>
      <w:rFonts w:ascii="Courier New" w:hAnsi="Courier New" w:cs="Times New Roman"/>
    </w:rPr>
  </w:style>
  <w:style w:type="character" w:customStyle="1" w:styleId="Absatz-Standardschriftart">
    <w:name w:val="Absatz-Standardschriftart"/>
    <w:rsid w:val="0032143C"/>
  </w:style>
  <w:style w:type="character" w:customStyle="1" w:styleId="WW8Num18z0">
    <w:name w:val="WW8Num18z0"/>
    <w:rsid w:val="0032143C"/>
    <w:rPr>
      <w:rFonts w:ascii="Courier New" w:hAnsi="Courier New" w:cs="Courier New"/>
    </w:rPr>
  </w:style>
  <w:style w:type="character" w:customStyle="1" w:styleId="WW8Num19z1">
    <w:name w:val="WW8Num19z1"/>
    <w:rsid w:val="0032143C"/>
    <w:rPr>
      <w:rFonts w:ascii="Arial" w:eastAsia="Times New Roman" w:hAnsi="Arial" w:cs="Arial"/>
    </w:rPr>
  </w:style>
  <w:style w:type="character" w:customStyle="1" w:styleId="WW8Num19z2">
    <w:name w:val="WW8Num19z2"/>
    <w:rsid w:val="0032143C"/>
    <w:rPr>
      <w:rFonts w:ascii="Symbol" w:hAnsi="Symbol" w:cs="Symbol"/>
    </w:rPr>
  </w:style>
  <w:style w:type="character" w:customStyle="1" w:styleId="WW8Num21z0">
    <w:name w:val="WW8Num21z0"/>
    <w:rsid w:val="0032143C"/>
    <w:rPr>
      <w:rFonts w:ascii="Symbol" w:hAnsi="Symbol" w:cs="Symbol"/>
    </w:rPr>
  </w:style>
  <w:style w:type="character" w:customStyle="1" w:styleId="WW8Num24z1">
    <w:name w:val="WW8Num24z1"/>
    <w:rsid w:val="0032143C"/>
    <w:rPr>
      <w:rFonts w:ascii="Symbol" w:hAnsi="Symbol" w:cs="Times New Roman"/>
    </w:rPr>
  </w:style>
  <w:style w:type="character" w:customStyle="1" w:styleId="WW8Num27z0">
    <w:name w:val="WW8Num27z0"/>
    <w:rsid w:val="0032143C"/>
    <w:rPr>
      <w:rFonts w:ascii="Symbol" w:hAnsi="Symbol" w:cs="Symbol"/>
    </w:rPr>
  </w:style>
  <w:style w:type="character" w:customStyle="1" w:styleId="WW8Num30z1">
    <w:name w:val="WW8Num30z1"/>
    <w:rsid w:val="0032143C"/>
    <w:rPr>
      <w:rFonts w:ascii="Courier New" w:hAnsi="Courier New" w:cs="Times New Roman"/>
    </w:rPr>
  </w:style>
  <w:style w:type="character" w:customStyle="1" w:styleId="WW-Absatz-Standardschriftart">
    <w:name w:val="WW-Absatz-Standardschriftart"/>
    <w:rsid w:val="0032143C"/>
  </w:style>
  <w:style w:type="character" w:customStyle="1" w:styleId="WW8Num12z0">
    <w:name w:val="WW8Num12z0"/>
    <w:rsid w:val="0032143C"/>
    <w:rPr>
      <w:rFonts w:ascii="Symbol" w:hAnsi="Symbol" w:cs="Symbol"/>
      <w:sz w:val="24"/>
      <w:szCs w:val="24"/>
    </w:rPr>
  </w:style>
  <w:style w:type="character" w:customStyle="1" w:styleId="WW8Num15z0">
    <w:name w:val="WW8Num15z0"/>
    <w:rsid w:val="0032143C"/>
    <w:rPr>
      <w:rFonts w:ascii="Symbol" w:hAnsi="Symbol" w:cs="Symbol"/>
    </w:rPr>
  </w:style>
  <w:style w:type="character" w:customStyle="1" w:styleId="WW8Num16z2">
    <w:name w:val="WW8Num16z2"/>
    <w:rsid w:val="0032143C"/>
    <w:rPr>
      <w:rFonts w:ascii="Wingdings" w:hAnsi="Wingdings" w:cs="Wingdings"/>
    </w:rPr>
  </w:style>
  <w:style w:type="character" w:customStyle="1" w:styleId="WW8Num16z4">
    <w:name w:val="WW8Num16z4"/>
    <w:rsid w:val="0032143C"/>
    <w:rPr>
      <w:rFonts w:ascii="Courier New" w:hAnsi="Courier New" w:cs="Courier New"/>
    </w:rPr>
  </w:style>
  <w:style w:type="character" w:customStyle="1" w:styleId="WW8Num18z3">
    <w:name w:val="WW8Num18z3"/>
    <w:rsid w:val="0032143C"/>
    <w:rPr>
      <w:rFonts w:ascii="Symbol" w:hAnsi="Symbol" w:cs="Symbol"/>
    </w:rPr>
  </w:style>
  <w:style w:type="character" w:customStyle="1" w:styleId="WW8Num21z1">
    <w:name w:val="WW8Num21z1"/>
    <w:rsid w:val="0032143C"/>
    <w:rPr>
      <w:rFonts w:ascii="Courier New" w:hAnsi="Courier New" w:cs="Courier New"/>
    </w:rPr>
  </w:style>
  <w:style w:type="character" w:customStyle="1" w:styleId="WW8Num21z2">
    <w:name w:val="WW8Num21z2"/>
    <w:rsid w:val="0032143C"/>
    <w:rPr>
      <w:rFonts w:ascii="Wingdings" w:hAnsi="Wingdings" w:cs="Wingdings"/>
    </w:rPr>
  </w:style>
  <w:style w:type="character" w:customStyle="1" w:styleId="WW8Num22z0">
    <w:name w:val="WW8Num22z0"/>
    <w:rsid w:val="0032143C"/>
    <w:rPr>
      <w:rFonts w:ascii="Symbol" w:hAnsi="Symbol" w:cs="Symbol"/>
    </w:rPr>
  </w:style>
  <w:style w:type="character" w:customStyle="1" w:styleId="WW8Num22z1">
    <w:name w:val="WW8Num22z1"/>
    <w:rsid w:val="0032143C"/>
    <w:rPr>
      <w:rFonts w:ascii="Courier New" w:hAnsi="Courier New" w:cs="Courier New"/>
    </w:rPr>
  </w:style>
  <w:style w:type="character" w:customStyle="1" w:styleId="WW8Num22z2">
    <w:name w:val="WW8Num22z2"/>
    <w:rsid w:val="0032143C"/>
    <w:rPr>
      <w:rFonts w:ascii="Wingdings" w:hAnsi="Wingdings" w:cs="Wingdings"/>
    </w:rPr>
  </w:style>
  <w:style w:type="character" w:customStyle="1" w:styleId="WW8Num25z2">
    <w:name w:val="WW8Num25z2"/>
    <w:rsid w:val="0032143C"/>
    <w:rPr>
      <w:rFonts w:ascii="Wingdings" w:hAnsi="Wingdings" w:cs="Wingdings"/>
    </w:rPr>
  </w:style>
  <w:style w:type="character" w:customStyle="1" w:styleId="WW8Num25z3">
    <w:name w:val="WW8Num25z3"/>
    <w:rsid w:val="0032143C"/>
    <w:rPr>
      <w:rFonts w:ascii="Symbol" w:hAnsi="Symbol" w:cs="Symbol"/>
    </w:rPr>
  </w:style>
  <w:style w:type="character" w:customStyle="1" w:styleId="WW8Num26z1">
    <w:name w:val="WW8Num26z1"/>
    <w:rsid w:val="0032143C"/>
    <w:rPr>
      <w:rFonts w:ascii="Courier New" w:hAnsi="Courier New" w:cs="Courier New"/>
    </w:rPr>
  </w:style>
  <w:style w:type="character" w:customStyle="1" w:styleId="WW8Num26z2">
    <w:name w:val="WW8Num26z2"/>
    <w:rsid w:val="0032143C"/>
    <w:rPr>
      <w:rFonts w:ascii="Wingdings" w:hAnsi="Wingdings" w:cs="Wingdings"/>
    </w:rPr>
  </w:style>
  <w:style w:type="character" w:customStyle="1" w:styleId="WW8Num26z3">
    <w:name w:val="WW8Num26z3"/>
    <w:rsid w:val="0032143C"/>
    <w:rPr>
      <w:rFonts w:ascii="Symbol" w:hAnsi="Symbol" w:cs="Symbol"/>
    </w:rPr>
  </w:style>
  <w:style w:type="character" w:customStyle="1" w:styleId="WW8Num27z1">
    <w:name w:val="WW8Num27z1"/>
    <w:rsid w:val="0032143C"/>
    <w:rPr>
      <w:rFonts w:ascii="Courier New" w:hAnsi="Courier New" w:cs="Courier New"/>
    </w:rPr>
  </w:style>
  <w:style w:type="character" w:customStyle="1" w:styleId="WW8Num27z2">
    <w:name w:val="WW8Num27z2"/>
    <w:rsid w:val="0032143C"/>
    <w:rPr>
      <w:rFonts w:ascii="Wingdings" w:hAnsi="Wingdings" w:cs="Wingdings"/>
    </w:rPr>
  </w:style>
  <w:style w:type="character" w:customStyle="1" w:styleId="WW8Num31z0">
    <w:name w:val="WW8Num31z0"/>
    <w:rsid w:val="0032143C"/>
    <w:rPr>
      <w:rFonts w:ascii="Symbol" w:hAnsi="Symbol" w:cs="Symbol"/>
    </w:rPr>
  </w:style>
  <w:style w:type="character" w:customStyle="1" w:styleId="WW8Num31z1">
    <w:name w:val="WW8Num31z1"/>
    <w:rsid w:val="0032143C"/>
    <w:rPr>
      <w:rFonts w:ascii="Courier New" w:hAnsi="Courier New" w:cs="Courier New"/>
    </w:rPr>
  </w:style>
  <w:style w:type="character" w:customStyle="1" w:styleId="WW8Num31z2">
    <w:name w:val="WW8Num31z2"/>
    <w:rsid w:val="0032143C"/>
    <w:rPr>
      <w:rFonts w:ascii="Wingdings" w:hAnsi="Wingdings" w:cs="Wingdings"/>
    </w:rPr>
  </w:style>
  <w:style w:type="character" w:customStyle="1" w:styleId="WW8Num33z0">
    <w:name w:val="WW8Num33z0"/>
    <w:rsid w:val="0032143C"/>
    <w:rPr>
      <w:rFonts w:ascii="Symbol" w:hAnsi="Symbol" w:cs="Symbol"/>
    </w:rPr>
  </w:style>
  <w:style w:type="character" w:customStyle="1" w:styleId="WW8Num33z1">
    <w:name w:val="WW8Num33z1"/>
    <w:rsid w:val="0032143C"/>
    <w:rPr>
      <w:rFonts w:ascii="Courier New" w:hAnsi="Courier New" w:cs="Courier New"/>
    </w:rPr>
  </w:style>
  <w:style w:type="character" w:customStyle="1" w:styleId="WW8Num33z2">
    <w:name w:val="WW8Num33z2"/>
    <w:rsid w:val="0032143C"/>
    <w:rPr>
      <w:rFonts w:ascii="Wingdings" w:hAnsi="Wingdings" w:cs="Wingdings"/>
    </w:rPr>
  </w:style>
  <w:style w:type="character" w:customStyle="1" w:styleId="WW8Num34z0">
    <w:name w:val="WW8Num34z0"/>
    <w:rsid w:val="0032143C"/>
    <w:rPr>
      <w:rFonts w:ascii="Courier New" w:hAnsi="Courier New" w:cs="Times New Roman"/>
    </w:rPr>
  </w:style>
  <w:style w:type="character" w:customStyle="1" w:styleId="WW8Num35z1">
    <w:name w:val="WW8Num35z1"/>
    <w:rsid w:val="0032143C"/>
    <w:rPr>
      <w:rFonts w:ascii="Arial" w:eastAsia="Times New Roman" w:hAnsi="Arial" w:cs="Arial"/>
    </w:rPr>
  </w:style>
  <w:style w:type="character" w:customStyle="1" w:styleId="WW8Num35z2">
    <w:name w:val="WW8Num35z2"/>
    <w:rsid w:val="0032143C"/>
    <w:rPr>
      <w:rFonts w:ascii="Symbol" w:hAnsi="Symbol" w:cs="Symbol"/>
    </w:rPr>
  </w:style>
  <w:style w:type="character" w:customStyle="1" w:styleId="WW8Num36z0">
    <w:name w:val="WW8Num36z0"/>
    <w:rsid w:val="0032143C"/>
    <w:rPr>
      <w:rFonts w:ascii="Symbol" w:hAnsi="Symbol" w:cs="Symbol"/>
    </w:rPr>
  </w:style>
  <w:style w:type="character" w:customStyle="1" w:styleId="WW8Num36z1">
    <w:name w:val="WW8Num36z1"/>
    <w:rsid w:val="0032143C"/>
    <w:rPr>
      <w:rFonts w:ascii="Courier New" w:hAnsi="Courier New" w:cs="Courier New"/>
    </w:rPr>
  </w:style>
  <w:style w:type="character" w:customStyle="1" w:styleId="WW8Num36z2">
    <w:name w:val="WW8Num36z2"/>
    <w:rsid w:val="0032143C"/>
    <w:rPr>
      <w:rFonts w:ascii="Wingdings" w:hAnsi="Wingdings" w:cs="Wingdings"/>
    </w:rPr>
  </w:style>
  <w:style w:type="character" w:customStyle="1" w:styleId="WW8Num37z0">
    <w:name w:val="WW8Num37z0"/>
    <w:rsid w:val="0032143C"/>
    <w:rPr>
      <w:rFonts w:ascii="Symbol" w:hAnsi="Symbol" w:cs="Symbol"/>
      <w:sz w:val="20"/>
    </w:rPr>
  </w:style>
  <w:style w:type="character" w:customStyle="1" w:styleId="WW8Num37z1">
    <w:name w:val="WW8Num37z1"/>
    <w:rsid w:val="0032143C"/>
    <w:rPr>
      <w:rFonts w:ascii="Courier New" w:hAnsi="Courier New" w:cs="Courier New"/>
      <w:sz w:val="20"/>
    </w:rPr>
  </w:style>
  <w:style w:type="character" w:customStyle="1" w:styleId="WW8Num37z2">
    <w:name w:val="WW8Num37z2"/>
    <w:rsid w:val="0032143C"/>
    <w:rPr>
      <w:rFonts w:ascii="Wingdings" w:hAnsi="Wingdings" w:cs="Wingdings"/>
      <w:sz w:val="20"/>
    </w:rPr>
  </w:style>
  <w:style w:type="character" w:customStyle="1" w:styleId="WW8Num38z0">
    <w:name w:val="WW8Num38z0"/>
    <w:rsid w:val="0032143C"/>
    <w:rPr>
      <w:rFonts w:ascii="Courier New" w:hAnsi="Courier New" w:cs="Courier New"/>
    </w:rPr>
  </w:style>
  <w:style w:type="character" w:customStyle="1" w:styleId="WW8Num39z0">
    <w:name w:val="WW8Num39z0"/>
    <w:rsid w:val="0032143C"/>
    <w:rPr>
      <w:rFonts w:ascii="Symbol" w:hAnsi="Symbol" w:cs="Symbol"/>
    </w:rPr>
  </w:style>
  <w:style w:type="character" w:customStyle="1" w:styleId="WW8Num39z1">
    <w:name w:val="WW8Num39z1"/>
    <w:rsid w:val="0032143C"/>
    <w:rPr>
      <w:rFonts w:ascii="Courier New" w:hAnsi="Courier New" w:cs="Courier New"/>
    </w:rPr>
  </w:style>
  <w:style w:type="character" w:customStyle="1" w:styleId="WW8Num39z2">
    <w:name w:val="WW8Num39z2"/>
    <w:rsid w:val="0032143C"/>
    <w:rPr>
      <w:rFonts w:ascii="Wingdings" w:hAnsi="Wingdings" w:cs="Wingdings"/>
    </w:rPr>
  </w:style>
  <w:style w:type="character" w:customStyle="1" w:styleId="WW8Num43z1">
    <w:name w:val="WW8Num43z1"/>
    <w:rsid w:val="0032143C"/>
    <w:rPr>
      <w:rFonts w:ascii="Symbol" w:eastAsia="Calibri" w:hAnsi="Symbol" w:cs="Times New Roman"/>
    </w:rPr>
  </w:style>
  <w:style w:type="character" w:customStyle="1" w:styleId="WW8Num44z0">
    <w:name w:val="WW8Num44z0"/>
    <w:rsid w:val="0032143C"/>
    <w:rPr>
      <w:rFonts w:ascii="Courier New" w:hAnsi="Courier New" w:cs="Courier New"/>
    </w:rPr>
  </w:style>
  <w:style w:type="character" w:customStyle="1" w:styleId="WW8Num44z2">
    <w:name w:val="WW8Num44z2"/>
    <w:rsid w:val="0032143C"/>
    <w:rPr>
      <w:rFonts w:ascii="Wingdings" w:hAnsi="Wingdings" w:cs="Wingdings"/>
    </w:rPr>
  </w:style>
  <w:style w:type="character" w:customStyle="1" w:styleId="WW8Num44z3">
    <w:name w:val="WW8Num44z3"/>
    <w:rsid w:val="0032143C"/>
    <w:rPr>
      <w:rFonts w:ascii="Symbol" w:hAnsi="Symbol" w:cs="Symbol"/>
    </w:rPr>
  </w:style>
  <w:style w:type="character" w:customStyle="1" w:styleId="WW8Num45z0">
    <w:name w:val="WW8Num45z0"/>
    <w:rsid w:val="0032143C"/>
    <w:rPr>
      <w:rFonts w:ascii="Courier New" w:hAnsi="Courier New" w:cs="Times New Roman"/>
    </w:rPr>
  </w:style>
  <w:style w:type="character" w:customStyle="1" w:styleId="WW8Num46z0">
    <w:name w:val="WW8Num46z0"/>
    <w:rsid w:val="0032143C"/>
    <w:rPr>
      <w:sz w:val="20"/>
      <w:szCs w:val="20"/>
    </w:rPr>
  </w:style>
  <w:style w:type="character" w:customStyle="1" w:styleId="WW8Num47z0">
    <w:name w:val="WW8Num47z0"/>
    <w:rsid w:val="0032143C"/>
    <w:rPr>
      <w:sz w:val="20"/>
      <w:szCs w:val="20"/>
    </w:rPr>
  </w:style>
  <w:style w:type="character" w:customStyle="1" w:styleId="WW8Num49z0">
    <w:name w:val="WW8Num49z0"/>
    <w:rsid w:val="0032143C"/>
    <w:rPr>
      <w:b/>
    </w:rPr>
  </w:style>
  <w:style w:type="character" w:customStyle="1" w:styleId="WW8Num50z0">
    <w:name w:val="WW8Num50z0"/>
    <w:rsid w:val="0032143C"/>
    <w:rPr>
      <w:sz w:val="18"/>
      <w:szCs w:val="18"/>
    </w:rPr>
  </w:style>
  <w:style w:type="character" w:customStyle="1" w:styleId="Domylnaczcionkaakapitu1">
    <w:name w:val="Domyślna czcionka akapitu1"/>
    <w:rsid w:val="0032143C"/>
  </w:style>
  <w:style w:type="character" w:customStyle="1" w:styleId="TekstprzypisukocowegoZnak">
    <w:name w:val="Tekst przypisu końcowego Znak"/>
    <w:rsid w:val="0032143C"/>
    <w:rPr>
      <w:rFonts w:ascii="Calibri" w:eastAsia="Calibri" w:hAnsi="Calibri" w:cs="Times New Roman"/>
      <w:sz w:val="20"/>
      <w:szCs w:val="20"/>
    </w:rPr>
  </w:style>
  <w:style w:type="character" w:customStyle="1" w:styleId="Znakiprzypiswkocowych">
    <w:name w:val="Znaki przypisów końcowych"/>
    <w:rsid w:val="0032143C"/>
    <w:rPr>
      <w:vertAlign w:val="superscript"/>
    </w:rPr>
  </w:style>
  <w:style w:type="character" w:customStyle="1" w:styleId="ZagicieodgryformularzaZnak">
    <w:name w:val="Zagięcie od góry formularza Znak"/>
    <w:rsid w:val="0032143C"/>
    <w:rPr>
      <w:rFonts w:ascii="Arial" w:eastAsia="Times New Roman" w:hAnsi="Arial" w:cs="Arial"/>
      <w:vanish/>
      <w:sz w:val="16"/>
      <w:szCs w:val="16"/>
    </w:rPr>
  </w:style>
  <w:style w:type="character" w:customStyle="1" w:styleId="ZagicieoddouformularzaZnak">
    <w:name w:val="Zagięcie od dołu formularza Znak"/>
    <w:rsid w:val="0032143C"/>
    <w:rPr>
      <w:rFonts w:ascii="Arial" w:eastAsia="Times New Roman" w:hAnsi="Arial" w:cs="Arial"/>
      <w:vanish/>
      <w:sz w:val="16"/>
      <w:szCs w:val="16"/>
    </w:rPr>
  </w:style>
  <w:style w:type="character" w:customStyle="1" w:styleId="NormalnyWebZnak">
    <w:name w:val="Normalny (Web) Znak"/>
    <w:rsid w:val="0032143C"/>
    <w:rPr>
      <w:rFonts w:ascii="Times New Roman" w:eastAsia="Times New Roman" w:hAnsi="Times New Roman" w:cs="Times New Roman"/>
      <w:sz w:val="24"/>
      <w:szCs w:val="24"/>
    </w:rPr>
  </w:style>
  <w:style w:type="character" w:customStyle="1" w:styleId="Symbolewypunktowania">
    <w:name w:val="Symbole wypunktowania"/>
    <w:rsid w:val="0032143C"/>
    <w:rPr>
      <w:rFonts w:ascii="OpenSymbol" w:eastAsia="OpenSymbol" w:hAnsi="OpenSymbol" w:cs="OpenSymbol"/>
    </w:rPr>
  </w:style>
  <w:style w:type="paragraph" w:styleId="Lista">
    <w:name w:val="List"/>
    <w:basedOn w:val="Tekstpodstawowy"/>
    <w:rsid w:val="0032143C"/>
    <w:pPr>
      <w:spacing w:after="120"/>
      <w:jc w:val="left"/>
    </w:pPr>
    <w:rPr>
      <w:rFonts w:cs="Mangal"/>
      <w:szCs w:val="24"/>
      <w:lang w:eastAsia="zh-CN"/>
    </w:rPr>
  </w:style>
  <w:style w:type="paragraph" w:styleId="Legenda">
    <w:name w:val="caption"/>
    <w:basedOn w:val="Normalny"/>
    <w:qFormat/>
    <w:rsid w:val="0032143C"/>
    <w:pPr>
      <w:suppressLineNumbers/>
      <w:suppressAutoHyphens/>
      <w:spacing w:before="120" w:after="120" w:line="276" w:lineRule="auto"/>
    </w:pPr>
    <w:rPr>
      <w:rFonts w:ascii="Calibri" w:eastAsia="Calibri" w:hAnsi="Calibri" w:cs="Mangal"/>
      <w:i/>
      <w:iCs/>
      <w:lang w:eastAsia="zh-CN"/>
    </w:rPr>
  </w:style>
  <w:style w:type="paragraph" w:customStyle="1" w:styleId="Indeks">
    <w:name w:val="Indeks"/>
    <w:basedOn w:val="Normalny"/>
    <w:rsid w:val="0032143C"/>
    <w:pPr>
      <w:suppressLineNumbers/>
      <w:suppressAutoHyphens/>
      <w:spacing w:after="200" w:line="276" w:lineRule="auto"/>
    </w:pPr>
    <w:rPr>
      <w:rFonts w:ascii="Calibri" w:eastAsia="Calibri" w:hAnsi="Calibri" w:cs="Mangal"/>
      <w:sz w:val="22"/>
      <w:szCs w:val="22"/>
      <w:lang w:eastAsia="zh-CN"/>
    </w:rPr>
  </w:style>
  <w:style w:type="paragraph" w:styleId="Tekstprzypisukocowego">
    <w:name w:val="endnote text"/>
    <w:basedOn w:val="Normalny"/>
    <w:link w:val="TekstprzypisukocowegoZnak1"/>
    <w:rsid w:val="0032143C"/>
    <w:pPr>
      <w:suppressAutoHyphens/>
    </w:pPr>
    <w:rPr>
      <w:rFonts w:ascii="Calibri" w:eastAsia="Calibri" w:hAnsi="Calibri"/>
      <w:sz w:val="20"/>
      <w:szCs w:val="20"/>
      <w:lang w:eastAsia="zh-CN"/>
    </w:rPr>
  </w:style>
  <w:style w:type="character" w:customStyle="1" w:styleId="TekstprzypisukocowegoZnak1">
    <w:name w:val="Tekst przypisu końcowego Znak1"/>
    <w:basedOn w:val="Domylnaczcionkaakapitu"/>
    <w:link w:val="Tekstprzypisukocowego"/>
    <w:rsid w:val="0032143C"/>
    <w:rPr>
      <w:rFonts w:ascii="Calibri" w:eastAsia="Calibri" w:hAnsi="Calibri" w:cs="Times New Roman"/>
      <w:sz w:val="20"/>
      <w:szCs w:val="20"/>
      <w:lang w:eastAsia="zh-CN"/>
    </w:rPr>
  </w:style>
  <w:style w:type="paragraph" w:customStyle="1" w:styleId="Zawartotabeli">
    <w:name w:val="Zawartość tabeli"/>
    <w:basedOn w:val="Normalny"/>
    <w:rsid w:val="0032143C"/>
    <w:pPr>
      <w:widowControl w:val="0"/>
      <w:suppressLineNumbers/>
      <w:suppressAutoHyphens/>
    </w:pPr>
    <w:rPr>
      <w:rFonts w:eastAsia="Lucida Sans Unicode"/>
      <w:lang w:eastAsia="zh-CN"/>
    </w:rPr>
  </w:style>
  <w:style w:type="paragraph" w:customStyle="1" w:styleId="ColorfulList-Accent1">
    <w:name w:val="Colorful List - Accent 1"/>
    <w:basedOn w:val="Normalny"/>
    <w:rsid w:val="0032143C"/>
    <w:pPr>
      <w:suppressAutoHyphens/>
      <w:ind w:left="720"/>
      <w:contextualSpacing/>
    </w:pPr>
    <w:rPr>
      <w:lang w:eastAsia="zh-CN"/>
    </w:rPr>
  </w:style>
  <w:style w:type="paragraph" w:styleId="Zagicieodgryformularza">
    <w:name w:val="HTML Top of Form"/>
    <w:basedOn w:val="Normalny"/>
    <w:next w:val="Normalny"/>
    <w:link w:val="ZagicieodgryformularzaZnak1"/>
    <w:rsid w:val="0032143C"/>
    <w:pPr>
      <w:pBdr>
        <w:bottom w:val="single" w:sz="6" w:space="1" w:color="000000"/>
      </w:pBdr>
      <w:suppressAutoHyphens/>
      <w:jc w:val="center"/>
    </w:pPr>
    <w:rPr>
      <w:rFonts w:ascii="Arial" w:hAnsi="Arial" w:cs="Arial"/>
      <w:vanish/>
      <w:sz w:val="16"/>
      <w:szCs w:val="16"/>
      <w:lang w:eastAsia="zh-CN"/>
    </w:rPr>
  </w:style>
  <w:style w:type="character" w:customStyle="1" w:styleId="ZagicieodgryformularzaZnak1">
    <w:name w:val="Zagięcie od góry formularza Znak1"/>
    <w:basedOn w:val="Domylnaczcionkaakapitu"/>
    <w:link w:val="Zagicieodgryformularza"/>
    <w:rsid w:val="0032143C"/>
    <w:rPr>
      <w:rFonts w:ascii="Arial" w:eastAsia="Times New Roman" w:hAnsi="Arial" w:cs="Arial"/>
      <w:vanish/>
      <w:sz w:val="16"/>
      <w:szCs w:val="16"/>
      <w:lang w:eastAsia="zh-CN"/>
    </w:rPr>
  </w:style>
  <w:style w:type="paragraph" w:styleId="Zagicieoddouformularza">
    <w:name w:val="HTML Bottom of Form"/>
    <w:basedOn w:val="Normalny"/>
    <w:next w:val="Normalny"/>
    <w:link w:val="ZagicieoddouformularzaZnak1"/>
    <w:rsid w:val="0032143C"/>
    <w:pPr>
      <w:pBdr>
        <w:top w:val="single" w:sz="6" w:space="1" w:color="000000"/>
      </w:pBdr>
      <w:suppressAutoHyphens/>
      <w:jc w:val="center"/>
    </w:pPr>
    <w:rPr>
      <w:rFonts w:ascii="Arial" w:hAnsi="Arial" w:cs="Arial"/>
      <w:vanish/>
      <w:sz w:val="16"/>
      <w:szCs w:val="16"/>
      <w:lang w:eastAsia="zh-CN"/>
    </w:rPr>
  </w:style>
  <w:style w:type="character" w:customStyle="1" w:styleId="ZagicieoddouformularzaZnak1">
    <w:name w:val="Zagięcie od dołu formularza Znak1"/>
    <w:basedOn w:val="Domylnaczcionkaakapitu"/>
    <w:link w:val="Zagicieoddouformularza"/>
    <w:rsid w:val="0032143C"/>
    <w:rPr>
      <w:rFonts w:ascii="Arial" w:eastAsia="Times New Roman" w:hAnsi="Arial" w:cs="Arial"/>
      <w:vanish/>
      <w:sz w:val="16"/>
      <w:szCs w:val="16"/>
      <w:lang w:eastAsia="zh-CN"/>
    </w:rPr>
  </w:style>
  <w:style w:type="paragraph" w:customStyle="1" w:styleId="Nagwektabeli">
    <w:name w:val="Nagłówek tabeli"/>
    <w:basedOn w:val="Zawartotabeli"/>
    <w:rsid w:val="0032143C"/>
    <w:pPr>
      <w:jc w:val="center"/>
    </w:pPr>
    <w:rPr>
      <w:b/>
      <w:bCs/>
    </w:rPr>
  </w:style>
  <w:style w:type="numbering" w:customStyle="1" w:styleId="List0">
    <w:name w:val="List 0"/>
    <w:basedOn w:val="Bezlisty"/>
    <w:rsid w:val="0032143C"/>
    <w:pPr>
      <w:numPr>
        <w:numId w:val="25"/>
      </w:numPr>
    </w:pPr>
  </w:style>
  <w:style w:type="numbering" w:customStyle="1" w:styleId="Lista21">
    <w:name w:val="Lista 21"/>
    <w:basedOn w:val="Bezlisty"/>
    <w:rsid w:val="0032143C"/>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11BE"/>
    <w:pPr>
      <w:spacing w:after="0" w:line="240" w:lineRule="auto"/>
    </w:pPr>
    <w:rPr>
      <w:rFonts w:ascii="Times New Roman" w:eastAsia="Times New Roman" w:hAnsi="Times New Roman" w:cs="Times New Roman"/>
      <w:sz w:val="24"/>
      <w:szCs w:val="24"/>
      <w:lang w:eastAsia="en-GB"/>
    </w:rPr>
  </w:style>
  <w:style w:type="paragraph" w:styleId="Nagwek1">
    <w:name w:val="heading 1"/>
    <w:basedOn w:val="Normalny"/>
    <w:next w:val="Normalny"/>
    <w:link w:val="Nagwek1Znak"/>
    <w:qFormat/>
    <w:rsid w:val="0032143C"/>
    <w:pPr>
      <w:keepNext/>
      <w:numPr>
        <w:numId w:val="1"/>
      </w:numPr>
      <w:suppressAutoHyphens/>
      <w:spacing w:after="200" w:line="276" w:lineRule="auto"/>
      <w:outlineLvl w:val="0"/>
    </w:pPr>
    <w:rPr>
      <w:rFonts w:ascii="Calibri" w:eastAsia="Arial Unicode MS" w:hAnsi="Calibri"/>
      <w:b/>
      <w:kern w:val="1"/>
      <w:sz w:val="26"/>
      <w:lang w:eastAsia="zh-CN"/>
    </w:rPr>
  </w:style>
  <w:style w:type="paragraph" w:styleId="Nagwek2">
    <w:name w:val="heading 2"/>
    <w:basedOn w:val="Normalny"/>
    <w:next w:val="Normalny"/>
    <w:link w:val="Nagwek2Znak"/>
    <w:uiPriority w:val="9"/>
    <w:qFormat/>
    <w:rsid w:val="00D011BE"/>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D011BE"/>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011BE"/>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D011BE"/>
    <w:rPr>
      <w:rFonts w:ascii="Times New Roman" w:eastAsia="Times New Roman" w:hAnsi="Times New Roman" w:cs="Times New Roman"/>
      <w:b/>
      <w:i/>
      <w:sz w:val="32"/>
      <w:szCs w:val="20"/>
      <w:u w:val="single"/>
      <w:lang w:eastAsia="ar-SA"/>
    </w:rPr>
  </w:style>
  <w:style w:type="character" w:styleId="Hipercze">
    <w:name w:val="Hyperlink"/>
    <w:rsid w:val="00D011BE"/>
    <w:rPr>
      <w:rFonts w:ascii="Verdana" w:hAnsi="Verdana"/>
      <w:color w:val="0000FF"/>
      <w:sz w:val="20"/>
      <w:u w:val="single"/>
    </w:rPr>
  </w:style>
  <w:style w:type="paragraph" w:styleId="Tekstpodstawowy">
    <w:name w:val="Body Text"/>
    <w:basedOn w:val="Normalny"/>
    <w:link w:val="TekstpodstawowyZnak"/>
    <w:rsid w:val="00D011BE"/>
    <w:pPr>
      <w:suppressAutoHyphens/>
      <w:jc w:val="both"/>
    </w:pPr>
    <w:rPr>
      <w:szCs w:val="20"/>
      <w:lang w:eastAsia="ar-SA"/>
    </w:rPr>
  </w:style>
  <w:style w:type="character" w:customStyle="1" w:styleId="TekstpodstawowyZnak">
    <w:name w:val="Tekst podstawowy Znak"/>
    <w:basedOn w:val="Domylnaczcionkaakapitu"/>
    <w:link w:val="Tekstpodstawowy"/>
    <w:rsid w:val="00D011BE"/>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D011BE"/>
    <w:pPr>
      <w:suppressAutoHyphens/>
      <w:ind w:left="720" w:hanging="360"/>
      <w:jc w:val="both"/>
    </w:pPr>
    <w:rPr>
      <w:szCs w:val="20"/>
      <w:lang w:eastAsia="ar-SA"/>
    </w:rPr>
  </w:style>
  <w:style w:type="paragraph" w:styleId="Stopka">
    <w:name w:val="footer"/>
    <w:basedOn w:val="Normalny"/>
    <w:link w:val="StopkaZnak"/>
    <w:uiPriority w:val="99"/>
    <w:rsid w:val="00D011BE"/>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D011BE"/>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D011BE"/>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D011BE"/>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D011BE"/>
    <w:pPr>
      <w:suppressAutoHyphens/>
      <w:ind w:left="360" w:right="174"/>
      <w:jc w:val="both"/>
    </w:pPr>
    <w:rPr>
      <w:szCs w:val="20"/>
      <w:lang w:eastAsia="ar-SA"/>
    </w:rPr>
  </w:style>
  <w:style w:type="paragraph" w:styleId="NormalnyWeb">
    <w:name w:val="Normal (Web)"/>
    <w:basedOn w:val="Normalny"/>
    <w:rsid w:val="00D011BE"/>
    <w:pPr>
      <w:spacing w:before="100" w:beforeAutospacing="1" w:after="119"/>
    </w:pPr>
    <w:rPr>
      <w:lang w:eastAsia="pl-PL"/>
    </w:rPr>
  </w:style>
  <w:style w:type="paragraph" w:styleId="Akapitzlist">
    <w:name w:val="List Paragraph"/>
    <w:basedOn w:val="Normalny"/>
    <w:uiPriority w:val="34"/>
    <w:qFormat/>
    <w:rsid w:val="00D011BE"/>
    <w:pPr>
      <w:ind w:left="708"/>
    </w:pPr>
  </w:style>
  <w:style w:type="paragraph" w:styleId="Tekstpodstawowy2">
    <w:name w:val="Body Text 2"/>
    <w:basedOn w:val="Normalny"/>
    <w:link w:val="Tekstpodstawowy2Znak"/>
    <w:uiPriority w:val="99"/>
    <w:unhideWhenUsed/>
    <w:rsid w:val="00D011BE"/>
    <w:pPr>
      <w:spacing w:after="120" w:line="480" w:lineRule="auto"/>
    </w:pPr>
  </w:style>
  <w:style w:type="character" w:customStyle="1" w:styleId="Tekstpodstawowy2Znak">
    <w:name w:val="Tekst podstawowy 2 Znak"/>
    <w:basedOn w:val="Domylnaczcionkaakapitu"/>
    <w:link w:val="Tekstpodstawowy2"/>
    <w:uiPriority w:val="99"/>
    <w:rsid w:val="00D011BE"/>
    <w:rPr>
      <w:rFonts w:ascii="Times New Roman" w:eastAsia="Times New Roman" w:hAnsi="Times New Roman" w:cs="Times New Roman"/>
      <w:sz w:val="24"/>
      <w:szCs w:val="24"/>
      <w:lang w:eastAsia="en-GB"/>
    </w:rPr>
  </w:style>
  <w:style w:type="paragraph" w:styleId="Bezodstpw">
    <w:name w:val="No Spacing"/>
    <w:qFormat/>
    <w:rsid w:val="00D011BE"/>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D011BE"/>
    <w:pPr>
      <w:jc w:val="center"/>
    </w:pPr>
    <w:rPr>
      <w:b/>
      <w:sz w:val="28"/>
      <w:szCs w:val="20"/>
      <w:lang w:eastAsia="pl-PL"/>
    </w:rPr>
  </w:style>
  <w:style w:type="character" w:customStyle="1" w:styleId="TytuZnak">
    <w:name w:val="Tytuł Znak"/>
    <w:basedOn w:val="Domylnaczcionkaakapitu"/>
    <w:link w:val="Tytu"/>
    <w:rsid w:val="00D011BE"/>
    <w:rPr>
      <w:rFonts w:ascii="Times New Roman" w:eastAsia="Times New Roman" w:hAnsi="Times New Roman" w:cs="Times New Roman"/>
      <w:b/>
      <w:sz w:val="28"/>
      <w:szCs w:val="20"/>
      <w:lang w:eastAsia="pl-PL"/>
    </w:rPr>
  </w:style>
  <w:style w:type="paragraph" w:styleId="Nagwek">
    <w:name w:val="header"/>
    <w:aliases w:val=" Znak,Znak + Wyjustowany,Interlinia:  Wi... Znak"/>
    <w:basedOn w:val="Normalny"/>
    <w:link w:val="NagwekZnak"/>
    <w:rsid w:val="00D011BE"/>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rsid w:val="00D011BE"/>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D011BE"/>
    <w:pPr>
      <w:suppressAutoHyphens/>
      <w:ind w:left="360"/>
      <w:jc w:val="center"/>
    </w:pPr>
    <w:rPr>
      <w:b/>
      <w:szCs w:val="20"/>
      <w:lang w:eastAsia="ar-SA"/>
    </w:rPr>
  </w:style>
  <w:style w:type="character" w:styleId="Pogrubienie">
    <w:name w:val="Strong"/>
    <w:uiPriority w:val="22"/>
    <w:qFormat/>
    <w:rsid w:val="00D011BE"/>
    <w:rPr>
      <w:b/>
      <w:bCs/>
    </w:rPr>
  </w:style>
  <w:style w:type="character" w:customStyle="1" w:styleId="Nagwek1Znak">
    <w:name w:val="Nagłówek 1 Znak"/>
    <w:basedOn w:val="Domylnaczcionkaakapitu"/>
    <w:link w:val="Nagwek1"/>
    <w:rsid w:val="0032143C"/>
    <w:rPr>
      <w:rFonts w:ascii="Calibri" w:eastAsia="Arial Unicode MS" w:hAnsi="Calibri" w:cs="Times New Roman"/>
      <w:b/>
      <w:kern w:val="1"/>
      <w:sz w:val="26"/>
      <w:szCs w:val="24"/>
      <w:lang w:eastAsia="zh-CN"/>
    </w:rPr>
  </w:style>
  <w:style w:type="paragraph" w:customStyle="1" w:styleId="Akapitzlist1">
    <w:name w:val="Akapit z listą1"/>
    <w:basedOn w:val="Normalny"/>
    <w:rsid w:val="0032143C"/>
    <w:pPr>
      <w:suppressAutoHyphens/>
      <w:ind w:left="720"/>
    </w:pPr>
    <w:rPr>
      <w:rFonts w:eastAsia="Calibri"/>
      <w:sz w:val="20"/>
      <w:szCs w:val="20"/>
      <w:lang w:eastAsia="ar-SA"/>
    </w:rPr>
  </w:style>
  <w:style w:type="character" w:styleId="Odwoaniedokomentarza">
    <w:name w:val="annotation reference"/>
    <w:basedOn w:val="Domylnaczcionkaakapitu"/>
    <w:uiPriority w:val="99"/>
    <w:semiHidden/>
    <w:unhideWhenUsed/>
    <w:rsid w:val="0032143C"/>
    <w:rPr>
      <w:sz w:val="16"/>
      <w:szCs w:val="16"/>
    </w:rPr>
  </w:style>
  <w:style w:type="paragraph" w:styleId="Tekstkomentarza">
    <w:name w:val="annotation text"/>
    <w:basedOn w:val="Normalny"/>
    <w:link w:val="TekstkomentarzaZnak"/>
    <w:uiPriority w:val="99"/>
    <w:semiHidden/>
    <w:unhideWhenUsed/>
    <w:rsid w:val="0032143C"/>
    <w:pPr>
      <w:spacing w:after="200"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32143C"/>
    <w:rPr>
      <w:rFonts w:ascii="Calibri" w:eastAsia="Calibri" w:hAnsi="Calibri" w:cs="Times New Roman"/>
      <w:sz w:val="20"/>
      <w:szCs w:val="20"/>
    </w:rPr>
  </w:style>
  <w:style w:type="paragraph" w:styleId="Tekstdymka">
    <w:name w:val="Balloon Text"/>
    <w:basedOn w:val="Normalny"/>
    <w:link w:val="TekstdymkaZnak"/>
    <w:unhideWhenUsed/>
    <w:rsid w:val="0032143C"/>
    <w:rPr>
      <w:rFonts w:ascii="Tahoma" w:hAnsi="Tahoma" w:cs="Tahoma"/>
      <w:sz w:val="16"/>
      <w:szCs w:val="16"/>
      <w:lang w:eastAsia="pl-PL"/>
    </w:rPr>
  </w:style>
  <w:style w:type="character" w:customStyle="1" w:styleId="TekstdymkaZnak">
    <w:name w:val="Tekst dymka Znak"/>
    <w:basedOn w:val="Domylnaczcionkaakapitu"/>
    <w:link w:val="Tekstdymka"/>
    <w:rsid w:val="0032143C"/>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32143C"/>
    <w:rPr>
      <w:rFonts w:eastAsia="Times New Roman"/>
      <w:b/>
      <w:bCs/>
      <w:lang w:eastAsia="pl-PL"/>
    </w:rPr>
  </w:style>
  <w:style w:type="character" w:customStyle="1" w:styleId="TematkomentarzaZnak">
    <w:name w:val="Temat komentarza Znak"/>
    <w:basedOn w:val="TekstkomentarzaZnak"/>
    <w:link w:val="Tematkomentarza"/>
    <w:uiPriority w:val="99"/>
    <w:semiHidden/>
    <w:rsid w:val="0032143C"/>
    <w:rPr>
      <w:rFonts w:ascii="Calibri" w:eastAsia="Times New Roman" w:hAnsi="Calibri" w:cs="Times New Roman"/>
      <w:b/>
      <w:bCs/>
      <w:sz w:val="20"/>
      <w:szCs w:val="20"/>
      <w:lang w:eastAsia="pl-PL"/>
    </w:rPr>
  </w:style>
  <w:style w:type="character" w:customStyle="1" w:styleId="text21">
    <w:name w:val="text21"/>
    <w:basedOn w:val="Domylnaczcionkaakapitu"/>
    <w:rsid w:val="0032143C"/>
    <w:rPr>
      <w:rFonts w:ascii="Verdana" w:hAnsi="Verdana" w:hint="default"/>
      <w:color w:val="000000"/>
      <w:sz w:val="17"/>
      <w:szCs w:val="17"/>
    </w:rPr>
  </w:style>
  <w:style w:type="paragraph" w:customStyle="1" w:styleId="Default">
    <w:name w:val="Default"/>
    <w:rsid w:val="003214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3">
    <w:name w:val="Body Text 3"/>
    <w:basedOn w:val="Normalny"/>
    <w:link w:val="Tekstpodstawowy3Znak"/>
    <w:uiPriority w:val="99"/>
    <w:unhideWhenUsed/>
    <w:rsid w:val="0032143C"/>
    <w:pPr>
      <w:spacing w:after="120" w:line="276" w:lineRule="auto"/>
    </w:pPr>
    <w:rPr>
      <w:rFonts w:ascii="Calibri" w:hAnsi="Calibri"/>
      <w:sz w:val="16"/>
      <w:szCs w:val="16"/>
      <w:lang w:eastAsia="pl-PL"/>
    </w:rPr>
  </w:style>
  <w:style w:type="character" w:customStyle="1" w:styleId="Tekstpodstawowy3Znak">
    <w:name w:val="Tekst podstawowy 3 Znak"/>
    <w:basedOn w:val="Domylnaczcionkaakapitu"/>
    <w:link w:val="Tekstpodstawowy3"/>
    <w:uiPriority w:val="99"/>
    <w:rsid w:val="0032143C"/>
    <w:rPr>
      <w:rFonts w:ascii="Calibri" w:eastAsia="Times New Roman" w:hAnsi="Calibri" w:cs="Times New Roman"/>
      <w:sz w:val="16"/>
      <w:szCs w:val="16"/>
      <w:lang w:eastAsia="pl-PL"/>
    </w:rPr>
  </w:style>
  <w:style w:type="table" w:styleId="Tabela-Siatka">
    <w:name w:val="Table Grid"/>
    <w:basedOn w:val="Standardowy"/>
    <w:rsid w:val="0032143C"/>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
    <w:name w:val="Tekst"/>
    <w:basedOn w:val="Normalny"/>
    <w:rsid w:val="0032143C"/>
    <w:pPr>
      <w:tabs>
        <w:tab w:val="left" w:pos="397"/>
      </w:tabs>
      <w:jc w:val="both"/>
    </w:pPr>
    <w:rPr>
      <w:b/>
      <w:lang w:eastAsia="pl-PL"/>
    </w:rPr>
  </w:style>
  <w:style w:type="paragraph" w:customStyle="1" w:styleId="Nagwek10">
    <w:name w:val="Nagłówek1"/>
    <w:basedOn w:val="Normalny"/>
    <w:next w:val="Tekstpodstawowy"/>
    <w:rsid w:val="0032143C"/>
    <w:pPr>
      <w:keepNext/>
      <w:suppressAutoHyphens/>
      <w:spacing w:before="240" w:after="120"/>
    </w:pPr>
    <w:rPr>
      <w:rFonts w:ascii="Arial" w:eastAsia="Tahoma" w:hAnsi="Arial" w:cs="Tahoma"/>
      <w:sz w:val="28"/>
      <w:szCs w:val="28"/>
      <w:lang w:eastAsia="ar-SA"/>
    </w:rPr>
  </w:style>
  <w:style w:type="paragraph" w:customStyle="1" w:styleId="default0">
    <w:name w:val="default"/>
    <w:basedOn w:val="Normalny"/>
    <w:rsid w:val="0032143C"/>
    <w:pPr>
      <w:spacing w:before="100" w:beforeAutospacing="1" w:after="100" w:afterAutospacing="1"/>
    </w:pPr>
    <w:rPr>
      <w:lang w:eastAsia="pl-PL"/>
    </w:rPr>
  </w:style>
  <w:style w:type="character" w:customStyle="1" w:styleId="TekstprzypisudolnegoZnak">
    <w:name w:val="Tekst przypisu dolnego Znak"/>
    <w:basedOn w:val="Domylnaczcionkaakapitu"/>
    <w:link w:val="Tekstprzypisudolnego"/>
    <w:rsid w:val="0032143C"/>
    <w:rPr>
      <w:rFonts w:ascii="Times New Roman" w:eastAsia="Times New Roman" w:hAnsi="Times New Roman"/>
    </w:rPr>
  </w:style>
  <w:style w:type="paragraph" w:styleId="Tekstprzypisudolnego">
    <w:name w:val="footnote text"/>
    <w:basedOn w:val="Normalny"/>
    <w:link w:val="TekstprzypisudolnegoZnak"/>
    <w:rsid w:val="0032143C"/>
    <w:rPr>
      <w:rFonts w:cstheme="minorBidi"/>
      <w:sz w:val="22"/>
      <w:szCs w:val="22"/>
      <w:lang w:eastAsia="en-US"/>
    </w:rPr>
  </w:style>
  <w:style w:type="character" w:customStyle="1" w:styleId="TekstprzypisudolnegoZnak1">
    <w:name w:val="Tekst przypisu dolnego Znak1"/>
    <w:basedOn w:val="Domylnaczcionkaakapitu"/>
    <w:uiPriority w:val="99"/>
    <w:semiHidden/>
    <w:rsid w:val="0032143C"/>
    <w:rPr>
      <w:rFonts w:ascii="Times New Roman" w:eastAsia="Times New Roman" w:hAnsi="Times New Roman" w:cs="Times New Roman"/>
      <w:sz w:val="20"/>
      <w:szCs w:val="20"/>
      <w:lang w:eastAsia="en-GB"/>
    </w:rPr>
  </w:style>
  <w:style w:type="character" w:customStyle="1" w:styleId="WW8Num1z0">
    <w:name w:val="WW8Num1z0"/>
    <w:rsid w:val="0032143C"/>
    <w:rPr>
      <w:b/>
    </w:rPr>
  </w:style>
  <w:style w:type="character" w:customStyle="1" w:styleId="WW8Num2z0">
    <w:name w:val="WW8Num2z0"/>
    <w:rsid w:val="0032143C"/>
    <w:rPr>
      <w:rFonts w:ascii="Symbol" w:hAnsi="Symbol" w:cs="Symbol"/>
    </w:rPr>
  </w:style>
  <w:style w:type="character" w:customStyle="1" w:styleId="WW8Num3z0">
    <w:name w:val="WW8Num3z0"/>
    <w:rsid w:val="0032143C"/>
    <w:rPr>
      <w:b w:val="0"/>
    </w:rPr>
  </w:style>
  <w:style w:type="character" w:customStyle="1" w:styleId="WW8Num4z0">
    <w:name w:val="WW8Num4z0"/>
    <w:rsid w:val="0032143C"/>
    <w:rPr>
      <w:rFonts w:ascii="Symbol" w:hAnsi="Symbol" w:cs="Symbol"/>
    </w:rPr>
  </w:style>
  <w:style w:type="character" w:customStyle="1" w:styleId="WW8Num5z0">
    <w:name w:val="WW8Num5z0"/>
    <w:rsid w:val="0032143C"/>
    <w:rPr>
      <w:rFonts w:ascii="Symbol" w:hAnsi="Symbol" w:cs="Symbol"/>
    </w:rPr>
  </w:style>
  <w:style w:type="character" w:customStyle="1" w:styleId="WW8Num6z0">
    <w:name w:val="WW8Num6z0"/>
    <w:rsid w:val="0032143C"/>
    <w:rPr>
      <w:b w:val="0"/>
    </w:rPr>
  </w:style>
  <w:style w:type="character" w:customStyle="1" w:styleId="WW8Num7z0">
    <w:name w:val="WW8Num7z0"/>
    <w:rsid w:val="0032143C"/>
    <w:rPr>
      <w:rFonts w:ascii="Symbol" w:hAnsi="Symbol" w:cs="Symbol"/>
    </w:rPr>
  </w:style>
  <w:style w:type="character" w:customStyle="1" w:styleId="WW8Num7z2">
    <w:name w:val="WW8Num7z2"/>
    <w:rsid w:val="0032143C"/>
    <w:rPr>
      <w:rFonts w:ascii="Wingdings" w:hAnsi="Wingdings" w:cs="Wingdings"/>
    </w:rPr>
  </w:style>
  <w:style w:type="character" w:customStyle="1" w:styleId="WW8Num7z4">
    <w:name w:val="WW8Num7z4"/>
    <w:rsid w:val="0032143C"/>
    <w:rPr>
      <w:rFonts w:ascii="Courier New" w:hAnsi="Courier New" w:cs="Courier New"/>
    </w:rPr>
  </w:style>
  <w:style w:type="character" w:customStyle="1" w:styleId="WW8Num8z0">
    <w:name w:val="WW8Num8z0"/>
    <w:rsid w:val="0032143C"/>
    <w:rPr>
      <w:rFonts w:ascii="Symbol" w:hAnsi="Symbol" w:cs="Symbol"/>
    </w:rPr>
  </w:style>
  <w:style w:type="character" w:customStyle="1" w:styleId="WW8Num9z0">
    <w:name w:val="WW8Num9z0"/>
    <w:rsid w:val="0032143C"/>
    <w:rPr>
      <w:rFonts w:ascii="Courier New" w:hAnsi="Courier New" w:cs="Courier New"/>
    </w:rPr>
  </w:style>
  <w:style w:type="character" w:customStyle="1" w:styleId="WW8Num10z0">
    <w:name w:val="WW8Num10z0"/>
    <w:rsid w:val="0032143C"/>
    <w:rPr>
      <w:rFonts w:ascii="Symbol" w:hAnsi="Symbol" w:cs="StarSymbol"/>
      <w:b/>
      <w:bCs/>
      <w:sz w:val="18"/>
      <w:szCs w:val="18"/>
    </w:rPr>
  </w:style>
  <w:style w:type="character" w:customStyle="1" w:styleId="WW8Num11z0">
    <w:name w:val="WW8Num11z0"/>
    <w:rsid w:val="0032143C"/>
    <w:rPr>
      <w:rFonts w:ascii="Symbol" w:hAnsi="Symbol" w:cs="Symbol"/>
    </w:rPr>
  </w:style>
  <w:style w:type="character" w:customStyle="1" w:styleId="WW8Num13z0">
    <w:name w:val="WW8Num13z0"/>
    <w:rsid w:val="0032143C"/>
    <w:rPr>
      <w:rFonts w:ascii="Symbol" w:hAnsi="Symbol" w:cs="Symbol"/>
    </w:rPr>
  </w:style>
  <w:style w:type="character" w:customStyle="1" w:styleId="WW8Num14z0">
    <w:name w:val="WW8Num14z0"/>
    <w:rsid w:val="0032143C"/>
    <w:rPr>
      <w:rFonts w:ascii="Symbol" w:hAnsi="Symbol" w:cs="Symbol"/>
    </w:rPr>
  </w:style>
  <w:style w:type="character" w:customStyle="1" w:styleId="WW8Num16z0">
    <w:name w:val="WW8Num16z0"/>
    <w:rsid w:val="0032143C"/>
    <w:rPr>
      <w:rFonts w:ascii="Symbol" w:hAnsi="Symbol" w:cs="Symbol"/>
    </w:rPr>
  </w:style>
  <w:style w:type="character" w:customStyle="1" w:styleId="WW8Num17z0">
    <w:name w:val="WW8Num17z0"/>
    <w:rsid w:val="0032143C"/>
    <w:rPr>
      <w:rFonts w:ascii="Symbol" w:hAnsi="Symbol" w:cs="Symbol"/>
    </w:rPr>
  </w:style>
  <w:style w:type="character" w:customStyle="1" w:styleId="WW8Num18z1">
    <w:name w:val="WW8Num18z1"/>
    <w:rsid w:val="0032143C"/>
    <w:rPr>
      <w:rFonts w:ascii="Arial" w:eastAsia="Times New Roman" w:hAnsi="Arial" w:cs="Arial"/>
    </w:rPr>
  </w:style>
  <w:style w:type="character" w:customStyle="1" w:styleId="WW8Num18z2">
    <w:name w:val="WW8Num18z2"/>
    <w:rsid w:val="0032143C"/>
    <w:rPr>
      <w:rFonts w:ascii="Wingdings" w:hAnsi="Wingdings" w:cs="Wingdings"/>
    </w:rPr>
  </w:style>
  <w:style w:type="character" w:customStyle="1" w:styleId="WW8Num19z0">
    <w:name w:val="WW8Num19z0"/>
    <w:rsid w:val="0032143C"/>
    <w:rPr>
      <w:rFonts w:ascii="Courier New" w:hAnsi="Courier New" w:cs="Times New Roman"/>
    </w:rPr>
  </w:style>
  <w:style w:type="character" w:customStyle="1" w:styleId="WW8Num20z0">
    <w:name w:val="WW8Num20z0"/>
    <w:rsid w:val="0032143C"/>
    <w:rPr>
      <w:rFonts w:ascii="Symbol" w:hAnsi="Symbol" w:cs="Symbol"/>
    </w:rPr>
  </w:style>
  <w:style w:type="character" w:customStyle="1" w:styleId="WW8Num23z1">
    <w:name w:val="WW8Num23z1"/>
    <w:rsid w:val="0032143C"/>
    <w:rPr>
      <w:rFonts w:ascii="Symbol" w:hAnsi="Symbol" w:cs="Times New Roman"/>
    </w:rPr>
  </w:style>
  <w:style w:type="character" w:customStyle="1" w:styleId="WW8Num24z0">
    <w:name w:val="WW8Num24z0"/>
    <w:rsid w:val="0032143C"/>
    <w:rPr>
      <w:rFonts w:ascii="Courier New" w:hAnsi="Courier New" w:cs="Courier New"/>
    </w:rPr>
  </w:style>
  <w:style w:type="character" w:customStyle="1" w:styleId="WW8Num25z0">
    <w:name w:val="WW8Num25z0"/>
    <w:rsid w:val="0032143C"/>
    <w:rPr>
      <w:rFonts w:ascii="Courier New" w:hAnsi="Courier New" w:cs="Courier New"/>
    </w:rPr>
  </w:style>
  <w:style w:type="character" w:customStyle="1" w:styleId="WW8Num26z0">
    <w:name w:val="WW8Num26z0"/>
    <w:rsid w:val="0032143C"/>
    <w:rPr>
      <w:rFonts w:ascii="Wingdings 3" w:hAnsi="Wingdings 3" w:cs="Wingdings 3"/>
    </w:rPr>
  </w:style>
  <w:style w:type="character" w:customStyle="1" w:styleId="WW8Num28z1">
    <w:name w:val="WW8Num28z1"/>
    <w:rsid w:val="0032143C"/>
    <w:rPr>
      <w:rFonts w:ascii="Courier New" w:hAnsi="Courier New" w:cs="Times New Roman"/>
    </w:rPr>
  </w:style>
  <w:style w:type="character" w:customStyle="1" w:styleId="WW8Num29z1">
    <w:name w:val="WW8Num29z1"/>
    <w:rsid w:val="0032143C"/>
    <w:rPr>
      <w:rFonts w:ascii="Courier New" w:hAnsi="Courier New" w:cs="Times New Roman"/>
    </w:rPr>
  </w:style>
  <w:style w:type="character" w:customStyle="1" w:styleId="Absatz-Standardschriftart">
    <w:name w:val="Absatz-Standardschriftart"/>
    <w:rsid w:val="0032143C"/>
  </w:style>
  <w:style w:type="character" w:customStyle="1" w:styleId="WW8Num18z0">
    <w:name w:val="WW8Num18z0"/>
    <w:rsid w:val="0032143C"/>
    <w:rPr>
      <w:rFonts w:ascii="Courier New" w:hAnsi="Courier New" w:cs="Courier New"/>
    </w:rPr>
  </w:style>
  <w:style w:type="character" w:customStyle="1" w:styleId="WW8Num19z1">
    <w:name w:val="WW8Num19z1"/>
    <w:rsid w:val="0032143C"/>
    <w:rPr>
      <w:rFonts w:ascii="Arial" w:eastAsia="Times New Roman" w:hAnsi="Arial" w:cs="Arial"/>
    </w:rPr>
  </w:style>
  <w:style w:type="character" w:customStyle="1" w:styleId="WW8Num19z2">
    <w:name w:val="WW8Num19z2"/>
    <w:rsid w:val="0032143C"/>
    <w:rPr>
      <w:rFonts w:ascii="Symbol" w:hAnsi="Symbol" w:cs="Symbol"/>
    </w:rPr>
  </w:style>
  <w:style w:type="character" w:customStyle="1" w:styleId="WW8Num21z0">
    <w:name w:val="WW8Num21z0"/>
    <w:rsid w:val="0032143C"/>
    <w:rPr>
      <w:rFonts w:ascii="Symbol" w:hAnsi="Symbol" w:cs="Symbol"/>
    </w:rPr>
  </w:style>
  <w:style w:type="character" w:customStyle="1" w:styleId="WW8Num24z1">
    <w:name w:val="WW8Num24z1"/>
    <w:rsid w:val="0032143C"/>
    <w:rPr>
      <w:rFonts w:ascii="Symbol" w:hAnsi="Symbol" w:cs="Times New Roman"/>
    </w:rPr>
  </w:style>
  <w:style w:type="character" w:customStyle="1" w:styleId="WW8Num27z0">
    <w:name w:val="WW8Num27z0"/>
    <w:rsid w:val="0032143C"/>
    <w:rPr>
      <w:rFonts w:ascii="Symbol" w:hAnsi="Symbol" w:cs="Symbol"/>
    </w:rPr>
  </w:style>
  <w:style w:type="character" w:customStyle="1" w:styleId="WW8Num30z1">
    <w:name w:val="WW8Num30z1"/>
    <w:rsid w:val="0032143C"/>
    <w:rPr>
      <w:rFonts w:ascii="Courier New" w:hAnsi="Courier New" w:cs="Times New Roman"/>
    </w:rPr>
  </w:style>
  <w:style w:type="character" w:customStyle="1" w:styleId="WW-Absatz-Standardschriftart">
    <w:name w:val="WW-Absatz-Standardschriftart"/>
    <w:rsid w:val="0032143C"/>
  </w:style>
  <w:style w:type="character" w:customStyle="1" w:styleId="WW8Num12z0">
    <w:name w:val="WW8Num12z0"/>
    <w:rsid w:val="0032143C"/>
    <w:rPr>
      <w:rFonts w:ascii="Symbol" w:hAnsi="Symbol" w:cs="Symbol"/>
      <w:sz w:val="24"/>
      <w:szCs w:val="24"/>
    </w:rPr>
  </w:style>
  <w:style w:type="character" w:customStyle="1" w:styleId="WW8Num15z0">
    <w:name w:val="WW8Num15z0"/>
    <w:rsid w:val="0032143C"/>
    <w:rPr>
      <w:rFonts w:ascii="Symbol" w:hAnsi="Symbol" w:cs="Symbol"/>
    </w:rPr>
  </w:style>
  <w:style w:type="character" w:customStyle="1" w:styleId="WW8Num16z2">
    <w:name w:val="WW8Num16z2"/>
    <w:rsid w:val="0032143C"/>
    <w:rPr>
      <w:rFonts w:ascii="Wingdings" w:hAnsi="Wingdings" w:cs="Wingdings"/>
    </w:rPr>
  </w:style>
  <w:style w:type="character" w:customStyle="1" w:styleId="WW8Num16z4">
    <w:name w:val="WW8Num16z4"/>
    <w:rsid w:val="0032143C"/>
    <w:rPr>
      <w:rFonts w:ascii="Courier New" w:hAnsi="Courier New" w:cs="Courier New"/>
    </w:rPr>
  </w:style>
  <w:style w:type="character" w:customStyle="1" w:styleId="WW8Num18z3">
    <w:name w:val="WW8Num18z3"/>
    <w:rsid w:val="0032143C"/>
    <w:rPr>
      <w:rFonts w:ascii="Symbol" w:hAnsi="Symbol" w:cs="Symbol"/>
    </w:rPr>
  </w:style>
  <w:style w:type="character" w:customStyle="1" w:styleId="WW8Num21z1">
    <w:name w:val="WW8Num21z1"/>
    <w:rsid w:val="0032143C"/>
    <w:rPr>
      <w:rFonts w:ascii="Courier New" w:hAnsi="Courier New" w:cs="Courier New"/>
    </w:rPr>
  </w:style>
  <w:style w:type="character" w:customStyle="1" w:styleId="WW8Num21z2">
    <w:name w:val="WW8Num21z2"/>
    <w:rsid w:val="0032143C"/>
    <w:rPr>
      <w:rFonts w:ascii="Wingdings" w:hAnsi="Wingdings" w:cs="Wingdings"/>
    </w:rPr>
  </w:style>
  <w:style w:type="character" w:customStyle="1" w:styleId="WW8Num22z0">
    <w:name w:val="WW8Num22z0"/>
    <w:rsid w:val="0032143C"/>
    <w:rPr>
      <w:rFonts w:ascii="Symbol" w:hAnsi="Symbol" w:cs="Symbol"/>
    </w:rPr>
  </w:style>
  <w:style w:type="character" w:customStyle="1" w:styleId="WW8Num22z1">
    <w:name w:val="WW8Num22z1"/>
    <w:rsid w:val="0032143C"/>
    <w:rPr>
      <w:rFonts w:ascii="Courier New" w:hAnsi="Courier New" w:cs="Courier New"/>
    </w:rPr>
  </w:style>
  <w:style w:type="character" w:customStyle="1" w:styleId="WW8Num22z2">
    <w:name w:val="WW8Num22z2"/>
    <w:rsid w:val="0032143C"/>
    <w:rPr>
      <w:rFonts w:ascii="Wingdings" w:hAnsi="Wingdings" w:cs="Wingdings"/>
    </w:rPr>
  </w:style>
  <w:style w:type="character" w:customStyle="1" w:styleId="WW8Num25z2">
    <w:name w:val="WW8Num25z2"/>
    <w:rsid w:val="0032143C"/>
    <w:rPr>
      <w:rFonts w:ascii="Wingdings" w:hAnsi="Wingdings" w:cs="Wingdings"/>
    </w:rPr>
  </w:style>
  <w:style w:type="character" w:customStyle="1" w:styleId="WW8Num25z3">
    <w:name w:val="WW8Num25z3"/>
    <w:rsid w:val="0032143C"/>
    <w:rPr>
      <w:rFonts w:ascii="Symbol" w:hAnsi="Symbol" w:cs="Symbol"/>
    </w:rPr>
  </w:style>
  <w:style w:type="character" w:customStyle="1" w:styleId="WW8Num26z1">
    <w:name w:val="WW8Num26z1"/>
    <w:rsid w:val="0032143C"/>
    <w:rPr>
      <w:rFonts w:ascii="Courier New" w:hAnsi="Courier New" w:cs="Courier New"/>
    </w:rPr>
  </w:style>
  <w:style w:type="character" w:customStyle="1" w:styleId="WW8Num26z2">
    <w:name w:val="WW8Num26z2"/>
    <w:rsid w:val="0032143C"/>
    <w:rPr>
      <w:rFonts w:ascii="Wingdings" w:hAnsi="Wingdings" w:cs="Wingdings"/>
    </w:rPr>
  </w:style>
  <w:style w:type="character" w:customStyle="1" w:styleId="WW8Num26z3">
    <w:name w:val="WW8Num26z3"/>
    <w:rsid w:val="0032143C"/>
    <w:rPr>
      <w:rFonts w:ascii="Symbol" w:hAnsi="Symbol" w:cs="Symbol"/>
    </w:rPr>
  </w:style>
  <w:style w:type="character" w:customStyle="1" w:styleId="WW8Num27z1">
    <w:name w:val="WW8Num27z1"/>
    <w:rsid w:val="0032143C"/>
    <w:rPr>
      <w:rFonts w:ascii="Courier New" w:hAnsi="Courier New" w:cs="Courier New"/>
    </w:rPr>
  </w:style>
  <w:style w:type="character" w:customStyle="1" w:styleId="WW8Num27z2">
    <w:name w:val="WW8Num27z2"/>
    <w:rsid w:val="0032143C"/>
    <w:rPr>
      <w:rFonts w:ascii="Wingdings" w:hAnsi="Wingdings" w:cs="Wingdings"/>
    </w:rPr>
  </w:style>
  <w:style w:type="character" w:customStyle="1" w:styleId="WW8Num31z0">
    <w:name w:val="WW8Num31z0"/>
    <w:rsid w:val="0032143C"/>
    <w:rPr>
      <w:rFonts w:ascii="Symbol" w:hAnsi="Symbol" w:cs="Symbol"/>
    </w:rPr>
  </w:style>
  <w:style w:type="character" w:customStyle="1" w:styleId="WW8Num31z1">
    <w:name w:val="WW8Num31z1"/>
    <w:rsid w:val="0032143C"/>
    <w:rPr>
      <w:rFonts w:ascii="Courier New" w:hAnsi="Courier New" w:cs="Courier New"/>
    </w:rPr>
  </w:style>
  <w:style w:type="character" w:customStyle="1" w:styleId="WW8Num31z2">
    <w:name w:val="WW8Num31z2"/>
    <w:rsid w:val="0032143C"/>
    <w:rPr>
      <w:rFonts w:ascii="Wingdings" w:hAnsi="Wingdings" w:cs="Wingdings"/>
    </w:rPr>
  </w:style>
  <w:style w:type="character" w:customStyle="1" w:styleId="WW8Num33z0">
    <w:name w:val="WW8Num33z0"/>
    <w:rsid w:val="0032143C"/>
    <w:rPr>
      <w:rFonts w:ascii="Symbol" w:hAnsi="Symbol" w:cs="Symbol"/>
    </w:rPr>
  </w:style>
  <w:style w:type="character" w:customStyle="1" w:styleId="WW8Num33z1">
    <w:name w:val="WW8Num33z1"/>
    <w:rsid w:val="0032143C"/>
    <w:rPr>
      <w:rFonts w:ascii="Courier New" w:hAnsi="Courier New" w:cs="Courier New"/>
    </w:rPr>
  </w:style>
  <w:style w:type="character" w:customStyle="1" w:styleId="WW8Num33z2">
    <w:name w:val="WW8Num33z2"/>
    <w:rsid w:val="0032143C"/>
    <w:rPr>
      <w:rFonts w:ascii="Wingdings" w:hAnsi="Wingdings" w:cs="Wingdings"/>
    </w:rPr>
  </w:style>
  <w:style w:type="character" w:customStyle="1" w:styleId="WW8Num34z0">
    <w:name w:val="WW8Num34z0"/>
    <w:rsid w:val="0032143C"/>
    <w:rPr>
      <w:rFonts w:ascii="Courier New" w:hAnsi="Courier New" w:cs="Times New Roman"/>
    </w:rPr>
  </w:style>
  <w:style w:type="character" w:customStyle="1" w:styleId="WW8Num35z1">
    <w:name w:val="WW8Num35z1"/>
    <w:rsid w:val="0032143C"/>
    <w:rPr>
      <w:rFonts w:ascii="Arial" w:eastAsia="Times New Roman" w:hAnsi="Arial" w:cs="Arial"/>
    </w:rPr>
  </w:style>
  <w:style w:type="character" w:customStyle="1" w:styleId="WW8Num35z2">
    <w:name w:val="WW8Num35z2"/>
    <w:rsid w:val="0032143C"/>
    <w:rPr>
      <w:rFonts w:ascii="Symbol" w:hAnsi="Symbol" w:cs="Symbol"/>
    </w:rPr>
  </w:style>
  <w:style w:type="character" w:customStyle="1" w:styleId="WW8Num36z0">
    <w:name w:val="WW8Num36z0"/>
    <w:rsid w:val="0032143C"/>
    <w:rPr>
      <w:rFonts w:ascii="Symbol" w:hAnsi="Symbol" w:cs="Symbol"/>
    </w:rPr>
  </w:style>
  <w:style w:type="character" w:customStyle="1" w:styleId="WW8Num36z1">
    <w:name w:val="WW8Num36z1"/>
    <w:rsid w:val="0032143C"/>
    <w:rPr>
      <w:rFonts w:ascii="Courier New" w:hAnsi="Courier New" w:cs="Courier New"/>
    </w:rPr>
  </w:style>
  <w:style w:type="character" w:customStyle="1" w:styleId="WW8Num36z2">
    <w:name w:val="WW8Num36z2"/>
    <w:rsid w:val="0032143C"/>
    <w:rPr>
      <w:rFonts w:ascii="Wingdings" w:hAnsi="Wingdings" w:cs="Wingdings"/>
    </w:rPr>
  </w:style>
  <w:style w:type="character" w:customStyle="1" w:styleId="WW8Num37z0">
    <w:name w:val="WW8Num37z0"/>
    <w:rsid w:val="0032143C"/>
    <w:rPr>
      <w:rFonts w:ascii="Symbol" w:hAnsi="Symbol" w:cs="Symbol"/>
      <w:sz w:val="20"/>
    </w:rPr>
  </w:style>
  <w:style w:type="character" w:customStyle="1" w:styleId="WW8Num37z1">
    <w:name w:val="WW8Num37z1"/>
    <w:rsid w:val="0032143C"/>
    <w:rPr>
      <w:rFonts w:ascii="Courier New" w:hAnsi="Courier New" w:cs="Courier New"/>
      <w:sz w:val="20"/>
    </w:rPr>
  </w:style>
  <w:style w:type="character" w:customStyle="1" w:styleId="WW8Num37z2">
    <w:name w:val="WW8Num37z2"/>
    <w:rsid w:val="0032143C"/>
    <w:rPr>
      <w:rFonts w:ascii="Wingdings" w:hAnsi="Wingdings" w:cs="Wingdings"/>
      <w:sz w:val="20"/>
    </w:rPr>
  </w:style>
  <w:style w:type="character" w:customStyle="1" w:styleId="WW8Num38z0">
    <w:name w:val="WW8Num38z0"/>
    <w:rsid w:val="0032143C"/>
    <w:rPr>
      <w:rFonts w:ascii="Courier New" w:hAnsi="Courier New" w:cs="Courier New"/>
    </w:rPr>
  </w:style>
  <w:style w:type="character" w:customStyle="1" w:styleId="WW8Num39z0">
    <w:name w:val="WW8Num39z0"/>
    <w:rsid w:val="0032143C"/>
    <w:rPr>
      <w:rFonts w:ascii="Symbol" w:hAnsi="Symbol" w:cs="Symbol"/>
    </w:rPr>
  </w:style>
  <w:style w:type="character" w:customStyle="1" w:styleId="WW8Num39z1">
    <w:name w:val="WW8Num39z1"/>
    <w:rsid w:val="0032143C"/>
    <w:rPr>
      <w:rFonts w:ascii="Courier New" w:hAnsi="Courier New" w:cs="Courier New"/>
    </w:rPr>
  </w:style>
  <w:style w:type="character" w:customStyle="1" w:styleId="WW8Num39z2">
    <w:name w:val="WW8Num39z2"/>
    <w:rsid w:val="0032143C"/>
    <w:rPr>
      <w:rFonts w:ascii="Wingdings" w:hAnsi="Wingdings" w:cs="Wingdings"/>
    </w:rPr>
  </w:style>
  <w:style w:type="character" w:customStyle="1" w:styleId="WW8Num43z1">
    <w:name w:val="WW8Num43z1"/>
    <w:rsid w:val="0032143C"/>
    <w:rPr>
      <w:rFonts w:ascii="Symbol" w:eastAsia="Calibri" w:hAnsi="Symbol" w:cs="Times New Roman"/>
    </w:rPr>
  </w:style>
  <w:style w:type="character" w:customStyle="1" w:styleId="WW8Num44z0">
    <w:name w:val="WW8Num44z0"/>
    <w:rsid w:val="0032143C"/>
    <w:rPr>
      <w:rFonts w:ascii="Courier New" w:hAnsi="Courier New" w:cs="Courier New"/>
    </w:rPr>
  </w:style>
  <w:style w:type="character" w:customStyle="1" w:styleId="WW8Num44z2">
    <w:name w:val="WW8Num44z2"/>
    <w:rsid w:val="0032143C"/>
    <w:rPr>
      <w:rFonts w:ascii="Wingdings" w:hAnsi="Wingdings" w:cs="Wingdings"/>
    </w:rPr>
  </w:style>
  <w:style w:type="character" w:customStyle="1" w:styleId="WW8Num44z3">
    <w:name w:val="WW8Num44z3"/>
    <w:rsid w:val="0032143C"/>
    <w:rPr>
      <w:rFonts w:ascii="Symbol" w:hAnsi="Symbol" w:cs="Symbol"/>
    </w:rPr>
  </w:style>
  <w:style w:type="character" w:customStyle="1" w:styleId="WW8Num45z0">
    <w:name w:val="WW8Num45z0"/>
    <w:rsid w:val="0032143C"/>
    <w:rPr>
      <w:rFonts w:ascii="Courier New" w:hAnsi="Courier New" w:cs="Times New Roman"/>
    </w:rPr>
  </w:style>
  <w:style w:type="character" w:customStyle="1" w:styleId="WW8Num46z0">
    <w:name w:val="WW8Num46z0"/>
    <w:rsid w:val="0032143C"/>
    <w:rPr>
      <w:sz w:val="20"/>
      <w:szCs w:val="20"/>
    </w:rPr>
  </w:style>
  <w:style w:type="character" w:customStyle="1" w:styleId="WW8Num47z0">
    <w:name w:val="WW8Num47z0"/>
    <w:rsid w:val="0032143C"/>
    <w:rPr>
      <w:sz w:val="20"/>
      <w:szCs w:val="20"/>
    </w:rPr>
  </w:style>
  <w:style w:type="character" w:customStyle="1" w:styleId="WW8Num49z0">
    <w:name w:val="WW8Num49z0"/>
    <w:rsid w:val="0032143C"/>
    <w:rPr>
      <w:b/>
    </w:rPr>
  </w:style>
  <w:style w:type="character" w:customStyle="1" w:styleId="WW8Num50z0">
    <w:name w:val="WW8Num50z0"/>
    <w:rsid w:val="0032143C"/>
    <w:rPr>
      <w:sz w:val="18"/>
      <w:szCs w:val="18"/>
    </w:rPr>
  </w:style>
  <w:style w:type="character" w:customStyle="1" w:styleId="Domylnaczcionkaakapitu1">
    <w:name w:val="Domyślna czcionka akapitu1"/>
    <w:rsid w:val="0032143C"/>
  </w:style>
  <w:style w:type="character" w:customStyle="1" w:styleId="TekstprzypisukocowegoZnak">
    <w:name w:val="Tekst przypisu końcowego Znak"/>
    <w:rsid w:val="0032143C"/>
    <w:rPr>
      <w:rFonts w:ascii="Calibri" w:eastAsia="Calibri" w:hAnsi="Calibri" w:cs="Times New Roman"/>
      <w:sz w:val="20"/>
      <w:szCs w:val="20"/>
    </w:rPr>
  </w:style>
  <w:style w:type="character" w:customStyle="1" w:styleId="Znakiprzypiswkocowych">
    <w:name w:val="Znaki przypisów końcowych"/>
    <w:rsid w:val="0032143C"/>
    <w:rPr>
      <w:vertAlign w:val="superscript"/>
    </w:rPr>
  </w:style>
  <w:style w:type="character" w:customStyle="1" w:styleId="ZagicieodgryformularzaZnak">
    <w:name w:val="Zagięcie od góry formularza Znak"/>
    <w:rsid w:val="0032143C"/>
    <w:rPr>
      <w:rFonts w:ascii="Arial" w:eastAsia="Times New Roman" w:hAnsi="Arial" w:cs="Arial"/>
      <w:vanish/>
      <w:sz w:val="16"/>
      <w:szCs w:val="16"/>
    </w:rPr>
  </w:style>
  <w:style w:type="character" w:customStyle="1" w:styleId="ZagicieoddouformularzaZnak">
    <w:name w:val="Zagięcie od dołu formularza Znak"/>
    <w:rsid w:val="0032143C"/>
    <w:rPr>
      <w:rFonts w:ascii="Arial" w:eastAsia="Times New Roman" w:hAnsi="Arial" w:cs="Arial"/>
      <w:vanish/>
      <w:sz w:val="16"/>
      <w:szCs w:val="16"/>
    </w:rPr>
  </w:style>
  <w:style w:type="character" w:customStyle="1" w:styleId="NormalnyWebZnak">
    <w:name w:val="Normalny (Web) Znak"/>
    <w:rsid w:val="0032143C"/>
    <w:rPr>
      <w:rFonts w:ascii="Times New Roman" w:eastAsia="Times New Roman" w:hAnsi="Times New Roman" w:cs="Times New Roman"/>
      <w:sz w:val="24"/>
      <w:szCs w:val="24"/>
    </w:rPr>
  </w:style>
  <w:style w:type="character" w:customStyle="1" w:styleId="Symbolewypunktowania">
    <w:name w:val="Symbole wypunktowania"/>
    <w:rsid w:val="0032143C"/>
    <w:rPr>
      <w:rFonts w:ascii="OpenSymbol" w:eastAsia="OpenSymbol" w:hAnsi="OpenSymbol" w:cs="OpenSymbol"/>
    </w:rPr>
  </w:style>
  <w:style w:type="paragraph" w:styleId="Lista">
    <w:name w:val="List"/>
    <w:basedOn w:val="Tekstpodstawowy"/>
    <w:rsid w:val="0032143C"/>
    <w:pPr>
      <w:spacing w:after="120"/>
      <w:jc w:val="left"/>
    </w:pPr>
    <w:rPr>
      <w:rFonts w:cs="Mangal"/>
      <w:szCs w:val="24"/>
      <w:lang w:eastAsia="zh-CN"/>
    </w:rPr>
  </w:style>
  <w:style w:type="paragraph" w:styleId="Legenda">
    <w:name w:val="caption"/>
    <w:basedOn w:val="Normalny"/>
    <w:qFormat/>
    <w:rsid w:val="0032143C"/>
    <w:pPr>
      <w:suppressLineNumbers/>
      <w:suppressAutoHyphens/>
      <w:spacing w:before="120" w:after="120" w:line="276" w:lineRule="auto"/>
    </w:pPr>
    <w:rPr>
      <w:rFonts w:ascii="Calibri" w:eastAsia="Calibri" w:hAnsi="Calibri" w:cs="Mangal"/>
      <w:i/>
      <w:iCs/>
      <w:lang w:eastAsia="zh-CN"/>
    </w:rPr>
  </w:style>
  <w:style w:type="paragraph" w:customStyle="1" w:styleId="Indeks">
    <w:name w:val="Indeks"/>
    <w:basedOn w:val="Normalny"/>
    <w:rsid w:val="0032143C"/>
    <w:pPr>
      <w:suppressLineNumbers/>
      <w:suppressAutoHyphens/>
      <w:spacing w:after="200" w:line="276" w:lineRule="auto"/>
    </w:pPr>
    <w:rPr>
      <w:rFonts w:ascii="Calibri" w:eastAsia="Calibri" w:hAnsi="Calibri" w:cs="Mangal"/>
      <w:sz w:val="22"/>
      <w:szCs w:val="22"/>
      <w:lang w:eastAsia="zh-CN"/>
    </w:rPr>
  </w:style>
  <w:style w:type="paragraph" w:styleId="Tekstprzypisukocowego">
    <w:name w:val="endnote text"/>
    <w:basedOn w:val="Normalny"/>
    <w:link w:val="TekstprzypisukocowegoZnak1"/>
    <w:rsid w:val="0032143C"/>
    <w:pPr>
      <w:suppressAutoHyphens/>
    </w:pPr>
    <w:rPr>
      <w:rFonts w:ascii="Calibri" w:eastAsia="Calibri" w:hAnsi="Calibri"/>
      <w:sz w:val="20"/>
      <w:szCs w:val="20"/>
      <w:lang w:eastAsia="zh-CN"/>
    </w:rPr>
  </w:style>
  <w:style w:type="character" w:customStyle="1" w:styleId="TekstprzypisukocowegoZnak1">
    <w:name w:val="Tekst przypisu końcowego Znak1"/>
    <w:basedOn w:val="Domylnaczcionkaakapitu"/>
    <w:link w:val="Tekstprzypisukocowego"/>
    <w:rsid w:val="0032143C"/>
    <w:rPr>
      <w:rFonts w:ascii="Calibri" w:eastAsia="Calibri" w:hAnsi="Calibri" w:cs="Times New Roman"/>
      <w:sz w:val="20"/>
      <w:szCs w:val="20"/>
      <w:lang w:eastAsia="zh-CN"/>
    </w:rPr>
  </w:style>
  <w:style w:type="paragraph" w:customStyle="1" w:styleId="Zawartotabeli">
    <w:name w:val="Zawartość tabeli"/>
    <w:basedOn w:val="Normalny"/>
    <w:rsid w:val="0032143C"/>
    <w:pPr>
      <w:widowControl w:val="0"/>
      <w:suppressLineNumbers/>
      <w:suppressAutoHyphens/>
    </w:pPr>
    <w:rPr>
      <w:rFonts w:eastAsia="Lucida Sans Unicode"/>
      <w:lang w:eastAsia="zh-CN"/>
    </w:rPr>
  </w:style>
  <w:style w:type="paragraph" w:customStyle="1" w:styleId="ColorfulList-Accent1">
    <w:name w:val="Colorful List - Accent 1"/>
    <w:basedOn w:val="Normalny"/>
    <w:rsid w:val="0032143C"/>
    <w:pPr>
      <w:suppressAutoHyphens/>
      <w:ind w:left="720"/>
      <w:contextualSpacing/>
    </w:pPr>
    <w:rPr>
      <w:lang w:eastAsia="zh-CN"/>
    </w:rPr>
  </w:style>
  <w:style w:type="paragraph" w:styleId="Zagicieodgryformularza">
    <w:name w:val="HTML Top of Form"/>
    <w:basedOn w:val="Normalny"/>
    <w:next w:val="Normalny"/>
    <w:link w:val="ZagicieodgryformularzaZnak1"/>
    <w:rsid w:val="0032143C"/>
    <w:pPr>
      <w:pBdr>
        <w:bottom w:val="single" w:sz="6" w:space="1" w:color="000000"/>
      </w:pBdr>
      <w:suppressAutoHyphens/>
      <w:jc w:val="center"/>
    </w:pPr>
    <w:rPr>
      <w:rFonts w:ascii="Arial" w:hAnsi="Arial" w:cs="Arial"/>
      <w:vanish/>
      <w:sz w:val="16"/>
      <w:szCs w:val="16"/>
      <w:lang w:eastAsia="zh-CN"/>
    </w:rPr>
  </w:style>
  <w:style w:type="character" w:customStyle="1" w:styleId="ZagicieodgryformularzaZnak1">
    <w:name w:val="Zagięcie od góry formularza Znak1"/>
    <w:basedOn w:val="Domylnaczcionkaakapitu"/>
    <w:link w:val="Zagicieodgryformularza"/>
    <w:rsid w:val="0032143C"/>
    <w:rPr>
      <w:rFonts w:ascii="Arial" w:eastAsia="Times New Roman" w:hAnsi="Arial" w:cs="Arial"/>
      <w:vanish/>
      <w:sz w:val="16"/>
      <w:szCs w:val="16"/>
      <w:lang w:eastAsia="zh-CN"/>
    </w:rPr>
  </w:style>
  <w:style w:type="paragraph" w:styleId="Zagicieoddouformularza">
    <w:name w:val="HTML Bottom of Form"/>
    <w:basedOn w:val="Normalny"/>
    <w:next w:val="Normalny"/>
    <w:link w:val="ZagicieoddouformularzaZnak1"/>
    <w:rsid w:val="0032143C"/>
    <w:pPr>
      <w:pBdr>
        <w:top w:val="single" w:sz="6" w:space="1" w:color="000000"/>
      </w:pBdr>
      <w:suppressAutoHyphens/>
      <w:jc w:val="center"/>
    </w:pPr>
    <w:rPr>
      <w:rFonts w:ascii="Arial" w:hAnsi="Arial" w:cs="Arial"/>
      <w:vanish/>
      <w:sz w:val="16"/>
      <w:szCs w:val="16"/>
      <w:lang w:eastAsia="zh-CN"/>
    </w:rPr>
  </w:style>
  <w:style w:type="character" w:customStyle="1" w:styleId="ZagicieoddouformularzaZnak1">
    <w:name w:val="Zagięcie od dołu formularza Znak1"/>
    <w:basedOn w:val="Domylnaczcionkaakapitu"/>
    <w:link w:val="Zagicieoddouformularza"/>
    <w:rsid w:val="0032143C"/>
    <w:rPr>
      <w:rFonts w:ascii="Arial" w:eastAsia="Times New Roman" w:hAnsi="Arial" w:cs="Arial"/>
      <w:vanish/>
      <w:sz w:val="16"/>
      <w:szCs w:val="16"/>
      <w:lang w:eastAsia="zh-CN"/>
    </w:rPr>
  </w:style>
  <w:style w:type="paragraph" w:customStyle="1" w:styleId="Nagwektabeli">
    <w:name w:val="Nagłówek tabeli"/>
    <w:basedOn w:val="Zawartotabeli"/>
    <w:rsid w:val="0032143C"/>
    <w:pPr>
      <w:jc w:val="center"/>
    </w:pPr>
    <w:rPr>
      <w:b/>
      <w:bCs/>
    </w:rPr>
  </w:style>
  <w:style w:type="numbering" w:customStyle="1" w:styleId="List0">
    <w:name w:val="List 0"/>
    <w:basedOn w:val="Bezlisty"/>
    <w:rsid w:val="0032143C"/>
    <w:pPr>
      <w:numPr>
        <w:numId w:val="25"/>
      </w:numPr>
    </w:pPr>
  </w:style>
  <w:style w:type="numbering" w:customStyle="1" w:styleId="Lista21">
    <w:name w:val="Lista 21"/>
    <w:basedOn w:val="Bezlisty"/>
    <w:rsid w:val="0032143C"/>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5070">
      <w:bodyDiv w:val="1"/>
      <w:marLeft w:val="0"/>
      <w:marRight w:val="0"/>
      <w:marTop w:val="0"/>
      <w:marBottom w:val="0"/>
      <w:divBdr>
        <w:top w:val="none" w:sz="0" w:space="0" w:color="auto"/>
        <w:left w:val="none" w:sz="0" w:space="0" w:color="auto"/>
        <w:bottom w:val="none" w:sz="0" w:space="0" w:color="auto"/>
        <w:right w:val="none" w:sz="0" w:space="0" w:color="auto"/>
      </w:divBdr>
    </w:div>
    <w:div w:id="507329930">
      <w:bodyDiv w:val="1"/>
      <w:marLeft w:val="0"/>
      <w:marRight w:val="0"/>
      <w:marTop w:val="0"/>
      <w:marBottom w:val="0"/>
      <w:divBdr>
        <w:top w:val="none" w:sz="0" w:space="0" w:color="auto"/>
        <w:left w:val="none" w:sz="0" w:space="0" w:color="auto"/>
        <w:bottom w:val="none" w:sz="0" w:space="0" w:color="auto"/>
        <w:right w:val="none" w:sz="0" w:space="0" w:color="auto"/>
      </w:divBdr>
      <w:divsChild>
        <w:div w:id="23181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140636">
              <w:marLeft w:val="0"/>
              <w:marRight w:val="0"/>
              <w:marTop w:val="0"/>
              <w:marBottom w:val="0"/>
              <w:divBdr>
                <w:top w:val="none" w:sz="0" w:space="0" w:color="auto"/>
                <w:left w:val="none" w:sz="0" w:space="0" w:color="auto"/>
                <w:bottom w:val="none" w:sz="0" w:space="0" w:color="auto"/>
                <w:right w:val="none" w:sz="0" w:space="0" w:color="auto"/>
              </w:divBdr>
              <w:divsChild>
                <w:div w:id="1035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41975">
      <w:bodyDiv w:val="1"/>
      <w:marLeft w:val="0"/>
      <w:marRight w:val="0"/>
      <w:marTop w:val="0"/>
      <w:marBottom w:val="0"/>
      <w:divBdr>
        <w:top w:val="none" w:sz="0" w:space="0" w:color="auto"/>
        <w:left w:val="none" w:sz="0" w:space="0" w:color="auto"/>
        <w:bottom w:val="none" w:sz="0" w:space="0" w:color="auto"/>
        <w:right w:val="none" w:sz="0" w:space="0" w:color="auto"/>
      </w:divBdr>
    </w:div>
    <w:div w:id="19748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r113.poz.759" TargetMode="External"/><Relationship Id="rId4" Type="http://schemas.openxmlformats.org/officeDocument/2006/relationships/settings" Target="settings.xml"/><Relationship Id="rId9" Type="http://schemas.openxmlformats.org/officeDocument/2006/relationships/hyperlink" Target="http://www.bip.powiat-plock.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34</Pages>
  <Words>11113</Words>
  <Characters>66683</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User</cp:lastModifiedBy>
  <cp:revision>4</cp:revision>
  <cp:lastPrinted>2014-08-29T12:47:00Z</cp:lastPrinted>
  <dcterms:created xsi:type="dcterms:W3CDTF">2014-09-02T07:49:00Z</dcterms:created>
  <dcterms:modified xsi:type="dcterms:W3CDTF">2014-09-02T12:35:00Z</dcterms:modified>
</cp:coreProperties>
</file>