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BE" w:rsidRPr="004D7BBE" w:rsidRDefault="00D011BE" w:rsidP="00123C85">
      <w:pPr>
        <w:pStyle w:val="Tekstpodstawowywcity21"/>
        <w:spacing w:line="276" w:lineRule="auto"/>
        <w:ind w:left="5664" w:firstLine="708"/>
        <w:rPr>
          <w:rFonts w:ascii="Verdana" w:hAnsi="Verdana"/>
          <w:sz w:val="22"/>
          <w:szCs w:val="22"/>
        </w:rPr>
      </w:pPr>
      <w:r w:rsidRPr="004D7BBE">
        <w:rPr>
          <w:rFonts w:ascii="Verdana" w:hAnsi="Verdana"/>
          <w:sz w:val="22"/>
          <w:szCs w:val="22"/>
        </w:rPr>
        <w:t xml:space="preserve">Płock, dnia </w:t>
      </w:r>
      <w:r w:rsidR="000B2625">
        <w:rPr>
          <w:rFonts w:ascii="Verdana" w:hAnsi="Verdana"/>
          <w:sz w:val="22"/>
          <w:szCs w:val="22"/>
        </w:rPr>
        <w:t>2</w:t>
      </w:r>
      <w:r w:rsidR="004D7BBE">
        <w:rPr>
          <w:rFonts w:ascii="Verdana" w:hAnsi="Verdana"/>
          <w:sz w:val="22"/>
          <w:szCs w:val="22"/>
        </w:rPr>
        <w:t xml:space="preserve"> września</w:t>
      </w:r>
      <w:r w:rsidRPr="004D7BBE">
        <w:rPr>
          <w:rFonts w:ascii="Verdana" w:hAnsi="Verdana"/>
          <w:sz w:val="22"/>
          <w:szCs w:val="22"/>
        </w:rPr>
        <w:t xml:space="preserve"> 2014r</w:t>
      </w:r>
      <w:r w:rsidR="00646886">
        <w:rPr>
          <w:rFonts w:ascii="Verdana" w:hAnsi="Verdana"/>
          <w:sz w:val="22"/>
          <w:szCs w:val="22"/>
        </w:rPr>
        <w:t>.</w:t>
      </w:r>
      <w:r w:rsidRPr="004D7BBE">
        <w:rPr>
          <w:rFonts w:ascii="Verdana" w:hAnsi="Verdana"/>
          <w:sz w:val="22"/>
          <w:szCs w:val="22"/>
        </w:rPr>
        <w:t xml:space="preserve"> </w:t>
      </w:r>
    </w:p>
    <w:p w:rsidR="00D011BE" w:rsidRPr="004D7BBE" w:rsidRDefault="00D011BE" w:rsidP="00123C85">
      <w:pPr>
        <w:pStyle w:val="Tekstpodstawowywcity21"/>
        <w:spacing w:line="276" w:lineRule="auto"/>
        <w:rPr>
          <w:rFonts w:ascii="Verdana" w:hAnsi="Verdana"/>
          <w:sz w:val="22"/>
          <w:szCs w:val="22"/>
        </w:rPr>
      </w:pPr>
    </w:p>
    <w:p w:rsidR="00D011BE" w:rsidRPr="004D7BBE" w:rsidRDefault="00646886" w:rsidP="00123C85">
      <w:pPr>
        <w:pStyle w:val="Tekstpodstawowywcity21"/>
        <w:spacing w:line="276" w:lineRule="auto"/>
        <w:ind w:left="0" w:firstLine="0"/>
        <w:rPr>
          <w:rFonts w:ascii="Verdana" w:hAnsi="Verdana"/>
          <w:sz w:val="22"/>
          <w:szCs w:val="22"/>
        </w:rPr>
      </w:pPr>
      <w:r>
        <w:rPr>
          <w:rFonts w:ascii="Verdana" w:hAnsi="Verdana"/>
          <w:sz w:val="22"/>
          <w:szCs w:val="22"/>
        </w:rPr>
        <w:t>RP.II.042.3.ZP.4</w:t>
      </w:r>
      <w:r w:rsidR="00D011BE" w:rsidRPr="004D7BBE">
        <w:rPr>
          <w:rFonts w:ascii="Verdana" w:hAnsi="Verdana"/>
          <w:sz w:val="22"/>
          <w:szCs w:val="22"/>
        </w:rPr>
        <w:t>.2014</w:t>
      </w:r>
      <w:r w:rsidR="00D011BE" w:rsidRPr="004D7BBE">
        <w:rPr>
          <w:rFonts w:ascii="Verdana" w:hAnsi="Verdana"/>
          <w:sz w:val="22"/>
          <w:szCs w:val="22"/>
        </w:rPr>
        <w:tab/>
      </w:r>
    </w:p>
    <w:p w:rsidR="00D011BE" w:rsidRPr="004D7BBE" w:rsidRDefault="00D011BE" w:rsidP="00123C85">
      <w:pPr>
        <w:pStyle w:val="Tekstpodstawowywcity21"/>
        <w:spacing w:line="276" w:lineRule="auto"/>
        <w:ind w:left="0" w:firstLine="0"/>
        <w:rPr>
          <w:rFonts w:ascii="Verdana" w:hAnsi="Verdana"/>
          <w:sz w:val="22"/>
          <w:szCs w:val="22"/>
        </w:rPr>
      </w:pPr>
    </w:p>
    <w:p w:rsidR="00D011BE" w:rsidRPr="004D7BBE" w:rsidRDefault="00D011BE" w:rsidP="00123C85">
      <w:pPr>
        <w:pStyle w:val="Nagwek4"/>
        <w:spacing w:line="276" w:lineRule="auto"/>
        <w:rPr>
          <w:rFonts w:ascii="Verdana" w:hAnsi="Verdana"/>
          <w:i w:val="0"/>
          <w:sz w:val="22"/>
          <w:szCs w:val="22"/>
          <w:u w:val="none"/>
        </w:rPr>
      </w:pPr>
      <w:r w:rsidRPr="004D7BBE">
        <w:rPr>
          <w:rFonts w:ascii="Verdana" w:hAnsi="Verdana"/>
          <w:i w:val="0"/>
          <w:sz w:val="22"/>
          <w:szCs w:val="22"/>
          <w:u w:val="none"/>
        </w:rPr>
        <w:t>SPECYFIKACJA  ISTOTNYCH  WARUNKÓW  ZAMÓWIENIA</w:t>
      </w:r>
    </w:p>
    <w:p w:rsidR="00D011BE" w:rsidRPr="004D7BBE" w:rsidRDefault="00D011BE" w:rsidP="00123C85">
      <w:pPr>
        <w:spacing w:line="276" w:lineRule="auto"/>
        <w:jc w:val="both"/>
        <w:rPr>
          <w:rFonts w:ascii="Verdana" w:hAnsi="Verdana"/>
          <w:sz w:val="22"/>
          <w:szCs w:val="22"/>
          <w:lang w:eastAsia="ar-SA"/>
        </w:rPr>
      </w:pPr>
    </w:p>
    <w:p w:rsidR="00D011BE" w:rsidRPr="004D7BBE" w:rsidRDefault="00D011BE" w:rsidP="00123C85">
      <w:pPr>
        <w:spacing w:line="276" w:lineRule="auto"/>
        <w:jc w:val="both"/>
        <w:rPr>
          <w:rFonts w:ascii="Verdana" w:hAnsi="Verdana"/>
          <w:i/>
          <w:sz w:val="22"/>
          <w:szCs w:val="22"/>
        </w:rPr>
      </w:pPr>
      <w:r w:rsidRPr="004D7BBE">
        <w:rPr>
          <w:rFonts w:ascii="Verdana" w:hAnsi="Verdana"/>
          <w:i/>
          <w:sz w:val="22"/>
          <w:szCs w:val="22"/>
          <w:lang w:eastAsia="ar-SA"/>
        </w:rPr>
        <w:t xml:space="preserve">Niniejsza specyfikacja istotnych warunków zamówienia zawiera informacje i wytyczne dla Wykonawców ubiegających się o uzyskanie zamówienia publicznego pn: </w:t>
      </w:r>
      <w:r w:rsidR="006C5762"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w:t>
      </w:r>
      <w:r w:rsidR="00A94834" w:rsidRPr="004D7BBE">
        <w:rPr>
          <w:rFonts w:ascii="Verdana" w:hAnsi="Verdana"/>
          <w:b/>
          <w:i/>
          <w:sz w:val="22"/>
          <w:szCs w:val="22"/>
        </w:rPr>
        <w:t>ł</w:t>
      </w:r>
      <w:r w:rsidRPr="004D7BBE">
        <w:rPr>
          <w:rFonts w:ascii="Verdana" w:hAnsi="Verdana"/>
          <w:b/>
          <w:i/>
          <w:sz w:val="22"/>
          <w:szCs w:val="22"/>
        </w:rPr>
        <w:t xml:space="preserve"> im. Leokadii Bergerowej w Płocku </w:t>
      </w:r>
      <w:r w:rsidR="00BF185F">
        <w:rPr>
          <w:rFonts w:ascii="Verdana" w:hAnsi="Verdana"/>
          <w:b/>
          <w:i/>
          <w:sz w:val="22"/>
          <w:szCs w:val="22"/>
        </w:rPr>
        <w:t xml:space="preserve"> </w:t>
      </w:r>
      <w:r w:rsidRPr="004D7BBE">
        <w:rPr>
          <w:rFonts w:ascii="Verdana" w:hAnsi="Verdana"/>
          <w:b/>
          <w:i/>
          <w:sz w:val="22"/>
          <w:szCs w:val="22"/>
        </w:rPr>
        <w:t>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w:t>
      </w:r>
    </w:p>
    <w:p w:rsidR="00D011BE" w:rsidRPr="004D7BBE" w:rsidRDefault="00D011BE" w:rsidP="00123C85">
      <w:pPr>
        <w:spacing w:line="276" w:lineRule="auto"/>
        <w:jc w:val="both"/>
        <w:rPr>
          <w:rFonts w:ascii="Verdana" w:hAnsi="Verdana"/>
          <w:sz w:val="22"/>
          <w:szCs w:val="22"/>
        </w:rPr>
      </w:pPr>
    </w:p>
    <w:p w:rsidR="00D011BE" w:rsidRPr="004D7BBE" w:rsidRDefault="00D011BE" w:rsidP="00123C85">
      <w:pPr>
        <w:pStyle w:val="Bezodstpw"/>
        <w:numPr>
          <w:ilvl w:val="0"/>
          <w:numId w:val="14"/>
        </w:numPr>
        <w:spacing w:line="276" w:lineRule="auto"/>
        <w:ind w:left="567" w:hanging="567"/>
        <w:jc w:val="both"/>
        <w:rPr>
          <w:rFonts w:ascii="Verdana" w:hAnsi="Verdana"/>
          <w:b/>
          <w:sz w:val="22"/>
          <w:szCs w:val="22"/>
        </w:rPr>
      </w:pPr>
      <w:r w:rsidRPr="004D7BBE">
        <w:rPr>
          <w:rFonts w:ascii="Verdana" w:hAnsi="Verdana"/>
          <w:b/>
          <w:color w:val="000000"/>
          <w:sz w:val="22"/>
          <w:szCs w:val="22"/>
        </w:rPr>
        <w:t xml:space="preserve">Zamawiający: Powiat Płocki reprezentowany przez </w:t>
      </w:r>
      <w:r w:rsidRPr="004D7BBE">
        <w:rPr>
          <w:rFonts w:ascii="Verdana" w:hAnsi="Verdana"/>
          <w:b/>
          <w:sz w:val="22"/>
          <w:szCs w:val="22"/>
        </w:rPr>
        <w:t xml:space="preserve">Zarząd Powiatu </w:t>
      </w:r>
      <w:r w:rsidR="00BF185F">
        <w:rPr>
          <w:rFonts w:ascii="Verdana" w:hAnsi="Verdana"/>
          <w:b/>
          <w:sz w:val="22"/>
          <w:szCs w:val="22"/>
        </w:rPr>
        <w:t xml:space="preserve">                  </w:t>
      </w:r>
      <w:r w:rsidRPr="004D7BBE">
        <w:rPr>
          <w:rFonts w:ascii="Verdana" w:hAnsi="Verdana"/>
          <w:b/>
          <w:sz w:val="22"/>
          <w:szCs w:val="22"/>
        </w:rPr>
        <w:t>w Płocku</w:t>
      </w:r>
    </w:p>
    <w:p w:rsidR="00D011BE" w:rsidRPr="004D7BBE" w:rsidRDefault="00D011BE" w:rsidP="00123C85">
      <w:pPr>
        <w:pStyle w:val="Bezodstpw"/>
        <w:spacing w:line="276" w:lineRule="auto"/>
        <w:jc w:val="both"/>
        <w:rPr>
          <w:rFonts w:ascii="Verdana" w:hAnsi="Verdana"/>
          <w:b/>
          <w:sz w:val="22"/>
          <w:szCs w:val="22"/>
        </w:rPr>
      </w:pPr>
      <w:r w:rsidRPr="004D7BBE">
        <w:rPr>
          <w:rFonts w:ascii="Verdana" w:hAnsi="Verdana"/>
          <w:color w:val="000000"/>
          <w:sz w:val="22"/>
          <w:szCs w:val="22"/>
        </w:rPr>
        <w:t xml:space="preserve">        Adres Zamawiającego</w:t>
      </w:r>
      <w:r w:rsidRPr="004D7BBE">
        <w:rPr>
          <w:rFonts w:ascii="Verdana" w:hAnsi="Verdana"/>
          <w:b/>
          <w:color w:val="000000"/>
          <w:sz w:val="22"/>
          <w:szCs w:val="22"/>
        </w:rPr>
        <w:t>:</w:t>
      </w:r>
      <w:r w:rsidR="00A94834" w:rsidRPr="004D7BBE">
        <w:rPr>
          <w:rFonts w:ascii="Verdana" w:hAnsi="Verdana"/>
          <w:b/>
          <w:color w:val="000000"/>
          <w:sz w:val="22"/>
          <w:szCs w:val="22"/>
        </w:rPr>
        <w:t xml:space="preserve"> u</w:t>
      </w:r>
      <w:r w:rsidRPr="004D7BBE">
        <w:rPr>
          <w:rFonts w:ascii="Verdana" w:hAnsi="Verdana"/>
          <w:b/>
          <w:sz w:val="22"/>
          <w:szCs w:val="22"/>
        </w:rPr>
        <w:t>l. Bielska 59</w:t>
      </w:r>
    </w:p>
    <w:p w:rsidR="00D011BE" w:rsidRPr="004D7BBE" w:rsidRDefault="00D011BE" w:rsidP="00123C85">
      <w:pPr>
        <w:pStyle w:val="Bezodstpw"/>
        <w:spacing w:line="276" w:lineRule="auto"/>
        <w:jc w:val="both"/>
        <w:rPr>
          <w:rFonts w:ascii="Verdana" w:hAnsi="Verdana"/>
          <w:b/>
          <w:sz w:val="22"/>
          <w:szCs w:val="22"/>
        </w:rPr>
      </w:pP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t>09-400 Płock</w:t>
      </w:r>
    </w:p>
    <w:p w:rsidR="00D011BE" w:rsidRPr="004D7BBE" w:rsidRDefault="00D011BE" w:rsidP="00123C85">
      <w:pPr>
        <w:pStyle w:val="Bezodstpw"/>
        <w:spacing w:line="276" w:lineRule="auto"/>
        <w:ind w:left="2835" w:hanging="567"/>
        <w:jc w:val="both"/>
        <w:rPr>
          <w:rFonts w:ascii="Verdana" w:hAnsi="Verdana"/>
          <w:b/>
          <w:sz w:val="22"/>
          <w:szCs w:val="22"/>
        </w:rPr>
      </w:pPr>
      <w:r w:rsidRPr="004D7BBE">
        <w:rPr>
          <w:rFonts w:ascii="Verdana" w:hAnsi="Verdana"/>
          <w:b/>
          <w:sz w:val="22"/>
          <w:szCs w:val="22"/>
        </w:rPr>
        <w:tab/>
        <w:t>tel.: (0-24) 267-68-00</w:t>
      </w:r>
    </w:p>
    <w:p w:rsidR="00D011BE" w:rsidRPr="004D7BBE" w:rsidRDefault="00D011BE" w:rsidP="00123C85">
      <w:pPr>
        <w:pStyle w:val="Bezodstpw"/>
        <w:spacing w:line="276" w:lineRule="auto"/>
        <w:ind w:left="2835" w:hanging="567"/>
        <w:jc w:val="both"/>
        <w:rPr>
          <w:rFonts w:ascii="Verdana" w:hAnsi="Verdana"/>
          <w:b/>
          <w:sz w:val="22"/>
          <w:szCs w:val="22"/>
          <w:lang w:val="en-US"/>
        </w:rPr>
      </w:pPr>
      <w:r w:rsidRPr="004D7BBE">
        <w:rPr>
          <w:rFonts w:ascii="Verdana" w:hAnsi="Verdana"/>
          <w:b/>
          <w:sz w:val="22"/>
          <w:szCs w:val="22"/>
        </w:rPr>
        <w:tab/>
      </w:r>
      <w:r w:rsidRPr="004D7BBE">
        <w:rPr>
          <w:rFonts w:ascii="Verdana" w:hAnsi="Verdana"/>
          <w:b/>
          <w:sz w:val="22"/>
          <w:szCs w:val="22"/>
          <w:lang w:val="en-US"/>
        </w:rPr>
        <w:t>fax: (0-24)267-68-48</w:t>
      </w:r>
    </w:p>
    <w:p w:rsidR="00D011BE" w:rsidRPr="004D7BBE" w:rsidRDefault="00D011BE" w:rsidP="00123C85">
      <w:pPr>
        <w:pStyle w:val="Bezodstpw"/>
        <w:spacing w:line="276" w:lineRule="auto"/>
        <w:ind w:left="2835" w:hanging="567"/>
        <w:jc w:val="both"/>
        <w:rPr>
          <w:rFonts w:ascii="Verdana" w:hAnsi="Verdana"/>
          <w:b/>
          <w:sz w:val="22"/>
          <w:szCs w:val="22"/>
          <w:lang w:val="en-US"/>
        </w:rPr>
      </w:pPr>
      <w:r w:rsidRPr="004D7BBE">
        <w:rPr>
          <w:rFonts w:ascii="Verdana" w:hAnsi="Verdana"/>
          <w:b/>
          <w:sz w:val="22"/>
          <w:szCs w:val="22"/>
          <w:lang w:val="en-US"/>
        </w:rPr>
        <w:tab/>
        <w:t>e-mail: starostwo@powiat.plock.pl</w:t>
      </w:r>
    </w:p>
    <w:p w:rsidR="00D011BE" w:rsidRPr="004D7BBE" w:rsidRDefault="00D011BE" w:rsidP="00123C85">
      <w:pPr>
        <w:pStyle w:val="Bezodstpw"/>
        <w:spacing w:line="276" w:lineRule="auto"/>
        <w:ind w:left="2124" w:firstLine="708"/>
        <w:jc w:val="both"/>
        <w:rPr>
          <w:rFonts w:ascii="Verdana" w:hAnsi="Verdana"/>
          <w:b/>
          <w:sz w:val="22"/>
          <w:szCs w:val="22"/>
          <w:lang w:val="en-US"/>
        </w:rPr>
      </w:pPr>
      <w:r w:rsidRPr="004D7BBE">
        <w:rPr>
          <w:rFonts w:ascii="Verdana" w:hAnsi="Verdana"/>
          <w:b/>
          <w:sz w:val="22"/>
          <w:szCs w:val="22"/>
          <w:lang w:val="en-US"/>
        </w:rPr>
        <w:t>www.powiat.plock.pl / www.powiatplocki.bip.org.pl</w:t>
      </w:r>
    </w:p>
    <w:p w:rsidR="00D011BE" w:rsidRPr="004D7BBE" w:rsidRDefault="00D011BE" w:rsidP="00123C85">
      <w:pPr>
        <w:tabs>
          <w:tab w:val="left" w:pos="0"/>
        </w:tabs>
        <w:suppressAutoHyphens/>
        <w:spacing w:line="276" w:lineRule="auto"/>
        <w:ind w:right="174"/>
        <w:jc w:val="both"/>
        <w:rPr>
          <w:rFonts w:ascii="Verdana" w:hAnsi="Verdana"/>
          <w:b/>
          <w:i/>
          <w:sz w:val="22"/>
          <w:szCs w:val="22"/>
          <w:lang w:val="en-US"/>
        </w:rPr>
      </w:pPr>
    </w:p>
    <w:p w:rsidR="00D011BE" w:rsidRPr="004D7BBE" w:rsidRDefault="00D011BE" w:rsidP="00123C85">
      <w:pPr>
        <w:spacing w:line="276" w:lineRule="auto"/>
        <w:rPr>
          <w:rFonts w:ascii="Verdana" w:hAnsi="Verdana"/>
          <w:b/>
          <w:sz w:val="22"/>
          <w:szCs w:val="22"/>
        </w:rPr>
      </w:pPr>
      <w:r w:rsidRPr="004D7BBE">
        <w:rPr>
          <w:rFonts w:ascii="Verdana" w:hAnsi="Verdana"/>
          <w:b/>
          <w:sz w:val="22"/>
          <w:szCs w:val="22"/>
        </w:rPr>
        <w:t xml:space="preserve">II.     Tryb postępowania. </w:t>
      </w:r>
    </w:p>
    <w:p w:rsidR="00D011BE" w:rsidRPr="004D7BBE" w:rsidRDefault="00D011BE" w:rsidP="00123C85">
      <w:pPr>
        <w:spacing w:line="276" w:lineRule="auto"/>
        <w:jc w:val="both"/>
        <w:rPr>
          <w:rFonts w:ascii="Verdana" w:hAnsi="Verdana"/>
          <w:bCs/>
          <w:sz w:val="22"/>
          <w:szCs w:val="22"/>
          <w:lang w:eastAsia="pl-PL"/>
        </w:rPr>
      </w:pPr>
      <w:r w:rsidRPr="004D7BBE">
        <w:rPr>
          <w:rFonts w:ascii="Verdana" w:hAnsi="Verdana"/>
          <w:sz w:val="22"/>
          <w:szCs w:val="22"/>
        </w:rPr>
        <w:t xml:space="preserve">Postępowanie prowadzone jest w trybie przetargu nieograniczonego o wartości szacunkowej poniżej progów unijnych – art. 11 ust. 8 ustawy z dnia 29 stycznia </w:t>
      </w:r>
      <w:r w:rsidRPr="004D7BBE">
        <w:rPr>
          <w:rFonts w:ascii="Verdana" w:hAnsi="Verdana"/>
          <w:bCs/>
          <w:sz w:val="22"/>
          <w:szCs w:val="22"/>
          <w:lang w:eastAsia="pl-PL"/>
        </w:rPr>
        <w:t>(tekst jednolity - Dz. U. z 2013r. poz. 907 z późn. zm.).</w:t>
      </w:r>
    </w:p>
    <w:p w:rsidR="00D011BE" w:rsidRPr="004D7BBE" w:rsidRDefault="00D011BE" w:rsidP="00123C85">
      <w:pPr>
        <w:pStyle w:val="Tekstpodstawowywcity21"/>
        <w:spacing w:line="276" w:lineRule="auto"/>
        <w:ind w:left="0" w:right="-2" w:firstLine="0"/>
        <w:rPr>
          <w:rFonts w:ascii="Verdana" w:hAnsi="Verdana"/>
          <w:sz w:val="22"/>
          <w:szCs w:val="22"/>
        </w:rPr>
      </w:pPr>
      <w:r w:rsidRPr="004D7BBE">
        <w:rPr>
          <w:rFonts w:ascii="Verdana" w:hAnsi="Verdana"/>
          <w:sz w:val="22"/>
          <w:szCs w:val="22"/>
        </w:rPr>
        <w:t xml:space="preserve">Podstawa prawna udzielenia zamówienia publicznego – art. 39 </w:t>
      </w:r>
      <w:r w:rsidR="004C5EA1" w:rsidRPr="004D7BBE">
        <w:rPr>
          <w:rFonts w:ascii="Verdana" w:hAnsi="Verdana"/>
          <w:sz w:val="22"/>
          <w:szCs w:val="22"/>
        </w:rPr>
        <w:t xml:space="preserve">i nast. w zw. z art. 5 ust 1 </w:t>
      </w:r>
      <w:r w:rsidRPr="004D7BBE">
        <w:rPr>
          <w:rFonts w:ascii="Verdana" w:hAnsi="Verdana"/>
          <w:sz w:val="22"/>
          <w:szCs w:val="22"/>
        </w:rPr>
        <w:t xml:space="preserve"> Prawa zamówień publicznych cyt. ustawy.</w:t>
      </w:r>
    </w:p>
    <w:p w:rsidR="00D011BE" w:rsidRPr="004D7BBE" w:rsidRDefault="00D011BE" w:rsidP="00123C85">
      <w:pPr>
        <w:tabs>
          <w:tab w:val="left" w:pos="1420"/>
        </w:tabs>
        <w:spacing w:line="276" w:lineRule="auto"/>
        <w:jc w:val="both"/>
        <w:rPr>
          <w:rFonts w:ascii="Verdana" w:hAnsi="Verdana"/>
          <w:b/>
          <w:iCs/>
          <w:sz w:val="22"/>
          <w:szCs w:val="22"/>
        </w:rPr>
      </w:pPr>
      <w:r w:rsidRPr="004D7BBE">
        <w:rPr>
          <w:rFonts w:ascii="Verdana" w:hAnsi="Verdana"/>
          <w:b/>
          <w:iCs/>
          <w:sz w:val="22"/>
          <w:szCs w:val="22"/>
        </w:rPr>
        <w:t xml:space="preserve">III.    Zamawiający dopuszcza składanie ofert częściowych –ilość części </w:t>
      </w:r>
      <w:r w:rsidR="001F41F9" w:rsidRPr="004D7BBE">
        <w:rPr>
          <w:rFonts w:ascii="Verdana" w:hAnsi="Verdana"/>
          <w:b/>
          <w:iCs/>
          <w:sz w:val="22"/>
          <w:szCs w:val="22"/>
        </w:rPr>
        <w:t>2</w:t>
      </w:r>
      <w:r w:rsidRPr="004D7BBE">
        <w:rPr>
          <w:rFonts w:ascii="Verdana" w:hAnsi="Verdana"/>
          <w:b/>
          <w:iCs/>
          <w:sz w:val="22"/>
          <w:szCs w:val="22"/>
        </w:rPr>
        <w:t>.</w:t>
      </w:r>
    </w:p>
    <w:p w:rsidR="00D011BE" w:rsidRPr="004D7BBE" w:rsidRDefault="00D011BE" w:rsidP="00123C85">
      <w:pPr>
        <w:tabs>
          <w:tab w:val="left" w:pos="1420"/>
        </w:tabs>
        <w:spacing w:line="276" w:lineRule="auto"/>
        <w:jc w:val="both"/>
        <w:rPr>
          <w:rFonts w:ascii="Verdana" w:hAnsi="Verdana"/>
          <w:b/>
          <w:iCs/>
          <w:sz w:val="22"/>
          <w:szCs w:val="22"/>
        </w:rPr>
      </w:pPr>
      <w:r w:rsidRPr="004D7BBE">
        <w:rPr>
          <w:rFonts w:ascii="Verdana" w:hAnsi="Verdana"/>
          <w:b/>
          <w:iCs/>
          <w:sz w:val="22"/>
          <w:szCs w:val="22"/>
        </w:rPr>
        <w:t>IV.     Zamawiający nie dopuszcza składania ofert wariantowych.</w:t>
      </w:r>
    </w:p>
    <w:p w:rsidR="00D011BE" w:rsidRPr="004D7BBE" w:rsidRDefault="00D011BE" w:rsidP="00123C85">
      <w:pPr>
        <w:tabs>
          <w:tab w:val="left" w:pos="1420"/>
        </w:tabs>
        <w:spacing w:line="276" w:lineRule="auto"/>
        <w:jc w:val="both"/>
        <w:rPr>
          <w:rFonts w:ascii="Verdana" w:hAnsi="Verdana"/>
          <w:b/>
          <w:iCs/>
          <w:sz w:val="22"/>
          <w:szCs w:val="22"/>
        </w:rPr>
      </w:pPr>
      <w:r w:rsidRPr="004D7BBE">
        <w:rPr>
          <w:rFonts w:ascii="Verdana" w:hAnsi="Verdana"/>
          <w:b/>
          <w:iCs/>
          <w:sz w:val="22"/>
          <w:szCs w:val="22"/>
        </w:rPr>
        <w:t>V.      Zamawiający  nie przewiduje udzielenia zamówień  uzupełniających.</w:t>
      </w:r>
    </w:p>
    <w:p w:rsidR="00D011BE" w:rsidRPr="004D7BBE" w:rsidRDefault="00D011BE" w:rsidP="00123C85">
      <w:pPr>
        <w:tabs>
          <w:tab w:val="left" w:pos="1420"/>
        </w:tabs>
        <w:spacing w:line="276" w:lineRule="auto"/>
        <w:jc w:val="both"/>
        <w:rPr>
          <w:rFonts w:ascii="Verdana" w:hAnsi="Verdana"/>
          <w:b/>
          <w:iCs/>
          <w:sz w:val="22"/>
          <w:szCs w:val="22"/>
        </w:rPr>
      </w:pPr>
      <w:r w:rsidRPr="004D7BBE">
        <w:rPr>
          <w:rFonts w:ascii="Verdana" w:hAnsi="Verdana"/>
          <w:b/>
          <w:iCs/>
          <w:sz w:val="22"/>
          <w:szCs w:val="22"/>
        </w:rPr>
        <w:t xml:space="preserve">VI.    Zamawiający nie przewiduje zawarcia umowy ramowej. </w:t>
      </w:r>
    </w:p>
    <w:p w:rsidR="00D011BE" w:rsidRPr="004D7BBE" w:rsidRDefault="00D011BE" w:rsidP="00123C85">
      <w:pPr>
        <w:tabs>
          <w:tab w:val="left" w:pos="1420"/>
        </w:tabs>
        <w:spacing w:line="276" w:lineRule="auto"/>
        <w:jc w:val="both"/>
        <w:rPr>
          <w:rFonts w:ascii="Verdana" w:hAnsi="Verdana"/>
          <w:b/>
          <w:iCs/>
          <w:sz w:val="22"/>
          <w:szCs w:val="22"/>
        </w:rPr>
      </w:pPr>
      <w:r w:rsidRPr="004D7BBE">
        <w:rPr>
          <w:rFonts w:ascii="Verdana" w:hAnsi="Verdana"/>
          <w:b/>
          <w:iCs/>
          <w:sz w:val="22"/>
          <w:szCs w:val="22"/>
        </w:rPr>
        <w:t>VII. Zamawiający nie przewiduje ustanowienia dynamicznego systemu zakupów.</w:t>
      </w:r>
    </w:p>
    <w:p w:rsidR="00D011BE" w:rsidRPr="004D7BBE" w:rsidRDefault="00D011BE" w:rsidP="00123C85">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2"/>
          <w:szCs w:val="22"/>
        </w:rPr>
      </w:pPr>
      <w:r w:rsidRPr="004D7BBE">
        <w:rPr>
          <w:rFonts w:ascii="Verdana" w:hAnsi="Verdana"/>
          <w:b/>
          <w:iCs/>
          <w:sz w:val="22"/>
          <w:szCs w:val="22"/>
        </w:rPr>
        <w:t>Zamawiający nie przewiduje zastosowania aukcji elektronicznej.</w:t>
      </w:r>
    </w:p>
    <w:p w:rsidR="00D011BE" w:rsidRPr="004D7BBE" w:rsidRDefault="00A94834" w:rsidP="00123C85">
      <w:pPr>
        <w:pStyle w:val="Akapitzlist"/>
        <w:numPr>
          <w:ilvl w:val="0"/>
          <w:numId w:val="4"/>
        </w:numPr>
        <w:tabs>
          <w:tab w:val="clear" w:pos="1110"/>
        </w:tabs>
        <w:spacing w:line="276" w:lineRule="auto"/>
        <w:ind w:left="567" w:hanging="567"/>
        <w:jc w:val="both"/>
        <w:rPr>
          <w:rFonts w:ascii="Verdana" w:hAnsi="Verdana"/>
          <w:b/>
          <w:iCs/>
          <w:sz w:val="22"/>
          <w:szCs w:val="22"/>
        </w:rPr>
      </w:pPr>
      <w:r w:rsidRPr="004D7BBE">
        <w:rPr>
          <w:rFonts w:ascii="Verdana" w:hAnsi="Verdana"/>
          <w:b/>
          <w:iCs/>
          <w:sz w:val="22"/>
          <w:szCs w:val="22"/>
        </w:rPr>
        <w:t>Charakterystyka projektu</w:t>
      </w: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r w:rsidRPr="004D7BBE">
        <w:rPr>
          <w:rFonts w:ascii="Verdana" w:eastAsiaTheme="minorHAnsi" w:hAnsi="Verdana"/>
          <w:b/>
          <w:bCs/>
          <w:color w:val="000000"/>
          <w:sz w:val="22"/>
          <w:szCs w:val="22"/>
          <w:lang w:eastAsia="en-US"/>
        </w:rPr>
        <w:t xml:space="preserve">Nazwa programu, priorytetu, działania – w ramach którego realizowany jest projekt: </w:t>
      </w:r>
    </w:p>
    <w:p w:rsidR="00A94834" w:rsidRPr="004D7BBE" w:rsidRDefault="00A94834" w:rsidP="00123C85">
      <w:pPr>
        <w:pStyle w:val="NormalnyWeb"/>
        <w:shd w:val="clear" w:color="auto" w:fill="FFFFFF"/>
        <w:spacing w:before="0" w:beforeAutospacing="0" w:after="0" w:line="276" w:lineRule="auto"/>
        <w:jc w:val="both"/>
        <w:rPr>
          <w:rFonts w:ascii="Verdana" w:hAnsi="Verdana"/>
          <w:sz w:val="22"/>
          <w:szCs w:val="22"/>
        </w:rPr>
      </w:pPr>
      <w:r w:rsidRPr="004D7BBE">
        <w:rPr>
          <w:rFonts w:ascii="Verdana" w:hAnsi="Verdana"/>
          <w:sz w:val="22"/>
          <w:szCs w:val="22"/>
        </w:rPr>
        <w:t xml:space="preserve">Program Operacyjny Kapitał Ludzki Priorytet: IX. Rozwój wykształcenia i kompetencji </w:t>
      </w:r>
      <w:r w:rsidR="00BF185F">
        <w:rPr>
          <w:rFonts w:ascii="Verdana" w:hAnsi="Verdana"/>
          <w:sz w:val="22"/>
          <w:szCs w:val="22"/>
        </w:rPr>
        <w:t xml:space="preserve"> </w:t>
      </w:r>
      <w:r w:rsidRPr="004D7BBE">
        <w:rPr>
          <w:rFonts w:ascii="Verdana" w:hAnsi="Verdana"/>
          <w:sz w:val="22"/>
          <w:szCs w:val="22"/>
        </w:rPr>
        <w:t xml:space="preserve">w regionach Działanie 9.2 Podniesienie atrakcyjności i jakości szkolnictwa zawodowego </w:t>
      </w:r>
    </w:p>
    <w:p w:rsidR="00A94834" w:rsidRPr="004D7BBE" w:rsidRDefault="00A94834" w:rsidP="00123C85">
      <w:pPr>
        <w:autoSpaceDE w:val="0"/>
        <w:autoSpaceDN w:val="0"/>
        <w:adjustRightInd w:val="0"/>
        <w:spacing w:line="276" w:lineRule="auto"/>
        <w:rPr>
          <w:rFonts w:ascii="Verdana" w:eastAsiaTheme="minorHAnsi" w:hAnsi="Verdana"/>
          <w:b/>
          <w:bCs/>
          <w:color w:val="000000"/>
          <w:sz w:val="22"/>
          <w:szCs w:val="22"/>
          <w:lang w:eastAsia="en-US"/>
        </w:rPr>
      </w:pPr>
      <w:r w:rsidRPr="004D7BBE">
        <w:rPr>
          <w:rFonts w:ascii="Verdana" w:eastAsiaTheme="minorHAnsi" w:hAnsi="Verdana"/>
          <w:b/>
          <w:bCs/>
          <w:color w:val="000000"/>
          <w:sz w:val="22"/>
          <w:szCs w:val="22"/>
          <w:lang w:eastAsia="en-US"/>
        </w:rPr>
        <w:t xml:space="preserve">Charakterystyka Projektu: </w:t>
      </w:r>
    </w:p>
    <w:p w:rsidR="00A94834" w:rsidRPr="004D7BBE" w:rsidRDefault="00A94834" w:rsidP="00BF185F">
      <w:pPr>
        <w:spacing w:line="276" w:lineRule="auto"/>
        <w:jc w:val="both"/>
        <w:rPr>
          <w:rFonts w:ascii="Verdana" w:hAnsi="Verdana"/>
          <w:color w:val="000000"/>
          <w:sz w:val="22"/>
          <w:szCs w:val="22"/>
        </w:rPr>
      </w:pPr>
      <w:r w:rsidRPr="004D7BBE">
        <w:rPr>
          <w:rFonts w:ascii="Verdana" w:hAnsi="Verdana"/>
          <w:color w:val="000000"/>
          <w:sz w:val="22"/>
          <w:szCs w:val="22"/>
        </w:rPr>
        <w:t xml:space="preserve">Projekt </w:t>
      </w:r>
      <w:r w:rsidRPr="004D7BBE">
        <w:rPr>
          <w:rStyle w:val="Pogrubienie"/>
          <w:rFonts w:ascii="Verdana" w:hAnsi="Verdana"/>
          <w:color w:val="000000"/>
          <w:sz w:val="22"/>
          <w:szCs w:val="22"/>
        </w:rPr>
        <w:t xml:space="preserve">.”Wyższe kwalifikacje - lepsza praca” </w:t>
      </w:r>
      <w:r w:rsidRPr="004D7BBE">
        <w:rPr>
          <w:rFonts w:ascii="Verdana" w:hAnsi="Verdana"/>
          <w:color w:val="000000"/>
          <w:sz w:val="22"/>
          <w:szCs w:val="22"/>
        </w:rPr>
        <w:t>realizowany jest w  Technikum</w:t>
      </w:r>
      <w:r w:rsidR="00BF185F">
        <w:rPr>
          <w:rFonts w:ascii="Verdana" w:hAnsi="Verdana"/>
          <w:color w:val="000000"/>
          <w:sz w:val="22"/>
          <w:szCs w:val="22"/>
        </w:rPr>
        <w:t xml:space="preserve">                  </w:t>
      </w:r>
      <w:r w:rsidRPr="004D7BBE">
        <w:rPr>
          <w:rFonts w:ascii="Verdana" w:hAnsi="Verdana"/>
          <w:color w:val="000000"/>
          <w:sz w:val="22"/>
          <w:szCs w:val="22"/>
        </w:rPr>
        <w:t xml:space="preserve">w Zespole Szkół im. Leokadii Bergerowej w Płocku. </w:t>
      </w:r>
      <w:r w:rsidR="00B87AE2" w:rsidRPr="004D7BBE">
        <w:rPr>
          <w:rFonts w:ascii="Verdana" w:hAnsi="Verdana"/>
          <w:color w:val="000000"/>
          <w:sz w:val="22"/>
          <w:szCs w:val="22"/>
        </w:rPr>
        <w:t>Projekt konkursowy.</w:t>
      </w:r>
    </w:p>
    <w:p w:rsidR="00A94834" w:rsidRPr="004D7BBE" w:rsidRDefault="00A94834" w:rsidP="00123C85">
      <w:pPr>
        <w:spacing w:line="276" w:lineRule="auto"/>
        <w:rPr>
          <w:rFonts w:ascii="Verdana" w:hAnsi="Verdana"/>
          <w:color w:val="000000"/>
          <w:sz w:val="22"/>
          <w:szCs w:val="22"/>
        </w:rPr>
      </w:pPr>
      <w:r w:rsidRPr="004D7BBE">
        <w:rPr>
          <w:rFonts w:ascii="Verdana" w:hAnsi="Verdana"/>
          <w:color w:val="000000"/>
          <w:sz w:val="22"/>
          <w:szCs w:val="22"/>
        </w:rPr>
        <w:t>Realizacja projektu: 1.07.2014 - 31.08.2015 r.</w:t>
      </w: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r w:rsidRPr="004D7BBE">
        <w:rPr>
          <w:rFonts w:ascii="Verdana" w:eastAsiaTheme="minorHAnsi" w:hAnsi="Verdana"/>
          <w:b/>
          <w:bCs/>
          <w:color w:val="000000"/>
          <w:sz w:val="22"/>
          <w:szCs w:val="22"/>
          <w:lang w:eastAsia="en-US"/>
        </w:rPr>
        <w:t xml:space="preserve">Cele projektu: </w:t>
      </w: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r w:rsidRPr="004D7BBE">
        <w:rPr>
          <w:rFonts w:ascii="Verdana" w:eastAsiaTheme="minorHAnsi" w:hAnsi="Verdana"/>
          <w:b/>
          <w:bCs/>
          <w:i/>
          <w:iCs/>
          <w:color w:val="000000"/>
          <w:sz w:val="22"/>
          <w:szCs w:val="22"/>
          <w:lang w:eastAsia="en-US"/>
        </w:rPr>
        <w:t xml:space="preserve">Cel główny Projektu </w:t>
      </w:r>
    </w:p>
    <w:p w:rsidR="007C47CC" w:rsidRPr="004D7BBE" w:rsidRDefault="00A94834" w:rsidP="00BF185F">
      <w:pPr>
        <w:spacing w:line="276" w:lineRule="auto"/>
        <w:jc w:val="both"/>
        <w:rPr>
          <w:rFonts w:ascii="Verdana" w:hAnsi="Verdana"/>
          <w:color w:val="000000"/>
          <w:sz w:val="22"/>
          <w:szCs w:val="22"/>
        </w:rPr>
      </w:pPr>
      <w:r w:rsidRPr="004D7BBE">
        <w:rPr>
          <w:rFonts w:ascii="Verdana" w:eastAsiaTheme="minorHAnsi" w:hAnsi="Verdana"/>
          <w:color w:val="000000"/>
          <w:sz w:val="22"/>
          <w:szCs w:val="22"/>
          <w:lang w:eastAsia="en-US"/>
        </w:rPr>
        <w:t xml:space="preserve">Celem głównym projektu jest </w:t>
      </w:r>
      <w:r w:rsidR="007C47CC" w:rsidRPr="004D7BBE">
        <w:rPr>
          <w:rFonts w:ascii="Verdana" w:eastAsiaTheme="minorHAnsi" w:hAnsi="Verdana"/>
          <w:color w:val="000000"/>
          <w:sz w:val="22"/>
          <w:szCs w:val="22"/>
          <w:lang w:eastAsia="en-US"/>
        </w:rPr>
        <w:t xml:space="preserve">podniesienie jakości kształcenia zawodowego </w:t>
      </w:r>
      <w:r w:rsidR="00BF185F">
        <w:rPr>
          <w:rFonts w:ascii="Verdana" w:eastAsiaTheme="minorHAnsi" w:hAnsi="Verdana"/>
          <w:color w:val="000000"/>
          <w:sz w:val="22"/>
          <w:szCs w:val="22"/>
          <w:lang w:eastAsia="en-US"/>
        </w:rPr>
        <w:t xml:space="preserve">                         </w:t>
      </w:r>
      <w:r w:rsidR="007C47CC" w:rsidRPr="004D7BBE">
        <w:rPr>
          <w:rFonts w:ascii="Verdana" w:hAnsi="Verdana"/>
          <w:color w:val="000000"/>
          <w:sz w:val="22"/>
          <w:szCs w:val="22"/>
        </w:rPr>
        <w:t xml:space="preserve">w Technikum przy Zespole Szkół im. Leokadii Bergerowej w Płocku poprzez wdrożenie programu Rozwojowego obejmującego min. dodatkowe  wsparcie pozalekcyjne, w tym ukierunkowane na rozwój kompetencji kluczowych, poradnictwo edukacyjno-zawodowe oraz współpracę szkoły z przedsiębiorstwami, służące podniesieniu zdolności 80 uczniów (min.51% dziewcząt) do przyszłego zatrudnienia w okresie VII 2014 –VIII 2015r. </w:t>
      </w:r>
    </w:p>
    <w:p w:rsidR="00A94834" w:rsidRPr="004D7BBE" w:rsidRDefault="00A94834" w:rsidP="00BF185F">
      <w:pPr>
        <w:autoSpaceDE w:val="0"/>
        <w:autoSpaceDN w:val="0"/>
        <w:adjustRightInd w:val="0"/>
        <w:spacing w:line="276" w:lineRule="auto"/>
        <w:jc w:val="both"/>
        <w:rPr>
          <w:rFonts w:ascii="Verdana" w:eastAsiaTheme="minorHAnsi" w:hAnsi="Verdana"/>
          <w:color w:val="000000"/>
          <w:sz w:val="22"/>
          <w:szCs w:val="22"/>
          <w:lang w:eastAsia="en-US"/>
        </w:rPr>
      </w:pPr>
      <w:r w:rsidRPr="004D7BBE">
        <w:rPr>
          <w:rFonts w:ascii="Verdana" w:eastAsiaTheme="minorHAnsi" w:hAnsi="Verdana"/>
          <w:b/>
          <w:bCs/>
          <w:i/>
          <w:iCs/>
          <w:color w:val="000000"/>
          <w:sz w:val="22"/>
          <w:szCs w:val="22"/>
          <w:lang w:eastAsia="en-US"/>
        </w:rPr>
        <w:t xml:space="preserve">Cele szczegółowe Projektu </w:t>
      </w:r>
    </w:p>
    <w:p w:rsidR="00A94834" w:rsidRPr="00DE1438" w:rsidRDefault="007C47CC" w:rsidP="00BF185F">
      <w:pPr>
        <w:pStyle w:val="Akapitzlist"/>
        <w:numPr>
          <w:ilvl w:val="0"/>
          <w:numId w:val="30"/>
        </w:numPr>
        <w:autoSpaceDE w:val="0"/>
        <w:autoSpaceDN w:val="0"/>
        <w:adjustRightInd w:val="0"/>
        <w:spacing w:after="19" w:line="276" w:lineRule="auto"/>
        <w:ind w:left="426" w:hanging="426"/>
        <w:jc w:val="both"/>
        <w:rPr>
          <w:rFonts w:ascii="Verdana" w:hAnsi="Verdana"/>
          <w:sz w:val="22"/>
          <w:szCs w:val="22"/>
        </w:rPr>
      </w:pPr>
      <w:r w:rsidRPr="004D7BBE">
        <w:rPr>
          <w:rFonts w:ascii="Verdana" w:eastAsiaTheme="minorHAnsi" w:hAnsi="Verdana"/>
          <w:color w:val="000000"/>
          <w:sz w:val="22"/>
          <w:szCs w:val="22"/>
          <w:lang w:eastAsia="en-US"/>
        </w:rPr>
        <w:t xml:space="preserve">Podnoszenie jakości </w:t>
      </w:r>
      <w:r w:rsidRPr="00DE1438">
        <w:rPr>
          <w:rFonts w:ascii="Verdana" w:eastAsiaTheme="minorHAnsi" w:hAnsi="Verdana"/>
          <w:sz w:val="22"/>
          <w:szCs w:val="22"/>
          <w:lang w:eastAsia="en-US"/>
        </w:rPr>
        <w:t xml:space="preserve">procesu kształcenia zawodowego w obszarach kluczowych( tj. języki obce, ICT, matematyka) 70 uczniów w Technikum </w:t>
      </w:r>
      <w:r w:rsidRPr="00DE1438">
        <w:rPr>
          <w:rFonts w:ascii="Verdana" w:hAnsi="Verdana"/>
          <w:sz w:val="22"/>
          <w:szCs w:val="22"/>
        </w:rPr>
        <w:t xml:space="preserve">Zespołu Szkół im. Leokadii Bergerowej w Płocku od 01.09.2014 do 30.08.2015r poprzez organizacje zajęć </w:t>
      </w:r>
      <w:r w:rsidR="00BF185F">
        <w:rPr>
          <w:rFonts w:ascii="Verdana" w:hAnsi="Verdana"/>
          <w:sz w:val="22"/>
          <w:szCs w:val="22"/>
        </w:rPr>
        <w:t xml:space="preserve">                 </w:t>
      </w:r>
      <w:r w:rsidRPr="00DE1438">
        <w:rPr>
          <w:rFonts w:ascii="Verdana" w:hAnsi="Verdana"/>
          <w:sz w:val="22"/>
          <w:szCs w:val="22"/>
        </w:rPr>
        <w:t>z zakresu informatyki,  językowych i matematyki;</w:t>
      </w:r>
    </w:p>
    <w:p w:rsidR="007C47CC" w:rsidRPr="00DE1438" w:rsidRDefault="007C47CC" w:rsidP="00BF185F">
      <w:pPr>
        <w:pStyle w:val="Akapitzlist"/>
        <w:numPr>
          <w:ilvl w:val="0"/>
          <w:numId w:val="30"/>
        </w:numPr>
        <w:autoSpaceDE w:val="0"/>
        <w:autoSpaceDN w:val="0"/>
        <w:adjustRightInd w:val="0"/>
        <w:spacing w:after="19" w:line="276" w:lineRule="auto"/>
        <w:ind w:left="426" w:hanging="426"/>
        <w:jc w:val="both"/>
        <w:rPr>
          <w:rFonts w:ascii="Verdana" w:eastAsiaTheme="minorHAnsi" w:hAnsi="Verdana"/>
          <w:sz w:val="22"/>
          <w:szCs w:val="22"/>
          <w:lang w:eastAsia="en-US"/>
        </w:rPr>
      </w:pPr>
      <w:r w:rsidRPr="00DE1438">
        <w:rPr>
          <w:rFonts w:ascii="Verdana" w:eastAsiaTheme="minorHAnsi" w:hAnsi="Verdana"/>
          <w:sz w:val="22"/>
          <w:szCs w:val="22"/>
          <w:lang w:eastAsia="en-US"/>
        </w:rPr>
        <w:t xml:space="preserve">Poszerzenie oferty edukacyjnej dla 70 uczniów Technikum </w:t>
      </w:r>
      <w:r w:rsidRPr="00DE1438">
        <w:rPr>
          <w:rFonts w:ascii="Verdana" w:hAnsi="Verdana"/>
          <w:sz w:val="22"/>
          <w:szCs w:val="22"/>
        </w:rPr>
        <w:t>Zespołu Szkół im. Leokadii Bergerowej w Płocku od 01.09.2014 do 30.08.2015r poprzez organizacje kursów i szkoleń branżowych  podnoszących kompetencje zawodowe;</w:t>
      </w:r>
    </w:p>
    <w:p w:rsidR="007C47CC" w:rsidRPr="00DE1438" w:rsidRDefault="00C55633" w:rsidP="00BF185F">
      <w:pPr>
        <w:pStyle w:val="Akapitzlist"/>
        <w:numPr>
          <w:ilvl w:val="0"/>
          <w:numId w:val="30"/>
        </w:numPr>
        <w:autoSpaceDE w:val="0"/>
        <w:autoSpaceDN w:val="0"/>
        <w:adjustRightInd w:val="0"/>
        <w:spacing w:after="19" w:line="276" w:lineRule="auto"/>
        <w:ind w:left="426" w:hanging="426"/>
        <w:jc w:val="both"/>
        <w:rPr>
          <w:rFonts w:ascii="Verdana" w:eastAsiaTheme="minorHAnsi" w:hAnsi="Verdana"/>
          <w:sz w:val="22"/>
          <w:szCs w:val="22"/>
          <w:lang w:eastAsia="en-US"/>
        </w:rPr>
      </w:pPr>
      <w:r w:rsidRPr="00DE1438">
        <w:rPr>
          <w:rFonts w:ascii="Verdana" w:hAnsi="Verdana"/>
          <w:sz w:val="22"/>
          <w:szCs w:val="22"/>
        </w:rPr>
        <w:t xml:space="preserve">Wzmocnienie oferty edukacyjnej i zwiększenie dostępności zajęć związanych </w:t>
      </w:r>
      <w:r w:rsidR="00BF185F">
        <w:rPr>
          <w:rFonts w:ascii="Verdana" w:hAnsi="Verdana"/>
          <w:sz w:val="22"/>
          <w:szCs w:val="22"/>
        </w:rPr>
        <w:t xml:space="preserve">                    </w:t>
      </w:r>
      <w:r w:rsidRPr="00DE1438">
        <w:rPr>
          <w:rFonts w:ascii="Verdana" w:hAnsi="Verdana"/>
          <w:sz w:val="22"/>
          <w:szCs w:val="22"/>
        </w:rPr>
        <w:t xml:space="preserve">z planowaniem ścieżki rozwoju zawodowego dla </w:t>
      </w:r>
      <w:r w:rsidR="00251B6D">
        <w:rPr>
          <w:rFonts w:ascii="Verdana" w:hAnsi="Verdana"/>
          <w:sz w:val="22"/>
          <w:szCs w:val="22"/>
        </w:rPr>
        <w:t>6</w:t>
      </w:r>
      <w:r w:rsidRPr="00DE1438">
        <w:rPr>
          <w:rFonts w:ascii="Verdana" w:hAnsi="Verdana"/>
          <w:sz w:val="22"/>
          <w:szCs w:val="22"/>
        </w:rPr>
        <w:t xml:space="preserve">0 uczniów poprzez organizację efektywnych warsztatów z doradztwa zawodowego , umiejętności społecznych oraz wsparcie zawodowe, psychologiczne w </w:t>
      </w:r>
      <w:r w:rsidRPr="00DE1438">
        <w:rPr>
          <w:rFonts w:ascii="Verdana" w:eastAsiaTheme="minorHAnsi" w:hAnsi="Verdana"/>
          <w:sz w:val="22"/>
          <w:szCs w:val="22"/>
          <w:lang w:eastAsia="en-US"/>
        </w:rPr>
        <w:t xml:space="preserve">Technikum </w:t>
      </w:r>
      <w:r w:rsidRPr="00DE1438">
        <w:rPr>
          <w:rFonts w:ascii="Verdana" w:hAnsi="Verdana"/>
          <w:sz w:val="22"/>
          <w:szCs w:val="22"/>
        </w:rPr>
        <w:t>Zespołu Szkół im. Leokadii Bergerowej w Płocku od 01.09.2014 do 30.08.2015r;</w:t>
      </w:r>
    </w:p>
    <w:p w:rsidR="00C55633" w:rsidRPr="004D7BBE" w:rsidRDefault="00C55633" w:rsidP="00BF185F">
      <w:pPr>
        <w:pStyle w:val="Akapitzlist"/>
        <w:numPr>
          <w:ilvl w:val="0"/>
          <w:numId w:val="30"/>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DE1438">
        <w:rPr>
          <w:rFonts w:ascii="Verdana" w:hAnsi="Verdana"/>
          <w:sz w:val="22"/>
          <w:szCs w:val="22"/>
        </w:rPr>
        <w:t>Zwiększenie dostępu 60 uczniów</w:t>
      </w:r>
      <w:r w:rsidRPr="004D7BBE">
        <w:rPr>
          <w:rFonts w:ascii="Verdana" w:hAnsi="Verdana"/>
          <w:color w:val="000000"/>
          <w:sz w:val="22"/>
          <w:szCs w:val="22"/>
        </w:rPr>
        <w:t xml:space="preserve">  </w:t>
      </w:r>
      <w:r w:rsidRPr="004D7BBE">
        <w:rPr>
          <w:rFonts w:ascii="Verdana" w:eastAsiaTheme="minorHAnsi" w:hAnsi="Verdana"/>
          <w:color w:val="000000"/>
          <w:sz w:val="22"/>
          <w:szCs w:val="22"/>
          <w:lang w:eastAsia="en-US"/>
        </w:rPr>
        <w:t xml:space="preserve">Technikum </w:t>
      </w:r>
      <w:r w:rsidRPr="004D7BBE">
        <w:rPr>
          <w:rFonts w:ascii="Verdana" w:hAnsi="Verdana"/>
          <w:color w:val="000000"/>
          <w:sz w:val="22"/>
          <w:szCs w:val="22"/>
        </w:rPr>
        <w:t>Zespołu Szkół im. Leokadii Bergerowej w Płocku do praktycznych form nauczania poprzez wdrożenie programu współpracy szkół z przedsiębiorstwami tj. wdrożenie programu staży, wyjazdy branżowe do przedsiębiorców, doposażenie pracowni do praktycznej nauki zawodu w okresie od 01.09.2014 do 30.08.2015r; przyczyniające się do zwiększenia szans na rynku pracy.</w:t>
      </w: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p>
    <w:p w:rsidR="00A94834" w:rsidRPr="004D7BBE" w:rsidRDefault="00A94834" w:rsidP="00123C85">
      <w:pPr>
        <w:autoSpaceDE w:val="0"/>
        <w:autoSpaceDN w:val="0"/>
        <w:adjustRightInd w:val="0"/>
        <w:spacing w:line="276" w:lineRule="auto"/>
        <w:rPr>
          <w:rFonts w:ascii="Verdana" w:eastAsiaTheme="minorHAnsi" w:hAnsi="Verdana"/>
          <w:i/>
          <w:color w:val="000000"/>
          <w:sz w:val="22"/>
          <w:szCs w:val="22"/>
          <w:lang w:eastAsia="en-US"/>
        </w:rPr>
      </w:pPr>
      <w:r w:rsidRPr="004D7BBE">
        <w:rPr>
          <w:rFonts w:ascii="Verdana" w:eastAsiaTheme="minorHAnsi" w:hAnsi="Verdana"/>
          <w:b/>
          <w:bCs/>
          <w:i/>
          <w:color w:val="000000"/>
          <w:sz w:val="22"/>
          <w:szCs w:val="22"/>
          <w:lang w:eastAsia="en-US"/>
        </w:rPr>
        <w:t xml:space="preserve">Zakładane rezultaty realizacji projektu </w:t>
      </w: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 xml:space="preserve">Efektem realizacji projektu będzie: </w:t>
      </w:r>
    </w:p>
    <w:p w:rsidR="00841CB1" w:rsidRPr="004D7BBE" w:rsidRDefault="00841CB1"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uczestnictwo w dodatkowych zajęciach dydaktycznych z matematyki w ramach projektu 40 uczniów;</w:t>
      </w:r>
    </w:p>
    <w:p w:rsidR="00841CB1" w:rsidRPr="004D7BBE" w:rsidRDefault="00841CB1"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uczestnictwo w dodatkowych zajęciach z informatyki w ramach projektu 30 uczniów;</w:t>
      </w:r>
    </w:p>
    <w:p w:rsidR="00841CB1" w:rsidRPr="004D7BBE" w:rsidRDefault="00841CB1"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uczestnictwo w warsztatach z języka angielskiego w ramach projektu 20 uczniów;</w:t>
      </w:r>
    </w:p>
    <w:p w:rsidR="00841CB1" w:rsidRPr="004D7BBE" w:rsidRDefault="00841CB1"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 xml:space="preserve">objęcie wsparciem w ramach kursów, szkoleń w ramach projektu </w:t>
      </w:r>
      <w:r w:rsidR="002707C8" w:rsidRPr="004D7BBE">
        <w:rPr>
          <w:rFonts w:ascii="Verdana" w:eastAsiaTheme="minorHAnsi" w:hAnsi="Verdana"/>
          <w:color w:val="000000"/>
          <w:sz w:val="22"/>
          <w:szCs w:val="22"/>
          <w:lang w:eastAsia="en-US"/>
        </w:rPr>
        <w:t>7</w:t>
      </w:r>
      <w:r w:rsidRPr="004D7BBE">
        <w:rPr>
          <w:rFonts w:ascii="Verdana" w:eastAsiaTheme="minorHAnsi" w:hAnsi="Verdana"/>
          <w:color w:val="000000"/>
          <w:sz w:val="22"/>
          <w:szCs w:val="22"/>
          <w:lang w:eastAsia="en-US"/>
        </w:rPr>
        <w:t>0 uczniów;</w:t>
      </w:r>
    </w:p>
    <w:p w:rsidR="00841CB1" w:rsidRPr="004D7BBE" w:rsidRDefault="002707C8"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objęcie doradztwem, umiejętnościami społecznymi w ramach projektu 60 uczniów;</w:t>
      </w:r>
    </w:p>
    <w:p w:rsidR="002707C8" w:rsidRPr="004D7BBE" w:rsidRDefault="002707C8"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doposażenie w ramach projekt</w:t>
      </w:r>
      <w:r w:rsidR="00BA2247" w:rsidRPr="004D7BBE">
        <w:rPr>
          <w:rFonts w:ascii="Verdana" w:eastAsiaTheme="minorHAnsi" w:hAnsi="Verdana"/>
          <w:color w:val="000000"/>
          <w:sz w:val="22"/>
          <w:szCs w:val="22"/>
          <w:lang w:eastAsia="en-US"/>
        </w:rPr>
        <w:t>u</w:t>
      </w:r>
      <w:r w:rsidRPr="004D7BBE">
        <w:rPr>
          <w:rFonts w:ascii="Verdana" w:eastAsiaTheme="minorHAnsi" w:hAnsi="Verdana"/>
          <w:color w:val="000000"/>
          <w:sz w:val="22"/>
          <w:szCs w:val="22"/>
          <w:lang w:eastAsia="en-US"/>
        </w:rPr>
        <w:t xml:space="preserve"> czterech pracowni praktycznej nauki zawodu;</w:t>
      </w:r>
    </w:p>
    <w:p w:rsidR="002707C8" w:rsidRPr="004D7BBE" w:rsidRDefault="002707C8"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wsparcie szkoły w ramach projektu w materiały dydaktyczne;</w:t>
      </w:r>
    </w:p>
    <w:p w:rsidR="002707C8" w:rsidRPr="004D7BBE" w:rsidRDefault="002707C8"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obj</w:t>
      </w:r>
      <w:r w:rsidR="00BA2247" w:rsidRPr="004D7BBE">
        <w:rPr>
          <w:rFonts w:ascii="Verdana" w:eastAsiaTheme="minorHAnsi" w:hAnsi="Verdana"/>
          <w:color w:val="000000"/>
          <w:sz w:val="22"/>
          <w:szCs w:val="22"/>
          <w:lang w:eastAsia="en-US"/>
        </w:rPr>
        <w:t>ę</w:t>
      </w:r>
      <w:r w:rsidRPr="004D7BBE">
        <w:rPr>
          <w:rFonts w:ascii="Verdana" w:eastAsiaTheme="minorHAnsi" w:hAnsi="Verdana"/>
          <w:color w:val="000000"/>
          <w:sz w:val="22"/>
          <w:szCs w:val="22"/>
          <w:lang w:eastAsia="en-US"/>
        </w:rPr>
        <w:t>cie wsparciem w ramach staży zawodowych w ramach projektu 60 uczniów;</w:t>
      </w:r>
    </w:p>
    <w:p w:rsidR="002707C8" w:rsidRPr="004D7BBE" w:rsidRDefault="002707C8" w:rsidP="00BF185F">
      <w:pPr>
        <w:pStyle w:val="Akapitzlist"/>
        <w:numPr>
          <w:ilvl w:val="0"/>
          <w:numId w:val="32"/>
        </w:numPr>
        <w:autoSpaceDE w:val="0"/>
        <w:autoSpaceDN w:val="0"/>
        <w:adjustRightInd w:val="0"/>
        <w:spacing w:after="19" w:line="276" w:lineRule="auto"/>
        <w:ind w:left="426" w:hanging="426"/>
        <w:jc w:val="both"/>
        <w:rPr>
          <w:rFonts w:ascii="Verdana" w:eastAsiaTheme="minorHAnsi" w:hAnsi="Verdana"/>
          <w:color w:val="000000"/>
          <w:sz w:val="22"/>
          <w:szCs w:val="22"/>
          <w:lang w:eastAsia="en-US"/>
        </w:rPr>
      </w:pPr>
      <w:r w:rsidRPr="004D7BBE">
        <w:rPr>
          <w:rFonts w:ascii="Verdana" w:eastAsiaTheme="minorHAnsi" w:hAnsi="Verdana"/>
          <w:color w:val="000000"/>
          <w:sz w:val="22"/>
          <w:szCs w:val="22"/>
          <w:lang w:eastAsia="en-US"/>
        </w:rPr>
        <w:t>obj</w:t>
      </w:r>
      <w:r w:rsidR="00BA2247" w:rsidRPr="004D7BBE">
        <w:rPr>
          <w:rFonts w:ascii="Verdana" w:eastAsiaTheme="minorHAnsi" w:hAnsi="Verdana"/>
          <w:color w:val="000000"/>
          <w:sz w:val="22"/>
          <w:szCs w:val="22"/>
          <w:lang w:eastAsia="en-US"/>
        </w:rPr>
        <w:t>ę</w:t>
      </w:r>
      <w:r w:rsidRPr="004D7BBE">
        <w:rPr>
          <w:rFonts w:ascii="Verdana" w:eastAsiaTheme="minorHAnsi" w:hAnsi="Verdana"/>
          <w:color w:val="000000"/>
          <w:sz w:val="22"/>
          <w:szCs w:val="22"/>
          <w:lang w:eastAsia="en-US"/>
        </w:rPr>
        <w:t>cie wsparciem w ramach wyjazdów branżowych w ramach projektu 60 uczniów;</w:t>
      </w:r>
    </w:p>
    <w:p w:rsidR="00A94834" w:rsidRPr="004D7BBE" w:rsidRDefault="00A94834" w:rsidP="00123C85">
      <w:pPr>
        <w:autoSpaceDE w:val="0"/>
        <w:autoSpaceDN w:val="0"/>
        <w:adjustRightInd w:val="0"/>
        <w:spacing w:line="276" w:lineRule="auto"/>
        <w:rPr>
          <w:rFonts w:ascii="Verdana" w:eastAsiaTheme="minorHAnsi" w:hAnsi="Verdana"/>
          <w:color w:val="000000"/>
          <w:sz w:val="22"/>
          <w:szCs w:val="22"/>
          <w:lang w:eastAsia="en-US"/>
        </w:rPr>
      </w:pPr>
    </w:p>
    <w:p w:rsidR="00A94834" w:rsidRPr="004D7BBE" w:rsidRDefault="00A94834" w:rsidP="00123C85">
      <w:pPr>
        <w:autoSpaceDE w:val="0"/>
        <w:autoSpaceDN w:val="0"/>
        <w:adjustRightInd w:val="0"/>
        <w:spacing w:line="276" w:lineRule="auto"/>
        <w:rPr>
          <w:rFonts w:ascii="Verdana" w:eastAsiaTheme="minorHAnsi" w:hAnsi="Verdana"/>
          <w:i/>
          <w:color w:val="000000"/>
          <w:sz w:val="22"/>
          <w:szCs w:val="22"/>
          <w:lang w:eastAsia="en-US"/>
        </w:rPr>
      </w:pPr>
      <w:r w:rsidRPr="004D7BBE">
        <w:rPr>
          <w:rFonts w:ascii="Verdana" w:eastAsiaTheme="minorHAnsi" w:hAnsi="Verdana"/>
          <w:b/>
          <w:bCs/>
          <w:i/>
          <w:color w:val="000000"/>
          <w:sz w:val="22"/>
          <w:szCs w:val="22"/>
          <w:lang w:eastAsia="en-US"/>
        </w:rPr>
        <w:t xml:space="preserve">Realizacja w/w celów przyczyni się do: </w:t>
      </w:r>
    </w:p>
    <w:p w:rsidR="00A94834" w:rsidRPr="004D7BBE" w:rsidRDefault="001E07C2" w:rsidP="00123C85">
      <w:pPr>
        <w:pStyle w:val="Akapitzlist"/>
        <w:widowControl w:val="0"/>
        <w:numPr>
          <w:ilvl w:val="0"/>
          <w:numId w:val="31"/>
        </w:numPr>
        <w:suppressAutoHyphens/>
        <w:spacing w:line="276" w:lineRule="auto"/>
        <w:ind w:left="426" w:hanging="426"/>
        <w:jc w:val="both"/>
        <w:rPr>
          <w:rFonts w:ascii="Verdana" w:hAnsi="Verdana"/>
          <w:color w:val="000000"/>
          <w:sz w:val="22"/>
          <w:szCs w:val="22"/>
        </w:rPr>
      </w:pPr>
      <w:r w:rsidRPr="004D7BBE">
        <w:rPr>
          <w:rFonts w:ascii="Verdana" w:hAnsi="Verdana"/>
          <w:sz w:val="22"/>
          <w:szCs w:val="22"/>
        </w:rPr>
        <w:t xml:space="preserve">Wdrożenia w </w:t>
      </w:r>
      <w:r w:rsidRPr="004D7BBE">
        <w:rPr>
          <w:rFonts w:ascii="Verdana" w:eastAsiaTheme="minorHAnsi" w:hAnsi="Verdana"/>
          <w:color w:val="000000"/>
          <w:sz w:val="22"/>
          <w:szCs w:val="22"/>
          <w:lang w:eastAsia="en-US"/>
        </w:rPr>
        <w:t xml:space="preserve">Technikum </w:t>
      </w:r>
      <w:r w:rsidRPr="004D7BBE">
        <w:rPr>
          <w:rFonts w:ascii="Verdana" w:hAnsi="Verdana"/>
          <w:color w:val="000000"/>
          <w:sz w:val="22"/>
          <w:szCs w:val="22"/>
        </w:rPr>
        <w:t>Zespołu Szkół im. Leokadii Bergerowej w Płocku programu rozwojowego obejmującego dodatkowe  zajęcia wyrównawcze, kursy, zajęcia specjalistyczne, poradnictwo edukacyjno-zawodowe, doradztwo psychologiczne, współpracę z pracodawcami, wyposażenie warsztatów/pracowni zajęć praktycznych w nowoczesne narzędzia.</w:t>
      </w:r>
    </w:p>
    <w:p w:rsidR="00A94834" w:rsidRPr="004D7BBE" w:rsidRDefault="001E07C2" w:rsidP="00123C85">
      <w:pPr>
        <w:pStyle w:val="Akapitzlist"/>
        <w:widowControl w:val="0"/>
        <w:numPr>
          <w:ilvl w:val="0"/>
          <w:numId w:val="31"/>
        </w:numPr>
        <w:suppressAutoHyphens/>
        <w:spacing w:line="276" w:lineRule="auto"/>
        <w:ind w:left="426" w:hanging="426"/>
        <w:jc w:val="both"/>
        <w:rPr>
          <w:rFonts w:ascii="Verdana" w:hAnsi="Verdana"/>
          <w:b/>
          <w:bCs/>
          <w:color w:val="000000"/>
          <w:sz w:val="22"/>
          <w:szCs w:val="22"/>
          <w:lang w:eastAsia="ar-SA"/>
        </w:rPr>
      </w:pPr>
      <w:r w:rsidRPr="004D7BBE">
        <w:rPr>
          <w:rFonts w:ascii="Verdana" w:hAnsi="Verdana"/>
          <w:color w:val="000000"/>
          <w:sz w:val="22"/>
          <w:szCs w:val="22"/>
        </w:rPr>
        <w:t xml:space="preserve">Wyposażenia uczniów w wiedzę i umiejętności praktyczne w wymiarze szerszym niż przewidziany programem nauczania. </w:t>
      </w:r>
    </w:p>
    <w:p w:rsidR="001E07C2" w:rsidRPr="004D7BBE" w:rsidRDefault="001E07C2" w:rsidP="00123C85">
      <w:pPr>
        <w:pStyle w:val="Akapitzlist"/>
        <w:widowControl w:val="0"/>
        <w:numPr>
          <w:ilvl w:val="0"/>
          <w:numId w:val="31"/>
        </w:numPr>
        <w:suppressAutoHyphens/>
        <w:spacing w:line="276" w:lineRule="auto"/>
        <w:ind w:left="426" w:hanging="426"/>
        <w:jc w:val="both"/>
        <w:rPr>
          <w:rFonts w:ascii="Verdana" w:hAnsi="Verdana"/>
          <w:b/>
          <w:bCs/>
          <w:color w:val="000000"/>
          <w:sz w:val="22"/>
          <w:szCs w:val="22"/>
          <w:lang w:eastAsia="ar-SA"/>
        </w:rPr>
      </w:pPr>
      <w:r w:rsidRPr="004D7BBE">
        <w:rPr>
          <w:rFonts w:ascii="Verdana" w:hAnsi="Verdana"/>
          <w:color w:val="000000"/>
          <w:sz w:val="22"/>
          <w:szCs w:val="22"/>
        </w:rPr>
        <w:t xml:space="preserve">Upowszechnienia idei kształcenia zawodowego na terenie subregionu płockiego </w:t>
      </w:r>
      <w:r w:rsidR="00BF185F">
        <w:rPr>
          <w:rFonts w:ascii="Verdana" w:hAnsi="Verdana"/>
          <w:color w:val="000000"/>
          <w:sz w:val="22"/>
          <w:szCs w:val="22"/>
        </w:rPr>
        <w:t xml:space="preserve">                 </w:t>
      </w:r>
      <w:r w:rsidRPr="004D7BBE">
        <w:rPr>
          <w:rFonts w:ascii="Verdana" w:hAnsi="Verdana"/>
          <w:color w:val="000000"/>
          <w:sz w:val="22"/>
          <w:szCs w:val="22"/>
        </w:rPr>
        <w:t xml:space="preserve">i wzmocnienie oferty edukacyjnej </w:t>
      </w:r>
      <w:r w:rsidRPr="004D7BBE">
        <w:rPr>
          <w:rFonts w:ascii="Verdana" w:eastAsiaTheme="minorHAnsi" w:hAnsi="Verdana"/>
          <w:color w:val="000000"/>
          <w:sz w:val="22"/>
          <w:szCs w:val="22"/>
          <w:lang w:eastAsia="en-US"/>
        </w:rPr>
        <w:t xml:space="preserve">Technikum </w:t>
      </w:r>
      <w:r w:rsidRPr="004D7BBE">
        <w:rPr>
          <w:rFonts w:ascii="Verdana" w:hAnsi="Verdana"/>
          <w:color w:val="000000"/>
          <w:sz w:val="22"/>
          <w:szCs w:val="22"/>
        </w:rPr>
        <w:t>Zespołu Szkół im. Leokadii Bergerowej w Płocku.</w:t>
      </w:r>
    </w:p>
    <w:p w:rsidR="00A94834" w:rsidRPr="004D7BBE" w:rsidRDefault="00A94834" w:rsidP="00123C85">
      <w:pPr>
        <w:widowControl w:val="0"/>
        <w:suppressAutoHyphens/>
        <w:spacing w:line="276" w:lineRule="auto"/>
        <w:jc w:val="both"/>
        <w:rPr>
          <w:rFonts w:ascii="Verdana" w:hAnsi="Verdana"/>
          <w:b/>
          <w:bCs/>
          <w:color w:val="000000"/>
          <w:sz w:val="22"/>
          <w:szCs w:val="22"/>
          <w:lang w:eastAsia="ar-SA"/>
        </w:rPr>
      </w:pPr>
    </w:p>
    <w:p w:rsidR="00D011BE" w:rsidRPr="004D7BBE" w:rsidRDefault="00D011BE" w:rsidP="00123C85">
      <w:pPr>
        <w:pStyle w:val="Akapitzlist"/>
        <w:widowControl w:val="0"/>
        <w:numPr>
          <w:ilvl w:val="0"/>
          <w:numId w:val="4"/>
        </w:numPr>
        <w:tabs>
          <w:tab w:val="clear" w:pos="1110"/>
        </w:tabs>
        <w:suppressAutoHyphens/>
        <w:spacing w:line="276" w:lineRule="auto"/>
        <w:ind w:left="567" w:hanging="567"/>
        <w:jc w:val="both"/>
        <w:rPr>
          <w:rFonts w:ascii="Verdana" w:hAnsi="Verdana"/>
          <w:b/>
          <w:bCs/>
          <w:color w:val="000000"/>
          <w:sz w:val="22"/>
          <w:szCs w:val="22"/>
          <w:lang w:eastAsia="ar-SA"/>
        </w:rPr>
      </w:pPr>
      <w:r w:rsidRPr="004D7BBE">
        <w:rPr>
          <w:rFonts w:ascii="Verdana" w:hAnsi="Verdana"/>
          <w:b/>
          <w:iCs/>
          <w:sz w:val="22"/>
          <w:szCs w:val="22"/>
        </w:rPr>
        <w:t>O</w:t>
      </w:r>
      <w:r w:rsidRPr="004D7BBE">
        <w:rPr>
          <w:rFonts w:ascii="Verdana" w:hAnsi="Verdana"/>
          <w:b/>
          <w:bCs/>
          <w:color w:val="000000"/>
          <w:sz w:val="22"/>
          <w:szCs w:val="22"/>
          <w:lang w:eastAsia="ar-SA"/>
        </w:rPr>
        <w:t xml:space="preserve">pis przedmiotu zamówienia: </w:t>
      </w:r>
    </w:p>
    <w:p w:rsidR="00D011BE" w:rsidRPr="004D7BBE" w:rsidRDefault="00D011BE" w:rsidP="00123C85">
      <w:pPr>
        <w:pStyle w:val="Akapitzlist"/>
        <w:spacing w:line="276" w:lineRule="auto"/>
        <w:jc w:val="both"/>
        <w:rPr>
          <w:rFonts w:ascii="Verdana" w:hAnsi="Verdana"/>
          <w:b/>
          <w:bCs/>
          <w:color w:val="000000"/>
          <w:sz w:val="22"/>
          <w:szCs w:val="22"/>
          <w:lang w:eastAsia="ar-SA"/>
        </w:rPr>
      </w:pPr>
    </w:p>
    <w:p w:rsidR="00D011BE" w:rsidRPr="004D7BBE" w:rsidRDefault="005F4DC6" w:rsidP="00123C85">
      <w:pPr>
        <w:pStyle w:val="Bezodstpw"/>
        <w:numPr>
          <w:ilvl w:val="0"/>
          <w:numId w:val="16"/>
        </w:numPr>
        <w:spacing w:line="276" w:lineRule="auto"/>
        <w:ind w:left="426" w:firstLine="0"/>
        <w:jc w:val="both"/>
        <w:rPr>
          <w:rFonts w:ascii="Verdana" w:eastAsia="Calibri" w:hAnsi="Verdana"/>
          <w:sz w:val="22"/>
          <w:szCs w:val="22"/>
          <w:lang w:eastAsia="en-US"/>
        </w:rPr>
      </w:pPr>
      <w:r w:rsidRPr="004D7BBE">
        <w:rPr>
          <w:rFonts w:ascii="Verdana" w:hAnsi="Verdana"/>
          <w:sz w:val="22"/>
          <w:szCs w:val="22"/>
          <w:lang w:eastAsia="ar-SA"/>
        </w:rPr>
        <w:t xml:space="preserve">Przedmiotem zamówienia jest wsparcie doradczo-psychologiczne </w:t>
      </w:r>
      <w:r w:rsidR="00D011BE" w:rsidRPr="004D7BBE">
        <w:rPr>
          <w:rFonts w:ascii="Verdana" w:eastAsia="Calibri" w:hAnsi="Verdana"/>
          <w:sz w:val="22"/>
          <w:szCs w:val="22"/>
          <w:lang w:eastAsia="en-US"/>
        </w:rPr>
        <w:t>uczniów</w:t>
      </w:r>
      <w:r w:rsidR="001F41F9" w:rsidRPr="004D7BBE">
        <w:rPr>
          <w:rFonts w:ascii="Verdana" w:eastAsia="Calibri" w:hAnsi="Verdana"/>
          <w:sz w:val="22"/>
          <w:szCs w:val="22"/>
          <w:lang w:eastAsia="en-US"/>
        </w:rPr>
        <w:t xml:space="preserve"> </w:t>
      </w:r>
      <w:r w:rsidR="00D011BE" w:rsidRPr="004D7BBE">
        <w:rPr>
          <w:rFonts w:ascii="Verdana" w:hAnsi="Verdana"/>
          <w:sz w:val="22"/>
          <w:szCs w:val="22"/>
        </w:rPr>
        <w:t>w Zespole Szkó</w:t>
      </w:r>
      <w:r w:rsidR="00470650" w:rsidRPr="004D7BBE">
        <w:rPr>
          <w:rFonts w:ascii="Verdana" w:hAnsi="Verdana"/>
          <w:sz w:val="22"/>
          <w:szCs w:val="22"/>
        </w:rPr>
        <w:t>ł</w:t>
      </w:r>
      <w:r w:rsidR="00D011BE" w:rsidRPr="004D7BBE">
        <w:rPr>
          <w:rFonts w:ascii="Verdana" w:hAnsi="Verdana"/>
          <w:sz w:val="22"/>
          <w:szCs w:val="22"/>
        </w:rPr>
        <w:t xml:space="preserve"> im. Leokadii Bergerowej w Płocku w ramach projektu </w:t>
      </w:r>
      <w:r w:rsidR="00D011BE" w:rsidRPr="004D7BBE">
        <w:rPr>
          <w:rFonts w:ascii="Verdana" w:hAnsi="Verdana"/>
          <w:b/>
          <w:sz w:val="22"/>
          <w:szCs w:val="22"/>
        </w:rPr>
        <w:t>„Wyższe kwalifikacje – lepsza praca”</w:t>
      </w:r>
      <w:r w:rsidR="00D011BE" w:rsidRPr="004D7BBE">
        <w:rPr>
          <w:rFonts w:ascii="Verdana" w:eastAsia="Calibri" w:hAnsi="Verdana"/>
          <w:sz w:val="22"/>
          <w:szCs w:val="22"/>
          <w:lang w:eastAsia="en-US"/>
        </w:rPr>
        <w:t xml:space="preserve"> współfinansowanego przez Unię Europejską ze środków Europejskiego Funduszu Społecznego w ramach Programu Operacyjnego Kapitał Ludzki.</w:t>
      </w:r>
    </w:p>
    <w:p w:rsidR="00D011BE" w:rsidRPr="004D7BBE" w:rsidRDefault="00D011BE" w:rsidP="00123C85">
      <w:pPr>
        <w:spacing w:line="276" w:lineRule="auto"/>
        <w:ind w:left="426"/>
        <w:jc w:val="both"/>
        <w:rPr>
          <w:rFonts w:ascii="Verdana" w:hAnsi="Verdana"/>
          <w:sz w:val="22"/>
          <w:szCs w:val="22"/>
        </w:rPr>
      </w:pPr>
      <w:r w:rsidRPr="004D7BBE">
        <w:rPr>
          <w:rFonts w:ascii="Verdana" w:hAnsi="Verdana"/>
          <w:sz w:val="22"/>
          <w:szCs w:val="22"/>
        </w:rPr>
        <w:t xml:space="preserve">Część 1 </w:t>
      </w:r>
      <w:r w:rsidR="001C7D60" w:rsidRPr="004D7BBE">
        <w:rPr>
          <w:rFonts w:ascii="Verdana" w:hAnsi="Verdana"/>
          <w:sz w:val="22"/>
          <w:szCs w:val="22"/>
        </w:rPr>
        <w:t>–</w:t>
      </w:r>
      <w:r w:rsidRPr="004D7BBE">
        <w:rPr>
          <w:rFonts w:ascii="Verdana" w:hAnsi="Verdana"/>
          <w:sz w:val="22"/>
          <w:szCs w:val="22"/>
        </w:rPr>
        <w:t xml:space="preserve"> </w:t>
      </w:r>
      <w:r w:rsidR="001C7D60" w:rsidRPr="004D7BBE">
        <w:rPr>
          <w:rFonts w:ascii="Verdana" w:hAnsi="Verdana"/>
          <w:sz w:val="22"/>
          <w:szCs w:val="22"/>
        </w:rPr>
        <w:t>doradztwo zawodowe</w:t>
      </w:r>
      <w:r w:rsidR="005F4DC6" w:rsidRPr="004D7BBE">
        <w:rPr>
          <w:rFonts w:ascii="Verdana" w:hAnsi="Verdana"/>
          <w:sz w:val="22"/>
          <w:szCs w:val="22"/>
        </w:rPr>
        <w:t xml:space="preserve"> świadczone przez doradcę zawodowego</w:t>
      </w:r>
      <w:r w:rsidR="001E07C2" w:rsidRPr="004D7BBE">
        <w:rPr>
          <w:rFonts w:ascii="Verdana" w:hAnsi="Verdana"/>
          <w:sz w:val="22"/>
          <w:szCs w:val="22"/>
        </w:rPr>
        <w:t>.</w:t>
      </w:r>
    </w:p>
    <w:p w:rsidR="00D011BE" w:rsidRPr="004D7BBE" w:rsidRDefault="00D011BE" w:rsidP="00123C85">
      <w:pPr>
        <w:spacing w:line="276" w:lineRule="auto"/>
        <w:ind w:left="426"/>
        <w:jc w:val="both"/>
        <w:rPr>
          <w:rFonts w:ascii="Verdana" w:hAnsi="Verdana"/>
          <w:sz w:val="22"/>
          <w:szCs w:val="22"/>
        </w:rPr>
      </w:pPr>
      <w:r w:rsidRPr="004D7BBE">
        <w:rPr>
          <w:rFonts w:ascii="Verdana" w:hAnsi="Verdana"/>
          <w:sz w:val="22"/>
          <w:szCs w:val="22"/>
        </w:rPr>
        <w:t xml:space="preserve">Część 2 </w:t>
      </w:r>
      <w:r w:rsidR="001C7D60" w:rsidRPr="004D7BBE">
        <w:rPr>
          <w:rFonts w:ascii="Verdana" w:hAnsi="Verdana"/>
          <w:sz w:val="22"/>
          <w:szCs w:val="22"/>
        </w:rPr>
        <w:t>–</w:t>
      </w:r>
      <w:r w:rsidRPr="004D7BBE">
        <w:rPr>
          <w:rFonts w:ascii="Verdana" w:hAnsi="Verdana"/>
          <w:sz w:val="22"/>
          <w:szCs w:val="22"/>
        </w:rPr>
        <w:t xml:space="preserve"> </w:t>
      </w:r>
      <w:r w:rsidR="001C7D60" w:rsidRPr="004D7BBE">
        <w:rPr>
          <w:rFonts w:ascii="Verdana" w:hAnsi="Verdana"/>
          <w:sz w:val="22"/>
          <w:szCs w:val="22"/>
        </w:rPr>
        <w:t>doradztwo psychologiczne</w:t>
      </w:r>
      <w:r w:rsidRPr="004D7BBE">
        <w:rPr>
          <w:rFonts w:ascii="Verdana" w:hAnsi="Verdana"/>
          <w:sz w:val="22"/>
          <w:szCs w:val="22"/>
        </w:rPr>
        <w:t xml:space="preserve"> </w:t>
      </w:r>
      <w:r w:rsidR="005F4DC6" w:rsidRPr="004D7BBE">
        <w:rPr>
          <w:rFonts w:ascii="Verdana" w:hAnsi="Verdana"/>
          <w:sz w:val="22"/>
          <w:szCs w:val="22"/>
        </w:rPr>
        <w:t>świadczone przez psychologa.</w:t>
      </w:r>
    </w:p>
    <w:p w:rsidR="00D011BE" w:rsidRPr="004D7BBE" w:rsidRDefault="00D011BE" w:rsidP="00123C85">
      <w:pPr>
        <w:pStyle w:val="Bezodstpw"/>
        <w:spacing w:line="276" w:lineRule="auto"/>
        <w:ind w:left="426"/>
        <w:rPr>
          <w:rFonts w:ascii="Verdana" w:hAnsi="Verdana"/>
          <w:sz w:val="22"/>
          <w:szCs w:val="22"/>
        </w:rPr>
      </w:pPr>
      <w:r w:rsidRPr="004D7BBE">
        <w:rPr>
          <w:rFonts w:ascii="Verdana" w:hAnsi="Verdana"/>
          <w:sz w:val="22"/>
          <w:szCs w:val="22"/>
        </w:rPr>
        <w:t>2.  Zamówienie należy zrealizowa</w:t>
      </w:r>
      <w:r w:rsidRPr="004D7BBE">
        <w:rPr>
          <w:rFonts w:ascii="Verdana" w:eastAsia="TimesNewRoman" w:hAnsi="Verdana"/>
          <w:sz w:val="22"/>
          <w:szCs w:val="22"/>
        </w:rPr>
        <w:t xml:space="preserve">ć </w:t>
      </w:r>
      <w:r w:rsidRPr="004D7BBE">
        <w:rPr>
          <w:rFonts w:ascii="Verdana" w:hAnsi="Verdana"/>
          <w:sz w:val="22"/>
          <w:szCs w:val="22"/>
        </w:rPr>
        <w:t>zgodnie z opisem przedmiotu zamówienia, który szczegółowo został okre</w:t>
      </w:r>
      <w:r w:rsidRPr="004D7BBE">
        <w:rPr>
          <w:rFonts w:ascii="Verdana" w:eastAsia="TimesNewRoman" w:hAnsi="Verdana"/>
          <w:sz w:val="22"/>
          <w:szCs w:val="22"/>
        </w:rPr>
        <w:t>ś</w:t>
      </w:r>
      <w:r w:rsidR="001C7D60" w:rsidRPr="004D7BBE">
        <w:rPr>
          <w:rFonts w:ascii="Verdana" w:hAnsi="Verdana"/>
          <w:sz w:val="22"/>
          <w:szCs w:val="22"/>
        </w:rPr>
        <w:t>lony w załączniku nr 1-</w:t>
      </w:r>
      <w:r w:rsidR="001F41F9" w:rsidRPr="004D7BBE">
        <w:rPr>
          <w:rFonts w:ascii="Verdana" w:hAnsi="Verdana"/>
          <w:sz w:val="22"/>
          <w:szCs w:val="22"/>
        </w:rPr>
        <w:t>2</w:t>
      </w:r>
      <w:r w:rsidRPr="004D7BBE">
        <w:rPr>
          <w:rFonts w:ascii="Verdana" w:hAnsi="Verdana"/>
          <w:sz w:val="22"/>
          <w:szCs w:val="22"/>
        </w:rPr>
        <w:t xml:space="preserve"> do SIWZ.</w:t>
      </w:r>
    </w:p>
    <w:p w:rsidR="00D011BE" w:rsidRPr="004D7BBE" w:rsidRDefault="00D011BE" w:rsidP="00123C85">
      <w:pPr>
        <w:pStyle w:val="Bezodstpw"/>
        <w:spacing w:line="276" w:lineRule="auto"/>
        <w:ind w:left="426"/>
        <w:rPr>
          <w:rFonts w:ascii="Verdana" w:eastAsia="Calibri" w:hAnsi="Verdana"/>
          <w:sz w:val="22"/>
          <w:szCs w:val="22"/>
          <w:lang w:eastAsia="en-US"/>
        </w:rPr>
      </w:pPr>
      <w:r w:rsidRPr="004D7BBE">
        <w:rPr>
          <w:rFonts w:ascii="Verdana" w:eastAsia="Calibri" w:hAnsi="Verdana"/>
          <w:sz w:val="22"/>
          <w:szCs w:val="22"/>
          <w:lang w:eastAsia="en-US"/>
        </w:rPr>
        <w:t>3.   Zamówienie zakwalifikowano zgodnie ze Wspólnym Słownikiem Zamówie</w:t>
      </w:r>
      <w:r w:rsidRPr="004D7BBE">
        <w:rPr>
          <w:rFonts w:ascii="Verdana" w:eastAsia="TimesNewRoman,Bold" w:hAnsi="Verdana"/>
          <w:sz w:val="22"/>
          <w:szCs w:val="22"/>
          <w:lang w:eastAsia="en-US"/>
        </w:rPr>
        <w:t xml:space="preserve">ń </w:t>
      </w:r>
      <w:r w:rsidRPr="004D7BBE">
        <w:rPr>
          <w:rFonts w:ascii="Verdana" w:eastAsia="Calibri" w:hAnsi="Verdana"/>
          <w:sz w:val="22"/>
          <w:szCs w:val="22"/>
          <w:lang w:eastAsia="en-US"/>
        </w:rPr>
        <w:t>CPV:</w:t>
      </w:r>
    </w:p>
    <w:p w:rsidR="00D011BE" w:rsidRPr="004D7BBE" w:rsidRDefault="00D011BE" w:rsidP="00123C85">
      <w:pPr>
        <w:pStyle w:val="Bezodstpw"/>
        <w:spacing w:line="276" w:lineRule="auto"/>
        <w:ind w:left="426"/>
        <w:rPr>
          <w:rFonts w:ascii="Verdana" w:hAnsi="Verdana"/>
          <w:sz w:val="22"/>
          <w:szCs w:val="22"/>
        </w:rPr>
      </w:pPr>
      <w:r w:rsidRPr="004D7BBE">
        <w:rPr>
          <w:rFonts w:ascii="Verdana" w:eastAsia="Calibri" w:hAnsi="Verdana"/>
          <w:sz w:val="22"/>
          <w:szCs w:val="22"/>
          <w:lang w:eastAsia="en-US"/>
        </w:rPr>
        <w:t xml:space="preserve">     </w:t>
      </w:r>
      <w:r w:rsidR="009E5192" w:rsidRPr="004D7BBE">
        <w:rPr>
          <w:rFonts w:ascii="Verdana" w:hAnsi="Verdana"/>
          <w:sz w:val="22"/>
          <w:szCs w:val="22"/>
        </w:rPr>
        <w:t>85312320-8 usługi doradztwa</w:t>
      </w:r>
    </w:p>
    <w:p w:rsidR="009E5192" w:rsidRPr="004D7BBE" w:rsidRDefault="001F41F9" w:rsidP="00123C85">
      <w:pPr>
        <w:autoSpaceDE w:val="0"/>
        <w:spacing w:line="276" w:lineRule="auto"/>
        <w:ind w:left="426"/>
        <w:rPr>
          <w:rFonts w:ascii="Verdana" w:hAnsi="Verdana" w:cs="Verdana"/>
          <w:sz w:val="22"/>
          <w:szCs w:val="22"/>
        </w:rPr>
      </w:pPr>
      <w:r w:rsidRPr="004D7BBE">
        <w:rPr>
          <w:rFonts w:ascii="Verdana" w:hAnsi="Verdana" w:cs="Verdana"/>
          <w:sz w:val="22"/>
          <w:szCs w:val="22"/>
        </w:rPr>
        <w:t xml:space="preserve">     </w:t>
      </w:r>
      <w:r w:rsidR="009E5192" w:rsidRPr="004D7BBE">
        <w:rPr>
          <w:rFonts w:ascii="Verdana" w:hAnsi="Verdana" w:cs="Verdana"/>
          <w:sz w:val="22"/>
          <w:szCs w:val="22"/>
        </w:rPr>
        <w:t>85121270-6 Usługi psychiatryczne lub psychologiczne</w:t>
      </w:r>
    </w:p>
    <w:p w:rsidR="009E5192" w:rsidRPr="004D7BBE" w:rsidRDefault="009E5192" w:rsidP="00123C85">
      <w:pPr>
        <w:pStyle w:val="Bezodstpw"/>
        <w:spacing w:line="276" w:lineRule="auto"/>
        <w:ind w:left="426"/>
        <w:rPr>
          <w:rFonts w:ascii="Verdana" w:eastAsia="Calibri" w:hAnsi="Verdana"/>
          <w:sz w:val="22"/>
          <w:szCs w:val="22"/>
          <w:lang w:eastAsia="en-US"/>
        </w:rPr>
      </w:pPr>
    </w:p>
    <w:p w:rsidR="00D011BE" w:rsidRPr="004D7BBE" w:rsidRDefault="00D011BE" w:rsidP="00123C85">
      <w:pPr>
        <w:pStyle w:val="Akapitzlist"/>
        <w:numPr>
          <w:ilvl w:val="0"/>
          <w:numId w:val="4"/>
        </w:numPr>
        <w:spacing w:line="276" w:lineRule="auto"/>
        <w:ind w:left="426" w:hanging="426"/>
        <w:jc w:val="both"/>
        <w:rPr>
          <w:rFonts w:ascii="Verdana" w:hAnsi="Verdana"/>
          <w:b/>
          <w:bCs/>
          <w:sz w:val="22"/>
          <w:szCs w:val="22"/>
          <w:lang w:eastAsia="ar-SA"/>
        </w:rPr>
      </w:pPr>
      <w:r w:rsidRPr="004D7BBE">
        <w:rPr>
          <w:rFonts w:ascii="Verdana" w:hAnsi="Verdana"/>
          <w:b/>
          <w:iCs/>
          <w:sz w:val="22"/>
          <w:szCs w:val="22"/>
        </w:rPr>
        <w:t>Termin wymagany wykonania zamówienia</w:t>
      </w:r>
      <w:r w:rsidRPr="004D7BBE">
        <w:rPr>
          <w:rFonts w:ascii="Verdana" w:hAnsi="Verdana"/>
          <w:b/>
          <w:bCs/>
          <w:sz w:val="22"/>
          <w:szCs w:val="22"/>
          <w:lang w:eastAsia="ar-SA"/>
        </w:rPr>
        <w:t xml:space="preserve">: </w:t>
      </w:r>
    </w:p>
    <w:p w:rsidR="00D011BE" w:rsidRPr="004D7BBE" w:rsidRDefault="00CF7628" w:rsidP="00123C85">
      <w:pPr>
        <w:pStyle w:val="Akapitzlist"/>
        <w:spacing w:line="276" w:lineRule="auto"/>
        <w:ind w:left="426" w:hanging="426"/>
        <w:jc w:val="both"/>
        <w:rPr>
          <w:rFonts w:ascii="Verdana" w:hAnsi="Verdana"/>
          <w:bCs/>
          <w:i/>
          <w:sz w:val="22"/>
          <w:szCs w:val="22"/>
          <w:lang w:eastAsia="ar-SA"/>
        </w:rPr>
      </w:pPr>
      <w:r w:rsidRPr="004D7BBE">
        <w:rPr>
          <w:rFonts w:ascii="Verdana" w:hAnsi="Verdana"/>
          <w:bCs/>
          <w:sz w:val="22"/>
          <w:szCs w:val="22"/>
          <w:lang w:eastAsia="ar-SA"/>
        </w:rPr>
        <w:t>Wrzesień 2014r – czerwiec 2015r</w:t>
      </w:r>
    </w:p>
    <w:p w:rsidR="00D011BE" w:rsidRPr="004D7BBE" w:rsidRDefault="00D011BE" w:rsidP="00123C85">
      <w:pPr>
        <w:pStyle w:val="NormalnyWeb"/>
        <w:spacing w:after="0" w:line="276" w:lineRule="auto"/>
        <w:jc w:val="both"/>
        <w:rPr>
          <w:rFonts w:ascii="Verdana" w:hAnsi="Verdana"/>
          <w:sz w:val="22"/>
          <w:szCs w:val="22"/>
        </w:rPr>
      </w:pPr>
      <w:r w:rsidRPr="004D7BBE">
        <w:rPr>
          <w:rFonts w:ascii="Verdana" w:hAnsi="Verdana"/>
          <w:b/>
          <w:bCs/>
          <w:iCs/>
          <w:color w:val="000000"/>
          <w:sz w:val="22"/>
          <w:szCs w:val="22"/>
        </w:rPr>
        <w:t>X</w:t>
      </w:r>
      <w:r w:rsidR="008E666E" w:rsidRPr="004D7BBE">
        <w:rPr>
          <w:rFonts w:ascii="Verdana" w:hAnsi="Verdana"/>
          <w:b/>
          <w:bCs/>
          <w:iCs/>
          <w:color w:val="000000"/>
          <w:sz w:val="22"/>
          <w:szCs w:val="22"/>
        </w:rPr>
        <w:t>I</w:t>
      </w:r>
      <w:r w:rsidRPr="004D7BBE">
        <w:rPr>
          <w:rFonts w:ascii="Verdana" w:hAnsi="Verdana"/>
          <w:b/>
          <w:bCs/>
          <w:iCs/>
          <w:color w:val="000000"/>
          <w:sz w:val="22"/>
          <w:szCs w:val="22"/>
        </w:rPr>
        <w:t>I. Modyfikacja Specyfikacji Istotnych Warunków Zamówienia.</w:t>
      </w:r>
    </w:p>
    <w:p w:rsidR="00D011BE" w:rsidRPr="004D7BBE" w:rsidRDefault="00D011BE" w:rsidP="00123C85">
      <w:pPr>
        <w:pStyle w:val="NormalnyWeb"/>
        <w:numPr>
          <w:ilvl w:val="0"/>
          <w:numId w:val="11"/>
        </w:numPr>
        <w:spacing w:before="0" w:beforeAutospacing="0" w:after="0" w:line="276" w:lineRule="auto"/>
        <w:ind w:left="714" w:hanging="357"/>
        <w:jc w:val="both"/>
        <w:rPr>
          <w:rFonts w:ascii="Verdana" w:hAnsi="Verdana"/>
          <w:sz w:val="22"/>
          <w:szCs w:val="22"/>
        </w:rPr>
      </w:pPr>
      <w:r w:rsidRPr="004D7BBE">
        <w:rPr>
          <w:rFonts w:ascii="Verdana" w:hAnsi="Verdana"/>
          <w:color w:val="000000"/>
          <w:sz w:val="22"/>
          <w:szCs w:val="22"/>
        </w:rPr>
        <w:t>Zamawiający może, przed upływem terminu do składania ofert, zmodyfikować treść specyfikacji istotnych warunków zamówienia.</w:t>
      </w:r>
    </w:p>
    <w:p w:rsidR="00D011BE" w:rsidRPr="004D7BBE" w:rsidRDefault="00D011BE" w:rsidP="00123C85">
      <w:pPr>
        <w:pStyle w:val="NormalnyWeb"/>
        <w:numPr>
          <w:ilvl w:val="0"/>
          <w:numId w:val="11"/>
        </w:numPr>
        <w:spacing w:after="0" w:line="276" w:lineRule="auto"/>
        <w:jc w:val="both"/>
        <w:rPr>
          <w:rFonts w:ascii="Verdana" w:hAnsi="Verdana"/>
          <w:sz w:val="22"/>
          <w:szCs w:val="22"/>
        </w:rPr>
      </w:pPr>
      <w:r w:rsidRPr="004D7BBE">
        <w:rPr>
          <w:rFonts w:ascii="Verdana" w:hAnsi="Verdana"/>
          <w:color w:val="000000"/>
          <w:sz w:val="22"/>
          <w:szCs w:val="22"/>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D011BE" w:rsidRPr="004D7BBE" w:rsidRDefault="00D011BE" w:rsidP="00123C85">
      <w:pPr>
        <w:pStyle w:val="NormalnyWeb"/>
        <w:numPr>
          <w:ilvl w:val="0"/>
          <w:numId w:val="11"/>
        </w:numPr>
        <w:spacing w:after="0" w:line="276" w:lineRule="auto"/>
        <w:jc w:val="both"/>
        <w:rPr>
          <w:rFonts w:ascii="Verdana" w:hAnsi="Verdana"/>
          <w:sz w:val="22"/>
          <w:szCs w:val="22"/>
        </w:rPr>
      </w:pPr>
      <w:r w:rsidRPr="004D7BBE">
        <w:rPr>
          <w:rFonts w:ascii="Verdana" w:hAnsi="Verdana"/>
          <w:color w:val="000000"/>
          <w:sz w:val="22"/>
          <w:szCs w:val="22"/>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D011BE" w:rsidRPr="004D7BBE" w:rsidRDefault="00D011BE" w:rsidP="00123C85">
      <w:pPr>
        <w:spacing w:line="276" w:lineRule="auto"/>
        <w:jc w:val="both"/>
        <w:rPr>
          <w:rFonts w:ascii="Verdana" w:hAnsi="Verdana"/>
          <w:sz w:val="22"/>
          <w:szCs w:val="22"/>
        </w:rPr>
      </w:pPr>
    </w:p>
    <w:p w:rsidR="00D011BE" w:rsidRPr="004D7BBE" w:rsidRDefault="008E666E" w:rsidP="00123C85">
      <w:pPr>
        <w:spacing w:line="276" w:lineRule="auto"/>
        <w:ind w:left="851" w:hanging="851"/>
        <w:jc w:val="both"/>
        <w:rPr>
          <w:rFonts w:ascii="Verdana" w:hAnsi="Verdana"/>
          <w:b/>
          <w:iCs/>
          <w:sz w:val="22"/>
          <w:szCs w:val="22"/>
        </w:rPr>
      </w:pPr>
      <w:r w:rsidRPr="004D7BBE">
        <w:rPr>
          <w:rFonts w:ascii="Verdana" w:hAnsi="Verdana"/>
          <w:b/>
          <w:iCs/>
          <w:sz w:val="22"/>
          <w:szCs w:val="22"/>
        </w:rPr>
        <w:lastRenderedPageBreak/>
        <w:t>XI</w:t>
      </w:r>
      <w:r w:rsidR="00BA2247" w:rsidRPr="004D7BBE">
        <w:rPr>
          <w:rFonts w:ascii="Verdana" w:hAnsi="Verdana"/>
          <w:b/>
          <w:iCs/>
          <w:sz w:val="22"/>
          <w:szCs w:val="22"/>
        </w:rPr>
        <w:t>II</w:t>
      </w:r>
      <w:r w:rsidR="00D011BE" w:rsidRPr="004D7BBE">
        <w:rPr>
          <w:rFonts w:ascii="Verdana" w:hAnsi="Verdana"/>
          <w:b/>
          <w:iCs/>
          <w:sz w:val="22"/>
          <w:szCs w:val="22"/>
        </w:rPr>
        <w:t>. Warunki udziału w postępowaniu oraz opis sposobu dokonywania oceny spełnienia tych warunków.</w:t>
      </w:r>
    </w:p>
    <w:p w:rsidR="00D011BE" w:rsidRPr="004D7BBE" w:rsidRDefault="00D011BE" w:rsidP="00123C85">
      <w:pPr>
        <w:pStyle w:val="Tekstpodstawowywcity21"/>
        <w:numPr>
          <w:ilvl w:val="0"/>
          <w:numId w:val="6"/>
        </w:numPr>
        <w:tabs>
          <w:tab w:val="clear" w:pos="720"/>
          <w:tab w:val="left" w:pos="709"/>
        </w:tabs>
        <w:spacing w:line="276" w:lineRule="auto"/>
        <w:ind w:left="425" w:firstLine="0"/>
        <w:rPr>
          <w:rFonts w:ascii="Verdana" w:hAnsi="Verdana"/>
          <w:sz w:val="22"/>
          <w:szCs w:val="22"/>
        </w:rPr>
      </w:pPr>
      <w:r w:rsidRPr="004D7BBE">
        <w:rPr>
          <w:rFonts w:ascii="Verdana" w:hAnsi="Verdana"/>
          <w:sz w:val="22"/>
          <w:szCs w:val="22"/>
        </w:rPr>
        <w:t>O udzielenie zamówienia publicznego mogą ubiegać się wykonawcy, którzy spełniają  warunki dotyczące:</w:t>
      </w:r>
    </w:p>
    <w:p w:rsidR="00D011BE" w:rsidRPr="004D7BBE" w:rsidRDefault="00D011BE" w:rsidP="00123C85">
      <w:pPr>
        <w:shd w:val="clear" w:color="auto" w:fill="FFFFFF"/>
        <w:spacing w:before="250" w:line="276" w:lineRule="auto"/>
        <w:ind w:left="426"/>
        <w:rPr>
          <w:rFonts w:ascii="Verdana" w:hAnsi="Verdana"/>
          <w:sz w:val="22"/>
          <w:szCs w:val="22"/>
        </w:rPr>
      </w:pPr>
      <w:r w:rsidRPr="004D7BBE">
        <w:rPr>
          <w:rFonts w:ascii="Verdana" w:hAnsi="Verdana"/>
          <w:b/>
          <w:bCs/>
          <w:color w:val="000000"/>
          <w:sz w:val="22"/>
          <w:szCs w:val="22"/>
        </w:rPr>
        <w:t>1.1. Posiadają uprawnienia do wykonywania określonej działalności lub czynności, jeżeli przepisy prawa nakładają obowiązek ich posiadania.</w:t>
      </w:r>
    </w:p>
    <w:p w:rsidR="00D011BE" w:rsidRPr="004D7BBE" w:rsidRDefault="00D011BE" w:rsidP="00123C85">
      <w:pPr>
        <w:shd w:val="clear" w:color="auto" w:fill="FFFFFF"/>
        <w:spacing w:line="276" w:lineRule="auto"/>
        <w:ind w:left="426"/>
        <w:rPr>
          <w:rFonts w:ascii="Verdana" w:hAnsi="Verdana"/>
          <w:color w:val="000000"/>
          <w:spacing w:val="-3"/>
          <w:sz w:val="22"/>
          <w:szCs w:val="22"/>
        </w:rPr>
      </w:pPr>
      <w:r w:rsidRPr="004D7BBE">
        <w:rPr>
          <w:rFonts w:ascii="Verdana" w:hAnsi="Verdana"/>
          <w:color w:val="000000"/>
          <w:spacing w:val="-3"/>
          <w:sz w:val="22"/>
          <w:szCs w:val="22"/>
        </w:rPr>
        <w:t>Zamawiający nie stawia szczególnych wymagań w zakresie spełniania tego warunku.</w:t>
      </w:r>
    </w:p>
    <w:p w:rsidR="00D011BE" w:rsidRPr="004D7BBE" w:rsidRDefault="00D011BE" w:rsidP="00123C85">
      <w:pPr>
        <w:shd w:val="clear" w:color="auto" w:fill="FFFFFF"/>
        <w:spacing w:line="276" w:lineRule="auto"/>
        <w:ind w:left="426"/>
        <w:rPr>
          <w:rFonts w:ascii="Verdana" w:hAnsi="Verdana"/>
          <w:sz w:val="22"/>
          <w:szCs w:val="22"/>
        </w:rPr>
      </w:pPr>
      <w:r w:rsidRPr="004D7BBE">
        <w:rPr>
          <w:rFonts w:ascii="Verdana" w:hAnsi="Verdana"/>
          <w:color w:val="000000"/>
          <w:spacing w:val="-1"/>
          <w:sz w:val="22"/>
          <w:szCs w:val="22"/>
        </w:rPr>
        <w:t xml:space="preserve">Wykonawca potwierdza spełnianie warunku poprzez złożenie oświadczenia (wzór zał. nr </w:t>
      </w:r>
      <w:r w:rsidR="00C75111" w:rsidRPr="004D7BBE">
        <w:rPr>
          <w:rFonts w:ascii="Verdana" w:hAnsi="Verdana"/>
          <w:color w:val="000000"/>
          <w:spacing w:val="-1"/>
          <w:sz w:val="22"/>
          <w:szCs w:val="22"/>
        </w:rPr>
        <w:t>3</w:t>
      </w:r>
      <w:r w:rsidRPr="004D7BBE">
        <w:rPr>
          <w:rFonts w:ascii="Verdana" w:hAnsi="Verdana"/>
          <w:color w:val="000000"/>
          <w:spacing w:val="-1"/>
          <w:sz w:val="22"/>
          <w:szCs w:val="22"/>
        </w:rPr>
        <w:t>).</w:t>
      </w:r>
    </w:p>
    <w:p w:rsidR="00D011BE" w:rsidRPr="004D7BBE" w:rsidRDefault="00D011BE" w:rsidP="00123C85">
      <w:pPr>
        <w:shd w:val="clear" w:color="auto" w:fill="FFFFFF"/>
        <w:spacing w:before="274" w:line="276" w:lineRule="auto"/>
        <w:ind w:left="426"/>
        <w:rPr>
          <w:rFonts w:ascii="Verdana" w:hAnsi="Verdana"/>
          <w:sz w:val="22"/>
          <w:szCs w:val="22"/>
        </w:rPr>
      </w:pPr>
      <w:r w:rsidRPr="004D7BBE">
        <w:rPr>
          <w:rFonts w:ascii="Verdana" w:hAnsi="Verdana"/>
          <w:b/>
          <w:bCs/>
          <w:color w:val="000000"/>
          <w:sz w:val="22"/>
          <w:szCs w:val="22"/>
        </w:rPr>
        <w:t>1.2.Posiadają wiedzę i doświadczenie do wykonania zamówienia.</w:t>
      </w:r>
    </w:p>
    <w:p w:rsidR="00D011BE" w:rsidRPr="004D7BBE" w:rsidRDefault="00D011BE" w:rsidP="00123C85">
      <w:pPr>
        <w:shd w:val="clear" w:color="auto" w:fill="FFFFFF"/>
        <w:spacing w:line="276" w:lineRule="auto"/>
        <w:ind w:left="426"/>
        <w:rPr>
          <w:rFonts w:ascii="Verdana" w:hAnsi="Verdana"/>
          <w:sz w:val="22"/>
          <w:szCs w:val="22"/>
        </w:rPr>
      </w:pPr>
      <w:r w:rsidRPr="004D7BBE">
        <w:rPr>
          <w:rFonts w:ascii="Verdana" w:hAnsi="Verdana"/>
          <w:color w:val="000000"/>
          <w:spacing w:val="-1"/>
          <w:sz w:val="22"/>
          <w:szCs w:val="22"/>
        </w:rPr>
        <w:t xml:space="preserve">Zamawiający nie stawia szczególnych wymagań w zakresie spełniania tego warunku. Wykonawca potwierdza spełnianie warunku poprzez złożenie oświadczenia (wzór zał. nr </w:t>
      </w:r>
      <w:r w:rsidR="00C75111" w:rsidRPr="004D7BBE">
        <w:rPr>
          <w:rFonts w:ascii="Verdana" w:hAnsi="Verdana"/>
          <w:color w:val="000000"/>
          <w:spacing w:val="-1"/>
          <w:sz w:val="22"/>
          <w:szCs w:val="22"/>
        </w:rPr>
        <w:t>3</w:t>
      </w:r>
      <w:r w:rsidRPr="004D7BBE">
        <w:rPr>
          <w:rFonts w:ascii="Verdana" w:hAnsi="Verdana"/>
          <w:color w:val="000000"/>
          <w:spacing w:val="-1"/>
          <w:sz w:val="22"/>
          <w:szCs w:val="22"/>
        </w:rPr>
        <w:t>).</w:t>
      </w:r>
    </w:p>
    <w:p w:rsidR="00D011BE" w:rsidRPr="004D7BBE" w:rsidRDefault="00D011BE" w:rsidP="00123C85">
      <w:pPr>
        <w:shd w:val="clear" w:color="auto" w:fill="FFFFFF"/>
        <w:spacing w:before="269" w:line="276" w:lineRule="auto"/>
        <w:ind w:left="426"/>
        <w:jc w:val="both"/>
        <w:rPr>
          <w:rFonts w:ascii="Verdana" w:hAnsi="Verdana"/>
          <w:b/>
          <w:bCs/>
          <w:color w:val="000000"/>
          <w:sz w:val="22"/>
          <w:szCs w:val="22"/>
        </w:rPr>
      </w:pPr>
      <w:r w:rsidRPr="004D7BBE">
        <w:rPr>
          <w:rFonts w:ascii="Verdana" w:hAnsi="Verdana"/>
          <w:b/>
          <w:bCs/>
          <w:color w:val="000000"/>
          <w:spacing w:val="-1"/>
          <w:sz w:val="22"/>
          <w:szCs w:val="22"/>
        </w:rPr>
        <w:t xml:space="preserve">1.3.Dysponują odpowiednim potencjałem technicznym oraz osobami zdolnymi do wykonania </w:t>
      </w:r>
      <w:r w:rsidRPr="004D7BBE">
        <w:rPr>
          <w:rFonts w:ascii="Verdana" w:hAnsi="Verdana"/>
          <w:b/>
          <w:bCs/>
          <w:color w:val="000000"/>
          <w:sz w:val="22"/>
          <w:szCs w:val="22"/>
        </w:rPr>
        <w:t>zamówienia.</w:t>
      </w:r>
    </w:p>
    <w:p w:rsidR="001F41F9" w:rsidRPr="004D7BBE" w:rsidRDefault="001F41F9" w:rsidP="00123C85">
      <w:pPr>
        <w:pStyle w:val="Akapitzlist1"/>
        <w:suppressAutoHyphens w:val="0"/>
        <w:autoSpaceDE w:val="0"/>
        <w:autoSpaceDN w:val="0"/>
        <w:adjustRightInd w:val="0"/>
        <w:spacing w:after="120" w:line="276" w:lineRule="auto"/>
        <w:ind w:left="426"/>
        <w:jc w:val="both"/>
        <w:rPr>
          <w:rFonts w:ascii="Verdana" w:hAnsi="Verdana"/>
          <w:sz w:val="22"/>
          <w:szCs w:val="22"/>
        </w:rPr>
      </w:pPr>
      <w:r w:rsidRPr="004D7BBE">
        <w:rPr>
          <w:rFonts w:ascii="Verdana" w:hAnsi="Verdana"/>
          <w:sz w:val="22"/>
          <w:szCs w:val="22"/>
        </w:rPr>
        <w:t>Dla uznania, że Wykonawca spełnia warunek dysponowania osobami zdolnymi do wykonania zamówienia, Zamawiający żąda by Wykonawca  wykazał, że dysponuje co najmniej 1 osobą zdolną do wykonania zamówienia, która</w:t>
      </w:r>
      <w:r w:rsidR="005F4DC6" w:rsidRPr="004D7BBE">
        <w:rPr>
          <w:rFonts w:ascii="Verdana" w:hAnsi="Verdana"/>
          <w:sz w:val="22"/>
          <w:szCs w:val="22"/>
        </w:rPr>
        <w:t xml:space="preserve"> posiada</w:t>
      </w:r>
      <w:r w:rsidRPr="004D7BBE">
        <w:rPr>
          <w:rFonts w:ascii="Verdana" w:hAnsi="Verdana"/>
          <w:sz w:val="22"/>
          <w:szCs w:val="22"/>
        </w:rPr>
        <w:t>:</w:t>
      </w:r>
    </w:p>
    <w:p w:rsidR="005F4DC6" w:rsidRPr="004D7BBE" w:rsidRDefault="005F4DC6" w:rsidP="00123C85">
      <w:pPr>
        <w:pStyle w:val="Akapitzlist1"/>
        <w:suppressAutoHyphens w:val="0"/>
        <w:autoSpaceDE w:val="0"/>
        <w:autoSpaceDN w:val="0"/>
        <w:adjustRightInd w:val="0"/>
        <w:spacing w:after="120" w:line="276" w:lineRule="auto"/>
        <w:ind w:left="426"/>
        <w:jc w:val="both"/>
        <w:rPr>
          <w:rFonts w:ascii="Verdana" w:hAnsi="Verdana"/>
          <w:sz w:val="22"/>
          <w:szCs w:val="22"/>
        </w:rPr>
      </w:pPr>
      <w:r w:rsidRPr="004D7BBE">
        <w:rPr>
          <w:rFonts w:ascii="Verdana" w:hAnsi="Verdana"/>
          <w:sz w:val="22"/>
          <w:szCs w:val="22"/>
        </w:rPr>
        <w:t>Dotyczy części 1:</w:t>
      </w:r>
    </w:p>
    <w:p w:rsidR="001F41F9" w:rsidRPr="004D7BBE" w:rsidRDefault="001F41F9" w:rsidP="00123C85">
      <w:pPr>
        <w:pStyle w:val="Bezodstpw"/>
        <w:spacing w:line="276" w:lineRule="auto"/>
        <w:ind w:left="426" w:firstLine="141"/>
        <w:jc w:val="both"/>
        <w:rPr>
          <w:rFonts w:ascii="Verdana" w:hAnsi="Verdana"/>
          <w:sz w:val="22"/>
          <w:szCs w:val="22"/>
        </w:rPr>
      </w:pPr>
      <w:r w:rsidRPr="004D7BBE">
        <w:rPr>
          <w:rFonts w:ascii="Verdana" w:hAnsi="Verdana"/>
          <w:sz w:val="22"/>
          <w:szCs w:val="22"/>
        </w:rPr>
        <w:t>- wykształcenie wyższe  magisterskie,</w:t>
      </w:r>
    </w:p>
    <w:p w:rsidR="001F41F9" w:rsidRPr="004D7BBE" w:rsidRDefault="001F41F9" w:rsidP="00123C85">
      <w:pPr>
        <w:pStyle w:val="Bezodstpw"/>
        <w:spacing w:line="276" w:lineRule="auto"/>
        <w:ind w:left="426" w:firstLine="141"/>
        <w:jc w:val="both"/>
        <w:rPr>
          <w:rFonts w:ascii="Verdana" w:hAnsi="Verdana"/>
          <w:sz w:val="22"/>
          <w:szCs w:val="22"/>
        </w:rPr>
      </w:pPr>
      <w:r w:rsidRPr="004D7BBE">
        <w:rPr>
          <w:rFonts w:ascii="Verdana" w:hAnsi="Verdana"/>
          <w:sz w:val="22"/>
          <w:szCs w:val="22"/>
        </w:rPr>
        <w:t xml:space="preserve">- przygotowanie pedagogiczne (studia wyższe, studia podyplomowe, studium, kurs    </w:t>
      </w:r>
    </w:p>
    <w:p w:rsidR="001F41F9" w:rsidRPr="004D7BBE" w:rsidRDefault="001F41F9" w:rsidP="00123C85">
      <w:pPr>
        <w:pStyle w:val="Bezodstpw"/>
        <w:spacing w:line="276" w:lineRule="auto"/>
        <w:ind w:left="426" w:firstLine="141"/>
        <w:jc w:val="both"/>
        <w:rPr>
          <w:rFonts w:ascii="Verdana" w:hAnsi="Verdana"/>
          <w:sz w:val="22"/>
          <w:szCs w:val="22"/>
        </w:rPr>
      </w:pPr>
      <w:r w:rsidRPr="004D7BBE">
        <w:rPr>
          <w:rFonts w:ascii="Verdana" w:hAnsi="Verdana"/>
          <w:sz w:val="22"/>
          <w:szCs w:val="22"/>
        </w:rPr>
        <w:t xml:space="preserve">  kwalifikacyjny),</w:t>
      </w:r>
    </w:p>
    <w:p w:rsidR="004D7BBE" w:rsidRDefault="006E26C9" w:rsidP="006E26C9">
      <w:pPr>
        <w:pStyle w:val="Bezodstpw"/>
        <w:spacing w:line="276" w:lineRule="auto"/>
        <w:ind w:left="426" w:firstLine="141"/>
        <w:jc w:val="both"/>
        <w:rPr>
          <w:rFonts w:ascii="Verdana" w:hAnsi="Verdana"/>
          <w:spacing w:val="-8"/>
          <w:sz w:val="22"/>
          <w:szCs w:val="22"/>
        </w:rPr>
      </w:pPr>
      <w:r w:rsidRPr="004D7BBE">
        <w:rPr>
          <w:rFonts w:ascii="Verdana" w:hAnsi="Verdana"/>
          <w:sz w:val="22"/>
          <w:szCs w:val="22"/>
        </w:rPr>
        <w:t>- posiadanie u</w:t>
      </w:r>
      <w:r w:rsidRPr="004D7BBE">
        <w:rPr>
          <w:rFonts w:ascii="Verdana" w:hAnsi="Verdana"/>
          <w:spacing w:val="-8"/>
          <w:sz w:val="22"/>
          <w:szCs w:val="22"/>
        </w:rPr>
        <w:t xml:space="preserve">prawnień doradcy zawodowego (przez uprawnienia doradcy zawodowego </w:t>
      </w:r>
    </w:p>
    <w:p w:rsidR="004D7BBE" w:rsidRDefault="004D7BBE" w:rsidP="006E26C9">
      <w:pPr>
        <w:pStyle w:val="Bezodstpw"/>
        <w:spacing w:line="276" w:lineRule="auto"/>
        <w:ind w:left="426" w:firstLine="141"/>
        <w:jc w:val="both"/>
        <w:rPr>
          <w:rFonts w:ascii="Verdana" w:hAnsi="Verdana"/>
          <w:spacing w:val="-8"/>
          <w:sz w:val="22"/>
          <w:szCs w:val="22"/>
        </w:rPr>
      </w:pPr>
      <w:r>
        <w:rPr>
          <w:rFonts w:ascii="Verdana" w:hAnsi="Verdana"/>
          <w:spacing w:val="-8"/>
          <w:sz w:val="22"/>
          <w:szCs w:val="22"/>
        </w:rPr>
        <w:t xml:space="preserve">   r</w:t>
      </w:r>
      <w:r w:rsidR="006E26C9" w:rsidRPr="004D7BBE">
        <w:rPr>
          <w:rFonts w:ascii="Verdana" w:hAnsi="Verdana"/>
          <w:spacing w:val="-8"/>
          <w:sz w:val="22"/>
          <w:szCs w:val="22"/>
        </w:rPr>
        <w:t>ozumie</w:t>
      </w:r>
      <w:r>
        <w:rPr>
          <w:rFonts w:ascii="Verdana" w:hAnsi="Verdana"/>
          <w:spacing w:val="-8"/>
          <w:sz w:val="22"/>
          <w:szCs w:val="22"/>
        </w:rPr>
        <w:t xml:space="preserve"> s</w:t>
      </w:r>
      <w:r w:rsidR="006E26C9" w:rsidRPr="004D7BBE">
        <w:rPr>
          <w:rFonts w:ascii="Verdana" w:hAnsi="Verdana"/>
          <w:spacing w:val="-8"/>
          <w:sz w:val="22"/>
          <w:szCs w:val="22"/>
        </w:rPr>
        <w:t xml:space="preserve">ię uzyskanie kwalifikacji doradcy zawodowego poparte stosownym </w:t>
      </w:r>
    </w:p>
    <w:p w:rsidR="006E26C9" w:rsidRPr="004D7BBE" w:rsidRDefault="004D7BBE" w:rsidP="006E26C9">
      <w:pPr>
        <w:pStyle w:val="Bezodstpw"/>
        <w:spacing w:line="276" w:lineRule="auto"/>
        <w:ind w:left="426" w:firstLine="141"/>
        <w:jc w:val="both"/>
        <w:rPr>
          <w:rFonts w:ascii="Verdana" w:hAnsi="Verdana"/>
          <w:spacing w:val="-8"/>
          <w:sz w:val="22"/>
          <w:szCs w:val="22"/>
        </w:rPr>
      </w:pPr>
      <w:r>
        <w:rPr>
          <w:rFonts w:ascii="Verdana" w:hAnsi="Verdana"/>
          <w:spacing w:val="-8"/>
          <w:sz w:val="22"/>
          <w:szCs w:val="22"/>
        </w:rPr>
        <w:t xml:space="preserve">   </w:t>
      </w:r>
      <w:r w:rsidR="006E26C9" w:rsidRPr="004D7BBE">
        <w:rPr>
          <w:rFonts w:ascii="Verdana" w:hAnsi="Verdana"/>
          <w:spacing w:val="-8"/>
          <w:sz w:val="22"/>
          <w:szCs w:val="22"/>
        </w:rPr>
        <w:t>dokumentem np.  zaświadczeniem o ukończeniu studiów podyplomowych),</w:t>
      </w:r>
    </w:p>
    <w:p w:rsidR="006E26C9" w:rsidRPr="004D7BBE" w:rsidRDefault="001F41F9" w:rsidP="00123C85">
      <w:pPr>
        <w:pStyle w:val="Bezodstpw"/>
        <w:spacing w:line="276" w:lineRule="auto"/>
        <w:ind w:left="426" w:firstLine="141"/>
        <w:jc w:val="both"/>
        <w:rPr>
          <w:rFonts w:ascii="Verdana" w:hAnsi="Verdana"/>
          <w:sz w:val="22"/>
          <w:szCs w:val="22"/>
        </w:rPr>
      </w:pPr>
      <w:r w:rsidRPr="004D7BBE">
        <w:rPr>
          <w:rFonts w:ascii="Verdana" w:hAnsi="Verdana"/>
          <w:sz w:val="22"/>
          <w:szCs w:val="22"/>
        </w:rPr>
        <w:t xml:space="preserve">- co najmniej </w:t>
      </w:r>
      <w:r w:rsidR="00BF7C68" w:rsidRPr="004D7BBE">
        <w:rPr>
          <w:rFonts w:ascii="Verdana" w:hAnsi="Verdana"/>
          <w:sz w:val="22"/>
          <w:szCs w:val="22"/>
        </w:rPr>
        <w:t>2</w:t>
      </w:r>
      <w:r w:rsidRPr="004D7BBE">
        <w:rPr>
          <w:rFonts w:ascii="Verdana" w:hAnsi="Verdana"/>
          <w:sz w:val="22"/>
          <w:szCs w:val="22"/>
        </w:rPr>
        <w:t xml:space="preserve"> letnie doświadczenie zawodowe jako trener, wykładowca, doradca </w:t>
      </w:r>
    </w:p>
    <w:p w:rsidR="001F41F9" w:rsidRPr="004D7BBE" w:rsidRDefault="006E26C9" w:rsidP="00123C85">
      <w:pPr>
        <w:pStyle w:val="Bezodstpw"/>
        <w:spacing w:line="276" w:lineRule="auto"/>
        <w:ind w:left="426" w:firstLine="141"/>
        <w:jc w:val="both"/>
        <w:rPr>
          <w:rFonts w:ascii="Verdana" w:hAnsi="Verdana"/>
          <w:sz w:val="22"/>
          <w:szCs w:val="22"/>
        </w:rPr>
      </w:pPr>
      <w:r w:rsidRPr="004D7BBE">
        <w:rPr>
          <w:rFonts w:ascii="Verdana" w:hAnsi="Verdana"/>
          <w:sz w:val="22"/>
          <w:szCs w:val="22"/>
        </w:rPr>
        <w:t xml:space="preserve">  </w:t>
      </w:r>
      <w:r w:rsidR="001F41F9" w:rsidRPr="004D7BBE">
        <w:rPr>
          <w:rFonts w:ascii="Verdana" w:hAnsi="Verdana"/>
          <w:sz w:val="22"/>
          <w:szCs w:val="22"/>
        </w:rPr>
        <w:t>zawodowy.</w:t>
      </w:r>
    </w:p>
    <w:p w:rsidR="005F4DC6" w:rsidRPr="004D7BBE" w:rsidRDefault="005F4DC6" w:rsidP="00123C85">
      <w:pPr>
        <w:pStyle w:val="Bezodstpw"/>
        <w:spacing w:line="276" w:lineRule="auto"/>
        <w:ind w:left="426" w:firstLine="141"/>
        <w:jc w:val="both"/>
        <w:rPr>
          <w:rFonts w:ascii="Verdana" w:hAnsi="Verdana"/>
          <w:sz w:val="22"/>
          <w:szCs w:val="22"/>
        </w:rPr>
      </w:pPr>
    </w:p>
    <w:p w:rsidR="001F41F9" w:rsidRPr="004D7BBE" w:rsidRDefault="005F4DC6" w:rsidP="00123C85">
      <w:pPr>
        <w:pStyle w:val="Akapitzlist1"/>
        <w:suppressAutoHyphens w:val="0"/>
        <w:autoSpaceDE w:val="0"/>
        <w:autoSpaceDN w:val="0"/>
        <w:adjustRightInd w:val="0"/>
        <w:spacing w:after="120" w:line="276" w:lineRule="auto"/>
        <w:ind w:left="426" w:firstLine="141"/>
        <w:jc w:val="both"/>
        <w:rPr>
          <w:rFonts w:ascii="Verdana" w:hAnsi="Verdana"/>
          <w:sz w:val="22"/>
          <w:szCs w:val="22"/>
        </w:rPr>
      </w:pPr>
      <w:r w:rsidRPr="004D7BBE">
        <w:rPr>
          <w:rFonts w:ascii="Verdana" w:hAnsi="Verdana"/>
          <w:sz w:val="22"/>
          <w:szCs w:val="22"/>
        </w:rPr>
        <w:t>Dotyczy części 2:</w:t>
      </w:r>
    </w:p>
    <w:p w:rsidR="005F4DC6" w:rsidRPr="004D7BBE" w:rsidRDefault="005F4DC6" w:rsidP="00123C85">
      <w:pPr>
        <w:pStyle w:val="Bezodstpw"/>
        <w:spacing w:line="276" w:lineRule="auto"/>
        <w:ind w:left="720"/>
        <w:jc w:val="both"/>
        <w:rPr>
          <w:rFonts w:ascii="Verdana" w:hAnsi="Verdana"/>
          <w:sz w:val="22"/>
          <w:szCs w:val="22"/>
        </w:rPr>
      </w:pPr>
      <w:r w:rsidRPr="004D7BBE">
        <w:rPr>
          <w:rFonts w:ascii="Verdana" w:hAnsi="Verdana"/>
          <w:sz w:val="22"/>
          <w:szCs w:val="22"/>
        </w:rPr>
        <w:t>- wykształcenie wyższe  magisterskie – kierunek psychologia</w:t>
      </w:r>
    </w:p>
    <w:p w:rsidR="004D7BBE" w:rsidRDefault="004D7BBE" w:rsidP="004D7BBE">
      <w:pPr>
        <w:pStyle w:val="Bezodstpw"/>
        <w:spacing w:line="276" w:lineRule="auto"/>
        <w:ind w:left="426" w:firstLine="141"/>
        <w:jc w:val="both"/>
        <w:rPr>
          <w:rFonts w:ascii="Verdana" w:hAnsi="Verdana"/>
          <w:sz w:val="22"/>
          <w:szCs w:val="22"/>
        </w:rPr>
      </w:pPr>
      <w:r>
        <w:rPr>
          <w:rFonts w:ascii="Verdana" w:hAnsi="Verdana"/>
          <w:sz w:val="22"/>
          <w:szCs w:val="22"/>
        </w:rPr>
        <w:t xml:space="preserve"> </w:t>
      </w:r>
      <w:r w:rsidRPr="004D7BBE">
        <w:rPr>
          <w:rFonts w:ascii="Verdana" w:hAnsi="Verdana"/>
          <w:sz w:val="22"/>
          <w:szCs w:val="22"/>
        </w:rPr>
        <w:t xml:space="preserve">- </w:t>
      </w:r>
      <w:r>
        <w:rPr>
          <w:rFonts w:ascii="Verdana" w:hAnsi="Verdana"/>
          <w:sz w:val="22"/>
          <w:szCs w:val="22"/>
        </w:rPr>
        <w:t xml:space="preserve"> </w:t>
      </w:r>
      <w:r w:rsidRPr="004D7BBE">
        <w:rPr>
          <w:rFonts w:ascii="Verdana" w:hAnsi="Verdana"/>
          <w:sz w:val="22"/>
          <w:szCs w:val="22"/>
        </w:rPr>
        <w:t xml:space="preserve">przygotowanie pedagogiczne (studia wyższe, studia podyplomowe, studium, </w:t>
      </w:r>
    </w:p>
    <w:p w:rsidR="004D7BBE" w:rsidRPr="004D7BBE" w:rsidRDefault="004D7BBE" w:rsidP="004D7BBE">
      <w:pPr>
        <w:pStyle w:val="Bezodstpw"/>
        <w:spacing w:line="276" w:lineRule="auto"/>
        <w:ind w:left="426" w:firstLine="141"/>
        <w:jc w:val="both"/>
        <w:rPr>
          <w:rFonts w:ascii="Verdana" w:hAnsi="Verdana"/>
          <w:sz w:val="22"/>
          <w:szCs w:val="22"/>
        </w:rPr>
      </w:pPr>
      <w:r>
        <w:rPr>
          <w:rFonts w:ascii="Verdana" w:hAnsi="Verdana"/>
          <w:sz w:val="22"/>
          <w:szCs w:val="22"/>
        </w:rPr>
        <w:t xml:space="preserve">    kurs </w:t>
      </w:r>
      <w:r w:rsidRPr="004D7BBE">
        <w:rPr>
          <w:rFonts w:ascii="Verdana" w:hAnsi="Verdana"/>
          <w:sz w:val="22"/>
          <w:szCs w:val="22"/>
        </w:rPr>
        <w:t xml:space="preserve"> kwalifikacyjny),</w:t>
      </w:r>
    </w:p>
    <w:p w:rsidR="004D7BBE" w:rsidRDefault="005F4DC6" w:rsidP="00123C85">
      <w:pPr>
        <w:pStyle w:val="Bezodstpw"/>
        <w:spacing w:line="276" w:lineRule="auto"/>
        <w:ind w:left="720"/>
        <w:jc w:val="both"/>
        <w:rPr>
          <w:rFonts w:ascii="Verdana" w:hAnsi="Verdana"/>
          <w:sz w:val="22"/>
          <w:szCs w:val="22"/>
        </w:rPr>
      </w:pPr>
      <w:r w:rsidRPr="004D7BBE">
        <w:rPr>
          <w:rFonts w:ascii="Verdana" w:hAnsi="Verdana"/>
          <w:sz w:val="22"/>
          <w:szCs w:val="22"/>
        </w:rPr>
        <w:t xml:space="preserve">- co najmniej </w:t>
      </w:r>
      <w:r w:rsidR="00BF7C68" w:rsidRPr="004D7BBE">
        <w:rPr>
          <w:rFonts w:ascii="Verdana" w:hAnsi="Verdana"/>
          <w:sz w:val="22"/>
          <w:szCs w:val="22"/>
        </w:rPr>
        <w:t>2</w:t>
      </w:r>
      <w:r w:rsidRPr="004D7BBE">
        <w:rPr>
          <w:rFonts w:ascii="Verdana" w:hAnsi="Verdana"/>
          <w:sz w:val="22"/>
          <w:szCs w:val="22"/>
        </w:rPr>
        <w:t xml:space="preserve"> letnie doświadczenie zawodowe ja</w:t>
      </w:r>
      <w:r w:rsidR="003D5254" w:rsidRPr="004D7BBE">
        <w:rPr>
          <w:rFonts w:ascii="Verdana" w:hAnsi="Verdana"/>
          <w:sz w:val="22"/>
          <w:szCs w:val="22"/>
        </w:rPr>
        <w:t xml:space="preserve">ko trener, wykładowca, </w:t>
      </w:r>
    </w:p>
    <w:p w:rsidR="005F4DC6" w:rsidRPr="004D7BBE" w:rsidRDefault="004D7BBE" w:rsidP="00123C85">
      <w:pPr>
        <w:pStyle w:val="Bezodstpw"/>
        <w:spacing w:line="276" w:lineRule="auto"/>
        <w:ind w:left="720"/>
        <w:jc w:val="both"/>
        <w:rPr>
          <w:rFonts w:ascii="Verdana" w:hAnsi="Verdana"/>
          <w:sz w:val="22"/>
          <w:szCs w:val="22"/>
        </w:rPr>
      </w:pPr>
      <w:r>
        <w:rPr>
          <w:rFonts w:ascii="Verdana" w:hAnsi="Verdana"/>
          <w:sz w:val="22"/>
          <w:szCs w:val="22"/>
        </w:rPr>
        <w:t xml:space="preserve">  </w:t>
      </w:r>
      <w:r w:rsidR="006E26C9" w:rsidRPr="004D7BBE">
        <w:rPr>
          <w:rFonts w:ascii="Verdana" w:hAnsi="Verdana"/>
          <w:sz w:val="22"/>
          <w:szCs w:val="22"/>
        </w:rPr>
        <w:t>psycholog  udzielający porad indywidualnych.</w:t>
      </w:r>
    </w:p>
    <w:p w:rsidR="00436655" w:rsidRPr="004D7BBE" w:rsidRDefault="00436655" w:rsidP="00123C85">
      <w:pPr>
        <w:pStyle w:val="Akapitzlist"/>
        <w:spacing w:after="120" w:line="276" w:lineRule="auto"/>
        <w:ind w:left="0"/>
        <w:jc w:val="both"/>
        <w:rPr>
          <w:rFonts w:ascii="Verdana" w:hAnsi="Verdana"/>
          <w:sz w:val="22"/>
          <w:szCs w:val="22"/>
        </w:rPr>
      </w:pPr>
      <w:r w:rsidRPr="004D7BBE">
        <w:rPr>
          <w:rFonts w:ascii="Verdana" w:hAnsi="Verdana"/>
          <w:sz w:val="22"/>
          <w:szCs w:val="22"/>
        </w:rPr>
        <w:t xml:space="preserve">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w:t>
      </w:r>
      <w:r w:rsidRPr="004D7BBE">
        <w:rPr>
          <w:rFonts w:ascii="Verdana" w:hAnsi="Verdana"/>
          <w:sz w:val="22"/>
          <w:szCs w:val="22"/>
        </w:rPr>
        <w:lastRenderedPageBreak/>
        <w:t xml:space="preserve">dyspozycji niezbędnych zasobów  na okres korzystania z nich przy wykonaniu zamówienia. </w:t>
      </w:r>
    </w:p>
    <w:p w:rsidR="00436655" w:rsidRPr="004D7BBE" w:rsidRDefault="00436655" w:rsidP="00123C85">
      <w:pPr>
        <w:pStyle w:val="Bezodstpw"/>
        <w:spacing w:line="276" w:lineRule="auto"/>
        <w:jc w:val="both"/>
        <w:rPr>
          <w:rFonts w:ascii="Verdana" w:hAnsi="Verdana"/>
          <w:sz w:val="22"/>
          <w:szCs w:val="22"/>
          <w:u w:val="single"/>
        </w:rPr>
      </w:pPr>
      <w:r w:rsidRPr="004D7BBE">
        <w:rPr>
          <w:rFonts w:ascii="Verdana" w:hAnsi="Verdana"/>
          <w:sz w:val="22"/>
          <w:szCs w:val="22"/>
          <w:u w:val="single"/>
        </w:rPr>
        <w:t>W przypadku pisemnego zobowiązania podmiotu trzeciego do udostępnienia zasobów należy załączyć je w oryginale.</w:t>
      </w:r>
    </w:p>
    <w:p w:rsidR="00D011BE" w:rsidRPr="004D7BBE" w:rsidRDefault="00D011BE" w:rsidP="00123C85">
      <w:pPr>
        <w:shd w:val="clear" w:color="auto" w:fill="FFFFFF"/>
        <w:spacing w:before="264" w:line="276" w:lineRule="auto"/>
        <w:ind w:left="426" w:right="5"/>
        <w:jc w:val="both"/>
        <w:rPr>
          <w:rFonts w:ascii="Verdana" w:hAnsi="Verdana"/>
          <w:sz w:val="22"/>
          <w:szCs w:val="22"/>
        </w:rPr>
      </w:pPr>
      <w:r w:rsidRPr="004D7BBE">
        <w:rPr>
          <w:rFonts w:ascii="Verdana" w:hAnsi="Verdana"/>
          <w:b/>
          <w:bCs/>
          <w:color w:val="000000"/>
          <w:sz w:val="22"/>
          <w:szCs w:val="22"/>
        </w:rPr>
        <w:t>1.4. Znajdują się w sytuacji ekonomicznej i finansowej zapewniającej wykonanie zamówienia.</w:t>
      </w:r>
    </w:p>
    <w:p w:rsidR="00D011BE" w:rsidRPr="004D7BBE" w:rsidRDefault="00D011BE" w:rsidP="00123C85">
      <w:pPr>
        <w:shd w:val="clear" w:color="auto" w:fill="FFFFFF"/>
        <w:spacing w:line="276" w:lineRule="auto"/>
        <w:ind w:left="426"/>
        <w:rPr>
          <w:rFonts w:ascii="Verdana" w:hAnsi="Verdana"/>
          <w:sz w:val="22"/>
          <w:szCs w:val="22"/>
        </w:rPr>
      </w:pPr>
      <w:r w:rsidRPr="004D7BBE">
        <w:rPr>
          <w:rFonts w:ascii="Verdana" w:hAnsi="Verdana"/>
          <w:color w:val="000000"/>
          <w:spacing w:val="-1"/>
          <w:sz w:val="22"/>
          <w:szCs w:val="22"/>
        </w:rPr>
        <w:t xml:space="preserve">Zamawiający nie stawia szczególnych wymagań w zakresie spełniania tego warunku. Wykonawca potwierdza spełnianie warunku poprzez złożenie oświadczenia (wzór zał. nr </w:t>
      </w:r>
      <w:r w:rsidR="004D7BBE">
        <w:rPr>
          <w:rFonts w:ascii="Verdana" w:hAnsi="Verdana"/>
          <w:color w:val="000000"/>
          <w:spacing w:val="-1"/>
          <w:sz w:val="22"/>
          <w:szCs w:val="22"/>
        </w:rPr>
        <w:t>3</w:t>
      </w:r>
      <w:r w:rsidRPr="004D7BBE">
        <w:rPr>
          <w:rFonts w:ascii="Verdana" w:hAnsi="Verdana"/>
          <w:color w:val="000000"/>
          <w:spacing w:val="-1"/>
          <w:sz w:val="22"/>
          <w:szCs w:val="22"/>
        </w:rPr>
        <w:t>).</w:t>
      </w:r>
    </w:p>
    <w:p w:rsidR="00D011BE" w:rsidRPr="004D7BBE" w:rsidRDefault="00D011BE" w:rsidP="00123C85">
      <w:pPr>
        <w:pStyle w:val="Tekstpodstawowywcity21"/>
        <w:tabs>
          <w:tab w:val="left" w:pos="0"/>
        </w:tabs>
        <w:spacing w:line="276" w:lineRule="auto"/>
        <w:ind w:left="426" w:right="174" w:firstLine="0"/>
        <w:rPr>
          <w:rFonts w:ascii="Verdana" w:hAnsi="Verdana"/>
          <w:i/>
          <w:color w:val="FF0000"/>
          <w:sz w:val="22"/>
          <w:szCs w:val="22"/>
        </w:rPr>
      </w:pPr>
    </w:p>
    <w:p w:rsidR="00D011BE" w:rsidRPr="004D7BBE" w:rsidRDefault="00D011BE" w:rsidP="00123C85">
      <w:pPr>
        <w:pStyle w:val="Tekstpodstawowywcity21"/>
        <w:numPr>
          <w:ilvl w:val="0"/>
          <w:numId w:val="6"/>
        </w:numPr>
        <w:tabs>
          <w:tab w:val="left" w:pos="0"/>
        </w:tabs>
        <w:spacing w:line="276" w:lineRule="auto"/>
        <w:rPr>
          <w:rFonts w:ascii="Verdana" w:hAnsi="Verdana"/>
          <w:sz w:val="22"/>
          <w:szCs w:val="22"/>
        </w:rPr>
      </w:pPr>
      <w:r w:rsidRPr="004D7BBE">
        <w:rPr>
          <w:rFonts w:ascii="Verdana" w:hAnsi="Verdana"/>
          <w:sz w:val="22"/>
          <w:szCs w:val="22"/>
        </w:rPr>
        <w:t xml:space="preserve">Ocena potwierdzenia czy wykonawca wykazał spełnienie warunków udziału </w:t>
      </w:r>
      <w:r w:rsidR="00BF185F">
        <w:rPr>
          <w:rFonts w:ascii="Verdana" w:hAnsi="Verdana"/>
          <w:sz w:val="22"/>
          <w:szCs w:val="22"/>
        </w:rPr>
        <w:t xml:space="preserve">                         </w:t>
      </w:r>
      <w:r w:rsidRPr="004D7BBE">
        <w:rPr>
          <w:rFonts w:ascii="Verdana" w:hAnsi="Verdana"/>
          <w:sz w:val="22"/>
          <w:szCs w:val="22"/>
        </w:rPr>
        <w:t>w postępowaniu nastąpi na podstawie wymaganych i załączonych przez Wykonawcę do oferty dokumentów i oświadczeń wymienionych w dziale XIV SIWZ.</w:t>
      </w:r>
    </w:p>
    <w:p w:rsidR="00D011BE" w:rsidRPr="004D7BBE" w:rsidRDefault="00D011BE" w:rsidP="00123C85">
      <w:pPr>
        <w:pStyle w:val="Tekstpodstawowywcity21"/>
        <w:numPr>
          <w:ilvl w:val="0"/>
          <w:numId w:val="6"/>
        </w:numPr>
        <w:tabs>
          <w:tab w:val="left" w:pos="0"/>
        </w:tabs>
        <w:spacing w:line="276" w:lineRule="auto"/>
        <w:rPr>
          <w:rFonts w:ascii="Verdana" w:hAnsi="Verdana"/>
          <w:sz w:val="22"/>
          <w:szCs w:val="22"/>
        </w:rPr>
      </w:pPr>
      <w:r w:rsidRPr="004D7BBE">
        <w:rPr>
          <w:rFonts w:ascii="Verdana" w:hAnsi="Verdana"/>
          <w:sz w:val="22"/>
          <w:szCs w:val="22"/>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D011BE" w:rsidRPr="004D7BBE" w:rsidRDefault="00D011BE" w:rsidP="00123C85">
      <w:pPr>
        <w:spacing w:line="276" w:lineRule="auto"/>
        <w:ind w:left="28"/>
        <w:jc w:val="both"/>
        <w:rPr>
          <w:rFonts w:ascii="Verdana" w:hAnsi="Verdana"/>
          <w:iCs/>
          <w:sz w:val="22"/>
          <w:szCs w:val="22"/>
        </w:rPr>
      </w:pPr>
    </w:p>
    <w:p w:rsidR="00577E57" w:rsidRPr="004D7BBE" w:rsidRDefault="00BA2247" w:rsidP="00123C85">
      <w:pPr>
        <w:pStyle w:val="Bezodstpw"/>
        <w:spacing w:after="120" w:line="276" w:lineRule="auto"/>
        <w:jc w:val="both"/>
        <w:rPr>
          <w:rFonts w:ascii="Verdana" w:eastAsia="Verdana" w:hAnsi="Verdana"/>
          <w:b/>
          <w:color w:val="000000"/>
          <w:sz w:val="22"/>
          <w:szCs w:val="22"/>
        </w:rPr>
      </w:pPr>
      <w:r w:rsidRPr="004D7BBE">
        <w:rPr>
          <w:rFonts w:ascii="Verdana" w:eastAsia="Verdana" w:hAnsi="Verdana"/>
          <w:b/>
          <w:color w:val="000000"/>
          <w:sz w:val="22"/>
          <w:szCs w:val="22"/>
        </w:rPr>
        <w:t>XIV</w:t>
      </w:r>
      <w:r w:rsidR="008E666E" w:rsidRPr="004D7BBE">
        <w:rPr>
          <w:rFonts w:ascii="Verdana" w:eastAsia="Verdana" w:hAnsi="Verdana"/>
          <w:b/>
          <w:color w:val="000000"/>
          <w:sz w:val="22"/>
          <w:szCs w:val="22"/>
        </w:rPr>
        <w:t xml:space="preserve">. </w:t>
      </w:r>
      <w:r w:rsidR="00577E57" w:rsidRPr="004D7BBE">
        <w:rPr>
          <w:rFonts w:ascii="Verdana" w:eastAsia="Verdana" w:hAnsi="Verdana"/>
          <w:b/>
          <w:color w:val="000000"/>
          <w:sz w:val="22"/>
          <w:szCs w:val="22"/>
        </w:rPr>
        <w:t>Wykaz oświadczeń lub/i dokumentów, jakie mają dostarczyć Wykonawcy w celu potwierdzenia spełniania warunków udziału w postępowaniu i braku podstaw do wykluczenia z postępowania:</w:t>
      </w:r>
    </w:p>
    <w:p w:rsidR="00577E57" w:rsidRPr="004D7BBE" w:rsidRDefault="00577E57" w:rsidP="00123C85">
      <w:pPr>
        <w:pStyle w:val="Bezodstpw"/>
        <w:numPr>
          <w:ilvl w:val="1"/>
          <w:numId w:val="23"/>
        </w:numPr>
        <w:spacing w:line="276" w:lineRule="auto"/>
        <w:ind w:left="993" w:hanging="709"/>
        <w:jc w:val="both"/>
        <w:rPr>
          <w:rFonts w:ascii="Verdana" w:hAnsi="Verdana"/>
          <w:sz w:val="22"/>
          <w:szCs w:val="22"/>
        </w:rPr>
      </w:pPr>
      <w:r w:rsidRPr="004D7BBE">
        <w:rPr>
          <w:rFonts w:ascii="Verdana" w:hAnsi="Verdana"/>
          <w:sz w:val="22"/>
          <w:szCs w:val="22"/>
        </w:rPr>
        <w:t>W celu potwierdzenia, spełniania przez Wykonawcę warunków, o których mowa w art. 22 ust 1 ustawy Prawo zamówień publicznych, których opis sposobu spełnienia określony został przez Zamawiającego w dziale 15 SIWZ Zamawiający żąda następujących oświadczeń i dokumentów:</w:t>
      </w:r>
    </w:p>
    <w:p w:rsidR="00577E57" w:rsidRPr="004D7BBE" w:rsidRDefault="00577E57" w:rsidP="00123C85">
      <w:pPr>
        <w:pStyle w:val="Bezodstpw"/>
        <w:numPr>
          <w:ilvl w:val="2"/>
          <w:numId w:val="23"/>
        </w:numPr>
        <w:tabs>
          <w:tab w:val="left" w:pos="1418"/>
          <w:tab w:val="left" w:pos="1560"/>
          <w:tab w:val="left" w:pos="1843"/>
        </w:tabs>
        <w:spacing w:line="276" w:lineRule="auto"/>
        <w:ind w:left="1418" w:hanging="425"/>
        <w:jc w:val="both"/>
        <w:rPr>
          <w:rFonts w:ascii="Verdana" w:hAnsi="Verdana"/>
          <w:sz w:val="22"/>
          <w:szCs w:val="22"/>
        </w:rPr>
      </w:pPr>
      <w:r w:rsidRPr="004D7BBE">
        <w:rPr>
          <w:rFonts w:ascii="Verdana" w:hAnsi="Verdana"/>
          <w:sz w:val="22"/>
          <w:szCs w:val="22"/>
        </w:rPr>
        <w:t xml:space="preserve">Oświadczenie Wykonawcy o spełnianiu warunków udziału </w:t>
      </w:r>
      <w:r w:rsidR="00BF185F">
        <w:rPr>
          <w:rFonts w:ascii="Verdana" w:hAnsi="Verdana"/>
          <w:sz w:val="22"/>
          <w:szCs w:val="22"/>
        </w:rPr>
        <w:t xml:space="preserve">                             </w:t>
      </w:r>
      <w:r w:rsidRPr="004D7BBE">
        <w:rPr>
          <w:rFonts w:ascii="Verdana" w:hAnsi="Verdana"/>
          <w:sz w:val="22"/>
          <w:szCs w:val="22"/>
        </w:rPr>
        <w:t xml:space="preserve">w postępowaniu - wg wzoru załącznik  nr </w:t>
      </w:r>
      <w:r w:rsidR="00BA0444" w:rsidRPr="004D7BBE">
        <w:rPr>
          <w:rFonts w:ascii="Verdana" w:hAnsi="Verdana"/>
          <w:sz w:val="22"/>
          <w:szCs w:val="22"/>
        </w:rPr>
        <w:t>3</w:t>
      </w:r>
      <w:r w:rsidRPr="004D7BBE">
        <w:rPr>
          <w:rFonts w:ascii="Verdana" w:hAnsi="Verdana"/>
          <w:sz w:val="22"/>
          <w:szCs w:val="22"/>
        </w:rPr>
        <w:t xml:space="preserve"> do SIWZ.</w:t>
      </w:r>
    </w:p>
    <w:p w:rsidR="00577E57" w:rsidRPr="004D7BBE" w:rsidRDefault="00577E57" w:rsidP="00123C85">
      <w:pPr>
        <w:pStyle w:val="Bezodstpw"/>
        <w:numPr>
          <w:ilvl w:val="2"/>
          <w:numId w:val="23"/>
        </w:numPr>
        <w:tabs>
          <w:tab w:val="left" w:pos="1560"/>
          <w:tab w:val="left" w:pos="1843"/>
        </w:tabs>
        <w:spacing w:line="276" w:lineRule="auto"/>
        <w:ind w:left="1418" w:hanging="425"/>
        <w:jc w:val="both"/>
        <w:rPr>
          <w:rFonts w:ascii="Verdana" w:hAnsi="Verdana"/>
          <w:sz w:val="22"/>
          <w:szCs w:val="22"/>
        </w:rPr>
      </w:pPr>
      <w:r w:rsidRPr="004D7BBE">
        <w:rPr>
          <w:rFonts w:ascii="Verdana" w:hAnsi="Verdana"/>
          <w:sz w:val="22"/>
          <w:szCs w:val="22"/>
        </w:rPr>
        <w:t xml:space="preserve">Wykaz osób, które będą uczestniczyć w wykonywaniu zamówienia,  </w:t>
      </w:r>
      <w:r w:rsidR="00BF185F">
        <w:rPr>
          <w:rFonts w:ascii="Verdana" w:hAnsi="Verdana"/>
          <w:sz w:val="22"/>
          <w:szCs w:val="22"/>
        </w:rPr>
        <w:t xml:space="preserve">            </w:t>
      </w:r>
      <w:r w:rsidRPr="004D7BBE">
        <w:rPr>
          <w:rFonts w:ascii="Verdana" w:hAnsi="Verdana"/>
          <w:sz w:val="22"/>
          <w:szCs w:val="22"/>
        </w:rPr>
        <w:t>w szczególności odpowiedzialnych za świadczenie usług</w:t>
      </w:r>
      <w:r w:rsidRPr="004D7BBE">
        <w:rPr>
          <w:rFonts w:ascii="Verdana" w:hAnsi="Verdana"/>
          <w:color w:val="0070C0"/>
          <w:sz w:val="22"/>
          <w:szCs w:val="22"/>
        </w:rPr>
        <w:t xml:space="preserve">, </w:t>
      </w:r>
      <w:r w:rsidRPr="004D7BBE">
        <w:rPr>
          <w:rFonts w:ascii="Verdana" w:hAnsi="Verdana"/>
          <w:sz w:val="22"/>
          <w:szCs w:val="22"/>
        </w:rPr>
        <w:t>kontrolę jakości lub kierowania robotami wraz z informacjami na temat ich kwalifikacji zawodowych</w:t>
      </w:r>
      <w:r w:rsidRPr="004D7BBE">
        <w:rPr>
          <w:rFonts w:ascii="Verdana" w:hAnsi="Verdana"/>
          <w:color w:val="0070C0"/>
          <w:sz w:val="22"/>
          <w:szCs w:val="22"/>
        </w:rPr>
        <w:t>,</w:t>
      </w:r>
      <w:r w:rsidRPr="004D7BBE">
        <w:rPr>
          <w:rFonts w:ascii="Verdana" w:hAnsi="Verdana"/>
          <w:sz w:val="22"/>
          <w:szCs w:val="22"/>
        </w:rPr>
        <w:t xml:space="preserve"> doświadczenia i wykształcenia niezbędnych do wykonania zamówienia, a także zakresu wykonywanych przez nie czynności, oraz informacją o podstawie dysponowania tymi osobami – załącznik nr </w:t>
      </w:r>
      <w:r w:rsidR="00BA0444" w:rsidRPr="004D7BBE">
        <w:rPr>
          <w:rFonts w:ascii="Verdana" w:hAnsi="Verdana"/>
          <w:sz w:val="22"/>
          <w:szCs w:val="22"/>
        </w:rPr>
        <w:t>4</w:t>
      </w:r>
      <w:r w:rsidRPr="004D7BBE">
        <w:rPr>
          <w:rFonts w:ascii="Verdana" w:hAnsi="Verdana"/>
          <w:sz w:val="22"/>
          <w:szCs w:val="22"/>
        </w:rPr>
        <w:t xml:space="preserve"> i nr </w:t>
      </w:r>
      <w:r w:rsidR="00BA0444" w:rsidRPr="004D7BBE">
        <w:rPr>
          <w:rFonts w:ascii="Verdana" w:hAnsi="Verdana"/>
          <w:sz w:val="22"/>
          <w:szCs w:val="22"/>
        </w:rPr>
        <w:t>4</w:t>
      </w:r>
      <w:r w:rsidRPr="004D7BBE">
        <w:rPr>
          <w:rFonts w:ascii="Verdana" w:hAnsi="Verdana"/>
          <w:sz w:val="22"/>
          <w:szCs w:val="22"/>
        </w:rPr>
        <w:t>a do SIWZ.</w:t>
      </w:r>
    </w:p>
    <w:p w:rsidR="00577E57" w:rsidRPr="004D7BBE" w:rsidRDefault="00577E57" w:rsidP="00BF185F">
      <w:pPr>
        <w:widowControl w:val="0"/>
        <w:numPr>
          <w:ilvl w:val="2"/>
          <w:numId w:val="23"/>
        </w:numPr>
        <w:shd w:val="clear" w:color="auto" w:fill="FFFFFF"/>
        <w:autoSpaceDE w:val="0"/>
        <w:autoSpaceDN w:val="0"/>
        <w:adjustRightInd w:val="0"/>
        <w:spacing w:line="276" w:lineRule="auto"/>
        <w:ind w:left="1560" w:right="5" w:hanging="567"/>
        <w:jc w:val="both"/>
        <w:rPr>
          <w:rFonts w:ascii="Verdana" w:hAnsi="Verdana"/>
          <w:color w:val="000000"/>
          <w:spacing w:val="-19"/>
          <w:sz w:val="22"/>
          <w:szCs w:val="22"/>
        </w:rPr>
      </w:pPr>
      <w:r w:rsidRPr="004D7BBE">
        <w:rPr>
          <w:rFonts w:ascii="Verdana" w:hAnsi="Verdana"/>
          <w:color w:val="000000"/>
          <w:sz w:val="22"/>
          <w:szCs w:val="22"/>
        </w:rPr>
        <w:t xml:space="preserve">w sytuacji, gdy wykonawca polega na </w:t>
      </w:r>
      <w:r w:rsidRPr="004D7BBE">
        <w:rPr>
          <w:rFonts w:ascii="Verdana" w:hAnsi="Verdana"/>
          <w:color w:val="000000"/>
          <w:sz w:val="22"/>
          <w:szCs w:val="22"/>
          <w:u w:val="single"/>
        </w:rPr>
        <w:t>zasobach innych podmiotów</w:t>
      </w:r>
      <w:r w:rsidRPr="004D7BBE">
        <w:rPr>
          <w:rFonts w:ascii="Verdana" w:hAnsi="Verdana"/>
          <w:color w:val="000000"/>
          <w:sz w:val="22"/>
          <w:szCs w:val="22"/>
        </w:rPr>
        <w:t xml:space="preserve"> na zasadach określonych w art. 26 ust. 2b ustawy Pzp. zobowiązany jest udowodnić, iż będzie dysponował zasobami innych</w:t>
      </w:r>
      <w:r w:rsidR="00C75111" w:rsidRPr="004D7BBE">
        <w:rPr>
          <w:rFonts w:ascii="Verdana" w:hAnsi="Verdana"/>
          <w:color w:val="000000"/>
          <w:sz w:val="22"/>
          <w:szCs w:val="22"/>
        </w:rPr>
        <w:t xml:space="preserve"> podmiotów w stopniu niezbędnym</w:t>
      </w:r>
      <w:r w:rsidRPr="004D7BBE">
        <w:rPr>
          <w:rFonts w:ascii="Verdana" w:hAnsi="Verdana"/>
          <w:color w:val="000000"/>
          <w:sz w:val="22"/>
          <w:szCs w:val="22"/>
        </w:rPr>
        <w:t xml:space="preserve"> dla należytego wykonania zamówienia, w szczególności przedstawiając w tym celu pisemne zobowiązanie tych podmiotów do oddania do dyspozycji wykonawcy niezbędnych zasobów na okres </w:t>
      </w:r>
      <w:r w:rsidRPr="004D7BBE">
        <w:rPr>
          <w:rFonts w:ascii="Verdana" w:hAnsi="Verdana"/>
          <w:color w:val="000000"/>
          <w:sz w:val="22"/>
          <w:szCs w:val="22"/>
        </w:rPr>
        <w:lastRenderedPageBreak/>
        <w:t xml:space="preserve">korzystania z nich przy wykonywaniu zamówienia. Dokument, z którego będzie wynikać zobowiązanie podmiotu </w:t>
      </w:r>
      <w:r w:rsidRPr="004D7BBE">
        <w:rPr>
          <w:rFonts w:ascii="Verdana" w:hAnsi="Verdana"/>
          <w:color w:val="000000"/>
          <w:spacing w:val="-2"/>
          <w:sz w:val="22"/>
          <w:szCs w:val="22"/>
        </w:rPr>
        <w:t xml:space="preserve">trzeciego powinien wyrażać </w:t>
      </w:r>
      <w:r w:rsidR="00BF185F">
        <w:rPr>
          <w:rFonts w:ascii="Verdana" w:hAnsi="Verdana"/>
          <w:color w:val="000000"/>
          <w:spacing w:val="-2"/>
          <w:sz w:val="22"/>
          <w:szCs w:val="22"/>
        </w:rPr>
        <w:t xml:space="preserve">                   </w:t>
      </w:r>
      <w:r w:rsidRPr="004D7BBE">
        <w:rPr>
          <w:rFonts w:ascii="Verdana" w:hAnsi="Verdana"/>
          <w:color w:val="000000"/>
          <w:spacing w:val="-2"/>
          <w:sz w:val="22"/>
          <w:szCs w:val="22"/>
        </w:rPr>
        <w:t xml:space="preserve">w sposób wyraźny i jednoznaczny wolę udzielenia wykonawcy, </w:t>
      </w:r>
      <w:r w:rsidRPr="004D7BBE">
        <w:rPr>
          <w:rFonts w:ascii="Verdana" w:hAnsi="Verdana"/>
          <w:color w:val="000000"/>
          <w:spacing w:val="-1"/>
          <w:sz w:val="22"/>
          <w:szCs w:val="22"/>
        </w:rPr>
        <w:t>ubiegającemu się o zamówienie odpowiedniego zasobu oraz wskazywać:</w:t>
      </w:r>
    </w:p>
    <w:p w:rsidR="00577E57" w:rsidRPr="004D7BBE" w:rsidRDefault="00577E57" w:rsidP="00BF185F">
      <w:pPr>
        <w:widowControl w:val="0"/>
        <w:numPr>
          <w:ilvl w:val="0"/>
          <w:numId w:val="13"/>
        </w:numPr>
        <w:shd w:val="clear" w:color="auto" w:fill="FFFFFF"/>
        <w:autoSpaceDE w:val="0"/>
        <w:autoSpaceDN w:val="0"/>
        <w:adjustRightInd w:val="0"/>
        <w:spacing w:line="276" w:lineRule="auto"/>
        <w:ind w:left="993" w:firstLine="425"/>
        <w:jc w:val="both"/>
        <w:rPr>
          <w:rFonts w:ascii="Verdana" w:hAnsi="Verdana"/>
          <w:color w:val="000000"/>
          <w:spacing w:val="-9"/>
          <w:sz w:val="22"/>
          <w:szCs w:val="22"/>
        </w:rPr>
      </w:pPr>
      <w:r w:rsidRPr="004D7BBE">
        <w:rPr>
          <w:rFonts w:ascii="Verdana" w:hAnsi="Verdana"/>
          <w:color w:val="000000"/>
          <w:sz w:val="22"/>
          <w:szCs w:val="22"/>
        </w:rPr>
        <w:t>jaki jest zakres dostępnych wykonawcy zasobów innego podmiotu,</w:t>
      </w:r>
    </w:p>
    <w:p w:rsidR="00577E57" w:rsidRPr="004D7BBE" w:rsidRDefault="00577E57" w:rsidP="00BF185F">
      <w:pPr>
        <w:widowControl w:val="0"/>
        <w:numPr>
          <w:ilvl w:val="0"/>
          <w:numId w:val="13"/>
        </w:numPr>
        <w:shd w:val="clear" w:color="auto" w:fill="FFFFFF"/>
        <w:autoSpaceDE w:val="0"/>
        <w:autoSpaceDN w:val="0"/>
        <w:adjustRightInd w:val="0"/>
        <w:spacing w:before="5" w:line="276" w:lineRule="auto"/>
        <w:ind w:left="993" w:firstLine="425"/>
        <w:jc w:val="both"/>
        <w:rPr>
          <w:rFonts w:ascii="Verdana" w:hAnsi="Verdana"/>
          <w:color w:val="000000"/>
          <w:spacing w:val="-10"/>
          <w:sz w:val="22"/>
          <w:szCs w:val="22"/>
        </w:rPr>
      </w:pPr>
      <w:r w:rsidRPr="004D7BBE">
        <w:rPr>
          <w:rFonts w:ascii="Verdana" w:hAnsi="Verdana"/>
          <w:color w:val="000000"/>
          <w:sz w:val="22"/>
          <w:szCs w:val="22"/>
        </w:rPr>
        <w:t xml:space="preserve">w jaki sposób zostaną wykorzystane zasoby innego podmiotu, przez     </w:t>
      </w:r>
    </w:p>
    <w:p w:rsidR="00577E57" w:rsidRPr="004D7BBE" w:rsidRDefault="00577E57" w:rsidP="00BF185F">
      <w:pPr>
        <w:widowControl w:val="0"/>
        <w:shd w:val="clear" w:color="auto" w:fill="FFFFFF"/>
        <w:autoSpaceDE w:val="0"/>
        <w:autoSpaceDN w:val="0"/>
        <w:adjustRightInd w:val="0"/>
        <w:spacing w:before="5" w:line="276" w:lineRule="auto"/>
        <w:ind w:left="1418"/>
        <w:jc w:val="both"/>
        <w:rPr>
          <w:rFonts w:ascii="Verdana" w:hAnsi="Verdana"/>
          <w:color w:val="000000"/>
          <w:spacing w:val="-10"/>
          <w:sz w:val="22"/>
          <w:szCs w:val="22"/>
        </w:rPr>
      </w:pPr>
      <w:r w:rsidRPr="004D7BBE">
        <w:rPr>
          <w:rFonts w:ascii="Verdana" w:hAnsi="Verdana"/>
          <w:color w:val="000000"/>
          <w:sz w:val="22"/>
          <w:szCs w:val="22"/>
        </w:rPr>
        <w:t xml:space="preserve">     wykonawcę, przy wykonywaniu zamówienia,</w:t>
      </w:r>
    </w:p>
    <w:p w:rsidR="00BF185F" w:rsidRPr="00BF185F" w:rsidRDefault="00577E57" w:rsidP="00BF185F">
      <w:pPr>
        <w:widowControl w:val="0"/>
        <w:numPr>
          <w:ilvl w:val="0"/>
          <w:numId w:val="13"/>
        </w:numPr>
        <w:shd w:val="clear" w:color="auto" w:fill="FFFFFF"/>
        <w:autoSpaceDE w:val="0"/>
        <w:autoSpaceDN w:val="0"/>
        <w:adjustRightInd w:val="0"/>
        <w:spacing w:line="276" w:lineRule="auto"/>
        <w:ind w:left="993" w:firstLine="425"/>
        <w:jc w:val="both"/>
        <w:rPr>
          <w:rFonts w:ascii="Verdana" w:hAnsi="Verdana"/>
          <w:color w:val="000000"/>
          <w:spacing w:val="-10"/>
          <w:sz w:val="22"/>
          <w:szCs w:val="22"/>
        </w:rPr>
      </w:pPr>
      <w:r w:rsidRPr="004D7BBE">
        <w:rPr>
          <w:rFonts w:ascii="Verdana" w:hAnsi="Verdana"/>
          <w:color w:val="000000"/>
          <w:sz w:val="22"/>
          <w:szCs w:val="22"/>
        </w:rPr>
        <w:t>jakiego charakteru stosunki będą łączyły wykonawcę z innym</w:t>
      </w:r>
      <w:r w:rsidR="00BF185F">
        <w:rPr>
          <w:rFonts w:ascii="Verdana" w:hAnsi="Verdana"/>
          <w:color w:val="000000"/>
          <w:sz w:val="22"/>
          <w:szCs w:val="22"/>
        </w:rPr>
        <w:t xml:space="preserve"> </w:t>
      </w:r>
    </w:p>
    <w:p w:rsidR="00577E57" w:rsidRPr="004D7BBE" w:rsidRDefault="00BF185F" w:rsidP="00BF185F">
      <w:pPr>
        <w:widowControl w:val="0"/>
        <w:shd w:val="clear" w:color="auto" w:fill="FFFFFF"/>
        <w:autoSpaceDE w:val="0"/>
        <w:autoSpaceDN w:val="0"/>
        <w:adjustRightInd w:val="0"/>
        <w:spacing w:line="276" w:lineRule="auto"/>
        <w:ind w:left="1418"/>
        <w:jc w:val="both"/>
        <w:rPr>
          <w:rFonts w:ascii="Verdana" w:hAnsi="Verdana"/>
          <w:color w:val="000000"/>
          <w:spacing w:val="-10"/>
          <w:sz w:val="22"/>
          <w:szCs w:val="22"/>
        </w:rPr>
      </w:pPr>
      <w:r>
        <w:rPr>
          <w:rFonts w:ascii="Verdana" w:hAnsi="Verdana"/>
          <w:color w:val="000000"/>
          <w:sz w:val="22"/>
          <w:szCs w:val="22"/>
        </w:rPr>
        <w:t xml:space="preserve">     </w:t>
      </w:r>
      <w:r w:rsidR="00577E57" w:rsidRPr="004D7BBE">
        <w:rPr>
          <w:rFonts w:ascii="Verdana" w:hAnsi="Verdana"/>
          <w:color w:val="000000"/>
          <w:sz w:val="22"/>
          <w:szCs w:val="22"/>
        </w:rPr>
        <w:t>podmiotem,</w:t>
      </w:r>
    </w:p>
    <w:p w:rsidR="00577E57" w:rsidRPr="004D7BBE" w:rsidRDefault="00577E57" w:rsidP="00BF185F">
      <w:pPr>
        <w:widowControl w:val="0"/>
        <w:numPr>
          <w:ilvl w:val="0"/>
          <w:numId w:val="13"/>
        </w:numPr>
        <w:shd w:val="clear" w:color="auto" w:fill="FFFFFF"/>
        <w:autoSpaceDE w:val="0"/>
        <w:autoSpaceDN w:val="0"/>
        <w:adjustRightInd w:val="0"/>
        <w:spacing w:line="276" w:lineRule="auto"/>
        <w:ind w:left="993" w:firstLine="425"/>
        <w:jc w:val="both"/>
        <w:rPr>
          <w:rFonts w:ascii="Verdana" w:hAnsi="Verdana"/>
          <w:color w:val="000000"/>
          <w:spacing w:val="-9"/>
          <w:sz w:val="22"/>
          <w:szCs w:val="22"/>
        </w:rPr>
      </w:pPr>
      <w:r w:rsidRPr="004D7BBE">
        <w:rPr>
          <w:rFonts w:ascii="Verdana" w:hAnsi="Verdana"/>
          <w:color w:val="000000"/>
          <w:sz w:val="22"/>
          <w:szCs w:val="22"/>
        </w:rPr>
        <w:t xml:space="preserve">jaki jest zakres i w jakim okresie inny podmiot będzie brał udział przy              </w:t>
      </w:r>
    </w:p>
    <w:p w:rsidR="00577E57" w:rsidRPr="004D7BBE" w:rsidRDefault="00577E57" w:rsidP="00123C85">
      <w:pPr>
        <w:widowControl w:val="0"/>
        <w:shd w:val="clear" w:color="auto" w:fill="FFFFFF"/>
        <w:autoSpaceDE w:val="0"/>
        <w:autoSpaceDN w:val="0"/>
        <w:adjustRightInd w:val="0"/>
        <w:spacing w:line="276" w:lineRule="auto"/>
        <w:ind w:left="993"/>
        <w:rPr>
          <w:rFonts w:ascii="Verdana" w:hAnsi="Verdana"/>
          <w:color w:val="000000"/>
          <w:spacing w:val="-9"/>
          <w:sz w:val="22"/>
          <w:szCs w:val="22"/>
        </w:rPr>
      </w:pPr>
      <w:r w:rsidRPr="004D7BBE">
        <w:rPr>
          <w:rFonts w:ascii="Verdana" w:hAnsi="Verdana"/>
          <w:color w:val="000000"/>
          <w:sz w:val="22"/>
          <w:szCs w:val="22"/>
        </w:rPr>
        <w:t xml:space="preserve">           wykonywaniu zamówienia załącznik nr  </w:t>
      </w:r>
      <w:r w:rsidR="006E26C9" w:rsidRPr="004D7BBE">
        <w:rPr>
          <w:rFonts w:ascii="Verdana" w:hAnsi="Verdana"/>
          <w:color w:val="000000"/>
          <w:sz w:val="22"/>
          <w:szCs w:val="22"/>
        </w:rPr>
        <w:t>4a do SIWZ.</w:t>
      </w:r>
    </w:p>
    <w:p w:rsidR="00577E57" w:rsidRPr="004D7BBE" w:rsidRDefault="00577E57" w:rsidP="00123C85">
      <w:pPr>
        <w:pStyle w:val="Bezodstpw"/>
        <w:numPr>
          <w:ilvl w:val="1"/>
          <w:numId w:val="23"/>
        </w:numPr>
        <w:spacing w:line="276" w:lineRule="auto"/>
        <w:ind w:left="993" w:hanging="709"/>
        <w:jc w:val="both"/>
        <w:rPr>
          <w:rFonts w:ascii="Verdana" w:hAnsi="Verdana"/>
          <w:sz w:val="22"/>
          <w:szCs w:val="22"/>
        </w:rPr>
      </w:pPr>
      <w:r w:rsidRPr="004D7BBE">
        <w:rPr>
          <w:rFonts w:ascii="Verdana" w:hAnsi="Verdana"/>
          <w:sz w:val="22"/>
          <w:szCs w:val="22"/>
        </w:rPr>
        <w:t>W celu wykazania braku podstaw do wykluczenia z postępowania o udzielenie zamówienia wykonawcy w okolicznościach o których mowa w art. 24 ust. 1 ustawy zamawiający żąda oświadczeń i dokumentów:</w:t>
      </w:r>
    </w:p>
    <w:p w:rsidR="00577E57" w:rsidRPr="004D7BBE" w:rsidRDefault="00577E57" w:rsidP="00123C85">
      <w:pPr>
        <w:pStyle w:val="Bezodstpw"/>
        <w:numPr>
          <w:ilvl w:val="2"/>
          <w:numId w:val="23"/>
        </w:numPr>
        <w:tabs>
          <w:tab w:val="left" w:pos="709"/>
          <w:tab w:val="left" w:pos="1276"/>
          <w:tab w:val="left" w:pos="1560"/>
          <w:tab w:val="left" w:pos="1843"/>
        </w:tabs>
        <w:spacing w:line="276" w:lineRule="auto"/>
        <w:ind w:left="993" w:hanging="142"/>
        <w:jc w:val="both"/>
        <w:rPr>
          <w:rFonts w:ascii="Verdana" w:hAnsi="Verdana"/>
          <w:sz w:val="22"/>
          <w:szCs w:val="22"/>
        </w:rPr>
      </w:pPr>
      <w:r w:rsidRPr="004D7BBE">
        <w:rPr>
          <w:rFonts w:ascii="Verdana" w:hAnsi="Verdana"/>
          <w:sz w:val="22"/>
          <w:szCs w:val="22"/>
        </w:rPr>
        <w:t xml:space="preserve">Oświadczenie o braku  podstaw do wykluczenia – załącznik nr </w:t>
      </w:r>
      <w:r w:rsidR="00BA0444" w:rsidRPr="004D7BBE">
        <w:rPr>
          <w:rFonts w:ascii="Verdana" w:hAnsi="Verdana"/>
          <w:sz w:val="22"/>
          <w:szCs w:val="22"/>
        </w:rPr>
        <w:t>5</w:t>
      </w:r>
      <w:r w:rsidRPr="004D7BBE">
        <w:rPr>
          <w:rFonts w:ascii="Verdana" w:hAnsi="Verdana"/>
          <w:sz w:val="22"/>
          <w:szCs w:val="22"/>
        </w:rPr>
        <w:t xml:space="preserve"> do SIWZ;</w:t>
      </w:r>
    </w:p>
    <w:p w:rsidR="00577E57" w:rsidRPr="004D7BBE" w:rsidRDefault="00577E57" w:rsidP="00123C85">
      <w:pPr>
        <w:pStyle w:val="Bezodstpw"/>
        <w:numPr>
          <w:ilvl w:val="2"/>
          <w:numId w:val="23"/>
        </w:numPr>
        <w:tabs>
          <w:tab w:val="left" w:pos="709"/>
          <w:tab w:val="left" w:pos="1276"/>
          <w:tab w:val="left" w:pos="1560"/>
          <w:tab w:val="left" w:pos="1843"/>
        </w:tabs>
        <w:spacing w:line="276" w:lineRule="auto"/>
        <w:ind w:left="993" w:hanging="142"/>
        <w:jc w:val="both"/>
        <w:rPr>
          <w:rFonts w:ascii="Verdana" w:hAnsi="Verdana"/>
          <w:sz w:val="22"/>
          <w:szCs w:val="22"/>
        </w:rPr>
      </w:pPr>
      <w:r w:rsidRPr="004D7BBE">
        <w:rPr>
          <w:rFonts w:ascii="Verdana" w:hAnsi="Verdana"/>
          <w:sz w:val="22"/>
          <w:szCs w:val="22"/>
        </w:rPr>
        <w:t xml:space="preserve">Aktualnego odpisu  z właściwego rejestru lub z centralnej ewidencji </w:t>
      </w:r>
      <w:r w:rsidR="00BF185F">
        <w:rPr>
          <w:rFonts w:ascii="Verdana" w:hAnsi="Verdana"/>
          <w:sz w:val="22"/>
          <w:szCs w:val="22"/>
        </w:rPr>
        <w:t xml:space="preserve">             </w:t>
      </w:r>
      <w:r w:rsidRPr="004D7BBE">
        <w:rPr>
          <w:rFonts w:ascii="Verdana" w:hAnsi="Verdana"/>
          <w:sz w:val="22"/>
          <w:szCs w:val="22"/>
        </w:rPr>
        <w:t>i informacji  o działalności gospodarczej, jeżeli odrębne przepisy wymagają wpisu do rejestru, w celu wykazania braku podstaw do wykluczenia w oparciu o art. 24 ust. 1 pkt 2 ustawy Prawo Zamówień Publicznych, wystawiony nie wcześniej niż 6 miesięcy przed upływem terminu składania ofert;</w:t>
      </w:r>
    </w:p>
    <w:p w:rsidR="00577E57" w:rsidRPr="004D7BBE" w:rsidRDefault="00577E57" w:rsidP="00123C85">
      <w:pPr>
        <w:pStyle w:val="Akapitzlist"/>
        <w:numPr>
          <w:ilvl w:val="2"/>
          <w:numId w:val="23"/>
        </w:numPr>
        <w:tabs>
          <w:tab w:val="left" w:pos="1276"/>
          <w:tab w:val="left" w:pos="1560"/>
          <w:tab w:val="left" w:pos="1843"/>
        </w:tabs>
        <w:suppressAutoHyphens/>
        <w:autoSpaceDE w:val="0"/>
        <w:autoSpaceDN w:val="0"/>
        <w:adjustRightInd w:val="0"/>
        <w:spacing w:line="276" w:lineRule="auto"/>
        <w:ind w:left="993" w:hanging="142"/>
        <w:jc w:val="both"/>
        <w:rPr>
          <w:rFonts w:ascii="Verdana" w:hAnsi="Verdana"/>
          <w:sz w:val="22"/>
          <w:szCs w:val="22"/>
        </w:rPr>
      </w:pPr>
      <w:r w:rsidRPr="004D7BBE">
        <w:rPr>
          <w:rFonts w:ascii="Verdana" w:hAnsi="Verdana"/>
          <w:sz w:val="22"/>
          <w:szCs w:val="22"/>
        </w:rPr>
        <w:t xml:space="preserve">Listę podmiotów należących do tej samej grupy kapitałowej, o której mowa w art. 24 ust. 2 pkt 5 ustawy Prawo zamówień publicznych - </w:t>
      </w:r>
      <w:r w:rsidR="00BF185F">
        <w:rPr>
          <w:rFonts w:ascii="Verdana" w:hAnsi="Verdana"/>
          <w:sz w:val="22"/>
          <w:szCs w:val="22"/>
        </w:rPr>
        <w:t xml:space="preserve">                        </w:t>
      </w:r>
      <w:r w:rsidRPr="004D7BBE">
        <w:rPr>
          <w:rFonts w:ascii="Verdana" w:hAnsi="Verdana"/>
          <w:sz w:val="22"/>
          <w:szCs w:val="22"/>
        </w:rPr>
        <w:t xml:space="preserve">w rozumieniu ustawy z dnia 16 lutego 2007r. o ochronie konkurencji </w:t>
      </w:r>
      <w:r w:rsidR="00BF185F">
        <w:rPr>
          <w:rFonts w:ascii="Verdana" w:hAnsi="Verdana"/>
          <w:sz w:val="22"/>
          <w:szCs w:val="22"/>
        </w:rPr>
        <w:t xml:space="preserve">                          </w:t>
      </w:r>
      <w:r w:rsidRPr="004D7BBE">
        <w:rPr>
          <w:rFonts w:ascii="Verdana" w:hAnsi="Verdana"/>
          <w:sz w:val="22"/>
          <w:szCs w:val="22"/>
        </w:rPr>
        <w:t xml:space="preserve">i konsumentów (Dz. U. Nr 50, poz. 331, z późn. </w:t>
      </w:r>
      <w:proofErr w:type="spellStart"/>
      <w:r w:rsidRPr="004D7BBE">
        <w:rPr>
          <w:rFonts w:ascii="Verdana" w:hAnsi="Verdana"/>
          <w:sz w:val="22"/>
          <w:szCs w:val="22"/>
        </w:rPr>
        <w:t>zm</w:t>
      </w:r>
      <w:proofErr w:type="spellEnd"/>
      <w:r w:rsidRPr="004D7BBE">
        <w:rPr>
          <w:rFonts w:ascii="Verdana" w:hAnsi="Verdana"/>
          <w:sz w:val="22"/>
          <w:szCs w:val="22"/>
        </w:rPr>
        <w:t xml:space="preserve">) albo informację o tym, że Wykonawca nie należy do tej samej grupy kapitałowej wg wzoru Załącznika nr </w:t>
      </w:r>
      <w:r w:rsidR="00BA0444" w:rsidRPr="004D7BBE">
        <w:rPr>
          <w:rFonts w:ascii="Verdana" w:hAnsi="Verdana"/>
          <w:sz w:val="22"/>
          <w:szCs w:val="22"/>
        </w:rPr>
        <w:t>5</w:t>
      </w:r>
      <w:r w:rsidRPr="004D7BBE">
        <w:rPr>
          <w:rFonts w:ascii="Verdana" w:hAnsi="Verdana"/>
          <w:sz w:val="22"/>
          <w:szCs w:val="22"/>
        </w:rPr>
        <w:t xml:space="preserve"> do SIWZ (oryginał).</w:t>
      </w:r>
    </w:p>
    <w:p w:rsidR="00577E57" w:rsidRPr="004D7BBE" w:rsidRDefault="00577E57" w:rsidP="00123C85">
      <w:pPr>
        <w:pStyle w:val="Bezodstpw"/>
        <w:numPr>
          <w:ilvl w:val="1"/>
          <w:numId w:val="23"/>
        </w:numPr>
        <w:spacing w:line="276" w:lineRule="auto"/>
        <w:ind w:left="993" w:hanging="709"/>
        <w:jc w:val="both"/>
        <w:rPr>
          <w:rFonts w:ascii="Verdana" w:hAnsi="Verdana"/>
          <w:sz w:val="22"/>
          <w:szCs w:val="22"/>
        </w:rPr>
      </w:pPr>
      <w:r w:rsidRPr="004D7BBE">
        <w:rPr>
          <w:rFonts w:ascii="Verdana" w:hAnsi="Verdana"/>
          <w:sz w:val="22"/>
          <w:szCs w:val="22"/>
        </w:rPr>
        <w:t>Inne dokumenty:</w:t>
      </w:r>
    </w:p>
    <w:p w:rsidR="00577E57" w:rsidRPr="004D7BBE" w:rsidRDefault="00577E57" w:rsidP="00123C85">
      <w:pPr>
        <w:pStyle w:val="Bezodstpw"/>
        <w:spacing w:line="276" w:lineRule="auto"/>
        <w:ind w:left="993"/>
        <w:jc w:val="both"/>
        <w:rPr>
          <w:rFonts w:ascii="Verdana" w:hAnsi="Verdana"/>
          <w:color w:val="000000"/>
          <w:sz w:val="22"/>
          <w:szCs w:val="22"/>
        </w:rPr>
      </w:pPr>
      <w:r w:rsidRPr="004D7BBE">
        <w:rPr>
          <w:rFonts w:ascii="Verdana" w:hAnsi="Verdana"/>
          <w:sz w:val="22"/>
          <w:szCs w:val="22"/>
        </w:rPr>
        <w:t xml:space="preserve">14.3.1 </w:t>
      </w:r>
      <w:r w:rsidRPr="004D7BBE">
        <w:rPr>
          <w:rFonts w:ascii="Verdana" w:hAnsi="Verdana"/>
          <w:color w:val="000000"/>
          <w:sz w:val="22"/>
          <w:szCs w:val="22"/>
        </w:rPr>
        <w:t>Formularz oferty – załącznik nr 1</w:t>
      </w:r>
      <w:r w:rsidR="00BA0444" w:rsidRPr="004D7BBE">
        <w:rPr>
          <w:rFonts w:ascii="Verdana" w:hAnsi="Verdana"/>
          <w:color w:val="000000"/>
          <w:sz w:val="22"/>
          <w:szCs w:val="22"/>
        </w:rPr>
        <w:t>a-2a</w:t>
      </w:r>
      <w:r w:rsidRPr="004D7BBE">
        <w:rPr>
          <w:rFonts w:ascii="Verdana" w:hAnsi="Verdana"/>
          <w:color w:val="000000"/>
          <w:sz w:val="22"/>
          <w:szCs w:val="22"/>
        </w:rPr>
        <w:t xml:space="preserve">  do SIWZ,</w:t>
      </w:r>
    </w:p>
    <w:p w:rsidR="00577E57" w:rsidRPr="004D7BBE" w:rsidRDefault="00577E57" w:rsidP="00123C85">
      <w:pPr>
        <w:pStyle w:val="Bezodstpw"/>
        <w:spacing w:line="276" w:lineRule="auto"/>
        <w:ind w:left="993"/>
        <w:jc w:val="both"/>
        <w:rPr>
          <w:rFonts w:ascii="Verdana" w:hAnsi="Verdana"/>
          <w:color w:val="000000"/>
          <w:sz w:val="22"/>
          <w:szCs w:val="22"/>
        </w:rPr>
      </w:pPr>
      <w:r w:rsidRPr="004D7BBE">
        <w:rPr>
          <w:rFonts w:ascii="Verdana" w:hAnsi="Verdana"/>
          <w:sz w:val="22"/>
          <w:szCs w:val="22"/>
        </w:rPr>
        <w:t>14.3.2 P</w:t>
      </w:r>
      <w:r w:rsidRPr="004D7BBE">
        <w:rPr>
          <w:rFonts w:ascii="Verdana" w:hAnsi="Verdana"/>
          <w:color w:val="000000"/>
          <w:sz w:val="22"/>
          <w:szCs w:val="22"/>
        </w:rPr>
        <w:t>ełnomocnictw</w:t>
      </w:r>
      <w:r w:rsidR="00D15B3A" w:rsidRPr="004D7BBE">
        <w:rPr>
          <w:rFonts w:ascii="Verdana" w:hAnsi="Verdana"/>
          <w:color w:val="000000"/>
          <w:sz w:val="22"/>
          <w:szCs w:val="22"/>
        </w:rPr>
        <w:t>o (oryginał lub kopia poświadczona notarialnie)</w:t>
      </w:r>
      <w:r w:rsidRPr="004D7BBE">
        <w:rPr>
          <w:rFonts w:ascii="Verdana" w:hAnsi="Verdana"/>
          <w:color w:val="000000"/>
          <w:sz w:val="22"/>
          <w:szCs w:val="22"/>
        </w:rPr>
        <w:t xml:space="preserve"> jeżeli oferta będzie podpisana przez pełnomocnika.</w:t>
      </w:r>
    </w:p>
    <w:p w:rsidR="00577E57" w:rsidRPr="004D7BBE" w:rsidRDefault="00577E57" w:rsidP="00123C85">
      <w:pPr>
        <w:pStyle w:val="Tekstpodstawowywcity"/>
        <w:numPr>
          <w:ilvl w:val="1"/>
          <w:numId w:val="23"/>
        </w:numPr>
        <w:suppressAutoHyphens w:val="0"/>
        <w:spacing w:after="120" w:line="276" w:lineRule="auto"/>
        <w:ind w:left="993" w:hanging="709"/>
        <w:rPr>
          <w:rFonts w:ascii="Verdana" w:hAnsi="Verdana"/>
          <w:sz w:val="22"/>
          <w:szCs w:val="22"/>
        </w:rPr>
      </w:pPr>
      <w:r w:rsidRPr="004D7BBE">
        <w:rPr>
          <w:rFonts w:ascii="Verdana" w:hAnsi="Verdana"/>
          <w:sz w:val="22"/>
          <w:szCs w:val="22"/>
        </w:rPr>
        <w:t>Jeżeli Wykonawca   ma  siedzibę lub miejsce zamieszkania poza terytorium Rzeczypospolitej  Polskiej, zamiast dokumentów, o któ</w:t>
      </w:r>
      <w:r w:rsidR="00BD42C5" w:rsidRPr="004D7BBE">
        <w:rPr>
          <w:rFonts w:ascii="Verdana" w:hAnsi="Verdana"/>
          <w:sz w:val="22"/>
          <w:szCs w:val="22"/>
        </w:rPr>
        <w:t>rych mowa w ust 14.2 pkt 14.2.2</w:t>
      </w:r>
      <w:r w:rsidRPr="004D7BBE">
        <w:rPr>
          <w:rFonts w:ascii="Verdana" w:hAnsi="Verdana"/>
          <w:sz w:val="22"/>
          <w:szCs w:val="22"/>
        </w:rPr>
        <w:t xml:space="preserve"> SIWZ, składa dokument lub dokumenty wystawione w kraju, </w:t>
      </w:r>
      <w:r w:rsidR="00BF185F">
        <w:rPr>
          <w:rFonts w:ascii="Verdana" w:hAnsi="Verdana"/>
          <w:sz w:val="22"/>
          <w:szCs w:val="22"/>
        </w:rPr>
        <w:t xml:space="preserve">                 </w:t>
      </w:r>
      <w:r w:rsidRPr="004D7BBE">
        <w:rPr>
          <w:rFonts w:ascii="Verdana" w:hAnsi="Verdana"/>
          <w:sz w:val="22"/>
          <w:szCs w:val="22"/>
        </w:rPr>
        <w:t xml:space="preserve">w którym ma siedzibę lub miejsce zamieszkania,  potwierdzający odpowiednio, że: </w:t>
      </w:r>
    </w:p>
    <w:p w:rsidR="00577E57" w:rsidRPr="004D7BBE" w:rsidRDefault="00577E57" w:rsidP="00123C85">
      <w:pPr>
        <w:pStyle w:val="Tekstpodstawowywcity"/>
        <w:numPr>
          <w:ilvl w:val="0"/>
          <w:numId w:val="22"/>
        </w:numPr>
        <w:suppressAutoHyphens w:val="0"/>
        <w:spacing w:after="120" w:line="276" w:lineRule="auto"/>
        <w:ind w:left="993" w:hanging="426"/>
        <w:rPr>
          <w:rFonts w:ascii="Verdana" w:hAnsi="Verdana"/>
          <w:sz w:val="22"/>
          <w:szCs w:val="22"/>
        </w:rPr>
      </w:pPr>
      <w:r w:rsidRPr="004D7BBE">
        <w:rPr>
          <w:rFonts w:ascii="Verdana" w:hAnsi="Verdana"/>
          <w:sz w:val="22"/>
          <w:szCs w:val="22"/>
        </w:rPr>
        <w:t xml:space="preserve">nie otwarto jego likwidacji ani nie ogłoszono jego upadłości - wystawione nie wcześniej niż 6 miesięcy przed upływem terminu składania ofert.    </w:t>
      </w:r>
    </w:p>
    <w:p w:rsidR="00577E57" w:rsidRPr="004D7BBE" w:rsidRDefault="00577E57" w:rsidP="00123C85">
      <w:pPr>
        <w:pStyle w:val="Tekstpodstawowywcity"/>
        <w:numPr>
          <w:ilvl w:val="1"/>
          <w:numId w:val="23"/>
        </w:numPr>
        <w:suppressAutoHyphens w:val="0"/>
        <w:spacing w:line="276" w:lineRule="auto"/>
        <w:ind w:left="992" w:hanging="709"/>
        <w:rPr>
          <w:rFonts w:ascii="Verdana" w:hAnsi="Verdana"/>
          <w:sz w:val="22"/>
          <w:szCs w:val="22"/>
        </w:rPr>
      </w:pPr>
      <w:r w:rsidRPr="004D7BBE">
        <w:rPr>
          <w:rFonts w:ascii="Verdana" w:hAnsi="Verdana"/>
          <w:sz w:val="22"/>
          <w:szCs w:val="22"/>
        </w:rPr>
        <w:t>Jeżeli w kraju miejsca zamieszkania osoby lub w kraju, w którym wykonawca ma siedzibę lub miejsce zamieszkania, nie wydaje się dokumentów wskazanych w ust 1</w:t>
      </w:r>
      <w:r w:rsidR="00C75111" w:rsidRPr="004D7BBE">
        <w:rPr>
          <w:rFonts w:ascii="Verdana" w:hAnsi="Verdana"/>
          <w:sz w:val="22"/>
          <w:szCs w:val="22"/>
        </w:rPr>
        <w:t>4</w:t>
      </w:r>
      <w:r w:rsidRPr="004D7BBE">
        <w:rPr>
          <w:rFonts w:ascii="Verdana" w:hAnsi="Verdana"/>
          <w:sz w:val="22"/>
          <w:szCs w:val="22"/>
        </w:rPr>
        <w:t xml:space="preserve">. 4, zastępuje się je dokumentem zawierającym oświadczenie, w którym określa się także osoby uprawnione do </w:t>
      </w:r>
    </w:p>
    <w:p w:rsidR="00577E57" w:rsidRPr="004D7BBE" w:rsidRDefault="00577E57" w:rsidP="00123C85">
      <w:pPr>
        <w:pStyle w:val="Tekstpodstawowywcity"/>
        <w:spacing w:line="276" w:lineRule="auto"/>
        <w:ind w:left="992"/>
        <w:rPr>
          <w:rFonts w:ascii="Verdana" w:hAnsi="Verdana"/>
          <w:sz w:val="22"/>
          <w:szCs w:val="22"/>
        </w:rPr>
      </w:pPr>
      <w:r w:rsidRPr="004D7BBE">
        <w:rPr>
          <w:rFonts w:ascii="Verdana" w:hAnsi="Verdana"/>
          <w:sz w:val="22"/>
          <w:szCs w:val="22"/>
        </w:rPr>
        <w:lastRenderedPageBreak/>
        <w:t>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14.4 lit. a SIWZ).</w:t>
      </w:r>
    </w:p>
    <w:p w:rsidR="00577E57" w:rsidRPr="004D7BBE" w:rsidRDefault="00577E57" w:rsidP="00123C85">
      <w:pPr>
        <w:pStyle w:val="Bezodstpw"/>
        <w:numPr>
          <w:ilvl w:val="1"/>
          <w:numId w:val="23"/>
        </w:numPr>
        <w:spacing w:line="276" w:lineRule="auto"/>
        <w:ind w:left="993" w:hanging="709"/>
        <w:jc w:val="both"/>
        <w:rPr>
          <w:rFonts w:ascii="Verdana" w:hAnsi="Verdana"/>
          <w:sz w:val="22"/>
          <w:szCs w:val="22"/>
        </w:rPr>
      </w:pPr>
      <w:r w:rsidRPr="004D7BBE">
        <w:rPr>
          <w:rFonts w:ascii="Verdana" w:hAnsi="Verdana"/>
          <w:sz w:val="22"/>
          <w:szCs w:val="22"/>
        </w:rPr>
        <w:t>Jeżeli Wykonawca, wykazując spełnianie warunków, o których mowa w art. 22 ust. 1 ustawy Pzp określonych w Rozdziale 14 ust 14.2. SIWZ polega na zasobach innych podmiotów na zasadach określonych w art. 26 ust 2b ustawy, a podmioty te będą brały udział w realizacji części zamówienia, Zamawiający żąda przedstawienia  w odniesieniu do tych podmiotów dokumentów wymienionych w Rozdziale 14 ust 14.2. pkt 14.2.1-14.2.2. SIWZ.</w:t>
      </w:r>
    </w:p>
    <w:p w:rsidR="00577E57" w:rsidRPr="004D7BBE" w:rsidRDefault="00577E57" w:rsidP="00123C85">
      <w:pPr>
        <w:pStyle w:val="Bezodstpw"/>
        <w:spacing w:line="276" w:lineRule="auto"/>
        <w:ind w:left="993" w:hanging="709"/>
        <w:jc w:val="both"/>
        <w:rPr>
          <w:rFonts w:ascii="Verdana" w:hAnsi="Verdana"/>
          <w:sz w:val="22"/>
          <w:szCs w:val="22"/>
        </w:rPr>
      </w:pPr>
      <w:r w:rsidRPr="004D7BBE">
        <w:rPr>
          <w:rFonts w:ascii="Verdana" w:hAnsi="Verdana"/>
          <w:sz w:val="22"/>
          <w:szCs w:val="22"/>
        </w:rPr>
        <w:t xml:space="preserve">    Postanowienia dotyczące podmiotów, które mają siedzibę lub miejsce zamieszkania  poza granicami Rzeczypospolitej, stosuje się odpowiednio.</w:t>
      </w:r>
    </w:p>
    <w:p w:rsidR="00577E57" w:rsidRPr="004D7BBE" w:rsidRDefault="00577E57" w:rsidP="00123C85">
      <w:pPr>
        <w:pStyle w:val="Bezodstpw"/>
        <w:spacing w:line="276" w:lineRule="auto"/>
        <w:ind w:left="510"/>
        <w:jc w:val="both"/>
        <w:rPr>
          <w:rFonts w:ascii="Verdana" w:hAnsi="Verdana"/>
          <w:sz w:val="22"/>
          <w:szCs w:val="22"/>
        </w:rPr>
      </w:pPr>
    </w:p>
    <w:p w:rsidR="00D011BE" w:rsidRPr="004D7BBE" w:rsidRDefault="00D011BE" w:rsidP="00123C85">
      <w:pPr>
        <w:pStyle w:val="Tekstpodstawowywcity"/>
        <w:widowControl w:val="0"/>
        <w:spacing w:after="120" w:line="276" w:lineRule="auto"/>
        <w:ind w:left="0"/>
        <w:rPr>
          <w:rFonts w:ascii="Verdana" w:hAnsi="Verdana"/>
          <w:b/>
          <w:sz w:val="22"/>
          <w:szCs w:val="22"/>
        </w:rPr>
      </w:pPr>
      <w:r w:rsidRPr="004D7BBE">
        <w:rPr>
          <w:rFonts w:ascii="Verdana" w:hAnsi="Verdana"/>
          <w:b/>
          <w:sz w:val="22"/>
          <w:szCs w:val="22"/>
        </w:rPr>
        <w:t xml:space="preserve">XV. Zasady udziału w postępowaniu Wykonawców wspólnie ubiegających się </w:t>
      </w:r>
      <w:r w:rsidR="00BF185F">
        <w:rPr>
          <w:rFonts w:ascii="Verdana" w:hAnsi="Verdana"/>
          <w:b/>
          <w:sz w:val="22"/>
          <w:szCs w:val="22"/>
        </w:rPr>
        <w:t xml:space="preserve"> </w:t>
      </w:r>
      <w:r w:rsidRPr="004D7BBE">
        <w:rPr>
          <w:rFonts w:ascii="Verdana" w:hAnsi="Verdana"/>
          <w:b/>
          <w:sz w:val="22"/>
          <w:szCs w:val="22"/>
        </w:rPr>
        <w:t>o udzielenie zamówienia.</w:t>
      </w:r>
    </w:p>
    <w:p w:rsidR="00D011BE" w:rsidRPr="004D7BBE" w:rsidRDefault="00D011BE" w:rsidP="00123C85">
      <w:pPr>
        <w:pStyle w:val="Bezodstpw"/>
        <w:numPr>
          <w:ilvl w:val="1"/>
          <w:numId w:val="6"/>
        </w:numPr>
        <w:tabs>
          <w:tab w:val="clear" w:pos="1080"/>
        </w:tabs>
        <w:spacing w:line="276" w:lineRule="auto"/>
        <w:ind w:left="426" w:hanging="426"/>
        <w:jc w:val="both"/>
        <w:rPr>
          <w:rFonts w:ascii="Verdana" w:hAnsi="Verdana"/>
          <w:sz w:val="22"/>
          <w:szCs w:val="22"/>
        </w:rPr>
      </w:pPr>
      <w:r w:rsidRPr="004D7BBE">
        <w:rPr>
          <w:rFonts w:ascii="Verdana" w:hAnsi="Verdana"/>
          <w:sz w:val="22"/>
          <w:szCs w:val="22"/>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D011BE" w:rsidRPr="004D7BBE" w:rsidRDefault="00D011BE" w:rsidP="00123C85">
      <w:pPr>
        <w:pStyle w:val="Bezodstpw"/>
        <w:numPr>
          <w:ilvl w:val="1"/>
          <w:numId w:val="6"/>
        </w:numPr>
        <w:tabs>
          <w:tab w:val="clear" w:pos="1080"/>
        </w:tabs>
        <w:spacing w:line="276" w:lineRule="auto"/>
        <w:ind w:left="426" w:hanging="426"/>
        <w:jc w:val="both"/>
        <w:rPr>
          <w:rFonts w:ascii="Verdana" w:hAnsi="Verdana"/>
          <w:sz w:val="22"/>
          <w:szCs w:val="22"/>
        </w:rPr>
      </w:pPr>
      <w:r w:rsidRPr="004D7BBE">
        <w:rPr>
          <w:rFonts w:ascii="Verdana" w:hAnsi="Verdana"/>
          <w:sz w:val="22"/>
          <w:szCs w:val="22"/>
        </w:rPr>
        <w:t>Wykonawcy o których mowa w pkt 1 składają wspólnie ofertę, przy czym:</w:t>
      </w:r>
    </w:p>
    <w:p w:rsidR="00D011BE" w:rsidRPr="004D7BBE" w:rsidRDefault="00D011BE" w:rsidP="00123C85">
      <w:pPr>
        <w:pStyle w:val="Bezodstpw"/>
        <w:tabs>
          <w:tab w:val="left" w:pos="1134"/>
        </w:tabs>
        <w:spacing w:line="276" w:lineRule="auto"/>
        <w:ind w:left="426"/>
        <w:jc w:val="both"/>
        <w:rPr>
          <w:rFonts w:ascii="Verdana" w:hAnsi="Verdana"/>
          <w:sz w:val="22"/>
          <w:szCs w:val="22"/>
        </w:rPr>
      </w:pPr>
      <w:r w:rsidRPr="004D7BBE">
        <w:rPr>
          <w:rFonts w:ascii="Verdana" w:hAnsi="Verdana"/>
          <w:sz w:val="22"/>
          <w:szCs w:val="22"/>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D011BE" w:rsidRPr="004D7BBE" w:rsidRDefault="00D011BE" w:rsidP="00123C85">
      <w:pPr>
        <w:pStyle w:val="Bezodstpw"/>
        <w:numPr>
          <w:ilvl w:val="1"/>
          <w:numId w:val="29"/>
        </w:numPr>
        <w:spacing w:line="276" w:lineRule="auto"/>
        <w:jc w:val="both"/>
        <w:rPr>
          <w:rFonts w:ascii="Verdana" w:hAnsi="Verdana"/>
          <w:sz w:val="22"/>
          <w:szCs w:val="22"/>
        </w:rPr>
      </w:pPr>
      <w:r w:rsidRPr="004D7BBE">
        <w:rPr>
          <w:rFonts w:ascii="Verdana" w:hAnsi="Verdana"/>
          <w:sz w:val="22"/>
          <w:szCs w:val="22"/>
        </w:rPr>
        <w:t>Oświadczenia lub d</w:t>
      </w:r>
      <w:r w:rsidR="00C75111" w:rsidRPr="004D7BBE">
        <w:rPr>
          <w:rFonts w:ascii="Verdana" w:hAnsi="Verdana"/>
          <w:sz w:val="22"/>
          <w:szCs w:val="22"/>
        </w:rPr>
        <w:t xml:space="preserve">okumenty wskazane w pkt XIV.2 </w:t>
      </w:r>
      <w:r w:rsidRPr="004D7BBE">
        <w:rPr>
          <w:rFonts w:ascii="Verdana" w:hAnsi="Verdana"/>
          <w:sz w:val="22"/>
          <w:szCs w:val="22"/>
        </w:rPr>
        <w:t>muszą być złożone osobno przez każdego z wykonawców.</w:t>
      </w:r>
    </w:p>
    <w:p w:rsidR="00D011BE" w:rsidRPr="004D7BBE" w:rsidRDefault="00D011BE" w:rsidP="00123C85">
      <w:pPr>
        <w:pStyle w:val="Bezodstpw"/>
        <w:spacing w:line="276" w:lineRule="auto"/>
        <w:ind w:left="426"/>
        <w:rPr>
          <w:rFonts w:ascii="Verdana" w:hAnsi="Verdana"/>
          <w:sz w:val="22"/>
          <w:szCs w:val="22"/>
        </w:rPr>
      </w:pPr>
    </w:p>
    <w:p w:rsidR="00D011BE" w:rsidRPr="004D7BBE" w:rsidRDefault="00D011BE" w:rsidP="00123C85">
      <w:pPr>
        <w:pStyle w:val="Bezodstpw"/>
        <w:spacing w:line="276" w:lineRule="auto"/>
        <w:rPr>
          <w:rFonts w:ascii="Verdana" w:hAnsi="Verdana"/>
          <w:b/>
          <w:sz w:val="22"/>
          <w:szCs w:val="22"/>
        </w:rPr>
      </w:pPr>
      <w:r w:rsidRPr="004D7BBE">
        <w:rPr>
          <w:rFonts w:ascii="Verdana" w:hAnsi="Verdana"/>
          <w:b/>
          <w:sz w:val="22"/>
          <w:szCs w:val="22"/>
        </w:rPr>
        <w:t>XVI. Podwykonawcy.</w:t>
      </w:r>
    </w:p>
    <w:p w:rsidR="00D011BE" w:rsidRPr="004D7BBE" w:rsidRDefault="00D011BE" w:rsidP="00123C85">
      <w:pPr>
        <w:pStyle w:val="Bezodstpw"/>
        <w:spacing w:line="276" w:lineRule="auto"/>
        <w:rPr>
          <w:rFonts w:ascii="Verdana" w:hAnsi="Verdana"/>
          <w:sz w:val="22"/>
          <w:szCs w:val="22"/>
        </w:rPr>
      </w:pPr>
    </w:p>
    <w:p w:rsidR="00D011BE" w:rsidRPr="004D7BBE" w:rsidRDefault="00D011BE" w:rsidP="00123C85">
      <w:pPr>
        <w:pStyle w:val="Bezodstpw"/>
        <w:spacing w:line="276" w:lineRule="auto"/>
        <w:jc w:val="both"/>
        <w:rPr>
          <w:rFonts w:ascii="Verdana" w:hAnsi="Verdana"/>
          <w:sz w:val="22"/>
          <w:szCs w:val="22"/>
        </w:rPr>
      </w:pPr>
      <w:r w:rsidRPr="004D7BBE">
        <w:rPr>
          <w:rFonts w:ascii="Verdana" w:hAnsi="Verdana"/>
          <w:sz w:val="22"/>
          <w:szCs w:val="22"/>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D011BE" w:rsidRPr="004D7BBE" w:rsidRDefault="00D011BE" w:rsidP="00123C85">
      <w:pPr>
        <w:pStyle w:val="Bezodstpw"/>
        <w:spacing w:line="276" w:lineRule="auto"/>
        <w:jc w:val="both"/>
        <w:rPr>
          <w:rFonts w:ascii="Verdana" w:hAnsi="Verdana"/>
          <w:sz w:val="22"/>
          <w:szCs w:val="22"/>
        </w:rPr>
      </w:pPr>
    </w:p>
    <w:p w:rsidR="00D011BE" w:rsidRPr="004D7BBE" w:rsidRDefault="00D011BE" w:rsidP="00123C85">
      <w:pPr>
        <w:pStyle w:val="Tekstpodstawowywcity"/>
        <w:spacing w:line="276" w:lineRule="auto"/>
        <w:ind w:left="0"/>
        <w:rPr>
          <w:rFonts w:ascii="Verdana" w:hAnsi="Verdana"/>
          <w:b/>
          <w:iCs/>
          <w:sz w:val="22"/>
          <w:szCs w:val="22"/>
        </w:rPr>
      </w:pPr>
      <w:r w:rsidRPr="004D7BBE">
        <w:rPr>
          <w:rFonts w:ascii="Verdana" w:hAnsi="Verdana"/>
          <w:b/>
          <w:iCs/>
          <w:sz w:val="22"/>
          <w:szCs w:val="22"/>
        </w:rPr>
        <w:t xml:space="preserve">XVII. Informacje o sposobie porozumiewania się zamawiającego </w:t>
      </w:r>
      <w:r w:rsidR="00DE1438">
        <w:rPr>
          <w:rFonts w:ascii="Verdana" w:hAnsi="Verdana"/>
          <w:b/>
          <w:iCs/>
          <w:sz w:val="22"/>
          <w:szCs w:val="22"/>
        </w:rPr>
        <w:t xml:space="preserve">                             </w:t>
      </w:r>
      <w:r w:rsidRPr="004D7BBE">
        <w:rPr>
          <w:rFonts w:ascii="Verdana" w:hAnsi="Verdana"/>
          <w:b/>
          <w:iCs/>
          <w:sz w:val="22"/>
          <w:szCs w:val="22"/>
        </w:rPr>
        <w:t>z wykonawcami oraz przekazywaniu oświadczeń lub dokumentów, a także wskazanie osób uprawnionych do porozumiewania się z wykonawcami.</w:t>
      </w:r>
    </w:p>
    <w:p w:rsidR="00D011BE" w:rsidRPr="004D7BBE" w:rsidRDefault="00D011BE" w:rsidP="00123C85">
      <w:pPr>
        <w:pStyle w:val="Tekstpodstawowywcity"/>
        <w:spacing w:line="276" w:lineRule="auto"/>
        <w:ind w:left="0"/>
        <w:rPr>
          <w:rFonts w:ascii="Verdana" w:hAnsi="Verdana"/>
          <w:iCs/>
          <w:sz w:val="22"/>
          <w:szCs w:val="22"/>
        </w:rPr>
      </w:pPr>
    </w:p>
    <w:p w:rsidR="00D011BE" w:rsidRPr="004D7BBE" w:rsidRDefault="00D011BE" w:rsidP="00123C85">
      <w:pPr>
        <w:widowControl w:val="0"/>
        <w:numPr>
          <w:ilvl w:val="0"/>
          <w:numId w:val="1"/>
        </w:numPr>
        <w:tabs>
          <w:tab w:val="left" w:pos="360"/>
        </w:tabs>
        <w:suppressAutoHyphens/>
        <w:spacing w:line="276" w:lineRule="auto"/>
        <w:jc w:val="both"/>
        <w:rPr>
          <w:rFonts w:ascii="Verdana" w:hAnsi="Verdana"/>
          <w:sz w:val="22"/>
          <w:szCs w:val="22"/>
        </w:rPr>
      </w:pPr>
      <w:r w:rsidRPr="004D7BBE">
        <w:rPr>
          <w:rFonts w:ascii="Verdana" w:hAnsi="Verdana"/>
          <w:iCs/>
          <w:sz w:val="22"/>
          <w:szCs w:val="22"/>
        </w:rPr>
        <w:t xml:space="preserve">Zgodnie z art. 27 ustawy Prawo Zamówień Publicznych </w:t>
      </w:r>
      <w:r w:rsidRPr="004D7BBE">
        <w:rPr>
          <w:rFonts w:ascii="Verdana" w:hAnsi="Verdana"/>
          <w:sz w:val="22"/>
          <w:szCs w:val="22"/>
        </w:rPr>
        <w:t xml:space="preserve">oświadczenia, wnioski, zawiadomienia oraz informacje Zamawiający i Wykonawcy przekazują faksem, </w:t>
      </w:r>
      <w:r w:rsidR="00BF185F">
        <w:rPr>
          <w:rFonts w:ascii="Verdana" w:hAnsi="Verdana"/>
          <w:sz w:val="22"/>
          <w:szCs w:val="22"/>
        </w:rPr>
        <w:t xml:space="preserve">               </w:t>
      </w:r>
      <w:r w:rsidRPr="004D7BBE">
        <w:rPr>
          <w:rFonts w:ascii="Verdana" w:hAnsi="Verdana"/>
          <w:sz w:val="22"/>
          <w:szCs w:val="22"/>
        </w:rPr>
        <w:t>e-mailem lub pisemnie.</w:t>
      </w:r>
    </w:p>
    <w:p w:rsidR="00D011BE" w:rsidRPr="004D7BBE" w:rsidRDefault="00D011BE" w:rsidP="00123C85">
      <w:pPr>
        <w:widowControl w:val="0"/>
        <w:numPr>
          <w:ilvl w:val="0"/>
          <w:numId w:val="1"/>
        </w:numPr>
        <w:tabs>
          <w:tab w:val="left" w:pos="360"/>
        </w:tabs>
        <w:suppressAutoHyphens/>
        <w:spacing w:line="276" w:lineRule="auto"/>
        <w:jc w:val="both"/>
        <w:rPr>
          <w:rFonts w:ascii="Verdana" w:hAnsi="Verdana"/>
          <w:sz w:val="22"/>
          <w:szCs w:val="22"/>
        </w:rPr>
      </w:pPr>
      <w:r w:rsidRPr="004D7BBE">
        <w:rPr>
          <w:rFonts w:ascii="Verdana" w:hAnsi="Verdana"/>
          <w:sz w:val="22"/>
          <w:szCs w:val="22"/>
        </w:rPr>
        <w:lastRenderedPageBreak/>
        <w:t>Jeżeli Zamawiający lub Wykonawca przekazują oświadczenia, wnioski, zawiadomienia oraz informacje faksem lub e-mailem każda ze stron na żądanie drugiej niezwłocznie potwierdza fakt ich otrzymania.</w:t>
      </w:r>
    </w:p>
    <w:p w:rsidR="00D011BE" w:rsidRPr="004D7BBE" w:rsidRDefault="00D011BE" w:rsidP="00123C85">
      <w:pPr>
        <w:widowControl w:val="0"/>
        <w:numPr>
          <w:ilvl w:val="0"/>
          <w:numId w:val="1"/>
        </w:numPr>
        <w:tabs>
          <w:tab w:val="left" w:pos="360"/>
        </w:tabs>
        <w:suppressAutoHyphens/>
        <w:spacing w:line="276" w:lineRule="auto"/>
        <w:jc w:val="both"/>
        <w:rPr>
          <w:rFonts w:ascii="Verdana" w:hAnsi="Verdana"/>
          <w:sz w:val="22"/>
          <w:szCs w:val="22"/>
        </w:rPr>
      </w:pPr>
      <w:r w:rsidRPr="004D7BBE">
        <w:rPr>
          <w:rFonts w:ascii="Verdana" w:hAnsi="Verdana"/>
          <w:sz w:val="22"/>
          <w:szCs w:val="22"/>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D011BE" w:rsidRPr="004D7BBE" w:rsidRDefault="00D011BE" w:rsidP="00123C85">
      <w:pPr>
        <w:widowControl w:val="0"/>
        <w:numPr>
          <w:ilvl w:val="0"/>
          <w:numId w:val="1"/>
        </w:numPr>
        <w:tabs>
          <w:tab w:val="left" w:pos="360"/>
        </w:tabs>
        <w:suppressAutoHyphens/>
        <w:spacing w:line="276" w:lineRule="auto"/>
        <w:jc w:val="both"/>
        <w:rPr>
          <w:rFonts w:ascii="Verdana" w:hAnsi="Verdana"/>
          <w:sz w:val="22"/>
          <w:szCs w:val="22"/>
        </w:rPr>
      </w:pPr>
      <w:r w:rsidRPr="004D7BBE">
        <w:rPr>
          <w:rFonts w:ascii="Verdana" w:hAnsi="Verdana"/>
          <w:sz w:val="22"/>
          <w:szCs w:val="22"/>
        </w:rPr>
        <w:t>Korespondencję związaną z niniejszym postępowaniem należy kierować na adres: Powiat Płocki/Starostwo Powiatowe w Płocku</w:t>
      </w:r>
    </w:p>
    <w:p w:rsidR="00D011BE" w:rsidRPr="004D7BBE" w:rsidRDefault="00D011BE" w:rsidP="00123C85">
      <w:pPr>
        <w:spacing w:line="276" w:lineRule="auto"/>
        <w:ind w:left="360"/>
        <w:jc w:val="both"/>
        <w:rPr>
          <w:rFonts w:ascii="Verdana" w:hAnsi="Verdana"/>
          <w:sz w:val="22"/>
          <w:szCs w:val="22"/>
        </w:rPr>
      </w:pPr>
      <w:r w:rsidRPr="004D7BBE">
        <w:rPr>
          <w:rFonts w:ascii="Verdana" w:hAnsi="Verdana"/>
          <w:sz w:val="22"/>
          <w:szCs w:val="22"/>
        </w:rPr>
        <w:t>ul. Bielska 59</w:t>
      </w:r>
    </w:p>
    <w:p w:rsidR="00D011BE" w:rsidRPr="004D7BBE" w:rsidRDefault="00D011BE" w:rsidP="00123C85">
      <w:pPr>
        <w:tabs>
          <w:tab w:val="left" w:pos="360"/>
        </w:tabs>
        <w:spacing w:line="276" w:lineRule="auto"/>
        <w:ind w:left="360"/>
        <w:jc w:val="both"/>
        <w:rPr>
          <w:rFonts w:ascii="Verdana" w:hAnsi="Verdana"/>
          <w:sz w:val="22"/>
          <w:szCs w:val="22"/>
        </w:rPr>
      </w:pPr>
      <w:r w:rsidRPr="004D7BBE">
        <w:rPr>
          <w:rFonts w:ascii="Verdana" w:hAnsi="Verdana"/>
          <w:sz w:val="22"/>
          <w:szCs w:val="22"/>
        </w:rPr>
        <w:t>09 – 400 Płock</w:t>
      </w:r>
    </w:p>
    <w:p w:rsidR="00D011BE" w:rsidRPr="00251B6D" w:rsidRDefault="00D011BE" w:rsidP="00123C85">
      <w:pPr>
        <w:pStyle w:val="Bezodstpw"/>
        <w:spacing w:line="276" w:lineRule="auto"/>
        <w:ind w:left="284"/>
        <w:jc w:val="both"/>
        <w:rPr>
          <w:rFonts w:ascii="Verdana" w:hAnsi="Verdana"/>
          <w:sz w:val="22"/>
          <w:szCs w:val="22"/>
        </w:rPr>
      </w:pPr>
      <w:r w:rsidRPr="00251B6D">
        <w:rPr>
          <w:rFonts w:ascii="Verdana" w:hAnsi="Verdana"/>
          <w:sz w:val="22"/>
          <w:szCs w:val="22"/>
        </w:rPr>
        <w:t xml:space="preserve"> </w:t>
      </w:r>
      <w:proofErr w:type="spellStart"/>
      <w:r w:rsidRPr="00251B6D">
        <w:rPr>
          <w:rFonts w:ascii="Verdana" w:hAnsi="Verdana"/>
          <w:sz w:val="22"/>
          <w:szCs w:val="22"/>
        </w:rPr>
        <w:t>tel</w:t>
      </w:r>
      <w:proofErr w:type="spellEnd"/>
      <w:r w:rsidRPr="00251B6D">
        <w:rPr>
          <w:rFonts w:ascii="Verdana" w:hAnsi="Verdana"/>
          <w:sz w:val="22"/>
          <w:szCs w:val="22"/>
        </w:rPr>
        <w:t>:</w:t>
      </w:r>
      <w:r w:rsidRPr="004D7BBE">
        <w:rPr>
          <w:rFonts w:ascii="Verdana" w:hAnsi="Verdana"/>
          <w:sz w:val="22"/>
          <w:szCs w:val="22"/>
          <w:lang w:val="de-DE"/>
        </w:rPr>
        <w:t xml:space="preserve"> (24) – 267-67-10; </w:t>
      </w:r>
      <w:r w:rsidRPr="00251B6D">
        <w:rPr>
          <w:rFonts w:ascii="Verdana" w:hAnsi="Verdana"/>
          <w:sz w:val="22"/>
          <w:szCs w:val="22"/>
        </w:rPr>
        <w:t>fax: (0-24)267-68-48</w:t>
      </w:r>
    </w:p>
    <w:p w:rsidR="00D011BE" w:rsidRPr="004D7BBE" w:rsidRDefault="00D011BE" w:rsidP="00123C85">
      <w:pPr>
        <w:pStyle w:val="Bezodstpw"/>
        <w:spacing w:line="276" w:lineRule="auto"/>
        <w:jc w:val="both"/>
        <w:rPr>
          <w:rFonts w:ascii="Verdana" w:hAnsi="Verdana"/>
          <w:sz w:val="22"/>
          <w:szCs w:val="22"/>
          <w:lang w:val="en-US"/>
        </w:rPr>
      </w:pPr>
      <w:r w:rsidRPr="00251B6D">
        <w:rPr>
          <w:rFonts w:ascii="Verdana" w:hAnsi="Verdana"/>
          <w:sz w:val="22"/>
          <w:szCs w:val="22"/>
        </w:rPr>
        <w:t xml:space="preserve">      </w:t>
      </w:r>
      <w:r w:rsidRPr="004D7BBE">
        <w:rPr>
          <w:rFonts w:ascii="Verdana" w:hAnsi="Verdana"/>
          <w:sz w:val="22"/>
          <w:szCs w:val="22"/>
          <w:lang w:val="en-US"/>
        </w:rPr>
        <w:t>e-mail: starostwo@powiat.plock.pl</w:t>
      </w:r>
    </w:p>
    <w:p w:rsidR="00D011BE" w:rsidRPr="004D7BBE" w:rsidRDefault="00D011BE" w:rsidP="00123C85">
      <w:pPr>
        <w:pStyle w:val="Stopka"/>
        <w:numPr>
          <w:ilvl w:val="0"/>
          <w:numId w:val="1"/>
        </w:numPr>
        <w:tabs>
          <w:tab w:val="clear" w:pos="4536"/>
          <w:tab w:val="clear" w:pos="9072"/>
          <w:tab w:val="left" w:pos="0"/>
        </w:tabs>
        <w:spacing w:line="276" w:lineRule="auto"/>
        <w:ind w:right="174"/>
        <w:jc w:val="both"/>
        <w:rPr>
          <w:rFonts w:ascii="Verdana" w:hAnsi="Verdana"/>
          <w:sz w:val="22"/>
          <w:szCs w:val="22"/>
          <w:lang w:val="de-DE"/>
        </w:rPr>
      </w:pPr>
      <w:r w:rsidRPr="004D7BBE">
        <w:rPr>
          <w:rFonts w:ascii="Verdana" w:hAnsi="Verdana"/>
          <w:sz w:val="22"/>
          <w:szCs w:val="22"/>
          <w:lang w:val="de-DE"/>
        </w:rPr>
        <w:t xml:space="preserve">Osoby uprawnione do porozumiewania </w:t>
      </w:r>
      <w:proofErr w:type="spellStart"/>
      <w:r w:rsidRPr="004D7BBE">
        <w:rPr>
          <w:rFonts w:ascii="Verdana" w:hAnsi="Verdana"/>
          <w:sz w:val="22"/>
          <w:szCs w:val="22"/>
          <w:lang w:val="de-DE"/>
        </w:rPr>
        <w:t>się</w:t>
      </w:r>
      <w:proofErr w:type="spellEnd"/>
      <w:r w:rsidRPr="004D7BBE">
        <w:rPr>
          <w:rFonts w:ascii="Verdana" w:hAnsi="Verdana"/>
          <w:sz w:val="22"/>
          <w:szCs w:val="22"/>
          <w:lang w:val="de-DE"/>
        </w:rPr>
        <w:t xml:space="preserve"> z Wykonawcami:</w:t>
      </w:r>
    </w:p>
    <w:p w:rsidR="00D011BE" w:rsidRPr="004D7BBE" w:rsidRDefault="00D011BE" w:rsidP="00123C85">
      <w:pPr>
        <w:pStyle w:val="Stopka"/>
        <w:tabs>
          <w:tab w:val="clear" w:pos="4536"/>
          <w:tab w:val="clear" w:pos="9072"/>
          <w:tab w:val="left" w:pos="0"/>
        </w:tabs>
        <w:spacing w:line="276" w:lineRule="auto"/>
        <w:ind w:left="360" w:right="174"/>
        <w:jc w:val="both"/>
        <w:rPr>
          <w:rFonts w:ascii="Verdana" w:hAnsi="Verdana"/>
          <w:sz w:val="22"/>
          <w:szCs w:val="22"/>
          <w:lang w:val="de-DE"/>
        </w:rPr>
      </w:pPr>
      <w:r w:rsidRPr="004D7BBE">
        <w:rPr>
          <w:rFonts w:ascii="Verdana" w:hAnsi="Verdana"/>
          <w:sz w:val="22"/>
          <w:szCs w:val="22"/>
          <w:lang w:val="de-DE"/>
        </w:rPr>
        <w:t>Pani Aleksandra Kozłowska – tel. 24-267-67-10; 24 267-67-19</w:t>
      </w:r>
    </w:p>
    <w:p w:rsidR="00D011BE" w:rsidRPr="004D7BBE" w:rsidRDefault="00D011BE" w:rsidP="00123C85">
      <w:pPr>
        <w:pStyle w:val="Stopka"/>
        <w:tabs>
          <w:tab w:val="clear" w:pos="4536"/>
          <w:tab w:val="clear" w:pos="9072"/>
          <w:tab w:val="left" w:pos="0"/>
        </w:tabs>
        <w:spacing w:line="276" w:lineRule="auto"/>
        <w:ind w:left="360" w:right="174"/>
        <w:jc w:val="both"/>
        <w:rPr>
          <w:rFonts w:ascii="Verdana" w:hAnsi="Verdana"/>
          <w:sz w:val="22"/>
          <w:szCs w:val="22"/>
          <w:lang w:val="de-DE"/>
        </w:rPr>
      </w:pPr>
    </w:p>
    <w:p w:rsidR="00D011BE" w:rsidRPr="004D7BBE" w:rsidRDefault="00D011BE" w:rsidP="00123C85">
      <w:pPr>
        <w:pStyle w:val="Tekstpodstawowywcity"/>
        <w:spacing w:line="276" w:lineRule="auto"/>
        <w:ind w:left="0" w:right="174"/>
        <w:rPr>
          <w:rFonts w:ascii="Verdana" w:hAnsi="Verdana"/>
          <w:sz w:val="22"/>
          <w:szCs w:val="22"/>
        </w:rPr>
      </w:pPr>
      <w:r w:rsidRPr="004D7BBE">
        <w:rPr>
          <w:rFonts w:ascii="Verdana" w:hAnsi="Verdana"/>
          <w:b/>
          <w:sz w:val="22"/>
          <w:szCs w:val="22"/>
        </w:rPr>
        <w:t>X</w:t>
      </w:r>
      <w:r w:rsidR="00BA2247" w:rsidRPr="004D7BBE">
        <w:rPr>
          <w:rFonts w:ascii="Verdana" w:hAnsi="Verdana"/>
          <w:b/>
          <w:sz w:val="22"/>
          <w:szCs w:val="22"/>
        </w:rPr>
        <w:t>VIII</w:t>
      </w:r>
      <w:r w:rsidRPr="004D7BBE">
        <w:rPr>
          <w:rFonts w:ascii="Verdana" w:hAnsi="Verdana"/>
          <w:b/>
          <w:sz w:val="22"/>
          <w:szCs w:val="22"/>
        </w:rPr>
        <w:t xml:space="preserve">. Wymagania dotyczące wadium </w:t>
      </w:r>
      <w:r w:rsidRPr="004D7BBE">
        <w:rPr>
          <w:rFonts w:ascii="Verdana" w:hAnsi="Verdana"/>
          <w:sz w:val="22"/>
          <w:szCs w:val="22"/>
        </w:rPr>
        <w:t xml:space="preserve">– zamawiający </w:t>
      </w:r>
      <w:r w:rsidR="00CD02D3" w:rsidRPr="004D7BBE">
        <w:rPr>
          <w:rFonts w:ascii="Verdana" w:hAnsi="Verdana"/>
          <w:sz w:val="22"/>
          <w:szCs w:val="22"/>
        </w:rPr>
        <w:t xml:space="preserve">nie </w:t>
      </w:r>
      <w:r w:rsidRPr="004D7BBE">
        <w:rPr>
          <w:rFonts w:ascii="Verdana" w:hAnsi="Verdana"/>
          <w:sz w:val="22"/>
          <w:szCs w:val="22"/>
        </w:rPr>
        <w:t>wymaga wniesienia wadium.</w:t>
      </w:r>
    </w:p>
    <w:p w:rsidR="00D011BE" w:rsidRPr="004D7BBE" w:rsidRDefault="00D011BE" w:rsidP="00123C85">
      <w:pPr>
        <w:pStyle w:val="Tekstpodstawowywcity"/>
        <w:spacing w:line="276" w:lineRule="auto"/>
        <w:ind w:left="0" w:right="174"/>
        <w:rPr>
          <w:rFonts w:ascii="Verdana" w:hAnsi="Verdana"/>
          <w:sz w:val="22"/>
          <w:szCs w:val="22"/>
        </w:rPr>
      </w:pPr>
    </w:p>
    <w:p w:rsidR="00D011BE" w:rsidRPr="004D7BBE" w:rsidRDefault="00D011BE" w:rsidP="00123C85">
      <w:pPr>
        <w:spacing w:line="276" w:lineRule="auto"/>
        <w:jc w:val="both"/>
        <w:rPr>
          <w:rFonts w:ascii="Verdana" w:hAnsi="Verdana"/>
          <w:b/>
          <w:iCs/>
          <w:sz w:val="22"/>
          <w:szCs w:val="22"/>
        </w:rPr>
      </w:pPr>
      <w:r w:rsidRPr="004D7BBE">
        <w:rPr>
          <w:rFonts w:ascii="Verdana" w:hAnsi="Verdana"/>
          <w:b/>
          <w:iCs/>
          <w:sz w:val="22"/>
          <w:szCs w:val="22"/>
        </w:rPr>
        <w:t>X</w:t>
      </w:r>
      <w:r w:rsidR="00BA2247" w:rsidRPr="004D7BBE">
        <w:rPr>
          <w:rFonts w:ascii="Verdana" w:hAnsi="Verdana"/>
          <w:b/>
          <w:iCs/>
          <w:sz w:val="22"/>
          <w:szCs w:val="22"/>
        </w:rPr>
        <w:t>I</w:t>
      </w:r>
      <w:r w:rsidRPr="004D7BBE">
        <w:rPr>
          <w:rFonts w:ascii="Verdana" w:hAnsi="Verdana"/>
          <w:b/>
          <w:iCs/>
          <w:sz w:val="22"/>
          <w:szCs w:val="22"/>
        </w:rPr>
        <w:t>X.   Termin związania ofertą.</w:t>
      </w:r>
    </w:p>
    <w:p w:rsidR="00D011BE" w:rsidRPr="004D7BBE" w:rsidRDefault="00D011BE" w:rsidP="00123C85">
      <w:pPr>
        <w:widowControl w:val="0"/>
        <w:numPr>
          <w:ilvl w:val="0"/>
          <w:numId w:val="2"/>
        </w:numPr>
        <w:spacing w:line="276" w:lineRule="auto"/>
        <w:jc w:val="both"/>
        <w:rPr>
          <w:rFonts w:ascii="Verdana" w:hAnsi="Verdana"/>
          <w:iCs/>
          <w:sz w:val="22"/>
          <w:szCs w:val="22"/>
        </w:rPr>
      </w:pPr>
      <w:r w:rsidRPr="004D7BBE">
        <w:rPr>
          <w:rFonts w:ascii="Verdana" w:hAnsi="Verdana"/>
          <w:iCs/>
          <w:sz w:val="22"/>
          <w:szCs w:val="22"/>
        </w:rPr>
        <w:t>Wykonawca jest związany ofertą 30 dni.</w:t>
      </w:r>
    </w:p>
    <w:p w:rsidR="00D011BE" w:rsidRPr="004D7BBE" w:rsidRDefault="00D011BE" w:rsidP="00123C85">
      <w:pPr>
        <w:widowControl w:val="0"/>
        <w:numPr>
          <w:ilvl w:val="0"/>
          <w:numId w:val="2"/>
        </w:numPr>
        <w:tabs>
          <w:tab w:val="left" w:pos="360"/>
        </w:tabs>
        <w:suppressAutoHyphens/>
        <w:spacing w:line="276" w:lineRule="auto"/>
        <w:jc w:val="both"/>
        <w:rPr>
          <w:rFonts w:ascii="Verdana" w:hAnsi="Verdana"/>
          <w:sz w:val="22"/>
          <w:szCs w:val="22"/>
        </w:rPr>
      </w:pPr>
      <w:r w:rsidRPr="004D7BBE">
        <w:rPr>
          <w:rFonts w:ascii="Verdana" w:hAnsi="Verdana"/>
          <w:sz w:val="22"/>
          <w:szCs w:val="22"/>
        </w:rPr>
        <w:t>Bieg terminu związania ofertą rozpoczyna się wraz z upływem terminu składania ofert.</w:t>
      </w:r>
    </w:p>
    <w:p w:rsidR="00D011BE" w:rsidRPr="004D7BBE" w:rsidRDefault="00D011BE" w:rsidP="00123C85">
      <w:pPr>
        <w:widowControl w:val="0"/>
        <w:numPr>
          <w:ilvl w:val="0"/>
          <w:numId w:val="2"/>
        </w:numPr>
        <w:tabs>
          <w:tab w:val="left" w:pos="360"/>
        </w:tabs>
        <w:suppressAutoHyphens/>
        <w:spacing w:line="276" w:lineRule="auto"/>
        <w:jc w:val="both"/>
        <w:rPr>
          <w:rFonts w:ascii="Verdana" w:hAnsi="Verdana"/>
          <w:sz w:val="22"/>
          <w:szCs w:val="22"/>
        </w:rPr>
      </w:pPr>
      <w:r w:rsidRPr="004D7BBE">
        <w:rPr>
          <w:rFonts w:ascii="Verdana" w:hAnsi="Verdana"/>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011BE" w:rsidRPr="004D7BBE" w:rsidRDefault="00D011BE" w:rsidP="00123C85">
      <w:pPr>
        <w:spacing w:line="276" w:lineRule="auto"/>
        <w:ind w:left="4" w:right="1361"/>
        <w:jc w:val="both"/>
        <w:rPr>
          <w:rFonts w:ascii="Verdana" w:hAnsi="Verdana"/>
          <w:b/>
          <w:sz w:val="22"/>
          <w:szCs w:val="22"/>
        </w:rPr>
      </w:pPr>
    </w:p>
    <w:p w:rsidR="00D011BE" w:rsidRPr="004D7BBE" w:rsidRDefault="00D011BE" w:rsidP="00123C85">
      <w:pPr>
        <w:spacing w:line="276" w:lineRule="auto"/>
        <w:ind w:left="4" w:right="1361"/>
        <w:jc w:val="both"/>
        <w:rPr>
          <w:rFonts w:ascii="Verdana" w:hAnsi="Verdana"/>
          <w:b/>
          <w:sz w:val="22"/>
          <w:szCs w:val="22"/>
        </w:rPr>
      </w:pPr>
      <w:r w:rsidRPr="004D7BBE">
        <w:rPr>
          <w:rFonts w:ascii="Verdana" w:hAnsi="Verdana"/>
          <w:b/>
          <w:sz w:val="22"/>
          <w:szCs w:val="22"/>
        </w:rPr>
        <w:t>XX. Opis sposobu udzielania wyjaśnień treści SIWZ</w:t>
      </w:r>
    </w:p>
    <w:p w:rsidR="00D011BE" w:rsidRPr="004D7BBE" w:rsidRDefault="00D011BE" w:rsidP="00123C85">
      <w:pPr>
        <w:spacing w:line="276" w:lineRule="auto"/>
        <w:ind w:left="425" w:hanging="425"/>
        <w:jc w:val="both"/>
        <w:rPr>
          <w:rFonts w:ascii="Verdana" w:hAnsi="Verdana"/>
          <w:sz w:val="22"/>
          <w:szCs w:val="22"/>
        </w:rPr>
      </w:pPr>
      <w:r w:rsidRPr="004D7BBE">
        <w:rPr>
          <w:rFonts w:ascii="Verdana" w:hAnsi="Verdana"/>
          <w:sz w:val="22"/>
          <w:szCs w:val="22"/>
        </w:rPr>
        <w:t xml:space="preserve">1. Wykonawca może zwrócić się do zamawiającego o wyjaśnienie treści SIWZ. Zamawiający odpowie niezwłocznie, nie później jednak niż 2 dni przed upływem terminu składania ofert, na piśmie na zadane pytanie, przesyłając treść pytania </w:t>
      </w:r>
      <w:r w:rsidR="00BF185F">
        <w:rPr>
          <w:rFonts w:ascii="Verdana" w:hAnsi="Verdana"/>
          <w:sz w:val="22"/>
          <w:szCs w:val="22"/>
        </w:rPr>
        <w:t xml:space="preserve">                  </w:t>
      </w:r>
      <w:r w:rsidRPr="004D7BBE">
        <w:rPr>
          <w:rFonts w:ascii="Verdana" w:hAnsi="Verdana"/>
          <w:sz w:val="22"/>
          <w:szCs w:val="22"/>
        </w:rPr>
        <w:t>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D011BE" w:rsidRPr="004D7BBE" w:rsidRDefault="00D011BE" w:rsidP="00123C85">
      <w:pPr>
        <w:spacing w:line="276" w:lineRule="auto"/>
        <w:ind w:left="425" w:hanging="425"/>
        <w:jc w:val="both"/>
        <w:rPr>
          <w:rFonts w:ascii="Verdana" w:hAnsi="Verdana"/>
          <w:sz w:val="22"/>
          <w:szCs w:val="22"/>
        </w:rPr>
      </w:pPr>
      <w:r w:rsidRPr="004D7BBE">
        <w:rPr>
          <w:rFonts w:ascii="Verdana" w:hAnsi="Verdana"/>
          <w:sz w:val="22"/>
          <w:szCs w:val="22"/>
        </w:rPr>
        <w:t>2. W przypadku rozbieżności pomiędzy treścią niniejszej SIWZ a treścią udzielonych odpowiedzi, jako obowiązującą należy przyjąć treść pisma zawierającego późniejsze oświadczenie zamawiającego.</w:t>
      </w:r>
    </w:p>
    <w:p w:rsidR="00D011BE" w:rsidRPr="004D7BBE" w:rsidRDefault="00D011BE" w:rsidP="00123C85">
      <w:pPr>
        <w:spacing w:line="276" w:lineRule="auto"/>
        <w:ind w:left="425" w:hanging="425"/>
        <w:jc w:val="both"/>
        <w:rPr>
          <w:rFonts w:ascii="Verdana" w:hAnsi="Verdana"/>
          <w:sz w:val="22"/>
          <w:szCs w:val="22"/>
        </w:rPr>
      </w:pPr>
      <w:r w:rsidRPr="004D7BBE">
        <w:rPr>
          <w:rFonts w:ascii="Verdana" w:hAnsi="Verdana"/>
          <w:sz w:val="22"/>
          <w:szCs w:val="22"/>
        </w:rPr>
        <w:t>3. Zamawiający nie przewiduje zwołania zebrania wszystkich wykonawców w celu wyjaśnienia treści SIWZ.</w:t>
      </w:r>
    </w:p>
    <w:p w:rsidR="00D011BE" w:rsidRPr="004D7BBE" w:rsidRDefault="00D011BE" w:rsidP="00123C85">
      <w:pPr>
        <w:spacing w:line="276" w:lineRule="auto"/>
        <w:ind w:left="425" w:hanging="425"/>
        <w:jc w:val="both"/>
        <w:rPr>
          <w:rFonts w:ascii="Verdana" w:hAnsi="Verdana"/>
          <w:sz w:val="22"/>
          <w:szCs w:val="22"/>
        </w:rPr>
      </w:pPr>
      <w:r w:rsidRPr="004D7BBE">
        <w:rPr>
          <w:rFonts w:ascii="Verdana" w:hAnsi="Verdana"/>
          <w:sz w:val="22"/>
          <w:szCs w:val="22"/>
        </w:rPr>
        <w:t xml:space="preserve">4. Jeżeli w wyniku zmiany treści SIWZ nieprowadzącej do zmiany ogłoszenia </w:t>
      </w:r>
      <w:r w:rsidR="00BF185F">
        <w:rPr>
          <w:rFonts w:ascii="Verdana" w:hAnsi="Verdana"/>
          <w:sz w:val="22"/>
          <w:szCs w:val="22"/>
        </w:rPr>
        <w:t xml:space="preserve">                      </w:t>
      </w:r>
      <w:r w:rsidRPr="004D7BBE">
        <w:rPr>
          <w:rFonts w:ascii="Verdana" w:hAnsi="Verdana"/>
          <w:sz w:val="22"/>
          <w:szCs w:val="22"/>
        </w:rPr>
        <w:t xml:space="preserve">o zamówieniu jest niezbędny dodatkowy czas na wprowadzenie zmian w ofertach, </w:t>
      </w:r>
      <w:r w:rsidRPr="004D7BBE">
        <w:rPr>
          <w:rFonts w:ascii="Verdana" w:hAnsi="Verdana"/>
          <w:sz w:val="22"/>
          <w:szCs w:val="22"/>
        </w:rPr>
        <w:lastRenderedPageBreak/>
        <w:t xml:space="preserve">zamawiający przedłuży termin składania ofert i poinformuje o tym wykonawców, którym przekazano SIWZ oraz umieści taka informację na stronie internetowej </w:t>
      </w:r>
      <w:hyperlink r:id="rId8" w:history="1">
        <w:r w:rsidRPr="004D7BBE">
          <w:rPr>
            <w:rStyle w:val="Hipercze"/>
            <w:sz w:val="22"/>
            <w:szCs w:val="22"/>
          </w:rPr>
          <w:t>http://bip.powiat-plock.pl/</w:t>
        </w:r>
      </w:hyperlink>
      <w:r w:rsidRPr="004D7BBE">
        <w:rPr>
          <w:rFonts w:ascii="Verdana" w:hAnsi="Verdana"/>
          <w:sz w:val="22"/>
          <w:szCs w:val="22"/>
        </w:rPr>
        <w:t xml:space="preserve"> w zakładce przetargi.</w:t>
      </w:r>
    </w:p>
    <w:p w:rsidR="00BF185F" w:rsidRPr="004D7BBE" w:rsidRDefault="00BF185F" w:rsidP="00123C85">
      <w:pPr>
        <w:pStyle w:val="Tekstpodstawowywcity"/>
        <w:spacing w:line="276" w:lineRule="auto"/>
        <w:ind w:left="0" w:right="174"/>
        <w:rPr>
          <w:rFonts w:ascii="Verdana" w:hAnsi="Verdana"/>
          <w:sz w:val="22"/>
          <w:szCs w:val="22"/>
        </w:rPr>
      </w:pPr>
    </w:p>
    <w:p w:rsidR="00D011BE" w:rsidRPr="004D7BBE" w:rsidRDefault="00D011BE" w:rsidP="00123C85">
      <w:pPr>
        <w:spacing w:line="276" w:lineRule="auto"/>
        <w:ind w:left="24"/>
        <w:jc w:val="both"/>
        <w:rPr>
          <w:rFonts w:ascii="Verdana" w:hAnsi="Verdana"/>
          <w:b/>
          <w:i/>
          <w:iCs/>
          <w:sz w:val="22"/>
          <w:szCs w:val="22"/>
        </w:rPr>
      </w:pPr>
      <w:r w:rsidRPr="004D7BBE">
        <w:rPr>
          <w:rFonts w:ascii="Verdana" w:hAnsi="Verdana"/>
          <w:b/>
          <w:i/>
          <w:iCs/>
          <w:sz w:val="22"/>
          <w:szCs w:val="22"/>
        </w:rPr>
        <w:t>XX</w:t>
      </w:r>
      <w:r w:rsidR="008E666E" w:rsidRPr="004D7BBE">
        <w:rPr>
          <w:rFonts w:ascii="Verdana" w:hAnsi="Verdana"/>
          <w:b/>
          <w:i/>
          <w:iCs/>
          <w:sz w:val="22"/>
          <w:szCs w:val="22"/>
        </w:rPr>
        <w:t>I</w:t>
      </w:r>
      <w:r w:rsidRPr="004D7BBE">
        <w:rPr>
          <w:rFonts w:ascii="Verdana" w:hAnsi="Verdana"/>
          <w:b/>
          <w:i/>
          <w:iCs/>
          <w:sz w:val="22"/>
          <w:szCs w:val="22"/>
        </w:rPr>
        <w:t>. Opis sposobu przygotowania ofert.</w:t>
      </w:r>
    </w:p>
    <w:p w:rsidR="00D011BE" w:rsidRPr="004D7BBE" w:rsidRDefault="00D011BE" w:rsidP="00123C85">
      <w:pPr>
        <w:widowControl w:val="0"/>
        <w:numPr>
          <w:ilvl w:val="0"/>
          <w:numId w:val="3"/>
        </w:numPr>
        <w:tabs>
          <w:tab w:val="left" w:pos="720"/>
        </w:tabs>
        <w:spacing w:line="276" w:lineRule="auto"/>
        <w:jc w:val="both"/>
        <w:rPr>
          <w:rFonts w:ascii="Verdana" w:hAnsi="Verdana"/>
          <w:sz w:val="22"/>
          <w:szCs w:val="22"/>
        </w:rPr>
      </w:pPr>
      <w:r w:rsidRPr="004D7BBE">
        <w:rPr>
          <w:rFonts w:ascii="Verdana" w:hAnsi="Verdana"/>
          <w:iCs/>
          <w:sz w:val="22"/>
          <w:szCs w:val="22"/>
        </w:rPr>
        <w:t xml:space="preserve">Wykonawcy przedstawiają ofertę , której treść musi odpowiadać treści SIWZ i być zgodna z ustawą </w:t>
      </w:r>
      <w:r w:rsidRPr="004D7BBE">
        <w:rPr>
          <w:rFonts w:ascii="Verdana" w:hAnsi="Verdana"/>
          <w:sz w:val="22"/>
          <w:szCs w:val="22"/>
        </w:rPr>
        <w:t>„Prawo zamówień publicznych”.</w:t>
      </w:r>
    </w:p>
    <w:p w:rsidR="00D011BE" w:rsidRPr="004D7BBE" w:rsidRDefault="00D011BE" w:rsidP="00123C85">
      <w:pPr>
        <w:widowControl w:val="0"/>
        <w:numPr>
          <w:ilvl w:val="0"/>
          <w:numId w:val="3"/>
        </w:numPr>
        <w:tabs>
          <w:tab w:val="left" w:pos="720"/>
        </w:tabs>
        <w:spacing w:line="276" w:lineRule="auto"/>
        <w:jc w:val="both"/>
        <w:rPr>
          <w:rFonts w:ascii="Verdana" w:hAnsi="Verdana"/>
          <w:sz w:val="22"/>
          <w:szCs w:val="22"/>
        </w:rPr>
      </w:pPr>
      <w:r w:rsidRPr="004D7BBE">
        <w:rPr>
          <w:rFonts w:ascii="Verdana" w:hAnsi="Verdana"/>
          <w:sz w:val="22"/>
          <w:szCs w:val="22"/>
        </w:rPr>
        <w:t>Wykonawca może złożyć tylko jedną ofertę</w:t>
      </w:r>
      <w:r w:rsidR="00C75111" w:rsidRPr="004D7BBE">
        <w:rPr>
          <w:rFonts w:ascii="Verdana" w:hAnsi="Verdana"/>
          <w:sz w:val="22"/>
          <w:szCs w:val="22"/>
        </w:rPr>
        <w:t xml:space="preserve"> na każdą część zamówienia</w:t>
      </w:r>
      <w:r w:rsidRPr="004D7BBE">
        <w:rPr>
          <w:rFonts w:ascii="Verdana" w:hAnsi="Verdana"/>
          <w:sz w:val="22"/>
          <w:szCs w:val="22"/>
        </w:rPr>
        <w:t>. Jeżeli Wykonawca przedłoży więcej niż jedną ofertę</w:t>
      </w:r>
      <w:r w:rsidR="00C75111" w:rsidRPr="004D7BBE">
        <w:rPr>
          <w:rFonts w:ascii="Verdana" w:hAnsi="Verdana"/>
          <w:sz w:val="22"/>
          <w:szCs w:val="22"/>
        </w:rPr>
        <w:t xml:space="preserve"> na każdą część zamówienia</w:t>
      </w:r>
      <w:r w:rsidRPr="004D7BBE">
        <w:rPr>
          <w:rFonts w:ascii="Verdana" w:hAnsi="Verdana"/>
          <w:sz w:val="22"/>
          <w:szCs w:val="22"/>
        </w:rPr>
        <w:t>, wówczas jego oferty zostaną odrzucone na podstawie art. 89 ust 1 pkt 1 ustawy.</w:t>
      </w:r>
    </w:p>
    <w:p w:rsidR="00D011BE" w:rsidRPr="004D7BBE" w:rsidRDefault="00D011BE" w:rsidP="00123C85">
      <w:pPr>
        <w:pStyle w:val="Tekstdugiegocytatu"/>
        <w:numPr>
          <w:ilvl w:val="0"/>
          <w:numId w:val="3"/>
        </w:numPr>
        <w:tabs>
          <w:tab w:val="left" w:pos="720"/>
        </w:tabs>
        <w:spacing w:line="276" w:lineRule="auto"/>
        <w:rPr>
          <w:rFonts w:ascii="Verdana" w:hAnsi="Verdana"/>
          <w:sz w:val="22"/>
          <w:szCs w:val="22"/>
        </w:rPr>
      </w:pPr>
      <w:r w:rsidRPr="004D7BBE">
        <w:rPr>
          <w:rFonts w:ascii="Verdana" w:hAnsi="Verdana"/>
          <w:sz w:val="22"/>
          <w:szCs w:val="22"/>
        </w:rPr>
        <w:t>Wykonawcy ponoszą wszelkie koszty związane z przygotowaniem i złożeniem oferty.</w:t>
      </w:r>
    </w:p>
    <w:p w:rsidR="00D011BE" w:rsidRPr="004D7BBE" w:rsidRDefault="00D011BE" w:rsidP="00123C85">
      <w:pPr>
        <w:pStyle w:val="Tekstdugiegocytatu"/>
        <w:numPr>
          <w:ilvl w:val="0"/>
          <w:numId w:val="3"/>
        </w:numPr>
        <w:tabs>
          <w:tab w:val="left" w:pos="720"/>
        </w:tabs>
        <w:spacing w:line="276" w:lineRule="auto"/>
        <w:ind w:right="0"/>
        <w:rPr>
          <w:rFonts w:ascii="Verdana" w:hAnsi="Verdana"/>
          <w:sz w:val="22"/>
          <w:szCs w:val="22"/>
        </w:rPr>
      </w:pPr>
      <w:r w:rsidRPr="004D7BBE">
        <w:rPr>
          <w:rFonts w:ascii="Verdana" w:hAnsi="Verdana"/>
          <w:sz w:val="22"/>
          <w:szCs w:val="22"/>
        </w:rPr>
        <w:t xml:space="preserve">Oferta i załączniki do oferty oraz oświadczenia wykonawcy muszą być sporządzone w języku polskim, pisemnie bez użycia ścieralnego nośnika oraz  podpisana przez osobę/y upoważnioną/e do reprezentowania wykonawcy. </w:t>
      </w:r>
    </w:p>
    <w:p w:rsidR="00D011BE" w:rsidRPr="004D7BBE" w:rsidRDefault="00D011BE" w:rsidP="00123C85">
      <w:pPr>
        <w:pStyle w:val="Tekstdugiegocytatu"/>
        <w:numPr>
          <w:ilvl w:val="0"/>
          <w:numId w:val="3"/>
        </w:numPr>
        <w:tabs>
          <w:tab w:val="left" w:pos="720"/>
        </w:tabs>
        <w:spacing w:line="276" w:lineRule="auto"/>
        <w:ind w:right="0"/>
        <w:rPr>
          <w:rFonts w:ascii="Verdana" w:hAnsi="Verdana"/>
          <w:sz w:val="22"/>
          <w:szCs w:val="22"/>
        </w:rPr>
      </w:pPr>
      <w:r w:rsidRPr="004D7BBE">
        <w:rPr>
          <w:rFonts w:ascii="Verdana" w:hAnsi="Verdana"/>
          <w:sz w:val="22"/>
          <w:szCs w:val="22"/>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D011BE" w:rsidRPr="004D7BBE" w:rsidRDefault="00D011BE" w:rsidP="00123C85">
      <w:pPr>
        <w:pStyle w:val="Tekstdugiegocytatu"/>
        <w:numPr>
          <w:ilvl w:val="0"/>
          <w:numId w:val="3"/>
        </w:numPr>
        <w:tabs>
          <w:tab w:val="left" w:pos="720"/>
        </w:tabs>
        <w:spacing w:line="276" w:lineRule="auto"/>
        <w:ind w:right="0"/>
        <w:rPr>
          <w:rFonts w:ascii="Verdana" w:hAnsi="Verdana"/>
          <w:sz w:val="22"/>
          <w:szCs w:val="22"/>
        </w:rPr>
      </w:pPr>
      <w:r w:rsidRPr="004D7BBE">
        <w:rPr>
          <w:rFonts w:ascii="Verdana" w:hAnsi="Verdana"/>
          <w:sz w:val="22"/>
          <w:szCs w:val="22"/>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D011BE" w:rsidRPr="004D7BBE" w:rsidRDefault="00D011BE" w:rsidP="00123C85">
      <w:pPr>
        <w:pStyle w:val="Tekstdugiegocytatu"/>
        <w:numPr>
          <w:ilvl w:val="0"/>
          <w:numId w:val="3"/>
        </w:numPr>
        <w:tabs>
          <w:tab w:val="left" w:pos="720"/>
        </w:tabs>
        <w:spacing w:line="276" w:lineRule="auto"/>
        <w:ind w:right="0"/>
        <w:rPr>
          <w:rFonts w:ascii="Verdana" w:hAnsi="Verdana"/>
          <w:sz w:val="22"/>
          <w:szCs w:val="22"/>
        </w:rPr>
      </w:pPr>
      <w:r w:rsidRPr="004D7BBE">
        <w:rPr>
          <w:rFonts w:ascii="Verdana" w:hAnsi="Verdana"/>
          <w:sz w:val="22"/>
          <w:szCs w:val="22"/>
        </w:rPr>
        <w:t>Wszelkie zmiany lub poprawki w tekście oferty muszą być parafowane i datowane własnoręcznie przez osobę podpisującą ofertę.</w:t>
      </w:r>
    </w:p>
    <w:p w:rsidR="00D011BE" w:rsidRPr="004D7BBE" w:rsidRDefault="00D011BE" w:rsidP="00123C85">
      <w:pPr>
        <w:widowControl w:val="0"/>
        <w:numPr>
          <w:ilvl w:val="0"/>
          <w:numId w:val="3"/>
        </w:numPr>
        <w:tabs>
          <w:tab w:val="left" w:pos="720"/>
        </w:tabs>
        <w:suppressAutoHyphens/>
        <w:spacing w:line="276" w:lineRule="auto"/>
        <w:jc w:val="both"/>
        <w:rPr>
          <w:rFonts w:ascii="Verdana" w:hAnsi="Verdana"/>
          <w:sz w:val="22"/>
          <w:szCs w:val="22"/>
        </w:rPr>
      </w:pPr>
      <w:r w:rsidRPr="004D7BBE">
        <w:rPr>
          <w:rFonts w:ascii="Verdana" w:hAnsi="Verdana"/>
          <w:sz w:val="22"/>
          <w:szCs w:val="22"/>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D011BE" w:rsidRPr="004D7BBE" w:rsidRDefault="00D011BE" w:rsidP="00123C85">
      <w:pPr>
        <w:pStyle w:val="Bezodstpw"/>
        <w:numPr>
          <w:ilvl w:val="0"/>
          <w:numId w:val="3"/>
        </w:numPr>
        <w:spacing w:line="276" w:lineRule="auto"/>
        <w:jc w:val="both"/>
        <w:rPr>
          <w:rFonts w:ascii="Verdana" w:hAnsi="Verdana"/>
          <w:sz w:val="22"/>
          <w:szCs w:val="22"/>
        </w:rPr>
      </w:pPr>
      <w:r w:rsidRPr="004D7BBE">
        <w:rPr>
          <w:rFonts w:ascii="Verdana" w:hAnsi="Verdana"/>
          <w:sz w:val="22"/>
          <w:szCs w:val="22"/>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011BE" w:rsidRPr="00BF185F" w:rsidTr="001C7D60">
        <w:tc>
          <w:tcPr>
            <w:tcW w:w="9497" w:type="dxa"/>
          </w:tcPr>
          <w:p w:rsidR="00D011BE" w:rsidRPr="00BF185F" w:rsidRDefault="00D011BE" w:rsidP="00BF185F">
            <w:pPr>
              <w:pStyle w:val="Bezodstpw"/>
              <w:jc w:val="both"/>
              <w:rPr>
                <w:rFonts w:ascii="Verdana" w:hAnsi="Verdana"/>
                <w:b/>
                <w:color w:val="000000"/>
                <w:sz w:val="20"/>
                <w:szCs w:val="20"/>
              </w:rPr>
            </w:pPr>
            <w:r w:rsidRPr="00BF185F">
              <w:rPr>
                <w:rFonts w:ascii="Verdana" w:hAnsi="Verdana"/>
                <w:b/>
                <w:sz w:val="20"/>
                <w:szCs w:val="20"/>
              </w:rPr>
              <w:t xml:space="preserve">Nazwa Wykonawcy i jego adres:   Powiat </w:t>
            </w:r>
            <w:r w:rsidRPr="00BF185F">
              <w:rPr>
                <w:rFonts w:ascii="Verdana" w:hAnsi="Verdana"/>
                <w:b/>
                <w:color w:val="000000"/>
                <w:sz w:val="20"/>
                <w:szCs w:val="20"/>
              </w:rPr>
              <w:t xml:space="preserve">Płocki – Starostwo Powiatowe </w:t>
            </w:r>
          </w:p>
          <w:p w:rsidR="00D011BE" w:rsidRPr="00BF185F" w:rsidRDefault="00D011BE" w:rsidP="00BF185F">
            <w:pPr>
              <w:pStyle w:val="Bezodstpw"/>
              <w:jc w:val="both"/>
              <w:rPr>
                <w:rFonts w:ascii="Verdana" w:hAnsi="Verdana"/>
                <w:b/>
                <w:sz w:val="20"/>
                <w:szCs w:val="20"/>
              </w:rPr>
            </w:pPr>
            <w:r w:rsidRPr="00BF185F">
              <w:rPr>
                <w:rFonts w:ascii="Verdana" w:hAnsi="Verdana"/>
                <w:b/>
                <w:color w:val="000000"/>
                <w:sz w:val="20"/>
                <w:szCs w:val="20"/>
              </w:rPr>
              <w:t xml:space="preserve">                                                                        w Płocku </w:t>
            </w:r>
            <w:r w:rsidRPr="00BF185F">
              <w:rPr>
                <w:rFonts w:ascii="Verdana" w:hAnsi="Verdana"/>
                <w:b/>
                <w:sz w:val="20"/>
                <w:szCs w:val="20"/>
              </w:rPr>
              <w:t xml:space="preserve">ul. Bielska 59, </w:t>
            </w:r>
          </w:p>
          <w:p w:rsidR="00D011BE" w:rsidRPr="00BF185F" w:rsidRDefault="00D011BE" w:rsidP="00BF185F">
            <w:pPr>
              <w:pStyle w:val="Bezodstpw"/>
              <w:jc w:val="both"/>
              <w:rPr>
                <w:rFonts w:ascii="Verdana" w:hAnsi="Verdana"/>
                <w:b/>
                <w:sz w:val="20"/>
                <w:szCs w:val="20"/>
              </w:rPr>
            </w:pPr>
            <w:r w:rsidRPr="00BF185F">
              <w:rPr>
                <w:rFonts w:ascii="Verdana" w:hAnsi="Verdana"/>
                <w:b/>
                <w:sz w:val="20"/>
                <w:szCs w:val="20"/>
              </w:rPr>
              <w:t xml:space="preserve">                                                                        09-400 Płock                                                           </w:t>
            </w:r>
          </w:p>
          <w:p w:rsidR="00D011BE" w:rsidRPr="00BF185F" w:rsidRDefault="00D011BE" w:rsidP="00BF185F">
            <w:pPr>
              <w:pStyle w:val="Bezodstpw"/>
              <w:jc w:val="both"/>
              <w:rPr>
                <w:rFonts w:ascii="Verdana" w:hAnsi="Verdana"/>
                <w:b/>
                <w:sz w:val="20"/>
                <w:szCs w:val="20"/>
              </w:rPr>
            </w:pPr>
            <w:r w:rsidRPr="00BF185F">
              <w:rPr>
                <w:rFonts w:ascii="Verdana" w:hAnsi="Verdana"/>
                <w:b/>
                <w:sz w:val="20"/>
                <w:szCs w:val="20"/>
              </w:rPr>
              <w:t xml:space="preserve">                                                                        kancelaria ogólna – pok. 212.</w:t>
            </w:r>
          </w:p>
          <w:p w:rsidR="00D011BE" w:rsidRPr="00BF185F" w:rsidRDefault="00D011BE" w:rsidP="00BF185F">
            <w:pPr>
              <w:pStyle w:val="Bezodstpw"/>
              <w:jc w:val="both"/>
              <w:rPr>
                <w:rFonts w:ascii="Verdana" w:hAnsi="Verdana"/>
                <w:b/>
                <w:sz w:val="20"/>
                <w:szCs w:val="20"/>
              </w:rPr>
            </w:pPr>
            <w:r w:rsidRPr="00BF185F">
              <w:rPr>
                <w:rFonts w:ascii="Verdana" w:hAnsi="Verdana"/>
                <w:b/>
                <w:sz w:val="20"/>
                <w:szCs w:val="20"/>
              </w:rPr>
              <w:t xml:space="preserve">                                                                                </w:t>
            </w:r>
          </w:p>
          <w:p w:rsidR="00D011BE" w:rsidRPr="00BF185F" w:rsidRDefault="00D011BE" w:rsidP="00BF185F">
            <w:pPr>
              <w:pStyle w:val="Bezodstpw"/>
              <w:jc w:val="both"/>
              <w:rPr>
                <w:rFonts w:ascii="Verdana" w:hAnsi="Verdana"/>
                <w:b/>
                <w:sz w:val="20"/>
                <w:szCs w:val="20"/>
              </w:rPr>
            </w:pPr>
            <w:r w:rsidRPr="00BF185F">
              <w:rPr>
                <w:rFonts w:ascii="Verdana" w:hAnsi="Verdana"/>
                <w:b/>
                <w:sz w:val="20"/>
                <w:szCs w:val="20"/>
              </w:rPr>
              <w:t xml:space="preserve">                                                                   OFERTA</w:t>
            </w:r>
          </w:p>
          <w:p w:rsidR="00D011BE" w:rsidRPr="00BF185F" w:rsidRDefault="00D011BE" w:rsidP="00BF185F">
            <w:pPr>
              <w:pStyle w:val="Bezodstpw"/>
              <w:jc w:val="both"/>
              <w:rPr>
                <w:rFonts w:ascii="Verdana" w:hAnsi="Verdana"/>
                <w:b/>
                <w:i/>
                <w:sz w:val="20"/>
                <w:szCs w:val="20"/>
              </w:rPr>
            </w:pPr>
            <w:r w:rsidRPr="00BF185F">
              <w:rPr>
                <w:rFonts w:ascii="Verdana" w:hAnsi="Verdana"/>
                <w:b/>
                <w:sz w:val="20"/>
                <w:szCs w:val="20"/>
              </w:rPr>
              <w:t>Przetarg nieograniczony pn:</w:t>
            </w:r>
            <w:r w:rsidRPr="00BF185F">
              <w:rPr>
                <w:rFonts w:ascii="Verdana" w:hAnsi="Verdana"/>
                <w:sz w:val="20"/>
                <w:szCs w:val="20"/>
              </w:rPr>
              <w:t xml:space="preserve"> </w:t>
            </w:r>
            <w:r w:rsidR="00CD02D3" w:rsidRPr="00BF185F">
              <w:rPr>
                <w:rFonts w:ascii="Verdana" w:hAnsi="Verdana"/>
                <w:i/>
                <w:sz w:val="20"/>
                <w:szCs w:val="20"/>
                <w:lang w:eastAsia="ar-SA"/>
              </w:rPr>
              <w:t xml:space="preserve">Wsparcie doradczo-psychologiczne uczniów </w:t>
            </w:r>
            <w:r w:rsidRPr="00BF185F">
              <w:rPr>
                <w:rFonts w:ascii="Verdana" w:hAnsi="Verdana"/>
                <w:i/>
                <w:sz w:val="20"/>
                <w:szCs w:val="20"/>
              </w:rPr>
              <w:t xml:space="preserve">w Zespole Szkól im. Leokadii Bergerowej w Płocku w ramach projektu </w:t>
            </w:r>
            <w:r w:rsidRPr="00BF185F">
              <w:rPr>
                <w:rFonts w:ascii="Verdana" w:hAnsi="Verdana"/>
                <w:b/>
                <w:i/>
                <w:sz w:val="20"/>
                <w:szCs w:val="20"/>
              </w:rPr>
              <w:t>„Wyższe kwalifikacje – lepsza praca” – Część ….</w:t>
            </w:r>
          </w:p>
          <w:p w:rsidR="00D011BE" w:rsidRPr="00BF185F" w:rsidRDefault="00D011BE" w:rsidP="00BF185F">
            <w:pPr>
              <w:pStyle w:val="Bezodstpw"/>
              <w:jc w:val="both"/>
              <w:rPr>
                <w:rFonts w:ascii="Verdana" w:hAnsi="Verdana"/>
                <w:sz w:val="20"/>
                <w:szCs w:val="20"/>
              </w:rPr>
            </w:pPr>
            <w:r w:rsidRPr="00BF185F">
              <w:rPr>
                <w:rFonts w:ascii="Verdana" w:hAnsi="Verdana"/>
                <w:sz w:val="20"/>
                <w:szCs w:val="20"/>
              </w:rPr>
              <w:t xml:space="preserve">                            .</w:t>
            </w:r>
          </w:p>
          <w:p w:rsidR="00D011BE" w:rsidRPr="00BF185F" w:rsidRDefault="00D011BE" w:rsidP="00BF185F">
            <w:pPr>
              <w:pStyle w:val="Bezodstpw"/>
              <w:jc w:val="both"/>
              <w:rPr>
                <w:rFonts w:ascii="Verdana" w:hAnsi="Verdana"/>
                <w:sz w:val="20"/>
                <w:szCs w:val="20"/>
              </w:rPr>
            </w:pPr>
            <w:r w:rsidRPr="00BF185F">
              <w:rPr>
                <w:rFonts w:ascii="Verdana" w:hAnsi="Verdana"/>
                <w:sz w:val="20"/>
                <w:szCs w:val="20"/>
              </w:rPr>
              <w:t xml:space="preserve">     Nie otwierać przed dniem:  </w:t>
            </w:r>
            <w:r w:rsidR="00251B6D">
              <w:rPr>
                <w:rFonts w:ascii="Verdana" w:hAnsi="Verdana"/>
                <w:b/>
                <w:sz w:val="20"/>
                <w:szCs w:val="20"/>
              </w:rPr>
              <w:t>10</w:t>
            </w:r>
            <w:r w:rsidR="00CD02D3" w:rsidRPr="00BF185F">
              <w:rPr>
                <w:rFonts w:ascii="Verdana" w:hAnsi="Verdana"/>
                <w:b/>
                <w:sz w:val="20"/>
                <w:szCs w:val="20"/>
              </w:rPr>
              <w:t xml:space="preserve"> września</w:t>
            </w:r>
            <w:r w:rsidRPr="00BF185F">
              <w:rPr>
                <w:rFonts w:ascii="Verdana" w:hAnsi="Verdana"/>
                <w:b/>
                <w:sz w:val="20"/>
                <w:szCs w:val="20"/>
              </w:rPr>
              <w:t xml:space="preserve"> 2014r do godz. 10</w:t>
            </w:r>
            <w:r w:rsidRPr="00BF185F">
              <w:rPr>
                <w:rFonts w:ascii="Verdana" w:hAnsi="Verdana"/>
                <w:b/>
                <w:sz w:val="20"/>
                <w:szCs w:val="20"/>
                <w:vertAlign w:val="superscript"/>
              </w:rPr>
              <w:t>00</w:t>
            </w:r>
          </w:p>
        </w:tc>
      </w:tr>
    </w:tbl>
    <w:p w:rsidR="00D011BE" w:rsidRPr="004D7BBE" w:rsidRDefault="00D011BE" w:rsidP="00123C85">
      <w:pPr>
        <w:spacing w:line="276" w:lineRule="auto"/>
        <w:ind w:left="708" w:right="174"/>
        <w:jc w:val="both"/>
        <w:rPr>
          <w:rFonts w:ascii="Verdana" w:hAnsi="Verdana"/>
          <w:sz w:val="22"/>
          <w:szCs w:val="22"/>
        </w:rPr>
      </w:pPr>
    </w:p>
    <w:p w:rsidR="00D011BE" w:rsidRPr="004D7BBE" w:rsidRDefault="00D011BE" w:rsidP="00123C85">
      <w:pPr>
        <w:tabs>
          <w:tab w:val="left" w:pos="720"/>
        </w:tabs>
        <w:spacing w:line="276" w:lineRule="auto"/>
        <w:ind w:right="174"/>
        <w:jc w:val="both"/>
        <w:rPr>
          <w:rFonts w:ascii="Verdana" w:hAnsi="Verdana"/>
          <w:b/>
          <w:i/>
          <w:sz w:val="22"/>
          <w:szCs w:val="22"/>
        </w:rPr>
      </w:pPr>
      <w:r w:rsidRPr="004D7BBE">
        <w:rPr>
          <w:rFonts w:ascii="Verdana" w:hAnsi="Verdana"/>
          <w:b/>
          <w:i/>
          <w:sz w:val="22"/>
          <w:szCs w:val="22"/>
        </w:rPr>
        <w:lastRenderedPageBreak/>
        <w:t>XX</w:t>
      </w:r>
      <w:r w:rsidR="008E666E" w:rsidRPr="004D7BBE">
        <w:rPr>
          <w:rFonts w:ascii="Verdana" w:hAnsi="Verdana"/>
          <w:b/>
          <w:i/>
          <w:sz w:val="22"/>
          <w:szCs w:val="22"/>
        </w:rPr>
        <w:t>I</w:t>
      </w:r>
      <w:r w:rsidRPr="004D7BBE">
        <w:rPr>
          <w:rFonts w:ascii="Verdana" w:hAnsi="Verdana"/>
          <w:b/>
          <w:i/>
          <w:sz w:val="22"/>
          <w:szCs w:val="22"/>
        </w:rPr>
        <w:t>I. Uprawnienia do zmiany lub wycofania oferty</w:t>
      </w:r>
    </w:p>
    <w:p w:rsidR="00D011BE" w:rsidRPr="004D7BBE" w:rsidRDefault="00D011BE" w:rsidP="00123C85">
      <w:pPr>
        <w:numPr>
          <w:ilvl w:val="0"/>
          <w:numId w:val="8"/>
        </w:numPr>
        <w:spacing w:line="276" w:lineRule="auto"/>
        <w:jc w:val="both"/>
        <w:rPr>
          <w:rFonts w:ascii="Verdana" w:hAnsi="Verdana"/>
          <w:sz w:val="22"/>
          <w:szCs w:val="22"/>
        </w:rPr>
      </w:pPr>
      <w:r w:rsidRPr="004D7BBE">
        <w:rPr>
          <w:rFonts w:ascii="Verdana" w:hAnsi="Verdana"/>
          <w:sz w:val="22"/>
          <w:szCs w:val="22"/>
        </w:rPr>
        <w:t xml:space="preserve">Wykonawca, przed upływem terminu składania ofert, może zmienić lub wycofać ofertę, pod warunkiem, że zamawiający otrzyma pisemne zawiadomienie </w:t>
      </w:r>
      <w:r w:rsidR="00BF185F">
        <w:rPr>
          <w:rFonts w:ascii="Verdana" w:hAnsi="Verdana"/>
          <w:sz w:val="22"/>
          <w:szCs w:val="22"/>
        </w:rPr>
        <w:t xml:space="preserve">                   </w:t>
      </w:r>
      <w:r w:rsidRPr="004D7BBE">
        <w:rPr>
          <w:rFonts w:ascii="Verdana" w:hAnsi="Verdana"/>
          <w:sz w:val="22"/>
          <w:szCs w:val="22"/>
        </w:rPr>
        <w:t>o wprowadzeniu zmian lub wycofaniu.</w:t>
      </w:r>
    </w:p>
    <w:p w:rsidR="00D011BE" w:rsidRPr="004D7BBE" w:rsidRDefault="00D011BE" w:rsidP="00123C85">
      <w:pPr>
        <w:numPr>
          <w:ilvl w:val="0"/>
          <w:numId w:val="8"/>
        </w:numPr>
        <w:spacing w:line="276" w:lineRule="auto"/>
        <w:jc w:val="both"/>
        <w:rPr>
          <w:rFonts w:ascii="Verdana" w:hAnsi="Verdana"/>
          <w:sz w:val="22"/>
          <w:szCs w:val="22"/>
        </w:rPr>
      </w:pPr>
      <w:r w:rsidRPr="004D7BBE">
        <w:rPr>
          <w:rFonts w:ascii="Verdana" w:hAnsi="Verdana"/>
          <w:sz w:val="22"/>
          <w:szCs w:val="22"/>
        </w:rPr>
        <w:t xml:space="preserve">Powiadomienie o wprowadzeniu zmian lub wycofaniu musi być złożone według takich samych zasad, jak składana oferta tj. w kopercie odpowiednio oznakowanej napisem „ZMIANA” lub „WYCOFANIE”. </w:t>
      </w:r>
    </w:p>
    <w:p w:rsidR="00D011BE" w:rsidRPr="004D7BBE" w:rsidRDefault="00D011BE" w:rsidP="00123C85">
      <w:pPr>
        <w:numPr>
          <w:ilvl w:val="0"/>
          <w:numId w:val="8"/>
        </w:numPr>
        <w:spacing w:line="276" w:lineRule="auto"/>
        <w:jc w:val="both"/>
        <w:rPr>
          <w:rFonts w:ascii="Verdana" w:hAnsi="Verdana"/>
          <w:sz w:val="22"/>
          <w:szCs w:val="22"/>
        </w:rPr>
      </w:pPr>
      <w:r w:rsidRPr="004D7BBE">
        <w:rPr>
          <w:rFonts w:ascii="Verdana" w:hAnsi="Verdana"/>
          <w:sz w:val="22"/>
          <w:szCs w:val="22"/>
        </w:rPr>
        <w:t xml:space="preserve">Zamawiający niezwłocznie zwróci ofertę, która została  złożona po terminie. </w:t>
      </w:r>
    </w:p>
    <w:p w:rsidR="00D011BE" w:rsidRPr="004D7BBE" w:rsidRDefault="00D011BE" w:rsidP="00123C85">
      <w:pPr>
        <w:spacing w:line="276" w:lineRule="auto"/>
        <w:ind w:left="360"/>
        <w:jc w:val="both"/>
        <w:rPr>
          <w:rFonts w:ascii="Verdana" w:hAnsi="Verdana"/>
          <w:sz w:val="22"/>
          <w:szCs w:val="22"/>
        </w:rPr>
      </w:pPr>
    </w:p>
    <w:p w:rsidR="00D011BE" w:rsidRPr="004D7BBE" w:rsidRDefault="00D011BE" w:rsidP="00123C85">
      <w:pPr>
        <w:spacing w:line="276" w:lineRule="auto"/>
        <w:ind w:right="3328"/>
        <w:jc w:val="both"/>
        <w:rPr>
          <w:rFonts w:ascii="Verdana" w:hAnsi="Verdana"/>
          <w:b/>
          <w:iCs/>
          <w:sz w:val="22"/>
          <w:szCs w:val="22"/>
        </w:rPr>
      </w:pPr>
      <w:r w:rsidRPr="004D7BBE">
        <w:rPr>
          <w:rFonts w:ascii="Verdana" w:hAnsi="Verdana"/>
          <w:b/>
          <w:iCs/>
          <w:sz w:val="22"/>
          <w:szCs w:val="22"/>
        </w:rPr>
        <w:t>XXI</w:t>
      </w:r>
      <w:r w:rsidR="00BA2247" w:rsidRPr="004D7BBE">
        <w:rPr>
          <w:rFonts w:ascii="Verdana" w:hAnsi="Verdana"/>
          <w:b/>
          <w:iCs/>
          <w:sz w:val="22"/>
          <w:szCs w:val="22"/>
        </w:rPr>
        <w:t>II.</w:t>
      </w:r>
      <w:r w:rsidRPr="004D7BBE">
        <w:rPr>
          <w:rFonts w:ascii="Verdana" w:hAnsi="Verdana"/>
          <w:b/>
          <w:iCs/>
          <w:sz w:val="22"/>
          <w:szCs w:val="22"/>
        </w:rPr>
        <w:t xml:space="preserve"> Wyjaśnienia w toku badania i oceny ofert.</w:t>
      </w:r>
    </w:p>
    <w:p w:rsidR="00D011BE" w:rsidRPr="004D7BBE" w:rsidRDefault="00D011BE" w:rsidP="00123C85">
      <w:pPr>
        <w:pStyle w:val="NormalnyWeb"/>
        <w:numPr>
          <w:ilvl w:val="0"/>
          <w:numId w:val="5"/>
        </w:numPr>
        <w:spacing w:before="0" w:beforeAutospacing="0" w:after="0" w:line="276" w:lineRule="auto"/>
        <w:ind w:left="714" w:hanging="357"/>
        <w:jc w:val="both"/>
        <w:rPr>
          <w:rFonts w:ascii="Verdana" w:hAnsi="Verdana"/>
          <w:sz w:val="22"/>
          <w:szCs w:val="22"/>
        </w:rPr>
      </w:pPr>
      <w:r w:rsidRPr="004D7BBE">
        <w:rPr>
          <w:rFonts w:ascii="Verdana" w:hAnsi="Verdana"/>
          <w:color w:val="000000"/>
          <w:sz w:val="22"/>
          <w:szCs w:val="22"/>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D011BE" w:rsidRPr="004D7BBE" w:rsidRDefault="00D011BE" w:rsidP="00123C85">
      <w:pPr>
        <w:pStyle w:val="NormalnyWeb"/>
        <w:numPr>
          <w:ilvl w:val="0"/>
          <w:numId w:val="5"/>
        </w:numPr>
        <w:spacing w:line="276" w:lineRule="auto"/>
        <w:jc w:val="both"/>
        <w:rPr>
          <w:rFonts w:ascii="Verdana" w:hAnsi="Verdana"/>
          <w:sz w:val="22"/>
          <w:szCs w:val="22"/>
        </w:rPr>
      </w:pPr>
      <w:r w:rsidRPr="004D7BBE">
        <w:rPr>
          <w:rFonts w:ascii="Verdana" w:hAnsi="Verdana"/>
          <w:color w:val="000000"/>
          <w:sz w:val="22"/>
          <w:szCs w:val="22"/>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D011BE" w:rsidRPr="004D7BBE" w:rsidRDefault="00D011BE" w:rsidP="00123C85">
      <w:pPr>
        <w:tabs>
          <w:tab w:val="left" w:pos="720"/>
        </w:tabs>
        <w:spacing w:line="276" w:lineRule="auto"/>
        <w:ind w:left="720" w:right="355"/>
        <w:jc w:val="both"/>
        <w:rPr>
          <w:rFonts w:ascii="Verdana" w:hAnsi="Verdana"/>
          <w:sz w:val="22"/>
          <w:szCs w:val="22"/>
        </w:rPr>
      </w:pPr>
    </w:p>
    <w:p w:rsidR="00D011BE" w:rsidRPr="004D7BBE" w:rsidRDefault="00D011BE" w:rsidP="00123C85">
      <w:pPr>
        <w:tabs>
          <w:tab w:val="left" w:pos="1080"/>
        </w:tabs>
        <w:spacing w:line="276" w:lineRule="auto"/>
        <w:ind w:right="174"/>
        <w:jc w:val="both"/>
        <w:rPr>
          <w:rFonts w:ascii="Verdana" w:hAnsi="Verdana"/>
          <w:b/>
          <w:sz w:val="22"/>
          <w:szCs w:val="22"/>
        </w:rPr>
      </w:pPr>
      <w:r w:rsidRPr="004D7BBE">
        <w:rPr>
          <w:rFonts w:ascii="Verdana" w:hAnsi="Verdana"/>
          <w:b/>
          <w:sz w:val="22"/>
          <w:szCs w:val="22"/>
        </w:rPr>
        <w:t>XX</w:t>
      </w:r>
      <w:r w:rsidR="00BA2247" w:rsidRPr="004D7BBE">
        <w:rPr>
          <w:rFonts w:ascii="Verdana" w:hAnsi="Verdana"/>
          <w:b/>
          <w:sz w:val="22"/>
          <w:szCs w:val="22"/>
        </w:rPr>
        <w:t>I</w:t>
      </w:r>
      <w:r w:rsidRPr="004D7BBE">
        <w:rPr>
          <w:rFonts w:ascii="Verdana" w:hAnsi="Verdana"/>
          <w:b/>
          <w:sz w:val="22"/>
          <w:szCs w:val="22"/>
        </w:rPr>
        <w:t>V. Miejsce oraz  termin składania i otwarcia ofert.</w:t>
      </w:r>
    </w:p>
    <w:p w:rsidR="00D011BE" w:rsidRPr="004D7BBE" w:rsidRDefault="00D011BE" w:rsidP="00123C85">
      <w:pPr>
        <w:widowControl w:val="0"/>
        <w:numPr>
          <w:ilvl w:val="0"/>
          <w:numId w:val="15"/>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2"/>
          <w:szCs w:val="22"/>
        </w:rPr>
      </w:pPr>
      <w:r w:rsidRPr="004D7BBE">
        <w:rPr>
          <w:rFonts w:ascii="Verdana" w:hAnsi="Verdana"/>
          <w:color w:val="000000"/>
          <w:sz w:val="22"/>
          <w:szCs w:val="22"/>
        </w:rPr>
        <w:t xml:space="preserve">Oferty muszą być złożone w siedzibie zamawiającego Powiat Płocki – Starostwo Powiatowe w Płocku ul. Bielska 59, kancelaria ogólna – pok. 212 </w:t>
      </w:r>
      <w:r w:rsidRPr="004D7BBE">
        <w:rPr>
          <w:rFonts w:ascii="Verdana" w:hAnsi="Verdana"/>
          <w:color w:val="000000"/>
          <w:spacing w:val="-2"/>
          <w:sz w:val="22"/>
          <w:szCs w:val="22"/>
        </w:rPr>
        <w:t xml:space="preserve">w terminie do </w:t>
      </w:r>
      <w:r w:rsidRPr="004D7BBE">
        <w:rPr>
          <w:rFonts w:ascii="Verdana" w:hAnsi="Verdana"/>
          <w:b/>
          <w:bCs/>
          <w:color w:val="000000"/>
          <w:spacing w:val="-2"/>
          <w:sz w:val="22"/>
          <w:szCs w:val="22"/>
        </w:rPr>
        <w:t xml:space="preserve">dnia </w:t>
      </w:r>
      <w:r w:rsidR="00251B6D">
        <w:rPr>
          <w:rFonts w:ascii="Verdana" w:hAnsi="Verdana"/>
          <w:b/>
          <w:bCs/>
          <w:color w:val="000000"/>
          <w:spacing w:val="-2"/>
          <w:sz w:val="22"/>
          <w:szCs w:val="22"/>
        </w:rPr>
        <w:t>10</w:t>
      </w:r>
      <w:r w:rsidR="00CD02D3" w:rsidRPr="004D7BBE">
        <w:rPr>
          <w:rFonts w:ascii="Verdana" w:hAnsi="Verdana"/>
          <w:b/>
          <w:bCs/>
          <w:color w:val="000000"/>
          <w:spacing w:val="-2"/>
          <w:sz w:val="22"/>
          <w:szCs w:val="22"/>
        </w:rPr>
        <w:t xml:space="preserve"> września</w:t>
      </w:r>
      <w:r w:rsidRPr="004D7BBE">
        <w:rPr>
          <w:rFonts w:ascii="Verdana" w:hAnsi="Verdana"/>
          <w:b/>
          <w:bCs/>
          <w:color w:val="000000"/>
          <w:spacing w:val="-2"/>
          <w:sz w:val="22"/>
          <w:szCs w:val="22"/>
        </w:rPr>
        <w:t xml:space="preserve"> 2014 roku; do godziny 9</w:t>
      </w:r>
      <w:r w:rsidRPr="004D7BBE">
        <w:rPr>
          <w:rFonts w:ascii="Verdana" w:hAnsi="Verdana"/>
          <w:b/>
          <w:bCs/>
          <w:color w:val="000000"/>
          <w:spacing w:val="-2"/>
          <w:sz w:val="22"/>
          <w:szCs w:val="22"/>
          <w:vertAlign w:val="superscript"/>
        </w:rPr>
        <w:t>30</w:t>
      </w:r>
      <w:r w:rsidRPr="004D7BBE">
        <w:rPr>
          <w:rFonts w:ascii="Verdana" w:hAnsi="Verdana"/>
          <w:b/>
          <w:bCs/>
          <w:color w:val="000000"/>
          <w:spacing w:val="-2"/>
          <w:sz w:val="22"/>
          <w:szCs w:val="22"/>
        </w:rPr>
        <w:t xml:space="preserve">. </w:t>
      </w:r>
    </w:p>
    <w:p w:rsidR="00D011BE" w:rsidRPr="004D7BBE" w:rsidRDefault="00D011BE" w:rsidP="00123C85">
      <w:pPr>
        <w:pStyle w:val="Akapitzlist"/>
        <w:widowControl w:val="0"/>
        <w:numPr>
          <w:ilvl w:val="0"/>
          <w:numId w:val="15"/>
        </w:numPr>
        <w:suppressAutoHyphens/>
        <w:spacing w:line="276" w:lineRule="auto"/>
        <w:ind w:left="426" w:right="174" w:hanging="426"/>
        <w:jc w:val="both"/>
        <w:rPr>
          <w:rFonts w:ascii="Verdana" w:hAnsi="Verdana"/>
          <w:sz w:val="22"/>
          <w:szCs w:val="22"/>
        </w:rPr>
      </w:pPr>
      <w:r w:rsidRPr="004D7BBE">
        <w:rPr>
          <w:rFonts w:ascii="Verdana" w:hAnsi="Verdana"/>
          <w:sz w:val="22"/>
          <w:szCs w:val="22"/>
        </w:rPr>
        <w:t xml:space="preserve">Otwarcie ofert nastąpi w siedzibie Zamawiającego: - Powiat Płocki – Starostwo Powiatowe w Płocku ul. Bielska 59 pok. 602 w dniu </w:t>
      </w:r>
      <w:r w:rsidR="00251B6D">
        <w:rPr>
          <w:rFonts w:ascii="Verdana" w:hAnsi="Verdana"/>
          <w:sz w:val="22"/>
          <w:szCs w:val="22"/>
        </w:rPr>
        <w:t>1</w:t>
      </w:r>
      <w:r w:rsidR="00CD02D3" w:rsidRPr="004D7BBE">
        <w:rPr>
          <w:rFonts w:ascii="Verdana" w:hAnsi="Verdana"/>
          <w:b/>
          <w:sz w:val="22"/>
          <w:szCs w:val="22"/>
        </w:rPr>
        <w:t xml:space="preserve">0 września </w:t>
      </w:r>
      <w:r w:rsidRPr="004D7BBE">
        <w:rPr>
          <w:rFonts w:ascii="Verdana" w:hAnsi="Verdana"/>
          <w:b/>
          <w:sz w:val="22"/>
          <w:szCs w:val="22"/>
        </w:rPr>
        <w:t>2014r  o godz. 10</w:t>
      </w:r>
      <w:r w:rsidRPr="004D7BBE">
        <w:rPr>
          <w:rFonts w:ascii="Verdana" w:hAnsi="Verdana"/>
          <w:b/>
          <w:sz w:val="22"/>
          <w:szCs w:val="22"/>
          <w:vertAlign w:val="superscript"/>
        </w:rPr>
        <w:t>00</w:t>
      </w:r>
    </w:p>
    <w:p w:rsidR="00D011BE" w:rsidRPr="004D7BBE" w:rsidRDefault="00D011BE" w:rsidP="00123C85">
      <w:pPr>
        <w:pStyle w:val="Akapitzlist"/>
        <w:widowControl w:val="0"/>
        <w:numPr>
          <w:ilvl w:val="0"/>
          <w:numId w:val="15"/>
        </w:numPr>
        <w:suppressAutoHyphens/>
        <w:spacing w:line="276" w:lineRule="auto"/>
        <w:ind w:left="426" w:right="174" w:hanging="426"/>
        <w:jc w:val="both"/>
        <w:rPr>
          <w:rFonts w:ascii="Verdana" w:hAnsi="Verdana"/>
          <w:sz w:val="22"/>
          <w:szCs w:val="22"/>
        </w:rPr>
      </w:pPr>
      <w:r w:rsidRPr="004D7BBE">
        <w:rPr>
          <w:rFonts w:ascii="Verdana" w:hAnsi="Verdana"/>
          <w:sz w:val="22"/>
          <w:szCs w:val="22"/>
        </w:rPr>
        <w:t>Zamawiający dokona jawnego otwarcia ofert. W przypadku nieobecności Wykonawcy przy otwieraniu ofert, Zamawiający prześle Wykonawcy informację</w:t>
      </w:r>
      <w:r w:rsidR="00BF185F">
        <w:rPr>
          <w:rFonts w:ascii="Verdana" w:hAnsi="Verdana"/>
          <w:sz w:val="22"/>
          <w:szCs w:val="22"/>
        </w:rPr>
        <w:t xml:space="preserve">             </w:t>
      </w:r>
      <w:r w:rsidRPr="004D7BBE">
        <w:rPr>
          <w:rFonts w:ascii="Verdana" w:hAnsi="Verdana"/>
          <w:sz w:val="22"/>
          <w:szCs w:val="22"/>
        </w:rPr>
        <w:t xml:space="preserve"> z otwarcia ofert na jego pisemny wniosek.</w:t>
      </w:r>
    </w:p>
    <w:p w:rsidR="00D011BE" w:rsidRPr="004D7BBE" w:rsidRDefault="00D011BE" w:rsidP="00123C85">
      <w:pPr>
        <w:pStyle w:val="Akapitzlist"/>
        <w:widowControl w:val="0"/>
        <w:numPr>
          <w:ilvl w:val="0"/>
          <w:numId w:val="15"/>
        </w:numPr>
        <w:suppressAutoHyphens/>
        <w:spacing w:line="276" w:lineRule="auto"/>
        <w:ind w:left="426" w:hanging="426"/>
        <w:jc w:val="both"/>
        <w:rPr>
          <w:rFonts w:ascii="Verdana" w:hAnsi="Verdana"/>
          <w:sz w:val="22"/>
          <w:szCs w:val="22"/>
        </w:rPr>
      </w:pPr>
      <w:r w:rsidRPr="004D7BBE">
        <w:rPr>
          <w:rFonts w:ascii="Verdana" w:hAnsi="Verdana"/>
          <w:sz w:val="22"/>
          <w:szCs w:val="22"/>
        </w:rPr>
        <w:t>Wykonawcy mogą uczestniczyć w publicznej sesji otwarcia ofert, podczas której;</w:t>
      </w:r>
    </w:p>
    <w:p w:rsidR="00D011BE" w:rsidRPr="004D7BBE" w:rsidRDefault="00D011BE" w:rsidP="00123C85">
      <w:pPr>
        <w:widowControl w:val="0"/>
        <w:numPr>
          <w:ilvl w:val="0"/>
          <w:numId w:val="9"/>
        </w:numPr>
        <w:suppressAutoHyphens/>
        <w:spacing w:line="276" w:lineRule="auto"/>
        <w:ind w:left="426" w:hanging="426"/>
        <w:jc w:val="both"/>
        <w:rPr>
          <w:rFonts w:ascii="Verdana" w:hAnsi="Verdana"/>
          <w:sz w:val="22"/>
          <w:szCs w:val="22"/>
        </w:rPr>
      </w:pPr>
      <w:r w:rsidRPr="004D7BBE">
        <w:rPr>
          <w:rFonts w:ascii="Verdana" w:hAnsi="Verdana"/>
          <w:sz w:val="22"/>
          <w:szCs w:val="22"/>
        </w:rPr>
        <w:t>bezpośrednio przed otwarciem ofert zamawiający poda kwotę, jaką zamierza przeznaczyć na sfinansowanie zamówienia,</w:t>
      </w:r>
    </w:p>
    <w:p w:rsidR="00D011BE" w:rsidRPr="004D7BBE" w:rsidRDefault="00D011BE" w:rsidP="00123C85">
      <w:pPr>
        <w:widowControl w:val="0"/>
        <w:numPr>
          <w:ilvl w:val="0"/>
          <w:numId w:val="9"/>
        </w:numPr>
        <w:suppressAutoHyphens/>
        <w:spacing w:line="276" w:lineRule="auto"/>
        <w:ind w:left="426" w:hanging="426"/>
        <w:jc w:val="both"/>
        <w:rPr>
          <w:rFonts w:ascii="Verdana" w:hAnsi="Verdana"/>
          <w:sz w:val="22"/>
          <w:szCs w:val="22"/>
        </w:rPr>
      </w:pPr>
      <w:r w:rsidRPr="004D7BBE">
        <w:rPr>
          <w:rFonts w:ascii="Verdana" w:hAnsi="Verdana"/>
          <w:sz w:val="22"/>
          <w:szCs w:val="22"/>
        </w:rPr>
        <w:t xml:space="preserve">podczas otwarcia ofert zamawiający poda nazwy (firm) oraz adresy wykonawców </w:t>
      </w:r>
      <w:r w:rsidR="00BF185F">
        <w:rPr>
          <w:rFonts w:ascii="Verdana" w:hAnsi="Verdana"/>
          <w:sz w:val="22"/>
          <w:szCs w:val="22"/>
        </w:rPr>
        <w:t xml:space="preserve">               </w:t>
      </w:r>
      <w:r w:rsidRPr="004D7BBE">
        <w:rPr>
          <w:rFonts w:ascii="Verdana" w:hAnsi="Verdana"/>
          <w:sz w:val="22"/>
          <w:szCs w:val="22"/>
        </w:rPr>
        <w:t>a także informację dotyczącą ceny, terminu wykonania zamówienia i  warunków płatności,</w:t>
      </w:r>
    </w:p>
    <w:p w:rsidR="00D011BE" w:rsidRDefault="00D011BE" w:rsidP="00123C85">
      <w:pPr>
        <w:spacing w:line="276" w:lineRule="auto"/>
        <w:ind w:left="720"/>
        <w:jc w:val="both"/>
        <w:rPr>
          <w:rFonts w:ascii="Verdana" w:hAnsi="Verdana"/>
          <w:sz w:val="22"/>
          <w:szCs w:val="22"/>
        </w:rPr>
      </w:pPr>
    </w:p>
    <w:p w:rsidR="00BF185F" w:rsidRDefault="00BF185F" w:rsidP="00123C85">
      <w:pPr>
        <w:spacing w:line="276" w:lineRule="auto"/>
        <w:ind w:left="720"/>
        <w:jc w:val="both"/>
        <w:rPr>
          <w:rFonts w:ascii="Verdana" w:hAnsi="Verdana"/>
          <w:sz w:val="22"/>
          <w:szCs w:val="22"/>
        </w:rPr>
      </w:pPr>
    </w:p>
    <w:p w:rsidR="00BF185F" w:rsidRPr="004D7BBE" w:rsidRDefault="00BF185F" w:rsidP="00123C85">
      <w:pPr>
        <w:spacing w:line="276" w:lineRule="auto"/>
        <w:ind w:left="720"/>
        <w:jc w:val="both"/>
        <w:rPr>
          <w:rFonts w:ascii="Verdana" w:hAnsi="Verdana"/>
          <w:sz w:val="22"/>
          <w:szCs w:val="22"/>
        </w:rPr>
      </w:pPr>
    </w:p>
    <w:p w:rsidR="00D011BE" w:rsidRPr="004D7BBE" w:rsidRDefault="00D011BE" w:rsidP="00123C85">
      <w:pPr>
        <w:spacing w:line="276" w:lineRule="auto"/>
        <w:jc w:val="both"/>
        <w:rPr>
          <w:rFonts w:ascii="Verdana" w:hAnsi="Verdana"/>
          <w:sz w:val="22"/>
          <w:szCs w:val="22"/>
        </w:rPr>
      </w:pPr>
      <w:r w:rsidRPr="004D7BBE">
        <w:rPr>
          <w:rFonts w:ascii="Verdana" w:hAnsi="Verdana"/>
          <w:b/>
          <w:sz w:val="22"/>
          <w:szCs w:val="22"/>
        </w:rPr>
        <w:lastRenderedPageBreak/>
        <w:t>XXV. Opis sposobu obliczenia ceny</w:t>
      </w:r>
    </w:p>
    <w:p w:rsidR="00D011BE" w:rsidRPr="004D7BBE" w:rsidRDefault="00D011BE" w:rsidP="00123C85">
      <w:pPr>
        <w:autoSpaceDE w:val="0"/>
        <w:autoSpaceDN w:val="0"/>
        <w:adjustRightInd w:val="0"/>
        <w:spacing w:line="276" w:lineRule="auto"/>
        <w:ind w:left="340" w:hanging="340"/>
        <w:jc w:val="both"/>
        <w:rPr>
          <w:rFonts w:ascii="Verdana" w:hAnsi="Verdana"/>
          <w:sz w:val="22"/>
          <w:szCs w:val="22"/>
          <w:lang w:eastAsia="pl-PL"/>
        </w:rPr>
      </w:pPr>
      <w:r w:rsidRPr="004D7BBE">
        <w:rPr>
          <w:rFonts w:ascii="Verdana" w:hAnsi="Verdana"/>
          <w:sz w:val="22"/>
          <w:szCs w:val="22"/>
          <w:lang w:eastAsia="pl-PL"/>
        </w:rPr>
        <w:t>1. Cena oferty każdej części zamówienia jest ceną brutto (zawiera podatek VAT). Cena oferty zostanie wyliczona przez wykonawcę i podana w formularzu ofertowym w złotych polskich z dokładnością do dwóch miejsc po przecinku.</w:t>
      </w:r>
    </w:p>
    <w:p w:rsidR="00D011BE" w:rsidRPr="004D7BBE" w:rsidRDefault="00D011BE" w:rsidP="00123C85">
      <w:pPr>
        <w:tabs>
          <w:tab w:val="left" w:pos="567"/>
        </w:tabs>
        <w:autoSpaceDE w:val="0"/>
        <w:autoSpaceDN w:val="0"/>
        <w:adjustRightInd w:val="0"/>
        <w:spacing w:line="276" w:lineRule="auto"/>
        <w:ind w:left="340" w:hanging="340"/>
        <w:jc w:val="both"/>
        <w:rPr>
          <w:rFonts w:ascii="Verdana" w:hAnsi="Verdana"/>
          <w:sz w:val="22"/>
          <w:szCs w:val="22"/>
          <w:lang w:eastAsia="pl-PL"/>
        </w:rPr>
      </w:pPr>
      <w:r w:rsidRPr="004D7BBE">
        <w:rPr>
          <w:rFonts w:ascii="Verdana" w:hAnsi="Verdana"/>
          <w:sz w:val="22"/>
          <w:szCs w:val="22"/>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D011BE" w:rsidRPr="004D7BBE" w:rsidRDefault="00D011BE" w:rsidP="00123C85">
      <w:pPr>
        <w:autoSpaceDE w:val="0"/>
        <w:autoSpaceDN w:val="0"/>
        <w:adjustRightInd w:val="0"/>
        <w:spacing w:line="276" w:lineRule="auto"/>
        <w:ind w:left="340" w:hanging="340"/>
        <w:jc w:val="both"/>
        <w:rPr>
          <w:rFonts w:ascii="Verdana" w:hAnsi="Verdana"/>
          <w:sz w:val="22"/>
          <w:szCs w:val="22"/>
          <w:lang w:eastAsia="pl-PL"/>
        </w:rPr>
      </w:pPr>
      <w:r w:rsidRPr="004D7BBE">
        <w:rPr>
          <w:rFonts w:ascii="Verdana" w:hAnsi="Verdana"/>
          <w:sz w:val="22"/>
          <w:szCs w:val="22"/>
          <w:lang w:eastAsia="pl-PL"/>
        </w:rPr>
        <w:t>3. Prawidłowe ustalenie podatku VAT należy do obowiązków Wykonawcy. Rozliczenie pomiędzy zamawiającym a Wykonawcą będzie się odbywać w PLN (złotych).</w:t>
      </w:r>
    </w:p>
    <w:p w:rsidR="00D011BE" w:rsidRPr="004D7BBE" w:rsidRDefault="00D011BE" w:rsidP="00123C85">
      <w:pPr>
        <w:autoSpaceDE w:val="0"/>
        <w:autoSpaceDN w:val="0"/>
        <w:adjustRightInd w:val="0"/>
        <w:spacing w:line="276" w:lineRule="auto"/>
        <w:ind w:left="340" w:hanging="340"/>
        <w:jc w:val="both"/>
        <w:rPr>
          <w:rFonts w:ascii="Verdana" w:hAnsi="Verdana"/>
          <w:sz w:val="22"/>
          <w:szCs w:val="22"/>
          <w:lang w:eastAsia="pl-PL"/>
        </w:rPr>
      </w:pPr>
      <w:r w:rsidRPr="004D7BBE">
        <w:rPr>
          <w:rFonts w:ascii="Verdana" w:hAnsi="Verdana"/>
          <w:sz w:val="22"/>
          <w:szCs w:val="22"/>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D011BE" w:rsidRPr="004D7BBE" w:rsidRDefault="00D011BE" w:rsidP="00123C85">
      <w:pPr>
        <w:autoSpaceDE w:val="0"/>
        <w:autoSpaceDN w:val="0"/>
        <w:adjustRightInd w:val="0"/>
        <w:spacing w:line="276" w:lineRule="auto"/>
        <w:ind w:left="340" w:hanging="340"/>
        <w:jc w:val="both"/>
        <w:rPr>
          <w:rFonts w:ascii="Verdana" w:hAnsi="Verdana"/>
          <w:sz w:val="22"/>
          <w:szCs w:val="22"/>
          <w:lang w:eastAsia="pl-PL"/>
        </w:rPr>
      </w:pPr>
      <w:r w:rsidRPr="004D7BBE">
        <w:rPr>
          <w:rFonts w:ascii="Verdana" w:hAnsi="Verdana"/>
          <w:sz w:val="22"/>
          <w:szCs w:val="22"/>
          <w:lang w:eastAsia="pl-PL"/>
        </w:rPr>
        <w:t xml:space="preserve">5. Zamawiający poprawi w tekście oferty oczywiste omyłki pisarskie oraz omyłki rachunkowe w obliczeniu ceny zgodnie z art. 87 ust 2 ustawy Prawo Zamówień Publicznych. </w:t>
      </w:r>
    </w:p>
    <w:p w:rsidR="00D011BE" w:rsidRPr="004D7BBE" w:rsidRDefault="00D011BE" w:rsidP="00123C85">
      <w:pPr>
        <w:spacing w:line="276" w:lineRule="auto"/>
        <w:ind w:left="567" w:right="174" w:hanging="567"/>
        <w:jc w:val="both"/>
        <w:rPr>
          <w:rFonts w:ascii="Verdana" w:hAnsi="Verdana"/>
          <w:sz w:val="22"/>
          <w:szCs w:val="22"/>
        </w:rPr>
      </w:pPr>
    </w:p>
    <w:p w:rsidR="00D011BE" w:rsidRPr="004D7BBE" w:rsidRDefault="00D011BE" w:rsidP="00123C85">
      <w:pPr>
        <w:tabs>
          <w:tab w:val="left" w:pos="1080"/>
        </w:tabs>
        <w:spacing w:line="276" w:lineRule="auto"/>
        <w:ind w:right="174"/>
        <w:jc w:val="both"/>
        <w:rPr>
          <w:rFonts w:ascii="Verdana" w:hAnsi="Verdana"/>
          <w:b/>
          <w:sz w:val="22"/>
          <w:szCs w:val="22"/>
        </w:rPr>
      </w:pPr>
      <w:r w:rsidRPr="004D7BBE">
        <w:rPr>
          <w:rFonts w:ascii="Verdana" w:hAnsi="Verdana"/>
          <w:b/>
          <w:sz w:val="22"/>
          <w:szCs w:val="22"/>
        </w:rPr>
        <w:t>XXV</w:t>
      </w:r>
      <w:r w:rsidR="008E666E" w:rsidRPr="004D7BBE">
        <w:rPr>
          <w:rFonts w:ascii="Verdana" w:hAnsi="Verdana"/>
          <w:b/>
          <w:sz w:val="22"/>
          <w:szCs w:val="22"/>
        </w:rPr>
        <w:t>I</w:t>
      </w:r>
      <w:r w:rsidRPr="004D7BBE">
        <w:rPr>
          <w:rFonts w:ascii="Verdana" w:hAnsi="Verdana"/>
          <w:b/>
          <w:sz w:val="22"/>
          <w:szCs w:val="22"/>
        </w:rPr>
        <w:t>. Opis kryteriów, którymi Zamawiający będzie się kierował  przy wyborze oferty, wraz z podaniem znaczenia tych kryteriów i sposobu oceny ofert.</w:t>
      </w:r>
    </w:p>
    <w:p w:rsidR="00D011BE" w:rsidRPr="004D7BBE" w:rsidRDefault="00D011BE" w:rsidP="00123C85">
      <w:pPr>
        <w:tabs>
          <w:tab w:val="left" w:pos="1080"/>
        </w:tabs>
        <w:spacing w:line="276" w:lineRule="auto"/>
        <w:ind w:right="174"/>
        <w:jc w:val="both"/>
        <w:rPr>
          <w:rFonts w:ascii="Verdana" w:hAnsi="Verdana"/>
          <w:sz w:val="22"/>
          <w:szCs w:val="22"/>
        </w:rPr>
      </w:pPr>
    </w:p>
    <w:p w:rsidR="00CD02D3" w:rsidRPr="004D7BBE" w:rsidRDefault="00CD02D3" w:rsidP="00123C85">
      <w:pPr>
        <w:spacing w:line="276" w:lineRule="auto"/>
        <w:jc w:val="both"/>
        <w:rPr>
          <w:rFonts w:ascii="Verdana" w:hAnsi="Verdana" w:cs="Verdana"/>
          <w:b/>
          <w:sz w:val="22"/>
          <w:szCs w:val="22"/>
        </w:rPr>
      </w:pPr>
      <w:r w:rsidRPr="004D7BBE">
        <w:rPr>
          <w:rFonts w:ascii="Verdana" w:hAnsi="Verdana" w:cs="Verdana"/>
          <w:sz w:val="22"/>
          <w:szCs w:val="22"/>
        </w:rPr>
        <w:t>Zamawiający wybierze ofertę najkorzystniejszą, na podstawie następujących kryteriów oceny ofert:</w:t>
      </w:r>
    </w:p>
    <w:tbl>
      <w:tblPr>
        <w:tblW w:w="0" w:type="auto"/>
        <w:tblInd w:w="70" w:type="dxa"/>
        <w:tblLayout w:type="fixed"/>
        <w:tblCellMar>
          <w:left w:w="70" w:type="dxa"/>
          <w:right w:w="70" w:type="dxa"/>
        </w:tblCellMar>
        <w:tblLook w:val="0000" w:firstRow="0" w:lastRow="0" w:firstColumn="0" w:lastColumn="0" w:noHBand="0" w:noVBand="0"/>
      </w:tblPr>
      <w:tblGrid>
        <w:gridCol w:w="851"/>
        <w:gridCol w:w="7087"/>
        <w:gridCol w:w="1575"/>
      </w:tblGrid>
      <w:tr w:rsidR="00CD02D3" w:rsidRPr="004D7BBE" w:rsidTr="00864630">
        <w:trPr>
          <w:trHeight w:val="395"/>
        </w:trPr>
        <w:tc>
          <w:tcPr>
            <w:tcW w:w="851" w:type="dxa"/>
            <w:tcBorders>
              <w:top w:val="single" w:sz="4" w:space="0" w:color="000000"/>
              <w:left w:val="single" w:sz="4" w:space="0" w:color="000000"/>
              <w:bottom w:val="single" w:sz="4" w:space="0" w:color="000000"/>
            </w:tcBorders>
            <w:shd w:val="clear" w:color="auto" w:fill="D9D9D9"/>
            <w:vAlign w:val="center"/>
          </w:tcPr>
          <w:p w:rsidR="00CD02D3" w:rsidRPr="004D7BBE" w:rsidRDefault="00CD02D3" w:rsidP="00123C85">
            <w:pPr>
              <w:pStyle w:val="Tekstpodstawowy"/>
              <w:spacing w:line="276" w:lineRule="auto"/>
              <w:jc w:val="center"/>
              <w:rPr>
                <w:rFonts w:ascii="Verdana" w:hAnsi="Verdana" w:cs="Verdana"/>
                <w:b/>
                <w:szCs w:val="22"/>
              </w:rPr>
            </w:pPr>
            <w:r w:rsidRPr="004D7BBE">
              <w:rPr>
                <w:rFonts w:ascii="Verdana" w:hAnsi="Verdana" w:cs="Verdana"/>
                <w:b/>
                <w:sz w:val="22"/>
                <w:szCs w:val="22"/>
              </w:rPr>
              <w:t>Nr</w:t>
            </w:r>
          </w:p>
        </w:tc>
        <w:tc>
          <w:tcPr>
            <w:tcW w:w="7087" w:type="dxa"/>
            <w:tcBorders>
              <w:top w:val="single" w:sz="4" w:space="0" w:color="000000"/>
              <w:left w:val="single" w:sz="4" w:space="0" w:color="000000"/>
              <w:bottom w:val="single" w:sz="4" w:space="0" w:color="000000"/>
            </w:tcBorders>
            <w:shd w:val="clear" w:color="auto" w:fill="D9D9D9"/>
            <w:vAlign w:val="center"/>
          </w:tcPr>
          <w:p w:rsidR="00CD02D3" w:rsidRPr="004D7BBE" w:rsidRDefault="00CD02D3" w:rsidP="00123C85">
            <w:pPr>
              <w:pStyle w:val="Tekstpodstawowy"/>
              <w:spacing w:line="276" w:lineRule="auto"/>
              <w:jc w:val="center"/>
              <w:rPr>
                <w:rFonts w:ascii="Verdana" w:hAnsi="Verdana" w:cs="Verdana"/>
                <w:b/>
                <w:szCs w:val="22"/>
              </w:rPr>
            </w:pPr>
            <w:r w:rsidRPr="004D7BBE">
              <w:rPr>
                <w:rFonts w:ascii="Verdana" w:hAnsi="Verdana" w:cs="Verdana"/>
                <w:b/>
                <w:sz w:val="22"/>
                <w:szCs w:val="22"/>
              </w:rPr>
              <w:t>NAZWA KRYTERIUM</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02D3" w:rsidRPr="004D7BBE" w:rsidRDefault="00CD02D3" w:rsidP="00123C85">
            <w:pPr>
              <w:pStyle w:val="Tekstpodstawowy"/>
              <w:spacing w:line="276" w:lineRule="auto"/>
              <w:jc w:val="center"/>
              <w:rPr>
                <w:rFonts w:ascii="Verdana" w:hAnsi="Verdana" w:cs="Verdana"/>
                <w:szCs w:val="22"/>
              </w:rPr>
            </w:pPr>
            <w:r w:rsidRPr="004D7BBE">
              <w:rPr>
                <w:rFonts w:ascii="Verdana" w:hAnsi="Verdana" w:cs="Verdana"/>
                <w:b/>
                <w:sz w:val="22"/>
                <w:szCs w:val="22"/>
              </w:rPr>
              <w:t>WAGA</w:t>
            </w:r>
          </w:p>
        </w:tc>
      </w:tr>
      <w:tr w:rsidR="00CD02D3" w:rsidRPr="004D7BBE" w:rsidTr="00864630">
        <w:trPr>
          <w:trHeight w:val="337"/>
        </w:trPr>
        <w:tc>
          <w:tcPr>
            <w:tcW w:w="851" w:type="dxa"/>
            <w:tcBorders>
              <w:top w:val="single" w:sz="4" w:space="0" w:color="000000"/>
              <w:left w:val="single" w:sz="4" w:space="0" w:color="000000"/>
              <w:bottom w:val="single" w:sz="4" w:space="0" w:color="000000"/>
            </w:tcBorders>
            <w:shd w:val="clear" w:color="auto" w:fill="auto"/>
            <w:vAlign w:val="center"/>
          </w:tcPr>
          <w:p w:rsidR="00CD02D3" w:rsidRPr="004D7BBE" w:rsidRDefault="00CD02D3" w:rsidP="00123C85">
            <w:pPr>
              <w:pStyle w:val="Tekstpodstawowy"/>
              <w:spacing w:line="276" w:lineRule="auto"/>
              <w:jc w:val="center"/>
              <w:rPr>
                <w:rFonts w:ascii="Verdana" w:hAnsi="Verdana" w:cs="Verdana"/>
                <w:szCs w:val="22"/>
              </w:rPr>
            </w:pPr>
            <w:r w:rsidRPr="004D7BBE">
              <w:rPr>
                <w:rFonts w:ascii="Verdana" w:hAnsi="Verdana" w:cs="Verdana"/>
                <w:sz w:val="22"/>
                <w:szCs w:val="22"/>
              </w:rPr>
              <w:t>1.</w:t>
            </w:r>
          </w:p>
        </w:tc>
        <w:tc>
          <w:tcPr>
            <w:tcW w:w="7087" w:type="dxa"/>
            <w:tcBorders>
              <w:top w:val="single" w:sz="4" w:space="0" w:color="000000"/>
              <w:left w:val="single" w:sz="4" w:space="0" w:color="000000"/>
              <w:bottom w:val="single" w:sz="4" w:space="0" w:color="000000"/>
            </w:tcBorders>
            <w:shd w:val="clear" w:color="auto" w:fill="auto"/>
            <w:vAlign w:val="center"/>
          </w:tcPr>
          <w:p w:rsidR="00CD02D3" w:rsidRPr="004D7BBE" w:rsidRDefault="00CD02D3" w:rsidP="00123C85">
            <w:pPr>
              <w:pStyle w:val="Tekstpodstawowy"/>
              <w:spacing w:line="276" w:lineRule="auto"/>
              <w:rPr>
                <w:rFonts w:ascii="Verdana" w:hAnsi="Verdana" w:cs="Verdana"/>
                <w:szCs w:val="22"/>
              </w:rPr>
            </w:pPr>
            <w:r w:rsidRPr="004D7BBE">
              <w:rPr>
                <w:rFonts w:ascii="Verdana" w:hAnsi="Verdana" w:cs="Verdana"/>
                <w:sz w:val="22"/>
                <w:szCs w:val="22"/>
              </w:rPr>
              <w:t>Całkowita cena za zrealizowanie zamówienia</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2D3" w:rsidRPr="004D7BBE" w:rsidRDefault="00E339DC" w:rsidP="00123C85">
            <w:pPr>
              <w:pStyle w:val="Tekstpodstawowy"/>
              <w:spacing w:line="276" w:lineRule="auto"/>
              <w:jc w:val="center"/>
              <w:rPr>
                <w:rFonts w:ascii="Verdana" w:hAnsi="Verdana" w:cs="Verdana"/>
                <w:szCs w:val="22"/>
              </w:rPr>
            </w:pPr>
            <w:r w:rsidRPr="004D7BBE">
              <w:rPr>
                <w:rFonts w:ascii="Verdana" w:hAnsi="Verdana" w:cs="Verdana"/>
                <w:sz w:val="22"/>
                <w:szCs w:val="22"/>
              </w:rPr>
              <w:t>7</w:t>
            </w:r>
            <w:r w:rsidR="00CD02D3" w:rsidRPr="004D7BBE">
              <w:rPr>
                <w:rFonts w:ascii="Verdana" w:hAnsi="Verdana" w:cs="Verdana"/>
                <w:sz w:val="22"/>
                <w:szCs w:val="22"/>
              </w:rPr>
              <w:t>0%</w:t>
            </w:r>
          </w:p>
        </w:tc>
      </w:tr>
      <w:tr w:rsidR="00CD02D3" w:rsidRPr="004D7BBE" w:rsidTr="00864630">
        <w:trPr>
          <w:trHeight w:val="289"/>
        </w:trPr>
        <w:tc>
          <w:tcPr>
            <w:tcW w:w="851" w:type="dxa"/>
            <w:tcBorders>
              <w:top w:val="single" w:sz="4" w:space="0" w:color="000000"/>
              <w:left w:val="single" w:sz="4" w:space="0" w:color="000000"/>
              <w:bottom w:val="single" w:sz="4" w:space="0" w:color="000000"/>
            </w:tcBorders>
            <w:shd w:val="clear" w:color="auto" w:fill="auto"/>
            <w:vAlign w:val="center"/>
          </w:tcPr>
          <w:p w:rsidR="00CD02D3" w:rsidRPr="004D7BBE" w:rsidRDefault="00CD02D3" w:rsidP="00123C85">
            <w:pPr>
              <w:pStyle w:val="Tekstpodstawowy"/>
              <w:spacing w:line="276" w:lineRule="auto"/>
              <w:jc w:val="center"/>
              <w:rPr>
                <w:rFonts w:ascii="Verdana" w:hAnsi="Verdana" w:cs="Verdana"/>
                <w:szCs w:val="22"/>
              </w:rPr>
            </w:pPr>
            <w:r w:rsidRPr="004D7BBE">
              <w:rPr>
                <w:rFonts w:ascii="Verdana" w:hAnsi="Verdana" w:cs="Verdana"/>
                <w:sz w:val="22"/>
                <w:szCs w:val="22"/>
              </w:rPr>
              <w:t>2.</w:t>
            </w:r>
          </w:p>
        </w:tc>
        <w:tc>
          <w:tcPr>
            <w:tcW w:w="7087" w:type="dxa"/>
            <w:tcBorders>
              <w:top w:val="single" w:sz="4" w:space="0" w:color="000000"/>
              <w:left w:val="single" w:sz="4" w:space="0" w:color="000000"/>
              <w:bottom w:val="single" w:sz="4" w:space="0" w:color="000000"/>
            </w:tcBorders>
            <w:shd w:val="clear" w:color="auto" w:fill="auto"/>
            <w:vAlign w:val="center"/>
          </w:tcPr>
          <w:p w:rsidR="00CD02D3" w:rsidRPr="004D7BBE" w:rsidRDefault="00CD02D3" w:rsidP="00123C85">
            <w:pPr>
              <w:pStyle w:val="Tekstpodstawowy"/>
              <w:spacing w:line="276" w:lineRule="auto"/>
              <w:rPr>
                <w:rFonts w:ascii="Verdana" w:hAnsi="Verdana" w:cs="Verdana"/>
                <w:szCs w:val="22"/>
              </w:rPr>
            </w:pPr>
            <w:r w:rsidRPr="004D7BBE">
              <w:rPr>
                <w:rFonts w:ascii="Verdana" w:hAnsi="Verdana" w:cs="Verdana"/>
                <w:sz w:val="22"/>
                <w:szCs w:val="22"/>
              </w:rPr>
              <w:t>Doświadczenie</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2D3" w:rsidRPr="004D7BBE" w:rsidRDefault="00E339DC" w:rsidP="00123C85">
            <w:pPr>
              <w:pStyle w:val="Tekstpodstawowy"/>
              <w:spacing w:line="276" w:lineRule="auto"/>
              <w:jc w:val="center"/>
              <w:rPr>
                <w:rFonts w:ascii="Verdana" w:hAnsi="Verdana" w:cs="Verdana"/>
                <w:b/>
                <w:szCs w:val="22"/>
              </w:rPr>
            </w:pPr>
            <w:r w:rsidRPr="004D7BBE">
              <w:rPr>
                <w:rFonts w:ascii="Verdana" w:hAnsi="Verdana" w:cs="Verdana"/>
                <w:sz w:val="22"/>
                <w:szCs w:val="22"/>
              </w:rPr>
              <w:t>3</w:t>
            </w:r>
            <w:r w:rsidR="00CD02D3" w:rsidRPr="004D7BBE">
              <w:rPr>
                <w:rFonts w:ascii="Verdana" w:hAnsi="Verdana" w:cs="Verdana"/>
                <w:sz w:val="22"/>
                <w:szCs w:val="22"/>
              </w:rPr>
              <w:t>0%</w:t>
            </w:r>
          </w:p>
        </w:tc>
      </w:tr>
      <w:tr w:rsidR="00CD02D3" w:rsidRPr="004D7BBE" w:rsidTr="00864630">
        <w:trPr>
          <w:trHeight w:val="332"/>
        </w:trPr>
        <w:tc>
          <w:tcPr>
            <w:tcW w:w="851" w:type="dxa"/>
            <w:tcBorders>
              <w:top w:val="single" w:sz="4" w:space="0" w:color="000000"/>
              <w:left w:val="single" w:sz="4" w:space="0" w:color="000000"/>
              <w:bottom w:val="single" w:sz="4" w:space="0" w:color="000000"/>
            </w:tcBorders>
            <w:shd w:val="clear" w:color="auto" w:fill="auto"/>
          </w:tcPr>
          <w:p w:rsidR="00CD02D3" w:rsidRPr="004D7BBE" w:rsidRDefault="00CD02D3" w:rsidP="00123C85">
            <w:pPr>
              <w:pStyle w:val="Tekstpodstawowy"/>
              <w:snapToGrid w:val="0"/>
              <w:spacing w:line="276" w:lineRule="auto"/>
              <w:jc w:val="center"/>
              <w:rPr>
                <w:rFonts w:ascii="Verdana" w:hAnsi="Verdana" w:cs="Verdana"/>
                <w:b/>
                <w:szCs w:val="22"/>
              </w:rPr>
            </w:pPr>
          </w:p>
        </w:tc>
        <w:tc>
          <w:tcPr>
            <w:tcW w:w="7087" w:type="dxa"/>
            <w:tcBorders>
              <w:top w:val="single" w:sz="4" w:space="0" w:color="000000"/>
              <w:left w:val="single" w:sz="4" w:space="0" w:color="000000"/>
              <w:bottom w:val="single" w:sz="4" w:space="0" w:color="000000"/>
            </w:tcBorders>
            <w:shd w:val="clear" w:color="auto" w:fill="auto"/>
          </w:tcPr>
          <w:p w:rsidR="00CD02D3" w:rsidRPr="004D7BBE" w:rsidRDefault="00CD02D3" w:rsidP="00123C85">
            <w:pPr>
              <w:pStyle w:val="Tekstpodstawowy"/>
              <w:spacing w:line="276" w:lineRule="auto"/>
              <w:rPr>
                <w:rFonts w:ascii="Verdana" w:hAnsi="Verdana" w:cs="Verdana"/>
                <w:b/>
                <w:szCs w:val="22"/>
              </w:rPr>
            </w:pPr>
            <w:r w:rsidRPr="004D7BBE">
              <w:rPr>
                <w:rFonts w:ascii="Verdana" w:hAnsi="Verdana" w:cs="Verdana"/>
                <w:b/>
                <w:sz w:val="22"/>
                <w:szCs w:val="22"/>
              </w:rPr>
              <w:t xml:space="preserve">Suma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CD02D3" w:rsidRPr="004D7BBE" w:rsidRDefault="00CD02D3" w:rsidP="00123C85">
            <w:pPr>
              <w:pStyle w:val="Tekstpodstawowy"/>
              <w:spacing w:line="276" w:lineRule="auto"/>
              <w:jc w:val="center"/>
              <w:rPr>
                <w:rFonts w:ascii="Verdana" w:hAnsi="Verdana"/>
                <w:szCs w:val="22"/>
              </w:rPr>
            </w:pPr>
            <w:r w:rsidRPr="004D7BBE">
              <w:rPr>
                <w:rFonts w:ascii="Verdana" w:hAnsi="Verdana" w:cs="Verdana"/>
                <w:b/>
                <w:sz w:val="22"/>
                <w:szCs w:val="22"/>
              </w:rPr>
              <w:t>100%</w:t>
            </w:r>
          </w:p>
        </w:tc>
      </w:tr>
    </w:tbl>
    <w:p w:rsidR="00CD02D3" w:rsidRPr="004D7BBE" w:rsidRDefault="00CD02D3" w:rsidP="00123C85">
      <w:pPr>
        <w:pStyle w:val="Tekstpodstawowy"/>
        <w:tabs>
          <w:tab w:val="left" w:pos="567"/>
          <w:tab w:val="left" w:pos="1134"/>
        </w:tabs>
        <w:spacing w:line="276" w:lineRule="auto"/>
        <w:rPr>
          <w:rFonts w:ascii="Verdana" w:hAnsi="Verdana"/>
          <w:sz w:val="22"/>
          <w:szCs w:val="22"/>
        </w:rPr>
      </w:pPr>
    </w:p>
    <w:p w:rsidR="00CD02D3" w:rsidRPr="004D7BBE" w:rsidRDefault="00CD02D3" w:rsidP="00123C85">
      <w:pPr>
        <w:pStyle w:val="Tekstpodstawowy"/>
        <w:tabs>
          <w:tab w:val="left" w:pos="567"/>
          <w:tab w:val="left" w:pos="1134"/>
        </w:tabs>
        <w:spacing w:line="276" w:lineRule="auto"/>
        <w:rPr>
          <w:rFonts w:ascii="Verdana" w:hAnsi="Verdana"/>
          <w:sz w:val="22"/>
          <w:szCs w:val="22"/>
        </w:rPr>
      </w:pPr>
    </w:p>
    <w:p w:rsidR="00CD02D3" w:rsidRPr="004D7BBE" w:rsidRDefault="00CD02D3" w:rsidP="00123C85">
      <w:pPr>
        <w:pStyle w:val="Tekstpodstawowy"/>
        <w:tabs>
          <w:tab w:val="left" w:pos="567"/>
          <w:tab w:val="left" w:pos="1134"/>
        </w:tabs>
        <w:spacing w:line="276" w:lineRule="auto"/>
        <w:rPr>
          <w:rFonts w:ascii="Verdana" w:hAnsi="Verdana" w:cs="Verdana"/>
          <w:sz w:val="22"/>
          <w:szCs w:val="22"/>
        </w:rPr>
      </w:pPr>
      <w:r w:rsidRPr="004D7BBE">
        <w:rPr>
          <w:rFonts w:ascii="Verdana" w:hAnsi="Verdana" w:cs="Verdana"/>
          <w:b/>
          <w:sz w:val="22"/>
          <w:szCs w:val="22"/>
        </w:rPr>
        <w:t xml:space="preserve">KRYTERIUM I (cena całkowita za zrealizowanie danej części zamówienia) </w:t>
      </w:r>
    </w:p>
    <w:p w:rsidR="00CD02D3" w:rsidRPr="004D7BBE" w:rsidRDefault="00CD02D3" w:rsidP="00123C85">
      <w:pPr>
        <w:pStyle w:val="Tekstpodstawowy"/>
        <w:tabs>
          <w:tab w:val="left" w:pos="1134"/>
        </w:tabs>
        <w:spacing w:line="276" w:lineRule="auto"/>
        <w:rPr>
          <w:rFonts w:ascii="Verdana" w:eastAsia="Verdana" w:hAnsi="Verdana" w:cs="Verdana"/>
          <w:b/>
          <w:sz w:val="22"/>
          <w:szCs w:val="22"/>
          <w:lang w:eastAsia="pl-PL"/>
        </w:rPr>
      </w:pPr>
      <w:r w:rsidRPr="004D7BBE">
        <w:rPr>
          <w:rFonts w:ascii="Verdana" w:hAnsi="Verdana" w:cs="Verdana"/>
          <w:sz w:val="22"/>
          <w:szCs w:val="22"/>
        </w:rPr>
        <w:t>Oferty oceniane będą na podstawie ceny, podanej przez Wykonawcę na formularzu ofertowym Punktacja zostanie obliczona według następującego wzoru:</w:t>
      </w:r>
    </w:p>
    <w:p w:rsidR="00CD02D3" w:rsidRPr="004D7BBE" w:rsidRDefault="00CD02D3" w:rsidP="00123C85">
      <w:pPr>
        <w:spacing w:line="276" w:lineRule="auto"/>
        <w:ind w:left="360"/>
        <w:rPr>
          <w:rFonts w:ascii="Verdana" w:hAnsi="Verdana" w:cs="Verdana"/>
          <w:sz w:val="22"/>
          <w:szCs w:val="22"/>
          <w:lang w:eastAsia="pl-PL"/>
        </w:rPr>
      </w:pPr>
      <w:r w:rsidRPr="004D7BBE">
        <w:rPr>
          <w:rFonts w:ascii="Verdana" w:eastAsia="Verdana" w:hAnsi="Verdana" w:cs="Verdana"/>
          <w:b/>
          <w:sz w:val="22"/>
          <w:szCs w:val="22"/>
          <w:lang w:eastAsia="pl-PL"/>
        </w:rPr>
        <w:t xml:space="preserve"> </w:t>
      </w:r>
      <w:r w:rsidRPr="004D7BBE">
        <w:rPr>
          <w:rFonts w:ascii="Verdana" w:hAnsi="Verdana" w:cs="Verdana"/>
          <w:sz w:val="22"/>
          <w:szCs w:val="22"/>
          <w:lang w:eastAsia="pl-PL"/>
        </w:rPr>
        <w:tab/>
      </w:r>
      <w:r w:rsidRPr="004D7BBE">
        <w:rPr>
          <w:rFonts w:ascii="Verdana" w:hAnsi="Verdana" w:cs="Verdana"/>
          <w:sz w:val="22"/>
          <w:szCs w:val="22"/>
          <w:lang w:eastAsia="pl-PL"/>
        </w:rPr>
        <w:tab/>
      </w:r>
      <w:r w:rsidRPr="004D7BBE">
        <w:rPr>
          <w:rFonts w:ascii="Verdana" w:hAnsi="Verdana" w:cs="Verdana"/>
          <w:sz w:val="22"/>
          <w:szCs w:val="22"/>
          <w:lang w:eastAsia="pl-PL"/>
        </w:rPr>
        <w:tab/>
      </w:r>
      <w:r w:rsidRPr="004D7BBE">
        <w:rPr>
          <w:rFonts w:ascii="Verdana" w:hAnsi="Verdana" w:cs="Verdana"/>
          <w:sz w:val="22"/>
          <w:szCs w:val="22"/>
          <w:lang w:eastAsia="pl-PL"/>
        </w:rPr>
        <w:tab/>
      </w:r>
    </w:p>
    <w:p w:rsidR="00CD02D3" w:rsidRPr="004D7BBE" w:rsidRDefault="00CD02D3" w:rsidP="00123C85">
      <w:pPr>
        <w:spacing w:line="276" w:lineRule="auto"/>
        <w:ind w:left="2203"/>
        <w:rPr>
          <w:rFonts w:ascii="Verdana" w:hAnsi="Verdana" w:cs="Verdana"/>
          <w:sz w:val="22"/>
          <w:szCs w:val="22"/>
          <w:lang w:eastAsia="pl-PL"/>
        </w:rPr>
      </w:pPr>
      <w:proofErr w:type="spellStart"/>
      <w:r w:rsidRPr="004D7BBE">
        <w:rPr>
          <w:rFonts w:ascii="Verdana" w:hAnsi="Verdana" w:cs="Verdana"/>
          <w:sz w:val="22"/>
          <w:szCs w:val="22"/>
          <w:lang w:eastAsia="pl-PL"/>
        </w:rPr>
        <w:t>Cn</w:t>
      </w:r>
      <w:proofErr w:type="spellEnd"/>
    </w:p>
    <w:p w:rsidR="00CD02D3" w:rsidRPr="004D7BBE" w:rsidRDefault="00CD02D3" w:rsidP="00123C85">
      <w:pPr>
        <w:spacing w:line="276" w:lineRule="auto"/>
        <w:ind w:left="1418"/>
        <w:rPr>
          <w:rFonts w:ascii="Verdana" w:hAnsi="Verdana" w:cs="Verdana"/>
          <w:sz w:val="22"/>
          <w:szCs w:val="22"/>
          <w:lang w:eastAsia="pl-PL"/>
        </w:rPr>
      </w:pPr>
      <w:r w:rsidRPr="004D7BBE">
        <w:rPr>
          <w:rFonts w:ascii="Verdana" w:hAnsi="Verdana" w:cs="Verdana"/>
          <w:sz w:val="22"/>
          <w:szCs w:val="22"/>
          <w:lang w:eastAsia="pl-PL"/>
        </w:rPr>
        <w:t xml:space="preserve">P  =   ----------   x 100 pkt. x Wg (tj. </w:t>
      </w:r>
      <w:r w:rsidR="00E339DC" w:rsidRPr="004D7BBE">
        <w:rPr>
          <w:rFonts w:ascii="Verdana" w:hAnsi="Verdana" w:cs="Verdana"/>
          <w:sz w:val="22"/>
          <w:szCs w:val="22"/>
          <w:lang w:eastAsia="pl-PL"/>
        </w:rPr>
        <w:t>7</w:t>
      </w:r>
      <w:r w:rsidRPr="004D7BBE">
        <w:rPr>
          <w:rFonts w:ascii="Verdana" w:hAnsi="Verdana" w:cs="Verdana"/>
          <w:sz w:val="22"/>
          <w:szCs w:val="22"/>
          <w:lang w:eastAsia="pl-PL"/>
        </w:rPr>
        <w:t>0%)</w:t>
      </w:r>
    </w:p>
    <w:p w:rsidR="00CD02D3" w:rsidRPr="004D7BBE" w:rsidRDefault="00CD02D3" w:rsidP="00123C85">
      <w:pPr>
        <w:spacing w:line="276" w:lineRule="auto"/>
        <w:rPr>
          <w:rFonts w:ascii="Verdana" w:hAnsi="Verdana" w:cs="Verdana"/>
          <w:sz w:val="22"/>
          <w:szCs w:val="22"/>
        </w:rPr>
      </w:pPr>
      <w:r w:rsidRPr="004D7BBE">
        <w:rPr>
          <w:rFonts w:ascii="Verdana" w:hAnsi="Verdana" w:cs="Verdana"/>
          <w:sz w:val="22"/>
          <w:szCs w:val="22"/>
          <w:lang w:eastAsia="pl-PL"/>
        </w:rPr>
        <w:tab/>
      </w:r>
      <w:r w:rsidRPr="004D7BBE">
        <w:rPr>
          <w:rFonts w:ascii="Verdana" w:hAnsi="Verdana" w:cs="Verdana"/>
          <w:sz w:val="22"/>
          <w:szCs w:val="22"/>
          <w:lang w:eastAsia="pl-PL"/>
        </w:rPr>
        <w:tab/>
      </w:r>
      <w:r w:rsidRPr="004D7BBE">
        <w:rPr>
          <w:rFonts w:ascii="Verdana" w:hAnsi="Verdana" w:cs="Verdana"/>
          <w:sz w:val="22"/>
          <w:szCs w:val="22"/>
          <w:lang w:eastAsia="pl-PL"/>
        </w:rPr>
        <w:tab/>
        <w:t xml:space="preserve"> </w:t>
      </w:r>
      <w:proofErr w:type="spellStart"/>
      <w:r w:rsidRPr="004D7BBE">
        <w:rPr>
          <w:rFonts w:ascii="Verdana" w:hAnsi="Verdana" w:cs="Verdana"/>
          <w:sz w:val="22"/>
          <w:szCs w:val="22"/>
          <w:lang w:eastAsia="pl-PL"/>
        </w:rPr>
        <w:t>Cb</w:t>
      </w:r>
      <w:proofErr w:type="spellEnd"/>
    </w:p>
    <w:p w:rsidR="00CD02D3" w:rsidRPr="004D7BBE" w:rsidRDefault="00CD02D3" w:rsidP="00123C85">
      <w:pPr>
        <w:pStyle w:val="Tekstpodstawowy"/>
        <w:tabs>
          <w:tab w:val="left" w:pos="1134"/>
        </w:tabs>
        <w:spacing w:line="276" w:lineRule="auto"/>
        <w:ind w:left="1134"/>
        <w:rPr>
          <w:rFonts w:ascii="Verdana" w:hAnsi="Verdana" w:cs="Verdana"/>
          <w:sz w:val="22"/>
          <w:szCs w:val="22"/>
        </w:rPr>
      </w:pPr>
      <w:r w:rsidRPr="004D7BBE">
        <w:rPr>
          <w:rFonts w:ascii="Verdana" w:hAnsi="Verdana" w:cs="Verdana"/>
          <w:sz w:val="22"/>
          <w:szCs w:val="22"/>
        </w:rPr>
        <w:t>gdzie:</w:t>
      </w:r>
    </w:p>
    <w:p w:rsidR="00CD02D3" w:rsidRPr="004D7BBE"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sz w:val="22"/>
          <w:szCs w:val="22"/>
        </w:rPr>
      </w:pPr>
      <w:r w:rsidRPr="004D7BBE">
        <w:rPr>
          <w:rFonts w:ascii="Verdana" w:hAnsi="Verdana" w:cs="Verdana"/>
          <w:sz w:val="22"/>
          <w:szCs w:val="22"/>
        </w:rPr>
        <w:t>P</w:t>
      </w:r>
      <w:r w:rsidRPr="004D7BBE">
        <w:rPr>
          <w:rFonts w:ascii="Verdana" w:hAnsi="Verdana" w:cs="Verdana"/>
          <w:sz w:val="22"/>
          <w:szCs w:val="22"/>
        </w:rPr>
        <w:tab/>
        <w:t>- oznacza liczbę punktów przyznanych badanej ofercie</w:t>
      </w:r>
    </w:p>
    <w:p w:rsidR="00CD02D3" w:rsidRPr="004D7BBE"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sz w:val="22"/>
          <w:szCs w:val="22"/>
        </w:rPr>
      </w:pPr>
      <w:proofErr w:type="spellStart"/>
      <w:r w:rsidRPr="004D7BBE">
        <w:rPr>
          <w:rFonts w:ascii="Verdana" w:hAnsi="Verdana" w:cs="Verdana"/>
          <w:sz w:val="22"/>
          <w:szCs w:val="22"/>
        </w:rPr>
        <w:t>Cn</w:t>
      </w:r>
      <w:proofErr w:type="spellEnd"/>
      <w:r w:rsidRPr="004D7BBE">
        <w:rPr>
          <w:rFonts w:ascii="Verdana" w:hAnsi="Verdana" w:cs="Verdana"/>
          <w:sz w:val="22"/>
          <w:szCs w:val="22"/>
        </w:rPr>
        <w:tab/>
        <w:t>- oznacza cenę całkowitą oferty najtańszej</w:t>
      </w:r>
    </w:p>
    <w:p w:rsidR="00CD02D3" w:rsidRPr="004D7BBE"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sz w:val="22"/>
          <w:szCs w:val="22"/>
        </w:rPr>
      </w:pPr>
      <w:proofErr w:type="spellStart"/>
      <w:r w:rsidRPr="004D7BBE">
        <w:rPr>
          <w:rFonts w:ascii="Verdana" w:hAnsi="Verdana" w:cs="Verdana"/>
          <w:sz w:val="22"/>
          <w:szCs w:val="22"/>
        </w:rPr>
        <w:t>Cb</w:t>
      </w:r>
      <w:proofErr w:type="spellEnd"/>
      <w:r w:rsidRPr="004D7BBE">
        <w:rPr>
          <w:rFonts w:ascii="Verdana" w:hAnsi="Verdana" w:cs="Verdana"/>
          <w:sz w:val="22"/>
          <w:szCs w:val="22"/>
        </w:rPr>
        <w:tab/>
        <w:t>- oznacza cenę całkowitą badanej oferty</w:t>
      </w:r>
    </w:p>
    <w:p w:rsidR="00CD02D3" w:rsidRPr="004D7BBE" w:rsidRDefault="00CD02D3" w:rsidP="00123C85">
      <w:pPr>
        <w:pStyle w:val="Tekstpodstawowy"/>
        <w:numPr>
          <w:ilvl w:val="2"/>
          <w:numId w:val="26"/>
        </w:numPr>
        <w:tabs>
          <w:tab w:val="left" w:pos="1134"/>
          <w:tab w:val="left" w:pos="1701"/>
        </w:tabs>
        <w:suppressAutoHyphens w:val="0"/>
        <w:spacing w:line="276" w:lineRule="auto"/>
        <w:ind w:left="1701" w:firstLine="0"/>
        <w:rPr>
          <w:rFonts w:ascii="Verdana" w:hAnsi="Verdana" w:cs="Verdana"/>
          <w:b/>
          <w:sz w:val="22"/>
          <w:szCs w:val="22"/>
        </w:rPr>
      </w:pPr>
      <w:r w:rsidRPr="004D7BBE">
        <w:rPr>
          <w:rFonts w:ascii="Verdana" w:hAnsi="Verdana" w:cs="Verdana"/>
          <w:sz w:val="22"/>
          <w:szCs w:val="22"/>
        </w:rPr>
        <w:t>Wg</w:t>
      </w:r>
      <w:r w:rsidRPr="004D7BBE">
        <w:rPr>
          <w:rFonts w:ascii="Verdana" w:hAnsi="Verdana" w:cs="Verdana"/>
          <w:sz w:val="22"/>
          <w:szCs w:val="22"/>
        </w:rPr>
        <w:tab/>
        <w:t xml:space="preserve">- oznacza wagę kryterium (w %) = </w:t>
      </w:r>
      <w:r w:rsidR="00E339DC" w:rsidRPr="004D7BBE">
        <w:rPr>
          <w:rFonts w:ascii="Verdana" w:hAnsi="Verdana" w:cs="Verdana"/>
          <w:sz w:val="22"/>
          <w:szCs w:val="22"/>
        </w:rPr>
        <w:t>7</w:t>
      </w:r>
      <w:r w:rsidRPr="004D7BBE">
        <w:rPr>
          <w:rFonts w:ascii="Verdana" w:hAnsi="Verdana" w:cs="Verdana"/>
          <w:sz w:val="22"/>
          <w:szCs w:val="22"/>
        </w:rPr>
        <w:t>0%</w:t>
      </w:r>
    </w:p>
    <w:p w:rsidR="00CD02D3" w:rsidRPr="004D7BBE" w:rsidRDefault="00CD02D3" w:rsidP="00123C85">
      <w:pPr>
        <w:pStyle w:val="Tekstpodstawowy"/>
        <w:tabs>
          <w:tab w:val="left" w:pos="1134"/>
        </w:tabs>
        <w:spacing w:line="276" w:lineRule="auto"/>
        <w:ind w:left="1134"/>
        <w:rPr>
          <w:rFonts w:ascii="Verdana" w:hAnsi="Verdana" w:cs="Verdana"/>
          <w:b/>
          <w:sz w:val="22"/>
          <w:szCs w:val="22"/>
        </w:rPr>
      </w:pPr>
    </w:p>
    <w:p w:rsidR="00CD02D3" w:rsidRPr="004D7BBE" w:rsidRDefault="00CD02D3" w:rsidP="00123C85">
      <w:pPr>
        <w:pStyle w:val="Tekstpodstawowy"/>
        <w:tabs>
          <w:tab w:val="left" w:pos="567"/>
          <w:tab w:val="left" w:pos="1134"/>
        </w:tabs>
        <w:spacing w:line="276" w:lineRule="auto"/>
        <w:rPr>
          <w:rFonts w:ascii="Verdana" w:hAnsi="Verdana" w:cs="Verdana"/>
          <w:sz w:val="22"/>
          <w:szCs w:val="22"/>
        </w:rPr>
      </w:pPr>
      <w:r w:rsidRPr="004D7BBE">
        <w:rPr>
          <w:rFonts w:ascii="Verdana" w:hAnsi="Verdana" w:cs="Verdana"/>
          <w:b/>
          <w:sz w:val="22"/>
          <w:szCs w:val="22"/>
        </w:rPr>
        <w:lastRenderedPageBreak/>
        <w:t>KRYTERIUM II (doświadczenie)</w:t>
      </w:r>
      <w:r w:rsidR="00C40014" w:rsidRPr="004D7BBE">
        <w:rPr>
          <w:rFonts w:ascii="Verdana" w:hAnsi="Verdana" w:cs="Verdana"/>
          <w:b/>
          <w:sz w:val="22"/>
          <w:szCs w:val="22"/>
        </w:rPr>
        <w:t xml:space="preserve"> – dotyczy części 1:</w:t>
      </w:r>
    </w:p>
    <w:p w:rsidR="00CD02D3" w:rsidRPr="004D7BBE" w:rsidRDefault="00CD02D3" w:rsidP="00123C85">
      <w:pPr>
        <w:pStyle w:val="Tekstpodstawowy"/>
        <w:tabs>
          <w:tab w:val="left" w:pos="1134"/>
        </w:tabs>
        <w:spacing w:line="276" w:lineRule="auto"/>
        <w:rPr>
          <w:rFonts w:ascii="Verdana" w:hAnsi="Verdana" w:cs="Verdana"/>
          <w:sz w:val="22"/>
          <w:szCs w:val="22"/>
        </w:rPr>
      </w:pPr>
      <w:r w:rsidRPr="004D7BBE">
        <w:rPr>
          <w:rFonts w:ascii="Verdana" w:hAnsi="Verdana" w:cs="Verdana"/>
          <w:sz w:val="22"/>
          <w:szCs w:val="22"/>
        </w:rPr>
        <w:t xml:space="preserve">Oferty oceniane będą na podstawie oświadczenia złożonego przez </w:t>
      </w:r>
      <w:r w:rsidR="00CE633E" w:rsidRPr="004D7BBE">
        <w:rPr>
          <w:rFonts w:ascii="Verdana" w:hAnsi="Verdana" w:cs="Verdana"/>
          <w:sz w:val="22"/>
          <w:szCs w:val="22"/>
        </w:rPr>
        <w:t>osobę biorącą udział w realizacji zamówienia w n</w:t>
      </w:r>
      <w:r w:rsidRPr="004D7BBE">
        <w:rPr>
          <w:rFonts w:ascii="Verdana" w:hAnsi="Verdana" w:cs="Verdana"/>
          <w:sz w:val="22"/>
          <w:szCs w:val="22"/>
        </w:rPr>
        <w:t>astępujący sposób:</w:t>
      </w:r>
    </w:p>
    <w:p w:rsidR="00E339DC" w:rsidRPr="004D7BBE" w:rsidRDefault="00E339DC" w:rsidP="00123C85">
      <w:pPr>
        <w:spacing w:line="276" w:lineRule="auto"/>
        <w:rPr>
          <w:rFonts w:ascii="Verdana" w:hAnsi="Verdana"/>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2"/>
        <w:gridCol w:w="2669"/>
        <w:gridCol w:w="1526"/>
      </w:tblGrid>
      <w:tr w:rsidR="00E339DC" w:rsidRPr="004D7BBE" w:rsidTr="004C5EA1">
        <w:tc>
          <w:tcPr>
            <w:tcW w:w="7911" w:type="dxa"/>
            <w:gridSpan w:val="2"/>
          </w:tcPr>
          <w:p w:rsidR="00E339DC" w:rsidRPr="004D7BBE" w:rsidRDefault="00E339DC" w:rsidP="00123C85">
            <w:pPr>
              <w:pStyle w:val="Akapitzlist"/>
              <w:spacing w:line="276" w:lineRule="auto"/>
              <w:ind w:left="0"/>
              <w:jc w:val="center"/>
              <w:rPr>
                <w:rFonts w:ascii="Verdana" w:hAnsi="Verdana"/>
                <w:b/>
              </w:rPr>
            </w:pPr>
            <w:r w:rsidRPr="004D7BBE">
              <w:rPr>
                <w:rFonts w:ascii="Verdana" w:hAnsi="Verdana"/>
                <w:b/>
                <w:sz w:val="22"/>
                <w:szCs w:val="22"/>
              </w:rPr>
              <w:t>Element podlegający ocenie</w:t>
            </w:r>
          </w:p>
        </w:tc>
        <w:tc>
          <w:tcPr>
            <w:tcW w:w="1526" w:type="dxa"/>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Liczba punktów</w:t>
            </w:r>
          </w:p>
        </w:tc>
      </w:tr>
      <w:tr w:rsidR="00E339DC" w:rsidRPr="004D7BBE" w:rsidTr="004C5EA1">
        <w:trPr>
          <w:trHeight w:val="362"/>
        </w:trPr>
        <w:tc>
          <w:tcPr>
            <w:tcW w:w="5242" w:type="dxa"/>
            <w:vMerge w:val="restart"/>
            <w:tcBorders>
              <w:top w:val="nil"/>
            </w:tcBorders>
          </w:tcPr>
          <w:p w:rsidR="00E339DC" w:rsidRPr="004D7BBE" w:rsidRDefault="00E339DC" w:rsidP="00C40014">
            <w:pPr>
              <w:pStyle w:val="Akapitzlist"/>
              <w:spacing w:line="276" w:lineRule="auto"/>
              <w:ind w:left="0"/>
              <w:rPr>
                <w:rFonts w:ascii="Verdana" w:hAnsi="Verdana"/>
              </w:rPr>
            </w:pPr>
            <w:r w:rsidRPr="004D7BBE">
              <w:rPr>
                <w:rFonts w:ascii="Verdana" w:hAnsi="Verdana"/>
                <w:sz w:val="22"/>
                <w:szCs w:val="22"/>
              </w:rPr>
              <w:t xml:space="preserve">Liczba przeprowadzonych godzin </w:t>
            </w:r>
            <w:r w:rsidR="00C40014" w:rsidRPr="004D7BBE">
              <w:rPr>
                <w:rFonts w:ascii="Verdana" w:hAnsi="Verdana"/>
                <w:sz w:val="22"/>
                <w:szCs w:val="22"/>
              </w:rPr>
              <w:t>indywidualnego doradztwa zawodowego</w:t>
            </w:r>
            <w:r w:rsidRPr="004D7BBE">
              <w:rPr>
                <w:rFonts w:ascii="Verdana" w:hAnsi="Verdana"/>
                <w:sz w:val="22"/>
                <w:szCs w:val="22"/>
              </w:rPr>
              <w:t xml:space="preserve"> z młodzieżą w szkole w okresie ostatnich 3 lat przed upływem terminu składania ofert</w:t>
            </w:r>
          </w:p>
        </w:tc>
        <w:tc>
          <w:tcPr>
            <w:tcW w:w="2669" w:type="dxa"/>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0</w:t>
            </w:r>
          </w:p>
        </w:tc>
        <w:tc>
          <w:tcPr>
            <w:tcW w:w="1526" w:type="dxa"/>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0 pkt</w:t>
            </w:r>
          </w:p>
        </w:tc>
      </w:tr>
      <w:tr w:rsidR="00E339DC" w:rsidRPr="004D7BBE" w:rsidTr="004C5EA1">
        <w:trPr>
          <w:trHeight w:val="365"/>
        </w:trPr>
        <w:tc>
          <w:tcPr>
            <w:tcW w:w="5242" w:type="dxa"/>
            <w:vMerge/>
          </w:tcPr>
          <w:p w:rsidR="00E339DC" w:rsidRPr="004D7BBE" w:rsidRDefault="00E339DC" w:rsidP="00123C85">
            <w:pPr>
              <w:pStyle w:val="Akapitzlist"/>
              <w:spacing w:line="276" w:lineRule="auto"/>
              <w:ind w:left="0"/>
              <w:rPr>
                <w:rFonts w:ascii="Verdana" w:hAnsi="Verdana"/>
              </w:rPr>
            </w:pPr>
          </w:p>
        </w:tc>
        <w:tc>
          <w:tcPr>
            <w:tcW w:w="2669" w:type="dxa"/>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 xml:space="preserve">Od </w:t>
            </w:r>
            <w:r w:rsidR="00D15B3A" w:rsidRPr="004D7BBE">
              <w:rPr>
                <w:rFonts w:ascii="Verdana" w:hAnsi="Verdana"/>
                <w:sz w:val="22"/>
                <w:szCs w:val="22"/>
              </w:rPr>
              <w:t>1</w:t>
            </w:r>
            <w:r w:rsidRPr="004D7BBE">
              <w:rPr>
                <w:rFonts w:ascii="Verdana" w:hAnsi="Verdana"/>
                <w:sz w:val="22"/>
                <w:szCs w:val="22"/>
              </w:rPr>
              <w:t xml:space="preserve"> do 100</w:t>
            </w:r>
          </w:p>
        </w:tc>
        <w:tc>
          <w:tcPr>
            <w:tcW w:w="1526" w:type="dxa"/>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20 pkt</w:t>
            </w:r>
          </w:p>
        </w:tc>
      </w:tr>
      <w:tr w:rsidR="00E339DC" w:rsidRPr="004D7BBE" w:rsidTr="004C5EA1">
        <w:trPr>
          <w:trHeight w:val="390"/>
        </w:trPr>
        <w:tc>
          <w:tcPr>
            <w:tcW w:w="5242" w:type="dxa"/>
            <w:vMerge/>
          </w:tcPr>
          <w:p w:rsidR="00E339DC" w:rsidRPr="004D7BBE" w:rsidRDefault="00E339DC" w:rsidP="00123C85">
            <w:pPr>
              <w:pStyle w:val="Akapitzlist"/>
              <w:spacing w:line="276" w:lineRule="auto"/>
              <w:ind w:left="0"/>
              <w:rPr>
                <w:rFonts w:ascii="Verdana" w:hAnsi="Verdana"/>
              </w:rPr>
            </w:pPr>
          </w:p>
        </w:tc>
        <w:tc>
          <w:tcPr>
            <w:tcW w:w="2669" w:type="dxa"/>
            <w:tcBorders>
              <w:right w:val="single" w:sz="4" w:space="0" w:color="auto"/>
            </w:tcBorders>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Od 101 do 200</w:t>
            </w:r>
          </w:p>
        </w:tc>
        <w:tc>
          <w:tcPr>
            <w:tcW w:w="1526" w:type="dxa"/>
            <w:tcBorders>
              <w:left w:val="single" w:sz="4" w:space="0" w:color="auto"/>
              <w:right w:val="single" w:sz="4" w:space="0" w:color="auto"/>
            </w:tcBorders>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50 pkt</w:t>
            </w:r>
          </w:p>
        </w:tc>
      </w:tr>
      <w:tr w:rsidR="00E339DC" w:rsidRPr="004D7BBE" w:rsidTr="004C5EA1">
        <w:trPr>
          <w:trHeight w:val="390"/>
        </w:trPr>
        <w:tc>
          <w:tcPr>
            <w:tcW w:w="5242" w:type="dxa"/>
            <w:vMerge/>
          </w:tcPr>
          <w:p w:rsidR="00E339DC" w:rsidRPr="004D7BBE" w:rsidRDefault="00E339DC" w:rsidP="00123C85">
            <w:pPr>
              <w:pStyle w:val="Akapitzlist"/>
              <w:spacing w:line="276" w:lineRule="auto"/>
              <w:ind w:left="0"/>
              <w:rPr>
                <w:rFonts w:ascii="Verdana" w:hAnsi="Verdana"/>
              </w:rPr>
            </w:pPr>
          </w:p>
        </w:tc>
        <w:tc>
          <w:tcPr>
            <w:tcW w:w="2669" w:type="dxa"/>
            <w:tcBorders>
              <w:right w:val="single" w:sz="4" w:space="0" w:color="auto"/>
            </w:tcBorders>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Powyżej 201</w:t>
            </w:r>
          </w:p>
        </w:tc>
        <w:tc>
          <w:tcPr>
            <w:tcW w:w="1526" w:type="dxa"/>
            <w:tcBorders>
              <w:left w:val="single" w:sz="4" w:space="0" w:color="auto"/>
              <w:right w:val="single" w:sz="4" w:space="0" w:color="auto"/>
            </w:tcBorders>
          </w:tcPr>
          <w:p w:rsidR="00E339DC" w:rsidRPr="004D7BBE" w:rsidRDefault="00E339DC" w:rsidP="00123C85">
            <w:pPr>
              <w:pStyle w:val="Akapitzlist"/>
              <w:spacing w:line="276" w:lineRule="auto"/>
              <w:ind w:left="0"/>
              <w:rPr>
                <w:rFonts w:ascii="Verdana" w:hAnsi="Verdana"/>
              </w:rPr>
            </w:pPr>
            <w:r w:rsidRPr="004D7BBE">
              <w:rPr>
                <w:rFonts w:ascii="Verdana" w:hAnsi="Verdana"/>
                <w:sz w:val="22"/>
                <w:szCs w:val="22"/>
              </w:rPr>
              <w:t>100 pkt</w:t>
            </w:r>
          </w:p>
        </w:tc>
      </w:tr>
    </w:tbl>
    <w:p w:rsidR="00E339DC" w:rsidRPr="004D7BBE" w:rsidRDefault="00E339DC" w:rsidP="00123C85">
      <w:pPr>
        <w:spacing w:line="276" w:lineRule="auto"/>
        <w:jc w:val="both"/>
        <w:rPr>
          <w:rFonts w:ascii="Verdana" w:hAnsi="Verdana"/>
          <w:sz w:val="22"/>
          <w:szCs w:val="22"/>
        </w:rPr>
      </w:pPr>
    </w:p>
    <w:p w:rsidR="00E339DC" w:rsidRPr="004D7BBE" w:rsidRDefault="00E339DC" w:rsidP="00123C85">
      <w:pPr>
        <w:spacing w:line="276" w:lineRule="auto"/>
        <w:jc w:val="both"/>
        <w:rPr>
          <w:rFonts w:ascii="Verdana" w:hAnsi="Verdana"/>
          <w:sz w:val="22"/>
          <w:szCs w:val="22"/>
        </w:rPr>
      </w:pPr>
      <w:r w:rsidRPr="004D7BBE">
        <w:rPr>
          <w:rFonts w:ascii="Verdana" w:hAnsi="Verdana"/>
          <w:sz w:val="22"/>
          <w:szCs w:val="22"/>
        </w:rPr>
        <w:t>Liczba przeprowadzonych godzin doradczych  = ilość przyznanych punktów x 30%</w:t>
      </w:r>
    </w:p>
    <w:p w:rsidR="00CD02D3" w:rsidRPr="004D7BBE" w:rsidRDefault="00CD02D3" w:rsidP="00123C85">
      <w:pPr>
        <w:spacing w:after="120" w:line="276" w:lineRule="auto"/>
        <w:jc w:val="both"/>
        <w:rPr>
          <w:rFonts w:ascii="Verdana" w:hAnsi="Verdana" w:cs="Verdana"/>
          <w:sz w:val="22"/>
          <w:szCs w:val="22"/>
          <w:lang w:eastAsia="pl-PL"/>
        </w:rPr>
      </w:pPr>
      <w:r w:rsidRPr="004D7BBE">
        <w:rPr>
          <w:rFonts w:ascii="Verdana" w:hAnsi="Verdana" w:cs="Verdana"/>
          <w:sz w:val="22"/>
          <w:szCs w:val="22"/>
          <w:lang w:eastAsia="pl-PL"/>
        </w:rPr>
        <w:t>Otrzymane w poszczególnych kryteriach oceny ofert punkty, po zsumowaniu będą stanowiły ocenę oferty.</w:t>
      </w:r>
    </w:p>
    <w:p w:rsidR="00C40014" w:rsidRPr="004D7BBE" w:rsidRDefault="00CD02D3" w:rsidP="00C40014">
      <w:pPr>
        <w:spacing w:after="120" w:line="276" w:lineRule="auto"/>
        <w:jc w:val="both"/>
        <w:rPr>
          <w:rFonts w:ascii="Verdana" w:hAnsi="Verdana" w:cs="Verdana"/>
          <w:sz w:val="22"/>
          <w:szCs w:val="22"/>
          <w:lang w:eastAsia="pl-PL"/>
        </w:rPr>
      </w:pPr>
      <w:r w:rsidRPr="004D7BBE">
        <w:rPr>
          <w:rFonts w:ascii="Verdana" w:hAnsi="Verdana" w:cs="Verdana"/>
          <w:sz w:val="22"/>
          <w:szCs w:val="22"/>
          <w:lang w:eastAsia="pl-PL"/>
        </w:rPr>
        <w:t>Zamawiający udzieli zamówienia na daną część temu Wykonawcy, który uzyska najwyższą liczbę punktów łącznie w oparciu o powyższe kryteria oceny ofert.</w:t>
      </w:r>
    </w:p>
    <w:p w:rsidR="00C40014" w:rsidRPr="004D7BBE" w:rsidRDefault="00C40014" w:rsidP="00C40014">
      <w:pPr>
        <w:spacing w:after="120" w:line="276" w:lineRule="auto"/>
        <w:jc w:val="both"/>
        <w:rPr>
          <w:rFonts w:ascii="Verdana" w:hAnsi="Verdana" w:cs="Verdana"/>
          <w:sz w:val="22"/>
          <w:szCs w:val="22"/>
        </w:rPr>
      </w:pPr>
      <w:r w:rsidRPr="004D7BBE">
        <w:rPr>
          <w:rFonts w:ascii="Verdana" w:hAnsi="Verdana" w:cs="Verdana"/>
          <w:b/>
          <w:sz w:val="22"/>
          <w:szCs w:val="22"/>
        </w:rPr>
        <w:t xml:space="preserve">KRYTERIUM II (doświadczenie) – dotyczy części 2: </w:t>
      </w:r>
    </w:p>
    <w:p w:rsidR="00C40014" w:rsidRPr="004D7BBE" w:rsidRDefault="00C40014" w:rsidP="00C40014">
      <w:pPr>
        <w:pStyle w:val="Tekstpodstawowy"/>
        <w:tabs>
          <w:tab w:val="left" w:pos="1134"/>
        </w:tabs>
        <w:spacing w:line="276" w:lineRule="auto"/>
        <w:rPr>
          <w:rFonts w:ascii="Verdana" w:hAnsi="Verdana" w:cs="Verdana"/>
          <w:sz w:val="22"/>
          <w:szCs w:val="22"/>
        </w:rPr>
      </w:pPr>
      <w:r w:rsidRPr="004D7BBE">
        <w:rPr>
          <w:rFonts w:ascii="Verdana" w:hAnsi="Verdana" w:cs="Verdana"/>
          <w:sz w:val="22"/>
          <w:szCs w:val="22"/>
        </w:rPr>
        <w:t>Oferty oceniane będą na podstawie oświadczenia złożonego przez osobę biorącą udział w realizacji zamówienia w następujący sposób:</w:t>
      </w:r>
    </w:p>
    <w:p w:rsidR="00C40014" w:rsidRPr="004D7BBE" w:rsidRDefault="00C40014" w:rsidP="00C40014">
      <w:pPr>
        <w:spacing w:line="276" w:lineRule="auto"/>
        <w:rPr>
          <w:rFonts w:ascii="Verdana" w:hAnsi="Verdana"/>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2"/>
        <w:gridCol w:w="2669"/>
        <w:gridCol w:w="1526"/>
      </w:tblGrid>
      <w:tr w:rsidR="00C40014" w:rsidRPr="004D7BBE" w:rsidTr="007876B9">
        <w:tc>
          <w:tcPr>
            <w:tcW w:w="7911" w:type="dxa"/>
            <w:gridSpan w:val="2"/>
          </w:tcPr>
          <w:p w:rsidR="00C40014" w:rsidRPr="004D7BBE" w:rsidRDefault="00C40014" w:rsidP="007876B9">
            <w:pPr>
              <w:pStyle w:val="Akapitzlist"/>
              <w:spacing w:line="276" w:lineRule="auto"/>
              <w:ind w:left="0"/>
              <w:jc w:val="center"/>
              <w:rPr>
                <w:rFonts w:ascii="Verdana" w:hAnsi="Verdana"/>
                <w:b/>
              </w:rPr>
            </w:pPr>
            <w:r w:rsidRPr="004D7BBE">
              <w:rPr>
                <w:rFonts w:ascii="Verdana" w:hAnsi="Verdana"/>
                <w:b/>
                <w:sz w:val="22"/>
                <w:szCs w:val="22"/>
              </w:rPr>
              <w:t>Element podlegający ocenie</w:t>
            </w:r>
          </w:p>
        </w:tc>
        <w:tc>
          <w:tcPr>
            <w:tcW w:w="1526" w:type="dxa"/>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Liczba punktów</w:t>
            </w:r>
          </w:p>
        </w:tc>
      </w:tr>
      <w:tr w:rsidR="00C40014" w:rsidRPr="004D7BBE" w:rsidTr="007876B9">
        <w:trPr>
          <w:trHeight w:val="362"/>
        </w:trPr>
        <w:tc>
          <w:tcPr>
            <w:tcW w:w="5242" w:type="dxa"/>
            <w:vMerge w:val="restart"/>
            <w:tcBorders>
              <w:top w:val="nil"/>
            </w:tcBorders>
          </w:tcPr>
          <w:p w:rsidR="00C40014" w:rsidRPr="004D7BBE" w:rsidRDefault="00C40014" w:rsidP="00C40014">
            <w:pPr>
              <w:pStyle w:val="Akapitzlist"/>
              <w:spacing w:line="276" w:lineRule="auto"/>
              <w:ind w:left="0"/>
              <w:rPr>
                <w:rFonts w:ascii="Verdana" w:hAnsi="Verdana"/>
              </w:rPr>
            </w:pPr>
            <w:r w:rsidRPr="004D7BBE">
              <w:rPr>
                <w:rFonts w:ascii="Verdana" w:hAnsi="Verdana"/>
                <w:sz w:val="22"/>
                <w:szCs w:val="22"/>
              </w:rPr>
              <w:t>Liczba przeprowadzonych godzin indywidualnych porad psychologicznych z młodzieżą w szkole w okresie ostatnich 3 lat przed upływem terminu składania ofert</w:t>
            </w:r>
          </w:p>
        </w:tc>
        <w:tc>
          <w:tcPr>
            <w:tcW w:w="2669" w:type="dxa"/>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0</w:t>
            </w:r>
          </w:p>
        </w:tc>
        <w:tc>
          <w:tcPr>
            <w:tcW w:w="1526" w:type="dxa"/>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0 pkt</w:t>
            </w:r>
          </w:p>
        </w:tc>
      </w:tr>
      <w:tr w:rsidR="00C40014" w:rsidRPr="004D7BBE" w:rsidTr="007876B9">
        <w:trPr>
          <w:trHeight w:val="365"/>
        </w:trPr>
        <w:tc>
          <w:tcPr>
            <w:tcW w:w="5242" w:type="dxa"/>
            <w:vMerge/>
          </w:tcPr>
          <w:p w:rsidR="00C40014" w:rsidRPr="004D7BBE" w:rsidRDefault="00C40014" w:rsidP="007876B9">
            <w:pPr>
              <w:pStyle w:val="Akapitzlist"/>
              <w:spacing w:line="276" w:lineRule="auto"/>
              <w:ind w:left="0"/>
              <w:rPr>
                <w:rFonts w:ascii="Verdana" w:hAnsi="Verdana"/>
              </w:rPr>
            </w:pPr>
          </w:p>
        </w:tc>
        <w:tc>
          <w:tcPr>
            <w:tcW w:w="2669" w:type="dxa"/>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Od 1 do 100</w:t>
            </w:r>
          </w:p>
        </w:tc>
        <w:tc>
          <w:tcPr>
            <w:tcW w:w="1526" w:type="dxa"/>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20 pkt</w:t>
            </w:r>
          </w:p>
        </w:tc>
      </w:tr>
      <w:tr w:rsidR="00C40014" w:rsidRPr="004D7BBE" w:rsidTr="007876B9">
        <w:trPr>
          <w:trHeight w:val="390"/>
        </w:trPr>
        <w:tc>
          <w:tcPr>
            <w:tcW w:w="5242" w:type="dxa"/>
            <w:vMerge/>
          </w:tcPr>
          <w:p w:rsidR="00C40014" w:rsidRPr="004D7BBE" w:rsidRDefault="00C40014" w:rsidP="007876B9">
            <w:pPr>
              <w:pStyle w:val="Akapitzlist"/>
              <w:spacing w:line="276" w:lineRule="auto"/>
              <w:ind w:left="0"/>
              <w:rPr>
                <w:rFonts w:ascii="Verdana" w:hAnsi="Verdana"/>
              </w:rPr>
            </w:pPr>
          </w:p>
        </w:tc>
        <w:tc>
          <w:tcPr>
            <w:tcW w:w="2669" w:type="dxa"/>
            <w:tcBorders>
              <w:right w:val="single" w:sz="4" w:space="0" w:color="auto"/>
            </w:tcBorders>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Od 101 do 200</w:t>
            </w:r>
          </w:p>
        </w:tc>
        <w:tc>
          <w:tcPr>
            <w:tcW w:w="1526" w:type="dxa"/>
            <w:tcBorders>
              <w:left w:val="single" w:sz="4" w:space="0" w:color="auto"/>
              <w:right w:val="single" w:sz="4" w:space="0" w:color="auto"/>
            </w:tcBorders>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50 pkt</w:t>
            </w:r>
          </w:p>
        </w:tc>
      </w:tr>
      <w:tr w:rsidR="00C40014" w:rsidRPr="004D7BBE" w:rsidTr="007876B9">
        <w:trPr>
          <w:trHeight w:val="390"/>
        </w:trPr>
        <w:tc>
          <w:tcPr>
            <w:tcW w:w="5242" w:type="dxa"/>
            <w:vMerge/>
          </w:tcPr>
          <w:p w:rsidR="00C40014" w:rsidRPr="004D7BBE" w:rsidRDefault="00C40014" w:rsidP="007876B9">
            <w:pPr>
              <w:pStyle w:val="Akapitzlist"/>
              <w:spacing w:line="276" w:lineRule="auto"/>
              <w:ind w:left="0"/>
              <w:rPr>
                <w:rFonts w:ascii="Verdana" w:hAnsi="Verdana"/>
              </w:rPr>
            </w:pPr>
          </w:p>
        </w:tc>
        <w:tc>
          <w:tcPr>
            <w:tcW w:w="2669" w:type="dxa"/>
            <w:tcBorders>
              <w:right w:val="single" w:sz="4" w:space="0" w:color="auto"/>
            </w:tcBorders>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Powyżej 201</w:t>
            </w:r>
          </w:p>
        </w:tc>
        <w:tc>
          <w:tcPr>
            <w:tcW w:w="1526" w:type="dxa"/>
            <w:tcBorders>
              <w:left w:val="single" w:sz="4" w:space="0" w:color="auto"/>
              <w:right w:val="single" w:sz="4" w:space="0" w:color="auto"/>
            </w:tcBorders>
          </w:tcPr>
          <w:p w:rsidR="00C40014" w:rsidRPr="004D7BBE" w:rsidRDefault="00C40014" w:rsidP="007876B9">
            <w:pPr>
              <w:pStyle w:val="Akapitzlist"/>
              <w:spacing w:line="276" w:lineRule="auto"/>
              <w:ind w:left="0"/>
              <w:rPr>
                <w:rFonts w:ascii="Verdana" w:hAnsi="Verdana"/>
              </w:rPr>
            </w:pPr>
            <w:r w:rsidRPr="004D7BBE">
              <w:rPr>
                <w:rFonts w:ascii="Verdana" w:hAnsi="Verdana"/>
                <w:sz w:val="22"/>
                <w:szCs w:val="22"/>
              </w:rPr>
              <w:t>100 pkt</w:t>
            </w:r>
          </w:p>
        </w:tc>
      </w:tr>
    </w:tbl>
    <w:p w:rsidR="00C40014" w:rsidRPr="004D7BBE" w:rsidRDefault="00C40014" w:rsidP="00C40014">
      <w:pPr>
        <w:spacing w:line="276" w:lineRule="auto"/>
        <w:jc w:val="both"/>
        <w:rPr>
          <w:rFonts w:ascii="Verdana" w:hAnsi="Verdana"/>
          <w:sz w:val="22"/>
          <w:szCs w:val="22"/>
        </w:rPr>
      </w:pPr>
    </w:p>
    <w:p w:rsidR="00C40014" w:rsidRPr="004D7BBE" w:rsidRDefault="00C40014" w:rsidP="00C40014">
      <w:pPr>
        <w:spacing w:line="276" w:lineRule="auto"/>
        <w:jc w:val="both"/>
        <w:rPr>
          <w:rFonts w:ascii="Verdana" w:hAnsi="Verdana"/>
          <w:sz w:val="22"/>
          <w:szCs w:val="22"/>
        </w:rPr>
      </w:pPr>
      <w:r w:rsidRPr="004D7BBE">
        <w:rPr>
          <w:rFonts w:ascii="Verdana" w:hAnsi="Verdana"/>
          <w:sz w:val="22"/>
          <w:szCs w:val="22"/>
        </w:rPr>
        <w:t>Liczba przeprowadzonych godzin</w:t>
      </w:r>
      <w:r w:rsidR="009F3D1B">
        <w:rPr>
          <w:rFonts w:ascii="Verdana" w:hAnsi="Verdana"/>
          <w:sz w:val="22"/>
          <w:szCs w:val="22"/>
        </w:rPr>
        <w:t xml:space="preserve"> </w:t>
      </w:r>
      <w:r w:rsidR="009F3D1B" w:rsidRPr="004D7BBE">
        <w:rPr>
          <w:rFonts w:ascii="Verdana" w:hAnsi="Verdana"/>
          <w:sz w:val="22"/>
          <w:szCs w:val="22"/>
        </w:rPr>
        <w:t>indywidualnych porad psychologicznych</w:t>
      </w:r>
      <w:r w:rsidRPr="004D7BBE">
        <w:rPr>
          <w:rFonts w:ascii="Verdana" w:hAnsi="Verdana"/>
          <w:sz w:val="22"/>
          <w:szCs w:val="22"/>
        </w:rPr>
        <w:t xml:space="preserve">  = ilość przyznanych punktów x 30%</w:t>
      </w:r>
    </w:p>
    <w:p w:rsidR="00C40014" w:rsidRPr="004D7BBE" w:rsidRDefault="00C40014" w:rsidP="00C40014">
      <w:pPr>
        <w:spacing w:after="120" w:line="276" w:lineRule="auto"/>
        <w:jc w:val="both"/>
        <w:rPr>
          <w:rFonts w:ascii="Verdana" w:hAnsi="Verdana" w:cs="Verdana"/>
          <w:sz w:val="22"/>
          <w:szCs w:val="22"/>
          <w:lang w:eastAsia="pl-PL"/>
        </w:rPr>
      </w:pPr>
      <w:r w:rsidRPr="004D7BBE">
        <w:rPr>
          <w:rFonts w:ascii="Verdana" w:hAnsi="Verdana" w:cs="Verdana"/>
          <w:sz w:val="22"/>
          <w:szCs w:val="22"/>
          <w:lang w:eastAsia="pl-PL"/>
        </w:rPr>
        <w:t>Otrzymane w poszczególnych kryteriach oceny ofert punkty, po zsumowaniu będą stanowiły ocenę oferty.</w:t>
      </w:r>
    </w:p>
    <w:p w:rsidR="00C40014" w:rsidRPr="004D7BBE" w:rsidRDefault="00C40014" w:rsidP="00C40014">
      <w:pPr>
        <w:spacing w:after="120" w:line="276" w:lineRule="auto"/>
        <w:jc w:val="both"/>
        <w:rPr>
          <w:rFonts w:ascii="Verdana" w:hAnsi="Verdana" w:cs="Verdana"/>
          <w:sz w:val="22"/>
          <w:szCs w:val="22"/>
          <w:lang w:eastAsia="pl-PL"/>
        </w:rPr>
      </w:pPr>
      <w:r w:rsidRPr="004D7BBE">
        <w:rPr>
          <w:rFonts w:ascii="Verdana" w:hAnsi="Verdana" w:cs="Verdana"/>
          <w:sz w:val="22"/>
          <w:szCs w:val="22"/>
          <w:lang w:eastAsia="pl-PL"/>
        </w:rPr>
        <w:t>Zamawiający udzieli zamówienia na daną część temu Wykonawcy, który uzyska najwyższą liczbę punktów łącznie w oparciu o powyższe kryteria oceny ofert.</w:t>
      </w:r>
    </w:p>
    <w:p w:rsidR="004C5EA1" w:rsidRPr="004D7BBE" w:rsidRDefault="00CE633E" w:rsidP="00123C85">
      <w:pPr>
        <w:tabs>
          <w:tab w:val="num" w:pos="2700"/>
        </w:tabs>
        <w:spacing w:line="276" w:lineRule="auto"/>
        <w:jc w:val="both"/>
        <w:rPr>
          <w:rFonts w:ascii="Verdana" w:hAnsi="Verdana"/>
          <w:b/>
          <w:i/>
          <w:sz w:val="22"/>
          <w:szCs w:val="22"/>
        </w:rPr>
      </w:pPr>
      <w:r w:rsidRPr="004D7BBE">
        <w:rPr>
          <w:rFonts w:ascii="Verdana" w:hAnsi="Verdana"/>
          <w:b/>
          <w:i/>
          <w:sz w:val="22"/>
          <w:szCs w:val="22"/>
        </w:rPr>
        <w:t xml:space="preserve">XXVII. </w:t>
      </w:r>
      <w:r w:rsidR="004C5EA1" w:rsidRPr="004D7BBE">
        <w:rPr>
          <w:rFonts w:ascii="Verdana" w:hAnsi="Verdana"/>
          <w:b/>
          <w:i/>
          <w:sz w:val="22"/>
          <w:szCs w:val="22"/>
        </w:rPr>
        <w:t>Informacje o formalnościach jakie powinny zostać dopełnione po wyborze oferty w celu zawarcia umowy w sprawie zamówienia publicznego.</w:t>
      </w:r>
    </w:p>
    <w:p w:rsidR="00D011BE" w:rsidRPr="004D7BBE" w:rsidRDefault="00D011BE" w:rsidP="00123C85">
      <w:pPr>
        <w:spacing w:line="276" w:lineRule="auto"/>
        <w:ind w:left="705"/>
        <w:jc w:val="both"/>
        <w:rPr>
          <w:rFonts w:ascii="Verdana" w:hAnsi="Verdana"/>
          <w:sz w:val="22"/>
          <w:szCs w:val="22"/>
        </w:rPr>
      </w:pPr>
    </w:p>
    <w:p w:rsidR="003D5254" w:rsidRPr="004D7BBE" w:rsidRDefault="003D5254" w:rsidP="00123C85">
      <w:pPr>
        <w:tabs>
          <w:tab w:val="left" w:pos="567"/>
        </w:tabs>
        <w:spacing w:after="120" w:line="276" w:lineRule="auto"/>
        <w:ind w:right="12"/>
        <w:jc w:val="both"/>
        <w:rPr>
          <w:rFonts w:ascii="Verdana" w:eastAsia="Verdana" w:hAnsi="Verdana"/>
          <w:color w:val="000000"/>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 xml:space="preserve">.1 Zamawiający powiadomi na piśmie wszystkich Wykonawców, którzy złożyli oferty o  wyborze najkorzystniejszej oferty, podając nazwę (firmę), siedzibę i adres wykonawcy, którego ofertę wybrano oraz uzasadnienie jej wyboru, a także nazwy </w:t>
      </w:r>
      <w:r w:rsidRPr="004D7BBE">
        <w:rPr>
          <w:rFonts w:ascii="Verdana" w:hAnsi="Verdana"/>
          <w:sz w:val="22"/>
          <w:szCs w:val="22"/>
        </w:rPr>
        <w:lastRenderedPageBreak/>
        <w:t xml:space="preserve">(firmy), siedziby   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z postępowania o udzielenie zamówienia, podając uzasadnienie faktyczne i prawne. </w:t>
      </w:r>
    </w:p>
    <w:p w:rsidR="003D5254" w:rsidRPr="004D7BBE" w:rsidRDefault="003D5254" w:rsidP="00123C85">
      <w:pPr>
        <w:tabs>
          <w:tab w:val="left" w:pos="0"/>
        </w:tabs>
        <w:spacing w:after="120" w:line="276" w:lineRule="auto"/>
        <w:ind w:right="12"/>
        <w:jc w:val="both"/>
        <w:rPr>
          <w:rFonts w:ascii="Verdana" w:eastAsia="Verdana" w:hAnsi="Verdana"/>
          <w:color w:val="000000"/>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 xml:space="preserve">.2 Zamawiający zamieści zawiadomienie o wyborze najkorzystniejszej oferty na stronie internetowej </w:t>
      </w:r>
      <w:hyperlink r:id="rId9" w:history="1">
        <w:r w:rsidRPr="004D7BBE">
          <w:rPr>
            <w:rStyle w:val="Hipercze"/>
            <w:sz w:val="22"/>
            <w:szCs w:val="22"/>
          </w:rPr>
          <w:t>www.bip.powiat-plock.pl</w:t>
        </w:r>
      </w:hyperlink>
      <w:r w:rsidRPr="004D7BBE">
        <w:rPr>
          <w:rFonts w:ascii="Verdana" w:hAnsi="Verdana"/>
          <w:sz w:val="22"/>
          <w:szCs w:val="22"/>
        </w:rPr>
        <w:t xml:space="preserve">  oraz w swojej siedzibie na tablicy ogłoszeń.</w:t>
      </w:r>
    </w:p>
    <w:p w:rsidR="003D5254" w:rsidRPr="004D7BBE" w:rsidRDefault="003D5254" w:rsidP="00123C85">
      <w:pPr>
        <w:tabs>
          <w:tab w:val="left" w:pos="0"/>
        </w:tabs>
        <w:spacing w:after="120" w:line="276" w:lineRule="auto"/>
        <w:ind w:right="12"/>
        <w:jc w:val="both"/>
        <w:rPr>
          <w:rFonts w:ascii="Verdana" w:eastAsia="Verdana" w:hAnsi="Verdana"/>
          <w:color w:val="000000"/>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 xml:space="preserve">.3 Zgodnie z art. 94 PZP zamawiający zawiera umowę w sprawie zamówienia publicznego w terminie nie krótszym niż 5 dni od dnia przekazania zawiadomienia o wyborze oferty, nie później niż przed  upływem  terminu  związania  ofertą. </w:t>
      </w:r>
    </w:p>
    <w:p w:rsidR="003D5254" w:rsidRPr="004D7BBE" w:rsidRDefault="003D5254" w:rsidP="00123C85">
      <w:pPr>
        <w:tabs>
          <w:tab w:val="left" w:pos="0"/>
        </w:tabs>
        <w:spacing w:after="120" w:line="276" w:lineRule="auto"/>
        <w:ind w:right="12"/>
        <w:jc w:val="both"/>
        <w:rPr>
          <w:rFonts w:ascii="Verdana" w:hAnsi="Verdana"/>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.4 Zamawiający może zawrzeć umowę w sprawie zamówienia publicznego przed upływem terminu 5 dni, jeżeli w postępowaniu o udzielenie zamówienia została złożona tylko jedna oferta.</w:t>
      </w:r>
    </w:p>
    <w:p w:rsidR="003D5254" w:rsidRPr="004D7BBE" w:rsidRDefault="003D5254" w:rsidP="00123C85">
      <w:pPr>
        <w:tabs>
          <w:tab w:val="left" w:pos="0"/>
        </w:tabs>
        <w:spacing w:after="120" w:line="276" w:lineRule="auto"/>
        <w:ind w:right="12"/>
        <w:jc w:val="both"/>
        <w:rPr>
          <w:rFonts w:ascii="Verdana" w:eastAsia="Verdana" w:hAnsi="Verdana"/>
          <w:color w:val="000000"/>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.5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3D5254" w:rsidRPr="004D7BBE" w:rsidRDefault="003D5254" w:rsidP="00123C85">
      <w:pPr>
        <w:tabs>
          <w:tab w:val="left" w:pos="0"/>
        </w:tabs>
        <w:spacing w:after="120" w:line="276" w:lineRule="auto"/>
        <w:ind w:right="12"/>
        <w:jc w:val="both"/>
        <w:rPr>
          <w:rFonts w:ascii="Verdana" w:hAnsi="Verdana"/>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 xml:space="preserve">.6 W przypadku udzielenia zamówienia wykonawcom wspólnie ubiegających się </w:t>
      </w:r>
      <w:r w:rsidR="00BF185F">
        <w:rPr>
          <w:rFonts w:ascii="Verdana" w:hAnsi="Verdana"/>
          <w:sz w:val="22"/>
          <w:szCs w:val="22"/>
        </w:rPr>
        <w:t xml:space="preserve">                </w:t>
      </w:r>
      <w:r w:rsidRPr="004D7BBE">
        <w:rPr>
          <w:rFonts w:ascii="Verdana" w:hAnsi="Verdana"/>
          <w:sz w:val="22"/>
          <w:szCs w:val="22"/>
        </w:rPr>
        <w:t>o udzielenie zamówienia  – zamawiający przed podpisaniem umowy zażąda złożenia umowy regulującej współpracę tych wykonawców.</w:t>
      </w:r>
    </w:p>
    <w:p w:rsidR="003D5254" w:rsidRPr="004D7BBE" w:rsidRDefault="003D5254"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 xml:space="preserve">.7 W dniu zawarcia umowy Wykonawca, dostarczy oświadczenie o pracy w innych projektach NSRO, jednostkach wdrażających PO KL oraz jednostkach sektora finansów publicznych w celu weryfikacji możliwości udzielenia zamówienia zgodnie z Zasadami finansowania PO KL według załączonego wzoru – Załącznik Nr </w:t>
      </w:r>
      <w:r w:rsidR="00BA2247" w:rsidRPr="004D7BBE">
        <w:rPr>
          <w:rFonts w:ascii="Verdana" w:hAnsi="Verdana"/>
          <w:sz w:val="22"/>
          <w:szCs w:val="22"/>
        </w:rPr>
        <w:t>9</w:t>
      </w:r>
      <w:r w:rsidRPr="004D7BBE">
        <w:rPr>
          <w:rFonts w:ascii="Verdana" w:hAnsi="Verdana"/>
          <w:sz w:val="22"/>
          <w:szCs w:val="22"/>
        </w:rPr>
        <w:t xml:space="preserve"> do SIWZ.</w:t>
      </w:r>
    </w:p>
    <w:p w:rsidR="003D5254" w:rsidRPr="004D7BBE" w:rsidRDefault="003D5254"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2</w:t>
      </w:r>
      <w:r w:rsidR="00BA2247" w:rsidRPr="004D7BBE">
        <w:rPr>
          <w:rFonts w:ascii="Verdana" w:hAnsi="Verdana"/>
          <w:sz w:val="22"/>
          <w:szCs w:val="22"/>
        </w:rPr>
        <w:t>7</w:t>
      </w:r>
      <w:r w:rsidRPr="004D7BBE">
        <w:rPr>
          <w:rFonts w:ascii="Verdana" w:hAnsi="Verdana"/>
          <w:sz w:val="22"/>
          <w:szCs w:val="22"/>
        </w:rPr>
        <w:t xml:space="preserve">.8 Przed zawarciem umowy Wykonawca dostarczy dokumenty potwierdzające wykształcenie oraz posiadane uprawnienia </w:t>
      </w:r>
      <w:r w:rsidR="00BA2247" w:rsidRPr="004D7BBE">
        <w:rPr>
          <w:rFonts w:ascii="Verdana" w:hAnsi="Verdana"/>
          <w:sz w:val="22"/>
          <w:szCs w:val="22"/>
        </w:rPr>
        <w:t>doradcy zawodowego/psychologa</w:t>
      </w:r>
      <w:r w:rsidRPr="004D7BBE">
        <w:rPr>
          <w:rFonts w:ascii="Verdana" w:hAnsi="Verdana"/>
          <w:sz w:val="22"/>
          <w:szCs w:val="22"/>
        </w:rPr>
        <w:t>, które będą realizować przedmiot zamówienia.</w:t>
      </w:r>
    </w:p>
    <w:p w:rsidR="003D5254" w:rsidRPr="004D7BBE" w:rsidRDefault="003D5254" w:rsidP="00123C85">
      <w:pPr>
        <w:autoSpaceDE w:val="0"/>
        <w:autoSpaceDN w:val="0"/>
        <w:adjustRightInd w:val="0"/>
        <w:spacing w:line="276" w:lineRule="auto"/>
        <w:jc w:val="both"/>
        <w:rPr>
          <w:rFonts w:ascii="Verdana" w:hAnsi="Verdana"/>
          <w:sz w:val="22"/>
          <w:szCs w:val="22"/>
        </w:rPr>
      </w:pPr>
    </w:p>
    <w:p w:rsidR="003D5254" w:rsidRPr="004D7BBE" w:rsidRDefault="003D5254" w:rsidP="00123C85">
      <w:pPr>
        <w:spacing w:line="276" w:lineRule="auto"/>
        <w:ind w:left="420"/>
        <w:rPr>
          <w:rFonts w:ascii="Verdana" w:hAnsi="Verdana"/>
          <w:b/>
          <w:sz w:val="22"/>
          <w:szCs w:val="22"/>
          <w:u w:val="single"/>
          <w:lang w:eastAsia="ar-SA"/>
        </w:rPr>
      </w:pPr>
      <w:r w:rsidRPr="004D7BBE">
        <w:rPr>
          <w:rFonts w:ascii="Verdana" w:hAnsi="Verdana"/>
          <w:b/>
          <w:sz w:val="22"/>
          <w:szCs w:val="22"/>
          <w:u w:val="single"/>
          <w:lang w:eastAsia="ar-SA"/>
        </w:rPr>
        <w:t>Uwaga!</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W przypadku angażowania jako personel projektu osoby, należy pamiętać, że wydatki związane z zatrudnieniem takiej osoby są kwalifikowalne tylko i wyłącznie w sytuacji, gdy:</w:t>
      </w:r>
    </w:p>
    <w:p w:rsidR="003D5254" w:rsidRPr="004D7BBE" w:rsidRDefault="003D5254" w:rsidP="00123C85">
      <w:pPr>
        <w:numPr>
          <w:ilvl w:val="0"/>
          <w:numId w:val="24"/>
        </w:numPr>
        <w:spacing w:line="276" w:lineRule="auto"/>
        <w:jc w:val="both"/>
        <w:rPr>
          <w:rFonts w:ascii="Verdana" w:hAnsi="Verdana"/>
          <w:sz w:val="22"/>
          <w:szCs w:val="22"/>
          <w:lang w:eastAsia="ar-SA"/>
        </w:rPr>
      </w:pPr>
      <w:r w:rsidRPr="004D7BBE">
        <w:rPr>
          <w:rFonts w:ascii="Verdana" w:hAnsi="Verdana"/>
          <w:sz w:val="22"/>
          <w:szCs w:val="22"/>
          <w:lang w:eastAsia="ar-SA"/>
        </w:rPr>
        <w:t xml:space="preserve">obciążenie wynikające z pracy w projekcie lub kilku projektach nie wyklucza możliwości prawidłowej  i efektywnej realizacji wszystkich zadań powierzonych tej osobie (dotyczy to zarówno zaangażowania danej osoby w realizację projektów finansowanych w ramach PO KL, jak również w ramach innych programów NSRO), oraz </w:t>
      </w:r>
    </w:p>
    <w:p w:rsidR="003D5254" w:rsidRPr="004D7BBE" w:rsidRDefault="003D5254" w:rsidP="00123C85">
      <w:pPr>
        <w:numPr>
          <w:ilvl w:val="0"/>
          <w:numId w:val="24"/>
        </w:numPr>
        <w:spacing w:line="276" w:lineRule="auto"/>
        <w:jc w:val="both"/>
        <w:rPr>
          <w:rFonts w:ascii="Verdana" w:hAnsi="Verdana"/>
          <w:sz w:val="22"/>
          <w:szCs w:val="22"/>
          <w:lang w:eastAsia="ar-SA"/>
        </w:rPr>
      </w:pPr>
      <w:r w:rsidRPr="004D7BBE">
        <w:rPr>
          <w:rFonts w:ascii="Verdana" w:hAnsi="Verdana"/>
          <w:sz w:val="22"/>
          <w:szCs w:val="22"/>
          <w:lang w:eastAsia="ar-SA"/>
        </w:rPr>
        <w:lastRenderedPageBreak/>
        <w:t xml:space="preserve">jeżeli łącznie zaangażowanie zawodowe tej osoby (dotyczy wszystkich form zaangażowania zawodowego, w szczególności w ramach stosunku pracy, stosunku cywilnoprawnego  </w:t>
      </w:r>
      <w:r w:rsidR="00123C85" w:rsidRPr="004D7BBE">
        <w:rPr>
          <w:rFonts w:ascii="Verdana" w:hAnsi="Verdana"/>
          <w:sz w:val="22"/>
          <w:szCs w:val="22"/>
          <w:lang w:eastAsia="ar-SA"/>
        </w:rPr>
        <w:t>i</w:t>
      </w:r>
      <w:r w:rsidRPr="004D7BBE">
        <w:rPr>
          <w:rFonts w:ascii="Verdana" w:hAnsi="Verdana"/>
          <w:sz w:val="22"/>
          <w:szCs w:val="22"/>
          <w:lang w:eastAsia="ar-SA"/>
        </w:rPr>
        <w:t xml:space="preserve"> samozatrudnienia, zaangażowania w ramach prowadzenia własnej działalności gospodarczej) w realizację wszystkich projektów finansowanych z funduszy strukturalnych i Funduszy Spójności oraz działań finansowanych z innych źródeł, w tym środków własnych Beneficjenta </w:t>
      </w:r>
      <w:r w:rsidR="00BF185F">
        <w:rPr>
          <w:rFonts w:ascii="Verdana" w:hAnsi="Verdana"/>
          <w:sz w:val="22"/>
          <w:szCs w:val="22"/>
          <w:lang w:eastAsia="ar-SA"/>
        </w:rPr>
        <w:t xml:space="preserve">             </w:t>
      </w:r>
      <w:r w:rsidRPr="004D7BBE">
        <w:rPr>
          <w:rFonts w:ascii="Verdana" w:hAnsi="Verdana"/>
          <w:sz w:val="22"/>
          <w:szCs w:val="22"/>
          <w:lang w:eastAsia="ar-SA"/>
        </w:rPr>
        <w:t>i innych podmiotów, nie przekracza 240 godzin miesięcznie.</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Osoba ta musi:</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 xml:space="preserve">a) prowadzić ewidencję godzin i zadań realizowanych w ramach wszystkich projektów NSRO,  w które jest zaangażowana, z wyłączeniem przypadku, gdy: </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 osoba ta wykonuje pracę w ramach kilku projektów na podstawie jednego stosunku pracy  (w takim przypadku nie ma obowiązku prowadzenia ewidencji);</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 zadania są realizowane na podstawie umów, w wyniku których następuje wykonanie oznaczonego dzieła, np. raportu z badania lub ekspertyzy (rozliczenie umowy o dzieło następuje na podstawie protokołu odbioru dzieła);</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Ewidencja ta powinna mieć charakter „dziennika zajęć”, z którego powinno wynikać, jakie zadania (wg klasyfikacji zadań wskazanej we wniosku o dofinansowanie projektu) w ramach jakiej umowy i w jakich godzinach wykonywała dana osoba każdego dnia.</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Natomiast szczegółowe wskazanie poszczególnych czynności w ramach danej umowy nie jest wymagane.</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 xml:space="preserve">b) przekazać beneficjentowi w/w ewidencję godzin w okresie realizacji zadań w ramach danego projektu beneficjenta, przy czym ewidencja dotyczy zawsze okresów miesięcznych w celu weryfikacji limitu 240 godzin miesięcznie wynikającego </w:t>
      </w:r>
      <w:r w:rsidR="00BF185F">
        <w:rPr>
          <w:rFonts w:ascii="Verdana" w:hAnsi="Verdana"/>
          <w:sz w:val="22"/>
          <w:szCs w:val="22"/>
          <w:lang w:eastAsia="ar-SA"/>
        </w:rPr>
        <w:t xml:space="preserve">                           </w:t>
      </w:r>
      <w:r w:rsidRPr="004D7BBE">
        <w:rPr>
          <w:rFonts w:ascii="Verdana" w:hAnsi="Verdana"/>
          <w:sz w:val="22"/>
          <w:szCs w:val="22"/>
          <w:lang w:eastAsia="ar-SA"/>
        </w:rPr>
        <w:t>z Wytycznych.</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 xml:space="preserve">W związku z powyższym, beneficjent musi zweryfikować przed zaangażowaniem personelu do projektu, czy osoba ta jest zaangażowana w realizację innych projektów NSRO, a jeżeli tak, czy będzie w stanie efektywnie realizować zdania w projekcie. Jednocześnie powinien zobowiązać ją do prowadzenia ewidencji godzin pracy </w:t>
      </w:r>
      <w:r w:rsidR="00BF185F">
        <w:rPr>
          <w:rFonts w:ascii="Verdana" w:hAnsi="Verdana"/>
          <w:sz w:val="22"/>
          <w:szCs w:val="22"/>
          <w:lang w:eastAsia="ar-SA"/>
        </w:rPr>
        <w:t xml:space="preserve">                         </w:t>
      </w:r>
      <w:r w:rsidRPr="004D7BBE">
        <w:rPr>
          <w:rFonts w:ascii="Verdana" w:hAnsi="Verdana"/>
          <w:sz w:val="22"/>
          <w:szCs w:val="22"/>
          <w:lang w:eastAsia="ar-SA"/>
        </w:rPr>
        <w:t xml:space="preserve">i przekazania jej </w:t>
      </w:r>
      <w:r w:rsidRPr="004D7BBE">
        <w:rPr>
          <w:rFonts w:ascii="Verdana" w:hAnsi="Verdana"/>
          <w:sz w:val="22"/>
          <w:szCs w:val="22"/>
          <w:u w:val="single"/>
          <w:lang w:eastAsia="ar-SA"/>
        </w:rPr>
        <w:t>przed terminem wypłaty</w:t>
      </w:r>
      <w:r w:rsidRPr="004D7BBE">
        <w:rPr>
          <w:rFonts w:ascii="Verdana" w:hAnsi="Verdana"/>
          <w:sz w:val="22"/>
          <w:szCs w:val="22"/>
          <w:lang w:eastAsia="ar-SA"/>
        </w:rPr>
        <w:t xml:space="preserve"> wynagrodzenia.</w:t>
      </w:r>
    </w:p>
    <w:p w:rsidR="003D5254" w:rsidRPr="004D7BBE" w:rsidRDefault="003D5254" w:rsidP="00123C85">
      <w:pPr>
        <w:spacing w:line="276" w:lineRule="auto"/>
        <w:jc w:val="both"/>
        <w:rPr>
          <w:rFonts w:ascii="Verdana" w:hAnsi="Verdana"/>
          <w:sz w:val="22"/>
          <w:szCs w:val="22"/>
          <w:lang w:eastAsia="ar-SA"/>
        </w:rPr>
      </w:pPr>
      <w:r w:rsidRPr="004D7BBE">
        <w:rPr>
          <w:rFonts w:ascii="Verdana" w:hAnsi="Verdana"/>
          <w:sz w:val="22"/>
          <w:szCs w:val="22"/>
          <w:lang w:eastAsia="ar-SA"/>
        </w:rPr>
        <w:t xml:space="preserve">W przypadku gdy osoba zatrudniona jako personel projektu u jednego beneficjenta </w:t>
      </w:r>
      <w:r w:rsidR="00BF185F">
        <w:rPr>
          <w:rFonts w:ascii="Verdana" w:hAnsi="Verdana"/>
          <w:sz w:val="22"/>
          <w:szCs w:val="22"/>
          <w:lang w:eastAsia="ar-SA"/>
        </w:rPr>
        <w:t xml:space="preserve">               </w:t>
      </w:r>
      <w:r w:rsidRPr="004D7BBE">
        <w:rPr>
          <w:rFonts w:ascii="Verdana" w:hAnsi="Verdana"/>
          <w:sz w:val="22"/>
          <w:szCs w:val="22"/>
          <w:lang w:eastAsia="ar-SA"/>
        </w:rPr>
        <w:t>w trakcie tego zatrudnienia zaczyna pracę w kolejnym projekcie u innego beneficjenta, jest ona zobowiązana do prowadzenia godzin i zadań od momentu podjęcia zatrudnienia w drugim projekcie, obejmującej obydwa projekty.</w:t>
      </w:r>
    </w:p>
    <w:p w:rsidR="003D5254" w:rsidRPr="004D7BBE" w:rsidRDefault="003D5254" w:rsidP="00123C85">
      <w:pPr>
        <w:spacing w:line="276" w:lineRule="auto"/>
        <w:jc w:val="both"/>
        <w:rPr>
          <w:rFonts w:ascii="Verdana" w:hAnsi="Verdana"/>
          <w:sz w:val="22"/>
          <w:szCs w:val="22"/>
          <w:lang w:eastAsia="ar-SA"/>
        </w:rPr>
      </w:pPr>
    </w:p>
    <w:p w:rsidR="003D5254" w:rsidRPr="004D7BBE" w:rsidRDefault="00CE633E" w:rsidP="00123C85">
      <w:pPr>
        <w:pStyle w:val="Bezodstpw"/>
        <w:tabs>
          <w:tab w:val="left" w:pos="567"/>
        </w:tabs>
        <w:spacing w:line="276" w:lineRule="auto"/>
        <w:ind w:left="426" w:hanging="426"/>
        <w:jc w:val="both"/>
        <w:rPr>
          <w:rFonts w:ascii="Verdana" w:hAnsi="Verdana"/>
          <w:b/>
          <w:i/>
          <w:spacing w:val="-9"/>
          <w:sz w:val="22"/>
          <w:szCs w:val="22"/>
        </w:rPr>
      </w:pPr>
      <w:r w:rsidRPr="004D7BBE">
        <w:rPr>
          <w:rFonts w:ascii="Verdana" w:hAnsi="Verdana"/>
          <w:b/>
          <w:i/>
          <w:spacing w:val="-9"/>
          <w:sz w:val="22"/>
          <w:szCs w:val="22"/>
        </w:rPr>
        <w:t>XX</w:t>
      </w:r>
      <w:r w:rsidR="00123C85" w:rsidRPr="004D7BBE">
        <w:rPr>
          <w:rFonts w:ascii="Verdana" w:hAnsi="Verdana"/>
          <w:b/>
          <w:i/>
          <w:spacing w:val="-9"/>
          <w:sz w:val="22"/>
          <w:szCs w:val="22"/>
        </w:rPr>
        <w:t>VIII</w:t>
      </w:r>
      <w:r w:rsidR="003D5254" w:rsidRPr="004D7BBE">
        <w:rPr>
          <w:rFonts w:ascii="Verdana" w:hAnsi="Verdana"/>
          <w:b/>
          <w:i/>
          <w:spacing w:val="-9"/>
          <w:sz w:val="22"/>
          <w:szCs w:val="22"/>
        </w:rPr>
        <w:t>. Przewidywane zmiany umowy</w:t>
      </w:r>
    </w:p>
    <w:p w:rsidR="003D5254" w:rsidRPr="004D7BBE" w:rsidRDefault="003D5254" w:rsidP="00123C85">
      <w:pPr>
        <w:pStyle w:val="Bezodstpw"/>
        <w:numPr>
          <w:ilvl w:val="6"/>
          <w:numId w:val="26"/>
        </w:numPr>
        <w:tabs>
          <w:tab w:val="clear" w:pos="5040"/>
        </w:tabs>
        <w:spacing w:line="276" w:lineRule="auto"/>
        <w:ind w:left="426" w:hanging="426"/>
        <w:jc w:val="both"/>
        <w:rPr>
          <w:rFonts w:ascii="Verdana" w:hAnsi="Verdana"/>
          <w:sz w:val="22"/>
          <w:szCs w:val="22"/>
        </w:rPr>
      </w:pPr>
      <w:r w:rsidRPr="004D7BBE">
        <w:rPr>
          <w:rFonts w:ascii="Verdana" w:hAnsi="Verdana"/>
          <w:sz w:val="22"/>
          <w:szCs w:val="22"/>
        </w:rPr>
        <w:t>Zgodnie z art. 144 ustawy PZP, Zamawiaj</w:t>
      </w:r>
      <w:r w:rsidRPr="004D7BBE">
        <w:rPr>
          <w:rFonts w:ascii="Verdana" w:eastAsia="TimesNewRoman" w:hAnsi="Verdana"/>
          <w:sz w:val="22"/>
          <w:szCs w:val="22"/>
        </w:rPr>
        <w:t>ą</w:t>
      </w:r>
      <w:r w:rsidRPr="004D7BBE">
        <w:rPr>
          <w:rFonts w:ascii="Verdana" w:hAnsi="Verdana"/>
          <w:sz w:val="22"/>
          <w:szCs w:val="22"/>
        </w:rPr>
        <w:t xml:space="preserve">cy dopuszcza zmiany umowy w zakresie: </w:t>
      </w:r>
    </w:p>
    <w:p w:rsidR="00D15B3A" w:rsidRPr="004D7BBE" w:rsidRDefault="00D15B3A" w:rsidP="00123C85">
      <w:pPr>
        <w:spacing w:line="276" w:lineRule="auto"/>
        <w:jc w:val="both"/>
        <w:rPr>
          <w:rFonts w:ascii="Verdana" w:hAnsi="Verdana"/>
          <w:sz w:val="22"/>
          <w:szCs w:val="22"/>
        </w:rPr>
      </w:pPr>
      <w:r w:rsidRPr="004D7BBE">
        <w:rPr>
          <w:rFonts w:ascii="Verdana" w:hAnsi="Verdana"/>
          <w:sz w:val="22"/>
          <w:szCs w:val="22"/>
        </w:rPr>
        <w:t>- przypadków losowych, które będą miały wpływ na treść zawartej umowy i termin realizacji,</w:t>
      </w:r>
    </w:p>
    <w:p w:rsidR="00D15B3A" w:rsidRPr="004D7BBE" w:rsidRDefault="00D15B3A" w:rsidP="00123C85">
      <w:pPr>
        <w:spacing w:line="276" w:lineRule="auto"/>
        <w:jc w:val="both"/>
        <w:rPr>
          <w:rFonts w:ascii="Verdana" w:hAnsi="Verdana"/>
          <w:sz w:val="22"/>
          <w:szCs w:val="22"/>
        </w:rPr>
      </w:pPr>
      <w:r w:rsidRPr="004D7BBE">
        <w:rPr>
          <w:rFonts w:ascii="Verdana" w:hAnsi="Verdana"/>
          <w:sz w:val="22"/>
          <w:szCs w:val="22"/>
        </w:rPr>
        <w:t>- zmiany terminu w harmonogramie realizacji projektu, w ramach którego umowa jest realizowana, co będzie miało wpływ na zmianę terminu obowiązywania niniejszej umowy,</w:t>
      </w:r>
    </w:p>
    <w:p w:rsidR="00D15B3A" w:rsidRPr="004D7BBE" w:rsidRDefault="00D15B3A" w:rsidP="00123C85">
      <w:pPr>
        <w:spacing w:line="276" w:lineRule="auto"/>
        <w:jc w:val="both"/>
        <w:rPr>
          <w:rFonts w:ascii="Verdana" w:hAnsi="Verdana"/>
          <w:sz w:val="22"/>
          <w:szCs w:val="22"/>
        </w:rPr>
      </w:pPr>
      <w:r w:rsidRPr="004D7BBE">
        <w:rPr>
          <w:rFonts w:ascii="Verdana" w:hAnsi="Verdana"/>
          <w:sz w:val="22"/>
          <w:szCs w:val="22"/>
        </w:rPr>
        <w:t>- Zmiany</w:t>
      </w:r>
      <w:r w:rsidRPr="004D7BBE">
        <w:rPr>
          <w:rFonts w:ascii="Verdana" w:eastAsia="Calibri" w:hAnsi="Verdana"/>
          <w:sz w:val="22"/>
          <w:szCs w:val="22"/>
        </w:rPr>
        <w:t xml:space="preserve"> </w:t>
      </w:r>
      <w:r w:rsidRPr="004D7BBE">
        <w:rPr>
          <w:rFonts w:ascii="Verdana" w:hAnsi="Verdana"/>
          <w:sz w:val="22"/>
          <w:szCs w:val="22"/>
        </w:rPr>
        <w:t>osób,</w:t>
      </w:r>
      <w:r w:rsidRPr="004D7BBE">
        <w:rPr>
          <w:rFonts w:ascii="Verdana" w:eastAsia="Calibri" w:hAnsi="Verdana"/>
          <w:sz w:val="22"/>
          <w:szCs w:val="22"/>
        </w:rPr>
        <w:t xml:space="preserve"> </w:t>
      </w:r>
      <w:r w:rsidRPr="004D7BBE">
        <w:rPr>
          <w:rFonts w:ascii="Verdana" w:hAnsi="Verdana"/>
          <w:sz w:val="22"/>
          <w:szCs w:val="22"/>
        </w:rPr>
        <w:t>które</w:t>
      </w:r>
      <w:r w:rsidRPr="004D7BBE">
        <w:rPr>
          <w:rFonts w:ascii="Verdana" w:eastAsia="Calibri" w:hAnsi="Verdana"/>
          <w:sz w:val="22"/>
          <w:szCs w:val="22"/>
        </w:rPr>
        <w:t xml:space="preserve"> </w:t>
      </w:r>
      <w:r w:rsidRPr="004D7BBE">
        <w:rPr>
          <w:rFonts w:ascii="Verdana" w:hAnsi="Verdana"/>
          <w:sz w:val="22"/>
          <w:szCs w:val="22"/>
        </w:rPr>
        <w:t>będą</w:t>
      </w:r>
      <w:r w:rsidRPr="004D7BBE">
        <w:rPr>
          <w:rFonts w:ascii="Verdana" w:eastAsia="Calibri" w:hAnsi="Verdana"/>
          <w:sz w:val="22"/>
          <w:szCs w:val="22"/>
        </w:rPr>
        <w:t xml:space="preserve"> </w:t>
      </w:r>
      <w:r w:rsidRPr="004D7BBE">
        <w:rPr>
          <w:rFonts w:ascii="Verdana" w:hAnsi="Verdana"/>
          <w:sz w:val="22"/>
          <w:szCs w:val="22"/>
        </w:rPr>
        <w:t>uczestniczyć</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wykonaniu</w:t>
      </w:r>
      <w:r w:rsidRPr="004D7BBE">
        <w:rPr>
          <w:rFonts w:ascii="Verdana" w:eastAsia="Calibri" w:hAnsi="Verdana"/>
          <w:sz w:val="22"/>
          <w:szCs w:val="22"/>
        </w:rPr>
        <w:t xml:space="preserve"> </w:t>
      </w:r>
      <w:r w:rsidRPr="004D7BBE">
        <w:rPr>
          <w:rFonts w:ascii="Verdana" w:hAnsi="Verdana"/>
          <w:sz w:val="22"/>
          <w:szCs w:val="22"/>
        </w:rPr>
        <w:t>zamówienia,</w:t>
      </w:r>
      <w:r w:rsidRPr="004D7BBE">
        <w:rPr>
          <w:rFonts w:ascii="Verdana" w:eastAsia="Calibri" w:hAnsi="Verdana"/>
          <w:sz w:val="22"/>
          <w:szCs w:val="22"/>
        </w:rPr>
        <w:t xml:space="preserve"> </w:t>
      </w:r>
      <w:r w:rsidRPr="004D7BBE">
        <w:rPr>
          <w:rFonts w:ascii="Verdana" w:hAnsi="Verdana"/>
          <w:sz w:val="22"/>
          <w:szCs w:val="22"/>
        </w:rPr>
        <w:t>jeżeli</w:t>
      </w:r>
      <w:r w:rsidRPr="004D7BBE">
        <w:rPr>
          <w:rFonts w:ascii="Verdana" w:eastAsia="Calibri" w:hAnsi="Verdana"/>
          <w:sz w:val="22"/>
          <w:szCs w:val="22"/>
        </w:rPr>
        <w:t xml:space="preserve"> </w:t>
      </w:r>
      <w:r w:rsidRPr="004D7BBE">
        <w:rPr>
          <w:rFonts w:ascii="Verdana" w:hAnsi="Verdana"/>
          <w:sz w:val="22"/>
          <w:szCs w:val="22"/>
        </w:rPr>
        <w:t>zmiany</w:t>
      </w:r>
      <w:r w:rsidRPr="004D7BBE">
        <w:rPr>
          <w:rFonts w:ascii="Verdana" w:eastAsia="Calibri" w:hAnsi="Verdana"/>
          <w:sz w:val="22"/>
          <w:szCs w:val="22"/>
        </w:rPr>
        <w:t xml:space="preserve"> </w:t>
      </w:r>
      <w:r w:rsidRPr="004D7BBE">
        <w:rPr>
          <w:rFonts w:ascii="Verdana" w:hAnsi="Verdana"/>
          <w:sz w:val="22"/>
          <w:szCs w:val="22"/>
        </w:rPr>
        <w:t>są</w:t>
      </w:r>
      <w:r w:rsidRPr="004D7BBE">
        <w:rPr>
          <w:rFonts w:ascii="Verdana" w:eastAsia="Calibri" w:hAnsi="Verdana"/>
          <w:sz w:val="22"/>
          <w:szCs w:val="22"/>
        </w:rPr>
        <w:t xml:space="preserve"> </w:t>
      </w:r>
      <w:r w:rsidRPr="004D7BBE">
        <w:rPr>
          <w:rFonts w:ascii="Verdana" w:hAnsi="Verdana"/>
          <w:sz w:val="22"/>
          <w:szCs w:val="22"/>
        </w:rPr>
        <w:t>korzystne</w:t>
      </w:r>
      <w:r w:rsidRPr="004D7BBE">
        <w:rPr>
          <w:rFonts w:ascii="Verdana" w:eastAsia="Calibri" w:hAnsi="Verdana"/>
          <w:sz w:val="22"/>
          <w:szCs w:val="22"/>
        </w:rPr>
        <w:t xml:space="preserve"> </w:t>
      </w:r>
      <w:r w:rsidRPr="004D7BBE">
        <w:rPr>
          <w:rFonts w:ascii="Verdana" w:hAnsi="Verdana"/>
          <w:sz w:val="22"/>
          <w:szCs w:val="22"/>
        </w:rPr>
        <w:t>dla</w:t>
      </w:r>
      <w:r w:rsidRPr="004D7BBE">
        <w:rPr>
          <w:rFonts w:ascii="Verdana" w:eastAsia="Calibri" w:hAnsi="Verdana"/>
          <w:sz w:val="22"/>
          <w:szCs w:val="22"/>
        </w:rPr>
        <w:t xml:space="preserve"> </w:t>
      </w:r>
      <w:r w:rsidRPr="004D7BBE">
        <w:rPr>
          <w:rFonts w:ascii="Verdana" w:hAnsi="Verdana"/>
          <w:sz w:val="22"/>
          <w:szCs w:val="22"/>
        </w:rPr>
        <w:t>Zamawiającego</w:t>
      </w:r>
      <w:r w:rsidRPr="004D7BBE">
        <w:rPr>
          <w:rFonts w:ascii="Verdana" w:eastAsia="Calibri" w:hAnsi="Verdana"/>
          <w:sz w:val="22"/>
          <w:szCs w:val="22"/>
        </w:rPr>
        <w:t xml:space="preserve"> </w:t>
      </w:r>
      <w:r w:rsidRPr="004D7BBE">
        <w:rPr>
          <w:rFonts w:ascii="Verdana" w:hAnsi="Verdana"/>
          <w:sz w:val="22"/>
          <w:szCs w:val="22"/>
        </w:rPr>
        <w:t>lub</w:t>
      </w:r>
      <w:r w:rsidRPr="004D7BBE">
        <w:rPr>
          <w:rFonts w:ascii="Verdana" w:eastAsia="Calibri" w:hAnsi="Verdana"/>
          <w:sz w:val="22"/>
          <w:szCs w:val="22"/>
        </w:rPr>
        <w:t xml:space="preserve"> </w:t>
      </w:r>
      <w:r w:rsidRPr="004D7BBE">
        <w:rPr>
          <w:rFonts w:ascii="Verdana" w:hAnsi="Verdana"/>
          <w:sz w:val="22"/>
          <w:szCs w:val="22"/>
        </w:rPr>
        <w:t>wywołane</w:t>
      </w:r>
      <w:r w:rsidRPr="004D7BBE">
        <w:rPr>
          <w:rFonts w:ascii="Verdana" w:eastAsia="Calibri" w:hAnsi="Verdana"/>
          <w:sz w:val="22"/>
          <w:szCs w:val="22"/>
        </w:rPr>
        <w:t xml:space="preserve"> </w:t>
      </w:r>
      <w:r w:rsidRPr="004D7BBE">
        <w:rPr>
          <w:rFonts w:ascii="Verdana" w:hAnsi="Verdana"/>
          <w:sz w:val="22"/>
          <w:szCs w:val="22"/>
        </w:rPr>
        <w:t>okolicznościami,</w:t>
      </w:r>
      <w:r w:rsidRPr="004D7BBE">
        <w:rPr>
          <w:rFonts w:ascii="Verdana" w:eastAsia="Calibri" w:hAnsi="Verdana"/>
          <w:sz w:val="22"/>
          <w:szCs w:val="22"/>
        </w:rPr>
        <w:t xml:space="preserve"> </w:t>
      </w:r>
      <w:r w:rsidRPr="004D7BBE">
        <w:rPr>
          <w:rFonts w:ascii="Verdana" w:hAnsi="Verdana"/>
          <w:sz w:val="22"/>
          <w:szCs w:val="22"/>
        </w:rPr>
        <w:t>których</w:t>
      </w:r>
      <w:r w:rsidRPr="004D7BBE">
        <w:rPr>
          <w:rFonts w:ascii="Verdana" w:eastAsia="Calibri" w:hAnsi="Verdana"/>
          <w:sz w:val="22"/>
          <w:szCs w:val="22"/>
        </w:rPr>
        <w:t xml:space="preserve"> </w:t>
      </w:r>
      <w:r w:rsidRPr="004D7BBE">
        <w:rPr>
          <w:rFonts w:ascii="Verdana" w:hAnsi="Verdana"/>
          <w:sz w:val="22"/>
          <w:szCs w:val="22"/>
        </w:rPr>
        <w:t>nie</w:t>
      </w:r>
      <w:r w:rsidRPr="004D7BBE">
        <w:rPr>
          <w:rFonts w:ascii="Verdana" w:eastAsia="Calibri" w:hAnsi="Verdana"/>
          <w:sz w:val="22"/>
          <w:szCs w:val="22"/>
        </w:rPr>
        <w:t xml:space="preserve"> </w:t>
      </w:r>
      <w:r w:rsidRPr="004D7BBE">
        <w:rPr>
          <w:rFonts w:ascii="Verdana" w:hAnsi="Verdana"/>
          <w:sz w:val="22"/>
          <w:szCs w:val="22"/>
        </w:rPr>
        <w:t>można</w:t>
      </w:r>
      <w:r w:rsidRPr="004D7BBE">
        <w:rPr>
          <w:rFonts w:ascii="Verdana" w:eastAsia="Calibri" w:hAnsi="Verdana"/>
          <w:sz w:val="22"/>
          <w:szCs w:val="22"/>
        </w:rPr>
        <w:t xml:space="preserve"> </w:t>
      </w:r>
      <w:r w:rsidRPr="004D7BBE">
        <w:rPr>
          <w:rFonts w:ascii="Verdana" w:hAnsi="Verdana"/>
          <w:sz w:val="22"/>
          <w:szCs w:val="22"/>
        </w:rPr>
        <w:t>było</w:t>
      </w:r>
      <w:r w:rsidRPr="004D7BBE">
        <w:rPr>
          <w:rFonts w:ascii="Verdana" w:eastAsia="Calibri" w:hAnsi="Verdana"/>
          <w:sz w:val="22"/>
          <w:szCs w:val="22"/>
        </w:rPr>
        <w:t xml:space="preserve"> </w:t>
      </w:r>
      <w:r w:rsidRPr="004D7BBE">
        <w:rPr>
          <w:rFonts w:ascii="Verdana" w:hAnsi="Verdana"/>
          <w:sz w:val="22"/>
          <w:szCs w:val="22"/>
        </w:rPr>
        <w:t>przewidzieć</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chwili</w:t>
      </w:r>
      <w:r w:rsidRPr="004D7BBE">
        <w:rPr>
          <w:rFonts w:ascii="Verdana" w:eastAsia="Calibri" w:hAnsi="Verdana"/>
          <w:sz w:val="22"/>
          <w:szCs w:val="22"/>
        </w:rPr>
        <w:t xml:space="preserve"> </w:t>
      </w:r>
      <w:r w:rsidRPr="004D7BBE">
        <w:rPr>
          <w:rFonts w:ascii="Verdana" w:hAnsi="Verdana"/>
          <w:sz w:val="22"/>
          <w:szCs w:val="22"/>
        </w:rPr>
        <w:t>zawarcia</w:t>
      </w:r>
      <w:r w:rsidRPr="004D7BBE">
        <w:rPr>
          <w:rFonts w:ascii="Verdana" w:eastAsia="Calibri" w:hAnsi="Verdana"/>
          <w:sz w:val="22"/>
          <w:szCs w:val="22"/>
        </w:rPr>
        <w:t xml:space="preserve"> </w:t>
      </w:r>
      <w:r w:rsidRPr="004D7BBE">
        <w:rPr>
          <w:rFonts w:ascii="Verdana" w:hAnsi="Verdana"/>
          <w:sz w:val="22"/>
          <w:szCs w:val="22"/>
        </w:rPr>
        <w:t>umowy,</w:t>
      </w:r>
    </w:p>
    <w:p w:rsidR="00D15B3A" w:rsidRPr="004D7BBE" w:rsidRDefault="00D15B3A" w:rsidP="00123C85">
      <w:pPr>
        <w:pStyle w:val="Bezodstpw"/>
        <w:spacing w:line="276" w:lineRule="auto"/>
        <w:jc w:val="both"/>
        <w:rPr>
          <w:rFonts w:ascii="Verdana" w:hAnsi="Verdana"/>
          <w:i/>
          <w:sz w:val="22"/>
          <w:szCs w:val="22"/>
        </w:rPr>
      </w:pPr>
      <w:r w:rsidRPr="004D7BBE">
        <w:rPr>
          <w:rFonts w:ascii="Verdana" w:hAnsi="Verdana"/>
          <w:sz w:val="22"/>
          <w:szCs w:val="22"/>
        </w:rPr>
        <w:lastRenderedPageBreak/>
        <w:t>2. Do</w:t>
      </w:r>
      <w:r w:rsidRPr="004D7BBE">
        <w:rPr>
          <w:rFonts w:ascii="Verdana" w:eastAsia="Calibri" w:hAnsi="Verdana"/>
          <w:sz w:val="22"/>
          <w:szCs w:val="22"/>
        </w:rPr>
        <w:t xml:space="preserve"> </w:t>
      </w:r>
      <w:r w:rsidRPr="004D7BBE">
        <w:rPr>
          <w:rFonts w:ascii="Verdana" w:hAnsi="Verdana"/>
          <w:sz w:val="22"/>
          <w:szCs w:val="22"/>
        </w:rPr>
        <w:t>zmiany</w:t>
      </w:r>
      <w:r w:rsidRPr="004D7BBE">
        <w:rPr>
          <w:rFonts w:ascii="Verdana" w:eastAsia="Calibri" w:hAnsi="Verdana"/>
          <w:sz w:val="22"/>
          <w:szCs w:val="22"/>
        </w:rPr>
        <w:t xml:space="preserve"> </w:t>
      </w:r>
      <w:r w:rsidRPr="004D7BBE">
        <w:rPr>
          <w:rFonts w:ascii="Verdana" w:hAnsi="Verdana"/>
          <w:sz w:val="22"/>
          <w:szCs w:val="22"/>
        </w:rPr>
        <w:t>osoby</w:t>
      </w:r>
      <w:r w:rsidRPr="004D7BBE">
        <w:rPr>
          <w:rFonts w:ascii="Verdana" w:eastAsia="Calibri" w:hAnsi="Verdana"/>
          <w:sz w:val="22"/>
          <w:szCs w:val="22"/>
        </w:rPr>
        <w:t xml:space="preserve"> </w:t>
      </w:r>
      <w:r w:rsidRPr="004D7BBE">
        <w:rPr>
          <w:rFonts w:ascii="Verdana" w:hAnsi="Verdana"/>
          <w:sz w:val="22"/>
          <w:szCs w:val="22"/>
        </w:rPr>
        <w:t>uczestniczącej</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wykonaniu</w:t>
      </w:r>
      <w:r w:rsidRPr="004D7BBE">
        <w:rPr>
          <w:rFonts w:ascii="Verdana" w:eastAsia="Calibri" w:hAnsi="Verdana"/>
          <w:sz w:val="22"/>
          <w:szCs w:val="22"/>
        </w:rPr>
        <w:t xml:space="preserve"> </w:t>
      </w:r>
      <w:r w:rsidRPr="004D7BBE">
        <w:rPr>
          <w:rFonts w:ascii="Verdana" w:hAnsi="Verdana"/>
          <w:sz w:val="22"/>
          <w:szCs w:val="22"/>
        </w:rPr>
        <w:t>zamówienia</w:t>
      </w:r>
      <w:r w:rsidRPr="004D7BBE">
        <w:rPr>
          <w:rFonts w:ascii="Verdana" w:eastAsia="Calibri" w:hAnsi="Verdana"/>
          <w:sz w:val="22"/>
          <w:szCs w:val="22"/>
        </w:rPr>
        <w:t xml:space="preserve"> </w:t>
      </w:r>
      <w:r w:rsidRPr="004D7BBE">
        <w:rPr>
          <w:rFonts w:ascii="Verdana" w:hAnsi="Verdana"/>
          <w:sz w:val="22"/>
          <w:szCs w:val="22"/>
        </w:rPr>
        <w:t>wymagane</w:t>
      </w:r>
      <w:r w:rsidRPr="004D7BBE">
        <w:rPr>
          <w:rFonts w:ascii="Verdana" w:eastAsia="Calibri" w:hAnsi="Verdana"/>
          <w:sz w:val="22"/>
          <w:szCs w:val="22"/>
        </w:rPr>
        <w:t xml:space="preserve"> </w:t>
      </w:r>
      <w:r w:rsidRPr="004D7BBE">
        <w:rPr>
          <w:rFonts w:ascii="Verdana" w:hAnsi="Verdana"/>
          <w:sz w:val="22"/>
          <w:szCs w:val="22"/>
        </w:rPr>
        <w:t>jest</w:t>
      </w:r>
      <w:r w:rsidRPr="004D7BBE">
        <w:rPr>
          <w:rFonts w:ascii="Verdana" w:eastAsia="Calibri" w:hAnsi="Verdana"/>
          <w:sz w:val="22"/>
          <w:szCs w:val="22"/>
        </w:rPr>
        <w:t xml:space="preserve"> </w:t>
      </w:r>
      <w:r w:rsidRPr="004D7BBE">
        <w:rPr>
          <w:rFonts w:ascii="Verdana" w:hAnsi="Verdana"/>
          <w:sz w:val="22"/>
          <w:szCs w:val="22"/>
        </w:rPr>
        <w:t>łączne</w:t>
      </w:r>
      <w:r w:rsidRPr="004D7BBE">
        <w:rPr>
          <w:rFonts w:ascii="Verdana" w:eastAsia="Calibri" w:hAnsi="Verdana"/>
          <w:sz w:val="22"/>
          <w:szCs w:val="22"/>
        </w:rPr>
        <w:t xml:space="preserve"> </w:t>
      </w:r>
      <w:r w:rsidRPr="004D7BBE">
        <w:rPr>
          <w:rFonts w:ascii="Verdana" w:hAnsi="Verdana"/>
          <w:sz w:val="22"/>
          <w:szCs w:val="22"/>
        </w:rPr>
        <w:t>spełnienie</w:t>
      </w:r>
      <w:r w:rsidRPr="004D7BBE">
        <w:rPr>
          <w:rFonts w:ascii="Verdana" w:eastAsia="Calibri" w:hAnsi="Verdana"/>
          <w:sz w:val="22"/>
          <w:szCs w:val="22"/>
        </w:rPr>
        <w:t xml:space="preserve"> </w:t>
      </w:r>
      <w:r w:rsidRPr="004D7BBE">
        <w:rPr>
          <w:rFonts w:ascii="Verdana" w:hAnsi="Verdana"/>
          <w:sz w:val="22"/>
          <w:szCs w:val="22"/>
        </w:rPr>
        <w:t>następujących</w:t>
      </w:r>
      <w:r w:rsidRPr="004D7BBE">
        <w:rPr>
          <w:rFonts w:ascii="Verdana" w:eastAsia="Calibri" w:hAnsi="Verdana"/>
          <w:sz w:val="22"/>
          <w:szCs w:val="22"/>
        </w:rPr>
        <w:t xml:space="preserve"> </w:t>
      </w:r>
      <w:r w:rsidRPr="004D7BBE">
        <w:rPr>
          <w:rFonts w:ascii="Verdana" w:hAnsi="Verdana"/>
          <w:sz w:val="22"/>
          <w:szCs w:val="22"/>
        </w:rPr>
        <w:t>warunków:</w:t>
      </w:r>
    </w:p>
    <w:p w:rsidR="00D15B3A" w:rsidRPr="004D7BBE" w:rsidRDefault="00D15B3A" w:rsidP="00123C85">
      <w:pPr>
        <w:pStyle w:val="Akapitzlist"/>
        <w:spacing w:line="276" w:lineRule="auto"/>
        <w:ind w:left="0"/>
        <w:jc w:val="both"/>
        <w:rPr>
          <w:rFonts w:ascii="Verdana" w:eastAsia="Calibri" w:hAnsi="Verdana"/>
          <w:sz w:val="22"/>
          <w:szCs w:val="22"/>
        </w:rPr>
      </w:pPr>
      <w:r w:rsidRPr="004D7BBE">
        <w:rPr>
          <w:rFonts w:ascii="Verdana" w:hAnsi="Verdana"/>
          <w:sz w:val="22"/>
          <w:szCs w:val="22"/>
        </w:rPr>
        <w:t>a)przedstawienie</w:t>
      </w:r>
      <w:r w:rsidRPr="004D7BBE">
        <w:rPr>
          <w:rFonts w:ascii="Verdana" w:eastAsia="Calibri" w:hAnsi="Verdana"/>
          <w:sz w:val="22"/>
          <w:szCs w:val="22"/>
        </w:rPr>
        <w:t xml:space="preserve"> osoby</w:t>
      </w:r>
      <w:r w:rsidRPr="004D7BBE">
        <w:rPr>
          <w:rFonts w:ascii="Verdana" w:hAnsi="Verdana"/>
          <w:sz w:val="22"/>
          <w:szCs w:val="22"/>
        </w:rPr>
        <w:t>,</w:t>
      </w:r>
      <w:r w:rsidRPr="004D7BBE">
        <w:rPr>
          <w:rFonts w:ascii="Verdana" w:eastAsia="Calibri" w:hAnsi="Verdana"/>
          <w:sz w:val="22"/>
          <w:szCs w:val="22"/>
        </w:rPr>
        <w:t xml:space="preserve"> </w:t>
      </w:r>
      <w:r w:rsidRPr="004D7BBE">
        <w:rPr>
          <w:rFonts w:ascii="Verdana" w:hAnsi="Verdana"/>
          <w:sz w:val="22"/>
          <w:szCs w:val="22"/>
        </w:rPr>
        <w:t>której</w:t>
      </w:r>
      <w:r w:rsidRPr="004D7BBE">
        <w:rPr>
          <w:rFonts w:ascii="Verdana" w:eastAsia="Calibri" w:hAnsi="Verdana"/>
          <w:sz w:val="22"/>
          <w:szCs w:val="22"/>
        </w:rPr>
        <w:t xml:space="preserve"> </w:t>
      </w:r>
      <w:r w:rsidRPr="004D7BBE">
        <w:rPr>
          <w:rFonts w:ascii="Verdana" w:hAnsi="Verdana"/>
          <w:sz w:val="22"/>
          <w:szCs w:val="22"/>
        </w:rPr>
        <w:t>kwalifikacje</w:t>
      </w:r>
      <w:r w:rsidRPr="004D7BBE">
        <w:rPr>
          <w:rFonts w:ascii="Verdana" w:eastAsia="Calibri" w:hAnsi="Verdana"/>
          <w:sz w:val="22"/>
          <w:szCs w:val="22"/>
        </w:rPr>
        <w:t xml:space="preserve"> </w:t>
      </w:r>
      <w:r w:rsidRPr="004D7BBE">
        <w:rPr>
          <w:rFonts w:ascii="Verdana" w:hAnsi="Verdana"/>
          <w:sz w:val="22"/>
          <w:szCs w:val="22"/>
        </w:rPr>
        <w:t>zawodowe,</w:t>
      </w:r>
      <w:r w:rsidRPr="004D7BBE">
        <w:rPr>
          <w:rFonts w:ascii="Verdana" w:eastAsia="Calibri" w:hAnsi="Verdana"/>
          <w:sz w:val="22"/>
          <w:szCs w:val="22"/>
        </w:rPr>
        <w:t xml:space="preserve"> </w:t>
      </w:r>
      <w:r w:rsidRPr="004D7BBE">
        <w:rPr>
          <w:rFonts w:ascii="Verdana" w:hAnsi="Verdana"/>
          <w:sz w:val="22"/>
          <w:szCs w:val="22"/>
        </w:rPr>
        <w:t>doświadczenie</w:t>
      </w:r>
      <w:r w:rsidR="00380715" w:rsidRPr="004D7BBE">
        <w:rPr>
          <w:rFonts w:ascii="Verdana" w:hAnsi="Verdana"/>
          <w:sz w:val="22"/>
          <w:szCs w:val="22"/>
        </w:rPr>
        <w:t>,</w:t>
      </w:r>
      <w:r w:rsidRPr="004D7BBE">
        <w:rPr>
          <w:rFonts w:ascii="Verdana" w:hAnsi="Verdana"/>
          <w:sz w:val="22"/>
          <w:szCs w:val="22"/>
        </w:rPr>
        <w:t> wykształcenie</w:t>
      </w:r>
      <w:r w:rsidRPr="004D7BBE">
        <w:rPr>
          <w:rFonts w:ascii="Verdana" w:eastAsia="Calibri" w:hAnsi="Verdana"/>
          <w:sz w:val="22"/>
          <w:szCs w:val="22"/>
        </w:rPr>
        <w:t xml:space="preserve"> </w:t>
      </w:r>
      <w:r w:rsidR="00380715" w:rsidRPr="004D7BBE">
        <w:rPr>
          <w:rFonts w:ascii="Verdana" w:eastAsia="Calibri" w:hAnsi="Verdana"/>
          <w:sz w:val="22"/>
          <w:szCs w:val="22"/>
        </w:rPr>
        <w:t xml:space="preserve">oraz liczba godzin doradczych </w:t>
      </w:r>
      <w:r w:rsidRPr="004D7BBE">
        <w:rPr>
          <w:rFonts w:ascii="Verdana" w:hAnsi="Verdana"/>
          <w:sz w:val="22"/>
          <w:szCs w:val="22"/>
        </w:rPr>
        <w:t>nie</w:t>
      </w:r>
      <w:r w:rsidRPr="004D7BBE">
        <w:rPr>
          <w:rFonts w:ascii="Verdana" w:eastAsia="Calibri" w:hAnsi="Verdana"/>
          <w:sz w:val="22"/>
          <w:szCs w:val="22"/>
        </w:rPr>
        <w:t xml:space="preserve"> </w:t>
      </w:r>
      <w:r w:rsidRPr="004D7BBE">
        <w:rPr>
          <w:rFonts w:ascii="Verdana" w:hAnsi="Verdana"/>
          <w:sz w:val="22"/>
          <w:szCs w:val="22"/>
        </w:rPr>
        <w:t>są</w:t>
      </w:r>
      <w:r w:rsidRPr="004D7BBE">
        <w:rPr>
          <w:rFonts w:ascii="Verdana" w:eastAsia="Calibri" w:hAnsi="Verdana"/>
          <w:sz w:val="22"/>
          <w:szCs w:val="22"/>
        </w:rPr>
        <w:t xml:space="preserve"> </w:t>
      </w:r>
      <w:r w:rsidRPr="004D7BBE">
        <w:rPr>
          <w:rFonts w:ascii="Verdana" w:hAnsi="Verdana"/>
          <w:sz w:val="22"/>
          <w:szCs w:val="22"/>
        </w:rPr>
        <w:t>niższe</w:t>
      </w:r>
      <w:r w:rsidRPr="004D7BBE">
        <w:rPr>
          <w:rFonts w:ascii="Verdana" w:eastAsia="Calibri" w:hAnsi="Verdana"/>
          <w:sz w:val="22"/>
          <w:szCs w:val="22"/>
        </w:rPr>
        <w:t xml:space="preserve"> </w:t>
      </w:r>
      <w:r w:rsidRPr="004D7BBE">
        <w:rPr>
          <w:rFonts w:ascii="Verdana" w:hAnsi="Verdana"/>
          <w:sz w:val="22"/>
          <w:szCs w:val="22"/>
        </w:rPr>
        <w:t>niż</w:t>
      </w:r>
      <w:r w:rsidRPr="004D7BBE">
        <w:rPr>
          <w:rFonts w:ascii="Verdana" w:eastAsia="Calibri" w:hAnsi="Verdana"/>
          <w:sz w:val="22"/>
          <w:szCs w:val="22"/>
        </w:rPr>
        <w:t xml:space="preserve"> </w:t>
      </w:r>
      <w:r w:rsidRPr="004D7BBE">
        <w:rPr>
          <w:rFonts w:ascii="Verdana" w:hAnsi="Verdana"/>
          <w:sz w:val="22"/>
          <w:szCs w:val="22"/>
        </w:rPr>
        <w:t>osoby</w:t>
      </w:r>
      <w:r w:rsidRPr="004D7BBE">
        <w:rPr>
          <w:rFonts w:ascii="Verdana" w:eastAsia="Calibri" w:hAnsi="Verdana"/>
          <w:sz w:val="22"/>
          <w:szCs w:val="22"/>
        </w:rPr>
        <w:t xml:space="preserve"> </w:t>
      </w:r>
      <w:r w:rsidRPr="004D7BBE">
        <w:rPr>
          <w:rFonts w:ascii="Verdana" w:hAnsi="Verdana"/>
          <w:sz w:val="22"/>
          <w:szCs w:val="22"/>
        </w:rPr>
        <w:t>zastępowanej,</w:t>
      </w:r>
      <w:r w:rsidRPr="004D7BBE">
        <w:rPr>
          <w:rFonts w:ascii="Verdana" w:eastAsia="Calibri" w:hAnsi="Verdana"/>
          <w:sz w:val="22"/>
          <w:szCs w:val="22"/>
        </w:rPr>
        <w:t xml:space="preserve"> </w:t>
      </w:r>
    </w:p>
    <w:p w:rsidR="00D15B3A" w:rsidRPr="004D7BBE" w:rsidRDefault="00D15B3A" w:rsidP="00123C85">
      <w:pPr>
        <w:pStyle w:val="Akapitzlist"/>
        <w:spacing w:line="276" w:lineRule="auto"/>
        <w:ind w:left="0"/>
        <w:jc w:val="both"/>
        <w:rPr>
          <w:rFonts w:ascii="Verdana" w:hAnsi="Verdana"/>
          <w:sz w:val="22"/>
          <w:szCs w:val="22"/>
        </w:rPr>
      </w:pPr>
      <w:r w:rsidRPr="004D7BBE">
        <w:rPr>
          <w:rFonts w:ascii="Verdana" w:hAnsi="Verdana"/>
          <w:sz w:val="22"/>
          <w:szCs w:val="22"/>
        </w:rPr>
        <w:t>b)złożenie</w:t>
      </w:r>
      <w:r w:rsidRPr="004D7BBE">
        <w:rPr>
          <w:rFonts w:ascii="Verdana" w:eastAsia="Calibri" w:hAnsi="Verdana"/>
          <w:sz w:val="22"/>
          <w:szCs w:val="22"/>
        </w:rPr>
        <w:t xml:space="preserve"> </w:t>
      </w:r>
      <w:r w:rsidRPr="004D7BBE">
        <w:rPr>
          <w:rFonts w:ascii="Verdana" w:hAnsi="Verdana"/>
          <w:sz w:val="22"/>
          <w:szCs w:val="22"/>
        </w:rPr>
        <w:t>informacji</w:t>
      </w:r>
      <w:r w:rsidRPr="004D7BBE">
        <w:rPr>
          <w:rFonts w:ascii="Verdana" w:eastAsia="Calibri" w:hAnsi="Verdana"/>
          <w:sz w:val="22"/>
          <w:szCs w:val="22"/>
        </w:rPr>
        <w:t xml:space="preserve"> </w:t>
      </w:r>
      <w:r w:rsidRPr="004D7BBE">
        <w:rPr>
          <w:rFonts w:ascii="Verdana" w:hAnsi="Verdana"/>
          <w:sz w:val="22"/>
          <w:szCs w:val="22"/>
        </w:rPr>
        <w:t>na temat</w:t>
      </w:r>
      <w:r w:rsidRPr="004D7BBE">
        <w:rPr>
          <w:rFonts w:ascii="Verdana" w:eastAsia="Calibri" w:hAnsi="Verdana"/>
          <w:sz w:val="22"/>
          <w:szCs w:val="22"/>
        </w:rPr>
        <w:t xml:space="preserve"> </w:t>
      </w:r>
      <w:r w:rsidRPr="004D7BBE">
        <w:rPr>
          <w:rFonts w:ascii="Verdana" w:hAnsi="Verdana"/>
          <w:sz w:val="22"/>
          <w:szCs w:val="22"/>
        </w:rPr>
        <w:t>kwalifikacji</w:t>
      </w:r>
      <w:r w:rsidRPr="004D7BBE">
        <w:rPr>
          <w:rFonts w:ascii="Verdana" w:eastAsia="Calibri" w:hAnsi="Verdana"/>
          <w:sz w:val="22"/>
          <w:szCs w:val="22"/>
        </w:rPr>
        <w:t xml:space="preserve"> </w:t>
      </w:r>
      <w:r w:rsidRPr="004D7BBE">
        <w:rPr>
          <w:rFonts w:ascii="Verdana" w:hAnsi="Verdana"/>
          <w:sz w:val="22"/>
          <w:szCs w:val="22"/>
        </w:rPr>
        <w:t>zawodowych,</w:t>
      </w:r>
      <w:r w:rsidRPr="004D7BBE">
        <w:rPr>
          <w:rFonts w:ascii="Verdana" w:eastAsia="Calibri" w:hAnsi="Verdana"/>
          <w:sz w:val="22"/>
          <w:szCs w:val="22"/>
        </w:rPr>
        <w:t xml:space="preserve"> </w:t>
      </w:r>
      <w:r w:rsidRPr="004D7BBE">
        <w:rPr>
          <w:rFonts w:ascii="Verdana" w:hAnsi="Verdana"/>
          <w:sz w:val="22"/>
          <w:szCs w:val="22"/>
        </w:rPr>
        <w:t>doświadczenia</w:t>
      </w:r>
      <w:r w:rsidR="00380715" w:rsidRPr="004D7BBE">
        <w:rPr>
          <w:rFonts w:ascii="Verdana" w:hAnsi="Verdana"/>
          <w:sz w:val="22"/>
          <w:szCs w:val="22"/>
        </w:rPr>
        <w:t>,</w:t>
      </w:r>
      <w:r w:rsidRPr="004D7BBE">
        <w:rPr>
          <w:rFonts w:ascii="Verdana" w:hAnsi="Verdana"/>
          <w:sz w:val="22"/>
          <w:szCs w:val="22"/>
        </w:rPr>
        <w:t> wykształcenia</w:t>
      </w:r>
      <w:r w:rsidRPr="004D7BBE">
        <w:rPr>
          <w:rFonts w:ascii="Verdana" w:eastAsia="Calibri" w:hAnsi="Verdana"/>
          <w:sz w:val="22"/>
          <w:szCs w:val="22"/>
        </w:rPr>
        <w:t xml:space="preserve"> </w:t>
      </w:r>
      <w:r w:rsidR="00380715" w:rsidRPr="004D7BBE">
        <w:rPr>
          <w:rFonts w:ascii="Verdana" w:eastAsia="Calibri" w:hAnsi="Verdana"/>
          <w:sz w:val="22"/>
          <w:szCs w:val="22"/>
        </w:rPr>
        <w:t xml:space="preserve">liczby godzin </w:t>
      </w:r>
      <w:r w:rsidRPr="004D7BBE">
        <w:rPr>
          <w:rFonts w:ascii="Verdana" w:hAnsi="Verdana"/>
          <w:sz w:val="22"/>
          <w:szCs w:val="22"/>
        </w:rPr>
        <w:t>oraz</w:t>
      </w:r>
      <w:r w:rsidRPr="004D7BBE">
        <w:rPr>
          <w:rFonts w:ascii="Verdana" w:eastAsia="Calibri" w:hAnsi="Verdana"/>
          <w:sz w:val="22"/>
          <w:szCs w:val="22"/>
        </w:rPr>
        <w:t xml:space="preserve"> </w:t>
      </w:r>
      <w:r w:rsidRPr="004D7BBE">
        <w:rPr>
          <w:rFonts w:ascii="Verdana" w:hAnsi="Verdana"/>
          <w:sz w:val="22"/>
          <w:szCs w:val="22"/>
        </w:rPr>
        <w:t>informacji</w:t>
      </w:r>
      <w:r w:rsidRPr="004D7BBE">
        <w:rPr>
          <w:rFonts w:ascii="Verdana" w:eastAsia="Calibri" w:hAnsi="Verdana"/>
          <w:sz w:val="22"/>
          <w:szCs w:val="22"/>
        </w:rPr>
        <w:t xml:space="preserve"> </w:t>
      </w:r>
      <w:r w:rsidRPr="004D7BBE">
        <w:rPr>
          <w:rFonts w:ascii="Verdana" w:hAnsi="Verdana"/>
          <w:sz w:val="22"/>
          <w:szCs w:val="22"/>
        </w:rPr>
        <w:t>o podstawie</w:t>
      </w:r>
      <w:r w:rsidRPr="004D7BBE">
        <w:rPr>
          <w:rFonts w:ascii="Verdana" w:eastAsia="Calibri" w:hAnsi="Verdana"/>
          <w:sz w:val="22"/>
          <w:szCs w:val="22"/>
        </w:rPr>
        <w:t xml:space="preserve"> </w:t>
      </w:r>
      <w:r w:rsidRPr="004D7BBE">
        <w:rPr>
          <w:rFonts w:ascii="Verdana" w:hAnsi="Verdana"/>
          <w:sz w:val="22"/>
          <w:szCs w:val="22"/>
        </w:rPr>
        <w:t>do</w:t>
      </w:r>
      <w:r w:rsidRPr="004D7BBE">
        <w:rPr>
          <w:rFonts w:ascii="Verdana" w:eastAsia="Calibri" w:hAnsi="Verdana"/>
          <w:sz w:val="22"/>
          <w:szCs w:val="22"/>
        </w:rPr>
        <w:t xml:space="preserve"> </w:t>
      </w:r>
      <w:r w:rsidRPr="004D7BBE">
        <w:rPr>
          <w:rFonts w:ascii="Verdana" w:hAnsi="Verdana"/>
          <w:sz w:val="22"/>
          <w:szCs w:val="22"/>
        </w:rPr>
        <w:t>dysponowania</w:t>
      </w:r>
      <w:r w:rsidRPr="004D7BBE">
        <w:rPr>
          <w:rFonts w:ascii="Verdana" w:eastAsia="Calibri" w:hAnsi="Verdana"/>
          <w:sz w:val="22"/>
          <w:szCs w:val="22"/>
        </w:rPr>
        <w:t xml:space="preserve"> </w:t>
      </w:r>
      <w:r w:rsidRPr="004D7BBE">
        <w:rPr>
          <w:rFonts w:ascii="Verdana" w:hAnsi="Verdana"/>
          <w:sz w:val="22"/>
          <w:szCs w:val="22"/>
        </w:rPr>
        <w:t>tą</w:t>
      </w:r>
      <w:r w:rsidRPr="004D7BBE">
        <w:rPr>
          <w:rFonts w:ascii="Verdana" w:eastAsia="Calibri" w:hAnsi="Verdana"/>
          <w:sz w:val="22"/>
          <w:szCs w:val="22"/>
        </w:rPr>
        <w:t xml:space="preserve"> </w:t>
      </w:r>
      <w:r w:rsidRPr="004D7BBE">
        <w:rPr>
          <w:rFonts w:ascii="Verdana" w:hAnsi="Verdana"/>
          <w:sz w:val="22"/>
          <w:szCs w:val="22"/>
        </w:rPr>
        <w:t>osobą,</w:t>
      </w:r>
    </w:p>
    <w:p w:rsidR="00D15B3A" w:rsidRPr="004D7BBE" w:rsidRDefault="00D15B3A" w:rsidP="00123C85">
      <w:pPr>
        <w:pStyle w:val="Akapitzlist"/>
        <w:spacing w:line="276" w:lineRule="auto"/>
        <w:ind w:left="0"/>
        <w:jc w:val="both"/>
        <w:rPr>
          <w:rFonts w:ascii="Verdana" w:hAnsi="Verdana"/>
          <w:sz w:val="22"/>
          <w:szCs w:val="22"/>
        </w:rPr>
      </w:pPr>
      <w:r w:rsidRPr="004D7BBE">
        <w:rPr>
          <w:rFonts w:ascii="Verdana" w:hAnsi="Verdana"/>
          <w:sz w:val="22"/>
          <w:szCs w:val="22"/>
        </w:rPr>
        <w:t>c) uzyskanie</w:t>
      </w:r>
      <w:r w:rsidRPr="004D7BBE">
        <w:rPr>
          <w:rFonts w:ascii="Verdana" w:eastAsia="Calibri" w:hAnsi="Verdana"/>
          <w:sz w:val="22"/>
          <w:szCs w:val="22"/>
        </w:rPr>
        <w:t xml:space="preserve"> </w:t>
      </w:r>
      <w:r w:rsidRPr="004D7BBE">
        <w:rPr>
          <w:rFonts w:ascii="Verdana" w:hAnsi="Verdana"/>
          <w:sz w:val="22"/>
          <w:szCs w:val="22"/>
        </w:rPr>
        <w:t>przez</w:t>
      </w:r>
      <w:r w:rsidRPr="004D7BBE">
        <w:rPr>
          <w:rFonts w:ascii="Verdana" w:eastAsia="Calibri" w:hAnsi="Verdana"/>
          <w:sz w:val="22"/>
          <w:szCs w:val="22"/>
        </w:rPr>
        <w:t xml:space="preserve"> </w:t>
      </w:r>
      <w:r w:rsidRPr="004D7BBE">
        <w:rPr>
          <w:rFonts w:ascii="Verdana" w:hAnsi="Verdana"/>
          <w:sz w:val="22"/>
          <w:szCs w:val="22"/>
        </w:rPr>
        <w:t>Wykonawcę</w:t>
      </w:r>
      <w:r w:rsidRPr="004D7BBE">
        <w:rPr>
          <w:rFonts w:ascii="Verdana" w:eastAsia="Calibri" w:hAnsi="Verdana"/>
          <w:sz w:val="22"/>
          <w:szCs w:val="22"/>
        </w:rPr>
        <w:t xml:space="preserve"> </w:t>
      </w:r>
      <w:r w:rsidRPr="004D7BBE">
        <w:rPr>
          <w:rFonts w:ascii="Verdana" w:hAnsi="Verdana"/>
          <w:sz w:val="22"/>
          <w:szCs w:val="22"/>
        </w:rPr>
        <w:t>uprzedniej</w:t>
      </w:r>
      <w:r w:rsidRPr="004D7BBE">
        <w:rPr>
          <w:rFonts w:ascii="Verdana" w:eastAsia="Calibri" w:hAnsi="Verdana"/>
          <w:sz w:val="22"/>
          <w:szCs w:val="22"/>
        </w:rPr>
        <w:t xml:space="preserve"> </w:t>
      </w:r>
      <w:r w:rsidRPr="004D7BBE">
        <w:rPr>
          <w:rFonts w:ascii="Verdana" w:hAnsi="Verdana"/>
          <w:sz w:val="22"/>
          <w:szCs w:val="22"/>
        </w:rPr>
        <w:t>zgody</w:t>
      </w:r>
      <w:r w:rsidRPr="004D7BBE">
        <w:rPr>
          <w:rFonts w:ascii="Verdana" w:eastAsia="Calibri" w:hAnsi="Verdana"/>
          <w:sz w:val="22"/>
          <w:szCs w:val="22"/>
        </w:rPr>
        <w:t xml:space="preserve"> </w:t>
      </w:r>
      <w:r w:rsidRPr="004D7BBE">
        <w:rPr>
          <w:rFonts w:ascii="Verdana" w:hAnsi="Verdana"/>
          <w:sz w:val="22"/>
          <w:szCs w:val="22"/>
        </w:rPr>
        <w:t>Zamawiającego</w:t>
      </w:r>
      <w:r w:rsidRPr="004D7BBE">
        <w:rPr>
          <w:rFonts w:ascii="Verdana" w:eastAsia="Calibri" w:hAnsi="Verdana"/>
          <w:sz w:val="22"/>
          <w:szCs w:val="22"/>
        </w:rPr>
        <w:t xml:space="preserve"> </w:t>
      </w:r>
      <w:r w:rsidRPr="004D7BBE">
        <w:rPr>
          <w:rFonts w:ascii="Verdana" w:hAnsi="Verdana"/>
          <w:sz w:val="22"/>
          <w:szCs w:val="22"/>
        </w:rPr>
        <w:t>na</w:t>
      </w:r>
      <w:r w:rsidRPr="004D7BBE">
        <w:rPr>
          <w:rFonts w:ascii="Verdana" w:eastAsia="Calibri" w:hAnsi="Verdana"/>
          <w:sz w:val="22"/>
          <w:szCs w:val="22"/>
        </w:rPr>
        <w:t xml:space="preserve"> </w:t>
      </w:r>
      <w:r w:rsidRPr="004D7BBE">
        <w:rPr>
          <w:rFonts w:ascii="Verdana" w:hAnsi="Verdana"/>
          <w:sz w:val="22"/>
          <w:szCs w:val="22"/>
        </w:rPr>
        <w:t>zmianę</w:t>
      </w:r>
      <w:r w:rsidRPr="004D7BBE">
        <w:rPr>
          <w:rFonts w:ascii="Verdana" w:eastAsia="Calibri" w:hAnsi="Verdana"/>
          <w:sz w:val="22"/>
          <w:szCs w:val="22"/>
        </w:rPr>
        <w:t xml:space="preserve"> </w:t>
      </w:r>
      <w:r w:rsidRPr="004D7BBE">
        <w:rPr>
          <w:rFonts w:ascii="Verdana" w:hAnsi="Verdana"/>
          <w:sz w:val="22"/>
          <w:szCs w:val="22"/>
        </w:rPr>
        <w:t>osoby</w:t>
      </w:r>
      <w:r w:rsidRPr="004D7BBE">
        <w:rPr>
          <w:rFonts w:ascii="Verdana" w:eastAsia="Calibri" w:hAnsi="Verdana"/>
          <w:sz w:val="22"/>
          <w:szCs w:val="22"/>
        </w:rPr>
        <w:t xml:space="preserve"> </w:t>
      </w:r>
      <w:r w:rsidRPr="004D7BBE">
        <w:rPr>
          <w:rFonts w:ascii="Verdana" w:hAnsi="Verdana"/>
          <w:sz w:val="22"/>
          <w:szCs w:val="22"/>
        </w:rPr>
        <w:t>uczestniczącej</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wykonaniu</w:t>
      </w:r>
      <w:r w:rsidRPr="004D7BBE">
        <w:rPr>
          <w:rFonts w:ascii="Verdana" w:eastAsia="Calibri" w:hAnsi="Verdana"/>
          <w:sz w:val="22"/>
          <w:szCs w:val="22"/>
        </w:rPr>
        <w:t xml:space="preserve"> </w:t>
      </w:r>
      <w:r w:rsidRPr="004D7BBE">
        <w:rPr>
          <w:rFonts w:ascii="Verdana" w:hAnsi="Verdana"/>
          <w:sz w:val="22"/>
          <w:szCs w:val="22"/>
        </w:rPr>
        <w:t>zamówienia.</w:t>
      </w:r>
    </w:p>
    <w:p w:rsidR="00D15B3A" w:rsidRPr="004D7BBE" w:rsidRDefault="00D15B3A" w:rsidP="00123C85">
      <w:pPr>
        <w:spacing w:line="276" w:lineRule="auto"/>
        <w:jc w:val="both"/>
        <w:rPr>
          <w:rFonts w:ascii="Verdana" w:hAnsi="Verdana"/>
          <w:sz w:val="22"/>
          <w:szCs w:val="22"/>
        </w:rPr>
      </w:pPr>
      <w:r w:rsidRPr="004D7BBE">
        <w:rPr>
          <w:rFonts w:ascii="Verdana" w:hAnsi="Verdana"/>
          <w:sz w:val="22"/>
          <w:szCs w:val="22"/>
        </w:rPr>
        <w:t>- zmiana powszechnie obowiązujących przepisów prawa w zakresie mającym wpływ na realizację przedmiotu umowy, zmiany będące następstwem działania organów administracji.</w:t>
      </w:r>
    </w:p>
    <w:p w:rsidR="00D15B3A" w:rsidRPr="004D7BBE" w:rsidRDefault="00D15B3A" w:rsidP="00123C85">
      <w:pPr>
        <w:spacing w:line="276" w:lineRule="auto"/>
        <w:jc w:val="both"/>
        <w:rPr>
          <w:rFonts w:ascii="Verdana" w:hAnsi="Verdana"/>
          <w:sz w:val="22"/>
          <w:szCs w:val="22"/>
        </w:rPr>
      </w:pPr>
      <w:r w:rsidRPr="004D7BBE">
        <w:rPr>
          <w:rFonts w:ascii="Verdana" w:hAnsi="Verdana"/>
          <w:sz w:val="22"/>
          <w:szCs w:val="22"/>
        </w:rPr>
        <w:t>3. Wszelkie zmiany i uzupełnienia umowy wymagaj</w:t>
      </w:r>
      <w:r w:rsidRPr="004D7BBE">
        <w:rPr>
          <w:rFonts w:ascii="Verdana" w:eastAsia="TimesNewRoman" w:hAnsi="Verdana"/>
          <w:sz w:val="22"/>
          <w:szCs w:val="22"/>
        </w:rPr>
        <w:t xml:space="preserve">ą </w:t>
      </w:r>
      <w:r w:rsidRPr="004D7BBE">
        <w:rPr>
          <w:rFonts w:ascii="Verdana" w:hAnsi="Verdana"/>
          <w:sz w:val="22"/>
          <w:szCs w:val="22"/>
        </w:rPr>
        <w:t>akceptacji obu stron i formy pisemnego aneksu, pod rygorem niewa</w:t>
      </w:r>
      <w:r w:rsidRPr="004D7BBE">
        <w:rPr>
          <w:rFonts w:ascii="Verdana" w:eastAsia="TimesNewRoman" w:hAnsi="Verdana"/>
          <w:sz w:val="22"/>
          <w:szCs w:val="22"/>
        </w:rPr>
        <w:t>ż</w:t>
      </w:r>
      <w:r w:rsidRPr="004D7BBE">
        <w:rPr>
          <w:rFonts w:ascii="Verdana" w:hAnsi="Verdana"/>
          <w:sz w:val="22"/>
          <w:szCs w:val="22"/>
        </w:rPr>
        <w:t>no</w:t>
      </w:r>
      <w:r w:rsidRPr="004D7BBE">
        <w:rPr>
          <w:rFonts w:ascii="Verdana" w:eastAsia="TimesNewRoman" w:hAnsi="Verdana"/>
          <w:sz w:val="22"/>
          <w:szCs w:val="22"/>
        </w:rPr>
        <w:t>ś</w:t>
      </w:r>
      <w:r w:rsidRPr="004D7BBE">
        <w:rPr>
          <w:rFonts w:ascii="Verdana" w:hAnsi="Verdana"/>
          <w:sz w:val="22"/>
          <w:szCs w:val="22"/>
        </w:rPr>
        <w:t>ci.</w:t>
      </w:r>
    </w:p>
    <w:p w:rsidR="003D5254" w:rsidRPr="004D7BBE" w:rsidRDefault="003D5254" w:rsidP="00123C85">
      <w:pPr>
        <w:spacing w:line="276" w:lineRule="auto"/>
        <w:jc w:val="both"/>
        <w:rPr>
          <w:rFonts w:ascii="Verdana" w:hAnsi="Verdana"/>
          <w:sz w:val="22"/>
          <w:szCs w:val="22"/>
        </w:rPr>
      </w:pPr>
    </w:p>
    <w:p w:rsidR="003D5254" w:rsidRPr="004D7BBE" w:rsidRDefault="00CE633E" w:rsidP="00BF185F">
      <w:pPr>
        <w:pStyle w:val="Akapitzlist"/>
        <w:ind w:left="0"/>
        <w:jc w:val="both"/>
        <w:rPr>
          <w:rFonts w:ascii="Verdana" w:hAnsi="Verdana"/>
          <w:b/>
          <w:i/>
          <w:sz w:val="22"/>
          <w:szCs w:val="22"/>
        </w:rPr>
      </w:pPr>
      <w:r w:rsidRPr="004D7BBE">
        <w:rPr>
          <w:rFonts w:ascii="Verdana" w:hAnsi="Verdana"/>
          <w:b/>
          <w:i/>
          <w:sz w:val="22"/>
          <w:szCs w:val="22"/>
        </w:rPr>
        <w:t>XXX</w:t>
      </w:r>
      <w:r w:rsidR="003D5254" w:rsidRPr="004D7BBE">
        <w:rPr>
          <w:rFonts w:ascii="Verdana" w:hAnsi="Verdana"/>
          <w:b/>
          <w:i/>
          <w:sz w:val="22"/>
          <w:szCs w:val="22"/>
        </w:rPr>
        <w:t>.  Umowa</w:t>
      </w:r>
    </w:p>
    <w:p w:rsidR="003D5254" w:rsidRPr="004D7BBE" w:rsidRDefault="003D5254" w:rsidP="00BF185F">
      <w:pPr>
        <w:pStyle w:val="Tekst"/>
        <w:rPr>
          <w:rFonts w:ascii="Verdana" w:hAnsi="Verdana"/>
          <w:b w:val="0"/>
          <w:sz w:val="22"/>
          <w:szCs w:val="22"/>
        </w:rPr>
      </w:pPr>
      <w:r w:rsidRPr="004D7BBE">
        <w:rPr>
          <w:rFonts w:ascii="Verdana" w:hAnsi="Verdana"/>
          <w:b w:val="0"/>
          <w:sz w:val="22"/>
          <w:szCs w:val="22"/>
        </w:rPr>
        <w:t xml:space="preserve">Zamawiający wymaga, aby Wykonawca zawarł z nim umowę na warunkach określonych we wzorze umowy. Wzór umowy stanowi załącznik nr </w:t>
      </w:r>
      <w:r w:rsidR="00D15B3A" w:rsidRPr="004D7BBE">
        <w:rPr>
          <w:rFonts w:ascii="Verdana" w:hAnsi="Verdana"/>
          <w:b w:val="0"/>
          <w:sz w:val="22"/>
          <w:szCs w:val="22"/>
        </w:rPr>
        <w:t>8</w:t>
      </w:r>
      <w:r w:rsidRPr="004D7BBE">
        <w:rPr>
          <w:rFonts w:ascii="Verdana" w:hAnsi="Verdana"/>
          <w:b w:val="0"/>
          <w:sz w:val="22"/>
          <w:szCs w:val="22"/>
        </w:rPr>
        <w:t xml:space="preserve"> do SIWZ. </w:t>
      </w:r>
    </w:p>
    <w:p w:rsidR="003D5254" w:rsidRPr="004D7BBE" w:rsidRDefault="003D5254" w:rsidP="00123C85">
      <w:pPr>
        <w:pStyle w:val="Tekst"/>
        <w:spacing w:line="276" w:lineRule="auto"/>
        <w:rPr>
          <w:rFonts w:ascii="Verdana" w:hAnsi="Verdana"/>
          <w:sz w:val="22"/>
          <w:szCs w:val="22"/>
        </w:rPr>
      </w:pPr>
    </w:p>
    <w:p w:rsidR="003D5254" w:rsidRPr="004D7BBE" w:rsidRDefault="00CE633E" w:rsidP="00BF185F">
      <w:pPr>
        <w:pStyle w:val="Akapitzlist"/>
        <w:ind w:left="0"/>
        <w:jc w:val="both"/>
        <w:rPr>
          <w:rFonts w:ascii="Verdana" w:hAnsi="Verdana"/>
          <w:b/>
          <w:i/>
          <w:sz w:val="22"/>
          <w:szCs w:val="22"/>
        </w:rPr>
      </w:pPr>
      <w:r w:rsidRPr="004D7BBE">
        <w:rPr>
          <w:rFonts w:ascii="Verdana" w:hAnsi="Verdana"/>
          <w:b/>
          <w:i/>
          <w:sz w:val="22"/>
          <w:szCs w:val="22"/>
        </w:rPr>
        <w:t>XXX</w:t>
      </w:r>
      <w:r w:rsidR="008E666E" w:rsidRPr="004D7BBE">
        <w:rPr>
          <w:rFonts w:ascii="Verdana" w:hAnsi="Verdana"/>
          <w:b/>
          <w:i/>
          <w:sz w:val="22"/>
          <w:szCs w:val="22"/>
        </w:rPr>
        <w:t>I</w:t>
      </w:r>
      <w:r w:rsidR="003D5254" w:rsidRPr="004D7BBE">
        <w:rPr>
          <w:rFonts w:ascii="Verdana" w:hAnsi="Verdana"/>
          <w:b/>
          <w:i/>
          <w:sz w:val="22"/>
          <w:szCs w:val="22"/>
        </w:rPr>
        <w:t xml:space="preserve">. Pouczenie o środkach ochrony prawnej przysługujących wykonawcy. </w:t>
      </w:r>
    </w:p>
    <w:p w:rsidR="003D5254" w:rsidRPr="004D7BBE" w:rsidRDefault="003D5254" w:rsidP="00BF185F">
      <w:pPr>
        <w:shd w:val="clear" w:color="auto" w:fill="FFFFFF"/>
        <w:ind w:right="5"/>
        <w:jc w:val="both"/>
        <w:rPr>
          <w:rFonts w:ascii="Verdana" w:hAnsi="Verdana"/>
          <w:sz w:val="22"/>
          <w:szCs w:val="22"/>
        </w:rPr>
      </w:pPr>
      <w:r w:rsidRPr="004D7BBE">
        <w:rPr>
          <w:rFonts w:ascii="Verdana" w:hAnsi="Verdana"/>
          <w:bCs/>
          <w:color w:val="000000"/>
          <w:sz w:val="22"/>
          <w:szCs w:val="22"/>
        </w:rPr>
        <w:t xml:space="preserve">1. </w:t>
      </w:r>
      <w:r w:rsidRPr="004D7BBE">
        <w:rPr>
          <w:rFonts w:ascii="Verdana" w:hAnsi="Verdana"/>
          <w:color w:val="000000"/>
          <w:sz w:val="22"/>
          <w:szCs w:val="22"/>
        </w:rPr>
        <w:t xml:space="preserve">Wykonawcy, a także innemu podmiotowi, jeżeli ma lub miał interes w uzyskaniu danego </w:t>
      </w:r>
      <w:r w:rsidRPr="004D7BBE">
        <w:rPr>
          <w:rFonts w:ascii="Verdana" w:hAnsi="Verdana"/>
          <w:color w:val="000000"/>
          <w:spacing w:val="-1"/>
          <w:sz w:val="22"/>
          <w:szCs w:val="22"/>
        </w:rPr>
        <w:t xml:space="preserve">zamówienia oraz poniósł lub może ponieść szkodę w wyniku naruszenia przez zamawiającego </w:t>
      </w:r>
      <w:r w:rsidRPr="004D7BBE">
        <w:rPr>
          <w:rFonts w:ascii="Verdana" w:hAnsi="Verdana"/>
          <w:color w:val="000000"/>
          <w:sz w:val="22"/>
          <w:szCs w:val="22"/>
        </w:rPr>
        <w:t xml:space="preserve">przepisów ustawy Prawo zamówień publicznych, na podstawie art. 180 ust.2 ustawy z dnia 29 </w:t>
      </w:r>
      <w:r w:rsidRPr="004D7BBE">
        <w:rPr>
          <w:rFonts w:ascii="Verdana" w:hAnsi="Verdana"/>
          <w:color w:val="000000"/>
          <w:spacing w:val="-2"/>
          <w:sz w:val="22"/>
          <w:szCs w:val="22"/>
        </w:rPr>
        <w:t xml:space="preserve">stycznia 2004 r. Prawo zamówień publicznych ( Dz. U. z dnia 09.08.2013 r. poz. 907), przysługuje </w:t>
      </w:r>
      <w:r w:rsidRPr="004D7BBE">
        <w:rPr>
          <w:rFonts w:ascii="Verdana" w:hAnsi="Verdana"/>
          <w:color w:val="000000"/>
          <w:sz w:val="22"/>
          <w:szCs w:val="22"/>
        </w:rPr>
        <w:t>odwołanie wyłącznie wobec czynności:</w:t>
      </w:r>
    </w:p>
    <w:p w:rsidR="003D5254" w:rsidRPr="004D7BBE" w:rsidRDefault="003D5254" w:rsidP="00123C85">
      <w:pPr>
        <w:widowControl w:val="0"/>
        <w:numPr>
          <w:ilvl w:val="0"/>
          <w:numId w:val="25"/>
        </w:numPr>
        <w:shd w:val="clear" w:color="auto" w:fill="FFFFFF"/>
        <w:tabs>
          <w:tab w:val="left" w:pos="706"/>
        </w:tabs>
        <w:autoSpaceDE w:val="0"/>
        <w:autoSpaceDN w:val="0"/>
        <w:adjustRightInd w:val="0"/>
        <w:spacing w:before="5" w:line="276" w:lineRule="auto"/>
        <w:ind w:left="284"/>
        <w:rPr>
          <w:rFonts w:ascii="Verdana" w:hAnsi="Verdana"/>
          <w:color w:val="000000"/>
          <w:spacing w:val="-20"/>
          <w:sz w:val="22"/>
          <w:szCs w:val="22"/>
        </w:rPr>
      </w:pPr>
      <w:r w:rsidRPr="004D7BBE">
        <w:rPr>
          <w:rFonts w:ascii="Verdana" w:hAnsi="Verdana"/>
          <w:color w:val="000000"/>
          <w:sz w:val="22"/>
          <w:szCs w:val="22"/>
        </w:rPr>
        <w:t>opisu sposobu dokonywania oceny spełniania warunków udziału w postępowaniu;</w:t>
      </w:r>
    </w:p>
    <w:p w:rsidR="003D5254" w:rsidRPr="004D7BBE" w:rsidRDefault="003D5254" w:rsidP="00123C85">
      <w:pPr>
        <w:widowControl w:val="0"/>
        <w:numPr>
          <w:ilvl w:val="0"/>
          <w:numId w:val="25"/>
        </w:numPr>
        <w:shd w:val="clear" w:color="auto" w:fill="FFFFFF"/>
        <w:tabs>
          <w:tab w:val="left" w:pos="706"/>
        </w:tabs>
        <w:autoSpaceDE w:val="0"/>
        <w:autoSpaceDN w:val="0"/>
        <w:adjustRightInd w:val="0"/>
        <w:spacing w:line="276" w:lineRule="auto"/>
        <w:ind w:left="284"/>
        <w:rPr>
          <w:rFonts w:ascii="Verdana" w:hAnsi="Verdana"/>
          <w:color w:val="000000"/>
          <w:spacing w:val="-11"/>
          <w:sz w:val="22"/>
          <w:szCs w:val="22"/>
        </w:rPr>
      </w:pPr>
      <w:r w:rsidRPr="004D7BBE">
        <w:rPr>
          <w:rFonts w:ascii="Verdana" w:hAnsi="Verdana"/>
          <w:color w:val="000000"/>
          <w:spacing w:val="-1"/>
          <w:sz w:val="22"/>
          <w:szCs w:val="22"/>
        </w:rPr>
        <w:t>wykluczenia odwołującego z postępowania o udzielenie zamówienia;</w:t>
      </w:r>
    </w:p>
    <w:p w:rsidR="003D5254" w:rsidRPr="004D7BBE" w:rsidRDefault="003D5254" w:rsidP="00123C85">
      <w:pPr>
        <w:shd w:val="clear" w:color="auto" w:fill="FFFFFF"/>
        <w:spacing w:line="276" w:lineRule="auto"/>
        <w:ind w:left="284"/>
        <w:rPr>
          <w:rFonts w:ascii="Verdana" w:hAnsi="Verdana"/>
          <w:color w:val="000000"/>
          <w:sz w:val="22"/>
          <w:szCs w:val="22"/>
        </w:rPr>
      </w:pPr>
      <w:r w:rsidRPr="004D7BBE">
        <w:rPr>
          <w:rFonts w:ascii="Verdana" w:hAnsi="Verdana"/>
          <w:color w:val="000000"/>
          <w:sz w:val="22"/>
          <w:szCs w:val="22"/>
        </w:rPr>
        <w:t>3)   odrzucenia oferty odwołującego.</w:t>
      </w:r>
    </w:p>
    <w:p w:rsidR="003D5254" w:rsidRPr="004D7BBE" w:rsidRDefault="003D5254" w:rsidP="00123C85">
      <w:pPr>
        <w:shd w:val="clear" w:color="auto" w:fill="FFFFFF"/>
        <w:spacing w:line="276" w:lineRule="auto"/>
        <w:rPr>
          <w:rFonts w:ascii="Verdana" w:hAnsi="Verdana"/>
          <w:sz w:val="22"/>
          <w:szCs w:val="22"/>
        </w:rPr>
      </w:pPr>
      <w:r w:rsidRPr="004D7BBE">
        <w:rPr>
          <w:rFonts w:ascii="Verdana" w:hAnsi="Verdana"/>
          <w:color w:val="000000"/>
          <w:sz w:val="22"/>
          <w:szCs w:val="22"/>
        </w:rPr>
        <w:t xml:space="preserve"> 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D15B3A" w:rsidRPr="004D7BBE" w:rsidRDefault="00D15B3A" w:rsidP="00123C85">
      <w:pPr>
        <w:spacing w:line="276" w:lineRule="auto"/>
        <w:ind w:left="4956" w:firstLine="708"/>
        <w:jc w:val="both"/>
        <w:rPr>
          <w:rFonts w:ascii="Verdana" w:hAnsi="Verdana"/>
          <w:b/>
          <w:sz w:val="22"/>
          <w:szCs w:val="22"/>
        </w:rPr>
      </w:pPr>
    </w:p>
    <w:p w:rsidR="003D5254" w:rsidRDefault="00D15B3A" w:rsidP="00123C85">
      <w:pPr>
        <w:spacing w:line="276" w:lineRule="auto"/>
        <w:ind w:left="4956" w:firstLine="708"/>
        <w:jc w:val="both"/>
        <w:rPr>
          <w:rFonts w:ascii="Verdana" w:hAnsi="Verdana"/>
          <w:b/>
          <w:sz w:val="22"/>
          <w:szCs w:val="22"/>
        </w:rPr>
      </w:pPr>
      <w:r w:rsidRPr="004D7BBE">
        <w:rPr>
          <w:rFonts w:ascii="Verdana" w:hAnsi="Verdana"/>
          <w:b/>
          <w:sz w:val="22"/>
          <w:szCs w:val="22"/>
        </w:rPr>
        <w:t xml:space="preserve">           </w:t>
      </w:r>
      <w:r w:rsidR="003D5254" w:rsidRPr="004D7BBE">
        <w:rPr>
          <w:rFonts w:ascii="Verdana" w:hAnsi="Verdana"/>
          <w:b/>
          <w:sz w:val="22"/>
          <w:szCs w:val="22"/>
        </w:rPr>
        <w:t>Zatwierdzam</w:t>
      </w:r>
    </w:p>
    <w:p w:rsidR="004365AA" w:rsidRDefault="004365AA" w:rsidP="004365AA">
      <w:pPr>
        <w:spacing w:line="276" w:lineRule="auto"/>
        <w:jc w:val="both"/>
        <w:rPr>
          <w:rFonts w:ascii="Verdana" w:hAnsi="Verdana"/>
          <w:b/>
          <w:sz w:val="22"/>
          <w:szCs w:val="22"/>
        </w:rPr>
      </w:pPr>
    </w:p>
    <w:p w:rsidR="004365AA" w:rsidRPr="004365AA" w:rsidRDefault="004365AA" w:rsidP="004365AA">
      <w:pPr>
        <w:spacing w:line="276" w:lineRule="auto"/>
        <w:ind w:left="7080"/>
        <w:rPr>
          <w:rFonts w:ascii="Verdana" w:hAnsi="Verdana"/>
          <w:sz w:val="20"/>
          <w:szCs w:val="20"/>
        </w:rPr>
      </w:pPr>
      <w:r w:rsidRPr="004365AA">
        <w:rPr>
          <w:rFonts w:ascii="Verdana" w:hAnsi="Verdana"/>
          <w:sz w:val="20"/>
          <w:szCs w:val="20"/>
        </w:rPr>
        <w:t>/-/Michał Boszko</w:t>
      </w:r>
    </w:p>
    <w:p w:rsidR="004365AA" w:rsidRPr="004365AA" w:rsidRDefault="004365AA" w:rsidP="004365AA">
      <w:pPr>
        <w:spacing w:line="276" w:lineRule="auto"/>
        <w:ind w:left="7080"/>
        <w:rPr>
          <w:rFonts w:ascii="Verdana" w:hAnsi="Verdana"/>
          <w:sz w:val="20"/>
          <w:szCs w:val="20"/>
        </w:rPr>
      </w:pPr>
      <w:r w:rsidRPr="004365AA">
        <w:rPr>
          <w:rFonts w:ascii="Verdana" w:hAnsi="Verdana"/>
          <w:sz w:val="20"/>
          <w:szCs w:val="20"/>
        </w:rPr>
        <w:t>Starosta Płocki</w:t>
      </w:r>
    </w:p>
    <w:p w:rsidR="004365AA" w:rsidRPr="004365AA" w:rsidRDefault="004365AA" w:rsidP="004365AA">
      <w:pPr>
        <w:spacing w:line="276" w:lineRule="auto"/>
        <w:ind w:left="7080"/>
        <w:rPr>
          <w:rFonts w:ascii="Verdana" w:hAnsi="Verdana"/>
          <w:sz w:val="20"/>
          <w:szCs w:val="20"/>
        </w:rPr>
      </w:pPr>
      <w:r w:rsidRPr="004365AA">
        <w:rPr>
          <w:rFonts w:ascii="Verdana" w:hAnsi="Verdana"/>
          <w:sz w:val="20"/>
          <w:szCs w:val="20"/>
        </w:rPr>
        <w:t>/-/Jan Ciastek</w:t>
      </w:r>
    </w:p>
    <w:p w:rsidR="004365AA" w:rsidRPr="004365AA" w:rsidRDefault="004365AA" w:rsidP="004365AA">
      <w:pPr>
        <w:spacing w:line="276" w:lineRule="auto"/>
        <w:ind w:left="7080"/>
        <w:rPr>
          <w:rFonts w:ascii="Verdana" w:hAnsi="Verdana"/>
          <w:sz w:val="20"/>
          <w:szCs w:val="20"/>
        </w:rPr>
      </w:pPr>
      <w:r w:rsidRPr="004365AA">
        <w:rPr>
          <w:rFonts w:ascii="Verdana" w:hAnsi="Verdana"/>
          <w:sz w:val="20"/>
          <w:szCs w:val="20"/>
        </w:rPr>
        <w:t>Wicestarosta</w:t>
      </w: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Default="004365AA" w:rsidP="00123C85">
      <w:pPr>
        <w:spacing w:line="276" w:lineRule="auto"/>
        <w:ind w:left="4956" w:firstLine="708"/>
        <w:jc w:val="both"/>
        <w:rPr>
          <w:rFonts w:ascii="Verdana" w:hAnsi="Verdana"/>
          <w:b/>
          <w:sz w:val="22"/>
          <w:szCs w:val="22"/>
        </w:rPr>
      </w:pPr>
    </w:p>
    <w:p w:rsidR="004365AA" w:rsidRPr="004D7BBE" w:rsidRDefault="004365AA" w:rsidP="00123C85">
      <w:pPr>
        <w:spacing w:line="276" w:lineRule="auto"/>
        <w:ind w:left="4956" w:firstLine="708"/>
        <w:jc w:val="both"/>
        <w:rPr>
          <w:rFonts w:ascii="Verdana" w:hAnsi="Verdana"/>
          <w:b/>
          <w:sz w:val="22"/>
          <w:szCs w:val="22"/>
        </w:rPr>
      </w:pPr>
    </w:p>
    <w:p w:rsidR="003D5254" w:rsidRPr="004D7BBE" w:rsidRDefault="003D5254" w:rsidP="00123C85">
      <w:pPr>
        <w:pStyle w:val="Bezodstpw"/>
        <w:spacing w:line="276" w:lineRule="auto"/>
        <w:jc w:val="both"/>
        <w:rPr>
          <w:rFonts w:ascii="Verdana" w:hAnsi="Verdana"/>
          <w:sz w:val="22"/>
          <w:szCs w:val="22"/>
        </w:rPr>
      </w:pPr>
    </w:p>
    <w:p w:rsidR="00D011BE" w:rsidRPr="000B2625" w:rsidRDefault="00D011BE" w:rsidP="00123C85">
      <w:pPr>
        <w:pStyle w:val="Bezodstpw"/>
        <w:spacing w:line="276" w:lineRule="auto"/>
        <w:jc w:val="both"/>
        <w:rPr>
          <w:rFonts w:ascii="Verdana" w:hAnsi="Verdana"/>
          <w:sz w:val="16"/>
          <w:szCs w:val="16"/>
        </w:rPr>
      </w:pPr>
      <w:r w:rsidRPr="000B2625">
        <w:rPr>
          <w:rFonts w:ascii="Verdana" w:hAnsi="Verdana"/>
          <w:sz w:val="16"/>
          <w:szCs w:val="16"/>
        </w:rPr>
        <w:t>Załączniki:</w:t>
      </w:r>
      <w:r w:rsidRPr="000B2625">
        <w:rPr>
          <w:rFonts w:ascii="Verdana" w:hAnsi="Verdana"/>
          <w:sz w:val="16"/>
          <w:szCs w:val="16"/>
        </w:rPr>
        <w:tab/>
      </w:r>
    </w:p>
    <w:p w:rsidR="00D011BE" w:rsidRPr="000B2625"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0B2625">
        <w:rPr>
          <w:rFonts w:ascii="Verdana" w:hAnsi="Verdana"/>
          <w:sz w:val="16"/>
          <w:szCs w:val="16"/>
        </w:rPr>
        <w:t xml:space="preserve">Szczegółowy OPZ – załącznik nr 1- </w:t>
      </w:r>
      <w:r w:rsidR="00CF7628" w:rsidRPr="000B2625">
        <w:rPr>
          <w:rFonts w:ascii="Verdana" w:hAnsi="Verdana"/>
          <w:sz w:val="16"/>
          <w:szCs w:val="16"/>
        </w:rPr>
        <w:t>doradztwo zawodowe</w:t>
      </w:r>
      <w:r w:rsidRPr="000B2625">
        <w:rPr>
          <w:rFonts w:ascii="Verdana" w:hAnsi="Verdana"/>
          <w:sz w:val="16"/>
          <w:szCs w:val="16"/>
        </w:rPr>
        <w:t>,</w:t>
      </w:r>
    </w:p>
    <w:p w:rsidR="00D011BE" w:rsidRPr="000B2625"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0B2625">
        <w:rPr>
          <w:rFonts w:ascii="Verdana" w:hAnsi="Verdana"/>
          <w:sz w:val="16"/>
          <w:szCs w:val="16"/>
        </w:rPr>
        <w:t xml:space="preserve">Szczegółowy OPZ – załącznik nr 2 </w:t>
      </w:r>
      <w:r w:rsidR="00CD02D3" w:rsidRPr="000B2625">
        <w:rPr>
          <w:rFonts w:ascii="Verdana" w:hAnsi="Verdana"/>
          <w:sz w:val="16"/>
          <w:szCs w:val="16"/>
        </w:rPr>
        <w:t>–</w:t>
      </w:r>
      <w:r w:rsidRPr="000B2625">
        <w:rPr>
          <w:rFonts w:ascii="Verdana" w:hAnsi="Verdana"/>
          <w:sz w:val="16"/>
          <w:szCs w:val="16"/>
        </w:rPr>
        <w:t xml:space="preserve"> </w:t>
      </w:r>
      <w:r w:rsidR="00CD02D3" w:rsidRPr="000B2625">
        <w:rPr>
          <w:rFonts w:ascii="Verdana" w:hAnsi="Verdana"/>
          <w:sz w:val="16"/>
          <w:szCs w:val="16"/>
        </w:rPr>
        <w:t>doradztwo psychologicz</w:t>
      </w:r>
      <w:r w:rsidR="00CF7628" w:rsidRPr="000B2625">
        <w:rPr>
          <w:rFonts w:ascii="Verdana" w:hAnsi="Verdana"/>
          <w:sz w:val="16"/>
          <w:szCs w:val="16"/>
        </w:rPr>
        <w:t>n</w:t>
      </w:r>
      <w:r w:rsidR="00CD02D3" w:rsidRPr="000B2625">
        <w:rPr>
          <w:rFonts w:ascii="Verdana" w:hAnsi="Verdana"/>
          <w:sz w:val="16"/>
          <w:szCs w:val="16"/>
        </w:rPr>
        <w:t>e</w:t>
      </w:r>
      <w:r w:rsidRPr="000B2625">
        <w:rPr>
          <w:rFonts w:ascii="Verdana" w:hAnsi="Verdana"/>
          <w:sz w:val="16"/>
          <w:szCs w:val="16"/>
        </w:rPr>
        <w:t>,</w:t>
      </w:r>
    </w:p>
    <w:p w:rsidR="00CF7628" w:rsidRPr="000B2625"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0B2625">
        <w:rPr>
          <w:rFonts w:ascii="Verdana" w:hAnsi="Verdana"/>
          <w:sz w:val="16"/>
          <w:szCs w:val="16"/>
        </w:rPr>
        <w:t xml:space="preserve">Formularz ofertowy – załącznik nr 1a- </w:t>
      </w:r>
      <w:r w:rsidR="00CF7628" w:rsidRPr="000B2625">
        <w:rPr>
          <w:rFonts w:ascii="Verdana" w:hAnsi="Verdana"/>
          <w:sz w:val="16"/>
          <w:szCs w:val="16"/>
        </w:rPr>
        <w:t>doradztwo zawodowe,</w:t>
      </w:r>
    </w:p>
    <w:p w:rsidR="00D011BE" w:rsidRPr="000B2625" w:rsidRDefault="00D011BE" w:rsidP="00123C85">
      <w:pPr>
        <w:pStyle w:val="Bezodstpw"/>
        <w:widowControl w:val="0"/>
        <w:numPr>
          <w:ilvl w:val="0"/>
          <w:numId w:val="12"/>
        </w:numPr>
        <w:suppressAutoHyphens/>
        <w:spacing w:line="276" w:lineRule="auto"/>
        <w:ind w:left="284" w:hanging="284"/>
        <w:jc w:val="both"/>
        <w:rPr>
          <w:rFonts w:ascii="Verdana" w:hAnsi="Verdana"/>
          <w:sz w:val="16"/>
          <w:szCs w:val="16"/>
        </w:rPr>
      </w:pPr>
      <w:r w:rsidRPr="000B2625">
        <w:rPr>
          <w:rFonts w:ascii="Verdana" w:hAnsi="Verdana"/>
          <w:sz w:val="16"/>
          <w:szCs w:val="16"/>
        </w:rPr>
        <w:t xml:space="preserve">Formularz ofertowy – załącznik nr 2a - </w:t>
      </w:r>
      <w:r w:rsidR="00CF7628" w:rsidRPr="000B2625">
        <w:rPr>
          <w:rFonts w:ascii="Verdana" w:hAnsi="Verdana"/>
          <w:sz w:val="16"/>
          <w:szCs w:val="16"/>
        </w:rPr>
        <w:t>doradztwo psychologiczne</w:t>
      </w:r>
      <w:r w:rsidRPr="000B2625">
        <w:rPr>
          <w:rFonts w:ascii="Verdana" w:hAnsi="Verdana"/>
          <w:sz w:val="16"/>
          <w:szCs w:val="16"/>
        </w:rPr>
        <w:t>,</w:t>
      </w:r>
    </w:p>
    <w:p w:rsidR="00D011BE" w:rsidRPr="000B2625" w:rsidRDefault="00D011B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 xml:space="preserve">Oświadczenie z art. 22 ust 1ustawy Pzp - załącznik nr </w:t>
      </w:r>
      <w:r w:rsidR="00ED5505" w:rsidRPr="000B2625">
        <w:rPr>
          <w:rFonts w:ascii="Verdana" w:hAnsi="Verdana"/>
          <w:sz w:val="16"/>
          <w:szCs w:val="16"/>
        </w:rPr>
        <w:t>3</w:t>
      </w:r>
      <w:r w:rsidRPr="000B2625">
        <w:rPr>
          <w:rFonts w:ascii="Verdana" w:hAnsi="Verdana"/>
          <w:sz w:val="16"/>
          <w:szCs w:val="16"/>
        </w:rPr>
        <w:t>,</w:t>
      </w:r>
    </w:p>
    <w:p w:rsidR="00ED5505" w:rsidRPr="000B2625" w:rsidRDefault="00ED5505"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Wykaz osób – załącznik nr 4,</w:t>
      </w:r>
    </w:p>
    <w:p w:rsidR="001C2939" w:rsidRPr="000B2625" w:rsidRDefault="001C2939"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Zobowiązanie o współpracy – załącznik 4a</w:t>
      </w:r>
    </w:p>
    <w:p w:rsidR="00D011BE" w:rsidRPr="000B2625" w:rsidRDefault="00D011B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 xml:space="preserve">Oświadczenie z art. 24 ust. 1 ustawy Pzp – załącznik nr </w:t>
      </w:r>
      <w:r w:rsidR="00CF7628" w:rsidRPr="000B2625">
        <w:rPr>
          <w:rFonts w:ascii="Verdana" w:hAnsi="Verdana"/>
          <w:sz w:val="16"/>
          <w:szCs w:val="16"/>
        </w:rPr>
        <w:t>5</w:t>
      </w:r>
      <w:r w:rsidRPr="000B2625">
        <w:rPr>
          <w:rFonts w:ascii="Verdana" w:hAnsi="Verdana"/>
          <w:sz w:val="16"/>
          <w:szCs w:val="16"/>
        </w:rPr>
        <w:t>,</w:t>
      </w:r>
    </w:p>
    <w:p w:rsidR="00D011BE" w:rsidRPr="000B2625" w:rsidRDefault="00D011BE"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 xml:space="preserve">Grupa kapitałowa– załącznik nr </w:t>
      </w:r>
      <w:r w:rsidR="00CF7628" w:rsidRPr="000B2625">
        <w:rPr>
          <w:rFonts w:ascii="Verdana" w:hAnsi="Verdana"/>
          <w:sz w:val="16"/>
          <w:szCs w:val="16"/>
        </w:rPr>
        <w:t>6</w:t>
      </w:r>
      <w:r w:rsidRPr="000B2625">
        <w:rPr>
          <w:rFonts w:ascii="Verdana" w:hAnsi="Verdana"/>
          <w:sz w:val="16"/>
          <w:szCs w:val="16"/>
        </w:rPr>
        <w:t>,</w:t>
      </w:r>
    </w:p>
    <w:p w:rsidR="00D15B3A" w:rsidRPr="000B2625" w:rsidRDefault="00D15B3A"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O</w:t>
      </w:r>
      <w:r w:rsidR="00380715" w:rsidRPr="000B2625">
        <w:rPr>
          <w:rFonts w:ascii="Verdana" w:hAnsi="Verdana"/>
          <w:sz w:val="16"/>
          <w:szCs w:val="16"/>
        </w:rPr>
        <w:t>ś</w:t>
      </w:r>
      <w:r w:rsidRPr="000B2625">
        <w:rPr>
          <w:rFonts w:ascii="Verdana" w:hAnsi="Verdana"/>
          <w:sz w:val="16"/>
          <w:szCs w:val="16"/>
        </w:rPr>
        <w:t>wiadczenie do kryterium oceny ofert – załącznik nr 7</w:t>
      </w:r>
    </w:p>
    <w:p w:rsidR="00D15B3A" w:rsidRPr="000B2625" w:rsidRDefault="00D15B3A"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Wzór umowy – załącznik nr 8</w:t>
      </w:r>
    </w:p>
    <w:p w:rsidR="00BF185F" w:rsidRPr="000B2625" w:rsidRDefault="00BF185F" w:rsidP="00123C85">
      <w:pPr>
        <w:pStyle w:val="Bezodstpw"/>
        <w:widowControl w:val="0"/>
        <w:numPr>
          <w:ilvl w:val="0"/>
          <w:numId w:val="12"/>
        </w:numPr>
        <w:suppressAutoHyphens/>
        <w:spacing w:line="276" w:lineRule="auto"/>
        <w:ind w:left="426" w:hanging="426"/>
        <w:jc w:val="both"/>
        <w:rPr>
          <w:rFonts w:ascii="Verdana" w:hAnsi="Verdana"/>
          <w:sz w:val="16"/>
          <w:szCs w:val="16"/>
        </w:rPr>
      </w:pPr>
      <w:r w:rsidRPr="000B2625">
        <w:rPr>
          <w:rFonts w:ascii="Verdana" w:hAnsi="Verdana"/>
          <w:sz w:val="16"/>
          <w:szCs w:val="16"/>
        </w:rPr>
        <w:t>Oświadczenie – załącznik nr 9.</w:t>
      </w:r>
    </w:p>
    <w:p w:rsidR="008E666E" w:rsidRPr="000B2625" w:rsidRDefault="00D15B3A" w:rsidP="00123C85">
      <w:pPr>
        <w:spacing w:line="276" w:lineRule="auto"/>
        <w:ind w:left="1416" w:right="174"/>
        <w:jc w:val="both"/>
        <w:rPr>
          <w:rFonts w:ascii="Verdana" w:hAnsi="Verdana"/>
          <w:b/>
          <w:sz w:val="16"/>
          <w:szCs w:val="16"/>
        </w:rPr>
      </w:pPr>
      <w:r w:rsidRPr="000B2625">
        <w:rPr>
          <w:rFonts w:ascii="Verdana" w:hAnsi="Verdana"/>
          <w:b/>
          <w:sz w:val="16"/>
          <w:szCs w:val="16"/>
        </w:rPr>
        <w:t xml:space="preserve">              </w:t>
      </w:r>
    </w:p>
    <w:p w:rsidR="00123C85" w:rsidRPr="004D7BBE" w:rsidRDefault="00123C85" w:rsidP="00123C85">
      <w:pPr>
        <w:spacing w:line="276" w:lineRule="auto"/>
        <w:ind w:left="7080" w:right="174" w:firstLine="708"/>
        <w:jc w:val="both"/>
        <w:rPr>
          <w:rFonts w:ascii="Verdana" w:hAnsi="Verdana"/>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4365AA" w:rsidRDefault="004365AA" w:rsidP="004D7BBE">
      <w:pPr>
        <w:spacing w:line="276" w:lineRule="auto"/>
        <w:ind w:left="7080" w:right="174"/>
        <w:jc w:val="both"/>
        <w:rPr>
          <w:rFonts w:ascii="Verdana" w:hAnsi="Verdana"/>
          <w:i/>
          <w:sz w:val="22"/>
          <w:szCs w:val="22"/>
        </w:rPr>
      </w:pPr>
    </w:p>
    <w:p w:rsidR="008E666E" w:rsidRPr="004D7BBE" w:rsidRDefault="00DB3DE0" w:rsidP="004D7BBE">
      <w:pPr>
        <w:spacing w:line="276" w:lineRule="auto"/>
        <w:ind w:left="7080" w:right="174"/>
        <w:jc w:val="both"/>
        <w:rPr>
          <w:rFonts w:ascii="Verdana" w:hAnsi="Verdana"/>
          <w:i/>
          <w:sz w:val="22"/>
          <w:szCs w:val="22"/>
        </w:rPr>
      </w:pPr>
      <w:r w:rsidRPr="004D7BBE">
        <w:rPr>
          <w:rFonts w:ascii="Verdana" w:hAnsi="Verdana"/>
          <w:i/>
          <w:sz w:val="22"/>
          <w:szCs w:val="22"/>
        </w:rPr>
        <w:t>Zał</w:t>
      </w:r>
      <w:r w:rsidR="00664071" w:rsidRPr="004D7BBE">
        <w:rPr>
          <w:rFonts w:ascii="Verdana" w:hAnsi="Verdana"/>
          <w:i/>
          <w:sz w:val="22"/>
          <w:szCs w:val="22"/>
        </w:rPr>
        <w:t>ą</w:t>
      </w:r>
      <w:r w:rsidRPr="004D7BBE">
        <w:rPr>
          <w:rFonts w:ascii="Verdana" w:hAnsi="Verdana"/>
          <w:i/>
          <w:sz w:val="22"/>
          <w:szCs w:val="22"/>
        </w:rPr>
        <w:t>cznik nr 1</w:t>
      </w:r>
      <w:r w:rsidR="004D7BBE" w:rsidRPr="004D7BBE">
        <w:rPr>
          <w:rFonts w:ascii="Verdana" w:hAnsi="Verdana"/>
          <w:i/>
          <w:sz w:val="22"/>
          <w:szCs w:val="22"/>
        </w:rPr>
        <w:t>do SIWZ</w:t>
      </w:r>
    </w:p>
    <w:p w:rsidR="004D7BBE" w:rsidRPr="004D7BBE" w:rsidRDefault="004D7BBE" w:rsidP="004D7BBE">
      <w:pPr>
        <w:spacing w:line="276" w:lineRule="auto"/>
        <w:ind w:left="7080" w:right="174"/>
        <w:jc w:val="both"/>
        <w:rPr>
          <w:rFonts w:ascii="Verdana" w:hAnsi="Verdana"/>
          <w:sz w:val="22"/>
          <w:szCs w:val="22"/>
        </w:rPr>
      </w:pPr>
    </w:p>
    <w:p w:rsidR="00DB3DE0" w:rsidRPr="004D7BBE" w:rsidRDefault="00DB3DE0" w:rsidP="00123C85">
      <w:pPr>
        <w:spacing w:line="276" w:lineRule="auto"/>
        <w:ind w:right="174"/>
        <w:jc w:val="center"/>
        <w:rPr>
          <w:rFonts w:ascii="Verdana" w:hAnsi="Verdana"/>
          <w:b/>
          <w:i/>
          <w:sz w:val="22"/>
          <w:szCs w:val="22"/>
        </w:rPr>
      </w:pPr>
      <w:r w:rsidRPr="004D7BBE">
        <w:rPr>
          <w:rFonts w:ascii="Verdana" w:hAnsi="Verdana"/>
          <w:b/>
          <w:i/>
          <w:sz w:val="22"/>
          <w:szCs w:val="22"/>
        </w:rPr>
        <w:t>Szczegółowy opis przedmiotu zamówienia</w:t>
      </w:r>
    </w:p>
    <w:p w:rsidR="002C1AEA" w:rsidRPr="004D7BBE" w:rsidRDefault="002C1AEA" w:rsidP="00123C85">
      <w:pPr>
        <w:spacing w:line="276" w:lineRule="auto"/>
        <w:ind w:left="567"/>
        <w:jc w:val="center"/>
        <w:rPr>
          <w:rFonts w:ascii="Verdana" w:hAnsi="Verdana"/>
          <w:b/>
          <w:sz w:val="22"/>
          <w:szCs w:val="22"/>
        </w:rPr>
      </w:pPr>
      <w:r w:rsidRPr="004D7BBE">
        <w:rPr>
          <w:rFonts w:ascii="Verdana" w:hAnsi="Verdana"/>
          <w:b/>
          <w:i/>
          <w:sz w:val="22"/>
          <w:szCs w:val="22"/>
        </w:rPr>
        <w:t>Część 1 – doradztwo zawodowe świadczone przez doradcę zawodow</w:t>
      </w:r>
      <w:r w:rsidRPr="004D7BBE">
        <w:rPr>
          <w:rFonts w:ascii="Verdana" w:hAnsi="Verdana"/>
          <w:b/>
          <w:sz w:val="22"/>
          <w:szCs w:val="22"/>
        </w:rPr>
        <w:t>ego.</w:t>
      </w:r>
    </w:p>
    <w:p w:rsidR="002C1AEA" w:rsidRPr="004D7BBE" w:rsidRDefault="002C1AEA" w:rsidP="00123C85">
      <w:pPr>
        <w:spacing w:line="276" w:lineRule="auto"/>
        <w:ind w:left="567"/>
        <w:jc w:val="center"/>
        <w:rPr>
          <w:rFonts w:ascii="Verdana" w:hAnsi="Verdana"/>
          <w:b/>
          <w:sz w:val="22"/>
          <w:szCs w:val="22"/>
        </w:rPr>
      </w:pPr>
    </w:p>
    <w:p w:rsidR="003154A8" w:rsidRPr="004D7BBE" w:rsidRDefault="00664071" w:rsidP="00123C85">
      <w:pPr>
        <w:spacing w:line="276" w:lineRule="auto"/>
        <w:jc w:val="both"/>
        <w:rPr>
          <w:rFonts w:ascii="Verdana" w:hAnsi="Verdana"/>
          <w:sz w:val="22"/>
          <w:szCs w:val="22"/>
        </w:rPr>
      </w:pPr>
      <w:r w:rsidRPr="004D7BBE">
        <w:rPr>
          <w:rFonts w:ascii="Verdana" w:hAnsi="Verdana"/>
          <w:b/>
          <w:sz w:val="22"/>
          <w:szCs w:val="22"/>
        </w:rPr>
        <w:t>Doradztwo zawodowe</w:t>
      </w:r>
      <w:r w:rsidR="003154A8" w:rsidRPr="004D7BBE">
        <w:rPr>
          <w:rFonts w:ascii="Verdana" w:hAnsi="Verdana"/>
          <w:b/>
          <w:sz w:val="22"/>
          <w:szCs w:val="22"/>
        </w:rPr>
        <w:t>:</w:t>
      </w:r>
      <w:r w:rsidR="003154A8" w:rsidRPr="004D7BBE">
        <w:rPr>
          <w:rFonts w:ascii="Verdana" w:hAnsi="Verdana"/>
          <w:sz w:val="22"/>
          <w:szCs w:val="22"/>
        </w:rPr>
        <w:t xml:space="preserve"> indywidualne rozmowy z doradcą zawodowym stwarzające możliwości lepszej analizy sytuacji rozwoju ścieżki zawodowej.</w:t>
      </w:r>
    </w:p>
    <w:p w:rsidR="003154A8" w:rsidRPr="004D7BBE" w:rsidRDefault="003154A8" w:rsidP="00123C85">
      <w:pPr>
        <w:spacing w:line="276" w:lineRule="auto"/>
        <w:jc w:val="both"/>
        <w:rPr>
          <w:rFonts w:ascii="Verdana" w:hAnsi="Verdana"/>
          <w:sz w:val="22"/>
          <w:szCs w:val="22"/>
        </w:rPr>
      </w:pPr>
      <w:r w:rsidRPr="004D7BBE">
        <w:rPr>
          <w:rFonts w:ascii="Verdana" w:hAnsi="Verdana"/>
          <w:sz w:val="22"/>
          <w:szCs w:val="22"/>
        </w:rPr>
        <w:t xml:space="preserve">Doradztwo zawodowe ma na celu: - ukierunkować ucznia/ uczestnika na rozwój zawodowy, przygotowanie do trafnego wyboru zawodu i drogi dalszego kształcenia oraz opracowania indywidualnego planu kariery edukacyjnej i zawodowej (indywidualnego programu rozwoju zawodowego), - przygotowanie ucznia/ uczestnika do radzenia sobie w sytuacjach trudnych, takich jak: bezrobocie, problemy zdrowotne, adaptacja do nowych warunków pracy i mobilności zawodowej, - przygotowanie ucznia/ uczestnika do roli pracownika, - kształtowanie świadomości siebie, swoich mocnych i słabych stron, - wspieranie w wyborze i kształtowaniu kariery zawodowej, - wspieranie działań szkoły mających na celu optymalny rozwój edukacyjny i zawodowy ucznia/ uczestnika. </w:t>
      </w:r>
    </w:p>
    <w:p w:rsidR="003154A8" w:rsidRPr="004D7BBE" w:rsidRDefault="003154A8" w:rsidP="00123C85">
      <w:pPr>
        <w:spacing w:line="276" w:lineRule="auto"/>
        <w:jc w:val="both"/>
        <w:rPr>
          <w:rFonts w:ascii="Verdana" w:hAnsi="Verdana"/>
          <w:sz w:val="22"/>
          <w:szCs w:val="22"/>
        </w:rPr>
      </w:pPr>
      <w:r w:rsidRPr="004D7BBE">
        <w:rPr>
          <w:rFonts w:ascii="Verdana" w:hAnsi="Verdana"/>
          <w:b/>
          <w:sz w:val="22"/>
          <w:szCs w:val="22"/>
        </w:rPr>
        <w:t>Zakres pracy doradcy zawodowego:</w:t>
      </w:r>
      <w:r w:rsidRPr="004D7BBE">
        <w:rPr>
          <w:rFonts w:ascii="Verdana" w:hAnsi="Verdana"/>
          <w:sz w:val="22"/>
          <w:szCs w:val="22"/>
        </w:rPr>
        <w:t xml:space="preserve"> </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 xml:space="preserve">diagnoza zdolności i predyspozycji zawodowych ucznia/ uczestnika, </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 xml:space="preserve">diagnozowanie zapotrzebowania uczniów/ uczestników na informacje, </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 xml:space="preserve">gromadzenie i udostępnianie uczniom/ uczestnikom informacji - o zawodach, rynku pracy, możliwościach kształcenia i zatrudnienia, planach rekrutacyjnych lokalnych uczelni - w postaci prasy, informatorów i innych; </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zachęcanie do samodzielnego pozyskiwania informacji, korzystania z portali dotyczących rynku pracy (info</w:t>
      </w:r>
      <w:r w:rsidR="00123C85" w:rsidRPr="000B2625">
        <w:rPr>
          <w:rFonts w:ascii="Verdana" w:hAnsi="Verdana"/>
          <w:sz w:val="22"/>
          <w:szCs w:val="22"/>
        </w:rPr>
        <w:t>rmatorów, ulotek, broszur itp.)</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 xml:space="preserve">przedstawienie  uczniom/ uczestnikom możliwości nabywania kwalifikacji zawodowych w trakcie nauki w szkole oraz poza nią, - wskazywanie uczniom/uczestnikom źródeł dodatkowej, rzetelnej informacji na poziomie regionalnym, ogólnokrajowym, europejskim i światowym na temat: rynku pracy, trendów rozwojowych w świecie zawodów i zatrudnienia, możliwości wykorzystania posiadanych uzdolnień i talentów w różnych obszarach świata pracy, instytucji </w:t>
      </w:r>
      <w:r w:rsidR="00DE1438" w:rsidRPr="000B2625">
        <w:rPr>
          <w:rFonts w:ascii="Verdana" w:hAnsi="Verdana"/>
          <w:sz w:val="22"/>
          <w:szCs w:val="22"/>
        </w:rPr>
        <w:t xml:space="preserve">                  </w:t>
      </w:r>
      <w:r w:rsidRPr="000B2625">
        <w:rPr>
          <w:rFonts w:ascii="Verdana" w:hAnsi="Verdana"/>
          <w:sz w:val="22"/>
          <w:szCs w:val="22"/>
        </w:rPr>
        <w:t xml:space="preserve">i organizacji wspierających funkcjonowanie osób niepełnosprawnych w życiu codziennym i zawodowym, alternatywnych możliwości kształcenia dla młodzieży </w:t>
      </w:r>
      <w:r w:rsidR="00DE1438" w:rsidRPr="000B2625">
        <w:rPr>
          <w:rFonts w:ascii="Verdana" w:hAnsi="Verdana"/>
          <w:sz w:val="22"/>
          <w:szCs w:val="22"/>
        </w:rPr>
        <w:t xml:space="preserve">              </w:t>
      </w:r>
      <w:r w:rsidRPr="000B2625">
        <w:rPr>
          <w:rFonts w:ascii="Verdana" w:hAnsi="Verdana"/>
          <w:sz w:val="22"/>
          <w:szCs w:val="22"/>
        </w:rPr>
        <w:t>z problemami emocjonalnymi i niedostosowaniem społecznym, programów edukacyjnych Unii Europejskiej, porównywalności dyplomów i certyfikatów zawodowych,</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udzielanie indywidualnych porad edukacyjnych i zawodowych uczniom/ uczestnikom, pomoc w planowaniu kształcenia i kariery zawodowej,</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 xml:space="preserve">udzielanie informacji o instytucjach wspierających doradztwo zawodowe: centra informacji i planowania kariery zawodowej, poradnie psychologiczno-pedagogiczne, powiatowe urzędy pracy, zakłady doskonalenia zawodowego, izby rzemieślnicze </w:t>
      </w:r>
      <w:r w:rsidR="00DE1438" w:rsidRPr="000B2625">
        <w:rPr>
          <w:rFonts w:ascii="Verdana" w:hAnsi="Verdana"/>
          <w:sz w:val="22"/>
          <w:szCs w:val="22"/>
        </w:rPr>
        <w:t xml:space="preserve">               </w:t>
      </w:r>
      <w:r w:rsidRPr="000B2625">
        <w:rPr>
          <w:rFonts w:ascii="Verdana" w:hAnsi="Verdana"/>
          <w:sz w:val="22"/>
          <w:szCs w:val="22"/>
        </w:rPr>
        <w:t>i małej przedsiębiorczości, organizacje zrzeszające pracodawców itp.</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lastRenderedPageBreak/>
        <w:t xml:space="preserve">przygotować uczniów/uczennic/ uczestników do pełnienia ról społecznych </w:t>
      </w:r>
      <w:r w:rsidR="00DE1438" w:rsidRPr="000B2625">
        <w:rPr>
          <w:rFonts w:ascii="Verdana" w:hAnsi="Verdana"/>
          <w:sz w:val="22"/>
          <w:szCs w:val="22"/>
        </w:rPr>
        <w:t xml:space="preserve">                         </w:t>
      </w:r>
      <w:r w:rsidRPr="000B2625">
        <w:rPr>
          <w:rFonts w:ascii="Verdana" w:hAnsi="Verdana"/>
          <w:sz w:val="22"/>
          <w:szCs w:val="22"/>
        </w:rPr>
        <w:t xml:space="preserve">i zawodowych, osłabienie istniejących barier równości płci przez osłabianie stereotypów płci i podejmowanie dodatkowych równościowych działań, </w:t>
      </w:r>
    </w:p>
    <w:p w:rsidR="003154A8" w:rsidRPr="000B2625" w:rsidRDefault="003154A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zajęcia mają poruszać problem dyskryminacji, wykluczenia społecznego, stereotypów, zróżnicowania społecznego, równości kobiet i mężczyzn</w:t>
      </w:r>
      <w:r w:rsidR="00DE1438" w:rsidRPr="000B2625">
        <w:rPr>
          <w:rFonts w:ascii="Verdana" w:hAnsi="Verdana"/>
          <w:sz w:val="22"/>
          <w:szCs w:val="22"/>
        </w:rPr>
        <w:t>,</w:t>
      </w:r>
    </w:p>
    <w:p w:rsidR="00DE1438" w:rsidRPr="000B2625" w:rsidRDefault="00DE143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Wykonawca zobowiązany jest do sporządzenia i prowadzenia dokumentacji wykonywanych usług na zasadach i w formie wskazanej przez Zamawiającego. Po zakończeniu realizacji usługi Wykonawca zobowiązany jest do przekazania Zamawiającemu między innymi dokumentów:</w:t>
      </w:r>
    </w:p>
    <w:p w:rsidR="00DE1438" w:rsidRDefault="000B2625" w:rsidP="000B2625">
      <w:pPr>
        <w:pStyle w:val="Akapitzlist"/>
        <w:spacing w:line="276" w:lineRule="auto"/>
        <w:ind w:left="426"/>
        <w:jc w:val="both"/>
        <w:rPr>
          <w:rFonts w:ascii="Verdana" w:hAnsi="Verdana"/>
          <w:sz w:val="22"/>
          <w:szCs w:val="22"/>
        </w:rPr>
      </w:pPr>
      <w:r>
        <w:rPr>
          <w:rFonts w:ascii="Verdana" w:hAnsi="Verdana"/>
          <w:sz w:val="22"/>
          <w:szCs w:val="22"/>
        </w:rPr>
        <w:t>10.1</w:t>
      </w:r>
      <w:r w:rsidR="00DE1438">
        <w:rPr>
          <w:rFonts w:ascii="Verdana" w:hAnsi="Verdana"/>
          <w:sz w:val="22"/>
          <w:szCs w:val="22"/>
        </w:rPr>
        <w:t xml:space="preserve"> oryginał listy obecności uczestników konsultacji,</w:t>
      </w:r>
    </w:p>
    <w:p w:rsidR="00DE1438" w:rsidRPr="000B2625" w:rsidRDefault="00DE1438" w:rsidP="000B2625">
      <w:pPr>
        <w:pStyle w:val="Akapitzlist"/>
        <w:numPr>
          <w:ilvl w:val="0"/>
          <w:numId w:val="45"/>
        </w:numPr>
        <w:spacing w:line="276" w:lineRule="auto"/>
        <w:ind w:left="426" w:hanging="426"/>
        <w:jc w:val="both"/>
        <w:rPr>
          <w:rFonts w:ascii="Verdana" w:hAnsi="Verdana"/>
          <w:sz w:val="22"/>
          <w:szCs w:val="22"/>
        </w:rPr>
      </w:pPr>
      <w:r w:rsidRPr="000B2625">
        <w:rPr>
          <w:rFonts w:ascii="Verdana" w:hAnsi="Verdana"/>
          <w:sz w:val="22"/>
          <w:szCs w:val="22"/>
        </w:rPr>
        <w:t>Wykonawca zobowiązuje się do:</w:t>
      </w:r>
    </w:p>
    <w:p w:rsidR="00DE1438" w:rsidRPr="000B2625" w:rsidRDefault="00DE1438" w:rsidP="000B2625">
      <w:pPr>
        <w:pStyle w:val="Akapitzlist"/>
        <w:numPr>
          <w:ilvl w:val="1"/>
          <w:numId w:val="45"/>
        </w:numPr>
        <w:spacing w:line="276" w:lineRule="auto"/>
        <w:jc w:val="both"/>
        <w:rPr>
          <w:rFonts w:ascii="Verdana" w:hAnsi="Verdana"/>
          <w:sz w:val="22"/>
          <w:szCs w:val="22"/>
        </w:rPr>
      </w:pPr>
      <w:r w:rsidRPr="000B2625">
        <w:rPr>
          <w:rFonts w:ascii="Verdana" w:hAnsi="Verdana"/>
          <w:sz w:val="22"/>
          <w:szCs w:val="22"/>
        </w:rPr>
        <w:t>Umieszczenia logo Programu Operacyjnego Kapitał Ludzki i logo Unii Europejskiej na wszystkich dokumentach dotyczących realizacji niniejszego przedmiotu zamówienia.</w:t>
      </w:r>
    </w:p>
    <w:p w:rsidR="00DE1438" w:rsidRPr="000B2625" w:rsidRDefault="00DE1438" w:rsidP="000B2625">
      <w:pPr>
        <w:pStyle w:val="Akapitzlist"/>
        <w:numPr>
          <w:ilvl w:val="1"/>
          <w:numId w:val="45"/>
        </w:numPr>
        <w:spacing w:line="276" w:lineRule="auto"/>
        <w:jc w:val="both"/>
        <w:rPr>
          <w:rFonts w:ascii="Verdana" w:hAnsi="Verdana"/>
          <w:sz w:val="22"/>
          <w:szCs w:val="22"/>
        </w:rPr>
      </w:pPr>
      <w:r w:rsidRPr="000B2625">
        <w:rPr>
          <w:rFonts w:ascii="Verdana" w:hAnsi="Verdana"/>
          <w:sz w:val="22"/>
          <w:szCs w:val="22"/>
        </w:rPr>
        <w:t>Oznaczenia pomieszczeń w których będą odbywały się indywidualne  porady psychologiczne lub doradztwo zawodowe poprzez umieszczenie logo Programu Operacyjnego Kapitał Ludzki i logo Unii Europejskiej.</w:t>
      </w:r>
    </w:p>
    <w:p w:rsidR="00DE1438" w:rsidRPr="004D7BBE" w:rsidRDefault="00DE1438" w:rsidP="00DE1438">
      <w:pPr>
        <w:pStyle w:val="Akapitzlist"/>
        <w:spacing w:line="276" w:lineRule="auto"/>
        <w:ind w:left="426"/>
        <w:jc w:val="both"/>
        <w:rPr>
          <w:rFonts w:ascii="Verdana" w:hAnsi="Verdana"/>
          <w:sz w:val="22"/>
          <w:szCs w:val="22"/>
        </w:rPr>
      </w:pPr>
    </w:p>
    <w:p w:rsidR="00664071" w:rsidRPr="004D7BBE" w:rsidRDefault="003154A8" w:rsidP="00123C85">
      <w:pPr>
        <w:spacing w:line="276" w:lineRule="auto"/>
        <w:jc w:val="both"/>
        <w:rPr>
          <w:rFonts w:ascii="Verdana" w:hAnsi="Verdana"/>
          <w:b/>
          <w:i/>
          <w:sz w:val="22"/>
          <w:szCs w:val="22"/>
        </w:rPr>
      </w:pPr>
      <w:r w:rsidRPr="004D7BBE">
        <w:rPr>
          <w:rFonts w:ascii="Verdana" w:hAnsi="Verdana"/>
          <w:b/>
          <w:i/>
          <w:sz w:val="22"/>
          <w:szCs w:val="22"/>
        </w:rPr>
        <w:t xml:space="preserve">Realizacja: </w:t>
      </w:r>
    </w:p>
    <w:p w:rsidR="00664071" w:rsidRPr="004D7BBE" w:rsidRDefault="00664071" w:rsidP="00123C85">
      <w:pPr>
        <w:spacing w:line="276" w:lineRule="auto"/>
        <w:jc w:val="both"/>
        <w:rPr>
          <w:rFonts w:ascii="Verdana" w:hAnsi="Verdana"/>
          <w:sz w:val="22"/>
          <w:szCs w:val="22"/>
        </w:rPr>
      </w:pPr>
      <w:r w:rsidRPr="004D7BBE">
        <w:rPr>
          <w:rFonts w:ascii="Verdana" w:hAnsi="Verdana"/>
          <w:sz w:val="22"/>
          <w:szCs w:val="22"/>
        </w:rPr>
        <w:t>10 godzin  w m</w:t>
      </w:r>
      <w:r w:rsidR="00C943B7" w:rsidRPr="004D7BBE">
        <w:rPr>
          <w:rFonts w:ascii="Verdana" w:hAnsi="Verdana"/>
          <w:sz w:val="22"/>
          <w:szCs w:val="22"/>
        </w:rPr>
        <w:t>iesiącu przez okres 10 miesięcy</w:t>
      </w:r>
      <w:r w:rsidR="002F125C">
        <w:rPr>
          <w:rFonts w:ascii="Verdana" w:hAnsi="Verdana"/>
          <w:sz w:val="22"/>
          <w:szCs w:val="22"/>
        </w:rPr>
        <w:t>;</w:t>
      </w:r>
      <w:r w:rsidR="00C943B7" w:rsidRPr="004D7BBE">
        <w:rPr>
          <w:rFonts w:ascii="Verdana" w:hAnsi="Verdana"/>
          <w:sz w:val="22"/>
          <w:szCs w:val="22"/>
        </w:rPr>
        <w:t xml:space="preserve"> średnio 2-3 godziny tygodniowo;</w:t>
      </w:r>
    </w:p>
    <w:p w:rsidR="006E26C9" w:rsidRPr="004D7BBE" w:rsidRDefault="006E26C9" w:rsidP="006E26C9">
      <w:pPr>
        <w:spacing w:line="276" w:lineRule="auto"/>
        <w:jc w:val="both"/>
        <w:rPr>
          <w:rFonts w:ascii="Verdana" w:hAnsi="Verdana"/>
          <w:sz w:val="22"/>
          <w:szCs w:val="22"/>
        </w:rPr>
      </w:pPr>
      <w:r w:rsidRPr="004D7BBE">
        <w:rPr>
          <w:rFonts w:ascii="Verdana" w:hAnsi="Verdana"/>
          <w:sz w:val="22"/>
          <w:szCs w:val="22"/>
        </w:rPr>
        <w:t>Miejsce realizacji usługi: Zespół Szkół im. Leokadii Bergerowej w Płocku ul. Kutnowska 30.</w:t>
      </w:r>
    </w:p>
    <w:p w:rsidR="008959AB" w:rsidRPr="004D7BBE" w:rsidRDefault="008959AB" w:rsidP="00123C85">
      <w:pPr>
        <w:spacing w:line="276" w:lineRule="auto"/>
        <w:jc w:val="both"/>
        <w:rPr>
          <w:rFonts w:ascii="Verdana" w:hAnsi="Verdana"/>
          <w:sz w:val="22"/>
          <w:szCs w:val="22"/>
        </w:rPr>
      </w:pPr>
      <w:r w:rsidRPr="004D7BBE">
        <w:rPr>
          <w:rFonts w:ascii="Verdana" w:hAnsi="Verdana"/>
          <w:sz w:val="22"/>
          <w:szCs w:val="22"/>
        </w:rPr>
        <w:t xml:space="preserve">Terminy spotkań </w:t>
      </w:r>
      <w:r w:rsidR="00C943B7" w:rsidRPr="004D7BBE">
        <w:rPr>
          <w:rFonts w:ascii="Verdana" w:hAnsi="Verdana"/>
          <w:sz w:val="22"/>
          <w:szCs w:val="22"/>
        </w:rPr>
        <w:t xml:space="preserve">i godziny realizacji zostaną ustalone po wyborze oferty pomiędzy Zamawiającym a Wykonawcą i będą uzależnione od zaangażowania uczniów w inne programy w projekcie. </w:t>
      </w:r>
    </w:p>
    <w:p w:rsidR="00664071" w:rsidRPr="004D7BBE" w:rsidRDefault="00664071" w:rsidP="00123C85">
      <w:pPr>
        <w:spacing w:line="276" w:lineRule="auto"/>
        <w:jc w:val="both"/>
        <w:rPr>
          <w:rFonts w:ascii="Verdana" w:hAnsi="Verdana"/>
          <w:sz w:val="22"/>
          <w:szCs w:val="22"/>
        </w:rPr>
      </w:pPr>
      <w:r w:rsidRPr="004D7BBE">
        <w:rPr>
          <w:rFonts w:ascii="Verdana" w:hAnsi="Verdana"/>
          <w:sz w:val="22"/>
          <w:szCs w:val="22"/>
        </w:rPr>
        <w:t>Termin realizacji: wrzesień 2014r – czerwiec 2015r</w:t>
      </w:r>
    </w:p>
    <w:p w:rsidR="00664071" w:rsidRPr="004D7BBE" w:rsidRDefault="00664071" w:rsidP="00123C85">
      <w:pPr>
        <w:spacing w:line="276" w:lineRule="auto"/>
        <w:jc w:val="both"/>
        <w:rPr>
          <w:rFonts w:ascii="Verdana" w:hAnsi="Verdana"/>
          <w:sz w:val="22"/>
          <w:szCs w:val="22"/>
        </w:rPr>
      </w:pPr>
      <w:r w:rsidRPr="004D7BBE">
        <w:rPr>
          <w:rFonts w:ascii="Verdana" w:hAnsi="Verdana"/>
          <w:sz w:val="22"/>
          <w:szCs w:val="22"/>
        </w:rPr>
        <w:t xml:space="preserve">Łączna ilość godzin nie może przekroczyć </w:t>
      </w:r>
      <w:r w:rsidR="00123C85" w:rsidRPr="004D7BBE">
        <w:rPr>
          <w:rFonts w:ascii="Verdana" w:hAnsi="Verdana"/>
          <w:sz w:val="22"/>
          <w:szCs w:val="22"/>
        </w:rPr>
        <w:t>-100</w:t>
      </w:r>
      <w:r w:rsidRPr="004D7BBE">
        <w:rPr>
          <w:rFonts w:ascii="Verdana" w:hAnsi="Verdana"/>
          <w:sz w:val="22"/>
          <w:szCs w:val="22"/>
        </w:rPr>
        <w:t>. Każdy uczestnik będzie miał możliwość skorzystania z indywidualnej porady (śr</w:t>
      </w:r>
      <w:r w:rsidR="008959AB" w:rsidRPr="004D7BBE">
        <w:rPr>
          <w:rFonts w:ascii="Verdana" w:hAnsi="Verdana"/>
          <w:sz w:val="22"/>
          <w:szCs w:val="22"/>
        </w:rPr>
        <w:t xml:space="preserve">ednio </w:t>
      </w:r>
      <w:r w:rsidRPr="004D7BBE">
        <w:rPr>
          <w:rFonts w:ascii="Verdana" w:hAnsi="Verdana"/>
          <w:sz w:val="22"/>
          <w:szCs w:val="22"/>
        </w:rPr>
        <w:t xml:space="preserve">1,5 </w:t>
      </w:r>
      <w:r w:rsidR="008959AB" w:rsidRPr="004D7BBE">
        <w:rPr>
          <w:rFonts w:ascii="Verdana" w:hAnsi="Verdana"/>
          <w:sz w:val="22"/>
          <w:szCs w:val="22"/>
        </w:rPr>
        <w:t>godz.</w:t>
      </w:r>
      <w:r w:rsidRPr="004D7BBE">
        <w:rPr>
          <w:rFonts w:ascii="Verdana" w:hAnsi="Verdana"/>
          <w:sz w:val="22"/>
          <w:szCs w:val="22"/>
        </w:rPr>
        <w:t xml:space="preserve"> na ucz</w:t>
      </w:r>
      <w:r w:rsidR="008959AB" w:rsidRPr="004D7BBE">
        <w:rPr>
          <w:rFonts w:ascii="Verdana" w:hAnsi="Verdana"/>
          <w:sz w:val="22"/>
          <w:szCs w:val="22"/>
        </w:rPr>
        <w:t>nia)</w:t>
      </w:r>
      <w:r w:rsidRPr="004D7BBE">
        <w:rPr>
          <w:rFonts w:ascii="Verdana" w:hAnsi="Verdana"/>
          <w:sz w:val="22"/>
          <w:szCs w:val="22"/>
        </w:rPr>
        <w:t>.</w:t>
      </w:r>
    </w:p>
    <w:p w:rsidR="00664071" w:rsidRPr="004D7BBE" w:rsidRDefault="00664071" w:rsidP="00123C85">
      <w:pPr>
        <w:spacing w:line="276" w:lineRule="auto"/>
        <w:jc w:val="both"/>
        <w:rPr>
          <w:rFonts w:ascii="Verdana" w:hAnsi="Verdana"/>
          <w:sz w:val="22"/>
          <w:szCs w:val="22"/>
        </w:rPr>
      </w:pPr>
      <w:r w:rsidRPr="004D7BBE">
        <w:rPr>
          <w:rFonts w:ascii="Verdana" w:hAnsi="Verdana"/>
          <w:sz w:val="22"/>
          <w:szCs w:val="22"/>
        </w:rPr>
        <w:t>Uczestnicy są uczniami następujących kierunków:</w:t>
      </w:r>
    </w:p>
    <w:p w:rsidR="003154A8" w:rsidRDefault="003154A8" w:rsidP="00123C85">
      <w:pPr>
        <w:pStyle w:val="Akapitzlist"/>
        <w:numPr>
          <w:ilvl w:val="0"/>
          <w:numId w:val="36"/>
        </w:numPr>
        <w:spacing w:line="276" w:lineRule="auto"/>
        <w:jc w:val="both"/>
        <w:rPr>
          <w:rFonts w:ascii="Verdana" w:hAnsi="Verdana"/>
          <w:sz w:val="22"/>
          <w:szCs w:val="22"/>
        </w:rPr>
      </w:pPr>
      <w:r w:rsidRPr="004D7BBE">
        <w:rPr>
          <w:rFonts w:ascii="Verdana" w:hAnsi="Verdana"/>
          <w:sz w:val="22"/>
          <w:szCs w:val="22"/>
        </w:rPr>
        <w:t>technik informatyk</w:t>
      </w:r>
    </w:p>
    <w:p w:rsidR="00251B6D" w:rsidRPr="004D7BBE" w:rsidRDefault="00251B6D" w:rsidP="00123C85">
      <w:pPr>
        <w:pStyle w:val="Akapitzlist"/>
        <w:numPr>
          <w:ilvl w:val="0"/>
          <w:numId w:val="36"/>
        </w:numPr>
        <w:spacing w:line="276" w:lineRule="auto"/>
        <w:jc w:val="both"/>
        <w:rPr>
          <w:rFonts w:ascii="Verdana" w:hAnsi="Verdana"/>
          <w:sz w:val="22"/>
          <w:szCs w:val="22"/>
        </w:rPr>
      </w:pPr>
      <w:r>
        <w:rPr>
          <w:rFonts w:ascii="Verdana" w:hAnsi="Verdana"/>
          <w:sz w:val="22"/>
          <w:szCs w:val="22"/>
        </w:rPr>
        <w:t>technik żywienia i gospodarstwa domowego</w:t>
      </w:r>
    </w:p>
    <w:p w:rsidR="003154A8" w:rsidRPr="004D7BBE" w:rsidRDefault="003154A8"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 xml:space="preserve">technik żywienia i usług gastronomicznych </w:t>
      </w:r>
    </w:p>
    <w:p w:rsidR="003154A8" w:rsidRPr="004D7BBE" w:rsidRDefault="003154A8"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 xml:space="preserve">technik hotelarstwa </w:t>
      </w:r>
    </w:p>
    <w:p w:rsidR="003154A8" w:rsidRPr="004D7BBE" w:rsidRDefault="003154A8"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technik architektury krajobrazu</w:t>
      </w:r>
    </w:p>
    <w:p w:rsidR="003154A8" w:rsidRPr="004D7BBE" w:rsidRDefault="003154A8"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 xml:space="preserve">technik rolnik </w:t>
      </w:r>
    </w:p>
    <w:p w:rsidR="00380715" w:rsidRPr="004D7BBE" w:rsidRDefault="00380715" w:rsidP="00123C85">
      <w:pPr>
        <w:spacing w:after="200" w:line="276" w:lineRule="auto"/>
        <w:contextualSpacing/>
        <w:jc w:val="both"/>
        <w:rPr>
          <w:rFonts w:ascii="Verdana" w:hAnsi="Verdana"/>
          <w:sz w:val="22"/>
          <w:szCs w:val="22"/>
        </w:rPr>
      </w:pPr>
    </w:p>
    <w:p w:rsidR="00BF7C68" w:rsidRPr="004D7BBE" w:rsidRDefault="00BF7C68" w:rsidP="00123C85">
      <w:pPr>
        <w:spacing w:line="276" w:lineRule="auto"/>
        <w:ind w:left="6372" w:right="174" w:firstLine="708"/>
        <w:jc w:val="center"/>
        <w:rPr>
          <w:rFonts w:ascii="Verdana" w:hAnsi="Verdana"/>
          <w:b/>
          <w:sz w:val="22"/>
          <w:szCs w:val="22"/>
        </w:rPr>
      </w:pPr>
    </w:p>
    <w:p w:rsidR="00BF7C68" w:rsidRPr="004D7BBE" w:rsidRDefault="00BF7C68" w:rsidP="00123C85">
      <w:pPr>
        <w:spacing w:line="276" w:lineRule="auto"/>
        <w:ind w:left="6372" w:right="174" w:firstLine="708"/>
        <w:jc w:val="center"/>
        <w:rPr>
          <w:rFonts w:ascii="Verdana" w:hAnsi="Verdana"/>
          <w:b/>
          <w:sz w:val="22"/>
          <w:szCs w:val="22"/>
        </w:rPr>
      </w:pPr>
    </w:p>
    <w:p w:rsidR="00BF7C68" w:rsidRDefault="00BF7C68" w:rsidP="00123C85">
      <w:pPr>
        <w:spacing w:line="276" w:lineRule="auto"/>
        <w:ind w:left="6372" w:right="174" w:firstLine="708"/>
        <w:jc w:val="center"/>
        <w:rPr>
          <w:rFonts w:ascii="Verdana" w:hAnsi="Verdana"/>
          <w:b/>
          <w:sz w:val="22"/>
          <w:szCs w:val="22"/>
        </w:rPr>
      </w:pPr>
    </w:p>
    <w:p w:rsidR="000B2625" w:rsidRDefault="000B2625" w:rsidP="00123C85">
      <w:pPr>
        <w:spacing w:line="276" w:lineRule="auto"/>
        <w:ind w:left="6372" w:right="174" w:firstLine="708"/>
        <w:jc w:val="center"/>
        <w:rPr>
          <w:rFonts w:ascii="Verdana" w:hAnsi="Verdana"/>
          <w:b/>
          <w:sz w:val="22"/>
          <w:szCs w:val="22"/>
        </w:rPr>
      </w:pPr>
    </w:p>
    <w:p w:rsidR="000B2625" w:rsidRDefault="000B2625" w:rsidP="00123C85">
      <w:pPr>
        <w:spacing w:line="276" w:lineRule="auto"/>
        <w:ind w:left="6372" w:right="174" w:firstLine="708"/>
        <w:jc w:val="center"/>
        <w:rPr>
          <w:rFonts w:ascii="Verdana" w:hAnsi="Verdana"/>
          <w:b/>
          <w:sz w:val="22"/>
          <w:szCs w:val="22"/>
        </w:rPr>
      </w:pPr>
    </w:p>
    <w:p w:rsidR="000B2625" w:rsidRDefault="000B2625" w:rsidP="00123C85">
      <w:pPr>
        <w:spacing w:line="276" w:lineRule="auto"/>
        <w:ind w:left="6372" w:right="174" w:firstLine="708"/>
        <w:jc w:val="center"/>
        <w:rPr>
          <w:rFonts w:ascii="Verdana" w:hAnsi="Verdana"/>
          <w:b/>
          <w:sz w:val="22"/>
          <w:szCs w:val="22"/>
        </w:rPr>
      </w:pPr>
    </w:p>
    <w:p w:rsidR="000B2625" w:rsidRDefault="000B2625" w:rsidP="00123C85">
      <w:pPr>
        <w:spacing w:line="276" w:lineRule="auto"/>
        <w:ind w:left="6372" w:right="174" w:firstLine="708"/>
        <w:jc w:val="center"/>
        <w:rPr>
          <w:rFonts w:ascii="Verdana" w:hAnsi="Verdana"/>
          <w:b/>
          <w:sz w:val="22"/>
          <w:szCs w:val="22"/>
        </w:rPr>
      </w:pPr>
    </w:p>
    <w:p w:rsidR="000B2625" w:rsidRPr="004D7BBE" w:rsidRDefault="000B2625" w:rsidP="00123C85">
      <w:pPr>
        <w:spacing w:line="276" w:lineRule="auto"/>
        <w:ind w:left="6372" w:right="174" w:firstLine="708"/>
        <w:jc w:val="center"/>
        <w:rPr>
          <w:rFonts w:ascii="Verdana" w:hAnsi="Verdana"/>
          <w:b/>
          <w:sz w:val="22"/>
          <w:szCs w:val="22"/>
        </w:rPr>
      </w:pPr>
    </w:p>
    <w:p w:rsidR="00380715" w:rsidRPr="004D7BBE" w:rsidRDefault="004D7BBE" w:rsidP="004365AA">
      <w:pPr>
        <w:spacing w:line="276" w:lineRule="auto"/>
        <w:ind w:left="5664" w:right="174" w:firstLine="708"/>
        <w:rPr>
          <w:rFonts w:ascii="Verdana" w:hAnsi="Verdana"/>
          <w:i/>
          <w:sz w:val="22"/>
          <w:szCs w:val="22"/>
        </w:rPr>
      </w:pPr>
      <w:r>
        <w:rPr>
          <w:rFonts w:ascii="Verdana" w:hAnsi="Verdana"/>
          <w:i/>
          <w:sz w:val="22"/>
          <w:szCs w:val="22"/>
        </w:rPr>
        <w:t xml:space="preserve"> </w:t>
      </w:r>
      <w:r w:rsidR="00380715" w:rsidRPr="004D7BBE">
        <w:rPr>
          <w:rFonts w:ascii="Verdana" w:hAnsi="Verdana"/>
          <w:i/>
          <w:sz w:val="22"/>
          <w:szCs w:val="22"/>
        </w:rPr>
        <w:t>Zał</w:t>
      </w:r>
      <w:r w:rsidR="00123C85" w:rsidRPr="004D7BBE">
        <w:rPr>
          <w:rFonts w:ascii="Verdana" w:hAnsi="Verdana"/>
          <w:i/>
          <w:sz w:val="22"/>
          <w:szCs w:val="22"/>
        </w:rPr>
        <w:t>ą</w:t>
      </w:r>
      <w:r w:rsidR="00380715" w:rsidRPr="004D7BBE">
        <w:rPr>
          <w:rFonts w:ascii="Verdana" w:hAnsi="Verdana"/>
          <w:i/>
          <w:sz w:val="22"/>
          <w:szCs w:val="22"/>
        </w:rPr>
        <w:t>cznik nr 2</w:t>
      </w:r>
      <w:r w:rsidRPr="004D7BBE">
        <w:rPr>
          <w:rFonts w:ascii="Verdana" w:hAnsi="Verdana"/>
          <w:i/>
          <w:sz w:val="22"/>
          <w:szCs w:val="22"/>
        </w:rPr>
        <w:t xml:space="preserve"> do SIWZ </w:t>
      </w:r>
    </w:p>
    <w:p w:rsidR="00123C85" w:rsidRPr="004D7BBE" w:rsidRDefault="00123C85" w:rsidP="00123C85">
      <w:pPr>
        <w:spacing w:line="276" w:lineRule="auto"/>
        <w:ind w:left="6372" w:right="174" w:firstLine="708"/>
        <w:jc w:val="center"/>
        <w:rPr>
          <w:rFonts w:ascii="Verdana" w:hAnsi="Verdana"/>
          <w:b/>
          <w:sz w:val="22"/>
          <w:szCs w:val="22"/>
        </w:rPr>
      </w:pPr>
    </w:p>
    <w:p w:rsidR="00380715" w:rsidRPr="004D7BBE" w:rsidRDefault="00380715" w:rsidP="00123C85">
      <w:pPr>
        <w:spacing w:line="276" w:lineRule="auto"/>
        <w:ind w:right="174"/>
        <w:jc w:val="center"/>
        <w:rPr>
          <w:rFonts w:ascii="Verdana" w:hAnsi="Verdana"/>
          <w:b/>
          <w:i/>
          <w:sz w:val="22"/>
          <w:szCs w:val="22"/>
        </w:rPr>
      </w:pPr>
      <w:r w:rsidRPr="004D7BBE">
        <w:rPr>
          <w:rFonts w:ascii="Verdana" w:hAnsi="Verdana"/>
          <w:b/>
          <w:i/>
          <w:sz w:val="22"/>
          <w:szCs w:val="22"/>
        </w:rPr>
        <w:t>Szczegółowy opis przedmiotu zamówienia</w:t>
      </w:r>
    </w:p>
    <w:p w:rsidR="00380715" w:rsidRPr="004D7BBE" w:rsidRDefault="00380715" w:rsidP="00123C85">
      <w:pPr>
        <w:spacing w:line="276" w:lineRule="auto"/>
        <w:ind w:left="567"/>
        <w:jc w:val="center"/>
        <w:rPr>
          <w:rFonts w:ascii="Verdana" w:hAnsi="Verdana"/>
          <w:i/>
          <w:sz w:val="22"/>
          <w:szCs w:val="22"/>
        </w:rPr>
      </w:pPr>
      <w:r w:rsidRPr="004D7BBE">
        <w:rPr>
          <w:rFonts w:ascii="Verdana" w:hAnsi="Verdana"/>
          <w:b/>
          <w:i/>
          <w:sz w:val="22"/>
          <w:szCs w:val="22"/>
        </w:rPr>
        <w:t>Część 2 – doradztwo psychologiczne świadczone przez psychologa</w:t>
      </w:r>
      <w:r w:rsidRPr="004D7BBE">
        <w:rPr>
          <w:rFonts w:ascii="Verdana" w:hAnsi="Verdana"/>
          <w:i/>
          <w:sz w:val="22"/>
          <w:szCs w:val="22"/>
        </w:rPr>
        <w:t>.</w:t>
      </w:r>
    </w:p>
    <w:p w:rsidR="00380715" w:rsidRPr="004D7BBE" w:rsidRDefault="00380715" w:rsidP="00123C85">
      <w:pPr>
        <w:spacing w:line="276" w:lineRule="auto"/>
        <w:ind w:right="174"/>
        <w:jc w:val="both"/>
        <w:rPr>
          <w:rFonts w:ascii="Verdana" w:hAnsi="Verdana"/>
          <w:b/>
          <w:sz w:val="22"/>
          <w:szCs w:val="22"/>
        </w:rPr>
      </w:pPr>
    </w:p>
    <w:p w:rsidR="003154A8" w:rsidRPr="004D7BBE" w:rsidRDefault="008959AB" w:rsidP="00123C85">
      <w:pPr>
        <w:spacing w:line="276" w:lineRule="auto"/>
        <w:jc w:val="both"/>
        <w:rPr>
          <w:rFonts w:ascii="Verdana" w:hAnsi="Verdana"/>
          <w:sz w:val="22"/>
          <w:szCs w:val="22"/>
        </w:rPr>
      </w:pPr>
      <w:r w:rsidRPr="004D7BBE">
        <w:rPr>
          <w:rFonts w:ascii="Verdana" w:hAnsi="Verdana"/>
          <w:b/>
          <w:sz w:val="22"/>
          <w:szCs w:val="22"/>
        </w:rPr>
        <w:t>Wsparcie psychologiczne</w:t>
      </w:r>
      <w:r w:rsidR="003154A8" w:rsidRPr="004D7BBE">
        <w:rPr>
          <w:rFonts w:ascii="Verdana" w:hAnsi="Verdana"/>
          <w:sz w:val="22"/>
          <w:szCs w:val="22"/>
        </w:rPr>
        <w:t xml:space="preserve">: rozmowy z psychologiem pozwolą wyzwolić pozytywne emocje, wpływając na wzrost samooceny uczniów  i przełamanie barier osobowościowych. </w:t>
      </w:r>
    </w:p>
    <w:p w:rsidR="003154A8" w:rsidRPr="004D7BBE" w:rsidRDefault="003154A8" w:rsidP="00123C85">
      <w:pPr>
        <w:spacing w:line="276" w:lineRule="auto"/>
        <w:jc w:val="both"/>
        <w:rPr>
          <w:rFonts w:ascii="Verdana" w:hAnsi="Verdana"/>
          <w:sz w:val="22"/>
          <w:szCs w:val="22"/>
        </w:rPr>
      </w:pPr>
      <w:r w:rsidRPr="004D7BBE">
        <w:rPr>
          <w:rFonts w:ascii="Verdana" w:hAnsi="Verdana"/>
          <w:sz w:val="22"/>
          <w:szCs w:val="22"/>
        </w:rPr>
        <w:t xml:space="preserve">Cel wsparcia pedagogiczno - psychologicznego: - efektem indywidualnych spotkań z psychologiem będzie opracowanie IPD dla każdego ucznia/uczestnika (m.in. identyfikacja własnych zasobów: mocnych i słabych stron, ograniczeń i możliwości - poznanie siebie, nabycie nowych kompetencji); - wsparcie psychologiczne polegające na rozpoznawaniu i zaspokajaniu indywidualnych potrzeb edukacyjnych i rozwojowych oraz indywidualnych możliwości psychofizycznych ucznia/uczestnika, wynikających w szczególności z niedostosowania i zagrożenia niedostosowaniem społecznym, zaniedbań środowiskowych, trudności adaptacyjnych, specyficznych trudności w uczeniu się i niepowodzeń edukacyjnych, sytuacji kryzysowych i traumatycznych oraz szczególnych uzdolnień, - wspieranie mocnych stron ucznia/uczestnika, aby jak najpełniej rozwinął i wykorzystał swoje możliwości, - kompensowanie słabych stron ucznia/uczestnika, aby nie blokowały prawidłowego rozwoju, - kształtowanie kompetencji społecznych, ze szczególnym uwzględnieniem empatii i współdziałania pozwalających na budowanie i wykorzystywanie dobrego kontaktu emocjonalnego z rówieśnikami; - kształtowanie świadomości siebie, swoich mocnych i słabych stron, pewności i zaufania do siebie oraz postaw odpowiedzialności za siebie i innych, - przygotowanie emocjonalne, wzmocnienie odporności psychicznej, umiejętności radzenia sobie ze stresem, pracy pod presją - do jak najlepszego funkcjonowania podczas egzaminów maturalnych, co zwiększa szansę na wysokie wyniki i możliwość rekrutacji na uczelnię wyższą - wspieranie w wyborze i kształtowaniu kariery szkolno-zawodowej - przygotowanie uczniów/uczennic/uczestników do pełnienia ról społecznych i zawodowych, osłabienie istniejących barier równości płci przez osłabianie stereotypów płci i podejmowanie dodatkowych równościowych działań - zajęcia poruszające problem dyskryminacji, wykluczenia społecznego, stereotypów, zróżnicowania społecznego, równości szans kobiet i mężczyzn.  </w:t>
      </w:r>
    </w:p>
    <w:p w:rsidR="00664071" w:rsidRPr="004D7BBE" w:rsidRDefault="003154A8" w:rsidP="00123C85">
      <w:pPr>
        <w:spacing w:line="276" w:lineRule="auto"/>
        <w:jc w:val="both"/>
        <w:rPr>
          <w:rFonts w:ascii="Verdana" w:hAnsi="Verdana"/>
          <w:b/>
          <w:sz w:val="22"/>
          <w:szCs w:val="22"/>
        </w:rPr>
      </w:pPr>
      <w:r w:rsidRPr="004D7BBE">
        <w:rPr>
          <w:rFonts w:ascii="Verdana" w:hAnsi="Verdana"/>
          <w:b/>
          <w:sz w:val="22"/>
          <w:szCs w:val="22"/>
        </w:rPr>
        <w:t xml:space="preserve">Zakres pracy psychologa: </w:t>
      </w:r>
    </w:p>
    <w:p w:rsidR="003154A8" w:rsidRPr="000B2625" w:rsidRDefault="003154A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t xml:space="preserve">Diagnoza indywidualnych potrzeb edukacyjnych i rozwojowych oraz możliwości psychofizycznych ucznia/uczestnika - test, kwestionariusz, rozmowa indywidualna </w:t>
      </w:r>
    </w:p>
    <w:p w:rsidR="003154A8" w:rsidRPr="000B2625" w:rsidRDefault="003154A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t xml:space="preserve">Pomoc psychologiczna uczniom z problemami wychowawczymi - osobom niedostosowanym bądź zagrożonym niedostosowaniem społecznym (uczniowie agresywni, mający trudności w kontroli złości, wagarujący, kłamiący, mający problemy z uzależnieniem, negatywnie odnoszący się do nauczycieli i rówieśników) - rozmowa indywidualna, kształtowanie postaw odpowiedzialności i obowiązkowości, kontroli negatywnych emocji, radzenia sobie z napięciami i konfliktami wewnętrznymi, </w:t>
      </w:r>
    </w:p>
    <w:p w:rsidR="003154A8" w:rsidRPr="000B2625" w:rsidRDefault="003154A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lastRenderedPageBreak/>
        <w:t xml:space="preserve">Wsparcie psychologiczne dla uczniów/uczestników przeżywających trudne sytuacje emocjonalne, osobiste, rodzinne lub wynikające z sytuacji traumatycznych lub kryzysowych - rozmowa indywidualna, </w:t>
      </w:r>
    </w:p>
    <w:p w:rsidR="003154A8" w:rsidRPr="000B2625" w:rsidRDefault="003154A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t xml:space="preserve">Pomoc psychologiczna dla uczniów/ uczestników mających trudności w kontaktach interpersonalnych z rówieśnikami (uczniowie nadmiernie wycofani, nieśmiali, niepewni siebie, z niską samooceną, odrzucani przez grupę)- indywidualna rozmowa, porady psychologiczne dla uczniów z trudnościami interpersonalnymi, </w:t>
      </w:r>
    </w:p>
    <w:p w:rsidR="003154A8" w:rsidRPr="000B2625" w:rsidRDefault="003154A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t>Wspieranie uczniów/uczestników w radzeniu sobie ze stresem przed odpowiedziami ustnymi, klasówkami i egzaminami - indywidualne rozmowy, konsultacja.</w:t>
      </w:r>
    </w:p>
    <w:p w:rsidR="00DE1438" w:rsidRPr="000B2625" w:rsidRDefault="00DE143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t>Wykonawca zobowiązany jest do sporządzenia i prowadzenia dokumentacji wykonywanych usług na zasadach i w formie wskazanej przez Zamawiającego. Po zakończeniu realizacji usługi Wykonawca zobowiązany jest do przekazania Zamawiającemu między innymi dokumentów:</w:t>
      </w:r>
    </w:p>
    <w:p w:rsidR="00DE1438" w:rsidRPr="000B2625" w:rsidRDefault="000B2625" w:rsidP="000B2625">
      <w:pPr>
        <w:spacing w:line="276" w:lineRule="auto"/>
        <w:jc w:val="both"/>
        <w:rPr>
          <w:rFonts w:ascii="Verdana" w:hAnsi="Verdana"/>
          <w:sz w:val="22"/>
          <w:szCs w:val="22"/>
        </w:rPr>
      </w:pPr>
      <w:r>
        <w:rPr>
          <w:rFonts w:ascii="Verdana" w:hAnsi="Verdana"/>
          <w:sz w:val="22"/>
          <w:szCs w:val="22"/>
        </w:rPr>
        <w:t xml:space="preserve">      </w:t>
      </w:r>
      <w:r w:rsidR="00DE1438" w:rsidRPr="000B2625">
        <w:rPr>
          <w:rFonts w:ascii="Verdana" w:hAnsi="Verdana"/>
          <w:sz w:val="22"/>
          <w:szCs w:val="22"/>
        </w:rPr>
        <w:t>- oryginał listy obecności uczestników konsultacji,</w:t>
      </w:r>
    </w:p>
    <w:p w:rsidR="00DE1438" w:rsidRPr="000B2625" w:rsidRDefault="00DE1438" w:rsidP="000B2625">
      <w:pPr>
        <w:pStyle w:val="Akapitzlist"/>
        <w:numPr>
          <w:ilvl w:val="0"/>
          <w:numId w:val="46"/>
        </w:numPr>
        <w:spacing w:line="276" w:lineRule="auto"/>
        <w:ind w:left="426" w:hanging="426"/>
        <w:jc w:val="both"/>
        <w:rPr>
          <w:rFonts w:ascii="Verdana" w:hAnsi="Verdana"/>
          <w:sz w:val="22"/>
          <w:szCs w:val="22"/>
        </w:rPr>
      </w:pPr>
      <w:r w:rsidRPr="000B2625">
        <w:rPr>
          <w:rFonts w:ascii="Verdana" w:hAnsi="Verdana"/>
          <w:sz w:val="22"/>
          <w:szCs w:val="22"/>
        </w:rPr>
        <w:t>Wykonawca zobowiązuje się do:</w:t>
      </w:r>
    </w:p>
    <w:p w:rsidR="00DE1438" w:rsidRPr="00DE1438" w:rsidRDefault="000B2625" w:rsidP="000B2625">
      <w:pPr>
        <w:spacing w:line="276" w:lineRule="auto"/>
        <w:ind w:left="709" w:hanging="283"/>
        <w:jc w:val="both"/>
        <w:rPr>
          <w:rFonts w:ascii="Verdana" w:hAnsi="Verdana"/>
          <w:sz w:val="22"/>
          <w:szCs w:val="22"/>
        </w:rPr>
      </w:pPr>
      <w:r>
        <w:rPr>
          <w:rFonts w:ascii="Verdana" w:hAnsi="Verdana"/>
          <w:sz w:val="22"/>
          <w:szCs w:val="22"/>
        </w:rPr>
        <w:t>7.1.</w:t>
      </w:r>
      <w:r w:rsidR="00DE1438" w:rsidRPr="00DE1438">
        <w:rPr>
          <w:rFonts w:ascii="Verdana" w:hAnsi="Verdana"/>
          <w:sz w:val="22"/>
          <w:szCs w:val="22"/>
        </w:rPr>
        <w:t>Umieszczenia logo Programu Operacyjnego Kapitał Ludzki i logo Unii Europejskiej na wszystkich dokumentach dotyczących realizacji niniejszego przedmiotu zamówienia.</w:t>
      </w:r>
    </w:p>
    <w:p w:rsidR="00DE1438" w:rsidRPr="00DE1438" w:rsidRDefault="000B2625" w:rsidP="000B2625">
      <w:pPr>
        <w:spacing w:line="276" w:lineRule="auto"/>
        <w:ind w:left="709" w:hanging="283"/>
        <w:jc w:val="both"/>
        <w:rPr>
          <w:rFonts w:ascii="Verdana" w:hAnsi="Verdana"/>
          <w:sz w:val="22"/>
          <w:szCs w:val="22"/>
        </w:rPr>
      </w:pPr>
      <w:r>
        <w:rPr>
          <w:rFonts w:ascii="Verdana" w:hAnsi="Verdana"/>
          <w:sz w:val="22"/>
          <w:szCs w:val="22"/>
        </w:rPr>
        <w:t>7.2.</w:t>
      </w:r>
      <w:r w:rsidR="00DE1438" w:rsidRPr="00DE1438">
        <w:rPr>
          <w:rFonts w:ascii="Verdana" w:hAnsi="Verdana"/>
          <w:sz w:val="22"/>
          <w:szCs w:val="22"/>
        </w:rPr>
        <w:t>Oznaczenia pomieszczeń w których będą odbywały się indywidualne  porady psychologiczne lub doradztwo zawodowe poprzez umieszczenie logo Programu Operacyjnego Kapitał Ludzki i logo Unii Europejskiej.</w:t>
      </w:r>
    </w:p>
    <w:p w:rsidR="00DE1438" w:rsidRPr="004D7BBE" w:rsidRDefault="00DE1438" w:rsidP="00DE1438">
      <w:pPr>
        <w:pStyle w:val="Akapitzlist"/>
        <w:spacing w:line="276" w:lineRule="auto"/>
        <w:ind w:left="426"/>
        <w:jc w:val="both"/>
        <w:rPr>
          <w:rFonts w:ascii="Verdana" w:hAnsi="Verdana"/>
          <w:sz w:val="22"/>
          <w:szCs w:val="22"/>
        </w:rPr>
      </w:pPr>
    </w:p>
    <w:p w:rsidR="00664071" w:rsidRPr="004D7BBE" w:rsidRDefault="003154A8" w:rsidP="00123C85">
      <w:pPr>
        <w:spacing w:line="276" w:lineRule="auto"/>
        <w:jc w:val="both"/>
        <w:rPr>
          <w:rFonts w:ascii="Verdana" w:hAnsi="Verdana"/>
          <w:b/>
          <w:sz w:val="22"/>
          <w:szCs w:val="22"/>
        </w:rPr>
      </w:pPr>
      <w:r w:rsidRPr="004D7BBE">
        <w:rPr>
          <w:rFonts w:ascii="Verdana" w:hAnsi="Verdana"/>
          <w:b/>
          <w:sz w:val="22"/>
          <w:szCs w:val="22"/>
        </w:rPr>
        <w:t>Realizacja</w:t>
      </w:r>
      <w:r w:rsidR="00380715" w:rsidRPr="004D7BBE">
        <w:rPr>
          <w:rFonts w:ascii="Verdana" w:hAnsi="Verdana"/>
          <w:b/>
          <w:sz w:val="22"/>
          <w:szCs w:val="22"/>
        </w:rPr>
        <w:t>:</w:t>
      </w:r>
    </w:p>
    <w:p w:rsidR="008959AB" w:rsidRPr="004D7BBE" w:rsidRDefault="008959AB" w:rsidP="00123C85">
      <w:pPr>
        <w:spacing w:line="276" w:lineRule="auto"/>
        <w:jc w:val="both"/>
        <w:rPr>
          <w:rFonts w:ascii="Verdana" w:hAnsi="Verdana"/>
          <w:sz w:val="22"/>
          <w:szCs w:val="22"/>
        </w:rPr>
      </w:pPr>
      <w:r w:rsidRPr="004D7BBE">
        <w:rPr>
          <w:rFonts w:ascii="Verdana" w:hAnsi="Verdana"/>
          <w:sz w:val="22"/>
          <w:szCs w:val="22"/>
        </w:rPr>
        <w:t>10 godzin  w miesiącu przez okres 10 miesięcy</w:t>
      </w:r>
      <w:r w:rsidR="002F125C">
        <w:rPr>
          <w:rFonts w:ascii="Verdana" w:hAnsi="Verdana"/>
          <w:sz w:val="22"/>
          <w:szCs w:val="22"/>
        </w:rPr>
        <w:t>;</w:t>
      </w:r>
      <w:r w:rsidR="002F125C" w:rsidRPr="002F125C">
        <w:rPr>
          <w:rFonts w:ascii="Verdana" w:hAnsi="Verdana"/>
          <w:sz w:val="22"/>
          <w:szCs w:val="22"/>
        </w:rPr>
        <w:t xml:space="preserve"> </w:t>
      </w:r>
      <w:r w:rsidR="002F125C" w:rsidRPr="004D7BBE">
        <w:rPr>
          <w:rFonts w:ascii="Verdana" w:hAnsi="Verdana"/>
          <w:sz w:val="22"/>
          <w:szCs w:val="22"/>
        </w:rPr>
        <w:t>średnio 2-3 godziny tygodniowo;</w:t>
      </w:r>
      <w:r w:rsidRPr="004D7BBE">
        <w:rPr>
          <w:rFonts w:ascii="Verdana" w:hAnsi="Verdana"/>
          <w:sz w:val="22"/>
          <w:szCs w:val="22"/>
        </w:rPr>
        <w:t>;</w:t>
      </w:r>
    </w:p>
    <w:p w:rsidR="006E26C9" w:rsidRPr="004D7BBE" w:rsidRDefault="006E26C9" w:rsidP="00123C85">
      <w:pPr>
        <w:spacing w:line="276" w:lineRule="auto"/>
        <w:jc w:val="both"/>
        <w:rPr>
          <w:rFonts w:ascii="Verdana" w:hAnsi="Verdana"/>
          <w:sz w:val="22"/>
          <w:szCs w:val="22"/>
        </w:rPr>
      </w:pPr>
      <w:r w:rsidRPr="004D7BBE">
        <w:rPr>
          <w:rFonts w:ascii="Verdana" w:hAnsi="Verdana"/>
          <w:sz w:val="22"/>
          <w:szCs w:val="22"/>
        </w:rPr>
        <w:t>Miejsce realizacji usługi: Zespół Szkół im. Leokadii Bergerowej w Płocku ul. Kutnowska 30.</w:t>
      </w:r>
    </w:p>
    <w:p w:rsidR="00C943B7" w:rsidRPr="004D7BBE" w:rsidRDefault="00C943B7" w:rsidP="00C943B7">
      <w:pPr>
        <w:spacing w:line="276" w:lineRule="auto"/>
        <w:jc w:val="both"/>
        <w:rPr>
          <w:rFonts w:ascii="Verdana" w:hAnsi="Verdana"/>
          <w:sz w:val="22"/>
          <w:szCs w:val="22"/>
        </w:rPr>
      </w:pPr>
      <w:r w:rsidRPr="004D7BBE">
        <w:rPr>
          <w:rFonts w:ascii="Verdana" w:hAnsi="Verdana"/>
          <w:sz w:val="22"/>
          <w:szCs w:val="22"/>
        </w:rPr>
        <w:t xml:space="preserve">Terminy spotkań i godziny realizacji zostaną ustalone po wyborze oferty pomiędzy Zamawiającym a Wykonawcą i będą uzależnione od zaangażowania uczniów w inne programy w projekcie. </w:t>
      </w:r>
    </w:p>
    <w:p w:rsidR="008959AB" w:rsidRPr="004D7BBE" w:rsidRDefault="008959AB" w:rsidP="00123C85">
      <w:pPr>
        <w:spacing w:line="276" w:lineRule="auto"/>
        <w:jc w:val="both"/>
        <w:rPr>
          <w:rFonts w:ascii="Verdana" w:hAnsi="Verdana"/>
          <w:sz w:val="22"/>
          <w:szCs w:val="22"/>
        </w:rPr>
      </w:pPr>
      <w:r w:rsidRPr="004D7BBE">
        <w:rPr>
          <w:rFonts w:ascii="Verdana" w:hAnsi="Verdana"/>
          <w:sz w:val="22"/>
          <w:szCs w:val="22"/>
        </w:rPr>
        <w:t>Termin realizacji: wrzesień 2014r – czerwiec 2015r</w:t>
      </w:r>
    </w:p>
    <w:p w:rsidR="008959AB" w:rsidRPr="004D7BBE" w:rsidRDefault="008959AB" w:rsidP="00123C85">
      <w:pPr>
        <w:spacing w:line="276" w:lineRule="auto"/>
        <w:jc w:val="both"/>
        <w:rPr>
          <w:rFonts w:ascii="Verdana" w:hAnsi="Verdana"/>
          <w:sz w:val="22"/>
          <w:szCs w:val="22"/>
        </w:rPr>
      </w:pPr>
      <w:r w:rsidRPr="004D7BBE">
        <w:rPr>
          <w:rFonts w:ascii="Verdana" w:hAnsi="Verdana"/>
          <w:sz w:val="22"/>
          <w:szCs w:val="22"/>
        </w:rPr>
        <w:t>Łączna ilość godzin nie może przekroczyć -100 godz. Każdy uczestnik będzie miał możliwość skorzystania z indywidualnej porady (średnio 1,5 godz. na ucznia).</w:t>
      </w:r>
    </w:p>
    <w:p w:rsidR="003154A8" w:rsidRPr="004D7BBE" w:rsidRDefault="003154A8" w:rsidP="00123C85">
      <w:pPr>
        <w:spacing w:line="276" w:lineRule="auto"/>
        <w:rPr>
          <w:rFonts w:ascii="Verdana" w:hAnsi="Verdana"/>
          <w:sz w:val="22"/>
          <w:szCs w:val="22"/>
        </w:rPr>
      </w:pPr>
    </w:p>
    <w:p w:rsidR="008959AB" w:rsidRPr="004D7BBE" w:rsidRDefault="008959AB" w:rsidP="00123C85">
      <w:pPr>
        <w:spacing w:line="276" w:lineRule="auto"/>
        <w:jc w:val="both"/>
        <w:rPr>
          <w:rFonts w:ascii="Verdana" w:hAnsi="Verdana"/>
          <w:sz w:val="22"/>
          <w:szCs w:val="22"/>
        </w:rPr>
      </w:pPr>
      <w:r w:rsidRPr="004D7BBE">
        <w:rPr>
          <w:rFonts w:ascii="Verdana" w:hAnsi="Verdana"/>
          <w:sz w:val="22"/>
          <w:szCs w:val="22"/>
        </w:rPr>
        <w:t>Uczestnicy są uczniami następujących kierunków:</w:t>
      </w:r>
    </w:p>
    <w:p w:rsidR="008959AB" w:rsidRDefault="008959AB" w:rsidP="00123C85">
      <w:pPr>
        <w:pStyle w:val="Akapitzlist"/>
        <w:numPr>
          <w:ilvl w:val="0"/>
          <w:numId w:val="36"/>
        </w:numPr>
        <w:spacing w:line="276" w:lineRule="auto"/>
        <w:jc w:val="both"/>
        <w:rPr>
          <w:rFonts w:ascii="Verdana" w:hAnsi="Verdana"/>
          <w:sz w:val="22"/>
          <w:szCs w:val="22"/>
        </w:rPr>
      </w:pPr>
      <w:r w:rsidRPr="004D7BBE">
        <w:rPr>
          <w:rFonts w:ascii="Verdana" w:hAnsi="Verdana"/>
          <w:sz w:val="22"/>
          <w:szCs w:val="22"/>
        </w:rPr>
        <w:t>technik informatyk</w:t>
      </w:r>
    </w:p>
    <w:p w:rsidR="00251B6D" w:rsidRPr="004D7BBE" w:rsidRDefault="00251B6D" w:rsidP="00123C85">
      <w:pPr>
        <w:pStyle w:val="Akapitzlist"/>
        <w:numPr>
          <w:ilvl w:val="0"/>
          <w:numId w:val="36"/>
        </w:numPr>
        <w:spacing w:line="276" w:lineRule="auto"/>
        <w:jc w:val="both"/>
        <w:rPr>
          <w:rFonts w:ascii="Verdana" w:hAnsi="Verdana"/>
          <w:sz w:val="22"/>
          <w:szCs w:val="22"/>
        </w:rPr>
      </w:pPr>
      <w:r>
        <w:rPr>
          <w:rFonts w:ascii="Verdana" w:hAnsi="Verdana"/>
          <w:sz w:val="22"/>
          <w:szCs w:val="22"/>
        </w:rPr>
        <w:t>technik żywienia i gospodarstwa domowego</w:t>
      </w:r>
    </w:p>
    <w:p w:rsidR="008959AB" w:rsidRPr="004D7BBE" w:rsidRDefault="008959AB"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 xml:space="preserve">technik żywienia i usług gastronomicznych </w:t>
      </w:r>
    </w:p>
    <w:p w:rsidR="008959AB" w:rsidRPr="004D7BBE" w:rsidRDefault="008959AB"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 xml:space="preserve">technik hotelarstwa </w:t>
      </w:r>
    </w:p>
    <w:p w:rsidR="008959AB" w:rsidRPr="004D7BBE" w:rsidRDefault="008959AB"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technik architektury krajobrazu</w:t>
      </w:r>
    </w:p>
    <w:p w:rsidR="008959AB" w:rsidRPr="004D7BBE" w:rsidRDefault="008959AB" w:rsidP="00123C85">
      <w:pPr>
        <w:pStyle w:val="Akapitzlist"/>
        <w:numPr>
          <w:ilvl w:val="0"/>
          <w:numId w:val="36"/>
        </w:numPr>
        <w:spacing w:after="200" w:line="276" w:lineRule="auto"/>
        <w:contextualSpacing/>
        <w:jc w:val="both"/>
        <w:rPr>
          <w:rFonts w:ascii="Verdana" w:hAnsi="Verdana"/>
          <w:sz w:val="22"/>
          <w:szCs w:val="22"/>
        </w:rPr>
      </w:pPr>
      <w:r w:rsidRPr="004D7BBE">
        <w:rPr>
          <w:rFonts w:ascii="Verdana" w:hAnsi="Verdana"/>
          <w:sz w:val="22"/>
          <w:szCs w:val="22"/>
        </w:rPr>
        <w:t xml:space="preserve">technik rolnik </w:t>
      </w:r>
    </w:p>
    <w:p w:rsidR="002C1AEA" w:rsidRPr="004D7BBE" w:rsidRDefault="002C1AEA" w:rsidP="00123C85">
      <w:pPr>
        <w:spacing w:line="276" w:lineRule="auto"/>
        <w:ind w:left="567"/>
        <w:jc w:val="both"/>
        <w:rPr>
          <w:rFonts w:ascii="Verdana" w:hAnsi="Verdana"/>
          <w:sz w:val="22"/>
          <w:szCs w:val="22"/>
        </w:rPr>
      </w:pPr>
    </w:p>
    <w:p w:rsidR="008E666E" w:rsidRPr="004D7BBE" w:rsidRDefault="008E666E" w:rsidP="00123C85">
      <w:pPr>
        <w:spacing w:line="276" w:lineRule="auto"/>
        <w:ind w:right="174"/>
        <w:jc w:val="both"/>
        <w:rPr>
          <w:rFonts w:ascii="Verdana" w:hAnsi="Verdana"/>
          <w:b/>
          <w:sz w:val="22"/>
          <w:szCs w:val="22"/>
        </w:rPr>
      </w:pPr>
    </w:p>
    <w:p w:rsidR="008E666E" w:rsidRPr="004D7BBE" w:rsidRDefault="008E666E" w:rsidP="00123C85">
      <w:pPr>
        <w:spacing w:line="276" w:lineRule="auto"/>
        <w:ind w:right="174"/>
        <w:jc w:val="both"/>
        <w:rPr>
          <w:rFonts w:ascii="Verdana" w:hAnsi="Verdana"/>
          <w:b/>
          <w:sz w:val="22"/>
          <w:szCs w:val="22"/>
        </w:rPr>
      </w:pPr>
    </w:p>
    <w:p w:rsidR="00BF7C68" w:rsidRPr="004D7BBE" w:rsidRDefault="00BF7C68" w:rsidP="00123C85">
      <w:pPr>
        <w:spacing w:line="276" w:lineRule="auto"/>
        <w:ind w:right="174"/>
        <w:jc w:val="both"/>
        <w:rPr>
          <w:rFonts w:ascii="Verdana" w:hAnsi="Verdana"/>
          <w:b/>
          <w:sz w:val="22"/>
          <w:szCs w:val="22"/>
        </w:rPr>
      </w:pPr>
    </w:p>
    <w:p w:rsidR="00143E9A" w:rsidRPr="004D7BBE" w:rsidRDefault="00D011BE" w:rsidP="00123C85">
      <w:pPr>
        <w:spacing w:line="276" w:lineRule="auto"/>
        <w:ind w:left="2124" w:right="174"/>
        <w:jc w:val="both"/>
        <w:rPr>
          <w:rFonts w:ascii="Verdana" w:hAnsi="Verdana"/>
          <w:i/>
          <w:sz w:val="22"/>
          <w:szCs w:val="22"/>
        </w:rPr>
      </w:pPr>
      <w:r w:rsidRPr="004D7BBE">
        <w:rPr>
          <w:rFonts w:ascii="Verdana" w:hAnsi="Verdana"/>
          <w:b/>
          <w:sz w:val="22"/>
          <w:szCs w:val="22"/>
        </w:rPr>
        <w:t xml:space="preserve">                                        </w:t>
      </w:r>
      <w:r w:rsidR="00123C85" w:rsidRPr="004D7BBE">
        <w:rPr>
          <w:rFonts w:ascii="Verdana" w:hAnsi="Verdana"/>
          <w:i/>
          <w:sz w:val="22"/>
          <w:szCs w:val="22"/>
        </w:rPr>
        <w:t xml:space="preserve">               </w:t>
      </w:r>
      <w:r w:rsidR="004D7BBE">
        <w:rPr>
          <w:rFonts w:ascii="Verdana" w:hAnsi="Verdana"/>
          <w:i/>
          <w:sz w:val="22"/>
          <w:szCs w:val="22"/>
        </w:rPr>
        <w:t xml:space="preserve">    </w:t>
      </w:r>
      <w:r w:rsidR="00123C85" w:rsidRPr="004D7BBE">
        <w:rPr>
          <w:rFonts w:ascii="Verdana" w:hAnsi="Verdana"/>
          <w:i/>
          <w:sz w:val="22"/>
          <w:szCs w:val="22"/>
        </w:rPr>
        <w:t xml:space="preserve"> </w:t>
      </w:r>
      <w:r w:rsidR="00143E9A" w:rsidRPr="004D7BBE">
        <w:rPr>
          <w:rFonts w:ascii="Verdana" w:hAnsi="Verdana"/>
          <w:i/>
          <w:sz w:val="22"/>
          <w:szCs w:val="22"/>
        </w:rPr>
        <w:t xml:space="preserve">Załącznik nr 1a do SIWZ </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WYKONAWCA</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 xml:space="preserve">  (nazwa, adres)</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Nr fax …………………………..</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e-mail…………………………...</w:t>
      </w:r>
    </w:p>
    <w:p w:rsidR="00143E9A" w:rsidRDefault="00143E9A" w:rsidP="00123C85">
      <w:pPr>
        <w:pStyle w:val="Bezodstpw"/>
        <w:spacing w:line="276" w:lineRule="auto"/>
        <w:jc w:val="center"/>
        <w:rPr>
          <w:rFonts w:ascii="Verdana" w:hAnsi="Verdana"/>
          <w:b/>
          <w:w w:val="87"/>
          <w:sz w:val="22"/>
          <w:szCs w:val="22"/>
        </w:rPr>
      </w:pPr>
      <w:r w:rsidRPr="004D7BBE">
        <w:rPr>
          <w:rFonts w:ascii="Verdana" w:hAnsi="Verdana"/>
          <w:b/>
          <w:w w:val="87"/>
          <w:sz w:val="22"/>
          <w:szCs w:val="22"/>
        </w:rPr>
        <w:t xml:space="preserve">FORMULARZ OFERTY </w:t>
      </w:r>
    </w:p>
    <w:p w:rsidR="004D7BBE" w:rsidRPr="004D7BBE" w:rsidRDefault="004D7BBE" w:rsidP="00123C85">
      <w:pPr>
        <w:pStyle w:val="Bezodstpw"/>
        <w:spacing w:line="276" w:lineRule="auto"/>
        <w:jc w:val="center"/>
        <w:rPr>
          <w:rFonts w:ascii="Verdana" w:hAnsi="Verdana"/>
          <w:b/>
          <w:w w:val="87"/>
          <w:sz w:val="22"/>
          <w:szCs w:val="22"/>
        </w:rPr>
      </w:pPr>
    </w:p>
    <w:p w:rsidR="00143E9A" w:rsidRPr="004D7BBE" w:rsidRDefault="00143E9A" w:rsidP="00123C85">
      <w:pPr>
        <w:spacing w:line="276" w:lineRule="auto"/>
        <w:jc w:val="both"/>
        <w:rPr>
          <w:rFonts w:ascii="Verdana" w:hAnsi="Verdana"/>
          <w:i/>
          <w:sz w:val="22"/>
          <w:szCs w:val="22"/>
        </w:rPr>
      </w:pPr>
      <w:r w:rsidRPr="004D7BBE">
        <w:rPr>
          <w:rFonts w:ascii="Verdana" w:hAnsi="Verdana"/>
          <w:color w:val="000000"/>
          <w:spacing w:val="-14"/>
          <w:sz w:val="22"/>
          <w:szCs w:val="22"/>
        </w:rPr>
        <w:t>Odpowiadając na ogłoszenie o przetargu nieograniczonym, którego przedmiotem jest:</w:t>
      </w:r>
      <w:r w:rsidRPr="004D7BBE">
        <w:rPr>
          <w:rFonts w:ascii="Verdana" w:hAnsi="Verdana"/>
          <w:sz w:val="22"/>
          <w:szCs w:val="22"/>
        </w:rPr>
        <w:t xml:space="preserve">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w:t>
      </w:r>
    </w:p>
    <w:p w:rsidR="00143E9A" w:rsidRPr="004D7BBE" w:rsidRDefault="00143E9A" w:rsidP="00123C85">
      <w:pPr>
        <w:tabs>
          <w:tab w:val="center" w:pos="4536"/>
          <w:tab w:val="right" w:pos="9072"/>
        </w:tabs>
        <w:autoSpaceDN w:val="0"/>
        <w:spacing w:before="60" w:line="276" w:lineRule="auto"/>
        <w:jc w:val="both"/>
        <w:rPr>
          <w:rFonts w:ascii="Verdana" w:hAnsi="Verdana"/>
          <w:b/>
          <w:sz w:val="22"/>
          <w:szCs w:val="22"/>
          <w:vertAlign w:val="subscript"/>
        </w:rPr>
      </w:pPr>
      <w:r w:rsidRPr="004D7BBE">
        <w:rPr>
          <w:rFonts w:ascii="Verdana" w:hAnsi="Verdana"/>
          <w:sz w:val="22"/>
          <w:szCs w:val="22"/>
        </w:rPr>
        <w:t>Oferuje/oferujemy realizację przedmiotu zamówienia</w:t>
      </w:r>
      <w:r w:rsidR="002C1AEA" w:rsidRPr="004D7BBE">
        <w:rPr>
          <w:rFonts w:ascii="Verdana" w:hAnsi="Verdana"/>
          <w:sz w:val="22"/>
          <w:szCs w:val="22"/>
        </w:rPr>
        <w:t xml:space="preserve"> na stanowisku </w:t>
      </w:r>
      <w:r w:rsidR="002C1AEA" w:rsidRPr="004D7BBE">
        <w:rPr>
          <w:rFonts w:ascii="Verdana" w:hAnsi="Verdana"/>
          <w:b/>
          <w:sz w:val="22"/>
          <w:szCs w:val="22"/>
        </w:rPr>
        <w:t>doradcy zawodowego</w:t>
      </w:r>
      <w:r w:rsidRPr="004D7BBE">
        <w:rPr>
          <w:rFonts w:ascii="Verdana" w:hAnsi="Verdana"/>
          <w:b/>
          <w:sz w:val="22"/>
          <w:szCs w:val="22"/>
        </w:rPr>
        <w:t>,</w:t>
      </w:r>
      <w:r w:rsidRPr="004D7BBE">
        <w:rPr>
          <w:rFonts w:ascii="Verdana" w:hAnsi="Verdana"/>
          <w:sz w:val="22"/>
          <w:szCs w:val="22"/>
        </w:rPr>
        <w:t xml:space="preserve"> którego zakres określono w specyfikacji istotnych warunków zamówienia, za cenę w zł </w:t>
      </w:r>
      <w:r w:rsidRPr="004D7BBE">
        <w:rPr>
          <w:rFonts w:ascii="Verdana" w:hAnsi="Verdana"/>
          <w:b/>
          <w:sz w:val="22"/>
          <w:szCs w:val="22"/>
        </w:rPr>
        <w:t>za 1 godzinę brutto</w:t>
      </w:r>
      <w:r w:rsidR="002C1AEA" w:rsidRPr="004D7BBE">
        <w:rPr>
          <w:rFonts w:ascii="Verdana" w:hAnsi="Verdana"/>
          <w:sz w:val="22"/>
          <w:szCs w:val="22"/>
        </w:rPr>
        <w:t xml:space="preserve">. </w:t>
      </w:r>
    </w:p>
    <w:p w:rsidR="00143E9A" w:rsidRPr="004D7BBE" w:rsidRDefault="00143E9A" w:rsidP="00123C85">
      <w:pPr>
        <w:pStyle w:val="Akapitzlist"/>
        <w:tabs>
          <w:tab w:val="left" w:pos="720"/>
        </w:tabs>
        <w:spacing w:line="276" w:lineRule="auto"/>
        <w:ind w:left="426"/>
        <w:jc w:val="both"/>
        <w:rPr>
          <w:rFonts w:ascii="Verdana" w:hAnsi="Verdana"/>
          <w:sz w:val="22"/>
          <w:szCs w:val="22"/>
        </w:rPr>
      </w:pPr>
      <w:r w:rsidRPr="004D7BBE">
        <w:rPr>
          <w:rFonts w:ascii="Verdana" w:hAnsi="Verdana"/>
          <w:sz w:val="22"/>
          <w:szCs w:val="22"/>
        </w:rPr>
        <w:t>Brutto: ………………...zł  (słownie: …………………..............…………………….....)</w:t>
      </w:r>
    </w:p>
    <w:p w:rsidR="00143E9A" w:rsidRPr="004D7BBE" w:rsidRDefault="00143E9A" w:rsidP="00123C85">
      <w:pPr>
        <w:pStyle w:val="Akapitzlist"/>
        <w:tabs>
          <w:tab w:val="left" w:pos="720"/>
        </w:tabs>
        <w:spacing w:line="276" w:lineRule="auto"/>
        <w:ind w:left="426"/>
        <w:jc w:val="both"/>
        <w:rPr>
          <w:rFonts w:ascii="Verdana" w:hAnsi="Verdana"/>
          <w:sz w:val="22"/>
          <w:szCs w:val="22"/>
        </w:rPr>
      </w:pPr>
      <w:r w:rsidRPr="004D7BBE">
        <w:rPr>
          <w:rFonts w:ascii="Verdana" w:hAnsi="Verdana"/>
          <w:sz w:val="22"/>
          <w:szCs w:val="22"/>
        </w:rPr>
        <w:t>Łączna cena: 100 godzin x …………..(cena za godzinę brutto) = ……………………</w:t>
      </w:r>
    </w:p>
    <w:p w:rsidR="00143E9A" w:rsidRPr="004D7BBE" w:rsidRDefault="00143E9A" w:rsidP="00123C85">
      <w:pPr>
        <w:pStyle w:val="Akapitzlist"/>
        <w:tabs>
          <w:tab w:val="left" w:pos="720"/>
        </w:tabs>
        <w:spacing w:line="276" w:lineRule="auto"/>
        <w:ind w:left="426"/>
        <w:jc w:val="both"/>
        <w:rPr>
          <w:rFonts w:ascii="Verdana" w:hAnsi="Verdana"/>
          <w:sz w:val="22"/>
          <w:szCs w:val="22"/>
        </w:rPr>
      </w:pPr>
      <w:r w:rsidRPr="004D7BBE">
        <w:rPr>
          <w:rFonts w:ascii="Verdana" w:hAnsi="Verdana"/>
          <w:sz w:val="22"/>
          <w:szCs w:val="22"/>
        </w:rPr>
        <w:t>(słownie: ………………………………………………………..)</w:t>
      </w:r>
    </w:p>
    <w:p w:rsidR="00143E9A" w:rsidRPr="004D7BBE" w:rsidRDefault="00143E9A" w:rsidP="00123C85">
      <w:pPr>
        <w:pStyle w:val="Bezodstpw"/>
        <w:numPr>
          <w:ilvl w:val="0"/>
          <w:numId w:val="17"/>
        </w:numPr>
        <w:spacing w:line="276" w:lineRule="auto"/>
        <w:ind w:left="426" w:hanging="426"/>
        <w:jc w:val="both"/>
        <w:rPr>
          <w:rFonts w:ascii="Verdana" w:hAnsi="Verdana"/>
          <w:sz w:val="22"/>
          <w:szCs w:val="22"/>
        </w:rPr>
      </w:pPr>
      <w:r w:rsidRPr="004D7BBE">
        <w:rPr>
          <w:rFonts w:ascii="Verdana" w:hAnsi="Verdana"/>
          <w:spacing w:val="-4"/>
          <w:sz w:val="22"/>
          <w:szCs w:val="22"/>
        </w:rPr>
        <w:t xml:space="preserve">Oświadczam/ oświadczamy, że </w:t>
      </w:r>
      <w:r w:rsidRPr="004D7BBE">
        <w:rPr>
          <w:rFonts w:ascii="Verdana" w:hAnsi="Verdana"/>
          <w:sz w:val="22"/>
          <w:szCs w:val="22"/>
        </w:rPr>
        <w:t>zgromadziliśmy wszelkie niezbędne informacje konieczne do przygotowania oferty.</w:t>
      </w:r>
    </w:p>
    <w:p w:rsidR="00143E9A" w:rsidRPr="004D7BBE" w:rsidRDefault="00143E9A" w:rsidP="00123C85">
      <w:pPr>
        <w:pStyle w:val="Bezodstpw"/>
        <w:numPr>
          <w:ilvl w:val="0"/>
          <w:numId w:val="17"/>
        </w:numPr>
        <w:spacing w:line="276" w:lineRule="auto"/>
        <w:ind w:left="426" w:hanging="426"/>
        <w:jc w:val="both"/>
        <w:rPr>
          <w:rFonts w:ascii="Verdana" w:hAnsi="Verdana"/>
          <w:sz w:val="22"/>
          <w:szCs w:val="22"/>
        </w:rPr>
      </w:pPr>
      <w:r w:rsidRPr="004D7BBE">
        <w:rPr>
          <w:rFonts w:ascii="Verdana" w:hAnsi="Verdana"/>
          <w:spacing w:val="-4"/>
          <w:sz w:val="22"/>
          <w:szCs w:val="22"/>
        </w:rPr>
        <w:t>Oświadczam/ oświadczamy, że</w:t>
      </w:r>
      <w:r w:rsidRPr="004D7BBE">
        <w:rPr>
          <w:rFonts w:ascii="Verdana" w:hAnsi="Verdana"/>
          <w:sz w:val="22"/>
          <w:szCs w:val="22"/>
        </w:rPr>
        <w:t xml:space="preserve"> w cenie oferty zostały uwzględnione wszystkie koszty wykonania zamówienia.</w:t>
      </w:r>
    </w:p>
    <w:p w:rsidR="00143E9A" w:rsidRPr="004D7BBE" w:rsidRDefault="00143E9A" w:rsidP="00123C85">
      <w:pPr>
        <w:pStyle w:val="Bezodstpw"/>
        <w:numPr>
          <w:ilvl w:val="0"/>
          <w:numId w:val="17"/>
        </w:numPr>
        <w:spacing w:line="276" w:lineRule="auto"/>
        <w:ind w:left="426" w:hanging="426"/>
        <w:jc w:val="both"/>
        <w:rPr>
          <w:rFonts w:ascii="Verdana" w:hAnsi="Verdana"/>
          <w:sz w:val="22"/>
          <w:szCs w:val="22"/>
        </w:rPr>
      </w:pPr>
      <w:r w:rsidRPr="004D7BBE">
        <w:rPr>
          <w:rFonts w:ascii="Verdana" w:hAnsi="Verdana"/>
          <w:spacing w:val="-4"/>
          <w:sz w:val="22"/>
          <w:szCs w:val="22"/>
        </w:rPr>
        <w:t>Oświadczam/ oświadczamy, że zamówienie zrealizujemy w okresie wskazanym w SIWZ.</w:t>
      </w:r>
    </w:p>
    <w:p w:rsidR="00143E9A" w:rsidRPr="004D7BBE" w:rsidRDefault="00143E9A" w:rsidP="00123C85">
      <w:pPr>
        <w:pStyle w:val="Bezodstpw"/>
        <w:numPr>
          <w:ilvl w:val="0"/>
          <w:numId w:val="17"/>
        </w:numPr>
        <w:spacing w:line="276" w:lineRule="auto"/>
        <w:ind w:left="426" w:hanging="426"/>
        <w:jc w:val="both"/>
        <w:rPr>
          <w:rFonts w:ascii="Verdana" w:hAnsi="Verdana"/>
          <w:sz w:val="22"/>
          <w:szCs w:val="22"/>
        </w:rPr>
      </w:pPr>
      <w:r w:rsidRPr="004D7BBE">
        <w:rPr>
          <w:rFonts w:ascii="Verdana" w:hAnsi="Verdana"/>
          <w:sz w:val="22"/>
          <w:szCs w:val="22"/>
        </w:rPr>
        <w:t xml:space="preserve">Oświadczam/ oświadczamy, że uważamy się za związanych niniejszą ofertą przez okres 30 dni, zgodnie z </w:t>
      </w:r>
      <w:r w:rsidRPr="004D7BBE">
        <w:rPr>
          <w:rFonts w:ascii="Verdana" w:hAnsi="Verdana"/>
          <w:spacing w:val="-7"/>
          <w:sz w:val="22"/>
          <w:szCs w:val="22"/>
        </w:rPr>
        <w:t>postanowieniami SIWZ.</w:t>
      </w:r>
    </w:p>
    <w:p w:rsidR="00143E9A" w:rsidRPr="004D7BBE" w:rsidRDefault="00143E9A" w:rsidP="00123C85">
      <w:pPr>
        <w:widowControl w:val="0"/>
        <w:numPr>
          <w:ilvl w:val="0"/>
          <w:numId w:val="17"/>
        </w:numPr>
        <w:shd w:val="clear" w:color="auto" w:fill="FFFFFF"/>
        <w:tabs>
          <w:tab w:val="left" w:pos="283"/>
        </w:tabs>
        <w:autoSpaceDE w:val="0"/>
        <w:autoSpaceDN w:val="0"/>
        <w:adjustRightInd w:val="0"/>
        <w:spacing w:line="276" w:lineRule="auto"/>
        <w:ind w:right="5"/>
        <w:jc w:val="both"/>
        <w:rPr>
          <w:rFonts w:ascii="Verdana" w:hAnsi="Verdana"/>
          <w:color w:val="000000"/>
          <w:spacing w:val="-1"/>
          <w:sz w:val="22"/>
          <w:szCs w:val="22"/>
        </w:rPr>
      </w:pPr>
      <w:r w:rsidRPr="004D7BBE">
        <w:rPr>
          <w:rFonts w:ascii="Verdana" w:hAnsi="Verdana"/>
          <w:color w:val="000000"/>
          <w:sz w:val="22"/>
          <w:szCs w:val="22"/>
        </w:rPr>
        <w:t xml:space="preserve"> Oświadczam/ 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C40014" w:rsidRPr="004D7BBE" w:rsidRDefault="00143E9A" w:rsidP="00123C85">
      <w:pPr>
        <w:pStyle w:val="Akapitzlist"/>
        <w:numPr>
          <w:ilvl w:val="0"/>
          <w:numId w:val="17"/>
        </w:numPr>
        <w:shd w:val="clear" w:color="auto" w:fill="FFFFFF"/>
        <w:spacing w:line="276" w:lineRule="auto"/>
        <w:ind w:left="497" w:hanging="425"/>
        <w:jc w:val="both"/>
        <w:rPr>
          <w:rFonts w:ascii="Verdana" w:hAnsi="Verdana"/>
          <w:color w:val="000000"/>
          <w:spacing w:val="-14"/>
          <w:sz w:val="22"/>
          <w:szCs w:val="22"/>
        </w:rPr>
      </w:pPr>
      <w:r w:rsidRPr="004D7BBE">
        <w:rPr>
          <w:rFonts w:ascii="Verdana" w:hAnsi="Verdana"/>
          <w:color w:val="000000"/>
          <w:spacing w:val="-2"/>
          <w:sz w:val="22"/>
          <w:szCs w:val="22"/>
        </w:rPr>
        <w:t xml:space="preserve">Oświadczam/ oświadczamy, iż przewidujemy/nie przewidujemy* powierzenie podwykonawcom realizacji </w:t>
      </w:r>
      <w:r w:rsidR="00C40014" w:rsidRPr="004D7BBE">
        <w:rPr>
          <w:rFonts w:ascii="Verdana" w:hAnsi="Verdana"/>
          <w:color w:val="000000"/>
          <w:sz w:val="22"/>
          <w:szCs w:val="22"/>
        </w:rPr>
        <w:t>zamówienia.</w:t>
      </w:r>
    </w:p>
    <w:p w:rsidR="00143E9A" w:rsidRPr="004D7BBE" w:rsidRDefault="00C40014" w:rsidP="00C40014">
      <w:pPr>
        <w:pStyle w:val="Akapitzlist"/>
        <w:shd w:val="clear" w:color="auto" w:fill="FFFFFF"/>
        <w:spacing w:line="276" w:lineRule="auto"/>
        <w:ind w:left="497"/>
        <w:jc w:val="both"/>
        <w:rPr>
          <w:rFonts w:ascii="Verdana" w:hAnsi="Verdana"/>
          <w:color w:val="000000"/>
          <w:spacing w:val="-14"/>
          <w:sz w:val="22"/>
          <w:szCs w:val="22"/>
        </w:rPr>
      </w:pPr>
      <w:r w:rsidRPr="004D7BBE">
        <w:rPr>
          <w:rFonts w:ascii="Verdana" w:hAnsi="Verdana"/>
          <w:color w:val="000000"/>
          <w:sz w:val="22"/>
          <w:szCs w:val="22"/>
        </w:rPr>
        <w:t xml:space="preserve"> ………………………………………………………………………………………………………………………………………</w:t>
      </w:r>
    </w:p>
    <w:p w:rsidR="00143E9A" w:rsidRPr="004D7BBE" w:rsidRDefault="00143E9A" w:rsidP="00123C85">
      <w:pPr>
        <w:pStyle w:val="Bezodstpw"/>
        <w:numPr>
          <w:ilvl w:val="0"/>
          <w:numId w:val="17"/>
        </w:numPr>
        <w:spacing w:line="276" w:lineRule="auto"/>
        <w:ind w:left="426" w:hanging="426"/>
        <w:jc w:val="both"/>
        <w:rPr>
          <w:rFonts w:ascii="Verdana" w:hAnsi="Verdana"/>
          <w:spacing w:val="-12"/>
          <w:sz w:val="22"/>
          <w:szCs w:val="22"/>
        </w:rPr>
      </w:pPr>
      <w:r w:rsidRPr="004D7BBE">
        <w:rPr>
          <w:rFonts w:ascii="Verdana" w:hAnsi="Verdana"/>
          <w:spacing w:val="-7"/>
          <w:sz w:val="22"/>
          <w:szCs w:val="22"/>
        </w:rPr>
        <w:t>O</w:t>
      </w:r>
      <w:r w:rsidRPr="004D7BBE">
        <w:rPr>
          <w:rFonts w:ascii="Verdana" w:hAnsi="Verdana"/>
          <w:spacing w:val="-5"/>
          <w:sz w:val="22"/>
          <w:szCs w:val="22"/>
        </w:rPr>
        <w:t xml:space="preserve">świadczam/ oświadczamy, że wszystkie dokumenty załączone do niniejszej oferty, jako załączniki stanowią </w:t>
      </w:r>
      <w:r w:rsidRPr="004D7BBE">
        <w:rPr>
          <w:rFonts w:ascii="Verdana" w:hAnsi="Verdana"/>
          <w:sz w:val="22"/>
          <w:szCs w:val="22"/>
        </w:rPr>
        <w:t>integralną jej część i są zgodne z wymaganiami określonymi w SIWZ.</w:t>
      </w:r>
    </w:p>
    <w:p w:rsidR="00143E9A" w:rsidRPr="004D7BBE" w:rsidRDefault="00143E9A" w:rsidP="00123C85">
      <w:pPr>
        <w:pStyle w:val="Bezodstpw"/>
        <w:numPr>
          <w:ilvl w:val="0"/>
          <w:numId w:val="17"/>
        </w:numPr>
        <w:spacing w:line="276" w:lineRule="auto"/>
        <w:ind w:left="426" w:hanging="426"/>
        <w:jc w:val="both"/>
        <w:rPr>
          <w:rFonts w:ascii="Verdana" w:hAnsi="Verdana"/>
          <w:spacing w:val="-12"/>
          <w:sz w:val="22"/>
          <w:szCs w:val="22"/>
        </w:rPr>
      </w:pPr>
      <w:r w:rsidRPr="004D7BBE">
        <w:rPr>
          <w:rFonts w:ascii="Verdana" w:hAnsi="Verdana"/>
          <w:sz w:val="22"/>
          <w:szCs w:val="22"/>
        </w:rPr>
        <w:t xml:space="preserve">Oferta zawiera …………... stron podpisanych i ponumerowanych od numeru …………. </w:t>
      </w:r>
    </w:p>
    <w:p w:rsidR="00143E9A" w:rsidRPr="004D7BBE" w:rsidRDefault="00143E9A" w:rsidP="00123C85">
      <w:pPr>
        <w:pStyle w:val="Bezodstpw"/>
        <w:spacing w:line="276" w:lineRule="auto"/>
        <w:ind w:left="426"/>
        <w:jc w:val="both"/>
        <w:rPr>
          <w:rFonts w:ascii="Verdana" w:hAnsi="Verdana"/>
          <w:sz w:val="22"/>
          <w:szCs w:val="22"/>
        </w:rPr>
      </w:pPr>
      <w:r w:rsidRPr="004D7BBE">
        <w:rPr>
          <w:rFonts w:ascii="Verdana" w:hAnsi="Verdana"/>
          <w:sz w:val="22"/>
          <w:szCs w:val="22"/>
        </w:rPr>
        <w:t>do numeru …….</w:t>
      </w:r>
    </w:p>
    <w:p w:rsidR="00143E9A" w:rsidRPr="00BF185F" w:rsidRDefault="00143E9A" w:rsidP="00123C85">
      <w:pPr>
        <w:pStyle w:val="Bezodstpw"/>
        <w:spacing w:line="276" w:lineRule="auto"/>
        <w:jc w:val="both"/>
        <w:rPr>
          <w:rFonts w:ascii="Verdana" w:hAnsi="Verdana"/>
          <w:sz w:val="16"/>
          <w:szCs w:val="16"/>
        </w:rPr>
      </w:pPr>
      <w:r w:rsidRPr="00BF185F">
        <w:rPr>
          <w:rFonts w:ascii="Verdana" w:hAnsi="Verdana"/>
          <w:sz w:val="16"/>
          <w:szCs w:val="16"/>
        </w:rPr>
        <w:t xml:space="preserve">..................................................                            .................................................................... </w:t>
      </w:r>
    </w:p>
    <w:p w:rsidR="00143E9A" w:rsidRPr="00BF185F" w:rsidRDefault="00143E9A" w:rsidP="00123C85">
      <w:pPr>
        <w:pStyle w:val="Bezodstpw"/>
        <w:spacing w:line="276" w:lineRule="auto"/>
        <w:jc w:val="both"/>
        <w:rPr>
          <w:rFonts w:ascii="Verdana" w:hAnsi="Verdana"/>
          <w:sz w:val="16"/>
          <w:szCs w:val="16"/>
        </w:rPr>
      </w:pPr>
      <w:r w:rsidRPr="00BF185F">
        <w:rPr>
          <w:rFonts w:ascii="Verdana" w:hAnsi="Verdana"/>
          <w:sz w:val="16"/>
          <w:szCs w:val="16"/>
        </w:rPr>
        <w:t xml:space="preserve">     ( Miejscowość i data ) </w:t>
      </w:r>
      <w:r w:rsidRPr="00BF185F">
        <w:rPr>
          <w:rFonts w:ascii="Verdana" w:hAnsi="Verdana"/>
          <w:sz w:val="16"/>
          <w:szCs w:val="16"/>
        </w:rPr>
        <w:tab/>
        <w:t xml:space="preserve">          </w:t>
      </w:r>
      <w:r w:rsidRPr="00BF185F">
        <w:rPr>
          <w:rFonts w:ascii="Verdana" w:hAnsi="Verdana"/>
          <w:sz w:val="16"/>
          <w:szCs w:val="16"/>
        </w:rPr>
        <w:tab/>
        <w:t xml:space="preserve">    </w:t>
      </w:r>
      <w:r w:rsidRPr="00BF185F">
        <w:rPr>
          <w:rFonts w:ascii="Verdana" w:hAnsi="Verdana"/>
          <w:sz w:val="16"/>
          <w:szCs w:val="16"/>
        </w:rPr>
        <w:tab/>
      </w:r>
      <w:r w:rsidR="00BF185F">
        <w:rPr>
          <w:rFonts w:ascii="Verdana" w:hAnsi="Verdana"/>
          <w:sz w:val="16"/>
          <w:szCs w:val="16"/>
        </w:rPr>
        <w:t xml:space="preserve">   </w:t>
      </w:r>
      <w:r w:rsidRPr="00BF185F">
        <w:rPr>
          <w:rFonts w:ascii="Verdana" w:hAnsi="Verdana"/>
          <w:sz w:val="16"/>
          <w:szCs w:val="16"/>
        </w:rPr>
        <w:tab/>
      </w:r>
      <w:r w:rsidR="00BF185F">
        <w:rPr>
          <w:rFonts w:ascii="Verdana" w:hAnsi="Verdana"/>
          <w:sz w:val="16"/>
          <w:szCs w:val="16"/>
        </w:rPr>
        <w:t xml:space="preserve">           </w:t>
      </w:r>
      <w:r w:rsidRPr="00BF185F">
        <w:rPr>
          <w:rFonts w:ascii="Verdana" w:hAnsi="Verdana"/>
          <w:sz w:val="16"/>
          <w:szCs w:val="16"/>
        </w:rPr>
        <w:t xml:space="preserve">  (Podpis osób uprawnionych do składania     </w:t>
      </w:r>
    </w:p>
    <w:p w:rsidR="00143E9A" w:rsidRPr="00BF185F" w:rsidRDefault="00143E9A" w:rsidP="00123C85">
      <w:pPr>
        <w:pStyle w:val="Bezodstpw"/>
        <w:spacing w:line="276" w:lineRule="auto"/>
        <w:jc w:val="both"/>
        <w:rPr>
          <w:rFonts w:ascii="Verdana" w:hAnsi="Verdana"/>
          <w:sz w:val="16"/>
          <w:szCs w:val="16"/>
        </w:rPr>
      </w:pPr>
      <w:r w:rsidRPr="00BF185F">
        <w:rPr>
          <w:rFonts w:ascii="Verdana" w:hAnsi="Verdana"/>
          <w:sz w:val="16"/>
          <w:szCs w:val="16"/>
        </w:rPr>
        <w:t xml:space="preserve">                                                     </w:t>
      </w:r>
      <w:r w:rsidRPr="00BF185F">
        <w:rPr>
          <w:rFonts w:ascii="Verdana" w:hAnsi="Verdana"/>
          <w:sz w:val="16"/>
          <w:szCs w:val="16"/>
        </w:rPr>
        <w:tab/>
      </w:r>
      <w:r w:rsidRPr="00BF185F">
        <w:rPr>
          <w:rFonts w:ascii="Verdana" w:hAnsi="Verdana"/>
          <w:sz w:val="16"/>
          <w:szCs w:val="16"/>
        </w:rPr>
        <w:tab/>
        <w:t xml:space="preserve">     </w:t>
      </w:r>
      <w:r w:rsidR="008959AB" w:rsidRPr="00BF185F">
        <w:rPr>
          <w:rFonts w:ascii="Verdana" w:hAnsi="Verdana"/>
          <w:sz w:val="16"/>
          <w:szCs w:val="16"/>
        </w:rPr>
        <w:t xml:space="preserve">       </w:t>
      </w:r>
      <w:r w:rsidRPr="00BF185F">
        <w:rPr>
          <w:rFonts w:ascii="Verdana" w:hAnsi="Verdana"/>
          <w:sz w:val="16"/>
          <w:szCs w:val="16"/>
        </w:rPr>
        <w:t xml:space="preserve">    oświadczeń woli w imieniu Wykonawcy </w:t>
      </w:r>
    </w:p>
    <w:p w:rsidR="00143E9A" w:rsidRPr="00BF185F" w:rsidRDefault="00143E9A" w:rsidP="00123C85">
      <w:pPr>
        <w:pStyle w:val="Bezodstpw"/>
        <w:spacing w:line="276" w:lineRule="auto"/>
        <w:jc w:val="both"/>
        <w:rPr>
          <w:rFonts w:ascii="Verdana" w:hAnsi="Verdana"/>
          <w:sz w:val="16"/>
          <w:szCs w:val="16"/>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r>
      <w:r w:rsidR="008959AB" w:rsidRPr="004D7BBE">
        <w:rPr>
          <w:rFonts w:ascii="Verdana" w:hAnsi="Verdana"/>
          <w:sz w:val="18"/>
          <w:szCs w:val="18"/>
        </w:rPr>
        <w:t xml:space="preserve">   </w:t>
      </w:r>
      <w:r w:rsidRPr="004D7BBE">
        <w:rPr>
          <w:rFonts w:ascii="Verdana" w:hAnsi="Verdana"/>
          <w:sz w:val="18"/>
          <w:szCs w:val="18"/>
        </w:rPr>
        <w:t xml:space="preserve">   </w:t>
      </w:r>
      <w:r w:rsidRPr="00BF185F">
        <w:rPr>
          <w:rFonts w:ascii="Verdana" w:hAnsi="Verdana"/>
          <w:sz w:val="16"/>
          <w:szCs w:val="16"/>
        </w:rPr>
        <w:t>oraz pieczątka/ki</w:t>
      </w:r>
      <w:r w:rsidR="008959AB" w:rsidRPr="00BF185F">
        <w:rPr>
          <w:rFonts w:ascii="Verdana" w:hAnsi="Verdana"/>
          <w:sz w:val="16"/>
          <w:szCs w:val="16"/>
        </w:rPr>
        <w:t>- jeśli posiada</w:t>
      </w:r>
      <w:r w:rsidRPr="00BF185F">
        <w:rPr>
          <w:rFonts w:ascii="Verdana" w:hAnsi="Verdana"/>
          <w:sz w:val="16"/>
          <w:szCs w:val="16"/>
        </w:rPr>
        <w:t>)</w:t>
      </w:r>
    </w:p>
    <w:p w:rsidR="00143E9A" w:rsidRPr="004D7BBE" w:rsidRDefault="00143E9A" w:rsidP="00123C85">
      <w:pPr>
        <w:pStyle w:val="Bezodstpw"/>
        <w:spacing w:line="276" w:lineRule="auto"/>
        <w:ind w:left="4956" w:firstLine="708"/>
        <w:jc w:val="both"/>
        <w:rPr>
          <w:rFonts w:ascii="Verdana" w:hAnsi="Verdana"/>
          <w:sz w:val="18"/>
          <w:szCs w:val="18"/>
        </w:rPr>
      </w:pPr>
    </w:p>
    <w:p w:rsidR="00123C85" w:rsidRPr="004D7BBE" w:rsidRDefault="00123C85" w:rsidP="00123C85">
      <w:pPr>
        <w:spacing w:line="276" w:lineRule="auto"/>
        <w:ind w:left="2124" w:right="174"/>
        <w:jc w:val="both"/>
        <w:rPr>
          <w:rFonts w:ascii="Verdana" w:hAnsi="Verdana"/>
          <w:i/>
          <w:sz w:val="22"/>
          <w:szCs w:val="22"/>
        </w:rPr>
      </w:pPr>
      <w:r w:rsidRPr="004D7BBE">
        <w:rPr>
          <w:rFonts w:ascii="Verdana" w:hAnsi="Verdana"/>
          <w:b/>
          <w:sz w:val="22"/>
          <w:szCs w:val="22"/>
        </w:rPr>
        <w:lastRenderedPageBreak/>
        <w:t xml:space="preserve">                                        </w:t>
      </w:r>
      <w:r w:rsidRPr="004D7BBE">
        <w:rPr>
          <w:rFonts w:ascii="Verdana" w:hAnsi="Verdana"/>
          <w:i/>
          <w:sz w:val="22"/>
          <w:szCs w:val="22"/>
        </w:rPr>
        <w:t xml:space="preserve">                Załącznik nr 2a do SIWZ </w:t>
      </w:r>
    </w:p>
    <w:p w:rsidR="00123C85" w:rsidRPr="004D7BBE" w:rsidRDefault="00123C85" w:rsidP="00123C85">
      <w:pPr>
        <w:pStyle w:val="Bezodstpw"/>
        <w:spacing w:line="276" w:lineRule="auto"/>
        <w:jc w:val="both"/>
        <w:rPr>
          <w:rFonts w:ascii="Verdana" w:hAnsi="Verdana"/>
          <w:sz w:val="22"/>
          <w:szCs w:val="22"/>
        </w:rPr>
      </w:pPr>
      <w:r w:rsidRPr="004D7BBE">
        <w:rPr>
          <w:rFonts w:ascii="Verdana" w:hAnsi="Verdana"/>
          <w:sz w:val="22"/>
          <w:szCs w:val="22"/>
        </w:rPr>
        <w:t>WYKONAWCA</w:t>
      </w:r>
    </w:p>
    <w:p w:rsidR="00123C85" w:rsidRPr="004D7BBE" w:rsidRDefault="00123C85" w:rsidP="00123C85">
      <w:pPr>
        <w:pStyle w:val="Bezodstpw"/>
        <w:spacing w:line="276" w:lineRule="auto"/>
        <w:jc w:val="both"/>
        <w:rPr>
          <w:rFonts w:ascii="Verdana" w:hAnsi="Verdana"/>
          <w:sz w:val="22"/>
          <w:szCs w:val="22"/>
        </w:rPr>
      </w:pPr>
      <w:r w:rsidRPr="004D7BBE">
        <w:rPr>
          <w:rFonts w:ascii="Verdana" w:hAnsi="Verdana"/>
          <w:sz w:val="22"/>
          <w:szCs w:val="22"/>
        </w:rPr>
        <w:t>…………………………………</w:t>
      </w:r>
    </w:p>
    <w:p w:rsidR="00123C85" w:rsidRPr="004D7BBE" w:rsidRDefault="00123C85" w:rsidP="00123C85">
      <w:pPr>
        <w:pStyle w:val="Bezodstpw"/>
        <w:spacing w:line="276" w:lineRule="auto"/>
        <w:jc w:val="both"/>
        <w:rPr>
          <w:rFonts w:ascii="Verdana" w:hAnsi="Verdana"/>
          <w:sz w:val="22"/>
          <w:szCs w:val="22"/>
        </w:rPr>
      </w:pPr>
      <w:r w:rsidRPr="004D7BBE">
        <w:rPr>
          <w:rFonts w:ascii="Verdana" w:hAnsi="Verdana"/>
          <w:sz w:val="22"/>
          <w:szCs w:val="22"/>
        </w:rPr>
        <w:t xml:space="preserve">  (nazwa, adres)</w:t>
      </w:r>
    </w:p>
    <w:p w:rsidR="00123C85" w:rsidRPr="004D7BBE" w:rsidRDefault="00123C85" w:rsidP="00123C85">
      <w:pPr>
        <w:pStyle w:val="Bezodstpw"/>
        <w:spacing w:line="276" w:lineRule="auto"/>
        <w:jc w:val="both"/>
        <w:rPr>
          <w:rFonts w:ascii="Verdana" w:hAnsi="Verdana"/>
          <w:sz w:val="22"/>
          <w:szCs w:val="22"/>
        </w:rPr>
      </w:pPr>
      <w:r w:rsidRPr="004D7BBE">
        <w:rPr>
          <w:rFonts w:ascii="Verdana" w:hAnsi="Verdana"/>
          <w:sz w:val="22"/>
          <w:szCs w:val="22"/>
        </w:rPr>
        <w:t>Nr fax …………………………..</w:t>
      </w:r>
    </w:p>
    <w:p w:rsidR="00123C85" w:rsidRPr="004D7BBE" w:rsidRDefault="00123C85" w:rsidP="00123C85">
      <w:pPr>
        <w:pStyle w:val="Bezodstpw"/>
        <w:spacing w:line="276" w:lineRule="auto"/>
        <w:jc w:val="both"/>
        <w:rPr>
          <w:rFonts w:ascii="Verdana" w:hAnsi="Verdana"/>
          <w:sz w:val="22"/>
          <w:szCs w:val="22"/>
        </w:rPr>
      </w:pPr>
      <w:r w:rsidRPr="004D7BBE">
        <w:rPr>
          <w:rFonts w:ascii="Verdana" w:hAnsi="Verdana"/>
          <w:sz w:val="22"/>
          <w:szCs w:val="22"/>
        </w:rPr>
        <w:t>e-mail…………………………...</w:t>
      </w:r>
    </w:p>
    <w:p w:rsidR="00123C85" w:rsidRPr="004D7BBE" w:rsidRDefault="00123C85" w:rsidP="00123C85">
      <w:pPr>
        <w:pStyle w:val="Bezodstpw"/>
        <w:spacing w:line="276" w:lineRule="auto"/>
        <w:jc w:val="center"/>
        <w:rPr>
          <w:rFonts w:ascii="Verdana" w:hAnsi="Verdana"/>
          <w:b/>
          <w:w w:val="87"/>
          <w:sz w:val="22"/>
          <w:szCs w:val="22"/>
        </w:rPr>
      </w:pPr>
    </w:p>
    <w:p w:rsidR="00123C85" w:rsidRPr="004D7BBE" w:rsidRDefault="00123C85" w:rsidP="00123C85">
      <w:pPr>
        <w:pStyle w:val="Bezodstpw"/>
        <w:spacing w:line="276" w:lineRule="auto"/>
        <w:jc w:val="center"/>
        <w:rPr>
          <w:rFonts w:ascii="Verdana" w:hAnsi="Verdana"/>
          <w:b/>
          <w:w w:val="87"/>
          <w:sz w:val="22"/>
          <w:szCs w:val="22"/>
        </w:rPr>
      </w:pPr>
      <w:r w:rsidRPr="004D7BBE">
        <w:rPr>
          <w:rFonts w:ascii="Verdana" w:hAnsi="Verdana"/>
          <w:b/>
          <w:w w:val="87"/>
          <w:sz w:val="22"/>
          <w:szCs w:val="22"/>
        </w:rPr>
        <w:t xml:space="preserve">FORMULARZ OFERTY </w:t>
      </w:r>
    </w:p>
    <w:p w:rsidR="00123C85" w:rsidRPr="004D7BBE" w:rsidRDefault="00123C85" w:rsidP="00123C85">
      <w:pPr>
        <w:pStyle w:val="Bezodstpw"/>
        <w:spacing w:line="276" w:lineRule="auto"/>
        <w:jc w:val="center"/>
        <w:rPr>
          <w:rFonts w:ascii="Verdana" w:hAnsi="Verdana"/>
          <w:b/>
          <w:w w:val="87"/>
          <w:sz w:val="22"/>
          <w:szCs w:val="22"/>
        </w:rPr>
      </w:pPr>
    </w:p>
    <w:p w:rsidR="00123C85" w:rsidRPr="004D7BBE" w:rsidRDefault="00123C85" w:rsidP="00123C85">
      <w:pPr>
        <w:spacing w:line="276" w:lineRule="auto"/>
        <w:jc w:val="both"/>
        <w:rPr>
          <w:rFonts w:ascii="Verdana" w:hAnsi="Verdana"/>
          <w:i/>
          <w:sz w:val="22"/>
          <w:szCs w:val="22"/>
        </w:rPr>
      </w:pPr>
      <w:r w:rsidRPr="004D7BBE">
        <w:rPr>
          <w:rFonts w:ascii="Verdana" w:hAnsi="Verdana"/>
          <w:color w:val="000000"/>
          <w:spacing w:val="-14"/>
          <w:sz w:val="22"/>
          <w:szCs w:val="22"/>
        </w:rPr>
        <w:t>Odpowiadając na ogłoszenie o przetargu nieograniczonym, którego przedmiotem jest:</w:t>
      </w:r>
      <w:r w:rsidRPr="004D7BBE">
        <w:rPr>
          <w:rFonts w:ascii="Verdana" w:hAnsi="Verdana"/>
          <w:sz w:val="22"/>
          <w:szCs w:val="22"/>
        </w:rPr>
        <w:t xml:space="preserve">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w:t>
      </w:r>
    </w:p>
    <w:p w:rsidR="00123C85" w:rsidRPr="004D7BBE" w:rsidRDefault="00123C85" w:rsidP="00123C85">
      <w:pPr>
        <w:tabs>
          <w:tab w:val="center" w:pos="4536"/>
          <w:tab w:val="right" w:pos="9072"/>
        </w:tabs>
        <w:autoSpaceDN w:val="0"/>
        <w:spacing w:before="60" w:line="276" w:lineRule="auto"/>
        <w:jc w:val="both"/>
        <w:rPr>
          <w:rFonts w:ascii="Verdana" w:hAnsi="Verdana"/>
          <w:sz w:val="22"/>
          <w:szCs w:val="22"/>
        </w:rPr>
      </w:pPr>
      <w:r w:rsidRPr="004D7BBE">
        <w:rPr>
          <w:rFonts w:ascii="Verdana" w:hAnsi="Verdana"/>
          <w:sz w:val="22"/>
          <w:szCs w:val="22"/>
        </w:rPr>
        <w:t xml:space="preserve">Oferuje/oferujemy realizację przedmiotu zamówienia na stanowisku </w:t>
      </w:r>
      <w:r w:rsidRPr="004D7BBE">
        <w:rPr>
          <w:rFonts w:ascii="Verdana" w:hAnsi="Verdana"/>
          <w:b/>
          <w:sz w:val="22"/>
          <w:szCs w:val="22"/>
        </w:rPr>
        <w:t>psychologa</w:t>
      </w:r>
      <w:r w:rsidRPr="004D7BBE">
        <w:rPr>
          <w:rFonts w:ascii="Verdana" w:hAnsi="Verdana"/>
          <w:spacing w:val="-4"/>
          <w:sz w:val="22"/>
          <w:szCs w:val="22"/>
        </w:rPr>
        <w:t xml:space="preserve"> oświadczam/y, że </w:t>
      </w:r>
      <w:r w:rsidRPr="004D7BBE">
        <w:rPr>
          <w:rFonts w:ascii="Verdana" w:hAnsi="Verdana"/>
          <w:sz w:val="22"/>
          <w:szCs w:val="22"/>
        </w:rPr>
        <w:t>zgromadziliśmy wszelkie niezbędne informacje konieczne do przygotowania oferty.</w:t>
      </w:r>
    </w:p>
    <w:p w:rsidR="00C40014" w:rsidRPr="004D7BBE" w:rsidRDefault="00C40014" w:rsidP="00C40014">
      <w:pPr>
        <w:pStyle w:val="Bezodstpw"/>
        <w:numPr>
          <w:ilvl w:val="0"/>
          <w:numId w:val="41"/>
        </w:numPr>
        <w:spacing w:line="276" w:lineRule="auto"/>
        <w:jc w:val="both"/>
        <w:rPr>
          <w:rFonts w:ascii="Verdana" w:hAnsi="Verdana"/>
          <w:sz w:val="22"/>
          <w:szCs w:val="22"/>
        </w:rPr>
      </w:pPr>
      <w:r w:rsidRPr="004D7BBE">
        <w:rPr>
          <w:rFonts w:ascii="Verdana" w:hAnsi="Verdana"/>
          <w:spacing w:val="-4"/>
          <w:sz w:val="22"/>
          <w:szCs w:val="22"/>
        </w:rPr>
        <w:t xml:space="preserve">Oświadczam/ oświadczamy, że </w:t>
      </w:r>
      <w:r w:rsidRPr="004D7BBE">
        <w:rPr>
          <w:rFonts w:ascii="Verdana" w:hAnsi="Verdana"/>
          <w:sz w:val="22"/>
          <w:szCs w:val="22"/>
        </w:rPr>
        <w:t>zgromadziliśmy wszelkie niezbędne informacje konieczne do przygotowania oferty.</w:t>
      </w:r>
    </w:p>
    <w:p w:rsidR="00C40014" w:rsidRPr="004D7BBE" w:rsidRDefault="00C40014" w:rsidP="00C40014">
      <w:pPr>
        <w:pStyle w:val="Bezodstpw"/>
        <w:numPr>
          <w:ilvl w:val="0"/>
          <w:numId w:val="41"/>
        </w:numPr>
        <w:spacing w:line="276" w:lineRule="auto"/>
        <w:jc w:val="both"/>
        <w:rPr>
          <w:rFonts w:ascii="Verdana" w:hAnsi="Verdana"/>
          <w:sz w:val="22"/>
          <w:szCs w:val="22"/>
        </w:rPr>
      </w:pPr>
      <w:r w:rsidRPr="004D7BBE">
        <w:rPr>
          <w:rFonts w:ascii="Verdana" w:hAnsi="Verdana"/>
          <w:spacing w:val="-4"/>
          <w:sz w:val="22"/>
          <w:szCs w:val="22"/>
        </w:rPr>
        <w:t>Oświadczam/ oświadczamy, że</w:t>
      </w:r>
      <w:r w:rsidRPr="004D7BBE">
        <w:rPr>
          <w:rFonts w:ascii="Verdana" w:hAnsi="Verdana"/>
          <w:sz w:val="22"/>
          <w:szCs w:val="22"/>
        </w:rPr>
        <w:t xml:space="preserve"> w cenie oferty zostały uwzględnione wszystkie koszty wykonania zamówienia.</w:t>
      </w:r>
    </w:p>
    <w:p w:rsidR="00C40014" w:rsidRPr="004D7BBE" w:rsidRDefault="00C40014" w:rsidP="00C40014">
      <w:pPr>
        <w:pStyle w:val="Bezodstpw"/>
        <w:numPr>
          <w:ilvl w:val="0"/>
          <w:numId w:val="41"/>
        </w:numPr>
        <w:spacing w:line="276" w:lineRule="auto"/>
        <w:jc w:val="both"/>
        <w:rPr>
          <w:rFonts w:ascii="Verdana" w:hAnsi="Verdana"/>
          <w:sz w:val="22"/>
          <w:szCs w:val="22"/>
        </w:rPr>
      </w:pPr>
      <w:r w:rsidRPr="004D7BBE">
        <w:rPr>
          <w:rFonts w:ascii="Verdana" w:hAnsi="Verdana"/>
          <w:spacing w:val="-4"/>
          <w:sz w:val="22"/>
          <w:szCs w:val="22"/>
        </w:rPr>
        <w:t>Oświadczam/ oświadczamy, że zamówienie zrealizujemy w okresie wskazanym w SIWZ.</w:t>
      </w:r>
    </w:p>
    <w:p w:rsidR="00C40014" w:rsidRPr="004D7BBE" w:rsidRDefault="00C40014" w:rsidP="00C40014">
      <w:pPr>
        <w:pStyle w:val="Bezodstpw"/>
        <w:numPr>
          <w:ilvl w:val="0"/>
          <w:numId w:val="41"/>
        </w:numPr>
        <w:spacing w:line="276" w:lineRule="auto"/>
        <w:jc w:val="both"/>
        <w:rPr>
          <w:rFonts w:ascii="Verdana" w:hAnsi="Verdana"/>
          <w:sz w:val="22"/>
          <w:szCs w:val="22"/>
        </w:rPr>
      </w:pPr>
      <w:r w:rsidRPr="004D7BBE">
        <w:rPr>
          <w:rFonts w:ascii="Verdana" w:hAnsi="Verdana"/>
          <w:sz w:val="22"/>
          <w:szCs w:val="22"/>
        </w:rPr>
        <w:t xml:space="preserve">Oświadczam/ oświadczamy, że uważamy się za związanych niniejszą ofertą przez okres 30 dni, zgodnie z </w:t>
      </w:r>
      <w:r w:rsidRPr="004D7BBE">
        <w:rPr>
          <w:rFonts w:ascii="Verdana" w:hAnsi="Verdana"/>
          <w:spacing w:val="-7"/>
          <w:sz w:val="22"/>
          <w:szCs w:val="22"/>
        </w:rPr>
        <w:t>postanowieniami SIWZ.</w:t>
      </w:r>
    </w:p>
    <w:p w:rsidR="00C40014" w:rsidRPr="004D7BBE" w:rsidRDefault="00C40014" w:rsidP="00C40014">
      <w:pPr>
        <w:pStyle w:val="Akapitzlist"/>
        <w:widowControl w:val="0"/>
        <w:numPr>
          <w:ilvl w:val="0"/>
          <w:numId w:val="41"/>
        </w:numPr>
        <w:shd w:val="clear" w:color="auto" w:fill="FFFFFF"/>
        <w:tabs>
          <w:tab w:val="left" w:pos="283"/>
        </w:tabs>
        <w:autoSpaceDE w:val="0"/>
        <w:autoSpaceDN w:val="0"/>
        <w:adjustRightInd w:val="0"/>
        <w:spacing w:line="276" w:lineRule="auto"/>
        <w:ind w:right="5"/>
        <w:jc w:val="both"/>
        <w:rPr>
          <w:rFonts w:ascii="Verdana" w:hAnsi="Verdana"/>
          <w:color w:val="000000"/>
          <w:spacing w:val="-1"/>
          <w:sz w:val="22"/>
          <w:szCs w:val="22"/>
        </w:rPr>
      </w:pPr>
      <w:r w:rsidRPr="004D7BBE">
        <w:rPr>
          <w:rFonts w:ascii="Verdana" w:hAnsi="Verdana"/>
          <w:color w:val="000000"/>
          <w:sz w:val="22"/>
          <w:szCs w:val="22"/>
        </w:rPr>
        <w:t>Oświadczam/ oświadczamy, że zawarty w specyfikacji istotnych warunków zamówienia wzór umowy został przez nas zaakceptowany i zobowiązujemy się w przypadku wyboru naszej oferty do zawarcia umowy na wymienionych w niej warunkach w miejscu i terminie wyznaczonym przez Zamawiającego.</w:t>
      </w:r>
    </w:p>
    <w:p w:rsidR="00C40014" w:rsidRPr="004D7BBE" w:rsidRDefault="00C40014" w:rsidP="00C40014">
      <w:pPr>
        <w:pStyle w:val="Akapitzlist"/>
        <w:numPr>
          <w:ilvl w:val="0"/>
          <w:numId w:val="41"/>
        </w:numPr>
        <w:shd w:val="clear" w:color="auto" w:fill="FFFFFF"/>
        <w:spacing w:line="276" w:lineRule="auto"/>
        <w:jc w:val="both"/>
        <w:rPr>
          <w:rFonts w:ascii="Verdana" w:hAnsi="Verdana"/>
          <w:color w:val="000000"/>
          <w:spacing w:val="-14"/>
          <w:sz w:val="22"/>
          <w:szCs w:val="22"/>
        </w:rPr>
      </w:pPr>
      <w:r w:rsidRPr="004D7BBE">
        <w:rPr>
          <w:rFonts w:ascii="Verdana" w:hAnsi="Verdana"/>
          <w:color w:val="000000"/>
          <w:spacing w:val="-2"/>
          <w:sz w:val="22"/>
          <w:szCs w:val="22"/>
        </w:rPr>
        <w:t xml:space="preserve">Oświadczam/ oświadczamy, iż przewidujemy/nie przewidujemy* powierzenie podwykonawcom realizacji </w:t>
      </w:r>
      <w:r w:rsidRPr="004D7BBE">
        <w:rPr>
          <w:rFonts w:ascii="Verdana" w:hAnsi="Verdana"/>
          <w:color w:val="000000"/>
          <w:sz w:val="22"/>
          <w:szCs w:val="22"/>
        </w:rPr>
        <w:t>zamówienia.</w:t>
      </w:r>
    </w:p>
    <w:p w:rsidR="00C40014" w:rsidRPr="004D7BBE" w:rsidRDefault="00C40014" w:rsidP="00EE6191">
      <w:pPr>
        <w:pStyle w:val="Akapitzlist"/>
        <w:shd w:val="clear" w:color="auto" w:fill="FFFFFF"/>
        <w:spacing w:line="276" w:lineRule="auto"/>
        <w:ind w:left="720"/>
        <w:jc w:val="both"/>
        <w:rPr>
          <w:rFonts w:ascii="Verdana" w:hAnsi="Verdana"/>
          <w:color w:val="000000"/>
          <w:spacing w:val="-14"/>
          <w:sz w:val="22"/>
          <w:szCs w:val="22"/>
        </w:rPr>
      </w:pPr>
      <w:r w:rsidRPr="004D7BBE">
        <w:rPr>
          <w:rFonts w:ascii="Verdana" w:hAnsi="Verdana"/>
          <w:color w:val="000000"/>
          <w:sz w:val="22"/>
          <w:szCs w:val="22"/>
        </w:rPr>
        <w:t>……………………………………………………………………………………………………………………………………</w:t>
      </w:r>
    </w:p>
    <w:p w:rsidR="00C40014" w:rsidRPr="004D7BBE" w:rsidRDefault="00C40014" w:rsidP="00C40014">
      <w:pPr>
        <w:pStyle w:val="Bezodstpw"/>
        <w:numPr>
          <w:ilvl w:val="0"/>
          <w:numId w:val="41"/>
        </w:numPr>
        <w:spacing w:line="276" w:lineRule="auto"/>
        <w:jc w:val="both"/>
        <w:rPr>
          <w:rFonts w:ascii="Verdana" w:hAnsi="Verdana"/>
          <w:spacing w:val="-12"/>
          <w:sz w:val="22"/>
          <w:szCs w:val="22"/>
        </w:rPr>
      </w:pPr>
      <w:r w:rsidRPr="004D7BBE">
        <w:rPr>
          <w:rFonts w:ascii="Verdana" w:hAnsi="Verdana"/>
          <w:spacing w:val="-7"/>
          <w:sz w:val="22"/>
          <w:szCs w:val="22"/>
        </w:rPr>
        <w:t>O</w:t>
      </w:r>
      <w:r w:rsidRPr="004D7BBE">
        <w:rPr>
          <w:rFonts w:ascii="Verdana" w:hAnsi="Verdana"/>
          <w:spacing w:val="-5"/>
          <w:sz w:val="22"/>
          <w:szCs w:val="22"/>
        </w:rPr>
        <w:t xml:space="preserve">świadczam/ oświadczamy, że wszystkie dokumenty załączone do niniejszej oferty, jako załączniki stanowią </w:t>
      </w:r>
      <w:r w:rsidRPr="004D7BBE">
        <w:rPr>
          <w:rFonts w:ascii="Verdana" w:hAnsi="Verdana"/>
          <w:sz w:val="22"/>
          <w:szCs w:val="22"/>
        </w:rPr>
        <w:t>integralną jej część i są zgodne z wymaganiami określonymi w SIWZ.</w:t>
      </w:r>
    </w:p>
    <w:p w:rsidR="00C40014" w:rsidRPr="004D7BBE" w:rsidRDefault="00C40014" w:rsidP="00C40014">
      <w:pPr>
        <w:pStyle w:val="Bezodstpw"/>
        <w:numPr>
          <w:ilvl w:val="0"/>
          <w:numId w:val="41"/>
        </w:numPr>
        <w:spacing w:line="276" w:lineRule="auto"/>
        <w:jc w:val="both"/>
        <w:rPr>
          <w:rFonts w:ascii="Verdana" w:hAnsi="Verdana"/>
          <w:spacing w:val="-12"/>
          <w:sz w:val="22"/>
          <w:szCs w:val="22"/>
        </w:rPr>
      </w:pPr>
      <w:r w:rsidRPr="004D7BBE">
        <w:rPr>
          <w:rFonts w:ascii="Verdana" w:hAnsi="Verdana"/>
          <w:sz w:val="22"/>
          <w:szCs w:val="22"/>
        </w:rPr>
        <w:t xml:space="preserve">Oferta zawiera …………... stron podpisanych i ponumerowanych od numeru …………. </w:t>
      </w:r>
    </w:p>
    <w:p w:rsidR="00C40014" w:rsidRPr="004D7BBE" w:rsidRDefault="00C40014" w:rsidP="00EE6191">
      <w:pPr>
        <w:pStyle w:val="Bezodstpw"/>
        <w:spacing w:line="276" w:lineRule="auto"/>
        <w:ind w:left="720"/>
        <w:jc w:val="both"/>
        <w:rPr>
          <w:rFonts w:ascii="Verdana" w:hAnsi="Verdana"/>
          <w:sz w:val="22"/>
          <w:szCs w:val="22"/>
        </w:rPr>
      </w:pPr>
      <w:r w:rsidRPr="004D7BBE">
        <w:rPr>
          <w:rFonts w:ascii="Verdana" w:hAnsi="Verdana"/>
          <w:sz w:val="22"/>
          <w:szCs w:val="22"/>
        </w:rPr>
        <w:t>do numeru …….</w:t>
      </w:r>
    </w:p>
    <w:p w:rsidR="00123C85" w:rsidRPr="004D7BBE" w:rsidRDefault="00123C85" w:rsidP="00123C85">
      <w:pPr>
        <w:pStyle w:val="Bezodstpw"/>
        <w:spacing w:line="276" w:lineRule="auto"/>
        <w:ind w:left="426"/>
        <w:jc w:val="both"/>
        <w:rPr>
          <w:rFonts w:ascii="Verdana" w:hAnsi="Verdana"/>
          <w:spacing w:val="-12"/>
          <w:sz w:val="22"/>
          <w:szCs w:val="22"/>
        </w:rPr>
      </w:pPr>
    </w:p>
    <w:p w:rsidR="004D7BBE" w:rsidRPr="00BF185F" w:rsidRDefault="004D7BBE" w:rsidP="004D7BBE">
      <w:pPr>
        <w:pStyle w:val="Bezodstpw"/>
        <w:spacing w:line="276" w:lineRule="auto"/>
        <w:jc w:val="both"/>
        <w:rPr>
          <w:rFonts w:ascii="Verdana" w:hAnsi="Verdana"/>
          <w:sz w:val="16"/>
          <w:szCs w:val="16"/>
        </w:rPr>
      </w:pPr>
      <w:r w:rsidRPr="00BF185F">
        <w:rPr>
          <w:rFonts w:ascii="Verdana" w:hAnsi="Verdana"/>
          <w:sz w:val="16"/>
          <w:szCs w:val="16"/>
        </w:rPr>
        <w:t xml:space="preserve">..................................................                       </w:t>
      </w:r>
      <w:r w:rsidR="000B2625">
        <w:rPr>
          <w:rFonts w:ascii="Verdana" w:hAnsi="Verdana"/>
          <w:sz w:val="16"/>
          <w:szCs w:val="16"/>
        </w:rPr>
        <w:t xml:space="preserve">          </w:t>
      </w:r>
      <w:r w:rsidRPr="00BF185F">
        <w:rPr>
          <w:rFonts w:ascii="Verdana" w:hAnsi="Verdana"/>
          <w:sz w:val="16"/>
          <w:szCs w:val="16"/>
        </w:rPr>
        <w:t xml:space="preserve">     .................................................................... </w:t>
      </w:r>
    </w:p>
    <w:p w:rsidR="004D7BBE" w:rsidRPr="00BF185F" w:rsidRDefault="004D7BBE" w:rsidP="004D7BBE">
      <w:pPr>
        <w:pStyle w:val="Bezodstpw"/>
        <w:spacing w:line="276" w:lineRule="auto"/>
        <w:jc w:val="both"/>
        <w:rPr>
          <w:rFonts w:ascii="Verdana" w:hAnsi="Verdana"/>
          <w:sz w:val="16"/>
          <w:szCs w:val="16"/>
        </w:rPr>
      </w:pPr>
      <w:r w:rsidRPr="00BF185F">
        <w:rPr>
          <w:rFonts w:ascii="Verdana" w:hAnsi="Verdana"/>
          <w:sz w:val="16"/>
          <w:szCs w:val="16"/>
        </w:rPr>
        <w:t xml:space="preserve">     ( Miejscowość i data ) </w:t>
      </w:r>
      <w:r w:rsidRPr="00BF185F">
        <w:rPr>
          <w:rFonts w:ascii="Verdana" w:hAnsi="Verdana"/>
          <w:sz w:val="16"/>
          <w:szCs w:val="16"/>
        </w:rPr>
        <w:tab/>
        <w:t xml:space="preserve">          </w:t>
      </w:r>
      <w:r w:rsidRPr="00BF185F">
        <w:rPr>
          <w:rFonts w:ascii="Verdana" w:hAnsi="Verdana"/>
          <w:sz w:val="16"/>
          <w:szCs w:val="16"/>
        </w:rPr>
        <w:tab/>
        <w:t xml:space="preserve">    </w:t>
      </w:r>
      <w:r w:rsidRPr="00BF185F">
        <w:rPr>
          <w:rFonts w:ascii="Verdana" w:hAnsi="Verdana"/>
          <w:sz w:val="16"/>
          <w:szCs w:val="16"/>
        </w:rPr>
        <w:tab/>
      </w:r>
      <w:r w:rsidRPr="00BF185F">
        <w:rPr>
          <w:rFonts w:ascii="Verdana" w:hAnsi="Verdana"/>
          <w:sz w:val="16"/>
          <w:szCs w:val="16"/>
        </w:rPr>
        <w:tab/>
      </w:r>
      <w:r w:rsidR="000B2625">
        <w:rPr>
          <w:rFonts w:ascii="Verdana" w:hAnsi="Verdana"/>
          <w:sz w:val="16"/>
          <w:szCs w:val="16"/>
        </w:rPr>
        <w:t xml:space="preserve">                  </w:t>
      </w:r>
      <w:r w:rsidRPr="00BF185F">
        <w:rPr>
          <w:rFonts w:ascii="Verdana" w:hAnsi="Verdana"/>
          <w:sz w:val="16"/>
          <w:szCs w:val="16"/>
        </w:rPr>
        <w:t xml:space="preserve">  (Podpis osób uprawnionych do składania     </w:t>
      </w:r>
    </w:p>
    <w:p w:rsidR="004D7BBE" w:rsidRPr="00BF185F" w:rsidRDefault="004D7BBE" w:rsidP="004D7BBE">
      <w:pPr>
        <w:pStyle w:val="Bezodstpw"/>
        <w:spacing w:line="276" w:lineRule="auto"/>
        <w:jc w:val="both"/>
        <w:rPr>
          <w:rFonts w:ascii="Verdana" w:hAnsi="Verdana"/>
          <w:sz w:val="16"/>
          <w:szCs w:val="16"/>
        </w:rPr>
      </w:pPr>
      <w:r w:rsidRPr="00BF185F">
        <w:rPr>
          <w:rFonts w:ascii="Verdana" w:hAnsi="Verdana"/>
          <w:sz w:val="16"/>
          <w:szCs w:val="16"/>
        </w:rPr>
        <w:t xml:space="preserve">                                                     </w:t>
      </w:r>
      <w:r w:rsidRPr="00BF185F">
        <w:rPr>
          <w:rFonts w:ascii="Verdana" w:hAnsi="Verdana"/>
          <w:sz w:val="16"/>
          <w:szCs w:val="16"/>
        </w:rPr>
        <w:tab/>
      </w:r>
      <w:r w:rsidRPr="00BF185F">
        <w:rPr>
          <w:rFonts w:ascii="Verdana" w:hAnsi="Verdana"/>
          <w:sz w:val="16"/>
          <w:szCs w:val="16"/>
        </w:rPr>
        <w:tab/>
        <w:t xml:space="preserve"> </w:t>
      </w:r>
      <w:r w:rsidR="000B2625">
        <w:rPr>
          <w:rFonts w:ascii="Verdana" w:hAnsi="Verdana"/>
          <w:sz w:val="16"/>
          <w:szCs w:val="16"/>
        </w:rPr>
        <w:t xml:space="preserve">            </w:t>
      </w:r>
      <w:r w:rsidRPr="00BF185F">
        <w:rPr>
          <w:rFonts w:ascii="Verdana" w:hAnsi="Verdana"/>
          <w:sz w:val="16"/>
          <w:szCs w:val="16"/>
        </w:rPr>
        <w:t xml:space="preserve">        oświadczeń woli w imieniu Wykonawcy </w:t>
      </w:r>
    </w:p>
    <w:p w:rsidR="004D7BBE" w:rsidRDefault="004D7BBE" w:rsidP="004D7BBE">
      <w:pPr>
        <w:pStyle w:val="Bezodstpw"/>
        <w:spacing w:line="276" w:lineRule="auto"/>
        <w:jc w:val="both"/>
        <w:rPr>
          <w:rFonts w:ascii="Verdana" w:hAnsi="Verdana"/>
          <w:sz w:val="16"/>
          <w:szCs w:val="16"/>
        </w:rPr>
      </w:pPr>
      <w:r w:rsidRPr="00BF185F">
        <w:rPr>
          <w:rFonts w:ascii="Verdana" w:hAnsi="Verdana"/>
          <w:sz w:val="16"/>
          <w:szCs w:val="16"/>
        </w:rPr>
        <w:t xml:space="preserve">                                                        </w:t>
      </w:r>
      <w:r w:rsidRPr="00BF185F">
        <w:rPr>
          <w:rFonts w:ascii="Verdana" w:hAnsi="Verdana"/>
          <w:sz w:val="16"/>
          <w:szCs w:val="16"/>
        </w:rPr>
        <w:tab/>
      </w:r>
      <w:r w:rsidRPr="00BF185F">
        <w:rPr>
          <w:rFonts w:ascii="Verdana" w:hAnsi="Verdana"/>
          <w:sz w:val="16"/>
          <w:szCs w:val="16"/>
        </w:rPr>
        <w:tab/>
        <w:t xml:space="preserve"> </w:t>
      </w:r>
      <w:r w:rsidR="000B2625">
        <w:rPr>
          <w:rFonts w:ascii="Verdana" w:hAnsi="Verdana"/>
          <w:sz w:val="16"/>
          <w:szCs w:val="16"/>
        </w:rPr>
        <w:t xml:space="preserve">                </w:t>
      </w:r>
      <w:r w:rsidRPr="00BF185F">
        <w:rPr>
          <w:rFonts w:ascii="Verdana" w:hAnsi="Verdana"/>
          <w:sz w:val="16"/>
          <w:szCs w:val="16"/>
        </w:rPr>
        <w:t xml:space="preserve">     oraz pieczątka/ki- jeśli posiada)</w:t>
      </w:r>
    </w:p>
    <w:p w:rsidR="000641E4" w:rsidRPr="00BF185F" w:rsidRDefault="000641E4" w:rsidP="004D7BBE">
      <w:pPr>
        <w:pStyle w:val="Bezodstpw"/>
        <w:spacing w:line="276" w:lineRule="auto"/>
        <w:jc w:val="both"/>
        <w:rPr>
          <w:rFonts w:ascii="Verdana" w:hAnsi="Verdana"/>
          <w:sz w:val="16"/>
          <w:szCs w:val="16"/>
        </w:rPr>
      </w:pPr>
    </w:p>
    <w:p w:rsidR="000B2625" w:rsidRDefault="000B2625" w:rsidP="00123C85">
      <w:pPr>
        <w:pStyle w:val="Bezodstpw"/>
        <w:spacing w:line="276" w:lineRule="auto"/>
        <w:ind w:left="6372"/>
        <w:jc w:val="both"/>
        <w:rPr>
          <w:rFonts w:ascii="Verdana" w:hAnsi="Verdana"/>
          <w:i/>
          <w:sz w:val="22"/>
          <w:szCs w:val="22"/>
        </w:rPr>
      </w:pPr>
    </w:p>
    <w:p w:rsidR="000B2625" w:rsidRDefault="000B2625" w:rsidP="00123C85">
      <w:pPr>
        <w:pStyle w:val="Bezodstpw"/>
        <w:spacing w:line="276" w:lineRule="auto"/>
        <w:ind w:left="6372"/>
        <w:jc w:val="both"/>
        <w:rPr>
          <w:rFonts w:ascii="Verdana" w:hAnsi="Verdana"/>
          <w:i/>
          <w:sz w:val="22"/>
          <w:szCs w:val="22"/>
        </w:rPr>
      </w:pPr>
    </w:p>
    <w:p w:rsidR="00143E9A" w:rsidRPr="004D7BBE" w:rsidRDefault="00143E9A" w:rsidP="00123C85">
      <w:pPr>
        <w:pStyle w:val="Bezodstpw"/>
        <w:spacing w:line="276" w:lineRule="auto"/>
        <w:ind w:left="6372"/>
        <w:jc w:val="both"/>
        <w:rPr>
          <w:rFonts w:ascii="Verdana" w:hAnsi="Verdana"/>
          <w:i/>
          <w:sz w:val="22"/>
          <w:szCs w:val="22"/>
        </w:rPr>
      </w:pPr>
      <w:r w:rsidRPr="004D7BBE">
        <w:rPr>
          <w:rFonts w:ascii="Verdana" w:hAnsi="Verdana"/>
          <w:i/>
          <w:sz w:val="22"/>
          <w:szCs w:val="22"/>
        </w:rPr>
        <w:t xml:space="preserve">Załącznik nr </w:t>
      </w:r>
      <w:r w:rsidR="008E666E" w:rsidRPr="004D7BBE">
        <w:rPr>
          <w:rFonts w:ascii="Verdana" w:hAnsi="Verdana"/>
          <w:i/>
          <w:sz w:val="22"/>
          <w:szCs w:val="22"/>
        </w:rPr>
        <w:t>3</w:t>
      </w:r>
      <w:r w:rsidRPr="004D7BBE">
        <w:rPr>
          <w:rFonts w:ascii="Verdana" w:hAnsi="Verdana"/>
          <w:i/>
          <w:sz w:val="22"/>
          <w:szCs w:val="22"/>
        </w:rPr>
        <w:t xml:space="preserve"> do SIWZ</w:t>
      </w:r>
    </w:p>
    <w:p w:rsidR="00143E9A" w:rsidRPr="004D7BBE" w:rsidRDefault="00143E9A" w:rsidP="00123C85">
      <w:pPr>
        <w:pStyle w:val="Bezodstpw"/>
        <w:spacing w:line="276" w:lineRule="auto"/>
        <w:jc w:val="both"/>
        <w:rPr>
          <w:rFonts w:ascii="Verdana" w:hAnsi="Verdana"/>
          <w:i/>
          <w:sz w:val="22"/>
          <w:szCs w:val="22"/>
        </w:rPr>
      </w:pPr>
    </w:p>
    <w:p w:rsidR="00143E9A" w:rsidRPr="004D7BBE" w:rsidRDefault="00143E9A" w:rsidP="00123C85">
      <w:pPr>
        <w:pStyle w:val="Bezodstpw"/>
        <w:spacing w:line="276" w:lineRule="auto"/>
        <w:jc w:val="both"/>
        <w:rPr>
          <w:rFonts w:ascii="Verdana" w:hAnsi="Verdana"/>
          <w:i/>
          <w:sz w:val="22"/>
          <w:szCs w:val="22"/>
        </w:rPr>
      </w:pPr>
    </w:p>
    <w:p w:rsidR="00143E9A" w:rsidRPr="004D7BBE" w:rsidRDefault="00143E9A" w:rsidP="00123C85">
      <w:pPr>
        <w:pStyle w:val="Bezodstpw"/>
        <w:spacing w:line="276" w:lineRule="auto"/>
        <w:jc w:val="center"/>
        <w:rPr>
          <w:rFonts w:ascii="Verdana" w:hAnsi="Verdana"/>
          <w:b/>
          <w:sz w:val="22"/>
          <w:szCs w:val="22"/>
        </w:rPr>
      </w:pPr>
      <w:r w:rsidRPr="004D7BBE">
        <w:rPr>
          <w:rFonts w:ascii="Verdana" w:hAnsi="Verdana"/>
          <w:b/>
          <w:sz w:val="22"/>
          <w:szCs w:val="22"/>
        </w:rPr>
        <w:t>Oświadczenie</w:t>
      </w:r>
    </w:p>
    <w:p w:rsidR="00143E9A" w:rsidRPr="004D7BBE" w:rsidRDefault="00143E9A" w:rsidP="00123C85">
      <w:pPr>
        <w:pStyle w:val="Bezodstpw"/>
        <w:spacing w:line="276" w:lineRule="auto"/>
        <w:jc w:val="center"/>
        <w:rPr>
          <w:rFonts w:ascii="Verdana" w:hAnsi="Verdana"/>
          <w:b/>
          <w:sz w:val="22"/>
          <w:szCs w:val="22"/>
        </w:rPr>
      </w:pPr>
      <w:r w:rsidRPr="004D7BBE">
        <w:rPr>
          <w:rFonts w:ascii="Verdana" w:hAnsi="Verdana"/>
          <w:b/>
          <w:sz w:val="22"/>
          <w:szCs w:val="22"/>
        </w:rPr>
        <w:t>z art. 22 ust. 1  ustawy Prawo zamówień publicznych</w:t>
      </w:r>
    </w:p>
    <w:p w:rsidR="00143E9A" w:rsidRPr="004D7BBE" w:rsidRDefault="00143E9A" w:rsidP="00123C85">
      <w:pPr>
        <w:pStyle w:val="Bezodstpw"/>
        <w:spacing w:line="276" w:lineRule="auto"/>
        <w:jc w:val="center"/>
        <w:rPr>
          <w:rFonts w:ascii="Verdana" w:hAnsi="Verdana"/>
          <w:b/>
          <w:sz w:val="22"/>
          <w:szCs w:val="22"/>
        </w:rPr>
      </w:pPr>
    </w:p>
    <w:p w:rsidR="00143E9A" w:rsidRPr="004D7BBE" w:rsidRDefault="00143E9A" w:rsidP="00123C85">
      <w:pPr>
        <w:pStyle w:val="Bezodstpw"/>
        <w:spacing w:line="276" w:lineRule="auto"/>
        <w:jc w:val="both"/>
        <w:rPr>
          <w:rFonts w:ascii="Verdana" w:hAnsi="Verdana"/>
          <w:b/>
          <w:sz w:val="22"/>
          <w:szCs w:val="22"/>
        </w:rPr>
      </w:pP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rPr>
        <w:t xml:space="preserve">Przystępując do udziału w postępowaniu o udzielenie zamówienia publicznego realizowanego w trybie przetargu nieograniczonego, którego przedmiotem jest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w:t>
      </w:r>
      <w:r w:rsidR="00123C85" w:rsidRPr="004D7BBE">
        <w:rPr>
          <w:rFonts w:ascii="Verdana" w:hAnsi="Verdana"/>
          <w:i/>
          <w:sz w:val="22"/>
          <w:szCs w:val="22"/>
        </w:rPr>
        <w:t xml:space="preserve">amu Operacyjnego Kapitał Ludzki </w:t>
      </w:r>
      <w:r w:rsidRPr="004D7BBE">
        <w:rPr>
          <w:rFonts w:ascii="Verdana" w:hAnsi="Verdana"/>
          <w:color w:val="000000"/>
          <w:spacing w:val="-4"/>
          <w:sz w:val="22"/>
          <w:szCs w:val="22"/>
        </w:rPr>
        <w:t>zgodnie z przepisami ustawy z dnia 29 stycznia 2004r. - Prawo zamówień publicznych (Dz. U.  z 2013, poz. 907 z</w:t>
      </w:r>
      <w:r w:rsidRPr="004D7BBE">
        <w:rPr>
          <w:rFonts w:ascii="Verdana" w:hAnsi="Verdana"/>
          <w:sz w:val="22"/>
          <w:szCs w:val="22"/>
        </w:rPr>
        <w:t xml:space="preserve"> późn. zm.)</w:t>
      </w:r>
    </w:p>
    <w:p w:rsidR="00143E9A" w:rsidRPr="004D7BBE" w:rsidRDefault="00143E9A" w:rsidP="00123C85">
      <w:pPr>
        <w:tabs>
          <w:tab w:val="center" w:pos="4536"/>
          <w:tab w:val="right" w:pos="9072"/>
        </w:tabs>
        <w:autoSpaceDN w:val="0"/>
        <w:spacing w:before="60" w:line="276" w:lineRule="auto"/>
        <w:jc w:val="both"/>
        <w:rPr>
          <w:rFonts w:ascii="Verdana" w:hAnsi="Verdana"/>
          <w:sz w:val="22"/>
          <w:szCs w:val="22"/>
        </w:rPr>
      </w:pPr>
    </w:p>
    <w:p w:rsidR="00143E9A" w:rsidRPr="004D7BBE" w:rsidRDefault="00143E9A" w:rsidP="00123C85">
      <w:pPr>
        <w:pStyle w:val="Bezodstpw"/>
        <w:spacing w:line="276" w:lineRule="auto"/>
        <w:rPr>
          <w:rFonts w:ascii="Verdana" w:hAnsi="Verdana"/>
          <w:sz w:val="22"/>
          <w:szCs w:val="22"/>
        </w:rPr>
      </w:pPr>
      <w:r w:rsidRPr="004D7BBE">
        <w:rPr>
          <w:rFonts w:ascii="Verdana" w:hAnsi="Verdana"/>
          <w:sz w:val="22"/>
          <w:szCs w:val="22"/>
        </w:rPr>
        <w:t xml:space="preserve">Ja (imię i nazwisko składającego oświadczenie) </w:t>
      </w:r>
    </w:p>
    <w:p w:rsidR="00143E9A" w:rsidRPr="004D7BBE" w:rsidRDefault="00143E9A" w:rsidP="00123C85">
      <w:pPr>
        <w:pStyle w:val="Bezodstpw"/>
        <w:spacing w:line="276" w:lineRule="auto"/>
        <w:rPr>
          <w:rFonts w:ascii="Verdana" w:hAnsi="Verdana"/>
          <w:sz w:val="22"/>
          <w:szCs w:val="22"/>
        </w:rPr>
      </w:pP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w:t>
      </w:r>
    </w:p>
    <w:p w:rsidR="00143E9A" w:rsidRPr="004D7BBE" w:rsidRDefault="00143E9A" w:rsidP="00123C85">
      <w:pPr>
        <w:spacing w:line="276" w:lineRule="auto"/>
        <w:rPr>
          <w:rFonts w:ascii="Verdana" w:hAnsi="Verdana"/>
          <w:sz w:val="22"/>
          <w:szCs w:val="22"/>
        </w:rPr>
      </w:pPr>
      <w:r w:rsidRPr="004D7BBE">
        <w:rPr>
          <w:rFonts w:ascii="Verdana" w:hAnsi="Verdana"/>
          <w:sz w:val="22"/>
          <w:szCs w:val="22"/>
        </w:rPr>
        <w:t xml:space="preserve">niżej podpisany działając w imieniu i na rzecz </w:t>
      </w:r>
    </w:p>
    <w:p w:rsidR="00143E9A" w:rsidRPr="004D7BBE" w:rsidRDefault="00143E9A" w:rsidP="00123C85">
      <w:pPr>
        <w:spacing w:line="276" w:lineRule="auto"/>
        <w:rPr>
          <w:rFonts w:ascii="Verdana" w:hAnsi="Verdana"/>
          <w:sz w:val="22"/>
          <w:szCs w:val="22"/>
        </w:rPr>
      </w:pPr>
    </w:p>
    <w:p w:rsidR="00143E9A" w:rsidRPr="004D7BBE" w:rsidRDefault="00143E9A" w:rsidP="00123C85">
      <w:pPr>
        <w:spacing w:line="276" w:lineRule="auto"/>
        <w:rPr>
          <w:rFonts w:ascii="Verdana" w:hAnsi="Verdana"/>
          <w:sz w:val="22"/>
          <w:szCs w:val="22"/>
        </w:rPr>
      </w:pPr>
      <w:r w:rsidRPr="004D7BBE">
        <w:rPr>
          <w:rFonts w:ascii="Verdana" w:hAnsi="Verdana"/>
          <w:sz w:val="22"/>
          <w:szCs w:val="22"/>
        </w:rPr>
        <w:t>....................................................................………………</w:t>
      </w: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rPr>
        <w:t>Firma (nazwa lub nazwisko) oraz adres Wykonawcy</w:t>
      </w:r>
    </w:p>
    <w:p w:rsidR="00143E9A" w:rsidRPr="004D7BBE" w:rsidRDefault="00143E9A" w:rsidP="00123C85">
      <w:pPr>
        <w:spacing w:line="276" w:lineRule="auto"/>
        <w:jc w:val="both"/>
        <w:rPr>
          <w:rFonts w:ascii="Verdana" w:hAnsi="Verdana"/>
          <w:sz w:val="22"/>
          <w:szCs w:val="22"/>
        </w:rPr>
      </w:pP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rPr>
        <w:t xml:space="preserve">……………………………………………………………………………………………… </w:t>
      </w:r>
    </w:p>
    <w:p w:rsidR="00143E9A" w:rsidRPr="004D7BBE" w:rsidRDefault="00143E9A" w:rsidP="00123C85">
      <w:pPr>
        <w:spacing w:line="276" w:lineRule="auto"/>
        <w:jc w:val="both"/>
        <w:rPr>
          <w:rFonts w:ascii="Verdana" w:hAnsi="Verdana"/>
          <w:b/>
          <w:sz w:val="22"/>
          <w:szCs w:val="22"/>
        </w:rPr>
      </w:pPr>
      <w:r w:rsidRPr="004D7BBE">
        <w:rPr>
          <w:rFonts w:ascii="Verdana" w:hAnsi="Verdana"/>
          <w:sz w:val="22"/>
          <w:szCs w:val="22"/>
        </w:rPr>
        <w:t>Oświadczam, że zgodnie z art. 22 ust 1 ustawy z dnia 29 stycznia 2004r Prawo zamówień publicznych (tekst jednolity Dz. U. z 2013r, poz. 907 z późn. zm.) WYKONAWCA:</w:t>
      </w:r>
    </w:p>
    <w:p w:rsidR="00143E9A" w:rsidRPr="004D7BBE" w:rsidRDefault="00143E9A" w:rsidP="00123C85">
      <w:pPr>
        <w:pStyle w:val="Akapitzlist"/>
        <w:numPr>
          <w:ilvl w:val="0"/>
          <w:numId w:val="18"/>
        </w:numPr>
        <w:suppressAutoHyphens/>
        <w:spacing w:line="276" w:lineRule="auto"/>
        <w:jc w:val="both"/>
        <w:rPr>
          <w:rFonts w:ascii="Verdana" w:hAnsi="Verdana"/>
          <w:sz w:val="22"/>
          <w:szCs w:val="22"/>
        </w:rPr>
      </w:pPr>
      <w:r w:rsidRPr="004D7BBE">
        <w:rPr>
          <w:rFonts w:ascii="Verdana" w:hAnsi="Verdana"/>
          <w:sz w:val="22"/>
          <w:szCs w:val="22"/>
        </w:rPr>
        <w:t>Posiada uprawnienia do wykonywania określonej działalności lub czynności, jeżeli przepisy prawa  nakładają obowiązek ich posiadania;</w:t>
      </w:r>
    </w:p>
    <w:p w:rsidR="00143E9A" w:rsidRPr="004D7BBE" w:rsidRDefault="00143E9A" w:rsidP="00123C85">
      <w:pPr>
        <w:pStyle w:val="Akapitzlist"/>
        <w:numPr>
          <w:ilvl w:val="0"/>
          <w:numId w:val="18"/>
        </w:numPr>
        <w:suppressAutoHyphens/>
        <w:spacing w:line="276" w:lineRule="auto"/>
        <w:jc w:val="both"/>
        <w:rPr>
          <w:rFonts w:ascii="Verdana" w:hAnsi="Verdana"/>
          <w:sz w:val="22"/>
          <w:szCs w:val="22"/>
        </w:rPr>
      </w:pPr>
      <w:r w:rsidRPr="004D7BBE">
        <w:rPr>
          <w:rFonts w:ascii="Verdana" w:hAnsi="Verdana"/>
          <w:sz w:val="22"/>
          <w:szCs w:val="22"/>
        </w:rPr>
        <w:t>posiada wiedzę i doświadczenie;</w:t>
      </w:r>
    </w:p>
    <w:p w:rsidR="00143E9A" w:rsidRPr="004D7BBE" w:rsidRDefault="00143E9A" w:rsidP="00123C85">
      <w:pPr>
        <w:pStyle w:val="Akapitzlist"/>
        <w:numPr>
          <w:ilvl w:val="0"/>
          <w:numId w:val="18"/>
        </w:numPr>
        <w:suppressAutoHyphens/>
        <w:spacing w:line="276" w:lineRule="auto"/>
        <w:jc w:val="both"/>
        <w:rPr>
          <w:rFonts w:ascii="Verdana" w:hAnsi="Verdana"/>
          <w:sz w:val="22"/>
          <w:szCs w:val="22"/>
        </w:rPr>
      </w:pPr>
      <w:r w:rsidRPr="004D7BBE">
        <w:rPr>
          <w:rFonts w:ascii="Verdana" w:hAnsi="Verdana"/>
          <w:sz w:val="22"/>
          <w:szCs w:val="22"/>
        </w:rPr>
        <w:t>dysponuje odpowiednim potencjałem technicznym oraz osobami zdolnymi do wykonania zamówienia;</w:t>
      </w:r>
    </w:p>
    <w:p w:rsidR="00143E9A" w:rsidRPr="004D7BBE" w:rsidRDefault="00143E9A" w:rsidP="00123C85">
      <w:pPr>
        <w:pStyle w:val="Akapitzlist"/>
        <w:numPr>
          <w:ilvl w:val="0"/>
          <w:numId w:val="18"/>
        </w:numPr>
        <w:suppressAutoHyphens/>
        <w:spacing w:line="276" w:lineRule="auto"/>
        <w:jc w:val="both"/>
        <w:rPr>
          <w:rFonts w:ascii="Verdana" w:hAnsi="Verdana"/>
          <w:sz w:val="22"/>
          <w:szCs w:val="22"/>
        </w:rPr>
      </w:pPr>
      <w:r w:rsidRPr="004D7BBE">
        <w:rPr>
          <w:rFonts w:ascii="Verdana" w:hAnsi="Verdana"/>
          <w:sz w:val="22"/>
          <w:szCs w:val="22"/>
        </w:rPr>
        <w:t>spełnia warunki dotyczące sytuacji  ekonomicznej i finansowej.</w:t>
      </w:r>
    </w:p>
    <w:p w:rsidR="00143E9A" w:rsidRPr="004D7BBE" w:rsidRDefault="00143E9A" w:rsidP="00123C85">
      <w:pPr>
        <w:suppressAutoHyphens/>
        <w:spacing w:line="276" w:lineRule="auto"/>
        <w:jc w:val="both"/>
        <w:rPr>
          <w:rFonts w:ascii="Verdana" w:hAnsi="Verdana"/>
          <w:sz w:val="22"/>
          <w:szCs w:val="22"/>
        </w:rPr>
      </w:pPr>
    </w:p>
    <w:p w:rsidR="00143E9A" w:rsidRPr="004D7BBE" w:rsidRDefault="00143E9A" w:rsidP="00123C85">
      <w:pPr>
        <w:suppressAutoHyphens/>
        <w:spacing w:line="276" w:lineRule="auto"/>
        <w:jc w:val="both"/>
        <w:rPr>
          <w:rFonts w:ascii="Verdana" w:hAnsi="Verdana"/>
          <w:sz w:val="22"/>
          <w:szCs w:val="22"/>
        </w:rPr>
      </w:pP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Miejscowość i data ) </w:t>
      </w:r>
      <w:r w:rsidRPr="004D7BBE">
        <w:rPr>
          <w:rFonts w:ascii="Verdana" w:hAnsi="Verdana"/>
          <w:sz w:val="18"/>
          <w:szCs w:val="18"/>
        </w:rPr>
        <w:tab/>
        <w:t xml:space="preserve">          </w:t>
      </w:r>
      <w:r w:rsidRPr="004D7BBE">
        <w:rPr>
          <w:rFonts w:ascii="Verdana" w:hAnsi="Verdana"/>
          <w:sz w:val="18"/>
          <w:szCs w:val="18"/>
        </w:rPr>
        <w:tab/>
        <w:t xml:space="preserve">    </w:t>
      </w:r>
      <w:r w:rsidRPr="004D7BBE">
        <w:rPr>
          <w:rFonts w:ascii="Verdana" w:hAnsi="Verdana"/>
          <w:sz w:val="18"/>
          <w:szCs w:val="18"/>
        </w:rPr>
        <w:tab/>
      </w:r>
      <w:r w:rsidRPr="004D7BBE">
        <w:rPr>
          <w:rFonts w:ascii="Verdana" w:hAnsi="Verdana"/>
          <w:sz w:val="18"/>
          <w:szCs w:val="18"/>
        </w:rPr>
        <w:tab/>
        <w:t xml:space="preserve">  (Podpis osób uprawnionych do składania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oświadczeń woli w imieniu Wykonawcy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oraz pieczątka/ki- jeśli posiada)</w:t>
      </w:r>
    </w:p>
    <w:p w:rsidR="00BF7C68" w:rsidRPr="004D7BBE" w:rsidRDefault="00BF7C68" w:rsidP="00BF7C68">
      <w:pPr>
        <w:pStyle w:val="Bezodstpw"/>
        <w:spacing w:line="276" w:lineRule="auto"/>
        <w:ind w:left="4956" w:firstLine="708"/>
        <w:jc w:val="both"/>
        <w:rPr>
          <w:rFonts w:ascii="Verdana" w:hAnsi="Verdana"/>
          <w:sz w:val="22"/>
          <w:szCs w:val="22"/>
        </w:rPr>
      </w:pPr>
    </w:p>
    <w:p w:rsidR="00BF7C68" w:rsidRPr="004D7BBE" w:rsidRDefault="00BF7C68" w:rsidP="00BF7C68">
      <w:pPr>
        <w:pStyle w:val="Bezodstpw"/>
        <w:spacing w:line="276" w:lineRule="auto"/>
        <w:ind w:left="4956" w:firstLine="708"/>
        <w:jc w:val="both"/>
        <w:rPr>
          <w:rFonts w:ascii="Verdana" w:hAnsi="Verdana"/>
          <w:sz w:val="22"/>
          <w:szCs w:val="22"/>
        </w:rPr>
      </w:pPr>
    </w:p>
    <w:p w:rsidR="00BF7C68" w:rsidRPr="004D7BBE" w:rsidRDefault="00BF7C68" w:rsidP="00BF7C68">
      <w:pPr>
        <w:pStyle w:val="Bezodstpw"/>
        <w:spacing w:line="276" w:lineRule="auto"/>
        <w:ind w:left="4956" w:firstLine="708"/>
        <w:jc w:val="both"/>
        <w:rPr>
          <w:rFonts w:ascii="Verdana" w:hAnsi="Verdana"/>
          <w:sz w:val="22"/>
          <w:szCs w:val="22"/>
        </w:rPr>
      </w:pPr>
    </w:p>
    <w:p w:rsidR="00143E9A" w:rsidRPr="004D7BBE" w:rsidRDefault="00143E9A" w:rsidP="00123C85">
      <w:pPr>
        <w:pStyle w:val="Bezodstpw"/>
        <w:spacing w:line="276" w:lineRule="auto"/>
        <w:ind w:left="6372"/>
        <w:jc w:val="both"/>
        <w:rPr>
          <w:rFonts w:ascii="Verdana" w:hAnsi="Verdana"/>
          <w:i/>
          <w:sz w:val="22"/>
          <w:szCs w:val="22"/>
        </w:rPr>
      </w:pPr>
    </w:p>
    <w:p w:rsidR="00143E9A" w:rsidRPr="004D7BBE" w:rsidRDefault="00143E9A" w:rsidP="004365AA">
      <w:pPr>
        <w:pStyle w:val="Bezodstpw"/>
        <w:spacing w:line="276" w:lineRule="auto"/>
        <w:ind w:left="5664" w:firstLine="708"/>
        <w:jc w:val="both"/>
        <w:rPr>
          <w:rFonts w:ascii="Verdana" w:hAnsi="Verdana"/>
          <w:i/>
          <w:sz w:val="22"/>
          <w:szCs w:val="22"/>
        </w:rPr>
      </w:pPr>
      <w:r w:rsidRPr="004D7BBE">
        <w:rPr>
          <w:rFonts w:ascii="Verdana" w:hAnsi="Verdana"/>
          <w:i/>
          <w:sz w:val="22"/>
          <w:szCs w:val="22"/>
        </w:rPr>
        <w:t xml:space="preserve">Załącznik nr </w:t>
      </w:r>
      <w:r w:rsidR="008E666E" w:rsidRPr="004D7BBE">
        <w:rPr>
          <w:rFonts w:ascii="Verdana" w:hAnsi="Verdana"/>
          <w:i/>
          <w:sz w:val="22"/>
          <w:szCs w:val="22"/>
        </w:rPr>
        <w:t>4</w:t>
      </w:r>
      <w:r w:rsidRPr="004D7BBE">
        <w:rPr>
          <w:rFonts w:ascii="Verdana" w:hAnsi="Verdana"/>
          <w:i/>
          <w:sz w:val="22"/>
          <w:szCs w:val="22"/>
        </w:rPr>
        <w:t xml:space="preserve"> do SIWZ</w:t>
      </w: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WYKONAWCA</w:t>
      </w:r>
    </w:p>
    <w:p w:rsidR="00143E9A" w:rsidRPr="004D7BBE" w:rsidRDefault="00143E9A" w:rsidP="00123C85">
      <w:pPr>
        <w:pStyle w:val="Bezodstpw"/>
        <w:spacing w:line="276" w:lineRule="auto"/>
        <w:jc w:val="both"/>
        <w:rPr>
          <w:rFonts w:ascii="Verdana" w:hAnsi="Verdana"/>
          <w:sz w:val="22"/>
          <w:szCs w:val="22"/>
        </w:rPr>
      </w:pP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(nazwa, adres)</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Nr fax …………………………..</w:t>
      </w: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e-mail…………………………...</w:t>
      </w:r>
    </w:p>
    <w:p w:rsidR="00143E9A" w:rsidRPr="004D7BBE" w:rsidRDefault="00143E9A" w:rsidP="00123C85">
      <w:pPr>
        <w:pStyle w:val="Bezodstpw"/>
        <w:spacing w:line="276" w:lineRule="auto"/>
        <w:jc w:val="both"/>
        <w:rPr>
          <w:rFonts w:ascii="Verdana" w:hAnsi="Verdana"/>
          <w:sz w:val="22"/>
          <w:szCs w:val="22"/>
        </w:rPr>
      </w:pPr>
    </w:p>
    <w:p w:rsidR="00143E9A" w:rsidRPr="004D7BBE" w:rsidRDefault="00143E9A" w:rsidP="00123C85">
      <w:pPr>
        <w:pStyle w:val="Bezodstpw"/>
        <w:spacing w:line="276" w:lineRule="auto"/>
        <w:jc w:val="center"/>
        <w:rPr>
          <w:rFonts w:ascii="Verdana" w:hAnsi="Verdana" w:cs="Arial"/>
          <w:b/>
          <w:sz w:val="22"/>
          <w:szCs w:val="22"/>
        </w:rPr>
      </w:pPr>
      <w:r w:rsidRPr="004D7BBE">
        <w:rPr>
          <w:rFonts w:ascii="Verdana" w:hAnsi="Verdana" w:cs="Arial"/>
          <w:b/>
          <w:sz w:val="22"/>
          <w:szCs w:val="22"/>
        </w:rPr>
        <w:t>Wykaz osób</w:t>
      </w:r>
    </w:p>
    <w:p w:rsidR="00143E9A" w:rsidRPr="004D7BBE" w:rsidRDefault="00143E9A" w:rsidP="00123C85">
      <w:pPr>
        <w:pStyle w:val="Bezodstpw"/>
        <w:spacing w:line="276" w:lineRule="auto"/>
        <w:jc w:val="center"/>
        <w:rPr>
          <w:rFonts w:ascii="Verdana" w:hAnsi="Verdana" w:cs="Arial"/>
          <w:b/>
          <w:sz w:val="22"/>
          <w:szCs w:val="22"/>
        </w:rPr>
      </w:pPr>
      <w:r w:rsidRPr="004D7BBE">
        <w:rPr>
          <w:rFonts w:ascii="Verdana" w:hAnsi="Verdana" w:cs="Arial"/>
          <w:b/>
          <w:sz w:val="22"/>
          <w:szCs w:val="22"/>
        </w:rPr>
        <w:t xml:space="preserve">Wypełnić oddzielnie dla każdej części zamówienia </w:t>
      </w:r>
    </w:p>
    <w:p w:rsidR="00143E9A" w:rsidRPr="004D7BBE" w:rsidRDefault="00143E9A" w:rsidP="00123C85">
      <w:pPr>
        <w:pStyle w:val="Bezodstpw"/>
        <w:spacing w:line="276" w:lineRule="auto"/>
        <w:jc w:val="center"/>
        <w:rPr>
          <w:rFonts w:ascii="Verdana" w:hAnsi="Verdana" w:cs="Arial"/>
          <w:sz w:val="22"/>
          <w:szCs w:val="22"/>
        </w:rPr>
      </w:pPr>
    </w:p>
    <w:p w:rsidR="00143E9A" w:rsidRPr="004D7BBE" w:rsidRDefault="00143E9A" w:rsidP="00123C85">
      <w:pPr>
        <w:spacing w:line="276" w:lineRule="auto"/>
        <w:jc w:val="both"/>
        <w:rPr>
          <w:rFonts w:ascii="Verdana" w:hAnsi="Verdana" w:cs="Arial"/>
          <w:sz w:val="22"/>
          <w:szCs w:val="22"/>
        </w:rPr>
      </w:pPr>
      <w:r w:rsidRPr="004D7BBE">
        <w:rPr>
          <w:rFonts w:ascii="Verdana" w:hAnsi="Verdana" w:cs="Arial"/>
          <w:sz w:val="22"/>
          <w:szCs w:val="22"/>
        </w:rPr>
        <w:t xml:space="preserve">które będą realizować zamówienie pn: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 </w:t>
      </w:r>
      <w:r w:rsidRPr="004D7BBE">
        <w:rPr>
          <w:rFonts w:ascii="Verdana" w:hAnsi="Verdana" w:cs="Arial"/>
          <w:sz w:val="22"/>
          <w:szCs w:val="22"/>
        </w:rPr>
        <w:t>wraz z informacjami na temat ich kwalifikacji zawodowych, doświadczenia i wykształcenia niezbędnych do wykonania zamówienia, a także zakresu wykonywanych przez nie czynności, oraz informacją o podstawie do dysponowania tymi osobami.</w:t>
      </w:r>
    </w:p>
    <w:p w:rsidR="00143E9A" w:rsidRPr="004D7BBE" w:rsidRDefault="00143E9A" w:rsidP="00123C85">
      <w:pPr>
        <w:pStyle w:val="Bezodstpw"/>
        <w:spacing w:line="276" w:lineRule="auto"/>
        <w:rPr>
          <w:rFonts w:ascii="Verdana" w:hAnsi="Verdana" w:cs="Arial"/>
          <w:sz w:val="22"/>
          <w:szCs w:val="22"/>
          <w:lang w:eastAsia="zh-CN"/>
        </w:rPr>
      </w:pPr>
      <w:r w:rsidRPr="004D7BBE">
        <w:rPr>
          <w:rFonts w:ascii="Verdana" w:hAnsi="Verdana" w:cs="Arial"/>
          <w:sz w:val="22"/>
          <w:szCs w:val="22"/>
          <w:lang w:eastAsia="zh-CN"/>
        </w:rPr>
        <w:t>Część 1</w:t>
      </w:r>
    </w:p>
    <w:tbl>
      <w:tblPr>
        <w:tblW w:w="9803" w:type="dxa"/>
        <w:tblInd w:w="108" w:type="dxa"/>
        <w:tblLayout w:type="fixed"/>
        <w:tblLook w:val="0000" w:firstRow="0" w:lastRow="0" w:firstColumn="0" w:lastColumn="0" w:noHBand="0" w:noVBand="0"/>
      </w:tblPr>
      <w:tblGrid>
        <w:gridCol w:w="5"/>
        <w:gridCol w:w="562"/>
        <w:gridCol w:w="2659"/>
        <w:gridCol w:w="6232"/>
        <w:gridCol w:w="25"/>
        <w:gridCol w:w="60"/>
        <w:gridCol w:w="60"/>
        <w:gridCol w:w="60"/>
        <w:gridCol w:w="60"/>
        <w:gridCol w:w="20"/>
        <w:gridCol w:w="40"/>
        <w:gridCol w:w="20"/>
      </w:tblGrid>
      <w:tr w:rsidR="00143E9A" w:rsidRPr="004D7BBE" w:rsidTr="004C5EA1">
        <w:trPr>
          <w:gridAfter w:val="8"/>
          <w:wAfter w:w="305" w:type="dxa"/>
        </w:trPr>
        <w:tc>
          <w:tcPr>
            <w:tcW w:w="565" w:type="dxa"/>
            <w:gridSpan w:val="2"/>
            <w:tcBorders>
              <w:top w:val="single" w:sz="4"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tabs>
                <w:tab w:val="left" w:pos="34"/>
              </w:tabs>
              <w:spacing w:line="276" w:lineRule="auto"/>
              <w:jc w:val="both"/>
              <w:rPr>
                <w:rFonts w:ascii="Verdana" w:eastAsia="Calibri" w:hAnsi="Verdana" w:cs="Arial"/>
                <w:sz w:val="22"/>
                <w:szCs w:val="22"/>
                <w:lang w:eastAsia="en-US"/>
              </w:rPr>
            </w:pP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Funkcja</w:t>
            </w:r>
          </w:p>
        </w:tc>
        <w:tc>
          <w:tcPr>
            <w:tcW w:w="62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43E9A" w:rsidRPr="004D7BBE" w:rsidRDefault="00143E9A" w:rsidP="00123C85">
            <w:pPr>
              <w:pStyle w:val="Bezodstpw"/>
              <w:spacing w:line="276" w:lineRule="auto"/>
              <w:rPr>
                <w:rFonts w:ascii="Verdana" w:hAnsi="Verdana" w:cs="Arial"/>
                <w:b/>
                <w:sz w:val="22"/>
                <w:szCs w:val="22"/>
              </w:rPr>
            </w:pPr>
          </w:p>
        </w:tc>
      </w:tr>
      <w:tr w:rsidR="00143E9A" w:rsidRPr="004D7BBE" w:rsidTr="004C5EA1">
        <w:tblPrEx>
          <w:tblCellMar>
            <w:left w:w="0" w:type="dxa"/>
            <w:right w:w="0" w:type="dxa"/>
          </w:tblCellMar>
        </w:tblPrEx>
        <w:trPr>
          <w:gridBefore w:val="1"/>
        </w:trPr>
        <w:tc>
          <w:tcPr>
            <w:tcW w:w="565" w:type="dxa"/>
            <w:tcBorders>
              <w:top w:val="single" w:sz="4" w:space="0" w:color="000000"/>
              <w:left w:val="single" w:sz="4" w:space="0" w:color="000000"/>
              <w:bottom w:val="single" w:sz="4" w:space="0" w:color="000000"/>
            </w:tcBorders>
            <w:shd w:val="clear" w:color="auto" w:fill="auto"/>
            <w:vAlign w:val="center"/>
          </w:tcPr>
          <w:p w:rsidR="00143E9A" w:rsidRPr="004D7BBE" w:rsidRDefault="00B44110"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1</w:t>
            </w: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Imię i nazwisko</w:t>
            </w:r>
          </w:p>
        </w:tc>
        <w:tc>
          <w:tcPr>
            <w:tcW w:w="6222" w:type="dxa"/>
            <w:tcBorders>
              <w:top w:val="single" w:sz="12"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25" w:type="dxa"/>
            <w:tcBorders>
              <w:left w:val="single" w:sz="4" w:space="0" w:color="000000"/>
            </w:tcBorders>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gridSpan w:val="2"/>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2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r>
      <w:tr w:rsidR="00143E9A" w:rsidRPr="004D7BBE" w:rsidTr="004C5EA1">
        <w:tblPrEx>
          <w:tblCellMar>
            <w:left w:w="0" w:type="dxa"/>
            <w:right w:w="0" w:type="dxa"/>
          </w:tblCellMar>
        </w:tblPrEx>
        <w:trPr>
          <w:gridBefore w:val="1"/>
        </w:trPr>
        <w:tc>
          <w:tcPr>
            <w:tcW w:w="565" w:type="dxa"/>
            <w:tcBorders>
              <w:top w:val="single" w:sz="4" w:space="0" w:color="000000"/>
              <w:left w:val="single" w:sz="4" w:space="0" w:color="000000"/>
              <w:bottom w:val="single" w:sz="4" w:space="0" w:color="000000"/>
            </w:tcBorders>
            <w:shd w:val="clear" w:color="auto" w:fill="auto"/>
            <w:vAlign w:val="center"/>
          </w:tcPr>
          <w:p w:rsidR="00143E9A" w:rsidRPr="004D7BBE" w:rsidRDefault="00B44110"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2</w:t>
            </w:r>
          </w:p>
        </w:tc>
        <w:tc>
          <w:tcPr>
            <w:tcW w:w="2671" w:type="dxa"/>
            <w:tcBorders>
              <w:top w:val="single" w:sz="4"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 xml:space="preserve">Wykształcenie wyższe magisterskie(nazwa ukończonej uczelni, kierunek) </w:t>
            </w:r>
          </w:p>
        </w:tc>
        <w:tc>
          <w:tcPr>
            <w:tcW w:w="6222" w:type="dxa"/>
            <w:tcBorders>
              <w:top w:val="single" w:sz="4"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25" w:type="dxa"/>
            <w:tcBorders>
              <w:left w:val="single" w:sz="4" w:space="0" w:color="000000"/>
            </w:tcBorders>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gridSpan w:val="2"/>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20" w:type="dxa"/>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r>
      <w:tr w:rsidR="00143E9A" w:rsidRPr="004D7BBE" w:rsidTr="004C5EA1">
        <w:tblPrEx>
          <w:tblCellMar>
            <w:left w:w="0" w:type="dxa"/>
            <w:right w:w="0" w:type="dxa"/>
          </w:tblCellMar>
        </w:tblPrEx>
        <w:trPr>
          <w:gridBefore w:val="1"/>
          <w:gridAfter w:val="2"/>
          <w:wAfter w:w="60" w:type="dxa"/>
          <w:trHeight w:val="2250"/>
        </w:trPr>
        <w:tc>
          <w:tcPr>
            <w:tcW w:w="565" w:type="dxa"/>
            <w:tcBorders>
              <w:top w:val="single" w:sz="4" w:space="0" w:color="000000"/>
              <w:left w:val="single" w:sz="4" w:space="0" w:color="000000"/>
              <w:bottom w:val="single" w:sz="4" w:space="0" w:color="auto"/>
            </w:tcBorders>
            <w:shd w:val="clear" w:color="auto" w:fill="auto"/>
            <w:vAlign w:val="center"/>
          </w:tcPr>
          <w:p w:rsidR="00143E9A" w:rsidRPr="004D7BBE" w:rsidRDefault="00B44110"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3</w:t>
            </w:r>
          </w:p>
        </w:tc>
        <w:tc>
          <w:tcPr>
            <w:tcW w:w="2671" w:type="dxa"/>
            <w:tcBorders>
              <w:top w:val="single" w:sz="4" w:space="0" w:color="000000"/>
              <w:left w:val="single" w:sz="4" w:space="0" w:color="000000"/>
              <w:bottom w:val="single" w:sz="4" w:space="0" w:color="auto"/>
              <w:right w:val="single" w:sz="4" w:space="0" w:color="auto"/>
            </w:tcBorders>
            <w:shd w:val="clear" w:color="auto" w:fill="auto"/>
            <w:vAlign w:val="center"/>
          </w:tcPr>
          <w:p w:rsidR="00143E9A" w:rsidRPr="004D7BBE" w:rsidRDefault="00143E9A" w:rsidP="00B44110">
            <w:pPr>
              <w:autoSpaceDE w:val="0"/>
              <w:autoSpaceDN w:val="0"/>
              <w:adjustRightInd w:val="0"/>
              <w:spacing w:after="120" w:line="276" w:lineRule="auto"/>
              <w:contextualSpacing/>
              <w:rPr>
                <w:rFonts w:ascii="Verdana" w:hAnsi="Verdana"/>
                <w:spacing w:val="-8"/>
              </w:rPr>
            </w:pPr>
            <w:r w:rsidRPr="004D7BBE">
              <w:rPr>
                <w:rFonts w:ascii="Verdana" w:hAnsi="Verdana"/>
                <w:spacing w:val="-8"/>
                <w:sz w:val="22"/>
                <w:szCs w:val="22"/>
              </w:rPr>
              <w:t>Posiadanie uprawnień  doradcy zawodowego</w:t>
            </w:r>
            <w:r w:rsidR="00B44110" w:rsidRPr="004D7BBE">
              <w:rPr>
                <w:rFonts w:ascii="Verdana" w:hAnsi="Verdana"/>
                <w:spacing w:val="-8"/>
                <w:sz w:val="22"/>
                <w:szCs w:val="22"/>
              </w:rPr>
              <w:t>/psychologa</w:t>
            </w:r>
            <w:r w:rsidR="00BF7C68" w:rsidRPr="004D7BBE">
              <w:rPr>
                <w:rFonts w:ascii="Verdana" w:hAnsi="Verdana"/>
                <w:spacing w:val="-8"/>
                <w:sz w:val="22"/>
                <w:szCs w:val="22"/>
              </w:rPr>
              <w:t>*</w:t>
            </w:r>
            <w:r w:rsidR="00B44110" w:rsidRPr="004D7BBE">
              <w:rPr>
                <w:rFonts w:ascii="Verdana" w:hAnsi="Verdana"/>
                <w:spacing w:val="-8"/>
                <w:sz w:val="22"/>
                <w:szCs w:val="22"/>
              </w:rPr>
              <w:t xml:space="preserve"> (rok uzyskania kwalifikacji,</w:t>
            </w:r>
            <w:r w:rsidR="00BF7C68" w:rsidRPr="004D7BBE">
              <w:rPr>
                <w:rFonts w:ascii="Verdana" w:hAnsi="Verdana"/>
                <w:spacing w:val="-8"/>
                <w:sz w:val="22"/>
                <w:szCs w:val="22"/>
              </w:rPr>
              <w:t xml:space="preserve"> </w:t>
            </w:r>
            <w:r w:rsidRPr="004D7BBE">
              <w:rPr>
                <w:rFonts w:ascii="Verdana" w:hAnsi="Verdana"/>
                <w:spacing w:val="-8"/>
                <w:sz w:val="22"/>
                <w:szCs w:val="22"/>
              </w:rPr>
              <w:t>nazwa organu uprawnionego do potwierdzenia uzyskanych kwalifikacji)</w:t>
            </w:r>
          </w:p>
        </w:tc>
        <w:tc>
          <w:tcPr>
            <w:tcW w:w="6222" w:type="dxa"/>
            <w:tcBorders>
              <w:top w:val="single" w:sz="4" w:space="0" w:color="000000"/>
              <w:left w:val="single" w:sz="4" w:space="0" w:color="000000"/>
              <w:bottom w:val="single" w:sz="4" w:space="0" w:color="auto"/>
              <w:right w:val="single" w:sz="4" w:space="0" w:color="auto"/>
            </w:tcBorders>
            <w:shd w:val="clear" w:color="auto" w:fill="auto"/>
            <w:vAlign w:val="center"/>
          </w:tcPr>
          <w:p w:rsidR="00143E9A" w:rsidRPr="004D7BBE" w:rsidRDefault="00143E9A" w:rsidP="00123C85">
            <w:pPr>
              <w:autoSpaceDE w:val="0"/>
              <w:autoSpaceDN w:val="0"/>
              <w:adjustRightInd w:val="0"/>
              <w:spacing w:after="120" w:line="276" w:lineRule="auto"/>
              <w:contextualSpacing/>
              <w:rPr>
                <w:rFonts w:ascii="Verdana" w:hAnsi="Verdana"/>
                <w:spacing w:val="-8"/>
                <w:highlight w:val="yellow"/>
              </w:rPr>
            </w:pPr>
          </w:p>
        </w:tc>
        <w:tc>
          <w:tcPr>
            <w:tcW w:w="25" w:type="dxa"/>
            <w:vMerge w:val="restart"/>
            <w:tcBorders>
              <w:left w:val="single" w:sz="4" w:space="0" w:color="auto"/>
            </w:tcBorders>
            <w:shd w:val="clear" w:color="auto" w:fill="auto"/>
          </w:tcPr>
          <w:p w:rsidR="00143E9A" w:rsidRPr="004D7BBE" w:rsidRDefault="00143E9A" w:rsidP="00123C85">
            <w:pPr>
              <w:spacing w:line="276" w:lineRule="auto"/>
              <w:rPr>
                <w:rFonts w:ascii="Verdana" w:eastAsia="Calibri" w:hAnsi="Verdana" w:cs="Arial"/>
                <w:lang w:eastAsia="en-US"/>
              </w:rPr>
            </w:pPr>
          </w:p>
        </w:tc>
        <w:tc>
          <w:tcPr>
            <w:tcW w:w="60" w:type="dxa"/>
            <w:vMerge w:val="restart"/>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vMerge w:val="restart"/>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vMerge w:val="restart"/>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vMerge w:val="restart"/>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20" w:type="dxa"/>
            <w:vMerge w:val="restart"/>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r>
      <w:tr w:rsidR="00123C85" w:rsidRPr="004D7BBE" w:rsidTr="004C5EA1">
        <w:tblPrEx>
          <w:tblCellMar>
            <w:left w:w="0" w:type="dxa"/>
            <w:right w:w="0" w:type="dxa"/>
          </w:tblCellMar>
        </w:tblPrEx>
        <w:trPr>
          <w:gridBefore w:val="1"/>
          <w:gridAfter w:val="2"/>
          <w:wAfter w:w="60" w:type="dxa"/>
          <w:trHeight w:val="2250"/>
        </w:trPr>
        <w:tc>
          <w:tcPr>
            <w:tcW w:w="565" w:type="dxa"/>
            <w:tcBorders>
              <w:top w:val="single" w:sz="4" w:space="0" w:color="000000"/>
              <w:left w:val="single" w:sz="4" w:space="0" w:color="000000"/>
              <w:bottom w:val="single" w:sz="4" w:space="0" w:color="auto"/>
            </w:tcBorders>
            <w:shd w:val="clear" w:color="auto" w:fill="auto"/>
            <w:vAlign w:val="center"/>
          </w:tcPr>
          <w:p w:rsidR="00123C85" w:rsidRPr="004D7BBE" w:rsidRDefault="00B44110"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4</w:t>
            </w:r>
          </w:p>
        </w:tc>
        <w:tc>
          <w:tcPr>
            <w:tcW w:w="2671" w:type="dxa"/>
            <w:tcBorders>
              <w:top w:val="single" w:sz="4" w:space="0" w:color="000000"/>
              <w:left w:val="single" w:sz="4" w:space="0" w:color="000000"/>
              <w:bottom w:val="single" w:sz="4" w:space="0" w:color="auto"/>
              <w:right w:val="single" w:sz="4" w:space="0" w:color="auto"/>
            </w:tcBorders>
            <w:shd w:val="clear" w:color="auto" w:fill="auto"/>
            <w:vAlign w:val="center"/>
          </w:tcPr>
          <w:p w:rsidR="00123C85" w:rsidRPr="004D7BBE" w:rsidRDefault="00B44110" w:rsidP="00B44110">
            <w:pPr>
              <w:autoSpaceDE w:val="0"/>
              <w:autoSpaceDN w:val="0"/>
              <w:adjustRightInd w:val="0"/>
              <w:spacing w:after="120" w:line="276" w:lineRule="auto"/>
              <w:contextualSpacing/>
              <w:rPr>
                <w:rFonts w:ascii="Verdana" w:hAnsi="Verdana"/>
                <w:spacing w:val="-8"/>
              </w:rPr>
            </w:pPr>
            <w:r w:rsidRPr="004D7BBE">
              <w:rPr>
                <w:rFonts w:ascii="Verdana" w:hAnsi="Verdana"/>
                <w:spacing w:val="-8"/>
                <w:sz w:val="22"/>
                <w:szCs w:val="22"/>
              </w:rPr>
              <w:t>Posiadanie przygotowania pedagogicznego (</w:t>
            </w:r>
            <w:r w:rsidRPr="004D7BBE">
              <w:rPr>
                <w:rFonts w:ascii="Verdana" w:eastAsia="Calibri" w:hAnsi="Verdana" w:cs="Arial"/>
                <w:sz w:val="22"/>
                <w:szCs w:val="22"/>
                <w:lang w:eastAsia="en-US"/>
              </w:rPr>
              <w:t>nazwa ukończonej uczelni</w:t>
            </w:r>
            <w:r w:rsidR="00BF7C68" w:rsidRPr="004D7BBE">
              <w:rPr>
                <w:rFonts w:ascii="Verdana" w:eastAsia="Calibri" w:hAnsi="Verdana" w:cs="Arial"/>
                <w:sz w:val="22"/>
                <w:szCs w:val="22"/>
                <w:lang w:eastAsia="en-US"/>
              </w:rPr>
              <w:t>, rok)</w:t>
            </w:r>
          </w:p>
        </w:tc>
        <w:tc>
          <w:tcPr>
            <w:tcW w:w="6222" w:type="dxa"/>
            <w:tcBorders>
              <w:top w:val="single" w:sz="4" w:space="0" w:color="000000"/>
              <w:left w:val="single" w:sz="4" w:space="0" w:color="000000"/>
              <w:bottom w:val="single" w:sz="4" w:space="0" w:color="auto"/>
              <w:right w:val="single" w:sz="4" w:space="0" w:color="auto"/>
            </w:tcBorders>
            <w:shd w:val="clear" w:color="auto" w:fill="auto"/>
            <w:vAlign w:val="center"/>
          </w:tcPr>
          <w:p w:rsidR="00123C85" w:rsidRPr="004D7BBE" w:rsidRDefault="00123C85" w:rsidP="00123C85">
            <w:pPr>
              <w:autoSpaceDE w:val="0"/>
              <w:autoSpaceDN w:val="0"/>
              <w:adjustRightInd w:val="0"/>
              <w:spacing w:after="120" w:line="276" w:lineRule="auto"/>
              <w:contextualSpacing/>
              <w:rPr>
                <w:rFonts w:ascii="Verdana" w:hAnsi="Verdana"/>
                <w:spacing w:val="-8"/>
                <w:highlight w:val="yellow"/>
              </w:rPr>
            </w:pPr>
          </w:p>
        </w:tc>
        <w:tc>
          <w:tcPr>
            <w:tcW w:w="25" w:type="dxa"/>
            <w:vMerge/>
            <w:tcBorders>
              <w:left w:val="single" w:sz="4" w:space="0" w:color="auto"/>
            </w:tcBorders>
            <w:shd w:val="clear" w:color="auto" w:fill="auto"/>
          </w:tcPr>
          <w:p w:rsidR="00123C85" w:rsidRPr="004D7BBE" w:rsidRDefault="00123C85" w:rsidP="00123C85">
            <w:pPr>
              <w:spacing w:line="276" w:lineRule="auto"/>
              <w:rPr>
                <w:rFonts w:ascii="Verdana" w:eastAsia="Calibri" w:hAnsi="Verdana" w:cs="Arial"/>
                <w:lang w:eastAsia="en-US"/>
              </w:rPr>
            </w:pPr>
          </w:p>
        </w:tc>
        <w:tc>
          <w:tcPr>
            <w:tcW w:w="60" w:type="dxa"/>
            <w:vMerge/>
            <w:shd w:val="clear" w:color="auto" w:fill="auto"/>
          </w:tcPr>
          <w:p w:rsidR="00123C85" w:rsidRPr="004D7BBE" w:rsidRDefault="00123C85" w:rsidP="00123C85">
            <w:pPr>
              <w:pStyle w:val="Bezodstpw"/>
              <w:spacing w:line="276" w:lineRule="auto"/>
              <w:rPr>
                <w:rFonts w:ascii="Verdana" w:eastAsia="Calibri" w:hAnsi="Verdana" w:cs="Arial"/>
                <w:sz w:val="22"/>
                <w:szCs w:val="22"/>
                <w:lang w:eastAsia="en-US"/>
              </w:rPr>
            </w:pPr>
          </w:p>
        </w:tc>
        <w:tc>
          <w:tcPr>
            <w:tcW w:w="60" w:type="dxa"/>
            <w:vMerge/>
            <w:shd w:val="clear" w:color="auto" w:fill="auto"/>
          </w:tcPr>
          <w:p w:rsidR="00123C85" w:rsidRPr="004D7BBE" w:rsidRDefault="00123C85" w:rsidP="00123C85">
            <w:pPr>
              <w:pStyle w:val="Bezodstpw"/>
              <w:spacing w:line="276" w:lineRule="auto"/>
              <w:rPr>
                <w:rFonts w:ascii="Verdana" w:eastAsia="Calibri" w:hAnsi="Verdana" w:cs="Arial"/>
                <w:sz w:val="22"/>
                <w:szCs w:val="22"/>
                <w:lang w:eastAsia="en-US"/>
              </w:rPr>
            </w:pPr>
          </w:p>
        </w:tc>
        <w:tc>
          <w:tcPr>
            <w:tcW w:w="60" w:type="dxa"/>
            <w:vMerge/>
            <w:shd w:val="clear" w:color="auto" w:fill="auto"/>
          </w:tcPr>
          <w:p w:rsidR="00123C85" w:rsidRPr="004D7BBE" w:rsidRDefault="00123C85" w:rsidP="00123C85">
            <w:pPr>
              <w:pStyle w:val="Bezodstpw"/>
              <w:spacing w:line="276" w:lineRule="auto"/>
              <w:rPr>
                <w:rFonts w:ascii="Verdana" w:eastAsia="Calibri" w:hAnsi="Verdana" w:cs="Arial"/>
                <w:sz w:val="22"/>
                <w:szCs w:val="22"/>
                <w:lang w:eastAsia="en-US"/>
              </w:rPr>
            </w:pPr>
          </w:p>
        </w:tc>
        <w:tc>
          <w:tcPr>
            <w:tcW w:w="60" w:type="dxa"/>
            <w:vMerge/>
            <w:shd w:val="clear" w:color="auto" w:fill="auto"/>
          </w:tcPr>
          <w:p w:rsidR="00123C85" w:rsidRPr="004D7BBE" w:rsidRDefault="00123C85" w:rsidP="00123C85">
            <w:pPr>
              <w:pStyle w:val="Bezodstpw"/>
              <w:spacing w:line="276" w:lineRule="auto"/>
              <w:rPr>
                <w:rFonts w:ascii="Verdana" w:eastAsia="Calibri" w:hAnsi="Verdana" w:cs="Arial"/>
                <w:sz w:val="22"/>
                <w:szCs w:val="22"/>
                <w:lang w:eastAsia="en-US"/>
              </w:rPr>
            </w:pPr>
          </w:p>
        </w:tc>
        <w:tc>
          <w:tcPr>
            <w:tcW w:w="20" w:type="dxa"/>
            <w:vMerge/>
            <w:shd w:val="clear" w:color="auto" w:fill="auto"/>
          </w:tcPr>
          <w:p w:rsidR="00123C85" w:rsidRPr="004D7BBE" w:rsidRDefault="00123C85" w:rsidP="00123C85">
            <w:pPr>
              <w:pStyle w:val="Bezodstpw"/>
              <w:spacing w:line="276" w:lineRule="auto"/>
              <w:rPr>
                <w:rFonts w:ascii="Verdana" w:eastAsia="Calibri" w:hAnsi="Verdana" w:cs="Arial"/>
                <w:sz w:val="22"/>
                <w:szCs w:val="22"/>
                <w:lang w:eastAsia="en-US"/>
              </w:rPr>
            </w:pPr>
          </w:p>
        </w:tc>
      </w:tr>
      <w:tr w:rsidR="00143E9A" w:rsidRPr="004D7BBE" w:rsidTr="004C5EA1">
        <w:tblPrEx>
          <w:tblCellMar>
            <w:left w:w="0" w:type="dxa"/>
            <w:right w:w="0" w:type="dxa"/>
          </w:tblCellMar>
        </w:tblPrEx>
        <w:trPr>
          <w:gridBefore w:val="1"/>
          <w:gridAfter w:val="2"/>
          <w:wAfter w:w="60" w:type="dxa"/>
          <w:trHeight w:val="1449"/>
        </w:trPr>
        <w:tc>
          <w:tcPr>
            <w:tcW w:w="565" w:type="dxa"/>
            <w:tcBorders>
              <w:top w:val="single" w:sz="4" w:space="0" w:color="auto"/>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lastRenderedPageBreak/>
              <w:t>5.</w:t>
            </w:r>
          </w:p>
        </w:tc>
        <w:tc>
          <w:tcPr>
            <w:tcW w:w="2671" w:type="dxa"/>
            <w:tcBorders>
              <w:top w:val="single" w:sz="4" w:space="0" w:color="auto"/>
              <w:left w:val="single" w:sz="4" w:space="0" w:color="000000"/>
              <w:bottom w:val="single" w:sz="4" w:space="0" w:color="000000"/>
              <w:right w:val="single" w:sz="4" w:space="0" w:color="auto"/>
            </w:tcBorders>
            <w:shd w:val="clear" w:color="auto" w:fill="auto"/>
            <w:vAlign w:val="center"/>
          </w:tcPr>
          <w:p w:rsidR="00143E9A" w:rsidRPr="004D7BBE" w:rsidRDefault="00B44110" w:rsidP="00BF7C68">
            <w:pPr>
              <w:autoSpaceDE w:val="0"/>
              <w:autoSpaceDN w:val="0"/>
              <w:adjustRightInd w:val="0"/>
              <w:spacing w:after="120" w:line="276" w:lineRule="auto"/>
              <w:contextualSpacing/>
              <w:rPr>
                <w:rFonts w:ascii="Verdana" w:hAnsi="Verdana"/>
                <w:spacing w:val="-8"/>
              </w:rPr>
            </w:pPr>
            <w:r w:rsidRPr="004D7BBE">
              <w:rPr>
                <w:rFonts w:ascii="Verdana" w:hAnsi="Verdana"/>
                <w:spacing w:val="-8"/>
                <w:sz w:val="22"/>
                <w:szCs w:val="22"/>
              </w:rPr>
              <w:t>Posiadanie doświadczenia zawodowego</w:t>
            </w:r>
            <w:r w:rsidR="00BF7C68" w:rsidRPr="004D7BBE">
              <w:rPr>
                <w:rFonts w:ascii="Verdana" w:hAnsi="Verdana"/>
                <w:spacing w:val="-8"/>
                <w:sz w:val="22"/>
                <w:szCs w:val="22"/>
              </w:rPr>
              <w:t xml:space="preserve"> (proszę podać od kiedy do kiedy)</w:t>
            </w:r>
          </w:p>
        </w:tc>
        <w:tc>
          <w:tcPr>
            <w:tcW w:w="6222" w:type="dxa"/>
            <w:tcBorders>
              <w:top w:val="single" w:sz="4" w:space="0" w:color="auto"/>
              <w:left w:val="single" w:sz="4" w:space="0" w:color="000000"/>
              <w:bottom w:val="single" w:sz="4" w:space="0" w:color="000000"/>
              <w:right w:val="single" w:sz="4" w:space="0" w:color="auto"/>
            </w:tcBorders>
            <w:shd w:val="clear" w:color="auto" w:fill="auto"/>
            <w:vAlign w:val="center"/>
          </w:tcPr>
          <w:p w:rsidR="00143E9A" w:rsidRPr="004D7BBE" w:rsidRDefault="00143E9A" w:rsidP="00123C85">
            <w:pPr>
              <w:autoSpaceDE w:val="0"/>
              <w:autoSpaceDN w:val="0"/>
              <w:adjustRightInd w:val="0"/>
              <w:spacing w:after="120" w:line="276" w:lineRule="auto"/>
              <w:contextualSpacing/>
              <w:rPr>
                <w:rFonts w:ascii="Verdana" w:hAnsi="Verdana"/>
                <w:spacing w:val="-8"/>
                <w:highlight w:val="yellow"/>
              </w:rPr>
            </w:pPr>
          </w:p>
        </w:tc>
        <w:tc>
          <w:tcPr>
            <w:tcW w:w="25" w:type="dxa"/>
            <w:vMerge/>
            <w:tcBorders>
              <w:left w:val="single" w:sz="4" w:space="0" w:color="auto"/>
            </w:tcBorders>
            <w:shd w:val="clear" w:color="auto" w:fill="auto"/>
          </w:tcPr>
          <w:p w:rsidR="00143E9A" w:rsidRPr="004D7BBE" w:rsidRDefault="00143E9A" w:rsidP="00123C85">
            <w:pPr>
              <w:spacing w:line="276" w:lineRule="auto"/>
              <w:rPr>
                <w:rFonts w:ascii="Verdana" w:eastAsia="Calibri" w:hAnsi="Verdana" w:cs="Arial"/>
                <w:lang w:eastAsia="en-US"/>
              </w:rPr>
            </w:pPr>
          </w:p>
        </w:tc>
        <w:tc>
          <w:tcPr>
            <w:tcW w:w="60" w:type="dxa"/>
            <w:vMerge/>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vMerge/>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vMerge/>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60" w:type="dxa"/>
            <w:vMerge/>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c>
          <w:tcPr>
            <w:tcW w:w="20" w:type="dxa"/>
            <w:vMerge/>
            <w:shd w:val="clear" w:color="auto" w:fill="auto"/>
          </w:tcPr>
          <w:p w:rsidR="00143E9A" w:rsidRPr="004D7BBE" w:rsidRDefault="00143E9A" w:rsidP="00123C85">
            <w:pPr>
              <w:pStyle w:val="Bezodstpw"/>
              <w:spacing w:line="276" w:lineRule="auto"/>
              <w:rPr>
                <w:rFonts w:ascii="Verdana" w:eastAsia="Calibri" w:hAnsi="Verdana" w:cs="Arial"/>
                <w:sz w:val="22"/>
                <w:szCs w:val="22"/>
                <w:lang w:eastAsia="en-US"/>
              </w:rPr>
            </w:pPr>
          </w:p>
        </w:tc>
      </w:tr>
      <w:tr w:rsidR="00143E9A" w:rsidRPr="004D7BBE" w:rsidTr="004C5EA1">
        <w:tblPrEx>
          <w:tblCellMar>
            <w:left w:w="0" w:type="dxa"/>
            <w:right w:w="0" w:type="dxa"/>
          </w:tblCellMar>
        </w:tblPrEx>
        <w:trPr>
          <w:gridBefore w:val="1"/>
        </w:trPr>
        <w:tc>
          <w:tcPr>
            <w:tcW w:w="565" w:type="dxa"/>
            <w:tcBorders>
              <w:top w:val="single" w:sz="4" w:space="0" w:color="000000"/>
              <w:left w:val="single" w:sz="4" w:space="0" w:color="000000"/>
              <w:bottom w:val="single" w:sz="4" w:space="0" w:color="000000"/>
            </w:tcBorders>
            <w:shd w:val="clear" w:color="auto" w:fill="auto"/>
            <w:vAlign w:val="center"/>
          </w:tcPr>
          <w:p w:rsidR="00143E9A" w:rsidRPr="004D7BBE" w:rsidRDefault="00BF7C68" w:rsidP="00BF7C68">
            <w:pPr>
              <w:pStyle w:val="Bezodstpw"/>
              <w:spacing w:line="276" w:lineRule="auto"/>
              <w:rPr>
                <w:rFonts w:ascii="Verdana" w:eastAsia="Calibri" w:hAnsi="Verdana" w:cs="Arial"/>
                <w:sz w:val="22"/>
                <w:szCs w:val="22"/>
                <w:lang w:eastAsia="en-US"/>
              </w:rPr>
            </w:pPr>
            <w:r w:rsidRPr="004D7BBE">
              <w:rPr>
                <w:rFonts w:ascii="Verdana" w:eastAsia="Calibri" w:hAnsi="Verdana" w:cs="Arial"/>
                <w:sz w:val="22"/>
                <w:szCs w:val="22"/>
                <w:lang w:eastAsia="en-US"/>
              </w:rPr>
              <w:t>6</w:t>
            </w:r>
            <w:r w:rsidR="00143E9A" w:rsidRPr="004D7BBE">
              <w:rPr>
                <w:rFonts w:ascii="Verdana" w:eastAsia="Calibri" w:hAnsi="Verdana" w:cs="Arial"/>
                <w:sz w:val="22"/>
                <w:szCs w:val="22"/>
                <w:lang w:eastAsia="en-US"/>
              </w:rPr>
              <w:t>.</w:t>
            </w:r>
          </w:p>
        </w:tc>
        <w:tc>
          <w:tcPr>
            <w:tcW w:w="8893" w:type="dxa"/>
            <w:gridSpan w:val="2"/>
            <w:tcBorders>
              <w:top w:val="single" w:sz="4" w:space="0" w:color="000000"/>
              <w:left w:val="single" w:sz="4" w:space="0" w:color="000000"/>
              <w:bottom w:val="single" w:sz="4" w:space="0" w:color="000000"/>
            </w:tcBorders>
            <w:shd w:val="clear" w:color="auto" w:fill="auto"/>
            <w:vAlign w:val="center"/>
          </w:tcPr>
          <w:p w:rsidR="00143E9A" w:rsidRPr="004D7BBE" w:rsidRDefault="00143E9A" w:rsidP="00123C85">
            <w:pPr>
              <w:pStyle w:val="Bezodstpw"/>
              <w:spacing w:line="276" w:lineRule="auto"/>
              <w:rPr>
                <w:rFonts w:ascii="Verdana" w:hAnsi="Verdana" w:cs="Arial"/>
                <w:sz w:val="22"/>
                <w:szCs w:val="22"/>
              </w:rPr>
            </w:pPr>
            <w:r w:rsidRPr="004D7BBE">
              <w:rPr>
                <w:rFonts w:ascii="Verdana" w:hAnsi="Verdana" w:cs="Arial"/>
                <w:sz w:val="22"/>
                <w:szCs w:val="22"/>
              </w:rPr>
              <w:t>Podstawa do dysponowania osobą</w:t>
            </w:r>
            <w:r w:rsidRPr="004D7BBE">
              <w:rPr>
                <w:rFonts w:ascii="Verdana" w:hAnsi="Verdana" w:cs="Arial"/>
                <w:sz w:val="22"/>
                <w:szCs w:val="22"/>
                <w:vertAlign w:val="superscript"/>
              </w:rPr>
              <w:t>1</w:t>
            </w:r>
            <w:r w:rsidRPr="004D7BBE">
              <w:rPr>
                <w:rFonts w:ascii="Verdana" w:hAnsi="Verdana" w:cs="Arial"/>
                <w:sz w:val="22"/>
                <w:szCs w:val="22"/>
              </w:rPr>
              <w:t>:</w:t>
            </w:r>
          </w:p>
        </w:tc>
        <w:tc>
          <w:tcPr>
            <w:tcW w:w="25" w:type="dxa"/>
            <w:tcBorders>
              <w:left w:val="single" w:sz="4" w:space="0" w:color="000000"/>
            </w:tcBorders>
            <w:shd w:val="clear" w:color="auto" w:fill="auto"/>
          </w:tcPr>
          <w:p w:rsidR="00143E9A" w:rsidRPr="004D7BBE" w:rsidRDefault="00143E9A" w:rsidP="00123C85">
            <w:pPr>
              <w:pStyle w:val="Bezodstpw"/>
              <w:spacing w:line="276" w:lineRule="auto"/>
              <w:rPr>
                <w:rFonts w:ascii="Verdana" w:hAnsi="Verdana" w:cs="Arial"/>
                <w:sz w:val="22"/>
                <w:szCs w:val="22"/>
              </w:rPr>
            </w:pPr>
          </w:p>
        </w:tc>
        <w:tc>
          <w:tcPr>
            <w:tcW w:w="60" w:type="dxa"/>
            <w:shd w:val="clear" w:color="auto" w:fill="auto"/>
          </w:tcPr>
          <w:p w:rsidR="00143E9A" w:rsidRPr="004D7BBE" w:rsidRDefault="00143E9A" w:rsidP="00123C85">
            <w:pPr>
              <w:pStyle w:val="Bezodstpw"/>
              <w:spacing w:line="276" w:lineRule="auto"/>
              <w:rPr>
                <w:rFonts w:ascii="Verdana" w:hAnsi="Verdana" w:cs="Arial"/>
                <w:sz w:val="22"/>
                <w:szCs w:val="22"/>
              </w:rPr>
            </w:pPr>
          </w:p>
        </w:tc>
        <w:tc>
          <w:tcPr>
            <w:tcW w:w="60" w:type="dxa"/>
            <w:shd w:val="clear" w:color="auto" w:fill="auto"/>
          </w:tcPr>
          <w:p w:rsidR="00143E9A" w:rsidRPr="004D7BBE" w:rsidRDefault="00143E9A" w:rsidP="00123C85">
            <w:pPr>
              <w:pStyle w:val="Bezodstpw"/>
              <w:spacing w:line="276" w:lineRule="auto"/>
              <w:rPr>
                <w:rFonts w:ascii="Verdana" w:hAnsi="Verdana" w:cs="Arial"/>
                <w:sz w:val="22"/>
                <w:szCs w:val="22"/>
              </w:rPr>
            </w:pPr>
          </w:p>
        </w:tc>
        <w:tc>
          <w:tcPr>
            <w:tcW w:w="60" w:type="dxa"/>
            <w:shd w:val="clear" w:color="auto" w:fill="auto"/>
          </w:tcPr>
          <w:p w:rsidR="00143E9A" w:rsidRPr="004D7BBE" w:rsidRDefault="00143E9A" w:rsidP="00123C85">
            <w:pPr>
              <w:pStyle w:val="Bezodstpw"/>
              <w:spacing w:line="276" w:lineRule="auto"/>
              <w:rPr>
                <w:rFonts w:ascii="Verdana" w:hAnsi="Verdana" w:cs="Arial"/>
                <w:sz w:val="22"/>
                <w:szCs w:val="22"/>
              </w:rPr>
            </w:pPr>
          </w:p>
        </w:tc>
        <w:tc>
          <w:tcPr>
            <w:tcW w:w="60" w:type="dxa"/>
            <w:shd w:val="clear" w:color="auto" w:fill="auto"/>
          </w:tcPr>
          <w:p w:rsidR="00143E9A" w:rsidRPr="004D7BBE" w:rsidRDefault="00143E9A" w:rsidP="00123C85">
            <w:pPr>
              <w:pStyle w:val="Bezodstpw"/>
              <w:spacing w:line="276" w:lineRule="auto"/>
              <w:rPr>
                <w:rFonts w:ascii="Verdana" w:hAnsi="Verdana" w:cs="Arial"/>
                <w:sz w:val="22"/>
                <w:szCs w:val="22"/>
              </w:rPr>
            </w:pPr>
          </w:p>
        </w:tc>
        <w:tc>
          <w:tcPr>
            <w:tcW w:w="60" w:type="dxa"/>
            <w:gridSpan w:val="2"/>
            <w:shd w:val="clear" w:color="auto" w:fill="auto"/>
          </w:tcPr>
          <w:p w:rsidR="00143E9A" w:rsidRPr="004D7BBE" w:rsidRDefault="00143E9A" w:rsidP="00123C85">
            <w:pPr>
              <w:pStyle w:val="Bezodstpw"/>
              <w:spacing w:line="276" w:lineRule="auto"/>
              <w:rPr>
                <w:rFonts w:ascii="Verdana" w:hAnsi="Verdana" w:cs="Arial"/>
                <w:sz w:val="22"/>
                <w:szCs w:val="22"/>
              </w:rPr>
            </w:pPr>
          </w:p>
        </w:tc>
        <w:tc>
          <w:tcPr>
            <w:tcW w:w="20" w:type="dxa"/>
            <w:shd w:val="clear" w:color="auto" w:fill="auto"/>
          </w:tcPr>
          <w:p w:rsidR="00143E9A" w:rsidRPr="004D7BBE" w:rsidRDefault="00143E9A" w:rsidP="00123C85">
            <w:pPr>
              <w:pStyle w:val="Bezodstpw"/>
              <w:spacing w:line="276" w:lineRule="auto"/>
              <w:rPr>
                <w:rFonts w:ascii="Verdana" w:hAnsi="Verdana" w:cs="Arial"/>
                <w:sz w:val="22"/>
                <w:szCs w:val="22"/>
              </w:rPr>
            </w:pPr>
          </w:p>
        </w:tc>
      </w:tr>
    </w:tbl>
    <w:p w:rsidR="00BF7C68" w:rsidRPr="004D7BBE" w:rsidRDefault="00BF7C68" w:rsidP="00BF7C68">
      <w:pPr>
        <w:pStyle w:val="Tekstpodstawowywcity"/>
        <w:spacing w:line="276" w:lineRule="auto"/>
        <w:ind w:left="0"/>
        <w:rPr>
          <w:rFonts w:ascii="Verdana" w:hAnsi="Verdana"/>
          <w:sz w:val="22"/>
          <w:szCs w:val="22"/>
        </w:rPr>
      </w:pPr>
    </w:p>
    <w:p w:rsidR="00BF7C68" w:rsidRPr="004D7BBE" w:rsidRDefault="00BF7C68" w:rsidP="00BF7C68">
      <w:pPr>
        <w:pStyle w:val="Tekstpodstawowywcity"/>
        <w:spacing w:line="276" w:lineRule="auto"/>
        <w:ind w:left="0"/>
        <w:rPr>
          <w:rFonts w:ascii="Verdana" w:hAnsi="Verdana"/>
          <w:sz w:val="22"/>
          <w:szCs w:val="22"/>
        </w:rPr>
      </w:pPr>
    </w:p>
    <w:p w:rsidR="00BF7C68" w:rsidRPr="004D7BBE" w:rsidRDefault="00BF7C68" w:rsidP="00BF7C68">
      <w:pPr>
        <w:pStyle w:val="Tekstpodstawowywcity"/>
        <w:spacing w:line="276" w:lineRule="auto"/>
        <w:ind w:left="0"/>
        <w:rPr>
          <w:rFonts w:ascii="Verdana" w:hAnsi="Verdana"/>
          <w:sz w:val="22"/>
          <w:szCs w:val="22"/>
        </w:rPr>
      </w:pPr>
    </w:p>
    <w:p w:rsidR="00BF7C68" w:rsidRPr="004D7BBE" w:rsidRDefault="00BF7C68" w:rsidP="00BF7C68">
      <w:pPr>
        <w:pStyle w:val="Tekstpodstawowywcity"/>
        <w:spacing w:line="276" w:lineRule="auto"/>
        <w:ind w:left="0"/>
        <w:rPr>
          <w:rFonts w:ascii="Verdana" w:hAnsi="Verdana"/>
          <w:sz w:val="22"/>
          <w:szCs w:val="22"/>
        </w:rPr>
      </w:pPr>
      <w:r w:rsidRPr="004D7BBE">
        <w:rPr>
          <w:rFonts w:ascii="Verdana" w:hAnsi="Verdana"/>
          <w:sz w:val="22"/>
          <w:szCs w:val="22"/>
        </w:rPr>
        <w:t>*niepotrzebne skreślić</w:t>
      </w:r>
    </w:p>
    <w:p w:rsidR="00143E9A" w:rsidRPr="004D7BBE" w:rsidRDefault="00143E9A" w:rsidP="00123C85">
      <w:pPr>
        <w:pStyle w:val="Akapitzlist"/>
        <w:tabs>
          <w:tab w:val="left" w:pos="851"/>
        </w:tabs>
        <w:autoSpaceDE w:val="0"/>
        <w:autoSpaceDN w:val="0"/>
        <w:adjustRightInd w:val="0"/>
        <w:spacing w:line="276" w:lineRule="auto"/>
        <w:contextualSpacing/>
        <w:jc w:val="both"/>
        <w:rPr>
          <w:rFonts w:ascii="Verdana" w:hAnsi="Verdana"/>
          <w:spacing w:val="-8"/>
          <w:sz w:val="22"/>
          <w:szCs w:val="22"/>
        </w:rPr>
      </w:pP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vertAlign w:val="superscript"/>
        </w:rPr>
        <w:t>1)</w:t>
      </w:r>
      <w:r w:rsidRPr="004D7BBE">
        <w:rPr>
          <w:rFonts w:ascii="Verdana" w:hAnsi="Verdana"/>
          <w:sz w:val="22"/>
          <w:szCs w:val="22"/>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u w:val="single"/>
        </w:rPr>
        <w:t>UWAGA:</w:t>
      </w:r>
      <w:r w:rsidRPr="004D7BBE">
        <w:rPr>
          <w:rFonts w:ascii="Verdana" w:hAnsi="Verdana"/>
          <w:sz w:val="22"/>
          <w:szCs w:val="22"/>
        </w:rPr>
        <w:t xml:space="preserve"> W przypadku wskazania osób, którymi będzie dysponował Wykonawca, do oferty należy dołączyć pisemne zobowiązanie innego/innych podmiotów do oddania do dyspozycji osoby/osób zdolnej do wykonania zamówienia.</w:t>
      </w:r>
    </w:p>
    <w:p w:rsidR="008959AB" w:rsidRPr="004D7BBE" w:rsidRDefault="008959AB" w:rsidP="00123C85">
      <w:pPr>
        <w:suppressAutoHyphens/>
        <w:spacing w:line="276" w:lineRule="auto"/>
        <w:jc w:val="both"/>
        <w:rPr>
          <w:rFonts w:ascii="Verdana" w:hAnsi="Verdana"/>
          <w:sz w:val="22"/>
          <w:szCs w:val="22"/>
        </w:rPr>
      </w:pPr>
    </w:p>
    <w:p w:rsidR="00123C85" w:rsidRPr="004D7BBE" w:rsidRDefault="00123C85" w:rsidP="00123C85">
      <w:pPr>
        <w:suppressAutoHyphens/>
        <w:spacing w:line="276" w:lineRule="auto"/>
        <w:jc w:val="both"/>
        <w:rPr>
          <w:rFonts w:ascii="Verdana" w:hAnsi="Verdana"/>
          <w:sz w:val="22"/>
          <w:szCs w:val="22"/>
        </w:rPr>
      </w:pPr>
    </w:p>
    <w:p w:rsidR="00BF7C68" w:rsidRPr="004D7BBE" w:rsidRDefault="00BF7C68" w:rsidP="00BF7C68">
      <w:pPr>
        <w:suppressAutoHyphens/>
        <w:spacing w:line="276" w:lineRule="auto"/>
        <w:jc w:val="both"/>
        <w:rPr>
          <w:rFonts w:ascii="Verdana" w:hAnsi="Verdana"/>
          <w:sz w:val="22"/>
          <w:szCs w:val="22"/>
        </w:rPr>
      </w:pP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Miejscowość i data ) </w:t>
      </w:r>
      <w:r w:rsidRPr="004D7BBE">
        <w:rPr>
          <w:rFonts w:ascii="Verdana" w:hAnsi="Verdana"/>
          <w:sz w:val="18"/>
          <w:szCs w:val="18"/>
        </w:rPr>
        <w:tab/>
        <w:t xml:space="preserve">          </w:t>
      </w:r>
      <w:r w:rsidRPr="004D7BBE">
        <w:rPr>
          <w:rFonts w:ascii="Verdana" w:hAnsi="Verdana"/>
          <w:sz w:val="18"/>
          <w:szCs w:val="18"/>
        </w:rPr>
        <w:tab/>
        <w:t xml:space="preserve">    </w:t>
      </w:r>
      <w:r w:rsidRPr="004D7BBE">
        <w:rPr>
          <w:rFonts w:ascii="Verdana" w:hAnsi="Verdana"/>
          <w:sz w:val="18"/>
          <w:szCs w:val="18"/>
        </w:rPr>
        <w:tab/>
      </w:r>
      <w:r w:rsidRPr="004D7BBE">
        <w:rPr>
          <w:rFonts w:ascii="Verdana" w:hAnsi="Verdana"/>
          <w:sz w:val="18"/>
          <w:szCs w:val="18"/>
        </w:rPr>
        <w:tab/>
        <w:t xml:space="preserve">  (Podpis osób uprawnionych do składania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oświadczeń woli w imieniu Wykonawcy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oraz pieczątka/ki- jeśli posiada)</w:t>
      </w: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BF7C68" w:rsidRPr="004D7BBE" w:rsidRDefault="00BF7C68" w:rsidP="00123C85">
      <w:pPr>
        <w:pStyle w:val="Bezodstpw"/>
        <w:spacing w:line="276" w:lineRule="auto"/>
        <w:jc w:val="both"/>
        <w:rPr>
          <w:rFonts w:ascii="Verdana" w:hAnsi="Verdana" w:cs="Arial"/>
          <w:sz w:val="22"/>
          <w:szCs w:val="22"/>
        </w:rPr>
      </w:pPr>
    </w:p>
    <w:p w:rsidR="00BF7C68" w:rsidRPr="004D7BBE" w:rsidRDefault="00BF7C68" w:rsidP="00123C85">
      <w:pPr>
        <w:pStyle w:val="Bezodstpw"/>
        <w:spacing w:line="276" w:lineRule="auto"/>
        <w:jc w:val="both"/>
        <w:rPr>
          <w:rFonts w:ascii="Verdana" w:hAnsi="Verdana" w:cs="Arial"/>
          <w:sz w:val="22"/>
          <w:szCs w:val="22"/>
        </w:rPr>
      </w:pPr>
    </w:p>
    <w:p w:rsidR="00BF7C68" w:rsidRPr="004D7BBE" w:rsidRDefault="00BF7C68" w:rsidP="00123C85">
      <w:pPr>
        <w:pStyle w:val="Bezodstpw"/>
        <w:spacing w:line="276" w:lineRule="auto"/>
        <w:jc w:val="both"/>
        <w:rPr>
          <w:rFonts w:ascii="Verdana" w:hAnsi="Verdana" w:cs="Arial"/>
          <w:sz w:val="22"/>
          <w:szCs w:val="22"/>
        </w:rPr>
      </w:pPr>
    </w:p>
    <w:p w:rsidR="00BF7C68" w:rsidRPr="004D7BBE" w:rsidRDefault="00BF7C68" w:rsidP="00123C85">
      <w:pPr>
        <w:pStyle w:val="Bezodstpw"/>
        <w:spacing w:line="276" w:lineRule="auto"/>
        <w:jc w:val="both"/>
        <w:rPr>
          <w:rFonts w:ascii="Verdana" w:hAnsi="Verdana" w:cs="Arial"/>
          <w:sz w:val="22"/>
          <w:szCs w:val="22"/>
        </w:rPr>
      </w:pPr>
    </w:p>
    <w:p w:rsidR="00BF7C68" w:rsidRPr="004D7BBE" w:rsidRDefault="00BF7C68" w:rsidP="00123C85">
      <w:pPr>
        <w:pStyle w:val="Bezodstpw"/>
        <w:spacing w:line="276" w:lineRule="auto"/>
        <w:jc w:val="both"/>
        <w:rPr>
          <w:rFonts w:ascii="Verdana" w:hAnsi="Verdana" w:cs="Arial"/>
          <w:sz w:val="22"/>
          <w:szCs w:val="22"/>
        </w:rPr>
      </w:pPr>
    </w:p>
    <w:p w:rsidR="00BF7C68" w:rsidRPr="004D7BBE" w:rsidRDefault="00BF7C68" w:rsidP="00123C85">
      <w:pPr>
        <w:pStyle w:val="Bezodstpw"/>
        <w:spacing w:line="276" w:lineRule="auto"/>
        <w:jc w:val="both"/>
        <w:rPr>
          <w:rFonts w:ascii="Verdana" w:hAnsi="Verdana" w:cs="Arial"/>
          <w:sz w:val="22"/>
          <w:szCs w:val="22"/>
        </w:rPr>
      </w:pPr>
    </w:p>
    <w:p w:rsidR="00143E9A" w:rsidRPr="004D7BBE" w:rsidRDefault="00143E9A" w:rsidP="00123C85">
      <w:pPr>
        <w:pStyle w:val="Bezodstpw"/>
        <w:spacing w:line="276" w:lineRule="auto"/>
        <w:jc w:val="both"/>
        <w:rPr>
          <w:rFonts w:ascii="Verdana" w:hAnsi="Verdana" w:cs="Arial"/>
          <w:sz w:val="22"/>
          <w:szCs w:val="22"/>
        </w:rPr>
      </w:pPr>
    </w:p>
    <w:p w:rsidR="004365AA" w:rsidRDefault="004365AA" w:rsidP="00123C85">
      <w:pPr>
        <w:pStyle w:val="Tekstpodstawowywcity"/>
        <w:spacing w:line="276" w:lineRule="auto"/>
        <w:jc w:val="right"/>
        <w:rPr>
          <w:rFonts w:ascii="Verdana" w:hAnsi="Verdana"/>
          <w:i/>
          <w:sz w:val="22"/>
          <w:szCs w:val="22"/>
        </w:rPr>
      </w:pPr>
    </w:p>
    <w:p w:rsidR="004365AA" w:rsidRDefault="004365AA" w:rsidP="00123C85">
      <w:pPr>
        <w:pStyle w:val="Tekstpodstawowywcity"/>
        <w:spacing w:line="276" w:lineRule="auto"/>
        <w:jc w:val="right"/>
        <w:rPr>
          <w:rFonts w:ascii="Verdana" w:hAnsi="Verdana"/>
          <w:i/>
          <w:sz w:val="22"/>
          <w:szCs w:val="22"/>
        </w:rPr>
      </w:pPr>
    </w:p>
    <w:p w:rsidR="004365AA" w:rsidRDefault="004365AA" w:rsidP="00123C85">
      <w:pPr>
        <w:pStyle w:val="Tekstpodstawowywcity"/>
        <w:spacing w:line="276" w:lineRule="auto"/>
        <w:jc w:val="right"/>
        <w:rPr>
          <w:rFonts w:ascii="Verdana" w:hAnsi="Verdana"/>
          <w:i/>
          <w:sz w:val="22"/>
          <w:szCs w:val="22"/>
        </w:rPr>
      </w:pPr>
    </w:p>
    <w:p w:rsidR="004365AA" w:rsidRDefault="004365AA" w:rsidP="00123C85">
      <w:pPr>
        <w:pStyle w:val="Tekstpodstawowywcity"/>
        <w:spacing w:line="276" w:lineRule="auto"/>
        <w:jc w:val="right"/>
        <w:rPr>
          <w:rFonts w:ascii="Verdana" w:hAnsi="Verdana"/>
          <w:i/>
          <w:sz w:val="22"/>
          <w:szCs w:val="22"/>
        </w:rPr>
      </w:pPr>
    </w:p>
    <w:p w:rsidR="004365AA" w:rsidRDefault="004365AA" w:rsidP="00123C85">
      <w:pPr>
        <w:pStyle w:val="Tekstpodstawowywcity"/>
        <w:spacing w:line="276" w:lineRule="auto"/>
        <w:jc w:val="right"/>
        <w:rPr>
          <w:rFonts w:ascii="Verdana" w:hAnsi="Verdana"/>
          <w:i/>
          <w:sz w:val="22"/>
          <w:szCs w:val="22"/>
        </w:rPr>
      </w:pPr>
    </w:p>
    <w:p w:rsidR="00143E9A" w:rsidRPr="004D7BBE" w:rsidRDefault="00143E9A" w:rsidP="00123C85">
      <w:pPr>
        <w:pStyle w:val="Tekstpodstawowywcity"/>
        <w:spacing w:line="276" w:lineRule="auto"/>
        <w:jc w:val="right"/>
        <w:rPr>
          <w:rFonts w:ascii="Verdana" w:hAnsi="Verdana"/>
          <w:i/>
          <w:sz w:val="22"/>
          <w:szCs w:val="22"/>
        </w:rPr>
      </w:pPr>
      <w:r w:rsidRPr="004D7BBE">
        <w:rPr>
          <w:rFonts w:ascii="Verdana" w:hAnsi="Verdana"/>
          <w:i/>
          <w:sz w:val="22"/>
          <w:szCs w:val="22"/>
        </w:rPr>
        <w:lastRenderedPageBreak/>
        <w:t xml:space="preserve">Załącznik nr </w:t>
      </w:r>
      <w:r w:rsidR="008E666E" w:rsidRPr="004D7BBE">
        <w:rPr>
          <w:rFonts w:ascii="Verdana" w:hAnsi="Verdana"/>
          <w:i/>
          <w:sz w:val="22"/>
          <w:szCs w:val="22"/>
        </w:rPr>
        <w:t>4</w:t>
      </w:r>
      <w:r w:rsidR="001C2939" w:rsidRPr="004D7BBE">
        <w:rPr>
          <w:rFonts w:ascii="Verdana" w:hAnsi="Verdana"/>
          <w:i/>
          <w:sz w:val="22"/>
          <w:szCs w:val="22"/>
        </w:rPr>
        <w:t>a</w:t>
      </w:r>
      <w:r w:rsidRPr="004D7BBE">
        <w:rPr>
          <w:rFonts w:ascii="Verdana" w:hAnsi="Verdana"/>
          <w:i/>
          <w:sz w:val="22"/>
          <w:szCs w:val="22"/>
        </w:rPr>
        <w:t xml:space="preserve"> do SIWZ</w:t>
      </w:r>
    </w:p>
    <w:p w:rsidR="00143E9A" w:rsidRPr="004D7BBE" w:rsidRDefault="00143E9A" w:rsidP="00123C85">
      <w:pPr>
        <w:pStyle w:val="Tekstpodstawowywcity"/>
        <w:spacing w:line="276" w:lineRule="auto"/>
        <w:jc w:val="right"/>
        <w:rPr>
          <w:rFonts w:ascii="Verdana" w:hAnsi="Verdana"/>
          <w:b/>
          <w:sz w:val="22"/>
          <w:szCs w:val="22"/>
        </w:rPr>
      </w:pPr>
      <w:r w:rsidRPr="004D7BBE">
        <w:rPr>
          <w:rFonts w:ascii="Verdana" w:hAnsi="Verdana"/>
          <w:b/>
          <w:sz w:val="22"/>
          <w:szCs w:val="22"/>
        </w:rPr>
        <w:t xml:space="preserve"> </w:t>
      </w:r>
    </w:p>
    <w:p w:rsidR="00143E9A" w:rsidRPr="004D7BBE" w:rsidRDefault="00143E9A" w:rsidP="00123C85">
      <w:pPr>
        <w:pStyle w:val="Tekstpodstawowywcity"/>
        <w:spacing w:line="276" w:lineRule="auto"/>
        <w:jc w:val="center"/>
        <w:rPr>
          <w:rFonts w:ascii="Verdana" w:hAnsi="Verdana"/>
          <w:sz w:val="22"/>
          <w:szCs w:val="22"/>
        </w:rPr>
      </w:pPr>
    </w:p>
    <w:p w:rsidR="00143E9A" w:rsidRPr="004D7BBE" w:rsidRDefault="00143E9A" w:rsidP="00123C85">
      <w:pPr>
        <w:pStyle w:val="Tekstpodstawowywcity"/>
        <w:spacing w:line="276" w:lineRule="auto"/>
        <w:jc w:val="center"/>
        <w:rPr>
          <w:rFonts w:ascii="Verdana" w:hAnsi="Verdana"/>
          <w:b/>
          <w:sz w:val="22"/>
          <w:szCs w:val="22"/>
        </w:rPr>
      </w:pPr>
      <w:r w:rsidRPr="004D7BBE">
        <w:rPr>
          <w:rFonts w:ascii="Verdana" w:hAnsi="Verdana"/>
          <w:b/>
          <w:sz w:val="22"/>
          <w:szCs w:val="22"/>
        </w:rPr>
        <w:t>ZOBOWIĄZANIE DO WSPÓŁPRACY</w:t>
      </w:r>
    </w:p>
    <w:p w:rsidR="00143E9A" w:rsidRPr="004D7BBE" w:rsidRDefault="00143E9A" w:rsidP="00123C85">
      <w:pPr>
        <w:pStyle w:val="Tekstpodstawowywcity"/>
        <w:spacing w:line="276" w:lineRule="auto"/>
        <w:jc w:val="center"/>
        <w:rPr>
          <w:rFonts w:ascii="Verdana" w:hAnsi="Verdana"/>
          <w:b/>
          <w:sz w:val="22"/>
          <w:szCs w:val="22"/>
        </w:rPr>
      </w:pPr>
      <w:r w:rsidRPr="004D7BBE">
        <w:rPr>
          <w:rFonts w:ascii="Verdana" w:hAnsi="Verdana"/>
          <w:b/>
          <w:sz w:val="22"/>
          <w:szCs w:val="22"/>
        </w:rPr>
        <w:t>Wypełnić oddzielnie dla każdej części</w:t>
      </w:r>
    </w:p>
    <w:p w:rsidR="00143E9A" w:rsidRPr="004D7BBE" w:rsidRDefault="00143E9A" w:rsidP="00123C85">
      <w:pPr>
        <w:pStyle w:val="Tekstpodstawowywcity"/>
        <w:spacing w:line="276" w:lineRule="auto"/>
        <w:jc w:val="center"/>
        <w:rPr>
          <w:rFonts w:ascii="Verdana" w:hAnsi="Verdana"/>
          <w:b/>
          <w:sz w:val="22"/>
          <w:szCs w:val="22"/>
        </w:rPr>
      </w:pPr>
    </w:p>
    <w:p w:rsidR="00143E9A" w:rsidRPr="004D7BBE" w:rsidRDefault="00143E9A" w:rsidP="00123C85">
      <w:pPr>
        <w:pStyle w:val="Tekstpodstawowywcity"/>
        <w:spacing w:line="276" w:lineRule="auto"/>
        <w:ind w:left="0"/>
        <w:rPr>
          <w:rFonts w:ascii="Verdana" w:hAnsi="Verdana"/>
          <w:sz w:val="22"/>
          <w:szCs w:val="22"/>
        </w:rPr>
      </w:pPr>
      <w:r w:rsidRPr="004D7BBE">
        <w:rPr>
          <w:rFonts w:ascii="Verdana" w:hAnsi="Verdana"/>
          <w:b/>
          <w:sz w:val="22"/>
          <w:szCs w:val="22"/>
        </w:rPr>
        <w:t>Ja, niżej podpisany(a)</w:t>
      </w:r>
      <w:r w:rsidR="000A44C4">
        <w:rPr>
          <w:rFonts w:ascii="Verdana" w:hAnsi="Verdana"/>
          <w:sz w:val="22"/>
          <w:szCs w:val="22"/>
        </w:rPr>
        <w:t>………..</w:t>
      </w:r>
      <w:r w:rsidRPr="004D7BBE">
        <w:rPr>
          <w:rFonts w:ascii="Verdana" w:hAnsi="Verdana"/>
          <w:sz w:val="22"/>
          <w:szCs w:val="22"/>
        </w:rPr>
        <w:t>...............................................................................</w:t>
      </w:r>
    </w:p>
    <w:p w:rsidR="00143E9A" w:rsidRPr="004D7BBE" w:rsidRDefault="00143E9A" w:rsidP="00123C85">
      <w:pPr>
        <w:pStyle w:val="Tekstpodstawowywcity"/>
        <w:spacing w:line="276" w:lineRule="auto"/>
        <w:ind w:left="0"/>
        <w:rPr>
          <w:rFonts w:ascii="Verdana" w:hAnsi="Verdana"/>
          <w:sz w:val="22"/>
          <w:szCs w:val="22"/>
        </w:rPr>
      </w:pPr>
    </w:p>
    <w:p w:rsidR="00143E9A" w:rsidRPr="004D7BBE" w:rsidRDefault="00143E9A" w:rsidP="00123C85">
      <w:pPr>
        <w:pStyle w:val="Tekstpodstawowywcity"/>
        <w:spacing w:line="276" w:lineRule="auto"/>
        <w:ind w:left="0"/>
        <w:rPr>
          <w:rFonts w:ascii="Verdana" w:hAnsi="Verdana"/>
          <w:sz w:val="22"/>
          <w:szCs w:val="22"/>
        </w:rPr>
      </w:pPr>
      <w:r w:rsidRPr="004D7BBE">
        <w:rPr>
          <w:rFonts w:ascii="Verdana" w:hAnsi="Verdana"/>
          <w:sz w:val="22"/>
          <w:szCs w:val="22"/>
        </w:rPr>
        <w:t xml:space="preserve">zgadzam się na zgłoszenie mojej osoby przez Wykonawcę ………………………………………………    </w:t>
      </w:r>
    </w:p>
    <w:p w:rsidR="00143E9A" w:rsidRPr="004D7BBE" w:rsidRDefault="00143E9A" w:rsidP="00123C85">
      <w:pPr>
        <w:pStyle w:val="Tekstpodstawowywcity"/>
        <w:spacing w:line="276" w:lineRule="auto"/>
        <w:ind w:left="0"/>
        <w:rPr>
          <w:rFonts w:ascii="Verdana" w:hAnsi="Verdana"/>
          <w:sz w:val="22"/>
          <w:szCs w:val="22"/>
        </w:rPr>
      </w:pPr>
      <w:r w:rsidRPr="004D7BBE">
        <w:rPr>
          <w:rFonts w:ascii="Verdana" w:hAnsi="Verdana"/>
          <w:sz w:val="22"/>
          <w:szCs w:val="22"/>
        </w:rPr>
        <w:t>………………………………………………………………</w:t>
      </w:r>
      <w:r w:rsidR="000A44C4">
        <w:rPr>
          <w:rFonts w:ascii="Verdana" w:hAnsi="Verdana"/>
          <w:sz w:val="22"/>
          <w:szCs w:val="22"/>
        </w:rPr>
        <w:t>………………………………………………………………………………</w:t>
      </w:r>
    </w:p>
    <w:p w:rsidR="00143E9A" w:rsidRPr="004D7BBE" w:rsidRDefault="000A44C4" w:rsidP="00123C85">
      <w:pPr>
        <w:pStyle w:val="Tekstpodstawowywcity"/>
        <w:spacing w:line="276" w:lineRule="auto"/>
        <w:ind w:left="0"/>
        <w:rPr>
          <w:rFonts w:ascii="Verdana" w:hAnsi="Verdana"/>
          <w:sz w:val="22"/>
          <w:szCs w:val="22"/>
        </w:rPr>
      </w:pPr>
      <w:r>
        <w:rPr>
          <w:rFonts w:ascii="Verdana" w:hAnsi="Verdana"/>
          <w:sz w:val="22"/>
          <w:szCs w:val="22"/>
        </w:rPr>
        <w:t xml:space="preserve">                                     </w:t>
      </w:r>
      <w:r w:rsidR="00143E9A" w:rsidRPr="004D7BBE">
        <w:rPr>
          <w:rFonts w:ascii="Verdana" w:hAnsi="Verdana"/>
          <w:sz w:val="22"/>
          <w:szCs w:val="22"/>
        </w:rPr>
        <w:t>(nazwa, adres Wykonawcy)</w:t>
      </w: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rPr>
        <w:t>jako doradcy zawodowego/psychologa</w:t>
      </w:r>
      <w:r w:rsidRPr="004D7BBE">
        <w:rPr>
          <w:rFonts w:ascii="Verdana" w:hAnsi="Verdana"/>
          <w:sz w:val="22"/>
          <w:szCs w:val="22"/>
          <w:vertAlign w:val="superscript"/>
        </w:rPr>
        <w:t>*</w:t>
      </w:r>
      <w:r w:rsidRPr="004D7BBE">
        <w:rPr>
          <w:rFonts w:ascii="Verdana" w:hAnsi="Verdana"/>
          <w:sz w:val="22"/>
          <w:szCs w:val="22"/>
        </w:rPr>
        <w:t xml:space="preserve"> przy realizacji zamówienia pn: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 oraz </w:t>
      </w:r>
      <w:r w:rsidRPr="004D7BBE">
        <w:rPr>
          <w:rFonts w:ascii="Verdana" w:hAnsi="Verdana"/>
          <w:sz w:val="22"/>
          <w:szCs w:val="22"/>
        </w:rPr>
        <w:t>zobowiązuję się, że w razie uzyskania zamówienia przez w/w Wykonawcę będę pracować przy jego realizacji w zakresie opisanym w ofercie.</w:t>
      </w:r>
    </w:p>
    <w:p w:rsidR="00143E9A" w:rsidRPr="004D7BBE" w:rsidRDefault="00143E9A" w:rsidP="00123C85">
      <w:pPr>
        <w:pStyle w:val="Tekstpodstawowywcity"/>
        <w:spacing w:line="276" w:lineRule="auto"/>
        <w:rPr>
          <w:rFonts w:ascii="Verdana" w:hAnsi="Verdana"/>
          <w:b/>
          <w:sz w:val="22"/>
          <w:szCs w:val="22"/>
        </w:rPr>
      </w:pPr>
    </w:p>
    <w:p w:rsidR="00143E9A" w:rsidRPr="004D7BBE" w:rsidRDefault="00143E9A" w:rsidP="00123C85">
      <w:pPr>
        <w:pStyle w:val="Tekstpodstawowywcity"/>
        <w:spacing w:line="276" w:lineRule="auto"/>
        <w:rPr>
          <w:rFonts w:ascii="Verdana" w:hAnsi="Verdana"/>
          <w:b/>
          <w:sz w:val="22"/>
          <w:szCs w:val="22"/>
        </w:rPr>
      </w:pPr>
    </w:p>
    <w:p w:rsidR="00143E9A" w:rsidRPr="004D7BBE" w:rsidRDefault="00143E9A" w:rsidP="00123C85">
      <w:pPr>
        <w:pStyle w:val="Tekstpodstawowywcity"/>
        <w:spacing w:line="276" w:lineRule="auto"/>
        <w:rPr>
          <w:rFonts w:ascii="Verdana" w:hAnsi="Verdana"/>
          <w:b/>
          <w:sz w:val="22"/>
          <w:szCs w:val="22"/>
        </w:rPr>
      </w:pP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r w:rsidRPr="004D7BBE">
        <w:rPr>
          <w:rFonts w:ascii="Verdana" w:hAnsi="Verdana"/>
          <w:b/>
          <w:sz w:val="22"/>
          <w:szCs w:val="22"/>
        </w:rPr>
        <w:tab/>
      </w:r>
    </w:p>
    <w:p w:rsidR="00143E9A" w:rsidRPr="004D7BBE" w:rsidRDefault="000A44C4" w:rsidP="00123C85">
      <w:pPr>
        <w:pStyle w:val="Tekstpodstawowywcity"/>
        <w:spacing w:line="276" w:lineRule="auto"/>
        <w:ind w:left="6372" w:hanging="2124"/>
        <w:rPr>
          <w:rFonts w:ascii="Verdana" w:hAnsi="Verdana"/>
          <w:sz w:val="22"/>
          <w:szCs w:val="22"/>
        </w:rPr>
      </w:pPr>
      <w:r>
        <w:rPr>
          <w:rFonts w:ascii="Verdana" w:hAnsi="Verdana"/>
          <w:sz w:val="22"/>
          <w:szCs w:val="22"/>
        </w:rPr>
        <w:t>……………………………………………………………………..</w:t>
      </w:r>
    </w:p>
    <w:p w:rsidR="00143E9A" w:rsidRPr="004D7BBE" w:rsidRDefault="00143E9A" w:rsidP="00123C85">
      <w:pPr>
        <w:pStyle w:val="Tekstpodstawowywcity"/>
        <w:spacing w:line="276" w:lineRule="auto"/>
        <w:jc w:val="center"/>
        <w:rPr>
          <w:rFonts w:ascii="Verdana" w:hAnsi="Verdana"/>
          <w:sz w:val="22"/>
          <w:szCs w:val="22"/>
        </w:rPr>
      </w:pPr>
      <w:r w:rsidRPr="004D7BBE">
        <w:rPr>
          <w:rFonts w:ascii="Verdana" w:hAnsi="Verdana"/>
          <w:sz w:val="22"/>
          <w:szCs w:val="22"/>
        </w:rPr>
        <w:t xml:space="preserve">                                </w:t>
      </w:r>
      <w:r w:rsidR="000A44C4">
        <w:rPr>
          <w:rFonts w:ascii="Verdana" w:hAnsi="Verdana"/>
          <w:sz w:val="22"/>
          <w:szCs w:val="22"/>
        </w:rPr>
        <w:t xml:space="preserve">  </w:t>
      </w:r>
      <w:r w:rsidRPr="004D7BBE">
        <w:rPr>
          <w:rFonts w:ascii="Verdana" w:hAnsi="Verdana"/>
          <w:sz w:val="22"/>
          <w:szCs w:val="22"/>
        </w:rPr>
        <w:t xml:space="preserve"> (data i czytelny podpis) </w:t>
      </w:r>
    </w:p>
    <w:p w:rsidR="00143E9A" w:rsidRPr="004D7BBE" w:rsidRDefault="00143E9A" w:rsidP="00123C85">
      <w:pPr>
        <w:pStyle w:val="Tekstpodstawowywcity"/>
        <w:spacing w:line="276" w:lineRule="auto"/>
        <w:rPr>
          <w:rFonts w:ascii="Verdana" w:hAnsi="Verdana"/>
          <w:sz w:val="22"/>
          <w:szCs w:val="22"/>
        </w:rPr>
      </w:pPr>
    </w:p>
    <w:p w:rsidR="00143E9A" w:rsidRPr="004D7BBE" w:rsidRDefault="00143E9A" w:rsidP="00123C85">
      <w:pPr>
        <w:pStyle w:val="Tekstpodstawowywcity"/>
        <w:spacing w:line="276" w:lineRule="auto"/>
        <w:rPr>
          <w:rFonts w:ascii="Verdana" w:hAnsi="Verdana"/>
          <w:sz w:val="22"/>
          <w:szCs w:val="22"/>
        </w:rPr>
      </w:pPr>
    </w:p>
    <w:p w:rsidR="00143E9A" w:rsidRPr="004D7BBE" w:rsidRDefault="00143E9A" w:rsidP="00123C85">
      <w:pPr>
        <w:pStyle w:val="Tekstpodstawowywcity"/>
        <w:spacing w:line="276" w:lineRule="auto"/>
        <w:rPr>
          <w:rFonts w:ascii="Verdana" w:hAnsi="Verdana"/>
          <w:sz w:val="22"/>
          <w:szCs w:val="22"/>
        </w:rPr>
      </w:pPr>
    </w:p>
    <w:p w:rsidR="00BF7C68" w:rsidRPr="004D7BBE" w:rsidRDefault="00BF7C68" w:rsidP="00123C85">
      <w:pPr>
        <w:pStyle w:val="Tekstpodstawowywcity"/>
        <w:spacing w:line="276" w:lineRule="auto"/>
        <w:rPr>
          <w:rFonts w:ascii="Verdana" w:hAnsi="Verdana"/>
          <w:sz w:val="22"/>
          <w:szCs w:val="22"/>
        </w:rPr>
      </w:pPr>
    </w:p>
    <w:p w:rsidR="00BF7C68" w:rsidRPr="004D7BBE" w:rsidRDefault="00BF7C68" w:rsidP="00123C85">
      <w:pPr>
        <w:pStyle w:val="Tekstpodstawowywcity"/>
        <w:spacing w:line="276" w:lineRule="auto"/>
        <w:rPr>
          <w:rFonts w:ascii="Verdana" w:hAnsi="Verdana"/>
          <w:sz w:val="22"/>
          <w:szCs w:val="22"/>
        </w:rPr>
      </w:pPr>
    </w:p>
    <w:p w:rsidR="00BF7C68" w:rsidRPr="004D7BBE" w:rsidRDefault="00BF7C68" w:rsidP="00123C85">
      <w:pPr>
        <w:pStyle w:val="Tekstpodstawowywcity"/>
        <w:spacing w:line="276" w:lineRule="auto"/>
        <w:rPr>
          <w:rFonts w:ascii="Verdana" w:hAnsi="Verdana"/>
          <w:sz w:val="22"/>
          <w:szCs w:val="22"/>
        </w:rPr>
      </w:pPr>
    </w:p>
    <w:p w:rsidR="00BF7C68" w:rsidRPr="004D7BBE" w:rsidRDefault="00BF7C68" w:rsidP="00123C85">
      <w:pPr>
        <w:pStyle w:val="Tekstpodstawowywcity"/>
        <w:spacing w:line="276" w:lineRule="auto"/>
        <w:rPr>
          <w:rFonts w:ascii="Verdana" w:hAnsi="Verdana"/>
          <w:sz w:val="22"/>
          <w:szCs w:val="22"/>
        </w:rPr>
      </w:pPr>
    </w:p>
    <w:p w:rsidR="00143E9A" w:rsidRPr="004D7BBE" w:rsidRDefault="00143E9A" w:rsidP="00123C85">
      <w:pPr>
        <w:pStyle w:val="Tekstpodstawowywcity"/>
        <w:spacing w:line="276" w:lineRule="auto"/>
        <w:rPr>
          <w:rFonts w:ascii="Verdana" w:hAnsi="Verdana"/>
          <w:sz w:val="22"/>
          <w:szCs w:val="22"/>
        </w:rPr>
      </w:pPr>
    </w:p>
    <w:p w:rsidR="00143E9A" w:rsidRPr="004D7BBE" w:rsidRDefault="00143E9A" w:rsidP="00123C85">
      <w:pPr>
        <w:pStyle w:val="Tekstpodstawowywcity"/>
        <w:spacing w:line="276" w:lineRule="auto"/>
        <w:ind w:left="0"/>
        <w:rPr>
          <w:rFonts w:ascii="Verdana" w:hAnsi="Verdana"/>
          <w:sz w:val="22"/>
          <w:szCs w:val="22"/>
        </w:rPr>
      </w:pPr>
    </w:p>
    <w:p w:rsidR="008959AB" w:rsidRPr="004D7BBE" w:rsidRDefault="008959AB" w:rsidP="00123C85">
      <w:pPr>
        <w:pStyle w:val="Tekstpodstawowywcity"/>
        <w:spacing w:line="276" w:lineRule="auto"/>
        <w:rPr>
          <w:rFonts w:ascii="Verdana" w:hAnsi="Verdana"/>
          <w:sz w:val="22"/>
          <w:szCs w:val="22"/>
        </w:rPr>
      </w:pPr>
    </w:p>
    <w:p w:rsidR="00143E9A" w:rsidRPr="004D7BBE" w:rsidRDefault="008959AB" w:rsidP="00123C85">
      <w:pPr>
        <w:pStyle w:val="Tekstpodstawowywcity"/>
        <w:spacing w:line="276" w:lineRule="auto"/>
        <w:ind w:left="0"/>
        <w:rPr>
          <w:rFonts w:ascii="Verdana" w:hAnsi="Verdana"/>
          <w:sz w:val="22"/>
          <w:szCs w:val="22"/>
        </w:rPr>
      </w:pPr>
      <w:r w:rsidRPr="004D7BBE">
        <w:rPr>
          <w:rFonts w:ascii="Verdana" w:hAnsi="Verdana"/>
          <w:sz w:val="22"/>
          <w:szCs w:val="22"/>
        </w:rPr>
        <w:t>*niepotrzebne skreślić</w:t>
      </w:r>
    </w:p>
    <w:p w:rsidR="00143E9A" w:rsidRPr="004D7BBE" w:rsidRDefault="00143E9A" w:rsidP="00123C85">
      <w:pPr>
        <w:pStyle w:val="Tekstpodstawowywcity"/>
        <w:spacing w:line="276" w:lineRule="auto"/>
        <w:ind w:left="0" w:firstLine="6"/>
        <w:rPr>
          <w:rFonts w:ascii="Verdana" w:hAnsi="Verdana"/>
          <w:b/>
          <w:sz w:val="22"/>
          <w:szCs w:val="22"/>
        </w:rPr>
      </w:pPr>
      <w:r w:rsidRPr="004D7BBE">
        <w:rPr>
          <w:rFonts w:ascii="Verdana" w:hAnsi="Verdana"/>
          <w:b/>
          <w:sz w:val="22"/>
          <w:szCs w:val="22"/>
        </w:rPr>
        <w:t>Uwaga ! Druk wypełnia tylko ta osoba, która będzie wykonywała zamówienie na podstawie umowy cywilno-prawnej zawartej z Wykonawcą lub instytucja udostępniająca osobę.</w:t>
      </w:r>
    </w:p>
    <w:p w:rsidR="00143E9A" w:rsidRPr="004D7BBE" w:rsidRDefault="00143E9A" w:rsidP="00123C85">
      <w:pPr>
        <w:pStyle w:val="Tekstpodstawowywcity"/>
        <w:spacing w:line="276" w:lineRule="auto"/>
        <w:rPr>
          <w:rFonts w:ascii="Verdana" w:hAnsi="Verdana"/>
          <w:sz w:val="22"/>
          <w:szCs w:val="22"/>
        </w:rPr>
      </w:pPr>
    </w:p>
    <w:p w:rsidR="00143E9A" w:rsidRPr="004D7BBE" w:rsidRDefault="00143E9A" w:rsidP="00123C85">
      <w:pPr>
        <w:spacing w:line="276" w:lineRule="auto"/>
        <w:jc w:val="right"/>
        <w:rPr>
          <w:rFonts w:ascii="Verdana" w:hAnsi="Verdana"/>
          <w:b/>
          <w:sz w:val="22"/>
          <w:szCs w:val="22"/>
        </w:rPr>
      </w:pPr>
    </w:p>
    <w:p w:rsidR="00143E9A" w:rsidRPr="004D7BBE" w:rsidRDefault="00143E9A" w:rsidP="00123C85">
      <w:pPr>
        <w:spacing w:line="276" w:lineRule="auto"/>
        <w:jc w:val="right"/>
        <w:rPr>
          <w:rFonts w:ascii="Verdana" w:hAnsi="Verdana"/>
          <w:b/>
          <w:sz w:val="22"/>
          <w:szCs w:val="22"/>
        </w:rPr>
      </w:pPr>
    </w:p>
    <w:p w:rsidR="00BF7C68" w:rsidRPr="004D7BBE" w:rsidRDefault="00BF7C68" w:rsidP="00123C85">
      <w:pPr>
        <w:spacing w:line="276" w:lineRule="auto"/>
        <w:jc w:val="right"/>
        <w:rPr>
          <w:rFonts w:ascii="Verdana" w:hAnsi="Verdana"/>
          <w:b/>
          <w:sz w:val="22"/>
          <w:szCs w:val="22"/>
        </w:rPr>
      </w:pPr>
    </w:p>
    <w:p w:rsidR="00BF7C68" w:rsidRPr="004D7BBE" w:rsidRDefault="00BF7C68" w:rsidP="00123C85">
      <w:pPr>
        <w:spacing w:line="276" w:lineRule="auto"/>
        <w:jc w:val="right"/>
        <w:rPr>
          <w:rFonts w:ascii="Verdana" w:hAnsi="Verdana"/>
          <w:b/>
          <w:sz w:val="22"/>
          <w:szCs w:val="22"/>
        </w:rPr>
      </w:pPr>
    </w:p>
    <w:p w:rsidR="004365AA" w:rsidRDefault="000A44C4" w:rsidP="00123C85">
      <w:pPr>
        <w:spacing w:line="276" w:lineRule="auto"/>
        <w:ind w:left="4956" w:firstLine="708"/>
        <w:jc w:val="both"/>
        <w:rPr>
          <w:rFonts w:ascii="Verdana" w:hAnsi="Verdana"/>
          <w:i/>
          <w:sz w:val="22"/>
          <w:szCs w:val="22"/>
        </w:rPr>
      </w:pPr>
      <w:r>
        <w:rPr>
          <w:rFonts w:ascii="Verdana" w:hAnsi="Verdana"/>
          <w:i/>
          <w:sz w:val="22"/>
          <w:szCs w:val="22"/>
        </w:rPr>
        <w:t xml:space="preserve">             </w:t>
      </w:r>
    </w:p>
    <w:p w:rsidR="004365AA" w:rsidRDefault="004365AA" w:rsidP="00123C85">
      <w:pPr>
        <w:spacing w:line="276" w:lineRule="auto"/>
        <w:ind w:left="4956" w:firstLine="708"/>
        <w:jc w:val="both"/>
        <w:rPr>
          <w:rFonts w:ascii="Verdana" w:hAnsi="Verdana"/>
          <w:i/>
          <w:sz w:val="22"/>
          <w:szCs w:val="22"/>
        </w:rPr>
      </w:pPr>
    </w:p>
    <w:p w:rsidR="00143E9A" w:rsidRPr="004D7BBE" w:rsidRDefault="004365AA" w:rsidP="00123C85">
      <w:pPr>
        <w:spacing w:line="276" w:lineRule="auto"/>
        <w:ind w:left="4956" w:firstLine="708"/>
        <w:jc w:val="both"/>
        <w:rPr>
          <w:rFonts w:ascii="Verdana" w:hAnsi="Verdana"/>
          <w:i/>
          <w:sz w:val="22"/>
          <w:szCs w:val="22"/>
        </w:rPr>
      </w:pPr>
      <w:r>
        <w:rPr>
          <w:rFonts w:ascii="Verdana" w:hAnsi="Verdana"/>
          <w:i/>
          <w:sz w:val="22"/>
          <w:szCs w:val="22"/>
        </w:rPr>
        <w:lastRenderedPageBreak/>
        <w:t xml:space="preserve">    </w:t>
      </w:r>
      <w:r w:rsidR="000A44C4">
        <w:rPr>
          <w:rFonts w:ascii="Verdana" w:hAnsi="Verdana"/>
          <w:i/>
          <w:sz w:val="22"/>
          <w:szCs w:val="22"/>
        </w:rPr>
        <w:t xml:space="preserve">   </w:t>
      </w:r>
      <w:r w:rsidR="00143E9A" w:rsidRPr="004D7BBE">
        <w:rPr>
          <w:rFonts w:ascii="Verdana" w:hAnsi="Verdana"/>
          <w:i/>
          <w:sz w:val="22"/>
          <w:szCs w:val="22"/>
        </w:rPr>
        <w:t xml:space="preserve">Załącznik nr </w:t>
      </w:r>
      <w:r w:rsidR="008E666E" w:rsidRPr="004D7BBE">
        <w:rPr>
          <w:rFonts w:ascii="Verdana" w:hAnsi="Verdana"/>
          <w:i/>
          <w:sz w:val="22"/>
          <w:szCs w:val="22"/>
        </w:rPr>
        <w:t>5</w:t>
      </w:r>
      <w:r w:rsidR="00143E9A" w:rsidRPr="004D7BBE">
        <w:rPr>
          <w:rFonts w:ascii="Verdana" w:hAnsi="Verdana"/>
          <w:i/>
          <w:sz w:val="22"/>
          <w:szCs w:val="22"/>
        </w:rPr>
        <w:t xml:space="preserve"> do SIWZ</w:t>
      </w:r>
    </w:p>
    <w:p w:rsidR="00143E9A" w:rsidRPr="004D7BBE" w:rsidRDefault="00143E9A" w:rsidP="00123C85">
      <w:pPr>
        <w:spacing w:line="276" w:lineRule="auto"/>
        <w:jc w:val="both"/>
        <w:rPr>
          <w:rFonts w:ascii="Verdana" w:hAnsi="Verdana"/>
          <w:b/>
          <w:i/>
          <w:sz w:val="22"/>
          <w:szCs w:val="22"/>
        </w:rPr>
      </w:pPr>
    </w:p>
    <w:p w:rsidR="00143E9A" w:rsidRPr="004D7BBE" w:rsidRDefault="00143E9A" w:rsidP="00123C85">
      <w:pPr>
        <w:spacing w:line="276" w:lineRule="auto"/>
        <w:jc w:val="center"/>
        <w:rPr>
          <w:rFonts w:ascii="Verdana" w:hAnsi="Verdana"/>
          <w:b/>
          <w:i/>
          <w:sz w:val="22"/>
          <w:szCs w:val="22"/>
        </w:rPr>
      </w:pPr>
      <w:r w:rsidRPr="004D7BBE">
        <w:rPr>
          <w:rFonts w:ascii="Verdana" w:hAnsi="Verdana"/>
          <w:b/>
          <w:i/>
          <w:sz w:val="22"/>
          <w:szCs w:val="22"/>
        </w:rPr>
        <w:t>OŚWIADCZENIE</w:t>
      </w:r>
    </w:p>
    <w:p w:rsidR="00143E9A" w:rsidRPr="004D7BBE" w:rsidRDefault="00143E9A" w:rsidP="00123C85">
      <w:pPr>
        <w:spacing w:line="276" w:lineRule="auto"/>
        <w:jc w:val="center"/>
        <w:rPr>
          <w:rFonts w:ascii="Verdana" w:hAnsi="Verdana"/>
          <w:b/>
          <w:color w:val="000000"/>
          <w:spacing w:val="-8"/>
          <w:sz w:val="22"/>
          <w:szCs w:val="22"/>
        </w:rPr>
      </w:pPr>
      <w:r w:rsidRPr="004D7BBE">
        <w:rPr>
          <w:rFonts w:ascii="Verdana" w:hAnsi="Verdana"/>
          <w:b/>
          <w:sz w:val="22"/>
          <w:szCs w:val="22"/>
        </w:rPr>
        <w:t xml:space="preserve">o braku wykluczenia na podstawie art. 24 ust. 1 i 2 Prawa Zamówień Publicznych  </w:t>
      </w:r>
      <w:r w:rsidR="00B44110" w:rsidRPr="004D7BBE">
        <w:rPr>
          <w:rFonts w:ascii="Verdana" w:hAnsi="Verdana"/>
          <w:b/>
          <w:sz w:val="22"/>
          <w:szCs w:val="22"/>
        </w:rPr>
        <w:t>z</w:t>
      </w:r>
      <w:r w:rsidRPr="004D7BBE">
        <w:rPr>
          <w:rFonts w:ascii="Verdana" w:hAnsi="Verdana"/>
          <w:b/>
          <w:sz w:val="22"/>
          <w:szCs w:val="22"/>
        </w:rPr>
        <w:t xml:space="preserve"> dnia 29.01.2004r. </w:t>
      </w:r>
      <w:r w:rsidRPr="004D7BBE">
        <w:rPr>
          <w:rFonts w:ascii="Verdana" w:hAnsi="Verdana"/>
          <w:b/>
          <w:color w:val="000000"/>
          <w:spacing w:val="-8"/>
          <w:sz w:val="22"/>
          <w:szCs w:val="22"/>
        </w:rPr>
        <w:t>(tekst jednolity Dz. U. z 2013r. poz. 907 z późn. zmianami)</w:t>
      </w:r>
    </w:p>
    <w:p w:rsidR="00143E9A" w:rsidRPr="004D7BBE" w:rsidRDefault="00143E9A" w:rsidP="00123C85">
      <w:pPr>
        <w:spacing w:line="276" w:lineRule="auto"/>
        <w:jc w:val="center"/>
        <w:rPr>
          <w:rFonts w:ascii="Verdana" w:hAnsi="Verdana"/>
          <w:b/>
          <w:color w:val="000000"/>
          <w:spacing w:val="-8"/>
          <w:sz w:val="22"/>
          <w:szCs w:val="22"/>
        </w:rPr>
      </w:pP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rPr>
        <w:t xml:space="preserve">Przystępując do udziału w postępowaniu o udzielenie zamówienia publicznego realizowanego w trybie przetargu nieograniczonego, którego przedmiotem jest: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w:t>
      </w:r>
      <w:r w:rsidRPr="004D7BBE">
        <w:rPr>
          <w:rFonts w:ascii="Verdana" w:hAnsi="Verdana"/>
          <w:sz w:val="22"/>
          <w:szCs w:val="22"/>
        </w:rPr>
        <w:t xml:space="preserve">" </w:t>
      </w:r>
      <w:r w:rsidRPr="004D7BBE">
        <w:rPr>
          <w:rFonts w:ascii="Verdana" w:hAnsi="Verdana"/>
          <w:color w:val="000000"/>
          <w:spacing w:val="-4"/>
          <w:sz w:val="22"/>
          <w:szCs w:val="22"/>
        </w:rPr>
        <w:t>zgodnie z przepisami ustawy z dnia 29 stycznia 2004r. - Prawo zamówień publicznych (t. j. Dz. U. z 2013, poz. 907 z</w:t>
      </w:r>
      <w:r w:rsidRPr="004D7BBE">
        <w:rPr>
          <w:rFonts w:ascii="Verdana" w:hAnsi="Verdana"/>
          <w:sz w:val="22"/>
          <w:szCs w:val="22"/>
        </w:rPr>
        <w:t xml:space="preserve"> późn. zm.)</w:t>
      </w:r>
    </w:p>
    <w:p w:rsidR="00143E9A" w:rsidRPr="004D7BBE" w:rsidRDefault="00143E9A" w:rsidP="00123C85">
      <w:pPr>
        <w:spacing w:line="276" w:lineRule="auto"/>
        <w:jc w:val="both"/>
        <w:rPr>
          <w:rFonts w:ascii="Verdana" w:hAnsi="Verdana"/>
          <w:sz w:val="22"/>
          <w:szCs w:val="22"/>
        </w:rPr>
      </w:pP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ja niżej podpisany:</w:t>
      </w:r>
    </w:p>
    <w:p w:rsidR="00143E9A" w:rsidRPr="004D7BBE" w:rsidRDefault="00143E9A" w:rsidP="00123C85">
      <w:pPr>
        <w:pStyle w:val="Bezodstpw"/>
        <w:spacing w:line="276" w:lineRule="auto"/>
        <w:jc w:val="both"/>
        <w:rPr>
          <w:rFonts w:ascii="Verdana" w:hAnsi="Verdana"/>
          <w:sz w:val="22"/>
          <w:szCs w:val="22"/>
        </w:rPr>
      </w:pP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w:t>
      </w:r>
      <w:r w:rsidR="000A44C4">
        <w:rPr>
          <w:rFonts w:ascii="Verdana" w:hAnsi="Verdana"/>
          <w:sz w:val="22"/>
          <w:szCs w:val="22"/>
        </w:rPr>
        <w:t>…………………………………………..</w:t>
      </w:r>
    </w:p>
    <w:p w:rsidR="00143E9A" w:rsidRPr="000A44C4" w:rsidRDefault="00143E9A" w:rsidP="00123C85">
      <w:pPr>
        <w:pStyle w:val="Bezodstpw"/>
        <w:spacing w:before="360" w:line="276" w:lineRule="auto"/>
        <w:jc w:val="both"/>
        <w:rPr>
          <w:rFonts w:ascii="Verdana" w:hAnsi="Verdana"/>
          <w:sz w:val="18"/>
          <w:szCs w:val="18"/>
        </w:rPr>
      </w:pPr>
      <w:r w:rsidRPr="004D7BBE">
        <w:rPr>
          <w:rFonts w:ascii="Verdana" w:hAnsi="Verdana"/>
          <w:sz w:val="22"/>
          <w:szCs w:val="22"/>
        </w:rPr>
        <w:t>Działając w imieniu i na rzecz …………………………………………………………………</w:t>
      </w:r>
    </w:p>
    <w:p w:rsidR="00143E9A" w:rsidRPr="000A44C4" w:rsidRDefault="00143E9A" w:rsidP="00123C85">
      <w:pPr>
        <w:pStyle w:val="Bezodstpw"/>
        <w:tabs>
          <w:tab w:val="left" w:pos="2977"/>
        </w:tabs>
        <w:spacing w:line="276" w:lineRule="auto"/>
        <w:jc w:val="both"/>
        <w:rPr>
          <w:rFonts w:ascii="Verdana" w:hAnsi="Verdana"/>
          <w:sz w:val="18"/>
          <w:szCs w:val="18"/>
        </w:rPr>
      </w:pPr>
      <w:r w:rsidRPr="000A44C4">
        <w:rPr>
          <w:rFonts w:ascii="Verdana" w:hAnsi="Verdana"/>
          <w:sz w:val="18"/>
          <w:szCs w:val="18"/>
        </w:rPr>
        <w:t xml:space="preserve"> </w:t>
      </w:r>
      <w:r w:rsidRPr="000A44C4">
        <w:rPr>
          <w:rFonts w:ascii="Verdana" w:hAnsi="Verdana"/>
          <w:sz w:val="18"/>
          <w:szCs w:val="18"/>
        </w:rPr>
        <w:tab/>
        <w:t xml:space="preserve">Firma (nazwa lub nazwisko) oraz adres Wykonawcy </w:t>
      </w:r>
    </w:p>
    <w:p w:rsidR="00143E9A" w:rsidRPr="004D7BBE" w:rsidRDefault="00143E9A" w:rsidP="00123C85">
      <w:pPr>
        <w:pStyle w:val="Bezodstpw"/>
        <w:spacing w:line="276" w:lineRule="auto"/>
        <w:jc w:val="both"/>
        <w:rPr>
          <w:rFonts w:ascii="Verdana" w:hAnsi="Verdana"/>
          <w:b/>
          <w:sz w:val="22"/>
          <w:szCs w:val="22"/>
        </w:rPr>
      </w:pPr>
      <w:r w:rsidRPr="004D7BBE">
        <w:rPr>
          <w:rFonts w:ascii="Verdana" w:hAnsi="Verdana"/>
          <w:b/>
          <w:sz w:val="22"/>
          <w:szCs w:val="22"/>
        </w:rPr>
        <w:t>oświadczam, że:</w:t>
      </w:r>
    </w:p>
    <w:p w:rsidR="00143E9A" w:rsidRPr="004D7BBE" w:rsidRDefault="00143E9A" w:rsidP="00123C85">
      <w:pPr>
        <w:pStyle w:val="Bezodstpw"/>
        <w:spacing w:line="276" w:lineRule="auto"/>
        <w:jc w:val="both"/>
        <w:rPr>
          <w:rFonts w:ascii="Verdana" w:hAnsi="Verdana"/>
          <w:b/>
          <w:sz w:val="22"/>
          <w:szCs w:val="22"/>
        </w:rPr>
      </w:pPr>
      <w:r w:rsidRPr="004D7BBE">
        <w:rPr>
          <w:rFonts w:ascii="Verdana" w:hAnsi="Verdana"/>
          <w:b/>
          <w:sz w:val="22"/>
          <w:szCs w:val="22"/>
        </w:rPr>
        <w:t>Nie podlegam/my wykluczeniu z postępowania o udzielenie zamówienia na podstawie art. 24. Prawa Zamówień Publicznych.</w:t>
      </w:r>
    </w:p>
    <w:p w:rsidR="00143E9A" w:rsidRPr="004D7BBE" w:rsidRDefault="00143E9A" w:rsidP="00123C85">
      <w:pPr>
        <w:pStyle w:val="Bezodstpw"/>
        <w:spacing w:line="276" w:lineRule="auto"/>
        <w:jc w:val="both"/>
        <w:rPr>
          <w:rFonts w:ascii="Verdana" w:hAnsi="Verdana"/>
          <w:b/>
          <w:sz w:val="22"/>
          <w:szCs w:val="22"/>
        </w:rPr>
      </w:pPr>
    </w:p>
    <w:p w:rsidR="00143E9A" w:rsidRPr="004D7BBE" w:rsidRDefault="00143E9A" w:rsidP="00123C85">
      <w:pPr>
        <w:pStyle w:val="Bezodstpw"/>
        <w:spacing w:line="276" w:lineRule="auto"/>
        <w:jc w:val="both"/>
        <w:rPr>
          <w:rFonts w:ascii="Verdana" w:hAnsi="Verdana"/>
          <w:b/>
          <w:sz w:val="22"/>
          <w:szCs w:val="22"/>
        </w:rPr>
      </w:pPr>
    </w:p>
    <w:p w:rsidR="00143E9A" w:rsidRPr="004D7BBE" w:rsidRDefault="00143E9A" w:rsidP="00123C85">
      <w:pPr>
        <w:pStyle w:val="Bezodstpw"/>
        <w:spacing w:line="276" w:lineRule="auto"/>
        <w:jc w:val="both"/>
        <w:rPr>
          <w:rFonts w:ascii="Verdana" w:hAnsi="Verdana"/>
          <w:b/>
          <w:sz w:val="22"/>
          <w:szCs w:val="22"/>
        </w:rPr>
      </w:pPr>
    </w:p>
    <w:p w:rsidR="00143E9A" w:rsidRPr="004D7BBE" w:rsidRDefault="00143E9A" w:rsidP="00123C85">
      <w:pPr>
        <w:pStyle w:val="Bezodstpw"/>
        <w:spacing w:line="276" w:lineRule="auto"/>
        <w:jc w:val="both"/>
        <w:rPr>
          <w:rFonts w:ascii="Verdana" w:hAnsi="Verdana"/>
          <w:b/>
          <w:sz w:val="22"/>
          <w:szCs w:val="22"/>
        </w:rPr>
      </w:pPr>
    </w:p>
    <w:p w:rsidR="00143E9A" w:rsidRPr="004D7BBE" w:rsidRDefault="00143E9A" w:rsidP="00123C85">
      <w:pPr>
        <w:pStyle w:val="Bezodstpw"/>
        <w:spacing w:line="276" w:lineRule="auto"/>
        <w:jc w:val="both"/>
        <w:rPr>
          <w:rFonts w:ascii="Verdana" w:hAnsi="Verdana"/>
          <w:b/>
          <w:sz w:val="22"/>
          <w:szCs w:val="22"/>
        </w:rPr>
      </w:pP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Miejscowość i data ) </w:t>
      </w:r>
      <w:r w:rsidRPr="004D7BBE">
        <w:rPr>
          <w:rFonts w:ascii="Verdana" w:hAnsi="Verdana"/>
          <w:sz w:val="18"/>
          <w:szCs w:val="18"/>
        </w:rPr>
        <w:tab/>
        <w:t xml:space="preserve">          </w:t>
      </w:r>
      <w:r w:rsidRPr="004D7BBE">
        <w:rPr>
          <w:rFonts w:ascii="Verdana" w:hAnsi="Verdana"/>
          <w:sz w:val="18"/>
          <w:szCs w:val="18"/>
        </w:rPr>
        <w:tab/>
        <w:t xml:space="preserve">    </w:t>
      </w:r>
      <w:r w:rsidRPr="004D7BBE">
        <w:rPr>
          <w:rFonts w:ascii="Verdana" w:hAnsi="Verdana"/>
          <w:sz w:val="18"/>
          <w:szCs w:val="18"/>
        </w:rPr>
        <w:tab/>
      </w:r>
      <w:r w:rsidRPr="004D7BBE">
        <w:rPr>
          <w:rFonts w:ascii="Verdana" w:hAnsi="Verdana"/>
          <w:sz w:val="18"/>
          <w:szCs w:val="18"/>
        </w:rPr>
        <w:tab/>
        <w:t xml:space="preserve">  (Podpis osób uprawnionych do składania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oświadczeń woli w imieniu Wykonawcy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oraz pieczątka/ki- jeśli posiada)</w:t>
      </w:r>
    </w:p>
    <w:p w:rsidR="00BF7C68" w:rsidRPr="004D7BBE" w:rsidRDefault="00BF7C68" w:rsidP="00BF7C68">
      <w:pPr>
        <w:pStyle w:val="Bezodstpw"/>
        <w:spacing w:line="276" w:lineRule="auto"/>
        <w:jc w:val="both"/>
        <w:rPr>
          <w:rFonts w:ascii="Verdana" w:hAnsi="Verdana" w:cs="Arial"/>
          <w:sz w:val="22"/>
          <w:szCs w:val="22"/>
        </w:rPr>
      </w:pPr>
    </w:p>
    <w:p w:rsidR="00143E9A" w:rsidRPr="004D7BBE" w:rsidRDefault="00143E9A" w:rsidP="00123C85">
      <w:pPr>
        <w:spacing w:line="276" w:lineRule="auto"/>
        <w:jc w:val="both"/>
        <w:rPr>
          <w:rFonts w:ascii="Verdana" w:hAnsi="Verdana"/>
          <w:sz w:val="22"/>
          <w:szCs w:val="22"/>
        </w:rPr>
      </w:pPr>
    </w:p>
    <w:p w:rsidR="00143E9A" w:rsidRPr="004D7BBE" w:rsidRDefault="00143E9A" w:rsidP="00123C85">
      <w:pPr>
        <w:spacing w:line="276" w:lineRule="auto"/>
        <w:jc w:val="both"/>
        <w:rPr>
          <w:rFonts w:ascii="Verdana" w:hAnsi="Verdana"/>
          <w:sz w:val="22"/>
          <w:szCs w:val="22"/>
        </w:rPr>
      </w:pPr>
    </w:p>
    <w:p w:rsidR="00143E9A" w:rsidRPr="004D7BBE" w:rsidRDefault="00143E9A" w:rsidP="00123C85">
      <w:pPr>
        <w:spacing w:line="276" w:lineRule="auto"/>
        <w:jc w:val="both"/>
        <w:rPr>
          <w:rFonts w:ascii="Verdana" w:hAnsi="Verdana"/>
          <w:sz w:val="22"/>
          <w:szCs w:val="22"/>
        </w:rPr>
      </w:pPr>
    </w:p>
    <w:p w:rsidR="00143E9A" w:rsidRDefault="00143E9A" w:rsidP="00123C85">
      <w:pPr>
        <w:spacing w:line="276" w:lineRule="auto"/>
        <w:jc w:val="both"/>
        <w:rPr>
          <w:rFonts w:ascii="Verdana" w:hAnsi="Verdana"/>
          <w:sz w:val="22"/>
          <w:szCs w:val="22"/>
        </w:rPr>
      </w:pPr>
    </w:p>
    <w:p w:rsidR="000A44C4" w:rsidRDefault="000A44C4" w:rsidP="00123C85">
      <w:pPr>
        <w:spacing w:line="276" w:lineRule="auto"/>
        <w:jc w:val="both"/>
        <w:rPr>
          <w:rFonts w:ascii="Verdana" w:hAnsi="Verdana"/>
          <w:sz w:val="22"/>
          <w:szCs w:val="22"/>
        </w:rPr>
      </w:pPr>
    </w:p>
    <w:p w:rsidR="000A44C4" w:rsidRDefault="000A44C4" w:rsidP="00123C85">
      <w:pPr>
        <w:spacing w:line="276" w:lineRule="auto"/>
        <w:jc w:val="both"/>
        <w:rPr>
          <w:rFonts w:ascii="Verdana" w:hAnsi="Verdana"/>
          <w:sz w:val="22"/>
          <w:szCs w:val="22"/>
        </w:rPr>
      </w:pPr>
    </w:p>
    <w:p w:rsidR="000A44C4" w:rsidRDefault="000A44C4" w:rsidP="00123C85">
      <w:pPr>
        <w:spacing w:line="276" w:lineRule="auto"/>
        <w:jc w:val="both"/>
        <w:rPr>
          <w:rFonts w:ascii="Verdana" w:hAnsi="Verdana"/>
          <w:sz w:val="22"/>
          <w:szCs w:val="22"/>
        </w:rPr>
      </w:pPr>
    </w:p>
    <w:p w:rsidR="000A44C4" w:rsidRPr="004D7BBE" w:rsidRDefault="000A44C4" w:rsidP="00123C85">
      <w:pPr>
        <w:spacing w:line="276" w:lineRule="auto"/>
        <w:jc w:val="both"/>
        <w:rPr>
          <w:rFonts w:ascii="Verdana" w:hAnsi="Verdana"/>
          <w:sz w:val="22"/>
          <w:szCs w:val="22"/>
        </w:rPr>
      </w:pPr>
    </w:p>
    <w:p w:rsidR="00143E9A" w:rsidRPr="004D7BBE" w:rsidRDefault="00143E9A" w:rsidP="00123C85">
      <w:pPr>
        <w:spacing w:line="276" w:lineRule="auto"/>
        <w:jc w:val="both"/>
        <w:rPr>
          <w:rFonts w:ascii="Verdana" w:hAnsi="Verdana"/>
          <w:sz w:val="22"/>
          <w:szCs w:val="22"/>
        </w:rPr>
      </w:pPr>
    </w:p>
    <w:p w:rsidR="00143E9A" w:rsidRPr="004D7BBE" w:rsidRDefault="00143E9A" w:rsidP="00123C85">
      <w:pPr>
        <w:spacing w:line="276" w:lineRule="auto"/>
        <w:jc w:val="both"/>
        <w:rPr>
          <w:rFonts w:ascii="Verdana" w:hAnsi="Verdana"/>
          <w:sz w:val="22"/>
          <w:szCs w:val="22"/>
        </w:rPr>
      </w:pPr>
    </w:p>
    <w:p w:rsidR="00143E9A" w:rsidRPr="004D7BBE" w:rsidRDefault="00143E9A" w:rsidP="00123C85">
      <w:pPr>
        <w:spacing w:line="276" w:lineRule="auto"/>
        <w:jc w:val="both"/>
        <w:rPr>
          <w:rFonts w:ascii="Verdana" w:hAnsi="Verdana"/>
          <w:sz w:val="22"/>
          <w:szCs w:val="22"/>
        </w:rPr>
      </w:pPr>
    </w:p>
    <w:p w:rsidR="00143E9A" w:rsidRDefault="000A44C4" w:rsidP="00123C85">
      <w:pPr>
        <w:spacing w:line="276" w:lineRule="auto"/>
        <w:ind w:left="5664" w:firstLine="708"/>
        <w:jc w:val="both"/>
        <w:rPr>
          <w:rFonts w:ascii="Verdana" w:hAnsi="Verdana"/>
          <w:i/>
          <w:sz w:val="22"/>
          <w:szCs w:val="22"/>
        </w:rPr>
      </w:pPr>
      <w:r>
        <w:rPr>
          <w:rFonts w:ascii="Verdana" w:hAnsi="Verdana"/>
          <w:i/>
          <w:sz w:val="22"/>
          <w:szCs w:val="22"/>
        </w:rPr>
        <w:t xml:space="preserve">     </w:t>
      </w:r>
      <w:r w:rsidR="00143E9A" w:rsidRPr="004D7BBE">
        <w:rPr>
          <w:rFonts w:ascii="Verdana" w:hAnsi="Verdana"/>
          <w:i/>
          <w:sz w:val="22"/>
          <w:szCs w:val="22"/>
        </w:rPr>
        <w:t xml:space="preserve">Załącznik nr </w:t>
      </w:r>
      <w:r w:rsidR="001C2939" w:rsidRPr="004D7BBE">
        <w:rPr>
          <w:rFonts w:ascii="Verdana" w:hAnsi="Verdana"/>
          <w:i/>
          <w:sz w:val="22"/>
          <w:szCs w:val="22"/>
        </w:rPr>
        <w:t>6</w:t>
      </w:r>
      <w:r w:rsidR="00143E9A" w:rsidRPr="004D7BBE">
        <w:rPr>
          <w:rFonts w:ascii="Verdana" w:hAnsi="Verdana"/>
          <w:i/>
          <w:sz w:val="22"/>
          <w:szCs w:val="22"/>
        </w:rPr>
        <w:t xml:space="preserve"> do SIWZ</w:t>
      </w:r>
    </w:p>
    <w:p w:rsidR="000A44C4" w:rsidRPr="004D7BBE" w:rsidRDefault="000A44C4" w:rsidP="00123C85">
      <w:pPr>
        <w:spacing w:line="276" w:lineRule="auto"/>
        <w:ind w:left="5664" w:firstLine="708"/>
        <w:jc w:val="both"/>
        <w:rPr>
          <w:rFonts w:ascii="Verdana" w:hAnsi="Verdana"/>
          <w:i/>
          <w:sz w:val="22"/>
          <w:szCs w:val="22"/>
        </w:rPr>
      </w:pPr>
    </w:p>
    <w:p w:rsidR="00143E9A" w:rsidRPr="004D7BBE" w:rsidRDefault="00143E9A" w:rsidP="00123C85">
      <w:pPr>
        <w:spacing w:line="276" w:lineRule="auto"/>
        <w:jc w:val="both"/>
        <w:rPr>
          <w:rFonts w:ascii="Verdana" w:hAnsi="Verdana"/>
          <w:sz w:val="22"/>
          <w:szCs w:val="22"/>
        </w:rPr>
      </w:pPr>
      <w:r w:rsidRPr="004D7BBE">
        <w:rPr>
          <w:rFonts w:ascii="Verdana" w:hAnsi="Verdana"/>
          <w:sz w:val="22"/>
          <w:szCs w:val="22"/>
        </w:rPr>
        <w:t xml:space="preserve">Przystępując do udziału w postępowaniu o udzielenie zamówienia publicznego realizowanego w trybie przetargu nieograniczonego, którego przedmiotem jest </w:t>
      </w:r>
      <w:r w:rsidRPr="004D7BBE">
        <w:rPr>
          <w:rFonts w:ascii="Verdana" w:hAnsi="Verdana"/>
          <w:b/>
          <w:i/>
          <w:sz w:val="22"/>
          <w:szCs w:val="22"/>
          <w:lang w:eastAsia="ar-SA"/>
        </w:rPr>
        <w:t xml:space="preserve">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 </w:t>
      </w:r>
      <w:r w:rsidRPr="004D7BBE">
        <w:rPr>
          <w:rFonts w:ascii="Verdana" w:hAnsi="Verdana"/>
          <w:sz w:val="22"/>
          <w:szCs w:val="22"/>
        </w:rPr>
        <w:t xml:space="preserve"> </w:t>
      </w:r>
      <w:r w:rsidRPr="004D7BBE">
        <w:rPr>
          <w:rFonts w:ascii="Verdana" w:hAnsi="Verdana"/>
          <w:color w:val="000000"/>
          <w:spacing w:val="-4"/>
          <w:sz w:val="22"/>
          <w:szCs w:val="22"/>
        </w:rPr>
        <w:t xml:space="preserve">zgodnie z przepisami ustawy z dnia 29 stycznia 2004r. - Prawo zamówień publicznych               (t. j. Dz. U. z 2013, </w:t>
      </w:r>
      <w:hyperlink r:id="rId10" w:history="1">
        <w:r w:rsidRPr="004D7BBE">
          <w:rPr>
            <w:rFonts w:ascii="Verdana" w:hAnsi="Verdana"/>
            <w:sz w:val="22"/>
            <w:szCs w:val="22"/>
          </w:rPr>
          <w:t>poz.907</w:t>
        </w:r>
      </w:hyperlink>
      <w:r w:rsidRPr="004D7BBE">
        <w:rPr>
          <w:rFonts w:ascii="Verdana" w:hAnsi="Verdana"/>
          <w:sz w:val="22"/>
          <w:szCs w:val="22"/>
        </w:rPr>
        <w:t xml:space="preserve"> z późn. </w:t>
      </w:r>
      <w:proofErr w:type="spellStart"/>
      <w:r w:rsidRPr="004D7BBE">
        <w:rPr>
          <w:rFonts w:ascii="Verdana" w:hAnsi="Verdana"/>
          <w:sz w:val="22"/>
          <w:szCs w:val="22"/>
        </w:rPr>
        <w:t>zm</w:t>
      </w:r>
      <w:proofErr w:type="spellEnd"/>
      <w:r w:rsidRPr="004D7BBE">
        <w:rPr>
          <w:rFonts w:ascii="Verdana" w:hAnsi="Verdana"/>
          <w:sz w:val="22"/>
          <w:szCs w:val="22"/>
        </w:rPr>
        <w:t>)</w:t>
      </w:r>
    </w:p>
    <w:p w:rsidR="00143E9A" w:rsidRPr="004D7BBE" w:rsidRDefault="00143E9A" w:rsidP="00123C85">
      <w:pPr>
        <w:pStyle w:val="Bezodstpw"/>
        <w:spacing w:line="276" w:lineRule="auto"/>
        <w:jc w:val="center"/>
        <w:rPr>
          <w:rFonts w:ascii="Verdana" w:hAnsi="Verdana"/>
          <w:b/>
          <w:sz w:val="22"/>
          <w:szCs w:val="22"/>
        </w:rPr>
      </w:pPr>
    </w:p>
    <w:p w:rsidR="00143E9A" w:rsidRPr="004D7BBE" w:rsidRDefault="00143E9A" w:rsidP="00123C85">
      <w:pPr>
        <w:pStyle w:val="Bezodstpw"/>
        <w:spacing w:line="276" w:lineRule="auto"/>
        <w:jc w:val="center"/>
        <w:rPr>
          <w:rFonts w:ascii="Verdana" w:hAnsi="Verdana"/>
          <w:b/>
          <w:sz w:val="22"/>
          <w:szCs w:val="22"/>
        </w:rPr>
      </w:pPr>
      <w:r w:rsidRPr="004D7BBE">
        <w:rPr>
          <w:rFonts w:ascii="Verdana" w:hAnsi="Verdana"/>
          <w:b/>
          <w:sz w:val="22"/>
          <w:szCs w:val="22"/>
        </w:rPr>
        <w:t>LISTA PODMIOTÓW</w:t>
      </w:r>
    </w:p>
    <w:p w:rsidR="00143E9A" w:rsidRPr="004D7BBE" w:rsidRDefault="00143E9A" w:rsidP="00123C85">
      <w:pPr>
        <w:pStyle w:val="Bezodstpw"/>
        <w:spacing w:line="276" w:lineRule="auto"/>
        <w:jc w:val="center"/>
        <w:rPr>
          <w:rFonts w:ascii="Verdana" w:hAnsi="Verdana"/>
          <w:b/>
          <w:sz w:val="22"/>
          <w:szCs w:val="22"/>
        </w:rPr>
      </w:pPr>
      <w:r w:rsidRPr="004D7BBE">
        <w:rPr>
          <w:rFonts w:ascii="Verdana" w:hAnsi="Verdana"/>
          <w:b/>
          <w:sz w:val="22"/>
          <w:szCs w:val="22"/>
        </w:rPr>
        <w:t>NALEŻĄCYCH DO TEJ SAMEJ GRUPY KAPITAŁOWEJ</w:t>
      </w:r>
    </w:p>
    <w:p w:rsidR="00143E9A" w:rsidRPr="004D7BBE" w:rsidRDefault="00143E9A" w:rsidP="00123C85">
      <w:pPr>
        <w:pStyle w:val="Bezodstpw"/>
        <w:spacing w:line="276" w:lineRule="auto"/>
        <w:jc w:val="both"/>
        <w:rPr>
          <w:rFonts w:ascii="Verdana" w:hAnsi="Verdana"/>
          <w:b/>
          <w:sz w:val="22"/>
          <w:szCs w:val="22"/>
        </w:rPr>
      </w:pPr>
      <w:r w:rsidRPr="004D7BBE">
        <w:rPr>
          <w:rFonts w:ascii="Verdana" w:hAnsi="Verdana"/>
          <w:b/>
          <w:sz w:val="22"/>
          <w:szCs w:val="22"/>
        </w:rPr>
        <w:t>(o której mowa w ustawie z dnia 16 lutego 2007r., o ochronie konkurencji                            i konsumentów – Dz. U. Nr 50, poz. 331 z późn. zm.)</w:t>
      </w:r>
    </w:p>
    <w:p w:rsidR="00143E9A" w:rsidRPr="004D7BBE" w:rsidRDefault="00143E9A" w:rsidP="00123C85">
      <w:pPr>
        <w:pStyle w:val="Bezodstpw"/>
        <w:spacing w:line="276" w:lineRule="auto"/>
        <w:jc w:val="both"/>
        <w:rPr>
          <w:rFonts w:ascii="Verdana" w:hAnsi="Verdana"/>
          <w:b/>
          <w:sz w:val="22"/>
          <w:szCs w:val="22"/>
        </w:rPr>
      </w:pPr>
      <w:r w:rsidRPr="004D7BBE">
        <w:rPr>
          <w:rFonts w:ascii="Verdana" w:hAnsi="Verdana"/>
          <w:b/>
          <w:sz w:val="22"/>
          <w:szCs w:val="22"/>
        </w:rPr>
        <w:t>CO PODMIOT SKŁADAJĄCY OFERTĘ</w:t>
      </w:r>
    </w:p>
    <w:p w:rsidR="00143E9A" w:rsidRPr="004D7BBE" w:rsidRDefault="00143E9A" w:rsidP="00123C85">
      <w:pPr>
        <w:pStyle w:val="Bezodstpw"/>
        <w:spacing w:line="276" w:lineRule="auto"/>
        <w:jc w:val="both"/>
        <w:rPr>
          <w:rFonts w:ascii="Verdana" w:hAnsi="Verdana"/>
          <w:sz w:val="22"/>
          <w:szCs w:val="22"/>
        </w:rPr>
      </w:pPr>
    </w:p>
    <w:p w:rsidR="00143E9A" w:rsidRPr="004D7BBE" w:rsidRDefault="00143E9A" w:rsidP="00123C85">
      <w:pPr>
        <w:pStyle w:val="Bezodstpw"/>
        <w:numPr>
          <w:ilvl w:val="3"/>
          <w:numId w:val="19"/>
        </w:numPr>
        <w:spacing w:line="276" w:lineRule="auto"/>
        <w:ind w:left="567" w:hanging="567"/>
        <w:jc w:val="both"/>
        <w:rPr>
          <w:rFonts w:ascii="Verdana" w:hAnsi="Verdana"/>
          <w:sz w:val="22"/>
          <w:szCs w:val="22"/>
        </w:rPr>
      </w:pPr>
      <w:r w:rsidRPr="004D7BBE">
        <w:rPr>
          <w:rFonts w:ascii="Verdana" w:hAnsi="Verdana"/>
          <w:sz w:val="22"/>
          <w:szCs w:val="22"/>
        </w:rPr>
        <w:t>……………………………………………………………………………………………</w:t>
      </w:r>
    </w:p>
    <w:p w:rsidR="00143E9A" w:rsidRPr="004D7BBE" w:rsidRDefault="00143E9A" w:rsidP="00123C85">
      <w:pPr>
        <w:pStyle w:val="Bezodstpw"/>
        <w:spacing w:line="276" w:lineRule="auto"/>
        <w:ind w:left="567"/>
        <w:jc w:val="both"/>
        <w:rPr>
          <w:rFonts w:ascii="Verdana" w:hAnsi="Verdana"/>
          <w:sz w:val="22"/>
          <w:szCs w:val="22"/>
        </w:rPr>
      </w:pPr>
    </w:p>
    <w:p w:rsidR="00143E9A" w:rsidRPr="004D7BBE" w:rsidRDefault="00143E9A" w:rsidP="00123C85">
      <w:pPr>
        <w:pStyle w:val="Bezodstpw"/>
        <w:numPr>
          <w:ilvl w:val="3"/>
          <w:numId w:val="19"/>
        </w:numPr>
        <w:spacing w:line="276" w:lineRule="auto"/>
        <w:ind w:left="567" w:hanging="567"/>
        <w:jc w:val="both"/>
        <w:rPr>
          <w:rFonts w:ascii="Verdana" w:hAnsi="Verdana"/>
          <w:sz w:val="22"/>
          <w:szCs w:val="22"/>
        </w:rPr>
      </w:pPr>
      <w:r w:rsidRPr="004D7BBE">
        <w:rPr>
          <w:rFonts w:ascii="Verdana" w:hAnsi="Verdana"/>
          <w:sz w:val="22"/>
          <w:szCs w:val="22"/>
        </w:rPr>
        <w:t>……………………………………………………………………………………………</w:t>
      </w:r>
    </w:p>
    <w:p w:rsidR="00B44110" w:rsidRPr="004D7BBE" w:rsidRDefault="00B44110" w:rsidP="00B44110">
      <w:pPr>
        <w:suppressAutoHyphens/>
        <w:spacing w:line="276" w:lineRule="auto"/>
        <w:jc w:val="both"/>
        <w:rPr>
          <w:rFonts w:ascii="Verdana" w:hAnsi="Verdana"/>
          <w:sz w:val="22"/>
          <w:szCs w:val="22"/>
        </w:rPr>
      </w:pP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Miejscowość i data ) </w:t>
      </w:r>
      <w:r w:rsidRPr="004D7BBE">
        <w:rPr>
          <w:rFonts w:ascii="Verdana" w:hAnsi="Verdana"/>
          <w:sz w:val="18"/>
          <w:szCs w:val="18"/>
        </w:rPr>
        <w:tab/>
        <w:t xml:space="preserve">          </w:t>
      </w:r>
      <w:r w:rsidRPr="004D7BBE">
        <w:rPr>
          <w:rFonts w:ascii="Verdana" w:hAnsi="Verdana"/>
          <w:sz w:val="18"/>
          <w:szCs w:val="18"/>
        </w:rPr>
        <w:tab/>
        <w:t xml:space="preserve">    </w:t>
      </w:r>
      <w:r w:rsidRPr="004D7BBE">
        <w:rPr>
          <w:rFonts w:ascii="Verdana" w:hAnsi="Verdana"/>
          <w:sz w:val="18"/>
          <w:szCs w:val="18"/>
        </w:rPr>
        <w:tab/>
      </w:r>
      <w:r w:rsidRPr="004D7BBE">
        <w:rPr>
          <w:rFonts w:ascii="Verdana" w:hAnsi="Verdana"/>
          <w:sz w:val="18"/>
          <w:szCs w:val="18"/>
        </w:rPr>
        <w:tab/>
        <w:t xml:space="preserve">  (Podpis osób uprawnionych do składania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oświadczeń woli w imieniu Wykonawcy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oraz pieczątka/ki- jeśli posiada)</w:t>
      </w:r>
    </w:p>
    <w:p w:rsidR="00BF7C68" w:rsidRPr="004D7BBE" w:rsidRDefault="00BF7C68" w:rsidP="00BF7C68">
      <w:pPr>
        <w:pStyle w:val="Bezodstpw"/>
        <w:spacing w:line="276" w:lineRule="auto"/>
        <w:ind w:left="4956" w:firstLine="708"/>
        <w:jc w:val="both"/>
        <w:rPr>
          <w:rFonts w:ascii="Verdana" w:hAnsi="Verdana"/>
          <w:sz w:val="22"/>
          <w:szCs w:val="22"/>
        </w:rPr>
      </w:pPr>
    </w:p>
    <w:p w:rsidR="00143E9A" w:rsidRPr="004D7BBE" w:rsidRDefault="00143E9A" w:rsidP="00123C85">
      <w:pPr>
        <w:pStyle w:val="Bezodstpw"/>
        <w:spacing w:line="276" w:lineRule="auto"/>
        <w:jc w:val="center"/>
        <w:rPr>
          <w:rFonts w:ascii="Verdana" w:hAnsi="Verdana"/>
          <w:b/>
          <w:sz w:val="22"/>
          <w:szCs w:val="22"/>
        </w:rPr>
      </w:pPr>
      <w:r w:rsidRPr="004D7BBE">
        <w:rPr>
          <w:rFonts w:ascii="Verdana" w:hAnsi="Verdana"/>
          <w:b/>
          <w:sz w:val="22"/>
          <w:szCs w:val="22"/>
        </w:rPr>
        <w:t>INFORMACJA WYKONAWCY</w:t>
      </w:r>
    </w:p>
    <w:p w:rsidR="00143E9A" w:rsidRPr="004D7BBE" w:rsidRDefault="00143E9A" w:rsidP="00123C85">
      <w:pPr>
        <w:pStyle w:val="Bezodstpw"/>
        <w:spacing w:line="276" w:lineRule="auto"/>
        <w:jc w:val="center"/>
        <w:rPr>
          <w:rFonts w:ascii="Verdana" w:hAnsi="Verdana"/>
          <w:b/>
          <w:sz w:val="22"/>
          <w:szCs w:val="22"/>
        </w:rPr>
      </w:pPr>
      <w:r w:rsidRPr="004D7BBE">
        <w:rPr>
          <w:rFonts w:ascii="Verdana" w:hAnsi="Verdana"/>
          <w:b/>
          <w:sz w:val="22"/>
          <w:szCs w:val="22"/>
        </w:rPr>
        <w:t>O BRAKU PRZYNALEŻNOŚCI DO GRUPY KAPITAŁOWEJ</w:t>
      </w:r>
    </w:p>
    <w:p w:rsidR="00143E9A" w:rsidRPr="004D7BBE" w:rsidRDefault="00143E9A" w:rsidP="00123C85">
      <w:pPr>
        <w:pStyle w:val="Bezodstpw"/>
        <w:spacing w:line="276" w:lineRule="auto"/>
        <w:jc w:val="center"/>
        <w:rPr>
          <w:rFonts w:ascii="Verdana" w:hAnsi="Verdana"/>
          <w:b/>
          <w:sz w:val="22"/>
          <w:szCs w:val="22"/>
        </w:rPr>
      </w:pPr>
    </w:p>
    <w:p w:rsidR="00143E9A" w:rsidRPr="004D7BBE" w:rsidRDefault="00143E9A" w:rsidP="00123C85">
      <w:pPr>
        <w:pStyle w:val="Bezodstpw"/>
        <w:spacing w:line="276" w:lineRule="auto"/>
        <w:jc w:val="both"/>
        <w:rPr>
          <w:rFonts w:ascii="Verdana" w:hAnsi="Verdana"/>
          <w:sz w:val="22"/>
          <w:szCs w:val="22"/>
        </w:rPr>
      </w:pPr>
      <w:r w:rsidRPr="004D7BBE">
        <w:rPr>
          <w:rFonts w:ascii="Verdana" w:hAnsi="Verdana"/>
          <w:sz w:val="22"/>
          <w:szCs w:val="22"/>
        </w:rPr>
        <w:t>Oświadczam, że nie należę do grupy kapitałowej w rozumieniu  ustawy z dnia 16 lutego 2007r o ochronie konkurencji i konsumentów – Dz. U. Nr 50, poz. 331 z późn. Zm.)</w:t>
      </w:r>
    </w:p>
    <w:p w:rsidR="008959AB" w:rsidRPr="004D7BBE" w:rsidRDefault="008959AB" w:rsidP="00123C85">
      <w:pPr>
        <w:suppressAutoHyphens/>
        <w:spacing w:line="276" w:lineRule="auto"/>
        <w:jc w:val="both"/>
        <w:rPr>
          <w:rFonts w:ascii="Verdana" w:hAnsi="Verdana"/>
          <w:sz w:val="22"/>
          <w:szCs w:val="22"/>
        </w:rPr>
      </w:pPr>
    </w:p>
    <w:p w:rsidR="00B44110" w:rsidRPr="004D7BBE" w:rsidRDefault="00B44110" w:rsidP="00B44110">
      <w:pPr>
        <w:suppressAutoHyphens/>
        <w:spacing w:line="276" w:lineRule="auto"/>
        <w:jc w:val="both"/>
        <w:rPr>
          <w:rFonts w:ascii="Verdana" w:hAnsi="Verdana"/>
          <w:sz w:val="22"/>
          <w:szCs w:val="22"/>
        </w:rPr>
      </w:pP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 Miejscowość i data ) </w:t>
      </w:r>
      <w:r w:rsidRPr="004D7BBE">
        <w:rPr>
          <w:rFonts w:ascii="Verdana" w:hAnsi="Verdana"/>
          <w:sz w:val="18"/>
          <w:szCs w:val="18"/>
        </w:rPr>
        <w:tab/>
        <w:t xml:space="preserve">          </w:t>
      </w:r>
      <w:r w:rsidRPr="004D7BBE">
        <w:rPr>
          <w:rFonts w:ascii="Verdana" w:hAnsi="Verdana"/>
          <w:sz w:val="18"/>
          <w:szCs w:val="18"/>
        </w:rPr>
        <w:tab/>
        <w:t xml:space="preserve">    </w:t>
      </w:r>
      <w:r w:rsidRPr="004D7BBE">
        <w:rPr>
          <w:rFonts w:ascii="Verdana" w:hAnsi="Verdana"/>
          <w:sz w:val="18"/>
          <w:szCs w:val="18"/>
        </w:rPr>
        <w:tab/>
      </w:r>
      <w:r w:rsidRPr="004D7BBE">
        <w:rPr>
          <w:rFonts w:ascii="Verdana" w:hAnsi="Verdana"/>
          <w:sz w:val="18"/>
          <w:szCs w:val="18"/>
        </w:rPr>
        <w:tab/>
        <w:t xml:space="preserve">  (Podpis osób uprawnionych do składania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oświadczeń woli w imieniu Wykonawcy </w:t>
      </w:r>
    </w:p>
    <w:p w:rsidR="000A44C4" w:rsidRPr="004D7BBE" w:rsidRDefault="000A44C4" w:rsidP="000A44C4">
      <w:pPr>
        <w:pStyle w:val="Bezodstpw"/>
        <w:spacing w:line="276" w:lineRule="auto"/>
        <w:jc w:val="both"/>
        <w:rPr>
          <w:rFonts w:ascii="Verdana" w:hAnsi="Verdana"/>
          <w:sz w:val="18"/>
          <w:szCs w:val="18"/>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oraz pieczątka/ki- jeśli posiada)</w:t>
      </w:r>
    </w:p>
    <w:p w:rsidR="00BF7C68" w:rsidRPr="004D7BBE" w:rsidRDefault="00BF7C68" w:rsidP="00BF7C68">
      <w:pPr>
        <w:pStyle w:val="Bezodstpw"/>
        <w:spacing w:line="276" w:lineRule="auto"/>
        <w:jc w:val="both"/>
        <w:rPr>
          <w:rFonts w:ascii="Verdana" w:hAnsi="Verdana" w:cs="Arial"/>
          <w:sz w:val="22"/>
          <w:szCs w:val="22"/>
        </w:rPr>
      </w:pPr>
      <w:r w:rsidRPr="004D7BBE">
        <w:rPr>
          <w:rFonts w:ascii="Verdana" w:hAnsi="Verdana"/>
          <w:sz w:val="22"/>
          <w:szCs w:val="22"/>
        </w:rPr>
        <w:t xml:space="preserve">                                                        </w:t>
      </w:r>
      <w:r w:rsidRPr="004D7BBE">
        <w:rPr>
          <w:rFonts w:ascii="Verdana" w:hAnsi="Verdana"/>
          <w:sz w:val="22"/>
          <w:szCs w:val="22"/>
        </w:rPr>
        <w:tab/>
      </w:r>
      <w:r w:rsidRPr="004D7BBE">
        <w:rPr>
          <w:rFonts w:ascii="Verdana" w:hAnsi="Verdana"/>
          <w:sz w:val="22"/>
          <w:szCs w:val="22"/>
        </w:rPr>
        <w:tab/>
        <w:t xml:space="preserve">                    </w:t>
      </w:r>
      <w:r w:rsidRPr="004D7BBE">
        <w:rPr>
          <w:rFonts w:ascii="Verdana" w:hAnsi="Verdana"/>
          <w:sz w:val="22"/>
          <w:szCs w:val="22"/>
        </w:rPr>
        <w:tab/>
        <w:t xml:space="preserve">    </w:t>
      </w:r>
    </w:p>
    <w:p w:rsidR="00BF7C68" w:rsidRPr="004D7BBE" w:rsidRDefault="00BF7C68" w:rsidP="00BF7C68">
      <w:pPr>
        <w:pStyle w:val="Bezodstpw"/>
        <w:spacing w:line="276" w:lineRule="auto"/>
        <w:jc w:val="both"/>
        <w:rPr>
          <w:rFonts w:ascii="Verdana" w:hAnsi="Verdana" w:cs="Arial"/>
          <w:sz w:val="22"/>
          <w:szCs w:val="22"/>
        </w:rPr>
      </w:pPr>
    </w:p>
    <w:p w:rsidR="00B44110" w:rsidRPr="004D7BBE" w:rsidRDefault="00B44110" w:rsidP="00B44110">
      <w:pPr>
        <w:pStyle w:val="Bezodstpw"/>
        <w:spacing w:line="276" w:lineRule="auto"/>
        <w:ind w:left="4956" w:firstLine="708"/>
        <w:jc w:val="both"/>
        <w:rPr>
          <w:rFonts w:ascii="Verdana" w:hAnsi="Verdana"/>
          <w:sz w:val="22"/>
          <w:szCs w:val="22"/>
        </w:rPr>
      </w:pPr>
    </w:p>
    <w:p w:rsidR="00B44110" w:rsidRPr="004D7BBE" w:rsidRDefault="00B44110" w:rsidP="00B44110">
      <w:pPr>
        <w:pStyle w:val="Bezodstpw"/>
        <w:spacing w:line="276" w:lineRule="auto"/>
        <w:ind w:left="4956" w:firstLine="708"/>
        <w:jc w:val="both"/>
        <w:rPr>
          <w:rFonts w:ascii="Verdana" w:hAnsi="Verdana"/>
          <w:sz w:val="22"/>
          <w:szCs w:val="22"/>
        </w:rPr>
      </w:pPr>
    </w:p>
    <w:p w:rsidR="00143E9A" w:rsidRPr="004D7BBE" w:rsidRDefault="00143E9A" w:rsidP="00123C85">
      <w:pPr>
        <w:spacing w:line="276" w:lineRule="auto"/>
        <w:ind w:left="5664" w:firstLine="708"/>
        <w:jc w:val="both"/>
        <w:rPr>
          <w:rFonts w:ascii="Verdana" w:hAnsi="Verdana"/>
          <w:i/>
          <w:sz w:val="22"/>
          <w:szCs w:val="22"/>
        </w:rPr>
      </w:pPr>
    </w:p>
    <w:p w:rsidR="00143E9A" w:rsidRPr="004D7BBE" w:rsidRDefault="00143E9A" w:rsidP="00123C85">
      <w:pPr>
        <w:spacing w:line="276" w:lineRule="auto"/>
        <w:ind w:left="5664" w:firstLine="708"/>
        <w:jc w:val="both"/>
        <w:rPr>
          <w:rFonts w:ascii="Verdana" w:hAnsi="Verdana"/>
          <w:i/>
          <w:sz w:val="22"/>
          <w:szCs w:val="22"/>
        </w:rPr>
      </w:pPr>
    </w:p>
    <w:p w:rsidR="001C2939" w:rsidRPr="004D7BBE" w:rsidRDefault="001C2939" w:rsidP="00123C85">
      <w:pPr>
        <w:spacing w:line="276" w:lineRule="auto"/>
        <w:ind w:left="5664" w:firstLine="708"/>
        <w:jc w:val="both"/>
        <w:rPr>
          <w:rFonts w:ascii="Verdana" w:hAnsi="Verdana"/>
          <w:i/>
          <w:sz w:val="22"/>
          <w:szCs w:val="22"/>
        </w:rPr>
      </w:pPr>
      <w:r w:rsidRPr="004D7BBE">
        <w:rPr>
          <w:rFonts w:ascii="Verdana" w:hAnsi="Verdana"/>
          <w:i/>
          <w:sz w:val="22"/>
          <w:szCs w:val="22"/>
        </w:rPr>
        <w:lastRenderedPageBreak/>
        <w:t>Załącznik nr 7 do SIWZ</w:t>
      </w:r>
    </w:p>
    <w:p w:rsidR="001C2939" w:rsidRPr="004D7BBE" w:rsidRDefault="001C2939" w:rsidP="00123C85">
      <w:pPr>
        <w:spacing w:line="276" w:lineRule="auto"/>
        <w:ind w:left="5664" w:firstLine="708"/>
        <w:jc w:val="both"/>
        <w:rPr>
          <w:rFonts w:ascii="Verdana" w:hAnsi="Verdana"/>
          <w:i/>
          <w:sz w:val="22"/>
          <w:szCs w:val="22"/>
        </w:rPr>
      </w:pPr>
    </w:p>
    <w:p w:rsidR="001C2939" w:rsidRDefault="000A44C4" w:rsidP="000A44C4">
      <w:pPr>
        <w:pStyle w:val="Tekstpodstawowywcity"/>
        <w:spacing w:line="276" w:lineRule="auto"/>
        <w:rPr>
          <w:rFonts w:ascii="Verdana" w:hAnsi="Verdana"/>
          <w:b/>
          <w:sz w:val="22"/>
          <w:szCs w:val="22"/>
        </w:rPr>
      </w:pPr>
      <w:r>
        <w:rPr>
          <w:rFonts w:ascii="Verdana" w:hAnsi="Verdana"/>
          <w:b/>
          <w:sz w:val="22"/>
          <w:szCs w:val="22"/>
        </w:rPr>
        <w:t xml:space="preserve">                    Oświadczenie osoby do kryterium oceny ofert</w:t>
      </w:r>
    </w:p>
    <w:p w:rsidR="000A44C4" w:rsidRPr="000A44C4" w:rsidRDefault="000A44C4" w:rsidP="000A44C4">
      <w:pPr>
        <w:pStyle w:val="Tekstpodstawowywcity"/>
        <w:spacing w:line="276" w:lineRule="auto"/>
        <w:ind w:left="0"/>
        <w:rPr>
          <w:rFonts w:ascii="Verdana" w:hAnsi="Verdana"/>
          <w:sz w:val="18"/>
          <w:szCs w:val="18"/>
        </w:rPr>
      </w:pPr>
      <w:r>
        <w:rPr>
          <w:rFonts w:ascii="Verdana" w:hAnsi="Verdana"/>
          <w:sz w:val="18"/>
          <w:szCs w:val="18"/>
        </w:rPr>
        <w:t xml:space="preserve">                                        </w:t>
      </w:r>
      <w:r w:rsidRPr="000A44C4">
        <w:rPr>
          <w:rFonts w:ascii="Verdana" w:hAnsi="Verdana"/>
          <w:sz w:val="18"/>
          <w:szCs w:val="18"/>
        </w:rPr>
        <w:t>(Wypełnić oddzielnie dla każdej części)</w:t>
      </w:r>
    </w:p>
    <w:p w:rsidR="001C2939" w:rsidRPr="004D7BBE" w:rsidRDefault="001C2939" w:rsidP="00123C85">
      <w:pPr>
        <w:pStyle w:val="Tekstpodstawowywcity"/>
        <w:spacing w:line="276" w:lineRule="auto"/>
        <w:jc w:val="center"/>
        <w:rPr>
          <w:rFonts w:ascii="Verdana" w:hAnsi="Verdana"/>
          <w:b/>
          <w:sz w:val="22"/>
          <w:szCs w:val="22"/>
        </w:rPr>
      </w:pPr>
    </w:p>
    <w:p w:rsidR="001C2939" w:rsidRPr="004D7BBE" w:rsidRDefault="001C2939" w:rsidP="00123C85">
      <w:pPr>
        <w:pStyle w:val="Tekstpodstawowywcity"/>
        <w:spacing w:line="276" w:lineRule="auto"/>
        <w:ind w:left="0"/>
        <w:rPr>
          <w:rFonts w:ascii="Verdana" w:hAnsi="Verdana"/>
          <w:sz w:val="22"/>
          <w:szCs w:val="22"/>
        </w:rPr>
      </w:pPr>
      <w:r w:rsidRPr="004D7BBE">
        <w:rPr>
          <w:rFonts w:ascii="Verdana" w:hAnsi="Verdana"/>
          <w:b/>
          <w:sz w:val="22"/>
          <w:szCs w:val="22"/>
        </w:rPr>
        <w:t>Ja, niżej podpisany(a)</w:t>
      </w:r>
      <w:r w:rsidRPr="004D7BBE">
        <w:rPr>
          <w:rFonts w:ascii="Verdana" w:hAnsi="Verdana"/>
          <w:sz w:val="22"/>
          <w:szCs w:val="22"/>
        </w:rPr>
        <w:t>......................................................................................</w:t>
      </w:r>
    </w:p>
    <w:p w:rsidR="001C2939" w:rsidRPr="004D7BBE" w:rsidRDefault="001C2939" w:rsidP="00123C85">
      <w:pPr>
        <w:pStyle w:val="Tekstpodstawowywcity"/>
        <w:spacing w:line="276" w:lineRule="auto"/>
        <w:ind w:left="0"/>
        <w:rPr>
          <w:rFonts w:ascii="Verdana" w:hAnsi="Verdana"/>
          <w:sz w:val="22"/>
          <w:szCs w:val="22"/>
        </w:rPr>
      </w:pPr>
    </w:p>
    <w:p w:rsidR="001C2939" w:rsidRPr="004D7BBE" w:rsidRDefault="001C2939" w:rsidP="00123C85">
      <w:pPr>
        <w:spacing w:line="276" w:lineRule="auto"/>
        <w:jc w:val="both"/>
        <w:rPr>
          <w:rFonts w:ascii="Verdana" w:hAnsi="Verdana"/>
          <w:i/>
          <w:sz w:val="22"/>
          <w:szCs w:val="22"/>
        </w:rPr>
      </w:pPr>
      <w:r w:rsidRPr="004D7BBE">
        <w:rPr>
          <w:rFonts w:ascii="Verdana" w:hAnsi="Verdana"/>
          <w:sz w:val="22"/>
          <w:szCs w:val="22"/>
        </w:rPr>
        <w:t>Przystępując do udziału w postępowaniu o udzielenie zamówienia publicznego realizowanego w trybie przetargu nieograniczonego, którego przedmiotem jest:</w:t>
      </w:r>
      <w:r w:rsidRPr="004D7BBE">
        <w:rPr>
          <w:rFonts w:ascii="Verdana" w:hAnsi="Verdana"/>
          <w:b/>
          <w:i/>
          <w:sz w:val="22"/>
          <w:szCs w:val="22"/>
          <w:lang w:eastAsia="ar-SA"/>
        </w:rPr>
        <w:t xml:space="preserve"> Wsparcie doradczo psychologiczne </w:t>
      </w:r>
      <w:r w:rsidRPr="004D7BBE">
        <w:rPr>
          <w:rFonts w:ascii="Verdana" w:hAnsi="Verdana"/>
          <w:b/>
          <w:i/>
          <w:sz w:val="22"/>
          <w:szCs w:val="22"/>
        </w:rPr>
        <w:t xml:space="preserve"> w Zespole Szkól im. Leokadii Bergerowej w Płocku w ramach projektu „Wyższe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w:t>
      </w:r>
    </w:p>
    <w:p w:rsidR="001C2939" w:rsidRPr="004D7BBE" w:rsidRDefault="001C2939" w:rsidP="00123C85">
      <w:pPr>
        <w:spacing w:line="276" w:lineRule="auto"/>
        <w:jc w:val="both"/>
        <w:rPr>
          <w:rFonts w:ascii="Verdana" w:hAnsi="Verdana"/>
          <w:i/>
          <w:sz w:val="22"/>
          <w:szCs w:val="22"/>
        </w:rPr>
      </w:pPr>
    </w:p>
    <w:p w:rsidR="001C2939" w:rsidRPr="004D7BBE" w:rsidRDefault="001C2939" w:rsidP="00123C85">
      <w:pPr>
        <w:spacing w:line="276" w:lineRule="auto"/>
        <w:rPr>
          <w:rFonts w:ascii="Verdana" w:hAnsi="Verdana"/>
          <w:sz w:val="22"/>
          <w:szCs w:val="22"/>
        </w:rPr>
      </w:pPr>
      <w:r w:rsidRPr="004D7BBE">
        <w:rPr>
          <w:rFonts w:ascii="Verdana" w:hAnsi="Verdana"/>
          <w:sz w:val="22"/>
          <w:szCs w:val="22"/>
        </w:rPr>
        <w:t>Oświadczam, że posiadam doświadczenie w przeprowadzeniu godzin doradczych</w:t>
      </w:r>
      <w:r w:rsidR="000A44C4">
        <w:rPr>
          <w:rFonts w:ascii="Verdana" w:hAnsi="Verdana"/>
          <w:sz w:val="22"/>
          <w:szCs w:val="22"/>
        </w:rPr>
        <w:t>/porad psychologicznych*</w:t>
      </w:r>
      <w:r w:rsidRPr="004D7BBE">
        <w:rPr>
          <w:rFonts w:ascii="Verdana" w:hAnsi="Verdana"/>
          <w:sz w:val="22"/>
          <w:szCs w:val="22"/>
        </w:rPr>
        <w:t xml:space="preserve"> z młodzieżą w szkole w okresie ostatnich 3 lat przed upływem terminu składania ofert.</w:t>
      </w:r>
    </w:p>
    <w:p w:rsidR="001C2939" w:rsidRPr="004D7BBE" w:rsidRDefault="001C2939" w:rsidP="00123C85">
      <w:pPr>
        <w:spacing w:line="276" w:lineRule="auto"/>
        <w:rPr>
          <w:rFonts w:ascii="Verdana" w:hAnsi="Verdana"/>
          <w:sz w:val="22"/>
          <w:szCs w:val="22"/>
        </w:rPr>
      </w:pPr>
    </w:p>
    <w:p w:rsidR="001C2939" w:rsidRPr="004D7BBE" w:rsidRDefault="001C2939" w:rsidP="00123C85">
      <w:pPr>
        <w:spacing w:line="276" w:lineRule="auto"/>
        <w:jc w:val="both"/>
        <w:rPr>
          <w:rFonts w:ascii="Verdana" w:hAnsi="Verdana" w:cs="Verdana"/>
          <w:b/>
          <w:sz w:val="22"/>
          <w:szCs w:val="22"/>
        </w:rPr>
      </w:pPr>
      <w:r w:rsidRPr="004D7BBE">
        <w:rPr>
          <w:rFonts w:ascii="Verdana" w:hAnsi="Verdana" w:cs="Verdana"/>
          <w:sz w:val="22"/>
          <w:szCs w:val="22"/>
        </w:rPr>
        <w:t xml:space="preserve">W poniższej tabeli należy wybrać </w:t>
      </w:r>
      <w:r w:rsidRPr="004D7BBE">
        <w:rPr>
          <w:rFonts w:ascii="Verdana" w:hAnsi="Verdana" w:cs="Verdana"/>
          <w:b/>
          <w:sz w:val="22"/>
          <w:szCs w:val="22"/>
        </w:rPr>
        <w:t>tylko jeden</w:t>
      </w:r>
      <w:r w:rsidRPr="004D7BBE">
        <w:rPr>
          <w:rFonts w:ascii="Verdana" w:hAnsi="Verdana" w:cs="Verdana"/>
          <w:sz w:val="22"/>
          <w:szCs w:val="22"/>
        </w:rPr>
        <w:t xml:space="preserve"> z 3 stopni posiadanego doświadczenia</w:t>
      </w:r>
      <w:r w:rsidR="0079415E">
        <w:rPr>
          <w:rFonts w:ascii="Verdana" w:hAnsi="Verdana" w:cs="Verdana"/>
          <w:sz w:val="22"/>
          <w:szCs w:val="22"/>
        </w:rPr>
        <w:t>.</w:t>
      </w:r>
      <w:r w:rsidRPr="004D7BBE">
        <w:rPr>
          <w:rFonts w:ascii="Verdana" w:hAnsi="Verdana" w:cs="Verdana"/>
          <w:sz w:val="22"/>
          <w:szCs w:val="22"/>
        </w:rPr>
        <w:t xml:space="preserve">                      </w:t>
      </w:r>
    </w:p>
    <w:p w:rsidR="001C2939" w:rsidRPr="004D7BBE" w:rsidRDefault="001C2939" w:rsidP="00123C85">
      <w:pPr>
        <w:spacing w:line="276" w:lineRule="auto"/>
        <w:rPr>
          <w:rFonts w:ascii="Verdana" w:hAnsi="Verdana"/>
          <w:sz w:val="22"/>
          <w:szCs w:val="22"/>
        </w:rPr>
      </w:pPr>
    </w:p>
    <w:p w:rsidR="001C2939" w:rsidRPr="004D7BBE" w:rsidRDefault="001C2939" w:rsidP="00123C85">
      <w:pPr>
        <w:spacing w:line="276" w:lineRule="auto"/>
        <w:rPr>
          <w:rFonts w:ascii="Verdana" w:hAnsi="Verdana"/>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985"/>
        <w:gridCol w:w="4475"/>
      </w:tblGrid>
      <w:tr w:rsidR="001C2939" w:rsidRPr="004D7BBE" w:rsidTr="00EE6191">
        <w:tc>
          <w:tcPr>
            <w:tcW w:w="4962" w:type="dxa"/>
            <w:gridSpan w:val="2"/>
          </w:tcPr>
          <w:p w:rsidR="001C2939" w:rsidRPr="004D7BBE" w:rsidRDefault="001C2939" w:rsidP="00123C85">
            <w:pPr>
              <w:pStyle w:val="Akapitzlist"/>
              <w:spacing w:line="276" w:lineRule="auto"/>
              <w:ind w:left="0"/>
              <w:jc w:val="center"/>
              <w:rPr>
                <w:rFonts w:ascii="Verdana" w:hAnsi="Verdana"/>
                <w:b/>
              </w:rPr>
            </w:pPr>
            <w:r w:rsidRPr="004D7BBE">
              <w:rPr>
                <w:rFonts w:ascii="Verdana" w:hAnsi="Verdana"/>
                <w:b/>
                <w:sz w:val="22"/>
                <w:szCs w:val="22"/>
              </w:rPr>
              <w:t>Element podlegający ocenie</w:t>
            </w:r>
          </w:p>
        </w:tc>
        <w:tc>
          <w:tcPr>
            <w:tcW w:w="4475" w:type="dxa"/>
          </w:tcPr>
          <w:p w:rsidR="001C2939" w:rsidRPr="004D7BBE" w:rsidRDefault="008959AB" w:rsidP="000B2625">
            <w:pPr>
              <w:pStyle w:val="Akapitzlist"/>
              <w:spacing w:line="276" w:lineRule="auto"/>
              <w:ind w:left="0"/>
              <w:rPr>
                <w:rFonts w:ascii="Verdana" w:hAnsi="Verdana"/>
              </w:rPr>
            </w:pPr>
            <w:r w:rsidRPr="004D7BBE">
              <w:rPr>
                <w:rFonts w:ascii="Verdana" w:hAnsi="Verdana" w:cs="Verdana"/>
                <w:sz w:val="22"/>
                <w:szCs w:val="22"/>
              </w:rPr>
              <w:t>W</w:t>
            </w:r>
            <w:r w:rsidR="001C2939" w:rsidRPr="004D7BBE">
              <w:rPr>
                <w:rFonts w:ascii="Verdana" w:hAnsi="Verdana" w:cs="Verdana"/>
                <w:sz w:val="22"/>
                <w:szCs w:val="22"/>
              </w:rPr>
              <w:t>ykaz z</w:t>
            </w:r>
            <w:r w:rsidR="00EE6191" w:rsidRPr="004D7BBE">
              <w:rPr>
                <w:rFonts w:ascii="Verdana" w:hAnsi="Verdana" w:cs="Verdana"/>
                <w:sz w:val="22"/>
                <w:szCs w:val="22"/>
              </w:rPr>
              <w:t xml:space="preserve">realizowanych godzin doradczych/porad psychologicznych* </w:t>
            </w:r>
            <w:r w:rsidR="001C2939" w:rsidRPr="004D7BBE">
              <w:rPr>
                <w:rFonts w:ascii="Verdana" w:hAnsi="Verdana" w:cs="Verdana"/>
                <w:sz w:val="22"/>
                <w:szCs w:val="22"/>
              </w:rPr>
              <w:t xml:space="preserve"> wraz z podaniem nazwy  zleceniodawcy, ilości godzin, dat wykonania, itp.</w:t>
            </w:r>
          </w:p>
        </w:tc>
      </w:tr>
      <w:tr w:rsidR="001C2939" w:rsidRPr="004D7BBE" w:rsidTr="00EE6191">
        <w:trPr>
          <w:trHeight w:val="362"/>
        </w:trPr>
        <w:tc>
          <w:tcPr>
            <w:tcW w:w="2977" w:type="dxa"/>
            <w:vMerge w:val="restart"/>
            <w:tcBorders>
              <w:top w:val="nil"/>
            </w:tcBorders>
          </w:tcPr>
          <w:p w:rsidR="001C2939" w:rsidRPr="004D7BBE" w:rsidRDefault="001C2939" w:rsidP="00123C85">
            <w:pPr>
              <w:pStyle w:val="Akapitzlist"/>
              <w:spacing w:line="276" w:lineRule="auto"/>
              <w:ind w:left="0"/>
              <w:rPr>
                <w:rFonts w:ascii="Verdana" w:hAnsi="Verdana"/>
              </w:rPr>
            </w:pPr>
            <w:r w:rsidRPr="004D7BBE">
              <w:rPr>
                <w:rFonts w:ascii="Verdana" w:hAnsi="Verdana"/>
                <w:sz w:val="22"/>
                <w:szCs w:val="22"/>
              </w:rPr>
              <w:t>Liczba prz</w:t>
            </w:r>
            <w:r w:rsidR="00EE6191" w:rsidRPr="004D7BBE">
              <w:rPr>
                <w:rFonts w:ascii="Verdana" w:hAnsi="Verdana"/>
                <w:sz w:val="22"/>
                <w:szCs w:val="22"/>
              </w:rPr>
              <w:t>eprowadzonych godzin doradczych/porad psychologicznych*</w:t>
            </w:r>
            <w:r w:rsidRPr="004D7BBE">
              <w:rPr>
                <w:rFonts w:ascii="Verdana" w:hAnsi="Verdana"/>
                <w:sz w:val="22"/>
                <w:szCs w:val="22"/>
              </w:rPr>
              <w:t xml:space="preserve"> z młodzieżą w szkole w okresie ostatnich 3 lat przed upływem terminu składania ofert</w:t>
            </w:r>
          </w:p>
        </w:tc>
        <w:tc>
          <w:tcPr>
            <w:tcW w:w="1985" w:type="dxa"/>
          </w:tcPr>
          <w:p w:rsidR="001C2939" w:rsidRPr="004D7BBE" w:rsidRDefault="001C2939" w:rsidP="00123C85">
            <w:pPr>
              <w:pStyle w:val="Akapitzlist"/>
              <w:spacing w:line="276" w:lineRule="auto"/>
              <w:ind w:left="0"/>
              <w:rPr>
                <w:rFonts w:ascii="Verdana" w:hAnsi="Verdana"/>
              </w:rPr>
            </w:pPr>
            <w:r w:rsidRPr="004D7BBE">
              <w:rPr>
                <w:rFonts w:ascii="Verdana" w:hAnsi="Verdana"/>
                <w:sz w:val="22"/>
                <w:szCs w:val="22"/>
              </w:rPr>
              <w:t>0</w:t>
            </w:r>
          </w:p>
        </w:tc>
        <w:tc>
          <w:tcPr>
            <w:tcW w:w="4475" w:type="dxa"/>
          </w:tcPr>
          <w:p w:rsidR="001C2939" w:rsidRPr="004D7BBE" w:rsidRDefault="001C2939" w:rsidP="00123C85">
            <w:pPr>
              <w:pStyle w:val="Akapitzlist"/>
              <w:spacing w:line="276" w:lineRule="auto"/>
              <w:ind w:left="0"/>
              <w:rPr>
                <w:rFonts w:ascii="Verdana" w:hAnsi="Verdana"/>
              </w:rPr>
            </w:pPr>
          </w:p>
        </w:tc>
      </w:tr>
      <w:tr w:rsidR="001C2939" w:rsidRPr="004D7BBE" w:rsidTr="00EE6191">
        <w:trPr>
          <w:trHeight w:val="365"/>
        </w:trPr>
        <w:tc>
          <w:tcPr>
            <w:tcW w:w="2977" w:type="dxa"/>
            <w:vMerge/>
          </w:tcPr>
          <w:p w:rsidR="001C2939" w:rsidRPr="004D7BBE" w:rsidRDefault="001C2939" w:rsidP="00123C85">
            <w:pPr>
              <w:pStyle w:val="Akapitzlist"/>
              <w:spacing w:line="276" w:lineRule="auto"/>
              <w:ind w:left="0"/>
              <w:rPr>
                <w:rFonts w:ascii="Verdana" w:hAnsi="Verdana"/>
              </w:rPr>
            </w:pPr>
          </w:p>
        </w:tc>
        <w:tc>
          <w:tcPr>
            <w:tcW w:w="1985" w:type="dxa"/>
          </w:tcPr>
          <w:p w:rsidR="001C2939" w:rsidRPr="004D7BBE" w:rsidRDefault="001C2939" w:rsidP="00123C85">
            <w:pPr>
              <w:pStyle w:val="Akapitzlist"/>
              <w:spacing w:line="276" w:lineRule="auto"/>
              <w:ind w:left="0"/>
              <w:rPr>
                <w:rFonts w:ascii="Verdana" w:hAnsi="Verdana"/>
              </w:rPr>
            </w:pPr>
            <w:r w:rsidRPr="004D7BBE">
              <w:rPr>
                <w:rFonts w:ascii="Verdana" w:hAnsi="Verdana"/>
                <w:sz w:val="22"/>
                <w:szCs w:val="22"/>
              </w:rPr>
              <w:t>Od 0 do 100</w:t>
            </w:r>
          </w:p>
        </w:tc>
        <w:tc>
          <w:tcPr>
            <w:tcW w:w="4475" w:type="dxa"/>
          </w:tcPr>
          <w:p w:rsidR="001C2939" w:rsidRPr="004D7BBE" w:rsidRDefault="001C2939" w:rsidP="00123C85">
            <w:pPr>
              <w:pStyle w:val="Akapitzlist"/>
              <w:spacing w:line="276" w:lineRule="auto"/>
              <w:ind w:left="0"/>
              <w:rPr>
                <w:rFonts w:ascii="Verdana" w:hAnsi="Verdana"/>
              </w:rPr>
            </w:pPr>
          </w:p>
        </w:tc>
      </w:tr>
      <w:tr w:rsidR="001C2939" w:rsidRPr="004D7BBE" w:rsidTr="00EE6191">
        <w:trPr>
          <w:trHeight w:val="390"/>
        </w:trPr>
        <w:tc>
          <w:tcPr>
            <w:tcW w:w="2977" w:type="dxa"/>
            <w:vMerge/>
          </w:tcPr>
          <w:p w:rsidR="001C2939" w:rsidRPr="004D7BBE" w:rsidRDefault="001C2939" w:rsidP="00123C85">
            <w:pPr>
              <w:pStyle w:val="Akapitzlist"/>
              <w:spacing w:line="276" w:lineRule="auto"/>
              <w:ind w:left="0"/>
              <w:rPr>
                <w:rFonts w:ascii="Verdana" w:hAnsi="Verdana"/>
              </w:rPr>
            </w:pPr>
          </w:p>
        </w:tc>
        <w:tc>
          <w:tcPr>
            <w:tcW w:w="1985" w:type="dxa"/>
            <w:tcBorders>
              <w:right w:val="single" w:sz="4" w:space="0" w:color="auto"/>
            </w:tcBorders>
          </w:tcPr>
          <w:p w:rsidR="001C2939" w:rsidRPr="004D7BBE" w:rsidRDefault="001C2939" w:rsidP="00123C85">
            <w:pPr>
              <w:pStyle w:val="Akapitzlist"/>
              <w:spacing w:line="276" w:lineRule="auto"/>
              <w:ind w:left="0"/>
              <w:rPr>
                <w:rFonts w:ascii="Verdana" w:hAnsi="Verdana"/>
              </w:rPr>
            </w:pPr>
            <w:r w:rsidRPr="004D7BBE">
              <w:rPr>
                <w:rFonts w:ascii="Verdana" w:hAnsi="Verdana"/>
                <w:sz w:val="22"/>
                <w:szCs w:val="22"/>
              </w:rPr>
              <w:t>Od 101 do 200</w:t>
            </w:r>
          </w:p>
        </w:tc>
        <w:tc>
          <w:tcPr>
            <w:tcW w:w="4475" w:type="dxa"/>
            <w:tcBorders>
              <w:left w:val="single" w:sz="4" w:space="0" w:color="auto"/>
              <w:right w:val="single" w:sz="4" w:space="0" w:color="auto"/>
            </w:tcBorders>
          </w:tcPr>
          <w:p w:rsidR="001C2939" w:rsidRPr="004D7BBE" w:rsidRDefault="001C2939" w:rsidP="00123C85">
            <w:pPr>
              <w:pStyle w:val="Akapitzlist"/>
              <w:spacing w:line="276" w:lineRule="auto"/>
              <w:ind w:left="0"/>
              <w:rPr>
                <w:rFonts w:ascii="Verdana" w:hAnsi="Verdana"/>
              </w:rPr>
            </w:pPr>
          </w:p>
        </w:tc>
      </w:tr>
      <w:tr w:rsidR="001C2939" w:rsidRPr="004D7BBE" w:rsidTr="00EE6191">
        <w:trPr>
          <w:trHeight w:val="390"/>
        </w:trPr>
        <w:tc>
          <w:tcPr>
            <w:tcW w:w="2977" w:type="dxa"/>
            <w:vMerge/>
          </w:tcPr>
          <w:p w:rsidR="001C2939" w:rsidRPr="004D7BBE" w:rsidRDefault="001C2939" w:rsidP="00123C85">
            <w:pPr>
              <w:pStyle w:val="Akapitzlist"/>
              <w:spacing w:line="276" w:lineRule="auto"/>
              <w:ind w:left="0"/>
              <w:rPr>
                <w:rFonts w:ascii="Verdana" w:hAnsi="Verdana"/>
              </w:rPr>
            </w:pPr>
          </w:p>
        </w:tc>
        <w:tc>
          <w:tcPr>
            <w:tcW w:w="1985" w:type="dxa"/>
            <w:tcBorders>
              <w:right w:val="single" w:sz="4" w:space="0" w:color="auto"/>
            </w:tcBorders>
          </w:tcPr>
          <w:p w:rsidR="001C2939" w:rsidRPr="004D7BBE" w:rsidRDefault="001C2939" w:rsidP="00123C85">
            <w:pPr>
              <w:pStyle w:val="Akapitzlist"/>
              <w:spacing w:line="276" w:lineRule="auto"/>
              <w:ind w:left="0"/>
              <w:rPr>
                <w:rFonts w:ascii="Verdana" w:hAnsi="Verdana"/>
              </w:rPr>
            </w:pPr>
            <w:r w:rsidRPr="004D7BBE">
              <w:rPr>
                <w:rFonts w:ascii="Verdana" w:hAnsi="Verdana"/>
                <w:sz w:val="22"/>
                <w:szCs w:val="22"/>
              </w:rPr>
              <w:t>Powyżej 201</w:t>
            </w:r>
          </w:p>
        </w:tc>
        <w:tc>
          <w:tcPr>
            <w:tcW w:w="4475" w:type="dxa"/>
            <w:tcBorders>
              <w:left w:val="single" w:sz="4" w:space="0" w:color="auto"/>
              <w:right w:val="single" w:sz="4" w:space="0" w:color="auto"/>
            </w:tcBorders>
          </w:tcPr>
          <w:p w:rsidR="001C2939" w:rsidRPr="004D7BBE" w:rsidRDefault="001C2939" w:rsidP="00123C85">
            <w:pPr>
              <w:pStyle w:val="Akapitzlist"/>
              <w:spacing w:line="276" w:lineRule="auto"/>
              <w:ind w:left="0"/>
              <w:rPr>
                <w:rFonts w:ascii="Verdana" w:hAnsi="Verdana"/>
              </w:rPr>
            </w:pPr>
          </w:p>
        </w:tc>
      </w:tr>
    </w:tbl>
    <w:p w:rsidR="001C2939" w:rsidRPr="004D7BBE" w:rsidRDefault="00EE6191" w:rsidP="00EE6191">
      <w:pPr>
        <w:spacing w:line="276" w:lineRule="auto"/>
        <w:jc w:val="both"/>
        <w:rPr>
          <w:rFonts w:ascii="Verdana" w:hAnsi="Verdana"/>
          <w:sz w:val="22"/>
          <w:szCs w:val="22"/>
        </w:rPr>
      </w:pPr>
      <w:r w:rsidRPr="004D7BBE">
        <w:rPr>
          <w:rFonts w:ascii="Verdana" w:hAnsi="Verdana" w:cs="Verdana"/>
          <w:sz w:val="22"/>
          <w:szCs w:val="22"/>
        </w:rPr>
        <w:t>*</w:t>
      </w:r>
      <w:r w:rsidRPr="004D7BBE">
        <w:rPr>
          <w:rFonts w:ascii="Verdana" w:hAnsi="Verdana"/>
          <w:sz w:val="22"/>
          <w:szCs w:val="22"/>
        </w:rPr>
        <w:t>Niepotrzebne skreślić</w:t>
      </w:r>
    </w:p>
    <w:p w:rsidR="001C2939" w:rsidRPr="004D7BBE" w:rsidRDefault="001C2939" w:rsidP="00123C85">
      <w:pPr>
        <w:pStyle w:val="Akapitzlist"/>
        <w:spacing w:after="200" w:line="276" w:lineRule="auto"/>
        <w:ind w:left="720"/>
        <w:contextualSpacing/>
        <w:rPr>
          <w:rFonts w:ascii="Verdana" w:hAnsi="Verdana"/>
          <w:sz w:val="22"/>
          <w:szCs w:val="22"/>
        </w:rPr>
      </w:pPr>
    </w:p>
    <w:p w:rsidR="00B44110" w:rsidRPr="000A44C4" w:rsidRDefault="00B44110" w:rsidP="00B44110">
      <w:pPr>
        <w:pStyle w:val="Bezodstpw"/>
        <w:spacing w:line="276" w:lineRule="auto"/>
        <w:jc w:val="both"/>
        <w:rPr>
          <w:rFonts w:ascii="Verdana" w:hAnsi="Verdana"/>
          <w:sz w:val="18"/>
          <w:szCs w:val="18"/>
        </w:rPr>
      </w:pPr>
      <w:r w:rsidRPr="000A44C4">
        <w:rPr>
          <w:rFonts w:ascii="Verdana" w:hAnsi="Verdana"/>
          <w:sz w:val="18"/>
          <w:szCs w:val="18"/>
        </w:rPr>
        <w:t xml:space="preserve">..................................................            </w:t>
      </w:r>
      <w:r w:rsidR="009437A8" w:rsidRPr="000A44C4">
        <w:rPr>
          <w:rFonts w:ascii="Verdana" w:hAnsi="Verdana"/>
          <w:sz w:val="18"/>
          <w:szCs w:val="18"/>
        </w:rPr>
        <w:t xml:space="preserve">       </w:t>
      </w:r>
      <w:r w:rsidR="000A44C4">
        <w:rPr>
          <w:rFonts w:ascii="Verdana" w:hAnsi="Verdana"/>
          <w:sz w:val="18"/>
          <w:szCs w:val="18"/>
        </w:rPr>
        <w:t xml:space="preserve">                      </w:t>
      </w:r>
      <w:r w:rsidR="009437A8" w:rsidRPr="000A44C4">
        <w:rPr>
          <w:rFonts w:ascii="Verdana" w:hAnsi="Verdana"/>
          <w:sz w:val="18"/>
          <w:szCs w:val="18"/>
        </w:rPr>
        <w:t xml:space="preserve">  </w:t>
      </w:r>
      <w:r w:rsidRPr="000A44C4">
        <w:rPr>
          <w:rFonts w:ascii="Verdana" w:hAnsi="Verdana"/>
          <w:sz w:val="18"/>
          <w:szCs w:val="18"/>
        </w:rPr>
        <w:t xml:space="preserve">................................................. </w:t>
      </w:r>
    </w:p>
    <w:p w:rsidR="00B44110" w:rsidRPr="000A44C4" w:rsidRDefault="00B44110" w:rsidP="00B44110">
      <w:pPr>
        <w:pStyle w:val="Bezodstpw"/>
        <w:spacing w:line="276" w:lineRule="auto"/>
        <w:jc w:val="both"/>
        <w:rPr>
          <w:rFonts w:ascii="Verdana" w:hAnsi="Verdana"/>
          <w:sz w:val="18"/>
          <w:szCs w:val="18"/>
        </w:rPr>
      </w:pPr>
      <w:r w:rsidRPr="000A44C4">
        <w:rPr>
          <w:rFonts w:ascii="Verdana" w:hAnsi="Verdana"/>
          <w:sz w:val="18"/>
          <w:szCs w:val="18"/>
        </w:rPr>
        <w:t xml:space="preserve">    </w:t>
      </w:r>
      <w:r w:rsidR="000A44C4">
        <w:rPr>
          <w:rFonts w:ascii="Verdana" w:hAnsi="Verdana"/>
          <w:sz w:val="18"/>
          <w:szCs w:val="18"/>
        </w:rPr>
        <w:t xml:space="preserve">      </w:t>
      </w:r>
      <w:r w:rsidRPr="000A44C4">
        <w:rPr>
          <w:rFonts w:ascii="Verdana" w:hAnsi="Verdana"/>
          <w:sz w:val="18"/>
          <w:szCs w:val="18"/>
        </w:rPr>
        <w:t xml:space="preserve"> ( Miejscowość i data ) </w:t>
      </w:r>
      <w:r w:rsidRPr="000A44C4">
        <w:rPr>
          <w:rFonts w:ascii="Verdana" w:hAnsi="Verdana"/>
          <w:sz w:val="18"/>
          <w:szCs w:val="18"/>
        </w:rPr>
        <w:tab/>
        <w:t xml:space="preserve">          </w:t>
      </w:r>
      <w:r w:rsidRPr="000A44C4">
        <w:rPr>
          <w:rFonts w:ascii="Verdana" w:hAnsi="Verdana"/>
          <w:sz w:val="18"/>
          <w:szCs w:val="18"/>
        </w:rPr>
        <w:tab/>
        <w:t xml:space="preserve">               </w:t>
      </w:r>
      <w:r w:rsidR="009437A8" w:rsidRPr="000A44C4">
        <w:rPr>
          <w:rFonts w:ascii="Verdana" w:hAnsi="Verdana"/>
          <w:sz w:val="18"/>
          <w:szCs w:val="18"/>
        </w:rPr>
        <w:t xml:space="preserve">                   </w:t>
      </w:r>
      <w:r w:rsidR="000A44C4">
        <w:rPr>
          <w:rFonts w:ascii="Verdana" w:hAnsi="Verdana"/>
          <w:sz w:val="18"/>
          <w:szCs w:val="18"/>
        </w:rPr>
        <w:t xml:space="preserve">           </w:t>
      </w:r>
      <w:r w:rsidR="009437A8" w:rsidRPr="000A44C4">
        <w:rPr>
          <w:rFonts w:ascii="Verdana" w:hAnsi="Verdana"/>
          <w:sz w:val="18"/>
          <w:szCs w:val="18"/>
        </w:rPr>
        <w:t xml:space="preserve">      </w:t>
      </w:r>
      <w:r w:rsidRPr="000A44C4">
        <w:rPr>
          <w:rFonts w:ascii="Verdana" w:hAnsi="Verdana"/>
          <w:sz w:val="18"/>
          <w:szCs w:val="18"/>
        </w:rPr>
        <w:t>Czytelny podpis</w:t>
      </w:r>
    </w:p>
    <w:p w:rsidR="00B44110" w:rsidRPr="004D7BBE" w:rsidRDefault="00B44110" w:rsidP="00B44110">
      <w:pPr>
        <w:spacing w:line="276" w:lineRule="auto"/>
        <w:rPr>
          <w:rFonts w:ascii="Verdana" w:hAnsi="Verdana"/>
          <w:sz w:val="22"/>
          <w:szCs w:val="22"/>
        </w:rPr>
      </w:pPr>
      <w:r w:rsidRPr="004D7BBE">
        <w:rPr>
          <w:rFonts w:ascii="Verdana" w:hAnsi="Verdana"/>
          <w:sz w:val="22"/>
          <w:szCs w:val="22"/>
        </w:rPr>
        <w:t xml:space="preserve"> </w:t>
      </w:r>
    </w:p>
    <w:p w:rsidR="009437A8" w:rsidRPr="004D7BBE" w:rsidRDefault="009437A8" w:rsidP="00123C85">
      <w:pPr>
        <w:pStyle w:val="NormalnyWeb"/>
        <w:spacing w:after="0" w:line="276" w:lineRule="auto"/>
        <w:jc w:val="right"/>
        <w:rPr>
          <w:rFonts w:ascii="Verdana" w:hAnsi="Verdana"/>
          <w:i/>
          <w:color w:val="000000"/>
          <w:sz w:val="22"/>
          <w:szCs w:val="22"/>
        </w:rPr>
      </w:pPr>
    </w:p>
    <w:p w:rsidR="0079415E" w:rsidRDefault="0079415E" w:rsidP="00123C85">
      <w:pPr>
        <w:pStyle w:val="NormalnyWeb"/>
        <w:spacing w:after="0" w:line="276" w:lineRule="auto"/>
        <w:jc w:val="right"/>
        <w:rPr>
          <w:rFonts w:ascii="Verdana" w:hAnsi="Verdana"/>
          <w:i/>
          <w:color w:val="000000"/>
          <w:sz w:val="22"/>
          <w:szCs w:val="22"/>
        </w:rPr>
      </w:pPr>
    </w:p>
    <w:p w:rsidR="008E666E" w:rsidRPr="004D7BBE" w:rsidRDefault="009437A8" w:rsidP="00123C85">
      <w:pPr>
        <w:pStyle w:val="NormalnyWeb"/>
        <w:spacing w:after="0" w:line="276" w:lineRule="auto"/>
        <w:jc w:val="right"/>
        <w:rPr>
          <w:rFonts w:ascii="Verdana" w:hAnsi="Verdana"/>
          <w:i/>
          <w:sz w:val="22"/>
          <w:szCs w:val="22"/>
        </w:rPr>
      </w:pPr>
      <w:bookmarkStart w:id="0" w:name="_GoBack"/>
      <w:bookmarkEnd w:id="0"/>
      <w:r w:rsidRPr="004D7BBE">
        <w:rPr>
          <w:rFonts w:ascii="Verdana" w:hAnsi="Verdana"/>
          <w:i/>
          <w:color w:val="000000"/>
          <w:sz w:val="22"/>
          <w:szCs w:val="22"/>
        </w:rPr>
        <w:lastRenderedPageBreak/>
        <w:t>Z</w:t>
      </w:r>
      <w:r w:rsidR="008E666E" w:rsidRPr="004D7BBE">
        <w:rPr>
          <w:rFonts w:ascii="Verdana" w:hAnsi="Verdana"/>
          <w:i/>
          <w:color w:val="000000"/>
          <w:sz w:val="22"/>
          <w:szCs w:val="22"/>
        </w:rPr>
        <w:t>ałącznik nr 8 do SIWZ</w:t>
      </w:r>
    </w:p>
    <w:p w:rsidR="008E666E" w:rsidRPr="004D7BBE" w:rsidRDefault="008E666E" w:rsidP="00123C85">
      <w:pPr>
        <w:pStyle w:val="Bezodstpw"/>
        <w:spacing w:line="276" w:lineRule="auto"/>
        <w:jc w:val="center"/>
        <w:rPr>
          <w:rFonts w:ascii="Verdana" w:hAnsi="Verdana"/>
          <w:i/>
          <w:sz w:val="22"/>
          <w:szCs w:val="22"/>
        </w:rPr>
      </w:pPr>
      <w:r w:rsidRPr="004D7BBE">
        <w:rPr>
          <w:rFonts w:ascii="Verdana" w:hAnsi="Verdana"/>
          <w:i/>
          <w:sz w:val="22"/>
          <w:szCs w:val="22"/>
        </w:rPr>
        <w:t>W Z Ó R</w:t>
      </w:r>
    </w:p>
    <w:p w:rsidR="008E666E" w:rsidRPr="004D7BBE" w:rsidRDefault="008E666E" w:rsidP="00123C85">
      <w:pPr>
        <w:pStyle w:val="Bezodstpw"/>
        <w:spacing w:line="276" w:lineRule="auto"/>
        <w:jc w:val="both"/>
        <w:rPr>
          <w:rFonts w:ascii="Verdana" w:hAnsi="Verdana"/>
          <w:i/>
          <w:sz w:val="22"/>
          <w:szCs w:val="22"/>
        </w:rPr>
      </w:pPr>
    </w:p>
    <w:p w:rsidR="008E666E" w:rsidRPr="004D7BBE" w:rsidRDefault="008E666E" w:rsidP="00123C85">
      <w:pPr>
        <w:pStyle w:val="Bezodstpw"/>
        <w:spacing w:line="276" w:lineRule="auto"/>
        <w:jc w:val="center"/>
        <w:rPr>
          <w:rFonts w:ascii="Verdana" w:hAnsi="Verdana"/>
          <w:b/>
          <w:sz w:val="22"/>
          <w:szCs w:val="22"/>
        </w:rPr>
      </w:pPr>
      <w:r w:rsidRPr="004D7BBE">
        <w:rPr>
          <w:rFonts w:ascii="Verdana" w:hAnsi="Verdana"/>
          <w:b/>
          <w:sz w:val="22"/>
          <w:szCs w:val="22"/>
        </w:rPr>
        <w:t>UMOWA NR …./2014</w:t>
      </w:r>
    </w:p>
    <w:p w:rsidR="008E666E" w:rsidRPr="004D7BBE" w:rsidRDefault="008E666E" w:rsidP="00123C85">
      <w:pPr>
        <w:pStyle w:val="Bezodstpw"/>
        <w:spacing w:line="276" w:lineRule="auto"/>
        <w:jc w:val="both"/>
        <w:rPr>
          <w:rFonts w:ascii="Verdana" w:hAnsi="Verdana"/>
          <w:sz w:val="22"/>
          <w:szCs w:val="22"/>
        </w:rPr>
      </w:pP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zawarta w dniu</w:t>
      </w:r>
      <w:r w:rsidRPr="004D7BBE">
        <w:rPr>
          <w:rFonts w:ascii="Verdana" w:hAnsi="Verdana"/>
          <w:b/>
          <w:sz w:val="22"/>
          <w:szCs w:val="22"/>
        </w:rPr>
        <w:t xml:space="preserve">  ………………….. </w:t>
      </w:r>
      <w:r w:rsidRPr="004D7BBE">
        <w:rPr>
          <w:rFonts w:ascii="Verdana" w:hAnsi="Verdana"/>
          <w:sz w:val="22"/>
          <w:szCs w:val="22"/>
        </w:rPr>
        <w:t xml:space="preserve">pomiędzy: Powiatem Płockim reprezentowanym przez Zarząd Powiatu w imieniu którego działa - </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Pan ………………………….</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Pan …………………………</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 xml:space="preserve">zwanym w dalszej treści umowy „Zamawiającym”, </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a</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 zwanym w dalszej treści umowy „Wykonawcą”, o następującej treści:</w:t>
      </w:r>
    </w:p>
    <w:p w:rsidR="008E666E" w:rsidRPr="004D7BBE" w:rsidRDefault="008E666E" w:rsidP="00123C85">
      <w:pPr>
        <w:pStyle w:val="Bezodstpw"/>
        <w:spacing w:line="276" w:lineRule="auto"/>
        <w:jc w:val="both"/>
        <w:rPr>
          <w:rFonts w:ascii="Verdana" w:hAnsi="Verdana"/>
          <w:b/>
          <w:sz w:val="22"/>
          <w:szCs w:val="22"/>
        </w:rPr>
      </w:pPr>
    </w:p>
    <w:p w:rsidR="008E666E" w:rsidRPr="004D7BBE" w:rsidRDefault="008E666E" w:rsidP="00123C85">
      <w:pPr>
        <w:pStyle w:val="Bezodstpw"/>
        <w:spacing w:line="276" w:lineRule="auto"/>
        <w:jc w:val="center"/>
        <w:rPr>
          <w:rFonts w:ascii="Verdana" w:hAnsi="Verdana"/>
          <w:b/>
          <w:sz w:val="22"/>
          <w:szCs w:val="22"/>
        </w:rPr>
      </w:pPr>
      <w:r w:rsidRPr="004D7BBE">
        <w:rPr>
          <w:rFonts w:ascii="Verdana" w:hAnsi="Verdana"/>
          <w:b/>
          <w:sz w:val="22"/>
          <w:szCs w:val="22"/>
        </w:rPr>
        <w:t>§ 1</w:t>
      </w:r>
    </w:p>
    <w:p w:rsidR="008E666E" w:rsidRPr="004D7BBE" w:rsidRDefault="008E666E" w:rsidP="00123C85">
      <w:pPr>
        <w:pStyle w:val="Bezodstpw"/>
        <w:spacing w:line="276" w:lineRule="auto"/>
        <w:jc w:val="both"/>
        <w:rPr>
          <w:rFonts w:ascii="Verdana" w:hAnsi="Verdana"/>
          <w:b/>
          <w:sz w:val="22"/>
          <w:szCs w:val="22"/>
        </w:rPr>
      </w:pPr>
    </w:p>
    <w:p w:rsidR="008E666E" w:rsidRPr="004D7BBE" w:rsidRDefault="008E666E" w:rsidP="00123C85">
      <w:pPr>
        <w:spacing w:line="276" w:lineRule="auto"/>
        <w:jc w:val="both"/>
        <w:rPr>
          <w:rFonts w:ascii="Verdana" w:hAnsi="Verdana"/>
          <w:i/>
          <w:sz w:val="22"/>
          <w:szCs w:val="22"/>
        </w:rPr>
      </w:pPr>
      <w:r w:rsidRPr="004D7BBE">
        <w:rPr>
          <w:rFonts w:ascii="Verdana" w:hAnsi="Verdana"/>
          <w:sz w:val="22"/>
          <w:szCs w:val="22"/>
        </w:rPr>
        <w:t xml:space="preserve">1. W wyniku rozstrzygniętego postępowania o udzielenie </w:t>
      </w:r>
      <w:r w:rsidRPr="004D7BBE">
        <w:rPr>
          <w:rFonts w:ascii="Verdana" w:hAnsi="Verdana"/>
          <w:b/>
          <w:sz w:val="22"/>
          <w:szCs w:val="22"/>
        </w:rPr>
        <w:t>zamówienia publicznego prowadzonego            w trybie przetargu nieograniczonego</w:t>
      </w:r>
      <w:r w:rsidRPr="004D7BBE">
        <w:rPr>
          <w:rFonts w:ascii="Verdana" w:hAnsi="Verdana"/>
          <w:sz w:val="22"/>
          <w:szCs w:val="22"/>
        </w:rPr>
        <w:t>, na podstawie przepisów usta</w:t>
      </w:r>
      <w:r w:rsidRPr="004D7BBE">
        <w:rPr>
          <w:rFonts w:ascii="Verdana" w:hAnsi="Verdana"/>
          <w:sz w:val="22"/>
          <w:szCs w:val="22"/>
        </w:rPr>
        <w:softHyphen/>
        <w:t>wy z dnia 29 stycznia 2004r. Prawo zamówień publicznych (</w:t>
      </w:r>
      <w:proofErr w:type="spellStart"/>
      <w:r w:rsidRPr="004D7BBE">
        <w:rPr>
          <w:rFonts w:ascii="Verdana" w:hAnsi="Verdana"/>
          <w:sz w:val="22"/>
          <w:szCs w:val="22"/>
        </w:rPr>
        <w:t>t.j</w:t>
      </w:r>
      <w:proofErr w:type="spellEnd"/>
      <w:r w:rsidRPr="004D7BBE">
        <w:rPr>
          <w:rFonts w:ascii="Verdana" w:hAnsi="Verdana"/>
          <w:sz w:val="22"/>
          <w:szCs w:val="22"/>
        </w:rPr>
        <w:t>. Dz. U. z 2013 r. poz.907, z późn. zm.), Zamawiający zleca, a Wykonawca zobowiązuje się świadczyć u</w:t>
      </w:r>
      <w:r w:rsidRPr="004D7BBE">
        <w:rPr>
          <w:rFonts w:ascii="Verdana" w:hAnsi="Verdana"/>
          <w:bCs/>
          <w:sz w:val="22"/>
          <w:szCs w:val="22"/>
        </w:rPr>
        <w:t xml:space="preserve">sługi …………………………………………………………..w projekcie pn. </w:t>
      </w:r>
      <w:r w:rsidRPr="004D7BBE">
        <w:rPr>
          <w:rFonts w:ascii="Verdana" w:hAnsi="Verdana"/>
          <w:b/>
          <w:i/>
          <w:sz w:val="22"/>
          <w:szCs w:val="22"/>
        </w:rPr>
        <w:t>„Wyższe kwalifikacje – lepsza praca”</w:t>
      </w:r>
      <w:r w:rsidRPr="004D7BBE">
        <w:rPr>
          <w:rFonts w:ascii="Verdana" w:hAnsi="Verdana"/>
          <w:i/>
          <w:sz w:val="22"/>
          <w:szCs w:val="22"/>
        </w:rPr>
        <w:t xml:space="preserve"> współfinansowanego przez Unię Europejską ze środków Europejskiego Funduszu Społecznego w ramach Programu Operacyjnego Kapitał Ludzki.</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2. Szczegółowy zakres umowy określa SIWZ.</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 xml:space="preserve">3. Integralne części niniejszej umowy stanowią SIWZ i oferta wykonawcy. </w:t>
      </w:r>
    </w:p>
    <w:p w:rsidR="008E666E" w:rsidRPr="004D7BBE" w:rsidRDefault="008E666E" w:rsidP="00123C85">
      <w:pPr>
        <w:pStyle w:val="Bezodstpw"/>
        <w:spacing w:line="276" w:lineRule="auto"/>
        <w:jc w:val="center"/>
        <w:rPr>
          <w:rFonts w:ascii="Verdana" w:hAnsi="Verdana"/>
          <w:b/>
          <w:sz w:val="22"/>
          <w:szCs w:val="22"/>
        </w:rPr>
      </w:pPr>
    </w:p>
    <w:p w:rsidR="008E666E" w:rsidRPr="004D7BBE" w:rsidRDefault="008E666E" w:rsidP="00123C85">
      <w:pPr>
        <w:pStyle w:val="Bezodstpw"/>
        <w:spacing w:line="276" w:lineRule="auto"/>
        <w:jc w:val="center"/>
        <w:rPr>
          <w:rFonts w:ascii="Verdana" w:hAnsi="Verdana"/>
          <w:b/>
          <w:sz w:val="22"/>
          <w:szCs w:val="22"/>
        </w:rPr>
      </w:pPr>
      <w:r w:rsidRPr="004D7BBE">
        <w:rPr>
          <w:rFonts w:ascii="Verdana" w:hAnsi="Verdana"/>
          <w:b/>
          <w:sz w:val="22"/>
          <w:szCs w:val="22"/>
        </w:rPr>
        <w:t>§ 2</w:t>
      </w:r>
    </w:p>
    <w:p w:rsidR="008E666E" w:rsidRPr="004D7BBE" w:rsidRDefault="008E666E" w:rsidP="00123C85">
      <w:pPr>
        <w:pStyle w:val="Bezodstpw"/>
        <w:spacing w:line="276" w:lineRule="auto"/>
        <w:jc w:val="both"/>
        <w:rPr>
          <w:rFonts w:ascii="Verdana" w:hAnsi="Verdana"/>
          <w:b/>
          <w:sz w:val="22"/>
          <w:szCs w:val="22"/>
        </w:rPr>
      </w:pP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1. Zakres przedmiotu zamówienia</w:t>
      </w:r>
      <w:r w:rsidRPr="004D7BBE">
        <w:rPr>
          <w:rFonts w:ascii="Verdana" w:hAnsi="Verdana"/>
          <w:color w:val="FF0000"/>
          <w:sz w:val="22"/>
          <w:szCs w:val="22"/>
        </w:rPr>
        <w:t xml:space="preserve"> </w:t>
      </w:r>
      <w:r w:rsidRPr="004D7BBE">
        <w:rPr>
          <w:rFonts w:ascii="Verdana" w:hAnsi="Verdana"/>
          <w:sz w:val="22"/>
          <w:szCs w:val="22"/>
        </w:rPr>
        <w:t>został szczegółowo określony w Załączniku nr 1 do niniejszej umowy, który stanowi jej integralną część.</w:t>
      </w:r>
    </w:p>
    <w:p w:rsidR="008E666E" w:rsidRPr="004D7BBE" w:rsidRDefault="008E666E" w:rsidP="00123C85">
      <w:pPr>
        <w:pStyle w:val="Bezodstpw"/>
        <w:spacing w:line="276" w:lineRule="auto"/>
        <w:jc w:val="both"/>
        <w:rPr>
          <w:rFonts w:ascii="Verdana" w:hAnsi="Verdana"/>
          <w:i/>
          <w:sz w:val="22"/>
          <w:szCs w:val="22"/>
        </w:rPr>
      </w:pPr>
      <w:r w:rsidRPr="004D7BBE">
        <w:rPr>
          <w:rFonts w:ascii="Verdana" w:hAnsi="Verdana"/>
          <w:sz w:val="22"/>
          <w:szCs w:val="22"/>
        </w:rPr>
        <w:t xml:space="preserve">2. Zadania leżące w zakresie usług świadczonych przez …………………………………….    muszą być realizowane zgodnie z aktualnym wnioskiem o dofinansowanie realizacji projektu </w:t>
      </w:r>
      <w:r w:rsidRPr="004D7BBE">
        <w:rPr>
          <w:rFonts w:ascii="Verdana" w:hAnsi="Verdana"/>
          <w:b/>
          <w:i/>
          <w:sz w:val="22"/>
          <w:szCs w:val="22"/>
        </w:rPr>
        <w:t>„Wyższe kwalifikacje – lepsza praca”</w:t>
      </w:r>
      <w:r w:rsidRPr="004D7BBE">
        <w:rPr>
          <w:rFonts w:ascii="Verdana" w:hAnsi="Verdana"/>
          <w:i/>
          <w:sz w:val="22"/>
          <w:szCs w:val="22"/>
        </w:rPr>
        <w:t xml:space="preserve"> </w:t>
      </w: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t>3. Obowiązkiem Wykonawcy będzie sporządzenie karty pracy rozliczającej wykonanie usługi, zgodnie z zakresem przedmiotu zamówienia, zawierającej dane dotyczące liczby godzin (czasu) faktycznego świadczenia usługi i rodzaju wykonanych prac ( o ile istnieje taki obowiązek).</w:t>
      </w:r>
    </w:p>
    <w:p w:rsidR="00251B6D" w:rsidRPr="005A3C48" w:rsidRDefault="008E666E" w:rsidP="00123C85">
      <w:pPr>
        <w:pStyle w:val="Bezodstpw"/>
        <w:spacing w:line="276" w:lineRule="auto"/>
        <w:jc w:val="both"/>
        <w:rPr>
          <w:rFonts w:ascii="Verdana" w:hAnsi="Verdana"/>
          <w:sz w:val="22"/>
          <w:szCs w:val="22"/>
        </w:rPr>
      </w:pPr>
      <w:r w:rsidRPr="004D7BBE">
        <w:rPr>
          <w:rFonts w:ascii="Verdana" w:hAnsi="Verdana"/>
          <w:sz w:val="22"/>
          <w:szCs w:val="22"/>
        </w:rPr>
        <w:t>Karta czasu pracy będzie podstawą wypłaty wyn</w:t>
      </w:r>
      <w:r w:rsidR="00251B6D">
        <w:rPr>
          <w:rFonts w:ascii="Verdana" w:hAnsi="Verdana"/>
          <w:sz w:val="22"/>
          <w:szCs w:val="22"/>
        </w:rPr>
        <w:t xml:space="preserve">agrodzenia za świadczone usługi </w:t>
      </w:r>
      <w:r w:rsidR="00251B6D" w:rsidRPr="005A3C48">
        <w:rPr>
          <w:rFonts w:ascii="Verdana" w:hAnsi="Verdana"/>
          <w:sz w:val="22"/>
          <w:szCs w:val="22"/>
        </w:rPr>
        <w:t>i powinna być każdorazowo zatwierdzona przez kierownika projektu</w:t>
      </w:r>
      <w:r w:rsidR="005A3C48">
        <w:rPr>
          <w:rFonts w:ascii="Verdana" w:hAnsi="Verdana"/>
          <w:sz w:val="22"/>
          <w:szCs w:val="22"/>
        </w:rPr>
        <w:t>.</w:t>
      </w:r>
    </w:p>
    <w:p w:rsidR="00251B6D" w:rsidRDefault="00251B6D" w:rsidP="00123C85">
      <w:pPr>
        <w:pStyle w:val="Bezodstpw"/>
        <w:spacing w:line="276" w:lineRule="auto"/>
        <w:jc w:val="center"/>
        <w:rPr>
          <w:rFonts w:ascii="Verdana" w:hAnsi="Verdana"/>
          <w:b/>
          <w:sz w:val="22"/>
          <w:szCs w:val="22"/>
        </w:rPr>
      </w:pPr>
    </w:p>
    <w:p w:rsidR="00251B6D" w:rsidRDefault="00251B6D" w:rsidP="00123C85">
      <w:pPr>
        <w:pStyle w:val="Bezodstpw"/>
        <w:spacing w:line="276" w:lineRule="auto"/>
        <w:jc w:val="center"/>
        <w:rPr>
          <w:rFonts w:ascii="Verdana" w:hAnsi="Verdana"/>
          <w:b/>
          <w:sz w:val="22"/>
          <w:szCs w:val="22"/>
        </w:rPr>
      </w:pPr>
    </w:p>
    <w:p w:rsidR="00251B6D" w:rsidRDefault="00251B6D" w:rsidP="00123C85">
      <w:pPr>
        <w:pStyle w:val="Bezodstpw"/>
        <w:spacing w:line="276" w:lineRule="auto"/>
        <w:jc w:val="center"/>
        <w:rPr>
          <w:rFonts w:ascii="Verdana" w:hAnsi="Verdana"/>
          <w:b/>
          <w:sz w:val="22"/>
          <w:szCs w:val="22"/>
        </w:rPr>
      </w:pPr>
    </w:p>
    <w:p w:rsidR="008E666E" w:rsidRPr="004D7BBE" w:rsidRDefault="008E666E" w:rsidP="00123C85">
      <w:pPr>
        <w:pStyle w:val="Bezodstpw"/>
        <w:spacing w:line="276" w:lineRule="auto"/>
        <w:jc w:val="center"/>
        <w:rPr>
          <w:rFonts w:ascii="Verdana" w:hAnsi="Verdana"/>
          <w:b/>
          <w:sz w:val="22"/>
          <w:szCs w:val="22"/>
        </w:rPr>
      </w:pPr>
      <w:r w:rsidRPr="004D7BBE">
        <w:rPr>
          <w:rFonts w:ascii="Verdana" w:hAnsi="Verdana"/>
          <w:b/>
          <w:sz w:val="22"/>
          <w:szCs w:val="22"/>
        </w:rPr>
        <w:t>§ 3</w:t>
      </w:r>
    </w:p>
    <w:p w:rsidR="008E666E" w:rsidRPr="004D7BBE" w:rsidRDefault="008E666E" w:rsidP="00123C85">
      <w:pPr>
        <w:pStyle w:val="Bezodstpw"/>
        <w:spacing w:line="276" w:lineRule="auto"/>
        <w:jc w:val="center"/>
        <w:rPr>
          <w:rFonts w:ascii="Verdana" w:hAnsi="Verdana"/>
          <w:b/>
          <w:sz w:val="22"/>
          <w:szCs w:val="22"/>
        </w:rPr>
      </w:pPr>
    </w:p>
    <w:p w:rsidR="008E666E" w:rsidRPr="004D7BBE" w:rsidRDefault="008E666E" w:rsidP="00123C85">
      <w:pPr>
        <w:pStyle w:val="Bezodstpw"/>
        <w:spacing w:line="276" w:lineRule="auto"/>
        <w:jc w:val="both"/>
        <w:rPr>
          <w:rFonts w:ascii="Verdana" w:hAnsi="Verdana"/>
          <w:sz w:val="22"/>
          <w:szCs w:val="22"/>
        </w:rPr>
      </w:pPr>
      <w:r w:rsidRPr="004D7BBE">
        <w:rPr>
          <w:rFonts w:ascii="Verdana" w:hAnsi="Verdana"/>
          <w:sz w:val="22"/>
          <w:szCs w:val="22"/>
        </w:rPr>
        <w:lastRenderedPageBreak/>
        <w:t>1. Termin wykonania przedmiotu zamówienia ustala się w okresie od dnia podpisania umowy</w:t>
      </w:r>
      <w:r w:rsidRPr="004D7BBE">
        <w:rPr>
          <w:rFonts w:ascii="Verdana" w:hAnsi="Verdana"/>
          <w:color w:val="FF0000"/>
          <w:sz w:val="22"/>
          <w:szCs w:val="22"/>
        </w:rPr>
        <w:t xml:space="preserve"> </w:t>
      </w:r>
      <w:r w:rsidRPr="004D7BBE">
        <w:rPr>
          <w:rFonts w:ascii="Verdana" w:hAnsi="Verdana"/>
          <w:sz w:val="22"/>
          <w:szCs w:val="22"/>
        </w:rPr>
        <w:t>do dnia 30.06.2015r.</w:t>
      </w:r>
    </w:p>
    <w:p w:rsidR="008E666E" w:rsidRPr="004D7BBE" w:rsidRDefault="008E666E"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2. W ramach przedmiotu umowy Wykonawca zrealizuje maksymalnie 1</w:t>
      </w:r>
      <w:r w:rsidR="00251B6D">
        <w:rPr>
          <w:rFonts w:ascii="Verdana" w:hAnsi="Verdana"/>
          <w:sz w:val="22"/>
          <w:szCs w:val="22"/>
        </w:rPr>
        <w:t xml:space="preserve">00 godzin, </w:t>
      </w:r>
      <w:r w:rsidR="00251B6D" w:rsidRPr="005A3C48">
        <w:rPr>
          <w:rFonts w:ascii="Verdana" w:hAnsi="Verdana"/>
          <w:sz w:val="22"/>
          <w:szCs w:val="22"/>
        </w:rPr>
        <w:t>średnio 1,5 na ucznia.</w:t>
      </w:r>
      <w:r w:rsidR="00251B6D">
        <w:rPr>
          <w:rFonts w:ascii="Verdana" w:hAnsi="Verdana"/>
          <w:sz w:val="22"/>
          <w:szCs w:val="22"/>
        </w:rPr>
        <w:t xml:space="preserve"> </w:t>
      </w:r>
      <w:r w:rsidRPr="004D7BBE">
        <w:rPr>
          <w:rFonts w:ascii="Verdana" w:hAnsi="Verdana"/>
          <w:sz w:val="22"/>
          <w:szCs w:val="22"/>
        </w:rPr>
        <w:t xml:space="preserve">  </w:t>
      </w:r>
    </w:p>
    <w:p w:rsidR="008E666E" w:rsidRPr="004D7BBE" w:rsidRDefault="008E666E"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3. W ramach realizacji przedmiotu umowy Wykonawca zobowiązuje się do terminowego wykonania usługi.</w:t>
      </w:r>
    </w:p>
    <w:p w:rsidR="008E666E" w:rsidRPr="004D7BBE" w:rsidRDefault="008E666E" w:rsidP="00123C85">
      <w:pPr>
        <w:spacing w:line="276" w:lineRule="auto"/>
        <w:jc w:val="center"/>
        <w:rPr>
          <w:rFonts w:ascii="Verdana" w:hAnsi="Verdana"/>
          <w:b/>
          <w:bCs/>
          <w:sz w:val="22"/>
          <w:szCs w:val="22"/>
        </w:rPr>
      </w:pPr>
    </w:p>
    <w:p w:rsidR="008E666E" w:rsidRPr="004D7BBE" w:rsidRDefault="008E666E" w:rsidP="00123C85">
      <w:pPr>
        <w:spacing w:line="276" w:lineRule="auto"/>
        <w:jc w:val="center"/>
        <w:rPr>
          <w:rFonts w:ascii="Verdana" w:hAnsi="Verdana"/>
          <w:b/>
          <w:bCs/>
          <w:sz w:val="22"/>
          <w:szCs w:val="22"/>
        </w:rPr>
      </w:pPr>
      <w:r w:rsidRPr="004D7BBE">
        <w:rPr>
          <w:rFonts w:ascii="Verdana" w:hAnsi="Verdana"/>
          <w:b/>
          <w:bCs/>
          <w:sz w:val="22"/>
          <w:szCs w:val="22"/>
        </w:rPr>
        <w:t>§ 4</w:t>
      </w:r>
    </w:p>
    <w:p w:rsidR="008E666E" w:rsidRPr="004D7BBE" w:rsidRDefault="008E666E" w:rsidP="00123C85">
      <w:pPr>
        <w:pStyle w:val="Akapitzlist"/>
        <w:numPr>
          <w:ilvl w:val="1"/>
          <w:numId w:val="20"/>
        </w:numPr>
        <w:tabs>
          <w:tab w:val="clear" w:pos="567"/>
          <w:tab w:val="num" w:pos="284"/>
        </w:tabs>
        <w:spacing w:after="200" w:line="276" w:lineRule="auto"/>
        <w:ind w:left="284" w:hanging="284"/>
        <w:contextualSpacing/>
        <w:jc w:val="both"/>
        <w:rPr>
          <w:rFonts w:ascii="Verdana" w:hAnsi="Verdana"/>
          <w:bCs/>
          <w:sz w:val="22"/>
          <w:szCs w:val="22"/>
        </w:rPr>
      </w:pPr>
      <w:r w:rsidRPr="004D7BBE">
        <w:rPr>
          <w:rFonts w:ascii="Verdana" w:hAnsi="Verdana"/>
          <w:bCs/>
          <w:sz w:val="22"/>
          <w:szCs w:val="22"/>
        </w:rPr>
        <w:t>Osobami upoważnionymi do stałego kontaktu w sprawie realizacji</w:t>
      </w:r>
      <w:r w:rsidRPr="004D7BBE">
        <w:rPr>
          <w:rFonts w:ascii="Verdana" w:hAnsi="Verdana"/>
          <w:bCs/>
          <w:color w:val="FF0000"/>
          <w:sz w:val="22"/>
          <w:szCs w:val="22"/>
        </w:rPr>
        <w:t xml:space="preserve"> </w:t>
      </w:r>
      <w:r w:rsidRPr="004D7BBE">
        <w:rPr>
          <w:rFonts w:ascii="Verdana" w:hAnsi="Verdana"/>
          <w:bCs/>
          <w:sz w:val="22"/>
          <w:szCs w:val="22"/>
        </w:rPr>
        <w:t>przedmiotu zamówienia umowy ze strony:</w:t>
      </w:r>
    </w:p>
    <w:p w:rsidR="008E666E" w:rsidRPr="004D7BBE" w:rsidRDefault="008E666E" w:rsidP="00123C85">
      <w:pPr>
        <w:pStyle w:val="Akapitzlist"/>
        <w:spacing w:line="276" w:lineRule="auto"/>
        <w:ind w:left="283"/>
        <w:jc w:val="both"/>
        <w:rPr>
          <w:rFonts w:ascii="Verdana" w:hAnsi="Verdana"/>
          <w:bCs/>
          <w:sz w:val="22"/>
          <w:szCs w:val="22"/>
        </w:rPr>
      </w:pPr>
      <w:r w:rsidRPr="004D7BBE">
        <w:rPr>
          <w:rFonts w:ascii="Verdana" w:hAnsi="Verdana"/>
          <w:bCs/>
          <w:sz w:val="22"/>
          <w:szCs w:val="22"/>
        </w:rPr>
        <w:t xml:space="preserve">Zamawiającego jest ………………  </w:t>
      </w:r>
    </w:p>
    <w:p w:rsidR="008E666E" w:rsidRPr="004D7BBE" w:rsidRDefault="008E666E" w:rsidP="00123C85">
      <w:pPr>
        <w:pStyle w:val="Akapitzlist"/>
        <w:spacing w:line="276" w:lineRule="auto"/>
        <w:ind w:left="283"/>
        <w:jc w:val="both"/>
        <w:rPr>
          <w:rFonts w:ascii="Verdana" w:hAnsi="Verdana"/>
          <w:bCs/>
          <w:sz w:val="22"/>
          <w:szCs w:val="22"/>
        </w:rPr>
      </w:pPr>
      <w:r w:rsidRPr="004D7BBE">
        <w:rPr>
          <w:rFonts w:ascii="Verdana" w:hAnsi="Verdana"/>
          <w:bCs/>
          <w:sz w:val="22"/>
          <w:szCs w:val="22"/>
        </w:rPr>
        <w:t>e-mail:  …………………….</w:t>
      </w:r>
    </w:p>
    <w:p w:rsidR="008E666E" w:rsidRPr="004D7BBE" w:rsidRDefault="008E666E" w:rsidP="00123C85">
      <w:pPr>
        <w:pStyle w:val="Akapitzlist"/>
        <w:tabs>
          <w:tab w:val="num" w:pos="284"/>
        </w:tabs>
        <w:spacing w:line="276" w:lineRule="auto"/>
        <w:ind w:left="284"/>
        <w:jc w:val="both"/>
        <w:rPr>
          <w:rFonts w:ascii="Verdana" w:hAnsi="Verdana"/>
          <w:bCs/>
          <w:sz w:val="22"/>
          <w:szCs w:val="22"/>
        </w:rPr>
      </w:pPr>
      <w:r w:rsidRPr="004D7BBE">
        <w:rPr>
          <w:rFonts w:ascii="Verdana" w:hAnsi="Verdana"/>
          <w:bCs/>
          <w:sz w:val="22"/>
          <w:szCs w:val="22"/>
        </w:rPr>
        <w:t xml:space="preserve">Wykonawcy jest ……………………..   </w:t>
      </w:r>
    </w:p>
    <w:p w:rsidR="008E666E" w:rsidRPr="004D7BBE" w:rsidRDefault="008E666E" w:rsidP="00123C85">
      <w:pPr>
        <w:pStyle w:val="Akapitzlist"/>
        <w:tabs>
          <w:tab w:val="num" w:pos="284"/>
        </w:tabs>
        <w:spacing w:line="276" w:lineRule="auto"/>
        <w:ind w:left="284"/>
        <w:jc w:val="both"/>
        <w:rPr>
          <w:rFonts w:ascii="Verdana" w:hAnsi="Verdana"/>
          <w:bCs/>
          <w:sz w:val="22"/>
          <w:szCs w:val="22"/>
        </w:rPr>
      </w:pPr>
      <w:r w:rsidRPr="004D7BBE">
        <w:rPr>
          <w:rFonts w:ascii="Verdana" w:hAnsi="Verdana"/>
          <w:bCs/>
          <w:sz w:val="22"/>
          <w:szCs w:val="22"/>
        </w:rPr>
        <w:t>e-mail:……………………</w:t>
      </w:r>
    </w:p>
    <w:p w:rsidR="008E666E" w:rsidRPr="004D7BBE" w:rsidRDefault="008E666E" w:rsidP="00123C85">
      <w:pPr>
        <w:pStyle w:val="Akapitzlist"/>
        <w:tabs>
          <w:tab w:val="num" w:pos="284"/>
        </w:tabs>
        <w:spacing w:line="276" w:lineRule="auto"/>
        <w:ind w:left="284"/>
        <w:jc w:val="both"/>
        <w:rPr>
          <w:rFonts w:ascii="Verdana" w:hAnsi="Verdana"/>
          <w:bCs/>
          <w:sz w:val="22"/>
          <w:szCs w:val="22"/>
        </w:rPr>
      </w:pPr>
    </w:p>
    <w:p w:rsidR="008E666E" w:rsidRPr="004D7BBE" w:rsidRDefault="008E666E" w:rsidP="00123C85">
      <w:pPr>
        <w:spacing w:line="276" w:lineRule="auto"/>
        <w:ind w:left="284" w:hanging="284"/>
        <w:jc w:val="both"/>
        <w:rPr>
          <w:rFonts w:ascii="Verdana" w:hAnsi="Verdana"/>
          <w:bCs/>
          <w:sz w:val="22"/>
          <w:szCs w:val="22"/>
        </w:rPr>
      </w:pPr>
      <w:r w:rsidRPr="004D7BBE">
        <w:rPr>
          <w:rFonts w:ascii="Verdana" w:hAnsi="Verdana"/>
          <w:bCs/>
          <w:sz w:val="22"/>
          <w:szCs w:val="22"/>
        </w:rPr>
        <w:t>2. Zmiana osób reprezentujących strony nie wymaga sporządzenia aneksu do niniejszej Umowy. Strony zastrzegają, że o każdorazowej zmianie wyżej wymienionych osób będą informowały się pisemnie (m.in. za pośrednictwem poczty elektronicznej lub tradycyjnej).</w:t>
      </w:r>
    </w:p>
    <w:p w:rsidR="008E666E" w:rsidRPr="004D7BBE" w:rsidRDefault="008E666E" w:rsidP="00123C85">
      <w:pPr>
        <w:spacing w:line="276" w:lineRule="auto"/>
        <w:jc w:val="center"/>
        <w:rPr>
          <w:rFonts w:ascii="Verdana" w:hAnsi="Verdana"/>
          <w:b/>
          <w:bCs/>
          <w:sz w:val="22"/>
          <w:szCs w:val="22"/>
        </w:rPr>
      </w:pPr>
      <w:r w:rsidRPr="004D7BBE">
        <w:rPr>
          <w:rFonts w:ascii="Verdana" w:hAnsi="Verdana"/>
          <w:b/>
          <w:bCs/>
          <w:sz w:val="22"/>
          <w:szCs w:val="22"/>
        </w:rPr>
        <w:t>§ 5</w:t>
      </w:r>
    </w:p>
    <w:p w:rsidR="008E666E" w:rsidRPr="004D7BBE" w:rsidRDefault="008E666E" w:rsidP="00123C85">
      <w:pPr>
        <w:widowControl w:val="0"/>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1. W ramach realizacji </w:t>
      </w:r>
      <w:r w:rsidRPr="004D7BBE">
        <w:rPr>
          <w:rFonts w:ascii="Verdana" w:hAnsi="Verdana"/>
          <w:bCs/>
          <w:sz w:val="22"/>
          <w:szCs w:val="22"/>
        </w:rPr>
        <w:t>przedmiotu zamówienia</w:t>
      </w:r>
      <w:r w:rsidRPr="004D7BBE">
        <w:rPr>
          <w:rFonts w:ascii="Verdana" w:hAnsi="Verdana"/>
          <w:color w:val="FF0000"/>
          <w:sz w:val="22"/>
          <w:szCs w:val="22"/>
        </w:rPr>
        <w:t xml:space="preserve"> </w:t>
      </w:r>
      <w:r w:rsidRPr="004D7BBE">
        <w:rPr>
          <w:rFonts w:ascii="Verdana" w:hAnsi="Verdana"/>
          <w:sz w:val="22"/>
          <w:szCs w:val="22"/>
        </w:rPr>
        <w:t>Wykonawca oświadcza, że posiada niezbędne kwalifikacje oraz doświadczenie, zapewniające świadczenie usług objętych umową na najwyższym poziomie, w sposób sumienny, według stosowanych w tym zakresie standardów i norm.</w:t>
      </w:r>
    </w:p>
    <w:p w:rsidR="008E666E" w:rsidRPr="004D7BBE" w:rsidRDefault="008E666E" w:rsidP="00123C85">
      <w:pPr>
        <w:widowControl w:val="0"/>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2. Wykonując </w:t>
      </w:r>
      <w:r w:rsidRPr="004D7BBE">
        <w:rPr>
          <w:rFonts w:ascii="Verdana" w:hAnsi="Verdana"/>
          <w:bCs/>
          <w:sz w:val="22"/>
          <w:szCs w:val="22"/>
        </w:rPr>
        <w:t>przedmiot zamówienia</w:t>
      </w:r>
      <w:r w:rsidRPr="004D7BBE">
        <w:rPr>
          <w:rFonts w:ascii="Verdana" w:hAnsi="Verdana"/>
          <w:sz w:val="22"/>
          <w:szCs w:val="22"/>
        </w:rPr>
        <w:t xml:space="preserve"> Wykonawca zobowiązuje się do terminowego, starannego i profesjonalnego działania oraz do realizacji projektu zgodnie  z przepisami prawa polskiego, wspólnotowego i obowiązującymi wytycznymi dotyczącymi realizacji projektów w ramach Programu Operacyjnego Kapitał Ludzki.</w:t>
      </w:r>
    </w:p>
    <w:p w:rsidR="008E666E" w:rsidRPr="004D7BBE" w:rsidRDefault="008E666E" w:rsidP="00123C85">
      <w:pPr>
        <w:widowControl w:val="0"/>
        <w:autoSpaceDE w:val="0"/>
        <w:autoSpaceDN w:val="0"/>
        <w:adjustRightInd w:val="0"/>
        <w:spacing w:line="276" w:lineRule="auto"/>
        <w:jc w:val="both"/>
        <w:rPr>
          <w:rFonts w:ascii="Verdana" w:hAnsi="Verdana"/>
          <w:sz w:val="22"/>
          <w:szCs w:val="22"/>
        </w:rPr>
      </w:pPr>
      <w:r w:rsidRPr="004D7BBE">
        <w:rPr>
          <w:rFonts w:ascii="Verdana" w:hAnsi="Verdana"/>
          <w:sz w:val="22"/>
          <w:szCs w:val="22"/>
        </w:rPr>
        <w:t>3. Wykonawca zobowiązuje się przestrzegać bieżących instrukcji i wskazówek Zamawiającego, informować Zamawiającego o wszystkich istotnych sprawach oraz dostrzeżonych utrudnieniach w realizacji prac objętych umową.</w:t>
      </w:r>
    </w:p>
    <w:p w:rsidR="008E666E" w:rsidRPr="004D7BBE" w:rsidRDefault="008E666E" w:rsidP="00123C85">
      <w:pPr>
        <w:widowControl w:val="0"/>
        <w:autoSpaceDE w:val="0"/>
        <w:autoSpaceDN w:val="0"/>
        <w:adjustRightInd w:val="0"/>
        <w:spacing w:line="276" w:lineRule="auto"/>
        <w:jc w:val="both"/>
        <w:rPr>
          <w:rFonts w:ascii="Verdana" w:hAnsi="Verdana"/>
          <w:sz w:val="22"/>
          <w:szCs w:val="22"/>
        </w:rPr>
      </w:pPr>
      <w:r w:rsidRPr="004D7BBE">
        <w:rPr>
          <w:rFonts w:ascii="Verdana" w:hAnsi="Verdana"/>
          <w:sz w:val="22"/>
          <w:szCs w:val="22"/>
        </w:rPr>
        <w:t>4. Zamawiający  ma prawo do:</w:t>
      </w:r>
    </w:p>
    <w:p w:rsidR="008E666E" w:rsidRPr="004D7BBE" w:rsidRDefault="008E666E" w:rsidP="00123C85">
      <w:pPr>
        <w:pStyle w:val="Akapitzlist"/>
        <w:tabs>
          <w:tab w:val="num" w:pos="0"/>
        </w:tabs>
        <w:spacing w:line="276" w:lineRule="auto"/>
        <w:ind w:left="0"/>
        <w:jc w:val="both"/>
        <w:rPr>
          <w:rFonts w:ascii="Verdana" w:hAnsi="Verdana"/>
          <w:sz w:val="22"/>
          <w:szCs w:val="22"/>
        </w:rPr>
      </w:pPr>
      <w:r w:rsidRPr="004D7BBE">
        <w:rPr>
          <w:rFonts w:ascii="Verdana" w:hAnsi="Verdana"/>
          <w:sz w:val="22"/>
          <w:szCs w:val="22"/>
        </w:rPr>
        <w:t>a) monitorowania przebiegu świadczonej usługi,</w:t>
      </w:r>
    </w:p>
    <w:p w:rsidR="008E666E" w:rsidRPr="004D7BBE" w:rsidRDefault="008E666E" w:rsidP="00123C85">
      <w:pPr>
        <w:pStyle w:val="Akapitzlist"/>
        <w:tabs>
          <w:tab w:val="num" w:pos="0"/>
        </w:tabs>
        <w:spacing w:line="276" w:lineRule="auto"/>
        <w:ind w:left="0"/>
        <w:jc w:val="both"/>
        <w:rPr>
          <w:rFonts w:ascii="Verdana" w:hAnsi="Verdana"/>
          <w:sz w:val="22"/>
          <w:szCs w:val="22"/>
        </w:rPr>
      </w:pPr>
      <w:r w:rsidRPr="004D7BBE">
        <w:rPr>
          <w:rFonts w:ascii="Verdana" w:hAnsi="Verdana"/>
          <w:sz w:val="22"/>
          <w:szCs w:val="22"/>
        </w:rPr>
        <w:t>b) dokonania kontroli przebiegu i sposobu świadczenia usługi w celu sprawdzenia należytego wykonania przez Wykonawcę obowiązków wynikających z niniejszej umowy, w szczególności pod kątem rzetelności, terminowości i kompletności,</w:t>
      </w:r>
    </w:p>
    <w:p w:rsidR="008E666E" w:rsidRPr="004D7BBE" w:rsidRDefault="008E666E" w:rsidP="00123C85">
      <w:pPr>
        <w:pStyle w:val="Akapitzlist"/>
        <w:tabs>
          <w:tab w:val="num" w:pos="0"/>
        </w:tabs>
        <w:spacing w:line="276" w:lineRule="auto"/>
        <w:ind w:left="0"/>
        <w:jc w:val="both"/>
        <w:rPr>
          <w:rFonts w:ascii="Verdana" w:hAnsi="Verdana"/>
          <w:sz w:val="22"/>
          <w:szCs w:val="22"/>
        </w:rPr>
      </w:pPr>
      <w:r w:rsidRPr="004D7BBE">
        <w:rPr>
          <w:rFonts w:ascii="Verdana" w:hAnsi="Verdana"/>
          <w:sz w:val="22"/>
          <w:szCs w:val="22"/>
        </w:rPr>
        <w:t>c) wezwania Wykonawcy do przedstawienia sprawozdań,</w:t>
      </w:r>
    </w:p>
    <w:p w:rsidR="008E666E" w:rsidRPr="004D7BBE" w:rsidRDefault="008E666E" w:rsidP="00123C85">
      <w:pPr>
        <w:tabs>
          <w:tab w:val="num" w:pos="0"/>
        </w:tabs>
        <w:spacing w:line="276" w:lineRule="auto"/>
        <w:jc w:val="both"/>
        <w:rPr>
          <w:rFonts w:ascii="Verdana" w:hAnsi="Verdana"/>
          <w:sz w:val="22"/>
          <w:szCs w:val="22"/>
        </w:rPr>
      </w:pPr>
      <w:r w:rsidRPr="004D7BBE">
        <w:rPr>
          <w:rFonts w:ascii="Verdana" w:hAnsi="Verdana"/>
          <w:sz w:val="22"/>
          <w:szCs w:val="22"/>
        </w:rPr>
        <w:t xml:space="preserve">d) wezwania Wykonawcy do przedstawienia wyjaśnień związanych z realizacją </w:t>
      </w:r>
      <w:r w:rsidRPr="004D7BBE">
        <w:rPr>
          <w:rFonts w:ascii="Verdana" w:hAnsi="Verdana"/>
          <w:bCs/>
          <w:sz w:val="22"/>
          <w:szCs w:val="22"/>
        </w:rPr>
        <w:t>przedmiotu zamówienia</w:t>
      </w:r>
      <w:r w:rsidRPr="004D7BBE">
        <w:rPr>
          <w:rFonts w:ascii="Verdana" w:hAnsi="Verdana"/>
          <w:sz w:val="22"/>
          <w:szCs w:val="22"/>
        </w:rPr>
        <w:t>, w przypadku stwierdzonych przez Zamawiającego wątpliwości/niejasności dotyczących realizacji przedmiotu umowy.</w:t>
      </w:r>
    </w:p>
    <w:p w:rsidR="008E666E" w:rsidRPr="004D7BBE" w:rsidRDefault="008E666E" w:rsidP="00123C85">
      <w:pPr>
        <w:widowControl w:val="0"/>
        <w:tabs>
          <w:tab w:val="num" w:pos="426"/>
        </w:tabs>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5. Wszelkie materiały oraz dokumenty związane z projektem powstałe w trakcie realizacji przedmiotu umowy dostarczone przez Wykonawcę, stają się własnością Zamawiającego i służyć będą m.in. sprawozdawczości i dokumentacji przebiegu realizacji projektu względem umocowanych podmiotów. Wykonawca wyraża zgodę na </w:t>
      </w:r>
      <w:r w:rsidRPr="004D7BBE">
        <w:rPr>
          <w:rFonts w:ascii="Verdana" w:hAnsi="Verdana"/>
          <w:sz w:val="22"/>
          <w:szCs w:val="22"/>
        </w:rPr>
        <w:lastRenderedPageBreak/>
        <w:t xml:space="preserve">to, że bez pisemnej zgody Zamawiającego nie wolno mu ujawniać żadnych materiałów z realizacji przedmiotu umowy, jak również nie wolno mu ujawniać ich jakimkolwiek osobom, które nie zostały przez Zamawiającego upoważnione do ich uzyskania. </w:t>
      </w:r>
    </w:p>
    <w:p w:rsidR="008E666E" w:rsidRPr="004D7BBE" w:rsidRDefault="008E666E" w:rsidP="00123C85">
      <w:pPr>
        <w:widowControl w:val="0"/>
        <w:tabs>
          <w:tab w:val="num" w:pos="426"/>
        </w:tabs>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6. Zamawiający informuje, że materiały oraz dokumenty związane z projektem powstałe w trakcie realizacji przedmiotu umowy mogą być przeznaczone do publikacji lub być przedmiotem upowszechniania. </w:t>
      </w:r>
    </w:p>
    <w:p w:rsidR="008E666E" w:rsidRPr="004D7BBE" w:rsidRDefault="008E666E" w:rsidP="00123C85">
      <w:pPr>
        <w:widowControl w:val="0"/>
        <w:tabs>
          <w:tab w:val="num" w:pos="426"/>
        </w:tabs>
        <w:autoSpaceDE w:val="0"/>
        <w:autoSpaceDN w:val="0"/>
        <w:adjustRightInd w:val="0"/>
        <w:spacing w:line="276" w:lineRule="auto"/>
        <w:jc w:val="both"/>
        <w:rPr>
          <w:rFonts w:ascii="Verdana" w:hAnsi="Verdana"/>
          <w:sz w:val="22"/>
          <w:szCs w:val="22"/>
        </w:rPr>
      </w:pPr>
      <w:r w:rsidRPr="004D7BBE">
        <w:rPr>
          <w:rFonts w:ascii="Verdana" w:hAnsi="Verdana"/>
          <w:sz w:val="22"/>
          <w:szCs w:val="22"/>
        </w:rPr>
        <w:t>7. Wykonawca oświadcza, że w trakcie obowiązywania niniejszej umowy,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w:t>
      </w:r>
    </w:p>
    <w:p w:rsidR="008E666E" w:rsidRDefault="008E666E" w:rsidP="00123C85">
      <w:pPr>
        <w:widowControl w:val="0"/>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8. Wykonawca zapewni osobiste wykonanie </w:t>
      </w:r>
      <w:r w:rsidRPr="004D7BBE">
        <w:rPr>
          <w:rFonts w:ascii="Verdana" w:hAnsi="Verdana"/>
          <w:bCs/>
          <w:sz w:val="22"/>
          <w:szCs w:val="22"/>
        </w:rPr>
        <w:t>przedmiotu zamówienia</w:t>
      </w:r>
      <w:r w:rsidRPr="004D7BBE">
        <w:rPr>
          <w:rFonts w:ascii="Verdana" w:hAnsi="Verdana"/>
          <w:color w:val="FF0000"/>
          <w:sz w:val="22"/>
          <w:szCs w:val="22"/>
        </w:rPr>
        <w:t xml:space="preserve"> </w:t>
      </w:r>
      <w:r w:rsidRPr="004D7BBE">
        <w:rPr>
          <w:rFonts w:ascii="Verdana" w:hAnsi="Verdana"/>
          <w:sz w:val="22"/>
          <w:szCs w:val="22"/>
        </w:rPr>
        <w:t>przez osoby wskazane w ofercie.</w:t>
      </w:r>
    </w:p>
    <w:p w:rsidR="007876B9" w:rsidRPr="007876B9" w:rsidRDefault="007876B9" w:rsidP="007876B9">
      <w:pPr>
        <w:spacing w:line="276" w:lineRule="auto"/>
        <w:jc w:val="both"/>
        <w:rPr>
          <w:rFonts w:ascii="Verdana" w:hAnsi="Verdana"/>
          <w:sz w:val="22"/>
          <w:szCs w:val="22"/>
        </w:rPr>
      </w:pPr>
      <w:r>
        <w:rPr>
          <w:rFonts w:ascii="Verdana" w:hAnsi="Verdana"/>
          <w:sz w:val="22"/>
          <w:szCs w:val="22"/>
        </w:rPr>
        <w:t>9.</w:t>
      </w:r>
      <w:r w:rsidRPr="007876B9">
        <w:rPr>
          <w:rFonts w:ascii="Verdana" w:hAnsi="Verdana"/>
          <w:sz w:val="22"/>
          <w:szCs w:val="22"/>
        </w:rPr>
        <w:t>Wykonawca sporządz</w:t>
      </w:r>
      <w:r w:rsidR="00BF185F">
        <w:rPr>
          <w:rFonts w:ascii="Verdana" w:hAnsi="Verdana"/>
          <w:sz w:val="22"/>
          <w:szCs w:val="22"/>
        </w:rPr>
        <w:t>i</w:t>
      </w:r>
      <w:r w:rsidRPr="007876B9">
        <w:rPr>
          <w:rFonts w:ascii="Verdana" w:hAnsi="Verdana"/>
          <w:sz w:val="22"/>
          <w:szCs w:val="22"/>
        </w:rPr>
        <w:t xml:space="preserve"> i prowadzi dokumentacj</w:t>
      </w:r>
      <w:r w:rsidR="00BF185F">
        <w:rPr>
          <w:rFonts w:ascii="Verdana" w:hAnsi="Verdana"/>
          <w:sz w:val="22"/>
          <w:szCs w:val="22"/>
        </w:rPr>
        <w:t>ę</w:t>
      </w:r>
      <w:r w:rsidRPr="007876B9">
        <w:rPr>
          <w:rFonts w:ascii="Verdana" w:hAnsi="Verdana"/>
          <w:sz w:val="22"/>
          <w:szCs w:val="22"/>
        </w:rPr>
        <w:t xml:space="preserve"> wykonywanych usług na zasadach </w:t>
      </w:r>
      <w:r w:rsidR="00BF185F">
        <w:rPr>
          <w:rFonts w:ascii="Verdana" w:hAnsi="Verdana"/>
          <w:sz w:val="22"/>
          <w:szCs w:val="22"/>
        </w:rPr>
        <w:t xml:space="preserve">            </w:t>
      </w:r>
      <w:r w:rsidRPr="007876B9">
        <w:rPr>
          <w:rFonts w:ascii="Verdana" w:hAnsi="Verdana"/>
          <w:sz w:val="22"/>
          <w:szCs w:val="22"/>
        </w:rPr>
        <w:t>i w formie wskazanej przez Zamawiającego. Po zakończeniu realizacji usługi Wykonawca zobowiązany jest do przekazania Zamawiającemu między innymi dokumentów:</w:t>
      </w:r>
    </w:p>
    <w:p w:rsidR="007876B9" w:rsidRDefault="007876B9" w:rsidP="007876B9">
      <w:pPr>
        <w:pStyle w:val="Akapitzlist"/>
        <w:spacing w:line="276" w:lineRule="auto"/>
        <w:ind w:left="426"/>
        <w:jc w:val="both"/>
        <w:rPr>
          <w:rFonts w:ascii="Verdana" w:hAnsi="Verdana"/>
          <w:sz w:val="22"/>
          <w:szCs w:val="22"/>
        </w:rPr>
      </w:pPr>
      <w:r>
        <w:rPr>
          <w:rFonts w:ascii="Verdana" w:hAnsi="Verdana"/>
          <w:sz w:val="22"/>
          <w:szCs w:val="22"/>
        </w:rPr>
        <w:t>- oryginał listy obecności uczestników konsultacji</w:t>
      </w:r>
      <w:r w:rsidR="00BF185F">
        <w:rPr>
          <w:rFonts w:ascii="Verdana" w:hAnsi="Verdana"/>
          <w:sz w:val="22"/>
          <w:szCs w:val="22"/>
        </w:rPr>
        <w:t>.</w:t>
      </w:r>
    </w:p>
    <w:p w:rsidR="007876B9" w:rsidRPr="00DE1438" w:rsidRDefault="00BF185F" w:rsidP="007876B9">
      <w:pPr>
        <w:spacing w:line="276" w:lineRule="auto"/>
        <w:jc w:val="both"/>
        <w:rPr>
          <w:rFonts w:ascii="Verdana" w:hAnsi="Verdana"/>
          <w:sz w:val="22"/>
          <w:szCs w:val="22"/>
        </w:rPr>
      </w:pPr>
      <w:r>
        <w:rPr>
          <w:rFonts w:ascii="Verdana" w:hAnsi="Verdana"/>
          <w:sz w:val="22"/>
          <w:szCs w:val="22"/>
        </w:rPr>
        <w:t>10.</w:t>
      </w:r>
      <w:r w:rsidR="007876B9" w:rsidRPr="00BF185F">
        <w:rPr>
          <w:rFonts w:ascii="Verdana" w:hAnsi="Verdana"/>
          <w:sz w:val="22"/>
          <w:szCs w:val="22"/>
        </w:rPr>
        <w:t xml:space="preserve">Wykonawca </w:t>
      </w:r>
      <w:r>
        <w:rPr>
          <w:rFonts w:ascii="Verdana" w:hAnsi="Verdana"/>
          <w:sz w:val="22"/>
          <w:szCs w:val="22"/>
        </w:rPr>
        <w:t>u</w:t>
      </w:r>
      <w:r w:rsidR="007876B9" w:rsidRPr="00DE1438">
        <w:rPr>
          <w:rFonts w:ascii="Verdana" w:hAnsi="Verdana"/>
          <w:sz w:val="22"/>
          <w:szCs w:val="22"/>
        </w:rPr>
        <w:t>mie</w:t>
      </w:r>
      <w:r>
        <w:rPr>
          <w:rFonts w:ascii="Verdana" w:hAnsi="Verdana"/>
          <w:sz w:val="22"/>
          <w:szCs w:val="22"/>
        </w:rPr>
        <w:t>ści</w:t>
      </w:r>
      <w:r w:rsidR="007876B9" w:rsidRPr="00DE1438">
        <w:rPr>
          <w:rFonts w:ascii="Verdana" w:hAnsi="Verdana"/>
          <w:sz w:val="22"/>
          <w:szCs w:val="22"/>
        </w:rPr>
        <w:t xml:space="preserve"> logo Programu Operacyjnego Kapitał Ludzki i logo Unii Europejskiej na wszystkich dokumentach dotyczących realizacji niniejszego przedmiotu zamówienia.</w:t>
      </w:r>
    </w:p>
    <w:p w:rsidR="007876B9" w:rsidRPr="00DE1438" w:rsidRDefault="00BF185F" w:rsidP="007876B9">
      <w:pPr>
        <w:spacing w:line="276" w:lineRule="auto"/>
        <w:jc w:val="both"/>
        <w:rPr>
          <w:rFonts w:ascii="Verdana" w:hAnsi="Verdana"/>
          <w:sz w:val="22"/>
          <w:szCs w:val="22"/>
        </w:rPr>
      </w:pPr>
      <w:r>
        <w:rPr>
          <w:rFonts w:ascii="Verdana" w:hAnsi="Verdana"/>
          <w:sz w:val="22"/>
          <w:szCs w:val="22"/>
        </w:rPr>
        <w:t>11</w:t>
      </w:r>
      <w:r w:rsidR="007876B9">
        <w:rPr>
          <w:rFonts w:ascii="Verdana" w:hAnsi="Verdana"/>
          <w:sz w:val="22"/>
          <w:szCs w:val="22"/>
        </w:rPr>
        <w:t>.</w:t>
      </w:r>
      <w:r>
        <w:rPr>
          <w:rFonts w:ascii="Verdana" w:hAnsi="Verdana"/>
          <w:sz w:val="22"/>
          <w:szCs w:val="22"/>
        </w:rPr>
        <w:t>Wykonawca o</w:t>
      </w:r>
      <w:r w:rsidR="007876B9" w:rsidRPr="00DE1438">
        <w:rPr>
          <w:rFonts w:ascii="Verdana" w:hAnsi="Verdana"/>
          <w:sz w:val="22"/>
          <w:szCs w:val="22"/>
        </w:rPr>
        <w:t>znacz</w:t>
      </w:r>
      <w:r>
        <w:rPr>
          <w:rFonts w:ascii="Verdana" w:hAnsi="Verdana"/>
          <w:sz w:val="22"/>
          <w:szCs w:val="22"/>
        </w:rPr>
        <w:t>y</w:t>
      </w:r>
      <w:r w:rsidR="007876B9" w:rsidRPr="00DE1438">
        <w:rPr>
          <w:rFonts w:ascii="Verdana" w:hAnsi="Verdana"/>
          <w:sz w:val="22"/>
          <w:szCs w:val="22"/>
        </w:rPr>
        <w:t xml:space="preserve"> pomieszcze</w:t>
      </w:r>
      <w:r>
        <w:rPr>
          <w:rFonts w:ascii="Verdana" w:hAnsi="Verdana"/>
          <w:sz w:val="22"/>
          <w:szCs w:val="22"/>
        </w:rPr>
        <w:t>nia</w:t>
      </w:r>
      <w:r w:rsidR="007876B9" w:rsidRPr="00DE1438">
        <w:rPr>
          <w:rFonts w:ascii="Verdana" w:hAnsi="Verdana"/>
          <w:sz w:val="22"/>
          <w:szCs w:val="22"/>
        </w:rPr>
        <w:t xml:space="preserve"> w których będą odbywały się indywidualne  porady psychologiczne</w:t>
      </w:r>
      <w:r>
        <w:rPr>
          <w:rFonts w:ascii="Verdana" w:hAnsi="Verdana"/>
          <w:sz w:val="22"/>
          <w:szCs w:val="22"/>
        </w:rPr>
        <w:t>/</w:t>
      </w:r>
      <w:r w:rsidR="007876B9" w:rsidRPr="00DE1438">
        <w:rPr>
          <w:rFonts w:ascii="Verdana" w:hAnsi="Verdana"/>
          <w:sz w:val="22"/>
          <w:szCs w:val="22"/>
        </w:rPr>
        <w:t>doradztwo zawodowe poprzez umieszczenie logo Programu Operacyjnego Kapitał Ludzki i logo Unii Europejskiej.</w:t>
      </w:r>
    </w:p>
    <w:p w:rsidR="007876B9" w:rsidRPr="004D7BBE" w:rsidRDefault="007876B9" w:rsidP="00123C85">
      <w:pPr>
        <w:widowControl w:val="0"/>
        <w:autoSpaceDE w:val="0"/>
        <w:autoSpaceDN w:val="0"/>
        <w:adjustRightInd w:val="0"/>
        <w:spacing w:line="276" w:lineRule="auto"/>
        <w:jc w:val="both"/>
        <w:rPr>
          <w:rFonts w:ascii="Verdana" w:hAnsi="Verdana"/>
          <w:sz w:val="22"/>
          <w:szCs w:val="22"/>
        </w:rPr>
      </w:pPr>
    </w:p>
    <w:p w:rsidR="008E666E" w:rsidRPr="004D7BBE" w:rsidRDefault="008E666E" w:rsidP="00123C85">
      <w:pPr>
        <w:spacing w:line="276" w:lineRule="auto"/>
        <w:jc w:val="center"/>
        <w:rPr>
          <w:rFonts w:ascii="Verdana" w:hAnsi="Verdana"/>
          <w:b/>
          <w:sz w:val="22"/>
          <w:szCs w:val="22"/>
        </w:rPr>
      </w:pPr>
    </w:p>
    <w:p w:rsidR="008E666E" w:rsidRPr="004D7BBE" w:rsidRDefault="008E666E" w:rsidP="00123C85">
      <w:pPr>
        <w:spacing w:line="276" w:lineRule="auto"/>
        <w:jc w:val="center"/>
        <w:rPr>
          <w:rFonts w:ascii="Verdana" w:hAnsi="Verdana"/>
          <w:b/>
          <w:sz w:val="22"/>
          <w:szCs w:val="22"/>
        </w:rPr>
      </w:pPr>
      <w:r w:rsidRPr="004D7BBE">
        <w:rPr>
          <w:rFonts w:ascii="Verdana" w:hAnsi="Verdana"/>
          <w:b/>
          <w:sz w:val="22"/>
          <w:szCs w:val="22"/>
        </w:rPr>
        <w:t>§ 6</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1. Na podstawie złożonej oferty przetargowej, strony zgodnie ustaliły wynagrodzenie w wysokości: ….  zł brutto za godzinę. Pojęcie godziny używane jest w rozumieniu 1 godziny tj. 60 minut.</w:t>
      </w:r>
    </w:p>
    <w:p w:rsidR="008E666E" w:rsidRPr="004D7BBE" w:rsidRDefault="008E666E" w:rsidP="00123C85">
      <w:pPr>
        <w:tabs>
          <w:tab w:val="left" w:pos="284"/>
        </w:tabs>
        <w:spacing w:line="276" w:lineRule="auto"/>
        <w:jc w:val="both"/>
        <w:rPr>
          <w:rFonts w:ascii="Verdana" w:hAnsi="Verdana"/>
          <w:sz w:val="22"/>
          <w:szCs w:val="22"/>
        </w:rPr>
      </w:pPr>
      <w:r w:rsidRPr="004D7BBE">
        <w:rPr>
          <w:rFonts w:ascii="Verdana" w:hAnsi="Verdana"/>
          <w:sz w:val="22"/>
          <w:szCs w:val="22"/>
        </w:rPr>
        <w:t xml:space="preserve">2. </w:t>
      </w:r>
      <w:r w:rsidRPr="004D7BBE">
        <w:rPr>
          <w:rFonts w:ascii="Verdana" w:hAnsi="Verdana"/>
          <w:sz w:val="22"/>
          <w:szCs w:val="22"/>
        </w:rPr>
        <w:tab/>
        <w:t>Powyższa kwota obejmuje wynagrodzenie brutto, składki na ubezpieczenie społeczne i składki na Fundusz Pracy o ile istnieje obowiązek opłacania powyższych składek.</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3. Wynagrodzenie jest współfinansowane ze środków Unii Europejskiej w ramach Europejskiego Funduszu Społecznego. Łączna kwota brutto za wykonanie przedmiotu zamówienia nie może przekroczyć kwoty  …………. zł.</w:t>
      </w:r>
    </w:p>
    <w:p w:rsidR="008E666E" w:rsidRPr="004D7BBE" w:rsidRDefault="00A94E6E" w:rsidP="00123C85">
      <w:pPr>
        <w:spacing w:line="276" w:lineRule="auto"/>
        <w:jc w:val="both"/>
        <w:rPr>
          <w:rFonts w:ascii="Verdana" w:hAnsi="Verdana"/>
          <w:sz w:val="22"/>
          <w:szCs w:val="22"/>
        </w:rPr>
      </w:pPr>
      <w:r>
        <w:rPr>
          <w:rFonts w:ascii="Verdana" w:hAnsi="Verdana"/>
          <w:sz w:val="22"/>
          <w:szCs w:val="22"/>
        </w:rPr>
        <w:t>4. Rozliczenie umowy odbywać</w:t>
      </w:r>
      <w:r w:rsidR="008E666E" w:rsidRPr="004D7BBE">
        <w:rPr>
          <w:rFonts w:ascii="Verdana" w:hAnsi="Verdana"/>
          <w:sz w:val="22"/>
          <w:szCs w:val="22"/>
        </w:rPr>
        <w:t xml:space="preserve"> się </w:t>
      </w:r>
      <w:r>
        <w:rPr>
          <w:rFonts w:ascii="Verdana" w:hAnsi="Verdana"/>
          <w:sz w:val="22"/>
          <w:szCs w:val="22"/>
        </w:rPr>
        <w:t>będzie w okresach miesięcznych</w:t>
      </w:r>
      <w:r w:rsidR="008E666E" w:rsidRPr="004D7BBE">
        <w:rPr>
          <w:rFonts w:ascii="Verdana" w:hAnsi="Verdana"/>
          <w:sz w:val="22"/>
          <w:szCs w:val="22"/>
        </w:rPr>
        <w:t xml:space="preserve"> po przedłożeniu rachunku</w:t>
      </w:r>
      <w:r w:rsidR="00251B6D">
        <w:rPr>
          <w:rFonts w:ascii="Verdana" w:hAnsi="Verdana"/>
          <w:sz w:val="22"/>
          <w:szCs w:val="22"/>
        </w:rPr>
        <w:t xml:space="preserve">/faktury </w:t>
      </w:r>
      <w:r w:rsidR="008E666E" w:rsidRPr="004D7BBE">
        <w:rPr>
          <w:rFonts w:ascii="Verdana" w:hAnsi="Verdana"/>
          <w:sz w:val="22"/>
          <w:szCs w:val="22"/>
        </w:rPr>
        <w:t xml:space="preserve"> przez Wykonawcę</w:t>
      </w:r>
      <w:r>
        <w:rPr>
          <w:rFonts w:ascii="Verdana" w:hAnsi="Verdana"/>
          <w:sz w:val="22"/>
          <w:szCs w:val="22"/>
        </w:rPr>
        <w:t xml:space="preserve"> za każdy miesiąc, zgodnie</w:t>
      </w:r>
      <w:r w:rsidR="00B21C9B">
        <w:rPr>
          <w:rFonts w:ascii="Verdana" w:hAnsi="Verdana"/>
          <w:sz w:val="22"/>
          <w:szCs w:val="22"/>
        </w:rPr>
        <w:t xml:space="preserve"> </w:t>
      </w:r>
      <w:r w:rsidR="008E666E" w:rsidRPr="004D7BBE">
        <w:rPr>
          <w:rFonts w:ascii="Verdana" w:hAnsi="Verdana"/>
          <w:sz w:val="22"/>
          <w:szCs w:val="22"/>
        </w:rPr>
        <w:t xml:space="preserve"> z faktyczną </w:t>
      </w:r>
      <w:r w:rsidR="005A3C48">
        <w:rPr>
          <w:rFonts w:ascii="Verdana" w:hAnsi="Verdana"/>
          <w:sz w:val="22"/>
          <w:szCs w:val="22"/>
        </w:rPr>
        <w:t>ilością przepracowanych godzin w danym miesiącu.</w:t>
      </w:r>
    </w:p>
    <w:p w:rsidR="008E666E" w:rsidRPr="004D7BBE" w:rsidRDefault="008E666E" w:rsidP="00123C85">
      <w:pPr>
        <w:spacing w:line="276" w:lineRule="auto"/>
        <w:jc w:val="both"/>
        <w:rPr>
          <w:rFonts w:ascii="Verdana" w:hAnsi="Verdana"/>
          <w:sz w:val="22"/>
          <w:szCs w:val="22"/>
        </w:rPr>
      </w:pPr>
      <w:r w:rsidRPr="005A3C48">
        <w:rPr>
          <w:rFonts w:ascii="Verdana" w:hAnsi="Verdana"/>
          <w:sz w:val="22"/>
          <w:szCs w:val="22"/>
        </w:rPr>
        <w:t>5. Podstawą do wystawienia rachunku/faktury VAT będzie karta czasu pracy zawierająca liczbę przepracowanych godzin</w:t>
      </w:r>
      <w:r w:rsidR="005A3C48" w:rsidRPr="005A3C48">
        <w:rPr>
          <w:rFonts w:ascii="Verdana" w:hAnsi="Verdana"/>
          <w:sz w:val="22"/>
          <w:szCs w:val="22"/>
        </w:rPr>
        <w:t xml:space="preserve"> w danym miesiącu</w:t>
      </w:r>
      <w:r w:rsidRPr="005A3C48">
        <w:rPr>
          <w:rFonts w:ascii="Verdana" w:hAnsi="Verdana"/>
          <w:sz w:val="22"/>
          <w:szCs w:val="22"/>
        </w:rPr>
        <w:t xml:space="preserve"> wraz z opisem wykonanych czynności, stwierdzająca należyte wykonanie przez Wykona</w:t>
      </w:r>
      <w:r w:rsidR="00325136" w:rsidRPr="005A3C48">
        <w:rPr>
          <w:rFonts w:ascii="Verdana" w:hAnsi="Verdana"/>
          <w:sz w:val="22"/>
          <w:szCs w:val="22"/>
        </w:rPr>
        <w:t>wcę przedmiotu niniejszej umowy, podpisana przez Wykonawcę oraz Kierownika Projektu.</w:t>
      </w:r>
    </w:p>
    <w:p w:rsidR="008E666E" w:rsidRPr="004D7BBE" w:rsidRDefault="008E666E" w:rsidP="00123C85">
      <w:pPr>
        <w:spacing w:line="276" w:lineRule="auto"/>
        <w:jc w:val="both"/>
        <w:rPr>
          <w:rFonts w:ascii="Verdana" w:hAnsi="Verdana"/>
          <w:color w:val="FF0000"/>
          <w:sz w:val="22"/>
          <w:szCs w:val="22"/>
        </w:rPr>
      </w:pPr>
      <w:r w:rsidRPr="004D7BBE">
        <w:rPr>
          <w:rFonts w:ascii="Verdana" w:hAnsi="Verdana"/>
          <w:sz w:val="22"/>
          <w:szCs w:val="22"/>
        </w:rPr>
        <w:lastRenderedPageBreak/>
        <w:t xml:space="preserve">6. Zapłata należności nastąpi, po dokonaniu stosownych potrąceń zgodnie z właściwymi przepisami, przelewem na konto Wykonawcy, w terminie </w:t>
      </w:r>
      <w:r w:rsidRPr="004D7BBE">
        <w:rPr>
          <w:rFonts w:ascii="Verdana" w:hAnsi="Verdana"/>
          <w:color w:val="000000"/>
          <w:sz w:val="22"/>
          <w:szCs w:val="22"/>
        </w:rPr>
        <w:t xml:space="preserve">do 14 dni </w:t>
      </w:r>
      <w:r w:rsidRPr="004D7BBE">
        <w:rPr>
          <w:rFonts w:ascii="Verdana" w:hAnsi="Verdana"/>
          <w:sz w:val="22"/>
          <w:szCs w:val="22"/>
        </w:rPr>
        <w:t xml:space="preserve">od otrzymania przez Zamawiającego prawidłowo wystawionego rachunku/faktury VAT, oraz karty czasu pracy z zastrzeżeniem pkt 9. </w:t>
      </w:r>
    </w:p>
    <w:p w:rsidR="008E666E" w:rsidRPr="004D7BBE" w:rsidRDefault="00325136" w:rsidP="00123C85">
      <w:pPr>
        <w:tabs>
          <w:tab w:val="left" w:pos="8100"/>
        </w:tabs>
        <w:spacing w:line="276" w:lineRule="auto"/>
        <w:jc w:val="both"/>
        <w:rPr>
          <w:rFonts w:ascii="Verdana" w:hAnsi="Verdana"/>
          <w:sz w:val="22"/>
          <w:szCs w:val="22"/>
        </w:rPr>
      </w:pPr>
      <w:r>
        <w:rPr>
          <w:rFonts w:ascii="Verdana" w:hAnsi="Verdana"/>
          <w:sz w:val="22"/>
          <w:szCs w:val="22"/>
        </w:rPr>
        <w:t xml:space="preserve">7. </w:t>
      </w:r>
      <w:r w:rsidR="008E666E" w:rsidRPr="004D7BBE">
        <w:rPr>
          <w:rFonts w:ascii="Verdana" w:hAnsi="Verdana"/>
          <w:sz w:val="22"/>
          <w:szCs w:val="22"/>
        </w:rPr>
        <w:t>Za termin płatności uważa się dzień obciążenia rachunku bankowego Zamawiającego.</w:t>
      </w:r>
    </w:p>
    <w:p w:rsidR="008E666E" w:rsidRPr="004D7BBE" w:rsidRDefault="008E666E" w:rsidP="00123C85">
      <w:pPr>
        <w:tabs>
          <w:tab w:val="left" w:pos="8100"/>
        </w:tabs>
        <w:spacing w:line="276" w:lineRule="auto"/>
        <w:jc w:val="both"/>
        <w:rPr>
          <w:rFonts w:ascii="Verdana" w:hAnsi="Verdana"/>
          <w:sz w:val="22"/>
          <w:szCs w:val="22"/>
        </w:rPr>
      </w:pPr>
      <w:r w:rsidRPr="004D7BBE">
        <w:rPr>
          <w:rFonts w:ascii="Verdana" w:hAnsi="Verdana"/>
          <w:sz w:val="22"/>
          <w:szCs w:val="22"/>
        </w:rPr>
        <w:t xml:space="preserve">8. Wynagrodzenie  określone  w  niniejszej umowie  stanowi  jedyne  wynagrodzenie      </w:t>
      </w:r>
      <w:r w:rsidRPr="004D7BBE">
        <w:rPr>
          <w:rFonts w:ascii="Verdana" w:hAnsi="Verdana"/>
          <w:sz w:val="22"/>
          <w:szCs w:val="22"/>
        </w:rPr>
        <w:br/>
        <w:t xml:space="preserve"> przysługujące Wykonawcy za wykonanie </w:t>
      </w:r>
      <w:r w:rsidRPr="004D7BBE">
        <w:rPr>
          <w:rFonts w:ascii="Verdana" w:hAnsi="Verdana"/>
          <w:bCs/>
          <w:sz w:val="22"/>
          <w:szCs w:val="22"/>
        </w:rPr>
        <w:t>przedmiotu zamówienia</w:t>
      </w:r>
      <w:r w:rsidRPr="004D7BBE">
        <w:rPr>
          <w:rFonts w:ascii="Verdana" w:hAnsi="Verdana"/>
          <w:sz w:val="22"/>
          <w:szCs w:val="22"/>
        </w:rPr>
        <w:t xml:space="preserve"> i obejmuje wszelkie   </w:t>
      </w:r>
      <w:r w:rsidRPr="004D7BBE">
        <w:rPr>
          <w:rFonts w:ascii="Verdana" w:hAnsi="Verdana"/>
          <w:sz w:val="22"/>
          <w:szCs w:val="22"/>
        </w:rPr>
        <w:br/>
        <w:t>koszty związane z jego realizacją oraz wyczerpuje wszelkie roszczenia Wykonawcy z tego tytułu. Wszystkie koszty związane z dojazdami i delegacjami leżą po stronie  Wykonawcy.</w:t>
      </w:r>
    </w:p>
    <w:p w:rsidR="008E666E" w:rsidRPr="004D7BBE" w:rsidRDefault="008E666E" w:rsidP="00123C85">
      <w:pPr>
        <w:tabs>
          <w:tab w:val="left" w:pos="8100"/>
        </w:tabs>
        <w:spacing w:line="276" w:lineRule="auto"/>
        <w:jc w:val="both"/>
        <w:rPr>
          <w:rFonts w:ascii="Verdana" w:hAnsi="Verdana"/>
          <w:sz w:val="22"/>
          <w:szCs w:val="22"/>
        </w:rPr>
      </w:pPr>
      <w:r w:rsidRPr="004D7BBE">
        <w:rPr>
          <w:rFonts w:ascii="Verdana" w:hAnsi="Verdana"/>
          <w:sz w:val="22"/>
          <w:szCs w:val="22"/>
        </w:rPr>
        <w:t xml:space="preserve">9. Zamawiający zastrzega możliwość dokonania zapłaty należności w terminie dłuższym niż wskazany w pkt. 6 w przypadku braku środków na rachunku bankowym projektu. Wypłata wynagrodzenia będzie uzależniona od otrzymania transzy środków finansowych </w:t>
      </w:r>
      <w:r w:rsidR="008959AB" w:rsidRPr="004D7BBE">
        <w:rPr>
          <w:rFonts w:ascii="Verdana" w:hAnsi="Verdana"/>
          <w:sz w:val="22"/>
          <w:szCs w:val="22"/>
        </w:rPr>
        <w:t>z Mazowieckiej Jednostki Wdrażania Projektów Unijnych,</w:t>
      </w:r>
      <w:r w:rsidRPr="004D7BBE">
        <w:rPr>
          <w:rFonts w:ascii="Verdana" w:hAnsi="Verdana"/>
          <w:sz w:val="22"/>
          <w:szCs w:val="22"/>
        </w:rPr>
        <w:t xml:space="preserve"> Wykonawca nie będzie wnosił roszczeń o wypłatę odsetek z tytułu opóźnienia.</w:t>
      </w:r>
    </w:p>
    <w:p w:rsidR="008E666E" w:rsidRPr="004D7BBE" w:rsidRDefault="008E666E" w:rsidP="00123C85">
      <w:pPr>
        <w:tabs>
          <w:tab w:val="left" w:pos="8100"/>
        </w:tabs>
        <w:spacing w:line="276" w:lineRule="auto"/>
        <w:jc w:val="both"/>
        <w:rPr>
          <w:rFonts w:ascii="Verdana" w:hAnsi="Verdana"/>
          <w:sz w:val="22"/>
          <w:szCs w:val="22"/>
        </w:rPr>
      </w:pPr>
      <w:r w:rsidRPr="004D7BBE">
        <w:rPr>
          <w:rFonts w:ascii="Verdana" w:hAnsi="Verdana"/>
          <w:sz w:val="22"/>
          <w:szCs w:val="22"/>
        </w:rPr>
        <w:t>10. Zamawiający oświadcza, że uprawnionym do otrzymania rachunku/faktury VAT jest </w:t>
      </w:r>
      <w:r w:rsidR="0002258D">
        <w:rPr>
          <w:rFonts w:ascii="Verdana" w:hAnsi="Verdana"/>
          <w:sz w:val="22"/>
          <w:szCs w:val="22"/>
        </w:rPr>
        <w:t xml:space="preserve"> </w:t>
      </w:r>
      <w:r w:rsidR="00BF185F">
        <w:rPr>
          <w:rFonts w:ascii="Verdana" w:hAnsi="Verdana"/>
          <w:sz w:val="22"/>
          <w:szCs w:val="22"/>
        </w:rPr>
        <w:t>Zespół Szkół im. Leokadii Bergerowej w Płocku</w:t>
      </w:r>
      <w:r w:rsidR="000641E4">
        <w:rPr>
          <w:rFonts w:ascii="Verdana" w:hAnsi="Verdana"/>
          <w:sz w:val="22"/>
          <w:szCs w:val="22"/>
        </w:rPr>
        <w:t xml:space="preserve"> NIP 7742300971</w:t>
      </w:r>
      <w:r w:rsidR="00BF185F">
        <w:rPr>
          <w:rFonts w:ascii="Verdana" w:hAnsi="Verdana"/>
          <w:sz w:val="22"/>
          <w:szCs w:val="22"/>
        </w:rPr>
        <w:t>.</w:t>
      </w:r>
      <w:r w:rsidR="008959AB" w:rsidRPr="004D7BBE">
        <w:rPr>
          <w:rFonts w:ascii="Verdana" w:hAnsi="Verdana"/>
          <w:sz w:val="22"/>
          <w:szCs w:val="22"/>
        </w:rPr>
        <w:t xml:space="preserve"> </w:t>
      </w:r>
    </w:p>
    <w:p w:rsidR="008E666E" w:rsidRPr="004D7BBE" w:rsidRDefault="008E666E" w:rsidP="00123C85">
      <w:pPr>
        <w:spacing w:line="276" w:lineRule="auto"/>
        <w:jc w:val="center"/>
        <w:rPr>
          <w:rFonts w:ascii="Verdana" w:hAnsi="Verdana"/>
          <w:sz w:val="22"/>
          <w:szCs w:val="22"/>
        </w:rPr>
      </w:pPr>
    </w:p>
    <w:p w:rsidR="008E666E" w:rsidRPr="004D7BBE" w:rsidRDefault="008E666E" w:rsidP="00123C85">
      <w:pPr>
        <w:spacing w:line="276" w:lineRule="auto"/>
        <w:jc w:val="center"/>
        <w:rPr>
          <w:rFonts w:ascii="Verdana" w:hAnsi="Verdana"/>
          <w:b/>
          <w:sz w:val="22"/>
          <w:szCs w:val="22"/>
        </w:rPr>
      </w:pPr>
      <w:r w:rsidRPr="004D7BBE">
        <w:rPr>
          <w:rFonts w:ascii="Verdana" w:hAnsi="Verdana"/>
          <w:b/>
          <w:sz w:val="22"/>
          <w:szCs w:val="22"/>
        </w:rPr>
        <w:t>§ 7</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Zamawiający zobowiązuje się do udostępniania Wykonawcy materiałów źródłowych niezbędnych do należytego wykonania przedmiotu umowy, będących w posiadaniu Zamawiającego.</w:t>
      </w:r>
    </w:p>
    <w:p w:rsidR="008E666E" w:rsidRPr="004D7BBE" w:rsidRDefault="008E666E" w:rsidP="00123C85">
      <w:pPr>
        <w:tabs>
          <w:tab w:val="num" w:pos="0"/>
        </w:tabs>
        <w:spacing w:line="276" w:lineRule="auto"/>
        <w:jc w:val="center"/>
        <w:rPr>
          <w:rFonts w:ascii="Verdana" w:hAnsi="Verdana"/>
          <w:b/>
          <w:sz w:val="22"/>
          <w:szCs w:val="22"/>
        </w:rPr>
      </w:pPr>
      <w:r w:rsidRPr="004D7BBE">
        <w:rPr>
          <w:rFonts w:ascii="Verdana" w:hAnsi="Verdana"/>
          <w:b/>
          <w:sz w:val="22"/>
          <w:szCs w:val="22"/>
        </w:rPr>
        <w:t>§ 8</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1. Zamawiający zastrzega sobie prawo natychmiastowego odstąpienia od umowy w przypadku:</w:t>
      </w:r>
    </w:p>
    <w:p w:rsidR="008E666E" w:rsidRPr="004D7BBE" w:rsidRDefault="008E666E" w:rsidP="00123C85">
      <w:pPr>
        <w:tabs>
          <w:tab w:val="num" w:pos="851"/>
        </w:tabs>
        <w:spacing w:line="276" w:lineRule="auto"/>
        <w:jc w:val="both"/>
        <w:rPr>
          <w:rFonts w:ascii="Verdana" w:hAnsi="Verdana"/>
          <w:sz w:val="22"/>
          <w:szCs w:val="22"/>
        </w:rPr>
      </w:pPr>
      <w:r w:rsidRPr="004D7BBE">
        <w:rPr>
          <w:rFonts w:ascii="Verdana" w:hAnsi="Verdana"/>
          <w:sz w:val="22"/>
          <w:szCs w:val="22"/>
        </w:rPr>
        <w:t xml:space="preserve">- niewykonania lub nienależytego wykonania </w:t>
      </w:r>
      <w:r w:rsidRPr="004D7BBE">
        <w:rPr>
          <w:rFonts w:ascii="Verdana" w:hAnsi="Verdana"/>
          <w:bCs/>
          <w:sz w:val="22"/>
          <w:szCs w:val="22"/>
        </w:rPr>
        <w:t>przedmiotu zamówienia</w:t>
      </w:r>
      <w:r w:rsidRPr="004D7BBE">
        <w:rPr>
          <w:rFonts w:ascii="Verdana" w:hAnsi="Verdana"/>
          <w:sz w:val="22"/>
          <w:szCs w:val="22"/>
        </w:rPr>
        <w:t xml:space="preserve"> po dwukrotnym pisemnym upomnieniu,</w:t>
      </w:r>
    </w:p>
    <w:p w:rsidR="008E666E" w:rsidRPr="004D7BBE" w:rsidRDefault="008E666E" w:rsidP="00123C85">
      <w:pPr>
        <w:tabs>
          <w:tab w:val="num" w:pos="851"/>
        </w:tabs>
        <w:spacing w:line="276" w:lineRule="auto"/>
        <w:jc w:val="both"/>
        <w:rPr>
          <w:rFonts w:ascii="Verdana" w:hAnsi="Verdana"/>
          <w:sz w:val="22"/>
          <w:szCs w:val="22"/>
        </w:rPr>
      </w:pPr>
      <w:r w:rsidRPr="004D7BBE">
        <w:rPr>
          <w:rFonts w:ascii="Verdana" w:hAnsi="Verdana"/>
          <w:sz w:val="22"/>
          <w:szCs w:val="22"/>
        </w:rPr>
        <w:t>-  rażącego naruszenia postanowień umowy.</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xml:space="preserve">2. Odstąpienie od umowy, pod rygorem nieważności winno nastąpić na piśmie. </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3. Zamawiający zastrzega, a Wykonawca wyraża zgodę na możliwość wcześniejszego   rozwiązania umowy za tygodniowym okresem wypowiedzenia.</w:t>
      </w:r>
    </w:p>
    <w:p w:rsidR="008E666E" w:rsidRPr="004D7BBE" w:rsidRDefault="008E666E"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4. Jeżeli nastąpi wypowiedzenie niniejszej umowy, Wykonawca niezwłocznie - jednak nie później niż w ciągu 3 dni od daty rozwiązania umowy, zwróci Zamawiającemu wszelkie materiały i informacje związane z realizacją przedmiotu umowy.</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xml:space="preserve">5. W przypadku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a Wykonawca może wówczas żądać jedynie wynagrodzenia należnego mu z tytułu wykonania części umowy.  </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xml:space="preserve">6. W przypadku odstąpienia od umowy z przyczyn wymienionych w pkt. 1 niniejszego paragrafu Wykonawca zapłaci Zamawiającemu karę umowną w wysokości 5 % ogólnej wartości brutto wszystkich zakładanych do zrealizowania godzin w ramach </w:t>
      </w:r>
      <w:r w:rsidRPr="004D7BBE">
        <w:rPr>
          <w:rFonts w:ascii="Verdana" w:hAnsi="Verdana"/>
          <w:sz w:val="22"/>
          <w:szCs w:val="22"/>
        </w:rPr>
        <w:lastRenderedPageBreak/>
        <w:t>przedmiotowej umowy według stawki za godzinę określonej w § 6 ust. 1 niniejszej umowy.</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7. Jeżeli szkoda przewyższa wysokość kar umownych określonych w niniejszym paragrafie, stronie uprawnionej przysługuje roszczenie o zapłatę odszkodowania uzupełniającego do wysokości szkody.</w:t>
      </w:r>
    </w:p>
    <w:p w:rsidR="008E666E" w:rsidRPr="004D7BBE" w:rsidRDefault="008E666E" w:rsidP="00123C85">
      <w:pPr>
        <w:tabs>
          <w:tab w:val="num" w:pos="426"/>
        </w:tabs>
        <w:spacing w:line="276" w:lineRule="auto"/>
        <w:jc w:val="center"/>
        <w:rPr>
          <w:rFonts w:ascii="Verdana" w:hAnsi="Verdana"/>
          <w:b/>
          <w:sz w:val="22"/>
          <w:szCs w:val="22"/>
        </w:rPr>
      </w:pPr>
      <w:r w:rsidRPr="004D7BBE">
        <w:rPr>
          <w:rFonts w:ascii="Verdana" w:hAnsi="Verdana"/>
          <w:b/>
          <w:sz w:val="22"/>
          <w:szCs w:val="22"/>
        </w:rPr>
        <w:t>§ 9</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1. Zgodnie z art. 144 ustawy PZP, Zamawiaj</w:t>
      </w:r>
      <w:r w:rsidRPr="004D7BBE">
        <w:rPr>
          <w:rFonts w:ascii="Verdana" w:eastAsia="TimesNewRoman" w:hAnsi="Verdana"/>
          <w:sz w:val="22"/>
          <w:szCs w:val="22"/>
        </w:rPr>
        <w:t>ą</w:t>
      </w:r>
      <w:r w:rsidRPr="004D7BBE">
        <w:rPr>
          <w:rFonts w:ascii="Verdana" w:hAnsi="Verdana"/>
          <w:sz w:val="22"/>
          <w:szCs w:val="22"/>
        </w:rPr>
        <w:t xml:space="preserve">cy dopuszcza zmiany umowy w zakresie: </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przypadków losowych, które będą miały wpływ na treść zawartej umowy i termin realizacji,</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zmiany terminu w harmonogramie realizacji projektu, w ramach którego umowa jest realizowana, co będzie miało wpływ na zmianę terminu obowiązywania niniejszej umowy,</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Zmiany</w:t>
      </w:r>
      <w:r w:rsidRPr="004D7BBE">
        <w:rPr>
          <w:rFonts w:ascii="Verdana" w:eastAsia="Calibri" w:hAnsi="Verdana"/>
          <w:sz w:val="22"/>
          <w:szCs w:val="22"/>
        </w:rPr>
        <w:t xml:space="preserve"> </w:t>
      </w:r>
      <w:r w:rsidRPr="004D7BBE">
        <w:rPr>
          <w:rFonts w:ascii="Verdana" w:hAnsi="Verdana"/>
          <w:sz w:val="22"/>
          <w:szCs w:val="22"/>
        </w:rPr>
        <w:t>osób,</w:t>
      </w:r>
      <w:r w:rsidRPr="004D7BBE">
        <w:rPr>
          <w:rFonts w:ascii="Verdana" w:eastAsia="Calibri" w:hAnsi="Verdana"/>
          <w:sz w:val="22"/>
          <w:szCs w:val="22"/>
        </w:rPr>
        <w:t xml:space="preserve"> </w:t>
      </w:r>
      <w:r w:rsidRPr="004D7BBE">
        <w:rPr>
          <w:rFonts w:ascii="Verdana" w:hAnsi="Verdana"/>
          <w:sz w:val="22"/>
          <w:szCs w:val="22"/>
        </w:rPr>
        <w:t>które</w:t>
      </w:r>
      <w:r w:rsidRPr="004D7BBE">
        <w:rPr>
          <w:rFonts w:ascii="Verdana" w:eastAsia="Calibri" w:hAnsi="Verdana"/>
          <w:sz w:val="22"/>
          <w:szCs w:val="22"/>
        </w:rPr>
        <w:t xml:space="preserve"> </w:t>
      </w:r>
      <w:r w:rsidRPr="004D7BBE">
        <w:rPr>
          <w:rFonts w:ascii="Verdana" w:hAnsi="Verdana"/>
          <w:sz w:val="22"/>
          <w:szCs w:val="22"/>
        </w:rPr>
        <w:t>będą</w:t>
      </w:r>
      <w:r w:rsidRPr="004D7BBE">
        <w:rPr>
          <w:rFonts w:ascii="Verdana" w:eastAsia="Calibri" w:hAnsi="Verdana"/>
          <w:sz w:val="22"/>
          <w:szCs w:val="22"/>
        </w:rPr>
        <w:t xml:space="preserve"> </w:t>
      </w:r>
      <w:r w:rsidRPr="004D7BBE">
        <w:rPr>
          <w:rFonts w:ascii="Verdana" w:hAnsi="Verdana"/>
          <w:sz w:val="22"/>
          <w:szCs w:val="22"/>
        </w:rPr>
        <w:t>uczestniczyć</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wykonaniu</w:t>
      </w:r>
      <w:r w:rsidRPr="004D7BBE">
        <w:rPr>
          <w:rFonts w:ascii="Verdana" w:eastAsia="Calibri" w:hAnsi="Verdana"/>
          <w:sz w:val="22"/>
          <w:szCs w:val="22"/>
        </w:rPr>
        <w:t xml:space="preserve"> </w:t>
      </w:r>
      <w:r w:rsidRPr="004D7BBE">
        <w:rPr>
          <w:rFonts w:ascii="Verdana" w:hAnsi="Verdana"/>
          <w:sz w:val="22"/>
          <w:szCs w:val="22"/>
        </w:rPr>
        <w:t>zamówienia,</w:t>
      </w:r>
      <w:r w:rsidRPr="004D7BBE">
        <w:rPr>
          <w:rFonts w:ascii="Verdana" w:eastAsia="Calibri" w:hAnsi="Verdana"/>
          <w:sz w:val="22"/>
          <w:szCs w:val="22"/>
        </w:rPr>
        <w:t xml:space="preserve"> </w:t>
      </w:r>
      <w:r w:rsidRPr="004D7BBE">
        <w:rPr>
          <w:rFonts w:ascii="Verdana" w:hAnsi="Verdana"/>
          <w:sz w:val="22"/>
          <w:szCs w:val="22"/>
        </w:rPr>
        <w:t>jeżeli</w:t>
      </w:r>
      <w:r w:rsidRPr="004D7BBE">
        <w:rPr>
          <w:rFonts w:ascii="Verdana" w:eastAsia="Calibri" w:hAnsi="Verdana"/>
          <w:sz w:val="22"/>
          <w:szCs w:val="22"/>
        </w:rPr>
        <w:t xml:space="preserve"> </w:t>
      </w:r>
      <w:r w:rsidRPr="004D7BBE">
        <w:rPr>
          <w:rFonts w:ascii="Verdana" w:hAnsi="Verdana"/>
          <w:sz w:val="22"/>
          <w:szCs w:val="22"/>
        </w:rPr>
        <w:t>zmiany</w:t>
      </w:r>
      <w:r w:rsidRPr="004D7BBE">
        <w:rPr>
          <w:rFonts w:ascii="Verdana" w:eastAsia="Calibri" w:hAnsi="Verdana"/>
          <w:sz w:val="22"/>
          <w:szCs w:val="22"/>
        </w:rPr>
        <w:t xml:space="preserve"> </w:t>
      </w:r>
      <w:r w:rsidRPr="004D7BBE">
        <w:rPr>
          <w:rFonts w:ascii="Verdana" w:hAnsi="Verdana"/>
          <w:sz w:val="22"/>
          <w:szCs w:val="22"/>
        </w:rPr>
        <w:t>są</w:t>
      </w:r>
      <w:r w:rsidRPr="004D7BBE">
        <w:rPr>
          <w:rFonts w:ascii="Verdana" w:eastAsia="Calibri" w:hAnsi="Verdana"/>
          <w:sz w:val="22"/>
          <w:szCs w:val="22"/>
        </w:rPr>
        <w:t xml:space="preserve"> </w:t>
      </w:r>
      <w:r w:rsidRPr="004D7BBE">
        <w:rPr>
          <w:rFonts w:ascii="Verdana" w:hAnsi="Verdana"/>
          <w:sz w:val="22"/>
          <w:szCs w:val="22"/>
        </w:rPr>
        <w:t>korzystne</w:t>
      </w:r>
      <w:r w:rsidRPr="004D7BBE">
        <w:rPr>
          <w:rFonts w:ascii="Verdana" w:eastAsia="Calibri" w:hAnsi="Verdana"/>
          <w:sz w:val="22"/>
          <w:szCs w:val="22"/>
        </w:rPr>
        <w:t xml:space="preserve"> </w:t>
      </w:r>
      <w:r w:rsidRPr="004D7BBE">
        <w:rPr>
          <w:rFonts w:ascii="Verdana" w:hAnsi="Verdana"/>
          <w:sz w:val="22"/>
          <w:szCs w:val="22"/>
        </w:rPr>
        <w:t>dla</w:t>
      </w:r>
      <w:r w:rsidRPr="004D7BBE">
        <w:rPr>
          <w:rFonts w:ascii="Verdana" w:eastAsia="Calibri" w:hAnsi="Verdana"/>
          <w:sz w:val="22"/>
          <w:szCs w:val="22"/>
        </w:rPr>
        <w:t xml:space="preserve"> </w:t>
      </w:r>
      <w:r w:rsidRPr="004D7BBE">
        <w:rPr>
          <w:rFonts w:ascii="Verdana" w:hAnsi="Verdana"/>
          <w:sz w:val="22"/>
          <w:szCs w:val="22"/>
        </w:rPr>
        <w:t>Zamawiającego</w:t>
      </w:r>
      <w:r w:rsidRPr="004D7BBE">
        <w:rPr>
          <w:rFonts w:ascii="Verdana" w:eastAsia="Calibri" w:hAnsi="Verdana"/>
          <w:sz w:val="22"/>
          <w:szCs w:val="22"/>
        </w:rPr>
        <w:t xml:space="preserve"> </w:t>
      </w:r>
      <w:r w:rsidRPr="004D7BBE">
        <w:rPr>
          <w:rFonts w:ascii="Verdana" w:hAnsi="Verdana"/>
          <w:sz w:val="22"/>
          <w:szCs w:val="22"/>
        </w:rPr>
        <w:t>lub</w:t>
      </w:r>
      <w:r w:rsidRPr="004D7BBE">
        <w:rPr>
          <w:rFonts w:ascii="Verdana" w:eastAsia="Calibri" w:hAnsi="Verdana"/>
          <w:sz w:val="22"/>
          <w:szCs w:val="22"/>
        </w:rPr>
        <w:t xml:space="preserve"> </w:t>
      </w:r>
      <w:r w:rsidRPr="004D7BBE">
        <w:rPr>
          <w:rFonts w:ascii="Verdana" w:hAnsi="Verdana"/>
          <w:sz w:val="22"/>
          <w:szCs w:val="22"/>
        </w:rPr>
        <w:t>wywołane</w:t>
      </w:r>
      <w:r w:rsidRPr="004D7BBE">
        <w:rPr>
          <w:rFonts w:ascii="Verdana" w:eastAsia="Calibri" w:hAnsi="Verdana"/>
          <w:sz w:val="22"/>
          <w:szCs w:val="22"/>
        </w:rPr>
        <w:t xml:space="preserve"> </w:t>
      </w:r>
      <w:r w:rsidRPr="004D7BBE">
        <w:rPr>
          <w:rFonts w:ascii="Verdana" w:hAnsi="Verdana"/>
          <w:sz w:val="22"/>
          <w:szCs w:val="22"/>
        </w:rPr>
        <w:t>okolicznościami,</w:t>
      </w:r>
      <w:r w:rsidRPr="004D7BBE">
        <w:rPr>
          <w:rFonts w:ascii="Verdana" w:eastAsia="Calibri" w:hAnsi="Verdana"/>
          <w:sz w:val="22"/>
          <w:szCs w:val="22"/>
        </w:rPr>
        <w:t xml:space="preserve"> </w:t>
      </w:r>
      <w:r w:rsidRPr="004D7BBE">
        <w:rPr>
          <w:rFonts w:ascii="Verdana" w:hAnsi="Verdana"/>
          <w:sz w:val="22"/>
          <w:szCs w:val="22"/>
        </w:rPr>
        <w:t>których</w:t>
      </w:r>
      <w:r w:rsidRPr="004D7BBE">
        <w:rPr>
          <w:rFonts w:ascii="Verdana" w:eastAsia="Calibri" w:hAnsi="Verdana"/>
          <w:sz w:val="22"/>
          <w:szCs w:val="22"/>
        </w:rPr>
        <w:t xml:space="preserve"> </w:t>
      </w:r>
      <w:r w:rsidRPr="004D7BBE">
        <w:rPr>
          <w:rFonts w:ascii="Verdana" w:hAnsi="Verdana"/>
          <w:sz w:val="22"/>
          <w:szCs w:val="22"/>
        </w:rPr>
        <w:t>nie</w:t>
      </w:r>
      <w:r w:rsidRPr="004D7BBE">
        <w:rPr>
          <w:rFonts w:ascii="Verdana" w:eastAsia="Calibri" w:hAnsi="Verdana"/>
          <w:sz w:val="22"/>
          <w:szCs w:val="22"/>
        </w:rPr>
        <w:t xml:space="preserve"> </w:t>
      </w:r>
      <w:r w:rsidRPr="004D7BBE">
        <w:rPr>
          <w:rFonts w:ascii="Verdana" w:hAnsi="Verdana"/>
          <w:sz w:val="22"/>
          <w:szCs w:val="22"/>
        </w:rPr>
        <w:t>można</w:t>
      </w:r>
      <w:r w:rsidRPr="004D7BBE">
        <w:rPr>
          <w:rFonts w:ascii="Verdana" w:eastAsia="Calibri" w:hAnsi="Verdana"/>
          <w:sz w:val="22"/>
          <w:szCs w:val="22"/>
        </w:rPr>
        <w:t xml:space="preserve"> </w:t>
      </w:r>
      <w:r w:rsidRPr="004D7BBE">
        <w:rPr>
          <w:rFonts w:ascii="Verdana" w:hAnsi="Verdana"/>
          <w:sz w:val="22"/>
          <w:szCs w:val="22"/>
        </w:rPr>
        <w:t>było</w:t>
      </w:r>
      <w:r w:rsidRPr="004D7BBE">
        <w:rPr>
          <w:rFonts w:ascii="Verdana" w:eastAsia="Calibri" w:hAnsi="Verdana"/>
          <w:sz w:val="22"/>
          <w:szCs w:val="22"/>
        </w:rPr>
        <w:t xml:space="preserve"> </w:t>
      </w:r>
      <w:r w:rsidRPr="004D7BBE">
        <w:rPr>
          <w:rFonts w:ascii="Verdana" w:hAnsi="Verdana"/>
          <w:sz w:val="22"/>
          <w:szCs w:val="22"/>
        </w:rPr>
        <w:t>przewidzieć</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chwili</w:t>
      </w:r>
      <w:r w:rsidRPr="004D7BBE">
        <w:rPr>
          <w:rFonts w:ascii="Verdana" w:eastAsia="Calibri" w:hAnsi="Verdana"/>
          <w:sz w:val="22"/>
          <w:szCs w:val="22"/>
        </w:rPr>
        <w:t xml:space="preserve"> </w:t>
      </w:r>
      <w:r w:rsidRPr="004D7BBE">
        <w:rPr>
          <w:rFonts w:ascii="Verdana" w:hAnsi="Verdana"/>
          <w:sz w:val="22"/>
          <w:szCs w:val="22"/>
        </w:rPr>
        <w:t>zawarcia</w:t>
      </w:r>
      <w:r w:rsidRPr="004D7BBE">
        <w:rPr>
          <w:rFonts w:ascii="Verdana" w:eastAsia="Calibri" w:hAnsi="Verdana"/>
          <w:sz w:val="22"/>
          <w:szCs w:val="22"/>
        </w:rPr>
        <w:t xml:space="preserve"> </w:t>
      </w:r>
      <w:r w:rsidRPr="004D7BBE">
        <w:rPr>
          <w:rFonts w:ascii="Verdana" w:hAnsi="Verdana"/>
          <w:sz w:val="22"/>
          <w:szCs w:val="22"/>
        </w:rPr>
        <w:t>umowy,</w:t>
      </w:r>
    </w:p>
    <w:p w:rsidR="008E666E" w:rsidRPr="004D7BBE" w:rsidRDefault="008E666E" w:rsidP="00123C85">
      <w:pPr>
        <w:pStyle w:val="Bezodstpw"/>
        <w:spacing w:line="276" w:lineRule="auto"/>
        <w:jc w:val="both"/>
        <w:rPr>
          <w:rFonts w:ascii="Verdana" w:hAnsi="Verdana"/>
          <w:i/>
          <w:sz w:val="22"/>
          <w:szCs w:val="22"/>
        </w:rPr>
      </w:pPr>
      <w:r w:rsidRPr="004D7BBE">
        <w:rPr>
          <w:rFonts w:ascii="Verdana" w:hAnsi="Verdana"/>
          <w:sz w:val="22"/>
          <w:szCs w:val="22"/>
        </w:rPr>
        <w:t>Do</w:t>
      </w:r>
      <w:r w:rsidRPr="004D7BBE">
        <w:rPr>
          <w:rFonts w:ascii="Verdana" w:eastAsia="Calibri" w:hAnsi="Verdana"/>
          <w:sz w:val="22"/>
          <w:szCs w:val="22"/>
        </w:rPr>
        <w:t xml:space="preserve"> </w:t>
      </w:r>
      <w:r w:rsidRPr="004D7BBE">
        <w:rPr>
          <w:rFonts w:ascii="Verdana" w:hAnsi="Verdana"/>
          <w:sz w:val="22"/>
          <w:szCs w:val="22"/>
        </w:rPr>
        <w:t>zmiany</w:t>
      </w:r>
      <w:r w:rsidRPr="004D7BBE">
        <w:rPr>
          <w:rFonts w:ascii="Verdana" w:eastAsia="Calibri" w:hAnsi="Verdana"/>
          <w:sz w:val="22"/>
          <w:szCs w:val="22"/>
        </w:rPr>
        <w:t xml:space="preserve"> </w:t>
      </w:r>
      <w:r w:rsidRPr="004D7BBE">
        <w:rPr>
          <w:rFonts w:ascii="Verdana" w:hAnsi="Verdana"/>
          <w:sz w:val="22"/>
          <w:szCs w:val="22"/>
        </w:rPr>
        <w:t>osoby</w:t>
      </w:r>
      <w:r w:rsidRPr="004D7BBE">
        <w:rPr>
          <w:rFonts w:ascii="Verdana" w:eastAsia="Calibri" w:hAnsi="Verdana"/>
          <w:sz w:val="22"/>
          <w:szCs w:val="22"/>
        </w:rPr>
        <w:t xml:space="preserve"> </w:t>
      </w:r>
      <w:r w:rsidRPr="004D7BBE">
        <w:rPr>
          <w:rFonts w:ascii="Verdana" w:hAnsi="Verdana"/>
          <w:sz w:val="22"/>
          <w:szCs w:val="22"/>
        </w:rPr>
        <w:t>uczestniczącej</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wykonaniu</w:t>
      </w:r>
      <w:r w:rsidRPr="004D7BBE">
        <w:rPr>
          <w:rFonts w:ascii="Verdana" w:eastAsia="Calibri" w:hAnsi="Verdana"/>
          <w:sz w:val="22"/>
          <w:szCs w:val="22"/>
        </w:rPr>
        <w:t xml:space="preserve"> </w:t>
      </w:r>
      <w:r w:rsidRPr="004D7BBE">
        <w:rPr>
          <w:rFonts w:ascii="Verdana" w:hAnsi="Verdana"/>
          <w:sz w:val="22"/>
          <w:szCs w:val="22"/>
        </w:rPr>
        <w:t>zamówienia</w:t>
      </w:r>
      <w:r w:rsidRPr="004D7BBE">
        <w:rPr>
          <w:rFonts w:ascii="Verdana" w:eastAsia="Calibri" w:hAnsi="Verdana"/>
          <w:sz w:val="22"/>
          <w:szCs w:val="22"/>
        </w:rPr>
        <w:t xml:space="preserve"> </w:t>
      </w:r>
      <w:r w:rsidRPr="004D7BBE">
        <w:rPr>
          <w:rFonts w:ascii="Verdana" w:hAnsi="Verdana"/>
          <w:sz w:val="22"/>
          <w:szCs w:val="22"/>
        </w:rPr>
        <w:t>wymagane</w:t>
      </w:r>
      <w:r w:rsidRPr="004D7BBE">
        <w:rPr>
          <w:rFonts w:ascii="Verdana" w:eastAsia="Calibri" w:hAnsi="Verdana"/>
          <w:sz w:val="22"/>
          <w:szCs w:val="22"/>
        </w:rPr>
        <w:t xml:space="preserve"> </w:t>
      </w:r>
      <w:r w:rsidRPr="004D7BBE">
        <w:rPr>
          <w:rFonts w:ascii="Verdana" w:hAnsi="Verdana"/>
          <w:sz w:val="22"/>
          <w:szCs w:val="22"/>
        </w:rPr>
        <w:t>jest</w:t>
      </w:r>
      <w:r w:rsidRPr="004D7BBE">
        <w:rPr>
          <w:rFonts w:ascii="Verdana" w:eastAsia="Calibri" w:hAnsi="Verdana"/>
          <w:sz w:val="22"/>
          <w:szCs w:val="22"/>
        </w:rPr>
        <w:t xml:space="preserve"> </w:t>
      </w:r>
      <w:r w:rsidRPr="004D7BBE">
        <w:rPr>
          <w:rFonts w:ascii="Verdana" w:hAnsi="Verdana"/>
          <w:sz w:val="22"/>
          <w:szCs w:val="22"/>
        </w:rPr>
        <w:t>łączne</w:t>
      </w:r>
      <w:r w:rsidRPr="004D7BBE">
        <w:rPr>
          <w:rFonts w:ascii="Verdana" w:eastAsia="Calibri" w:hAnsi="Verdana"/>
          <w:sz w:val="22"/>
          <w:szCs w:val="22"/>
        </w:rPr>
        <w:t xml:space="preserve"> </w:t>
      </w:r>
      <w:r w:rsidRPr="004D7BBE">
        <w:rPr>
          <w:rFonts w:ascii="Verdana" w:hAnsi="Verdana"/>
          <w:sz w:val="22"/>
          <w:szCs w:val="22"/>
        </w:rPr>
        <w:t>spełnienie</w:t>
      </w:r>
      <w:r w:rsidRPr="004D7BBE">
        <w:rPr>
          <w:rFonts w:ascii="Verdana" w:eastAsia="Calibri" w:hAnsi="Verdana"/>
          <w:sz w:val="22"/>
          <w:szCs w:val="22"/>
        </w:rPr>
        <w:t xml:space="preserve"> </w:t>
      </w:r>
      <w:r w:rsidRPr="004D7BBE">
        <w:rPr>
          <w:rFonts w:ascii="Verdana" w:hAnsi="Verdana"/>
          <w:sz w:val="22"/>
          <w:szCs w:val="22"/>
        </w:rPr>
        <w:t>następujących</w:t>
      </w:r>
      <w:r w:rsidRPr="004D7BBE">
        <w:rPr>
          <w:rFonts w:ascii="Verdana" w:eastAsia="Calibri" w:hAnsi="Verdana"/>
          <w:sz w:val="22"/>
          <w:szCs w:val="22"/>
        </w:rPr>
        <w:t xml:space="preserve"> </w:t>
      </w:r>
      <w:r w:rsidRPr="004D7BBE">
        <w:rPr>
          <w:rFonts w:ascii="Verdana" w:hAnsi="Verdana"/>
          <w:sz w:val="22"/>
          <w:szCs w:val="22"/>
        </w:rPr>
        <w:t>warunków:</w:t>
      </w:r>
    </w:p>
    <w:p w:rsidR="008E666E" w:rsidRPr="004D7BBE" w:rsidRDefault="008E666E" w:rsidP="00123C85">
      <w:pPr>
        <w:pStyle w:val="Akapitzlist"/>
        <w:spacing w:line="276" w:lineRule="auto"/>
        <w:ind w:left="0"/>
        <w:jc w:val="both"/>
        <w:rPr>
          <w:rFonts w:ascii="Verdana" w:eastAsia="Calibri" w:hAnsi="Verdana"/>
          <w:sz w:val="22"/>
          <w:szCs w:val="22"/>
        </w:rPr>
      </w:pPr>
      <w:r w:rsidRPr="004D7BBE">
        <w:rPr>
          <w:rFonts w:ascii="Verdana" w:hAnsi="Verdana"/>
          <w:sz w:val="22"/>
          <w:szCs w:val="22"/>
        </w:rPr>
        <w:t>a)przedstawienie</w:t>
      </w:r>
      <w:r w:rsidRPr="004D7BBE">
        <w:rPr>
          <w:rFonts w:ascii="Verdana" w:eastAsia="Calibri" w:hAnsi="Verdana"/>
          <w:sz w:val="22"/>
          <w:szCs w:val="22"/>
        </w:rPr>
        <w:t xml:space="preserve"> osoby</w:t>
      </w:r>
      <w:r w:rsidRPr="004D7BBE">
        <w:rPr>
          <w:rFonts w:ascii="Verdana" w:hAnsi="Verdana"/>
          <w:sz w:val="22"/>
          <w:szCs w:val="22"/>
        </w:rPr>
        <w:t>,</w:t>
      </w:r>
      <w:r w:rsidRPr="004D7BBE">
        <w:rPr>
          <w:rFonts w:ascii="Verdana" w:eastAsia="Calibri" w:hAnsi="Verdana"/>
          <w:sz w:val="22"/>
          <w:szCs w:val="22"/>
        </w:rPr>
        <w:t xml:space="preserve"> </w:t>
      </w:r>
      <w:r w:rsidRPr="004D7BBE">
        <w:rPr>
          <w:rFonts w:ascii="Verdana" w:hAnsi="Verdana"/>
          <w:sz w:val="22"/>
          <w:szCs w:val="22"/>
        </w:rPr>
        <w:t>której</w:t>
      </w:r>
      <w:r w:rsidRPr="004D7BBE">
        <w:rPr>
          <w:rFonts w:ascii="Verdana" w:eastAsia="Calibri" w:hAnsi="Verdana"/>
          <w:sz w:val="22"/>
          <w:szCs w:val="22"/>
        </w:rPr>
        <w:t xml:space="preserve"> </w:t>
      </w:r>
      <w:r w:rsidRPr="004D7BBE">
        <w:rPr>
          <w:rFonts w:ascii="Verdana" w:hAnsi="Verdana"/>
          <w:sz w:val="22"/>
          <w:szCs w:val="22"/>
        </w:rPr>
        <w:t>kwalifikacje</w:t>
      </w:r>
      <w:r w:rsidRPr="004D7BBE">
        <w:rPr>
          <w:rFonts w:ascii="Verdana" w:eastAsia="Calibri" w:hAnsi="Verdana"/>
          <w:sz w:val="22"/>
          <w:szCs w:val="22"/>
        </w:rPr>
        <w:t xml:space="preserve"> </w:t>
      </w:r>
      <w:r w:rsidRPr="004D7BBE">
        <w:rPr>
          <w:rFonts w:ascii="Verdana" w:hAnsi="Verdana"/>
          <w:sz w:val="22"/>
          <w:szCs w:val="22"/>
        </w:rPr>
        <w:t>zawodowe,</w:t>
      </w:r>
      <w:r w:rsidRPr="004D7BBE">
        <w:rPr>
          <w:rFonts w:ascii="Verdana" w:eastAsia="Calibri" w:hAnsi="Verdana"/>
          <w:sz w:val="22"/>
          <w:szCs w:val="22"/>
        </w:rPr>
        <w:t xml:space="preserve"> </w:t>
      </w:r>
      <w:r w:rsidRPr="004D7BBE">
        <w:rPr>
          <w:rFonts w:ascii="Verdana" w:hAnsi="Verdana"/>
          <w:sz w:val="22"/>
          <w:szCs w:val="22"/>
        </w:rPr>
        <w:t>doświadczenie</w:t>
      </w:r>
      <w:r w:rsidRPr="004D7BBE">
        <w:rPr>
          <w:rFonts w:ascii="Verdana" w:eastAsia="Calibri" w:hAnsi="Verdana"/>
          <w:sz w:val="22"/>
          <w:szCs w:val="22"/>
        </w:rPr>
        <w:t xml:space="preserve"> </w:t>
      </w:r>
      <w:r w:rsidRPr="004D7BBE">
        <w:rPr>
          <w:rFonts w:ascii="Verdana" w:hAnsi="Verdana"/>
          <w:sz w:val="22"/>
          <w:szCs w:val="22"/>
        </w:rPr>
        <w:t>i wykształcenie</w:t>
      </w:r>
      <w:r w:rsidRPr="004D7BBE">
        <w:rPr>
          <w:rFonts w:ascii="Verdana" w:eastAsia="Calibri" w:hAnsi="Verdana"/>
          <w:sz w:val="22"/>
          <w:szCs w:val="22"/>
        </w:rPr>
        <w:t xml:space="preserve"> </w:t>
      </w:r>
      <w:r w:rsidRPr="004D7BBE">
        <w:rPr>
          <w:rFonts w:ascii="Verdana" w:hAnsi="Verdana"/>
          <w:sz w:val="22"/>
          <w:szCs w:val="22"/>
        </w:rPr>
        <w:t>niezbędne</w:t>
      </w:r>
      <w:r w:rsidRPr="004D7BBE">
        <w:rPr>
          <w:rFonts w:ascii="Verdana" w:eastAsia="Calibri" w:hAnsi="Verdana"/>
          <w:sz w:val="22"/>
          <w:szCs w:val="22"/>
        </w:rPr>
        <w:t xml:space="preserve"> </w:t>
      </w:r>
      <w:r w:rsidRPr="004D7BBE">
        <w:rPr>
          <w:rFonts w:ascii="Verdana" w:hAnsi="Verdana"/>
          <w:sz w:val="22"/>
          <w:szCs w:val="22"/>
        </w:rPr>
        <w:t>do</w:t>
      </w:r>
      <w:r w:rsidRPr="004D7BBE">
        <w:rPr>
          <w:rFonts w:ascii="Verdana" w:eastAsia="Calibri" w:hAnsi="Verdana"/>
          <w:sz w:val="22"/>
          <w:szCs w:val="22"/>
        </w:rPr>
        <w:t xml:space="preserve"> </w:t>
      </w:r>
      <w:r w:rsidRPr="004D7BBE">
        <w:rPr>
          <w:rFonts w:ascii="Verdana" w:hAnsi="Verdana"/>
          <w:sz w:val="22"/>
          <w:szCs w:val="22"/>
        </w:rPr>
        <w:t>wykonania</w:t>
      </w:r>
      <w:r w:rsidRPr="004D7BBE">
        <w:rPr>
          <w:rFonts w:ascii="Verdana" w:eastAsia="Calibri" w:hAnsi="Verdana"/>
          <w:sz w:val="22"/>
          <w:szCs w:val="22"/>
        </w:rPr>
        <w:t xml:space="preserve"> </w:t>
      </w:r>
      <w:r w:rsidRPr="004D7BBE">
        <w:rPr>
          <w:rFonts w:ascii="Verdana" w:hAnsi="Verdana"/>
          <w:sz w:val="22"/>
          <w:szCs w:val="22"/>
        </w:rPr>
        <w:t>zamówienia</w:t>
      </w:r>
      <w:r w:rsidRPr="004D7BBE">
        <w:rPr>
          <w:rFonts w:ascii="Verdana" w:eastAsia="Calibri" w:hAnsi="Verdana"/>
          <w:sz w:val="22"/>
          <w:szCs w:val="22"/>
        </w:rPr>
        <w:t xml:space="preserve"> </w:t>
      </w:r>
      <w:r w:rsidRPr="004D7BBE">
        <w:rPr>
          <w:rFonts w:ascii="Verdana" w:hAnsi="Verdana"/>
          <w:sz w:val="22"/>
          <w:szCs w:val="22"/>
        </w:rPr>
        <w:t>nie</w:t>
      </w:r>
      <w:r w:rsidRPr="004D7BBE">
        <w:rPr>
          <w:rFonts w:ascii="Verdana" w:eastAsia="Calibri" w:hAnsi="Verdana"/>
          <w:sz w:val="22"/>
          <w:szCs w:val="22"/>
        </w:rPr>
        <w:t xml:space="preserve"> </w:t>
      </w:r>
      <w:r w:rsidRPr="004D7BBE">
        <w:rPr>
          <w:rFonts w:ascii="Verdana" w:hAnsi="Verdana"/>
          <w:sz w:val="22"/>
          <w:szCs w:val="22"/>
        </w:rPr>
        <w:t>są</w:t>
      </w:r>
      <w:r w:rsidRPr="004D7BBE">
        <w:rPr>
          <w:rFonts w:ascii="Verdana" w:eastAsia="Calibri" w:hAnsi="Verdana"/>
          <w:sz w:val="22"/>
          <w:szCs w:val="22"/>
        </w:rPr>
        <w:t xml:space="preserve"> </w:t>
      </w:r>
      <w:r w:rsidRPr="004D7BBE">
        <w:rPr>
          <w:rFonts w:ascii="Verdana" w:hAnsi="Verdana"/>
          <w:sz w:val="22"/>
          <w:szCs w:val="22"/>
        </w:rPr>
        <w:t>niższe</w:t>
      </w:r>
      <w:r w:rsidRPr="004D7BBE">
        <w:rPr>
          <w:rFonts w:ascii="Verdana" w:eastAsia="Calibri" w:hAnsi="Verdana"/>
          <w:sz w:val="22"/>
          <w:szCs w:val="22"/>
        </w:rPr>
        <w:t xml:space="preserve"> </w:t>
      </w:r>
      <w:r w:rsidRPr="004D7BBE">
        <w:rPr>
          <w:rFonts w:ascii="Verdana" w:hAnsi="Verdana"/>
          <w:sz w:val="22"/>
          <w:szCs w:val="22"/>
        </w:rPr>
        <w:t>niż</w:t>
      </w:r>
      <w:r w:rsidRPr="004D7BBE">
        <w:rPr>
          <w:rFonts w:ascii="Verdana" w:eastAsia="Calibri" w:hAnsi="Verdana"/>
          <w:sz w:val="22"/>
          <w:szCs w:val="22"/>
        </w:rPr>
        <w:t xml:space="preserve"> </w:t>
      </w:r>
      <w:r w:rsidRPr="004D7BBE">
        <w:rPr>
          <w:rFonts w:ascii="Verdana" w:hAnsi="Verdana"/>
          <w:sz w:val="22"/>
          <w:szCs w:val="22"/>
        </w:rPr>
        <w:t>osoby</w:t>
      </w:r>
      <w:r w:rsidRPr="004D7BBE">
        <w:rPr>
          <w:rFonts w:ascii="Verdana" w:eastAsia="Calibri" w:hAnsi="Verdana"/>
          <w:sz w:val="22"/>
          <w:szCs w:val="22"/>
        </w:rPr>
        <w:t xml:space="preserve"> </w:t>
      </w:r>
      <w:r w:rsidRPr="004D7BBE">
        <w:rPr>
          <w:rFonts w:ascii="Verdana" w:hAnsi="Verdana"/>
          <w:sz w:val="22"/>
          <w:szCs w:val="22"/>
        </w:rPr>
        <w:t>zastępowanej,</w:t>
      </w:r>
      <w:r w:rsidRPr="004D7BBE">
        <w:rPr>
          <w:rFonts w:ascii="Verdana" w:eastAsia="Calibri" w:hAnsi="Verdana"/>
          <w:sz w:val="22"/>
          <w:szCs w:val="22"/>
        </w:rPr>
        <w:t xml:space="preserve"> </w:t>
      </w:r>
    </w:p>
    <w:p w:rsidR="008E666E" w:rsidRPr="004D7BBE" w:rsidRDefault="008E666E" w:rsidP="00123C85">
      <w:pPr>
        <w:pStyle w:val="Akapitzlist"/>
        <w:spacing w:line="276" w:lineRule="auto"/>
        <w:ind w:left="0"/>
        <w:jc w:val="both"/>
        <w:rPr>
          <w:rFonts w:ascii="Verdana" w:hAnsi="Verdana"/>
          <w:sz w:val="22"/>
          <w:szCs w:val="22"/>
        </w:rPr>
      </w:pPr>
      <w:r w:rsidRPr="004D7BBE">
        <w:rPr>
          <w:rFonts w:ascii="Verdana" w:hAnsi="Verdana"/>
          <w:sz w:val="22"/>
          <w:szCs w:val="22"/>
        </w:rPr>
        <w:t>b)złożenie</w:t>
      </w:r>
      <w:r w:rsidRPr="004D7BBE">
        <w:rPr>
          <w:rFonts w:ascii="Verdana" w:eastAsia="Calibri" w:hAnsi="Verdana"/>
          <w:sz w:val="22"/>
          <w:szCs w:val="22"/>
        </w:rPr>
        <w:t xml:space="preserve"> </w:t>
      </w:r>
      <w:r w:rsidRPr="004D7BBE">
        <w:rPr>
          <w:rFonts w:ascii="Verdana" w:hAnsi="Verdana"/>
          <w:sz w:val="22"/>
          <w:szCs w:val="22"/>
        </w:rPr>
        <w:t>informacji</w:t>
      </w:r>
      <w:r w:rsidRPr="004D7BBE">
        <w:rPr>
          <w:rFonts w:ascii="Verdana" w:eastAsia="Calibri" w:hAnsi="Verdana"/>
          <w:sz w:val="22"/>
          <w:szCs w:val="22"/>
        </w:rPr>
        <w:t xml:space="preserve"> </w:t>
      </w:r>
      <w:r w:rsidRPr="004D7BBE">
        <w:rPr>
          <w:rFonts w:ascii="Verdana" w:hAnsi="Verdana"/>
          <w:sz w:val="22"/>
          <w:szCs w:val="22"/>
        </w:rPr>
        <w:t>na temat</w:t>
      </w:r>
      <w:r w:rsidRPr="004D7BBE">
        <w:rPr>
          <w:rFonts w:ascii="Verdana" w:eastAsia="Calibri" w:hAnsi="Verdana"/>
          <w:sz w:val="22"/>
          <w:szCs w:val="22"/>
        </w:rPr>
        <w:t xml:space="preserve"> </w:t>
      </w:r>
      <w:r w:rsidRPr="004D7BBE">
        <w:rPr>
          <w:rFonts w:ascii="Verdana" w:hAnsi="Verdana"/>
          <w:sz w:val="22"/>
          <w:szCs w:val="22"/>
        </w:rPr>
        <w:t>kwalifikacji</w:t>
      </w:r>
      <w:r w:rsidRPr="004D7BBE">
        <w:rPr>
          <w:rFonts w:ascii="Verdana" w:eastAsia="Calibri" w:hAnsi="Verdana"/>
          <w:sz w:val="22"/>
          <w:szCs w:val="22"/>
        </w:rPr>
        <w:t xml:space="preserve"> </w:t>
      </w:r>
      <w:r w:rsidRPr="004D7BBE">
        <w:rPr>
          <w:rFonts w:ascii="Verdana" w:hAnsi="Verdana"/>
          <w:sz w:val="22"/>
          <w:szCs w:val="22"/>
        </w:rPr>
        <w:t>zawodowych,</w:t>
      </w:r>
      <w:r w:rsidRPr="004D7BBE">
        <w:rPr>
          <w:rFonts w:ascii="Verdana" w:eastAsia="Calibri" w:hAnsi="Verdana"/>
          <w:sz w:val="22"/>
          <w:szCs w:val="22"/>
        </w:rPr>
        <w:t xml:space="preserve"> </w:t>
      </w:r>
      <w:r w:rsidRPr="004D7BBE">
        <w:rPr>
          <w:rFonts w:ascii="Verdana" w:hAnsi="Verdana"/>
          <w:sz w:val="22"/>
          <w:szCs w:val="22"/>
        </w:rPr>
        <w:t>doświadczenia</w:t>
      </w:r>
      <w:r w:rsidRPr="004D7BBE">
        <w:rPr>
          <w:rFonts w:ascii="Verdana" w:eastAsia="Calibri" w:hAnsi="Verdana"/>
          <w:sz w:val="22"/>
          <w:szCs w:val="22"/>
        </w:rPr>
        <w:t xml:space="preserve"> </w:t>
      </w:r>
      <w:r w:rsidRPr="004D7BBE">
        <w:rPr>
          <w:rFonts w:ascii="Verdana" w:hAnsi="Verdana"/>
          <w:sz w:val="22"/>
          <w:szCs w:val="22"/>
        </w:rPr>
        <w:t>i wykształcenia</w:t>
      </w:r>
      <w:r w:rsidRPr="004D7BBE">
        <w:rPr>
          <w:rFonts w:ascii="Verdana" w:eastAsia="Calibri" w:hAnsi="Verdana"/>
          <w:sz w:val="22"/>
          <w:szCs w:val="22"/>
        </w:rPr>
        <w:t xml:space="preserve"> </w:t>
      </w:r>
      <w:r w:rsidRPr="004D7BBE">
        <w:rPr>
          <w:rFonts w:ascii="Verdana" w:hAnsi="Verdana"/>
          <w:sz w:val="22"/>
          <w:szCs w:val="22"/>
        </w:rPr>
        <w:t>oraz</w:t>
      </w:r>
      <w:r w:rsidRPr="004D7BBE">
        <w:rPr>
          <w:rFonts w:ascii="Verdana" w:eastAsia="Calibri" w:hAnsi="Verdana"/>
          <w:sz w:val="22"/>
          <w:szCs w:val="22"/>
        </w:rPr>
        <w:t xml:space="preserve"> </w:t>
      </w:r>
      <w:r w:rsidRPr="004D7BBE">
        <w:rPr>
          <w:rFonts w:ascii="Verdana" w:hAnsi="Verdana"/>
          <w:sz w:val="22"/>
          <w:szCs w:val="22"/>
        </w:rPr>
        <w:t>informacji</w:t>
      </w:r>
      <w:r w:rsidRPr="004D7BBE">
        <w:rPr>
          <w:rFonts w:ascii="Verdana" w:eastAsia="Calibri" w:hAnsi="Verdana"/>
          <w:sz w:val="22"/>
          <w:szCs w:val="22"/>
        </w:rPr>
        <w:t xml:space="preserve"> </w:t>
      </w:r>
      <w:r w:rsidRPr="004D7BBE">
        <w:rPr>
          <w:rFonts w:ascii="Verdana" w:hAnsi="Verdana"/>
          <w:sz w:val="22"/>
          <w:szCs w:val="22"/>
        </w:rPr>
        <w:t>o podstawie</w:t>
      </w:r>
      <w:r w:rsidRPr="004D7BBE">
        <w:rPr>
          <w:rFonts w:ascii="Verdana" w:eastAsia="Calibri" w:hAnsi="Verdana"/>
          <w:sz w:val="22"/>
          <w:szCs w:val="22"/>
        </w:rPr>
        <w:t xml:space="preserve"> </w:t>
      </w:r>
      <w:r w:rsidRPr="004D7BBE">
        <w:rPr>
          <w:rFonts w:ascii="Verdana" w:hAnsi="Verdana"/>
          <w:sz w:val="22"/>
          <w:szCs w:val="22"/>
        </w:rPr>
        <w:t>do</w:t>
      </w:r>
      <w:r w:rsidRPr="004D7BBE">
        <w:rPr>
          <w:rFonts w:ascii="Verdana" w:eastAsia="Calibri" w:hAnsi="Verdana"/>
          <w:sz w:val="22"/>
          <w:szCs w:val="22"/>
        </w:rPr>
        <w:t xml:space="preserve"> </w:t>
      </w:r>
      <w:r w:rsidRPr="004D7BBE">
        <w:rPr>
          <w:rFonts w:ascii="Verdana" w:hAnsi="Verdana"/>
          <w:sz w:val="22"/>
          <w:szCs w:val="22"/>
        </w:rPr>
        <w:t>dysponowania</w:t>
      </w:r>
      <w:r w:rsidRPr="004D7BBE">
        <w:rPr>
          <w:rFonts w:ascii="Verdana" w:eastAsia="Calibri" w:hAnsi="Verdana"/>
          <w:sz w:val="22"/>
          <w:szCs w:val="22"/>
        </w:rPr>
        <w:t xml:space="preserve"> </w:t>
      </w:r>
      <w:r w:rsidRPr="004D7BBE">
        <w:rPr>
          <w:rFonts w:ascii="Verdana" w:hAnsi="Verdana"/>
          <w:sz w:val="22"/>
          <w:szCs w:val="22"/>
        </w:rPr>
        <w:t>tą</w:t>
      </w:r>
      <w:r w:rsidRPr="004D7BBE">
        <w:rPr>
          <w:rFonts w:ascii="Verdana" w:eastAsia="Calibri" w:hAnsi="Verdana"/>
          <w:sz w:val="22"/>
          <w:szCs w:val="22"/>
        </w:rPr>
        <w:t xml:space="preserve"> </w:t>
      </w:r>
      <w:r w:rsidRPr="004D7BBE">
        <w:rPr>
          <w:rFonts w:ascii="Verdana" w:hAnsi="Verdana"/>
          <w:sz w:val="22"/>
          <w:szCs w:val="22"/>
        </w:rPr>
        <w:t>osobą,</w:t>
      </w:r>
    </w:p>
    <w:p w:rsidR="008E666E" w:rsidRPr="004D7BBE" w:rsidRDefault="008E666E" w:rsidP="00123C85">
      <w:pPr>
        <w:pStyle w:val="Akapitzlist"/>
        <w:spacing w:line="276" w:lineRule="auto"/>
        <w:ind w:left="0"/>
        <w:jc w:val="both"/>
        <w:rPr>
          <w:rFonts w:ascii="Verdana" w:hAnsi="Verdana"/>
          <w:sz w:val="22"/>
          <w:szCs w:val="22"/>
        </w:rPr>
      </w:pPr>
      <w:r w:rsidRPr="004D7BBE">
        <w:rPr>
          <w:rFonts w:ascii="Verdana" w:hAnsi="Verdana"/>
          <w:sz w:val="22"/>
          <w:szCs w:val="22"/>
        </w:rPr>
        <w:t>c) uzyskanie</w:t>
      </w:r>
      <w:r w:rsidRPr="004D7BBE">
        <w:rPr>
          <w:rFonts w:ascii="Verdana" w:eastAsia="Calibri" w:hAnsi="Verdana"/>
          <w:sz w:val="22"/>
          <w:szCs w:val="22"/>
        </w:rPr>
        <w:t xml:space="preserve"> </w:t>
      </w:r>
      <w:r w:rsidRPr="004D7BBE">
        <w:rPr>
          <w:rFonts w:ascii="Verdana" w:hAnsi="Verdana"/>
          <w:sz w:val="22"/>
          <w:szCs w:val="22"/>
        </w:rPr>
        <w:t>przez</w:t>
      </w:r>
      <w:r w:rsidRPr="004D7BBE">
        <w:rPr>
          <w:rFonts w:ascii="Verdana" w:eastAsia="Calibri" w:hAnsi="Verdana"/>
          <w:sz w:val="22"/>
          <w:szCs w:val="22"/>
        </w:rPr>
        <w:t xml:space="preserve"> </w:t>
      </w:r>
      <w:r w:rsidRPr="004D7BBE">
        <w:rPr>
          <w:rFonts w:ascii="Verdana" w:hAnsi="Verdana"/>
          <w:sz w:val="22"/>
          <w:szCs w:val="22"/>
        </w:rPr>
        <w:t>Wykonawcę</w:t>
      </w:r>
      <w:r w:rsidRPr="004D7BBE">
        <w:rPr>
          <w:rFonts w:ascii="Verdana" w:eastAsia="Calibri" w:hAnsi="Verdana"/>
          <w:sz w:val="22"/>
          <w:szCs w:val="22"/>
        </w:rPr>
        <w:t xml:space="preserve"> </w:t>
      </w:r>
      <w:r w:rsidRPr="004D7BBE">
        <w:rPr>
          <w:rFonts w:ascii="Verdana" w:hAnsi="Verdana"/>
          <w:sz w:val="22"/>
          <w:szCs w:val="22"/>
        </w:rPr>
        <w:t>uprzedniej</w:t>
      </w:r>
      <w:r w:rsidRPr="004D7BBE">
        <w:rPr>
          <w:rFonts w:ascii="Verdana" w:eastAsia="Calibri" w:hAnsi="Verdana"/>
          <w:sz w:val="22"/>
          <w:szCs w:val="22"/>
        </w:rPr>
        <w:t xml:space="preserve"> </w:t>
      </w:r>
      <w:r w:rsidRPr="004D7BBE">
        <w:rPr>
          <w:rFonts w:ascii="Verdana" w:hAnsi="Verdana"/>
          <w:sz w:val="22"/>
          <w:szCs w:val="22"/>
        </w:rPr>
        <w:t>zgody</w:t>
      </w:r>
      <w:r w:rsidRPr="004D7BBE">
        <w:rPr>
          <w:rFonts w:ascii="Verdana" w:eastAsia="Calibri" w:hAnsi="Verdana"/>
          <w:sz w:val="22"/>
          <w:szCs w:val="22"/>
        </w:rPr>
        <w:t xml:space="preserve"> </w:t>
      </w:r>
      <w:r w:rsidRPr="004D7BBE">
        <w:rPr>
          <w:rFonts w:ascii="Verdana" w:hAnsi="Verdana"/>
          <w:sz w:val="22"/>
          <w:szCs w:val="22"/>
        </w:rPr>
        <w:t>Zamawiającego</w:t>
      </w:r>
      <w:r w:rsidRPr="004D7BBE">
        <w:rPr>
          <w:rFonts w:ascii="Verdana" w:eastAsia="Calibri" w:hAnsi="Verdana"/>
          <w:sz w:val="22"/>
          <w:szCs w:val="22"/>
        </w:rPr>
        <w:t xml:space="preserve"> </w:t>
      </w:r>
      <w:r w:rsidRPr="004D7BBE">
        <w:rPr>
          <w:rFonts w:ascii="Verdana" w:hAnsi="Verdana"/>
          <w:sz w:val="22"/>
          <w:szCs w:val="22"/>
        </w:rPr>
        <w:t>na</w:t>
      </w:r>
      <w:r w:rsidRPr="004D7BBE">
        <w:rPr>
          <w:rFonts w:ascii="Verdana" w:eastAsia="Calibri" w:hAnsi="Verdana"/>
          <w:sz w:val="22"/>
          <w:szCs w:val="22"/>
        </w:rPr>
        <w:t xml:space="preserve"> </w:t>
      </w:r>
      <w:r w:rsidRPr="004D7BBE">
        <w:rPr>
          <w:rFonts w:ascii="Verdana" w:hAnsi="Verdana"/>
          <w:sz w:val="22"/>
          <w:szCs w:val="22"/>
        </w:rPr>
        <w:t>zmianę</w:t>
      </w:r>
      <w:r w:rsidRPr="004D7BBE">
        <w:rPr>
          <w:rFonts w:ascii="Verdana" w:eastAsia="Calibri" w:hAnsi="Verdana"/>
          <w:sz w:val="22"/>
          <w:szCs w:val="22"/>
        </w:rPr>
        <w:t xml:space="preserve"> </w:t>
      </w:r>
      <w:r w:rsidRPr="004D7BBE">
        <w:rPr>
          <w:rFonts w:ascii="Verdana" w:hAnsi="Verdana"/>
          <w:sz w:val="22"/>
          <w:szCs w:val="22"/>
        </w:rPr>
        <w:t>osoby</w:t>
      </w:r>
      <w:r w:rsidRPr="004D7BBE">
        <w:rPr>
          <w:rFonts w:ascii="Verdana" w:eastAsia="Calibri" w:hAnsi="Verdana"/>
          <w:sz w:val="22"/>
          <w:szCs w:val="22"/>
        </w:rPr>
        <w:t xml:space="preserve"> </w:t>
      </w:r>
      <w:r w:rsidRPr="004D7BBE">
        <w:rPr>
          <w:rFonts w:ascii="Verdana" w:hAnsi="Verdana"/>
          <w:sz w:val="22"/>
          <w:szCs w:val="22"/>
        </w:rPr>
        <w:t>uczestniczącej</w:t>
      </w:r>
      <w:r w:rsidRPr="004D7BBE">
        <w:rPr>
          <w:rFonts w:ascii="Verdana" w:eastAsia="Calibri" w:hAnsi="Verdana"/>
          <w:sz w:val="22"/>
          <w:szCs w:val="22"/>
        </w:rPr>
        <w:t xml:space="preserve">    </w:t>
      </w:r>
      <w:r w:rsidRPr="004D7BBE">
        <w:rPr>
          <w:rFonts w:ascii="Verdana" w:hAnsi="Verdana"/>
          <w:sz w:val="22"/>
          <w:szCs w:val="22"/>
        </w:rPr>
        <w:t>w</w:t>
      </w:r>
      <w:r w:rsidRPr="004D7BBE">
        <w:rPr>
          <w:rFonts w:ascii="Verdana" w:eastAsia="Calibri" w:hAnsi="Verdana"/>
          <w:sz w:val="22"/>
          <w:szCs w:val="22"/>
        </w:rPr>
        <w:t xml:space="preserve"> </w:t>
      </w:r>
      <w:r w:rsidRPr="004D7BBE">
        <w:rPr>
          <w:rFonts w:ascii="Verdana" w:hAnsi="Verdana"/>
          <w:sz w:val="22"/>
          <w:szCs w:val="22"/>
        </w:rPr>
        <w:t>wykonaniu</w:t>
      </w:r>
      <w:r w:rsidRPr="004D7BBE">
        <w:rPr>
          <w:rFonts w:ascii="Verdana" w:eastAsia="Calibri" w:hAnsi="Verdana"/>
          <w:sz w:val="22"/>
          <w:szCs w:val="22"/>
        </w:rPr>
        <w:t xml:space="preserve"> </w:t>
      </w:r>
      <w:r w:rsidRPr="004D7BBE">
        <w:rPr>
          <w:rFonts w:ascii="Verdana" w:hAnsi="Verdana"/>
          <w:sz w:val="22"/>
          <w:szCs w:val="22"/>
        </w:rPr>
        <w:t>zamówienia.</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zmiana powszechnie obowiązujących przepisów prawa w zakresie mającym wpływ na realizację przedmiotu umowy, zmiany będące następstwem działania organów administracji.</w:t>
      </w:r>
    </w:p>
    <w:p w:rsidR="008E666E" w:rsidRDefault="008E666E" w:rsidP="00123C85">
      <w:pPr>
        <w:spacing w:line="276" w:lineRule="auto"/>
        <w:jc w:val="both"/>
        <w:rPr>
          <w:rFonts w:ascii="Verdana" w:hAnsi="Verdana"/>
          <w:sz w:val="22"/>
          <w:szCs w:val="22"/>
        </w:rPr>
      </w:pPr>
      <w:r w:rsidRPr="004D7BBE">
        <w:rPr>
          <w:rFonts w:ascii="Verdana" w:hAnsi="Verdana"/>
          <w:sz w:val="22"/>
          <w:szCs w:val="22"/>
        </w:rPr>
        <w:t>2. Wszelkie zmiany i uzupełnienia umowy wymagaj</w:t>
      </w:r>
      <w:r w:rsidRPr="004D7BBE">
        <w:rPr>
          <w:rFonts w:ascii="Verdana" w:eastAsia="TimesNewRoman" w:hAnsi="Verdana"/>
          <w:sz w:val="22"/>
          <w:szCs w:val="22"/>
        </w:rPr>
        <w:t xml:space="preserve">ą </w:t>
      </w:r>
      <w:r w:rsidRPr="004D7BBE">
        <w:rPr>
          <w:rFonts w:ascii="Verdana" w:hAnsi="Verdana"/>
          <w:sz w:val="22"/>
          <w:szCs w:val="22"/>
        </w:rPr>
        <w:t>akceptacji obu stron i formy pisemnego aneksu, pod rygorem niewa</w:t>
      </w:r>
      <w:r w:rsidRPr="004D7BBE">
        <w:rPr>
          <w:rFonts w:ascii="Verdana" w:eastAsia="TimesNewRoman" w:hAnsi="Verdana"/>
          <w:sz w:val="22"/>
          <w:szCs w:val="22"/>
        </w:rPr>
        <w:t>ż</w:t>
      </w:r>
      <w:r w:rsidRPr="004D7BBE">
        <w:rPr>
          <w:rFonts w:ascii="Verdana" w:hAnsi="Verdana"/>
          <w:sz w:val="22"/>
          <w:szCs w:val="22"/>
        </w:rPr>
        <w:t>no</w:t>
      </w:r>
      <w:r w:rsidRPr="004D7BBE">
        <w:rPr>
          <w:rFonts w:ascii="Verdana" w:eastAsia="TimesNewRoman" w:hAnsi="Verdana"/>
          <w:sz w:val="22"/>
          <w:szCs w:val="22"/>
        </w:rPr>
        <w:t>ś</w:t>
      </w:r>
      <w:r w:rsidRPr="004D7BBE">
        <w:rPr>
          <w:rFonts w:ascii="Verdana" w:hAnsi="Verdana"/>
          <w:sz w:val="22"/>
          <w:szCs w:val="22"/>
        </w:rPr>
        <w:t>ci.</w:t>
      </w:r>
    </w:p>
    <w:p w:rsidR="00BF185F" w:rsidRPr="004D7BBE" w:rsidRDefault="00BF185F" w:rsidP="00123C85">
      <w:pPr>
        <w:spacing w:line="276" w:lineRule="auto"/>
        <w:jc w:val="both"/>
        <w:rPr>
          <w:rFonts w:ascii="Verdana" w:hAnsi="Verdana"/>
          <w:sz w:val="22"/>
          <w:szCs w:val="22"/>
        </w:rPr>
      </w:pPr>
    </w:p>
    <w:p w:rsidR="008E666E" w:rsidRPr="004D7BBE" w:rsidRDefault="008E666E" w:rsidP="00123C85">
      <w:pPr>
        <w:spacing w:line="276" w:lineRule="auto"/>
        <w:jc w:val="center"/>
        <w:rPr>
          <w:rFonts w:ascii="Verdana" w:hAnsi="Verdana"/>
          <w:b/>
          <w:sz w:val="22"/>
          <w:szCs w:val="22"/>
        </w:rPr>
      </w:pPr>
      <w:r w:rsidRPr="004D7BBE">
        <w:rPr>
          <w:rFonts w:ascii="Verdana" w:hAnsi="Verdana"/>
          <w:b/>
          <w:sz w:val="22"/>
          <w:szCs w:val="22"/>
        </w:rPr>
        <w:t>§ 10</w:t>
      </w:r>
    </w:p>
    <w:p w:rsidR="008E666E" w:rsidRPr="004D7BBE" w:rsidRDefault="008E666E" w:rsidP="00123C85">
      <w:pPr>
        <w:spacing w:line="276" w:lineRule="auto"/>
        <w:jc w:val="both"/>
        <w:rPr>
          <w:rFonts w:ascii="Verdana" w:hAnsi="Verdana"/>
          <w:sz w:val="22"/>
          <w:szCs w:val="22"/>
        </w:rPr>
      </w:pPr>
      <w:r w:rsidRPr="004D7BBE">
        <w:rPr>
          <w:rFonts w:ascii="Verdana" w:hAnsi="Verdana"/>
          <w:sz w:val="22"/>
          <w:szCs w:val="22"/>
        </w:rPr>
        <w:t xml:space="preserve">Zamawiający nie wyraża zgody na przeniesienie wierzytelności wynikających </w:t>
      </w:r>
      <w:r w:rsidR="00BF185F">
        <w:rPr>
          <w:rFonts w:ascii="Verdana" w:hAnsi="Verdana"/>
          <w:sz w:val="22"/>
          <w:szCs w:val="22"/>
        </w:rPr>
        <w:t xml:space="preserve">                         </w:t>
      </w:r>
      <w:r w:rsidRPr="004D7BBE">
        <w:rPr>
          <w:rFonts w:ascii="Verdana" w:hAnsi="Verdana"/>
          <w:sz w:val="22"/>
          <w:szCs w:val="22"/>
        </w:rPr>
        <w:t>z niniejszej umowy na osobę trzecią (przelew).</w:t>
      </w:r>
    </w:p>
    <w:p w:rsidR="008E666E" w:rsidRPr="004D7BBE" w:rsidRDefault="008E666E" w:rsidP="00123C85">
      <w:pPr>
        <w:spacing w:line="276" w:lineRule="auto"/>
        <w:jc w:val="both"/>
        <w:rPr>
          <w:rFonts w:ascii="Verdana" w:hAnsi="Verdana"/>
          <w:sz w:val="22"/>
          <w:szCs w:val="22"/>
        </w:rPr>
      </w:pPr>
    </w:p>
    <w:p w:rsidR="008E666E" w:rsidRPr="004D7BBE" w:rsidRDefault="008E666E" w:rsidP="00123C85">
      <w:pPr>
        <w:tabs>
          <w:tab w:val="num" w:pos="567"/>
        </w:tabs>
        <w:spacing w:line="276" w:lineRule="auto"/>
        <w:ind w:left="567" w:hanging="425"/>
        <w:jc w:val="center"/>
        <w:rPr>
          <w:rFonts w:ascii="Verdana" w:hAnsi="Verdana"/>
          <w:b/>
          <w:sz w:val="22"/>
          <w:szCs w:val="22"/>
        </w:rPr>
      </w:pPr>
      <w:r w:rsidRPr="004D7BBE">
        <w:rPr>
          <w:rFonts w:ascii="Verdana" w:hAnsi="Verdana"/>
          <w:b/>
          <w:sz w:val="22"/>
          <w:szCs w:val="22"/>
        </w:rPr>
        <w:t>§ 11</w:t>
      </w:r>
    </w:p>
    <w:p w:rsidR="008E666E" w:rsidRPr="004D7BBE"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sz w:val="22"/>
          <w:szCs w:val="22"/>
        </w:rPr>
      </w:pPr>
      <w:r w:rsidRPr="004D7BBE">
        <w:rPr>
          <w:rFonts w:ascii="Verdana" w:hAnsi="Verdana"/>
          <w:sz w:val="22"/>
          <w:szCs w:val="22"/>
        </w:rPr>
        <w:t>Umowa wchodzi w życie z dniem podpisania przez obie strony.</w:t>
      </w:r>
    </w:p>
    <w:p w:rsidR="008E666E" w:rsidRPr="004D7BBE"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sz w:val="22"/>
          <w:szCs w:val="22"/>
        </w:rPr>
      </w:pPr>
      <w:r w:rsidRPr="004D7BBE">
        <w:rPr>
          <w:rFonts w:ascii="Verdana" w:hAnsi="Verdana"/>
          <w:sz w:val="22"/>
          <w:szCs w:val="22"/>
        </w:rPr>
        <w:t>W sprawach nie uregulowanych niniejszą umową będą miały zastosowanie właściwe przepisy Kodeksu Cywilnego, przepisy ustawy z dnia 29 stycznia 2004r. Prawo zamówień publicznych, oraz inne akty prawne.</w:t>
      </w:r>
    </w:p>
    <w:p w:rsidR="008E666E" w:rsidRPr="004D7BBE"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sz w:val="22"/>
          <w:szCs w:val="22"/>
        </w:rPr>
      </w:pPr>
      <w:r w:rsidRPr="004D7BBE">
        <w:rPr>
          <w:rFonts w:ascii="Verdana" w:hAnsi="Verdana"/>
          <w:sz w:val="22"/>
          <w:szCs w:val="22"/>
        </w:rPr>
        <w:t>Spory wynikające z treści niniejszej umowy będą rozstrzygane przez Sąd właściwy dla siedziby Zamawiającego.</w:t>
      </w:r>
    </w:p>
    <w:p w:rsidR="008E666E" w:rsidRPr="004D7BBE" w:rsidRDefault="008E666E" w:rsidP="00123C85">
      <w:pPr>
        <w:pStyle w:val="Akapitzlist"/>
        <w:numPr>
          <w:ilvl w:val="0"/>
          <w:numId w:val="21"/>
        </w:numPr>
        <w:tabs>
          <w:tab w:val="clear" w:pos="720"/>
          <w:tab w:val="num" w:pos="284"/>
        </w:tabs>
        <w:spacing w:after="200" w:line="276" w:lineRule="auto"/>
        <w:ind w:left="284" w:hanging="284"/>
        <w:contextualSpacing/>
        <w:jc w:val="both"/>
        <w:rPr>
          <w:rFonts w:ascii="Verdana" w:hAnsi="Verdana"/>
          <w:b/>
          <w:sz w:val="22"/>
          <w:szCs w:val="22"/>
        </w:rPr>
      </w:pPr>
      <w:r w:rsidRPr="004D7BBE">
        <w:rPr>
          <w:rFonts w:ascii="Verdana" w:hAnsi="Verdana"/>
          <w:sz w:val="22"/>
          <w:szCs w:val="22"/>
        </w:rPr>
        <w:t>Umowa niniejsza została sporządzona w trzech jednobrzmiących egzemplarzach: dwa dla Zamawiającego, jeden dla Wykonawcy.</w:t>
      </w:r>
      <w:r w:rsidR="00B44110" w:rsidRPr="004D7BBE">
        <w:rPr>
          <w:rFonts w:ascii="Verdana" w:hAnsi="Verdana"/>
          <w:b/>
          <w:sz w:val="22"/>
          <w:szCs w:val="22"/>
        </w:rPr>
        <w:t xml:space="preserve"> </w:t>
      </w:r>
    </w:p>
    <w:p w:rsidR="0002258D" w:rsidRPr="004365AA" w:rsidRDefault="008E666E" w:rsidP="004365AA">
      <w:pPr>
        <w:pStyle w:val="Tekstpodstawowywcity"/>
        <w:tabs>
          <w:tab w:val="left" w:pos="708"/>
        </w:tabs>
        <w:spacing w:line="276" w:lineRule="auto"/>
        <w:ind w:left="284"/>
        <w:rPr>
          <w:rFonts w:ascii="Verdana" w:hAnsi="Verdana"/>
          <w:b/>
          <w:sz w:val="22"/>
          <w:szCs w:val="22"/>
        </w:rPr>
      </w:pPr>
      <w:r w:rsidRPr="004D7BBE">
        <w:rPr>
          <w:rFonts w:ascii="Verdana" w:hAnsi="Verdana"/>
          <w:b/>
          <w:sz w:val="22"/>
          <w:szCs w:val="22"/>
        </w:rPr>
        <w:t>ZAMAWIAJĄCY                                                         WYKONAWCA</w:t>
      </w:r>
    </w:p>
    <w:p w:rsidR="0002258D" w:rsidRDefault="0002258D" w:rsidP="00123C85">
      <w:pPr>
        <w:spacing w:line="276" w:lineRule="auto"/>
        <w:ind w:left="5664" w:firstLine="708"/>
        <w:jc w:val="both"/>
        <w:rPr>
          <w:rFonts w:ascii="Verdana" w:hAnsi="Verdana"/>
          <w:i/>
          <w:sz w:val="22"/>
          <w:szCs w:val="22"/>
        </w:rPr>
      </w:pPr>
    </w:p>
    <w:p w:rsidR="0002258D" w:rsidRDefault="0002258D" w:rsidP="00123C85">
      <w:pPr>
        <w:spacing w:line="276" w:lineRule="auto"/>
        <w:ind w:left="5664" w:firstLine="708"/>
        <w:jc w:val="both"/>
        <w:rPr>
          <w:rFonts w:ascii="Verdana" w:hAnsi="Verdana"/>
          <w:i/>
          <w:sz w:val="22"/>
          <w:szCs w:val="22"/>
        </w:rPr>
      </w:pPr>
    </w:p>
    <w:p w:rsidR="00143E9A" w:rsidRPr="004D7BBE" w:rsidRDefault="004365AA" w:rsidP="00123C85">
      <w:pPr>
        <w:spacing w:line="276" w:lineRule="auto"/>
        <w:ind w:left="5664" w:firstLine="708"/>
        <w:jc w:val="both"/>
        <w:rPr>
          <w:rFonts w:ascii="Verdana" w:hAnsi="Verdana"/>
          <w:i/>
          <w:sz w:val="22"/>
          <w:szCs w:val="22"/>
        </w:rPr>
      </w:pPr>
      <w:r>
        <w:rPr>
          <w:rFonts w:ascii="Verdana" w:hAnsi="Verdana"/>
          <w:i/>
          <w:sz w:val="22"/>
          <w:szCs w:val="22"/>
        </w:rPr>
        <w:t>Załą</w:t>
      </w:r>
      <w:r w:rsidR="00143E9A" w:rsidRPr="004D7BBE">
        <w:rPr>
          <w:rFonts w:ascii="Verdana" w:hAnsi="Verdana"/>
          <w:i/>
          <w:sz w:val="22"/>
          <w:szCs w:val="22"/>
        </w:rPr>
        <w:t xml:space="preserve">cznik nr </w:t>
      </w:r>
      <w:r w:rsidR="008E666E" w:rsidRPr="004D7BBE">
        <w:rPr>
          <w:rFonts w:ascii="Verdana" w:hAnsi="Verdana"/>
          <w:i/>
          <w:sz w:val="22"/>
          <w:szCs w:val="22"/>
        </w:rPr>
        <w:t>9</w:t>
      </w:r>
      <w:r w:rsidR="00143E9A" w:rsidRPr="004D7BBE">
        <w:rPr>
          <w:rFonts w:ascii="Verdana" w:hAnsi="Verdana"/>
          <w:i/>
          <w:sz w:val="22"/>
          <w:szCs w:val="22"/>
        </w:rPr>
        <w:t xml:space="preserve"> do SIWZ</w:t>
      </w:r>
    </w:p>
    <w:p w:rsidR="00143E9A" w:rsidRPr="004D7BBE" w:rsidRDefault="00143E9A" w:rsidP="00123C85">
      <w:pPr>
        <w:autoSpaceDE w:val="0"/>
        <w:autoSpaceDN w:val="0"/>
        <w:adjustRightInd w:val="0"/>
        <w:spacing w:line="276" w:lineRule="auto"/>
        <w:jc w:val="both"/>
        <w:rPr>
          <w:rFonts w:ascii="Verdana" w:hAnsi="Verdana"/>
          <w:b/>
          <w:bCs/>
          <w:sz w:val="22"/>
          <w:szCs w:val="22"/>
        </w:rPr>
      </w:pPr>
      <w:r w:rsidRPr="004D7BBE">
        <w:rPr>
          <w:rFonts w:ascii="Verdana" w:hAnsi="Verdana"/>
          <w:b/>
          <w:bCs/>
          <w:sz w:val="22"/>
          <w:szCs w:val="22"/>
        </w:rPr>
        <w:t xml:space="preserve">Wzór oświadczenia jakie należy złożyć po wyborze najkorzystniejszej oferty </w:t>
      </w:r>
      <w:r w:rsidR="000641E4">
        <w:rPr>
          <w:rFonts w:ascii="Verdana" w:hAnsi="Verdana"/>
          <w:b/>
          <w:bCs/>
          <w:sz w:val="22"/>
          <w:szCs w:val="22"/>
        </w:rPr>
        <w:t xml:space="preserve">  </w:t>
      </w:r>
      <w:r w:rsidRPr="004D7BBE">
        <w:rPr>
          <w:rFonts w:ascii="Verdana" w:hAnsi="Verdana"/>
          <w:b/>
          <w:bCs/>
          <w:sz w:val="22"/>
          <w:szCs w:val="22"/>
        </w:rPr>
        <w:t>w celu zawarcia ważnej umowy:</w:t>
      </w:r>
    </w:p>
    <w:p w:rsidR="00143E9A" w:rsidRPr="004D7BBE" w:rsidRDefault="00143E9A" w:rsidP="00123C85">
      <w:pPr>
        <w:pStyle w:val="Tekstpodstawowywcity"/>
        <w:tabs>
          <w:tab w:val="left" w:pos="708"/>
        </w:tabs>
        <w:spacing w:line="276" w:lineRule="auto"/>
        <w:jc w:val="center"/>
        <w:rPr>
          <w:rFonts w:ascii="Verdana" w:hAnsi="Verdana"/>
          <w:b/>
          <w:bCs/>
          <w:sz w:val="22"/>
          <w:szCs w:val="22"/>
        </w:rPr>
      </w:pPr>
      <w:r w:rsidRPr="004D7BBE">
        <w:rPr>
          <w:rFonts w:ascii="Verdana" w:hAnsi="Verdana"/>
          <w:b/>
          <w:bCs/>
          <w:sz w:val="22"/>
          <w:szCs w:val="22"/>
        </w:rPr>
        <w:t>OŚWIADCZENIE O PRACY W PROJEKTACH NSRO I JSFP</w:t>
      </w:r>
    </w:p>
    <w:p w:rsidR="00143E9A" w:rsidRPr="004D7BBE" w:rsidRDefault="00143E9A" w:rsidP="00123C85">
      <w:pPr>
        <w:pStyle w:val="Tekstpodstawowywcity"/>
        <w:tabs>
          <w:tab w:val="left" w:pos="708"/>
        </w:tabs>
        <w:spacing w:line="276" w:lineRule="auto"/>
        <w:ind w:left="0"/>
        <w:rPr>
          <w:rFonts w:ascii="Verdana" w:hAnsi="Verdana"/>
          <w:sz w:val="22"/>
          <w:szCs w:val="22"/>
        </w:rPr>
      </w:pPr>
      <w:r w:rsidRPr="004D7BBE">
        <w:rPr>
          <w:rFonts w:ascii="Verdana" w:hAnsi="Verdana"/>
          <w:sz w:val="22"/>
          <w:szCs w:val="22"/>
        </w:rPr>
        <w:t xml:space="preserve">Imię i nazwisko </w:t>
      </w:r>
      <w:r w:rsidR="000A44C4">
        <w:rPr>
          <w:rFonts w:ascii="Verdana" w:hAnsi="Verdana"/>
          <w:sz w:val="22"/>
          <w:szCs w:val="22"/>
        </w:rPr>
        <w:t>………........................................................................................</w:t>
      </w:r>
    </w:p>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Podejmując się zadań w ramach projektu: </w:t>
      </w:r>
      <w:r w:rsidRPr="004D7BBE">
        <w:rPr>
          <w:rFonts w:ascii="Verdana" w:hAnsi="Verdana"/>
          <w:b/>
          <w:sz w:val="22"/>
          <w:szCs w:val="22"/>
        </w:rPr>
        <w:t>„(Nie)pełnosprawni w pracy”</w:t>
      </w:r>
      <w:r w:rsidRPr="004D7BBE">
        <w:rPr>
          <w:rFonts w:ascii="Verdana" w:hAnsi="Verdana"/>
          <w:color w:val="000000"/>
          <w:sz w:val="22"/>
          <w:szCs w:val="22"/>
        </w:rPr>
        <w:t xml:space="preserve">, </w:t>
      </w:r>
      <w:r w:rsidRPr="004D7BBE">
        <w:rPr>
          <w:rFonts w:ascii="Verdana" w:hAnsi="Verdana"/>
          <w:sz w:val="22"/>
          <w:szCs w:val="22"/>
        </w:rPr>
        <w:t xml:space="preserve">który jest współfinansowany przez Unię Europejską w ramach  Europejskiego Funduszu Społecznego </w:t>
      </w:r>
      <w:r w:rsidR="0002258D">
        <w:rPr>
          <w:rFonts w:ascii="Verdana" w:hAnsi="Verdana"/>
          <w:sz w:val="22"/>
          <w:szCs w:val="22"/>
        </w:rPr>
        <w:t>oświadc</w:t>
      </w:r>
      <w:r w:rsidRPr="004D7BBE">
        <w:rPr>
          <w:rFonts w:ascii="Verdana" w:hAnsi="Verdana"/>
          <w:sz w:val="22"/>
          <w:szCs w:val="22"/>
        </w:rPr>
        <w:t>zam, że:</w:t>
      </w:r>
    </w:p>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1.Nie jestem zatrudniony/a w żadnym projekcie i nie otrzymuję wynagrodzenia współfinansowanego ze środków Unii Europejskiej i poinformuję Beneficjenta kiedy sytuacja ta się zmieni*.</w:t>
      </w:r>
    </w:p>
    <w:p w:rsidR="00143E9A" w:rsidRPr="004D7BBE" w:rsidRDefault="00143E9A" w:rsidP="00123C85">
      <w:pPr>
        <w:pStyle w:val="Tekstpodstawowywcity"/>
        <w:tabs>
          <w:tab w:val="left" w:pos="708"/>
        </w:tabs>
        <w:spacing w:line="276" w:lineRule="auto"/>
        <w:ind w:left="0"/>
        <w:rPr>
          <w:rFonts w:ascii="Verdana" w:hAnsi="Verdana"/>
          <w:sz w:val="22"/>
          <w:szCs w:val="22"/>
        </w:rPr>
      </w:pPr>
      <w:r w:rsidRPr="004D7BBE">
        <w:rPr>
          <w:rFonts w:ascii="Verdana" w:hAnsi="Verdana"/>
          <w:sz w:val="22"/>
          <w:szCs w:val="22"/>
        </w:rPr>
        <w:t>2.Jestem zatrudniony/a w ramach innych projektów*: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559"/>
        <w:gridCol w:w="1590"/>
        <w:gridCol w:w="1559"/>
        <w:gridCol w:w="2126"/>
        <w:gridCol w:w="2156"/>
      </w:tblGrid>
      <w:tr w:rsidR="00143E9A" w:rsidRPr="004D7BBE" w:rsidTr="004C5EA1">
        <w:tc>
          <w:tcPr>
            <w:tcW w:w="598"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L.p.</w:t>
            </w:r>
          </w:p>
        </w:tc>
        <w:tc>
          <w:tcPr>
            <w:tcW w:w="1559"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Nazwa projektu</w:t>
            </w:r>
          </w:p>
        </w:tc>
        <w:tc>
          <w:tcPr>
            <w:tcW w:w="1465"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Priorytet</w:t>
            </w:r>
          </w:p>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Działanie</w:t>
            </w:r>
          </w:p>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Poddziałanie</w:t>
            </w:r>
          </w:p>
        </w:tc>
        <w:tc>
          <w:tcPr>
            <w:tcW w:w="1559"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 xml:space="preserve">Funkcja </w:t>
            </w:r>
          </w:p>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w projekcie</w:t>
            </w:r>
          </w:p>
        </w:tc>
        <w:tc>
          <w:tcPr>
            <w:tcW w:w="2126"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Zaangażowanie etatu (jeśli jest to umowa o pracę)</w:t>
            </w:r>
          </w:p>
        </w:tc>
        <w:tc>
          <w:tcPr>
            <w:tcW w:w="2156"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Wymiar godzin (jeśli jest to umowa cywilno-prawna)</w:t>
            </w:r>
          </w:p>
        </w:tc>
      </w:tr>
      <w:tr w:rsidR="00143E9A" w:rsidRPr="004D7BBE" w:rsidTr="004C5EA1">
        <w:tc>
          <w:tcPr>
            <w:tcW w:w="598"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1.</w:t>
            </w:r>
          </w:p>
        </w:tc>
        <w:tc>
          <w:tcPr>
            <w:tcW w:w="1559"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1465"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1559"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2126"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2156"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r>
      <w:tr w:rsidR="00143E9A" w:rsidRPr="004D7BBE" w:rsidTr="004C5EA1">
        <w:tc>
          <w:tcPr>
            <w:tcW w:w="598"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r w:rsidRPr="004D7BBE">
              <w:rPr>
                <w:rFonts w:ascii="Verdana" w:hAnsi="Verdana"/>
                <w:sz w:val="22"/>
                <w:szCs w:val="22"/>
              </w:rPr>
              <w:t>2.</w:t>
            </w:r>
          </w:p>
        </w:tc>
        <w:tc>
          <w:tcPr>
            <w:tcW w:w="1559"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1465"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1559"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2126"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c>
          <w:tcPr>
            <w:tcW w:w="2156" w:type="dxa"/>
          </w:tcPr>
          <w:p w:rsidR="00143E9A" w:rsidRPr="004D7BBE" w:rsidRDefault="00143E9A" w:rsidP="00123C85">
            <w:pPr>
              <w:pStyle w:val="Tekstpodstawowywcity"/>
              <w:tabs>
                <w:tab w:val="left" w:pos="708"/>
                <w:tab w:val="center" w:pos="4536"/>
                <w:tab w:val="right" w:pos="9072"/>
              </w:tabs>
              <w:spacing w:line="276" w:lineRule="auto"/>
              <w:ind w:left="0"/>
              <w:rPr>
                <w:rFonts w:ascii="Verdana" w:hAnsi="Verdana"/>
                <w:szCs w:val="22"/>
              </w:rPr>
            </w:pPr>
          </w:p>
        </w:tc>
      </w:tr>
    </w:tbl>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3.Jestem/ nie jestem* zaangażowany/a zawodowo w ramach stosunku pracy, stosunku cywilnoprawnego, samozatrudnienia, prowadzenia własnej działalności gospodarczej*. </w:t>
      </w:r>
    </w:p>
    <w:p w:rsidR="00143E9A" w:rsidRPr="004D7BBE" w:rsidRDefault="00143E9A" w:rsidP="00123C85">
      <w:pPr>
        <w:autoSpaceDE w:val="0"/>
        <w:autoSpaceDN w:val="0"/>
        <w:adjustRightInd w:val="0"/>
        <w:spacing w:line="276" w:lineRule="auto"/>
        <w:ind w:left="708" w:hanging="708"/>
        <w:jc w:val="both"/>
        <w:rPr>
          <w:rFonts w:ascii="Verdana" w:hAnsi="Verdana"/>
          <w:sz w:val="22"/>
          <w:szCs w:val="22"/>
        </w:rPr>
      </w:pPr>
      <w:r w:rsidRPr="004D7BBE">
        <w:rPr>
          <w:rFonts w:ascii="Verdana" w:hAnsi="Verdana"/>
          <w:sz w:val="22"/>
          <w:szCs w:val="22"/>
        </w:rPr>
        <w:t>………………............................................................................................................</w:t>
      </w:r>
    </w:p>
    <w:p w:rsidR="00143E9A" w:rsidRPr="004D7BBE" w:rsidRDefault="00143E9A" w:rsidP="00123C85">
      <w:pPr>
        <w:autoSpaceDE w:val="0"/>
        <w:autoSpaceDN w:val="0"/>
        <w:adjustRightInd w:val="0"/>
        <w:spacing w:line="276" w:lineRule="auto"/>
        <w:jc w:val="both"/>
        <w:rPr>
          <w:rFonts w:ascii="Verdana" w:hAnsi="Verdana"/>
          <w:i/>
          <w:iCs/>
          <w:sz w:val="22"/>
          <w:szCs w:val="22"/>
        </w:rPr>
      </w:pPr>
      <w:r w:rsidRPr="004D7BBE">
        <w:rPr>
          <w:rFonts w:ascii="Verdana" w:hAnsi="Verdana"/>
          <w:i/>
          <w:iCs/>
          <w:sz w:val="22"/>
          <w:szCs w:val="22"/>
        </w:rPr>
        <w:t>(w przypadku zaangażowania zawodowego proszę wskazać wymiar godzin tego zaangażowania).</w:t>
      </w:r>
    </w:p>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Obciążenie wynikające z pracy w projekcje lub projektach nie wyklucza możliwości prawidłowej i efektywnej realizacji powierzonych mi wszystkich zadań. Moje łączne zaangażowanie zawodowe (dotyczy wszelkich form zaangażowania zawodowego, w szczególności w ramach stosunku pracy, stosunku cywilnoprawnego i samozatrudnienia, zaangażowania w ramach prowadzenia własnej działalności gospodarczej) miesięczna ilość godzin pracy nie przekracza 240. Zobowiązuję się do spełnienia w/w warunków w okresie kwalifikowania wynagrodzenia w tym projekcie. Zobowiązuję się do przedkładania co miesiąc łącznej ewidencji godzin i zadań przepracowanych w ramach wszystkich projektów.</w:t>
      </w:r>
    </w:p>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4. Jestem/nie jestem* zatrudniony w instytucji wdrażającej Program Operacyjny Kapitał Ludzki.</w:t>
      </w:r>
    </w:p>
    <w:p w:rsidR="000A44C4" w:rsidRDefault="00143E9A" w:rsidP="000A44C4">
      <w:pPr>
        <w:autoSpaceDE w:val="0"/>
        <w:autoSpaceDN w:val="0"/>
        <w:adjustRightInd w:val="0"/>
        <w:spacing w:line="276" w:lineRule="auto"/>
        <w:jc w:val="both"/>
        <w:rPr>
          <w:rFonts w:ascii="Verdana" w:hAnsi="Verdana"/>
          <w:sz w:val="22"/>
          <w:szCs w:val="22"/>
        </w:rPr>
      </w:pPr>
      <w:r w:rsidRPr="004D7BBE">
        <w:rPr>
          <w:rFonts w:ascii="Verdana" w:hAnsi="Verdana"/>
          <w:sz w:val="22"/>
          <w:szCs w:val="22"/>
        </w:rPr>
        <w:t>Uwagi:</w:t>
      </w:r>
      <w:r w:rsidRPr="004D7BBE">
        <w:rPr>
          <w:rFonts w:ascii="Verdana" w:hAnsi="Verdana"/>
          <w:sz w:val="22"/>
          <w:szCs w:val="22"/>
        </w:rPr>
        <w:tab/>
        <w:t xml:space="preserve">             ....................................</w:t>
      </w:r>
      <w:r w:rsidR="000A44C4">
        <w:rPr>
          <w:rFonts w:ascii="Verdana" w:hAnsi="Verdana"/>
          <w:sz w:val="22"/>
          <w:szCs w:val="22"/>
        </w:rPr>
        <w:t>...........................</w:t>
      </w:r>
      <w:r w:rsidRPr="004D7BBE">
        <w:rPr>
          <w:rFonts w:ascii="Verdana" w:hAnsi="Verdana"/>
          <w:sz w:val="22"/>
          <w:szCs w:val="22"/>
        </w:rPr>
        <w:t>..........................................................</w:t>
      </w:r>
    </w:p>
    <w:p w:rsidR="00143E9A" w:rsidRPr="000A44C4" w:rsidRDefault="00143E9A" w:rsidP="000A44C4">
      <w:pPr>
        <w:autoSpaceDE w:val="0"/>
        <w:autoSpaceDN w:val="0"/>
        <w:adjustRightInd w:val="0"/>
        <w:spacing w:line="276" w:lineRule="auto"/>
        <w:jc w:val="both"/>
        <w:rPr>
          <w:rFonts w:ascii="Verdana" w:hAnsi="Verdana"/>
          <w:sz w:val="22"/>
          <w:szCs w:val="22"/>
        </w:rPr>
      </w:pPr>
      <w:r w:rsidRPr="004D7BBE">
        <w:rPr>
          <w:rFonts w:ascii="Verdana" w:hAnsi="Verdana"/>
          <w:i/>
          <w:iCs/>
          <w:sz w:val="22"/>
          <w:szCs w:val="22"/>
        </w:rPr>
        <w:t>(Zajdzie / nie zajdzie konflikt interesów w rozumieniu Zasad finansowania PO KL)</w:t>
      </w:r>
    </w:p>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5. Jestem/nie jestem* zatrudniony w jednostce sektora finansów publicznych.</w:t>
      </w:r>
    </w:p>
    <w:p w:rsidR="00143E9A" w:rsidRPr="004D7BBE" w:rsidRDefault="00143E9A" w:rsidP="00123C85">
      <w:pPr>
        <w:autoSpaceDE w:val="0"/>
        <w:autoSpaceDN w:val="0"/>
        <w:adjustRightInd w:val="0"/>
        <w:spacing w:line="276" w:lineRule="auto"/>
        <w:jc w:val="both"/>
        <w:rPr>
          <w:rFonts w:ascii="Verdana" w:hAnsi="Verdana"/>
          <w:sz w:val="22"/>
          <w:szCs w:val="22"/>
        </w:rPr>
      </w:pPr>
      <w:r w:rsidRPr="004D7BBE">
        <w:rPr>
          <w:rFonts w:ascii="Verdana" w:hAnsi="Verdana"/>
          <w:sz w:val="22"/>
          <w:szCs w:val="22"/>
        </w:rPr>
        <w:t xml:space="preserve">Uwagi: </w:t>
      </w:r>
    </w:p>
    <w:p w:rsidR="00143E9A" w:rsidRPr="004D7BBE" w:rsidRDefault="00143E9A" w:rsidP="00123C85">
      <w:pPr>
        <w:autoSpaceDE w:val="0"/>
        <w:autoSpaceDN w:val="0"/>
        <w:adjustRightInd w:val="0"/>
        <w:spacing w:line="276" w:lineRule="auto"/>
        <w:ind w:left="708" w:firstLine="708"/>
        <w:jc w:val="both"/>
        <w:rPr>
          <w:rFonts w:ascii="Verdana" w:hAnsi="Verdana"/>
          <w:sz w:val="22"/>
          <w:szCs w:val="22"/>
        </w:rPr>
      </w:pPr>
      <w:r w:rsidRPr="004D7BBE">
        <w:rPr>
          <w:rFonts w:ascii="Verdana" w:hAnsi="Verdana"/>
          <w:sz w:val="22"/>
          <w:szCs w:val="22"/>
        </w:rPr>
        <w:t>..............................................................................................</w:t>
      </w:r>
    </w:p>
    <w:p w:rsidR="00143E9A" w:rsidRPr="004D7BBE" w:rsidRDefault="00143E9A" w:rsidP="00123C85">
      <w:pPr>
        <w:autoSpaceDE w:val="0"/>
        <w:autoSpaceDN w:val="0"/>
        <w:adjustRightInd w:val="0"/>
        <w:spacing w:line="276" w:lineRule="auto"/>
        <w:ind w:left="1416" w:firstLine="708"/>
        <w:jc w:val="both"/>
        <w:rPr>
          <w:rFonts w:ascii="Verdana" w:hAnsi="Verdana"/>
          <w:i/>
          <w:iCs/>
          <w:sz w:val="22"/>
          <w:szCs w:val="22"/>
        </w:rPr>
      </w:pPr>
      <w:r w:rsidRPr="004D7BBE">
        <w:rPr>
          <w:rFonts w:ascii="Verdana" w:hAnsi="Verdana"/>
          <w:i/>
          <w:iCs/>
          <w:sz w:val="22"/>
          <w:szCs w:val="22"/>
        </w:rPr>
        <w:t>(Dojdzie / nie dojdzie do podwójnego finansowania)</w:t>
      </w:r>
    </w:p>
    <w:p w:rsidR="00143E9A" w:rsidRPr="004D7BBE" w:rsidRDefault="00143E9A" w:rsidP="00123C85">
      <w:pPr>
        <w:autoSpaceDE w:val="0"/>
        <w:autoSpaceDN w:val="0"/>
        <w:adjustRightInd w:val="0"/>
        <w:spacing w:line="276" w:lineRule="auto"/>
        <w:rPr>
          <w:rFonts w:ascii="Verdana" w:hAnsi="Verdana"/>
          <w:sz w:val="22"/>
          <w:szCs w:val="22"/>
        </w:rPr>
      </w:pPr>
      <w:r w:rsidRPr="004D7BBE">
        <w:rPr>
          <w:rFonts w:ascii="Verdana" w:hAnsi="Verdana"/>
          <w:sz w:val="22"/>
          <w:szCs w:val="22"/>
        </w:rPr>
        <w:lastRenderedPageBreak/>
        <w:t xml:space="preserve">Data: ............................ </w:t>
      </w:r>
      <w:r w:rsidRPr="004D7BBE">
        <w:rPr>
          <w:rFonts w:ascii="Verdana" w:hAnsi="Verdana"/>
          <w:sz w:val="22"/>
          <w:szCs w:val="22"/>
        </w:rPr>
        <w:tab/>
      </w:r>
      <w:r w:rsidRPr="004D7BBE">
        <w:rPr>
          <w:rFonts w:ascii="Verdana" w:hAnsi="Verdana"/>
          <w:sz w:val="22"/>
          <w:szCs w:val="22"/>
        </w:rPr>
        <w:tab/>
      </w:r>
      <w:r w:rsidRPr="004D7BBE">
        <w:rPr>
          <w:rFonts w:ascii="Verdana" w:hAnsi="Verdana"/>
          <w:sz w:val="22"/>
          <w:szCs w:val="22"/>
        </w:rPr>
        <w:tab/>
        <w:t>Podpis: ........................................</w:t>
      </w:r>
    </w:p>
    <w:p w:rsidR="00143E9A" w:rsidRPr="004D7BBE" w:rsidRDefault="00143E9A" w:rsidP="000641E4">
      <w:pPr>
        <w:autoSpaceDE w:val="0"/>
        <w:autoSpaceDN w:val="0"/>
        <w:adjustRightInd w:val="0"/>
        <w:spacing w:line="276" w:lineRule="auto"/>
        <w:rPr>
          <w:rFonts w:ascii="Verdana" w:hAnsi="Verdana"/>
          <w:sz w:val="22"/>
          <w:szCs w:val="22"/>
        </w:rPr>
      </w:pPr>
      <w:r w:rsidRPr="000A44C4">
        <w:rPr>
          <w:rFonts w:ascii="Verdana" w:hAnsi="Verdana"/>
          <w:i/>
          <w:iCs/>
          <w:sz w:val="22"/>
          <w:szCs w:val="22"/>
        </w:rPr>
        <w:t>* Nieprawdę przekreślić</w:t>
      </w:r>
    </w:p>
    <w:sectPr w:rsidR="00143E9A" w:rsidRPr="004D7BBE" w:rsidSect="001C7D60">
      <w:headerReference w:type="default" r:id="rId11"/>
      <w:footerReference w:type="default" r:id="rId12"/>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B9" w:rsidRDefault="009E75B9" w:rsidP="00874FF5">
      <w:r>
        <w:separator/>
      </w:r>
    </w:p>
  </w:endnote>
  <w:endnote w:type="continuationSeparator" w:id="0">
    <w:p w:rsidR="009E75B9" w:rsidRDefault="009E75B9" w:rsidP="0087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charset w:val="80"/>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48" w:rsidRPr="00386DD4" w:rsidRDefault="005A3C48">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79415E">
      <w:rPr>
        <w:rFonts w:ascii="Verdana" w:hAnsi="Verdana"/>
        <w:noProof/>
        <w:sz w:val="16"/>
        <w:szCs w:val="16"/>
      </w:rPr>
      <w:t>29</w:t>
    </w:r>
    <w:r w:rsidRPr="00386DD4">
      <w:rPr>
        <w:rFonts w:ascii="Verdana" w:hAnsi="Verdana"/>
        <w:sz w:val="16"/>
        <w:szCs w:val="16"/>
      </w:rPr>
      <w:fldChar w:fldCharType="end"/>
    </w:r>
  </w:p>
  <w:p w:rsidR="005A3C48" w:rsidRPr="00901CB4" w:rsidRDefault="005A3C48" w:rsidP="001C7D60">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5A3C48" w:rsidRPr="00901CB4" w:rsidRDefault="005A3C48" w:rsidP="001C7D60">
    <w:pPr>
      <w:tabs>
        <w:tab w:val="center" w:pos="4536"/>
        <w:tab w:val="right" w:pos="9072"/>
      </w:tabs>
      <w:spacing w:after="120"/>
      <w:jc w:val="both"/>
      <w:rPr>
        <w:rFonts w:eastAsia="Calibri"/>
        <w:sz w:val="20"/>
        <w:szCs w:val="20"/>
        <w:lang w:eastAsia="en-US"/>
      </w:rPr>
    </w:pPr>
  </w:p>
  <w:p w:rsidR="005A3C48" w:rsidRDefault="005A3C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B9" w:rsidRDefault="009E75B9" w:rsidP="00874FF5">
      <w:r>
        <w:separator/>
      </w:r>
    </w:p>
  </w:footnote>
  <w:footnote w:type="continuationSeparator" w:id="0">
    <w:p w:rsidR="009E75B9" w:rsidRDefault="009E75B9" w:rsidP="0087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48" w:rsidRDefault="005A3C48">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b w:val="0"/>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nsid w:val="0000000A"/>
    <w:multiLevelType w:val="singleLevel"/>
    <w:tmpl w:val="0000000A"/>
    <w:name w:val="WW8Num10"/>
    <w:lvl w:ilvl="0">
      <w:start w:val="1"/>
      <w:numFmt w:val="bullet"/>
      <w:lvlText w:val="-"/>
      <w:lvlJc w:val="left"/>
      <w:pPr>
        <w:tabs>
          <w:tab w:val="num" w:pos="360"/>
        </w:tabs>
        <w:ind w:left="360" w:hanging="360"/>
      </w:pPr>
      <w:rPr>
        <w:rFonts w:ascii="Courier New" w:hAnsi="Courier New" w:cs="StarSymbol"/>
        <w:b/>
        <w:bCs/>
        <w:sz w:val="18"/>
        <w:szCs w:val="18"/>
      </w:rPr>
    </w:lvl>
  </w:abstractNum>
  <w:abstractNum w:abstractNumId="8">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0E"/>
    <w:multiLevelType w:val="singleLevel"/>
    <w:tmpl w:val="0000000E"/>
    <w:name w:val="WW8Num14"/>
    <w:lvl w:ilvl="0">
      <w:start w:val="1"/>
      <w:numFmt w:val="bullet"/>
      <w:lvlText w:val=""/>
      <w:lvlJc w:val="left"/>
      <w:pPr>
        <w:tabs>
          <w:tab w:val="num" w:pos="1080"/>
        </w:tabs>
        <w:ind w:left="1080" w:hanging="360"/>
      </w:pPr>
      <w:rPr>
        <w:rFonts w:ascii="Symbol" w:hAnsi="Symbol" w:cs="Symbol"/>
      </w:rPr>
    </w:lvl>
  </w:abstractNum>
  <w:abstractNum w:abstractNumId="12">
    <w:nsid w:val="0000000F"/>
    <w:multiLevelType w:val="singleLevel"/>
    <w:tmpl w:val="0000000F"/>
    <w:name w:val="WW8Num15"/>
    <w:lvl w:ilvl="0">
      <w:start w:val="1"/>
      <w:numFmt w:val="decimal"/>
      <w:lvlText w:val="%1."/>
      <w:lvlJc w:val="left"/>
      <w:pPr>
        <w:tabs>
          <w:tab w:val="num" w:pos="0"/>
        </w:tabs>
        <w:ind w:left="446" w:hanging="360"/>
      </w:pPr>
    </w:lvl>
  </w:abstractNum>
  <w:abstractNum w:abstractNumId="13">
    <w:nsid w:val="00000010"/>
    <w:multiLevelType w:val="singleLevel"/>
    <w:tmpl w:val="00000010"/>
    <w:name w:val="WW8Num16"/>
    <w:lvl w:ilvl="0">
      <w:start w:val="1"/>
      <w:numFmt w:val="lowerLetter"/>
      <w:lvlText w:val="%1)"/>
      <w:lvlJc w:val="left"/>
      <w:pPr>
        <w:tabs>
          <w:tab w:val="num" w:pos="0"/>
        </w:tabs>
        <w:ind w:left="720" w:hanging="360"/>
      </w:pPr>
      <w:rPr>
        <w:rFonts w:ascii="Verdana" w:hAnsi="Verdana" w:cs="Arial"/>
      </w:rPr>
    </w:lvl>
  </w:abstractNum>
  <w:abstractNum w:abstractNumId="14">
    <w:nsid w:val="00000011"/>
    <w:multiLevelType w:val="singleLevel"/>
    <w:tmpl w:val="00000011"/>
    <w:name w:val="WW8Num17"/>
    <w:lvl w:ilvl="0">
      <w:start w:val="1"/>
      <w:numFmt w:val="decimal"/>
      <w:pStyle w:val="Nagwek1"/>
      <w:lvlText w:val="%1."/>
      <w:lvlJc w:val="left"/>
      <w:pPr>
        <w:tabs>
          <w:tab w:val="num" w:pos="360"/>
        </w:tabs>
        <w:ind w:left="360" w:hanging="360"/>
      </w:pPr>
    </w:lvl>
  </w:abstractNum>
  <w:abstractNum w:abstractNumId="15">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3"/>
    <w:multiLevelType w:val="singleLevel"/>
    <w:tmpl w:val="00000013"/>
    <w:name w:val="WW8Num19"/>
    <w:lvl w:ilvl="0">
      <w:start w:val="1"/>
      <w:numFmt w:val="bullet"/>
      <w:lvlText w:val=""/>
      <w:lvlJc w:val="left"/>
      <w:pPr>
        <w:tabs>
          <w:tab w:val="num" w:pos="900"/>
        </w:tabs>
        <w:ind w:left="900" w:hanging="360"/>
      </w:pPr>
      <w:rPr>
        <w:rFonts w:ascii="Symbol" w:hAnsi="Symbol" w:cs="Times New Roman"/>
      </w:rPr>
    </w:lvl>
  </w:abstractNum>
  <w:abstractNum w:abstractNumId="17">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8">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9">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0"/>
        </w:tabs>
        <w:ind w:left="1440" w:hanging="36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8"/>
    <w:multiLevelType w:val="singleLevel"/>
    <w:tmpl w:val="00000018"/>
    <w:name w:val="WW8Num24"/>
    <w:lvl w:ilvl="0">
      <w:start w:val="1"/>
      <w:numFmt w:val="bullet"/>
      <w:lvlText w:val="-"/>
      <w:lvlJc w:val="left"/>
      <w:pPr>
        <w:tabs>
          <w:tab w:val="num" w:pos="1130"/>
        </w:tabs>
        <w:ind w:left="1130" w:hanging="360"/>
      </w:pPr>
      <w:rPr>
        <w:rFonts w:ascii="Courier New" w:hAnsi="Courier New" w:cs="Courier New"/>
      </w:rPr>
    </w:lvl>
  </w:abstractNum>
  <w:abstractNum w:abstractNumId="21">
    <w:nsid w:val="00000019"/>
    <w:multiLevelType w:val="singleLevel"/>
    <w:tmpl w:val="00000019"/>
    <w:name w:val="WW8Num25"/>
    <w:lvl w:ilvl="0">
      <w:start w:val="1"/>
      <w:numFmt w:val="bullet"/>
      <w:lvlText w:val="-"/>
      <w:lvlJc w:val="left"/>
      <w:pPr>
        <w:tabs>
          <w:tab w:val="num" w:pos="360"/>
        </w:tabs>
        <w:ind w:left="360" w:hanging="360"/>
      </w:pPr>
      <w:rPr>
        <w:rFonts w:ascii="Courier New" w:hAnsi="Courier New" w:cs="Courier New"/>
      </w:rPr>
    </w:lvl>
  </w:abstractNum>
  <w:abstractNum w:abstractNumId="22">
    <w:nsid w:val="0000001C"/>
    <w:multiLevelType w:val="singleLevel"/>
    <w:tmpl w:val="0000001C"/>
    <w:name w:val="WW8Num27"/>
    <w:lvl w:ilvl="0">
      <w:start w:val="1"/>
      <w:numFmt w:val="bullet"/>
      <w:lvlText w:val="-"/>
      <w:lvlJc w:val="left"/>
      <w:pPr>
        <w:tabs>
          <w:tab w:val="num" w:pos="227"/>
        </w:tabs>
        <w:ind w:left="227" w:hanging="227"/>
      </w:pPr>
      <w:rPr>
        <w:rFonts w:ascii="Times New Roman" w:hAnsi="Times New Roman" w:cs="Times New Roman"/>
      </w:rPr>
    </w:lvl>
  </w:abstractNum>
  <w:abstractNum w:abstractNumId="23">
    <w:nsid w:val="0000001D"/>
    <w:multiLevelType w:val="multilevel"/>
    <w:tmpl w:val="0000001D"/>
    <w:name w:val="WW8Num29"/>
    <w:lvl w:ilvl="0">
      <w:start w:val="1"/>
      <w:numFmt w:val="decimal"/>
      <w:lvlText w:val="%1."/>
      <w:lvlJc w:val="left"/>
      <w:pPr>
        <w:tabs>
          <w:tab w:val="num" w:pos="786"/>
        </w:tabs>
        <w:ind w:left="786" w:hanging="360"/>
      </w:pPr>
    </w:lvl>
    <w:lvl w:ilvl="1">
      <w:start w:val="1"/>
      <w:numFmt w:val="bullet"/>
      <w:lvlText w:val="-"/>
      <w:lvlJc w:val="left"/>
      <w:pPr>
        <w:tabs>
          <w:tab w:val="num" w:pos="360"/>
        </w:tabs>
        <w:ind w:left="36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B0E37EE"/>
    <w:multiLevelType w:val="hybridMultilevel"/>
    <w:tmpl w:val="C2C48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03C7F55"/>
    <w:multiLevelType w:val="multilevel"/>
    <w:tmpl w:val="4CB89B04"/>
    <w:lvl w:ilvl="0">
      <w:start w:val="14"/>
      <w:numFmt w:val="decimal"/>
      <w:lvlText w:val="%1."/>
      <w:lvlJc w:val="left"/>
      <w:pPr>
        <w:ind w:left="510" w:hanging="51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7">
    <w:nsid w:val="105D76C8"/>
    <w:multiLevelType w:val="hybridMultilevel"/>
    <w:tmpl w:val="35905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A87C69"/>
    <w:multiLevelType w:val="multilevel"/>
    <w:tmpl w:val="1E002FC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15AA5FFB"/>
    <w:multiLevelType w:val="hybridMultilevel"/>
    <w:tmpl w:val="8A987140"/>
    <w:lvl w:ilvl="0" w:tplc="7B0AC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2">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33">
    <w:nsid w:val="235B15DC"/>
    <w:multiLevelType w:val="hybridMultilevel"/>
    <w:tmpl w:val="4F0609AC"/>
    <w:lvl w:ilvl="0" w:tplc="2EC6CFFA">
      <w:start w:val="1"/>
      <w:numFmt w:val="decimal"/>
      <w:lvlText w:val="%1."/>
      <w:lvlJc w:val="left"/>
      <w:pPr>
        <w:ind w:left="720" w:hanging="360"/>
      </w:pPr>
      <w:rPr>
        <w:rFonts w:ascii="Verdana" w:eastAsiaTheme="minorHAnsi"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0154EE"/>
    <w:multiLevelType w:val="hybridMultilevel"/>
    <w:tmpl w:val="DEA61D9A"/>
    <w:lvl w:ilvl="0" w:tplc="7B0AC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9026E06"/>
    <w:multiLevelType w:val="hybridMultilevel"/>
    <w:tmpl w:val="3BB6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AC73AA"/>
    <w:multiLevelType w:val="hybridMultilevel"/>
    <w:tmpl w:val="026AF9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403DF0"/>
    <w:multiLevelType w:val="hybridMultilevel"/>
    <w:tmpl w:val="AD505F94"/>
    <w:lvl w:ilvl="0" w:tplc="F00246B0">
      <w:start w:val="1"/>
      <w:numFmt w:val="decimal"/>
      <w:lvlText w:val="%1."/>
      <w:lvlJc w:val="left"/>
      <w:pPr>
        <w:tabs>
          <w:tab w:val="num" w:pos="720"/>
        </w:tabs>
        <w:ind w:left="720" w:hanging="360"/>
      </w:pPr>
      <w:rPr>
        <w:rFonts w:hint="default"/>
      </w:rPr>
    </w:lvl>
    <w:lvl w:ilvl="1" w:tplc="2B26B1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0DF27A7"/>
    <w:multiLevelType w:val="hybridMultilevel"/>
    <w:tmpl w:val="F40CF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0841FD"/>
    <w:multiLevelType w:val="multilevel"/>
    <w:tmpl w:val="0F0819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42">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C9026AC"/>
    <w:multiLevelType w:val="multilevel"/>
    <w:tmpl w:val="1FAA36F4"/>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rFonts w:ascii="Times New Roman" w:eastAsia="Times New Roman" w:hAnsi="Times New Roman" w:cs="Times New Roman" w:hint="default"/>
      </w:rPr>
    </w:lvl>
    <w:lvl w:ilvl="2">
      <w:start w:val="1"/>
      <w:numFmt w:val="decimal"/>
      <w:lvlText w:val="%3."/>
      <w:lvlJc w:val="left"/>
      <w:pPr>
        <w:tabs>
          <w:tab w:val="num" w:pos="850"/>
        </w:tabs>
        <w:ind w:left="850" w:hanging="850"/>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decimal"/>
      <w:lvlText w:val="%5."/>
      <w:lvlJc w:val="left"/>
      <w:pPr>
        <w:tabs>
          <w:tab w:val="num" w:pos="1417"/>
        </w:tabs>
        <w:ind w:left="1417" w:hanging="1417"/>
      </w:pPr>
      <w:rPr>
        <w:rFonts w:cs="Times New Roman" w:hint="default"/>
      </w:rPr>
    </w:lvl>
    <w:lvl w:ilvl="5">
      <w:start w:val="1"/>
      <w:numFmt w:val="decimal"/>
      <w:lvlText w:val="%6."/>
      <w:lvlJc w:val="left"/>
      <w:pPr>
        <w:tabs>
          <w:tab w:val="num" w:pos="1701"/>
        </w:tabs>
        <w:ind w:left="1701" w:hanging="1701"/>
      </w:pPr>
      <w:rPr>
        <w:rFonts w:cs="Times New Roman" w:hint="default"/>
      </w:rPr>
    </w:lvl>
    <w:lvl w:ilvl="6">
      <w:start w:val="1"/>
      <w:numFmt w:val="decimal"/>
      <w:lvlText w:val="%7."/>
      <w:lvlJc w:val="left"/>
      <w:pPr>
        <w:tabs>
          <w:tab w:val="num" w:pos="1984"/>
        </w:tabs>
        <w:ind w:left="1984" w:hanging="1984"/>
      </w:pPr>
      <w:rPr>
        <w:rFonts w:cs="Times New Roman" w:hint="default"/>
      </w:rPr>
    </w:lvl>
    <w:lvl w:ilvl="7">
      <w:start w:val="1"/>
      <w:numFmt w:val="decimal"/>
      <w:lvlText w:val="%8."/>
      <w:lvlJc w:val="left"/>
      <w:pPr>
        <w:tabs>
          <w:tab w:val="num" w:pos="2268"/>
        </w:tabs>
        <w:ind w:left="2268" w:hanging="2268"/>
      </w:pPr>
      <w:rPr>
        <w:rFonts w:cs="Times New Roman" w:hint="default"/>
      </w:rPr>
    </w:lvl>
    <w:lvl w:ilvl="8">
      <w:start w:val="1"/>
      <w:numFmt w:val="decimal"/>
      <w:lvlText w:val="%9."/>
      <w:lvlJc w:val="left"/>
      <w:pPr>
        <w:tabs>
          <w:tab w:val="num" w:pos="2551"/>
        </w:tabs>
        <w:ind w:left="2551" w:hanging="2551"/>
      </w:pPr>
      <w:rPr>
        <w:rFonts w:cs="Times New Roman" w:hint="default"/>
      </w:rPr>
    </w:lvl>
  </w:abstractNum>
  <w:abstractNum w:abstractNumId="44">
    <w:nsid w:val="3D9E0E1D"/>
    <w:multiLevelType w:val="singleLevel"/>
    <w:tmpl w:val="380C9830"/>
    <w:lvl w:ilvl="0">
      <w:start w:val="1"/>
      <w:numFmt w:val="decimal"/>
      <w:lvlText w:val="%1)"/>
      <w:legacy w:legacy="1" w:legacySpace="0" w:legacyIndent="351"/>
      <w:lvlJc w:val="left"/>
      <w:rPr>
        <w:rFonts w:ascii="Times New Roman" w:hAnsi="Times New Roman" w:cs="Times New Roman" w:hint="default"/>
      </w:rPr>
    </w:lvl>
  </w:abstractNum>
  <w:abstractNum w:abstractNumId="45">
    <w:nsid w:val="44094539"/>
    <w:multiLevelType w:val="hybridMultilevel"/>
    <w:tmpl w:val="7E645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48E4EBE"/>
    <w:multiLevelType w:val="multilevel"/>
    <w:tmpl w:val="4D8459C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7">
    <w:nsid w:val="454059FB"/>
    <w:multiLevelType w:val="hybridMultilevel"/>
    <w:tmpl w:val="701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876C9F"/>
    <w:multiLevelType w:val="hybridMultilevel"/>
    <w:tmpl w:val="CFA0C656"/>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C424EAC"/>
    <w:multiLevelType w:val="hybridMultilevel"/>
    <w:tmpl w:val="E2C435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55151A"/>
    <w:multiLevelType w:val="hybridMultilevel"/>
    <w:tmpl w:val="662AD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4C6D00"/>
    <w:multiLevelType w:val="singleLevel"/>
    <w:tmpl w:val="0415000F"/>
    <w:lvl w:ilvl="0">
      <w:start w:val="1"/>
      <w:numFmt w:val="decimal"/>
      <w:lvlText w:val="%1."/>
      <w:lvlJc w:val="left"/>
      <w:pPr>
        <w:tabs>
          <w:tab w:val="num" w:pos="360"/>
        </w:tabs>
        <w:ind w:left="360" w:hanging="360"/>
      </w:pPr>
    </w:lvl>
  </w:abstractNum>
  <w:abstractNum w:abstractNumId="53">
    <w:nsid w:val="528F6D33"/>
    <w:multiLevelType w:val="multilevel"/>
    <w:tmpl w:val="3232EE54"/>
    <w:styleLink w:val="Lista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nsid w:val="53B35214"/>
    <w:multiLevelType w:val="hybridMultilevel"/>
    <w:tmpl w:val="05A875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6C7D0B"/>
    <w:multiLevelType w:val="hybridMultilevel"/>
    <w:tmpl w:val="E87C7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AA3A9F"/>
    <w:multiLevelType w:val="hybridMultilevel"/>
    <w:tmpl w:val="2752DE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59">
    <w:nsid w:val="5D764347"/>
    <w:multiLevelType w:val="hybridMultilevel"/>
    <w:tmpl w:val="A04E69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5163CB2"/>
    <w:multiLevelType w:val="hybridMultilevel"/>
    <w:tmpl w:val="86C24F5A"/>
    <w:lvl w:ilvl="0" w:tplc="CDA81FAC">
      <w:start w:val="1"/>
      <w:numFmt w:val="lowerLetter"/>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7A765E22"/>
    <w:multiLevelType w:val="hybridMultilevel"/>
    <w:tmpl w:val="F8429810"/>
    <w:lvl w:ilvl="0" w:tplc="7B0AC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31"/>
  </w:num>
  <w:num w:numId="5">
    <w:abstractNumId w:val="37"/>
  </w:num>
  <w:num w:numId="6">
    <w:abstractNumId w:val="24"/>
  </w:num>
  <w:num w:numId="7">
    <w:abstractNumId w:val="10"/>
  </w:num>
  <w:num w:numId="8">
    <w:abstractNumId w:val="60"/>
  </w:num>
  <w:num w:numId="9">
    <w:abstractNumId w:val="55"/>
  </w:num>
  <w:num w:numId="10">
    <w:abstractNumId w:val="58"/>
  </w:num>
  <w:num w:numId="11">
    <w:abstractNumId w:val="49"/>
  </w:num>
  <w:num w:numId="12">
    <w:abstractNumId w:val="64"/>
  </w:num>
  <w:num w:numId="13">
    <w:abstractNumId w:val="32"/>
  </w:num>
  <w:num w:numId="14">
    <w:abstractNumId w:val="30"/>
  </w:num>
  <w:num w:numId="15">
    <w:abstractNumId w:val="42"/>
  </w:num>
  <w:num w:numId="16">
    <w:abstractNumId w:val="41"/>
  </w:num>
  <w:num w:numId="17">
    <w:abstractNumId w:val="50"/>
  </w:num>
  <w:num w:numId="18">
    <w:abstractNumId w:val="61"/>
  </w:num>
  <w:num w:numId="19">
    <w:abstractNumId w:val="39"/>
  </w:num>
  <w:num w:numId="20">
    <w:abstractNumId w:val="43"/>
  </w:num>
  <w:num w:numId="21">
    <w:abstractNumId w:val="38"/>
  </w:num>
  <w:num w:numId="22">
    <w:abstractNumId w:val="62"/>
  </w:num>
  <w:num w:numId="23">
    <w:abstractNumId w:val="26"/>
  </w:num>
  <w:num w:numId="24">
    <w:abstractNumId w:val="27"/>
  </w:num>
  <w:num w:numId="25">
    <w:abstractNumId w:val="44"/>
  </w:num>
  <w:num w:numId="26">
    <w:abstractNumId w:val="15"/>
  </w:num>
  <w:num w:numId="27">
    <w:abstractNumId w:val="46"/>
  </w:num>
  <w:num w:numId="28">
    <w:abstractNumId w:val="53"/>
  </w:num>
  <w:num w:numId="29">
    <w:abstractNumId w:val="28"/>
  </w:num>
  <w:num w:numId="30">
    <w:abstractNumId w:val="33"/>
  </w:num>
  <w:num w:numId="31">
    <w:abstractNumId w:val="47"/>
  </w:num>
  <w:num w:numId="32">
    <w:abstractNumId w:val="54"/>
  </w:num>
  <w:num w:numId="33">
    <w:abstractNumId w:val="29"/>
  </w:num>
  <w:num w:numId="34">
    <w:abstractNumId w:val="63"/>
  </w:num>
  <w:num w:numId="35">
    <w:abstractNumId w:val="34"/>
  </w:num>
  <w:num w:numId="36">
    <w:abstractNumId w:val="57"/>
  </w:num>
  <w:num w:numId="37">
    <w:abstractNumId w:val="25"/>
  </w:num>
  <w:num w:numId="38">
    <w:abstractNumId w:val="59"/>
  </w:num>
  <w:num w:numId="39">
    <w:abstractNumId w:val="35"/>
  </w:num>
  <w:num w:numId="40">
    <w:abstractNumId w:val="45"/>
  </w:num>
  <w:num w:numId="41">
    <w:abstractNumId w:val="56"/>
  </w:num>
  <w:num w:numId="42">
    <w:abstractNumId w:val="52"/>
    <w:lvlOverride w:ilvl="0">
      <w:startOverride w:val="1"/>
    </w:lvlOverride>
  </w:num>
  <w:num w:numId="43">
    <w:abstractNumId w:val="48"/>
  </w:num>
  <w:num w:numId="44">
    <w:abstractNumId w:val="36"/>
  </w:num>
  <w:num w:numId="45">
    <w:abstractNumId w:val="40"/>
  </w:num>
  <w:num w:numId="46">
    <w:abstractNumId w:val="5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BE"/>
    <w:rsid w:val="0002258D"/>
    <w:rsid w:val="00043B07"/>
    <w:rsid w:val="000641E4"/>
    <w:rsid w:val="00084C56"/>
    <w:rsid w:val="000A44C4"/>
    <w:rsid w:val="000B2625"/>
    <w:rsid w:val="00102B3D"/>
    <w:rsid w:val="00123C85"/>
    <w:rsid w:val="00143E9A"/>
    <w:rsid w:val="001C2939"/>
    <w:rsid w:val="001C7D60"/>
    <w:rsid w:val="001E07C2"/>
    <w:rsid w:val="001F41F9"/>
    <w:rsid w:val="0020786F"/>
    <w:rsid w:val="00251B6D"/>
    <w:rsid w:val="002707C8"/>
    <w:rsid w:val="002771B7"/>
    <w:rsid w:val="002C1AEA"/>
    <w:rsid w:val="002F125C"/>
    <w:rsid w:val="003154A8"/>
    <w:rsid w:val="0032143C"/>
    <w:rsid w:val="00323191"/>
    <w:rsid w:val="00325136"/>
    <w:rsid w:val="00341D38"/>
    <w:rsid w:val="00380715"/>
    <w:rsid w:val="003D5254"/>
    <w:rsid w:val="00402212"/>
    <w:rsid w:val="00426CB5"/>
    <w:rsid w:val="004365AA"/>
    <w:rsid w:val="00436655"/>
    <w:rsid w:val="004456E8"/>
    <w:rsid w:val="0045096B"/>
    <w:rsid w:val="00470650"/>
    <w:rsid w:val="004C5EA1"/>
    <w:rsid w:val="004D574E"/>
    <w:rsid w:val="004D7BBE"/>
    <w:rsid w:val="00526BF8"/>
    <w:rsid w:val="00535FEE"/>
    <w:rsid w:val="005610CC"/>
    <w:rsid w:val="00561D7D"/>
    <w:rsid w:val="005706BA"/>
    <w:rsid w:val="00577E57"/>
    <w:rsid w:val="005A3C48"/>
    <w:rsid w:val="005E5E05"/>
    <w:rsid w:val="005F4DC6"/>
    <w:rsid w:val="0060426E"/>
    <w:rsid w:val="006223AA"/>
    <w:rsid w:val="00646886"/>
    <w:rsid w:val="00664071"/>
    <w:rsid w:val="00664F5A"/>
    <w:rsid w:val="006C5762"/>
    <w:rsid w:val="006E26C9"/>
    <w:rsid w:val="00734F41"/>
    <w:rsid w:val="00736755"/>
    <w:rsid w:val="007876B9"/>
    <w:rsid w:val="0079415E"/>
    <w:rsid w:val="007C47CC"/>
    <w:rsid w:val="008168D6"/>
    <w:rsid w:val="00841CB1"/>
    <w:rsid w:val="00864630"/>
    <w:rsid w:val="008706BD"/>
    <w:rsid w:val="00874FF5"/>
    <w:rsid w:val="008959AB"/>
    <w:rsid w:val="008B34D3"/>
    <w:rsid w:val="008D42E1"/>
    <w:rsid w:val="008E666E"/>
    <w:rsid w:val="009437A8"/>
    <w:rsid w:val="009572A6"/>
    <w:rsid w:val="00987877"/>
    <w:rsid w:val="009E5192"/>
    <w:rsid w:val="009E75B9"/>
    <w:rsid w:val="009F3D1B"/>
    <w:rsid w:val="00A12525"/>
    <w:rsid w:val="00A821F0"/>
    <w:rsid w:val="00A858C9"/>
    <w:rsid w:val="00A94834"/>
    <w:rsid w:val="00A94E6E"/>
    <w:rsid w:val="00B06FC4"/>
    <w:rsid w:val="00B20F58"/>
    <w:rsid w:val="00B21C9B"/>
    <w:rsid w:val="00B44110"/>
    <w:rsid w:val="00B87AE2"/>
    <w:rsid w:val="00BA0444"/>
    <w:rsid w:val="00BA2247"/>
    <w:rsid w:val="00BB0ED9"/>
    <w:rsid w:val="00BB5B8D"/>
    <w:rsid w:val="00BD42C5"/>
    <w:rsid w:val="00BF185F"/>
    <w:rsid w:val="00BF7C68"/>
    <w:rsid w:val="00C023D4"/>
    <w:rsid w:val="00C40014"/>
    <w:rsid w:val="00C55633"/>
    <w:rsid w:val="00C614A4"/>
    <w:rsid w:val="00C75111"/>
    <w:rsid w:val="00C943B7"/>
    <w:rsid w:val="00CD02D3"/>
    <w:rsid w:val="00CE633E"/>
    <w:rsid w:val="00CF7628"/>
    <w:rsid w:val="00D011BE"/>
    <w:rsid w:val="00D15B3A"/>
    <w:rsid w:val="00D16EFC"/>
    <w:rsid w:val="00D36747"/>
    <w:rsid w:val="00D42573"/>
    <w:rsid w:val="00D636AB"/>
    <w:rsid w:val="00DB3DE0"/>
    <w:rsid w:val="00DD1D01"/>
    <w:rsid w:val="00DE1438"/>
    <w:rsid w:val="00E20902"/>
    <w:rsid w:val="00E339DC"/>
    <w:rsid w:val="00E70C8E"/>
    <w:rsid w:val="00E900EE"/>
    <w:rsid w:val="00ED5505"/>
    <w:rsid w:val="00EE6191"/>
    <w:rsid w:val="00F02641"/>
    <w:rsid w:val="00F27ADE"/>
    <w:rsid w:val="00F86C75"/>
    <w:rsid w:val="00FA6927"/>
    <w:rsid w:val="00FC72D3"/>
    <w:rsid w:val="00FC782C"/>
    <w:rsid w:val="00FE73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1BE"/>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32143C"/>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D011BE"/>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D011BE"/>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11BE"/>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D011BE"/>
    <w:rPr>
      <w:rFonts w:ascii="Times New Roman" w:eastAsia="Times New Roman" w:hAnsi="Times New Roman" w:cs="Times New Roman"/>
      <w:b/>
      <w:i/>
      <w:sz w:val="32"/>
      <w:szCs w:val="20"/>
      <w:u w:val="single"/>
      <w:lang w:eastAsia="ar-SA"/>
    </w:rPr>
  </w:style>
  <w:style w:type="character" w:styleId="Hipercze">
    <w:name w:val="Hyperlink"/>
    <w:rsid w:val="00D011BE"/>
    <w:rPr>
      <w:rFonts w:ascii="Verdana" w:hAnsi="Verdana"/>
      <w:color w:val="0000FF"/>
      <w:sz w:val="20"/>
      <w:u w:val="single"/>
    </w:rPr>
  </w:style>
  <w:style w:type="paragraph" w:styleId="Tekstpodstawowy">
    <w:name w:val="Body Text"/>
    <w:basedOn w:val="Normalny"/>
    <w:link w:val="TekstpodstawowyZnak"/>
    <w:rsid w:val="00D011BE"/>
    <w:pPr>
      <w:suppressAutoHyphens/>
      <w:jc w:val="both"/>
    </w:pPr>
    <w:rPr>
      <w:szCs w:val="20"/>
      <w:lang w:eastAsia="ar-SA"/>
    </w:rPr>
  </w:style>
  <w:style w:type="character" w:customStyle="1" w:styleId="TekstpodstawowyZnak">
    <w:name w:val="Tekst podstawowy Znak"/>
    <w:basedOn w:val="Domylnaczcionkaakapitu"/>
    <w:link w:val="Tekstpodstawowy"/>
    <w:rsid w:val="00D011BE"/>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D011BE"/>
    <w:pPr>
      <w:suppressAutoHyphens/>
      <w:ind w:left="720" w:hanging="360"/>
      <w:jc w:val="both"/>
    </w:pPr>
    <w:rPr>
      <w:szCs w:val="20"/>
      <w:lang w:eastAsia="ar-SA"/>
    </w:rPr>
  </w:style>
  <w:style w:type="paragraph" w:styleId="Stopka">
    <w:name w:val="footer"/>
    <w:basedOn w:val="Normalny"/>
    <w:link w:val="StopkaZnak"/>
    <w:rsid w:val="00D011B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D011BE"/>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011BE"/>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D011BE"/>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D011BE"/>
    <w:pPr>
      <w:suppressAutoHyphens/>
      <w:ind w:left="360" w:right="174"/>
      <w:jc w:val="both"/>
    </w:pPr>
    <w:rPr>
      <w:szCs w:val="20"/>
      <w:lang w:eastAsia="ar-SA"/>
    </w:rPr>
  </w:style>
  <w:style w:type="paragraph" w:styleId="NormalnyWeb">
    <w:name w:val="Normal (Web)"/>
    <w:basedOn w:val="Normalny"/>
    <w:rsid w:val="00D011BE"/>
    <w:pPr>
      <w:spacing w:before="100" w:beforeAutospacing="1" w:after="119"/>
    </w:pPr>
    <w:rPr>
      <w:lang w:eastAsia="pl-PL"/>
    </w:rPr>
  </w:style>
  <w:style w:type="paragraph" w:styleId="Akapitzlist">
    <w:name w:val="List Paragraph"/>
    <w:basedOn w:val="Normalny"/>
    <w:uiPriority w:val="34"/>
    <w:qFormat/>
    <w:rsid w:val="00D011BE"/>
    <w:pPr>
      <w:ind w:left="708"/>
    </w:pPr>
  </w:style>
  <w:style w:type="paragraph" w:styleId="Tekstpodstawowy2">
    <w:name w:val="Body Text 2"/>
    <w:basedOn w:val="Normalny"/>
    <w:link w:val="Tekstpodstawowy2Znak"/>
    <w:uiPriority w:val="99"/>
    <w:unhideWhenUsed/>
    <w:rsid w:val="00D011BE"/>
    <w:pPr>
      <w:spacing w:after="120" w:line="480" w:lineRule="auto"/>
    </w:pPr>
  </w:style>
  <w:style w:type="character" w:customStyle="1" w:styleId="Tekstpodstawowy2Znak">
    <w:name w:val="Tekst podstawowy 2 Znak"/>
    <w:basedOn w:val="Domylnaczcionkaakapitu"/>
    <w:link w:val="Tekstpodstawowy2"/>
    <w:uiPriority w:val="99"/>
    <w:rsid w:val="00D011BE"/>
    <w:rPr>
      <w:rFonts w:ascii="Times New Roman" w:eastAsia="Times New Roman" w:hAnsi="Times New Roman" w:cs="Times New Roman"/>
      <w:sz w:val="24"/>
      <w:szCs w:val="24"/>
      <w:lang w:eastAsia="en-GB"/>
    </w:rPr>
  </w:style>
  <w:style w:type="paragraph" w:styleId="Bezodstpw">
    <w:name w:val="No Spacing"/>
    <w:qFormat/>
    <w:rsid w:val="00D011BE"/>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D011BE"/>
    <w:pPr>
      <w:jc w:val="center"/>
    </w:pPr>
    <w:rPr>
      <w:b/>
      <w:sz w:val="28"/>
      <w:szCs w:val="20"/>
      <w:lang w:eastAsia="pl-PL"/>
    </w:rPr>
  </w:style>
  <w:style w:type="character" w:customStyle="1" w:styleId="TytuZnak">
    <w:name w:val="Tytuł Znak"/>
    <w:basedOn w:val="Domylnaczcionkaakapitu"/>
    <w:link w:val="Tytu"/>
    <w:rsid w:val="00D011BE"/>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D011BE"/>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D011BE"/>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D011BE"/>
    <w:pPr>
      <w:suppressAutoHyphens/>
      <w:ind w:left="360"/>
      <w:jc w:val="center"/>
    </w:pPr>
    <w:rPr>
      <w:b/>
      <w:szCs w:val="20"/>
      <w:lang w:eastAsia="ar-SA"/>
    </w:rPr>
  </w:style>
  <w:style w:type="character" w:styleId="Pogrubienie">
    <w:name w:val="Strong"/>
    <w:uiPriority w:val="22"/>
    <w:qFormat/>
    <w:rsid w:val="00D011BE"/>
    <w:rPr>
      <w:b/>
      <w:bCs/>
    </w:rPr>
  </w:style>
  <w:style w:type="character" w:customStyle="1" w:styleId="Nagwek1Znak">
    <w:name w:val="Nagłówek 1 Znak"/>
    <w:basedOn w:val="Domylnaczcionkaakapitu"/>
    <w:link w:val="Nagwek1"/>
    <w:rsid w:val="0032143C"/>
    <w:rPr>
      <w:rFonts w:ascii="Calibri" w:eastAsia="Arial Unicode MS" w:hAnsi="Calibri" w:cs="Times New Roman"/>
      <w:b/>
      <w:kern w:val="1"/>
      <w:sz w:val="26"/>
      <w:szCs w:val="24"/>
      <w:lang w:eastAsia="zh-CN"/>
    </w:rPr>
  </w:style>
  <w:style w:type="paragraph" w:customStyle="1" w:styleId="Akapitzlist1">
    <w:name w:val="Akapit z listą1"/>
    <w:basedOn w:val="Normalny"/>
    <w:rsid w:val="0032143C"/>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32143C"/>
    <w:rPr>
      <w:sz w:val="16"/>
      <w:szCs w:val="16"/>
    </w:rPr>
  </w:style>
  <w:style w:type="paragraph" w:styleId="Tekstkomentarza">
    <w:name w:val="annotation text"/>
    <w:basedOn w:val="Normalny"/>
    <w:link w:val="TekstkomentarzaZnak"/>
    <w:uiPriority w:val="99"/>
    <w:semiHidden/>
    <w:unhideWhenUsed/>
    <w:rsid w:val="0032143C"/>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32143C"/>
    <w:rPr>
      <w:rFonts w:ascii="Calibri" w:eastAsia="Calibri" w:hAnsi="Calibri" w:cs="Times New Roman"/>
      <w:sz w:val="20"/>
      <w:szCs w:val="20"/>
    </w:rPr>
  </w:style>
  <w:style w:type="paragraph" w:styleId="Tekstdymka">
    <w:name w:val="Balloon Text"/>
    <w:basedOn w:val="Normalny"/>
    <w:link w:val="TekstdymkaZnak"/>
    <w:unhideWhenUsed/>
    <w:rsid w:val="0032143C"/>
    <w:rPr>
      <w:rFonts w:ascii="Tahoma" w:hAnsi="Tahoma" w:cs="Tahoma"/>
      <w:sz w:val="16"/>
      <w:szCs w:val="16"/>
      <w:lang w:eastAsia="pl-PL"/>
    </w:rPr>
  </w:style>
  <w:style w:type="character" w:customStyle="1" w:styleId="TekstdymkaZnak">
    <w:name w:val="Tekst dymka Znak"/>
    <w:basedOn w:val="Domylnaczcionkaakapitu"/>
    <w:link w:val="Tekstdymka"/>
    <w:rsid w:val="0032143C"/>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2143C"/>
    <w:rPr>
      <w:rFonts w:eastAsia="Times New Roman"/>
      <w:b/>
      <w:bCs/>
      <w:lang w:eastAsia="pl-PL"/>
    </w:rPr>
  </w:style>
  <w:style w:type="character" w:customStyle="1" w:styleId="TematkomentarzaZnak">
    <w:name w:val="Temat komentarza Znak"/>
    <w:basedOn w:val="TekstkomentarzaZnak"/>
    <w:link w:val="Tematkomentarza"/>
    <w:uiPriority w:val="99"/>
    <w:semiHidden/>
    <w:rsid w:val="0032143C"/>
    <w:rPr>
      <w:rFonts w:ascii="Calibri" w:eastAsia="Times New Roman" w:hAnsi="Calibri" w:cs="Times New Roman"/>
      <w:b/>
      <w:bCs/>
      <w:sz w:val="20"/>
      <w:szCs w:val="20"/>
      <w:lang w:eastAsia="pl-PL"/>
    </w:rPr>
  </w:style>
  <w:style w:type="character" w:customStyle="1" w:styleId="text21">
    <w:name w:val="text21"/>
    <w:basedOn w:val="Domylnaczcionkaakapitu"/>
    <w:rsid w:val="0032143C"/>
    <w:rPr>
      <w:rFonts w:ascii="Verdana" w:hAnsi="Verdana" w:hint="default"/>
      <w:color w:val="000000"/>
      <w:sz w:val="17"/>
      <w:szCs w:val="17"/>
    </w:rPr>
  </w:style>
  <w:style w:type="paragraph" w:customStyle="1" w:styleId="Default">
    <w:name w:val="Default"/>
    <w:rsid w:val="003214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32143C"/>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32143C"/>
    <w:rPr>
      <w:rFonts w:ascii="Calibri" w:eastAsia="Times New Roman" w:hAnsi="Calibri" w:cs="Times New Roman"/>
      <w:sz w:val="16"/>
      <w:szCs w:val="16"/>
      <w:lang w:eastAsia="pl-PL"/>
    </w:rPr>
  </w:style>
  <w:style w:type="table" w:styleId="Tabela-Siatka">
    <w:name w:val="Table Grid"/>
    <w:basedOn w:val="Standardowy"/>
    <w:rsid w:val="0032143C"/>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32143C"/>
    <w:pPr>
      <w:tabs>
        <w:tab w:val="left" w:pos="397"/>
      </w:tabs>
      <w:jc w:val="both"/>
    </w:pPr>
    <w:rPr>
      <w:b/>
      <w:lang w:eastAsia="pl-PL"/>
    </w:rPr>
  </w:style>
  <w:style w:type="paragraph" w:customStyle="1" w:styleId="Nagwek10">
    <w:name w:val="Nagłówek1"/>
    <w:basedOn w:val="Normalny"/>
    <w:next w:val="Tekstpodstawowy"/>
    <w:rsid w:val="0032143C"/>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32143C"/>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32143C"/>
    <w:rPr>
      <w:rFonts w:ascii="Times New Roman" w:eastAsia="Times New Roman" w:hAnsi="Times New Roman"/>
    </w:rPr>
  </w:style>
  <w:style w:type="paragraph" w:styleId="Tekstprzypisudolnego">
    <w:name w:val="footnote text"/>
    <w:basedOn w:val="Normalny"/>
    <w:link w:val="TekstprzypisudolnegoZnak"/>
    <w:rsid w:val="0032143C"/>
    <w:rPr>
      <w:rFonts w:cstheme="minorBidi"/>
      <w:sz w:val="22"/>
      <w:szCs w:val="22"/>
      <w:lang w:eastAsia="en-US"/>
    </w:rPr>
  </w:style>
  <w:style w:type="character" w:customStyle="1" w:styleId="TekstprzypisudolnegoZnak1">
    <w:name w:val="Tekst przypisu dolnego Znak1"/>
    <w:basedOn w:val="Domylnaczcionkaakapitu"/>
    <w:uiPriority w:val="99"/>
    <w:semiHidden/>
    <w:rsid w:val="0032143C"/>
    <w:rPr>
      <w:rFonts w:ascii="Times New Roman" w:eastAsia="Times New Roman" w:hAnsi="Times New Roman" w:cs="Times New Roman"/>
      <w:sz w:val="20"/>
      <w:szCs w:val="20"/>
      <w:lang w:eastAsia="en-GB"/>
    </w:rPr>
  </w:style>
  <w:style w:type="character" w:customStyle="1" w:styleId="WW8Num1z0">
    <w:name w:val="WW8Num1z0"/>
    <w:rsid w:val="0032143C"/>
    <w:rPr>
      <w:b/>
    </w:rPr>
  </w:style>
  <w:style w:type="character" w:customStyle="1" w:styleId="WW8Num2z0">
    <w:name w:val="WW8Num2z0"/>
    <w:rsid w:val="0032143C"/>
    <w:rPr>
      <w:rFonts w:ascii="Symbol" w:hAnsi="Symbol" w:cs="Symbol"/>
    </w:rPr>
  </w:style>
  <w:style w:type="character" w:customStyle="1" w:styleId="WW8Num3z0">
    <w:name w:val="WW8Num3z0"/>
    <w:rsid w:val="0032143C"/>
    <w:rPr>
      <w:b w:val="0"/>
    </w:rPr>
  </w:style>
  <w:style w:type="character" w:customStyle="1" w:styleId="WW8Num4z0">
    <w:name w:val="WW8Num4z0"/>
    <w:rsid w:val="0032143C"/>
    <w:rPr>
      <w:rFonts w:ascii="Symbol" w:hAnsi="Symbol" w:cs="Symbol"/>
    </w:rPr>
  </w:style>
  <w:style w:type="character" w:customStyle="1" w:styleId="WW8Num5z0">
    <w:name w:val="WW8Num5z0"/>
    <w:rsid w:val="0032143C"/>
    <w:rPr>
      <w:rFonts w:ascii="Symbol" w:hAnsi="Symbol" w:cs="Symbol"/>
    </w:rPr>
  </w:style>
  <w:style w:type="character" w:customStyle="1" w:styleId="WW8Num6z0">
    <w:name w:val="WW8Num6z0"/>
    <w:rsid w:val="0032143C"/>
    <w:rPr>
      <w:b w:val="0"/>
    </w:rPr>
  </w:style>
  <w:style w:type="character" w:customStyle="1" w:styleId="WW8Num7z0">
    <w:name w:val="WW8Num7z0"/>
    <w:rsid w:val="0032143C"/>
    <w:rPr>
      <w:rFonts w:ascii="Symbol" w:hAnsi="Symbol" w:cs="Symbol"/>
    </w:rPr>
  </w:style>
  <w:style w:type="character" w:customStyle="1" w:styleId="WW8Num7z2">
    <w:name w:val="WW8Num7z2"/>
    <w:rsid w:val="0032143C"/>
    <w:rPr>
      <w:rFonts w:ascii="Wingdings" w:hAnsi="Wingdings" w:cs="Wingdings"/>
    </w:rPr>
  </w:style>
  <w:style w:type="character" w:customStyle="1" w:styleId="WW8Num7z4">
    <w:name w:val="WW8Num7z4"/>
    <w:rsid w:val="0032143C"/>
    <w:rPr>
      <w:rFonts w:ascii="Courier New" w:hAnsi="Courier New" w:cs="Courier New"/>
    </w:rPr>
  </w:style>
  <w:style w:type="character" w:customStyle="1" w:styleId="WW8Num8z0">
    <w:name w:val="WW8Num8z0"/>
    <w:rsid w:val="0032143C"/>
    <w:rPr>
      <w:rFonts w:ascii="Symbol" w:hAnsi="Symbol" w:cs="Symbol"/>
    </w:rPr>
  </w:style>
  <w:style w:type="character" w:customStyle="1" w:styleId="WW8Num9z0">
    <w:name w:val="WW8Num9z0"/>
    <w:rsid w:val="0032143C"/>
    <w:rPr>
      <w:rFonts w:ascii="Courier New" w:hAnsi="Courier New" w:cs="Courier New"/>
    </w:rPr>
  </w:style>
  <w:style w:type="character" w:customStyle="1" w:styleId="WW8Num10z0">
    <w:name w:val="WW8Num10z0"/>
    <w:rsid w:val="0032143C"/>
    <w:rPr>
      <w:rFonts w:ascii="Symbol" w:hAnsi="Symbol" w:cs="StarSymbol"/>
      <w:b/>
      <w:bCs/>
      <w:sz w:val="18"/>
      <w:szCs w:val="18"/>
    </w:rPr>
  </w:style>
  <w:style w:type="character" w:customStyle="1" w:styleId="WW8Num11z0">
    <w:name w:val="WW8Num11z0"/>
    <w:rsid w:val="0032143C"/>
    <w:rPr>
      <w:rFonts w:ascii="Symbol" w:hAnsi="Symbol" w:cs="Symbol"/>
    </w:rPr>
  </w:style>
  <w:style w:type="character" w:customStyle="1" w:styleId="WW8Num13z0">
    <w:name w:val="WW8Num13z0"/>
    <w:rsid w:val="0032143C"/>
    <w:rPr>
      <w:rFonts w:ascii="Symbol" w:hAnsi="Symbol" w:cs="Symbol"/>
    </w:rPr>
  </w:style>
  <w:style w:type="character" w:customStyle="1" w:styleId="WW8Num14z0">
    <w:name w:val="WW8Num14z0"/>
    <w:rsid w:val="0032143C"/>
    <w:rPr>
      <w:rFonts w:ascii="Symbol" w:hAnsi="Symbol" w:cs="Symbol"/>
    </w:rPr>
  </w:style>
  <w:style w:type="character" w:customStyle="1" w:styleId="WW8Num16z0">
    <w:name w:val="WW8Num16z0"/>
    <w:rsid w:val="0032143C"/>
    <w:rPr>
      <w:rFonts w:ascii="Symbol" w:hAnsi="Symbol" w:cs="Symbol"/>
    </w:rPr>
  </w:style>
  <w:style w:type="character" w:customStyle="1" w:styleId="WW8Num17z0">
    <w:name w:val="WW8Num17z0"/>
    <w:rsid w:val="0032143C"/>
    <w:rPr>
      <w:rFonts w:ascii="Symbol" w:hAnsi="Symbol" w:cs="Symbol"/>
    </w:rPr>
  </w:style>
  <w:style w:type="character" w:customStyle="1" w:styleId="WW8Num18z1">
    <w:name w:val="WW8Num18z1"/>
    <w:rsid w:val="0032143C"/>
    <w:rPr>
      <w:rFonts w:ascii="Arial" w:eastAsia="Times New Roman" w:hAnsi="Arial" w:cs="Arial"/>
    </w:rPr>
  </w:style>
  <w:style w:type="character" w:customStyle="1" w:styleId="WW8Num18z2">
    <w:name w:val="WW8Num18z2"/>
    <w:rsid w:val="0032143C"/>
    <w:rPr>
      <w:rFonts w:ascii="Wingdings" w:hAnsi="Wingdings" w:cs="Wingdings"/>
    </w:rPr>
  </w:style>
  <w:style w:type="character" w:customStyle="1" w:styleId="WW8Num19z0">
    <w:name w:val="WW8Num19z0"/>
    <w:rsid w:val="0032143C"/>
    <w:rPr>
      <w:rFonts w:ascii="Courier New" w:hAnsi="Courier New" w:cs="Times New Roman"/>
    </w:rPr>
  </w:style>
  <w:style w:type="character" w:customStyle="1" w:styleId="WW8Num20z0">
    <w:name w:val="WW8Num20z0"/>
    <w:rsid w:val="0032143C"/>
    <w:rPr>
      <w:rFonts w:ascii="Symbol" w:hAnsi="Symbol" w:cs="Symbol"/>
    </w:rPr>
  </w:style>
  <w:style w:type="character" w:customStyle="1" w:styleId="WW8Num23z1">
    <w:name w:val="WW8Num23z1"/>
    <w:rsid w:val="0032143C"/>
    <w:rPr>
      <w:rFonts w:ascii="Symbol" w:hAnsi="Symbol" w:cs="Times New Roman"/>
    </w:rPr>
  </w:style>
  <w:style w:type="character" w:customStyle="1" w:styleId="WW8Num24z0">
    <w:name w:val="WW8Num24z0"/>
    <w:rsid w:val="0032143C"/>
    <w:rPr>
      <w:rFonts w:ascii="Courier New" w:hAnsi="Courier New" w:cs="Courier New"/>
    </w:rPr>
  </w:style>
  <w:style w:type="character" w:customStyle="1" w:styleId="WW8Num25z0">
    <w:name w:val="WW8Num25z0"/>
    <w:rsid w:val="0032143C"/>
    <w:rPr>
      <w:rFonts w:ascii="Courier New" w:hAnsi="Courier New" w:cs="Courier New"/>
    </w:rPr>
  </w:style>
  <w:style w:type="character" w:customStyle="1" w:styleId="WW8Num26z0">
    <w:name w:val="WW8Num26z0"/>
    <w:rsid w:val="0032143C"/>
    <w:rPr>
      <w:rFonts w:ascii="Wingdings 3" w:hAnsi="Wingdings 3" w:cs="Wingdings 3"/>
    </w:rPr>
  </w:style>
  <w:style w:type="character" w:customStyle="1" w:styleId="WW8Num28z1">
    <w:name w:val="WW8Num28z1"/>
    <w:rsid w:val="0032143C"/>
    <w:rPr>
      <w:rFonts w:ascii="Courier New" w:hAnsi="Courier New" w:cs="Times New Roman"/>
    </w:rPr>
  </w:style>
  <w:style w:type="character" w:customStyle="1" w:styleId="WW8Num29z1">
    <w:name w:val="WW8Num29z1"/>
    <w:rsid w:val="0032143C"/>
    <w:rPr>
      <w:rFonts w:ascii="Courier New" w:hAnsi="Courier New" w:cs="Times New Roman"/>
    </w:rPr>
  </w:style>
  <w:style w:type="character" w:customStyle="1" w:styleId="Absatz-Standardschriftart">
    <w:name w:val="Absatz-Standardschriftart"/>
    <w:rsid w:val="0032143C"/>
  </w:style>
  <w:style w:type="character" w:customStyle="1" w:styleId="WW8Num18z0">
    <w:name w:val="WW8Num18z0"/>
    <w:rsid w:val="0032143C"/>
    <w:rPr>
      <w:rFonts w:ascii="Courier New" w:hAnsi="Courier New" w:cs="Courier New"/>
    </w:rPr>
  </w:style>
  <w:style w:type="character" w:customStyle="1" w:styleId="WW8Num19z1">
    <w:name w:val="WW8Num19z1"/>
    <w:rsid w:val="0032143C"/>
    <w:rPr>
      <w:rFonts w:ascii="Arial" w:eastAsia="Times New Roman" w:hAnsi="Arial" w:cs="Arial"/>
    </w:rPr>
  </w:style>
  <w:style w:type="character" w:customStyle="1" w:styleId="WW8Num19z2">
    <w:name w:val="WW8Num19z2"/>
    <w:rsid w:val="0032143C"/>
    <w:rPr>
      <w:rFonts w:ascii="Symbol" w:hAnsi="Symbol" w:cs="Symbol"/>
    </w:rPr>
  </w:style>
  <w:style w:type="character" w:customStyle="1" w:styleId="WW8Num21z0">
    <w:name w:val="WW8Num21z0"/>
    <w:rsid w:val="0032143C"/>
    <w:rPr>
      <w:rFonts w:ascii="Symbol" w:hAnsi="Symbol" w:cs="Symbol"/>
    </w:rPr>
  </w:style>
  <w:style w:type="character" w:customStyle="1" w:styleId="WW8Num24z1">
    <w:name w:val="WW8Num24z1"/>
    <w:rsid w:val="0032143C"/>
    <w:rPr>
      <w:rFonts w:ascii="Symbol" w:hAnsi="Symbol" w:cs="Times New Roman"/>
    </w:rPr>
  </w:style>
  <w:style w:type="character" w:customStyle="1" w:styleId="WW8Num27z0">
    <w:name w:val="WW8Num27z0"/>
    <w:rsid w:val="0032143C"/>
    <w:rPr>
      <w:rFonts w:ascii="Symbol" w:hAnsi="Symbol" w:cs="Symbol"/>
    </w:rPr>
  </w:style>
  <w:style w:type="character" w:customStyle="1" w:styleId="WW8Num30z1">
    <w:name w:val="WW8Num30z1"/>
    <w:rsid w:val="0032143C"/>
    <w:rPr>
      <w:rFonts w:ascii="Courier New" w:hAnsi="Courier New" w:cs="Times New Roman"/>
    </w:rPr>
  </w:style>
  <w:style w:type="character" w:customStyle="1" w:styleId="WW-Absatz-Standardschriftart">
    <w:name w:val="WW-Absatz-Standardschriftart"/>
    <w:rsid w:val="0032143C"/>
  </w:style>
  <w:style w:type="character" w:customStyle="1" w:styleId="WW8Num12z0">
    <w:name w:val="WW8Num12z0"/>
    <w:rsid w:val="0032143C"/>
    <w:rPr>
      <w:rFonts w:ascii="Symbol" w:hAnsi="Symbol" w:cs="Symbol"/>
      <w:sz w:val="24"/>
      <w:szCs w:val="24"/>
    </w:rPr>
  </w:style>
  <w:style w:type="character" w:customStyle="1" w:styleId="WW8Num15z0">
    <w:name w:val="WW8Num15z0"/>
    <w:rsid w:val="0032143C"/>
    <w:rPr>
      <w:rFonts w:ascii="Symbol" w:hAnsi="Symbol" w:cs="Symbol"/>
    </w:rPr>
  </w:style>
  <w:style w:type="character" w:customStyle="1" w:styleId="WW8Num16z2">
    <w:name w:val="WW8Num16z2"/>
    <w:rsid w:val="0032143C"/>
    <w:rPr>
      <w:rFonts w:ascii="Wingdings" w:hAnsi="Wingdings" w:cs="Wingdings"/>
    </w:rPr>
  </w:style>
  <w:style w:type="character" w:customStyle="1" w:styleId="WW8Num16z4">
    <w:name w:val="WW8Num16z4"/>
    <w:rsid w:val="0032143C"/>
    <w:rPr>
      <w:rFonts w:ascii="Courier New" w:hAnsi="Courier New" w:cs="Courier New"/>
    </w:rPr>
  </w:style>
  <w:style w:type="character" w:customStyle="1" w:styleId="WW8Num18z3">
    <w:name w:val="WW8Num18z3"/>
    <w:rsid w:val="0032143C"/>
    <w:rPr>
      <w:rFonts w:ascii="Symbol" w:hAnsi="Symbol" w:cs="Symbol"/>
    </w:rPr>
  </w:style>
  <w:style w:type="character" w:customStyle="1" w:styleId="WW8Num21z1">
    <w:name w:val="WW8Num21z1"/>
    <w:rsid w:val="0032143C"/>
    <w:rPr>
      <w:rFonts w:ascii="Courier New" w:hAnsi="Courier New" w:cs="Courier New"/>
    </w:rPr>
  </w:style>
  <w:style w:type="character" w:customStyle="1" w:styleId="WW8Num21z2">
    <w:name w:val="WW8Num21z2"/>
    <w:rsid w:val="0032143C"/>
    <w:rPr>
      <w:rFonts w:ascii="Wingdings" w:hAnsi="Wingdings" w:cs="Wingdings"/>
    </w:rPr>
  </w:style>
  <w:style w:type="character" w:customStyle="1" w:styleId="WW8Num22z0">
    <w:name w:val="WW8Num22z0"/>
    <w:rsid w:val="0032143C"/>
    <w:rPr>
      <w:rFonts w:ascii="Symbol" w:hAnsi="Symbol" w:cs="Symbol"/>
    </w:rPr>
  </w:style>
  <w:style w:type="character" w:customStyle="1" w:styleId="WW8Num22z1">
    <w:name w:val="WW8Num22z1"/>
    <w:rsid w:val="0032143C"/>
    <w:rPr>
      <w:rFonts w:ascii="Courier New" w:hAnsi="Courier New" w:cs="Courier New"/>
    </w:rPr>
  </w:style>
  <w:style w:type="character" w:customStyle="1" w:styleId="WW8Num22z2">
    <w:name w:val="WW8Num22z2"/>
    <w:rsid w:val="0032143C"/>
    <w:rPr>
      <w:rFonts w:ascii="Wingdings" w:hAnsi="Wingdings" w:cs="Wingdings"/>
    </w:rPr>
  </w:style>
  <w:style w:type="character" w:customStyle="1" w:styleId="WW8Num25z2">
    <w:name w:val="WW8Num25z2"/>
    <w:rsid w:val="0032143C"/>
    <w:rPr>
      <w:rFonts w:ascii="Wingdings" w:hAnsi="Wingdings" w:cs="Wingdings"/>
    </w:rPr>
  </w:style>
  <w:style w:type="character" w:customStyle="1" w:styleId="WW8Num25z3">
    <w:name w:val="WW8Num25z3"/>
    <w:rsid w:val="0032143C"/>
    <w:rPr>
      <w:rFonts w:ascii="Symbol" w:hAnsi="Symbol" w:cs="Symbol"/>
    </w:rPr>
  </w:style>
  <w:style w:type="character" w:customStyle="1" w:styleId="WW8Num26z1">
    <w:name w:val="WW8Num26z1"/>
    <w:rsid w:val="0032143C"/>
    <w:rPr>
      <w:rFonts w:ascii="Courier New" w:hAnsi="Courier New" w:cs="Courier New"/>
    </w:rPr>
  </w:style>
  <w:style w:type="character" w:customStyle="1" w:styleId="WW8Num26z2">
    <w:name w:val="WW8Num26z2"/>
    <w:rsid w:val="0032143C"/>
    <w:rPr>
      <w:rFonts w:ascii="Wingdings" w:hAnsi="Wingdings" w:cs="Wingdings"/>
    </w:rPr>
  </w:style>
  <w:style w:type="character" w:customStyle="1" w:styleId="WW8Num26z3">
    <w:name w:val="WW8Num26z3"/>
    <w:rsid w:val="0032143C"/>
    <w:rPr>
      <w:rFonts w:ascii="Symbol" w:hAnsi="Symbol" w:cs="Symbol"/>
    </w:rPr>
  </w:style>
  <w:style w:type="character" w:customStyle="1" w:styleId="WW8Num27z1">
    <w:name w:val="WW8Num27z1"/>
    <w:rsid w:val="0032143C"/>
    <w:rPr>
      <w:rFonts w:ascii="Courier New" w:hAnsi="Courier New" w:cs="Courier New"/>
    </w:rPr>
  </w:style>
  <w:style w:type="character" w:customStyle="1" w:styleId="WW8Num27z2">
    <w:name w:val="WW8Num27z2"/>
    <w:rsid w:val="0032143C"/>
    <w:rPr>
      <w:rFonts w:ascii="Wingdings" w:hAnsi="Wingdings" w:cs="Wingdings"/>
    </w:rPr>
  </w:style>
  <w:style w:type="character" w:customStyle="1" w:styleId="WW8Num31z0">
    <w:name w:val="WW8Num31z0"/>
    <w:rsid w:val="0032143C"/>
    <w:rPr>
      <w:rFonts w:ascii="Symbol" w:hAnsi="Symbol" w:cs="Symbol"/>
    </w:rPr>
  </w:style>
  <w:style w:type="character" w:customStyle="1" w:styleId="WW8Num31z1">
    <w:name w:val="WW8Num31z1"/>
    <w:rsid w:val="0032143C"/>
    <w:rPr>
      <w:rFonts w:ascii="Courier New" w:hAnsi="Courier New" w:cs="Courier New"/>
    </w:rPr>
  </w:style>
  <w:style w:type="character" w:customStyle="1" w:styleId="WW8Num31z2">
    <w:name w:val="WW8Num31z2"/>
    <w:rsid w:val="0032143C"/>
    <w:rPr>
      <w:rFonts w:ascii="Wingdings" w:hAnsi="Wingdings" w:cs="Wingdings"/>
    </w:rPr>
  </w:style>
  <w:style w:type="character" w:customStyle="1" w:styleId="WW8Num33z0">
    <w:name w:val="WW8Num33z0"/>
    <w:rsid w:val="0032143C"/>
    <w:rPr>
      <w:rFonts w:ascii="Symbol" w:hAnsi="Symbol" w:cs="Symbol"/>
    </w:rPr>
  </w:style>
  <w:style w:type="character" w:customStyle="1" w:styleId="WW8Num33z1">
    <w:name w:val="WW8Num33z1"/>
    <w:rsid w:val="0032143C"/>
    <w:rPr>
      <w:rFonts w:ascii="Courier New" w:hAnsi="Courier New" w:cs="Courier New"/>
    </w:rPr>
  </w:style>
  <w:style w:type="character" w:customStyle="1" w:styleId="WW8Num33z2">
    <w:name w:val="WW8Num33z2"/>
    <w:rsid w:val="0032143C"/>
    <w:rPr>
      <w:rFonts w:ascii="Wingdings" w:hAnsi="Wingdings" w:cs="Wingdings"/>
    </w:rPr>
  </w:style>
  <w:style w:type="character" w:customStyle="1" w:styleId="WW8Num34z0">
    <w:name w:val="WW8Num34z0"/>
    <w:rsid w:val="0032143C"/>
    <w:rPr>
      <w:rFonts w:ascii="Courier New" w:hAnsi="Courier New" w:cs="Times New Roman"/>
    </w:rPr>
  </w:style>
  <w:style w:type="character" w:customStyle="1" w:styleId="WW8Num35z1">
    <w:name w:val="WW8Num35z1"/>
    <w:rsid w:val="0032143C"/>
    <w:rPr>
      <w:rFonts w:ascii="Arial" w:eastAsia="Times New Roman" w:hAnsi="Arial" w:cs="Arial"/>
    </w:rPr>
  </w:style>
  <w:style w:type="character" w:customStyle="1" w:styleId="WW8Num35z2">
    <w:name w:val="WW8Num35z2"/>
    <w:rsid w:val="0032143C"/>
    <w:rPr>
      <w:rFonts w:ascii="Symbol" w:hAnsi="Symbol" w:cs="Symbol"/>
    </w:rPr>
  </w:style>
  <w:style w:type="character" w:customStyle="1" w:styleId="WW8Num36z0">
    <w:name w:val="WW8Num36z0"/>
    <w:rsid w:val="0032143C"/>
    <w:rPr>
      <w:rFonts w:ascii="Symbol" w:hAnsi="Symbol" w:cs="Symbol"/>
    </w:rPr>
  </w:style>
  <w:style w:type="character" w:customStyle="1" w:styleId="WW8Num36z1">
    <w:name w:val="WW8Num36z1"/>
    <w:rsid w:val="0032143C"/>
    <w:rPr>
      <w:rFonts w:ascii="Courier New" w:hAnsi="Courier New" w:cs="Courier New"/>
    </w:rPr>
  </w:style>
  <w:style w:type="character" w:customStyle="1" w:styleId="WW8Num36z2">
    <w:name w:val="WW8Num36z2"/>
    <w:rsid w:val="0032143C"/>
    <w:rPr>
      <w:rFonts w:ascii="Wingdings" w:hAnsi="Wingdings" w:cs="Wingdings"/>
    </w:rPr>
  </w:style>
  <w:style w:type="character" w:customStyle="1" w:styleId="WW8Num37z0">
    <w:name w:val="WW8Num37z0"/>
    <w:rsid w:val="0032143C"/>
    <w:rPr>
      <w:rFonts w:ascii="Symbol" w:hAnsi="Symbol" w:cs="Symbol"/>
      <w:sz w:val="20"/>
    </w:rPr>
  </w:style>
  <w:style w:type="character" w:customStyle="1" w:styleId="WW8Num37z1">
    <w:name w:val="WW8Num37z1"/>
    <w:rsid w:val="0032143C"/>
    <w:rPr>
      <w:rFonts w:ascii="Courier New" w:hAnsi="Courier New" w:cs="Courier New"/>
      <w:sz w:val="20"/>
    </w:rPr>
  </w:style>
  <w:style w:type="character" w:customStyle="1" w:styleId="WW8Num37z2">
    <w:name w:val="WW8Num37z2"/>
    <w:rsid w:val="0032143C"/>
    <w:rPr>
      <w:rFonts w:ascii="Wingdings" w:hAnsi="Wingdings" w:cs="Wingdings"/>
      <w:sz w:val="20"/>
    </w:rPr>
  </w:style>
  <w:style w:type="character" w:customStyle="1" w:styleId="WW8Num38z0">
    <w:name w:val="WW8Num38z0"/>
    <w:rsid w:val="0032143C"/>
    <w:rPr>
      <w:rFonts w:ascii="Courier New" w:hAnsi="Courier New" w:cs="Courier New"/>
    </w:rPr>
  </w:style>
  <w:style w:type="character" w:customStyle="1" w:styleId="WW8Num39z0">
    <w:name w:val="WW8Num39z0"/>
    <w:rsid w:val="0032143C"/>
    <w:rPr>
      <w:rFonts w:ascii="Symbol" w:hAnsi="Symbol" w:cs="Symbol"/>
    </w:rPr>
  </w:style>
  <w:style w:type="character" w:customStyle="1" w:styleId="WW8Num39z1">
    <w:name w:val="WW8Num39z1"/>
    <w:rsid w:val="0032143C"/>
    <w:rPr>
      <w:rFonts w:ascii="Courier New" w:hAnsi="Courier New" w:cs="Courier New"/>
    </w:rPr>
  </w:style>
  <w:style w:type="character" w:customStyle="1" w:styleId="WW8Num39z2">
    <w:name w:val="WW8Num39z2"/>
    <w:rsid w:val="0032143C"/>
    <w:rPr>
      <w:rFonts w:ascii="Wingdings" w:hAnsi="Wingdings" w:cs="Wingdings"/>
    </w:rPr>
  </w:style>
  <w:style w:type="character" w:customStyle="1" w:styleId="WW8Num43z1">
    <w:name w:val="WW8Num43z1"/>
    <w:rsid w:val="0032143C"/>
    <w:rPr>
      <w:rFonts w:ascii="Symbol" w:eastAsia="Calibri" w:hAnsi="Symbol" w:cs="Times New Roman"/>
    </w:rPr>
  </w:style>
  <w:style w:type="character" w:customStyle="1" w:styleId="WW8Num44z0">
    <w:name w:val="WW8Num44z0"/>
    <w:rsid w:val="0032143C"/>
    <w:rPr>
      <w:rFonts w:ascii="Courier New" w:hAnsi="Courier New" w:cs="Courier New"/>
    </w:rPr>
  </w:style>
  <w:style w:type="character" w:customStyle="1" w:styleId="WW8Num44z2">
    <w:name w:val="WW8Num44z2"/>
    <w:rsid w:val="0032143C"/>
    <w:rPr>
      <w:rFonts w:ascii="Wingdings" w:hAnsi="Wingdings" w:cs="Wingdings"/>
    </w:rPr>
  </w:style>
  <w:style w:type="character" w:customStyle="1" w:styleId="WW8Num44z3">
    <w:name w:val="WW8Num44z3"/>
    <w:rsid w:val="0032143C"/>
    <w:rPr>
      <w:rFonts w:ascii="Symbol" w:hAnsi="Symbol" w:cs="Symbol"/>
    </w:rPr>
  </w:style>
  <w:style w:type="character" w:customStyle="1" w:styleId="WW8Num45z0">
    <w:name w:val="WW8Num45z0"/>
    <w:rsid w:val="0032143C"/>
    <w:rPr>
      <w:rFonts w:ascii="Courier New" w:hAnsi="Courier New" w:cs="Times New Roman"/>
    </w:rPr>
  </w:style>
  <w:style w:type="character" w:customStyle="1" w:styleId="WW8Num46z0">
    <w:name w:val="WW8Num46z0"/>
    <w:rsid w:val="0032143C"/>
    <w:rPr>
      <w:sz w:val="20"/>
      <w:szCs w:val="20"/>
    </w:rPr>
  </w:style>
  <w:style w:type="character" w:customStyle="1" w:styleId="WW8Num47z0">
    <w:name w:val="WW8Num47z0"/>
    <w:rsid w:val="0032143C"/>
    <w:rPr>
      <w:sz w:val="20"/>
      <w:szCs w:val="20"/>
    </w:rPr>
  </w:style>
  <w:style w:type="character" w:customStyle="1" w:styleId="WW8Num49z0">
    <w:name w:val="WW8Num49z0"/>
    <w:rsid w:val="0032143C"/>
    <w:rPr>
      <w:b/>
    </w:rPr>
  </w:style>
  <w:style w:type="character" w:customStyle="1" w:styleId="WW8Num50z0">
    <w:name w:val="WW8Num50z0"/>
    <w:rsid w:val="0032143C"/>
    <w:rPr>
      <w:sz w:val="18"/>
      <w:szCs w:val="18"/>
    </w:rPr>
  </w:style>
  <w:style w:type="character" w:customStyle="1" w:styleId="Domylnaczcionkaakapitu1">
    <w:name w:val="Domyślna czcionka akapitu1"/>
    <w:rsid w:val="0032143C"/>
  </w:style>
  <w:style w:type="character" w:customStyle="1" w:styleId="TekstprzypisukocowegoZnak">
    <w:name w:val="Tekst przypisu końcowego Znak"/>
    <w:rsid w:val="0032143C"/>
    <w:rPr>
      <w:rFonts w:ascii="Calibri" w:eastAsia="Calibri" w:hAnsi="Calibri" w:cs="Times New Roman"/>
      <w:sz w:val="20"/>
      <w:szCs w:val="20"/>
    </w:rPr>
  </w:style>
  <w:style w:type="character" w:customStyle="1" w:styleId="Znakiprzypiswkocowych">
    <w:name w:val="Znaki przypisów końcowych"/>
    <w:rsid w:val="0032143C"/>
    <w:rPr>
      <w:vertAlign w:val="superscript"/>
    </w:rPr>
  </w:style>
  <w:style w:type="character" w:customStyle="1" w:styleId="ZagicieodgryformularzaZnak">
    <w:name w:val="Zagięcie od góry formularza Znak"/>
    <w:rsid w:val="0032143C"/>
    <w:rPr>
      <w:rFonts w:ascii="Arial" w:eastAsia="Times New Roman" w:hAnsi="Arial" w:cs="Arial"/>
      <w:vanish/>
      <w:sz w:val="16"/>
      <w:szCs w:val="16"/>
    </w:rPr>
  </w:style>
  <w:style w:type="character" w:customStyle="1" w:styleId="ZagicieoddouformularzaZnak">
    <w:name w:val="Zagięcie od dołu formularza Znak"/>
    <w:rsid w:val="0032143C"/>
    <w:rPr>
      <w:rFonts w:ascii="Arial" w:eastAsia="Times New Roman" w:hAnsi="Arial" w:cs="Arial"/>
      <w:vanish/>
      <w:sz w:val="16"/>
      <w:szCs w:val="16"/>
    </w:rPr>
  </w:style>
  <w:style w:type="character" w:customStyle="1" w:styleId="NormalnyWebZnak">
    <w:name w:val="Normalny (Web) Znak"/>
    <w:rsid w:val="0032143C"/>
    <w:rPr>
      <w:rFonts w:ascii="Times New Roman" w:eastAsia="Times New Roman" w:hAnsi="Times New Roman" w:cs="Times New Roman"/>
      <w:sz w:val="24"/>
      <w:szCs w:val="24"/>
    </w:rPr>
  </w:style>
  <w:style w:type="character" w:customStyle="1" w:styleId="Symbolewypunktowania">
    <w:name w:val="Symbole wypunktowania"/>
    <w:rsid w:val="0032143C"/>
    <w:rPr>
      <w:rFonts w:ascii="OpenSymbol" w:eastAsia="OpenSymbol" w:hAnsi="OpenSymbol" w:cs="OpenSymbol"/>
    </w:rPr>
  </w:style>
  <w:style w:type="paragraph" w:styleId="Lista">
    <w:name w:val="List"/>
    <w:basedOn w:val="Tekstpodstawowy"/>
    <w:rsid w:val="0032143C"/>
    <w:pPr>
      <w:spacing w:after="120"/>
      <w:jc w:val="left"/>
    </w:pPr>
    <w:rPr>
      <w:rFonts w:cs="Mangal"/>
      <w:szCs w:val="24"/>
      <w:lang w:eastAsia="zh-CN"/>
    </w:rPr>
  </w:style>
  <w:style w:type="paragraph" w:styleId="Legenda">
    <w:name w:val="caption"/>
    <w:basedOn w:val="Normalny"/>
    <w:qFormat/>
    <w:rsid w:val="0032143C"/>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32143C"/>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32143C"/>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32143C"/>
    <w:rPr>
      <w:rFonts w:ascii="Calibri" w:eastAsia="Calibri" w:hAnsi="Calibri" w:cs="Times New Roman"/>
      <w:sz w:val="20"/>
      <w:szCs w:val="20"/>
      <w:lang w:eastAsia="zh-CN"/>
    </w:rPr>
  </w:style>
  <w:style w:type="paragraph" w:customStyle="1" w:styleId="Zawartotabeli">
    <w:name w:val="Zawartość tabeli"/>
    <w:basedOn w:val="Normalny"/>
    <w:rsid w:val="0032143C"/>
    <w:pPr>
      <w:widowControl w:val="0"/>
      <w:suppressLineNumbers/>
      <w:suppressAutoHyphens/>
    </w:pPr>
    <w:rPr>
      <w:rFonts w:eastAsia="Lucida Sans Unicode"/>
      <w:lang w:eastAsia="zh-CN"/>
    </w:rPr>
  </w:style>
  <w:style w:type="paragraph" w:customStyle="1" w:styleId="ColorfulList-Accent1">
    <w:name w:val="Colorful List - Accent 1"/>
    <w:basedOn w:val="Normalny"/>
    <w:rsid w:val="0032143C"/>
    <w:pPr>
      <w:suppressAutoHyphens/>
      <w:ind w:left="720"/>
      <w:contextualSpacing/>
    </w:pPr>
    <w:rPr>
      <w:lang w:eastAsia="zh-CN"/>
    </w:rPr>
  </w:style>
  <w:style w:type="paragraph" w:styleId="Zagicieodgryformularza">
    <w:name w:val="HTML Top of Form"/>
    <w:basedOn w:val="Normalny"/>
    <w:next w:val="Normalny"/>
    <w:link w:val="ZagicieodgryformularzaZnak1"/>
    <w:rsid w:val="0032143C"/>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32143C"/>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32143C"/>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32143C"/>
    <w:rPr>
      <w:rFonts w:ascii="Arial" w:eastAsia="Times New Roman" w:hAnsi="Arial" w:cs="Arial"/>
      <w:vanish/>
      <w:sz w:val="16"/>
      <w:szCs w:val="16"/>
      <w:lang w:eastAsia="zh-CN"/>
    </w:rPr>
  </w:style>
  <w:style w:type="paragraph" w:customStyle="1" w:styleId="Nagwektabeli">
    <w:name w:val="Nagłówek tabeli"/>
    <w:basedOn w:val="Zawartotabeli"/>
    <w:rsid w:val="0032143C"/>
    <w:pPr>
      <w:jc w:val="center"/>
    </w:pPr>
    <w:rPr>
      <w:b/>
      <w:bCs/>
    </w:rPr>
  </w:style>
  <w:style w:type="numbering" w:customStyle="1" w:styleId="List0">
    <w:name w:val="List 0"/>
    <w:basedOn w:val="Bezlisty"/>
    <w:rsid w:val="0032143C"/>
    <w:pPr>
      <w:numPr>
        <w:numId w:val="27"/>
      </w:numPr>
    </w:pPr>
  </w:style>
  <w:style w:type="numbering" w:customStyle="1" w:styleId="Lista21">
    <w:name w:val="Lista 21"/>
    <w:basedOn w:val="Bezlisty"/>
    <w:rsid w:val="0032143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1BE"/>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32143C"/>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D011BE"/>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D011BE"/>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011BE"/>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D011BE"/>
    <w:rPr>
      <w:rFonts w:ascii="Times New Roman" w:eastAsia="Times New Roman" w:hAnsi="Times New Roman" w:cs="Times New Roman"/>
      <w:b/>
      <w:i/>
      <w:sz w:val="32"/>
      <w:szCs w:val="20"/>
      <w:u w:val="single"/>
      <w:lang w:eastAsia="ar-SA"/>
    </w:rPr>
  </w:style>
  <w:style w:type="character" w:styleId="Hipercze">
    <w:name w:val="Hyperlink"/>
    <w:rsid w:val="00D011BE"/>
    <w:rPr>
      <w:rFonts w:ascii="Verdana" w:hAnsi="Verdana"/>
      <w:color w:val="0000FF"/>
      <w:sz w:val="20"/>
      <w:u w:val="single"/>
    </w:rPr>
  </w:style>
  <w:style w:type="paragraph" w:styleId="Tekstpodstawowy">
    <w:name w:val="Body Text"/>
    <w:basedOn w:val="Normalny"/>
    <w:link w:val="TekstpodstawowyZnak"/>
    <w:rsid w:val="00D011BE"/>
    <w:pPr>
      <w:suppressAutoHyphens/>
      <w:jc w:val="both"/>
    </w:pPr>
    <w:rPr>
      <w:szCs w:val="20"/>
      <w:lang w:eastAsia="ar-SA"/>
    </w:rPr>
  </w:style>
  <w:style w:type="character" w:customStyle="1" w:styleId="TekstpodstawowyZnak">
    <w:name w:val="Tekst podstawowy Znak"/>
    <w:basedOn w:val="Domylnaczcionkaakapitu"/>
    <w:link w:val="Tekstpodstawowy"/>
    <w:rsid w:val="00D011BE"/>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D011BE"/>
    <w:pPr>
      <w:suppressAutoHyphens/>
      <w:ind w:left="720" w:hanging="360"/>
      <w:jc w:val="both"/>
    </w:pPr>
    <w:rPr>
      <w:szCs w:val="20"/>
      <w:lang w:eastAsia="ar-SA"/>
    </w:rPr>
  </w:style>
  <w:style w:type="paragraph" w:styleId="Stopka">
    <w:name w:val="footer"/>
    <w:basedOn w:val="Normalny"/>
    <w:link w:val="StopkaZnak"/>
    <w:rsid w:val="00D011B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D011BE"/>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011BE"/>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D011BE"/>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D011BE"/>
    <w:pPr>
      <w:suppressAutoHyphens/>
      <w:ind w:left="360" w:right="174"/>
      <w:jc w:val="both"/>
    </w:pPr>
    <w:rPr>
      <w:szCs w:val="20"/>
      <w:lang w:eastAsia="ar-SA"/>
    </w:rPr>
  </w:style>
  <w:style w:type="paragraph" w:styleId="NormalnyWeb">
    <w:name w:val="Normal (Web)"/>
    <w:basedOn w:val="Normalny"/>
    <w:rsid w:val="00D011BE"/>
    <w:pPr>
      <w:spacing w:before="100" w:beforeAutospacing="1" w:after="119"/>
    </w:pPr>
    <w:rPr>
      <w:lang w:eastAsia="pl-PL"/>
    </w:rPr>
  </w:style>
  <w:style w:type="paragraph" w:styleId="Akapitzlist">
    <w:name w:val="List Paragraph"/>
    <w:basedOn w:val="Normalny"/>
    <w:uiPriority w:val="34"/>
    <w:qFormat/>
    <w:rsid w:val="00D011BE"/>
    <w:pPr>
      <w:ind w:left="708"/>
    </w:pPr>
  </w:style>
  <w:style w:type="paragraph" w:styleId="Tekstpodstawowy2">
    <w:name w:val="Body Text 2"/>
    <w:basedOn w:val="Normalny"/>
    <w:link w:val="Tekstpodstawowy2Znak"/>
    <w:uiPriority w:val="99"/>
    <w:unhideWhenUsed/>
    <w:rsid w:val="00D011BE"/>
    <w:pPr>
      <w:spacing w:after="120" w:line="480" w:lineRule="auto"/>
    </w:pPr>
  </w:style>
  <w:style w:type="character" w:customStyle="1" w:styleId="Tekstpodstawowy2Znak">
    <w:name w:val="Tekst podstawowy 2 Znak"/>
    <w:basedOn w:val="Domylnaczcionkaakapitu"/>
    <w:link w:val="Tekstpodstawowy2"/>
    <w:uiPriority w:val="99"/>
    <w:rsid w:val="00D011BE"/>
    <w:rPr>
      <w:rFonts w:ascii="Times New Roman" w:eastAsia="Times New Roman" w:hAnsi="Times New Roman" w:cs="Times New Roman"/>
      <w:sz w:val="24"/>
      <w:szCs w:val="24"/>
      <w:lang w:eastAsia="en-GB"/>
    </w:rPr>
  </w:style>
  <w:style w:type="paragraph" w:styleId="Bezodstpw">
    <w:name w:val="No Spacing"/>
    <w:qFormat/>
    <w:rsid w:val="00D011BE"/>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D011BE"/>
    <w:pPr>
      <w:jc w:val="center"/>
    </w:pPr>
    <w:rPr>
      <w:b/>
      <w:sz w:val="28"/>
      <w:szCs w:val="20"/>
      <w:lang w:eastAsia="pl-PL"/>
    </w:rPr>
  </w:style>
  <w:style w:type="character" w:customStyle="1" w:styleId="TytuZnak">
    <w:name w:val="Tytuł Znak"/>
    <w:basedOn w:val="Domylnaczcionkaakapitu"/>
    <w:link w:val="Tytu"/>
    <w:rsid w:val="00D011BE"/>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D011BE"/>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D011BE"/>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D011BE"/>
    <w:pPr>
      <w:suppressAutoHyphens/>
      <w:ind w:left="360"/>
      <w:jc w:val="center"/>
    </w:pPr>
    <w:rPr>
      <w:b/>
      <w:szCs w:val="20"/>
      <w:lang w:eastAsia="ar-SA"/>
    </w:rPr>
  </w:style>
  <w:style w:type="character" w:styleId="Pogrubienie">
    <w:name w:val="Strong"/>
    <w:uiPriority w:val="22"/>
    <w:qFormat/>
    <w:rsid w:val="00D011BE"/>
    <w:rPr>
      <w:b/>
      <w:bCs/>
    </w:rPr>
  </w:style>
  <w:style w:type="character" w:customStyle="1" w:styleId="Nagwek1Znak">
    <w:name w:val="Nagłówek 1 Znak"/>
    <w:basedOn w:val="Domylnaczcionkaakapitu"/>
    <w:link w:val="Nagwek1"/>
    <w:rsid w:val="0032143C"/>
    <w:rPr>
      <w:rFonts w:ascii="Calibri" w:eastAsia="Arial Unicode MS" w:hAnsi="Calibri" w:cs="Times New Roman"/>
      <w:b/>
      <w:kern w:val="1"/>
      <w:sz w:val="26"/>
      <w:szCs w:val="24"/>
      <w:lang w:eastAsia="zh-CN"/>
    </w:rPr>
  </w:style>
  <w:style w:type="paragraph" w:customStyle="1" w:styleId="Akapitzlist1">
    <w:name w:val="Akapit z listą1"/>
    <w:basedOn w:val="Normalny"/>
    <w:rsid w:val="0032143C"/>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32143C"/>
    <w:rPr>
      <w:sz w:val="16"/>
      <w:szCs w:val="16"/>
    </w:rPr>
  </w:style>
  <w:style w:type="paragraph" w:styleId="Tekstkomentarza">
    <w:name w:val="annotation text"/>
    <w:basedOn w:val="Normalny"/>
    <w:link w:val="TekstkomentarzaZnak"/>
    <w:uiPriority w:val="99"/>
    <w:semiHidden/>
    <w:unhideWhenUsed/>
    <w:rsid w:val="0032143C"/>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32143C"/>
    <w:rPr>
      <w:rFonts w:ascii="Calibri" w:eastAsia="Calibri" w:hAnsi="Calibri" w:cs="Times New Roman"/>
      <w:sz w:val="20"/>
      <w:szCs w:val="20"/>
    </w:rPr>
  </w:style>
  <w:style w:type="paragraph" w:styleId="Tekstdymka">
    <w:name w:val="Balloon Text"/>
    <w:basedOn w:val="Normalny"/>
    <w:link w:val="TekstdymkaZnak"/>
    <w:unhideWhenUsed/>
    <w:rsid w:val="0032143C"/>
    <w:rPr>
      <w:rFonts w:ascii="Tahoma" w:hAnsi="Tahoma" w:cs="Tahoma"/>
      <w:sz w:val="16"/>
      <w:szCs w:val="16"/>
      <w:lang w:eastAsia="pl-PL"/>
    </w:rPr>
  </w:style>
  <w:style w:type="character" w:customStyle="1" w:styleId="TekstdymkaZnak">
    <w:name w:val="Tekst dymka Znak"/>
    <w:basedOn w:val="Domylnaczcionkaakapitu"/>
    <w:link w:val="Tekstdymka"/>
    <w:rsid w:val="0032143C"/>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2143C"/>
    <w:rPr>
      <w:rFonts w:eastAsia="Times New Roman"/>
      <w:b/>
      <w:bCs/>
      <w:lang w:eastAsia="pl-PL"/>
    </w:rPr>
  </w:style>
  <w:style w:type="character" w:customStyle="1" w:styleId="TematkomentarzaZnak">
    <w:name w:val="Temat komentarza Znak"/>
    <w:basedOn w:val="TekstkomentarzaZnak"/>
    <w:link w:val="Tematkomentarza"/>
    <w:uiPriority w:val="99"/>
    <w:semiHidden/>
    <w:rsid w:val="0032143C"/>
    <w:rPr>
      <w:rFonts w:ascii="Calibri" w:eastAsia="Times New Roman" w:hAnsi="Calibri" w:cs="Times New Roman"/>
      <w:b/>
      <w:bCs/>
      <w:sz w:val="20"/>
      <w:szCs w:val="20"/>
      <w:lang w:eastAsia="pl-PL"/>
    </w:rPr>
  </w:style>
  <w:style w:type="character" w:customStyle="1" w:styleId="text21">
    <w:name w:val="text21"/>
    <w:basedOn w:val="Domylnaczcionkaakapitu"/>
    <w:rsid w:val="0032143C"/>
    <w:rPr>
      <w:rFonts w:ascii="Verdana" w:hAnsi="Verdana" w:hint="default"/>
      <w:color w:val="000000"/>
      <w:sz w:val="17"/>
      <w:szCs w:val="17"/>
    </w:rPr>
  </w:style>
  <w:style w:type="paragraph" w:customStyle="1" w:styleId="Default">
    <w:name w:val="Default"/>
    <w:rsid w:val="003214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32143C"/>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32143C"/>
    <w:rPr>
      <w:rFonts w:ascii="Calibri" w:eastAsia="Times New Roman" w:hAnsi="Calibri" w:cs="Times New Roman"/>
      <w:sz w:val="16"/>
      <w:szCs w:val="16"/>
      <w:lang w:eastAsia="pl-PL"/>
    </w:rPr>
  </w:style>
  <w:style w:type="table" w:styleId="Tabela-Siatka">
    <w:name w:val="Table Grid"/>
    <w:basedOn w:val="Standardowy"/>
    <w:rsid w:val="0032143C"/>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32143C"/>
    <w:pPr>
      <w:tabs>
        <w:tab w:val="left" w:pos="397"/>
      </w:tabs>
      <w:jc w:val="both"/>
    </w:pPr>
    <w:rPr>
      <w:b/>
      <w:lang w:eastAsia="pl-PL"/>
    </w:rPr>
  </w:style>
  <w:style w:type="paragraph" w:customStyle="1" w:styleId="Nagwek10">
    <w:name w:val="Nagłówek1"/>
    <w:basedOn w:val="Normalny"/>
    <w:next w:val="Tekstpodstawowy"/>
    <w:rsid w:val="0032143C"/>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32143C"/>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32143C"/>
    <w:rPr>
      <w:rFonts w:ascii="Times New Roman" w:eastAsia="Times New Roman" w:hAnsi="Times New Roman"/>
    </w:rPr>
  </w:style>
  <w:style w:type="paragraph" w:styleId="Tekstprzypisudolnego">
    <w:name w:val="footnote text"/>
    <w:basedOn w:val="Normalny"/>
    <w:link w:val="TekstprzypisudolnegoZnak"/>
    <w:rsid w:val="0032143C"/>
    <w:rPr>
      <w:rFonts w:cstheme="minorBidi"/>
      <w:sz w:val="22"/>
      <w:szCs w:val="22"/>
      <w:lang w:eastAsia="en-US"/>
    </w:rPr>
  </w:style>
  <w:style w:type="character" w:customStyle="1" w:styleId="TekstprzypisudolnegoZnak1">
    <w:name w:val="Tekst przypisu dolnego Znak1"/>
    <w:basedOn w:val="Domylnaczcionkaakapitu"/>
    <w:uiPriority w:val="99"/>
    <w:semiHidden/>
    <w:rsid w:val="0032143C"/>
    <w:rPr>
      <w:rFonts w:ascii="Times New Roman" w:eastAsia="Times New Roman" w:hAnsi="Times New Roman" w:cs="Times New Roman"/>
      <w:sz w:val="20"/>
      <w:szCs w:val="20"/>
      <w:lang w:eastAsia="en-GB"/>
    </w:rPr>
  </w:style>
  <w:style w:type="character" w:customStyle="1" w:styleId="WW8Num1z0">
    <w:name w:val="WW8Num1z0"/>
    <w:rsid w:val="0032143C"/>
    <w:rPr>
      <w:b/>
    </w:rPr>
  </w:style>
  <w:style w:type="character" w:customStyle="1" w:styleId="WW8Num2z0">
    <w:name w:val="WW8Num2z0"/>
    <w:rsid w:val="0032143C"/>
    <w:rPr>
      <w:rFonts w:ascii="Symbol" w:hAnsi="Symbol" w:cs="Symbol"/>
    </w:rPr>
  </w:style>
  <w:style w:type="character" w:customStyle="1" w:styleId="WW8Num3z0">
    <w:name w:val="WW8Num3z0"/>
    <w:rsid w:val="0032143C"/>
    <w:rPr>
      <w:b w:val="0"/>
    </w:rPr>
  </w:style>
  <w:style w:type="character" w:customStyle="1" w:styleId="WW8Num4z0">
    <w:name w:val="WW8Num4z0"/>
    <w:rsid w:val="0032143C"/>
    <w:rPr>
      <w:rFonts w:ascii="Symbol" w:hAnsi="Symbol" w:cs="Symbol"/>
    </w:rPr>
  </w:style>
  <w:style w:type="character" w:customStyle="1" w:styleId="WW8Num5z0">
    <w:name w:val="WW8Num5z0"/>
    <w:rsid w:val="0032143C"/>
    <w:rPr>
      <w:rFonts w:ascii="Symbol" w:hAnsi="Symbol" w:cs="Symbol"/>
    </w:rPr>
  </w:style>
  <w:style w:type="character" w:customStyle="1" w:styleId="WW8Num6z0">
    <w:name w:val="WW8Num6z0"/>
    <w:rsid w:val="0032143C"/>
    <w:rPr>
      <w:b w:val="0"/>
    </w:rPr>
  </w:style>
  <w:style w:type="character" w:customStyle="1" w:styleId="WW8Num7z0">
    <w:name w:val="WW8Num7z0"/>
    <w:rsid w:val="0032143C"/>
    <w:rPr>
      <w:rFonts w:ascii="Symbol" w:hAnsi="Symbol" w:cs="Symbol"/>
    </w:rPr>
  </w:style>
  <w:style w:type="character" w:customStyle="1" w:styleId="WW8Num7z2">
    <w:name w:val="WW8Num7z2"/>
    <w:rsid w:val="0032143C"/>
    <w:rPr>
      <w:rFonts w:ascii="Wingdings" w:hAnsi="Wingdings" w:cs="Wingdings"/>
    </w:rPr>
  </w:style>
  <w:style w:type="character" w:customStyle="1" w:styleId="WW8Num7z4">
    <w:name w:val="WW8Num7z4"/>
    <w:rsid w:val="0032143C"/>
    <w:rPr>
      <w:rFonts w:ascii="Courier New" w:hAnsi="Courier New" w:cs="Courier New"/>
    </w:rPr>
  </w:style>
  <w:style w:type="character" w:customStyle="1" w:styleId="WW8Num8z0">
    <w:name w:val="WW8Num8z0"/>
    <w:rsid w:val="0032143C"/>
    <w:rPr>
      <w:rFonts w:ascii="Symbol" w:hAnsi="Symbol" w:cs="Symbol"/>
    </w:rPr>
  </w:style>
  <w:style w:type="character" w:customStyle="1" w:styleId="WW8Num9z0">
    <w:name w:val="WW8Num9z0"/>
    <w:rsid w:val="0032143C"/>
    <w:rPr>
      <w:rFonts w:ascii="Courier New" w:hAnsi="Courier New" w:cs="Courier New"/>
    </w:rPr>
  </w:style>
  <w:style w:type="character" w:customStyle="1" w:styleId="WW8Num10z0">
    <w:name w:val="WW8Num10z0"/>
    <w:rsid w:val="0032143C"/>
    <w:rPr>
      <w:rFonts w:ascii="Symbol" w:hAnsi="Symbol" w:cs="StarSymbol"/>
      <w:b/>
      <w:bCs/>
      <w:sz w:val="18"/>
      <w:szCs w:val="18"/>
    </w:rPr>
  </w:style>
  <w:style w:type="character" w:customStyle="1" w:styleId="WW8Num11z0">
    <w:name w:val="WW8Num11z0"/>
    <w:rsid w:val="0032143C"/>
    <w:rPr>
      <w:rFonts w:ascii="Symbol" w:hAnsi="Symbol" w:cs="Symbol"/>
    </w:rPr>
  </w:style>
  <w:style w:type="character" w:customStyle="1" w:styleId="WW8Num13z0">
    <w:name w:val="WW8Num13z0"/>
    <w:rsid w:val="0032143C"/>
    <w:rPr>
      <w:rFonts w:ascii="Symbol" w:hAnsi="Symbol" w:cs="Symbol"/>
    </w:rPr>
  </w:style>
  <w:style w:type="character" w:customStyle="1" w:styleId="WW8Num14z0">
    <w:name w:val="WW8Num14z0"/>
    <w:rsid w:val="0032143C"/>
    <w:rPr>
      <w:rFonts w:ascii="Symbol" w:hAnsi="Symbol" w:cs="Symbol"/>
    </w:rPr>
  </w:style>
  <w:style w:type="character" w:customStyle="1" w:styleId="WW8Num16z0">
    <w:name w:val="WW8Num16z0"/>
    <w:rsid w:val="0032143C"/>
    <w:rPr>
      <w:rFonts w:ascii="Symbol" w:hAnsi="Symbol" w:cs="Symbol"/>
    </w:rPr>
  </w:style>
  <w:style w:type="character" w:customStyle="1" w:styleId="WW8Num17z0">
    <w:name w:val="WW8Num17z0"/>
    <w:rsid w:val="0032143C"/>
    <w:rPr>
      <w:rFonts w:ascii="Symbol" w:hAnsi="Symbol" w:cs="Symbol"/>
    </w:rPr>
  </w:style>
  <w:style w:type="character" w:customStyle="1" w:styleId="WW8Num18z1">
    <w:name w:val="WW8Num18z1"/>
    <w:rsid w:val="0032143C"/>
    <w:rPr>
      <w:rFonts w:ascii="Arial" w:eastAsia="Times New Roman" w:hAnsi="Arial" w:cs="Arial"/>
    </w:rPr>
  </w:style>
  <w:style w:type="character" w:customStyle="1" w:styleId="WW8Num18z2">
    <w:name w:val="WW8Num18z2"/>
    <w:rsid w:val="0032143C"/>
    <w:rPr>
      <w:rFonts w:ascii="Wingdings" w:hAnsi="Wingdings" w:cs="Wingdings"/>
    </w:rPr>
  </w:style>
  <w:style w:type="character" w:customStyle="1" w:styleId="WW8Num19z0">
    <w:name w:val="WW8Num19z0"/>
    <w:rsid w:val="0032143C"/>
    <w:rPr>
      <w:rFonts w:ascii="Courier New" w:hAnsi="Courier New" w:cs="Times New Roman"/>
    </w:rPr>
  </w:style>
  <w:style w:type="character" w:customStyle="1" w:styleId="WW8Num20z0">
    <w:name w:val="WW8Num20z0"/>
    <w:rsid w:val="0032143C"/>
    <w:rPr>
      <w:rFonts w:ascii="Symbol" w:hAnsi="Symbol" w:cs="Symbol"/>
    </w:rPr>
  </w:style>
  <w:style w:type="character" w:customStyle="1" w:styleId="WW8Num23z1">
    <w:name w:val="WW8Num23z1"/>
    <w:rsid w:val="0032143C"/>
    <w:rPr>
      <w:rFonts w:ascii="Symbol" w:hAnsi="Symbol" w:cs="Times New Roman"/>
    </w:rPr>
  </w:style>
  <w:style w:type="character" w:customStyle="1" w:styleId="WW8Num24z0">
    <w:name w:val="WW8Num24z0"/>
    <w:rsid w:val="0032143C"/>
    <w:rPr>
      <w:rFonts w:ascii="Courier New" w:hAnsi="Courier New" w:cs="Courier New"/>
    </w:rPr>
  </w:style>
  <w:style w:type="character" w:customStyle="1" w:styleId="WW8Num25z0">
    <w:name w:val="WW8Num25z0"/>
    <w:rsid w:val="0032143C"/>
    <w:rPr>
      <w:rFonts w:ascii="Courier New" w:hAnsi="Courier New" w:cs="Courier New"/>
    </w:rPr>
  </w:style>
  <w:style w:type="character" w:customStyle="1" w:styleId="WW8Num26z0">
    <w:name w:val="WW8Num26z0"/>
    <w:rsid w:val="0032143C"/>
    <w:rPr>
      <w:rFonts w:ascii="Wingdings 3" w:hAnsi="Wingdings 3" w:cs="Wingdings 3"/>
    </w:rPr>
  </w:style>
  <w:style w:type="character" w:customStyle="1" w:styleId="WW8Num28z1">
    <w:name w:val="WW8Num28z1"/>
    <w:rsid w:val="0032143C"/>
    <w:rPr>
      <w:rFonts w:ascii="Courier New" w:hAnsi="Courier New" w:cs="Times New Roman"/>
    </w:rPr>
  </w:style>
  <w:style w:type="character" w:customStyle="1" w:styleId="WW8Num29z1">
    <w:name w:val="WW8Num29z1"/>
    <w:rsid w:val="0032143C"/>
    <w:rPr>
      <w:rFonts w:ascii="Courier New" w:hAnsi="Courier New" w:cs="Times New Roman"/>
    </w:rPr>
  </w:style>
  <w:style w:type="character" w:customStyle="1" w:styleId="Absatz-Standardschriftart">
    <w:name w:val="Absatz-Standardschriftart"/>
    <w:rsid w:val="0032143C"/>
  </w:style>
  <w:style w:type="character" w:customStyle="1" w:styleId="WW8Num18z0">
    <w:name w:val="WW8Num18z0"/>
    <w:rsid w:val="0032143C"/>
    <w:rPr>
      <w:rFonts w:ascii="Courier New" w:hAnsi="Courier New" w:cs="Courier New"/>
    </w:rPr>
  </w:style>
  <w:style w:type="character" w:customStyle="1" w:styleId="WW8Num19z1">
    <w:name w:val="WW8Num19z1"/>
    <w:rsid w:val="0032143C"/>
    <w:rPr>
      <w:rFonts w:ascii="Arial" w:eastAsia="Times New Roman" w:hAnsi="Arial" w:cs="Arial"/>
    </w:rPr>
  </w:style>
  <w:style w:type="character" w:customStyle="1" w:styleId="WW8Num19z2">
    <w:name w:val="WW8Num19z2"/>
    <w:rsid w:val="0032143C"/>
    <w:rPr>
      <w:rFonts w:ascii="Symbol" w:hAnsi="Symbol" w:cs="Symbol"/>
    </w:rPr>
  </w:style>
  <w:style w:type="character" w:customStyle="1" w:styleId="WW8Num21z0">
    <w:name w:val="WW8Num21z0"/>
    <w:rsid w:val="0032143C"/>
    <w:rPr>
      <w:rFonts w:ascii="Symbol" w:hAnsi="Symbol" w:cs="Symbol"/>
    </w:rPr>
  </w:style>
  <w:style w:type="character" w:customStyle="1" w:styleId="WW8Num24z1">
    <w:name w:val="WW8Num24z1"/>
    <w:rsid w:val="0032143C"/>
    <w:rPr>
      <w:rFonts w:ascii="Symbol" w:hAnsi="Symbol" w:cs="Times New Roman"/>
    </w:rPr>
  </w:style>
  <w:style w:type="character" w:customStyle="1" w:styleId="WW8Num27z0">
    <w:name w:val="WW8Num27z0"/>
    <w:rsid w:val="0032143C"/>
    <w:rPr>
      <w:rFonts w:ascii="Symbol" w:hAnsi="Symbol" w:cs="Symbol"/>
    </w:rPr>
  </w:style>
  <w:style w:type="character" w:customStyle="1" w:styleId="WW8Num30z1">
    <w:name w:val="WW8Num30z1"/>
    <w:rsid w:val="0032143C"/>
    <w:rPr>
      <w:rFonts w:ascii="Courier New" w:hAnsi="Courier New" w:cs="Times New Roman"/>
    </w:rPr>
  </w:style>
  <w:style w:type="character" w:customStyle="1" w:styleId="WW-Absatz-Standardschriftart">
    <w:name w:val="WW-Absatz-Standardschriftart"/>
    <w:rsid w:val="0032143C"/>
  </w:style>
  <w:style w:type="character" w:customStyle="1" w:styleId="WW8Num12z0">
    <w:name w:val="WW8Num12z0"/>
    <w:rsid w:val="0032143C"/>
    <w:rPr>
      <w:rFonts w:ascii="Symbol" w:hAnsi="Symbol" w:cs="Symbol"/>
      <w:sz w:val="24"/>
      <w:szCs w:val="24"/>
    </w:rPr>
  </w:style>
  <w:style w:type="character" w:customStyle="1" w:styleId="WW8Num15z0">
    <w:name w:val="WW8Num15z0"/>
    <w:rsid w:val="0032143C"/>
    <w:rPr>
      <w:rFonts w:ascii="Symbol" w:hAnsi="Symbol" w:cs="Symbol"/>
    </w:rPr>
  </w:style>
  <w:style w:type="character" w:customStyle="1" w:styleId="WW8Num16z2">
    <w:name w:val="WW8Num16z2"/>
    <w:rsid w:val="0032143C"/>
    <w:rPr>
      <w:rFonts w:ascii="Wingdings" w:hAnsi="Wingdings" w:cs="Wingdings"/>
    </w:rPr>
  </w:style>
  <w:style w:type="character" w:customStyle="1" w:styleId="WW8Num16z4">
    <w:name w:val="WW8Num16z4"/>
    <w:rsid w:val="0032143C"/>
    <w:rPr>
      <w:rFonts w:ascii="Courier New" w:hAnsi="Courier New" w:cs="Courier New"/>
    </w:rPr>
  </w:style>
  <w:style w:type="character" w:customStyle="1" w:styleId="WW8Num18z3">
    <w:name w:val="WW8Num18z3"/>
    <w:rsid w:val="0032143C"/>
    <w:rPr>
      <w:rFonts w:ascii="Symbol" w:hAnsi="Symbol" w:cs="Symbol"/>
    </w:rPr>
  </w:style>
  <w:style w:type="character" w:customStyle="1" w:styleId="WW8Num21z1">
    <w:name w:val="WW8Num21z1"/>
    <w:rsid w:val="0032143C"/>
    <w:rPr>
      <w:rFonts w:ascii="Courier New" w:hAnsi="Courier New" w:cs="Courier New"/>
    </w:rPr>
  </w:style>
  <w:style w:type="character" w:customStyle="1" w:styleId="WW8Num21z2">
    <w:name w:val="WW8Num21z2"/>
    <w:rsid w:val="0032143C"/>
    <w:rPr>
      <w:rFonts w:ascii="Wingdings" w:hAnsi="Wingdings" w:cs="Wingdings"/>
    </w:rPr>
  </w:style>
  <w:style w:type="character" w:customStyle="1" w:styleId="WW8Num22z0">
    <w:name w:val="WW8Num22z0"/>
    <w:rsid w:val="0032143C"/>
    <w:rPr>
      <w:rFonts w:ascii="Symbol" w:hAnsi="Symbol" w:cs="Symbol"/>
    </w:rPr>
  </w:style>
  <w:style w:type="character" w:customStyle="1" w:styleId="WW8Num22z1">
    <w:name w:val="WW8Num22z1"/>
    <w:rsid w:val="0032143C"/>
    <w:rPr>
      <w:rFonts w:ascii="Courier New" w:hAnsi="Courier New" w:cs="Courier New"/>
    </w:rPr>
  </w:style>
  <w:style w:type="character" w:customStyle="1" w:styleId="WW8Num22z2">
    <w:name w:val="WW8Num22z2"/>
    <w:rsid w:val="0032143C"/>
    <w:rPr>
      <w:rFonts w:ascii="Wingdings" w:hAnsi="Wingdings" w:cs="Wingdings"/>
    </w:rPr>
  </w:style>
  <w:style w:type="character" w:customStyle="1" w:styleId="WW8Num25z2">
    <w:name w:val="WW8Num25z2"/>
    <w:rsid w:val="0032143C"/>
    <w:rPr>
      <w:rFonts w:ascii="Wingdings" w:hAnsi="Wingdings" w:cs="Wingdings"/>
    </w:rPr>
  </w:style>
  <w:style w:type="character" w:customStyle="1" w:styleId="WW8Num25z3">
    <w:name w:val="WW8Num25z3"/>
    <w:rsid w:val="0032143C"/>
    <w:rPr>
      <w:rFonts w:ascii="Symbol" w:hAnsi="Symbol" w:cs="Symbol"/>
    </w:rPr>
  </w:style>
  <w:style w:type="character" w:customStyle="1" w:styleId="WW8Num26z1">
    <w:name w:val="WW8Num26z1"/>
    <w:rsid w:val="0032143C"/>
    <w:rPr>
      <w:rFonts w:ascii="Courier New" w:hAnsi="Courier New" w:cs="Courier New"/>
    </w:rPr>
  </w:style>
  <w:style w:type="character" w:customStyle="1" w:styleId="WW8Num26z2">
    <w:name w:val="WW8Num26z2"/>
    <w:rsid w:val="0032143C"/>
    <w:rPr>
      <w:rFonts w:ascii="Wingdings" w:hAnsi="Wingdings" w:cs="Wingdings"/>
    </w:rPr>
  </w:style>
  <w:style w:type="character" w:customStyle="1" w:styleId="WW8Num26z3">
    <w:name w:val="WW8Num26z3"/>
    <w:rsid w:val="0032143C"/>
    <w:rPr>
      <w:rFonts w:ascii="Symbol" w:hAnsi="Symbol" w:cs="Symbol"/>
    </w:rPr>
  </w:style>
  <w:style w:type="character" w:customStyle="1" w:styleId="WW8Num27z1">
    <w:name w:val="WW8Num27z1"/>
    <w:rsid w:val="0032143C"/>
    <w:rPr>
      <w:rFonts w:ascii="Courier New" w:hAnsi="Courier New" w:cs="Courier New"/>
    </w:rPr>
  </w:style>
  <w:style w:type="character" w:customStyle="1" w:styleId="WW8Num27z2">
    <w:name w:val="WW8Num27z2"/>
    <w:rsid w:val="0032143C"/>
    <w:rPr>
      <w:rFonts w:ascii="Wingdings" w:hAnsi="Wingdings" w:cs="Wingdings"/>
    </w:rPr>
  </w:style>
  <w:style w:type="character" w:customStyle="1" w:styleId="WW8Num31z0">
    <w:name w:val="WW8Num31z0"/>
    <w:rsid w:val="0032143C"/>
    <w:rPr>
      <w:rFonts w:ascii="Symbol" w:hAnsi="Symbol" w:cs="Symbol"/>
    </w:rPr>
  </w:style>
  <w:style w:type="character" w:customStyle="1" w:styleId="WW8Num31z1">
    <w:name w:val="WW8Num31z1"/>
    <w:rsid w:val="0032143C"/>
    <w:rPr>
      <w:rFonts w:ascii="Courier New" w:hAnsi="Courier New" w:cs="Courier New"/>
    </w:rPr>
  </w:style>
  <w:style w:type="character" w:customStyle="1" w:styleId="WW8Num31z2">
    <w:name w:val="WW8Num31z2"/>
    <w:rsid w:val="0032143C"/>
    <w:rPr>
      <w:rFonts w:ascii="Wingdings" w:hAnsi="Wingdings" w:cs="Wingdings"/>
    </w:rPr>
  </w:style>
  <w:style w:type="character" w:customStyle="1" w:styleId="WW8Num33z0">
    <w:name w:val="WW8Num33z0"/>
    <w:rsid w:val="0032143C"/>
    <w:rPr>
      <w:rFonts w:ascii="Symbol" w:hAnsi="Symbol" w:cs="Symbol"/>
    </w:rPr>
  </w:style>
  <w:style w:type="character" w:customStyle="1" w:styleId="WW8Num33z1">
    <w:name w:val="WW8Num33z1"/>
    <w:rsid w:val="0032143C"/>
    <w:rPr>
      <w:rFonts w:ascii="Courier New" w:hAnsi="Courier New" w:cs="Courier New"/>
    </w:rPr>
  </w:style>
  <w:style w:type="character" w:customStyle="1" w:styleId="WW8Num33z2">
    <w:name w:val="WW8Num33z2"/>
    <w:rsid w:val="0032143C"/>
    <w:rPr>
      <w:rFonts w:ascii="Wingdings" w:hAnsi="Wingdings" w:cs="Wingdings"/>
    </w:rPr>
  </w:style>
  <w:style w:type="character" w:customStyle="1" w:styleId="WW8Num34z0">
    <w:name w:val="WW8Num34z0"/>
    <w:rsid w:val="0032143C"/>
    <w:rPr>
      <w:rFonts w:ascii="Courier New" w:hAnsi="Courier New" w:cs="Times New Roman"/>
    </w:rPr>
  </w:style>
  <w:style w:type="character" w:customStyle="1" w:styleId="WW8Num35z1">
    <w:name w:val="WW8Num35z1"/>
    <w:rsid w:val="0032143C"/>
    <w:rPr>
      <w:rFonts w:ascii="Arial" w:eastAsia="Times New Roman" w:hAnsi="Arial" w:cs="Arial"/>
    </w:rPr>
  </w:style>
  <w:style w:type="character" w:customStyle="1" w:styleId="WW8Num35z2">
    <w:name w:val="WW8Num35z2"/>
    <w:rsid w:val="0032143C"/>
    <w:rPr>
      <w:rFonts w:ascii="Symbol" w:hAnsi="Symbol" w:cs="Symbol"/>
    </w:rPr>
  </w:style>
  <w:style w:type="character" w:customStyle="1" w:styleId="WW8Num36z0">
    <w:name w:val="WW8Num36z0"/>
    <w:rsid w:val="0032143C"/>
    <w:rPr>
      <w:rFonts w:ascii="Symbol" w:hAnsi="Symbol" w:cs="Symbol"/>
    </w:rPr>
  </w:style>
  <w:style w:type="character" w:customStyle="1" w:styleId="WW8Num36z1">
    <w:name w:val="WW8Num36z1"/>
    <w:rsid w:val="0032143C"/>
    <w:rPr>
      <w:rFonts w:ascii="Courier New" w:hAnsi="Courier New" w:cs="Courier New"/>
    </w:rPr>
  </w:style>
  <w:style w:type="character" w:customStyle="1" w:styleId="WW8Num36z2">
    <w:name w:val="WW8Num36z2"/>
    <w:rsid w:val="0032143C"/>
    <w:rPr>
      <w:rFonts w:ascii="Wingdings" w:hAnsi="Wingdings" w:cs="Wingdings"/>
    </w:rPr>
  </w:style>
  <w:style w:type="character" w:customStyle="1" w:styleId="WW8Num37z0">
    <w:name w:val="WW8Num37z0"/>
    <w:rsid w:val="0032143C"/>
    <w:rPr>
      <w:rFonts w:ascii="Symbol" w:hAnsi="Symbol" w:cs="Symbol"/>
      <w:sz w:val="20"/>
    </w:rPr>
  </w:style>
  <w:style w:type="character" w:customStyle="1" w:styleId="WW8Num37z1">
    <w:name w:val="WW8Num37z1"/>
    <w:rsid w:val="0032143C"/>
    <w:rPr>
      <w:rFonts w:ascii="Courier New" w:hAnsi="Courier New" w:cs="Courier New"/>
      <w:sz w:val="20"/>
    </w:rPr>
  </w:style>
  <w:style w:type="character" w:customStyle="1" w:styleId="WW8Num37z2">
    <w:name w:val="WW8Num37z2"/>
    <w:rsid w:val="0032143C"/>
    <w:rPr>
      <w:rFonts w:ascii="Wingdings" w:hAnsi="Wingdings" w:cs="Wingdings"/>
      <w:sz w:val="20"/>
    </w:rPr>
  </w:style>
  <w:style w:type="character" w:customStyle="1" w:styleId="WW8Num38z0">
    <w:name w:val="WW8Num38z0"/>
    <w:rsid w:val="0032143C"/>
    <w:rPr>
      <w:rFonts w:ascii="Courier New" w:hAnsi="Courier New" w:cs="Courier New"/>
    </w:rPr>
  </w:style>
  <w:style w:type="character" w:customStyle="1" w:styleId="WW8Num39z0">
    <w:name w:val="WW8Num39z0"/>
    <w:rsid w:val="0032143C"/>
    <w:rPr>
      <w:rFonts w:ascii="Symbol" w:hAnsi="Symbol" w:cs="Symbol"/>
    </w:rPr>
  </w:style>
  <w:style w:type="character" w:customStyle="1" w:styleId="WW8Num39z1">
    <w:name w:val="WW8Num39z1"/>
    <w:rsid w:val="0032143C"/>
    <w:rPr>
      <w:rFonts w:ascii="Courier New" w:hAnsi="Courier New" w:cs="Courier New"/>
    </w:rPr>
  </w:style>
  <w:style w:type="character" w:customStyle="1" w:styleId="WW8Num39z2">
    <w:name w:val="WW8Num39z2"/>
    <w:rsid w:val="0032143C"/>
    <w:rPr>
      <w:rFonts w:ascii="Wingdings" w:hAnsi="Wingdings" w:cs="Wingdings"/>
    </w:rPr>
  </w:style>
  <w:style w:type="character" w:customStyle="1" w:styleId="WW8Num43z1">
    <w:name w:val="WW8Num43z1"/>
    <w:rsid w:val="0032143C"/>
    <w:rPr>
      <w:rFonts w:ascii="Symbol" w:eastAsia="Calibri" w:hAnsi="Symbol" w:cs="Times New Roman"/>
    </w:rPr>
  </w:style>
  <w:style w:type="character" w:customStyle="1" w:styleId="WW8Num44z0">
    <w:name w:val="WW8Num44z0"/>
    <w:rsid w:val="0032143C"/>
    <w:rPr>
      <w:rFonts w:ascii="Courier New" w:hAnsi="Courier New" w:cs="Courier New"/>
    </w:rPr>
  </w:style>
  <w:style w:type="character" w:customStyle="1" w:styleId="WW8Num44z2">
    <w:name w:val="WW8Num44z2"/>
    <w:rsid w:val="0032143C"/>
    <w:rPr>
      <w:rFonts w:ascii="Wingdings" w:hAnsi="Wingdings" w:cs="Wingdings"/>
    </w:rPr>
  </w:style>
  <w:style w:type="character" w:customStyle="1" w:styleId="WW8Num44z3">
    <w:name w:val="WW8Num44z3"/>
    <w:rsid w:val="0032143C"/>
    <w:rPr>
      <w:rFonts w:ascii="Symbol" w:hAnsi="Symbol" w:cs="Symbol"/>
    </w:rPr>
  </w:style>
  <w:style w:type="character" w:customStyle="1" w:styleId="WW8Num45z0">
    <w:name w:val="WW8Num45z0"/>
    <w:rsid w:val="0032143C"/>
    <w:rPr>
      <w:rFonts w:ascii="Courier New" w:hAnsi="Courier New" w:cs="Times New Roman"/>
    </w:rPr>
  </w:style>
  <w:style w:type="character" w:customStyle="1" w:styleId="WW8Num46z0">
    <w:name w:val="WW8Num46z0"/>
    <w:rsid w:val="0032143C"/>
    <w:rPr>
      <w:sz w:val="20"/>
      <w:szCs w:val="20"/>
    </w:rPr>
  </w:style>
  <w:style w:type="character" w:customStyle="1" w:styleId="WW8Num47z0">
    <w:name w:val="WW8Num47z0"/>
    <w:rsid w:val="0032143C"/>
    <w:rPr>
      <w:sz w:val="20"/>
      <w:szCs w:val="20"/>
    </w:rPr>
  </w:style>
  <w:style w:type="character" w:customStyle="1" w:styleId="WW8Num49z0">
    <w:name w:val="WW8Num49z0"/>
    <w:rsid w:val="0032143C"/>
    <w:rPr>
      <w:b/>
    </w:rPr>
  </w:style>
  <w:style w:type="character" w:customStyle="1" w:styleId="WW8Num50z0">
    <w:name w:val="WW8Num50z0"/>
    <w:rsid w:val="0032143C"/>
    <w:rPr>
      <w:sz w:val="18"/>
      <w:szCs w:val="18"/>
    </w:rPr>
  </w:style>
  <w:style w:type="character" w:customStyle="1" w:styleId="Domylnaczcionkaakapitu1">
    <w:name w:val="Domyślna czcionka akapitu1"/>
    <w:rsid w:val="0032143C"/>
  </w:style>
  <w:style w:type="character" w:customStyle="1" w:styleId="TekstprzypisukocowegoZnak">
    <w:name w:val="Tekst przypisu końcowego Znak"/>
    <w:rsid w:val="0032143C"/>
    <w:rPr>
      <w:rFonts w:ascii="Calibri" w:eastAsia="Calibri" w:hAnsi="Calibri" w:cs="Times New Roman"/>
      <w:sz w:val="20"/>
      <w:szCs w:val="20"/>
    </w:rPr>
  </w:style>
  <w:style w:type="character" w:customStyle="1" w:styleId="Znakiprzypiswkocowych">
    <w:name w:val="Znaki przypisów końcowych"/>
    <w:rsid w:val="0032143C"/>
    <w:rPr>
      <w:vertAlign w:val="superscript"/>
    </w:rPr>
  </w:style>
  <w:style w:type="character" w:customStyle="1" w:styleId="ZagicieodgryformularzaZnak">
    <w:name w:val="Zagięcie od góry formularza Znak"/>
    <w:rsid w:val="0032143C"/>
    <w:rPr>
      <w:rFonts w:ascii="Arial" w:eastAsia="Times New Roman" w:hAnsi="Arial" w:cs="Arial"/>
      <w:vanish/>
      <w:sz w:val="16"/>
      <w:szCs w:val="16"/>
    </w:rPr>
  </w:style>
  <w:style w:type="character" w:customStyle="1" w:styleId="ZagicieoddouformularzaZnak">
    <w:name w:val="Zagięcie od dołu formularza Znak"/>
    <w:rsid w:val="0032143C"/>
    <w:rPr>
      <w:rFonts w:ascii="Arial" w:eastAsia="Times New Roman" w:hAnsi="Arial" w:cs="Arial"/>
      <w:vanish/>
      <w:sz w:val="16"/>
      <w:szCs w:val="16"/>
    </w:rPr>
  </w:style>
  <w:style w:type="character" w:customStyle="1" w:styleId="NormalnyWebZnak">
    <w:name w:val="Normalny (Web) Znak"/>
    <w:rsid w:val="0032143C"/>
    <w:rPr>
      <w:rFonts w:ascii="Times New Roman" w:eastAsia="Times New Roman" w:hAnsi="Times New Roman" w:cs="Times New Roman"/>
      <w:sz w:val="24"/>
      <w:szCs w:val="24"/>
    </w:rPr>
  </w:style>
  <w:style w:type="character" w:customStyle="1" w:styleId="Symbolewypunktowania">
    <w:name w:val="Symbole wypunktowania"/>
    <w:rsid w:val="0032143C"/>
    <w:rPr>
      <w:rFonts w:ascii="OpenSymbol" w:eastAsia="OpenSymbol" w:hAnsi="OpenSymbol" w:cs="OpenSymbol"/>
    </w:rPr>
  </w:style>
  <w:style w:type="paragraph" w:styleId="Lista">
    <w:name w:val="List"/>
    <w:basedOn w:val="Tekstpodstawowy"/>
    <w:rsid w:val="0032143C"/>
    <w:pPr>
      <w:spacing w:after="120"/>
      <w:jc w:val="left"/>
    </w:pPr>
    <w:rPr>
      <w:rFonts w:cs="Mangal"/>
      <w:szCs w:val="24"/>
      <w:lang w:eastAsia="zh-CN"/>
    </w:rPr>
  </w:style>
  <w:style w:type="paragraph" w:styleId="Legenda">
    <w:name w:val="caption"/>
    <w:basedOn w:val="Normalny"/>
    <w:qFormat/>
    <w:rsid w:val="0032143C"/>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32143C"/>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32143C"/>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32143C"/>
    <w:rPr>
      <w:rFonts w:ascii="Calibri" w:eastAsia="Calibri" w:hAnsi="Calibri" w:cs="Times New Roman"/>
      <w:sz w:val="20"/>
      <w:szCs w:val="20"/>
      <w:lang w:eastAsia="zh-CN"/>
    </w:rPr>
  </w:style>
  <w:style w:type="paragraph" w:customStyle="1" w:styleId="Zawartotabeli">
    <w:name w:val="Zawartość tabeli"/>
    <w:basedOn w:val="Normalny"/>
    <w:rsid w:val="0032143C"/>
    <w:pPr>
      <w:widowControl w:val="0"/>
      <w:suppressLineNumbers/>
      <w:suppressAutoHyphens/>
    </w:pPr>
    <w:rPr>
      <w:rFonts w:eastAsia="Lucida Sans Unicode"/>
      <w:lang w:eastAsia="zh-CN"/>
    </w:rPr>
  </w:style>
  <w:style w:type="paragraph" w:customStyle="1" w:styleId="ColorfulList-Accent1">
    <w:name w:val="Colorful List - Accent 1"/>
    <w:basedOn w:val="Normalny"/>
    <w:rsid w:val="0032143C"/>
    <w:pPr>
      <w:suppressAutoHyphens/>
      <w:ind w:left="720"/>
      <w:contextualSpacing/>
    </w:pPr>
    <w:rPr>
      <w:lang w:eastAsia="zh-CN"/>
    </w:rPr>
  </w:style>
  <w:style w:type="paragraph" w:styleId="Zagicieodgryformularza">
    <w:name w:val="HTML Top of Form"/>
    <w:basedOn w:val="Normalny"/>
    <w:next w:val="Normalny"/>
    <w:link w:val="ZagicieodgryformularzaZnak1"/>
    <w:rsid w:val="0032143C"/>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32143C"/>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32143C"/>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32143C"/>
    <w:rPr>
      <w:rFonts w:ascii="Arial" w:eastAsia="Times New Roman" w:hAnsi="Arial" w:cs="Arial"/>
      <w:vanish/>
      <w:sz w:val="16"/>
      <w:szCs w:val="16"/>
      <w:lang w:eastAsia="zh-CN"/>
    </w:rPr>
  </w:style>
  <w:style w:type="paragraph" w:customStyle="1" w:styleId="Nagwektabeli">
    <w:name w:val="Nagłówek tabeli"/>
    <w:basedOn w:val="Zawartotabeli"/>
    <w:rsid w:val="0032143C"/>
    <w:pPr>
      <w:jc w:val="center"/>
    </w:pPr>
    <w:rPr>
      <w:b/>
      <w:bCs/>
    </w:rPr>
  </w:style>
  <w:style w:type="numbering" w:customStyle="1" w:styleId="List0">
    <w:name w:val="List 0"/>
    <w:basedOn w:val="Bezlisty"/>
    <w:rsid w:val="0032143C"/>
    <w:pPr>
      <w:numPr>
        <w:numId w:val="27"/>
      </w:numPr>
    </w:pPr>
  </w:style>
  <w:style w:type="numbering" w:customStyle="1" w:styleId="Lista21">
    <w:name w:val="Lista 21"/>
    <w:basedOn w:val="Bezlisty"/>
    <w:rsid w:val="0032143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6436">
      <w:bodyDiv w:val="1"/>
      <w:marLeft w:val="0"/>
      <w:marRight w:val="0"/>
      <w:marTop w:val="0"/>
      <w:marBottom w:val="0"/>
      <w:divBdr>
        <w:top w:val="none" w:sz="0" w:space="0" w:color="auto"/>
        <w:left w:val="none" w:sz="0" w:space="0" w:color="auto"/>
        <w:bottom w:val="none" w:sz="0" w:space="0" w:color="auto"/>
        <w:right w:val="none" w:sz="0" w:space="0" w:color="auto"/>
      </w:divBdr>
    </w:div>
    <w:div w:id="507329930">
      <w:bodyDiv w:val="1"/>
      <w:marLeft w:val="0"/>
      <w:marRight w:val="0"/>
      <w:marTop w:val="0"/>
      <w:marBottom w:val="0"/>
      <w:divBdr>
        <w:top w:val="none" w:sz="0" w:space="0" w:color="auto"/>
        <w:left w:val="none" w:sz="0" w:space="0" w:color="auto"/>
        <w:bottom w:val="none" w:sz="0" w:space="0" w:color="auto"/>
        <w:right w:val="none" w:sz="0" w:space="0" w:color="auto"/>
      </w:divBdr>
      <w:divsChild>
        <w:div w:id="23181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140636">
              <w:marLeft w:val="0"/>
              <w:marRight w:val="0"/>
              <w:marTop w:val="0"/>
              <w:marBottom w:val="0"/>
              <w:divBdr>
                <w:top w:val="none" w:sz="0" w:space="0" w:color="auto"/>
                <w:left w:val="none" w:sz="0" w:space="0" w:color="auto"/>
                <w:bottom w:val="none" w:sz="0" w:space="0" w:color="auto"/>
                <w:right w:val="none" w:sz="0" w:space="0" w:color="auto"/>
              </w:divBdr>
              <w:divsChild>
                <w:div w:id="103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yperlink" Target="http://www.bip.powiat-ploc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36</Pages>
  <Words>10912</Words>
  <Characters>65474</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akozlowska</cp:lastModifiedBy>
  <cp:revision>11</cp:revision>
  <cp:lastPrinted>2014-09-02T06:58:00Z</cp:lastPrinted>
  <dcterms:created xsi:type="dcterms:W3CDTF">2014-09-02T06:32:00Z</dcterms:created>
  <dcterms:modified xsi:type="dcterms:W3CDTF">2014-09-02T12:35:00Z</dcterms:modified>
</cp:coreProperties>
</file>