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24" w:type="dxa"/>
        <w:tblLayout w:type="fixed"/>
        <w:tblLook w:val="04A0"/>
      </w:tblPr>
      <w:tblGrid>
        <w:gridCol w:w="651"/>
        <w:gridCol w:w="2410"/>
        <w:gridCol w:w="2126"/>
        <w:gridCol w:w="1418"/>
        <w:gridCol w:w="2268"/>
        <w:gridCol w:w="1559"/>
        <w:gridCol w:w="709"/>
        <w:gridCol w:w="1417"/>
        <w:gridCol w:w="1327"/>
      </w:tblGrid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Pr="00765D2B" w:rsidRDefault="006F74C0" w:rsidP="00BD758B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 w:rsidRPr="00765D2B">
              <w:rPr>
                <w:b/>
                <w:bCs/>
                <w:color w:val="000000"/>
              </w:rPr>
              <w:t>Lp.</w:t>
            </w: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drukarki/kserokopiarki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Symbol tonera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Wydajność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Symbol tonera proponowany przez  Wykonawcę</w:t>
            </w:r>
            <w:r w:rsidR="009E5A80">
              <w:rPr>
                <w:b/>
                <w:bCs/>
                <w:color w:val="000000"/>
              </w:rPr>
              <w:t xml:space="preserve"> oraz producent tonera</w:t>
            </w: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Wydajność</w:t>
            </w: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417" w:type="dxa"/>
            <w:vAlign w:val="center"/>
          </w:tcPr>
          <w:p w:rsidR="006F74C0" w:rsidRDefault="009E5A80" w:rsidP="009E5A80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Jednostkowa c</w:t>
            </w:r>
            <w:r w:rsidR="006F74C0">
              <w:rPr>
                <w:b/>
                <w:bCs/>
                <w:color w:val="000000"/>
              </w:rPr>
              <w:t>ena brutto</w:t>
            </w: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spacing w:before="523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</w:t>
            </w: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 xml:space="preserve">HP </w:t>
            </w:r>
            <w:proofErr w:type="spellStart"/>
            <w:r w:rsidRPr="00803212">
              <w:rPr>
                <w:bCs/>
                <w:color w:val="000000"/>
              </w:rPr>
              <w:t>LaserJet</w:t>
            </w:r>
            <w:proofErr w:type="spellEnd"/>
            <w:r w:rsidRPr="00803212">
              <w:rPr>
                <w:bCs/>
                <w:color w:val="000000"/>
              </w:rPr>
              <w:t xml:space="preserve"> M1522nf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CB436A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235ED5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6F74C0" w:rsidRPr="001244E9" w:rsidRDefault="006F74C0" w:rsidP="00BD758B">
            <w:pPr>
              <w:contextualSpacing/>
              <w:rPr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 xml:space="preserve">HP </w:t>
            </w:r>
            <w:proofErr w:type="spellStart"/>
            <w:r w:rsidRPr="00803212">
              <w:rPr>
                <w:bCs/>
                <w:color w:val="000000"/>
              </w:rPr>
              <w:t>LaserJet</w:t>
            </w:r>
            <w:proofErr w:type="spellEnd"/>
            <w:r w:rsidRPr="00803212">
              <w:rPr>
                <w:bCs/>
                <w:color w:val="000000"/>
              </w:rPr>
              <w:t xml:space="preserve"> 2055dn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CE505X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6500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7829A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:rsidR="006F74C0" w:rsidRPr="001244E9" w:rsidRDefault="006F74C0" w:rsidP="00BD758B">
            <w:pPr>
              <w:contextualSpacing/>
              <w:rPr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HP </w:t>
            </w:r>
            <w:proofErr w:type="spellStart"/>
            <w:r>
              <w:rPr>
                <w:bCs/>
                <w:color w:val="000000"/>
              </w:rPr>
              <w:t>Color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LaserJet</w:t>
            </w:r>
            <w:proofErr w:type="spellEnd"/>
            <w:r>
              <w:rPr>
                <w:bCs/>
                <w:color w:val="000000"/>
              </w:rPr>
              <w:t xml:space="preserve"> CP1515n: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F74C0" w:rsidRPr="001244E9" w:rsidRDefault="006F74C0" w:rsidP="00BD758B">
            <w:pPr>
              <w:contextualSpacing/>
              <w:rPr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Czarny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CB540A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2200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F9005A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F74C0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6F74C0" w:rsidRPr="001244E9" w:rsidRDefault="006F74C0" w:rsidP="00BD758B">
            <w:pPr>
              <w:contextualSpacing/>
              <w:rPr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Niebieski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CB541A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1400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F9005A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F74C0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6F74C0" w:rsidRPr="001244E9" w:rsidRDefault="006F74C0" w:rsidP="00BD758B">
            <w:pPr>
              <w:contextualSpacing/>
              <w:rPr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Żółty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CB542A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1400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F9005A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F74C0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6F74C0" w:rsidRPr="001244E9" w:rsidRDefault="006F74C0" w:rsidP="00BD758B">
            <w:pPr>
              <w:contextualSpacing/>
              <w:rPr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Pu</w:t>
            </w:r>
            <w:r>
              <w:rPr>
                <w:bCs/>
                <w:color w:val="000000"/>
              </w:rPr>
              <w:t>r</w:t>
            </w:r>
            <w:r w:rsidRPr="00803212">
              <w:rPr>
                <w:bCs/>
                <w:color w:val="000000"/>
              </w:rPr>
              <w:t>purowy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CB543A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1400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F9005A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F74C0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6F74C0" w:rsidRPr="001244E9" w:rsidRDefault="006F74C0" w:rsidP="00BD758B">
            <w:pPr>
              <w:contextualSpacing/>
              <w:rPr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KYOCERA FS-1370DN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TK-170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7200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7829A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F74C0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087D3F" w:rsidRDefault="00087D3F" w:rsidP="00087D3F"/>
          <w:p w:rsidR="006F74C0" w:rsidRPr="00087D3F" w:rsidRDefault="006F74C0" w:rsidP="00087D3F"/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KYOCERA FS-C5250DN: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Czarny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TK-590K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6500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Niebieski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TK-590C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Żółty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TK-590Y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Pu</w:t>
            </w:r>
            <w:r>
              <w:rPr>
                <w:bCs/>
                <w:color w:val="000000"/>
              </w:rPr>
              <w:t>r</w:t>
            </w:r>
            <w:r w:rsidRPr="00803212">
              <w:rPr>
                <w:bCs/>
                <w:color w:val="000000"/>
              </w:rPr>
              <w:t>purowy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TK-590M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KYOCERA FS-2100DN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TK-3100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12500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BA1433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F74C0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RICOH </w:t>
            </w:r>
            <w:proofErr w:type="spellStart"/>
            <w:r>
              <w:rPr>
                <w:bCs/>
                <w:color w:val="000000"/>
              </w:rPr>
              <w:t>Aficio</w:t>
            </w:r>
            <w:proofErr w:type="spellEnd"/>
            <w:r>
              <w:rPr>
                <w:bCs/>
                <w:color w:val="000000"/>
              </w:rPr>
              <w:t xml:space="preserve"> MP1600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1230D (885094)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9000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BA1433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Konica </w:t>
            </w:r>
            <w:proofErr w:type="spellStart"/>
            <w:r>
              <w:rPr>
                <w:bCs/>
                <w:color w:val="000000"/>
              </w:rPr>
              <w:t>Minolta</w:t>
            </w:r>
            <w:proofErr w:type="spellEnd"/>
            <w:r>
              <w:rPr>
                <w:bCs/>
                <w:color w:val="000000"/>
              </w:rPr>
              <w:t xml:space="preserve"> Bizhub162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TN-114 (8937784)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11000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BA1433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Konica </w:t>
            </w:r>
            <w:proofErr w:type="spellStart"/>
            <w:r>
              <w:rPr>
                <w:bCs/>
                <w:color w:val="000000"/>
              </w:rPr>
              <w:t>Minolta</w:t>
            </w:r>
            <w:proofErr w:type="spellEnd"/>
            <w:r>
              <w:rPr>
                <w:bCs/>
                <w:color w:val="000000"/>
              </w:rPr>
              <w:t xml:space="preserve"> Bizhub250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TN-211 (8938415)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17500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Konica </w:t>
            </w:r>
            <w:proofErr w:type="spellStart"/>
            <w:r>
              <w:rPr>
                <w:bCs/>
                <w:color w:val="000000"/>
              </w:rPr>
              <w:t>Minolta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Bizhub</w:t>
            </w:r>
            <w:proofErr w:type="spellEnd"/>
            <w:r>
              <w:rPr>
                <w:bCs/>
                <w:color w:val="000000"/>
              </w:rPr>
              <w:t xml:space="preserve"> C253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Czarny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TN-213K (A0D7152)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24500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Niebieski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TN-213C (A0D7452)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19000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Żółty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TN-213Y (A0D7252)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19000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6F74C0" w:rsidTr="009E5A80">
        <w:trPr>
          <w:trHeight w:val="1074"/>
        </w:trPr>
        <w:tc>
          <w:tcPr>
            <w:tcW w:w="651" w:type="dxa"/>
            <w:vAlign w:val="center"/>
          </w:tcPr>
          <w:p w:rsidR="006F74C0" w:rsidRDefault="006F74C0" w:rsidP="00BD758B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74C0" w:rsidRPr="00803212" w:rsidRDefault="006F74C0" w:rsidP="00BD758B">
            <w:pPr>
              <w:contextualSpacing/>
              <w:rPr>
                <w:bCs/>
                <w:color w:val="000000"/>
              </w:rPr>
            </w:pPr>
            <w:r w:rsidRPr="00803212">
              <w:rPr>
                <w:bCs/>
                <w:color w:val="000000"/>
              </w:rPr>
              <w:t>Pu</w:t>
            </w:r>
            <w:r>
              <w:rPr>
                <w:bCs/>
                <w:color w:val="000000"/>
              </w:rPr>
              <w:t>r</w:t>
            </w:r>
            <w:r w:rsidRPr="00803212">
              <w:rPr>
                <w:bCs/>
                <w:color w:val="000000"/>
              </w:rPr>
              <w:t>purowy</w:t>
            </w:r>
          </w:p>
        </w:tc>
        <w:tc>
          <w:tcPr>
            <w:tcW w:w="2126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TN-213M (A0D7352)</w:t>
            </w:r>
          </w:p>
        </w:tc>
        <w:tc>
          <w:tcPr>
            <w:tcW w:w="141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19000 stron</w:t>
            </w:r>
          </w:p>
        </w:tc>
        <w:tc>
          <w:tcPr>
            <w:tcW w:w="2268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6F74C0" w:rsidRDefault="006F74C0" w:rsidP="00BD758B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9E5A80" w:rsidTr="007E62C6">
        <w:trPr>
          <w:trHeight w:val="1074"/>
        </w:trPr>
        <w:tc>
          <w:tcPr>
            <w:tcW w:w="651" w:type="dxa"/>
          </w:tcPr>
          <w:p w:rsidR="009E5A80" w:rsidRDefault="009E5A80" w:rsidP="00BD758B">
            <w:pPr>
              <w:spacing w:before="523"/>
              <w:contextualSpacing/>
              <w:rPr>
                <w:bCs/>
                <w:color w:val="000000"/>
              </w:rPr>
            </w:pPr>
          </w:p>
        </w:tc>
        <w:tc>
          <w:tcPr>
            <w:tcW w:w="2410" w:type="dxa"/>
          </w:tcPr>
          <w:p w:rsidR="009E5A80" w:rsidRPr="00803212" w:rsidRDefault="009E5A80" w:rsidP="00BD758B">
            <w:pPr>
              <w:spacing w:before="523"/>
              <w:contextualSpacing/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9E5A80" w:rsidRDefault="009E5A80" w:rsidP="00BD758B">
            <w:pPr>
              <w:spacing w:before="523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9E5A80" w:rsidRDefault="009E5A80" w:rsidP="00BD758B">
            <w:pPr>
              <w:spacing w:before="523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9E5A80" w:rsidRDefault="009E5A80" w:rsidP="00BD758B">
            <w:pPr>
              <w:spacing w:before="523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9E5A80" w:rsidRDefault="009E5A80" w:rsidP="00BD758B">
            <w:pPr>
              <w:spacing w:before="523"/>
              <w:contextualSpacing/>
              <w:rPr>
                <w:b/>
                <w:bCs/>
                <w:color w:val="000000"/>
              </w:rPr>
            </w:pPr>
          </w:p>
          <w:p w:rsidR="009E5A80" w:rsidRDefault="009E5A80" w:rsidP="00BD758B">
            <w:pPr>
              <w:spacing w:before="523"/>
              <w:contextualSpacing/>
              <w:rPr>
                <w:b/>
                <w:bCs/>
                <w:color w:val="000000"/>
              </w:rPr>
            </w:pPr>
          </w:p>
          <w:p w:rsidR="009E5A80" w:rsidRDefault="009E5A80" w:rsidP="00BD758B">
            <w:pPr>
              <w:spacing w:before="523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1417" w:type="dxa"/>
          </w:tcPr>
          <w:p w:rsidR="009E5A80" w:rsidRDefault="009E5A80" w:rsidP="00BD758B">
            <w:pPr>
              <w:spacing w:before="523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</w:tcPr>
          <w:p w:rsidR="009E5A80" w:rsidRDefault="009E5A80" w:rsidP="00BD758B">
            <w:pPr>
              <w:spacing w:before="523"/>
              <w:contextualSpacing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6F74C0" w:rsidRPr="00C062B8" w:rsidRDefault="006F74C0" w:rsidP="00C062B8">
      <w:pPr>
        <w:shd w:val="clear" w:color="auto" w:fill="FFFFFF"/>
        <w:spacing w:before="523"/>
        <w:rPr>
          <w:b/>
          <w:bCs/>
          <w:color w:val="000000"/>
        </w:rPr>
      </w:pPr>
    </w:p>
    <w:tbl>
      <w:tblPr>
        <w:tblpPr w:leftFromText="141" w:rightFromText="141" w:vertAnchor="page" w:horzAnchor="margin" w:tblpY="148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678"/>
        <w:gridCol w:w="1276"/>
        <w:gridCol w:w="1277"/>
        <w:gridCol w:w="1417"/>
        <w:gridCol w:w="1701"/>
        <w:gridCol w:w="1559"/>
        <w:gridCol w:w="1701"/>
      </w:tblGrid>
      <w:tr w:rsidR="009E5A80" w:rsidRPr="001821AD" w:rsidTr="00C062B8">
        <w:tc>
          <w:tcPr>
            <w:tcW w:w="674" w:type="dxa"/>
          </w:tcPr>
          <w:p w:rsidR="009E5A80" w:rsidRPr="00FE219E" w:rsidRDefault="009E5A80" w:rsidP="00C062B8">
            <w:r w:rsidRPr="00FE219E">
              <w:lastRenderedPageBreak/>
              <w:t>LP</w:t>
            </w:r>
          </w:p>
        </w:tc>
        <w:tc>
          <w:tcPr>
            <w:tcW w:w="4678" w:type="dxa"/>
          </w:tcPr>
          <w:p w:rsidR="009E5A80" w:rsidRPr="00FE219E" w:rsidRDefault="009E5A80" w:rsidP="00C062B8">
            <w:r w:rsidRPr="00FE219E">
              <w:t>Nazwa  przedmiotu zamówienia</w:t>
            </w:r>
            <w:r>
              <w:t xml:space="preserve"> </w:t>
            </w:r>
          </w:p>
        </w:tc>
        <w:tc>
          <w:tcPr>
            <w:tcW w:w="1276" w:type="dxa"/>
          </w:tcPr>
          <w:p w:rsidR="009E5A80" w:rsidRPr="00FE219E" w:rsidRDefault="009E5A80" w:rsidP="00C062B8">
            <w:pPr>
              <w:jc w:val="center"/>
            </w:pPr>
            <w:r w:rsidRPr="00FE219E">
              <w:t>Jednostka miary</w:t>
            </w:r>
          </w:p>
        </w:tc>
        <w:tc>
          <w:tcPr>
            <w:tcW w:w="1277" w:type="dxa"/>
          </w:tcPr>
          <w:p w:rsidR="009E5A80" w:rsidRPr="00FE219E" w:rsidRDefault="009E5A80" w:rsidP="00C062B8">
            <w:pPr>
              <w:jc w:val="center"/>
            </w:pPr>
            <w:r w:rsidRPr="00FE219E">
              <w:t>Liczba jednostek</w:t>
            </w:r>
          </w:p>
        </w:tc>
        <w:tc>
          <w:tcPr>
            <w:tcW w:w="1417" w:type="dxa"/>
          </w:tcPr>
          <w:p w:rsidR="009E5A80" w:rsidRPr="00FE219E" w:rsidRDefault="009E5A80" w:rsidP="00C062B8">
            <w:pPr>
              <w:jc w:val="center"/>
            </w:pPr>
            <w:r w:rsidRPr="00FE219E">
              <w:t>Wartość jednostkowa netto</w:t>
            </w:r>
          </w:p>
        </w:tc>
        <w:tc>
          <w:tcPr>
            <w:tcW w:w="1701" w:type="dxa"/>
          </w:tcPr>
          <w:p w:rsidR="009E5A80" w:rsidRPr="00FE219E" w:rsidRDefault="009E5A80" w:rsidP="00C062B8">
            <w:pPr>
              <w:jc w:val="center"/>
            </w:pPr>
            <w:r w:rsidRPr="00FE219E">
              <w:t xml:space="preserve">Wartość netto dla każdej pozycji </w:t>
            </w:r>
          </w:p>
          <w:p w:rsidR="009E5A80" w:rsidRPr="00FE219E" w:rsidRDefault="009E5A80" w:rsidP="00C062B8">
            <w:pPr>
              <w:jc w:val="center"/>
            </w:pPr>
            <w:r w:rsidRPr="00FE219E">
              <w:t>( poz.3x4)</w:t>
            </w:r>
          </w:p>
        </w:tc>
        <w:tc>
          <w:tcPr>
            <w:tcW w:w="1559" w:type="dxa"/>
          </w:tcPr>
          <w:p w:rsidR="009E5A80" w:rsidRPr="00FE219E" w:rsidRDefault="009E5A80" w:rsidP="00C062B8">
            <w:pPr>
              <w:jc w:val="center"/>
            </w:pPr>
            <w:r w:rsidRPr="00FE219E">
              <w:t>Wartość podatku VAT</w:t>
            </w:r>
          </w:p>
          <w:p w:rsidR="009E5A80" w:rsidRPr="00FE219E" w:rsidRDefault="009E5A80" w:rsidP="00C062B8">
            <w:pPr>
              <w:jc w:val="center"/>
            </w:pPr>
            <w:r w:rsidRPr="00FE219E">
              <w:t>(w zł)</w:t>
            </w:r>
          </w:p>
        </w:tc>
        <w:tc>
          <w:tcPr>
            <w:tcW w:w="1701" w:type="dxa"/>
          </w:tcPr>
          <w:p w:rsidR="009E5A80" w:rsidRPr="00FE219E" w:rsidRDefault="009E5A80" w:rsidP="00C062B8">
            <w:r w:rsidRPr="00FE219E">
              <w:t>Cena</w:t>
            </w:r>
          </w:p>
          <w:p w:rsidR="009E5A80" w:rsidRPr="00FE219E" w:rsidRDefault="009E5A80" w:rsidP="00C062B8">
            <w:r w:rsidRPr="00FE219E">
              <w:t>Brutto</w:t>
            </w:r>
          </w:p>
          <w:p w:rsidR="009E5A80" w:rsidRPr="00FE219E" w:rsidRDefault="009E5A80" w:rsidP="00C062B8">
            <w:r w:rsidRPr="00FE219E">
              <w:t>ogółem</w:t>
            </w:r>
          </w:p>
          <w:p w:rsidR="009E5A80" w:rsidRPr="00FE219E" w:rsidRDefault="009E5A80" w:rsidP="00C062B8">
            <w:r w:rsidRPr="00FE219E">
              <w:t>(poz.5+6)</w:t>
            </w:r>
          </w:p>
        </w:tc>
      </w:tr>
      <w:tr w:rsidR="009E5A80" w:rsidRPr="00BF0862" w:rsidTr="00C062B8">
        <w:tc>
          <w:tcPr>
            <w:tcW w:w="674" w:type="dxa"/>
          </w:tcPr>
          <w:p w:rsidR="009E5A80" w:rsidRPr="00BF0862" w:rsidRDefault="009E5A80" w:rsidP="00C062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E5A80" w:rsidRPr="00BF0862" w:rsidRDefault="009E5A80" w:rsidP="00C062B8">
            <w:pPr>
              <w:jc w:val="center"/>
              <w:rPr>
                <w:sz w:val="22"/>
                <w:szCs w:val="22"/>
              </w:rPr>
            </w:pPr>
            <w:r w:rsidRPr="00BF086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E5A80" w:rsidRPr="00BF0862" w:rsidRDefault="009E5A80" w:rsidP="00C062B8">
            <w:pPr>
              <w:jc w:val="center"/>
              <w:rPr>
                <w:sz w:val="22"/>
                <w:szCs w:val="22"/>
              </w:rPr>
            </w:pPr>
            <w:r w:rsidRPr="00BF0862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:rsidR="009E5A80" w:rsidRPr="00BF0862" w:rsidRDefault="009E5A80" w:rsidP="00C062B8">
            <w:pPr>
              <w:jc w:val="center"/>
              <w:rPr>
                <w:sz w:val="22"/>
                <w:szCs w:val="22"/>
              </w:rPr>
            </w:pPr>
            <w:r w:rsidRPr="00BF086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9E5A80" w:rsidRPr="00BF0862" w:rsidRDefault="009E5A80" w:rsidP="00C062B8">
            <w:pPr>
              <w:jc w:val="center"/>
              <w:rPr>
                <w:sz w:val="22"/>
                <w:szCs w:val="22"/>
              </w:rPr>
            </w:pPr>
            <w:r w:rsidRPr="00BF086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E5A80" w:rsidRPr="00BF0862" w:rsidRDefault="009E5A80" w:rsidP="00C062B8">
            <w:pPr>
              <w:jc w:val="center"/>
              <w:rPr>
                <w:sz w:val="22"/>
                <w:szCs w:val="22"/>
              </w:rPr>
            </w:pPr>
            <w:r w:rsidRPr="00BF0862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E5A80" w:rsidRPr="00BF0862" w:rsidRDefault="009E5A80" w:rsidP="00C062B8">
            <w:pPr>
              <w:jc w:val="center"/>
              <w:rPr>
                <w:sz w:val="22"/>
                <w:szCs w:val="22"/>
              </w:rPr>
            </w:pPr>
            <w:r w:rsidRPr="00BF086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  <w:r w:rsidRPr="00BF0862">
              <w:rPr>
                <w:sz w:val="22"/>
                <w:szCs w:val="22"/>
              </w:rPr>
              <w:t xml:space="preserve">       7</w:t>
            </w:r>
          </w:p>
        </w:tc>
      </w:tr>
      <w:tr w:rsidR="009E5A80" w:rsidRPr="00BF0862" w:rsidTr="00C062B8">
        <w:tc>
          <w:tcPr>
            <w:tcW w:w="674" w:type="dxa"/>
          </w:tcPr>
          <w:p w:rsidR="009E5A80" w:rsidRPr="00BF0862" w:rsidRDefault="009E5A80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E5A80" w:rsidRDefault="009E5A80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do serwera HP</w:t>
            </w:r>
          </w:p>
          <w:p w:rsidR="009E5A80" w:rsidRPr="009E5A80" w:rsidRDefault="009E5A80" w:rsidP="00C062B8">
            <w:pPr>
              <w:jc w:val="both"/>
              <w:rPr>
                <w:sz w:val="22"/>
                <w:szCs w:val="22"/>
              </w:rPr>
            </w:pPr>
            <w:r w:rsidRPr="009E5A80">
              <w:rPr>
                <w:rFonts w:ascii="Tahoma" w:hAnsi="Tahoma" w:cs="Tahoma"/>
                <w:lang w:eastAsia="pl-PL"/>
              </w:rPr>
              <w:t>DP 15K SAS 146GB SPARE: 504334-001</w:t>
            </w:r>
          </w:p>
        </w:tc>
        <w:tc>
          <w:tcPr>
            <w:tcW w:w="1276" w:type="dxa"/>
          </w:tcPr>
          <w:p w:rsidR="009E5A80" w:rsidRPr="002B093A" w:rsidRDefault="00C062B8" w:rsidP="00C062B8">
            <w:r w:rsidRPr="002B093A">
              <w:t>sztuki</w:t>
            </w:r>
          </w:p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9E5A80" w:rsidRDefault="009E5A80" w:rsidP="00C06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E5A80" w:rsidRPr="00BF0862" w:rsidRDefault="009E5A80" w:rsidP="00C062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</w:tr>
      <w:tr w:rsidR="009E5A80" w:rsidRPr="00BF0862" w:rsidTr="00C062B8">
        <w:trPr>
          <w:trHeight w:val="456"/>
        </w:trPr>
        <w:tc>
          <w:tcPr>
            <w:tcW w:w="674" w:type="dxa"/>
            <w:vMerge w:val="restart"/>
          </w:tcPr>
          <w:p w:rsidR="009E5A80" w:rsidRDefault="009E5A80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vMerge w:val="restart"/>
          </w:tcPr>
          <w:p w:rsidR="009E5A80" w:rsidRDefault="009E5A80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do serwera HP</w:t>
            </w:r>
          </w:p>
          <w:p w:rsidR="009E5A80" w:rsidRDefault="009E5A80" w:rsidP="00C062B8">
            <w:pPr>
              <w:jc w:val="both"/>
              <w:rPr>
                <w:rFonts w:ascii="Tahoma" w:hAnsi="Tahoma" w:cs="Tahoma"/>
                <w:lang w:eastAsia="pl-PL"/>
              </w:rPr>
            </w:pPr>
            <w:r w:rsidRPr="009E5A80">
              <w:rPr>
                <w:rFonts w:ascii="Tahoma" w:hAnsi="Tahoma" w:cs="Tahoma"/>
                <w:lang w:eastAsia="pl-PL"/>
              </w:rPr>
              <w:t>6G DP 15K SAS 146GB SPARE: 512744-001</w:t>
            </w:r>
          </w:p>
          <w:p w:rsidR="009E5A80" w:rsidRPr="009E5A80" w:rsidRDefault="009E5A80" w:rsidP="00C062B8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E5A80" w:rsidRDefault="00C062B8" w:rsidP="00C062B8">
            <w:r>
              <w:t>sztuki</w:t>
            </w:r>
          </w:p>
          <w:p w:rsidR="009E5A80" w:rsidRPr="007E6F1D" w:rsidRDefault="009E5A80" w:rsidP="00C062B8"/>
        </w:tc>
        <w:tc>
          <w:tcPr>
            <w:tcW w:w="1277" w:type="dxa"/>
            <w:tcBorders>
              <w:bottom w:val="nil"/>
            </w:tcBorders>
          </w:tcPr>
          <w:p w:rsidR="009E5A80" w:rsidRDefault="009E5A80" w:rsidP="00C06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E5A80" w:rsidRDefault="009E5A80" w:rsidP="00C062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</w:tr>
      <w:tr w:rsidR="009E5A80" w:rsidRPr="00BF0862" w:rsidTr="00C062B8">
        <w:trPr>
          <w:trHeight w:val="90"/>
        </w:trPr>
        <w:tc>
          <w:tcPr>
            <w:tcW w:w="674" w:type="dxa"/>
            <w:vMerge/>
          </w:tcPr>
          <w:p w:rsidR="009E5A80" w:rsidRDefault="009E5A80" w:rsidP="00C062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9E5A80" w:rsidRDefault="009E5A80" w:rsidP="00C062B8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E5A80" w:rsidRPr="00A07054" w:rsidRDefault="009E5A80" w:rsidP="00C062B8"/>
        </w:tc>
        <w:tc>
          <w:tcPr>
            <w:tcW w:w="1277" w:type="dxa"/>
            <w:tcBorders>
              <w:top w:val="nil"/>
            </w:tcBorders>
          </w:tcPr>
          <w:p w:rsidR="009E5A80" w:rsidRPr="00A07054" w:rsidRDefault="009E5A80" w:rsidP="00C062B8"/>
        </w:tc>
        <w:tc>
          <w:tcPr>
            <w:tcW w:w="1417" w:type="dxa"/>
            <w:vMerge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</w:tr>
      <w:tr w:rsidR="009E5A80" w:rsidRPr="00BF0862" w:rsidTr="00C062B8">
        <w:trPr>
          <w:trHeight w:val="375"/>
        </w:trPr>
        <w:tc>
          <w:tcPr>
            <w:tcW w:w="674" w:type="dxa"/>
            <w:tcBorders>
              <w:top w:val="single" w:sz="4" w:space="0" w:color="auto"/>
            </w:tcBorders>
          </w:tcPr>
          <w:p w:rsidR="009E5A80" w:rsidRDefault="00C062B8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E5A80" w:rsidRDefault="00C062B8" w:rsidP="00C062B8">
            <w:pPr>
              <w:jc w:val="both"/>
              <w:rPr>
                <w:rFonts w:ascii="Tahoma" w:hAnsi="Tahoma" w:cs="Tahoma"/>
                <w:lang w:eastAsia="pl-PL"/>
              </w:rPr>
            </w:pPr>
            <w:proofErr w:type="spellStart"/>
            <w:r>
              <w:rPr>
                <w:rFonts w:ascii="Tahoma" w:hAnsi="Tahoma" w:cs="Tahoma"/>
                <w:lang w:eastAsia="pl-PL"/>
              </w:rPr>
              <w:t>Pendrive</w:t>
            </w:r>
            <w:proofErr w:type="spellEnd"/>
            <w:r>
              <w:rPr>
                <w:rFonts w:ascii="Tahoma" w:hAnsi="Tahoma" w:cs="Tahoma"/>
                <w:lang w:eastAsia="pl-PL"/>
              </w:rPr>
              <w:t xml:space="preserve"> 4 GB 2.0 USB</w:t>
            </w:r>
            <w:r w:rsidR="00924BAC">
              <w:rPr>
                <w:rFonts w:ascii="Tahoma" w:hAnsi="Tahoma" w:cs="Tahoma"/>
                <w:lang w:eastAsia="pl-PL"/>
              </w:rPr>
              <w:t xml:space="preserve"> z logo PUP</w:t>
            </w:r>
          </w:p>
          <w:p w:rsidR="009E5A80" w:rsidRDefault="009E5A80" w:rsidP="00C062B8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5A80" w:rsidRDefault="002B093A" w:rsidP="00C062B8">
            <w:r>
              <w:t>s</w:t>
            </w:r>
            <w:r w:rsidR="00C062B8">
              <w:t>ztuki</w:t>
            </w:r>
          </w:p>
          <w:p w:rsidR="00C062B8" w:rsidRPr="00A07054" w:rsidRDefault="00C062B8" w:rsidP="00C062B8"/>
        </w:tc>
        <w:tc>
          <w:tcPr>
            <w:tcW w:w="1277" w:type="dxa"/>
            <w:tcBorders>
              <w:top w:val="single" w:sz="4" w:space="0" w:color="auto"/>
            </w:tcBorders>
          </w:tcPr>
          <w:p w:rsidR="009E5A80" w:rsidRPr="00A07054" w:rsidRDefault="00C062B8" w:rsidP="00C062B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</w:tr>
      <w:tr w:rsidR="00C062B8" w:rsidRPr="00BF0862" w:rsidTr="00C062B8">
        <w:trPr>
          <w:trHeight w:val="337"/>
        </w:trPr>
        <w:tc>
          <w:tcPr>
            <w:tcW w:w="674" w:type="dxa"/>
            <w:tcBorders>
              <w:top w:val="single" w:sz="4" w:space="0" w:color="auto"/>
            </w:tcBorders>
          </w:tcPr>
          <w:p w:rsidR="00C062B8" w:rsidRDefault="00C062B8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062B8" w:rsidRPr="00C062B8" w:rsidRDefault="00C062B8" w:rsidP="002B093A">
            <w:pPr>
              <w:jc w:val="both"/>
              <w:rPr>
                <w:rFonts w:ascii="Tahoma" w:hAnsi="Tahoma" w:cs="Tahoma"/>
                <w:lang w:eastAsia="pl-PL"/>
              </w:rPr>
            </w:pPr>
            <w:r w:rsidRPr="00C062B8">
              <w:rPr>
                <w:rFonts w:ascii="Tahoma" w:hAnsi="Tahoma" w:cs="Tahoma"/>
                <w:bCs/>
                <w:color w:val="000000"/>
              </w:rPr>
              <w:t>P</w:t>
            </w:r>
            <w:r w:rsidR="002B093A">
              <w:rPr>
                <w:rFonts w:ascii="Tahoma" w:hAnsi="Tahoma" w:cs="Tahoma"/>
                <w:bCs/>
                <w:color w:val="000000"/>
              </w:rPr>
              <w:t>łyty</w:t>
            </w:r>
            <w:r w:rsidRPr="00C062B8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C062B8">
              <w:rPr>
                <w:rFonts w:ascii="Tahoma" w:hAnsi="Tahoma" w:cs="Tahoma"/>
                <w:bCs/>
                <w:color w:val="000000"/>
              </w:rPr>
              <w:t>DVD+R</w:t>
            </w:r>
            <w:proofErr w:type="spellEnd"/>
            <w:r w:rsidRPr="00C062B8">
              <w:rPr>
                <w:rFonts w:ascii="Tahoma" w:hAnsi="Tahoma" w:cs="Tahoma"/>
                <w:bCs/>
                <w:color w:val="000000"/>
              </w:rPr>
              <w:t xml:space="preserve"> X16 4,7GB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62B8" w:rsidRDefault="00C062B8" w:rsidP="00C062B8">
            <w:r>
              <w:t>sztuki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62B8" w:rsidRPr="00A07054" w:rsidRDefault="00C062B8" w:rsidP="00C062B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</w:tr>
      <w:tr w:rsidR="00C062B8" w:rsidRPr="00BF0862" w:rsidTr="00C062B8">
        <w:trPr>
          <w:trHeight w:val="345"/>
        </w:trPr>
        <w:tc>
          <w:tcPr>
            <w:tcW w:w="674" w:type="dxa"/>
            <w:tcBorders>
              <w:top w:val="single" w:sz="4" w:space="0" w:color="auto"/>
            </w:tcBorders>
          </w:tcPr>
          <w:p w:rsidR="00C062B8" w:rsidRDefault="00C062B8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062B8" w:rsidRPr="002B093A" w:rsidRDefault="002B093A" w:rsidP="00C062B8">
            <w:pPr>
              <w:jc w:val="both"/>
              <w:rPr>
                <w:rFonts w:ascii="Tahoma" w:hAnsi="Tahoma" w:cs="Tahoma"/>
                <w:lang w:eastAsia="pl-PL"/>
              </w:rPr>
            </w:pPr>
            <w:r w:rsidRPr="002B093A">
              <w:rPr>
                <w:rFonts w:ascii="Tahoma" w:hAnsi="Tahoma" w:cs="Tahoma"/>
                <w:bCs/>
                <w:color w:val="000000"/>
              </w:rPr>
              <w:t>P</w:t>
            </w:r>
            <w:r>
              <w:rPr>
                <w:rFonts w:ascii="Tahoma" w:hAnsi="Tahoma" w:cs="Tahoma"/>
                <w:bCs/>
                <w:color w:val="000000"/>
              </w:rPr>
              <w:t>łyty</w:t>
            </w:r>
            <w:r w:rsidRPr="002B093A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2B093A">
              <w:rPr>
                <w:rFonts w:ascii="Tahoma" w:hAnsi="Tahoma" w:cs="Tahoma"/>
                <w:bCs/>
                <w:color w:val="000000"/>
              </w:rPr>
              <w:t>CD-R</w:t>
            </w:r>
            <w:proofErr w:type="spellEnd"/>
          </w:p>
          <w:p w:rsidR="00C062B8" w:rsidRDefault="00C062B8" w:rsidP="00C062B8">
            <w:pPr>
              <w:jc w:val="both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62B8" w:rsidRDefault="002B093A" w:rsidP="00C062B8">
            <w:r>
              <w:t>sztuki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62B8" w:rsidRPr="00A07054" w:rsidRDefault="002B093A" w:rsidP="002B093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</w:tr>
      <w:tr w:rsidR="00C062B8" w:rsidRPr="00BF0862" w:rsidTr="00C062B8">
        <w:trPr>
          <w:trHeight w:val="255"/>
        </w:trPr>
        <w:tc>
          <w:tcPr>
            <w:tcW w:w="674" w:type="dxa"/>
            <w:tcBorders>
              <w:top w:val="single" w:sz="4" w:space="0" w:color="auto"/>
            </w:tcBorders>
          </w:tcPr>
          <w:p w:rsidR="00C062B8" w:rsidRDefault="00C062B8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062B8" w:rsidRPr="002B093A" w:rsidRDefault="002B093A" w:rsidP="002B093A">
            <w:pPr>
              <w:jc w:val="both"/>
              <w:rPr>
                <w:rFonts w:ascii="Tahoma" w:hAnsi="Tahoma" w:cs="Tahoma"/>
                <w:lang w:eastAsia="pl-PL"/>
              </w:rPr>
            </w:pPr>
            <w:r w:rsidRPr="002B093A">
              <w:rPr>
                <w:rFonts w:ascii="Tahoma" w:hAnsi="Tahoma" w:cs="Tahoma"/>
                <w:bCs/>
                <w:color w:val="000000"/>
              </w:rPr>
              <w:t>K</w:t>
            </w:r>
            <w:r>
              <w:rPr>
                <w:rFonts w:ascii="Tahoma" w:hAnsi="Tahoma" w:cs="Tahoma"/>
                <w:bCs/>
                <w:color w:val="000000"/>
              </w:rPr>
              <w:t>operty papierowe a oknem na 1</w:t>
            </w:r>
            <w:r w:rsidRPr="002B093A">
              <w:rPr>
                <w:rFonts w:ascii="Tahoma" w:hAnsi="Tahoma" w:cs="Tahoma"/>
                <w:bCs/>
                <w:color w:val="00000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</w:rPr>
              <w:t xml:space="preserve">płytę </w:t>
            </w:r>
            <w:r w:rsidRPr="002B093A">
              <w:rPr>
                <w:rFonts w:ascii="Tahoma" w:hAnsi="Tahoma" w:cs="Tahoma"/>
                <w:bCs/>
                <w:color w:val="000000"/>
              </w:rPr>
              <w:t>CD/DVD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62B8" w:rsidRDefault="002B093A" w:rsidP="00C062B8">
            <w:r>
              <w:t>sztuki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62B8" w:rsidRPr="00A07054" w:rsidRDefault="002B093A" w:rsidP="002B093A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</w:tr>
      <w:tr w:rsidR="00C062B8" w:rsidRPr="00BF0862" w:rsidTr="00C062B8">
        <w:trPr>
          <w:trHeight w:val="225"/>
        </w:trPr>
        <w:tc>
          <w:tcPr>
            <w:tcW w:w="674" w:type="dxa"/>
            <w:tcBorders>
              <w:top w:val="single" w:sz="4" w:space="0" w:color="auto"/>
            </w:tcBorders>
          </w:tcPr>
          <w:p w:rsidR="00C062B8" w:rsidRDefault="00C062B8" w:rsidP="00C062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062B8" w:rsidRPr="002B093A" w:rsidRDefault="002B093A" w:rsidP="002B093A">
            <w:pPr>
              <w:jc w:val="both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bCs/>
                <w:color w:val="000000"/>
              </w:rPr>
              <w:t>Podkładka pod mysz z podpórką pod nadgarstek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62B8" w:rsidRDefault="002B093A" w:rsidP="00C062B8">
            <w:r>
              <w:t>sztuki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62B8" w:rsidRPr="00A07054" w:rsidRDefault="002B093A" w:rsidP="002B093A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62B8" w:rsidRPr="00BF0862" w:rsidRDefault="00C062B8" w:rsidP="00C062B8">
            <w:pPr>
              <w:rPr>
                <w:sz w:val="22"/>
                <w:szCs w:val="22"/>
              </w:rPr>
            </w:pPr>
          </w:p>
        </w:tc>
      </w:tr>
      <w:tr w:rsidR="009E5A80" w:rsidRPr="00BF0862" w:rsidTr="00C062B8">
        <w:trPr>
          <w:trHeight w:val="516"/>
        </w:trPr>
        <w:tc>
          <w:tcPr>
            <w:tcW w:w="9322" w:type="dxa"/>
            <w:gridSpan w:val="5"/>
          </w:tcPr>
          <w:p w:rsidR="009E5A80" w:rsidRDefault="009E5A80" w:rsidP="00C0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9E5A80" w:rsidRPr="00BF0862" w:rsidRDefault="009E5A80" w:rsidP="00C0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RAZEM</w:t>
            </w:r>
          </w:p>
        </w:tc>
        <w:tc>
          <w:tcPr>
            <w:tcW w:w="1701" w:type="dxa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5A80" w:rsidRPr="00BF0862" w:rsidRDefault="009E5A80" w:rsidP="00C062B8">
            <w:pPr>
              <w:rPr>
                <w:sz w:val="22"/>
                <w:szCs w:val="22"/>
              </w:rPr>
            </w:pPr>
          </w:p>
        </w:tc>
      </w:tr>
    </w:tbl>
    <w:p w:rsidR="00214F61" w:rsidRDefault="00214F61" w:rsidP="009E5A80">
      <w:pPr>
        <w:pStyle w:val="Akapitzlist"/>
        <w:ind w:left="387"/>
        <w:jc w:val="both"/>
        <w:rPr>
          <w:b/>
          <w:bCs/>
          <w:color w:val="000000"/>
          <w:sz w:val="22"/>
          <w:szCs w:val="22"/>
        </w:rPr>
      </w:pPr>
    </w:p>
    <w:p w:rsidR="009E5A80" w:rsidRPr="00214F61" w:rsidRDefault="002B093A" w:rsidP="009E5A80">
      <w:pPr>
        <w:pStyle w:val="Akapitzlist"/>
        <w:ind w:left="387"/>
        <w:jc w:val="both"/>
        <w:rPr>
          <w:b/>
          <w:sz w:val="22"/>
          <w:szCs w:val="22"/>
        </w:rPr>
      </w:pPr>
      <w:r w:rsidRPr="00214F61">
        <w:rPr>
          <w:b/>
          <w:bCs/>
          <w:color w:val="000000"/>
          <w:sz w:val="22"/>
          <w:szCs w:val="22"/>
        </w:rPr>
        <w:t>Uwaga!</w:t>
      </w:r>
    </w:p>
    <w:p w:rsidR="009E5A80" w:rsidRPr="009E5A80" w:rsidRDefault="009E5A80" w:rsidP="009E5A80">
      <w:pPr>
        <w:pStyle w:val="Akapitzlist"/>
        <w:ind w:left="387"/>
        <w:jc w:val="both"/>
        <w:rPr>
          <w:sz w:val="22"/>
          <w:szCs w:val="22"/>
        </w:rPr>
      </w:pPr>
      <w:r w:rsidRPr="009E5A80">
        <w:rPr>
          <w:b/>
          <w:sz w:val="22"/>
          <w:szCs w:val="22"/>
        </w:rPr>
        <w:t xml:space="preserve">Wykonawca </w:t>
      </w:r>
      <w:r w:rsidR="002B093A">
        <w:rPr>
          <w:b/>
          <w:sz w:val="22"/>
          <w:szCs w:val="22"/>
        </w:rPr>
        <w:t xml:space="preserve">w poz. 1 i 2 </w:t>
      </w:r>
      <w:r w:rsidR="00214F61">
        <w:rPr>
          <w:b/>
          <w:sz w:val="22"/>
          <w:szCs w:val="22"/>
        </w:rPr>
        <w:t xml:space="preserve">(2 tabela) </w:t>
      </w:r>
      <w:r w:rsidRPr="009E5A80">
        <w:rPr>
          <w:b/>
          <w:sz w:val="22"/>
          <w:szCs w:val="22"/>
        </w:rPr>
        <w:t xml:space="preserve">musi podać producenta proponowanych </w:t>
      </w:r>
      <w:r w:rsidR="00214F61">
        <w:rPr>
          <w:b/>
          <w:sz w:val="22"/>
          <w:szCs w:val="22"/>
        </w:rPr>
        <w:t>dysków do serwera</w:t>
      </w:r>
      <w:r w:rsidRPr="009E5A80">
        <w:rPr>
          <w:b/>
          <w:sz w:val="22"/>
          <w:szCs w:val="22"/>
        </w:rPr>
        <w:t xml:space="preserve">.   </w:t>
      </w:r>
    </w:p>
    <w:p w:rsidR="009E5A80" w:rsidRDefault="009E5A80" w:rsidP="009E5A80">
      <w:pPr>
        <w:pStyle w:val="Akapitzlist"/>
        <w:ind w:left="387"/>
      </w:pPr>
    </w:p>
    <w:p w:rsidR="009E5A80" w:rsidRDefault="009E5A80" w:rsidP="009E5A80">
      <w:pPr>
        <w:pStyle w:val="Akapitzlist"/>
        <w:ind w:left="387"/>
      </w:pPr>
    </w:p>
    <w:p w:rsidR="009E5A80" w:rsidRDefault="009E5A80" w:rsidP="009E5A80">
      <w:pPr>
        <w:pStyle w:val="Akapitzlist"/>
        <w:ind w:left="387"/>
      </w:pPr>
    </w:p>
    <w:p w:rsidR="00214F61" w:rsidRDefault="00214F61" w:rsidP="009E5A80">
      <w:pPr>
        <w:pStyle w:val="Akapitzlist"/>
        <w:ind w:left="387"/>
      </w:pPr>
    </w:p>
    <w:p w:rsidR="009E5A80" w:rsidRDefault="009E5A80" w:rsidP="009E5A80">
      <w:pPr>
        <w:pStyle w:val="Akapitzlist"/>
        <w:ind w:left="387"/>
      </w:pPr>
    </w:p>
    <w:p w:rsidR="009E5A80" w:rsidRDefault="009E5A80" w:rsidP="009E5A80">
      <w:pPr>
        <w:pStyle w:val="Akapitzlist"/>
        <w:ind w:left="387"/>
        <w:jc w:val="both"/>
      </w:pPr>
      <w:r>
        <w:t xml:space="preserve">...............................................................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.................................................................... </w:t>
      </w:r>
    </w:p>
    <w:p w:rsidR="009E5A80" w:rsidRDefault="009E5A80" w:rsidP="009E5A80">
      <w:pPr>
        <w:pStyle w:val="Akapitzlist"/>
        <w:ind w:left="387"/>
      </w:pPr>
      <w:r w:rsidRPr="00D95FB2">
        <w:t xml:space="preserve">    </w:t>
      </w:r>
      <w:r>
        <w:t xml:space="preserve"> </w:t>
      </w:r>
      <w:r w:rsidRPr="00D95FB2">
        <w:t xml:space="preserve"> ( Miejscowość i data ) </w:t>
      </w:r>
      <w:r w:rsidRPr="00D95FB2">
        <w:tab/>
        <w:t xml:space="preserve">          </w:t>
      </w:r>
      <w:r w:rsidRPr="00D95FB2">
        <w:tab/>
        <w:t xml:space="preserve">              </w:t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D95FB2">
        <w:t xml:space="preserve">  (Podpisy osób wskazanych dokumencie  </w:t>
      </w:r>
    </w:p>
    <w:p w:rsidR="009E5A80" w:rsidRDefault="009E5A80" w:rsidP="009E5A80">
      <w:pPr>
        <w:pStyle w:val="Akapitzlist"/>
        <w:ind w:left="38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Uprawniającym do występowania w obrocie</w:t>
      </w:r>
    </w:p>
    <w:p w:rsidR="006F74C0" w:rsidRPr="009E5A80" w:rsidRDefault="009E5A80" w:rsidP="009E5A80">
      <w:pPr>
        <w:pStyle w:val="Akapitzlist"/>
        <w:ind w:left="387"/>
        <w:rPr>
          <w:rFonts w:ascii="Arial Black" w:eastAsia="MS Mincho" w:hAnsi="Arial Black"/>
          <w:color w:val="000000"/>
          <w:lang w:eastAsia="ja-JP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Prawnym lub posiadających pełnomocnictwo)</w:t>
      </w:r>
    </w:p>
    <w:sectPr w:rsidR="006F74C0" w:rsidRPr="009E5A80" w:rsidSect="00C062B8">
      <w:pgSz w:w="16838" w:h="11906" w:orient="landscape"/>
      <w:pgMar w:top="1417" w:right="99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515B65"/>
    <w:multiLevelType w:val="multilevel"/>
    <w:tmpl w:val="DF7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604607"/>
    <w:multiLevelType w:val="hybridMultilevel"/>
    <w:tmpl w:val="3806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520B05"/>
    <w:multiLevelType w:val="hybridMultilevel"/>
    <w:tmpl w:val="BB90173A"/>
    <w:lvl w:ilvl="0" w:tplc="E06E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B06D10"/>
    <w:multiLevelType w:val="hybridMultilevel"/>
    <w:tmpl w:val="D83C0610"/>
    <w:lvl w:ilvl="0" w:tplc="27BA599A">
      <w:start w:val="2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08C946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F6475B"/>
    <w:multiLevelType w:val="multilevel"/>
    <w:tmpl w:val="42C6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723B5"/>
    <w:multiLevelType w:val="hybridMultilevel"/>
    <w:tmpl w:val="511E61BE"/>
    <w:lvl w:ilvl="0" w:tplc="534C1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2ED0"/>
    <w:multiLevelType w:val="multilevel"/>
    <w:tmpl w:val="5F0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E0F24"/>
    <w:multiLevelType w:val="hybridMultilevel"/>
    <w:tmpl w:val="5984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A1E35"/>
    <w:multiLevelType w:val="multilevel"/>
    <w:tmpl w:val="29F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663D0"/>
    <w:multiLevelType w:val="multilevel"/>
    <w:tmpl w:val="E216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D0BC3"/>
    <w:multiLevelType w:val="multilevel"/>
    <w:tmpl w:val="CCF0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519CD"/>
    <w:multiLevelType w:val="hybridMultilevel"/>
    <w:tmpl w:val="EE10A410"/>
    <w:lvl w:ilvl="0" w:tplc="662AC4EE">
      <w:start w:val="1"/>
      <w:numFmt w:val="decimal"/>
      <w:lvlText w:val="%1."/>
      <w:lvlJc w:val="left"/>
      <w:pPr>
        <w:ind w:left="387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9">
    <w:nsid w:val="5313573D"/>
    <w:multiLevelType w:val="hybridMultilevel"/>
    <w:tmpl w:val="0444F05A"/>
    <w:lvl w:ilvl="0" w:tplc="BA4A3F34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7F1CFA"/>
    <w:multiLevelType w:val="hybridMultilevel"/>
    <w:tmpl w:val="C7406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82D"/>
    <w:multiLevelType w:val="multilevel"/>
    <w:tmpl w:val="74F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84CBB"/>
    <w:multiLevelType w:val="hybridMultilevel"/>
    <w:tmpl w:val="EFDAFF10"/>
    <w:lvl w:ilvl="0" w:tplc="60424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B37D6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B1906"/>
    <w:multiLevelType w:val="hybridMultilevel"/>
    <w:tmpl w:val="F7E00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21BA4"/>
    <w:multiLevelType w:val="hybridMultilevel"/>
    <w:tmpl w:val="10DE67B6"/>
    <w:lvl w:ilvl="0" w:tplc="041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6">
    <w:nsid w:val="6D8960FA"/>
    <w:multiLevelType w:val="hybridMultilevel"/>
    <w:tmpl w:val="F8241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D620C9"/>
    <w:multiLevelType w:val="hybridMultilevel"/>
    <w:tmpl w:val="FCD88688"/>
    <w:lvl w:ilvl="0" w:tplc="860AA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DA4555"/>
    <w:multiLevelType w:val="hybridMultilevel"/>
    <w:tmpl w:val="A258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E29BC"/>
    <w:multiLevelType w:val="hybridMultilevel"/>
    <w:tmpl w:val="5742F73E"/>
    <w:lvl w:ilvl="0" w:tplc="2F564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26B2"/>
    <w:multiLevelType w:val="multilevel"/>
    <w:tmpl w:val="7B0C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F036D"/>
    <w:multiLevelType w:val="hybridMultilevel"/>
    <w:tmpl w:val="EE10A410"/>
    <w:lvl w:ilvl="0" w:tplc="662AC4EE">
      <w:start w:val="1"/>
      <w:numFmt w:val="decimal"/>
      <w:lvlText w:val="%1."/>
      <w:lvlJc w:val="left"/>
      <w:pPr>
        <w:ind w:left="387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2">
    <w:nsid w:val="784253E3"/>
    <w:multiLevelType w:val="hybridMultilevel"/>
    <w:tmpl w:val="78340168"/>
    <w:lvl w:ilvl="0" w:tplc="22F685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AC34E1"/>
    <w:multiLevelType w:val="hybridMultilevel"/>
    <w:tmpl w:val="27E00D72"/>
    <w:lvl w:ilvl="0" w:tplc="8C18FF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D699B"/>
    <w:multiLevelType w:val="hybridMultilevel"/>
    <w:tmpl w:val="50E4A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91279"/>
    <w:multiLevelType w:val="multilevel"/>
    <w:tmpl w:val="49F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A1432"/>
    <w:multiLevelType w:val="multilevel"/>
    <w:tmpl w:val="DDC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553AF"/>
    <w:multiLevelType w:val="multilevel"/>
    <w:tmpl w:val="5960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1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20"/>
  </w:num>
  <w:num w:numId="15">
    <w:abstractNumId w:val="28"/>
  </w:num>
  <w:num w:numId="16">
    <w:abstractNumId w:val="34"/>
  </w:num>
  <w:num w:numId="17">
    <w:abstractNumId w:val="2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2"/>
  </w:num>
  <w:num w:numId="21">
    <w:abstractNumId w:val="27"/>
  </w:num>
  <w:num w:numId="22">
    <w:abstractNumId w:val="7"/>
  </w:num>
  <w:num w:numId="23">
    <w:abstractNumId w:val="19"/>
  </w:num>
  <w:num w:numId="24">
    <w:abstractNumId w:val="17"/>
  </w:num>
  <w:num w:numId="25">
    <w:abstractNumId w:val="16"/>
  </w:num>
  <w:num w:numId="26">
    <w:abstractNumId w:val="36"/>
  </w:num>
  <w:num w:numId="27">
    <w:abstractNumId w:val="37"/>
  </w:num>
  <w:num w:numId="28">
    <w:abstractNumId w:val="21"/>
  </w:num>
  <w:num w:numId="29">
    <w:abstractNumId w:val="15"/>
  </w:num>
  <w:num w:numId="30">
    <w:abstractNumId w:val="10"/>
  </w:num>
  <w:num w:numId="31">
    <w:abstractNumId w:val="23"/>
  </w:num>
  <w:num w:numId="32">
    <w:abstractNumId w:val="33"/>
  </w:num>
  <w:num w:numId="33">
    <w:abstractNumId w:val="22"/>
  </w:num>
  <w:num w:numId="34">
    <w:abstractNumId w:val="29"/>
  </w:num>
  <w:num w:numId="35">
    <w:abstractNumId w:val="9"/>
  </w:num>
  <w:num w:numId="36">
    <w:abstractNumId w:val="18"/>
  </w:num>
  <w:num w:numId="37">
    <w:abstractNumId w:val="31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C70BC"/>
    <w:rsid w:val="00016FF4"/>
    <w:rsid w:val="000315BE"/>
    <w:rsid w:val="00042E57"/>
    <w:rsid w:val="00050396"/>
    <w:rsid w:val="00066311"/>
    <w:rsid w:val="000753E0"/>
    <w:rsid w:val="0008085B"/>
    <w:rsid w:val="0008170F"/>
    <w:rsid w:val="00084189"/>
    <w:rsid w:val="00087D3F"/>
    <w:rsid w:val="00096DCB"/>
    <w:rsid w:val="000C29CF"/>
    <w:rsid w:val="000C2D56"/>
    <w:rsid w:val="000C3293"/>
    <w:rsid w:val="000D4105"/>
    <w:rsid w:val="000E3C46"/>
    <w:rsid w:val="000E67DD"/>
    <w:rsid w:val="000F5FF5"/>
    <w:rsid w:val="000F6A53"/>
    <w:rsid w:val="001142DB"/>
    <w:rsid w:val="001312C4"/>
    <w:rsid w:val="001408B8"/>
    <w:rsid w:val="00141828"/>
    <w:rsid w:val="00152FBF"/>
    <w:rsid w:val="001577D1"/>
    <w:rsid w:val="00160E87"/>
    <w:rsid w:val="00161052"/>
    <w:rsid w:val="00162BB8"/>
    <w:rsid w:val="001650D7"/>
    <w:rsid w:val="00171716"/>
    <w:rsid w:val="00173B89"/>
    <w:rsid w:val="001753A8"/>
    <w:rsid w:val="001815A4"/>
    <w:rsid w:val="001A5AAF"/>
    <w:rsid w:val="001A6F1D"/>
    <w:rsid w:val="001C5530"/>
    <w:rsid w:val="001E0FA2"/>
    <w:rsid w:val="001E2390"/>
    <w:rsid w:val="001E4A24"/>
    <w:rsid w:val="001E60B8"/>
    <w:rsid w:val="00207FEC"/>
    <w:rsid w:val="002124AE"/>
    <w:rsid w:val="00214F61"/>
    <w:rsid w:val="00221FE7"/>
    <w:rsid w:val="00222B0D"/>
    <w:rsid w:val="00235260"/>
    <w:rsid w:val="00235A94"/>
    <w:rsid w:val="00235ED5"/>
    <w:rsid w:val="00240FED"/>
    <w:rsid w:val="002436A7"/>
    <w:rsid w:val="00244997"/>
    <w:rsid w:val="002514CC"/>
    <w:rsid w:val="00261FFF"/>
    <w:rsid w:val="00262176"/>
    <w:rsid w:val="00291534"/>
    <w:rsid w:val="002B093A"/>
    <w:rsid w:val="002B1BF1"/>
    <w:rsid w:val="002B66AF"/>
    <w:rsid w:val="002B7612"/>
    <w:rsid w:val="002C060E"/>
    <w:rsid w:val="002C5A5C"/>
    <w:rsid w:val="002C70BC"/>
    <w:rsid w:val="002F12B9"/>
    <w:rsid w:val="002F6705"/>
    <w:rsid w:val="00301C6C"/>
    <w:rsid w:val="00325CDF"/>
    <w:rsid w:val="0032765A"/>
    <w:rsid w:val="0033086D"/>
    <w:rsid w:val="00336668"/>
    <w:rsid w:val="00356DB7"/>
    <w:rsid w:val="003576FB"/>
    <w:rsid w:val="003625FB"/>
    <w:rsid w:val="00363709"/>
    <w:rsid w:val="00367EF5"/>
    <w:rsid w:val="003713CC"/>
    <w:rsid w:val="003753A7"/>
    <w:rsid w:val="00396FAC"/>
    <w:rsid w:val="003A2EDD"/>
    <w:rsid w:val="003B1350"/>
    <w:rsid w:val="003B6059"/>
    <w:rsid w:val="003C5F71"/>
    <w:rsid w:val="003E602D"/>
    <w:rsid w:val="003F2359"/>
    <w:rsid w:val="003F7CFB"/>
    <w:rsid w:val="00400BB6"/>
    <w:rsid w:val="00402536"/>
    <w:rsid w:val="004364B2"/>
    <w:rsid w:val="0044153D"/>
    <w:rsid w:val="00443851"/>
    <w:rsid w:val="00445F67"/>
    <w:rsid w:val="00446C31"/>
    <w:rsid w:val="00451EEB"/>
    <w:rsid w:val="0046115B"/>
    <w:rsid w:val="0046206E"/>
    <w:rsid w:val="00465C33"/>
    <w:rsid w:val="00465E77"/>
    <w:rsid w:val="00473409"/>
    <w:rsid w:val="004824F7"/>
    <w:rsid w:val="00486593"/>
    <w:rsid w:val="00487F39"/>
    <w:rsid w:val="004A6179"/>
    <w:rsid w:val="004B15AF"/>
    <w:rsid w:val="004B6DCD"/>
    <w:rsid w:val="004C61D2"/>
    <w:rsid w:val="004D19B0"/>
    <w:rsid w:val="004F676A"/>
    <w:rsid w:val="0050603C"/>
    <w:rsid w:val="0052650B"/>
    <w:rsid w:val="00526D20"/>
    <w:rsid w:val="00531947"/>
    <w:rsid w:val="005343BF"/>
    <w:rsid w:val="00540D1B"/>
    <w:rsid w:val="0055142E"/>
    <w:rsid w:val="0056367B"/>
    <w:rsid w:val="00565E3A"/>
    <w:rsid w:val="00566C15"/>
    <w:rsid w:val="005834AB"/>
    <w:rsid w:val="005B252E"/>
    <w:rsid w:val="005B3719"/>
    <w:rsid w:val="005C4B96"/>
    <w:rsid w:val="005D6D87"/>
    <w:rsid w:val="005E0E44"/>
    <w:rsid w:val="005F497C"/>
    <w:rsid w:val="005F5185"/>
    <w:rsid w:val="005F5B33"/>
    <w:rsid w:val="00620D5D"/>
    <w:rsid w:val="006455CF"/>
    <w:rsid w:val="0064690A"/>
    <w:rsid w:val="00661F49"/>
    <w:rsid w:val="00685FB1"/>
    <w:rsid w:val="006A49AB"/>
    <w:rsid w:val="006A54FB"/>
    <w:rsid w:val="006C0508"/>
    <w:rsid w:val="006D4236"/>
    <w:rsid w:val="006E31B0"/>
    <w:rsid w:val="006E4299"/>
    <w:rsid w:val="006E5289"/>
    <w:rsid w:val="006E6CF1"/>
    <w:rsid w:val="006E7042"/>
    <w:rsid w:val="006F32D6"/>
    <w:rsid w:val="006F74C0"/>
    <w:rsid w:val="00702A56"/>
    <w:rsid w:val="00712FCC"/>
    <w:rsid w:val="00715DB1"/>
    <w:rsid w:val="00722442"/>
    <w:rsid w:val="00726291"/>
    <w:rsid w:val="0073258D"/>
    <w:rsid w:val="00734089"/>
    <w:rsid w:val="00745C65"/>
    <w:rsid w:val="00746AF5"/>
    <w:rsid w:val="007628FA"/>
    <w:rsid w:val="00764A48"/>
    <w:rsid w:val="00771B2B"/>
    <w:rsid w:val="007829A0"/>
    <w:rsid w:val="0079123D"/>
    <w:rsid w:val="007A0B84"/>
    <w:rsid w:val="007B3372"/>
    <w:rsid w:val="007D098B"/>
    <w:rsid w:val="007E552B"/>
    <w:rsid w:val="007F0243"/>
    <w:rsid w:val="007F587D"/>
    <w:rsid w:val="00806006"/>
    <w:rsid w:val="00812903"/>
    <w:rsid w:val="008169B5"/>
    <w:rsid w:val="0082720A"/>
    <w:rsid w:val="00827764"/>
    <w:rsid w:val="00827DA1"/>
    <w:rsid w:val="00834572"/>
    <w:rsid w:val="0084084C"/>
    <w:rsid w:val="00863C3D"/>
    <w:rsid w:val="0087074C"/>
    <w:rsid w:val="00873916"/>
    <w:rsid w:val="008900AA"/>
    <w:rsid w:val="0089611D"/>
    <w:rsid w:val="008C532F"/>
    <w:rsid w:val="008C7860"/>
    <w:rsid w:val="008D3D0B"/>
    <w:rsid w:val="008E3E17"/>
    <w:rsid w:val="008E4B27"/>
    <w:rsid w:val="00906624"/>
    <w:rsid w:val="009100E0"/>
    <w:rsid w:val="00924006"/>
    <w:rsid w:val="00924BAC"/>
    <w:rsid w:val="009471B9"/>
    <w:rsid w:val="00953367"/>
    <w:rsid w:val="00970CFA"/>
    <w:rsid w:val="009808F8"/>
    <w:rsid w:val="00981391"/>
    <w:rsid w:val="00982D4F"/>
    <w:rsid w:val="00996C0B"/>
    <w:rsid w:val="009A09AF"/>
    <w:rsid w:val="009A7445"/>
    <w:rsid w:val="009C63CC"/>
    <w:rsid w:val="009D1177"/>
    <w:rsid w:val="009D11F1"/>
    <w:rsid w:val="009E2F6C"/>
    <w:rsid w:val="009E5A80"/>
    <w:rsid w:val="009F0B98"/>
    <w:rsid w:val="009F1F7D"/>
    <w:rsid w:val="009F7388"/>
    <w:rsid w:val="00A06EF4"/>
    <w:rsid w:val="00A13D6C"/>
    <w:rsid w:val="00A37F80"/>
    <w:rsid w:val="00A51950"/>
    <w:rsid w:val="00A76C86"/>
    <w:rsid w:val="00A83DDD"/>
    <w:rsid w:val="00A86BC9"/>
    <w:rsid w:val="00A90D1E"/>
    <w:rsid w:val="00A94F7C"/>
    <w:rsid w:val="00AA30EE"/>
    <w:rsid w:val="00AB192F"/>
    <w:rsid w:val="00AB676B"/>
    <w:rsid w:val="00AB6A39"/>
    <w:rsid w:val="00AB6FDD"/>
    <w:rsid w:val="00AC0196"/>
    <w:rsid w:val="00AC376D"/>
    <w:rsid w:val="00AE0E6B"/>
    <w:rsid w:val="00AE703F"/>
    <w:rsid w:val="00AF5B1B"/>
    <w:rsid w:val="00B00175"/>
    <w:rsid w:val="00B04C61"/>
    <w:rsid w:val="00B12FA3"/>
    <w:rsid w:val="00B141AB"/>
    <w:rsid w:val="00B14528"/>
    <w:rsid w:val="00B1588D"/>
    <w:rsid w:val="00B16B89"/>
    <w:rsid w:val="00B32788"/>
    <w:rsid w:val="00B35098"/>
    <w:rsid w:val="00B35BB2"/>
    <w:rsid w:val="00B372DB"/>
    <w:rsid w:val="00B42A7D"/>
    <w:rsid w:val="00B85992"/>
    <w:rsid w:val="00B86BF9"/>
    <w:rsid w:val="00B966F1"/>
    <w:rsid w:val="00B97530"/>
    <w:rsid w:val="00BA1433"/>
    <w:rsid w:val="00BA36D5"/>
    <w:rsid w:val="00BA6181"/>
    <w:rsid w:val="00BA67BE"/>
    <w:rsid w:val="00BB7037"/>
    <w:rsid w:val="00BC56AC"/>
    <w:rsid w:val="00BD129B"/>
    <w:rsid w:val="00BD3DFE"/>
    <w:rsid w:val="00BE1675"/>
    <w:rsid w:val="00BF6D40"/>
    <w:rsid w:val="00C062B8"/>
    <w:rsid w:val="00C078F0"/>
    <w:rsid w:val="00C10A51"/>
    <w:rsid w:val="00C12762"/>
    <w:rsid w:val="00C13115"/>
    <w:rsid w:val="00C31211"/>
    <w:rsid w:val="00C61AA6"/>
    <w:rsid w:val="00C80C4F"/>
    <w:rsid w:val="00C871E4"/>
    <w:rsid w:val="00C93771"/>
    <w:rsid w:val="00C95A5C"/>
    <w:rsid w:val="00C96402"/>
    <w:rsid w:val="00CC7817"/>
    <w:rsid w:val="00CD215E"/>
    <w:rsid w:val="00CE3FB9"/>
    <w:rsid w:val="00CF076C"/>
    <w:rsid w:val="00CF1916"/>
    <w:rsid w:val="00D058ED"/>
    <w:rsid w:val="00D14190"/>
    <w:rsid w:val="00D22736"/>
    <w:rsid w:val="00D23750"/>
    <w:rsid w:val="00D24D4A"/>
    <w:rsid w:val="00D24E11"/>
    <w:rsid w:val="00D358A8"/>
    <w:rsid w:val="00D36475"/>
    <w:rsid w:val="00D36885"/>
    <w:rsid w:val="00D4068B"/>
    <w:rsid w:val="00D41024"/>
    <w:rsid w:val="00D41D84"/>
    <w:rsid w:val="00D43A74"/>
    <w:rsid w:val="00D52EA2"/>
    <w:rsid w:val="00D81509"/>
    <w:rsid w:val="00D96C0B"/>
    <w:rsid w:val="00DA1285"/>
    <w:rsid w:val="00DA4EF7"/>
    <w:rsid w:val="00DC4827"/>
    <w:rsid w:val="00DC7CD3"/>
    <w:rsid w:val="00DD26FB"/>
    <w:rsid w:val="00DE1388"/>
    <w:rsid w:val="00DE2D36"/>
    <w:rsid w:val="00DE5AC0"/>
    <w:rsid w:val="00E0156E"/>
    <w:rsid w:val="00E037B3"/>
    <w:rsid w:val="00E12861"/>
    <w:rsid w:val="00E31AC9"/>
    <w:rsid w:val="00E33F59"/>
    <w:rsid w:val="00E3503D"/>
    <w:rsid w:val="00E70F7F"/>
    <w:rsid w:val="00E72012"/>
    <w:rsid w:val="00E74AF2"/>
    <w:rsid w:val="00E75024"/>
    <w:rsid w:val="00E8121F"/>
    <w:rsid w:val="00E84A9C"/>
    <w:rsid w:val="00E949EC"/>
    <w:rsid w:val="00E95CAF"/>
    <w:rsid w:val="00EA2AE5"/>
    <w:rsid w:val="00EB0A6C"/>
    <w:rsid w:val="00EB4E2B"/>
    <w:rsid w:val="00EE06C6"/>
    <w:rsid w:val="00F0054A"/>
    <w:rsid w:val="00F00DCE"/>
    <w:rsid w:val="00F02BB9"/>
    <w:rsid w:val="00F15D5A"/>
    <w:rsid w:val="00F257B3"/>
    <w:rsid w:val="00F257E6"/>
    <w:rsid w:val="00F30729"/>
    <w:rsid w:val="00F458D8"/>
    <w:rsid w:val="00F6190E"/>
    <w:rsid w:val="00F718D6"/>
    <w:rsid w:val="00F739FD"/>
    <w:rsid w:val="00F76079"/>
    <w:rsid w:val="00F9005A"/>
    <w:rsid w:val="00F90F0F"/>
    <w:rsid w:val="00F951AA"/>
    <w:rsid w:val="00FA1752"/>
    <w:rsid w:val="00FA46AC"/>
    <w:rsid w:val="00FA5FBD"/>
    <w:rsid w:val="00FA7946"/>
    <w:rsid w:val="00FA7D6B"/>
    <w:rsid w:val="00FB0E32"/>
    <w:rsid w:val="00FB48A7"/>
    <w:rsid w:val="00FC00E0"/>
    <w:rsid w:val="00FC0C21"/>
    <w:rsid w:val="00FC790E"/>
    <w:rsid w:val="00FD1E57"/>
    <w:rsid w:val="00FD2405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8D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6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171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A175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hemebody">
    <w:name w:val="themebody"/>
    <w:basedOn w:val="Domylnaczcionkaakapitu"/>
    <w:rsid w:val="00F718D6"/>
  </w:style>
  <w:style w:type="character" w:customStyle="1" w:styleId="bold">
    <w:name w:val="bold"/>
    <w:basedOn w:val="Domylnaczcionkaakapitu"/>
    <w:rsid w:val="00F718D6"/>
  </w:style>
  <w:style w:type="paragraph" w:styleId="Tekstdymka">
    <w:name w:val="Balloon Text"/>
    <w:basedOn w:val="Normalny"/>
    <w:link w:val="TekstdymkaZnak"/>
    <w:uiPriority w:val="99"/>
    <w:semiHidden/>
    <w:unhideWhenUsed/>
    <w:rsid w:val="00F7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D6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D26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5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5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ny"/>
    <w:rsid w:val="007F587D"/>
    <w:pPr>
      <w:widowControl w:val="0"/>
    </w:pPr>
    <w:rPr>
      <w:rFonts w:cs="Calibri"/>
      <w:sz w:val="24"/>
      <w:szCs w:val="24"/>
    </w:rPr>
  </w:style>
  <w:style w:type="paragraph" w:customStyle="1" w:styleId="Tabelapozycja">
    <w:name w:val="Tabela pozycja"/>
    <w:basedOn w:val="Normal1"/>
    <w:rsid w:val="007F587D"/>
    <w:rPr>
      <w:rFonts w:ascii="Arial" w:hAnsi="Arial" w:cs="Arial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896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style-span">
    <w:name w:val="apple-style-span"/>
    <w:basedOn w:val="Domylnaczcionkaakapitu"/>
    <w:rsid w:val="0032765A"/>
  </w:style>
  <w:style w:type="character" w:customStyle="1" w:styleId="apple-converted-space">
    <w:name w:val="apple-converted-space"/>
    <w:basedOn w:val="Domylnaczcionkaakapitu"/>
    <w:rsid w:val="00D4068B"/>
  </w:style>
  <w:style w:type="table" w:styleId="Jasnecieniowanie">
    <w:name w:val="Light Shading"/>
    <w:basedOn w:val="Standardowy"/>
    <w:uiPriority w:val="60"/>
    <w:rsid w:val="00E70F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E70F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70F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15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15D5A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8D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6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171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A175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hemebody">
    <w:name w:val="themebody"/>
    <w:basedOn w:val="Domylnaczcionkaakapitu"/>
    <w:rsid w:val="00F718D6"/>
  </w:style>
  <w:style w:type="character" w:customStyle="1" w:styleId="bold">
    <w:name w:val="bold"/>
    <w:basedOn w:val="Domylnaczcionkaakapitu"/>
    <w:rsid w:val="00F718D6"/>
  </w:style>
  <w:style w:type="paragraph" w:styleId="Tekstdymka">
    <w:name w:val="Balloon Text"/>
    <w:basedOn w:val="Normalny"/>
    <w:link w:val="TekstdymkaZnak"/>
    <w:uiPriority w:val="99"/>
    <w:semiHidden/>
    <w:unhideWhenUsed/>
    <w:rsid w:val="00F7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D6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D26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5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5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ny"/>
    <w:rsid w:val="007F587D"/>
    <w:pPr>
      <w:widowControl w:val="0"/>
    </w:pPr>
    <w:rPr>
      <w:rFonts w:cs="Calibri"/>
      <w:sz w:val="24"/>
      <w:szCs w:val="24"/>
    </w:rPr>
  </w:style>
  <w:style w:type="paragraph" w:customStyle="1" w:styleId="Tabelapozycja">
    <w:name w:val="Tabela pozycja"/>
    <w:basedOn w:val="Normal1"/>
    <w:rsid w:val="007F587D"/>
    <w:rPr>
      <w:rFonts w:ascii="Arial" w:hAnsi="Arial" w:cs="Arial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896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style-span">
    <w:name w:val="apple-style-span"/>
    <w:basedOn w:val="Domylnaczcionkaakapitu"/>
    <w:rsid w:val="0032765A"/>
  </w:style>
  <w:style w:type="character" w:customStyle="1" w:styleId="apple-converted-space">
    <w:name w:val="apple-converted-space"/>
    <w:basedOn w:val="Domylnaczcionkaakapitu"/>
    <w:rsid w:val="00D4068B"/>
  </w:style>
  <w:style w:type="table" w:styleId="Jasnecieniowanie">
    <w:name w:val="Light Shading"/>
    <w:basedOn w:val="Standardowy"/>
    <w:uiPriority w:val="60"/>
    <w:rsid w:val="00E70F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E70F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70F7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15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15D5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</w:div>
      </w:divsChild>
    </w:div>
    <w:div w:id="410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3199-64F0-4F8A-9E4D-5D0A0DA8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Płock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PUP</dc:creator>
  <cp:lastModifiedBy>Preferred Customer</cp:lastModifiedBy>
  <cp:revision>25</cp:revision>
  <cp:lastPrinted>2008-05-14T08:22:00Z</cp:lastPrinted>
  <dcterms:created xsi:type="dcterms:W3CDTF">2014-05-08T08:09:00Z</dcterms:created>
  <dcterms:modified xsi:type="dcterms:W3CDTF">2014-05-13T11:28:00Z</dcterms:modified>
</cp:coreProperties>
</file>