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C5" w:rsidRDefault="005209C5" w:rsidP="005209C5">
      <w:pPr>
        <w:ind w:left="4248" w:firstLine="708"/>
        <w:jc w:val="right"/>
        <w:rPr>
          <w:sz w:val="22"/>
          <w:szCs w:val="22"/>
        </w:rPr>
      </w:pPr>
      <w:r w:rsidRPr="005209C5">
        <w:rPr>
          <w:sz w:val="22"/>
          <w:szCs w:val="22"/>
        </w:rPr>
        <w:t xml:space="preserve">Płock, dnia  </w:t>
      </w:r>
      <w:r w:rsidR="006A5143">
        <w:rPr>
          <w:sz w:val="22"/>
          <w:szCs w:val="22"/>
        </w:rPr>
        <w:t>22</w:t>
      </w:r>
      <w:r w:rsidRPr="005209C5">
        <w:rPr>
          <w:sz w:val="22"/>
          <w:szCs w:val="22"/>
        </w:rPr>
        <w:t xml:space="preserve"> maj 2013r.</w:t>
      </w:r>
    </w:p>
    <w:p w:rsidR="007467D1" w:rsidRPr="005209C5" w:rsidRDefault="007467D1" w:rsidP="005209C5">
      <w:pPr>
        <w:ind w:left="4248" w:firstLine="708"/>
        <w:jc w:val="right"/>
        <w:rPr>
          <w:sz w:val="22"/>
          <w:szCs w:val="22"/>
        </w:rPr>
      </w:pPr>
    </w:p>
    <w:p w:rsidR="005209C5" w:rsidRPr="005209C5" w:rsidRDefault="005209C5" w:rsidP="005209C5">
      <w:pPr>
        <w:ind w:left="4248" w:firstLine="708"/>
        <w:jc w:val="both"/>
        <w:rPr>
          <w:sz w:val="22"/>
          <w:szCs w:val="22"/>
        </w:rPr>
      </w:pPr>
    </w:p>
    <w:p w:rsidR="005209C5" w:rsidRPr="00A16F91" w:rsidRDefault="005209C5" w:rsidP="005209C5">
      <w:pPr>
        <w:pStyle w:val="Tekstpodstawowywcity21"/>
        <w:ind w:left="0" w:firstLine="0"/>
        <w:rPr>
          <w:sz w:val="18"/>
          <w:szCs w:val="18"/>
        </w:rPr>
      </w:pPr>
      <w:r w:rsidRPr="00A16F91">
        <w:rPr>
          <w:sz w:val="18"/>
          <w:szCs w:val="18"/>
        </w:rPr>
        <w:t>Oznaczenie i numer postępowania: SK 0420-10/AKł/2013</w:t>
      </w:r>
    </w:p>
    <w:p w:rsidR="005209C5" w:rsidRPr="00A16F91" w:rsidRDefault="005209C5" w:rsidP="005209C5">
      <w:pPr>
        <w:rPr>
          <w:sz w:val="18"/>
          <w:szCs w:val="18"/>
        </w:rPr>
      </w:pPr>
      <w:r w:rsidRPr="00A16F91">
        <w:rPr>
          <w:sz w:val="18"/>
          <w:szCs w:val="18"/>
        </w:rPr>
        <w:t>Zamawiający: Powiatowy Urząd Pracy w Płocku, ul. Kostrogaj 1</w:t>
      </w:r>
    </w:p>
    <w:p w:rsidR="005209C5" w:rsidRPr="00A16F91" w:rsidRDefault="005209C5" w:rsidP="005209C5">
      <w:pPr>
        <w:spacing w:line="276" w:lineRule="auto"/>
        <w:jc w:val="both"/>
        <w:rPr>
          <w:sz w:val="18"/>
          <w:szCs w:val="18"/>
          <w:lang w:eastAsia="ar-SA"/>
        </w:rPr>
      </w:pPr>
      <w:r w:rsidRPr="00A16F91">
        <w:rPr>
          <w:sz w:val="18"/>
          <w:szCs w:val="18"/>
        </w:rPr>
        <w:t xml:space="preserve">Przedmiot zamówienia: </w:t>
      </w:r>
      <w:r w:rsidRPr="00A16F91">
        <w:rPr>
          <w:sz w:val="18"/>
          <w:szCs w:val="18"/>
          <w:lang w:eastAsia="ar-SA"/>
        </w:rPr>
        <w:t xml:space="preserve">Dostawa sprzętu komputerowego, sprzętu wspomagającego i oprogramowania dla Powiatowego Urzędu Pracy w Płocku przy ul. Kostrogaj 1 na potrzeby realizowanego projektu </w:t>
      </w:r>
      <w:r w:rsidRPr="00A16F91">
        <w:rPr>
          <w:b/>
          <w:i/>
          <w:sz w:val="18"/>
          <w:szCs w:val="18"/>
        </w:rPr>
        <w:t xml:space="preserve">„Zielony potencjał subregionu płockiego szansą rozwoju rynku pracy” </w:t>
      </w:r>
      <w:r w:rsidRPr="00A16F91">
        <w:rPr>
          <w:sz w:val="18"/>
          <w:szCs w:val="18"/>
        </w:rPr>
        <w:t>w ramach Programu Operacyjnego Kapitał Ludzki, Priorytet VI „Rynek pracy otwarty dla wszystkich", Poddziałanie 6.1.1 „Wsparcie osób pozostających bez zatrudnienia na regionalnym rynku pracy".</w:t>
      </w:r>
    </w:p>
    <w:p w:rsidR="005209C5" w:rsidRDefault="005209C5" w:rsidP="005209C5">
      <w:pPr>
        <w:jc w:val="both"/>
        <w:rPr>
          <w:sz w:val="22"/>
          <w:szCs w:val="22"/>
        </w:rPr>
      </w:pPr>
    </w:p>
    <w:p w:rsidR="005209C5" w:rsidRDefault="005209C5" w:rsidP="005209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 O  ZMIANIE  TREŚCI</w:t>
      </w:r>
    </w:p>
    <w:p w:rsidR="005209C5" w:rsidRDefault="005209C5" w:rsidP="005209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SPECYFIKACJI  ISTOTNYCH  WARUNKÓW  ZAMÓWIENIA</w:t>
      </w:r>
      <w:r w:rsidR="00403117">
        <w:rPr>
          <w:b/>
          <w:sz w:val="22"/>
          <w:szCs w:val="22"/>
        </w:rPr>
        <w:t xml:space="preserve"> ORAZ ZMIANIE TERMINU SKŁADANIA OFERT</w:t>
      </w:r>
    </w:p>
    <w:p w:rsidR="005209C5" w:rsidRDefault="005209C5" w:rsidP="005209C5">
      <w:pPr>
        <w:jc w:val="both"/>
        <w:rPr>
          <w:b/>
          <w:sz w:val="22"/>
          <w:szCs w:val="22"/>
        </w:rPr>
      </w:pPr>
    </w:p>
    <w:p w:rsidR="005209C5" w:rsidRDefault="005209C5" w:rsidP="005209C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Zamawiający korzystając z prawa wynikającego z art. 38 ust. 4 ustawy z dnia 29.01.2004r. Prawo zamówień publicznych (tekst jednolity Dz. U. Nr 113, poz. 759 z 2010r. z późn. zmianami) wprowadza następującą zmianę w treści Specyfikacji Istotnych Warunków Zamówienia                                     w postępowaniu prowadzonym w trybie przetargu nieograniczonego:</w:t>
      </w:r>
    </w:p>
    <w:p w:rsidR="005209C5" w:rsidRDefault="005209C5" w:rsidP="005209C5">
      <w:pPr>
        <w:jc w:val="both"/>
        <w:rPr>
          <w:sz w:val="22"/>
          <w:szCs w:val="22"/>
        </w:rPr>
      </w:pPr>
    </w:p>
    <w:p w:rsidR="005209C5" w:rsidRDefault="005209C5" w:rsidP="005209C5">
      <w:p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Zmianie ulega treść załącznika nr 1 do SIWZ – w punkcie </w:t>
      </w:r>
      <w:r w:rsidRPr="005209C5">
        <w:rPr>
          <w:b/>
          <w:i/>
          <w:sz w:val="22"/>
          <w:szCs w:val="22"/>
        </w:rPr>
        <w:t xml:space="preserve">I sprzęt </w:t>
      </w:r>
      <w:r>
        <w:rPr>
          <w:b/>
          <w:i/>
          <w:sz w:val="22"/>
          <w:szCs w:val="22"/>
        </w:rPr>
        <w:t xml:space="preserve">podpunkt </w:t>
      </w:r>
      <w:r w:rsidR="006A5143">
        <w:rPr>
          <w:b/>
          <w:i/>
          <w:sz w:val="22"/>
          <w:szCs w:val="22"/>
        </w:rPr>
        <w:t>1</w:t>
      </w:r>
      <w:r w:rsidRPr="005209C5">
        <w:rPr>
          <w:b/>
          <w:i/>
          <w:sz w:val="22"/>
          <w:szCs w:val="22"/>
        </w:rPr>
        <w:t xml:space="preserve">. </w:t>
      </w:r>
      <w:r w:rsidR="006A5143">
        <w:rPr>
          <w:b/>
          <w:i/>
          <w:sz w:val="22"/>
          <w:szCs w:val="22"/>
        </w:rPr>
        <w:t>Komputer przenośny lp.3</w:t>
      </w:r>
    </w:p>
    <w:p w:rsidR="00A16F91" w:rsidRDefault="00A16F91" w:rsidP="005209C5">
      <w:pPr>
        <w:tabs>
          <w:tab w:val="num" w:pos="284"/>
        </w:tabs>
        <w:jc w:val="both"/>
        <w:rPr>
          <w:sz w:val="22"/>
          <w:szCs w:val="22"/>
        </w:rPr>
      </w:pPr>
    </w:p>
    <w:p w:rsidR="005209C5" w:rsidRDefault="005209C5" w:rsidP="005209C5">
      <w:p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Zapis o treści:</w:t>
      </w:r>
    </w:p>
    <w:p w:rsidR="006A5143" w:rsidRPr="00463604" w:rsidRDefault="006A5143" w:rsidP="006A5143">
      <w:pPr>
        <w:rPr>
          <w:sz w:val="16"/>
          <w:szCs w:val="16"/>
        </w:rPr>
      </w:pPr>
    </w:p>
    <w:tbl>
      <w:tblPr>
        <w:tblW w:w="9727" w:type="dxa"/>
        <w:tblInd w:w="-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2393"/>
        <w:gridCol w:w="1529"/>
        <w:gridCol w:w="5355"/>
      </w:tblGrid>
      <w:tr w:rsidR="006A5143" w:rsidRPr="00463604" w:rsidTr="00C81A56">
        <w:trPr>
          <w:trHeight w:val="4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5143" w:rsidRPr="00463604" w:rsidRDefault="006A5143" w:rsidP="00C81A56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604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5143" w:rsidRPr="00463604" w:rsidRDefault="006A5143" w:rsidP="00C81A56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604">
              <w:rPr>
                <w:rFonts w:ascii="Tahoma" w:hAnsi="Tahoma" w:cs="Tahoma"/>
                <w:b/>
                <w:sz w:val="16"/>
                <w:szCs w:val="16"/>
              </w:rPr>
              <w:t>część składowa / cechy podstawowe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5143" w:rsidRPr="00463604" w:rsidRDefault="006A5143" w:rsidP="00C81A56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604">
              <w:rPr>
                <w:rFonts w:ascii="Tahoma" w:hAnsi="Tahoma" w:cs="Tahoma"/>
                <w:b/>
                <w:sz w:val="16"/>
                <w:szCs w:val="16"/>
              </w:rPr>
              <w:t>Minimum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143" w:rsidRPr="00463604" w:rsidRDefault="006A5143" w:rsidP="00C81A56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604">
              <w:rPr>
                <w:rFonts w:ascii="Tahoma" w:hAnsi="Tahoma" w:cs="Tahoma"/>
                <w:b/>
                <w:sz w:val="16"/>
                <w:szCs w:val="16"/>
              </w:rPr>
              <w:t>Szczegółowe dane</w:t>
            </w:r>
          </w:p>
        </w:tc>
      </w:tr>
      <w:tr w:rsidR="006A5143" w:rsidRPr="00463604" w:rsidTr="00C81A56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143" w:rsidRPr="00463604" w:rsidRDefault="006A5143" w:rsidP="00C81A5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143" w:rsidRPr="00463604" w:rsidRDefault="006A5143" w:rsidP="00C81A5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PŁYTA GŁÓWNA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143" w:rsidRPr="00463604" w:rsidRDefault="006A5143" w:rsidP="00C81A5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143" w:rsidRPr="00463604" w:rsidRDefault="006A5143" w:rsidP="00C81A56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 chipset producenta notebooka</w:t>
            </w:r>
          </w:p>
        </w:tc>
      </w:tr>
    </w:tbl>
    <w:p w:rsidR="006A5143" w:rsidRPr="00463604" w:rsidRDefault="006A5143" w:rsidP="006A5143">
      <w:pPr>
        <w:rPr>
          <w:rFonts w:ascii="Tahoma" w:hAnsi="Tahoma" w:cs="Tahoma"/>
          <w:sz w:val="16"/>
          <w:szCs w:val="16"/>
        </w:rPr>
      </w:pPr>
    </w:p>
    <w:p w:rsidR="006A5143" w:rsidRDefault="006A5143" w:rsidP="006A5143"/>
    <w:p w:rsidR="006A5143" w:rsidRDefault="006A5143" w:rsidP="006A5143">
      <w:p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Otrzymuje brzmienie:</w:t>
      </w:r>
    </w:p>
    <w:p w:rsidR="006A5143" w:rsidRPr="00463604" w:rsidRDefault="006A5143" w:rsidP="006A5143">
      <w:pPr>
        <w:rPr>
          <w:sz w:val="16"/>
          <w:szCs w:val="16"/>
        </w:rPr>
      </w:pPr>
    </w:p>
    <w:tbl>
      <w:tblPr>
        <w:tblW w:w="9727" w:type="dxa"/>
        <w:tblInd w:w="-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2393"/>
        <w:gridCol w:w="1529"/>
        <w:gridCol w:w="5355"/>
      </w:tblGrid>
      <w:tr w:rsidR="006A5143" w:rsidRPr="00463604" w:rsidTr="00C81A56">
        <w:trPr>
          <w:trHeight w:val="4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5143" w:rsidRPr="00463604" w:rsidRDefault="006A5143" w:rsidP="00C81A56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604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5143" w:rsidRPr="00463604" w:rsidRDefault="006A5143" w:rsidP="00C81A56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604">
              <w:rPr>
                <w:rFonts w:ascii="Tahoma" w:hAnsi="Tahoma" w:cs="Tahoma"/>
                <w:b/>
                <w:sz w:val="16"/>
                <w:szCs w:val="16"/>
              </w:rPr>
              <w:t>część składowa / cechy podstawowe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5143" w:rsidRPr="00463604" w:rsidRDefault="006A5143" w:rsidP="00C81A56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604">
              <w:rPr>
                <w:rFonts w:ascii="Tahoma" w:hAnsi="Tahoma" w:cs="Tahoma"/>
                <w:b/>
                <w:sz w:val="16"/>
                <w:szCs w:val="16"/>
              </w:rPr>
              <w:t>Minimum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143" w:rsidRPr="00463604" w:rsidRDefault="006A5143" w:rsidP="00C81A56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604">
              <w:rPr>
                <w:rFonts w:ascii="Tahoma" w:hAnsi="Tahoma" w:cs="Tahoma"/>
                <w:b/>
                <w:sz w:val="16"/>
                <w:szCs w:val="16"/>
              </w:rPr>
              <w:t>Szczegółowe dane</w:t>
            </w:r>
          </w:p>
        </w:tc>
      </w:tr>
      <w:tr w:rsidR="006A5143" w:rsidRPr="00463604" w:rsidTr="00C81A56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143" w:rsidRPr="00463604" w:rsidRDefault="006A5143" w:rsidP="00C81A5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143" w:rsidRPr="00463604" w:rsidRDefault="006A5143" w:rsidP="00C81A5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PŁYTA GŁÓWNA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143" w:rsidRPr="00463604" w:rsidRDefault="006A5143" w:rsidP="00C81A5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143" w:rsidRPr="00463604" w:rsidRDefault="006A5143" w:rsidP="006A5143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463604">
              <w:rPr>
                <w:rFonts w:ascii="Tahoma" w:hAnsi="Tahoma" w:cs="Tahoma"/>
                <w:sz w:val="16"/>
                <w:szCs w:val="16"/>
              </w:rPr>
              <w:t xml:space="preserve"> chipset producenta </w:t>
            </w:r>
            <w:r>
              <w:rPr>
                <w:rFonts w:ascii="Tahoma" w:hAnsi="Tahoma" w:cs="Tahoma"/>
                <w:sz w:val="16"/>
                <w:szCs w:val="16"/>
              </w:rPr>
              <w:t>procesora</w:t>
            </w:r>
          </w:p>
        </w:tc>
      </w:tr>
    </w:tbl>
    <w:p w:rsidR="00A16F91" w:rsidRDefault="00A16F91" w:rsidP="005209C5">
      <w:pPr>
        <w:ind w:firstLine="708"/>
        <w:jc w:val="both"/>
        <w:rPr>
          <w:sz w:val="22"/>
          <w:szCs w:val="22"/>
        </w:rPr>
      </w:pPr>
    </w:p>
    <w:p w:rsidR="00403117" w:rsidRDefault="00403117" w:rsidP="00403117">
      <w:pPr>
        <w:jc w:val="both"/>
      </w:pPr>
      <w:r>
        <w:t xml:space="preserve">Ponadto informuję, że termin składania ofert ulega przedłużeniu i upływa dnia </w:t>
      </w:r>
      <w:r w:rsidRPr="00403117">
        <w:rPr>
          <w:b/>
        </w:rPr>
        <w:t>27 maja 2013r. o godz. 14.00.</w:t>
      </w:r>
      <w:r>
        <w:t xml:space="preserve"> Miejsce składania ofert: Powiatowy Urząd Pracy w Płocku, 09-400 Płock,               ul. Kostrogaj 1 pok. 26 – sekretariat.</w:t>
      </w:r>
    </w:p>
    <w:p w:rsidR="00403117" w:rsidRDefault="00403117" w:rsidP="00403117">
      <w:pPr>
        <w:jc w:val="both"/>
      </w:pPr>
      <w:r>
        <w:t>W związku z powyższym zmianie ulega termin otwarcia ofert – otwarcie ofert nastąpi dnia             27 maja 2013r  o godz. 14.30 w Powiatowym Urzędzie Pracy w Płocku ul. Kostrogaj 1 09-400 Płock w pokoju nr 36.</w:t>
      </w:r>
    </w:p>
    <w:p w:rsidR="005209C5" w:rsidRDefault="005209C5" w:rsidP="005209C5">
      <w:pPr>
        <w:jc w:val="both"/>
        <w:rPr>
          <w:sz w:val="22"/>
          <w:szCs w:val="22"/>
        </w:rPr>
      </w:pPr>
    </w:p>
    <w:p w:rsidR="005209C5" w:rsidRDefault="005209C5" w:rsidP="005209C5">
      <w:pPr>
        <w:jc w:val="both"/>
        <w:rPr>
          <w:sz w:val="22"/>
          <w:szCs w:val="22"/>
        </w:rPr>
      </w:pPr>
    </w:p>
    <w:p w:rsidR="005209C5" w:rsidRDefault="005209C5" w:rsidP="005209C5">
      <w:pPr>
        <w:pStyle w:val="Tekstpodstawowywcity21"/>
        <w:spacing w:line="200" w:lineRule="atLeast"/>
        <w:ind w:firstLine="0"/>
        <w:jc w:val="right"/>
        <w:rPr>
          <w:i/>
          <w:sz w:val="22"/>
          <w:szCs w:val="22"/>
        </w:rPr>
      </w:pPr>
      <w:r>
        <w:rPr>
          <w:szCs w:val="24"/>
        </w:rPr>
        <w:t xml:space="preserve">             </w:t>
      </w:r>
      <w:r>
        <w:rPr>
          <w:i/>
          <w:sz w:val="22"/>
          <w:szCs w:val="22"/>
        </w:rPr>
        <w:t>Iwona Sierocka</w:t>
      </w:r>
    </w:p>
    <w:p w:rsidR="005209C5" w:rsidRDefault="005209C5" w:rsidP="005209C5">
      <w:pPr>
        <w:pStyle w:val="Tekstpodstawowywcity21"/>
        <w:spacing w:line="200" w:lineRule="atLeast"/>
        <w:ind w:firstLine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Dyrektor Powiatowego Urzędu Pracy</w:t>
      </w:r>
    </w:p>
    <w:p w:rsidR="005209C5" w:rsidRDefault="005209C5" w:rsidP="005209C5">
      <w:pPr>
        <w:pStyle w:val="Tekstpodstawowywcity21"/>
        <w:spacing w:line="200" w:lineRule="atLeast"/>
        <w:ind w:firstLine="0"/>
        <w:jc w:val="right"/>
        <w:rPr>
          <w:b/>
        </w:rPr>
      </w:pPr>
      <w:r>
        <w:rPr>
          <w:i/>
          <w:sz w:val="22"/>
          <w:szCs w:val="22"/>
        </w:rPr>
        <w:t>w Płocku</w:t>
      </w:r>
    </w:p>
    <w:sectPr w:rsidR="005209C5" w:rsidSect="00CE1273">
      <w:headerReference w:type="default" r:id="rId8"/>
      <w:pgSz w:w="11906" w:h="16838" w:code="9"/>
      <w:pgMar w:top="1418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38C" w:rsidRDefault="00AA138C" w:rsidP="00DD5B57">
      <w:r>
        <w:separator/>
      </w:r>
    </w:p>
  </w:endnote>
  <w:endnote w:type="continuationSeparator" w:id="1">
    <w:p w:rsidR="00AA138C" w:rsidRDefault="00AA138C" w:rsidP="00DD5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38C" w:rsidRDefault="00AA138C" w:rsidP="00DD5B57">
      <w:r>
        <w:separator/>
      </w:r>
    </w:p>
  </w:footnote>
  <w:footnote w:type="continuationSeparator" w:id="1">
    <w:p w:rsidR="00AA138C" w:rsidRDefault="00AA138C" w:rsidP="00DD5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8C" w:rsidRDefault="00D62373" w:rsidP="00CE1273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Rysunek1.jpg" style="width:453.75pt;height:93pt;visibility:visible;mso-wrap-style:square">
          <v:imagedata r:id="rId1" o:title="Rysunek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2"/>
    <w:multiLevelType w:val="multilevel"/>
    <w:tmpl w:val="1610A9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singleLevel"/>
    <w:tmpl w:val="D5581032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multilevel"/>
    <w:tmpl w:val="FB967312"/>
    <w:name w:val="WW8Num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5">
    <w:nsid w:val="00000006"/>
    <w:multiLevelType w:val="multilevel"/>
    <w:tmpl w:val="B184843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</w:lvl>
  </w:abstractNum>
  <w:abstractNum w:abstractNumId="13">
    <w:nsid w:val="00000014"/>
    <w:multiLevelType w:val="singleLevel"/>
    <w:tmpl w:val="00000014"/>
    <w:name w:val="WW8Num20"/>
    <w:lvl w:ilvl="0">
      <w:start w:val="17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StarSymbol" w:hAnsi="StarSymbol"/>
      </w:rPr>
    </w:lvl>
  </w:abstractNum>
  <w:abstractNum w:abstractNumId="14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7"/>
    <w:multiLevelType w:val="singleLevel"/>
    <w:tmpl w:val="32BCD37C"/>
    <w:name w:val="WW8Num23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b w:val="0"/>
      </w:rPr>
    </w:lvl>
  </w:abstractNum>
  <w:abstractNum w:abstractNumId="17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398"/>
        </w:tabs>
        <w:ind w:left="398" w:hanging="360"/>
      </w:pPr>
    </w:lvl>
  </w:abstractNum>
  <w:abstractNum w:abstractNumId="18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</w:lvl>
  </w:abstractNum>
  <w:abstractNum w:abstractNumId="19">
    <w:nsid w:val="00747D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01E555A0"/>
    <w:multiLevelType w:val="hybridMultilevel"/>
    <w:tmpl w:val="5FFCE4B4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47069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5C6333C"/>
    <w:multiLevelType w:val="multilevel"/>
    <w:tmpl w:val="EBE8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8C946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E1E3F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105134DB"/>
    <w:multiLevelType w:val="hybridMultilevel"/>
    <w:tmpl w:val="C53C3032"/>
    <w:lvl w:ilvl="0" w:tplc="F4809A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17537718"/>
    <w:multiLevelType w:val="hybridMultilevel"/>
    <w:tmpl w:val="2F96DE0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F70E55"/>
    <w:multiLevelType w:val="multilevel"/>
    <w:tmpl w:val="1C100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1ABB1DD4"/>
    <w:multiLevelType w:val="hybridMultilevel"/>
    <w:tmpl w:val="59768EC6"/>
    <w:lvl w:ilvl="0" w:tplc="C7B87512">
      <w:start w:val="8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9">
    <w:nsid w:val="1CD376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0">
    <w:nsid w:val="1F3B59B0"/>
    <w:multiLevelType w:val="hybridMultilevel"/>
    <w:tmpl w:val="10AE2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3"/>
        </w:tabs>
        <w:ind w:left="144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3"/>
        </w:tabs>
        <w:ind w:left="288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3"/>
        </w:tabs>
        <w:ind w:left="360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3"/>
        </w:tabs>
        <w:ind w:left="5043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3"/>
        </w:tabs>
        <w:ind w:left="5763" w:hanging="360"/>
      </w:pPr>
    </w:lvl>
  </w:abstractNum>
  <w:abstractNum w:abstractNumId="31">
    <w:nsid w:val="2C377342"/>
    <w:multiLevelType w:val="multilevel"/>
    <w:tmpl w:val="A4E8CE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2D8175CC"/>
    <w:multiLevelType w:val="multilevel"/>
    <w:tmpl w:val="3CD4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0514FD7"/>
    <w:multiLevelType w:val="multilevel"/>
    <w:tmpl w:val="65B65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3123459F"/>
    <w:multiLevelType w:val="multilevel"/>
    <w:tmpl w:val="70063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EA803C3"/>
    <w:multiLevelType w:val="singleLevel"/>
    <w:tmpl w:val="EAA683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48EA02D1"/>
    <w:multiLevelType w:val="hybridMultilevel"/>
    <w:tmpl w:val="50901EB4"/>
    <w:lvl w:ilvl="0" w:tplc="3B22FE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53606256"/>
    <w:multiLevelType w:val="multilevel"/>
    <w:tmpl w:val="C95AF88A"/>
    <w:lvl w:ilvl="0">
      <w:start w:val="2"/>
      <w:numFmt w:val="decimal"/>
      <w:lvlText w:val="%1."/>
      <w:lvlJc w:val="left"/>
      <w:pPr>
        <w:tabs>
          <w:tab w:val="num" w:pos="-1218"/>
        </w:tabs>
        <w:ind w:left="-1218" w:hanging="397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05" w:hanging="1800"/>
      </w:pPr>
      <w:rPr>
        <w:rFonts w:hint="default"/>
      </w:rPr>
    </w:lvl>
  </w:abstractNum>
  <w:abstractNum w:abstractNumId="38">
    <w:nsid w:val="5415659E"/>
    <w:multiLevelType w:val="multilevel"/>
    <w:tmpl w:val="4A4E19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63447F8"/>
    <w:multiLevelType w:val="multilevel"/>
    <w:tmpl w:val="67CC94F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579D6261"/>
    <w:multiLevelType w:val="hybridMultilevel"/>
    <w:tmpl w:val="DC949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3C3D9D"/>
    <w:multiLevelType w:val="singleLevel"/>
    <w:tmpl w:val="9FD0738E"/>
    <w:lvl w:ilvl="0">
      <w:start w:val="40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abstractNum w:abstractNumId="42">
    <w:nsid w:val="5A786D31"/>
    <w:multiLevelType w:val="hybridMultilevel"/>
    <w:tmpl w:val="8DBE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44">
    <w:nsid w:val="5CA147B0"/>
    <w:multiLevelType w:val="singleLevel"/>
    <w:tmpl w:val="FA9000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5">
    <w:nsid w:val="5D430A91"/>
    <w:multiLevelType w:val="hybridMultilevel"/>
    <w:tmpl w:val="55307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24A4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6C21F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78C55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2E5CF9"/>
    <w:multiLevelType w:val="hybridMultilevel"/>
    <w:tmpl w:val="093A6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817BD8"/>
    <w:multiLevelType w:val="hybridMultilevel"/>
    <w:tmpl w:val="D040CD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E91AAB"/>
    <w:multiLevelType w:val="hybridMultilevel"/>
    <w:tmpl w:val="7D6045D6"/>
    <w:lvl w:ilvl="0" w:tplc="790883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617504B5"/>
    <w:multiLevelType w:val="multilevel"/>
    <w:tmpl w:val="1610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64920B5B"/>
    <w:multiLevelType w:val="hybridMultilevel"/>
    <w:tmpl w:val="CA6E748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83A5188"/>
    <w:multiLevelType w:val="hybridMultilevel"/>
    <w:tmpl w:val="30E2B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9C46DC"/>
    <w:multiLevelType w:val="hybridMultilevel"/>
    <w:tmpl w:val="42284D24"/>
    <w:lvl w:ilvl="0" w:tplc="37DC7C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>
    <w:nsid w:val="6D2B6619"/>
    <w:multiLevelType w:val="multilevel"/>
    <w:tmpl w:val="1B1C8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6E1E48CD"/>
    <w:multiLevelType w:val="hybridMultilevel"/>
    <w:tmpl w:val="4D7033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EC9557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6F05642C"/>
    <w:multiLevelType w:val="hybridMultilevel"/>
    <w:tmpl w:val="8104D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F44886"/>
    <w:multiLevelType w:val="hybridMultilevel"/>
    <w:tmpl w:val="7D6045D6"/>
    <w:lvl w:ilvl="0" w:tplc="790883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73DA4555"/>
    <w:multiLevelType w:val="hybridMultilevel"/>
    <w:tmpl w:val="A2587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9673A4"/>
    <w:multiLevelType w:val="hybridMultilevel"/>
    <w:tmpl w:val="A4C0C3F2"/>
    <w:lvl w:ilvl="0" w:tplc="A65C9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780F1B83"/>
    <w:multiLevelType w:val="multilevel"/>
    <w:tmpl w:val="BA361A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1">
    <w:nsid w:val="78911C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7956246D"/>
    <w:multiLevelType w:val="hybridMultilevel"/>
    <w:tmpl w:val="4F1AE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A851290"/>
    <w:multiLevelType w:val="hybridMultilevel"/>
    <w:tmpl w:val="74102E12"/>
    <w:lvl w:ilvl="0" w:tplc="11A4FF94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52399F"/>
    <w:multiLevelType w:val="hybridMultilevel"/>
    <w:tmpl w:val="76262506"/>
    <w:lvl w:ilvl="0" w:tplc="3B22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15"/>
  </w:num>
  <w:num w:numId="6">
    <w:abstractNumId w:val="28"/>
  </w:num>
  <w:num w:numId="7">
    <w:abstractNumId w:val="32"/>
  </w:num>
  <w:num w:numId="8">
    <w:abstractNumId w:val="63"/>
  </w:num>
  <w:num w:numId="9">
    <w:abstractNumId w:val="25"/>
  </w:num>
  <w:num w:numId="10">
    <w:abstractNumId w:val="20"/>
  </w:num>
  <w:num w:numId="11">
    <w:abstractNumId w:val="22"/>
  </w:num>
  <w:num w:numId="12">
    <w:abstractNumId w:val="39"/>
  </w:num>
  <w:num w:numId="13">
    <w:abstractNumId w:val="10"/>
  </w:num>
  <w:num w:numId="14">
    <w:abstractNumId w:val="49"/>
  </w:num>
  <w:num w:numId="15">
    <w:abstractNumId w:val="36"/>
  </w:num>
  <w:num w:numId="16">
    <w:abstractNumId w:val="45"/>
  </w:num>
  <w:num w:numId="17">
    <w:abstractNumId w:val="40"/>
  </w:num>
  <w:num w:numId="18">
    <w:abstractNumId w:val="46"/>
  </w:num>
  <w:num w:numId="19">
    <w:abstractNumId w:val="54"/>
  </w:num>
  <w:num w:numId="20">
    <w:abstractNumId w:val="62"/>
  </w:num>
  <w:num w:numId="21">
    <w:abstractNumId w:val="60"/>
  </w:num>
  <w:num w:numId="22">
    <w:abstractNumId w:val="64"/>
  </w:num>
  <w:num w:numId="23">
    <w:abstractNumId w:val="33"/>
  </w:num>
  <w:num w:numId="24">
    <w:abstractNumId w:val="37"/>
  </w:num>
  <w:num w:numId="25">
    <w:abstractNumId w:val="31"/>
  </w:num>
  <w:num w:numId="26">
    <w:abstractNumId w:val="26"/>
  </w:num>
  <w:num w:numId="27">
    <w:abstractNumId w:val="53"/>
  </w:num>
  <w:num w:numId="28">
    <w:abstractNumId w:val="34"/>
  </w:num>
  <w:num w:numId="29">
    <w:abstractNumId w:val="38"/>
  </w:num>
  <w:num w:numId="30">
    <w:abstractNumId w:val="27"/>
  </w:num>
  <w:num w:numId="31">
    <w:abstractNumId w:val="47"/>
  </w:num>
  <w:num w:numId="32">
    <w:abstractNumId w:val="43"/>
  </w:num>
  <w:num w:numId="33">
    <w:abstractNumId w:val="50"/>
  </w:num>
  <w:num w:numId="34">
    <w:abstractNumId w:val="58"/>
  </w:num>
  <w:num w:numId="35">
    <w:abstractNumId w:val="23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9"/>
  </w:num>
  <w:num w:numId="39">
    <w:abstractNumId w:val="19"/>
  </w:num>
  <w:num w:numId="40">
    <w:abstractNumId w:val="24"/>
  </w:num>
  <w:num w:numId="41">
    <w:abstractNumId w:val="61"/>
  </w:num>
  <w:num w:numId="42">
    <w:abstractNumId w:val="41"/>
  </w:num>
  <w:num w:numId="43">
    <w:abstractNumId w:val="55"/>
  </w:num>
  <w:num w:numId="44">
    <w:abstractNumId w:val="44"/>
  </w:num>
  <w:num w:numId="45">
    <w:abstractNumId w:val="52"/>
  </w:num>
  <w:num w:numId="46">
    <w:abstractNumId w:val="2"/>
  </w:num>
  <w:num w:numId="47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51"/>
  </w:num>
  <w:num w:numId="49">
    <w:abstractNumId w:val="42"/>
  </w:num>
  <w:num w:numId="50">
    <w:abstractNumId w:val="56"/>
  </w:num>
  <w:num w:numId="51">
    <w:abstractNumId w:val="59"/>
  </w:num>
  <w:num w:numId="52">
    <w:abstractNumId w:val="57"/>
  </w:num>
  <w:num w:numId="53">
    <w:abstractNumId w:val="4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FF0"/>
    <w:rsid w:val="00025259"/>
    <w:rsid w:val="00027FAB"/>
    <w:rsid w:val="00030834"/>
    <w:rsid w:val="00030AF7"/>
    <w:rsid w:val="0004074C"/>
    <w:rsid w:val="00040D10"/>
    <w:rsid w:val="0004164B"/>
    <w:rsid w:val="00042F0A"/>
    <w:rsid w:val="000442E4"/>
    <w:rsid w:val="00044A09"/>
    <w:rsid w:val="00047AD4"/>
    <w:rsid w:val="00063D66"/>
    <w:rsid w:val="00067087"/>
    <w:rsid w:val="0006775F"/>
    <w:rsid w:val="000710F4"/>
    <w:rsid w:val="00071D33"/>
    <w:rsid w:val="00074625"/>
    <w:rsid w:val="00074A22"/>
    <w:rsid w:val="00076EA6"/>
    <w:rsid w:val="000771F2"/>
    <w:rsid w:val="0008226E"/>
    <w:rsid w:val="000822CD"/>
    <w:rsid w:val="00082C19"/>
    <w:rsid w:val="000862E9"/>
    <w:rsid w:val="000933C9"/>
    <w:rsid w:val="00093C50"/>
    <w:rsid w:val="00097EDC"/>
    <w:rsid w:val="000A1610"/>
    <w:rsid w:val="000A1768"/>
    <w:rsid w:val="000A1AB2"/>
    <w:rsid w:val="000A21C1"/>
    <w:rsid w:val="000C2416"/>
    <w:rsid w:val="000C2CBB"/>
    <w:rsid w:val="000D2830"/>
    <w:rsid w:val="000D3D18"/>
    <w:rsid w:val="000D4E8F"/>
    <w:rsid w:val="000D5C8D"/>
    <w:rsid w:val="000D6676"/>
    <w:rsid w:val="000E4DEA"/>
    <w:rsid w:val="000E7A71"/>
    <w:rsid w:val="001016CB"/>
    <w:rsid w:val="001028CC"/>
    <w:rsid w:val="001033B8"/>
    <w:rsid w:val="00106FBD"/>
    <w:rsid w:val="00107F6E"/>
    <w:rsid w:val="00113BFB"/>
    <w:rsid w:val="00113ED1"/>
    <w:rsid w:val="00114560"/>
    <w:rsid w:val="00116B25"/>
    <w:rsid w:val="001170C2"/>
    <w:rsid w:val="0012112D"/>
    <w:rsid w:val="00123A3F"/>
    <w:rsid w:val="001243D7"/>
    <w:rsid w:val="001245AA"/>
    <w:rsid w:val="001277BF"/>
    <w:rsid w:val="00130A67"/>
    <w:rsid w:val="00131C1F"/>
    <w:rsid w:val="001426B5"/>
    <w:rsid w:val="00152D33"/>
    <w:rsid w:val="00155991"/>
    <w:rsid w:val="00157247"/>
    <w:rsid w:val="00163C93"/>
    <w:rsid w:val="00170D70"/>
    <w:rsid w:val="0017163F"/>
    <w:rsid w:val="001720AF"/>
    <w:rsid w:val="0017609D"/>
    <w:rsid w:val="00180BE6"/>
    <w:rsid w:val="00182817"/>
    <w:rsid w:val="0018472E"/>
    <w:rsid w:val="00184929"/>
    <w:rsid w:val="00185FF2"/>
    <w:rsid w:val="001921DF"/>
    <w:rsid w:val="00194D84"/>
    <w:rsid w:val="00195367"/>
    <w:rsid w:val="00195825"/>
    <w:rsid w:val="001965F7"/>
    <w:rsid w:val="00197FB9"/>
    <w:rsid w:val="001A0580"/>
    <w:rsid w:val="001A2226"/>
    <w:rsid w:val="001A2D38"/>
    <w:rsid w:val="001A6DA8"/>
    <w:rsid w:val="001A7047"/>
    <w:rsid w:val="001B36B4"/>
    <w:rsid w:val="001B43C4"/>
    <w:rsid w:val="001B4E9A"/>
    <w:rsid w:val="001B54A0"/>
    <w:rsid w:val="001C08A8"/>
    <w:rsid w:val="001C13BF"/>
    <w:rsid w:val="001C3006"/>
    <w:rsid w:val="001C3D71"/>
    <w:rsid w:val="001C6DBB"/>
    <w:rsid w:val="001D295A"/>
    <w:rsid w:val="001D6E03"/>
    <w:rsid w:val="001E0B87"/>
    <w:rsid w:val="001E1520"/>
    <w:rsid w:val="001E3C29"/>
    <w:rsid w:val="001E4F80"/>
    <w:rsid w:val="001F087B"/>
    <w:rsid w:val="001F1FEC"/>
    <w:rsid w:val="001F4F83"/>
    <w:rsid w:val="001F534F"/>
    <w:rsid w:val="00203646"/>
    <w:rsid w:val="002129AD"/>
    <w:rsid w:val="00214338"/>
    <w:rsid w:val="002169CF"/>
    <w:rsid w:val="00217134"/>
    <w:rsid w:val="0022311F"/>
    <w:rsid w:val="00224356"/>
    <w:rsid w:val="002250F1"/>
    <w:rsid w:val="002274FF"/>
    <w:rsid w:val="00236B60"/>
    <w:rsid w:val="00240CA4"/>
    <w:rsid w:val="00242C77"/>
    <w:rsid w:val="0025499E"/>
    <w:rsid w:val="00255DE1"/>
    <w:rsid w:val="00262F61"/>
    <w:rsid w:val="002652E3"/>
    <w:rsid w:val="00265CD2"/>
    <w:rsid w:val="002768B6"/>
    <w:rsid w:val="002868E4"/>
    <w:rsid w:val="00287368"/>
    <w:rsid w:val="00287786"/>
    <w:rsid w:val="002909AD"/>
    <w:rsid w:val="00291B34"/>
    <w:rsid w:val="0029211C"/>
    <w:rsid w:val="00292584"/>
    <w:rsid w:val="0029371D"/>
    <w:rsid w:val="00297A2F"/>
    <w:rsid w:val="002A3698"/>
    <w:rsid w:val="002A3E2C"/>
    <w:rsid w:val="002A576D"/>
    <w:rsid w:val="002A60E1"/>
    <w:rsid w:val="002A6C56"/>
    <w:rsid w:val="002A797E"/>
    <w:rsid w:val="002B0824"/>
    <w:rsid w:val="002B0FB2"/>
    <w:rsid w:val="002B1346"/>
    <w:rsid w:val="002B3811"/>
    <w:rsid w:val="002B541A"/>
    <w:rsid w:val="002C7F80"/>
    <w:rsid w:val="002C7FC2"/>
    <w:rsid w:val="002D3A4F"/>
    <w:rsid w:val="002E0525"/>
    <w:rsid w:val="002E1129"/>
    <w:rsid w:val="002E11BF"/>
    <w:rsid w:val="002E1650"/>
    <w:rsid w:val="002E1B10"/>
    <w:rsid w:val="002E23D2"/>
    <w:rsid w:val="002E2E0A"/>
    <w:rsid w:val="002F22B7"/>
    <w:rsid w:val="002F277A"/>
    <w:rsid w:val="002F46F9"/>
    <w:rsid w:val="00306AF9"/>
    <w:rsid w:val="00306B54"/>
    <w:rsid w:val="003079EF"/>
    <w:rsid w:val="00307A30"/>
    <w:rsid w:val="0031021A"/>
    <w:rsid w:val="00315436"/>
    <w:rsid w:val="00315803"/>
    <w:rsid w:val="003224AA"/>
    <w:rsid w:val="00323BAF"/>
    <w:rsid w:val="0032487E"/>
    <w:rsid w:val="00324955"/>
    <w:rsid w:val="00332BA9"/>
    <w:rsid w:val="00335930"/>
    <w:rsid w:val="003363AA"/>
    <w:rsid w:val="00337DA4"/>
    <w:rsid w:val="00340672"/>
    <w:rsid w:val="003432EE"/>
    <w:rsid w:val="00347295"/>
    <w:rsid w:val="00350B5F"/>
    <w:rsid w:val="0035299C"/>
    <w:rsid w:val="00357C01"/>
    <w:rsid w:val="00362880"/>
    <w:rsid w:val="003642AF"/>
    <w:rsid w:val="0036710A"/>
    <w:rsid w:val="00370066"/>
    <w:rsid w:val="003706EE"/>
    <w:rsid w:val="00370C10"/>
    <w:rsid w:val="0037581E"/>
    <w:rsid w:val="00394302"/>
    <w:rsid w:val="00395CC1"/>
    <w:rsid w:val="003A0847"/>
    <w:rsid w:val="003A23D7"/>
    <w:rsid w:val="003A2450"/>
    <w:rsid w:val="003A4021"/>
    <w:rsid w:val="003A5C0E"/>
    <w:rsid w:val="003A7E63"/>
    <w:rsid w:val="003B6490"/>
    <w:rsid w:val="003C48D8"/>
    <w:rsid w:val="003C5304"/>
    <w:rsid w:val="003D2AFF"/>
    <w:rsid w:val="003D4B7C"/>
    <w:rsid w:val="003E06FC"/>
    <w:rsid w:val="003F7855"/>
    <w:rsid w:val="00403117"/>
    <w:rsid w:val="00403437"/>
    <w:rsid w:val="00403E45"/>
    <w:rsid w:val="00404B80"/>
    <w:rsid w:val="00404BCA"/>
    <w:rsid w:val="004060BE"/>
    <w:rsid w:val="004069B8"/>
    <w:rsid w:val="00410A89"/>
    <w:rsid w:val="0042247B"/>
    <w:rsid w:val="0042254A"/>
    <w:rsid w:val="004240BD"/>
    <w:rsid w:val="00426377"/>
    <w:rsid w:val="00432471"/>
    <w:rsid w:val="00432D0C"/>
    <w:rsid w:val="00435B71"/>
    <w:rsid w:val="00436267"/>
    <w:rsid w:val="0044001B"/>
    <w:rsid w:val="0044049B"/>
    <w:rsid w:val="004425CA"/>
    <w:rsid w:val="00445286"/>
    <w:rsid w:val="00445CB0"/>
    <w:rsid w:val="0044659C"/>
    <w:rsid w:val="00447DAA"/>
    <w:rsid w:val="00451CD5"/>
    <w:rsid w:val="004546A7"/>
    <w:rsid w:val="00454D0B"/>
    <w:rsid w:val="00460C92"/>
    <w:rsid w:val="00463595"/>
    <w:rsid w:val="00463604"/>
    <w:rsid w:val="004641CD"/>
    <w:rsid w:val="0046566D"/>
    <w:rsid w:val="0047057A"/>
    <w:rsid w:val="004705F0"/>
    <w:rsid w:val="0047288F"/>
    <w:rsid w:val="00477FB2"/>
    <w:rsid w:val="004802A9"/>
    <w:rsid w:val="004862DA"/>
    <w:rsid w:val="00491030"/>
    <w:rsid w:val="00495873"/>
    <w:rsid w:val="004A7A98"/>
    <w:rsid w:val="004B36E0"/>
    <w:rsid w:val="004B489D"/>
    <w:rsid w:val="004B5B84"/>
    <w:rsid w:val="004C60CC"/>
    <w:rsid w:val="004D248E"/>
    <w:rsid w:val="004D416C"/>
    <w:rsid w:val="004D4A42"/>
    <w:rsid w:val="004D4CC0"/>
    <w:rsid w:val="004D5739"/>
    <w:rsid w:val="004E14F6"/>
    <w:rsid w:val="004E193C"/>
    <w:rsid w:val="004F2760"/>
    <w:rsid w:val="004F6370"/>
    <w:rsid w:val="00500396"/>
    <w:rsid w:val="00504207"/>
    <w:rsid w:val="0050489A"/>
    <w:rsid w:val="00506CB2"/>
    <w:rsid w:val="005072C0"/>
    <w:rsid w:val="005074E4"/>
    <w:rsid w:val="0051220E"/>
    <w:rsid w:val="00516D22"/>
    <w:rsid w:val="005202B0"/>
    <w:rsid w:val="005209C5"/>
    <w:rsid w:val="005240F2"/>
    <w:rsid w:val="00537BCA"/>
    <w:rsid w:val="00541356"/>
    <w:rsid w:val="00541613"/>
    <w:rsid w:val="005457D6"/>
    <w:rsid w:val="00547E0F"/>
    <w:rsid w:val="005508C8"/>
    <w:rsid w:val="00551B4C"/>
    <w:rsid w:val="00553312"/>
    <w:rsid w:val="00554669"/>
    <w:rsid w:val="00554E46"/>
    <w:rsid w:val="00555549"/>
    <w:rsid w:val="00557FC4"/>
    <w:rsid w:val="005615A3"/>
    <w:rsid w:val="00563C2A"/>
    <w:rsid w:val="005647EE"/>
    <w:rsid w:val="00566826"/>
    <w:rsid w:val="005709D2"/>
    <w:rsid w:val="00572682"/>
    <w:rsid w:val="00573BA6"/>
    <w:rsid w:val="00580031"/>
    <w:rsid w:val="005802DE"/>
    <w:rsid w:val="005813B4"/>
    <w:rsid w:val="005828F0"/>
    <w:rsid w:val="00582BCF"/>
    <w:rsid w:val="005839EE"/>
    <w:rsid w:val="00586B32"/>
    <w:rsid w:val="00591E33"/>
    <w:rsid w:val="005A78B1"/>
    <w:rsid w:val="005B66E5"/>
    <w:rsid w:val="005C33C6"/>
    <w:rsid w:val="005C5E76"/>
    <w:rsid w:val="005C64D5"/>
    <w:rsid w:val="005D7FC2"/>
    <w:rsid w:val="005E068B"/>
    <w:rsid w:val="005E2E58"/>
    <w:rsid w:val="005E596B"/>
    <w:rsid w:val="005F0A46"/>
    <w:rsid w:val="005F1870"/>
    <w:rsid w:val="005F23E7"/>
    <w:rsid w:val="005F3B8C"/>
    <w:rsid w:val="005F65D4"/>
    <w:rsid w:val="005F788C"/>
    <w:rsid w:val="006006E8"/>
    <w:rsid w:val="00601A57"/>
    <w:rsid w:val="00601BF4"/>
    <w:rsid w:val="00604DD4"/>
    <w:rsid w:val="006115DA"/>
    <w:rsid w:val="0061201C"/>
    <w:rsid w:val="00616E30"/>
    <w:rsid w:val="00616F67"/>
    <w:rsid w:val="00617DA1"/>
    <w:rsid w:val="0062603A"/>
    <w:rsid w:val="006276FF"/>
    <w:rsid w:val="00640B62"/>
    <w:rsid w:val="0064349E"/>
    <w:rsid w:val="00644044"/>
    <w:rsid w:val="006477B3"/>
    <w:rsid w:val="00647CE4"/>
    <w:rsid w:val="006549D5"/>
    <w:rsid w:val="0065559A"/>
    <w:rsid w:val="0065587B"/>
    <w:rsid w:val="00657D26"/>
    <w:rsid w:val="0067232E"/>
    <w:rsid w:val="006739BF"/>
    <w:rsid w:val="0067530C"/>
    <w:rsid w:val="00675310"/>
    <w:rsid w:val="0068004D"/>
    <w:rsid w:val="006815C1"/>
    <w:rsid w:val="006833B4"/>
    <w:rsid w:val="0068560E"/>
    <w:rsid w:val="00693621"/>
    <w:rsid w:val="006963C1"/>
    <w:rsid w:val="00696FF7"/>
    <w:rsid w:val="006A4339"/>
    <w:rsid w:val="006A46E5"/>
    <w:rsid w:val="006A5143"/>
    <w:rsid w:val="006B27F9"/>
    <w:rsid w:val="006B29E2"/>
    <w:rsid w:val="006B3A9C"/>
    <w:rsid w:val="006B598C"/>
    <w:rsid w:val="006C0C7A"/>
    <w:rsid w:val="006C4EF6"/>
    <w:rsid w:val="006C5E74"/>
    <w:rsid w:val="006C7EA5"/>
    <w:rsid w:val="006D076E"/>
    <w:rsid w:val="006D29CB"/>
    <w:rsid w:val="006D2CC0"/>
    <w:rsid w:val="006D31A3"/>
    <w:rsid w:val="006D34DF"/>
    <w:rsid w:val="006E1FF0"/>
    <w:rsid w:val="006E234C"/>
    <w:rsid w:val="006E49F1"/>
    <w:rsid w:val="006F066C"/>
    <w:rsid w:val="006F3144"/>
    <w:rsid w:val="006F4FA0"/>
    <w:rsid w:val="006F689E"/>
    <w:rsid w:val="00703D7E"/>
    <w:rsid w:val="00713417"/>
    <w:rsid w:val="00714E54"/>
    <w:rsid w:val="007167E8"/>
    <w:rsid w:val="00721273"/>
    <w:rsid w:val="0072421F"/>
    <w:rsid w:val="007243C7"/>
    <w:rsid w:val="00736D3B"/>
    <w:rsid w:val="00736EA1"/>
    <w:rsid w:val="00737236"/>
    <w:rsid w:val="007423A4"/>
    <w:rsid w:val="00744B2D"/>
    <w:rsid w:val="007467D1"/>
    <w:rsid w:val="007514C4"/>
    <w:rsid w:val="00751A6C"/>
    <w:rsid w:val="00752211"/>
    <w:rsid w:val="00762164"/>
    <w:rsid w:val="00764696"/>
    <w:rsid w:val="00766F37"/>
    <w:rsid w:val="0076796E"/>
    <w:rsid w:val="007700D7"/>
    <w:rsid w:val="00770C68"/>
    <w:rsid w:val="0077281E"/>
    <w:rsid w:val="00773146"/>
    <w:rsid w:val="00775B45"/>
    <w:rsid w:val="00775BF3"/>
    <w:rsid w:val="00776004"/>
    <w:rsid w:val="00776B78"/>
    <w:rsid w:val="007802B2"/>
    <w:rsid w:val="007803C1"/>
    <w:rsid w:val="00784559"/>
    <w:rsid w:val="00784F2D"/>
    <w:rsid w:val="00786472"/>
    <w:rsid w:val="00791955"/>
    <w:rsid w:val="0079365D"/>
    <w:rsid w:val="00793721"/>
    <w:rsid w:val="0079526F"/>
    <w:rsid w:val="007A1177"/>
    <w:rsid w:val="007A3BDC"/>
    <w:rsid w:val="007A4E16"/>
    <w:rsid w:val="007A610B"/>
    <w:rsid w:val="007B118E"/>
    <w:rsid w:val="007C0FE9"/>
    <w:rsid w:val="007C1323"/>
    <w:rsid w:val="007C1940"/>
    <w:rsid w:val="007C4E7F"/>
    <w:rsid w:val="007C55BD"/>
    <w:rsid w:val="007C79E7"/>
    <w:rsid w:val="007C7FD5"/>
    <w:rsid w:val="007D4F64"/>
    <w:rsid w:val="007E4700"/>
    <w:rsid w:val="007F0080"/>
    <w:rsid w:val="007F0F1F"/>
    <w:rsid w:val="007F1302"/>
    <w:rsid w:val="007F24DF"/>
    <w:rsid w:val="007F2AE4"/>
    <w:rsid w:val="007F2C68"/>
    <w:rsid w:val="007F4156"/>
    <w:rsid w:val="007F7FF8"/>
    <w:rsid w:val="00801391"/>
    <w:rsid w:val="00801BE6"/>
    <w:rsid w:val="008026C1"/>
    <w:rsid w:val="00803302"/>
    <w:rsid w:val="008064CA"/>
    <w:rsid w:val="00811988"/>
    <w:rsid w:val="00816003"/>
    <w:rsid w:val="008173A1"/>
    <w:rsid w:val="00817A78"/>
    <w:rsid w:val="008215F4"/>
    <w:rsid w:val="008368D8"/>
    <w:rsid w:val="00842C78"/>
    <w:rsid w:val="00842CE5"/>
    <w:rsid w:val="0084680C"/>
    <w:rsid w:val="00846C37"/>
    <w:rsid w:val="00847A53"/>
    <w:rsid w:val="008525A9"/>
    <w:rsid w:val="00852F11"/>
    <w:rsid w:val="00852F28"/>
    <w:rsid w:val="00855511"/>
    <w:rsid w:val="008566B5"/>
    <w:rsid w:val="00860413"/>
    <w:rsid w:val="008606D8"/>
    <w:rsid w:val="00861424"/>
    <w:rsid w:val="00866BCD"/>
    <w:rsid w:val="00873736"/>
    <w:rsid w:val="00875B26"/>
    <w:rsid w:val="00876A6C"/>
    <w:rsid w:val="00883886"/>
    <w:rsid w:val="00887929"/>
    <w:rsid w:val="00891DA6"/>
    <w:rsid w:val="008A36DB"/>
    <w:rsid w:val="008A588F"/>
    <w:rsid w:val="008A72D8"/>
    <w:rsid w:val="008B0C80"/>
    <w:rsid w:val="008B2B30"/>
    <w:rsid w:val="008B2EC1"/>
    <w:rsid w:val="008B594F"/>
    <w:rsid w:val="008B638B"/>
    <w:rsid w:val="008B6576"/>
    <w:rsid w:val="008B7354"/>
    <w:rsid w:val="008B7388"/>
    <w:rsid w:val="008C3638"/>
    <w:rsid w:val="008C5ECB"/>
    <w:rsid w:val="008C69D6"/>
    <w:rsid w:val="008C6A3D"/>
    <w:rsid w:val="008D2A72"/>
    <w:rsid w:val="008D665A"/>
    <w:rsid w:val="008D750F"/>
    <w:rsid w:val="008E0362"/>
    <w:rsid w:val="008E49DB"/>
    <w:rsid w:val="008E74F5"/>
    <w:rsid w:val="008E7D56"/>
    <w:rsid w:val="008F2BE0"/>
    <w:rsid w:val="008F5F15"/>
    <w:rsid w:val="00903386"/>
    <w:rsid w:val="009178E6"/>
    <w:rsid w:val="00917EA3"/>
    <w:rsid w:val="009205A6"/>
    <w:rsid w:val="00925B81"/>
    <w:rsid w:val="00932FAD"/>
    <w:rsid w:val="00933608"/>
    <w:rsid w:val="009348F9"/>
    <w:rsid w:val="00936398"/>
    <w:rsid w:val="00937288"/>
    <w:rsid w:val="00937F88"/>
    <w:rsid w:val="00942B43"/>
    <w:rsid w:val="0094466E"/>
    <w:rsid w:val="009451DB"/>
    <w:rsid w:val="009475E2"/>
    <w:rsid w:val="009601D5"/>
    <w:rsid w:val="009641ED"/>
    <w:rsid w:val="009700EA"/>
    <w:rsid w:val="0097198C"/>
    <w:rsid w:val="00975946"/>
    <w:rsid w:val="009767A2"/>
    <w:rsid w:val="009773FF"/>
    <w:rsid w:val="00981438"/>
    <w:rsid w:val="009837A4"/>
    <w:rsid w:val="00993DE8"/>
    <w:rsid w:val="0099517A"/>
    <w:rsid w:val="009957E8"/>
    <w:rsid w:val="00996460"/>
    <w:rsid w:val="009A1D07"/>
    <w:rsid w:val="009A2C9F"/>
    <w:rsid w:val="009A4FF7"/>
    <w:rsid w:val="009A538F"/>
    <w:rsid w:val="009B18B5"/>
    <w:rsid w:val="009B34A4"/>
    <w:rsid w:val="009B4A97"/>
    <w:rsid w:val="009B523C"/>
    <w:rsid w:val="009B5918"/>
    <w:rsid w:val="009C45EC"/>
    <w:rsid w:val="009D545C"/>
    <w:rsid w:val="009D588B"/>
    <w:rsid w:val="009D7833"/>
    <w:rsid w:val="009E61E4"/>
    <w:rsid w:val="009E674E"/>
    <w:rsid w:val="009E7448"/>
    <w:rsid w:val="009F2066"/>
    <w:rsid w:val="009F24E7"/>
    <w:rsid w:val="009F2BED"/>
    <w:rsid w:val="009F2DE5"/>
    <w:rsid w:val="00A024EB"/>
    <w:rsid w:val="00A04151"/>
    <w:rsid w:val="00A068BD"/>
    <w:rsid w:val="00A13D9E"/>
    <w:rsid w:val="00A16E98"/>
    <w:rsid w:val="00A16F91"/>
    <w:rsid w:val="00A27E55"/>
    <w:rsid w:val="00A31E30"/>
    <w:rsid w:val="00A40277"/>
    <w:rsid w:val="00A40453"/>
    <w:rsid w:val="00A450EE"/>
    <w:rsid w:val="00A46B45"/>
    <w:rsid w:val="00A47DD3"/>
    <w:rsid w:val="00A5299E"/>
    <w:rsid w:val="00A62093"/>
    <w:rsid w:val="00A62245"/>
    <w:rsid w:val="00A63F3E"/>
    <w:rsid w:val="00A67FB4"/>
    <w:rsid w:val="00A71EF6"/>
    <w:rsid w:val="00A83E72"/>
    <w:rsid w:val="00A908D9"/>
    <w:rsid w:val="00A94003"/>
    <w:rsid w:val="00A94068"/>
    <w:rsid w:val="00A96EC8"/>
    <w:rsid w:val="00AA138C"/>
    <w:rsid w:val="00AA6B3F"/>
    <w:rsid w:val="00AB3FCD"/>
    <w:rsid w:val="00AB58F9"/>
    <w:rsid w:val="00AB70C7"/>
    <w:rsid w:val="00AC6544"/>
    <w:rsid w:val="00AC78F8"/>
    <w:rsid w:val="00AD0158"/>
    <w:rsid w:val="00AD08DD"/>
    <w:rsid w:val="00AD0960"/>
    <w:rsid w:val="00AD3044"/>
    <w:rsid w:val="00AD6081"/>
    <w:rsid w:val="00AE2D85"/>
    <w:rsid w:val="00AE7364"/>
    <w:rsid w:val="00AE7399"/>
    <w:rsid w:val="00AE79CD"/>
    <w:rsid w:val="00AE7EBE"/>
    <w:rsid w:val="00AF5224"/>
    <w:rsid w:val="00B06C40"/>
    <w:rsid w:val="00B12471"/>
    <w:rsid w:val="00B12834"/>
    <w:rsid w:val="00B169EE"/>
    <w:rsid w:val="00B21F9F"/>
    <w:rsid w:val="00B22A6B"/>
    <w:rsid w:val="00B304A0"/>
    <w:rsid w:val="00B30DD2"/>
    <w:rsid w:val="00B337AF"/>
    <w:rsid w:val="00B35496"/>
    <w:rsid w:val="00B400C9"/>
    <w:rsid w:val="00B5041C"/>
    <w:rsid w:val="00B50660"/>
    <w:rsid w:val="00B54612"/>
    <w:rsid w:val="00B5523E"/>
    <w:rsid w:val="00B570BA"/>
    <w:rsid w:val="00B61680"/>
    <w:rsid w:val="00B632E8"/>
    <w:rsid w:val="00B70B17"/>
    <w:rsid w:val="00B71E1B"/>
    <w:rsid w:val="00B7786A"/>
    <w:rsid w:val="00B81035"/>
    <w:rsid w:val="00B81A82"/>
    <w:rsid w:val="00B81AEB"/>
    <w:rsid w:val="00B81D4A"/>
    <w:rsid w:val="00B84B22"/>
    <w:rsid w:val="00B8616A"/>
    <w:rsid w:val="00B92421"/>
    <w:rsid w:val="00B975C7"/>
    <w:rsid w:val="00BA1B95"/>
    <w:rsid w:val="00BA2EB4"/>
    <w:rsid w:val="00BA65F1"/>
    <w:rsid w:val="00BA7CBE"/>
    <w:rsid w:val="00BB58A2"/>
    <w:rsid w:val="00BB688A"/>
    <w:rsid w:val="00BB70D0"/>
    <w:rsid w:val="00BC027A"/>
    <w:rsid w:val="00BC3DCA"/>
    <w:rsid w:val="00BC6D2F"/>
    <w:rsid w:val="00BC710C"/>
    <w:rsid w:val="00BD4CC5"/>
    <w:rsid w:val="00BD5453"/>
    <w:rsid w:val="00BD7993"/>
    <w:rsid w:val="00BE112F"/>
    <w:rsid w:val="00BE32F1"/>
    <w:rsid w:val="00BE3614"/>
    <w:rsid w:val="00BF0862"/>
    <w:rsid w:val="00C006A0"/>
    <w:rsid w:val="00C03A93"/>
    <w:rsid w:val="00C0447E"/>
    <w:rsid w:val="00C05175"/>
    <w:rsid w:val="00C106E2"/>
    <w:rsid w:val="00C10E81"/>
    <w:rsid w:val="00C11ECB"/>
    <w:rsid w:val="00C25E5E"/>
    <w:rsid w:val="00C26FFF"/>
    <w:rsid w:val="00C306D5"/>
    <w:rsid w:val="00C33AD6"/>
    <w:rsid w:val="00C36261"/>
    <w:rsid w:val="00C4058A"/>
    <w:rsid w:val="00C42D70"/>
    <w:rsid w:val="00C458BB"/>
    <w:rsid w:val="00C568A8"/>
    <w:rsid w:val="00C56BAC"/>
    <w:rsid w:val="00C65E81"/>
    <w:rsid w:val="00C71B19"/>
    <w:rsid w:val="00C7274D"/>
    <w:rsid w:val="00C76D66"/>
    <w:rsid w:val="00C82869"/>
    <w:rsid w:val="00C92351"/>
    <w:rsid w:val="00C96A95"/>
    <w:rsid w:val="00CA322C"/>
    <w:rsid w:val="00CB4B02"/>
    <w:rsid w:val="00CB567F"/>
    <w:rsid w:val="00CC165A"/>
    <w:rsid w:val="00CC296E"/>
    <w:rsid w:val="00CC2E73"/>
    <w:rsid w:val="00CC32A7"/>
    <w:rsid w:val="00CD0A2E"/>
    <w:rsid w:val="00CD1A07"/>
    <w:rsid w:val="00CD3C56"/>
    <w:rsid w:val="00CD5CC5"/>
    <w:rsid w:val="00CD5DB1"/>
    <w:rsid w:val="00CD75E7"/>
    <w:rsid w:val="00CE1273"/>
    <w:rsid w:val="00CE18F6"/>
    <w:rsid w:val="00CE1F45"/>
    <w:rsid w:val="00CE3076"/>
    <w:rsid w:val="00CF181E"/>
    <w:rsid w:val="00CF2647"/>
    <w:rsid w:val="00CF2E97"/>
    <w:rsid w:val="00CF45AA"/>
    <w:rsid w:val="00D02596"/>
    <w:rsid w:val="00D03F0C"/>
    <w:rsid w:val="00D04CD3"/>
    <w:rsid w:val="00D0741E"/>
    <w:rsid w:val="00D1176C"/>
    <w:rsid w:val="00D1330B"/>
    <w:rsid w:val="00D16AF1"/>
    <w:rsid w:val="00D27D5D"/>
    <w:rsid w:val="00D31A43"/>
    <w:rsid w:val="00D34938"/>
    <w:rsid w:val="00D3627F"/>
    <w:rsid w:val="00D36349"/>
    <w:rsid w:val="00D415E6"/>
    <w:rsid w:val="00D421E4"/>
    <w:rsid w:val="00D43213"/>
    <w:rsid w:val="00D439B6"/>
    <w:rsid w:val="00D5185F"/>
    <w:rsid w:val="00D55EDC"/>
    <w:rsid w:val="00D61AA7"/>
    <w:rsid w:val="00D61C5E"/>
    <w:rsid w:val="00D62373"/>
    <w:rsid w:val="00D62DD2"/>
    <w:rsid w:val="00D7183A"/>
    <w:rsid w:val="00D7613B"/>
    <w:rsid w:val="00D80AEE"/>
    <w:rsid w:val="00D829FE"/>
    <w:rsid w:val="00D83F16"/>
    <w:rsid w:val="00D87BBB"/>
    <w:rsid w:val="00D87DFE"/>
    <w:rsid w:val="00D91602"/>
    <w:rsid w:val="00D923FC"/>
    <w:rsid w:val="00D9342B"/>
    <w:rsid w:val="00D935A5"/>
    <w:rsid w:val="00DA2347"/>
    <w:rsid w:val="00DA3659"/>
    <w:rsid w:val="00DA5AA3"/>
    <w:rsid w:val="00DB038B"/>
    <w:rsid w:val="00DB07DB"/>
    <w:rsid w:val="00DB2BFE"/>
    <w:rsid w:val="00DB4B9C"/>
    <w:rsid w:val="00DB6952"/>
    <w:rsid w:val="00DB7069"/>
    <w:rsid w:val="00DC10D0"/>
    <w:rsid w:val="00DC1152"/>
    <w:rsid w:val="00DC371A"/>
    <w:rsid w:val="00DC7893"/>
    <w:rsid w:val="00DD22AE"/>
    <w:rsid w:val="00DD34DA"/>
    <w:rsid w:val="00DD5B57"/>
    <w:rsid w:val="00DD7058"/>
    <w:rsid w:val="00DE0BE6"/>
    <w:rsid w:val="00DE3559"/>
    <w:rsid w:val="00DE3611"/>
    <w:rsid w:val="00DE53E8"/>
    <w:rsid w:val="00DE5567"/>
    <w:rsid w:val="00DE60A5"/>
    <w:rsid w:val="00DF1DB5"/>
    <w:rsid w:val="00DF1FF5"/>
    <w:rsid w:val="00DF28F9"/>
    <w:rsid w:val="00E02BEC"/>
    <w:rsid w:val="00E12138"/>
    <w:rsid w:val="00E16612"/>
    <w:rsid w:val="00E224E6"/>
    <w:rsid w:val="00E25266"/>
    <w:rsid w:val="00E25F0B"/>
    <w:rsid w:val="00E30ADC"/>
    <w:rsid w:val="00E33618"/>
    <w:rsid w:val="00E33689"/>
    <w:rsid w:val="00E41412"/>
    <w:rsid w:val="00E43782"/>
    <w:rsid w:val="00E437F3"/>
    <w:rsid w:val="00E5167F"/>
    <w:rsid w:val="00E54CDC"/>
    <w:rsid w:val="00E56A18"/>
    <w:rsid w:val="00E57391"/>
    <w:rsid w:val="00E625E9"/>
    <w:rsid w:val="00E648DD"/>
    <w:rsid w:val="00E70DFB"/>
    <w:rsid w:val="00E72D3A"/>
    <w:rsid w:val="00E74BF8"/>
    <w:rsid w:val="00E75288"/>
    <w:rsid w:val="00E7596F"/>
    <w:rsid w:val="00E76CCB"/>
    <w:rsid w:val="00E807DB"/>
    <w:rsid w:val="00E84EA3"/>
    <w:rsid w:val="00E85687"/>
    <w:rsid w:val="00E866B0"/>
    <w:rsid w:val="00E91BF3"/>
    <w:rsid w:val="00E91F8E"/>
    <w:rsid w:val="00E93E3F"/>
    <w:rsid w:val="00E946EF"/>
    <w:rsid w:val="00E95824"/>
    <w:rsid w:val="00E95FEE"/>
    <w:rsid w:val="00EA45C5"/>
    <w:rsid w:val="00EA563A"/>
    <w:rsid w:val="00EC0298"/>
    <w:rsid w:val="00EC233D"/>
    <w:rsid w:val="00EC3E4F"/>
    <w:rsid w:val="00EC70D0"/>
    <w:rsid w:val="00ED0EE3"/>
    <w:rsid w:val="00ED43DB"/>
    <w:rsid w:val="00ED5143"/>
    <w:rsid w:val="00ED793E"/>
    <w:rsid w:val="00ED7F60"/>
    <w:rsid w:val="00EE0587"/>
    <w:rsid w:val="00EE4585"/>
    <w:rsid w:val="00EE5412"/>
    <w:rsid w:val="00EE5A8C"/>
    <w:rsid w:val="00EF3126"/>
    <w:rsid w:val="00EF7C4E"/>
    <w:rsid w:val="00F02D8D"/>
    <w:rsid w:val="00F06CC6"/>
    <w:rsid w:val="00F07E49"/>
    <w:rsid w:val="00F1061D"/>
    <w:rsid w:val="00F10950"/>
    <w:rsid w:val="00F13FA5"/>
    <w:rsid w:val="00F20DC8"/>
    <w:rsid w:val="00F20F27"/>
    <w:rsid w:val="00F21BEB"/>
    <w:rsid w:val="00F228E1"/>
    <w:rsid w:val="00F238D2"/>
    <w:rsid w:val="00F30623"/>
    <w:rsid w:val="00F33908"/>
    <w:rsid w:val="00F366E7"/>
    <w:rsid w:val="00F457D1"/>
    <w:rsid w:val="00F46122"/>
    <w:rsid w:val="00F60110"/>
    <w:rsid w:val="00F61444"/>
    <w:rsid w:val="00F6343A"/>
    <w:rsid w:val="00F641A6"/>
    <w:rsid w:val="00F66A97"/>
    <w:rsid w:val="00F74224"/>
    <w:rsid w:val="00F75531"/>
    <w:rsid w:val="00F75C58"/>
    <w:rsid w:val="00F803C0"/>
    <w:rsid w:val="00F81273"/>
    <w:rsid w:val="00F82A29"/>
    <w:rsid w:val="00F84EA1"/>
    <w:rsid w:val="00F8585C"/>
    <w:rsid w:val="00F85EF8"/>
    <w:rsid w:val="00F86158"/>
    <w:rsid w:val="00F87792"/>
    <w:rsid w:val="00F93CD0"/>
    <w:rsid w:val="00F955BB"/>
    <w:rsid w:val="00F9709C"/>
    <w:rsid w:val="00F97D0E"/>
    <w:rsid w:val="00FA4AFF"/>
    <w:rsid w:val="00FA6533"/>
    <w:rsid w:val="00FB1A65"/>
    <w:rsid w:val="00FB42A6"/>
    <w:rsid w:val="00FB7BEF"/>
    <w:rsid w:val="00FC60FE"/>
    <w:rsid w:val="00FC7A4C"/>
    <w:rsid w:val="00FC7BA1"/>
    <w:rsid w:val="00FD2755"/>
    <w:rsid w:val="00FD3324"/>
    <w:rsid w:val="00FD6450"/>
    <w:rsid w:val="00FE26DD"/>
    <w:rsid w:val="00FE3BE5"/>
    <w:rsid w:val="00FE4BE5"/>
    <w:rsid w:val="00FE7E8D"/>
    <w:rsid w:val="00FF3FE3"/>
    <w:rsid w:val="00FF5119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5824"/>
    <w:rPr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197F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62093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62093"/>
    <w:pPr>
      <w:keepNext/>
      <w:suppressAutoHyphens/>
      <w:outlineLvl w:val="2"/>
    </w:pPr>
    <w:rPr>
      <w:b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A62093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432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62093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62093"/>
    <w:pPr>
      <w:keepNext/>
      <w:suppressAutoHyphens/>
      <w:outlineLvl w:val="8"/>
    </w:pPr>
    <w:rPr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3626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A62093"/>
    <w:rPr>
      <w:sz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62093"/>
    <w:rPr>
      <w:b/>
      <w:sz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A62093"/>
    <w:rPr>
      <w:b/>
      <w:i/>
      <w:sz w:val="32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rsid w:val="00A62093"/>
    <w:rPr>
      <w:b/>
      <w:bCs/>
      <w:sz w:val="22"/>
      <w:szCs w:val="22"/>
      <w:lang w:eastAsia="ar-SA"/>
    </w:rPr>
  </w:style>
  <w:style w:type="character" w:customStyle="1" w:styleId="Nagwek9Znak">
    <w:name w:val="Nagłówek 9 Znak"/>
    <w:basedOn w:val="Domylnaczcionkaakapitu"/>
    <w:link w:val="Nagwek9"/>
    <w:rsid w:val="00A62093"/>
    <w:rPr>
      <w:b/>
      <w:i/>
      <w:sz w:val="24"/>
      <w:lang w:eastAsia="ar-SA"/>
    </w:rPr>
  </w:style>
  <w:style w:type="character" w:styleId="Hipercze">
    <w:name w:val="Hyperlink"/>
    <w:basedOn w:val="Domylnaczcionkaakapitu"/>
    <w:uiPriority w:val="99"/>
    <w:rsid w:val="00A62093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A62093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2093"/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A6209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6209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2093"/>
    <w:rPr>
      <w:sz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A62093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2093"/>
    <w:rPr>
      <w:sz w:val="24"/>
      <w:lang w:eastAsia="ar-SA"/>
    </w:rPr>
  </w:style>
  <w:style w:type="paragraph" w:customStyle="1" w:styleId="Tekstdugiegocytatu">
    <w:name w:val="Tekst długiego cytatu"/>
    <w:basedOn w:val="Normalny"/>
    <w:rsid w:val="00A62093"/>
    <w:pPr>
      <w:suppressAutoHyphens/>
      <w:ind w:left="360" w:right="174"/>
      <w:jc w:val="both"/>
    </w:pPr>
    <w:rPr>
      <w:szCs w:val="20"/>
      <w:lang w:eastAsia="ar-SA"/>
    </w:rPr>
  </w:style>
  <w:style w:type="paragraph" w:customStyle="1" w:styleId="Styl1">
    <w:name w:val="Styl1"/>
    <w:basedOn w:val="Normalny"/>
    <w:rsid w:val="00A62093"/>
    <w:pPr>
      <w:widowControl w:val="0"/>
      <w:suppressAutoHyphens/>
      <w:spacing w:before="240"/>
      <w:jc w:val="both"/>
    </w:pPr>
    <w:rPr>
      <w:rFonts w:ascii="Arial" w:hAnsi="Arial"/>
      <w:sz w:val="20"/>
      <w:szCs w:val="20"/>
      <w:lang w:eastAsia="ar-SA"/>
    </w:rPr>
  </w:style>
  <w:style w:type="paragraph" w:styleId="NormalnyWeb">
    <w:name w:val="Normal (Web)"/>
    <w:basedOn w:val="Normalny"/>
    <w:rsid w:val="00A62093"/>
    <w:pPr>
      <w:spacing w:before="100" w:beforeAutospacing="1" w:after="119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rsid w:val="00197FB9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Tekstpodstawowywcity2">
    <w:name w:val="Body Text Indent 2"/>
    <w:basedOn w:val="Normalny"/>
    <w:link w:val="Tekstpodstawowywcity2Znak"/>
    <w:rsid w:val="00580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802DE"/>
    <w:rPr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rsid w:val="00D5185F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85F"/>
  </w:style>
  <w:style w:type="paragraph" w:styleId="Akapitzlist">
    <w:name w:val="List Paragraph"/>
    <w:basedOn w:val="Normalny"/>
    <w:uiPriority w:val="34"/>
    <w:qFormat/>
    <w:rsid w:val="00D7613B"/>
    <w:pPr>
      <w:ind w:left="708"/>
    </w:pPr>
  </w:style>
  <w:style w:type="paragraph" w:customStyle="1" w:styleId="Tekstpodstawowywcity31">
    <w:name w:val="Tekst podstawowy wcięty 31"/>
    <w:basedOn w:val="Normalny"/>
    <w:rsid w:val="00D87DFE"/>
    <w:pPr>
      <w:suppressAutoHyphens/>
      <w:ind w:left="360"/>
      <w:jc w:val="center"/>
    </w:pPr>
    <w:rPr>
      <w:b/>
      <w:szCs w:val="20"/>
      <w:lang w:eastAsia="ar-SA"/>
    </w:rPr>
  </w:style>
  <w:style w:type="paragraph" w:customStyle="1" w:styleId="pkt">
    <w:name w:val="pkt"/>
    <w:basedOn w:val="Normalny"/>
    <w:rsid w:val="00236B60"/>
    <w:pPr>
      <w:widowControl w:val="0"/>
      <w:suppressAutoHyphens/>
      <w:adjustRightInd w:val="0"/>
      <w:spacing w:before="60" w:after="60" w:line="360" w:lineRule="atLeast"/>
      <w:ind w:left="851" w:hanging="295"/>
      <w:jc w:val="both"/>
      <w:textAlignment w:val="baseline"/>
    </w:pPr>
    <w:rPr>
      <w:rFonts w:eastAsia="Tahoma"/>
    </w:rPr>
  </w:style>
  <w:style w:type="paragraph" w:customStyle="1" w:styleId="western">
    <w:name w:val="western"/>
    <w:basedOn w:val="Normalny"/>
    <w:rsid w:val="006D34DF"/>
    <w:pPr>
      <w:widowControl w:val="0"/>
      <w:adjustRightInd w:val="0"/>
      <w:spacing w:before="100" w:beforeAutospacing="1" w:line="360" w:lineRule="atLeast"/>
      <w:jc w:val="both"/>
      <w:textAlignment w:val="baseline"/>
    </w:pPr>
    <w:rPr>
      <w:lang w:eastAsia="pl-PL"/>
    </w:rPr>
  </w:style>
  <w:style w:type="paragraph" w:customStyle="1" w:styleId="Nagwek10">
    <w:name w:val="Nagłówek1"/>
    <w:basedOn w:val="Normalny"/>
    <w:next w:val="Tekstpodstawowy"/>
    <w:rsid w:val="007514C4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864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86472"/>
    <w:rPr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786472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86472"/>
    <w:rPr>
      <w:b/>
      <w:sz w:val="28"/>
    </w:rPr>
  </w:style>
  <w:style w:type="table" w:styleId="Tabela-Siatka">
    <w:name w:val="Table Grid"/>
    <w:basedOn w:val="Standardowy"/>
    <w:uiPriority w:val="59"/>
    <w:rsid w:val="00647C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emebody">
    <w:name w:val="themebody"/>
    <w:basedOn w:val="Domylnaczcionkaakapitu"/>
    <w:rsid w:val="00647CE4"/>
  </w:style>
  <w:style w:type="character" w:customStyle="1" w:styleId="apple-style-span">
    <w:name w:val="apple-style-span"/>
    <w:basedOn w:val="Domylnaczcionkaakapitu"/>
    <w:rsid w:val="00647CE4"/>
  </w:style>
  <w:style w:type="paragraph" w:styleId="Nagwek">
    <w:name w:val="header"/>
    <w:basedOn w:val="Normalny"/>
    <w:link w:val="NagwekZnak"/>
    <w:rsid w:val="00194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4D84"/>
    <w:rPr>
      <w:sz w:val="24"/>
      <w:szCs w:val="24"/>
      <w:lang w:eastAsia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862"/>
    <w:pPr>
      <w:numPr>
        <w:ilvl w:val="1"/>
      </w:numPr>
      <w:spacing w:after="100" w:afterAutospacing="1"/>
      <w:ind w:left="714" w:hanging="357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F08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537BCA"/>
    <w:rPr>
      <w:sz w:val="24"/>
      <w:szCs w:val="24"/>
      <w:lang w:eastAsia="en-GB"/>
    </w:rPr>
  </w:style>
  <w:style w:type="paragraph" w:customStyle="1" w:styleId="Tekstpodstawowy21">
    <w:name w:val="Tekst podstawowy 21"/>
    <w:basedOn w:val="Normalny"/>
    <w:rsid w:val="004E14F6"/>
    <w:pPr>
      <w:suppressAutoHyphens/>
    </w:pPr>
    <w:rPr>
      <w:sz w:val="28"/>
      <w:szCs w:val="20"/>
      <w:lang w:eastAsia="ar-SA"/>
    </w:rPr>
  </w:style>
  <w:style w:type="character" w:customStyle="1" w:styleId="text21">
    <w:name w:val="text21"/>
    <w:basedOn w:val="Domylnaczcionkaakapitu"/>
    <w:rsid w:val="003A5C0E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7C1940"/>
  </w:style>
  <w:style w:type="character" w:customStyle="1" w:styleId="Nagwek5Znak">
    <w:name w:val="Nagłówek 5 Znak"/>
    <w:basedOn w:val="Domylnaczcionkaakapitu"/>
    <w:link w:val="Nagwek5"/>
    <w:semiHidden/>
    <w:rsid w:val="003432EE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291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1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061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2090-42DF-4279-8FFB-38D8FEE5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21</vt:lpstr>
    </vt:vector>
  </TitlesOfParts>
  <Company>UZP</Company>
  <LinksUpToDate>false</LinksUpToDate>
  <CharactersWithSpaces>1956</CharactersWithSpaces>
  <SharedDoc>false</SharedDoc>
  <HLinks>
    <vt:vector size="6" baseType="variant">
      <vt:variant>
        <vt:i4>6422596</vt:i4>
      </vt:variant>
      <vt:variant>
        <vt:i4>0</vt:i4>
      </vt:variant>
      <vt:variant>
        <vt:i4>0</vt:i4>
      </vt:variant>
      <vt:variant>
        <vt:i4>5</vt:i4>
      </vt:variant>
      <vt:variant>
        <vt:lpwstr>mailto:przetargi.plock@praca.gov.pl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21</dc:title>
  <dc:subject/>
  <dc:creator>psieradz</dc:creator>
  <cp:keywords/>
  <dc:description/>
  <cp:lastModifiedBy>Preferred Customer</cp:lastModifiedBy>
  <cp:revision>121</cp:revision>
  <cp:lastPrinted>2013-05-22T12:31:00Z</cp:lastPrinted>
  <dcterms:created xsi:type="dcterms:W3CDTF">2010-08-05T12:59:00Z</dcterms:created>
  <dcterms:modified xsi:type="dcterms:W3CDTF">2013-05-22T12:32:00Z</dcterms:modified>
</cp:coreProperties>
</file>