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5" w:rsidRDefault="005209C5" w:rsidP="007C1940">
      <w:pPr>
        <w:spacing w:line="276" w:lineRule="auto"/>
        <w:ind w:left="5246" w:firstLine="708"/>
        <w:rPr>
          <w:rFonts w:ascii="Tahoma" w:hAnsi="Tahoma" w:cs="Tahoma"/>
          <w:sz w:val="20"/>
          <w:szCs w:val="20"/>
        </w:rPr>
      </w:pPr>
    </w:p>
    <w:p w:rsidR="005209C5" w:rsidRPr="005209C5" w:rsidRDefault="005209C5" w:rsidP="005209C5">
      <w:pPr>
        <w:ind w:left="4248" w:firstLine="708"/>
        <w:jc w:val="right"/>
        <w:rPr>
          <w:sz w:val="22"/>
          <w:szCs w:val="22"/>
        </w:rPr>
      </w:pPr>
      <w:r w:rsidRPr="005209C5">
        <w:rPr>
          <w:sz w:val="22"/>
          <w:szCs w:val="22"/>
        </w:rPr>
        <w:t>Płock, dnia  17 maj 2013r.</w:t>
      </w:r>
    </w:p>
    <w:p w:rsidR="005209C5" w:rsidRPr="005209C5" w:rsidRDefault="005209C5" w:rsidP="005209C5">
      <w:pPr>
        <w:ind w:left="4248" w:firstLine="708"/>
        <w:jc w:val="right"/>
        <w:rPr>
          <w:sz w:val="22"/>
          <w:szCs w:val="22"/>
        </w:rPr>
      </w:pPr>
    </w:p>
    <w:p w:rsidR="005209C5" w:rsidRPr="005209C5" w:rsidRDefault="005209C5" w:rsidP="005209C5">
      <w:pPr>
        <w:ind w:left="4248" w:firstLine="708"/>
        <w:jc w:val="both"/>
        <w:rPr>
          <w:sz w:val="22"/>
          <w:szCs w:val="22"/>
        </w:rPr>
      </w:pPr>
    </w:p>
    <w:p w:rsidR="005209C5" w:rsidRPr="00A16F91" w:rsidRDefault="005209C5" w:rsidP="005209C5">
      <w:pPr>
        <w:pStyle w:val="Tekstpodstawowywcity21"/>
        <w:ind w:left="0" w:firstLine="0"/>
        <w:rPr>
          <w:sz w:val="18"/>
          <w:szCs w:val="18"/>
        </w:rPr>
      </w:pPr>
      <w:r w:rsidRPr="00A16F91">
        <w:rPr>
          <w:sz w:val="18"/>
          <w:szCs w:val="18"/>
        </w:rPr>
        <w:t>Oznaczenie i numer postępowania: SK 0420-10/AKł/2013</w:t>
      </w:r>
    </w:p>
    <w:p w:rsidR="005209C5" w:rsidRPr="00A16F91" w:rsidRDefault="005209C5" w:rsidP="005209C5">
      <w:pPr>
        <w:rPr>
          <w:sz w:val="18"/>
          <w:szCs w:val="18"/>
        </w:rPr>
      </w:pPr>
      <w:r w:rsidRPr="00A16F91">
        <w:rPr>
          <w:sz w:val="18"/>
          <w:szCs w:val="18"/>
        </w:rPr>
        <w:t>Zamawiający: Powiatowy Urząd Pracy w Płocku, ul. Kostrogaj 1</w:t>
      </w:r>
    </w:p>
    <w:p w:rsidR="005209C5" w:rsidRPr="00A16F91" w:rsidRDefault="005209C5" w:rsidP="005209C5">
      <w:pPr>
        <w:spacing w:line="276" w:lineRule="auto"/>
        <w:jc w:val="both"/>
        <w:rPr>
          <w:sz w:val="18"/>
          <w:szCs w:val="18"/>
          <w:lang w:eastAsia="ar-SA"/>
        </w:rPr>
      </w:pPr>
      <w:r w:rsidRPr="00A16F91">
        <w:rPr>
          <w:sz w:val="18"/>
          <w:szCs w:val="18"/>
        </w:rPr>
        <w:t xml:space="preserve">Przedmiot zamówienia: </w:t>
      </w:r>
      <w:r w:rsidRPr="00A16F91">
        <w:rPr>
          <w:sz w:val="18"/>
          <w:szCs w:val="18"/>
          <w:lang w:eastAsia="ar-SA"/>
        </w:rPr>
        <w:t xml:space="preserve">Dostawa sprzętu komputerowego, sprzętu wspomagającego i oprogramowania dla Powiatowego Urzędu Pracy w Płocku przy ul. Kostrogaj 1 na potrzeby realizowanego projektu </w:t>
      </w:r>
      <w:r w:rsidRPr="00A16F91">
        <w:rPr>
          <w:b/>
          <w:i/>
          <w:sz w:val="18"/>
          <w:szCs w:val="18"/>
        </w:rPr>
        <w:t xml:space="preserve">„Zielony potencjał subregionu płockiego szansą rozwoju rynku pracy” </w:t>
      </w:r>
      <w:r w:rsidRPr="00A16F91">
        <w:rPr>
          <w:sz w:val="18"/>
          <w:szCs w:val="18"/>
        </w:rPr>
        <w:t>w ramach Programu Operacyjnego Kapitał Ludzki, Priorytet VI „Rynek pracy otwarty dla wszystkich", Poddziałanie 6.1.1 „Wsparcie osób pozostających bez zatrudnienia na regionalnym rynku pracy".</w:t>
      </w: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 O  ZMIANIE  TREŚCI</w:t>
      </w:r>
    </w:p>
    <w:p w:rsidR="005209C5" w:rsidRDefault="005209C5" w:rsidP="005209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SPECYFIKACJI  ISTOTNYCH  WARUNKÓW  ZAMÓWIENIA</w:t>
      </w:r>
    </w:p>
    <w:p w:rsidR="005209C5" w:rsidRDefault="005209C5" w:rsidP="005209C5">
      <w:pPr>
        <w:jc w:val="both"/>
        <w:rPr>
          <w:b/>
          <w:sz w:val="22"/>
          <w:szCs w:val="22"/>
        </w:rPr>
      </w:pPr>
    </w:p>
    <w:p w:rsidR="005209C5" w:rsidRDefault="005209C5" w:rsidP="005209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Zamawiający korzystając z prawa wynikającego z art. 38 ust. 4 ustawy z dnia 29.01.2004r. Prawo zamówień publicznych (tekst jednolity Dz. U. Nr 113, poz. 759 z 2010r. z późn. zmianami) wprowadza następującą zmianę w treści Specyfikacji Istotnych Warunków Zamówienia                                     w postępowaniu prowadzonym w trybie przetargu nieograniczonego:</w:t>
      </w: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Zmianie ulega treść załącznika nr 1 do SIWZ – w punkcie </w:t>
      </w:r>
      <w:r w:rsidRPr="005209C5">
        <w:rPr>
          <w:b/>
          <w:i/>
          <w:sz w:val="22"/>
          <w:szCs w:val="22"/>
        </w:rPr>
        <w:t xml:space="preserve">I sprzęt </w:t>
      </w:r>
      <w:r>
        <w:rPr>
          <w:b/>
          <w:i/>
          <w:sz w:val="22"/>
          <w:szCs w:val="22"/>
        </w:rPr>
        <w:t xml:space="preserve">podpunkt </w:t>
      </w:r>
      <w:r w:rsidRPr="005209C5">
        <w:rPr>
          <w:b/>
          <w:i/>
          <w:sz w:val="22"/>
          <w:szCs w:val="22"/>
        </w:rPr>
        <w:t>2. Urządzenie wielofunkcyjne</w:t>
      </w:r>
      <w:r>
        <w:rPr>
          <w:b/>
          <w:i/>
          <w:sz w:val="22"/>
          <w:szCs w:val="22"/>
        </w:rPr>
        <w:t>.</w:t>
      </w:r>
    </w:p>
    <w:p w:rsidR="005209C5" w:rsidRDefault="005209C5" w:rsidP="005209C5">
      <w:pPr>
        <w:tabs>
          <w:tab w:val="num" w:pos="284"/>
        </w:tabs>
        <w:jc w:val="both"/>
        <w:rPr>
          <w:sz w:val="22"/>
          <w:szCs w:val="22"/>
        </w:rPr>
      </w:pPr>
    </w:p>
    <w:p w:rsidR="00A16F91" w:rsidRDefault="00A16F91" w:rsidP="005209C5">
      <w:pPr>
        <w:tabs>
          <w:tab w:val="num" w:pos="284"/>
        </w:tabs>
        <w:jc w:val="both"/>
        <w:rPr>
          <w:sz w:val="22"/>
          <w:szCs w:val="22"/>
        </w:rPr>
      </w:pPr>
    </w:p>
    <w:p w:rsidR="005209C5" w:rsidRDefault="005209C5" w:rsidP="005209C5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Zapis o treści:</w:t>
      </w:r>
    </w:p>
    <w:p w:rsidR="00A16F91" w:rsidRDefault="00A16F91" w:rsidP="005209C5">
      <w:pPr>
        <w:tabs>
          <w:tab w:val="num" w:pos="284"/>
        </w:tabs>
        <w:jc w:val="both"/>
        <w:rPr>
          <w:sz w:val="22"/>
          <w:szCs w:val="22"/>
        </w:rPr>
      </w:pPr>
    </w:p>
    <w:p w:rsidR="005209C5" w:rsidRPr="005209C5" w:rsidRDefault="005209C5" w:rsidP="005209C5">
      <w:pPr>
        <w:pStyle w:val="Akapitzlist"/>
        <w:numPr>
          <w:ilvl w:val="0"/>
          <w:numId w:val="52"/>
        </w:numPr>
        <w:suppressAutoHyphens/>
        <w:contextualSpacing/>
        <w:rPr>
          <w:b/>
          <w:sz w:val="22"/>
          <w:szCs w:val="22"/>
        </w:rPr>
      </w:pPr>
      <w:r w:rsidRPr="005209C5">
        <w:rPr>
          <w:b/>
          <w:sz w:val="22"/>
          <w:szCs w:val="22"/>
        </w:rPr>
        <w:t>Urządzenie wielofunkcyjne – 1 sztuka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5141"/>
      </w:tblGrid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PARAMETRY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Specyfikacja techniczna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Rozdzielczość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 xml:space="preserve">9600 x </w:t>
            </w:r>
            <w:r w:rsidRPr="005072C0">
              <w:rPr>
                <w:rFonts w:ascii="Tahoma" w:hAnsi="Tahoma" w:cs="Tahoma"/>
                <w:color w:val="C00000"/>
                <w:sz w:val="16"/>
                <w:szCs w:val="16"/>
              </w:rPr>
              <w:t>9600</w:t>
            </w:r>
            <w:r w:rsidRPr="00463604">
              <w:rPr>
                <w:rFonts w:ascii="Tahoma" w:hAnsi="Tahoma" w:cs="Tahoma"/>
                <w:sz w:val="16"/>
                <w:szCs w:val="16"/>
              </w:rPr>
              <w:t xml:space="preserve"> dpi (druk), 600 x 600 dpi (skan/kopia)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Czas nagrzewania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29 sekund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Prędkość drukowania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26 stron A4 na minutę (cz/b i kolor)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Technologia druku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Laserowa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Wydajność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65 000 stron A4 miesięcznie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Czas wydruku pierwszej strony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9 sekund (cz/b), 10,5 sekundy (kolor)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Format papieru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A4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Druk dwustronny (standard)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Automatyczny druk dwustronny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Podawanie papieru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50 stron podajnik wielofunkcyjny, 60-220 g/m2, A4, A5, A6, B5, Letter, Legal, Folio, Definiowany (70 x 148 mm to 216 x 356 mm), 250 stron uniwersalna kaseta na papier, 60-163 g/m2, A4, A5, A6, B5, Letter, Legal, Folio, Custom (105 x 148 mm to 216 x 356  mm)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Pamięć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768 MB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Interfejsy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USB 2.0 (Hi-Speed), Fast Ethernet 10/100Base-TX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5072C0">
              <w:rPr>
                <w:rFonts w:ascii="Tahoma" w:hAnsi="Tahoma" w:cs="Tahoma"/>
                <w:color w:val="C00000"/>
                <w:sz w:val="16"/>
                <w:szCs w:val="16"/>
              </w:rPr>
              <w:t>Faks</w:t>
            </w:r>
            <w:r w:rsidRPr="00463604">
              <w:rPr>
                <w:rFonts w:ascii="Tahoma" w:hAnsi="Tahoma" w:cs="Tahoma"/>
                <w:sz w:val="16"/>
                <w:szCs w:val="16"/>
              </w:rPr>
              <w:t>, kopiarka, drukarka, skaner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w standardzie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Materiały eksploatacyjne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Bęben ceramiczny pozwalający na wydrukowanie 200 000 stron A4, Toner czarny pozwalający na wydrukowanie 7 000 stron A4, Tonery kolorowe pozwalające na wydrukowanie 5 000 stron A4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Gwarancja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24 miesiące</w:t>
            </w:r>
          </w:p>
        </w:tc>
      </w:tr>
    </w:tbl>
    <w:p w:rsidR="005209C5" w:rsidRDefault="005209C5" w:rsidP="005209C5"/>
    <w:p w:rsidR="00A16F91" w:rsidRDefault="00A16F91" w:rsidP="005209C5"/>
    <w:p w:rsidR="00A16F91" w:rsidRDefault="00A16F91" w:rsidP="005209C5"/>
    <w:p w:rsidR="00A16F91" w:rsidRDefault="00A16F91" w:rsidP="005209C5"/>
    <w:p w:rsidR="00A16F91" w:rsidRDefault="00A16F91" w:rsidP="005209C5"/>
    <w:p w:rsidR="00A16F91" w:rsidRDefault="00A16F91" w:rsidP="005209C5"/>
    <w:p w:rsidR="00A16F91" w:rsidRDefault="00A16F91" w:rsidP="005209C5"/>
    <w:p w:rsidR="00A16F91" w:rsidRDefault="00A16F91" w:rsidP="005209C5"/>
    <w:p w:rsidR="005209C5" w:rsidRDefault="005209C5" w:rsidP="005209C5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Otrzymuje brzmienie:</w:t>
      </w:r>
    </w:p>
    <w:p w:rsidR="00A16F91" w:rsidRDefault="00A16F91" w:rsidP="005209C5">
      <w:pPr>
        <w:tabs>
          <w:tab w:val="num" w:pos="284"/>
        </w:tabs>
        <w:jc w:val="both"/>
        <w:rPr>
          <w:sz w:val="22"/>
          <w:szCs w:val="22"/>
        </w:rPr>
      </w:pPr>
    </w:p>
    <w:p w:rsidR="005209C5" w:rsidRPr="005209C5" w:rsidRDefault="005209C5" w:rsidP="005209C5">
      <w:pPr>
        <w:pStyle w:val="Akapitzlist"/>
        <w:numPr>
          <w:ilvl w:val="0"/>
          <w:numId w:val="53"/>
        </w:numPr>
        <w:suppressAutoHyphens/>
        <w:contextualSpacing/>
        <w:rPr>
          <w:b/>
          <w:sz w:val="22"/>
          <w:szCs w:val="22"/>
        </w:rPr>
      </w:pPr>
      <w:r w:rsidRPr="005209C5">
        <w:rPr>
          <w:b/>
          <w:sz w:val="22"/>
          <w:szCs w:val="22"/>
        </w:rPr>
        <w:t>Urządzenie wielofunkcyjne – 1 sztuka</w:t>
      </w:r>
    </w:p>
    <w:p w:rsidR="005209C5" w:rsidRDefault="005209C5" w:rsidP="005209C5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5141"/>
      </w:tblGrid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PARAMETRY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Specyfikacja techniczna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Rozdzielczość</w:t>
            </w:r>
          </w:p>
        </w:tc>
        <w:tc>
          <w:tcPr>
            <w:tcW w:w="5141" w:type="dxa"/>
          </w:tcPr>
          <w:p w:rsidR="005209C5" w:rsidRPr="00463604" w:rsidRDefault="005209C5" w:rsidP="005209C5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 xml:space="preserve">9600 x </w:t>
            </w:r>
            <w:r w:rsidRPr="005072C0">
              <w:rPr>
                <w:rFonts w:ascii="Tahoma" w:hAnsi="Tahoma" w:cs="Tahoma"/>
                <w:color w:val="C00000"/>
                <w:sz w:val="16"/>
                <w:szCs w:val="16"/>
              </w:rPr>
              <w:t>600</w:t>
            </w:r>
            <w:r w:rsidRPr="00463604">
              <w:rPr>
                <w:rFonts w:ascii="Tahoma" w:hAnsi="Tahoma" w:cs="Tahoma"/>
                <w:sz w:val="16"/>
                <w:szCs w:val="16"/>
              </w:rPr>
              <w:t xml:space="preserve"> dpi (druk), 600 x 600 dpi (skan/kopia)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Czas nagrzewania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29 sekund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Prędkość drukowania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26 stron A4 na minutę (cz/b i kolor)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Technologia druku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Laserowa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Wydajność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65 000 stron A4 miesięcznie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Czas wydruku pierwszej strony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9 sekund (cz/b), 10,5 sekundy (kolor)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Format papieru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A4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Druk dwustronny (standard)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Automatyczny druk dwustronny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Podawanie papieru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50 stron podajnik wielofunkcyjny, 60-220 g/m2, A4, A5, A6, B5, Letter, Legal, Folio, Definiowany (70 x 148 mm to 216 x 356 mm), 250 stron uniwersalna kaseta na papier, 60-163 g/m2, A4, A5, A6, B5, Letter, Legal, Folio, Custom (105 x 148 mm to 216 x 356  mm)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Pamięć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768 MB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Interfejsy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USB 2.0 (Hi-Speed), Fast Ethernet 10/100Base-TX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Pr="00463604">
              <w:rPr>
                <w:rFonts w:ascii="Tahoma" w:hAnsi="Tahoma" w:cs="Tahoma"/>
                <w:sz w:val="16"/>
                <w:szCs w:val="16"/>
              </w:rPr>
              <w:t>opiarka, drukarka, skaner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w standardzie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Materiały eksploatacyjne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Bęben ceramiczny pozwalający na wydrukowanie 200 000 stron A4, Toner czarny pozwalający na wydrukowanie 7 000 stron A4, Tonery kolorowe pozwalające na wydrukowanie 5 000 stron A4</w:t>
            </w:r>
          </w:p>
        </w:tc>
      </w:tr>
      <w:tr w:rsidR="005209C5" w:rsidTr="0059786A">
        <w:tc>
          <w:tcPr>
            <w:tcW w:w="4606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Gwarancja</w:t>
            </w:r>
          </w:p>
        </w:tc>
        <w:tc>
          <w:tcPr>
            <w:tcW w:w="5141" w:type="dxa"/>
          </w:tcPr>
          <w:p w:rsidR="005209C5" w:rsidRPr="00463604" w:rsidRDefault="005209C5" w:rsidP="0059786A">
            <w:pPr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24 miesiące</w:t>
            </w:r>
          </w:p>
        </w:tc>
      </w:tr>
    </w:tbl>
    <w:p w:rsidR="005209C5" w:rsidRDefault="005209C5" w:rsidP="005209C5">
      <w:pPr>
        <w:ind w:firstLine="708"/>
        <w:jc w:val="both"/>
        <w:rPr>
          <w:sz w:val="22"/>
          <w:szCs w:val="22"/>
        </w:rPr>
      </w:pPr>
    </w:p>
    <w:p w:rsidR="00A16F91" w:rsidRDefault="00A16F91" w:rsidP="005209C5">
      <w:pPr>
        <w:ind w:firstLine="708"/>
        <w:jc w:val="both"/>
        <w:rPr>
          <w:sz w:val="22"/>
          <w:szCs w:val="22"/>
        </w:rPr>
      </w:pPr>
    </w:p>
    <w:p w:rsidR="00A16F91" w:rsidRDefault="00A16F91" w:rsidP="00A16F91">
      <w:pPr>
        <w:jc w:val="both"/>
        <w:rPr>
          <w:rFonts w:ascii="Verdana" w:hAnsi="Verdana"/>
          <w:sz w:val="18"/>
          <w:szCs w:val="18"/>
        </w:rPr>
      </w:pPr>
      <w:r>
        <w:rPr>
          <w:sz w:val="22"/>
          <w:szCs w:val="22"/>
        </w:rPr>
        <w:t xml:space="preserve">W załączniku nr 7 do SIWZ – wzór umowy, zmienia się treść </w:t>
      </w:r>
      <w:r w:rsidRPr="002A797E">
        <w:rPr>
          <w:rFonts w:ascii="Verdana" w:hAnsi="Verdana"/>
          <w:sz w:val="18"/>
          <w:szCs w:val="18"/>
        </w:rPr>
        <w:t>§ 4</w:t>
      </w:r>
      <w:r>
        <w:rPr>
          <w:rFonts w:ascii="Verdana" w:hAnsi="Verdana"/>
          <w:sz w:val="18"/>
          <w:szCs w:val="18"/>
        </w:rPr>
        <w:t xml:space="preserve"> pkt 1</w:t>
      </w:r>
    </w:p>
    <w:p w:rsidR="00D0741E" w:rsidRDefault="00D0741E" w:rsidP="00D0741E">
      <w:pPr>
        <w:pStyle w:val="Tekstpodstawowywcity"/>
        <w:spacing w:line="276" w:lineRule="auto"/>
        <w:ind w:left="0"/>
        <w:rPr>
          <w:rFonts w:ascii="Verdana" w:hAnsi="Verdana"/>
          <w:sz w:val="18"/>
          <w:szCs w:val="18"/>
        </w:rPr>
      </w:pPr>
    </w:p>
    <w:p w:rsidR="00D0741E" w:rsidRPr="002A797E" w:rsidRDefault="00D0741E" w:rsidP="00D0741E">
      <w:pPr>
        <w:pStyle w:val="Tekstpodstawowywcity"/>
        <w:spacing w:line="276" w:lineRule="auto"/>
        <w:ind w:left="0"/>
        <w:rPr>
          <w:rFonts w:ascii="Verdana" w:hAnsi="Verdana"/>
          <w:sz w:val="18"/>
          <w:szCs w:val="18"/>
        </w:rPr>
      </w:pPr>
      <w:r w:rsidRPr="00D0741E">
        <w:rPr>
          <w:rFonts w:ascii="Verdana" w:hAnsi="Verdana"/>
          <w:b/>
          <w:sz w:val="18"/>
          <w:szCs w:val="18"/>
        </w:rPr>
        <w:t>Zapis o treści</w:t>
      </w:r>
      <w:r>
        <w:rPr>
          <w:rFonts w:ascii="Verdana" w:hAnsi="Verdana"/>
          <w:sz w:val="18"/>
          <w:szCs w:val="18"/>
        </w:rPr>
        <w:t>:</w:t>
      </w:r>
    </w:p>
    <w:p w:rsidR="00A16F91" w:rsidRPr="00CE18F6" w:rsidRDefault="00A16F91" w:rsidP="00A16F91">
      <w:pPr>
        <w:pStyle w:val="Tekstpodstawowy"/>
        <w:spacing w:line="276" w:lineRule="auto"/>
        <w:ind w:right="-3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„</w:t>
      </w:r>
      <w:r w:rsidRPr="00CE18F6">
        <w:rPr>
          <w:rFonts w:ascii="Verdana" w:hAnsi="Verdana"/>
          <w:sz w:val="18"/>
          <w:szCs w:val="18"/>
        </w:rPr>
        <w:t>Za wykonanie przedmiotu umowy Zamawiający zapłaci Wykonawcy cenę  określoną                          w formularzu ofertowym  łącznie  w wysokości ………………..brutto (słownie: …………zł),  w tym wartość netto ………. zł (słownie:  …………..zł ). Należny podatek VAT: …%, tj. ….zł (słownie: ………..zł). Płatność jest współfinansowana ze środków Europejskiego Funduszu Społecznego z budżetu projektu w PLN</w:t>
      </w:r>
      <w:r w:rsidR="00D0741E">
        <w:rPr>
          <w:rFonts w:ascii="Verdana" w:hAnsi="Verdana"/>
          <w:sz w:val="18"/>
          <w:szCs w:val="18"/>
        </w:rPr>
        <w:t>.”</w:t>
      </w:r>
    </w:p>
    <w:p w:rsidR="00D0741E" w:rsidRPr="00D0741E" w:rsidRDefault="00D0741E" w:rsidP="00D0741E">
      <w:pPr>
        <w:pStyle w:val="Tekstpodstawowywcity"/>
        <w:spacing w:line="276" w:lineRule="auto"/>
        <w:ind w:left="0"/>
        <w:rPr>
          <w:rFonts w:ascii="Verdana" w:hAnsi="Verdana"/>
          <w:b/>
          <w:sz w:val="18"/>
          <w:szCs w:val="18"/>
        </w:rPr>
      </w:pPr>
      <w:r w:rsidRPr="00D0741E">
        <w:rPr>
          <w:rFonts w:ascii="Verdana" w:hAnsi="Verdana"/>
          <w:b/>
          <w:sz w:val="18"/>
          <w:szCs w:val="18"/>
        </w:rPr>
        <w:t>Zastępuje się zapisem:</w:t>
      </w:r>
    </w:p>
    <w:p w:rsidR="00D0741E" w:rsidRPr="00D0741E" w:rsidRDefault="00D0741E" w:rsidP="00D0741E">
      <w:pPr>
        <w:pStyle w:val="Tekstpodstawowy"/>
        <w:spacing w:line="276" w:lineRule="auto"/>
        <w:ind w:right="-3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„</w:t>
      </w:r>
      <w:r w:rsidRPr="00CE18F6">
        <w:rPr>
          <w:rFonts w:ascii="Verdana" w:hAnsi="Verdana"/>
          <w:sz w:val="18"/>
          <w:szCs w:val="18"/>
        </w:rPr>
        <w:t xml:space="preserve">Za wykonanie przedmiotu umowy Zamawiający zapłaci Wykonawcy cenę  określoną                          w formularzu ofertowym  łącznie  w wysokości ………………..brutto (słownie: …………zł),  w tym wartość netto ………. zł (słownie:  …………..zł ). Należny podatek VAT: …%, tj. ….zł (słownie: ………..zł). </w:t>
      </w:r>
      <w:r>
        <w:rPr>
          <w:color w:val="FF0000"/>
          <w:lang/>
        </w:rPr>
        <w:t xml:space="preserve">. </w:t>
      </w:r>
      <w:r w:rsidRPr="00D0741E">
        <w:rPr>
          <w:rFonts w:ascii="Verdana" w:hAnsi="Verdana"/>
          <w:sz w:val="18"/>
          <w:szCs w:val="18"/>
          <w:lang/>
        </w:rPr>
        <w:t xml:space="preserve">Płatność jest współfinansowana ze środków </w:t>
      </w:r>
      <w:r w:rsidRPr="00D0741E">
        <w:rPr>
          <w:rFonts w:ascii="Verdana" w:hAnsi="Verdana"/>
          <w:sz w:val="18"/>
          <w:szCs w:val="18"/>
        </w:rPr>
        <w:t xml:space="preserve">Unii Europejskiej w ramach </w:t>
      </w:r>
      <w:r w:rsidRPr="00D0741E">
        <w:rPr>
          <w:rFonts w:ascii="Verdana" w:hAnsi="Verdana"/>
          <w:sz w:val="18"/>
          <w:szCs w:val="18"/>
          <w:lang/>
        </w:rPr>
        <w:t>Europejskiego Funduszu Społecznego</w:t>
      </w:r>
      <w:r>
        <w:rPr>
          <w:rFonts w:ascii="Verdana" w:hAnsi="Verdana"/>
          <w:sz w:val="18"/>
          <w:szCs w:val="18"/>
        </w:rPr>
        <w:t>.”</w:t>
      </w:r>
    </w:p>
    <w:p w:rsidR="00A16F91" w:rsidRDefault="00A16F91" w:rsidP="005209C5">
      <w:pPr>
        <w:ind w:firstLine="708"/>
        <w:jc w:val="both"/>
        <w:rPr>
          <w:sz w:val="22"/>
          <w:szCs w:val="22"/>
        </w:rPr>
      </w:pPr>
    </w:p>
    <w:p w:rsidR="005209C5" w:rsidRDefault="005209C5" w:rsidP="005209C5">
      <w:pPr>
        <w:jc w:val="both"/>
        <w:rPr>
          <w:sz w:val="22"/>
          <w:szCs w:val="22"/>
        </w:rPr>
      </w:pPr>
      <w:r>
        <w:rPr>
          <w:sz w:val="22"/>
          <w:szCs w:val="22"/>
        </w:rPr>
        <w:t>Termin składania ofert nie ulega przedłużeniu.</w:t>
      </w:r>
    </w:p>
    <w:p w:rsidR="005209C5" w:rsidRDefault="005209C5" w:rsidP="005209C5">
      <w:pPr>
        <w:jc w:val="both"/>
        <w:rPr>
          <w:b/>
          <w:sz w:val="22"/>
          <w:szCs w:val="22"/>
        </w:rPr>
      </w:pPr>
    </w:p>
    <w:p w:rsidR="005072C0" w:rsidRDefault="005072C0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pStyle w:val="Tekstpodstawowywcity21"/>
        <w:spacing w:line="200" w:lineRule="atLeast"/>
        <w:ind w:firstLine="0"/>
        <w:jc w:val="right"/>
        <w:rPr>
          <w:i/>
          <w:sz w:val="22"/>
          <w:szCs w:val="22"/>
        </w:rPr>
      </w:pPr>
      <w:r>
        <w:rPr>
          <w:szCs w:val="24"/>
        </w:rPr>
        <w:t xml:space="preserve">             </w:t>
      </w:r>
      <w:r>
        <w:rPr>
          <w:i/>
          <w:sz w:val="22"/>
          <w:szCs w:val="22"/>
        </w:rPr>
        <w:t>Iwona Sierocka</w:t>
      </w:r>
    </w:p>
    <w:p w:rsidR="005209C5" w:rsidRDefault="005209C5" w:rsidP="005209C5">
      <w:pPr>
        <w:pStyle w:val="Tekstpodstawowywcity21"/>
        <w:spacing w:line="200" w:lineRule="atLeast"/>
        <w:ind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Dyrektor Powiatowego Urzędu Pracy</w:t>
      </w:r>
    </w:p>
    <w:p w:rsidR="005209C5" w:rsidRDefault="005209C5" w:rsidP="005209C5">
      <w:pPr>
        <w:pStyle w:val="Tekstpodstawowywcity21"/>
        <w:spacing w:line="200" w:lineRule="atLeast"/>
        <w:ind w:firstLine="0"/>
        <w:jc w:val="right"/>
        <w:rPr>
          <w:b/>
        </w:rPr>
      </w:pPr>
      <w:r>
        <w:rPr>
          <w:i/>
          <w:sz w:val="22"/>
          <w:szCs w:val="22"/>
        </w:rPr>
        <w:t>w Płocku</w:t>
      </w:r>
    </w:p>
    <w:sectPr w:rsidR="005209C5" w:rsidSect="00CE1273">
      <w:headerReference w:type="default" r:id="rId8"/>
      <w:pgSz w:w="11906" w:h="16838" w:code="9"/>
      <w:pgMar w:top="1418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E3F" w:rsidRDefault="00E93E3F" w:rsidP="00DD5B57">
      <w:r>
        <w:separator/>
      </w:r>
    </w:p>
  </w:endnote>
  <w:endnote w:type="continuationSeparator" w:id="1">
    <w:p w:rsidR="00E93E3F" w:rsidRDefault="00E93E3F" w:rsidP="00DD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E3F" w:rsidRDefault="00E93E3F" w:rsidP="00DD5B57">
      <w:r>
        <w:separator/>
      </w:r>
    </w:p>
  </w:footnote>
  <w:footnote w:type="continuationSeparator" w:id="1">
    <w:p w:rsidR="00E93E3F" w:rsidRDefault="00E93E3F" w:rsidP="00DD5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8C" w:rsidRDefault="00347295" w:rsidP="00CE1273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Rysunek1.jpg" style="width:453.75pt;height:93pt;visibility:visible;mso-wrap-style:square">
          <v:imagedata r:id="rId1" o:title="Rysunek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1610A9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D5581032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FB967312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5">
    <w:nsid w:val="00000006"/>
    <w:multiLevelType w:val="multilevel"/>
    <w:tmpl w:val="B184843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</w:abstractNum>
  <w:abstractNum w:abstractNumId="13">
    <w:nsid w:val="00000014"/>
    <w:multiLevelType w:val="singleLevel"/>
    <w:tmpl w:val="00000014"/>
    <w:name w:val="WW8Num20"/>
    <w:lvl w:ilvl="0">
      <w:start w:val="17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StarSymbol" w:hAnsi="StarSymbol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7"/>
    <w:multiLevelType w:val="singleLevel"/>
    <w:tmpl w:val="32BCD37C"/>
    <w:name w:val="WW8Num23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b w:val="0"/>
      </w:rPr>
    </w:lvl>
  </w:abstractNum>
  <w:abstractNum w:abstractNumId="17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98"/>
        </w:tabs>
        <w:ind w:left="398" w:hanging="360"/>
      </w:p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19">
    <w:nsid w:val="00747D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01E555A0"/>
    <w:multiLevelType w:val="hybridMultilevel"/>
    <w:tmpl w:val="5FFCE4B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47069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8C946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E1E3F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17537718"/>
    <w:multiLevelType w:val="hybridMultilevel"/>
    <w:tmpl w:val="2F96DE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F70E55"/>
    <w:multiLevelType w:val="multilevel"/>
    <w:tmpl w:val="1C100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ABB1DD4"/>
    <w:multiLevelType w:val="hybridMultilevel"/>
    <w:tmpl w:val="59768EC6"/>
    <w:lvl w:ilvl="0" w:tplc="C7B87512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1CD376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0">
    <w:nsid w:val="1F3B59B0"/>
    <w:multiLevelType w:val="hybridMultilevel"/>
    <w:tmpl w:val="10AE2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3"/>
        </w:tabs>
        <w:ind w:left="288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3"/>
        </w:tabs>
        <w:ind w:left="360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3"/>
        </w:tabs>
        <w:ind w:left="504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3"/>
        </w:tabs>
        <w:ind w:left="5763" w:hanging="360"/>
      </w:pPr>
    </w:lvl>
  </w:abstractNum>
  <w:abstractNum w:abstractNumId="31">
    <w:nsid w:val="2C377342"/>
    <w:multiLevelType w:val="multilevel"/>
    <w:tmpl w:val="A4E8C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2D8175CC"/>
    <w:multiLevelType w:val="multilevel"/>
    <w:tmpl w:val="3CD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514FD7"/>
    <w:multiLevelType w:val="multilevel"/>
    <w:tmpl w:val="65B65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3123459F"/>
    <w:multiLevelType w:val="multilevel"/>
    <w:tmpl w:val="70063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EA803C3"/>
    <w:multiLevelType w:val="singleLevel"/>
    <w:tmpl w:val="EAA683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48EA02D1"/>
    <w:multiLevelType w:val="hybridMultilevel"/>
    <w:tmpl w:val="50901EB4"/>
    <w:lvl w:ilvl="0" w:tplc="3B22FE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3606256"/>
    <w:multiLevelType w:val="multilevel"/>
    <w:tmpl w:val="C95AF88A"/>
    <w:lvl w:ilvl="0">
      <w:start w:val="2"/>
      <w:numFmt w:val="decimal"/>
      <w:lvlText w:val="%1."/>
      <w:lvlJc w:val="left"/>
      <w:pPr>
        <w:tabs>
          <w:tab w:val="num" w:pos="-1218"/>
        </w:tabs>
        <w:ind w:left="-1218" w:hanging="397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5" w:hanging="1800"/>
      </w:pPr>
      <w:rPr>
        <w:rFonts w:hint="default"/>
      </w:rPr>
    </w:lvl>
  </w:abstractNum>
  <w:abstractNum w:abstractNumId="38">
    <w:nsid w:val="5415659E"/>
    <w:multiLevelType w:val="multilevel"/>
    <w:tmpl w:val="4A4E1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63447F8"/>
    <w:multiLevelType w:val="multilevel"/>
    <w:tmpl w:val="67CC94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579D6261"/>
    <w:multiLevelType w:val="hybridMultilevel"/>
    <w:tmpl w:val="DC949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3C3D9D"/>
    <w:multiLevelType w:val="singleLevel"/>
    <w:tmpl w:val="9FD0738E"/>
    <w:lvl w:ilvl="0">
      <w:start w:val="40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42">
    <w:nsid w:val="5A786D31"/>
    <w:multiLevelType w:val="hybridMultilevel"/>
    <w:tmpl w:val="8DBE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44">
    <w:nsid w:val="5CA147B0"/>
    <w:multiLevelType w:val="singleLevel"/>
    <w:tmpl w:val="FA9000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5">
    <w:nsid w:val="5D430A91"/>
    <w:multiLevelType w:val="hybridMultilevel"/>
    <w:tmpl w:val="5530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24A4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6C21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C5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2E5CF9"/>
    <w:multiLevelType w:val="hybridMultilevel"/>
    <w:tmpl w:val="093A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17BD8"/>
    <w:multiLevelType w:val="hybridMultilevel"/>
    <w:tmpl w:val="D040C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91AAB"/>
    <w:multiLevelType w:val="hybridMultilevel"/>
    <w:tmpl w:val="7D6045D6"/>
    <w:lvl w:ilvl="0" w:tplc="790883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17504B5"/>
    <w:multiLevelType w:val="multilevel"/>
    <w:tmpl w:val="161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4920B5B"/>
    <w:multiLevelType w:val="hybridMultilevel"/>
    <w:tmpl w:val="CA6E748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3A5188"/>
    <w:multiLevelType w:val="hybridMultilevel"/>
    <w:tmpl w:val="30E2B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9C46DC"/>
    <w:multiLevelType w:val="hybridMultilevel"/>
    <w:tmpl w:val="42284D24"/>
    <w:lvl w:ilvl="0" w:tplc="37DC7C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6D2B6619"/>
    <w:multiLevelType w:val="multilevel"/>
    <w:tmpl w:val="1B1C8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E1E48CD"/>
    <w:multiLevelType w:val="hybridMultilevel"/>
    <w:tmpl w:val="4D703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EC955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6F05642C"/>
    <w:multiLevelType w:val="hybridMultilevel"/>
    <w:tmpl w:val="8104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F44886"/>
    <w:multiLevelType w:val="hybridMultilevel"/>
    <w:tmpl w:val="7D6045D6"/>
    <w:lvl w:ilvl="0" w:tplc="790883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3DA4555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9673A4"/>
    <w:multiLevelType w:val="hybridMultilevel"/>
    <w:tmpl w:val="A4C0C3F2"/>
    <w:lvl w:ilvl="0" w:tplc="A65C9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780F1B83"/>
    <w:multiLevelType w:val="multilevel"/>
    <w:tmpl w:val="BA361A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1">
    <w:nsid w:val="78911C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7956246D"/>
    <w:multiLevelType w:val="hybridMultilevel"/>
    <w:tmpl w:val="4F1AE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851290"/>
    <w:multiLevelType w:val="hybridMultilevel"/>
    <w:tmpl w:val="74102E12"/>
    <w:lvl w:ilvl="0" w:tplc="11A4FF9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52399F"/>
    <w:multiLevelType w:val="hybridMultilevel"/>
    <w:tmpl w:val="76262506"/>
    <w:lvl w:ilvl="0" w:tplc="3B22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28"/>
  </w:num>
  <w:num w:numId="7">
    <w:abstractNumId w:val="32"/>
  </w:num>
  <w:num w:numId="8">
    <w:abstractNumId w:val="63"/>
  </w:num>
  <w:num w:numId="9">
    <w:abstractNumId w:val="25"/>
  </w:num>
  <w:num w:numId="10">
    <w:abstractNumId w:val="20"/>
  </w:num>
  <w:num w:numId="11">
    <w:abstractNumId w:val="22"/>
  </w:num>
  <w:num w:numId="12">
    <w:abstractNumId w:val="39"/>
  </w:num>
  <w:num w:numId="13">
    <w:abstractNumId w:val="10"/>
  </w:num>
  <w:num w:numId="14">
    <w:abstractNumId w:val="49"/>
  </w:num>
  <w:num w:numId="15">
    <w:abstractNumId w:val="36"/>
  </w:num>
  <w:num w:numId="16">
    <w:abstractNumId w:val="45"/>
  </w:num>
  <w:num w:numId="17">
    <w:abstractNumId w:val="40"/>
  </w:num>
  <w:num w:numId="18">
    <w:abstractNumId w:val="46"/>
  </w:num>
  <w:num w:numId="19">
    <w:abstractNumId w:val="54"/>
  </w:num>
  <w:num w:numId="20">
    <w:abstractNumId w:val="62"/>
  </w:num>
  <w:num w:numId="21">
    <w:abstractNumId w:val="60"/>
  </w:num>
  <w:num w:numId="22">
    <w:abstractNumId w:val="64"/>
  </w:num>
  <w:num w:numId="23">
    <w:abstractNumId w:val="33"/>
  </w:num>
  <w:num w:numId="24">
    <w:abstractNumId w:val="37"/>
  </w:num>
  <w:num w:numId="25">
    <w:abstractNumId w:val="31"/>
  </w:num>
  <w:num w:numId="26">
    <w:abstractNumId w:val="26"/>
  </w:num>
  <w:num w:numId="27">
    <w:abstractNumId w:val="53"/>
  </w:num>
  <w:num w:numId="28">
    <w:abstractNumId w:val="34"/>
  </w:num>
  <w:num w:numId="29">
    <w:abstractNumId w:val="38"/>
  </w:num>
  <w:num w:numId="30">
    <w:abstractNumId w:val="27"/>
  </w:num>
  <w:num w:numId="31">
    <w:abstractNumId w:val="47"/>
  </w:num>
  <w:num w:numId="32">
    <w:abstractNumId w:val="43"/>
  </w:num>
  <w:num w:numId="33">
    <w:abstractNumId w:val="50"/>
  </w:num>
  <w:num w:numId="34">
    <w:abstractNumId w:val="58"/>
  </w:num>
  <w:num w:numId="35">
    <w:abstractNumId w:val="23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9"/>
  </w:num>
  <w:num w:numId="39">
    <w:abstractNumId w:val="19"/>
  </w:num>
  <w:num w:numId="40">
    <w:abstractNumId w:val="24"/>
  </w:num>
  <w:num w:numId="41">
    <w:abstractNumId w:val="61"/>
  </w:num>
  <w:num w:numId="42">
    <w:abstractNumId w:val="41"/>
  </w:num>
  <w:num w:numId="43">
    <w:abstractNumId w:val="55"/>
  </w:num>
  <w:num w:numId="44">
    <w:abstractNumId w:val="44"/>
  </w:num>
  <w:num w:numId="45">
    <w:abstractNumId w:val="52"/>
  </w:num>
  <w:num w:numId="46">
    <w:abstractNumId w:val="2"/>
  </w:num>
  <w:num w:numId="47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51"/>
  </w:num>
  <w:num w:numId="49">
    <w:abstractNumId w:val="42"/>
  </w:num>
  <w:num w:numId="50">
    <w:abstractNumId w:val="56"/>
  </w:num>
  <w:num w:numId="51">
    <w:abstractNumId w:val="59"/>
  </w:num>
  <w:num w:numId="52">
    <w:abstractNumId w:val="57"/>
  </w:num>
  <w:num w:numId="53">
    <w:abstractNumId w:val="4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FF0"/>
    <w:rsid w:val="00025259"/>
    <w:rsid w:val="00027FAB"/>
    <w:rsid w:val="00030834"/>
    <w:rsid w:val="00030AF7"/>
    <w:rsid w:val="0004074C"/>
    <w:rsid w:val="00040D10"/>
    <w:rsid w:val="0004164B"/>
    <w:rsid w:val="00042F0A"/>
    <w:rsid w:val="000442E4"/>
    <w:rsid w:val="00044A09"/>
    <w:rsid w:val="00047AD4"/>
    <w:rsid w:val="00063D66"/>
    <w:rsid w:val="00067087"/>
    <w:rsid w:val="0006775F"/>
    <w:rsid w:val="000710F4"/>
    <w:rsid w:val="00071D33"/>
    <w:rsid w:val="00074625"/>
    <w:rsid w:val="00074A22"/>
    <w:rsid w:val="00076EA6"/>
    <w:rsid w:val="000771F2"/>
    <w:rsid w:val="0008226E"/>
    <w:rsid w:val="000822CD"/>
    <w:rsid w:val="00082C19"/>
    <w:rsid w:val="000862E9"/>
    <w:rsid w:val="000933C9"/>
    <w:rsid w:val="00093C50"/>
    <w:rsid w:val="00097EDC"/>
    <w:rsid w:val="000A1610"/>
    <w:rsid w:val="000A1768"/>
    <w:rsid w:val="000A1AB2"/>
    <w:rsid w:val="000A21C1"/>
    <w:rsid w:val="000C2416"/>
    <w:rsid w:val="000C2CBB"/>
    <w:rsid w:val="000D2830"/>
    <w:rsid w:val="000D3D18"/>
    <w:rsid w:val="000D4E8F"/>
    <w:rsid w:val="000D5C8D"/>
    <w:rsid w:val="000D6676"/>
    <w:rsid w:val="000E4DEA"/>
    <w:rsid w:val="000E7A71"/>
    <w:rsid w:val="001016CB"/>
    <w:rsid w:val="001028CC"/>
    <w:rsid w:val="001033B8"/>
    <w:rsid w:val="00106FBD"/>
    <w:rsid w:val="00107F6E"/>
    <w:rsid w:val="00113BFB"/>
    <w:rsid w:val="00113ED1"/>
    <w:rsid w:val="00114560"/>
    <w:rsid w:val="00116B25"/>
    <w:rsid w:val="001170C2"/>
    <w:rsid w:val="0012112D"/>
    <w:rsid w:val="00123A3F"/>
    <w:rsid w:val="001243D7"/>
    <w:rsid w:val="001245AA"/>
    <w:rsid w:val="001277BF"/>
    <w:rsid w:val="00130A67"/>
    <w:rsid w:val="00131C1F"/>
    <w:rsid w:val="001426B5"/>
    <w:rsid w:val="00152D33"/>
    <w:rsid w:val="00155991"/>
    <w:rsid w:val="00157247"/>
    <w:rsid w:val="00163C93"/>
    <w:rsid w:val="00170D70"/>
    <w:rsid w:val="0017163F"/>
    <w:rsid w:val="001720AF"/>
    <w:rsid w:val="0017609D"/>
    <w:rsid w:val="00180BE6"/>
    <w:rsid w:val="00182817"/>
    <w:rsid w:val="0018472E"/>
    <w:rsid w:val="00184929"/>
    <w:rsid w:val="00185FF2"/>
    <w:rsid w:val="001921DF"/>
    <w:rsid w:val="00194D84"/>
    <w:rsid w:val="00195367"/>
    <w:rsid w:val="00195825"/>
    <w:rsid w:val="001965F7"/>
    <w:rsid w:val="00197FB9"/>
    <w:rsid w:val="001A0580"/>
    <w:rsid w:val="001A2226"/>
    <w:rsid w:val="001A2D38"/>
    <w:rsid w:val="001A6DA8"/>
    <w:rsid w:val="001B36B4"/>
    <w:rsid w:val="001B43C4"/>
    <w:rsid w:val="001B4E9A"/>
    <w:rsid w:val="001B54A0"/>
    <w:rsid w:val="001C08A8"/>
    <w:rsid w:val="001C13BF"/>
    <w:rsid w:val="001C3006"/>
    <w:rsid w:val="001C3D71"/>
    <w:rsid w:val="001C6DBB"/>
    <w:rsid w:val="001D295A"/>
    <w:rsid w:val="001D6E03"/>
    <w:rsid w:val="001E0B87"/>
    <w:rsid w:val="001E1520"/>
    <w:rsid w:val="001E3C29"/>
    <w:rsid w:val="001E4F80"/>
    <w:rsid w:val="001F087B"/>
    <w:rsid w:val="001F1FEC"/>
    <w:rsid w:val="001F4F83"/>
    <w:rsid w:val="001F534F"/>
    <w:rsid w:val="00203646"/>
    <w:rsid w:val="002129AD"/>
    <w:rsid w:val="00214338"/>
    <w:rsid w:val="002169CF"/>
    <w:rsid w:val="00217134"/>
    <w:rsid w:val="0022311F"/>
    <w:rsid w:val="00224356"/>
    <w:rsid w:val="002250F1"/>
    <w:rsid w:val="002274FF"/>
    <w:rsid w:val="00236B60"/>
    <w:rsid w:val="00240CA4"/>
    <w:rsid w:val="00242C77"/>
    <w:rsid w:val="0025499E"/>
    <w:rsid w:val="00255DE1"/>
    <w:rsid w:val="00262F61"/>
    <w:rsid w:val="002652E3"/>
    <w:rsid w:val="00265CD2"/>
    <w:rsid w:val="002768B6"/>
    <w:rsid w:val="002868E4"/>
    <w:rsid w:val="00287368"/>
    <w:rsid w:val="00287786"/>
    <w:rsid w:val="002909AD"/>
    <w:rsid w:val="00291B34"/>
    <w:rsid w:val="0029211C"/>
    <w:rsid w:val="00292584"/>
    <w:rsid w:val="00297A2F"/>
    <w:rsid w:val="002A3698"/>
    <w:rsid w:val="002A3E2C"/>
    <w:rsid w:val="002A576D"/>
    <w:rsid w:val="002A60E1"/>
    <w:rsid w:val="002A6C56"/>
    <w:rsid w:val="002A797E"/>
    <w:rsid w:val="002B0824"/>
    <w:rsid w:val="002B0FB2"/>
    <w:rsid w:val="002B1346"/>
    <w:rsid w:val="002B3811"/>
    <w:rsid w:val="002B541A"/>
    <w:rsid w:val="002C7F80"/>
    <w:rsid w:val="002C7FC2"/>
    <w:rsid w:val="002D3A4F"/>
    <w:rsid w:val="002E0525"/>
    <w:rsid w:val="002E1129"/>
    <w:rsid w:val="002E11BF"/>
    <w:rsid w:val="002E1650"/>
    <w:rsid w:val="002E1B10"/>
    <w:rsid w:val="002E23D2"/>
    <w:rsid w:val="002E2E0A"/>
    <w:rsid w:val="002F22B7"/>
    <w:rsid w:val="002F277A"/>
    <w:rsid w:val="002F46F9"/>
    <w:rsid w:val="00306AF9"/>
    <w:rsid w:val="00306B54"/>
    <w:rsid w:val="003079EF"/>
    <w:rsid w:val="00307A30"/>
    <w:rsid w:val="0031021A"/>
    <w:rsid w:val="00315436"/>
    <w:rsid w:val="00315803"/>
    <w:rsid w:val="003224AA"/>
    <w:rsid w:val="00323BAF"/>
    <w:rsid w:val="0032487E"/>
    <w:rsid w:val="00324955"/>
    <w:rsid w:val="00332BA9"/>
    <w:rsid w:val="00335930"/>
    <w:rsid w:val="003363AA"/>
    <w:rsid w:val="00337DA4"/>
    <w:rsid w:val="00340672"/>
    <w:rsid w:val="003432EE"/>
    <w:rsid w:val="00347295"/>
    <w:rsid w:val="00350B5F"/>
    <w:rsid w:val="0035299C"/>
    <w:rsid w:val="00357C01"/>
    <w:rsid w:val="00362880"/>
    <w:rsid w:val="003642AF"/>
    <w:rsid w:val="0036710A"/>
    <w:rsid w:val="00370066"/>
    <w:rsid w:val="003706EE"/>
    <w:rsid w:val="00370C10"/>
    <w:rsid w:val="0037581E"/>
    <w:rsid w:val="00394302"/>
    <w:rsid w:val="00395CC1"/>
    <w:rsid w:val="003A0847"/>
    <w:rsid w:val="003A23D7"/>
    <w:rsid w:val="003A2450"/>
    <w:rsid w:val="003A4021"/>
    <w:rsid w:val="003A5C0E"/>
    <w:rsid w:val="003A7E63"/>
    <w:rsid w:val="003B6490"/>
    <w:rsid w:val="003C48D8"/>
    <w:rsid w:val="003C5304"/>
    <w:rsid w:val="003D2AFF"/>
    <w:rsid w:val="003D4B7C"/>
    <w:rsid w:val="003E06FC"/>
    <w:rsid w:val="003F7855"/>
    <w:rsid w:val="00403437"/>
    <w:rsid w:val="00403E45"/>
    <w:rsid w:val="00404B80"/>
    <w:rsid w:val="00404BCA"/>
    <w:rsid w:val="004060BE"/>
    <w:rsid w:val="004069B8"/>
    <w:rsid w:val="00410A89"/>
    <w:rsid w:val="0042247B"/>
    <w:rsid w:val="0042254A"/>
    <w:rsid w:val="004240BD"/>
    <w:rsid w:val="00426377"/>
    <w:rsid w:val="00432471"/>
    <w:rsid w:val="00432D0C"/>
    <w:rsid w:val="00435B71"/>
    <w:rsid w:val="00436267"/>
    <w:rsid w:val="0044001B"/>
    <w:rsid w:val="0044049B"/>
    <w:rsid w:val="004425CA"/>
    <w:rsid w:val="00445286"/>
    <w:rsid w:val="00445CB0"/>
    <w:rsid w:val="0044659C"/>
    <w:rsid w:val="00447DAA"/>
    <w:rsid w:val="00451CD5"/>
    <w:rsid w:val="004546A7"/>
    <w:rsid w:val="00454D0B"/>
    <w:rsid w:val="00460C92"/>
    <w:rsid w:val="00463595"/>
    <w:rsid w:val="00463604"/>
    <w:rsid w:val="004641CD"/>
    <w:rsid w:val="0046566D"/>
    <w:rsid w:val="0047057A"/>
    <w:rsid w:val="004705F0"/>
    <w:rsid w:val="0047288F"/>
    <w:rsid w:val="00477FB2"/>
    <w:rsid w:val="004802A9"/>
    <w:rsid w:val="004862DA"/>
    <w:rsid w:val="00491030"/>
    <w:rsid w:val="00495873"/>
    <w:rsid w:val="004A7A98"/>
    <w:rsid w:val="004B36E0"/>
    <w:rsid w:val="004B489D"/>
    <w:rsid w:val="004B5B84"/>
    <w:rsid w:val="004C60CC"/>
    <w:rsid w:val="004D248E"/>
    <w:rsid w:val="004D416C"/>
    <w:rsid w:val="004D4A42"/>
    <w:rsid w:val="004D4CC0"/>
    <w:rsid w:val="004D5739"/>
    <w:rsid w:val="004E14F6"/>
    <w:rsid w:val="004E193C"/>
    <w:rsid w:val="004F2760"/>
    <w:rsid w:val="004F6370"/>
    <w:rsid w:val="00500396"/>
    <w:rsid w:val="00504207"/>
    <w:rsid w:val="0050489A"/>
    <w:rsid w:val="00506CB2"/>
    <w:rsid w:val="005072C0"/>
    <w:rsid w:val="005074E4"/>
    <w:rsid w:val="0051220E"/>
    <w:rsid w:val="00516D22"/>
    <w:rsid w:val="005202B0"/>
    <w:rsid w:val="005209C5"/>
    <w:rsid w:val="005240F2"/>
    <w:rsid w:val="00537BCA"/>
    <w:rsid w:val="00541356"/>
    <w:rsid w:val="00541613"/>
    <w:rsid w:val="005457D6"/>
    <w:rsid w:val="00547E0F"/>
    <w:rsid w:val="005508C8"/>
    <w:rsid w:val="00551B4C"/>
    <w:rsid w:val="00553312"/>
    <w:rsid w:val="00554669"/>
    <w:rsid w:val="00554E46"/>
    <w:rsid w:val="00555549"/>
    <w:rsid w:val="00557FC4"/>
    <w:rsid w:val="005615A3"/>
    <w:rsid w:val="00563C2A"/>
    <w:rsid w:val="005647EE"/>
    <w:rsid w:val="00566826"/>
    <w:rsid w:val="005709D2"/>
    <w:rsid w:val="00572682"/>
    <w:rsid w:val="00573BA6"/>
    <w:rsid w:val="00580031"/>
    <w:rsid w:val="005802DE"/>
    <w:rsid w:val="005813B4"/>
    <w:rsid w:val="005828F0"/>
    <w:rsid w:val="00582BCF"/>
    <w:rsid w:val="005839EE"/>
    <w:rsid w:val="00586B32"/>
    <w:rsid w:val="00591E33"/>
    <w:rsid w:val="005A78B1"/>
    <w:rsid w:val="005B66E5"/>
    <w:rsid w:val="005C33C6"/>
    <w:rsid w:val="005C5E76"/>
    <w:rsid w:val="005C64D5"/>
    <w:rsid w:val="005D7FC2"/>
    <w:rsid w:val="005E068B"/>
    <w:rsid w:val="005E2E58"/>
    <w:rsid w:val="005E596B"/>
    <w:rsid w:val="005F0A46"/>
    <w:rsid w:val="005F1870"/>
    <w:rsid w:val="005F23E7"/>
    <w:rsid w:val="005F3B8C"/>
    <w:rsid w:val="005F65D4"/>
    <w:rsid w:val="005F788C"/>
    <w:rsid w:val="006006E8"/>
    <w:rsid w:val="00601A57"/>
    <w:rsid w:val="00601BF4"/>
    <w:rsid w:val="00604DD4"/>
    <w:rsid w:val="006115DA"/>
    <w:rsid w:val="0061201C"/>
    <w:rsid w:val="00616E30"/>
    <w:rsid w:val="00616F67"/>
    <w:rsid w:val="00617DA1"/>
    <w:rsid w:val="0062603A"/>
    <w:rsid w:val="006276FF"/>
    <w:rsid w:val="00640B62"/>
    <w:rsid w:val="0064349E"/>
    <w:rsid w:val="00644044"/>
    <w:rsid w:val="006477B3"/>
    <w:rsid w:val="00647CE4"/>
    <w:rsid w:val="006549D5"/>
    <w:rsid w:val="0065559A"/>
    <w:rsid w:val="0065587B"/>
    <w:rsid w:val="00657D26"/>
    <w:rsid w:val="0067232E"/>
    <w:rsid w:val="006739BF"/>
    <w:rsid w:val="0067530C"/>
    <w:rsid w:val="00675310"/>
    <w:rsid w:val="0068004D"/>
    <w:rsid w:val="006815C1"/>
    <w:rsid w:val="006833B4"/>
    <w:rsid w:val="0068560E"/>
    <w:rsid w:val="00693621"/>
    <w:rsid w:val="006963C1"/>
    <w:rsid w:val="00696FF7"/>
    <w:rsid w:val="006A4339"/>
    <w:rsid w:val="006A46E5"/>
    <w:rsid w:val="006B27F9"/>
    <w:rsid w:val="006B29E2"/>
    <w:rsid w:val="006B3A9C"/>
    <w:rsid w:val="006B598C"/>
    <w:rsid w:val="006C0C7A"/>
    <w:rsid w:val="006C4EF6"/>
    <w:rsid w:val="006C5E74"/>
    <w:rsid w:val="006C7EA5"/>
    <w:rsid w:val="006D076E"/>
    <w:rsid w:val="006D29CB"/>
    <w:rsid w:val="006D2CC0"/>
    <w:rsid w:val="006D31A3"/>
    <w:rsid w:val="006D34DF"/>
    <w:rsid w:val="006E1FF0"/>
    <w:rsid w:val="006E234C"/>
    <w:rsid w:val="006E49F1"/>
    <w:rsid w:val="006F066C"/>
    <w:rsid w:val="006F3144"/>
    <w:rsid w:val="006F4FA0"/>
    <w:rsid w:val="006F689E"/>
    <w:rsid w:val="00703D7E"/>
    <w:rsid w:val="00713417"/>
    <w:rsid w:val="00714E54"/>
    <w:rsid w:val="007167E8"/>
    <w:rsid w:val="00721273"/>
    <w:rsid w:val="0072421F"/>
    <w:rsid w:val="007243C7"/>
    <w:rsid w:val="00736D3B"/>
    <w:rsid w:val="00736EA1"/>
    <w:rsid w:val="00737236"/>
    <w:rsid w:val="007423A4"/>
    <w:rsid w:val="00744B2D"/>
    <w:rsid w:val="007514C4"/>
    <w:rsid w:val="00751A6C"/>
    <w:rsid w:val="00752211"/>
    <w:rsid w:val="00762164"/>
    <w:rsid w:val="00764696"/>
    <w:rsid w:val="00766F37"/>
    <w:rsid w:val="0076796E"/>
    <w:rsid w:val="007700D7"/>
    <w:rsid w:val="00770C68"/>
    <w:rsid w:val="0077281E"/>
    <w:rsid w:val="00773146"/>
    <w:rsid w:val="00775B45"/>
    <w:rsid w:val="00775BF3"/>
    <w:rsid w:val="00776004"/>
    <w:rsid w:val="00776B78"/>
    <w:rsid w:val="007802B2"/>
    <w:rsid w:val="007803C1"/>
    <w:rsid w:val="00784559"/>
    <w:rsid w:val="00784F2D"/>
    <w:rsid w:val="00786472"/>
    <w:rsid w:val="00791955"/>
    <w:rsid w:val="0079365D"/>
    <w:rsid w:val="00793721"/>
    <w:rsid w:val="0079526F"/>
    <w:rsid w:val="007A1177"/>
    <w:rsid w:val="007A3BDC"/>
    <w:rsid w:val="007A4E16"/>
    <w:rsid w:val="007A610B"/>
    <w:rsid w:val="007B118E"/>
    <w:rsid w:val="007C0FE9"/>
    <w:rsid w:val="007C1323"/>
    <w:rsid w:val="007C1940"/>
    <w:rsid w:val="007C4E7F"/>
    <w:rsid w:val="007C55BD"/>
    <w:rsid w:val="007C79E7"/>
    <w:rsid w:val="007C7FD5"/>
    <w:rsid w:val="007D4F64"/>
    <w:rsid w:val="007E4700"/>
    <w:rsid w:val="007F0080"/>
    <w:rsid w:val="007F0F1F"/>
    <w:rsid w:val="007F1302"/>
    <w:rsid w:val="007F24DF"/>
    <w:rsid w:val="007F2AE4"/>
    <w:rsid w:val="007F2C68"/>
    <w:rsid w:val="007F4156"/>
    <w:rsid w:val="007F7FF8"/>
    <w:rsid w:val="00801391"/>
    <w:rsid w:val="00801BE6"/>
    <w:rsid w:val="008026C1"/>
    <w:rsid w:val="00803302"/>
    <w:rsid w:val="008064CA"/>
    <w:rsid w:val="00811988"/>
    <w:rsid w:val="00816003"/>
    <w:rsid w:val="008173A1"/>
    <w:rsid w:val="00817A78"/>
    <w:rsid w:val="008215F4"/>
    <w:rsid w:val="008368D8"/>
    <w:rsid w:val="00842C78"/>
    <w:rsid w:val="00842CE5"/>
    <w:rsid w:val="0084680C"/>
    <w:rsid w:val="00846C37"/>
    <w:rsid w:val="00847A53"/>
    <w:rsid w:val="008525A9"/>
    <w:rsid w:val="00852F11"/>
    <w:rsid w:val="00852F28"/>
    <w:rsid w:val="00855511"/>
    <w:rsid w:val="008566B5"/>
    <w:rsid w:val="00860413"/>
    <w:rsid w:val="008606D8"/>
    <w:rsid w:val="00861424"/>
    <w:rsid w:val="00866BCD"/>
    <w:rsid w:val="00873736"/>
    <w:rsid w:val="00875B26"/>
    <w:rsid w:val="00876A6C"/>
    <w:rsid w:val="00883886"/>
    <w:rsid w:val="00887929"/>
    <w:rsid w:val="00891DA6"/>
    <w:rsid w:val="008A36DB"/>
    <w:rsid w:val="008A588F"/>
    <w:rsid w:val="008A72D8"/>
    <w:rsid w:val="008B0C80"/>
    <w:rsid w:val="008B2B30"/>
    <w:rsid w:val="008B2EC1"/>
    <w:rsid w:val="008B594F"/>
    <w:rsid w:val="008B638B"/>
    <w:rsid w:val="008B6576"/>
    <w:rsid w:val="008B7354"/>
    <w:rsid w:val="008B7388"/>
    <w:rsid w:val="008C3638"/>
    <w:rsid w:val="008C5ECB"/>
    <w:rsid w:val="008C69D6"/>
    <w:rsid w:val="008C6A3D"/>
    <w:rsid w:val="008D2A72"/>
    <w:rsid w:val="008D665A"/>
    <w:rsid w:val="008D750F"/>
    <w:rsid w:val="008E0362"/>
    <w:rsid w:val="008E49DB"/>
    <w:rsid w:val="008E74F5"/>
    <w:rsid w:val="008E7D56"/>
    <w:rsid w:val="008F2BE0"/>
    <w:rsid w:val="008F5F15"/>
    <w:rsid w:val="00903386"/>
    <w:rsid w:val="009178E6"/>
    <w:rsid w:val="00917EA3"/>
    <w:rsid w:val="009205A6"/>
    <w:rsid w:val="00925B81"/>
    <w:rsid w:val="00932FAD"/>
    <w:rsid w:val="00933608"/>
    <w:rsid w:val="009348F9"/>
    <w:rsid w:val="00936398"/>
    <w:rsid w:val="00937288"/>
    <w:rsid w:val="00937F88"/>
    <w:rsid w:val="00942B43"/>
    <w:rsid w:val="0094466E"/>
    <w:rsid w:val="009451DB"/>
    <w:rsid w:val="009475E2"/>
    <w:rsid w:val="009601D5"/>
    <w:rsid w:val="009641ED"/>
    <w:rsid w:val="009700EA"/>
    <w:rsid w:val="0097198C"/>
    <w:rsid w:val="00975946"/>
    <w:rsid w:val="009767A2"/>
    <w:rsid w:val="009773FF"/>
    <w:rsid w:val="00981438"/>
    <w:rsid w:val="009837A4"/>
    <w:rsid w:val="00993DE8"/>
    <w:rsid w:val="0099517A"/>
    <w:rsid w:val="009957E8"/>
    <w:rsid w:val="00996460"/>
    <w:rsid w:val="009A1D07"/>
    <w:rsid w:val="009A2C9F"/>
    <w:rsid w:val="009A4FF7"/>
    <w:rsid w:val="009A538F"/>
    <w:rsid w:val="009B18B5"/>
    <w:rsid w:val="009B34A4"/>
    <w:rsid w:val="009B4A97"/>
    <w:rsid w:val="009B523C"/>
    <w:rsid w:val="009B5918"/>
    <w:rsid w:val="009C45EC"/>
    <w:rsid w:val="009D545C"/>
    <w:rsid w:val="009D588B"/>
    <w:rsid w:val="009D7833"/>
    <w:rsid w:val="009E61E4"/>
    <w:rsid w:val="009E674E"/>
    <w:rsid w:val="009E7448"/>
    <w:rsid w:val="009F2066"/>
    <w:rsid w:val="009F24E7"/>
    <w:rsid w:val="009F2BED"/>
    <w:rsid w:val="009F2DE5"/>
    <w:rsid w:val="00A024EB"/>
    <w:rsid w:val="00A04151"/>
    <w:rsid w:val="00A068BD"/>
    <w:rsid w:val="00A13D9E"/>
    <w:rsid w:val="00A16E98"/>
    <w:rsid w:val="00A16F91"/>
    <w:rsid w:val="00A27E55"/>
    <w:rsid w:val="00A31E30"/>
    <w:rsid w:val="00A40277"/>
    <w:rsid w:val="00A40453"/>
    <w:rsid w:val="00A450EE"/>
    <w:rsid w:val="00A46B45"/>
    <w:rsid w:val="00A47DD3"/>
    <w:rsid w:val="00A5299E"/>
    <w:rsid w:val="00A62093"/>
    <w:rsid w:val="00A62245"/>
    <w:rsid w:val="00A63F3E"/>
    <w:rsid w:val="00A67FB4"/>
    <w:rsid w:val="00A71EF6"/>
    <w:rsid w:val="00A83E72"/>
    <w:rsid w:val="00A908D9"/>
    <w:rsid w:val="00A94003"/>
    <w:rsid w:val="00A94068"/>
    <w:rsid w:val="00A96EC8"/>
    <w:rsid w:val="00AA6B3F"/>
    <w:rsid w:val="00AB3FCD"/>
    <w:rsid w:val="00AB58F9"/>
    <w:rsid w:val="00AB70C7"/>
    <w:rsid w:val="00AC6544"/>
    <w:rsid w:val="00AC78F8"/>
    <w:rsid w:val="00AD0158"/>
    <w:rsid w:val="00AD08DD"/>
    <w:rsid w:val="00AD0960"/>
    <w:rsid w:val="00AD3044"/>
    <w:rsid w:val="00AD6081"/>
    <w:rsid w:val="00AE2D85"/>
    <w:rsid w:val="00AE7364"/>
    <w:rsid w:val="00AE7399"/>
    <w:rsid w:val="00AE79CD"/>
    <w:rsid w:val="00AE7EBE"/>
    <w:rsid w:val="00AF5224"/>
    <w:rsid w:val="00B06C40"/>
    <w:rsid w:val="00B12471"/>
    <w:rsid w:val="00B12834"/>
    <w:rsid w:val="00B169EE"/>
    <w:rsid w:val="00B21F9F"/>
    <w:rsid w:val="00B22A6B"/>
    <w:rsid w:val="00B304A0"/>
    <w:rsid w:val="00B30DD2"/>
    <w:rsid w:val="00B337AF"/>
    <w:rsid w:val="00B35496"/>
    <w:rsid w:val="00B400C9"/>
    <w:rsid w:val="00B5041C"/>
    <w:rsid w:val="00B50660"/>
    <w:rsid w:val="00B54612"/>
    <w:rsid w:val="00B5523E"/>
    <w:rsid w:val="00B570BA"/>
    <w:rsid w:val="00B61680"/>
    <w:rsid w:val="00B632E8"/>
    <w:rsid w:val="00B70B17"/>
    <w:rsid w:val="00B71E1B"/>
    <w:rsid w:val="00B7786A"/>
    <w:rsid w:val="00B81035"/>
    <w:rsid w:val="00B81A82"/>
    <w:rsid w:val="00B81AEB"/>
    <w:rsid w:val="00B81D4A"/>
    <w:rsid w:val="00B84B22"/>
    <w:rsid w:val="00B8616A"/>
    <w:rsid w:val="00B92421"/>
    <w:rsid w:val="00B975C7"/>
    <w:rsid w:val="00BA1B95"/>
    <w:rsid w:val="00BA2EB4"/>
    <w:rsid w:val="00BA65F1"/>
    <w:rsid w:val="00BA7CBE"/>
    <w:rsid w:val="00BB58A2"/>
    <w:rsid w:val="00BB688A"/>
    <w:rsid w:val="00BB70D0"/>
    <w:rsid w:val="00BC027A"/>
    <w:rsid w:val="00BC3DCA"/>
    <w:rsid w:val="00BC6D2F"/>
    <w:rsid w:val="00BC710C"/>
    <w:rsid w:val="00BD4CC5"/>
    <w:rsid w:val="00BD5453"/>
    <w:rsid w:val="00BD7993"/>
    <w:rsid w:val="00BE112F"/>
    <w:rsid w:val="00BE32F1"/>
    <w:rsid w:val="00BE3614"/>
    <w:rsid w:val="00BF0862"/>
    <w:rsid w:val="00C006A0"/>
    <w:rsid w:val="00C03A93"/>
    <w:rsid w:val="00C0447E"/>
    <w:rsid w:val="00C05175"/>
    <w:rsid w:val="00C106E2"/>
    <w:rsid w:val="00C10E81"/>
    <w:rsid w:val="00C11ECB"/>
    <w:rsid w:val="00C25E5E"/>
    <w:rsid w:val="00C26FFF"/>
    <w:rsid w:val="00C306D5"/>
    <w:rsid w:val="00C33AD6"/>
    <w:rsid w:val="00C36261"/>
    <w:rsid w:val="00C4058A"/>
    <w:rsid w:val="00C42D70"/>
    <w:rsid w:val="00C458BB"/>
    <w:rsid w:val="00C568A8"/>
    <w:rsid w:val="00C56BAC"/>
    <w:rsid w:val="00C65E81"/>
    <w:rsid w:val="00C71B19"/>
    <w:rsid w:val="00C7274D"/>
    <w:rsid w:val="00C76D66"/>
    <w:rsid w:val="00C82869"/>
    <w:rsid w:val="00C92351"/>
    <w:rsid w:val="00C96A95"/>
    <w:rsid w:val="00CA322C"/>
    <w:rsid w:val="00CB4B02"/>
    <w:rsid w:val="00CB567F"/>
    <w:rsid w:val="00CC165A"/>
    <w:rsid w:val="00CC2E73"/>
    <w:rsid w:val="00CC32A7"/>
    <w:rsid w:val="00CD0A2E"/>
    <w:rsid w:val="00CD1A07"/>
    <w:rsid w:val="00CD3C56"/>
    <w:rsid w:val="00CD5CC5"/>
    <w:rsid w:val="00CD5DB1"/>
    <w:rsid w:val="00CD75E7"/>
    <w:rsid w:val="00CE1273"/>
    <w:rsid w:val="00CE18F6"/>
    <w:rsid w:val="00CE1F45"/>
    <w:rsid w:val="00CE3076"/>
    <w:rsid w:val="00CF181E"/>
    <w:rsid w:val="00CF2647"/>
    <w:rsid w:val="00CF2E97"/>
    <w:rsid w:val="00CF45AA"/>
    <w:rsid w:val="00D02596"/>
    <w:rsid w:val="00D03F0C"/>
    <w:rsid w:val="00D04CD3"/>
    <w:rsid w:val="00D0741E"/>
    <w:rsid w:val="00D1176C"/>
    <w:rsid w:val="00D1330B"/>
    <w:rsid w:val="00D16AF1"/>
    <w:rsid w:val="00D27D5D"/>
    <w:rsid w:val="00D31A43"/>
    <w:rsid w:val="00D34938"/>
    <w:rsid w:val="00D3627F"/>
    <w:rsid w:val="00D36349"/>
    <w:rsid w:val="00D415E6"/>
    <w:rsid w:val="00D421E4"/>
    <w:rsid w:val="00D43213"/>
    <w:rsid w:val="00D439B6"/>
    <w:rsid w:val="00D5185F"/>
    <w:rsid w:val="00D55EDC"/>
    <w:rsid w:val="00D61AA7"/>
    <w:rsid w:val="00D61C5E"/>
    <w:rsid w:val="00D62DD2"/>
    <w:rsid w:val="00D7183A"/>
    <w:rsid w:val="00D7613B"/>
    <w:rsid w:val="00D80AEE"/>
    <w:rsid w:val="00D83F16"/>
    <w:rsid w:val="00D87BBB"/>
    <w:rsid w:val="00D87DFE"/>
    <w:rsid w:val="00D91602"/>
    <w:rsid w:val="00D923FC"/>
    <w:rsid w:val="00D9342B"/>
    <w:rsid w:val="00D935A5"/>
    <w:rsid w:val="00DA2347"/>
    <w:rsid w:val="00DA3659"/>
    <w:rsid w:val="00DA5AA3"/>
    <w:rsid w:val="00DB038B"/>
    <w:rsid w:val="00DB07DB"/>
    <w:rsid w:val="00DB2BFE"/>
    <w:rsid w:val="00DB4B9C"/>
    <w:rsid w:val="00DB6952"/>
    <w:rsid w:val="00DB7069"/>
    <w:rsid w:val="00DC10D0"/>
    <w:rsid w:val="00DC1152"/>
    <w:rsid w:val="00DC371A"/>
    <w:rsid w:val="00DC7893"/>
    <w:rsid w:val="00DD22AE"/>
    <w:rsid w:val="00DD34DA"/>
    <w:rsid w:val="00DD5B57"/>
    <w:rsid w:val="00DD7058"/>
    <w:rsid w:val="00DE0BE6"/>
    <w:rsid w:val="00DE3559"/>
    <w:rsid w:val="00DE3611"/>
    <w:rsid w:val="00DE5567"/>
    <w:rsid w:val="00DE60A5"/>
    <w:rsid w:val="00DF1DB5"/>
    <w:rsid w:val="00DF1FF5"/>
    <w:rsid w:val="00DF28F9"/>
    <w:rsid w:val="00E02BEC"/>
    <w:rsid w:val="00E12138"/>
    <w:rsid w:val="00E16612"/>
    <w:rsid w:val="00E224E6"/>
    <w:rsid w:val="00E25266"/>
    <w:rsid w:val="00E25F0B"/>
    <w:rsid w:val="00E30ADC"/>
    <w:rsid w:val="00E33618"/>
    <w:rsid w:val="00E33689"/>
    <w:rsid w:val="00E41412"/>
    <w:rsid w:val="00E43782"/>
    <w:rsid w:val="00E437F3"/>
    <w:rsid w:val="00E5167F"/>
    <w:rsid w:val="00E54CDC"/>
    <w:rsid w:val="00E56A18"/>
    <w:rsid w:val="00E57391"/>
    <w:rsid w:val="00E625E9"/>
    <w:rsid w:val="00E648DD"/>
    <w:rsid w:val="00E70DFB"/>
    <w:rsid w:val="00E72D3A"/>
    <w:rsid w:val="00E74BF8"/>
    <w:rsid w:val="00E75288"/>
    <w:rsid w:val="00E7596F"/>
    <w:rsid w:val="00E76CCB"/>
    <w:rsid w:val="00E807DB"/>
    <w:rsid w:val="00E84EA3"/>
    <w:rsid w:val="00E85687"/>
    <w:rsid w:val="00E866B0"/>
    <w:rsid w:val="00E91BF3"/>
    <w:rsid w:val="00E91F8E"/>
    <w:rsid w:val="00E93E3F"/>
    <w:rsid w:val="00E946EF"/>
    <w:rsid w:val="00E95824"/>
    <w:rsid w:val="00E95FEE"/>
    <w:rsid w:val="00EA45C5"/>
    <w:rsid w:val="00EA563A"/>
    <w:rsid w:val="00EC0298"/>
    <w:rsid w:val="00EC233D"/>
    <w:rsid w:val="00EC3E4F"/>
    <w:rsid w:val="00EC70D0"/>
    <w:rsid w:val="00ED0EE3"/>
    <w:rsid w:val="00ED43DB"/>
    <w:rsid w:val="00ED5143"/>
    <w:rsid w:val="00ED793E"/>
    <w:rsid w:val="00ED7F60"/>
    <w:rsid w:val="00EE0587"/>
    <w:rsid w:val="00EE4585"/>
    <w:rsid w:val="00EE5412"/>
    <w:rsid w:val="00EE5A8C"/>
    <w:rsid w:val="00EF3126"/>
    <w:rsid w:val="00EF7C4E"/>
    <w:rsid w:val="00F02D8D"/>
    <w:rsid w:val="00F06CC6"/>
    <w:rsid w:val="00F07E49"/>
    <w:rsid w:val="00F1061D"/>
    <w:rsid w:val="00F10950"/>
    <w:rsid w:val="00F13FA5"/>
    <w:rsid w:val="00F20DC8"/>
    <w:rsid w:val="00F20F27"/>
    <w:rsid w:val="00F21BEB"/>
    <w:rsid w:val="00F228E1"/>
    <w:rsid w:val="00F238D2"/>
    <w:rsid w:val="00F30623"/>
    <w:rsid w:val="00F33908"/>
    <w:rsid w:val="00F366E7"/>
    <w:rsid w:val="00F457D1"/>
    <w:rsid w:val="00F46122"/>
    <w:rsid w:val="00F60110"/>
    <w:rsid w:val="00F61444"/>
    <w:rsid w:val="00F6343A"/>
    <w:rsid w:val="00F641A6"/>
    <w:rsid w:val="00F66A97"/>
    <w:rsid w:val="00F74224"/>
    <w:rsid w:val="00F75531"/>
    <w:rsid w:val="00F75C58"/>
    <w:rsid w:val="00F803C0"/>
    <w:rsid w:val="00F81273"/>
    <w:rsid w:val="00F82A29"/>
    <w:rsid w:val="00F84EA1"/>
    <w:rsid w:val="00F8585C"/>
    <w:rsid w:val="00F85EF8"/>
    <w:rsid w:val="00F86158"/>
    <w:rsid w:val="00F87792"/>
    <w:rsid w:val="00F93CD0"/>
    <w:rsid w:val="00F955BB"/>
    <w:rsid w:val="00F9709C"/>
    <w:rsid w:val="00F97D0E"/>
    <w:rsid w:val="00FA4AFF"/>
    <w:rsid w:val="00FA6533"/>
    <w:rsid w:val="00FB1A65"/>
    <w:rsid w:val="00FB42A6"/>
    <w:rsid w:val="00FB7BEF"/>
    <w:rsid w:val="00FC60FE"/>
    <w:rsid w:val="00FC7A4C"/>
    <w:rsid w:val="00FD2755"/>
    <w:rsid w:val="00FD3324"/>
    <w:rsid w:val="00FD6450"/>
    <w:rsid w:val="00FE26DD"/>
    <w:rsid w:val="00FE3BE5"/>
    <w:rsid w:val="00FE4BE5"/>
    <w:rsid w:val="00FE7E8D"/>
    <w:rsid w:val="00FF3FE3"/>
    <w:rsid w:val="00FF5119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5824"/>
    <w:rPr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197F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6209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62093"/>
    <w:pPr>
      <w:keepNext/>
      <w:suppressAutoHyphens/>
      <w:outlineLvl w:val="2"/>
    </w:pPr>
    <w:rPr>
      <w:b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6209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432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2093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62093"/>
    <w:pPr>
      <w:keepNext/>
      <w:suppressAutoHyphens/>
      <w:outlineLvl w:val="8"/>
    </w:pPr>
    <w:rPr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3626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62093"/>
    <w:rPr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62093"/>
    <w:rPr>
      <w:b/>
      <w:sz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A62093"/>
    <w:rPr>
      <w:b/>
      <w:i/>
      <w:sz w:val="32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A62093"/>
    <w:rPr>
      <w:b/>
      <w:bCs/>
      <w:sz w:val="22"/>
      <w:szCs w:val="22"/>
      <w:lang w:eastAsia="ar-SA"/>
    </w:rPr>
  </w:style>
  <w:style w:type="character" w:customStyle="1" w:styleId="Nagwek9Znak">
    <w:name w:val="Nagłówek 9 Znak"/>
    <w:basedOn w:val="Domylnaczcionkaakapitu"/>
    <w:link w:val="Nagwek9"/>
    <w:rsid w:val="00A62093"/>
    <w:rPr>
      <w:b/>
      <w:i/>
      <w:sz w:val="24"/>
      <w:lang w:eastAsia="ar-SA"/>
    </w:rPr>
  </w:style>
  <w:style w:type="character" w:styleId="Hipercze">
    <w:name w:val="Hyperlink"/>
    <w:basedOn w:val="Domylnaczcionkaakapitu"/>
    <w:uiPriority w:val="99"/>
    <w:rsid w:val="00A6209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A6209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2093"/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A6209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6209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2093"/>
    <w:rPr>
      <w:sz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A6209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2093"/>
    <w:rPr>
      <w:sz w:val="24"/>
      <w:lang w:eastAsia="ar-SA"/>
    </w:rPr>
  </w:style>
  <w:style w:type="paragraph" w:customStyle="1" w:styleId="Tekstdugiegocytatu">
    <w:name w:val="Tekst długiego cytatu"/>
    <w:basedOn w:val="Normalny"/>
    <w:rsid w:val="00A62093"/>
    <w:pPr>
      <w:suppressAutoHyphens/>
      <w:ind w:left="360" w:right="174"/>
      <w:jc w:val="both"/>
    </w:pPr>
    <w:rPr>
      <w:szCs w:val="20"/>
      <w:lang w:eastAsia="ar-SA"/>
    </w:rPr>
  </w:style>
  <w:style w:type="paragraph" w:customStyle="1" w:styleId="Styl1">
    <w:name w:val="Styl1"/>
    <w:basedOn w:val="Normalny"/>
    <w:rsid w:val="00A62093"/>
    <w:pPr>
      <w:widowControl w:val="0"/>
      <w:suppressAutoHyphens/>
      <w:spacing w:before="240"/>
      <w:jc w:val="both"/>
    </w:pPr>
    <w:rPr>
      <w:rFonts w:ascii="Arial" w:hAnsi="Arial"/>
      <w:sz w:val="20"/>
      <w:szCs w:val="20"/>
      <w:lang w:eastAsia="ar-SA"/>
    </w:rPr>
  </w:style>
  <w:style w:type="paragraph" w:styleId="NormalnyWeb">
    <w:name w:val="Normal (Web)"/>
    <w:basedOn w:val="Normalny"/>
    <w:rsid w:val="00A62093"/>
    <w:pPr>
      <w:spacing w:before="100" w:beforeAutospacing="1" w:after="119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197FB9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Tekstpodstawowywcity2">
    <w:name w:val="Body Text Indent 2"/>
    <w:basedOn w:val="Normalny"/>
    <w:link w:val="Tekstpodstawowywcity2Znak"/>
    <w:rsid w:val="00580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802DE"/>
    <w:rPr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rsid w:val="00D5185F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85F"/>
  </w:style>
  <w:style w:type="paragraph" w:styleId="Akapitzlist">
    <w:name w:val="List Paragraph"/>
    <w:basedOn w:val="Normalny"/>
    <w:uiPriority w:val="34"/>
    <w:qFormat/>
    <w:rsid w:val="00D7613B"/>
    <w:pPr>
      <w:ind w:left="708"/>
    </w:pPr>
  </w:style>
  <w:style w:type="paragraph" w:customStyle="1" w:styleId="Tekstpodstawowywcity31">
    <w:name w:val="Tekst podstawowy wcięty 31"/>
    <w:basedOn w:val="Normalny"/>
    <w:rsid w:val="00D87DFE"/>
    <w:pPr>
      <w:suppressAutoHyphens/>
      <w:ind w:left="360"/>
      <w:jc w:val="center"/>
    </w:pPr>
    <w:rPr>
      <w:b/>
      <w:szCs w:val="20"/>
      <w:lang w:eastAsia="ar-SA"/>
    </w:rPr>
  </w:style>
  <w:style w:type="paragraph" w:customStyle="1" w:styleId="pkt">
    <w:name w:val="pkt"/>
    <w:basedOn w:val="Normalny"/>
    <w:rsid w:val="00236B60"/>
    <w:pPr>
      <w:widowControl w:val="0"/>
      <w:suppressAutoHyphens/>
      <w:adjustRightInd w:val="0"/>
      <w:spacing w:before="60" w:after="60" w:line="360" w:lineRule="atLeast"/>
      <w:ind w:left="851" w:hanging="295"/>
      <w:jc w:val="both"/>
      <w:textAlignment w:val="baseline"/>
    </w:pPr>
    <w:rPr>
      <w:rFonts w:eastAsia="Tahoma"/>
    </w:rPr>
  </w:style>
  <w:style w:type="paragraph" w:customStyle="1" w:styleId="western">
    <w:name w:val="western"/>
    <w:basedOn w:val="Normalny"/>
    <w:rsid w:val="006D34DF"/>
    <w:pPr>
      <w:widowControl w:val="0"/>
      <w:adjustRightInd w:val="0"/>
      <w:spacing w:before="100" w:beforeAutospacing="1" w:line="360" w:lineRule="atLeast"/>
      <w:jc w:val="both"/>
      <w:textAlignment w:val="baseline"/>
    </w:pPr>
    <w:rPr>
      <w:lang w:eastAsia="pl-PL"/>
    </w:rPr>
  </w:style>
  <w:style w:type="paragraph" w:customStyle="1" w:styleId="Nagwek10">
    <w:name w:val="Nagłówek1"/>
    <w:basedOn w:val="Normalny"/>
    <w:next w:val="Tekstpodstawowy"/>
    <w:rsid w:val="007514C4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864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86472"/>
    <w:rPr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786472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86472"/>
    <w:rPr>
      <w:b/>
      <w:sz w:val="28"/>
    </w:rPr>
  </w:style>
  <w:style w:type="table" w:styleId="Tabela-Siatka">
    <w:name w:val="Table Grid"/>
    <w:basedOn w:val="Standardowy"/>
    <w:uiPriority w:val="59"/>
    <w:rsid w:val="00647C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emebody">
    <w:name w:val="themebody"/>
    <w:basedOn w:val="Domylnaczcionkaakapitu"/>
    <w:rsid w:val="00647CE4"/>
  </w:style>
  <w:style w:type="character" w:customStyle="1" w:styleId="apple-style-span">
    <w:name w:val="apple-style-span"/>
    <w:basedOn w:val="Domylnaczcionkaakapitu"/>
    <w:rsid w:val="00647CE4"/>
  </w:style>
  <w:style w:type="paragraph" w:styleId="Nagwek">
    <w:name w:val="header"/>
    <w:basedOn w:val="Normalny"/>
    <w:link w:val="NagwekZnak"/>
    <w:rsid w:val="00194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4D84"/>
    <w:rPr>
      <w:sz w:val="24"/>
      <w:szCs w:val="24"/>
      <w:lang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862"/>
    <w:pPr>
      <w:numPr>
        <w:ilvl w:val="1"/>
      </w:numPr>
      <w:spacing w:after="100" w:afterAutospacing="1"/>
      <w:ind w:left="714" w:hanging="357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8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537BCA"/>
    <w:rPr>
      <w:sz w:val="24"/>
      <w:szCs w:val="24"/>
      <w:lang w:eastAsia="en-GB"/>
    </w:rPr>
  </w:style>
  <w:style w:type="paragraph" w:customStyle="1" w:styleId="Tekstpodstawowy21">
    <w:name w:val="Tekst podstawowy 21"/>
    <w:basedOn w:val="Normalny"/>
    <w:rsid w:val="004E14F6"/>
    <w:pPr>
      <w:suppressAutoHyphens/>
    </w:pPr>
    <w:rPr>
      <w:sz w:val="28"/>
      <w:szCs w:val="20"/>
      <w:lang w:eastAsia="ar-SA"/>
    </w:rPr>
  </w:style>
  <w:style w:type="character" w:customStyle="1" w:styleId="text21">
    <w:name w:val="text21"/>
    <w:basedOn w:val="Domylnaczcionkaakapitu"/>
    <w:rsid w:val="003A5C0E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7C1940"/>
  </w:style>
  <w:style w:type="character" w:customStyle="1" w:styleId="Nagwek5Znak">
    <w:name w:val="Nagłówek 5 Znak"/>
    <w:basedOn w:val="Domylnaczcionkaakapitu"/>
    <w:link w:val="Nagwek5"/>
    <w:semiHidden/>
    <w:rsid w:val="003432EE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91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6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2090-42DF-4279-8FFB-38D8FEE5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21</vt:lpstr>
    </vt:vector>
  </TitlesOfParts>
  <Company>UZP</Company>
  <LinksUpToDate>false</LinksUpToDate>
  <CharactersWithSpaces>4326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mailto:przetargi.plock@praca.gov.pl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21</dc:title>
  <dc:subject/>
  <dc:creator>psieradz</dc:creator>
  <cp:keywords/>
  <dc:description/>
  <cp:lastModifiedBy>Preferred Customer</cp:lastModifiedBy>
  <cp:revision>113</cp:revision>
  <cp:lastPrinted>2013-05-17T11:35:00Z</cp:lastPrinted>
  <dcterms:created xsi:type="dcterms:W3CDTF">2010-08-05T12:59:00Z</dcterms:created>
  <dcterms:modified xsi:type="dcterms:W3CDTF">2013-05-17T11:35:00Z</dcterms:modified>
</cp:coreProperties>
</file>