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C5" w:rsidRDefault="005209C5" w:rsidP="007C1940">
      <w:pPr>
        <w:spacing w:line="276" w:lineRule="auto"/>
        <w:ind w:left="5246" w:firstLine="708"/>
        <w:rPr>
          <w:rFonts w:ascii="Tahoma" w:hAnsi="Tahoma" w:cs="Tahoma"/>
          <w:sz w:val="20"/>
          <w:szCs w:val="20"/>
        </w:rPr>
      </w:pPr>
    </w:p>
    <w:p w:rsidR="005209C5" w:rsidRPr="005209C5" w:rsidRDefault="005209C5" w:rsidP="005209C5">
      <w:pPr>
        <w:ind w:left="4248" w:firstLine="708"/>
        <w:jc w:val="right"/>
        <w:rPr>
          <w:sz w:val="22"/>
          <w:szCs w:val="22"/>
        </w:rPr>
      </w:pPr>
      <w:r w:rsidRPr="005209C5">
        <w:rPr>
          <w:sz w:val="22"/>
          <w:szCs w:val="22"/>
        </w:rPr>
        <w:t xml:space="preserve">Płock, dnia  </w:t>
      </w:r>
      <w:r w:rsidR="007D3A06">
        <w:rPr>
          <w:sz w:val="22"/>
          <w:szCs w:val="22"/>
        </w:rPr>
        <w:t>21</w:t>
      </w:r>
      <w:r w:rsidRPr="005209C5">
        <w:rPr>
          <w:sz w:val="22"/>
          <w:szCs w:val="22"/>
        </w:rPr>
        <w:t xml:space="preserve"> maj 2013r.</w:t>
      </w:r>
    </w:p>
    <w:p w:rsidR="005209C5" w:rsidRPr="005209C5" w:rsidRDefault="005209C5" w:rsidP="005209C5">
      <w:pPr>
        <w:ind w:left="4248" w:firstLine="708"/>
        <w:jc w:val="right"/>
        <w:rPr>
          <w:sz w:val="22"/>
          <w:szCs w:val="22"/>
        </w:rPr>
      </w:pPr>
    </w:p>
    <w:p w:rsidR="005209C5" w:rsidRPr="005209C5" w:rsidRDefault="005209C5" w:rsidP="005209C5">
      <w:pPr>
        <w:ind w:left="4248" w:firstLine="708"/>
        <w:jc w:val="both"/>
        <w:rPr>
          <w:sz w:val="22"/>
          <w:szCs w:val="22"/>
        </w:rPr>
      </w:pPr>
    </w:p>
    <w:p w:rsidR="005209C5" w:rsidRPr="00A16F91" w:rsidRDefault="005209C5" w:rsidP="005209C5">
      <w:pPr>
        <w:pStyle w:val="Tekstpodstawowywcity21"/>
        <w:ind w:left="0" w:firstLine="0"/>
        <w:rPr>
          <w:sz w:val="18"/>
          <w:szCs w:val="18"/>
        </w:rPr>
      </w:pPr>
      <w:r w:rsidRPr="00A16F91">
        <w:rPr>
          <w:sz w:val="18"/>
          <w:szCs w:val="18"/>
        </w:rPr>
        <w:t>Oznaczenie i numer postępowania: SK 0420-10/AKł/2013</w:t>
      </w:r>
    </w:p>
    <w:p w:rsidR="005209C5" w:rsidRPr="00A16F91" w:rsidRDefault="005209C5" w:rsidP="005209C5">
      <w:pPr>
        <w:rPr>
          <w:sz w:val="18"/>
          <w:szCs w:val="18"/>
        </w:rPr>
      </w:pPr>
      <w:r w:rsidRPr="00A16F91">
        <w:rPr>
          <w:sz w:val="18"/>
          <w:szCs w:val="18"/>
        </w:rPr>
        <w:t>Zamawiający: Powiatowy Urząd Pracy w Płocku, ul. Kostrogaj 1</w:t>
      </w:r>
    </w:p>
    <w:p w:rsidR="005209C5" w:rsidRPr="00A16F91" w:rsidRDefault="005209C5" w:rsidP="005209C5">
      <w:pPr>
        <w:spacing w:line="276" w:lineRule="auto"/>
        <w:jc w:val="both"/>
        <w:rPr>
          <w:sz w:val="18"/>
          <w:szCs w:val="18"/>
          <w:lang w:eastAsia="ar-SA"/>
        </w:rPr>
      </w:pPr>
      <w:r w:rsidRPr="00A16F91">
        <w:rPr>
          <w:sz w:val="18"/>
          <w:szCs w:val="18"/>
        </w:rPr>
        <w:t xml:space="preserve">Przedmiot zamówienia: </w:t>
      </w:r>
      <w:r w:rsidRPr="00A16F91">
        <w:rPr>
          <w:sz w:val="18"/>
          <w:szCs w:val="18"/>
          <w:lang w:eastAsia="ar-SA"/>
        </w:rPr>
        <w:t xml:space="preserve">Dostawa sprzętu komputerowego, sprzętu wspomagającego i oprogramowania dla Powiatowego Urzędu Pracy w Płocku przy ul. Kostrogaj 1 na potrzeby realizowanego projektu </w:t>
      </w:r>
      <w:r w:rsidRPr="00A16F91">
        <w:rPr>
          <w:b/>
          <w:i/>
          <w:sz w:val="18"/>
          <w:szCs w:val="18"/>
        </w:rPr>
        <w:t xml:space="preserve">„Zielony potencjał subregionu płockiego szansą rozwoju rynku pracy” </w:t>
      </w:r>
      <w:r w:rsidRPr="00A16F91">
        <w:rPr>
          <w:sz w:val="18"/>
          <w:szCs w:val="18"/>
        </w:rPr>
        <w:t>w ramach Programu Operacyjnego Kapitał Ludzki, Priorytet VI „Rynek pracy otwarty dla wszystkich", Poddziałanie 6.1.1 „Wsparcie osób pozostających bez zatrudnienia na regionalnym rynku pracy".</w:t>
      </w:r>
    </w:p>
    <w:p w:rsidR="005209C5" w:rsidRDefault="005209C5" w:rsidP="005209C5">
      <w:pPr>
        <w:jc w:val="both"/>
        <w:rPr>
          <w:sz w:val="22"/>
          <w:szCs w:val="22"/>
        </w:rPr>
      </w:pPr>
    </w:p>
    <w:p w:rsidR="005209C5" w:rsidRDefault="005209C5" w:rsidP="005209C5">
      <w:pPr>
        <w:jc w:val="both"/>
        <w:rPr>
          <w:sz w:val="22"/>
          <w:szCs w:val="22"/>
        </w:rPr>
      </w:pPr>
    </w:p>
    <w:p w:rsidR="007D3A06" w:rsidRPr="00515A07" w:rsidRDefault="007D3A06" w:rsidP="007D3A06">
      <w:pPr>
        <w:jc w:val="center"/>
        <w:rPr>
          <w:b/>
        </w:rPr>
      </w:pPr>
      <w:r w:rsidRPr="00515A07">
        <w:rPr>
          <w:b/>
        </w:rPr>
        <w:t>ODPOWIEDŹ NA PYTANI</w:t>
      </w:r>
      <w:r>
        <w:rPr>
          <w:b/>
        </w:rPr>
        <w:t>E</w:t>
      </w:r>
    </w:p>
    <w:p w:rsidR="007D3A06" w:rsidRPr="00515A07" w:rsidRDefault="007D3A06" w:rsidP="007D3A06">
      <w:pPr>
        <w:jc w:val="center"/>
        <w:rPr>
          <w:b/>
        </w:rPr>
      </w:pPr>
      <w:r w:rsidRPr="00515A07">
        <w:rPr>
          <w:b/>
        </w:rPr>
        <w:t>DO SPECYFIKACJI ISTOTNYCH WARUNKÓW ZAMÓWIENIA</w:t>
      </w:r>
    </w:p>
    <w:p w:rsidR="007D3A06" w:rsidRPr="00515A07" w:rsidRDefault="007D3A06" w:rsidP="007D3A06">
      <w:pPr>
        <w:jc w:val="center"/>
        <w:rPr>
          <w:b/>
        </w:rPr>
      </w:pPr>
    </w:p>
    <w:p w:rsidR="007D3A06" w:rsidRDefault="007D3A06" w:rsidP="007D3A06">
      <w:pPr>
        <w:ind w:firstLine="708"/>
        <w:jc w:val="both"/>
      </w:pPr>
      <w:r w:rsidRPr="00515A07">
        <w:t>W związku ze złożonym w dniu 2</w:t>
      </w:r>
      <w:r>
        <w:t>0</w:t>
      </w:r>
      <w:r w:rsidRPr="00515A07">
        <w:t>.0</w:t>
      </w:r>
      <w:r>
        <w:t>5</w:t>
      </w:r>
      <w:r w:rsidRPr="00515A07">
        <w:t>.2013r. pytani</w:t>
      </w:r>
      <w:r>
        <w:t>em</w:t>
      </w:r>
      <w:r w:rsidRPr="00515A07">
        <w:t xml:space="preserve"> do specyfikacji istotnych warunków zamówienia  na podstawie art. 38  ust. 2 ustawy z dnia 29.01.2004r. Prawo zamówień publicznych (tekst jednolity Dz. U. Nr 113, poz. 759 z 2010r. z późn. zmianami) przedstawiam złożone pytanie i udzielam odpowiedzi:</w:t>
      </w:r>
    </w:p>
    <w:p w:rsidR="007D3A06" w:rsidRPr="00515A07" w:rsidRDefault="007D3A06" w:rsidP="007D3A06">
      <w:pPr>
        <w:ind w:firstLine="708"/>
        <w:jc w:val="both"/>
      </w:pPr>
    </w:p>
    <w:p w:rsidR="007D3A06" w:rsidRPr="00515A07" w:rsidRDefault="007D3A06" w:rsidP="007D3A06">
      <w:pPr>
        <w:rPr>
          <w:b/>
          <w:u w:val="single"/>
        </w:rPr>
      </w:pPr>
      <w:r w:rsidRPr="00515A07">
        <w:rPr>
          <w:b/>
          <w:u w:val="single"/>
        </w:rPr>
        <w:t>PYTANIE:</w:t>
      </w:r>
    </w:p>
    <w:p w:rsidR="007D3A06" w:rsidRPr="00515A07" w:rsidRDefault="007D3A06" w:rsidP="007D3A06">
      <w:pPr>
        <w:rPr>
          <w:b/>
          <w:u w:val="single"/>
        </w:rPr>
      </w:pPr>
    </w:p>
    <w:p w:rsidR="007D3A06" w:rsidRPr="00515A07" w:rsidRDefault="007D3A06" w:rsidP="007D3A06">
      <w:pPr>
        <w:jc w:val="both"/>
        <w:rPr>
          <w:lang w:eastAsia="en-US"/>
        </w:rPr>
      </w:pPr>
      <w:r w:rsidRPr="00515A07">
        <w:rPr>
          <w:lang w:eastAsia="en-US"/>
        </w:rPr>
        <w:t xml:space="preserve">Czy </w:t>
      </w:r>
      <w:r>
        <w:rPr>
          <w:lang w:eastAsia="en-US"/>
        </w:rPr>
        <w:t>dopuszczacie państwo urządzenie wielofunkcyjne którego rozdzielczości wydruku to 9600x600 zamiast 9600x9600, ponieważ urządzenie z tak wysoką rzeczywistą rozdzielczością wydruku wśród urządzeń laserowych A4 nie istnieje.</w:t>
      </w:r>
    </w:p>
    <w:p w:rsidR="007D3A06" w:rsidRPr="00515A07" w:rsidRDefault="007D3A06" w:rsidP="007D3A06">
      <w:pPr>
        <w:tabs>
          <w:tab w:val="left" w:pos="500"/>
        </w:tabs>
        <w:spacing w:line="276" w:lineRule="auto"/>
      </w:pPr>
    </w:p>
    <w:p w:rsidR="007D3A06" w:rsidRPr="00515A07" w:rsidRDefault="007D3A06" w:rsidP="007D3A06">
      <w:pPr>
        <w:tabs>
          <w:tab w:val="left" w:pos="500"/>
        </w:tabs>
        <w:spacing w:line="276" w:lineRule="auto"/>
        <w:rPr>
          <w:b/>
          <w:bCs/>
          <w:u w:val="single"/>
        </w:rPr>
      </w:pPr>
      <w:r w:rsidRPr="00515A07">
        <w:rPr>
          <w:b/>
          <w:bCs/>
          <w:u w:val="single"/>
        </w:rPr>
        <w:t>ODPOWIEDŹ ZAMAWIAJĄCEGO:</w:t>
      </w:r>
    </w:p>
    <w:p w:rsidR="007D3A06" w:rsidRPr="00515A07" w:rsidRDefault="007D3A06" w:rsidP="007D3A06">
      <w:pPr>
        <w:tabs>
          <w:tab w:val="left" w:pos="500"/>
        </w:tabs>
        <w:spacing w:line="276" w:lineRule="auto"/>
        <w:rPr>
          <w:b/>
          <w:bCs/>
          <w:u w:val="single"/>
        </w:rPr>
      </w:pPr>
    </w:p>
    <w:p w:rsidR="007D3A06" w:rsidRDefault="007D3A06" w:rsidP="007D3A06">
      <w:pPr>
        <w:jc w:val="both"/>
      </w:pPr>
      <w:r w:rsidRPr="00515A07">
        <w:t xml:space="preserve">Zamawiający </w:t>
      </w:r>
      <w:r>
        <w:t xml:space="preserve">w dniu 17.05.2013r. w/w zakresie zmienił Specyfikację Istotnych Warunków Zamówienia – informacja o zmianie jest zamieszczona na stronie BIP </w:t>
      </w:r>
      <w:hyperlink r:id="rId8" w:history="1">
        <w:r w:rsidR="00660D73" w:rsidRPr="00BC29C8">
          <w:rPr>
            <w:rStyle w:val="Hipercze"/>
            <w:rFonts w:ascii="Times New Roman" w:hAnsi="Times New Roman"/>
            <w:sz w:val="24"/>
          </w:rPr>
          <w:t>www.bip.powiat-plock.pl</w:t>
        </w:r>
      </w:hyperlink>
      <w:r w:rsidR="00660D73">
        <w:t xml:space="preserve">. </w:t>
      </w:r>
    </w:p>
    <w:p w:rsidR="00660D73" w:rsidRPr="00515A07" w:rsidRDefault="00660D73" w:rsidP="007D3A06">
      <w:pPr>
        <w:jc w:val="both"/>
      </w:pPr>
    </w:p>
    <w:p w:rsidR="007D3A06" w:rsidRPr="00515A07" w:rsidRDefault="007D3A06" w:rsidP="007D3A06">
      <w:pPr>
        <w:widowControl w:val="0"/>
        <w:spacing w:line="200" w:lineRule="atLeast"/>
        <w:ind w:firstLine="709"/>
        <w:rPr>
          <w:b/>
        </w:rPr>
      </w:pPr>
    </w:p>
    <w:p w:rsidR="007D3A06" w:rsidRPr="00515A07" w:rsidRDefault="007D3A06" w:rsidP="007D3A06">
      <w:pPr>
        <w:widowControl w:val="0"/>
        <w:spacing w:line="200" w:lineRule="atLeast"/>
        <w:rPr>
          <w:b/>
        </w:rPr>
      </w:pPr>
      <w:r w:rsidRPr="00515A07">
        <w:rPr>
          <w:b/>
        </w:rPr>
        <w:t>Informuję, że termin składania ofert nie ulega przedłużeniu.</w:t>
      </w:r>
    </w:p>
    <w:p w:rsidR="007D3A06" w:rsidRDefault="007D3A06" w:rsidP="007D3A06"/>
    <w:p w:rsidR="00660D73" w:rsidRDefault="00660D73" w:rsidP="007D3A06"/>
    <w:p w:rsidR="00660D73" w:rsidRDefault="00660D73" w:rsidP="007D3A06"/>
    <w:p w:rsidR="007D3A06" w:rsidRDefault="007D3A06" w:rsidP="007D3A06">
      <w:pPr>
        <w:pStyle w:val="Tekstpodstawowywcity21"/>
        <w:spacing w:line="200" w:lineRule="atLeast"/>
        <w:ind w:firstLine="0"/>
        <w:jc w:val="right"/>
        <w:rPr>
          <w:szCs w:val="24"/>
        </w:rPr>
      </w:pPr>
    </w:p>
    <w:p w:rsidR="00660D73" w:rsidRPr="00660D73" w:rsidRDefault="00660D73" w:rsidP="00660D73">
      <w:pPr>
        <w:ind w:left="5954"/>
        <w:rPr>
          <w:sz w:val="20"/>
          <w:szCs w:val="20"/>
        </w:rPr>
      </w:pPr>
      <w:r w:rsidRPr="00660D73">
        <w:rPr>
          <w:sz w:val="20"/>
          <w:szCs w:val="20"/>
        </w:rPr>
        <w:t xml:space="preserve">    z up. Starosty</w:t>
      </w:r>
    </w:p>
    <w:p w:rsidR="00660D73" w:rsidRPr="00660D73" w:rsidRDefault="00660D73" w:rsidP="00660D73">
      <w:pPr>
        <w:ind w:left="5954"/>
        <w:rPr>
          <w:sz w:val="20"/>
          <w:szCs w:val="20"/>
        </w:rPr>
      </w:pPr>
      <w:r w:rsidRPr="00660D73">
        <w:rPr>
          <w:sz w:val="20"/>
          <w:szCs w:val="20"/>
        </w:rPr>
        <w:t xml:space="preserve">    Iwona Sierocka</w:t>
      </w:r>
    </w:p>
    <w:p w:rsidR="00660D73" w:rsidRPr="00660D73" w:rsidRDefault="00660D73" w:rsidP="00660D73">
      <w:pPr>
        <w:ind w:left="5954"/>
        <w:rPr>
          <w:sz w:val="20"/>
          <w:szCs w:val="20"/>
        </w:rPr>
      </w:pPr>
      <w:r w:rsidRPr="00660D73">
        <w:rPr>
          <w:sz w:val="20"/>
          <w:szCs w:val="20"/>
        </w:rPr>
        <w:t xml:space="preserve">    Dyrektor Powiatowego Urzędu Pracy </w:t>
      </w:r>
    </w:p>
    <w:p w:rsidR="00660D73" w:rsidRPr="00660D73" w:rsidRDefault="00660D73" w:rsidP="00660D73">
      <w:pPr>
        <w:ind w:left="5954"/>
        <w:rPr>
          <w:sz w:val="20"/>
          <w:szCs w:val="20"/>
        </w:rPr>
      </w:pPr>
      <w:r w:rsidRPr="00660D73">
        <w:rPr>
          <w:sz w:val="20"/>
          <w:szCs w:val="20"/>
        </w:rPr>
        <w:t xml:space="preserve">    w Płocku</w:t>
      </w:r>
    </w:p>
    <w:p w:rsidR="007D3A06" w:rsidRDefault="007D3A06" w:rsidP="007D3A06">
      <w:pPr>
        <w:ind w:left="360"/>
      </w:pPr>
    </w:p>
    <w:p w:rsidR="005209C5" w:rsidRDefault="005209C5" w:rsidP="005209C5">
      <w:pPr>
        <w:jc w:val="both"/>
        <w:rPr>
          <w:sz w:val="22"/>
          <w:szCs w:val="22"/>
        </w:rPr>
      </w:pPr>
    </w:p>
    <w:p w:rsidR="005209C5" w:rsidRDefault="005209C5" w:rsidP="005209C5">
      <w:pPr>
        <w:jc w:val="both"/>
        <w:rPr>
          <w:sz w:val="22"/>
          <w:szCs w:val="22"/>
        </w:rPr>
      </w:pPr>
    </w:p>
    <w:p w:rsidR="005209C5" w:rsidRDefault="005209C5" w:rsidP="005209C5">
      <w:pPr>
        <w:pStyle w:val="Tekstpodstawowywcity21"/>
        <w:spacing w:line="200" w:lineRule="atLeast"/>
        <w:ind w:firstLine="0"/>
        <w:jc w:val="right"/>
        <w:rPr>
          <w:b/>
        </w:rPr>
      </w:pPr>
    </w:p>
    <w:sectPr w:rsidR="005209C5" w:rsidSect="00CE1273">
      <w:headerReference w:type="default" r:id="rId9"/>
      <w:pgSz w:w="11906" w:h="16838" w:code="9"/>
      <w:pgMar w:top="1418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9EF" w:rsidRDefault="00DB09EF" w:rsidP="00DD5B57">
      <w:r>
        <w:separator/>
      </w:r>
    </w:p>
  </w:endnote>
  <w:endnote w:type="continuationSeparator" w:id="1">
    <w:p w:rsidR="00DB09EF" w:rsidRDefault="00DB09EF" w:rsidP="00DD5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9EF" w:rsidRDefault="00DB09EF" w:rsidP="00DD5B57">
      <w:r>
        <w:separator/>
      </w:r>
    </w:p>
  </w:footnote>
  <w:footnote w:type="continuationSeparator" w:id="1">
    <w:p w:rsidR="00DB09EF" w:rsidRDefault="00DB09EF" w:rsidP="00DD5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B8C" w:rsidRDefault="005126A4" w:rsidP="00CE1273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Rysunek1.jpg" style="width:453.75pt;height:93pt;visibility:visible;mso-wrap-style:square">
          <v:imagedata r:id="rId1" o:title="Rysunek1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0000002"/>
    <w:multiLevelType w:val="multilevel"/>
    <w:tmpl w:val="1610A9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singleLevel"/>
    <w:tmpl w:val="D5581032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multilevel"/>
    <w:tmpl w:val="FB967312"/>
    <w:name w:val="WW8Num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5">
    <w:nsid w:val="00000006"/>
    <w:multiLevelType w:val="multilevel"/>
    <w:tmpl w:val="B184843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D"/>
    <w:multiLevelType w:val="multilevel"/>
    <w:tmpl w:val="9F82D63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</w:lvl>
  </w:abstractNum>
  <w:abstractNum w:abstractNumId="13">
    <w:nsid w:val="00000014"/>
    <w:multiLevelType w:val="singleLevel"/>
    <w:tmpl w:val="00000014"/>
    <w:name w:val="WW8Num20"/>
    <w:lvl w:ilvl="0">
      <w:start w:val="17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StarSymbol" w:hAnsi="StarSymbol"/>
      </w:rPr>
    </w:lvl>
  </w:abstractNum>
  <w:abstractNum w:abstractNumId="14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7"/>
    <w:multiLevelType w:val="singleLevel"/>
    <w:tmpl w:val="32BCD37C"/>
    <w:name w:val="WW8Num23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b w:val="0"/>
      </w:rPr>
    </w:lvl>
  </w:abstractNum>
  <w:abstractNum w:abstractNumId="17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398"/>
        </w:tabs>
        <w:ind w:left="398" w:hanging="360"/>
      </w:pPr>
    </w:lvl>
  </w:abstractNum>
  <w:abstractNum w:abstractNumId="18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</w:lvl>
  </w:abstractNum>
  <w:abstractNum w:abstractNumId="19">
    <w:nsid w:val="00747D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01E555A0"/>
    <w:multiLevelType w:val="hybridMultilevel"/>
    <w:tmpl w:val="5FFCE4B4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47069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05C6333C"/>
    <w:multiLevelType w:val="multilevel"/>
    <w:tmpl w:val="EBE8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8C946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E1E3F3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105134DB"/>
    <w:multiLevelType w:val="hybridMultilevel"/>
    <w:tmpl w:val="C53C3032"/>
    <w:lvl w:ilvl="0" w:tplc="F4809A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17537718"/>
    <w:multiLevelType w:val="hybridMultilevel"/>
    <w:tmpl w:val="2F96DE0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F70E55"/>
    <w:multiLevelType w:val="multilevel"/>
    <w:tmpl w:val="1C1007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1ABB1DD4"/>
    <w:multiLevelType w:val="hybridMultilevel"/>
    <w:tmpl w:val="59768EC6"/>
    <w:lvl w:ilvl="0" w:tplc="C7B87512">
      <w:start w:val="8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9">
    <w:nsid w:val="1CD376A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0">
    <w:nsid w:val="1F3B59B0"/>
    <w:multiLevelType w:val="hybridMultilevel"/>
    <w:tmpl w:val="10AE2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3"/>
        </w:tabs>
        <w:ind w:left="1443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3"/>
        </w:tabs>
        <w:ind w:left="2883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3"/>
        </w:tabs>
        <w:ind w:left="3603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3"/>
        </w:tabs>
        <w:ind w:left="5043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3"/>
        </w:tabs>
        <w:ind w:left="5763" w:hanging="360"/>
      </w:pPr>
    </w:lvl>
  </w:abstractNum>
  <w:abstractNum w:abstractNumId="31">
    <w:nsid w:val="2C377342"/>
    <w:multiLevelType w:val="multilevel"/>
    <w:tmpl w:val="A4E8CE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2D8175CC"/>
    <w:multiLevelType w:val="multilevel"/>
    <w:tmpl w:val="3CD4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0514FD7"/>
    <w:multiLevelType w:val="multilevel"/>
    <w:tmpl w:val="65B65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3123459F"/>
    <w:multiLevelType w:val="multilevel"/>
    <w:tmpl w:val="70063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3EA803C3"/>
    <w:multiLevelType w:val="singleLevel"/>
    <w:tmpl w:val="EAA683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>
    <w:nsid w:val="48EA02D1"/>
    <w:multiLevelType w:val="hybridMultilevel"/>
    <w:tmpl w:val="50901EB4"/>
    <w:lvl w:ilvl="0" w:tplc="3B22FED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53606256"/>
    <w:multiLevelType w:val="multilevel"/>
    <w:tmpl w:val="C95AF88A"/>
    <w:lvl w:ilvl="0">
      <w:start w:val="2"/>
      <w:numFmt w:val="decimal"/>
      <w:lvlText w:val="%1."/>
      <w:lvlJc w:val="left"/>
      <w:pPr>
        <w:tabs>
          <w:tab w:val="num" w:pos="-1218"/>
        </w:tabs>
        <w:ind w:left="-1218" w:hanging="397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05" w:hanging="1800"/>
      </w:pPr>
      <w:rPr>
        <w:rFonts w:hint="default"/>
      </w:rPr>
    </w:lvl>
  </w:abstractNum>
  <w:abstractNum w:abstractNumId="38">
    <w:nsid w:val="5415659E"/>
    <w:multiLevelType w:val="multilevel"/>
    <w:tmpl w:val="4A4E19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563447F8"/>
    <w:multiLevelType w:val="multilevel"/>
    <w:tmpl w:val="67CC94F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>
    <w:nsid w:val="579D6261"/>
    <w:multiLevelType w:val="hybridMultilevel"/>
    <w:tmpl w:val="DC9493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3C3D9D"/>
    <w:multiLevelType w:val="singleLevel"/>
    <w:tmpl w:val="9FD0738E"/>
    <w:lvl w:ilvl="0">
      <w:start w:val="40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hint="default"/>
      </w:rPr>
    </w:lvl>
  </w:abstractNum>
  <w:abstractNum w:abstractNumId="42">
    <w:nsid w:val="5A786D31"/>
    <w:multiLevelType w:val="hybridMultilevel"/>
    <w:tmpl w:val="8DBE3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5E4BF4"/>
    <w:multiLevelType w:val="multilevel"/>
    <w:tmpl w:val="FE56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hint="default"/>
      </w:rPr>
    </w:lvl>
  </w:abstractNum>
  <w:abstractNum w:abstractNumId="44">
    <w:nsid w:val="5CA147B0"/>
    <w:multiLevelType w:val="singleLevel"/>
    <w:tmpl w:val="FA9000D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5">
    <w:nsid w:val="5D430A91"/>
    <w:multiLevelType w:val="hybridMultilevel"/>
    <w:tmpl w:val="55307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24A4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6C21F6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78C55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2E5CF9"/>
    <w:multiLevelType w:val="hybridMultilevel"/>
    <w:tmpl w:val="093A6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817BD8"/>
    <w:multiLevelType w:val="hybridMultilevel"/>
    <w:tmpl w:val="D040CD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E91AAB"/>
    <w:multiLevelType w:val="hybridMultilevel"/>
    <w:tmpl w:val="7D6045D6"/>
    <w:lvl w:ilvl="0" w:tplc="790883E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617504B5"/>
    <w:multiLevelType w:val="multilevel"/>
    <w:tmpl w:val="1610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64920B5B"/>
    <w:multiLevelType w:val="hybridMultilevel"/>
    <w:tmpl w:val="CA6E748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83A5188"/>
    <w:multiLevelType w:val="hybridMultilevel"/>
    <w:tmpl w:val="30E2B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9C46DC"/>
    <w:multiLevelType w:val="hybridMultilevel"/>
    <w:tmpl w:val="42284D24"/>
    <w:lvl w:ilvl="0" w:tplc="37DC7C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3">
    <w:nsid w:val="6D2B6619"/>
    <w:multiLevelType w:val="multilevel"/>
    <w:tmpl w:val="1B1C8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6E1E48CD"/>
    <w:multiLevelType w:val="hybridMultilevel"/>
    <w:tmpl w:val="4D7033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6EC9557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6F05642C"/>
    <w:multiLevelType w:val="hybridMultilevel"/>
    <w:tmpl w:val="8104D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2F44886"/>
    <w:multiLevelType w:val="hybridMultilevel"/>
    <w:tmpl w:val="7D6045D6"/>
    <w:lvl w:ilvl="0" w:tplc="790883E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73DA4555"/>
    <w:multiLevelType w:val="hybridMultilevel"/>
    <w:tmpl w:val="A2587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9673A4"/>
    <w:multiLevelType w:val="hybridMultilevel"/>
    <w:tmpl w:val="A4C0C3F2"/>
    <w:lvl w:ilvl="0" w:tplc="A65C9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780F1B83"/>
    <w:multiLevelType w:val="multilevel"/>
    <w:tmpl w:val="BA361A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1">
    <w:nsid w:val="78911C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>
    <w:nsid w:val="7956246D"/>
    <w:multiLevelType w:val="hybridMultilevel"/>
    <w:tmpl w:val="4F1AE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A851290"/>
    <w:multiLevelType w:val="hybridMultilevel"/>
    <w:tmpl w:val="74102E12"/>
    <w:lvl w:ilvl="0" w:tplc="11A4FF94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B52399F"/>
    <w:multiLevelType w:val="hybridMultilevel"/>
    <w:tmpl w:val="76262506"/>
    <w:lvl w:ilvl="0" w:tplc="3B22F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4"/>
  </w:num>
  <w:num w:numId="5">
    <w:abstractNumId w:val="15"/>
  </w:num>
  <w:num w:numId="6">
    <w:abstractNumId w:val="28"/>
  </w:num>
  <w:num w:numId="7">
    <w:abstractNumId w:val="32"/>
  </w:num>
  <w:num w:numId="8">
    <w:abstractNumId w:val="63"/>
  </w:num>
  <w:num w:numId="9">
    <w:abstractNumId w:val="25"/>
  </w:num>
  <w:num w:numId="10">
    <w:abstractNumId w:val="20"/>
  </w:num>
  <w:num w:numId="11">
    <w:abstractNumId w:val="22"/>
  </w:num>
  <w:num w:numId="12">
    <w:abstractNumId w:val="39"/>
  </w:num>
  <w:num w:numId="13">
    <w:abstractNumId w:val="10"/>
  </w:num>
  <w:num w:numId="14">
    <w:abstractNumId w:val="49"/>
  </w:num>
  <w:num w:numId="15">
    <w:abstractNumId w:val="36"/>
  </w:num>
  <w:num w:numId="16">
    <w:abstractNumId w:val="45"/>
  </w:num>
  <w:num w:numId="17">
    <w:abstractNumId w:val="40"/>
  </w:num>
  <w:num w:numId="18">
    <w:abstractNumId w:val="46"/>
  </w:num>
  <w:num w:numId="19">
    <w:abstractNumId w:val="54"/>
  </w:num>
  <w:num w:numId="20">
    <w:abstractNumId w:val="62"/>
  </w:num>
  <w:num w:numId="21">
    <w:abstractNumId w:val="60"/>
  </w:num>
  <w:num w:numId="22">
    <w:abstractNumId w:val="64"/>
  </w:num>
  <w:num w:numId="23">
    <w:abstractNumId w:val="33"/>
  </w:num>
  <w:num w:numId="24">
    <w:abstractNumId w:val="37"/>
  </w:num>
  <w:num w:numId="25">
    <w:abstractNumId w:val="31"/>
  </w:num>
  <w:num w:numId="26">
    <w:abstractNumId w:val="26"/>
  </w:num>
  <w:num w:numId="27">
    <w:abstractNumId w:val="53"/>
  </w:num>
  <w:num w:numId="28">
    <w:abstractNumId w:val="34"/>
  </w:num>
  <w:num w:numId="29">
    <w:abstractNumId w:val="38"/>
  </w:num>
  <w:num w:numId="30">
    <w:abstractNumId w:val="27"/>
  </w:num>
  <w:num w:numId="31">
    <w:abstractNumId w:val="47"/>
  </w:num>
  <w:num w:numId="32">
    <w:abstractNumId w:val="43"/>
  </w:num>
  <w:num w:numId="33">
    <w:abstractNumId w:val="50"/>
  </w:num>
  <w:num w:numId="34">
    <w:abstractNumId w:val="58"/>
  </w:num>
  <w:num w:numId="35">
    <w:abstractNumId w:val="23"/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9"/>
  </w:num>
  <w:num w:numId="39">
    <w:abstractNumId w:val="19"/>
  </w:num>
  <w:num w:numId="40">
    <w:abstractNumId w:val="24"/>
  </w:num>
  <w:num w:numId="41">
    <w:abstractNumId w:val="61"/>
  </w:num>
  <w:num w:numId="42">
    <w:abstractNumId w:val="41"/>
  </w:num>
  <w:num w:numId="43">
    <w:abstractNumId w:val="55"/>
  </w:num>
  <w:num w:numId="44">
    <w:abstractNumId w:val="44"/>
  </w:num>
  <w:num w:numId="45">
    <w:abstractNumId w:val="52"/>
  </w:num>
  <w:num w:numId="46">
    <w:abstractNumId w:val="2"/>
  </w:num>
  <w:num w:numId="47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8">
    <w:abstractNumId w:val="51"/>
  </w:num>
  <w:num w:numId="49">
    <w:abstractNumId w:val="42"/>
  </w:num>
  <w:num w:numId="50">
    <w:abstractNumId w:val="56"/>
  </w:num>
  <w:num w:numId="51">
    <w:abstractNumId w:val="59"/>
  </w:num>
  <w:num w:numId="52">
    <w:abstractNumId w:val="57"/>
  </w:num>
  <w:num w:numId="53">
    <w:abstractNumId w:val="48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FF0"/>
    <w:rsid w:val="00025259"/>
    <w:rsid w:val="00027FAB"/>
    <w:rsid w:val="00030834"/>
    <w:rsid w:val="00030AF7"/>
    <w:rsid w:val="0004074C"/>
    <w:rsid w:val="00040D10"/>
    <w:rsid w:val="0004164B"/>
    <w:rsid w:val="00042F0A"/>
    <w:rsid w:val="000442E4"/>
    <w:rsid w:val="00044A09"/>
    <w:rsid w:val="00047AD4"/>
    <w:rsid w:val="00063D66"/>
    <w:rsid w:val="00067087"/>
    <w:rsid w:val="0006775F"/>
    <w:rsid w:val="000710F4"/>
    <w:rsid w:val="00071D33"/>
    <w:rsid w:val="00074625"/>
    <w:rsid w:val="00074A22"/>
    <w:rsid w:val="00076EA6"/>
    <w:rsid w:val="000771F2"/>
    <w:rsid w:val="0008226E"/>
    <w:rsid w:val="000822CD"/>
    <w:rsid w:val="00082C19"/>
    <w:rsid w:val="000862E9"/>
    <w:rsid w:val="000933C9"/>
    <w:rsid w:val="00093C50"/>
    <w:rsid w:val="00097EDC"/>
    <w:rsid w:val="000A1610"/>
    <w:rsid w:val="000A1768"/>
    <w:rsid w:val="000A1AB2"/>
    <w:rsid w:val="000A21C1"/>
    <w:rsid w:val="000C2416"/>
    <w:rsid w:val="000C2CBB"/>
    <w:rsid w:val="000D2830"/>
    <w:rsid w:val="000D3D18"/>
    <w:rsid w:val="000D4E8F"/>
    <w:rsid w:val="000D5C8D"/>
    <w:rsid w:val="000D6676"/>
    <w:rsid w:val="000E4DEA"/>
    <w:rsid w:val="000E7A71"/>
    <w:rsid w:val="001016CB"/>
    <w:rsid w:val="001028CC"/>
    <w:rsid w:val="001033B8"/>
    <w:rsid w:val="00106FBD"/>
    <w:rsid w:val="00107F6E"/>
    <w:rsid w:val="00113BFB"/>
    <w:rsid w:val="00113ED1"/>
    <w:rsid w:val="00114560"/>
    <w:rsid w:val="00116B25"/>
    <w:rsid w:val="001170C2"/>
    <w:rsid w:val="0012112D"/>
    <w:rsid w:val="00123A3F"/>
    <w:rsid w:val="001243D7"/>
    <w:rsid w:val="001245AA"/>
    <w:rsid w:val="001277BF"/>
    <w:rsid w:val="00130A67"/>
    <w:rsid w:val="00131C1F"/>
    <w:rsid w:val="001426B5"/>
    <w:rsid w:val="00152D33"/>
    <w:rsid w:val="00155991"/>
    <w:rsid w:val="00157247"/>
    <w:rsid w:val="00163C93"/>
    <w:rsid w:val="00170D70"/>
    <w:rsid w:val="0017163F"/>
    <w:rsid w:val="001720AF"/>
    <w:rsid w:val="0017609D"/>
    <w:rsid w:val="00180BE6"/>
    <w:rsid w:val="00182817"/>
    <w:rsid w:val="0018472E"/>
    <w:rsid w:val="00184929"/>
    <w:rsid w:val="00185FF2"/>
    <w:rsid w:val="001921DF"/>
    <w:rsid w:val="00194D84"/>
    <w:rsid w:val="00195367"/>
    <w:rsid w:val="00195825"/>
    <w:rsid w:val="001965F7"/>
    <w:rsid w:val="00197FB9"/>
    <w:rsid w:val="001A0580"/>
    <w:rsid w:val="001A2226"/>
    <w:rsid w:val="001A2D38"/>
    <w:rsid w:val="001A6DA8"/>
    <w:rsid w:val="001B36B4"/>
    <w:rsid w:val="001B43C4"/>
    <w:rsid w:val="001B4E9A"/>
    <w:rsid w:val="001B54A0"/>
    <w:rsid w:val="001C08A8"/>
    <w:rsid w:val="001C13BF"/>
    <w:rsid w:val="001C3006"/>
    <w:rsid w:val="001C3D71"/>
    <w:rsid w:val="001C6DBB"/>
    <w:rsid w:val="001D295A"/>
    <w:rsid w:val="001D6E03"/>
    <w:rsid w:val="001E0B87"/>
    <w:rsid w:val="001E1520"/>
    <w:rsid w:val="001E3C29"/>
    <w:rsid w:val="001E4F80"/>
    <w:rsid w:val="001F087B"/>
    <w:rsid w:val="001F1FEC"/>
    <w:rsid w:val="001F4F83"/>
    <w:rsid w:val="001F534F"/>
    <w:rsid w:val="00203646"/>
    <w:rsid w:val="002129AD"/>
    <w:rsid w:val="00214338"/>
    <w:rsid w:val="002169CF"/>
    <w:rsid w:val="00217134"/>
    <w:rsid w:val="0022311F"/>
    <w:rsid w:val="00224356"/>
    <w:rsid w:val="002250F1"/>
    <w:rsid w:val="002274FF"/>
    <w:rsid w:val="00236B60"/>
    <w:rsid w:val="00240CA4"/>
    <w:rsid w:val="00242C77"/>
    <w:rsid w:val="0025499E"/>
    <w:rsid w:val="00255DE1"/>
    <w:rsid w:val="00262F61"/>
    <w:rsid w:val="002652E3"/>
    <w:rsid w:val="00265CD2"/>
    <w:rsid w:val="002768B6"/>
    <w:rsid w:val="002868E4"/>
    <w:rsid w:val="00287368"/>
    <w:rsid w:val="00287786"/>
    <w:rsid w:val="002909AD"/>
    <w:rsid w:val="00291B34"/>
    <w:rsid w:val="0029211C"/>
    <w:rsid w:val="00292584"/>
    <w:rsid w:val="00297A2F"/>
    <w:rsid w:val="002A3698"/>
    <w:rsid w:val="002A3E2C"/>
    <w:rsid w:val="002A576D"/>
    <w:rsid w:val="002A60E1"/>
    <w:rsid w:val="002A6C56"/>
    <w:rsid w:val="002A797E"/>
    <w:rsid w:val="002B0824"/>
    <w:rsid w:val="002B0FB2"/>
    <w:rsid w:val="002B1346"/>
    <w:rsid w:val="002B3811"/>
    <w:rsid w:val="002B541A"/>
    <w:rsid w:val="002C7F80"/>
    <w:rsid w:val="002C7FC2"/>
    <w:rsid w:val="002D3A4F"/>
    <w:rsid w:val="002E0525"/>
    <w:rsid w:val="002E1129"/>
    <w:rsid w:val="002E11BF"/>
    <w:rsid w:val="002E1650"/>
    <w:rsid w:val="002E1B10"/>
    <w:rsid w:val="002E23D2"/>
    <w:rsid w:val="002E2E0A"/>
    <w:rsid w:val="002F22B7"/>
    <w:rsid w:val="002F277A"/>
    <w:rsid w:val="002F46F9"/>
    <w:rsid w:val="00306AF9"/>
    <w:rsid w:val="00306B54"/>
    <w:rsid w:val="003079EF"/>
    <w:rsid w:val="00307A30"/>
    <w:rsid w:val="0031021A"/>
    <w:rsid w:val="00315436"/>
    <w:rsid w:val="00315803"/>
    <w:rsid w:val="003224AA"/>
    <w:rsid w:val="00323BAF"/>
    <w:rsid w:val="0032487E"/>
    <w:rsid w:val="00324955"/>
    <w:rsid w:val="00332BA9"/>
    <w:rsid w:val="00335930"/>
    <w:rsid w:val="003363AA"/>
    <w:rsid w:val="00337DA4"/>
    <w:rsid w:val="00340672"/>
    <w:rsid w:val="003432EE"/>
    <w:rsid w:val="00347295"/>
    <w:rsid w:val="00350B5F"/>
    <w:rsid w:val="0035299C"/>
    <w:rsid w:val="00357C01"/>
    <w:rsid w:val="00362880"/>
    <w:rsid w:val="003642AF"/>
    <w:rsid w:val="0036710A"/>
    <w:rsid w:val="00370066"/>
    <w:rsid w:val="003706EE"/>
    <w:rsid w:val="00370C10"/>
    <w:rsid w:val="0037581E"/>
    <w:rsid w:val="00394302"/>
    <w:rsid w:val="00395CC1"/>
    <w:rsid w:val="003A0847"/>
    <w:rsid w:val="003A23D7"/>
    <w:rsid w:val="003A2450"/>
    <w:rsid w:val="003A4021"/>
    <w:rsid w:val="003A5C0E"/>
    <w:rsid w:val="003A7E63"/>
    <w:rsid w:val="003B6490"/>
    <w:rsid w:val="003C48D8"/>
    <w:rsid w:val="003C5304"/>
    <w:rsid w:val="003D2AFF"/>
    <w:rsid w:val="003D4B7C"/>
    <w:rsid w:val="003E06FC"/>
    <w:rsid w:val="003F7855"/>
    <w:rsid w:val="00403437"/>
    <w:rsid w:val="00403E45"/>
    <w:rsid w:val="00404B80"/>
    <w:rsid w:val="00404BCA"/>
    <w:rsid w:val="004060BE"/>
    <w:rsid w:val="004069B8"/>
    <w:rsid w:val="00410A89"/>
    <w:rsid w:val="0042247B"/>
    <w:rsid w:val="0042254A"/>
    <w:rsid w:val="004240BD"/>
    <w:rsid w:val="00426377"/>
    <w:rsid w:val="00432471"/>
    <w:rsid w:val="00432D0C"/>
    <w:rsid w:val="00435B71"/>
    <w:rsid w:val="00436267"/>
    <w:rsid w:val="0044001B"/>
    <w:rsid w:val="0044049B"/>
    <w:rsid w:val="004425CA"/>
    <w:rsid w:val="00445286"/>
    <w:rsid w:val="00445CB0"/>
    <w:rsid w:val="0044659C"/>
    <w:rsid w:val="00447DAA"/>
    <w:rsid w:val="00451CD5"/>
    <w:rsid w:val="004546A7"/>
    <w:rsid w:val="00454D0B"/>
    <w:rsid w:val="00460C92"/>
    <w:rsid w:val="00463595"/>
    <w:rsid w:val="00463604"/>
    <w:rsid w:val="004641CD"/>
    <w:rsid w:val="0046566D"/>
    <w:rsid w:val="0047057A"/>
    <w:rsid w:val="004705F0"/>
    <w:rsid w:val="0047288F"/>
    <w:rsid w:val="00477FB2"/>
    <w:rsid w:val="004802A9"/>
    <w:rsid w:val="004862DA"/>
    <w:rsid w:val="00491030"/>
    <w:rsid w:val="00495873"/>
    <w:rsid w:val="004A7A98"/>
    <w:rsid w:val="004B36E0"/>
    <w:rsid w:val="004B489D"/>
    <w:rsid w:val="004B5B84"/>
    <w:rsid w:val="004C60CC"/>
    <w:rsid w:val="004D248E"/>
    <w:rsid w:val="004D416C"/>
    <w:rsid w:val="004D4A42"/>
    <w:rsid w:val="004D4CC0"/>
    <w:rsid w:val="004D5739"/>
    <w:rsid w:val="004E14F6"/>
    <w:rsid w:val="004E193C"/>
    <w:rsid w:val="004F2760"/>
    <w:rsid w:val="004F6370"/>
    <w:rsid w:val="00500396"/>
    <w:rsid w:val="00504207"/>
    <w:rsid w:val="0050489A"/>
    <w:rsid w:val="00506CB2"/>
    <w:rsid w:val="005072C0"/>
    <w:rsid w:val="005074E4"/>
    <w:rsid w:val="0051220E"/>
    <w:rsid w:val="005126A4"/>
    <w:rsid w:val="00516D22"/>
    <w:rsid w:val="005202B0"/>
    <w:rsid w:val="005209C5"/>
    <w:rsid w:val="005240F2"/>
    <w:rsid w:val="00537BCA"/>
    <w:rsid w:val="00541356"/>
    <w:rsid w:val="00541613"/>
    <w:rsid w:val="005457D6"/>
    <w:rsid w:val="00547E0F"/>
    <w:rsid w:val="005508C8"/>
    <w:rsid w:val="00551B4C"/>
    <w:rsid w:val="00553312"/>
    <w:rsid w:val="00554669"/>
    <w:rsid w:val="00554E46"/>
    <w:rsid w:val="00555549"/>
    <w:rsid w:val="00557FC4"/>
    <w:rsid w:val="005615A3"/>
    <w:rsid w:val="00563C2A"/>
    <w:rsid w:val="005647EE"/>
    <w:rsid w:val="00566826"/>
    <w:rsid w:val="005709D2"/>
    <w:rsid w:val="00572682"/>
    <w:rsid w:val="00573BA6"/>
    <w:rsid w:val="00580031"/>
    <w:rsid w:val="005802DE"/>
    <w:rsid w:val="005813B4"/>
    <w:rsid w:val="005828F0"/>
    <w:rsid w:val="00582BCF"/>
    <w:rsid w:val="005839EE"/>
    <w:rsid w:val="00586B32"/>
    <w:rsid w:val="00591E33"/>
    <w:rsid w:val="005A78B1"/>
    <w:rsid w:val="005B66E5"/>
    <w:rsid w:val="005C33C6"/>
    <w:rsid w:val="005C5E76"/>
    <w:rsid w:val="005C64D5"/>
    <w:rsid w:val="005D7FC2"/>
    <w:rsid w:val="005E068B"/>
    <w:rsid w:val="005E2E58"/>
    <w:rsid w:val="005E596B"/>
    <w:rsid w:val="005F0A46"/>
    <w:rsid w:val="005F1870"/>
    <w:rsid w:val="005F23E7"/>
    <w:rsid w:val="005F3B8C"/>
    <w:rsid w:val="005F65D4"/>
    <w:rsid w:val="005F788C"/>
    <w:rsid w:val="006006E8"/>
    <w:rsid w:val="00601A57"/>
    <w:rsid w:val="00601BF4"/>
    <w:rsid w:val="00604DD4"/>
    <w:rsid w:val="006115DA"/>
    <w:rsid w:val="0061201C"/>
    <w:rsid w:val="00616E30"/>
    <w:rsid w:val="00616F67"/>
    <w:rsid w:val="00617DA1"/>
    <w:rsid w:val="0062603A"/>
    <w:rsid w:val="006276FF"/>
    <w:rsid w:val="00640B62"/>
    <w:rsid w:val="0064349E"/>
    <w:rsid w:val="00644044"/>
    <w:rsid w:val="006477B3"/>
    <w:rsid w:val="00647CE4"/>
    <w:rsid w:val="006549D5"/>
    <w:rsid w:val="0065559A"/>
    <w:rsid w:val="0065587B"/>
    <w:rsid w:val="00657D26"/>
    <w:rsid w:val="00660D73"/>
    <w:rsid w:val="0067232E"/>
    <w:rsid w:val="006739BF"/>
    <w:rsid w:val="0067530C"/>
    <w:rsid w:val="00675310"/>
    <w:rsid w:val="0068004D"/>
    <w:rsid w:val="006815C1"/>
    <w:rsid w:val="006833B4"/>
    <w:rsid w:val="0068560E"/>
    <w:rsid w:val="00693621"/>
    <w:rsid w:val="006963C1"/>
    <w:rsid w:val="00696FF7"/>
    <w:rsid w:val="006A4339"/>
    <w:rsid w:val="006A46E5"/>
    <w:rsid w:val="006B27F9"/>
    <w:rsid w:val="006B29E2"/>
    <w:rsid w:val="006B3A9C"/>
    <w:rsid w:val="006B598C"/>
    <w:rsid w:val="006C0C7A"/>
    <w:rsid w:val="006C4EF6"/>
    <w:rsid w:val="006C5E74"/>
    <w:rsid w:val="006C7EA5"/>
    <w:rsid w:val="006D076E"/>
    <w:rsid w:val="006D29CB"/>
    <w:rsid w:val="006D2CC0"/>
    <w:rsid w:val="006D31A3"/>
    <w:rsid w:val="006D34DF"/>
    <w:rsid w:val="006E1FF0"/>
    <w:rsid w:val="006E234C"/>
    <w:rsid w:val="006E49F1"/>
    <w:rsid w:val="006F066C"/>
    <w:rsid w:val="006F3144"/>
    <w:rsid w:val="006F4FA0"/>
    <w:rsid w:val="006F689E"/>
    <w:rsid w:val="00703D7E"/>
    <w:rsid w:val="00713417"/>
    <w:rsid w:val="00714E54"/>
    <w:rsid w:val="007167E8"/>
    <w:rsid w:val="00721273"/>
    <w:rsid w:val="0072421F"/>
    <w:rsid w:val="007243C7"/>
    <w:rsid w:val="00736D3B"/>
    <w:rsid w:val="00736EA1"/>
    <w:rsid w:val="00737236"/>
    <w:rsid w:val="007423A4"/>
    <w:rsid w:val="00744B2D"/>
    <w:rsid w:val="007514C4"/>
    <w:rsid w:val="00751A6C"/>
    <w:rsid w:val="00752211"/>
    <w:rsid w:val="00762164"/>
    <w:rsid w:val="00764696"/>
    <w:rsid w:val="00766F37"/>
    <w:rsid w:val="0076796E"/>
    <w:rsid w:val="007700D7"/>
    <w:rsid w:val="00770C68"/>
    <w:rsid w:val="0077281E"/>
    <w:rsid w:val="00773146"/>
    <w:rsid w:val="00775B45"/>
    <w:rsid w:val="00775BF3"/>
    <w:rsid w:val="00776004"/>
    <w:rsid w:val="00776B78"/>
    <w:rsid w:val="007802B2"/>
    <w:rsid w:val="007803C1"/>
    <w:rsid w:val="00784559"/>
    <w:rsid w:val="00784F2D"/>
    <w:rsid w:val="00786472"/>
    <w:rsid w:val="00791955"/>
    <w:rsid w:val="0079365D"/>
    <w:rsid w:val="00793721"/>
    <w:rsid w:val="0079526F"/>
    <w:rsid w:val="007A1177"/>
    <w:rsid w:val="007A3BDC"/>
    <w:rsid w:val="007A4E16"/>
    <w:rsid w:val="007A610B"/>
    <w:rsid w:val="007B118E"/>
    <w:rsid w:val="007C0FE9"/>
    <w:rsid w:val="007C1323"/>
    <w:rsid w:val="007C1940"/>
    <w:rsid w:val="007C4E7F"/>
    <w:rsid w:val="007C55BD"/>
    <w:rsid w:val="007C79E7"/>
    <w:rsid w:val="007C7FD5"/>
    <w:rsid w:val="007D3A06"/>
    <w:rsid w:val="007D4F64"/>
    <w:rsid w:val="007E4700"/>
    <w:rsid w:val="007F0080"/>
    <w:rsid w:val="007F0F1F"/>
    <w:rsid w:val="007F1302"/>
    <w:rsid w:val="007F24DF"/>
    <w:rsid w:val="007F2AE4"/>
    <w:rsid w:val="007F2C68"/>
    <w:rsid w:val="007F4156"/>
    <w:rsid w:val="007F7FF8"/>
    <w:rsid w:val="00801391"/>
    <w:rsid w:val="00801BE6"/>
    <w:rsid w:val="008026C1"/>
    <w:rsid w:val="00803302"/>
    <w:rsid w:val="008064CA"/>
    <w:rsid w:val="00811988"/>
    <w:rsid w:val="00816003"/>
    <w:rsid w:val="008173A1"/>
    <w:rsid w:val="00817A78"/>
    <w:rsid w:val="008215F4"/>
    <w:rsid w:val="008368D8"/>
    <w:rsid w:val="00842C78"/>
    <w:rsid w:val="00842CE5"/>
    <w:rsid w:val="0084680C"/>
    <w:rsid w:val="00846C37"/>
    <w:rsid w:val="00847A53"/>
    <w:rsid w:val="008525A9"/>
    <w:rsid w:val="00852F11"/>
    <w:rsid w:val="00852F28"/>
    <w:rsid w:val="00855511"/>
    <w:rsid w:val="008566B5"/>
    <w:rsid w:val="00860413"/>
    <w:rsid w:val="008606D8"/>
    <w:rsid w:val="00861424"/>
    <w:rsid w:val="00866BCD"/>
    <w:rsid w:val="00873736"/>
    <w:rsid w:val="00875B26"/>
    <w:rsid w:val="00876A6C"/>
    <w:rsid w:val="00883886"/>
    <w:rsid w:val="00887929"/>
    <w:rsid w:val="00891DA6"/>
    <w:rsid w:val="008A36DB"/>
    <w:rsid w:val="008A588F"/>
    <w:rsid w:val="008A72D8"/>
    <w:rsid w:val="008B0C80"/>
    <w:rsid w:val="008B2B30"/>
    <w:rsid w:val="008B2EC1"/>
    <w:rsid w:val="008B594F"/>
    <w:rsid w:val="008B638B"/>
    <w:rsid w:val="008B6576"/>
    <w:rsid w:val="008B7354"/>
    <w:rsid w:val="008B7388"/>
    <w:rsid w:val="008C3638"/>
    <w:rsid w:val="008C5ECB"/>
    <w:rsid w:val="008C69D6"/>
    <w:rsid w:val="008C6A3D"/>
    <w:rsid w:val="008D2A72"/>
    <w:rsid w:val="008D665A"/>
    <w:rsid w:val="008D750F"/>
    <w:rsid w:val="008E0362"/>
    <w:rsid w:val="008E49DB"/>
    <w:rsid w:val="008E74F5"/>
    <w:rsid w:val="008E7D56"/>
    <w:rsid w:val="008F2BE0"/>
    <w:rsid w:val="008F5F15"/>
    <w:rsid w:val="00903386"/>
    <w:rsid w:val="009178E6"/>
    <w:rsid w:val="00917EA3"/>
    <w:rsid w:val="009205A6"/>
    <w:rsid w:val="00925B81"/>
    <w:rsid w:val="00932FAD"/>
    <w:rsid w:val="00933608"/>
    <w:rsid w:val="009348F9"/>
    <w:rsid w:val="00936398"/>
    <w:rsid w:val="00937288"/>
    <w:rsid w:val="00937F88"/>
    <w:rsid w:val="00942B43"/>
    <w:rsid w:val="0094466E"/>
    <w:rsid w:val="009451DB"/>
    <w:rsid w:val="009475E2"/>
    <w:rsid w:val="009601D5"/>
    <w:rsid w:val="009641ED"/>
    <w:rsid w:val="009700EA"/>
    <w:rsid w:val="0097198C"/>
    <w:rsid w:val="00975946"/>
    <w:rsid w:val="009767A2"/>
    <w:rsid w:val="009773FF"/>
    <w:rsid w:val="00981438"/>
    <w:rsid w:val="009837A4"/>
    <w:rsid w:val="00993DE8"/>
    <w:rsid w:val="0099517A"/>
    <w:rsid w:val="009957E8"/>
    <w:rsid w:val="00996460"/>
    <w:rsid w:val="009A1D07"/>
    <w:rsid w:val="009A2C9F"/>
    <w:rsid w:val="009A4FF7"/>
    <w:rsid w:val="009A538F"/>
    <w:rsid w:val="009B18B5"/>
    <w:rsid w:val="009B34A4"/>
    <w:rsid w:val="009B4A97"/>
    <w:rsid w:val="009B523C"/>
    <w:rsid w:val="009B5918"/>
    <w:rsid w:val="009C45EC"/>
    <w:rsid w:val="009D545C"/>
    <w:rsid w:val="009D588B"/>
    <w:rsid w:val="009D7833"/>
    <w:rsid w:val="009E61E4"/>
    <w:rsid w:val="009E674E"/>
    <w:rsid w:val="009E7448"/>
    <w:rsid w:val="009F2066"/>
    <w:rsid w:val="009F24E7"/>
    <w:rsid w:val="009F2BED"/>
    <w:rsid w:val="009F2DE5"/>
    <w:rsid w:val="00A024EB"/>
    <w:rsid w:val="00A04151"/>
    <w:rsid w:val="00A068BD"/>
    <w:rsid w:val="00A13D9E"/>
    <w:rsid w:val="00A16E98"/>
    <w:rsid w:val="00A16F91"/>
    <w:rsid w:val="00A27E55"/>
    <w:rsid w:val="00A31E30"/>
    <w:rsid w:val="00A40277"/>
    <w:rsid w:val="00A40453"/>
    <w:rsid w:val="00A450EE"/>
    <w:rsid w:val="00A46B45"/>
    <w:rsid w:val="00A47DD3"/>
    <w:rsid w:val="00A5299E"/>
    <w:rsid w:val="00A62093"/>
    <w:rsid w:val="00A62245"/>
    <w:rsid w:val="00A63F3E"/>
    <w:rsid w:val="00A67FB4"/>
    <w:rsid w:val="00A71EF6"/>
    <w:rsid w:val="00A83E72"/>
    <w:rsid w:val="00A908D9"/>
    <w:rsid w:val="00A94003"/>
    <w:rsid w:val="00A94068"/>
    <w:rsid w:val="00A96EC8"/>
    <w:rsid w:val="00AA6B3F"/>
    <w:rsid w:val="00AB3FCD"/>
    <w:rsid w:val="00AB58F9"/>
    <w:rsid w:val="00AB70C7"/>
    <w:rsid w:val="00AC6544"/>
    <w:rsid w:val="00AC78F8"/>
    <w:rsid w:val="00AD0158"/>
    <w:rsid w:val="00AD08DD"/>
    <w:rsid w:val="00AD0960"/>
    <w:rsid w:val="00AD3044"/>
    <w:rsid w:val="00AD6081"/>
    <w:rsid w:val="00AE2D85"/>
    <w:rsid w:val="00AE7364"/>
    <w:rsid w:val="00AE7399"/>
    <w:rsid w:val="00AE79CD"/>
    <w:rsid w:val="00AE7EBE"/>
    <w:rsid w:val="00AF5224"/>
    <w:rsid w:val="00B06C40"/>
    <w:rsid w:val="00B12471"/>
    <w:rsid w:val="00B12834"/>
    <w:rsid w:val="00B169EE"/>
    <w:rsid w:val="00B21F9F"/>
    <w:rsid w:val="00B22A6B"/>
    <w:rsid w:val="00B304A0"/>
    <w:rsid w:val="00B30DD2"/>
    <w:rsid w:val="00B337AF"/>
    <w:rsid w:val="00B35496"/>
    <w:rsid w:val="00B400C9"/>
    <w:rsid w:val="00B5041C"/>
    <w:rsid w:val="00B50660"/>
    <w:rsid w:val="00B54612"/>
    <w:rsid w:val="00B5523E"/>
    <w:rsid w:val="00B570BA"/>
    <w:rsid w:val="00B61680"/>
    <w:rsid w:val="00B632E8"/>
    <w:rsid w:val="00B70B17"/>
    <w:rsid w:val="00B71E1B"/>
    <w:rsid w:val="00B7786A"/>
    <w:rsid w:val="00B81035"/>
    <w:rsid w:val="00B81A82"/>
    <w:rsid w:val="00B81AEB"/>
    <w:rsid w:val="00B81D4A"/>
    <w:rsid w:val="00B84B22"/>
    <w:rsid w:val="00B8616A"/>
    <w:rsid w:val="00B92421"/>
    <w:rsid w:val="00B975C7"/>
    <w:rsid w:val="00BA1B95"/>
    <w:rsid w:val="00BA2EB4"/>
    <w:rsid w:val="00BA65F1"/>
    <w:rsid w:val="00BA7CBE"/>
    <w:rsid w:val="00BB58A2"/>
    <w:rsid w:val="00BB688A"/>
    <w:rsid w:val="00BB70D0"/>
    <w:rsid w:val="00BC027A"/>
    <w:rsid w:val="00BC3DCA"/>
    <w:rsid w:val="00BC6D2F"/>
    <w:rsid w:val="00BC710C"/>
    <w:rsid w:val="00BD4CC5"/>
    <w:rsid w:val="00BD5453"/>
    <w:rsid w:val="00BD7993"/>
    <w:rsid w:val="00BE112F"/>
    <w:rsid w:val="00BE32F1"/>
    <w:rsid w:val="00BE3614"/>
    <w:rsid w:val="00BF0862"/>
    <w:rsid w:val="00C006A0"/>
    <w:rsid w:val="00C03A93"/>
    <w:rsid w:val="00C0447E"/>
    <w:rsid w:val="00C05175"/>
    <w:rsid w:val="00C106E2"/>
    <w:rsid w:val="00C10E81"/>
    <w:rsid w:val="00C11ECB"/>
    <w:rsid w:val="00C25E5E"/>
    <w:rsid w:val="00C26FFF"/>
    <w:rsid w:val="00C306D5"/>
    <w:rsid w:val="00C33AD6"/>
    <w:rsid w:val="00C36261"/>
    <w:rsid w:val="00C4058A"/>
    <w:rsid w:val="00C42D70"/>
    <w:rsid w:val="00C458BB"/>
    <w:rsid w:val="00C568A8"/>
    <w:rsid w:val="00C56BAC"/>
    <w:rsid w:val="00C65E81"/>
    <w:rsid w:val="00C71B19"/>
    <w:rsid w:val="00C7274D"/>
    <w:rsid w:val="00C76D66"/>
    <w:rsid w:val="00C82869"/>
    <w:rsid w:val="00C92351"/>
    <w:rsid w:val="00C96A95"/>
    <w:rsid w:val="00CA322C"/>
    <w:rsid w:val="00CB4B02"/>
    <w:rsid w:val="00CB567F"/>
    <w:rsid w:val="00CC165A"/>
    <w:rsid w:val="00CC2E73"/>
    <w:rsid w:val="00CC32A7"/>
    <w:rsid w:val="00CD0A2E"/>
    <w:rsid w:val="00CD1A07"/>
    <w:rsid w:val="00CD3C56"/>
    <w:rsid w:val="00CD5CC5"/>
    <w:rsid w:val="00CD5DB1"/>
    <w:rsid w:val="00CD75E7"/>
    <w:rsid w:val="00CE1273"/>
    <w:rsid w:val="00CE18F6"/>
    <w:rsid w:val="00CE1F45"/>
    <w:rsid w:val="00CE3076"/>
    <w:rsid w:val="00CF181E"/>
    <w:rsid w:val="00CF2647"/>
    <w:rsid w:val="00CF2E97"/>
    <w:rsid w:val="00CF45AA"/>
    <w:rsid w:val="00D02596"/>
    <w:rsid w:val="00D03F0C"/>
    <w:rsid w:val="00D04CD3"/>
    <w:rsid w:val="00D0741E"/>
    <w:rsid w:val="00D1176C"/>
    <w:rsid w:val="00D1330B"/>
    <w:rsid w:val="00D16AF1"/>
    <w:rsid w:val="00D27D5D"/>
    <w:rsid w:val="00D31A43"/>
    <w:rsid w:val="00D34938"/>
    <w:rsid w:val="00D3627F"/>
    <w:rsid w:val="00D36349"/>
    <w:rsid w:val="00D415E6"/>
    <w:rsid w:val="00D421E4"/>
    <w:rsid w:val="00D43213"/>
    <w:rsid w:val="00D439B6"/>
    <w:rsid w:val="00D5185F"/>
    <w:rsid w:val="00D55EDC"/>
    <w:rsid w:val="00D61AA7"/>
    <w:rsid w:val="00D61C5E"/>
    <w:rsid w:val="00D62DD2"/>
    <w:rsid w:val="00D7183A"/>
    <w:rsid w:val="00D7613B"/>
    <w:rsid w:val="00D80AEE"/>
    <w:rsid w:val="00D83F16"/>
    <w:rsid w:val="00D87BBB"/>
    <w:rsid w:val="00D87DFE"/>
    <w:rsid w:val="00D91602"/>
    <w:rsid w:val="00D923FC"/>
    <w:rsid w:val="00D9342B"/>
    <w:rsid w:val="00D935A5"/>
    <w:rsid w:val="00DA2347"/>
    <w:rsid w:val="00DA3659"/>
    <w:rsid w:val="00DA5AA3"/>
    <w:rsid w:val="00DB038B"/>
    <w:rsid w:val="00DB07DB"/>
    <w:rsid w:val="00DB09EF"/>
    <w:rsid w:val="00DB2BFE"/>
    <w:rsid w:val="00DB4B9C"/>
    <w:rsid w:val="00DB6952"/>
    <w:rsid w:val="00DB7069"/>
    <w:rsid w:val="00DC10D0"/>
    <w:rsid w:val="00DC1152"/>
    <w:rsid w:val="00DC371A"/>
    <w:rsid w:val="00DC7893"/>
    <w:rsid w:val="00DD22AE"/>
    <w:rsid w:val="00DD34DA"/>
    <w:rsid w:val="00DD5B57"/>
    <w:rsid w:val="00DD7058"/>
    <w:rsid w:val="00DE0BE6"/>
    <w:rsid w:val="00DE3559"/>
    <w:rsid w:val="00DE3611"/>
    <w:rsid w:val="00DE5567"/>
    <w:rsid w:val="00DE60A5"/>
    <w:rsid w:val="00DF1DB5"/>
    <w:rsid w:val="00DF1FF5"/>
    <w:rsid w:val="00DF28F9"/>
    <w:rsid w:val="00E02BEC"/>
    <w:rsid w:val="00E12138"/>
    <w:rsid w:val="00E16612"/>
    <w:rsid w:val="00E224E6"/>
    <w:rsid w:val="00E25266"/>
    <w:rsid w:val="00E25F0B"/>
    <w:rsid w:val="00E30ADC"/>
    <w:rsid w:val="00E33618"/>
    <w:rsid w:val="00E33689"/>
    <w:rsid w:val="00E41412"/>
    <w:rsid w:val="00E43782"/>
    <w:rsid w:val="00E437F3"/>
    <w:rsid w:val="00E5167F"/>
    <w:rsid w:val="00E54CDC"/>
    <w:rsid w:val="00E56A18"/>
    <w:rsid w:val="00E57391"/>
    <w:rsid w:val="00E625E9"/>
    <w:rsid w:val="00E648DD"/>
    <w:rsid w:val="00E70DFB"/>
    <w:rsid w:val="00E72D3A"/>
    <w:rsid w:val="00E74BF8"/>
    <w:rsid w:val="00E75288"/>
    <w:rsid w:val="00E7596F"/>
    <w:rsid w:val="00E76CCB"/>
    <w:rsid w:val="00E807DB"/>
    <w:rsid w:val="00E84EA3"/>
    <w:rsid w:val="00E85687"/>
    <w:rsid w:val="00E866B0"/>
    <w:rsid w:val="00E91BF3"/>
    <w:rsid w:val="00E91F8E"/>
    <w:rsid w:val="00E93E3F"/>
    <w:rsid w:val="00E946EF"/>
    <w:rsid w:val="00E95824"/>
    <w:rsid w:val="00E95FEE"/>
    <w:rsid w:val="00EA45C5"/>
    <w:rsid w:val="00EA563A"/>
    <w:rsid w:val="00EC0298"/>
    <w:rsid w:val="00EC233D"/>
    <w:rsid w:val="00EC3E4F"/>
    <w:rsid w:val="00EC70D0"/>
    <w:rsid w:val="00ED0EE3"/>
    <w:rsid w:val="00ED43DB"/>
    <w:rsid w:val="00ED5143"/>
    <w:rsid w:val="00ED793E"/>
    <w:rsid w:val="00ED7F60"/>
    <w:rsid w:val="00EE0587"/>
    <w:rsid w:val="00EE4585"/>
    <w:rsid w:val="00EE5412"/>
    <w:rsid w:val="00EE5A8C"/>
    <w:rsid w:val="00EF3126"/>
    <w:rsid w:val="00EF7C4E"/>
    <w:rsid w:val="00F02D8D"/>
    <w:rsid w:val="00F06CC6"/>
    <w:rsid w:val="00F07E49"/>
    <w:rsid w:val="00F1061D"/>
    <w:rsid w:val="00F10950"/>
    <w:rsid w:val="00F13FA5"/>
    <w:rsid w:val="00F20DC8"/>
    <w:rsid w:val="00F20F27"/>
    <w:rsid w:val="00F21BEB"/>
    <w:rsid w:val="00F228E1"/>
    <w:rsid w:val="00F238D2"/>
    <w:rsid w:val="00F30623"/>
    <w:rsid w:val="00F33908"/>
    <w:rsid w:val="00F366E7"/>
    <w:rsid w:val="00F457D1"/>
    <w:rsid w:val="00F46122"/>
    <w:rsid w:val="00F60110"/>
    <w:rsid w:val="00F61444"/>
    <w:rsid w:val="00F6343A"/>
    <w:rsid w:val="00F641A6"/>
    <w:rsid w:val="00F66A97"/>
    <w:rsid w:val="00F74224"/>
    <w:rsid w:val="00F75531"/>
    <w:rsid w:val="00F75C58"/>
    <w:rsid w:val="00F803C0"/>
    <w:rsid w:val="00F81273"/>
    <w:rsid w:val="00F82A29"/>
    <w:rsid w:val="00F84EA1"/>
    <w:rsid w:val="00F8585C"/>
    <w:rsid w:val="00F85EF8"/>
    <w:rsid w:val="00F86158"/>
    <w:rsid w:val="00F87792"/>
    <w:rsid w:val="00F93CD0"/>
    <w:rsid w:val="00F955BB"/>
    <w:rsid w:val="00F9709C"/>
    <w:rsid w:val="00F97D0E"/>
    <w:rsid w:val="00FA4AFF"/>
    <w:rsid w:val="00FA6533"/>
    <w:rsid w:val="00FB1A65"/>
    <w:rsid w:val="00FB42A6"/>
    <w:rsid w:val="00FB7BEF"/>
    <w:rsid w:val="00FC60FE"/>
    <w:rsid w:val="00FC7A4C"/>
    <w:rsid w:val="00FD2755"/>
    <w:rsid w:val="00FD3324"/>
    <w:rsid w:val="00FD6450"/>
    <w:rsid w:val="00FE26DD"/>
    <w:rsid w:val="00FE3BE5"/>
    <w:rsid w:val="00FE4BE5"/>
    <w:rsid w:val="00FE7E8D"/>
    <w:rsid w:val="00FF3FE3"/>
    <w:rsid w:val="00FF5119"/>
    <w:rsid w:val="00F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Body Tex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95824"/>
    <w:rPr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qFormat/>
    <w:rsid w:val="00197F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62093"/>
    <w:pPr>
      <w:keepNext/>
      <w:suppressAutoHyphens/>
      <w:spacing w:line="240" w:lineRule="exact"/>
      <w:ind w:left="360" w:right="174"/>
      <w:outlineLvl w:val="1"/>
    </w:pPr>
    <w:rPr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62093"/>
    <w:pPr>
      <w:keepNext/>
      <w:suppressAutoHyphens/>
      <w:outlineLvl w:val="2"/>
    </w:pPr>
    <w:rPr>
      <w:b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A62093"/>
    <w:pPr>
      <w:keepNext/>
      <w:suppressAutoHyphens/>
      <w:jc w:val="center"/>
      <w:outlineLvl w:val="3"/>
    </w:pPr>
    <w:rPr>
      <w:b/>
      <w:i/>
      <w:sz w:val="32"/>
      <w:szCs w:val="20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432E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62093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62093"/>
    <w:pPr>
      <w:keepNext/>
      <w:suppressAutoHyphens/>
      <w:outlineLvl w:val="8"/>
    </w:pPr>
    <w:rPr>
      <w:b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3626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A62093"/>
    <w:rPr>
      <w:sz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A62093"/>
    <w:rPr>
      <w:b/>
      <w:sz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A62093"/>
    <w:rPr>
      <w:b/>
      <w:i/>
      <w:sz w:val="32"/>
      <w:u w:val="single"/>
      <w:lang w:eastAsia="ar-SA"/>
    </w:rPr>
  </w:style>
  <w:style w:type="character" w:customStyle="1" w:styleId="Nagwek6Znak">
    <w:name w:val="Nagłówek 6 Znak"/>
    <w:basedOn w:val="Domylnaczcionkaakapitu"/>
    <w:link w:val="Nagwek6"/>
    <w:rsid w:val="00A62093"/>
    <w:rPr>
      <w:b/>
      <w:bCs/>
      <w:sz w:val="22"/>
      <w:szCs w:val="22"/>
      <w:lang w:eastAsia="ar-SA"/>
    </w:rPr>
  </w:style>
  <w:style w:type="character" w:customStyle="1" w:styleId="Nagwek9Znak">
    <w:name w:val="Nagłówek 9 Znak"/>
    <w:basedOn w:val="Domylnaczcionkaakapitu"/>
    <w:link w:val="Nagwek9"/>
    <w:rsid w:val="00A62093"/>
    <w:rPr>
      <w:b/>
      <w:i/>
      <w:sz w:val="24"/>
      <w:lang w:eastAsia="ar-SA"/>
    </w:rPr>
  </w:style>
  <w:style w:type="character" w:styleId="Hipercze">
    <w:name w:val="Hyperlink"/>
    <w:basedOn w:val="Domylnaczcionkaakapitu"/>
    <w:uiPriority w:val="99"/>
    <w:rsid w:val="00A62093"/>
    <w:rPr>
      <w:rFonts w:ascii="Verdana" w:hAnsi="Verdana"/>
      <w:color w:val="0000FF"/>
      <w:sz w:val="20"/>
      <w:u w:val="single"/>
    </w:rPr>
  </w:style>
  <w:style w:type="paragraph" w:styleId="Tekstpodstawowy">
    <w:name w:val="Body Text"/>
    <w:basedOn w:val="Normalny"/>
    <w:link w:val="TekstpodstawowyZnak"/>
    <w:rsid w:val="00A62093"/>
    <w:pPr>
      <w:suppressAutoHyphens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2093"/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A62093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62093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62093"/>
    <w:rPr>
      <w:sz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A62093"/>
    <w:pPr>
      <w:suppressAutoHyphens/>
      <w:ind w:left="709"/>
      <w:jc w:val="both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2093"/>
    <w:rPr>
      <w:sz w:val="24"/>
      <w:lang w:eastAsia="ar-SA"/>
    </w:rPr>
  </w:style>
  <w:style w:type="paragraph" w:customStyle="1" w:styleId="Tekstdugiegocytatu">
    <w:name w:val="Tekst długiego cytatu"/>
    <w:basedOn w:val="Normalny"/>
    <w:rsid w:val="00A62093"/>
    <w:pPr>
      <w:suppressAutoHyphens/>
      <w:ind w:left="360" w:right="174"/>
      <w:jc w:val="both"/>
    </w:pPr>
    <w:rPr>
      <w:szCs w:val="20"/>
      <w:lang w:eastAsia="ar-SA"/>
    </w:rPr>
  </w:style>
  <w:style w:type="paragraph" w:customStyle="1" w:styleId="Styl1">
    <w:name w:val="Styl1"/>
    <w:basedOn w:val="Normalny"/>
    <w:rsid w:val="00A62093"/>
    <w:pPr>
      <w:widowControl w:val="0"/>
      <w:suppressAutoHyphens/>
      <w:spacing w:before="240"/>
      <w:jc w:val="both"/>
    </w:pPr>
    <w:rPr>
      <w:rFonts w:ascii="Arial" w:hAnsi="Arial"/>
      <w:sz w:val="20"/>
      <w:szCs w:val="20"/>
      <w:lang w:eastAsia="ar-SA"/>
    </w:rPr>
  </w:style>
  <w:style w:type="paragraph" w:styleId="NormalnyWeb">
    <w:name w:val="Normal (Web)"/>
    <w:basedOn w:val="Normalny"/>
    <w:rsid w:val="00A62093"/>
    <w:pPr>
      <w:spacing w:before="100" w:beforeAutospacing="1" w:after="119"/>
    </w:pPr>
    <w:rPr>
      <w:lang w:eastAsia="pl-PL"/>
    </w:rPr>
  </w:style>
  <w:style w:type="character" w:customStyle="1" w:styleId="Nagwek1Znak">
    <w:name w:val="Nagłówek 1 Znak"/>
    <w:basedOn w:val="Domylnaczcionkaakapitu"/>
    <w:link w:val="Nagwek1"/>
    <w:rsid w:val="00197FB9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Tekstpodstawowywcity2">
    <w:name w:val="Body Text Indent 2"/>
    <w:basedOn w:val="Normalny"/>
    <w:link w:val="Tekstpodstawowywcity2Znak"/>
    <w:rsid w:val="005802D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802DE"/>
    <w:rPr>
      <w:sz w:val="24"/>
      <w:szCs w:val="24"/>
      <w:lang w:eastAsia="en-GB"/>
    </w:rPr>
  </w:style>
  <w:style w:type="paragraph" w:styleId="Tekstprzypisudolnego">
    <w:name w:val="footnote text"/>
    <w:basedOn w:val="Normalny"/>
    <w:link w:val="TekstprzypisudolnegoZnak"/>
    <w:rsid w:val="00D5185F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85F"/>
  </w:style>
  <w:style w:type="paragraph" w:styleId="Akapitzlist">
    <w:name w:val="List Paragraph"/>
    <w:basedOn w:val="Normalny"/>
    <w:uiPriority w:val="34"/>
    <w:qFormat/>
    <w:rsid w:val="00D7613B"/>
    <w:pPr>
      <w:ind w:left="708"/>
    </w:pPr>
  </w:style>
  <w:style w:type="paragraph" w:customStyle="1" w:styleId="Tekstpodstawowywcity31">
    <w:name w:val="Tekst podstawowy wcięty 31"/>
    <w:basedOn w:val="Normalny"/>
    <w:rsid w:val="00D87DFE"/>
    <w:pPr>
      <w:suppressAutoHyphens/>
      <w:ind w:left="360"/>
      <w:jc w:val="center"/>
    </w:pPr>
    <w:rPr>
      <w:b/>
      <w:szCs w:val="20"/>
      <w:lang w:eastAsia="ar-SA"/>
    </w:rPr>
  </w:style>
  <w:style w:type="paragraph" w:customStyle="1" w:styleId="pkt">
    <w:name w:val="pkt"/>
    <w:basedOn w:val="Normalny"/>
    <w:rsid w:val="00236B60"/>
    <w:pPr>
      <w:widowControl w:val="0"/>
      <w:suppressAutoHyphens/>
      <w:adjustRightInd w:val="0"/>
      <w:spacing w:before="60" w:after="60" w:line="360" w:lineRule="atLeast"/>
      <w:ind w:left="851" w:hanging="295"/>
      <w:jc w:val="both"/>
      <w:textAlignment w:val="baseline"/>
    </w:pPr>
    <w:rPr>
      <w:rFonts w:eastAsia="Tahoma"/>
    </w:rPr>
  </w:style>
  <w:style w:type="paragraph" w:customStyle="1" w:styleId="western">
    <w:name w:val="western"/>
    <w:basedOn w:val="Normalny"/>
    <w:rsid w:val="006D34DF"/>
    <w:pPr>
      <w:widowControl w:val="0"/>
      <w:adjustRightInd w:val="0"/>
      <w:spacing w:before="100" w:beforeAutospacing="1" w:line="360" w:lineRule="atLeast"/>
      <w:jc w:val="both"/>
      <w:textAlignment w:val="baseline"/>
    </w:pPr>
    <w:rPr>
      <w:lang w:eastAsia="pl-PL"/>
    </w:rPr>
  </w:style>
  <w:style w:type="paragraph" w:customStyle="1" w:styleId="Nagwek10">
    <w:name w:val="Nagłówek1"/>
    <w:basedOn w:val="Normalny"/>
    <w:next w:val="Tekstpodstawowy"/>
    <w:rsid w:val="007514C4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864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86472"/>
    <w:rPr>
      <w:sz w:val="24"/>
      <w:szCs w:val="24"/>
      <w:lang w:eastAsia="en-GB"/>
    </w:rPr>
  </w:style>
  <w:style w:type="paragraph" w:styleId="Tytu">
    <w:name w:val="Title"/>
    <w:basedOn w:val="Normalny"/>
    <w:link w:val="TytuZnak"/>
    <w:qFormat/>
    <w:rsid w:val="00786472"/>
    <w:pPr>
      <w:jc w:val="center"/>
    </w:pPr>
    <w:rPr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86472"/>
    <w:rPr>
      <w:b/>
      <w:sz w:val="28"/>
    </w:rPr>
  </w:style>
  <w:style w:type="table" w:styleId="Tabela-Siatka">
    <w:name w:val="Table Grid"/>
    <w:basedOn w:val="Standardowy"/>
    <w:uiPriority w:val="59"/>
    <w:rsid w:val="00647C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hemebody">
    <w:name w:val="themebody"/>
    <w:basedOn w:val="Domylnaczcionkaakapitu"/>
    <w:rsid w:val="00647CE4"/>
  </w:style>
  <w:style w:type="character" w:customStyle="1" w:styleId="apple-style-span">
    <w:name w:val="apple-style-span"/>
    <w:basedOn w:val="Domylnaczcionkaakapitu"/>
    <w:rsid w:val="00647CE4"/>
  </w:style>
  <w:style w:type="paragraph" w:styleId="Nagwek">
    <w:name w:val="header"/>
    <w:basedOn w:val="Normalny"/>
    <w:link w:val="NagwekZnak"/>
    <w:rsid w:val="00194D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4D84"/>
    <w:rPr>
      <w:sz w:val="24"/>
      <w:szCs w:val="24"/>
      <w:lang w:eastAsia="en-GB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862"/>
    <w:pPr>
      <w:numPr>
        <w:ilvl w:val="1"/>
      </w:numPr>
      <w:spacing w:after="100" w:afterAutospacing="1"/>
      <w:ind w:left="714" w:hanging="357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BF08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Bezodstpw">
    <w:name w:val="No Spacing"/>
    <w:uiPriority w:val="1"/>
    <w:qFormat/>
    <w:rsid w:val="00537BCA"/>
    <w:rPr>
      <w:sz w:val="24"/>
      <w:szCs w:val="24"/>
      <w:lang w:eastAsia="en-GB"/>
    </w:rPr>
  </w:style>
  <w:style w:type="paragraph" w:customStyle="1" w:styleId="Tekstpodstawowy21">
    <w:name w:val="Tekst podstawowy 21"/>
    <w:basedOn w:val="Normalny"/>
    <w:rsid w:val="004E14F6"/>
    <w:pPr>
      <w:suppressAutoHyphens/>
    </w:pPr>
    <w:rPr>
      <w:sz w:val="28"/>
      <w:szCs w:val="20"/>
      <w:lang w:eastAsia="ar-SA"/>
    </w:rPr>
  </w:style>
  <w:style w:type="character" w:customStyle="1" w:styleId="text21">
    <w:name w:val="text21"/>
    <w:basedOn w:val="Domylnaczcionkaakapitu"/>
    <w:rsid w:val="003A5C0E"/>
    <w:rPr>
      <w:rFonts w:ascii="Verdana" w:hAnsi="Verdana" w:hint="default"/>
      <w:color w:val="000000"/>
      <w:sz w:val="17"/>
      <w:szCs w:val="17"/>
    </w:rPr>
  </w:style>
  <w:style w:type="character" w:customStyle="1" w:styleId="apple-converted-space">
    <w:name w:val="apple-converted-space"/>
    <w:basedOn w:val="Domylnaczcionkaakapitu"/>
    <w:rsid w:val="007C1940"/>
  </w:style>
  <w:style w:type="character" w:customStyle="1" w:styleId="Nagwek5Znak">
    <w:name w:val="Nagłówek 5 Znak"/>
    <w:basedOn w:val="Domylnaczcionkaakapitu"/>
    <w:link w:val="Nagwek5"/>
    <w:semiHidden/>
    <w:rsid w:val="003432EE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4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291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11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5061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-ploc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20A43-C970-4FFC-8149-24AE8AAA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3928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 dnia 21</vt:lpstr>
    </vt:vector>
  </TitlesOfParts>
  <Company>UZP</Company>
  <LinksUpToDate>false</LinksUpToDate>
  <CharactersWithSpaces>1608</CharactersWithSpaces>
  <SharedDoc>false</SharedDoc>
  <HLinks>
    <vt:vector size="6" baseType="variant">
      <vt:variant>
        <vt:i4>6422596</vt:i4>
      </vt:variant>
      <vt:variant>
        <vt:i4>0</vt:i4>
      </vt:variant>
      <vt:variant>
        <vt:i4>0</vt:i4>
      </vt:variant>
      <vt:variant>
        <vt:i4>5</vt:i4>
      </vt:variant>
      <vt:variant>
        <vt:lpwstr>mailto:przetargi.plock@praca.gov.pl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 dnia 21</dc:title>
  <dc:subject/>
  <dc:creator>psieradz</dc:creator>
  <cp:keywords/>
  <dc:description/>
  <cp:lastModifiedBy>Preferred Customer</cp:lastModifiedBy>
  <cp:revision>115</cp:revision>
  <cp:lastPrinted>2013-05-21T06:47:00Z</cp:lastPrinted>
  <dcterms:created xsi:type="dcterms:W3CDTF">2010-08-05T12:59:00Z</dcterms:created>
  <dcterms:modified xsi:type="dcterms:W3CDTF">2013-05-21T06:50:00Z</dcterms:modified>
</cp:coreProperties>
</file>