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  <w:bookmarkStart w:id="0" w:name="_GoBack"/>
      <w:bookmarkEnd w:id="0"/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ind w:left="5664" w:firstLine="708"/>
        <w:rPr>
          <w:rFonts w:ascii="Verdana" w:eastAsia="Times New Roman" w:hAnsi="Verdana" w:cs="Arial"/>
          <w:b/>
          <w:sz w:val="18"/>
          <w:szCs w:val="18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t>Załącznik</w:t>
      </w:r>
      <w:r w:rsidRPr="00222B09">
        <w:rPr>
          <w:rFonts w:ascii="Verdana" w:eastAsia="Calibri" w:hAnsi="Verdana" w:cs="Arial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b/>
          <w:sz w:val="18"/>
          <w:szCs w:val="18"/>
        </w:rPr>
        <w:t>nr</w:t>
      </w:r>
      <w:r w:rsidRPr="00222B09">
        <w:rPr>
          <w:rFonts w:ascii="Verdana" w:eastAsia="Calibri" w:hAnsi="Verdana" w:cs="Arial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b/>
          <w:sz w:val="18"/>
          <w:szCs w:val="18"/>
        </w:rPr>
        <w:t>1</w:t>
      </w:r>
      <w:r w:rsidRPr="00222B09">
        <w:rPr>
          <w:rFonts w:ascii="Verdana" w:eastAsia="Calibri" w:hAnsi="Verdana" w:cs="Arial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b/>
          <w:sz w:val="18"/>
          <w:szCs w:val="18"/>
        </w:rPr>
        <w:t>do</w:t>
      </w:r>
      <w:r w:rsidRPr="00222B09">
        <w:rPr>
          <w:rFonts w:ascii="Verdana" w:eastAsia="Calibri" w:hAnsi="Verdana" w:cs="Arial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b/>
          <w:sz w:val="18"/>
          <w:szCs w:val="18"/>
        </w:rPr>
        <w:t>SIWZ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t>Zamawiający: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tab/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t>Powiat Płocki/ Starostwo Powiatowe w Płocku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t>Ul. Bielska 59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t>09-400 Płock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t>OFERTA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4313"/>
        <w:gridCol w:w="5283"/>
      </w:tblGrid>
      <w:tr w:rsidR="00222B09" w:rsidRPr="00222B09" w:rsidTr="00BA2728">
        <w:trPr>
          <w:trHeight w:val="1418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Nazwa</w:t>
            </w:r>
            <w:r w:rsidRPr="00222B09"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 </w:t>
            </w: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(firma)</w:t>
            </w:r>
            <w:r w:rsidRPr="00222B09"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 </w:t>
            </w: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albo</w:t>
            </w:r>
            <w:r w:rsidRPr="00222B09"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 </w:t>
            </w: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imię</w:t>
            </w:r>
            <w:r w:rsidRPr="00222B09"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 </w:t>
            </w: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i</w:t>
            </w:r>
            <w:r w:rsidRPr="00222B09"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 </w:t>
            </w: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nazwisko</w:t>
            </w:r>
            <w:r w:rsidRPr="00222B09"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 </w:t>
            </w: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Wykonawcy / Wykonawców</w:t>
            </w:r>
            <w:r w:rsidRPr="00222B09"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 </w:t>
            </w: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wspólnie</w:t>
            </w:r>
            <w:r w:rsidRPr="00222B09"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 </w:t>
            </w: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ubiegających</w:t>
            </w:r>
            <w:r w:rsidRPr="00222B09"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 </w:t>
            </w: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się</w:t>
            </w:r>
            <w:r w:rsidRPr="00222B09"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 </w:t>
            </w: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o udzielenie</w:t>
            </w:r>
            <w:r w:rsidRPr="00222B09"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 </w:t>
            </w: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zamówienia: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</w:tr>
      <w:tr w:rsidR="00222B09" w:rsidRPr="00222B09" w:rsidTr="00BA2728">
        <w:trPr>
          <w:trHeight w:val="851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Adres: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222B09" w:rsidRPr="00222B09" w:rsidTr="00BA2728">
        <w:trPr>
          <w:trHeight w:val="454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Tel.: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222B09" w:rsidRPr="00222B09" w:rsidTr="00BA2728">
        <w:trPr>
          <w:trHeight w:val="454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Faks: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222B09" w:rsidRPr="00222B09" w:rsidTr="00BA2728">
        <w:trPr>
          <w:trHeight w:val="454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E-mail: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W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odpowiedzi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na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ogłoszenie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o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zamówieniu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w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postępowaniu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o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udzielenie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zamówienia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publicznego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w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trybie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przetargu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nieograniczonego</w:t>
      </w:r>
      <w:r w:rsidRPr="00222B09">
        <w:rPr>
          <w:rFonts w:ascii="Verdana" w:eastAsia="Calibri" w:hAnsi="Verdana" w:cs="Arial"/>
          <w:sz w:val="18"/>
          <w:szCs w:val="18"/>
        </w:rPr>
        <w:t xml:space="preserve"> pn.: </w:t>
      </w:r>
      <w:r w:rsidRPr="00222B09">
        <w:rPr>
          <w:rFonts w:ascii="Verdana" w:eastAsia="Verdana" w:hAnsi="Verdana" w:cs="Times New Roman"/>
          <w:b/>
          <w:color w:val="000000"/>
          <w:sz w:val="18"/>
          <w:szCs w:val="18"/>
        </w:rPr>
        <w:t xml:space="preserve">Opracowanie ekspertyz, przeprowadzenie szkoleń warsztatów i konsultacji </w:t>
      </w:r>
      <w:r w:rsidRPr="00222B09">
        <w:rPr>
          <w:rFonts w:ascii="Verdana" w:eastAsia="Times New Roman" w:hAnsi="Verdana" w:cs="Times New Roman"/>
          <w:b/>
          <w:sz w:val="18"/>
          <w:szCs w:val="18"/>
        </w:rPr>
        <w:t>w ramach Projektu „Usługi publiczne w powiecie płockim – zmiany dla teraźniejszości i przyszłości”</w:t>
      </w:r>
      <w:r w:rsidRPr="00222B09">
        <w:rPr>
          <w:rFonts w:ascii="Verdana" w:eastAsia="Times New Roman" w:hAnsi="Verdana" w:cs="Arial"/>
          <w:sz w:val="18"/>
          <w:szCs w:val="18"/>
        </w:rPr>
        <w:t>,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składamy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następującą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ofertę:</w:t>
      </w:r>
    </w:p>
    <w:p w:rsidR="00222B09" w:rsidRPr="00222B09" w:rsidRDefault="00222B09" w:rsidP="003D203F">
      <w:pPr>
        <w:numPr>
          <w:ilvl w:val="0"/>
          <w:numId w:val="5"/>
        </w:numPr>
        <w:spacing w:after="0" w:line="360" w:lineRule="auto"/>
        <w:ind w:left="426" w:hanging="426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Oferujemy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wykonanie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zamówienia</w:t>
      </w:r>
      <w:r w:rsidRPr="00222B09">
        <w:rPr>
          <w:rFonts w:ascii="Verdana" w:eastAsia="Calibri" w:hAnsi="Verdana" w:cs="Arial"/>
          <w:sz w:val="18"/>
          <w:szCs w:val="18"/>
        </w:rPr>
        <w:t xml:space="preserve"> – </w:t>
      </w:r>
      <w:r w:rsidRPr="00222B09">
        <w:rPr>
          <w:rFonts w:ascii="Verdana" w:eastAsia="Times New Roman" w:hAnsi="Verdana" w:cs="Arial"/>
          <w:sz w:val="18"/>
          <w:szCs w:val="18"/>
        </w:rPr>
        <w:t>zgodnie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formularzem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cenowym</w:t>
      </w:r>
      <w:r w:rsidRPr="00222B09">
        <w:rPr>
          <w:rFonts w:ascii="Verdana" w:eastAsia="Calibri" w:hAnsi="Verdana" w:cs="Arial"/>
          <w:sz w:val="18"/>
          <w:szCs w:val="18"/>
        </w:rPr>
        <w:t xml:space="preserve"> – </w:t>
      </w:r>
      <w:r w:rsidRPr="00222B09">
        <w:rPr>
          <w:rFonts w:ascii="Verdana" w:eastAsia="Times New Roman" w:hAnsi="Verdana" w:cs="Arial"/>
          <w:sz w:val="18"/>
          <w:szCs w:val="18"/>
        </w:rPr>
        <w:t>za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b/>
          <w:sz w:val="18"/>
          <w:szCs w:val="18"/>
        </w:rPr>
        <w:t>cenę:</w:t>
      </w:r>
    </w:p>
    <w:p w:rsidR="00222B09" w:rsidRPr="00222B09" w:rsidRDefault="00222B09" w:rsidP="00222B09">
      <w:pPr>
        <w:spacing w:after="0" w:line="360" w:lineRule="auto"/>
        <w:ind w:left="426"/>
        <w:rPr>
          <w:rFonts w:ascii="Verdana" w:eastAsia="Times New Roman" w:hAnsi="Verdana" w:cs="Arial"/>
          <w:b/>
          <w:sz w:val="18"/>
          <w:szCs w:val="18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t>netto:</w:t>
      </w:r>
      <w:r w:rsidRPr="00222B09">
        <w:rPr>
          <w:rFonts w:ascii="Verdana" w:eastAsia="Calibri" w:hAnsi="Verdana" w:cs="Arial"/>
          <w:b/>
          <w:sz w:val="18"/>
          <w:szCs w:val="18"/>
        </w:rPr>
        <w:t xml:space="preserve"> …</w:t>
      </w:r>
      <w:r w:rsidRPr="00222B09">
        <w:rPr>
          <w:rFonts w:ascii="Verdana" w:eastAsia="Times New Roman" w:hAnsi="Verdana" w:cs="Arial"/>
          <w:b/>
          <w:sz w:val="18"/>
          <w:szCs w:val="18"/>
        </w:rPr>
        <w:t>...................................</w:t>
      </w:r>
      <w:r w:rsidRPr="00222B09">
        <w:rPr>
          <w:rFonts w:ascii="Verdana" w:eastAsia="Calibri" w:hAnsi="Verdana" w:cs="Arial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b/>
          <w:sz w:val="18"/>
          <w:szCs w:val="18"/>
        </w:rPr>
        <w:t>zł,</w:t>
      </w:r>
    </w:p>
    <w:p w:rsidR="00222B09" w:rsidRPr="00222B09" w:rsidRDefault="00222B09" w:rsidP="00222B09">
      <w:pPr>
        <w:spacing w:after="0" w:line="360" w:lineRule="auto"/>
        <w:ind w:left="426"/>
        <w:rPr>
          <w:rFonts w:ascii="Verdana" w:eastAsia="Times New Roman" w:hAnsi="Verdana" w:cs="Arial"/>
          <w:b/>
          <w:sz w:val="18"/>
          <w:szCs w:val="18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t>VAT...............................,</w:t>
      </w:r>
    </w:p>
    <w:p w:rsidR="00222B09" w:rsidRPr="00222B09" w:rsidRDefault="00222B09" w:rsidP="00222B09">
      <w:pPr>
        <w:spacing w:after="0" w:line="360" w:lineRule="auto"/>
        <w:ind w:left="426"/>
        <w:rPr>
          <w:rFonts w:ascii="Verdana" w:eastAsia="Times New Roman" w:hAnsi="Verdana" w:cs="Arial"/>
          <w:b/>
          <w:sz w:val="18"/>
          <w:szCs w:val="18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t>brutto:..................................................</w:t>
      </w:r>
      <w:r w:rsidRPr="00222B09">
        <w:rPr>
          <w:rFonts w:ascii="Verdana" w:eastAsia="Calibri" w:hAnsi="Verdana" w:cs="Arial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b/>
          <w:sz w:val="18"/>
          <w:szCs w:val="18"/>
        </w:rPr>
        <w:t>zł,</w:t>
      </w:r>
    </w:p>
    <w:p w:rsidR="00222B09" w:rsidRPr="00222B09" w:rsidRDefault="00222B09" w:rsidP="00222B09">
      <w:pPr>
        <w:spacing w:after="0" w:line="360" w:lineRule="auto"/>
        <w:ind w:left="426"/>
        <w:rPr>
          <w:rFonts w:ascii="Verdana" w:eastAsia="Times New Roman" w:hAnsi="Verdana" w:cs="Arial"/>
          <w:b/>
          <w:sz w:val="18"/>
          <w:szCs w:val="18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t>Słownie brutto: …………………………………………………………………………………………………….</w:t>
      </w:r>
    </w:p>
    <w:p w:rsidR="00222B09" w:rsidRPr="00222B09" w:rsidRDefault="00222B09" w:rsidP="003D203F">
      <w:pPr>
        <w:numPr>
          <w:ilvl w:val="0"/>
          <w:numId w:val="5"/>
        </w:numPr>
        <w:spacing w:after="0" w:line="360" w:lineRule="auto"/>
        <w:ind w:left="426" w:hanging="426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Określona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w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pkt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1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cena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zawiera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wszystkie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koszty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związane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wykonaniem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przedmiotu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zamówienia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i nie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podlega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zmianie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w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trakcie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trwania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umowy.</w:t>
      </w:r>
    </w:p>
    <w:p w:rsidR="00222B09" w:rsidRPr="00222B09" w:rsidRDefault="00222B09" w:rsidP="003D203F">
      <w:pPr>
        <w:numPr>
          <w:ilvl w:val="0"/>
          <w:numId w:val="5"/>
        </w:numPr>
        <w:spacing w:after="0" w:line="360" w:lineRule="auto"/>
        <w:ind w:left="426" w:hanging="426"/>
        <w:rPr>
          <w:rFonts w:ascii="Verdana" w:eastAsia="Times New Roman" w:hAnsi="Verdana" w:cs="Arial"/>
          <w:b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Oświadczamy,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że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wykonamy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przedmiot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zamówienia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w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terminie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i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na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warunkach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określonych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przez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Zamawiającego,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tj.: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od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dnia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zawarcia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umowy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do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dnia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b/>
          <w:sz w:val="18"/>
          <w:szCs w:val="18"/>
        </w:rPr>
        <w:t>30 listopada 2014</w:t>
      </w:r>
      <w:r w:rsidRPr="00222B09">
        <w:rPr>
          <w:rFonts w:ascii="Verdana" w:eastAsia="Calibri" w:hAnsi="Verdana" w:cs="Arial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b/>
          <w:sz w:val="18"/>
          <w:szCs w:val="18"/>
        </w:rPr>
        <w:t>r.</w:t>
      </w:r>
    </w:p>
    <w:p w:rsidR="00222B09" w:rsidRPr="00222B09" w:rsidRDefault="00222B09" w:rsidP="003D203F">
      <w:pPr>
        <w:numPr>
          <w:ilvl w:val="0"/>
          <w:numId w:val="5"/>
        </w:numPr>
        <w:spacing w:after="0" w:line="360" w:lineRule="auto"/>
        <w:ind w:left="426" w:hanging="426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Oświadczamy,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że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akceptujemy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warunki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płatności,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określone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przez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Zamawiającego,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tj. 30-dniowy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termin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płatności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od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dnia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dostarczenia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faktury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do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Zamawiającego,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 zastrzeżeniem,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iż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lastRenderedPageBreak/>
        <w:t>jeżeli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Zamawiający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otrzymał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środki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finansowe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na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realizację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projektu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po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dniu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dostarczenia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faktury,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płatność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nastąpi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w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terminie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30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dni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od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dnia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otrzymania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środków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finansowych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na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realizację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projektu.</w:t>
      </w:r>
    </w:p>
    <w:p w:rsidR="00222B09" w:rsidRPr="00222B09" w:rsidRDefault="00222B09" w:rsidP="003D203F">
      <w:pPr>
        <w:numPr>
          <w:ilvl w:val="0"/>
          <w:numId w:val="5"/>
        </w:numPr>
        <w:spacing w:after="0" w:line="360" w:lineRule="auto"/>
        <w:ind w:left="426" w:hanging="426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Oświadczamy,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że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wzór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umowy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został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przez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nas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zaakceptowany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i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zobowiązujemy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się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w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przypadku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wyboru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naszej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oferty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do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zawarcia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umowy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na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wymienionych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warunkach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w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miejscu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i terminie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wyznaczonym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przez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Zamawiającego.</w:t>
      </w:r>
    </w:p>
    <w:p w:rsidR="00222B09" w:rsidRPr="00222B09" w:rsidRDefault="00222B09" w:rsidP="003D203F">
      <w:pPr>
        <w:numPr>
          <w:ilvl w:val="0"/>
          <w:numId w:val="5"/>
        </w:numPr>
        <w:spacing w:after="0" w:line="360" w:lineRule="auto"/>
        <w:ind w:left="426" w:hanging="426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Oświadczamy,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że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pozostajemy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związani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niniejszą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ofertą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przez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okres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30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dni.</w:t>
      </w:r>
    </w:p>
    <w:p w:rsidR="00222B09" w:rsidRPr="00222B09" w:rsidRDefault="00222B09" w:rsidP="003D203F">
      <w:pPr>
        <w:numPr>
          <w:ilvl w:val="0"/>
          <w:numId w:val="5"/>
        </w:numPr>
        <w:spacing w:after="0" w:line="360" w:lineRule="auto"/>
        <w:ind w:left="426" w:hanging="426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Oświadczamy,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że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powierzymy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podwykonawcom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wykonanie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następującej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części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8"/>
          <w:szCs w:val="18"/>
        </w:rPr>
        <w:t>zamówienia</w:t>
      </w:r>
      <w:r w:rsidRPr="00222B09">
        <w:rPr>
          <w:rFonts w:ascii="Verdana" w:eastAsia="Calibri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i/>
          <w:sz w:val="18"/>
          <w:szCs w:val="18"/>
        </w:rPr>
        <w:t>(należy</w:t>
      </w:r>
      <w:r w:rsidRPr="00222B09">
        <w:rPr>
          <w:rFonts w:ascii="Verdana" w:eastAsia="Calibri" w:hAnsi="Verdana" w:cs="Arial"/>
          <w:i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i/>
          <w:sz w:val="18"/>
          <w:szCs w:val="18"/>
        </w:rPr>
        <w:t>wypełnić,</w:t>
      </w:r>
      <w:r w:rsidRPr="00222B09">
        <w:rPr>
          <w:rFonts w:ascii="Verdana" w:eastAsia="Calibri" w:hAnsi="Verdana" w:cs="Arial"/>
          <w:i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i/>
          <w:sz w:val="18"/>
          <w:szCs w:val="18"/>
        </w:rPr>
        <w:t>jeżeli</w:t>
      </w:r>
      <w:r w:rsidRPr="00222B09">
        <w:rPr>
          <w:rFonts w:ascii="Verdana" w:eastAsia="Calibri" w:hAnsi="Verdana" w:cs="Arial"/>
          <w:i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i/>
          <w:sz w:val="18"/>
          <w:szCs w:val="18"/>
        </w:rPr>
        <w:t>Wykonawca</w:t>
      </w:r>
      <w:r w:rsidRPr="00222B09">
        <w:rPr>
          <w:rFonts w:ascii="Verdana" w:eastAsia="Calibri" w:hAnsi="Verdana" w:cs="Arial"/>
          <w:i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i/>
          <w:sz w:val="18"/>
          <w:szCs w:val="18"/>
        </w:rPr>
        <w:t>powierzy</w:t>
      </w:r>
      <w:r w:rsidRPr="00222B09">
        <w:rPr>
          <w:rFonts w:ascii="Verdana" w:eastAsia="Calibri" w:hAnsi="Verdana" w:cs="Arial"/>
          <w:i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i/>
          <w:sz w:val="18"/>
          <w:szCs w:val="18"/>
        </w:rPr>
        <w:t>podwykonawcom</w:t>
      </w:r>
      <w:r w:rsidRPr="00222B09">
        <w:rPr>
          <w:rFonts w:ascii="Verdana" w:eastAsia="Calibri" w:hAnsi="Verdana" w:cs="Arial"/>
          <w:i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i/>
          <w:sz w:val="18"/>
          <w:szCs w:val="18"/>
        </w:rPr>
        <w:t>wykonanie</w:t>
      </w:r>
      <w:r w:rsidRPr="00222B09">
        <w:rPr>
          <w:rFonts w:ascii="Verdana" w:eastAsia="Calibri" w:hAnsi="Verdana" w:cs="Arial"/>
          <w:i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i/>
          <w:sz w:val="18"/>
          <w:szCs w:val="18"/>
        </w:rPr>
        <w:t>części</w:t>
      </w:r>
      <w:r w:rsidRPr="00222B09">
        <w:rPr>
          <w:rFonts w:ascii="Verdana" w:eastAsia="Calibri" w:hAnsi="Verdana" w:cs="Arial"/>
          <w:i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i/>
          <w:sz w:val="18"/>
          <w:szCs w:val="18"/>
        </w:rPr>
        <w:t>zamówienia)</w:t>
      </w:r>
      <w:r w:rsidRPr="00222B09">
        <w:rPr>
          <w:rFonts w:ascii="Verdana" w:eastAsia="Times New Roman" w:hAnsi="Verdana" w:cs="Arial"/>
          <w:sz w:val="18"/>
          <w:szCs w:val="18"/>
        </w:rPr>
        <w:t>:</w:t>
      </w:r>
    </w:p>
    <w:p w:rsidR="00222B09" w:rsidRPr="00222B09" w:rsidRDefault="00222B09" w:rsidP="003D203F">
      <w:pPr>
        <w:numPr>
          <w:ilvl w:val="0"/>
          <w:numId w:val="5"/>
        </w:numPr>
        <w:spacing w:after="0" w:line="360" w:lineRule="auto"/>
        <w:ind w:left="426" w:hanging="426"/>
        <w:rPr>
          <w:rFonts w:ascii="Verdana" w:eastAsia="Calibri" w:hAnsi="Verdana" w:cs="Arial"/>
          <w:sz w:val="18"/>
          <w:szCs w:val="18"/>
        </w:rPr>
      </w:pPr>
      <w:r w:rsidRPr="00222B09">
        <w:rPr>
          <w:rFonts w:ascii="Verdana" w:eastAsia="Calibri" w:hAnsi="Verdana" w:cs="Arial"/>
          <w:sz w:val="18"/>
          <w:szCs w:val="18"/>
        </w:rPr>
        <w:t>Do oferty załączamy następujące załączniki:</w:t>
      </w:r>
    </w:p>
    <w:p w:rsidR="00222B09" w:rsidRPr="00222B09" w:rsidRDefault="00222B09" w:rsidP="00222B09">
      <w:pPr>
        <w:spacing w:after="0" w:line="360" w:lineRule="auto"/>
        <w:ind w:left="426"/>
        <w:rPr>
          <w:rFonts w:ascii="Verdana" w:eastAsia="Calibri" w:hAnsi="Verdana" w:cs="Arial"/>
          <w:sz w:val="18"/>
          <w:szCs w:val="18"/>
        </w:rPr>
      </w:pPr>
      <w:r w:rsidRPr="00222B09">
        <w:rPr>
          <w:rFonts w:ascii="Verdana" w:eastAsia="Calibri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2B09" w:rsidRPr="00222B09" w:rsidRDefault="00222B09" w:rsidP="00222B09">
      <w:pPr>
        <w:spacing w:after="0" w:line="360" w:lineRule="auto"/>
        <w:ind w:left="426"/>
        <w:rPr>
          <w:rFonts w:ascii="Verdana" w:eastAsia="Calibri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..................................................                   .................................................................... 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     ( Miejscowość i data ) </w:t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</w:t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         (Podpisy osób wskazanych  w dokumencie  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uprawniającym do występowania w obrocie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prawnym lub posiadających pełnomocnictwo)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</w:rPr>
      </w:pPr>
    </w:p>
    <w:p w:rsidR="00222B09" w:rsidRDefault="00222B09" w:rsidP="00222B09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ind w:left="4956" w:firstLine="708"/>
        <w:rPr>
          <w:rFonts w:ascii="Verdana" w:eastAsia="Times New Roman" w:hAnsi="Verdana" w:cs="Arial"/>
          <w:b/>
          <w:sz w:val="18"/>
          <w:szCs w:val="18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lastRenderedPageBreak/>
        <w:t>Załącznik nr 1a do SIWZ</w:t>
      </w:r>
    </w:p>
    <w:p w:rsidR="00222B09" w:rsidRPr="00222B09" w:rsidRDefault="00222B09" w:rsidP="00222B09">
      <w:pPr>
        <w:spacing w:after="0" w:line="360" w:lineRule="auto"/>
        <w:rPr>
          <w:rFonts w:ascii="Verdana" w:eastAsia="Calibri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Calibri" w:hAnsi="Verdana" w:cs="Arial"/>
          <w:sz w:val="18"/>
          <w:szCs w:val="18"/>
        </w:rPr>
      </w:pPr>
      <w:r w:rsidRPr="00222B09">
        <w:rPr>
          <w:rFonts w:ascii="Verdana" w:eastAsia="Calibri" w:hAnsi="Verdana" w:cs="Arial"/>
          <w:sz w:val="18"/>
          <w:szCs w:val="18"/>
        </w:rPr>
        <w:t>……………………....................................…………………</w:t>
      </w:r>
      <w:r>
        <w:rPr>
          <w:rFonts w:ascii="Verdana" w:eastAsia="Calibri" w:hAnsi="Verdana" w:cs="Arial"/>
          <w:sz w:val="18"/>
          <w:szCs w:val="18"/>
        </w:rPr>
        <w:t>……………………………………………………………………………</w:t>
      </w:r>
    </w:p>
    <w:p w:rsidR="00222B09" w:rsidRPr="00222B09" w:rsidRDefault="00222B09" w:rsidP="00222B09">
      <w:pPr>
        <w:spacing w:after="0" w:line="360" w:lineRule="auto"/>
        <w:rPr>
          <w:rFonts w:ascii="Verdana" w:eastAsia="Calibri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Nazwa (firma) albo imię i nazwisko Wykonawcy /Wykonawców wspólnie ubiegających się o udzielenie zamówienia</w:t>
      </w:r>
    </w:p>
    <w:p w:rsidR="00222B09" w:rsidRPr="00222B09" w:rsidRDefault="00222B09" w:rsidP="00222B09">
      <w:pPr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t>FORMULARZ  CENOWY SZCZEGÓŁOWY:</w:t>
      </w:r>
    </w:p>
    <w:p w:rsidR="00222B09" w:rsidRPr="00222B09" w:rsidRDefault="00222B09" w:rsidP="00222B09">
      <w:pPr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</w:rPr>
      </w:pPr>
    </w:p>
    <w:tbl>
      <w:tblPr>
        <w:tblW w:w="9954" w:type="dxa"/>
        <w:tblInd w:w="-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4395"/>
        <w:gridCol w:w="850"/>
        <w:gridCol w:w="993"/>
        <w:gridCol w:w="1134"/>
        <w:gridCol w:w="708"/>
        <w:gridCol w:w="1250"/>
        <w:gridCol w:w="26"/>
        <w:gridCol w:w="9"/>
        <w:gridCol w:w="40"/>
        <w:gridCol w:w="40"/>
      </w:tblGrid>
      <w:tr w:rsidR="00222B09" w:rsidRPr="00222B09" w:rsidTr="00BA2728">
        <w:tc>
          <w:tcPr>
            <w:tcW w:w="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Ilość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Wartość jednostkowa netto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Wartość netto (zł)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(kol.3x4)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VAT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(zł.)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Wartość brutto (zł)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Cambria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(kol.5</w:t>
            </w:r>
            <w:r w:rsidRPr="00222B09">
              <w:rPr>
                <w:rFonts w:ascii="Verdana" w:eastAsia="Cambria" w:hAnsi="Verdana" w:cs="Arial"/>
                <w:b/>
                <w:sz w:val="18"/>
                <w:szCs w:val="18"/>
              </w:rPr>
              <w:t xml:space="preserve"> +6)</w:t>
            </w:r>
          </w:p>
        </w:tc>
        <w:tc>
          <w:tcPr>
            <w:tcW w:w="3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</w:tr>
      <w:tr w:rsidR="00222B09" w:rsidRPr="00222B09" w:rsidTr="00BA2728">
        <w:tc>
          <w:tcPr>
            <w:tcW w:w="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6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7</w:t>
            </w:r>
          </w:p>
        </w:tc>
        <w:tc>
          <w:tcPr>
            <w:tcW w:w="3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222B09" w:rsidRPr="00222B09" w:rsidTr="00BA2728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u w:val="single"/>
              </w:rPr>
            </w:pP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u w:val="single"/>
              </w:rPr>
            </w:pPr>
            <w:r w:rsidRPr="00222B09">
              <w:rPr>
                <w:rFonts w:ascii="Verdana" w:eastAsia="Times New Roman" w:hAnsi="Verdana" w:cs="Arial"/>
                <w:b/>
                <w:bCs/>
                <w:sz w:val="18"/>
                <w:szCs w:val="18"/>
                <w:u w:val="single"/>
              </w:rPr>
              <w:t xml:space="preserve">Opracowanie 4 Ekspertyz problemowych </w:t>
            </w: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>uwzględniających  czas, przestrzeń i zadowolenie odbiorców</w:t>
            </w:r>
            <w:r w:rsidRPr="00222B09">
              <w:rPr>
                <w:rFonts w:ascii="Verdana" w:eastAsia="Times New Roman" w:hAnsi="Verdana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222B09" w:rsidRPr="00222B09" w:rsidRDefault="00222B09" w:rsidP="003D203F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>dostępność usług publicznych  i ich efektywność ekonomiczna</w:t>
            </w:r>
          </w:p>
          <w:p w:rsidR="00222B09" w:rsidRPr="00222B09" w:rsidRDefault="00222B09" w:rsidP="003D203F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>jakość świadczonych usług publicznych  w opinii odbiorców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 xml:space="preserve">; </w:t>
            </w:r>
          </w:p>
          <w:p w:rsidR="00222B09" w:rsidRPr="00222B09" w:rsidRDefault="00222B09" w:rsidP="003D203F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 xml:space="preserve">hierarchiczność </w:t>
            </w: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 xml:space="preserve">systemu zarządzania usługami  publicznymi, </w:t>
            </w:r>
          </w:p>
          <w:p w:rsidR="00222B09" w:rsidRPr="00222B09" w:rsidRDefault="00222B09" w:rsidP="003D203F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>wpływ  usług publicznych  na rozwój lokalny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 xml:space="preserve">Termin realizacji ekspertyz – IV kwartał 2013 roku.   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bCs/>
                <w:sz w:val="18"/>
                <w:szCs w:val="18"/>
                <w:u w:val="single"/>
              </w:rPr>
              <w:t>Nadzór merytoryczny  nad opracowaniem założeń do badań diagnozujących</w:t>
            </w: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 xml:space="preserve"> stanowiących materiał wyjściowy do opracowania ekspertyz.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>Termin realizacji – od dnia podpisania umowy do zakończenia badań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  <w:r w:rsidRPr="00222B09">
              <w:rPr>
                <w:rFonts w:ascii="Verdana" w:eastAsia="Times New Roman" w:hAnsi="Verdana" w:cs="Arial"/>
                <w:sz w:val="14"/>
                <w:szCs w:val="14"/>
              </w:rPr>
              <w:t>4</w:t>
            </w: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222B09" w:rsidRPr="00222B09" w:rsidTr="00222B09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1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u w:val="single"/>
              </w:rPr>
            </w:pP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bCs/>
                <w:sz w:val="18"/>
                <w:szCs w:val="18"/>
                <w:u w:val="single"/>
              </w:rPr>
              <w:t>O</w:t>
            </w:r>
            <w:r w:rsidRPr="00222B0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pracowanie modelowych planów   świadczenia usług publicznych </w:t>
            </w:r>
            <w:r w:rsidRPr="00222B09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</w:rPr>
              <w:t>uwzględniających wzrost ich jakości, dostępności i efektywności.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>Termin  – IV kwartał 2014  roku.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  <w:r w:rsidRPr="00222B09">
              <w:rPr>
                <w:rFonts w:ascii="Verdana" w:eastAsia="Times New Roman" w:hAnsi="Verdana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222B09" w:rsidRPr="00222B09" w:rsidTr="00BA2728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Opracowanie </w:t>
            </w: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dla JST</w:t>
            </w:r>
            <w:r w:rsidRPr="00222B09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- porównywalnych mierników</w:t>
            </w: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świadczenia usług publicznych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>Termin  – IV kwartał 2014  roku.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  <w:r w:rsidRPr="00222B09">
              <w:rPr>
                <w:rFonts w:ascii="Verdana" w:eastAsia="Times New Roman" w:hAnsi="Verdana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222B09" w:rsidRPr="00222B09" w:rsidTr="00BA2728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u w:val="single"/>
              </w:rPr>
            </w:pP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u w:val="single"/>
              </w:rPr>
              <w:t xml:space="preserve">Obsługa trenerska 4 warsztatów problemowych </w:t>
            </w:r>
            <w:r w:rsidRPr="00222B0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i przygotowanie materiałów szkoleniowych:</w:t>
            </w:r>
          </w:p>
          <w:p w:rsidR="00222B09" w:rsidRPr="00222B09" w:rsidRDefault="00222B09" w:rsidP="003D203F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 xml:space="preserve">dostępność usług publicznych  i ich efektywność ekonomiczna   - </w:t>
            </w:r>
          </w:p>
          <w:p w:rsidR="00222B09" w:rsidRPr="00222B09" w:rsidRDefault="00222B09" w:rsidP="003D203F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>jakość świadczonych usług publicznych  w opinii odbiorców</w:t>
            </w:r>
          </w:p>
          <w:p w:rsidR="00222B09" w:rsidRPr="00222B09" w:rsidRDefault="00222B09" w:rsidP="003D203F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lastRenderedPageBreak/>
              <w:t xml:space="preserve">hierarchiczność </w:t>
            </w: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 xml:space="preserve">systemu zarządzania usługami  publicznymi </w:t>
            </w:r>
          </w:p>
          <w:p w:rsidR="00222B09" w:rsidRPr="00222B09" w:rsidRDefault="00222B09" w:rsidP="003D203F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>wpływ  usług publicznych  na rozwój lokalny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 xml:space="preserve"> (Warsztaty  jednodniowe  w Płocku)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Sala szkoleniowa, zaproszenie i wyżywienie uczestników należy do obowiązków zamawiającego.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(Termin realizacji:</w:t>
            </w:r>
            <w:r w:rsidRPr="00222B09">
              <w:rPr>
                <w:rFonts w:ascii="Verdana" w:eastAsia="Cambria" w:hAnsi="Verdana" w:cs="Arial"/>
                <w:sz w:val="18"/>
                <w:szCs w:val="18"/>
              </w:rPr>
              <w:t xml:space="preserve"> IV kw. 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-2013)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222B09">
              <w:rPr>
                <w:rFonts w:ascii="Verdana" w:eastAsia="Times New Roman" w:hAnsi="Verdana" w:cs="Arial"/>
                <w:b/>
                <w:sz w:val="14"/>
                <w:szCs w:val="14"/>
              </w:rPr>
              <w:t>4</w:t>
            </w: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222B09" w:rsidRPr="00222B09" w:rsidTr="00BA2728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154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5.</w:t>
            </w: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u w:val="single"/>
              </w:rPr>
            </w:pP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bCs/>
                <w:sz w:val="18"/>
                <w:szCs w:val="18"/>
                <w:u w:val="single"/>
              </w:rPr>
              <w:t xml:space="preserve">Przeprowadzenie 16 szkoleń jednodniowych </w:t>
            </w: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 xml:space="preserve">nt. wpływu jakości i dostępności usług publicznych na rozwój lokalny i regionalny. 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>Planowana ogólna ilość uczestników szkoleń – 480 osób.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>Czas trwania jednego szkolenia  – 4 godz.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 xml:space="preserve"> </w:t>
            </w:r>
            <w:r w:rsidRPr="00222B09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Sala szkoleniowa, zaproszenie i wyżywienie uczestników należy do obowiązków zamawiającego.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>Termin  – I- II kwartał 2014  roku.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  <w:r w:rsidRPr="00222B09">
              <w:rPr>
                <w:rFonts w:ascii="Verdana" w:eastAsia="Times New Roman" w:hAnsi="Verdana" w:cs="Arial"/>
                <w:sz w:val="14"/>
                <w:szCs w:val="14"/>
              </w:rPr>
              <w:t>16</w:t>
            </w: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222B09">
              <w:rPr>
                <w:rFonts w:ascii="Verdana" w:eastAsia="Times New Roman" w:hAnsi="Verdana" w:cs="Arial"/>
                <w:sz w:val="14"/>
                <w:szCs w:val="14"/>
              </w:rPr>
              <w:t>szkoleń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222B09" w:rsidRPr="00222B09" w:rsidTr="00BA2728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108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u w:val="single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  <w:u w:val="single"/>
              </w:rPr>
              <w:t>Konsultacje społeczne</w:t>
            </w:r>
            <w:r w:rsidRPr="00222B09">
              <w:rPr>
                <w:rFonts w:ascii="Verdana" w:eastAsia="Cambria" w:hAnsi="Verdana" w:cs="Arial"/>
                <w:b/>
                <w:sz w:val="18"/>
                <w:szCs w:val="18"/>
                <w:u w:val="single"/>
              </w:rPr>
              <w:t xml:space="preserve"> –</w:t>
            </w:r>
            <w:r w:rsidRPr="00222B09">
              <w:rPr>
                <w:rFonts w:ascii="Verdana" w:eastAsia="Times New Roman" w:hAnsi="Verdana" w:cs="Arial"/>
                <w:b/>
                <w:sz w:val="18"/>
                <w:szCs w:val="18"/>
                <w:u w:val="single"/>
              </w:rPr>
              <w:t xml:space="preserve">planów rozwojowych 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222B09">
              <w:rPr>
                <w:rFonts w:ascii="Verdana" w:eastAsia="Cambria" w:hAnsi="Verdana" w:cs="Arial"/>
                <w:sz w:val="18"/>
                <w:szCs w:val="18"/>
              </w:rPr>
              <w:t xml:space="preserve">20 (dwadzieścia) spotkań  Starostwo + 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gminy powiatu płockiego:</w:t>
            </w:r>
            <w:r w:rsidRPr="00222B09">
              <w:rPr>
                <w:rFonts w:ascii="Verdana" w:eastAsia="Times New Roman" w:hAnsi="Verdana" w:cs="Times New Roman"/>
                <w:bCs/>
                <w:sz w:val="18"/>
                <w:szCs w:val="18"/>
              </w:rPr>
              <w:t xml:space="preserve"> 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Sala szkoleniowa, zaproszenie i wyżywienie uczestników należy do obowiązków zamawiającego.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(Termin realizacji:  II – III kw. 2014 )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  <w:r w:rsidRPr="00222B09">
              <w:rPr>
                <w:rFonts w:ascii="Verdana" w:eastAsia="Times New Roman" w:hAnsi="Verdana" w:cs="Arial"/>
                <w:sz w:val="14"/>
                <w:szCs w:val="14"/>
              </w:rPr>
              <w:t>20</w:t>
            </w: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  <w:r w:rsidRPr="00222B09">
              <w:rPr>
                <w:rFonts w:ascii="Verdana" w:eastAsia="Times New Roman" w:hAnsi="Verdana" w:cs="Arial"/>
                <w:sz w:val="14"/>
                <w:szCs w:val="14"/>
              </w:rPr>
              <w:t xml:space="preserve">spotkań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222B09" w:rsidRPr="00222B09" w:rsidTr="00BA2728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cantSplit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Raport końcowy zidentyfikowanych barier  rozwojowych: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</w:rPr>
              <w:t>wnioski z analizy przypadku powiatu płockiego,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rekomendacji do Strategii Powiatu Płockiego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Termin realizacji: IV kw. 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222B09">
              <w:rPr>
                <w:rFonts w:ascii="Verdana" w:eastAsia="Times New Roman" w:hAnsi="Verdana" w:cs="Arial"/>
                <w:b/>
                <w:sz w:val="14"/>
                <w:szCs w:val="14"/>
              </w:rPr>
              <w:t>1</w:t>
            </w: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222B09" w:rsidRPr="00222B09" w:rsidTr="00BA2728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8..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Przygotowanie merytoryczne i obsługa prelegencka 2 (dwóch) konferencji:</w:t>
            </w:r>
          </w:p>
          <w:p w:rsidR="00222B09" w:rsidRPr="00222B09" w:rsidRDefault="00222B09" w:rsidP="003D203F">
            <w:pPr>
              <w:numPr>
                <w:ilvl w:val="0"/>
                <w:numId w:val="24"/>
              </w:numPr>
              <w:spacing w:after="0" w:line="240" w:lineRule="auto"/>
              <w:rPr>
                <w:rFonts w:ascii="Verdana" w:eastAsia="Times New Roman" w:hAnsi="Verdana" w:cs="Arial"/>
                <w:spacing w:val="-2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</w:rPr>
              <w:t xml:space="preserve">Konferencja nt. </w:t>
            </w: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>wpływu jakości i dostępności up. na rozwój lokalny i regionalny</w:t>
            </w:r>
          </w:p>
          <w:p w:rsidR="00222B09" w:rsidRPr="00222B09" w:rsidRDefault="00222B09" w:rsidP="00222B09">
            <w:pPr>
              <w:spacing w:after="120" w:line="240" w:lineRule="auto"/>
              <w:ind w:left="357"/>
              <w:rPr>
                <w:rFonts w:ascii="Verdana" w:eastAsia="Times New Roman" w:hAnsi="Verdana" w:cs="Arial"/>
                <w:spacing w:val="-2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 xml:space="preserve">Termin – IV </w:t>
            </w:r>
            <w:proofErr w:type="spellStart"/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>kw</w:t>
            </w:r>
            <w:proofErr w:type="spellEnd"/>
            <w:r w:rsidRPr="00222B09">
              <w:rPr>
                <w:rFonts w:ascii="Verdana" w:eastAsia="Times New Roman" w:hAnsi="Verdana" w:cs="Arial"/>
                <w:bCs/>
                <w:sz w:val="18"/>
                <w:szCs w:val="18"/>
              </w:rPr>
              <w:t xml:space="preserve"> 2013</w:t>
            </w:r>
          </w:p>
          <w:p w:rsidR="00222B09" w:rsidRPr="00222B09" w:rsidRDefault="00222B09" w:rsidP="003D203F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</w:rPr>
              <w:t xml:space="preserve">Konferencja nt. </w:t>
            </w:r>
            <w:r w:rsidRPr="00222B09">
              <w:rPr>
                <w:rFonts w:ascii="Verdana" w:eastAsia="Times New Roman" w:hAnsi="Verdana" w:cs="Times New Roman"/>
                <w:spacing w:val="-2"/>
                <w:sz w:val="18"/>
                <w:szCs w:val="18"/>
              </w:rPr>
              <w:t>„ Bariery rozwojowe – wnioski z analizy przypadku  powiatu płockiego</w:t>
            </w:r>
            <w:r w:rsidRPr="00222B09">
              <w:rPr>
                <w:rFonts w:ascii="Verdana" w:eastAsia="Times New Roman" w:hAnsi="Verdana" w:cs="Times New Roman"/>
                <w:b/>
                <w:spacing w:val="-2"/>
                <w:sz w:val="18"/>
                <w:szCs w:val="18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22B09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</w:rPr>
              <w:t>Termin  - IV kw. 2014 rok</w:t>
            </w:r>
          </w:p>
          <w:p w:rsidR="00222B09" w:rsidRPr="00222B09" w:rsidRDefault="00222B09" w:rsidP="00222B09">
            <w:pPr>
              <w:spacing w:after="0" w:line="240" w:lineRule="auto"/>
              <w:ind w:left="176"/>
              <w:rPr>
                <w:rFonts w:ascii="Calibri" w:eastAsia="Times New Roman" w:hAnsi="Calibri" w:cs="Arial"/>
                <w:spacing w:val="-2"/>
                <w:sz w:val="18"/>
                <w:szCs w:val="18"/>
              </w:rPr>
            </w:pPr>
            <w:r w:rsidRPr="00222B09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Sala szkoleniowa, zaproszenie i wyżywienie uczestników należy do obowiązków zamawiającego.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  <w:r w:rsidRPr="00222B09">
              <w:rPr>
                <w:rFonts w:ascii="Verdana" w:eastAsia="Times New Roman" w:hAnsi="Verdana" w:cs="Arial"/>
                <w:sz w:val="14"/>
                <w:szCs w:val="14"/>
              </w:rPr>
              <w:t xml:space="preserve">2 konferencje, każda 3 godz.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222B09" w:rsidRPr="00222B09" w:rsidTr="00BA2728">
        <w:tc>
          <w:tcPr>
            <w:tcW w:w="67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RAZEM</w:t>
            </w: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3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8"/>
        </w:rPr>
      </w:pPr>
      <w:r w:rsidRPr="00222B09">
        <w:rPr>
          <w:rFonts w:ascii="Verdana" w:eastAsia="Times New Roman" w:hAnsi="Verdana" w:cs="Arial"/>
          <w:sz w:val="16"/>
          <w:szCs w:val="18"/>
        </w:rPr>
        <w:t xml:space="preserve">..................................................                   </w:t>
      </w:r>
      <w:r>
        <w:rPr>
          <w:rFonts w:ascii="Verdana" w:eastAsia="Times New Roman" w:hAnsi="Verdana" w:cs="Arial"/>
          <w:sz w:val="16"/>
          <w:szCs w:val="18"/>
        </w:rPr>
        <w:t xml:space="preserve">           </w:t>
      </w:r>
      <w:r w:rsidRPr="00222B09">
        <w:rPr>
          <w:rFonts w:ascii="Verdana" w:eastAsia="Times New Roman" w:hAnsi="Verdana" w:cs="Arial"/>
          <w:sz w:val="16"/>
          <w:szCs w:val="18"/>
        </w:rPr>
        <w:t xml:space="preserve">.................................................................... </w:t>
      </w:r>
    </w:p>
    <w:p w:rsidR="00222B09" w:rsidRPr="00222B09" w:rsidRDefault="00222B09" w:rsidP="00222B09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8"/>
        </w:rPr>
      </w:pPr>
      <w:r w:rsidRPr="00222B09">
        <w:rPr>
          <w:rFonts w:ascii="Verdana" w:eastAsia="Times New Roman" w:hAnsi="Verdana" w:cs="Arial"/>
          <w:sz w:val="16"/>
          <w:szCs w:val="18"/>
        </w:rPr>
        <w:t xml:space="preserve">     ( Miejscowość i data ) </w:t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</w:t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        </w:t>
      </w:r>
      <w:r>
        <w:rPr>
          <w:rFonts w:ascii="Verdana" w:eastAsia="Times New Roman" w:hAnsi="Verdana" w:cs="Arial"/>
          <w:sz w:val="18"/>
          <w:szCs w:val="18"/>
        </w:rPr>
        <w:t xml:space="preserve">            </w:t>
      </w:r>
      <w:r w:rsidRPr="00222B09">
        <w:rPr>
          <w:rFonts w:ascii="Verdana" w:eastAsia="Times New Roman" w:hAnsi="Verdana" w:cs="Arial"/>
          <w:sz w:val="18"/>
          <w:szCs w:val="18"/>
        </w:rPr>
        <w:t xml:space="preserve"> </w:t>
      </w:r>
      <w:r w:rsidRPr="00222B09">
        <w:rPr>
          <w:rFonts w:ascii="Verdana" w:eastAsia="Times New Roman" w:hAnsi="Verdana" w:cs="Arial"/>
          <w:sz w:val="16"/>
          <w:szCs w:val="18"/>
        </w:rPr>
        <w:t xml:space="preserve">(Podpisy osób wskazanych  w dokumencie  </w:t>
      </w:r>
    </w:p>
    <w:p w:rsidR="00222B09" w:rsidRPr="00222B09" w:rsidRDefault="00222B09" w:rsidP="00222B09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8"/>
        </w:rPr>
      </w:pPr>
      <w:r w:rsidRPr="00222B09">
        <w:rPr>
          <w:rFonts w:ascii="Verdana" w:eastAsia="Times New Roman" w:hAnsi="Verdana" w:cs="Arial"/>
          <w:sz w:val="16"/>
          <w:szCs w:val="18"/>
        </w:rPr>
        <w:tab/>
      </w:r>
      <w:r w:rsidRPr="00222B09">
        <w:rPr>
          <w:rFonts w:ascii="Verdana" w:eastAsia="Times New Roman" w:hAnsi="Verdana" w:cs="Arial"/>
          <w:sz w:val="16"/>
          <w:szCs w:val="18"/>
        </w:rPr>
        <w:tab/>
      </w:r>
      <w:r w:rsidRPr="00222B09">
        <w:rPr>
          <w:rFonts w:ascii="Verdana" w:eastAsia="Times New Roman" w:hAnsi="Verdana" w:cs="Arial"/>
          <w:sz w:val="16"/>
          <w:szCs w:val="18"/>
        </w:rPr>
        <w:tab/>
      </w:r>
      <w:r w:rsidRPr="00222B09">
        <w:rPr>
          <w:rFonts w:ascii="Verdana" w:eastAsia="Times New Roman" w:hAnsi="Verdana" w:cs="Arial"/>
          <w:sz w:val="16"/>
          <w:szCs w:val="18"/>
        </w:rPr>
        <w:tab/>
      </w:r>
      <w:r w:rsidRPr="00222B09">
        <w:rPr>
          <w:rFonts w:ascii="Verdana" w:eastAsia="Times New Roman" w:hAnsi="Verdana" w:cs="Arial"/>
          <w:sz w:val="16"/>
          <w:szCs w:val="18"/>
        </w:rPr>
        <w:tab/>
      </w:r>
      <w:r w:rsidRPr="00222B09">
        <w:rPr>
          <w:rFonts w:ascii="Verdana" w:eastAsia="Times New Roman" w:hAnsi="Verdana" w:cs="Arial"/>
          <w:sz w:val="16"/>
          <w:szCs w:val="18"/>
        </w:rPr>
        <w:tab/>
        <w:t xml:space="preserve">          uprawniającym do występowania w obrocie</w:t>
      </w:r>
    </w:p>
    <w:p w:rsidR="00222B09" w:rsidRPr="00222B09" w:rsidRDefault="00222B09" w:rsidP="00222B09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8"/>
        </w:rPr>
      </w:pPr>
      <w:r w:rsidRPr="00222B09">
        <w:rPr>
          <w:rFonts w:ascii="Verdana" w:eastAsia="Times New Roman" w:hAnsi="Verdana" w:cs="Arial"/>
          <w:sz w:val="16"/>
          <w:szCs w:val="18"/>
        </w:rPr>
        <w:tab/>
      </w:r>
      <w:r w:rsidRPr="00222B09">
        <w:rPr>
          <w:rFonts w:ascii="Verdana" w:eastAsia="Times New Roman" w:hAnsi="Verdana" w:cs="Arial"/>
          <w:sz w:val="16"/>
          <w:szCs w:val="18"/>
        </w:rPr>
        <w:tab/>
      </w:r>
      <w:r w:rsidRPr="00222B09">
        <w:rPr>
          <w:rFonts w:ascii="Verdana" w:eastAsia="Times New Roman" w:hAnsi="Verdana" w:cs="Arial"/>
          <w:sz w:val="16"/>
          <w:szCs w:val="18"/>
        </w:rPr>
        <w:tab/>
      </w:r>
      <w:r w:rsidRPr="00222B09">
        <w:rPr>
          <w:rFonts w:ascii="Verdana" w:eastAsia="Times New Roman" w:hAnsi="Verdana" w:cs="Arial"/>
          <w:sz w:val="16"/>
          <w:szCs w:val="18"/>
        </w:rPr>
        <w:tab/>
      </w:r>
      <w:r w:rsidRPr="00222B09">
        <w:rPr>
          <w:rFonts w:ascii="Verdana" w:eastAsia="Times New Roman" w:hAnsi="Verdana" w:cs="Arial"/>
          <w:sz w:val="16"/>
          <w:szCs w:val="18"/>
        </w:rPr>
        <w:tab/>
      </w:r>
      <w:r w:rsidRPr="00222B09">
        <w:rPr>
          <w:rFonts w:ascii="Verdana" w:eastAsia="Times New Roman" w:hAnsi="Verdana" w:cs="Arial"/>
          <w:sz w:val="16"/>
          <w:szCs w:val="18"/>
        </w:rPr>
        <w:tab/>
        <w:t xml:space="preserve">          prawnym lub posiadających pełnomocnictwo)</w:t>
      </w:r>
    </w:p>
    <w:p w:rsidR="00222B09" w:rsidRPr="00222B09" w:rsidRDefault="00222B09" w:rsidP="00222B09">
      <w:pPr>
        <w:spacing w:after="0" w:line="360" w:lineRule="auto"/>
        <w:ind w:left="4956" w:firstLine="708"/>
        <w:rPr>
          <w:rFonts w:ascii="Verdana" w:eastAsia="Times New Roman" w:hAnsi="Verdana" w:cs="Arial"/>
          <w:b/>
          <w:sz w:val="18"/>
          <w:szCs w:val="18"/>
        </w:rPr>
      </w:pPr>
    </w:p>
    <w:p w:rsidR="00222B09" w:rsidRDefault="00222B09" w:rsidP="00222B09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ind w:left="4956" w:firstLine="708"/>
        <w:rPr>
          <w:rFonts w:ascii="Verdana" w:eastAsia="Times New Roman" w:hAnsi="Verdana" w:cs="Arial"/>
          <w:b/>
          <w:sz w:val="18"/>
          <w:szCs w:val="18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lastRenderedPageBreak/>
        <w:t>Załącznik nr 2 do SIWZ</w:t>
      </w:r>
    </w:p>
    <w:p w:rsidR="00222B09" w:rsidRPr="00222B09" w:rsidRDefault="00222B09" w:rsidP="00222B09">
      <w:pPr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  <w:vertAlign w:val="superscript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t>Oświadczenie</w:t>
      </w:r>
      <w:r w:rsidRPr="00222B09">
        <w:rPr>
          <w:rFonts w:ascii="Verdana" w:eastAsia="Times New Roman" w:hAnsi="Verdana" w:cs="Arial"/>
          <w:b/>
          <w:sz w:val="18"/>
          <w:szCs w:val="18"/>
          <w:vertAlign w:val="superscript"/>
        </w:rPr>
        <w:t>*</w:t>
      </w:r>
    </w:p>
    <w:p w:rsidR="00222B09" w:rsidRPr="00222B09" w:rsidRDefault="00222B09" w:rsidP="00222B09">
      <w:pPr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t>z art. 22 ust. 1  ustawy Prawo zamówień publicznych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Przystępując do udziału w postępowaniu o udzielenie zamówienia publicznego realizowanego w trybie przetargu nieograniczonego, którego przedmiotem jest -  </w:t>
      </w:r>
      <w:r w:rsidRPr="00222B09">
        <w:rPr>
          <w:rFonts w:ascii="Verdana" w:eastAsia="Verdana" w:hAnsi="Verdana" w:cs="Times New Roman"/>
          <w:b/>
          <w:color w:val="000000"/>
          <w:sz w:val="18"/>
          <w:szCs w:val="18"/>
        </w:rPr>
        <w:t xml:space="preserve">Opracowanie ekspertyz, przeprowadzenie szkoleń warsztatów i konsultacji </w:t>
      </w:r>
      <w:r w:rsidRPr="00222B09">
        <w:rPr>
          <w:rFonts w:ascii="Verdana" w:eastAsia="Times New Roman" w:hAnsi="Verdana" w:cs="Times New Roman"/>
          <w:b/>
          <w:sz w:val="18"/>
          <w:szCs w:val="18"/>
        </w:rPr>
        <w:t xml:space="preserve">w ramach Projektu „Usługi publiczne w powiecie płockim – zmiany dla teraźniejszości i przyszłości” 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Ja (imię i nazwisko składającego oświadczenie ) niżej podpisany 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Działając w imieniu i na rzecz ………………………………………………………………………………………………………………………………...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        Firma (nazwa lub nazwisko) oraz adres Wykonawcy 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 ………………………………………………………………………………………………….. 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Oświadczam, że zgodnie z art. 22 ust 1 ustawy z dnia 29 stycznia 2004r Prawo zamówień publicznych (tekst jednolity </w:t>
      </w:r>
      <w:proofErr w:type="spellStart"/>
      <w:r w:rsidRPr="00222B09">
        <w:rPr>
          <w:rFonts w:ascii="Verdana" w:eastAsia="Times New Roman" w:hAnsi="Verdana" w:cs="Arial"/>
          <w:sz w:val="18"/>
          <w:szCs w:val="18"/>
        </w:rPr>
        <w:t>Dz.U</w:t>
      </w:r>
      <w:proofErr w:type="spellEnd"/>
      <w:r w:rsidRPr="00222B09">
        <w:rPr>
          <w:rFonts w:ascii="Verdana" w:eastAsia="Times New Roman" w:hAnsi="Verdana" w:cs="Arial"/>
          <w:sz w:val="18"/>
          <w:szCs w:val="18"/>
        </w:rPr>
        <w:t xml:space="preserve">. z 2010r, Nr 113, poz. 759 z </w:t>
      </w:r>
      <w:proofErr w:type="spellStart"/>
      <w:r w:rsidRPr="00222B09">
        <w:rPr>
          <w:rFonts w:ascii="Verdana" w:eastAsia="Times New Roman" w:hAnsi="Verdana" w:cs="Arial"/>
          <w:sz w:val="18"/>
          <w:szCs w:val="18"/>
        </w:rPr>
        <w:t>późn</w:t>
      </w:r>
      <w:proofErr w:type="spellEnd"/>
      <w:r w:rsidRPr="00222B09">
        <w:rPr>
          <w:rFonts w:ascii="Verdana" w:eastAsia="Times New Roman" w:hAnsi="Verdana" w:cs="Arial"/>
          <w:sz w:val="18"/>
          <w:szCs w:val="18"/>
        </w:rPr>
        <w:t xml:space="preserve">. </w:t>
      </w:r>
      <w:proofErr w:type="spellStart"/>
      <w:r w:rsidRPr="00222B09">
        <w:rPr>
          <w:rFonts w:ascii="Verdana" w:eastAsia="Times New Roman" w:hAnsi="Verdana" w:cs="Arial"/>
          <w:sz w:val="18"/>
          <w:szCs w:val="18"/>
        </w:rPr>
        <w:t>zm</w:t>
      </w:r>
      <w:proofErr w:type="spellEnd"/>
      <w:r w:rsidRPr="00222B09">
        <w:rPr>
          <w:rFonts w:ascii="Verdana" w:eastAsia="Times New Roman" w:hAnsi="Verdana" w:cs="Arial"/>
          <w:sz w:val="18"/>
          <w:szCs w:val="18"/>
        </w:rPr>
        <w:t>) WYKONAWCA: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3D203F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Posiada uprawnienia do wykonywania określonej działalności lub czynności, jeżeli przepisy prawa  nakładają obowiązek ich posiadania;</w:t>
      </w:r>
    </w:p>
    <w:p w:rsidR="00222B09" w:rsidRPr="00222B09" w:rsidRDefault="00222B09" w:rsidP="003D203F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posiada wiedzę i doświadczenie;</w:t>
      </w:r>
    </w:p>
    <w:p w:rsidR="00222B09" w:rsidRPr="00222B09" w:rsidRDefault="00222B09" w:rsidP="003D203F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dysponuje odpowiednim potencjałem technicznym oraz osobami zdolnymi do wykonania zamówienia;</w:t>
      </w:r>
    </w:p>
    <w:p w:rsidR="00222B09" w:rsidRPr="00222B09" w:rsidRDefault="00222B09" w:rsidP="003D203F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spełnia warunki dotyczące sytuacji  ekonomicznej i finansowej.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                                      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..................................................                   .................................................................... 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     ( Miejscowość i data ) </w:t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</w:t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         (Podpisy osób wskazanych  w dokumencie  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uprawniającym do występowania w obrocie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prawnym lub posiadających pełnomocnictwo)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*w przypadku ofert wspólnych – każdy z wykonawców składa oświadczenie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ind w:left="5664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t>Załącznik nr 3 do SIWZ.</w:t>
      </w:r>
    </w:p>
    <w:p w:rsidR="00222B09" w:rsidRPr="00222B09" w:rsidRDefault="00222B09" w:rsidP="00222B09">
      <w:pPr>
        <w:spacing w:line="360" w:lineRule="auto"/>
        <w:jc w:val="both"/>
        <w:rPr>
          <w:rFonts w:ascii="Verdana" w:eastAsia="Times New Roman" w:hAnsi="Verdana" w:cs="Arial"/>
          <w:b/>
          <w:i/>
          <w:sz w:val="18"/>
          <w:szCs w:val="18"/>
        </w:rPr>
      </w:pPr>
    </w:p>
    <w:p w:rsidR="00222B09" w:rsidRPr="00222B09" w:rsidRDefault="00222B09" w:rsidP="00222B09">
      <w:pPr>
        <w:spacing w:line="360" w:lineRule="auto"/>
        <w:jc w:val="center"/>
        <w:rPr>
          <w:rFonts w:ascii="Verdana" w:eastAsia="Times New Roman" w:hAnsi="Verdana" w:cs="Arial"/>
          <w:b/>
          <w:i/>
          <w:sz w:val="18"/>
          <w:szCs w:val="18"/>
        </w:rPr>
      </w:pPr>
      <w:r w:rsidRPr="00222B09">
        <w:rPr>
          <w:rFonts w:ascii="Verdana" w:eastAsia="Times New Roman" w:hAnsi="Verdana" w:cs="Arial"/>
          <w:b/>
          <w:i/>
          <w:sz w:val="18"/>
          <w:szCs w:val="18"/>
        </w:rPr>
        <w:t>OŚWIADCZENIE</w:t>
      </w:r>
    </w:p>
    <w:p w:rsidR="00222B09" w:rsidRPr="00222B09" w:rsidRDefault="00222B09" w:rsidP="00222B09">
      <w:pPr>
        <w:spacing w:line="360" w:lineRule="auto"/>
        <w:jc w:val="both"/>
        <w:rPr>
          <w:rFonts w:ascii="Verdana" w:eastAsia="Times New Roman" w:hAnsi="Verdana" w:cs="Arial"/>
          <w:b/>
          <w:color w:val="000000"/>
          <w:spacing w:val="-8"/>
          <w:sz w:val="18"/>
          <w:szCs w:val="18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t xml:space="preserve">o braku wykluczenia na podstawie art. 24 ust. 1 i 2 Prawa Zamówień Publicznych z dnia 29.01.2004r. </w:t>
      </w:r>
      <w:r w:rsidRPr="00222B09">
        <w:rPr>
          <w:rFonts w:ascii="Verdana" w:eastAsia="Times New Roman" w:hAnsi="Verdana" w:cs="Arial"/>
          <w:b/>
          <w:color w:val="000000"/>
          <w:spacing w:val="-8"/>
          <w:sz w:val="18"/>
          <w:szCs w:val="18"/>
        </w:rPr>
        <w:t xml:space="preserve">(Dz. U. z 2010r., Nr  113, poz. 759 z </w:t>
      </w:r>
      <w:proofErr w:type="spellStart"/>
      <w:r w:rsidRPr="00222B09">
        <w:rPr>
          <w:rFonts w:ascii="Verdana" w:eastAsia="Times New Roman" w:hAnsi="Verdana" w:cs="Arial"/>
          <w:b/>
          <w:color w:val="000000"/>
          <w:spacing w:val="-8"/>
          <w:sz w:val="18"/>
          <w:szCs w:val="18"/>
        </w:rPr>
        <w:t>późn</w:t>
      </w:r>
      <w:proofErr w:type="spellEnd"/>
      <w:r w:rsidRPr="00222B09">
        <w:rPr>
          <w:rFonts w:ascii="Verdana" w:eastAsia="Times New Roman" w:hAnsi="Verdana" w:cs="Arial"/>
          <w:b/>
          <w:color w:val="000000"/>
          <w:spacing w:val="-8"/>
          <w:sz w:val="18"/>
          <w:szCs w:val="18"/>
        </w:rPr>
        <w:t>. zmianami);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Przystępując do udziału w postępowaniu o udzielenie zamówienia publicznego realizowanego w trybie przetargu nieograniczonego, którego przedmiotem jest - </w:t>
      </w:r>
      <w:r w:rsidRPr="00222B09">
        <w:rPr>
          <w:rFonts w:ascii="Verdana" w:eastAsia="Verdana" w:hAnsi="Verdana" w:cs="Times New Roman"/>
          <w:b/>
          <w:color w:val="000000"/>
          <w:sz w:val="18"/>
          <w:szCs w:val="18"/>
        </w:rPr>
        <w:t xml:space="preserve">Opracowanie ekspertyz, przeprowadzenie szkoleń warsztatów i konsultacji </w:t>
      </w:r>
      <w:r w:rsidRPr="00222B09">
        <w:rPr>
          <w:rFonts w:ascii="Verdana" w:eastAsia="Times New Roman" w:hAnsi="Verdana" w:cs="Times New Roman"/>
          <w:b/>
          <w:sz w:val="18"/>
          <w:szCs w:val="18"/>
        </w:rPr>
        <w:t>w ramach Projektu „Usługi publiczne w powiecie płockim – zmiany dla teraźniejszości i przyszłości”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Ja (imię i nazwisko składającego oświadczenie ) niżej podpisany 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…………………………………………………………………………………………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Działając w imieniu i na rzecz …………………………………………………………………………………………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                                          Firma (nazwa lub nazwisko) oraz adres Wykonawcy 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 ………………………………………………………………………………………… 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t>oświadczam, że: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t>Nie podlegam/my wykluczeniu z postępowania o udzielenie zamówienia na podstawie art. 24. Prawa Zamówień Publicznych.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..................................................                   .................................................................... 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     ( Miejscowość i data ) </w:t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</w:t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         (Podpisy osób wskazanych  w dokumencie  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uprawniającym do występowania w obrocie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prawnym lub posiadających pełnomocnictwo)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*w przypadku ofert wspólnych – każdy z wykonawców składa oświadczenie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hd w:val="clear" w:color="auto" w:fill="FFFFFF"/>
        <w:tabs>
          <w:tab w:val="left" w:leader="dot" w:pos="3029"/>
          <w:tab w:val="left" w:leader="dot" w:pos="5448"/>
        </w:tabs>
        <w:spacing w:line="360" w:lineRule="auto"/>
        <w:rPr>
          <w:rFonts w:ascii="Verdana" w:eastAsia="Times New Roman" w:hAnsi="Verdana" w:cs="Arial"/>
          <w:b/>
          <w:bCs/>
          <w:color w:val="000000"/>
          <w:spacing w:val="-13"/>
          <w:sz w:val="18"/>
          <w:szCs w:val="18"/>
          <w:u w:val="single"/>
        </w:rPr>
      </w:pPr>
    </w:p>
    <w:p w:rsidR="00222B09" w:rsidRPr="00222B09" w:rsidRDefault="00222B09" w:rsidP="00222B09">
      <w:pPr>
        <w:spacing w:after="0"/>
        <w:ind w:left="5664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222B09">
        <w:rPr>
          <w:rFonts w:ascii="Verdana" w:eastAsia="Times New Roman" w:hAnsi="Verdana" w:cs="Times New Roman"/>
          <w:b/>
          <w:sz w:val="18"/>
          <w:szCs w:val="18"/>
        </w:rPr>
        <w:lastRenderedPageBreak/>
        <w:t>Załącznik nr 4 do SIWZ.</w:t>
      </w:r>
    </w:p>
    <w:p w:rsidR="00222B09" w:rsidRPr="00222B09" w:rsidRDefault="00222B09" w:rsidP="00222B09">
      <w:pPr>
        <w:spacing w:after="0"/>
        <w:ind w:left="5664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222B09" w:rsidRPr="00222B09" w:rsidRDefault="00222B09" w:rsidP="00222B09">
      <w:pPr>
        <w:spacing w:after="0"/>
        <w:ind w:left="5664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222B09" w:rsidRPr="00222B09" w:rsidRDefault="00222B09" w:rsidP="00222B09">
      <w:pPr>
        <w:spacing w:after="0"/>
        <w:ind w:left="5664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222B09" w:rsidRPr="00222B09" w:rsidRDefault="00222B09" w:rsidP="00222B09">
      <w:pPr>
        <w:spacing w:after="0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222B09" w:rsidRPr="00222B09" w:rsidRDefault="00222B09" w:rsidP="00222B09">
      <w:pPr>
        <w:spacing w:after="0"/>
        <w:jc w:val="center"/>
        <w:rPr>
          <w:rFonts w:ascii="Verdana" w:eastAsia="Times New Roman" w:hAnsi="Verdana" w:cs="Times New Roman"/>
          <w:b/>
          <w:i/>
          <w:sz w:val="18"/>
          <w:szCs w:val="18"/>
        </w:rPr>
      </w:pPr>
      <w:r w:rsidRPr="00222B09">
        <w:rPr>
          <w:rFonts w:ascii="Verdana" w:eastAsia="Times New Roman" w:hAnsi="Verdana" w:cs="Times New Roman"/>
          <w:b/>
          <w:i/>
          <w:color w:val="000000"/>
          <w:spacing w:val="-6"/>
          <w:sz w:val="18"/>
          <w:szCs w:val="18"/>
        </w:rPr>
        <w:t>OŚWIADCZENIE OSOBY FIZYCZNEJ</w:t>
      </w:r>
    </w:p>
    <w:p w:rsidR="00222B09" w:rsidRPr="00222B09" w:rsidRDefault="00222B09" w:rsidP="00222B09">
      <w:pPr>
        <w:spacing w:after="0"/>
        <w:jc w:val="center"/>
        <w:rPr>
          <w:rFonts w:ascii="Verdana" w:eastAsia="Times New Roman" w:hAnsi="Verdana" w:cs="Times New Roman"/>
          <w:b/>
          <w:i/>
          <w:sz w:val="18"/>
          <w:szCs w:val="18"/>
        </w:rPr>
      </w:pPr>
      <w:r w:rsidRPr="00222B09">
        <w:rPr>
          <w:rFonts w:ascii="Verdana" w:eastAsia="Times New Roman" w:hAnsi="Verdana" w:cs="Times New Roman"/>
          <w:b/>
          <w:i/>
          <w:color w:val="000000"/>
          <w:spacing w:val="-8"/>
          <w:sz w:val="18"/>
          <w:szCs w:val="18"/>
        </w:rPr>
        <w:t>O NIEPODLEGANIU WYKLUCZENIU Z POSTĘPOWANIA</w:t>
      </w:r>
    </w:p>
    <w:p w:rsidR="00222B09" w:rsidRPr="00222B09" w:rsidRDefault="00222B09" w:rsidP="00222B09">
      <w:pPr>
        <w:spacing w:after="0"/>
        <w:jc w:val="center"/>
        <w:rPr>
          <w:rFonts w:ascii="Verdana" w:eastAsia="Times New Roman" w:hAnsi="Verdana" w:cs="Times New Roman"/>
          <w:b/>
          <w:i/>
          <w:color w:val="000000"/>
          <w:spacing w:val="-8"/>
          <w:sz w:val="18"/>
          <w:szCs w:val="18"/>
        </w:rPr>
      </w:pPr>
      <w:r w:rsidRPr="00222B09">
        <w:rPr>
          <w:rFonts w:ascii="Verdana" w:eastAsia="Times New Roman" w:hAnsi="Verdana" w:cs="Times New Roman"/>
          <w:b/>
          <w:i/>
          <w:color w:val="000000"/>
          <w:spacing w:val="-8"/>
          <w:sz w:val="18"/>
          <w:szCs w:val="18"/>
        </w:rPr>
        <w:t>NA PODSTAWIE ART. 24 UST. 1 PKT. 2 PZP</w:t>
      </w:r>
    </w:p>
    <w:p w:rsidR="00222B09" w:rsidRPr="00222B09" w:rsidRDefault="00222B09" w:rsidP="00222B09">
      <w:pPr>
        <w:spacing w:after="0"/>
        <w:jc w:val="both"/>
        <w:rPr>
          <w:rFonts w:ascii="Verdana" w:eastAsia="Times New Roman" w:hAnsi="Verdana" w:cs="Times New Roman"/>
          <w:b/>
          <w:i/>
          <w:sz w:val="18"/>
          <w:szCs w:val="18"/>
        </w:rPr>
      </w:pPr>
    </w:p>
    <w:p w:rsidR="00222B09" w:rsidRPr="00222B09" w:rsidRDefault="00222B09" w:rsidP="00222B09">
      <w:pPr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eastAsia="en-US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222B09">
        <w:rPr>
          <w:rFonts w:ascii="Verdana" w:eastAsia="Times New Roman" w:hAnsi="Verdana" w:cs="Times New Roman"/>
          <w:sz w:val="18"/>
          <w:szCs w:val="18"/>
        </w:rPr>
        <w:t xml:space="preserve">Przystępując do udziału w postępowaniu o udzielenie zamówienia publicznego realizowanego w trybie przetargu nieograniczonego, którego przedmiotem jest  </w:t>
      </w:r>
      <w:r w:rsidRPr="00222B09">
        <w:rPr>
          <w:rFonts w:ascii="Verdana" w:eastAsia="Verdana" w:hAnsi="Verdana" w:cs="Times New Roman"/>
          <w:b/>
          <w:color w:val="000000"/>
          <w:sz w:val="18"/>
          <w:szCs w:val="18"/>
        </w:rPr>
        <w:t xml:space="preserve">Opracowanie ekspertyz, przeprowadzenie szkoleń warsztatów i konsultacji </w:t>
      </w:r>
      <w:r w:rsidRPr="00222B09">
        <w:rPr>
          <w:rFonts w:ascii="Verdana" w:eastAsia="Times New Roman" w:hAnsi="Verdana" w:cs="Times New Roman"/>
          <w:b/>
          <w:sz w:val="18"/>
          <w:szCs w:val="18"/>
        </w:rPr>
        <w:t>w ramach Projektu „Usługi publiczne w powiecie płockim – zmiany dla teraźniejszości i przyszłości”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Times New Roman"/>
          <w:sz w:val="18"/>
          <w:szCs w:val="18"/>
        </w:rPr>
      </w:pPr>
      <w:r w:rsidRPr="00222B09">
        <w:rPr>
          <w:rFonts w:ascii="Verdana" w:eastAsia="Times New Roman" w:hAnsi="Verdana" w:cs="Times New Roman"/>
          <w:sz w:val="18"/>
          <w:szCs w:val="18"/>
        </w:rPr>
        <w:t>ja niżej podpisany: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222B09">
        <w:rPr>
          <w:rFonts w:ascii="Verdana" w:eastAsia="Times New Roman" w:hAnsi="Verdana" w:cs="Times New Roman"/>
          <w:sz w:val="18"/>
          <w:szCs w:val="18"/>
        </w:rPr>
        <w:t>…………………………………………………………………………………………</w:t>
      </w:r>
    </w:p>
    <w:p w:rsidR="00222B09" w:rsidRPr="00222B09" w:rsidRDefault="00222B09" w:rsidP="00222B09">
      <w:pPr>
        <w:spacing w:before="360" w:after="0" w:line="36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222B09">
        <w:rPr>
          <w:rFonts w:ascii="Verdana" w:eastAsia="Times New Roman" w:hAnsi="Verdana" w:cs="Times New Roman"/>
          <w:sz w:val="18"/>
          <w:szCs w:val="18"/>
        </w:rPr>
        <w:t>Działając w imieniu i na rzecz …………………………………………………………………</w:t>
      </w:r>
    </w:p>
    <w:p w:rsidR="00222B09" w:rsidRPr="00222B09" w:rsidRDefault="00222B09" w:rsidP="00222B09">
      <w:pPr>
        <w:tabs>
          <w:tab w:val="left" w:pos="2977"/>
        </w:tabs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222B09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222B09">
        <w:rPr>
          <w:rFonts w:ascii="Verdana" w:eastAsia="Times New Roman" w:hAnsi="Verdana" w:cs="Times New Roman"/>
          <w:sz w:val="18"/>
          <w:szCs w:val="18"/>
        </w:rPr>
        <w:tab/>
        <w:t xml:space="preserve">Firma (nazwa lub nazwisko) oraz adres Wykonawcy 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222B09">
        <w:rPr>
          <w:rFonts w:ascii="Verdana" w:eastAsia="Times New Roman" w:hAnsi="Verdana" w:cs="Times New Roman"/>
          <w:sz w:val="18"/>
          <w:szCs w:val="18"/>
        </w:rPr>
        <w:t xml:space="preserve"> ………………………………………………………………………………………… 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222B09">
        <w:rPr>
          <w:rFonts w:ascii="Verdana" w:eastAsia="Times New Roman" w:hAnsi="Verdana" w:cs="Times New Roman"/>
          <w:b/>
          <w:sz w:val="18"/>
          <w:szCs w:val="18"/>
        </w:rPr>
        <w:t xml:space="preserve">oświadczam, że: nie </w:t>
      </w:r>
      <w:r w:rsidRPr="00222B09">
        <w:rPr>
          <w:rFonts w:ascii="Verdana" w:eastAsia="Times New Roman" w:hAnsi="Verdana" w:cs="Times New Roman"/>
          <w:color w:val="000000"/>
          <w:spacing w:val="-6"/>
          <w:sz w:val="18"/>
          <w:szCs w:val="18"/>
        </w:rPr>
        <w:t xml:space="preserve">podlegam wykluczeniu z postępowania o udzielenie zamówienia na podstawie art. 24 </w:t>
      </w:r>
      <w:r w:rsidRPr="00222B09">
        <w:rPr>
          <w:rFonts w:ascii="Verdana" w:eastAsia="Times New Roman" w:hAnsi="Verdana" w:cs="Times New Roman"/>
          <w:color w:val="000000"/>
          <w:spacing w:val="-5"/>
          <w:sz w:val="18"/>
          <w:szCs w:val="18"/>
        </w:rPr>
        <w:t xml:space="preserve">ust.1 pkt 2 </w:t>
      </w:r>
      <w:proofErr w:type="spellStart"/>
      <w:r w:rsidRPr="00222B09">
        <w:rPr>
          <w:rFonts w:ascii="Verdana" w:eastAsia="Times New Roman" w:hAnsi="Verdana" w:cs="Times New Roman"/>
          <w:color w:val="000000"/>
          <w:spacing w:val="-5"/>
          <w:sz w:val="18"/>
          <w:szCs w:val="18"/>
        </w:rPr>
        <w:t>Pzp</w:t>
      </w:r>
      <w:proofErr w:type="spellEnd"/>
      <w:r w:rsidRPr="00222B09">
        <w:rPr>
          <w:rFonts w:ascii="Verdana" w:eastAsia="Times New Roman" w:hAnsi="Verdana" w:cs="Times New Roman"/>
          <w:color w:val="000000"/>
          <w:spacing w:val="-5"/>
          <w:sz w:val="18"/>
          <w:szCs w:val="18"/>
        </w:rPr>
        <w:t xml:space="preserve"> - który ma treść następującą- „Z postępowania o udzielenie zamówienia wyklucza się wykonawców, w stosunku do których otwarto likwidację lub których upadłość ogłoszono, z wyjątkiem </w:t>
      </w:r>
      <w:r w:rsidRPr="00222B09">
        <w:rPr>
          <w:rFonts w:ascii="Verdana" w:eastAsia="Times New Roman" w:hAnsi="Verdana" w:cs="Times New Roman"/>
          <w:color w:val="000000"/>
          <w:spacing w:val="-6"/>
          <w:sz w:val="18"/>
          <w:szCs w:val="18"/>
        </w:rPr>
        <w:t xml:space="preserve">wykonawców, którzy po ogłoszeniu upadłości zawarli układ zatwierdzony prawomocnym postanowieniem sądu, jeżeli układ nie przewiduje zaspokojenia wierzycieli przez likwidację majątku </w:t>
      </w:r>
      <w:r w:rsidRPr="00222B09">
        <w:rPr>
          <w:rFonts w:ascii="Verdana" w:eastAsia="Times New Roman" w:hAnsi="Verdana" w:cs="Times New Roman"/>
          <w:color w:val="000000"/>
          <w:sz w:val="18"/>
          <w:szCs w:val="18"/>
        </w:rPr>
        <w:t>upadłego".</w:t>
      </w:r>
    </w:p>
    <w:p w:rsidR="00222B09" w:rsidRPr="00222B09" w:rsidRDefault="00222B09" w:rsidP="00222B09">
      <w:pPr>
        <w:spacing w:line="36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..................................................                   .................................................................... 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     ( Miejscowość i data ) </w:t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</w:t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         (Podpisy osób wskazanych  w dokumencie  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uprawniającym do występowania w obrocie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prawnym lub posiadających pełnomocnictwo)</w:t>
      </w:r>
    </w:p>
    <w:p w:rsidR="00222B09" w:rsidRPr="00222B09" w:rsidRDefault="00222B09" w:rsidP="00222B09">
      <w:pPr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222B09" w:rsidRPr="00222B09" w:rsidRDefault="00222B09" w:rsidP="00222B09">
      <w:pPr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222B09" w:rsidRPr="00222B09" w:rsidRDefault="00222B09" w:rsidP="00222B09">
      <w:pPr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222B09" w:rsidRPr="00222B09" w:rsidRDefault="00222B09" w:rsidP="00222B09">
      <w:pPr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222B09" w:rsidRPr="00222B09" w:rsidRDefault="00222B09" w:rsidP="00222B09">
      <w:pPr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222B09" w:rsidRPr="00222B09" w:rsidRDefault="00222B09" w:rsidP="00222B09">
      <w:pPr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222B09" w:rsidRPr="00222B09" w:rsidRDefault="00222B09" w:rsidP="00222B09">
      <w:pPr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ind w:left="5664" w:firstLine="708"/>
        <w:rPr>
          <w:rFonts w:ascii="Verdana" w:eastAsia="Times New Roman" w:hAnsi="Verdana" w:cs="Arial"/>
          <w:b/>
          <w:sz w:val="18"/>
          <w:szCs w:val="18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lastRenderedPageBreak/>
        <w:t>Załącznik nr 5 do SIWZ</w:t>
      </w:r>
    </w:p>
    <w:p w:rsid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.........................................................................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Nazwa (firma) albo imię i nazwisko Wykonawcy /Wykonawców</w:t>
      </w:r>
      <w:r w:rsidRPr="00222B09">
        <w:rPr>
          <w:rFonts w:ascii="Verdana" w:eastAsia="Times New Roman" w:hAnsi="Verdana" w:cs="Arial"/>
          <w:sz w:val="18"/>
          <w:szCs w:val="18"/>
        </w:rPr>
        <w:br/>
        <w:t>wspólnie ubiegających się o udzielenie zamówienia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Wykaz osób, które będą uczestniczyć w wykonywaniu zamówienia, w szczególności odpowiedzialnych za świadczenie usług, wraz z informacjami na temat ich kwalifikacji zawodowych, doświadczenia i wykształcenia niezbędnych do wykonania zamówienia, a także zakresu wykonywanych przez nie czynności, oraz informacją o podstawie do dysponowania tymi osobami.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  <w:lang w:eastAsia="zh-CN"/>
        </w:rPr>
      </w:pPr>
    </w:p>
    <w:tbl>
      <w:tblPr>
        <w:tblW w:w="96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0"/>
        <w:gridCol w:w="1607"/>
        <w:gridCol w:w="425"/>
        <w:gridCol w:w="637"/>
        <w:gridCol w:w="213"/>
        <w:gridCol w:w="284"/>
        <w:gridCol w:w="1276"/>
        <w:gridCol w:w="425"/>
        <w:gridCol w:w="850"/>
        <w:gridCol w:w="3079"/>
        <w:gridCol w:w="40"/>
        <w:gridCol w:w="20"/>
        <w:gridCol w:w="60"/>
        <w:gridCol w:w="60"/>
        <w:gridCol w:w="60"/>
        <w:gridCol w:w="60"/>
        <w:gridCol w:w="60"/>
        <w:gridCol w:w="20"/>
      </w:tblGrid>
      <w:tr w:rsidR="00222B09" w:rsidRPr="00222B09" w:rsidTr="00BA2728">
        <w:trPr>
          <w:gridAfter w:val="7"/>
          <w:wAfter w:w="34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616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Ekspert wiodący</w:t>
            </w:r>
            <w:r w:rsidRPr="00222B09"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 odpowiedzialny za merytoryczną stronę projektu</w:t>
            </w: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12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Wykształcenie, stopień naukowy</w:t>
            </w:r>
          </w:p>
        </w:tc>
        <w:tc>
          <w:tcPr>
            <w:tcW w:w="6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rPr>
          <w:trHeight w:val="17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8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 xml:space="preserve">Wykaz projektów badawczych związanych ze społeczno-gospodarczym rozwojem lokalnym, </w:t>
            </w:r>
            <w:r w:rsidRPr="00222B09">
              <w:rPr>
                <w:rFonts w:ascii="Verdana" w:eastAsia="Calibri" w:hAnsi="Verdana" w:cs="Arial"/>
                <w:sz w:val="18"/>
                <w:szCs w:val="18"/>
              </w:rPr>
              <w:t xml:space="preserve">planowaniem strategicznym/usługami publicznymi 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 xml:space="preserve">o zasięgu </w:t>
            </w:r>
            <w:r w:rsidRPr="00222B09">
              <w:rPr>
                <w:rFonts w:ascii="Verdana" w:eastAsia="Times New Roman" w:hAnsi="Verdana" w:cs="Calibri"/>
                <w:sz w:val="18"/>
                <w:szCs w:val="18"/>
              </w:rPr>
              <w:t>co najmniej krajowym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 xml:space="preserve"> zrealizowanych w okresie ostatnich trzech lat przed upływem termin uskładania ofert, w których  pełnił funkcję </w:t>
            </w:r>
            <w:r w:rsidRPr="00222B09">
              <w:rPr>
                <w:rFonts w:ascii="Verdana" w:eastAsia="Calibri" w:hAnsi="Verdana" w:cs="Arial"/>
                <w:sz w:val="18"/>
                <w:szCs w:val="18"/>
              </w:rPr>
              <w:t>eksperta/kierownika merytorycznego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Tytuł projektu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Zamawiający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Termin realizacji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Rozpoczęcie</w:t>
            </w:r>
            <w:r w:rsidRPr="00222B09">
              <w:rPr>
                <w:rFonts w:ascii="Verdana" w:eastAsia="Calibri" w:hAnsi="Verdana" w:cs="Arial"/>
                <w:sz w:val="18"/>
                <w:szCs w:val="18"/>
              </w:rPr>
              <w:t xml:space="preserve"> – 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zakończenie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m-c/rok)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Wartość badania zł brutto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Opis wykonywanych zadań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4.4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4.5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8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12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Wykaz publikacji z zakresu rozwoju lokalnego planowania strategicznego/ usług publicznych, których Jest autorem/współautorem opublikowanych w okresie ostatnich 3 lat przed upływem terminu składania ofert o zasięgu co najmniej krajowym.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Tytuł publikacji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Data i miejsce publikacji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Autor/współautor</w:t>
            </w: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Zakres merytoryczny publikacji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5.1.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5.3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5.4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5.5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8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Biegle włada językiem polskim w mowie i piśmie.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Podstawa do dysponowania osobą</w:t>
            </w:r>
            <w:r w:rsidRPr="00222B09">
              <w:rPr>
                <w:rFonts w:ascii="Verdana" w:eastAsia="Times New Roman" w:hAnsi="Verdana" w:cs="Arial"/>
                <w:sz w:val="18"/>
                <w:szCs w:val="18"/>
                <w:vertAlign w:val="superscript"/>
              </w:rPr>
              <w:t>1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:rsidR="00222B09" w:rsidRPr="00222B09" w:rsidRDefault="00222B09" w:rsidP="00222B09">
      <w:pPr>
        <w:spacing w:after="0" w:line="360" w:lineRule="auto"/>
        <w:ind w:left="360"/>
        <w:rPr>
          <w:rFonts w:ascii="Verdana" w:eastAsia="Times New Roman" w:hAnsi="Verdana" w:cs="Arial"/>
          <w:sz w:val="18"/>
          <w:szCs w:val="18"/>
          <w:vertAlign w:val="superscript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W w:w="95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5"/>
        <w:gridCol w:w="1607"/>
        <w:gridCol w:w="283"/>
        <w:gridCol w:w="429"/>
        <w:gridCol w:w="350"/>
        <w:gridCol w:w="497"/>
        <w:gridCol w:w="144"/>
        <w:gridCol w:w="284"/>
        <w:gridCol w:w="1131"/>
        <w:gridCol w:w="145"/>
        <w:gridCol w:w="142"/>
        <w:gridCol w:w="879"/>
        <w:gridCol w:w="2906"/>
        <w:gridCol w:w="37"/>
        <w:gridCol w:w="23"/>
        <w:gridCol w:w="60"/>
        <w:gridCol w:w="60"/>
        <w:gridCol w:w="60"/>
        <w:gridCol w:w="60"/>
        <w:gridCol w:w="60"/>
        <w:gridCol w:w="22"/>
      </w:tblGrid>
      <w:tr w:rsidR="00222B09" w:rsidRPr="00222B09" w:rsidTr="00BA2728">
        <w:trPr>
          <w:gridAfter w:val="7"/>
          <w:wAfter w:w="345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ind w:right="-157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616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Ekspert do spraw badań</w:t>
            </w: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128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Wykształcenie, stopień naukowy</w:t>
            </w:r>
          </w:p>
        </w:tc>
        <w:tc>
          <w:tcPr>
            <w:tcW w:w="6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rPr>
          <w:trHeight w:val="174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8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12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 xml:space="preserve">Wykaz projektów badawczych związanych ze społeczno-gospodarczym rozwojem lokalnym, </w:t>
            </w:r>
            <w:r w:rsidRPr="00222B09">
              <w:rPr>
                <w:rFonts w:ascii="Verdana" w:eastAsia="Calibri" w:hAnsi="Verdana" w:cs="Arial"/>
                <w:sz w:val="18"/>
                <w:szCs w:val="18"/>
              </w:rPr>
              <w:t xml:space="preserve">planowaniem strategicznym/usługami publicznymi 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 xml:space="preserve">o zasięgu </w:t>
            </w:r>
            <w:r w:rsidRPr="00222B09">
              <w:rPr>
                <w:rFonts w:ascii="Verdana" w:eastAsia="Times New Roman" w:hAnsi="Verdana" w:cs="Calibri"/>
                <w:sz w:val="18"/>
                <w:szCs w:val="18"/>
              </w:rPr>
              <w:t>co najmniej krajowym,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 xml:space="preserve"> w realizacji których  </w:t>
            </w:r>
            <w:r w:rsidRPr="00222B09">
              <w:rPr>
                <w:rFonts w:ascii="Verdana" w:eastAsia="Calibri" w:hAnsi="Verdana" w:cs="Arial"/>
                <w:sz w:val="18"/>
                <w:szCs w:val="18"/>
              </w:rPr>
              <w:t xml:space="preserve">uczestniczył 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 xml:space="preserve">w okresie ostatnich trzech lat przed upływem termin uskładania ofert, 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Tytuł projektu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Zamawiający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Termin realizacji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Rozpoczęcie</w:t>
            </w:r>
            <w:r w:rsidRPr="00222B09">
              <w:rPr>
                <w:rFonts w:ascii="Verdana" w:eastAsia="Calibri" w:hAnsi="Verdana" w:cs="Arial"/>
                <w:sz w:val="18"/>
                <w:szCs w:val="18"/>
              </w:rPr>
              <w:t xml:space="preserve"> – 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zakończenie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m-c/rok)</w:t>
            </w: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Opis wykonywanych zadań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4.4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4.5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8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12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Wykaz warsztatów/szkoleń o tematyce dotyczącej społeczno-gospodarczego rozwoju lokalnego przeprowadzonych  w charakterze</w:t>
            </w:r>
            <w:r w:rsidRPr="00222B09">
              <w:rPr>
                <w:rFonts w:ascii="Verdana" w:eastAsia="Calibri" w:hAnsi="Verdana" w:cs="Arial"/>
                <w:sz w:val="18"/>
                <w:szCs w:val="18"/>
              </w:rPr>
              <w:t xml:space="preserve"> wykładowcy/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trenera w okresie ostatnich trzech lat przed upływem terminu składania ofert.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Tytuł szkolenia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Zamawiający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Termin realizacji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Rozpoczęcie</w:t>
            </w:r>
            <w:r w:rsidRPr="00222B09">
              <w:rPr>
                <w:rFonts w:ascii="Verdana" w:eastAsia="Calibri" w:hAnsi="Verdana" w:cs="Arial"/>
                <w:sz w:val="18"/>
                <w:szCs w:val="18"/>
              </w:rPr>
              <w:t xml:space="preserve"> – 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zakończenie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m-c/rok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Ilość godzin szkoleniowych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Zakres merytoryczny szkolenia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5.3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8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12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Wykaz publikacji z zakresu rozwoju lokalnego planowania strategicznego/ usług publicznych, których Jest autorem/współautorem opublikowanych w okresie ostatnich 3 lat przed upływem terminu składania ofert. o zasięgu co najmniej krajowym.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Tytuł publikacji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Data i miejsce publikacji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m-c/rok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Autor</w:t>
            </w: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/współautor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Zakres merytoryczny publikacji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6.1.</w:t>
            </w: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6.2</w:t>
            </w: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6.3</w:t>
            </w: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6.4</w:t>
            </w: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6.5</w:t>
            </w: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8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Biegle włada językiem polskim w mowie i piśmie.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lastRenderedPageBreak/>
              <w:t>8.</w:t>
            </w:r>
          </w:p>
        </w:tc>
        <w:tc>
          <w:tcPr>
            <w:tcW w:w="8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Informacja o podstawie dysponowania osobą</w:t>
            </w:r>
            <w:r w:rsidRPr="00222B09">
              <w:rPr>
                <w:rFonts w:ascii="Verdana" w:eastAsia="Times New Roman" w:hAnsi="Verdana" w:cs="Arial"/>
                <w:sz w:val="18"/>
                <w:szCs w:val="18"/>
                <w:vertAlign w:val="superscript"/>
              </w:rPr>
              <w:t>1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2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W w:w="95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7"/>
        <w:gridCol w:w="1887"/>
        <w:gridCol w:w="430"/>
        <w:gridCol w:w="348"/>
        <w:gridCol w:w="496"/>
        <w:gridCol w:w="146"/>
        <w:gridCol w:w="285"/>
        <w:gridCol w:w="1126"/>
        <w:gridCol w:w="292"/>
        <w:gridCol w:w="142"/>
        <w:gridCol w:w="708"/>
        <w:gridCol w:w="36"/>
        <w:gridCol w:w="2901"/>
        <w:gridCol w:w="36"/>
        <w:gridCol w:w="24"/>
        <w:gridCol w:w="60"/>
        <w:gridCol w:w="60"/>
        <w:gridCol w:w="60"/>
        <w:gridCol w:w="60"/>
        <w:gridCol w:w="60"/>
        <w:gridCol w:w="20"/>
      </w:tblGrid>
      <w:tr w:rsidR="00222B09" w:rsidRPr="00222B09" w:rsidTr="00BA2728">
        <w:trPr>
          <w:gridAfter w:val="7"/>
          <w:wAfter w:w="344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616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Ekspert do spraw</w:t>
            </w:r>
            <w:r w:rsidRPr="00222B09"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 szkoleń, </w:t>
            </w: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warsztatów</w:t>
            </w:r>
            <w:r w:rsidRPr="00222B09"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 i konsultacji</w:t>
            </w: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132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Wykształcenie, stopień naukowy</w:t>
            </w:r>
          </w:p>
        </w:tc>
        <w:tc>
          <w:tcPr>
            <w:tcW w:w="61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rPr>
          <w:trHeight w:val="174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8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12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 xml:space="preserve">Wykaz projektów badawczych związanych ze społeczno-gospodarczym rozwojem lokalnym, </w:t>
            </w:r>
            <w:r w:rsidRPr="00222B09">
              <w:rPr>
                <w:rFonts w:ascii="Verdana" w:eastAsia="Calibri" w:hAnsi="Verdana" w:cs="Arial"/>
                <w:sz w:val="18"/>
                <w:szCs w:val="18"/>
              </w:rPr>
              <w:t>planowaniem strategicznym/usługami publicznymi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 xml:space="preserve">  w realizacji  których  uczestniczył w okresie ostatnich trzech lat przed upływem terminu składania ofert 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Tytuł projektu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Zamawiający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Termin realizacji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Rozpoczęcie</w:t>
            </w:r>
            <w:r w:rsidRPr="00222B09">
              <w:rPr>
                <w:rFonts w:ascii="Verdana" w:eastAsia="Calibri" w:hAnsi="Verdana" w:cs="Arial"/>
                <w:sz w:val="18"/>
                <w:szCs w:val="18"/>
              </w:rPr>
              <w:t xml:space="preserve"> – 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zakończenie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(m-c/rok)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Opis wykonywanych zadań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4.3.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8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12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Wykaz warsztatów/szkoleń o tematyce dotyczącej społeczno-gospodarczego rozwoju lokalnego</w:t>
            </w:r>
            <w:r w:rsidRPr="00222B09">
              <w:rPr>
                <w:rFonts w:ascii="Verdana" w:eastAsia="Calibri" w:hAnsi="Verdana" w:cs="Arial"/>
                <w:sz w:val="18"/>
                <w:szCs w:val="18"/>
              </w:rPr>
              <w:t xml:space="preserve"> planowania strategicznego/usługami publicznymi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 xml:space="preserve">  przeprowadzonych  w charakterze</w:t>
            </w:r>
            <w:r w:rsidRPr="00222B09">
              <w:rPr>
                <w:rFonts w:ascii="Verdana" w:eastAsia="Calibri" w:hAnsi="Verdana" w:cs="Arial"/>
                <w:sz w:val="18"/>
                <w:szCs w:val="18"/>
              </w:rPr>
              <w:t xml:space="preserve"> wykładowcy/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trenera w okresie ostatnich trzech lat przed upływem terminu składania ofert.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Tytuł szkolenia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Zamawiający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Termin realizacji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Rozpoczęcie</w:t>
            </w:r>
            <w:r w:rsidRPr="00222B09">
              <w:rPr>
                <w:rFonts w:ascii="Verdana" w:eastAsia="Calibri" w:hAnsi="Verdana" w:cs="Arial"/>
                <w:sz w:val="18"/>
                <w:szCs w:val="18"/>
              </w:rPr>
              <w:t xml:space="preserve"> – 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zakończenie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(m-c/rok)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Ilość godzin szkoleniowych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Zakres merytoryczny szkolenia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12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Wykaz publikacji z zakresu rozwoju lokalnego, planowania strategicznego/ usług publicznych, których jest autorem/współautorem opublikowanych w okresie ostatnich 3 lat przed upływem terminu składania ofert o zasięgu co najmniej krajowym.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Tytuł publikacji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Data i miejsce publikacji</w:t>
            </w: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m-c/rok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Autor/</w:t>
            </w:r>
          </w:p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współautor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Zakres merytoryczny publikacji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6.1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6.2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8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Biegle włada językiem polskim w mowie i piśmie.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8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Informacja o podstawie dysponowania osobą</w:t>
            </w:r>
            <w:r w:rsidRPr="00222B09">
              <w:rPr>
                <w:rFonts w:ascii="Verdana" w:eastAsia="Times New Roman" w:hAnsi="Verdana" w:cs="Arial"/>
                <w:sz w:val="18"/>
                <w:szCs w:val="18"/>
                <w:vertAlign w:val="superscript"/>
              </w:rPr>
              <w:t>1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W w:w="95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7"/>
        <w:gridCol w:w="1887"/>
        <w:gridCol w:w="778"/>
        <w:gridCol w:w="496"/>
        <w:gridCol w:w="146"/>
        <w:gridCol w:w="1411"/>
        <w:gridCol w:w="434"/>
        <w:gridCol w:w="744"/>
        <w:gridCol w:w="2901"/>
        <w:gridCol w:w="36"/>
        <w:gridCol w:w="24"/>
        <w:gridCol w:w="60"/>
        <w:gridCol w:w="60"/>
        <w:gridCol w:w="60"/>
        <w:gridCol w:w="60"/>
        <w:gridCol w:w="60"/>
        <w:gridCol w:w="20"/>
      </w:tblGrid>
      <w:tr w:rsidR="00222B09" w:rsidRPr="00222B09" w:rsidTr="00BA2728">
        <w:trPr>
          <w:gridAfter w:val="7"/>
          <w:wAfter w:w="344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616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sz w:val="18"/>
                <w:szCs w:val="18"/>
              </w:rPr>
              <w:t>Ekspert</w:t>
            </w:r>
            <w:r w:rsidRPr="00222B09"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 pomocniczy w projekcie</w:t>
            </w: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13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Wykształcenie, stopień naukowy</w:t>
            </w:r>
          </w:p>
        </w:tc>
        <w:tc>
          <w:tcPr>
            <w:tcW w:w="6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rPr>
          <w:trHeight w:val="174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8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12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 xml:space="preserve">Wykaz projektów badawczych związanych ze społeczno-gospodarczym rozwojem lokalnym, </w:t>
            </w:r>
            <w:r w:rsidRPr="00222B09">
              <w:rPr>
                <w:rFonts w:ascii="Verdana" w:eastAsia="Calibri" w:hAnsi="Verdana" w:cs="Arial"/>
                <w:sz w:val="18"/>
                <w:szCs w:val="18"/>
              </w:rPr>
              <w:t>planowaniem strategicznym, usługami publicznymi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 xml:space="preserve">  zrealizowanych w okresie ostatnich trzech lat przed upływem terminu składania ofert, w których  pełnił funkcję </w:t>
            </w:r>
            <w:r w:rsidRPr="00222B09">
              <w:rPr>
                <w:rFonts w:ascii="Verdana" w:eastAsia="Calibri" w:hAnsi="Verdana" w:cs="Arial"/>
                <w:sz w:val="18"/>
                <w:szCs w:val="18"/>
              </w:rPr>
              <w:t>eksperta merytorycznego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Tytuł projektu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Zamawiający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Termin realizacji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Rozpoczęcie</w:t>
            </w:r>
            <w:r w:rsidRPr="00222B09">
              <w:rPr>
                <w:rFonts w:ascii="Verdana" w:eastAsia="Calibri" w:hAnsi="Verdana" w:cs="Arial"/>
                <w:sz w:val="18"/>
                <w:szCs w:val="18"/>
              </w:rPr>
              <w:t xml:space="preserve"> – 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zakończenie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(dzień/m-c/rok)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Opis wykonywanych zadań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…..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8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12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Wykaz warsztatów/szkoleń o tematyce dotyczącej społeczno-gospodarczego rozwoju lokalnego przeprowadzonych  w charakterze</w:t>
            </w:r>
            <w:r w:rsidRPr="00222B09">
              <w:rPr>
                <w:rFonts w:ascii="Verdana" w:eastAsia="Calibri" w:hAnsi="Verdana" w:cs="Arial"/>
                <w:sz w:val="18"/>
                <w:szCs w:val="18"/>
              </w:rPr>
              <w:t xml:space="preserve"> wykładowcy/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trenera w okresie ostatnich trzech lat przed upływem terminu składania ofert.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Tytuł szkolenia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Zamawiający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Termin realizacji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Rozpoczęcie</w:t>
            </w:r>
            <w:r w:rsidRPr="00222B09">
              <w:rPr>
                <w:rFonts w:ascii="Verdana" w:eastAsia="Calibri" w:hAnsi="Verdana" w:cs="Arial"/>
                <w:sz w:val="18"/>
                <w:szCs w:val="18"/>
              </w:rPr>
              <w:t xml:space="preserve"> – 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zakończenie</w:t>
            </w:r>
          </w:p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(dzień/m-c/rok)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Ilość godzin szkoleniowych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Zakres merytoryczny szkolenia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8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12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Wykaz publikacji z zakresu rozwoju lokalnego planowania strategicznego/ usług publicznych, których Jest autorem/współautorem opublikowanych w okresie ostatnich 3 lat przed upływem terminu składania ofert, o zasięgu co najmniej krajowym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Tytuł publikacji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Data i miejsce publikacji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Autor/współautor</w:t>
            </w: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Zakres merytoryczny publikacji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6.1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lastRenderedPageBreak/>
              <w:t>6.2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8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Biegle włada językiem polskim w mowie i piśmie.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222B09" w:rsidRPr="00222B09" w:rsidTr="00BA2728">
        <w:tblPrEx>
          <w:tblCellMar>
            <w:left w:w="0" w:type="dxa"/>
            <w:right w:w="0" w:type="dxa"/>
          </w:tblCellMar>
        </w:tblPrEx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222B09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8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Informacja o podstawie dysponowania osobą</w:t>
            </w:r>
            <w:r w:rsidRPr="00222B09">
              <w:rPr>
                <w:rFonts w:ascii="Verdana" w:eastAsia="Times New Roman" w:hAnsi="Verdana" w:cs="Arial"/>
                <w:sz w:val="18"/>
                <w:szCs w:val="18"/>
                <w:vertAlign w:val="superscript"/>
              </w:rPr>
              <w:t>1</w:t>
            </w:r>
            <w:r w:rsidRPr="00222B09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:rsidR="00222B09" w:rsidRPr="00222B09" w:rsidRDefault="00222B09" w:rsidP="00222B09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:rsidR="00222B09" w:rsidRPr="00222B09" w:rsidRDefault="00222B09" w:rsidP="00222B09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line="240" w:lineRule="auto"/>
        <w:jc w:val="both"/>
        <w:rPr>
          <w:rFonts w:ascii="Calibri" w:eastAsia="Times New Roman" w:hAnsi="Calibri" w:cs="Times New Roman"/>
        </w:rPr>
      </w:pPr>
      <w:r w:rsidRPr="00222B09">
        <w:rPr>
          <w:rFonts w:ascii="Calibri" w:eastAsia="Times New Roman" w:hAnsi="Calibri" w:cs="Times New Roman"/>
          <w:vertAlign w:val="superscript"/>
        </w:rPr>
        <w:t>1)</w:t>
      </w:r>
      <w:r w:rsidRPr="00222B09">
        <w:rPr>
          <w:rFonts w:ascii="Calibri" w:eastAsia="Times New Roman" w:hAnsi="Calibri" w:cs="Times New Roman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:rsidR="00222B09" w:rsidRPr="00222B09" w:rsidRDefault="00222B09" w:rsidP="00222B09">
      <w:pPr>
        <w:spacing w:line="240" w:lineRule="auto"/>
        <w:jc w:val="both"/>
        <w:rPr>
          <w:rFonts w:ascii="Calibri" w:eastAsia="Times New Roman" w:hAnsi="Calibri" w:cs="Times New Roman"/>
        </w:rPr>
      </w:pPr>
      <w:r w:rsidRPr="00222B09">
        <w:rPr>
          <w:rFonts w:ascii="Calibri" w:eastAsia="Times New Roman" w:hAnsi="Calibri" w:cs="Times New Roman"/>
          <w:u w:val="single"/>
        </w:rPr>
        <w:t>UWAGA:</w:t>
      </w:r>
      <w:r w:rsidRPr="00222B09">
        <w:rPr>
          <w:rFonts w:ascii="Calibri" w:eastAsia="Times New Roman" w:hAnsi="Calibri" w:cs="Times New Roman"/>
        </w:rPr>
        <w:t xml:space="preserve"> W przypadku wskazania osób, którymi będzie dysponował Wykonawca, do oferty należy dołączyć pisemne zobowiązanie innego/innych podmiotów do oddania do dyspozycji osoby/osób zdolnej do wykonania zamówienia.</w:t>
      </w:r>
    </w:p>
    <w:p w:rsidR="00222B09" w:rsidRPr="00222B09" w:rsidRDefault="00222B09" w:rsidP="00222B09">
      <w:pPr>
        <w:spacing w:line="240" w:lineRule="auto"/>
        <w:ind w:left="360"/>
        <w:rPr>
          <w:rFonts w:ascii="Calibri" w:eastAsia="Times New Roman" w:hAnsi="Calibri" w:cs="Times New Roman"/>
        </w:rPr>
      </w:pPr>
    </w:p>
    <w:p w:rsidR="00222B09" w:rsidRPr="00222B09" w:rsidRDefault="00222B09" w:rsidP="00222B09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..................................................                   .................................................................... </w:t>
      </w:r>
    </w:p>
    <w:p w:rsidR="00222B09" w:rsidRPr="00222B09" w:rsidRDefault="00222B09" w:rsidP="00222B09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     ( Miejscowość i data ) </w:t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</w:t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         (Podpisy osób wskazanych  w dokumencie  </w:t>
      </w:r>
    </w:p>
    <w:p w:rsidR="00222B09" w:rsidRPr="00222B09" w:rsidRDefault="00222B09" w:rsidP="00222B09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uprawniającym do występowania w obrocie</w:t>
      </w:r>
    </w:p>
    <w:p w:rsidR="00222B09" w:rsidRPr="00222B09" w:rsidRDefault="00222B09" w:rsidP="00222B09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prawnym lub posiadających pełnomocnictwo)</w:t>
      </w:r>
    </w:p>
    <w:p w:rsidR="00222B09" w:rsidRPr="00222B09" w:rsidRDefault="00222B09" w:rsidP="00222B09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ind w:left="6372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222B09">
        <w:rPr>
          <w:rFonts w:ascii="Verdana" w:eastAsia="Times New Roman" w:hAnsi="Verdana" w:cs="Arial"/>
          <w:b/>
          <w:sz w:val="18"/>
          <w:szCs w:val="18"/>
        </w:rPr>
        <w:lastRenderedPageBreak/>
        <w:t>Załącznik nr 6 do SIWZ.</w:t>
      </w:r>
    </w:p>
    <w:p w:rsidR="00222B09" w:rsidRDefault="00222B09" w:rsidP="00222B09">
      <w:pPr>
        <w:autoSpaceDE w:val="0"/>
        <w:spacing w:line="360" w:lineRule="auto"/>
        <w:rPr>
          <w:rFonts w:ascii="Verdana" w:eastAsia="Times New Roman" w:hAnsi="Verdana" w:cs="Arial"/>
          <w:b/>
          <w:bCs/>
          <w:color w:val="000000"/>
          <w:sz w:val="18"/>
          <w:szCs w:val="18"/>
        </w:rPr>
      </w:pPr>
    </w:p>
    <w:p w:rsidR="00222B09" w:rsidRPr="00222B09" w:rsidRDefault="00222B09" w:rsidP="00222B09">
      <w:pPr>
        <w:autoSpaceDE w:val="0"/>
        <w:spacing w:line="360" w:lineRule="auto"/>
        <w:rPr>
          <w:rFonts w:ascii="Verdana" w:eastAsia="Times New Roman" w:hAnsi="Verdana" w:cs="Arial"/>
          <w:b/>
          <w:bCs/>
          <w:color w:val="000000"/>
          <w:sz w:val="18"/>
          <w:szCs w:val="18"/>
        </w:rPr>
      </w:pPr>
      <w:r w:rsidRPr="00222B09">
        <w:rPr>
          <w:rFonts w:ascii="Verdana" w:eastAsia="Times New Roman" w:hAnsi="Verdana" w:cs="Arial"/>
          <w:b/>
          <w:bCs/>
          <w:color w:val="000000"/>
          <w:sz w:val="18"/>
          <w:szCs w:val="18"/>
        </w:rPr>
        <w:t>WYKONAWCA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…………………………………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(pieczątka firmy)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Nr fax …………………………..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>e-mail…………………………...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before="100" w:beforeAutospacing="1" w:after="0" w:line="360" w:lineRule="auto"/>
        <w:jc w:val="center"/>
        <w:rPr>
          <w:rFonts w:ascii="Verdana" w:eastAsia="Times New Roman" w:hAnsi="Verdana" w:cs="Arial"/>
          <w:b/>
          <w:i/>
          <w:sz w:val="18"/>
          <w:szCs w:val="18"/>
        </w:rPr>
      </w:pPr>
      <w:r w:rsidRPr="00222B09">
        <w:rPr>
          <w:rFonts w:ascii="Verdana" w:eastAsia="Times New Roman" w:hAnsi="Verdana" w:cs="Arial"/>
          <w:b/>
          <w:i/>
          <w:color w:val="000000"/>
          <w:sz w:val="18"/>
          <w:szCs w:val="18"/>
        </w:rPr>
        <w:t>PODWYKONAWCY</w:t>
      </w:r>
    </w:p>
    <w:p w:rsidR="00222B09" w:rsidRPr="00222B09" w:rsidRDefault="00222B09" w:rsidP="00222B09">
      <w:pPr>
        <w:spacing w:before="100" w:beforeAutospacing="1" w:after="0" w:line="36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W w:w="916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39"/>
        <w:gridCol w:w="8623"/>
      </w:tblGrid>
      <w:tr w:rsidR="00222B09" w:rsidRPr="00222B09" w:rsidTr="00BA2728">
        <w:trPr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2B09" w:rsidRPr="00222B09" w:rsidRDefault="00222B09" w:rsidP="00222B09">
            <w:pPr>
              <w:spacing w:before="100" w:beforeAutospacing="1" w:after="119"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  <w:p w:rsidR="00222B09" w:rsidRPr="00222B09" w:rsidRDefault="00222B09" w:rsidP="00222B09">
            <w:pPr>
              <w:spacing w:before="100" w:beforeAutospacing="1" w:after="119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2B09" w:rsidRPr="00222B09" w:rsidRDefault="00222B09" w:rsidP="00222B09">
            <w:pPr>
              <w:spacing w:before="100" w:beforeAutospacing="1"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  <w:p w:rsidR="00222B09" w:rsidRPr="00222B09" w:rsidRDefault="00222B09" w:rsidP="00222B09">
            <w:pPr>
              <w:spacing w:before="100" w:beforeAutospacing="1"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Nazwa powierzonej części zamówienia podwykonawcy</w:t>
            </w:r>
          </w:p>
          <w:p w:rsidR="00222B09" w:rsidRPr="00222B09" w:rsidRDefault="00222B09" w:rsidP="00222B09">
            <w:pPr>
              <w:spacing w:before="100" w:beforeAutospacing="1" w:after="119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</w:tr>
      <w:tr w:rsidR="00222B09" w:rsidRPr="00222B09" w:rsidTr="00BA2728">
        <w:trPr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2B09" w:rsidRPr="00222B09" w:rsidRDefault="00222B09" w:rsidP="00222B09">
            <w:pPr>
              <w:spacing w:before="100" w:beforeAutospacing="1" w:after="119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2B09" w:rsidRPr="00222B09" w:rsidRDefault="00222B09" w:rsidP="00222B09">
            <w:pPr>
              <w:spacing w:before="100" w:beforeAutospacing="1" w:after="119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222B09" w:rsidRPr="00222B09" w:rsidTr="00BA2728">
        <w:trPr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2B09" w:rsidRPr="00222B09" w:rsidRDefault="00222B09" w:rsidP="00222B09">
            <w:pPr>
              <w:spacing w:before="100" w:beforeAutospacing="1" w:after="119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2B09" w:rsidRPr="00222B09" w:rsidRDefault="00222B09" w:rsidP="00222B09">
            <w:pPr>
              <w:spacing w:before="100" w:beforeAutospacing="1" w:after="119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222B09" w:rsidRPr="00222B09" w:rsidTr="00BA2728">
        <w:trPr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2B09" w:rsidRPr="00222B09" w:rsidRDefault="00222B09" w:rsidP="00222B09">
            <w:pPr>
              <w:spacing w:before="100" w:beforeAutospacing="1" w:after="119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222B0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2B09" w:rsidRPr="00222B09" w:rsidRDefault="00222B09" w:rsidP="00222B09">
            <w:pPr>
              <w:spacing w:before="100" w:beforeAutospacing="1" w:after="119" w:line="36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:rsidR="00222B09" w:rsidRPr="00222B09" w:rsidRDefault="00222B09" w:rsidP="00222B09">
      <w:pPr>
        <w:spacing w:before="100" w:beforeAutospacing="1"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120" w:line="360" w:lineRule="auto"/>
        <w:rPr>
          <w:rFonts w:ascii="Verdana" w:eastAsia="Times New Roman" w:hAnsi="Verdana" w:cs="Arial"/>
          <w:b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..................................................                   .................................................................... 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 xml:space="preserve">     ( Miejscowość i data ) </w:t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</w:t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         (Podpisy osób wskazanych  w dokumencie  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uprawniającym do występowania w obrocie</w:t>
      </w:r>
    </w:p>
    <w:p w:rsidR="00222B09" w:rsidRPr="00222B09" w:rsidRDefault="00222B09" w:rsidP="00222B09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</w:r>
      <w:r w:rsidRPr="00222B09">
        <w:rPr>
          <w:rFonts w:ascii="Verdana" w:eastAsia="Times New Roman" w:hAnsi="Verdana" w:cs="Arial"/>
          <w:sz w:val="18"/>
          <w:szCs w:val="18"/>
        </w:rPr>
        <w:tab/>
        <w:t xml:space="preserve">          prawnym lub posiadających pełnomocnictwo)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222B09" w:rsidRPr="00222B09" w:rsidRDefault="00222B09" w:rsidP="00222B09">
      <w:pPr>
        <w:pageBreakBefore/>
        <w:suppressAutoHyphens/>
        <w:spacing w:before="60" w:after="240" w:line="360" w:lineRule="auto"/>
        <w:jc w:val="right"/>
        <w:rPr>
          <w:rFonts w:ascii="Verdana" w:eastAsia="Times New Roman" w:hAnsi="Verdana" w:cs="Calibri"/>
          <w:b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b/>
          <w:sz w:val="18"/>
          <w:szCs w:val="18"/>
          <w:lang w:eastAsia="zh-CN"/>
        </w:rPr>
        <w:lastRenderedPageBreak/>
        <w:t xml:space="preserve">WZÓR </w:t>
      </w:r>
      <w:r w:rsidRPr="00222B09">
        <w:rPr>
          <w:rFonts w:ascii="Verdana" w:eastAsia="Calibri" w:hAnsi="Verdana" w:cs="Calibri"/>
          <w:b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  <w:lang w:eastAsia="zh-CN"/>
        </w:rPr>
        <w:t>UMOWY</w:t>
      </w:r>
    </w:p>
    <w:p w:rsidR="00222B09" w:rsidRDefault="00222B09" w:rsidP="00222B09">
      <w:pPr>
        <w:spacing w:after="0" w:line="360" w:lineRule="auto"/>
        <w:jc w:val="center"/>
        <w:rPr>
          <w:rFonts w:ascii="Verdana" w:eastAsia="Times New Roman" w:hAnsi="Verdana" w:cs="Calibri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jc w:val="center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Umowa nr ................./2013</w:t>
      </w:r>
    </w:p>
    <w:p w:rsidR="00222B09" w:rsidRDefault="00222B09" w:rsidP="00222B09">
      <w:pPr>
        <w:spacing w:after="0" w:line="360" w:lineRule="auto"/>
        <w:rPr>
          <w:rFonts w:ascii="Verdana" w:eastAsia="Times New Roman" w:hAnsi="Verdana" w:cs="Times New Roman"/>
          <w:sz w:val="18"/>
          <w:szCs w:val="18"/>
        </w:rPr>
      </w:pP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Times New Roman"/>
          <w:sz w:val="18"/>
          <w:szCs w:val="18"/>
        </w:rPr>
      </w:pPr>
      <w:r w:rsidRPr="00222B09">
        <w:rPr>
          <w:rFonts w:ascii="Verdana" w:eastAsia="Times New Roman" w:hAnsi="Verdana" w:cs="Times New Roman"/>
          <w:sz w:val="18"/>
          <w:szCs w:val="18"/>
        </w:rPr>
        <w:t>Zawarta w dniu  ...................... w Płocku pomiędzy: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Times New Roman"/>
          <w:sz w:val="18"/>
          <w:szCs w:val="18"/>
        </w:rPr>
      </w:pPr>
      <w:r w:rsidRPr="00222B09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222B09">
        <w:rPr>
          <w:rFonts w:ascii="Verdana" w:eastAsia="Times New Roman" w:hAnsi="Verdana" w:cs="Times New Roman"/>
          <w:sz w:val="18"/>
          <w:szCs w:val="18"/>
        </w:rPr>
        <w:tab/>
        <w:t xml:space="preserve">Powiatem Płockim, ul. Bielska 59,  09-400 Płock </w:t>
      </w:r>
      <w:r w:rsidRPr="00222B09">
        <w:rPr>
          <w:rFonts w:ascii="Verdana" w:eastAsia="Times New Roman" w:hAnsi="Verdana" w:cs="Times New Roman"/>
          <w:sz w:val="18"/>
          <w:szCs w:val="18"/>
        </w:rPr>
        <w:br/>
        <w:t xml:space="preserve"> </w:t>
      </w:r>
      <w:r w:rsidRPr="00222B09">
        <w:rPr>
          <w:rFonts w:ascii="Verdana" w:eastAsia="Times New Roman" w:hAnsi="Verdana" w:cs="Times New Roman"/>
          <w:sz w:val="18"/>
          <w:szCs w:val="18"/>
        </w:rPr>
        <w:tab/>
        <w:t>NIP: 7742416171,  REGON: 611016034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Times New Roman"/>
          <w:sz w:val="18"/>
          <w:szCs w:val="18"/>
        </w:rPr>
      </w:pPr>
      <w:r w:rsidRPr="00222B09">
        <w:rPr>
          <w:rFonts w:ascii="Verdana" w:eastAsia="Times New Roman" w:hAnsi="Verdana" w:cs="Times New Roman"/>
          <w:sz w:val="18"/>
          <w:szCs w:val="18"/>
        </w:rPr>
        <w:t>Reprezentowanym przez: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Times New Roman"/>
          <w:sz w:val="18"/>
          <w:szCs w:val="18"/>
        </w:rPr>
      </w:pPr>
      <w:r w:rsidRPr="00222B09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222B09">
        <w:rPr>
          <w:rFonts w:ascii="Verdana" w:eastAsia="Times New Roman" w:hAnsi="Verdana" w:cs="Times New Roman"/>
          <w:sz w:val="18"/>
          <w:szCs w:val="18"/>
        </w:rPr>
        <w:tab/>
        <w:t>.............................................................................................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Times New Roman"/>
          <w:sz w:val="18"/>
          <w:szCs w:val="18"/>
        </w:rPr>
      </w:pPr>
      <w:r w:rsidRPr="00222B09">
        <w:rPr>
          <w:rFonts w:ascii="Verdana" w:eastAsia="Times New Roman" w:hAnsi="Verdana" w:cs="Times New Roman"/>
          <w:sz w:val="18"/>
          <w:szCs w:val="18"/>
        </w:rPr>
        <w:tab/>
        <w:t>.............................................................................................</w:t>
      </w:r>
    </w:p>
    <w:p w:rsidR="00222B09" w:rsidRPr="00222B09" w:rsidRDefault="00222B09" w:rsidP="00222B09">
      <w:pPr>
        <w:spacing w:before="60"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222B09">
        <w:rPr>
          <w:rFonts w:ascii="Verdana" w:eastAsia="Times New Roman" w:hAnsi="Verdana" w:cs="Times New Roman"/>
          <w:sz w:val="18"/>
          <w:szCs w:val="18"/>
        </w:rPr>
        <w:tab/>
      </w:r>
      <w:r w:rsidRPr="00222B09">
        <w:rPr>
          <w:rFonts w:ascii="Verdana" w:eastAsia="Times New Roman" w:hAnsi="Verdana" w:cs="Calibri"/>
          <w:sz w:val="18"/>
          <w:szCs w:val="18"/>
        </w:rPr>
        <w:t>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kontrasygnatą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skarbnika..............................................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Times New Roman"/>
          <w:sz w:val="18"/>
          <w:szCs w:val="18"/>
        </w:rPr>
      </w:pPr>
      <w:r w:rsidRPr="00222B09">
        <w:rPr>
          <w:rFonts w:ascii="Verdana" w:eastAsia="Times New Roman" w:hAnsi="Verdana" w:cs="Times New Roman"/>
          <w:sz w:val="18"/>
          <w:szCs w:val="18"/>
        </w:rPr>
        <w:t>Zwanym  dalej „</w:t>
      </w:r>
      <w:r w:rsidRPr="00222B09">
        <w:rPr>
          <w:rFonts w:ascii="Verdana" w:eastAsia="Times New Roman" w:hAnsi="Verdana" w:cs="Calibri"/>
          <w:b/>
          <w:sz w:val="18"/>
          <w:szCs w:val="18"/>
        </w:rPr>
        <w:t>Zamawiającym</w:t>
      </w:r>
      <w:r w:rsidRPr="00222B09">
        <w:rPr>
          <w:rFonts w:ascii="Verdana" w:eastAsia="Times New Roman" w:hAnsi="Verdana" w:cs="Times New Roman"/>
          <w:sz w:val="18"/>
          <w:szCs w:val="18"/>
        </w:rPr>
        <w:t>”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222B09">
        <w:rPr>
          <w:rFonts w:ascii="Verdana" w:eastAsia="Times New Roman" w:hAnsi="Verdana" w:cs="Times New Roman"/>
          <w:b/>
          <w:sz w:val="18"/>
          <w:szCs w:val="18"/>
        </w:rPr>
        <w:t xml:space="preserve">a  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Calibri" w:hAnsi="Verdana" w:cs="Calibri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 </w:t>
      </w:r>
      <w:r w:rsidRPr="00222B09">
        <w:rPr>
          <w:rFonts w:ascii="Verdana" w:eastAsia="Times New Roman" w:hAnsi="Verdana" w:cs="Calibri"/>
          <w:sz w:val="18"/>
          <w:szCs w:val="18"/>
        </w:rPr>
        <w:t>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siedzibą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……………………………………………………………………………</w:t>
      </w:r>
      <w:r w:rsidRPr="00222B09">
        <w:rPr>
          <w:rFonts w:ascii="Verdana" w:eastAsia="Times New Roman" w:hAnsi="Verdana" w:cs="Calibri"/>
          <w:sz w:val="18"/>
          <w:szCs w:val="18"/>
        </w:rPr>
        <w:t>,wpisanym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</w:t>
      </w:r>
      <w:r w:rsidRPr="00222B09">
        <w:rPr>
          <w:rFonts w:ascii="Verdana" w:eastAsia="Calibri" w:hAnsi="Verdana" w:cs="Calibri"/>
          <w:sz w:val="18"/>
          <w:szCs w:val="18"/>
        </w:rPr>
        <w:t xml:space="preserve"> …………………………………………………………………</w:t>
      </w:r>
      <w:r w:rsidRPr="00222B09">
        <w:rPr>
          <w:rFonts w:ascii="Verdana" w:eastAsia="Times New Roman" w:hAnsi="Verdana" w:cs="Calibri"/>
          <w:sz w:val="18"/>
          <w:szCs w:val="18"/>
        </w:rPr>
        <w:t>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NIP:</w:t>
      </w:r>
      <w:r w:rsidRPr="00222B09">
        <w:rPr>
          <w:rFonts w:ascii="Verdana" w:eastAsia="Calibri" w:hAnsi="Verdana" w:cs="Calibri"/>
          <w:sz w:val="18"/>
          <w:szCs w:val="18"/>
        </w:rPr>
        <w:t xml:space="preserve"> ………………………………</w:t>
      </w:r>
      <w:r w:rsidRPr="00222B09">
        <w:rPr>
          <w:rFonts w:ascii="Verdana" w:eastAsia="Times New Roman" w:hAnsi="Verdana" w:cs="Calibri"/>
          <w:sz w:val="18"/>
          <w:szCs w:val="18"/>
        </w:rPr>
        <w:t>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zwanym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treści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Wykonawcą</w:t>
      </w:r>
      <w:r w:rsidRPr="00222B09">
        <w:rPr>
          <w:rFonts w:ascii="Verdana" w:eastAsia="Times New Roman" w:hAnsi="Verdana" w:cs="Calibri"/>
          <w:sz w:val="18"/>
          <w:szCs w:val="18"/>
        </w:rPr>
        <w:t>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którego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reprezentuje:</w:t>
      </w:r>
    </w:p>
    <w:p w:rsidR="00222B09" w:rsidRPr="00222B09" w:rsidRDefault="00222B09" w:rsidP="00222B09">
      <w:pPr>
        <w:spacing w:before="60" w:after="0"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222B09">
        <w:rPr>
          <w:rFonts w:ascii="Verdana" w:eastAsia="Calibri" w:hAnsi="Verdana" w:cs="Calibri"/>
          <w:sz w:val="18"/>
          <w:szCs w:val="18"/>
        </w:rPr>
        <w:t>………………………………………………………………………………………………</w:t>
      </w:r>
    </w:p>
    <w:p w:rsidR="00222B09" w:rsidRPr="00222B09" w:rsidRDefault="00222B09" w:rsidP="00222B09">
      <w:pPr>
        <w:spacing w:before="60" w:after="0"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222B09">
        <w:rPr>
          <w:rFonts w:ascii="Verdana" w:eastAsia="Calibri" w:hAnsi="Verdana" w:cs="Calibri"/>
          <w:sz w:val="18"/>
          <w:szCs w:val="18"/>
        </w:rPr>
        <w:t>………………………………………………………………………………………………</w:t>
      </w:r>
    </w:p>
    <w:p w:rsidR="00222B09" w:rsidRPr="00222B09" w:rsidRDefault="00222B09" w:rsidP="00222B09">
      <w:pPr>
        <w:spacing w:before="60"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następującej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treści:</w:t>
      </w:r>
    </w:p>
    <w:p w:rsidR="00222B09" w:rsidRPr="00222B09" w:rsidRDefault="00222B09" w:rsidP="00222B09">
      <w:pPr>
        <w:spacing w:line="360" w:lineRule="auto"/>
        <w:jc w:val="center"/>
        <w:rPr>
          <w:rFonts w:ascii="Verdana" w:eastAsia="Times New Roman" w:hAnsi="Verdana" w:cs="Calibri"/>
          <w:b/>
          <w:sz w:val="18"/>
          <w:szCs w:val="18"/>
        </w:rPr>
      </w:pPr>
      <w:r w:rsidRPr="00222B09">
        <w:rPr>
          <w:rFonts w:ascii="Verdana" w:eastAsia="Times New Roman" w:hAnsi="Verdana" w:cs="Calibri"/>
          <w:b/>
          <w:sz w:val="18"/>
          <w:szCs w:val="18"/>
        </w:rPr>
        <w:t>§</w:t>
      </w: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1.</w:t>
      </w:r>
    </w:p>
    <w:p w:rsidR="00222B09" w:rsidRPr="00222B09" w:rsidRDefault="00222B09" w:rsidP="00222B09">
      <w:pPr>
        <w:spacing w:line="360" w:lineRule="auto"/>
        <w:jc w:val="center"/>
        <w:rPr>
          <w:rFonts w:ascii="Verdana" w:eastAsia="Times New Roman" w:hAnsi="Verdana" w:cs="Calibri"/>
          <w:b/>
          <w:sz w:val="18"/>
          <w:szCs w:val="18"/>
        </w:rPr>
      </w:pPr>
      <w:r w:rsidRPr="00222B09">
        <w:rPr>
          <w:rFonts w:ascii="Verdana" w:eastAsia="Times New Roman" w:hAnsi="Verdana" w:cs="Calibri"/>
          <w:b/>
          <w:sz w:val="18"/>
          <w:szCs w:val="18"/>
        </w:rPr>
        <w:t>Postanowienia</w:t>
      </w: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wstępne</w:t>
      </w:r>
    </w:p>
    <w:p w:rsidR="00222B09" w:rsidRPr="00222B09" w:rsidRDefault="00222B09" w:rsidP="003D203F">
      <w:pPr>
        <w:numPr>
          <w:ilvl w:val="0"/>
          <w:numId w:val="8"/>
        </w:numPr>
        <w:suppressAutoHyphens/>
        <w:spacing w:after="0" w:line="360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Umowa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została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zawarta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wyniku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przeprowadzonego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podstawie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ustawy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29 stycznia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2004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r.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–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Prawo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zamówień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publicznych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(</w:t>
      </w:r>
      <w:proofErr w:type="spellStart"/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Dz.U</w:t>
      </w:r>
      <w:proofErr w:type="spellEnd"/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.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Nr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113,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poz.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759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proofErr w:type="spellStart"/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późn</w:t>
      </w:r>
      <w:proofErr w:type="spellEnd"/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.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zm.)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postępowania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udzielenie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zamówienia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publicznego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trybie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przetargu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nieograniczonego w zw. z art. 5 ust 1 cyt. Ustawy.</w:t>
      </w:r>
    </w:p>
    <w:p w:rsidR="00222B09" w:rsidRPr="00222B09" w:rsidRDefault="00222B09" w:rsidP="003D203F">
      <w:pPr>
        <w:numPr>
          <w:ilvl w:val="0"/>
          <w:numId w:val="8"/>
        </w:numPr>
        <w:suppressAutoHyphens/>
        <w:spacing w:after="0" w:line="360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Umowa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dotyczy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realizacji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 xml:space="preserve">Projektu </w:t>
      </w:r>
      <w:r w:rsidRPr="00222B09">
        <w:rPr>
          <w:rFonts w:ascii="Verdana" w:eastAsia="Times New Roman" w:hAnsi="Verdana" w:cs="Times New Roman"/>
          <w:bCs/>
          <w:sz w:val="18"/>
          <w:szCs w:val="18"/>
          <w:lang w:eastAsia="zh-CN"/>
        </w:rPr>
        <w:t>„</w:t>
      </w:r>
      <w:r w:rsidRPr="00222B09">
        <w:rPr>
          <w:rFonts w:ascii="Verdana" w:eastAsia="Times New Roman" w:hAnsi="Verdana" w:cs="Times New Roman"/>
          <w:bCs/>
          <w:i/>
          <w:sz w:val="18"/>
          <w:szCs w:val="18"/>
          <w:lang w:eastAsia="zh-CN"/>
        </w:rPr>
        <w:t xml:space="preserve">Usługi publiczne w powiecie płockim - zmiany dla teraźniejszości  i przyszłości” 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o </w:t>
      </w:r>
      <w:r w:rsidRPr="00222B09">
        <w:rPr>
          <w:rFonts w:ascii="Verdana" w:eastAsia="Times New Roman" w:hAnsi="Verdana" w:cs="Times New Roman"/>
          <w:sz w:val="18"/>
          <w:szCs w:val="18"/>
          <w:lang w:eastAsia="zh-CN"/>
        </w:rPr>
        <w:t>numerze 33/JUP/2012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 xml:space="preserve"> współfinansowanego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Unię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Europejską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 Europejskiego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Funduszu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Rozwoju Regionalnego w ramach Programu Operacyjnego Pomoc Techniczna 2007 – 2013.</w:t>
      </w:r>
    </w:p>
    <w:p w:rsidR="00222B09" w:rsidRPr="00222B09" w:rsidRDefault="00222B09" w:rsidP="00222B09">
      <w:pPr>
        <w:spacing w:line="360" w:lineRule="auto"/>
        <w:jc w:val="center"/>
        <w:rPr>
          <w:rFonts w:ascii="Verdana" w:eastAsia="Times New Roman" w:hAnsi="Verdana" w:cs="Calibri"/>
          <w:b/>
          <w:sz w:val="18"/>
          <w:szCs w:val="18"/>
        </w:rPr>
      </w:pPr>
      <w:r w:rsidRPr="00222B09">
        <w:rPr>
          <w:rFonts w:ascii="Verdana" w:eastAsia="Times New Roman" w:hAnsi="Verdana" w:cs="Calibri"/>
          <w:b/>
          <w:sz w:val="18"/>
          <w:szCs w:val="18"/>
        </w:rPr>
        <w:t>§</w:t>
      </w: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2.</w:t>
      </w:r>
    </w:p>
    <w:p w:rsidR="00222B09" w:rsidRPr="00222B09" w:rsidRDefault="00222B09" w:rsidP="00222B09">
      <w:pPr>
        <w:spacing w:line="360" w:lineRule="auto"/>
        <w:jc w:val="center"/>
        <w:rPr>
          <w:rFonts w:ascii="Verdana" w:eastAsia="Times New Roman" w:hAnsi="Verdana" w:cs="Calibri"/>
          <w:b/>
          <w:sz w:val="18"/>
          <w:szCs w:val="18"/>
        </w:rPr>
      </w:pPr>
      <w:r w:rsidRPr="00222B09">
        <w:rPr>
          <w:rFonts w:ascii="Verdana" w:eastAsia="Times New Roman" w:hAnsi="Verdana" w:cs="Calibri"/>
          <w:b/>
          <w:sz w:val="18"/>
          <w:szCs w:val="18"/>
        </w:rPr>
        <w:t>Przedmiot</w:t>
      </w: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umowy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Zamawiający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powierza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Wykonawca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zobowiązuje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się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zrealizowania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przedmiotu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obejmującego</w:t>
      </w:r>
      <w:r w:rsidRPr="00222B09">
        <w:rPr>
          <w:rFonts w:ascii="Verdana" w:eastAsia="Calibri" w:hAnsi="Verdana" w:cs="Calibri"/>
          <w:sz w:val="18"/>
          <w:szCs w:val="18"/>
        </w:rPr>
        <w:t xml:space="preserve">: </w:t>
      </w:r>
      <w:r w:rsidRPr="00222B09">
        <w:rPr>
          <w:rFonts w:ascii="Verdana" w:eastAsia="Verdana" w:hAnsi="Verdana" w:cs="Times New Roman"/>
          <w:b/>
          <w:color w:val="000000"/>
          <w:sz w:val="18"/>
          <w:szCs w:val="18"/>
        </w:rPr>
        <w:t xml:space="preserve">Opracowanie ekspertyz, przeprowadzenie szkoleń warsztatów i konsultacji </w:t>
      </w:r>
      <w:r w:rsidRPr="00222B09">
        <w:rPr>
          <w:rFonts w:ascii="Verdana" w:eastAsia="Times New Roman" w:hAnsi="Verdana" w:cs="Times New Roman"/>
          <w:b/>
          <w:sz w:val="18"/>
          <w:szCs w:val="18"/>
        </w:rPr>
        <w:t>w ramach Projektu „Usługi publiczne w powiecie płockim – zmiany dla teraźniejszości i przyszłości”</w:t>
      </w:r>
      <w:r w:rsidRPr="00222B09">
        <w:rPr>
          <w:rFonts w:ascii="Verdana" w:eastAsia="Times New Roman" w:hAnsi="Verdana" w:cs="Calibri"/>
          <w:sz w:val="18"/>
          <w:szCs w:val="18"/>
        </w:rPr>
        <w:t>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zgodnie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z:</w:t>
      </w:r>
    </w:p>
    <w:p w:rsidR="00222B09" w:rsidRPr="00222B09" w:rsidRDefault="00222B09" w:rsidP="003D203F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lastRenderedPageBreak/>
        <w:t>Szczegółowym opisem przedmiotu zamówienia – rozdział XII Specyfikacji istotnych Warunków Zamówienia – załącznik nr 1 do umowy,</w:t>
      </w:r>
    </w:p>
    <w:p w:rsidR="00222B09" w:rsidRPr="00222B09" w:rsidRDefault="00222B09" w:rsidP="003D203F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Ofertą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Wykonawcy – załącznik nr 2 do umowy,</w:t>
      </w:r>
    </w:p>
    <w:p w:rsidR="00222B09" w:rsidRPr="00222B09" w:rsidRDefault="00222B09" w:rsidP="003D203F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Formularzem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cenowym – szczegółowy formularz cenowy – załącznik nr 3 do umowy</w:t>
      </w:r>
    </w:p>
    <w:p w:rsidR="00222B09" w:rsidRPr="00222B09" w:rsidRDefault="00222B09" w:rsidP="003D203F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stanowiącymi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integralną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część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niniejszej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umowy.</w:t>
      </w:r>
    </w:p>
    <w:p w:rsidR="00222B09" w:rsidRPr="00222B09" w:rsidRDefault="00222B09" w:rsidP="00222B09">
      <w:pPr>
        <w:spacing w:line="360" w:lineRule="auto"/>
        <w:rPr>
          <w:rFonts w:ascii="Verdana" w:eastAsia="Times New Roman" w:hAnsi="Verdana" w:cs="Calibri"/>
          <w:sz w:val="18"/>
          <w:szCs w:val="18"/>
        </w:rPr>
      </w:pPr>
    </w:p>
    <w:p w:rsidR="00222B09" w:rsidRPr="00222B09" w:rsidRDefault="00222B09" w:rsidP="00222B09">
      <w:pPr>
        <w:spacing w:line="360" w:lineRule="auto"/>
        <w:jc w:val="center"/>
        <w:rPr>
          <w:rFonts w:ascii="Verdana" w:eastAsia="Times New Roman" w:hAnsi="Verdana" w:cs="Calibri"/>
          <w:b/>
          <w:sz w:val="18"/>
          <w:szCs w:val="18"/>
        </w:rPr>
      </w:pPr>
      <w:r w:rsidRPr="00222B09">
        <w:rPr>
          <w:rFonts w:ascii="Verdana" w:eastAsia="Times New Roman" w:hAnsi="Verdana" w:cs="Calibri"/>
          <w:b/>
          <w:sz w:val="18"/>
          <w:szCs w:val="18"/>
        </w:rPr>
        <w:t>§</w:t>
      </w: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3.</w:t>
      </w:r>
    </w:p>
    <w:p w:rsidR="00222B09" w:rsidRPr="00222B09" w:rsidRDefault="00222B09" w:rsidP="00222B09">
      <w:pPr>
        <w:spacing w:line="360" w:lineRule="auto"/>
        <w:jc w:val="center"/>
        <w:rPr>
          <w:rFonts w:ascii="Verdana" w:eastAsia="Times New Roman" w:hAnsi="Verdana" w:cs="Calibri"/>
          <w:b/>
          <w:sz w:val="18"/>
          <w:szCs w:val="18"/>
        </w:rPr>
      </w:pPr>
      <w:r w:rsidRPr="00222B09">
        <w:rPr>
          <w:rFonts w:ascii="Verdana" w:eastAsia="Times New Roman" w:hAnsi="Verdana" w:cs="Calibri"/>
          <w:b/>
          <w:sz w:val="18"/>
          <w:szCs w:val="18"/>
        </w:rPr>
        <w:t>Termin</w:t>
      </w: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wykonania</w:t>
      </w: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przedmiotu</w:t>
      </w: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umowy</w:t>
      </w:r>
    </w:p>
    <w:p w:rsidR="00222B09" w:rsidRPr="00222B09" w:rsidRDefault="00222B09" w:rsidP="003D203F">
      <w:pPr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Wykonawca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zobowiązany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jest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przedmiotu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terminie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30 listopada 2014roku.</w:t>
      </w:r>
    </w:p>
    <w:p w:rsidR="00222B09" w:rsidRPr="00222B09" w:rsidRDefault="00222B09" w:rsidP="003D203F">
      <w:pPr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Terminy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poszczególnych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etapów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działań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objętych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przedmiotem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określa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SIWZ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-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Opis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przedmiotu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zamówienia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oraz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formularz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cenowy.</w:t>
      </w:r>
    </w:p>
    <w:p w:rsidR="00222B09" w:rsidRPr="00222B09" w:rsidRDefault="00222B09" w:rsidP="00222B09">
      <w:pPr>
        <w:spacing w:line="360" w:lineRule="auto"/>
        <w:rPr>
          <w:rFonts w:ascii="Verdana" w:eastAsia="Times New Roman" w:hAnsi="Verdana" w:cs="Calibri"/>
          <w:sz w:val="18"/>
          <w:szCs w:val="18"/>
        </w:rPr>
      </w:pPr>
    </w:p>
    <w:p w:rsidR="00222B09" w:rsidRPr="00222B09" w:rsidRDefault="00222B09" w:rsidP="00222B09">
      <w:pPr>
        <w:spacing w:line="360" w:lineRule="auto"/>
        <w:jc w:val="center"/>
        <w:rPr>
          <w:rFonts w:ascii="Verdana" w:eastAsia="Times New Roman" w:hAnsi="Verdana" w:cs="Calibri"/>
          <w:b/>
          <w:sz w:val="18"/>
          <w:szCs w:val="18"/>
        </w:rPr>
      </w:pPr>
      <w:r w:rsidRPr="00222B09">
        <w:rPr>
          <w:rFonts w:ascii="Verdana" w:eastAsia="Times New Roman" w:hAnsi="Verdana" w:cs="Calibri"/>
          <w:b/>
          <w:sz w:val="18"/>
          <w:szCs w:val="18"/>
        </w:rPr>
        <w:t>§</w:t>
      </w: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4.</w:t>
      </w:r>
    </w:p>
    <w:p w:rsidR="00222B09" w:rsidRPr="00222B09" w:rsidRDefault="00222B09" w:rsidP="00222B09">
      <w:pPr>
        <w:spacing w:line="360" w:lineRule="auto"/>
        <w:jc w:val="center"/>
        <w:rPr>
          <w:rFonts w:ascii="Verdana" w:eastAsia="Times New Roman" w:hAnsi="Verdana" w:cs="Calibri"/>
          <w:b/>
          <w:sz w:val="18"/>
          <w:szCs w:val="18"/>
        </w:rPr>
      </w:pPr>
      <w:r w:rsidRPr="00222B09">
        <w:rPr>
          <w:rFonts w:ascii="Verdana" w:eastAsia="Times New Roman" w:hAnsi="Verdana" w:cs="Calibri"/>
          <w:b/>
          <w:sz w:val="18"/>
          <w:szCs w:val="18"/>
        </w:rPr>
        <w:t>Obowiązki</w:t>
      </w: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Wykonawcy</w:t>
      </w:r>
    </w:p>
    <w:p w:rsidR="00222B09" w:rsidRPr="00222B09" w:rsidRDefault="00222B09" w:rsidP="003D203F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obowiązków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Wykonawcy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należy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szczególności:</w:t>
      </w:r>
    </w:p>
    <w:p w:rsidR="00222B09" w:rsidRPr="00222B09" w:rsidRDefault="00222B09" w:rsidP="003D203F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współpraca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pozostawanie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stałym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kontakcie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Zamawiającym,</w:t>
      </w:r>
    </w:p>
    <w:p w:rsidR="00222B09" w:rsidRPr="00222B09" w:rsidRDefault="00222B09" w:rsidP="003D203F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terminowa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realizacja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przedmiotu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umowy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zgodnie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Opisem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przedmiotu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zamówienia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użyciu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własnych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narzędzi,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materiałów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sprzętu,</w:t>
      </w:r>
    </w:p>
    <w:p w:rsidR="00222B09" w:rsidRPr="00222B09" w:rsidRDefault="00222B09" w:rsidP="003D203F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samodzielne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pozyskiwanie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dokumentów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źródłowych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niezbędnych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przedmiotu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umowy,</w:t>
      </w:r>
    </w:p>
    <w:p w:rsidR="00222B09" w:rsidRPr="00222B09" w:rsidRDefault="00222B09" w:rsidP="003D203F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informowanie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stanie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prac,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problemach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występujących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trakcie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realizacji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przedmiotu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umowy,</w:t>
      </w:r>
    </w:p>
    <w:p w:rsidR="00222B09" w:rsidRPr="00222B09" w:rsidRDefault="00222B09" w:rsidP="003D203F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informowanie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uczestników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działań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określonych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opisie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przedmiotu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zamówienia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 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 xml:space="preserve">współfinansowaniu działań projektowych 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Unię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Europejską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środków programu Operacyjnego Pomoc Techniczna 2007 – 2013..</w:t>
      </w:r>
    </w:p>
    <w:p w:rsidR="00222B09" w:rsidRPr="00222B09" w:rsidRDefault="00222B09" w:rsidP="00222B09">
      <w:pPr>
        <w:spacing w:line="360" w:lineRule="auto"/>
        <w:rPr>
          <w:rFonts w:ascii="Verdana" w:eastAsia="Times New Roman" w:hAnsi="Verdana" w:cs="Calibri"/>
          <w:sz w:val="18"/>
          <w:szCs w:val="18"/>
        </w:rPr>
      </w:pPr>
    </w:p>
    <w:p w:rsidR="00222B09" w:rsidRPr="00222B09" w:rsidRDefault="00222B09" w:rsidP="00222B09">
      <w:pPr>
        <w:spacing w:line="360" w:lineRule="auto"/>
        <w:jc w:val="center"/>
        <w:rPr>
          <w:rFonts w:ascii="Verdana" w:eastAsia="Times New Roman" w:hAnsi="Verdana" w:cs="Calibri"/>
          <w:b/>
          <w:sz w:val="18"/>
          <w:szCs w:val="18"/>
        </w:rPr>
      </w:pPr>
      <w:r w:rsidRPr="00222B09">
        <w:rPr>
          <w:rFonts w:ascii="Verdana" w:eastAsia="Times New Roman" w:hAnsi="Verdana" w:cs="Calibri"/>
          <w:b/>
          <w:sz w:val="18"/>
          <w:szCs w:val="18"/>
        </w:rPr>
        <w:t>§</w:t>
      </w: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5.</w:t>
      </w:r>
    </w:p>
    <w:p w:rsidR="00222B09" w:rsidRPr="00222B09" w:rsidRDefault="00222B09" w:rsidP="00222B09">
      <w:pPr>
        <w:spacing w:line="360" w:lineRule="auto"/>
        <w:jc w:val="center"/>
        <w:rPr>
          <w:rFonts w:ascii="Verdana" w:eastAsia="Times New Roman" w:hAnsi="Verdana" w:cs="Calibri"/>
          <w:b/>
          <w:sz w:val="18"/>
          <w:szCs w:val="18"/>
        </w:rPr>
      </w:pPr>
      <w:r w:rsidRPr="00222B09">
        <w:rPr>
          <w:rFonts w:ascii="Verdana" w:eastAsia="Times New Roman" w:hAnsi="Verdana" w:cs="Calibri"/>
          <w:b/>
          <w:sz w:val="18"/>
          <w:szCs w:val="18"/>
        </w:rPr>
        <w:t>Wynagrodzenie</w:t>
      </w: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i</w:t>
      </w: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zasady</w:t>
      </w: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rozliczeń</w:t>
      </w:r>
    </w:p>
    <w:p w:rsidR="00222B09" w:rsidRPr="00222B09" w:rsidRDefault="00222B09" w:rsidP="003D203F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Zamawiający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zapłaci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Wykonawcy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przedmiotu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umowy,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zgodnie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złożoną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ofertą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oraz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formularzem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cenowym,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łączne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wynagrodzenie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kwocie: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…………………………………………………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..zł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netto,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słownie:.....................................................  + podatek VAT.........................zł słownie..........................= …..................zł .</w:t>
      </w:r>
      <w:r w:rsidRPr="00222B09">
        <w:rPr>
          <w:rFonts w:ascii="Verdana" w:eastAsia="Times New Roman" w:hAnsi="Verdana" w:cs="Calibri"/>
          <w:bCs/>
          <w:sz w:val="18"/>
          <w:szCs w:val="18"/>
          <w:lang w:eastAsia="zh-CN"/>
        </w:rPr>
        <w:t>brutto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słownie: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………………………………………………………………………………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).</w:t>
      </w:r>
    </w:p>
    <w:p w:rsidR="00222B09" w:rsidRPr="00222B09" w:rsidRDefault="00222B09" w:rsidP="003D203F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lastRenderedPageBreak/>
        <w:t>Określone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Wykonawcę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formularzu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cenowym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ceny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jednostkowe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podlegają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podwyższeniu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 okresie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obowiązywania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umowy,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również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przypadku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zmian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przepisów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prawa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dotyczących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stawek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podatku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od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towarów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usług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(VAT)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oraz obejmują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wszelkie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koszty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Wykonawcy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związane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wykonaniem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przedmiotu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zamówienia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określone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 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SIWZ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–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Opis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przedmiotu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zamówienia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 szczególności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koszty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dojazdów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osób,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które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strony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Wykonawcy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będą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uczestniczyły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wykonaniu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zamówienia,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koszty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ewentualnego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zakwaterowania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i wyżywienia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tych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osób,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koszty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wykorzystanych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zamówienia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narzędzi,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materiałów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sprzętu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oraz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przeniesienia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Zamawiającego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autorskich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praw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majątkowych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wszelkich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opracowań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wynikających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realizacji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przedmiotu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umowy.</w:t>
      </w:r>
    </w:p>
    <w:p w:rsidR="00222B09" w:rsidRPr="00222B09" w:rsidRDefault="00222B09" w:rsidP="003D203F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Wykonawca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będzie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wystawiał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cząstkowe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faktury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VAT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każdorazowo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wykonaniu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usług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wymienionych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poszczególnych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pozycjach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formularza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cenowego.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</w:p>
    <w:p w:rsidR="00222B09" w:rsidRPr="00222B09" w:rsidRDefault="00222B09" w:rsidP="003D203F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Verdana" w:hAnsi="Verdana" w:cs="Calibri"/>
          <w:sz w:val="18"/>
          <w:szCs w:val="18"/>
          <w:lang w:eastAsia="zh-CN"/>
        </w:rPr>
        <w:t>Wykonanie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usług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wymienionych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poszczególnych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pozycjach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formularza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cenowego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musi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zostać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potwierdzone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każdorazowo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protokołem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odbioru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Koordynatora Projektu powołanego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Zamawiającego.</w:t>
      </w:r>
    </w:p>
    <w:p w:rsidR="00222B09" w:rsidRPr="00222B09" w:rsidRDefault="00222B09" w:rsidP="003D203F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Faktury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będą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wystawiane i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dostarczane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adres: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Powiat Płocki/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Starostwo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Powiatowe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 xml:space="preserve">w Płocku </w:t>
      </w:r>
      <w:r w:rsidRPr="00222B09">
        <w:rPr>
          <w:rFonts w:ascii="Verdana" w:eastAsia="Times New Roman" w:hAnsi="Verdana" w:cs="Times New Roman"/>
          <w:sz w:val="18"/>
          <w:szCs w:val="18"/>
          <w:lang w:eastAsia="zh-CN"/>
        </w:rPr>
        <w:t xml:space="preserve"> ul. Bielska 59,  09-400 Płock  NIP: 7742416171,</w:t>
      </w:r>
    </w:p>
    <w:p w:rsidR="00222B09" w:rsidRPr="00222B09" w:rsidRDefault="00222B09" w:rsidP="003D203F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Zamawiający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dokona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zapłaty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przelewem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wskazany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fakturze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rachunek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bankowy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Wykonawcy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Verdana" w:hAnsi="Verdana" w:cs="Calibri"/>
          <w:sz w:val="18"/>
          <w:szCs w:val="18"/>
          <w:lang w:eastAsia="zh-CN"/>
        </w:rPr>
        <w:br/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terminie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30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dni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od dnia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dostarczenia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Zamawiającego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faktury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VAT,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 zastrzeżeniem,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iż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jeżeli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Zamawiający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otrzymał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środki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finansowe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realizację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projektu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dniu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dostarczenia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faktury,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płatność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nastąpi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terminie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30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dni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od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otrzymania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środków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finansowych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realizację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projektu.</w:t>
      </w:r>
    </w:p>
    <w:p w:rsidR="00222B09" w:rsidRPr="00222B09" w:rsidRDefault="00222B09" w:rsidP="003D203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22B09">
        <w:rPr>
          <w:rFonts w:ascii="Verdana" w:eastAsia="Calibri" w:hAnsi="Verdana" w:cs="Times New Roman"/>
          <w:color w:val="000000"/>
          <w:sz w:val="18"/>
          <w:szCs w:val="18"/>
        </w:rPr>
        <w:t>Wydatek współfinansowany jest na podstawie umowy nr DPT/BDG -II /POPT/325/12</w:t>
      </w:r>
      <w:r w:rsidRPr="00222B09">
        <w:rPr>
          <w:rFonts w:ascii="Verdana" w:eastAsia="Calibri" w:hAnsi="Verdana" w:cs="Arial"/>
          <w:color w:val="000000"/>
          <w:sz w:val="18"/>
          <w:szCs w:val="18"/>
        </w:rPr>
        <w:t xml:space="preserve">  </w:t>
      </w:r>
      <w:r w:rsidRPr="00222B09">
        <w:rPr>
          <w:rFonts w:ascii="Verdana" w:eastAsia="Calibri" w:hAnsi="Verdana" w:cs="Times New Roman"/>
          <w:color w:val="000000"/>
          <w:sz w:val="18"/>
          <w:szCs w:val="18"/>
        </w:rPr>
        <w:t xml:space="preserve"> ze środków Europejskiego Funduszu Rozwoju Regionalnego w ramach Programu Operacyjnego Pomoc Techniczna 2007 – 2013</w:t>
      </w:r>
    </w:p>
    <w:p w:rsidR="00222B09" w:rsidRPr="00222B09" w:rsidRDefault="00222B09" w:rsidP="003D203F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termin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zapłaty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przyjmuje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się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datę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obciążenia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rachunku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bankowego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Zamawiającego.</w:t>
      </w:r>
    </w:p>
    <w:p w:rsidR="00222B09" w:rsidRPr="00222B09" w:rsidRDefault="00222B09" w:rsidP="00222B09">
      <w:pPr>
        <w:spacing w:line="360" w:lineRule="auto"/>
        <w:jc w:val="center"/>
        <w:rPr>
          <w:rFonts w:ascii="Verdana" w:eastAsia="Calibri" w:hAnsi="Verdana" w:cs="Calibri"/>
          <w:b/>
          <w:sz w:val="18"/>
          <w:szCs w:val="18"/>
        </w:rPr>
      </w:pPr>
    </w:p>
    <w:p w:rsidR="00222B09" w:rsidRPr="00222B09" w:rsidRDefault="00222B09" w:rsidP="00222B09">
      <w:pPr>
        <w:spacing w:line="360" w:lineRule="auto"/>
        <w:jc w:val="center"/>
        <w:rPr>
          <w:rFonts w:ascii="Verdana" w:eastAsia="Times New Roman" w:hAnsi="Verdana" w:cs="Calibri"/>
          <w:b/>
          <w:sz w:val="18"/>
          <w:szCs w:val="18"/>
        </w:rPr>
      </w:pP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6.</w:t>
      </w:r>
    </w:p>
    <w:p w:rsidR="00222B09" w:rsidRPr="00222B09" w:rsidRDefault="00222B09" w:rsidP="00222B09">
      <w:pPr>
        <w:spacing w:line="360" w:lineRule="auto"/>
        <w:jc w:val="center"/>
        <w:rPr>
          <w:rFonts w:ascii="Verdana" w:eastAsia="Times New Roman" w:hAnsi="Verdana" w:cs="Calibri"/>
          <w:b/>
          <w:sz w:val="18"/>
          <w:szCs w:val="18"/>
        </w:rPr>
      </w:pPr>
      <w:r w:rsidRPr="00222B09">
        <w:rPr>
          <w:rFonts w:ascii="Verdana" w:eastAsia="Times New Roman" w:hAnsi="Verdana" w:cs="Calibri"/>
          <w:b/>
          <w:sz w:val="18"/>
          <w:szCs w:val="18"/>
        </w:rPr>
        <w:t>Prawa</w:t>
      </w: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autorskie</w:t>
      </w:r>
    </w:p>
    <w:p w:rsidR="00222B09" w:rsidRPr="00222B09" w:rsidRDefault="00222B09" w:rsidP="003D203F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Wykonawca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oświadcza,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że:</w:t>
      </w:r>
    </w:p>
    <w:p w:rsidR="00222B09" w:rsidRPr="00222B09" w:rsidRDefault="00222B09" w:rsidP="003D203F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Wszelkie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opracowania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oraz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wyniki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prac,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wynikające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realizacji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przedmiotu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umowy,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dostarczone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Zamawiającemu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będą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naruszać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praw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osób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trzecich;</w:t>
      </w:r>
    </w:p>
    <w:p w:rsidR="00222B09" w:rsidRPr="00222B09" w:rsidRDefault="00222B09" w:rsidP="003D203F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Zamawiający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będzie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mógł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swobodnie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dysponować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opracowaniami,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wynikami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prac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oraz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związanymi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nimi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prawami,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bez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uzyskiwania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zgody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osób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trzecich.</w:t>
      </w:r>
    </w:p>
    <w:p w:rsidR="00222B09" w:rsidRPr="00222B09" w:rsidRDefault="00222B09" w:rsidP="003D203F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przypadku,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gdy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jakakolwiek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osoba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trzecia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zgłosi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Zamawiającemu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roszczenia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 tytułu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naruszenia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praw,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Verdana" w:hAnsi="Verdana" w:cs="Calibri"/>
          <w:sz w:val="18"/>
          <w:szCs w:val="18"/>
        </w:rPr>
        <w:br/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szczególności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praw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autorskich,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praw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pokrewnych,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czy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licencji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tej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osoby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trzeciej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lub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zgłosi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żądanie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zaprzestania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używania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utworów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przez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Zamawiającego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powodu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naruszenia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praw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lastRenderedPageBreak/>
        <w:t>osoby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trzeciej,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Zamawiający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poinformuje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Wykonawcę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takiej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okoliczności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niezwłocznie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piśmie,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Wykonawca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zobowiązuje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się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takim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przypadku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do:</w:t>
      </w:r>
    </w:p>
    <w:p w:rsidR="00222B09" w:rsidRPr="00222B09" w:rsidRDefault="00222B09" w:rsidP="003D203F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podjęcia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swój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koszt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ryzyko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wszelkich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prawem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dozwolonych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środków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ochrony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Zamawiającego,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zmierzających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oddalenia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takich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roszczeń,</w:t>
      </w:r>
    </w:p>
    <w:p w:rsidR="00222B09" w:rsidRPr="00222B09" w:rsidRDefault="00222B09" w:rsidP="003D203F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pokrycia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Zamawiającemu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wszelkich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strat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zwrotu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uzasadnionych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wydatków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poniesionych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tytułu,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także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rekompensaty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utraconych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korzyści,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które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mógłby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osiągnąć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oraz</w:t>
      </w:r>
    </w:p>
    <w:p w:rsidR="00222B09" w:rsidRPr="00222B09" w:rsidRDefault="00222B09" w:rsidP="003D203F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zapewnienia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Zamawiającemu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niezakłóconego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używania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opracowań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oraz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wyników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prac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zgodnie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 niniejszą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umową.</w:t>
      </w:r>
    </w:p>
    <w:p w:rsidR="00222B09" w:rsidRPr="00222B09" w:rsidRDefault="00222B09" w:rsidP="003D203F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przypadku,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gdy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Wykonawca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podejmie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najmniej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takich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działań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(wszystkich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lub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niektórych)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spośród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wyżej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wymienionych,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Zamawiający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uprawniony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będzie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odstąpienia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od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niniejszej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oraz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żądania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zwrotu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wszelkich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kwot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uprzednio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zapłaconych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Wykonawcy.</w:t>
      </w:r>
    </w:p>
    <w:p w:rsidR="00222B09" w:rsidRPr="00222B09" w:rsidRDefault="00222B09" w:rsidP="003D203F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Żądania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Zamawiającego,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których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mowa</w:t>
      </w:r>
      <w:r w:rsidRPr="00222B09">
        <w:rPr>
          <w:rFonts w:ascii="Verdana" w:eastAsia="Calibri" w:hAnsi="Verdana" w:cs="Calibri"/>
          <w:sz w:val="18"/>
          <w:szCs w:val="18"/>
        </w:rPr>
        <w:t xml:space="preserve"> w </w:t>
      </w:r>
      <w:r w:rsidRPr="00222B09">
        <w:rPr>
          <w:rFonts w:ascii="Verdana" w:eastAsia="Times New Roman" w:hAnsi="Verdana" w:cs="Calibri"/>
          <w:sz w:val="18"/>
          <w:szCs w:val="18"/>
        </w:rPr>
        <w:t>ustępach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poprzedzających,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Wykonawca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zobowiązuje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się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wykonać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niezwłocznie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otrzymaniu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pierwszego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pisemnego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wezwania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Zamawiającego.</w:t>
      </w:r>
    </w:p>
    <w:p w:rsidR="00222B09" w:rsidRPr="00222B09" w:rsidRDefault="00222B09" w:rsidP="003D203F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ramach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wynagrodzenia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przedmiotu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umowy,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Wykonawca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przenosi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Zamawiającego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autorskie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prawa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majątkowe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nieograniczonego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wykorzystywania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danego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opracowania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(co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terytorium,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czasu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oraz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liczby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egzemplarzy),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wykonanego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ramach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przedmiotu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umowy,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następujących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polach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eksploatacji:</w:t>
      </w:r>
    </w:p>
    <w:p w:rsidR="00222B09" w:rsidRPr="00222B09" w:rsidRDefault="00222B09" w:rsidP="003D203F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utrwalanie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zwielokrotnianie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jakąkolwiek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techniką,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tym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poprzez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wykonywanie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fotokopii,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slajdów,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reprodukcji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komputerowych,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kopii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zapisów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magnetycznych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 cyfrowych;</w:t>
      </w:r>
    </w:p>
    <w:p w:rsidR="00222B09" w:rsidRPr="00222B09" w:rsidRDefault="00222B09" w:rsidP="003D203F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obrót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oryginałem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albo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egzemplarzami,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których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utrwalono,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poprzez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wprowadzanie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obrotu,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użyczenie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lub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najem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oryginału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lub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zwielokrotnionych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egzemplarzy;</w:t>
      </w:r>
    </w:p>
    <w:p w:rsidR="00222B09" w:rsidRPr="00222B09" w:rsidRDefault="00222B09" w:rsidP="003D203F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publikowanie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części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lub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całości,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oryginału,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kopii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opracowań;</w:t>
      </w:r>
    </w:p>
    <w:p w:rsidR="00222B09" w:rsidRPr="00222B09" w:rsidRDefault="00222B09" w:rsidP="003D203F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rozpowszechnianie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inny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sposób,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niż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określony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p</w:t>
      </w:r>
      <w:r w:rsidRPr="00222B09">
        <w:rPr>
          <w:rFonts w:ascii="Verdana" w:eastAsia="Times New Roman" w:hAnsi="Verdana" w:cs="Calibri"/>
          <w:sz w:val="18"/>
          <w:szCs w:val="18"/>
        </w:rPr>
        <w:t>pkt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2)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3)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-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poprzez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publiczną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prezentację,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szczególności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ekspozycję,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wystawianie,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publiczne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odtwarzanie,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wyświetlanie,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nadawanie,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reemitowanie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oraz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publiczne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udostępnianie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osobom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trzecim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miejscu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czasie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przez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siebie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wybranym,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taki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sposób,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aby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każdy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mógł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mieć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dostęp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miejscu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czasie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przez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siebie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wybranym,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poprzez</w:t>
      </w:r>
      <w:r w:rsidRPr="00222B09">
        <w:rPr>
          <w:rFonts w:ascii="Verdana" w:eastAsia="Calibri" w:hAnsi="Verdana" w:cs="Calibri"/>
          <w:sz w:val="18"/>
          <w:szCs w:val="18"/>
        </w:rPr>
        <w:t xml:space="preserve"> Internet, </w:t>
      </w:r>
      <w:r w:rsidRPr="00222B09">
        <w:rPr>
          <w:rFonts w:ascii="Verdana" w:eastAsia="Times New Roman" w:hAnsi="Verdana" w:cs="Calibri"/>
          <w:sz w:val="18"/>
          <w:szCs w:val="18"/>
        </w:rPr>
        <w:t>artykuły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prasowe,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foldery,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plakaty,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ulotki,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itp.;</w:t>
      </w:r>
    </w:p>
    <w:p w:rsidR="00222B09" w:rsidRPr="00222B09" w:rsidRDefault="00222B09" w:rsidP="003D203F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wykorzystywanie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całości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lub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części,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jako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założeń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innych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prac,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np.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tworzeniu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programów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szkoleniowych,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materiałów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szkoleniowych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prowadzenia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szkoleń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oraz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rozpowszechniania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wszelkich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polach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eksploatacji,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jak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łączenia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dzieła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całości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lub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części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materiałami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szkoleniowymi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lub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innymi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dokumentami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oraz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opracowywania;</w:t>
      </w:r>
    </w:p>
    <w:p w:rsidR="00222B09" w:rsidRPr="00222B09" w:rsidRDefault="00222B09" w:rsidP="003D203F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dokonywania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opracowań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założeń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programowych,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planów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szkoleń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oraz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materiałów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szkoleniowych;</w:t>
      </w:r>
    </w:p>
    <w:p w:rsidR="00222B09" w:rsidRPr="00222B09" w:rsidRDefault="00222B09" w:rsidP="003D203F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prawo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dalszego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przetwarzania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wykorzystywania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elementów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dzieła,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prawo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wykorzystania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każdej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odrębnej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części,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jak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całości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opracowań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wchodzących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 przedmiot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dla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potrzeb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wszelkich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dalszych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opracowań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wykonywanych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zlecenie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Zamawiającego;</w:t>
      </w:r>
    </w:p>
    <w:p w:rsidR="00222B09" w:rsidRPr="00222B09" w:rsidRDefault="00222B09" w:rsidP="003D203F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lastRenderedPageBreak/>
        <w:t>korzystanie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rozporządzanie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opracowaniem,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szczególności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przeróbką,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adaptacją,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tłumaczeniem,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itp.;</w:t>
      </w:r>
    </w:p>
    <w:p w:rsidR="00222B09" w:rsidRPr="00222B09" w:rsidRDefault="00222B09" w:rsidP="003D203F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udzielanie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zezwoleń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rozporządzanie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korzystanie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dzieła.</w:t>
      </w:r>
    </w:p>
    <w:p w:rsidR="00222B09" w:rsidRPr="00222B09" w:rsidRDefault="00222B09" w:rsidP="003D203F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Wykonawca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przenosi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Zamawiającego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prawo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wyrażania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zgody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wykonywanie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praw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zależnych.</w:t>
      </w:r>
    </w:p>
    <w:p w:rsidR="00222B09" w:rsidRPr="00222B09" w:rsidRDefault="00222B09" w:rsidP="003D203F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Utrwalone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wyniki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prac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powstałych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związku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wykonaniem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umowy,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Wykonawca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może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pozostawić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Verdana" w:hAnsi="Verdana" w:cs="Calibri"/>
          <w:sz w:val="18"/>
          <w:szCs w:val="18"/>
        </w:rPr>
        <w:br/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swojej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siedzibie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wyłącznie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dla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celów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dokumentacyjnych.</w:t>
      </w:r>
    </w:p>
    <w:p w:rsidR="00222B09" w:rsidRPr="00222B09" w:rsidRDefault="00222B09" w:rsidP="00222B09">
      <w:pPr>
        <w:suppressAutoHyphens/>
        <w:spacing w:after="0" w:line="360" w:lineRule="auto"/>
        <w:ind w:left="360"/>
        <w:jc w:val="both"/>
        <w:rPr>
          <w:rFonts w:ascii="Verdana" w:eastAsia="Times New Roman" w:hAnsi="Verdana" w:cs="Calibri"/>
          <w:sz w:val="18"/>
          <w:szCs w:val="18"/>
        </w:rPr>
      </w:pPr>
    </w:p>
    <w:p w:rsidR="00222B09" w:rsidRPr="00222B09" w:rsidRDefault="00222B09" w:rsidP="00222B09">
      <w:pPr>
        <w:spacing w:line="360" w:lineRule="auto"/>
        <w:jc w:val="center"/>
        <w:rPr>
          <w:rFonts w:ascii="Verdana" w:eastAsia="Times New Roman" w:hAnsi="Verdana" w:cs="Calibri"/>
          <w:b/>
          <w:sz w:val="18"/>
          <w:szCs w:val="18"/>
        </w:rPr>
      </w:pPr>
      <w:r w:rsidRPr="00222B09">
        <w:rPr>
          <w:rFonts w:ascii="Verdana" w:eastAsia="Times New Roman" w:hAnsi="Verdana" w:cs="Calibri"/>
          <w:b/>
          <w:sz w:val="18"/>
          <w:szCs w:val="18"/>
        </w:rPr>
        <w:t>§</w:t>
      </w: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7.</w:t>
      </w:r>
    </w:p>
    <w:p w:rsidR="00222B09" w:rsidRPr="00222B09" w:rsidRDefault="00222B09" w:rsidP="00222B09">
      <w:pPr>
        <w:spacing w:line="360" w:lineRule="auto"/>
        <w:jc w:val="center"/>
        <w:rPr>
          <w:rFonts w:ascii="Verdana" w:eastAsia="Times New Roman" w:hAnsi="Verdana" w:cs="Calibri"/>
          <w:b/>
          <w:sz w:val="18"/>
          <w:szCs w:val="18"/>
        </w:rPr>
      </w:pPr>
      <w:r w:rsidRPr="00222B09">
        <w:rPr>
          <w:rFonts w:ascii="Verdana" w:eastAsia="Times New Roman" w:hAnsi="Verdana" w:cs="Calibri"/>
          <w:b/>
          <w:sz w:val="18"/>
          <w:szCs w:val="18"/>
        </w:rPr>
        <w:t>Odpowiedzialność</w:t>
      </w: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odszkodowawcza</w:t>
      </w:r>
    </w:p>
    <w:p w:rsidR="00222B09" w:rsidRPr="00222B09" w:rsidRDefault="00222B09" w:rsidP="003D203F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Strony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postanawiają,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że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obowiązującą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formę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odszkodowania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będą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stanowiły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kary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umowne.</w:t>
      </w:r>
    </w:p>
    <w:p w:rsidR="00222B09" w:rsidRPr="00222B09" w:rsidRDefault="00222B09" w:rsidP="003D203F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Wykonawca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zapłaci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Zamawiającemu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kary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umowne:</w:t>
      </w:r>
    </w:p>
    <w:p w:rsidR="00222B09" w:rsidRPr="00222B09" w:rsidRDefault="00222B09" w:rsidP="003D203F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za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opóźnienie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wykonaniu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przedmiotu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terminie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określonym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§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3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ust. 1,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chyba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że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wynikło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okoliczności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występujących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stronie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Zamawiającego</w:t>
      </w:r>
      <w:r w:rsidRPr="00222B09">
        <w:rPr>
          <w:rFonts w:ascii="Verdana" w:eastAsia="Calibri" w:hAnsi="Verdana" w:cs="Calibri"/>
          <w:sz w:val="18"/>
          <w:szCs w:val="18"/>
        </w:rPr>
        <w:t xml:space="preserve"> –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wysokości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0,1%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łącznego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wynagrodzenia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brutto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określonego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§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5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ust. 1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umowy</w:t>
      </w:r>
      <w:r w:rsidRPr="00222B09">
        <w:rPr>
          <w:rFonts w:ascii="Verdana" w:eastAsia="Calibri" w:hAnsi="Verdana" w:cs="Calibri"/>
          <w:sz w:val="18"/>
          <w:szCs w:val="18"/>
        </w:rPr>
        <w:t xml:space="preserve"> – </w:t>
      </w:r>
      <w:r w:rsidRPr="00222B09">
        <w:rPr>
          <w:rFonts w:ascii="Verdana" w:eastAsia="Times New Roman" w:hAnsi="Verdana" w:cs="Calibri"/>
          <w:sz w:val="18"/>
          <w:szCs w:val="18"/>
        </w:rPr>
        <w:t>za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każdy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dzień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opóźnienia,</w:t>
      </w:r>
    </w:p>
    <w:p w:rsidR="00222B09" w:rsidRPr="00222B09" w:rsidRDefault="00222B09" w:rsidP="003D203F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za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opóźnienie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realizacji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poszczególnych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etapów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działań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objętych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przedmiotem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umowy,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chyba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że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wynikło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okoliczności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występujących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stronie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Zamawiającego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-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wysokości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0,3%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łącznego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wynagrodzenia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brutto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określonego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§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5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ust. 1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umowy</w:t>
      </w:r>
      <w:r w:rsidRPr="00222B09">
        <w:rPr>
          <w:rFonts w:ascii="Verdana" w:eastAsia="Calibri" w:hAnsi="Verdana" w:cs="Calibri"/>
          <w:sz w:val="18"/>
          <w:szCs w:val="18"/>
        </w:rPr>
        <w:t xml:space="preserve"> – </w:t>
      </w:r>
      <w:r w:rsidRPr="00222B09">
        <w:rPr>
          <w:rFonts w:ascii="Verdana" w:eastAsia="Times New Roman" w:hAnsi="Verdana" w:cs="Calibri"/>
          <w:sz w:val="18"/>
          <w:szCs w:val="18"/>
        </w:rPr>
        <w:t>za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każdy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dzień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opóźnienia,</w:t>
      </w:r>
    </w:p>
    <w:p w:rsidR="00222B09" w:rsidRPr="00222B09" w:rsidRDefault="00222B09" w:rsidP="003D203F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przypadku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przedstawienia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przez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Wykonawcę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Zamawiającemu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opracowań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naruszających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prawa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osób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trzecich</w:t>
      </w:r>
      <w:r w:rsidRPr="00222B09">
        <w:rPr>
          <w:rFonts w:ascii="Verdana" w:eastAsia="Calibri" w:hAnsi="Verdana" w:cs="Calibri"/>
          <w:sz w:val="18"/>
          <w:szCs w:val="18"/>
        </w:rPr>
        <w:t xml:space="preserve"> –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wysokości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5%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łącznego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wynagrodzenia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brutto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określonego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§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5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ust. 1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umowy,</w:t>
      </w:r>
    </w:p>
    <w:p w:rsidR="00222B09" w:rsidRPr="00222B09" w:rsidRDefault="00222B09" w:rsidP="003D203F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za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opóźnienie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wykonaniu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innych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zobowiązań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niepieniężnych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wynikających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 niniejszej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umowy,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chyba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że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wynikło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okoliczności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występujących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stronie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Zamawiającego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-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wysokości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0,3%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łącznego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wynagrodzenia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brutto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określonego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§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5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ust. 1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umowy</w:t>
      </w:r>
      <w:r w:rsidRPr="00222B09">
        <w:rPr>
          <w:rFonts w:ascii="Verdana" w:eastAsia="Calibri" w:hAnsi="Verdana" w:cs="Calibri"/>
          <w:sz w:val="18"/>
          <w:szCs w:val="18"/>
        </w:rPr>
        <w:t xml:space="preserve"> – </w:t>
      </w:r>
      <w:r w:rsidRPr="00222B09">
        <w:rPr>
          <w:rFonts w:ascii="Verdana" w:eastAsia="Times New Roman" w:hAnsi="Verdana" w:cs="Calibri"/>
          <w:sz w:val="18"/>
          <w:szCs w:val="18"/>
        </w:rPr>
        <w:t>za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każdy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dzień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opóźnienia,</w:t>
      </w:r>
    </w:p>
    <w:p w:rsidR="00222B09" w:rsidRPr="00222B09" w:rsidRDefault="00222B09" w:rsidP="003D203F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tytułu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rozwiązania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przez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którąkolwiek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Stron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przyczyn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leżących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stronie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Wykonawcy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br/>
        <w:t>-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wysokości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5%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łącznego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wynagrodzenia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brutto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określonego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§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5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ust. 1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umowy.</w:t>
      </w:r>
    </w:p>
    <w:p w:rsidR="00222B09" w:rsidRPr="00222B09" w:rsidRDefault="00222B09" w:rsidP="003D203F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razie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niezapłacenia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wynagrodzenia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ustalonym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terminie,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Wykonawcy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przysługują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odsetki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ustawowe.</w:t>
      </w:r>
    </w:p>
    <w:p w:rsidR="00222B09" w:rsidRPr="00222B09" w:rsidRDefault="00222B09" w:rsidP="003D203F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Zamawiający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dokona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potrącenia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kar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umownych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wynagrodzenia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przysługującego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Wykonawcy,</w:t>
      </w:r>
      <w:r w:rsidRPr="00222B09">
        <w:rPr>
          <w:rFonts w:ascii="Verdana" w:eastAsia="Calibri" w:hAnsi="Verdana" w:cs="Calibri"/>
          <w:sz w:val="18"/>
          <w:szCs w:val="18"/>
        </w:rPr>
        <w:t xml:space="preserve">         </w:t>
      </w:r>
      <w:r w:rsidRPr="00222B09">
        <w:rPr>
          <w:rFonts w:ascii="Verdana" w:eastAsia="Times New Roman" w:hAnsi="Verdana" w:cs="Calibri"/>
          <w:sz w:val="18"/>
          <w:szCs w:val="18"/>
        </w:rPr>
        <w:br/>
        <w:t>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przypadku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braku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możliwości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potrącenia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wezwie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Wykonawcę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zapłaty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kar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umownych.</w:t>
      </w:r>
    </w:p>
    <w:p w:rsidR="00222B09" w:rsidRPr="00222B09" w:rsidRDefault="00222B09" w:rsidP="003D203F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pozostałych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tytułów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Strony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ponoszą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odpowiedzialność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odszkodowawczą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na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zasadach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ogólnych,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ponadto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Zamawiający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zastrzega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możliwość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dochodzenia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od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Wykonawcy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odszkodowań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uzupełniających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ponad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kary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umowne.</w:t>
      </w:r>
    </w:p>
    <w:p w:rsidR="00222B09" w:rsidRPr="00222B09" w:rsidRDefault="00222B09" w:rsidP="003D203F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lastRenderedPageBreak/>
        <w:t>Wykonawca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ponosi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odpowiedzialność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działania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lub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zaniechania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podmiotów,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którym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powierzył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wykonanie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części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zamówienia,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jak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własne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działania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lub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zaniechania.</w:t>
      </w:r>
    </w:p>
    <w:p w:rsidR="00222B09" w:rsidRPr="00222B09" w:rsidRDefault="00222B09" w:rsidP="00222B09">
      <w:pPr>
        <w:spacing w:line="360" w:lineRule="auto"/>
        <w:rPr>
          <w:rFonts w:ascii="Verdana" w:eastAsia="Times New Roman" w:hAnsi="Verdana" w:cs="Calibri"/>
          <w:sz w:val="18"/>
          <w:szCs w:val="18"/>
        </w:rPr>
      </w:pPr>
    </w:p>
    <w:p w:rsidR="00222B09" w:rsidRPr="00222B09" w:rsidRDefault="00222B09" w:rsidP="00222B09">
      <w:pPr>
        <w:spacing w:line="360" w:lineRule="auto"/>
        <w:jc w:val="center"/>
        <w:rPr>
          <w:rFonts w:ascii="Verdana" w:eastAsia="Times New Roman" w:hAnsi="Verdana" w:cs="Calibri"/>
          <w:b/>
          <w:sz w:val="18"/>
          <w:szCs w:val="18"/>
        </w:rPr>
      </w:pPr>
      <w:r w:rsidRPr="00222B09">
        <w:rPr>
          <w:rFonts w:ascii="Verdana" w:eastAsia="Times New Roman" w:hAnsi="Verdana" w:cs="Calibri"/>
          <w:b/>
          <w:sz w:val="18"/>
          <w:szCs w:val="18"/>
        </w:rPr>
        <w:t>§</w:t>
      </w: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8.</w:t>
      </w:r>
    </w:p>
    <w:p w:rsidR="00222B09" w:rsidRPr="00222B09" w:rsidRDefault="00222B09" w:rsidP="00222B09">
      <w:pPr>
        <w:spacing w:line="360" w:lineRule="auto"/>
        <w:jc w:val="center"/>
        <w:rPr>
          <w:rFonts w:ascii="Verdana" w:eastAsia="Times New Roman" w:hAnsi="Verdana" w:cs="Calibri"/>
          <w:b/>
          <w:sz w:val="18"/>
          <w:szCs w:val="18"/>
        </w:rPr>
      </w:pPr>
      <w:r w:rsidRPr="00222B09">
        <w:rPr>
          <w:rFonts w:ascii="Verdana" w:eastAsia="Times New Roman" w:hAnsi="Verdana" w:cs="Calibri"/>
          <w:b/>
          <w:sz w:val="18"/>
          <w:szCs w:val="18"/>
        </w:rPr>
        <w:t>Rozwiązanie</w:t>
      </w: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umowy</w:t>
      </w:r>
    </w:p>
    <w:p w:rsidR="00222B09" w:rsidRPr="00222B09" w:rsidRDefault="00222B09" w:rsidP="003D203F">
      <w:pPr>
        <w:numPr>
          <w:ilvl w:val="0"/>
          <w:numId w:val="15"/>
        </w:numPr>
        <w:suppressAutoHyphens/>
        <w:spacing w:after="0" w:line="360" w:lineRule="auto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Zamawiający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może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rozwiązać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niniejszą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umowę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przyczyn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leżących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stronie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Wykonawcy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bez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wyznaczania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dodatkowego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terminu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przypadku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rażącego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naruszenia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Wykonawcę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postanowień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niniejszej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umowy,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szczególności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przypadku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niewykonania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lub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nienależytego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obowiązków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określonych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SIWZ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–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Opis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przedmiotu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zamówienia – Rozdział 12.</w:t>
      </w:r>
    </w:p>
    <w:p w:rsidR="00222B09" w:rsidRPr="00222B09" w:rsidRDefault="00222B09" w:rsidP="003D203F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Rozwiązanie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umowy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przyczyn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leżących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stronie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Wykonawcy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zwalnia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Wykonawcy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 obowiązku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naprawienia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szkody.</w:t>
      </w:r>
    </w:p>
    <w:p w:rsidR="00222B09" w:rsidRPr="00222B09" w:rsidRDefault="00222B09" w:rsidP="003D203F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Rozwiązanie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umowy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wymaga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formy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pisemnej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pod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rygorem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nieważności.</w:t>
      </w:r>
    </w:p>
    <w:p w:rsidR="00222B09" w:rsidRPr="00222B09" w:rsidRDefault="00222B09" w:rsidP="00222B09">
      <w:pPr>
        <w:spacing w:line="360" w:lineRule="auto"/>
        <w:rPr>
          <w:rFonts w:ascii="Verdana" w:eastAsia="Times New Roman" w:hAnsi="Verdana" w:cs="Calibri"/>
          <w:sz w:val="18"/>
          <w:szCs w:val="18"/>
        </w:rPr>
      </w:pPr>
    </w:p>
    <w:p w:rsidR="00222B09" w:rsidRPr="00222B09" w:rsidRDefault="00222B09" w:rsidP="00222B09">
      <w:pPr>
        <w:spacing w:line="360" w:lineRule="auto"/>
        <w:jc w:val="center"/>
        <w:rPr>
          <w:rFonts w:ascii="Verdana" w:eastAsia="Times New Roman" w:hAnsi="Verdana" w:cs="Calibri"/>
          <w:b/>
          <w:sz w:val="18"/>
          <w:szCs w:val="18"/>
        </w:rPr>
      </w:pPr>
      <w:r w:rsidRPr="00222B09">
        <w:rPr>
          <w:rFonts w:ascii="Verdana" w:eastAsia="Times New Roman" w:hAnsi="Verdana" w:cs="Calibri"/>
          <w:b/>
          <w:sz w:val="18"/>
          <w:szCs w:val="18"/>
        </w:rPr>
        <w:t>§</w:t>
      </w: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9.</w:t>
      </w:r>
    </w:p>
    <w:p w:rsidR="00222B09" w:rsidRPr="00222B09" w:rsidRDefault="00222B09" w:rsidP="00222B09">
      <w:pPr>
        <w:spacing w:line="360" w:lineRule="auto"/>
        <w:jc w:val="center"/>
        <w:rPr>
          <w:rFonts w:ascii="Verdana" w:eastAsia="Times New Roman" w:hAnsi="Verdana" w:cs="Calibri"/>
          <w:b/>
          <w:sz w:val="18"/>
          <w:szCs w:val="18"/>
        </w:rPr>
      </w:pPr>
      <w:r w:rsidRPr="00222B09">
        <w:rPr>
          <w:rFonts w:ascii="Verdana" w:eastAsia="Times New Roman" w:hAnsi="Verdana" w:cs="Calibri"/>
          <w:b/>
          <w:sz w:val="18"/>
          <w:szCs w:val="18"/>
        </w:rPr>
        <w:t>Postanowienia</w:t>
      </w:r>
      <w:r w:rsidRPr="00222B09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b/>
          <w:sz w:val="18"/>
          <w:szCs w:val="18"/>
        </w:rPr>
        <w:t>końcowe</w:t>
      </w:r>
    </w:p>
    <w:p w:rsidR="00222B09" w:rsidRPr="00222B09" w:rsidRDefault="00222B09" w:rsidP="003D203F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Zamawiający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zastrzega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sobie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prawo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wglądu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dokumentów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Wykonawcy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związanych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Projektem,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 tym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dokumentów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finansowych.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wniosek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Zamawiającego,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Wykonawca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niezwłocznie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udostępni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dokumenty,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których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mowa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zdaniu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poprzedzającym,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szczególności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celu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umożliwienia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uprawnionym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podmiotom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przeprowadzenia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kontroli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 zakresie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prawidłowości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realizacji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Projektu.</w:t>
      </w:r>
    </w:p>
    <w:p w:rsidR="00222B09" w:rsidRPr="00222B09" w:rsidRDefault="00222B09" w:rsidP="003D203F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przypadku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powstania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sporu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wynikającego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niniejszej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umowy,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Strony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dołożą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starań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 celu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jego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rozstrzygnięcia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drodze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porozumienia.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przypadku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braku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takiego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porozumienia,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spory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rozstrzygane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będą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sąd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powszechny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właściwy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miejscowo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dla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Zamawiającego.</w:t>
      </w:r>
    </w:p>
    <w:p w:rsidR="00222B09" w:rsidRPr="00222B09" w:rsidRDefault="00222B09" w:rsidP="003D203F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Zmiana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postanowień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niniejszej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Umowy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może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nastąpić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zgodą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obu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Stron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wyrażoną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piśmie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pod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rygorem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nieważności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następującym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zakresie:</w:t>
      </w:r>
    </w:p>
    <w:p w:rsidR="00222B09" w:rsidRPr="00222B09" w:rsidRDefault="00222B09" w:rsidP="003D203F">
      <w:pPr>
        <w:numPr>
          <w:ilvl w:val="1"/>
          <w:numId w:val="15"/>
        </w:numPr>
        <w:suppressAutoHyphens/>
        <w:spacing w:before="60"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zmiany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terminów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realizacji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poszczególnych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etapów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zamówienia,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jeżeli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zmiany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są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korzystne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dla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Zamawiającego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lub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wywołane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okolicznościami,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których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można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było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przewidzieć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chwili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zawarcia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umowy;</w:t>
      </w:r>
    </w:p>
    <w:p w:rsidR="00222B09" w:rsidRPr="00222B09" w:rsidRDefault="00222B09" w:rsidP="003D203F">
      <w:pPr>
        <w:numPr>
          <w:ilvl w:val="1"/>
          <w:numId w:val="15"/>
        </w:numPr>
        <w:suppressAutoHyphens/>
        <w:spacing w:before="60"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zmiany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terminów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warsztatów,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spotkań,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konferencji,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jeżeli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zmiany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są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korzystne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dla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Zamawiającego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lub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wywołane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okolicznościami,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których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można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było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przewidzieć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chwili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zawarcia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umowy;</w:t>
      </w:r>
    </w:p>
    <w:p w:rsidR="00222B09" w:rsidRPr="00222B09" w:rsidRDefault="00222B09" w:rsidP="003D203F">
      <w:pPr>
        <w:numPr>
          <w:ilvl w:val="1"/>
          <w:numId w:val="15"/>
        </w:numPr>
        <w:suppressAutoHyphens/>
        <w:spacing w:before="60"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zmiany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osób,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które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będą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uczestniczyć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wykonaniu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zamówienia,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jeżeli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zmiany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są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korzystne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dla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Zamawiającego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lub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wywołane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okolicznościami,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których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można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było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przewidzieć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chwili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zawarcia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umowy;</w:t>
      </w:r>
    </w:p>
    <w:p w:rsidR="00222B09" w:rsidRPr="00222B09" w:rsidRDefault="00222B09" w:rsidP="003D203F">
      <w:pPr>
        <w:numPr>
          <w:ilvl w:val="2"/>
          <w:numId w:val="15"/>
        </w:numPr>
        <w:suppressAutoHyphens/>
        <w:spacing w:after="0" w:line="360" w:lineRule="auto"/>
        <w:ind w:hanging="513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lastRenderedPageBreak/>
        <w:t>Do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zmiany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osoby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uczestniczącej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wykonaniu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zamówienia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wymagane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jest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łączne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 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spełnienie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następujących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warunków:</w:t>
      </w:r>
    </w:p>
    <w:p w:rsidR="00222B09" w:rsidRPr="00222B09" w:rsidRDefault="00222B09" w:rsidP="003D203F">
      <w:pPr>
        <w:numPr>
          <w:ilvl w:val="0"/>
          <w:numId w:val="1"/>
        </w:numPr>
        <w:suppressAutoHyphens/>
        <w:spacing w:after="0" w:line="360" w:lineRule="auto"/>
        <w:ind w:left="1134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przedstawienie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osoby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której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kwalifikacje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zawodowe,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doświadczenie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i wykształcenie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niezbędne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zamówienia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są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niższe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niż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osoby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zastępowanej,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</w:p>
    <w:p w:rsidR="00222B09" w:rsidRPr="00222B09" w:rsidRDefault="00222B09" w:rsidP="003D203F">
      <w:pPr>
        <w:numPr>
          <w:ilvl w:val="0"/>
          <w:numId w:val="1"/>
        </w:numPr>
        <w:suppressAutoHyphens/>
        <w:spacing w:after="0" w:line="360" w:lineRule="auto"/>
        <w:ind w:left="1134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złożenie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informacji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na temat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kwalifikacji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zawodowych,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doświadczenia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i wykształcenia,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zakresu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wykonywanych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czynności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oraz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informacji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 podstawie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dysponowania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tą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osobą,</w:t>
      </w:r>
    </w:p>
    <w:p w:rsidR="00222B09" w:rsidRPr="00222B09" w:rsidRDefault="00222B09" w:rsidP="003D203F">
      <w:pPr>
        <w:numPr>
          <w:ilvl w:val="0"/>
          <w:numId w:val="1"/>
        </w:numPr>
        <w:suppressAutoHyphens/>
        <w:spacing w:after="0" w:line="360" w:lineRule="auto"/>
        <w:ind w:left="1134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uzyskanie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Wykonawcę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uprzedniej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zgody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Zamawiającego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zmianę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osoby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uczestniczącej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wykonaniu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zamówienia.</w:t>
      </w:r>
    </w:p>
    <w:p w:rsidR="00222B09" w:rsidRPr="00222B09" w:rsidRDefault="00222B09" w:rsidP="003D203F">
      <w:pPr>
        <w:numPr>
          <w:ilvl w:val="2"/>
          <w:numId w:val="15"/>
        </w:numPr>
        <w:spacing w:after="0" w:line="360" w:lineRule="auto"/>
        <w:ind w:left="567" w:right="12"/>
        <w:jc w:val="both"/>
        <w:rPr>
          <w:rFonts w:ascii="Verdana" w:eastAsia="Verdana" w:hAnsi="Verdana" w:cs="Times New Roman"/>
          <w:color w:val="000000"/>
          <w:sz w:val="18"/>
          <w:szCs w:val="18"/>
          <w:lang w:eastAsia="zh-CN"/>
        </w:rPr>
      </w:pPr>
      <w:r w:rsidRPr="00222B09">
        <w:rPr>
          <w:rFonts w:ascii="Verdana" w:eastAsia="Verdana" w:hAnsi="Verdana" w:cs="Times New Roman"/>
          <w:color w:val="000000"/>
          <w:sz w:val="18"/>
          <w:szCs w:val="18"/>
          <w:lang w:eastAsia="zh-CN"/>
        </w:rPr>
        <w:t>Zmiany w zakresie nazwy zadania, danych stron, w szczególności ich adresów, przedstawicieli stron, innych osób wskazanych imiennie w umowie będą dokonywane w formie pisemnej pod rygorem nieważności.</w:t>
      </w:r>
    </w:p>
    <w:p w:rsidR="00222B09" w:rsidRPr="00222B09" w:rsidRDefault="00222B09" w:rsidP="003D203F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sprawach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uregulowanych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umowie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obowiązują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przepisy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ustawy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29 stycznia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2004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roku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–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Prawo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zamówień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publicznych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(Dz.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U.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2010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r.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Nr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113,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poz. 759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proofErr w:type="spellStart"/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późn</w:t>
      </w:r>
      <w:proofErr w:type="spellEnd"/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.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zm.)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oraz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Kodeksu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cywilnego.</w:t>
      </w:r>
    </w:p>
    <w:p w:rsidR="00222B09" w:rsidRPr="00222B09" w:rsidRDefault="00222B09" w:rsidP="003D203F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Umowę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sporządzono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w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trzech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jednobrzmiących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egzemplarzach,</w:t>
      </w:r>
      <w:r w:rsidRPr="00222B0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  <w:lang w:eastAsia="zh-CN"/>
        </w:rPr>
        <w:t>dwa egzemplarze dla Zamawiającego, jeden dla Wykonawcy.</w:t>
      </w:r>
    </w:p>
    <w:p w:rsidR="00222B09" w:rsidRPr="00222B09" w:rsidRDefault="00222B09" w:rsidP="00222B09">
      <w:pPr>
        <w:spacing w:line="240" w:lineRule="auto"/>
        <w:jc w:val="both"/>
        <w:rPr>
          <w:rFonts w:ascii="Verdana" w:eastAsia="Times New Roman" w:hAnsi="Verdana" w:cs="Calibri"/>
          <w:sz w:val="18"/>
          <w:szCs w:val="18"/>
        </w:rPr>
      </w:pPr>
    </w:p>
    <w:p w:rsidR="00222B09" w:rsidRPr="00222B09" w:rsidRDefault="00222B09" w:rsidP="00222B09">
      <w:pPr>
        <w:spacing w:line="24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Załączniki:</w:t>
      </w:r>
    </w:p>
    <w:p w:rsidR="00222B09" w:rsidRPr="00222B09" w:rsidRDefault="00222B09" w:rsidP="003D203F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Szczegółowy opis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przedmiotu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zamówienia – załącznik nr 1 do umowy,</w:t>
      </w:r>
    </w:p>
    <w:p w:rsidR="00222B09" w:rsidRPr="00222B09" w:rsidRDefault="00222B09" w:rsidP="003D203F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Oferta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Wykonawcy – załącznik nr 2 do umowy,</w:t>
      </w:r>
    </w:p>
    <w:p w:rsidR="00222B09" w:rsidRPr="00222B09" w:rsidRDefault="00222B09" w:rsidP="003D203F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Szczegółowy Formularz</w:t>
      </w:r>
      <w:r w:rsidRPr="00222B09">
        <w:rPr>
          <w:rFonts w:ascii="Verdana" w:eastAsia="Calibri" w:hAnsi="Verdana" w:cs="Calibri"/>
          <w:sz w:val="18"/>
          <w:szCs w:val="18"/>
        </w:rPr>
        <w:t xml:space="preserve"> </w:t>
      </w:r>
      <w:r w:rsidRPr="00222B09">
        <w:rPr>
          <w:rFonts w:ascii="Verdana" w:eastAsia="Times New Roman" w:hAnsi="Verdana" w:cs="Calibri"/>
          <w:sz w:val="18"/>
          <w:szCs w:val="18"/>
        </w:rPr>
        <w:t>cenowy – załącznik nr 3 do umowy.</w:t>
      </w:r>
    </w:p>
    <w:p w:rsidR="00222B09" w:rsidRPr="00222B09" w:rsidRDefault="00222B09" w:rsidP="00222B09">
      <w:pPr>
        <w:spacing w:line="240" w:lineRule="auto"/>
        <w:jc w:val="both"/>
        <w:rPr>
          <w:rFonts w:ascii="Verdana" w:eastAsia="Times New Roman" w:hAnsi="Verdana" w:cs="Calibri"/>
          <w:sz w:val="18"/>
          <w:szCs w:val="18"/>
        </w:rPr>
      </w:pPr>
    </w:p>
    <w:p w:rsidR="00222B09" w:rsidRPr="00222B09" w:rsidRDefault="00222B09" w:rsidP="00222B09">
      <w:pPr>
        <w:spacing w:line="360" w:lineRule="auto"/>
        <w:jc w:val="both"/>
        <w:rPr>
          <w:rFonts w:ascii="Verdana" w:eastAsia="Times New Roman" w:hAnsi="Verdana" w:cs="Calibri"/>
          <w:sz w:val="18"/>
          <w:szCs w:val="18"/>
        </w:rPr>
      </w:pPr>
    </w:p>
    <w:p w:rsidR="00222B09" w:rsidRPr="00222B09" w:rsidRDefault="00222B09" w:rsidP="00222B09">
      <w:pPr>
        <w:spacing w:line="36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222B09">
        <w:rPr>
          <w:rFonts w:ascii="Verdana" w:eastAsia="Times New Roman" w:hAnsi="Verdana" w:cs="Calibri"/>
          <w:sz w:val="18"/>
          <w:szCs w:val="18"/>
        </w:rPr>
        <w:t>WYKONAWCA</w:t>
      </w:r>
      <w:r w:rsidRPr="00222B09">
        <w:rPr>
          <w:rFonts w:ascii="Verdana" w:eastAsia="Times New Roman" w:hAnsi="Verdana" w:cs="Calibri"/>
          <w:sz w:val="18"/>
          <w:szCs w:val="18"/>
        </w:rPr>
        <w:tab/>
      </w:r>
      <w:r w:rsidRPr="00222B09">
        <w:rPr>
          <w:rFonts w:ascii="Verdana" w:eastAsia="Times New Roman" w:hAnsi="Verdana" w:cs="Calibri"/>
          <w:sz w:val="18"/>
          <w:szCs w:val="18"/>
        </w:rPr>
        <w:tab/>
      </w:r>
      <w:r w:rsidRPr="00222B09">
        <w:rPr>
          <w:rFonts w:ascii="Verdana" w:eastAsia="Times New Roman" w:hAnsi="Verdana" w:cs="Calibri"/>
          <w:sz w:val="18"/>
          <w:szCs w:val="18"/>
        </w:rPr>
        <w:tab/>
      </w:r>
      <w:r w:rsidRPr="00222B09">
        <w:rPr>
          <w:rFonts w:ascii="Verdana" w:eastAsia="Times New Roman" w:hAnsi="Verdana" w:cs="Calibri"/>
          <w:sz w:val="18"/>
          <w:szCs w:val="18"/>
        </w:rPr>
        <w:tab/>
      </w:r>
      <w:r w:rsidRPr="00222B09">
        <w:rPr>
          <w:rFonts w:ascii="Verdana" w:eastAsia="Times New Roman" w:hAnsi="Verdana" w:cs="Calibri"/>
          <w:sz w:val="18"/>
          <w:szCs w:val="18"/>
        </w:rPr>
        <w:tab/>
      </w:r>
      <w:r w:rsidRPr="00222B09">
        <w:rPr>
          <w:rFonts w:ascii="Verdana" w:eastAsia="Times New Roman" w:hAnsi="Verdana" w:cs="Calibri"/>
          <w:sz w:val="18"/>
          <w:szCs w:val="18"/>
        </w:rPr>
        <w:tab/>
      </w:r>
      <w:r w:rsidRPr="00222B09">
        <w:rPr>
          <w:rFonts w:ascii="Verdana" w:eastAsia="Times New Roman" w:hAnsi="Verdana" w:cs="Calibri"/>
          <w:sz w:val="18"/>
          <w:szCs w:val="18"/>
        </w:rPr>
        <w:tab/>
      </w:r>
      <w:r w:rsidRPr="00222B09">
        <w:rPr>
          <w:rFonts w:ascii="Verdana" w:eastAsia="Times New Roman" w:hAnsi="Verdana" w:cs="Calibri"/>
          <w:sz w:val="18"/>
          <w:szCs w:val="18"/>
        </w:rPr>
        <w:tab/>
      </w:r>
      <w:r w:rsidRPr="00222B09">
        <w:rPr>
          <w:rFonts w:ascii="Verdana" w:eastAsia="Times New Roman" w:hAnsi="Verdana" w:cs="Calibri"/>
          <w:sz w:val="18"/>
          <w:szCs w:val="18"/>
        </w:rPr>
        <w:tab/>
        <w:t>ZAMAWIAJĄCY</w:t>
      </w:r>
    </w:p>
    <w:p w:rsidR="00222B09" w:rsidRPr="00222B09" w:rsidRDefault="00222B09" w:rsidP="00222B09">
      <w:p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</w:p>
    <w:p w:rsidR="00CD1B8E" w:rsidRPr="00222B09" w:rsidRDefault="00CD1B8E" w:rsidP="00222B09"/>
    <w:sectPr w:rsidR="00CD1B8E" w:rsidRPr="00222B09" w:rsidSect="00585AE9">
      <w:headerReference w:type="default" r:id="rId9"/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DC" w:rsidRDefault="00FF27DC" w:rsidP="002E750A">
      <w:pPr>
        <w:spacing w:after="0" w:line="240" w:lineRule="auto"/>
      </w:pPr>
      <w:r>
        <w:separator/>
      </w:r>
    </w:p>
  </w:endnote>
  <w:endnote w:type="continuationSeparator" w:id="0">
    <w:p w:rsidR="00FF27DC" w:rsidRDefault="00FF27DC" w:rsidP="002E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U Albertina">
    <w:altName w:val="Times New Roman"/>
    <w:charset w:val="00"/>
    <w:family w:val="roman"/>
    <w:pitch w:val="default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B8E" w:rsidRDefault="00CD1B8E" w:rsidP="00CD1B8E">
    <w:pPr>
      <w:pStyle w:val="Stopka"/>
    </w:pPr>
  </w:p>
  <w:p w:rsidR="00E52428" w:rsidRPr="00E52428" w:rsidRDefault="00E52428" w:rsidP="00E52428">
    <w:pPr>
      <w:pStyle w:val="Stopka"/>
      <w:jc w:val="center"/>
      <w:rPr>
        <w:sz w:val="18"/>
        <w:szCs w:val="18"/>
      </w:rPr>
    </w:pPr>
    <w:r w:rsidRPr="00E52428">
      <w:rPr>
        <w:sz w:val="18"/>
        <w:szCs w:val="18"/>
      </w:rPr>
      <w:t>„Usługi publiczne w powiecie płockim – zmiany dla teraźniejszości i przyszłości”</w:t>
    </w:r>
  </w:p>
  <w:p w:rsidR="00E52428" w:rsidRPr="00E52428" w:rsidRDefault="00E52428" w:rsidP="00E52428">
    <w:pPr>
      <w:pStyle w:val="Stopka"/>
      <w:jc w:val="center"/>
      <w:rPr>
        <w:sz w:val="18"/>
        <w:szCs w:val="18"/>
      </w:rPr>
    </w:pPr>
    <w:r w:rsidRPr="00E52428">
      <w:rPr>
        <w:sz w:val="18"/>
        <w:szCs w:val="18"/>
      </w:rPr>
      <w:t xml:space="preserve">  Projekt współfinansowany przez Unię Europejską z Europejskiego Funduszu Rozwoju   Regionalnego </w:t>
    </w:r>
  </w:p>
  <w:p w:rsidR="00CD1B8E" w:rsidRPr="00CD1B8E" w:rsidRDefault="00E52428" w:rsidP="00E52428">
    <w:pPr>
      <w:pStyle w:val="Stopka"/>
      <w:jc w:val="center"/>
      <w:rPr>
        <w:sz w:val="18"/>
        <w:szCs w:val="18"/>
      </w:rPr>
    </w:pPr>
    <w:r w:rsidRPr="00E52428">
      <w:rPr>
        <w:sz w:val="18"/>
        <w:szCs w:val="18"/>
      </w:rPr>
      <w:t>w ramach  Programu Operacyjnego Pomoc Techniczna 2007-2013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DC" w:rsidRDefault="00FF27DC" w:rsidP="002E750A">
      <w:pPr>
        <w:spacing w:after="0" w:line="240" w:lineRule="auto"/>
      </w:pPr>
      <w:r>
        <w:separator/>
      </w:r>
    </w:p>
  </w:footnote>
  <w:footnote w:type="continuationSeparator" w:id="0">
    <w:p w:rsidR="00FF27DC" w:rsidRDefault="00FF27DC" w:rsidP="002E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B8E" w:rsidRDefault="00CD1B8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7C52C5" wp14:editId="2A8029DB">
          <wp:simplePos x="0" y="0"/>
          <wp:positionH relativeFrom="column">
            <wp:posOffset>-810895</wp:posOffset>
          </wp:positionH>
          <wp:positionV relativeFrom="paragraph">
            <wp:posOffset>-310515</wp:posOffset>
          </wp:positionV>
          <wp:extent cx="7559675" cy="1139825"/>
          <wp:effectExtent l="0" t="0" r="317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1B8E" w:rsidRDefault="00CD1B8E">
    <w:pPr>
      <w:pStyle w:val="Nagwek"/>
    </w:pPr>
  </w:p>
  <w:p w:rsidR="00CD1B8E" w:rsidRDefault="00CD1B8E">
    <w:pPr>
      <w:pStyle w:val="Nagwek"/>
    </w:pPr>
  </w:p>
  <w:p w:rsidR="00CD1B8E" w:rsidRDefault="00CD1B8E">
    <w:pPr>
      <w:pStyle w:val="Nagwek"/>
    </w:pPr>
  </w:p>
  <w:p w:rsidR="00CD1B8E" w:rsidRDefault="00CD1B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7F8EC7A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Verdana"/>
        <w:sz w:val="19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</w:abstractNum>
  <w:abstractNum w:abstractNumId="16">
    <w:nsid w:val="00000011"/>
    <w:multiLevelType w:val="singleLevel"/>
    <w:tmpl w:val="0F08261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7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2DA07F22"/>
    <w:multiLevelType w:val="hybridMultilevel"/>
    <w:tmpl w:val="38A6B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61CD4"/>
    <w:multiLevelType w:val="hybridMultilevel"/>
    <w:tmpl w:val="4FEC6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56E16"/>
    <w:multiLevelType w:val="hybridMultilevel"/>
    <w:tmpl w:val="1AEC422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D54BE2"/>
    <w:multiLevelType w:val="hybridMultilevel"/>
    <w:tmpl w:val="B1B4D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11CFD"/>
    <w:multiLevelType w:val="hybridMultilevel"/>
    <w:tmpl w:val="BAA001B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3D6F94"/>
    <w:multiLevelType w:val="hybridMultilevel"/>
    <w:tmpl w:val="03E4C216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2D764AF"/>
    <w:multiLevelType w:val="multilevel"/>
    <w:tmpl w:val="91F00EEC"/>
    <w:styleLink w:val="WW8Num16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8536D5C"/>
    <w:multiLevelType w:val="hybridMultilevel"/>
    <w:tmpl w:val="02FCFFA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24"/>
  </w:num>
  <w:num w:numId="5">
    <w:abstractNumId w:val="18"/>
  </w:num>
  <w:num w:numId="6">
    <w:abstractNumId w:val="19"/>
  </w:num>
  <w:num w:numId="7">
    <w:abstractNumId w:val="21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6"/>
  </w:num>
  <w:num w:numId="22">
    <w:abstractNumId w:val="17"/>
  </w:num>
  <w:num w:numId="23">
    <w:abstractNumId w:val="20"/>
  </w:num>
  <w:num w:numId="24">
    <w:abstractNumId w:val="22"/>
  </w:num>
  <w:num w:numId="25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E9"/>
    <w:rsid w:val="000B4D23"/>
    <w:rsid w:val="000F3F89"/>
    <w:rsid w:val="00222B09"/>
    <w:rsid w:val="002E1A5D"/>
    <w:rsid w:val="002E750A"/>
    <w:rsid w:val="002F061F"/>
    <w:rsid w:val="003C63D3"/>
    <w:rsid w:val="003D203F"/>
    <w:rsid w:val="005712D5"/>
    <w:rsid w:val="00585AE9"/>
    <w:rsid w:val="00587DCD"/>
    <w:rsid w:val="0071133A"/>
    <w:rsid w:val="00717057"/>
    <w:rsid w:val="008F0EBC"/>
    <w:rsid w:val="009179C8"/>
    <w:rsid w:val="0094419C"/>
    <w:rsid w:val="00A700A2"/>
    <w:rsid w:val="00AB1ED1"/>
    <w:rsid w:val="00AB23AA"/>
    <w:rsid w:val="00B16FC0"/>
    <w:rsid w:val="00B33B87"/>
    <w:rsid w:val="00B50DD5"/>
    <w:rsid w:val="00BD5546"/>
    <w:rsid w:val="00C65CE1"/>
    <w:rsid w:val="00CD1B8E"/>
    <w:rsid w:val="00CD327C"/>
    <w:rsid w:val="00CD5A52"/>
    <w:rsid w:val="00CD6A08"/>
    <w:rsid w:val="00D6598D"/>
    <w:rsid w:val="00DE7CBE"/>
    <w:rsid w:val="00E52428"/>
    <w:rsid w:val="00E55B2B"/>
    <w:rsid w:val="00E80AF5"/>
    <w:rsid w:val="00E97007"/>
    <w:rsid w:val="00F257E0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1B8E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36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222B0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222B09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222B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2B09"/>
    <w:pPr>
      <w:numPr>
        <w:ilvl w:val="4"/>
        <w:numId w:val="3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222B09"/>
    <w:pPr>
      <w:keepNext/>
      <w:tabs>
        <w:tab w:val="num" w:pos="1152"/>
      </w:tabs>
      <w:suppressAutoHyphens/>
      <w:spacing w:after="0" w:line="240" w:lineRule="auto"/>
      <w:ind w:left="284"/>
      <w:outlineLvl w:val="5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22B09"/>
    <w:pPr>
      <w:keepNext/>
      <w:tabs>
        <w:tab w:val="num" w:pos="1296"/>
      </w:tabs>
      <w:suppressAutoHyphens/>
      <w:spacing w:after="0" w:line="240" w:lineRule="auto"/>
      <w:ind w:left="1296" w:hanging="1296"/>
      <w:outlineLvl w:val="6"/>
    </w:pPr>
    <w:rPr>
      <w:rFonts w:ascii="Arial" w:eastAsia="Times New Roman" w:hAnsi="Arial" w:cs="Times New Roman"/>
      <w:sz w:val="32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22B09"/>
    <w:pPr>
      <w:numPr>
        <w:ilvl w:val="7"/>
        <w:numId w:val="3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222B09"/>
    <w:pPr>
      <w:keepNext/>
      <w:tabs>
        <w:tab w:val="num" w:pos="1584"/>
      </w:tabs>
      <w:suppressAutoHyphens/>
      <w:spacing w:after="0" w:line="240" w:lineRule="auto"/>
      <w:ind w:left="1584" w:hanging="1584"/>
      <w:jc w:val="center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A0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E7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E750A"/>
  </w:style>
  <w:style w:type="paragraph" w:styleId="Stopka">
    <w:name w:val="footer"/>
    <w:basedOn w:val="Normalny"/>
    <w:link w:val="StopkaZnak"/>
    <w:unhideWhenUsed/>
    <w:rsid w:val="002E7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E750A"/>
  </w:style>
  <w:style w:type="paragraph" w:styleId="Tekstdymka">
    <w:name w:val="Balloon Text"/>
    <w:basedOn w:val="Normalny"/>
    <w:link w:val="TekstdymkaZnak"/>
    <w:unhideWhenUsed/>
    <w:rsid w:val="000F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3F8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D1B8E"/>
    <w:rPr>
      <w:rFonts w:ascii="Times New Roman" w:eastAsia="Times New Roman" w:hAnsi="Times New Roman" w:cs="Times New Roman"/>
      <w:b/>
      <w:sz w:val="28"/>
      <w:szCs w:val="36"/>
      <w:lang w:eastAsia="zh-CN"/>
    </w:rPr>
  </w:style>
  <w:style w:type="paragraph" w:styleId="Tekstpodstawowy">
    <w:name w:val="Body Text"/>
    <w:basedOn w:val="Normalny"/>
    <w:link w:val="TekstpodstawowyZnak"/>
    <w:rsid w:val="00CD1B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D1B8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CD1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22B0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222B09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22B0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222B09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222B09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222B09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222B09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22B09"/>
    <w:rPr>
      <w:rFonts w:ascii="Arial" w:eastAsia="Times New Roman" w:hAnsi="Arial" w:cs="Times New Roman"/>
      <w:b/>
      <w:sz w:val="24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22B09"/>
  </w:style>
  <w:style w:type="paragraph" w:customStyle="1" w:styleId="Tekstpodstawowy22">
    <w:name w:val="Tekst podstawowy 22"/>
    <w:basedOn w:val="Normalny"/>
    <w:rsid w:val="00222B0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lwekstrony">
    <w:name w:val="Naglówek strony"/>
    <w:basedOn w:val="Normalny"/>
    <w:rsid w:val="00222B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pplication3">
    <w:name w:val="Application3"/>
    <w:basedOn w:val="Normalny"/>
    <w:rsid w:val="00222B09"/>
    <w:pPr>
      <w:widowControl w:val="0"/>
      <w:tabs>
        <w:tab w:val="right" w:pos="8789"/>
      </w:tabs>
      <w:suppressAutoHyphens/>
      <w:autoSpaceDE w:val="0"/>
      <w:autoSpaceDN w:val="0"/>
      <w:spacing w:after="0" w:line="240" w:lineRule="auto"/>
      <w:ind w:left="567" w:hanging="567"/>
    </w:pPr>
    <w:rPr>
      <w:rFonts w:ascii="Arial" w:eastAsia="Times New Roman" w:hAnsi="Arial" w:cs="Arial"/>
      <w:spacing w:val="-2"/>
      <w:lang w:val="en-GB"/>
    </w:rPr>
  </w:style>
  <w:style w:type="character" w:customStyle="1" w:styleId="Znakiprzypiswdolnych">
    <w:name w:val="Znaki przypisów dolnych"/>
    <w:rsid w:val="00222B0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22B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2B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9z0">
    <w:name w:val="WW8Num9z0"/>
    <w:rsid w:val="00222B09"/>
    <w:rPr>
      <w:rFonts w:ascii="Symbol" w:hAnsi="Symbol" w:cs="Symbol"/>
    </w:rPr>
  </w:style>
  <w:style w:type="paragraph" w:customStyle="1" w:styleId="Styl1">
    <w:name w:val="Styl1"/>
    <w:basedOn w:val="Normalny"/>
    <w:rsid w:val="00222B0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222B0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4z0">
    <w:name w:val="WW8Num4z0"/>
    <w:rsid w:val="00222B09"/>
    <w:rPr>
      <w:b w:val="0"/>
      <w:i w:val="0"/>
      <w:sz w:val="20"/>
    </w:rPr>
  </w:style>
  <w:style w:type="character" w:customStyle="1" w:styleId="WW8Num5z0">
    <w:name w:val="WW8Num5z0"/>
    <w:rsid w:val="00222B09"/>
    <w:rPr>
      <w:b w:val="0"/>
      <w:i w:val="0"/>
      <w:sz w:val="20"/>
    </w:rPr>
  </w:style>
  <w:style w:type="character" w:customStyle="1" w:styleId="WW8Num7z0">
    <w:name w:val="WW8Num7z0"/>
    <w:rsid w:val="00222B09"/>
    <w:rPr>
      <w:color w:val="auto"/>
    </w:rPr>
  </w:style>
  <w:style w:type="character" w:customStyle="1" w:styleId="WW8Num11z0">
    <w:name w:val="WW8Num11z0"/>
    <w:rsid w:val="00222B09"/>
    <w:rPr>
      <w:color w:val="auto"/>
    </w:rPr>
  </w:style>
  <w:style w:type="character" w:customStyle="1" w:styleId="WW8Num14z0">
    <w:name w:val="WW8Num14z0"/>
    <w:rsid w:val="00222B09"/>
    <w:rPr>
      <w:rFonts w:ascii="Arial" w:hAnsi="Arial" w:cs="Arial"/>
    </w:rPr>
  </w:style>
  <w:style w:type="character" w:customStyle="1" w:styleId="WW8Num15z0">
    <w:name w:val="WW8Num15z0"/>
    <w:rsid w:val="00222B09"/>
    <w:rPr>
      <w:rFonts w:ascii="Verdana" w:hAnsi="Verdana" w:cs="Verdana"/>
      <w:sz w:val="19"/>
    </w:rPr>
  </w:style>
  <w:style w:type="character" w:customStyle="1" w:styleId="WW8Num16z0">
    <w:name w:val="WW8Num16z0"/>
    <w:rsid w:val="00222B09"/>
    <w:rPr>
      <w:rFonts w:ascii="Verdana" w:hAnsi="Verdana" w:cs="Arial"/>
    </w:rPr>
  </w:style>
  <w:style w:type="character" w:customStyle="1" w:styleId="WW8Num17z0">
    <w:name w:val="WW8Num17z0"/>
    <w:rsid w:val="00222B09"/>
    <w:rPr>
      <w:rFonts w:ascii="Verdana" w:hAnsi="Verdana" w:cs="Arial"/>
    </w:rPr>
  </w:style>
  <w:style w:type="character" w:customStyle="1" w:styleId="WW8Num19z0">
    <w:name w:val="WW8Num19z0"/>
    <w:rsid w:val="00222B09"/>
    <w:rPr>
      <w:rFonts w:ascii="Wingdings" w:hAnsi="Wingdings" w:cs="Wingdings"/>
    </w:rPr>
  </w:style>
  <w:style w:type="character" w:customStyle="1" w:styleId="WW8Num21z0">
    <w:name w:val="WW8Num21z0"/>
    <w:rsid w:val="00222B09"/>
    <w:rPr>
      <w:b w:val="0"/>
      <w:i w:val="0"/>
      <w:sz w:val="20"/>
    </w:rPr>
  </w:style>
  <w:style w:type="character" w:customStyle="1" w:styleId="WW8Num25z0">
    <w:name w:val="WW8Num25z0"/>
    <w:rsid w:val="00222B09"/>
    <w:rPr>
      <w:rFonts w:ascii="Calibri" w:eastAsia="Times New Roman" w:hAnsi="Calibri" w:cs="Calibri"/>
    </w:rPr>
  </w:style>
  <w:style w:type="character" w:customStyle="1" w:styleId="WW8Num26z0">
    <w:name w:val="WW8Num26z0"/>
    <w:rsid w:val="00222B09"/>
    <w:rPr>
      <w:rFonts w:ascii="Symbol" w:hAnsi="Symbol" w:cs="Symbol"/>
    </w:rPr>
  </w:style>
  <w:style w:type="character" w:customStyle="1" w:styleId="WW8Num27z0">
    <w:name w:val="WW8Num27z0"/>
    <w:rsid w:val="00222B09"/>
    <w:rPr>
      <w:rFonts w:ascii="Verdana" w:hAnsi="Verdana" w:cs="Arial"/>
    </w:rPr>
  </w:style>
  <w:style w:type="character" w:customStyle="1" w:styleId="WW8Num29z0">
    <w:name w:val="WW8Num29z0"/>
    <w:rsid w:val="00222B09"/>
    <w:rPr>
      <w:color w:val="auto"/>
    </w:rPr>
  </w:style>
  <w:style w:type="character" w:customStyle="1" w:styleId="WW8Num32z0">
    <w:name w:val="WW8Num32z0"/>
    <w:rsid w:val="00222B09"/>
    <w:rPr>
      <w:b w:val="0"/>
      <w:i w:val="0"/>
      <w:strike w:val="0"/>
      <w:dstrike w:val="0"/>
    </w:rPr>
  </w:style>
  <w:style w:type="character" w:customStyle="1" w:styleId="WW8Num37z0">
    <w:name w:val="WW8Num37z0"/>
    <w:rsid w:val="00222B09"/>
    <w:rPr>
      <w:rFonts w:ascii="Verdana" w:hAnsi="Verdana" w:cs="Arial"/>
    </w:rPr>
  </w:style>
  <w:style w:type="character" w:customStyle="1" w:styleId="WW8Num38z0">
    <w:name w:val="WW8Num38z0"/>
    <w:rsid w:val="00222B09"/>
    <w:rPr>
      <w:rFonts w:ascii="Wingdings" w:hAnsi="Wingdings" w:cs="Wingdings"/>
    </w:rPr>
  </w:style>
  <w:style w:type="character" w:customStyle="1" w:styleId="WW8Num40z0">
    <w:name w:val="WW8Num40z0"/>
    <w:rsid w:val="00222B09"/>
    <w:rPr>
      <w:rFonts w:ascii="Wingdings" w:hAnsi="Wingdings" w:cs="Wingdings"/>
    </w:rPr>
  </w:style>
  <w:style w:type="character" w:customStyle="1" w:styleId="WW8Num42z0">
    <w:name w:val="WW8Num42z0"/>
    <w:rsid w:val="00222B09"/>
    <w:rPr>
      <w:rFonts w:ascii="Symbol" w:hAnsi="Symbol" w:cs="Symbol"/>
    </w:rPr>
  </w:style>
  <w:style w:type="character" w:customStyle="1" w:styleId="WW8Num44z0">
    <w:name w:val="WW8Num44z0"/>
    <w:rsid w:val="00222B09"/>
    <w:rPr>
      <w:rFonts w:ascii="Verdana" w:hAnsi="Verdana" w:cs="Arial"/>
    </w:rPr>
  </w:style>
  <w:style w:type="character" w:customStyle="1" w:styleId="WW8Num46z0">
    <w:name w:val="WW8Num46z0"/>
    <w:rsid w:val="00222B09"/>
    <w:rPr>
      <w:b w:val="0"/>
      <w:i w:val="0"/>
      <w:sz w:val="20"/>
    </w:rPr>
  </w:style>
  <w:style w:type="character" w:customStyle="1" w:styleId="WW8Num47z0">
    <w:name w:val="WW8Num47z0"/>
    <w:rsid w:val="00222B09"/>
    <w:rPr>
      <w:rFonts w:ascii="Verdana" w:hAnsi="Verdana" w:cs="Arial"/>
    </w:rPr>
  </w:style>
  <w:style w:type="character" w:customStyle="1" w:styleId="WW8Num51z0">
    <w:name w:val="WW8Num51z0"/>
    <w:rsid w:val="00222B09"/>
    <w:rPr>
      <w:color w:val="auto"/>
    </w:rPr>
  </w:style>
  <w:style w:type="character" w:customStyle="1" w:styleId="WW8Num53z0">
    <w:name w:val="WW8Num53z0"/>
    <w:rsid w:val="00222B09"/>
    <w:rPr>
      <w:rFonts w:ascii="Verdana" w:hAnsi="Verdana" w:cs="Arial"/>
    </w:rPr>
  </w:style>
  <w:style w:type="character" w:customStyle="1" w:styleId="Absatz-Standardschriftart">
    <w:name w:val="Absatz-Standardschriftart"/>
    <w:rsid w:val="00222B09"/>
  </w:style>
  <w:style w:type="character" w:customStyle="1" w:styleId="WW-Absatz-Standardschriftart">
    <w:name w:val="WW-Absatz-Standardschriftart"/>
    <w:rsid w:val="00222B09"/>
  </w:style>
  <w:style w:type="character" w:customStyle="1" w:styleId="WW-Absatz-Standardschriftart1">
    <w:name w:val="WW-Absatz-Standardschriftart1"/>
    <w:rsid w:val="00222B09"/>
  </w:style>
  <w:style w:type="character" w:customStyle="1" w:styleId="WW-Absatz-Standardschriftart11">
    <w:name w:val="WW-Absatz-Standardschriftart11"/>
    <w:rsid w:val="00222B09"/>
  </w:style>
  <w:style w:type="character" w:customStyle="1" w:styleId="WW-Absatz-Standardschriftart111">
    <w:name w:val="WW-Absatz-Standardschriftart111"/>
    <w:rsid w:val="00222B09"/>
  </w:style>
  <w:style w:type="character" w:customStyle="1" w:styleId="WW-Absatz-Standardschriftart1111">
    <w:name w:val="WW-Absatz-Standardschriftart1111"/>
    <w:rsid w:val="00222B09"/>
  </w:style>
  <w:style w:type="character" w:customStyle="1" w:styleId="WW-Absatz-Standardschriftart11111">
    <w:name w:val="WW-Absatz-Standardschriftart11111"/>
    <w:rsid w:val="00222B09"/>
  </w:style>
  <w:style w:type="character" w:customStyle="1" w:styleId="WW-Absatz-Standardschriftart111111">
    <w:name w:val="WW-Absatz-Standardschriftart111111"/>
    <w:rsid w:val="00222B09"/>
  </w:style>
  <w:style w:type="character" w:customStyle="1" w:styleId="WW-Absatz-Standardschriftart1111111">
    <w:name w:val="WW-Absatz-Standardschriftart1111111"/>
    <w:rsid w:val="00222B09"/>
  </w:style>
  <w:style w:type="character" w:customStyle="1" w:styleId="WW-Absatz-Standardschriftart11111111">
    <w:name w:val="WW-Absatz-Standardschriftart11111111"/>
    <w:rsid w:val="00222B09"/>
  </w:style>
  <w:style w:type="character" w:customStyle="1" w:styleId="WW-Absatz-Standardschriftart111111111">
    <w:name w:val="WW-Absatz-Standardschriftart111111111"/>
    <w:rsid w:val="00222B09"/>
  </w:style>
  <w:style w:type="character" w:customStyle="1" w:styleId="WW-Absatz-Standardschriftart1111111111">
    <w:name w:val="WW-Absatz-Standardschriftart1111111111"/>
    <w:rsid w:val="00222B09"/>
  </w:style>
  <w:style w:type="character" w:customStyle="1" w:styleId="WW8Num41z0">
    <w:name w:val="WW8Num41z0"/>
    <w:rsid w:val="00222B09"/>
    <w:rPr>
      <w:color w:val="auto"/>
    </w:rPr>
  </w:style>
  <w:style w:type="character" w:customStyle="1" w:styleId="WW8Num43z0">
    <w:name w:val="WW8Num43z0"/>
    <w:rsid w:val="00222B09"/>
    <w:rPr>
      <w:rFonts w:ascii="Calibri" w:eastAsia="Times New Roman" w:hAnsi="Calibri" w:cs="Calibri"/>
      <w:sz w:val="19"/>
    </w:rPr>
  </w:style>
  <w:style w:type="character" w:customStyle="1" w:styleId="WW8Num45z0">
    <w:name w:val="WW8Num45z0"/>
    <w:rsid w:val="00222B09"/>
    <w:rPr>
      <w:rFonts w:ascii="Verdana" w:hAnsi="Verdana" w:cs="Arial"/>
    </w:rPr>
  </w:style>
  <w:style w:type="character" w:customStyle="1" w:styleId="WW8Num48z0">
    <w:name w:val="WW8Num48z0"/>
    <w:rsid w:val="00222B09"/>
    <w:rPr>
      <w:b w:val="0"/>
      <w:i w:val="0"/>
      <w:sz w:val="20"/>
    </w:rPr>
  </w:style>
  <w:style w:type="character" w:customStyle="1" w:styleId="WW8Num52z0">
    <w:name w:val="WW8Num52z0"/>
    <w:rsid w:val="00222B09"/>
    <w:rPr>
      <w:rFonts w:ascii="Verdana" w:hAnsi="Verdana" w:cs="Arial"/>
    </w:rPr>
  </w:style>
  <w:style w:type="character" w:customStyle="1" w:styleId="WW8Num54z0">
    <w:name w:val="WW8Num54z0"/>
    <w:rsid w:val="00222B09"/>
    <w:rPr>
      <w:rFonts w:ascii="Verdana" w:hAnsi="Verdana" w:cs="Arial"/>
    </w:rPr>
  </w:style>
  <w:style w:type="character" w:customStyle="1" w:styleId="WW-Absatz-Standardschriftart11111111111">
    <w:name w:val="WW-Absatz-Standardschriftart11111111111"/>
    <w:rsid w:val="00222B09"/>
  </w:style>
  <w:style w:type="character" w:customStyle="1" w:styleId="WW-Absatz-Standardschriftart111111111111">
    <w:name w:val="WW-Absatz-Standardschriftart111111111111"/>
    <w:rsid w:val="00222B09"/>
  </w:style>
  <w:style w:type="character" w:customStyle="1" w:styleId="WW8Num3z0">
    <w:name w:val="WW8Num3z0"/>
    <w:rsid w:val="00222B09"/>
    <w:rPr>
      <w:color w:val="auto"/>
    </w:rPr>
  </w:style>
  <w:style w:type="character" w:customStyle="1" w:styleId="WW8Num6z0">
    <w:name w:val="WW8Num6z0"/>
    <w:rsid w:val="00222B09"/>
    <w:rPr>
      <w:color w:val="auto"/>
    </w:rPr>
  </w:style>
  <w:style w:type="character" w:customStyle="1" w:styleId="WW8Num8z0">
    <w:name w:val="WW8Num8z0"/>
    <w:rsid w:val="00222B09"/>
    <w:rPr>
      <w:rFonts w:ascii="Verdana" w:hAnsi="Verdana" w:cs="Verdana"/>
    </w:rPr>
  </w:style>
  <w:style w:type="character" w:customStyle="1" w:styleId="WW8Num10z0">
    <w:name w:val="WW8Num10z0"/>
    <w:rsid w:val="00222B09"/>
    <w:rPr>
      <w:rFonts w:ascii="Verdana" w:hAnsi="Verdana" w:cs="Arial"/>
    </w:rPr>
  </w:style>
  <w:style w:type="character" w:customStyle="1" w:styleId="WW8Num13z0">
    <w:name w:val="WW8Num13z0"/>
    <w:rsid w:val="00222B09"/>
    <w:rPr>
      <w:b w:val="0"/>
      <w:i w:val="0"/>
      <w:strike w:val="0"/>
      <w:dstrike w:val="0"/>
    </w:rPr>
  </w:style>
  <w:style w:type="character" w:customStyle="1" w:styleId="WW8Num19z1">
    <w:name w:val="WW8Num19z1"/>
    <w:rsid w:val="00222B09"/>
    <w:rPr>
      <w:rFonts w:ascii="Courier New" w:hAnsi="Courier New" w:cs="Courier New"/>
    </w:rPr>
  </w:style>
  <w:style w:type="character" w:customStyle="1" w:styleId="WW8Num19z3">
    <w:name w:val="WW8Num19z3"/>
    <w:rsid w:val="00222B09"/>
    <w:rPr>
      <w:rFonts w:ascii="Symbol" w:hAnsi="Symbol" w:cs="Symbol"/>
    </w:rPr>
  </w:style>
  <w:style w:type="character" w:customStyle="1" w:styleId="WW8Num26z1">
    <w:name w:val="WW8Num26z1"/>
    <w:rsid w:val="00222B09"/>
    <w:rPr>
      <w:rFonts w:ascii="Courier New" w:hAnsi="Courier New" w:cs="Courier New"/>
    </w:rPr>
  </w:style>
  <w:style w:type="character" w:customStyle="1" w:styleId="WW8Num26z2">
    <w:name w:val="WW8Num26z2"/>
    <w:rsid w:val="00222B09"/>
    <w:rPr>
      <w:rFonts w:ascii="Wingdings" w:hAnsi="Wingdings" w:cs="Wingdings"/>
    </w:rPr>
  </w:style>
  <w:style w:type="character" w:customStyle="1" w:styleId="WW8Num29z1">
    <w:name w:val="WW8Num29z1"/>
    <w:rsid w:val="00222B09"/>
    <w:rPr>
      <w:rFonts w:ascii="Courier New" w:hAnsi="Courier New" w:cs="Courier New"/>
    </w:rPr>
  </w:style>
  <w:style w:type="character" w:customStyle="1" w:styleId="WW8Num29z3">
    <w:name w:val="WW8Num29z3"/>
    <w:rsid w:val="00222B09"/>
    <w:rPr>
      <w:rFonts w:ascii="Symbol" w:hAnsi="Symbol" w:cs="Symbol"/>
    </w:rPr>
  </w:style>
  <w:style w:type="character" w:customStyle="1" w:styleId="WW8Num33z0">
    <w:name w:val="WW8Num33z0"/>
    <w:rsid w:val="00222B09"/>
    <w:rPr>
      <w:rFonts w:ascii="Verdana" w:hAnsi="Verdana" w:cs="Arial"/>
    </w:rPr>
  </w:style>
  <w:style w:type="character" w:customStyle="1" w:styleId="WW8Num33z1">
    <w:name w:val="WW8Num33z1"/>
    <w:rsid w:val="00222B09"/>
    <w:rPr>
      <w:rFonts w:ascii="Courier New" w:hAnsi="Courier New" w:cs="Courier New"/>
    </w:rPr>
  </w:style>
  <w:style w:type="character" w:customStyle="1" w:styleId="WW8Num33z3">
    <w:name w:val="WW8Num33z3"/>
    <w:rsid w:val="00222B09"/>
    <w:rPr>
      <w:rFonts w:ascii="Symbol" w:hAnsi="Symbol" w:cs="Symbol"/>
    </w:rPr>
  </w:style>
  <w:style w:type="character" w:customStyle="1" w:styleId="WW8Num39z0">
    <w:name w:val="WW8Num39z0"/>
    <w:rsid w:val="00222B09"/>
    <w:rPr>
      <w:rFonts w:ascii="Wingdings" w:hAnsi="Wingdings" w:cs="Wingdings"/>
    </w:rPr>
  </w:style>
  <w:style w:type="character" w:customStyle="1" w:styleId="WW8Num39z1">
    <w:name w:val="WW8Num39z1"/>
    <w:rsid w:val="00222B09"/>
    <w:rPr>
      <w:rFonts w:ascii="Courier New" w:hAnsi="Courier New" w:cs="Courier New"/>
    </w:rPr>
  </w:style>
  <w:style w:type="character" w:customStyle="1" w:styleId="WW8Num39z3">
    <w:name w:val="WW8Num39z3"/>
    <w:rsid w:val="00222B09"/>
    <w:rPr>
      <w:rFonts w:ascii="Symbol" w:hAnsi="Symbol" w:cs="Symbol"/>
    </w:rPr>
  </w:style>
  <w:style w:type="character" w:customStyle="1" w:styleId="WW8Num40z1">
    <w:name w:val="WW8Num40z1"/>
    <w:rsid w:val="00222B09"/>
    <w:rPr>
      <w:rFonts w:ascii="Arial" w:hAnsi="Arial" w:cs="Arial"/>
    </w:rPr>
  </w:style>
  <w:style w:type="character" w:customStyle="1" w:styleId="WW8Num40z3">
    <w:name w:val="WW8Num40z3"/>
    <w:rsid w:val="00222B09"/>
    <w:rPr>
      <w:rFonts w:ascii="Symbol" w:hAnsi="Symbol" w:cs="Symbol"/>
    </w:rPr>
  </w:style>
  <w:style w:type="character" w:customStyle="1" w:styleId="WW8Num44z1">
    <w:name w:val="WW8Num44z1"/>
    <w:rsid w:val="00222B09"/>
    <w:rPr>
      <w:rFonts w:ascii="Courier New" w:hAnsi="Courier New" w:cs="Courier New"/>
    </w:rPr>
  </w:style>
  <w:style w:type="character" w:customStyle="1" w:styleId="WW8Num44z2">
    <w:name w:val="WW8Num44z2"/>
    <w:rsid w:val="00222B09"/>
    <w:rPr>
      <w:rFonts w:ascii="Wingdings" w:hAnsi="Wingdings" w:cs="Wingdings"/>
    </w:rPr>
  </w:style>
  <w:style w:type="character" w:customStyle="1" w:styleId="WW8Num52z1">
    <w:name w:val="WW8Num52z1"/>
    <w:rsid w:val="00222B09"/>
    <w:rPr>
      <w:rFonts w:ascii="Courier New" w:hAnsi="Courier New" w:cs="Courier New"/>
    </w:rPr>
  </w:style>
  <w:style w:type="character" w:customStyle="1" w:styleId="WW8Num52z3">
    <w:name w:val="WW8Num52z3"/>
    <w:rsid w:val="00222B09"/>
    <w:rPr>
      <w:rFonts w:ascii="Symbol" w:hAnsi="Symbol" w:cs="Symbol"/>
    </w:rPr>
  </w:style>
  <w:style w:type="character" w:customStyle="1" w:styleId="WW8Num56z0">
    <w:name w:val="WW8Num56z0"/>
    <w:rsid w:val="00222B09"/>
    <w:rPr>
      <w:rFonts w:ascii="Wingdings" w:hAnsi="Wingdings" w:cs="Wingdings"/>
    </w:rPr>
  </w:style>
  <w:style w:type="character" w:customStyle="1" w:styleId="WW8Num56z1">
    <w:name w:val="WW8Num56z1"/>
    <w:rsid w:val="00222B09"/>
    <w:rPr>
      <w:rFonts w:ascii="Courier New" w:hAnsi="Courier New" w:cs="Courier New"/>
    </w:rPr>
  </w:style>
  <w:style w:type="character" w:customStyle="1" w:styleId="WW8Num56z3">
    <w:name w:val="WW8Num56z3"/>
    <w:rsid w:val="00222B09"/>
    <w:rPr>
      <w:rFonts w:ascii="Symbol" w:hAnsi="Symbol" w:cs="Symbol"/>
    </w:rPr>
  </w:style>
  <w:style w:type="character" w:customStyle="1" w:styleId="WW8Num58z0">
    <w:name w:val="WW8Num58z0"/>
    <w:rsid w:val="00222B09"/>
    <w:rPr>
      <w:rFonts w:ascii="Verdana" w:hAnsi="Verdana" w:cs="Arial"/>
    </w:rPr>
  </w:style>
  <w:style w:type="character" w:customStyle="1" w:styleId="Domylnaczcionkaakapitu2">
    <w:name w:val="Domyślna czcionka akapitu2"/>
    <w:rsid w:val="00222B09"/>
  </w:style>
  <w:style w:type="character" w:styleId="Hipercze">
    <w:name w:val="Hyperlink"/>
    <w:rsid w:val="00222B09"/>
    <w:rPr>
      <w:color w:val="0000FF"/>
      <w:u w:val="single"/>
    </w:rPr>
  </w:style>
  <w:style w:type="character" w:styleId="Pogrubienie">
    <w:name w:val="Strong"/>
    <w:qFormat/>
    <w:rsid w:val="00222B09"/>
    <w:rPr>
      <w:b/>
      <w:bCs/>
    </w:rPr>
  </w:style>
  <w:style w:type="character" w:customStyle="1" w:styleId="Tekstpodstawowy2Znak">
    <w:name w:val="Tekst podstawowy 2 Znak"/>
    <w:link w:val="Tekstpodstawowy2"/>
    <w:rsid w:val="00222B09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rsid w:val="00222B09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rsid w:val="00222B09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22B09"/>
    <w:rPr>
      <w:vertAlign w:val="superscript"/>
    </w:rPr>
  </w:style>
  <w:style w:type="character" w:customStyle="1" w:styleId="WW8Num9z1">
    <w:name w:val="WW8Num9z1"/>
    <w:rsid w:val="00222B09"/>
    <w:rPr>
      <w:rFonts w:ascii="Courier New" w:hAnsi="Courier New" w:cs="Courier New"/>
    </w:rPr>
  </w:style>
  <w:style w:type="character" w:customStyle="1" w:styleId="WW8Num9z2">
    <w:name w:val="WW8Num9z2"/>
    <w:rsid w:val="00222B09"/>
    <w:rPr>
      <w:rFonts w:ascii="Wingdings" w:hAnsi="Wingdings" w:cs="Wingdings"/>
    </w:rPr>
  </w:style>
  <w:style w:type="character" w:customStyle="1" w:styleId="WW8Num20z0">
    <w:name w:val="WW8Num20z0"/>
    <w:rsid w:val="00222B09"/>
    <w:rPr>
      <w:rFonts w:ascii="Verdana" w:hAnsi="Verdana" w:cs="Arial"/>
    </w:rPr>
  </w:style>
  <w:style w:type="character" w:customStyle="1" w:styleId="WW8Num22z0">
    <w:name w:val="WW8Num22z0"/>
    <w:rsid w:val="00222B09"/>
    <w:rPr>
      <w:rFonts w:ascii="Verdana" w:hAnsi="Verdana" w:cs="Arial"/>
    </w:rPr>
  </w:style>
  <w:style w:type="character" w:customStyle="1" w:styleId="WW8Num23z0">
    <w:name w:val="WW8Num23z0"/>
    <w:rsid w:val="00222B09"/>
    <w:rPr>
      <w:rFonts w:ascii="Verdana" w:hAnsi="Verdana" w:cs="Arial"/>
    </w:rPr>
  </w:style>
  <w:style w:type="character" w:customStyle="1" w:styleId="WW8Num23z1">
    <w:name w:val="WW8Num23z1"/>
    <w:rsid w:val="00222B09"/>
    <w:rPr>
      <w:rFonts w:ascii="Times New Roman" w:hAnsi="Times New Roman" w:cs="Arial"/>
    </w:rPr>
  </w:style>
  <w:style w:type="character" w:customStyle="1" w:styleId="WW8Num30z1">
    <w:name w:val="WW8Num30z1"/>
    <w:rsid w:val="00222B09"/>
    <w:rPr>
      <w:rFonts w:ascii="Arial" w:hAnsi="Arial" w:cs="Arial"/>
    </w:rPr>
  </w:style>
  <w:style w:type="character" w:customStyle="1" w:styleId="WW8Num31z0">
    <w:name w:val="WW8Num31z0"/>
    <w:rsid w:val="00222B09"/>
    <w:rPr>
      <w:rFonts w:ascii="Verdana" w:hAnsi="Verdana" w:cs="Arial"/>
    </w:rPr>
  </w:style>
  <w:style w:type="character" w:customStyle="1" w:styleId="WW8Num35z0">
    <w:name w:val="WW8Num35z0"/>
    <w:rsid w:val="00222B09"/>
    <w:rPr>
      <w:b w:val="0"/>
      <w:i w:val="0"/>
      <w:strike w:val="0"/>
      <w:dstrike w:val="0"/>
    </w:rPr>
  </w:style>
  <w:style w:type="character" w:customStyle="1" w:styleId="WW8Num42z1">
    <w:name w:val="WW8Num42z1"/>
    <w:rsid w:val="00222B09"/>
    <w:rPr>
      <w:rFonts w:ascii="Courier New" w:hAnsi="Courier New" w:cs="Courier New"/>
    </w:rPr>
  </w:style>
  <w:style w:type="character" w:customStyle="1" w:styleId="WW8Num42z2">
    <w:name w:val="WW8Num42z2"/>
    <w:rsid w:val="00222B09"/>
    <w:rPr>
      <w:rFonts w:ascii="Wingdings" w:hAnsi="Wingdings" w:cs="Wingdings"/>
    </w:rPr>
  </w:style>
  <w:style w:type="character" w:customStyle="1" w:styleId="WW8Num49z0">
    <w:name w:val="WW8Num49z0"/>
    <w:rsid w:val="00222B09"/>
    <w:rPr>
      <w:rFonts w:ascii="Arial" w:hAnsi="Arial" w:cs="Arial"/>
    </w:rPr>
  </w:style>
  <w:style w:type="character" w:customStyle="1" w:styleId="WW8Num50z0">
    <w:name w:val="WW8Num50z0"/>
    <w:rsid w:val="00222B09"/>
    <w:rPr>
      <w:rFonts w:ascii="Verdana" w:hAnsi="Verdana" w:cs="Verdana"/>
      <w:sz w:val="19"/>
    </w:rPr>
  </w:style>
  <w:style w:type="character" w:customStyle="1" w:styleId="WW8Num54z1">
    <w:name w:val="WW8Num54z1"/>
    <w:rsid w:val="00222B09"/>
    <w:rPr>
      <w:rFonts w:ascii="Times New Roman" w:hAnsi="Times New Roman" w:cs="Arial"/>
    </w:rPr>
  </w:style>
  <w:style w:type="character" w:customStyle="1" w:styleId="WW8Num55z0">
    <w:name w:val="WW8Num55z0"/>
    <w:rsid w:val="00222B09"/>
    <w:rPr>
      <w:rFonts w:cs="Times New Roman"/>
      <w:b w:val="0"/>
      <w:i w:val="0"/>
      <w:sz w:val="20"/>
    </w:rPr>
  </w:style>
  <w:style w:type="character" w:customStyle="1" w:styleId="WW8Num59z0">
    <w:name w:val="WW8Num59z0"/>
    <w:rsid w:val="00222B09"/>
    <w:rPr>
      <w:rFonts w:ascii="Verdana" w:hAnsi="Verdana" w:cs="Arial"/>
    </w:rPr>
  </w:style>
  <w:style w:type="character" w:customStyle="1" w:styleId="WW8Num59z1">
    <w:name w:val="WW8Num59z1"/>
    <w:rsid w:val="00222B09"/>
    <w:rPr>
      <w:rFonts w:ascii="Times New Roman" w:hAnsi="Times New Roman" w:cs="Arial"/>
    </w:rPr>
  </w:style>
  <w:style w:type="character" w:customStyle="1" w:styleId="WW8Num60z0">
    <w:name w:val="WW8Num60z0"/>
    <w:rsid w:val="00222B09"/>
    <w:rPr>
      <w:rFonts w:ascii="Verdana" w:hAnsi="Verdana" w:cs="Verdana"/>
      <w:sz w:val="19"/>
    </w:rPr>
  </w:style>
  <w:style w:type="character" w:customStyle="1" w:styleId="WW8Num61z0">
    <w:name w:val="WW8Num61z0"/>
    <w:rsid w:val="00222B09"/>
    <w:rPr>
      <w:rFonts w:ascii="Verdana" w:hAnsi="Verdana" w:cs="Arial"/>
    </w:rPr>
  </w:style>
  <w:style w:type="character" w:customStyle="1" w:styleId="WW8Num62z0">
    <w:name w:val="WW8Num62z0"/>
    <w:rsid w:val="00222B09"/>
    <w:rPr>
      <w:rFonts w:ascii="Wingdings" w:hAnsi="Wingdings" w:cs="Wingdings"/>
    </w:rPr>
  </w:style>
  <w:style w:type="character" w:customStyle="1" w:styleId="WW8Num62z1">
    <w:name w:val="WW8Num62z1"/>
    <w:rsid w:val="00222B09"/>
    <w:rPr>
      <w:rFonts w:ascii="Courier New" w:hAnsi="Courier New" w:cs="Courier New"/>
    </w:rPr>
  </w:style>
  <w:style w:type="character" w:customStyle="1" w:styleId="WW8Num62z3">
    <w:name w:val="WW8Num62z3"/>
    <w:rsid w:val="00222B09"/>
    <w:rPr>
      <w:rFonts w:ascii="Symbol" w:hAnsi="Symbol" w:cs="Symbol"/>
    </w:rPr>
  </w:style>
  <w:style w:type="character" w:customStyle="1" w:styleId="WW8Num63z0">
    <w:name w:val="WW8Num63z0"/>
    <w:rsid w:val="00222B09"/>
    <w:rPr>
      <w:rFonts w:cs="Times New Roman"/>
      <w:b w:val="0"/>
      <w:i w:val="0"/>
      <w:sz w:val="20"/>
    </w:rPr>
  </w:style>
  <w:style w:type="character" w:customStyle="1" w:styleId="WW8Num63z1">
    <w:name w:val="WW8Num63z1"/>
    <w:rsid w:val="00222B09"/>
    <w:rPr>
      <w:b w:val="0"/>
      <w:i w:val="0"/>
      <w:sz w:val="20"/>
    </w:rPr>
  </w:style>
  <w:style w:type="character" w:customStyle="1" w:styleId="WW8Num64z0">
    <w:name w:val="WW8Num64z0"/>
    <w:rsid w:val="00222B09"/>
    <w:rPr>
      <w:b w:val="0"/>
      <w:i w:val="0"/>
      <w:strike w:val="0"/>
      <w:dstrike w:val="0"/>
    </w:rPr>
  </w:style>
  <w:style w:type="character" w:customStyle="1" w:styleId="Domylnaczcionkaakapitu1">
    <w:name w:val="Domyślna czcionka akapitu1"/>
    <w:rsid w:val="00222B09"/>
  </w:style>
  <w:style w:type="character" w:customStyle="1" w:styleId="ZnakZnak5">
    <w:name w:val="Znak Znak5"/>
    <w:rsid w:val="00222B09"/>
    <w:rPr>
      <w:rFonts w:ascii="Tahoma" w:hAnsi="Tahoma" w:cs="Tahoma"/>
      <w:sz w:val="16"/>
      <w:szCs w:val="16"/>
    </w:rPr>
  </w:style>
  <w:style w:type="character" w:customStyle="1" w:styleId="ZnakZnak4">
    <w:name w:val="Znak Znak4"/>
    <w:rsid w:val="00222B09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11">
    <w:name w:val="Znak Znak11"/>
    <w:rsid w:val="00222B09"/>
    <w:rPr>
      <w:rFonts w:ascii="Times New Roman" w:eastAsia="Times New Roman" w:hAnsi="Times New Roman" w:cs="Times New Roman"/>
      <w:b/>
      <w:sz w:val="28"/>
      <w:szCs w:val="36"/>
    </w:rPr>
  </w:style>
  <w:style w:type="character" w:customStyle="1" w:styleId="ZnakZnak10">
    <w:name w:val="Znak Znak10"/>
    <w:rsid w:val="00222B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3">
    <w:name w:val="Znak Znak3"/>
    <w:rsid w:val="00222B09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9">
    <w:name w:val="Znak Znak9"/>
    <w:rsid w:val="00222B0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ZnakZnak8">
    <w:name w:val="Znak Znak8"/>
    <w:rsid w:val="00222B0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ZnakZnak2">
    <w:name w:val="Znak Znak2"/>
    <w:rsid w:val="00222B09"/>
    <w:rPr>
      <w:rFonts w:ascii="Times New Roman" w:eastAsia="Times New Roman" w:hAnsi="Times New Roman" w:cs="Times New Roman"/>
      <w:sz w:val="16"/>
      <w:szCs w:val="16"/>
    </w:rPr>
  </w:style>
  <w:style w:type="character" w:customStyle="1" w:styleId="ZnakZnak1">
    <w:name w:val="Znak Znak1"/>
    <w:rsid w:val="00222B09"/>
    <w:rPr>
      <w:rFonts w:ascii="Times New Roman" w:eastAsia="Times New Roman" w:hAnsi="Times New Roman" w:cs="Times New Roman"/>
    </w:rPr>
  </w:style>
  <w:style w:type="character" w:customStyle="1" w:styleId="WW-Znakiprzypiswkocowych">
    <w:name w:val="WW-Znaki przypisów końcowych"/>
    <w:rsid w:val="00222B09"/>
    <w:rPr>
      <w:vertAlign w:val="superscript"/>
    </w:rPr>
  </w:style>
  <w:style w:type="character" w:customStyle="1" w:styleId="ZnakZnak">
    <w:name w:val="Znak Znak"/>
    <w:rsid w:val="00222B09"/>
    <w:rPr>
      <w:rFonts w:ascii="Times New Roman" w:eastAsia="Times New Roman" w:hAnsi="Times New Roman" w:cs="Times New Roman"/>
    </w:rPr>
  </w:style>
  <w:style w:type="character" w:customStyle="1" w:styleId="WW-Znakiprzypiswdolnych">
    <w:name w:val="WW-Znaki przypisów dolnych"/>
    <w:rsid w:val="00222B09"/>
    <w:rPr>
      <w:vertAlign w:val="superscript"/>
    </w:rPr>
  </w:style>
  <w:style w:type="character" w:customStyle="1" w:styleId="pktZnak1">
    <w:name w:val="pkt Znak1"/>
    <w:rsid w:val="00222B09"/>
    <w:rPr>
      <w:rFonts w:ascii="Times New Roman" w:eastAsia="Times New Roman" w:hAnsi="Times New Roman" w:cs="Times New Roman"/>
      <w:sz w:val="24"/>
      <w:szCs w:val="20"/>
    </w:rPr>
  </w:style>
  <w:style w:type="character" w:customStyle="1" w:styleId="ustZnak">
    <w:name w:val="ust Znak"/>
    <w:rsid w:val="00222B09"/>
    <w:rPr>
      <w:rFonts w:ascii="Times New Roman" w:eastAsia="Times New Roman" w:hAnsi="Times New Roman" w:cs="Times New Roman"/>
      <w:sz w:val="24"/>
      <w:szCs w:val="20"/>
    </w:rPr>
  </w:style>
  <w:style w:type="character" w:customStyle="1" w:styleId="11111111ustZnak">
    <w:name w:val="11111111 ust Znak"/>
    <w:basedOn w:val="ustZnak"/>
    <w:rsid w:val="00222B09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rsid w:val="00222B09"/>
  </w:style>
  <w:style w:type="character" w:styleId="Odwoanieprzypisudolnego">
    <w:name w:val="footnote reference"/>
    <w:rsid w:val="00222B09"/>
    <w:rPr>
      <w:vertAlign w:val="superscript"/>
    </w:rPr>
  </w:style>
  <w:style w:type="character" w:styleId="Odwoanieprzypisukocowego">
    <w:name w:val="endnote reference"/>
    <w:rsid w:val="00222B09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222B0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ista">
    <w:name w:val="List"/>
    <w:basedOn w:val="Tekstpodstawowy"/>
    <w:rsid w:val="00222B09"/>
    <w:rPr>
      <w:rFonts w:cs="Mangal"/>
    </w:rPr>
  </w:style>
  <w:style w:type="paragraph" w:styleId="Legenda">
    <w:name w:val="caption"/>
    <w:basedOn w:val="Normalny"/>
    <w:qFormat/>
    <w:rsid w:val="00222B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22B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Text">
    <w:name w:val="Text"/>
    <w:basedOn w:val="Normalny"/>
    <w:rsid w:val="00222B09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Normalny1">
    <w:name w:val="Normalny1"/>
    <w:rsid w:val="00222B09"/>
    <w:pPr>
      <w:suppressAutoHyphens/>
      <w:autoSpaceDE w:val="0"/>
      <w:spacing w:after="0" w:line="240" w:lineRule="auto"/>
    </w:pPr>
    <w:rPr>
      <w:rFonts w:ascii="EU Albertina" w:eastAsia="Calibri" w:hAnsi="EU Albertina" w:cs="EU Albertina"/>
      <w:color w:val="000000"/>
      <w:sz w:val="24"/>
      <w:szCs w:val="24"/>
      <w:lang w:eastAsia="zh-CN"/>
    </w:rPr>
  </w:style>
  <w:style w:type="paragraph" w:customStyle="1" w:styleId="Tekstblokowy2">
    <w:name w:val="Tekst blokowy2"/>
    <w:basedOn w:val="Normalny"/>
    <w:rsid w:val="00222B09"/>
    <w:pPr>
      <w:suppressAutoHyphens/>
      <w:spacing w:after="0" w:line="240" w:lineRule="auto"/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222B0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Naglwek2">
    <w:name w:val="Naglówek 2"/>
    <w:basedOn w:val="Normalny"/>
    <w:next w:val="Normalny"/>
    <w:rsid w:val="00222B09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paragraph" w:customStyle="1" w:styleId="nagwekczsci">
    <w:name w:val="nagłówek częsci"/>
    <w:basedOn w:val="Normalny"/>
    <w:rsid w:val="00222B09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paragraph" w:customStyle="1" w:styleId="BodyText31">
    <w:name w:val="Body Text 31"/>
    <w:basedOn w:val="Normalny"/>
    <w:rsid w:val="00222B09"/>
    <w:pPr>
      <w:widowControl w:val="0"/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Sowowa">
    <w:name w:val="Sowowa"/>
    <w:basedOn w:val="Normalny"/>
    <w:rsid w:val="00222B09"/>
    <w:pPr>
      <w:widowControl w:val="0"/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BodyText23">
    <w:name w:val="Body Text 23"/>
    <w:basedOn w:val="Normalny"/>
    <w:rsid w:val="00222B09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Tekstprzypisukocowego">
    <w:name w:val="endnote text"/>
    <w:basedOn w:val="Normalny"/>
    <w:link w:val="TekstprzypisukocowegoZnak1"/>
    <w:rsid w:val="00222B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2B0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222B09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22B0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222B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ekstblokowy1">
    <w:name w:val="Tekst blokowy1"/>
    <w:basedOn w:val="Normalny"/>
    <w:rsid w:val="00222B09"/>
    <w:pPr>
      <w:suppressAutoHyphens/>
      <w:spacing w:after="0" w:line="240" w:lineRule="auto"/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22B0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222B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22B09"/>
    <w:pPr>
      <w:jc w:val="center"/>
    </w:pPr>
    <w:rPr>
      <w:b/>
      <w:bCs/>
    </w:rPr>
  </w:style>
  <w:style w:type="paragraph" w:customStyle="1" w:styleId="pkt">
    <w:name w:val="pkt"/>
    <w:basedOn w:val="Normalny"/>
    <w:rsid w:val="00222B09"/>
    <w:pPr>
      <w:suppressAutoHyphens/>
      <w:spacing w:after="8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t">
    <w:name w:val="ust"/>
    <w:basedOn w:val="Normalny"/>
    <w:rsid w:val="00222B09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1111111ust">
    <w:name w:val="11111111 ust"/>
    <w:basedOn w:val="ust"/>
    <w:rsid w:val="00222B09"/>
  </w:style>
  <w:style w:type="paragraph" w:styleId="Tytu">
    <w:name w:val="Title"/>
    <w:basedOn w:val="Normalny"/>
    <w:link w:val="TytuZnak"/>
    <w:qFormat/>
    <w:rsid w:val="00222B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222B0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Tekstpodstawowywcity">
    <w:name w:val="Body Text Indent"/>
    <w:basedOn w:val="Normalny"/>
    <w:link w:val="TekstpodstawowywcityZnak"/>
    <w:rsid w:val="00222B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2B09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rsid w:val="00222B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222B09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2B0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2B09"/>
  </w:style>
  <w:style w:type="paragraph" w:customStyle="1" w:styleId="Default">
    <w:name w:val="Default"/>
    <w:rsid w:val="00222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222B09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numbering" w:customStyle="1" w:styleId="WW8Num16">
    <w:name w:val="WW8Num16"/>
    <w:basedOn w:val="Bezlisty"/>
    <w:rsid w:val="00222B09"/>
    <w:pPr>
      <w:numPr>
        <w:numId w:val="4"/>
      </w:numPr>
    </w:pPr>
  </w:style>
  <w:style w:type="character" w:customStyle="1" w:styleId="WW8Num11z1">
    <w:name w:val="WW8Num11z1"/>
    <w:rsid w:val="00222B09"/>
    <w:rPr>
      <w:rFonts w:ascii="Courier New" w:hAnsi="Courier New" w:cs="Courier New"/>
    </w:rPr>
  </w:style>
  <w:style w:type="character" w:customStyle="1" w:styleId="WW8Num11z2">
    <w:name w:val="WW8Num11z2"/>
    <w:rsid w:val="00222B09"/>
    <w:rPr>
      <w:rFonts w:ascii="Wingdings" w:hAnsi="Wingdings"/>
    </w:rPr>
  </w:style>
  <w:style w:type="character" w:customStyle="1" w:styleId="WW8Num12z0">
    <w:name w:val="WW8Num12z0"/>
    <w:rsid w:val="00222B09"/>
    <w:rPr>
      <w:b w:val="0"/>
    </w:rPr>
  </w:style>
  <w:style w:type="character" w:customStyle="1" w:styleId="WW8Num20z1">
    <w:name w:val="WW8Num20z1"/>
    <w:rsid w:val="00222B09"/>
    <w:rPr>
      <w:rFonts w:ascii="Courier New" w:hAnsi="Courier New" w:cs="Courier New"/>
    </w:rPr>
  </w:style>
  <w:style w:type="character" w:customStyle="1" w:styleId="WW8Num20z2">
    <w:name w:val="WW8Num20z2"/>
    <w:rsid w:val="00222B09"/>
    <w:rPr>
      <w:rFonts w:ascii="Wingdings" w:hAnsi="Wingdings"/>
    </w:rPr>
  </w:style>
  <w:style w:type="character" w:customStyle="1" w:styleId="WW8Num21z1">
    <w:name w:val="WW8Num21z1"/>
    <w:rsid w:val="00222B09"/>
    <w:rPr>
      <w:b w:val="0"/>
      <w:i w:val="0"/>
      <w:sz w:val="20"/>
      <w:szCs w:val="20"/>
    </w:rPr>
  </w:style>
  <w:style w:type="character" w:customStyle="1" w:styleId="WW8Num27z1">
    <w:name w:val="WW8Num27z1"/>
    <w:rsid w:val="00222B09"/>
    <w:rPr>
      <w:rFonts w:ascii="Courier New" w:hAnsi="Courier New"/>
      <w:sz w:val="20"/>
    </w:rPr>
  </w:style>
  <w:style w:type="character" w:customStyle="1" w:styleId="WW8Num27z2">
    <w:name w:val="WW8Num27z2"/>
    <w:rsid w:val="00222B09"/>
    <w:rPr>
      <w:rFonts w:ascii="Wingdings" w:hAnsi="Wingdings"/>
      <w:sz w:val="20"/>
    </w:rPr>
  </w:style>
  <w:style w:type="character" w:customStyle="1" w:styleId="WW8Num29z2">
    <w:name w:val="WW8Num29z2"/>
    <w:rsid w:val="00222B09"/>
    <w:rPr>
      <w:rFonts w:ascii="Wingdings" w:hAnsi="Wingdings"/>
    </w:rPr>
  </w:style>
  <w:style w:type="character" w:customStyle="1" w:styleId="WW8Num30z0">
    <w:name w:val="WW8Num30z0"/>
    <w:rsid w:val="00222B09"/>
    <w:rPr>
      <w:rFonts w:ascii="Symbol" w:hAnsi="Symbol"/>
    </w:rPr>
  </w:style>
  <w:style w:type="character" w:customStyle="1" w:styleId="WW8Num30z2">
    <w:name w:val="WW8Num30z2"/>
    <w:rsid w:val="00222B09"/>
    <w:rPr>
      <w:rFonts w:ascii="Wingdings" w:hAnsi="Wingdings"/>
    </w:rPr>
  </w:style>
  <w:style w:type="character" w:customStyle="1" w:styleId="cechykoment">
    <w:name w:val="cechy_koment"/>
    <w:basedOn w:val="Domylnaczcionkaakapitu1"/>
    <w:rsid w:val="00222B09"/>
  </w:style>
  <w:style w:type="character" w:customStyle="1" w:styleId="PodtytuZnak">
    <w:name w:val="Podtytuł Znak"/>
    <w:rsid w:val="00222B09"/>
    <w:rPr>
      <w:rFonts w:ascii="Arial" w:eastAsia="Calibri" w:hAnsi="Arial" w:cs="Arial"/>
      <w:sz w:val="24"/>
      <w:szCs w:val="24"/>
      <w:lang w:val="pl-PL" w:eastAsia="ar-SA" w:bidi="ar-SA"/>
    </w:rPr>
  </w:style>
  <w:style w:type="character" w:customStyle="1" w:styleId="Tekstpodstawowywcity3Znak">
    <w:name w:val="Tekst podstawowy wcięty 3 Znak"/>
    <w:rsid w:val="00222B09"/>
    <w:rPr>
      <w:sz w:val="24"/>
    </w:rPr>
  </w:style>
  <w:style w:type="character" w:customStyle="1" w:styleId="TekstpodstawowyZnak1">
    <w:name w:val="Tekst podstawowy Znak1"/>
    <w:rsid w:val="00222B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odpis1">
    <w:name w:val="Podpis1"/>
    <w:basedOn w:val="Normalny"/>
    <w:rsid w:val="00222B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22B09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222B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lockquote">
    <w:name w:val="Blockquote"/>
    <w:basedOn w:val="Normalny"/>
    <w:rsid w:val="00222B09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222B09"/>
    <w:pPr>
      <w:widowControl w:val="0"/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222B0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222B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4">
    <w:name w:val="toc 4"/>
    <w:basedOn w:val="Normalny"/>
    <w:next w:val="Normalny"/>
    <w:rsid w:val="00222B09"/>
    <w:pPr>
      <w:suppressAutoHyphens/>
      <w:spacing w:after="60" w:line="240" w:lineRule="auto"/>
      <w:textAlignment w:val="top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B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B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222B09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2B0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ytuZnak1">
    <w:name w:val="Tytuł Znak1"/>
    <w:rsid w:val="00222B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222B09"/>
    <w:pPr>
      <w:suppressAutoHyphens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222B09"/>
    <w:rPr>
      <w:rFonts w:ascii="Arial" w:eastAsia="Calibri" w:hAnsi="Arial" w:cs="Times New Roman"/>
      <w:sz w:val="24"/>
      <w:szCs w:val="24"/>
      <w:lang w:eastAsia="ar-SA"/>
    </w:rPr>
  </w:style>
  <w:style w:type="paragraph" w:customStyle="1" w:styleId="Plandokumentu1">
    <w:name w:val="Plan dokumentu1"/>
    <w:basedOn w:val="Normalny"/>
    <w:rsid w:val="00222B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andardowy0">
    <w:name w:val="Standardowy$."/>
    <w:rsid w:val="00222B0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wciety">
    <w:name w:val="a) wciety"/>
    <w:basedOn w:val="Normalny"/>
    <w:rsid w:val="00222B09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222B09"/>
    <w:rPr>
      <w:sz w:val="16"/>
      <w:szCs w:val="16"/>
    </w:rPr>
  </w:style>
  <w:style w:type="numbering" w:customStyle="1" w:styleId="Bezlisty11">
    <w:name w:val="Bez listy11"/>
    <w:next w:val="Bezlisty"/>
    <w:uiPriority w:val="99"/>
    <w:semiHidden/>
    <w:unhideWhenUsed/>
    <w:rsid w:val="00222B09"/>
  </w:style>
  <w:style w:type="character" w:styleId="UyteHipercze">
    <w:name w:val="FollowedHyperlink"/>
    <w:uiPriority w:val="99"/>
    <w:semiHidden/>
    <w:unhideWhenUsed/>
    <w:rsid w:val="00222B09"/>
    <w:rPr>
      <w:color w:val="80008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22B09"/>
    <w:pPr>
      <w:keepLines/>
      <w:tabs>
        <w:tab w:val="clear" w:pos="0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222B09"/>
    <w:pPr>
      <w:spacing w:after="0" w:line="240" w:lineRule="auto"/>
    </w:pPr>
    <w:rPr>
      <w:rFonts w:ascii="Verdana" w:eastAsia="Verdana" w:hAnsi="Verdana" w:cs="Times New Roman"/>
      <w:sz w:val="24"/>
      <w:szCs w:val="20"/>
      <w:lang w:val="en-US" w:eastAsia="en-US"/>
    </w:rPr>
  </w:style>
  <w:style w:type="table" w:styleId="Tabela-Siatka">
    <w:name w:val="Table Grid"/>
    <w:basedOn w:val="Standardowy"/>
    <w:uiPriority w:val="59"/>
    <w:rsid w:val="00222B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mylnaczcionkaakapitu9">
    <w:name w:val="Domyślna czcionka akapitu9"/>
    <w:rsid w:val="00222B09"/>
  </w:style>
  <w:style w:type="character" w:customStyle="1" w:styleId="Teksttreci">
    <w:name w:val="Tekst treści_"/>
    <w:link w:val="Teksttreci0"/>
    <w:locked/>
    <w:rsid w:val="00222B09"/>
    <w:rPr>
      <w:rFonts w:ascii="Garamond" w:eastAsia="Garamond" w:hAnsi="Garamond" w:cs="Garamond"/>
      <w:sz w:val="26"/>
      <w:szCs w:val="2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2B09"/>
    <w:pPr>
      <w:shd w:val="clear" w:color="auto" w:fill="FFFFFF"/>
      <w:spacing w:after="240" w:line="312" w:lineRule="exact"/>
      <w:ind w:hanging="360"/>
    </w:pPr>
    <w:rPr>
      <w:rFonts w:ascii="Garamond" w:eastAsia="Garamond" w:hAnsi="Garamond" w:cs="Garamond"/>
      <w:sz w:val="26"/>
      <w:szCs w:val="26"/>
    </w:rPr>
  </w:style>
  <w:style w:type="character" w:customStyle="1" w:styleId="Teksttreci4">
    <w:name w:val="Tekst treści (4)_"/>
    <w:link w:val="Teksttreci40"/>
    <w:locked/>
    <w:rsid w:val="00222B09"/>
    <w:rPr>
      <w:rFonts w:ascii="Garamond" w:eastAsia="Garamond" w:hAnsi="Garamond" w:cs="Garamond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2B09"/>
    <w:pPr>
      <w:shd w:val="clear" w:color="auto" w:fill="FFFFFF"/>
      <w:spacing w:after="0" w:line="269" w:lineRule="exact"/>
    </w:pPr>
    <w:rPr>
      <w:rFonts w:ascii="Garamond" w:eastAsia="Garamond" w:hAnsi="Garamond" w:cs="Garamond"/>
    </w:rPr>
  </w:style>
  <w:style w:type="paragraph" w:customStyle="1" w:styleId="st">
    <w:name w:val="st"/>
    <w:basedOn w:val="Normalny"/>
    <w:rsid w:val="00222B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qFormat/>
    <w:rsid w:val="00222B09"/>
    <w:rPr>
      <w:i/>
      <w:iCs/>
    </w:rPr>
  </w:style>
  <w:style w:type="character" w:customStyle="1" w:styleId="NagwekZnak1">
    <w:name w:val="Nagłówek Znak1"/>
    <w:basedOn w:val="Domylnaczcionkaakapitu"/>
    <w:rsid w:val="00222B09"/>
    <w:rPr>
      <w:rFonts w:ascii="Calibri" w:eastAsia="Calibri" w:hAnsi="Calibri" w:cs="Calibri"/>
      <w:lang w:eastAsia="zh-CN"/>
    </w:rPr>
  </w:style>
  <w:style w:type="character" w:customStyle="1" w:styleId="StopkaZnak1">
    <w:name w:val="Stopka Znak1"/>
    <w:basedOn w:val="Domylnaczcionkaakapitu"/>
    <w:rsid w:val="00222B09"/>
    <w:rPr>
      <w:rFonts w:ascii="Calibri" w:eastAsia="Calibri" w:hAnsi="Calibri" w:cs="Calibri"/>
      <w:lang w:eastAsia="zh-CN"/>
    </w:rPr>
  </w:style>
  <w:style w:type="character" w:customStyle="1" w:styleId="TekstdymkaZnak1">
    <w:name w:val="Tekst dymka Znak1"/>
    <w:basedOn w:val="Domylnaczcionkaakapitu"/>
    <w:rsid w:val="00222B09"/>
    <w:rPr>
      <w:rFonts w:ascii="Tahoma" w:eastAsia="Calibri" w:hAnsi="Tahoma" w:cs="Tahoma"/>
      <w:sz w:val="16"/>
      <w:szCs w:val="16"/>
      <w:lang w:eastAsia="zh-CN"/>
    </w:rPr>
  </w:style>
  <w:style w:type="paragraph" w:customStyle="1" w:styleId="Normalny2">
    <w:name w:val="Normalny2"/>
    <w:rsid w:val="00222B09"/>
    <w:pPr>
      <w:suppressAutoHyphens/>
      <w:autoSpaceDE w:val="0"/>
      <w:spacing w:after="0" w:line="240" w:lineRule="auto"/>
    </w:pPr>
    <w:rPr>
      <w:rFonts w:ascii="EU Albertina" w:eastAsia="Calibri" w:hAnsi="EU Albertina" w:cs="EU Albertina"/>
      <w:color w:val="000000"/>
      <w:sz w:val="24"/>
      <w:szCs w:val="24"/>
      <w:lang w:eastAsia="zh-CN"/>
    </w:rPr>
  </w:style>
  <w:style w:type="character" w:customStyle="1" w:styleId="TekstprzypisudolnegoZnak1">
    <w:name w:val="Tekst przypisu dolnego Znak1"/>
    <w:basedOn w:val="Domylnaczcionkaakapitu"/>
    <w:rsid w:val="00222B09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1B8E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36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222B0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222B09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222B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2B09"/>
    <w:pPr>
      <w:numPr>
        <w:ilvl w:val="4"/>
        <w:numId w:val="3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222B09"/>
    <w:pPr>
      <w:keepNext/>
      <w:tabs>
        <w:tab w:val="num" w:pos="1152"/>
      </w:tabs>
      <w:suppressAutoHyphens/>
      <w:spacing w:after="0" w:line="240" w:lineRule="auto"/>
      <w:ind w:left="284"/>
      <w:outlineLvl w:val="5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22B09"/>
    <w:pPr>
      <w:keepNext/>
      <w:tabs>
        <w:tab w:val="num" w:pos="1296"/>
      </w:tabs>
      <w:suppressAutoHyphens/>
      <w:spacing w:after="0" w:line="240" w:lineRule="auto"/>
      <w:ind w:left="1296" w:hanging="1296"/>
      <w:outlineLvl w:val="6"/>
    </w:pPr>
    <w:rPr>
      <w:rFonts w:ascii="Arial" w:eastAsia="Times New Roman" w:hAnsi="Arial" w:cs="Times New Roman"/>
      <w:sz w:val="32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22B09"/>
    <w:pPr>
      <w:numPr>
        <w:ilvl w:val="7"/>
        <w:numId w:val="3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222B09"/>
    <w:pPr>
      <w:keepNext/>
      <w:tabs>
        <w:tab w:val="num" w:pos="1584"/>
      </w:tabs>
      <w:suppressAutoHyphens/>
      <w:spacing w:after="0" w:line="240" w:lineRule="auto"/>
      <w:ind w:left="1584" w:hanging="1584"/>
      <w:jc w:val="center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A0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E7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E750A"/>
  </w:style>
  <w:style w:type="paragraph" w:styleId="Stopka">
    <w:name w:val="footer"/>
    <w:basedOn w:val="Normalny"/>
    <w:link w:val="StopkaZnak"/>
    <w:unhideWhenUsed/>
    <w:rsid w:val="002E7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E750A"/>
  </w:style>
  <w:style w:type="paragraph" w:styleId="Tekstdymka">
    <w:name w:val="Balloon Text"/>
    <w:basedOn w:val="Normalny"/>
    <w:link w:val="TekstdymkaZnak"/>
    <w:unhideWhenUsed/>
    <w:rsid w:val="000F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3F8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D1B8E"/>
    <w:rPr>
      <w:rFonts w:ascii="Times New Roman" w:eastAsia="Times New Roman" w:hAnsi="Times New Roman" w:cs="Times New Roman"/>
      <w:b/>
      <w:sz w:val="28"/>
      <w:szCs w:val="36"/>
      <w:lang w:eastAsia="zh-CN"/>
    </w:rPr>
  </w:style>
  <w:style w:type="paragraph" w:styleId="Tekstpodstawowy">
    <w:name w:val="Body Text"/>
    <w:basedOn w:val="Normalny"/>
    <w:link w:val="TekstpodstawowyZnak"/>
    <w:rsid w:val="00CD1B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D1B8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CD1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22B0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222B09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22B0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222B09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222B09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222B09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222B09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22B09"/>
    <w:rPr>
      <w:rFonts w:ascii="Arial" w:eastAsia="Times New Roman" w:hAnsi="Arial" w:cs="Times New Roman"/>
      <w:b/>
      <w:sz w:val="24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22B09"/>
  </w:style>
  <w:style w:type="paragraph" w:customStyle="1" w:styleId="Tekstpodstawowy22">
    <w:name w:val="Tekst podstawowy 22"/>
    <w:basedOn w:val="Normalny"/>
    <w:rsid w:val="00222B0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lwekstrony">
    <w:name w:val="Naglówek strony"/>
    <w:basedOn w:val="Normalny"/>
    <w:rsid w:val="00222B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pplication3">
    <w:name w:val="Application3"/>
    <w:basedOn w:val="Normalny"/>
    <w:rsid w:val="00222B09"/>
    <w:pPr>
      <w:widowControl w:val="0"/>
      <w:tabs>
        <w:tab w:val="right" w:pos="8789"/>
      </w:tabs>
      <w:suppressAutoHyphens/>
      <w:autoSpaceDE w:val="0"/>
      <w:autoSpaceDN w:val="0"/>
      <w:spacing w:after="0" w:line="240" w:lineRule="auto"/>
      <w:ind w:left="567" w:hanging="567"/>
    </w:pPr>
    <w:rPr>
      <w:rFonts w:ascii="Arial" w:eastAsia="Times New Roman" w:hAnsi="Arial" w:cs="Arial"/>
      <w:spacing w:val="-2"/>
      <w:lang w:val="en-GB"/>
    </w:rPr>
  </w:style>
  <w:style w:type="character" w:customStyle="1" w:styleId="Znakiprzypiswdolnych">
    <w:name w:val="Znaki przypisów dolnych"/>
    <w:rsid w:val="00222B0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22B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2B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9z0">
    <w:name w:val="WW8Num9z0"/>
    <w:rsid w:val="00222B09"/>
    <w:rPr>
      <w:rFonts w:ascii="Symbol" w:hAnsi="Symbol" w:cs="Symbol"/>
    </w:rPr>
  </w:style>
  <w:style w:type="paragraph" w:customStyle="1" w:styleId="Styl1">
    <w:name w:val="Styl1"/>
    <w:basedOn w:val="Normalny"/>
    <w:rsid w:val="00222B0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222B0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4z0">
    <w:name w:val="WW8Num4z0"/>
    <w:rsid w:val="00222B09"/>
    <w:rPr>
      <w:b w:val="0"/>
      <w:i w:val="0"/>
      <w:sz w:val="20"/>
    </w:rPr>
  </w:style>
  <w:style w:type="character" w:customStyle="1" w:styleId="WW8Num5z0">
    <w:name w:val="WW8Num5z0"/>
    <w:rsid w:val="00222B09"/>
    <w:rPr>
      <w:b w:val="0"/>
      <w:i w:val="0"/>
      <w:sz w:val="20"/>
    </w:rPr>
  </w:style>
  <w:style w:type="character" w:customStyle="1" w:styleId="WW8Num7z0">
    <w:name w:val="WW8Num7z0"/>
    <w:rsid w:val="00222B09"/>
    <w:rPr>
      <w:color w:val="auto"/>
    </w:rPr>
  </w:style>
  <w:style w:type="character" w:customStyle="1" w:styleId="WW8Num11z0">
    <w:name w:val="WW8Num11z0"/>
    <w:rsid w:val="00222B09"/>
    <w:rPr>
      <w:color w:val="auto"/>
    </w:rPr>
  </w:style>
  <w:style w:type="character" w:customStyle="1" w:styleId="WW8Num14z0">
    <w:name w:val="WW8Num14z0"/>
    <w:rsid w:val="00222B09"/>
    <w:rPr>
      <w:rFonts w:ascii="Arial" w:hAnsi="Arial" w:cs="Arial"/>
    </w:rPr>
  </w:style>
  <w:style w:type="character" w:customStyle="1" w:styleId="WW8Num15z0">
    <w:name w:val="WW8Num15z0"/>
    <w:rsid w:val="00222B09"/>
    <w:rPr>
      <w:rFonts w:ascii="Verdana" w:hAnsi="Verdana" w:cs="Verdana"/>
      <w:sz w:val="19"/>
    </w:rPr>
  </w:style>
  <w:style w:type="character" w:customStyle="1" w:styleId="WW8Num16z0">
    <w:name w:val="WW8Num16z0"/>
    <w:rsid w:val="00222B09"/>
    <w:rPr>
      <w:rFonts w:ascii="Verdana" w:hAnsi="Verdana" w:cs="Arial"/>
    </w:rPr>
  </w:style>
  <w:style w:type="character" w:customStyle="1" w:styleId="WW8Num17z0">
    <w:name w:val="WW8Num17z0"/>
    <w:rsid w:val="00222B09"/>
    <w:rPr>
      <w:rFonts w:ascii="Verdana" w:hAnsi="Verdana" w:cs="Arial"/>
    </w:rPr>
  </w:style>
  <w:style w:type="character" w:customStyle="1" w:styleId="WW8Num19z0">
    <w:name w:val="WW8Num19z0"/>
    <w:rsid w:val="00222B09"/>
    <w:rPr>
      <w:rFonts w:ascii="Wingdings" w:hAnsi="Wingdings" w:cs="Wingdings"/>
    </w:rPr>
  </w:style>
  <w:style w:type="character" w:customStyle="1" w:styleId="WW8Num21z0">
    <w:name w:val="WW8Num21z0"/>
    <w:rsid w:val="00222B09"/>
    <w:rPr>
      <w:b w:val="0"/>
      <w:i w:val="0"/>
      <w:sz w:val="20"/>
    </w:rPr>
  </w:style>
  <w:style w:type="character" w:customStyle="1" w:styleId="WW8Num25z0">
    <w:name w:val="WW8Num25z0"/>
    <w:rsid w:val="00222B09"/>
    <w:rPr>
      <w:rFonts w:ascii="Calibri" w:eastAsia="Times New Roman" w:hAnsi="Calibri" w:cs="Calibri"/>
    </w:rPr>
  </w:style>
  <w:style w:type="character" w:customStyle="1" w:styleId="WW8Num26z0">
    <w:name w:val="WW8Num26z0"/>
    <w:rsid w:val="00222B09"/>
    <w:rPr>
      <w:rFonts w:ascii="Symbol" w:hAnsi="Symbol" w:cs="Symbol"/>
    </w:rPr>
  </w:style>
  <w:style w:type="character" w:customStyle="1" w:styleId="WW8Num27z0">
    <w:name w:val="WW8Num27z0"/>
    <w:rsid w:val="00222B09"/>
    <w:rPr>
      <w:rFonts w:ascii="Verdana" w:hAnsi="Verdana" w:cs="Arial"/>
    </w:rPr>
  </w:style>
  <w:style w:type="character" w:customStyle="1" w:styleId="WW8Num29z0">
    <w:name w:val="WW8Num29z0"/>
    <w:rsid w:val="00222B09"/>
    <w:rPr>
      <w:color w:val="auto"/>
    </w:rPr>
  </w:style>
  <w:style w:type="character" w:customStyle="1" w:styleId="WW8Num32z0">
    <w:name w:val="WW8Num32z0"/>
    <w:rsid w:val="00222B09"/>
    <w:rPr>
      <w:b w:val="0"/>
      <w:i w:val="0"/>
      <w:strike w:val="0"/>
      <w:dstrike w:val="0"/>
    </w:rPr>
  </w:style>
  <w:style w:type="character" w:customStyle="1" w:styleId="WW8Num37z0">
    <w:name w:val="WW8Num37z0"/>
    <w:rsid w:val="00222B09"/>
    <w:rPr>
      <w:rFonts w:ascii="Verdana" w:hAnsi="Verdana" w:cs="Arial"/>
    </w:rPr>
  </w:style>
  <w:style w:type="character" w:customStyle="1" w:styleId="WW8Num38z0">
    <w:name w:val="WW8Num38z0"/>
    <w:rsid w:val="00222B09"/>
    <w:rPr>
      <w:rFonts w:ascii="Wingdings" w:hAnsi="Wingdings" w:cs="Wingdings"/>
    </w:rPr>
  </w:style>
  <w:style w:type="character" w:customStyle="1" w:styleId="WW8Num40z0">
    <w:name w:val="WW8Num40z0"/>
    <w:rsid w:val="00222B09"/>
    <w:rPr>
      <w:rFonts w:ascii="Wingdings" w:hAnsi="Wingdings" w:cs="Wingdings"/>
    </w:rPr>
  </w:style>
  <w:style w:type="character" w:customStyle="1" w:styleId="WW8Num42z0">
    <w:name w:val="WW8Num42z0"/>
    <w:rsid w:val="00222B09"/>
    <w:rPr>
      <w:rFonts w:ascii="Symbol" w:hAnsi="Symbol" w:cs="Symbol"/>
    </w:rPr>
  </w:style>
  <w:style w:type="character" w:customStyle="1" w:styleId="WW8Num44z0">
    <w:name w:val="WW8Num44z0"/>
    <w:rsid w:val="00222B09"/>
    <w:rPr>
      <w:rFonts w:ascii="Verdana" w:hAnsi="Verdana" w:cs="Arial"/>
    </w:rPr>
  </w:style>
  <w:style w:type="character" w:customStyle="1" w:styleId="WW8Num46z0">
    <w:name w:val="WW8Num46z0"/>
    <w:rsid w:val="00222B09"/>
    <w:rPr>
      <w:b w:val="0"/>
      <w:i w:val="0"/>
      <w:sz w:val="20"/>
    </w:rPr>
  </w:style>
  <w:style w:type="character" w:customStyle="1" w:styleId="WW8Num47z0">
    <w:name w:val="WW8Num47z0"/>
    <w:rsid w:val="00222B09"/>
    <w:rPr>
      <w:rFonts w:ascii="Verdana" w:hAnsi="Verdana" w:cs="Arial"/>
    </w:rPr>
  </w:style>
  <w:style w:type="character" w:customStyle="1" w:styleId="WW8Num51z0">
    <w:name w:val="WW8Num51z0"/>
    <w:rsid w:val="00222B09"/>
    <w:rPr>
      <w:color w:val="auto"/>
    </w:rPr>
  </w:style>
  <w:style w:type="character" w:customStyle="1" w:styleId="WW8Num53z0">
    <w:name w:val="WW8Num53z0"/>
    <w:rsid w:val="00222B09"/>
    <w:rPr>
      <w:rFonts w:ascii="Verdana" w:hAnsi="Verdana" w:cs="Arial"/>
    </w:rPr>
  </w:style>
  <w:style w:type="character" w:customStyle="1" w:styleId="Absatz-Standardschriftart">
    <w:name w:val="Absatz-Standardschriftart"/>
    <w:rsid w:val="00222B09"/>
  </w:style>
  <w:style w:type="character" w:customStyle="1" w:styleId="WW-Absatz-Standardschriftart">
    <w:name w:val="WW-Absatz-Standardschriftart"/>
    <w:rsid w:val="00222B09"/>
  </w:style>
  <w:style w:type="character" w:customStyle="1" w:styleId="WW-Absatz-Standardschriftart1">
    <w:name w:val="WW-Absatz-Standardschriftart1"/>
    <w:rsid w:val="00222B09"/>
  </w:style>
  <w:style w:type="character" w:customStyle="1" w:styleId="WW-Absatz-Standardschriftart11">
    <w:name w:val="WW-Absatz-Standardschriftart11"/>
    <w:rsid w:val="00222B09"/>
  </w:style>
  <w:style w:type="character" w:customStyle="1" w:styleId="WW-Absatz-Standardschriftart111">
    <w:name w:val="WW-Absatz-Standardschriftart111"/>
    <w:rsid w:val="00222B09"/>
  </w:style>
  <w:style w:type="character" w:customStyle="1" w:styleId="WW-Absatz-Standardschriftart1111">
    <w:name w:val="WW-Absatz-Standardschriftart1111"/>
    <w:rsid w:val="00222B09"/>
  </w:style>
  <w:style w:type="character" w:customStyle="1" w:styleId="WW-Absatz-Standardschriftart11111">
    <w:name w:val="WW-Absatz-Standardschriftart11111"/>
    <w:rsid w:val="00222B09"/>
  </w:style>
  <w:style w:type="character" w:customStyle="1" w:styleId="WW-Absatz-Standardschriftart111111">
    <w:name w:val="WW-Absatz-Standardschriftart111111"/>
    <w:rsid w:val="00222B09"/>
  </w:style>
  <w:style w:type="character" w:customStyle="1" w:styleId="WW-Absatz-Standardschriftart1111111">
    <w:name w:val="WW-Absatz-Standardschriftart1111111"/>
    <w:rsid w:val="00222B09"/>
  </w:style>
  <w:style w:type="character" w:customStyle="1" w:styleId="WW-Absatz-Standardschriftart11111111">
    <w:name w:val="WW-Absatz-Standardschriftart11111111"/>
    <w:rsid w:val="00222B09"/>
  </w:style>
  <w:style w:type="character" w:customStyle="1" w:styleId="WW-Absatz-Standardschriftart111111111">
    <w:name w:val="WW-Absatz-Standardschriftart111111111"/>
    <w:rsid w:val="00222B09"/>
  </w:style>
  <w:style w:type="character" w:customStyle="1" w:styleId="WW-Absatz-Standardschriftart1111111111">
    <w:name w:val="WW-Absatz-Standardschriftart1111111111"/>
    <w:rsid w:val="00222B09"/>
  </w:style>
  <w:style w:type="character" w:customStyle="1" w:styleId="WW8Num41z0">
    <w:name w:val="WW8Num41z0"/>
    <w:rsid w:val="00222B09"/>
    <w:rPr>
      <w:color w:val="auto"/>
    </w:rPr>
  </w:style>
  <w:style w:type="character" w:customStyle="1" w:styleId="WW8Num43z0">
    <w:name w:val="WW8Num43z0"/>
    <w:rsid w:val="00222B09"/>
    <w:rPr>
      <w:rFonts w:ascii="Calibri" w:eastAsia="Times New Roman" w:hAnsi="Calibri" w:cs="Calibri"/>
      <w:sz w:val="19"/>
    </w:rPr>
  </w:style>
  <w:style w:type="character" w:customStyle="1" w:styleId="WW8Num45z0">
    <w:name w:val="WW8Num45z0"/>
    <w:rsid w:val="00222B09"/>
    <w:rPr>
      <w:rFonts w:ascii="Verdana" w:hAnsi="Verdana" w:cs="Arial"/>
    </w:rPr>
  </w:style>
  <w:style w:type="character" w:customStyle="1" w:styleId="WW8Num48z0">
    <w:name w:val="WW8Num48z0"/>
    <w:rsid w:val="00222B09"/>
    <w:rPr>
      <w:b w:val="0"/>
      <w:i w:val="0"/>
      <w:sz w:val="20"/>
    </w:rPr>
  </w:style>
  <w:style w:type="character" w:customStyle="1" w:styleId="WW8Num52z0">
    <w:name w:val="WW8Num52z0"/>
    <w:rsid w:val="00222B09"/>
    <w:rPr>
      <w:rFonts w:ascii="Verdana" w:hAnsi="Verdana" w:cs="Arial"/>
    </w:rPr>
  </w:style>
  <w:style w:type="character" w:customStyle="1" w:styleId="WW8Num54z0">
    <w:name w:val="WW8Num54z0"/>
    <w:rsid w:val="00222B09"/>
    <w:rPr>
      <w:rFonts w:ascii="Verdana" w:hAnsi="Verdana" w:cs="Arial"/>
    </w:rPr>
  </w:style>
  <w:style w:type="character" w:customStyle="1" w:styleId="WW-Absatz-Standardschriftart11111111111">
    <w:name w:val="WW-Absatz-Standardschriftart11111111111"/>
    <w:rsid w:val="00222B09"/>
  </w:style>
  <w:style w:type="character" w:customStyle="1" w:styleId="WW-Absatz-Standardschriftart111111111111">
    <w:name w:val="WW-Absatz-Standardschriftart111111111111"/>
    <w:rsid w:val="00222B09"/>
  </w:style>
  <w:style w:type="character" w:customStyle="1" w:styleId="WW8Num3z0">
    <w:name w:val="WW8Num3z0"/>
    <w:rsid w:val="00222B09"/>
    <w:rPr>
      <w:color w:val="auto"/>
    </w:rPr>
  </w:style>
  <w:style w:type="character" w:customStyle="1" w:styleId="WW8Num6z0">
    <w:name w:val="WW8Num6z0"/>
    <w:rsid w:val="00222B09"/>
    <w:rPr>
      <w:color w:val="auto"/>
    </w:rPr>
  </w:style>
  <w:style w:type="character" w:customStyle="1" w:styleId="WW8Num8z0">
    <w:name w:val="WW8Num8z0"/>
    <w:rsid w:val="00222B09"/>
    <w:rPr>
      <w:rFonts w:ascii="Verdana" w:hAnsi="Verdana" w:cs="Verdana"/>
    </w:rPr>
  </w:style>
  <w:style w:type="character" w:customStyle="1" w:styleId="WW8Num10z0">
    <w:name w:val="WW8Num10z0"/>
    <w:rsid w:val="00222B09"/>
    <w:rPr>
      <w:rFonts w:ascii="Verdana" w:hAnsi="Verdana" w:cs="Arial"/>
    </w:rPr>
  </w:style>
  <w:style w:type="character" w:customStyle="1" w:styleId="WW8Num13z0">
    <w:name w:val="WW8Num13z0"/>
    <w:rsid w:val="00222B09"/>
    <w:rPr>
      <w:b w:val="0"/>
      <w:i w:val="0"/>
      <w:strike w:val="0"/>
      <w:dstrike w:val="0"/>
    </w:rPr>
  </w:style>
  <w:style w:type="character" w:customStyle="1" w:styleId="WW8Num19z1">
    <w:name w:val="WW8Num19z1"/>
    <w:rsid w:val="00222B09"/>
    <w:rPr>
      <w:rFonts w:ascii="Courier New" w:hAnsi="Courier New" w:cs="Courier New"/>
    </w:rPr>
  </w:style>
  <w:style w:type="character" w:customStyle="1" w:styleId="WW8Num19z3">
    <w:name w:val="WW8Num19z3"/>
    <w:rsid w:val="00222B09"/>
    <w:rPr>
      <w:rFonts w:ascii="Symbol" w:hAnsi="Symbol" w:cs="Symbol"/>
    </w:rPr>
  </w:style>
  <w:style w:type="character" w:customStyle="1" w:styleId="WW8Num26z1">
    <w:name w:val="WW8Num26z1"/>
    <w:rsid w:val="00222B09"/>
    <w:rPr>
      <w:rFonts w:ascii="Courier New" w:hAnsi="Courier New" w:cs="Courier New"/>
    </w:rPr>
  </w:style>
  <w:style w:type="character" w:customStyle="1" w:styleId="WW8Num26z2">
    <w:name w:val="WW8Num26z2"/>
    <w:rsid w:val="00222B09"/>
    <w:rPr>
      <w:rFonts w:ascii="Wingdings" w:hAnsi="Wingdings" w:cs="Wingdings"/>
    </w:rPr>
  </w:style>
  <w:style w:type="character" w:customStyle="1" w:styleId="WW8Num29z1">
    <w:name w:val="WW8Num29z1"/>
    <w:rsid w:val="00222B09"/>
    <w:rPr>
      <w:rFonts w:ascii="Courier New" w:hAnsi="Courier New" w:cs="Courier New"/>
    </w:rPr>
  </w:style>
  <w:style w:type="character" w:customStyle="1" w:styleId="WW8Num29z3">
    <w:name w:val="WW8Num29z3"/>
    <w:rsid w:val="00222B09"/>
    <w:rPr>
      <w:rFonts w:ascii="Symbol" w:hAnsi="Symbol" w:cs="Symbol"/>
    </w:rPr>
  </w:style>
  <w:style w:type="character" w:customStyle="1" w:styleId="WW8Num33z0">
    <w:name w:val="WW8Num33z0"/>
    <w:rsid w:val="00222B09"/>
    <w:rPr>
      <w:rFonts w:ascii="Verdana" w:hAnsi="Verdana" w:cs="Arial"/>
    </w:rPr>
  </w:style>
  <w:style w:type="character" w:customStyle="1" w:styleId="WW8Num33z1">
    <w:name w:val="WW8Num33z1"/>
    <w:rsid w:val="00222B09"/>
    <w:rPr>
      <w:rFonts w:ascii="Courier New" w:hAnsi="Courier New" w:cs="Courier New"/>
    </w:rPr>
  </w:style>
  <w:style w:type="character" w:customStyle="1" w:styleId="WW8Num33z3">
    <w:name w:val="WW8Num33z3"/>
    <w:rsid w:val="00222B09"/>
    <w:rPr>
      <w:rFonts w:ascii="Symbol" w:hAnsi="Symbol" w:cs="Symbol"/>
    </w:rPr>
  </w:style>
  <w:style w:type="character" w:customStyle="1" w:styleId="WW8Num39z0">
    <w:name w:val="WW8Num39z0"/>
    <w:rsid w:val="00222B09"/>
    <w:rPr>
      <w:rFonts w:ascii="Wingdings" w:hAnsi="Wingdings" w:cs="Wingdings"/>
    </w:rPr>
  </w:style>
  <w:style w:type="character" w:customStyle="1" w:styleId="WW8Num39z1">
    <w:name w:val="WW8Num39z1"/>
    <w:rsid w:val="00222B09"/>
    <w:rPr>
      <w:rFonts w:ascii="Courier New" w:hAnsi="Courier New" w:cs="Courier New"/>
    </w:rPr>
  </w:style>
  <w:style w:type="character" w:customStyle="1" w:styleId="WW8Num39z3">
    <w:name w:val="WW8Num39z3"/>
    <w:rsid w:val="00222B09"/>
    <w:rPr>
      <w:rFonts w:ascii="Symbol" w:hAnsi="Symbol" w:cs="Symbol"/>
    </w:rPr>
  </w:style>
  <w:style w:type="character" w:customStyle="1" w:styleId="WW8Num40z1">
    <w:name w:val="WW8Num40z1"/>
    <w:rsid w:val="00222B09"/>
    <w:rPr>
      <w:rFonts w:ascii="Arial" w:hAnsi="Arial" w:cs="Arial"/>
    </w:rPr>
  </w:style>
  <w:style w:type="character" w:customStyle="1" w:styleId="WW8Num40z3">
    <w:name w:val="WW8Num40z3"/>
    <w:rsid w:val="00222B09"/>
    <w:rPr>
      <w:rFonts w:ascii="Symbol" w:hAnsi="Symbol" w:cs="Symbol"/>
    </w:rPr>
  </w:style>
  <w:style w:type="character" w:customStyle="1" w:styleId="WW8Num44z1">
    <w:name w:val="WW8Num44z1"/>
    <w:rsid w:val="00222B09"/>
    <w:rPr>
      <w:rFonts w:ascii="Courier New" w:hAnsi="Courier New" w:cs="Courier New"/>
    </w:rPr>
  </w:style>
  <w:style w:type="character" w:customStyle="1" w:styleId="WW8Num44z2">
    <w:name w:val="WW8Num44z2"/>
    <w:rsid w:val="00222B09"/>
    <w:rPr>
      <w:rFonts w:ascii="Wingdings" w:hAnsi="Wingdings" w:cs="Wingdings"/>
    </w:rPr>
  </w:style>
  <w:style w:type="character" w:customStyle="1" w:styleId="WW8Num52z1">
    <w:name w:val="WW8Num52z1"/>
    <w:rsid w:val="00222B09"/>
    <w:rPr>
      <w:rFonts w:ascii="Courier New" w:hAnsi="Courier New" w:cs="Courier New"/>
    </w:rPr>
  </w:style>
  <w:style w:type="character" w:customStyle="1" w:styleId="WW8Num52z3">
    <w:name w:val="WW8Num52z3"/>
    <w:rsid w:val="00222B09"/>
    <w:rPr>
      <w:rFonts w:ascii="Symbol" w:hAnsi="Symbol" w:cs="Symbol"/>
    </w:rPr>
  </w:style>
  <w:style w:type="character" w:customStyle="1" w:styleId="WW8Num56z0">
    <w:name w:val="WW8Num56z0"/>
    <w:rsid w:val="00222B09"/>
    <w:rPr>
      <w:rFonts w:ascii="Wingdings" w:hAnsi="Wingdings" w:cs="Wingdings"/>
    </w:rPr>
  </w:style>
  <w:style w:type="character" w:customStyle="1" w:styleId="WW8Num56z1">
    <w:name w:val="WW8Num56z1"/>
    <w:rsid w:val="00222B09"/>
    <w:rPr>
      <w:rFonts w:ascii="Courier New" w:hAnsi="Courier New" w:cs="Courier New"/>
    </w:rPr>
  </w:style>
  <w:style w:type="character" w:customStyle="1" w:styleId="WW8Num56z3">
    <w:name w:val="WW8Num56z3"/>
    <w:rsid w:val="00222B09"/>
    <w:rPr>
      <w:rFonts w:ascii="Symbol" w:hAnsi="Symbol" w:cs="Symbol"/>
    </w:rPr>
  </w:style>
  <w:style w:type="character" w:customStyle="1" w:styleId="WW8Num58z0">
    <w:name w:val="WW8Num58z0"/>
    <w:rsid w:val="00222B09"/>
    <w:rPr>
      <w:rFonts w:ascii="Verdana" w:hAnsi="Verdana" w:cs="Arial"/>
    </w:rPr>
  </w:style>
  <w:style w:type="character" w:customStyle="1" w:styleId="Domylnaczcionkaakapitu2">
    <w:name w:val="Domyślna czcionka akapitu2"/>
    <w:rsid w:val="00222B09"/>
  </w:style>
  <w:style w:type="character" w:styleId="Hipercze">
    <w:name w:val="Hyperlink"/>
    <w:rsid w:val="00222B09"/>
    <w:rPr>
      <w:color w:val="0000FF"/>
      <w:u w:val="single"/>
    </w:rPr>
  </w:style>
  <w:style w:type="character" w:styleId="Pogrubienie">
    <w:name w:val="Strong"/>
    <w:qFormat/>
    <w:rsid w:val="00222B09"/>
    <w:rPr>
      <w:b/>
      <w:bCs/>
    </w:rPr>
  </w:style>
  <w:style w:type="character" w:customStyle="1" w:styleId="Tekstpodstawowy2Znak">
    <w:name w:val="Tekst podstawowy 2 Znak"/>
    <w:link w:val="Tekstpodstawowy2"/>
    <w:rsid w:val="00222B09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rsid w:val="00222B09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rsid w:val="00222B09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22B09"/>
    <w:rPr>
      <w:vertAlign w:val="superscript"/>
    </w:rPr>
  </w:style>
  <w:style w:type="character" w:customStyle="1" w:styleId="WW8Num9z1">
    <w:name w:val="WW8Num9z1"/>
    <w:rsid w:val="00222B09"/>
    <w:rPr>
      <w:rFonts w:ascii="Courier New" w:hAnsi="Courier New" w:cs="Courier New"/>
    </w:rPr>
  </w:style>
  <w:style w:type="character" w:customStyle="1" w:styleId="WW8Num9z2">
    <w:name w:val="WW8Num9z2"/>
    <w:rsid w:val="00222B09"/>
    <w:rPr>
      <w:rFonts w:ascii="Wingdings" w:hAnsi="Wingdings" w:cs="Wingdings"/>
    </w:rPr>
  </w:style>
  <w:style w:type="character" w:customStyle="1" w:styleId="WW8Num20z0">
    <w:name w:val="WW8Num20z0"/>
    <w:rsid w:val="00222B09"/>
    <w:rPr>
      <w:rFonts w:ascii="Verdana" w:hAnsi="Verdana" w:cs="Arial"/>
    </w:rPr>
  </w:style>
  <w:style w:type="character" w:customStyle="1" w:styleId="WW8Num22z0">
    <w:name w:val="WW8Num22z0"/>
    <w:rsid w:val="00222B09"/>
    <w:rPr>
      <w:rFonts w:ascii="Verdana" w:hAnsi="Verdana" w:cs="Arial"/>
    </w:rPr>
  </w:style>
  <w:style w:type="character" w:customStyle="1" w:styleId="WW8Num23z0">
    <w:name w:val="WW8Num23z0"/>
    <w:rsid w:val="00222B09"/>
    <w:rPr>
      <w:rFonts w:ascii="Verdana" w:hAnsi="Verdana" w:cs="Arial"/>
    </w:rPr>
  </w:style>
  <w:style w:type="character" w:customStyle="1" w:styleId="WW8Num23z1">
    <w:name w:val="WW8Num23z1"/>
    <w:rsid w:val="00222B09"/>
    <w:rPr>
      <w:rFonts w:ascii="Times New Roman" w:hAnsi="Times New Roman" w:cs="Arial"/>
    </w:rPr>
  </w:style>
  <w:style w:type="character" w:customStyle="1" w:styleId="WW8Num30z1">
    <w:name w:val="WW8Num30z1"/>
    <w:rsid w:val="00222B09"/>
    <w:rPr>
      <w:rFonts w:ascii="Arial" w:hAnsi="Arial" w:cs="Arial"/>
    </w:rPr>
  </w:style>
  <w:style w:type="character" w:customStyle="1" w:styleId="WW8Num31z0">
    <w:name w:val="WW8Num31z0"/>
    <w:rsid w:val="00222B09"/>
    <w:rPr>
      <w:rFonts w:ascii="Verdana" w:hAnsi="Verdana" w:cs="Arial"/>
    </w:rPr>
  </w:style>
  <w:style w:type="character" w:customStyle="1" w:styleId="WW8Num35z0">
    <w:name w:val="WW8Num35z0"/>
    <w:rsid w:val="00222B09"/>
    <w:rPr>
      <w:b w:val="0"/>
      <w:i w:val="0"/>
      <w:strike w:val="0"/>
      <w:dstrike w:val="0"/>
    </w:rPr>
  </w:style>
  <w:style w:type="character" w:customStyle="1" w:styleId="WW8Num42z1">
    <w:name w:val="WW8Num42z1"/>
    <w:rsid w:val="00222B09"/>
    <w:rPr>
      <w:rFonts w:ascii="Courier New" w:hAnsi="Courier New" w:cs="Courier New"/>
    </w:rPr>
  </w:style>
  <w:style w:type="character" w:customStyle="1" w:styleId="WW8Num42z2">
    <w:name w:val="WW8Num42z2"/>
    <w:rsid w:val="00222B09"/>
    <w:rPr>
      <w:rFonts w:ascii="Wingdings" w:hAnsi="Wingdings" w:cs="Wingdings"/>
    </w:rPr>
  </w:style>
  <w:style w:type="character" w:customStyle="1" w:styleId="WW8Num49z0">
    <w:name w:val="WW8Num49z0"/>
    <w:rsid w:val="00222B09"/>
    <w:rPr>
      <w:rFonts w:ascii="Arial" w:hAnsi="Arial" w:cs="Arial"/>
    </w:rPr>
  </w:style>
  <w:style w:type="character" w:customStyle="1" w:styleId="WW8Num50z0">
    <w:name w:val="WW8Num50z0"/>
    <w:rsid w:val="00222B09"/>
    <w:rPr>
      <w:rFonts w:ascii="Verdana" w:hAnsi="Verdana" w:cs="Verdana"/>
      <w:sz w:val="19"/>
    </w:rPr>
  </w:style>
  <w:style w:type="character" w:customStyle="1" w:styleId="WW8Num54z1">
    <w:name w:val="WW8Num54z1"/>
    <w:rsid w:val="00222B09"/>
    <w:rPr>
      <w:rFonts w:ascii="Times New Roman" w:hAnsi="Times New Roman" w:cs="Arial"/>
    </w:rPr>
  </w:style>
  <w:style w:type="character" w:customStyle="1" w:styleId="WW8Num55z0">
    <w:name w:val="WW8Num55z0"/>
    <w:rsid w:val="00222B09"/>
    <w:rPr>
      <w:rFonts w:cs="Times New Roman"/>
      <w:b w:val="0"/>
      <w:i w:val="0"/>
      <w:sz w:val="20"/>
    </w:rPr>
  </w:style>
  <w:style w:type="character" w:customStyle="1" w:styleId="WW8Num59z0">
    <w:name w:val="WW8Num59z0"/>
    <w:rsid w:val="00222B09"/>
    <w:rPr>
      <w:rFonts w:ascii="Verdana" w:hAnsi="Verdana" w:cs="Arial"/>
    </w:rPr>
  </w:style>
  <w:style w:type="character" w:customStyle="1" w:styleId="WW8Num59z1">
    <w:name w:val="WW8Num59z1"/>
    <w:rsid w:val="00222B09"/>
    <w:rPr>
      <w:rFonts w:ascii="Times New Roman" w:hAnsi="Times New Roman" w:cs="Arial"/>
    </w:rPr>
  </w:style>
  <w:style w:type="character" w:customStyle="1" w:styleId="WW8Num60z0">
    <w:name w:val="WW8Num60z0"/>
    <w:rsid w:val="00222B09"/>
    <w:rPr>
      <w:rFonts w:ascii="Verdana" w:hAnsi="Verdana" w:cs="Verdana"/>
      <w:sz w:val="19"/>
    </w:rPr>
  </w:style>
  <w:style w:type="character" w:customStyle="1" w:styleId="WW8Num61z0">
    <w:name w:val="WW8Num61z0"/>
    <w:rsid w:val="00222B09"/>
    <w:rPr>
      <w:rFonts w:ascii="Verdana" w:hAnsi="Verdana" w:cs="Arial"/>
    </w:rPr>
  </w:style>
  <w:style w:type="character" w:customStyle="1" w:styleId="WW8Num62z0">
    <w:name w:val="WW8Num62z0"/>
    <w:rsid w:val="00222B09"/>
    <w:rPr>
      <w:rFonts w:ascii="Wingdings" w:hAnsi="Wingdings" w:cs="Wingdings"/>
    </w:rPr>
  </w:style>
  <w:style w:type="character" w:customStyle="1" w:styleId="WW8Num62z1">
    <w:name w:val="WW8Num62z1"/>
    <w:rsid w:val="00222B09"/>
    <w:rPr>
      <w:rFonts w:ascii="Courier New" w:hAnsi="Courier New" w:cs="Courier New"/>
    </w:rPr>
  </w:style>
  <w:style w:type="character" w:customStyle="1" w:styleId="WW8Num62z3">
    <w:name w:val="WW8Num62z3"/>
    <w:rsid w:val="00222B09"/>
    <w:rPr>
      <w:rFonts w:ascii="Symbol" w:hAnsi="Symbol" w:cs="Symbol"/>
    </w:rPr>
  </w:style>
  <w:style w:type="character" w:customStyle="1" w:styleId="WW8Num63z0">
    <w:name w:val="WW8Num63z0"/>
    <w:rsid w:val="00222B09"/>
    <w:rPr>
      <w:rFonts w:cs="Times New Roman"/>
      <w:b w:val="0"/>
      <w:i w:val="0"/>
      <w:sz w:val="20"/>
    </w:rPr>
  </w:style>
  <w:style w:type="character" w:customStyle="1" w:styleId="WW8Num63z1">
    <w:name w:val="WW8Num63z1"/>
    <w:rsid w:val="00222B09"/>
    <w:rPr>
      <w:b w:val="0"/>
      <w:i w:val="0"/>
      <w:sz w:val="20"/>
    </w:rPr>
  </w:style>
  <w:style w:type="character" w:customStyle="1" w:styleId="WW8Num64z0">
    <w:name w:val="WW8Num64z0"/>
    <w:rsid w:val="00222B09"/>
    <w:rPr>
      <w:b w:val="0"/>
      <w:i w:val="0"/>
      <w:strike w:val="0"/>
      <w:dstrike w:val="0"/>
    </w:rPr>
  </w:style>
  <w:style w:type="character" w:customStyle="1" w:styleId="Domylnaczcionkaakapitu1">
    <w:name w:val="Domyślna czcionka akapitu1"/>
    <w:rsid w:val="00222B09"/>
  </w:style>
  <w:style w:type="character" w:customStyle="1" w:styleId="ZnakZnak5">
    <w:name w:val="Znak Znak5"/>
    <w:rsid w:val="00222B09"/>
    <w:rPr>
      <w:rFonts w:ascii="Tahoma" w:hAnsi="Tahoma" w:cs="Tahoma"/>
      <w:sz w:val="16"/>
      <w:szCs w:val="16"/>
    </w:rPr>
  </w:style>
  <w:style w:type="character" w:customStyle="1" w:styleId="ZnakZnak4">
    <w:name w:val="Znak Znak4"/>
    <w:rsid w:val="00222B09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11">
    <w:name w:val="Znak Znak11"/>
    <w:rsid w:val="00222B09"/>
    <w:rPr>
      <w:rFonts w:ascii="Times New Roman" w:eastAsia="Times New Roman" w:hAnsi="Times New Roman" w:cs="Times New Roman"/>
      <w:b/>
      <w:sz w:val="28"/>
      <w:szCs w:val="36"/>
    </w:rPr>
  </w:style>
  <w:style w:type="character" w:customStyle="1" w:styleId="ZnakZnak10">
    <w:name w:val="Znak Znak10"/>
    <w:rsid w:val="00222B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3">
    <w:name w:val="Znak Znak3"/>
    <w:rsid w:val="00222B09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9">
    <w:name w:val="Znak Znak9"/>
    <w:rsid w:val="00222B0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ZnakZnak8">
    <w:name w:val="Znak Znak8"/>
    <w:rsid w:val="00222B0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ZnakZnak2">
    <w:name w:val="Znak Znak2"/>
    <w:rsid w:val="00222B09"/>
    <w:rPr>
      <w:rFonts w:ascii="Times New Roman" w:eastAsia="Times New Roman" w:hAnsi="Times New Roman" w:cs="Times New Roman"/>
      <w:sz w:val="16"/>
      <w:szCs w:val="16"/>
    </w:rPr>
  </w:style>
  <w:style w:type="character" w:customStyle="1" w:styleId="ZnakZnak1">
    <w:name w:val="Znak Znak1"/>
    <w:rsid w:val="00222B09"/>
    <w:rPr>
      <w:rFonts w:ascii="Times New Roman" w:eastAsia="Times New Roman" w:hAnsi="Times New Roman" w:cs="Times New Roman"/>
    </w:rPr>
  </w:style>
  <w:style w:type="character" w:customStyle="1" w:styleId="WW-Znakiprzypiswkocowych">
    <w:name w:val="WW-Znaki przypisów końcowych"/>
    <w:rsid w:val="00222B09"/>
    <w:rPr>
      <w:vertAlign w:val="superscript"/>
    </w:rPr>
  </w:style>
  <w:style w:type="character" w:customStyle="1" w:styleId="ZnakZnak">
    <w:name w:val="Znak Znak"/>
    <w:rsid w:val="00222B09"/>
    <w:rPr>
      <w:rFonts w:ascii="Times New Roman" w:eastAsia="Times New Roman" w:hAnsi="Times New Roman" w:cs="Times New Roman"/>
    </w:rPr>
  </w:style>
  <w:style w:type="character" w:customStyle="1" w:styleId="WW-Znakiprzypiswdolnych">
    <w:name w:val="WW-Znaki przypisów dolnych"/>
    <w:rsid w:val="00222B09"/>
    <w:rPr>
      <w:vertAlign w:val="superscript"/>
    </w:rPr>
  </w:style>
  <w:style w:type="character" w:customStyle="1" w:styleId="pktZnak1">
    <w:name w:val="pkt Znak1"/>
    <w:rsid w:val="00222B09"/>
    <w:rPr>
      <w:rFonts w:ascii="Times New Roman" w:eastAsia="Times New Roman" w:hAnsi="Times New Roman" w:cs="Times New Roman"/>
      <w:sz w:val="24"/>
      <w:szCs w:val="20"/>
    </w:rPr>
  </w:style>
  <w:style w:type="character" w:customStyle="1" w:styleId="ustZnak">
    <w:name w:val="ust Znak"/>
    <w:rsid w:val="00222B09"/>
    <w:rPr>
      <w:rFonts w:ascii="Times New Roman" w:eastAsia="Times New Roman" w:hAnsi="Times New Roman" w:cs="Times New Roman"/>
      <w:sz w:val="24"/>
      <w:szCs w:val="20"/>
    </w:rPr>
  </w:style>
  <w:style w:type="character" w:customStyle="1" w:styleId="11111111ustZnak">
    <w:name w:val="11111111 ust Znak"/>
    <w:basedOn w:val="ustZnak"/>
    <w:rsid w:val="00222B09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rsid w:val="00222B09"/>
  </w:style>
  <w:style w:type="character" w:styleId="Odwoanieprzypisudolnego">
    <w:name w:val="footnote reference"/>
    <w:rsid w:val="00222B09"/>
    <w:rPr>
      <w:vertAlign w:val="superscript"/>
    </w:rPr>
  </w:style>
  <w:style w:type="character" w:styleId="Odwoanieprzypisukocowego">
    <w:name w:val="endnote reference"/>
    <w:rsid w:val="00222B09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222B0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ista">
    <w:name w:val="List"/>
    <w:basedOn w:val="Tekstpodstawowy"/>
    <w:rsid w:val="00222B09"/>
    <w:rPr>
      <w:rFonts w:cs="Mangal"/>
    </w:rPr>
  </w:style>
  <w:style w:type="paragraph" w:styleId="Legenda">
    <w:name w:val="caption"/>
    <w:basedOn w:val="Normalny"/>
    <w:qFormat/>
    <w:rsid w:val="00222B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22B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Text">
    <w:name w:val="Text"/>
    <w:basedOn w:val="Normalny"/>
    <w:rsid w:val="00222B09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Normalny1">
    <w:name w:val="Normalny1"/>
    <w:rsid w:val="00222B09"/>
    <w:pPr>
      <w:suppressAutoHyphens/>
      <w:autoSpaceDE w:val="0"/>
      <w:spacing w:after="0" w:line="240" w:lineRule="auto"/>
    </w:pPr>
    <w:rPr>
      <w:rFonts w:ascii="EU Albertina" w:eastAsia="Calibri" w:hAnsi="EU Albertina" w:cs="EU Albertina"/>
      <w:color w:val="000000"/>
      <w:sz w:val="24"/>
      <w:szCs w:val="24"/>
      <w:lang w:eastAsia="zh-CN"/>
    </w:rPr>
  </w:style>
  <w:style w:type="paragraph" w:customStyle="1" w:styleId="Tekstblokowy2">
    <w:name w:val="Tekst blokowy2"/>
    <w:basedOn w:val="Normalny"/>
    <w:rsid w:val="00222B09"/>
    <w:pPr>
      <w:suppressAutoHyphens/>
      <w:spacing w:after="0" w:line="240" w:lineRule="auto"/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222B0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Naglwek2">
    <w:name w:val="Naglówek 2"/>
    <w:basedOn w:val="Normalny"/>
    <w:next w:val="Normalny"/>
    <w:rsid w:val="00222B09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paragraph" w:customStyle="1" w:styleId="nagwekczsci">
    <w:name w:val="nagłówek częsci"/>
    <w:basedOn w:val="Normalny"/>
    <w:rsid w:val="00222B09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paragraph" w:customStyle="1" w:styleId="BodyText31">
    <w:name w:val="Body Text 31"/>
    <w:basedOn w:val="Normalny"/>
    <w:rsid w:val="00222B09"/>
    <w:pPr>
      <w:widowControl w:val="0"/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Sowowa">
    <w:name w:val="Sowowa"/>
    <w:basedOn w:val="Normalny"/>
    <w:rsid w:val="00222B09"/>
    <w:pPr>
      <w:widowControl w:val="0"/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BodyText23">
    <w:name w:val="Body Text 23"/>
    <w:basedOn w:val="Normalny"/>
    <w:rsid w:val="00222B09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Tekstprzypisukocowego">
    <w:name w:val="endnote text"/>
    <w:basedOn w:val="Normalny"/>
    <w:link w:val="TekstprzypisukocowegoZnak1"/>
    <w:rsid w:val="00222B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2B0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222B09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22B0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222B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ekstblokowy1">
    <w:name w:val="Tekst blokowy1"/>
    <w:basedOn w:val="Normalny"/>
    <w:rsid w:val="00222B09"/>
    <w:pPr>
      <w:suppressAutoHyphens/>
      <w:spacing w:after="0" w:line="240" w:lineRule="auto"/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22B0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222B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22B09"/>
    <w:pPr>
      <w:jc w:val="center"/>
    </w:pPr>
    <w:rPr>
      <w:b/>
      <w:bCs/>
    </w:rPr>
  </w:style>
  <w:style w:type="paragraph" w:customStyle="1" w:styleId="pkt">
    <w:name w:val="pkt"/>
    <w:basedOn w:val="Normalny"/>
    <w:rsid w:val="00222B09"/>
    <w:pPr>
      <w:suppressAutoHyphens/>
      <w:spacing w:after="8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t">
    <w:name w:val="ust"/>
    <w:basedOn w:val="Normalny"/>
    <w:rsid w:val="00222B09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1111111ust">
    <w:name w:val="11111111 ust"/>
    <w:basedOn w:val="ust"/>
    <w:rsid w:val="00222B09"/>
  </w:style>
  <w:style w:type="paragraph" w:styleId="Tytu">
    <w:name w:val="Title"/>
    <w:basedOn w:val="Normalny"/>
    <w:link w:val="TytuZnak"/>
    <w:qFormat/>
    <w:rsid w:val="00222B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222B0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Tekstpodstawowywcity">
    <w:name w:val="Body Text Indent"/>
    <w:basedOn w:val="Normalny"/>
    <w:link w:val="TekstpodstawowywcityZnak"/>
    <w:rsid w:val="00222B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2B09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rsid w:val="00222B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222B09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2B0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2B09"/>
  </w:style>
  <w:style w:type="paragraph" w:customStyle="1" w:styleId="Default">
    <w:name w:val="Default"/>
    <w:rsid w:val="00222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222B09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numbering" w:customStyle="1" w:styleId="WW8Num16">
    <w:name w:val="WW8Num16"/>
    <w:basedOn w:val="Bezlisty"/>
    <w:rsid w:val="00222B09"/>
    <w:pPr>
      <w:numPr>
        <w:numId w:val="4"/>
      </w:numPr>
    </w:pPr>
  </w:style>
  <w:style w:type="character" w:customStyle="1" w:styleId="WW8Num11z1">
    <w:name w:val="WW8Num11z1"/>
    <w:rsid w:val="00222B09"/>
    <w:rPr>
      <w:rFonts w:ascii="Courier New" w:hAnsi="Courier New" w:cs="Courier New"/>
    </w:rPr>
  </w:style>
  <w:style w:type="character" w:customStyle="1" w:styleId="WW8Num11z2">
    <w:name w:val="WW8Num11z2"/>
    <w:rsid w:val="00222B09"/>
    <w:rPr>
      <w:rFonts w:ascii="Wingdings" w:hAnsi="Wingdings"/>
    </w:rPr>
  </w:style>
  <w:style w:type="character" w:customStyle="1" w:styleId="WW8Num12z0">
    <w:name w:val="WW8Num12z0"/>
    <w:rsid w:val="00222B09"/>
    <w:rPr>
      <w:b w:val="0"/>
    </w:rPr>
  </w:style>
  <w:style w:type="character" w:customStyle="1" w:styleId="WW8Num20z1">
    <w:name w:val="WW8Num20z1"/>
    <w:rsid w:val="00222B09"/>
    <w:rPr>
      <w:rFonts w:ascii="Courier New" w:hAnsi="Courier New" w:cs="Courier New"/>
    </w:rPr>
  </w:style>
  <w:style w:type="character" w:customStyle="1" w:styleId="WW8Num20z2">
    <w:name w:val="WW8Num20z2"/>
    <w:rsid w:val="00222B09"/>
    <w:rPr>
      <w:rFonts w:ascii="Wingdings" w:hAnsi="Wingdings"/>
    </w:rPr>
  </w:style>
  <w:style w:type="character" w:customStyle="1" w:styleId="WW8Num21z1">
    <w:name w:val="WW8Num21z1"/>
    <w:rsid w:val="00222B09"/>
    <w:rPr>
      <w:b w:val="0"/>
      <w:i w:val="0"/>
      <w:sz w:val="20"/>
      <w:szCs w:val="20"/>
    </w:rPr>
  </w:style>
  <w:style w:type="character" w:customStyle="1" w:styleId="WW8Num27z1">
    <w:name w:val="WW8Num27z1"/>
    <w:rsid w:val="00222B09"/>
    <w:rPr>
      <w:rFonts w:ascii="Courier New" w:hAnsi="Courier New"/>
      <w:sz w:val="20"/>
    </w:rPr>
  </w:style>
  <w:style w:type="character" w:customStyle="1" w:styleId="WW8Num27z2">
    <w:name w:val="WW8Num27z2"/>
    <w:rsid w:val="00222B09"/>
    <w:rPr>
      <w:rFonts w:ascii="Wingdings" w:hAnsi="Wingdings"/>
      <w:sz w:val="20"/>
    </w:rPr>
  </w:style>
  <w:style w:type="character" w:customStyle="1" w:styleId="WW8Num29z2">
    <w:name w:val="WW8Num29z2"/>
    <w:rsid w:val="00222B09"/>
    <w:rPr>
      <w:rFonts w:ascii="Wingdings" w:hAnsi="Wingdings"/>
    </w:rPr>
  </w:style>
  <w:style w:type="character" w:customStyle="1" w:styleId="WW8Num30z0">
    <w:name w:val="WW8Num30z0"/>
    <w:rsid w:val="00222B09"/>
    <w:rPr>
      <w:rFonts w:ascii="Symbol" w:hAnsi="Symbol"/>
    </w:rPr>
  </w:style>
  <w:style w:type="character" w:customStyle="1" w:styleId="WW8Num30z2">
    <w:name w:val="WW8Num30z2"/>
    <w:rsid w:val="00222B09"/>
    <w:rPr>
      <w:rFonts w:ascii="Wingdings" w:hAnsi="Wingdings"/>
    </w:rPr>
  </w:style>
  <w:style w:type="character" w:customStyle="1" w:styleId="cechykoment">
    <w:name w:val="cechy_koment"/>
    <w:basedOn w:val="Domylnaczcionkaakapitu1"/>
    <w:rsid w:val="00222B09"/>
  </w:style>
  <w:style w:type="character" w:customStyle="1" w:styleId="PodtytuZnak">
    <w:name w:val="Podtytuł Znak"/>
    <w:rsid w:val="00222B09"/>
    <w:rPr>
      <w:rFonts w:ascii="Arial" w:eastAsia="Calibri" w:hAnsi="Arial" w:cs="Arial"/>
      <w:sz w:val="24"/>
      <w:szCs w:val="24"/>
      <w:lang w:val="pl-PL" w:eastAsia="ar-SA" w:bidi="ar-SA"/>
    </w:rPr>
  </w:style>
  <w:style w:type="character" w:customStyle="1" w:styleId="Tekstpodstawowywcity3Znak">
    <w:name w:val="Tekst podstawowy wcięty 3 Znak"/>
    <w:rsid w:val="00222B09"/>
    <w:rPr>
      <w:sz w:val="24"/>
    </w:rPr>
  </w:style>
  <w:style w:type="character" w:customStyle="1" w:styleId="TekstpodstawowyZnak1">
    <w:name w:val="Tekst podstawowy Znak1"/>
    <w:rsid w:val="00222B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odpis1">
    <w:name w:val="Podpis1"/>
    <w:basedOn w:val="Normalny"/>
    <w:rsid w:val="00222B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22B09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222B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lockquote">
    <w:name w:val="Blockquote"/>
    <w:basedOn w:val="Normalny"/>
    <w:rsid w:val="00222B09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222B09"/>
    <w:pPr>
      <w:widowControl w:val="0"/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222B0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222B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4">
    <w:name w:val="toc 4"/>
    <w:basedOn w:val="Normalny"/>
    <w:next w:val="Normalny"/>
    <w:rsid w:val="00222B09"/>
    <w:pPr>
      <w:suppressAutoHyphens/>
      <w:spacing w:after="60" w:line="240" w:lineRule="auto"/>
      <w:textAlignment w:val="top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B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B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222B09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2B0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ytuZnak1">
    <w:name w:val="Tytuł Znak1"/>
    <w:rsid w:val="00222B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222B09"/>
    <w:pPr>
      <w:suppressAutoHyphens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222B09"/>
    <w:rPr>
      <w:rFonts w:ascii="Arial" w:eastAsia="Calibri" w:hAnsi="Arial" w:cs="Times New Roman"/>
      <w:sz w:val="24"/>
      <w:szCs w:val="24"/>
      <w:lang w:eastAsia="ar-SA"/>
    </w:rPr>
  </w:style>
  <w:style w:type="paragraph" w:customStyle="1" w:styleId="Plandokumentu1">
    <w:name w:val="Plan dokumentu1"/>
    <w:basedOn w:val="Normalny"/>
    <w:rsid w:val="00222B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andardowy0">
    <w:name w:val="Standardowy$."/>
    <w:rsid w:val="00222B0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wciety">
    <w:name w:val="a) wciety"/>
    <w:basedOn w:val="Normalny"/>
    <w:rsid w:val="00222B09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222B09"/>
    <w:rPr>
      <w:sz w:val="16"/>
      <w:szCs w:val="16"/>
    </w:rPr>
  </w:style>
  <w:style w:type="numbering" w:customStyle="1" w:styleId="Bezlisty11">
    <w:name w:val="Bez listy11"/>
    <w:next w:val="Bezlisty"/>
    <w:uiPriority w:val="99"/>
    <w:semiHidden/>
    <w:unhideWhenUsed/>
    <w:rsid w:val="00222B09"/>
  </w:style>
  <w:style w:type="character" w:styleId="UyteHipercze">
    <w:name w:val="FollowedHyperlink"/>
    <w:uiPriority w:val="99"/>
    <w:semiHidden/>
    <w:unhideWhenUsed/>
    <w:rsid w:val="00222B09"/>
    <w:rPr>
      <w:color w:val="80008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22B09"/>
    <w:pPr>
      <w:keepLines/>
      <w:tabs>
        <w:tab w:val="clear" w:pos="0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222B09"/>
    <w:pPr>
      <w:spacing w:after="0" w:line="240" w:lineRule="auto"/>
    </w:pPr>
    <w:rPr>
      <w:rFonts w:ascii="Verdana" w:eastAsia="Verdana" w:hAnsi="Verdana" w:cs="Times New Roman"/>
      <w:sz w:val="24"/>
      <w:szCs w:val="20"/>
      <w:lang w:val="en-US" w:eastAsia="en-US"/>
    </w:rPr>
  </w:style>
  <w:style w:type="table" w:styleId="Tabela-Siatka">
    <w:name w:val="Table Grid"/>
    <w:basedOn w:val="Standardowy"/>
    <w:uiPriority w:val="59"/>
    <w:rsid w:val="00222B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mylnaczcionkaakapitu9">
    <w:name w:val="Domyślna czcionka akapitu9"/>
    <w:rsid w:val="00222B09"/>
  </w:style>
  <w:style w:type="character" w:customStyle="1" w:styleId="Teksttreci">
    <w:name w:val="Tekst treści_"/>
    <w:link w:val="Teksttreci0"/>
    <w:locked/>
    <w:rsid w:val="00222B09"/>
    <w:rPr>
      <w:rFonts w:ascii="Garamond" w:eastAsia="Garamond" w:hAnsi="Garamond" w:cs="Garamond"/>
      <w:sz w:val="26"/>
      <w:szCs w:val="2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2B09"/>
    <w:pPr>
      <w:shd w:val="clear" w:color="auto" w:fill="FFFFFF"/>
      <w:spacing w:after="240" w:line="312" w:lineRule="exact"/>
      <w:ind w:hanging="360"/>
    </w:pPr>
    <w:rPr>
      <w:rFonts w:ascii="Garamond" w:eastAsia="Garamond" w:hAnsi="Garamond" w:cs="Garamond"/>
      <w:sz w:val="26"/>
      <w:szCs w:val="26"/>
    </w:rPr>
  </w:style>
  <w:style w:type="character" w:customStyle="1" w:styleId="Teksttreci4">
    <w:name w:val="Tekst treści (4)_"/>
    <w:link w:val="Teksttreci40"/>
    <w:locked/>
    <w:rsid w:val="00222B09"/>
    <w:rPr>
      <w:rFonts w:ascii="Garamond" w:eastAsia="Garamond" w:hAnsi="Garamond" w:cs="Garamond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2B09"/>
    <w:pPr>
      <w:shd w:val="clear" w:color="auto" w:fill="FFFFFF"/>
      <w:spacing w:after="0" w:line="269" w:lineRule="exact"/>
    </w:pPr>
    <w:rPr>
      <w:rFonts w:ascii="Garamond" w:eastAsia="Garamond" w:hAnsi="Garamond" w:cs="Garamond"/>
    </w:rPr>
  </w:style>
  <w:style w:type="paragraph" w:customStyle="1" w:styleId="st">
    <w:name w:val="st"/>
    <w:basedOn w:val="Normalny"/>
    <w:rsid w:val="00222B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qFormat/>
    <w:rsid w:val="00222B09"/>
    <w:rPr>
      <w:i/>
      <w:iCs/>
    </w:rPr>
  </w:style>
  <w:style w:type="character" w:customStyle="1" w:styleId="NagwekZnak1">
    <w:name w:val="Nagłówek Znak1"/>
    <w:basedOn w:val="Domylnaczcionkaakapitu"/>
    <w:rsid w:val="00222B09"/>
    <w:rPr>
      <w:rFonts w:ascii="Calibri" w:eastAsia="Calibri" w:hAnsi="Calibri" w:cs="Calibri"/>
      <w:lang w:eastAsia="zh-CN"/>
    </w:rPr>
  </w:style>
  <w:style w:type="character" w:customStyle="1" w:styleId="StopkaZnak1">
    <w:name w:val="Stopka Znak1"/>
    <w:basedOn w:val="Domylnaczcionkaakapitu"/>
    <w:rsid w:val="00222B09"/>
    <w:rPr>
      <w:rFonts w:ascii="Calibri" w:eastAsia="Calibri" w:hAnsi="Calibri" w:cs="Calibri"/>
      <w:lang w:eastAsia="zh-CN"/>
    </w:rPr>
  </w:style>
  <w:style w:type="character" w:customStyle="1" w:styleId="TekstdymkaZnak1">
    <w:name w:val="Tekst dymka Znak1"/>
    <w:basedOn w:val="Domylnaczcionkaakapitu"/>
    <w:rsid w:val="00222B09"/>
    <w:rPr>
      <w:rFonts w:ascii="Tahoma" w:eastAsia="Calibri" w:hAnsi="Tahoma" w:cs="Tahoma"/>
      <w:sz w:val="16"/>
      <w:szCs w:val="16"/>
      <w:lang w:eastAsia="zh-CN"/>
    </w:rPr>
  </w:style>
  <w:style w:type="paragraph" w:customStyle="1" w:styleId="Normalny2">
    <w:name w:val="Normalny2"/>
    <w:rsid w:val="00222B09"/>
    <w:pPr>
      <w:suppressAutoHyphens/>
      <w:autoSpaceDE w:val="0"/>
      <w:spacing w:after="0" w:line="240" w:lineRule="auto"/>
    </w:pPr>
    <w:rPr>
      <w:rFonts w:ascii="EU Albertina" w:eastAsia="Calibri" w:hAnsi="EU Albertina" w:cs="EU Albertina"/>
      <w:color w:val="000000"/>
      <w:sz w:val="24"/>
      <w:szCs w:val="24"/>
      <w:lang w:eastAsia="zh-CN"/>
    </w:rPr>
  </w:style>
  <w:style w:type="character" w:customStyle="1" w:styleId="TekstprzypisudolnegoZnak1">
    <w:name w:val="Tekst przypisu dolnego Znak1"/>
    <w:basedOn w:val="Domylnaczcionkaakapitu"/>
    <w:rsid w:val="00222B0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DE10-71C0-4E11-BC59-C4D9DDA0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4720</Words>
  <Characters>28321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akozlowska</cp:lastModifiedBy>
  <cp:revision>4</cp:revision>
  <cp:lastPrinted>2012-10-03T07:21:00Z</cp:lastPrinted>
  <dcterms:created xsi:type="dcterms:W3CDTF">2013-02-25T11:41:00Z</dcterms:created>
  <dcterms:modified xsi:type="dcterms:W3CDTF">2013-02-25T13:15:00Z</dcterms:modified>
</cp:coreProperties>
</file>