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42" w:rsidRPr="00DE5E4F" w:rsidRDefault="00BA0B42" w:rsidP="00BA0B42">
      <w:pPr>
        <w:pStyle w:val="Tekstpodstawowywcity"/>
        <w:ind w:left="5247" w:firstLine="707"/>
        <w:rPr>
          <w:sz w:val="20"/>
        </w:rPr>
      </w:pPr>
      <w:r w:rsidRPr="00DE5E4F">
        <w:rPr>
          <w:sz w:val="20"/>
        </w:rPr>
        <w:t>Załącznik nr 1 do SIWZ</w:t>
      </w:r>
    </w:p>
    <w:p w:rsidR="00BA0B42" w:rsidRPr="001A2226" w:rsidRDefault="00BA0B42" w:rsidP="00BA0B42">
      <w:pPr>
        <w:ind w:left="5954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</w:t>
      </w:r>
      <w:r w:rsidRPr="001A2226">
        <w:rPr>
          <w:sz w:val="20"/>
          <w:szCs w:val="20"/>
          <w:lang w:eastAsia="ar-SA"/>
        </w:rPr>
        <w:t xml:space="preserve">Dostawa sprzętu </w:t>
      </w:r>
      <w:r>
        <w:rPr>
          <w:sz w:val="20"/>
          <w:szCs w:val="20"/>
          <w:lang w:eastAsia="ar-SA"/>
        </w:rPr>
        <w:t>wspomagającego</w:t>
      </w:r>
      <w:r w:rsidRPr="001A2226">
        <w:rPr>
          <w:sz w:val="20"/>
          <w:szCs w:val="20"/>
          <w:lang w:eastAsia="ar-SA"/>
        </w:rPr>
        <w:t>,</w:t>
      </w:r>
      <w:r w:rsidR="00F422C7">
        <w:rPr>
          <w:sz w:val="20"/>
          <w:szCs w:val="20"/>
          <w:lang w:eastAsia="ar-SA"/>
        </w:rPr>
        <w:t xml:space="preserve"> komputerów,</w:t>
      </w:r>
      <w:r w:rsidRPr="001A2226">
        <w:rPr>
          <w:sz w:val="20"/>
          <w:szCs w:val="20"/>
          <w:lang w:eastAsia="ar-SA"/>
        </w:rPr>
        <w:t xml:space="preserve"> oprogramowania</w:t>
      </w:r>
      <w:r w:rsidR="00F73425">
        <w:rPr>
          <w:sz w:val="20"/>
          <w:szCs w:val="20"/>
          <w:lang w:eastAsia="ar-SA"/>
        </w:rPr>
        <w:t xml:space="preserve">, </w:t>
      </w:r>
      <w:r>
        <w:rPr>
          <w:sz w:val="20"/>
          <w:szCs w:val="20"/>
          <w:lang w:eastAsia="ar-SA"/>
        </w:rPr>
        <w:t xml:space="preserve">materiałów eksploatacyjnych </w:t>
      </w:r>
      <w:r w:rsidRPr="001A2226">
        <w:rPr>
          <w:sz w:val="20"/>
          <w:szCs w:val="20"/>
          <w:lang w:eastAsia="ar-SA"/>
        </w:rPr>
        <w:t xml:space="preserve">  dla PUP w Płocku.</w:t>
      </w:r>
    </w:p>
    <w:p w:rsidR="00F422C7" w:rsidRDefault="00F422C7" w:rsidP="00F422C7">
      <w:pPr>
        <w:pStyle w:val="Nagwek1"/>
      </w:pPr>
      <w:r>
        <w:t>Zadanie nr 1</w:t>
      </w:r>
    </w:p>
    <w:p w:rsidR="00F422C7" w:rsidRDefault="00F422C7" w:rsidP="00F422C7">
      <w:pPr>
        <w:pStyle w:val="Nagwek2"/>
        <w:numPr>
          <w:ilvl w:val="0"/>
          <w:numId w:val="10"/>
        </w:numPr>
      </w:pPr>
      <w:r>
        <w:t>Drukarki kolorowe – 5 sztuk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F422C7" w:rsidTr="00C22468">
        <w:tc>
          <w:tcPr>
            <w:tcW w:w="4606" w:type="dxa"/>
          </w:tcPr>
          <w:p w:rsidR="00F422C7" w:rsidRPr="0078440D" w:rsidRDefault="00F422C7" w:rsidP="00C22468">
            <w:pPr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440D">
              <w:rPr>
                <w:rFonts w:ascii="Tahoma" w:hAnsi="Tahoma" w:cs="Tahoma"/>
                <w:b/>
                <w:sz w:val="20"/>
                <w:szCs w:val="20"/>
              </w:rPr>
              <w:t>PARAMETRY</w:t>
            </w:r>
          </w:p>
        </w:tc>
        <w:tc>
          <w:tcPr>
            <w:tcW w:w="4606" w:type="dxa"/>
          </w:tcPr>
          <w:p w:rsidR="00F422C7" w:rsidRPr="0078440D" w:rsidRDefault="00F422C7" w:rsidP="00C22468">
            <w:pPr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440D">
              <w:rPr>
                <w:rFonts w:ascii="Tahoma" w:hAnsi="Tahoma" w:cs="Tahoma"/>
                <w:b/>
                <w:sz w:val="20"/>
                <w:szCs w:val="20"/>
              </w:rPr>
              <w:t>Specyfikacja techniczna</w:t>
            </w:r>
          </w:p>
        </w:tc>
      </w:tr>
      <w:tr w:rsidR="00F422C7" w:rsidRPr="00A120C5" w:rsidTr="00C22468">
        <w:tc>
          <w:tcPr>
            <w:tcW w:w="4606" w:type="dxa"/>
          </w:tcPr>
          <w:p w:rsidR="00F422C7" w:rsidRPr="000637A3" w:rsidRDefault="00F422C7" w:rsidP="00C2246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0637A3">
              <w:rPr>
                <w:rFonts w:ascii="Tahoma" w:hAnsi="Tahoma" w:cs="Tahoma"/>
                <w:sz w:val="20"/>
                <w:szCs w:val="20"/>
              </w:rPr>
              <w:t>Rozdzielczość</w:t>
            </w:r>
          </w:p>
        </w:tc>
        <w:tc>
          <w:tcPr>
            <w:tcW w:w="4606" w:type="dxa"/>
          </w:tcPr>
          <w:p w:rsidR="00F422C7" w:rsidRPr="0060039A" w:rsidRDefault="00F422C7" w:rsidP="00C22468">
            <w:pPr>
              <w:ind w:left="0" w:firstLine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0039A">
              <w:rPr>
                <w:rFonts w:ascii="Tahoma" w:hAnsi="Tahoma" w:cs="Tahoma"/>
                <w:sz w:val="20"/>
                <w:szCs w:val="20"/>
                <w:lang w:val="en-US"/>
              </w:rPr>
              <w:t>600 x 600 dpi; Multi-bit technology 9600 x 600 dpi</w:t>
            </w:r>
          </w:p>
        </w:tc>
      </w:tr>
      <w:tr w:rsidR="00F422C7" w:rsidRPr="00A120C5" w:rsidTr="00C22468">
        <w:tc>
          <w:tcPr>
            <w:tcW w:w="4606" w:type="dxa"/>
          </w:tcPr>
          <w:p w:rsidR="00F422C7" w:rsidRPr="000637A3" w:rsidRDefault="00F422C7" w:rsidP="00C2246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Emulacje</w:t>
            </w:r>
          </w:p>
        </w:tc>
        <w:tc>
          <w:tcPr>
            <w:tcW w:w="4606" w:type="dxa"/>
          </w:tcPr>
          <w:p w:rsidR="00F422C7" w:rsidRPr="0060039A" w:rsidRDefault="00F422C7" w:rsidP="00C22468">
            <w:pPr>
              <w:ind w:left="0" w:firstLine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0039A">
              <w:rPr>
                <w:rFonts w:ascii="Tahoma" w:hAnsi="Tahoma" w:cs="Tahoma"/>
                <w:sz w:val="20"/>
                <w:szCs w:val="20"/>
                <w:lang w:val="en-US"/>
              </w:rPr>
              <w:t>PCL 6, PCL5c, Postscript, XPS Direct print, PDF Direct print</w:t>
            </w:r>
          </w:p>
        </w:tc>
      </w:tr>
      <w:tr w:rsidR="00F422C7" w:rsidTr="00C22468">
        <w:tc>
          <w:tcPr>
            <w:tcW w:w="4606" w:type="dxa"/>
          </w:tcPr>
          <w:p w:rsidR="00F422C7" w:rsidRPr="000637A3" w:rsidRDefault="00F422C7" w:rsidP="00C2246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0637A3">
              <w:rPr>
                <w:rFonts w:ascii="Tahoma" w:hAnsi="Tahoma" w:cs="Tahoma"/>
                <w:sz w:val="20"/>
                <w:szCs w:val="20"/>
              </w:rPr>
              <w:t>Prędkość drukowania</w:t>
            </w:r>
          </w:p>
        </w:tc>
        <w:tc>
          <w:tcPr>
            <w:tcW w:w="4606" w:type="dxa"/>
          </w:tcPr>
          <w:p w:rsidR="00F422C7" w:rsidRPr="000637A3" w:rsidRDefault="00F422C7" w:rsidP="00C2246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 stron A4 na minutę (cz/b i kolor)</w:t>
            </w:r>
          </w:p>
        </w:tc>
      </w:tr>
      <w:tr w:rsidR="00F422C7" w:rsidTr="00C22468">
        <w:tc>
          <w:tcPr>
            <w:tcW w:w="4606" w:type="dxa"/>
          </w:tcPr>
          <w:p w:rsidR="00F422C7" w:rsidRPr="000637A3" w:rsidRDefault="00F422C7" w:rsidP="00C2246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0637A3">
              <w:rPr>
                <w:rFonts w:ascii="Tahoma" w:hAnsi="Tahoma" w:cs="Tahoma"/>
                <w:sz w:val="20"/>
                <w:szCs w:val="20"/>
              </w:rPr>
              <w:t>Technologia druku</w:t>
            </w:r>
          </w:p>
        </w:tc>
        <w:tc>
          <w:tcPr>
            <w:tcW w:w="4606" w:type="dxa"/>
          </w:tcPr>
          <w:p w:rsidR="00F422C7" w:rsidRPr="000637A3" w:rsidRDefault="00F422C7" w:rsidP="00C2246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Kolorowa laserowa</w:t>
            </w:r>
          </w:p>
        </w:tc>
      </w:tr>
      <w:tr w:rsidR="00F422C7" w:rsidTr="00C22468">
        <w:tc>
          <w:tcPr>
            <w:tcW w:w="4606" w:type="dxa"/>
          </w:tcPr>
          <w:p w:rsidR="00F422C7" w:rsidRPr="000637A3" w:rsidRDefault="00F422C7" w:rsidP="00C2246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Wydajność</w:t>
            </w:r>
          </w:p>
        </w:tc>
        <w:tc>
          <w:tcPr>
            <w:tcW w:w="4606" w:type="dxa"/>
          </w:tcPr>
          <w:p w:rsidR="00F422C7" w:rsidRPr="000637A3" w:rsidRDefault="00F422C7" w:rsidP="00C2246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65 000 stron A4 miesięcznie</w:t>
            </w:r>
          </w:p>
        </w:tc>
      </w:tr>
      <w:tr w:rsidR="00F422C7" w:rsidTr="00C22468">
        <w:tc>
          <w:tcPr>
            <w:tcW w:w="4606" w:type="dxa"/>
          </w:tcPr>
          <w:p w:rsidR="00F422C7" w:rsidRPr="000637A3" w:rsidRDefault="00F422C7" w:rsidP="00C2246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0637A3">
              <w:rPr>
                <w:rFonts w:ascii="Tahoma" w:hAnsi="Tahoma" w:cs="Tahoma"/>
                <w:sz w:val="20"/>
                <w:szCs w:val="20"/>
              </w:rPr>
              <w:t>Czas wydruku pierwszej strony</w:t>
            </w:r>
          </w:p>
        </w:tc>
        <w:tc>
          <w:tcPr>
            <w:tcW w:w="4606" w:type="dxa"/>
          </w:tcPr>
          <w:p w:rsidR="00F422C7" w:rsidRPr="000637A3" w:rsidRDefault="00F422C7" w:rsidP="00C2246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 sekund (cz/b), 10,5 sekundy (kolor)</w:t>
            </w:r>
          </w:p>
        </w:tc>
      </w:tr>
      <w:tr w:rsidR="00F422C7" w:rsidTr="00C22468">
        <w:tc>
          <w:tcPr>
            <w:tcW w:w="4606" w:type="dxa"/>
          </w:tcPr>
          <w:p w:rsidR="00F422C7" w:rsidRPr="000637A3" w:rsidRDefault="00F422C7" w:rsidP="00C2246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0637A3">
              <w:rPr>
                <w:rFonts w:ascii="Tahoma" w:hAnsi="Tahoma" w:cs="Tahoma"/>
                <w:sz w:val="20"/>
                <w:szCs w:val="20"/>
              </w:rPr>
              <w:t>Format papieru</w:t>
            </w:r>
          </w:p>
        </w:tc>
        <w:tc>
          <w:tcPr>
            <w:tcW w:w="4606" w:type="dxa"/>
          </w:tcPr>
          <w:p w:rsidR="00F422C7" w:rsidRPr="000637A3" w:rsidRDefault="00F422C7" w:rsidP="00C2246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A4</w:t>
            </w:r>
          </w:p>
        </w:tc>
      </w:tr>
      <w:tr w:rsidR="00F422C7" w:rsidTr="00C22468">
        <w:tc>
          <w:tcPr>
            <w:tcW w:w="4606" w:type="dxa"/>
          </w:tcPr>
          <w:p w:rsidR="00F422C7" w:rsidRPr="000637A3" w:rsidRDefault="00F422C7" w:rsidP="00C2246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0637A3">
              <w:rPr>
                <w:rFonts w:ascii="Tahoma" w:hAnsi="Tahoma" w:cs="Tahoma"/>
                <w:sz w:val="20"/>
                <w:szCs w:val="20"/>
              </w:rPr>
              <w:t>Druk dwustronny (standard)</w:t>
            </w:r>
          </w:p>
        </w:tc>
        <w:tc>
          <w:tcPr>
            <w:tcW w:w="4606" w:type="dxa"/>
          </w:tcPr>
          <w:p w:rsidR="00F422C7" w:rsidRPr="000637A3" w:rsidRDefault="00F422C7" w:rsidP="00C2246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Automatyczny druk dwustronny</w:t>
            </w:r>
          </w:p>
        </w:tc>
      </w:tr>
      <w:tr w:rsidR="00F422C7" w:rsidTr="00C22468">
        <w:tc>
          <w:tcPr>
            <w:tcW w:w="4606" w:type="dxa"/>
          </w:tcPr>
          <w:p w:rsidR="00F422C7" w:rsidRPr="000637A3" w:rsidRDefault="00F422C7" w:rsidP="00C2246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0637A3">
              <w:rPr>
                <w:rFonts w:ascii="Tahoma" w:hAnsi="Tahoma" w:cs="Tahoma"/>
                <w:sz w:val="20"/>
                <w:szCs w:val="20"/>
              </w:rPr>
              <w:t>Podawanie papieru</w:t>
            </w:r>
          </w:p>
        </w:tc>
        <w:tc>
          <w:tcPr>
            <w:tcW w:w="4606" w:type="dxa"/>
          </w:tcPr>
          <w:p w:rsidR="00F422C7" w:rsidRPr="000637A3" w:rsidRDefault="00F422C7" w:rsidP="00C2246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50 stron podajnik wielofunkcyjny, 60-220 g/m2, A4, A5, A6, B5, B6,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Letter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Legal, Definiowany (70 x 148 mm to 216 x 356 mm), uniwersalna kaseta na 500 arkuszy, 60-163 g/m2, A4, A5, A6, B5, B6,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Letter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Legal,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Custom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(105 x 148 mm to 216 x 356  mm)</w:t>
            </w:r>
          </w:p>
        </w:tc>
      </w:tr>
      <w:tr w:rsidR="00F422C7" w:rsidTr="00C22468">
        <w:tc>
          <w:tcPr>
            <w:tcW w:w="4606" w:type="dxa"/>
          </w:tcPr>
          <w:p w:rsidR="00F422C7" w:rsidRPr="000637A3" w:rsidRDefault="00F422C7" w:rsidP="00C2246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0637A3">
              <w:rPr>
                <w:rFonts w:ascii="Tahoma" w:hAnsi="Tahoma" w:cs="Tahoma"/>
                <w:sz w:val="20"/>
                <w:szCs w:val="20"/>
              </w:rPr>
              <w:t>Pamięć</w:t>
            </w:r>
          </w:p>
        </w:tc>
        <w:tc>
          <w:tcPr>
            <w:tcW w:w="4606" w:type="dxa"/>
          </w:tcPr>
          <w:p w:rsidR="00F422C7" w:rsidRPr="000637A3" w:rsidRDefault="00F422C7" w:rsidP="00C2246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256 MB</w:t>
            </w:r>
          </w:p>
        </w:tc>
      </w:tr>
      <w:tr w:rsidR="00F422C7" w:rsidRPr="00A120C5" w:rsidTr="00C22468">
        <w:tc>
          <w:tcPr>
            <w:tcW w:w="4606" w:type="dxa"/>
          </w:tcPr>
          <w:p w:rsidR="00F422C7" w:rsidRPr="000637A3" w:rsidRDefault="00F422C7" w:rsidP="00C2246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0637A3">
              <w:rPr>
                <w:rFonts w:ascii="Tahoma" w:hAnsi="Tahoma" w:cs="Tahoma"/>
                <w:sz w:val="20"/>
                <w:szCs w:val="20"/>
              </w:rPr>
              <w:t>Interfejsy</w:t>
            </w:r>
          </w:p>
        </w:tc>
        <w:tc>
          <w:tcPr>
            <w:tcW w:w="4606" w:type="dxa"/>
          </w:tcPr>
          <w:p w:rsidR="00F422C7" w:rsidRPr="0060039A" w:rsidRDefault="00F422C7" w:rsidP="00C22468">
            <w:pPr>
              <w:ind w:left="0" w:firstLine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0039A">
              <w:rPr>
                <w:rFonts w:ascii="Tahoma" w:hAnsi="Tahoma" w:cs="Tahoma"/>
                <w:sz w:val="20"/>
                <w:szCs w:val="20"/>
                <w:lang w:val="en-US"/>
              </w:rPr>
              <w:t>USB 2.0 (Hi-Speed), Fast Ethernet 10/100Base-TX</w:t>
            </w:r>
          </w:p>
        </w:tc>
      </w:tr>
      <w:tr w:rsidR="00F422C7" w:rsidTr="00C22468">
        <w:tc>
          <w:tcPr>
            <w:tcW w:w="4606" w:type="dxa"/>
          </w:tcPr>
          <w:p w:rsidR="00F422C7" w:rsidRPr="000637A3" w:rsidRDefault="00F422C7" w:rsidP="00C2246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0637A3">
              <w:rPr>
                <w:rFonts w:ascii="Tahoma" w:hAnsi="Tahoma" w:cs="Tahoma"/>
                <w:sz w:val="20"/>
                <w:szCs w:val="20"/>
              </w:rPr>
              <w:t>Materiały eksploatacyjne</w:t>
            </w:r>
          </w:p>
        </w:tc>
        <w:tc>
          <w:tcPr>
            <w:tcW w:w="4606" w:type="dxa"/>
          </w:tcPr>
          <w:p w:rsidR="00F422C7" w:rsidRPr="000637A3" w:rsidRDefault="00F422C7" w:rsidP="00C2246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0637A3">
              <w:rPr>
                <w:rFonts w:ascii="Tahoma" w:hAnsi="Tahoma" w:cs="Tahoma"/>
                <w:sz w:val="20"/>
                <w:szCs w:val="20"/>
              </w:rPr>
              <w:t>Bęben ceramicz</w:t>
            </w:r>
            <w:r>
              <w:rPr>
                <w:rFonts w:ascii="Tahoma" w:hAnsi="Tahoma" w:cs="Tahoma"/>
                <w:sz w:val="20"/>
                <w:szCs w:val="20"/>
              </w:rPr>
              <w:t>ny pozwalający na wydrukowanie 2</w:t>
            </w:r>
            <w:r w:rsidRPr="000637A3">
              <w:rPr>
                <w:rFonts w:ascii="Tahoma" w:hAnsi="Tahoma" w:cs="Tahoma"/>
                <w:sz w:val="20"/>
                <w:szCs w:val="20"/>
              </w:rPr>
              <w:t>00 000 stron A4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0637A3">
              <w:rPr>
                <w:rFonts w:ascii="Tahoma" w:hAnsi="Tahoma" w:cs="Tahoma"/>
                <w:sz w:val="20"/>
                <w:szCs w:val="20"/>
              </w:rPr>
              <w:t xml:space="preserve">Toner czarny pozwalający na wydrukowanie 7 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0637A3">
              <w:rPr>
                <w:rFonts w:ascii="Tahoma" w:hAnsi="Tahoma" w:cs="Tahoma"/>
                <w:sz w:val="20"/>
                <w:szCs w:val="20"/>
              </w:rPr>
              <w:t>00 stron A4</w:t>
            </w:r>
            <w:r>
              <w:rPr>
                <w:rFonts w:ascii="Tahoma" w:hAnsi="Tahoma" w:cs="Tahoma"/>
                <w:sz w:val="20"/>
                <w:szCs w:val="20"/>
              </w:rPr>
              <w:t>, Tonery kolorowe pozwalające na wydrukowanie 5 000 stron A4</w:t>
            </w:r>
          </w:p>
        </w:tc>
      </w:tr>
      <w:tr w:rsidR="00F422C7" w:rsidTr="00C22468">
        <w:tc>
          <w:tcPr>
            <w:tcW w:w="4606" w:type="dxa"/>
          </w:tcPr>
          <w:p w:rsidR="00F422C7" w:rsidRPr="000637A3" w:rsidRDefault="00F422C7" w:rsidP="00C2246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Gwarancja</w:t>
            </w:r>
          </w:p>
        </w:tc>
        <w:tc>
          <w:tcPr>
            <w:tcW w:w="4606" w:type="dxa"/>
          </w:tcPr>
          <w:p w:rsidR="00F422C7" w:rsidRPr="000637A3" w:rsidRDefault="00F422C7" w:rsidP="00C2246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 miesiące</w:t>
            </w:r>
          </w:p>
        </w:tc>
      </w:tr>
    </w:tbl>
    <w:p w:rsidR="00F422C7" w:rsidRDefault="00F422C7" w:rsidP="00F422C7">
      <w:pPr>
        <w:pStyle w:val="Nagwek2"/>
        <w:ind w:left="720"/>
      </w:pPr>
    </w:p>
    <w:p w:rsidR="00F422C7" w:rsidRDefault="00F422C7" w:rsidP="00F422C7">
      <w:pPr>
        <w:pStyle w:val="Nagwek2"/>
        <w:numPr>
          <w:ilvl w:val="0"/>
          <w:numId w:val="10"/>
        </w:numPr>
      </w:pPr>
      <w:r>
        <w:t>Komputery stacjonarne – 2 sztuki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300"/>
      </w:tblGrid>
      <w:tr w:rsidR="00F422C7" w:rsidRPr="00440426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C7" w:rsidRPr="00440426" w:rsidRDefault="00F422C7" w:rsidP="00C22468">
            <w:pPr>
              <w:spacing w:after="0" w:afterAutospacing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40426">
              <w:rPr>
                <w:rFonts w:ascii="Tahoma" w:hAnsi="Tahoma" w:cs="Tahoma"/>
                <w:b/>
                <w:sz w:val="20"/>
                <w:szCs w:val="20"/>
              </w:rPr>
              <w:t>Element konfiguracji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C7" w:rsidRPr="00440426" w:rsidRDefault="00F422C7" w:rsidP="00C22468">
            <w:pPr>
              <w:spacing w:after="0" w:afterAutospacing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40426">
              <w:rPr>
                <w:rFonts w:ascii="Tahoma" w:hAnsi="Tahoma" w:cs="Tahoma"/>
                <w:b/>
                <w:sz w:val="20"/>
                <w:szCs w:val="20"/>
              </w:rPr>
              <w:t>Wymagania minimalne</w:t>
            </w:r>
          </w:p>
        </w:tc>
      </w:tr>
      <w:tr w:rsidR="00F422C7" w:rsidRPr="00440426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C7" w:rsidRPr="00440426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C7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shd w:val="clear" w:color="auto" w:fill="F3F3F3"/>
              </w:rPr>
            </w:pP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9F040C">
              <w:rPr>
                <w:rFonts w:ascii="Tahoma" w:hAnsi="Tahoma" w:cs="Tahoma"/>
                <w:sz w:val="20"/>
                <w:szCs w:val="20"/>
              </w:rPr>
              <w:t>Typ obudowy komputera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Zintegrowana z monitorem (AIO)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9F040C">
              <w:rPr>
                <w:rFonts w:ascii="Tahoma" w:hAnsi="Tahoma" w:cs="Tahoma"/>
                <w:sz w:val="20"/>
                <w:szCs w:val="20"/>
              </w:rPr>
              <w:t>Przekątna ekranu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23 cali</w:t>
            </w:r>
            <w:r w:rsidRPr="00FF447F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 WLED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9F040C">
              <w:rPr>
                <w:rFonts w:ascii="Tahoma" w:hAnsi="Tahoma" w:cs="Tahoma"/>
                <w:sz w:val="20"/>
                <w:szCs w:val="20"/>
              </w:rPr>
              <w:t>Rozdzielczość matrycy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proofErr w:type="spellStart"/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Full-HD</w:t>
            </w:r>
            <w:proofErr w:type="spellEnd"/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 (1920 x 1080)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9F040C">
              <w:rPr>
                <w:rFonts w:ascii="Tahoma" w:hAnsi="Tahoma" w:cs="Tahoma"/>
                <w:sz w:val="20"/>
                <w:szCs w:val="20"/>
              </w:rPr>
              <w:t>Ilość zainstalowanych procesorów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1 szt.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9F040C">
              <w:rPr>
                <w:rFonts w:ascii="Tahoma" w:hAnsi="Tahoma" w:cs="Tahoma"/>
                <w:sz w:val="20"/>
                <w:szCs w:val="20"/>
              </w:rPr>
              <w:t>Typ zainstalowanego procesora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Intel </w:t>
            </w:r>
            <w:proofErr w:type="spellStart"/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Core</w:t>
            </w:r>
            <w:proofErr w:type="spellEnd"/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 i7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9F040C">
              <w:rPr>
                <w:rFonts w:ascii="Tahoma" w:hAnsi="Tahoma" w:cs="Tahoma"/>
                <w:sz w:val="20"/>
                <w:szCs w:val="20"/>
              </w:rPr>
              <w:t>Procesor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FF447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i7-3770S Procesor (czterordzeniowy, 3.10GHz Turbo, 8MB)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9F040C">
              <w:rPr>
                <w:rFonts w:ascii="Tahoma" w:hAnsi="Tahoma" w:cs="Tahoma"/>
                <w:sz w:val="20"/>
                <w:szCs w:val="20"/>
              </w:rPr>
              <w:t>Ilość zainstalowanych dysków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1 szt.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9F040C">
              <w:rPr>
                <w:rFonts w:ascii="Tahoma" w:hAnsi="Tahoma" w:cs="Tahoma"/>
                <w:sz w:val="20"/>
                <w:szCs w:val="20"/>
              </w:rPr>
              <w:t>Pojemność zainstalowanego dysku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FF447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3,5-calowy dysk twardy Serial ATA III (7,2 tys. </w:t>
            </w:r>
            <w:proofErr w:type="spellStart"/>
            <w:r w:rsidRPr="00FF447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obr</w:t>
            </w:r>
            <w:proofErr w:type="spellEnd"/>
            <w:r w:rsidRPr="00FF447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./min) o pojemności 500 GB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9F040C">
              <w:rPr>
                <w:rFonts w:ascii="Tahoma" w:hAnsi="Tahoma" w:cs="Tahoma"/>
                <w:sz w:val="20"/>
                <w:szCs w:val="20"/>
              </w:rPr>
              <w:t>Pamięć RAM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FF447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4 GB (1 x 4 GB) 1600 </w:t>
            </w:r>
            <w:proofErr w:type="spellStart"/>
            <w:r w:rsidRPr="00FF447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MHz</w:t>
            </w:r>
            <w:proofErr w:type="spellEnd"/>
            <w:r w:rsidRPr="00FF447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DDR3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9F040C">
              <w:rPr>
                <w:rFonts w:ascii="Tahoma" w:hAnsi="Tahoma" w:cs="Tahoma"/>
                <w:sz w:val="20"/>
                <w:szCs w:val="20"/>
              </w:rPr>
              <w:t>hipset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Intel</w:t>
            </w:r>
            <w:r w:rsidRPr="00FF447F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 Q77 Express Chipset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9F040C">
              <w:rPr>
                <w:rFonts w:ascii="Tahoma" w:hAnsi="Tahoma" w:cs="Tahoma"/>
                <w:sz w:val="20"/>
                <w:szCs w:val="20"/>
              </w:rPr>
              <w:t>Zintegrowana karta graficzna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Tak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9F040C">
              <w:rPr>
                <w:rFonts w:ascii="Tahoma" w:hAnsi="Tahoma" w:cs="Tahoma"/>
                <w:sz w:val="20"/>
                <w:szCs w:val="20"/>
              </w:rPr>
              <w:t xml:space="preserve">Typ zintegrowanej karty </w:t>
            </w:r>
            <w:r w:rsidRPr="009F040C">
              <w:rPr>
                <w:rFonts w:ascii="Tahoma" w:hAnsi="Tahoma" w:cs="Tahoma"/>
                <w:sz w:val="20"/>
                <w:szCs w:val="20"/>
              </w:rPr>
              <w:lastRenderedPageBreak/>
              <w:t>graficznej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lastRenderedPageBreak/>
              <w:t xml:space="preserve">Intel HD </w:t>
            </w:r>
            <w:proofErr w:type="spellStart"/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Graphics</w:t>
            </w:r>
            <w:proofErr w:type="spellEnd"/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 4000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9F040C">
              <w:rPr>
                <w:rFonts w:ascii="Tahoma" w:hAnsi="Tahoma" w:cs="Tahoma"/>
                <w:sz w:val="20"/>
                <w:szCs w:val="20"/>
              </w:rPr>
              <w:lastRenderedPageBreak/>
              <w:t>Zintegrowana karta dźwiękowa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Tak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9F040C">
              <w:rPr>
                <w:rFonts w:ascii="Tahoma" w:hAnsi="Tahoma" w:cs="Tahoma"/>
                <w:sz w:val="20"/>
                <w:szCs w:val="20"/>
              </w:rPr>
              <w:t>Zintegrowana karta sieciowa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Tak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9F040C">
              <w:rPr>
                <w:rFonts w:ascii="Tahoma" w:hAnsi="Tahoma" w:cs="Tahoma"/>
                <w:sz w:val="20"/>
                <w:szCs w:val="20"/>
              </w:rPr>
              <w:t>Typ zintegrowanej karty sieciowej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10/100/1000 </w:t>
            </w:r>
            <w:proofErr w:type="spellStart"/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Mbit</w:t>
            </w:r>
            <w:proofErr w:type="spellEnd"/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/s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9F040C">
              <w:rPr>
                <w:rFonts w:ascii="Tahoma" w:hAnsi="Tahoma" w:cs="Tahoma"/>
                <w:sz w:val="20"/>
                <w:szCs w:val="20"/>
              </w:rPr>
              <w:t>Interfejsy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694A2B" w:rsidRDefault="00F422C7" w:rsidP="00F422C7">
            <w:pPr>
              <w:pStyle w:val="Akapitzlist"/>
              <w:numPr>
                <w:ilvl w:val="0"/>
                <w:numId w:val="16"/>
              </w:numPr>
              <w:spacing w:after="0" w:afterAutospacing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694A2B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1 x 15-stykowe </w:t>
            </w:r>
            <w:proofErr w:type="spellStart"/>
            <w:r w:rsidRPr="00694A2B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D-Sub</w:t>
            </w:r>
            <w:proofErr w:type="spellEnd"/>
            <w:r w:rsidRPr="00694A2B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 (wyjście na monitor)</w:t>
            </w:r>
          </w:p>
          <w:p w:rsidR="00F422C7" w:rsidRPr="00694A2B" w:rsidRDefault="00F422C7" w:rsidP="00F422C7">
            <w:pPr>
              <w:pStyle w:val="Akapitzlist"/>
              <w:numPr>
                <w:ilvl w:val="0"/>
                <w:numId w:val="16"/>
              </w:numPr>
              <w:spacing w:after="0" w:afterAutospacing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694A2B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4 x USB 3.0</w:t>
            </w:r>
          </w:p>
          <w:p w:rsidR="00F422C7" w:rsidRPr="00694A2B" w:rsidRDefault="00F422C7" w:rsidP="00F422C7">
            <w:pPr>
              <w:pStyle w:val="Akapitzlist"/>
              <w:numPr>
                <w:ilvl w:val="0"/>
                <w:numId w:val="16"/>
              </w:numPr>
              <w:spacing w:after="0" w:afterAutospacing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694A2B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1 x RJ-45 (LAN)</w:t>
            </w:r>
          </w:p>
          <w:p w:rsidR="00F422C7" w:rsidRPr="00694A2B" w:rsidRDefault="00F422C7" w:rsidP="00F422C7">
            <w:pPr>
              <w:pStyle w:val="Akapitzlist"/>
              <w:numPr>
                <w:ilvl w:val="0"/>
                <w:numId w:val="16"/>
              </w:numPr>
              <w:spacing w:after="0" w:afterAutospacing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694A2B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1 x wyjście liniowe</w:t>
            </w:r>
          </w:p>
          <w:p w:rsidR="00F422C7" w:rsidRPr="00694A2B" w:rsidRDefault="00F422C7" w:rsidP="00F422C7">
            <w:pPr>
              <w:pStyle w:val="Akapitzlist"/>
              <w:numPr>
                <w:ilvl w:val="0"/>
                <w:numId w:val="16"/>
              </w:numPr>
              <w:spacing w:after="0" w:afterAutospacing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694A2B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1 x wyjście na słuchawki</w:t>
            </w:r>
          </w:p>
          <w:p w:rsidR="00F422C7" w:rsidRPr="00694A2B" w:rsidRDefault="00F422C7" w:rsidP="00F422C7">
            <w:pPr>
              <w:pStyle w:val="Akapitzlist"/>
              <w:numPr>
                <w:ilvl w:val="0"/>
                <w:numId w:val="16"/>
              </w:numPr>
              <w:spacing w:after="0" w:afterAutospacing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694A2B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1 x wejście na mikrofon</w:t>
            </w:r>
          </w:p>
          <w:p w:rsidR="00F422C7" w:rsidRPr="00694A2B" w:rsidRDefault="00F422C7" w:rsidP="00F422C7">
            <w:pPr>
              <w:pStyle w:val="Akapitzlist"/>
              <w:numPr>
                <w:ilvl w:val="0"/>
                <w:numId w:val="16"/>
              </w:numPr>
              <w:spacing w:after="0" w:afterAutospacing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694A2B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4 x USB 2.0</w:t>
            </w:r>
          </w:p>
          <w:p w:rsidR="00F422C7" w:rsidRPr="00694A2B" w:rsidRDefault="00F422C7" w:rsidP="00F422C7">
            <w:pPr>
              <w:pStyle w:val="Akapitzlist"/>
              <w:numPr>
                <w:ilvl w:val="0"/>
                <w:numId w:val="16"/>
              </w:numPr>
              <w:spacing w:after="0" w:afterAutospacing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694A2B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2 x PS/2</w:t>
            </w:r>
          </w:p>
          <w:p w:rsidR="00F422C7" w:rsidRPr="00694A2B" w:rsidRDefault="00F422C7" w:rsidP="00F422C7">
            <w:pPr>
              <w:pStyle w:val="Akapitzlist"/>
              <w:numPr>
                <w:ilvl w:val="0"/>
                <w:numId w:val="16"/>
              </w:numPr>
              <w:spacing w:after="0" w:afterAutospacing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694A2B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1 x HDMI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9F040C">
              <w:rPr>
                <w:rFonts w:ascii="Tahoma" w:hAnsi="Tahoma" w:cs="Tahoma"/>
                <w:sz w:val="20"/>
                <w:szCs w:val="20"/>
              </w:rPr>
              <w:t>Napęd optyczny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FF447F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8 X </w:t>
            </w:r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DVD</w:t>
            </w:r>
            <w:r w:rsidRPr="00FF447F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+/-</w:t>
            </w:r>
            <w:r w:rsidRPr="009F040C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RW</w:t>
            </w:r>
            <w:r w:rsidRPr="00FF447F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 </w:t>
            </w:r>
            <w:proofErr w:type="spellStart"/>
            <w:r w:rsidRPr="00FF447F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Slimline</w:t>
            </w:r>
            <w:proofErr w:type="spellEnd"/>
          </w:p>
        </w:tc>
      </w:tr>
      <w:tr w:rsidR="00F422C7" w:rsidRPr="00A120C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9F040C">
              <w:rPr>
                <w:rFonts w:ascii="Tahoma" w:hAnsi="Tahoma" w:cs="Tahoma"/>
                <w:sz w:val="20"/>
                <w:szCs w:val="20"/>
              </w:rPr>
              <w:t>System operacyjny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60039A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  <w:lang w:val="en-US"/>
              </w:rPr>
            </w:pPr>
            <w:r w:rsidRPr="0060039A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  <w:lang w:val="en-US"/>
              </w:rPr>
              <w:t>Microsoft Windows 7 Professional PL 32-bit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Dodatkowe oprogramowanie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FF447F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FF447F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MS Office dla Użytkowników Domowych i Małych Firm PCK PL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9F040C">
              <w:rPr>
                <w:rFonts w:ascii="Tahoma" w:hAnsi="Tahoma" w:cs="Tahoma"/>
                <w:sz w:val="20"/>
                <w:szCs w:val="20"/>
              </w:rPr>
              <w:t>Dołączone wyposażenie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694A2B" w:rsidRDefault="00F422C7" w:rsidP="00F422C7">
            <w:pPr>
              <w:pStyle w:val="Akapitzlist"/>
              <w:numPr>
                <w:ilvl w:val="0"/>
                <w:numId w:val="17"/>
              </w:numPr>
              <w:spacing w:after="0" w:afterAutospacing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694A2B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Czytnik kart pamięci 8-in-1</w:t>
            </w:r>
          </w:p>
          <w:p w:rsidR="00F422C7" w:rsidRPr="00694A2B" w:rsidRDefault="00F422C7" w:rsidP="00F422C7">
            <w:pPr>
              <w:pStyle w:val="Akapitzlist"/>
              <w:numPr>
                <w:ilvl w:val="0"/>
                <w:numId w:val="17"/>
              </w:numPr>
              <w:spacing w:after="0" w:afterAutospacing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694A2B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Klawiatura czarna QWERTY</w:t>
            </w:r>
          </w:p>
          <w:p w:rsidR="00F422C7" w:rsidRPr="00694A2B" w:rsidRDefault="00F422C7" w:rsidP="00F422C7">
            <w:pPr>
              <w:pStyle w:val="Akapitzlist"/>
              <w:numPr>
                <w:ilvl w:val="0"/>
                <w:numId w:val="17"/>
              </w:numPr>
              <w:spacing w:after="0" w:afterAutospacing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694A2B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Mysz czarna z kółkiem przewijania (3 przyciski)</w:t>
            </w:r>
          </w:p>
        </w:tc>
      </w:tr>
      <w:tr w:rsidR="00F422C7" w:rsidRPr="009F040C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9F040C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Gwaracja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3F5"/>
            <w:vAlign w:val="center"/>
          </w:tcPr>
          <w:p w:rsidR="00F422C7" w:rsidRPr="00FF447F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FF447F">
              <w:rPr>
                <w:rFonts w:ascii="Tahoma" w:hAnsi="Tahoma" w:cs="Tahoma"/>
                <w:sz w:val="20"/>
                <w:szCs w:val="20"/>
              </w:rPr>
              <w:t>3 lata  świadczone w siedzibie użytkownika</w:t>
            </w:r>
            <w:r w:rsidRPr="00FF447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(Typu </w:t>
            </w:r>
            <w:proofErr w:type="spellStart"/>
            <w:r w:rsidRPr="00FF447F">
              <w:rPr>
                <w:rFonts w:ascii="Tahoma" w:hAnsi="Tahoma" w:cs="Tahoma"/>
                <w:b/>
                <w:bCs/>
                <w:sz w:val="20"/>
                <w:szCs w:val="20"/>
              </w:rPr>
              <w:t>On-Site</w:t>
            </w:r>
            <w:proofErr w:type="spellEnd"/>
            <w:r w:rsidRPr="00FF447F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</w:tr>
    </w:tbl>
    <w:p w:rsidR="00F422C7" w:rsidRPr="009F040C" w:rsidRDefault="00F422C7" w:rsidP="00F422C7">
      <w:pPr>
        <w:rPr>
          <w:lang w:eastAsia="ar-SA"/>
        </w:rPr>
      </w:pPr>
    </w:p>
    <w:p w:rsidR="00F422C7" w:rsidRDefault="00F422C7" w:rsidP="00F422C7">
      <w:pPr>
        <w:pStyle w:val="Nagwek2"/>
        <w:numPr>
          <w:ilvl w:val="0"/>
          <w:numId w:val="10"/>
        </w:numPr>
      </w:pPr>
      <w:r>
        <w:t>Komputery przenośne – 2 sztuki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300"/>
      </w:tblGrid>
      <w:tr w:rsidR="00F422C7" w:rsidRPr="00440426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C7" w:rsidRPr="00440426" w:rsidRDefault="00F422C7" w:rsidP="00C22468">
            <w:pPr>
              <w:spacing w:after="0" w:afterAutospacing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40426">
              <w:rPr>
                <w:rFonts w:ascii="Tahoma" w:hAnsi="Tahoma" w:cs="Tahoma"/>
                <w:b/>
                <w:sz w:val="20"/>
                <w:szCs w:val="20"/>
              </w:rPr>
              <w:t>Element konfiguracji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C7" w:rsidRPr="00440426" w:rsidRDefault="00F422C7" w:rsidP="00C22468">
            <w:pPr>
              <w:spacing w:after="0" w:afterAutospacing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40426">
              <w:rPr>
                <w:rFonts w:ascii="Tahoma" w:hAnsi="Tahoma" w:cs="Tahoma"/>
                <w:b/>
                <w:sz w:val="20"/>
                <w:szCs w:val="20"/>
              </w:rPr>
              <w:t>Wymagania minimalne</w:t>
            </w:r>
          </w:p>
        </w:tc>
      </w:tr>
      <w:tr w:rsidR="00F422C7" w:rsidRPr="00440426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C7" w:rsidRPr="00440426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C7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shd w:val="clear" w:color="auto" w:fill="F3F3F3"/>
              </w:rPr>
            </w:pPr>
          </w:p>
        </w:tc>
      </w:tr>
      <w:tr w:rsidR="00F422C7" w:rsidRPr="00A120C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101615">
              <w:rPr>
                <w:rFonts w:ascii="Tahoma" w:hAnsi="Tahoma" w:cs="Tahoma"/>
                <w:sz w:val="20"/>
                <w:szCs w:val="20"/>
              </w:rPr>
              <w:t>Procesor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60039A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  <w:lang w:val="en-US"/>
              </w:rPr>
            </w:pPr>
            <w:r w:rsidRPr="0060039A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  <w:lang w:val="en-US"/>
              </w:rPr>
              <w:t>Intel Core i7-3520M (2.90GHz / 4MB)</w:t>
            </w:r>
          </w:p>
        </w:tc>
      </w:tr>
      <w:tr w:rsidR="00F422C7" w:rsidRPr="0010161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101615">
              <w:rPr>
                <w:rFonts w:ascii="Tahoma" w:hAnsi="Tahoma" w:cs="Tahoma"/>
                <w:sz w:val="20"/>
                <w:szCs w:val="20"/>
              </w:rPr>
              <w:t>Pamięć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4GB DDR3 1600MHz</w:t>
            </w:r>
          </w:p>
        </w:tc>
      </w:tr>
      <w:tr w:rsidR="00F422C7" w:rsidRPr="0010161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101615">
              <w:rPr>
                <w:rFonts w:ascii="Tahoma" w:hAnsi="Tahoma" w:cs="Tahoma"/>
                <w:sz w:val="20"/>
                <w:szCs w:val="20"/>
              </w:rPr>
              <w:t>Matryca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15.6" </w:t>
            </w:r>
            <w:r w:rsidRPr="00CA5D67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z powłoką przeciwodblaskową i podświetleniem LED</w:t>
            </w:r>
          </w:p>
        </w:tc>
      </w:tr>
      <w:tr w:rsidR="00F422C7" w:rsidRPr="0010161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101615">
              <w:rPr>
                <w:rFonts w:ascii="Tahoma" w:hAnsi="Tahoma" w:cs="Tahoma"/>
                <w:sz w:val="20"/>
                <w:szCs w:val="20"/>
              </w:rPr>
              <w:t>Karta graficzna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NVIDIA </w:t>
            </w:r>
            <w:proofErr w:type="spellStart"/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Quadro</w:t>
            </w:r>
            <w:proofErr w:type="spellEnd"/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 K1000M 2GB</w:t>
            </w:r>
          </w:p>
        </w:tc>
      </w:tr>
      <w:tr w:rsidR="00F422C7" w:rsidRPr="0010161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101615">
              <w:rPr>
                <w:rFonts w:ascii="Tahoma" w:hAnsi="Tahoma" w:cs="Tahoma"/>
                <w:sz w:val="20"/>
                <w:szCs w:val="20"/>
              </w:rPr>
              <w:t>Dysk twardy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CA5D67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500GB 2.5-calowy Serial ATA (7.200 </w:t>
            </w:r>
            <w:proofErr w:type="spellStart"/>
            <w:r w:rsidRPr="00CA5D67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Rpm</w:t>
            </w:r>
            <w:proofErr w:type="spellEnd"/>
            <w:r w:rsidRPr="00CA5D67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F422C7" w:rsidRPr="00A120C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101615">
              <w:rPr>
                <w:rFonts w:ascii="Tahoma" w:hAnsi="Tahoma" w:cs="Tahoma"/>
                <w:sz w:val="20"/>
                <w:szCs w:val="20"/>
              </w:rPr>
              <w:t>Napęd optyczny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60039A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  <w:lang w:val="en-US"/>
              </w:rPr>
            </w:pPr>
            <w:r w:rsidRPr="0060039A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  <w:lang w:val="en-US"/>
              </w:rPr>
              <w:t>8 x DVD+/-RW Slot Load</w:t>
            </w:r>
          </w:p>
        </w:tc>
      </w:tr>
      <w:tr w:rsidR="00F422C7" w:rsidRPr="0010161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01615">
              <w:rPr>
                <w:rFonts w:ascii="Tahoma" w:hAnsi="Tahoma" w:cs="Tahoma"/>
                <w:sz w:val="20"/>
                <w:szCs w:val="20"/>
              </w:rPr>
              <w:t>Wireless</w:t>
            </w:r>
            <w:proofErr w:type="spellEnd"/>
            <w:r w:rsidRPr="00101615">
              <w:rPr>
                <w:rFonts w:ascii="Tahoma" w:hAnsi="Tahoma" w:cs="Tahoma"/>
                <w:sz w:val="20"/>
                <w:szCs w:val="20"/>
              </w:rPr>
              <w:t xml:space="preserve"> LAN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Intel 6300 802.11 a/b/g/n</w:t>
            </w:r>
          </w:p>
        </w:tc>
      </w:tr>
      <w:tr w:rsidR="00F422C7" w:rsidRPr="0010161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101615">
              <w:rPr>
                <w:rFonts w:ascii="Tahoma" w:hAnsi="Tahoma" w:cs="Tahoma"/>
                <w:sz w:val="20"/>
                <w:szCs w:val="20"/>
              </w:rPr>
              <w:t>Karta sieciowa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10/100/1000 Gigabit Ethernet </w:t>
            </w:r>
            <w:proofErr w:type="spellStart"/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Controller</w:t>
            </w:r>
            <w:proofErr w:type="spellEnd"/>
          </w:p>
        </w:tc>
      </w:tr>
      <w:tr w:rsidR="00F422C7" w:rsidRPr="0010161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01615">
              <w:rPr>
                <w:rFonts w:ascii="Tahoma" w:hAnsi="Tahoma" w:cs="Tahoma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Tak</w:t>
            </w:r>
          </w:p>
        </w:tc>
      </w:tr>
      <w:tr w:rsidR="00F422C7" w:rsidRPr="0010161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101615">
              <w:rPr>
                <w:rFonts w:ascii="Tahoma" w:hAnsi="Tahoma" w:cs="Tahoma"/>
                <w:sz w:val="20"/>
                <w:szCs w:val="20"/>
              </w:rPr>
              <w:t>Kamera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Wbudowana kamera o rozdzielczości HD</w:t>
            </w:r>
          </w:p>
        </w:tc>
      </w:tr>
      <w:tr w:rsidR="00F422C7" w:rsidRPr="0010161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101615">
              <w:rPr>
                <w:rFonts w:ascii="Tahoma" w:hAnsi="Tahoma" w:cs="Tahoma"/>
                <w:sz w:val="20"/>
                <w:szCs w:val="20"/>
              </w:rPr>
              <w:t>Czytnik linii papilarnych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Czytnik linii papilarnych</w:t>
            </w:r>
          </w:p>
        </w:tc>
      </w:tr>
      <w:tr w:rsidR="00F422C7" w:rsidRPr="0010161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101615">
              <w:rPr>
                <w:rFonts w:ascii="Tahoma" w:hAnsi="Tahoma" w:cs="Tahoma"/>
                <w:sz w:val="20"/>
                <w:szCs w:val="20"/>
              </w:rPr>
              <w:t>Klawiatura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Podświetlana klawiatura, klawiatura numeryczna</w:t>
            </w:r>
          </w:p>
        </w:tc>
      </w:tr>
      <w:tr w:rsidR="00F422C7" w:rsidRPr="0010161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101615">
              <w:rPr>
                <w:rFonts w:ascii="Tahoma" w:hAnsi="Tahoma" w:cs="Tahoma"/>
                <w:sz w:val="20"/>
                <w:szCs w:val="20"/>
              </w:rPr>
              <w:t>Multimedia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101615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Dwa wbudowane głośniki wysokiej jakości oraz dwa zintegrowane mikrofony kierunkowe z redukcją szumów, zintegrowana, światłoczuła kamera internetowa o rozdzielczości HD</w:t>
            </w:r>
          </w:p>
        </w:tc>
      </w:tr>
      <w:tr w:rsidR="00F422C7" w:rsidRPr="0010161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101615">
              <w:rPr>
                <w:rFonts w:ascii="Tahoma" w:hAnsi="Tahoma" w:cs="Tahoma"/>
                <w:sz w:val="20"/>
                <w:szCs w:val="20"/>
              </w:rPr>
              <w:t>Urządzenie wskazujące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proofErr w:type="spellStart"/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Touchpad</w:t>
            </w:r>
            <w:proofErr w:type="spellEnd"/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 / </w:t>
            </w:r>
            <w:proofErr w:type="spellStart"/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Trackstick</w:t>
            </w:r>
            <w:proofErr w:type="spellEnd"/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 z trzema przyciskami</w:t>
            </w:r>
          </w:p>
        </w:tc>
      </w:tr>
      <w:tr w:rsidR="00F422C7" w:rsidRPr="0010161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101615">
              <w:rPr>
                <w:rFonts w:ascii="Tahoma" w:hAnsi="Tahoma" w:cs="Tahoma"/>
                <w:sz w:val="20"/>
                <w:szCs w:val="20"/>
              </w:rPr>
              <w:t>Porty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VGA, </w:t>
            </w:r>
            <w:proofErr w:type="spellStart"/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DisplayPort</w:t>
            </w:r>
            <w:proofErr w:type="spellEnd"/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, HDMI, 2 x USB 3.0, 3 x USB 2.0 </w:t>
            </w:r>
            <w:r w:rsidRPr="00101615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(1 x USB/</w:t>
            </w:r>
            <w:proofErr w:type="spellStart"/>
            <w:r w:rsidRPr="00101615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eSATA</w:t>
            </w:r>
            <w:proofErr w:type="spellEnd"/>
            <w:r w:rsidRPr="00101615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)</w:t>
            </w:r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, RJ-45, </w:t>
            </w:r>
            <w:proofErr w:type="spellStart"/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DisplayPort</w:t>
            </w:r>
            <w:proofErr w:type="spellEnd"/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, IEEE 1394, 1 x </w:t>
            </w:r>
            <w:proofErr w:type="spellStart"/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eSATA</w:t>
            </w:r>
            <w:proofErr w:type="spellEnd"/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/USB 2.0, stereofoniczne gniazdo słuchawek/mikrofonu, czytnik kart pamięci 10 w 1, czytnik kart </w:t>
            </w:r>
            <w:proofErr w:type="spellStart"/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SmartCard</w:t>
            </w:r>
            <w:proofErr w:type="spellEnd"/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, </w:t>
            </w:r>
            <w:proofErr w:type="spellStart"/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ExpressCard</w:t>
            </w:r>
            <w:proofErr w:type="spellEnd"/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 xml:space="preserve"> 54mm, złącze dokowania</w:t>
            </w:r>
          </w:p>
        </w:tc>
      </w:tr>
      <w:tr w:rsidR="00F422C7" w:rsidRPr="0010161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101615">
              <w:rPr>
                <w:rFonts w:ascii="Tahoma" w:hAnsi="Tahoma" w:cs="Tahoma"/>
                <w:sz w:val="20"/>
                <w:szCs w:val="20"/>
              </w:rPr>
              <w:t>Zasilacz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180W / 100-240V</w:t>
            </w:r>
          </w:p>
        </w:tc>
      </w:tr>
      <w:tr w:rsidR="00F422C7" w:rsidRPr="0010161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101615">
              <w:rPr>
                <w:rFonts w:ascii="Tahoma" w:hAnsi="Tahoma" w:cs="Tahoma"/>
                <w:sz w:val="20"/>
                <w:szCs w:val="20"/>
              </w:rPr>
              <w:t>Bateria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Bateria 9-cell</w:t>
            </w:r>
          </w:p>
        </w:tc>
      </w:tr>
      <w:tr w:rsidR="00F422C7" w:rsidRPr="0010161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101615">
              <w:rPr>
                <w:rFonts w:ascii="Tahoma" w:hAnsi="Tahoma" w:cs="Tahoma"/>
                <w:sz w:val="20"/>
                <w:szCs w:val="20"/>
              </w:rPr>
              <w:t>Karta WWAN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sz w:val="20"/>
                <w:szCs w:val="20"/>
                <w:shd w:val="clear" w:color="auto" w:fill="F3F3F3"/>
              </w:rPr>
            </w:pPr>
            <w:r w:rsidRPr="00AB1F5A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Zainstalowany moduł WWAN/3G</w:t>
            </w:r>
          </w:p>
        </w:tc>
      </w:tr>
      <w:tr w:rsidR="00F422C7" w:rsidRPr="00A120C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101615">
              <w:rPr>
                <w:rFonts w:ascii="Tahoma" w:hAnsi="Tahoma" w:cs="Tahoma"/>
                <w:sz w:val="20"/>
                <w:szCs w:val="20"/>
              </w:rPr>
              <w:t>System operacyjny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60039A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  <w:lang w:val="en-US"/>
              </w:rPr>
            </w:pPr>
            <w:r w:rsidRPr="0060039A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  <w:lang w:val="en-US"/>
              </w:rPr>
              <w:t>Microsoft Windows 7 Professional PL 32-bit</w:t>
            </w:r>
          </w:p>
        </w:tc>
      </w:tr>
      <w:tr w:rsidR="00F422C7" w:rsidRPr="0010161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Dodatkowe oprogramowanie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CA5D67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CA5D67"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  <w:t>MS Office dla Użytkowników Domowych i Małych Firm PCK PL</w:t>
            </w:r>
          </w:p>
        </w:tc>
      </w:tr>
      <w:tr w:rsidR="00F422C7" w:rsidRPr="00101615" w:rsidTr="00C2246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101615">
              <w:rPr>
                <w:rFonts w:ascii="Tahoma" w:hAnsi="Tahoma" w:cs="Tahoma"/>
                <w:sz w:val="20"/>
                <w:szCs w:val="20"/>
              </w:rPr>
              <w:t>Gwarancja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C7" w:rsidRPr="00101615" w:rsidRDefault="00F422C7" w:rsidP="00C22468">
            <w:pPr>
              <w:spacing w:after="0" w:afterAutospacing="0"/>
              <w:ind w:left="0" w:firstLine="0"/>
              <w:rPr>
                <w:rFonts w:ascii="Tahoma" w:hAnsi="Tahoma" w:cs="Tahoma"/>
                <w:bCs/>
                <w:color w:val="000000"/>
                <w:sz w:val="20"/>
                <w:szCs w:val="20"/>
                <w:shd w:val="clear" w:color="auto" w:fill="F3F3F3"/>
              </w:rPr>
            </w:pPr>
            <w:r w:rsidRPr="00CA5D67">
              <w:rPr>
                <w:rFonts w:ascii="Tahoma" w:hAnsi="Tahoma" w:cs="Tahoma"/>
                <w:sz w:val="20"/>
                <w:szCs w:val="20"/>
              </w:rPr>
              <w:t>3 lata  świadczone w siedzibie użytkownika</w:t>
            </w:r>
            <w:r w:rsidRPr="00CA5D6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(Typu </w:t>
            </w:r>
            <w:proofErr w:type="spellStart"/>
            <w:r w:rsidRPr="00CA5D67">
              <w:rPr>
                <w:rFonts w:ascii="Tahoma" w:hAnsi="Tahoma" w:cs="Tahoma"/>
                <w:b/>
                <w:bCs/>
                <w:sz w:val="20"/>
                <w:szCs w:val="20"/>
              </w:rPr>
              <w:t>On-Site</w:t>
            </w:r>
            <w:proofErr w:type="spellEnd"/>
            <w:r w:rsidRPr="00CA5D67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</w:tr>
    </w:tbl>
    <w:p w:rsidR="00F422C7" w:rsidRPr="00101615" w:rsidRDefault="00F422C7" w:rsidP="00F422C7">
      <w:pPr>
        <w:rPr>
          <w:lang w:eastAsia="ar-SA"/>
        </w:rPr>
      </w:pPr>
    </w:p>
    <w:p w:rsidR="00F422C7" w:rsidRDefault="00F422C7" w:rsidP="00F422C7">
      <w:pPr>
        <w:pStyle w:val="Nagwek2"/>
        <w:numPr>
          <w:ilvl w:val="0"/>
          <w:numId w:val="10"/>
        </w:numPr>
      </w:pPr>
      <w:r>
        <w:lastRenderedPageBreak/>
        <w:t>Materiały eksploatacyjne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7371"/>
        <w:gridCol w:w="1276"/>
      </w:tblGrid>
      <w:tr w:rsidR="00F422C7" w:rsidRPr="007F4589" w:rsidTr="00C2246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2C7" w:rsidRPr="007F4589" w:rsidRDefault="00F422C7" w:rsidP="00C22468">
            <w:pPr>
              <w:ind w:left="0" w:right="39" w:firstLine="0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7F4589">
              <w:rPr>
                <w:rFonts w:ascii="Tahoma" w:hAnsi="Tahoma" w:cs="Tahom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F422C7" w:rsidRPr="007F4589" w:rsidRDefault="00F422C7" w:rsidP="00C2246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F4589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22C7" w:rsidRPr="007F4589" w:rsidRDefault="00F422C7" w:rsidP="00C22468">
            <w:pPr>
              <w:ind w:left="-70" w:firstLine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F4589">
              <w:rPr>
                <w:rFonts w:ascii="Tahoma" w:hAnsi="Tahoma" w:cs="Tahoma"/>
                <w:sz w:val="20"/>
                <w:szCs w:val="20"/>
              </w:rPr>
              <w:t>Liczba sztuk</w:t>
            </w:r>
          </w:p>
        </w:tc>
      </w:tr>
      <w:tr w:rsidR="00F422C7" w:rsidRPr="007F4589" w:rsidTr="00C22468">
        <w:tc>
          <w:tcPr>
            <w:tcW w:w="426" w:type="dxa"/>
          </w:tcPr>
          <w:p w:rsidR="00F422C7" w:rsidRPr="007F4589" w:rsidRDefault="00F422C7" w:rsidP="00F422C7">
            <w:pPr>
              <w:numPr>
                <w:ilvl w:val="0"/>
                <w:numId w:val="12"/>
              </w:numPr>
              <w:spacing w:after="0" w:afterAutospacing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7371" w:type="dxa"/>
          </w:tcPr>
          <w:p w:rsidR="00F422C7" w:rsidRPr="007F4589" w:rsidRDefault="00F422C7" w:rsidP="00C22468">
            <w:pPr>
              <w:ind w:left="0" w:firstLine="0"/>
              <w:rPr>
                <w:rFonts w:ascii="Tahoma" w:eastAsia="Calibri" w:hAnsi="Tahoma" w:cs="Tahoma"/>
                <w:sz w:val="20"/>
                <w:szCs w:val="20"/>
              </w:rPr>
            </w:pPr>
            <w:r w:rsidRPr="007F4589">
              <w:rPr>
                <w:rFonts w:ascii="Tahoma" w:eastAsia="Calibri" w:hAnsi="Tahoma" w:cs="Tahoma"/>
                <w:sz w:val="20"/>
                <w:szCs w:val="20"/>
              </w:rPr>
              <w:t xml:space="preserve">Toner czarny do drukarki laserowej HP </w:t>
            </w:r>
            <w:proofErr w:type="spellStart"/>
            <w:r w:rsidRPr="007F4589">
              <w:rPr>
                <w:rFonts w:ascii="Tahoma" w:eastAsia="Calibri" w:hAnsi="Tahoma" w:cs="Tahoma"/>
                <w:sz w:val="20"/>
                <w:szCs w:val="20"/>
              </w:rPr>
              <w:t>Color</w:t>
            </w:r>
            <w:proofErr w:type="spellEnd"/>
            <w:r w:rsidRPr="007F4589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7F4589">
              <w:rPr>
                <w:rFonts w:ascii="Tahoma" w:eastAsia="Calibri" w:hAnsi="Tahoma" w:cs="Tahoma"/>
                <w:sz w:val="20"/>
                <w:szCs w:val="20"/>
              </w:rPr>
              <w:t>LaserJet</w:t>
            </w:r>
            <w:proofErr w:type="spellEnd"/>
            <w:r w:rsidRPr="007F4589">
              <w:rPr>
                <w:rFonts w:ascii="Tahoma" w:eastAsia="Calibri" w:hAnsi="Tahoma" w:cs="Tahoma"/>
                <w:sz w:val="20"/>
                <w:szCs w:val="20"/>
              </w:rPr>
              <w:t xml:space="preserve"> 2600n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– 2500 stron</w:t>
            </w:r>
          </w:p>
        </w:tc>
        <w:tc>
          <w:tcPr>
            <w:tcW w:w="1276" w:type="dxa"/>
          </w:tcPr>
          <w:p w:rsidR="00F422C7" w:rsidRPr="007F4589" w:rsidRDefault="00F422C7" w:rsidP="00C22468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F422C7" w:rsidRPr="007F4589" w:rsidTr="00C22468">
        <w:tc>
          <w:tcPr>
            <w:tcW w:w="426" w:type="dxa"/>
          </w:tcPr>
          <w:p w:rsidR="00F422C7" w:rsidRPr="007F4589" w:rsidRDefault="00F422C7" w:rsidP="00F422C7">
            <w:pPr>
              <w:numPr>
                <w:ilvl w:val="0"/>
                <w:numId w:val="12"/>
              </w:numPr>
              <w:spacing w:after="0" w:afterAutospacing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7371" w:type="dxa"/>
          </w:tcPr>
          <w:p w:rsidR="00F422C7" w:rsidRPr="007F4589" w:rsidRDefault="00F422C7" w:rsidP="00C22468">
            <w:pPr>
              <w:ind w:left="0" w:firstLine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</w:rPr>
              <w:t>Zestaw czterech t</w:t>
            </w:r>
            <w:r w:rsidRPr="007F4589">
              <w:rPr>
                <w:rFonts w:ascii="Tahoma" w:eastAsia="Calibri" w:hAnsi="Tahoma" w:cs="Tahoma"/>
                <w:bCs/>
                <w:sz w:val="20"/>
                <w:szCs w:val="20"/>
              </w:rPr>
              <w:t>oner</w:t>
            </w:r>
            <w:r>
              <w:rPr>
                <w:rFonts w:ascii="Tahoma" w:eastAsia="Calibri" w:hAnsi="Tahoma" w:cs="Tahoma"/>
                <w:bCs/>
                <w:sz w:val="20"/>
                <w:szCs w:val="20"/>
              </w:rPr>
              <w:t>ów</w:t>
            </w:r>
            <w:r w:rsidRPr="007F4589"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bCs/>
                <w:sz w:val="20"/>
                <w:szCs w:val="20"/>
              </w:rPr>
              <w:t>k/c/m/y</w:t>
            </w:r>
            <w:r w:rsidRPr="007F4589"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 do drukarki kolorowej z zadania nr 1 </w:t>
            </w:r>
            <w:proofErr w:type="spellStart"/>
            <w:r w:rsidRPr="007F4589">
              <w:rPr>
                <w:rFonts w:ascii="Tahoma" w:eastAsia="Calibri" w:hAnsi="Tahoma" w:cs="Tahoma"/>
                <w:bCs/>
                <w:sz w:val="20"/>
                <w:szCs w:val="20"/>
              </w:rPr>
              <w:t>pkt</w:t>
            </w:r>
            <w:proofErr w:type="spellEnd"/>
            <w:r w:rsidRPr="007F4589"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422C7" w:rsidRPr="007F4589" w:rsidRDefault="00F422C7" w:rsidP="00C2246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</w:tr>
      <w:tr w:rsidR="00F422C7" w:rsidRPr="007F4589" w:rsidTr="00C22468">
        <w:tc>
          <w:tcPr>
            <w:tcW w:w="426" w:type="dxa"/>
          </w:tcPr>
          <w:p w:rsidR="00F422C7" w:rsidRPr="007F4589" w:rsidRDefault="00F422C7" w:rsidP="00F422C7">
            <w:pPr>
              <w:numPr>
                <w:ilvl w:val="0"/>
                <w:numId w:val="12"/>
              </w:numPr>
              <w:spacing w:after="0" w:afterAutospacing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7371" w:type="dxa"/>
          </w:tcPr>
          <w:p w:rsidR="00F422C7" w:rsidRPr="007F4589" w:rsidRDefault="00F422C7" w:rsidP="00C22468">
            <w:pPr>
              <w:ind w:left="0" w:firstLine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</w:rPr>
              <w:t>Toner czarny do drukarki monochromatycznej KYOCERA FS-1370dn</w:t>
            </w:r>
          </w:p>
        </w:tc>
        <w:tc>
          <w:tcPr>
            <w:tcW w:w="1276" w:type="dxa"/>
          </w:tcPr>
          <w:p w:rsidR="00F422C7" w:rsidRPr="007F4589" w:rsidRDefault="00F422C7" w:rsidP="00C2246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</w:tr>
      <w:tr w:rsidR="00F422C7" w:rsidRPr="007F4589" w:rsidTr="00C22468">
        <w:tc>
          <w:tcPr>
            <w:tcW w:w="426" w:type="dxa"/>
          </w:tcPr>
          <w:p w:rsidR="00F422C7" w:rsidRPr="007F4589" w:rsidRDefault="00F422C7" w:rsidP="00F422C7">
            <w:pPr>
              <w:numPr>
                <w:ilvl w:val="0"/>
                <w:numId w:val="12"/>
              </w:numPr>
              <w:spacing w:after="0" w:afterAutospacing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7371" w:type="dxa"/>
          </w:tcPr>
          <w:p w:rsidR="00F422C7" w:rsidRDefault="00F422C7" w:rsidP="00C22468">
            <w:pPr>
              <w:ind w:left="0" w:firstLine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</w:rPr>
              <w:t>T</w:t>
            </w:r>
            <w:r w:rsidRPr="007F4589">
              <w:rPr>
                <w:rFonts w:ascii="Tahoma" w:eastAsia="Calibri" w:hAnsi="Tahoma" w:cs="Tahoma"/>
                <w:bCs/>
                <w:sz w:val="20"/>
                <w:szCs w:val="20"/>
              </w:rPr>
              <w:t>oner</w:t>
            </w:r>
            <w:r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 czarny d</w:t>
            </w:r>
            <w:r w:rsidRPr="007F4589"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o drukarki kolorowej </w:t>
            </w:r>
            <w:r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Konica </w:t>
            </w:r>
            <w:proofErr w:type="spellStart"/>
            <w:r>
              <w:rPr>
                <w:rFonts w:ascii="Tahoma" w:eastAsia="Calibri" w:hAnsi="Tahoma" w:cs="Tahoma"/>
                <w:bCs/>
                <w:sz w:val="20"/>
                <w:szCs w:val="20"/>
              </w:rPr>
              <w:t>Minolta</w:t>
            </w:r>
            <w:proofErr w:type="spellEnd"/>
            <w:r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bCs/>
                <w:sz w:val="20"/>
                <w:szCs w:val="20"/>
              </w:rPr>
              <w:t>Magicolor</w:t>
            </w:r>
            <w:proofErr w:type="spellEnd"/>
            <w:r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 5670EN</w:t>
            </w:r>
          </w:p>
        </w:tc>
        <w:tc>
          <w:tcPr>
            <w:tcW w:w="1276" w:type="dxa"/>
          </w:tcPr>
          <w:p w:rsidR="00F422C7" w:rsidRDefault="00F422C7" w:rsidP="00C2246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F422C7" w:rsidRPr="007F4589" w:rsidTr="00C22468">
        <w:tc>
          <w:tcPr>
            <w:tcW w:w="426" w:type="dxa"/>
          </w:tcPr>
          <w:p w:rsidR="00F422C7" w:rsidRPr="007F4589" w:rsidRDefault="00F422C7" w:rsidP="00F422C7">
            <w:pPr>
              <w:numPr>
                <w:ilvl w:val="0"/>
                <w:numId w:val="12"/>
              </w:numPr>
              <w:spacing w:after="0" w:afterAutospacing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7371" w:type="dxa"/>
          </w:tcPr>
          <w:p w:rsidR="00F422C7" w:rsidRDefault="00F422C7" w:rsidP="00C22468">
            <w:pPr>
              <w:ind w:left="0" w:firstLine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Toner czarny do drukarki HP </w:t>
            </w:r>
            <w:proofErr w:type="spellStart"/>
            <w:r>
              <w:rPr>
                <w:rFonts w:ascii="Tahoma" w:eastAsia="Calibri" w:hAnsi="Tahoma" w:cs="Tahoma"/>
                <w:bCs/>
                <w:sz w:val="20"/>
                <w:szCs w:val="20"/>
              </w:rPr>
              <w:t>LaserJet</w:t>
            </w:r>
            <w:proofErr w:type="spellEnd"/>
            <w:r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 2055dn – wydajność 6500 stron</w:t>
            </w:r>
          </w:p>
        </w:tc>
        <w:tc>
          <w:tcPr>
            <w:tcW w:w="1276" w:type="dxa"/>
          </w:tcPr>
          <w:p w:rsidR="00F422C7" w:rsidRDefault="00F422C7" w:rsidP="00C2246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F422C7" w:rsidRPr="007F4589" w:rsidTr="00C22468">
        <w:tc>
          <w:tcPr>
            <w:tcW w:w="426" w:type="dxa"/>
          </w:tcPr>
          <w:p w:rsidR="00F422C7" w:rsidRPr="007F4589" w:rsidRDefault="00F422C7" w:rsidP="00F422C7">
            <w:pPr>
              <w:numPr>
                <w:ilvl w:val="0"/>
                <w:numId w:val="12"/>
              </w:numPr>
              <w:spacing w:after="0" w:afterAutospacing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7371" w:type="dxa"/>
          </w:tcPr>
          <w:p w:rsidR="00F422C7" w:rsidRPr="00C103AA" w:rsidRDefault="00F422C7" w:rsidP="00C22468">
            <w:pPr>
              <w:ind w:left="0" w:firstLine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C103AA">
              <w:rPr>
                <w:rFonts w:ascii="Tahoma" w:eastAsia="Calibri" w:hAnsi="Tahoma" w:cs="Tahoma"/>
                <w:sz w:val="20"/>
                <w:szCs w:val="20"/>
              </w:rPr>
              <w:t xml:space="preserve">Toner do kserokopiarki Konica </w:t>
            </w:r>
            <w:proofErr w:type="spellStart"/>
            <w:r w:rsidRPr="00C103AA">
              <w:rPr>
                <w:rFonts w:ascii="Tahoma" w:eastAsia="Calibri" w:hAnsi="Tahoma" w:cs="Tahoma"/>
                <w:sz w:val="20"/>
                <w:szCs w:val="20"/>
              </w:rPr>
              <w:t>Minolta</w:t>
            </w:r>
            <w:proofErr w:type="spellEnd"/>
            <w:r w:rsidRPr="00C103A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C103AA">
              <w:rPr>
                <w:rFonts w:ascii="Tahoma" w:eastAsia="Calibri" w:hAnsi="Tahoma" w:cs="Tahoma"/>
                <w:sz w:val="20"/>
                <w:szCs w:val="20"/>
              </w:rPr>
              <w:t>bizbuh</w:t>
            </w:r>
            <w:proofErr w:type="spellEnd"/>
            <w:r w:rsidRPr="00C103AA">
              <w:rPr>
                <w:rFonts w:ascii="Tahoma" w:eastAsia="Calibri" w:hAnsi="Tahoma" w:cs="Tahoma"/>
                <w:sz w:val="20"/>
                <w:szCs w:val="20"/>
              </w:rPr>
              <w:t xml:space="preserve"> 250</w:t>
            </w:r>
          </w:p>
        </w:tc>
        <w:tc>
          <w:tcPr>
            <w:tcW w:w="1276" w:type="dxa"/>
          </w:tcPr>
          <w:p w:rsidR="00F422C7" w:rsidRDefault="00F422C7" w:rsidP="00C2246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F422C7" w:rsidRPr="007F4589" w:rsidTr="00C22468">
        <w:tc>
          <w:tcPr>
            <w:tcW w:w="426" w:type="dxa"/>
          </w:tcPr>
          <w:p w:rsidR="00F422C7" w:rsidRPr="007F4589" w:rsidRDefault="00F422C7" w:rsidP="00F422C7">
            <w:pPr>
              <w:numPr>
                <w:ilvl w:val="0"/>
                <w:numId w:val="12"/>
              </w:numPr>
              <w:spacing w:after="0" w:afterAutospacing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7371" w:type="dxa"/>
          </w:tcPr>
          <w:p w:rsidR="00F422C7" w:rsidRPr="00890101" w:rsidRDefault="00F422C7" w:rsidP="00C22468">
            <w:pPr>
              <w:ind w:left="0" w:firstLine="0"/>
              <w:rPr>
                <w:rFonts w:ascii="Tahoma" w:eastAsia="Calibri" w:hAnsi="Tahoma" w:cs="Tahoma"/>
                <w:sz w:val="20"/>
                <w:szCs w:val="20"/>
              </w:rPr>
            </w:pPr>
            <w:r w:rsidRPr="00890101">
              <w:rPr>
                <w:rFonts w:ascii="Tahoma" w:eastAsia="Calibri" w:hAnsi="Tahoma" w:cs="Tahoma"/>
                <w:sz w:val="20"/>
                <w:szCs w:val="20"/>
              </w:rPr>
              <w:t>Klawiatura przewodowa, czarna, interfejs USB</w:t>
            </w:r>
          </w:p>
        </w:tc>
        <w:tc>
          <w:tcPr>
            <w:tcW w:w="1276" w:type="dxa"/>
          </w:tcPr>
          <w:p w:rsidR="00F422C7" w:rsidRDefault="00F422C7" w:rsidP="00C2246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F422C7" w:rsidRPr="007F4589" w:rsidTr="00C22468">
        <w:tc>
          <w:tcPr>
            <w:tcW w:w="426" w:type="dxa"/>
          </w:tcPr>
          <w:p w:rsidR="00F422C7" w:rsidRPr="007F4589" w:rsidRDefault="00F422C7" w:rsidP="00F422C7">
            <w:pPr>
              <w:numPr>
                <w:ilvl w:val="0"/>
                <w:numId w:val="12"/>
              </w:numPr>
              <w:spacing w:after="0" w:afterAutospacing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7371" w:type="dxa"/>
          </w:tcPr>
          <w:p w:rsidR="00F422C7" w:rsidRPr="00890101" w:rsidRDefault="00F422C7" w:rsidP="00C22468">
            <w:pPr>
              <w:ind w:left="0" w:firstLine="0"/>
              <w:rPr>
                <w:rFonts w:ascii="Tahoma" w:eastAsia="Calibri" w:hAnsi="Tahoma" w:cs="Tahoma"/>
                <w:sz w:val="20"/>
                <w:szCs w:val="20"/>
              </w:rPr>
            </w:pPr>
            <w:r w:rsidRPr="00890101">
              <w:rPr>
                <w:rFonts w:ascii="Tahoma" w:eastAsia="Calibri" w:hAnsi="Tahoma" w:cs="Tahoma"/>
                <w:sz w:val="20"/>
                <w:szCs w:val="20"/>
              </w:rPr>
              <w:t xml:space="preserve">Nagrywarka zewnętrzna </w:t>
            </w:r>
            <w:proofErr w:type="spellStart"/>
            <w:r w:rsidRPr="00890101"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  <w:t>DVD±RW</w:t>
            </w:r>
            <w:proofErr w:type="spellEnd"/>
            <w:r w:rsidRPr="00890101"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  <w:t>/±R 8X USB 2.0</w:t>
            </w:r>
            <w:r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  <w:t xml:space="preserve"> (w zestawie software do nagrywania kompatybilny z Windows 7)</w:t>
            </w:r>
          </w:p>
        </w:tc>
        <w:tc>
          <w:tcPr>
            <w:tcW w:w="1276" w:type="dxa"/>
          </w:tcPr>
          <w:p w:rsidR="00F422C7" w:rsidRDefault="00F422C7" w:rsidP="00C2246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</w:tbl>
    <w:p w:rsidR="00F422C7" w:rsidRDefault="00F422C7" w:rsidP="00F422C7">
      <w:pPr>
        <w:ind w:left="0" w:firstLine="0"/>
        <w:rPr>
          <w:lang w:eastAsia="ar-SA"/>
        </w:rPr>
      </w:pPr>
    </w:p>
    <w:p w:rsidR="00F422C7" w:rsidRPr="00D03B40" w:rsidRDefault="00F422C7" w:rsidP="00F422C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after="0" w:afterAutospacing="0" w:line="264" w:lineRule="exact"/>
        <w:ind w:left="357" w:firstLine="0"/>
        <w:jc w:val="both"/>
        <w:rPr>
          <w:color w:val="000000"/>
        </w:rPr>
      </w:pPr>
      <w:r>
        <w:rPr>
          <w:color w:val="000000"/>
          <w:spacing w:val="-1"/>
        </w:rPr>
        <w:t>Zamawiaj</w:t>
      </w:r>
      <w:r>
        <w:rPr>
          <w:rFonts w:eastAsia="Times New Roman" w:cs="Times New Roman"/>
          <w:color w:val="000000"/>
          <w:spacing w:val="-1"/>
        </w:rPr>
        <w:t>ą</w:t>
      </w:r>
      <w:r>
        <w:rPr>
          <w:rFonts w:eastAsia="Times New Roman"/>
          <w:color w:val="000000"/>
          <w:spacing w:val="-1"/>
        </w:rPr>
        <w:t>cy dopuszcza jedynie materia</w:t>
      </w:r>
      <w:r>
        <w:rPr>
          <w:rFonts w:eastAsia="Times New Roman" w:cs="Times New Roman"/>
          <w:color w:val="000000"/>
          <w:spacing w:val="-1"/>
        </w:rPr>
        <w:t>ł</w:t>
      </w:r>
      <w:r>
        <w:rPr>
          <w:rFonts w:eastAsia="Times New Roman"/>
          <w:color w:val="000000"/>
          <w:spacing w:val="-1"/>
        </w:rPr>
        <w:t>y eksploatacyjne, kt</w:t>
      </w:r>
      <w:r>
        <w:rPr>
          <w:rFonts w:eastAsia="Times New Roman" w:cs="Times New Roman"/>
          <w:color w:val="000000"/>
          <w:spacing w:val="-1"/>
        </w:rPr>
        <w:t>ó</w:t>
      </w:r>
      <w:r>
        <w:rPr>
          <w:rFonts w:eastAsia="Times New Roman"/>
          <w:color w:val="000000"/>
          <w:spacing w:val="-1"/>
        </w:rPr>
        <w:t>re s</w:t>
      </w:r>
      <w:r>
        <w:rPr>
          <w:rFonts w:eastAsia="Times New Roman" w:cs="Times New Roman"/>
          <w:color w:val="000000"/>
          <w:spacing w:val="-1"/>
        </w:rPr>
        <w:t>ą</w:t>
      </w:r>
      <w:r>
        <w:rPr>
          <w:rFonts w:eastAsia="Times New Roman"/>
          <w:color w:val="000000"/>
          <w:spacing w:val="-1"/>
        </w:rPr>
        <w:t xml:space="preserve"> fabrycznie nowe, do produkcji kt</w:t>
      </w:r>
      <w:r>
        <w:rPr>
          <w:rFonts w:eastAsia="Times New Roman" w:cs="Times New Roman"/>
          <w:color w:val="000000"/>
          <w:spacing w:val="-1"/>
        </w:rPr>
        <w:t>ó</w:t>
      </w:r>
      <w:r>
        <w:rPr>
          <w:rFonts w:eastAsia="Times New Roman"/>
          <w:color w:val="000000"/>
          <w:spacing w:val="-1"/>
        </w:rPr>
        <w:t>rych nie użyto sk</w:t>
      </w:r>
      <w:r>
        <w:rPr>
          <w:rFonts w:eastAsia="Times New Roman" w:cs="Times New Roman"/>
          <w:color w:val="000000"/>
          <w:spacing w:val="-1"/>
        </w:rPr>
        <w:t>ł</w:t>
      </w:r>
      <w:r>
        <w:rPr>
          <w:rFonts w:eastAsia="Times New Roman"/>
          <w:color w:val="000000"/>
          <w:spacing w:val="-1"/>
        </w:rPr>
        <w:t>adnik</w:t>
      </w:r>
      <w:r>
        <w:rPr>
          <w:rFonts w:eastAsia="Times New Roman" w:cs="Times New Roman"/>
          <w:color w:val="000000"/>
          <w:spacing w:val="-1"/>
        </w:rPr>
        <w:t>ó</w:t>
      </w:r>
      <w:r>
        <w:rPr>
          <w:rFonts w:eastAsia="Times New Roman"/>
          <w:color w:val="000000"/>
          <w:spacing w:val="-1"/>
        </w:rPr>
        <w:t>w poprzednio eksploatowanych, uzupe</w:t>
      </w:r>
      <w:r>
        <w:rPr>
          <w:rFonts w:eastAsia="Times New Roman" w:cs="Times New Roman"/>
          <w:color w:val="000000"/>
          <w:spacing w:val="-1"/>
        </w:rPr>
        <w:t>ł</w:t>
      </w:r>
      <w:r>
        <w:rPr>
          <w:rFonts w:eastAsia="Times New Roman"/>
          <w:color w:val="000000"/>
          <w:spacing w:val="-1"/>
        </w:rPr>
        <w:t xml:space="preserve">nianych </w:t>
      </w:r>
      <w:r>
        <w:rPr>
          <w:rFonts w:eastAsia="Times New Roman"/>
          <w:color w:val="000000"/>
        </w:rPr>
        <w:t>b</w:t>
      </w:r>
      <w:r>
        <w:rPr>
          <w:rFonts w:eastAsia="Times New Roman" w:cs="Times New Roman"/>
          <w:color w:val="000000"/>
        </w:rPr>
        <w:t>ą</w:t>
      </w:r>
      <w:r>
        <w:rPr>
          <w:rFonts w:eastAsia="Times New Roman"/>
          <w:color w:val="000000"/>
        </w:rPr>
        <w:t>d</w:t>
      </w:r>
      <w:r>
        <w:rPr>
          <w:rFonts w:eastAsia="Times New Roman" w:cs="Times New Roman"/>
          <w:color w:val="000000"/>
        </w:rPr>
        <w:t>ź</w:t>
      </w:r>
      <w:r>
        <w:rPr>
          <w:rFonts w:eastAsia="Times New Roman"/>
          <w:color w:val="000000"/>
        </w:rPr>
        <w:t xml:space="preserve"> przerabianych. Materia</w:t>
      </w:r>
      <w:r>
        <w:rPr>
          <w:rFonts w:eastAsia="Times New Roman" w:cs="Times New Roman"/>
          <w:color w:val="000000"/>
        </w:rPr>
        <w:t>ł</w:t>
      </w:r>
      <w:r>
        <w:rPr>
          <w:rFonts w:eastAsia="Times New Roman"/>
          <w:color w:val="000000"/>
        </w:rPr>
        <w:t>y eksploatacyjne musz</w:t>
      </w:r>
      <w:r>
        <w:rPr>
          <w:rFonts w:eastAsia="Times New Roman" w:cs="Times New Roman"/>
          <w:color w:val="000000"/>
        </w:rPr>
        <w:t>ą</w:t>
      </w:r>
      <w:r>
        <w:rPr>
          <w:rFonts w:eastAsia="Times New Roman"/>
          <w:color w:val="000000"/>
        </w:rPr>
        <w:t xml:space="preserve"> posiada</w:t>
      </w:r>
      <w:r>
        <w:rPr>
          <w:rFonts w:eastAsia="Times New Roman" w:cs="Times New Roman"/>
          <w:color w:val="000000"/>
        </w:rPr>
        <w:t>ć</w:t>
      </w:r>
      <w:r>
        <w:rPr>
          <w:rFonts w:eastAsia="Times New Roman"/>
          <w:color w:val="000000"/>
        </w:rPr>
        <w:t xml:space="preserve"> nienaruszone cechy pierwotnego opakowania.</w:t>
      </w:r>
    </w:p>
    <w:p w:rsidR="00F422C7" w:rsidRDefault="00F422C7" w:rsidP="00F422C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after="0" w:afterAutospacing="0" w:line="264" w:lineRule="exact"/>
        <w:ind w:left="1080" w:firstLine="0"/>
        <w:jc w:val="both"/>
        <w:rPr>
          <w:color w:val="000000"/>
        </w:rPr>
      </w:pPr>
    </w:p>
    <w:p w:rsidR="00F422C7" w:rsidRPr="00D03B40" w:rsidRDefault="00F422C7" w:rsidP="00F422C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afterAutospacing="0" w:line="264" w:lineRule="exact"/>
        <w:jc w:val="both"/>
        <w:rPr>
          <w:color w:val="000000"/>
        </w:rPr>
      </w:pPr>
      <w:r>
        <w:rPr>
          <w:color w:val="000000"/>
        </w:rPr>
        <w:t>Zamawiaj</w:t>
      </w:r>
      <w:r>
        <w:rPr>
          <w:rFonts w:eastAsia="Times New Roman" w:cs="Times New Roman"/>
          <w:color w:val="000000"/>
        </w:rPr>
        <w:t>ą</w:t>
      </w:r>
      <w:r>
        <w:rPr>
          <w:rFonts w:eastAsia="Times New Roman"/>
          <w:color w:val="000000"/>
        </w:rPr>
        <w:t>cy nie dopuszcza materia</w:t>
      </w:r>
      <w:r>
        <w:rPr>
          <w:rFonts w:eastAsia="Times New Roman" w:cs="Times New Roman"/>
          <w:color w:val="000000"/>
        </w:rPr>
        <w:t>łó</w:t>
      </w:r>
      <w:r>
        <w:rPr>
          <w:rFonts w:eastAsia="Times New Roman"/>
          <w:color w:val="000000"/>
        </w:rPr>
        <w:t>w eksploatacyjnych posiadaj</w:t>
      </w:r>
      <w:r>
        <w:rPr>
          <w:rFonts w:eastAsia="Times New Roman" w:cs="Times New Roman"/>
          <w:color w:val="000000"/>
        </w:rPr>
        <w:t>ą</w:t>
      </w:r>
      <w:r>
        <w:rPr>
          <w:rFonts w:eastAsia="Times New Roman"/>
          <w:color w:val="000000"/>
        </w:rPr>
        <w:t>cych pojemno</w:t>
      </w:r>
      <w:r>
        <w:rPr>
          <w:rFonts w:eastAsia="Times New Roman" w:cs="Times New Roman"/>
          <w:color w:val="000000"/>
        </w:rPr>
        <w:t>ś</w:t>
      </w:r>
      <w:r>
        <w:rPr>
          <w:rFonts w:eastAsia="Times New Roman"/>
          <w:color w:val="000000"/>
        </w:rPr>
        <w:t>ci startowe.</w:t>
      </w:r>
    </w:p>
    <w:p w:rsidR="00F422C7" w:rsidRDefault="00F422C7" w:rsidP="00F422C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afterAutospacing="0" w:line="264" w:lineRule="exact"/>
        <w:ind w:left="1080" w:firstLine="0"/>
        <w:jc w:val="both"/>
        <w:rPr>
          <w:color w:val="000000"/>
        </w:rPr>
      </w:pPr>
    </w:p>
    <w:p w:rsidR="00F422C7" w:rsidRPr="00D03B40" w:rsidRDefault="00F422C7" w:rsidP="00F422C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after="0" w:afterAutospacing="0" w:line="264" w:lineRule="exact"/>
        <w:ind w:left="357" w:firstLine="0"/>
        <w:jc w:val="both"/>
        <w:rPr>
          <w:color w:val="000000"/>
        </w:rPr>
      </w:pPr>
      <w:r>
        <w:rPr>
          <w:color w:val="000000"/>
          <w:spacing w:val="-2"/>
        </w:rPr>
        <w:t>Zamawiaj</w:t>
      </w:r>
      <w:r>
        <w:rPr>
          <w:rFonts w:eastAsia="Times New Roman" w:cs="Times New Roman"/>
          <w:color w:val="000000"/>
          <w:spacing w:val="-2"/>
        </w:rPr>
        <w:t>ą</w:t>
      </w:r>
      <w:r>
        <w:rPr>
          <w:rFonts w:eastAsia="Times New Roman"/>
          <w:color w:val="000000"/>
          <w:spacing w:val="-2"/>
        </w:rPr>
        <w:t>cy dopuszcza z</w:t>
      </w:r>
      <w:r>
        <w:rPr>
          <w:rFonts w:eastAsia="Times New Roman" w:cs="Times New Roman"/>
          <w:color w:val="000000"/>
          <w:spacing w:val="-2"/>
        </w:rPr>
        <w:t>ł</w:t>
      </w:r>
      <w:r>
        <w:rPr>
          <w:rFonts w:eastAsia="Times New Roman"/>
          <w:color w:val="000000"/>
          <w:spacing w:val="-2"/>
        </w:rPr>
        <w:t>ożenie ofert r</w:t>
      </w:r>
      <w:r>
        <w:rPr>
          <w:rFonts w:eastAsia="Times New Roman" w:cs="Times New Roman"/>
          <w:color w:val="000000"/>
          <w:spacing w:val="-2"/>
        </w:rPr>
        <w:t>ó</w:t>
      </w:r>
      <w:r>
        <w:rPr>
          <w:rFonts w:eastAsia="Times New Roman"/>
          <w:color w:val="000000"/>
          <w:spacing w:val="-2"/>
        </w:rPr>
        <w:t>wnoważnych</w:t>
      </w:r>
      <w:r>
        <w:rPr>
          <w:rFonts w:eastAsia="Times New Roman"/>
          <w:color w:val="000000"/>
        </w:rPr>
        <w:t>. Przez produkt równoważny Zamawiający rozumie produkt kompatybilny ze sprzętem, do którego jest zamówiony, o parametrach i standardach jakościowych takich samych bądź lepszych (pojemność, wydajność i jakość wydruku) w stosunku do materiałów oryginalnych.  Jednocześnie musi on być nieregenerowany, niereprodukowany oraz nieposiadających elementów z recyklingu ani elementów wcześniej używanych lub modyfikowanych. Po jego zainstalowaniu w sprzęcie na monitorze oraz panelu kontrolnym sprzętu nie mogą się pojawić żadne negatywne komunikaty. W przypadku, gdy produkt oryginalny posiada wbudowany układ scalony, który monitoruje proces druku i zużycia tonera, produkt równoważny powinien posiadać analogiczny element. W przypadku zaoferowania produktów równoważnych Wykonawca obowiązkowo musi przedstawić dokładny ich opis oraz wskazać do jakiego urządzenia jest on przeznaczony. Produkt równoważny winien być określony z nazwy, symbolu, poprzez podanie producenta oraz pojemności i wydajności.</w:t>
      </w:r>
    </w:p>
    <w:p w:rsidR="00F422C7" w:rsidRDefault="00F422C7" w:rsidP="00F422C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afterAutospacing="0" w:line="264" w:lineRule="exact"/>
        <w:ind w:left="1080" w:firstLine="0"/>
        <w:jc w:val="both"/>
        <w:rPr>
          <w:color w:val="000000"/>
        </w:rPr>
      </w:pPr>
    </w:p>
    <w:p w:rsidR="00F422C7" w:rsidRPr="00D03B40" w:rsidRDefault="00F422C7" w:rsidP="00F422C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afterAutospacing="0" w:line="264" w:lineRule="exact"/>
        <w:ind w:left="357" w:right="19" w:firstLine="0"/>
        <w:jc w:val="both"/>
        <w:rPr>
          <w:color w:val="000000"/>
        </w:rPr>
      </w:pPr>
      <w:r>
        <w:rPr>
          <w:color w:val="000000"/>
          <w:spacing w:val="-2"/>
        </w:rPr>
        <w:t>Stosowanie materia</w:t>
      </w:r>
      <w:r>
        <w:rPr>
          <w:rFonts w:eastAsia="Times New Roman" w:cs="Times New Roman"/>
          <w:color w:val="000000"/>
          <w:spacing w:val="-2"/>
        </w:rPr>
        <w:t>łó</w:t>
      </w:r>
      <w:r>
        <w:rPr>
          <w:rFonts w:eastAsia="Times New Roman"/>
          <w:color w:val="000000"/>
          <w:spacing w:val="-2"/>
        </w:rPr>
        <w:t>w r</w:t>
      </w:r>
      <w:r>
        <w:rPr>
          <w:rFonts w:eastAsia="Times New Roman" w:cs="Times New Roman"/>
          <w:color w:val="000000"/>
          <w:spacing w:val="-2"/>
        </w:rPr>
        <w:t>ó</w:t>
      </w:r>
      <w:r>
        <w:rPr>
          <w:rFonts w:eastAsia="Times New Roman"/>
          <w:color w:val="000000"/>
          <w:spacing w:val="-2"/>
        </w:rPr>
        <w:t>wnoważnych nie może narusza</w:t>
      </w:r>
      <w:r>
        <w:rPr>
          <w:rFonts w:eastAsia="Times New Roman" w:cs="Times New Roman"/>
          <w:color w:val="000000"/>
          <w:spacing w:val="-2"/>
        </w:rPr>
        <w:t>ć</w:t>
      </w:r>
      <w:r>
        <w:rPr>
          <w:rFonts w:eastAsia="Times New Roman"/>
          <w:color w:val="000000"/>
          <w:spacing w:val="-2"/>
        </w:rPr>
        <w:t xml:space="preserve"> warunk</w:t>
      </w:r>
      <w:r>
        <w:rPr>
          <w:rFonts w:eastAsia="Times New Roman" w:cs="Times New Roman"/>
          <w:color w:val="000000"/>
          <w:spacing w:val="-2"/>
        </w:rPr>
        <w:t>ó</w:t>
      </w:r>
      <w:r>
        <w:rPr>
          <w:rFonts w:eastAsia="Times New Roman"/>
          <w:color w:val="000000"/>
          <w:spacing w:val="-2"/>
        </w:rPr>
        <w:t>w gwarancji urz</w:t>
      </w:r>
      <w:r>
        <w:rPr>
          <w:rFonts w:eastAsia="Times New Roman" w:cs="Times New Roman"/>
          <w:color w:val="000000"/>
          <w:spacing w:val="-2"/>
        </w:rPr>
        <w:t>ą</w:t>
      </w:r>
      <w:r>
        <w:rPr>
          <w:rFonts w:eastAsia="Times New Roman"/>
          <w:color w:val="000000"/>
          <w:spacing w:val="-2"/>
        </w:rPr>
        <w:t>dze</w:t>
      </w:r>
      <w:r>
        <w:rPr>
          <w:rFonts w:eastAsia="Times New Roman" w:cs="Times New Roman"/>
          <w:color w:val="000000"/>
          <w:spacing w:val="-2"/>
        </w:rPr>
        <w:t>ń</w:t>
      </w:r>
      <w:r>
        <w:rPr>
          <w:rFonts w:eastAsia="Times New Roman"/>
          <w:color w:val="000000"/>
          <w:spacing w:val="-2"/>
        </w:rPr>
        <w:t xml:space="preserve">. </w:t>
      </w:r>
      <w:r>
        <w:rPr>
          <w:rFonts w:eastAsia="Times New Roman"/>
          <w:color w:val="000000"/>
          <w:spacing w:val="-3"/>
        </w:rPr>
        <w:t>Wykonawca bierze na siebie pe</w:t>
      </w:r>
      <w:r>
        <w:rPr>
          <w:rFonts w:eastAsia="Times New Roman" w:cs="Times New Roman"/>
          <w:color w:val="000000"/>
          <w:spacing w:val="-3"/>
        </w:rPr>
        <w:t>ł</w:t>
      </w:r>
      <w:r>
        <w:rPr>
          <w:rFonts w:eastAsia="Times New Roman"/>
          <w:color w:val="000000"/>
          <w:spacing w:val="-3"/>
        </w:rPr>
        <w:t>n</w:t>
      </w:r>
      <w:r>
        <w:rPr>
          <w:rFonts w:eastAsia="Times New Roman" w:cs="Times New Roman"/>
          <w:color w:val="000000"/>
          <w:spacing w:val="-3"/>
        </w:rPr>
        <w:t>ą</w:t>
      </w:r>
      <w:r>
        <w:rPr>
          <w:rFonts w:eastAsia="Times New Roman"/>
          <w:color w:val="000000"/>
          <w:spacing w:val="-3"/>
        </w:rPr>
        <w:t xml:space="preserve"> odpowiedzialno</w:t>
      </w:r>
      <w:r>
        <w:rPr>
          <w:rFonts w:eastAsia="Times New Roman" w:cs="Times New Roman"/>
          <w:color w:val="000000"/>
          <w:spacing w:val="-3"/>
        </w:rPr>
        <w:t>ść</w:t>
      </w:r>
      <w:r>
        <w:rPr>
          <w:rFonts w:eastAsia="Times New Roman"/>
          <w:color w:val="000000"/>
          <w:spacing w:val="-3"/>
        </w:rPr>
        <w:t xml:space="preserve"> za uszkodzenie sprz</w:t>
      </w:r>
      <w:r>
        <w:rPr>
          <w:rFonts w:eastAsia="Times New Roman" w:cs="Times New Roman"/>
          <w:color w:val="000000"/>
          <w:spacing w:val="-3"/>
        </w:rPr>
        <w:t>ę</w:t>
      </w:r>
      <w:r>
        <w:rPr>
          <w:rFonts w:eastAsia="Times New Roman"/>
          <w:color w:val="000000"/>
          <w:spacing w:val="-3"/>
        </w:rPr>
        <w:t>tu spowodowane u</w:t>
      </w:r>
      <w:r>
        <w:rPr>
          <w:rFonts w:eastAsia="Times New Roman"/>
          <w:color w:val="000000"/>
          <w:spacing w:val="-2"/>
        </w:rPr>
        <w:t>ż</w:t>
      </w:r>
      <w:r>
        <w:rPr>
          <w:rFonts w:eastAsia="Times New Roman"/>
          <w:color w:val="000000"/>
          <w:spacing w:val="-3"/>
        </w:rPr>
        <w:t>ywaniem zaoferowanych materia</w:t>
      </w:r>
      <w:r>
        <w:rPr>
          <w:rFonts w:eastAsia="Times New Roman" w:cs="Times New Roman"/>
          <w:color w:val="000000"/>
          <w:spacing w:val="-3"/>
        </w:rPr>
        <w:t>łó</w:t>
      </w:r>
      <w:r>
        <w:rPr>
          <w:rFonts w:eastAsia="Times New Roman"/>
          <w:color w:val="000000"/>
          <w:spacing w:val="-3"/>
        </w:rPr>
        <w:t>w. W przypadku dostarczenia materia</w:t>
      </w:r>
      <w:r>
        <w:rPr>
          <w:rFonts w:eastAsia="Times New Roman" w:cs="Times New Roman"/>
          <w:color w:val="000000"/>
          <w:spacing w:val="-3"/>
        </w:rPr>
        <w:t>łó</w:t>
      </w:r>
      <w:r>
        <w:rPr>
          <w:rFonts w:eastAsia="Times New Roman"/>
          <w:color w:val="000000"/>
          <w:spacing w:val="-3"/>
        </w:rPr>
        <w:t>w r</w:t>
      </w:r>
      <w:r>
        <w:rPr>
          <w:rFonts w:eastAsia="Times New Roman" w:cs="Times New Roman"/>
          <w:color w:val="000000"/>
          <w:spacing w:val="-3"/>
        </w:rPr>
        <w:t>ó</w:t>
      </w:r>
      <w:r>
        <w:rPr>
          <w:rFonts w:eastAsia="Times New Roman"/>
          <w:color w:val="000000"/>
          <w:spacing w:val="-3"/>
        </w:rPr>
        <w:t>wnowa</w:t>
      </w:r>
      <w:r>
        <w:rPr>
          <w:rFonts w:eastAsia="Times New Roman"/>
          <w:color w:val="000000"/>
          <w:spacing w:val="-2"/>
        </w:rPr>
        <w:t>ż</w:t>
      </w:r>
      <w:r>
        <w:rPr>
          <w:rFonts w:eastAsia="Times New Roman"/>
          <w:color w:val="000000"/>
          <w:spacing w:val="-3"/>
        </w:rPr>
        <w:t xml:space="preserve">nych </w:t>
      </w:r>
      <w:r>
        <w:rPr>
          <w:rFonts w:eastAsia="Times New Roman"/>
          <w:color w:val="000000"/>
          <w:spacing w:val="-2"/>
        </w:rPr>
        <w:t>niezb</w:t>
      </w:r>
      <w:r>
        <w:rPr>
          <w:rFonts w:eastAsia="Times New Roman" w:cs="Times New Roman"/>
          <w:color w:val="000000"/>
          <w:spacing w:val="-2"/>
        </w:rPr>
        <w:t>ę</w:t>
      </w:r>
      <w:r>
        <w:rPr>
          <w:rFonts w:eastAsia="Times New Roman"/>
          <w:color w:val="000000"/>
          <w:spacing w:val="-2"/>
        </w:rPr>
        <w:t>dne jest o</w:t>
      </w:r>
      <w:r>
        <w:rPr>
          <w:rFonts w:eastAsia="Times New Roman" w:cs="Times New Roman"/>
          <w:color w:val="000000"/>
          <w:spacing w:val="-2"/>
        </w:rPr>
        <w:t>ś</w:t>
      </w:r>
      <w:r>
        <w:rPr>
          <w:rFonts w:eastAsia="Times New Roman"/>
          <w:color w:val="000000"/>
          <w:spacing w:val="-2"/>
        </w:rPr>
        <w:t>wiadczenie producenta sprz</w:t>
      </w:r>
      <w:r>
        <w:rPr>
          <w:rFonts w:eastAsia="Times New Roman" w:cs="Times New Roman"/>
          <w:color w:val="000000"/>
          <w:spacing w:val="-2"/>
        </w:rPr>
        <w:t>ę</w:t>
      </w:r>
      <w:r>
        <w:rPr>
          <w:rFonts w:eastAsia="Times New Roman"/>
          <w:color w:val="000000"/>
          <w:spacing w:val="-2"/>
        </w:rPr>
        <w:t>tu, że stosowanie tych materia</w:t>
      </w:r>
      <w:r>
        <w:rPr>
          <w:rFonts w:eastAsia="Times New Roman" w:cs="Times New Roman"/>
          <w:color w:val="000000"/>
          <w:spacing w:val="-2"/>
        </w:rPr>
        <w:t>łó</w:t>
      </w:r>
      <w:r>
        <w:rPr>
          <w:rFonts w:eastAsia="Times New Roman"/>
          <w:color w:val="000000"/>
          <w:spacing w:val="-2"/>
        </w:rPr>
        <w:t xml:space="preserve">w nie prowadzi </w:t>
      </w:r>
      <w:r>
        <w:rPr>
          <w:rFonts w:eastAsia="Times New Roman"/>
          <w:color w:val="000000"/>
        </w:rPr>
        <w:t>do utraty gwarancji udzielonej na sprz</w:t>
      </w:r>
      <w:r>
        <w:rPr>
          <w:rFonts w:eastAsia="Times New Roman" w:cs="Times New Roman"/>
          <w:color w:val="000000"/>
        </w:rPr>
        <w:t>ę</w:t>
      </w:r>
      <w:r>
        <w:rPr>
          <w:rFonts w:eastAsia="Times New Roman"/>
          <w:color w:val="000000"/>
        </w:rPr>
        <w:t>t.</w:t>
      </w:r>
    </w:p>
    <w:p w:rsidR="00F422C7" w:rsidRDefault="00F422C7" w:rsidP="00F422C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afterAutospacing="0" w:line="264" w:lineRule="exact"/>
        <w:ind w:left="1080" w:right="19" w:firstLine="0"/>
        <w:jc w:val="both"/>
        <w:rPr>
          <w:color w:val="000000"/>
        </w:rPr>
      </w:pPr>
    </w:p>
    <w:p w:rsidR="00F422C7" w:rsidRDefault="00F422C7" w:rsidP="00F422C7">
      <w:pPr>
        <w:shd w:val="clear" w:color="auto" w:fill="FFFFFF"/>
        <w:spacing w:line="264" w:lineRule="exact"/>
        <w:ind w:left="357" w:right="14" w:firstLine="0"/>
        <w:jc w:val="both"/>
      </w:pPr>
      <w:r>
        <w:rPr>
          <w:color w:val="000000"/>
        </w:rPr>
        <w:t>W przypadku uszkodzenia urz</w:t>
      </w:r>
      <w:r>
        <w:rPr>
          <w:rFonts w:eastAsia="Times New Roman" w:cs="Times New Roman"/>
          <w:color w:val="000000"/>
        </w:rPr>
        <w:t>ą</w:t>
      </w:r>
      <w:r>
        <w:rPr>
          <w:rFonts w:eastAsia="Times New Roman"/>
          <w:color w:val="000000"/>
        </w:rPr>
        <w:t>dzenia (drukarki), kt</w:t>
      </w:r>
      <w:r>
        <w:rPr>
          <w:rFonts w:eastAsia="Times New Roman" w:cs="Times New Roman"/>
          <w:color w:val="000000"/>
        </w:rPr>
        <w:t>ó</w:t>
      </w:r>
      <w:r>
        <w:rPr>
          <w:rFonts w:eastAsia="Times New Roman"/>
          <w:color w:val="000000"/>
        </w:rPr>
        <w:t>rego przyczyn</w:t>
      </w:r>
      <w:r>
        <w:rPr>
          <w:rFonts w:eastAsia="Times New Roman" w:cs="Times New Roman"/>
          <w:color w:val="000000"/>
        </w:rPr>
        <w:t>ą</w:t>
      </w:r>
      <w:r>
        <w:rPr>
          <w:rFonts w:eastAsia="Times New Roman"/>
          <w:color w:val="000000"/>
        </w:rPr>
        <w:t xml:space="preserve"> b</w:t>
      </w:r>
      <w:r>
        <w:rPr>
          <w:rFonts w:eastAsia="Times New Roman" w:cs="Times New Roman"/>
          <w:color w:val="000000"/>
        </w:rPr>
        <w:t>ę</w:t>
      </w:r>
      <w:r>
        <w:rPr>
          <w:rFonts w:eastAsia="Times New Roman"/>
          <w:color w:val="000000"/>
        </w:rPr>
        <w:t>dzie u</w:t>
      </w:r>
      <w:r>
        <w:rPr>
          <w:rFonts w:eastAsia="Times New Roman"/>
          <w:color w:val="000000"/>
          <w:spacing w:val="-2"/>
        </w:rPr>
        <w:t>ż</w:t>
      </w:r>
      <w:r>
        <w:rPr>
          <w:rFonts w:eastAsia="Times New Roman"/>
          <w:color w:val="000000"/>
        </w:rPr>
        <w:t xml:space="preserve">ycie </w:t>
      </w:r>
      <w:r>
        <w:rPr>
          <w:rFonts w:eastAsia="Times New Roman"/>
          <w:color w:val="000000"/>
          <w:spacing w:val="-2"/>
        </w:rPr>
        <w:t>dostarczanych materia</w:t>
      </w:r>
      <w:r>
        <w:rPr>
          <w:rFonts w:eastAsia="Times New Roman" w:cs="Times New Roman"/>
          <w:color w:val="000000"/>
          <w:spacing w:val="-2"/>
        </w:rPr>
        <w:t>łó</w:t>
      </w:r>
      <w:r>
        <w:rPr>
          <w:rFonts w:eastAsia="Times New Roman"/>
          <w:color w:val="000000"/>
          <w:spacing w:val="-2"/>
        </w:rPr>
        <w:t>w eksploatacyjnych innych niż pochodz</w:t>
      </w:r>
      <w:r>
        <w:rPr>
          <w:rFonts w:eastAsia="Times New Roman" w:cs="Times New Roman"/>
          <w:color w:val="000000"/>
          <w:spacing w:val="-2"/>
        </w:rPr>
        <w:t>ą</w:t>
      </w:r>
      <w:r>
        <w:rPr>
          <w:rFonts w:eastAsia="Times New Roman"/>
          <w:color w:val="000000"/>
          <w:spacing w:val="-2"/>
        </w:rPr>
        <w:t>ce od producenta sprz</w:t>
      </w:r>
      <w:r>
        <w:rPr>
          <w:rFonts w:eastAsia="Times New Roman" w:cs="Times New Roman"/>
          <w:color w:val="000000"/>
          <w:spacing w:val="-2"/>
        </w:rPr>
        <w:t>ę</w:t>
      </w:r>
      <w:r>
        <w:rPr>
          <w:rFonts w:eastAsia="Times New Roman"/>
          <w:color w:val="000000"/>
          <w:spacing w:val="-2"/>
        </w:rPr>
        <w:t xml:space="preserve">tu, </w:t>
      </w:r>
      <w:r>
        <w:rPr>
          <w:rFonts w:eastAsia="Times New Roman"/>
          <w:color w:val="000000"/>
        </w:rPr>
        <w:t>Wykonawca zobowi</w:t>
      </w:r>
      <w:r>
        <w:rPr>
          <w:rFonts w:eastAsia="Times New Roman" w:cs="Times New Roman"/>
          <w:color w:val="000000"/>
        </w:rPr>
        <w:t>ą</w:t>
      </w:r>
      <w:r>
        <w:rPr>
          <w:rFonts w:eastAsia="Times New Roman"/>
          <w:color w:val="000000"/>
        </w:rPr>
        <w:t>zany jest do zwrotu koszt</w:t>
      </w:r>
      <w:r>
        <w:rPr>
          <w:rFonts w:eastAsia="Times New Roman" w:cs="Times New Roman"/>
          <w:color w:val="000000"/>
        </w:rPr>
        <w:t>ó</w:t>
      </w:r>
      <w:r>
        <w:rPr>
          <w:rFonts w:eastAsia="Times New Roman"/>
          <w:color w:val="000000"/>
        </w:rPr>
        <w:t>w naprawy urz</w:t>
      </w:r>
      <w:r>
        <w:rPr>
          <w:rFonts w:eastAsia="Times New Roman" w:cs="Times New Roman"/>
          <w:color w:val="000000"/>
        </w:rPr>
        <w:t>ą</w:t>
      </w:r>
      <w:r>
        <w:rPr>
          <w:rFonts w:eastAsia="Times New Roman"/>
          <w:color w:val="000000"/>
        </w:rPr>
        <w:t xml:space="preserve">dzenia (drukarki) lub naprawy </w:t>
      </w:r>
      <w:r>
        <w:rPr>
          <w:rFonts w:eastAsia="Times New Roman"/>
          <w:color w:val="000000"/>
          <w:spacing w:val="-1"/>
        </w:rPr>
        <w:t>w autoryzowanym serwisie producenta a w przypadku takiej konieczno</w:t>
      </w:r>
      <w:r>
        <w:rPr>
          <w:rFonts w:eastAsia="Times New Roman" w:cs="Times New Roman"/>
          <w:color w:val="000000"/>
          <w:spacing w:val="-1"/>
        </w:rPr>
        <w:t>ś</w:t>
      </w:r>
      <w:r>
        <w:rPr>
          <w:rFonts w:eastAsia="Times New Roman"/>
          <w:color w:val="000000"/>
          <w:spacing w:val="-1"/>
        </w:rPr>
        <w:t>ci - zwrotu koszt</w:t>
      </w:r>
      <w:r>
        <w:rPr>
          <w:rFonts w:eastAsia="Times New Roman" w:cs="Times New Roman"/>
          <w:color w:val="000000"/>
          <w:spacing w:val="-1"/>
        </w:rPr>
        <w:t>ó</w:t>
      </w:r>
      <w:r>
        <w:rPr>
          <w:rFonts w:eastAsia="Times New Roman"/>
          <w:color w:val="000000"/>
          <w:spacing w:val="-1"/>
        </w:rPr>
        <w:t xml:space="preserve">w </w:t>
      </w:r>
      <w:r>
        <w:rPr>
          <w:rFonts w:eastAsia="Times New Roman"/>
          <w:color w:val="000000"/>
        </w:rPr>
        <w:t>zleconej przez Zamawiaj</w:t>
      </w:r>
      <w:r>
        <w:rPr>
          <w:rFonts w:eastAsia="Times New Roman" w:cs="Times New Roman"/>
          <w:color w:val="000000"/>
        </w:rPr>
        <w:t>ą</w:t>
      </w:r>
      <w:r>
        <w:rPr>
          <w:rFonts w:eastAsia="Times New Roman"/>
          <w:color w:val="000000"/>
        </w:rPr>
        <w:t>cego ekspertyzy rzeczoznawcy.</w:t>
      </w:r>
    </w:p>
    <w:p w:rsidR="00F422C7" w:rsidRDefault="00F422C7" w:rsidP="00F422C7">
      <w:pPr>
        <w:shd w:val="clear" w:color="auto" w:fill="FFFFFF"/>
        <w:spacing w:line="264" w:lineRule="exact"/>
        <w:ind w:left="357" w:right="14" w:firstLine="0"/>
        <w:jc w:val="both"/>
      </w:pPr>
      <w:r>
        <w:rPr>
          <w:color w:val="000000"/>
        </w:rPr>
        <w:t>Dostarczone przez Wykonawc</w:t>
      </w:r>
      <w:r>
        <w:rPr>
          <w:rFonts w:eastAsia="Times New Roman" w:cs="Times New Roman"/>
          <w:color w:val="000000"/>
        </w:rPr>
        <w:t>ę</w:t>
      </w:r>
      <w:r>
        <w:rPr>
          <w:rFonts w:eastAsia="Times New Roman"/>
          <w:color w:val="000000"/>
        </w:rPr>
        <w:t xml:space="preserve"> tonery i materia</w:t>
      </w:r>
      <w:r>
        <w:rPr>
          <w:rFonts w:eastAsia="Times New Roman" w:cs="Times New Roman"/>
          <w:color w:val="000000"/>
        </w:rPr>
        <w:t>ł</w:t>
      </w:r>
      <w:r>
        <w:rPr>
          <w:rFonts w:eastAsia="Times New Roman"/>
          <w:color w:val="000000"/>
        </w:rPr>
        <w:t>y eksploatacyjne b</w:t>
      </w:r>
      <w:r>
        <w:rPr>
          <w:rFonts w:eastAsia="Times New Roman" w:cs="Times New Roman"/>
          <w:color w:val="000000"/>
        </w:rPr>
        <w:t>ę</w:t>
      </w:r>
      <w:r>
        <w:rPr>
          <w:rFonts w:eastAsia="Times New Roman"/>
          <w:color w:val="000000"/>
        </w:rPr>
        <w:t>d</w:t>
      </w:r>
      <w:r>
        <w:rPr>
          <w:rFonts w:eastAsia="Times New Roman" w:cs="Times New Roman"/>
          <w:color w:val="000000"/>
        </w:rPr>
        <w:t>ą</w:t>
      </w:r>
      <w:r>
        <w:rPr>
          <w:rFonts w:eastAsia="Times New Roman"/>
          <w:color w:val="000000"/>
        </w:rPr>
        <w:t xml:space="preserve"> wyprodukowane nie </w:t>
      </w:r>
      <w:r>
        <w:rPr>
          <w:rFonts w:eastAsia="Times New Roman"/>
          <w:color w:val="000000"/>
          <w:spacing w:val="-2"/>
        </w:rPr>
        <w:t>wcze</w:t>
      </w:r>
      <w:r>
        <w:rPr>
          <w:rFonts w:eastAsia="Times New Roman" w:cs="Times New Roman"/>
          <w:color w:val="000000"/>
          <w:spacing w:val="-2"/>
        </w:rPr>
        <w:t>ś</w:t>
      </w:r>
      <w:r>
        <w:rPr>
          <w:rFonts w:eastAsia="Times New Roman"/>
          <w:color w:val="000000"/>
          <w:spacing w:val="-2"/>
        </w:rPr>
        <w:t>niej niż 6 miesi</w:t>
      </w:r>
      <w:r>
        <w:rPr>
          <w:rFonts w:eastAsia="Times New Roman" w:cs="Times New Roman"/>
          <w:color w:val="000000"/>
          <w:spacing w:val="-2"/>
        </w:rPr>
        <w:t>ę</w:t>
      </w:r>
      <w:r>
        <w:rPr>
          <w:rFonts w:eastAsia="Times New Roman"/>
          <w:color w:val="000000"/>
          <w:spacing w:val="-2"/>
        </w:rPr>
        <w:t>cy przed dostaw</w:t>
      </w:r>
      <w:r>
        <w:rPr>
          <w:rFonts w:eastAsia="Times New Roman" w:cs="Times New Roman"/>
          <w:color w:val="000000"/>
          <w:spacing w:val="-2"/>
        </w:rPr>
        <w:t>ą</w:t>
      </w:r>
      <w:r>
        <w:rPr>
          <w:rFonts w:eastAsia="Times New Roman"/>
          <w:color w:val="000000"/>
          <w:spacing w:val="-2"/>
        </w:rPr>
        <w:t xml:space="preserve"> do Zamawiaj</w:t>
      </w:r>
      <w:r>
        <w:rPr>
          <w:rFonts w:eastAsia="Times New Roman" w:cs="Times New Roman"/>
          <w:color w:val="000000"/>
          <w:spacing w:val="-2"/>
        </w:rPr>
        <w:t>ą</w:t>
      </w:r>
      <w:r>
        <w:rPr>
          <w:rFonts w:eastAsia="Times New Roman"/>
          <w:color w:val="000000"/>
          <w:spacing w:val="-2"/>
        </w:rPr>
        <w:t>cego i b</w:t>
      </w:r>
      <w:r>
        <w:rPr>
          <w:rFonts w:eastAsia="Times New Roman" w:cs="Times New Roman"/>
          <w:color w:val="000000"/>
          <w:spacing w:val="-2"/>
        </w:rPr>
        <w:t>ę</w:t>
      </w:r>
      <w:r>
        <w:rPr>
          <w:rFonts w:eastAsia="Times New Roman"/>
          <w:color w:val="000000"/>
          <w:spacing w:val="-2"/>
        </w:rPr>
        <w:t>d</w:t>
      </w:r>
      <w:r>
        <w:rPr>
          <w:rFonts w:eastAsia="Times New Roman" w:cs="Times New Roman"/>
          <w:color w:val="000000"/>
          <w:spacing w:val="-2"/>
        </w:rPr>
        <w:t>ą</w:t>
      </w:r>
      <w:r>
        <w:rPr>
          <w:rFonts w:eastAsia="Times New Roman"/>
          <w:color w:val="000000"/>
          <w:spacing w:val="-2"/>
        </w:rPr>
        <w:t xml:space="preserve"> posiada</w:t>
      </w:r>
      <w:r>
        <w:rPr>
          <w:rFonts w:eastAsia="Times New Roman" w:cs="Times New Roman"/>
          <w:color w:val="000000"/>
          <w:spacing w:val="-2"/>
        </w:rPr>
        <w:t>ł</w:t>
      </w:r>
      <w:r>
        <w:rPr>
          <w:rFonts w:eastAsia="Times New Roman"/>
          <w:color w:val="000000"/>
          <w:spacing w:val="-2"/>
        </w:rPr>
        <w:t xml:space="preserve">y znak firmowy </w:t>
      </w:r>
      <w:r>
        <w:rPr>
          <w:rFonts w:eastAsia="Times New Roman"/>
          <w:color w:val="000000"/>
        </w:rPr>
        <w:t>producenta oraz termin wa</w:t>
      </w:r>
      <w:r>
        <w:rPr>
          <w:rFonts w:eastAsia="Times New Roman"/>
          <w:color w:val="000000"/>
          <w:spacing w:val="-2"/>
        </w:rPr>
        <w:t>ż</w:t>
      </w:r>
      <w:r>
        <w:rPr>
          <w:rFonts w:eastAsia="Times New Roman"/>
          <w:color w:val="000000"/>
        </w:rPr>
        <w:t>no</w:t>
      </w:r>
      <w:r>
        <w:rPr>
          <w:rFonts w:eastAsia="Times New Roman" w:cs="Times New Roman"/>
          <w:color w:val="000000"/>
        </w:rPr>
        <w:t>ś</w:t>
      </w:r>
      <w:r>
        <w:rPr>
          <w:rFonts w:eastAsia="Times New Roman"/>
          <w:color w:val="000000"/>
        </w:rPr>
        <w:t>ci min. 12 miesi</w:t>
      </w:r>
      <w:r>
        <w:rPr>
          <w:rFonts w:eastAsia="Times New Roman" w:cs="Times New Roman"/>
          <w:color w:val="000000"/>
        </w:rPr>
        <w:t>ę</w:t>
      </w:r>
      <w:r>
        <w:rPr>
          <w:rFonts w:eastAsia="Times New Roman"/>
          <w:color w:val="000000"/>
        </w:rPr>
        <w:t>cy od daty dostawy, a tak</w:t>
      </w:r>
      <w:r>
        <w:rPr>
          <w:rFonts w:eastAsia="Times New Roman"/>
          <w:color w:val="000000"/>
          <w:spacing w:val="-2"/>
        </w:rPr>
        <w:t>ż</w:t>
      </w:r>
      <w:r>
        <w:rPr>
          <w:rFonts w:eastAsia="Times New Roman"/>
          <w:color w:val="000000"/>
        </w:rPr>
        <w:t>e nienaruszone cechy pierwotnego opakowania.</w:t>
      </w:r>
    </w:p>
    <w:p w:rsidR="00F422C7" w:rsidRDefault="00F422C7" w:rsidP="00F422C7">
      <w:pPr>
        <w:pStyle w:val="Nagwek1"/>
      </w:pPr>
      <w:r>
        <w:lastRenderedPageBreak/>
        <w:t>Zadanie nr 2</w:t>
      </w:r>
    </w:p>
    <w:p w:rsidR="00A120C5" w:rsidRDefault="00A120C5" w:rsidP="00A120C5">
      <w:pPr>
        <w:pStyle w:val="Nagwek2"/>
        <w:rPr>
          <w:rFonts w:ascii="Cambria" w:eastAsia="Times New Roman" w:hAnsi="Cambria" w:cs="Times New Roman"/>
          <w:color w:val="4F81BD"/>
        </w:rPr>
      </w:pPr>
      <w:r>
        <w:rPr>
          <w:rFonts w:ascii="Cambria" w:eastAsia="Times New Roman" w:hAnsi="Cambria" w:cs="Times New Roman"/>
          <w:color w:val="4F81BD"/>
        </w:rPr>
        <w:t>System ochrony sieci komputerowej i aplikacji przed zagrożeniami</w:t>
      </w:r>
    </w:p>
    <w:p w:rsidR="00A120C5" w:rsidRPr="00A120C5" w:rsidRDefault="00A120C5" w:rsidP="00A120C5"/>
    <w:p w:rsidR="00A120C5" w:rsidRPr="00A120C5" w:rsidRDefault="00A120C5" w:rsidP="00A120C5">
      <w:pPr>
        <w:pStyle w:val="Tekstpodstawowy"/>
        <w:numPr>
          <w:ilvl w:val="0"/>
          <w:numId w:val="1"/>
        </w:numPr>
        <w:tabs>
          <w:tab w:val="clear" w:pos="1080"/>
          <w:tab w:val="left" w:pos="720"/>
        </w:tabs>
        <w:suppressAutoHyphens/>
        <w:autoSpaceDE w:val="0"/>
        <w:spacing w:after="0" w:afterAutospacing="0"/>
        <w:ind w:left="720" w:hanging="360"/>
        <w:rPr>
          <w:rFonts w:ascii="Tahoma" w:eastAsia="Calibri" w:hAnsi="Tahoma" w:cs="Tahoma"/>
          <w:bCs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 xml:space="preserve">Założenie funkcyjne </w:t>
      </w:r>
      <w:r w:rsidRPr="00A120C5">
        <w:rPr>
          <w:rFonts w:ascii="Tahoma" w:eastAsia="Calibri" w:hAnsi="Tahoma" w:cs="Tahoma"/>
          <w:bCs/>
          <w:sz w:val="20"/>
          <w:szCs w:val="20"/>
        </w:rPr>
        <w:br/>
        <w:t xml:space="preserve">System musi posiadać zintegrowaną architekturę bezpieczeństwa - w jednym urządzeniu realizuje następujące funkcje: </w:t>
      </w:r>
    </w:p>
    <w:p w:rsidR="00A120C5" w:rsidRPr="00A120C5" w:rsidRDefault="00A120C5" w:rsidP="00A120C5">
      <w:pPr>
        <w:ind w:left="1080"/>
        <w:rPr>
          <w:rFonts w:ascii="Tahoma" w:eastAsia="Calibri" w:hAnsi="Tahoma" w:cs="Tahoma"/>
          <w:sz w:val="20"/>
          <w:szCs w:val="20"/>
        </w:rPr>
      </w:pPr>
    </w:p>
    <w:p w:rsidR="00A120C5" w:rsidRPr="00A120C5" w:rsidRDefault="00A120C5" w:rsidP="00A120C5">
      <w:pPr>
        <w:numPr>
          <w:ilvl w:val="1"/>
          <w:numId w:val="2"/>
        </w:numPr>
        <w:tabs>
          <w:tab w:val="clear" w:pos="1080"/>
          <w:tab w:val="left" w:pos="1440"/>
        </w:tabs>
        <w:suppressAutoHyphens/>
        <w:spacing w:after="0" w:afterAutospacing="0"/>
        <w:ind w:left="1440"/>
        <w:rPr>
          <w:rFonts w:ascii="Tahoma" w:eastAsia="Calibri" w:hAnsi="Tahoma" w:cs="Tahoma"/>
          <w:iCs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>[FW]</w:t>
      </w:r>
      <w:r w:rsidRPr="00A120C5">
        <w:rPr>
          <w:rFonts w:ascii="Tahoma" w:eastAsia="Calibri" w:hAnsi="Tahoma" w:cs="Tahoma"/>
          <w:sz w:val="20"/>
          <w:szCs w:val="20"/>
        </w:rPr>
        <w:tab/>
        <w:t xml:space="preserve">Zapora Ogniowa / Firewall </w:t>
      </w:r>
      <w:proofErr w:type="spellStart"/>
      <w:r w:rsidRPr="00A120C5">
        <w:rPr>
          <w:rFonts w:ascii="Tahoma" w:eastAsia="Calibri" w:hAnsi="Tahoma" w:cs="Tahoma"/>
          <w:iCs/>
          <w:sz w:val="20"/>
          <w:szCs w:val="20"/>
        </w:rPr>
        <w:t>Stateful</w:t>
      </w:r>
      <w:proofErr w:type="spellEnd"/>
      <w:r w:rsidRPr="00A120C5">
        <w:rPr>
          <w:rFonts w:ascii="Tahoma" w:eastAsia="Calibri" w:hAnsi="Tahoma" w:cs="Tahoma"/>
          <w:iCs/>
          <w:sz w:val="20"/>
          <w:szCs w:val="20"/>
        </w:rPr>
        <w:t xml:space="preserve"> </w:t>
      </w:r>
      <w:proofErr w:type="spellStart"/>
      <w:r w:rsidRPr="00A120C5">
        <w:rPr>
          <w:rFonts w:ascii="Tahoma" w:eastAsia="Calibri" w:hAnsi="Tahoma" w:cs="Tahoma"/>
          <w:iCs/>
          <w:sz w:val="20"/>
          <w:szCs w:val="20"/>
        </w:rPr>
        <w:t>Inspection</w:t>
      </w:r>
      <w:proofErr w:type="spellEnd"/>
    </w:p>
    <w:p w:rsidR="00A120C5" w:rsidRPr="00A120C5" w:rsidRDefault="00A120C5" w:rsidP="00A120C5">
      <w:pPr>
        <w:numPr>
          <w:ilvl w:val="1"/>
          <w:numId w:val="2"/>
        </w:numPr>
        <w:tabs>
          <w:tab w:val="clear" w:pos="1080"/>
          <w:tab w:val="left" w:pos="1440"/>
        </w:tabs>
        <w:suppressAutoHyphens/>
        <w:spacing w:after="0" w:afterAutospacing="0"/>
        <w:ind w:left="144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>[AV]</w:t>
      </w:r>
      <w:r w:rsidRPr="00A120C5">
        <w:rPr>
          <w:rFonts w:ascii="Tahoma" w:eastAsia="Calibri" w:hAnsi="Tahoma" w:cs="Tahoma"/>
          <w:sz w:val="20"/>
          <w:szCs w:val="20"/>
        </w:rPr>
        <w:tab/>
        <w:t>Antywirus</w:t>
      </w:r>
    </w:p>
    <w:p w:rsidR="00A120C5" w:rsidRPr="00A120C5" w:rsidRDefault="00A120C5" w:rsidP="00A120C5">
      <w:pPr>
        <w:numPr>
          <w:ilvl w:val="1"/>
          <w:numId w:val="2"/>
        </w:numPr>
        <w:tabs>
          <w:tab w:val="clear" w:pos="1080"/>
          <w:tab w:val="left" w:pos="1440"/>
        </w:tabs>
        <w:suppressAutoHyphens/>
        <w:spacing w:after="0" w:afterAutospacing="0"/>
        <w:ind w:left="144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>[IDP]</w:t>
      </w:r>
      <w:r w:rsidRPr="00A120C5">
        <w:rPr>
          <w:rFonts w:ascii="Tahoma" w:eastAsia="Calibri" w:hAnsi="Tahoma" w:cs="Tahoma"/>
          <w:sz w:val="20"/>
          <w:szCs w:val="20"/>
        </w:rPr>
        <w:tab/>
        <w:t>System detekcji i prewencji włamań (</w:t>
      </w:r>
      <w:proofErr w:type="spellStart"/>
      <w:r w:rsidRPr="00A120C5">
        <w:rPr>
          <w:rFonts w:ascii="Tahoma" w:eastAsia="Calibri" w:hAnsi="Tahoma" w:cs="Tahoma"/>
          <w:sz w:val="20"/>
          <w:szCs w:val="20"/>
        </w:rPr>
        <w:t>IPS+IDS</w:t>
      </w:r>
      <w:proofErr w:type="spellEnd"/>
      <w:r w:rsidRPr="00A120C5">
        <w:rPr>
          <w:rFonts w:ascii="Tahoma" w:eastAsia="Calibri" w:hAnsi="Tahoma" w:cs="Tahoma"/>
          <w:sz w:val="20"/>
          <w:szCs w:val="20"/>
        </w:rPr>
        <w:t>)</w:t>
      </w:r>
    </w:p>
    <w:p w:rsidR="00A120C5" w:rsidRPr="00A120C5" w:rsidRDefault="00A120C5" w:rsidP="00A120C5">
      <w:pPr>
        <w:numPr>
          <w:ilvl w:val="1"/>
          <w:numId w:val="2"/>
        </w:numPr>
        <w:tabs>
          <w:tab w:val="clear" w:pos="1080"/>
          <w:tab w:val="left" w:pos="1440"/>
        </w:tabs>
        <w:suppressAutoHyphens/>
        <w:spacing w:after="0" w:afterAutospacing="0"/>
        <w:ind w:left="144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>[VPN]</w:t>
      </w:r>
      <w:r w:rsidRPr="00A120C5">
        <w:rPr>
          <w:rFonts w:ascii="Tahoma" w:eastAsia="Calibri" w:hAnsi="Tahoma" w:cs="Tahoma"/>
          <w:sz w:val="20"/>
          <w:szCs w:val="20"/>
        </w:rPr>
        <w:tab/>
      </w:r>
      <w:proofErr w:type="spellStart"/>
      <w:r w:rsidRPr="00A120C5">
        <w:rPr>
          <w:rFonts w:ascii="Tahoma" w:eastAsia="Calibri" w:hAnsi="Tahoma" w:cs="Tahoma"/>
          <w:sz w:val="20"/>
          <w:szCs w:val="20"/>
        </w:rPr>
        <w:t>Szyfracji</w:t>
      </w:r>
      <w:proofErr w:type="spellEnd"/>
      <w:r w:rsidRPr="00A120C5">
        <w:rPr>
          <w:rFonts w:ascii="Tahoma" w:eastAsia="Calibri" w:hAnsi="Tahoma" w:cs="Tahoma"/>
          <w:sz w:val="20"/>
          <w:szCs w:val="20"/>
        </w:rPr>
        <w:t xml:space="preserve"> danych: </w:t>
      </w:r>
      <w:proofErr w:type="spellStart"/>
      <w:r w:rsidRPr="00A120C5">
        <w:rPr>
          <w:rFonts w:ascii="Tahoma" w:eastAsia="Calibri" w:hAnsi="Tahoma" w:cs="Tahoma"/>
          <w:sz w:val="20"/>
          <w:szCs w:val="20"/>
        </w:rPr>
        <w:t>IPSec</w:t>
      </w:r>
      <w:proofErr w:type="spellEnd"/>
      <w:r w:rsidRPr="00A120C5">
        <w:rPr>
          <w:rFonts w:ascii="Tahoma" w:eastAsia="Calibri" w:hAnsi="Tahoma" w:cs="Tahoma"/>
          <w:sz w:val="20"/>
          <w:szCs w:val="20"/>
        </w:rPr>
        <w:t xml:space="preserve"> z rozbudową do SSL</w:t>
      </w:r>
    </w:p>
    <w:p w:rsidR="00A120C5" w:rsidRPr="00A120C5" w:rsidRDefault="00A120C5" w:rsidP="00A120C5">
      <w:pPr>
        <w:numPr>
          <w:ilvl w:val="1"/>
          <w:numId w:val="2"/>
        </w:numPr>
        <w:tabs>
          <w:tab w:val="clear" w:pos="1080"/>
          <w:tab w:val="left" w:pos="1440"/>
        </w:tabs>
        <w:suppressAutoHyphens/>
        <w:spacing w:after="0" w:afterAutospacing="0"/>
        <w:ind w:left="144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>[AS]</w:t>
      </w:r>
      <w:r w:rsidRPr="00A120C5">
        <w:rPr>
          <w:rFonts w:ascii="Tahoma" w:eastAsia="Calibri" w:hAnsi="Tahoma" w:cs="Tahoma"/>
          <w:sz w:val="20"/>
          <w:szCs w:val="20"/>
        </w:rPr>
        <w:tab/>
        <w:t xml:space="preserve">Filtrację </w:t>
      </w:r>
      <w:proofErr w:type="spellStart"/>
      <w:r w:rsidRPr="00A120C5">
        <w:rPr>
          <w:rFonts w:ascii="Tahoma" w:eastAsia="Calibri" w:hAnsi="Tahoma" w:cs="Tahoma"/>
          <w:sz w:val="20"/>
          <w:szCs w:val="20"/>
        </w:rPr>
        <w:t>SPAMu</w:t>
      </w:r>
      <w:proofErr w:type="spellEnd"/>
      <w:r w:rsidRPr="00A120C5">
        <w:rPr>
          <w:rFonts w:ascii="Tahoma" w:eastAsia="Calibri" w:hAnsi="Tahoma" w:cs="Tahoma"/>
          <w:sz w:val="20"/>
          <w:szCs w:val="20"/>
        </w:rPr>
        <w:t xml:space="preserve"> (</w:t>
      </w:r>
      <w:proofErr w:type="spellStart"/>
      <w:r w:rsidRPr="00A120C5">
        <w:rPr>
          <w:rFonts w:ascii="Tahoma" w:eastAsia="Calibri" w:hAnsi="Tahoma" w:cs="Tahoma"/>
          <w:sz w:val="20"/>
          <w:szCs w:val="20"/>
        </w:rPr>
        <w:t>Antyspam</w:t>
      </w:r>
      <w:proofErr w:type="spellEnd"/>
      <w:r w:rsidRPr="00A120C5">
        <w:rPr>
          <w:rFonts w:ascii="Tahoma" w:eastAsia="Calibri" w:hAnsi="Tahoma" w:cs="Tahoma"/>
          <w:sz w:val="20"/>
          <w:szCs w:val="20"/>
        </w:rPr>
        <w:t>)</w:t>
      </w:r>
    </w:p>
    <w:p w:rsidR="00A120C5" w:rsidRPr="00A120C5" w:rsidRDefault="00A120C5" w:rsidP="00A120C5">
      <w:pPr>
        <w:numPr>
          <w:ilvl w:val="1"/>
          <w:numId w:val="2"/>
        </w:numPr>
        <w:tabs>
          <w:tab w:val="clear" w:pos="1080"/>
          <w:tab w:val="left" w:pos="1440"/>
        </w:tabs>
        <w:suppressAutoHyphens/>
        <w:spacing w:after="0" w:afterAutospacing="0"/>
        <w:ind w:left="144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>[WF]</w:t>
      </w:r>
      <w:r w:rsidRPr="00A120C5">
        <w:rPr>
          <w:rFonts w:ascii="Tahoma" w:eastAsia="Calibri" w:hAnsi="Tahoma" w:cs="Tahoma"/>
          <w:sz w:val="20"/>
          <w:szCs w:val="20"/>
        </w:rPr>
        <w:tab/>
        <w:t xml:space="preserve">Filtrację stron </w:t>
      </w:r>
      <w:proofErr w:type="spellStart"/>
      <w:r w:rsidRPr="00A120C5">
        <w:rPr>
          <w:rFonts w:ascii="Tahoma" w:eastAsia="Calibri" w:hAnsi="Tahoma" w:cs="Tahoma"/>
          <w:sz w:val="20"/>
          <w:szCs w:val="20"/>
        </w:rPr>
        <w:t>www</w:t>
      </w:r>
      <w:proofErr w:type="spellEnd"/>
      <w:r w:rsidRPr="00A120C5">
        <w:rPr>
          <w:rFonts w:ascii="Tahoma" w:eastAsia="Calibri" w:hAnsi="Tahoma" w:cs="Tahoma"/>
          <w:sz w:val="20"/>
          <w:szCs w:val="20"/>
        </w:rPr>
        <w:t xml:space="preserve"> (Web </w:t>
      </w:r>
      <w:proofErr w:type="spellStart"/>
      <w:r w:rsidRPr="00A120C5">
        <w:rPr>
          <w:rFonts w:ascii="Tahoma" w:eastAsia="Calibri" w:hAnsi="Tahoma" w:cs="Tahoma"/>
          <w:sz w:val="20"/>
          <w:szCs w:val="20"/>
        </w:rPr>
        <w:t>Filter</w:t>
      </w:r>
      <w:proofErr w:type="spellEnd"/>
      <w:r w:rsidRPr="00A120C5">
        <w:rPr>
          <w:rFonts w:ascii="Tahoma" w:eastAsia="Calibri" w:hAnsi="Tahoma" w:cs="Tahoma"/>
          <w:sz w:val="20"/>
          <w:szCs w:val="20"/>
        </w:rPr>
        <w:t>)</w:t>
      </w:r>
    </w:p>
    <w:p w:rsidR="00A120C5" w:rsidRPr="00A120C5" w:rsidRDefault="00A120C5" w:rsidP="00A120C5">
      <w:pPr>
        <w:numPr>
          <w:ilvl w:val="1"/>
          <w:numId w:val="2"/>
        </w:numPr>
        <w:tabs>
          <w:tab w:val="clear" w:pos="1080"/>
          <w:tab w:val="left" w:pos="1440"/>
        </w:tabs>
        <w:suppressAutoHyphens/>
        <w:spacing w:after="0" w:afterAutospacing="0"/>
        <w:ind w:left="1440"/>
        <w:rPr>
          <w:rFonts w:ascii="Tahoma" w:eastAsia="Calibri" w:hAnsi="Tahoma" w:cs="Tahoma"/>
          <w:sz w:val="20"/>
          <w:szCs w:val="20"/>
          <w:lang w:val="en-US"/>
        </w:rPr>
      </w:pPr>
      <w:r w:rsidRPr="00A120C5">
        <w:rPr>
          <w:rFonts w:ascii="Tahoma" w:eastAsia="Calibri" w:hAnsi="Tahoma" w:cs="Tahoma"/>
          <w:sz w:val="20"/>
          <w:szCs w:val="20"/>
          <w:lang w:val="en-US"/>
        </w:rPr>
        <w:t xml:space="preserve">[TS] </w:t>
      </w:r>
      <w:proofErr w:type="spellStart"/>
      <w:r w:rsidRPr="00A120C5">
        <w:rPr>
          <w:rFonts w:ascii="Tahoma" w:eastAsia="Calibri" w:hAnsi="Tahoma" w:cs="Tahoma"/>
          <w:sz w:val="20"/>
          <w:szCs w:val="20"/>
          <w:lang w:val="en-US"/>
        </w:rPr>
        <w:t>Kontrolę</w:t>
      </w:r>
      <w:proofErr w:type="spellEnd"/>
      <w:r w:rsidRPr="00A120C5">
        <w:rPr>
          <w:rFonts w:ascii="Tahoma" w:eastAsia="Calibri" w:hAnsi="Tahoma" w:cs="Tahoma"/>
          <w:sz w:val="20"/>
          <w:szCs w:val="20"/>
          <w:lang w:val="en-US"/>
        </w:rPr>
        <w:t xml:space="preserve"> </w:t>
      </w:r>
      <w:proofErr w:type="spellStart"/>
      <w:r w:rsidRPr="00A120C5">
        <w:rPr>
          <w:rFonts w:ascii="Tahoma" w:eastAsia="Calibri" w:hAnsi="Tahoma" w:cs="Tahoma"/>
          <w:sz w:val="20"/>
          <w:szCs w:val="20"/>
          <w:lang w:val="en-US"/>
        </w:rPr>
        <w:t>pasma</w:t>
      </w:r>
      <w:proofErr w:type="spellEnd"/>
      <w:r w:rsidRPr="00A120C5">
        <w:rPr>
          <w:rFonts w:ascii="Tahoma" w:eastAsia="Calibri" w:hAnsi="Tahoma" w:cs="Tahoma"/>
          <w:sz w:val="20"/>
          <w:szCs w:val="20"/>
          <w:lang w:val="en-US"/>
        </w:rPr>
        <w:t xml:space="preserve"> (Traffic Shaping)</w:t>
      </w:r>
    </w:p>
    <w:p w:rsidR="00A120C5" w:rsidRPr="00A120C5" w:rsidRDefault="00A120C5" w:rsidP="00A120C5">
      <w:pPr>
        <w:numPr>
          <w:ilvl w:val="1"/>
          <w:numId w:val="2"/>
        </w:numPr>
        <w:tabs>
          <w:tab w:val="clear" w:pos="1080"/>
          <w:tab w:val="left" w:pos="1440"/>
        </w:tabs>
        <w:suppressAutoHyphens/>
        <w:spacing w:after="0" w:afterAutospacing="0"/>
        <w:ind w:left="144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>IM/P2P Kontrola komunikatorów (IM) i aplikacji P2P</w:t>
      </w:r>
    </w:p>
    <w:p w:rsidR="00A120C5" w:rsidRPr="00A120C5" w:rsidRDefault="00A120C5" w:rsidP="00A120C5">
      <w:pPr>
        <w:numPr>
          <w:ilvl w:val="1"/>
          <w:numId w:val="2"/>
        </w:numPr>
        <w:tabs>
          <w:tab w:val="clear" w:pos="1080"/>
          <w:tab w:val="left" w:pos="1440"/>
        </w:tabs>
        <w:suppressAutoHyphens/>
        <w:spacing w:after="0" w:afterAutospacing="0"/>
        <w:ind w:left="144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>[DLP] Ochrona przed wypływem informacji z wewnątrz instytucji</w:t>
      </w:r>
    </w:p>
    <w:p w:rsidR="00A120C5" w:rsidRPr="00A120C5" w:rsidRDefault="00A120C5" w:rsidP="00A120C5">
      <w:pPr>
        <w:numPr>
          <w:ilvl w:val="1"/>
          <w:numId w:val="2"/>
        </w:numPr>
        <w:tabs>
          <w:tab w:val="clear" w:pos="1080"/>
          <w:tab w:val="left" w:pos="1440"/>
        </w:tabs>
        <w:suppressAutoHyphens/>
        <w:spacing w:after="0" w:afterAutospacing="0"/>
        <w:ind w:left="144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>Kontrola aplikacji oparta na sygnaturach charakterystyki ruchu (min.1000 zdefiniowanych aplikacji)</w:t>
      </w:r>
    </w:p>
    <w:p w:rsidR="00A120C5" w:rsidRPr="00A120C5" w:rsidRDefault="00A120C5" w:rsidP="00A120C5">
      <w:pPr>
        <w:ind w:left="720"/>
        <w:rPr>
          <w:rFonts w:ascii="Tahoma" w:eastAsia="Calibri" w:hAnsi="Tahoma" w:cs="Tahoma"/>
          <w:sz w:val="20"/>
          <w:szCs w:val="20"/>
        </w:rPr>
      </w:pPr>
    </w:p>
    <w:p w:rsidR="00A120C5" w:rsidRPr="00A120C5" w:rsidRDefault="00A120C5" w:rsidP="00A120C5">
      <w:pPr>
        <w:numPr>
          <w:ilvl w:val="0"/>
          <w:numId w:val="2"/>
        </w:numPr>
        <w:tabs>
          <w:tab w:val="clear" w:pos="360"/>
          <w:tab w:val="left" w:pos="720"/>
        </w:tabs>
        <w:suppressAutoHyphens/>
        <w:spacing w:after="0" w:afterAutospacing="0"/>
        <w:ind w:left="72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>Wszystkie funkcje muszą być realizowane w oparciu o technologie i podzespoły jednego producenta.</w:t>
      </w:r>
    </w:p>
    <w:p w:rsidR="00A120C5" w:rsidRPr="00A120C5" w:rsidRDefault="00A120C5" w:rsidP="00A120C5">
      <w:pPr>
        <w:numPr>
          <w:ilvl w:val="0"/>
          <w:numId w:val="2"/>
        </w:numPr>
        <w:tabs>
          <w:tab w:val="clear" w:pos="360"/>
          <w:tab w:val="left" w:pos="720"/>
        </w:tabs>
        <w:suppressAutoHyphens/>
        <w:spacing w:after="0" w:afterAutospacing="0"/>
        <w:ind w:left="72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 xml:space="preserve">System powinien pracować bez użycia dysków twardych, jedynie w oparciu o pamięci FLASH. </w:t>
      </w:r>
    </w:p>
    <w:p w:rsidR="00A120C5" w:rsidRPr="00A120C5" w:rsidRDefault="00A120C5" w:rsidP="00A120C5">
      <w:pPr>
        <w:numPr>
          <w:ilvl w:val="0"/>
          <w:numId w:val="2"/>
        </w:numPr>
        <w:tabs>
          <w:tab w:val="clear" w:pos="360"/>
          <w:tab w:val="left" w:pos="720"/>
        </w:tabs>
        <w:suppressAutoHyphens/>
        <w:spacing w:after="0" w:afterAutospacing="0"/>
        <w:ind w:left="72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 xml:space="preserve">Funkcjonalność antywirusa powinna być zaimplementowana w oparciu o sprzętowy akcelerator (ASIC). </w:t>
      </w:r>
    </w:p>
    <w:p w:rsidR="00A120C5" w:rsidRPr="00A120C5" w:rsidRDefault="00A120C5" w:rsidP="00A120C5">
      <w:pPr>
        <w:numPr>
          <w:ilvl w:val="0"/>
          <w:numId w:val="2"/>
        </w:numPr>
        <w:tabs>
          <w:tab w:val="clear" w:pos="360"/>
          <w:tab w:val="left" w:pos="720"/>
        </w:tabs>
        <w:suppressAutoHyphens/>
        <w:spacing w:after="0" w:afterAutospacing="0"/>
        <w:ind w:left="72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 xml:space="preserve">Firewall powinien obsługiwać NAT </w:t>
      </w:r>
      <w:proofErr w:type="spellStart"/>
      <w:r w:rsidRPr="00A120C5">
        <w:rPr>
          <w:rFonts w:ascii="Tahoma" w:eastAsia="Calibri" w:hAnsi="Tahoma" w:cs="Tahoma"/>
          <w:sz w:val="20"/>
          <w:szCs w:val="20"/>
        </w:rPr>
        <w:t>traversal</w:t>
      </w:r>
      <w:proofErr w:type="spellEnd"/>
      <w:r w:rsidRPr="00A120C5">
        <w:rPr>
          <w:rFonts w:ascii="Tahoma" w:eastAsia="Calibri" w:hAnsi="Tahoma" w:cs="Tahoma"/>
          <w:sz w:val="20"/>
          <w:szCs w:val="20"/>
        </w:rPr>
        <w:t xml:space="preserve"> dla protokołów SIP i H323.</w:t>
      </w:r>
    </w:p>
    <w:p w:rsidR="00A120C5" w:rsidRPr="00A120C5" w:rsidRDefault="00A120C5" w:rsidP="00A120C5">
      <w:pPr>
        <w:numPr>
          <w:ilvl w:val="0"/>
          <w:numId w:val="2"/>
        </w:numPr>
        <w:tabs>
          <w:tab w:val="clear" w:pos="360"/>
          <w:tab w:val="left" w:pos="720"/>
        </w:tabs>
        <w:suppressAutoHyphens/>
        <w:spacing w:after="0" w:afterAutospacing="0"/>
        <w:ind w:left="72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>Firewall powinien umożliwiać uwierzytelnienie i autoryzację użytkowników w oparciu o bazę lokalną, zewnętrzny serwer Windows AD, RADIUS lub LDAP.</w:t>
      </w:r>
    </w:p>
    <w:p w:rsidR="00A120C5" w:rsidRPr="00A120C5" w:rsidRDefault="00A120C5" w:rsidP="00A120C5">
      <w:pPr>
        <w:numPr>
          <w:ilvl w:val="0"/>
          <w:numId w:val="2"/>
        </w:numPr>
        <w:tabs>
          <w:tab w:val="clear" w:pos="360"/>
          <w:tab w:val="left" w:pos="720"/>
        </w:tabs>
        <w:suppressAutoHyphens/>
        <w:spacing w:after="0" w:afterAutospacing="0"/>
        <w:ind w:left="72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 xml:space="preserve">Możliwość podłączenia modemu 3G na złączu </w:t>
      </w:r>
      <w:proofErr w:type="spellStart"/>
      <w:r w:rsidRPr="00A120C5">
        <w:rPr>
          <w:rFonts w:ascii="Tahoma" w:eastAsia="Calibri" w:hAnsi="Tahoma" w:cs="Tahoma"/>
          <w:sz w:val="20"/>
          <w:szCs w:val="20"/>
        </w:rPr>
        <w:t>PCExpress</w:t>
      </w:r>
      <w:proofErr w:type="spellEnd"/>
      <w:r w:rsidRPr="00A120C5">
        <w:rPr>
          <w:rFonts w:ascii="Tahoma" w:eastAsia="Calibri" w:hAnsi="Tahoma" w:cs="Tahoma"/>
          <w:sz w:val="20"/>
          <w:szCs w:val="20"/>
        </w:rPr>
        <w:t>.</w:t>
      </w:r>
    </w:p>
    <w:p w:rsidR="00A120C5" w:rsidRPr="00A120C5" w:rsidRDefault="00A120C5" w:rsidP="00A120C5">
      <w:pPr>
        <w:numPr>
          <w:ilvl w:val="0"/>
          <w:numId w:val="2"/>
        </w:numPr>
        <w:tabs>
          <w:tab w:val="clear" w:pos="360"/>
          <w:tab w:val="left" w:pos="720"/>
        </w:tabs>
        <w:suppressAutoHyphens/>
        <w:spacing w:after="0" w:afterAutospacing="0"/>
        <w:ind w:left="72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>Antywirus powinien skanować protokoły HTTP, HTTPS FTP, POP3, POP3S, IMAP, IMAPS i SMTP, SMTPS, IM, NNTP</w:t>
      </w:r>
    </w:p>
    <w:p w:rsidR="00A120C5" w:rsidRPr="00A120C5" w:rsidRDefault="00A120C5" w:rsidP="00A120C5">
      <w:pPr>
        <w:numPr>
          <w:ilvl w:val="0"/>
          <w:numId w:val="2"/>
        </w:numPr>
        <w:tabs>
          <w:tab w:val="clear" w:pos="360"/>
          <w:tab w:val="left" w:pos="720"/>
        </w:tabs>
        <w:suppressAutoHyphens/>
        <w:spacing w:after="0" w:afterAutospacing="0"/>
        <w:ind w:left="72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>Antywirus powinien móc transferować częściowo przeskanowany plik do klienta w celu zapobieżenia przekroczeniu dopuszczalnego czasu oczekiwania (</w:t>
      </w:r>
      <w:proofErr w:type="spellStart"/>
      <w:r w:rsidRPr="00A120C5">
        <w:rPr>
          <w:rFonts w:ascii="Tahoma" w:eastAsia="Calibri" w:hAnsi="Tahoma" w:cs="Tahoma"/>
          <w:sz w:val="20"/>
          <w:szCs w:val="20"/>
        </w:rPr>
        <w:t>timeout</w:t>
      </w:r>
      <w:proofErr w:type="spellEnd"/>
      <w:r w:rsidRPr="00A120C5">
        <w:rPr>
          <w:rFonts w:ascii="Tahoma" w:eastAsia="Calibri" w:hAnsi="Tahoma" w:cs="Tahoma"/>
          <w:sz w:val="20"/>
          <w:szCs w:val="20"/>
        </w:rPr>
        <w:t>)</w:t>
      </w:r>
    </w:p>
    <w:p w:rsidR="00A120C5" w:rsidRPr="00A120C5" w:rsidRDefault="00A120C5" w:rsidP="00A120C5">
      <w:pPr>
        <w:numPr>
          <w:ilvl w:val="0"/>
          <w:numId w:val="2"/>
        </w:numPr>
        <w:tabs>
          <w:tab w:val="clear" w:pos="360"/>
          <w:tab w:val="left" w:pos="720"/>
        </w:tabs>
        <w:suppressAutoHyphens/>
        <w:spacing w:after="0" w:afterAutospacing="0"/>
        <w:ind w:left="72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>Antywirus powinien skanować zarówno na bazie sygnatur jak i heurystycznie</w:t>
      </w:r>
    </w:p>
    <w:p w:rsidR="00A120C5" w:rsidRPr="00A120C5" w:rsidRDefault="00A120C5" w:rsidP="00A120C5">
      <w:pPr>
        <w:numPr>
          <w:ilvl w:val="0"/>
          <w:numId w:val="2"/>
        </w:numPr>
        <w:tabs>
          <w:tab w:val="clear" w:pos="360"/>
          <w:tab w:val="left" w:pos="720"/>
        </w:tabs>
        <w:suppressAutoHyphens/>
        <w:spacing w:after="0" w:afterAutospacing="0"/>
        <w:ind w:left="72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 xml:space="preserve">Urządzenie powinno obsługiwać NAT </w:t>
      </w:r>
      <w:proofErr w:type="spellStart"/>
      <w:r w:rsidRPr="00A120C5">
        <w:rPr>
          <w:rFonts w:ascii="Tahoma" w:eastAsia="Calibri" w:hAnsi="Tahoma" w:cs="Tahoma"/>
          <w:sz w:val="20"/>
          <w:szCs w:val="20"/>
        </w:rPr>
        <w:t>Traversal</w:t>
      </w:r>
      <w:proofErr w:type="spellEnd"/>
      <w:r w:rsidRPr="00A120C5">
        <w:rPr>
          <w:rFonts w:ascii="Tahoma" w:eastAsia="Calibri" w:hAnsi="Tahoma" w:cs="Tahoma"/>
          <w:sz w:val="20"/>
          <w:szCs w:val="20"/>
        </w:rPr>
        <w:t xml:space="preserve"> dla VPN</w:t>
      </w:r>
    </w:p>
    <w:p w:rsidR="00A120C5" w:rsidRPr="00A120C5" w:rsidRDefault="00A120C5" w:rsidP="00A120C5">
      <w:pPr>
        <w:numPr>
          <w:ilvl w:val="0"/>
          <w:numId w:val="2"/>
        </w:numPr>
        <w:tabs>
          <w:tab w:val="clear" w:pos="360"/>
          <w:tab w:val="left" w:pos="720"/>
        </w:tabs>
        <w:suppressAutoHyphens/>
        <w:spacing w:after="0" w:afterAutospacing="0"/>
        <w:ind w:left="72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 xml:space="preserve">Producent powinien móc dostarczyć klienta VPN dla systemu Windows 2000 / XP / XP 64 Bit / Vista / Vista 64 Bit / </w:t>
      </w:r>
      <w:proofErr w:type="spellStart"/>
      <w:r w:rsidRPr="00A120C5">
        <w:rPr>
          <w:rFonts w:ascii="Tahoma" w:eastAsia="Calibri" w:hAnsi="Tahoma" w:cs="Tahoma"/>
          <w:sz w:val="20"/>
          <w:szCs w:val="20"/>
        </w:rPr>
        <w:t>Seven</w:t>
      </w:r>
      <w:proofErr w:type="spellEnd"/>
      <w:r w:rsidRPr="00A120C5">
        <w:rPr>
          <w:rFonts w:ascii="Tahoma" w:eastAsia="Calibri" w:hAnsi="Tahoma" w:cs="Tahoma"/>
          <w:sz w:val="20"/>
          <w:szCs w:val="20"/>
        </w:rPr>
        <w:t xml:space="preserve"> / </w:t>
      </w:r>
      <w:proofErr w:type="spellStart"/>
      <w:r w:rsidRPr="00A120C5">
        <w:rPr>
          <w:rFonts w:ascii="Tahoma" w:eastAsia="Calibri" w:hAnsi="Tahoma" w:cs="Tahoma"/>
          <w:sz w:val="20"/>
          <w:szCs w:val="20"/>
        </w:rPr>
        <w:t>Seven</w:t>
      </w:r>
      <w:proofErr w:type="spellEnd"/>
      <w:r w:rsidRPr="00A120C5">
        <w:rPr>
          <w:rFonts w:ascii="Tahoma" w:eastAsia="Calibri" w:hAnsi="Tahoma" w:cs="Tahoma"/>
          <w:sz w:val="20"/>
          <w:szCs w:val="20"/>
        </w:rPr>
        <w:t xml:space="preserve"> 64Bit / Server / Server 64 Bit / Mobile / </w:t>
      </w:r>
      <w:proofErr w:type="spellStart"/>
      <w:r w:rsidRPr="00A120C5">
        <w:rPr>
          <w:rFonts w:ascii="Tahoma" w:eastAsia="Calibri" w:hAnsi="Tahoma" w:cs="Tahoma"/>
          <w:sz w:val="20"/>
          <w:szCs w:val="20"/>
        </w:rPr>
        <w:t>Symbian</w:t>
      </w:r>
      <w:proofErr w:type="spellEnd"/>
      <w:r w:rsidRPr="00A120C5">
        <w:rPr>
          <w:rFonts w:ascii="Tahoma" w:eastAsia="Calibri" w:hAnsi="Tahoma" w:cs="Tahoma"/>
          <w:sz w:val="20"/>
          <w:szCs w:val="20"/>
        </w:rPr>
        <w:t xml:space="preserve">, własnej produkcji wyposażonego dodatkowo w moduł firewall wraz z filtrem antywirusowym, </w:t>
      </w:r>
      <w:proofErr w:type="spellStart"/>
      <w:r w:rsidRPr="00A120C5">
        <w:rPr>
          <w:rFonts w:ascii="Tahoma" w:eastAsia="Calibri" w:hAnsi="Tahoma" w:cs="Tahoma"/>
          <w:sz w:val="20"/>
          <w:szCs w:val="20"/>
        </w:rPr>
        <w:t>antyspamowym</w:t>
      </w:r>
      <w:proofErr w:type="spellEnd"/>
      <w:r w:rsidRPr="00A120C5">
        <w:rPr>
          <w:rFonts w:ascii="Tahoma" w:eastAsia="Calibri" w:hAnsi="Tahoma" w:cs="Tahoma"/>
          <w:sz w:val="20"/>
          <w:szCs w:val="20"/>
        </w:rPr>
        <w:t xml:space="preserve"> oraz filtracji kategorii treści WWW.</w:t>
      </w:r>
    </w:p>
    <w:p w:rsidR="00A120C5" w:rsidRPr="00A120C5" w:rsidRDefault="00A120C5" w:rsidP="00A120C5">
      <w:pPr>
        <w:numPr>
          <w:ilvl w:val="0"/>
          <w:numId w:val="2"/>
        </w:numPr>
        <w:tabs>
          <w:tab w:val="clear" w:pos="360"/>
          <w:tab w:val="left" w:pos="720"/>
        </w:tabs>
        <w:suppressAutoHyphens/>
        <w:spacing w:after="0" w:afterAutospacing="0"/>
        <w:ind w:left="72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 xml:space="preserve">Urządzenie powinno móc być klientem usług dynamicznego </w:t>
      </w:r>
      <w:proofErr w:type="spellStart"/>
      <w:r w:rsidRPr="00A120C5">
        <w:rPr>
          <w:rFonts w:ascii="Tahoma" w:eastAsia="Calibri" w:hAnsi="Tahoma" w:cs="Tahoma"/>
          <w:sz w:val="20"/>
          <w:szCs w:val="20"/>
        </w:rPr>
        <w:t>DNS’u</w:t>
      </w:r>
      <w:proofErr w:type="spellEnd"/>
      <w:r w:rsidRPr="00A120C5">
        <w:rPr>
          <w:rFonts w:ascii="Tahoma" w:eastAsia="Calibri" w:hAnsi="Tahoma" w:cs="Tahoma"/>
          <w:sz w:val="20"/>
          <w:szCs w:val="20"/>
        </w:rPr>
        <w:t>.</w:t>
      </w:r>
    </w:p>
    <w:p w:rsidR="00A120C5" w:rsidRPr="00A120C5" w:rsidRDefault="00A120C5" w:rsidP="00A120C5">
      <w:pPr>
        <w:numPr>
          <w:ilvl w:val="0"/>
          <w:numId w:val="2"/>
        </w:numPr>
        <w:tabs>
          <w:tab w:val="clear" w:pos="360"/>
          <w:tab w:val="left" w:pos="720"/>
        </w:tabs>
        <w:suppressAutoHyphens/>
        <w:spacing w:after="0" w:afterAutospacing="0"/>
        <w:ind w:left="72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 xml:space="preserve">Zawarty moduł </w:t>
      </w:r>
      <w:proofErr w:type="spellStart"/>
      <w:r w:rsidRPr="00A120C5">
        <w:rPr>
          <w:rFonts w:ascii="Tahoma" w:eastAsia="Calibri" w:hAnsi="Tahoma" w:cs="Tahoma"/>
          <w:sz w:val="20"/>
          <w:szCs w:val="20"/>
        </w:rPr>
        <w:t>antyspamowy</w:t>
      </w:r>
      <w:proofErr w:type="spellEnd"/>
      <w:r w:rsidRPr="00A120C5">
        <w:rPr>
          <w:rFonts w:ascii="Tahoma" w:eastAsia="Calibri" w:hAnsi="Tahoma" w:cs="Tahoma"/>
          <w:sz w:val="20"/>
          <w:szCs w:val="20"/>
        </w:rPr>
        <w:t xml:space="preserve"> powinien pracować w obrębie protokołów SMTP, POP3 i IMAP.</w:t>
      </w:r>
    </w:p>
    <w:p w:rsidR="00A120C5" w:rsidRPr="00A120C5" w:rsidRDefault="00A120C5" w:rsidP="00A120C5">
      <w:pPr>
        <w:numPr>
          <w:ilvl w:val="0"/>
          <w:numId w:val="2"/>
        </w:numPr>
        <w:tabs>
          <w:tab w:val="clear" w:pos="360"/>
          <w:tab w:val="left" w:pos="720"/>
        </w:tabs>
        <w:suppressAutoHyphens/>
        <w:spacing w:after="0" w:afterAutospacing="0"/>
        <w:ind w:left="720"/>
        <w:rPr>
          <w:rFonts w:ascii="Tahoma" w:eastAsia="Calibri" w:hAnsi="Tahoma" w:cs="Tahoma"/>
          <w:sz w:val="20"/>
          <w:szCs w:val="20"/>
        </w:rPr>
      </w:pPr>
      <w:proofErr w:type="spellStart"/>
      <w:r w:rsidRPr="00A120C5">
        <w:rPr>
          <w:rFonts w:ascii="Tahoma" w:eastAsia="Calibri" w:hAnsi="Tahoma" w:cs="Tahoma"/>
          <w:sz w:val="20"/>
          <w:szCs w:val="20"/>
        </w:rPr>
        <w:t>Antyspam</w:t>
      </w:r>
      <w:proofErr w:type="spellEnd"/>
      <w:r w:rsidRPr="00A120C5">
        <w:rPr>
          <w:rFonts w:ascii="Tahoma" w:eastAsia="Calibri" w:hAnsi="Tahoma" w:cs="Tahoma"/>
          <w:sz w:val="20"/>
          <w:szCs w:val="20"/>
        </w:rPr>
        <w:t xml:space="preserve"> powinien bazować na wielu czynnikach, takich jak:</w:t>
      </w:r>
    </w:p>
    <w:p w:rsidR="00A120C5" w:rsidRPr="00A120C5" w:rsidRDefault="00A120C5" w:rsidP="00A120C5">
      <w:pPr>
        <w:numPr>
          <w:ilvl w:val="1"/>
          <w:numId w:val="2"/>
        </w:numPr>
        <w:tabs>
          <w:tab w:val="clear" w:pos="1080"/>
          <w:tab w:val="left" w:pos="1440"/>
        </w:tabs>
        <w:suppressAutoHyphens/>
        <w:spacing w:after="0" w:afterAutospacing="0"/>
        <w:ind w:left="144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 xml:space="preserve">sprawdzenie zdefiniowanych przez administratora adresów IP przez które przechodził mail, </w:t>
      </w:r>
    </w:p>
    <w:p w:rsidR="00A120C5" w:rsidRPr="00A120C5" w:rsidRDefault="00A120C5" w:rsidP="00A120C5">
      <w:pPr>
        <w:numPr>
          <w:ilvl w:val="1"/>
          <w:numId w:val="2"/>
        </w:numPr>
        <w:tabs>
          <w:tab w:val="clear" w:pos="1080"/>
          <w:tab w:val="left" w:pos="1440"/>
        </w:tabs>
        <w:suppressAutoHyphens/>
        <w:spacing w:after="0" w:afterAutospacing="0"/>
        <w:ind w:left="144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>sprawdzenie zdefiniowanych przez administratora adresów pocztowych,</w:t>
      </w:r>
    </w:p>
    <w:p w:rsidR="00A120C5" w:rsidRPr="00A120C5" w:rsidRDefault="00A120C5" w:rsidP="00A120C5">
      <w:pPr>
        <w:numPr>
          <w:ilvl w:val="1"/>
          <w:numId w:val="2"/>
        </w:numPr>
        <w:tabs>
          <w:tab w:val="clear" w:pos="1080"/>
          <w:tab w:val="left" w:pos="1440"/>
        </w:tabs>
        <w:suppressAutoHyphens/>
        <w:spacing w:after="0" w:afterAutospacing="0"/>
        <w:ind w:left="144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>RBL, ORDBL</w:t>
      </w:r>
    </w:p>
    <w:p w:rsidR="00A120C5" w:rsidRPr="00A120C5" w:rsidRDefault="00A120C5" w:rsidP="00A120C5">
      <w:pPr>
        <w:numPr>
          <w:ilvl w:val="1"/>
          <w:numId w:val="2"/>
        </w:numPr>
        <w:tabs>
          <w:tab w:val="clear" w:pos="1080"/>
          <w:tab w:val="left" w:pos="1440"/>
        </w:tabs>
        <w:suppressAutoHyphens/>
        <w:spacing w:after="0" w:afterAutospacing="0"/>
        <w:ind w:left="144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>Sprawdzenie treści pod kątem zadanych przez administratora słów kluczowych.</w:t>
      </w:r>
    </w:p>
    <w:p w:rsidR="00A120C5" w:rsidRPr="00A120C5" w:rsidRDefault="00A120C5" w:rsidP="00A120C5">
      <w:pPr>
        <w:numPr>
          <w:ilvl w:val="0"/>
          <w:numId w:val="2"/>
        </w:numPr>
        <w:tabs>
          <w:tab w:val="clear" w:pos="360"/>
          <w:tab w:val="left" w:pos="720"/>
        </w:tabs>
        <w:suppressAutoHyphens/>
        <w:spacing w:after="0" w:afterAutospacing="0"/>
        <w:ind w:left="72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 xml:space="preserve">Oprócz powyższego mechanizm </w:t>
      </w:r>
      <w:proofErr w:type="spellStart"/>
      <w:r w:rsidRPr="00A120C5">
        <w:rPr>
          <w:rFonts w:ascii="Tahoma" w:eastAsia="Calibri" w:hAnsi="Tahoma" w:cs="Tahoma"/>
          <w:sz w:val="20"/>
          <w:szCs w:val="20"/>
        </w:rPr>
        <w:t>antyspamowy</w:t>
      </w:r>
      <w:proofErr w:type="spellEnd"/>
      <w:r w:rsidRPr="00A120C5">
        <w:rPr>
          <w:rFonts w:ascii="Tahoma" w:eastAsia="Calibri" w:hAnsi="Tahoma" w:cs="Tahoma"/>
          <w:sz w:val="20"/>
          <w:szCs w:val="20"/>
        </w:rPr>
        <w:t xml:space="preserve"> powinien umożliwiać skorzystanie z zewnętrznej, wieloczynnikowej bazy spamu.</w:t>
      </w:r>
    </w:p>
    <w:p w:rsidR="00A120C5" w:rsidRPr="00A120C5" w:rsidRDefault="00A120C5" w:rsidP="00A120C5">
      <w:pPr>
        <w:numPr>
          <w:ilvl w:val="0"/>
          <w:numId w:val="2"/>
        </w:numPr>
        <w:tabs>
          <w:tab w:val="clear" w:pos="360"/>
          <w:tab w:val="left" w:pos="720"/>
        </w:tabs>
        <w:suppressAutoHyphens/>
        <w:spacing w:after="0" w:afterAutospacing="0"/>
        <w:ind w:left="72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 xml:space="preserve">Moduł filtracji stron </w:t>
      </w:r>
      <w:proofErr w:type="spellStart"/>
      <w:r w:rsidRPr="00A120C5">
        <w:rPr>
          <w:rFonts w:ascii="Tahoma" w:eastAsia="Calibri" w:hAnsi="Tahoma" w:cs="Tahoma"/>
          <w:sz w:val="20"/>
          <w:szCs w:val="20"/>
        </w:rPr>
        <w:t>www</w:t>
      </w:r>
      <w:proofErr w:type="spellEnd"/>
      <w:r w:rsidRPr="00A120C5">
        <w:rPr>
          <w:rFonts w:ascii="Tahoma" w:eastAsia="Calibri" w:hAnsi="Tahoma" w:cs="Tahoma"/>
          <w:sz w:val="20"/>
          <w:szCs w:val="20"/>
        </w:rPr>
        <w:t xml:space="preserve"> powinien mieć możliwość filtracji:</w:t>
      </w:r>
    </w:p>
    <w:p w:rsidR="00A120C5" w:rsidRPr="00A120C5" w:rsidRDefault="00A120C5" w:rsidP="00A120C5">
      <w:pPr>
        <w:numPr>
          <w:ilvl w:val="1"/>
          <w:numId w:val="2"/>
        </w:numPr>
        <w:tabs>
          <w:tab w:val="clear" w:pos="1080"/>
          <w:tab w:val="left" w:pos="1440"/>
        </w:tabs>
        <w:suppressAutoHyphens/>
        <w:spacing w:after="0" w:afterAutospacing="0"/>
        <w:ind w:left="144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>na bazie białej i czarnej listy URL,</w:t>
      </w:r>
    </w:p>
    <w:p w:rsidR="00A120C5" w:rsidRPr="00A120C5" w:rsidRDefault="00A120C5" w:rsidP="00A120C5">
      <w:pPr>
        <w:numPr>
          <w:ilvl w:val="1"/>
          <w:numId w:val="2"/>
        </w:numPr>
        <w:tabs>
          <w:tab w:val="clear" w:pos="1080"/>
          <w:tab w:val="left" w:pos="1440"/>
        </w:tabs>
        <w:suppressAutoHyphens/>
        <w:spacing w:after="0" w:afterAutospacing="0"/>
        <w:ind w:left="144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>w oparciu o zawarte w stronie słowa kluczowe z możliwością określania wag,</w:t>
      </w:r>
    </w:p>
    <w:p w:rsidR="00A120C5" w:rsidRPr="00A120C5" w:rsidRDefault="00A120C5" w:rsidP="00A120C5">
      <w:pPr>
        <w:numPr>
          <w:ilvl w:val="1"/>
          <w:numId w:val="2"/>
        </w:numPr>
        <w:tabs>
          <w:tab w:val="clear" w:pos="1080"/>
          <w:tab w:val="left" w:pos="1440"/>
        </w:tabs>
        <w:suppressAutoHyphens/>
        <w:spacing w:after="0" w:afterAutospacing="0"/>
        <w:ind w:left="1440"/>
        <w:rPr>
          <w:rFonts w:ascii="Tahoma" w:eastAsia="Calibri" w:hAnsi="Tahoma" w:cs="Tahoma"/>
          <w:sz w:val="20"/>
          <w:szCs w:val="20"/>
        </w:rPr>
      </w:pPr>
      <w:proofErr w:type="spellStart"/>
      <w:r w:rsidRPr="00A120C5">
        <w:rPr>
          <w:rFonts w:ascii="Tahoma" w:eastAsia="Calibri" w:hAnsi="Tahoma" w:cs="Tahoma"/>
          <w:sz w:val="20"/>
          <w:szCs w:val="20"/>
        </w:rPr>
        <w:t>javy</w:t>
      </w:r>
      <w:proofErr w:type="spellEnd"/>
      <w:r w:rsidRPr="00A120C5">
        <w:rPr>
          <w:rFonts w:ascii="Tahoma" w:eastAsia="Calibri" w:hAnsi="Tahoma" w:cs="Tahoma"/>
          <w:sz w:val="20"/>
          <w:szCs w:val="20"/>
        </w:rPr>
        <w:t xml:space="preserve">, </w:t>
      </w:r>
      <w:proofErr w:type="spellStart"/>
      <w:r w:rsidRPr="00A120C5">
        <w:rPr>
          <w:rFonts w:ascii="Tahoma" w:eastAsia="Calibri" w:hAnsi="Tahoma" w:cs="Tahoma"/>
          <w:sz w:val="20"/>
          <w:szCs w:val="20"/>
        </w:rPr>
        <w:t>cookies</w:t>
      </w:r>
      <w:proofErr w:type="spellEnd"/>
      <w:r w:rsidRPr="00A120C5">
        <w:rPr>
          <w:rFonts w:ascii="Tahoma" w:eastAsia="Calibri" w:hAnsi="Tahoma" w:cs="Tahoma"/>
          <w:sz w:val="20"/>
          <w:szCs w:val="20"/>
        </w:rPr>
        <w:t xml:space="preserve"> i </w:t>
      </w:r>
      <w:proofErr w:type="spellStart"/>
      <w:r w:rsidRPr="00A120C5">
        <w:rPr>
          <w:rFonts w:ascii="Tahoma" w:eastAsia="Calibri" w:hAnsi="Tahoma" w:cs="Tahoma"/>
          <w:sz w:val="20"/>
          <w:szCs w:val="20"/>
        </w:rPr>
        <w:t>ActiveX</w:t>
      </w:r>
      <w:proofErr w:type="spellEnd"/>
    </w:p>
    <w:p w:rsidR="00A120C5" w:rsidRPr="00A120C5" w:rsidRDefault="00A120C5" w:rsidP="00A120C5">
      <w:pPr>
        <w:numPr>
          <w:ilvl w:val="0"/>
          <w:numId w:val="2"/>
        </w:numPr>
        <w:tabs>
          <w:tab w:val="clear" w:pos="360"/>
          <w:tab w:val="left" w:pos="720"/>
        </w:tabs>
        <w:suppressAutoHyphens/>
        <w:spacing w:after="0" w:afterAutospacing="0"/>
        <w:ind w:left="72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lastRenderedPageBreak/>
        <w:t xml:space="preserve">Oprócz powyższego moduł filtracji powinien umożliwiać kategoryzację w oparciu o gotową bazę przynajmniej 54 mln już skategoryzowanych stron </w:t>
      </w:r>
      <w:proofErr w:type="spellStart"/>
      <w:r w:rsidRPr="00A120C5">
        <w:rPr>
          <w:rFonts w:ascii="Tahoma" w:eastAsia="Calibri" w:hAnsi="Tahoma" w:cs="Tahoma"/>
          <w:sz w:val="20"/>
          <w:szCs w:val="20"/>
        </w:rPr>
        <w:t>www</w:t>
      </w:r>
      <w:proofErr w:type="spellEnd"/>
      <w:r w:rsidRPr="00A120C5">
        <w:rPr>
          <w:rFonts w:ascii="Tahoma" w:eastAsia="Calibri" w:hAnsi="Tahoma" w:cs="Tahoma"/>
          <w:sz w:val="20"/>
          <w:szCs w:val="20"/>
        </w:rPr>
        <w:t>, pogrupowanych w 77 kategorii, 6 klas treści oraz umożliwiać kategoryzację ręczną.</w:t>
      </w:r>
    </w:p>
    <w:p w:rsidR="00A120C5" w:rsidRPr="00A120C5" w:rsidRDefault="00A120C5" w:rsidP="00A120C5">
      <w:pPr>
        <w:numPr>
          <w:ilvl w:val="0"/>
          <w:numId w:val="2"/>
        </w:numPr>
        <w:tabs>
          <w:tab w:val="clear" w:pos="360"/>
          <w:tab w:val="left" w:pos="720"/>
        </w:tabs>
        <w:suppressAutoHyphens/>
        <w:spacing w:after="0" w:afterAutospacing="0"/>
        <w:ind w:left="72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>Wszystkie moduły programowe i funkcje powinny pochodzić od jednego producenta.</w:t>
      </w:r>
    </w:p>
    <w:p w:rsidR="00A120C5" w:rsidRPr="00A120C5" w:rsidRDefault="00A120C5" w:rsidP="00A120C5">
      <w:pPr>
        <w:numPr>
          <w:ilvl w:val="0"/>
          <w:numId w:val="2"/>
        </w:numPr>
        <w:tabs>
          <w:tab w:val="clear" w:pos="360"/>
          <w:tab w:val="left" w:pos="720"/>
        </w:tabs>
        <w:suppressAutoHyphens/>
        <w:spacing w:after="0" w:afterAutospacing="0"/>
        <w:ind w:left="72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 xml:space="preserve">Urządzenie powinno dawać możliwość ustawienia trybu pracy jako router warstwy trzeciej lub jako </w:t>
      </w:r>
      <w:proofErr w:type="spellStart"/>
      <w:r w:rsidRPr="00A120C5">
        <w:rPr>
          <w:rFonts w:ascii="Tahoma" w:eastAsia="Calibri" w:hAnsi="Tahoma" w:cs="Tahoma"/>
          <w:sz w:val="20"/>
          <w:szCs w:val="20"/>
        </w:rPr>
        <w:t>bridge</w:t>
      </w:r>
      <w:proofErr w:type="spellEnd"/>
      <w:r w:rsidRPr="00A120C5">
        <w:rPr>
          <w:rFonts w:ascii="Tahoma" w:eastAsia="Calibri" w:hAnsi="Tahoma" w:cs="Tahoma"/>
          <w:sz w:val="20"/>
          <w:szCs w:val="20"/>
        </w:rPr>
        <w:t xml:space="preserve"> warstwy drugiej.</w:t>
      </w:r>
    </w:p>
    <w:p w:rsidR="00A120C5" w:rsidRPr="00A120C5" w:rsidRDefault="00A120C5" w:rsidP="00A120C5">
      <w:pPr>
        <w:numPr>
          <w:ilvl w:val="0"/>
          <w:numId w:val="2"/>
        </w:numPr>
        <w:tabs>
          <w:tab w:val="clear" w:pos="360"/>
          <w:tab w:val="left" w:pos="720"/>
        </w:tabs>
        <w:suppressAutoHyphens/>
        <w:spacing w:after="0" w:afterAutospacing="0"/>
        <w:ind w:left="72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 xml:space="preserve">Urządzenie powinno wspierać konfigurację wysokiej dostępności w </w:t>
      </w:r>
      <w:proofErr w:type="spellStart"/>
      <w:r w:rsidRPr="00A120C5">
        <w:rPr>
          <w:rFonts w:ascii="Tahoma" w:eastAsia="Calibri" w:hAnsi="Tahoma" w:cs="Tahoma"/>
          <w:sz w:val="20"/>
          <w:szCs w:val="20"/>
        </w:rPr>
        <w:t>klastrach</w:t>
      </w:r>
      <w:proofErr w:type="spellEnd"/>
      <w:r w:rsidRPr="00A120C5">
        <w:rPr>
          <w:rFonts w:ascii="Tahoma" w:eastAsia="Calibri" w:hAnsi="Tahoma" w:cs="Tahoma"/>
          <w:sz w:val="20"/>
          <w:szCs w:val="20"/>
        </w:rPr>
        <w:t xml:space="preserve"> do 32 </w:t>
      </w:r>
      <w:proofErr w:type="spellStart"/>
      <w:r w:rsidRPr="00A120C5">
        <w:rPr>
          <w:rFonts w:ascii="Tahoma" w:eastAsia="Calibri" w:hAnsi="Tahoma" w:cs="Tahoma"/>
          <w:sz w:val="20"/>
          <w:szCs w:val="20"/>
        </w:rPr>
        <w:t>nodów</w:t>
      </w:r>
      <w:proofErr w:type="spellEnd"/>
      <w:r w:rsidRPr="00A120C5">
        <w:rPr>
          <w:rFonts w:ascii="Tahoma" w:eastAsia="Calibri" w:hAnsi="Tahoma" w:cs="Tahoma"/>
          <w:sz w:val="20"/>
          <w:szCs w:val="20"/>
        </w:rPr>
        <w:t xml:space="preserve"> zarówno w trybie </w:t>
      </w:r>
      <w:proofErr w:type="spellStart"/>
      <w:r w:rsidRPr="00A120C5">
        <w:rPr>
          <w:rFonts w:ascii="Tahoma" w:eastAsia="Calibri" w:hAnsi="Tahoma" w:cs="Tahoma"/>
          <w:sz w:val="20"/>
          <w:szCs w:val="20"/>
        </w:rPr>
        <w:t>Active-Active</w:t>
      </w:r>
      <w:proofErr w:type="spellEnd"/>
      <w:r w:rsidRPr="00A120C5">
        <w:rPr>
          <w:rFonts w:ascii="Tahoma" w:eastAsia="Calibri" w:hAnsi="Tahoma" w:cs="Tahoma"/>
          <w:sz w:val="20"/>
          <w:szCs w:val="20"/>
        </w:rPr>
        <w:t xml:space="preserve"> jak i </w:t>
      </w:r>
      <w:proofErr w:type="spellStart"/>
      <w:r w:rsidRPr="00A120C5">
        <w:rPr>
          <w:rFonts w:ascii="Tahoma" w:eastAsia="Calibri" w:hAnsi="Tahoma" w:cs="Tahoma"/>
          <w:sz w:val="20"/>
          <w:szCs w:val="20"/>
        </w:rPr>
        <w:t>Active-Standby</w:t>
      </w:r>
      <w:proofErr w:type="spellEnd"/>
      <w:r w:rsidRPr="00A120C5">
        <w:rPr>
          <w:rFonts w:ascii="Tahoma" w:eastAsia="Calibri" w:hAnsi="Tahoma" w:cs="Tahoma"/>
          <w:sz w:val="20"/>
          <w:szCs w:val="20"/>
        </w:rPr>
        <w:t xml:space="preserve"> w obu trybach (p. 19)</w:t>
      </w:r>
    </w:p>
    <w:p w:rsidR="00A120C5" w:rsidRPr="00A120C5" w:rsidRDefault="00A120C5" w:rsidP="00A120C5">
      <w:pPr>
        <w:numPr>
          <w:ilvl w:val="0"/>
          <w:numId w:val="2"/>
        </w:numPr>
        <w:tabs>
          <w:tab w:val="clear" w:pos="360"/>
          <w:tab w:val="left" w:pos="720"/>
        </w:tabs>
        <w:suppressAutoHyphens/>
        <w:spacing w:after="0" w:afterAutospacing="0"/>
        <w:ind w:left="72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 xml:space="preserve">Urządzenie powinno wspierać </w:t>
      </w:r>
      <w:proofErr w:type="spellStart"/>
      <w:r w:rsidRPr="00A120C5">
        <w:rPr>
          <w:rFonts w:ascii="Tahoma" w:eastAsia="Calibri" w:hAnsi="Tahoma" w:cs="Tahoma"/>
          <w:sz w:val="20"/>
          <w:szCs w:val="20"/>
        </w:rPr>
        <w:t>routing</w:t>
      </w:r>
      <w:proofErr w:type="spellEnd"/>
      <w:r w:rsidRPr="00A120C5">
        <w:rPr>
          <w:rFonts w:ascii="Tahoma" w:eastAsia="Calibri" w:hAnsi="Tahoma" w:cs="Tahoma"/>
          <w:sz w:val="20"/>
          <w:szCs w:val="20"/>
        </w:rPr>
        <w:t xml:space="preserve"> statyczny i dynamiczny w oparciu o protokoły RIP, OSPF, BGP4, PIM</w:t>
      </w:r>
    </w:p>
    <w:p w:rsidR="00A120C5" w:rsidRPr="00A120C5" w:rsidRDefault="00A120C5" w:rsidP="00A120C5">
      <w:pPr>
        <w:numPr>
          <w:ilvl w:val="0"/>
          <w:numId w:val="2"/>
        </w:numPr>
        <w:tabs>
          <w:tab w:val="clear" w:pos="360"/>
          <w:tab w:val="left" w:pos="720"/>
        </w:tabs>
        <w:suppressAutoHyphens/>
        <w:spacing w:after="0" w:afterAutospacing="0"/>
        <w:ind w:left="72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 xml:space="preserve">Urządzenie powinno wspierać </w:t>
      </w:r>
      <w:proofErr w:type="spellStart"/>
      <w:r w:rsidRPr="00A120C5">
        <w:rPr>
          <w:rFonts w:ascii="Tahoma" w:eastAsia="Calibri" w:hAnsi="Tahoma" w:cs="Tahoma"/>
          <w:sz w:val="20"/>
          <w:szCs w:val="20"/>
        </w:rPr>
        <w:t>policy</w:t>
      </w:r>
      <w:proofErr w:type="spellEnd"/>
      <w:r w:rsidRPr="00A120C5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A120C5">
        <w:rPr>
          <w:rFonts w:ascii="Tahoma" w:eastAsia="Calibri" w:hAnsi="Tahoma" w:cs="Tahoma"/>
          <w:sz w:val="20"/>
          <w:szCs w:val="20"/>
        </w:rPr>
        <w:t>routing</w:t>
      </w:r>
      <w:proofErr w:type="spellEnd"/>
      <w:r w:rsidRPr="00A120C5">
        <w:rPr>
          <w:rFonts w:ascii="Tahoma" w:eastAsia="Calibri" w:hAnsi="Tahoma" w:cs="Tahoma"/>
          <w:sz w:val="20"/>
          <w:szCs w:val="20"/>
        </w:rPr>
        <w:t xml:space="preserve"> w oparciu o adres źródła, porty, </w:t>
      </w:r>
      <w:proofErr w:type="spellStart"/>
      <w:r w:rsidRPr="00A120C5">
        <w:rPr>
          <w:rFonts w:ascii="Tahoma" w:eastAsia="Calibri" w:hAnsi="Tahoma" w:cs="Tahoma"/>
          <w:sz w:val="20"/>
          <w:szCs w:val="20"/>
        </w:rPr>
        <w:t>interface</w:t>
      </w:r>
      <w:proofErr w:type="spellEnd"/>
      <w:r w:rsidRPr="00A120C5">
        <w:rPr>
          <w:rFonts w:ascii="Tahoma" w:eastAsia="Calibri" w:hAnsi="Tahoma" w:cs="Tahoma"/>
          <w:sz w:val="20"/>
          <w:szCs w:val="20"/>
        </w:rPr>
        <w:t xml:space="preserve"> wejściowy</w:t>
      </w:r>
    </w:p>
    <w:p w:rsidR="00A120C5" w:rsidRPr="00A120C5" w:rsidRDefault="00A120C5" w:rsidP="00A120C5">
      <w:pPr>
        <w:numPr>
          <w:ilvl w:val="0"/>
          <w:numId w:val="2"/>
        </w:numPr>
        <w:tabs>
          <w:tab w:val="clear" w:pos="360"/>
          <w:tab w:val="left" w:pos="720"/>
        </w:tabs>
        <w:suppressAutoHyphens/>
        <w:spacing w:after="0" w:afterAutospacing="0"/>
        <w:ind w:left="72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 xml:space="preserve">Urządzenie powinno wspierać różne poziomy i domeny uprawnień dla administratorów </w:t>
      </w:r>
    </w:p>
    <w:p w:rsidR="00A120C5" w:rsidRPr="00A120C5" w:rsidRDefault="00A120C5" w:rsidP="00A120C5">
      <w:pPr>
        <w:numPr>
          <w:ilvl w:val="0"/>
          <w:numId w:val="2"/>
        </w:numPr>
        <w:tabs>
          <w:tab w:val="clear" w:pos="360"/>
          <w:tab w:val="left" w:pos="720"/>
        </w:tabs>
        <w:suppressAutoHyphens/>
        <w:spacing w:after="0" w:afterAutospacing="0"/>
        <w:ind w:left="72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>Dla urządzenia powinno być dostępne zewnętrzne sprzętowe urządzenie logujące pochodzące od tego samego producenta</w:t>
      </w:r>
    </w:p>
    <w:p w:rsidR="00A120C5" w:rsidRPr="00A120C5" w:rsidRDefault="00A120C5" w:rsidP="00A120C5">
      <w:pPr>
        <w:numPr>
          <w:ilvl w:val="0"/>
          <w:numId w:val="2"/>
        </w:numPr>
        <w:tabs>
          <w:tab w:val="clear" w:pos="360"/>
          <w:tab w:val="left" w:pos="720"/>
        </w:tabs>
        <w:suppressAutoHyphens/>
        <w:spacing w:after="0" w:afterAutospacing="0"/>
        <w:ind w:left="72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>Dla urządzenia powinna być dostępna zewnętrzna sprzętowa platforma centralnego zarządzania pochodząca od tego samego producenta</w:t>
      </w:r>
    </w:p>
    <w:p w:rsidR="00A120C5" w:rsidRPr="00A120C5" w:rsidRDefault="00A120C5" w:rsidP="00A120C5">
      <w:pPr>
        <w:numPr>
          <w:ilvl w:val="0"/>
          <w:numId w:val="2"/>
        </w:numPr>
        <w:tabs>
          <w:tab w:val="clear" w:pos="360"/>
          <w:tab w:val="left" w:pos="720"/>
        </w:tabs>
        <w:suppressAutoHyphens/>
        <w:spacing w:after="0" w:afterAutospacing="0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>System powinien umożliwiać aktualizację oprogramowania oraz zapisywanie i odtwarzanie konfiguracji z dowolnej pamięci USB.</w:t>
      </w:r>
    </w:p>
    <w:p w:rsidR="00A120C5" w:rsidRPr="00A120C5" w:rsidRDefault="00A120C5" w:rsidP="00A120C5">
      <w:pPr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afterAutospacing="0"/>
        <w:ind w:left="720"/>
        <w:rPr>
          <w:rFonts w:ascii="Tahoma" w:eastAsia="Calibri" w:hAnsi="Tahoma" w:cs="Tahoma"/>
          <w:bCs/>
          <w:sz w:val="20"/>
          <w:szCs w:val="20"/>
        </w:rPr>
      </w:pPr>
      <w:r w:rsidRPr="00A120C5">
        <w:rPr>
          <w:rFonts w:ascii="Tahoma" w:eastAsia="Calibri" w:hAnsi="Tahoma" w:cs="Tahoma"/>
          <w:bCs/>
          <w:sz w:val="20"/>
          <w:szCs w:val="20"/>
        </w:rPr>
        <w:t>Założenia dodatkowe – serwis, szkolenia, wdrożenie i gwarancja:</w:t>
      </w:r>
    </w:p>
    <w:p w:rsidR="00A120C5" w:rsidRPr="00A120C5" w:rsidRDefault="00A120C5" w:rsidP="00A120C5">
      <w:pPr>
        <w:numPr>
          <w:ilvl w:val="1"/>
          <w:numId w:val="2"/>
        </w:numPr>
        <w:tabs>
          <w:tab w:val="clear" w:pos="1080"/>
          <w:tab w:val="num" w:pos="1440"/>
        </w:tabs>
        <w:suppressAutoHyphens/>
        <w:spacing w:after="0" w:afterAutospacing="0"/>
        <w:ind w:left="144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>gwarancja 12 miesięcy z możliwością rozszerzenia gwarancji o kolejne lata w ramach  corocznego zakupu subskrypcji,</w:t>
      </w:r>
    </w:p>
    <w:p w:rsidR="00A120C5" w:rsidRPr="00A120C5" w:rsidRDefault="00A120C5" w:rsidP="00A120C5">
      <w:pPr>
        <w:numPr>
          <w:ilvl w:val="1"/>
          <w:numId w:val="2"/>
        </w:numPr>
        <w:tabs>
          <w:tab w:val="clear" w:pos="1080"/>
          <w:tab w:val="num" w:pos="1440"/>
        </w:tabs>
        <w:suppressAutoHyphens/>
        <w:spacing w:after="0" w:afterAutospacing="0"/>
        <w:ind w:left="144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 xml:space="preserve">subskrypcje oprogramowania i serwisu na okres: 12 miesięcy; </w:t>
      </w:r>
    </w:p>
    <w:p w:rsidR="00A120C5" w:rsidRPr="00A120C5" w:rsidRDefault="00A120C5" w:rsidP="00A120C5">
      <w:pPr>
        <w:numPr>
          <w:ilvl w:val="1"/>
          <w:numId w:val="2"/>
        </w:numPr>
        <w:tabs>
          <w:tab w:val="clear" w:pos="1080"/>
          <w:tab w:val="num" w:pos="1440"/>
        </w:tabs>
        <w:suppressAutoHyphens/>
        <w:spacing w:after="0" w:afterAutospacing="0"/>
        <w:ind w:left="144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>serwis logistyczny na terenie Polski z dostawą urządzenia zastępczego</w:t>
      </w:r>
      <w:r w:rsidRPr="00A120C5">
        <w:rPr>
          <w:rFonts w:ascii="Tahoma" w:eastAsia="Calibri" w:hAnsi="Tahoma" w:cs="Tahoma"/>
          <w:bCs/>
          <w:sz w:val="20"/>
          <w:szCs w:val="20"/>
        </w:rPr>
        <w:t xml:space="preserve"> na drugi dzień roboczy </w:t>
      </w:r>
      <w:r w:rsidRPr="00A120C5">
        <w:rPr>
          <w:rFonts w:ascii="Tahoma" w:eastAsia="Calibri" w:hAnsi="Tahoma" w:cs="Tahoma"/>
          <w:sz w:val="20"/>
          <w:szCs w:val="20"/>
        </w:rPr>
        <w:t xml:space="preserve">od chwili zgłoszenia awarii – 7x24; </w:t>
      </w:r>
    </w:p>
    <w:p w:rsidR="00A120C5" w:rsidRPr="00A120C5" w:rsidRDefault="00A120C5" w:rsidP="00A120C5">
      <w:pPr>
        <w:numPr>
          <w:ilvl w:val="1"/>
          <w:numId w:val="2"/>
        </w:numPr>
        <w:tabs>
          <w:tab w:val="clear" w:pos="1080"/>
          <w:tab w:val="num" w:pos="1440"/>
        </w:tabs>
        <w:suppressAutoHyphens/>
        <w:spacing w:after="0" w:afterAutospacing="0"/>
        <w:ind w:left="144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>Oferent musi zagwarantować wsparcie techniczne z usunięciem usterki konfiguracyjnej do 3 h od momentu zgłoszenia;</w:t>
      </w:r>
    </w:p>
    <w:p w:rsidR="00A120C5" w:rsidRPr="00A120C5" w:rsidRDefault="00A120C5" w:rsidP="00A120C5">
      <w:pPr>
        <w:numPr>
          <w:ilvl w:val="1"/>
          <w:numId w:val="2"/>
        </w:numPr>
        <w:tabs>
          <w:tab w:val="clear" w:pos="1080"/>
          <w:tab w:val="num" w:pos="1440"/>
        </w:tabs>
        <w:suppressAutoHyphens/>
        <w:spacing w:after="0" w:afterAutospacing="0"/>
        <w:ind w:left="144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>Oferent musi posiadać system pomocy typu: HELPDESK;</w:t>
      </w:r>
    </w:p>
    <w:p w:rsidR="00A120C5" w:rsidRPr="00A120C5" w:rsidRDefault="00A120C5" w:rsidP="00A120C5">
      <w:pPr>
        <w:numPr>
          <w:ilvl w:val="1"/>
          <w:numId w:val="2"/>
        </w:numPr>
        <w:tabs>
          <w:tab w:val="clear" w:pos="1080"/>
          <w:tab w:val="num" w:pos="1440"/>
        </w:tabs>
        <w:suppressAutoHyphens/>
        <w:spacing w:after="0" w:afterAutospacing="0"/>
        <w:ind w:left="144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>Oferent przeprowadzi wdrożenie, konfigurację oraz szkolenie w języku polskim na poziomie profesjonalnym w siedzibie Zamawiającego z zakresu obsługi i konfiguracji systemu;</w:t>
      </w:r>
    </w:p>
    <w:p w:rsidR="00A120C5" w:rsidRPr="00A120C5" w:rsidRDefault="00A120C5" w:rsidP="00A120C5">
      <w:pPr>
        <w:numPr>
          <w:ilvl w:val="1"/>
          <w:numId w:val="2"/>
        </w:numPr>
        <w:tabs>
          <w:tab w:val="clear" w:pos="1080"/>
          <w:tab w:val="num" w:pos="1440"/>
        </w:tabs>
        <w:suppressAutoHyphens/>
        <w:spacing w:after="0" w:afterAutospacing="0"/>
        <w:ind w:left="144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 xml:space="preserve">Oferent musi posiadać co najmniej trzech certyfikowanych inżynierów w zakresie obsługi oferowanego sprzętu(certyfikaty należy dostarczyć do oferty); </w:t>
      </w:r>
    </w:p>
    <w:p w:rsidR="00A120C5" w:rsidRPr="00A120C5" w:rsidRDefault="00A120C5" w:rsidP="00A120C5">
      <w:pPr>
        <w:numPr>
          <w:ilvl w:val="1"/>
          <w:numId w:val="2"/>
        </w:numPr>
        <w:tabs>
          <w:tab w:val="clear" w:pos="1080"/>
          <w:tab w:val="num" w:pos="1440"/>
        </w:tabs>
        <w:suppressAutoHyphens/>
        <w:spacing w:after="0" w:afterAutospacing="0"/>
        <w:ind w:left="1440"/>
        <w:rPr>
          <w:rFonts w:ascii="Tahoma" w:eastAsia="Calibri" w:hAnsi="Tahoma" w:cs="Tahoma"/>
          <w:sz w:val="20"/>
          <w:szCs w:val="20"/>
        </w:rPr>
      </w:pPr>
      <w:r w:rsidRPr="00A120C5">
        <w:rPr>
          <w:rFonts w:ascii="Tahoma" w:eastAsia="Calibri" w:hAnsi="Tahoma" w:cs="Tahoma"/>
          <w:sz w:val="20"/>
          <w:szCs w:val="20"/>
        </w:rPr>
        <w:t>Autoryzowane szkolenie z kompleksowej ochrony sieci z wykorzystywaniem oferowanego urządzenia w siedzibie Wykonawcy</w:t>
      </w:r>
    </w:p>
    <w:p w:rsidR="00A120C5" w:rsidRPr="00A120C5" w:rsidRDefault="00A120C5" w:rsidP="00A120C5">
      <w:pPr>
        <w:spacing w:before="600" w:after="0" w:afterAutospacing="0"/>
        <w:jc w:val="both"/>
        <w:rPr>
          <w:rFonts w:ascii="Tahoma" w:eastAsia="Calibri" w:hAnsi="Tahoma" w:cs="Tahoma"/>
          <w:sz w:val="20"/>
          <w:szCs w:val="20"/>
          <w:lang/>
        </w:rPr>
      </w:pPr>
      <w:r w:rsidRPr="00A120C5">
        <w:rPr>
          <w:rFonts w:ascii="Tahoma" w:eastAsia="Calibri" w:hAnsi="Tahoma" w:cs="Tahoma"/>
          <w:sz w:val="20"/>
          <w:szCs w:val="20"/>
          <w:lang/>
        </w:rPr>
        <w:t>System powinien ponadto spełniać następujące minimalne parametry techniczne:</w:t>
      </w:r>
    </w:p>
    <w:p w:rsidR="00A120C5" w:rsidRPr="00A120C5" w:rsidRDefault="00A120C5" w:rsidP="00A120C5">
      <w:pPr>
        <w:tabs>
          <w:tab w:val="left" w:pos="720"/>
        </w:tabs>
        <w:spacing w:after="0" w:afterAutospacing="0"/>
        <w:ind w:left="720" w:hanging="360"/>
        <w:jc w:val="both"/>
        <w:rPr>
          <w:rFonts w:ascii="Tahoma" w:eastAsia="Calibri" w:hAnsi="Tahoma" w:cs="Tahoma"/>
          <w:sz w:val="20"/>
          <w:szCs w:val="20"/>
          <w:lang/>
        </w:rPr>
      </w:pPr>
      <w:r w:rsidRPr="00A120C5">
        <w:rPr>
          <w:rFonts w:ascii="Tahoma" w:eastAsia="Calibri" w:hAnsi="Tahoma" w:cs="Tahoma"/>
          <w:sz w:val="20"/>
          <w:szCs w:val="20"/>
          <w:lang/>
        </w:rPr>
        <w:t>1.</w:t>
      </w:r>
      <w:r w:rsidRPr="00A120C5">
        <w:rPr>
          <w:rFonts w:ascii="Tahoma" w:eastAsia="Calibri" w:hAnsi="Tahoma" w:cs="Tahoma"/>
          <w:sz w:val="20"/>
          <w:szCs w:val="20"/>
          <w:lang/>
        </w:rPr>
        <w:tab/>
        <w:t>Minimalna liczba niezależnych portów Ethernet 10/100 powinna wynosić sześć (6)</w:t>
      </w:r>
    </w:p>
    <w:p w:rsidR="00A120C5" w:rsidRPr="00A120C5" w:rsidRDefault="00A120C5" w:rsidP="00A120C5">
      <w:pPr>
        <w:tabs>
          <w:tab w:val="left" w:pos="720"/>
        </w:tabs>
        <w:spacing w:after="0" w:afterAutospacing="0"/>
        <w:ind w:left="720" w:hanging="360"/>
        <w:jc w:val="both"/>
        <w:rPr>
          <w:rFonts w:ascii="Tahoma" w:eastAsia="Calibri" w:hAnsi="Tahoma" w:cs="Tahoma"/>
          <w:sz w:val="20"/>
          <w:szCs w:val="20"/>
          <w:lang/>
        </w:rPr>
      </w:pPr>
      <w:r w:rsidRPr="00A120C5">
        <w:rPr>
          <w:rFonts w:ascii="Tahoma" w:eastAsia="Calibri" w:hAnsi="Tahoma" w:cs="Tahoma"/>
          <w:sz w:val="20"/>
          <w:szCs w:val="20"/>
          <w:lang/>
        </w:rPr>
        <w:t>2.</w:t>
      </w:r>
      <w:r w:rsidRPr="00A120C5">
        <w:rPr>
          <w:rFonts w:ascii="Tahoma" w:eastAsia="Calibri" w:hAnsi="Tahoma" w:cs="Tahoma"/>
          <w:sz w:val="20"/>
          <w:szCs w:val="20"/>
          <w:lang/>
        </w:rPr>
        <w:tab/>
        <w:t>Minimalna liczba niezależnych portów Ethernet 10/100/1000 powinna wynosić dwa (2)</w:t>
      </w:r>
    </w:p>
    <w:p w:rsidR="00A120C5" w:rsidRPr="00A120C5" w:rsidRDefault="00A120C5" w:rsidP="00A120C5">
      <w:pPr>
        <w:tabs>
          <w:tab w:val="left" w:pos="720"/>
        </w:tabs>
        <w:spacing w:after="0" w:afterAutospacing="0"/>
        <w:ind w:left="720" w:hanging="360"/>
        <w:jc w:val="both"/>
        <w:rPr>
          <w:rFonts w:ascii="Tahoma" w:eastAsia="Calibri" w:hAnsi="Tahoma" w:cs="Tahoma"/>
          <w:sz w:val="20"/>
          <w:szCs w:val="20"/>
          <w:lang/>
        </w:rPr>
      </w:pPr>
      <w:r w:rsidRPr="00A120C5">
        <w:rPr>
          <w:rFonts w:ascii="Tahoma" w:eastAsia="Calibri" w:hAnsi="Tahoma" w:cs="Tahoma"/>
          <w:sz w:val="20"/>
          <w:szCs w:val="20"/>
          <w:lang/>
        </w:rPr>
        <w:t>3.</w:t>
      </w:r>
      <w:r w:rsidRPr="00A120C5">
        <w:rPr>
          <w:rFonts w:ascii="Tahoma" w:eastAsia="Calibri" w:hAnsi="Tahoma" w:cs="Tahoma"/>
          <w:sz w:val="20"/>
          <w:szCs w:val="20"/>
          <w:lang/>
        </w:rPr>
        <w:tab/>
        <w:t xml:space="preserve">Minimalna przepustowość Firewall-a powinna wynosić 350,00 </w:t>
      </w:r>
      <w:proofErr w:type="spellStart"/>
      <w:r w:rsidRPr="00A120C5">
        <w:rPr>
          <w:rFonts w:ascii="Tahoma" w:eastAsia="Calibri" w:hAnsi="Tahoma" w:cs="Tahoma"/>
          <w:sz w:val="20"/>
          <w:szCs w:val="20"/>
          <w:lang/>
        </w:rPr>
        <w:t>Mbps</w:t>
      </w:r>
      <w:proofErr w:type="spellEnd"/>
    </w:p>
    <w:p w:rsidR="00A120C5" w:rsidRPr="00A120C5" w:rsidRDefault="00A120C5" w:rsidP="00A120C5">
      <w:pPr>
        <w:tabs>
          <w:tab w:val="left" w:pos="360"/>
          <w:tab w:val="left" w:pos="720"/>
        </w:tabs>
        <w:spacing w:after="0" w:afterAutospacing="0"/>
        <w:jc w:val="both"/>
        <w:rPr>
          <w:rFonts w:ascii="Tahoma" w:eastAsia="Calibri" w:hAnsi="Tahoma" w:cs="Tahoma"/>
          <w:sz w:val="20"/>
          <w:szCs w:val="20"/>
          <w:lang/>
        </w:rPr>
      </w:pPr>
      <w:r w:rsidRPr="00A120C5">
        <w:rPr>
          <w:rFonts w:ascii="Tahoma" w:eastAsia="Calibri" w:hAnsi="Tahoma" w:cs="Tahoma"/>
          <w:sz w:val="20"/>
          <w:szCs w:val="20"/>
          <w:lang/>
        </w:rPr>
        <w:tab/>
        <w:t>4.</w:t>
      </w:r>
      <w:r w:rsidRPr="00A120C5">
        <w:rPr>
          <w:rFonts w:ascii="Tahoma" w:eastAsia="Calibri" w:hAnsi="Tahoma" w:cs="Tahoma"/>
          <w:sz w:val="20"/>
          <w:szCs w:val="20"/>
          <w:lang/>
        </w:rPr>
        <w:tab/>
        <w:t xml:space="preserve">Minimalna przepustowość przy szyfrowaniu 3DES powinna wynosić 80 </w:t>
      </w:r>
      <w:proofErr w:type="spellStart"/>
      <w:r w:rsidRPr="00A120C5">
        <w:rPr>
          <w:rFonts w:ascii="Tahoma" w:eastAsia="Calibri" w:hAnsi="Tahoma" w:cs="Tahoma"/>
          <w:sz w:val="20"/>
          <w:szCs w:val="20"/>
          <w:lang/>
        </w:rPr>
        <w:t>Mbps</w:t>
      </w:r>
      <w:proofErr w:type="spellEnd"/>
    </w:p>
    <w:p w:rsidR="00A120C5" w:rsidRPr="00A120C5" w:rsidRDefault="00A120C5" w:rsidP="00A120C5">
      <w:pPr>
        <w:tabs>
          <w:tab w:val="left" w:pos="720"/>
        </w:tabs>
        <w:spacing w:after="0" w:afterAutospacing="0"/>
        <w:ind w:left="360"/>
        <w:jc w:val="both"/>
        <w:rPr>
          <w:rFonts w:ascii="Tahoma" w:eastAsia="Calibri" w:hAnsi="Tahoma" w:cs="Tahoma"/>
          <w:sz w:val="20"/>
          <w:szCs w:val="20"/>
          <w:lang/>
        </w:rPr>
      </w:pPr>
      <w:r>
        <w:rPr>
          <w:rFonts w:ascii="Tahoma" w:hAnsi="Tahoma" w:cs="Tahoma"/>
          <w:sz w:val="20"/>
          <w:szCs w:val="20"/>
          <w:lang/>
        </w:rPr>
        <w:tab/>
      </w:r>
      <w:r w:rsidRPr="00A120C5">
        <w:rPr>
          <w:rFonts w:ascii="Tahoma" w:eastAsia="Calibri" w:hAnsi="Tahoma" w:cs="Tahoma"/>
          <w:sz w:val="20"/>
          <w:szCs w:val="20"/>
          <w:lang/>
        </w:rPr>
        <w:t>5.   Minimalna liczba tuneli VPN nie powinna być mniejsza niż 200</w:t>
      </w:r>
    </w:p>
    <w:p w:rsidR="00A120C5" w:rsidRPr="00A120C5" w:rsidRDefault="00A120C5" w:rsidP="00A120C5">
      <w:pPr>
        <w:tabs>
          <w:tab w:val="left" w:pos="360"/>
          <w:tab w:val="left" w:pos="720"/>
        </w:tabs>
        <w:spacing w:after="0" w:afterAutospacing="0"/>
        <w:jc w:val="both"/>
        <w:rPr>
          <w:rFonts w:ascii="Tahoma" w:eastAsia="Calibri" w:hAnsi="Tahoma" w:cs="Tahoma"/>
          <w:sz w:val="20"/>
          <w:szCs w:val="20"/>
          <w:lang/>
        </w:rPr>
      </w:pPr>
      <w:r w:rsidRPr="00A120C5">
        <w:rPr>
          <w:rFonts w:ascii="Tahoma" w:eastAsia="Calibri" w:hAnsi="Tahoma" w:cs="Tahoma"/>
          <w:sz w:val="20"/>
          <w:szCs w:val="20"/>
          <w:lang/>
        </w:rPr>
        <w:tab/>
        <w:t>6.   Minimalna liczba nowych sesji na sekundę nie powinna być mniejsza niż 5 000</w:t>
      </w:r>
    </w:p>
    <w:p w:rsidR="00A120C5" w:rsidRPr="00A120C5" w:rsidRDefault="00A120C5" w:rsidP="00A120C5">
      <w:pPr>
        <w:tabs>
          <w:tab w:val="left" w:pos="360"/>
          <w:tab w:val="left" w:pos="720"/>
        </w:tabs>
        <w:spacing w:after="0" w:afterAutospacing="0"/>
        <w:jc w:val="both"/>
        <w:rPr>
          <w:rFonts w:ascii="Tahoma" w:eastAsia="Calibri" w:hAnsi="Tahoma" w:cs="Tahoma"/>
          <w:sz w:val="20"/>
          <w:szCs w:val="20"/>
          <w:lang/>
        </w:rPr>
      </w:pPr>
      <w:r w:rsidRPr="00A120C5">
        <w:rPr>
          <w:rFonts w:ascii="Tahoma" w:eastAsia="Calibri" w:hAnsi="Tahoma" w:cs="Tahoma"/>
          <w:sz w:val="20"/>
          <w:szCs w:val="20"/>
          <w:lang/>
        </w:rPr>
        <w:tab/>
        <w:t>7.</w:t>
      </w:r>
      <w:r w:rsidRPr="00A120C5">
        <w:rPr>
          <w:rFonts w:ascii="Tahoma" w:eastAsia="Calibri" w:hAnsi="Tahoma" w:cs="Tahoma"/>
          <w:sz w:val="20"/>
          <w:szCs w:val="20"/>
          <w:lang/>
        </w:rPr>
        <w:tab/>
        <w:t>Minimalna liczba równoczesnych sesji nie powinna być mniejsza niż 100.000</w:t>
      </w:r>
    </w:p>
    <w:p w:rsidR="00A120C5" w:rsidRDefault="00A120C5" w:rsidP="00A120C5">
      <w:pPr>
        <w:tabs>
          <w:tab w:val="left" w:pos="360"/>
          <w:tab w:val="left" w:pos="375"/>
        </w:tabs>
        <w:spacing w:after="0" w:afterAutospacing="0"/>
        <w:jc w:val="both"/>
        <w:rPr>
          <w:rFonts w:ascii="Tahoma" w:hAnsi="Tahoma" w:cs="Tahoma"/>
          <w:sz w:val="20"/>
          <w:szCs w:val="20"/>
          <w:lang/>
        </w:rPr>
      </w:pPr>
      <w:r w:rsidRPr="00A120C5">
        <w:rPr>
          <w:rFonts w:ascii="Tahoma" w:eastAsia="Calibri" w:hAnsi="Tahoma" w:cs="Tahoma"/>
          <w:sz w:val="20"/>
          <w:szCs w:val="20"/>
          <w:lang/>
        </w:rPr>
        <w:tab/>
        <w:t>8.</w:t>
      </w:r>
      <w:r w:rsidRPr="00A120C5">
        <w:rPr>
          <w:rFonts w:ascii="Tahoma" w:eastAsia="Calibri" w:hAnsi="Tahoma" w:cs="Tahoma"/>
          <w:sz w:val="20"/>
          <w:szCs w:val="20"/>
          <w:lang/>
        </w:rPr>
        <w:tab/>
        <w:t>Możliwość podłączenia dedykowanego urządzenia zewnętrznego do rejestracji logów długoterminowych o minimalnej pojemności pamięci 750GB.</w:t>
      </w:r>
    </w:p>
    <w:p w:rsidR="00A120C5" w:rsidRDefault="00A120C5" w:rsidP="00A120C5">
      <w:pPr>
        <w:tabs>
          <w:tab w:val="left" w:pos="360"/>
          <w:tab w:val="left" w:pos="375"/>
        </w:tabs>
        <w:spacing w:after="0" w:afterAutospacing="0"/>
        <w:jc w:val="both"/>
        <w:rPr>
          <w:rFonts w:ascii="Tahoma" w:hAnsi="Tahoma" w:cs="Tahoma"/>
          <w:sz w:val="20"/>
          <w:szCs w:val="20"/>
          <w:lang/>
        </w:rPr>
      </w:pPr>
    </w:p>
    <w:p w:rsidR="00A120C5" w:rsidRDefault="00A120C5" w:rsidP="00A120C5">
      <w:pPr>
        <w:tabs>
          <w:tab w:val="left" w:pos="360"/>
          <w:tab w:val="left" w:pos="375"/>
        </w:tabs>
        <w:spacing w:after="0" w:afterAutospacing="0"/>
        <w:jc w:val="both"/>
        <w:rPr>
          <w:rFonts w:ascii="Tahoma" w:hAnsi="Tahoma" w:cs="Tahoma"/>
          <w:sz w:val="20"/>
          <w:szCs w:val="20"/>
          <w:lang/>
        </w:rPr>
      </w:pPr>
    </w:p>
    <w:p w:rsidR="00A120C5" w:rsidRPr="00A120C5" w:rsidRDefault="00A120C5" w:rsidP="00A120C5">
      <w:pPr>
        <w:pStyle w:val="Tekstpodstawowy"/>
        <w:tabs>
          <w:tab w:val="left" w:pos="360"/>
          <w:tab w:val="left" w:pos="375"/>
        </w:tabs>
        <w:ind w:left="357" w:firstLine="0"/>
        <w:jc w:val="both"/>
        <w:rPr>
          <w:rFonts w:ascii="Tahoma" w:eastAsia="Calibri" w:hAnsi="Tahoma" w:cs="Tahoma"/>
          <w:sz w:val="20"/>
          <w:szCs w:val="20"/>
          <w:lang/>
        </w:rPr>
      </w:pPr>
      <w:r w:rsidRPr="00A120C5">
        <w:rPr>
          <w:rFonts w:ascii="Tahoma" w:eastAsia="Calibri" w:hAnsi="Tahoma" w:cs="Tahoma"/>
          <w:sz w:val="20"/>
          <w:szCs w:val="20"/>
          <w:lang/>
        </w:rPr>
        <w:t>„W przypadku istnienia takiego wymogu w stosunku do technologii objętej przedmiotem niniejszego postępowania, Dostawca winien przedłożyć dokument pochodzący od importera tej technologii stwierdzający, iż przy jej wprowadzeniu na terytorium Polski, zostały dochowane wymogi właściwych przepisów prawa, w tym ustawy z dnia 29 listopada 2000 r. o obrocie z zagranicą towarami, technologiami i usługami o znaczeniu strategicznym dla bezpieczeństwa państwa, a także dla utrzymania międzynarodowego pokoju i bezpieczeństwa (</w:t>
      </w:r>
      <w:proofErr w:type="spellStart"/>
      <w:r w:rsidRPr="00A120C5">
        <w:rPr>
          <w:rFonts w:ascii="Tahoma" w:eastAsia="Calibri" w:hAnsi="Tahoma" w:cs="Tahoma"/>
          <w:sz w:val="20"/>
          <w:szCs w:val="20"/>
          <w:lang/>
        </w:rPr>
        <w:t>Dz.U</w:t>
      </w:r>
      <w:proofErr w:type="spellEnd"/>
      <w:r w:rsidRPr="00A120C5">
        <w:rPr>
          <w:rFonts w:ascii="Tahoma" w:eastAsia="Calibri" w:hAnsi="Tahoma" w:cs="Tahoma"/>
          <w:sz w:val="20"/>
          <w:szCs w:val="20"/>
          <w:lang/>
        </w:rPr>
        <w:t xml:space="preserve">. z 2004, Nr 229, poz. 2315 z </w:t>
      </w:r>
      <w:proofErr w:type="spellStart"/>
      <w:r w:rsidRPr="00A120C5">
        <w:rPr>
          <w:rFonts w:ascii="Tahoma" w:eastAsia="Calibri" w:hAnsi="Tahoma" w:cs="Tahoma"/>
          <w:sz w:val="20"/>
          <w:szCs w:val="20"/>
          <w:lang/>
        </w:rPr>
        <w:t>późn</w:t>
      </w:r>
      <w:proofErr w:type="spellEnd"/>
      <w:r w:rsidRPr="00A120C5">
        <w:rPr>
          <w:rFonts w:ascii="Tahoma" w:eastAsia="Calibri" w:hAnsi="Tahoma" w:cs="Tahoma"/>
          <w:sz w:val="20"/>
          <w:szCs w:val="20"/>
          <w:lang/>
        </w:rPr>
        <w:t xml:space="preserve"> zm.” </w:t>
      </w:r>
    </w:p>
    <w:p w:rsidR="00F422C7" w:rsidRDefault="00F422C7" w:rsidP="00F422C7">
      <w:pPr>
        <w:pStyle w:val="Nagwek1"/>
      </w:pPr>
      <w:r>
        <w:lastRenderedPageBreak/>
        <w:t>Zadanie nr 3</w:t>
      </w:r>
    </w:p>
    <w:p w:rsidR="00F422C7" w:rsidRDefault="00835EFD" w:rsidP="00F422C7">
      <w:pPr>
        <w:pStyle w:val="Nagwek2"/>
      </w:pPr>
      <w:r>
        <w:t xml:space="preserve">Dostawa </w:t>
      </w:r>
      <w:proofErr w:type="spellStart"/>
      <w:r>
        <w:t>i</w:t>
      </w:r>
      <w:r w:rsidR="00F422C7">
        <w:t>nfokiosk</w:t>
      </w:r>
      <w:r>
        <w:t>ów</w:t>
      </w:r>
      <w:proofErr w:type="spellEnd"/>
      <w:r w:rsidR="00F422C7">
        <w:t xml:space="preserve"> – 3 sztuki</w:t>
      </w:r>
    </w:p>
    <w:tbl>
      <w:tblPr>
        <w:tblW w:w="9818" w:type="dxa"/>
        <w:jc w:val="center"/>
        <w:tblInd w:w="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0"/>
        <w:gridCol w:w="7948"/>
      </w:tblGrid>
      <w:tr w:rsidR="00F422C7" w:rsidRPr="00CC6598" w:rsidTr="00C22468">
        <w:trPr>
          <w:jc w:val="center"/>
        </w:trPr>
        <w:tc>
          <w:tcPr>
            <w:tcW w:w="1870" w:type="dxa"/>
          </w:tcPr>
          <w:p w:rsidR="00F422C7" w:rsidRPr="0073019E" w:rsidRDefault="00F422C7" w:rsidP="00C22468">
            <w:pPr>
              <w:ind w:left="0" w:firstLine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73019E">
              <w:rPr>
                <w:rFonts w:ascii="Tahoma" w:hAnsi="Tahoma" w:cs="Tahoma"/>
                <w:b/>
                <w:sz w:val="20"/>
                <w:szCs w:val="20"/>
              </w:rPr>
              <w:t xml:space="preserve">1. Specyfikacja jednostki sterującej </w:t>
            </w:r>
            <w:proofErr w:type="spellStart"/>
            <w:r w:rsidRPr="0073019E">
              <w:rPr>
                <w:rFonts w:ascii="Tahoma" w:hAnsi="Tahoma" w:cs="Tahoma"/>
                <w:b/>
                <w:sz w:val="20"/>
                <w:szCs w:val="20"/>
              </w:rPr>
              <w:t>infokioskiem</w:t>
            </w:r>
            <w:proofErr w:type="spellEnd"/>
          </w:p>
        </w:tc>
        <w:tc>
          <w:tcPr>
            <w:tcW w:w="7948" w:type="dxa"/>
            <w:vAlign w:val="center"/>
          </w:tcPr>
          <w:p w:rsidR="00F422C7" w:rsidRPr="00CC6598" w:rsidRDefault="00F422C7" w:rsidP="00F422C7">
            <w:pPr>
              <w:numPr>
                <w:ilvl w:val="0"/>
                <w:numId w:val="19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>procesor dwurdzeniowy</w:t>
            </w:r>
          </w:p>
          <w:p w:rsidR="00F422C7" w:rsidRPr="00CC6598" w:rsidRDefault="00F422C7" w:rsidP="00F422C7">
            <w:pPr>
              <w:numPr>
                <w:ilvl w:val="0"/>
                <w:numId w:val="19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>częstotliwość taktowania procesora: nie mniej niż 1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CC6598">
              <w:rPr>
                <w:rFonts w:ascii="Tahoma" w:hAnsi="Tahoma" w:cs="Tahoma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Pr="00CC6598">
              <w:rPr>
                <w:rFonts w:ascii="Tahoma" w:hAnsi="Tahoma" w:cs="Tahoma"/>
                <w:sz w:val="20"/>
                <w:szCs w:val="20"/>
              </w:rPr>
              <w:t>Hz</w:t>
            </w:r>
            <w:proofErr w:type="spellEnd"/>
          </w:p>
          <w:p w:rsidR="00F422C7" w:rsidRPr="00CC6598" w:rsidRDefault="00F422C7" w:rsidP="00F422C7">
            <w:pPr>
              <w:numPr>
                <w:ilvl w:val="0"/>
                <w:numId w:val="19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>płyta gówna umożliwiająca obsługę procesora zaoferowanego przez Wykonawcę</w:t>
            </w:r>
          </w:p>
          <w:p w:rsidR="00F422C7" w:rsidRPr="00CC6598" w:rsidRDefault="00F422C7" w:rsidP="00F422C7">
            <w:pPr>
              <w:numPr>
                <w:ilvl w:val="0"/>
                <w:numId w:val="19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>min. 4 porty USB</w:t>
            </w:r>
          </w:p>
          <w:p w:rsidR="00F422C7" w:rsidRPr="00CC6598" w:rsidRDefault="00F422C7" w:rsidP="00F422C7">
            <w:pPr>
              <w:numPr>
                <w:ilvl w:val="0"/>
                <w:numId w:val="19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>rodzaj pamięci DDR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CC65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SO</w:t>
            </w:r>
            <w:r w:rsidRPr="00CC6598">
              <w:rPr>
                <w:rFonts w:ascii="Tahoma" w:hAnsi="Tahoma" w:cs="Tahoma"/>
                <w:sz w:val="20"/>
                <w:szCs w:val="20"/>
              </w:rPr>
              <w:t>DIMM</w:t>
            </w:r>
          </w:p>
          <w:p w:rsidR="00F422C7" w:rsidRPr="00CC6598" w:rsidRDefault="00F422C7" w:rsidP="00F422C7">
            <w:pPr>
              <w:numPr>
                <w:ilvl w:val="0"/>
                <w:numId w:val="19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 xml:space="preserve">pojemność pamięci min.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CC65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Pr="00CC6598">
              <w:rPr>
                <w:rFonts w:ascii="Tahoma" w:hAnsi="Tahoma" w:cs="Tahoma"/>
                <w:sz w:val="20"/>
                <w:szCs w:val="20"/>
              </w:rPr>
              <w:t>B</w:t>
            </w:r>
          </w:p>
          <w:p w:rsidR="00F422C7" w:rsidRPr="00CC6598" w:rsidRDefault="00F422C7" w:rsidP="00F422C7">
            <w:pPr>
              <w:numPr>
                <w:ilvl w:val="0"/>
                <w:numId w:val="19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 xml:space="preserve">częstotliwość pracy nie mniej niż </w:t>
            </w:r>
            <w:r>
              <w:rPr>
                <w:rFonts w:ascii="Tahoma" w:hAnsi="Tahoma" w:cs="Tahoma"/>
                <w:sz w:val="20"/>
                <w:szCs w:val="20"/>
              </w:rPr>
              <w:t>1066</w:t>
            </w:r>
            <w:r w:rsidRPr="00CC65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C6598">
              <w:rPr>
                <w:rFonts w:ascii="Tahoma" w:hAnsi="Tahoma" w:cs="Tahoma"/>
                <w:sz w:val="20"/>
                <w:szCs w:val="20"/>
              </w:rPr>
              <w:t>MHz</w:t>
            </w:r>
            <w:proofErr w:type="spellEnd"/>
          </w:p>
          <w:p w:rsidR="00F422C7" w:rsidRPr="00CC6598" w:rsidRDefault="00F422C7" w:rsidP="00F422C7">
            <w:pPr>
              <w:numPr>
                <w:ilvl w:val="0"/>
                <w:numId w:val="18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>dysk twardy o pojemności nie mniej niż 16 GB</w:t>
            </w:r>
            <w:r>
              <w:rPr>
                <w:rFonts w:ascii="Tahoma" w:hAnsi="Tahoma" w:cs="Tahoma"/>
                <w:sz w:val="20"/>
                <w:szCs w:val="20"/>
              </w:rPr>
              <w:t xml:space="preserve"> SSD</w:t>
            </w:r>
          </w:p>
          <w:p w:rsidR="00F422C7" w:rsidRPr="00CC6598" w:rsidRDefault="00F422C7" w:rsidP="00F422C7">
            <w:pPr>
              <w:numPr>
                <w:ilvl w:val="0"/>
                <w:numId w:val="19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 xml:space="preserve">napęd optyczny </w:t>
            </w:r>
            <w:proofErr w:type="spellStart"/>
            <w:r w:rsidRPr="00CC6598">
              <w:rPr>
                <w:rFonts w:ascii="Tahoma" w:hAnsi="Tahoma" w:cs="Tahoma"/>
                <w:sz w:val="20"/>
                <w:szCs w:val="20"/>
              </w:rPr>
              <w:t>DVD-Multi</w:t>
            </w:r>
            <w:proofErr w:type="spellEnd"/>
          </w:p>
          <w:p w:rsidR="00F422C7" w:rsidRPr="00CC6598" w:rsidRDefault="00F422C7" w:rsidP="00F422C7">
            <w:pPr>
              <w:numPr>
                <w:ilvl w:val="0"/>
                <w:numId w:val="19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>karta graficzna zintegrowana z płytą główną</w:t>
            </w:r>
          </w:p>
          <w:p w:rsidR="00F422C7" w:rsidRPr="00CC6598" w:rsidRDefault="00F422C7" w:rsidP="00F422C7">
            <w:pPr>
              <w:numPr>
                <w:ilvl w:val="0"/>
                <w:numId w:val="19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>karta dźwiękowa zintegrowana z płytą główną</w:t>
            </w:r>
          </w:p>
          <w:p w:rsidR="00F422C7" w:rsidRPr="00CC6598" w:rsidRDefault="00F422C7" w:rsidP="00F422C7">
            <w:pPr>
              <w:numPr>
                <w:ilvl w:val="0"/>
                <w:numId w:val="19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 xml:space="preserve">karta sieciowa zintegrowana z płytą główną 10/100/1000 </w:t>
            </w:r>
            <w:proofErr w:type="spellStart"/>
            <w:r w:rsidRPr="00CC6598">
              <w:rPr>
                <w:rFonts w:ascii="Tahoma" w:hAnsi="Tahoma" w:cs="Tahoma"/>
                <w:sz w:val="20"/>
                <w:szCs w:val="20"/>
              </w:rPr>
              <w:t>mbps</w:t>
            </w:r>
            <w:proofErr w:type="spellEnd"/>
          </w:p>
          <w:p w:rsidR="00F422C7" w:rsidRPr="00CC6598" w:rsidRDefault="00F422C7" w:rsidP="00F422C7">
            <w:pPr>
              <w:numPr>
                <w:ilvl w:val="0"/>
                <w:numId w:val="19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 xml:space="preserve">karta sieciowa </w:t>
            </w:r>
            <w:proofErr w:type="spellStart"/>
            <w:r w:rsidRPr="00CC6598">
              <w:rPr>
                <w:rFonts w:ascii="Tahoma" w:hAnsi="Tahoma" w:cs="Tahoma"/>
                <w:sz w:val="20"/>
                <w:szCs w:val="20"/>
              </w:rPr>
              <w:t>WiFi</w:t>
            </w:r>
            <w:proofErr w:type="spellEnd"/>
            <w:r w:rsidRPr="00CC6598">
              <w:rPr>
                <w:rFonts w:ascii="Tahoma" w:hAnsi="Tahoma" w:cs="Tahoma"/>
                <w:sz w:val="20"/>
                <w:szCs w:val="20"/>
              </w:rPr>
              <w:t xml:space="preserve"> 54 </w:t>
            </w:r>
            <w:proofErr w:type="spellStart"/>
            <w:r w:rsidRPr="00CC6598">
              <w:rPr>
                <w:rFonts w:ascii="Tahoma" w:hAnsi="Tahoma" w:cs="Tahoma"/>
                <w:sz w:val="20"/>
                <w:szCs w:val="20"/>
              </w:rPr>
              <w:t>mbps</w:t>
            </w:r>
            <w:proofErr w:type="spellEnd"/>
            <w:r w:rsidRPr="00CC6598">
              <w:rPr>
                <w:rFonts w:ascii="Tahoma" w:hAnsi="Tahoma" w:cs="Tahoma"/>
                <w:sz w:val="20"/>
                <w:szCs w:val="20"/>
              </w:rPr>
              <w:t xml:space="preserve"> (z kablem i anteną)</w:t>
            </w:r>
          </w:p>
          <w:p w:rsidR="00F422C7" w:rsidRPr="00CC6598" w:rsidRDefault="00F422C7" w:rsidP="00F422C7">
            <w:pPr>
              <w:numPr>
                <w:ilvl w:val="0"/>
                <w:numId w:val="19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>głośniki stereo wewnątrz obudowy</w:t>
            </w:r>
          </w:p>
        </w:tc>
      </w:tr>
      <w:tr w:rsidR="00F422C7" w:rsidRPr="00CC6598" w:rsidTr="00C22468">
        <w:trPr>
          <w:jc w:val="center"/>
        </w:trPr>
        <w:tc>
          <w:tcPr>
            <w:tcW w:w="1870" w:type="dxa"/>
          </w:tcPr>
          <w:p w:rsidR="00F422C7" w:rsidRPr="0073019E" w:rsidRDefault="00F422C7" w:rsidP="00C22468">
            <w:pPr>
              <w:ind w:left="123" w:hanging="73"/>
              <w:rPr>
                <w:rFonts w:ascii="Tahoma" w:hAnsi="Tahoma" w:cs="Tahoma"/>
                <w:b/>
                <w:sz w:val="20"/>
                <w:szCs w:val="20"/>
              </w:rPr>
            </w:pPr>
            <w:r w:rsidRPr="0073019E">
              <w:rPr>
                <w:rFonts w:ascii="Tahoma" w:hAnsi="Tahoma" w:cs="Tahoma"/>
                <w:b/>
                <w:sz w:val="20"/>
                <w:szCs w:val="20"/>
              </w:rPr>
              <w:t>2. Specyfikacja monitora</w:t>
            </w:r>
          </w:p>
        </w:tc>
        <w:tc>
          <w:tcPr>
            <w:tcW w:w="7948" w:type="dxa"/>
            <w:vAlign w:val="center"/>
          </w:tcPr>
          <w:p w:rsidR="00F422C7" w:rsidRDefault="00F422C7" w:rsidP="00F422C7">
            <w:pPr>
              <w:numPr>
                <w:ilvl w:val="0"/>
                <w:numId w:val="18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>matryca LCD 1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CC6598">
              <w:rPr>
                <w:rFonts w:ascii="Tahoma" w:hAnsi="Tahoma" w:cs="Tahoma"/>
                <w:sz w:val="20"/>
                <w:szCs w:val="20"/>
              </w:rPr>
              <w:t>"</w:t>
            </w:r>
            <w:r>
              <w:rPr>
                <w:rFonts w:ascii="Tahoma" w:hAnsi="Tahoma" w:cs="Tahoma"/>
                <w:sz w:val="20"/>
                <w:szCs w:val="20"/>
              </w:rPr>
              <w:t xml:space="preserve"> (4:3)</w:t>
            </w:r>
          </w:p>
          <w:p w:rsidR="00F422C7" w:rsidRPr="00CC6598" w:rsidRDefault="00F422C7" w:rsidP="00F422C7">
            <w:pPr>
              <w:numPr>
                <w:ilvl w:val="0"/>
                <w:numId w:val="18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ekran dotykowy w technologii IR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Touch</w:t>
            </w:r>
            <w:proofErr w:type="spellEnd"/>
          </w:p>
          <w:p w:rsidR="00F422C7" w:rsidRPr="00CC6598" w:rsidRDefault="00F422C7" w:rsidP="00F422C7">
            <w:pPr>
              <w:numPr>
                <w:ilvl w:val="0"/>
                <w:numId w:val="18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>rozdzielczość max 1280 x 1024</w:t>
            </w:r>
          </w:p>
          <w:p w:rsidR="00F422C7" w:rsidRPr="00CC6598" w:rsidRDefault="00F422C7" w:rsidP="00F422C7">
            <w:pPr>
              <w:numPr>
                <w:ilvl w:val="0"/>
                <w:numId w:val="18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 xml:space="preserve">jasność co najmniej </w:t>
            </w:r>
            <w:r>
              <w:rPr>
                <w:rFonts w:ascii="Tahoma" w:hAnsi="Tahoma" w:cs="Tahoma"/>
                <w:sz w:val="20"/>
                <w:szCs w:val="20"/>
              </w:rPr>
              <w:t>280</w:t>
            </w:r>
            <w:r w:rsidRPr="00CC65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C6598">
              <w:rPr>
                <w:rFonts w:ascii="Tahoma" w:hAnsi="Tahoma" w:cs="Tahoma"/>
                <w:sz w:val="20"/>
                <w:szCs w:val="20"/>
              </w:rPr>
              <w:t>cd</w:t>
            </w:r>
            <w:proofErr w:type="spellEnd"/>
            <w:r w:rsidRPr="00CC6598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CC6598">
              <w:rPr>
                <w:rFonts w:ascii="Tahoma" w:hAnsi="Tahoma" w:cs="Tahoma"/>
                <w:sz w:val="20"/>
                <w:szCs w:val="20"/>
              </w:rPr>
              <w:t>qm</w:t>
            </w:r>
            <w:proofErr w:type="spellEnd"/>
          </w:p>
          <w:p w:rsidR="00F422C7" w:rsidRPr="00CC6598" w:rsidRDefault="00F422C7" w:rsidP="00F422C7">
            <w:pPr>
              <w:numPr>
                <w:ilvl w:val="0"/>
                <w:numId w:val="18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 xml:space="preserve">kontrast co najmniej 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CC6598">
              <w:rPr>
                <w:rFonts w:ascii="Tahoma" w:hAnsi="Tahoma" w:cs="Tahoma"/>
                <w:sz w:val="20"/>
                <w:szCs w:val="20"/>
              </w:rPr>
              <w:t>00:1</w:t>
            </w:r>
          </w:p>
          <w:p w:rsidR="00F422C7" w:rsidRPr="00CC6598" w:rsidRDefault="00F422C7" w:rsidP="00F422C7">
            <w:pPr>
              <w:numPr>
                <w:ilvl w:val="0"/>
                <w:numId w:val="18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>odporny na zadrapania, porysowania</w:t>
            </w:r>
          </w:p>
          <w:p w:rsidR="00F422C7" w:rsidRPr="00CC6598" w:rsidRDefault="00F422C7" w:rsidP="00F422C7">
            <w:pPr>
              <w:numPr>
                <w:ilvl w:val="0"/>
                <w:numId w:val="18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 xml:space="preserve">ekran dotykowy uszczelniony od strony użytkownika, zabezpieczony przed zalaniem </w:t>
            </w:r>
          </w:p>
        </w:tc>
      </w:tr>
      <w:tr w:rsidR="00F422C7" w:rsidRPr="00CC6598" w:rsidTr="00C22468">
        <w:trPr>
          <w:jc w:val="center"/>
        </w:trPr>
        <w:tc>
          <w:tcPr>
            <w:tcW w:w="1870" w:type="dxa"/>
          </w:tcPr>
          <w:p w:rsidR="00F422C7" w:rsidRPr="0073019E" w:rsidRDefault="00F422C7" w:rsidP="00C22468">
            <w:pPr>
              <w:ind w:left="0" w:hanging="19"/>
              <w:rPr>
                <w:rFonts w:ascii="Tahoma" w:hAnsi="Tahoma" w:cs="Tahoma"/>
                <w:b/>
                <w:sz w:val="20"/>
                <w:szCs w:val="20"/>
              </w:rPr>
            </w:pPr>
            <w:r w:rsidRPr="0073019E">
              <w:rPr>
                <w:rFonts w:ascii="Tahoma" w:hAnsi="Tahoma" w:cs="Tahoma"/>
                <w:b/>
                <w:sz w:val="20"/>
                <w:szCs w:val="20"/>
              </w:rPr>
              <w:t xml:space="preserve">3. Obudowa </w:t>
            </w:r>
            <w:proofErr w:type="spellStart"/>
            <w:r w:rsidRPr="0073019E">
              <w:rPr>
                <w:rFonts w:ascii="Tahoma" w:hAnsi="Tahoma" w:cs="Tahoma"/>
                <w:b/>
                <w:sz w:val="20"/>
                <w:szCs w:val="20"/>
              </w:rPr>
              <w:t>infokiosku</w:t>
            </w:r>
            <w:proofErr w:type="spellEnd"/>
          </w:p>
        </w:tc>
        <w:tc>
          <w:tcPr>
            <w:tcW w:w="7948" w:type="dxa"/>
            <w:vAlign w:val="center"/>
          </w:tcPr>
          <w:p w:rsidR="00F422C7" w:rsidRPr="00CC6598" w:rsidRDefault="00F422C7" w:rsidP="00F422C7">
            <w:pPr>
              <w:numPr>
                <w:ilvl w:val="0"/>
                <w:numId w:val="18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>wersja wolnostojąca przystosowana do pracy w pomieszczeniu zamkniętym</w:t>
            </w:r>
          </w:p>
          <w:p w:rsidR="00F422C7" w:rsidRPr="00CC6598" w:rsidRDefault="00F422C7" w:rsidP="00F422C7">
            <w:pPr>
              <w:numPr>
                <w:ilvl w:val="0"/>
                <w:numId w:val="18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 xml:space="preserve">stalowa obudowa uniemożliwiająca niepowołany dostęp do jednostki sterującej </w:t>
            </w:r>
          </w:p>
          <w:p w:rsidR="00F422C7" w:rsidRPr="00CC6598" w:rsidRDefault="00F422C7" w:rsidP="00F422C7">
            <w:pPr>
              <w:numPr>
                <w:ilvl w:val="0"/>
                <w:numId w:val="18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>drzwi umożliwiające dostęp do wnętrza kiosku wyposażone w przynajmniej 2 zamki patentowe</w:t>
            </w:r>
          </w:p>
          <w:p w:rsidR="00F422C7" w:rsidRPr="00CC6598" w:rsidRDefault="00F422C7" w:rsidP="00F422C7">
            <w:pPr>
              <w:numPr>
                <w:ilvl w:val="0"/>
                <w:numId w:val="18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>wykonana w całości ze stali oparta na konstrukcji stalowej</w:t>
            </w:r>
          </w:p>
          <w:p w:rsidR="00F422C7" w:rsidRPr="00CC6598" w:rsidRDefault="00F422C7" w:rsidP="00F422C7">
            <w:pPr>
              <w:numPr>
                <w:ilvl w:val="0"/>
                <w:numId w:val="18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 xml:space="preserve">obudowa monitora – poszycie zewnętrzne wykonane ze szlifowanej stali nierdzewnej lub aluminium o grubości co najmniej 1,5 mm w kolorze wybranym przez zamawiającego w skali RAL na etapie podpisywania umowy </w:t>
            </w:r>
          </w:p>
          <w:p w:rsidR="00F422C7" w:rsidRPr="00CC6598" w:rsidRDefault="00F422C7" w:rsidP="00F422C7">
            <w:pPr>
              <w:numPr>
                <w:ilvl w:val="0"/>
                <w:numId w:val="18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>monitor pochylony od pionu pod kątem o ok. 15-</w:t>
            </w: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CC6598">
              <w:rPr>
                <w:rFonts w:ascii="Tahoma" w:hAnsi="Tahoma" w:cs="Tahoma"/>
                <w:sz w:val="20"/>
                <w:szCs w:val="20"/>
              </w:rPr>
              <w:t xml:space="preserve"> stopni</w:t>
            </w:r>
          </w:p>
          <w:p w:rsidR="00F422C7" w:rsidRPr="00CC6598" w:rsidRDefault="00F422C7" w:rsidP="00F422C7">
            <w:pPr>
              <w:numPr>
                <w:ilvl w:val="0"/>
                <w:numId w:val="18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>front obudowy – wykonany ze stali nierdzewnej</w:t>
            </w:r>
          </w:p>
          <w:p w:rsidR="00F422C7" w:rsidRPr="00CC6598" w:rsidRDefault="00F422C7" w:rsidP="00F422C7">
            <w:pPr>
              <w:numPr>
                <w:ilvl w:val="0"/>
                <w:numId w:val="18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>trwale zamieszczone logo Powiatowego Urzędu Pracy w Płocku na froncie obudowy (dopuszcza się zastosowanie wodoodpornej naklejki)</w:t>
            </w:r>
          </w:p>
          <w:p w:rsidR="00F422C7" w:rsidRPr="00CC6598" w:rsidRDefault="00F422C7" w:rsidP="00F422C7">
            <w:pPr>
              <w:numPr>
                <w:ilvl w:val="0"/>
                <w:numId w:val="18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>podstawa kiosku – wyposażona w przepust na kable: zasilający, LAN, umożliwiająca przymocowanie kiosku do podłogi w sposób trwały, ciężka (waga podstawy co najmniej 30kg), zabezpieczająca urządzenie przed wywróceniem</w:t>
            </w:r>
          </w:p>
          <w:p w:rsidR="00F422C7" w:rsidRPr="00CC6598" w:rsidRDefault="00F422C7" w:rsidP="00F422C7">
            <w:pPr>
              <w:numPr>
                <w:ilvl w:val="0"/>
                <w:numId w:val="18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>instalacja elektryczna kiosku – przystosowana do zasilania z sieci 230V/50Hz, wyposażonej w przewód ochronny, wykonana zgodnie z obowiązującymi normami dotyczącymi bezpieczeństwa, w sposób uniemożliwiający przedostawania się do sieci zakłóceń od urządzeń, w które wyposażony jest kiosk, włącznik główny zasilania kiosku dostępny wyłącznie dla obsługi, wewnątrz kiosku</w:t>
            </w:r>
          </w:p>
          <w:p w:rsidR="00F422C7" w:rsidRPr="00CC6598" w:rsidRDefault="00F422C7" w:rsidP="00F422C7">
            <w:pPr>
              <w:numPr>
                <w:ilvl w:val="0"/>
                <w:numId w:val="18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>jednostka sterująca kioskiem zamknięta w specjalnej bezpiecznej obudowie wykonanej z aluminium lub stali nierdzewnej, wyposażonej w wentylatory</w:t>
            </w:r>
          </w:p>
          <w:p w:rsidR="00F422C7" w:rsidRPr="00CC6598" w:rsidRDefault="00F422C7" w:rsidP="00F422C7">
            <w:pPr>
              <w:numPr>
                <w:ilvl w:val="0"/>
                <w:numId w:val="18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>w pokrywie obudowy jednostki sterującej należy zainstalować co najmniej 2 kratki wentylacyjne o średnicy minimum 70 mm</w:t>
            </w:r>
          </w:p>
        </w:tc>
      </w:tr>
      <w:tr w:rsidR="00F422C7" w:rsidRPr="00CC6598" w:rsidTr="00C22468">
        <w:trPr>
          <w:jc w:val="center"/>
        </w:trPr>
        <w:tc>
          <w:tcPr>
            <w:tcW w:w="1870" w:type="dxa"/>
          </w:tcPr>
          <w:p w:rsidR="00F422C7" w:rsidRPr="0073019E" w:rsidRDefault="00F422C7" w:rsidP="00C22468">
            <w:pPr>
              <w:ind w:left="0" w:hanging="19"/>
              <w:rPr>
                <w:rFonts w:ascii="Tahoma" w:hAnsi="Tahoma" w:cs="Tahoma"/>
                <w:b/>
                <w:sz w:val="20"/>
                <w:szCs w:val="20"/>
              </w:rPr>
            </w:pPr>
            <w:r w:rsidRPr="0073019E">
              <w:rPr>
                <w:rFonts w:ascii="Tahoma" w:hAnsi="Tahoma" w:cs="Tahoma"/>
                <w:b/>
                <w:sz w:val="20"/>
                <w:szCs w:val="20"/>
              </w:rPr>
              <w:t xml:space="preserve">4. Pozostałe wyposażenie </w:t>
            </w:r>
            <w:proofErr w:type="spellStart"/>
            <w:r w:rsidRPr="0073019E">
              <w:rPr>
                <w:rFonts w:ascii="Tahoma" w:hAnsi="Tahoma" w:cs="Tahoma"/>
                <w:b/>
                <w:sz w:val="20"/>
                <w:szCs w:val="20"/>
              </w:rPr>
              <w:t>infokiosku</w:t>
            </w:r>
            <w:proofErr w:type="spellEnd"/>
          </w:p>
        </w:tc>
        <w:tc>
          <w:tcPr>
            <w:tcW w:w="7948" w:type="dxa"/>
            <w:vAlign w:val="center"/>
          </w:tcPr>
          <w:p w:rsidR="00F422C7" w:rsidRPr="00CC6598" w:rsidRDefault="00F422C7" w:rsidP="00F422C7">
            <w:pPr>
              <w:numPr>
                <w:ilvl w:val="0"/>
                <w:numId w:val="18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>klawiatura serwisowa</w:t>
            </w:r>
          </w:p>
          <w:p w:rsidR="00F422C7" w:rsidRPr="00CC6598" w:rsidRDefault="00F422C7" w:rsidP="00F422C7">
            <w:pPr>
              <w:numPr>
                <w:ilvl w:val="0"/>
                <w:numId w:val="18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>mysz serwisowa</w:t>
            </w:r>
          </w:p>
          <w:p w:rsidR="00F422C7" w:rsidRPr="00CC6598" w:rsidRDefault="00F422C7" w:rsidP="00F422C7">
            <w:pPr>
              <w:numPr>
                <w:ilvl w:val="0"/>
                <w:numId w:val="18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>głośniki stereo wewnątrz obudowy</w:t>
            </w:r>
          </w:p>
          <w:p w:rsidR="00F422C7" w:rsidRPr="00CC6598" w:rsidRDefault="00F422C7" w:rsidP="00F422C7">
            <w:pPr>
              <w:numPr>
                <w:ilvl w:val="0"/>
                <w:numId w:val="18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>kamera internetowa</w:t>
            </w:r>
          </w:p>
          <w:p w:rsidR="00F422C7" w:rsidRPr="00CC6598" w:rsidRDefault="00F422C7" w:rsidP="00F422C7">
            <w:pPr>
              <w:numPr>
                <w:ilvl w:val="0"/>
                <w:numId w:val="18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lastRenderedPageBreak/>
              <w:t xml:space="preserve">mikrofon </w:t>
            </w:r>
          </w:p>
          <w:p w:rsidR="00F422C7" w:rsidRPr="00CC6598" w:rsidRDefault="00F422C7" w:rsidP="00F422C7">
            <w:pPr>
              <w:numPr>
                <w:ilvl w:val="0"/>
                <w:numId w:val="18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>programowalny lub sprzętowy układ kontroli stanu pracy umożliwiający automatyczny restart jednostki w przypadku zawieszenia</w:t>
            </w:r>
          </w:p>
          <w:p w:rsidR="00F422C7" w:rsidRPr="00CC6598" w:rsidRDefault="00F422C7" w:rsidP="00F422C7">
            <w:pPr>
              <w:numPr>
                <w:ilvl w:val="0"/>
                <w:numId w:val="18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 xml:space="preserve">system operacyjny Windows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Embeded</w:t>
            </w:r>
            <w:proofErr w:type="spellEnd"/>
            <w:r w:rsidRPr="00CC6598">
              <w:rPr>
                <w:rFonts w:ascii="Tahoma" w:hAnsi="Tahoma" w:cs="Tahoma"/>
                <w:sz w:val="20"/>
                <w:szCs w:val="20"/>
              </w:rPr>
              <w:t xml:space="preserve"> lub równoważny + nośniki instalacyjne</w:t>
            </w:r>
          </w:p>
          <w:p w:rsidR="00F422C7" w:rsidRPr="00CC6598" w:rsidRDefault="00F422C7" w:rsidP="00F422C7">
            <w:pPr>
              <w:numPr>
                <w:ilvl w:val="0"/>
                <w:numId w:val="18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>oprogramowanie umożliwiające prezentację tylko wybranych stron internetowych (filtrowanie dostępu do Internetu), zaprojektowane i przystosowane do współpracy z urządzeniami czułymi na dotyk</w:t>
            </w:r>
          </w:p>
          <w:p w:rsidR="00F422C7" w:rsidRPr="00CC6598" w:rsidRDefault="00F422C7" w:rsidP="00F422C7">
            <w:pPr>
              <w:numPr>
                <w:ilvl w:val="0"/>
                <w:numId w:val="18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 xml:space="preserve">oprogramowanie symulujące pracę klawiatury na ekranie komputera, tzw. wirtualna klawiatura (brak możliwości przejęcia przez użytkownika kontroli nad systemem operacyjnym, poruszanie wyłącznie w zakresie zdefiniowanym przez administratora) </w:t>
            </w:r>
          </w:p>
          <w:p w:rsidR="00F422C7" w:rsidRPr="00CC6598" w:rsidRDefault="00F422C7" w:rsidP="00F422C7">
            <w:pPr>
              <w:numPr>
                <w:ilvl w:val="0"/>
                <w:numId w:val="18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 xml:space="preserve">oprogramowanie umożliwiające monitorowanie pracy kiosku i zdalne zarządzanie przez sieć Internet </w:t>
            </w:r>
          </w:p>
        </w:tc>
      </w:tr>
      <w:tr w:rsidR="00F422C7" w:rsidRPr="00CC6598" w:rsidTr="00C22468">
        <w:trPr>
          <w:jc w:val="center"/>
        </w:trPr>
        <w:tc>
          <w:tcPr>
            <w:tcW w:w="1870" w:type="dxa"/>
          </w:tcPr>
          <w:p w:rsidR="00F422C7" w:rsidRPr="0073019E" w:rsidRDefault="00F422C7" w:rsidP="00C22468">
            <w:pPr>
              <w:ind w:left="0" w:firstLine="0"/>
              <w:rPr>
                <w:rFonts w:ascii="Tahoma" w:hAnsi="Tahoma" w:cs="Tahoma"/>
                <w:b/>
                <w:sz w:val="20"/>
                <w:szCs w:val="20"/>
              </w:rPr>
            </w:pPr>
            <w:r w:rsidRPr="0073019E">
              <w:rPr>
                <w:rFonts w:ascii="Tahoma" w:hAnsi="Tahoma" w:cs="Tahoma"/>
                <w:b/>
                <w:sz w:val="20"/>
                <w:szCs w:val="20"/>
              </w:rPr>
              <w:lastRenderedPageBreak/>
              <w:t>5. Wymagania dodatkowe</w:t>
            </w:r>
          </w:p>
        </w:tc>
        <w:tc>
          <w:tcPr>
            <w:tcW w:w="7948" w:type="dxa"/>
            <w:vAlign w:val="center"/>
          </w:tcPr>
          <w:p w:rsidR="00F422C7" w:rsidRPr="00CC6598" w:rsidRDefault="00F422C7" w:rsidP="00F422C7">
            <w:pPr>
              <w:numPr>
                <w:ilvl w:val="0"/>
                <w:numId w:val="18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>instrukcja instalacji i obsługi kiosku w języku polskim w formie dokumentacji papierowej i elektronicznej na CD</w:t>
            </w:r>
          </w:p>
          <w:p w:rsidR="00F422C7" w:rsidRPr="00CC6598" w:rsidRDefault="00F422C7" w:rsidP="00F422C7">
            <w:pPr>
              <w:numPr>
                <w:ilvl w:val="0"/>
                <w:numId w:val="18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>dostarczone urządzenie będzie w pełni zgodne z wymaganiami określonymi przez obowiązujące prawo polskie oraz UE</w:t>
            </w:r>
          </w:p>
          <w:p w:rsidR="00F422C7" w:rsidRPr="00CC6598" w:rsidRDefault="00F422C7" w:rsidP="00F422C7">
            <w:pPr>
              <w:numPr>
                <w:ilvl w:val="0"/>
                <w:numId w:val="18"/>
              </w:numPr>
              <w:spacing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C6598">
              <w:rPr>
                <w:rFonts w:ascii="Tahoma" w:hAnsi="Tahoma" w:cs="Tahoma"/>
                <w:sz w:val="20"/>
                <w:szCs w:val="20"/>
              </w:rPr>
              <w:t xml:space="preserve">dostarczenie </w:t>
            </w:r>
            <w:proofErr w:type="spellStart"/>
            <w:r w:rsidRPr="00CC6598">
              <w:rPr>
                <w:rFonts w:ascii="Tahoma" w:hAnsi="Tahoma" w:cs="Tahoma"/>
                <w:sz w:val="20"/>
                <w:szCs w:val="20"/>
              </w:rPr>
              <w:t>infokiosków</w:t>
            </w:r>
            <w:proofErr w:type="spellEnd"/>
            <w:r w:rsidRPr="00CC6598">
              <w:rPr>
                <w:rFonts w:ascii="Tahoma" w:hAnsi="Tahoma" w:cs="Tahoma"/>
                <w:sz w:val="20"/>
                <w:szCs w:val="20"/>
              </w:rPr>
              <w:t xml:space="preserve"> do miejsc wskazanych przez Zamawiającego, a mieszczących się na terenie powiatu </w:t>
            </w:r>
            <w:r>
              <w:rPr>
                <w:rFonts w:ascii="Tahoma" w:hAnsi="Tahoma" w:cs="Tahoma"/>
                <w:sz w:val="20"/>
                <w:szCs w:val="20"/>
              </w:rPr>
              <w:t>płockiego.</w:t>
            </w:r>
          </w:p>
        </w:tc>
      </w:tr>
    </w:tbl>
    <w:p w:rsidR="00F422C7" w:rsidRDefault="00F422C7" w:rsidP="00F422C7"/>
    <w:p w:rsidR="00516895" w:rsidRPr="00516895" w:rsidRDefault="00516895" w:rsidP="00F422C7">
      <w:pPr>
        <w:pStyle w:val="Nagwek1"/>
        <w:spacing w:before="0" w:afterAutospacing="0"/>
      </w:pPr>
    </w:p>
    <w:sectPr w:rsidR="00516895" w:rsidRPr="00516895" w:rsidSect="00336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86122CB"/>
    <w:multiLevelType w:val="singleLevel"/>
    <w:tmpl w:val="10D29AE4"/>
    <w:lvl w:ilvl="0">
      <w:start w:val="6"/>
      <w:numFmt w:val="lowerLetter"/>
      <w:lvlText w:val="%1)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8">
    <w:nsid w:val="08C946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B5417D0"/>
    <w:multiLevelType w:val="hybridMultilevel"/>
    <w:tmpl w:val="A62ED904"/>
    <w:lvl w:ilvl="0" w:tplc="04150001">
      <w:start w:val="1"/>
      <w:numFmt w:val="bullet"/>
      <w:lvlText w:val=""/>
      <w:lvlJc w:val="left"/>
      <w:pPr>
        <w:ind w:left="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0">
    <w:nsid w:val="1C9E09A6"/>
    <w:multiLevelType w:val="hybridMultilevel"/>
    <w:tmpl w:val="037E6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D43FE"/>
    <w:multiLevelType w:val="singleLevel"/>
    <w:tmpl w:val="03EA9938"/>
    <w:lvl w:ilvl="0">
      <w:start w:val="1"/>
      <w:numFmt w:val="lowerLetter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1F3B59B0"/>
    <w:multiLevelType w:val="hybridMultilevel"/>
    <w:tmpl w:val="10AE244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A7352F"/>
    <w:multiLevelType w:val="hybridMultilevel"/>
    <w:tmpl w:val="081ED588"/>
    <w:lvl w:ilvl="0" w:tplc="04150001">
      <w:start w:val="1"/>
      <w:numFmt w:val="bullet"/>
      <w:lvlText w:val=""/>
      <w:lvlJc w:val="left"/>
      <w:pPr>
        <w:ind w:left="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4">
    <w:nsid w:val="5AFD5842"/>
    <w:multiLevelType w:val="hybridMultilevel"/>
    <w:tmpl w:val="521440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7A1AB1"/>
    <w:multiLevelType w:val="hybridMultilevel"/>
    <w:tmpl w:val="0136ABC8"/>
    <w:lvl w:ilvl="0" w:tplc="FE3E575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650B1906"/>
    <w:multiLevelType w:val="hybridMultilevel"/>
    <w:tmpl w:val="F7E00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960FA"/>
    <w:multiLevelType w:val="hybridMultilevel"/>
    <w:tmpl w:val="F8241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DA4555"/>
    <w:multiLevelType w:val="hybridMultilevel"/>
    <w:tmpl w:val="A2587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6"/>
  </w:num>
  <w:num w:numId="10">
    <w:abstractNumId w:val="10"/>
  </w:num>
  <w:num w:numId="11">
    <w:abstractNumId w:val="18"/>
  </w:num>
  <w:num w:numId="12">
    <w:abstractNumId w:val="8"/>
  </w:num>
  <w:num w:numId="13">
    <w:abstractNumId w:val="11"/>
  </w:num>
  <w:num w:numId="14">
    <w:abstractNumId w:val="7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3"/>
  </w:num>
  <w:num w:numId="18">
    <w:abstractNumId w:val="1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705B54"/>
    <w:rsid w:val="00000B4C"/>
    <w:rsid w:val="0000145D"/>
    <w:rsid w:val="00002DE7"/>
    <w:rsid w:val="00003130"/>
    <w:rsid w:val="00003C9C"/>
    <w:rsid w:val="00003F13"/>
    <w:rsid w:val="0000448E"/>
    <w:rsid w:val="0000464D"/>
    <w:rsid w:val="00005824"/>
    <w:rsid w:val="0000620E"/>
    <w:rsid w:val="0000797B"/>
    <w:rsid w:val="0001003B"/>
    <w:rsid w:val="000127DC"/>
    <w:rsid w:val="00012B3D"/>
    <w:rsid w:val="00013D72"/>
    <w:rsid w:val="00014D7B"/>
    <w:rsid w:val="000150C4"/>
    <w:rsid w:val="00017C11"/>
    <w:rsid w:val="0002083E"/>
    <w:rsid w:val="00020F20"/>
    <w:rsid w:val="00021F0D"/>
    <w:rsid w:val="000227DF"/>
    <w:rsid w:val="00022C78"/>
    <w:rsid w:val="0002424B"/>
    <w:rsid w:val="0002515F"/>
    <w:rsid w:val="00031161"/>
    <w:rsid w:val="00031CF5"/>
    <w:rsid w:val="00033FDA"/>
    <w:rsid w:val="000356C3"/>
    <w:rsid w:val="00035E64"/>
    <w:rsid w:val="000362E8"/>
    <w:rsid w:val="000367CF"/>
    <w:rsid w:val="00036C7C"/>
    <w:rsid w:val="00041F2E"/>
    <w:rsid w:val="00044042"/>
    <w:rsid w:val="00044543"/>
    <w:rsid w:val="0004651B"/>
    <w:rsid w:val="00046522"/>
    <w:rsid w:val="0005254A"/>
    <w:rsid w:val="00053395"/>
    <w:rsid w:val="000543E6"/>
    <w:rsid w:val="00054D21"/>
    <w:rsid w:val="00055D46"/>
    <w:rsid w:val="00056A6A"/>
    <w:rsid w:val="00057F22"/>
    <w:rsid w:val="00061A94"/>
    <w:rsid w:val="000637A3"/>
    <w:rsid w:val="0006627B"/>
    <w:rsid w:val="00066849"/>
    <w:rsid w:val="000670C5"/>
    <w:rsid w:val="0006769D"/>
    <w:rsid w:val="00067F03"/>
    <w:rsid w:val="0007069F"/>
    <w:rsid w:val="00072C25"/>
    <w:rsid w:val="00072FF1"/>
    <w:rsid w:val="0007411D"/>
    <w:rsid w:val="00075030"/>
    <w:rsid w:val="0007703A"/>
    <w:rsid w:val="00077E29"/>
    <w:rsid w:val="0008225D"/>
    <w:rsid w:val="000825FB"/>
    <w:rsid w:val="00083698"/>
    <w:rsid w:val="00086B89"/>
    <w:rsid w:val="00086C64"/>
    <w:rsid w:val="0008707D"/>
    <w:rsid w:val="0008710D"/>
    <w:rsid w:val="00092040"/>
    <w:rsid w:val="00094429"/>
    <w:rsid w:val="000945AB"/>
    <w:rsid w:val="000947F4"/>
    <w:rsid w:val="00096293"/>
    <w:rsid w:val="000A127A"/>
    <w:rsid w:val="000A25E0"/>
    <w:rsid w:val="000A27C1"/>
    <w:rsid w:val="000A51BE"/>
    <w:rsid w:val="000A6169"/>
    <w:rsid w:val="000A7B30"/>
    <w:rsid w:val="000A7BFA"/>
    <w:rsid w:val="000B2DCE"/>
    <w:rsid w:val="000B33FF"/>
    <w:rsid w:val="000B47F4"/>
    <w:rsid w:val="000B4E2C"/>
    <w:rsid w:val="000C0042"/>
    <w:rsid w:val="000C0D00"/>
    <w:rsid w:val="000C26D7"/>
    <w:rsid w:val="000C3B67"/>
    <w:rsid w:val="000C433E"/>
    <w:rsid w:val="000C5398"/>
    <w:rsid w:val="000C6252"/>
    <w:rsid w:val="000C6FB4"/>
    <w:rsid w:val="000C7530"/>
    <w:rsid w:val="000C754A"/>
    <w:rsid w:val="000C77F3"/>
    <w:rsid w:val="000C78E2"/>
    <w:rsid w:val="000C7E85"/>
    <w:rsid w:val="000D1C77"/>
    <w:rsid w:val="000D2473"/>
    <w:rsid w:val="000D2A22"/>
    <w:rsid w:val="000D74AF"/>
    <w:rsid w:val="000D7904"/>
    <w:rsid w:val="000E193B"/>
    <w:rsid w:val="000E2323"/>
    <w:rsid w:val="000E276E"/>
    <w:rsid w:val="000E46F6"/>
    <w:rsid w:val="000F13D7"/>
    <w:rsid w:val="000F4D49"/>
    <w:rsid w:val="000F7494"/>
    <w:rsid w:val="00100938"/>
    <w:rsid w:val="00100B20"/>
    <w:rsid w:val="00101A13"/>
    <w:rsid w:val="00101A91"/>
    <w:rsid w:val="0010292F"/>
    <w:rsid w:val="0010534A"/>
    <w:rsid w:val="0010712E"/>
    <w:rsid w:val="00107BB2"/>
    <w:rsid w:val="00107C46"/>
    <w:rsid w:val="001104E2"/>
    <w:rsid w:val="0011057D"/>
    <w:rsid w:val="00110E6A"/>
    <w:rsid w:val="00111841"/>
    <w:rsid w:val="00112029"/>
    <w:rsid w:val="00112A57"/>
    <w:rsid w:val="00112A78"/>
    <w:rsid w:val="001157C3"/>
    <w:rsid w:val="001174CA"/>
    <w:rsid w:val="00121188"/>
    <w:rsid w:val="001219D0"/>
    <w:rsid w:val="001267D7"/>
    <w:rsid w:val="0013064E"/>
    <w:rsid w:val="00130C4B"/>
    <w:rsid w:val="001315EC"/>
    <w:rsid w:val="001316BF"/>
    <w:rsid w:val="001347F3"/>
    <w:rsid w:val="00136D2C"/>
    <w:rsid w:val="0013794B"/>
    <w:rsid w:val="00140237"/>
    <w:rsid w:val="0014051F"/>
    <w:rsid w:val="001421A8"/>
    <w:rsid w:val="00142574"/>
    <w:rsid w:val="00143E07"/>
    <w:rsid w:val="00144EEC"/>
    <w:rsid w:val="00145329"/>
    <w:rsid w:val="001453EE"/>
    <w:rsid w:val="00147E13"/>
    <w:rsid w:val="001508ED"/>
    <w:rsid w:val="001563BC"/>
    <w:rsid w:val="00161164"/>
    <w:rsid w:val="001612D8"/>
    <w:rsid w:val="00170167"/>
    <w:rsid w:val="0017276F"/>
    <w:rsid w:val="00172EED"/>
    <w:rsid w:val="00173050"/>
    <w:rsid w:val="00175F89"/>
    <w:rsid w:val="00177764"/>
    <w:rsid w:val="00180168"/>
    <w:rsid w:val="0018321E"/>
    <w:rsid w:val="0018377B"/>
    <w:rsid w:val="00184C43"/>
    <w:rsid w:val="00185A6A"/>
    <w:rsid w:val="001870DF"/>
    <w:rsid w:val="001914DE"/>
    <w:rsid w:val="0019195A"/>
    <w:rsid w:val="001925A3"/>
    <w:rsid w:val="001937AB"/>
    <w:rsid w:val="0019587B"/>
    <w:rsid w:val="00195FC6"/>
    <w:rsid w:val="00196C20"/>
    <w:rsid w:val="001A015D"/>
    <w:rsid w:val="001A0C25"/>
    <w:rsid w:val="001A3217"/>
    <w:rsid w:val="001A392A"/>
    <w:rsid w:val="001A6DA0"/>
    <w:rsid w:val="001A7FC7"/>
    <w:rsid w:val="001B184B"/>
    <w:rsid w:val="001B2C2E"/>
    <w:rsid w:val="001B2F21"/>
    <w:rsid w:val="001B32CE"/>
    <w:rsid w:val="001B47C6"/>
    <w:rsid w:val="001B6020"/>
    <w:rsid w:val="001B7137"/>
    <w:rsid w:val="001C01F0"/>
    <w:rsid w:val="001C0438"/>
    <w:rsid w:val="001C1843"/>
    <w:rsid w:val="001C1901"/>
    <w:rsid w:val="001C6604"/>
    <w:rsid w:val="001C7AF0"/>
    <w:rsid w:val="001D053A"/>
    <w:rsid w:val="001D0906"/>
    <w:rsid w:val="001D14E4"/>
    <w:rsid w:val="001D3850"/>
    <w:rsid w:val="001D43A3"/>
    <w:rsid w:val="001D547E"/>
    <w:rsid w:val="001D59EF"/>
    <w:rsid w:val="001D5B1E"/>
    <w:rsid w:val="001D5CAA"/>
    <w:rsid w:val="001D6452"/>
    <w:rsid w:val="001D7A55"/>
    <w:rsid w:val="001E0AE5"/>
    <w:rsid w:val="001E0C70"/>
    <w:rsid w:val="001E1F6C"/>
    <w:rsid w:val="001E24EC"/>
    <w:rsid w:val="001E258B"/>
    <w:rsid w:val="001E26CE"/>
    <w:rsid w:val="001E54B6"/>
    <w:rsid w:val="001E5729"/>
    <w:rsid w:val="001E5FDB"/>
    <w:rsid w:val="001E6B82"/>
    <w:rsid w:val="001F2278"/>
    <w:rsid w:val="001F23B5"/>
    <w:rsid w:val="001F32FA"/>
    <w:rsid w:val="001F4425"/>
    <w:rsid w:val="001F5482"/>
    <w:rsid w:val="001F6D76"/>
    <w:rsid w:val="001F7F67"/>
    <w:rsid w:val="0020050A"/>
    <w:rsid w:val="00201189"/>
    <w:rsid w:val="00201197"/>
    <w:rsid w:val="00201E11"/>
    <w:rsid w:val="0020324C"/>
    <w:rsid w:val="00203608"/>
    <w:rsid w:val="00203F3E"/>
    <w:rsid w:val="002050E2"/>
    <w:rsid w:val="00205ACD"/>
    <w:rsid w:val="002060E8"/>
    <w:rsid w:val="00206646"/>
    <w:rsid w:val="0021083A"/>
    <w:rsid w:val="0021234D"/>
    <w:rsid w:val="002154B3"/>
    <w:rsid w:val="00217DDE"/>
    <w:rsid w:val="00217E65"/>
    <w:rsid w:val="002217BC"/>
    <w:rsid w:val="0022356A"/>
    <w:rsid w:val="002238D4"/>
    <w:rsid w:val="00223BB0"/>
    <w:rsid w:val="00224613"/>
    <w:rsid w:val="00224859"/>
    <w:rsid w:val="00224F42"/>
    <w:rsid w:val="002259AA"/>
    <w:rsid w:val="002271A7"/>
    <w:rsid w:val="0023064A"/>
    <w:rsid w:val="00232A5B"/>
    <w:rsid w:val="00232BB4"/>
    <w:rsid w:val="00235DA4"/>
    <w:rsid w:val="00241970"/>
    <w:rsid w:val="002424DD"/>
    <w:rsid w:val="00243427"/>
    <w:rsid w:val="00244B2F"/>
    <w:rsid w:val="00244FE9"/>
    <w:rsid w:val="00245C37"/>
    <w:rsid w:val="00246118"/>
    <w:rsid w:val="00246449"/>
    <w:rsid w:val="00250335"/>
    <w:rsid w:val="00250D9A"/>
    <w:rsid w:val="00251353"/>
    <w:rsid w:val="00251EB5"/>
    <w:rsid w:val="00252CDC"/>
    <w:rsid w:val="00253A78"/>
    <w:rsid w:val="00253D77"/>
    <w:rsid w:val="00253FBC"/>
    <w:rsid w:val="00254661"/>
    <w:rsid w:val="00254B64"/>
    <w:rsid w:val="00256115"/>
    <w:rsid w:val="002579D0"/>
    <w:rsid w:val="00260877"/>
    <w:rsid w:val="00263C5D"/>
    <w:rsid w:val="00265799"/>
    <w:rsid w:val="002657AC"/>
    <w:rsid w:val="00265FF4"/>
    <w:rsid w:val="00271053"/>
    <w:rsid w:val="00272DBA"/>
    <w:rsid w:val="00273E56"/>
    <w:rsid w:val="0027415A"/>
    <w:rsid w:val="00275507"/>
    <w:rsid w:val="00275CAC"/>
    <w:rsid w:val="002760F6"/>
    <w:rsid w:val="002761A6"/>
    <w:rsid w:val="00277190"/>
    <w:rsid w:val="00277C25"/>
    <w:rsid w:val="00277DCC"/>
    <w:rsid w:val="002800C0"/>
    <w:rsid w:val="00280F02"/>
    <w:rsid w:val="00285EAF"/>
    <w:rsid w:val="00286721"/>
    <w:rsid w:val="00287CEA"/>
    <w:rsid w:val="00290CB0"/>
    <w:rsid w:val="00291159"/>
    <w:rsid w:val="002912D8"/>
    <w:rsid w:val="00291E4D"/>
    <w:rsid w:val="00293D40"/>
    <w:rsid w:val="00294C52"/>
    <w:rsid w:val="002A1CA1"/>
    <w:rsid w:val="002A5CAA"/>
    <w:rsid w:val="002A6638"/>
    <w:rsid w:val="002A6B07"/>
    <w:rsid w:val="002A756E"/>
    <w:rsid w:val="002B0BBA"/>
    <w:rsid w:val="002B381B"/>
    <w:rsid w:val="002B423B"/>
    <w:rsid w:val="002B4F43"/>
    <w:rsid w:val="002B72FB"/>
    <w:rsid w:val="002C023E"/>
    <w:rsid w:val="002C184F"/>
    <w:rsid w:val="002C1A61"/>
    <w:rsid w:val="002C4196"/>
    <w:rsid w:val="002C46F6"/>
    <w:rsid w:val="002C5EC2"/>
    <w:rsid w:val="002C6AB6"/>
    <w:rsid w:val="002D155F"/>
    <w:rsid w:val="002D475B"/>
    <w:rsid w:val="002D4788"/>
    <w:rsid w:val="002D4D96"/>
    <w:rsid w:val="002E0CC5"/>
    <w:rsid w:val="002E1EB1"/>
    <w:rsid w:val="002E253F"/>
    <w:rsid w:val="002E27E6"/>
    <w:rsid w:val="002E32CC"/>
    <w:rsid w:val="002E372C"/>
    <w:rsid w:val="002E4F75"/>
    <w:rsid w:val="002E660F"/>
    <w:rsid w:val="002E72A8"/>
    <w:rsid w:val="002E7663"/>
    <w:rsid w:val="002F055B"/>
    <w:rsid w:val="002F0D0F"/>
    <w:rsid w:val="002F1356"/>
    <w:rsid w:val="002F22B3"/>
    <w:rsid w:val="002F2CA6"/>
    <w:rsid w:val="002F4013"/>
    <w:rsid w:val="002F4657"/>
    <w:rsid w:val="002F5CE0"/>
    <w:rsid w:val="002F700F"/>
    <w:rsid w:val="00300E17"/>
    <w:rsid w:val="003013A3"/>
    <w:rsid w:val="0030147C"/>
    <w:rsid w:val="00304D7D"/>
    <w:rsid w:val="00305662"/>
    <w:rsid w:val="00311C52"/>
    <w:rsid w:val="00311E58"/>
    <w:rsid w:val="003125EB"/>
    <w:rsid w:val="003135B4"/>
    <w:rsid w:val="0031646A"/>
    <w:rsid w:val="00316581"/>
    <w:rsid w:val="00322186"/>
    <w:rsid w:val="00322A9E"/>
    <w:rsid w:val="00323048"/>
    <w:rsid w:val="0032319A"/>
    <w:rsid w:val="00323B4F"/>
    <w:rsid w:val="00324361"/>
    <w:rsid w:val="0032526B"/>
    <w:rsid w:val="0032681E"/>
    <w:rsid w:val="00326D0D"/>
    <w:rsid w:val="003309A9"/>
    <w:rsid w:val="00332089"/>
    <w:rsid w:val="003321E8"/>
    <w:rsid w:val="003345E0"/>
    <w:rsid w:val="00334B91"/>
    <w:rsid w:val="00334E5C"/>
    <w:rsid w:val="003357FA"/>
    <w:rsid w:val="00335834"/>
    <w:rsid w:val="00335FF5"/>
    <w:rsid w:val="00336286"/>
    <w:rsid w:val="00336534"/>
    <w:rsid w:val="00336C60"/>
    <w:rsid w:val="003401E0"/>
    <w:rsid w:val="0034066D"/>
    <w:rsid w:val="003445CB"/>
    <w:rsid w:val="00344778"/>
    <w:rsid w:val="00345451"/>
    <w:rsid w:val="00351AE1"/>
    <w:rsid w:val="00352009"/>
    <w:rsid w:val="003539A5"/>
    <w:rsid w:val="0035438F"/>
    <w:rsid w:val="00355C3D"/>
    <w:rsid w:val="0035765A"/>
    <w:rsid w:val="003600AC"/>
    <w:rsid w:val="0036016E"/>
    <w:rsid w:val="003618EA"/>
    <w:rsid w:val="00361FA4"/>
    <w:rsid w:val="003637E2"/>
    <w:rsid w:val="00364695"/>
    <w:rsid w:val="00364DEA"/>
    <w:rsid w:val="003669C4"/>
    <w:rsid w:val="00366B40"/>
    <w:rsid w:val="00367FFB"/>
    <w:rsid w:val="00370D71"/>
    <w:rsid w:val="00371050"/>
    <w:rsid w:val="0037160A"/>
    <w:rsid w:val="00372CBC"/>
    <w:rsid w:val="00373EB4"/>
    <w:rsid w:val="003741FD"/>
    <w:rsid w:val="00375172"/>
    <w:rsid w:val="00375936"/>
    <w:rsid w:val="00375C3A"/>
    <w:rsid w:val="00376417"/>
    <w:rsid w:val="00377307"/>
    <w:rsid w:val="00381943"/>
    <w:rsid w:val="0038195A"/>
    <w:rsid w:val="00382970"/>
    <w:rsid w:val="003834E8"/>
    <w:rsid w:val="00383B1E"/>
    <w:rsid w:val="00383CC5"/>
    <w:rsid w:val="00384668"/>
    <w:rsid w:val="00385295"/>
    <w:rsid w:val="00387F6E"/>
    <w:rsid w:val="00391F58"/>
    <w:rsid w:val="00392930"/>
    <w:rsid w:val="00393284"/>
    <w:rsid w:val="003932A7"/>
    <w:rsid w:val="003951CE"/>
    <w:rsid w:val="003957A2"/>
    <w:rsid w:val="003A1102"/>
    <w:rsid w:val="003A1F48"/>
    <w:rsid w:val="003A2972"/>
    <w:rsid w:val="003A2C3B"/>
    <w:rsid w:val="003A4543"/>
    <w:rsid w:val="003A4A4A"/>
    <w:rsid w:val="003A67C9"/>
    <w:rsid w:val="003A76B0"/>
    <w:rsid w:val="003B44C9"/>
    <w:rsid w:val="003B4C87"/>
    <w:rsid w:val="003B53A4"/>
    <w:rsid w:val="003B553C"/>
    <w:rsid w:val="003B58F9"/>
    <w:rsid w:val="003B78AF"/>
    <w:rsid w:val="003C1733"/>
    <w:rsid w:val="003C2276"/>
    <w:rsid w:val="003C2379"/>
    <w:rsid w:val="003C2576"/>
    <w:rsid w:val="003C42C6"/>
    <w:rsid w:val="003C4AD5"/>
    <w:rsid w:val="003C51C6"/>
    <w:rsid w:val="003C7114"/>
    <w:rsid w:val="003D14E6"/>
    <w:rsid w:val="003D185A"/>
    <w:rsid w:val="003D300D"/>
    <w:rsid w:val="003D3C55"/>
    <w:rsid w:val="003D60B3"/>
    <w:rsid w:val="003D6D9C"/>
    <w:rsid w:val="003D72F4"/>
    <w:rsid w:val="003E1689"/>
    <w:rsid w:val="003E186C"/>
    <w:rsid w:val="003E2E13"/>
    <w:rsid w:val="003E34DD"/>
    <w:rsid w:val="003E5420"/>
    <w:rsid w:val="003F0C85"/>
    <w:rsid w:val="003F1407"/>
    <w:rsid w:val="003F1B70"/>
    <w:rsid w:val="003F1DD8"/>
    <w:rsid w:val="003F214A"/>
    <w:rsid w:val="003F2CBB"/>
    <w:rsid w:val="003F4C99"/>
    <w:rsid w:val="003F5096"/>
    <w:rsid w:val="003F5ADA"/>
    <w:rsid w:val="003F5C2D"/>
    <w:rsid w:val="003F5E77"/>
    <w:rsid w:val="003F6E53"/>
    <w:rsid w:val="003F750D"/>
    <w:rsid w:val="003F76CE"/>
    <w:rsid w:val="0040104D"/>
    <w:rsid w:val="0040592A"/>
    <w:rsid w:val="0040674A"/>
    <w:rsid w:val="00407C20"/>
    <w:rsid w:val="00411418"/>
    <w:rsid w:val="00412554"/>
    <w:rsid w:val="00413413"/>
    <w:rsid w:val="0041449A"/>
    <w:rsid w:val="00414E35"/>
    <w:rsid w:val="004202C3"/>
    <w:rsid w:val="00420744"/>
    <w:rsid w:val="00425CB7"/>
    <w:rsid w:val="00425E43"/>
    <w:rsid w:val="004301B7"/>
    <w:rsid w:val="00430290"/>
    <w:rsid w:val="00431202"/>
    <w:rsid w:val="0043183F"/>
    <w:rsid w:val="004320FA"/>
    <w:rsid w:val="0043238A"/>
    <w:rsid w:val="00434663"/>
    <w:rsid w:val="004348B6"/>
    <w:rsid w:val="00434A13"/>
    <w:rsid w:val="004358F8"/>
    <w:rsid w:val="00435C78"/>
    <w:rsid w:val="0043633A"/>
    <w:rsid w:val="00437D8C"/>
    <w:rsid w:val="00440355"/>
    <w:rsid w:val="00440426"/>
    <w:rsid w:val="00441631"/>
    <w:rsid w:val="004417B4"/>
    <w:rsid w:val="00442359"/>
    <w:rsid w:val="00445855"/>
    <w:rsid w:val="00445923"/>
    <w:rsid w:val="00447A2F"/>
    <w:rsid w:val="00450102"/>
    <w:rsid w:val="004555BE"/>
    <w:rsid w:val="004560CA"/>
    <w:rsid w:val="00456D5E"/>
    <w:rsid w:val="004579FC"/>
    <w:rsid w:val="00460376"/>
    <w:rsid w:val="004636D0"/>
    <w:rsid w:val="0046387E"/>
    <w:rsid w:val="00463E5F"/>
    <w:rsid w:val="00464301"/>
    <w:rsid w:val="00464977"/>
    <w:rsid w:val="00466185"/>
    <w:rsid w:val="004670A5"/>
    <w:rsid w:val="00467E6E"/>
    <w:rsid w:val="0047025E"/>
    <w:rsid w:val="00471160"/>
    <w:rsid w:val="00471841"/>
    <w:rsid w:val="00474F21"/>
    <w:rsid w:val="00476869"/>
    <w:rsid w:val="00476E12"/>
    <w:rsid w:val="00476FBC"/>
    <w:rsid w:val="0048132E"/>
    <w:rsid w:val="004831D1"/>
    <w:rsid w:val="00483730"/>
    <w:rsid w:val="004839BA"/>
    <w:rsid w:val="0048421F"/>
    <w:rsid w:val="00485E6D"/>
    <w:rsid w:val="004862F8"/>
    <w:rsid w:val="004863B9"/>
    <w:rsid w:val="00486B35"/>
    <w:rsid w:val="00490904"/>
    <w:rsid w:val="0049106F"/>
    <w:rsid w:val="00492F6C"/>
    <w:rsid w:val="00493180"/>
    <w:rsid w:val="00495F99"/>
    <w:rsid w:val="00495FE5"/>
    <w:rsid w:val="0049685F"/>
    <w:rsid w:val="004A06ED"/>
    <w:rsid w:val="004A0E25"/>
    <w:rsid w:val="004A1163"/>
    <w:rsid w:val="004A2890"/>
    <w:rsid w:val="004A4827"/>
    <w:rsid w:val="004B0138"/>
    <w:rsid w:val="004B1176"/>
    <w:rsid w:val="004B230C"/>
    <w:rsid w:val="004B2470"/>
    <w:rsid w:val="004B269F"/>
    <w:rsid w:val="004B27F6"/>
    <w:rsid w:val="004B2D68"/>
    <w:rsid w:val="004B5CED"/>
    <w:rsid w:val="004B6751"/>
    <w:rsid w:val="004C0C9F"/>
    <w:rsid w:val="004C201F"/>
    <w:rsid w:val="004C2C53"/>
    <w:rsid w:val="004C36B1"/>
    <w:rsid w:val="004C3ED5"/>
    <w:rsid w:val="004C44D7"/>
    <w:rsid w:val="004C6782"/>
    <w:rsid w:val="004D0AEC"/>
    <w:rsid w:val="004D0B70"/>
    <w:rsid w:val="004D1395"/>
    <w:rsid w:val="004D347F"/>
    <w:rsid w:val="004D3A63"/>
    <w:rsid w:val="004D53F3"/>
    <w:rsid w:val="004D6580"/>
    <w:rsid w:val="004E00E0"/>
    <w:rsid w:val="004E0D80"/>
    <w:rsid w:val="004E2D52"/>
    <w:rsid w:val="004E2F52"/>
    <w:rsid w:val="004E4A63"/>
    <w:rsid w:val="004E6EE1"/>
    <w:rsid w:val="004F1C1D"/>
    <w:rsid w:val="004F1E35"/>
    <w:rsid w:val="004F2021"/>
    <w:rsid w:val="004F3BCF"/>
    <w:rsid w:val="004F41D6"/>
    <w:rsid w:val="004F4356"/>
    <w:rsid w:val="004F4738"/>
    <w:rsid w:val="004F4C7F"/>
    <w:rsid w:val="004F5029"/>
    <w:rsid w:val="004F52C7"/>
    <w:rsid w:val="004F5EC2"/>
    <w:rsid w:val="004F6517"/>
    <w:rsid w:val="004F6FA1"/>
    <w:rsid w:val="004F7A96"/>
    <w:rsid w:val="004F7B31"/>
    <w:rsid w:val="005044D1"/>
    <w:rsid w:val="00505793"/>
    <w:rsid w:val="00507AEA"/>
    <w:rsid w:val="005100F2"/>
    <w:rsid w:val="00512B85"/>
    <w:rsid w:val="00513CF3"/>
    <w:rsid w:val="00513DA2"/>
    <w:rsid w:val="00515739"/>
    <w:rsid w:val="005164F1"/>
    <w:rsid w:val="00516895"/>
    <w:rsid w:val="00521783"/>
    <w:rsid w:val="0052676E"/>
    <w:rsid w:val="00527626"/>
    <w:rsid w:val="00530610"/>
    <w:rsid w:val="005309E6"/>
    <w:rsid w:val="00532B44"/>
    <w:rsid w:val="00533004"/>
    <w:rsid w:val="00533769"/>
    <w:rsid w:val="00533C7E"/>
    <w:rsid w:val="005345FF"/>
    <w:rsid w:val="005359A0"/>
    <w:rsid w:val="005369D4"/>
    <w:rsid w:val="0053759B"/>
    <w:rsid w:val="005413A1"/>
    <w:rsid w:val="0054441B"/>
    <w:rsid w:val="00544D9B"/>
    <w:rsid w:val="005462EA"/>
    <w:rsid w:val="00546FDA"/>
    <w:rsid w:val="0054799A"/>
    <w:rsid w:val="00547C20"/>
    <w:rsid w:val="00547DA6"/>
    <w:rsid w:val="00550589"/>
    <w:rsid w:val="0055105D"/>
    <w:rsid w:val="00553E48"/>
    <w:rsid w:val="00553ECB"/>
    <w:rsid w:val="0055573F"/>
    <w:rsid w:val="00555BAB"/>
    <w:rsid w:val="00560939"/>
    <w:rsid w:val="00562535"/>
    <w:rsid w:val="005658AB"/>
    <w:rsid w:val="00565CBE"/>
    <w:rsid w:val="0056651B"/>
    <w:rsid w:val="00570628"/>
    <w:rsid w:val="00570DD6"/>
    <w:rsid w:val="00570F9B"/>
    <w:rsid w:val="0057108F"/>
    <w:rsid w:val="0057213B"/>
    <w:rsid w:val="00572A41"/>
    <w:rsid w:val="0057331B"/>
    <w:rsid w:val="005735A0"/>
    <w:rsid w:val="00573B81"/>
    <w:rsid w:val="00574A06"/>
    <w:rsid w:val="00574A62"/>
    <w:rsid w:val="00576485"/>
    <w:rsid w:val="00577119"/>
    <w:rsid w:val="00581D7E"/>
    <w:rsid w:val="005845AF"/>
    <w:rsid w:val="00584E6F"/>
    <w:rsid w:val="005850E1"/>
    <w:rsid w:val="00585C43"/>
    <w:rsid w:val="00586F42"/>
    <w:rsid w:val="005905E3"/>
    <w:rsid w:val="00591325"/>
    <w:rsid w:val="0059288E"/>
    <w:rsid w:val="005932B4"/>
    <w:rsid w:val="00593731"/>
    <w:rsid w:val="00594AC6"/>
    <w:rsid w:val="00595549"/>
    <w:rsid w:val="00595A8F"/>
    <w:rsid w:val="00596A43"/>
    <w:rsid w:val="005A1B85"/>
    <w:rsid w:val="005A2160"/>
    <w:rsid w:val="005A2FB4"/>
    <w:rsid w:val="005A53C9"/>
    <w:rsid w:val="005A5F31"/>
    <w:rsid w:val="005A6F45"/>
    <w:rsid w:val="005A703F"/>
    <w:rsid w:val="005A7C19"/>
    <w:rsid w:val="005B0481"/>
    <w:rsid w:val="005B19C4"/>
    <w:rsid w:val="005B3EE5"/>
    <w:rsid w:val="005B6DB3"/>
    <w:rsid w:val="005B7FE7"/>
    <w:rsid w:val="005C06F4"/>
    <w:rsid w:val="005C3BE6"/>
    <w:rsid w:val="005C3D8C"/>
    <w:rsid w:val="005C3F1F"/>
    <w:rsid w:val="005C42F7"/>
    <w:rsid w:val="005C4DD3"/>
    <w:rsid w:val="005C57D4"/>
    <w:rsid w:val="005C7B29"/>
    <w:rsid w:val="005D1668"/>
    <w:rsid w:val="005D38C2"/>
    <w:rsid w:val="005D4DD4"/>
    <w:rsid w:val="005E312A"/>
    <w:rsid w:val="005E4423"/>
    <w:rsid w:val="005E46E3"/>
    <w:rsid w:val="005E600C"/>
    <w:rsid w:val="005E69FC"/>
    <w:rsid w:val="005E72AB"/>
    <w:rsid w:val="005F014F"/>
    <w:rsid w:val="005F0A6A"/>
    <w:rsid w:val="005F0CCE"/>
    <w:rsid w:val="005F208F"/>
    <w:rsid w:val="005F36AA"/>
    <w:rsid w:val="005F656C"/>
    <w:rsid w:val="005F6D57"/>
    <w:rsid w:val="005F7C93"/>
    <w:rsid w:val="0060134C"/>
    <w:rsid w:val="00601982"/>
    <w:rsid w:val="006035AE"/>
    <w:rsid w:val="00610481"/>
    <w:rsid w:val="006105F5"/>
    <w:rsid w:val="006112A3"/>
    <w:rsid w:val="00614335"/>
    <w:rsid w:val="00616F61"/>
    <w:rsid w:val="006207B3"/>
    <w:rsid w:val="0062103C"/>
    <w:rsid w:val="0062180F"/>
    <w:rsid w:val="0062360A"/>
    <w:rsid w:val="00624F70"/>
    <w:rsid w:val="006251E5"/>
    <w:rsid w:val="006265BC"/>
    <w:rsid w:val="006309E2"/>
    <w:rsid w:val="00630BE8"/>
    <w:rsid w:val="00631D7B"/>
    <w:rsid w:val="006349E2"/>
    <w:rsid w:val="00635187"/>
    <w:rsid w:val="00637072"/>
    <w:rsid w:val="006420EB"/>
    <w:rsid w:val="006421F9"/>
    <w:rsid w:val="00642CC1"/>
    <w:rsid w:val="00644B9D"/>
    <w:rsid w:val="00646556"/>
    <w:rsid w:val="00646563"/>
    <w:rsid w:val="0064672D"/>
    <w:rsid w:val="00646776"/>
    <w:rsid w:val="0064766E"/>
    <w:rsid w:val="006511CD"/>
    <w:rsid w:val="006512A7"/>
    <w:rsid w:val="00651CE8"/>
    <w:rsid w:val="0065320B"/>
    <w:rsid w:val="00654F71"/>
    <w:rsid w:val="006552FE"/>
    <w:rsid w:val="00655956"/>
    <w:rsid w:val="00656176"/>
    <w:rsid w:val="00657B7C"/>
    <w:rsid w:val="006628EF"/>
    <w:rsid w:val="00664A75"/>
    <w:rsid w:val="00666127"/>
    <w:rsid w:val="0066692D"/>
    <w:rsid w:val="0066769F"/>
    <w:rsid w:val="00670EDE"/>
    <w:rsid w:val="00671930"/>
    <w:rsid w:val="00674790"/>
    <w:rsid w:val="00674AED"/>
    <w:rsid w:val="0067581B"/>
    <w:rsid w:val="00676909"/>
    <w:rsid w:val="00680432"/>
    <w:rsid w:val="0068114A"/>
    <w:rsid w:val="0068241D"/>
    <w:rsid w:val="00682C6C"/>
    <w:rsid w:val="0068356C"/>
    <w:rsid w:val="0068402D"/>
    <w:rsid w:val="00685F6C"/>
    <w:rsid w:val="0068794D"/>
    <w:rsid w:val="00687E49"/>
    <w:rsid w:val="00691304"/>
    <w:rsid w:val="006915E6"/>
    <w:rsid w:val="00691EB5"/>
    <w:rsid w:val="00691ECB"/>
    <w:rsid w:val="00692BDC"/>
    <w:rsid w:val="00692D4C"/>
    <w:rsid w:val="00695EFC"/>
    <w:rsid w:val="006963F2"/>
    <w:rsid w:val="006A11EA"/>
    <w:rsid w:val="006A14ED"/>
    <w:rsid w:val="006A1C31"/>
    <w:rsid w:val="006A2891"/>
    <w:rsid w:val="006A3CEB"/>
    <w:rsid w:val="006A440B"/>
    <w:rsid w:val="006A65D6"/>
    <w:rsid w:val="006B0B30"/>
    <w:rsid w:val="006B0F51"/>
    <w:rsid w:val="006B0FF3"/>
    <w:rsid w:val="006B14F6"/>
    <w:rsid w:val="006B315A"/>
    <w:rsid w:val="006B3D1A"/>
    <w:rsid w:val="006B41EC"/>
    <w:rsid w:val="006B67A4"/>
    <w:rsid w:val="006C1FF3"/>
    <w:rsid w:val="006C248D"/>
    <w:rsid w:val="006C2F16"/>
    <w:rsid w:val="006C4593"/>
    <w:rsid w:val="006C65EB"/>
    <w:rsid w:val="006D0175"/>
    <w:rsid w:val="006D0A4A"/>
    <w:rsid w:val="006D2C42"/>
    <w:rsid w:val="006D2E57"/>
    <w:rsid w:val="006D3898"/>
    <w:rsid w:val="006D3E74"/>
    <w:rsid w:val="006E0281"/>
    <w:rsid w:val="006E0B83"/>
    <w:rsid w:val="006E0D18"/>
    <w:rsid w:val="006E19E9"/>
    <w:rsid w:val="006E1D45"/>
    <w:rsid w:val="006E231D"/>
    <w:rsid w:val="006E2FC7"/>
    <w:rsid w:val="006E4F58"/>
    <w:rsid w:val="006E610F"/>
    <w:rsid w:val="006E67CF"/>
    <w:rsid w:val="006F03A9"/>
    <w:rsid w:val="006F6C8C"/>
    <w:rsid w:val="006F6FD4"/>
    <w:rsid w:val="00701A79"/>
    <w:rsid w:val="00702690"/>
    <w:rsid w:val="00704B99"/>
    <w:rsid w:val="00705B54"/>
    <w:rsid w:val="007070E1"/>
    <w:rsid w:val="007105DC"/>
    <w:rsid w:val="007143F9"/>
    <w:rsid w:val="007149F3"/>
    <w:rsid w:val="00715B68"/>
    <w:rsid w:val="00716EE1"/>
    <w:rsid w:val="0072101D"/>
    <w:rsid w:val="00721706"/>
    <w:rsid w:val="00721C78"/>
    <w:rsid w:val="00722DCD"/>
    <w:rsid w:val="00723A15"/>
    <w:rsid w:val="00724176"/>
    <w:rsid w:val="00724E2B"/>
    <w:rsid w:val="00725567"/>
    <w:rsid w:val="0072757A"/>
    <w:rsid w:val="00727F60"/>
    <w:rsid w:val="00731935"/>
    <w:rsid w:val="00732179"/>
    <w:rsid w:val="0073270C"/>
    <w:rsid w:val="0073280E"/>
    <w:rsid w:val="00732CA4"/>
    <w:rsid w:val="0073392F"/>
    <w:rsid w:val="00734773"/>
    <w:rsid w:val="00734DBF"/>
    <w:rsid w:val="00734EA2"/>
    <w:rsid w:val="0073664D"/>
    <w:rsid w:val="007375A1"/>
    <w:rsid w:val="00741EF0"/>
    <w:rsid w:val="007425DB"/>
    <w:rsid w:val="007429BC"/>
    <w:rsid w:val="00743B58"/>
    <w:rsid w:val="00743CB7"/>
    <w:rsid w:val="00743CDB"/>
    <w:rsid w:val="0074660C"/>
    <w:rsid w:val="00746CCC"/>
    <w:rsid w:val="007501CE"/>
    <w:rsid w:val="00751387"/>
    <w:rsid w:val="00752927"/>
    <w:rsid w:val="00753433"/>
    <w:rsid w:val="00753A1E"/>
    <w:rsid w:val="00754B2B"/>
    <w:rsid w:val="00756287"/>
    <w:rsid w:val="00756866"/>
    <w:rsid w:val="00756CE4"/>
    <w:rsid w:val="00757D21"/>
    <w:rsid w:val="00757EDE"/>
    <w:rsid w:val="00760235"/>
    <w:rsid w:val="00761CEA"/>
    <w:rsid w:val="007620A2"/>
    <w:rsid w:val="00763940"/>
    <w:rsid w:val="00763B62"/>
    <w:rsid w:val="00764EA5"/>
    <w:rsid w:val="0076630A"/>
    <w:rsid w:val="00766405"/>
    <w:rsid w:val="00766815"/>
    <w:rsid w:val="00767639"/>
    <w:rsid w:val="00770162"/>
    <w:rsid w:val="0077107A"/>
    <w:rsid w:val="00772803"/>
    <w:rsid w:val="00772C9E"/>
    <w:rsid w:val="007730BD"/>
    <w:rsid w:val="00774A45"/>
    <w:rsid w:val="00774FC5"/>
    <w:rsid w:val="0077598D"/>
    <w:rsid w:val="0077645B"/>
    <w:rsid w:val="0078195B"/>
    <w:rsid w:val="00781EB1"/>
    <w:rsid w:val="0078352E"/>
    <w:rsid w:val="0078440D"/>
    <w:rsid w:val="00784B55"/>
    <w:rsid w:val="00786BB9"/>
    <w:rsid w:val="007872F8"/>
    <w:rsid w:val="0079136E"/>
    <w:rsid w:val="00795EFE"/>
    <w:rsid w:val="007A1CE4"/>
    <w:rsid w:val="007A2467"/>
    <w:rsid w:val="007A2B44"/>
    <w:rsid w:val="007A415E"/>
    <w:rsid w:val="007A73DC"/>
    <w:rsid w:val="007B0379"/>
    <w:rsid w:val="007B0871"/>
    <w:rsid w:val="007B157C"/>
    <w:rsid w:val="007B6902"/>
    <w:rsid w:val="007B74EC"/>
    <w:rsid w:val="007B7DC4"/>
    <w:rsid w:val="007C1786"/>
    <w:rsid w:val="007C4CFC"/>
    <w:rsid w:val="007C4E8B"/>
    <w:rsid w:val="007C5825"/>
    <w:rsid w:val="007C5E21"/>
    <w:rsid w:val="007C6710"/>
    <w:rsid w:val="007C6B48"/>
    <w:rsid w:val="007C729E"/>
    <w:rsid w:val="007C76EA"/>
    <w:rsid w:val="007D20C2"/>
    <w:rsid w:val="007D2980"/>
    <w:rsid w:val="007D3CDC"/>
    <w:rsid w:val="007D3F35"/>
    <w:rsid w:val="007D40A4"/>
    <w:rsid w:val="007D46ED"/>
    <w:rsid w:val="007D503E"/>
    <w:rsid w:val="007D50FC"/>
    <w:rsid w:val="007D6B43"/>
    <w:rsid w:val="007E0264"/>
    <w:rsid w:val="007E3F48"/>
    <w:rsid w:val="007E4810"/>
    <w:rsid w:val="007E49A8"/>
    <w:rsid w:val="007E794C"/>
    <w:rsid w:val="007F009B"/>
    <w:rsid w:val="007F064E"/>
    <w:rsid w:val="007F19AE"/>
    <w:rsid w:val="007F4589"/>
    <w:rsid w:val="007F5CBD"/>
    <w:rsid w:val="007F5EE3"/>
    <w:rsid w:val="007F7524"/>
    <w:rsid w:val="007F7703"/>
    <w:rsid w:val="00800B0F"/>
    <w:rsid w:val="00801015"/>
    <w:rsid w:val="00802996"/>
    <w:rsid w:val="00806074"/>
    <w:rsid w:val="0080630D"/>
    <w:rsid w:val="00806954"/>
    <w:rsid w:val="00806BEC"/>
    <w:rsid w:val="0080711A"/>
    <w:rsid w:val="00807A9C"/>
    <w:rsid w:val="00812251"/>
    <w:rsid w:val="00813B40"/>
    <w:rsid w:val="00813BC3"/>
    <w:rsid w:val="00814035"/>
    <w:rsid w:val="0081524D"/>
    <w:rsid w:val="008157D2"/>
    <w:rsid w:val="0081589B"/>
    <w:rsid w:val="00815C6E"/>
    <w:rsid w:val="0081670B"/>
    <w:rsid w:val="008177C6"/>
    <w:rsid w:val="00821027"/>
    <w:rsid w:val="00822629"/>
    <w:rsid w:val="00824E3D"/>
    <w:rsid w:val="00824FB4"/>
    <w:rsid w:val="00827153"/>
    <w:rsid w:val="00830FA8"/>
    <w:rsid w:val="008328FC"/>
    <w:rsid w:val="00833F80"/>
    <w:rsid w:val="00834950"/>
    <w:rsid w:val="0083568F"/>
    <w:rsid w:val="0083588F"/>
    <w:rsid w:val="00835C9D"/>
    <w:rsid w:val="00835EFD"/>
    <w:rsid w:val="008362B2"/>
    <w:rsid w:val="00837818"/>
    <w:rsid w:val="008379B1"/>
    <w:rsid w:val="00837EED"/>
    <w:rsid w:val="008416BE"/>
    <w:rsid w:val="00841CD0"/>
    <w:rsid w:val="008431AA"/>
    <w:rsid w:val="00844F99"/>
    <w:rsid w:val="008479F0"/>
    <w:rsid w:val="00850101"/>
    <w:rsid w:val="008524C9"/>
    <w:rsid w:val="00854153"/>
    <w:rsid w:val="00854694"/>
    <w:rsid w:val="00854EC7"/>
    <w:rsid w:val="00855405"/>
    <w:rsid w:val="00855905"/>
    <w:rsid w:val="00857E39"/>
    <w:rsid w:val="00861BB2"/>
    <w:rsid w:val="0086283C"/>
    <w:rsid w:val="008652B9"/>
    <w:rsid w:val="00866654"/>
    <w:rsid w:val="00866F1A"/>
    <w:rsid w:val="00866F7F"/>
    <w:rsid w:val="00872353"/>
    <w:rsid w:val="008727BC"/>
    <w:rsid w:val="0087288E"/>
    <w:rsid w:val="008729AF"/>
    <w:rsid w:val="00872C62"/>
    <w:rsid w:val="00872CAA"/>
    <w:rsid w:val="008730DC"/>
    <w:rsid w:val="00874382"/>
    <w:rsid w:val="00875CC6"/>
    <w:rsid w:val="0087749E"/>
    <w:rsid w:val="00877EB4"/>
    <w:rsid w:val="0088025B"/>
    <w:rsid w:val="00881950"/>
    <w:rsid w:val="00881F5B"/>
    <w:rsid w:val="00882315"/>
    <w:rsid w:val="0088277B"/>
    <w:rsid w:val="008830A4"/>
    <w:rsid w:val="00883AC2"/>
    <w:rsid w:val="008852CA"/>
    <w:rsid w:val="0088645C"/>
    <w:rsid w:val="0088704C"/>
    <w:rsid w:val="00887F5F"/>
    <w:rsid w:val="008903BD"/>
    <w:rsid w:val="008921E6"/>
    <w:rsid w:val="008924F7"/>
    <w:rsid w:val="00892C61"/>
    <w:rsid w:val="00892DC3"/>
    <w:rsid w:val="00894273"/>
    <w:rsid w:val="00894A60"/>
    <w:rsid w:val="00896854"/>
    <w:rsid w:val="00896FD5"/>
    <w:rsid w:val="0089711D"/>
    <w:rsid w:val="008A0B55"/>
    <w:rsid w:val="008A1086"/>
    <w:rsid w:val="008A204B"/>
    <w:rsid w:val="008A285D"/>
    <w:rsid w:val="008A2AAF"/>
    <w:rsid w:val="008A425F"/>
    <w:rsid w:val="008A5490"/>
    <w:rsid w:val="008A6B6D"/>
    <w:rsid w:val="008B052C"/>
    <w:rsid w:val="008B1057"/>
    <w:rsid w:val="008B1F6D"/>
    <w:rsid w:val="008B2B9A"/>
    <w:rsid w:val="008B4C39"/>
    <w:rsid w:val="008B51AA"/>
    <w:rsid w:val="008B728B"/>
    <w:rsid w:val="008B7B8D"/>
    <w:rsid w:val="008C1F3D"/>
    <w:rsid w:val="008C3264"/>
    <w:rsid w:val="008C3304"/>
    <w:rsid w:val="008C43DB"/>
    <w:rsid w:val="008C6D54"/>
    <w:rsid w:val="008C6F33"/>
    <w:rsid w:val="008D0A8D"/>
    <w:rsid w:val="008D2C50"/>
    <w:rsid w:val="008D343C"/>
    <w:rsid w:val="008D6E4D"/>
    <w:rsid w:val="008E0299"/>
    <w:rsid w:val="008E1286"/>
    <w:rsid w:val="008E2A06"/>
    <w:rsid w:val="008E49CB"/>
    <w:rsid w:val="008E6E77"/>
    <w:rsid w:val="008F03BF"/>
    <w:rsid w:val="008F0537"/>
    <w:rsid w:val="008F1CA1"/>
    <w:rsid w:val="008F2053"/>
    <w:rsid w:val="008F2505"/>
    <w:rsid w:val="008F4E76"/>
    <w:rsid w:val="008F7C48"/>
    <w:rsid w:val="0090270E"/>
    <w:rsid w:val="00903EAC"/>
    <w:rsid w:val="00905322"/>
    <w:rsid w:val="009077B4"/>
    <w:rsid w:val="00912996"/>
    <w:rsid w:val="00912C86"/>
    <w:rsid w:val="009137AC"/>
    <w:rsid w:val="0091410D"/>
    <w:rsid w:val="00915611"/>
    <w:rsid w:val="0092040A"/>
    <w:rsid w:val="0092248E"/>
    <w:rsid w:val="009228CC"/>
    <w:rsid w:val="009230F7"/>
    <w:rsid w:val="00927846"/>
    <w:rsid w:val="00931F23"/>
    <w:rsid w:val="0093239D"/>
    <w:rsid w:val="009327FA"/>
    <w:rsid w:val="00933BFB"/>
    <w:rsid w:val="00933BFD"/>
    <w:rsid w:val="00935D42"/>
    <w:rsid w:val="009361FA"/>
    <w:rsid w:val="00940E1F"/>
    <w:rsid w:val="009416F0"/>
    <w:rsid w:val="00944B3F"/>
    <w:rsid w:val="00946C88"/>
    <w:rsid w:val="009470DC"/>
    <w:rsid w:val="009472A6"/>
    <w:rsid w:val="00947757"/>
    <w:rsid w:val="0095183D"/>
    <w:rsid w:val="00952603"/>
    <w:rsid w:val="00952C6D"/>
    <w:rsid w:val="00952D4E"/>
    <w:rsid w:val="009533BA"/>
    <w:rsid w:val="00953864"/>
    <w:rsid w:val="009547FC"/>
    <w:rsid w:val="00954933"/>
    <w:rsid w:val="00955D67"/>
    <w:rsid w:val="00956328"/>
    <w:rsid w:val="00957281"/>
    <w:rsid w:val="00957BF9"/>
    <w:rsid w:val="00957C5E"/>
    <w:rsid w:val="009603C6"/>
    <w:rsid w:val="009627BA"/>
    <w:rsid w:val="00963C16"/>
    <w:rsid w:val="009658A7"/>
    <w:rsid w:val="009723DF"/>
    <w:rsid w:val="00973D15"/>
    <w:rsid w:val="00973D3C"/>
    <w:rsid w:val="00973EEB"/>
    <w:rsid w:val="0097524A"/>
    <w:rsid w:val="00975558"/>
    <w:rsid w:val="00975658"/>
    <w:rsid w:val="00976B89"/>
    <w:rsid w:val="00976E11"/>
    <w:rsid w:val="0098364F"/>
    <w:rsid w:val="00983C7D"/>
    <w:rsid w:val="00984D55"/>
    <w:rsid w:val="00984E64"/>
    <w:rsid w:val="00985CCB"/>
    <w:rsid w:val="00987BA8"/>
    <w:rsid w:val="00987D8A"/>
    <w:rsid w:val="0099058F"/>
    <w:rsid w:val="00992C78"/>
    <w:rsid w:val="00993359"/>
    <w:rsid w:val="00993670"/>
    <w:rsid w:val="009945D8"/>
    <w:rsid w:val="009A0A79"/>
    <w:rsid w:val="009A0C79"/>
    <w:rsid w:val="009A1834"/>
    <w:rsid w:val="009A1CEC"/>
    <w:rsid w:val="009A1D40"/>
    <w:rsid w:val="009A316B"/>
    <w:rsid w:val="009A483A"/>
    <w:rsid w:val="009A4A0C"/>
    <w:rsid w:val="009A7F5D"/>
    <w:rsid w:val="009B1BF4"/>
    <w:rsid w:val="009B3742"/>
    <w:rsid w:val="009B46D4"/>
    <w:rsid w:val="009B585D"/>
    <w:rsid w:val="009B6045"/>
    <w:rsid w:val="009B6288"/>
    <w:rsid w:val="009B6BD5"/>
    <w:rsid w:val="009B6BE6"/>
    <w:rsid w:val="009C27DD"/>
    <w:rsid w:val="009C39B2"/>
    <w:rsid w:val="009C494E"/>
    <w:rsid w:val="009D0055"/>
    <w:rsid w:val="009D1DEF"/>
    <w:rsid w:val="009D2B2A"/>
    <w:rsid w:val="009D2F06"/>
    <w:rsid w:val="009D32C6"/>
    <w:rsid w:val="009D3E35"/>
    <w:rsid w:val="009D69AD"/>
    <w:rsid w:val="009E1E80"/>
    <w:rsid w:val="009E21AC"/>
    <w:rsid w:val="009E2C8F"/>
    <w:rsid w:val="009E3BBE"/>
    <w:rsid w:val="009E409C"/>
    <w:rsid w:val="009E5C8E"/>
    <w:rsid w:val="009E6DDC"/>
    <w:rsid w:val="009E7249"/>
    <w:rsid w:val="009F155D"/>
    <w:rsid w:val="009F29D6"/>
    <w:rsid w:val="009F2F7E"/>
    <w:rsid w:val="009F4507"/>
    <w:rsid w:val="009F467E"/>
    <w:rsid w:val="009F4B85"/>
    <w:rsid w:val="009F4D42"/>
    <w:rsid w:val="00A0096B"/>
    <w:rsid w:val="00A01517"/>
    <w:rsid w:val="00A01648"/>
    <w:rsid w:val="00A02594"/>
    <w:rsid w:val="00A02A58"/>
    <w:rsid w:val="00A03426"/>
    <w:rsid w:val="00A05F2F"/>
    <w:rsid w:val="00A11AE9"/>
    <w:rsid w:val="00A120C5"/>
    <w:rsid w:val="00A12264"/>
    <w:rsid w:val="00A1264B"/>
    <w:rsid w:val="00A135A0"/>
    <w:rsid w:val="00A13637"/>
    <w:rsid w:val="00A14879"/>
    <w:rsid w:val="00A14C4A"/>
    <w:rsid w:val="00A163FC"/>
    <w:rsid w:val="00A23EE1"/>
    <w:rsid w:val="00A24060"/>
    <w:rsid w:val="00A249D1"/>
    <w:rsid w:val="00A26FD7"/>
    <w:rsid w:val="00A271C5"/>
    <w:rsid w:val="00A27863"/>
    <w:rsid w:val="00A303D3"/>
    <w:rsid w:val="00A3093B"/>
    <w:rsid w:val="00A30ED5"/>
    <w:rsid w:val="00A332D3"/>
    <w:rsid w:val="00A33A7A"/>
    <w:rsid w:val="00A34239"/>
    <w:rsid w:val="00A345C6"/>
    <w:rsid w:val="00A35FAF"/>
    <w:rsid w:val="00A42926"/>
    <w:rsid w:val="00A4312B"/>
    <w:rsid w:val="00A4413E"/>
    <w:rsid w:val="00A456C0"/>
    <w:rsid w:val="00A45AD9"/>
    <w:rsid w:val="00A4686E"/>
    <w:rsid w:val="00A47066"/>
    <w:rsid w:val="00A47EB8"/>
    <w:rsid w:val="00A5082A"/>
    <w:rsid w:val="00A5253A"/>
    <w:rsid w:val="00A53D43"/>
    <w:rsid w:val="00A55F39"/>
    <w:rsid w:val="00A604EE"/>
    <w:rsid w:val="00A60764"/>
    <w:rsid w:val="00A6125C"/>
    <w:rsid w:val="00A63113"/>
    <w:rsid w:val="00A662C5"/>
    <w:rsid w:val="00A66A0A"/>
    <w:rsid w:val="00A670D0"/>
    <w:rsid w:val="00A7013B"/>
    <w:rsid w:val="00A701D6"/>
    <w:rsid w:val="00A70C81"/>
    <w:rsid w:val="00A72FD8"/>
    <w:rsid w:val="00A751D5"/>
    <w:rsid w:val="00A76622"/>
    <w:rsid w:val="00A76770"/>
    <w:rsid w:val="00A7690A"/>
    <w:rsid w:val="00A811CC"/>
    <w:rsid w:val="00A835E8"/>
    <w:rsid w:val="00A9079C"/>
    <w:rsid w:val="00A9124F"/>
    <w:rsid w:val="00A91BD1"/>
    <w:rsid w:val="00A91E11"/>
    <w:rsid w:val="00A93BD8"/>
    <w:rsid w:val="00A95A77"/>
    <w:rsid w:val="00A964CD"/>
    <w:rsid w:val="00A968DB"/>
    <w:rsid w:val="00A97BD3"/>
    <w:rsid w:val="00AA2844"/>
    <w:rsid w:val="00AA3BAC"/>
    <w:rsid w:val="00AA3BFE"/>
    <w:rsid w:val="00AA3CCC"/>
    <w:rsid w:val="00AA51D1"/>
    <w:rsid w:val="00AA64FF"/>
    <w:rsid w:val="00AA69C9"/>
    <w:rsid w:val="00AA7234"/>
    <w:rsid w:val="00AA728C"/>
    <w:rsid w:val="00AA7B5A"/>
    <w:rsid w:val="00AB145E"/>
    <w:rsid w:val="00AB3665"/>
    <w:rsid w:val="00AB5839"/>
    <w:rsid w:val="00AB6AF3"/>
    <w:rsid w:val="00AB7C9E"/>
    <w:rsid w:val="00AC0754"/>
    <w:rsid w:val="00AC2856"/>
    <w:rsid w:val="00AC2AA7"/>
    <w:rsid w:val="00AC3BE9"/>
    <w:rsid w:val="00AC40D5"/>
    <w:rsid w:val="00AC414B"/>
    <w:rsid w:val="00AC508F"/>
    <w:rsid w:val="00AC5612"/>
    <w:rsid w:val="00AC5D36"/>
    <w:rsid w:val="00AC63BC"/>
    <w:rsid w:val="00AC688C"/>
    <w:rsid w:val="00AC6DE4"/>
    <w:rsid w:val="00AD05E9"/>
    <w:rsid w:val="00AD1ECD"/>
    <w:rsid w:val="00AD260D"/>
    <w:rsid w:val="00AD35D4"/>
    <w:rsid w:val="00AD41DD"/>
    <w:rsid w:val="00AD613A"/>
    <w:rsid w:val="00AD74B3"/>
    <w:rsid w:val="00AE237F"/>
    <w:rsid w:val="00AE31A5"/>
    <w:rsid w:val="00AE40F4"/>
    <w:rsid w:val="00AE4988"/>
    <w:rsid w:val="00AE5713"/>
    <w:rsid w:val="00AE5D26"/>
    <w:rsid w:val="00AE61D4"/>
    <w:rsid w:val="00AE6B67"/>
    <w:rsid w:val="00AE78A0"/>
    <w:rsid w:val="00AF2F97"/>
    <w:rsid w:val="00AF522A"/>
    <w:rsid w:val="00AF57D2"/>
    <w:rsid w:val="00B02F27"/>
    <w:rsid w:val="00B049DC"/>
    <w:rsid w:val="00B04CA1"/>
    <w:rsid w:val="00B05A36"/>
    <w:rsid w:val="00B066D5"/>
    <w:rsid w:val="00B07BFF"/>
    <w:rsid w:val="00B101DA"/>
    <w:rsid w:val="00B10B5E"/>
    <w:rsid w:val="00B11F9D"/>
    <w:rsid w:val="00B12672"/>
    <w:rsid w:val="00B12EC3"/>
    <w:rsid w:val="00B13FCF"/>
    <w:rsid w:val="00B155FA"/>
    <w:rsid w:val="00B1615E"/>
    <w:rsid w:val="00B16FF8"/>
    <w:rsid w:val="00B17B1D"/>
    <w:rsid w:val="00B21006"/>
    <w:rsid w:val="00B21798"/>
    <w:rsid w:val="00B22EA7"/>
    <w:rsid w:val="00B23933"/>
    <w:rsid w:val="00B23D11"/>
    <w:rsid w:val="00B2537B"/>
    <w:rsid w:val="00B27FE4"/>
    <w:rsid w:val="00B343F5"/>
    <w:rsid w:val="00B37D0E"/>
    <w:rsid w:val="00B401C6"/>
    <w:rsid w:val="00B4043C"/>
    <w:rsid w:val="00B40452"/>
    <w:rsid w:val="00B419D2"/>
    <w:rsid w:val="00B42298"/>
    <w:rsid w:val="00B433F3"/>
    <w:rsid w:val="00B43A36"/>
    <w:rsid w:val="00B43A5A"/>
    <w:rsid w:val="00B517FE"/>
    <w:rsid w:val="00B51EC1"/>
    <w:rsid w:val="00B541E7"/>
    <w:rsid w:val="00B5443D"/>
    <w:rsid w:val="00B54F2E"/>
    <w:rsid w:val="00B558F1"/>
    <w:rsid w:val="00B60687"/>
    <w:rsid w:val="00B63234"/>
    <w:rsid w:val="00B64374"/>
    <w:rsid w:val="00B6523F"/>
    <w:rsid w:val="00B65CD1"/>
    <w:rsid w:val="00B66308"/>
    <w:rsid w:val="00B66571"/>
    <w:rsid w:val="00B666BE"/>
    <w:rsid w:val="00B66732"/>
    <w:rsid w:val="00B67DCC"/>
    <w:rsid w:val="00B702F3"/>
    <w:rsid w:val="00B705D5"/>
    <w:rsid w:val="00B70B7C"/>
    <w:rsid w:val="00B717C9"/>
    <w:rsid w:val="00B71810"/>
    <w:rsid w:val="00B729F4"/>
    <w:rsid w:val="00B7346C"/>
    <w:rsid w:val="00B73689"/>
    <w:rsid w:val="00B802CF"/>
    <w:rsid w:val="00B82D7B"/>
    <w:rsid w:val="00B83F17"/>
    <w:rsid w:val="00B84007"/>
    <w:rsid w:val="00B84F59"/>
    <w:rsid w:val="00B85C23"/>
    <w:rsid w:val="00B86670"/>
    <w:rsid w:val="00B86D37"/>
    <w:rsid w:val="00B903D3"/>
    <w:rsid w:val="00B91234"/>
    <w:rsid w:val="00B91D7A"/>
    <w:rsid w:val="00B933DA"/>
    <w:rsid w:val="00B93C88"/>
    <w:rsid w:val="00B9539D"/>
    <w:rsid w:val="00B97D29"/>
    <w:rsid w:val="00BA0B42"/>
    <w:rsid w:val="00BA1549"/>
    <w:rsid w:val="00BA15D7"/>
    <w:rsid w:val="00BA1859"/>
    <w:rsid w:val="00BA188B"/>
    <w:rsid w:val="00BA1BCE"/>
    <w:rsid w:val="00BA21D1"/>
    <w:rsid w:val="00BA4760"/>
    <w:rsid w:val="00BA5C2B"/>
    <w:rsid w:val="00BA652B"/>
    <w:rsid w:val="00BA6913"/>
    <w:rsid w:val="00BB2401"/>
    <w:rsid w:val="00BB2732"/>
    <w:rsid w:val="00BB2AA1"/>
    <w:rsid w:val="00BB43DE"/>
    <w:rsid w:val="00BB4823"/>
    <w:rsid w:val="00BB4C54"/>
    <w:rsid w:val="00BB5D47"/>
    <w:rsid w:val="00BC0FE9"/>
    <w:rsid w:val="00BC56B2"/>
    <w:rsid w:val="00BC5D94"/>
    <w:rsid w:val="00BC6011"/>
    <w:rsid w:val="00BD030F"/>
    <w:rsid w:val="00BD10AB"/>
    <w:rsid w:val="00BD5B42"/>
    <w:rsid w:val="00BD6070"/>
    <w:rsid w:val="00BD79D6"/>
    <w:rsid w:val="00BE1D84"/>
    <w:rsid w:val="00BE3427"/>
    <w:rsid w:val="00BE4703"/>
    <w:rsid w:val="00BE5548"/>
    <w:rsid w:val="00BF07B9"/>
    <w:rsid w:val="00BF140F"/>
    <w:rsid w:val="00BF7AC8"/>
    <w:rsid w:val="00C02120"/>
    <w:rsid w:val="00C02152"/>
    <w:rsid w:val="00C03B91"/>
    <w:rsid w:val="00C04365"/>
    <w:rsid w:val="00C05843"/>
    <w:rsid w:val="00C060EA"/>
    <w:rsid w:val="00C06571"/>
    <w:rsid w:val="00C07207"/>
    <w:rsid w:val="00C07387"/>
    <w:rsid w:val="00C10963"/>
    <w:rsid w:val="00C11D08"/>
    <w:rsid w:val="00C11E4F"/>
    <w:rsid w:val="00C1314B"/>
    <w:rsid w:val="00C138B9"/>
    <w:rsid w:val="00C1443F"/>
    <w:rsid w:val="00C149B6"/>
    <w:rsid w:val="00C159D3"/>
    <w:rsid w:val="00C16866"/>
    <w:rsid w:val="00C17F22"/>
    <w:rsid w:val="00C2132E"/>
    <w:rsid w:val="00C21BAF"/>
    <w:rsid w:val="00C224EB"/>
    <w:rsid w:val="00C23C6F"/>
    <w:rsid w:val="00C23D00"/>
    <w:rsid w:val="00C2718E"/>
    <w:rsid w:val="00C304C1"/>
    <w:rsid w:val="00C30643"/>
    <w:rsid w:val="00C30BB5"/>
    <w:rsid w:val="00C30E86"/>
    <w:rsid w:val="00C31064"/>
    <w:rsid w:val="00C3295B"/>
    <w:rsid w:val="00C32BF4"/>
    <w:rsid w:val="00C32C37"/>
    <w:rsid w:val="00C33013"/>
    <w:rsid w:val="00C33CAA"/>
    <w:rsid w:val="00C35470"/>
    <w:rsid w:val="00C35E1D"/>
    <w:rsid w:val="00C36802"/>
    <w:rsid w:val="00C40E99"/>
    <w:rsid w:val="00C41E8E"/>
    <w:rsid w:val="00C427AB"/>
    <w:rsid w:val="00C42F0D"/>
    <w:rsid w:val="00C433BB"/>
    <w:rsid w:val="00C468D0"/>
    <w:rsid w:val="00C5083F"/>
    <w:rsid w:val="00C51CEF"/>
    <w:rsid w:val="00C52B4C"/>
    <w:rsid w:val="00C539FE"/>
    <w:rsid w:val="00C54857"/>
    <w:rsid w:val="00C57CEC"/>
    <w:rsid w:val="00C61971"/>
    <w:rsid w:val="00C61EA7"/>
    <w:rsid w:val="00C641A8"/>
    <w:rsid w:val="00C64F03"/>
    <w:rsid w:val="00C65A15"/>
    <w:rsid w:val="00C6735B"/>
    <w:rsid w:val="00C676D6"/>
    <w:rsid w:val="00C7025B"/>
    <w:rsid w:val="00C71542"/>
    <w:rsid w:val="00C73720"/>
    <w:rsid w:val="00C73D04"/>
    <w:rsid w:val="00C73F56"/>
    <w:rsid w:val="00C7451A"/>
    <w:rsid w:val="00C7496C"/>
    <w:rsid w:val="00C74D43"/>
    <w:rsid w:val="00C754CE"/>
    <w:rsid w:val="00C813D0"/>
    <w:rsid w:val="00C82615"/>
    <w:rsid w:val="00C837F3"/>
    <w:rsid w:val="00C8398C"/>
    <w:rsid w:val="00C83B82"/>
    <w:rsid w:val="00C84B34"/>
    <w:rsid w:val="00C8545B"/>
    <w:rsid w:val="00C86F16"/>
    <w:rsid w:val="00C93B28"/>
    <w:rsid w:val="00C93C86"/>
    <w:rsid w:val="00C95115"/>
    <w:rsid w:val="00C95FFE"/>
    <w:rsid w:val="00CA1BF9"/>
    <w:rsid w:val="00CA3BF2"/>
    <w:rsid w:val="00CA7FE1"/>
    <w:rsid w:val="00CB08E4"/>
    <w:rsid w:val="00CB10D9"/>
    <w:rsid w:val="00CB210C"/>
    <w:rsid w:val="00CB2859"/>
    <w:rsid w:val="00CB3377"/>
    <w:rsid w:val="00CB4623"/>
    <w:rsid w:val="00CB4903"/>
    <w:rsid w:val="00CB6A75"/>
    <w:rsid w:val="00CB7DEE"/>
    <w:rsid w:val="00CC06EB"/>
    <w:rsid w:val="00CC471C"/>
    <w:rsid w:val="00CC473A"/>
    <w:rsid w:val="00CC499C"/>
    <w:rsid w:val="00CC58C1"/>
    <w:rsid w:val="00CC754C"/>
    <w:rsid w:val="00CD0826"/>
    <w:rsid w:val="00CD08BE"/>
    <w:rsid w:val="00CD0D78"/>
    <w:rsid w:val="00CD2216"/>
    <w:rsid w:val="00CD3763"/>
    <w:rsid w:val="00CD3B72"/>
    <w:rsid w:val="00CD43AA"/>
    <w:rsid w:val="00CD6619"/>
    <w:rsid w:val="00CE0077"/>
    <w:rsid w:val="00CE15D4"/>
    <w:rsid w:val="00CE2F4A"/>
    <w:rsid w:val="00CE3595"/>
    <w:rsid w:val="00CE4D1D"/>
    <w:rsid w:val="00CE6C48"/>
    <w:rsid w:val="00CE7AE8"/>
    <w:rsid w:val="00CF0B33"/>
    <w:rsid w:val="00CF0E52"/>
    <w:rsid w:val="00CF25E0"/>
    <w:rsid w:val="00CF47BD"/>
    <w:rsid w:val="00CF6454"/>
    <w:rsid w:val="00D00196"/>
    <w:rsid w:val="00D00E60"/>
    <w:rsid w:val="00D0216A"/>
    <w:rsid w:val="00D07BE5"/>
    <w:rsid w:val="00D100ED"/>
    <w:rsid w:val="00D14E12"/>
    <w:rsid w:val="00D15CF0"/>
    <w:rsid w:val="00D176D7"/>
    <w:rsid w:val="00D204FA"/>
    <w:rsid w:val="00D21725"/>
    <w:rsid w:val="00D2190A"/>
    <w:rsid w:val="00D23BF0"/>
    <w:rsid w:val="00D249E3"/>
    <w:rsid w:val="00D251D4"/>
    <w:rsid w:val="00D2618D"/>
    <w:rsid w:val="00D2636B"/>
    <w:rsid w:val="00D30DF9"/>
    <w:rsid w:val="00D334DF"/>
    <w:rsid w:val="00D34150"/>
    <w:rsid w:val="00D34A8C"/>
    <w:rsid w:val="00D3529D"/>
    <w:rsid w:val="00D357DD"/>
    <w:rsid w:val="00D35E78"/>
    <w:rsid w:val="00D364AB"/>
    <w:rsid w:val="00D36BE6"/>
    <w:rsid w:val="00D435A8"/>
    <w:rsid w:val="00D46153"/>
    <w:rsid w:val="00D46923"/>
    <w:rsid w:val="00D47D13"/>
    <w:rsid w:val="00D50654"/>
    <w:rsid w:val="00D50661"/>
    <w:rsid w:val="00D5130D"/>
    <w:rsid w:val="00D52891"/>
    <w:rsid w:val="00D537DA"/>
    <w:rsid w:val="00D54D3F"/>
    <w:rsid w:val="00D54D61"/>
    <w:rsid w:val="00D562A7"/>
    <w:rsid w:val="00D61989"/>
    <w:rsid w:val="00D62214"/>
    <w:rsid w:val="00D62AF4"/>
    <w:rsid w:val="00D63015"/>
    <w:rsid w:val="00D6385A"/>
    <w:rsid w:val="00D663E1"/>
    <w:rsid w:val="00D674B5"/>
    <w:rsid w:val="00D677EF"/>
    <w:rsid w:val="00D70D46"/>
    <w:rsid w:val="00D71545"/>
    <w:rsid w:val="00D7346E"/>
    <w:rsid w:val="00D738BD"/>
    <w:rsid w:val="00D74038"/>
    <w:rsid w:val="00D75793"/>
    <w:rsid w:val="00D76104"/>
    <w:rsid w:val="00D801AC"/>
    <w:rsid w:val="00D81AF2"/>
    <w:rsid w:val="00D824E8"/>
    <w:rsid w:val="00D82739"/>
    <w:rsid w:val="00D841BD"/>
    <w:rsid w:val="00D843EB"/>
    <w:rsid w:val="00D8546D"/>
    <w:rsid w:val="00D85D6B"/>
    <w:rsid w:val="00D87B03"/>
    <w:rsid w:val="00D92B7E"/>
    <w:rsid w:val="00D95447"/>
    <w:rsid w:val="00D95ADB"/>
    <w:rsid w:val="00D9683C"/>
    <w:rsid w:val="00D97B40"/>
    <w:rsid w:val="00D97B59"/>
    <w:rsid w:val="00DA0059"/>
    <w:rsid w:val="00DA0E6D"/>
    <w:rsid w:val="00DA1A10"/>
    <w:rsid w:val="00DA2123"/>
    <w:rsid w:val="00DA2739"/>
    <w:rsid w:val="00DA273A"/>
    <w:rsid w:val="00DA442C"/>
    <w:rsid w:val="00DA6D60"/>
    <w:rsid w:val="00DB07A8"/>
    <w:rsid w:val="00DB09E2"/>
    <w:rsid w:val="00DB09F0"/>
    <w:rsid w:val="00DB0AF0"/>
    <w:rsid w:val="00DB1E6F"/>
    <w:rsid w:val="00DB2AFF"/>
    <w:rsid w:val="00DB2BE7"/>
    <w:rsid w:val="00DB3082"/>
    <w:rsid w:val="00DB58BF"/>
    <w:rsid w:val="00DB671E"/>
    <w:rsid w:val="00DB77E5"/>
    <w:rsid w:val="00DC04CE"/>
    <w:rsid w:val="00DC16A9"/>
    <w:rsid w:val="00DC3EB3"/>
    <w:rsid w:val="00DC49E3"/>
    <w:rsid w:val="00DC4C95"/>
    <w:rsid w:val="00DC561F"/>
    <w:rsid w:val="00DC5A31"/>
    <w:rsid w:val="00DC5E14"/>
    <w:rsid w:val="00DC6797"/>
    <w:rsid w:val="00DC7334"/>
    <w:rsid w:val="00DC7409"/>
    <w:rsid w:val="00DC78F5"/>
    <w:rsid w:val="00DC7B2F"/>
    <w:rsid w:val="00DD1587"/>
    <w:rsid w:val="00DD582D"/>
    <w:rsid w:val="00DD5CA0"/>
    <w:rsid w:val="00DE211D"/>
    <w:rsid w:val="00DE5E4F"/>
    <w:rsid w:val="00DF03C9"/>
    <w:rsid w:val="00DF09A6"/>
    <w:rsid w:val="00DF09EA"/>
    <w:rsid w:val="00DF1844"/>
    <w:rsid w:val="00DF3292"/>
    <w:rsid w:val="00DF4E39"/>
    <w:rsid w:val="00DF766A"/>
    <w:rsid w:val="00DF791A"/>
    <w:rsid w:val="00E0195C"/>
    <w:rsid w:val="00E02C46"/>
    <w:rsid w:val="00E04EF2"/>
    <w:rsid w:val="00E05449"/>
    <w:rsid w:val="00E056C3"/>
    <w:rsid w:val="00E05E6F"/>
    <w:rsid w:val="00E05EC3"/>
    <w:rsid w:val="00E05FD4"/>
    <w:rsid w:val="00E0609C"/>
    <w:rsid w:val="00E06740"/>
    <w:rsid w:val="00E069E3"/>
    <w:rsid w:val="00E07C4F"/>
    <w:rsid w:val="00E07C94"/>
    <w:rsid w:val="00E11AE1"/>
    <w:rsid w:val="00E135C8"/>
    <w:rsid w:val="00E13780"/>
    <w:rsid w:val="00E16C34"/>
    <w:rsid w:val="00E17449"/>
    <w:rsid w:val="00E22280"/>
    <w:rsid w:val="00E23892"/>
    <w:rsid w:val="00E25C6B"/>
    <w:rsid w:val="00E32F57"/>
    <w:rsid w:val="00E3306A"/>
    <w:rsid w:val="00E336CE"/>
    <w:rsid w:val="00E33F0D"/>
    <w:rsid w:val="00E34619"/>
    <w:rsid w:val="00E34742"/>
    <w:rsid w:val="00E35DA8"/>
    <w:rsid w:val="00E4086A"/>
    <w:rsid w:val="00E42A76"/>
    <w:rsid w:val="00E43D97"/>
    <w:rsid w:val="00E455A8"/>
    <w:rsid w:val="00E45E2E"/>
    <w:rsid w:val="00E46EDD"/>
    <w:rsid w:val="00E50129"/>
    <w:rsid w:val="00E53E72"/>
    <w:rsid w:val="00E53ED0"/>
    <w:rsid w:val="00E544BF"/>
    <w:rsid w:val="00E5578F"/>
    <w:rsid w:val="00E55DF6"/>
    <w:rsid w:val="00E563F2"/>
    <w:rsid w:val="00E57B00"/>
    <w:rsid w:val="00E57E94"/>
    <w:rsid w:val="00E60169"/>
    <w:rsid w:val="00E6043D"/>
    <w:rsid w:val="00E60D38"/>
    <w:rsid w:val="00E6123D"/>
    <w:rsid w:val="00E6287C"/>
    <w:rsid w:val="00E62DE3"/>
    <w:rsid w:val="00E64146"/>
    <w:rsid w:val="00E648BA"/>
    <w:rsid w:val="00E64BBB"/>
    <w:rsid w:val="00E65839"/>
    <w:rsid w:val="00E65B01"/>
    <w:rsid w:val="00E67883"/>
    <w:rsid w:val="00E67AFF"/>
    <w:rsid w:val="00E70118"/>
    <w:rsid w:val="00E728BA"/>
    <w:rsid w:val="00E73939"/>
    <w:rsid w:val="00E74728"/>
    <w:rsid w:val="00E761E3"/>
    <w:rsid w:val="00E76241"/>
    <w:rsid w:val="00E77950"/>
    <w:rsid w:val="00E77A19"/>
    <w:rsid w:val="00E81442"/>
    <w:rsid w:val="00E824CB"/>
    <w:rsid w:val="00E83406"/>
    <w:rsid w:val="00E840CB"/>
    <w:rsid w:val="00E85502"/>
    <w:rsid w:val="00E871D2"/>
    <w:rsid w:val="00E87F2F"/>
    <w:rsid w:val="00E90145"/>
    <w:rsid w:val="00E91B8E"/>
    <w:rsid w:val="00E920DD"/>
    <w:rsid w:val="00E9236A"/>
    <w:rsid w:val="00E9359B"/>
    <w:rsid w:val="00E953DA"/>
    <w:rsid w:val="00E9587B"/>
    <w:rsid w:val="00E95F73"/>
    <w:rsid w:val="00EA016A"/>
    <w:rsid w:val="00EA262B"/>
    <w:rsid w:val="00EA5E5E"/>
    <w:rsid w:val="00EA70A3"/>
    <w:rsid w:val="00EA70A5"/>
    <w:rsid w:val="00EA7CFF"/>
    <w:rsid w:val="00EB325B"/>
    <w:rsid w:val="00EB37D6"/>
    <w:rsid w:val="00EB41CB"/>
    <w:rsid w:val="00EB5E27"/>
    <w:rsid w:val="00EB7479"/>
    <w:rsid w:val="00EC109B"/>
    <w:rsid w:val="00EC1BEC"/>
    <w:rsid w:val="00EC48A1"/>
    <w:rsid w:val="00EC5EB1"/>
    <w:rsid w:val="00EC77AC"/>
    <w:rsid w:val="00EC7928"/>
    <w:rsid w:val="00ED04F5"/>
    <w:rsid w:val="00ED0DF5"/>
    <w:rsid w:val="00ED1378"/>
    <w:rsid w:val="00ED1A33"/>
    <w:rsid w:val="00ED1CE4"/>
    <w:rsid w:val="00ED2922"/>
    <w:rsid w:val="00ED2CB8"/>
    <w:rsid w:val="00ED2D83"/>
    <w:rsid w:val="00ED416E"/>
    <w:rsid w:val="00ED4467"/>
    <w:rsid w:val="00ED6412"/>
    <w:rsid w:val="00ED7293"/>
    <w:rsid w:val="00EE2936"/>
    <w:rsid w:val="00EE48F5"/>
    <w:rsid w:val="00EE5634"/>
    <w:rsid w:val="00EE6CE2"/>
    <w:rsid w:val="00EE7BA6"/>
    <w:rsid w:val="00EF05D6"/>
    <w:rsid w:val="00EF0A45"/>
    <w:rsid w:val="00EF1A0A"/>
    <w:rsid w:val="00EF25EE"/>
    <w:rsid w:val="00EF2A41"/>
    <w:rsid w:val="00EF4CD1"/>
    <w:rsid w:val="00EF5320"/>
    <w:rsid w:val="00EF6013"/>
    <w:rsid w:val="00EF6136"/>
    <w:rsid w:val="00EF689B"/>
    <w:rsid w:val="00EF7C52"/>
    <w:rsid w:val="00F00553"/>
    <w:rsid w:val="00F05ED2"/>
    <w:rsid w:val="00F06330"/>
    <w:rsid w:val="00F12DB5"/>
    <w:rsid w:val="00F132BF"/>
    <w:rsid w:val="00F13FEE"/>
    <w:rsid w:val="00F14BEF"/>
    <w:rsid w:val="00F14DEF"/>
    <w:rsid w:val="00F1576C"/>
    <w:rsid w:val="00F20301"/>
    <w:rsid w:val="00F20CBA"/>
    <w:rsid w:val="00F2163C"/>
    <w:rsid w:val="00F22A2E"/>
    <w:rsid w:val="00F23C9D"/>
    <w:rsid w:val="00F2435E"/>
    <w:rsid w:val="00F26020"/>
    <w:rsid w:val="00F2708F"/>
    <w:rsid w:val="00F3069F"/>
    <w:rsid w:val="00F32A4F"/>
    <w:rsid w:val="00F32FE3"/>
    <w:rsid w:val="00F33435"/>
    <w:rsid w:val="00F35276"/>
    <w:rsid w:val="00F35BF3"/>
    <w:rsid w:val="00F363E0"/>
    <w:rsid w:val="00F36DAE"/>
    <w:rsid w:val="00F400CD"/>
    <w:rsid w:val="00F422C7"/>
    <w:rsid w:val="00F424FB"/>
    <w:rsid w:val="00F426B8"/>
    <w:rsid w:val="00F42700"/>
    <w:rsid w:val="00F44208"/>
    <w:rsid w:val="00F447A4"/>
    <w:rsid w:val="00F45314"/>
    <w:rsid w:val="00F4627E"/>
    <w:rsid w:val="00F467F6"/>
    <w:rsid w:val="00F47ECC"/>
    <w:rsid w:val="00F525BF"/>
    <w:rsid w:val="00F52AB9"/>
    <w:rsid w:val="00F52ABB"/>
    <w:rsid w:val="00F53A32"/>
    <w:rsid w:val="00F56426"/>
    <w:rsid w:val="00F635EC"/>
    <w:rsid w:val="00F63603"/>
    <w:rsid w:val="00F646DA"/>
    <w:rsid w:val="00F663FA"/>
    <w:rsid w:val="00F66405"/>
    <w:rsid w:val="00F66507"/>
    <w:rsid w:val="00F71CE7"/>
    <w:rsid w:val="00F71F19"/>
    <w:rsid w:val="00F724A1"/>
    <w:rsid w:val="00F73425"/>
    <w:rsid w:val="00F735BE"/>
    <w:rsid w:val="00F7450A"/>
    <w:rsid w:val="00F74FA4"/>
    <w:rsid w:val="00F75E14"/>
    <w:rsid w:val="00F770FB"/>
    <w:rsid w:val="00F7754D"/>
    <w:rsid w:val="00F808E7"/>
    <w:rsid w:val="00F80D10"/>
    <w:rsid w:val="00F8157A"/>
    <w:rsid w:val="00F818FA"/>
    <w:rsid w:val="00F827CB"/>
    <w:rsid w:val="00F83804"/>
    <w:rsid w:val="00F8466E"/>
    <w:rsid w:val="00F8776A"/>
    <w:rsid w:val="00F90AC5"/>
    <w:rsid w:val="00F90B20"/>
    <w:rsid w:val="00F946A0"/>
    <w:rsid w:val="00F95ECC"/>
    <w:rsid w:val="00F96380"/>
    <w:rsid w:val="00F971EF"/>
    <w:rsid w:val="00FA155C"/>
    <w:rsid w:val="00FA18C7"/>
    <w:rsid w:val="00FA1C5F"/>
    <w:rsid w:val="00FA242D"/>
    <w:rsid w:val="00FA2E14"/>
    <w:rsid w:val="00FA3DE9"/>
    <w:rsid w:val="00FA7BFF"/>
    <w:rsid w:val="00FB2AC7"/>
    <w:rsid w:val="00FB2C46"/>
    <w:rsid w:val="00FB2D60"/>
    <w:rsid w:val="00FB315E"/>
    <w:rsid w:val="00FB327E"/>
    <w:rsid w:val="00FB3284"/>
    <w:rsid w:val="00FB43BA"/>
    <w:rsid w:val="00FB4CA5"/>
    <w:rsid w:val="00FC07CD"/>
    <w:rsid w:val="00FC097B"/>
    <w:rsid w:val="00FC0A02"/>
    <w:rsid w:val="00FC2A94"/>
    <w:rsid w:val="00FC2F24"/>
    <w:rsid w:val="00FC3BA7"/>
    <w:rsid w:val="00FC4B8A"/>
    <w:rsid w:val="00FC6023"/>
    <w:rsid w:val="00FC7339"/>
    <w:rsid w:val="00FC7DAB"/>
    <w:rsid w:val="00FD14E6"/>
    <w:rsid w:val="00FD1592"/>
    <w:rsid w:val="00FD1636"/>
    <w:rsid w:val="00FD1A73"/>
    <w:rsid w:val="00FD446F"/>
    <w:rsid w:val="00FD755B"/>
    <w:rsid w:val="00FD7AB5"/>
    <w:rsid w:val="00FE1C0B"/>
    <w:rsid w:val="00FE1CD8"/>
    <w:rsid w:val="00FE2418"/>
    <w:rsid w:val="00FE2657"/>
    <w:rsid w:val="00FE2CC1"/>
    <w:rsid w:val="00FE2E39"/>
    <w:rsid w:val="00FE5FFB"/>
    <w:rsid w:val="00FE65F8"/>
    <w:rsid w:val="00FF086D"/>
    <w:rsid w:val="00FF203F"/>
    <w:rsid w:val="00FF27CA"/>
    <w:rsid w:val="00FF406E"/>
    <w:rsid w:val="00FF4B24"/>
    <w:rsid w:val="00FF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D49"/>
  </w:style>
  <w:style w:type="paragraph" w:styleId="Nagwek1">
    <w:name w:val="heading 1"/>
    <w:basedOn w:val="Normalny"/>
    <w:next w:val="Normalny"/>
    <w:link w:val="Nagwek1Znak"/>
    <w:uiPriority w:val="9"/>
    <w:qFormat/>
    <w:rsid w:val="007026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6895"/>
    <w:pPr>
      <w:keepNext/>
      <w:keepLines/>
      <w:suppressAutoHyphens/>
      <w:spacing w:before="200" w:after="0" w:afterAutospacing="0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362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1C1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omylnaczcionkaakapitu"/>
    <w:rsid w:val="004F1C1D"/>
  </w:style>
  <w:style w:type="character" w:customStyle="1" w:styleId="Nagwek1Znak">
    <w:name w:val="Nagłówek 1 Znak"/>
    <w:basedOn w:val="Domylnaczcionkaakapitu"/>
    <w:link w:val="Nagwek1"/>
    <w:uiPriority w:val="9"/>
    <w:rsid w:val="00702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1">
    <w:name w:val="Normal1"/>
    <w:basedOn w:val="Normalny"/>
    <w:rsid w:val="007C5825"/>
    <w:pPr>
      <w:widowControl w:val="0"/>
      <w:suppressAutoHyphens/>
      <w:spacing w:after="0" w:afterAutospacing="0"/>
      <w:ind w:left="0" w:firstLine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abelapozycja">
    <w:name w:val="Tabela pozycja"/>
    <w:basedOn w:val="Normal1"/>
    <w:rsid w:val="007C5825"/>
    <w:rPr>
      <w:rFonts w:ascii="Arial" w:hAnsi="Arial" w:cs="Arial"/>
      <w:sz w:val="22"/>
      <w:szCs w:val="22"/>
    </w:rPr>
  </w:style>
  <w:style w:type="paragraph" w:styleId="Bezodstpw">
    <w:name w:val="No Spacing"/>
    <w:uiPriority w:val="1"/>
    <w:qFormat/>
    <w:rsid w:val="00D97B59"/>
    <w:pPr>
      <w:spacing w:after="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F4B24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F4B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168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AE31A5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36286"/>
  </w:style>
  <w:style w:type="character" w:styleId="Hipercze">
    <w:name w:val="Hyperlink"/>
    <w:basedOn w:val="Domylnaczcionkaakapitu"/>
    <w:uiPriority w:val="99"/>
    <w:semiHidden/>
    <w:unhideWhenUsed/>
    <w:rsid w:val="0033628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362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rsid w:val="00BA0B42"/>
    <w:pPr>
      <w:suppressAutoHyphens/>
      <w:spacing w:after="0" w:afterAutospacing="0"/>
      <w:ind w:left="709" w:firstLine="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0B4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20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2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3242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2442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Płock</Company>
  <LinksUpToDate>false</LinksUpToDate>
  <CharactersWithSpaces>17063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PUP</dc:creator>
  <cp:keywords/>
  <dc:description/>
  <cp:lastModifiedBy>Preferred Customer</cp:lastModifiedBy>
  <cp:revision>45</cp:revision>
  <cp:lastPrinted>2012-06-28T06:59:00Z</cp:lastPrinted>
  <dcterms:created xsi:type="dcterms:W3CDTF">2012-06-26T06:54:00Z</dcterms:created>
  <dcterms:modified xsi:type="dcterms:W3CDTF">2012-11-27T10:03:00Z</dcterms:modified>
</cp:coreProperties>
</file>