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6D15" w14:textId="77777777" w:rsidR="0040050E" w:rsidRPr="00777B2B" w:rsidRDefault="0040050E" w:rsidP="0040050E">
      <w:pPr>
        <w:autoSpaceDE w:val="0"/>
        <w:ind w:left="990"/>
        <w:rPr>
          <w:rFonts w:eastAsia="TimesNewRomanPSMT" w:cs="Times New Roman"/>
          <w:sz w:val="20"/>
          <w:szCs w:val="20"/>
        </w:rPr>
      </w:pPr>
      <w:r w:rsidRPr="00777B2B">
        <w:rPr>
          <w:rFonts w:cs="Times New Roman"/>
          <w:noProof/>
          <w:lang w:eastAsia="pl-PL" w:bidi="ar-SA"/>
        </w:rPr>
        <w:drawing>
          <wp:anchor distT="0" distB="0" distL="0" distR="0" simplePos="0" relativeHeight="251658240" behindDoc="0" locked="0" layoutInCell="1" allowOverlap="1" wp14:anchorId="6F51F7BB" wp14:editId="3699C675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539750" cy="57086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B2B">
        <w:rPr>
          <w:rFonts w:eastAsia="TimesNewRomanPSMT" w:cs="Times New Roman"/>
          <w:sz w:val="20"/>
          <w:szCs w:val="20"/>
        </w:rPr>
        <w:t>Starostwo Powiatowe w Płocku</w:t>
      </w:r>
    </w:p>
    <w:p w14:paraId="385963F2" w14:textId="77777777" w:rsidR="0040050E" w:rsidRPr="00777B2B" w:rsidRDefault="0040050E" w:rsidP="0040050E">
      <w:pPr>
        <w:autoSpaceDE w:val="0"/>
        <w:ind w:left="990"/>
        <w:rPr>
          <w:rFonts w:eastAsia="TimesNewRomanPSMT" w:cs="Times New Roman"/>
          <w:sz w:val="20"/>
          <w:szCs w:val="20"/>
        </w:rPr>
      </w:pPr>
      <w:r w:rsidRPr="00777B2B">
        <w:rPr>
          <w:rFonts w:eastAsia="TimesNewRomanPSMT" w:cs="Times New Roman"/>
          <w:sz w:val="20"/>
          <w:szCs w:val="20"/>
        </w:rPr>
        <w:t>Wydział Komunikacji</w:t>
      </w:r>
    </w:p>
    <w:p w14:paraId="585BFFEC" w14:textId="77777777" w:rsidR="0040050E" w:rsidRPr="00777B2B" w:rsidRDefault="0040050E" w:rsidP="0040050E">
      <w:pPr>
        <w:autoSpaceDE w:val="0"/>
        <w:ind w:left="990"/>
        <w:rPr>
          <w:rFonts w:eastAsia="TimesNewRomanPSMT" w:cs="Times New Roman"/>
          <w:sz w:val="20"/>
          <w:szCs w:val="20"/>
        </w:rPr>
      </w:pPr>
      <w:r w:rsidRPr="00777B2B">
        <w:rPr>
          <w:rFonts w:eastAsia="TimesNewRomanPSMT" w:cs="Times New Roman"/>
          <w:sz w:val="20"/>
          <w:szCs w:val="20"/>
        </w:rPr>
        <w:t>09-400 Płock, ul. Bielska 59</w:t>
      </w:r>
    </w:p>
    <w:p w14:paraId="5C75E5BC" w14:textId="77777777" w:rsidR="0040050E" w:rsidRPr="00777B2B" w:rsidRDefault="0040050E" w:rsidP="0040050E">
      <w:pPr>
        <w:autoSpaceDE w:val="0"/>
        <w:ind w:left="990"/>
        <w:rPr>
          <w:rFonts w:eastAsia="TimesNewRomanPSMT" w:cs="Times New Roman"/>
          <w:sz w:val="20"/>
          <w:szCs w:val="20"/>
        </w:rPr>
      </w:pPr>
      <w:r w:rsidRPr="00777B2B">
        <w:rPr>
          <w:rFonts w:eastAsia="TimesNewRomanPSMT" w:cs="Times New Roman"/>
          <w:sz w:val="20"/>
          <w:szCs w:val="20"/>
        </w:rPr>
        <w:t>tel. (024) 267 68 18, fax (024) 267 68 21</w:t>
      </w:r>
    </w:p>
    <w:p w14:paraId="31FB57CE" w14:textId="06B72138" w:rsidR="0040050E" w:rsidRPr="006B73C5" w:rsidRDefault="0040050E" w:rsidP="006B73C5">
      <w:pPr>
        <w:autoSpaceDE w:val="0"/>
        <w:ind w:left="15"/>
        <w:jc w:val="right"/>
        <w:rPr>
          <w:rFonts w:eastAsia="TimesNewRomanPSMT" w:cs="Times New Roman"/>
          <w:sz w:val="20"/>
          <w:szCs w:val="20"/>
        </w:rPr>
      </w:pPr>
      <w:r w:rsidRPr="00777B2B">
        <w:rPr>
          <w:rFonts w:eastAsia="TimesNewRomanPSMT" w:cs="Times New Roman"/>
          <w:sz w:val="20"/>
          <w:szCs w:val="20"/>
        </w:rPr>
        <w:t>________________________________________________________________</w:t>
      </w:r>
      <w:r w:rsidR="0033159A">
        <w:rPr>
          <w:rFonts w:eastAsia="TimesNewRomanPSMT" w:cs="Times New Roman"/>
          <w:sz w:val="20"/>
          <w:szCs w:val="20"/>
        </w:rPr>
        <w:t>__________________________</w:t>
      </w:r>
      <w:r w:rsidRPr="00777B2B">
        <w:rPr>
          <w:rFonts w:cs="Times New Roman"/>
          <w:sz w:val="28"/>
          <w:szCs w:val="28"/>
        </w:rPr>
        <w:t xml:space="preserve">SP (KM) </w:t>
      </w:r>
      <w:r w:rsidR="008B791C">
        <w:rPr>
          <w:rFonts w:cs="Times New Roman"/>
          <w:sz w:val="28"/>
          <w:szCs w:val="28"/>
        </w:rPr>
        <w:t>3-10.12.2020</w:t>
      </w:r>
    </w:p>
    <w:p w14:paraId="12645301" w14:textId="77777777" w:rsidR="0040050E" w:rsidRPr="00777B2B" w:rsidRDefault="0040050E" w:rsidP="006B73C5">
      <w:pPr>
        <w:jc w:val="right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Płock, .....................................</w:t>
      </w:r>
    </w:p>
    <w:p w14:paraId="2DD106AF" w14:textId="77777777" w:rsidR="0040050E" w:rsidRPr="00777B2B" w:rsidRDefault="0040050E" w:rsidP="0040050E">
      <w:pPr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.........................................................................</w:t>
      </w:r>
    </w:p>
    <w:p w14:paraId="46FA3FB1" w14:textId="77777777" w:rsidR="0040050E" w:rsidRPr="00777B2B" w:rsidRDefault="0040050E" w:rsidP="0040050E">
      <w:pPr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(imię i nazwisko przedsiębiorcy/nazwa firmy)</w:t>
      </w:r>
    </w:p>
    <w:p w14:paraId="096A3428" w14:textId="77777777" w:rsidR="0040050E" w:rsidRPr="00777B2B" w:rsidRDefault="0040050E" w:rsidP="0040050E">
      <w:pPr>
        <w:rPr>
          <w:rFonts w:cs="Times New Roman"/>
          <w:sz w:val="28"/>
          <w:szCs w:val="28"/>
        </w:rPr>
      </w:pPr>
    </w:p>
    <w:p w14:paraId="4A5FA79D" w14:textId="77777777" w:rsidR="0040050E" w:rsidRPr="00777B2B" w:rsidRDefault="0040050E" w:rsidP="0040050E">
      <w:pPr>
        <w:tabs>
          <w:tab w:val="left" w:pos="6315"/>
        </w:tabs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 xml:space="preserve">.......................................................................... </w:t>
      </w:r>
      <w:r w:rsidRPr="00777B2B">
        <w:rPr>
          <w:rFonts w:cs="Times New Roman"/>
          <w:sz w:val="28"/>
          <w:szCs w:val="28"/>
        </w:rPr>
        <w:tab/>
      </w:r>
    </w:p>
    <w:p w14:paraId="52AE1E02" w14:textId="77777777" w:rsidR="0040050E" w:rsidRPr="00777B2B" w:rsidRDefault="0040050E" w:rsidP="0040050E">
      <w:pPr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(adres zamieszkania/siedziba przedsiębiorcy)</w:t>
      </w:r>
    </w:p>
    <w:p w14:paraId="7CC202BF" w14:textId="77777777" w:rsidR="0040050E" w:rsidRPr="00777B2B" w:rsidRDefault="0040050E" w:rsidP="0040050E">
      <w:pPr>
        <w:tabs>
          <w:tab w:val="left" w:pos="6315"/>
        </w:tabs>
        <w:jc w:val="right"/>
        <w:rPr>
          <w:rFonts w:cs="Times New Roman"/>
          <w:b/>
          <w:bCs/>
          <w:sz w:val="32"/>
          <w:szCs w:val="32"/>
        </w:rPr>
      </w:pPr>
      <w:r w:rsidRPr="00777B2B">
        <w:rPr>
          <w:rFonts w:cs="Times New Roman"/>
          <w:b/>
          <w:bCs/>
          <w:sz w:val="32"/>
          <w:szCs w:val="32"/>
        </w:rPr>
        <w:t>STAROSTA PŁOCKI</w:t>
      </w:r>
    </w:p>
    <w:p w14:paraId="39F0594A" w14:textId="77777777" w:rsidR="0040050E" w:rsidRPr="00777B2B" w:rsidRDefault="0040050E" w:rsidP="0040050E">
      <w:pPr>
        <w:rPr>
          <w:rFonts w:cs="Times New Roman"/>
          <w:sz w:val="28"/>
          <w:szCs w:val="28"/>
        </w:rPr>
      </w:pPr>
    </w:p>
    <w:p w14:paraId="549E481E" w14:textId="77777777" w:rsidR="0040050E" w:rsidRPr="00777B2B" w:rsidRDefault="0040050E" w:rsidP="0040050E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777B2B">
        <w:rPr>
          <w:rFonts w:cs="Times New Roman"/>
          <w:b/>
          <w:bCs/>
          <w:sz w:val="32"/>
          <w:szCs w:val="32"/>
        </w:rPr>
        <w:t xml:space="preserve">WNIOSEK </w:t>
      </w:r>
    </w:p>
    <w:p w14:paraId="574197BD" w14:textId="77777777" w:rsidR="0040050E" w:rsidRPr="00777B2B" w:rsidRDefault="0040050E" w:rsidP="0040050E">
      <w:pPr>
        <w:spacing w:before="113" w:line="360" w:lineRule="auto"/>
        <w:jc w:val="both"/>
        <w:rPr>
          <w:rFonts w:cs="Times New Roman"/>
          <w:b/>
          <w:bCs/>
          <w:sz w:val="28"/>
          <w:szCs w:val="28"/>
        </w:rPr>
      </w:pPr>
      <w:r w:rsidRPr="00777B2B">
        <w:rPr>
          <w:rFonts w:cs="Times New Roman"/>
          <w:b/>
          <w:bCs/>
          <w:sz w:val="28"/>
          <w:szCs w:val="28"/>
        </w:rPr>
        <w:tab/>
      </w:r>
      <w:r w:rsidRPr="00777B2B">
        <w:rPr>
          <w:rFonts w:cs="Times New Roman"/>
          <w:sz w:val="28"/>
          <w:szCs w:val="28"/>
        </w:rPr>
        <w:t xml:space="preserve">Na podstawie art. 7 ust. 4 pkt 2 ustawy z dnia 6 września 2001 r. o transporcie drogowym </w:t>
      </w:r>
      <w:r w:rsidRPr="00777B2B">
        <w:rPr>
          <w:rFonts w:cs="Times New Roman"/>
          <w:b/>
          <w:bCs/>
          <w:sz w:val="28"/>
          <w:szCs w:val="28"/>
        </w:rPr>
        <w:t xml:space="preserve">wnoszę o udzielenie LICENCJI </w:t>
      </w:r>
      <w:r w:rsidRPr="00777B2B">
        <w:rPr>
          <w:rFonts w:cs="Times New Roman"/>
          <w:sz w:val="28"/>
          <w:szCs w:val="28"/>
        </w:rPr>
        <w:t>na wykonywanie krajowego transportu drogowego</w:t>
      </w:r>
      <w:r w:rsidRPr="00777B2B">
        <w:rPr>
          <w:rFonts w:cs="Times New Roman"/>
          <w:b/>
          <w:bCs/>
          <w:sz w:val="28"/>
          <w:szCs w:val="28"/>
        </w:rPr>
        <w:t xml:space="preserve"> </w:t>
      </w:r>
      <w:r w:rsidRPr="00777B2B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777B2B">
        <w:rPr>
          <w:rFonts w:cs="Times New Roman"/>
          <w:b/>
          <w:bCs/>
          <w:sz w:val="28"/>
          <w:szCs w:val="28"/>
        </w:rPr>
        <w:t>POŚREDNICTWO</w:t>
      </w:r>
      <w:r w:rsidR="00341A56">
        <w:rPr>
          <w:rFonts w:cs="Times New Roman"/>
          <w:b/>
          <w:bCs/>
          <w:sz w:val="28"/>
          <w:szCs w:val="28"/>
        </w:rPr>
        <w:t>-RZECZY</w:t>
      </w:r>
      <w:r w:rsidRPr="00777B2B">
        <w:rPr>
          <w:rFonts w:cs="Times New Roman"/>
          <w:b/>
          <w:bCs/>
          <w:sz w:val="28"/>
          <w:szCs w:val="28"/>
        </w:rPr>
        <w:t>*.</w:t>
      </w:r>
    </w:p>
    <w:p w14:paraId="0A671CA2" w14:textId="77777777" w:rsidR="0040050E" w:rsidRPr="00777B2B" w:rsidRDefault="0040050E" w:rsidP="0040050E">
      <w:pPr>
        <w:numPr>
          <w:ilvl w:val="0"/>
          <w:numId w:val="1"/>
        </w:numPr>
        <w:spacing w:before="57" w:line="100" w:lineRule="atLeast"/>
        <w:rPr>
          <w:rFonts w:cs="Times New Roman"/>
        </w:rPr>
      </w:pPr>
      <w:r w:rsidRPr="00777B2B">
        <w:rPr>
          <w:rFonts w:cs="Times New Roman"/>
          <w:sz w:val="28"/>
          <w:szCs w:val="28"/>
        </w:rPr>
        <w:t>Wpis do CEIDG lub numer KRS*:</w:t>
      </w:r>
      <w:r w:rsidRPr="00777B2B">
        <w:rPr>
          <w:rFonts w:cs="Times New Roman"/>
        </w:rPr>
        <w:tab/>
        <w:t>................................................</w:t>
      </w:r>
    </w:p>
    <w:p w14:paraId="30C226B4" w14:textId="77777777" w:rsidR="0040050E" w:rsidRPr="00777B2B" w:rsidRDefault="0040050E" w:rsidP="0040050E">
      <w:pPr>
        <w:numPr>
          <w:ilvl w:val="0"/>
          <w:numId w:val="1"/>
        </w:numPr>
        <w:spacing w:before="227" w:line="100" w:lineRule="atLeast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Numer identyfikacji podatkowej (NIP):</w:t>
      </w:r>
    </w:p>
    <w:tbl>
      <w:tblPr>
        <w:tblW w:w="0" w:type="auto"/>
        <w:tblInd w:w="3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95"/>
      </w:tblGrid>
      <w:tr w:rsidR="0040050E" w:rsidRPr="00777B2B" w14:paraId="339B765C" w14:textId="77777777" w:rsidTr="0040050E"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53958B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CBA47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A32C42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E59A20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566F4D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F8C739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FB5EA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2B489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04E680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AA92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6E1880A9" w14:textId="77777777" w:rsidR="0040050E" w:rsidRPr="00777B2B" w:rsidRDefault="0040050E" w:rsidP="0040050E">
      <w:pPr>
        <w:numPr>
          <w:ilvl w:val="0"/>
          <w:numId w:val="1"/>
        </w:numPr>
        <w:spacing w:before="227" w:line="100" w:lineRule="atLeast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Rodzaj transportu drogowego: transport rzeczy/transport osób*.</w:t>
      </w:r>
    </w:p>
    <w:p w14:paraId="3D0CBA0C" w14:textId="77777777" w:rsidR="0040050E" w:rsidRPr="00777B2B" w:rsidRDefault="0040050E" w:rsidP="0040050E">
      <w:pPr>
        <w:numPr>
          <w:ilvl w:val="0"/>
          <w:numId w:val="1"/>
        </w:numPr>
        <w:spacing w:before="227" w:line="100" w:lineRule="atLeast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Czas, na jaki licencja ma być udzielona ( od 2 do 50 lat):</w:t>
      </w:r>
    </w:p>
    <w:tbl>
      <w:tblPr>
        <w:tblW w:w="0" w:type="auto"/>
        <w:tblInd w:w="3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513"/>
      </w:tblGrid>
      <w:tr w:rsidR="0040050E" w:rsidRPr="00777B2B" w14:paraId="17BDE43B" w14:textId="77777777" w:rsidTr="0040050E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4A3281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5807" w14:textId="77777777" w:rsidR="0040050E" w:rsidRPr="00777B2B" w:rsidRDefault="0040050E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6AE95D2F" w14:textId="77777777" w:rsidR="0040050E" w:rsidRPr="00777B2B" w:rsidRDefault="0040050E" w:rsidP="0040050E">
      <w:pPr>
        <w:spacing w:before="227" w:line="100" w:lineRule="atLeast"/>
        <w:rPr>
          <w:rFonts w:cs="Times New Roman"/>
          <w:sz w:val="26"/>
          <w:szCs w:val="26"/>
        </w:rPr>
      </w:pPr>
      <w:r w:rsidRPr="00777B2B">
        <w:rPr>
          <w:rFonts w:cs="Times New Roman"/>
          <w:sz w:val="26"/>
          <w:szCs w:val="26"/>
        </w:rPr>
        <w:t>W załączeniu przedkładam:</w:t>
      </w:r>
    </w:p>
    <w:p w14:paraId="15A8C54B" w14:textId="77777777" w:rsidR="0040050E" w:rsidRPr="00777B2B" w:rsidRDefault="0040050E" w:rsidP="0040050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sz w:val="26"/>
          <w:szCs w:val="26"/>
        </w:rPr>
      </w:pPr>
      <w:r w:rsidRPr="00777B2B">
        <w:rPr>
          <w:rFonts w:cs="Times New Roman"/>
          <w:sz w:val="26"/>
          <w:szCs w:val="26"/>
        </w:rPr>
        <w:t>oświadczenie osoby zarządzającej transportem oraz kopię certyfikatu kompetencji zawodowych tej  osoby,</w:t>
      </w:r>
    </w:p>
    <w:p w14:paraId="06A59369" w14:textId="77777777" w:rsidR="0040050E" w:rsidRPr="00777B2B" w:rsidRDefault="0040050E" w:rsidP="0040050E">
      <w:pPr>
        <w:pStyle w:val="Akapitzlist"/>
        <w:numPr>
          <w:ilvl w:val="0"/>
          <w:numId w:val="4"/>
        </w:numPr>
        <w:spacing w:line="100" w:lineRule="atLeast"/>
        <w:jc w:val="both"/>
        <w:rPr>
          <w:rFonts w:cs="Times New Roman"/>
          <w:sz w:val="26"/>
          <w:szCs w:val="26"/>
        </w:rPr>
      </w:pPr>
      <w:r w:rsidRPr="00777B2B">
        <w:rPr>
          <w:rFonts w:cs="Times New Roman"/>
          <w:sz w:val="26"/>
          <w:szCs w:val="26"/>
        </w:rPr>
        <w:t>dokumenty potwierdzające, iż przedsiębiorca posiada sytuację finansową zapewniającą podjęcie i prowadzenie działalności gospodarczej w zakresie transportu drogowego w postaci:</w:t>
      </w:r>
    </w:p>
    <w:p w14:paraId="1914C95C" w14:textId="77777777" w:rsidR="0040050E" w:rsidRPr="00777B2B" w:rsidRDefault="0040050E" w:rsidP="0040050E">
      <w:pPr>
        <w:spacing w:line="100" w:lineRule="atLeast"/>
        <w:ind w:left="708" w:firstLine="708"/>
        <w:jc w:val="both"/>
        <w:rPr>
          <w:rFonts w:cs="Times New Roman"/>
          <w:sz w:val="26"/>
          <w:szCs w:val="26"/>
        </w:rPr>
      </w:pPr>
      <w:r w:rsidRPr="00777B2B">
        <w:rPr>
          <w:rFonts w:cs="Times New Roman"/>
          <w:sz w:val="26"/>
          <w:szCs w:val="26"/>
        </w:rPr>
        <w:t xml:space="preserve">- roczne sprawozdanie finansowe, </w:t>
      </w:r>
    </w:p>
    <w:p w14:paraId="4D7D9A53" w14:textId="77777777" w:rsidR="006B73C5" w:rsidRDefault="0040050E" w:rsidP="0040050E">
      <w:pPr>
        <w:spacing w:line="100" w:lineRule="atLeast"/>
        <w:ind w:left="1416"/>
        <w:jc w:val="both"/>
        <w:rPr>
          <w:rFonts w:cs="Times New Roman"/>
          <w:sz w:val="26"/>
          <w:szCs w:val="26"/>
        </w:rPr>
      </w:pPr>
      <w:r w:rsidRPr="00777B2B">
        <w:rPr>
          <w:rFonts w:cs="Times New Roman"/>
          <w:sz w:val="26"/>
          <w:szCs w:val="26"/>
        </w:rPr>
        <w:t>- dokumenty potwierdzające:</w:t>
      </w:r>
    </w:p>
    <w:p w14:paraId="66963C10" w14:textId="77777777" w:rsidR="0040050E" w:rsidRDefault="0040050E" w:rsidP="006B73C5">
      <w:pPr>
        <w:spacing w:line="100" w:lineRule="atLeast"/>
        <w:ind w:left="2124"/>
        <w:jc w:val="both"/>
        <w:rPr>
          <w:rFonts w:cs="Times New Roman"/>
          <w:sz w:val="26"/>
          <w:szCs w:val="26"/>
        </w:rPr>
      </w:pPr>
      <w:r w:rsidRPr="00777B2B">
        <w:rPr>
          <w:rFonts w:cs="Times New Roman"/>
          <w:sz w:val="26"/>
          <w:szCs w:val="26"/>
        </w:rPr>
        <w:t>-dysponowanie środkami pieniężnymi w gotówce, na rachunkach bankowych lub dostępnymi aktywami,</w:t>
      </w:r>
    </w:p>
    <w:p w14:paraId="2C8B30D1" w14:textId="77777777" w:rsidR="00970543" w:rsidRPr="00777B2B" w:rsidRDefault="00970543" w:rsidP="0040050E">
      <w:pPr>
        <w:spacing w:line="100" w:lineRule="atLeast"/>
        <w:ind w:left="1416"/>
        <w:jc w:val="both"/>
        <w:rPr>
          <w:rFonts w:cs="Times New Roman"/>
          <w:sz w:val="26"/>
          <w:szCs w:val="26"/>
        </w:rPr>
      </w:pPr>
    </w:p>
    <w:p w14:paraId="72DC9731" w14:textId="77777777" w:rsidR="0040050E" w:rsidRDefault="0040050E" w:rsidP="0040050E">
      <w:pPr>
        <w:spacing w:line="100" w:lineRule="atLeast"/>
        <w:jc w:val="center"/>
        <w:rPr>
          <w:rFonts w:cs="Times New Roman"/>
          <w:sz w:val="28"/>
          <w:szCs w:val="28"/>
        </w:rPr>
      </w:pPr>
      <w:r w:rsidRPr="00777B2B">
        <w:rPr>
          <w:rFonts w:cs="Times New Roman"/>
          <w:sz w:val="26"/>
          <w:szCs w:val="26"/>
        </w:rPr>
        <w:t>-</w:t>
      </w:r>
      <w:r w:rsidRPr="00777B2B">
        <w:rPr>
          <w:rFonts w:cs="Times New Roman"/>
          <w:sz w:val="28"/>
          <w:szCs w:val="28"/>
        </w:rPr>
        <w:t>odwrócić-</w:t>
      </w:r>
    </w:p>
    <w:p w14:paraId="13A127C4" w14:textId="77777777" w:rsidR="00970543" w:rsidRPr="00777B2B" w:rsidRDefault="00970543" w:rsidP="0040050E">
      <w:pPr>
        <w:spacing w:line="100" w:lineRule="atLeast"/>
        <w:jc w:val="center"/>
        <w:rPr>
          <w:rFonts w:cs="Times New Roman"/>
          <w:sz w:val="26"/>
          <w:szCs w:val="26"/>
        </w:rPr>
      </w:pPr>
    </w:p>
    <w:p w14:paraId="287F5283" w14:textId="77777777" w:rsidR="0040050E" w:rsidRPr="00777B2B" w:rsidRDefault="0040050E" w:rsidP="0040050E">
      <w:pPr>
        <w:spacing w:line="100" w:lineRule="atLeast"/>
        <w:ind w:left="708"/>
        <w:jc w:val="both"/>
        <w:rPr>
          <w:rFonts w:cs="Times New Roman"/>
          <w:sz w:val="28"/>
          <w:szCs w:val="28"/>
        </w:rPr>
      </w:pPr>
      <w:r w:rsidRPr="00777B2B">
        <w:rPr>
          <w:rFonts w:cs="Times New Roman"/>
          <w:sz w:val="26"/>
          <w:szCs w:val="26"/>
        </w:rPr>
        <w:t>- posiadanie akcji, udziałów lub innych zbywalnych papierów</w:t>
      </w:r>
      <w:r w:rsidRPr="00777B2B">
        <w:rPr>
          <w:rFonts w:cs="Times New Roman"/>
          <w:szCs w:val="28"/>
        </w:rPr>
        <w:t xml:space="preserve"> </w:t>
      </w:r>
      <w:r w:rsidRPr="00777B2B">
        <w:rPr>
          <w:rFonts w:cs="Times New Roman"/>
          <w:sz w:val="28"/>
          <w:szCs w:val="28"/>
        </w:rPr>
        <w:t xml:space="preserve">wartościowych, </w:t>
      </w:r>
    </w:p>
    <w:p w14:paraId="378D29EE" w14:textId="77777777" w:rsidR="0040050E" w:rsidRPr="00777B2B" w:rsidRDefault="0040050E" w:rsidP="0040050E">
      <w:pPr>
        <w:spacing w:line="100" w:lineRule="atLeast"/>
        <w:ind w:left="708"/>
        <w:jc w:val="both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 xml:space="preserve">- udzielenie gwarancji lub poręczeń bankowych, </w:t>
      </w:r>
    </w:p>
    <w:p w14:paraId="3D8E6E19" w14:textId="77777777" w:rsidR="0040050E" w:rsidRPr="00777B2B" w:rsidRDefault="0040050E" w:rsidP="0040050E">
      <w:pPr>
        <w:spacing w:line="100" w:lineRule="atLeast"/>
        <w:ind w:left="708"/>
        <w:jc w:val="both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- własność nieruchomości,</w:t>
      </w:r>
    </w:p>
    <w:p w14:paraId="1C22785F" w14:textId="77777777" w:rsidR="0040050E" w:rsidRPr="00777B2B" w:rsidRDefault="00341A56" w:rsidP="0040050E">
      <w:pPr>
        <w:spacing w:line="100" w:lineRule="atLeast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(50 000 euro)</w:t>
      </w:r>
    </w:p>
    <w:p w14:paraId="71708C55" w14:textId="77777777" w:rsidR="00777B2B" w:rsidRPr="00777B2B" w:rsidRDefault="00777B2B" w:rsidP="0040050E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</w:t>
      </w:r>
      <w:r w:rsidRPr="00777B2B">
        <w:rPr>
          <w:rFonts w:cs="Times New Roman"/>
          <w:sz w:val="28"/>
          <w:szCs w:val="28"/>
        </w:rPr>
        <w:t>świadczenie potwierdzające spełnienie wymogu dobrej reputacji -dot. członków organu zarządzającego osoby prawnej, osoby zarządzającej spółką jawną lub komandytową, a w przypadku innego przedsiębiorcy - osoby prowadzącej działalność gospodarczą,</w:t>
      </w:r>
    </w:p>
    <w:p w14:paraId="05C47F16" w14:textId="77777777" w:rsidR="0040050E" w:rsidRPr="00777B2B" w:rsidRDefault="0040050E" w:rsidP="0040050E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dowód uiszczenia opłaty.</w:t>
      </w:r>
    </w:p>
    <w:p w14:paraId="5E4C192D" w14:textId="77777777" w:rsidR="0040050E" w:rsidRPr="00777B2B" w:rsidRDefault="0040050E" w:rsidP="0040050E">
      <w:pPr>
        <w:spacing w:before="283" w:after="227" w:line="100" w:lineRule="atLeast"/>
        <w:jc w:val="center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Opłata za udzi</w:t>
      </w:r>
      <w:r w:rsidR="00777B2B" w:rsidRPr="00777B2B">
        <w:rPr>
          <w:rFonts w:cs="Times New Roman"/>
          <w:sz w:val="28"/>
          <w:szCs w:val="28"/>
        </w:rPr>
        <w:t xml:space="preserve">elenie licencji </w:t>
      </w:r>
    </w:p>
    <w:tbl>
      <w:tblPr>
        <w:tblW w:w="96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4"/>
        <w:gridCol w:w="3420"/>
        <w:gridCol w:w="2934"/>
      </w:tblGrid>
      <w:tr w:rsidR="0040050E" w:rsidRPr="00777B2B" w14:paraId="3A7AEAA7" w14:textId="77777777" w:rsidTr="0040050E">
        <w:tc>
          <w:tcPr>
            <w:tcW w:w="9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EB74E" w14:textId="77777777" w:rsidR="0040050E" w:rsidRPr="00777B2B" w:rsidRDefault="0040050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777B2B">
              <w:rPr>
                <w:rFonts w:cs="Times New Roman"/>
              </w:rPr>
              <w:t>Okres ważności licencji w latach:</w:t>
            </w:r>
          </w:p>
        </w:tc>
      </w:tr>
      <w:tr w:rsidR="0040050E" w:rsidRPr="00777B2B" w14:paraId="278ED2D0" w14:textId="77777777" w:rsidTr="0040050E"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88CECE" w14:textId="77777777" w:rsidR="0040050E" w:rsidRPr="00777B2B" w:rsidRDefault="0040050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777B2B">
              <w:rPr>
                <w:rFonts w:cs="Times New Roman"/>
              </w:rPr>
              <w:t>od 2 do 15</w:t>
            </w:r>
          </w:p>
        </w:tc>
        <w:tc>
          <w:tcPr>
            <w:tcW w:w="3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268E9" w14:textId="77777777" w:rsidR="0040050E" w:rsidRPr="00777B2B" w:rsidRDefault="0040050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777B2B">
              <w:rPr>
                <w:rFonts w:cs="Times New Roman"/>
              </w:rPr>
              <w:t>od 15 do 30</w:t>
            </w:r>
          </w:p>
        </w:tc>
        <w:tc>
          <w:tcPr>
            <w:tcW w:w="2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2F95B3" w14:textId="77777777" w:rsidR="0040050E" w:rsidRPr="00777B2B" w:rsidRDefault="0040050E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777B2B">
              <w:rPr>
                <w:rFonts w:cs="Times New Roman"/>
              </w:rPr>
              <w:t>od 30 do 50</w:t>
            </w:r>
          </w:p>
        </w:tc>
      </w:tr>
      <w:tr w:rsidR="0040050E" w:rsidRPr="00777B2B" w14:paraId="10F6394C" w14:textId="77777777" w:rsidTr="00A10B93"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3A46C9" w14:textId="77777777" w:rsidR="0040050E" w:rsidRPr="00777B2B" w:rsidRDefault="00777B2B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777B2B">
              <w:rPr>
                <w:rFonts w:cs="Times New Roman"/>
              </w:rPr>
              <w:t>800</w:t>
            </w:r>
          </w:p>
        </w:tc>
        <w:tc>
          <w:tcPr>
            <w:tcW w:w="3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BA62F7" w14:textId="77777777" w:rsidR="0040050E" w:rsidRPr="00777B2B" w:rsidRDefault="00777B2B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777B2B">
              <w:rPr>
                <w:rFonts w:cs="Times New Roman"/>
              </w:rPr>
              <w:t>900</w:t>
            </w:r>
          </w:p>
        </w:tc>
        <w:tc>
          <w:tcPr>
            <w:tcW w:w="29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35E52" w14:textId="77777777" w:rsidR="0040050E" w:rsidRPr="00777B2B" w:rsidRDefault="00777B2B">
            <w:pPr>
              <w:pStyle w:val="Zawartotabeli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777B2B">
              <w:rPr>
                <w:rFonts w:cs="Times New Roman"/>
              </w:rPr>
              <w:t>1000</w:t>
            </w:r>
          </w:p>
        </w:tc>
      </w:tr>
    </w:tbl>
    <w:p w14:paraId="5100D35A" w14:textId="77777777" w:rsidR="0040050E" w:rsidRPr="00777B2B" w:rsidRDefault="0040050E" w:rsidP="0040050E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27B90D1F" w14:textId="77777777" w:rsidR="0040050E" w:rsidRDefault="0040050E" w:rsidP="0040050E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0139278C" w14:textId="77777777" w:rsidR="00777B2B" w:rsidRDefault="00777B2B" w:rsidP="00777B2B">
      <w:pPr>
        <w:tabs>
          <w:tab w:val="left" w:pos="6525"/>
          <w:tab w:val="left" w:pos="6750"/>
        </w:tabs>
        <w:spacing w:line="100" w:lineRule="atLeast"/>
        <w:ind w:left="15"/>
        <w:jc w:val="both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 xml:space="preserve">Opłaty należy dokonać na konto </w:t>
      </w:r>
      <w:r w:rsidRPr="00777B2B"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>BS ,,MAZOWSZE'' Nr 31 9042 0003 0000 1586 2000 0030</w:t>
      </w:r>
      <w:r>
        <w:rPr>
          <w:rFonts w:eastAsia="Times New Roman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  <w:r w:rsidRPr="00777B2B">
        <w:rPr>
          <w:rFonts w:cs="Times New Roman"/>
          <w:sz w:val="28"/>
          <w:szCs w:val="28"/>
        </w:rPr>
        <w:t>lub w kasie</w:t>
      </w:r>
      <w:r>
        <w:rPr>
          <w:rFonts w:cs="Times New Roman"/>
          <w:sz w:val="28"/>
          <w:szCs w:val="28"/>
        </w:rPr>
        <w:t xml:space="preserve"> Starostwa Powiatowego w Płocku, ul. Bielska 59</w:t>
      </w:r>
      <w:r w:rsidRPr="00777B2B">
        <w:rPr>
          <w:rFonts w:cs="Times New Roman"/>
          <w:sz w:val="28"/>
          <w:szCs w:val="28"/>
        </w:rPr>
        <w:t>,</w:t>
      </w:r>
    </w:p>
    <w:p w14:paraId="08AECBB4" w14:textId="77777777" w:rsidR="00777B2B" w:rsidRPr="00777B2B" w:rsidRDefault="00777B2B" w:rsidP="00777B2B">
      <w:pPr>
        <w:tabs>
          <w:tab w:val="left" w:pos="6525"/>
          <w:tab w:val="left" w:pos="6750"/>
        </w:tabs>
        <w:spacing w:line="100" w:lineRule="atLeast"/>
        <w:ind w:left="15"/>
        <w:jc w:val="both"/>
        <w:rPr>
          <w:rFonts w:cs="Times New Roman"/>
          <w:b/>
          <w:bCs/>
          <w:sz w:val="28"/>
          <w:szCs w:val="28"/>
        </w:rPr>
      </w:pPr>
      <w:r w:rsidRPr="00777B2B">
        <w:rPr>
          <w:rFonts w:cs="Times New Roman"/>
          <w:sz w:val="28"/>
          <w:szCs w:val="28"/>
        </w:rPr>
        <w:t>w tytule przelewu wpisać Licencja i Zezwolenie TRANSPORT RZECZY</w:t>
      </w:r>
    </w:p>
    <w:p w14:paraId="34C96174" w14:textId="77777777" w:rsidR="00777B2B" w:rsidRDefault="00777B2B" w:rsidP="0040050E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2CAC72CD" w14:textId="77777777" w:rsidR="00777B2B" w:rsidRDefault="00777B2B" w:rsidP="0040050E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6EBCE186" w14:textId="77777777" w:rsidR="00777B2B" w:rsidRDefault="00777B2B" w:rsidP="0040050E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5F24B8F7" w14:textId="77777777" w:rsidR="00777B2B" w:rsidRPr="00777B2B" w:rsidRDefault="00777B2B" w:rsidP="0040050E">
      <w:pPr>
        <w:spacing w:line="100" w:lineRule="atLeast"/>
        <w:ind w:left="15" w:hanging="15"/>
        <w:jc w:val="right"/>
        <w:rPr>
          <w:rFonts w:cs="Times New Roman"/>
          <w:sz w:val="28"/>
          <w:szCs w:val="28"/>
        </w:rPr>
      </w:pPr>
    </w:p>
    <w:p w14:paraId="1ED8D7E4" w14:textId="77777777" w:rsidR="0040050E" w:rsidRPr="00777B2B" w:rsidRDefault="0040050E" w:rsidP="0040050E">
      <w:pPr>
        <w:spacing w:line="100" w:lineRule="atLeast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.......................</w:t>
      </w:r>
      <w:r w:rsidR="00777B2B">
        <w:rPr>
          <w:rFonts w:cs="Times New Roman"/>
          <w:sz w:val="28"/>
          <w:szCs w:val="28"/>
        </w:rPr>
        <w:t>...........................</w:t>
      </w:r>
      <w:r w:rsidR="00777B2B">
        <w:rPr>
          <w:rFonts w:cs="Times New Roman"/>
          <w:sz w:val="28"/>
          <w:szCs w:val="28"/>
        </w:rPr>
        <w:tab/>
      </w:r>
      <w:r w:rsidR="00777B2B">
        <w:rPr>
          <w:rFonts w:cs="Times New Roman"/>
          <w:sz w:val="28"/>
          <w:szCs w:val="28"/>
        </w:rPr>
        <w:tab/>
      </w:r>
      <w:r w:rsidR="00777B2B">
        <w:rPr>
          <w:rFonts w:cs="Times New Roman"/>
          <w:sz w:val="28"/>
          <w:szCs w:val="28"/>
        </w:rPr>
        <w:tab/>
      </w:r>
      <w:r w:rsidRPr="00777B2B">
        <w:rPr>
          <w:rFonts w:cs="Times New Roman"/>
          <w:sz w:val="28"/>
          <w:szCs w:val="28"/>
        </w:rPr>
        <w:t>..............................................</w:t>
      </w:r>
    </w:p>
    <w:p w14:paraId="7FDEF87A" w14:textId="77777777" w:rsidR="0040050E" w:rsidRPr="00777B2B" w:rsidRDefault="0040050E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  <w:r w:rsidRPr="00777B2B">
        <w:rPr>
          <w:rFonts w:cs="Times New Roman"/>
          <w:i/>
          <w:iCs/>
          <w:sz w:val="28"/>
          <w:szCs w:val="28"/>
        </w:rPr>
        <w:t xml:space="preserve"> </w:t>
      </w:r>
      <w:r w:rsidRPr="00777B2B">
        <w:rPr>
          <w:rFonts w:cs="Times New Roman"/>
          <w:sz w:val="28"/>
          <w:szCs w:val="28"/>
        </w:rPr>
        <w:t xml:space="preserve">Telefon kom. lub e-mail </w:t>
      </w:r>
      <w:r w:rsidR="00777B2B">
        <w:rPr>
          <w:rFonts w:cs="Times New Roman"/>
          <w:sz w:val="28"/>
          <w:szCs w:val="28"/>
        </w:rPr>
        <w:t xml:space="preserve">                                   </w:t>
      </w:r>
      <w:r w:rsidR="00777B2B">
        <w:rPr>
          <w:rFonts w:cs="Times New Roman"/>
          <w:b/>
          <w:bCs/>
          <w:sz w:val="28"/>
          <w:szCs w:val="28"/>
        </w:rPr>
        <w:t xml:space="preserve">podpis </w:t>
      </w:r>
      <w:r w:rsidRPr="00777B2B">
        <w:rPr>
          <w:rFonts w:cs="Times New Roman"/>
          <w:b/>
          <w:bCs/>
          <w:sz w:val="28"/>
          <w:szCs w:val="28"/>
        </w:rPr>
        <w:t>przedsiębiorcy</w:t>
      </w:r>
    </w:p>
    <w:p w14:paraId="27EF586F" w14:textId="77777777" w:rsidR="0040050E" w:rsidRPr="00777B2B" w:rsidRDefault="0040050E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24205465" w14:textId="77777777" w:rsidR="00777B2B" w:rsidRP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075277C5" w14:textId="77777777" w:rsidR="0040050E" w:rsidRPr="00777B2B" w:rsidRDefault="0040050E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01C96237" w14:textId="77777777" w:rsidR="0040050E" w:rsidRDefault="0040050E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25C97A73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3D6B5689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59E39E8F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0C46B728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0FED3FE4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1BB8D6D0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1D1599E5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60BD9FBC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65A5DC51" w14:textId="77777777" w:rsid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2701F448" w14:textId="77777777" w:rsidR="00777B2B" w:rsidRPr="00777B2B" w:rsidRDefault="00777B2B" w:rsidP="0040050E">
      <w:pPr>
        <w:tabs>
          <w:tab w:val="left" w:pos="6525"/>
          <w:tab w:val="left" w:pos="6750"/>
        </w:tabs>
        <w:spacing w:line="100" w:lineRule="atLeast"/>
        <w:ind w:left="15"/>
        <w:rPr>
          <w:rFonts w:cs="Times New Roman"/>
          <w:b/>
          <w:bCs/>
          <w:sz w:val="28"/>
          <w:szCs w:val="28"/>
        </w:rPr>
      </w:pPr>
    </w:p>
    <w:p w14:paraId="1105345E" w14:textId="77777777" w:rsidR="0040050E" w:rsidRPr="00777B2B" w:rsidRDefault="0040050E" w:rsidP="0040050E">
      <w:pPr>
        <w:spacing w:line="100" w:lineRule="atLeast"/>
        <w:ind w:left="15"/>
        <w:rPr>
          <w:rFonts w:cs="Times New Roman"/>
          <w:sz w:val="28"/>
          <w:szCs w:val="28"/>
        </w:rPr>
      </w:pPr>
      <w:r w:rsidRPr="00777B2B">
        <w:rPr>
          <w:rFonts w:cs="Times New Roman"/>
          <w:sz w:val="28"/>
          <w:szCs w:val="28"/>
        </w:rPr>
        <w:t>____________________________________</w:t>
      </w:r>
      <w:r w:rsidR="00777B2B">
        <w:rPr>
          <w:rFonts w:cs="Times New Roman"/>
          <w:sz w:val="28"/>
          <w:szCs w:val="28"/>
        </w:rPr>
        <w:t>____________________________</w:t>
      </w:r>
    </w:p>
    <w:p w14:paraId="0FB6B532" w14:textId="77777777" w:rsidR="00CF16C9" w:rsidRPr="00777B2B" w:rsidRDefault="0040050E" w:rsidP="00777B2B">
      <w:pPr>
        <w:spacing w:line="100" w:lineRule="atLeast"/>
        <w:ind w:left="15"/>
        <w:rPr>
          <w:rFonts w:cs="Times New Roman"/>
        </w:rPr>
      </w:pPr>
      <w:r w:rsidRPr="00777B2B">
        <w:rPr>
          <w:rFonts w:cs="Times New Roman"/>
          <w:sz w:val="28"/>
          <w:szCs w:val="28"/>
        </w:rPr>
        <w:t>* niepotrzebne skreślić</w:t>
      </w:r>
    </w:p>
    <w:sectPr w:rsidR="00CF16C9" w:rsidRPr="00777B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84F66" w14:textId="77777777" w:rsidR="00B52E8A" w:rsidRDefault="00B52E8A" w:rsidP="00777B2B">
      <w:r>
        <w:separator/>
      </w:r>
    </w:p>
  </w:endnote>
  <w:endnote w:type="continuationSeparator" w:id="0">
    <w:p w14:paraId="72A4FE1D" w14:textId="77777777" w:rsidR="00B52E8A" w:rsidRDefault="00B52E8A" w:rsidP="0077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64834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9B3C52" w14:textId="77777777" w:rsidR="00777B2B" w:rsidRPr="00777B2B" w:rsidRDefault="00777B2B">
            <w:pPr>
              <w:pStyle w:val="Stopka"/>
              <w:jc w:val="right"/>
            </w:pPr>
            <w:r w:rsidRPr="00777B2B">
              <w:t xml:space="preserve">Strona </w:t>
            </w:r>
            <w:r w:rsidRPr="00777B2B">
              <w:rPr>
                <w:bCs/>
                <w:szCs w:val="24"/>
              </w:rPr>
              <w:fldChar w:fldCharType="begin"/>
            </w:r>
            <w:r w:rsidRPr="00777B2B">
              <w:rPr>
                <w:bCs/>
              </w:rPr>
              <w:instrText>PAGE</w:instrText>
            </w:r>
            <w:r w:rsidRPr="00777B2B">
              <w:rPr>
                <w:bCs/>
                <w:szCs w:val="24"/>
              </w:rPr>
              <w:fldChar w:fldCharType="separate"/>
            </w:r>
            <w:r w:rsidR="00FF567C">
              <w:rPr>
                <w:bCs/>
                <w:noProof/>
              </w:rPr>
              <w:t>2</w:t>
            </w:r>
            <w:r w:rsidRPr="00777B2B">
              <w:rPr>
                <w:bCs/>
                <w:szCs w:val="24"/>
              </w:rPr>
              <w:fldChar w:fldCharType="end"/>
            </w:r>
            <w:r w:rsidRPr="00777B2B">
              <w:t xml:space="preserve"> z </w:t>
            </w:r>
            <w:r w:rsidRPr="00777B2B">
              <w:rPr>
                <w:bCs/>
                <w:szCs w:val="24"/>
              </w:rPr>
              <w:fldChar w:fldCharType="begin"/>
            </w:r>
            <w:r w:rsidRPr="00777B2B">
              <w:rPr>
                <w:bCs/>
              </w:rPr>
              <w:instrText>NUMPAGES</w:instrText>
            </w:r>
            <w:r w:rsidRPr="00777B2B">
              <w:rPr>
                <w:bCs/>
                <w:szCs w:val="24"/>
              </w:rPr>
              <w:fldChar w:fldCharType="separate"/>
            </w:r>
            <w:r w:rsidR="00FF567C">
              <w:rPr>
                <w:bCs/>
                <w:noProof/>
              </w:rPr>
              <w:t>2</w:t>
            </w:r>
            <w:r w:rsidRPr="00777B2B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1365DAF3" w14:textId="77777777" w:rsidR="00777B2B" w:rsidRPr="00777B2B" w:rsidRDefault="00777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CA769" w14:textId="77777777" w:rsidR="00B52E8A" w:rsidRDefault="00B52E8A" w:rsidP="00777B2B">
      <w:r>
        <w:separator/>
      </w:r>
    </w:p>
  </w:footnote>
  <w:footnote w:type="continuationSeparator" w:id="0">
    <w:p w14:paraId="2A5BF32B" w14:textId="77777777" w:rsidR="00B52E8A" w:rsidRDefault="00B52E8A" w:rsidP="0077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23"/>
        </w:tabs>
        <w:ind w:left="352" w:hanging="329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65" w:hanging="386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439"/>
        </w:tabs>
        <w:ind w:left="439" w:hanging="360"/>
      </w:pPr>
    </w:lvl>
  </w:abstractNum>
  <w:abstractNum w:abstractNumId="3" w15:restartNumberingAfterBreak="0">
    <w:nsid w:val="258A4A39"/>
    <w:multiLevelType w:val="hybridMultilevel"/>
    <w:tmpl w:val="45E4BB06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55F97FD5"/>
    <w:multiLevelType w:val="hybridMultilevel"/>
    <w:tmpl w:val="DEA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62D41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48"/>
    <w:rsid w:val="00012CEC"/>
    <w:rsid w:val="0033159A"/>
    <w:rsid w:val="00341A56"/>
    <w:rsid w:val="003866CE"/>
    <w:rsid w:val="0040050E"/>
    <w:rsid w:val="004D4674"/>
    <w:rsid w:val="00520348"/>
    <w:rsid w:val="005C2764"/>
    <w:rsid w:val="006B73C5"/>
    <w:rsid w:val="00777B2B"/>
    <w:rsid w:val="00867AE0"/>
    <w:rsid w:val="0089684E"/>
    <w:rsid w:val="008B791C"/>
    <w:rsid w:val="00970543"/>
    <w:rsid w:val="009F07FC"/>
    <w:rsid w:val="00B52E8A"/>
    <w:rsid w:val="00C04F41"/>
    <w:rsid w:val="00CB103D"/>
    <w:rsid w:val="00CF16C9"/>
    <w:rsid w:val="00E00D6B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864C"/>
  <w15:docId w15:val="{A55051A1-37D8-4261-92D7-A581225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50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0050E"/>
    <w:pPr>
      <w:suppressLineNumbers/>
    </w:pPr>
  </w:style>
  <w:style w:type="paragraph" w:styleId="Akapitzlist">
    <w:name w:val="List Paragraph"/>
    <w:basedOn w:val="Normalny"/>
    <w:uiPriority w:val="34"/>
    <w:qFormat/>
    <w:rsid w:val="0040050E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77B2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77B2B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77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7B2B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7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7FC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Mutryn</dc:creator>
  <cp:keywords/>
  <dc:description/>
  <cp:lastModifiedBy>Katarzyna Bernaciak</cp:lastModifiedBy>
  <cp:revision>2</cp:revision>
  <cp:lastPrinted>2020-12-09T09:00:00Z</cp:lastPrinted>
  <dcterms:created xsi:type="dcterms:W3CDTF">2021-01-28T13:39:00Z</dcterms:created>
  <dcterms:modified xsi:type="dcterms:W3CDTF">2021-01-28T13:39:00Z</dcterms:modified>
</cp:coreProperties>
</file>