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A54C82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A54C82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C4FF4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C4FF4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810B95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 w:rsidRPr="00810B95">
        <w:rPr>
          <w:rFonts w:ascii="Book Antiqua" w:hAnsi="Book Antiqua"/>
          <w:b/>
          <w:bCs w:val="0"/>
          <w:sz w:val="20"/>
          <w:szCs w:val="20"/>
        </w:rPr>
        <w:t>„</w:t>
      </w:r>
      <w:r w:rsidR="00810B95">
        <w:rPr>
          <w:rFonts w:ascii="Book Antiqua" w:hAnsi="Book Antiqua" w:cs="Arial"/>
          <w:b/>
          <w:bCs w:val="0"/>
          <w:sz w:val="20"/>
          <w:szCs w:val="20"/>
        </w:rPr>
        <w:t>Odbiór</w:t>
      </w:r>
      <w:r w:rsidR="00810B95" w:rsidRPr="00810B95">
        <w:rPr>
          <w:rFonts w:ascii="Book Antiqua" w:hAnsi="Book Antiqua" w:cs="Arial"/>
          <w:b/>
          <w:bCs w:val="0"/>
          <w:sz w:val="20"/>
          <w:szCs w:val="20"/>
        </w:rPr>
        <w:t xml:space="preserve"> i  zagospodarowanie odpadów komunalnych od właścicieli nieruchomości </w:t>
      </w:r>
    </w:p>
    <w:p w:rsidR="004C2264" w:rsidRPr="00810B95" w:rsidRDefault="00810B95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zamieszkałych z terenu gminy </w:t>
      </w:r>
      <w:r>
        <w:rPr>
          <w:rFonts w:ascii="Book Antiqua" w:hAnsi="Book Antiqua" w:cs="Arial"/>
          <w:b/>
          <w:bCs w:val="0"/>
          <w:sz w:val="20"/>
          <w:szCs w:val="20"/>
        </w:rPr>
        <w:t>Mochowo</w:t>
      </w:r>
      <w:r w:rsidR="004C2264" w:rsidRPr="00810B95">
        <w:rPr>
          <w:rFonts w:ascii="Book Antiqua" w:hAnsi="Book Antiqua"/>
          <w:b/>
          <w:bCs w:val="0"/>
          <w:sz w:val="20"/>
          <w:szCs w:val="20"/>
        </w:rPr>
        <w:t>”</w:t>
      </w:r>
    </w:p>
    <w:p w:rsidR="00810B95" w:rsidRDefault="00810B95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color w:val="FF0000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F70D52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A963C3" w:rsidRPr="00A963C3" w:rsidRDefault="00A963C3" w:rsidP="00C207A0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207A0" w:rsidRDefault="00810B95" w:rsidP="00C207A0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Cena za wykonanie przedmiotu zamówienia za jeden miesiąc wynosi: ……………………. zł brutto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A963C3" w:rsidRPr="00347EFE" w:rsidRDefault="00A963C3" w:rsidP="00A963C3">
      <w:p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Wykonawca oświadcza, że wszystkie niezbędne wydatki i koszty związane z realizacją przedmiotu umowy zostały przez niego uwzględnione w ryczałtowej cenie jednostkowej za jeden miesiąc świadczenia usługi </w:t>
      </w:r>
      <w:r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uwzględnieniem m.in.:</w:t>
      </w:r>
    </w:p>
    <w:p w:rsidR="00A963C3" w:rsidRPr="00347EFE" w:rsidRDefault="00A963C3" w:rsidP="00A963C3">
      <w:pPr>
        <w:numPr>
          <w:ilvl w:val="0"/>
          <w:numId w:val="31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charakterystyki gminy,</w:t>
      </w:r>
    </w:p>
    <w:p w:rsidR="00A963C3" w:rsidRPr="00347EFE" w:rsidRDefault="00A963C3" w:rsidP="00A963C3">
      <w:pPr>
        <w:numPr>
          <w:ilvl w:val="0"/>
          <w:numId w:val="31"/>
        </w:numPr>
        <w:ind w:right="214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osiągnięcie poziomu recyklingu</w:t>
      </w:r>
      <w:r>
        <w:rPr>
          <w:rFonts w:ascii="Book Antiqua" w:hAnsi="Book Antiqua"/>
          <w:sz w:val="20"/>
        </w:rPr>
        <w:t>,</w:t>
      </w:r>
    </w:p>
    <w:p w:rsidR="00A963C3" w:rsidRPr="00347EFE" w:rsidRDefault="00A963C3" w:rsidP="00A963C3">
      <w:pPr>
        <w:numPr>
          <w:ilvl w:val="0"/>
          <w:numId w:val="31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 xml:space="preserve">zaopatrzenie właścicieli nieruchomości w worki i pojemniki do zbiórki odpadów komunalnych zgodnie </w:t>
      </w:r>
      <w:r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opisem przedmiotu zamówienia.</w:t>
      </w:r>
    </w:p>
    <w:p w:rsidR="00A963C3" w:rsidRP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16"/>
          <w:szCs w:val="20"/>
          <w:lang w:eastAsia="ar-SA"/>
        </w:rPr>
      </w:pPr>
    </w:p>
    <w:p w:rsid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/>
          <w:b/>
          <w:sz w:val="20"/>
          <w:szCs w:val="20"/>
          <w:lang w:eastAsia="ar-SA"/>
        </w:rPr>
        <w:t>Pojazdy z normą emisji spalin minimum EURO 3 – ………… szt. samochodów</w:t>
      </w:r>
    </w:p>
    <w:p w:rsidR="00A963C3" w:rsidRP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sz w:val="16"/>
          <w:lang w:eastAsia="ar-SA"/>
        </w:rPr>
      </w:pPr>
    </w:p>
    <w:p w:rsidR="000002FB" w:rsidRPr="000002FB" w:rsidRDefault="004C2264" w:rsidP="005C4FF4">
      <w:pPr>
        <w:widowControl w:val="0"/>
        <w:numPr>
          <w:ilvl w:val="0"/>
          <w:numId w:val="1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96431E">
        <w:rPr>
          <w:rFonts w:ascii="Book Antiqua" w:hAnsi="Book Antiqua"/>
          <w:b/>
          <w:sz w:val="20"/>
          <w:szCs w:val="20"/>
        </w:rPr>
        <w:t xml:space="preserve"> </w:t>
      </w:r>
      <w:r w:rsidR="00810B95">
        <w:rPr>
          <w:rFonts w:ascii="Book Antiqua" w:hAnsi="Book Antiqua"/>
          <w:b/>
          <w:sz w:val="20"/>
          <w:szCs w:val="20"/>
        </w:rPr>
        <w:t xml:space="preserve">od dnia 01.10.2017 r. </w:t>
      </w:r>
      <w:r w:rsidR="0096431E">
        <w:rPr>
          <w:rFonts w:ascii="Book Antiqua" w:hAnsi="Book Antiqua"/>
          <w:b/>
          <w:sz w:val="20"/>
          <w:szCs w:val="20"/>
        </w:rPr>
        <w:t xml:space="preserve">do dnia </w:t>
      </w:r>
      <w:r w:rsidR="0062233D">
        <w:rPr>
          <w:rFonts w:ascii="Book Antiqua" w:hAnsi="Book Antiqua"/>
          <w:b/>
          <w:sz w:val="20"/>
          <w:szCs w:val="20"/>
        </w:rPr>
        <w:t>31.1</w:t>
      </w:r>
      <w:r w:rsidR="00810B95">
        <w:rPr>
          <w:rFonts w:ascii="Book Antiqua" w:hAnsi="Book Antiqua"/>
          <w:b/>
          <w:sz w:val="20"/>
          <w:szCs w:val="20"/>
        </w:rPr>
        <w:t>2</w:t>
      </w:r>
      <w:r w:rsidR="00AF2AE0">
        <w:rPr>
          <w:rFonts w:ascii="Book Antiqua" w:hAnsi="Book Antiqua"/>
          <w:b/>
          <w:sz w:val="20"/>
          <w:szCs w:val="20"/>
        </w:rPr>
        <w:t>.201</w:t>
      </w:r>
      <w:r w:rsidR="00810B95">
        <w:rPr>
          <w:rFonts w:ascii="Book Antiqua" w:hAnsi="Book Antiqua"/>
          <w:b/>
          <w:sz w:val="20"/>
          <w:szCs w:val="20"/>
        </w:rPr>
        <w:t>8</w:t>
      </w:r>
      <w:r w:rsidR="00AF2AE0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C4FF4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C207A0" w:rsidRDefault="00C207A0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207A0">
        <w:rPr>
          <w:rFonts w:ascii="Book Antiqua" w:hAnsi="Book Antiqua" w:cs="Arial"/>
          <w:sz w:val="20"/>
          <w:szCs w:val="20"/>
        </w:rPr>
        <w:t>zapozna</w:t>
      </w:r>
      <w:r>
        <w:rPr>
          <w:rFonts w:ascii="Book Antiqua" w:hAnsi="Book Antiqua" w:cs="Arial"/>
          <w:sz w:val="20"/>
          <w:szCs w:val="20"/>
        </w:rPr>
        <w:t>łem</w:t>
      </w:r>
      <w:r w:rsidRPr="00C207A0">
        <w:rPr>
          <w:rFonts w:ascii="Book Antiqua" w:hAnsi="Book Antiqua" w:cs="Arial"/>
          <w:sz w:val="20"/>
          <w:szCs w:val="20"/>
        </w:rPr>
        <w:t xml:space="preserve"> się z trasami i miejscami</w:t>
      </w:r>
      <w:r>
        <w:rPr>
          <w:rFonts w:ascii="Book Antiqua" w:hAnsi="Book Antiqua" w:cs="Arial"/>
          <w:sz w:val="20"/>
          <w:szCs w:val="20"/>
        </w:rPr>
        <w:t>,</w:t>
      </w:r>
      <w:r w:rsidRPr="00C207A0">
        <w:rPr>
          <w:rFonts w:ascii="Book Antiqua" w:hAnsi="Book Antiqua" w:cs="Arial"/>
          <w:sz w:val="20"/>
          <w:szCs w:val="20"/>
        </w:rPr>
        <w:t xml:space="preserve"> w których dokonywany będzie odbiór odpadów komunalnyc</w:t>
      </w:r>
      <w:r>
        <w:rPr>
          <w:rFonts w:ascii="Book Antiqua" w:hAnsi="Book Antiqua" w:cs="Arial"/>
          <w:sz w:val="20"/>
          <w:szCs w:val="20"/>
        </w:rPr>
        <w:t>h na terenie gminy Mochowo</w:t>
      </w:r>
      <w:r w:rsidR="0011056E" w:rsidRPr="00C207A0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C207A0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A54C82">
        <w:rPr>
          <w:rFonts w:ascii="Book Antiqua" w:hAnsi="Book Antiqua"/>
          <w:sz w:val="20"/>
          <w:szCs w:val="20"/>
        </w:rPr>
        <w:t>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A54C82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C4FF4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62233D" w:rsidRDefault="0011056E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A963C3">
        <w:rPr>
          <w:rFonts w:ascii="Book Antiqua" w:hAnsi="Book Antiqua" w:cs="Arial"/>
          <w:sz w:val="20"/>
          <w:szCs w:val="20"/>
        </w:rPr>
        <w:lastRenderedPageBreak/>
        <w:t xml:space="preserve">zgodnie z wymaganiami wskazanymi w </w:t>
      </w:r>
      <w:r w:rsidR="00F70D52" w:rsidRPr="00A963C3">
        <w:rPr>
          <w:rFonts w:ascii="Book Antiqua" w:hAnsi="Book Antiqua" w:cs="Arial"/>
          <w:sz w:val="20"/>
          <w:szCs w:val="20"/>
        </w:rPr>
        <w:t xml:space="preserve">pkt </w:t>
      </w:r>
      <w:r w:rsidR="00A963C3" w:rsidRPr="00A963C3">
        <w:rPr>
          <w:rFonts w:ascii="Book Antiqua" w:hAnsi="Book Antiqua" w:cs="Arial"/>
          <w:sz w:val="20"/>
          <w:szCs w:val="20"/>
        </w:rPr>
        <w:t>4</w:t>
      </w:r>
      <w:r w:rsidR="00EF6A87" w:rsidRPr="00A963C3">
        <w:rPr>
          <w:rFonts w:ascii="Book Antiqua" w:hAnsi="Book Antiqua" w:cs="Arial"/>
          <w:sz w:val="20"/>
          <w:szCs w:val="20"/>
        </w:rPr>
        <w:t xml:space="preserve"> SIWZ</w:t>
      </w:r>
      <w:r w:rsidRPr="00A963C3">
        <w:rPr>
          <w:rFonts w:ascii="Book Antiqua" w:hAnsi="Book Antiqua" w:cs="Arial"/>
          <w:sz w:val="20"/>
          <w:szCs w:val="20"/>
        </w:rPr>
        <w:t xml:space="preserve"> do realizacji zamówienia przy czynnościach</w:t>
      </w:r>
      <w:r w:rsidRPr="0062233D">
        <w:rPr>
          <w:rFonts w:ascii="Book Antiqua" w:hAnsi="Book Antiqua" w:cs="Arial"/>
          <w:sz w:val="20"/>
          <w:szCs w:val="20"/>
        </w:rPr>
        <w:t xml:space="preserve"> określonych w SIWZ zaangażuję osoby zatrudnione na podstawie umowy o pracę w rozumieniu przepisów ustawy z dnia 26 czerwca 1976 r. - Kodeks pracy,</w:t>
      </w:r>
    </w:p>
    <w:p w:rsidR="00CE603E" w:rsidRPr="00CE603E" w:rsidRDefault="00CE603E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C4FF4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C4FF4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A963C3" w:rsidRDefault="004C2264" w:rsidP="005C4FF4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A963C3">
        <w:rPr>
          <w:rFonts w:ascii="Book Antiqua" w:hAnsi="Book Antiqua"/>
          <w:b/>
          <w:iCs w:val="0"/>
          <w:sz w:val="20"/>
          <w:szCs w:val="20"/>
        </w:rPr>
        <w:t>10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963C3">
        <w:rPr>
          <w:rFonts w:ascii="Book Antiqua" w:hAnsi="Book Antiqua"/>
          <w:b/>
          <w:iCs w:val="0"/>
          <w:sz w:val="20"/>
          <w:szCs w:val="20"/>
        </w:rPr>
        <w:t>%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A963C3" w:rsidRDefault="00CE603E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A963C3" w:rsidRPr="00CE603E" w:rsidRDefault="00A963C3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Oświadczam, że polegam/nie polegam (niewłaściwe wykreślić) na zdolnościach innych podmiotów </w:t>
      </w:r>
      <w:r>
        <w:rPr>
          <w:rFonts w:ascii="Book Antiqua" w:hAnsi="Book Antiqua"/>
          <w:sz w:val="20"/>
          <w:szCs w:val="20"/>
        </w:rPr>
        <w:br/>
        <w:t>w celu spełnienia warunków udziału w postepowaniu.</w:t>
      </w:r>
    </w:p>
    <w:p w:rsidR="004C2264" w:rsidRPr="0011056E" w:rsidRDefault="004C2264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C4FF4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C4FF4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2233D" w:rsidRDefault="0062233D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255BEA" w:rsidRDefault="00A94208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A54C82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A54C82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 xml:space="preserve">Odbiór </w:t>
      </w:r>
      <w:r w:rsidR="00A94208" w:rsidRPr="00A94208">
        <w:rPr>
          <w:rFonts w:ascii="Book Antiqua" w:hAnsi="Book Antiqua" w:cs="Arial"/>
          <w:b/>
          <w:bCs w:val="0"/>
          <w:sz w:val="20"/>
          <w:szCs w:val="22"/>
        </w:rPr>
        <w:t xml:space="preserve">i  zagospodarowanie odpadów komunalnych od właścicieli nieruchomości zamieszkałych z terenu gminy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>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A54C82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A54C82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 xml:space="preserve">Odbiór </w:t>
      </w:r>
      <w:r w:rsidR="00A94208" w:rsidRPr="00A94208">
        <w:rPr>
          <w:rFonts w:ascii="Book Antiqua" w:hAnsi="Book Antiqua" w:cs="Arial"/>
          <w:b/>
          <w:bCs w:val="0"/>
          <w:sz w:val="20"/>
          <w:szCs w:val="22"/>
        </w:rPr>
        <w:t xml:space="preserve">i  zagospodarowanie odpadów komunalnych od właścicieli nieruchomości zamieszkałych z terenu gminy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>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5C4FF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5C4FF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C4F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C4F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C4F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C4F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C4F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C4F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703EBF" w:rsidRPr="004824D5" w:rsidRDefault="00703EBF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62233D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62233D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62233D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62233D">
        <w:rPr>
          <w:rFonts w:ascii="Book Antiqua" w:hAnsi="Book Antiqua"/>
          <w:iCs/>
          <w:sz w:val="20"/>
          <w:szCs w:val="20"/>
        </w:rPr>
        <w:t>4</w:t>
      </w:r>
      <w:r w:rsidRPr="0062233D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A54C82">
        <w:rPr>
          <w:rFonts w:ascii="Book Antiqua" w:hAnsi="Book Antiqua"/>
          <w:kern w:val="2"/>
          <w:sz w:val="20"/>
          <w:szCs w:val="20"/>
          <w:lang w:eastAsia="ar-SA"/>
        </w:rPr>
        <w:t>7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A54C82">
        <w:rPr>
          <w:rFonts w:ascii="Book Antiqua" w:hAnsi="Book Antiqua"/>
          <w:kern w:val="2"/>
          <w:sz w:val="20"/>
          <w:szCs w:val="20"/>
          <w:lang w:eastAsia="ar-SA"/>
        </w:rPr>
        <w:t>1579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 xml:space="preserve">odbiór </w:t>
      </w:r>
      <w:r w:rsidR="00A94208" w:rsidRPr="00A94208">
        <w:rPr>
          <w:rFonts w:ascii="Book Antiqua" w:hAnsi="Book Antiqua" w:cs="Arial"/>
          <w:b/>
          <w:bCs w:val="0"/>
          <w:sz w:val="20"/>
          <w:szCs w:val="22"/>
        </w:rPr>
        <w:t xml:space="preserve">i  zagospodarowanie odpadów komunalnych od właścicieli nieruchomości zamieszkałych z terenu gminy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>Mochowo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DF003B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DF003B" w:rsidRDefault="00715965" w:rsidP="0071596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A4861" w:rsidRDefault="002A4861" w:rsidP="002A4861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</w:p>
    <w:p w:rsidR="002A4861" w:rsidRDefault="002A4861" w:rsidP="002A4861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</w:p>
    <w:p w:rsidR="002A4861" w:rsidRPr="00B53592" w:rsidRDefault="002A4861" w:rsidP="002A4861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Wykaz wykonanych usług w zakresie niezbędnym do wykazania spełniania warunku wiedzy i doświadczenia </w:t>
      </w: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715965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DF003B">
        <w:rPr>
          <w:rFonts w:ascii="Book Antiqua" w:hAnsi="Book Antiqua"/>
          <w:b/>
          <w:bCs w:val="0"/>
          <w:sz w:val="20"/>
          <w:szCs w:val="20"/>
        </w:rPr>
        <w:t>„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 xml:space="preserve">Odbiór </w:t>
      </w:r>
      <w:r w:rsidR="00A94208" w:rsidRPr="00A94208">
        <w:rPr>
          <w:rFonts w:ascii="Book Antiqua" w:hAnsi="Book Antiqua" w:cs="Arial"/>
          <w:b/>
          <w:bCs w:val="0"/>
          <w:sz w:val="20"/>
          <w:szCs w:val="22"/>
        </w:rPr>
        <w:t xml:space="preserve">i  zagospodarowanie odpadów komunalnych od właścicieli nieruchomości zamieszkałych z terenu gminy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>Mochowo</w:t>
      </w:r>
      <w:r w:rsidRPr="00DF003B">
        <w:rPr>
          <w:rFonts w:ascii="Book Antiqua" w:hAnsi="Book Antiqua"/>
          <w:b/>
          <w:bCs w:val="0"/>
          <w:sz w:val="20"/>
          <w:szCs w:val="20"/>
        </w:rPr>
        <w:t>”</w:t>
      </w: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715965" w:rsidRPr="00DF003B" w:rsidTr="002A19B0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2A19B0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715965" w:rsidRPr="00DF003B" w:rsidRDefault="002A4861" w:rsidP="002A19B0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Wielkość zamówienia</w:t>
            </w:r>
          </w:p>
        </w:tc>
        <w:tc>
          <w:tcPr>
            <w:tcW w:w="1843" w:type="dxa"/>
            <w:vAlign w:val="center"/>
          </w:tcPr>
          <w:p w:rsidR="00715965" w:rsidRPr="00DF003B" w:rsidRDefault="00715965" w:rsidP="002A19B0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715965" w:rsidRPr="00DF003B" w:rsidRDefault="00715965" w:rsidP="002A19B0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715965" w:rsidRPr="00DC2FE3" w:rsidTr="002A19B0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C2FE3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DF003B" w:rsidTr="002A19B0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DF003B" w:rsidTr="002A19B0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F003B" w:rsidRDefault="00715965" w:rsidP="002A19B0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715965" w:rsidRPr="00DF003B" w:rsidRDefault="00715965" w:rsidP="0071596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Do wykazu załączam dowody potwierdzające, że </w:t>
      </w:r>
      <w:r w:rsidR="002A4861">
        <w:rPr>
          <w:rFonts w:ascii="Book Antiqua" w:hAnsi="Book Antiqua"/>
          <w:bCs w:val="0"/>
          <w:iCs w:val="0"/>
          <w:sz w:val="20"/>
          <w:szCs w:val="22"/>
        </w:rPr>
        <w:t>usługi</w:t>
      </w: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</w:t>
      </w:r>
      <w:r w:rsidR="002A4861">
        <w:rPr>
          <w:rStyle w:val="Domylnaczcionkaakapitu0"/>
          <w:rFonts w:ascii="Book Antiqua" w:hAnsi="Book Antiqua"/>
          <w:sz w:val="20"/>
        </w:rPr>
        <w:t>lub są wykonywane w sposób należyty</w:t>
      </w:r>
      <w:r w:rsidRPr="00DF003B">
        <w:rPr>
          <w:rStyle w:val="Domylnaczcionkaakapitu0"/>
          <w:rFonts w:ascii="Book Antiqua" w:hAnsi="Book Antiqua"/>
          <w:sz w:val="20"/>
        </w:rPr>
        <w:t xml:space="preserve">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roboty budowlane były wykonywane, a jeżeli z uzasadnionej przyczyny </w:t>
      </w:r>
      <w:r w:rsidR="002A4861">
        <w:rPr>
          <w:rFonts w:ascii="Book Antiqua" w:hAnsi="Book Antiqua"/>
          <w:sz w:val="20"/>
          <w:szCs w:val="20"/>
        </w:rPr>
        <w:br/>
      </w:r>
      <w:r w:rsidRPr="00DF003B">
        <w:rPr>
          <w:rFonts w:ascii="Book Antiqua" w:hAnsi="Book Antiqua"/>
          <w:sz w:val="20"/>
          <w:szCs w:val="20"/>
        </w:rPr>
        <w:t>o obiektywnym charakterze Wykonawca nie jest w stanie uzyskać tych dokumentów – inne dokumenty.</w:t>
      </w:r>
    </w:p>
    <w:p w:rsidR="00715965" w:rsidRPr="00DF003B" w:rsidRDefault="00715965" w:rsidP="00715965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15965" w:rsidRPr="00DF003B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A4861" w:rsidRDefault="002A4861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A4861" w:rsidRDefault="002A4861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Pr="00255BEA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A4861" w:rsidRPr="00B53592" w:rsidRDefault="002A4861" w:rsidP="002A4861">
      <w:pPr>
        <w:widowControl w:val="0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2A4861" w:rsidRDefault="002A4861" w:rsidP="002A4861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2A4861" w:rsidRPr="00A44DFB" w:rsidRDefault="002A4861" w:rsidP="002A4861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2A4861" w:rsidRPr="00347EFE" w:rsidRDefault="002A4861" w:rsidP="002A4861">
      <w:pPr>
        <w:widowControl w:val="0"/>
        <w:jc w:val="center"/>
        <w:rPr>
          <w:rFonts w:ascii="Book Antiqua" w:hAnsi="Book Antiqua"/>
          <w:sz w:val="20"/>
        </w:rPr>
      </w:pPr>
    </w:p>
    <w:p w:rsidR="002A4861" w:rsidRPr="00B53592" w:rsidRDefault="002A4861" w:rsidP="002A4861">
      <w:pPr>
        <w:widowControl w:val="0"/>
        <w:jc w:val="center"/>
        <w:rPr>
          <w:rFonts w:ascii="Book Antiqua" w:hAnsi="Book Antiqua"/>
          <w:b/>
        </w:rPr>
      </w:pPr>
      <w:r w:rsidRPr="00B53592">
        <w:rPr>
          <w:rFonts w:ascii="Book Antiqua" w:hAnsi="Book Antiqua"/>
          <w:b/>
        </w:rPr>
        <w:t>Odbiór i zagospodarowanie odpadów komunalnych od właścicieli nieruchomości zamieszkałych z terenu Gminy Mochowo</w:t>
      </w:r>
    </w:p>
    <w:p w:rsidR="002A4861" w:rsidRPr="00347EFE" w:rsidRDefault="002A4861" w:rsidP="002A4861">
      <w:pPr>
        <w:widowControl w:val="0"/>
        <w:jc w:val="center"/>
        <w:rPr>
          <w:rFonts w:ascii="Book Antiqua" w:hAnsi="Book Antiqua"/>
          <w:b/>
          <w:sz w:val="20"/>
        </w:rPr>
      </w:pPr>
    </w:p>
    <w:tbl>
      <w:tblPr>
        <w:tblW w:w="105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851"/>
        <w:gridCol w:w="2854"/>
      </w:tblGrid>
      <w:tr w:rsidR="002A4861" w:rsidRPr="00347EFE" w:rsidTr="006329FD">
        <w:tc>
          <w:tcPr>
            <w:tcW w:w="567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2A4861" w:rsidRPr="002A4861" w:rsidRDefault="002A4861" w:rsidP="006329FD">
            <w:pPr>
              <w:pStyle w:val="Nagwek9"/>
              <w:widowControl w:val="0"/>
              <w:jc w:val="center"/>
              <w:rPr>
                <w:rFonts w:ascii="Book Antiqua" w:hAnsi="Book Antiqua"/>
                <w:b w:val="0"/>
                <w:color w:val="auto"/>
                <w:sz w:val="20"/>
                <w:szCs w:val="20"/>
              </w:rPr>
            </w:pPr>
            <w:r w:rsidRPr="002A4861">
              <w:rPr>
                <w:rFonts w:ascii="Book Antiqua" w:hAnsi="Book Antiqua"/>
                <w:color w:val="auto"/>
                <w:sz w:val="20"/>
                <w:szCs w:val="20"/>
              </w:rPr>
              <w:t>Nazwa narzędzi i urządzeń technicznych</w:t>
            </w:r>
          </w:p>
        </w:tc>
        <w:tc>
          <w:tcPr>
            <w:tcW w:w="3543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Opis</w:t>
            </w:r>
          </w:p>
        </w:tc>
        <w:tc>
          <w:tcPr>
            <w:tcW w:w="851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noProof/>
                <w:sz w:val="20"/>
              </w:rPr>
              <w:t>Liczba sztuk</w:t>
            </w:r>
          </w:p>
        </w:tc>
        <w:tc>
          <w:tcPr>
            <w:tcW w:w="2854" w:type="dxa"/>
            <w:vAlign w:val="center"/>
          </w:tcPr>
          <w:p w:rsidR="002A4861" w:rsidRPr="00347EFE" w:rsidRDefault="002A4861" w:rsidP="006329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Podstawa do dysponowania zasobami (wskazanie np. własność wykonawcy, umowa najmu, zobowiązanie podmiotu trzeciego itp.)</w:t>
            </w:r>
          </w:p>
        </w:tc>
      </w:tr>
      <w:tr w:rsidR="002A4861" w:rsidRPr="00347EFE" w:rsidTr="006329FD">
        <w:trPr>
          <w:trHeight w:val="482"/>
        </w:trPr>
        <w:tc>
          <w:tcPr>
            <w:tcW w:w="567" w:type="dxa"/>
            <w:vMerge w:val="restart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samochód przystosowany do odbierania zmieszanych odpadów komunalnych,</w:t>
            </w:r>
          </w:p>
        </w:tc>
        <w:tc>
          <w:tcPr>
            <w:tcW w:w="3543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4861" w:rsidRPr="00347EFE" w:rsidTr="006329FD">
        <w:trPr>
          <w:trHeight w:val="482"/>
        </w:trPr>
        <w:tc>
          <w:tcPr>
            <w:tcW w:w="567" w:type="dxa"/>
            <w:vMerge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w tym o dopuszczalnej masie całkowitej pojazdu DMC do 8 ton</w:t>
            </w:r>
          </w:p>
        </w:tc>
        <w:tc>
          <w:tcPr>
            <w:tcW w:w="3543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4861" w:rsidRPr="00347EFE" w:rsidTr="006329FD">
        <w:tc>
          <w:tcPr>
            <w:tcW w:w="567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samochód przystosowany do odbioru selektywnie zebranych odpadów komunalnych</w:t>
            </w:r>
          </w:p>
        </w:tc>
        <w:tc>
          <w:tcPr>
            <w:tcW w:w="3543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4861" w:rsidRPr="00347EFE" w:rsidTr="006329FD">
        <w:tc>
          <w:tcPr>
            <w:tcW w:w="567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pojazd do odbierania odpadów komunalnych bez funkcji kompaktującej</w:t>
            </w:r>
          </w:p>
        </w:tc>
        <w:tc>
          <w:tcPr>
            <w:tcW w:w="3543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2A4861" w:rsidRPr="00347EFE" w:rsidRDefault="002A4861" w:rsidP="006329F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2A4861" w:rsidRDefault="002A4861" w:rsidP="002A48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ab/>
      </w:r>
    </w:p>
    <w:p w:rsidR="002A4861" w:rsidRPr="00347EFE" w:rsidRDefault="002A4861" w:rsidP="002A48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 w:val="0"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:rsidR="002A4861" w:rsidRPr="00347EFE" w:rsidRDefault="002A4861" w:rsidP="002A4861">
      <w:pPr>
        <w:widowControl w:val="0"/>
        <w:numPr>
          <w:ilvl w:val="0"/>
          <w:numId w:val="42"/>
        </w:numPr>
        <w:tabs>
          <w:tab w:val="clear" w:pos="600"/>
          <w:tab w:val="num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Oświadczam/y, że 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na terenie bazy magazynowo – transportowej urządzeniami do selektywnego gromadzenia odpadów komunalnych przed transportem do miejsc przetwarzania.</w:t>
      </w:r>
    </w:p>
    <w:p w:rsidR="002A4861" w:rsidRPr="00347EFE" w:rsidRDefault="002A4861" w:rsidP="002A4861">
      <w:pPr>
        <w:widowControl w:val="0"/>
        <w:numPr>
          <w:ilvl w:val="0"/>
          <w:numId w:val="42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gminie, z terenu której odbierane będą odpady – lokalizacja w miejscowości ………………………………………….*, </w:t>
      </w:r>
    </w:p>
    <w:p w:rsidR="002A4861" w:rsidRPr="00347EFE" w:rsidRDefault="002A4861" w:rsidP="002A4861">
      <w:pPr>
        <w:widowControl w:val="0"/>
        <w:numPr>
          <w:ilvl w:val="0"/>
          <w:numId w:val="42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</w:t>
      </w:r>
      <w:proofErr w:type="spellStart"/>
      <w:r w:rsidRPr="00347EFE">
        <w:rPr>
          <w:rFonts w:ascii="Book Antiqua" w:hAnsi="Book Antiqua"/>
          <w:sz w:val="20"/>
        </w:rPr>
        <w:t>emy</w:t>
      </w:r>
      <w:proofErr w:type="spellEnd"/>
      <w:r w:rsidRPr="00347EFE">
        <w:rPr>
          <w:rFonts w:ascii="Book Antiqua" w:hAnsi="Book Antiqua"/>
          <w:sz w:val="20"/>
        </w:rPr>
        <w:t xml:space="preserve"> bazą magazynowo – transportową usytuowaną w odległości nie większej niż 60 km od granicy tej gminy – lokalizacja w miejscowości ……………………………………….. *,</w:t>
      </w:r>
    </w:p>
    <w:p w:rsidR="002A4861" w:rsidRPr="00347EFE" w:rsidRDefault="002A4861" w:rsidP="002A4861">
      <w:pPr>
        <w:widowControl w:val="0"/>
        <w:tabs>
          <w:tab w:val="left" w:pos="8037"/>
        </w:tabs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2A4861" w:rsidRPr="00347EFE" w:rsidRDefault="002A4861" w:rsidP="002A4861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sz w:val="20"/>
        </w:rPr>
      </w:pPr>
    </w:p>
    <w:p w:rsidR="002A4861" w:rsidRPr="00347EFE" w:rsidRDefault="002A4861" w:rsidP="002A4861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:rsidR="00715965" w:rsidRPr="00255BEA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Pr="00255BEA" w:rsidRDefault="00715965" w:rsidP="00715965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A19B0">
        <w:rPr>
          <w:rFonts w:ascii="Book Antiqua" w:hAnsi="Book Antiqua"/>
          <w:b/>
          <w:iCs w:val="0"/>
          <w:sz w:val="20"/>
          <w:szCs w:val="20"/>
        </w:rPr>
        <w:t>7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A94208" w:rsidRPr="00AD1A85" w:rsidRDefault="00A94208" w:rsidP="00A94208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AD1A85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A94208" w:rsidRPr="00AD1A85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A94208" w:rsidRDefault="00A94208" w:rsidP="00A94208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A94208" w:rsidRDefault="00A94208" w:rsidP="00A94208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A94208" w:rsidRPr="00E909B4" w:rsidRDefault="00A94208" w:rsidP="00A94208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5"/>
      </w:r>
    </w:p>
    <w:p w:rsidR="00A94208" w:rsidRDefault="00A94208" w:rsidP="00A94208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AD1A85" w:rsidRDefault="00A94208" w:rsidP="00A94208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A54C82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A54C82">
        <w:rPr>
          <w:rFonts w:ascii="Book Antiqua" w:hAnsi="Book Antiqua"/>
          <w:bCs w:val="0"/>
          <w:iCs w:val="0"/>
          <w:sz w:val="20"/>
          <w:szCs w:val="20"/>
        </w:rPr>
        <w:t>1579</w:t>
      </w:r>
      <w:bookmarkStart w:id="0" w:name="_GoBack"/>
      <w:bookmarkEnd w:id="0"/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A94208" w:rsidRPr="00AD1A85" w:rsidRDefault="00A94208" w:rsidP="00A94208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A94208" w:rsidRDefault="00A94208" w:rsidP="00A94208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bCs w:val="0"/>
          <w:szCs w:val="22"/>
        </w:rPr>
      </w:pPr>
      <w:r w:rsidRPr="004824D5">
        <w:rPr>
          <w:rFonts w:ascii="Book Antiqua" w:hAnsi="Book Antiqua"/>
          <w:b/>
          <w:bCs w:val="0"/>
        </w:rPr>
        <w:t>„</w:t>
      </w:r>
      <w:r w:rsidRPr="00A94208">
        <w:rPr>
          <w:rFonts w:ascii="Book Antiqua" w:hAnsi="Book Antiqua" w:cs="Arial"/>
          <w:b/>
          <w:bCs w:val="0"/>
          <w:szCs w:val="22"/>
        </w:rPr>
        <w:t xml:space="preserve">Odbiór i  zagospodarowanie odpadów komunalnych od właścicieli </w:t>
      </w:r>
    </w:p>
    <w:p w:rsidR="00A94208" w:rsidRPr="004824D5" w:rsidRDefault="00A94208" w:rsidP="00A94208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A94208">
        <w:rPr>
          <w:rFonts w:ascii="Book Antiqua" w:hAnsi="Book Antiqua" w:cs="Arial"/>
          <w:b/>
          <w:bCs w:val="0"/>
          <w:szCs w:val="22"/>
        </w:rPr>
        <w:t>nieruchomości zamieszkałych z terenu gminy Mochowo</w:t>
      </w:r>
      <w:r w:rsidRPr="004824D5">
        <w:rPr>
          <w:rFonts w:ascii="Book Antiqua" w:hAnsi="Book Antiqua"/>
          <w:b/>
          <w:bCs w:val="0"/>
        </w:rPr>
        <w:t>”</w:t>
      </w:r>
    </w:p>
    <w:p w:rsidR="00A94208" w:rsidRDefault="00A94208" w:rsidP="00A94208">
      <w:pPr>
        <w:widowControl w:val="0"/>
        <w:rPr>
          <w:rFonts w:ascii="Book Antiqua" w:hAnsi="Book Antiqua"/>
          <w:b/>
          <w:b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A94208" w:rsidRPr="00B902E3" w:rsidRDefault="00A94208" w:rsidP="00A94208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A94208" w:rsidRPr="00AD1A85" w:rsidRDefault="00A94208" w:rsidP="00A94208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AD1A85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A94208" w:rsidRPr="00AD1A85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94208" w:rsidRPr="0085198C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A94208" w:rsidRPr="0085198C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94208" w:rsidRDefault="00A94208" w:rsidP="00A94208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A94208" w:rsidRDefault="00A94208" w:rsidP="00A94208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A94208" w:rsidRDefault="00A94208" w:rsidP="00A94208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A94208" w:rsidRPr="00AD1A85" w:rsidRDefault="00A94208" w:rsidP="00A94208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AD1A85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A94208" w:rsidRPr="00AD1A85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94208" w:rsidRPr="0085198C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A94208" w:rsidRPr="0085198C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94208" w:rsidRPr="00AD1A85" w:rsidRDefault="00A94208" w:rsidP="00A94208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4208" w:rsidRPr="00AD1A85" w:rsidRDefault="00A94208" w:rsidP="00A94208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4208" w:rsidRPr="00DA1E9E" w:rsidRDefault="00A94208" w:rsidP="00A94208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A94208" w:rsidRPr="00DA1E9E" w:rsidRDefault="00A94208" w:rsidP="00A94208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2307CF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A94208" w:rsidRPr="002307CF" w:rsidRDefault="00A94208" w:rsidP="00A9420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Pr="002307CF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94208" w:rsidRPr="002307CF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A94208" w:rsidRPr="004824D5" w:rsidRDefault="00A94208" w:rsidP="00A9420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94208" w:rsidRPr="00AD1A85" w:rsidRDefault="00A94208" w:rsidP="00A94208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 w:rsidR="0062233D"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247099" w:rsidRPr="00065A2E" w:rsidRDefault="00247099" w:rsidP="00247099">
      <w:pPr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</w:t>
      </w:r>
    </w:p>
    <w:p w:rsidR="00247099" w:rsidRPr="00065A2E" w:rsidRDefault="00247099" w:rsidP="005C4FF4">
      <w:pPr>
        <w:numPr>
          <w:ilvl w:val="0"/>
          <w:numId w:val="22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065A2E">
        <w:rPr>
          <w:rFonts w:ascii="Book Antiqua" w:hAnsi="Book Antiqua"/>
          <w:b/>
          <w:sz w:val="20"/>
        </w:rPr>
        <w:t>„</w:t>
      </w:r>
      <w:r w:rsidRPr="00065A2E">
        <w:rPr>
          <w:rFonts w:ascii="Book Antiqua" w:hAnsi="Book Antiqua"/>
          <w:b/>
          <w:bCs w:val="0"/>
          <w:sz w:val="20"/>
        </w:rPr>
        <w:t xml:space="preserve">Odbiór i zagospodarowanie odpadów komunalnych od właścicieli nieruchomości zamieszkałych </w:t>
      </w:r>
      <w:r>
        <w:rPr>
          <w:rFonts w:ascii="Book Antiqua" w:hAnsi="Book Antiqua"/>
          <w:b/>
          <w:bCs w:val="0"/>
          <w:sz w:val="20"/>
        </w:rPr>
        <w:t>z terenu g</w:t>
      </w:r>
      <w:r w:rsidRPr="00065A2E">
        <w:rPr>
          <w:rFonts w:ascii="Book Antiqua" w:hAnsi="Book Antiqua"/>
          <w:b/>
          <w:bCs w:val="0"/>
          <w:sz w:val="20"/>
        </w:rPr>
        <w:t>miny Mochowo”</w:t>
      </w:r>
      <w:r>
        <w:rPr>
          <w:rFonts w:ascii="Book Antiqua" w:hAnsi="Book Antiqua"/>
          <w:b/>
          <w:bCs w:val="0"/>
          <w:sz w:val="20"/>
        </w:rPr>
        <w:t>.</w:t>
      </w:r>
    </w:p>
    <w:p w:rsidR="00247099" w:rsidRPr="00065A2E" w:rsidRDefault="00247099" w:rsidP="005C4FF4">
      <w:pPr>
        <w:numPr>
          <w:ilvl w:val="0"/>
          <w:numId w:val="22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bCs w:val="0"/>
          <w:sz w:val="20"/>
        </w:rPr>
        <w:t xml:space="preserve">Przedmiot umowy został szczegółowo określony w </w:t>
      </w:r>
      <w:r w:rsidRPr="00065A2E">
        <w:rPr>
          <w:rFonts w:ascii="Book Antiqua" w:hAnsi="Book Antiqua"/>
          <w:b/>
          <w:bCs w:val="0"/>
          <w:i/>
          <w:sz w:val="20"/>
        </w:rPr>
        <w:t>Opisie przedmiotu zamówienia</w:t>
      </w:r>
      <w:r w:rsidRPr="00065A2E">
        <w:rPr>
          <w:rFonts w:ascii="Book Antiqua" w:hAnsi="Book Antiqua"/>
          <w:bCs w:val="0"/>
          <w:sz w:val="20"/>
        </w:rPr>
        <w:t xml:space="preserve"> stanowiącym Załącznik nr </w:t>
      </w:r>
      <w:r>
        <w:rPr>
          <w:rFonts w:ascii="Book Antiqua" w:hAnsi="Book Antiqua"/>
          <w:bCs w:val="0"/>
          <w:sz w:val="20"/>
        </w:rPr>
        <w:t xml:space="preserve">1 do niniejszej </w:t>
      </w:r>
      <w:r w:rsidRPr="002A4861">
        <w:rPr>
          <w:rFonts w:ascii="Book Antiqua" w:hAnsi="Book Antiqua"/>
          <w:bCs w:val="0"/>
          <w:sz w:val="20"/>
        </w:rPr>
        <w:t xml:space="preserve">umowy (załącznik nr </w:t>
      </w:r>
      <w:r w:rsidR="002A4861" w:rsidRPr="002A4861">
        <w:rPr>
          <w:rFonts w:ascii="Book Antiqua" w:hAnsi="Book Antiqua"/>
          <w:bCs w:val="0"/>
          <w:sz w:val="20"/>
        </w:rPr>
        <w:t>9</w:t>
      </w:r>
      <w:r w:rsidRPr="002A4861">
        <w:rPr>
          <w:rFonts w:ascii="Book Antiqua" w:hAnsi="Book Antiqua"/>
          <w:bCs w:val="0"/>
          <w:sz w:val="20"/>
        </w:rPr>
        <w:t xml:space="preserve"> do SIWZ)</w:t>
      </w:r>
      <w:r w:rsidRPr="002A4861">
        <w:rPr>
          <w:rFonts w:ascii="Book Antiqua" w:hAnsi="Book Antiqua"/>
          <w:b/>
          <w:bCs w:val="0"/>
          <w:sz w:val="20"/>
        </w:rPr>
        <w:t>.</w:t>
      </w:r>
    </w:p>
    <w:p w:rsidR="00247099" w:rsidRPr="002F73C1" w:rsidRDefault="00247099" w:rsidP="00247099">
      <w:pPr>
        <w:tabs>
          <w:tab w:val="left" w:pos="9498"/>
        </w:tabs>
        <w:ind w:right="168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2</w:t>
      </w:r>
    </w:p>
    <w:p w:rsidR="00247099" w:rsidRPr="00065A2E" w:rsidRDefault="00247099" w:rsidP="005C4FF4">
      <w:pPr>
        <w:numPr>
          <w:ilvl w:val="0"/>
          <w:numId w:val="30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 termin realizacji przedmiotu umowy </w:t>
      </w:r>
      <w:r w:rsidRPr="00065A2E">
        <w:rPr>
          <w:rFonts w:ascii="Book Antiqua" w:hAnsi="Book Antiqua"/>
          <w:b/>
          <w:sz w:val="20"/>
        </w:rPr>
        <w:t xml:space="preserve">od 1 </w:t>
      </w:r>
      <w:r w:rsidR="00245A92">
        <w:rPr>
          <w:rFonts w:ascii="Book Antiqua" w:hAnsi="Book Antiqua"/>
          <w:b/>
          <w:sz w:val="20"/>
        </w:rPr>
        <w:t>października</w:t>
      </w:r>
      <w:r w:rsidRPr="00065A2E">
        <w:rPr>
          <w:rFonts w:ascii="Book Antiqua" w:hAnsi="Book Antiqua"/>
          <w:b/>
          <w:sz w:val="20"/>
        </w:rPr>
        <w:t xml:space="preserve"> 201</w:t>
      </w:r>
      <w:r w:rsidR="00245A92">
        <w:rPr>
          <w:rFonts w:ascii="Book Antiqua" w:hAnsi="Book Antiqua"/>
          <w:b/>
          <w:sz w:val="20"/>
        </w:rPr>
        <w:t>7</w:t>
      </w:r>
      <w:r w:rsidRPr="00065A2E">
        <w:rPr>
          <w:rFonts w:ascii="Book Antiqua" w:hAnsi="Book Antiqua"/>
          <w:b/>
          <w:sz w:val="20"/>
        </w:rPr>
        <w:t xml:space="preserve"> roku</w:t>
      </w:r>
      <w:r w:rsidR="00245A92">
        <w:rPr>
          <w:rFonts w:ascii="Book Antiqua" w:hAnsi="Book Antiqua"/>
          <w:b/>
          <w:sz w:val="20"/>
        </w:rPr>
        <w:t xml:space="preserve"> do 31</w:t>
      </w:r>
      <w:r w:rsidRPr="00065A2E">
        <w:rPr>
          <w:rFonts w:ascii="Book Antiqua" w:hAnsi="Book Antiqua"/>
          <w:b/>
          <w:sz w:val="20"/>
        </w:rPr>
        <w:t xml:space="preserve"> </w:t>
      </w:r>
      <w:r w:rsidR="00245A92">
        <w:rPr>
          <w:rFonts w:ascii="Book Antiqua" w:hAnsi="Book Antiqua"/>
          <w:b/>
          <w:sz w:val="20"/>
        </w:rPr>
        <w:t>grudnia</w:t>
      </w:r>
      <w:r w:rsidRPr="00065A2E">
        <w:rPr>
          <w:rFonts w:ascii="Book Antiqua" w:hAnsi="Book Antiqua"/>
          <w:b/>
          <w:sz w:val="20"/>
        </w:rPr>
        <w:t xml:space="preserve"> 20</w:t>
      </w:r>
      <w:r w:rsidR="00245A92">
        <w:rPr>
          <w:rFonts w:ascii="Book Antiqua" w:hAnsi="Book Antiqua"/>
          <w:b/>
          <w:sz w:val="20"/>
        </w:rPr>
        <w:t>18</w:t>
      </w:r>
      <w:r w:rsidRPr="00065A2E">
        <w:rPr>
          <w:rFonts w:ascii="Book Antiqua" w:hAnsi="Book Antiqua"/>
          <w:b/>
          <w:sz w:val="20"/>
        </w:rPr>
        <w:t xml:space="preserve"> roku</w:t>
      </w:r>
      <w:r w:rsidRPr="00065A2E">
        <w:rPr>
          <w:rFonts w:ascii="Book Antiqua" w:hAnsi="Book Antiqua"/>
          <w:sz w:val="20"/>
        </w:rPr>
        <w:t>.</w:t>
      </w:r>
    </w:p>
    <w:p w:rsidR="00247099" w:rsidRPr="00065A2E" w:rsidRDefault="00247099" w:rsidP="005C4FF4">
      <w:pPr>
        <w:numPr>
          <w:ilvl w:val="0"/>
          <w:numId w:val="30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ustalają, że raport miesięczny za usługę objętą przedmiotem niniejszej umowy za miesiąc </w:t>
      </w:r>
      <w:r w:rsidR="00245A92">
        <w:rPr>
          <w:rFonts w:ascii="Book Antiqua" w:hAnsi="Book Antiqua"/>
          <w:sz w:val="20"/>
        </w:rPr>
        <w:t>grudzień</w:t>
      </w:r>
      <w:r w:rsidRPr="00065A2E">
        <w:rPr>
          <w:rFonts w:ascii="Book Antiqua" w:hAnsi="Book Antiqua"/>
          <w:sz w:val="20"/>
        </w:rPr>
        <w:t xml:space="preserve"> 201</w:t>
      </w:r>
      <w:r w:rsidR="00245A92">
        <w:rPr>
          <w:rFonts w:ascii="Book Antiqua" w:hAnsi="Book Antiqua"/>
          <w:sz w:val="20"/>
        </w:rPr>
        <w:t>8</w:t>
      </w:r>
      <w:r w:rsidRPr="00065A2E">
        <w:rPr>
          <w:rFonts w:ascii="Book Antiqua" w:hAnsi="Book Antiqua"/>
          <w:sz w:val="20"/>
        </w:rPr>
        <w:t xml:space="preserve"> r. oraz sprawozdanie </w:t>
      </w:r>
      <w:r w:rsidR="002A4861">
        <w:rPr>
          <w:rFonts w:ascii="Book Antiqua" w:hAnsi="Book Antiqua"/>
          <w:sz w:val="20"/>
        </w:rPr>
        <w:t>za II półrocze</w:t>
      </w:r>
      <w:r w:rsidRPr="00065A2E">
        <w:rPr>
          <w:rFonts w:ascii="Book Antiqua" w:hAnsi="Book Antiqua"/>
          <w:sz w:val="20"/>
        </w:rPr>
        <w:t xml:space="preserve"> 201</w:t>
      </w:r>
      <w:r w:rsidR="00245A92">
        <w:rPr>
          <w:rFonts w:ascii="Book Antiqua" w:hAnsi="Book Antiqua"/>
          <w:sz w:val="20"/>
        </w:rPr>
        <w:t>8</w:t>
      </w:r>
      <w:r w:rsidRPr="00065A2E">
        <w:rPr>
          <w:rFonts w:ascii="Book Antiqua" w:hAnsi="Book Antiqua"/>
          <w:sz w:val="20"/>
        </w:rPr>
        <w:t xml:space="preserve"> r., zostanie przez Wykonawcę przekazany w terminie do dnia 31 </w:t>
      </w:r>
      <w:r w:rsidR="00245A92">
        <w:rPr>
          <w:rFonts w:ascii="Book Antiqua" w:hAnsi="Book Antiqua"/>
          <w:sz w:val="20"/>
        </w:rPr>
        <w:t>stycznia</w:t>
      </w:r>
      <w:r w:rsidRPr="00065A2E">
        <w:rPr>
          <w:rFonts w:ascii="Book Antiqua" w:hAnsi="Book Antiqua"/>
          <w:sz w:val="20"/>
        </w:rPr>
        <w:t xml:space="preserve"> 201</w:t>
      </w:r>
      <w:r w:rsidR="002A4861">
        <w:rPr>
          <w:rFonts w:ascii="Book Antiqua" w:hAnsi="Book Antiqua"/>
          <w:sz w:val="20"/>
        </w:rPr>
        <w:t>9</w:t>
      </w:r>
      <w:r w:rsidRPr="00065A2E">
        <w:rPr>
          <w:rFonts w:ascii="Book Antiqua" w:hAnsi="Book Antiqua"/>
          <w:sz w:val="20"/>
        </w:rPr>
        <w:t xml:space="preserve"> r. </w:t>
      </w:r>
    </w:p>
    <w:p w:rsidR="00247099" w:rsidRPr="00922560" w:rsidRDefault="00247099" w:rsidP="00247099">
      <w:pPr>
        <w:ind w:right="351"/>
        <w:jc w:val="both"/>
        <w:rPr>
          <w:rFonts w:ascii="Book Antiqua" w:hAnsi="Book Antiqua"/>
          <w:sz w:val="16"/>
        </w:rPr>
      </w:pPr>
    </w:p>
    <w:p w:rsidR="00247099" w:rsidRPr="00065A2E" w:rsidRDefault="00247099" w:rsidP="00247099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3</w:t>
      </w:r>
    </w:p>
    <w:p w:rsidR="00247099" w:rsidRPr="00065A2E" w:rsidRDefault="00247099" w:rsidP="005C4FF4">
      <w:pPr>
        <w:numPr>
          <w:ilvl w:val="0"/>
          <w:numId w:val="18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wykonania przedmiotu umowy zgodnie z obowiązującymi przepisami prawa, z zachowaniem należytej staranności.</w:t>
      </w:r>
    </w:p>
    <w:p w:rsidR="00247099" w:rsidRPr="00065A2E" w:rsidRDefault="00247099" w:rsidP="005C4FF4">
      <w:pPr>
        <w:numPr>
          <w:ilvl w:val="0"/>
          <w:numId w:val="18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wykonania wszystkich obowiązków </w:t>
      </w:r>
      <w:r w:rsidR="00245A92">
        <w:rPr>
          <w:rFonts w:ascii="Book Antiqua" w:hAnsi="Book Antiqua"/>
          <w:sz w:val="20"/>
        </w:rPr>
        <w:t>wynikających z</w:t>
      </w:r>
      <w:r w:rsidRPr="00065A2E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b/>
          <w:i/>
          <w:sz w:val="20"/>
        </w:rPr>
        <w:t>Opis</w:t>
      </w:r>
      <w:r w:rsidR="00245A92">
        <w:rPr>
          <w:rFonts w:ascii="Book Antiqua" w:hAnsi="Book Antiqua"/>
          <w:b/>
          <w:i/>
          <w:sz w:val="20"/>
        </w:rPr>
        <w:t>u</w:t>
      </w:r>
      <w:r w:rsidRPr="00065A2E">
        <w:rPr>
          <w:rFonts w:ascii="Book Antiqua" w:hAnsi="Book Antiqua"/>
          <w:b/>
          <w:i/>
          <w:sz w:val="20"/>
        </w:rPr>
        <w:t xml:space="preserve"> przedmiotu zamówienia</w:t>
      </w:r>
      <w:r w:rsidRPr="00065A2E">
        <w:rPr>
          <w:rFonts w:ascii="Book Antiqua" w:hAnsi="Book Antiqua"/>
          <w:sz w:val="20"/>
        </w:rPr>
        <w:t xml:space="preserve"> – załącznik nr 1 do niniejszej umowy.</w:t>
      </w:r>
    </w:p>
    <w:p w:rsidR="00247099" w:rsidRPr="00065A2E" w:rsidRDefault="00247099" w:rsidP="005C4FF4">
      <w:pPr>
        <w:numPr>
          <w:ilvl w:val="0"/>
          <w:numId w:val="18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z umową i przepisami obowiązującymi w zakresie przedmiotu zamówienia.</w:t>
      </w:r>
    </w:p>
    <w:p w:rsidR="00247099" w:rsidRPr="00065A2E" w:rsidRDefault="00247099" w:rsidP="005C4FF4">
      <w:pPr>
        <w:numPr>
          <w:ilvl w:val="0"/>
          <w:numId w:val="18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zobowiązuje się do posiadania ubezpieczenia od odpowiedzialności cywilnej z tytułu prowadzonej działalności gospodarczej przez cały okres realizacji umowy.</w:t>
      </w:r>
    </w:p>
    <w:p w:rsidR="002A4861" w:rsidRDefault="002A4861" w:rsidP="005C4FF4">
      <w:pPr>
        <w:numPr>
          <w:ilvl w:val="0"/>
          <w:numId w:val="18"/>
        </w:numPr>
        <w:ind w:right="-2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oświadcza, że dysponuje …… pojazdami przewidzianymi do zbierania odpadów komunalnych na terenie gminy Mochowo na poziomie emisji spalin min. EURO 3, zgodnie ze złożoną ofertą.</w:t>
      </w:r>
    </w:p>
    <w:p w:rsidR="00247099" w:rsidRPr="00065A2E" w:rsidRDefault="00247099" w:rsidP="005C4FF4">
      <w:pPr>
        <w:numPr>
          <w:ilvl w:val="0"/>
          <w:numId w:val="18"/>
        </w:numPr>
        <w:ind w:right="-2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</w:t>
      </w:r>
      <w:r w:rsidRPr="000D37A3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sz w:val="20"/>
        </w:rPr>
        <w:t>bez wypowiedzenia.</w:t>
      </w:r>
    </w:p>
    <w:p w:rsidR="00247099" w:rsidRPr="000D37A3" w:rsidRDefault="00247099" w:rsidP="00247099">
      <w:pPr>
        <w:ind w:left="283" w:right="214"/>
        <w:jc w:val="both"/>
        <w:rPr>
          <w:rFonts w:ascii="Book Antiqua" w:hAnsi="Book Antiqua"/>
          <w:sz w:val="16"/>
        </w:rPr>
      </w:pPr>
    </w:p>
    <w:p w:rsidR="00247099" w:rsidRPr="00065A2E" w:rsidRDefault="00247099" w:rsidP="00247099">
      <w:pPr>
        <w:jc w:val="center"/>
        <w:rPr>
          <w:rFonts w:ascii="Book Antiqua" w:hAnsi="Book Antiqua"/>
          <w:b/>
          <w:color w:val="000000"/>
          <w:sz w:val="20"/>
        </w:rPr>
      </w:pPr>
      <w:r w:rsidRPr="00065A2E">
        <w:rPr>
          <w:rFonts w:ascii="Book Antiqua" w:hAnsi="Book Antiqua"/>
          <w:b/>
          <w:color w:val="000000"/>
          <w:sz w:val="20"/>
        </w:rPr>
        <w:t>§ 4</w:t>
      </w:r>
    </w:p>
    <w:p w:rsidR="00247099" w:rsidRPr="00065A2E" w:rsidRDefault="00247099" w:rsidP="005C4FF4">
      <w:pPr>
        <w:numPr>
          <w:ilvl w:val="0"/>
          <w:numId w:val="27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zobowiązuje się do przestrzegania zasad przetwarzania i ochrony danych osobowych zgodnie z obowiązującymi w trakcie trwania umowy przepisami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 o ochronie danych osobowych.</w:t>
      </w:r>
    </w:p>
    <w:p w:rsidR="00247099" w:rsidRPr="00065A2E" w:rsidRDefault="00247099" w:rsidP="005C4FF4">
      <w:pPr>
        <w:numPr>
          <w:ilvl w:val="0"/>
          <w:numId w:val="27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ponosi odpowiedzialność za ewentualne skutki działania niezgodnego z przepisami, </w:t>
      </w:r>
      <w:r w:rsidRPr="00065A2E">
        <w:rPr>
          <w:rFonts w:ascii="Book Antiqua" w:hAnsi="Book Antiqua"/>
          <w:color w:val="000000"/>
          <w:sz w:val="20"/>
        </w:rPr>
        <w:br/>
        <w:t xml:space="preserve">o których mowa w ust. 1. </w:t>
      </w:r>
    </w:p>
    <w:p w:rsidR="00247099" w:rsidRPr="00065A2E" w:rsidRDefault="00247099" w:rsidP="005C4FF4">
      <w:pPr>
        <w:numPr>
          <w:ilvl w:val="0"/>
          <w:numId w:val="27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oświadcza, że systemy wykorzystywane w procesie przetwarzania danych osobowyc</w:t>
      </w:r>
      <w:r>
        <w:rPr>
          <w:rFonts w:ascii="Book Antiqua" w:hAnsi="Book Antiqua"/>
          <w:color w:val="000000"/>
          <w:sz w:val="20"/>
        </w:rPr>
        <w:t>h spełniają wymogi określone w u</w:t>
      </w:r>
      <w:r w:rsidRPr="00065A2E">
        <w:rPr>
          <w:rFonts w:ascii="Book Antiqua" w:hAnsi="Book Antiqua"/>
          <w:color w:val="000000"/>
          <w:sz w:val="20"/>
        </w:rPr>
        <w:t xml:space="preserve">stawie o ochronie danych osobowych oraz rozporządzeniach wykonawczych do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stawy.</w:t>
      </w:r>
    </w:p>
    <w:p w:rsidR="00247099" w:rsidRPr="00065A2E" w:rsidRDefault="00247099" w:rsidP="005C4FF4">
      <w:pPr>
        <w:numPr>
          <w:ilvl w:val="0"/>
          <w:numId w:val="27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zapewnia, że przetwarzane dane osobowe będą wykorzystywane wyłącznie w celu realizacji przedmiotu niniejszej umowy.</w:t>
      </w:r>
    </w:p>
    <w:p w:rsidR="00247099" w:rsidRPr="00065A2E" w:rsidRDefault="00247099" w:rsidP="005C4FF4">
      <w:pPr>
        <w:numPr>
          <w:ilvl w:val="0"/>
          <w:numId w:val="27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jest zobowiązany do natychmiastowego powiadamiania Zamawiającego o stwierdzeniu próby lub faktu naruszenia poufności danych osobowych przetwarzanych w wyniku realizacji </w:t>
      </w:r>
      <w:r>
        <w:rPr>
          <w:rFonts w:ascii="Book Antiqua" w:hAnsi="Book Antiqua"/>
          <w:color w:val="000000"/>
          <w:sz w:val="20"/>
        </w:rPr>
        <w:t xml:space="preserve">niniejszej </w:t>
      </w:r>
      <w:r w:rsidRPr="00065A2E">
        <w:rPr>
          <w:rFonts w:ascii="Book Antiqua" w:hAnsi="Book Antiqua"/>
          <w:color w:val="000000"/>
          <w:sz w:val="20"/>
        </w:rPr>
        <w:t>umowy.</w:t>
      </w:r>
    </w:p>
    <w:p w:rsidR="00247099" w:rsidRDefault="00247099" w:rsidP="00247099">
      <w:pPr>
        <w:ind w:right="351"/>
        <w:jc w:val="center"/>
        <w:rPr>
          <w:rFonts w:ascii="Book Antiqua" w:hAnsi="Book Antiqua"/>
          <w:b/>
          <w:sz w:val="16"/>
        </w:rPr>
      </w:pPr>
    </w:p>
    <w:p w:rsidR="002156A1" w:rsidRPr="000D37A3" w:rsidRDefault="002156A1" w:rsidP="00247099">
      <w:pPr>
        <w:ind w:right="351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5</w:t>
      </w:r>
    </w:p>
    <w:p w:rsidR="00247099" w:rsidRPr="00065A2E" w:rsidRDefault="00247099" w:rsidP="00247099">
      <w:p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zgodnie z art. 144 ust. 1 ustawy Prawo zamówień publicznych przewiduje możliwość dokonywania zmian w treści zawartej umowy w stosunku do treści oferty w zakresie:</w:t>
      </w:r>
    </w:p>
    <w:p w:rsidR="00247099" w:rsidRPr="000171DE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</w:t>
      </w:r>
      <w:r w:rsidRPr="000171DE">
        <w:rPr>
          <w:rFonts w:ascii="Book Antiqua" w:hAnsi="Book Antiqua"/>
          <w:sz w:val="20"/>
        </w:rPr>
        <w:t xml:space="preserve"> wysokości opłat wynikających z przepisów prawa a mających wpływ na koszty świadczenia usługi. </w:t>
      </w:r>
    </w:p>
    <w:p w:rsidR="00247099" w:rsidRPr="000171DE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Inne zmiany</w:t>
      </w:r>
      <w:r w:rsidRPr="000171DE">
        <w:rPr>
          <w:rFonts w:ascii="Book Antiqua" w:hAnsi="Book Antiqua"/>
          <w:sz w:val="20"/>
        </w:rPr>
        <w:t xml:space="preserve"> prawa powszechnie obowiązującego wpływające na zasady odbierania </w:t>
      </w:r>
      <w:r>
        <w:rPr>
          <w:rFonts w:ascii="Book Antiqua" w:hAnsi="Book Antiqua"/>
          <w:sz w:val="20"/>
        </w:rPr>
        <w:br/>
      </w:r>
      <w:r w:rsidRPr="000171DE">
        <w:rPr>
          <w:rFonts w:ascii="Book Antiqua" w:hAnsi="Book Antiqua"/>
          <w:sz w:val="20"/>
        </w:rPr>
        <w:t>i zagospodarowania odpadów</w:t>
      </w:r>
      <w:r>
        <w:rPr>
          <w:rFonts w:ascii="Book Antiqua" w:hAnsi="Book Antiqua"/>
          <w:sz w:val="20"/>
        </w:rPr>
        <w:t>, w tym zmiany Regulaminu utrzymania czystości i porządku na terenie gminy Mochowo</w:t>
      </w:r>
      <w:r w:rsidRPr="000171DE">
        <w:rPr>
          <w:rFonts w:ascii="Book Antiqua" w:hAnsi="Book Antiqua"/>
          <w:sz w:val="20"/>
        </w:rPr>
        <w:t>.</w:t>
      </w:r>
    </w:p>
    <w:p w:rsidR="00247099" w:rsidRPr="000171DE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Zmian</w:t>
      </w:r>
      <w:r>
        <w:rPr>
          <w:rFonts w:ascii="Book Antiqua" w:hAnsi="Book Antiqua"/>
          <w:sz w:val="20"/>
        </w:rPr>
        <w:t>a</w:t>
      </w:r>
      <w:r w:rsidRPr="000171DE">
        <w:rPr>
          <w:rFonts w:ascii="Book Antiqua" w:hAnsi="Book Antiqua"/>
          <w:sz w:val="20"/>
        </w:rPr>
        <w:t xml:space="preserve"> wynagrodzenia umownego w przypadku wprowadzenia ustawowej zmiany stawki podatku VAT.</w:t>
      </w:r>
    </w:p>
    <w:p w:rsidR="00247099" w:rsidRPr="000171DE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Wprowadzenie</w:t>
      </w:r>
      <w:r w:rsidRPr="000171DE">
        <w:rPr>
          <w:rFonts w:ascii="Book Antiqua" w:hAnsi="Book Antiqua"/>
          <w:sz w:val="20"/>
        </w:rPr>
        <w:t xml:space="preserve"> zmian w stosunku do opisu przedmiotu umowy (zał. nr 1) w zakresie wykonania prac </w:t>
      </w:r>
      <w:r w:rsidRPr="000171DE">
        <w:rPr>
          <w:rFonts w:ascii="Book Antiqua" w:hAnsi="Book Antiqua"/>
          <w:sz w:val="20"/>
        </w:rPr>
        <w:br/>
        <w:t>w sytuacji konieczności usprawnienia procesu realizacji przedmiotu umowy</w:t>
      </w:r>
      <w:r>
        <w:rPr>
          <w:rFonts w:ascii="Book Antiqua" w:hAnsi="Book Antiqua"/>
          <w:sz w:val="20"/>
        </w:rPr>
        <w:t xml:space="preserve"> (zmiana częstotliwości odbioru odpadów, rodzaju i ilości frakcji odbieranych odpadów, zmiana trasy, itp.)</w:t>
      </w:r>
      <w:r w:rsidRPr="000171DE">
        <w:rPr>
          <w:rFonts w:ascii="Book Antiqua" w:hAnsi="Book Antiqua"/>
          <w:sz w:val="20"/>
        </w:rPr>
        <w:t>.</w:t>
      </w:r>
    </w:p>
    <w:p w:rsidR="00247099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 harmonogramu odbierania odpadów komunalnych.</w:t>
      </w:r>
    </w:p>
    <w:p w:rsidR="00247099" w:rsidRPr="000171DE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 xml:space="preserve">W przypadku zaistnienia </w:t>
      </w:r>
      <w:r>
        <w:rPr>
          <w:rFonts w:ascii="Book Antiqua" w:hAnsi="Book Antiqua"/>
          <w:sz w:val="20"/>
        </w:rPr>
        <w:t xml:space="preserve">w/w </w:t>
      </w:r>
      <w:r w:rsidRPr="000171DE">
        <w:rPr>
          <w:rFonts w:ascii="Book Antiqua" w:hAnsi="Book Antiqua"/>
          <w:sz w:val="20"/>
        </w:rPr>
        <w:t>sytuacji Zamawiający dopuszcza możliwość ewentualnego zmniejszenia lub zwiększenia wynagrodzenia o kwotę nie większą niż udokumentowany wzrost / zmniejszenie kosztów świadczenia usługi.</w:t>
      </w:r>
    </w:p>
    <w:p w:rsidR="00247099" w:rsidRPr="000171DE" w:rsidRDefault="00247099" w:rsidP="005C4FF4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W przypadku zmian prawnych i organizacyjnych Wykonawcy.</w:t>
      </w:r>
    </w:p>
    <w:p w:rsidR="00247099" w:rsidRPr="00220FA1" w:rsidRDefault="00247099" w:rsidP="00247099">
      <w:pPr>
        <w:ind w:right="214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6</w:t>
      </w:r>
    </w:p>
    <w:p w:rsidR="00247099" w:rsidRPr="00065A2E" w:rsidRDefault="00247099" w:rsidP="00247099">
      <w:pPr>
        <w:ind w:right="214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Do obowiązków Zamawiającego należy:</w:t>
      </w:r>
    </w:p>
    <w:p w:rsidR="00247099" w:rsidRPr="00065A2E" w:rsidRDefault="00247099" w:rsidP="005C4FF4">
      <w:pPr>
        <w:numPr>
          <w:ilvl w:val="0"/>
          <w:numId w:val="17"/>
        </w:numPr>
        <w:ind w:right="-1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Sprawdzenie i zatwierdzenie opracowanego przez Wykonawcę harmonogramu odbierania odpadów.</w:t>
      </w:r>
    </w:p>
    <w:p w:rsidR="00247099" w:rsidRPr="00065A2E" w:rsidRDefault="00247099" w:rsidP="005C4FF4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Przekazanie Wykonawcy wykazu nieruchomości zamieszkały objętych obowiązkiem odbierania odpadów komunalnych.</w:t>
      </w:r>
    </w:p>
    <w:p w:rsidR="00247099" w:rsidRPr="00065A2E" w:rsidRDefault="00247099" w:rsidP="005C4FF4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247099" w:rsidRPr="00065A2E" w:rsidRDefault="00247099" w:rsidP="005C4FF4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Zapłata wynagrodzenia za wykonany przedmiot umowy.</w:t>
      </w:r>
    </w:p>
    <w:p w:rsidR="00247099" w:rsidRPr="00220FA1" w:rsidRDefault="00247099" w:rsidP="00247099">
      <w:pPr>
        <w:ind w:right="26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7</w:t>
      </w:r>
    </w:p>
    <w:p w:rsidR="002156A1" w:rsidRPr="002A4861" w:rsidRDefault="00247099" w:rsidP="002156A1">
      <w:pPr>
        <w:pStyle w:val="Akapitzlist"/>
        <w:numPr>
          <w:ilvl w:val="0"/>
          <w:numId w:val="41"/>
        </w:numPr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sz w:val="20"/>
        </w:rPr>
        <w:t xml:space="preserve">Wynagrodzenie za odbiór i zagospodarowanie odpadów komunalnych od właścicieli nieruchomości zamieszkałych określa się na kwotę </w:t>
      </w:r>
      <w:r w:rsidR="002A4861">
        <w:rPr>
          <w:rFonts w:ascii="Book Antiqua" w:hAnsi="Book Antiqua"/>
          <w:sz w:val="20"/>
        </w:rPr>
        <w:t>całkowitą</w:t>
      </w:r>
      <w:r w:rsidR="002156A1" w:rsidRPr="002A4861">
        <w:rPr>
          <w:rFonts w:ascii="Book Antiqua" w:hAnsi="Book Antiqua"/>
          <w:sz w:val="20"/>
        </w:rPr>
        <w:t xml:space="preserve"> </w:t>
      </w:r>
      <w:r w:rsidRPr="002A4861">
        <w:rPr>
          <w:rFonts w:ascii="Book Antiqua" w:hAnsi="Book Antiqua"/>
          <w:b/>
          <w:sz w:val="20"/>
        </w:rPr>
        <w:t xml:space="preserve">netto …………… zł </w:t>
      </w:r>
      <w:r w:rsidRPr="002A4861">
        <w:rPr>
          <w:rFonts w:ascii="Book Antiqua" w:hAnsi="Book Antiqua"/>
          <w:sz w:val="20"/>
        </w:rPr>
        <w:t xml:space="preserve">(słownie złotych: </w:t>
      </w:r>
      <w:r w:rsidR="002156A1" w:rsidRPr="002A4861">
        <w:rPr>
          <w:rFonts w:ascii="Book Antiqua" w:hAnsi="Book Antiqua"/>
          <w:sz w:val="20"/>
        </w:rPr>
        <w:t>………………………</w:t>
      </w:r>
      <w:r w:rsidRPr="002A4861">
        <w:rPr>
          <w:rFonts w:ascii="Book Antiqua" w:hAnsi="Book Antiqua"/>
          <w:sz w:val="20"/>
        </w:rPr>
        <w:t>)</w:t>
      </w:r>
      <w:r w:rsidR="002156A1" w:rsidRPr="002A4861">
        <w:rPr>
          <w:rFonts w:ascii="Book Antiqua" w:hAnsi="Book Antiqua"/>
          <w:sz w:val="20"/>
        </w:rPr>
        <w:t xml:space="preserve"> plus </w:t>
      </w:r>
      <w:r w:rsidRPr="002A4861">
        <w:rPr>
          <w:rFonts w:ascii="Book Antiqua" w:hAnsi="Book Antiqua"/>
          <w:sz w:val="20"/>
        </w:rPr>
        <w:t>podatek VAT w stawce …</w:t>
      </w:r>
      <w:r w:rsidR="002156A1" w:rsidRPr="002A4861">
        <w:rPr>
          <w:rFonts w:ascii="Book Antiqua" w:hAnsi="Book Antiqua"/>
          <w:sz w:val="20"/>
        </w:rPr>
        <w:t>..</w:t>
      </w:r>
      <w:r w:rsidRPr="002A4861">
        <w:rPr>
          <w:rFonts w:ascii="Book Antiqua" w:hAnsi="Book Antiqua"/>
          <w:b/>
          <w:i/>
          <w:sz w:val="20"/>
        </w:rPr>
        <w:t xml:space="preserve"> </w:t>
      </w:r>
      <w:r w:rsidRPr="002A4861">
        <w:rPr>
          <w:rFonts w:ascii="Book Antiqua" w:hAnsi="Book Antiqua"/>
          <w:sz w:val="20"/>
        </w:rPr>
        <w:t>%</w:t>
      </w:r>
      <w:r w:rsidR="002156A1" w:rsidRPr="002A4861">
        <w:rPr>
          <w:rFonts w:ascii="Book Antiqua" w:hAnsi="Book Antiqua"/>
          <w:sz w:val="20"/>
        </w:rPr>
        <w:t>,</w:t>
      </w:r>
      <w:r w:rsidRPr="002A4861">
        <w:rPr>
          <w:rFonts w:ascii="Book Antiqua" w:hAnsi="Book Antiqua"/>
          <w:b/>
          <w:sz w:val="20"/>
        </w:rPr>
        <w:t xml:space="preserve"> </w:t>
      </w:r>
      <w:r w:rsidR="002156A1" w:rsidRPr="002A4861">
        <w:rPr>
          <w:rFonts w:ascii="Book Antiqua" w:hAnsi="Book Antiqua"/>
          <w:b/>
          <w:sz w:val="20"/>
        </w:rPr>
        <w:t>stąd kwota</w:t>
      </w:r>
      <w:r w:rsidR="002156A1" w:rsidRPr="002A4861">
        <w:rPr>
          <w:rFonts w:ascii="Book Antiqua" w:hAnsi="Book Antiqua"/>
          <w:sz w:val="20"/>
        </w:rPr>
        <w:t xml:space="preserve"> </w:t>
      </w:r>
      <w:r w:rsidRPr="002A4861">
        <w:rPr>
          <w:rFonts w:ascii="Book Antiqua" w:hAnsi="Book Antiqua"/>
          <w:b/>
          <w:sz w:val="20"/>
        </w:rPr>
        <w:t xml:space="preserve">brutto </w:t>
      </w:r>
      <w:r w:rsidR="002156A1" w:rsidRPr="002A4861">
        <w:rPr>
          <w:rFonts w:ascii="Book Antiqua" w:hAnsi="Book Antiqua"/>
          <w:b/>
          <w:sz w:val="20"/>
        </w:rPr>
        <w:t>……</w:t>
      </w:r>
      <w:r w:rsidRPr="002A4861">
        <w:rPr>
          <w:rFonts w:ascii="Book Antiqua" w:hAnsi="Book Antiqua"/>
          <w:b/>
          <w:sz w:val="20"/>
        </w:rPr>
        <w:t>…….. zł</w:t>
      </w:r>
      <w:r w:rsidRPr="002A4861">
        <w:rPr>
          <w:rFonts w:ascii="Book Antiqua" w:hAnsi="Book Antiqua"/>
          <w:sz w:val="20"/>
        </w:rPr>
        <w:t xml:space="preserve"> (słownie złotych: </w:t>
      </w:r>
      <w:r w:rsidR="002156A1" w:rsidRPr="002A4861">
        <w:rPr>
          <w:rFonts w:ascii="Book Antiqua" w:hAnsi="Book Antiqua"/>
          <w:sz w:val="20"/>
        </w:rPr>
        <w:t>………...……………</w:t>
      </w:r>
      <w:r w:rsidRPr="002A4861">
        <w:rPr>
          <w:rFonts w:ascii="Book Antiqua" w:hAnsi="Book Antiqua"/>
          <w:sz w:val="20"/>
        </w:rPr>
        <w:t>)</w:t>
      </w:r>
      <w:r w:rsidRPr="002A4861">
        <w:rPr>
          <w:rFonts w:ascii="Book Antiqua" w:hAnsi="Book Antiqua"/>
          <w:b/>
          <w:sz w:val="20"/>
        </w:rPr>
        <w:t xml:space="preserve">. </w:t>
      </w:r>
    </w:p>
    <w:p w:rsidR="002156A1" w:rsidRPr="002A4861" w:rsidRDefault="00247099" w:rsidP="002156A1">
      <w:pPr>
        <w:pStyle w:val="Akapitzlist"/>
        <w:ind w:left="360"/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b/>
          <w:sz w:val="20"/>
        </w:rPr>
        <w:t>Wynagrodzenie ryczałtowe za 1 miesiąc świadczenia usług</w:t>
      </w:r>
      <w:r w:rsidR="002156A1" w:rsidRPr="002A4861">
        <w:rPr>
          <w:rFonts w:ascii="Book Antiqua" w:hAnsi="Book Antiqua"/>
          <w:b/>
          <w:sz w:val="20"/>
        </w:rPr>
        <w:t>i</w:t>
      </w:r>
      <w:r w:rsidRPr="002A4861">
        <w:rPr>
          <w:rFonts w:ascii="Book Antiqua" w:hAnsi="Book Antiqua"/>
          <w:b/>
          <w:sz w:val="20"/>
        </w:rPr>
        <w:t xml:space="preserve"> wynosi: ……………. zł zgodnie z ofertą wykonawcy.</w:t>
      </w:r>
    </w:p>
    <w:p w:rsidR="00247099" w:rsidRPr="002156A1" w:rsidRDefault="00247099" w:rsidP="005C4FF4">
      <w:pPr>
        <w:pStyle w:val="Akapitzlist"/>
        <w:numPr>
          <w:ilvl w:val="0"/>
          <w:numId w:val="41"/>
        </w:numPr>
        <w:jc w:val="both"/>
        <w:rPr>
          <w:rFonts w:ascii="Book Antiqua" w:hAnsi="Book Antiqua"/>
          <w:b/>
          <w:sz w:val="20"/>
        </w:rPr>
      </w:pPr>
      <w:r w:rsidRPr="002156A1">
        <w:rPr>
          <w:rFonts w:ascii="Book Antiqua" w:hAnsi="Book Antiqua"/>
          <w:sz w:val="20"/>
        </w:rPr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247099" w:rsidRPr="00065A2E" w:rsidRDefault="00247099" w:rsidP="005C4FF4">
      <w:pPr>
        <w:numPr>
          <w:ilvl w:val="0"/>
          <w:numId w:val="31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charakterystyki gminy,</w:t>
      </w:r>
    </w:p>
    <w:p w:rsidR="00247099" w:rsidRPr="00065A2E" w:rsidRDefault="00247099" w:rsidP="005C4FF4">
      <w:pPr>
        <w:numPr>
          <w:ilvl w:val="0"/>
          <w:numId w:val="31"/>
        </w:numPr>
        <w:ind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osiągnięcie poziomu recyklingu</w:t>
      </w:r>
      <w:r>
        <w:rPr>
          <w:rFonts w:ascii="Book Antiqua" w:hAnsi="Book Antiqua"/>
          <w:sz w:val="20"/>
        </w:rPr>
        <w:t>,</w:t>
      </w:r>
    </w:p>
    <w:p w:rsidR="00247099" w:rsidRPr="00065A2E" w:rsidRDefault="00247099" w:rsidP="005C4FF4">
      <w:pPr>
        <w:numPr>
          <w:ilvl w:val="0"/>
          <w:numId w:val="31"/>
        </w:numPr>
        <w:ind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zaopatrzenie właścicieli nieruchomości w worki i pojemniki do zbiórki odpadów komunalnych zgodnie z opisem przedmiotu zamówienia</w:t>
      </w:r>
      <w:r>
        <w:rPr>
          <w:rFonts w:ascii="Book Antiqua" w:hAnsi="Book Antiqua"/>
          <w:sz w:val="20"/>
        </w:rPr>
        <w:t>.</w:t>
      </w:r>
    </w:p>
    <w:p w:rsidR="00247099" w:rsidRPr="00220FA1" w:rsidRDefault="00247099" w:rsidP="00247099">
      <w:pPr>
        <w:tabs>
          <w:tab w:val="left" w:pos="9498"/>
        </w:tabs>
        <w:ind w:right="26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8</w:t>
      </w:r>
    </w:p>
    <w:p w:rsidR="00247099" w:rsidRPr="00065A2E" w:rsidRDefault="00247099" w:rsidP="005C4FF4">
      <w:pPr>
        <w:numPr>
          <w:ilvl w:val="0"/>
          <w:numId w:val="21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Rozliczenie następować będzie w okresach miesięcznych po zakończeniu danego miesiąca </w:t>
      </w:r>
      <w:r w:rsidRPr="00065A2E">
        <w:rPr>
          <w:rFonts w:ascii="Book Antiqua" w:hAnsi="Book Antiqua"/>
          <w:color w:val="000000"/>
          <w:sz w:val="20"/>
        </w:rPr>
        <w:br/>
        <w:t xml:space="preserve">i podpisaniu protokołu potwierdzającego realizację usługi za dany miesiąc. </w:t>
      </w:r>
    </w:p>
    <w:p w:rsidR="00247099" w:rsidRPr="00765E14" w:rsidRDefault="00247099" w:rsidP="005C4FF4">
      <w:pPr>
        <w:numPr>
          <w:ilvl w:val="0"/>
          <w:numId w:val="21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>Protokół z wykonania usługi w zakresie</w:t>
      </w:r>
      <w:r>
        <w:rPr>
          <w:rFonts w:ascii="Book Antiqua" w:hAnsi="Book Antiqua"/>
          <w:color w:val="000000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 xml:space="preserve">odbioru i zagospodarowania </w:t>
      </w:r>
      <w:r w:rsidRPr="00765E14">
        <w:rPr>
          <w:rFonts w:ascii="Book Antiqua" w:hAnsi="Book Antiqua"/>
          <w:sz w:val="20"/>
        </w:rPr>
        <w:t>odpadów komunalnych od właścicieli nieruchomości zamieszkałych,</w:t>
      </w:r>
      <w:r>
        <w:rPr>
          <w:rFonts w:ascii="Book Antiqua" w:hAnsi="Book Antiqua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>sporządza Wykonawca, załączając dokumenty potwierdzające wykonanie usługi np.:</w:t>
      </w:r>
    </w:p>
    <w:p w:rsidR="00247099" w:rsidRPr="00065A2E" w:rsidRDefault="00247099" w:rsidP="005C4FF4">
      <w:pPr>
        <w:numPr>
          <w:ilvl w:val="0"/>
          <w:numId w:val="32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raporty miesięczne,</w:t>
      </w:r>
    </w:p>
    <w:p w:rsidR="00247099" w:rsidRPr="00065A2E" w:rsidRDefault="00247099" w:rsidP="005C4FF4">
      <w:pPr>
        <w:numPr>
          <w:ilvl w:val="0"/>
          <w:numId w:val="32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kartę przekazania odpadów,</w:t>
      </w:r>
    </w:p>
    <w:p w:rsidR="00247099" w:rsidRPr="00065A2E" w:rsidRDefault="00247099" w:rsidP="005C4FF4">
      <w:pPr>
        <w:numPr>
          <w:ilvl w:val="0"/>
          <w:numId w:val="32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przekazywania informacji, w postaci pliku w odpowiednim formacie uzgodnionym </w:t>
      </w:r>
      <w:r w:rsidRPr="00065A2E">
        <w:rPr>
          <w:rFonts w:ascii="Book Antiqua" w:hAnsi="Book Antiqua"/>
          <w:sz w:val="20"/>
        </w:rPr>
        <w:br/>
        <w:t xml:space="preserve">z Zamawiającym, z trasy przejazdu samochodów odbierających odpady np. udostępnienie hasła </w:t>
      </w:r>
      <w:r w:rsidRPr="00065A2E">
        <w:rPr>
          <w:rFonts w:ascii="Book Antiqua" w:hAnsi="Book Antiqua"/>
          <w:sz w:val="20"/>
        </w:rPr>
        <w:br/>
        <w:t xml:space="preserve">i login do systemu pozycjonowania GPS lub pliku zawierającego trasę przejazdu, </w:t>
      </w:r>
    </w:p>
    <w:p w:rsidR="00247099" w:rsidRPr="00065A2E" w:rsidRDefault="00247099" w:rsidP="00247099">
      <w:pPr>
        <w:ind w:left="283" w:right="21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color w:val="000000"/>
          <w:sz w:val="20"/>
        </w:rPr>
        <w:t xml:space="preserve">a </w:t>
      </w:r>
      <w:r w:rsidRPr="00065A2E">
        <w:rPr>
          <w:rFonts w:ascii="Book Antiqua" w:hAnsi="Book Antiqua"/>
          <w:color w:val="000000"/>
          <w:sz w:val="20"/>
        </w:rPr>
        <w:t>zatwierdza osoba wyznaczona do nadzorowania i sprawdzania wykonania usług będących przedmiotem niniejszej umowy z ramienia Zamawiającego.</w:t>
      </w:r>
    </w:p>
    <w:p w:rsidR="00247099" w:rsidRPr="002156A1" w:rsidRDefault="00247099" w:rsidP="005C4FF4">
      <w:pPr>
        <w:numPr>
          <w:ilvl w:val="0"/>
          <w:numId w:val="21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Termin płatności faktur – w ciągu</w:t>
      </w:r>
      <w:r w:rsidRPr="00065A2E">
        <w:rPr>
          <w:rFonts w:ascii="Book Antiqua" w:hAnsi="Book Antiqua"/>
          <w:color w:val="FF0000"/>
          <w:sz w:val="20"/>
        </w:rPr>
        <w:t xml:space="preserve"> </w:t>
      </w:r>
      <w:r w:rsidR="002A4861">
        <w:rPr>
          <w:rFonts w:ascii="Book Antiqua" w:hAnsi="Book Antiqua"/>
          <w:b/>
          <w:sz w:val="20"/>
        </w:rPr>
        <w:t>30</w:t>
      </w:r>
      <w:r w:rsidR="00F02D6B">
        <w:rPr>
          <w:rFonts w:ascii="Book Antiqua" w:hAnsi="Book Antiqua"/>
          <w:sz w:val="20"/>
        </w:rPr>
        <w:t xml:space="preserve"> dni od dnia otrzymania prawidłowo wystawionej faktury</w:t>
      </w:r>
      <w:r w:rsidR="000C1171">
        <w:rPr>
          <w:rFonts w:ascii="Book Antiqua" w:hAnsi="Book Antiqua"/>
          <w:sz w:val="20"/>
        </w:rPr>
        <w:t xml:space="preserve"> wraz </w:t>
      </w:r>
      <w:r w:rsidR="000C1171">
        <w:rPr>
          <w:rFonts w:ascii="Book Antiqua" w:hAnsi="Book Antiqua"/>
          <w:sz w:val="20"/>
        </w:rPr>
        <w:br/>
        <w:t>z prawidłowo sporządzonymi załącznikami</w:t>
      </w:r>
      <w:r w:rsidR="00F02D6B">
        <w:rPr>
          <w:rFonts w:ascii="Book Antiqua" w:hAnsi="Book Antiqua"/>
          <w:sz w:val="20"/>
        </w:rPr>
        <w:t>, przelewem na konto wykonawcy wskazane w fakturze</w:t>
      </w:r>
      <w:r w:rsidRPr="002156A1">
        <w:rPr>
          <w:rFonts w:ascii="Book Antiqua" w:hAnsi="Book Antiqua"/>
          <w:sz w:val="20"/>
        </w:rPr>
        <w:t>.</w:t>
      </w:r>
    </w:p>
    <w:p w:rsidR="00247099" w:rsidRPr="00065A2E" w:rsidRDefault="00247099" w:rsidP="005C4FF4">
      <w:pPr>
        <w:numPr>
          <w:ilvl w:val="0"/>
          <w:numId w:val="21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Błędnie wystawiona faktura VAT </w:t>
      </w:r>
      <w:r w:rsidR="000C1171">
        <w:rPr>
          <w:rFonts w:ascii="Book Antiqua" w:hAnsi="Book Antiqua"/>
          <w:sz w:val="20"/>
        </w:rPr>
        <w:t xml:space="preserve">zostanie zwrócona Wykonawcy, co </w:t>
      </w:r>
      <w:r w:rsidRPr="00065A2E">
        <w:rPr>
          <w:rFonts w:ascii="Book Antiqua" w:hAnsi="Book Antiqua"/>
          <w:sz w:val="20"/>
        </w:rPr>
        <w:t xml:space="preserve">spowoduje naliczenie ponownego </w:t>
      </w:r>
      <w:r w:rsidR="002A4861">
        <w:rPr>
          <w:rFonts w:ascii="Book Antiqua" w:hAnsi="Book Antiqua"/>
          <w:sz w:val="20"/>
        </w:rPr>
        <w:t>30</w:t>
      </w:r>
      <w:r w:rsidRPr="00065A2E">
        <w:rPr>
          <w:rFonts w:ascii="Book Antiqua" w:hAnsi="Book Antiqua"/>
          <w:sz w:val="20"/>
        </w:rPr>
        <w:t xml:space="preserve"> dniowego terminu płatności od momentu dostarczenia </w:t>
      </w:r>
      <w:r w:rsidR="000C1171">
        <w:rPr>
          <w:rFonts w:ascii="Book Antiqua" w:hAnsi="Book Antiqua"/>
          <w:sz w:val="20"/>
        </w:rPr>
        <w:t xml:space="preserve">prawidłowo wystawionej faktury wraz </w:t>
      </w:r>
      <w:r w:rsidR="000C1171">
        <w:rPr>
          <w:rFonts w:ascii="Book Antiqua" w:hAnsi="Book Antiqua"/>
          <w:sz w:val="20"/>
        </w:rPr>
        <w:br/>
        <w:t>z prawidłowo sporządzonymi załącznikami</w:t>
      </w:r>
      <w:r w:rsidRPr="00065A2E">
        <w:rPr>
          <w:rFonts w:ascii="Book Antiqua" w:hAnsi="Book Antiqua"/>
          <w:sz w:val="20"/>
        </w:rPr>
        <w:t>.</w:t>
      </w:r>
    </w:p>
    <w:p w:rsidR="00247099" w:rsidRPr="00065A2E" w:rsidRDefault="00247099" w:rsidP="005C4FF4">
      <w:pPr>
        <w:numPr>
          <w:ilvl w:val="0"/>
          <w:numId w:val="21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lastRenderedPageBreak/>
        <w:t>Za datę zapłaty uznaje się dzień obciążenia rachunku bankowego Zamawiającego.</w:t>
      </w:r>
    </w:p>
    <w:p w:rsidR="00247099" w:rsidRPr="00F02D6B" w:rsidRDefault="00247099" w:rsidP="00247099">
      <w:pPr>
        <w:ind w:right="214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9</w:t>
      </w:r>
    </w:p>
    <w:p w:rsidR="00247099" w:rsidRPr="00065A2E" w:rsidRDefault="00247099" w:rsidP="005C4FF4">
      <w:pPr>
        <w:numPr>
          <w:ilvl w:val="0"/>
          <w:numId w:val="23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wyznacza koordynatora realizacji przedmiotu umowy, który będzie odpowiadał za nadzorowanie wykonania umowy ze strony Wykonawcy: ……</w:t>
      </w:r>
      <w:r w:rsidR="00DC6A18">
        <w:rPr>
          <w:rFonts w:ascii="Book Antiqua" w:hAnsi="Book Antiqua"/>
          <w:sz w:val="20"/>
        </w:rPr>
        <w:t>……………...</w:t>
      </w:r>
      <w:r w:rsidRPr="00065A2E">
        <w:rPr>
          <w:rFonts w:ascii="Book Antiqua" w:hAnsi="Book Antiqua"/>
          <w:sz w:val="20"/>
        </w:rPr>
        <w:t>………………………………….</w:t>
      </w:r>
    </w:p>
    <w:p w:rsidR="00247099" w:rsidRPr="00065A2E" w:rsidRDefault="00247099" w:rsidP="005C4FF4">
      <w:pPr>
        <w:numPr>
          <w:ilvl w:val="0"/>
          <w:numId w:val="23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:rsidR="00247099" w:rsidRPr="00065A2E" w:rsidRDefault="00247099" w:rsidP="005C4FF4">
      <w:pPr>
        <w:numPr>
          <w:ilvl w:val="0"/>
          <w:numId w:val="23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powołuje swojego przedstawiciela w osobie: </w:t>
      </w:r>
      <w:r w:rsidR="00DC6A18">
        <w:rPr>
          <w:rFonts w:ascii="Book Antiqua" w:hAnsi="Book Antiqua"/>
          <w:sz w:val="20"/>
        </w:rPr>
        <w:t xml:space="preserve">Pani </w:t>
      </w:r>
      <w:r w:rsidRPr="00065A2E">
        <w:rPr>
          <w:rFonts w:ascii="Book Antiqua" w:hAnsi="Book Antiqua"/>
          <w:sz w:val="20"/>
        </w:rPr>
        <w:t>Małgorzat</w:t>
      </w:r>
      <w:r w:rsidR="00DC6A18">
        <w:rPr>
          <w:rFonts w:ascii="Book Antiqua" w:hAnsi="Book Antiqua"/>
          <w:sz w:val="20"/>
        </w:rPr>
        <w:t>y</w:t>
      </w:r>
      <w:r w:rsidRPr="00065A2E">
        <w:rPr>
          <w:rFonts w:ascii="Book Antiqua" w:hAnsi="Book Antiqua"/>
          <w:sz w:val="20"/>
        </w:rPr>
        <w:t xml:space="preserve"> </w:t>
      </w:r>
      <w:proofErr w:type="spellStart"/>
      <w:r w:rsidRPr="00065A2E">
        <w:rPr>
          <w:rFonts w:ascii="Book Antiqua" w:hAnsi="Book Antiqua"/>
          <w:sz w:val="20"/>
        </w:rPr>
        <w:t>Szylka</w:t>
      </w:r>
      <w:proofErr w:type="spellEnd"/>
      <w:r w:rsidRPr="00065A2E">
        <w:rPr>
          <w:rFonts w:ascii="Book Antiqua" w:hAnsi="Book Antiqua"/>
          <w:sz w:val="20"/>
        </w:rPr>
        <w:t xml:space="preserve">, tel. </w:t>
      </w:r>
      <w:r w:rsidR="00DC6A18">
        <w:rPr>
          <w:rFonts w:ascii="Book Antiqua" w:hAnsi="Book Antiqua"/>
          <w:sz w:val="20"/>
        </w:rPr>
        <w:t>(</w:t>
      </w:r>
      <w:r w:rsidRPr="00065A2E">
        <w:rPr>
          <w:rFonts w:ascii="Book Antiqua" w:hAnsi="Book Antiqua"/>
          <w:sz w:val="20"/>
        </w:rPr>
        <w:t>24</w:t>
      </w:r>
      <w:r w:rsidR="00DC6A18">
        <w:rPr>
          <w:rFonts w:ascii="Book Antiqua" w:hAnsi="Book Antiqua"/>
          <w:sz w:val="20"/>
        </w:rPr>
        <w:t>)</w:t>
      </w:r>
      <w:r w:rsidRPr="00065A2E">
        <w:rPr>
          <w:rFonts w:ascii="Book Antiqua" w:hAnsi="Book Antiqua"/>
          <w:sz w:val="20"/>
        </w:rPr>
        <w:t xml:space="preserve"> 276</w:t>
      </w:r>
      <w:r w:rsidR="00DC6A18">
        <w:rPr>
          <w:rFonts w:ascii="Book Antiqua" w:hAnsi="Book Antiqua"/>
          <w:sz w:val="20"/>
        </w:rPr>
        <w:t>3333 wew. 208</w:t>
      </w:r>
      <w:r w:rsidRPr="00065A2E">
        <w:rPr>
          <w:rFonts w:ascii="Book Antiqua" w:hAnsi="Book Antiqua"/>
          <w:sz w:val="20"/>
        </w:rPr>
        <w:t xml:space="preserve">. Przedstawiciel Zamawiającego uprawniony jest do kontroli wykonanych prac, do wydawania Wykonawcy poleceń związanych z jakością i ilością usług, które są niezbędne do prawidłowego oraz zgodnego z umową wykonania przedmiotu umowy. </w:t>
      </w:r>
    </w:p>
    <w:p w:rsidR="00247099" w:rsidRPr="00765E14" w:rsidRDefault="00247099" w:rsidP="00247099">
      <w:pPr>
        <w:ind w:right="214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tabs>
          <w:tab w:val="left" w:pos="9498"/>
        </w:tabs>
        <w:ind w:right="-115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10</w:t>
      </w:r>
    </w:p>
    <w:p w:rsidR="00247099" w:rsidRPr="00065A2E" w:rsidRDefault="00247099" w:rsidP="005C4FF4">
      <w:pPr>
        <w:numPr>
          <w:ilvl w:val="0"/>
          <w:numId w:val="24"/>
        </w:numPr>
        <w:tabs>
          <w:tab w:val="left" w:pos="9498"/>
        </w:tabs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jest zobowiązany do prowadzenia i przekazywania Zamawiającemu dokumentacji związanej z działalnością objętą zamówieniem, tj.:</w:t>
      </w:r>
    </w:p>
    <w:p w:rsidR="00247099" w:rsidRPr="00065A2E" w:rsidRDefault="00247099" w:rsidP="005C4FF4">
      <w:pPr>
        <w:numPr>
          <w:ilvl w:val="0"/>
          <w:numId w:val="37"/>
        </w:numPr>
        <w:jc w:val="both"/>
        <w:rPr>
          <w:rFonts w:ascii="Book Antiqua" w:hAnsi="Book Antiqua"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kart przekazania odpadów sporządzonych zgodnie z art. 67 i art. 69 ustawy z dnia 14 grudnia 2012 r. </w:t>
      </w:r>
      <w:r w:rsidRPr="000C1171">
        <w:rPr>
          <w:rFonts w:ascii="Book Antiqua" w:hAnsi="Book Antiqua"/>
          <w:sz w:val="20"/>
        </w:rPr>
        <w:t>o odpadach (Dz. U. z 201</w:t>
      </w:r>
      <w:r w:rsidR="000C1171" w:rsidRPr="000C1171">
        <w:rPr>
          <w:rFonts w:ascii="Book Antiqua" w:hAnsi="Book Antiqua"/>
          <w:sz w:val="20"/>
        </w:rPr>
        <w:t>6</w:t>
      </w:r>
      <w:r w:rsidRPr="000C1171">
        <w:rPr>
          <w:rFonts w:ascii="Book Antiqua" w:hAnsi="Book Antiqua"/>
          <w:sz w:val="20"/>
        </w:rPr>
        <w:t xml:space="preserve"> r., poz. </w:t>
      </w:r>
      <w:r w:rsidR="000C1171" w:rsidRPr="000C1171">
        <w:rPr>
          <w:rFonts w:ascii="Book Antiqua" w:hAnsi="Book Antiqua"/>
          <w:sz w:val="20"/>
        </w:rPr>
        <w:t>1987</w:t>
      </w:r>
      <w:r w:rsidRPr="000C1171">
        <w:rPr>
          <w:rFonts w:ascii="Book Antiqua" w:hAnsi="Book Antiqua"/>
          <w:sz w:val="20"/>
        </w:rPr>
        <w:t xml:space="preserve"> z </w:t>
      </w:r>
      <w:proofErr w:type="spellStart"/>
      <w:r w:rsidRPr="000C1171">
        <w:rPr>
          <w:rFonts w:ascii="Book Antiqua" w:hAnsi="Book Antiqua"/>
          <w:sz w:val="20"/>
        </w:rPr>
        <w:t>późn</w:t>
      </w:r>
      <w:proofErr w:type="spellEnd"/>
      <w:r w:rsidRPr="000C1171">
        <w:rPr>
          <w:rFonts w:ascii="Book Antiqua" w:hAnsi="Book Antiqua"/>
          <w:sz w:val="20"/>
        </w:rPr>
        <w:t xml:space="preserve">. zm.). </w:t>
      </w:r>
      <w:r w:rsidRPr="000C1171">
        <w:rPr>
          <w:rFonts w:ascii="Book Antiqua" w:hAnsi="Book Antiqua" w:cs="Georgia"/>
          <w:sz w:val="20"/>
        </w:rPr>
        <w:t>Kartę przekazania odpadów sporządza</w:t>
      </w:r>
      <w:r w:rsidRPr="00065A2E">
        <w:rPr>
          <w:rFonts w:ascii="Book Antiqua" w:hAnsi="Book Antiqua" w:cs="Georgia"/>
          <w:sz w:val="20"/>
        </w:rPr>
        <w:t xml:space="preserve"> Wykonawca, który przekazuje odpady.</w:t>
      </w:r>
      <w:r w:rsidRPr="00065A2E">
        <w:rPr>
          <w:rFonts w:ascii="Book Antiqua" w:hAnsi="Book Antiqua" w:cs="Georgia"/>
          <w:b/>
          <w:sz w:val="20"/>
        </w:rPr>
        <w:t xml:space="preserve"> </w:t>
      </w:r>
      <w:r w:rsidRPr="00065A2E">
        <w:rPr>
          <w:rFonts w:ascii="Book Antiqua" w:hAnsi="Book Antiqua" w:cs="Georgia"/>
          <w:sz w:val="20"/>
        </w:rPr>
        <w:t xml:space="preserve">Kartę przekazania odpadów sporządza się w </w:t>
      </w:r>
      <w:r w:rsidR="00DC6A18">
        <w:rPr>
          <w:rFonts w:ascii="Book Antiqua" w:hAnsi="Book Antiqua" w:cs="Georgia"/>
          <w:sz w:val="20"/>
        </w:rPr>
        <w:t>dwóch</w:t>
      </w:r>
      <w:r w:rsidRPr="00065A2E">
        <w:rPr>
          <w:rFonts w:ascii="Book Antiqua" w:hAnsi="Book Antiqua" w:cs="Georgia"/>
          <w:sz w:val="20"/>
        </w:rPr>
        <w:t xml:space="preserve"> jednobrzmiących egzemplarzach: </w:t>
      </w:r>
      <w:r w:rsidR="00DC6A18">
        <w:rPr>
          <w:rFonts w:ascii="Book Antiqua" w:hAnsi="Book Antiqua" w:cs="Georgia"/>
          <w:sz w:val="20"/>
        </w:rPr>
        <w:t>po jednym dla każdej ze stron</w:t>
      </w:r>
      <w:r w:rsidRPr="00065A2E">
        <w:rPr>
          <w:rFonts w:ascii="Book Antiqua" w:hAnsi="Book Antiqua" w:cs="Georgia"/>
          <w:sz w:val="20"/>
        </w:rPr>
        <w:t>.</w:t>
      </w:r>
    </w:p>
    <w:p w:rsidR="00247099" w:rsidRPr="000C1171" w:rsidRDefault="000C1171" w:rsidP="00247099">
      <w:pPr>
        <w:numPr>
          <w:ilvl w:val="0"/>
          <w:numId w:val="37"/>
        </w:numPr>
        <w:jc w:val="both"/>
        <w:rPr>
          <w:rFonts w:ascii="Book Antiqua" w:hAnsi="Book Antiqua" w:cs="Georgia"/>
          <w:color w:val="FF0000"/>
          <w:sz w:val="20"/>
        </w:rPr>
      </w:pPr>
      <w:r>
        <w:rPr>
          <w:rFonts w:ascii="Book Antiqua" w:hAnsi="Book Antiqua"/>
          <w:bCs w:val="0"/>
          <w:sz w:val="20"/>
        </w:rPr>
        <w:t>półrocznych</w:t>
      </w:r>
      <w:r w:rsidR="00247099" w:rsidRPr="00065A2E">
        <w:rPr>
          <w:rFonts w:ascii="Book Antiqua" w:hAnsi="Book Antiqua"/>
          <w:bCs w:val="0"/>
          <w:sz w:val="20"/>
        </w:rPr>
        <w:t xml:space="preserve"> sprawozdań, o których mowa </w:t>
      </w:r>
      <w:r w:rsidR="00247099" w:rsidRPr="000C1171">
        <w:rPr>
          <w:rFonts w:ascii="Book Antiqua" w:hAnsi="Book Antiqua"/>
          <w:bCs w:val="0"/>
          <w:sz w:val="20"/>
        </w:rPr>
        <w:t>w art. 9n</w:t>
      </w:r>
      <w:r w:rsidR="00247099" w:rsidRPr="00065A2E">
        <w:rPr>
          <w:rFonts w:ascii="Book Antiqua" w:hAnsi="Book Antiqua"/>
          <w:bCs w:val="0"/>
          <w:sz w:val="20"/>
        </w:rPr>
        <w:t xml:space="preserve"> ustawy o utrzymaniu </w:t>
      </w:r>
      <w:r>
        <w:rPr>
          <w:rFonts w:ascii="Book Antiqua" w:hAnsi="Book Antiqua"/>
          <w:bCs w:val="0"/>
          <w:sz w:val="20"/>
        </w:rPr>
        <w:t xml:space="preserve">czystości i porządku </w:t>
      </w:r>
      <w:r>
        <w:rPr>
          <w:rFonts w:ascii="Book Antiqua" w:hAnsi="Book Antiqua"/>
          <w:bCs w:val="0"/>
          <w:sz w:val="20"/>
        </w:rPr>
        <w:br/>
        <w:t>w gminach.</w:t>
      </w:r>
      <w:r>
        <w:rPr>
          <w:rFonts w:ascii="Book Antiqua" w:hAnsi="Book Antiqua" w:cs="Georgia"/>
          <w:color w:val="FF0000"/>
          <w:sz w:val="20"/>
        </w:rPr>
        <w:t xml:space="preserve"> </w:t>
      </w:r>
      <w:r w:rsidR="00247099" w:rsidRPr="000C1171">
        <w:rPr>
          <w:rFonts w:ascii="Book Antiqua" w:hAnsi="Book Antiqua" w:cs="Georgia"/>
          <w:sz w:val="20"/>
        </w:rPr>
        <w:t>W przypadku gdy sprawozdanie jest sporządzone nierzetelnie, Wykonawca zobowiązany będzie do jego uzupełnienia lub poprawienia w terminie 14 dni.</w:t>
      </w:r>
    </w:p>
    <w:p w:rsidR="00247099" w:rsidRPr="00065A2E" w:rsidRDefault="00247099" w:rsidP="005C4FF4">
      <w:pPr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miesięcznych raportów zawierających informacje o: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zmieszanych [Mg],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szkła [Mg],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papieru [Mg],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tworzyw sztucznych, metali oraz opakowań wielomateriałowych [Mg],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ulegających biodegradacji [Mg],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metali i innych odpadów wielkogabarytowych, zużytego sprzętu elektrycznego i elektronicznego, odpadów budowlanych i rozbiórkowych oraz zużytych opon [Mg],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wykaz nieruchomości, z których zostały odebrane odpady komunalne,</w:t>
      </w:r>
    </w:p>
    <w:p w:rsidR="00247099" w:rsidRPr="00065A2E" w:rsidRDefault="00247099" w:rsidP="005C4FF4">
      <w:pPr>
        <w:numPr>
          <w:ilvl w:val="0"/>
          <w:numId w:val="33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sposobach zagospodarowania w/w odpadów,</w:t>
      </w:r>
    </w:p>
    <w:p w:rsidR="00247099" w:rsidRPr="00065A2E" w:rsidRDefault="00247099" w:rsidP="00247099">
      <w:pPr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wymaga by miesięczne raporty były sporządzone oddzielnie dla odbioru </w:t>
      </w:r>
      <w:r w:rsidRPr="00065A2E">
        <w:rPr>
          <w:rFonts w:ascii="Book Antiqua" w:hAnsi="Book Antiqua"/>
          <w:sz w:val="20"/>
        </w:rPr>
        <w:br/>
        <w:t>i zagospodarowania odpadów komunalnych odbieranych:</w:t>
      </w:r>
    </w:p>
    <w:p w:rsidR="00247099" w:rsidRPr="00065A2E" w:rsidRDefault="00247099" w:rsidP="005C4FF4">
      <w:pPr>
        <w:numPr>
          <w:ilvl w:val="0"/>
          <w:numId w:val="39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 właścicieli nieruchomości zamieszkałych,</w:t>
      </w:r>
    </w:p>
    <w:p w:rsidR="00247099" w:rsidRPr="00065A2E" w:rsidRDefault="00247099" w:rsidP="005C4FF4">
      <w:pPr>
        <w:numPr>
          <w:ilvl w:val="0"/>
          <w:numId w:val="39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 Punktu Selektywnej Zbiórki Odpadów Komunalnych w Ligowie</w:t>
      </w:r>
      <w:r w:rsidR="008837FE">
        <w:rPr>
          <w:rFonts w:ascii="Book Antiqua" w:hAnsi="Book Antiqua"/>
          <w:sz w:val="20"/>
        </w:rPr>
        <w:t xml:space="preserve"> i</w:t>
      </w:r>
      <w:r w:rsidR="000C1171">
        <w:rPr>
          <w:rFonts w:ascii="Book Antiqua" w:hAnsi="Book Antiqua"/>
          <w:sz w:val="20"/>
        </w:rPr>
        <w:t xml:space="preserve"> </w:t>
      </w:r>
      <w:r w:rsidR="008837FE">
        <w:rPr>
          <w:rFonts w:ascii="Book Antiqua" w:hAnsi="Book Antiqua"/>
          <w:sz w:val="20"/>
        </w:rPr>
        <w:t>w Cieślinie</w:t>
      </w:r>
      <w:r w:rsidRPr="00065A2E">
        <w:rPr>
          <w:rFonts w:ascii="Book Antiqua" w:hAnsi="Book Antiqua"/>
          <w:sz w:val="20"/>
        </w:rPr>
        <w:t>.</w:t>
      </w:r>
    </w:p>
    <w:p w:rsidR="00247099" w:rsidRPr="00065A2E" w:rsidRDefault="00247099" w:rsidP="00247099">
      <w:pPr>
        <w:tabs>
          <w:tab w:val="num" w:pos="1353"/>
          <w:tab w:val="left" w:pos="2529"/>
        </w:tabs>
        <w:suppressAutoHyphens/>
        <w:ind w:left="1418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ab/>
      </w:r>
    </w:p>
    <w:p w:rsidR="00247099" w:rsidRPr="00065A2E" w:rsidRDefault="00247099" w:rsidP="005C4FF4">
      <w:pPr>
        <w:numPr>
          <w:ilvl w:val="0"/>
          <w:numId w:val="24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informowania Zamawiającego drogą elektroniczną i pocztą o:</w:t>
      </w:r>
    </w:p>
    <w:p w:rsidR="00247099" w:rsidRPr="00065A2E" w:rsidRDefault="00247099" w:rsidP="005C4FF4">
      <w:pPr>
        <w:numPr>
          <w:ilvl w:val="1"/>
          <w:numId w:val="19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niezgodnym z Regulaminem utrzymania czystości i porządku na terenie Gminy Mochowo gromadzeniu odpadów, w szczególności ich mieszaniu lub przygotowaniu do odbierania </w:t>
      </w:r>
      <w:r w:rsidRPr="00065A2E">
        <w:rPr>
          <w:rFonts w:ascii="Book Antiqua" w:hAnsi="Book Antiqua"/>
          <w:sz w:val="20"/>
        </w:rPr>
        <w:br/>
        <w:t>w niewłaściwych pojemnikach. Informacja powinna zawierać w szczególności:</w:t>
      </w:r>
    </w:p>
    <w:p w:rsidR="00247099" w:rsidRPr="00065A2E" w:rsidRDefault="00247099" w:rsidP="005C4FF4">
      <w:pPr>
        <w:numPr>
          <w:ilvl w:val="1"/>
          <w:numId w:val="25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adres nieruchomości, na której odpady gromadzone są w sposób niezgodny z Regulaminem utrzymania czystości i porządku na terenie gminy Mochowo,</w:t>
      </w:r>
    </w:p>
    <w:p w:rsidR="00247099" w:rsidRPr="00065A2E" w:rsidRDefault="00247099" w:rsidP="005C4FF4">
      <w:pPr>
        <w:numPr>
          <w:ilvl w:val="1"/>
          <w:numId w:val="25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247099" w:rsidRPr="00065A2E" w:rsidRDefault="00247099" w:rsidP="005C4FF4">
      <w:pPr>
        <w:numPr>
          <w:ilvl w:val="2"/>
          <w:numId w:val="19"/>
        </w:numPr>
        <w:tabs>
          <w:tab w:val="clear" w:pos="2340"/>
        </w:tabs>
        <w:ind w:left="993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dane pracowników, którzy stwierdzili wystąpienie niezgodności z Regulaminem utrzymania czystości i porządku na terenie gminy Mochowo.</w:t>
      </w:r>
    </w:p>
    <w:p w:rsidR="00247099" w:rsidRPr="00065A2E" w:rsidRDefault="00247099" w:rsidP="005C4FF4">
      <w:pPr>
        <w:numPr>
          <w:ilvl w:val="1"/>
          <w:numId w:val="19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danych dotyczących adresów nieruchomości, na których zamieszkują mieszkańcy, na których powstały odpady, a nie ujętych w bazie danych prowadzonej przez Zamawiającego.</w:t>
      </w:r>
    </w:p>
    <w:p w:rsidR="00247099" w:rsidRPr="0076153F" w:rsidRDefault="00247099" w:rsidP="00247099">
      <w:pPr>
        <w:suppressAutoHyphens/>
        <w:ind w:left="851"/>
        <w:jc w:val="both"/>
        <w:rPr>
          <w:rFonts w:ascii="Book Antiqua" w:hAnsi="Book Antiqua"/>
          <w:i/>
          <w:sz w:val="16"/>
        </w:rPr>
      </w:pPr>
    </w:p>
    <w:p w:rsidR="00247099" w:rsidRPr="00065A2E" w:rsidRDefault="00247099" w:rsidP="005C4FF4">
      <w:pPr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informowania Zamawiającego drogą elektroniczną i pocztą </w:t>
      </w:r>
      <w:r>
        <w:rPr>
          <w:rFonts w:ascii="Book Antiqua" w:hAnsi="Book Antiqua"/>
          <w:sz w:val="20"/>
        </w:rPr>
        <w:t>raz na kwartał</w:t>
      </w:r>
      <w:r w:rsidRPr="00065A2E">
        <w:rPr>
          <w:rFonts w:ascii="Book Antiqua" w:hAnsi="Book Antiqua"/>
          <w:sz w:val="20"/>
        </w:rPr>
        <w:t xml:space="preserve"> o właścicielach nieruchomości, którzy nie oddali </w:t>
      </w:r>
      <w:r w:rsidRPr="00065A2E">
        <w:rPr>
          <w:rFonts w:ascii="Book Antiqua" w:hAnsi="Book Antiqua"/>
          <w:sz w:val="20"/>
          <w:u w:val="single"/>
        </w:rPr>
        <w:t>żadnych</w:t>
      </w:r>
      <w:r w:rsidRPr="00065A2E">
        <w:rPr>
          <w:rFonts w:ascii="Book Antiqua" w:hAnsi="Book Antiqua"/>
          <w:sz w:val="20"/>
        </w:rPr>
        <w:t xml:space="preserve"> odpadów.</w:t>
      </w:r>
    </w:p>
    <w:p w:rsidR="00247099" w:rsidRPr="00065A2E" w:rsidRDefault="00247099" w:rsidP="005C4FF4">
      <w:pPr>
        <w:numPr>
          <w:ilvl w:val="0"/>
          <w:numId w:val="24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:rsidR="00247099" w:rsidRPr="00065A2E" w:rsidRDefault="00247099" w:rsidP="005C4FF4">
      <w:pPr>
        <w:numPr>
          <w:ilvl w:val="0"/>
          <w:numId w:val="24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jest zobowiązany przekazać informacje w jednej z następujących form: pocztą elektroniczną na adres </w:t>
      </w:r>
      <w:hyperlink r:id="rId8" w:history="1">
        <w:r w:rsidRPr="00065A2E">
          <w:rPr>
            <w:rStyle w:val="Hipercze"/>
            <w:rFonts w:ascii="Book Antiqua" w:hAnsi="Book Antiqua"/>
            <w:sz w:val="20"/>
          </w:rPr>
          <w:t>osrodowiska@mochowo.pl</w:t>
        </w:r>
      </w:hyperlink>
      <w:r w:rsidRPr="00065A2E">
        <w:rPr>
          <w:rFonts w:ascii="Book Antiqua" w:hAnsi="Book Antiqua"/>
          <w:sz w:val="20"/>
        </w:rPr>
        <w:t>, pocztą tradycyjną na adres: Urząd Gminy w Mochowie, Mochowo</w:t>
      </w:r>
      <w:r w:rsidR="008837FE">
        <w:rPr>
          <w:rFonts w:ascii="Book Antiqua" w:hAnsi="Book Antiqua"/>
          <w:sz w:val="20"/>
        </w:rPr>
        <w:t>, ul. Sierpecka</w:t>
      </w:r>
      <w:r w:rsidRPr="00065A2E">
        <w:rPr>
          <w:rFonts w:ascii="Book Antiqua" w:hAnsi="Book Antiqua"/>
          <w:sz w:val="20"/>
        </w:rPr>
        <w:t xml:space="preserve"> 2, 09 – 214 Mochowo, bądź faxem – nr </w:t>
      </w:r>
      <w:r w:rsidRPr="008837FE">
        <w:rPr>
          <w:rStyle w:val="Pogrubienie"/>
          <w:rFonts w:ascii="Book Antiqua" w:hAnsi="Book Antiqua"/>
          <w:i/>
          <w:iCs w:val="0"/>
          <w:color w:val="00000A"/>
          <w:sz w:val="20"/>
        </w:rPr>
        <w:t>24 276-3</w:t>
      </w:r>
      <w:r w:rsidR="008837FE">
        <w:rPr>
          <w:rStyle w:val="Pogrubienie"/>
          <w:rFonts w:ascii="Book Antiqua" w:hAnsi="Book Antiqua"/>
          <w:i/>
          <w:iCs w:val="0"/>
          <w:color w:val="00000A"/>
          <w:sz w:val="20"/>
        </w:rPr>
        <w:t>3</w:t>
      </w:r>
      <w:r w:rsidRPr="008837FE">
        <w:rPr>
          <w:rStyle w:val="Pogrubienie"/>
          <w:rFonts w:ascii="Book Antiqua" w:hAnsi="Book Antiqua"/>
          <w:i/>
          <w:iCs w:val="0"/>
          <w:color w:val="00000A"/>
          <w:sz w:val="20"/>
        </w:rPr>
        <w:t>-</w:t>
      </w:r>
      <w:r w:rsidR="008837FE">
        <w:rPr>
          <w:rStyle w:val="Pogrubienie"/>
          <w:rFonts w:ascii="Book Antiqua" w:hAnsi="Book Antiqua"/>
          <w:i/>
          <w:iCs w:val="0"/>
          <w:color w:val="00000A"/>
          <w:sz w:val="20"/>
        </w:rPr>
        <w:t>33 wew. 221.</w:t>
      </w:r>
    </w:p>
    <w:p w:rsidR="00247099" w:rsidRPr="0076153F" w:rsidRDefault="00247099" w:rsidP="00247099">
      <w:pPr>
        <w:ind w:left="283" w:right="26" w:hanging="283"/>
        <w:jc w:val="center"/>
        <w:rPr>
          <w:rFonts w:ascii="Book Antiqua" w:hAnsi="Book Antiqua"/>
          <w:b/>
          <w:sz w:val="16"/>
        </w:rPr>
      </w:pPr>
    </w:p>
    <w:p w:rsidR="00247099" w:rsidRPr="000C1171" w:rsidRDefault="00247099" w:rsidP="00247099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C1171">
        <w:rPr>
          <w:rFonts w:ascii="Book Antiqua" w:hAnsi="Book Antiqua"/>
          <w:b/>
          <w:sz w:val="20"/>
        </w:rPr>
        <w:lastRenderedPageBreak/>
        <w:t>§ 11</w:t>
      </w:r>
    </w:p>
    <w:p w:rsidR="00247099" w:rsidRPr="000C1171" w:rsidRDefault="00247099" w:rsidP="005C4FF4">
      <w:pPr>
        <w:numPr>
          <w:ilvl w:val="0"/>
          <w:numId w:val="13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 xml:space="preserve">Tytułem zabezpieczenia należytego wykonania umowy Wykonawca składa zabezpieczenie </w:t>
      </w:r>
      <w:r w:rsidRPr="000C1171">
        <w:rPr>
          <w:rFonts w:ascii="Book Antiqua" w:hAnsi="Book Antiqua"/>
          <w:sz w:val="20"/>
        </w:rPr>
        <w:br/>
        <w:t>w wysokości 10</w:t>
      </w:r>
      <w:r w:rsidRPr="000C1171">
        <w:rPr>
          <w:rFonts w:ascii="Book Antiqua" w:hAnsi="Book Antiqua"/>
          <w:b/>
          <w:sz w:val="20"/>
        </w:rPr>
        <w:t xml:space="preserve"> %</w:t>
      </w:r>
      <w:r w:rsidRPr="000C1171">
        <w:rPr>
          <w:rFonts w:ascii="Book Antiqua" w:hAnsi="Book Antiqua"/>
          <w:sz w:val="20"/>
        </w:rPr>
        <w:t xml:space="preserve"> </w:t>
      </w:r>
      <w:r w:rsidRPr="000C1171">
        <w:rPr>
          <w:rFonts w:ascii="Book Antiqua" w:hAnsi="Book Antiqua"/>
          <w:b/>
          <w:bCs w:val="0"/>
          <w:sz w:val="20"/>
        </w:rPr>
        <w:t>wartości całkowitej brutto niniejszej</w:t>
      </w:r>
      <w:r w:rsidRPr="000C1171">
        <w:rPr>
          <w:rFonts w:ascii="Book Antiqua" w:hAnsi="Book Antiqua"/>
          <w:sz w:val="20"/>
        </w:rPr>
        <w:t xml:space="preserve"> umowy określonej w § 7 ust. 3, tj. kwotę ………………..… zł w formie: …………………………………………………………….</w:t>
      </w:r>
    </w:p>
    <w:p w:rsidR="00247099" w:rsidRPr="000C1171" w:rsidRDefault="00247099" w:rsidP="005C4FF4">
      <w:pPr>
        <w:numPr>
          <w:ilvl w:val="0"/>
          <w:numId w:val="1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służy pokryciu roszczeń z tytułu niewykonania lub nienależytego wykonania umowy.</w:t>
      </w:r>
    </w:p>
    <w:p w:rsidR="00247099" w:rsidRPr="000C1171" w:rsidRDefault="00247099" w:rsidP="005C4FF4">
      <w:pPr>
        <w:numPr>
          <w:ilvl w:val="0"/>
          <w:numId w:val="15"/>
        </w:numPr>
        <w:tabs>
          <w:tab w:val="clear" w:pos="360"/>
          <w:tab w:val="num" w:pos="-504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247099" w:rsidRPr="000C1171" w:rsidRDefault="00247099" w:rsidP="005C4FF4">
      <w:pPr>
        <w:numPr>
          <w:ilvl w:val="0"/>
          <w:numId w:val="16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w innej formie niż pieniądz należy złożyć w formie oryginału w siedzibie Zamawiającego.</w:t>
      </w:r>
    </w:p>
    <w:p w:rsidR="00247099" w:rsidRPr="000C1171" w:rsidRDefault="00247099" w:rsidP="005C4FF4">
      <w:pPr>
        <w:numPr>
          <w:ilvl w:val="0"/>
          <w:numId w:val="16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należytego wykonania umowy zostanie zwrócone w terminie 30 dni od daty stwierdzenia przez Zamawiającego wykonania zamówienia w sposób należyty.</w:t>
      </w:r>
    </w:p>
    <w:p w:rsidR="00247099" w:rsidRPr="0076153F" w:rsidRDefault="00247099" w:rsidP="00247099">
      <w:pPr>
        <w:ind w:right="26"/>
        <w:jc w:val="both"/>
        <w:rPr>
          <w:rFonts w:ascii="Book Antiqua" w:hAnsi="Book Antiqua"/>
          <w:sz w:val="16"/>
        </w:rPr>
      </w:pPr>
    </w:p>
    <w:p w:rsidR="00247099" w:rsidRPr="00065A2E" w:rsidRDefault="00247099" w:rsidP="00247099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12</w:t>
      </w:r>
    </w:p>
    <w:p w:rsidR="00247099" w:rsidRPr="00065A2E" w:rsidRDefault="00247099" w:rsidP="005C4FF4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 każdorazowe stwierdzenie odstępstw od wymagań w wykonaniu przedmiotu umowy określonego </w:t>
      </w:r>
      <w:r w:rsidRPr="00065A2E">
        <w:rPr>
          <w:rFonts w:ascii="Book Antiqua" w:hAnsi="Book Antiqua"/>
          <w:sz w:val="20"/>
        </w:rPr>
        <w:br/>
        <w:t xml:space="preserve">w </w:t>
      </w:r>
      <w:r w:rsidRPr="00065A2E">
        <w:rPr>
          <w:rFonts w:ascii="Book Antiqua" w:hAnsi="Book Antiqua"/>
          <w:b/>
          <w:i/>
          <w:sz w:val="20"/>
        </w:rPr>
        <w:t>Opisie przedmiotu zamówienia</w:t>
      </w:r>
      <w:r w:rsidRPr="00065A2E">
        <w:rPr>
          <w:rFonts w:ascii="Book Antiqua" w:hAnsi="Book Antiqua"/>
          <w:sz w:val="20"/>
        </w:rPr>
        <w:t xml:space="preserve"> stanowiącym Załącznik nr 1 do niniejszej umowy i w harmonogramie odbierania odpadów, Zamawiający będzie naliczał kary umowne Wykonawcy w następujących wysokościach:</w:t>
      </w:r>
    </w:p>
    <w:p w:rsidR="00247099" w:rsidRPr="00065A2E" w:rsidRDefault="00247099" w:rsidP="005C4FF4">
      <w:pPr>
        <w:numPr>
          <w:ilvl w:val="1"/>
          <w:numId w:val="26"/>
        </w:numPr>
        <w:tabs>
          <w:tab w:val="clear" w:pos="1440"/>
          <w:tab w:val="num" w:pos="-4820"/>
        </w:tabs>
        <w:ind w:left="709" w:right="26" w:hanging="425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3% wynagrodzenia miesięcznego brutto określonego w § 7 ust. 1 umowy za każdy dzień nie opróżniania pojemników w terminie określonym w harmonogramie,</w:t>
      </w:r>
    </w:p>
    <w:p w:rsidR="00247099" w:rsidRPr="00065A2E" w:rsidRDefault="00247099" w:rsidP="005C4FF4">
      <w:pPr>
        <w:numPr>
          <w:ilvl w:val="1"/>
          <w:numId w:val="26"/>
        </w:numPr>
        <w:tabs>
          <w:tab w:val="clear" w:pos="1440"/>
          <w:tab w:val="num" w:pos="-4820"/>
        </w:tabs>
        <w:ind w:left="709" w:right="26" w:hanging="425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20 zł za każde niedostarczenie worków do selektywnej zbiórki odpadów dla każdej nieruchomości; kara będzie naliczana jako iloczyn kwoty 20 zł, oraz ilości nieruchomości nie wyposażonych </w:t>
      </w:r>
      <w:r w:rsidRPr="00065A2E">
        <w:rPr>
          <w:rFonts w:ascii="Book Antiqua" w:hAnsi="Book Antiqua"/>
          <w:sz w:val="20"/>
        </w:rPr>
        <w:br/>
        <w:t>w worki do selektywnej zbiórki odpadów,</w:t>
      </w:r>
    </w:p>
    <w:p w:rsidR="00247099" w:rsidRPr="00065A2E" w:rsidRDefault="00247099" w:rsidP="005C4FF4">
      <w:pPr>
        <w:numPr>
          <w:ilvl w:val="1"/>
          <w:numId w:val="26"/>
        </w:numPr>
        <w:tabs>
          <w:tab w:val="clear" w:pos="1440"/>
          <w:tab w:val="num" w:pos="-4820"/>
        </w:tabs>
        <w:ind w:left="709" w:right="26" w:hanging="425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200 zł, za każdorazowe nie wykonanie lub nienależyte wykonanie sprzątnięcia wokół pojemników </w:t>
      </w:r>
      <w:r w:rsidR="008837FE"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w chwili ich opróżnienia.</w:t>
      </w:r>
    </w:p>
    <w:p w:rsidR="00247099" w:rsidRPr="00065A2E" w:rsidRDefault="00247099" w:rsidP="005C4FF4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nie przystąpienia przez Wykonawcę do prac w terminie jednego dnia od terminu określonego w harmonogramie odbioru odpadów Zamawiający ma prawo zlecenia wykonania prac innej firmie, a kosztami obciąży Wykonawcę w formie potrącenia z należnego wynagrodzenia z tytułu wykonania niniejszej umowy. </w:t>
      </w:r>
    </w:p>
    <w:p w:rsidR="00247099" w:rsidRPr="00065A2E" w:rsidRDefault="00247099" w:rsidP="005C4FF4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odstąpienia od umowy przez Zamawiającego z przyczyn, za które ponosi odpowiedzialność Wykonawca</w:t>
      </w:r>
      <w:r>
        <w:rPr>
          <w:rFonts w:ascii="Book Antiqua" w:hAnsi="Book Antiqua"/>
          <w:sz w:val="20"/>
        </w:rPr>
        <w:t xml:space="preserve">, Wykonawca zapłaci karę umowną </w:t>
      </w:r>
      <w:r w:rsidRPr="00065A2E">
        <w:rPr>
          <w:rFonts w:ascii="Book Antiqua" w:hAnsi="Book Antiqua"/>
          <w:sz w:val="20"/>
        </w:rPr>
        <w:t xml:space="preserve">w wysokości 10 % </w:t>
      </w:r>
      <w:r w:rsidR="008837FE"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 w:rsidR="008837FE"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47099" w:rsidRPr="00065A2E" w:rsidRDefault="00247099" w:rsidP="005C4FF4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bezzasadnego odstąpienia od umowy jednej ze stron – strona odstępująca zapłaci karę umowną w wysokości 20% </w:t>
      </w:r>
      <w:r w:rsidR="008837FE"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 w:rsidR="008837FE"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:rsidR="00247099" w:rsidRDefault="00247099" w:rsidP="000C1171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upoważnia Zamawiającego do potrącenia kary umownej z bieżącego wynagrodzenia Wykonawcy.</w:t>
      </w:r>
    </w:p>
    <w:p w:rsidR="000C1171" w:rsidRDefault="00EA2540" w:rsidP="000C1171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</w:t>
      </w:r>
      <w:r w:rsidR="000C1171">
        <w:rPr>
          <w:rFonts w:ascii="Book Antiqua" w:hAnsi="Book Antiqua"/>
          <w:sz w:val="20"/>
        </w:rPr>
        <w:t xml:space="preserve">cemu karę umowną z tytułu niespełnienia przez Wykonawcę lub Podwykonawcę wymogu zatrudnienia na podstawie umowy o pracę </w:t>
      </w:r>
      <w:r>
        <w:rPr>
          <w:rFonts w:ascii="Book Antiqua" w:hAnsi="Book Antiqua"/>
          <w:sz w:val="20"/>
        </w:rPr>
        <w:t>w wysokości 1000,00 zł każdorazowo, w przypadku nie złożenia oświadczeń, wyjaśnień i dokumentów na wezwanie Zamawiającego.</w:t>
      </w:r>
    </w:p>
    <w:p w:rsidR="00EA2540" w:rsidRPr="000C1171" w:rsidRDefault="00EA2540" w:rsidP="000C1171">
      <w:pPr>
        <w:numPr>
          <w:ilvl w:val="0"/>
          <w:numId w:val="26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Zamawiającemu karę umowną w przypadku niedopełnienia obowiązku wymienionego w § 3 ust. 5 niniejszej umowy w wysokości 1000,00 zł za każdy przypadek stwierdzenia, ze pojazd przewidziany do zbierania odpadów komunalnych na terenie gminy Mochowo nie posiada emisji spalin na poziomie min. EURO 3.</w:t>
      </w:r>
    </w:p>
    <w:p w:rsidR="00247099" w:rsidRPr="0076153F" w:rsidRDefault="00247099" w:rsidP="00247099">
      <w:pPr>
        <w:ind w:right="26"/>
        <w:jc w:val="both"/>
        <w:rPr>
          <w:rFonts w:ascii="Book Antiqua" w:hAnsi="Book Antiqua"/>
          <w:sz w:val="16"/>
        </w:rPr>
      </w:pPr>
    </w:p>
    <w:p w:rsidR="00247099" w:rsidRPr="00065A2E" w:rsidRDefault="00247099" w:rsidP="00247099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13</w:t>
      </w:r>
    </w:p>
    <w:p w:rsidR="00247099" w:rsidRPr="00065A2E" w:rsidRDefault="00247099" w:rsidP="005C4FF4">
      <w:pPr>
        <w:pStyle w:val="Tekstpodstawowy"/>
        <w:widowControl/>
        <w:numPr>
          <w:ilvl w:val="0"/>
          <w:numId w:val="40"/>
        </w:numPr>
        <w:suppressAutoHyphens w:val="0"/>
        <w:spacing w:after="0"/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Zamawiającemu przysługuje prawo odstąpienia od umowy, jeżeli </w:t>
      </w:r>
    </w:p>
    <w:p w:rsidR="00247099" w:rsidRPr="00065A2E" w:rsidRDefault="00247099" w:rsidP="005C4FF4">
      <w:pPr>
        <w:pStyle w:val="Tekstpodstawowy"/>
        <w:numPr>
          <w:ilvl w:val="0"/>
          <w:numId w:val="28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zaistnieją przesłanki określone </w:t>
      </w:r>
      <w:r w:rsidRPr="00EA2540">
        <w:rPr>
          <w:rFonts w:ascii="Book Antiqua" w:hAnsi="Book Antiqua"/>
          <w:sz w:val="20"/>
        </w:rPr>
        <w:t>w art. 145</w:t>
      </w:r>
      <w:r w:rsidRPr="00065A2E">
        <w:rPr>
          <w:rFonts w:ascii="Book Antiqua" w:hAnsi="Book Antiqua"/>
          <w:sz w:val="20"/>
        </w:rPr>
        <w:t xml:space="preserve"> Ustawy prawo zamówień publicznych z dnia 29 stycznia 2004 r. (Dz. U. z 201</w:t>
      </w:r>
      <w:r>
        <w:rPr>
          <w:rFonts w:ascii="Book Antiqua" w:hAnsi="Book Antiqua"/>
          <w:sz w:val="20"/>
        </w:rPr>
        <w:t>5</w:t>
      </w:r>
      <w:r w:rsidRPr="00065A2E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2164</w:t>
      </w:r>
      <w:r w:rsidR="00EA2540">
        <w:rPr>
          <w:rFonts w:ascii="Book Antiqua" w:hAnsi="Book Antiqua"/>
          <w:sz w:val="20"/>
        </w:rPr>
        <w:t xml:space="preserve"> z </w:t>
      </w:r>
      <w:proofErr w:type="spellStart"/>
      <w:r w:rsidR="00EA2540">
        <w:rPr>
          <w:rFonts w:ascii="Book Antiqua" w:hAnsi="Book Antiqua"/>
          <w:sz w:val="20"/>
        </w:rPr>
        <w:t>późn</w:t>
      </w:r>
      <w:proofErr w:type="spellEnd"/>
      <w:r w:rsidR="00EA2540">
        <w:rPr>
          <w:rFonts w:ascii="Book Antiqua" w:hAnsi="Book Antiqua"/>
          <w:sz w:val="20"/>
        </w:rPr>
        <w:t>. zm.</w:t>
      </w:r>
      <w:r w:rsidRPr="00065A2E">
        <w:rPr>
          <w:rFonts w:ascii="Book Antiqua" w:hAnsi="Book Antiqua"/>
          <w:sz w:val="20"/>
        </w:rPr>
        <w:t>)</w:t>
      </w:r>
    </w:p>
    <w:p w:rsidR="00247099" w:rsidRPr="00065A2E" w:rsidRDefault="00247099" w:rsidP="005C4FF4">
      <w:pPr>
        <w:pStyle w:val="Tekstpodstawowy"/>
        <w:numPr>
          <w:ilvl w:val="0"/>
          <w:numId w:val="28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zostanie ogłoszona upadłość, rozwiązanie lub zaprzestanie działalności firmy Wykonawcy, odstąpienie może nastąpić od dnia powzięcia takiej informacji </w:t>
      </w:r>
    </w:p>
    <w:p w:rsidR="00247099" w:rsidRPr="00065A2E" w:rsidRDefault="00247099" w:rsidP="005C4FF4">
      <w:pPr>
        <w:pStyle w:val="Tekstpodstawowy"/>
        <w:numPr>
          <w:ilvl w:val="0"/>
          <w:numId w:val="28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wydany nakaz zajęcia majątku Wykonawcy</w:t>
      </w:r>
    </w:p>
    <w:p w:rsidR="00247099" w:rsidRPr="00065A2E" w:rsidRDefault="00247099" w:rsidP="005C4FF4">
      <w:pPr>
        <w:pStyle w:val="Tekstpodstawowy"/>
        <w:numPr>
          <w:ilvl w:val="0"/>
          <w:numId w:val="28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nie rozpoczął realizacji usługi w terminie bez uzasadnionych przyczyn oraz nie kontynuuje jej pomimo wezwania Zamawiającego złożonego na piśmie, odstąpienie może nastąpić po upływie 3 dni od przesłania wezwania </w:t>
      </w:r>
    </w:p>
    <w:p w:rsidR="00247099" w:rsidRPr="00065A2E" w:rsidRDefault="00247099" w:rsidP="005C4FF4">
      <w:pPr>
        <w:pStyle w:val="Tekstpodstawowy"/>
        <w:numPr>
          <w:ilvl w:val="0"/>
          <w:numId w:val="28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wykonuje obowiązków wynikających z niniejszej umowy, odstąpienie może nastąpić w terminie do 5 dni roboczych od powzięcia takiej informacji i uzyskania wyjaśnień ze strony Wykonawcy.</w:t>
      </w:r>
    </w:p>
    <w:p w:rsidR="00247099" w:rsidRPr="00065A2E" w:rsidRDefault="00247099" w:rsidP="005C4FF4">
      <w:pPr>
        <w:pStyle w:val="Tekstpodstawowy"/>
        <w:numPr>
          <w:ilvl w:val="0"/>
          <w:numId w:val="28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nie zapewnia właściwej jakości świadczonych usług zgodnie z zapisami niniejszej umowy i Załącznika nr 1 – Opis przedmiotu zamówienia, pomimo wezwania Zamawiającego złożonego na piśmie do poprawy, odstąpienie może nastąpić po upływie 3 dni roboczych od przesłania wezwania </w:t>
      </w:r>
    </w:p>
    <w:p w:rsidR="00247099" w:rsidRPr="00EA2540" w:rsidRDefault="00247099" w:rsidP="005C4FF4">
      <w:pPr>
        <w:widowControl w:val="0"/>
        <w:numPr>
          <w:ilvl w:val="0"/>
          <w:numId w:val="28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lastRenderedPageBreak/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osiągnął w danym </w:t>
      </w:r>
      <w:r w:rsidR="00EA2540">
        <w:rPr>
          <w:rFonts w:ascii="Book Antiqua" w:hAnsi="Book Antiqua"/>
          <w:color w:val="000000"/>
          <w:sz w:val="20"/>
        </w:rPr>
        <w:t>roku kalendarzowym</w:t>
      </w:r>
      <w:r w:rsidRPr="00065A2E">
        <w:rPr>
          <w:rFonts w:ascii="Book Antiqua" w:hAnsi="Book Antiqua"/>
          <w:color w:val="000000"/>
          <w:sz w:val="20"/>
        </w:rPr>
        <w:t xml:space="preserve"> wymaganych prawem poziomów recyklingu, przygotowania do ponownego użycia i odzysku innymi metodami papieru, metalu, tworzyw sztucznych, szkła, innych niż niebezpieczne odpadów budowlanych i rozbiórkowych zgodnie w obowiązującym w trakcie realizacji umowy z Rozporządzeniem Ministra Środowiska </w:t>
      </w:r>
      <w:r w:rsidRPr="00065A2E">
        <w:rPr>
          <w:rFonts w:ascii="Book Antiqua" w:hAnsi="Book Antiqua"/>
          <w:color w:val="000000"/>
          <w:sz w:val="20"/>
        </w:rPr>
        <w:br/>
      </w:r>
      <w:r w:rsidRPr="00065A2E">
        <w:rPr>
          <w:rFonts w:ascii="Book Antiqua" w:eastAsia="TimesNewRomanPSMT" w:hAnsi="Book Antiqua"/>
          <w:color w:val="000000"/>
          <w:sz w:val="20"/>
        </w:rPr>
        <w:t xml:space="preserve">z dnia 29 maja 2012 r. w sprawie poziomów recyklingu, przygotowania do ponownego użycia </w:t>
      </w:r>
      <w:r w:rsidRPr="00065A2E">
        <w:rPr>
          <w:rFonts w:ascii="Book Antiqua" w:eastAsia="TimesNewRomanPSMT" w:hAnsi="Book Antiqua"/>
          <w:color w:val="000000"/>
          <w:sz w:val="20"/>
        </w:rPr>
        <w:br/>
        <w:t xml:space="preserve">i odzysku innymi metodami niektórych frakcji odpadów </w:t>
      </w:r>
      <w:r w:rsidRPr="00EA2540">
        <w:rPr>
          <w:rFonts w:ascii="Book Antiqua" w:eastAsia="TimesNewRomanPSMT" w:hAnsi="Book Antiqua"/>
          <w:sz w:val="20"/>
        </w:rPr>
        <w:t>komunalnych (Dz.U. z 201</w:t>
      </w:r>
      <w:r w:rsidR="00EA2540" w:rsidRPr="00EA2540">
        <w:rPr>
          <w:rFonts w:ascii="Book Antiqua" w:eastAsia="TimesNewRomanPSMT" w:hAnsi="Book Antiqua"/>
          <w:sz w:val="20"/>
        </w:rPr>
        <w:t>6</w:t>
      </w:r>
      <w:r w:rsidRPr="00EA2540">
        <w:rPr>
          <w:rFonts w:ascii="Book Antiqua" w:eastAsia="TimesNewRomanPSMT" w:hAnsi="Book Antiqua"/>
          <w:sz w:val="20"/>
        </w:rPr>
        <w:t xml:space="preserve"> r., poz. </w:t>
      </w:r>
      <w:r w:rsidR="00EA2540" w:rsidRPr="00EA2540">
        <w:rPr>
          <w:rFonts w:ascii="Book Antiqua" w:eastAsia="TimesNewRomanPSMT" w:hAnsi="Book Antiqua"/>
          <w:sz w:val="20"/>
        </w:rPr>
        <w:t>2167</w:t>
      </w:r>
      <w:r w:rsidRPr="00EA2540">
        <w:rPr>
          <w:rFonts w:ascii="Book Antiqua" w:eastAsia="TimesNewRomanPSMT" w:hAnsi="Book Antiqua"/>
          <w:sz w:val="20"/>
        </w:rPr>
        <w:t>)</w:t>
      </w:r>
    </w:p>
    <w:p w:rsidR="00247099" w:rsidRPr="00EA2540" w:rsidRDefault="00247099" w:rsidP="005C4FF4">
      <w:pPr>
        <w:widowControl w:val="0"/>
        <w:numPr>
          <w:ilvl w:val="0"/>
          <w:numId w:val="28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ograniczył w danym </w:t>
      </w:r>
      <w:r w:rsidR="00EA2540">
        <w:rPr>
          <w:rFonts w:ascii="Book Antiqua" w:hAnsi="Book Antiqua"/>
          <w:color w:val="000000"/>
          <w:sz w:val="20"/>
        </w:rPr>
        <w:t>roku rozliczeniowym</w:t>
      </w:r>
      <w:r w:rsidRPr="00065A2E">
        <w:rPr>
          <w:rFonts w:ascii="Book Antiqua" w:hAnsi="Book Antiqua"/>
          <w:color w:val="000000"/>
          <w:sz w:val="20"/>
        </w:rPr>
        <w:t xml:space="preserve"> wymaganej prawem masy odpadów komunalnych ulegających biodegradacji przekazywanych do składowania do wysokości określonej w obowiązującej w trakcie realizacji umowy: ustawie z dnia 13 września 1996 r. o utrzymaniu czystości i porządku w gminach </w:t>
      </w:r>
      <w:r w:rsidRPr="00EA2540">
        <w:rPr>
          <w:rFonts w:ascii="Book Antiqua" w:hAnsi="Book Antiqua"/>
          <w:sz w:val="20"/>
        </w:rPr>
        <w:t>(Dz. U. z 2016 r., poz. 250</w:t>
      </w:r>
      <w:r w:rsidR="00EA2540" w:rsidRPr="00EA2540">
        <w:rPr>
          <w:rFonts w:ascii="Book Antiqua" w:hAnsi="Book Antiqua"/>
          <w:sz w:val="20"/>
        </w:rPr>
        <w:t xml:space="preserve"> z </w:t>
      </w:r>
      <w:proofErr w:type="spellStart"/>
      <w:r w:rsidR="00EA2540" w:rsidRPr="00EA2540">
        <w:rPr>
          <w:rFonts w:ascii="Book Antiqua" w:hAnsi="Book Antiqua"/>
          <w:sz w:val="20"/>
        </w:rPr>
        <w:t>późn</w:t>
      </w:r>
      <w:proofErr w:type="spellEnd"/>
      <w:r w:rsidR="00EA2540" w:rsidRPr="00EA2540">
        <w:rPr>
          <w:rFonts w:ascii="Book Antiqua" w:hAnsi="Book Antiqua"/>
          <w:sz w:val="20"/>
        </w:rPr>
        <w:t>. zm.</w:t>
      </w:r>
      <w:r w:rsidRPr="00EA2540">
        <w:rPr>
          <w:rFonts w:ascii="Book Antiqua" w:hAnsi="Book Antiqua"/>
          <w:sz w:val="20"/>
        </w:rPr>
        <w:t>) i</w:t>
      </w:r>
      <w:r w:rsidRPr="00065A2E">
        <w:rPr>
          <w:rFonts w:ascii="Book Antiqua" w:hAnsi="Book Antiqua"/>
          <w:color w:val="000000"/>
          <w:sz w:val="20"/>
        </w:rPr>
        <w:t xml:space="preserve"> Rozporządzeniu Ministra Środowiska </w:t>
      </w:r>
      <w:r w:rsidRPr="00065A2E">
        <w:rPr>
          <w:rFonts w:ascii="Book Antiqua" w:eastAsia="TimesNewRomanPSMT" w:hAnsi="Book Antiqua"/>
          <w:color w:val="000000"/>
          <w:sz w:val="20"/>
        </w:rPr>
        <w:t>z dnia 25 maja 2012</w:t>
      </w:r>
      <w:r>
        <w:rPr>
          <w:rFonts w:ascii="Book Antiqua" w:eastAsia="TimesNewRomanPSMT" w:hAnsi="Book Antiqua"/>
          <w:color w:val="000000"/>
          <w:sz w:val="20"/>
        </w:rPr>
        <w:t xml:space="preserve"> </w:t>
      </w:r>
      <w:r w:rsidRPr="00065A2E">
        <w:rPr>
          <w:rFonts w:ascii="Book Antiqua" w:eastAsia="TimesNewRomanPSMT" w:hAnsi="Book Antiqua"/>
          <w:color w:val="000000"/>
          <w:sz w:val="20"/>
        </w:rPr>
        <w:t xml:space="preserve">r. w sprawie poziomów ograniczenia masy odpadów komunalnych ulegających biodegradacji przekazywanych do składowania oraz sposobu obliczania poziomu ograniczania masy tych odpadów </w:t>
      </w:r>
      <w:r w:rsidRPr="00EA2540">
        <w:rPr>
          <w:rFonts w:ascii="Book Antiqua" w:eastAsia="TimesNewRomanPSMT" w:hAnsi="Book Antiqua"/>
          <w:sz w:val="20"/>
        </w:rPr>
        <w:t>(Dz.U. z 2012 r., poz. 676).</w:t>
      </w:r>
    </w:p>
    <w:p w:rsidR="00247099" w:rsidRPr="00065A2E" w:rsidRDefault="00247099" w:rsidP="005C4FF4">
      <w:pPr>
        <w:pStyle w:val="Tekstpodstawowy"/>
        <w:numPr>
          <w:ilvl w:val="0"/>
          <w:numId w:val="40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Odstąpienie od umowy następuje w formie pisemnej pod rygorem nieważności i zawiera uzasadnienie.</w:t>
      </w:r>
    </w:p>
    <w:p w:rsidR="00247099" w:rsidRPr="00065A2E" w:rsidRDefault="00247099" w:rsidP="005C4FF4">
      <w:pPr>
        <w:numPr>
          <w:ilvl w:val="0"/>
          <w:numId w:val="29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247099" w:rsidRPr="0076153F" w:rsidRDefault="00247099" w:rsidP="00247099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16"/>
        </w:rPr>
      </w:pPr>
    </w:p>
    <w:p w:rsidR="00247099" w:rsidRPr="00065A2E" w:rsidRDefault="00247099" w:rsidP="00247099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14</w:t>
      </w:r>
    </w:p>
    <w:p w:rsidR="00247099" w:rsidRPr="00065A2E" w:rsidRDefault="00247099" w:rsidP="005C4FF4">
      <w:pPr>
        <w:numPr>
          <w:ilvl w:val="0"/>
          <w:numId w:val="20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sprawach nieuregulowanych w treści umowy mają zastosowanie przepisy </w:t>
      </w:r>
      <w:r>
        <w:rPr>
          <w:rFonts w:ascii="Book Antiqua" w:hAnsi="Book Antiqua"/>
          <w:sz w:val="20"/>
        </w:rPr>
        <w:t xml:space="preserve">ustawy Prawo zamówień publicznych, ustawy </w:t>
      </w:r>
      <w:r w:rsidRPr="00065A2E">
        <w:rPr>
          <w:rFonts w:ascii="Book Antiqua" w:hAnsi="Book Antiqua"/>
          <w:sz w:val="20"/>
        </w:rPr>
        <w:t>Kodeks Cywiln</w:t>
      </w:r>
      <w:r>
        <w:rPr>
          <w:rFonts w:ascii="Book Antiqua" w:hAnsi="Book Antiqua"/>
          <w:sz w:val="20"/>
        </w:rPr>
        <w:t xml:space="preserve">y </w:t>
      </w:r>
      <w:r w:rsidRPr="00065A2E">
        <w:rPr>
          <w:rFonts w:ascii="Book Antiqua" w:hAnsi="Book Antiqua"/>
          <w:sz w:val="20"/>
        </w:rPr>
        <w:t>oraz akty prawne związane z przedmiotem zamówienia</w:t>
      </w:r>
      <w:r>
        <w:rPr>
          <w:rFonts w:ascii="Book Antiqua" w:hAnsi="Book Antiqua"/>
          <w:sz w:val="20"/>
        </w:rPr>
        <w:t>.</w:t>
      </w:r>
    </w:p>
    <w:p w:rsidR="00247099" w:rsidRPr="00065A2E" w:rsidRDefault="00247099" w:rsidP="005C4FF4">
      <w:pPr>
        <w:numPr>
          <w:ilvl w:val="0"/>
          <w:numId w:val="20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Wszelkie zmiany i uzupełnienia treści niniejszej umowy dla swej ważności wymagają formy pisemnej zaakceptowanej przez obie strony.</w:t>
      </w:r>
    </w:p>
    <w:p w:rsidR="00247099" w:rsidRPr="00065A2E" w:rsidRDefault="00247099" w:rsidP="005C4FF4">
      <w:pPr>
        <w:numPr>
          <w:ilvl w:val="0"/>
          <w:numId w:val="20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Ewentualne spory powstałe na tle realizacji przedmiotu umowy strony poddają rozstrzygnięciu sądów powszechnych właściwych rzeczowo dla Zamawiającego.</w:t>
      </w:r>
    </w:p>
    <w:p w:rsidR="00247099" w:rsidRDefault="00247099" w:rsidP="005C4FF4">
      <w:pPr>
        <w:numPr>
          <w:ilvl w:val="0"/>
          <w:numId w:val="20"/>
        </w:numPr>
        <w:ind w:right="-1"/>
        <w:jc w:val="both"/>
        <w:outlineLvl w:val="0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Umowę sporządzono w trzech jednobrzmiących egzemplarzach, z których 1 egz. </w:t>
      </w:r>
      <w:r>
        <w:rPr>
          <w:rFonts w:ascii="Book Antiqua" w:hAnsi="Book Antiqua"/>
          <w:sz w:val="20"/>
        </w:rPr>
        <w:t>o</w:t>
      </w:r>
      <w:r w:rsidRPr="00065A2E">
        <w:rPr>
          <w:rFonts w:ascii="Book Antiqua" w:hAnsi="Book Antiqua"/>
          <w:sz w:val="20"/>
        </w:rPr>
        <w:t>trzymuje Wykonawca, a 2 egz. – Zamawiający.</w:t>
      </w:r>
    </w:p>
    <w:p w:rsidR="00EA2540" w:rsidRDefault="00EA2540" w:rsidP="00EA2540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EA2540" w:rsidRDefault="00EA2540" w:rsidP="00EA2540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EA2540" w:rsidRDefault="00EA2540" w:rsidP="00EA2540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EA2540" w:rsidRPr="00EA2540" w:rsidRDefault="00EA2540" w:rsidP="00EA2540">
      <w:pPr>
        <w:ind w:right="-1"/>
        <w:jc w:val="center"/>
        <w:outlineLvl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ZAMAWIAJĄ</w:t>
      </w:r>
      <w:r w:rsidRPr="00EA2540">
        <w:rPr>
          <w:rFonts w:ascii="Book Antiqua" w:hAnsi="Book Antiqua"/>
          <w:b/>
          <w:sz w:val="20"/>
        </w:rPr>
        <w:t xml:space="preserve">CY </w:t>
      </w:r>
      <w:r>
        <w:rPr>
          <w:rFonts w:ascii="Book Antiqua" w:hAnsi="Book Antiqua"/>
          <w:b/>
          <w:sz w:val="20"/>
        </w:rPr>
        <w:t xml:space="preserve">                                                                                    </w:t>
      </w:r>
      <w:r w:rsidRPr="00EA2540">
        <w:rPr>
          <w:rFonts w:ascii="Book Antiqua" w:hAnsi="Book Antiqua"/>
          <w:b/>
          <w:sz w:val="20"/>
        </w:rPr>
        <w:t>WYKONAWCA</w:t>
      </w:r>
    </w:p>
    <w:p w:rsidR="00EA2540" w:rsidRDefault="00EA2540" w:rsidP="00EA2540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EA2540" w:rsidRPr="00065A2E" w:rsidRDefault="00EA2540" w:rsidP="00EA2540">
      <w:pPr>
        <w:ind w:right="-1"/>
        <w:jc w:val="both"/>
        <w:outlineLvl w:val="0"/>
        <w:rPr>
          <w:rFonts w:ascii="Book Antiqua" w:hAnsi="Book Antiqua"/>
          <w:sz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F702B" w:rsidRDefault="007F702B" w:rsidP="007F702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18" w:rsidRDefault="005D3018" w:rsidP="00860C53">
      <w:r>
        <w:separator/>
      </w:r>
    </w:p>
  </w:endnote>
  <w:endnote w:type="continuationSeparator" w:id="0">
    <w:p w:rsidR="005D3018" w:rsidRDefault="005D301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18" w:rsidRDefault="005D3018" w:rsidP="00860C53">
      <w:r>
        <w:separator/>
      </w:r>
    </w:p>
  </w:footnote>
  <w:footnote w:type="continuationSeparator" w:id="0">
    <w:p w:rsidR="005D3018" w:rsidRDefault="005D3018" w:rsidP="00860C53">
      <w:r>
        <w:continuationSeparator/>
      </w:r>
    </w:p>
  </w:footnote>
  <w:footnote w:id="1">
    <w:p w:rsidR="00A963C3" w:rsidRDefault="00A963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A963C3" w:rsidRPr="00860C53" w:rsidRDefault="00A963C3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A963C3" w:rsidRPr="00860C53" w:rsidRDefault="00A963C3" w:rsidP="005C4FF4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A963C3" w:rsidRPr="00860C53" w:rsidRDefault="00A963C3" w:rsidP="005C4FF4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A963C3" w:rsidRPr="00860C53" w:rsidRDefault="00A963C3" w:rsidP="005C4FF4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A963C3" w:rsidRPr="0035121E" w:rsidRDefault="00A963C3" w:rsidP="005C4FF4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A963C3" w:rsidRPr="0035121E" w:rsidRDefault="00A963C3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A963C3" w:rsidRPr="0035121E" w:rsidRDefault="00A963C3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5">
    <w:p w:rsidR="00A963C3" w:rsidRPr="00874933" w:rsidRDefault="00A963C3" w:rsidP="00A94208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32408"/>
    <w:multiLevelType w:val="hybridMultilevel"/>
    <w:tmpl w:val="D408C182"/>
    <w:lvl w:ilvl="0" w:tplc="16AAD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0385D2F"/>
    <w:multiLevelType w:val="hybridMultilevel"/>
    <w:tmpl w:val="4ABC8D9E"/>
    <w:lvl w:ilvl="0" w:tplc="85EE98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C35CD4"/>
    <w:multiLevelType w:val="hybridMultilevel"/>
    <w:tmpl w:val="7A22E124"/>
    <w:name w:val="WW8Num32"/>
    <w:lvl w:ilvl="0" w:tplc="AEFC89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D1437C"/>
    <w:multiLevelType w:val="hybridMultilevel"/>
    <w:tmpl w:val="69C40948"/>
    <w:lvl w:ilvl="0" w:tplc="438CE2A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1A0E3E1B"/>
    <w:multiLevelType w:val="hybridMultilevel"/>
    <w:tmpl w:val="9306D686"/>
    <w:lvl w:ilvl="0" w:tplc="ACDC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9AD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5" w15:restartNumberingAfterBreak="0">
    <w:nsid w:val="1AF6147F"/>
    <w:multiLevelType w:val="hybridMultilevel"/>
    <w:tmpl w:val="E8E6832A"/>
    <w:lvl w:ilvl="0" w:tplc="0D224A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FB27DE"/>
    <w:multiLevelType w:val="hybridMultilevel"/>
    <w:tmpl w:val="884C3C70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21EC2479"/>
    <w:multiLevelType w:val="hybridMultilevel"/>
    <w:tmpl w:val="0164D244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6F65C7A"/>
    <w:multiLevelType w:val="hybridMultilevel"/>
    <w:tmpl w:val="445001F4"/>
    <w:lvl w:ilvl="0" w:tplc="65E68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AA45FF"/>
    <w:multiLevelType w:val="hybridMultilevel"/>
    <w:tmpl w:val="FFDA1D82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7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B0393"/>
    <w:multiLevelType w:val="hybridMultilevel"/>
    <w:tmpl w:val="7A14E45C"/>
    <w:name w:val="WW8Num222"/>
    <w:lvl w:ilvl="0" w:tplc="DFBA6274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3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 w15:restartNumberingAfterBreak="0">
    <w:nsid w:val="4AF01A3A"/>
    <w:multiLevelType w:val="hybridMultilevel"/>
    <w:tmpl w:val="14EE72D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5A661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C05161F"/>
    <w:multiLevelType w:val="hybridMultilevel"/>
    <w:tmpl w:val="907C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5B12D4"/>
    <w:multiLevelType w:val="hybridMultilevel"/>
    <w:tmpl w:val="F2625472"/>
    <w:lvl w:ilvl="0" w:tplc="F40AB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48F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438CE2A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791909"/>
    <w:multiLevelType w:val="hybridMultilevel"/>
    <w:tmpl w:val="728CFE6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6D0E7FC8"/>
    <w:multiLevelType w:val="hybridMultilevel"/>
    <w:tmpl w:val="EC5C0690"/>
    <w:lvl w:ilvl="0" w:tplc="438CE2A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22F4415"/>
    <w:multiLevelType w:val="hybridMultilevel"/>
    <w:tmpl w:val="1B50465A"/>
    <w:lvl w:ilvl="0" w:tplc="438CE2A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2587733"/>
    <w:multiLevelType w:val="hybridMultilevel"/>
    <w:tmpl w:val="8476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43"/>
  </w:num>
  <w:num w:numId="2">
    <w:abstractNumId w:val="7"/>
  </w:num>
  <w:num w:numId="3">
    <w:abstractNumId w:val="21"/>
  </w:num>
  <w:num w:numId="4">
    <w:abstractNumId w:val="22"/>
  </w:num>
  <w:num w:numId="5">
    <w:abstractNumId w:val="34"/>
  </w:num>
  <w:num w:numId="6">
    <w:abstractNumId w:val="42"/>
  </w:num>
  <w:num w:numId="7">
    <w:abstractNumId w:val="30"/>
  </w:num>
  <w:num w:numId="8">
    <w:abstractNumId w:val="10"/>
  </w:num>
  <w:num w:numId="9">
    <w:abstractNumId w:val="20"/>
  </w:num>
  <w:num w:numId="10">
    <w:abstractNumId w:val="23"/>
  </w:num>
  <w:num w:numId="11">
    <w:abstractNumId w:val="27"/>
  </w:num>
  <w:num w:numId="12">
    <w:abstractNumId w:val="37"/>
  </w:num>
  <w:num w:numId="13">
    <w:abstractNumId w:val="14"/>
  </w:num>
  <w:num w:numId="14">
    <w:abstractNumId w:val="25"/>
  </w:num>
  <w:num w:numId="15">
    <w:abstractNumId w:val="6"/>
  </w:num>
  <w:num w:numId="16">
    <w:abstractNumId w:val="3"/>
  </w:num>
  <w:num w:numId="17">
    <w:abstractNumId w:val="38"/>
  </w:num>
  <w:num w:numId="18">
    <w:abstractNumId w:val="29"/>
  </w:num>
  <w:num w:numId="19">
    <w:abstractNumId w:val="35"/>
  </w:num>
  <w:num w:numId="20">
    <w:abstractNumId w:val="4"/>
  </w:num>
  <w:num w:numId="21">
    <w:abstractNumId w:val="9"/>
  </w:num>
  <w:num w:numId="22">
    <w:abstractNumId w:val="5"/>
  </w:num>
  <w:num w:numId="23">
    <w:abstractNumId w:val="36"/>
  </w:num>
  <w:num w:numId="24">
    <w:abstractNumId w:val="31"/>
  </w:num>
  <w:num w:numId="25">
    <w:abstractNumId w:val="16"/>
  </w:num>
  <w:num w:numId="26">
    <w:abstractNumId w:val="13"/>
  </w:num>
  <w:num w:numId="27">
    <w:abstractNumId w:val="1"/>
  </w:num>
  <w:num w:numId="28">
    <w:abstractNumId w:val="2"/>
  </w:num>
  <w:num w:numId="29">
    <w:abstractNumId w:val="11"/>
  </w:num>
  <w:num w:numId="30">
    <w:abstractNumId w:val="41"/>
  </w:num>
  <w:num w:numId="31">
    <w:abstractNumId w:val="15"/>
  </w:num>
  <w:num w:numId="32">
    <w:abstractNumId w:val="12"/>
  </w:num>
  <w:num w:numId="33">
    <w:abstractNumId w:val="26"/>
  </w:num>
  <w:num w:numId="34">
    <w:abstractNumId w:val="19"/>
  </w:num>
  <w:num w:numId="35">
    <w:abstractNumId w:val="40"/>
  </w:num>
  <w:num w:numId="36">
    <w:abstractNumId w:val="39"/>
  </w:num>
  <w:num w:numId="37">
    <w:abstractNumId w:val="8"/>
  </w:num>
  <w:num w:numId="38">
    <w:abstractNumId w:val="33"/>
  </w:num>
  <w:num w:numId="39">
    <w:abstractNumId w:val="17"/>
  </w:num>
  <w:num w:numId="40">
    <w:abstractNumId w:val="32"/>
  </w:num>
  <w:num w:numId="41">
    <w:abstractNumId w:val="18"/>
  </w:num>
  <w:num w:numId="42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4656D"/>
    <w:rsid w:val="00062099"/>
    <w:rsid w:val="000C1171"/>
    <w:rsid w:val="000D2060"/>
    <w:rsid w:val="0011056E"/>
    <w:rsid w:val="00117CD1"/>
    <w:rsid w:val="0012228B"/>
    <w:rsid w:val="001358D1"/>
    <w:rsid w:val="001424A6"/>
    <w:rsid w:val="00154E20"/>
    <w:rsid w:val="00197D41"/>
    <w:rsid w:val="001F1608"/>
    <w:rsid w:val="001F774C"/>
    <w:rsid w:val="002156A1"/>
    <w:rsid w:val="0023091F"/>
    <w:rsid w:val="00245A92"/>
    <w:rsid w:val="00247099"/>
    <w:rsid w:val="00282FA6"/>
    <w:rsid w:val="002836B9"/>
    <w:rsid w:val="002A19B0"/>
    <w:rsid w:val="002A4861"/>
    <w:rsid w:val="002D4F6D"/>
    <w:rsid w:val="00302724"/>
    <w:rsid w:val="00326082"/>
    <w:rsid w:val="0035121E"/>
    <w:rsid w:val="0039661B"/>
    <w:rsid w:val="003A512A"/>
    <w:rsid w:val="003B3D05"/>
    <w:rsid w:val="003C21D4"/>
    <w:rsid w:val="003E2B90"/>
    <w:rsid w:val="00450455"/>
    <w:rsid w:val="0046554B"/>
    <w:rsid w:val="004734AA"/>
    <w:rsid w:val="004824D5"/>
    <w:rsid w:val="004C2264"/>
    <w:rsid w:val="005271BE"/>
    <w:rsid w:val="005518BE"/>
    <w:rsid w:val="00554BAD"/>
    <w:rsid w:val="00554D4B"/>
    <w:rsid w:val="00584C40"/>
    <w:rsid w:val="0059581E"/>
    <w:rsid w:val="005C4FF4"/>
    <w:rsid w:val="005D3018"/>
    <w:rsid w:val="005F1B59"/>
    <w:rsid w:val="005F56C0"/>
    <w:rsid w:val="00606015"/>
    <w:rsid w:val="0062233D"/>
    <w:rsid w:val="006D6DC4"/>
    <w:rsid w:val="006D766D"/>
    <w:rsid w:val="006E7D67"/>
    <w:rsid w:val="006F4D75"/>
    <w:rsid w:val="00703EBF"/>
    <w:rsid w:val="00706BBE"/>
    <w:rsid w:val="00715965"/>
    <w:rsid w:val="00735FCA"/>
    <w:rsid w:val="00736013"/>
    <w:rsid w:val="00745BFC"/>
    <w:rsid w:val="007A6BBA"/>
    <w:rsid w:val="007F702B"/>
    <w:rsid w:val="00810B95"/>
    <w:rsid w:val="00835C57"/>
    <w:rsid w:val="0085198C"/>
    <w:rsid w:val="00860C53"/>
    <w:rsid w:val="00873AEC"/>
    <w:rsid w:val="00874933"/>
    <w:rsid w:val="008837FE"/>
    <w:rsid w:val="008D33CD"/>
    <w:rsid w:val="0091750A"/>
    <w:rsid w:val="00950B5C"/>
    <w:rsid w:val="00955B30"/>
    <w:rsid w:val="0096431E"/>
    <w:rsid w:val="00967D03"/>
    <w:rsid w:val="00992BF6"/>
    <w:rsid w:val="009C42DB"/>
    <w:rsid w:val="00A02922"/>
    <w:rsid w:val="00A54C82"/>
    <w:rsid w:val="00A56176"/>
    <w:rsid w:val="00A94208"/>
    <w:rsid w:val="00A963C3"/>
    <w:rsid w:val="00AB5126"/>
    <w:rsid w:val="00AB5E6E"/>
    <w:rsid w:val="00AD7A74"/>
    <w:rsid w:val="00AF2AE0"/>
    <w:rsid w:val="00B06889"/>
    <w:rsid w:val="00B957F0"/>
    <w:rsid w:val="00BC77C6"/>
    <w:rsid w:val="00C07AAD"/>
    <w:rsid w:val="00C207A0"/>
    <w:rsid w:val="00C44AE5"/>
    <w:rsid w:val="00C652C3"/>
    <w:rsid w:val="00CB4D6C"/>
    <w:rsid w:val="00CE603E"/>
    <w:rsid w:val="00CF7A9F"/>
    <w:rsid w:val="00D31F71"/>
    <w:rsid w:val="00D4435B"/>
    <w:rsid w:val="00D80B3D"/>
    <w:rsid w:val="00DB0135"/>
    <w:rsid w:val="00DB2574"/>
    <w:rsid w:val="00DB6C47"/>
    <w:rsid w:val="00DC6A18"/>
    <w:rsid w:val="00E0778A"/>
    <w:rsid w:val="00E149E7"/>
    <w:rsid w:val="00E31BDA"/>
    <w:rsid w:val="00E3335B"/>
    <w:rsid w:val="00E43556"/>
    <w:rsid w:val="00E829CE"/>
    <w:rsid w:val="00EA2540"/>
    <w:rsid w:val="00EB4A01"/>
    <w:rsid w:val="00EF6A87"/>
    <w:rsid w:val="00F02D6B"/>
    <w:rsid w:val="00F24FB6"/>
    <w:rsid w:val="00F619FE"/>
    <w:rsid w:val="00F70D52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7F702B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2036-43F0-4480-9E8E-9E43D121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15</Pages>
  <Words>5391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45</cp:revision>
  <dcterms:created xsi:type="dcterms:W3CDTF">2016-10-13T08:19:00Z</dcterms:created>
  <dcterms:modified xsi:type="dcterms:W3CDTF">2017-08-28T11:27:00Z</dcterms:modified>
</cp:coreProperties>
</file>