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5816" w14:textId="7BF4B634" w:rsidR="007A7602" w:rsidRPr="00A272FB" w:rsidRDefault="00A25D68" w:rsidP="0080443D">
      <w:pPr>
        <w:rPr>
          <w:b/>
          <w:sz w:val="22"/>
          <w:szCs w:val="22"/>
        </w:rPr>
      </w:pPr>
      <w:r>
        <w:rPr>
          <w:sz w:val="22"/>
          <w:szCs w:val="22"/>
        </w:rPr>
        <w:t>Nr W/</w:t>
      </w:r>
      <w:r w:rsidR="00CB5A68">
        <w:rPr>
          <w:sz w:val="22"/>
          <w:szCs w:val="22"/>
        </w:rPr>
        <w:t>2</w:t>
      </w:r>
      <w:r w:rsidR="00A272FB" w:rsidRPr="00A272FB">
        <w:rPr>
          <w:sz w:val="22"/>
          <w:szCs w:val="22"/>
        </w:rPr>
        <w:t>/</w:t>
      </w:r>
      <w:r w:rsidR="00CD0451">
        <w:rPr>
          <w:sz w:val="22"/>
          <w:szCs w:val="22"/>
        </w:rPr>
        <w:t>202</w:t>
      </w:r>
      <w:r w:rsidR="00B414AC">
        <w:rPr>
          <w:sz w:val="22"/>
          <w:szCs w:val="22"/>
        </w:rPr>
        <w:t>4</w:t>
      </w:r>
    </w:p>
    <w:p w14:paraId="5C0A3595" w14:textId="77777777" w:rsidR="00A272FB" w:rsidRDefault="00A272FB" w:rsidP="007A7602">
      <w:pPr>
        <w:jc w:val="center"/>
        <w:rPr>
          <w:b/>
          <w:sz w:val="36"/>
          <w:szCs w:val="36"/>
        </w:rPr>
      </w:pPr>
    </w:p>
    <w:p w14:paraId="0EB67D0F" w14:textId="77777777" w:rsidR="008C3702" w:rsidRPr="00A647F3" w:rsidRDefault="00323AD8" w:rsidP="009F4812">
      <w:pPr>
        <w:jc w:val="center"/>
        <w:rPr>
          <w:b/>
          <w:sz w:val="36"/>
          <w:szCs w:val="36"/>
        </w:rPr>
      </w:pPr>
      <w:r w:rsidRPr="00A647F3">
        <w:rPr>
          <w:b/>
          <w:sz w:val="36"/>
          <w:szCs w:val="36"/>
        </w:rPr>
        <w:t>OGŁOSZENIE</w:t>
      </w:r>
    </w:p>
    <w:p w14:paraId="09E85975" w14:textId="77777777" w:rsidR="00323AD8" w:rsidRPr="007A7602" w:rsidRDefault="001713AC" w:rsidP="007A7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BURMISTRZA </w:t>
      </w:r>
      <w:r w:rsidR="003A05EE">
        <w:rPr>
          <w:b/>
          <w:sz w:val="32"/>
          <w:szCs w:val="32"/>
        </w:rPr>
        <w:t>MIASTA ZŁOCZEWA</w:t>
      </w:r>
    </w:p>
    <w:p w14:paraId="31BC890A" w14:textId="77777777" w:rsidR="007A7602" w:rsidRDefault="007A7602" w:rsidP="001158F4">
      <w:pPr>
        <w:jc w:val="both"/>
        <w:rPr>
          <w:sz w:val="32"/>
          <w:szCs w:val="32"/>
        </w:rPr>
      </w:pPr>
    </w:p>
    <w:p w14:paraId="28E20C91" w14:textId="74EE7252" w:rsidR="00323AD8" w:rsidRPr="007A7602" w:rsidRDefault="00203E3F" w:rsidP="007A7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F916DC">
        <w:rPr>
          <w:b/>
          <w:sz w:val="28"/>
          <w:szCs w:val="28"/>
        </w:rPr>
        <w:t>2</w:t>
      </w:r>
      <w:r w:rsidR="00CB5A68">
        <w:rPr>
          <w:b/>
          <w:sz w:val="28"/>
          <w:szCs w:val="28"/>
        </w:rPr>
        <w:t>8</w:t>
      </w:r>
      <w:r w:rsidR="00CD0451">
        <w:rPr>
          <w:b/>
          <w:sz w:val="28"/>
          <w:szCs w:val="28"/>
        </w:rPr>
        <w:t xml:space="preserve"> </w:t>
      </w:r>
      <w:r w:rsidR="00CB5A68">
        <w:rPr>
          <w:b/>
          <w:sz w:val="28"/>
          <w:szCs w:val="28"/>
        </w:rPr>
        <w:t>lutego</w:t>
      </w:r>
      <w:r w:rsidR="00CD0451">
        <w:rPr>
          <w:b/>
          <w:sz w:val="28"/>
          <w:szCs w:val="28"/>
        </w:rPr>
        <w:t xml:space="preserve"> 202</w:t>
      </w:r>
      <w:r w:rsidR="00F916DC">
        <w:rPr>
          <w:b/>
          <w:sz w:val="28"/>
          <w:szCs w:val="28"/>
        </w:rPr>
        <w:t>4</w:t>
      </w:r>
      <w:r w:rsidR="00071C01" w:rsidRPr="006372F6">
        <w:rPr>
          <w:b/>
          <w:sz w:val="28"/>
          <w:szCs w:val="28"/>
        </w:rPr>
        <w:t>r</w:t>
      </w:r>
      <w:r w:rsidR="007A7602" w:rsidRPr="006372F6">
        <w:rPr>
          <w:b/>
          <w:sz w:val="28"/>
          <w:szCs w:val="28"/>
        </w:rPr>
        <w:t>.</w:t>
      </w:r>
    </w:p>
    <w:p w14:paraId="0308D88B" w14:textId="77777777" w:rsidR="00323AD8" w:rsidRPr="007A7602" w:rsidRDefault="00323AD8" w:rsidP="001158F4">
      <w:pPr>
        <w:jc w:val="both"/>
        <w:rPr>
          <w:b/>
          <w:sz w:val="28"/>
          <w:szCs w:val="28"/>
        </w:rPr>
      </w:pPr>
    </w:p>
    <w:p w14:paraId="0567F303" w14:textId="77777777" w:rsidR="00323AD8" w:rsidRDefault="00323AD8" w:rsidP="007A7602">
      <w:pPr>
        <w:jc w:val="center"/>
        <w:rPr>
          <w:b/>
          <w:sz w:val="28"/>
          <w:szCs w:val="28"/>
        </w:rPr>
      </w:pPr>
      <w:r w:rsidRPr="007A7602">
        <w:rPr>
          <w:b/>
          <w:sz w:val="28"/>
          <w:szCs w:val="28"/>
        </w:rPr>
        <w:t xml:space="preserve">w sprawie sporządzenia wykazu nieruchomości </w:t>
      </w:r>
      <w:r w:rsidR="00531E12">
        <w:rPr>
          <w:b/>
          <w:sz w:val="28"/>
          <w:szCs w:val="28"/>
        </w:rPr>
        <w:t xml:space="preserve">przeznaczonych </w:t>
      </w:r>
      <w:r w:rsidR="00FF1BA5">
        <w:rPr>
          <w:b/>
          <w:sz w:val="28"/>
          <w:szCs w:val="28"/>
        </w:rPr>
        <w:t>do</w:t>
      </w:r>
      <w:r w:rsidR="002D760A">
        <w:rPr>
          <w:b/>
          <w:sz w:val="28"/>
          <w:szCs w:val="28"/>
        </w:rPr>
        <w:t xml:space="preserve"> </w:t>
      </w:r>
      <w:r w:rsidR="002A7ED2">
        <w:rPr>
          <w:b/>
          <w:sz w:val="28"/>
          <w:szCs w:val="28"/>
        </w:rPr>
        <w:t>sprzedaży</w:t>
      </w:r>
    </w:p>
    <w:p w14:paraId="7FE27B80" w14:textId="77777777" w:rsidR="007A7602" w:rsidRPr="007A7602" w:rsidRDefault="007A7602" w:rsidP="007A7602">
      <w:pPr>
        <w:jc w:val="center"/>
        <w:rPr>
          <w:b/>
          <w:sz w:val="28"/>
          <w:szCs w:val="28"/>
        </w:rPr>
      </w:pPr>
    </w:p>
    <w:p w14:paraId="2EA8E44A" w14:textId="48F5A62E" w:rsidR="006A5F3F" w:rsidRDefault="006A5F3F" w:rsidP="006A5F3F">
      <w:pPr>
        <w:ind w:firstLine="708"/>
        <w:jc w:val="both"/>
        <w:rPr>
          <w:sz w:val="28"/>
          <w:szCs w:val="28"/>
        </w:rPr>
      </w:pPr>
      <w:r w:rsidRPr="007A7602">
        <w:rPr>
          <w:sz w:val="28"/>
          <w:szCs w:val="28"/>
        </w:rPr>
        <w:t>Działając na podstawie art.</w:t>
      </w:r>
      <w:r w:rsidR="00B705A2">
        <w:rPr>
          <w:sz w:val="28"/>
          <w:szCs w:val="28"/>
        </w:rPr>
        <w:t xml:space="preserve"> </w:t>
      </w:r>
      <w:r w:rsidRPr="007A7602">
        <w:rPr>
          <w:sz w:val="28"/>
          <w:szCs w:val="28"/>
        </w:rPr>
        <w:t>35 ust. 1 i 2 ustawy z dnia 21 sierpnia 1997</w:t>
      </w:r>
      <w:r w:rsidR="00B705A2">
        <w:rPr>
          <w:sz w:val="28"/>
          <w:szCs w:val="28"/>
        </w:rPr>
        <w:t xml:space="preserve"> </w:t>
      </w:r>
      <w:r w:rsidRPr="007A7602">
        <w:rPr>
          <w:sz w:val="28"/>
          <w:szCs w:val="28"/>
        </w:rPr>
        <w:t>r</w:t>
      </w:r>
      <w:r w:rsidR="00B705A2">
        <w:rPr>
          <w:sz w:val="28"/>
          <w:szCs w:val="28"/>
        </w:rPr>
        <w:t>.</w:t>
      </w:r>
      <w:r w:rsidRPr="007A7602">
        <w:rPr>
          <w:sz w:val="28"/>
          <w:szCs w:val="28"/>
        </w:rPr>
        <w:t xml:space="preserve"> o gospodarce nieruchomościam</w:t>
      </w:r>
      <w:r>
        <w:rPr>
          <w:sz w:val="28"/>
          <w:szCs w:val="28"/>
        </w:rPr>
        <w:t xml:space="preserve">i </w:t>
      </w:r>
      <w:r w:rsidR="006D68E2">
        <w:rPr>
          <w:sz w:val="28"/>
          <w:szCs w:val="28"/>
        </w:rPr>
        <w:br/>
      </w:r>
      <w:r w:rsidR="00571D50" w:rsidRPr="00571D50">
        <w:rPr>
          <w:sz w:val="28"/>
          <w:szCs w:val="28"/>
        </w:rPr>
        <w:t>(t</w:t>
      </w:r>
      <w:r w:rsidR="00400E4C">
        <w:rPr>
          <w:sz w:val="28"/>
          <w:szCs w:val="28"/>
        </w:rPr>
        <w:t>j. Dz. U. z 20</w:t>
      </w:r>
      <w:r w:rsidR="00CD0451">
        <w:rPr>
          <w:sz w:val="28"/>
          <w:szCs w:val="28"/>
        </w:rPr>
        <w:t>2</w:t>
      </w:r>
      <w:r w:rsidR="00FB0B25">
        <w:rPr>
          <w:sz w:val="28"/>
          <w:szCs w:val="28"/>
        </w:rPr>
        <w:t>3</w:t>
      </w:r>
      <w:r w:rsidR="00571D50">
        <w:rPr>
          <w:sz w:val="28"/>
          <w:szCs w:val="28"/>
        </w:rPr>
        <w:t xml:space="preserve"> r. poz. </w:t>
      </w:r>
      <w:r w:rsidR="00FB0B25">
        <w:rPr>
          <w:sz w:val="28"/>
          <w:szCs w:val="28"/>
        </w:rPr>
        <w:t>344</w:t>
      </w:r>
      <w:r w:rsidR="00571D50">
        <w:rPr>
          <w:sz w:val="28"/>
          <w:szCs w:val="28"/>
        </w:rPr>
        <w:t xml:space="preserve">) </w:t>
      </w:r>
      <w:r w:rsidRPr="007A7602">
        <w:rPr>
          <w:sz w:val="28"/>
          <w:szCs w:val="28"/>
        </w:rPr>
        <w:t xml:space="preserve">Burmistrz </w:t>
      </w:r>
      <w:r w:rsidR="003A05EE">
        <w:rPr>
          <w:sz w:val="28"/>
          <w:szCs w:val="28"/>
        </w:rPr>
        <w:t>Miasta Złoczewa</w:t>
      </w:r>
    </w:p>
    <w:p w14:paraId="204AACBF" w14:textId="77777777" w:rsidR="00B37375" w:rsidRDefault="00B37375" w:rsidP="006A5F3F">
      <w:pPr>
        <w:ind w:firstLine="708"/>
        <w:jc w:val="both"/>
        <w:rPr>
          <w:sz w:val="28"/>
          <w:szCs w:val="28"/>
        </w:rPr>
      </w:pPr>
    </w:p>
    <w:p w14:paraId="6BD1E843" w14:textId="77777777" w:rsidR="006A5F3F" w:rsidRPr="007A7602" w:rsidRDefault="006A5F3F" w:rsidP="006A5F3F">
      <w:pPr>
        <w:ind w:firstLine="708"/>
        <w:jc w:val="both"/>
        <w:rPr>
          <w:sz w:val="28"/>
          <w:szCs w:val="28"/>
        </w:rPr>
      </w:pPr>
    </w:p>
    <w:p w14:paraId="6EC83A1D" w14:textId="77777777" w:rsidR="006A5F3F" w:rsidRDefault="006A5F3F" w:rsidP="006A5F3F">
      <w:pPr>
        <w:jc w:val="center"/>
        <w:rPr>
          <w:sz w:val="28"/>
          <w:szCs w:val="28"/>
        </w:rPr>
      </w:pPr>
      <w:r w:rsidRPr="007A7602">
        <w:rPr>
          <w:sz w:val="28"/>
          <w:szCs w:val="28"/>
        </w:rPr>
        <w:t>ogłasza, co następuje:</w:t>
      </w:r>
    </w:p>
    <w:p w14:paraId="126A5A68" w14:textId="77777777" w:rsidR="00071C01" w:rsidRDefault="00071C01" w:rsidP="007A7602">
      <w:pPr>
        <w:jc w:val="center"/>
        <w:rPr>
          <w:sz w:val="28"/>
          <w:szCs w:val="28"/>
        </w:rPr>
      </w:pPr>
    </w:p>
    <w:p w14:paraId="151B029A" w14:textId="77777777" w:rsidR="00A647F3" w:rsidRPr="007A7602" w:rsidRDefault="00A647F3" w:rsidP="007A7602">
      <w:pPr>
        <w:jc w:val="center"/>
        <w:rPr>
          <w:sz w:val="28"/>
          <w:szCs w:val="28"/>
        </w:rPr>
      </w:pPr>
      <w:r w:rsidRPr="007A7602">
        <w:rPr>
          <w:sz w:val="28"/>
          <w:szCs w:val="28"/>
        </w:rPr>
        <w:t>I.</w:t>
      </w:r>
    </w:p>
    <w:p w14:paraId="483F97F9" w14:textId="77777777" w:rsidR="00A647F3" w:rsidRPr="007A7602" w:rsidRDefault="00A647F3" w:rsidP="001158F4">
      <w:pPr>
        <w:jc w:val="both"/>
        <w:rPr>
          <w:sz w:val="28"/>
          <w:szCs w:val="28"/>
        </w:rPr>
      </w:pPr>
    </w:p>
    <w:p w14:paraId="4AB616FB" w14:textId="77777777" w:rsidR="00A647F3" w:rsidRDefault="00A647F3" w:rsidP="001158F4">
      <w:pPr>
        <w:jc w:val="both"/>
        <w:rPr>
          <w:sz w:val="28"/>
          <w:szCs w:val="28"/>
        </w:rPr>
      </w:pPr>
      <w:r w:rsidRPr="007A7602">
        <w:rPr>
          <w:sz w:val="28"/>
          <w:szCs w:val="28"/>
        </w:rPr>
        <w:t>Z zasobu n</w:t>
      </w:r>
      <w:r w:rsidR="002D760A">
        <w:rPr>
          <w:sz w:val="28"/>
          <w:szCs w:val="28"/>
        </w:rPr>
        <w:t>ieruchomości Gmin</w:t>
      </w:r>
      <w:r w:rsidR="00B937EA">
        <w:rPr>
          <w:sz w:val="28"/>
          <w:szCs w:val="28"/>
        </w:rPr>
        <w:t>y przeznaczone zostały</w:t>
      </w:r>
      <w:r w:rsidR="00D329CF">
        <w:rPr>
          <w:sz w:val="28"/>
          <w:szCs w:val="28"/>
        </w:rPr>
        <w:t xml:space="preserve"> do</w:t>
      </w:r>
      <w:r w:rsidR="002D760A">
        <w:rPr>
          <w:sz w:val="28"/>
          <w:szCs w:val="28"/>
        </w:rPr>
        <w:t xml:space="preserve"> </w:t>
      </w:r>
      <w:r w:rsidR="002A7ED2">
        <w:rPr>
          <w:sz w:val="28"/>
          <w:szCs w:val="28"/>
        </w:rPr>
        <w:t>sprzedaży</w:t>
      </w:r>
      <w:r w:rsidR="002908E3">
        <w:rPr>
          <w:sz w:val="28"/>
          <w:szCs w:val="28"/>
        </w:rPr>
        <w:t xml:space="preserve"> nieruchomoś</w:t>
      </w:r>
      <w:r w:rsidR="00B937EA">
        <w:rPr>
          <w:sz w:val="28"/>
          <w:szCs w:val="28"/>
        </w:rPr>
        <w:t>ci objęte</w:t>
      </w:r>
      <w:r w:rsidR="002908E3">
        <w:rPr>
          <w:sz w:val="28"/>
          <w:szCs w:val="28"/>
        </w:rPr>
        <w:t xml:space="preserve"> </w:t>
      </w:r>
      <w:r w:rsidR="00571D50">
        <w:rPr>
          <w:sz w:val="28"/>
          <w:szCs w:val="28"/>
        </w:rPr>
        <w:t>wykaz</w:t>
      </w:r>
      <w:r w:rsidR="001713AC">
        <w:rPr>
          <w:sz w:val="28"/>
          <w:szCs w:val="28"/>
        </w:rPr>
        <w:t>em</w:t>
      </w:r>
      <w:r w:rsidR="00571D50">
        <w:rPr>
          <w:sz w:val="28"/>
          <w:szCs w:val="28"/>
        </w:rPr>
        <w:t xml:space="preserve"> stanowiącym</w:t>
      </w:r>
      <w:r w:rsidR="001713AC">
        <w:rPr>
          <w:sz w:val="28"/>
          <w:szCs w:val="28"/>
        </w:rPr>
        <w:t xml:space="preserve"> </w:t>
      </w:r>
      <w:r w:rsidRPr="007A7602">
        <w:rPr>
          <w:sz w:val="28"/>
          <w:szCs w:val="28"/>
        </w:rPr>
        <w:t>załącznik</w:t>
      </w:r>
      <w:r w:rsidR="001713AC">
        <w:rPr>
          <w:sz w:val="28"/>
          <w:szCs w:val="28"/>
        </w:rPr>
        <w:t xml:space="preserve"> </w:t>
      </w:r>
      <w:r w:rsidRPr="007A7602">
        <w:rPr>
          <w:sz w:val="28"/>
          <w:szCs w:val="28"/>
        </w:rPr>
        <w:t>do ogłoszenia.</w:t>
      </w:r>
    </w:p>
    <w:p w14:paraId="469C67C3" w14:textId="77777777" w:rsidR="007A7602" w:rsidRPr="007A7602" w:rsidRDefault="007A7602" w:rsidP="001158F4">
      <w:pPr>
        <w:jc w:val="both"/>
        <w:rPr>
          <w:sz w:val="28"/>
          <w:szCs w:val="28"/>
        </w:rPr>
      </w:pPr>
    </w:p>
    <w:p w14:paraId="79456FBD" w14:textId="77777777" w:rsidR="007A7602" w:rsidRDefault="00A647F3" w:rsidP="007A7602">
      <w:pPr>
        <w:jc w:val="center"/>
        <w:rPr>
          <w:sz w:val="28"/>
          <w:szCs w:val="28"/>
        </w:rPr>
      </w:pPr>
      <w:r w:rsidRPr="007A7602">
        <w:rPr>
          <w:sz w:val="28"/>
          <w:szCs w:val="28"/>
        </w:rPr>
        <w:t>II.</w:t>
      </w:r>
    </w:p>
    <w:p w14:paraId="77DCA5EF" w14:textId="77777777" w:rsidR="007A7602" w:rsidRDefault="007A7602" w:rsidP="007A7602">
      <w:pPr>
        <w:jc w:val="center"/>
        <w:rPr>
          <w:sz w:val="28"/>
          <w:szCs w:val="28"/>
        </w:rPr>
      </w:pPr>
    </w:p>
    <w:p w14:paraId="66D6C0D3" w14:textId="753A6DF1" w:rsidR="00A647F3" w:rsidRDefault="00A647F3" w:rsidP="001158F4">
      <w:pPr>
        <w:jc w:val="both"/>
        <w:rPr>
          <w:sz w:val="28"/>
          <w:szCs w:val="28"/>
        </w:rPr>
      </w:pPr>
      <w:r w:rsidRPr="007A7602">
        <w:rPr>
          <w:sz w:val="28"/>
          <w:szCs w:val="28"/>
        </w:rPr>
        <w:t xml:space="preserve">Ogłoszenie wywiesić na </w:t>
      </w:r>
      <w:r w:rsidR="00326149">
        <w:rPr>
          <w:sz w:val="28"/>
          <w:szCs w:val="28"/>
        </w:rPr>
        <w:t>tablicy ogłosze</w:t>
      </w:r>
      <w:r w:rsidR="002615B0">
        <w:rPr>
          <w:sz w:val="28"/>
          <w:szCs w:val="28"/>
        </w:rPr>
        <w:t>ń</w:t>
      </w:r>
      <w:r w:rsidR="0001714C">
        <w:rPr>
          <w:sz w:val="28"/>
          <w:szCs w:val="28"/>
        </w:rPr>
        <w:t xml:space="preserve"> w okresie </w:t>
      </w:r>
      <w:r w:rsidR="0001714C" w:rsidRPr="006372F6">
        <w:rPr>
          <w:sz w:val="28"/>
          <w:szCs w:val="28"/>
        </w:rPr>
        <w:t xml:space="preserve">od </w:t>
      </w:r>
      <w:r w:rsidR="00CB5A68">
        <w:rPr>
          <w:sz w:val="28"/>
          <w:szCs w:val="28"/>
        </w:rPr>
        <w:t>28</w:t>
      </w:r>
      <w:r w:rsidR="00510076" w:rsidRPr="008D13E3">
        <w:rPr>
          <w:sz w:val="28"/>
          <w:szCs w:val="28"/>
        </w:rPr>
        <w:t>.</w:t>
      </w:r>
      <w:r w:rsidR="00F916DC">
        <w:rPr>
          <w:sz w:val="28"/>
          <w:szCs w:val="28"/>
        </w:rPr>
        <w:t>0</w:t>
      </w:r>
      <w:r w:rsidR="00CB5A68">
        <w:rPr>
          <w:sz w:val="28"/>
          <w:szCs w:val="28"/>
        </w:rPr>
        <w:t>2</w:t>
      </w:r>
      <w:r w:rsidR="000F55F9" w:rsidRPr="008D13E3">
        <w:rPr>
          <w:sz w:val="28"/>
          <w:szCs w:val="28"/>
        </w:rPr>
        <w:t>.20</w:t>
      </w:r>
      <w:r w:rsidR="00A75C50">
        <w:rPr>
          <w:sz w:val="28"/>
          <w:szCs w:val="28"/>
        </w:rPr>
        <w:t>2</w:t>
      </w:r>
      <w:r w:rsidR="00F916DC">
        <w:rPr>
          <w:sz w:val="28"/>
          <w:szCs w:val="28"/>
        </w:rPr>
        <w:t>4</w:t>
      </w:r>
      <w:r w:rsidR="000F55F9" w:rsidRPr="008D13E3">
        <w:rPr>
          <w:sz w:val="28"/>
          <w:szCs w:val="28"/>
        </w:rPr>
        <w:t xml:space="preserve"> r. do dnia </w:t>
      </w:r>
      <w:r w:rsidR="002A7ED2">
        <w:rPr>
          <w:sz w:val="28"/>
          <w:szCs w:val="28"/>
        </w:rPr>
        <w:t>2</w:t>
      </w:r>
      <w:r w:rsidR="00CB5A68">
        <w:rPr>
          <w:sz w:val="28"/>
          <w:szCs w:val="28"/>
        </w:rPr>
        <w:t>0</w:t>
      </w:r>
      <w:r w:rsidR="00036BF5">
        <w:rPr>
          <w:sz w:val="28"/>
          <w:szCs w:val="28"/>
        </w:rPr>
        <w:t>.</w:t>
      </w:r>
      <w:r w:rsidR="00F916DC">
        <w:rPr>
          <w:sz w:val="28"/>
          <w:szCs w:val="28"/>
        </w:rPr>
        <w:t>0</w:t>
      </w:r>
      <w:r w:rsidR="00CB5A68">
        <w:rPr>
          <w:sz w:val="28"/>
          <w:szCs w:val="28"/>
        </w:rPr>
        <w:t>3</w:t>
      </w:r>
      <w:r w:rsidR="00B13EFC" w:rsidRPr="008D13E3">
        <w:rPr>
          <w:sz w:val="28"/>
          <w:szCs w:val="28"/>
        </w:rPr>
        <w:t>.20</w:t>
      </w:r>
      <w:r w:rsidR="00023A84">
        <w:rPr>
          <w:sz w:val="28"/>
          <w:szCs w:val="28"/>
        </w:rPr>
        <w:t>2</w:t>
      </w:r>
      <w:r w:rsidR="00F916DC">
        <w:rPr>
          <w:sz w:val="28"/>
          <w:szCs w:val="28"/>
        </w:rPr>
        <w:t>4</w:t>
      </w:r>
      <w:r w:rsidR="00071C01" w:rsidRPr="008D13E3">
        <w:rPr>
          <w:sz w:val="28"/>
          <w:szCs w:val="28"/>
        </w:rPr>
        <w:t xml:space="preserve"> </w:t>
      </w:r>
      <w:r w:rsidRPr="008D13E3">
        <w:rPr>
          <w:sz w:val="28"/>
          <w:szCs w:val="28"/>
        </w:rPr>
        <w:t>r</w:t>
      </w:r>
      <w:r w:rsidR="00071C01" w:rsidRPr="008D13E3">
        <w:rPr>
          <w:sz w:val="28"/>
          <w:szCs w:val="28"/>
        </w:rPr>
        <w:t>.</w:t>
      </w:r>
      <w:r w:rsidRPr="007A7602">
        <w:rPr>
          <w:sz w:val="28"/>
          <w:szCs w:val="28"/>
        </w:rPr>
        <w:t xml:space="preserve">  </w:t>
      </w:r>
    </w:p>
    <w:p w14:paraId="57B05A5C" w14:textId="77777777" w:rsidR="0080443D" w:rsidRDefault="0080443D" w:rsidP="001158F4">
      <w:pPr>
        <w:jc w:val="both"/>
        <w:rPr>
          <w:sz w:val="28"/>
          <w:szCs w:val="28"/>
        </w:rPr>
      </w:pPr>
    </w:p>
    <w:p w14:paraId="238750FE" w14:textId="77777777" w:rsidR="0080443D" w:rsidRPr="007A7602" w:rsidRDefault="0080443D" w:rsidP="001158F4">
      <w:pPr>
        <w:jc w:val="both"/>
        <w:rPr>
          <w:sz w:val="28"/>
          <w:szCs w:val="28"/>
        </w:rPr>
      </w:pPr>
    </w:p>
    <w:p w14:paraId="193AE463" w14:textId="77777777" w:rsidR="00323AD8" w:rsidRDefault="00323AD8" w:rsidP="001158F4">
      <w:pPr>
        <w:jc w:val="both"/>
        <w:rPr>
          <w:sz w:val="32"/>
          <w:szCs w:val="32"/>
        </w:rPr>
      </w:pPr>
    </w:p>
    <w:p w14:paraId="035861B7" w14:textId="77777777" w:rsidR="0059627C" w:rsidRDefault="0059627C" w:rsidP="0059627C">
      <w:pPr>
        <w:rPr>
          <w:sz w:val="32"/>
          <w:szCs w:val="32"/>
        </w:rPr>
      </w:pPr>
    </w:p>
    <w:p w14:paraId="70A96259" w14:textId="77777777" w:rsidR="0080443D" w:rsidRDefault="0080443D" w:rsidP="0059627C">
      <w:pPr>
        <w:rPr>
          <w:b/>
        </w:rPr>
      </w:pPr>
    </w:p>
    <w:p w14:paraId="2D2EEB5E" w14:textId="77777777" w:rsidR="00AF6FB4" w:rsidRDefault="00AF6FB4" w:rsidP="008C3702">
      <w:pPr>
        <w:ind w:left="8496" w:firstLine="708"/>
        <w:jc w:val="right"/>
        <w:rPr>
          <w:b/>
        </w:rPr>
      </w:pPr>
    </w:p>
    <w:p w14:paraId="7C083283" w14:textId="77777777" w:rsidR="009F4812" w:rsidRDefault="009F4812" w:rsidP="008C3702">
      <w:pPr>
        <w:ind w:left="8496" w:firstLine="708"/>
        <w:jc w:val="right"/>
        <w:rPr>
          <w:b/>
        </w:rPr>
      </w:pPr>
    </w:p>
    <w:p w14:paraId="6186C2B9" w14:textId="77777777" w:rsidR="009F4812" w:rsidRDefault="009F4812" w:rsidP="008C3702">
      <w:pPr>
        <w:ind w:left="8496" w:firstLine="708"/>
        <w:jc w:val="right"/>
        <w:rPr>
          <w:b/>
        </w:rPr>
      </w:pPr>
    </w:p>
    <w:p w14:paraId="09E92C38" w14:textId="77777777" w:rsidR="009F4812" w:rsidRDefault="009F4812" w:rsidP="008C3702">
      <w:pPr>
        <w:ind w:left="8496" w:firstLine="708"/>
        <w:jc w:val="right"/>
        <w:rPr>
          <w:b/>
        </w:rPr>
      </w:pPr>
    </w:p>
    <w:p w14:paraId="5152213B" w14:textId="77777777" w:rsidR="00A3302B" w:rsidRDefault="00A3302B" w:rsidP="008C3702">
      <w:pPr>
        <w:ind w:left="8496" w:firstLine="708"/>
        <w:jc w:val="right"/>
        <w:rPr>
          <w:b/>
        </w:rPr>
      </w:pPr>
    </w:p>
    <w:p w14:paraId="56D1B9CF" w14:textId="77777777" w:rsidR="00A3302B" w:rsidRDefault="00A3302B" w:rsidP="008C3702">
      <w:pPr>
        <w:ind w:left="8496" w:firstLine="708"/>
        <w:jc w:val="right"/>
        <w:rPr>
          <w:b/>
        </w:rPr>
      </w:pPr>
    </w:p>
    <w:p w14:paraId="46D2312F" w14:textId="77777777" w:rsidR="008C3702" w:rsidRPr="00083F39" w:rsidRDefault="008C3702" w:rsidP="008C3702">
      <w:pPr>
        <w:ind w:left="8496" w:firstLine="708"/>
        <w:jc w:val="right"/>
        <w:rPr>
          <w:b/>
        </w:rPr>
      </w:pPr>
      <w:r w:rsidRPr="00083F39">
        <w:rPr>
          <w:b/>
        </w:rPr>
        <w:lastRenderedPageBreak/>
        <w:t>Załącznik</w:t>
      </w:r>
      <w:r>
        <w:rPr>
          <w:b/>
        </w:rPr>
        <w:t xml:space="preserve"> nr 1</w:t>
      </w:r>
      <w:r w:rsidRPr="00083F39">
        <w:rPr>
          <w:b/>
        </w:rPr>
        <w:t xml:space="preserve"> do Ogłoszenia </w:t>
      </w:r>
    </w:p>
    <w:p w14:paraId="08B5C300" w14:textId="414D35C0" w:rsidR="00AF6FB4" w:rsidRPr="00DC32F2" w:rsidRDefault="008C3702" w:rsidP="00DC32F2">
      <w:pPr>
        <w:ind w:left="7788" w:firstLine="708"/>
        <w:jc w:val="right"/>
        <w:rPr>
          <w:b/>
        </w:rPr>
      </w:pPr>
      <w:r>
        <w:rPr>
          <w:b/>
        </w:rPr>
        <w:t xml:space="preserve">Burmistrza </w:t>
      </w:r>
      <w:r w:rsidR="003A05EE">
        <w:rPr>
          <w:b/>
        </w:rPr>
        <w:t xml:space="preserve">Miasta </w:t>
      </w:r>
      <w:r w:rsidR="003A05EE" w:rsidRPr="008D13E3">
        <w:rPr>
          <w:b/>
        </w:rPr>
        <w:t>Złoczewa</w:t>
      </w:r>
      <w:r w:rsidRPr="008D13E3">
        <w:rPr>
          <w:b/>
        </w:rPr>
        <w:t xml:space="preserve"> z dnia </w:t>
      </w:r>
      <w:r w:rsidR="00CB5A68">
        <w:rPr>
          <w:b/>
        </w:rPr>
        <w:t>28</w:t>
      </w:r>
      <w:r w:rsidR="002A7ED2">
        <w:rPr>
          <w:b/>
        </w:rPr>
        <w:t>.</w:t>
      </w:r>
      <w:r w:rsidR="00F916DC">
        <w:rPr>
          <w:b/>
        </w:rPr>
        <w:t>0</w:t>
      </w:r>
      <w:r w:rsidR="00CB5A68">
        <w:rPr>
          <w:b/>
        </w:rPr>
        <w:t>2</w:t>
      </w:r>
      <w:r w:rsidR="00A75C50">
        <w:rPr>
          <w:b/>
        </w:rPr>
        <w:t>.202</w:t>
      </w:r>
      <w:r w:rsidR="00F916DC">
        <w:rPr>
          <w:b/>
        </w:rPr>
        <w:t>4</w:t>
      </w:r>
      <w:r w:rsidRPr="008D13E3">
        <w:rPr>
          <w:b/>
        </w:rPr>
        <w:t>r.</w:t>
      </w:r>
    </w:p>
    <w:p w14:paraId="40069232" w14:textId="77777777" w:rsidR="008C3702" w:rsidRPr="00083F39" w:rsidRDefault="008C3702" w:rsidP="008C3702">
      <w:pPr>
        <w:ind w:left="5664" w:firstLine="708"/>
        <w:rPr>
          <w:b/>
          <w:sz w:val="28"/>
          <w:szCs w:val="28"/>
        </w:rPr>
      </w:pPr>
      <w:r w:rsidRPr="00083F39">
        <w:rPr>
          <w:b/>
          <w:sz w:val="28"/>
          <w:szCs w:val="28"/>
        </w:rPr>
        <w:t>WYKAZ</w:t>
      </w:r>
    </w:p>
    <w:p w14:paraId="57234EAC" w14:textId="77777777" w:rsidR="0059627C" w:rsidRDefault="008C3702" w:rsidP="008C3702">
      <w:pPr>
        <w:jc w:val="center"/>
        <w:rPr>
          <w:b/>
          <w:sz w:val="28"/>
          <w:szCs w:val="28"/>
        </w:rPr>
      </w:pPr>
      <w:r w:rsidRPr="00083F39">
        <w:rPr>
          <w:b/>
          <w:sz w:val="28"/>
          <w:szCs w:val="28"/>
        </w:rPr>
        <w:t>NIERUCHOMOŚCI MIENIA G</w:t>
      </w:r>
      <w:r w:rsidR="0059627C">
        <w:rPr>
          <w:b/>
          <w:sz w:val="28"/>
          <w:szCs w:val="28"/>
        </w:rPr>
        <w:t>MINNEGO PRZEZNACZONYCH</w:t>
      </w:r>
    </w:p>
    <w:p w14:paraId="008DF368" w14:textId="77777777" w:rsidR="003C6C13" w:rsidRPr="00B937EA" w:rsidRDefault="0059627C" w:rsidP="00B93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 </w:t>
      </w:r>
      <w:r w:rsidR="002A7ED2">
        <w:rPr>
          <w:b/>
          <w:sz w:val="28"/>
          <w:szCs w:val="28"/>
        </w:rPr>
        <w:t>SPRZEDAŻY</w:t>
      </w:r>
      <w:r w:rsidR="00203E3F">
        <w:rPr>
          <w:b/>
          <w:sz w:val="28"/>
          <w:szCs w:val="28"/>
        </w:rPr>
        <w:t xml:space="preserve"> </w:t>
      </w:r>
    </w:p>
    <w:p w14:paraId="60BF84DE" w14:textId="77777777" w:rsidR="00790FAC" w:rsidRDefault="00790FAC" w:rsidP="00203E3F">
      <w:pPr>
        <w:ind w:left="8496" w:firstLine="708"/>
        <w:jc w:val="right"/>
        <w:rPr>
          <w:b/>
        </w:rPr>
      </w:pPr>
    </w:p>
    <w:tbl>
      <w:tblPr>
        <w:tblStyle w:val="Tabela-Siatka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559"/>
        <w:gridCol w:w="993"/>
        <w:gridCol w:w="1701"/>
        <w:gridCol w:w="1842"/>
        <w:gridCol w:w="1701"/>
        <w:gridCol w:w="2410"/>
        <w:gridCol w:w="1843"/>
      </w:tblGrid>
      <w:tr w:rsidR="00D03AF7" w14:paraId="77F88910" w14:textId="77777777" w:rsidTr="00C77298">
        <w:trPr>
          <w:trHeight w:val="409"/>
        </w:trPr>
        <w:tc>
          <w:tcPr>
            <w:tcW w:w="425" w:type="dxa"/>
            <w:vMerge w:val="restart"/>
            <w:vAlign w:val="center"/>
          </w:tcPr>
          <w:p w14:paraId="2E59194F" w14:textId="77777777" w:rsidR="00D03AF7" w:rsidRDefault="00D03AF7" w:rsidP="001B6CA3">
            <w:pPr>
              <w:jc w:val="center"/>
              <w:rPr>
                <w:b/>
              </w:rPr>
            </w:pPr>
            <w:r w:rsidRPr="001B6CA3">
              <w:rPr>
                <w:b/>
                <w:sz w:val="18"/>
              </w:rPr>
              <w:t>Lp.</w:t>
            </w:r>
          </w:p>
        </w:tc>
        <w:tc>
          <w:tcPr>
            <w:tcW w:w="4679" w:type="dxa"/>
            <w:gridSpan w:val="3"/>
          </w:tcPr>
          <w:p w14:paraId="2B2CB6C7" w14:textId="77777777" w:rsidR="00D03AF7" w:rsidRDefault="00D03AF7" w:rsidP="003F6857">
            <w:pPr>
              <w:jc w:val="center"/>
              <w:rPr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701" w:type="dxa"/>
            <w:vMerge w:val="restart"/>
          </w:tcPr>
          <w:p w14:paraId="6D6CCA48" w14:textId="77777777" w:rsidR="00D03AF7" w:rsidRPr="008C3702" w:rsidRDefault="00D03AF7" w:rsidP="003C6C13">
            <w:pPr>
              <w:jc w:val="center"/>
              <w:rPr>
                <w:b/>
              </w:rPr>
            </w:pPr>
            <w:r w:rsidRPr="008C3702">
              <w:rPr>
                <w:b/>
              </w:rPr>
              <w:t>Powierzchnia działki</w:t>
            </w:r>
          </w:p>
          <w:p w14:paraId="01990BC5" w14:textId="77777777" w:rsidR="00D03AF7" w:rsidRDefault="00D03AF7" w:rsidP="003F6857">
            <w:pPr>
              <w:jc w:val="center"/>
              <w:rPr>
                <w:b/>
              </w:rPr>
            </w:pPr>
            <w:r w:rsidRPr="008C3702">
              <w:rPr>
                <w:b/>
              </w:rPr>
              <w:t>w m² / ha</w:t>
            </w:r>
          </w:p>
        </w:tc>
        <w:tc>
          <w:tcPr>
            <w:tcW w:w="1842" w:type="dxa"/>
            <w:vMerge w:val="restart"/>
          </w:tcPr>
          <w:p w14:paraId="67652F59" w14:textId="77777777" w:rsidR="00D03AF7" w:rsidRDefault="00D03AF7" w:rsidP="003F6857">
            <w:pPr>
              <w:jc w:val="center"/>
              <w:rPr>
                <w:b/>
              </w:rPr>
            </w:pPr>
            <w:r w:rsidRPr="008C3702">
              <w:rPr>
                <w:b/>
              </w:rPr>
              <w:t>Przeznaczenie</w:t>
            </w:r>
          </w:p>
          <w:p w14:paraId="2FD65EAC" w14:textId="77777777" w:rsidR="00D03AF7" w:rsidRDefault="00D03AF7" w:rsidP="003F6857">
            <w:pPr>
              <w:jc w:val="center"/>
              <w:rPr>
                <w:b/>
              </w:rPr>
            </w:pPr>
            <w:r w:rsidRPr="008C3702">
              <w:rPr>
                <w:b/>
              </w:rPr>
              <w:t>w planie</w:t>
            </w:r>
          </w:p>
        </w:tc>
        <w:tc>
          <w:tcPr>
            <w:tcW w:w="1701" w:type="dxa"/>
            <w:vMerge w:val="restart"/>
          </w:tcPr>
          <w:p w14:paraId="4DFABCA8" w14:textId="77777777" w:rsidR="00D03AF7" w:rsidRDefault="00D03AF7" w:rsidP="003F6857">
            <w:pPr>
              <w:jc w:val="center"/>
              <w:rPr>
                <w:b/>
              </w:rPr>
            </w:pPr>
            <w:r>
              <w:rPr>
                <w:b/>
              </w:rPr>
              <w:t>Oznaczenie wg ewidencji gruntów</w:t>
            </w:r>
          </w:p>
        </w:tc>
        <w:tc>
          <w:tcPr>
            <w:tcW w:w="2410" w:type="dxa"/>
            <w:vMerge w:val="restart"/>
          </w:tcPr>
          <w:p w14:paraId="27246082" w14:textId="77777777" w:rsidR="00D03AF7" w:rsidRDefault="00D03AF7" w:rsidP="0052491A">
            <w:pPr>
              <w:jc w:val="center"/>
              <w:rPr>
                <w:b/>
              </w:rPr>
            </w:pPr>
            <w:r>
              <w:rPr>
                <w:b/>
              </w:rPr>
              <w:t xml:space="preserve"> Cena nieruchomości </w:t>
            </w:r>
            <w:r w:rsidR="0052491A">
              <w:rPr>
                <w:b/>
              </w:rPr>
              <w:t>[</w:t>
            </w:r>
            <w:r>
              <w:rPr>
                <w:b/>
              </w:rPr>
              <w:t>zł</w:t>
            </w:r>
            <w:r w:rsidR="0052491A">
              <w:rPr>
                <w:b/>
              </w:rPr>
              <w:t>]</w:t>
            </w:r>
          </w:p>
        </w:tc>
        <w:tc>
          <w:tcPr>
            <w:tcW w:w="1843" w:type="dxa"/>
            <w:vMerge w:val="restart"/>
          </w:tcPr>
          <w:p w14:paraId="39972F26" w14:textId="77777777" w:rsidR="00D03AF7" w:rsidRDefault="00D03AF7" w:rsidP="00BC0C4A">
            <w:pPr>
              <w:jc w:val="center"/>
              <w:rPr>
                <w:b/>
              </w:rPr>
            </w:pPr>
            <w:r>
              <w:rPr>
                <w:b/>
              </w:rPr>
              <w:t>Sposób zbycia</w:t>
            </w:r>
          </w:p>
        </w:tc>
      </w:tr>
      <w:tr w:rsidR="00683A4A" w14:paraId="4C20A557" w14:textId="77777777" w:rsidTr="00C77298">
        <w:trPr>
          <w:trHeight w:val="161"/>
        </w:trPr>
        <w:tc>
          <w:tcPr>
            <w:tcW w:w="425" w:type="dxa"/>
            <w:vMerge/>
          </w:tcPr>
          <w:p w14:paraId="14AF16DD" w14:textId="77777777" w:rsidR="00683A4A" w:rsidRDefault="00683A4A" w:rsidP="000D2587">
            <w:pPr>
              <w:rPr>
                <w:b/>
              </w:rPr>
            </w:pPr>
          </w:p>
        </w:tc>
        <w:tc>
          <w:tcPr>
            <w:tcW w:w="2127" w:type="dxa"/>
          </w:tcPr>
          <w:p w14:paraId="1C0CCD11" w14:textId="77777777" w:rsidR="00683A4A" w:rsidRDefault="00683A4A" w:rsidP="000D2587">
            <w:pPr>
              <w:rPr>
                <w:b/>
              </w:rPr>
            </w:pPr>
            <w:r>
              <w:rPr>
                <w:b/>
              </w:rPr>
              <w:t>N</w:t>
            </w:r>
            <w:r w:rsidR="0052491A">
              <w:rPr>
                <w:b/>
              </w:rPr>
              <w:t>ume</w:t>
            </w:r>
            <w:r>
              <w:rPr>
                <w:b/>
              </w:rPr>
              <w:t>r KW</w:t>
            </w:r>
          </w:p>
        </w:tc>
        <w:tc>
          <w:tcPr>
            <w:tcW w:w="1559" w:type="dxa"/>
          </w:tcPr>
          <w:p w14:paraId="3223C22B" w14:textId="77777777" w:rsidR="00683A4A" w:rsidRDefault="00683A4A" w:rsidP="000D2587">
            <w:pPr>
              <w:rPr>
                <w:b/>
              </w:rPr>
            </w:pPr>
            <w:r>
              <w:rPr>
                <w:b/>
              </w:rPr>
              <w:t>Obręb ewidencyjny</w:t>
            </w:r>
          </w:p>
        </w:tc>
        <w:tc>
          <w:tcPr>
            <w:tcW w:w="993" w:type="dxa"/>
          </w:tcPr>
          <w:p w14:paraId="20DCBFEB" w14:textId="77777777" w:rsidR="00683A4A" w:rsidRDefault="00683A4A" w:rsidP="000D2587">
            <w:pPr>
              <w:rPr>
                <w:b/>
              </w:rPr>
            </w:pPr>
            <w:r>
              <w:rPr>
                <w:b/>
              </w:rPr>
              <w:t>N</w:t>
            </w:r>
            <w:r w:rsidR="0052491A">
              <w:rPr>
                <w:b/>
              </w:rPr>
              <w:t>ume</w:t>
            </w:r>
            <w:r>
              <w:rPr>
                <w:b/>
              </w:rPr>
              <w:t>r działki</w:t>
            </w:r>
          </w:p>
        </w:tc>
        <w:tc>
          <w:tcPr>
            <w:tcW w:w="1701" w:type="dxa"/>
            <w:vMerge/>
          </w:tcPr>
          <w:p w14:paraId="4FBB5B1C" w14:textId="77777777" w:rsidR="00683A4A" w:rsidRDefault="00683A4A" w:rsidP="000D2587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14:paraId="61A3189D" w14:textId="77777777" w:rsidR="00683A4A" w:rsidRDefault="00683A4A" w:rsidP="000D2587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14:paraId="48F417E6" w14:textId="77777777" w:rsidR="00683A4A" w:rsidRDefault="00683A4A" w:rsidP="000D2587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14:paraId="5745BCBA" w14:textId="77777777" w:rsidR="00683A4A" w:rsidRDefault="00683A4A" w:rsidP="000D2587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14:paraId="2966142C" w14:textId="77777777" w:rsidR="00683A4A" w:rsidRDefault="00683A4A" w:rsidP="000D2587">
            <w:pPr>
              <w:rPr>
                <w:b/>
              </w:rPr>
            </w:pPr>
          </w:p>
        </w:tc>
      </w:tr>
      <w:tr w:rsidR="002A7ED2" w14:paraId="12A3B20D" w14:textId="77777777" w:rsidTr="00C77298">
        <w:trPr>
          <w:trHeight w:val="333"/>
        </w:trPr>
        <w:tc>
          <w:tcPr>
            <w:tcW w:w="425" w:type="dxa"/>
            <w:vAlign w:val="center"/>
          </w:tcPr>
          <w:p w14:paraId="1B73CDC7" w14:textId="77777777" w:rsidR="002A7ED2" w:rsidRPr="007A12B6" w:rsidRDefault="002A7ED2" w:rsidP="00BD5B4E">
            <w:pPr>
              <w:jc w:val="center"/>
              <w:rPr>
                <w:b/>
                <w:sz w:val="22"/>
                <w:szCs w:val="22"/>
              </w:rPr>
            </w:pPr>
            <w:r w:rsidRPr="007A12B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vAlign w:val="center"/>
          </w:tcPr>
          <w:p w14:paraId="44AA1699" w14:textId="77777777" w:rsidR="002A7ED2" w:rsidRPr="001B6CA3" w:rsidRDefault="002A7ED2" w:rsidP="001B6CA3">
            <w:pPr>
              <w:jc w:val="center"/>
              <w:rPr>
                <w:b/>
                <w:sz w:val="22"/>
                <w:szCs w:val="22"/>
              </w:rPr>
            </w:pPr>
            <w:r w:rsidRPr="001B6CA3">
              <w:rPr>
                <w:sz w:val="22"/>
                <w:szCs w:val="22"/>
              </w:rPr>
              <w:t>SR1S/00039297/4</w:t>
            </w:r>
          </w:p>
        </w:tc>
        <w:tc>
          <w:tcPr>
            <w:tcW w:w="1559" w:type="dxa"/>
            <w:vAlign w:val="center"/>
          </w:tcPr>
          <w:p w14:paraId="4C31B41D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 xml:space="preserve">Złoczew, </w:t>
            </w:r>
            <w:r w:rsidRPr="004B3F92">
              <w:rPr>
                <w:sz w:val="22"/>
                <w:szCs w:val="22"/>
              </w:rPr>
              <w:br/>
              <w:t>ul. Działkowa</w:t>
            </w:r>
          </w:p>
        </w:tc>
        <w:tc>
          <w:tcPr>
            <w:tcW w:w="993" w:type="dxa"/>
          </w:tcPr>
          <w:p w14:paraId="29D78FC8" w14:textId="77777777" w:rsidR="002A7ED2" w:rsidRPr="004B3F92" w:rsidRDefault="002A7ED2" w:rsidP="0052491A">
            <w:pPr>
              <w:jc w:val="center"/>
              <w:rPr>
                <w:b/>
                <w:sz w:val="22"/>
                <w:szCs w:val="22"/>
              </w:rPr>
            </w:pPr>
          </w:p>
          <w:p w14:paraId="4DB3BDED" w14:textId="77777777" w:rsidR="002A7ED2" w:rsidRPr="004B3F92" w:rsidRDefault="002A7ED2" w:rsidP="0052491A">
            <w:pPr>
              <w:jc w:val="center"/>
              <w:rPr>
                <w:b/>
                <w:sz w:val="22"/>
                <w:szCs w:val="22"/>
              </w:rPr>
            </w:pPr>
            <w:r w:rsidRPr="004B3F92">
              <w:rPr>
                <w:b/>
                <w:sz w:val="22"/>
                <w:szCs w:val="22"/>
              </w:rPr>
              <w:t>292/5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038A17E0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0,0051ha</w:t>
            </w:r>
          </w:p>
        </w:tc>
        <w:tc>
          <w:tcPr>
            <w:tcW w:w="1842" w:type="dxa"/>
            <w:vAlign w:val="center"/>
          </w:tcPr>
          <w:p w14:paraId="63C299A1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18KS  - tereny komunikacji samochodowej</w:t>
            </w:r>
          </w:p>
        </w:tc>
        <w:tc>
          <w:tcPr>
            <w:tcW w:w="1701" w:type="dxa"/>
            <w:vAlign w:val="center"/>
          </w:tcPr>
          <w:p w14:paraId="3B8CAA9A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Nieruchomość niezabudowana</w:t>
            </w:r>
          </w:p>
        </w:tc>
        <w:tc>
          <w:tcPr>
            <w:tcW w:w="2410" w:type="dxa"/>
            <w:vAlign w:val="center"/>
          </w:tcPr>
          <w:p w14:paraId="1E79AC1D" w14:textId="624E9A63" w:rsidR="002A7ED2" w:rsidRPr="004B3F92" w:rsidRDefault="005F38EC" w:rsidP="007779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3600</w:t>
            </w:r>
            <w:r w:rsidR="002A7ED2" w:rsidRPr="004B3F92">
              <w:rPr>
                <w:b/>
                <w:sz w:val="22"/>
                <w:szCs w:val="22"/>
              </w:rPr>
              <w:t xml:space="preserve">zł + </w:t>
            </w:r>
            <w:r w:rsidR="002A7ED2" w:rsidRPr="004B3F92">
              <w:rPr>
                <w:sz w:val="22"/>
                <w:szCs w:val="22"/>
              </w:rPr>
              <w:t>VAT zgodnie z obowiązującymi przepisami</w:t>
            </w:r>
          </w:p>
        </w:tc>
        <w:tc>
          <w:tcPr>
            <w:tcW w:w="1843" w:type="dxa"/>
            <w:vAlign w:val="center"/>
          </w:tcPr>
          <w:p w14:paraId="3CCCAA07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sprzedaż</w:t>
            </w:r>
          </w:p>
        </w:tc>
      </w:tr>
      <w:tr w:rsidR="002A7ED2" w14:paraId="504BCC59" w14:textId="77777777" w:rsidTr="00C77298">
        <w:trPr>
          <w:trHeight w:val="333"/>
        </w:trPr>
        <w:tc>
          <w:tcPr>
            <w:tcW w:w="425" w:type="dxa"/>
            <w:vAlign w:val="center"/>
          </w:tcPr>
          <w:p w14:paraId="2CF25898" w14:textId="77777777" w:rsidR="002A7ED2" w:rsidRPr="007A12B6" w:rsidRDefault="002A7ED2" w:rsidP="00BD5B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vAlign w:val="center"/>
          </w:tcPr>
          <w:p w14:paraId="683D77B6" w14:textId="77777777" w:rsidR="002A7ED2" w:rsidRPr="001B6CA3" w:rsidRDefault="002A7ED2" w:rsidP="001B6CA3">
            <w:pPr>
              <w:jc w:val="center"/>
              <w:rPr>
                <w:b/>
                <w:sz w:val="22"/>
                <w:szCs w:val="22"/>
              </w:rPr>
            </w:pPr>
            <w:r w:rsidRPr="001B6CA3">
              <w:rPr>
                <w:sz w:val="22"/>
                <w:szCs w:val="22"/>
              </w:rPr>
              <w:t>SR1S/00039297/4</w:t>
            </w:r>
          </w:p>
        </w:tc>
        <w:tc>
          <w:tcPr>
            <w:tcW w:w="1559" w:type="dxa"/>
            <w:vAlign w:val="center"/>
          </w:tcPr>
          <w:p w14:paraId="19267FAC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 xml:space="preserve">Złoczew, </w:t>
            </w:r>
            <w:r w:rsidRPr="004B3F92">
              <w:rPr>
                <w:sz w:val="22"/>
                <w:szCs w:val="22"/>
              </w:rPr>
              <w:br/>
              <w:t>ul. Działkowa</w:t>
            </w:r>
          </w:p>
        </w:tc>
        <w:tc>
          <w:tcPr>
            <w:tcW w:w="993" w:type="dxa"/>
          </w:tcPr>
          <w:p w14:paraId="74FCBB4E" w14:textId="77777777" w:rsidR="002A7ED2" w:rsidRPr="004B3F92" w:rsidRDefault="002A7ED2" w:rsidP="0052491A">
            <w:pPr>
              <w:jc w:val="center"/>
              <w:rPr>
                <w:b/>
                <w:sz w:val="22"/>
                <w:szCs w:val="22"/>
              </w:rPr>
            </w:pPr>
          </w:p>
          <w:p w14:paraId="1EAA86AA" w14:textId="77777777" w:rsidR="002A7ED2" w:rsidRPr="004B3F92" w:rsidRDefault="002A7ED2" w:rsidP="0052491A">
            <w:pPr>
              <w:jc w:val="center"/>
              <w:rPr>
                <w:b/>
                <w:sz w:val="22"/>
                <w:szCs w:val="22"/>
              </w:rPr>
            </w:pPr>
            <w:r w:rsidRPr="004B3F92">
              <w:rPr>
                <w:b/>
                <w:sz w:val="22"/>
                <w:szCs w:val="22"/>
              </w:rPr>
              <w:t>292/5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EFCEDD2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0,0051ha</w:t>
            </w:r>
          </w:p>
        </w:tc>
        <w:tc>
          <w:tcPr>
            <w:tcW w:w="1842" w:type="dxa"/>
            <w:vAlign w:val="center"/>
          </w:tcPr>
          <w:p w14:paraId="183C3E66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18KS  - tereny komunikacji samochodowej</w:t>
            </w:r>
          </w:p>
        </w:tc>
        <w:tc>
          <w:tcPr>
            <w:tcW w:w="1701" w:type="dxa"/>
            <w:vAlign w:val="center"/>
          </w:tcPr>
          <w:p w14:paraId="5A328FDE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Nieruchomość niezabudowana</w:t>
            </w:r>
          </w:p>
        </w:tc>
        <w:tc>
          <w:tcPr>
            <w:tcW w:w="2410" w:type="dxa"/>
            <w:vAlign w:val="center"/>
          </w:tcPr>
          <w:p w14:paraId="60C6160E" w14:textId="32D2F180" w:rsidR="002A7ED2" w:rsidRPr="004B3F92" w:rsidRDefault="005F38EC" w:rsidP="007779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3600</w:t>
            </w:r>
            <w:r w:rsidR="002A7ED2" w:rsidRPr="004B3F92">
              <w:rPr>
                <w:b/>
                <w:sz w:val="22"/>
                <w:szCs w:val="22"/>
              </w:rPr>
              <w:t xml:space="preserve">zł + </w:t>
            </w:r>
            <w:r w:rsidR="002A7ED2" w:rsidRPr="004B3F92">
              <w:rPr>
                <w:sz w:val="22"/>
                <w:szCs w:val="22"/>
              </w:rPr>
              <w:t>VAT zgodnie z obowiązującymi przepisami</w:t>
            </w:r>
          </w:p>
        </w:tc>
        <w:tc>
          <w:tcPr>
            <w:tcW w:w="1843" w:type="dxa"/>
            <w:vAlign w:val="center"/>
          </w:tcPr>
          <w:p w14:paraId="2A491232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sprzedaż</w:t>
            </w:r>
          </w:p>
        </w:tc>
      </w:tr>
      <w:tr w:rsidR="002A7ED2" w14:paraId="35F5C402" w14:textId="77777777" w:rsidTr="00C77298">
        <w:trPr>
          <w:trHeight w:val="333"/>
        </w:trPr>
        <w:tc>
          <w:tcPr>
            <w:tcW w:w="425" w:type="dxa"/>
            <w:vAlign w:val="center"/>
          </w:tcPr>
          <w:p w14:paraId="06EB576A" w14:textId="77777777" w:rsidR="002A7ED2" w:rsidRPr="007A12B6" w:rsidRDefault="002A7ED2" w:rsidP="00BD5B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vAlign w:val="center"/>
          </w:tcPr>
          <w:p w14:paraId="0D853243" w14:textId="77777777" w:rsidR="002A7ED2" w:rsidRPr="001B6CA3" w:rsidRDefault="002A7ED2" w:rsidP="001B6CA3">
            <w:pPr>
              <w:jc w:val="center"/>
              <w:rPr>
                <w:b/>
                <w:sz w:val="22"/>
                <w:szCs w:val="22"/>
              </w:rPr>
            </w:pPr>
            <w:r w:rsidRPr="001B6CA3">
              <w:rPr>
                <w:sz w:val="22"/>
                <w:szCs w:val="22"/>
              </w:rPr>
              <w:t>SR1S/00039297/4</w:t>
            </w:r>
          </w:p>
        </w:tc>
        <w:tc>
          <w:tcPr>
            <w:tcW w:w="1559" w:type="dxa"/>
            <w:vAlign w:val="center"/>
          </w:tcPr>
          <w:p w14:paraId="49E5E305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 xml:space="preserve">Złoczew, </w:t>
            </w:r>
            <w:r w:rsidRPr="004B3F92">
              <w:rPr>
                <w:sz w:val="22"/>
                <w:szCs w:val="22"/>
              </w:rPr>
              <w:br/>
              <w:t>ul. Działkowa</w:t>
            </w:r>
          </w:p>
        </w:tc>
        <w:tc>
          <w:tcPr>
            <w:tcW w:w="993" w:type="dxa"/>
          </w:tcPr>
          <w:p w14:paraId="134316E1" w14:textId="77777777" w:rsidR="002A7ED2" w:rsidRPr="004B3F92" w:rsidRDefault="002A7ED2" w:rsidP="0052491A">
            <w:pPr>
              <w:jc w:val="center"/>
              <w:rPr>
                <w:b/>
                <w:sz w:val="22"/>
                <w:szCs w:val="22"/>
              </w:rPr>
            </w:pPr>
          </w:p>
          <w:p w14:paraId="0FD163F9" w14:textId="77777777" w:rsidR="002A7ED2" w:rsidRPr="004B3F92" w:rsidRDefault="002A7ED2" w:rsidP="0052491A">
            <w:pPr>
              <w:jc w:val="center"/>
              <w:rPr>
                <w:b/>
                <w:sz w:val="22"/>
                <w:szCs w:val="22"/>
              </w:rPr>
            </w:pPr>
            <w:r w:rsidRPr="004B3F92">
              <w:rPr>
                <w:b/>
                <w:sz w:val="22"/>
                <w:szCs w:val="22"/>
              </w:rPr>
              <w:t>292/5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EF4FDB4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0,0051ha</w:t>
            </w:r>
          </w:p>
        </w:tc>
        <w:tc>
          <w:tcPr>
            <w:tcW w:w="1842" w:type="dxa"/>
            <w:vAlign w:val="center"/>
          </w:tcPr>
          <w:p w14:paraId="47B5CFB6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18KS  - tereny komunikacji samochodowej</w:t>
            </w:r>
          </w:p>
        </w:tc>
        <w:tc>
          <w:tcPr>
            <w:tcW w:w="1701" w:type="dxa"/>
            <w:vAlign w:val="center"/>
          </w:tcPr>
          <w:p w14:paraId="24EE538F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Nieruchomość niezabudowana</w:t>
            </w:r>
          </w:p>
        </w:tc>
        <w:tc>
          <w:tcPr>
            <w:tcW w:w="2410" w:type="dxa"/>
            <w:vAlign w:val="center"/>
          </w:tcPr>
          <w:p w14:paraId="660851A4" w14:textId="2A537273" w:rsidR="002A7ED2" w:rsidRPr="004B3F92" w:rsidRDefault="005F38EC" w:rsidP="007779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3600</w:t>
            </w:r>
            <w:r w:rsidR="002A7ED2" w:rsidRPr="004B3F92">
              <w:rPr>
                <w:b/>
                <w:sz w:val="22"/>
                <w:szCs w:val="22"/>
              </w:rPr>
              <w:t xml:space="preserve">zł + </w:t>
            </w:r>
            <w:r w:rsidR="002A7ED2" w:rsidRPr="004B3F92">
              <w:rPr>
                <w:sz w:val="22"/>
                <w:szCs w:val="22"/>
              </w:rPr>
              <w:t>VAT zgodnie z obowiązującymi przepisami</w:t>
            </w:r>
          </w:p>
        </w:tc>
        <w:tc>
          <w:tcPr>
            <w:tcW w:w="1843" w:type="dxa"/>
            <w:vAlign w:val="center"/>
          </w:tcPr>
          <w:p w14:paraId="6830DF5C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sprzedaż</w:t>
            </w:r>
          </w:p>
        </w:tc>
      </w:tr>
      <w:tr w:rsidR="002A7ED2" w14:paraId="3CB2DA2A" w14:textId="77777777" w:rsidTr="00C77298">
        <w:trPr>
          <w:trHeight w:val="333"/>
        </w:trPr>
        <w:tc>
          <w:tcPr>
            <w:tcW w:w="425" w:type="dxa"/>
            <w:vAlign w:val="center"/>
          </w:tcPr>
          <w:p w14:paraId="306D56AC" w14:textId="77777777" w:rsidR="002A7ED2" w:rsidRPr="007A12B6" w:rsidRDefault="002A7ED2" w:rsidP="00BD5B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27" w:type="dxa"/>
            <w:vAlign w:val="center"/>
          </w:tcPr>
          <w:p w14:paraId="6DA2C512" w14:textId="77777777" w:rsidR="002A7ED2" w:rsidRPr="001B6CA3" w:rsidRDefault="002A7ED2" w:rsidP="001B6CA3">
            <w:pPr>
              <w:jc w:val="center"/>
              <w:rPr>
                <w:b/>
                <w:sz w:val="22"/>
                <w:szCs w:val="22"/>
              </w:rPr>
            </w:pPr>
            <w:r w:rsidRPr="001B6CA3">
              <w:rPr>
                <w:sz w:val="22"/>
                <w:szCs w:val="22"/>
              </w:rPr>
              <w:t>SR1S/00039297/4</w:t>
            </w:r>
          </w:p>
        </w:tc>
        <w:tc>
          <w:tcPr>
            <w:tcW w:w="1559" w:type="dxa"/>
            <w:vAlign w:val="center"/>
          </w:tcPr>
          <w:p w14:paraId="186F3369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 xml:space="preserve">Złoczew, </w:t>
            </w:r>
            <w:r w:rsidRPr="004B3F92">
              <w:rPr>
                <w:sz w:val="22"/>
                <w:szCs w:val="22"/>
              </w:rPr>
              <w:br/>
              <w:t>ul. Działkowa</w:t>
            </w:r>
          </w:p>
        </w:tc>
        <w:tc>
          <w:tcPr>
            <w:tcW w:w="993" w:type="dxa"/>
          </w:tcPr>
          <w:p w14:paraId="7D13FDF6" w14:textId="77777777" w:rsidR="002A7ED2" w:rsidRPr="004B3F92" w:rsidRDefault="002A7ED2" w:rsidP="0052491A">
            <w:pPr>
              <w:jc w:val="center"/>
              <w:rPr>
                <w:b/>
                <w:sz w:val="22"/>
                <w:szCs w:val="22"/>
              </w:rPr>
            </w:pPr>
          </w:p>
          <w:p w14:paraId="0302B6C3" w14:textId="77777777" w:rsidR="002A7ED2" w:rsidRPr="004B3F92" w:rsidRDefault="002A7ED2" w:rsidP="0052491A">
            <w:pPr>
              <w:jc w:val="center"/>
              <w:rPr>
                <w:b/>
                <w:sz w:val="22"/>
                <w:szCs w:val="22"/>
              </w:rPr>
            </w:pPr>
            <w:r w:rsidRPr="004B3F92">
              <w:rPr>
                <w:b/>
                <w:sz w:val="22"/>
                <w:szCs w:val="22"/>
              </w:rPr>
              <w:t>292/5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1A2A1C00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0,0051ha</w:t>
            </w:r>
          </w:p>
        </w:tc>
        <w:tc>
          <w:tcPr>
            <w:tcW w:w="1842" w:type="dxa"/>
            <w:vAlign w:val="center"/>
          </w:tcPr>
          <w:p w14:paraId="5C80F894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18KS  - tereny komunikacji samochodowej</w:t>
            </w:r>
          </w:p>
        </w:tc>
        <w:tc>
          <w:tcPr>
            <w:tcW w:w="1701" w:type="dxa"/>
            <w:vAlign w:val="center"/>
          </w:tcPr>
          <w:p w14:paraId="5ACD28AB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Nieruchomość niezabudowana</w:t>
            </w:r>
          </w:p>
        </w:tc>
        <w:tc>
          <w:tcPr>
            <w:tcW w:w="2410" w:type="dxa"/>
            <w:vAlign w:val="center"/>
          </w:tcPr>
          <w:p w14:paraId="0B9E1F56" w14:textId="4FDBEDB5" w:rsidR="002A7ED2" w:rsidRPr="004B3F92" w:rsidRDefault="005F38EC" w:rsidP="007779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3600</w:t>
            </w:r>
            <w:r w:rsidR="002A7ED2" w:rsidRPr="004B3F92">
              <w:rPr>
                <w:b/>
                <w:sz w:val="22"/>
                <w:szCs w:val="22"/>
              </w:rPr>
              <w:t xml:space="preserve">zł + </w:t>
            </w:r>
            <w:r w:rsidR="002A7ED2" w:rsidRPr="004B3F92">
              <w:rPr>
                <w:sz w:val="22"/>
                <w:szCs w:val="22"/>
              </w:rPr>
              <w:t>VAT zgodnie z obowiązującymi przepisami</w:t>
            </w:r>
          </w:p>
        </w:tc>
        <w:tc>
          <w:tcPr>
            <w:tcW w:w="1843" w:type="dxa"/>
            <w:vAlign w:val="center"/>
          </w:tcPr>
          <w:p w14:paraId="4C24D958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sprzedaż</w:t>
            </w:r>
          </w:p>
        </w:tc>
      </w:tr>
      <w:tr w:rsidR="002A7ED2" w14:paraId="46364299" w14:textId="77777777" w:rsidTr="00C77298">
        <w:trPr>
          <w:trHeight w:val="333"/>
        </w:trPr>
        <w:tc>
          <w:tcPr>
            <w:tcW w:w="425" w:type="dxa"/>
            <w:vAlign w:val="center"/>
          </w:tcPr>
          <w:p w14:paraId="346844E4" w14:textId="77777777" w:rsidR="002A7ED2" w:rsidRPr="007A12B6" w:rsidRDefault="002A7ED2" w:rsidP="00BD5B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1F27AB2F" w14:textId="77777777" w:rsidR="002A7ED2" w:rsidRPr="001B6CA3" w:rsidRDefault="002A7ED2" w:rsidP="001B6CA3">
            <w:pPr>
              <w:jc w:val="center"/>
              <w:rPr>
                <w:b/>
                <w:sz w:val="22"/>
                <w:szCs w:val="22"/>
              </w:rPr>
            </w:pPr>
            <w:r w:rsidRPr="001B6CA3">
              <w:rPr>
                <w:sz w:val="22"/>
                <w:szCs w:val="22"/>
              </w:rPr>
              <w:t>SR1S/00039297/4</w:t>
            </w:r>
          </w:p>
        </w:tc>
        <w:tc>
          <w:tcPr>
            <w:tcW w:w="1559" w:type="dxa"/>
            <w:vAlign w:val="center"/>
          </w:tcPr>
          <w:p w14:paraId="4FDEE112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 xml:space="preserve">Złoczew, </w:t>
            </w:r>
            <w:r w:rsidRPr="004B3F92">
              <w:rPr>
                <w:sz w:val="22"/>
                <w:szCs w:val="22"/>
              </w:rPr>
              <w:br/>
              <w:t>ul. Działkowa</w:t>
            </w:r>
          </w:p>
        </w:tc>
        <w:tc>
          <w:tcPr>
            <w:tcW w:w="993" w:type="dxa"/>
          </w:tcPr>
          <w:p w14:paraId="346D55D1" w14:textId="77777777" w:rsidR="002A7ED2" w:rsidRPr="004B3F92" w:rsidRDefault="002A7ED2" w:rsidP="0052491A">
            <w:pPr>
              <w:jc w:val="center"/>
              <w:rPr>
                <w:b/>
                <w:sz w:val="22"/>
                <w:szCs w:val="22"/>
              </w:rPr>
            </w:pPr>
          </w:p>
          <w:p w14:paraId="61820A71" w14:textId="77777777" w:rsidR="002A7ED2" w:rsidRPr="004B3F92" w:rsidRDefault="002A7ED2" w:rsidP="0052491A">
            <w:pPr>
              <w:jc w:val="center"/>
              <w:rPr>
                <w:b/>
                <w:sz w:val="22"/>
                <w:szCs w:val="22"/>
              </w:rPr>
            </w:pPr>
            <w:r w:rsidRPr="004B3F92">
              <w:rPr>
                <w:b/>
                <w:sz w:val="22"/>
                <w:szCs w:val="22"/>
              </w:rPr>
              <w:t>292/5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54D770E2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234</w:t>
            </w:r>
            <w:r w:rsidRPr="004B3F92">
              <w:rPr>
                <w:sz w:val="22"/>
                <w:szCs w:val="22"/>
              </w:rPr>
              <w:t>ha</w:t>
            </w:r>
          </w:p>
        </w:tc>
        <w:tc>
          <w:tcPr>
            <w:tcW w:w="1842" w:type="dxa"/>
            <w:vAlign w:val="center"/>
          </w:tcPr>
          <w:p w14:paraId="68127427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18KS  - tereny komunikacji samochodowej</w:t>
            </w:r>
          </w:p>
        </w:tc>
        <w:tc>
          <w:tcPr>
            <w:tcW w:w="1701" w:type="dxa"/>
            <w:vAlign w:val="center"/>
          </w:tcPr>
          <w:p w14:paraId="26FEE525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Nieruchomość niezabudowana</w:t>
            </w:r>
          </w:p>
        </w:tc>
        <w:tc>
          <w:tcPr>
            <w:tcW w:w="2410" w:type="dxa"/>
            <w:vAlign w:val="center"/>
          </w:tcPr>
          <w:p w14:paraId="1BA98247" w14:textId="37B58093" w:rsidR="002A7ED2" w:rsidRPr="004B3F92" w:rsidRDefault="000E7842" w:rsidP="001B6C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F38E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0</w:t>
            </w:r>
            <w:r w:rsidR="002A7ED2">
              <w:rPr>
                <w:b/>
                <w:sz w:val="22"/>
                <w:szCs w:val="22"/>
              </w:rPr>
              <w:t>00</w:t>
            </w:r>
            <w:r w:rsidR="002A7ED2" w:rsidRPr="004B3F92">
              <w:rPr>
                <w:b/>
                <w:sz w:val="22"/>
                <w:szCs w:val="22"/>
              </w:rPr>
              <w:t xml:space="preserve">zł + </w:t>
            </w:r>
            <w:r w:rsidR="002A7ED2" w:rsidRPr="004B3F92">
              <w:rPr>
                <w:sz w:val="22"/>
                <w:szCs w:val="22"/>
              </w:rPr>
              <w:t>VAT zgodnie z obowiązującymi przepisami</w:t>
            </w:r>
          </w:p>
        </w:tc>
        <w:tc>
          <w:tcPr>
            <w:tcW w:w="1843" w:type="dxa"/>
            <w:vAlign w:val="center"/>
          </w:tcPr>
          <w:p w14:paraId="50F79C5B" w14:textId="77777777" w:rsidR="002A7ED2" w:rsidRPr="004B3F92" w:rsidRDefault="002A7ED2" w:rsidP="001B6CA3">
            <w:pPr>
              <w:jc w:val="center"/>
              <w:rPr>
                <w:sz w:val="22"/>
                <w:szCs w:val="22"/>
              </w:rPr>
            </w:pPr>
            <w:r w:rsidRPr="004B3F92">
              <w:rPr>
                <w:sz w:val="22"/>
                <w:szCs w:val="22"/>
              </w:rPr>
              <w:t>sprzedaż</w:t>
            </w:r>
          </w:p>
        </w:tc>
      </w:tr>
    </w:tbl>
    <w:p w14:paraId="2DECB515" w14:textId="77777777" w:rsidR="00683A4A" w:rsidRDefault="00683A4A" w:rsidP="009F4812">
      <w:pPr>
        <w:rPr>
          <w:sz w:val="22"/>
          <w:szCs w:val="18"/>
        </w:rPr>
      </w:pPr>
    </w:p>
    <w:p w14:paraId="6CEBAA49" w14:textId="28C5EE2E" w:rsidR="001713AC" w:rsidRDefault="00000000" w:rsidP="000D2587">
      <w:pPr>
        <w:rPr>
          <w:rFonts w:asciiTheme="minorHAnsi" w:hAnsiTheme="minorHAnsi" w:cstheme="minorHAnsi"/>
          <w:b/>
          <w:sz w:val="22"/>
          <w:szCs w:val="18"/>
        </w:rPr>
      </w:pPr>
      <w:r>
        <w:rPr>
          <w:b/>
          <w:noProof/>
          <w:lang w:eastAsia="pl-PL"/>
        </w:rPr>
        <w:pict w14:anchorId="3CEBE64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-38.05pt;margin-top:19.6pt;width:573.75pt;height:70.05pt;z-index:251658240">
            <v:textbox style="mso-next-textbox:#_x0000_s2052">
              <w:txbxContent>
                <w:p w14:paraId="25F37F46" w14:textId="77777777" w:rsidR="00D40F1A" w:rsidRPr="0080443D" w:rsidRDefault="00D40F1A" w:rsidP="00D40F1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0443D">
                    <w:rPr>
                      <w:b/>
                      <w:sz w:val="22"/>
                      <w:szCs w:val="22"/>
                    </w:rPr>
                    <w:t>UWAGA</w:t>
                  </w:r>
                </w:p>
                <w:p w14:paraId="09666405" w14:textId="77777777" w:rsidR="001B6CA3" w:rsidRPr="0080443D" w:rsidRDefault="001B6CA3" w:rsidP="001B6CA3">
                  <w:pPr>
                    <w:jc w:val="both"/>
                    <w:rPr>
                      <w:sz w:val="22"/>
                      <w:szCs w:val="22"/>
                    </w:rPr>
                  </w:pPr>
                  <w:r w:rsidRPr="0080443D">
                    <w:rPr>
                      <w:sz w:val="22"/>
                      <w:szCs w:val="22"/>
                    </w:rPr>
                    <w:t>Wykaz zostaje wywieszony na tablicy ogłoszeń</w:t>
                  </w:r>
                  <w:r>
                    <w:rPr>
                      <w:sz w:val="22"/>
                      <w:szCs w:val="22"/>
                    </w:rPr>
                    <w:t xml:space="preserve"> Urzędu Miejskiego w Złoczewie oraz</w:t>
                  </w:r>
                  <w:r w:rsidRPr="0080443D">
                    <w:rPr>
                      <w:sz w:val="22"/>
                      <w:szCs w:val="22"/>
                    </w:rPr>
                    <w:t xml:space="preserve"> na stronie internetowej </w:t>
                  </w:r>
                  <w:r>
                    <w:rPr>
                      <w:sz w:val="22"/>
                      <w:szCs w:val="22"/>
                    </w:rPr>
                    <w:t>bip.zloczew.pl</w:t>
                  </w:r>
                </w:p>
                <w:p w14:paraId="3817C126" w14:textId="05D2A510" w:rsidR="001B6CA3" w:rsidRPr="00FB0B25" w:rsidRDefault="001B6CA3" w:rsidP="001B6CA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FB0B25">
                    <w:rPr>
                      <w:b/>
                      <w:sz w:val="22"/>
                      <w:szCs w:val="22"/>
                    </w:rPr>
                    <w:t>Wykaz wywiesza się na okres 21 dni tj. od dnia</w:t>
                  </w:r>
                  <w:r w:rsidRPr="000E7842">
                    <w:rPr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="00FB0B25" w:rsidRPr="00FB0B25">
                    <w:rPr>
                      <w:b/>
                      <w:sz w:val="22"/>
                      <w:szCs w:val="22"/>
                    </w:rPr>
                    <w:t>2</w:t>
                  </w:r>
                  <w:r w:rsidR="00CB5A68">
                    <w:rPr>
                      <w:b/>
                      <w:sz w:val="22"/>
                      <w:szCs w:val="22"/>
                    </w:rPr>
                    <w:t>8</w:t>
                  </w:r>
                  <w:r w:rsidRPr="00FB0B25">
                    <w:rPr>
                      <w:b/>
                      <w:sz w:val="22"/>
                      <w:szCs w:val="22"/>
                    </w:rPr>
                    <w:t>.</w:t>
                  </w:r>
                  <w:r w:rsidR="00FB0B25" w:rsidRPr="00FB0B25">
                    <w:rPr>
                      <w:b/>
                      <w:sz w:val="22"/>
                      <w:szCs w:val="22"/>
                    </w:rPr>
                    <w:t>02</w:t>
                  </w:r>
                  <w:r w:rsidRPr="00FB0B25">
                    <w:rPr>
                      <w:b/>
                      <w:sz w:val="22"/>
                      <w:szCs w:val="22"/>
                    </w:rPr>
                    <w:t>.202</w:t>
                  </w:r>
                  <w:r w:rsidR="00F916DC" w:rsidRPr="00FB0B25">
                    <w:rPr>
                      <w:b/>
                      <w:sz w:val="22"/>
                      <w:szCs w:val="22"/>
                    </w:rPr>
                    <w:t>4</w:t>
                  </w:r>
                  <w:r w:rsidRPr="00FB0B25">
                    <w:rPr>
                      <w:b/>
                      <w:sz w:val="22"/>
                      <w:szCs w:val="22"/>
                    </w:rPr>
                    <w:t xml:space="preserve"> r. do dnia </w:t>
                  </w:r>
                  <w:r w:rsidR="00CB5A68">
                    <w:rPr>
                      <w:b/>
                      <w:sz w:val="22"/>
                      <w:szCs w:val="22"/>
                    </w:rPr>
                    <w:t>20</w:t>
                  </w:r>
                  <w:r w:rsidRPr="00FB0B25">
                    <w:rPr>
                      <w:b/>
                      <w:sz w:val="22"/>
                      <w:szCs w:val="22"/>
                    </w:rPr>
                    <w:t>.</w:t>
                  </w:r>
                  <w:r w:rsidR="00F916DC" w:rsidRPr="00FB0B25">
                    <w:rPr>
                      <w:b/>
                      <w:sz w:val="22"/>
                      <w:szCs w:val="22"/>
                    </w:rPr>
                    <w:t>0</w:t>
                  </w:r>
                  <w:r w:rsidR="00FB0B25" w:rsidRPr="00FB0B25">
                    <w:rPr>
                      <w:b/>
                      <w:sz w:val="22"/>
                      <w:szCs w:val="22"/>
                    </w:rPr>
                    <w:t>3</w:t>
                  </w:r>
                  <w:r w:rsidRPr="00FB0B25">
                    <w:rPr>
                      <w:b/>
                      <w:sz w:val="22"/>
                      <w:szCs w:val="22"/>
                    </w:rPr>
                    <w:t>.202</w:t>
                  </w:r>
                  <w:r w:rsidR="00F916DC" w:rsidRPr="00FB0B25">
                    <w:rPr>
                      <w:b/>
                      <w:sz w:val="22"/>
                      <w:szCs w:val="22"/>
                    </w:rPr>
                    <w:t>4</w:t>
                  </w:r>
                  <w:r w:rsidRPr="00FB0B25">
                    <w:rPr>
                      <w:b/>
                      <w:sz w:val="22"/>
                      <w:szCs w:val="22"/>
                    </w:rPr>
                    <w:t xml:space="preserve"> r.</w:t>
                  </w:r>
                </w:p>
                <w:p w14:paraId="0259A487" w14:textId="7CD619DC" w:rsidR="001B6CA3" w:rsidRPr="0080443D" w:rsidRDefault="001B6CA3" w:rsidP="001B6CA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Osoby, którym przysługuje pierwszeństwo w nabyciu nieruchomości na podstawie art. 34 ust. 1 pkt. 1 i 2 wyżej opisanej ustawy, w terminie do dnia </w:t>
                  </w:r>
                  <w:r w:rsidR="00CB5A68">
                    <w:rPr>
                      <w:sz w:val="22"/>
                      <w:szCs w:val="22"/>
                    </w:rPr>
                    <w:t>10</w:t>
                  </w:r>
                  <w:r w:rsidR="0052491A">
                    <w:rPr>
                      <w:sz w:val="22"/>
                      <w:szCs w:val="22"/>
                    </w:rPr>
                    <w:t>.</w:t>
                  </w:r>
                  <w:r w:rsidR="00F916DC">
                    <w:rPr>
                      <w:sz w:val="22"/>
                      <w:szCs w:val="22"/>
                    </w:rPr>
                    <w:t>0</w:t>
                  </w:r>
                  <w:r w:rsidR="00CB5A68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52491A">
                    <w:rPr>
                      <w:sz w:val="22"/>
                      <w:szCs w:val="22"/>
                    </w:rPr>
                    <w:t>202</w:t>
                  </w:r>
                  <w:r w:rsidR="00F916DC">
                    <w:rPr>
                      <w:sz w:val="22"/>
                      <w:szCs w:val="22"/>
                    </w:rPr>
                    <w:t>4</w:t>
                  </w:r>
                  <w:r w:rsidR="0052491A">
                    <w:rPr>
                      <w:sz w:val="22"/>
                      <w:szCs w:val="22"/>
                    </w:rPr>
                    <w:t>r</w:t>
                  </w:r>
                  <w:r>
                    <w:rPr>
                      <w:sz w:val="22"/>
                      <w:szCs w:val="22"/>
                    </w:rPr>
                    <w:t xml:space="preserve"> mogą złożyć wniosek o jej nabycie. </w:t>
                  </w:r>
                </w:p>
                <w:p w14:paraId="44097ABA" w14:textId="77777777" w:rsidR="00D40F1A" w:rsidRDefault="00D40F1A" w:rsidP="001B6CA3">
                  <w:pPr>
                    <w:jc w:val="both"/>
                    <w:rPr>
                      <w:lang w:eastAsia="pl-PL"/>
                    </w:rPr>
                  </w:pPr>
                </w:p>
              </w:txbxContent>
            </v:textbox>
          </v:shape>
        </w:pict>
      </w:r>
    </w:p>
    <w:p w14:paraId="27F0B38C" w14:textId="77777777" w:rsidR="0077797E" w:rsidRDefault="000C000E" w:rsidP="000C000E">
      <w:pPr>
        <w:jc w:val="right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>Burmistrz Miasta Złoczewa</w:t>
      </w:r>
    </w:p>
    <w:p w14:paraId="5824D39B" w14:textId="77777777" w:rsidR="000C000E" w:rsidRDefault="000C000E" w:rsidP="000C000E">
      <w:pPr>
        <w:rPr>
          <w:rFonts w:asciiTheme="minorHAnsi" w:hAnsiTheme="minorHAnsi" w:cstheme="minorHAnsi"/>
          <w:b/>
          <w:sz w:val="22"/>
          <w:szCs w:val="18"/>
        </w:rPr>
      </w:pPr>
    </w:p>
    <w:p w14:paraId="17D6C1AB" w14:textId="77777777" w:rsidR="001713AC" w:rsidRDefault="000C000E" w:rsidP="000C000E">
      <w:pPr>
        <w:ind w:left="10620" w:firstLine="708"/>
        <w:jc w:val="center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   Dominik Drzazga</w:t>
      </w:r>
    </w:p>
    <w:p w14:paraId="24D0873A" w14:textId="77777777" w:rsidR="000C000E" w:rsidRPr="000C000E" w:rsidRDefault="000C000E" w:rsidP="000C000E">
      <w:pPr>
        <w:ind w:left="10620" w:firstLine="708"/>
        <w:jc w:val="center"/>
        <w:rPr>
          <w:rFonts w:asciiTheme="minorHAnsi" w:hAnsiTheme="minorHAnsi" w:cstheme="minorHAnsi"/>
          <w:b/>
          <w:sz w:val="22"/>
          <w:szCs w:val="18"/>
        </w:rPr>
      </w:pPr>
    </w:p>
    <w:p w14:paraId="6EE08832" w14:textId="571A589A" w:rsidR="00D427E7" w:rsidRDefault="00D427E7" w:rsidP="00D427E7">
      <w:pPr>
        <w:jc w:val="both"/>
        <w:rPr>
          <w:b/>
        </w:rPr>
      </w:pPr>
    </w:p>
    <w:p w14:paraId="36D5D4FC" w14:textId="77777777" w:rsidR="00D427E7" w:rsidRDefault="00D427E7" w:rsidP="00D427E7">
      <w:pPr>
        <w:jc w:val="both"/>
        <w:rPr>
          <w:b/>
        </w:rPr>
      </w:pPr>
    </w:p>
    <w:p w14:paraId="445893E6" w14:textId="77777777" w:rsidR="00D427E7" w:rsidRDefault="00D427E7" w:rsidP="00D427E7">
      <w:pPr>
        <w:jc w:val="both"/>
        <w:rPr>
          <w:b/>
        </w:rPr>
      </w:pPr>
    </w:p>
    <w:p w14:paraId="152EBBEB" w14:textId="77777777" w:rsidR="00D40F1A" w:rsidRPr="00D427E7" w:rsidRDefault="00D40F1A" w:rsidP="001B6CA3">
      <w:pPr>
        <w:jc w:val="both"/>
        <w:rPr>
          <w:sz w:val="18"/>
          <w:szCs w:val="18"/>
        </w:rPr>
      </w:pPr>
    </w:p>
    <w:sectPr w:rsidR="00D40F1A" w:rsidRPr="00D427E7" w:rsidSect="00E01D20">
      <w:footnotePr>
        <w:pos w:val="beneathText"/>
      </w:footnotePr>
      <w:pgSz w:w="16837" w:h="11905" w:orient="landscape"/>
      <w:pgMar w:top="567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C9A9" w14:textId="77777777" w:rsidR="00E01D20" w:rsidRDefault="00E01D20" w:rsidP="006B518D">
      <w:r>
        <w:separator/>
      </w:r>
    </w:p>
  </w:endnote>
  <w:endnote w:type="continuationSeparator" w:id="0">
    <w:p w14:paraId="684E854F" w14:textId="77777777" w:rsidR="00E01D20" w:rsidRDefault="00E01D20" w:rsidP="006B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5FA9" w14:textId="77777777" w:rsidR="00E01D20" w:rsidRDefault="00E01D20" w:rsidP="006B518D">
      <w:r>
        <w:separator/>
      </w:r>
    </w:p>
  </w:footnote>
  <w:footnote w:type="continuationSeparator" w:id="0">
    <w:p w14:paraId="56C65A05" w14:textId="77777777" w:rsidR="00E01D20" w:rsidRDefault="00E01D20" w:rsidP="006B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228D3197"/>
    <w:multiLevelType w:val="hybridMultilevel"/>
    <w:tmpl w:val="21C8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A05E1"/>
    <w:multiLevelType w:val="hybridMultilevel"/>
    <w:tmpl w:val="1C682A40"/>
    <w:lvl w:ilvl="0" w:tplc="309C4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45576">
    <w:abstractNumId w:val="0"/>
  </w:num>
  <w:num w:numId="2" w16cid:durableId="1235511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585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965222">
    <w:abstractNumId w:val="4"/>
  </w:num>
  <w:num w:numId="5" w16cid:durableId="102552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3D7"/>
    <w:rsid w:val="0000367E"/>
    <w:rsid w:val="0001714C"/>
    <w:rsid w:val="00017883"/>
    <w:rsid w:val="000213EC"/>
    <w:rsid w:val="00023A84"/>
    <w:rsid w:val="0003278F"/>
    <w:rsid w:val="00036BF5"/>
    <w:rsid w:val="00042C2B"/>
    <w:rsid w:val="00051B8C"/>
    <w:rsid w:val="00053FE3"/>
    <w:rsid w:val="00056549"/>
    <w:rsid w:val="000603E2"/>
    <w:rsid w:val="000608CB"/>
    <w:rsid w:val="0006349C"/>
    <w:rsid w:val="00070A01"/>
    <w:rsid w:val="00071C01"/>
    <w:rsid w:val="0008304E"/>
    <w:rsid w:val="00083F39"/>
    <w:rsid w:val="0008742E"/>
    <w:rsid w:val="000A5F23"/>
    <w:rsid w:val="000A7B07"/>
    <w:rsid w:val="000B5C53"/>
    <w:rsid w:val="000C000E"/>
    <w:rsid w:val="000C5455"/>
    <w:rsid w:val="000D1954"/>
    <w:rsid w:val="000D2587"/>
    <w:rsid w:val="000D3844"/>
    <w:rsid w:val="000E1097"/>
    <w:rsid w:val="000E7842"/>
    <w:rsid w:val="000F55F9"/>
    <w:rsid w:val="000F5F68"/>
    <w:rsid w:val="001158F4"/>
    <w:rsid w:val="001267F6"/>
    <w:rsid w:val="00147A8A"/>
    <w:rsid w:val="00151CFB"/>
    <w:rsid w:val="00160123"/>
    <w:rsid w:val="001713AC"/>
    <w:rsid w:val="001720B2"/>
    <w:rsid w:val="001864B8"/>
    <w:rsid w:val="001A0F75"/>
    <w:rsid w:val="001A1DA3"/>
    <w:rsid w:val="001B4477"/>
    <w:rsid w:val="001B6CA3"/>
    <w:rsid w:val="001F6BD1"/>
    <w:rsid w:val="00200C3D"/>
    <w:rsid w:val="00203E3F"/>
    <w:rsid w:val="00231D5F"/>
    <w:rsid w:val="0025200E"/>
    <w:rsid w:val="00256CB5"/>
    <w:rsid w:val="002615B0"/>
    <w:rsid w:val="00270FD0"/>
    <w:rsid w:val="002908E3"/>
    <w:rsid w:val="002910DE"/>
    <w:rsid w:val="002A7ED2"/>
    <w:rsid w:val="002C132C"/>
    <w:rsid w:val="002C783A"/>
    <w:rsid w:val="002D2E5C"/>
    <w:rsid w:val="002D760A"/>
    <w:rsid w:val="002E105E"/>
    <w:rsid w:val="002E5EA3"/>
    <w:rsid w:val="002F35B1"/>
    <w:rsid w:val="002F395D"/>
    <w:rsid w:val="002F6080"/>
    <w:rsid w:val="00300369"/>
    <w:rsid w:val="003005FD"/>
    <w:rsid w:val="00300E07"/>
    <w:rsid w:val="0032077D"/>
    <w:rsid w:val="00320DC6"/>
    <w:rsid w:val="003226AD"/>
    <w:rsid w:val="00323AD8"/>
    <w:rsid w:val="00326149"/>
    <w:rsid w:val="00332BCE"/>
    <w:rsid w:val="00340B86"/>
    <w:rsid w:val="0034702C"/>
    <w:rsid w:val="00350F67"/>
    <w:rsid w:val="003523B5"/>
    <w:rsid w:val="00352792"/>
    <w:rsid w:val="0036133A"/>
    <w:rsid w:val="003672E8"/>
    <w:rsid w:val="00381CA5"/>
    <w:rsid w:val="00382CA7"/>
    <w:rsid w:val="003842BE"/>
    <w:rsid w:val="00384AFE"/>
    <w:rsid w:val="0039581A"/>
    <w:rsid w:val="003A05EE"/>
    <w:rsid w:val="003A6472"/>
    <w:rsid w:val="003B2590"/>
    <w:rsid w:val="003B575D"/>
    <w:rsid w:val="003B7E81"/>
    <w:rsid w:val="003C5E91"/>
    <w:rsid w:val="003C6C13"/>
    <w:rsid w:val="003D0D5E"/>
    <w:rsid w:val="003D56B0"/>
    <w:rsid w:val="003D616E"/>
    <w:rsid w:val="003F18BD"/>
    <w:rsid w:val="003F6857"/>
    <w:rsid w:val="00400E4C"/>
    <w:rsid w:val="00417679"/>
    <w:rsid w:val="00420CDC"/>
    <w:rsid w:val="00421A69"/>
    <w:rsid w:val="004253FF"/>
    <w:rsid w:val="00426940"/>
    <w:rsid w:val="004470B0"/>
    <w:rsid w:val="004A04FF"/>
    <w:rsid w:val="004A4E31"/>
    <w:rsid w:val="004B5BE1"/>
    <w:rsid w:val="004C7E1F"/>
    <w:rsid w:val="004D25C1"/>
    <w:rsid w:val="004E4200"/>
    <w:rsid w:val="004E51F0"/>
    <w:rsid w:val="004F265C"/>
    <w:rsid w:val="00506C50"/>
    <w:rsid w:val="00510076"/>
    <w:rsid w:val="005154C1"/>
    <w:rsid w:val="0052491A"/>
    <w:rsid w:val="00525AA9"/>
    <w:rsid w:val="00531E12"/>
    <w:rsid w:val="00552290"/>
    <w:rsid w:val="00564E5B"/>
    <w:rsid w:val="0056531F"/>
    <w:rsid w:val="00570FEE"/>
    <w:rsid w:val="00571D50"/>
    <w:rsid w:val="0059627C"/>
    <w:rsid w:val="00597945"/>
    <w:rsid w:val="005B2FE8"/>
    <w:rsid w:val="005B50B3"/>
    <w:rsid w:val="005C7AF5"/>
    <w:rsid w:val="005D53D7"/>
    <w:rsid w:val="005E71D5"/>
    <w:rsid w:val="005F38EC"/>
    <w:rsid w:val="006037EA"/>
    <w:rsid w:val="00605259"/>
    <w:rsid w:val="006372F6"/>
    <w:rsid w:val="006376E7"/>
    <w:rsid w:val="00644B8C"/>
    <w:rsid w:val="00665937"/>
    <w:rsid w:val="00683A4A"/>
    <w:rsid w:val="00683DE2"/>
    <w:rsid w:val="00693FB1"/>
    <w:rsid w:val="006A2A92"/>
    <w:rsid w:val="006A5F3F"/>
    <w:rsid w:val="006B518D"/>
    <w:rsid w:val="006B606F"/>
    <w:rsid w:val="006D1CA5"/>
    <w:rsid w:val="006D68E2"/>
    <w:rsid w:val="006E304F"/>
    <w:rsid w:val="006E427C"/>
    <w:rsid w:val="006F10D5"/>
    <w:rsid w:val="00722E3F"/>
    <w:rsid w:val="00723F8F"/>
    <w:rsid w:val="00734A7D"/>
    <w:rsid w:val="0077720A"/>
    <w:rsid w:val="0077797E"/>
    <w:rsid w:val="00786FC1"/>
    <w:rsid w:val="00790FAC"/>
    <w:rsid w:val="00793CD2"/>
    <w:rsid w:val="0079789C"/>
    <w:rsid w:val="007A12B6"/>
    <w:rsid w:val="007A14B7"/>
    <w:rsid w:val="007A34D6"/>
    <w:rsid w:val="007A3AB0"/>
    <w:rsid w:val="007A7602"/>
    <w:rsid w:val="007A77C3"/>
    <w:rsid w:val="007B39B4"/>
    <w:rsid w:val="007D43F0"/>
    <w:rsid w:val="007E087A"/>
    <w:rsid w:val="007E4590"/>
    <w:rsid w:val="007E55F3"/>
    <w:rsid w:val="00800CE6"/>
    <w:rsid w:val="0080443D"/>
    <w:rsid w:val="00824528"/>
    <w:rsid w:val="00837CE9"/>
    <w:rsid w:val="008638BF"/>
    <w:rsid w:val="0086771E"/>
    <w:rsid w:val="00872926"/>
    <w:rsid w:val="00875803"/>
    <w:rsid w:val="00894C1E"/>
    <w:rsid w:val="008A7EF4"/>
    <w:rsid w:val="008B18F6"/>
    <w:rsid w:val="008B1F80"/>
    <w:rsid w:val="008C27D7"/>
    <w:rsid w:val="008C3702"/>
    <w:rsid w:val="008C399C"/>
    <w:rsid w:val="008D13E3"/>
    <w:rsid w:val="008D3B6C"/>
    <w:rsid w:val="008E07D1"/>
    <w:rsid w:val="008E3589"/>
    <w:rsid w:val="00906069"/>
    <w:rsid w:val="00951B8A"/>
    <w:rsid w:val="009524B6"/>
    <w:rsid w:val="00955574"/>
    <w:rsid w:val="0096015B"/>
    <w:rsid w:val="00995EC1"/>
    <w:rsid w:val="009B5F55"/>
    <w:rsid w:val="009B6CE9"/>
    <w:rsid w:val="009B7B58"/>
    <w:rsid w:val="009D2066"/>
    <w:rsid w:val="009D2B2C"/>
    <w:rsid w:val="009E47E2"/>
    <w:rsid w:val="009F1B76"/>
    <w:rsid w:val="009F21E3"/>
    <w:rsid w:val="009F4812"/>
    <w:rsid w:val="00A02EFD"/>
    <w:rsid w:val="00A03AF5"/>
    <w:rsid w:val="00A041CC"/>
    <w:rsid w:val="00A141F8"/>
    <w:rsid w:val="00A1684F"/>
    <w:rsid w:val="00A25D68"/>
    <w:rsid w:val="00A272FB"/>
    <w:rsid w:val="00A3302B"/>
    <w:rsid w:val="00A647F3"/>
    <w:rsid w:val="00A6725D"/>
    <w:rsid w:val="00A75C50"/>
    <w:rsid w:val="00A96287"/>
    <w:rsid w:val="00AE02AD"/>
    <w:rsid w:val="00AF6FB4"/>
    <w:rsid w:val="00B0080D"/>
    <w:rsid w:val="00B05ABB"/>
    <w:rsid w:val="00B13EFC"/>
    <w:rsid w:val="00B23239"/>
    <w:rsid w:val="00B37375"/>
    <w:rsid w:val="00B414AC"/>
    <w:rsid w:val="00B43383"/>
    <w:rsid w:val="00B4685E"/>
    <w:rsid w:val="00B4763A"/>
    <w:rsid w:val="00B536A4"/>
    <w:rsid w:val="00B53F16"/>
    <w:rsid w:val="00B61BCB"/>
    <w:rsid w:val="00B705A2"/>
    <w:rsid w:val="00B7796A"/>
    <w:rsid w:val="00B80538"/>
    <w:rsid w:val="00B82B1B"/>
    <w:rsid w:val="00B937EA"/>
    <w:rsid w:val="00BA297F"/>
    <w:rsid w:val="00BA38FF"/>
    <w:rsid w:val="00BC2C7F"/>
    <w:rsid w:val="00BD5B4E"/>
    <w:rsid w:val="00BF12F7"/>
    <w:rsid w:val="00BF3B88"/>
    <w:rsid w:val="00C0534D"/>
    <w:rsid w:val="00C342F7"/>
    <w:rsid w:val="00C61B3F"/>
    <w:rsid w:val="00C61EB7"/>
    <w:rsid w:val="00C67F70"/>
    <w:rsid w:val="00C728B5"/>
    <w:rsid w:val="00C747A1"/>
    <w:rsid w:val="00C77298"/>
    <w:rsid w:val="00C96458"/>
    <w:rsid w:val="00C96E64"/>
    <w:rsid w:val="00CB5A68"/>
    <w:rsid w:val="00CC166F"/>
    <w:rsid w:val="00CD0451"/>
    <w:rsid w:val="00CD3746"/>
    <w:rsid w:val="00CD6F30"/>
    <w:rsid w:val="00D03AF7"/>
    <w:rsid w:val="00D113A6"/>
    <w:rsid w:val="00D329CF"/>
    <w:rsid w:val="00D34CFA"/>
    <w:rsid w:val="00D40F1A"/>
    <w:rsid w:val="00D427E7"/>
    <w:rsid w:val="00D45BE4"/>
    <w:rsid w:val="00D53042"/>
    <w:rsid w:val="00D81A8D"/>
    <w:rsid w:val="00DC32F2"/>
    <w:rsid w:val="00DC3F40"/>
    <w:rsid w:val="00DC6054"/>
    <w:rsid w:val="00DD1CEE"/>
    <w:rsid w:val="00DF1673"/>
    <w:rsid w:val="00E01D20"/>
    <w:rsid w:val="00E0266A"/>
    <w:rsid w:val="00E34292"/>
    <w:rsid w:val="00E51713"/>
    <w:rsid w:val="00E54C72"/>
    <w:rsid w:val="00E63313"/>
    <w:rsid w:val="00E6397B"/>
    <w:rsid w:val="00E66396"/>
    <w:rsid w:val="00E667E0"/>
    <w:rsid w:val="00E66BF8"/>
    <w:rsid w:val="00E778BF"/>
    <w:rsid w:val="00E853E6"/>
    <w:rsid w:val="00E85577"/>
    <w:rsid w:val="00EB0026"/>
    <w:rsid w:val="00EC2216"/>
    <w:rsid w:val="00ED189A"/>
    <w:rsid w:val="00ED197B"/>
    <w:rsid w:val="00ED2922"/>
    <w:rsid w:val="00EE1246"/>
    <w:rsid w:val="00EF26FA"/>
    <w:rsid w:val="00F1021A"/>
    <w:rsid w:val="00F21C2C"/>
    <w:rsid w:val="00F27D66"/>
    <w:rsid w:val="00F35ED1"/>
    <w:rsid w:val="00F374D9"/>
    <w:rsid w:val="00F4660A"/>
    <w:rsid w:val="00F53762"/>
    <w:rsid w:val="00F912E5"/>
    <w:rsid w:val="00F916DC"/>
    <w:rsid w:val="00F94155"/>
    <w:rsid w:val="00F97A7B"/>
    <w:rsid w:val="00FA3708"/>
    <w:rsid w:val="00FA4C48"/>
    <w:rsid w:val="00FB0B25"/>
    <w:rsid w:val="00FD570F"/>
    <w:rsid w:val="00FE0E07"/>
    <w:rsid w:val="00FE1113"/>
    <w:rsid w:val="00FF1BA5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7D4DE6A"/>
  <w15:docId w15:val="{8A7393C9-107F-424B-B2F5-D55314A5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E3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22E3F"/>
    <w:pPr>
      <w:keepNext/>
      <w:numPr>
        <w:numId w:val="1"/>
      </w:numPr>
      <w:ind w:left="-900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722E3F"/>
    <w:pPr>
      <w:keepNext/>
      <w:numPr>
        <w:ilvl w:val="1"/>
        <w:numId w:val="1"/>
      </w:numPr>
      <w:ind w:left="360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22E3F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722E3F"/>
    <w:pPr>
      <w:keepNext/>
      <w:numPr>
        <w:ilvl w:val="3"/>
        <w:numId w:val="1"/>
      </w:numPr>
      <w:ind w:left="2835" w:right="-993"/>
      <w:outlineLvl w:val="3"/>
    </w:pPr>
    <w:rPr>
      <w:b/>
      <w:bCs/>
      <w:sz w:val="28"/>
      <w:szCs w:val="20"/>
    </w:rPr>
  </w:style>
  <w:style w:type="paragraph" w:styleId="Nagwek5">
    <w:name w:val="heading 5"/>
    <w:basedOn w:val="Normalny"/>
    <w:next w:val="Normalny"/>
    <w:qFormat/>
    <w:rsid w:val="00722E3F"/>
    <w:pPr>
      <w:keepNext/>
      <w:numPr>
        <w:ilvl w:val="4"/>
        <w:numId w:val="1"/>
      </w:numPr>
      <w:ind w:left="2835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22E3F"/>
  </w:style>
  <w:style w:type="character" w:customStyle="1" w:styleId="WW-Absatz-Standardschriftart1">
    <w:name w:val="WW-Absatz-Standardschriftart1"/>
    <w:rsid w:val="00722E3F"/>
  </w:style>
  <w:style w:type="character" w:customStyle="1" w:styleId="WW-Absatz-Standardschriftart11">
    <w:name w:val="WW-Absatz-Standardschriftart11"/>
    <w:rsid w:val="00722E3F"/>
  </w:style>
  <w:style w:type="character" w:customStyle="1" w:styleId="WW-Absatz-Standardschriftart111">
    <w:name w:val="WW-Absatz-Standardschriftart111"/>
    <w:rsid w:val="00722E3F"/>
  </w:style>
  <w:style w:type="character" w:customStyle="1" w:styleId="WW-Absatz-Standardschriftart1111">
    <w:name w:val="WW-Absatz-Standardschriftart1111"/>
    <w:rsid w:val="00722E3F"/>
  </w:style>
  <w:style w:type="character" w:customStyle="1" w:styleId="WW8Num1z0">
    <w:name w:val="WW8Num1z0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722E3F"/>
  </w:style>
  <w:style w:type="character" w:customStyle="1" w:styleId="WW-WW8Num1z0">
    <w:name w:val="WW-WW8Num1z0"/>
    <w:rsid w:val="00722E3F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722E3F"/>
  </w:style>
  <w:style w:type="character" w:customStyle="1" w:styleId="WW-WW8Num1z01">
    <w:name w:val="WW-WW8Num1z0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722E3F"/>
  </w:style>
  <w:style w:type="character" w:customStyle="1" w:styleId="WW-WW8Num1z011">
    <w:name w:val="WW-WW8Num1z0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722E3F"/>
  </w:style>
  <w:style w:type="character" w:customStyle="1" w:styleId="WW-WW8Num1z0111">
    <w:name w:val="WW-WW8Num1z0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722E3F"/>
  </w:style>
  <w:style w:type="character" w:customStyle="1" w:styleId="WW-WW8Num1z01111">
    <w:name w:val="WW-WW8Num1z0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722E3F"/>
  </w:style>
  <w:style w:type="character" w:customStyle="1" w:styleId="WW-WW8Num1z011111">
    <w:name w:val="WW-WW8Num1z0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722E3F"/>
  </w:style>
  <w:style w:type="character" w:customStyle="1" w:styleId="WW-WW8Num1z0111111">
    <w:name w:val="WW-WW8Num1z0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722E3F"/>
  </w:style>
  <w:style w:type="character" w:customStyle="1" w:styleId="WW-WW8Num1z01111111">
    <w:name w:val="WW-WW8Num1z0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722E3F"/>
  </w:style>
  <w:style w:type="character" w:customStyle="1" w:styleId="WW-WW8Num1z011111111">
    <w:name w:val="WW-WW8Num1z0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722E3F"/>
  </w:style>
  <w:style w:type="character" w:customStyle="1" w:styleId="WW-WW8Num1z0111111111">
    <w:name w:val="WW-WW8Num1z0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722E3F"/>
  </w:style>
  <w:style w:type="character" w:customStyle="1" w:styleId="WW-WW8Num1z01111111111">
    <w:name w:val="WW-WW8Num1z0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722E3F"/>
  </w:style>
  <w:style w:type="character" w:customStyle="1" w:styleId="WW-WW8Num1z011111111111">
    <w:name w:val="WW-WW8Num1z0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722E3F"/>
  </w:style>
  <w:style w:type="character" w:customStyle="1" w:styleId="WW-WW8Num1z0111111111111">
    <w:name w:val="WW-WW8Num1z0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22E3F"/>
  </w:style>
  <w:style w:type="character" w:customStyle="1" w:styleId="WW-WW8Num1z01111111111111">
    <w:name w:val="WW-WW8Num1z0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22E3F"/>
  </w:style>
  <w:style w:type="character" w:customStyle="1" w:styleId="WW-WW8Num1z011111111111111">
    <w:name w:val="WW-WW8Num1z0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722E3F"/>
  </w:style>
  <w:style w:type="character" w:customStyle="1" w:styleId="WW-WW8Num1z0111111111111111">
    <w:name w:val="WW-WW8Num1z0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722E3F"/>
  </w:style>
  <w:style w:type="character" w:customStyle="1" w:styleId="WW-WW8Num1z01111111111111111">
    <w:name w:val="WW-WW8Num1z0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722E3F"/>
  </w:style>
  <w:style w:type="character" w:customStyle="1" w:styleId="WW-WW8Num1z011111111111111111">
    <w:name w:val="WW-WW8Num1z0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22E3F"/>
  </w:style>
  <w:style w:type="character" w:customStyle="1" w:styleId="WW-WW8Num1z0111111111111111111">
    <w:name w:val="WW-WW8Num1z0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722E3F"/>
  </w:style>
  <w:style w:type="character" w:customStyle="1" w:styleId="WW-WW8Num1z01111111111111111111">
    <w:name w:val="WW-WW8Num1z0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722E3F"/>
  </w:style>
  <w:style w:type="character" w:customStyle="1" w:styleId="WW-WW8Num1z011111111111111111111">
    <w:name w:val="WW-WW8Num1z0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722E3F"/>
  </w:style>
  <w:style w:type="character" w:customStyle="1" w:styleId="WW-WW8Num1z0111111111111111111111">
    <w:name w:val="WW-WW8Num1z0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22E3F"/>
  </w:style>
  <w:style w:type="character" w:customStyle="1" w:styleId="WW-WW8Num1z01111111111111111111111">
    <w:name w:val="WW-WW8Num1z0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722E3F"/>
  </w:style>
  <w:style w:type="character" w:customStyle="1" w:styleId="WW-WW8Num1z011111111111111111111111">
    <w:name w:val="WW-WW8Num1z0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722E3F"/>
  </w:style>
  <w:style w:type="character" w:customStyle="1" w:styleId="WW-WW8Num1z0111111111111111111111111">
    <w:name w:val="WW-WW8Num1z0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722E3F"/>
  </w:style>
  <w:style w:type="character" w:customStyle="1" w:styleId="WW-WW8Num1z01111111111111111111111111">
    <w:name w:val="WW-WW8Num1z0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722E3F"/>
  </w:style>
  <w:style w:type="character" w:customStyle="1" w:styleId="WW-WW8Num1z011111111111111111111111111">
    <w:name w:val="WW-WW8Num1z0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sid w:val="00722E3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722E3F"/>
  </w:style>
  <w:style w:type="character" w:customStyle="1" w:styleId="WW-WW8Num1z0111111111111111111111111111">
    <w:name w:val="WW-WW8Num1z0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722E3F"/>
  </w:style>
  <w:style w:type="character" w:customStyle="1" w:styleId="WW-WW8Num1z01111111111111111111111111111">
    <w:name w:val="WW-WW8Num1z0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22E3F"/>
  </w:style>
  <w:style w:type="character" w:customStyle="1" w:styleId="WW-WW8Num1z011111111111111111111111111111">
    <w:name w:val="WW-WW8Num1z0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722E3F"/>
  </w:style>
  <w:style w:type="character" w:customStyle="1" w:styleId="WW-WW8Num1z0111111111111111111111111111111">
    <w:name w:val="WW-WW8Num1z0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722E3F"/>
  </w:style>
  <w:style w:type="character" w:customStyle="1" w:styleId="WW-WW8Num1z01111111111111111111111111111111">
    <w:name w:val="WW-WW8Num1z01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722E3F"/>
  </w:style>
  <w:style w:type="character" w:customStyle="1" w:styleId="WW-WW8Num1z011111111111111111111111111111111">
    <w:name w:val="WW-WW8Num1z011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722E3F"/>
  </w:style>
  <w:style w:type="character" w:customStyle="1" w:styleId="WW-WW8Num1z0111111111111111111111111111111111">
    <w:name w:val="WW-WW8Num1z0111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722E3F"/>
  </w:style>
  <w:style w:type="character" w:customStyle="1" w:styleId="WW-WW8Num1z01111111111111111111111111111111111">
    <w:name w:val="WW-WW8Num1z01111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722E3F"/>
  </w:style>
  <w:style w:type="character" w:customStyle="1" w:styleId="WW-WW8Num1z011111111111111111111111111111111111">
    <w:name w:val="WW-WW8Num1z011111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722E3F"/>
  </w:style>
  <w:style w:type="character" w:customStyle="1" w:styleId="WW-WW8Num1z0111111111111111111111111111111111111">
    <w:name w:val="WW-WW8Num1z0111111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sid w:val="00722E3F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722E3F"/>
  </w:style>
  <w:style w:type="character" w:customStyle="1" w:styleId="WW-WW8Num1z01111111111111111111111111111111111111">
    <w:name w:val="WW-WW8Num1z01111111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722E3F"/>
  </w:style>
  <w:style w:type="character" w:customStyle="1" w:styleId="WW-WW8Num1z011111111111111111111111111111111111111">
    <w:name w:val="WW-WW8Num1z011111111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722E3F"/>
  </w:style>
  <w:style w:type="character" w:customStyle="1" w:styleId="WW-WW8Num1z0111111111111111111111111111111111111111">
    <w:name w:val="WW-WW8Num1z0111111111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722E3F"/>
  </w:style>
  <w:style w:type="character" w:customStyle="1" w:styleId="WW-WW8Num1z01111111111111111111111111111111111111111">
    <w:name w:val="WW-WW8Num1z01111111111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722E3F"/>
  </w:style>
  <w:style w:type="character" w:customStyle="1" w:styleId="WW-WW8Num1z011111111111111111111111111111111111111111">
    <w:name w:val="WW-WW8Num1z01111111111111111111111111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722E3F"/>
  </w:style>
  <w:style w:type="character" w:customStyle="1" w:styleId="WW-WW8Num1z0111111111111111111111111111111111111111111">
    <w:name w:val="WW-WW8Num1z0111111111111111111111111111111111111111111"/>
    <w:rsid w:val="00722E3F"/>
    <w:rPr>
      <w:rFonts w:ascii="Times New Roman" w:hAnsi="Times New Roman" w:cs="Times New Roman"/>
    </w:rPr>
  </w:style>
  <w:style w:type="character" w:customStyle="1" w:styleId="WW-WW8Num2z01111111111111">
    <w:name w:val="WW-WW8Num2z0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722E3F"/>
  </w:style>
  <w:style w:type="character" w:customStyle="1" w:styleId="WW-WW8Num1z01111111111111111111111111111111111111111111">
    <w:name w:val="WW-WW8Num1z01111111111111111111111111111111111111111111"/>
    <w:rsid w:val="00722E3F"/>
    <w:rPr>
      <w:rFonts w:ascii="Times New Roman" w:hAnsi="Times New Roman" w:cs="Times New Roman"/>
    </w:rPr>
  </w:style>
  <w:style w:type="character" w:customStyle="1" w:styleId="WW-WW8Num2z011111111111111">
    <w:name w:val="WW-WW8Num2z0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722E3F"/>
  </w:style>
  <w:style w:type="character" w:customStyle="1" w:styleId="WW-WW8Num1z011111111111111111111111111111111111111111111">
    <w:name w:val="WW-WW8Num1z011111111111111111111111111111111111111111111"/>
    <w:rsid w:val="00722E3F"/>
    <w:rPr>
      <w:rFonts w:ascii="Times New Roman" w:hAnsi="Times New Roman" w:cs="Times New Roman"/>
    </w:rPr>
  </w:style>
  <w:style w:type="character" w:customStyle="1" w:styleId="WW-WW8Num2z0111111111111111">
    <w:name w:val="WW-WW8Num2z0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722E3F"/>
  </w:style>
  <w:style w:type="character" w:customStyle="1" w:styleId="WW-WW8Num1z0111111111111111111111111111111111111111111111">
    <w:name w:val="WW-WW8Num1z0111111111111111111111111111111111111111111111"/>
    <w:rsid w:val="00722E3F"/>
    <w:rPr>
      <w:rFonts w:ascii="Times New Roman" w:hAnsi="Times New Roman" w:cs="Times New Roman"/>
    </w:rPr>
  </w:style>
  <w:style w:type="character" w:customStyle="1" w:styleId="WW-WW8Num2z01111111111111111">
    <w:name w:val="WW-WW8Num2z01111111111111111"/>
    <w:rsid w:val="00722E3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22E3F"/>
  </w:style>
  <w:style w:type="character" w:customStyle="1" w:styleId="WW-WW8Num1z01111111111111111111111111111111111111111111111">
    <w:name w:val="WW-WW8Num1z01111111111111111111111111111111111111111111111"/>
    <w:rsid w:val="00722E3F"/>
    <w:rPr>
      <w:rFonts w:ascii="Times New Roman" w:hAnsi="Times New Roman" w:cs="Times New Roman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22E3F"/>
  </w:style>
  <w:style w:type="character" w:customStyle="1" w:styleId="WW-WW8Num2z011111111111111111">
    <w:name w:val="WW-WW8Num2z011111111111111111"/>
    <w:rsid w:val="00722E3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22E3F"/>
    <w:rPr>
      <w:rFonts w:ascii="Courier New" w:hAnsi="Courier New"/>
    </w:rPr>
  </w:style>
  <w:style w:type="character" w:customStyle="1" w:styleId="WW8Num2z2">
    <w:name w:val="WW8Num2z2"/>
    <w:rsid w:val="00722E3F"/>
    <w:rPr>
      <w:rFonts w:ascii="Wingdings" w:hAnsi="Wingdings"/>
    </w:rPr>
  </w:style>
  <w:style w:type="character" w:customStyle="1" w:styleId="WW8Num2z3">
    <w:name w:val="WW8Num2z3"/>
    <w:rsid w:val="00722E3F"/>
    <w:rPr>
      <w:rFonts w:ascii="Symbol" w:hAnsi="Symbol"/>
    </w:rPr>
  </w:style>
  <w:style w:type="character" w:customStyle="1" w:styleId="WW8Num5z0">
    <w:name w:val="WW8Num5z0"/>
    <w:rsid w:val="00722E3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22E3F"/>
    <w:rPr>
      <w:rFonts w:ascii="Courier New" w:hAnsi="Courier New"/>
    </w:rPr>
  </w:style>
  <w:style w:type="character" w:customStyle="1" w:styleId="WW8Num5z2">
    <w:name w:val="WW8Num5z2"/>
    <w:rsid w:val="00722E3F"/>
    <w:rPr>
      <w:rFonts w:ascii="Wingdings" w:hAnsi="Wingdings"/>
    </w:rPr>
  </w:style>
  <w:style w:type="character" w:customStyle="1" w:styleId="WW8Num5z3">
    <w:name w:val="WW8Num5z3"/>
    <w:rsid w:val="00722E3F"/>
    <w:rPr>
      <w:rFonts w:ascii="Symbol" w:hAnsi="Symbol"/>
    </w:rPr>
  </w:style>
  <w:style w:type="character" w:customStyle="1" w:styleId="WW-Domylnaczcionkaakapitu">
    <w:name w:val="WW-Domyślna czcionka akapitu"/>
    <w:rsid w:val="00722E3F"/>
  </w:style>
  <w:style w:type="character" w:styleId="Hipercze">
    <w:name w:val="Hyperlink"/>
    <w:basedOn w:val="WW-Domylnaczcionkaakapitu"/>
    <w:rsid w:val="00722E3F"/>
    <w:rPr>
      <w:color w:val="0000FF"/>
      <w:u w:val="single"/>
    </w:rPr>
  </w:style>
  <w:style w:type="character" w:customStyle="1" w:styleId="Symbolewypunktowania">
    <w:name w:val="Symbole wypunktowania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722E3F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722E3F"/>
  </w:style>
  <w:style w:type="character" w:customStyle="1" w:styleId="WW-Znakinumeracji">
    <w:name w:val="WW-Znaki numeracji"/>
    <w:rsid w:val="00722E3F"/>
  </w:style>
  <w:style w:type="character" w:customStyle="1" w:styleId="WW-Znakinumeracji1">
    <w:name w:val="WW-Znaki numeracji1"/>
    <w:rsid w:val="00722E3F"/>
  </w:style>
  <w:style w:type="character" w:customStyle="1" w:styleId="WW-Znakinumeracji11">
    <w:name w:val="WW-Znaki numeracji11"/>
    <w:rsid w:val="00722E3F"/>
  </w:style>
  <w:style w:type="character" w:customStyle="1" w:styleId="WW-Znakinumeracji111">
    <w:name w:val="WW-Znaki numeracji111"/>
    <w:rsid w:val="00722E3F"/>
  </w:style>
  <w:style w:type="character" w:customStyle="1" w:styleId="WW-Znakinumeracji1111">
    <w:name w:val="WW-Znaki numeracji1111"/>
    <w:rsid w:val="00722E3F"/>
  </w:style>
  <w:style w:type="character" w:customStyle="1" w:styleId="WW-Znakinumeracji11111">
    <w:name w:val="WW-Znaki numeracji11111"/>
    <w:rsid w:val="00722E3F"/>
  </w:style>
  <w:style w:type="character" w:customStyle="1" w:styleId="WW-Znakinumeracji111111">
    <w:name w:val="WW-Znaki numeracji111111"/>
    <w:rsid w:val="00722E3F"/>
  </w:style>
  <w:style w:type="character" w:customStyle="1" w:styleId="WW-Znakinumeracji1111111">
    <w:name w:val="WW-Znaki numeracji1111111"/>
    <w:rsid w:val="00722E3F"/>
  </w:style>
  <w:style w:type="character" w:customStyle="1" w:styleId="WW-Znakinumeracji11111111">
    <w:name w:val="WW-Znaki numeracji11111111"/>
    <w:rsid w:val="00722E3F"/>
  </w:style>
  <w:style w:type="character" w:customStyle="1" w:styleId="WW-Znakinumeracji111111111">
    <w:name w:val="WW-Znaki numeracji111111111"/>
    <w:rsid w:val="00722E3F"/>
  </w:style>
  <w:style w:type="character" w:customStyle="1" w:styleId="WW-Znakinumeracji1111111111">
    <w:name w:val="WW-Znaki numeracji1111111111"/>
    <w:rsid w:val="00722E3F"/>
  </w:style>
  <w:style w:type="character" w:customStyle="1" w:styleId="WW-Znakinumeracji11111111111">
    <w:name w:val="WW-Znaki numeracji11111111111"/>
    <w:rsid w:val="00722E3F"/>
  </w:style>
  <w:style w:type="character" w:customStyle="1" w:styleId="WW-Znakinumeracji111111111111">
    <w:name w:val="WW-Znaki numeracji111111111111"/>
    <w:rsid w:val="00722E3F"/>
  </w:style>
  <w:style w:type="character" w:customStyle="1" w:styleId="WW-Znakinumeracji1111111111111">
    <w:name w:val="WW-Znaki numeracji1111111111111"/>
    <w:rsid w:val="00722E3F"/>
  </w:style>
  <w:style w:type="character" w:customStyle="1" w:styleId="WW-Znakinumeracji11111111111111">
    <w:name w:val="WW-Znaki numeracji11111111111111"/>
    <w:rsid w:val="00722E3F"/>
  </w:style>
  <w:style w:type="character" w:customStyle="1" w:styleId="WW-Znakinumeracji111111111111111">
    <w:name w:val="WW-Znaki numeracji111111111111111"/>
    <w:rsid w:val="00722E3F"/>
  </w:style>
  <w:style w:type="character" w:customStyle="1" w:styleId="WW-Znakinumeracji1111111111111111">
    <w:name w:val="WW-Znaki numeracji1111111111111111"/>
    <w:rsid w:val="00722E3F"/>
  </w:style>
  <w:style w:type="character" w:customStyle="1" w:styleId="WW-Znakinumeracji11111111111111111">
    <w:name w:val="WW-Znaki numeracji11111111111111111"/>
    <w:rsid w:val="00722E3F"/>
  </w:style>
  <w:style w:type="character" w:customStyle="1" w:styleId="WW-Znakinumeracji111111111111111111">
    <w:name w:val="WW-Znaki numeracji111111111111111111"/>
    <w:rsid w:val="00722E3F"/>
  </w:style>
  <w:style w:type="character" w:customStyle="1" w:styleId="WW-Znakinumeracji1111111111111111111">
    <w:name w:val="WW-Znaki numeracji1111111111111111111"/>
    <w:rsid w:val="00722E3F"/>
  </w:style>
  <w:style w:type="character" w:customStyle="1" w:styleId="WW-Znakinumeracji11111111111111111111">
    <w:name w:val="WW-Znaki numeracji11111111111111111111"/>
    <w:rsid w:val="00722E3F"/>
  </w:style>
  <w:style w:type="character" w:customStyle="1" w:styleId="WW-Znakinumeracji111111111111111111111">
    <w:name w:val="WW-Znaki numeracji111111111111111111111"/>
    <w:rsid w:val="00722E3F"/>
  </w:style>
  <w:style w:type="character" w:customStyle="1" w:styleId="WW-Znakinumeracji1111111111111111111111">
    <w:name w:val="WW-Znaki numeracji1111111111111111111111"/>
    <w:rsid w:val="00722E3F"/>
  </w:style>
  <w:style w:type="character" w:customStyle="1" w:styleId="WW-Znakinumeracji11111111111111111111111">
    <w:name w:val="WW-Znaki numeracji11111111111111111111111"/>
    <w:rsid w:val="00722E3F"/>
  </w:style>
  <w:style w:type="character" w:customStyle="1" w:styleId="WW-Znakinumeracji111111111111111111111111">
    <w:name w:val="WW-Znaki numeracji111111111111111111111111"/>
    <w:rsid w:val="00722E3F"/>
  </w:style>
  <w:style w:type="character" w:customStyle="1" w:styleId="WW-Znakinumeracji1111111111111111111111111">
    <w:name w:val="WW-Znaki numeracji1111111111111111111111111"/>
    <w:rsid w:val="00722E3F"/>
  </w:style>
  <w:style w:type="character" w:customStyle="1" w:styleId="WW-Znakinumeracji11111111111111111111111111">
    <w:name w:val="WW-Znaki numeracji11111111111111111111111111"/>
    <w:rsid w:val="00722E3F"/>
  </w:style>
  <w:style w:type="character" w:customStyle="1" w:styleId="WW-Znakinumeracji111111111111111111111111111">
    <w:name w:val="WW-Znaki numeracji111111111111111111111111111"/>
    <w:rsid w:val="00722E3F"/>
  </w:style>
  <w:style w:type="character" w:customStyle="1" w:styleId="WW-Znakinumeracji1111111111111111111111111111">
    <w:name w:val="WW-Znaki numeracji1111111111111111111111111111"/>
    <w:rsid w:val="00722E3F"/>
  </w:style>
  <w:style w:type="character" w:customStyle="1" w:styleId="WW-Znakinumeracji11111111111111111111111111111">
    <w:name w:val="WW-Znaki numeracji11111111111111111111111111111"/>
    <w:rsid w:val="00722E3F"/>
  </w:style>
  <w:style w:type="character" w:customStyle="1" w:styleId="WW-Znakinumeracji111111111111111111111111111111">
    <w:name w:val="WW-Znaki numeracji111111111111111111111111111111"/>
    <w:rsid w:val="00722E3F"/>
  </w:style>
  <w:style w:type="character" w:customStyle="1" w:styleId="WW-Znakinumeracji1111111111111111111111111111111">
    <w:name w:val="WW-Znaki numeracji1111111111111111111111111111111"/>
    <w:rsid w:val="00722E3F"/>
  </w:style>
  <w:style w:type="character" w:customStyle="1" w:styleId="WW-Znakinumeracji11111111111111111111111111111111">
    <w:name w:val="WW-Znaki numeracji11111111111111111111111111111111"/>
    <w:rsid w:val="00722E3F"/>
  </w:style>
  <w:style w:type="character" w:customStyle="1" w:styleId="WW-Znakinumeracji111111111111111111111111111111111">
    <w:name w:val="WW-Znaki numeracji111111111111111111111111111111111"/>
    <w:rsid w:val="00722E3F"/>
  </w:style>
  <w:style w:type="character" w:customStyle="1" w:styleId="WW-Znakinumeracji1111111111111111111111111111111111">
    <w:name w:val="WW-Znaki numeracji1111111111111111111111111111111111"/>
    <w:rsid w:val="00722E3F"/>
  </w:style>
  <w:style w:type="character" w:customStyle="1" w:styleId="WW-Znakinumeracji11111111111111111111111111111111111">
    <w:name w:val="WW-Znaki numeracji11111111111111111111111111111111111"/>
    <w:rsid w:val="00722E3F"/>
  </w:style>
  <w:style w:type="character" w:customStyle="1" w:styleId="WW-Znakinumeracji111111111111111111111111111111111111">
    <w:name w:val="WW-Znaki numeracji111111111111111111111111111111111111"/>
    <w:rsid w:val="00722E3F"/>
  </w:style>
  <w:style w:type="character" w:customStyle="1" w:styleId="WW-Znakinumeracji1111111111111111111111111111111111111">
    <w:name w:val="WW-Znaki numeracji1111111111111111111111111111111111111"/>
    <w:rsid w:val="00722E3F"/>
  </w:style>
  <w:style w:type="character" w:customStyle="1" w:styleId="WW-Znakinumeracji11111111111111111111111111111111111111">
    <w:name w:val="WW-Znaki numeracji11111111111111111111111111111111111111"/>
    <w:rsid w:val="00722E3F"/>
  </w:style>
  <w:style w:type="character" w:customStyle="1" w:styleId="WW-Znakinumeracji111111111111111111111111111111111111111">
    <w:name w:val="WW-Znaki numeracji111111111111111111111111111111111111111"/>
    <w:rsid w:val="00722E3F"/>
  </w:style>
  <w:style w:type="character" w:customStyle="1" w:styleId="WW-Znakinumeracji1111111111111111111111111111111111111111">
    <w:name w:val="WW-Znaki numeracji1111111111111111111111111111111111111111"/>
    <w:rsid w:val="00722E3F"/>
  </w:style>
  <w:style w:type="character" w:customStyle="1" w:styleId="WW-Znakinumeracji11111111111111111111111111111111111111111">
    <w:name w:val="WW-Znaki numeracji11111111111111111111111111111111111111111"/>
    <w:rsid w:val="00722E3F"/>
  </w:style>
  <w:style w:type="character" w:customStyle="1" w:styleId="WW-Znakinumeracji111111111111111111111111111111111111111111">
    <w:name w:val="WW-Znaki numeracji111111111111111111111111111111111111111111"/>
    <w:rsid w:val="00722E3F"/>
  </w:style>
  <w:style w:type="character" w:customStyle="1" w:styleId="WW-Znakinumeracji1111111111111111111111111111111111111111111">
    <w:name w:val="WW-Znaki numeracji1111111111111111111111111111111111111111111"/>
    <w:rsid w:val="00722E3F"/>
  </w:style>
  <w:style w:type="character" w:customStyle="1" w:styleId="WW-Znakinumeracji11111111111111111111111111111111111111111111">
    <w:name w:val="WW-Znaki numeracji11111111111111111111111111111111111111111111"/>
    <w:rsid w:val="00722E3F"/>
  </w:style>
  <w:style w:type="character" w:customStyle="1" w:styleId="WW-Znakinumeracji111111111111111111111111111111111111111111111">
    <w:name w:val="WW-Znaki numeracji111111111111111111111111111111111111111111111"/>
    <w:rsid w:val="00722E3F"/>
  </w:style>
  <w:style w:type="character" w:customStyle="1" w:styleId="WW-Znakinumeracji1111111111111111111111111111111111111111111111">
    <w:name w:val="WW-Znaki numeracji1111111111111111111111111111111111111111111111"/>
    <w:rsid w:val="00722E3F"/>
  </w:style>
  <w:style w:type="character" w:customStyle="1" w:styleId="WW-Znakinumeracji11111111111111111111111111111111111111111111111">
    <w:name w:val="WW-Znaki numeracji11111111111111111111111111111111111111111111111"/>
    <w:rsid w:val="00722E3F"/>
  </w:style>
  <w:style w:type="character" w:customStyle="1" w:styleId="WW-Znakinumeracji111111111111111111111111111111111111111111111111">
    <w:name w:val="WW-Znaki numeracji111111111111111111111111111111111111111111111111"/>
    <w:rsid w:val="00722E3F"/>
  </w:style>
  <w:style w:type="character" w:customStyle="1" w:styleId="WW-Znakinumeracji1111111111111111111111111111111111111111111111111">
    <w:name w:val="WW-Znaki numeracji1111111111111111111111111111111111111111111111111"/>
    <w:rsid w:val="00722E3F"/>
  </w:style>
  <w:style w:type="character" w:customStyle="1" w:styleId="WW-Znakinumeracji11111111111111111111111111111111111111111111111111">
    <w:name w:val="WW-Znaki numeracji11111111111111111111111111111111111111111111111111"/>
    <w:rsid w:val="00722E3F"/>
  </w:style>
  <w:style w:type="character" w:customStyle="1" w:styleId="WW-Znakinumeracji111111111111111111111111111111111111111111111111111">
    <w:name w:val="WW-Znaki numeracji111111111111111111111111111111111111111111111111111"/>
    <w:rsid w:val="00722E3F"/>
  </w:style>
  <w:style w:type="paragraph" w:styleId="Tekstpodstawowy">
    <w:name w:val="Body Text"/>
    <w:basedOn w:val="Normalny"/>
    <w:rsid w:val="00722E3F"/>
    <w:rPr>
      <w:sz w:val="28"/>
    </w:rPr>
  </w:style>
  <w:style w:type="paragraph" w:styleId="Lista">
    <w:name w:val="List"/>
    <w:basedOn w:val="Tekstpodstawowy"/>
    <w:rsid w:val="00722E3F"/>
    <w:rPr>
      <w:rFonts w:cs="Tahoma"/>
    </w:rPr>
  </w:style>
  <w:style w:type="paragraph" w:customStyle="1" w:styleId="Podpis1">
    <w:name w:val="Podpis1"/>
    <w:basedOn w:val="Normalny"/>
    <w:rsid w:val="00722E3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722E3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722E3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ekstpodstawowywcity2">
    <w:name w:val="WW-Tekst podstawowy wcięty 2"/>
    <w:basedOn w:val="Normalny"/>
    <w:rsid w:val="00722E3F"/>
    <w:pPr>
      <w:ind w:left="-900"/>
    </w:pPr>
    <w:rPr>
      <w:sz w:val="32"/>
    </w:rPr>
  </w:style>
  <w:style w:type="paragraph" w:styleId="Tytu">
    <w:name w:val="Title"/>
    <w:basedOn w:val="Normalny"/>
    <w:next w:val="Podtytu"/>
    <w:qFormat/>
    <w:rsid w:val="00722E3F"/>
    <w:pPr>
      <w:jc w:val="center"/>
    </w:pPr>
    <w:rPr>
      <w:b/>
      <w:bCs/>
      <w:sz w:val="32"/>
    </w:rPr>
  </w:style>
  <w:style w:type="paragraph" w:styleId="Podtytu">
    <w:name w:val="Subtitle"/>
    <w:basedOn w:val="Nagwek10"/>
    <w:next w:val="Tekstpodstawowy"/>
    <w:qFormat/>
    <w:rsid w:val="00722E3F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722E3F"/>
    <w:pPr>
      <w:ind w:left="540" w:hanging="540"/>
    </w:pPr>
    <w:rPr>
      <w:sz w:val="28"/>
    </w:rPr>
  </w:style>
  <w:style w:type="paragraph" w:customStyle="1" w:styleId="WW-Tekstpodstawowywcity3">
    <w:name w:val="WW-Tekst podstawowy wcięty 3"/>
    <w:basedOn w:val="Normalny"/>
    <w:rsid w:val="00722E3F"/>
    <w:pPr>
      <w:ind w:left="360" w:hanging="360"/>
    </w:pPr>
    <w:rPr>
      <w:sz w:val="28"/>
    </w:rPr>
  </w:style>
  <w:style w:type="paragraph" w:customStyle="1" w:styleId="WW-Tekstpodstawowy2">
    <w:name w:val="WW-Tekst podstawowy 2"/>
    <w:basedOn w:val="Normalny"/>
    <w:rsid w:val="00722E3F"/>
    <w:rPr>
      <w:b/>
      <w:bCs/>
      <w:sz w:val="28"/>
    </w:rPr>
  </w:style>
  <w:style w:type="paragraph" w:customStyle="1" w:styleId="western">
    <w:name w:val="western"/>
    <w:basedOn w:val="Normalny"/>
    <w:rsid w:val="00F94155"/>
    <w:pPr>
      <w:widowControl w:val="0"/>
      <w:spacing w:before="280"/>
    </w:pPr>
    <w:rPr>
      <w:rFonts w:eastAsia="Arial Unicode MS"/>
      <w:color w:val="000000"/>
      <w:szCs w:val="28"/>
    </w:rPr>
  </w:style>
  <w:style w:type="paragraph" w:customStyle="1" w:styleId="WW-NormalnyWeb">
    <w:name w:val="WW-Normalny (Web)"/>
    <w:basedOn w:val="Normalny"/>
    <w:rsid w:val="00F94155"/>
    <w:pPr>
      <w:widowControl w:val="0"/>
      <w:spacing w:before="280"/>
    </w:pPr>
    <w:rPr>
      <w:rFonts w:ascii="Arial Unicode MS" w:eastAsia="Arial Unicode MS" w:hAnsi="Arial Unicode MS" w:cs="Arial Unicode MS"/>
      <w:color w:val="000000"/>
      <w:szCs w:val="20"/>
    </w:rPr>
  </w:style>
  <w:style w:type="table" w:styleId="Tabela-Siatka">
    <w:name w:val="Table Grid"/>
    <w:basedOn w:val="Standardowy"/>
    <w:rsid w:val="00531E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5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18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5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18D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6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12444-BC64-4909-9741-15732AAF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Nr     /03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 Nr     /03</dc:title>
  <dc:creator>ugim</dc:creator>
  <cp:lastModifiedBy>Kinga</cp:lastModifiedBy>
  <cp:revision>35</cp:revision>
  <cp:lastPrinted>2024-02-23T09:23:00Z</cp:lastPrinted>
  <dcterms:created xsi:type="dcterms:W3CDTF">2019-07-18T14:34:00Z</dcterms:created>
  <dcterms:modified xsi:type="dcterms:W3CDTF">2024-02-23T09:25:00Z</dcterms:modified>
</cp:coreProperties>
</file>