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EE93" w14:textId="77777777"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14:paraId="118C281D" w14:textId="77777777"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14:paraId="48EBA88B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14:paraId="13ADA554" w14:textId="77777777"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07AC5046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78904F37" w14:textId="77777777"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533BDD40" w14:textId="77777777"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14:paraId="3AA3CC39" w14:textId="77777777"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38DE76BB" w14:textId="77777777"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497DBD79" w14:textId="77777777"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14:paraId="77DAA71E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14:paraId="1A4A13C6" w14:textId="77777777"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14:paraId="26E55FBC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489669BE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1906D9BE" w14:textId="77777777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636B93" w14:textId="77777777"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7A22C02A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FC54" w14:textId="77777777" w:rsidR="00D66602" w:rsidRPr="00F26D2B" w:rsidRDefault="00C52A73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14:paraId="17BF83B4" w14:textId="77777777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6DBFC7B" w14:textId="77777777"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C5D7" w14:textId="77777777" w:rsidR="00D66602" w:rsidRPr="00F26D2B" w:rsidRDefault="00C52A73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2C4584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2273AA7A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14:paraId="4A5FD5C6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59588B0F" w14:textId="77777777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98E365" w14:textId="77777777"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14:paraId="66688C52" w14:textId="77777777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9179" w14:textId="77777777" w:rsidR="00D66602" w:rsidRPr="00F26D2B" w:rsidRDefault="00C52A73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14:paraId="20708107" w14:textId="77777777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3DC1CED" w14:textId="77777777"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E4E8298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DA88" w14:textId="77777777" w:rsidR="00D66602" w:rsidRPr="00F26D2B" w:rsidRDefault="00C52A73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12B96B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44600979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33584B5D" w14:textId="77777777"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12B20C2D" w14:textId="77777777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D4FF18B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5BA1" w14:textId="77777777" w:rsidR="00D66602" w:rsidRPr="00F26D2B" w:rsidRDefault="00C52A73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89E846" w14:textId="77777777"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6CA09BAB" w14:textId="77777777"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14:paraId="7D214D4E" w14:textId="77777777" w:rsidTr="002C2011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880F1F2" w14:textId="7837B093"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lastRenderedPageBreak/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6F359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 wp14:anchorId="679F1146" wp14:editId="0142BC1F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635" t="0" r="1905" b="254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AD828C" id="Group 2" o:spid="_x0000_s1026" style="position:absolute;margin-left:416.3pt;margin-top:285.6pt;width:120.55pt;height:32.95pt;z-index:-251658240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" o:allowincell="f">
                      <v:shape id="Freeform 3" o:spid="_x0000_s1027" style="position:absolute;left:8326;top:5712;width:2411;height:221;visibility:visible;mso-wrap-style:square;v-text-anchor:top" coordsize="24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5CEB073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53F5F5" w14:textId="77777777" w:rsidR="00F26D2B" w:rsidRPr="00F26D2B" w:rsidRDefault="00C52A73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10F8B1A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828C8" w14:textId="77777777" w:rsidR="00F26D2B" w:rsidRPr="00F26D2B" w:rsidRDefault="00C52A73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642C90FB" w14:textId="77777777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19FA293" w14:textId="77777777"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14:paraId="795117AE" w14:textId="77777777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2D424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6DBE3D10" w14:textId="77777777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37066DAA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="00C52A73"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52A73" w:rsidRPr="00F26D2B">
              <w:rPr>
                <w:rFonts w:ascii="Arial" w:hAnsi="Arial" w:cs="Arial"/>
                <w:b/>
                <w:sz w:val="20"/>
                <w:szCs w:val="20"/>
              </w:rPr>
            </w:r>
            <w:r w:rsidR="00C52A73"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="00C52A73"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CA9EB8D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14:paraId="61392B3B" w14:textId="77777777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6397B89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644FFD3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30171F50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2191BDB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184E413B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0D292F68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00C7164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7866BD2D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18745BDE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2F4FFC8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4C0574F8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08653BB8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EB0AB5B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4AAA8DA9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C0970CD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14:paraId="283D58A8" w14:textId="77777777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3C7091" w14:textId="77777777"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475D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3988B5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3E845D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6899E2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E4527D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18439630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47EF74D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FBF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4E8601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77C979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792390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5627DA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08305AAD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3E5678E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B4A9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999DD2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4866BF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9A5E9D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2C93D6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417FE266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21361D5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110D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A41669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FC8932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280ED7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CE397A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4D81CD4F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21D3E2A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CCAB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4675D1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22A785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8175ED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95F26C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6FE1C5FF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7AE32C3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DE0BE7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7B6513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60AC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6700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2D89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311E2C9B" w14:textId="77777777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4375C7B0" w14:textId="77777777"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187A951D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31B73BC6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5D7CE448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1B4E97B1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14:paraId="7ABA5159" w14:textId="77777777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FED6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346DBD73" w14:textId="77777777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8CFBC0A" w14:textId="77777777"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14:paraId="221402B1" w14:textId="77777777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09BB3E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1D612AE4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3B73FED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181C2B6F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BB0DFB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14:paraId="7BC4F35A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1617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6FBC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510B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2C135E6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B42A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7B76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2D4A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73172F84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6C42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0DD3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1638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86DE9A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14:paraId="60169954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5E050E1F" w14:textId="77777777"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 w14:paraId="08CD5589" w14:textId="77777777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2FB969A" w14:textId="77777777"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14:paraId="4FF7D028" w14:textId="77777777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7161A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2C146B73" w14:textId="77777777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70F96E96" w14:textId="77777777"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14:paraId="70A45E27" w14:textId="77777777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6AF777" w14:textId="77777777"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BCFAC5" w14:textId="77777777"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28ED5A78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34B46DA9" w14:textId="77777777"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08DFAB7D" w14:textId="77777777"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07C28BA4" w14:textId="77777777"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14:paraId="2EFAF2F4" w14:textId="77777777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73D304" w14:textId="77777777"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6F732262" w14:textId="77777777"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14:paraId="274CB6CE" w14:textId="77777777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C473D1A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3FFECB6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28A2B7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DF6FA7C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F41CC5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E009478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14:paraId="54B7849D" w14:textId="77777777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0DD660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E5FD0A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8292C25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E8F542A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9CCF75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9CFB39E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2A6E65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D9E2CC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FDE783D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 w14:paraId="0FCA7A90" w14:textId="77777777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F676DAE" w14:textId="77777777"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DE75C3D" w14:textId="77777777"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14:paraId="0AB675A1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9717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30B5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8A68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C551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B946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8E37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C160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6136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638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14:paraId="4BBA44F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6D7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362B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F513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B17F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1593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8A55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C83A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41E6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C73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14:paraId="08D3D28A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EAB4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DFB7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77FF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700A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9E3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BC4E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E7EF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8F5F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F74A" w14:textId="77777777"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055A444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A6F7" w14:textId="77777777"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195C" w14:textId="77777777"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D123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0914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042E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3039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00E7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840C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89F1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13BE60A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83A4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1A99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36BA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3A90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7A9C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736A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5A97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055C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5E3C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5FA8644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B09F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BD4C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E373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A09F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88B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BD0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F0B3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B71A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4380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8E6D45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15BE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EFF8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BDAF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AC14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361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0A4E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49C5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F917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97C3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5E9C54D1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7F9" w14:textId="77777777"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5CA1" w14:textId="77777777"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893E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FA00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89BE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439F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FF81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269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BB39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95CA94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D156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89EF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90C7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2559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EF8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FD4D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71AC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D9AD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CE56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3E0F7745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3805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F900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3F07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DB11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E7C2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304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AA5E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B0CA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0AA6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2777B515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5A5F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D337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C39D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47AF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E2C3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12C0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4DA1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F953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A4D8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13722C4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AC77" w14:textId="77777777"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0FCC" w14:textId="77777777"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D249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17CF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1926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7C14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EAB9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A4C7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63F3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4E8C8F98" w14:textId="77777777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E19992E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3713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CB0B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1122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F84E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52C8DC31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16D8A19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2578652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14:paraId="4F4A0066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3863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2014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91AE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A810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3E37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73A3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FBC6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A050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FE8C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49411E1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2417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7ACC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A1ED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D552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6490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9D83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8314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83F6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4B36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3E7F9122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89DC" w14:textId="77777777"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A286" w14:textId="77777777"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D434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D3D1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B564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AD92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979F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A9F2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7411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7732114E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EFA0D7" w14:textId="77777777"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29A2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D0F1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8405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7ED3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1EB7BCC9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CEE76D" w14:textId="77777777"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37CF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D9AB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23F3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0F47" w14:textId="77777777"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09D22205" w14:textId="77777777"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14:paraId="2700B274" w14:textId="77777777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D6FD9BB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14:paraId="5DF69E35" w14:textId="77777777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CAC59C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E0BD7B9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75FBD2F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E979E7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14:paraId="2E7E723A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204AD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6E50AE7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1B1B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B6D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14:paraId="455F50F0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3F0F00A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3588BA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F9EC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AEF8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672457B1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4B0CFCA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E2078F6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4384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0A1A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753E9773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8450FB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C79E230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1026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4AEF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4B81B336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D4514C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E3C10C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A7EF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6445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6D0CBB55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9C4FA1B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4BBAF55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1B55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6259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1C7BA544" w14:textId="77777777"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14:paraId="1A9D8650" w14:textId="77777777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E7FDF12" w14:textId="77777777"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14:paraId="5240983D" w14:textId="77777777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8367D8F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D7BB043" w14:textId="77777777"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D25E7F6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14:paraId="47AF1AE1" w14:textId="77777777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4E21" w14:textId="77777777"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64B0607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73323AA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FEC2AE4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364984" w14:textId="77777777"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14:paraId="120A9A4A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3A6FFFC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8B71CA5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C554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E3C2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64D0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6982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6160A4E3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BCDB850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E24AE13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0703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DE73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ABE2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C93A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7CFEC524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3A28B2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DC24113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35D1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6A72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50E3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D427" w14:textId="77777777"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14:paraId="05D92F1A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E259" w14:textId="77777777" w:rsidR="002C2011" w:rsidRPr="002C2011" w:rsidRDefault="00C52A73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8"/>
              </w:rPr>
            </w:pPr>
            <w:r w:rsidRPr="002C2011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C2011" w:rsidRPr="002C2011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2C2011" w:rsidRPr="002C2011">
              <w:rPr>
                <w:rFonts w:asciiTheme="minorHAnsi" w:hAnsiTheme="minorHAnsi" w:cstheme="minorHAnsi"/>
                <w:sz w:val="18"/>
                <w:szCs w:val="20"/>
              </w:rPr>
              <w:t> </w:t>
            </w:r>
            <w:r w:rsidR="002C2011" w:rsidRPr="002C2011">
              <w:rPr>
                <w:rFonts w:asciiTheme="minorHAnsi" w:hAnsiTheme="minorHAnsi" w:cstheme="minorHAns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5C4D" w14:textId="77777777" w:rsidR="002C2011" w:rsidRPr="00DD1D7D" w:rsidRDefault="00C52A73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theme="minorHAnsi"/>
                <w:sz w:val="16"/>
              </w:rPr>
            </w:pPr>
            <w:r w:rsidRPr="00DD1D7D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2C2011" w:rsidRPr="00DD1D7D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theme="minorHAnsi"/>
                <w:sz w:val="18"/>
                <w:szCs w:val="20"/>
              </w:rPr>
            </w:r>
            <w:r w:rsidRPr="00DD1D7D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2C2011">
              <w:rPr>
                <w:rFonts w:asciiTheme="minorHAnsi" w:hAnsiTheme="minorHAnsi" w:cstheme="minorHAns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EC5B" w14:textId="77777777"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5EF6" w14:textId="77777777"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DF88" w14:textId="77777777"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27EA" w14:textId="77777777"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14:paraId="726D0EF7" w14:textId="77777777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F0ABEB" w14:textId="77777777"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4E67" w14:textId="77777777"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C553" w14:textId="77777777"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B6F3" w14:textId="77777777"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7226" w14:textId="77777777"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CE420E6" w14:textId="77777777"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14:paraId="42CAE123" w14:textId="77777777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6CF0B78" w14:textId="77777777"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3FF7D45C" w14:textId="77777777"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14:paraId="219A9821" w14:textId="77777777"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C2BC990" w14:textId="77777777"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36E08EF3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14:paraId="1E3CF6AD" w14:textId="77777777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E102" w14:textId="77777777" w:rsidR="00DD1D7D" w:rsidRPr="00F26D2B" w:rsidRDefault="00C52A73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27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D0025F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14:paraId="7DF7C0D6" w14:textId="77777777"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24ADD924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3C6FF63F" w14:textId="77777777"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14:paraId="2E46A342" w14:textId="77777777"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14:paraId="66F1E2AE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14:paraId="689226E4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49EAF86E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56497A9D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5BF1AD07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6187D722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14:paraId="33551B47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63044A28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14:paraId="369DD8CB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14:paraId="6092ABAD" w14:textId="77777777"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75D0F412" w14:textId="77777777"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6C3049C7" w14:textId="77777777"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138B3F39" w14:textId="77777777"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14:paraId="60051EC9" w14:textId="77777777"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3F7ADDE3" w14:textId="77777777"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583C" w14:textId="77777777" w:rsidR="0007388E" w:rsidRDefault="0007388E">
      <w:r>
        <w:separator/>
      </w:r>
    </w:p>
  </w:endnote>
  <w:endnote w:type="continuationSeparator" w:id="0">
    <w:p w14:paraId="015CEE54" w14:textId="77777777" w:rsidR="0007388E" w:rsidRDefault="0007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4881" w14:textId="77777777" w:rsidR="00B35625" w:rsidRDefault="00C52A73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="00B35625"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F927AA">
      <w:rPr>
        <w:noProof/>
        <w:color w:val="000000"/>
        <w:sz w:val="20"/>
        <w:szCs w:val="20"/>
      </w:rPr>
      <w:t>4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363B" w14:textId="77777777" w:rsidR="0007388E" w:rsidRDefault="0007388E">
      <w:r>
        <w:separator/>
      </w:r>
    </w:p>
  </w:footnote>
  <w:footnote w:type="continuationSeparator" w:id="0">
    <w:p w14:paraId="42D68B15" w14:textId="77777777" w:rsidR="0007388E" w:rsidRDefault="0007388E">
      <w:r>
        <w:continuationSeparator/>
      </w:r>
    </w:p>
  </w:footnote>
  <w:footnote w:id="1">
    <w:p w14:paraId="258B523D" w14:textId="77777777" w:rsidR="00C52A73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14:paraId="6CDEC1B4" w14:textId="77777777" w:rsidR="00C52A73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38BA0489" w14:textId="77777777" w:rsidR="00C52A73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34CD635" w14:textId="77777777" w:rsidR="00C52A73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14:paraId="45C2924F" w14:textId="77777777" w:rsidR="00C52A73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14:paraId="5473BF7C" w14:textId="77777777" w:rsidR="00C52A73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14:paraId="7785C944" w14:textId="77777777" w:rsidR="00C52A73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D95D" w14:textId="77777777"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02"/>
    <w:rsid w:val="0007388E"/>
    <w:rsid w:val="002027C8"/>
    <w:rsid w:val="002C2011"/>
    <w:rsid w:val="002F72CC"/>
    <w:rsid w:val="00325502"/>
    <w:rsid w:val="003448B2"/>
    <w:rsid w:val="004B5A5D"/>
    <w:rsid w:val="005561C7"/>
    <w:rsid w:val="006F3596"/>
    <w:rsid w:val="007E53D8"/>
    <w:rsid w:val="008F67D3"/>
    <w:rsid w:val="00B35625"/>
    <w:rsid w:val="00C4264C"/>
    <w:rsid w:val="00C52A73"/>
    <w:rsid w:val="00D66602"/>
    <w:rsid w:val="00DD1D7D"/>
    <w:rsid w:val="00F26D2B"/>
    <w:rsid w:val="00F9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78596"/>
  <w15:docId w15:val="{A53D2356-082E-4957-8D4E-979D4C71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52A7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C52A73"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C52A73"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C52A73"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52A73"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52A73"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52A73"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rsid w:val="00C52A73"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2A73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  <w:rsid w:val="00C52A73"/>
  </w:style>
  <w:style w:type="paragraph" w:customStyle="1" w:styleId="TableParagraph">
    <w:name w:val="Table Paragraph"/>
    <w:basedOn w:val="Normalny"/>
    <w:uiPriority w:val="1"/>
    <w:qFormat/>
    <w:rsid w:val="00C52A73"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5A97-3FA8-41CB-BB57-810AF4B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8876</Characters>
  <Application>Microsoft Office Word</Application>
  <DocSecurity>0</DocSecurity>
  <Lines>73</Lines>
  <Paragraphs>20</Paragraphs>
  <ScaleCrop>false</ScaleCrop>
  <Company>Acer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Levis</dc:creator>
  <dc:description>Dz.U. 2018, poz. 2057 (załącznik 1)</dc:description>
  <cp:lastModifiedBy>Ania</cp:lastModifiedBy>
  <cp:revision>2</cp:revision>
  <dcterms:created xsi:type="dcterms:W3CDTF">2022-02-23T08:30:00Z</dcterms:created>
  <dcterms:modified xsi:type="dcterms:W3CDTF">2022-02-23T08:30:00Z</dcterms:modified>
  <cp:category>Realizacja zadań publicznych</cp:category>
</cp:coreProperties>
</file>