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AD" w:rsidRDefault="008246AD" w:rsidP="00217D45">
      <w:pPr>
        <w:sectPr w:rsidR="008246AD">
          <w:type w:val="continuous"/>
          <w:pgSz w:w="11900" w:h="16838"/>
          <w:pgMar w:top="965" w:right="1000" w:bottom="3" w:left="500" w:header="0" w:footer="0" w:gutter="0"/>
          <w:cols w:space="708" w:equalWidth="0">
            <w:col w:w="10400"/>
          </w:cols>
        </w:sectPr>
      </w:pPr>
    </w:p>
    <w:p w:rsidR="008246AD" w:rsidRDefault="008246AD" w:rsidP="00DE0B2B">
      <w:pPr>
        <w:spacing w:line="359" w:lineRule="auto"/>
        <w:ind w:right="1120"/>
      </w:pPr>
      <w:bookmarkStart w:id="0" w:name="page2"/>
      <w:bookmarkEnd w:id="0"/>
    </w:p>
    <w:p w:rsidR="008246AD" w:rsidRDefault="008246AD" w:rsidP="00500291">
      <w:pPr>
        <w:spacing w:line="359" w:lineRule="auto"/>
        <w:ind w:left="4660" w:right="1120"/>
      </w:pPr>
      <w:r>
        <w:t xml:space="preserve">Załącznik Nr 1 do Zarządzenia </w:t>
      </w:r>
    </w:p>
    <w:p w:rsidR="008246AD" w:rsidRDefault="008246AD" w:rsidP="00500291">
      <w:pPr>
        <w:spacing w:line="359" w:lineRule="auto"/>
        <w:ind w:left="4660" w:right="1120"/>
        <w:rPr>
          <w:sz w:val="20"/>
          <w:szCs w:val="20"/>
        </w:rPr>
      </w:pPr>
      <w:r>
        <w:t>Nr  5/2017 Burmistrza Miasta Złoczew</w:t>
      </w:r>
      <w:r>
        <w:rPr>
          <w:sz w:val="20"/>
          <w:szCs w:val="20"/>
        </w:rPr>
        <w:t xml:space="preserve"> </w:t>
      </w:r>
      <w:r>
        <w:t>z dnia 31 stycznia 2017 r.</w:t>
      </w:r>
    </w:p>
    <w:p w:rsidR="008246AD" w:rsidRDefault="008246AD" w:rsidP="00500291">
      <w:pPr>
        <w:spacing w:line="242" w:lineRule="exact"/>
        <w:rPr>
          <w:sz w:val="20"/>
          <w:szCs w:val="20"/>
        </w:rPr>
      </w:pPr>
    </w:p>
    <w:p w:rsidR="008246AD" w:rsidRDefault="008246AD" w:rsidP="00500291">
      <w:pPr>
        <w:rPr>
          <w:sz w:val="20"/>
          <w:szCs w:val="20"/>
        </w:rPr>
      </w:pPr>
      <w:r>
        <w:rPr>
          <w:b/>
          <w:bCs/>
        </w:rPr>
        <w:t xml:space="preserve"> do przeprowadzania postępowania rekrutacyjnego </w:t>
      </w:r>
      <w:r>
        <w:t>i postępowania uzupełniającego, w tym terminy składania dokumentów na rok szkolny 2017/2018</w:t>
      </w:r>
    </w:p>
    <w:p w:rsidR="008246AD" w:rsidRDefault="008246AD" w:rsidP="00500291">
      <w:pPr>
        <w:spacing w:line="2" w:lineRule="exact"/>
        <w:rPr>
          <w:sz w:val="20"/>
          <w:szCs w:val="20"/>
        </w:rPr>
      </w:pPr>
    </w:p>
    <w:p w:rsidR="008246AD" w:rsidRDefault="008246AD" w:rsidP="00500291">
      <w:r>
        <w:t>do publicznego przedszkola prowadzonego przez Gminę Złoczew.</w:t>
      </w:r>
    </w:p>
    <w:p w:rsidR="008246AD" w:rsidRDefault="008246AD" w:rsidP="00500291">
      <w:pPr>
        <w:rPr>
          <w:sz w:val="20"/>
          <w:szCs w:val="20"/>
        </w:rPr>
      </w:pPr>
    </w:p>
    <w:p w:rsidR="008246AD" w:rsidRDefault="008246AD" w:rsidP="00500291">
      <w:pPr>
        <w:spacing w:line="116" w:lineRule="exact"/>
        <w:rPr>
          <w:sz w:val="20"/>
          <w:szCs w:val="20"/>
        </w:rPr>
      </w:pPr>
    </w:p>
    <w:p w:rsidR="008246AD" w:rsidRDefault="008246AD" w:rsidP="006701AD"/>
    <w:p w:rsidR="008246AD" w:rsidRDefault="008246AD" w:rsidP="006701A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Harmonogram rekrutacji do Publicznego Przedszkola w Złoczewie</w:t>
      </w:r>
    </w:p>
    <w:p w:rsidR="008246AD" w:rsidRDefault="008246AD" w:rsidP="006701A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w roku szkolnym 2017/2018</w:t>
      </w:r>
    </w:p>
    <w:p w:rsidR="008246AD" w:rsidRDefault="008246AD" w:rsidP="006701AD">
      <w:pPr>
        <w:jc w:val="center"/>
        <w:rPr>
          <w:sz w:val="28"/>
          <w:szCs w:val="28"/>
        </w:rPr>
      </w:pPr>
    </w:p>
    <w:p w:rsidR="008246AD" w:rsidRDefault="008246AD" w:rsidP="006701AD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352"/>
        <w:gridCol w:w="2073"/>
        <w:gridCol w:w="2115"/>
      </w:tblGrid>
      <w:tr w:rsidR="008246AD" w:rsidRPr="004725A4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AD" w:rsidRPr="004725A4" w:rsidRDefault="008246AD" w:rsidP="00767DEF">
            <w:pPr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 w:rsidRPr="004725A4">
              <w:rPr>
                <w:b/>
                <w:bCs/>
                <w:sz w:val="26"/>
                <w:szCs w:val="26"/>
              </w:rPr>
              <w:t>Rodzaj czynności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AD" w:rsidRPr="004725A4" w:rsidRDefault="008246AD" w:rsidP="00767DEF">
            <w:pPr>
              <w:spacing w:line="100" w:lineRule="atLeast"/>
              <w:rPr>
                <w:b/>
                <w:bCs/>
                <w:sz w:val="26"/>
                <w:szCs w:val="26"/>
              </w:rPr>
            </w:pPr>
            <w:r w:rsidRPr="004725A4">
              <w:rPr>
                <w:b/>
                <w:bCs/>
                <w:sz w:val="26"/>
                <w:szCs w:val="26"/>
              </w:rPr>
              <w:t>Termin w postępowaniu rekrutacyjnym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AD" w:rsidRPr="004725A4" w:rsidRDefault="008246AD" w:rsidP="00767DEF">
            <w:pPr>
              <w:spacing w:line="100" w:lineRule="atLeast"/>
            </w:pPr>
            <w:r w:rsidRPr="004725A4">
              <w:rPr>
                <w:b/>
                <w:bCs/>
                <w:sz w:val="26"/>
                <w:szCs w:val="26"/>
              </w:rPr>
              <w:t>Termin w postępowaniu uzupełniającym</w:t>
            </w:r>
          </w:p>
        </w:tc>
      </w:tr>
      <w:tr w:rsidR="008246AD" w:rsidRPr="004725A4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AD" w:rsidRPr="004725A4" w:rsidRDefault="008246AD" w:rsidP="00767DEF">
            <w:pPr>
              <w:spacing w:line="100" w:lineRule="atLeast"/>
              <w:rPr>
                <w:sz w:val="28"/>
                <w:szCs w:val="28"/>
              </w:rPr>
            </w:pPr>
            <w:r w:rsidRPr="004725A4">
              <w:rPr>
                <w:sz w:val="28"/>
                <w:szCs w:val="28"/>
              </w:rPr>
              <w:t>Złożenie wniosku o przyjęcie do przedszkola wraz z dokumentami potwierdzającymi spełnianie przez kandydata warunków lub kryteriów branych pod uwagę w postępowaniu rekrutacyjnym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AD" w:rsidRPr="004725A4" w:rsidRDefault="008246AD" w:rsidP="00767DEF">
            <w:pPr>
              <w:spacing w:line="100" w:lineRule="atLeast"/>
              <w:rPr>
                <w:sz w:val="28"/>
                <w:szCs w:val="28"/>
              </w:rPr>
            </w:pPr>
            <w:r w:rsidRPr="004725A4">
              <w:rPr>
                <w:sz w:val="28"/>
                <w:szCs w:val="28"/>
              </w:rPr>
              <w:t xml:space="preserve">27.02.2017r. - 14.03.2017r.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AD" w:rsidRPr="004725A4" w:rsidRDefault="008246AD" w:rsidP="00767DEF">
            <w:pPr>
              <w:spacing w:line="100" w:lineRule="atLeast"/>
            </w:pPr>
            <w:r w:rsidRPr="004725A4">
              <w:rPr>
                <w:sz w:val="28"/>
                <w:szCs w:val="28"/>
              </w:rPr>
              <w:t>10.04.2017r. – 28.04.2017r.</w:t>
            </w:r>
          </w:p>
        </w:tc>
      </w:tr>
      <w:tr w:rsidR="008246AD" w:rsidRPr="004725A4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AD" w:rsidRPr="004725A4" w:rsidRDefault="008246AD" w:rsidP="00767DEF">
            <w:pPr>
              <w:spacing w:line="100" w:lineRule="atLeast"/>
              <w:rPr>
                <w:sz w:val="28"/>
                <w:szCs w:val="28"/>
              </w:rPr>
            </w:pPr>
            <w:r w:rsidRPr="004725A4">
              <w:rPr>
                <w:sz w:val="28"/>
                <w:szCs w:val="28"/>
              </w:rPr>
              <w:t>Weryfikacja przez komisję rekrutacyjną wniosków o przyjęcie do przedszkola wraz z dokumentacją potwierdzającą spełnianie przez kandydata warunków lub kryteriów branych pod uwagę w postępowaniu rekrutacyjnym, w tym dokonanie przez przewodniczącego komisji rekrutacyjnej czynności ustawowych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AD" w:rsidRPr="004725A4" w:rsidRDefault="008246AD" w:rsidP="00767DEF">
            <w:pPr>
              <w:spacing w:line="100" w:lineRule="atLeast"/>
              <w:rPr>
                <w:sz w:val="28"/>
                <w:szCs w:val="28"/>
              </w:rPr>
            </w:pPr>
            <w:r w:rsidRPr="004725A4">
              <w:rPr>
                <w:sz w:val="28"/>
                <w:szCs w:val="28"/>
              </w:rPr>
              <w:t>14.03.2017r. – 27.03.2017r.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AD" w:rsidRPr="004725A4" w:rsidRDefault="008246AD" w:rsidP="00767DEF">
            <w:pPr>
              <w:spacing w:line="100" w:lineRule="atLeast"/>
              <w:rPr>
                <w:sz w:val="28"/>
                <w:szCs w:val="28"/>
              </w:rPr>
            </w:pPr>
            <w:r w:rsidRPr="004725A4">
              <w:rPr>
                <w:sz w:val="28"/>
                <w:szCs w:val="28"/>
              </w:rPr>
              <w:t>04.05.2017r. -</w:t>
            </w:r>
          </w:p>
          <w:p w:rsidR="008246AD" w:rsidRPr="004725A4" w:rsidRDefault="008246AD" w:rsidP="00767DEF">
            <w:pPr>
              <w:spacing w:line="100" w:lineRule="atLeast"/>
            </w:pPr>
            <w:r w:rsidRPr="004725A4">
              <w:rPr>
                <w:sz w:val="28"/>
                <w:szCs w:val="28"/>
              </w:rPr>
              <w:t>23.05.2017r.</w:t>
            </w:r>
          </w:p>
        </w:tc>
      </w:tr>
      <w:tr w:rsidR="008246AD" w:rsidRPr="004725A4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AD" w:rsidRPr="004725A4" w:rsidRDefault="008246AD" w:rsidP="00767DEF">
            <w:pPr>
              <w:spacing w:line="100" w:lineRule="atLeast"/>
              <w:rPr>
                <w:sz w:val="28"/>
                <w:szCs w:val="28"/>
              </w:rPr>
            </w:pPr>
            <w:r w:rsidRPr="004725A4">
              <w:rPr>
                <w:sz w:val="28"/>
                <w:szCs w:val="28"/>
              </w:rPr>
              <w:t>Podanie do publicznej wiadomości przez komisję rekrutacyjną listy kandydatów zakwalifikowanych i niezakwalifikowanych /zakwalifikowanie dziecka do przedszkola nie jest równoważne z jego przyjęciem/.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AD" w:rsidRPr="004725A4" w:rsidRDefault="008246AD" w:rsidP="00767DEF">
            <w:pPr>
              <w:spacing w:line="100" w:lineRule="atLeast"/>
              <w:rPr>
                <w:sz w:val="28"/>
                <w:szCs w:val="28"/>
              </w:rPr>
            </w:pPr>
            <w:r w:rsidRPr="004725A4">
              <w:rPr>
                <w:sz w:val="28"/>
                <w:szCs w:val="28"/>
              </w:rPr>
              <w:t>28.03.2017r.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AD" w:rsidRPr="004725A4" w:rsidRDefault="008246AD" w:rsidP="00767DEF">
            <w:pPr>
              <w:spacing w:line="100" w:lineRule="atLeast"/>
            </w:pPr>
            <w:r w:rsidRPr="004725A4">
              <w:rPr>
                <w:sz w:val="28"/>
                <w:szCs w:val="28"/>
              </w:rPr>
              <w:t>24.05.2017r.</w:t>
            </w:r>
          </w:p>
        </w:tc>
      </w:tr>
      <w:tr w:rsidR="008246AD" w:rsidRPr="004725A4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AD" w:rsidRPr="004725A4" w:rsidRDefault="008246AD" w:rsidP="00767DEF">
            <w:pPr>
              <w:spacing w:line="100" w:lineRule="atLeast"/>
              <w:rPr>
                <w:sz w:val="28"/>
                <w:szCs w:val="28"/>
              </w:rPr>
            </w:pPr>
            <w:r w:rsidRPr="004725A4">
              <w:rPr>
                <w:sz w:val="28"/>
                <w:szCs w:val="28"/>
              </w:rPr>
              <w:t>Potwierdzenie przez rodzica kandydata woli przyjęcia w formie pisemnego oświadczenia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AD" w:rsidRPr="004725A4" w:rsidRDefault="008246AD" w:rsidP="00767DEF">
            <w:pPr>
              <w:spacing w:line="100" w:lineRule="atLeast"/>
              <w:rPr>
                <w:sz w:val="28"/>
                <w:szCs w:val="28"/>
              </w:rPr>
            </w:pPr>
            <w:r w:rsidRPr="004725A4">
              <w:rPr>
                <w:sz w:val="28"/>
                <w:szCs w:val="28"/>
              </w:rPr>
              <w:t>28.03.2017r. – 30.03.2017r.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AD" w:rsidRPr="004725A4" w:rsidRDefault="008246AD" w:rsidP="00767DEF">
            <w:pPr>
              <w:spacing w:line="100" w:lineRule="atLeast"/>
            </w:pPr>
            <w:r w:rsidRPr="004725A4">
              <w:rPr>
                <w:sz w:val="28"/>
                <w:szCs w:val="28"/>
              </w:rPr>
              <w:t>24.05.2017r. – 26.05.2017r.</w:t>
            </w:r>
          </w:p>
        </w:tc>
      </w:tr>
      <w:tr w:rsidR="008246AD" w:rsidRPr="004725A4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AD" w:rsidRPr="004725A4" w:rsidRDefault="008246AD" w:rsidP="00767DEF">
            <w:pPr>
              <w:spacing w:line="100" w:lineRule="atLeast"/>
              <w:rPr>
                <w:sz w:val="28"/>
                <w:szCs w:val="28"/>
              </w:rPr>
            </w:pPr>
            <w:r w:rsidRPr="004725A4">
              <w:rPr>
                <w:sz w:val="28"/>
                <w:szCs w:val="28"/>
              </w:rPr>
              <w:t>Podanie do publicznej wiadomości przez komisję rekrutacyjną listy kandydatów przyjętych i nieprzyjętych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AD" w:rsidRPr="004725A4" w:rsidRDefault="008246AD" w:rsidP="00767DEF">
            <w:pPr>
              <w:spacing w:line="100" w:lineRule="atLeast"/>
              <w:rPr>
                <w:sz w:val="28"/>
                <w:szCs w:val="28"/>
              </w:rPr>
            </w:pPr>
            <w:r w:rsidRPr="004725A4">
              <w:rPr>
                <w:sz w:val="28"/>
                <w:szCs w:val="28"/>
              </w:rPr>
              <w:t>31.03.2017r.</w:t>
            </w:r>
          </w:p>
          <w:p w:rsidR="008246AD" w:rsidRPr="004725A4" w:rsidRDefault="008246AD" w:rsidP="00767DEF">
            <w:pPr>
              <w:spacing w:line="100" w:lineRule="atLeast"/>
              <w:rPr>
                <w:sz w:val="28"/>
                <w:szCs w:val="28"/>
              </w:rPr>
            </w:pPr>
            <w:r w:rsidRPr="004725A4">
              <w:rPr>
                <w:sz w:val="28"/>
                <w:szCs w:val="28"/>
              </w:rPr>
              <w:t>godz. 14.00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AD" w:rsidRPr="004725A4" w:rsidRDefault="008246AD" w:rsidP="00767DEF">
            <w:pPr>
              <w:spacing w:line="100" w:lineRule="atLeast"/>
            </w:pPr>
            <w:r w:rsidRPr="004725A4">
              <w:rPr>
                <w:sz w:val="28"/>
                <w:szCs w:val="28"/>
              </w:rPr>
              <w:t>29.05.2017r.</w:t>
            </w:r>
          </w:p>
        </w:tc>
      </w:tr>
    </w:tbl>
    <w:p w:rsidR="008246AD" w:rsidRDefault="008246AD" w:rsidP="006701AD"/>
    <w:p w:rsidR="008246AD" w:rsidRDefault="008246AD" w:rsidP="006701AD"/>
    <w:p w:rsidR="008246AD" w:rsidRDefault="008246AD" w:rsidP="006701AD"/>
    <w:p w:rsidR="008246AD" w:rsidRDefault="008246AD" w:rsidP="006701AD"/>
    <w:p w:rsidR="008246AD" w:rsidRDefault="008246AD" w:rsidP="00500291"/>
    <w:p w:rsidR="008246AD" w:rsidRDefault="008246AD" w:rsidP="00500291"/>
    <w:p w:rsidR="008246AD" w:rsidRDefault="008246AD" w:rsidP="00500291"/>
    <w:p w:rsidR="008246AD" w:rsidRDefault="008246AD" w:rsidP="00500291"/>
    <w:p w:rsidR="008246AD" w:rsidRDefault="008246AD" w:rsidP="00500291"/>
    <w:p w:rsidR="008246AD" w:rsidRDefault="008246AD" w:rsidP="00500291"/>
    <w:p w:rsidR="008246AD" w:rsidRDefault="008246AD" w:rsidP="00500291"/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359" w:lineRule="auto"/>
        <w:ind w:left="4660" w:right="1120"/>
        <w:rPr>
          <w:sz w:val="20"/>
          <w:szCs w:val="20"/>
        </w:rPr>
      </w:pPr>
      <w:r>
        <w:t>Załącznik Nr 2 do Zarządzenia Nr  5/2017 Burmistrza Miasta Złoczew</w:t>
      </w:r>
    </w:p>
    <w:p w:rsidR="008246AD" w:rsidRDefault="008246AD" w:rsidP="00217D45">
      <w:pPr>
        <w:spacing w:line="2" w:lineRule="exact"/>
        <w:rPr>
          <w:sz w:val="20"/>
          <w:szCs w:val="20"/>
        </w:rPr>
      </w:pPr>
    </w:p>
    <w:p w:rsidR="008246AD" w:rsidRDefault="008246AD" w:rsidP="00217D45">
      <w:pPr>
        <w:ind w:left="4660"/>
      </w:pPr>
      <w:r>
        <w:t>z dnia 31 stycznia 2017 r.</w:t>
      </w:r>
    </w:p>
    <w:p w:rsidR="008246AD" w:rsidRDefault="008246AD" w:rsidP="00217D45">
      <w:pPr>
        <w:ind w:left="4660"/>
        <w:rPr>
          <w:sz w:val="20"/>
          <w:szCs w:val="20"/>
        </w:rPr>
      </w:pPr>
    </w:p>
    <w:p w:rsidR="008246AD" w:rsidRDefault="008246AD" w:rsidP="00217D45">
      <w:pPr>
        <w:spacing w:line="242" w:lineRule="exact"/>
        <w:jc w:val="right"/>
        <w:rPr>
          <w:sz w:val="20"/>
          <w:szCs w:val="20"/>
        </w:rPr>
      </w:pPr>
    </w:p>
    <w:p w:rsidR="008246AD" w:rsidRDefault="008246AD" w:rsidP="00217D45">
      <w:pPr>
        <w:ind w:left="4267"/>
        <w:rPr>
          <w:sz w:val="20"/>
          <w:szCs w:val="20"/>
        </w:rPr>
      </w:pPr>
      <w:r>
        <w:rPr>
          <w:b/>
          <w:bCs/>
        </w:rPr>
        <w:t>Dokumenty</w:t>
      </w: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84" w:lineRule="exact"/>
        <w:rPr>
          <w:sz w:val="20"/>
          <w:szCs w:val="20"/>
        </w:rPr>
      </w:pPr>
    </w:p>
    <w:p w:rsidR="008246AD" w:rsidRDefault="008246AD" w:rsidP="00217D45">
      <w:pPr>
        <w:ind w:left="2487"/>
        <w:rPr>
          <w:sz w:val="20"/>
          <w:szCs w:val="20"/>
        </w:rPr>
      </w:pPr>
      <w:r>
        <w:t>w postępowaniu rekrutacyjnym na rok szkolny 2017/2018,</w:t>
      </w:r>
    </w:p>
    <w:p w:rsidR="008246AD" w:rsidRDefault="008246AD" w:rsidP="00217D45">
      <w:pPr>
        <w:spacing w:line="120" w:lineRule="exact"/>
        <w:rPr>
          <w:sz w:val="20"/>
          <w:szCs w:val="20"/>
        </w:rPr>
      </w:pPr>
    </w:p>
    <w:p w:rsidR="008246AD" w:rsidRDefault="008246AD" w:rsidP="00217D45">
      <w:pPr>
        <w:spacing w:line="392" w:lineRule="auto"/>
        <w:ind w:left="2867" w:right="820" w:hanging="1645"/>
        <w:rPr>
          <w:sz w:val="20"/>
          <w:szCs w:val="20"/>
        </w:rPr>
      </w:pPr>
      <w:r>
        <w:t>w tym niezbędne do potwierdzenia spełnienia kryteriów w pierwszym etapie rekrutacji oraz w drugim etapie rekrutacji (uzupełniającym).</w:t>
      </w: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346" w:lineRule="exact"/>
        <w:rPr>
          <w:sz w:val="20"/>
          <w:szCs w:val="20"/>
        </w:rPr>
      </w:pPr>
    </w:p>
    <w:p w:rsidR="008246AD" w:rsidRDefault="008246AD" w:rsidP="00217D45">
      <w:pPr>
        <w:numPr>
          <w:ilvl w:val="1"/>
          <w:numId w:val="2"/>
        </w:numPr>
        <w:tabs>
          <w:tab w:val="left" w:pos="447"/>
        </w:tabs>
        <w:ind w:left="447" w:hanging="220"/>
        <w:jc w:val="both"/>
      </w:pPr>
      <w:r>
        <w:t>Wniosek o przyjęcie dziecka do publicznego przedszkola w Złoczewie na rok szkolny 2017/2018,</w:t>
      </w:r>
    </w:p>
    <w:p w:rsidR="008246AD" w:rsidRDefault="008246AD" w:rsidP="00217D45">
      <w:pPr>
        <w:spacing w:line="120" w:lineRule="exact"/>
      </w:pPr>
    </w:p>
    <w:p w:rsidR="008246AD" w:rsidRDefault="008246AD" w:rsidP="00217D45">
      <w:pPr>
        <w:numPr>
          <w:ilvl w:val="0"/>
          <w:numId w:val="3"/>
        </w:numPr>
        <w:tabs>
          <w:tab w:val="left" w:pos="247"/>
        </w:tabs>
        <w:ind w:left="247" w:hanging="247"/>
        <w:jc w:val="both"/>
      </w:pPr>
      <w:r>
        <w:t>Oświadczenie wnioskodawcy o miejscu zamieszkania – załącznik nr 1 do wniosku,</w:t>
      </w:r>
    </w:p>
    <w:p w:rsidR="008246AD" w:rsidRDefault="008246AD" w:rsidP="00217D45">
      <w:pPr>
        <w:spacing w:line="120" w:lineRule="exact"/>
      </w:pPr>
    </w:p>
    <w:p w:rsidR="008246AD" w:rsidRDefault="008246AD" w:rsidP="00217D45">
      <w:pPr>
        <w:numPr>
          <w:ilvl w:val="0"/>
          <w:numId w:val="3"/>
        </w:numPr>
        <w:tabs>
          <w:tab w:val="left" w:pos="247"/>
        </w:tabs>
        <w:ind w:left="247" w:hanging="247"/>
        <w:jc w:val="both"/>
      </w:pPr>
      <w:r>
        <w:t>Oświadczenie wnioskodawcy o wielodzietności rodziny kandydata – załącznik nr 2 do wniosku,</w:t>
      </w:r>
    </w:p>
    <w:p w:rsidR="008246AD" w:rsidRDefault="008246AD" w:rsidP="00217D45">
      <w:pPr>
        <w:spacing w:line="120" w:lineRule="exact"/>
      </w:pPr>
    </w:p>
    <w:p w:rsidR="008246AD" w:rsidRDefault="008246AD" w:rsidP="00217D45">
      <w:pPr>
        <w:numPr>
          <w:ilvl w:val="0"/>
          <w:numId w:val="3"/>
        </w:numPr>
        <w:tabs>
          <w:tab w:val="left" w:pos="238"/>
        </w:tabs>
        <w:spacing w:line="278" w:lineRule="auto"/>
        <w:ind w:left="227" w:hanging="227"/>
        <w:jc w:val="both"/>
      </w:pPr>
      <w:r>
        <w:t>Oświadczenie wnioskodawcy o samotnym wychowywaniu dziecka oraz niewychowywaniu żadnego dziecka wspólnie z jego rodzicem – załącznik nr 3 do wniosku,</w:t>
      </w:r>
    </w:p>
    <w:p w:rsidR="008246AD" w:rsidRDefault="008246AD" w:rsidP="00217D45">
      <w:pPr>
        <w:spacing w:line="39" w:lineRule="exact"/>
      </w:pPr>
    </w:p>
    <w:p w:rsidR="008246AD" w:rsidRDefault="008246AD" w:rsidP="00217D45">
      <w:pPr>
        <w:numPr>
          <w:ilvl w:val="0"/>
          <w:numId w:val="3"/>
        </w:numPr>
        <w:tabs>
          <w:tab w:val="left" w:pos="247"/>
        </w:tabs>
        <w:ind w:left="247" w:hanging="247"/>
        <w:jc w:val="both"/>
      </w:pPr>
      <w:r>
        <w:t>Oświadczenie wnioskodawcy o korzystaniu z oferty przedszkola – załącznik nr 4 do wniosku,</w:t>
      </w:r>
    </w:p>
    <w:p w:rsidR="008246AD" w:rsidRDefault="008246AD" w:rsidP="00217D45">
      <w:pPr>
        <w:spacing w:line="120" w:lineRule="exact"/>
      </w:pPr>
    </w:p>
    <w:p w:rsidR="008246AD" w:rsidRDefault="008246AD" w:rsidP="00217D45">
      <w:pPr>
        <w:numPr>
          <w:ilvl w:val="0"/>
          <w:numId w:val="3"/>
        </w:numPr>
        <w:tabs>
          <w:tab w:val="left" w:pos="247"/>
        </w:tabs>
        <w:ind w:left="247" w:hanging="247"/>
        <w:jc w:val="both"/>
      </w:pPr>
      <w:r>
        <w:t>Oświadczenie wnioskodawcy o zatrudnieniu , prowadzeniu działalności gospodarczej lub nauce – załącznik nr 5 do wniosku,</w:t>
      </w:r>
    </w:p>
    <w:p w:rsidR="008246AD" w:rsidRDefault="008246AD" w:rsidP="00217D45">
      <w:pPr>
        <w:pStyle w:val="ListParagraph"/>
      </w:pPr>
    </w:p>
    <w:p w:rsidR="008246AD" w:rsidRDefault="008246AD" w:rsidP="00217D45">
      <w:pPr>
        <w:numPr>
          <w:ilvl w:val="0"/>
          <w:numId w:val="3"/>
        </w:numPr>
        <w:tabs>
          <w:tab w:val="left" w:pos="247"/>
        </w:tabs>
        <w:ind w:left="247" w:hanging="247"/>
        <w:jc w:val="both"/>
      </w:pPr>
      <w:r>
        <w:t>Oświadczenie rodzica kandydata o kontynuowaniu wychowania przedszkolnego w tym przedszkolu, przez rodzeństwo kandydata – załącznik nr 6 do wniosku.</w:t>
      </w:r>
    </w:p>
    <w:p w:rsidR="008246AD" w:rsidRDefault="008246AD" w:rsidP="00217D45">
      <w:pPr>
        <w:spacing w:line="120" w:lineRule="exact"/>
      </w:pPr>
    </w:p>
    <w:p w:rsidR="008246AD" w:rsidRDefault="008246AD" w:rsidP="00217D45">
      <w:pPr>
        <w:numPr>
          <w:ilvl w:val="1"/>
          <w:numId w:val="3"/>
        </w:numPr>
        <w:tabs>
          <w:tab w:val="left" w:pos="447"/>
        </w:tabs>
        <w:ind w:left="447" w:hanging="220"/>
        <w:jc w:val="both"/>
      </w:pPr>
      <w:r>
        <w:t>Dokumenty potwierdzające spełnianie kryteriów ustawowych:</w:t>
      </w:r>
    </w:p>
    <w:p w:rsidR="008246AD" w:rsidRDefault="008246AD" w:rsidP="00217D45">
      <w:pPr>
        <w:spacing w:line="120" w:lineRule="exact"/>
        <w:rPr>
          <w:sz w:val="20"/>
          <w:szCs w:val="20"/>
        </w:rPr>
      </w:pPr>
    </w:p>
    <w:p w:rsidR="008246AD" w:rsidRDefault="008246AD" w:rsidP="00217D45">
      <w:pPr>
        <w:numPr>
          <w:ilvl w:val="0"/>
          <w:numId w:val="4"/>
        </w:numPr>
        <w:tabs>
          <w:tab w:val="left" w:pos="238"/>
        </w:tabs>
        <w:spacing w:line="278" w:lineRule="auto"/>
        <w:ind w:left="227" w:hanging="227"/>
        <w:jc w:val="both"/>
      </w:pPr>
      <w:r>
        <w:t>Orzeczenie o potrzebie kształcenia specjalnego wydane ze względu na niepełnosprawność (o ile takie wystawiono),</w:t>
      </w:r>
    </w:p>
    <w:p w:rsidR="008246AD" w:rsidRDefault="008246AD" w:rsidP="00217D45">
      <w:pPr>
        <w:spacing w:line="40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00"/>
        <w:gridCol w:w="4800"/>
        <w:gridCol w:w="3120"/>
        <w:gridCol w:w="1620"/>
      </w:tblGrid>
      <w:tr w:rsidR="008246AD" w:rsidRPr="004725A4">
        <w:trPr>
          <w:trHeight w:val="253"/>
        </w:trPr>
        <w:tc>
          <w:tcPr>
            <w:tcW w:w="200" w:type="dxa"/>
            <w:vAlign w:val="bottom"/>
          </w:tcPr>
          <w:p w:rsidR="008246AD" w:rsidRPr="004725A4" w:rsidRDefault="008246AD" w:rsidP="00853969">
            <w:pPr>
              <w:jc w:val="right"/>
              <w:rPr>
                <w:sz w:val="20"/>
                <w:szCs w:val="20"/>
              </w:rPr>
            </w:pPr>
            <w:r>
              <w:rPr>
                <w:w w:val="87"/>
              </w:rPr>
              <w:t>2)</w:t>
            </w:r>
          </w:p>
        </w:tc>
        <w:tc>
          <w:tcPr>
            <w:tcW w:w="4800" w:type="dxa"/>
            <w:vAlign w:val="bottom"/>
          </w:tcPr>
          <w:p w:rsidR="008246AD" w:rsidRPr="004725A4" w:rsidRDefault="008246AD" w:rsidP="00853969">
            <w:pPr>
              <w:ind w:left="40"/>
              <w:rPr>
                <w:sz w:val="20"/>
                <w:szCs w:val="20"/>
              </w:rPr>
            </w:pPr>
            <w:r>
              <w:t>Orzeczenie  o niepełnosprawności  lub  o stopniu</w:t>
            </w:r>
          </w:p>
        </w:tc>
        <w:tc>
          <w:tcPr>
            <w:tcW w:w="4740" w:type="dxa"/>
            <w:gridSpan w:val="2"/>
            <w:vAlign w:val="bottom"/>
          </w:tcPr>
          <w:p w:rsidR="008246AD" w:rsidRPr="004725A4" w:rsidRDefault="008246AD" w:rsidP="00853969">
            <w:pPr>
              <w:jc w:val="right"/>
              <w:rPr>
                <w:sz w:val="20"/>
                <w:szCs w:val="20"/>
              </w:rPr>
            </w:pPr>
            <w:r>
              <w:t>niepełnosprawności  lub  orzeczenie  równoważne</w:t>
            </w:r>
          </w:p>
        </w:tc>
      </w:tr>
      <w:tr w:rsidR="008246AD" w:rsidRPr="004725A4">
        <w:trPr>
          <w:trHeight w:val="253"/>
        </w:trPr>
        <w:tc>
          <w:tcPr>
            <w:tcW w:w="200" w:type="dxa"/>
            <w:vAlign w:val="bottom"/>
          </w:tcPr>
          <w:p w:rsidR="008246AD" w:rsidRPr="004725A4" w:rsidRDefault="008246AD" w:rsidP="00853969"/>
        </w:tc>
        <w:tc>
          <w:tcPr>
            <w:tcW w:w="4800" w:type="dxa"/>
            <w:vAlign w:val="bottom"/>
          </w:tcPr>
          <w:p w:rsidR="008246AD" w:rsidRPr="004725A4" w:rsidRDefault="008246AD" w:rsidP="00853969">
            <w:pPr>
              <w:ind w:left="20"/>
              <w:rPr>
                <w:sz w:val="20"/>
                <w:szCs w:val="20"/>
              </w:rPr>
            </w:pPr>
            <w:r>
              <w:t>w rozumieniu przepisów ustawy z dnia 27 sierpnia</w:t>
            </w:r>
          </w:p>
        </w:tc>
        <w:tc>
          <w:tcPr>
            <w:tcW w:w="3120" w:type="dxa"/>
            <w:vAlign w:val="bottom"/>
          </w:tcPr>
          <w:p w:rsidR="008246AD" w:rsidRPr="004725A4" w:rsidRDefault="008246AD" w:rsidP="00853969">
            <w:pPr>
              <w:ind w:left="60"/>
              <w:rPr>
                <w:sz w:val="20"/>
                <w:szCs w:val="20"/>
              </w:rPr>
            </w:pPr>
            <w:r>
              <w:t>1997 r. o rehabilitacji zawodowej</w:t>
            </w:r>
          </w:p>
        </w:tc>
        <w:tc>
          <w:tcPr>
            <w:tcW w:w="1620" w:type="dxa"/>
            <w:vAlign w:val="bottom"/>
          </w:tcPr>
          <w:p w:rsidR="008246AD" w:rsidRPr="004725A4" w:rsidRDefault="008246AD" w:rsidP="00853969">
            <w:pPr>
              <w:jc w:val="right"/>
              <w:rPr>
                <w:sz w:val="20"/>
                <w:szCs w:val="20"/>
              </w:rPr>
            </w:pPr>
            <w:r>
              <w:t>i społecznej oraz</w:t>
            </w:r>
          </w:p>
        </w:tc>
      </w:tr>
      <w:tr w:rsidR="008246AD" w:rsidRPr="004725A4">
        <w:trPr>
          <w:trHeight w:val="294"/>
        </w:trPr>
        <w:tc>
          <w:tcPr>
            <w:tcW w:w="200" w:type="dxa"/>
            <w:vAlign w:val="bottom"/>
          </w:tcPr>
          <w:p w:rsidR="008246AD" w:rsidRPr="004725A4" w:rsidRDefault="008246AD" w:rsidP="00853969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8246AD" w:rsidRPr="004725A4" w:rsidRDefault="008246AD" w:rsidP="00853969">
            <w:pPr>
              <w:ind w:left="20"/>
              <w:rPr>
                <w:sz w:val="20"/>
                <w:szCs w:val="20"/>
              </w:rPr>
            </w:pPr>
            <w:r>
              <w:t>zatrudnianiu osób niepełnosprawnych,</w:t>
            </w:r>
          </w:p>
        </w:tc>
        <w:tc>
          <w:tcPr>
            <w:tcW w:w="3120" w:type="dxa"/>
            <w:vAlign w:val="bottom"/>
          </w:tcPr>
          <w:p w:rsidR="008246AD" w:rsidRPr="004725A4" w:rsidRDefault="008246AD" w:rsidP="008539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246AD" w:rsidRPr="004725A4" w:rsidRDefault="008246AD" w:rsidP="00853969">
            <w:pPr>
              <w:rPr>
                <w:sz w:val="24"/>
                <w:szCs w:val="24"/>
              </w:rPr>
            </w:pPr>
          </w:p>
        </w:tc>
      </w:tr>
      <w:tr w:rsidR="008246AD" w:rsidRPr="004725A4">
        <w:trPr>
          <w:trHeight w:val="373"/>
        </w:trPr>
        <w:tc>
          <w:tcPr>
            <w:tcW w:w="200" w:type="dxa"/>
            <w:vAlign w:val="bottom"/>
          </w:tcPr>
          <w:p w:rsidR="008246AD" w:rsidRPr="004725A4" w:rsidRDefault="008246AD" w:rsidP="00853969">
            <w:pPr>
              <w:jc w:val="right"/>
              <w:rPr>
                <w:sz w:val="20"/>
                <w:szCs w:val="20"/>
              </w:rPr>
            </w:pPr>
            <w:r>
              <w:rPr>
                <w:w w:val="87"/>
              </w:rPr>
              <w:t>3)</w:t>
            </w:r>
          </w:p>
        </w:tc>
        <w:tc>
          <w:tcPr>
            <w:tcW w:w="7920" w:type="dxa"/>
            <w:gridSpan w:val="2"/>
            <w:vAlign w:val="bottom"/>
          </w:tcPr>
          <w:p w:rsidR="008246AD" w:rsidRPr="004725A4" w:rsidRDefault="008246AD" w:rsidP="00853969">
            <w:pPr>
              <w:ind w:left="40"/>
              <w:rPr>
                <w:sz w:val="20"/>
                <w:szCs w:val="20"/>
              </w:rPr>
            </w:pPr>
            <w:r>
              <w:t>Prawomocny wyrok sądu rodzinnego orzekający rozwód lub separację lub akt zgonu,</w:t>
            </w:r>
          </w:p>
        </w:tc>
        <w:tc>
          <w:tcPr>
            <w:tcW w:w="1620" w:type="dxa"/>
            <w:vAlign w:val="bottom"/>
          </w:tcPr>
          <w:p w:rsidR="008246AD" w:rsidRPr="004725A4" w:rsidRDefault="008246AD" w:rsidP="00853969">
            <w:pPr>
              <w:rPr>
                <w:sz w:val="24"/>
                <w:szCs w:val="24"/>
              </w:rPr>
            </w:pPr>
          </w:p>
        </w:tc>
      </w:tr>
      <w:tr w:rsidR="008246AD" w:rsidRPr="004725A4">
        <w:trPr>
          <w:trHeight w:val="332"/>
        </w:trPr>
        <w:tc>
          <w:tcPr>
            <w:tcW w:w="200" w:type="dxa"/>
            <w:vAlign w:val="bottom"/>
          </w:tcPr>
          <w:p w:rsidR="008246AD" w:rsidRPr="004725A4" w:rsidRDefault="008246AD" w:rsidP="00853969">
            <w:pPr>
              <w:jc w:val="right"/>
              <w:rPr>
                <w:sz w:val="20"/>
                <w:szCs w:val="20"/>
              </w:rPr>
            </w:pPr>
            <w:r>
              <w:rPr>
                <w:w w:val="87"/>
              </w:rPr>
              <w:t>4)</w:t>
            </w:r>
          </w:p>
        </w:tc>
        <w:tc>
          <w:tcPr>
            <w:tcW w:w="7920" w:type="dxa"/>
            <w:gridSpan w:val="2"/>
            <w:vAlign w:val="bottom"/>
          </w:tcPr>
          <w:p w:rsidR="008246AD" w:rsidRPr="004725A4" w:rsidRDefault="008246AD" w:rsidP="00853969">
            <w:pPr>
              <w:ind w:left="40"/>
              <w:rPr>
                <w:sz w:val="20"/>
                <w:szCs w:val="20"/>
              </w:rPr>
            </w:pPr>
            <w:r>
              <w:t>Dokument poświadczający objęcie dziecka pieczą zastępczą zgodnie z ustawą z dnia</w:t>
            </w:r>
          </w:p>
        </w:tc>
        <w:tc>
          <w:tcPr>
            <w:tcW w:w="1620" w:type="dxa"/>
            <w:vAlign w:val="bottom"/>
          </w:tcPr>
          <w:p w:rsidR="008246AD" w:rsidRPr="004725A4" w:rsidRDefault="008246AD" w:rsidP="00853969">
            <w:pPr>
              <w:rPr>
                <w:sz w:val="20"/>
                <w:szCs w:val="20"/>
              </w:rPr>
            </w:pPr>
            <w:r>
              <w:t>9 czerwca 2011 r.</w:t>
            </w:r>
          </w:p>
        </w:tc>
      </w:tr>
      <w:tr w:rsidR="008246AD" w:rsidRPr="004725A4">
        <w:trPr>
          <w:trHeight w:val="294"/>
        </w:trPr>
        <w:tc>
          <w:tcPr>
            <w:tcW w:w="200" w:type="dxa"/>
            <w:vAlign w:val="bottom"/>
          </w:tcPr>
          <w:p w:rsidR="008246AD" w:rsidRPr="004725A4" w:rsidRDefault="008246AD" w:rsidP="00853969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8246AD" w:rsidRPr="004725A4" w:rsidRDefault="008246AD" w:rsidP="00853969">
            <w:pPr>
              <w:ind w:left="20"/>
              <w:rPr>
                <w:sz w:val="20"/>
                <w:szCs w:val="20"/>
              </w:rPr>
            </w:pPr>
            <w:r>
              <w:t>o wspieraniu rodziny i systemie pieczy zastępczej.</w:t>
            </w:r>
          </w:p>
        </w:tc>
        <w:tc>
          <w:tcPr>
            <w:tcW w:w="3120" w:type="dxa"/>
            <w:vAlign w:val="bottom"/>
          </w:tcPr>
          <w:p w:rsidR="008246AD" w:rsidRPr="004725A4" w:rsidRDefault="008246AD" w:rsidP="008539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246AD" w:rsidRPr="004725A4" w:rsidRDefault="008246AD" w:rsidP="00853969">
            <w:pPr>
              <w:rPr>
                <w:sz w:val="24"/>
                <w:szCs w:val="24"/>
              </w:rPr>
            </w:pPr>
          </w:p>
        </w:tc>
      </w:tr>
    </w:tbl>
    <w:p w:rsidR="008246AD" w:rsidRDefault="008246AD" w:rsidP="00217D45">
      <w:pPr>
        <w:spacing w:line="79" w:lineRule="exact"/>
        <w:rPr>
          <w:sz w:val="20"/>
          <w:szCs w:val="20"/>
        </w:rPr>
      </w:pPr>
    </w:p>
    <w:p w:rsidR="008246AD" w:rsidRDefault="008246AD" w:rsidP="00217D45">
      <w:pPr>
        <w:numPr>
          <w:ilvl w:val="0"/>
          <w:numId w:val="5"/>
        </w:numPr>
        <w:tabs>
          <w:tab w:val="left" w:pos="447"/>
        </w:tabs>
        <w:spacing w:line="259" w:lineRule="auto"/>
        <w:ind w:left="-113" w:firstLine="340"/>
        <w:jc w:val="both"/>
      </w:pPr>
      <w:r>
        <w:t>Deklaracja kontynuacji wychowania przedszkolnego publicznym  przedszkolu  w Złoczewie w roku szkolnym  2017/2018.</w:t>
      </w:r>
    </w:p>
    <w:p w:rsidR="008246AD" w:rsidRDefault="008246AD" w:rsidP="00217D45">
      <w:pPr>
        <w:spacing w:line="59" w:lineRule="exact"/>
      </w:pPr>
    </w:p>
    <w:p w:rsidR="008246AD" w:rsidRDefault="008246AD" w:rsidP="00217D45">
      <w:pPr>
        <w:numPr>
          <w:ilvl w:val="0"/>
          <w:numId w:val="5"/>
        </w:numPr>
        <w:tabs>
          <w:tab w:val="left" w:pos="447"/>
        </w:tabs>
        <w:ind w:left="447" w:hanging="220"/>
        <w:jc w:val="both"/>
      </w:pPr>
      <w:r>
        <w:t>Potwierdzenie przez rodziców lub opiekunów prawnych woli zapisu dziecka do przedszkola.</w:t>
      </w:r>
    </w:p>
    <w:p w:rsidR="008246AD" w:rsidRDefault="008246AD" w:rsidP="00217D45">
      <w:pPr>
        <w:tabs>
          <w:tab w:val="left" w:pos="447"/>
        </w:tabs>
        <w:ind w:left="447" w:hanging="220"/>
        <w:jc w:val="both"/>
        <w:rPr>
          <w:sz w:val="20"/>
          <w:szCs w:val="20"/>
        </w:rPr>
        <w:sectPr w:rsidR="008246AD" w:rsidSect="00217D45">
          <w:type w:val="continuous"/>
          <w:pgSz w:w="11900" w:h="16838"/>
          <w:pgMar w:top="1342" w:right="1020" w:bottom="3" w:left="1133" w:header="0" w:footer="0" w:gutter="0"/>
          <w:cols w:space="708" w:equalWidth="0">
            <w:col w:w="9747"/>
          </w:cols>
        </w:sectPr>
      </w:pPr>
      <w:r>
        <w:rPr>
          <w:noProof/>
        </w:rPr>
        <w:pict>
          <v:line id="Shape 3" o:spid="_x0000_s1026" style="position:absolute;left:0;text-align:left;z-index:251658240;visibility:visible;mso-wrap-distance-left:0;mso-wrap-distance-right:0" from="-31.65pt,206.65pt" to="488.65pt,206.65pt" o:allowincell="f" strokeweight="1pt"/>
        </w:pict>
      </w: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ectPr w:rsidR="008246AD">
          <w:type w:val="continuous"/>
          <w:pgSz w:w="11900" w:h="16838"/>
          <w:pgMar w:top="1342" w:right="1000" w:bottom="3" w:left="500" w:header="0" w:footer="0" w:gutter="0"/>
          <w:cols w:space="708" w:equalWidth="0">
            <w:col w:w="10400"/>
          </w:cols>
        </w:sect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  <w:bookmarkStart w:id="1" w:name="page3"/>
      <w:bookmarkEnd w:id="1"/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359" w:lineRule="auto"/>
        <w:ind w:left="4540" w:right="1440"/>
      </w:pPr>
      <w:r>
        <w:t xml:space="preserve">Załącznik Nr 3 do Zarządzenia </w:t>
      </w:r>
    </w:p>
    <w:p w:rsidR="008246AD" w:rsidRDefault="008246AD" w:rsidP="00217D45">
      <w:pPr>
        <w:spacing w:line="359" w:lineRule="auto"/>
        <w:ind w:left="4540" w:right="1440"/>
        <w:rPr>
          <w:sz w:val="20"/>
          <w:szCs w:val="20"/>
        </w:rPr>
      </w:pPr>
      <w:r>
        <w:t>Nr 5/2017 Burmistrza Miasta Złoczew</w:t>
      </w:r>
    </w:p>
    <w:p w:rsidR="008246AD" w:rsidRDefault="008246AD" w:rsidP="00217D45">
      <w:pPr>
        <w:ind w:left="4540"/>
      </w:pPr>
      <w:r>
        <w:t>z dnia 31 stycznia 2017 r.</w:t>
      </w:r>
    </w:p>
    <w:p w:rsidR="008246AD" w:rsidRDefault="008246AD" w:rsidP="00217D45">
      <w:pPr>
        <w:ind w:left="4540"/>
      </w:pPr>
    </w:p>
    <w:p w:rsidR="008246AD" w:rsidRDefault="008246AD" w:rsidP="00217D45">
      <w:pPr>
        <w:ind w:left="4540"/>
        <w:rPr>
          <w:sz w:val="20"/>
          <w:szCs w:val="20"/>
        </w:rPr>
      </w:pPr>
    </w:p>
    <w:p w:rsidR="008246AD" w:rsidRDefault="008246AD" w:rsidP="00217D45">
      <w:pPr>
        <w:spacing w:line="242" w:lineRule="exact"/>
        <w:rPr>
          <w:sz w:val="20"/>
          <w:szCs w:val="20"/>
        </w:rPr>
      </w:pPr>
    </w:p>
    <w:p w:rsidR="008246AD" w:rsidRDefault="008246AD" w:rsidP="00217D45">
      <w:pPr>
        <w:ind w:left="4040"/>
        <w:rPr>
          <w:b/>
          <w:bCs/>
        </w:rPr>
      </w:pPr>
      <w:r>
        <w:rPr>
          <w:b/>
          <w:bCs/>
        </w:rPr>
        <w:t>Kryteria ustawowe</w:t>
      </w:r>
    </w:p>
    <w:p w:rsidR="008246AD" w:rsidRDefault="008246AD" w:rsidP="00217D45">
      <w:pPr>
        <w:ind w:left="4040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84" w:lineRule="exact"/>
        <w:rPr>
          <w:sz w:val="20"/>
          <w:szCs w:val="20"/>
        </w:rPr>
      </w:pPr>
    </w:p>
    <w:p w:rsidR="008246AD" w:rsidRDefault="008246AD" w:rsidP="00217D45">
      <w:pPr>
        <w:spacing w:line="259" w:lineRule="auto"/>
        <w:ind w:firstLine="227"/>
        <w:jc w:val="both"/>
        <w:rPr>
          <w:sz w:val="20"/>
          <w:szCs w:val="20"/>
        </w:rPr>
      </w:pPr>
      <w:r>
        <w:t>Na podstawie art. 20c ustawy z dnia 7 września 1991 r. o systemie oświaty (Dz. U. z 2016 r. poz. 1943 z późn. zm.) - na pierwszym etapie postępowania rekrutacyjnego są brane pod uwagę łącznie następujące kryteria ustawowe:</w:t>
      </w:r>
    </w:p>
    <w:p w:rsidR="008246AD" w:rsidRDefault="008246AD" w:rsidP="00217D45">
      <w:pPr>
        <w:spacing w:line="60" w:lineRule="exact"/>
        <w:rPr>
          <w:sz w:val="20"/>
          <w:szCs w:val="20"/>
        </w:rPr>
      </w:pPr>
    </w:p>
    <w:p w:rsidR="008246AD" w:rsidRDefault="008246AD" w:rsidP="00217D45">
      <w:pPr>
        <w:numPr>
          <w:ilvl w:val="0"/>
          <w:numId w:val="6"/>
        </w:numPr>
        <w:tabs>
          <w:tab w:val="left" w:pos="360"/>
        </w:tabs>
        <w:ind w:left="360" w:hanging="247"/>
        <w:jc w:val="both"/>
      </w:pPr>
      <w:r>
        <w:t>wielodzietność rodziny kandydata;</w:t>
      </w:r>
    </w:p>
    <w:p w:rsidR="008246AD" w:rsidRDefault="008246AD" w:rsidP="00217D45">
      <w:pPr>
        <w:spacing w:line="120" w:lineRule="exact"/>
      </w:pPr>
    </w:p>
    <w:p w:rsidR="008246AD" w:rsidRDefault="008246AD" w:rsidP="00217D45">
      <w:pPr>
        <w:numPr>
          <w:ilvl w:val="0"/>
          <w:numId w:val="6"/>
        </w:numPr>
        <w:tabs>
          <w:tab w:val="left" w:pos="360"/>
        </w:tabs>
        <w:ind w:left="360" w:hanging="247"/>
        <w:jc w:val="both"/>
      </w:pPr>
      <w:r>
        <w:t>niepełnosprawność kandydata;</w:t>
      </w:r>
    </w:p>
    <w:p w:rsidR="008246AD" w:rsidRDefault="008246AD" w:rsidP="00217D45">
      <w:pPr>
        <w:spacing w:line="120" w:lineRule="exact"/>
      </w:pPr>
    </w:p>
    <w:p w:rsidR="008246AD" w:rsidRDefault="008246AD" w:rsidP="00217D45">
      <w:pPr>
        <w:numPr>
          <w:ilvl w:val="0"/>
          <w:numId w:val="6"/>
        </w:numPr>
        <w:tabs>
          <w:tab w:val="left" w:pos="360"/>
        </w:tabs>
        <w:ind w:left="360" w:hanging="247"/>
        <w:jc w:val="both"/>
      </w:pPr>
      <w:r>
        <w:t>niepełnosprawność jednego z rodziców kandydata;</w:t>
      </w:r>
    </w:p>
    <w:p w:rsidR="008246AD" w:rsidRDefault="008246AD" w:rsidP="00217D45">
      <w:pPr>
        <w:spacing w:line="120" w:lineRule="exact"/>
      </w:pPr>
    </w:p>
    <w:p w:rsidR="008246AD" w:rsidRDefault="008246AD" w:rsidP="00217D45">
      <w:pPr>
        <w:numPr>
          <w:ilvl w:val="0"/>
          <w:numId w:val="6"/>
        </w:numPr>
        <w:tabs>
          <w:tab w:val="left" w:pos="360"/>
        </w:tabs>
        <w:ind w:left="360" w:hanging="247"/>
        <w:jc w:val="both"/>
      </w:pPr>
      <w:r>
        <w:t>niepełnosprawność obojga rodziców kandydata;</w:t>
      </w:r>
    </w:p>
    <w:p w:rsidR="008246AD" w:rsidRDefault="008246AD" w:rsidP="00217D45">
      <w:pPr>
        <w:spacing w:line="120" w:lineRule="exact"/>
      </w:pPr>
    </w:p>
    <w:p w:rsidR="008246AD" w:rsidRDefault="008246AD" w:rsidP="00217D45">
      <w:pPr>
        <w:numPr>
          <w:ilvl w:val="0"/>
          <w:numId w:val="6"/>
        </w:numPr>
        <w:tabs>
          <w:tab w:val="left" w:pos="360"/>
        </w:tabs>
        <w:ind w:left="360" w:hanging="247"/>
        <w:jc w:val="both"/>
      </w:pPr>
      <w:r>
        <w:t>niepełnosprawność rodzeństwa kandydata;</w:t>
      </w:r>
    </w:p>
    <w:p w:rsidR="008246AD" w:rsidRDefault="008246AD" w:rsidP="00217D45">
      <w:pPr>
        <w:spacing w:line="120" w:lineRule="exact"/>
      </w:pPr>
    </w:p>
    <w:p w:rsidR="008246AD" w:rsidRDefault="008246AD" w:rsidP="00217D45">
      <w:pPr>
        <w:numPr>
          <w:ilvl w:val="0"/>
          <w:numId w:val="6"/>
        </w:numPr>
        <w:tabs>
          <w:tab w:val="left" w:pos="360"/>
        </w:tabs>
        <w:ind w:left="360" w:hanging="247"/>
        <w:jc w:val="both"/>
      </w:pPr>
      <w:r>
        <w:t>samotne wychowywanie kandydata w rodzinie;</w:t>
      </w:r>
    </w:p>
    <w:p w:rsidR="008246AD" w:rsidRDefault="008246AD" w:rsidP="00217D45">
      <w:pPr>
        <w:spacing w:line="120" w:lineRule="exact"/>
      </w:pPr>
    </w:p>
    <w:p w:rsidR="008246AD" w:rsidRDefault="008246AD" w:rsidP="00217D45">
      <w:pPr>
        <w:numPr>
          <w:ilvl w:val="0"/>
          <w:numId w:val="6"/>
        </w:numPr>
        <w:tabs>
          <w:tab w:val="left" w:pos="360"/>
        </w:tabs>
        <w:ind w:left="360" w:hanging="247"/>
        <w:jc w:val="both"/>
      </w:pPr>
      <w:r>
        <w:t>objęcie kandydata pieczą zastępczą.</w:t>
      </w:r>
    </w:p>
    <w:p w:rsidR="008246AD" w:rsidRDefault="008246AD" w:rsidP="00217D45">
      <w:pPr>
        <w:spacing w:line="120" w:lineRule="exact"/>
        <w:rPr>
          <w:sz w:val="20"/>
          <w:szCs w:val="20"/>
        </w:rPr>
      </w:pPr>
    </w:p>
    <w:p w:rsidR="008246AD" w:rsidRDefault="008246AD" w:rsidP="00217D45">
      <w:pPr>
        <w:ind w:left="860"/>
        <w:rPr>
          <w:sz w:val="20"/>
          <w:szCs w:val="20"/>
        </w:rPr>
      </w:pPr>
      <w:r>
        <w:t>W/w kryteria mają jednakową wartość.</w:t>
      </w:r>
    </w:p>
    <w:p w:rsidR="008246AD" w:rsidRDefault="008246AD" w:rsidP="00217D45">
      <w:pPr>
        <w:spacing w:line="12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  <w:r>
        <w:t>Ustalona wartość: każde kryterium – 20 pkt.</w:t>
      </w: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ectPr w:rsidR="008246AD">
          <w:type w:val="continuous"/>
          <w:pgSz w:w="11900" w:h="16838"/>
          <w:pgMar w:top="1342" w:right="1000" w:bottom="3" w:left="500" w:header="0" w:footer="0" w:gutter="0"/>
          <w:cols w:space="708" w:equalWidth="0">
            <w:col w:w="10400"/>
          </w:cols>
        </w:sectPr>
      </w:pPr>
    </w:p>
    <w:p w:rsidR="008246AD" w:rsidRPr="00B32EAF" w:rsidRDefault="008246AD" w:rsidP="00B32EAF">
      <w:pPr>
        <w:rPr>
          <w:sz w:val="20"/>
          <w:szCs w:val="20"/>
        </w:rPr>
        <w:sectPr w:rsidR="008246AD" w:rsidRPr="00B32EAF">
          <w:pgSz w:w="11900" w:h="16838"/>
          <w:pgMar w:top="1342" w:right="1020" w:bottom="3" w:left="1020" w:header="0" w:footer="0" w:gutter="0"/>
          <w:cols w:space="708" w:equalWidth="0">
            <w:col w:w="9860"/>
          </w:cols>
        </w:sectPr>
      </w:pPr>
      <w:bookmarkStart w:id="2" w:name="page4"/>
      <w:bookmarkEnd w:id="2"/>
    </w:p>
    <w:p w:rsidR="008246AD" w:rsidRDefault="008246AD" w:rsidP="00217D45">
      <w:pPr>
        <w:spacing w:line="359" w:lineRule="auto"/>
        <w:ind w:right="1440"/>
      </w:pPr>
      <w:r>
        <w:t xml:space="preserve">                                                                             Załącznik Nr 4 do Zarządzenia </w:t>
      </w:r>
    </w:p>
    <w:p w:rsidR="008246AD" w:rsidRDefault="008246AD" w:rsidP="00217D45">
      <w:pPr>
        <w:spacing w:line="359" w:lineRule="auto"/>
        <w:ind w:right="1440"/>
        <w:jc w:val="right"/>
        <w:rPr>
          <w:sz w:val="20"/>
          <w:szCs w:val="20"/>
        </w:rPr>
      </w:pPr>
      <w:r>
        <w:t xml:space="preserve">                                                                            Nr 5/2017 Burmistrza Miasta Złoczew             z dnia 31 stycznia 2017 r</w:t>
      </w: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ind w:left="4407"/>
        <w:rPr>
          <w:sz w:val="20"/>
          <w:szCs w:val="20"/>
        </w:rPr>
      </w:pPr>
      <w:r>
        <w:rPr>
          <w:b/>
          <w:bCs/>
        </w:rPr>
        <w:t>Kryteria</w:t>
      </w: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5C55ED">
      <w:pPr>
        <w:rPr>
          <w:sz w:val="20"/>
          <w:szCs w:val="20"/>
        </w:rPr>
      </w:pPr>
      <w:r>
        <w:t xml:space="preserve"> określone przez organ prowadzący i odpowiadające im liczby punktów stosowane w drugim etapie</w:t>
      </w:r>
      <w:r>
        <w:rPr>
          <w:sz w:val="20"/>
          <w:szCs w:val="20"/>
        </w:rPr>
        <w:t xml:space="preserve">   </w:t>
      </w:r>
      <w:r>
        <w:t>postępowania rekrutacyjnego (uzupełniającego):</w:t>
      </w:r>
    </w:p>
    <w:p w:rsidR="008246AD" w:rsidRDefault="008246AD" w:rsidP="00217D45">
      <w:pPr>
        <w:spacing w:line="120" w:lineRule="exact"/>
        <w:rPr>
          <w:sz w:val="20"/>
          <w:szCs w:val="20"/>
        </w:rPr>
      </w:pPr>
    </w:p>
    <w:p w:rsidR="008246AD" w:rsidRDefault="008246AD" w:rsidP="00217D45">
      <w:pPr>
        <w:spacing w:line="252" w:lineRule="auto"/>
        <w:ind w:left="167" w:firstLine="227"/>
        <w:jc w:val="both"/>
        <w:rPr>
          <w:sz w:val="20"/>
          <w:szCs w:val="20"/>
        </w:rPr>
      </w:pPr>
      <w:r>
        <w:t>Zgodnie z uchwałą Nr XVIII/85/16 Rady Miejskiej w Złoczewie z dnia 21 marca 2016 r. w sprawie ustalenia kryteriów wraz z liczbą punktów za te kryteria oraz dokumentów niezbędnych do potwierdzenia ich spełnienia stosowanych w drugim etapie postępowania rekrutacyjnego do publicznego przedszkola , oddziałów przedszkolnych prowadzonych przez Gminę Złoczew</w:t>
      </w:r>
    </w:p>
    <w:p w:rsidR="008246AD" w:rsidRDefault="008246AD" w:rsidP="00217D45">
      <w:pPr>
        <w:spacing w:line="200" w:lineRule="exact"/>
      </w:pPr>
      <w:r>
        <w:t xml:space="preserve">        </w:t>
      </w:r>
    </w:p>
    <w:p w:rsidR="008246AD" w:rsidRDefault="008246AD" w:rsidP="00217D45">
      <w:pPr>
        <w:spacing w:line="200" w:lineRule="exact"/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  <w:r>
        <w:t xml:space="preserve">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3440"/>
        <w:gridCol w:w="2518"/>
      </w:tblGrid>
      <w:tr w:rsidR="008246AD" w:rsidRPr="004725A4">
        <w:tc>
          <w:tcPr>
            <w:tcW w:w="3256" w:type="dxa"/>
          </w:tcPr>
          <w:p w:rsidR="008246AD" w:rsidRPr="006C3D36" w:rsidRDefault="008246AD" w:rsidP="00853969">
            <w:pPr>
              <w:pStyle w:val="Default"/>
              <w:rPr>
                <w:sz w:val="22"/>
                <w:szCs w:val="22"/>
              </w:rPr>
            </w:pPr>
            <w:r w:rsidRPr="006C3D36">
              <w:rPr>
                <w:sz w:val="20"/>
                <w:szCs w:val="20"/>
              </w:rPr>
              <w:t>Obydwoje rodzice pracują, prowadzą   działalność gospodarczą lub uczą się w trybie dziennym</w:t>
            </w:r>
          </w:p>
        </w:tc>
        <w:tc>
          <w:tcPr>
            <w:tcW w:w="3440" w:type="dxa"/>
          </w:tcPr>
          <w:p w:rsidR="008246AD" w:rsidRPr="006C3D36" w:rsidRDefault="008246AD" w:rsidP="00853969">
            <w:pPr>
              <w:pStyle w:val="Default"/>
              <w:rPr>
                <w:sz w:val="22"/>
                <w:szCs w:val="22"/>
              </w:rPr>
            </w:pPr>
            <w:r w:rsidRPr="006C3D36">
              <w:rPr>
                <w:sz w:val="20"/>
                <w:szCs w:val="20"/>
              </w:rPr>
              <w:t>Oświadczenie rodzica o zatrudnieniu w pełnym wymiarze czasu pracy lub prowadzeniu działalności gospodarczej lub studiach w systemie stacjonarnym</w:t>
            </w:r>
          </w:p>
        </w:tc>
        <w:tc>
          <w:tcPr>
            <w:tcW w:w="2518" w:type="dxa"/>
          </w:tcPr>
          <w:p w:rsidR="008246AD" w:rsidRPr="006C3D36" w:rsidRDefault="008246AD" w:rsidP="00853969">
            <w:pPr>
              <w:pStyle w:val="Default"/>
              <w:rPr>
                <w:sz w:val="22"/>
                <w:szCs w:val="22"/>
              </w:rPr>
            </w:pPr>
            <w:r w:rsidRPr="006C3D36">
              <w:rPr>
                <w:sz w:val="20"/>
                <w:szCs w:val="20"/>
              </w:rPr>
              <w:t>5 pkt</w:t>
            </w:r>
          </w:p>
        </w:tc>
      </w:tr>
      <w:tr w:rsidR="008246AD" w:rsidRPr="004725A4">
        <w:tc>
          <w:tcPr>
            <w:tcW w:w="3256" w:type="dxa"/>
          </w:tcPr>
          <w:p w:rsidR="008246AD" w:rsidRPr="006C3D36" w:rsidRDefault="008246AD" w:rsidP="00853969">
            <w:pPr>
              <w:pStyle w:val="Default"/>
              <w:rPr>
                <w:sz w:val="22"/>
                <w:szCs w:val="22"/>
              </w:rPr>
            </w:pPr>
            <w:r w:rsidRPr="006C3D36">
              <w:rPr>
                <w:sz w:val="20"/>
                <w:szCs w:val="20"/>
              </w:rPr>
              <w:t>Zadeklarowanie przez rodziców kandydata korzystania przez niego z pełnej oferty   przedszkola, tj. powyżej 5 godz. dziennie</w:t>
            </w:r>
          </w:p>
        </w:tc>
        <w:tc>
          <w:tcPr>
            <w:tcW w:w="3440" w:type="dxa"/>
          </w:tcPr>
          <w:p w:rsidR="008246AD" w:rsidRPr="006C3D36" w:rsidRDefault="008246AD" w:rsidP="00853969">
            <w:pPr>
              <w:pStyle w:val="Default"/>
              <w:rPr>
                <w:sz w:val="22"/>
                <w:szCs w:val="22"/>
              </w:rPr>
            </w:pPr>
            <w:r w:rsidRPr="006C3D36">
              <w:rPr>
                <w:sz w:val="20"/>
                <w:szCs w:val="20"/>
              </w:rPr>
              <w:t>Oświadczenie rodzica</w:t>
            </w:r>
          </w:p>
        </w:tc>
        <w:tc>
          <w:tcPr>
            <w:tcW w:w="2518" w:type="dxa"/>
          </w:tcPr>
          <w:p w:rsidR="008246AD" w:rsidRPr="006C3D36" w:rsidRDefault="008246AD" w:rsidP="00853969">
            <w:pPr>
              <w:pStyle w:val="Default"/>
              <w:rPr>
                <w:sz w:val="22"/>
                <w:szCs w:val="22"/>
              </w:rPr>
            </w:pPr>
            <w:r w:rsidRPr="006C3D36">
              <w:rPr>
                <w:sz w:val="22"/>
                <w:szCs w:val="22"/>
              </w:rPr>
              <w:t>5 pkt</w:t>
            </w:r>
          </w:p>
        </w:tc>
      </w:tr>
      <w:tr w:rsidR="008246AD" w:rsidRPr="004725A4">
        <w:tc>
          <w:tcPr>
            <w:tcW w:w="3256" w:type="dxa"/>
          </w:tcPr>
          <w:p w:rsidR="008246AD" w:rsidRPr="006C3D36" w:rsidRDefault="008246AD" w:rsidP="00853969">
            <w:pPr>
              <w:pStyle w:val="Default"/>
              <w:rPr>
                <w:sz w:val="22"/>
                <w:szCs w:val="22"/>
              </w:rPr>
            </w:pPr>
            <w:r w:rsidRPr="006C3D36">
              <w:rPr>
                <w:sz w:val="20"/>
                <w:szCs w:val="20"/>
              </w:rPr>
              <w:t>Zadeklarowanie przez rodziców kandydata korzystania przez niego z bezpłatnego nauczania, wychowania i opieki w wymiarze 5 godz. dziennie</w:t>
            </w:r>
          </w:p>
        </w:tc>
        <w:tc>
          <w:tcPr>
            <w:tcW w:w="3440" w:type="dxa"/>
          </w:tcPr>
          <w:p w:rsidR="008246AD" w:rsidRPr="006C3D36" w:rsidRDefault="008246AD" w:rsidP="00853969">
            <w:pPr>
              <w:pStyle w:val="Default"/>
              <w:rPr>
                <w:sz w:val="22"/>
                <w:szCs w:val="22"/>
              </w:rPr>
            </w:pPr>
            <w:r w:rsidRPr="006C3D36">
              <w:rPr>
                <w:sz w:val="20"/>
                <w:szCs w:val="20"/>
              </w:rPr>
              <w:t>Oświadczenie rodzica</w:t>
            </w:r>
          </w:p>
        </w:tc>
        <w:tc>
          <w:tcPr>
            <w:tcW w:w="2518" w:type="dxa"/>
          </w:tcPr>
          <w:p w:rsidR="008246AD" w:rsidRPr="006C3D36" w:rsidRDefault="008246AD" w:rsidP="00853969">
            <w:pPr>
              <w:pStyle w:val="Default"/>
              <w:rPr>
                <w:sz w:val="22"/>
                <w:szCs w:val="22"/>
              </w:rPr>
            </w:pPr>
            <w:r w:rsidRPr="006C3D36">
              <w:rPr>
                <w:sz w:val="22"/>
                <w:szCs w:val="22"/>
              </w:rPr>
              <w:t>3 pkt</w:t>
            </w:r>
          </w:p>
        </w:tc>
      </w:tr>
      <w:tr w:rsidR="008246AD" w:rsidRPr="004725A4">
        <w:tc>
          <w:tcPr>
            <w:tcW w:w="3256" w:type="dxa"/>
          </w:tcPr>
          <w:p w:rsidR="008246AD" w:rsidRPr="006C3D36" w:rsidRDefault="008246AD" w:rsidP="00853969">
            <w:pPr>
              <w:pStyle w:val="Default"/>
              <w:rPr>
                <w:sz w:val="22"/>
                <w:szCs w:val="22"/>
              </w:rPr>
            </w:pPr>
            <w:r w:rsidRPr="006C3D36">
              <w:rPr>
                <w:sz w:val="22"/>
                <w:szCs w:val="22"/>
              </w:rPr>
              <w:t>Rodzeństwo kandydata uczęszcza do przedszkola</w:t>
            </w:r>
          </w:p>
        </w:tc>
        <w:tc>
          <w:tcPr>
            <w:tcW w:w="3440" w:type="dxa"/>
          </w:tcPr>
          <w:p w:rsidR="008246AD" w:rsidRPr="006C3D36" w:rsidRDefault="008246AD" w:rsidP="00853969">
            <w:pPr>
              <w:pStyle w:val="Default"/>
              <w:rPr>
                <w:sz w:val="22"/>
                <w:szCs w:val="22"/>
              </w:rPr>
            </w:pPr>
            <w:r w:rsidRPr="006C3D36">
              <w:rPr>
                <w:sz w:val="20"/>
                <w:szCs w:val="20"/>
              </w:rPr>
              <w:t>Oświadczenie rodzica</w:t>
            </w:r>
          </w:p>
        </w:tc>
        <w:tc>
          <w:tcPr>
            <w:tcW w:w="2518" w:type="dxa"/>
          </w:tcPr>
          <w:p w:rsidR="008246AD" w:rsidRPr="006C3D36" w:rsidRDefault="008246AD" w:rsidP="00853969">
            <w:pPr>
              <w:pStyle w:val="Default"/>
              <w:rPr>
                <w:sz w:val="22"/>
                <w:szCs w:val="22"/>
              </w:rPr>
            </w:pPr>
            <w:r w:rsidRPr="006C3D36">
              <w:rPr>
                <w:sz w:val="22"/>
                <w:szCs w:val="22"/>
              </w:rPr>
              <w:t>2 pkt</w:t>
            </w:r>
          </w:p>
        </w:tc>
      </w:tr>
    </w:tbl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500291">
      <w:r>
        <w:t>Data wpływu wniosku.................................</w:t>
      </w:r>
    </w:p>
    <w:p w:rsidR="008246AD" w:rsidRDefault="008246AD" w:rsidP="00500291"/>
    <w:p w:rsidR="008246AD" w:rsidRDefault="008246AD" w:rsidP="00500291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30"/>
          <w:szCs w:val="30"/>
        </w:rPr>
        <w:t>WNIOSEK O PRZYJĘCIE DZIECKA DO PUBLICZNEGO PRZEDSZKOLA W ZŁOCZEWIE</w:t>
      </w:r>
    </w:p>
    <w:p w:rsidR="008246AD" w:rsidRDefault="008246AD" w:rsidP="00500291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na rok szkolny 2017/2018 na.........godzin dziennie; w godz. od:.......do:.......</w:t>
      </w:r>
    </w:p>
    <w:p w:rsidR="008246AD" w:rsidRDefault="008246AD" w:rsidP="00500291">
      <w:pPr>
        <w:widowControl w:val="0"/>
        <w:numPr>
          <w:ilvl w:val="0"/>
          <w:numId w:val="7"/>
        </w:numPr>
        <w:suppressAutoHyphens/>
        <w:spacing w:line="360" w:lineRule="auto"/>
        <w:rPr>
          <w:b/>
          <w:bCs/>
        </w:rPr>
      </w:pPr>
      <w:r>
        <w:rPr>
          <w:b/>
          <w:bCs/>
          <w:sz w:val="26"/>
          <w:szCs w:val="26"/>
        </w:rPr>
        <w:t>DANE O DZIECKU I RODZINIE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64"/>
        <w:gridCol w:w="479"/>
        <w:gridCol w:w="479"/>
        <w:gridCol w:w="479"/>
        <w:gridCol w:w="479"/>
        <w:gridCol w:w="479"/>
        <w:gridCol w:w="302"/>
        <w:gridCol w:w="177"/>
        <w:gridCol w:w="479"/>
        <w:gridCol w:w="479"/>
        <w:gridCol w:w="479"/>
        <w:gridCol w:w="479"/>
        <w:gridCol w:w="486"/>
      </w:tblGrid>
      <w:tr w:rsidR="008246AD" w:rsidRPr="004725A4"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</w:pPr>
            <w:r>
              <w:rPr>
                <w:b/>
                <w:bCs/>
                <w:sz w:val="22"/>
                <w:szCs w:val="22"/>
              </w:rPr>
              <w:t>Imię/imiona i nazwisko dziecka</w:t>
            </w:r>
          </w:p>
        </w:tc>
        <w:tc>
          <w:tcPr>
            <w:tcW w:w="527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jc w:val="center"/>
            </w:pPr>
          </w:p>
        </w:tc>
      </w:tr>
      <w:tr w:rsidR="008246AD" w:rsidRPr="004725A4"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</w:pPr>
            <w:r>
              <w:rPr>
                <w:b/>
                <w:bCs/>
                <w:sz w:val="22"/>
                <w:szCs w:val="22"/>
              </w:rPr>
              <w:t>Data urodzenia dziecka</w:t>
            </w:r>
          </w:p>
        </w:tc>
        <w:tc>
          <w:tcPr>
            <w:tcW w:w="5276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jc w:val="center"/>
            </w:pPr>
          </w:p>
        </w:tc>
      </w:tr>
      <w:tr w:rsidR="008246AD" w:rsidRPr="004725A4">
        <w:trPr>
          <w:trHeight w:val="389"/>
        </w:trPr>
        <w:tc>
          <w:tcPr>
            <w:tcW w:w="43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Nr PESEL dziecka,</w:t>
            </w:r>
          </w:p>
          <w:p w:rsidR="008246AD" w:rsidRDefault="008246AD" w:rsidP="00853969">
            <w:pPr>
              <w:pStyle w:val="Zawartotabeli"/>
            </w:pPr>
            <w:r>
              <w:rPr>
                <w:i/>
                <w:iCs/>
                <w:sz w:val="18"/>
                <w:szCs w:val="18"/>
              </w:rPr>
              <w:t>(w przypadku braku PESEL serię i numer paszportu lub innego dokumentu potwierdzającego tożsamość)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jc w:val="center"/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jc w:val="center"/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jc w:val="center"/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jc w:val="center"/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jc w:val="center"/>
            </w:pPr>
          </w:p>
        </w:tc>
        <w:tc>
          <w:tcPr>
            <w:tcW w:w="47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jc w:val="center"/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jc w:val="center"/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jc w:val="center"/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jc w:val="center"/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jc w:val="center"/>
            </w:pP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jc w:val="center"/>
            </w:pPr>
          </w:p>
        </w:tc>
      </w:tr>
      <w:tr w:rsidR="008246AD" w:rsidRPr="004725A4">
        <w:trPr>
          <w:trHeight w:val="607"/>
        </w:trPr>
        <w:tc>
          <w:tcPr>
            <w:tcW w:w="43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46AD" w:rsidRPr="004725A4" w:rsidRDefault="008246AD" w:rsidP="00853969">
            <w:pPr>
              <w:snapToGrid w:val="0"/>
            </w:pPr>
          </w:p>
        </w:tc>
        <w:tc>
          <w:tcPr>
            <w:tcW w:w="5276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inny dokument:</w:t>
            </w:r>
          </w:p>
          <w:p w:rsidR="008246AD" w:rsidRDefault="008246AD" w:rsidP="00853969">
            <w:pPr>
              <w:pStyle w:val="Zawartotabeli"/>
              <w:rPr>
                <w:sz w:val="16"/>
                <w:szCs w:val="16"/>
              </w:rPr>
            </w:pPr>
          </w:p>
        </w:tc>
      </w:tr>
      <w:tr w:rsidR="008246AD" w:rsidRPr="004725A4">
        <w:trPr>
          <w:trHeight w:val="151"/>
        </w:trPr>
        <w:tc>
          <w:tcPr>
            <w:tcW w:w="43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Adres miejsca zamieszkania dziecka</w:t>
            </w:r>
          </w:p>
        </w:tc>
        <w:tc>
          <w:tcPr>
            <w:tcW w:w="2697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25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8246AD" w:rsidRPr="004725A4">
        <w:trPr>
          <w:trHeight w:val="151"/>
        </w:trPr>
        <w:tc>
          <w:tcPr>
            <w:tcW w:w="43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46AD" w:rsidRPr="004725A4" w:rsidRDefault="008246AD" w:rsidP="00853969">
            <w:pPr>
              <w:snapToGrid w:val="0"/>
            </w:pPr>
          </w:p>
        </w:tc>
        <w:tc>
          <w:tcPr>
            <w:tcW w:w="2697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5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8246AD" w:rsidRPr="004725A4">
        <w:trPr>
          <w:trHeight w:val="151"/>
        </w:trPr>
        <w:tc>
          <w:tcPr>
            <w:tcW w:w="43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46AD" w:rsidRPr="004725A4" w:rsidRDefault="008246AD" w:rsidP="00853969">
            <w:pPr>
              <w:snapToGrid w:val="0"/>
            </w:pPr>
          </w:p>
        </w:tc>
        <w:tc>
          <w:tcPr>
            <w:tcW w:w="2697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25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8246AD" w:rsidRPr="004725A4">
        <w:trPr>
          <w:trHeight w:val="151"/>
        </w:trPr>
        <w:tc>
          <w:tcPr>
            <w:tcW w:w="43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46AD" w:rsidRPr="004725A4" w:rsidRDefault="008246AD" w:rsidP="00853969">
            <w:pPr>
              <w:snapToGrid w:val="0"/>
            </w:pPr>
          </w:p>
        </w:tc>
        <w:tc>
          <w:tcPr>
            <w:tcW w:w="2697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Nr domu/nr mieszkania</w:t>
            </w:r>
          </w:p>
        </w:tc>
        <w:tc>
          <w:tcPr>
            <w:tcW w:w="25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8246AD" w:rsidRPr="004725A4">
        <w:tc>
          <w:tcPr>
            <w:tcW w:w="43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Imię/imiona i nazwisko  rodziców dziecka</w:t>
            </w:r>
          </w:p>
        </w:tc>
        <w:tc>
          <w:tcPr>
            <w:tcW w:w="2697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Matki      </w:t>
            </w:r>
          </w:p>
        </w:tc>
        <w:tc>
          <w:tcPr>
            <w:tcW w:w="25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</w:pPr>
            <w:r>
              <w:rPr>
                <w:b/>
                <w:bCs/>
                <w:sz w:val="20"/>
                <w:szCs w:val="20"/>
              </w:rPr>
              <w:t xml:space="preserve">                   Ojca</w:t>
            </w:r>
          </w:p>
        </w:tc>
      </w:tr>
      <w:tr w:rsidR="008246AD" w:rsidRPr="004725A4">
        <w:tc>
          <w:tcPr>
            <w:tcW w:w="43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46AD" w:rsidRPr="004725A4" w:rsidRDefault="008246AD" w:rsidP="00853969">
            <w:pPr>
              <w:snapToGrid w:val="0"/>
            </w:pPr>
          </w:p>
        </w:tc>
        <w:tc>
          <w:tcPr>
            <w:tcW w:w="2697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246AD" w:rsidRPr="004725A4"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Adres  miejsca zamieszkania rodziców  dziecka</w:t>
            </w:r>
            <w:r>
              <w:rPr>
                <w:sz w:val="22"/>
                <w:szCs w:val="22"/>
              </w:rPr>
              <w:t xml:space="preserve"> (miejscowość, ulica, gmina)</w:t>
            </w:r>
          </w:p>
        </w:tc>
        <w:tc>
          <w:tcPr>
            <w:tcW w:w="2697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18"/>
                <w:szCs w:val="18"/>
              </w:rPr>
            </w:pPr>
          </w:p>
          <w:p w:rsidR="008246AD" w:rsidRDefault="008246AD" w:rsidP="00853969">
            <w:pPr>
              <w:pStyle w:val="Zawartotabeli"/>
              <w:rPr>
                <w:sz w:val="18"/>
                <w:szCs w:val="18"/>
              </w:rPr>
            </w:pPr>
          </w:p>
          <w:p w:rsidR="008246AD" w:rsidRDefault="008246AD" w:rsidP="00853969">
            <w:pPr>
              <w:pStyle w:val="Zawartotabeli"/>
              <w:rPr>
                <w:sz w:val="18"/>
                <w:szCs w:val="18"/>
              </w:rPr>
            </w:pPr>
          </w:p>
          <w:p w:rsidR="008246AD" w:rsidRDefault="008246AD" w:rsidP="00853969">
            <w:pPr>
              <w:pStyle w:val="Zawartotabeli"/>
              <w:rPr>
                <w:sz w:val="18"/>
                <w:szCs w:val="18"/>
              </w:rPr>
            </w:pPr>
          </w:p>
          <w:p w:rsidR="008246AD" w:rsidRDefault="008246AD" w:rsidP="00853969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8246AD" w:rsidRPr="004725A4"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Adres poczty elektronicznej rodziców dziecka</w:t>
            </w:r>
          </w:p>
        </w:tc>
        <w:tc>
          <w:tcPr>
            <w:tcW w:w="2697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246AD" w:rsidRPr="004725A4"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Nr telefonu rodziców dziecka</w:t>
            </w:r>
          </w:p>
        </w:tc>
        <w:tc>
          <w:tcPr>
            <w:tcW w:w="2697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</w:tbl>
    <w:p w:rsidR="008246AD" w:rsidRDefault="008246AD" w:rsidP="00500291"/>
    <w:p w:rsidR="008246AD" w:rsidRDefault="008246AD" w:rsidP="00500291"/>
    <w:p w:rsidR="008246AD" w:rsidRDefault="008246AD" w:rsidP="00500291">
      <w:pPr>
        <w:spacing w:line="360" w:lineRule="auto"/>
      </w:pPr>
      <w:r>
        <w:rPr>
          <w:b/>
          <w:bCs/>
          <w:sz w:val="26"/>
          <w:szCs w:val="26"/>
        </w:rPr>
        <w:t>2. WYBÓR PRZEDSZKOLA</w:t>
      </w:r>
    </w:p>
    <w:p w:rsidR="008246AD" w:rsidRDefault="008246AD" w:rsidP="00500291">
      <w:pPr>
        <w:spacing w:line="360" w:lineRule="auto"/>
      </w:pPr>
      <w:r>
        <w:t>Wniosek o przyjęcie do publicznego przedszkola/oddziału przedszkolnego może być złożony w nie więcej niż trzech placówkach. We wszystkich składanych wnioskach należy podać taką samą kolejność, tj. w porządku od najbardziej do najmniej preferowanych przedszkoli / oddziałów przedszkolnych w szkołach podstawowych.</w:t>
      </w:r>
    </w:p>
    <w:p w:rsidR="008246AD" w:rsidRDefault="008246AD" w:rsidP="00500291">
      <w:pPr>
        <w:spacing w:line="360" w:lineRule="auto"/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2"/>
        <w:gridCol w:w="9068"/>
      </w:tblGrid>
      <w:tr w:rsidR="008246AD" w:rsidRPr="004725A4">
        <w:trPr>
          <w:trHeight w:val="506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9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</w:pPr>
            <w:r>
              <w:rPr>
                <w:b/>
                <w:bCs/>
              </w:rPr>
              <w:t xml:space="preserve">Nazwa przedszkola </w:t>
            </w:r>
          </w:p>
        </w:tc>
      </w:tr>
      <w:tr w:rsidR="008246AD" w:rsidRPr="004725A4">
        <w:trPr>
          <w:trHeight w:val="472"/>
        </w:trPr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</w:pPr>
          </w:p>
        </w:tc>
      </w:tr>
      <w:tr w:rsidR="008246AD" w:rsidRPr="004725A4">
        <w:trPr>
          <w:trHeight w:val="505"/>
        </w:trPr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9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</w:pPr>
          </w:p>
        </w:tc>
      </w:tr>
      <w:tr w:rsidR="008246AD" w:rsidRPr="004725A4">
        <w:trPr>
          <w:trHeight w:val="523"/>
        </w:trPr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9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</w:pPr>
          </w:p>
        </w:tc>
      </w:tr>
    </w:tbl>
    <w:p w:rsidR="008246AD" w:rsidRDefault="008246AD" w:rsidP="00500291">
      <w:pPr>
        <w:spacing w:line="360" w:lineRule="auto"/>
      </w:pPr>
    </w:p>
    <w:p w:rsidR="008246AD" w:rsidRDefault="008246AD" w:rsidP="00500291">
      <w:pPr>
        <w:spacing w:line="360" w:lineRule="auto"/>
        <w:rPr>
          <w:b/>
          <w:bCs/>
          <w:sz w:val="26"/>
          <w:szCs w:val="26"/>
        </w:rPr>
      </w:pPr>
    </w:p>
    <w:p w:rsidR="008246AD" w:rsidRDefault="008246AD" w:rsidP="00500291">
      <w:pPr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3. POTWIERDZENIE SPEŁNIANIA KRYTERIUM</w:t>
      </w:r>
    </w:p>
    <w:p w:rsidR="008246AD" w:rsidRDefault="008246AD" w:rsidP="00500291">
      <w:pPr>
        <w:spacing w:line="360" w:lineRule="auto"/>
        <w:ind w:left="674"/>
        <w:rPr>
          <w:b/>
          <w:bCs/>
        </w:rPr>
      </w:pPr>
      <w:r>
        <w:rPr>
          <w:sz w:val="26"/>
          <w:szCs w:val="26"/>
        </w:rPr>
        <w:t>Znakiem ,,X” należy zaznaczyć spełnienie kryterium w poszczególnych etapach    postępowania rekrutacyjnego w kolumnie II.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99"/>
        <w:gridCol w:w="1433"/>
        <w:gridCol w:w="3590"/>
        <w:gridCol w:w="1518"/>
      </w:tblGrid>
      <w:tr w:rsidR="008246AD" w:rsidRPr="004725A4"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A: Pierwszy etap rekrutacji – kryteria ustawowe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 xml:space="preserve">Spełnienie kryterium  znak ,,X” 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Załączniki składane z wnioskiem, potwierdzające spełnienie kryterium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 xml:space="preserve">     Uwagi</w:t>
            </w:r>
          </w:p>
        </w:tc>
      </w:tr>
      <w:tr w:rsidR="008246AD" w:rsidRPr="004725A4"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</w:t>
            </w:r>
          </w:p>
        </w:tc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</w:pPr>
            <w:r>
              <w:rPr>
                <w:sz w:val="26"/>
                <w:szCs w:val="26"/>
              </w:rPr>
              <w:t>IV</w:t>
            </w:r>
          </w:p>
        </w:tc>
      </w:tr>
      <w:tr w:rsidR="008246AD" w:rsidRPr="004725A4"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26"/>
                <w:szCs w:val="26"/>
              </w:rPr>
            </w:pPr>
            <w:r>
              <w:rPr>
                <w:b/>
                <w:bCs/>
                <w:sz w:val="22"/>
                <w:szCs w:val="22"/>
              </w:rPr>
              <w:t>1. wielodzietność rodziny kandydata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(rodzina wychowująca troje i więcej dzieci)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26"/>
                <w:szCs w:val="26"/>
              </w:rPr>
            </w:pPr>
            <w:r>
              <w:rPr>
                <w:b/>
                <w:bCs/>
                <w:sz w:val="22"/>
                <w:szCs w:val="22"/>
              </w:rPr>
              <w:t>oświadczenie wnioskodawcy</w:t>
            </w:r>
            <w:r>
              <w:rPr>
                <w:sz w:val="22"/>
                <w:szCs w:val="22"/>
              </w:rPr>
              <w:t xml:space="preserve">              o wielodzietności rodziny kandydata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</w:tr>
      <w:tr w:rsidR="008246AD" w:rsidRPr="004725A4"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 n</w:t>
            </w:r>
            <w:r>
              <w:rPr>
                <w:b/>
                <w:bCs/>
                <w:sz w:val="22"/>
                <w:szCs w:val="22"/>
              </w:rPr>
              <w:t>iepełnosprawność kandydata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26"/>
                <w:szCs w:val="26"/>
              </w:rPr>
            </w:pPr>
            <w:r>
              <w:rPr>
                <w:b/>
                <w:bCs/>
                <w:sz w:val="22"/>
                <w:szCs w:val="22"/>
              </w:rPr>
              <w:t>orzeczenie o potrzebie kształcenia specjalnego</w:t>
            </w:r>
            <w:r>
              <w:rPr>
                <w:sz w:val="22"/>
                <w:szCs w:val="22"/>
              </w:rPr>
              <w:t xml:space="preserve"> wydane ze względu na niepełnosprawność (o ile takie wystawiono)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</w:tr>
      <w:tr w:rsidR="008246AD" w:rsidRPr="004725A4">
        <w:trPr>
          <w:trHeight w:val="736"/>
        </w:trPr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3. n</w:t>
            </w:r>
            <w:r>
              <w:rPr>
                <w:b/>
                <w:bCs/>
                <w:sz w:val="22"/>
                <w:szCs w:val="22"/>
              </w:rPr>
              <w:t xml:space="preserve">iepełnosprawność </w:t>
            </w:r>
          </w:p>
          <w:p w:rsidR="008246AD" w:rsidRDefault="008246AD" w:rsidP="00853969">
            <w:pPr>
              <w:pStyle w:val="Zawartotabeli"/>
              <w:rPr>
                <w:sz w:val="26"/>
                <w:szCs w:val="26"/>
              </w:rPr>
            </w:pPr>
            <w:r>
              <w:rPr>
                <w:b/>
                <w:bCs/>
                <w:sz w:val="22"/>
                <w:szCs w:val="22"/>
              </w:rPr>
              <w:t>jednego z rodziców kandydata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359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</w:pPr>
            <w:r>
              <w:rPr>
                <w:b/>
                <w:bCs/>
                <w:sz w:val="22"/>
                <w:szCs w:val="22"/>
              </w:rPr>
              <w:t xml:space="preserve">orzeczenie o niepełnosprawności </w:t>
            </w:r>
            <w:r>
              <w:rPr>
                <w:sz w:val="22"/>
                <w:szCs w:val="22"/>
              </w:rPr>
              <w:t xml:space="preserve">lub </w:t>
            </w:r>
            <w:r>
              <w:rPr>
                <w:b/>
                <w:bCs/>
                <w:sz w:val="22"/>
                <w:szCs w:val="22"/>
              </w:rPr>
              <w:t>o stopniu niepełnosprawności</w:t>
            </w:r>
            <w:r>
              <w:rPr>
                <w:sz w:val="22"/>
                <w:szCs w:val="22"/>
              </w:rPr>
              <w:t xml:space="preserve"> lub </w:t>
            </w:r>
            <w:r>
              <w:rPr>
                <w:b/>
                <w:bCs/>
                <w:sz w:val="22"/>
                <w:szCs w:val="22"/>
              </w:rPr>
              <w:t>orzeczenie równoważne</w:t>
            </w:r>
          </w:p>
          <w:p w:rsidR="008246AD" w:rsidRDefault="008246AD" w:rsidP="00853969">
            <w:pPr>
              <w:pStyle w:val="Zawartotabeli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w rozumieniu przepisów ustawy z dnia 27 sierpnia 1997r. o rehabilitacji zawodowej i społecznej oraz zatrudnienia osób niepełnosprawnych (Dz. U. z 2011r. Nr 127, poz. 721,  późn. zm.)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</w:tr>
      <w:tr w:rsidR="008246AD" w:rsidRPr="004725A4">
        <w:trPr>
          <w:trHeight w:val="809"/>
        </w:trPr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 niepełnosprawność</w:t>
            </w:r>
          </w:p>
          <w:p w:rsidR="008246AD" w:rsidRDefault="008246AD" w:rsidP="00853969">
            <w:pPr>
              <w:pStyle w:val="Zawartotabeli"/>
              <w:rPr>
                <w:sz w:val="26"/>
                <w:szCs w:val="26"/>
              </w:rPr>
            </w:pPr>
            <w:r>
              <w:rPr>
                <w:b/>
                <w:bCs/>
                <w:sz w:val="22"/>
                <w:szCs w:val="22"/>
              </w:rPr>
              <w:t>obojga rodziców kandydata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359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46AD" w:rsidRPr="004725A4" w:rsidRDefault="008246AD" w:rsidP="00853969">
            <w:pPr>
              <w:snapToGrid w:val="0"/>
            </w:pP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</w:tr>
      <w:tr w:rsidR="008246AD" w:rsidRPr="004725A4"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26"/>
                <w:szCs w:val="26"/>
              </w:rPr>
            </w:pPr>
            <w:r>
              <w:rPr>
                <w:b/>
                <w:bCs/>
                <w:sz w:val="22"/>
                <w:szCs w:val="22"/>
              </w:rPr>
              <w:t>5. niepełnosprawność rodzeństwa kandydata;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359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46AD" w:rsidRPr="004725A4" w:rsidRDefault="008246AD" w:rsidP="00853969">
            <w:pPr>
              <w:snapToGrid w:val="0"/>
            </w:pP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</w:tr>
      <w:tr w:rsidR="008246AD" w:rsidRPr="004725A4">
        <w:trPr>
          <w:trHeight w:val="2364"/>
        </w:trPr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6. samotne wychowanie kandydata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w rodzinie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 wychowanie dziecka przez pannę, kawalera, wdowę, wdowca, osobę pozostającą w separacji orzeczonej prawomocnym wyrokiem sądu, osobę rozwiedzioną chyba, że osoba taka co najmniej jedno dziecko z jego rodzicem);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26"/>
                <w:szCs w:val="26"/>
              </w:rPr>
            </w:pPr>
            <w:r>
              <w:rPr>
                <w:b/>
                <w:bCs/>
                <w:sz w:val="22"/>
                <w:szCs w:val="22"/>
              </w:rPr>
              <w:t xml:space="preserve">prawomocny wyrok sądu rodzinnego orzekający rozwód </w:t>
            </w:r>
            <w:r>
              <w:rPr>
                <w:sz w:val="22"/>
                <w:szCs w:val="22"/>
              </w:rPr>
              <w:t>lub</w:t>
            </w:r>
            <w:r>
              <w:rPr>
                <w:b/>
                <w:bCs/>
                <w:sz w:val="22"/>
                <w:szCs w:val="22"/>
              </w:rPr>
              <w:t xml:space="preserve"> separację </w:t>
            </w:r>
            <w:r>
              <w:rPr>
                <w:sz w:val="22"/>
                <w:szCs w:val="22"/>
              </w:rPr>
              <w:t>lub</w:t>
            </w:r>
            <w:r>
              <w:rPr>
                <w:b/>
                <w:bCs/>
                <w:sz w:val="22"/>
                <w:szCs w:val="22"/>
              </w:rPr>
              <w:t xml:space="preserve"> akt zgonu </w:t>
            </w:r>
            <w:r>
              <w:rPr>
                <w:sz w:val="22"/>
                <w:szCs w:val="22"/>
              </w:rPr>
              <w:t>oraz</w:t>
            </w:r>
            <w:r>
              <w:rPr>
                <w:b/>
                <w:bCs/>
                <w:sz w:val="22"/>
                <w:szCs w:val="22"/>
              </w:rPr>
              <w:t xml:space="preserve"> oświadczenie o samotnym wychowaniu  dziecka </w:t>
            </w:r>
            <w:r>
              <w:rPr>
                <w:sz w:val="22"/>
                <w:szCs w:val="22"/>
              </w:rPr>
              <w:t>oraz</w:t>
            </w:r>
            <w:r>
              <w:rPr>
                <w:b/>
                <w:bCs/>
                <w:sz w:val="22"/>
                <w:szCs w:val="22"/>
              </w:rPr>
              <w:t xml:space="preserve"> niewychowywaniu żadnego dziecka wspólnie z jego rodzicem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</w:tr>
      <w:tr w:rsidR="008246AD" w:rsidRPr="004725A4">
        <w:trPr>
          <w:trHeight w:val="1207"/>
        </w:trPr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o</w:t>
            </w:r>
            <w:r>
              <w:rPr>
                <w:b/>
                <w:bCs/>
                <w:sz w:val="22"/>
                <w:szCs w:val="22"/>
              </w:rPr>
              <w:t>bjęcie kandydata pieczą zastępczą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26"/>
                <w:szCs w:val="26"/>
              </w:rPr>
            </w:pPr>
            <w:r>
              <w:rPr>
                <w:b/>
                <w:bCs/>
                <w:sz w:val="22"/>
                <w:szCs w:val="22"/>
              </w:rPr>
              <w:t>dokument poświadczający objęcie dziecka pieczą zastępczą</w:t>
            </w:r>
            <w:r>
              <w:rPr>
                <w:sz w:val="22"/>
                <w:szCs w:val="22"/>
              </w:rPr>
              <w:t xml:space="preserve"> zgodnie z ustawą z dnia 9 czerwca 2011r.            o wspieraniu rodziny i systemie pieczy zastępczej 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</w:tr>
    </w:tbl>
    <w:p w:rsidR="008246AD" w:rsidRDefault="008246AD" w:rsidP="00500291">
      <w:pPr>
        <w:spacing w:line="360" w:lineRule="auto"/>
        <w:rPr>
          <w:b/>
          <w:bCs/>
          <w:sz w:val="26"/>
          <w:szCs w:val="26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00"/>
        <w:gridCol w:w="1450"/>
        <w:gridCol w:w="3605"/>
        <w:gridCol w:w="1485"/>
      </w:tblGrid>
      <w:tr w:rsidR="008246AD" w:rsidRPr="004725A4"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46AD" w:rsidRPr="004725A4" w:rsidRDefault="008246AD" w:rsidP="0085396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B: Drugi etap rekrutacji-kryteria ustalone przez organ prowadzący 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 xml:space="preserve">Spełnienie kryterium  znak ,,X” </w:t>
            </w:r>
          </w:p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</w:rPr>
              <w:t>Załączniki składane z wnioskiem, potwierdzające spełnienie kryterium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 xml:space="preserve">    Uwagi</w:t>
            </w:r>
          </w:p>
        </w:tc>
      </w:tr>
      <w:tr w:rsidR="008246AD" w:rsidRPr="004725A4">
        <w:tc>
          <w:tcPr>
            <w:tcW w:w="3100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Pr="004725A4" w:rsidRDefault="008246AD" w:rsidP="00853969">
            <w:pPr>
              <w:spacing w:line="276" w:lineRule="auto"/>
              <w:jc w:val="center"/>
            </w:pPr>
            <w:r>
              <w:t>I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</w:pPr>
            <w:r>
              <w:t>II</w:t>
            </w:r>
          </w:p>
        </w:tc>
        <w:tc>
          <w:tcPr>
            <w:tcW w:w="3605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t>III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</w:pPr>
            <w:r>
              <w:rPr>
                <w:sz w:val="26"/>
                <w:szCs w:val="26"/>
              </w:rPr>
              <w:t>IV</w:t>
            </w:r>
          </w:p>
        </w:tc>
      </w:tr>
      <w:tr w:rsidR="008246AD" w:rsidRPr="004725A4">
        <w:tc>
          <w:tcPr>
            <w:tcW w:w="3100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1. Obydwoje rodzice pracują, prowadzą działalność gospodarczą lub uczą się </w:t>
            </w:r>
          </w:p>
          <w:p w:rsidR="008246AD" w:rsidRDefault="008246AD" w:rsidP="00853969">
            <w:pPr>
              <w:pStyle w:val="Zawartotabeli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w trybie dziennym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3605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26"/>
                <w:szCs w:val="26"/>
              </w:rPr>
            </w:pPr>
            <w:r>
              <w:rPr>
                <w:b/>
                <w:bCs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>rodzica o zatrudnieniu w pełnym wymiarze czasu pracy lub prowadzeniu działalności gospodarczej lub studiach w systemie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stacjonarnym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</w:tr>
      <w:tr w:rsidR="008246AD" w:rsidRPr="004725A4">
        <w:tc>
          <w:tcPr>
            <w:tcW w:w="3100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2. Zdeklarowanie przez rodziców kandydata korzystania przez niego z pełnej oferty przedszkola, tj. powyżej 5 godz. dzienne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</w:pPr>
          </w:p>
        </w:tc>
        <w:tc>
          <w:tcPr>
            <w:tcW w:w="3605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Pr="004725A4" w:rsidRDefault="008246AD" w:rsidP="00853969">
            <w:r>
              <w:rPr>
                <w:b/>
                <w:bCs/>
              </w:rPr>
              <w:t xml:space="preserve">Oświadczenie </w:t>
            </w:r>
            <w:r>
              <w:t>rodzica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</w:pPr>
          </w:p>
        </w:tc>
      </w:tr>
      <w:tr w:rsidR="008246AD" w:rsidRPr="004725A4">
        <w:tc>
          <w:tcPr>
            <w:tcW w:w="3100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rPr>
                <w:b/>
                <w:bCs/>
              </w:rPr>
            </w:pPr>
            <w:r>
              <w:rPr>
                <w:b/>
                <w:bCs/>
              </w:rPr>
              <w:t>3. Zadeklarowanie przez</w:t>
            </w:r>
          </w:p>
          <w:p w:rsidR="008246AD" w:rsidRPr="004725A4" w:rsidRDefault="008246AD" w:rsidP="00853969">
            <w:pPr>
              <w:autoSpaceDE w:val="0"/>
            </w:pPr>
            <w:r>
              <w:rPr>
                <w:b/>
                <w:bCs/>
              </w:rPr>
              <w:t>rodziców kandydata korzystania przez niego z bezpłatnego nauczania, wychowania i opieki w wymiarze 5 godz. dziennie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</w:pPr>
          </w:p>
        </w:tc>
        <w:tc>
          <w:tcPr>
            <w:tcW w:w="3605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Pr="004725A4" w:rsidRDefault="008246AD" w:rsidP="00853969">
            <w:r>
              <w:rPr>
                <w:b/>
                <w:bCs/>
              </w:rPr>
              <w:t xml:space="preserve">Oświadczenie </w:t>
            </w:r>
            <w:r>
              <w:t>rodzica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</w:pPr>
          </w:p>
        </w:tc>
      </w:tr>
      <w:tr w:rsidR="008246AD" w:rsidRPr="004725A4">
        <w:tc>
          <w:tcPr>
            <w:tcW w:w="3100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Pr="004725A4" w:rsidRDefault="008246AD" w:rsidP="00853969">
            <w:r>
              <w:rPr>
                <w:b/>
                <w:bCs/>
              </w:rPr>
              <w:t>4. Rodzeństwo kandydata uczęszcza do przedszkola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</w:pPr>
          </w:p>
        </w:tc>
        <w:tc>
          <w:tcPr>
            <w:tcW w:w="3605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Pr="004725A4" w:rsidRDefault="008246AD" w:rsidP="00853969">
            <w:r>
              <w:rPr>
                <w:b/>
                <w:bCs/>
              </w:rPr>
              <w:t xml:space="preserve">Oświadczenie </w:t>
            </w:r>
            <w:r>
              <w:t>rodzica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snapToGrid w:val="0"/>
            </w:pPr>
          </w:p>
        </w:tc>
      </w:tr>
    </w:tbl>
    <w:p w:rsidR="008246AD" w:rsidRDefault="008246AD" w:rsidP="00500291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[Wzory oświadczeń stanowią załącznik do Wniosku o przyjęcie dziecka do Publicznego Przedszkola w Złoczewie na rok szkolny 2017/2018]</w:t>
      </w:r>
    </w:p>
    <w:p w:rsidR="008246AD" w:rsidRDefault="008246AD" w:rsidP="00500291">
      <w:pPr>
        <w:autoSpaceDE w:val="0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  - Załączniki składane są w oryginale, notarialnie poświadczonej kopii </w:t>
      </w:r>
      <w:r>
        <w:rPr>
          <w:i/>
          <w:iCs/>
        </w:rPr>
        <w:t xml:space="preserve">albo </w:t>
      </w:r>
      <w:r>
        <w:rPr>
          <w:b/>
          <w:bCs/>
          <w:i/>
          <w:iCs/>
        </w:rPr>
        <w:t>w postaci urzędowo poświadczonego</w:t>
      </w:r>
      <w:r>
        <w:rPr>
          <w:i/>
          <w:iCs/>
        </w:rPr>
        <w:t xml:space="preserve">, zgodnie z art. 76a § 1 Kodeksu postępowania administracyjnego, </w:t>
      </w:r>
      <w:r>
        <w:rPr>
          <w:b/>
          <w:bCs/>
          <w:i/>
          <w:iCs/>
        </w:rPr>
        <w:t xml:space="preserve">odpisu </w:t>
      </w:r>
      <w:r>
        <w:rPr>
          <w:i/>
          <w:iCs/>
        </w:rPr>
        <w:t xml:space="preserve">lub </w:t>
      </w:r>
      <w:r>
        <w:rPr>
          <w:b/>
          <w:bCs/>
          <w:i/>
          <w:iCs/>
        </w:rPr>
        <w:t>wyciągu z dokumentu</w:t>
      </w:r>
      <w:r>
        <w:rPr>
          <w:i/>
          <w:iCs/>
        </w:rPr>
        <w:t xml:space="preserve">; mogą być składane także </w:t>
      </w:r>
      <w:r>
        <w:rPr>
          <w:b/>
          <w:bCs/>
          <w:i/>
          <w:iCs/>
        </w:rPr>
        <w:t>w postaci kopii poświadczanych za zgodność       z oryginałem przez wnioskodawcę.</w:t>
      </w:r>
    </w:p>
    <w:p w:rsidR="008246AD" w:rsidRDefault="008246AD" w:rsidP="00500291">
      <w:pPr>
        <w:autoSpaceDE w:val="0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  - Oświadczenia są składane pod rygorem odpowiedzialności karnej za składanie fałszywych zeznań.</w:t>
      </w:r>
    </w:p>
    <w:p w:rsidR="008246AD" w:rsidRDefault="008246AD" w:rsidP="00500291">
      <w:pPr>
        <w:autoSpaceDE w:val="0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  - Błędne wypełnienie wniosku (brak oświadczeń, wymaganych danych, podpisów, dat) może skutkować nie rozpatrywaniem Wniosku przez Komisję</w:t>
      </w:r>
    </w:p>
    <w:p w:rsidR="008246AD" w:rsidRDefault="008246AD" w:rsidP="00500291">
      <w:pPr>
        <w:autoSpaceDE w:val="0"/>
        <w:spacing w:line="276" w:lineRule="auto"/>
        <w:rPr>
          <w:b/>
          <w:bCs/>
          <w:i/>
          <w:iCs/>
        </w:rPr>
      </w:pPr>
    </w:p>
    <w:p w:rsidR="008246AD" w:rsidRDefault="008246AD" w:rsidP="00500291">
      <w:pPr>
        <w:widowControl w:val="0"/>
        <w:numPr>
          <w:ilvl w:val="0"/>
          <w:numId w:val="8"/>
        </w:numPr>
        <w:suppressAutoHyphens/>
        <w:autoSpaceDE w:val="0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SKŁADANE DO WNIOSKU ZAŁĄCZNIKI – …….. sztuk, proszę wymienić:</w:t>
      </w:r>
    </w:p>
    <w:p w:rsidR="008246AD" w:rsidRDefault="008246AD" w:rsidP="00500291">
      <w:pPr>
        <w:autoSpaceDE w:val="0"/>
        <w:rPr>
          <w:b/>
          <w:bCs/>
          <w:i/>
          <w:iCs/>
          <w:sz w:val="26"/>
          <w:szCs w:val="26"/>
        </w:rPr>
      </w:pPr>
    </w:p>
    <w:p w:rsidR="008246AD" w:rsidRDefault="008246AD" w:rsidP="00500291">
      <w:pPr>
        <w:widowControl w:val="0"/>
        <w:numPr>
          <w:ilvl w:val="0"/>
          <w:numId w:val="9"/>
        </w:numPr>
        <w:suppressAutoHyphens/>
        <w:autoSpaceDE w:val="0"/>
        <w:spacing w:line="480" w:lineRule="auto"/>
      </w:pPr>
      <w:r>
        <w:t>…................................................................................................................................................</w:t>
      </w:r>
    </w:p>
    <w:p w:rsidR="008246AD" w:rsidRDefault="008246AD" w:rsidP="00500291">
      <w:pPr>
        <w:widowControl w:val="0"/>
        <w:numPr>
          <w:ilvl w:val="0"/>
          <w:numId w:val="9"/>
        </w:numPr>
        <w:suppressAutoHyphens/>
        <w:autoSpaceDE w:val="0"/>
        <w:spacing w:line="480" w:lineRule="auto"/>
      </w:pPr>
      <w:r>
        <w:t>…................................................................................................................................................</w:t>
      </w:r>
    </w:p>
    <w:p w:rsidR="008246AD" w:rsidRDefault="008246AD" w:rsidP="00500291">
      <w:pPr>
        <w:widowControl w:val="0"/>
        <w:numPr>
          <w:ilvl w:val="0"/>
          <w:numId w:val="9"/>
        </w:numPr>
        <w:suppressAutoHyphens/>
        <w:autoSpaceDE w:val="0"/>
        <w:spacing w:line="480" w:lineRule="auto"/>
      </w:pPr>
      <w:r>
        <w:t>…................................................................................................................................................</w:t>
      </w:r>
    </w:p>
    <w:p w:rsidR="008246AD" w:rsidRDefault="008246AD" w:rsidP="00500291">
      <w:pPr>
        <w:widowControl w:val="0"/>
        <w:numPr>
          <w:ilvl w:val="0"/>
          <w:numId w:val="9"/>
        </w:numPr>
        <w:suppressAutoHyphens/>
        <w:autoSpaceDE w:val="0"/>
        <w:spacing w:line="480" w:lineRule="auto"/>
      </w:pPr>
      <w:r>
        <w:t>…................................................................................................................................................</w:t>
      </w:r>
    </w:p>
    <w:p w:rsidR="008246AD" w:rsidRDefault="008246AD" w:rsidP="00500291">
      <w:pPr>
        <w:widowControl w:val="0"/>
        <w:numPr>
          <w:ilvl w:val="0"/>
          <w:numId w:val="9"/>
        </w:numPr>
        <w:suppressAutoHyphens/>
        <w:autoSpaceDE w:val="0"/>
        <w:spacing w:line="480" w:lineRule="auto"/>
      </w:pPr>
      <w:r>
        <w:t>…................................................................................................................................................</w:t>
      </w:r>
    </w:p>
    <w:p w:rsidR="008246AD" w:rsidRDefault="008246AD" w:rsidP="00500291">
      <w:pPr>
        <w:widowControl w:val="0"/>
        <w:numPr>
          <w:ilvl w:val="0"/>
          <w:numId w:val="9"/>
        </w:numPr>
        <w:suppressAutoHyphens/>
        <w:autoSpaceDE w:val="0"/>
        <w:spacing w:line="480" w:lineRule="auto"/>
      </w:pPr>
      <w:r>
        <w:t>…................................................................................................................................................</w:t>
      </w:r>
    </w:p>
    <w:p w:rsidR="008246AD" w:rsidRDefault="008246AD" w:rsidP="00500291">
      <w:pPr>
        <w:widowControl w:val="0"/>
        <w:numPr>
          <w:ilvl w:val="0"/>
          <w:numId w:val="9"/>
        </w:numPr>
        <w:suppressAutoHyphens/>
        <w:autoSpaceDE w:val="0"/>
        <w:spacing w:line="480" w:lineRule="auto"/>
      </w:pPr>
      <w:r>
        <w:t>…................................................................................................................................................</w:t>
      </w:r>
    </w:p>
    <w:p w:rsidR="008246AD" w:rsidRDefault="008246AD" w:rsidP="00500291">
      <w:pPr>
        <w:widowControl w:val="0"/>
        <w:numPr>
          <w:ilvl w:val="0"/>
          <w:numId w:val="9"/>
        </w:numPr>
        <w:suppressAutoHyphens/>
        <w:autoSpaceDE w:val="0"/>
        <w:spacing w:line="480" w:lineRule="auto"/>
      </w:pPr>
      <w:r>
        <w:t>…................................................................................................................................................</w:t>
      </w:r>
    </w:p>
    <w:p w:rsidR="008246AD" w:rsidRDefault="008246AD" w:rsidP="00500291">
      <w:pPr>
        <w:autoSpaceDE w:val="0"/>
        <w:spacing w:line="360" w:lineRule="auto"/>
      </w:pPr>
      <w:r>
        <w:t xml:space="preserve">                                             </w:t>
      </w:r>
    </w:p>
    <w:p w:rsidR="008246AD" w:rsidRDefault="008246AD" w:rsidP="00500291">
      <w:pPr>
        <w:autoSpaceDE w:val="0"/>
        <w:spacing w:line="360" w:lineRule="auto"/>
      </w:pPr>
    </w:p>
    <w:p w:rsidR="008246AD" w:rsidRDefault="008246AD" w:rsidP="00071358">
      <w:pPr>
        <w:autoSpaceDE w:val="0"/>
        <w:spacing w:line="360" w:lineRule="auto"/>
        <w:jc w:val="right"/>
        <w:rPr>
          <w:i/>
          <w:iCs/>
        </w:rPr>
      </w:pPr>
      <w:r>
        <w:t xml:space="preserve">                                                Czytelny podpis rodzica (matki/opiekunki prawnej)              …………………………..……………………………</w:t>
      </w:r>
    </w:p>
    <w:p w:rsidR="008246AD" w:rsidRDefault="008246AD" w:rsidP="00071358">
      <w:pPr>
        <w:autoSpaceDE w:val="0"/>
        <w:spacing w:line="360" w:lineRule="auto"/>
        <w:jc w:val="right"/>
        <w:rPr>
          <w:b/>
          <w:bCs/>
          <w:sz w:val="26"/>
          <w:szCs w:val="26"/>
        </w:rPr>
      </w:pPr>
      <w:r>
        <w:rPr>
          <w:i/>
          <w:iCs/>
        </w:rPr>
        <w:t xml:space="preserve">Data ……..…2017 r.                                                </w:t>
      </w:r>
      <w:r>
        <w:t>Czytelny podpis rodzica (ojca/opiekuna prawnego)                         …………………………..…………..……………......</w:t>
      </w:r>
    </w:p>
    <w:p w:rsidR="008246AD" w:rsidRDefault="008246AD" w:rsidP="00500291">
      <w:pPr>
        <w:autoSpaceDE w:val="0"/>
        <w:spacing w:line="360" w:lineRule="auto"/>
        <w:rPr>
          <w:b/>
          <w:bCs/>
          <w:sz w:val="26"/>
          <w:szCs w:val="26"/>
        </w:rPr>
      </w:pPr>
    </w:p>
    <w:p w:rsidR="008246AD" w:rsidRDefault="008246AD" w:rsidP="00500291">
      <w:pPr>
        <w:autoSpaceDE w:val="0"/>
        <w:spacing w:line="360" w:lineRule="auto"/>
        <w:rPr>
          <w:b/>
          <w:bCs/>
          <w:sz w:val="26"/>
          <w:szCs w:val="26"/>
        </w:rPr>
      </w:pPr>
    </w:p>
    <w:p w:rsidR="008246AD" w:rsidRDefault="008246AD" w:rsidP="00500291">
      <w:pPr>
        <w:autoSpaceDE w:val="0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5. INFORMACJE O STANIE ZDROWIA DZIECKA</w:t>
      </w:r>
    </w:p>
    <w:p w:rsidR="008246AD" w:rsidRDefault="008246AD" w:rsidP="00500291">
      <w:pPr>
        <w:autoSpaceDE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Przebyte choroby zakaźne dziecka, urazy itp.:..........................................................................….................................................................................................................................................................................................</w:t>
      </w:r>
    </w:p>
    <w:p w:rsidR="008246AD" w:rsidRDefault="008246AD" w:rsidP="00500291">
      <w:pPr>
        <w:autoSpaceDE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…................................................................................................................................................…..............................................................................................................................</w:t>
      </w:r>
    </w:p>
    <w:p w:rsidR="008246AD" w:rsidRDefault="008246AD" w:rsidP="00500291">
      <w:pPr>
        <w:autoSpaceDE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Wskazania bądź przeciwwskazania poradni specjalistycznej wydane w wyniku przeprowadzonych badań:................................................................................................................................</w:t>
      </w:r>
    </w:p>
    <w:p w:rsidR="008246AD" w:rsidRDefault="008246AD" w:rsidP="00500291">
      <w:pPr>
        <w:autoSpaceDE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…................................................................................................................................................…..............................................................................................................................</w:t>
      </w:r>
    </w:p>
    <w:p w:rsidR="008246AD" w:rsidRDefault="008246AD" w:rsidP="00500291">
      <w:pPr>
        <w:autoSpaceDE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Czy dziecko jest alergikiem?</w:t>
      </w:r>
    </w:p>
    <w:p w:rsidR="008246AD" w:rsidRDefault="008246AD" w:rsidP="00500291">
      <w:pPr>
        <w:autoSpaceDE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NIE   </w:t>
      </w:r>
      <w:r>
        <w:rPr>
          <w:sz w:val="36"/>
          <w:szCs w:val="36"/>
        </w:rPr>
        <w:t>□</w:t>
      </w:r>
      <w:r>
        <w:t xml:space="preserve">  </w:t>
      </w:r>
      <w:r>
        <w:rPr>
          <w:sz w:val="26"/>
          <w:szCs w:val="26"/>
        </w:rPr>
        <w:t xml:space="preserve">              TAK   </w:t>
      </w:r>
      <w:r>
        <w:rPr>
          <w:sz w:val="36"/>
          <w:szCs w:val="36"/>
        </w:rPr>
        <w:t>□</w:t>
      </w:r>
      <w:r>
        <w:t xml:space="preserve">  </w:t>
      </w:r>
      <w:r>
        <w:rPr>
          <w:sz w:val="26"/>
          <w:szCs w:val="26"/>
        </w:rPr>
        <w:t xml:space="preserve"> </w:t>
      </w:r>
    </w:p>
    <w:p w:rsidR="008246AD" w:rsidRDefault="008246AD" w:rsidP="00500291">
      <w:pPr>
        <w:autoSpaceDE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Na co jest uczulone?..........................................................................................................................</w:t>
      </w:r>
    </w:p>
    <w:p w:rsidR="008246AD" w:rsidRDefault="008246AD" w:rsidP="00500291">
      <w:pPr>
        <w:autoSpaceDE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….......................................................................................................................................</w:t>
      </w:r>
    </w:p>
    <w:p w:rsidR="008246AD" w:rsidRDefault="008246AD" w:rsidP="00500291">
      <w:pPr>
        <w:autoSpaceDE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….......................................................................................................................................</w:t>
      </w:r>
    </w:p>
    <w:p w:rsidR="008246AD" w:rsidRDefault="008246AD" w:rsidP="00500291">
      <w:pPr>
        <w:autoSpaceDE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Czy poza alergią są inne czynniki zdrowotne lub kulturowe, o których placówka przedszkola powinna wiedzieć?</w:t>
      </w:r>
    </w:p>
    <w:p w:rsidR="008246AD" w:rsidRDefault="008246AD" w:rsidP="00500291">
      <w:pPr>
        <w:autoSpaceDE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NIE   </w:t>
      </w:r>
      <w:r>
        <w:rPr>
          <w:sz w:val="36"/>
          <w:szCs w:val="36"/>
        </w:rPr>
        <w:t>□</w:t>
      </w:r>
      <w:r>
        <w:t xml:space="preserve">  </w:t>
      </w:r>
      <w:r>
        <w:rPr>
          <w:sz w:val="26"/>
          <w:szCs w:val="26"/>
        </w:rPr>
        <w:t xml:space="preserve">             TAK   </w:t>
      </w:r>
      <w:r>
        <w:rPr>
          <w:sz w:val="36"/>
          <w:szCs w:val="36"/>
        </w:rPr>
        <w:t>□</w:t>
      </w:r>
      <w:r>
        <w:t xml:space="preserve">  </w:t>
      </w:r>
      <w:r>
        <w:rPr>
          <w:sz w:val="26"/>
          <w:szCs w:val="26"/>
        </w:rPr>
        <w:t xml:space="preserve">  </w:t>
      </w:r>
    </w:p>
    <w:p w:rsidR="008246AD" w:rsidRDefault="008246AD" w:rsidP="00500291">
      <w:pPr>
        <w:autoSpaceDE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Jakie?............................................................................................................................................................................................................................................................................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46AD" w:rsidRDefault="008246AD" w:rsidP="00500291">
      <w:pPr>
        <w:autoSpaceDE w:val="0"/>
        <w:spacing w:line="276" w:lineRule="auto"/>
        <w:rPr>
          <w:b/>
          <w:bCs/>
          <w:sz w:val="26"/>
          <w:szCs w:val="26"/>
        </w:rPr>
      </w:pPr>
    </w:p>
    <w:p w:rsidR="008246AD" w:rsidRDefault="008246AD" w:rsidP="00500291">
      <w:pPr>
        <w:autoSpaceDE w:val="0"/>
        <w:spacing w:line="360" w:lineRule="auto"/>
        <w:rPr>
          <w:sz w:val="28"/>
          <w:szCs w:val="28"/>
        </w:rPr>
      </w:pPr>
      <w:r>
        <w:rPr>
          <w:b/>
          <w:bCs/>
          <w:sz w:val="26"/>
          <w:szCs w:val="26"/>
        </w:rPr>
        <w:t>6. WYMAGANE DO WNIOSKU OŚWIADCZENIA I ZOBOWIĄZANIA RODZICÓW DZIECKA</w:t>
      </w:r>
      <w:r>
        <w:t xml:space="preserve"> (jako obowiązkowe do wypełnienia i podpisu).</w:t>
      </w:r>
    </w:p>
    <w:p w:rsidR="008246AD" w:rsidRDefault="008246AD" w:rsidP="00500291">
      <w:pPr>
        <w:autoSpaceDE w:val="0"/>
        <w:spacing w:line="360" w:lineRule="auto"/>
      </w:pPr>
      <w:r>
        <w:rPr>
          <w:sz w:val="28"/>
          <w:szCs w:val="28"/>
        </w:rPr>
        <w:t>□</w:t>
      </w:r>
      <w:r>
        <w:t xml:space="preserve">  Oświadczam, że wszystkie dane przedstawione we wniosku są prawdziwe. Jestem</w:t>
      </w:r>
    </w:p>
    <w:p w:rsidR="008246AD" w:rsidRDefault="008246AD" w:rsidP="00500291">
      <w:pPr>
        <w:autoSpaceDE w:val="0"/>
        <w:spacing w:line="360" w:lineRule="auto"/>
      </w:pPr>
      <w:r>
        <w:t>świadoma/y/ odpowiedzialności karnej za złożenie fałszywych oświadczeń.</w:t>
      </w:r>
    </w:p>
    <w:p w:rsidR="008246AD" w:rsidRDefault="008246AD" w:rsidP="00071358">
      <w:pPr>
        <w:autoSpaceDE w:val="0"/>
        <w:spacing w:line="360" w:lineRule="auto"/>
        <w:jc w:val="right"/>
        <w:rPr>
          <w:i/>
          <w:iCs/>
        </w:rPr>
      </w:pPr>
      <w:r>
        <w:t xml:space="preserve">                                                     Czytelny podpis rodzica (matki/opiekunki prawnej)                                 …………………………………..............................</w:t>
      </w:r>
    </w:p>
    <w:p w:rsidR="008246AD" w:rsidRDefault="008246AD" w:rsidP="00071358">
      <w:pPr>
        <w:autoSpaceDE w:val="0"/>
        <w:spacing w:line="360" w:lineRule="auto"/>
        <w:jc w:val="right"/>
        <w:rPr>
          <w:i/>
          <w:iCs/>
        </w:rPr>
      </w:pPr>
      <w:r>
        <w:rPr>
          <w:i/>
          <w:iCs/>
        </w:rPr>
        <w:t xml:space="preserve"> Data ……………2017 r.              </w:t>
      </w:r>
      <w:r>
        <w:t>Czytelny podpis rodzica (ojca/opiekuna prawnego)       …………………………..……………...................</w:t>
      </w:r>
    </w:p>
    <w:p w:rsidR="008246AD" w:rsidRDefault="008246AD" w:rsidP="00500291">
      <w:pPr>
        <w:autoSpaceDE w:val="0"/>
        <w:spacing w:line="360" w:lineRule="auto"/>
        <w:rPr>
          <w:i/>
          <w:iCs/>
        </w:rPr>
      </w:pPr>
    </w:p>
    <w:p w:rsidR="008246AD" w:rsidRDefault="008246AD" w:rsidP="00500291">
      <w:pPr>
        <w:autoSpaceDE w:val="0"/>
        <w:spacing w:line="360" w:lineRule="auto"/>
      </w:pPr>
      <w:r>
        <w:rPr>
          <w:sz w:val="28"/>
          <w:szCs w:val="28"/>
        </w:rPr>
        <w:t xml:space="preserve">□  </w:t>
      </w:r>
      <w:r>
        <w:t>Zobowiązuję się do poinformowania Dyrektora Przedszkola o z zmianach sytuacji prawnej</w:t>
      </w:r>
    </w:p>
    <w:p w:rsidR="008246AD" w:rsidRDefault="008246AD" w:rsidP="00500291">
      <w:pPr>
        <w:autoSpaceDE w:val="0"/>
        <w:spacing w:line="360" w:lineRule="auto"/>
      </w:pPr>
      <w:r>
        <w:t>dziecka oraz zmianach danych teleadresowych, które stanowiły podstawę przyjęcia dziecka do</w:t>
      </w:r>
    </w:p>
    <w:p w:rsidR="008246AD" w:rsidRDefault="008246AD" w:rsidP="00500291">
      <w:pPr>
        <w:autoSpaceDE w:val="0"/>
        <w:spacing w:line="360" w:lineRule="auto"/>
        <w:rPr>
          <w:i/>
          <w:iCs/>
        </w:rPr>
      </w:pPr>
      <w:r>
        <w:t>przedszkola.</w:t>
      </w:r>
    </w:p>
    <w:p w:rsidR="008246AD" w:rsidRDefault="008246AD" w:rsidP="00071358">
      <w:pPr>
        <w:autoSpaceDE w:val="0"/>
        <w:spacing w:line="360" w:lineRule="auto"/>
        <w:jc w:val="right"/>
      </w:pPr>
      <w:r>
        <w:rPr>
          <w:i/>
          <w:iCs/>
        </w:rPr>
        <w:t xml:space="preserve">                                                   </w:t>
      </w:r>
      <w:r>
        <w:t>Czytelny podpis rodzica (matki/opiekunki prawnej)  …………………………….………......……….......…</w:t>
      </w:r>
    </w:p>
    <w:p w:rsidR="008246AD" w:rsidRDefault="008246AD" w:rsidP="00071358">
      <w:pPr>
        <w:autoSpaceDE w:val="0"/>
        <w:spacing w:line="360" w:lineRule="auto"/>
        <w:jc w:val="right"/>
        <w:rPr>
          <w:i/>
          <w:iCs/>
        </w:rPr>
      </w:pPr>
      <w:r>
        <w:t xml:space="preserve"> </w:t>
      </w:r>
      <w:r>
        <w:rPr>
          <w:i/>
          <w:iCs/>
        </w:rPr>
        <w:t>Data ……………2017 r.</w:t>
      </w:r>
      <w:r>
        <w:t xml:space="preserve">             Czytelny podpis rodzica (ojca/opiekuna prawnego) …………………………….………………......…..…</w:t>
      </w:r>
    </w:p>
    <w:p w:rsidR="008246AD" w:rsidRDefault="008246AD" w:rsidP="00500291">
      <w:pPr>
        <w:autoSpaceDE w:val="0"/>
        <w:spacing w:line="360" w:lineRule="auto"/>
        <w:rPr>
          <w:i/>
          <w:iCs/>
        </w:rPr>
      </w:pPr>
    </w:p>
    <w:p w:rsidR="008246AD" w:rsidRDefault="008246AD" w:rsidP="00500291">
      <w:pPr>
        <w:autoSpaceDE w:val="0"/>
        <w:spacing w:line="360" w:lineRule="auto"/>
      </w:pPr>
      <w:r>
        <w:rPr>
          <w:sz w:val="28"/>
          <w:szCs w:val="28"/>
        </w:rPr>
        <w:t>□</w:t>
      </w:r>
      <w:r>
        <w:t xml:space="preserve"> Wyrażam zgodę na przetwarzanie danych osobowych zawartych we wniosku dla celów</w:t>
      </w:r>
    </w:p>
    <w:p w:rsidR="008246AD" w:rsidRDefault="008246AD" w:rsidP="00500291">
      <w:pPr>
        <w:autoSpaceDE w:val="0"/>
        <w:spacing w:line="360" w:lineRule="auto"/>
      </w:pPr>
      <w:r>
        <w:t>związanych z procesem rekrutacji do przedszkola, zgodnie z ustawą z dnia 29 sierpnia 1997 r.</w:t>
      </w:r>
    </w:p>
    <w:p w:rsidR="008246AD" w:rsidRDefault="008246AD" w:rsidP="00500291">
      <w:pPr>
        <w:autoSpaceDE w:val="0"/>
        <w:spacing w:line="360" w:lineRule="auto"/>
        <w:rPr>
          <w:i/>
          <w:iCs/>
        </w:rPr>
      </w:pPr>
      <w:r>
        <w:t>o ochronie danych osobowych.</w:t>
      </w:r>
    </w:p>
    <w:p w:rsidR="008246AD" w:rsidRDefault="008246AD" w:rsidP="00071358">
      <w:pPr>
        <w:autoSpaceDE w:val="0"/>
        <w:spacing w:line="360" w:lineRule="auto"/>
        <w:jc w:val="right"/>
        <w:rPr>
          <w:i/>
          <w:iCs/>
        </w:rPr>
      </w:pPr>
      <w:r>
        <w:rPr>
          <w:i/>
          <w:iCs/>
        </w:rPr>
        <w:t xml:space="preserve">                                                                        </w:t>
      </w:r>
      <w:r>
        <w:t>Czytelny podpis rodzica (matki/opiekunki prawnej) ……………………………….……………………</w:t>
      </w:r>
    </w:p>
    <w:p w:rsidR="008246AD" w:rsidRDefault="008246AD" w:rsidP="00071358">
      <w:pPr>
        <w:autoSpaceDE w:val="0"/>
        <w:spacing w:line="360" w:lineRule="auto"/>
        <w:jc w:val="right"/>
        <w:rPr>
          <w:i/>
          <w:iCs/>
        </w:rPr>
      </w:pPr>
      <w:r>
        <w:rPr>
          <w:i/>
          <w:iCs/>
        </w:rPr>
        <w:t>Data ……………2017 r.</w:t>
      </w:r>
      <w:r>
        <w:t xml:space="preserve">                                  Czytelny podpis rodzica (ojca/opiekuna prawnego) …………………………..…………………...........</w:t>
      </w:r>
    </w:p>
    <w:p w:rsidR="008246AD" w:rsidRDefault="008246AD" w:rsidP="00500291">
      <w:pPr>
        <w:autoSpaceDE w:val="0"/>
        <w:spacing w:line="360" w:lineRule="auto"/>
        <w:rPr>
          <w:i/>
          <w:iCs/>
        </w:rPr>
      </w:pPr>
    </w:p>
    <w:p w:rsidR="008246AD" w:rsidRDefault="008246AD" w:rsidP="00500291"/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 w:rsidP="00217D45">
      <w:pPr>
        <w:spacing w:line="200" w:lineRule="exact"/>
        <w:rPr>
          <w:sz w:val="20"/>
          <w:szCs w:val="20"/>
        </w:rPr>
      </w:pPr>
    </w:p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 w:rsidP="00500291">
      <w:pPr>
        <w:autoSpaceDE w:val="0"/>
        <w:spacing w:line="360" w:lineRule="auto"/>
        <w:rPr>
          <w:i/>
          <w:iCs/>
          <w:color w:val="00000A"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color w:val="00000A"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</w:rPr>
      </w:pPr>
      <w:r>
        <w:rPr>
          <w:i/>
          <w:iCs/>
          <w:color w:val="00000A"/>
          <w:sz w:val="24"/>
          <w:szCs w:val="24"/>
        </w:rPr>
        <w:t xml:space="preserve">Załącznik nr 1 </w:t>
      </w:r>
      <w:r>
        <w:rPr>
          <w:i/>
          <w:iCs/>
        </w:rPr>
        <w:t>do wniosku o przyjęcie dziecka do publicznego gimnazjum w Złoczewie na rok szkolny 2017/2018</w:t>
      </w:r>
    </w:p>
    <w:p w:rsidR="008246AD" w:rsidRDefault="008246AD" w:rsidP="00500291">
      <w:pPr>
        <w:autoSpaceDE w:val="0"/>
        <w:spacing w:line="360" w:lineRule="auto"/>
        <w:rPr>
          <w:b/>
          <w:bCs/>
          <w:color w:val="00000A"/>
          <w:sz w:val="28"/>
          <w:szCs w:val="28"/>
        </w:rPr>
      </w:pPr>
    </w:p>
    <w:p w:rsidR="008246AD" w:rsidRDefault="008246AD" w:rsidP="00500291">
      <w:pPr>
        <w:autoSpaceDE w:val="0"/>
        <w:spacing w:line="360" w:lineRule="auto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OŚWIADCZENIE</w:t>
      </w:r>
    </w:p>
    <w:p w:rsidR="008246AD" w:rsidRDefault="008246AD" w:rsidP="00500291">
      <w:pPr>
        <w:autoSpaceDE w:val="0"/>
        <w:spacing w:line="360" w:lineRule="auto"/>
        <w:jc w:val="center"/>
        <w:rPr>
          <w:b/>
          <w:bCs/>
          <w:color w:val="00000A"/>
          <w:sz w:val="26"/>
          <w:szCs w:val="26"/>
        </w:rPr>
      </w:pPr>
      <w:r>
        <w:rPr>
          <w:b/>
          <w:bCs/>
          <w:color w:val="00000A"/>
          <w:sz w:val="28"/>
          <w:szCs w:val="28"/>
        </w:rPr>
        <w:t xml:space="preserve"> WNIOSKODAWCY O MIEJSCU ZAMIESZKANIA</w:t>
      </w:r>
    </w:p>
    <w:p w:rsidR="008246AD" w:rsidRDefault="008246AD" w:rsidP="00500291">
      <w:pPr>
        <w:autoSpaceDE w:val="0"/>
        <w:spacing w:line="360" w:lineRule="auto"/>
        <w:jc w:val="center"/>
        <w:rPr>
          <w:b/>
          <w:bCs/>
          <w:color w:val="00000A"/>
          <w:sz w:val="26"/>
          <w:szCs w:val="26"/>
        </w:rPr>
      </w:pPr>
    </w:p>
    <w:p w:rsidR="008246AD" w:rsidRDefault="008246AD" w:rsidP="00500291">
      <w:pPr>
        <w:autoSpaceDE w:val="0"/>
        <w:spacing w:line="360" w:lineRule="auto"/>
        <w:rPr>
          <w:color w:val="00000A"/>
          <w:sz w:val="24"/>
          <w:szCs w:val="24"/>
        </w:rPr>
      </w:pPr>
      <w:r>
        <w:rPr>
          <w:color w:val="00000A"/>
          <w:sz w:val="26"/>
          <w:szCs w:val="26"/>
        </w:rPr>
        <w:tab/>
      </w:r>
      <w:r>
        <w:rPr>
          <w:color w:val="00000A"/>
          <w:sz w:val="24"/>
          <w:szCs w:val="24"/>
        </w:rPr>
        <w:t>Oświadczam, iż zgodnie ze złożonym/składanym do Urzędu Skarbowego w Sieradzu</w:t>
      </w:r>
    </w:p>
    <w:p w:rsidR="008246AD" w:rsidRDefault="008246AD" w:rsidP="00500291">
      <w:pPr>
        <w:autoSpaceDE w:val="0"/>
        <w:spacing w:line="36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rozliczeniem podatku dochodowego za 2016 rok, moim miejscem zamieszkania jest:</w:t>
      </w:r>
    </w:p>
    <w:p w:rsidR="008246AD" w:rsidRDefault="008246AD" w:rsidP="00500291">
      <w:pPr>
        <w:autoSpaceDE w:val="0"/>
        <w:spacing w:line="36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Miejscowość: ……………………………………………………………………………….....</w:t>
      </w:r>
    </w:p>
    <w:p w:rsidR="008246AD" w:rsidRDefault="008246AD" w:rsidP="00500291">
      <w:pPr>
        <w:autoSpaceDE w:val="0"/>
        <w:spacing w:line="36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ulica: …………………………………………………….…………… nr …………………....</w:t>
      </w:r>
    </w:p>
    <w:p w:rsidR="008246AD" w:rsidRDefault="008246AD" w:rsidP="00500291">
      <w:pPr>
        <w:autoSpaceDE w:val="0"/>
        <w:spacing w:line="36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gmina:…………………………………………………………………………………………..</w:t>
      </w:r>
    </w:p>
    <w:p w:rsidR="008246AD" w:rsidRDefault="008246AD" w:rsidP="00500291">
      <w:pPr>
        <w:autoSpaceDE w:val="0"/>
        <w:spacing w:line="36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województwo:………………………………………………………………………………....</w:t>
      </w:r>
    </w:p>
    <w:p w:rsidR="008246AD" w:rsidRDefault="008246AD" w:rsidP="00500291">
      <w:pPr>
        <w:autoSpaceDE w:val="0"/>
        <w:spacing w:line="36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   </w:t>
      </w:r>
      <w:r>
        <w:rPr>
          <w:b/>
          <w:bCs/>
          <w:color w:val="00000A"/>
          <w:sz w:val="24"/>
          <w:szCs w:val="24"/>
        </w:rPr>
        <w:t>Jestem świadoma/my odpowiedzialności karnej za złożenie fałszywego oświadczenia.</w:t>
      </w:r>
    </w:p>
    <w:p w:rsidR="008246AD" w:rsidRDefault="008246AD" w:rsidP="00500291">
      <w:pPr>
        <w:autoSpaceDE w:val="0"/>
        <w:spacing w:line="360" w:lineRule="auto"/>
        <w:rPr>
          <w:color w:val="00000A"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color w:val="00000A"/>
          <w:sz w:val="24"/>
          <w:szCs w:val="24"/>
        </w:rPr>
      </w:pPr>
      <w:r>
        <w:rPr>
          <w:color w:val="00000A"/>
        </w:rPr>
        <w:t>Data: ……………2017 r.</w:t>
      </w:r>
    </w:p>
    <w:p w:rsidR="008246AD" w:rsidRDefault="008246AD" w:rsidP="00853969">
      <w:pPr>
        <w:autoSpaceDE w:val="0"/>
        <w:spacing w:line="360" w:lineRule="auto"/>
        <w:jc w:val="right"/>
        <w:rPr>
          <w:i/>
          <w:iCs/>
          <w:color w:val="00000A"/>
          <w:sz w:val="24"/>
          <w:szCs w:val="24"/>
        </w:rPr>
      </w:pPr>
      <w:r>
        <w:rPr>
          <w:i/>
          <w:iCs/>
          <w:color w:val="00000A"/>
          <w:sz w:val="24"/>
          <w:szCs w:val="24"/>
        </w:rPr>
        <w:t xml:space="preserve">                                                                                                        ………….…………………….........…</w:t>
      </w:r>
    </w:p>
    <w:p w:rsidR="008246AD" w:rsidRDefault="008246AD" w:rsidP="00853969">
      <w:pPr>
        <w:autoSpaceDE w:val="0"/>
        <w:spacing w:line="100" w:lineRule="atLeast"/>
        <w:jc w:val="right"/>
        <w:rPr>
          <w:i/>
          <w:iCs/>
          <w:color w:val="00000A"/>
          <w:sz w:val="24"/>
          <w:szCs w:val="24"/>
        </w:rPr>
      </w:pPr>
      <w:r>
        <w:rPr>
          <w:i/>
          <w:iCs/>
          <w:color w:val="00000A"/>
          <w:sz w:val="24"/>
          <w:szCs w:val="24"/>
        </w:rPr>
        <w:t xml:space="preserve">                                                                                                       ……………….…………………..……</w:t>
      </w:r>
    </w:p>
    <w:p w:rsidR="008246AD" w:rsidRDefault="008246AD" w:rsidP="00853969">
      <w:pPr>
        <w:autoSpaceDE w:val="0"/>
        <w:spacing w:line="100" w:lineRule="atLeast"/>
        <w:rPr>
          <w:i/>
          <w:iCs/>
          <w:color w:val="00000A"/>
          <w:sz w:val="26"/>
          <w:szCs w:val="26"/>
        </w:rPr>
      </w:pPr>
      <w:r>
        <w:rPr>
          <w:i/>
          <w:iCs/>
          <w:color w:val="00000A"/>
          <w:sz w:val="24"/>
          <w:szCs w:val="24"/>
        </w:rPr>
        <w:t xml:space="preserve">                                             </w:t>
      </w:r>
      <w:r>
        <w:rPr>
          <w:i/>
          <w:iCs/>
          <w:color w:val="00000A"/>
          <w:sz w:val="26"/>
          <w:szCs w:val="26"/>
        </w:rPr>
        <w:t xml:space="preserve">                                                  </w:t>
      </w:r>
      <w:r>
        <w:rPr>
          <w:i/>
          <w:iCs/>
          <w:color w:val="00000A"/>
          <w:sz w:val="20"/>
          <w:szCs w:val="20"/>
        </w:rPr>
        <w:t>(*czytelne podpisy wnioskodawców)</w:t>
      </w:r>
    </w:p>
    <w:p w:rsidR="008246AD" w:rsidRDefault="008246AD" w:rsidP="00500291">
      <w:pPr>
        <w:autoSpaceDE w:val="0"/>
        <w:spacing w:line="100" w:lineRule="atLeast"/>
        <w:rPr>
          <w:i/>
          <w:iCs/>
          <w:color w:val="00000A"/>
          <w:sz w:val="26"/>
          <w:szCs w:val="26"/>
        </w:rPr>
      </w:pPr>
      <w:r>
        <w:rPr>
          <w:i/>
          <w:iCs/>
          <w:color w:val="00000A"/>
          <w:sz w:val="26"/>
          <w:szCs w:val="26"/>
        </w:rPr>
        <w:t xml:space="preserve">                                                                                          </w:t>
      </w:r>
    </w:p>
    <w:p w:rsidR="008246AD" w:rsidRDefault="008246AD" w:rsidP="00500291">
      <w:pPr>
        <w:autoSpaceDE w:val="0"/>
        <w:spacing w:line="100" w:lineRule="atLeast"/>
        <w:rPr>
          <w:color w:val="00000A"/>
        </w:rPr>
      </w:pPr>
      <w:r>
        <w:rPr>
          <w:i/>
          <w:iCs/>
          <w:color w:val="00000A"/>
          <w:sz w:val="26"/>
          <w:szCs w:val="26"/>
        </w:rPr>
        <w:t xml:space="preserve">                                                                                             </w:t>
      </w:r>
      <w:r>
        <w:rPr>
          <w:i/>
          <w:iCs/>
          <w:color w:val="00000A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8246AD" w:rsidRDefault="008246AD" w:rsidP="00500291">
      <w:pPr>
        <w:autoSpaceDE w:val="0"/>
        <w:spacing w:line="360" w:lineRule="auto"/>
      </w:pPr>
      <w:r>
        <w:rPr>
          <w:color w:val="00000A"/>
        </w:rPr>
        <w:t>* W przypadku różnych adresów zamieszkiwania obojga rodziców/opiekunów prawnych wymagane jest złożenie oświadczeń przez każdego z nich z osobna.</w:t>
      </w: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E13A2D">
      <w:pPr>
        <w:autoSpaceDE w:val="0"/>
        <w:spacing w:line="360" w:lineRule="auto"/>
        <w:rPr>
          <w:i/>
          <w:iCs/>
        </w:rPr>
      </w:pPr>
      <w:r>
        <w:rPr>
          <w:i/>
          <w:iCs/>
          <w:sz w:val="24"/>
          <w:szCs w:val="24"/>
        </w:rPr>
        <w:t xml:space="preserve">Załącznik nr 2 </w:t>
      </w:r>
      <w:r>
        <w:rPr>
          <w:i/>
          <w:iCs/>
        </w:rPr>
        <w:t>do wniosku o przyjęcie dziecka do publicznego gimnazjum w Złoczewie na rok szkolny 2017/2018</w:t>
      </w:r>
    </w:p>
    <w:p w:rsidR="008246AD" w:rsidRDefault="008246AD" w:rsidP="00E13A2D">
      <w:pPr>
        <w:autoSpaceDE w:val="0"/>
        <w:spacing w:line="360" w:lineRule="auto"/>
        <w:rPr>
          <w:b/>
          <w:bCs/>
          <w:sz w:val="28"/>
          <w:szCs w:val="28"/>
        </w:rPr>
      </w:pPr>
    </w:p>
    <w:p w:rsidR="008246AD" w:rsidRDefault="008246AD" w:rsidP="00E13A2D">
      <w:pPr>
        <w:autoSpaceDE w:val="0"/>
        <w:spacing w:line="360" w:lineRule="auto"/>
        <w:rPr>
          <w:b/>
          <w:bCs/>
          <w:sz w:val="28"/>
          <w:szCs w:val="28"/>
        </w:rPr>
      </w:pPr>
    </w:p>
    <w:p w:rsidR="008246AD" w:rsidRDefault="008246AD" w:rsidP="00E13A2D">
      <w:pPr>
        <w:autoSpaceDE w:val="0"/>
        <w:spacing w:line="360" w:lineRule="auto"/>
        <w:rPr>
          <w:b/>
          <w:bCs/>
          <w:sz w:val="28"/>
          <w:szCs w:val="28"/>
        </w:rPr>
      </w:pPr>
    </w:p>
    <w:p w:rsidR="008246AD" w:rsidRDefault="008246AD" w:rsidP="00E13A2D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8246AD" w:rsidRDefault="008246AD" w:rsidP="00E13A2D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WNIOSKODAWCY O WIELODZIETNOŚCI RODZINY KANDYDATA</w:t>
      </w:r>
    </w:p>
    <w:p w:rsidR="008246AD" w:rsidRDefault="008246AD" w:rsidP="00E13A2D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</w:p>
    <w:p w:rsidR="008246AD" w:rsidRDefault="008246AD" w:rsidP="00E13A2D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:rsidR="008246AD" w:rsidRDefault="008246AD" w:rsidP="00E13A2D">
      <w:pPr>
        <w:autoSpaceDE w:val="0"/>
        <w:spacing w:line="100" w:lineRule="atLeast"/>
      </w:pPr>
      <w:r>
        <w:rPr>
          <w:sz w:val="24"/>
          <w:szCs w:val="24"/>
        </w:rPr>
        <w:t>Oświadczam, że dziecko ………………...............................................................…..……………….,</w:t>
      </w:r>
    </w:p>
    <w:p w:rsidR="008246AD" w:rsidRDefault="008246AD" w:rsidP="00E13A2D">
      <w:pPr>
        <w:autoSpaceDE w:val="0"/>
        <w:spacing w:line="100" w:lineRule="atLeast"/>
      </w:pPr>
      <w:r>
        <w:t xml:space="preserve">                                                                                 (imię i nazwisko kandydata)</w:t>
      </w:r>
    </w:p>
    <w:p w:rsidR="008246AD" w:rsidRDefault="008246AD" w:rsidP="00E13A2D">
      <w:pPr>
        <w:autoSpaceDE w:val="0"/>
        <w:spacing w:line="100" w:lineRule="atLeast"/>
      </w:pPr>
    </w:p>
    <w:p w:rsidR="008246AD" w:rsidRDefault="008246AD" w:rsidP="00E13A2D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którego przyjęcie do przedszkola wnioskuję, wychowuje się w rodzinie wielodzietnej, tzn.</w:t>
      </w:r>
    </w:p>
    <w:p w:rsidR="008246AD" w:rsidRDefault="008246AD" w:rsidP="00E13A2D">
      <w:pPr>
        <w:autoSpaceDE w:val="0"/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w której jest troje i więcej dzieci.</w:t>
      </w:r>
    </w:p>
    <w:p w:rsidR="008246AD" w:rsidRDefault="008246AD" w:rsidP="00E13A2D">
      <w:pPr>
        <w:autoSpaceDE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Jestem świadoma/my odpowiedzialności karnej za złożenie fałszywego oświadczenia.</w:t>
      </w:r>
    </w:p>
    <w:p w:rsidR="008246AD" w:rsidRDefault="008246AD" w:rsidP="00E13A2D">
      <w:pPr>
        <w:autoSpaceDE w:val="0"/>
        <w:spacing w:line="360" w:lineRule="auto"/>
        <w:rPr>
          <w:b/>
          <w:bCs/>
          <w:sz w:val="24"/>
          <w:szCs w:val="24"/>
        </w:rPr>
      </w:pPr>
    </w:p>
    <w:p w:rsidR="008246AD" w:rsidRDefault="008246AD" w:rsidP="00E13A2D">
      <w:pPr>
        <w:autoSpaceDE w:val="0"/>
        <w:spacing w:line="360" w:lineRule="auto"/>
        <w:rPr>
          <w:i/>
          <w:iCs/>
          <w:sz w:val="24"/>
          <w:szCs w:val="24"/>
        </w:rPr>
      </w:pPr>
      <w:r>
        <w:t>Data: ………………2017r.</w:t>
      </w:r>
    </w:p>
    <w:p w:rsidR="008246AD" w:rsidRDefault="008246AD" w:rsidP="00853969">
      <w:pPr>
        <w:autoSpaceDE w:val="0"/>
        <w:spacing w:line="360" w:lineRule="auto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      .……………….…………………………......</w:t>
      </w:r>
    </w:p>
    <w:p w:rsidR="008246AD" w:rsidRDefault="008246AD" w:rsidP="00853969">
      <w:pPr>
        <w:autoSpaceDE w:val="0"/>
        <w:spacing w:line="276" w:lineRule="auto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……………….………………………………</w:t>
      </w:r>
    </w:p>
    <w:p w:rsidR="008246AD" w:rsidRDefault="008246AD" w:rsidP="00E13A2D">
      <w:pPr>
        <w:autoSpaceDE w:val="0"/>
        <w:spacing w:line="276" w:lineRule="auto"/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(czytelne podpisy wnioskodawców)</w:t>
      </w: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</w:rPr>
      </w:pPr>
      <w:r>
        <w:rPr>
          <w:i/>
          <w:iCs/>
          <w:sz w:val="24"/>
          <w:szCs w:val="24"/>
        </w:rPr>
        <w:t>Załącznik nr 3</w:t>
      </w:r>
      <w:r>
        <w:rPr>
          <w:i/>
          <w:iCs/>
        </w:rPr>
        <w:t xml:space="preserve"> do wniosku o przyjęcie dziecka do publicznego gimnazjum w Złoczewie na rok szkolny 2017/2018</w:t>
      </w:r>
    </w:p>
    <w:p w:rsidR="008246AD" w:rsidRDefault="008246AD" w:rsidP="00500291">
      <w:pPr>
        <w:autoSpaceDE w:val="0"/>
        <w:spacing w:line="360" w:lineRule="auto"/>
        <w:rPr>
          <w:b/>
          <w:bCs/>
          <w:sz w:val="28"/>
          <w:szCs w:val="28"/>
        </w:rPr>
      </w:pPr>
    </w:p>
    <w:p w:rsidR="008246AD" w:rsidRDefault="008246AD" w:rsidP="00500291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WNIOSKODAWCY O SAMOTNYM </w:t>
      </w:r>
    </w:p>
    <w:p w:rsidR="008246AD" w:rsidRDefault="008246AD" w:rsidP="00500291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WYCHOWYWANIU DZIECKA ORAZ NIEWYCHOWYWANIU ŻADNEGO DZIECKA WSPÓLNIE Z JEGO RODZICEM</w:t>
      </w:r>
      <w:r>
        <w:rPr>
          <w:sz w:val="28"/>
          <w:szCs w:val="28"/>
        </w:rPr>
        <w:t>*</w:t>
      </w:r>
    </w:p>
    <w:p w:rsidR="008246AD" w:rsidRDefault="008246AD" w:rsidP="00500291">
      <w:pPr>
        <w:autoSpaceDE w:val="0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Oświadczam, że:</w:t>
      </w:r>
    </w:p>
    <w:p w:rsidR="008246AD" w:rsidRDefault="008246AD" w:rsidP="00853969">
      <w:pPr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a) jestem osobą samotnie wychowującą dziecko  …………………………………………….          </w:t>
      </w:r>
    </w:p>
    <w:p w:rsidR="008246AD" w:rsidRDefault="008246AD" w:rsidP="00500291">
      <w:pPr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>(imię i nazwisko kandydata)</w:t>
      </w:r>
    </w:p>
    <w:p w:rsidR="008246AD" w:rsidRDefault="008246AD" w:rsidP="00500291">
      <w:pPr>
        <w:autoSpaceDE w:val="0"/>
        <w:spacing w:line="360" w:lineRule="auto"/>
        <w:rPr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b) nie wychowuję wspólnie żadnego dziecka z jego rodzicem.</w:t>
      </w:r>
    </w:p>
    <w:p w:rsidR="008246AD" w:rsidRDefault="008246AD" w:rsidP="00500291">
      <w:pPr>
        <w:autoSpaceDE w:val="0"/>
        <w:spacing w:line="360" w:lineRule="auto"/>
        <w:rPr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Jestem świadoma/my odpowiedzialności karnej za złożenie fałszywego oświadczenia.</w:t>
      </w:r>
    </w:p>
    <w:p w:rsidR="008246AD" w:rsidRDefault="008246AD" w:rsidP="00500291">
      <w:pPr>
        <w:autoSpaceDE w:val="0"/>
        <w:spacing w:line="360" w:lineRule="auto"/>
        <w:rPr>
          <w:sz w:val="24"/>
          <w:szCs w:val="24"/>
        </w:rPr>
      </w:pPr>
    </w:p>
    <w:p w:rsidR="008246AD" w:rsidRDefault="008246AD" w:rsidP="00500291">
      <w:pPr>
        <w:autoSpaceDE w:val="0"/>
        <w:spacing w:line="360" w:lineRule="auto"/>
        <w:rPr>
          <w:i/>
          <w:iCs/>
          <w:sz w:val="24"/>
          <w:szCs w:val="24"/>
        </w:rPr>
      </w:pPr>
      <w:r>
        <w:t>Data: …..................... 2017r.</w:t>
      </w:r>
    </w:p>
    <w:p w:rsidR="008246AD" w:rsidRDefault="008246AD" w:rsidP="00853969">
      <w:pPr>
        <w:autoSpaceDE w:val="0"/>
        <w:spacing w:line="360" w:lineRule="auto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……………….……..........…..........</w:t>
      </w:r>
    </w:p>
    <w:p w:rsidR="008246AD" w:rsidRDefault="008246AD" w:rsidP="00853969">
      <w:pPr>
        <w:autoSpaceDE w:val="0"/>
        <w:spacing w:line="100" w:lineRule="atLeast"/>
        <w:jc w:val="right"/>
        <w:rPr>
          <w:i/>
          <w:iCs/>
          <w:sz w:val="20"/>
          <w:szCs w:val="20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…..................................................</w:t>
      </w:r>
    </w:p>
    <w:p w:rsidR="008246AD" w:rsidRDefault="008246AD" w:rsidP="00500291">
      <w:pPr>
        <w:autoSpaceDE w:val="0"/>
        <w:spacing w:line="100" w:lineRule="atLeas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(czytelny podpis wnioskodawcy)</w:t>
      </w:r>
    </w:p>
    <w:p w:rsidR="008246AD" w:rsidRDefault="008246AD" w:rsidP="00500291">
      <w:pPr>
        <w:autoSpaceDE w:val="0"/>
        <w:spacing w:line="100" w:lineRule="atLeast"/>
        <w:rPr>
          <w:i/>
          <w:iCs/>
          <w:sz w:val="20"/>
          <w:szCs w:val="20"/>
        </w:rPr>
      </w:pPr>
    </w:p>
    <w:p w:rsidR="008246AD" w:rsidRDefault="008246AD" w:rsidP="00500291">
      <w:pPr>
        <w:autoSpaceDE w:val="0"/>
        <w:spacing w:line="100" w:lineRule="atLeast"/>
        <w:rPr>
          <w:i/>
          <w:iCs/>
          <w:sz w:val="20"/>
          <w:szCs w:val="20"/>
        </w:rPr>
      </w:pPr>
    </w:p>
    <w:p w:rsidR="008246AD" w:rsidRDefault="008246AD" w:rsidP="00500291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* zgodnie z art.20b ustawy z dnia 7 września 1991 roku o systemie oświaty (Dz.U. z 2016r poz. 1943, 1954, 1985</w:t>
      </w:r>
    </w:p>
    <w:p w:rsidR="008246AD" w:rsidRDefault="008246AD" w:rsidP="00500291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2169 z późn. zm.) samotne wychowywanie dziecka oznacza wychowanie dziecka przez pannę, kawalera,</w:t>
      </w:r>
    </w:p>
    <w:p w:rsidR="008246AD" w:rsidRDefault="008246AD" w:rsidP="00500291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wdowę, wdowca, osobę pozostającą w separacji orzeczonej prawomocnym wyrokiem sadu, osobę</w:t>
      </w:r>
    </w:p>
    <w:p w:rsidR="008246AD" w:rsidRDefault="008246AD" w:rsidP="00500291">
      <w:pPr>
        <w:autoSpaceDE w:val="0"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rozwiedzioną, chyba że osoba taka wychowuje wspólnie co najmniej jedno dziecko z jego rodzicem.</w:t>
      </w:r>
    </w:p>
    <w:p w:rsidR="008246AD" w:rsidRDefault="008246AD" w:rsidP="00500291">
      <w:pPr>
        <w:autoSpaceDE w:val="0"/>
        <w:spacing w:line="360" w:lineRule="auto"/>
        <w:rPr>
          <w:b/>
          <w:bCs/>
          <w:sz w:val="20"/>
          <w:szCs w:val="20"/>
        </w:rPr>
      </w:pPr>
    </w:p>
    <w:p w:rsidR="008246AD" w:rsidRDefault="008246AD" w:rsidP="00500291">
      <w:pPr>
        <w:autoSpaceDE w:val="0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Ważne:</w:t>
      </w:r>
    </w:p>
    <w:p w:rsidR="008246AD" w:rsidRDefault="008246AD" w:rsidP="00500291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Oświadczenie o samotnym wychowywaniu dziecka może być zweryfikowane w drodze wywiadu, o którym</w:t>
      </w:r>
    </w:p>
    <w:p w:rsidR="008246AD" w:rsidRDefault="008246AD" w:rsidP="00500291">
      <w:pPr>
        <w:autoSpaceDE w:val="0"/>
        <w:spacing w:line="360" w:lineRule="auto"/>
      </w:pPr>
      <w:r>
        <w:rPr>
          <w:sz w:val="20"/>
          <w:szCs w:val="20"/>
        </w:rPr>
        <w:t>mowa w art. 23 ust.4a ustawy z dnia 28 listopada 2003 roku o świadczeniach rodzinnych.</w:t>
      </w:r>
    </w:p>
    <w:p w:rsidR="008246AD" w:rsidRDefault="008246AD"/>
    <w:p w:rsidR="008246AD" w:rsidRDefault="008246AD"/>
    <w:p w:rsidR="008246AD" w:rsidRDefault="008246AD"/>
    <w:p w:rsidR="008246AD" w:rsidRDefault="008246AD" w:rsidP="00E13A2D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E13A2D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E13A2D">
      <w:pPr>
        <w:autoSpaceDE w:val="0"/>
        <w:spacing w:line="360" w:lineRule="auto"/>
        <w:rPr>
          <w:i/>
          <w:iCs/>
          <w:sz w:val="24"/>
          <w:szCs w:val="24"/>
        </w:rPr>
      </w:pPr>
    </w:p>
    <w:p w:rsidR="008246AD" w:rsidRDefault="008246AD" w:rsidP="00E13A2D">
      <w:pPr>
        <w:autoSpaceDE w:val="0"/>
        <w:spacing w:line="360" w:lineRule="auto"/>
        <w:rPr>
          <w:i/>
          <w:iCs/>
        </w:rPr>
      </w:pPr>
      <w:r>
        <w:rPr>
          <w:i/>
          <w:iCs/>
          <w:sz w:val="24"/>
          <w:szCs w:val="24"/>
        </w:rPr>
        <w:t>Załącznik nr 4</w:t>
      </w:r>
      <w:r w:rsidRPr="00E13A2D">
        <w:rPr>
          <w:i/>
          <w:iCs/>
        </w:rPr>
        <w:t xml:space="preserve"> </w:t>
      </w:r>
      <w:r>
        <w:rPr>
          <w:i/>
          <w:iCs/>
        </w:rPr>
        <w:t>do wniosku o przyjęcie dziecka do publicznego gimnazjum w Złoczewie na rok szkolny 2017/2018</w:t>
      </w:r>
    </w:p>
    <w:p w:rsidR="008246AD" w:rsidRDefault="008246AD" w:rsidP="00E13A2D">
      <w:pPr>
        <w:autoSpaceDE w:val="0"/>
        <w:spacing w:line="360" w:lineRule="auto"/>
        <w:rPr>
          <w:b/>
          <w:bCs/>
          <w:sz w:val="28"/>
          <w:szCs w:val="28"/>
        </w:rPr>
      </w:pPr>
    </w:p>
    <w:p w:rsidR="008246AD" w:rsidRDefault="008246AD" w:rsidP="00E13A2D">
      <w:pPr>
        <w:autoSpaceDE w:val="0"/>
        <w:spacing w:line="360" w:lineRule="auto"/>
        <w:rPr>
          <w:b/>
          <w:bCs/>
          <w:sz w:val="28"/>
          <w:szCs w:val="28"/>
        </w:rPr>
      </w:pPr>
    </w:p>
    <w:p w:rsidR="008246AD" w:rsidRDefault="008246AD" w:rsidP="00E13A2D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8246AD" w:rsidRDefault="008246AD" w:rsidP="00E13A2D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WNIOSKODAWCY O KORZYSTANIU Z OFERTY PRZEDSZKOLA</w:t>
      </w:r>
    </w:p>
    <w:p w:rsidR="008246AD" w:rsidRDefault="008246AD" w:rsidP="00E13A2D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</w:p>
    <w:p w:rsidR="008246AD" w:rsidRDefault="008246AD" w:rsidP="00E13A2D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Oświadczam, że dziecko : …………………………………………………………………………....,</w:t>
      </w:r>
    </w:p>
    <w:p w:rsidR="008246AD" w:rsidRDefault="008246AD" w:rsidP="00E13A2D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którego przyjęcie do przedszkola wnioskuję, będzie korzystało z oferty przedszkola w czasie:</w:t>
      </w:r>
    </w:p>
    <w:p w:rsidR="008246AD" w:rsidRDefault="008246AD" w:rsidP="00E13A2D">
      <w:pPr>
        <w:autoSpaceDE w:val="0"/>
        <w:spacing w:line="360" w:lineRule="auto"/>
        <w:rPr>
          <w:sz w:val="24"/>
          <w:szCs w:val="24"/>
        </w:rPr>
      </w:pPr>
    </w:p>
    <w:p w:rsidR="008246AD" w:rsidRDefault="008246AD" w:rsidP="00E13A2D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 właściwej rubryce wstaw znak </w:t>
      </w:r>
      <w:r>
        <w:rPr>
          <w:b/>
          <w:bCs/>
          <w:sz w:val="24"/>
          <w:szCs w:val="24"/>
        </w:rPr>
        <w:t>X</w:t>
      </w:r>
    </w:p>
    <w:tbl>
      <w:tblPr>
        <w:tblW w:w="0" w:type="auto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83"/>
        <w:gridCol w:w="1484"/>
      </w:tblGrid>
      <w:tr w:rsidR="008246AD" w:rsidRPr="004725A4"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rFonts w:eastAsia="Times New Roman"/>
              </w:rPr>
            </w:pPr>
            <w:r>
              <w:rPr>
                <w:rFonts w:eastAsia="Times New Roman"/>
              </w:rPr>
              <w:t>5 godzin dziennie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rFonts w:eastAsia="Times New Roman"/>
              </w:rPr>
            </w:pPr>
          </w:p>
        </w:tc>
      </w:tr>
      <w:tr w:rsidR="008246AD" w:rsidRPr="004725A4">
        <w:tc>
          <w:tcPr>
            <w:tcW w:w="3083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rFonts w:eastAsia="Times New Roman"/>
              </w:rPr>
            </w:pPr>
            <w:r>
              <w:rPr>
                <w:rFonts w:eastAsia="Times New Roman"/>
              </w:rPr>
              <w:t>powyżej 5 godzin dziennie</w:t>
            </w:r>
          </w:p>
        </w:tc>
        <w:tc>
          <w:tcPr>
            <w:tcW w:w="1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rFonts w:eastAsia="Times New Roman"/>
              </w:rPr>
            </w:pPr>
          </w:p>
        </w:tc>
      </w:tr>
    </w:tbl>
    <w:p w:rsidR="008246AD" w:rsidRDefault="008246AD" w:rsidP="00E13A2D">
      <w:pPr>
        <w:autoSpaceDE w:val="0"/>
        <w:spacing w:line="360" w:lineRule="auto"/>
        <w:rPr>
          <w:sz w:val="24"/>
          <w:szCs w:val="24"/>
        </w:rPr>
      </w:pPr>
    </w:p>
    <w:p w:rsidR="008246AD" w:rsidRDefault="008246AD" w:rsidP="00E13A2D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Jeśli będzie wynosił powyżej 5 godzin dziennie, to od godz................ do godz................</w:t>
      </w:r>
    </w:p>
    <w:p w:rsidR="008246AD" w:rsidRDefault="008246AD" w:rsidP="00E13A2D">
      <w:pPr>
        <w:autoSpaceDE w:val="0"/>
        <w:spacing w:line="360" w:lineRule="auto"/>
        <w:rPr>
          <w:sz w:val="24"/>
          <w:szCs w:val="24"/>
        </w:rPr>
      </w:pPr>
    </w:p>
    <w:p w:rsidR="008246AD" w:rsidRDefault="008246AD" w:rsidP="00E13A2D">
      <w:pPr>
        <w:autoSpaceDE w:val="0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Jestem świadoma/my odpowiedzialności karnej za złożenie fałszywego oświadczenia.</w:t>
      </w:r>
    </w:p>
    <w:p w:rsidR="008246AD" w:rsidRDefault="008246AD" w:rsidP="00E13A2D">
      <w:pPr>
        <w:autoSpaceDE w:val="0"/>
        <w:spacing w:line="360" w:lineRule="auto"/>
        <w:rPr>
          <w:sz w:val="24"/>
          <w:szCs w:val="24"/>
        </w:rPr>
      </w:pPr>
    </w:p>
    <w:p w:rsidR="008246AD" w:rsidRDefault="008246AD" w:rsidP="00E13A2D">
      <w:pPr>
        <w:autoSpaceDE w:val="0"/>
        <w:spacing w:line="360" w:lineRule="auto"/>
        <w:rPr>
          <w:i/>
          <w:iCs/>
          <w:sz w:val="24"/>
          <w:szCs w:val="24"/>
        </w:rPr>
      </w:pPr>
      <w:r>
        <w:t>Data: …………… 2017 r.</w:t>
      </w:r>
    </w:p>
    <w:p w:rsidR="008246AD" w:rsidRDefault="008246AD" w:rsidP="00853969">
      <w:pPr>
        <w:autoSpaceDE w:val="0"/>
        <w:spacing w:line="276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</w:t>
      </w:r>
      <w:r>
        <w:rPr>
          <w:i/>
          <w:iCs/>
          <w:sz w:val="20"/>
          <w:szCs w:val="20"/>
        </w:rPr>
        <w:t>……………….………............…………………</w:t>
      </w:r>
    </w:p>
    <w:p w:rsidR="008246AD" w:rsidRDefault="008246AD" w:rsidP="00E13A2D">
      <w:pPr>
        <w:autoSpaceDE w:val="0"/>
        <w:spacing w:line="276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(czytelny podpis wnioskodawcy)</w:t>
      </w:r>
    </w:p>
    <w:p w:rsidR="008246AD" w:rsidRDefault="008246AD" w:rsidP="00E13A2D">
      <w:pPr>
        <w:autoSpaceDE w:val="0"/>
        <w:spacing w:line="276" w:lineRule="auto"/>
        <w:rPr>
          <w:sz w:val="20"/>
          <w:szCs w:val="20"/>
        </w:rPr>
      </w:pPr>
    </w:p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 w:rsidP="00E13A2D">
      <w:pPr>
        <w:autoSpaceDE w:val="0"/>
        <w:spacing w:line="360" w:lineRule="auto"/>
        <w:rPr>
          <w:i/>
          <w:iCs/>
        </w:rPr>
      </w:pPr>
      <w:r>
        <w:rPr>
          <w:i/>
          <w:iCs/>
          <w:sz w:val="24"/>
          <w:szCs w:val="24"/>
        </w:rPr>
        <w:t xml:space="preserve">Załącznik nr 5 </w:t>
      </w:r>
      <w:r>
        <w:rPr>
          <w:i/>
          <w:iCs/>
        </w:rPr>
        <w:t>do wniosku o przyjęcie dziecka do publicznego gimnazjum w Złoczewie na rok szkolny 2017/2018</w:t>
      </w:r>
    </w:p>
    <w:p w:rsidR="008246AD" w:rsidRDefault="008246AD" w:rsidP="00E13A2D">
      <w:pPr>
        <w:autoSpaceDE w:val="0"/>
        <w:spacing w:line="360" w:lineRule="auto"/>
        <w:rPr>
          <w:b/>
          <w:bCs/>
          <w:sz w:val="28"/>
          <w:szCs w:val="28"/>
        </w:rPr>
      </w:pPr>
    </w:p>
    <w:p w:rsidR="008246AD" w:rsidRDefault="008246AD" w:rsidP="00E13A2D">
      <w:pPr>
        <w:autoSpaceDE w:val="0"/>
        <w:rPr>
          <w:rFonts w:ascii="Calibri-Italic" w:hAnsi="Calibri-Italic"/>
          <w:i/>
          <w:iCs/>
          <w:sz w:val="20"/>
          <w:szCs w:val="20"/>
        </w:rPr>
      </w:pPr>
    </w:p>
    <w:p w:rsidR="008246AD" w:rsidRDefault="008246AD" w:rsidP="00E13A2D">
      <w:pPr>
        <w:autoSpaceDE w:val="0"/>
        <w:rPr>
          <w:rFonts w:ascii="Calibri-Italic" w:hAnsi="Calibri-Italic"/>
          <w:i/>
          <w:iCs/>
          <w:sz w:val="20"/>
          <w:szCs w:val="20"/>
        </w:rPr>
      </w:pPr>
    </w:p>
    <w:p w:rsidR="008246AD" w:rsidRDefault="008246AD" w:rsidP="00E13A2D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8246AD" w:rsidRDefault="008246AD" w:rsidP="00E13A2D">
      <w:pPr>
        <w:autoSpaceDE w:val="0"/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WNIOSKODAWCY O ZATRUDNIENIU, PROWADZENIU DZIAŁALNOŚCI GOSPODARCZEJ LUB NAUCE </w:t>
      </w:r>
      <w:r>
        <w:rPr>
          <w:sz w:val="28"/>
          <w:szCs w:val="28"/>
        </w:rPr>
        <w:t>*</w:t>
      </w:r>
    </w:p>
    <w:p w:rsidR="008246AD" w:rsidRDefault="008246AD" w:rsidP="00E13A2D">
      <w:pPr>
        <w:autoSpaceDE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oświadczenie składa oboje rodziców/opiekunów prawnych</w:t>
      </w:r>
    </w:p>
    <w:p w:rsidR="008246AD" w:rsidRDefault="008246AD" w:rsidP="00E13A2D">
      <w:pPr>
        <w:autoSpaceDE w:val="0"/>
        <w:spacing w:line="360" w:lineRule="auto"/>
        <w:jc w:val="center"/>
        <w:rPr>
          <w:sz w:val="24"/>
          <w:szCs w:val="24"/>
        </w:rPr>
      </w:pPr>
    </w:p>
    <w:p w:rsidR="008246AD" w:rsidRDefault="008246AD" w:rsidP="00E13A2D">
      <w:pPr>
        <w:autoSpaceDE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Oświadczam, że jestem osobą </w:t>
      </w:r>
      <w:r>
        <w:rPr>
          <w:i/>
          <w:iCs/>
          <w:sz w:val="24"/>
          <w:szCs w:val="24"/>
        </w:rPr>
        <w:t>(proszę wstawić znak x w odpowiedniej kratce):</w:t>
      </w:r>
    </w:p>
    <w:p w:rsidR="008246AD" w:rsidRDefault="008246AD" w:rsidP="00E13A2D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pracującą, będącą w stosunku zatrudnienia                          TAK</w:t>
      </w:r>
      <w:r>
        <w:rPr>
          <w:sz w:val="32"/>
          <w:szCs w:val="32"/>
        </w:rPr>
        <w:t xml:space="preserve"> </w:t>
      </w:r>
      <w:r>
        <w:rPr>
          <w:sz w:val="36"/>
          <w:szCs w:val="36"/>
        </w:rPr>
        <w:t>□</w:t>
      </w:r>
      <w:r>
        <w:rPr>
          <w:sz w:val="24"/>
          <w:szCs w:val="24"/>
        </w:rPr>
        <w:t xml:space="preserve">             NIE </w:t>
      </w:r>
      <w:r>
        <w:rPr>
          <w:sz w:val="36"/>
          <w:szCs w:val="36"/>
        </w:rPr>
        <w:t>□</w:t>
      </w:r>
    </w:p>
    <w:p w:rsidR="008246AD" w:rsidRDefault="008246AD" w:rsidP="00E13A2D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prowadzącą działalność gospodarczą                                   TAK</w:t>
      </w:r>
      <w:r>
        <w:rPr>
          <w:sz w:val="36"/>
          <w:szCs w:val="36"/>
        </w:rPr>
        <w:t xml:space="preserve"> □ </w:t>
      </w:r>
      <w:r>
        <w:rPr>
          <w:sz w:val="32"/>
          <w:szCs w:val="32"/>
        </w:rPr>
        <w:t xml:space="preserve">         </w:t>
      </w:r>
      <w:r>
        <w:rPr>
          <w:sz w:val="24"/>
          <w:szCs w:val="24"/>
        </w:rPr>
        <w:t>NIE</w:t>
      </w:r>
      <w:r>
        <w:rPr>
          <w:sz w:val="32"/>
          <w:szCs w:val="32"/>
        </w:rPr>
        <w:t xml:space="preserve"> </w:t>
      </w:r>
      <w:r>
        <w:rPr>
          <w:sz w:val="36"/>
          <w:szCs w:val="36"/>
        </w:rPr>
        <w:t>□</w:t>
      </w:r>
    </w:p>
    <w:p w:rsidR="008246AD" w:rsidRDefault="008246AD" w:rsidP="00E13A2D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uczącą się w trybie dziennym                                               TAK </w:t>
      </w:r>
      <w:r>
        <w:rPr>
          <w:sz w:val="36"/>
          <w:szCs w:val="36"/>
        </w:rPr>
        <w:t xml:space="preserve"> □  </w:t>
      </w:r>
      <w:r>
        <w:rPr>
          <w:sz w:val="32"/>
          <w:szCs w:val="32"/>
        </w:rPr>
        <w:t xml:space="preserve">       </w:t>
      </w:r>
      <w:r>
        <w:rPr>
          <w:sz w:val="24"/>
          <w:szCs w:val="24"/>
        </w:rPr>
        <w:t xml:space="preserve">NIE </w:t>
      </w:r>
      <w:r>
        <w:rPr>
          <w:sz w:val="36"/>
          <w:szCs w:val="36"/>
        </w:rPr>
        <w:t>□</w:t>
      </w:r>
    </w:p>
    <w:p w:rsidR="008246AD" w:rsidRDefault="008246AD" w:rsidP="00E13A2D">
      <w:pPr>
        <w:autoSpaceDE w:val="0"/>
        <w:spacing w:line="36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Jestem świadoma/my odpowiedzialności karnej za złożenie fałszywego oświadczenia</w:t>
      </w:r>
      <w:r>
        <w:rPr>
          <w:sz w:val="24"/>
          <w:szCs w:val="24"/>
        </w:rPr>
        <w:t>.</w:t>
      </w:r>
    </w:p>
    <w:p w:rsidR="008246AD" w:rsidRDefault="008246AD" w:rsidP="00E13A2D">
      <w:pPr>
        <w:autoSpaceDE w:val="0"/>
        <w:spacing w:line="360" w:lineRule="auto"/>
        <w:rPr>
          <w:sz w:val="20"/>
          <w:szCs w:val="20"/>
        </w:rPr>
      </w:pPr>
    </w:p>
    <w:p w:rsidR="008246AD" w:rsidRDefault="008246AD" w:rsidP="00E13A2D">
      <w:pPr>
        <w:autoSpaceDE w:val="0"/>
        <w:spacing w:line="360" w:lineRule="auto"/>
        <w:rPr>
          <w:sz w:val="20"/>
          <w:szCs w:val="20"/>
        </w:rPr>
      </w:pPr>
    </w:p>
    <w:p w:rsidR="008246AD" w:rsidRDefault="008246AD" w:rsidP="00E13A2D">
      <w:pPr>
        <w:autoSpaceDE w:val="0"/>
        <w:spacing w:line="360" w:lineRule="auto"/>
        <w:rPr>
          <w:i/>
          <w:iCs/>
          <w:sz w:val="24"/>
          <w:szCs w:val="24"/>
        </w:rPr>
      </w:pPr>
      <w:r>
        <w:t>Data: …………… 2017r.</w:t>
      </w:r>
    </w:p>
    <w:p w:rsidR="008246AD" w:rsidRDefault="008246AD" w:rsidP="00E13A2D">
      <w:pPr>
        <w:autoSpaceDE w:val="0"/>
        <w:spacing w:line="100" w:lineRule="atLeast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……………….………………………………</w:t>
      </w:r>
    </w:p>
    <w:p w:rsidR="008246AD" w:rsidRDefault="008246AD" w:rsidP="00E13A2D">
      <w:pPr>
        <w:autoSpaceDE w:val="0"/>
        <w:spacing w:line="100" w:lineRule="atLeast"/>
        <w:rPr>
          <w:i/>
          <w:iCs/>
          <w:sz w:val="20"/>
          <w:szCs w:val="20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i/>
          <w:iCs/>
          <w:sz w:val="20"/>
          <w:szCs w:val="20"/>
        </w:rPr>
        <w:t>(czytelny podpis wnioskodawcy)</w:t>
      </w:r>
    </w:p>
    <w:p w:rsidR="008246AD" w:rsidRDefault="008246AD" w:rsidP="00E13A2D">
      <w:pPr>
        <w:autoSpaceDE w:val="0"/>
        <w:spacing w:line="100" w:lineRule="atLeast"/>
        <w:rPr>
          <w:i/>
          <w:iCs/>
          <w:sz w:val="20"/>
          <w:szCs w:val="20"/>
        </w:rPr>
      </w:pPr>
    </w:p>
    <w:p w:rsidR="008246AD" w:rsidRDefault="008246AD" w:rsidP="00E13A2D">
      <w:pPr>
        <w:autoSpaceDE w:val="0"/>
        <w:spacing w:line="360" w:lineRule="auto"/>
      </w:pPr>
      <w:r>
        <w:t>* W przypadku kryterium” obojga rodziców pracujących, uczących się w systemie dziennym lub prowadzącym działalność gospodarczą” wymagane jest złożenie oświadczenie przez każdego z nich osobno.</w:t>
      </w:r>
    </w:p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 w:rsidP="00EF2556">
      <w:pPr>
        <w:autoSpaceDE w:val="0"/>
        <w:spacing w:line="360" w:lineRule="auto"/>
        <w:rPr>
          <w:i/>
          <w:iCs/>
        </w:rPr>
      </w:pPr>
      <w:r>
        <w:rPr>
          <w:i/>
          <w:iCs/>
          <w:sz w:val="24"/>
          <w:szCs w:val="24"/>
        </w:rPr>
        <w:t xml:space="preserve">Załącznik nr 6 </w:t>
      </w:r>
      <w:r>
        <w:rPr>
          <w:i/>
          <w:iCs/>
        </w:rPr>
        <w:t>do wniosku o przyjęcie dziecka do publicznego gimnazjum w Złoczewie na rok szkolny 2017/2018</w:t>
      </w:r>
    </w:p>
    <w:p w:rsidR="008246AD" w:rsidRDefault="008246AD" w:rsidP="00E13A2D">
      <w:pPr>
        <w:autoSpaceDE w:val="0"/>
        <w:spacing w:line="360" w:lineRule="auto"/>
        <w:rPr>
          <w:b/>
          <w:bCs/>
          <w:sz w:val="28"/>
          <w:szCs w:val="28"/>
        </w:rPr>
      </w:pPr>
    </w:p>
    <w:p w:rsidR="008246AD" w:rsidRDefault="008246AD" w:rsidP="00E13A2D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rodzica kandydata o kontynuowaniu</w:t>
      </w:r>
    </w:p>
    <w:p w:rsidR="008246AD" w:rsidRDefault="008246AD" w:rsidP="00EF2556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wychowania przedszkolnego w tym przedszkolu, przez rodzeństwo kandydata</w:t>
      </w:r>
    </w:p>
    <w:p w:rsidR="008246AD" w:rsidRDefault="008246AD" w:rsidP="00E13A2D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Ja niżej podpisana ……………………………………………………………………………..…...............</w:t>
      </w:r>
    </w:p>
    <w:p w:rsidR="008246AD" w:rsidRDefault="008246AD" w:rsidP="00E13A2D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zamieszkała ………………………………………………………………………………….………..</w:t>
      </w:r>
    </w:p>
    <w:p w:rsidR="008246AD" w:rsidRDefault="008246AD" w:rsidP="00E13A2D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2) Ja niżej podpisany ……………………….……………………………………………………..…………..</w:t>
      </w:r>
    </w:p>
    <w:p w:rsidR="008246AD" w:rsidRDefault="008246AD" w:rsidP="00E13A2D">
      <w:pPr>
        <w:autoSpaceDE w:val="0"/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zamieszkały ………………………………………..………………………………..…………...........</w:t>
      </w:r>
    </w:p>
    <w:p w:rsidR="008246AD" w:rsidRDefault="008246AD" w:rsidP="00E13A2D">
      <w:pPr>
        <w:autoSpaceDE w:val="0"/>
        <w:spacing w:line="276" w:lineRule="auto"/>
        <w:rPr>
          <w:i/>
          <w:iCs/>
          <w:sz w:val="20"/>
          <w:szCs w:val="20"/>
        </w:rPr>
      </w:pPr>
      <w:r>
        <w:rPr>
          <w:b/>
          <w:bCs/>
          <w:sz w:val="24"/>
          <w:szCs w:val="24"/>
        </w:rPr>
        <w:t xml:space="preserve">oświadczamy, że </w:t>
      </w:r>
      <w:r>
        <w:rPr>
          <w:sz w:val="24"/>
          <w:szCs w:val="24"/>
        </w:rPr>
        <w:t>…………………………………………………………………………….....................</w:t>
      </w:r>
    </w:p>
    <w:p w:rsidR="008246AD" w:rsidRDefault="008246AD" w:rsidP="00E13A2D">
      <w:pPr>
        <w:autoSpaceDE w:val="0"/>
        <w:spacing w:line="276" w:lineRule="auto"/>
        <w:rPr>
          <w:b/>
          <w:bCs/>
          <w:sz w:val="24"/>
          <w:szCs w:val="24"/>
        </w:rPr>
      </w:pPr>
      <w:r>
        <w:rPr>
          <w:i/>
          <w:iCs/>
          <w:sz w:val="20"/>
          <w:szCs w:val="20"/>
        </w:rPr>
        <w:t xml:space="preserve">                        (imię i nazwisko brata/siostry (*) kandydata uczęszczających do tego przedszkola)</w:t>
      </w:r>
    </w:p>
    <w:p w:rsidR="008246AD" w:rsidRDefault="008246AD" w:rsidP="00E13A2D">
      <w:pPr>
        <w:autoSpaceDE w:val="0"/>
        <w:spacing w:line="360" w:lineRule="auto"/>
        <w:rPr>
          <w:b/>
          <w:bCs/>
          <w:sz w:val="24"/>
          <w:szCs w:val="24"/>
        </w:rPr>
      </w:pPr>
    </w:p>
    <w:p w:rsidR="008246AD" w:rsidRDefault="008246AD" w:rsidP="00E13A2D">
      <w:pPr>
        <w:autoSpaceDE w:val="0"/>
        <w:spacing w:line="276" w:lineRule="auto"/>
        <w:rPr>
          <w:i/>
          <w:iCs/>
          <w:sz w:val="20"/>
          <w:szCs w:val="20"/>
        </w:rPr>
      </w:pPr>
      <w:r>
        <w:rPr>
          <w:b/>
          <w:bCs/>
          <w:sz w:val="24"/>
          <w:szCs w:val="24"/>
        </w:rPr>
        <w:t xml:space="preserve">jest siostrą/bratem (*) kandydata </w:t>
      </w:r>
      <w:r>
        <w:rPr>
          <w:sz w:val="24"/>
          <w:szCs w:val="24"/>
        </w:rPr>
        <w:t>…………………………………………………….</w:t>
      </w:r>
    </w:p>
    <w:p w:rsidR="008246AD" w:rsidRDefault="008246AD" w:rsidP="00E13A2D">
      <w:pPr>
        <w:autoSpaceDE w:val="0"/>
        <w:spacing w:line="276" w:lineRule="auto"/>
        <w:rPr>
          <w:sz w:val="24"/>
          <w:szCs w:val="24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(imię i nazwisko kandydata)</w:t>
      </w:r>
    </w:p>
    <w:p w:rsidR="008246AD" w:rsidRDefault="008246AD" w:rsidP="00E13A2D">
      <w:pPr>
        <w:autoSpaceDE w:val="0"/>
        <w:spacing w:line="360" w:lineRule="auto"/>
        <w:rPr>
          <w:sz w:val="24"/>
          <w:szCs w:val="24"/>
        </w:rPr>
      </w:pPr>
    </w:p>
    <w:p w:rsidR="008246AD" w:rsidRDefault="008246AD" w:rsidP="00E13A2D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będzie uczęszczało do Publicznego Przedszkola w Złoczewie na podstawie złożonej</w:t>
      </w:r>
    </w:p>
    <w:p w:rsidR="008246AD" w:rsidRDefault="008246AD" w:rsidP="00E13A2D">
      <w:pPr>
        <w:autoSpaceDE w:val="0"/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w dniu ……………………deklaracji o kontynuacji wychowania przedszkolnego.</w:t>
      </w:r>
    </w:p>
    <w:p w:rsidR="008246AD" w:rsidRDefault="008246AD" w:rsidP="00E13A2D">
      <w:pPr>
        <w:autoSpaceDE w:val="0"/>
        <w:spacing w:line="360" w:lineRule="auto"/>
        <w:rPr>
          <w:b/>
          <w:bCs/>
          <w:sz w:val="24"/>
          <w:szCs w:val="24"/>
        </w:rPr>
      </w:pPr>
    </w:p>
    <w:p w:rsidR="008246AD" w:rsidRDefault="008246AD" w:rsidP="00E13A2D">
      <w:pPr>
        <w:autoSpaceDE w:val="0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Jestem świadoma/y odpowiedzialności karnej za złożenie fałszywego oświadczenia.</w:t>
      </w:r>
    </w:p>
    <w:p w:rsidR="008246AD" w:rsidRDefault="008246AD" w:rsidP="00EF2556">
      <w:pPr>
        <w:autoSpaceDE w:val="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Złoczew...........….2017r.</w:t>
      </w:r>
    </w:p>
    <w:p w:rsidR="008246AD" w:rsidRDefault="008246AD" w:rsidP="00EF2556">
      <w:pPr>
        <w:autoSpaceDE w:val="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246AD" w:rsidRPr="00EF2556" w:rsidRDefault="008246AD" w:rsidP="00EF2556">
      <w:pPr>
        <w:autoSpaceDE w:val="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1).…………………………………</w:t>
      </w:r>
    </w:p>
    <w:p w:rsidR="008246AD" w:rsidRDefault="008246AD" w:rsidP="00E13A2D">
      <w:pPr>
        <w:autoSpaceDE w:val="0"/>
        <w:spacing w:line="276" w:lineRule="auto"/>
        <w:rPr>
          <w:i/>
          <w:iCs/>
          <w:sz w:val="20"/>
          <w:szCs w:val="20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   </w:t>
      </w:r>
      <w:r>
        <w:rPr>
          <w:i/>
          <w:iCs/>
          <w:sz w:val="20"/>
          <w:szCs w:val="20"/>
        </w:rPr>
        <w:t>(czytelny podpis matki dziecka)</w:t>
      </w:r>
    </w:p>
    <w:p w:rsidR="008246AD" w:rsidRDefault="008246AD" w:rsidP="00E13A2D">
      <w:pPr>
        <w:autoSpaceDE w:val="0"/>
        <w:spacing w:line="276" w:lineRule="auto"/>
        <w:rPr>
          <w:i/>
          <w:iCs/>
          <w:sz w:val="20"/>
          <w:szCs w:val="20"/>
        </w:rPr>
      </w:pPr>
    </w:p>
    <w:p w:rsidR="008246AD" w:rsidRDefault="008246AD" w:rsidP="00EF2556">
      <w:pPr>
        <w:autoSpaceDE w:val="0"/>
        <w:spacing w:line="276" w:lineRule="auto"/>
        <w:jc w:val="right"/>
        <w:rPr>
          <w:i/>
          <w:iCs/>
          <w:sz w:val="24"/>
          <w:szCs w:val="24"/>
        </w:rPr>
      </w:pPr>
      <w:r>
        <w:rPr>
          <w:sz w:val="24"/>
          <w:szCs w:val="24"/>
        </w:rPr>
        <w:t>2)……………….…………………</w:t>
      </w:r>
    </w:p>
    <w:p w:rsidR="008246AD" w:rsidRDefault="008246AD" w:rsidP="00E13A2D">
      <w:pPr>
        <w:autoSpaceDE w:val="0"/>
        <w:spacing w:line="276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(czytelny podpis ojca dziecka)</w:t>
      </w:r>
    </w:p>
    <w:p w:rsidR="008246AD" w:rsidRDefault="008246AD" w:rsidP="00E13A2D">
      <w:pPr>
        <w:autoSpaceDE w:val="0"/>
        <w:spacing w:line="360" w:lineRule="auto"/>
        <w:rPr>
          <w:sz w:val="24"/>
          <w:szCs w:val="24"/>
        </w:rPr>
      </w:pPr>
    </w:p>
    <w:p w:rsidR="008246AD" w:rsidRDefault="008246AD" w:rsidP="00E13A2D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(*)oznacza wybrać właściwie</w:t>
      </w:r>
    </w:p>
    <w:p w:rsidR="008246AD" w:rsidRDefault="008246AD" w:rsidP="00E13A2D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rodzic – należy przez to rozumieć rodziców lub prawnych opiekunów dziecka.</w:t>
      </w:r>
    </w:p>
    <w:p w:rsidR="008246AD" w:rsidRDefault="008246AD" w:rsidP="00E13A2D">
      <w:pPr>
        <w:autoSpaceDE w:val="0"/>
        <w:spacing w:line="360" w:lineRule="auto"/>
      </w:pPr>
    </w:p>
    <w:p w:rsidR="008246AD" w:rsidRDefault="008246AD" w:rsidP="00B32EAF">
      <w:r>
        <w:rPr>
          <w:sz w:val="20"/>
          <w:szCs w:val="20"/>
        </w:rPr>
        <w:t xml:space="preserve">    Data wpływu deklaracji............................................</w:t>
      </w:r>
    </w:p>
    <w:p w:rsidR="008246AD" w:rsidRDefault="008246AD" w:rsidP="00B32EAF"/>
    <w:p w:rsidR="008246AD" w:rsidRDefault="008246AD" w:rsidP="00B32EA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DEKLARACJA KONTYNUACJI WYCHOWANIA PRZEDSZKOLNEGO </w:t>
      </w:r>
    </w:p>
    <w:p w:rsidR="008246AD" w:rsidRDefault="008246AD" w:rsidP="00B32EA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PUBLICZNYM PRZEDSZKOLU W ZŁOCZEWIE</w:t>
      </w:r>
    </w:p>
    <w:p w:rsidR="008246AD" w:rsidRDefault="008246AD" w:rsidP="00B32EA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W ROKU SZKOLNYM 2017/2018</w:t>
      </w:r>
    </w:p>
    <w:p w:rsidR="008246AD" w:rsidRDefault="008246AD" w:rsidP="00B32EAF">
      <w:pPr>
        <w:widowControl w:val="0"/>
        <w:numPr>
          <w:ilvl w:val="0"/>
          <w:numId w:val="10"/>
        </w:numPr>
        <w:suppressAutoHyphens/>
        <w:spacing w:line="360" w:lineRule="auto"/>
        <w:rPr>
          <w:b/>
          <w:bCs/>
        </w:rPr>
      </w:pPr>
      <w:r>
        <w:rPr>
          <w:b/>
          <w:bCs/>
          <w:sz w:val="24"/>
          <w:szCs w:val="24"/>
        </w:rPr>
        <w:t>DANE O DZIECKU I RODZINIE</w:t>
      </w:r>
    </w:p>
    <w:tbl>
      <w:tblPr>
        <w:tblW w:w="0" w:type="auto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64"/>
        <w:gridCol w:w="479"/>
        <w:gridCol w:w="479"/>
        <w:gridCol w:w="479"/>
        <w:gridCol w:w="479"/>
        <w:gridCol w:w="479"/>
        <w:gridCol w:w="302"/>
        <w:gridCol w:w="177"/>
        <w:gridCol w:w="479"/>
        <w:gridCol w:w="479"/>
        <w:gridCol w:w="479"/>
        <w:gridCol w:w="479"/>
        <w:gridCol w:w="484"/>
      </w:tblGrid>
      <w:tr w:rsidR="008246AD" w:rsidRPr="004725A4"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</w:pPr>
            <w:r>
              <w:rPr>
                <w:b/>
                <w:bCs/>
                <w:sz w:val="22"/>
                <w:szCs w:val="22"/>
              </w:rPr>
              <w:t>Imię/imiona i nazwisko dziecka</w:t>
            </w:r>
          </w:p>
        </w:tc>
        <w:tc>
          <w:tcPr>
            <w:tcW w:w="527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</w:pPr>
          </w:p>
        </w:tc>
      </w:tr>
      <w:tr w:rsidR="008246AD" w:rsidRPr="004725A4"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</w:pPr>
            <w:r>
              <w:rPr>
                <w:b/>
                <w:bCs/>
                <w:sz w:val="22"/>
                <w:szCs w:val="22"/>
              </w:rPr>
              <w:t>Data urodzenia dziecka</w:t>
            </w:r>
          </w:p>
        </w:tc>
        <w:tc>
          <w:tcPr>
            <w:tcW w:w="5274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</w:pPr>
          </w:p>
        </w:tc>
      </w:tr>
      <w:tr w:rsidR="008246AD" w:rsidRPr="004725A4">
        <w:trPr>
          <w:trHeight w:val="389"/>
        </w:trPr>
        <w:tc>
          <w:tcPr>
            <w:tcW w:w="43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Nr PESEL dziecka,</w:t>
            </w:r>
          </w:p>
          <w:p w:rsidR="008246AD" w:rsidRDefault="008246AD" w:rsidP="00853969">
            <w:pPr>
              <w:pStyle w:val="Zawartotabeli"/>
            </w:pPr>
            <w:r>
              <w:rPr>
                <w:i/>
                <w:iCs/>
                <w:sz w:val="18"/>
                <w:szCs w:val="18"/>
              </w:rPr>
              <w:t>(w przypadku braku PESEL serię i numer paszportu lub innego dokumentu potwierdzającego tożsamość)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</w:pPr>
          </w:p>
        </w:tc>
        <w:tc>
          <w:tcPr>
            <w:tcW w:w="47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</w:pP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jc w:val="center"/>
            </w:pPr>
          </w:p>
        </w:tc>
      </w:tr>
      <w:tr w:rsidR="008246AD" w:rsidRPr="004725A4">
        <w:trPr>
          <w:trHeight w:val="607"/>
        </w:trPr>
        <w:tc>
          <w:tcPr>
            <w:tcW w:w="43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46AD" w:rsidRPr="004725A4" w:rsidRDefault="008246AD" w:rsidP="00853969"/>
        </w:tc>
        <w:tc>
          <w:tcPr>
            <w:tcW w:w="5274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inny dokument:</w:t>
            </w:r>
          </w:p>
          <w:p w:rsidR="008246AD" w:rsidRDefault="008246AD" w:rsidP="00853969">
            <w:pPr>
              <w:pStyle w:val="Zawartotabeli"/>
              <w:rPr>
                <w:sz w:val="16"/>
                <w:szCs w:val="16"/>
              </w:rPr>
            </w:pPr>
          </w:p>
        </w:tc>
      </w:tr>
      <w:tr w:rsidR="008246AD" w:rsidRPr="004725A4">
        <w:trPr>
          <w:trHeight w:val="151"/>
        </w:trPr>
        <w:tc>
          <w:tcPr>
            <w:tcW w:w="43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Adres miejsca zamieszkania dziecka</w:t>
            </w:r>
          </w:p>
        </w:tc>
        <w:tc>
          <w:tcPr>
            <w:tcW w:w="2697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257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16"/>
                <w:szCs w:val="16"/>
              </w:rPr>
            </w:pPr>
          </w:p>
        </w:tc>
      </w:tr>
      <w:tr w:rsidR="008246AD" w:rsidRPr="004725A4">
        <w:trPr>
          <w:trHeight w:val="151"/>
        </w:trPr>
        <w:tc>
          <w:tcPr>
            <w:tcW w:w="43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46AD" w:rsidRPr="004725A4" w:rsidRDefault="008246AD" w:rsidP="00853969"/>
        </w:tc>
        <w:tc>
          <w:tcPr>
            <w:tcW w:w="2697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57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16"/>
                <w:szCs w:val="16"/>
              </w:rPr>
            </w:pPr>
          </w:p>
        </w:tc>
      </w:tr>
      <w:tr w:rsidR="008246AD" w:rsidRPr="004725A4">
        <w:trPr>
          <w:trHeight w:val="151"/>
        </w:trPr>
        <w:tc>
          <w:tcPr>
            <w:tcW w:w="43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46AD" w:rsidRPr="004725A4" w:rsidRDefault="008246AD" w:rsidP="00853969"/>
        </w:tc>
        <w:tc>
          <w:tcPr>
            <w:tcW w:w="2697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257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16"/>
                <w:szCs w:val="16"/>
              </w:rPr>
            </w:pPr>
          </w:p>
        </w:tc>
      </w:tr>
      <w:tr w:rsidR="008246AD" w:rsidRPr="004725A4">
        <w:trPr>
          <w:trHeight w:val="151"/>
        </w:trPr>
        <w:tc>
          <w:tcPr>
            <w:tcW w:w="43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46AD" w:rsidRPr="004725A4" w:rsidRDefault="008246AD" w:rsidP="00853969"/>
        </w:tc>
        <w:tc>
          <w:tcPr>
            <w:tcW w:w="2697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Nr domu/nr mieszkania</w:t>
            </w:r>
          </w:p>
        </w:tc>
        <w:tc>
          <w:tcPr>
            <w:tcW w:w="257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16"/>
                <w:szCs w:val="16"/>
              </w:rPr>
            </w:pPr>
          </w:p>
        </w:tc>
      </w:tr>
      <w:tr w:rsidR="008246AD" w:rsidRPr="004725A4">
        <w:tc>
          <w:tcPr>
            <w:tcW w:w="436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Imię/imiona i nazwisko  rodziców dziecka</w:t>
            </w:r>
          </w:p>
        </w:tc>
        <w:tc>
          <w:tcPr>
            <w:tcW w:w="2697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Matki      </w:t>
            </w:r>
          </w:p>
        </w:tc>
        <w:tc>
          <w:tcPr>
            <w:tcW w:w="257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</w:pPr>
            <w:r>
              <w:rPr>
                <w:b/>
                <w:bCs/>
                <w:sz w:val="20"/>
                <w:szCs w:val="20"/>
              </w:rPr>
              <w:t xml:space="preserve">                   Ojca</w:t>
            </w:r>
          </w:p>
        </w:tc>
      </w:tr>
      <w:tr w:rsidR="008246AD" w:rsidRPr="004725A4">
        <w:tc>
          <w:tcPr>
            <w:tcW w:w="436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46AD" w:rsidRPr="004725A4" w:rsidRDefault="008246AD" w:rsidP="00853969"/>
        </w:tc>
        <w:tc>
          <w:tcPr>
            <w:tcW w:w="2697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57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246AD" w:rsidRPr="004725A4"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Adres  miejsca zamieszkania rodziców  dziecka</w:t>
            </w:r>
            <w:r>
              <w:rPr>
                <w:sz w:val="22"/>
                <w:szCs w:val="22"/>
              </w:rPr>
              <w:t xml:space="preserve"> (miejscowość, ulica, gmina)</w:t>
            </w:r>
          </w:p>
        </w:tc>
        <w:tc>
          <w:tcPr>
            <w:tcW w:w="2697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18"/>
                <w:szCs w:val="18"/>
              </w:rPr>
            </w:pPr>
          </w:p>
          <w:p w:rsidR="008246AD" w:rsidRDefault="008246AD" w:rsidP="00853969">
            <w:pPr>
              <w:pStyle w:val="Zawartotabeli"/>
              <w:rPr>
                <w:sz w:val="18"/>
                <w:szCs w:val="18"/>
              </w:rPr>
            </w:pPr>
          </w:p>
          <w:p w:rsidR="008246AD" w:rsidRDefault="008246AD" w:rsidP="00853969">
            <w:pPr>
              <w:pStyle w:val="Zawartotabeli"/>
              <w:rPr>
                <w:sz w:val="18"/>
                <w:szCs w:val="18"/>
              </w:rPr>
            </w:pPr>
          </w:p>
          <w:p w:rsidR="008246AD" w:rsidRDefault="008246AD" w:rsidP="00853969">
            <w:pPr>
              <w:pStyle w:val="Zawartotabeli"/>
              <w:rPr>
                <w:sz w:val="18"/>
                <w:szCs w:val="18"/>
              </w:rPr>
            </w:pPr>
          </w:p>
          <w:p w:rsidR="008246AD" w:rsidRDefault="008246AD" w:rsidP="00853969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18"/>
                <w:szCs w:val="18"/>
              </w:rPr>
            </w:pPr>
          </w:p>
        </w:tc>
      </w:tr>
      <w:tr w:rsidR="008246AD" w:rsidRPr="004725A4"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Adres poczty elektronicznej rodziców dziecka</w:t>
            </w:r>
          </w:p>
        </w:tc>
        <w:tc>
          <w:tcPr>
            <w:tcW w:w="2697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57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246AD" w:rsidRPr="004725A4"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Nr telefonu rodziców dziecka</w:t>
            </w:r>
          </w:p>
        </w:tc>
        <w:tc>
          <w:tcPr>
            <w:tcW w:w="2697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57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6AD" w:rsidRDefault="008246AD" w:rsidP="00853969">
            <w:pPr>
              <w:pStyle w:val="Zawartotabeli"/>
              <w:rPr>
                <w:sz w:val="20"/>
                <w:szCs w:val="20"/>
              </w:rPr>
            </w:pPr>
          </w:p>
        </w:tc>
      </w:tr>
    </w:tbl>
    <w:p w:rsidR="008246AD" w:rsidRDefault="008246AD" w:rsidP="00B32EAF"/>
    <w:p w:rsidR="008246AD" w:rsidRDefault="008246AD" w:rsidP="00B32EAF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2. DEKLAROWANY POBYT DZIECKA W PRZEDSZKOLU</w:t>
      </w:r>
    </w:p>
    <w:p w:rsidR="008246AD" w:rsidRDefault="008246AD" w:rsidP="00B32EAF">
      <w:pPr>
        <w:spacing w:after="120" w:line="360" w:lineRule="auto"/>
        <w:jc w:val="both"/>
        <w:rPr>
          <w:i/>
          <w:iCs/>
          <w:sz w:val="10"/>
          <w:szCs w:val="10"/>
        </w:rPr>
      </w:pPr>
      <w:r>
        <w:rPr>
          <w:sz w:val="24"/>
          <w:szCs w:val="24"/>
        </w:rPr>
        <w:t>Deklaruję, że od 1 września 2017 roku moje dziecko lub dziecko, nad którym sprawuję opiekę prawną będzie kontynuowało pobyt w Publicznym Przedszkolu w Złoczewie.</w:t>
      </w:r>
    </w:p>
    <w:p w:rsidR="008246AD" w:rsidRDefault="008246AD" w:rsidP="00B32EAF">
      <w:pPr>
        <w:spacing w:line="360" w:lineRule="auto"/>
        <w:rPr>
          <w:i/>
          <w:iCs/>
          <w:sz w:val="10"/>
          <w:szCs w:val="10"/>
        </w:rPr>
      </w:pPr>
    </w:p>
    <w:p w:rsidR="008246AD" w:rsidRDefault="008246AD" w:rsidP="00B32EAF">
      <w:pPr>
        <w:spacing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Data ……………2017 r. </w:t>
      </w:r>
      <w:r>
        <w:rPr>
          <w:i/>
          <w:iCs/>
          <w:sz w:val="18"/>
          <w:szCs w:val="18"/>
        </w:rPr>
        <w:t xml:space="preserve">                      </w:t>
      </w:r>
      <w:r>
        <w:rPr>
          <w:i/>
          <w:iCs/>
          <w:sz w:val="20"/>
          <w:szCs w:val="20"/>
        </w:rPr>
        <w:t xml:space="preserve"> </w:t>
      </w:r>
    </w:p>
    <w:p w:rsidR="008246AD" w:rsidRDefault="008246AD" w:rsidP="00B32EAF">
      <w:pPr>
        <w:spacing w:line="276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>Czytelny podpis rodzica (matki/opiekunki prawnej) ….......….....……........…..........................</w:t>
      </w:r>
    </w:p>
    <w:p w:rsidR="008246AD" w:rsidRDefault="008246AD" w:rsidP="00B32EA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Czytelny podpis rodzica (ojca/opiekuna prawnego) …………….......……….............................</w:t>
      </w:r>
    </w:p>
    <w:p w:rsidR="008246AD" w:rsidRDefault="008246AD" w:rsidP="00B32EAF">
      <w:pPr>
        <w:spacing w:line="276" w:lineRule="auto"/>
        <w:rPr>
          <w:sz w:val="20"/>
          <w:szCs w:val="20"/>
        </w:rPr>
      </w:pPr>
    </w:p>
    <w:p w:rsidR="008246AD" w:rsidRDefault="008246AD" w:rsidP="00B32EAF">
      <w:pPr>
        <w:tabs>
          <w:tab w:val="left" w:pos="8145"/>
        </w:tabs>
        <w:spacing w:line="100" w:lineRule="atLeast"/>
        <w:jc w:val="both"/>
        <w:rPr>
          <w:i/>
          <w:iCs/>
        </w:rPr>
      </w:pPr>
      <w:r>
        <w:rPr>
          <w:b/>
          <w:bCs/>
          <w:sz w:val="24"/>
          <w:szCs w:val="24"/>
        </w:rPr>
        <w:t xml:space="preserve">3. OŚWIADCZENIA I ZOBOWIĄZANIA RODZICÓW DZIECKA </w:t>
      </w:r>
      <w:r>
        <w:rPr>
          <w:i/>
          <w:iCs/>
          <w:sz w:val="24"/>
          <w:szCs w:val="24"/>
        </w:rPr>
        <w:t xml:space="preserve">           </w:t>
      </w:r>
      <w:r>
        <w:rPr>
          <w:i/>
          <w:iCs/>
        </w:rPr>
        <w:t xml:space="preserve">  </w:t>
      </w:r>
    </w:p>
    <w:p w:rsidR="008246AD" w:rsidRDefault="008246AD" w:rsidP="00B32EAF">
      <w:pPr>
        <w:tabs>
          <w:tab w:val="left" w:pos="8145"/>
        </w:tabs>
        <w:spacing w:line="100" w:lineRule="atLeast"/>
        <w:jc w:val="both"/>
        <w:rPr>
          <w:rFonts w:ascii="Arial" w:hAnsi="Arial" w:cs="Arial"/>
          <w:sz w:val="40"/>
          <w:szCs w:val="40"/>
        </w:rPr>
      </w:pPr>
      <w:r>
        <w:rPr>
          <w:i/>
          <w:iCs/>
        </w:rPr>
        <w:t>(jako obowiązkowe do wypełnienia i podpisu).</w:t>
      </w:r>
    </w:p>
    <w:p w:rsidR="008246AD" w:rsidRDefault="008246AD" w:rsidP="00B32EAF">
      <w:pPr>
        <w:spacing w:line="100" w:lineRule="atLeast"/>
        <w:jc w:val="both"/>
        <w:rPr>
          <w:i/>
          <w:iCs/>
          <w:sz w:val="20"/>
          <w:szCs w:val="20"/>
        </w:rPr>
      </w:pPr>
      <w:r>
        <w:rPr>
          <w:rFonts w:ascii="Arial" w:hAnsi="Arial" w:cs="Arial"/>
          <w:sz w:val="40"/>
          <w:szCs w:val="40"/>
        </w:rPr>
        <w:t xml:space="preserve">□ </w:t>
      </w:r>
      <w:r>
        <w:rPr>
          <w:sz w:val="24"/>
          <w:szCs w:val="24"/>
        </w:rPr>
        <w:t>Oświadczam, że wszystkie dane przedstawione w deklaracji są prawdziwe. Jestem świadoma/y/  odpowiedzialności karnej za złożenie fałszywych oświadczeń.</w:t>
      </w:r>
    </w:p>
    <w:p w:rsidR="008246AD" w:rsidRDefault="008246AD" w:rsidP="00B32EAF">
      <w:pPr>
        <w:rPr>
          <w:i/>
          <w:iCs/>
          <w:sz w:val="20"/>
          <w:szCs w:val="20"/>
        </w:rPr>
      </w:pPr>
    </w:p>
    <w:p w:rsidR="008246AD" w:rsidRDefault="008246AD" w:rsidP="00B32EAF">
      <w:pPr>
        <w:spacing w:line="276" w:lineRule="auto"/>
        <w:rPr>
          <w:i/>
          <w:iCs/>
          <w:sz w:val="18"/>
          <w:szCs w:val="18"/>
        </w:rPr>
      </w:pPr>
      <w:r>
        <w:rPr>
          <w:i/>
          <w:iCs/>
          <w:sz w:val="20"/>
          <w:szCs w:val="20"/>
        </w:rPr>
        <w:t xml:space="preserve">Data...............2017r.   </w:t>
      </w:r>
      <w:r>
        <w:rPr>
          <w:i/>
          <w:iCs/>
          <w:sz w:val="18"/>
          <w:szCs w:val="18"/>
        </w:rPr>
        <w:t xml:space="preserve">                    </w:t>
      </w:r>
    </w:p>
    <w:p w:rsidR="008246AD" w:rsidRDefault="008246AD" w:rsidP="00B32EAF">
      <w:pPr>
        <w:spacing w:line="276" w:lineRule="auto"/>
        <w:rPr>
          <w:sz w:val="20"/>
          <w:szCs w:val="20"/>
        </w:rPr>
      </w:pPr>
      <w:r>
        <w:rPr>
          <w:i/>
          <w:iCs/>
          <w:sz w:val="18"/>
          <w:szCs w:val="18"/>
        </w:rPr>
        <w:t xml:space="preserve">                           </w:t>
      </w:r>
      <w:r>
        <w:rPr>
          <w:sz w:val="20"/>
          <w:szCs w:val="20"/>
        </w:rPr>
        <w:t>Czytelne podpisy rodziców  (opiekunów prawnych).....................................................................</w:t>
      </w:r>
    </w:p>
    <w:p w:rsidR="008246AD" w:rsidRDefault="008246AD" w:rsidP="00B32EAF">
      <w:pPr>
        <w:tabs>
          <w:tab w:val="left" w:pos="2970"/>
        </w:tabs>
        <w:spacing w:line="276" w:lineRule="auto"/>
        <w:rPr>
          <w:rFonts w:ascii="Arial" w:hAnsi="Arial" w:cs="Arial"/>
          <w:sz w:val="40"/>
          <w:szCs w:val="40"/>
        </w:rPr>
      </w:pPr>
      <w:r>
        <w:rPr>
          <w:sz w:val="20"/>
          <w:szCs w:val="20"/>
        </w:rPr>
        <w:t xml:space="preserve">                          Czytelne podpisy rodziców  (opiekunów prawnych)...................................................................</w:t>
      </w:r>
    </w:p>
    <w:p w:rsidR="008246AD" w:rsidRDefault="008246AD" w:rsidP="00B32EAF">
      <w:pPr>
        <w:spacing w:line="100" w:lineRule="atLeast"/>
        <w:jc w:val="both"/>
        <w:rPr>
          <w:i/>
          <w:iCs/>
          <w:sz w:val="20"/>
          <w:szCs w:val="20"/>
        </w:rPr>
      </w:pPr>
      <w:r>
        <w:rPr>
          <w:rFonts w:ascii="Arial" w:hAnsi="Arial" w:cs="Arial"/>
          <w:sz w:val="40"/>
          <w:szCs w:val="40"/>
        </w:rPr>
        <w:t xml:space="preserve">□ </w:t>
      </w:r>
      <w:r>
        <w:rPr>
          <w:sz w:val="24"/>
          <w:szCs w:val="24"/>
        </w:rPr>
        <w:t>Zobowiązuję się do poinformowania Dyrektora Przedszkola o z zmianach sytuacji prawnej dziecka oraz zmianach teleadresowych.</w:t>
      </w:r>
    </w:p>
    <w:p w:rsidR="008246AD" w:rsidRDefault="008246AD" w:rsidP="00B32EAF">
      <w:pPr>
        <w:rPr>
          <w:i/>
          <w:iCs/>
          <w:sz w:val="20"/>
          <w:szCs w:val="20"/>
        </w:rPr>
      </w:pPr>
    </w:p>
    <w:p w:rsidR="008246AD" w:rsidRDefault="008246AD" w:rsidP="00B32EAF">
      <w:pPr>
        <w:spacing w:line="276" w:lineRule="auto"/>
        <w:rPr>
          <w:i/>
          <w:iCs/>
          <w:sz w:val="18"/>
          <w:szCs w:val="18"/>
        </w:rPr>
      </w:pPr>
      <w:r>
        <w:rPr>
          <w:i/>
          <w:iCs/>
          <w:sz w:val="20"/>
          <w:szCs w:val="20"/>
        </w:rPr>
        <w:t>Data..............2017r.</w:t>
      </w:r>
      <w:r>
        <w:rPr>
          <w:i/>
          <w:iCs/>
          <w:sz w:val="18"/>
          <w:szCs w:val="18"/>
        </w:rPr>
        <w:t xml:space="preserve">                                </w:t>
      </w:r>
    </w:p>
    <w:p w:rsidR="008246AD" w:rsidRDefault="008246AD" w:rsidP="00B32EAF">
      <w:pPr>
        <w:spacing w:line="276" w:lineRule="auto"/>
        <w:rPr>
          <w:i/>
          <w:iCs/>
          <w:sz w:val="20"/>
          <w:szCs w:val="20"/>
        </w:rPr>
      </w:pPr>
      <w:r>
        <w:rPr>
          <w:i/>
          <w:iCs/>
          <w:sz w:val="18"/>
          <w:szCs w:val="18"/>
        </w:rPr>
        <w:t xml:space="preserve">                            </w:t>
      </w:r>
      <w:r>
        <w:rPr>
          <w:sz w:val="20"/>
          <w:szCs w:val="20"/>
        </w:rPr>
        <w:t xml:space="preserve">Czytelne podpisy rodziców  (opiekunów prawnych).....................................................................  </w:t>
      </w:r>
    </w:p>
    <w:p w:rsidR="008246AD" w:rsidRDefault="008246AD" w:rsidP="00B32EAF">
      <w:pPr>
        <w:spacing w:line="276" w:lineRule="auto"/>
        <w:rPr>
          <w:rFonts w:ascii="Arial" w:hAnsi="Arial" w:cs="Arial"/>
          <w:sz w:val="40"/>
          <w:szCs w:val="40"/>
        </w:rPr>
      </w:pPr>
      <w:r>
        <w:rPr>
          <w:i/>
          <w:iCs/>
          <w:sz w:val="20"/>
          <w:szCs w:val="20"/>
        </w:rPr>
        <w:t xml:space="preserve">                         </w:t>
      </w:r>
      <w:r>
        <w:rPr>
          <w:sz w:val="20"/>
          <w:szCs w:val="20"/>
        </w:rPr>
        <w:t>Czytelne podpisy rodziców  (opiekunów prawnych).....................................................................</w:t>
      </w:r>
    </w:p>
    <w:p w:rsidR="008246AD" w:rsidRDefault="008246AD" w:rsidP="00B32EAF">
      <w:pPr>
        <w:spacing w:line="100" w:lineRule="atLeast"/>
        <w:jc w:val="both"/>
        <w:rPr>
          <w:i/>
          <w:iCs/>
          <w:sz w:val="20"/>
          <w:szCs w:val="20"/>
        </w:rPr>
      </w:pPr>
      <w:r>
        <w:rPr>
          <w:rFonts w:ascii="Arial" w:hAnsi="Arial" w:cs="Arial"/>
          <w:sz w:val="40"/>
          <w:szCs w:val="40"/>
        </w:rPr>
        <w:t xml:space="preserve">□ </w:t>
      </w:r>
      <w:r>
        <w:rPr>
          <w:sz w:val="24"/>
          <w:szCs w:val="24"/>
        </w:rPr>
        <w:t>Wyrażam zgodę na przetwarzanie danych osobowych zawartych w deklaracji dla celów związanych z pobytem dziecka w przedszkolu, zgodnie z ustawą z dnia 29 sierpnia 1997r.                      o ochronie danych osobowych.</w:t>
      </w:r>
    </w:p>
    <w:p w:rsidR="008246AD" w:rsidRDefault="008246AD" w:rsidP="00B32EAF">
      <w:pPr>
        <w:rPr>
          <w:i/>
          <w:iCs/>
          <w:sz w:val="20"/>
          <w:szCs w:val="20"/>
        </w:rPr>
      </w:pPr>
    </w:p>
    <w:p w:rsidR="008246AD" w:rsidRDefault="008246AD" w:rsidP="00B32EAF">
      <w:pPr>
        <w:spacing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Data...................2017 r.                         </w:t>
      </w:r>
    </w:p>
    <w:p w:rsidR="008246AD" w:rsidRDefault="008246AD" w:rsidP="00B32EAF">
      <w:pPr>
        <w:spacing w:line="276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</w:t>
      </w:r>
      <w:r>
        <w:rPr>
          <w:sz w:val="20"/>
          <w:szCs w:val="20"/>
        </w:rPr>
        <w:t>Czytelne podpisy rodziców  (opiekunów prawnych)...................................................................</w:t>
      </w:r>
    </w:p>
    <w:p w:rsidR="008246AD" w:rsidRDefault="008246AD" w:rsidP="00B32EAF">
      <w:pPr>
        <w:tabs>
          <w:tab w:val="left" w:pos="343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Czytelne podpisy rodziców  (opiekunów prawnych)...................................................................</w:t>
      </w:r>
    </w:p>
    <w:p w:rsidR="008246AD" w:rsidRDefault="008246AD" w:rsidP="00B32EAF">
      <w:pPr>
        <w:spacing w:line="276" w:lineRule="auto"/>
        <w:rPr>
          <w:sz w:val="20"/>
          <w:szCs w:val="20"/>
        </w:rPr>
      </w:pPr>
    </w:p>
    <w:p w:rsidR="008246AD" w:rsidRDefault="008246AD" w:rsidP="00B32EAF">
      <w:pPr>
        <w:rPr>
          <w:sz w:val="20"/>
          <w:szCs w:val="20"/>
        </w:rPr>
      </w:pPr>
    </w:p>
    <w:p w:rsidR="008246AD" w:rsidRDefault="008246AD" w:rsidP="00B32EAF">
      <w:pPr>
        <w:rPr>
          <w:sz w:val="20"/>
          <w:szCs w:val="20"/>
        </w:rPr>
      </w:pPr>
    </w:p>
    <w:p w:rsidR="008246AD" w:rsidRDefault="008246AD" w:rsidP="00B32EAF">
      <w:pPr>
        <w:jc w:val="center"/>
        <w:rPr>
          <w:sz w:val="18"/>
          <w:szCs w:val="18"/>
        </w:rPr>
      </w:pPr>
    </w:p>
    <w:p w:rsidR="008246AD" w:rsidRDefault="008246AD" w:rsidP="00B32EAF">
      <w:pPr>
        <w:spacing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ZOBOWIĄZANIE RODZICÓW / PRAWNYCH OPIEKUNÓW / DZIECKA</w:t>
      </w:r>
    </w:p>
    <w:p w:rsidR="008246AD" w:rsidRDefault="008246AD" w:rsidP="00B32EAF">
      <w:pPr>
        <w:spacing w:line="100" w:lineRule="atLeast"/>
        <w:jc w:val="center"/>
        <w:rPr>
          <w:sz w:val="24"/>
          <w:szCs w:val="24"/>
        </w:rPr>
      </w:pPr>
    </w:p>
    <w:p w:rsidR="008246AD" w:rsidRDefault="008246AD" w:rsidP="00B32EAF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Zobowiązuję się do regularnego i terminowego uiszczania należności za pobyt dziecka w przedszkolu na zasadach obowiązujących w zakresie opłat za świadczenia przedszkoli publicznych pod rygorem odpowiedzialności karno- skarbowej. </w:t>
      </w:r>
    </w:p>
    <w:p w:rsidR="008246AD" w:rsidRDefault="008246AD" w:rsidP="00B32EAF">
      <w:pPr>
        <w:tabs>
          <w:tab w:val="left" w:pos="2325"/>
        </w:tabs>
        <w:spacing w:line="100" w:lineRule="atLeast"/>
        <w:rPr>
          <w:sz w:val="24"/>
          <w:szCs w:val="24"/>
        </w:rPr>
      </w:pPr>
    </w:p>
    <w:p w:rsidR="008246AD" w:rsidRDefault="008246AD" w:rsidP="00B32EAF">
      <w:pPr>
        <w:spacing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Data .....................2017 r.                    </w:t>
      </w:r>
    </w:p>
    <w:p w:rsidR="008246AD" w:rsidRDefault="008246AD" w:rsidP="00B32EAF">
      <w:pPr>
        <w:spacing w:line="276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</w:t>
      </w:r>
      <w:r>
        <w:rPr>
          <w:sz w:val="20"/>
          <w:szCs w:val="20"/>
        </w:rPr>
        <w:t>Czytelne podpisy rodziców  (opiekunów prawnych)..............................................................</w:t>
      </w:r>
    </w:p>
    <w:p w:rsidR="008246AD" w:rsidRDefault="008246AD" w:rsidP="00B32EAF">
      <w:pPr>
        <w:tabs>
          <w:tab w:val="left" w:pos="3450"/>
        </w:tabs>
        <w:spacing w:line="276" w:lineRule="auto"/>
      </w:pPr>
      <w:r>
        <w:rPr>
          <w:sz w:val="20"/>
          <w:szCs w:val="20"/>
        </w:rPr>
        <w:t xml:space="preserve">                          Czytelne podpisy rodziców  (opiekunów prawnych).............................................................</w:t>
      </w:r>
    </w:p>
    <w:p w:rsidR="008246AD" w:rsidRDefault="008246AD" w:rsidP="00E13A2D">
      <w:pPr>
        <w:autoSpaceDE w:val="0"/>
        <w:spacing w:line="360" w:lineRule="auto"/>
        <w:rPr>
          <w:b/>
          <w:bCs/>
          <w:sz w:val="28"/>
          <w:szCs w:val="28"/>
        </w:rPr>
      </w:pPr>
    </w:p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/>
    <w:p w:rsidR="008246AD" w:rsidRDefault="008246AD" w:rsidP="00B32EAF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8246AD" w:rsidRDefault="008246AD" w:rsidP="00B32EAF">
      <w:pPr>
        <w:autoSpaceDE w:val="0"/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Złoczew, dnia ……………………</w:t>
      </w:r>
    </w:p>
    <w:p w:rsidR="008246AD" w:rsidRDefault="008246AD" w:rsidP="00B32EAF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:rsidR="008246AD" w:rsidRDefault="008246AD" w:rsidP="00B32EAF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</w:p>
    <w:p w:rsidR="008246AD" w:rsidRDefault="008246AD" w:rsidP="00B32EAF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POTWIERDZENIE WOLI</w:t>
      </w:r>
    </w:p>
    <w:p w:rsidR="008246AD" w:rsidRDefault="008246AD" w:rsidP="00B32EAF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zapisu dziecka do przedszkola</w:t>
      </w:r>
    </w:p>
    <w:p w:rsidR="008246AD" w:rsidRDefault="008246AD" w:rsidP="00B32EAF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</w:p>
    <w:p w:rsidR="008246AD" w:rsidRDefault="008246AD" w:rsidP="00B32EAF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Potwierdzam wolę zapisu dziecka:</w:t>
      </w:r>
    </w:p>
    <w:p w:rsidR="008246AD" w:rsidRDefault="008246AD" w:rsidP="00B32EAF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246AD" w:rsidRDefault="008246AD" w:rsidP="00B32EAF">
      <w:pPr>
        <w:autoSpaceDE w:val="0"/>
        <w:spacing w:line="276" w:lineRule="auto"/>
        <w:jc w:val="center"/>
        <w:rPr>
          <w:sz w:val="24"/>
          <w:szCs w:val="24"/>
        </w:rPr>
      </w:pPr>
    </w:p>
    <w:p w:rsidR="008246AD" w:rsidRDefault="008246AD" w:rsidP="004C180C">
      <w:pPr>
        <w:autoSpaceDE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imię i nazwisko dziecka ………………………………………………………………………</w:t>
      </w:r>
    </w:p>
    <w:p w:rsidR="008246AD" w:rsidRDefault="008246AD" w:rsidP="004C180C">
      <w:pPr>
        <w:autoSpaceDE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numer PESEL dziecka………………………………………………………………………..</w:t>
      </w:r>
    </w:p>
    <w:p w:rsidR="008246AD" w:rsidRDefault="008246AD" w:rsidP="00B32EAF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 Przedszkola……………………………………………........, do którego zostało zakwalifikowane do przyjęcia.</w:t>
      </w:r>
    </w:p>
    <w:p w:rsidR="008246AD" w:rsidRDefault="008246AD" w:rsidP="00B32EAF">
      <w:pPr>
        <w:autoSpaceDE w:val="0"/>
        <w:spacing w:line="360" w:lineRule="auto"/>
        <w:rPr>
          <w:sz w:val="24"/>
          <w:szCs w:val="24"/>
        </w:rPr>
      </w:pPr>
    </w:p>
    <w:p w:rsidR="008246AD" w:rsidRDefault="008246AD" w:rsidP="004C180C">
      <w:pPr>
        <w:autoSpaceDE w:val="0"/>
        <w:spacing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                                           ………………………………                                                                                    </w:t>
      </w:r>
    </w:p>
    <w:p w:rsidR="008246AD" w:rsidRPr="004C180C" w:rsidRDefault="008246AD" w:rsidP="004C180C">
      <w:pPr>
        <w:autoSpaceDE w:val="0"/>
        <w:spacing w:line="100" w:lineRule="atLeast"/>
        <w:jc w:val="center"/>
      </w:pPr>
      <w:r>
        <w:rPr>
          <w:sz w:val="20"/>
          <w:szCs w:val="20"/>
        </w:rPr>
        <w:t xml:space="preserve">podpis matki/ opiekuna prawnego  </w:t>
      </w:r>
      <w:r>
        <w:rPr>
          <w:sz w:val="24"/>
          <w:szCs w:val="24"/>
        </w:rPr>
        <w:t xml:space="preserve">                                                             </w:t>
      </w:r>
      <w:r>
        <w:rPr>
          <w:sz w:val="20"/>
          <w:szCs w:val="20"/>
        </w:rPr>
        <w:t>podpis ojca/ opiekuna prawnego</w:t>
      </w:r>
    </w:p>
    <w:p w:rsidR="008246AD" w:rsidRDefault="008246AD"/>
    <w:sectPr w:rsidR="008246AD" w:rsidSect="00423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6AD" w:rsidRDefault="008246AD" w:rsidP="00B32EAF">
      <w:r>
        <w:separator/>
      </w:r>
    </w:p>
  </w:endnote>
  <w:endnote w:type="continuationSeparator" w:id="0">
    <w:p w:rsidR="008246AD" w:rsidRDefault="008246AD" w:rsidP="00B32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-Italic">
    <w:altName w:val="Arabic Typesetting"/>
    <w:panose1 w:val="00000000000000000000"/>
    <w:charset w:val="EE"/>
    <w:family w:val="script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6AD" w:rsidRDefault="008246AD" w:rsidP="00B32EAF">
      <w:r>
        <w:separator/>
      </w:r>
    </w:p>
  </w:footnote>
  <w:footnote w:type="continuationSeparator" w:id="0">
    <w:p w:rsidR="008246AD" w:rsidRDefault="008246AD" w:rsidP="00B32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5860F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B141F2"/>
    <w:multiLevelType w:val="hybridMultilevel"/>
    <w:tmpl w:val="87AC718C"/>
    <w:lvl w:ilvl="0" w:tplc="6A6C2F4E">
      <w:start w:val="1"/>
      <w:numFmt w:val="decimal"/>
      <w:lvlText w:val="%1)"/>
      <w:lvlJc w:val="left"/>
    </w:lvl>
    <w:lvl w:ilvl="1" w:tplc="44945584">
      <w:start w:val="2"/>
      <w:numFmt w:val="decimal"/>
      <w:lvlText w:val="%2."/>
      <w:lvlJc w:val="left"/>
    </w:lvl>
    <w:lvl w:ilvl="2" w:tplc="2A16F1CE">
      <w:numFmt w:val="decimal"/>
      <w:lvlText w:val=""/>
      <w:lvlJc w:val="left"/>
    </w:lvl>
    <w:lvl w:ilvl="3" w:tplc="01DE1D46">
      <w:numFmt w:val="decimal"/>
      <w:lvlText w:val=""/>
      <w:lvlJc w:val="left"/>
    </w:lvl>
    <w:lvl w:ilvl="4" w:tplc="5D505B86">
      <w:numFmt w:val="decimal"/>
      <w:lvlText w:val=""/>
      <w:lvlJc w:val="left"/>
    </w:lvl>
    <w:lvl w:ilvl="5" w:tplc="9BDA653E">
      <w:numFmt w:val="decimal"/>
      <w:lvlText w:val=""/>
      <w:lvlJc w:val="left"/>
    </w:lvl>
    <w:lvl w:ilvl="6" w:tplc="874E389C">
      <w:numFmt w:val="decimal"/>
      <w:lvlText w:val=""/>
      <w:lvlJc w:val="left"/>
    </w:lvl>
    <w:lvl w:ilvl="7" w:tplc="46B2A2AA">
      <w:numFmt w:val="decimal"/>
      <w:lvlText w:val=""/>
      <w:lvlJc w:val="left"/>
    </w:lvl>
    <w:lvl w:ilvl="8" w:tplc="ED22EF4A">
      <w:numFmt w:val="decimal"/>
      <w:lvlText w:val=""/>
      <w:lvlJc w:val="left"/>
    </w:lvl>
  </w:abstractNum>
  <w:abstractNum w:abstractNumId="5">
    <w:nsid w:val="3D1B58BA"/>
    <w:multiLevelType w:val="hybridMultilevel"/>
    <w:tmpl w:val="86EEE5CC"/>
    <w:lvl w:ilvl="0" w:tplc="5456FB40">
      <w:start w:val="1"/>
      <w:numFmt w:val="bullet"/>
      <w:lvlText w:val="§"/>
      <w:lvlJc w:val="left"/>
    </w:lvl>
    <w:lvl w:ilvl="1" w:tplc="81EE022A">
      <w:numFmt w:val="decimal"/>
      <w:lvlText w:val=""/>
      <w:lvlJc w:val="left"/>
    </w:lvl>
    <w:lvl w:ilvl="2" w:tplc="58423846">
      <w:numFmt w:val="decimal"/>
      <w:lvlText w:val=""/>
      <w:lvlJc w:val="left"/>
    </w:lvl>
    <w:lvl w:ilvl="3" w:tplc="2BE68926">
      <w:numFmt w:val="decimal"/>
      <w:lvlText w:val=""/>
      <w:lvlJc w:val="left"/>
    </w:lvl>
    <w:lvl w:ilvl="4" w:tplc="DE12E9BE">
      <w:numFmt w:val="decimal"/>
      <w:lvlText w:val=""/>
      <w:lvlJc w:val="left"/>
    </w:lvl>
    <w:lvl w:ilvl="5" w:tplc="B8CABE44">
      <w:numFmt w:val="decimal"/>
      <w:lvlText w:val=""/>
      <w:lvlJc w:val="left"/>
    </w:lvl>
    <w:lvl w:ilvl="6" w:tplc="A7363D60">
      <w:numFmt w:val="decimal"/>
      <w:lvlText w:val=""/>
      <w:lvlJc w:val="left"/>
    </w:lvl>
    <w:lvl w:ilvl="7" w:tplc="F404F538">
      <w:numFmt w:val="decimal"/>
      <w:lvlText w:val=""/>
      <w:lvlJc w:val="left"/>
    </w:lvl>
    <w:lvl w:ilvl="8" w:tplc="13F62542">
      <w:numFmt w:val="decimal"/>
      <w:lvlText w:val=""/>
      <w:lvlJc w:val="left"/>
    </w:lvl>
  </w:abstractNum>
  <w:abstractNum w:abstractNumId="6">
    <w:nsid w:val="41B71EFB"/>
    <w:multiLevelType w:val="hybridMultilevel"/>
    <w:tmpl w:val="699AAE72"/>
    <w:lvl w:ilvl="0" w:tplc="EB9C6AB2">
      <w:start w:val="1"/>
      <w:numFmt w:val="decimal"/>
      <w:lvlText w:val="%1)"/>
      <w:lvlJc w:val="left"/>
    </w:lvl>
    <w:lvl w:ilvl="1" w:tplc="CBA64C88">
      <w:numFmt w:val="decimal"/>
      <w:lvlText w:val=""/>
      <w:lvlJc w:val="left"/>
    </w:lvl>
    <w:lvl w:ilvl="2" w:tplc="4A947ECE">
      <w:numFmt w:val="decimal"/>
      <w:lvlText w:val=""/>
      <w:lvlJc w:val="left"/>
    </w:lvl>
    <w:lvl w:ilvl="3" w:tplc="385C9760">
      <w:numFmt w:val="decimal"/>
      <w:lvlText w:val=""/>
      <w:lvlJc w:val="left"/>
    </w:lvl>
    <w:lvl w:ilvl="4" w:tplc="D1E83918">
      <w:numFmt w:val="decimal"/>
      <w:lvlText w:val=""/>
      <w:lvlJc w:val="left"/>
    </w:lvl>
    <w:lvl w:ilvl="5" w:tplc="A134AF3A">
      <w:numFmt w:val="decimal"/>
      <w:lvlText w:val=""/>
      <w:lvlJc w:val="left"/>
    </w:lvl>
    <w:lvl w:ilvl="6" w:tplc="C9B6DF46">
      <w:numFmt w:val="decimal"/>
      <w:lvlText w:val=""/>
      <w:lvlJc w:val="left"/>
    </w:lvl>
    <w:lvl w:ilvl="7" w:tplc="FAB45D4A">
      <w:numFmt w:val="decimal"/>
      <w:lvlText w:val=""/>
      <w:lvlJc w:val="left"/>
    </w:lvl>
    <w:lvl w:ilvl="8" w:tplc="63B2F9FA">
      <w:numFmt w:val="decimal"/>
      <w:lvlText w:val=""/>
      <w:lvlJc w:val="left"/>
    </w:lvl>
  </w:abstractNum>
  <w:abstractNum w:abstractNumId="7">
    <w:nsid w:val="507ED7AB"/>
    <w:multiLevelType w:val="hybridMultilevel"/>
    <w:tmpl w:val="D3B4591E"/>
    <w:lvl w:ilvl="0" w:tplc="2C484522">
      <w:start w:val="1"/>
      <w:numFmt w:val="decimal"/>
      <w:lvlText w:val="%1"/>
      <w:lvlJc w:val="left"/>
    </w:lvl>
    <w:lvl w:ilvl="1" w:tplc="93B28B38">
      <w:start w:val="1"/>
      <w:numFmt w:val="decimal"/>
      <w:lvlText w:val="%2."/>
      <w:lvlJc w:val="left"/>
    </w:lvl>
    <w:lvl w:ilvl="2" w:tplc="8F2E4D26">
      <w:numFmt w:val="decimal"/>
      <w:lvlText w:val=""/>
      <w:lvlJc w:val="left"/>
    </w:lvl>
    <w:lvl w:ilvl="3" w:tplc="F8F698FC">
      <w:numFmt w:val="decimal"/>
      <w:lvlText w:val=""/>
      <w:lvlJc w:val="left"/>
    </w:lvl>
    <w:lvl w:ilvl="4" w:tplc="9FB43664">
      <w:numFmt w:val="decimal"/>
      <w:lvlText w:val=""/>
      <w:lvlJc w:val="left"/>
    </w:lvl>
    <w:lvl w:ilvl="5" w:tplc="E2CA04B0">
      <w:numFmt w:val="decimal"/>
      <w:lvlText w:val=""/>
      <w:lvlJc w:val="left"/>
    </w:lvl>
    <w:lvl w:ilvl="6" w:tplc="0BC01834">
      <w:numFmt w:val="decimal"/>
      <w:lvlText w:val=""/>
      <w:lvlJc w:val="left"/>
    </w:lvl>
    <w:lvl w:ilvl="7" w:tplc="DC3EDD6A">
      <w:numFmt w:val="decimal"/>
      <w:lvlText w:val=""/>
      <w:lvlJc w:val="left"/>
    </w:lvl>
    <w:lvl w:ilvl="8" w:tplc="A6ACB948">
      <w:numFmt w:val="decimal"/>
      <w:lvlText w:val=""/>
      <w:lvlJc w:val="left"/>
    </w:lvl>
  </w:abstractNum>
  <w:abstractNum w:abstractNumId="8">
    <w:nsid w:val="7545E146"/>
    <w:multiLevelType w:val="hybridMultilevel"/>
    <w:tmpl w:val="A1B060BA"/>
    <w:lvl w:ilvl="0" w:tplc="1A6846A2">
      <w:start w:val="1"/>
      <w:numFmt w:val="decimal"/>
      <w:lvlText w:val="%1)"/>
      <w:lvlJc w:val="left"/>
    </w:lvl>
    <w:lvl w:ilvl="1" w:tplc="14127560">
      <w:numFmt w:val="decimal"/>
      <w:lvlText w:val=""/>
      <w:lvlJc w:val="left"/>
    </w:lvl>
    <w:lvl w:ilvl="2" w:tplc="4530B206">
      <w:numFmt w:val="decimal"/>
      <w:lvlText w:val=""/>
      <w:lvlJc w:val="left"/>
    </w:lvl>
    <w:lvl w:ilvl="3" w:tplc="19DEC80E">
      <w:numFmt w:val="decimal"/>
      <w:lvlText w:val=""/>
      <w:lvlJc w:val="left"/>
    </w:lvl>
    <w:lvl w:ilvl="4" w:tplc="3DF2C188">
      <w:numFmt w:val="decimal"/>
      <w:lvlText w:val=""/>
      <w:lvlJc w:val="left"/>
    </w:lvl>
    <w:lvl w:ilvl="5" w:tplc="1B0E668C">
      <w:numFmt w:val="decimal"/>
      <w:lvlText w:val=""/>
      <w:lvlJc w:val="left"/>
    </w:lvl>
    <w:lvl w:ilvl="6" w:tplc="91166676">
      <w:numFmt w:val="decimal"/>
      <w:lvlText w:val=""/>
      <w:lvlJc w:val="left"/>
    </w:lvl>
    <w:lvl w:ilvl="7" w:tplc="3C32B6DC">
      <w:numFmt w:val="decimal"/>
      <w:lvlText w:val=""/>
      <w:lvlJc w:val="left"/>
    </w:lvl>
    <w:lvl w:ilvl="8" w:tplc="C91CC6EC">
      <w:numFmt w:val="decimal"/>
      <w:lvlText w:val=""/>
      <w:lvlJc w:val="left"/>
    </w:lvl>
  </w:abstractNum>
  <w:abstractNum w:abstractNumId="9">
    <w:nsid w:val="79E2A9E3"/>
    <w:multiLevelType w:val="hybridMultilevel"/>
    <w:tmpl w:val="B4A81FFE"/>
    <w:lvl w:ilvl="0" w:tplc="9A428018">
      <w:start w:val="3"/>
      <w:numFmt w:val="decimal"/>
      <w:lvlText w:val="%1."/>
      <w:lvlJc w:val="left"/>
    </w:lvl>
    <w:lvl w:ilvl="1" w:tplc="7556F79E">
      <w:numFmt w:val="decimal"/>
      <w:lvlText w:val=""/>
      <w:lvlJc w:val="left"/>
    </w:lvl>
    <w:lvl w:ilvl="2" w:tplc="103E8230">
      <w:numFmt w:val="decimal"/>
      <w:lvlText w:val=""/>
      <w:lvlJc w:val="left"/>
    </w:lvl>
    <w:lvl w:ilvl="3" w:tplc="D01C398C">
      <w:numFmt w:val="decimal"/>
      <w:lvlText w:val=""/>
      <w:lvlJc w:val="left"/>
    </w:lvl>
    <w:lvl w:ilvl="4" w:tplc="3B38434A">
      <w:numFmt w:val="decimal"/>
      <w:lvlText w:val=""/>
      <w:lvlJc w:val="left"/>
    </w:lvl>
    <w:lvl w:ilvl="5" w:tplc="E9003E22">
      <w:numFmt w:val="decimal"/>
      <w:lvlText w:val=""/>
      <w:lvlJc w:val="left"/>
    </w:lvl>
    <w:lvl w:ilvl="6" w:tplc="26584B6A">
      <w:numFmt w:val="decimal"/>
      <w:lvlText w:val=""/>
      <w:lvlJc w:val="left"/>
    </w:lvl>
    <w:lvl w:ilvl="7" w:tplc="A0DA5316">
      <w:numFmt w:val="decimal"/>
      <w:lvlText w:val=""/>
      <w:lvlJc w:val="left"/>
    </w:lvl>
    <w:lvl w:ilvl="8" w:tplc="FAEE21F2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D45"/>
    <w:rsid w:val="00071358"/>
    <w:rsid w:val="001D1114"/>
    <w:rsid w:val="00217D45"/>
    <w:rsid w:val="00395235"/>
    <w:rsid w:val="0042331D"/>
    <w:rsid w:val="004725A4"/>
    <w:rsid w:val="004C180C"/>
    <w:rsid w:val="00500291"/>
    <w:rsid w:val="005C55ED"/>
    <w:rsid w:val="00656B7E"/>
    <w:rsid w:val="006701AD"/>
    <w:rsid w:val="006C3D36"/>
    <w:rsid w:val="0073496F"/>
    <w:rsid w:val="00767DEF"/>
    <w:rsid w:val="007B2A76"/>
    <w:rsid w:val="008246AD"/>
    <w:rsid w:val="00853969"/>
    <w:rsid w:val="009111BE"/>
    <w:rsid w:val="0099705D"/>
    <w:rsid w:val="009C431D"/>
    <w:rsid w:val="00A92659"/>
    <w:rsid w:val="00AD2778"/>
    <w:rsid w:val="00B32C9A"/>
    <w:rsid w:val="00B32EAF"/>
    <w:rsid w:val="00C01738"/>
    <w:rsid w:val="00C458E8"/>
    <w:rsid w:val="00CE3B23"/>
    <w:rsid w:val="00DE0B2B"/>
    <w:rsid w:val="00E13A2D"/>
    <w:rsid w:val="00EF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5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7D45"/>
    <w:pPr>
      <w:ind w:left="720"/>
    </w:pPr>
  </w:style>
  <w:style w:type="paragraph" w:customStyle="1" w:styleId="Default">
    <w:name w:val="Default"/>
    <w:uiPriority w:val="99"/>
    <w:rsid w:val="00217D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0029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"/>
    <w:uiPriority w:val="99"/>
    <w:rsid w:val="00500291"/>
    <w:pPr>
      <w:widowControl w:val="0"/>
      <w:suppressLineNumbers/>
      <w:suppressAutoHyphens/>
    </w:pPr>
    <w:rPr>
      <w:rFonts w:eastAsia="SimSun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rsid w:val="00B32E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2EAF"/>
    <w:rPr>
      <w:rFonts w:ascii="Times New Roman" w:hAnsi="Times New Roman" w:cs="Times New Roman"/>
      <w:lang w:eastAsia="pl-PL"/>
    </w:rPr>
  </w:style>
  <w:style w:type="paragraph" w:styleId="Footer">
    <w:name w:val="footer"/>
    <w:basedOn w:val="Normal"/>
    <w:link w:val="FooterChar"/>
    <w:uiPriority w:val="99"/>
    <w:semiHidden/>
    <w:rsid w:val="00B32E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2EAF"/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19</Pages>
  <Words>3923</Words>
  <Characters>23544</Characters>
  <Application>Microsoft Office Outlook</Application>
  <DocSecurity>0</DocSecurity>
  <Lines>0</Lines>
  <Paragraphs>0</Paragraphs>
  <ScaleCrop>false</ScaleCrop>
  <Company>Infor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</dc:title>
  <dc:subject/>
  <dc:creator>zeas77</dc:creator>
  <cp:keywords/>
  <dc:description/>
  <cp:lastModifiedBy>Informatyk</cp:lastModifiedBy>
  <cp:revision>2</cp:revision>
  <cp:lastPrinted>2017-02-22T08:11:00Z</cp:lastPrinted>
  <dcterms:created xsi:type="dcterms:W3CDTF">2017-02-23T10:09:00Z</dcterms:created>
  <dcterms:modified xsi:type="dcterms:W3CDTF">2017-02-23T10:09:00Z</dcterms:modified>
</cp:coreProperties>
</file>