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56A9" w14:textId="77777777" w:rsidR="0058037D" w:rsidRPr="00801EB1" w:rsidRDefault="0058037D" w:rsidP="00207699">
      <w:pPr>
        <w:pStyle w:val="Style4"/>
        <w:widowControl/>
        <w:spacing w:before="86" w:line="240" w:lineRule="auto"/>
        <w:ind w:right="1"/>
        <w:jc w:val="center"/>
        <w:rPr>
          <w:rStyle w:val="FontStyle24"/>
          <w:rFonts w:asciiTheme="minorHAnsi" w:hAnsiTheme="minorHAnsi" w:cstheme="minorHAnsi"/>
          <w:i w:val="0"/>
          <w:color w:val="auto"/>
          <w:sz w:val="22"/>
          <w:szCs w:val="22"/>
        </w:rPr>
      </w:pPr>
    </w:p>
    <w:p w14:paraId="60FCFA93" w14:textId="77777777" w:rsidR="00474F6F" w:rsidRPr="007B1DA7" w:rsidRDefault="00155CE2" w:rsidP="007B1D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485F8D" w:rsidRPr="007B1DA7">
        <w:rPr>
          <w:rFonts w:asciiTheme="minorHAnsi" w:hAnsiTheme="minorHAnsi" w:cstheme="minorHAnsi"/>
          <w:b/>
          <w:sz w:val="22"/>
          <w:szCs w:val="22"/>
        </w:rPr>
        <w:t>eklaracja</w:t>
      </w:r>
      <w:r w:rsidR="00EB066C" w:rsidRPr="007B1DA7">
        <w:rPr>
          <w:rFonts w:asciiTheme="minorHAnsi" w:hAnsiTheme="minorHAnsi" w:cstheme="minorHAnsi"/>
          <w:b/>
          <w:sz w:val="22"/>
          <w:szCs w:val="22"/>
        </w:rPr>
        <w:t xml:space="preserve"> uczestnictwa w projekcie</w:t>
      </w:r>
    </w:p>
    <w:p w14:paraId="6425B616" w14:textId="77777777" w:rsidR="001C56F4" w:rsidRPr="007B1DA7" w:rsidRDefault="00CE2970" w:rsidP="007B1DA7">
      <w:pPr>
        <w:suppressAutoHyphens/>
        <w:spacing w:line="1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DA7">
        <w:rPr>
          <w:rFonts w:asciiTheme="minorHAnsi" w:hAnsiTheme="minorHAnsi" w:cstheme="minorHAnsi"/>
          <w:b/>
          <w:sz w:val="22"/>
          <w:szCs w:val="22"/>
        </w:rPr>
        <w:t>„</w:t>
      </w:r>
      <w:r w:rsidR="007B1DA7" w:rsidRPr="007B1DA7">
        <w:rPr>
          <w:rFonts w:asciiTheme="minorHAnsi" w:hAnsiTheme="minorHAnsi" w:cstheme="minorHAnsi"/>
          <w:b/>
          <w:sz w:val="22"/>
          <w:szCs w:val="22"/>
        </w:rPr>
        <w:t>Rozwój rozproszonej energetyki odnawialnej w Gminie Woźniki</w:t>
      </w:r>
      <w:r w:rsidRPr="007B1DA7">
        <w:rPr>
          <w:rFonts w:asciiTheme="minorHAnsi" w:hAnsiTheme="minorHAnsi" w:cstheme="minorHAnsi"/>
          <w:b/>
          <w:sz w:val="22"/>
          <w:szCs w:val="22"/>
        </w:rPr>
        <w:t>”</w:t>
      </w:r>
    </w:p>
    <w:p w14:paraId="15C75E49" w14:textId="77777777" w:rsidR="00CE2970" w:rsidRPr="00801EB1" w:rsidRDefault="00CE2970" w:rsidP="00EB066C">
      <w:pPr>
        <w:suppressAutoHyphens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1"/>
        <w:gridCol w:w="6041"/>
      </w:tblGrid>
      <w:tr w:rsidR="00CE2970" w:rsidRPr="007B1DA7" w14:paraId="15365BDA" w14:textId="77777777" w:rsidTr="007B1DA7">
        <w:trPr>
          <w:trHeight w:val="612"/>
        </w:trPr>
        <w:tc>
          <w:tcPr>
            <w:tcW w:w="3023" w:type="dxa"/>
          </w:tcPr>
          <w:p w14:paraId="1C78C667" w14:textId="77777777" w:rsidR="00B66232" w:rsidRDefault="00B44CB0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Imię,</w:t>
            </w:r>
            <w:r w:rsidR="00CE2970"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> nazwisko</w:t>
            </w:r>
            <w:r w:rsidR="00B662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 PESEL</w:t>
            </w:r>
          </w:p>
          <w:p w14:paraId="60601384" w14:textId="77777777" w:rsidR="00CE2970" w:rsidRPr="00B66232" w:rsidRDefault="00B66232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(należy podać wszystkich współwłaścicieli)</w:t>
            </w:r>
          </w:p>
        </w:tc>
        <w:tc>
          <w:tcPr>
            <w:tcW w:w="6043" w:type="dxa"/>
          </w:tcPr>
          <w:p w14:paraId="60D98E56" w14:textId="77777777" w:rsidR="00CE2970" w:rsidRPr="007B1DA7" w:rsidRDefault="00CE2970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F8D" w:rsidRPr="007B1DA7" w14:paraId="10B28123" w14:textId="77777777" w:rsidTr="007B1DA7">
        <w:trPr>
          <w:trHeight w:val="1272"/>
        </w:trPr>
        <w:tc>
          <w:tcPr>
            <w:tcW w:w="3023" w:type="dxa"/>
          </w:tcPr>
          <w:p w14:paraId="616E6F2B" w14:textId="77777777" w:rsidR="00485F8D" w:rsidRPr="00B66232" w:rsidRDefault="00485F8D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6043" w:type="dxa"/>
          </w:tcPr>
          <w:p w14:paraId="64ABAE91" w14:textId="77777777" w:rsidR="00485F8D" w:rsidRPr="007B1DA7" w:rsidRDefault="00485F8D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1DA7">
              <w:rPr>
                <w:rFonts w:asciiTheme="minorHAnsi" w:hAnsiTheme="minorHAnsi" w:cstheme="minorHAnsi"/>
                <w:sz w:val="22"/>
                <w:szCs w:val="22"/>
              </w:rPr>
              <w:t>Miejscowość ……………...........................................................</w:t>
            </w:r>
          </w:p>
          <w:p w14:paraId="2954EABC" w14:textId="77777777" w:rsidR="00485F8D" w:rsidRPr="007B1DA7" w:rsidRDefault="00485F8D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Ulica ………………………………………….……………………. </w:t>
            </w:r>
          </w:p>
          <w:p w14:paraId="39BE0404" w14:textId="77777777" w:rsidR="00485F8D" w:rsidRPr="007B1DA7" w:rsidRDefault="00485F8D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1DA7">
              <w:rPr>
                <w:rFonts w:asciiTheme="minorHAnsi" w:hAnsiTheme="minorHAnsi" w:cstheme="minorHAnsi"/>
                <w:sz w:val="22"/>
                <w:szCs w:val="22"/>
              </w:rPr>
              <w:t>Numer …………………………….</w:t>
            </w:r>
          </w:p>
          <w:p w14:paraId="49ACDF80" w14:textId="77777777" w:rsidR="00485F8D" w:rsidRPr="007B1DA7" w:rsidRDefault="00485F8D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1DA7">
              <w:rPr>
                <w:rFonts w:asciiTheme="minorHAnsi" w:hAnsiTheme="minorHAnsi" w:cstheme="minorHAnsi"/>
                <w:sz w:val="22"/>
                <w:szCs w:val="22"/>
              </w:rPr>
              <w:t>Telefon ……………………………………</w:t>
            </w:r>
          </w:p>
          <w:p w14:paraId="0807075F" w14:textId="77777777" w:rsidR="00AD19F6" w:rsidRPr="007B1DA7" w:rsidRDefault="00AD19F6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1DA7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 w:rsidR="00F565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1DA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</w:p>
        </w:tc>
      </w:tr>
      <w:tr w:rsidR="00485F8D" w:rsidRPr="007B1DA7" w14:paraId="472B7E82" w14:textId="77777777" w:rsidTr="007B1DA7">
        <w:trPr>
          <w:trHeight w:val="606"/>
        </w:trPr>
        <w:tc>
          <w:tcPr>
            <w:tcW w:w="3023" w:type="dxa"/>
            <w:vMerge w:val="restart"/>
          </w:tcPr>
          <w:p w14:paraId="2B10C2FB" w14:textId="77777777" w:rsidR="00485F8D" w:rsidRPr="00B66232" w:rsidRDefault="00485F8D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>Dane o nieruchomości</w:t>
            </w:r>
          </w:p>
        </w:tc>
        <w:tc>
          <w:tcPr>
            <w:tcW w:w="6043" w:type="dxa"/>
          </w:tcPr>
          <w:p w14:paraId="3D14D18E" w14:textId="77777777" w:rsidR="007B1DA7" w:rsidRDefault="00AD19F6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1DA7">
              <w:rPr>
                <w:rFonts w:asciiTheme="minorHAnsi" w:hAnsiTheme="minorHAnsi" w:cstheme="minorHAnsi"/>
                <w:sz w:val="22"/>
                <w:szCs w:val="22"/>
              </w:rPr>
              <w:t>Numer działki …………………………...</w:t>
            </w:r>
            <w:r w:rsidR="002A57A8"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B7FB2B" w14:textId="77777777" w:rsidR="00485F8D" w:rsidRPr="007B1DA7" w:rsidRDefault="007B1DA7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A57A8"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umer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księgi wieczystej</w:t>
            </w:r>
            <w:r w:rsidR="002A57A8"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</w:t>
            </w:r>
          </w:p>
        </w:tc>
      </w:tr>
      <w:tr w:rsidR="00AD19F6" w:rsidRPr="007B1DA7" w14:paraId="5B0DBADA" w14:textId="77777777" w:rsidTr="007B1DA7">
        <w:trPr>
          <w:trHeight w:val="606"/>
        </w:trPr>
        <w:tc>
          <w:tcPr>
            <w:tcW w:w="3023" w:type="dxa"/>
            <w:vMerge/>
          </w:tcPr>
          <w:p w14:paraId="6AA10B8E" w14:textId="77777777" w:rsidR="00AD19F6" w:rsidRPr="00B66232" w:rsidRDefault="00AD19F6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43" w:type="dxa"/>
          </w:tcPr>
          <w:p w14:paraId="3F45279E" w14:textId="77777777" w:rsidR="00AD19F6" w:rsidRPr="007B1DA7" w:rsidRDefault="00AD19F6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1DA7">
              <w:rPr>
                <w:rFonts w:asciiTheme="minorHAnsi" w:hAnsiTheme="minorHAnsi" w:cstheme="minorHAnsi"/>
                <w:sz w:val="22"/>
                <w:szCs w:val="22"/>
              </w:rPr>
              <w:t>Powierzchnia użytkowa budynku wynosi …………………………... m</w:t>
            </w:r>
            <w:r w:rsidRPr="00B878C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485F8D" w:rsidRPr="007B1DA7" w14:paraId="1040661D" w14:textId="77777777" w:rsidTr="007B1DA7">
        <w:trPr>
          <w:trHeight w:val="635"/>
        </w:trPr>
        <w:tc>
          <w:tcPr>
            <w:tcW w:w="3023" w:type="dxa"/>
            <w:vMerge/>
          </w:tcPr>
          <w:p w14:paraId="38C630F6" w14:textId="77777777" w:rsidR="00485F8D" w:rsidRPr="00B66232" w:rsidRDefault="00485F8D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43" w:type="dxa"/>
          </w:tcPr>
          <w:p w14:paraId="26511932" w14:textId="77777777" w:rsidR="00485F8D" w:rsidRPr="007B1DA7" w:rsidRDefault="00726B54" w:rsidP="00726B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485F8D"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użycie energii elektrycznej w budynku </w:t>
            </w:r>
            <w:r w:rsidR="00F3030A">
              <w:rPr>
                <w:rFonts w:asciiTheme="minorHAnsi" w:hAnsiTheme="minorHAnsi" w:cstheme="minorHAnsi"/>
                <w:sz w:val="22"/>
                <w:szCs w:val="22"/>
              </w:rPr>
              <w:t>w ostatnich 12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miesiącach</w:t>
            </w:r>
            <w:r w:rsidR="00C92B0B">
              <w:rPr>
                <w:rFonts w:asciiTheme="minorHAnsi" w:hAnsiTheme="minorHAnsi" w:cstheme="minorHAnsi"/>
                <w:sz w:val="22"/>
                <w:szCs w:val="22"/>
              </w:rPr>
              <w:t xml:space="preserve"> wyniosło</w:t>
            </w:r>
            <w:r w:rsidR="00485F8D"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 ……........………</w:t>
            </w:r>
            <w:r w:rsidR="00F565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5F8D" w:rsidRPr="007B1DA7">
              <w:rPr>
                <w:rFonts w:asciiTheme="minorHAnsi" w:hAnsiTheme="minorHAnsi" w:cstheme="minorHAnsi"/>
                <w:sz w:val="22"/>
                <w:szCs w:val="22"/>
              </w:rPr>
              <w:t>kWh/rok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 przypadku budynków w budowie </w:t>
            </w:r>
            <w:r w:rsidR="00C92B0B">
              <w:rPr>
                <w:rFonts w:asciiTheme="minorHAnsi" w:hAnsiTheme="minorHAnsi" w:cstheme="minorHAnsi"/>
                <w:sz w:val="22"/>
                <w:szCs w:val="22"/>
              </w:rPr>
              <w:t>podać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wartość prognozowan</w:t>
            </w:r>
            <w:r w:rsidR="00C92B0B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85F8D" w:rsidRPr="007B1DA7" w14:paraId="30FE51F7" w14:textId="77777777" w:rsidTr="007B1DA7">
        <w:trPr>
          <w:trHeight w:val="345"/>
        </w:trPr>
        <w:tc>
          <w:tcPr>
            <w:tcW w:w="3023" w:type="dxa"/>
            <w:vMerge/>
          </w:tcPr>
          <w:p w14:paraId="119A1CF0" w14:textId="77777777" w:rsidR="00485F8D" w:rsidRPr="00B66232" w:rsidRDefault="00485F8D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43" w:type="dxa"/>
          </w:tcPr>
          <w:p w14:paraId="6054D1B7" w14:textId="77777777" w:rsidR="00485F8D" w:rsidRPr="007B1DA7" w:rsidRDefault="007B1DA7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5F8D" w:rsidRPr="007B1DA7">
              <w:rPr>
                <w:rFonts w:asciiTheme="minorHAnsi" w:hAnsiTheme="minorHAnsi" w:cstheme="minorHAnsi"/>
                <w:sz w:val="22"/>
                <w:szCs w:val="22"/>
              </w:rPr>
              <w:t>Moc przyłącza energetycznego wynosi</w:t>
            </w:r>
            <w:r w:rsidR="00F565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5F8D" w:rsidRPr="007B1DA7">
              <w:rPr>
                <w:rFonts w:asciiTheme="minorHAnsi" w:hAnsiTheme="minorHAnsi" w:cstheme="minorHAnsi"/>
                <w:sz w:val="22"/>
                <w:szCs w:val="22"/>
              </w:rPr>
              <w:t>…………………………..</w:t>
            </w:r>
            <w:r w:rsidR="00726B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5F8D" w:rsidRPr="007B1DA7">
              <w:rPr>
                <w:rFonts w:asciiTheme="minorHAnsi" w:hAnsiTheme="minorHAnsi" w:cstheme="minorHAnsi"/>
                <w:sz w:val="22"/>
                <w:szCs w:val="22"/>
              </w:rPr>
              <w:t>kW</w:t>
            </w:r>
          </w:p>
        </w:tc>
      </w:tr>
      <w:tr w:rsidR="00CE2970" w:rsidRPr="007B1DA7" w14:paraId="40BA4890" w14:textId="77777777" w:rsidTr="007B1DA7">
        <w:trPr>
          <w:trHeight w:val="485"/>
        </w:trPr>
        <w:tc>
          <w:tcPr>
            <w:tcW w:w="3023" w:type="dxa"/>
            <w:vMerge/>
          </w:tcPr>
          <w:p w14:paraId="279B4D92" w14:textId="77777777" w:rsidR="00CE2970" w:rsidRPr="00B66232" w:rsidRDefault="00CE2970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43" w:type="dxa"/>
          </w:tcPr>
          <w:p w14:paraId="0BFB8F8B" w14:textId="77777777" w:rsid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922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2970" w:rsidRPr="007B1DA7">
              <w:rPr>
                <w:rFonts w:asciiTheme="minorHAnsi" w:hAnsiTheme="minorHAnsi" w:cstheme="minorHAnsi"/>
                <w:sz w:val="22"/>
                <w:szCs w:val="22"/>
              </w:rPr>
              <w:t>Budynek oddano do użytku w ………… roku</w:t>
            </w:r>
          </w:p>
          <w:p w14:paraId="4CBE6F22" w14:textId="77777777" w:rsidR="00AA2F13" w:rsidRP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2F13" w:rsidRPr="007B1DA7">
              <w:rPr>
                <w:rFonts w:asciiTheme="minorHAnsi" w:hAnsiTheme="minorHAnsi" w:cstheme="minorHAnsi"/>
                <w:sz w:val="22"/>
                <w:szCs w:val="22"/>
              </w:rPr>
              <w:t>Budynek jest w fazie budowy</w:t>
            </w:r>
          </w:p>
        </w:tc>
      </w:tr>
      <w:tr w:rsidR="00CE2970" w:rsidRPr="007B1DA7" w14:paraId="6B235E4E" w14:textId="77777777" w:rsidTr="007B1DA7">
        <w:trPr>
          <w:trHeight w:val="345"/>
        </w:trPr>
        <w:tc>
          <w:tcPr>
            <w:tcW w:w="3023" w:type="dxa"/>
            <w:vMerge/>
          </w:tcPr>
          <w:p w14:paraId="457E94A7" w14:textId="77777777" w:rsidR="00CE2970" w:rsidRPr="00B66232" w:rsidRDefault="00CE2970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43" w:type="dxa"/>
          </w:tcPr>
          <w:p w14:paraId="2419AA6E" w14:textId="77777777" w:rsidR="00CE2970" w:rsidRPr="007B1DA7" w:rsidRDefault="00CE2970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1DA7">
              <w:rPr>
                <w:rFonts w:asciiTheme="minorHAnsi" w:hAnsiTheme="minorHAnsi" w:cstheme="minorHAnsi"/>
                <w:sz w:val="22"/>
                <w:szCs w:val="22"/>
              </w:rPr>
              <w:t>Budynek jest:</w:t>
            </w:r>
          </w:p>
          <w:p w14:paraId="07ABF6AF" w14:textId="77777777" w:rsidR="00CE2970" w:rsidRP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69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2970" w:rsidRPr="007B1DA7">
              <w:rPr>
                <w:rFonts w:asciiTheme="minorHAnsi" w:hAnsiTheme="minorHAnsi" w:cstheme="minorHAnsi"/>
                <w:sz w:val="22"/>
                <w:szCs w:val="22"/>
              </w:rPr>
              <w:t>nieocieplony</w:t>
            </w:r>
            <w:r w:rsidR="007B1DA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B1DA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E390D"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6153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2970" w:rsidRPr="007B1DA7">
              <w:rPr>
                <w:rFonts w:asciiTheme="minorHAnsi" w:hAnsiTheme="minorHAnsi" w:cstheme="minorHAnsi"/>
                <w:sz w:val="22"/>
                <w:szCs w:val="22"/>
              </w:rPr>
              <w:t>ocieplony</w:t>
            </w:r>
          </w:p>
        </w:tc>
      </w:tr>
      <w:tr w:rsidR="00485F8D" w:rsidRPr="007B1DA7" w14:paraId="01356F30" w14:textId="77777777" w:rsidTr="007B1DA7">
        <w:trPr>
          <w:trHeight w:val="345"/>
        </w:trPr>
        <w:tc>
          <w:tcPr>
            <w:tcW w:w="3023" w:type="dxa"/>
            <w:vMerge/>
          </w:tcPr>
          <w:p w14:paraId="46E5C228" w14:textId="77777777" w:rsidR="00485F8D" w:rsidRPr="00B66232" w:rsidRDefault="00485F8D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43" w:type="dxa"/>
          </w:tcPr>
          <w:p w14:paraId="7756610E" w14:textId="77777777" w:rsidR="00485F8D" w:rsidRPr="007B1DA7" w:rsidRDefault="00AD19F6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5F8D" w:rsidRPr="007B1DA7">
              <w:rPr>
                <w:rFonts w:asciiTheme="minorHAnsi" w:hAnsiTheme="minorHAnsi" w:cstheme="minorHAnsi"/>
                <w:sz w:val="22"/>
                <w:szCs w:val="22"/>
              </w:rPr>
              <w:t>Przyłącze energetyczne do budynku jest:</w:t>
            </w:r>
          </w:p>
          <w:p w14:paraId="47D63ED6" w14:textId="77777777" w:rsidR="00485F8D" w:rsidRP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6445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5F8D" w:rsidRPr="007B1DA7">
              <w:rPr>
                <w:rFonts w:asciiTheme="minorHAnsi" w:hAnsiTheme="minorHAnsi" w:cstheme="minorHAnsi"/>
                <w:sz w:val="22"/>
                <w:szCs w:val="22"/>
              </w:rPr>
              <w:t>jednofazowe</w:t>
            </w:r>
            <w:r w:rsidR="007B1DA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74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5F8D" w:rsidRPr="007B1DA7">
              <w:rPr>
                <w:rFonts w:asciiTheme="minorHAnsi" w:hAnsiTheme="minorHAnsi" w:cstheme="minorHAnsi"/>
                <w:sz w:val="22"/>
                <w:szCs w:val="22"/>
              </w:rPr>
              <w:t>trójfazowe</w:t>
            </w:r>
          </w:p>
        </w:tc>
      </w:tr>
      <w:tr w:rsidR="00AD19F6" w:rsidRPr="007B1DA7" w14:paraId="3A4C4249" w14:textId="77777777" w:rsidTr="007B1DA7">
        <w:trPr>
          <w:trHeight w:val="345"/>
        </w:trPr>
        <w:tc>
          <w:tcPr>
            <w:tcW w:w="3023" w:type="dxa"/>
          </w:tcPr>
          <w:p w14:paraId="79F736F0" w14:textId="77777777" w:rsidR="00AD19F6" w:rsidRPr="00B66232" w:rsidRDefault="007B1DA7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Działalność gospodarcza lub </w:t>
            </w:r>
          </w:p>
          <w:p w14:paraId="1C037F5D" w14:textId="77777777" w:rsidR="00AD19F6" w:rsidRPr="00B66232" w:rsidRDefault="00AD19F6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rolnicza </w:t>
            </w:r>
            <w:r w:rsidR="007B1DA7"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 powierzchni </w:t>
            </w:r>
            <w:r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>pow. 1</w:t>
            </w:r>
            <w:r w:rsidR="00B66232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>ha:</w:t>
            </w:r>
          </w:p>
        </w:tc>
        <w:tc>
          <w:tcPr>
            <w:tcW w:w="6043" w:type="dxa"/>
          </w:tcPr>
          <w:p w14:paraId="4D39E0A3" w14:textId="77777777" w:rsidR="00AD19F6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1654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4EA8"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  <w:p w14:paraId="406B9C7D" w14:textId="77777777" w:rsidR="00726B54" w:rsidRPr="007B1DA7" w:rsidRDefault="001B25CB" w:rsidP="00726B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6069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26B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4EA8">
              <w:rPr>
                <w:rFonts w:asciiTheme="minorHAnsi" w:hAnsiTheme="minorHAnsi" w:cstheme="minorHAnsi"/>
                <w:sz w:val="22"/>
                <w:szCs w:val="22"/>
              </w:rPr>
              <w:t>zarejestrowana, ale wykonywana poza adresem zamieszkania</w:t>
            </w:r>
          </w:p>
          <w:p w14:paraId="7B5F47FD" w14:textId="77777777" w:rsidR="00AD19F6" w:rsidRP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358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4EA8">
              <w:rPr>
                <w:rFonts w:asciiTheme="minorHAnsi" w:hAnsiTheme="minorHAnsi" w:cstheme="minorHAnsi"/>
                <w:sz w:val="22"/>
                <w:szCs w:val="22"/>
              </w:rPr>
              <w:t>wykonywana pod adresem zamieszkania –</w:t>
            </w:r>
            <w:r w:rsidR="00AD19F6"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 posiada odrębne przyłącze i umowę na dostawy energii</w:t>
            </w:r>
          </w:p>
          <w:p w14:paraId="1159BA49" w14:textId="77777777" w:rsidR="00AD19F6" w:rsidRPr="007B1DA7" w:rsidRDefault="001B25CB" w:rsidP="00924E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3427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EA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4EA8">
              <w:rPr>
                <w:rFonts w:asciiTheme="minorHAnsi" w:hAnsiTheme="minorHAnsi" w:cstheme="minorHAnsi"/>
                <w:sz w:val="22"/>
                <w:szCs w:val="22"/>
              </w:rPr>
              <w:t xml:space="preserve"> wykonywana pod adresem zamieszkania –</w:t>
            </w:r>
            <w:r w:rsidR="00924EA8"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4EA8">
              <w:rPr>
                <w:rFonts w:asciiTheme="minorHAnsi" w:hAnsiTheme="minorHAnsi" w:cstheme="minorHAnsi"/>
                <w:sz w:val="22"/>
                <w:szCs w:val="22"/>
              </w:rPr>
              <w:t>nie posiada odrębnego przyłącza i umowy</w:t>
            </w:r>
            <w:r w:rsidR="00924EA8"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 na dostawy energii</w:t>
            </w:r>
          </w:p>
        </w:tc>
      </w:tr>
      <w:tr w:rsidR="00AD19F6" w:rsidRPr="007B1DA7" w14:paraId="48AFF566" w14:textId="77777777" w:rsidTr="007B1DA7">
        <w:trPr>
          <w:trHeight w:val="345"/>
        </w:trPr>
        <w:tc>
          <w:tcPr>
            <w:tcW w:w="3023" w:type="dxa"/>
          </w:tcPr>
          <w:p w14:paraId="1A97B41A" w14:textId="77777777" w:rsidR="00AD19F6" w:rsidRPr="00B66232" w:rsidRDefault="00AD19F6" w:rsidP="00726B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Czy na </w:t>
            </w:r>
            <w:r w:rsidR="001E0818"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>nieruchomości</w:t>
            </w:r>
            <w:r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jest już instalacja fotowoltaiczna</w:t>
            </w:r>
            <w:r w:rsidR="00726B54">
              <w:rPr>
                <w:rFonts w:asciiTheme="minorHAnsi" w:hAnsiTheme="minorHAnsi" w:cstheme="minorHAnsi"/>
                <w:b/>
                <w:sz w:val="22"/>
                <w:szCs w:val="22"/>
              </w:rPr>
              <w:t>, a jeśli tak,</w:t>
            </w:r>
            <w:r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jakiej mocy</w:t>
            </w:r>
            <w:r w:rsidR="00726B5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043" w:type="dxa"/>
          </w:tcPr>
          <w:p w14:paraId="48E50B28" w14:textId="77777777" w:rsid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884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D19F6"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 tak, o mocy ……… kW</w:t>
            </w:r>
          </w:p>
          <w:p w14:paraId="15E9E2D6" w14:textId="77777777" w:rsidR="007B1DA7" w:rsidRP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504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D19F6" w:rsidRPr="007B1DA7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AD19F6" w:rsidRPr="007B1DA7" w14:paraId="16E1FAAD" w14:textId="77777777" w:rsidTr="007B1DA7">
        <w:trPr>
          <w:trHeight w:val="345"/>
        </w:trPr>
        <w:tc>
          <w:tcPr>
            <w:tcW w:w="3023" w:type="dxa"/>
          </w:tcPr>
          <w:p w14:paraId="216612BD" w14:textId="77777777" w:rsidR="00AD19F6" w:rsidRPr="00B66232" w:rsidRDefault="00AD19F6" w:rsidP="007B1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>Planowany do realizacji zakres inwestycji OZE</w:t>
            </w:r>
            <w:r w:rsidR="007B1DA7"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(należy wybrać jedną opcję)</w:t>
            </w:r>
            <w:r w:rsidRPr="00B6623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43" w:type="dxa"/>
          </w:tcPr>
          <w:p w14:paraId="63E9977A" w14:textId="77777777" w:rsidR="007B1DA7" w:rsidRP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5506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Instalacja fotowoltaiczna</w:t>
            </w:r>
          </w:p>
          <w:p w14:paraId="136513B7" w14:textId="77777777" w:rsidR="007B1DA7" w:rsidRP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7000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Magazyn energii elektrycznej</w:t>
            </w:r>
          </w:p>
          <w:p w14:paraId="27B218A4" w14:textId="77777777" w:rsidR="007B1DA7" w:rsidRP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0845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1DA7" w:rsidRPr="007B1DA7">
              <w:rPr>
                <w:rFonts w:asciiTheme="minorHAnsi" w:hAnsiTheme="minorHAnsi" w:cstheme="minorHAnsi"/>
                <w:sz w:val="22"/>
                <w:szCs w:val="22"/>
              </w:rPr>
              <w:t>Instalacja fotowoltaiczna z</w:t>
            </w:r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magazynem energii elektrycznej</w:t>
            </w:r>
          </w:p>
          <w:p w14:paraId="76681827" w14:textId="77777777" w:rsidR="007B1DA7" w:rsidRP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87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1DA7" w:rsidRPr="007B1DA7">
              <w:rPr>
                <w:rFonts w:asciiTheme="minorHAnsi" w:hAnsiTheme="minorHAnsi" w:cstheme="minorHAnsi"/>
                <w:sz w:val="22"/>
                <w:szCs w:val="22"/>
              </w:rPr>
              <w:t>Instalacja fotowoltaiczna z pom</w:t>
            </w:r>
            <w:r w:rsidR="007B1DA7">
              <w:rPr>
                <w:rFonts w:asciiTheme="minorHAnsi" w:hAnsiTheme="minorHAnsi" w:cstheme="minorHAnsi"/>
                <w:sz w:val="22"/>
                <w:szCs w:val="22"/>
              </w:rPr>
              <w:t>pą ciepła</w:t>
            </w:r>
          </w:p>
          <w:p w14:paraId="12738270" w14:textId="77777777" w:rsidR="007B1DA7" w:rsidRP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5372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1DA7" w:rsidRPr="007B1DA7">
              <w:rPr>
                <w:rFonts w:asciiTheme="minorHAnsi" w:hAnsiTheme="minorHAnsi" w:cstheme="minorHAnsi"/>
                <w:sz w:val="22"/>
                <w:szCs w:val="22"/>
              </w:rPr>
              <w:t>Pompa ciep</w:t>
            </w:r>
            <w:r w:rsidR="007B1DA7">
              <w:rPr>
                <w:rFonts w:asciiTheme="minorHAnsi" w:hAnsiTheme="minorHAnsi" w:cstheme="minorHAnsi"/>
                <w:sz w:val="22"/>
                <w:szCs w:val="22"/>
              </w:rPr>
              <w:t>ła z magazynem energii cieplnej</w:t>
            </w:r>
          </w:p>
          <w:p w14:paraId="745FB64F" w14:textId="77777777" w:rsidR="00AD19F6" w:rsidRPr="007B1DA7" w:rsidRDefault="001B25CB" w:rsidP="007B1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351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DA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B1D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1DA7" w:rsidRPr="007B1DA7">
              <w:rPr>
                <w:rFonts w:asciiTheme="minorHAnsi" w:hAnsiTheme="minorHAnsi" w:cstheme="minorHAnsi"/>
                <w:sz w:val="22"/>
                <w:szCs w:val="22"/>
              </w:rPr>
              <w:t>Instalacja fotowoltaiczna z magazynem energii elektrycznej wraz z pompą ciepła z magazynem energii cieplnej oraz systemem zarządzenia energią.</w:t>
            </w:r>
          </w:p>
        </w:tc>
      </w:tr>
    </w:tbl>
    <w:p w14:paraId="765A69A1" w14:textId="77777777" w:rsidR="002A57A8" w:rsidRPr="00801EB1" w:rsidRDefault="002A57A8" w:rsidP="00173F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933AD4" w14:textId="77777777" w:rsidR="00D33D0B" w:rsidRDefault="00D33D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C449BDF" w14:textId="77777777" w:rsidR="00173F79" w:rsidRPr="00801EB1" w:rsidRDefault="00173F79" w:rsidP="004E0CF3">
      <w:pPr>
        <w:keepNext/>
        <w:spacing w:after="120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lastRenderedPageBreak/>
        <w:t>Oświadczam że posiadając prawo do dysponowa</w:t>
      </w:r>
      <w:r w:rsidR="00726B54">
        <w:rPr>
          <w:rFonts w:asciiTheme="minorHAnsi" w:hAnsiTheme="minorHAnsi" w:cstheme="minorHAnsi"/>
          <w:sz w:val="22"/>
          <w:szCs w:val="22"/>
        </w:rPr>
        <w:t>nia ww. nieruchomością z tytułu</w:t>
      </w:r>
      <w:r w:rsidR="00AD19F6" w:rsidRPr="00801EB1">
        <w:rPr>
          <w:rFonts w:asciiTheme="minorHAnsi" w:hAnsiTheme="minorHAnsi" w:cstheme="minorHAnsi"/>
          <w:sz w:val="22"/>
          <w:szCs w:val="22"/>
        </w:rPr>
        <w:t>:</w:t>
      </w:r>
    </w:p>
    <w:p w14:paraId="6F1CB770" w14:textId="77777777" w:rsidR="00173F79" w:rsidRPr="00801EB1" w:rsidRDefault="001150B0" w:rsidP="004E0CF3">
      <w:pPr>
        <w:keepNext/>
        <w:spacing w:after="120"/>
        <w:ind w:right="142"/>
        <w:jc w:val="center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własność</w:t>
      </w:r>
      <w:r w:rsidR="00F565E5">
        <w:rPr>
          <w:rFonts w:asciiTheme="minorHAnsi" w:hAnsiTheme="minorHAnsi" w:cstheme="minorHAnsi"/>
          <w:sz w:val="22"/>
          <w:szCs w:val="22"/>
        </w:rPr>
        <w:t xml:space="preserve"> </w:t>
      </w:r>
      <w:r w:rsidRPr="00801EB1">
        <w:rPr>
          <w:rFonts w:asciiTheme="minorHAnsi" w:hAnsiTheme="minorHAnsi" w:cstheme="minorHAnsi"/>
          <w:sz w:val="22"/>
          <w:szCs w:val="22"/>
        </w:rPr>
        <w:t>/ współwłasność</w:t>
      </w:r>
      <w:r w:rsidR="00F565E5">
        <w:rPr>
          <w:rFonts w:asciiTheme="minorHAnsi" w:hAnsiTheme="minorHAnsi" w:cstheme="minorHAnsi"/>
          <w:sz w:val="22"/>
          <w:szCs w:val="22"/>
        </w:rPr>
        <w:t xml:space="preserve"> </w:t>
      </w:r>
      <w:r w:rsidRPr="00801EB1">
        <w:rPr>
          <w:rFonts w:asciiTheme="minorHAnsi" w:hAnsiTheme="minorHAnsi" w:cstheme="minorHAnsi"/>
          <w:sz w:val="22"/>
          <w:szCs w:val="22"/>
        </w:rPr>
        <w:t>/ użytkowanie wieczyste</w:t>
      </w:r>
      <w:r w:rsidR="00726B54">
        <w:rPr>
          <w:rFonts w:asciiTheme="minorHAnsi" w:hAnsiTheme="minorHAnsi" w:cstheme="minorHAnsi"/>
          <w:sz w:val="22"/>
          <w:szCs w:val="22"/>
        </w:rPr>
        <w:t xml:space="preserve"> / współużytkowanie wieczyste</w:t>
      </w:r>
    </w:p>
    <w:p w14:paraId="3BB64696" w14:textId="77777777" w:rsidR="00AA2F13" w:rsidRPr="00801EB1" w:rsidRDefault="00AA2F13" w:rsidP="001150B0">
      <w:pPr>
        <w:ind w:right="141"/>
        <w:jc w:val="center"/>
        <w:rPr>
          <w:rFonts w:asciiTheme="minorHAnsi" w:hAnsiTheme="minorHAnsi" w:cstheme="minorHAnsi"/>
          <w:sz w:val="22"/>
          <w:szCs w:val="22"/>
        </w:rPr>
      </w:pPr>
    </w:p>
    <w:p w14:paraId="5ABECEEB" w14:textId="77777777" w:rsidR="00173F79" w:rsidRPr="00801EB1" w:rsidRDefault="00173F79" w:rsidP="00AD19F6">
      <w:pPr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 xml:space="preserve">deklaruję niniejszym wolę uczestniczenia w Projekcie </w:t>
      </w:r>
      <w:r w:rsidR="00485F8D" w:rsidRPr="00801EB1">
        <w:rPr>
          <w:rFonts w:asciiTheme="minorHAnsi" w:hAnsiTheme="minorHAnsi" w:cstheme="minorHAnsi"/>
          <w:sz w:val="22"/>
          <w:szCs w:val="22"/>
        </w:rPr>
        <w:t>„</w:t>
      </w:r>
      <w:r w:rsidR="00726B54">
        <w:rPr>
          <w:rStyle w:val="FontStyle24"/>
          <w:rFonts w:asciiTheme="minorHAnsi" w:hAnsiTheme="minorHAnsi" w:cstheme="minorHAnsi"/>
          <w:sz w:val="22"/>
          <w:szCs w:val="22"/>
        </w:rPr>
        <w:t>Rozwój rozproszonej energetyki odnawialnej w Gminie Woźniki</w:t>
      </w:r>
      <w:r w:rsidR="00D23C48" w:rsidRPr="00801EB1">
        <w:rPr>
          <w:rFonts w:asciiTheme="minorHAnsi" w:hAnsiTheme="minorHAnsi" w:cstheme="minorHAnsi"/>
          <w:sz w:val="22"/>
          <w:szCs w:val="22"/>
        </w:rPr>
        <w:t xml:space="preserve">” </w:t>
      </w:r>
      <w:r w:rsidR="00CE2970" w:rsidRPr="00801EB1">
        <w:rPr>
          <w:rFonts w:asciiTheme="minorHAnsi" w:hAnsiTheme="minorHAnsi" w:cstheme="minorHAnsi"/>
          <w:sz w:val="22"/>
          <w:szCs w:val="22"/>
        </w:rPr>
        <w:t xml:space="preserve">i montażu instalacji OZE </w:t>
      </w:r>
      <w:r w:rsidR="00D23C48" w:rsidRPr="00801EB1">
        <w:rPr>
          <w:rFonts w:asciiTheme="minorHAnsi" w:hAnsiTheme="minorHAnsi" w:cstheme="minorHAnsi"/>
          <w:sz w:val="22"/>
          <w:szCs w:val="22"/>
        </w:rPr>
        <w:t>w</w:t>
      </w:r>
      <w:r w:rsidRPr="00801EB1">
        <w:rPr>
          <w:rFonts w:asciiTheme="minorHAnsi" w:hAnsiTheme="minorHAnsi" w:cstheme="minorHAnsi"/>
          <w:sz w:val="22"/>
          <w:szCs w:val="22"/>
        </w:rPr>
        <w:t xml:space="preserve"> budynku mieszkalnym, który zamieszkuję i do którego posiadam tytuł prawny. </w:t>
      </w:r>
    </w:p>
    <w:p w14:paraId="6514F2D2" w14:textId="77777777" w:rsidR="00D23C48" w:rsidRPr="00801EB1" w:rsidRDefault="00D23C48" w:rsidP="00173F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4603E" w14:textId="77777777" w:rsidR="00173F79" w:rsidRPr="00801EB1" w:rsidRDefault="00173F79" w:rsidP="00173F79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1EB1">
        <w:rPr>
          <w:rFonts w:asciiTheme="minorHAnsi" w:hAnsiTheme="minorHAnsi" w:cstheme="minorHAnsi"/>
          <w:b/>
          <w:sz w:val="22"/>
          <w:szCs w:val="22"/>
        </w:rPr>
        <w:t>Niniejszym oświadczam, że:</w:t>
      </w:r>
    </w:p>
    <w:p w14:paraId="75DD1152" w14:textId="77777777" w:rsidR="00427506" w:rsidRPr="00801EB1" w:rsidRDefault="002A57A8" w:rsidP="00094EA9">
      <w:pPr>
        <w:numPr>
          <w:ilvl w:val="0"/>
          <w:numId w:val="16"/>
        </w:numPr>
        <w:suppressAutoHyphens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Z</w:t>
      </w:r>
      <w:r w:rsidR="00427506" w:rsidRPr="00801EB1">
        <w:rPr>
          <w:rFonts w:asciiTheme="minorHAnsi" w:hAnsiTheme="minorHAnsi" w:cstheme="minorHAnsi"/>
          <w:sz w:val="22"/>
          <w:szCs w:val="22"/>
        </w:rPr>
        <w:t>apoznałem się z Regulaminem naboru oraz rozumiem i akceptuję postanowienia w nim zawarte,</w:t>
      </w:r>
    </w:p>
    <w:p w14:paraId="3CEE7F16" w14:textId="77777777" w:rsidR="002A57A8" w:rsidRPr="00801EB1" w:rsidRDefault="002A57A8" w:rsidP="00094EA9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Stan prawny nieruchomości jest uregulowany i posiadam prawo do użytkowania budynku.</w:t>
      </w:r>
    </w:p>
    <w:p w14:paraId="248E320E" w14:textId="77777777" w:rsidR="002A57A8" w:rsidRPr="00801EB1" w:rsidRDefault="002A57A8" w:rsidP="00094EA9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Nieruchomość nie znajduje się w rejestrze</w:t>
      </w:r>
      <w:r w:rsidR="00726B54">
        <w:rPr>
          <w:rFonts w:asciiTheme="minorHAnsi" w:hAnsiTheme="minorHAnsi" w:cstheme="minorHAnsi"/>
          <w:sz w:val="22"/>
          <w:szCs w:val="22"/>
        </w:rPr>
        <w:t xml:space="preserve"> zabytków Województwa Śląskiego </w:t>
      </w:r>
      <w:r w:rsidRPr="00801EB1">
        <w:rPr>
          <w:rFonts w:asciiTheme="minorHAnsi" w:hAnsiTheme="minorHAnsi" w:cstheme="minorHAnsi"/>
          <w:sz w:val="22"/>
          <w:szCs w:val="22"/>
        </w:rPr>
        <w:t>i</w:t>
      </w:r>
      <w:r w:rsidR="00726B54">
        <w:rPr>
          <w:rFonts w:asciiTheme="minorHAnsi" w:hAnsiTheme="minorHAnsi" w:cstheme="minorHAnsi"/>
          <w:sz w:val="22"/>
          <w:szCs w:val="22"/>
        </w:rPr>
        <w:t xml:space="preserve"> </w:t>
      </w:r>
      <w:r w:rsidRPr="00801EB1">
        <w:rPr>
          <w:rFonts w:asciiTheme="minorHAnsi" w:hAnsiTheme="minorHAnsi" w:cstheme="minorHAnsi"/>
          <w:sz w:val="22"/>
          <w:szCs w:val="22"/>
        </w:rPr>
        <w:t>Gminnej Ewidencji Zabytków.</w:t>
      </w:r>
    </w:p>
    <w:p w14:paraId="7E230C5D" w14:textId="77777777" w:rsidR="002A57A8" w:rsidRPr="00801EB1" w:rsidRDefault="002A57A8" w:rsidP="00094EA9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Nie mam możliwości odliczenia podatku VAT zawartego w wydatkach na instalację OZE.</w:t>
      </w:r>
    </w:p>
    <w:p w14:paraId="219E3E5A" w14:textId="77777777" w:rsidR="002A57A8" w:rsidRPr="00801EB1" w:rsidRDefault="002A57A8" w:rsidP="00094EA9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EB1">
        <w:rPr>
          <w:rFonts w:asciiTheme="minorHAnsi" w:hAnsiTheme="minorHAnsi" w:cstheme="minorHAnsi"/>
          <w:sz w:val="22"/>
          <w:szCs w:val="22"/>
        </w:rPr>
        <w:t>Zobowiązuję się utrzymać instalację w okresie trwałości.</w:t>
      </w:r>
    </w:p>
    <w:p w14:paraId="4ECAD232" w14:textId="77777777" w:rsidR="002A57A8" w:rsidRPr="00801EB1" w:rsidRDefault="002A57A8" w:rsidP="002A57A8">
      <w:pPr>
        <w:suppressAutoHyphens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5EE974A" w14:textId="77777777" w:rsidR="00173F79" w:rsidRPr="00801EB1" w:rsidRDefault="00173F79" w:rsidP="00173F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2EC487" w14:textId="77777777" w:rsidR="00CE2970" w:rsidRPr="00801EB1" w:rsidRDefault="00CE2970" w:rsidP="00173F79">
      <w:pPr>
        <w:ind w:left="3822" w:firstLine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636564B" w14:textId="77777777" w:rsidR="00CE2970" w:rsidRPr="00801EB1" w:rsidRDefault="00CE2970" w:rsidP="00173F79">
      <w:pPr>
        <w:ind w:left="3822" w:firstLine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D9960A0" w14:textId="77777777" w:rsidR="00173F79" w:rsidRPr="00801EB1" w:rsidRDefault="00173F79" w:rsidP="00CF167A">
      <w:pPr>
        <w:ind w:left="4963" w:firstLine="709"/>
        <w:rPr>
          <w:rFonts w:asciiTheme="minorHAnsi" w:hAnsiTheme="minorHAnsi" w:cstheme="minorHAnsi"/>
          <w:bCs/>
          <w:sz w:val="22"/>
          <w:szCs w:val="22"/>
        </w:rPr>
      </w:pPr>
      <w:r w:rsidRPr="00801EB1">
        <w:rPr>
          <w:rFonts w:asciiTheme="minorHAnsi" w:hAnsiTheme="minorHAnsi" w:cstheme="minorHAnsi"/>
          <w:bCs/>
          <w:sz w:val="22"/>
          <w:szCs w:val="22"/>
        </w:rPr>
        <w:t>………………………………….</w:t>
      </w:r>
    </w:p>
    <w:p w14:paraId="701CAABF" w14:textId="77777777" w:rsidR="00CE2970" w:rsidRPr="00801EB1" w:rsidRDefault="00CF167A" w:rsidP="00CE29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173F79" w:rsidRPr="00801EB1">
        <w:rPr>
          <w:rFonts w:asciiTheme="minorHAnsi" w:hAnsiTheme="minorHAnsi" w:cstheme="minorHAnsi"/>
          <w:sz w:val="22"/>
          <w:szCs w:val="22"/>
        </w:rPr>
        <w:t>(</w:t>
      </w:r>
      <w:r w:rsidR="00CE2970" w:rsidRPr="00801EB1">
        <w:rPr>
          <w:rFonts w:asciiTheme="minorHAnsi" w:hAnsiTheme="minorHAnsi" w:cstheme="minorHAnsi"/>
          <w:sz w:val="22"/>
          <w:szCs w:val="22"/>
        </w:rPr>
        <w:t xml:space="preserve">data i czytelny </w:t>
      </w:r>
      <w:r w:rsidR="00173F79" w:rsidRPr="00801EB1">
        <w:rPr>
          <w:rFonts w:asciiTheme="minorHAnsi" w:hAnsiTheme="minorHAnsi" w:cstheme="minorHAnsi"/>
          <w:sz w:val="22"/>
          <w:szCs w:val="22"/>
        </w:rPr>
        <w:t>podpis)</w:t>
      </w:r>
    </w:p>
    <w:p w14:paraId="16CF4C50" w14:textId="77777777" w:rsidR="00CE2970" w:rsidRPr="00801EB1" w:rsidRDefault="00CE2970" w:rsidP="00CE297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9AF5455" w14:textId="77777777" w:rsidR="00B70FC9" w:rsidRPr="00074003" w:rsidRDefault="00B70FC9" w:rsidP="00B70FC9">
      <w:pPr>
        <w:rPr>
          <w:rFonts w:asciiTheme="minorHAnsi" w:hAnsiTheme="minorHAnsi" w:cstheme="minorHAnsi"/>
          <w:b/>
          <w:sz w:val="22"/>
          <w:szCs w:val="22"/>
        </w:rPr>
      </w:pPr>
      <w:r w:rsidRPr="00074003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46430E5B" w14:textId="77777777" w:rsidR="00B70FC9" w:rsidRPr="00726B54" w:rsidRDefault="00726B54" w:rsidP="00726B54">
      <w:pPr>
        <w:pStyle w:val="Akapitzlist"/>
        <w:numPr>
          <w:ilvl w:val="0"/>
          <w:numId w:val="4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26B54">
        <w:rPr>
          <w:rFonts w:asciiTheme="minorHAnsi" w:hAnsiTheme="minorHAnsi" w:cstheme="minorHAnsi"/>
          <w:sz w:val="22"/>
          <w:szCs w:val="22"/>
        </w:rPr>
        <w:t>O</w:t>
      </w:r>
      <w:r w:rsidR="00B70FC9" w:rsidRPr="00726B54">
        <w:rPr>
          <w:rFonts w:asciiTheme="minorHAnsi" w:hAnsiTheme="minorHAnsi" w:cstheme="minorHAnsi"/>
          <w:sz w:val="22"/>
          <w:szCs w:val="22"/>
        </w:rPr>
        <w:t>świadczenie w zakresie przetwarzania danych osobowych</w:t>
      </w:r>
    </w:p>
    <w:p w14:paraId="158A8BDB" w14:textId="77777777" w:rsidR="00B70FC9" w:rsidRPr="00726B54" w:rsidRDefault="00726B54" w:rsidP="00726B54">
      <w:pPr>
        <w:pStyle w:val="Akapitzlist"/>
        <w:numPr>
          <w:ilvl w:val="0"/>
          <w:numId w:val="49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>
        <w:rPr>
          <w:rFonts w:asciiTheme="minorHAnsi" w:hAnsiTheme="minorHAnsi" w:cstheme="minorHAnsi"/>
          <w:sz w:val="22"/>
          <w:szCs w:val="22"/>
        </w:rPr>
        <w:t>świadczeni</w:t>
      </w:r>
      <w:r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B70FC9" w:rsidRPr="00726B54">
        <w:rPr>
          <w:rFonts w:asciiTheme="minorHAnsi" w:hAnsiTheme="minorHAnsi" w:cstheme="minorHAnsi"/>
          <w:sz w:val="22"/>
          <w:szCs w:val="22"/>
        </w:rPr>
        <w:t xml:space="preserve"> współwłaścicieli</w:t>
      </w:r>
    </w:p>
    <w:p w14:paraId="7F241F61" w14:textId="77777777" w:rsidR="00B70FC9" w:rsidRPr="00726B54" w:rsidRDefault="00726B54" w:rsidP="00726B54">
      <w:pPr>
        <w:pStyle w:val="Akapitzlist"/>
        <w:numPr>
          <w:ilvl w:val="0"/>
          <w:numId w:val="49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K</w:t>
      </w:r>
      <w:proofErr w:type="spellStart"/>
      <w:r>
        <w:rPr>
          <w:rFonts w:asciiTheme="minorHAnsi" w:hAnsiTheme="minorHAnsi" w:cstheme="minorHAnsi"/>
          <w:sz w:val="22"/>
          <w:szCs w:val="22"/>
        </w:rPr>
        <w:t>opi</w:t>
      </w:r>
      <w:r>
        <w:rPr>
          <w:rFonts w:asciiTheme="minorHAnsi" w:hAnsiTheme="minorHAnsi" w:cstheme="minorHAnsi"/>
          <w:sz w:val="22"/>
          <w:szCs w:val="22"/>
          <w:lang w:val="pl-PL"/>
        </w:rPr>
        <w:t>e</w:t>
      </w:r>
      <w:proofErr w:type="spellEnd"/>
      <w:r w:rsidR="00B70FC9" w:rsidRPr="00726B54">
        <w:rPr>
          <w:rFonts w:asciiTheme="minorHAnsi" w:hAnsiTheme="minorHAnsi" w:cstheme="minorHAnsi"/>
          <w:sz w:val="22"/>
          <w:szCs w:val="22"/>
        </w:rPr>
        <w:t xml:space="preserve"> faktur na dostawę energii elektrycznej za ostatni rok</w:t>
      </w:r>
      <w:r w:rsidR="007A776D" w:rsidRPr="00726B54">
        <w:rPr>
          <w:rFonts w:asciiTheme="minorHAnsi" w:hAnsiTheme="minorHAnsi" w:cstheme="minorHAnsi"/>
          <w:sz w:val="22"/>
          <w:szCs w:val="22"/>
        </w:rPr>
        <w:t xml:space="preserve"> dokumentująca zużycie energii</w:t>
      </w:r>
      <w:r w:rsidR="00CF167A">
        <w:rPr>
          <w:rFonts w:asciiTheme="minorHAnsi" w:hAnsiTheme="minorHAnsi" w:cstheme="minorHAnsi"/>
          <w:sz w:val="22"/>
          <w:szCs w:val="22"/>
          <w:lang w:val="pl-PL"/>
        </w:rPr>
        <w:t>, a</w:t>
      </w:r>
      <w:r w:rsidR="0053125C" w:rsidRPr="00726B54">
        <w:rPr>
          <w:rFonts w:asciiTheme="minorHAnsi" w:hAnsiTheme="minorHAnsi" w:cstheme="minorHAnsi"/>
          <w:sz w:val="22"/>
          <w:szCs w:val="22"/>
        </w:rPr>
        <w:t xml:space="preserve"> dla budynków w budowie </w:t>
      </w:r>
      <w:r w:rsidR="00CF167A">
        <w:rPr>
          <w:rFonts w:asciiTheme="minorHAnsi" w:hAnsiTheme="minorHAnsi" w:cstheme="minorHAnsi"/>
          <w:sz w:val="22"/>
          <w:szCs w:val="22"/>
          <w:lang w:val="pl-PL"/>
        </w:rPr>
        <w:t xml:space="preserve">– </w:t>
      </w:r>
      <w:r w:rsidR="0053125C" w:rsidRPr="00726B54">
        <w:rPr>
          <w:rFonts w:asciiTheme="minorHAnsi" w:hAnsiTheme="minorHAnsi" w:cstheme="minorHAnsi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sz w:val="22"/>
          <w:szCs w:val="22"/>
          <w:lang w:val="pl-PL"/>
        </w:rPr>
        <w:t>(jeżeli deklaracja obejmuje wykonanie instalacji fotowoltaicznej)</w:t>
      </w:r>
    </w:p>
    <w:p w14:paraId="27D4CFBD" w14:textId="77777777" w:rsidR="00B70FC9" w:rsidRPr="00726B54" w:rsidRDefault="00726B54" w:rsidP="00726B54">
      <w:pPr>
        <w:pStyle w:val="Akapitzlist"/>
        <w:numPr>
          <w:ilvl w:val="0"/>
          <w:numId w:val="49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K</w:t>
      </w:r>
      <w:r w:rsidR="00B70FC9" w:rsidRPr="00726B54">
        <w:rPr>
          <w:rFonts w:asciiTheme="minorHAnsi" w:hAnsiTheme="minorHAnsi" w:cstheme="minorHAnsi"/>
          <w:sz w:val="22"/>
          <w:szCs w:val="22"/>
        </w:rPr>
        <w:t xml:space="preserve">opia dokumentu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potwierdzającego </w:t>
      </w:r>
      <w:r w:rsidR="00B70FC9" w:rsidRPr="00726B54">
        <w:rPr>
          <w:rFonts w:asciiTheme="minorHAnsi" w:hAnsiTheme="minorHAnsi" w:cstheme="minorHAnsi"/>
          <w:sz w:val="22"/>
          <w:szCs w:val="22"/>
        </w:rPr>
        <w:t xml:space="preserve">prawo dysponowania nieruchomością </w:t>
      </w:r>
    </w:p>
    <w:p w14:paraId="2A32571C" w14:textId="77777777" w:rsidR="00CE2970" w:rsidRPr="00801EB1" w:rsidRDefault="00CE2970" w:rsidP="00CE2970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36E6CD9" w14:textId="3047482F" w:rsidR="009C05F4" w:rsidRPr="00801EB1" w:rsidRDefault="009C05F4" w:rsidP="001B25CB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9C05F4" w:rsidRPr="00801EB1" w:rsidSect="00E76F83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3E6B" w14:textId="77777777" w:rsidR="002C0104" w:rsidRDefault="002C0104">
      <w:r>
        <w:separator/>
      </w:r>
    </w:p>
  </w:endnote>
  <w:endnote w:type="continuationSeparator" w:id="0">
    <w:p w14:paraId="484F3E0D" w14:textId="77777777" w:rsidR="002C0104" w:rsidRDefault="002C0104">
      <w:r>
        <w:continuationSeparator/>
      </w:r>
    </w:p>
  </w:endnote>
  <w:endnote w:type="continuationNotice" w:id="1">
    <w:p w14:paraId="2B8027B6" w14:textId="77777777" w:rsidR="002C0104" w:rsidRDefault="002C0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2C2B" w14:textId="77777777" w:rsidR="00AC0255" w:rsidRPr="0011504F" w:rsidRDefault="00AC0255" w:rsidP="0011504F">
    <w:pPr>
      <w:pStyle w:val="Stopka"/>
      <w:jc w:val="right"/>
      <w:rPr>
        <w:rFonts w:asciiTheme="minorHAnsi" w:hAnsiTheme="minorHAnsi" w:cstheme="minorHAnsi"/>
      </w:rPr>
    </w:pPr>
    <w:r w:rsidRPr="0011504F">
      <w:rPr>
        <w:rFonts w:asciiTheme="minorHAnsi" w:hAnsiTheme="minorHAnsi" w:cstheme="minorHAnsi"/>
      </w:rPr>
      <w:t xml:space="preserve">Strona | </w:t>
    </w:r>
    <w:r w:rsidRPr="0011504F">
      <w:rPr>
        <w:rFonts w:asciiTheme="minorHAnsi" w:hAnsiTheme="minorHAnsi" w:cstheme="minorHAnsi"/>
      </w:rPr>
      <w:fldChar w:fldCharType="begin"/>
    </w:r>
    <w:r w:rsidRPr="0011504F">
      <w:rPr>
        <w:rFonts w:asciiTheme="minorHAnsi" w:hAnsiTheme="minorHAnsi" w:cstheme="minorHAnsi"/>
      </w:rPr>
      <w:instrText>PAGE   \* MERGEFORMAT</w:instrText>
    </w:r>
    <w:r w:rsidRPr="0011504F">
      <w:rPr>
        <w:rFonts w:asciiTheme="minorHAnsi" w:hAnsiTheme="minorHAnsi" w:cstheme="minorHAnsi"/>
      </w:rPr>
      <w:fldChar w:fldCharType="separate"/>
    </w:r>
    <w:r w:rsidR="001F0A8D">
      <w:rPr>
        <w:rFonts w:asciiTheme="minorHAnsi" w:hAnsiTheme="minorHAnsi" w:cstheme="minorHAnsi"/>
        <w:noProof/>
      </w:rPr>
      <w:t>21</w:t>
    </w:r>
    <w:r w:rsidRPr="0011504F">
      <w:rPr>
        <w:rFonts w:asciiTheme="minorHAnsi" w:hAnsiTheme="minorHAnsi" w:cstheme="minorHAnsi"/>
      </w:rPr>
      <w:fldChar w:fldCharType="end"/>
    </w:r>
    <w:r w:rsidRPr="0011504F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3B99" w14:textId="77777777" w:rsidR="002C0104" w:rsidRDefault="002C0104">
      <w:r>
        <w:separator/>
      </w:r>
    </w:p>
  </w:footnote>
  <w:footnote w:type="continuationSeparator" w:id="0">
    <w:p w14:paraId="693048F2" w14:textId="77777777" w:rsidR="002C0104" w:rsidRDefault="002C0104">
      <w:r>
        <w:continuationSeparator/>
      </w:r>
    </w:p>
  </w:footnote>
  <w:footnote w:type="continuationNotice" w:id="1">
    <w:p w14:paraId="3DCF6736" w14:textId="77777777" w:rsidR="002C0104" w:rsidRDefault="002C01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9FCE" w14:textId="77777777" w:rsidR="00AC0255" w:rsidRDefault="00AC0255" w:rsidP="00554BAA">
    <w:pPr>
      <w:pStyle w:val="Nagwek"/>
      <w:spacing w:after="120"/>
      <w:jc w:val="center"/>
    </w:pPr>
    <w:r w:rsidRPr="00BD3C75">
      <w:rPr>
        <w:noProof/>
      </w:rPr>
      <w:drawing>
        <wp:inline distT="0" distB="0" distL="0" distR="0" wp14:anchorId="58B17F8F" wp14:editId="2C776F36">
          <wp:extent cx="5750942" cy="417581"/>
          <wp:effectExtent l="0" t="0" r="2540" b="1905"/>
          <wp:docPr id="1" name="Obraz 1140843382" descr="Ciąg czterech logotypów: Funduszy Europejskich dla Śląskiego, Rzeczpospolita Polska, Unii Eurpejskiej, Województwa Ślą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43382" name="Obraz 1140843382" descr="Ciąg czterech logotypów: Funduszy Europejskich dla Śląskiego, Rzeczpospolita Polska, Unii Eurpejskiej, Województwa Śląskiego" title="Logotyp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56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Arial"/>
        <w:b w:val="0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" w15:restartNumberingAfterBreak="0">
    <w:nsid w:val="00000016"/>
    <w:multiLevelType w:val="multilevel"/>
    <w:tmpl w:val="AF5270CE"/>
    <w:name w:val="WW8Num22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/>
      </w:rPr>
    </w:lvl>
  </w:abstractNum>
  <w:abstractNum w:abstractNumId="15" w15:restartNumberingAfterBreak="0">
    <w:nsid w:val="018442D1"/>
    <w:multiLevelType w:val="hybridMultilevel"/>
    <w:tmpl w:val="34E45614"/>
    <w:lvl w:ilvl="0" w:tplc="C70EE0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E4AD6"/>
    <w:multiLevelType w:val="hybridMultilevel"/>
    <w:tmpl w:val="8580F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EB6839"/>
    <w:multiLevelType w:val="multilevel"/>
    <w:tmpl w:val="5E9CDC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E016E02"/>
    <w:multiLevelType w:val="multilevel"/>
    <w:tmpl w:val="1B8AD0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0EE04FA1"/>
    <w:multiLevelType w:val="multilevel"/>
    <w:tmpl w:val="6A5810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3A95B68"/>
    <w:multiLevelType w:val="multilevel"/>
    <w:tmpl w:val="C6A68C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3D57BB1"/>
    <w:multiLevelType w:val="hybridMultilevel"/>
    <w:tmpl w:val="2DC437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CD1796"/>
    <w:multiLevelType w:val="hybridMultilevel"/>
    <w:tmpl w:val="FCE0C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D06B9B"/>
    <w:multiLevelType w:val="multilevel"/>
    <w:tmpl w:val="CD745B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6E877E9"/>
    <w:multiLevelType w:val="hybridMultilevel"/>
    <w:tmpl w:val="06E4BA14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BB494C"/>
    <w:multiLevelType w:val="multilevel"/>
    <w:tmpl w:val="6C3CB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FA31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1AA155EC"/>
    <w:multiLevelType w:val="multilevel"/>
    <w:tmpl w:val="28D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1C4A065A"/>
    <w:multiLevelType w:val="hybridMultilevel"/>
    <w:tmpl w:val="CE042B4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55B46F2"/>
    <w:multiLevelType w:val="multilevel"/>
    <w:tmpl w:val="FB08FA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C9D2BC9"/>
    <w:multiLevelType w:val="hybridMultilevel"/>
    <w:tmpl w:val="0E1A6970"/>
    <w:lvl w:ilvl="0" w:tplc="8B3E5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FC03E2"/>
    <w:multiLevelType w:val="hybridMultilevel"/>
    <w:tmpl w:val="F1CEFB38"/>
    <w:lvl w:ilvl="0" w:tplc="3318B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7A2266"/>
    <w:multiLevelType w:val="hybridMultilevel"/>
    <w:tmpl w:val="903E1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029450C"/>
    <w:multiLevelType w:val="hybridMultilevel"/>
    <w:tmpl w:val="5FE0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C672B0"/>
    <w:multiLevelType w:val="multilevel"/>
    <w:tmpl w:val="36AE24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6B33219"/>
    <w:multiLevelType w:val="multilevel"/>
    <w:tmpl w:val="92567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765511A"/>
    <w:multiLevelType w:val="hybridMultilevel"/>
    <w:tmpl w:val="8970304C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24027B"/>
    <w:multiLevelType w:val="hybridMultilevel"/>
    <w:tmpl w:val="CE042B4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AC54DBD"/>
    <w:multiLevelType w:val="hybridMultilevel"/>
    <w:tmpl w:val="1FC2990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AF179F8"/>
    <w:multiLevelType w:val="multilevel"/>
    <w:tmpl w:val="7F16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3B283893"/>
    <w:multiLevelType w:val="multilevel"/>
    <w:tmpl w:val="6C3CB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B252E3"/>
    <w:multiLevelType w:val="multilevel"/>
    <w:tmpl w:val="F9D6305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41120473"/>
    <w:multiLevelType w:val="multilevel"/>
    <w:tmpl w:val="A994F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15C18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44B10959"/>
    <w:multiLevelType w:val="multilevel"/>
    <w:tmpl w:val="6C3CB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702129"/>
    <w:multiLevelType w:val="hybridMultilevel"/>
    <w:tmpl w:val="44B2C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961759"/>
    <w:multiLevelType w:val="multilevel"/>
    <w:tmpl w:val="4324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494B7770"/>
    <w:multiLevelType w:val="hybridMultilevel"/>
    <w:tmpl w:val="AB6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283A03"/>
    <w:multiLevelType w:val="hybridMultilevel"/>
    <w:tmpl w:val="8F8C5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5032D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9262EB"/>
    <w:multiLevelType w:val="hybridMultilevel"/>
    <w:tmpl w:val="EF3EA3A6"/>
    <w:lvl w:ilvl="0" w:tplc="865021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52B36640"/>
    <w:multiLevelType w:val="multilevel"/>
    <w:tmpl w:val="CAEC7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3D1EDD"/>
    <w:multiLevelType w:val="hybridMultilevel"/>
    <w:tmpl w:val="5D24B4B2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A77826"/>
    <w:multiLevelType w:val="hybridMultilevel"/>
    <w:tmpl w:val="133C58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9">
      <w:start w:val="1"/>
      <w:numFmt w:val="lowerLetter"/>
      <w:lvlText w:val="%3.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241EBC"/>
    <w:multiLevelType w:val="hybridMultilevel"/>
    <w:tmpl w:val="7A3CE960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A1D32"/>
    <w:multiLevelType w:val="hybridMultilevel"/>
    <w:tmpl w:val="5D24B4B2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565440"/>
    <w:multiLevelType w:val="multilevel"/>
    <w:tmpl w:val="CAEC7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C02509"/>
    <w:multiLevelType w:val="multilevel"/>
    <w:tmpl w:val="13228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57" w15:restartNumberingAfterBreak="0">
    <w:nsid w:val="591679E8"/>
    <w:multiLevelType w:val="multilevel"/>
    <w:tmpl w:val="88EC3558"/>
    <w:lvl w:ilvl="0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5B1B55F8"/>
    <w:multiLevelType w:val="multilevel"/>
    <w:tmpl w:val="2F36B8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DDE6A51"/>
    <w:multiLevelType w:val="hybridMultilevel"/>
    <w:tmpl w:val="DF880294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01CE5"/>
    <w:multiLevelType w:val="hybridMultilevel"/>
    <w:tmpl w:val="4F8880CC"/>
    <w:lvl w:ilvl="0" w:tplc="8B3E5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B62B62"/>
    <w:multiLevelType w:val="hybridMultilevel"/>
    <w:tmpl w:val="E0B4E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D55C8B"/>
    <w:multiLevelType w:val="multilevel"/>
    <w:tmpl w:val="25405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3" w15:restartNumberingAfterBreak="0">
    <w:nsid w:val="67B97D0F"/>
    <w:multiLevelType w:val="hybridMultilevel"/>
    <w:tmpl w:val="DF880294"/>
    <w:lvl w:ilvl="0" w:tplc="35FC66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9915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AA17C7A"/>
    <w:multiLevelType w:val="multilevel"/>
    <w:tmpl w:val="AD5C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B7A688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D0C334D"/>
    <w:multiLevelType w:val="hybridMultilevel"/>
    <w:tmpl w:val="8C480798"/>
    <w:lvl w:ilvl="0" w:tplc="A044BEA8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735E2A72"/>
    <w:multiLevelType w:val="hybridMultilevel"/>
    <w:tmpl w:val="2A9E5AAA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8F0D91"/>
    <w:multiLevelType w:val="hybridMultilevel"/>
    <w:tmpl w:val="2AB013B8"/>
    <w:lvl w:ilvl="0" w:tplc="A8F2F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B461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190BDC"/>
    <w:multiLevelType w:val="hybridMultilevel"/>
    <w:tmpl w:val="AC2C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7388">
    <w:abstractNumId w:val="54"/>
  </w:num>
  <w:num w:numId="2" w16cid:durableId="1767648827">
    <w:abstractNumId w:val="19"/>
  </w:num>
  <w:num w:numId="3" w16cid:durableId="1394349127">
    <w:abstractNumId w:val="22"/>
  </w:num>
  <w:num w:numId="4" w16cid:durableId="472716202">
    <w:abstractNumId w:val="33"/>
  </w:num>
  <w:num w:numId="5" w16cid:durableId="1948459957">
    <w:abstractNumId w:val="45"/>
  </w:num>
  <w:num w:numId="6" w16cid:durableId="1305429752">
    <w:abstractNumId w:val="15"/>
  </w:num>
  <w:num w:numId="7" w16cid:durableId="2030062181">
    <w:abstractNumId w:val="71"/>
  </w:num>
  <w:num w:numId="8" w16cid:durableId="99029087">
    <w:abstractNumId w:val="48"/>
  </w:num>
  <w:num w:numId="9" w16cid:durableId="1845897329">
    <w:abstractNumId w:val="32"/>
  </w:num>
  <w:num w:numId="10" w16cid:durableId="2009669563">
    <w:abstractNumId w:val="49"/>
  </w:num>
  <w:num w:numId="11" w16cid:durableId="1967349840">
    <w:abstractNumId w:val="59"/>
  </w:num>
  <w:num w:numId="12" w16cid:durableId="1784962601">
    <w:abstractNumId w:val="61"/>
  </w:num>
  <w:num w:numId="13" w16cid:durableId="1609661941">
    <w:abstractNumId w:val="70"/>
  </w:num>
  <w:num w:numId="14" w16cid:durableId="1880777325">
    <w:abstractNumId w:val="55"/>
  </w:num>
  <w:num w:numId="15" w16cid:durableId="947543025">
    <w:abstractNumId w:val="50"/>
  </w:num>
  <w:num w:numId="16" w16cid:durableId="2007129721">
    <w:abstractNumId w:val="42"/>
  </w:num>
  <w:num w:numId="17" w16cid:durableId="736050158">
    <w:abstractNumId w:val="51"/>
  </w:num>
  <w:num w:numId="18" w16cid:durableId="947741803">
    <w:abstractNumId w:val="63"/>
  </w:num>
  <w:num w:numId="19" w16cid:durableId="1538355612">
    <w:abstractNumId w:val="40"/>
  </w:num>
  <w:num w:numId="20" w16cid:durableId="1651864940">
    <w:abstractNumId w:val="16"/>
  </w:num>
  <w:num w:numId="21" w16cid:durableId="1889369634">
    <w:abstractNumId w:val="27"/>
  </w:num>
  <w:num w:numId="22" w16cid:durableId="1757750533">
    <w:abstractNumId w:val="39"/>
  </w:num>
  <w:num w:numId="23" w16cid:durableId="288240929">
    <w:abstractNumId w:val="24"/>
  </w:num>
  <w:num w:numId="24" w16cid:durableId="260796552">
    <w:abstractNumId w:val="31"/>
  </w:num>
  <w:num w:numId="25" w16cid:durableId="67464095">
    <w:abstractNumId w:val="62"/>
  </w:num>
  <w:num w:numId="26" w16cid:durableId="1849445612">
    <w:abstractNumId w:val="35"/>
  </w:num>
  <w:num w:numId="27" w16cid:durableId="474569172">
    <w:abstractNumId w:val="65"/>
  </w:num>
  <w:num w:numId="28" w16cid:durableId="289364576">
    <w:abstractNumId w:val="36"/>
  </w:num>
  <w:num w:numId="29" w16cid:durableId="2063627837">
    <w:abstractNumId w:val="53"/>
  </w:num>
  <w:num w:numId="30" w16cid:durableId="2120368856">
    <w:abstractNumId w:val="34"/>
  </w:num>
  <w:num w:numId="31" w16cid:durableId="476729815">
    <w:abstractNumId w:val="56"/>
  </w:num>
  <w:num w:numId="32" w16cid:durableId="351339385">
    <w:abstractNumId w:val="26"/>
  </w:num>
  <w:num w:numId="33" w16cid:durableId="409817575">
    <w:abstractNumId w:val="66"/>
  </w:num>
  <w:num w:numId="34" w16cid:durableId="883248162">
    <w:abstractNumId w:val="41"/>
  </w:num>
  <w:num w:numId="35" w16cid:durableId="932056395">
    <w:abstractNumId w:val="64"/>
  </w:num>
  <w:num w:numId="36" w16cid:durableId="557866126">
    <w:abstractNumId w:val="43"/>
  </w:num>
  <w:num w:numId="37" w16cid:durableId="1675841864">
    <w:abstractNumId w:val="46"/>
  </w:num>
  <w:num w:numId="38" w16cid:durableId="1186363632">
    <w:abstractNumId w:val="21"/>
  </w:num>
  <w:num w:numId="39" w16cid:durableId="1331980424">
    <w:abstractNumId w:val="60"/>
  </w:num>
  <w:num w:numId="40" w16cid:durableId="1882471456">
    <w:abstractNumId w:val="30"/>
  </w:num>
  <w:num w:numId="41" w16cid:durableId="1240478110">
    <w:abstractNumId w:val="25"/>
  </w:num>
  <w:num w:numId="42" w16cid:durableId="1191995479">
    <w:abstractNumId w:val="58"/>
  </w:num>
  <w:num w:numId="43" w16cid:durableId="1038507436">
    <w:abstractNumId w:val="47"/>
  </w:num>
  <w:num w:numId="44" w16cid:durableId="864752326">
    <w:abstractNumId w:val="52"/>
  </w:num>
  <w:num w:numId="45" w16cid:durableId="313871479">
    <w:abstractNumId w:val="28"/>
  </w:num>
  <w:num w:numId="46" w16cid:durableId="128133754">
    <w:abstractNumId w:val="68"/>
  </w:num>
  <w:num w:numId="47" w16cid:durableId="1133715312">
    <w:abstractNumId w:val="67"/>
  </w:num>
  <w:num w:numId="48" w16cid:durableId="1536037581">
    <w:abstractNumId w:val="37"/>
  </w:num>
  <w:num w:numId="49" w16cid:durableId="524441787">
    <w:abstractNumId w:val="69"/>
  </w:num>
  <w:num w:numId="50" w16cid:durableId="682124604">
    <w:abstractNumId w:val="18"/>
  </w:num>
  <w:num w:numId="51" w16cid:durableId="30885416">
    <w:abstractNumId w:val="23"/>
  </w:num>
  <w:num w:numId="52" w16cid:durableId="489489756">
    <w:abstractNumId w:val="20"/>
  </w:num>
  <w:num w:numId="53" w16cid:durableId="380520855">
    <w:abstractNumId w:val="17"/>
  </w:num>
  <w:num w:numId="54" w16cid:durableId="858006540">
    <w:abstractNumId w:val="29"/>
  </w:num>
  <w:num w:numId="55" w16cid:durableId="1917978963">
    <w:abstractNumId w:val="44"/>
  </w:num>
  <w:num w:numId="56" w16cid:durableId="246380117">
    <w:abstractNumId w:val="57"/>
  </w:num>
  <w:num w:numId="57" w16cid:durableId="2048484788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20"/>
    <w:rsid w:val="000014CA"/>
    <w:rsid w:val="00001745"/>
    <w:rsid w:val="000023C4"/>
    <w:rsid w:val="00002570"/>
    <w:rsid w:val="00002D38"/>
    <w:rsid w:val="00003AD3"/>
    <w:rsid w:val="00003D85"/>
    <w:rsid w:val="00003EDD"/>
    <w:rsid w:val="00003FD1"/>
    <w:rsid w:val="00004554"/>
    <w:rsid w:val="0000458C"/>
    <w:rsid w:val="0000484C"/>
    <w:rsid w:val="00004877"/>
    <w:rsid w:val="00004D58"/>
    <w:rsid w:val="00004DAC"/>
    <w:rsid w:val="00004FFE"/>
    <w:rsid w:val="0000516D"/>
    <w:rsid w:val="00005A04"/>
    <w:rsid w:val="00005DF3"/>
    <w:rsid w:val="000062A3"/>
    <w:rsid w:val="00006973"/>
    <w:rsid w:val="000069E0"/>
    <w:rsid w:val="00006ABE"/>
    <w:rsid w:val="00006B4A"/>
    <w:rsid w:val="000075DD"/>
    <w:rsid w:val="0001003B"/>
    <w:rsid w:val="00010942"/>
    <w:rsid w:val="000109F8"/>
    <w:rsid w:val="00011718"/>
    <w:rsid w:val="0001261C"/>
    <w:rsid w:val="0001273A"/>
    <w:rsid w:val="00012879"/>
    <w:rsid w:val="00012C34"/>
    <w:rsid w:val="00013054"/>
    <w:rsid w:val="00013524"/>
    <w:rsid w:val="00013FAD"/>
    <w:rsid w:val="00014685"/>
    <w:rsid w:val="0001473B"/>
    <w:rsid w:val="00015AEC"/>
    <w:rsid w:val="00015B31"/>
    <w:rsid w:val="000165FB"/>
    <w:rsid w:val="000167C3"/>
    <w:rsid w:val="000170F6"/>
    <w:rsid w:val="0001760A"/>
    <w:rsid w:val="00017B4F"/>
    <w:rsid w:val="000208F2"/>
    <w:rsid w:val="00020B2B"/>
    <w:rsid w:val="00020BEB"/>
    <w:rsid w:val="00021753"/>
    <w:rsid w:val="000217EE"/>
    <w:rsid w:val="00021CCA"/>
    <w:rsid w:val="000229FF"/>
    <w:rsid w:val="00022F12"/>
    <w:rsid w:val="0002322B"/>
    <w:rsid w:val="000235A5"/>
    <w:rsid w:val="0002382B"/>
    <w:rsid w:val="00023D5E"/>
    <w:rsid w:val="00023EED"/>
    <w:rsid w:val="000244E0"/>
    <w:rsid w:val="00024636"/>
    <w:rsid w:val="000248C6"/>
    <w:rsid w:val="00025495"/>
    <w:rsid w:val="0002570A"/>
    <w:rsid w:val="00025900"/>
    <w:rsid w:val="000264A4"/>
    <w:rsid w:val="00026800"/>
    <w:rsid w:val="000268EA"/>
    <w:rsid w:val="00026BDC"/>
    <w:rsid w:val="0002741E"/>
    <w:rsid w:val="000301A4"/>
    <w:rsid w:val="0003034A"/>
    <w:rsid w:val="00030919"/>
    <w:rsid w:val="000312DA"/>
    <w:rsid w:val="00031448"/>
    <w:rsid w:val="00031763"/>
    <w:rsid w:val="000317A6"/>
    <w:rsid w:val="00031FBE"/>
    <w:rsid w:val="0003234B"/>
    <w:rsid w:val="0003413F"/>
    <w:rsid w:val="00034818"/>
    <w:rsid w:val="00034BA2"/>
    <w:rsid w:val="00034E8F"/>
    <w:rsid w:val="00035F44"/>
    <w:rsid w:val="00036480"/>
    <w:rsid w:val="00036B89"/>
    <w:rsid w:val="00037790"/>
    <w:rsid w:val="00037C09"/>
    <w:rsid w:val="00037FB6"/>
    <w:rsid w:val="00041365"/>
    <w:rsid w:val="000423A3"/>
    <w:rsid w:val="0004282A"/>
    <w:rsid w:val="00042953"/>
    <w:rsid w:val="00042AAF"/>
    <w:rsid w:val="00042E0C"/>
    <w:rsid w:val="00043A61"/>
    <w:rsid w:val="00043BB8"/>
    <w:rsid w:val="000445C7"/>
    <w:rsid w:val="00044931"/>
    <w:rsid w:val="00044C5C"/>
    <w:rsid w:val="000455C9"/>
    <w:rsid w:val="00045869"/>
    <w:rsid w:val="00045D25"/>
    <w:rsid w:val="0004719C"/>
    <w:rsid w:val="00047479"/>
    <w:rsid w:val="00047B13"/>
    <w:rsid w:val="00047DB9"/>
    <w:rsid w:val="00047FAC"/>
    <w:rsid w:val="00050261"/>
    <w:rsid w:val="0005040C"/>
    <w:rsid w:val="00050A9A"/>
    <w:rsid w:val="0005125D"/>
    <w:rsid w:val="000527B8"/>
    <w:rsid w:val="00052F30"/>
    <w:rsid w:val="00053002"/>
    <w:rsid w:val="00053768"/>
    <w:rsid w:val="000549C4"/>
    <w:rsid w:val="00054D36"/>
    <w:rsid w:val="00054D91"/>
    <w:rsid w:val="000550BB"/>
    <w:rsid w:val="00055B92"/>
    <w:rsid w:val="00056144"/>
    <w:rsid w:val="00056241"/>
    <w:rsid w:val="000568A4"/>
    <w:rsid w:val="00056AE4"/>
    <w:rsid w:val="00056E34"/>
    <w:rsid w:val="0005777C"/>
    <w:rsid w:val="000579AB"/>
    <w:rsid w:val="00057A3C"/>
    <w:rsid w:val="000611A9"/>
    <w:rsid w:val="00061D20"/>
    <w:rsid w:val="0006224A"/>
    <w:rsid w:val="000624B0"/>
    <w:rsid w:val="00062D71"/>
    <w:rsid w:val="00062F6F"/>
    <w:rsid w:val="00063684"/>
    <w:rsid w:val="000637A7"/>
    <w:rsid w:val="000638F6"/>
    <w:rsid w:val="00064E97"/>
    <w:rsid w:val="00065CD8"/>
    <w:rsid w:val="00065FDC"/>
    <w:rsid w:val="00066769"/>
    <w:rsid w:val="00070454"/>
    <w:rsid w:val="000708EA"/>
    <w:rsid w:val="0007185D"/>
    <w:rsid w:val="00071C2A"/>
    <w:rsid w:val="000727B2"/>
    <w:rsid w:val="0007281B"/>
    <w:rsid w:val="000735C4"/>
    <w:rsid w:val="00073F26"/>
    <w:rsid w:val="00073F9E"/>
    <w:rsid w:val="00074003"/>
    <w:rsid w:val="000742F4"/>
    <w:rsid w:val="00075ACB"/>
    <w:rsid w:val="00076485"/>
    <w:rsid w:val="00077641"/>
    <w:rsid w:val="000778BD"/>
    <w:rsid w:val="00080E5C"/>
    <w:rsid w:val="000812D1"/>
    <w:rsid w:val="000813AE"/>
    <w:rsid w:val="00081D1E"/>
    <w:rsid w:val="000833D4"/>
    <w:rsid w:val="00084532"/>
    <w:rsid w:val="0008638E"/>
    <w:rsid w:val="00087079"/>
    <w:rsid w:val="000879DF"/>
    <w:rsid w:val="00090ACB"/>
    <w:rsid w:val="00091E2D"/>
    <w:rsid w:val="00092D95"/>
    <w:rsid w:val="0009353D"/>
    <w:rsid w:val="00094EA9"/>
    <w:rsid w:val="000950E3"/>
    <w:rsid w:val="00095B7A"/>
    <w:rsid w:val="000979F6"/>
    <w:rsid w:val="000A004D"/>
    <w:rsid w:val="000A1E7D"/>
    <w:rsid w:val="000A34E5"/>
    <w:rsid w:val="000A3CB8"/>
    <w:rsid w:val="000A45DA"/>
    <w:rsid w:val="000A4738"/>
    <w:rsid w:val="000A48B0"/>
    <w:rsid w:val="000A4DB1"/>
    <w:rsid w:val="000A67BD"/>
    <w:rsid w:val="000A7C1E"/>
    <w:rsid w:val="000B0645"/>
    <w:rsid w:val="000B1073"/>
    <w:rsid w:val="000B1539"/>
    <w:rsid w:val="000B199C"/>
    <w:rsid w:val="000B276E"/>
    <w:rsid w:val="000B2CA4"/>
    <w:rsid w:val="000B3106"/>
    <w:rsid w:val="000B43BB"/>
    <w:rsid w:val="000B4B24"/>
    <w:rsid w:val="000B4EA4"/>
    <w:rsid w:val="000B641F"/>
    <w:rsid w:val="000B679A"/>
    <w:rsid w:val="000C01BA"/>
    <w:rsid w:val="000C0963"/>
    <w:rsid w:val="000C0D49"/>
    <w:rsid w:val="000C10E9"/>
    <w:rsid w:val="000C1937"/>
    <w:rsid w:val="000C1BDF"/>
    <w:rsid w:val="000C1CCA"/>
    <w:rsid w:val="000C20CC"/>
    <w:rsid w:val="000C261A"/>
    <w:rsid w:val="000C2E4A"/>
    <w:rsid w:val="000C363E"/>
    <w:rsid w:val="000C3EFC"/>
    <w:rsid w:val="000C441B"/>
    <w:rsid w:val="000C4A2A"/>
    <w:rsid w:val="000C4C95"/>
    <w:rsid w:val="000C5228"/>
    <w:rsid w:val="000C5324"/>
    <w:rsid w:val="000C5EB5"/>
    <w:rsid w:val="000C6AAB"/>
    <w:rsid w:val="000C74D3"/>
    <w:rsid w:val="000C7CCF"/>
    <w:rsid w:val="000D0312"/>
    <w:rsid w:val="000D0CF6"/>
    <w:rsid w:val="000D0ECA"/>
    <w:rsid w:val="000D2408"/>
    <w:rsid w:val="000D2B2C"/>
    <w:rsid w:val="000D2E60"/>
    <w:rsid w:val="000D3816"/>
    <w:rsid w:val="000D3B78"/>
    <w:rsid w:val="000D3CC5"/>
    <w:rsid w:val="000D458C"/>
    <w:rsid w:val="000D4E30"/>
    <w:rsid w:val="000D635A"/>
    <w:rsid w:val="000D7B50"/>
    <w:rsid w:val="000E078C"/>
    <w:rsid w:val="000E08DB"/>
    <w:rsid w:val="000E0BCE"/>
    <w:rsid w:val="000E2382"/>
    <w:rsid w:val="000E283F"/>
    <w:rsid w:val="000E2865"/>
    <w:rsid w:val="000E2C08"/>
    <w:rsid w:val="000E2D8A"/>
    <w:rsid w:val="000E3131"/>
    <w:rsid w:val="000E3939"/>
    <w:rsid w:val="000E4153"/>
    <w:rsid w:val="000E4400"/>
    <w:rsid w:val="000E5110"/>
    <w:rsid w:val="000E522A"/>
    <w:rsid w:val="000E57F6"/>
    <w:rsid w:val="000E65FE"/>
    <w:rsid w:val="000E69E5"/>
    <w:rsid w:val="000E6C6E"/>
    <w:rsid w:val="000E6D8C"/>
    <w:rsid w:val="000E785A"/>
    <w:rsid w:val="000F04FB"/>
    <w:rsid w:val="000F0AA4"/>
    <w:rsid w:val="000F1049"/>
    <w:rsid w:val="000F2200"/>
    <w:rsid w:val="000F36BF"/>
    <w:rsid w:val="000F4889"/>
    <w:rsid w:val="000F4AD4"/>
    <w:rsid w:val="000F5526"/>
    <w:rsid w:val="000F5B1F"/>
    <w:rsid w:val="000F5C71"/>
    <w:rsid w:val="000F7493"/>
    <w:rsid w:val="000F7E35"/>
    <w:rsid w:val="001009E5"/>
    <w:rsid w:val="00100B26"/>
    <w:rsid w:val="00101472"/>
    <w:rsid w:val="00101532"/>
    <w:rsid w:val="0010221C"/>
    <w:rsid w:val="001024E4"/>
    <w:rsid w:val="00103036"/>
    <w:rsid w:val="001031A1"/>
    <w:rsid w:val="00103834"/>
    <w:rsid w:val="00104E17"/>
    <w:rsid w:val="00104FC0"/>
    <w:rsid w:val="001065C1"/>
    <w:rsid w:val="0010735E"/>
    <w:rsid w:val="00107AC2"/>
    <w:rsid w:val="00107F19"/>
    <w:rsid w:val="00110465"/>
    <w:rsid w:val="00111990"/>
    <w:rsid w:val="00111996"/>
    <w:rsid w:val="00111B05"/>
    <w:rsid w:val="0011226C"/>
    <w:rsid w:val="0011504F"/>
    <w:rsid w:val="001150B0"/>
    <w:rsid w:val="001150C0"/>
    <w:rsid w:val="0011539C"/>
    <w:rsid w:val="00116B91"/>
    <w:rsid w:val="00117CA2"/>
    <w:rsid w:val="00117F75"/>
    <w:rsid w:val="001205ED"/>
    <w:rsid w:val="00120B4F"/>
    <w:rsid w:val="00120C04"/>
    <w:rsid w:val="0012193D"/>
    <w:rsid w:val="00121DC6"/>
    <w:rsid w:val="00122F5E"/>
    <w:rsid w:val="00123023"/>
    <w:rsid w:val="001236EF"/>
    <w:rsid w:val="0012407A"/>
    <w:rsid w:val="001240AF"/>
    <w:rsid w:val="00124632"/>
    <w:rsid w:val="00124BA4"/>
    <w:rsid w:val="001253A1"/>
    <w:rsid w:val="001258AD"/>
    <w:rsid w:val="00125D39"/>
    <w:rsid w:val="00126295"/>
    <w:rsid w:val="00126311"/>
    <w:rsid w:val="00127B80"/>
    <w:rsid w:val="00130285"/>
    <w:rsid w:val="00130C0D"/>
    <w:rsid w:val="00130D9E"/>
    <w:rsid w:val="0013102A"/>
    <w:rsid w:val="00132643"/>
    <w:rsid w:val="0013289C"/>
    <w:rsid w:val="0013382C"/>
    <w:rsid w:val="00133F6F"/>
    <w:rsid w:val="0013449D"/>
    <w:rsid w:val="00134813"/>
    <w:rsid w:val="00134E1C"/>
    <w:rsid w:val="00134EE2"/>
    <w:rsid w:val="00135B94"/>
    <w:rsid w:val="00135BCA"/>
    <w:rsid w:val="00135EAB"/>
    <w:rsid w:val="00141B88"/>
    <w:rsid w:val="00141D70"/>
    <w:rsid w:val="00142108"/>
    <w:rsid w:val="00142629"/>
    <w:rsid w:val="001434F3"/>
    <w:rsid w:val="00143DB0"/>
    <w:rsid w:val="00143F33"/>
    <w:rsid w:val="001449E8"/>
    <w:rsid w:val="00144CB8"/>
    <w:rsid w:val="00145B00"/>
    <w:rsid w:val="001475CA"/>
    <w:rsid w:val="0015019D"/>
    <w:rsid w:val="001519ED"/>
    <w:rsid w:val="00151A09"/>
    <w:rsid w:val="00151A2C"/>
    <w:rsid w:val="001522EC"/>
    <w:rsid w:val="00154536"/>
    <w:rsid w:val="001547D9"/>
    <w:rsid w:val="001547DE"/>
    <w:rsid w:val="001548C7"/>
    <w:rsid w:val="00154D92"/>
    <w:rsid w:val="00155CE2"/>
    <w:rsid w:val="0015639D"/>
    <w:rsid w:val="00156465"/>
    <w:rsid w:val="001567F0"/>
    <w:rsid w:val="00156D9F"/>
    <w:rsid w:val="0015703A"/>
    <w:rsid w:val="00157353"/>
    <w:rsid w:val="001576FA"/>
    <w:rsid w:val="0016110E"/>
    <w:rsid w:val="001624BF"/>
    <w:rsid w:val="00162688"/>
    <w:rsid w:val="00162D78"/>
    <w:rsid w:val="00163C7D"/>
    <w:rsid w:val="001642BD"/>
    <w:rsid w:val="00165D37"/>
    <w:rsid w:val="00167384"/>
    <w:rsid w:val="0016759B"/>
    <w:rsid w:val="001676CB"/>
    <w:rsid w:val="00167D5E"/>
    <w:rsid w:val="00167E2A"/>
    <w:rsid w:val="00171205"/>
    <w:rsid w:val="001716D2"/>
    <w:rsid w:val="00171B47"/>
    <w:rsid w:val="00172521"/>
    <w:rsid w:val="001728AE"/>
    <w:rsid w:val="0017300B"/>
    <w:rsid w:val="00173F79"/>
    <w:rsid w:val="00174E66"/>
    <w:rsid w:val="00175B8A"/>
    <w:rsid w:val="00176886"/>
    <w:rsid w:val="00176D15"/>
    <w:rsid w:val="00177794"/>
    <w:rsid w:val="00177A0D"/>
    <w:rsid w:val="00180543"/>
    <w:rsid w:val="00180F03"/>
    <w:rsid w:val="0018143D"/>
    <w:rsid w:val="00181C39"/>
    <w:rsid w:val="00182095"/>
    <w:rsid w:val="00182384"/>
    <w:rsid w:val="001828B5"/>
    <w:rsid w:val="00182CAD"/>
    <w:rsid w:val="00183508"/>
    <w:rsid w:val="00185734"/>
    <w:rsid w:val="001858A3"/>
    <w:rsid w:val="00185C06"/>
    <w:rsid w:val="001861AB"/>
    <w:rsid w:val="0018787C"/>
    <w:rsid w:val="001878EE"/>
    <w:rsid w:val="0019087D"/>
    <w:rsid w:val="00190BB1"/>
    <w:rsid w:val="00191109"/>
    <w:rsid w:val="00191210"/>
    <w:rsid w:val="00191947"/>
    <w:rsid w:val="001919A4"/>
    <w:rsid w:val="00191A5F"/>
    <w:rsid w:val="00192E5C"/>
    <w:rsid w:val="00194403"/>
    <w:rsid w:val="00194EC6"/>
    <w:rsid w:val="0019597F"/>
    <w:rsid w:val="001959FA"/>
    <w:rsid w:val="00196C4F"/>
    <w:rsid w:val="00196E5E"/>
    <w:rsid w:val="00197062"/>
    <w:rsid w:val="00197971"/>
    <w:rsid w:val="001A0F6D"/>
    <w:rsid w:val="001A1877"/>
    <w:rsid w:val="001A1D78"/>
    <w:rsid w:val="001A1E87"/>
    <w:rsid w:val="001A1F30"/>
    <w:rsid w:val="001A20B9"/>
    <w:rsid w:val="001A2E24"/>
    <w:rsid w:val="001A531E"/>
    <w:rsid w:val="001A62AC"/>
    <w:rsid w:val="001A75A0"/>
    <w:rsid w:val="001B04F0"/>
    <w:rsid w:val="001B16E3"/>
    <w:rsid w:val="001B1A64"/>
    <w:rsid w:val="001B1D38"/>
    <w:rsid w:val="001B2569"/>
    <w:rsid w:val="001B25CB"/>
    <w:rsid w:val="001B2869"/>
    <w:rsid w:val="001B3271"/>
    <w:rsid w:val="001B3E66"/>
    <w:rsid w:val="001B4870"/>
    <w:rsid w:val="001B49A1"/>
    <w:rsid w:val="001B4FB4"/>
    <w:rsid w:val="001B5069"/>
    <w:rsid w:val="001B5AE1"/>
    <w:rsid w:val="001B601D"/>
    <w:rsid w:val="001B6106"/>
    <w:rsid w:val="001B613A"/>
    <w:rsid w:val="001B6717"/>
    <w:rsid w:val="001B69F6"/>
    <w:rsid w:val="001B6E3D"/>
    <w:rsid w:val="001B6E6A"/>
    <w:rsid w:val="001B6F9A"/>
    <w:rsid w:val="001B7027"/>
    <w:rsid w:val="001B7986"/>
    <w:rsid w:val="001B7A0E"/>
    <w:rsid w:val="001B7A6F"/>
    <w:rsid w:val="001C01E0"/>
    <w:rsid w:val="001C0440"/>
    <w:rsid w:val="001C0CDB"/>
    <w:rsid w:val="001C0EAB"/>
    <w:rsid w:val="001C10A6"/>
    <w:rsid w:val="001C1257"/>
    <w:rsid w:val="001C1F28"/>
    <w:rsid w:val="001C272B"/>
    <w:rsid w:val="001C2889"/>
    <w:rsid w:val="001C2D5F"/>
    <w:rsid w:val="001C3336"/>
    <w:rsid w:val="001C38FA"/>
    <w:rsid w:val="001C3CD2"/>
    <w:rsid w:val="001C44EB"/>
    <w:rsid w:val="001C452A"/>
    <w:rsid w:val="001C4C3A"/>
    <w:rsid w:val="001C56F4"/>
    <w:rsid w:val="001C6847"/>
    <w:rsid w:val="001C6AC3"/>
    <w:rsid w:val="001C6D2A"/>
    <w:rsid w:val="001C6DD7"/>
    <w:rsid w:val="001C79E4"/>
    <w:rsid w:val="001D0EB7"/>
    <w:rsid w:val="001D23AB"/>
    <w:rsid w:val="001D2DC9"/>
    <w:rsid w:val="001D3828"/>
    <w:rsid w:val="001D3E65"/>
    <w:rsid w:val="001D40F9"/>
    <w:rsid w:val="001D496B"/>
    <w:rsid w:val="001D5149"/>
    <w:rsid w:val="001D5586"/>
    <w:rsid w:val="001D571C"/>
    <w:rsid w:val="001D597B"/>
    <w:rsid w:val="001D5D69"/>
    <w:rsid w:val="001D6AFE"/>
    <w:rsid w:val="001D6E43"/>
    <w:rsid w:val="001D737C"/>
    <w:rsid w:val="001E06E9"/>
    <w:rsid w:val="001E0818"/>
    <w:rsid w:val="001E1626"/>
    <w:rsid w:val="001E1B96"/>
    <w:rsid w:val="001E1BCA"/>
    <w:rsid w:val="001E331B"/>
    <w:rsid w:val="001E39FB"/>
    <w:rsid w:val="001E3A34"/>
    <w:rsid w:val="001E4584"/>
    <w:rsid w:val="001E53E2"/>
    <w:rsid w:val="001E591B"/>
    <w:rsid w:val="001E7027"/>
    <w:rsid w:val="001E708A"/>
    <w:rsid w:val="001E7741"/>
    <w:rsid w:val="001E7D38"/>
    <w:rsid w:val="001F0499"/>
    <w:rsid w:val="001F0A8D"/>
    <w:rsid w:val="001F0BAF"/>
    <w:rsid w:val="001F1D22"/>
    <w:rsid w:val="001F1EBB"/>
    <w:rsid w:val="001F2EC5"/>
    <w:rsid w:val="001F3725"/>
    <w:rsid w:val="001F3CAB"/>
    <w:rsid w:val="001F44AE"/>
    <w:rsid w:val="001F609D"/>
    <w:rsid w:val="001F60D8"/>
    <w:rsid w:val="001F660D"/>
    <w:rsid w:val="001F710D"/>
    <w:rsid w:val="001F71FC"/>
    <w:rsid w:val="00200E44"/>
    <w:rsid w:val="0020191C"/>
    <w:rsid w:val="00201FA5"/>
    <w:rsid w:val="00202F43"/>
    <w:rsid w:val="00203A99"/>
    <w:rsid w:val="00204A5F"/>
    <w:rsid w:val="0020560F"/>
    <w:rsid w:val="0020581E"/>
    <w:rsid w:val="00205C97"/>
    <w:rsid w:val="00205EB3"/>
    <w:rsid w:val="00206DA2"/>
    <w:rsid w:val="00207652"/>
    <w:rsid w:val="00207699"/>
    <w:rsid w:val="00207F9B"/>
    <w:rsid w:val="0021111A"/>
    <w:rsid w:val="002119E0"/>
    <w:rsid w:val="00212195"/>
    <w:rsid w:val="002125C9"/>
    <w:rsid w:val="00212A00"/>
    <w:rsid w:val="00213591"/>
    <w:rsid w:val="00213AC7"/>
    <w:rsid w:val="00213AF3"/>
    <w:rsid w:val="00213BA8"/>
    <w:rsid w:val="00213BD7"/>
    <w:rsid w:val="00214326"/>
    <w:rsid w:val="00215C61"/>
    <w:rsid w:val="00216052"/>
    <w:rsid w:val="002163C0"/>
    <w:rsid w:val="00216768"/>
    <w:rsid w:val="00216772"/>
    <w:rsid w:val="00216E28"/>
    <w:rsid w:val="00216F46"/>
    <w:rsid w:val="00217840"/>
    <w:rsid w:val="00217951"/>
    <w:rsid w:val="00221141"/>
    <w:rsid w:val="00221620"/>
    <w:rsid w:val="00221951"/>
    <w:rsid w:val="002220B1"/>
    <w:rsid w:val="00222458"/>
    <w:rsid w:val="00222509"/>
    <w:rsid w:val="002229EC"/>
    <w:rsid w:val="00222D20"/>
    <w:rsid w:val="00223E3E"/>
    <w:rsid w:val="00224218"/>
    <w:rsid w:val="002274AE"/>
    <w:rsid w:val="002274F5"/>
    <w:rsid w:val="00230031"/>
    <w:rsid w:val="00230938"/>
    <w:rsid w:val="00230A12"/>
    <w:rsid w:val="0023106A"/>
    <w:rsid w:val="00231374"/>
    <w:rsid w:val="00231A70"/>
    <w:rsid w:val="00231B75"/>
    <w:rsid w:val="002322A2"/>
    <w:rsid w:val="00232DDC"/>
    <w:rsid w:val="00232E54"/>
    <w:rsid w:val="00234E81"/>
    <w:rsid w:val="002359C0"/>
    <w:rsid w:val="002367B4"/>
    <w:rsid w:val="00236B20"/>
    <w:rsid w:val="002379E3"/>
    <w:rsid w:val="00240780"/>
    <w:rsid w:val="00240E42"/>
    <w:rsid w:val="00242A81"/>
    <w:rsid w:val="00243D1B"/>
    <w:rsid w:val="00243E3D"/>
    <w:rsid w:val="0024405D"/>
    <w:rsid w:val="00245823"/>
    <w:rsid w:val="00245D8F"/>
    <w:rsid w:val="002462F4"/>
    <w:rsid w:val="002467E2"/>
    <w:rsid w:val="002468AC"/>
    <w:rsid w:val="00250021"/>
    <w:rsid w:val="002503D7"/>
    <w:rsid w:val="0025050C"/>
    <w:rsid w:val="002506E5"/>
    <w:rsid w:val="00250C9F"/>
    <w:rsid w:val="0025141B"/>
    <w:rsid w:val="002528A9"/>
    <w:rsid w:val="00252C79"/>
    <w:rsid w:val="002532DE"/>
    <w:rsid w:val="00253549"/>
    <w:rsid w:val="0025409A"/>
    <w:rsid w:val="002546F7"/>
    <w:rsid w:val="00254E72"/>
    <w:rsid w:val="00254F30"/>
    <w:rsid w:val="00255648"/>
    <w:rsid w:val="002557C6"/>
    <w:rsid w:val="00255ADA"/>
    <w:rsid w:val="00255F76"/>
    <w:rsid w:val="00260092"/>
    <w:rsid w:val="002602E0"/>
    <w:rsid w:val="002611DD"/>
    <w:rsid w:val="00261EE5"/>
    <w:rsid w:val="002629A7"/>
    <w:rsid w:val="00262DDC"/>
    <w:rsid w:val="00263191"/>
    <w:rsid w:val="0026352F"/>
    <w:rsid w:val="00263734"/>
    <w:rsid w:val="00265419"/>
    <w:rsid w:val="0026541B"/>
    <w:rsid w:val="00265B11"/>
    <w:rsid w:val="00266989"/>
    <w:rsid w:val="00266E11"/>
    <w:rsid w:val="0026731A"/>
    <w:rsid w:val="0026749E"/>
    <w:rsid w:val="00270A42"/>
    <w:rsid w:val="00271407"/>
    <w:rsid w:val="00271553"/>
    <w:rsid w:val="0027195C"/>
    <w:rsid w:val="00271FC8"/>
    <w:rsid w:val="0027250B"/>
    <w:rsid w:val="0027318B"/>
    <w:rsid w:val="00273429"/>
    <w:rsid w:val="00274923"/>
    <w:rsid w:val="002750B6"/>
    <w:rsid w:val="00275CDF"/>
    <w:rsid w:val="00277582"/>
    <w:rsid w:val="00277891"/>
    <w:rsid w:val="00277D6E"/>
    <w:rsid w:val="002808D6"/>
    <w:rsid w:val="00281FE6"/>
    <w:rsid w:val="0028296F"/>
    <w:rsid w:val="00282ACB"/>
    <w:rsid w:val="00282B50"/>
    <w:rsid w:val="00282CF8"/>
    <w:rsid w:val="0028329C"/>
    <w:rsid w:val="00283AEB"/>
    <w:rsid w:val="00283FFA"/>
    <w:rsid w:val="002848A6"/>
    <w:rsid w:val="00284B57"/>
    <w:rsid w:val="0028512F"/>
    <w:rsid w:val="00285894"/>
    <w:rsid w:val="00285A26"/>
    <w:rsid w:val="00285D1A"/>
    <w:rsid w:val="002865B8"/>
    <w:rsid w:val="00287257"/>
    <w:rsid w:val="00290718"/>
    <w:rsid w:val="00290E96"/>
    <w:rsid w:val="00291853"/>
    <w:rsid w:val="002919D0"/>
    <w:rsid w:val="00291A60"/>
    <w:rsid w:val="0029236B"/>
    <w:rsid w:val="002929ED"/>
    <w:rsid w:val="002932F1"/>
    <w:rsid w:val="00294DCF"/>
    <w:rsid w:val="00294FED"/>
    <w:rsid w:val="00296AF4"/>
    <w:rsid w:val="00296B58"/>
    <w:rsid w:val="0029759A"/>
    <w:rsid w:val="0029790C"/>
    <w:rsid w:val="002A1344"/>
    <w:rsid w:val="002A15D2"/>
    <w:rsid w:val="002A1D5B"/>
    <w:rsid w:val="002A2807"/>
    <w:rsid w:val="002A2E83"/>
    <w:rsid w:val="002A4F35"/>
    <w:rsid w:val="002A512D"/>
    <w:rsid w:val="002A552F"/>
    <w:rsid w:val="002A567E"/>
    <w:rsid w:val="002A57A8"/>
    <w:rsid w:val="002A64FD"/>
    <w:rsid w:val="002A6FD6"/>
    <w:rsid w:val="002A747C"/>
    <w:rsid w:val="002A74ED"/>
    <w:rsid w:val="002A777C"/>
    <w:rsid w:val="002A78BB"/>
    <w:rsid w:val="002A7AD4"/>
    <w:rsid w:val="002B0028"/>
    <w:rsid w:val="002B1170"/>
    <w:rsid w:val="002B1366"/>
    <w:rsid w:val="002B172E"/>
    <w:rsid w:val="002B1ABD"/>
    <w:rsid w:val="002B26B9"/>
    <w:rsid w:val="002B2BC0"/>
    <w:rsid w:val="002B2CE9"/>
    <w:rsid w:val="002B3641"/>
    <w:rsid w:val="002B3738"/>
    <w:rsid w:val="002B4243"/>
    <w:rsid w:val="002B4D2F"/>
    <w:rsid w:val="002B5532"/>
    <w:rsid w:val="002B57A9"/>
    <w:rsid w:val="002B6CBF"/>
    <w:rsid w:val="002B6DA6"/>
    <w:rsid w:val="002B7321"/>
    <w:rsid w:val="002C0104"/>
    <w:rsid w:val="002C0595"/>
    <w:rsid w:val="002C0C0B"/>
    <w:rsid w:val="002C122F"/>
    <w:rsid w:val="002C2139"/>
    <w:rsid w:val="002C2914"/>
    <w:rsid w:val="002C2F93"/>
    <w:rsid w:val="002C3C0A"/>
    <w:rsid w:val="002C4196"/>
    <w:rsid w:val="002C42D2"/>
    <w:rsid w:val="002C43E1"/>
    <w:rsid w:val="002C48CE"/>
    <w:rsid w:val="002C5A31"/>
    <w:rsid w:val="002C5DD6"/>
    <w:rsid w:val="002C5E60"/>
    <w:rsid w:val="002C70F8"/>
    <w:rsid w:val="002D00E6"/>
    <w:rsid w:val="002D0D00"/>
    <w:rsid w:val="002D0E90"/>
    <w:rsid w:val="002D1CCB"/>
    <w:rsid w:val="002D2041"/>
    <w:rsid w:val="002D2CC5"/>
    <w:rsid w:val="002D38C4"/>
    <w:rsid w:val="002D4907"/>
    <w:rsid w:val="002D53A0"/>
    <w:rsid w:val="002D5452"/>
    <w:rsid w:val="002D58AB"/>
    <w:rsid w:val="002D59E1"/>
    <w:rsid w:val="002D6597"/>
    <w:rsid w:val="002D65C4"/>
    <w:rsid w:val="002D6661"/>
    <w:rsid w:val="002D73D4"/>
    <w:rsid w:val="002D745B"/>
    <w:rsid w:val="002D7FA2"/>
    <w:rsid w:val="002E0004"/>
    <w:rsid w:val="002E00A7"/>
    <w:rsid w:val="002E1224"/>
    <w:rsid w:val="002E1397"/>
    <w:rsid w:val="002E1ABA"/>
    <w:rsid w:val="002E1B7B"/>
    <w:rsid w:val="002E3377"/>
    <w:rsid w:val="002E38FA"/>
    <w:rsid w:val="002E3909"/>
    <w:rsid w:val="002E3C44"/>
    <w:rsid w:val="002E4169"/>
    <w:rsid w:val="002E42CE"/>
    <w:rsid w:val="002E4723"/>
    <w:rsid w:val="002E4C3F"/>
    <w:rsid w:val="002E5EAB"/>
    <w:rsid w:val="002E5F01"/>
    <w:rsid w:val="002E624E"/>
    <w:rsid w:val="002E65C8"/>
    <w:rsid w:val="002E65D6"/>
    <w:rsid w:val="002E6D95"/>
    <w:rsid w:val="002E71DA"/>
    <w:rsid w:val="002E7837"/>
    <w:rsid w:val="002F0660"/>
    <w:rsid w:val="002F0A9F"/>
    <w:rsid w:val="002F101A"/>
    <w:rsid w:val="002F1426"/>
    <w:rsid w:val="002F1CA0"/>
    <w:rsid w:val="002F1F45"/>
    <w:rsid w:val="002F2A69"/>
    <w:rsid w:val="002F2BF0"/>
    <w:rsid w:val="002F498F"/>
    <w:rsid w:val="002F5293"/>
    <w:rsid w:val="002F52C6"/>
    <w:rsid w:val="002F5382"/>
    <w:rsid w:val="002F576E"/>
    <w:rsid w:val="002F591E"/>
    <w:rsid w:val="002F6239"/>
    <w:rsid w:val="002F623F"/>
    <w:rsid w:val="002F6322"/>
    <w:rsid w:val="002F6DB9"/>
    <w:rsid w:val="002F70F7"/>
    <w:rsid w:val="002F738B"/>
    <w:rsid w:val="003006DB"/>
    <w:rsid w:val="00302018"/>
    <w:rsid w:val="003024E9"/>
    <w:rsid w:val="00302F87"/>
    <w:rsid w:val="003035D4"/>
    <w:rsid w:val="0030390A"/>
    <w:rsid w:val="00303B99"/>
    <w:rsid w:val="00303ED3"/>
    <w:rsid w:val="00304F0C"/>
    <w:rsid w:val="00305525"/>
    <w:rsid w:val="00305543"/>
    <w:rsid w:val="00305BD3"/>
    <w:rsid w:val="00305DC8"/>
    <w:rsid w:val="00305F6C"/>
    <w:rsid w:val="00306258"/>
    <w:rsid w:val="00306F99"/>
    <w:rsid w:val="003100B0"/>
    <w:rsid w:val="003104C3"/>
    <w:rsid w:val="00310B8E"/>
    <w:rsid w:val="0031136C"/>
    <w:rsid w:val="00311751"/>
    <w:rsid w:val="00311995"/>
    <w:rsid w:val="003119C7"/>
    <w:rsid w:val="00312726"/>
    <w:rsid w:val="00312EAC"/>
    <w:rsid w:val="00313514"/>
    <w:rsid w:val="003137F9"/>
    <w:rsid w:val="003147F1"/>
    <w:rsid w:val="0031540F"/>
    <w:rsid w:val="00315F33"/>
    <w:rsid w:val="00316480"/>
    <w:rsid w:val="00316BD9"/>
    <w:rsid w:val="00317358"/>
    <w:rsid w:val="003175B8"/>
    <w:rsid w:val="00317CD6"/>
    <w:rsid w:val="00317F8E"/>
    <w:rsid w:val="003202B9"/>
    <w:rsid w:val="0032036D"/>
    <w:rsid w:val="00320E29"/>
    <w:rsid w:val="00320EBD"/>
    <w:rsid w:val="00321B06"/>
    <w:rsid w:val="00322E42"/>
    <w:rsid w:val="00324671"/>
    <w:rsid w:val="00324E6B"/>
    <w:rsid w:val="00324FB5"/>
    <w:rsid w:val="00326687"/>
    <w:rsid w:val="00330335"/>
    <w:rsid w:val="00330DF1"/>
    <w:rsid w:val="0033175B"/>
    <w:rsid w:val="00331A5C"/>
    <w:rsid w:val="00331F20"/>
    <w:rsid w:val="003320E2"/>
    <w:rsid w:val="00332274"/>
    <w:rsid w:val="003325B5"/>
    <w:rsid w:val="00332975"/>
    <w:rsid w:val="0033474C"/>
    <w:rsid w:val="00334A64"/>
    <w:rsid w:val="00334C4A"/>
    <w:rsid w:val="00336667"/>
    <w:rsid w:val="0033678F"/>
    <w:rsid w:val="00337986"/>
    <w:rsid w:val="003406C6"/>
    <w:rsid w:val="003406C9"/>
    <w:rsid w:val="00341351"/>
    <w:rsid w:val="00341DA7"/>
    <w:rsid w:val="00341F5A"/>
    <w:rsid w:val="00342070"/>
    <w:rsid w:val="00342956"/>
    <w:rsid w:val="003431BC"/>
    <w:rsid w:val="00343E8E"/>
    <w:rsid w:val="003448CC"/>
    <w:rsid w:val="0034508A"/>
    <w:rsid w:val="00345897"/>
    <w:rsid w:val="00345998"/>
    <w:rsid w:val="003462FD"/>
    <w:rsid w:val="00346812"/>
    <w:rsid w:val="00346942"/>
    <w:rsid w:val="00347532"/>
    <w:rsid w:val="003508C3"/>
    <w:rsid w:val="00351183"/>
    <w:rsid w:val="003515AB"/>
    <w:rsid w:val="0035194C"/>
    <w:rsid w:val="00351F76"/>
    <w:rsid w:val="003522B0"/>
    <w:rsid w:val="003525C4"/>
    <w:rsid w:val="00352D0F"/>
    <w:rsid w:val="003530D5"/>
    <w:rsid w:val="00353221"/>
    <w:rsid w:val="00353B96"/>
    <w:rsid w:val="00353BF8"/>
    <w:rsid w:val="003541E5"/>
    <w:rsid w:val="00354AAD"/>
    <w:rsid w:val="00355838"/>
    <w:rsid w:val="00356E6D"/>
    <w:rsid w:val="00357165"/>
    <w:rsid w:val="003601CE"/>
    <w:rsid w:val="00360603"/>
    <w:rsid w:val="0036081B"/>
    <w:rsid w:val="00360C74"/>
    <w:rsid w:val="00361C9D"/>
    <w:rsid w:val="00361F1B"/>
    <w:rsid w:val="003624D5"/>
    <w:rsid w:val="00363CC9"/>
    <w:rsid w:val="00364796"/>
    <w:rsid w:val="00364906"/>
    <w:rsid w:val="0036508A"/>
    <w:rsid w:val="003657A6"/>
    <w:rsid w:val="003658FF"/>
    <w:rsid w:val="003659DB"/>
    <w:rsid w:val="00365DD3"/>
    <w:rsid w:val="00365E69"/>
    <w:rsid w:val="00366D6B"/>
    <w:rsid w:val="00367A09"/>
    <w:rsid w:val="00367D33"/>
    <w:rsid w:val="0037008F"/>
    <w:rsid w:val="003702AA"/>
    <w:rsid w:val="00370D5C"/>
    <w:rsid w:val="00372A50"/>
    <w:rsid w:val="00373998"/>
    <w:rsid w:val="0037427B"/>
    <w:rsid w:val="003743E7"/>
    <w:rsid w:val="00374526"/>
    <w:rsid w:val="00374BBF"/>
    <w:rsid w:val="0037605C"/>
    <w:rsid w:val="003767DF"/>
    <w:rsid w:val="0037722B"/>
    <w:rsid w:val="0038041B"/>
    <w:rsid w:val="00380CE2"/>
    <w:rsid w:val="0038162D"/>
    <w:rsid w:val="003819C0"/>
    <w:rsid w:val="00381AB5"/>
    <w:rsid w:val="00381D57"/>
    <w:rsid w:val="00381D95"/>
    <w:rsid w:val="00381EF8"/>
    <w:rsid w:val="0038236F"/>
    <w:rsid w:val="0038246B"/>
    <w:rsid w:val="003826A3"/>
    <w:rsid w:val="00382983"/>
    <w:rsid w:val="00383655"/>
    <w:rsid w:val="003836D2"/>
    <w:rsid w:val="00383C6A"/>
    <w:rsid w:val="0038400E"/>
    <w:rsid w:val="003840C5"/>
    <w:rsid w:val="003844DB"/>
    <w:rsid w:val="00384B94"/>
    <w:rsid w:val="00385873"/>
    <w:rsid w:val="00387116"/>
    <w:rsid w:val="003872AF"/>
    <w:rsid w:val="00387494"/>
    <w:rsid w:val="0038757C"/>
    <w:rsid w:val="003875BB"/>
    <w:rsid w:val="0038799D"/>
    <w:rsid w:val="0039004A"/>
    <w:rsid w:val="003904F0"/>
    <w:rsid w:val="003912E1"/>
    <w:rsid w:val="00391684"/>
    <w:rsid w:val="003917E9"/>
    <w:rsid w:val="00392863"/>
    <w:rsid w:val="00392890"/>
    <w:rsid w:val="003928FD"/>
    <w:rsid w:val="00392B04"/>
    <w:rsid w:val="00392D69"/>
    <w:rsid w:val="003935D8"/>
    <w:rsid w:val="00393C06"/>
    <w:rsid w:val="00393E95"/>
    <w:rsid w:val="00394F7B"/>
    <w:rsid w:val="003951B6"/>
    <w:rsid w:val="0039591D"/>
    <w:rsid w:val="00395C64"/>
    <w:rsid w:val="003961AE"/>
    <w:rsid w:val="00396E84"/>
    <w:rsid w:val="003971B4"/>
    <w:rsid w:val="00397A8D"/>
    <w:rsid w:val="00397D84"/>
    <w:rsid w:val="003A08FD"/>
    <w:rsid w:val="003A2B80"/>
    <w:rsid w:val="003A342C"/>
    <w:rsid w:val="003A4967"/>
    <w:rsid w:val="003A4B26"/>
    <w:rsid w:val="003A4B5A"/>
    <w:rsid w:val="003A4C83"/>
    <w:rsid w:val="003A5C04"/>
    <w:rsid w:val="003A5D72"/>
    <w:rsid w:val="003A60DC"/>
    <w:rsid w:val="003A6231"/>
    <w:rsid w:val="003A70F6"/>
    <w:rsid w:val="003A7328"/>
    <w:rsid w:val="003B04DB"/>
    <w:rsid w:val="003B13F7"/>
    <w:rsid w:val="003B16E5"/>
    <w:rsid w:val="003B2379"/>
    <w:rsid w:val="003B26FC"/>
    <w:rsid w:val="003B4154"/>
    <w:rsid w:val="003B457D"/>
    <w:rsid w:val="003B4A03"/>
    <w:rsid w:val="003B4DC8"/>
    <w:rsid w:val="003B5C66"/>
    <w:rsid w:val="003B63EC"/>
    <w:rsid w:val="003B700D"/>
    <w:rsid w:val="003B7CE0"/>
    <w:rsid w:val="003C01D3"/>
    <w:rsid w:val="003C02EC"/>
    <w:rsid w:val="003C0B08"/>
    <w:rsid w:val="003C0E58"/>
    <w:rsid w:val="003C11C5"/>
    <w:rsid w:val="003C1223"/>
    <w:rsid w:val="003C1F4D"/>
    <w:rsid w:val="003C1FD8"/>
    <w:rsid w:val="003C22CB"/>
    <w:rsid w:val="003C3D00"/>
    <w:rsid w:val="003C4DF5"/>
    <w:rsid w:val="003C5537"/>
    <w:rsid w:val="003C5BD4"/>
    <w:rsid w:val="003C5F91"/>
    <w:rsid w:val="003C677B"/>
    <w:rsid w:val="003C68AB"/>
    <w:rsid w:val="003C6EEA"/>
    <w:rsid w:val="003C7021"/>
    <w:rsid w:val="003D02C5"/>
    <w:rsid w:val="003D0CB1"/>
    <w:rsid w:val="003D0CE1"/>
    <w:rsid w:val="003D0F19"/>
    <w:rsid w:val="003D1C3F"/>
    <w:rsid w:val="003D2B06"/>
    <w:rsid w:val="003D3617"/>
    <w:rsid w:val="003D39CD"/>
    <w:rsid w:val="003D47F7"/>
    <w:rsid w:val="003D5EDE"/>
    <w:rsid w:val="003D6119"/>
    <w:rsid w:val="003D6349"/>
    <w:rsid w:val="003D6550"/>
    <w:rsid w:val="003E005E"/>
    <w:rsid w:val="003E033E"/>
    <w:rsid w:val="003E080D"/>
    <w:rsid w:val="003E1B30"/>
    <w:rsid w:val="003E1B7D"/>
    <w:rsid w:val="003E1FC3"/>
    <w:rsid w:val="003E207F"/>
    <w:rsid w:val="003E2566"/>
    <w:rsid w:val="003E2E6C"/>
    <w:rsid w:val="003E4599"/>
    <w:rsid w:val="003E478A"/>
    <w:rsid w:val="003E4A0C"/>
    <w:rsid w:val="003E4CD2"/>
    <w:rsid w:val="003E69FF"/>
    <w:rsid w:val="003E796B"/>
    <w:rsid w:val="003F0318"/>
    <w:rsid w:val="003F114B"/>
    <w:rsid w:val="003F14C9"/>
    <w:rsid w:val="003F19EE"/>
    <w:rsid w:val="003F2784"/>
    <w:rsid w:val="003F40D9"/>
    <w:rsid w:val="003F5D02"/>
    <w:rsid w:val="003F64B8"/>
    <w:rsid w:val="003F686B"/>
    <w:rsid w:val="003F70C5"/>
    <w:rsid w:val="003F7919"/>
    <w:rsid w:val="003F7A9B"/>
    <w:rsid w:val="004013D3"/>
    <w:rsid w:val="00402475"/>
    <w:rsid w:val="00402A01"/>
    <w:rsid w:val="004032B7"/>
    <w:rsid w:val="004041F7"/>
    <w:rsid w:val="004047CA"/>
    <w:rsid w:val="00405DBA"/>
    <w:rsid w:val="004064F5"/>
    <w:rsid w:val="0040699F"/>
    <w:rsid w:val="00412C3B"/>
    <w:rsid w:val="00412D34"/>
    <w:rsid w:val="00413679"/>
    <w:rsid w:val="004136DD"/>
    <w:rsid w:val="004137FA"/>
    <w:rsid w:val="004138D5"/>
    <w:rsid w:val="00414479"/>
    <w:rsid w:val="0041455A"/>
    <w:rsid w:val="00414F48"/>
    <w:rsid w:val="004166C5"/>
    <w:rsid w:val="004167B6"/>
    <w:rsid w:val="00416DA8"/>
    <w:rsid w:val="004223F0"/>
    <w:rsid w:val="004225A6"/>
    <w:rsid w:val="0042296D"/>
    <w:rsid w:val="00422EB9"/>
    <w:rsid w:val="00422F07"/>
    <w:rsid w:val="00423C1E"/>
    <w:rsid w:val="00423E22"/>
    <w:rsid w:val="004253DB"/>
    <w:rsid w:val="00425829"/>
    <w:rsid w:val="0042594B"/>
    <w:rsid w:val="00425BDF"/>
    <w:rsid w:val="00425DB4"/>
    <w:rsid w:val="00425F2E"/>
    <w:rsid w:val="00426452"/>
    <w:rsid w:val="00427375"/>
    <w:rsid w:val="00427506"/>
    <w:rsid w:val="004300F9"/>
    <w:rsid w:val="004301A1"/>
    <w:rsid w:val="004305E5"/>
    <w:rsid w:val="0043100F"/>
    <w:rsid w:val="0043170E"/>
    <w:rsid w:val="004318EA"/>
    <w:rsid w:val="00432982"/>
    <w:rsid w:val="00432AEC"/>
    <w:rsid w:val="004332B4"/>
    <w:rsid w:val="0043330A"/>
    <w:rsid w:val="004346FA"/>
    <w:rsid w:val="00434AEA"/>
    <w:rsid w:val="00435121"/>
    <w:rsid w:val="0043521C"/>
    <w:rsid w:val="00435598"/>
    <w:rsid w:val="004371A1"/>
    <w:rsid w:val="00437912"/>
    <w:rsid w:val="00437A0F"/>
    <w:rsid w:val="004429C8"/>
    <w:rsid w:val="0044426C"/>
    <w:rsid w:val="004443B7"/>
    <w:rsid w:val="00444A68"/>
    <w:rsid w:val="00444CFE"/>
    <w:rsid w:val="00444E6C"/>
    <w:rsid w:val="00445839"/>
    <w:rsid w:val="00445B00"/>
    <w:rsid w:val="0044634C"/>
    <w:rsid w:val="004463BB"/>
    <w:rsid w:val="004465F2"/>
    <w:rsid w:val="00446DC5"/>
    <w:rsid w:val="004503C7"/>
    <w:rsid w:val="00450789"/>
    <w:rsid w:val="00451CC2"/>
    <w:rsid w:val="004530DB"/>
    <w:rsid w:val="0045321C"/>
    <w:rsid w:val="00453494"/>
    <w:rsid w:val="00454D12"/>
    <w:rsid w:val="00455CA2"/>
    <w:rsid w:val="00457318"/>
    <w:rsid w:val="0045732F"/>
    <w:rsid w:val="00457733"/>
    <w:rsid w:val="00457DED"/>
    <w:rsid w:val="00460A9B"/>
    <w:rsid w:val="004613D3"/>
    <w:rsid w:val="004614C0"/>
    <w:rsid w:val="00461519"/>
    <w:rsid w:val="00461B3C"/>
    <w:rsid w:val="004629EC"/>
    <w:rsid w:val="00462EA8"/>
    <w:rsid w:val="004633F8"/>
    <w:rsid w:val="00464CC0"/>
    <w:rsid w:val="00465520"/>
    <w:rsid w:val="004659C8"/>
    <w:rsid w:val="004674D8"/>
    <w:rsid w:val="004676E3"/>
    <w:rsid w:val="00467C3E"/>
    <w:rsid w:val="004714F6"/>
    <w:rsid w:val="0047198F"/>
    <w:rsid w:val="00471ADD"/>
    <w:rsid w:val="004728DC"/>
    <w:rsid w:val="00473734"/>
    <w:rsid w:val="004741DE"/>
    <w:rsid w:val="00474591"/>
    <w:rsid w:val="00474F6F"/>
    <w:rsid w:val="00475E37"/>
    <w:rsid w:val="00475EAC"/>
    <w:rsid w:val="00476022"/>
    <w:rsid w:val="004769A5"/>
    <w:rsid w:val="00476D0E"/>
    <w:rsid w:val="00477412"/>
    <w:rsid w:val="00477F12"/>
    <w:rsid w:val="004800F0"/>
    <w:rsid w:val="00480205"/>
    <w:rsid w:val="00480343"/>
    <w:rsid w:val="00480797"/>
    <w:rsid w:val="00480B36"/>
    <w:rsid w:val="004817A1"/>
    <w:rsid w:val="00481D3B"/>
    <w:rsid w:val="00481E90"/>
    <w:rsid w:val="00482A5C"/>
    <w:rsid w:val="0048371C"/>
    <w:rsid w:val="004839AA"/>
    <w:rsid w:val="00484162"/>
    <w:rsid w:val="004844D4"/>
    <w:rsid w:val="0048504C"/>
    <w:rsid w:val="00485E8E"/>
    <w:rsid w:val="00485F8D"/>
    <w:rsid w:val="00486CF7"/>
    <w:rsid w:val="00486F52"/>
    <w:rsid w:val="004876B6"/>
    <w:rsid w:val="00490F45"/>
    <w:rsid w:val="00490F9A"/>
    <w:rsid w:val="004915FE"/>
    <w:rsid w:val="0049178A"/>
    <w:rsid w:val="00491EBD"/>
    <w:rsid w:val="00492247"/>
    <w:rsid w:val="00493DA5"/>
    <w:rsid w:val="00494D82"/>
    <w:rsid w:val="00496422"/>
    <w:rsid w:val="00496607"/>
    <w:rsid w:val="0049709E"/>
    <w:rsid w:val="00497437"/>
    <w:rsid w:val="00497756"/>
    <w:rsid w:val="00497F3C"/>
    <w:rsid w:val="004A0F51"/>
    <w:rsid w:val="004A2B76"/>
    <w:rsid w:val="004A3772"/>
    <w:rsid w:val="004A396E"/>
    <w:rsid w:val="004A3E9F"/>
    <w:rsid w:val="004A3FAE"/>
    <w:rsid w:val="004A429A"/>
    <w:rsid w:val="004A46F4"/>
    <w:rsid w:val="004A4A10"/>
    <w:rsid w:val="004A561F"/>
    <w:rsid w:val="004A5DD5"/>
    <w:rsid w:val="004A5EA8"/>
    <w:rsid w:val="004A6585"/>
    <w:rsid w:val="004A7403"/>
    <w:rsid w:val="004A7993"/>
    <w:rsid w:val="004B0023"/>
    <w:rsid w:val="004B0EDF"/>
    <w:rsid w:val="004B0F59"/>
    <w:rsid w:val="004B1510"/>
    <w:rsid w:val="004B1559"/>
    <w:rsid w:val="004B1851"/>
    <w:rsid w:val="004B1C1E"/>
    <w:rsid w:val="004B20BB"/>
    <w:rsid w:val="004B26F1"/>
    <w:rsid w:val="004B2811"/>
    <w:rsid w:val="004B2CC7"/>
    <w:rsid w:val="004B3372"/>
    <w:rsid w:val="004B4FBF"/>
    <w:rsid w:val="004B5273"/>
    <w:rsid w:val="004B52DD"/>
    <w:rsid w:val="004B5EF2"/>
    <w:rsid w:val="004B6006"/>
    <w:rsid w:val="004B6812"/>
    <w:rsid w:val="004B6D76"/>
    <w:rsid w:val="004B6E9B"/>
    <w:rsid w:val="004B7D98"/>
    <w:rsid w:val="004C097B"/>
    <w:rsid w:val="004C0BBA"/>
    <w:rsid w:val="004C1A80"/>
    <w:rsid w:val="004C2A37"/>
    <w:rsid w:val="004C2FD1"/>
    <w:rsid w:val="004C44C9"/>
    <w:rsid w:val="004C52DD"/>
    <w:rsid w:val="004C583C"/>
    <w:rsid w:val="004C5B2C"/>
    <w:rsid w:val="004C607D"/>
    <w:rsid w:val="004D0601"/>
    <w:rsid w:val="004D0884"/>
    <w:rsid w:val="004D0A39"/>
    <w:rsid w:val="004D1681"/>
    <w:rsid w:val="004D256B"/>
    <w:rsid w:val="004D2B07"/>
    <w:rsid w:val="004D47FB"/>
    <w:rsid w:val="004D48F5"/>
    <w:rsid w:val="004D5249"/>
    <w:rsid w:val="004D5AB8"/>
    <w:rsid w:val="004D62EC"/>
    <w:rsid w:val="004D650A"/>
    <w:rsid w:val="004D71B3"/>
    <w:rsid w:val="004D74FD"/>
    <w:rsid w:val="004D7D69"/>
    <w:rsid w:val="004E0CF3"/>
    <w:rsid w:val="004E1D0B"/>
    <w:rsid w:val="004E1DE2"/>
    <w:rsid w:val="004E2151"/>
    <w:rsid w:val="004E2DE1"/>
    <w:rsid w:val="004E3132"/>
    <w:rsid w:val="004E3170"/>
    <w:rsid w:val="004E3C33"/>
    <w:rsid w:val="004E3E64"/>
    <w:rsid w:val="004E464A"/>
    <w:rsid w:val="004E491C"/>
    <w:rsid w:val="004E4AE4"/>
    <w:rsid w:val="004E531C"/>
    <w:rsid w:val="004E59C3"/>
    <w:rsid w:val="004E5D1E"/>
    <w:rsid w:val="004E6F4F"/>
    <w:rsid w:val="004F0B80"/>
    <w:rsid w:val="004F0D22"/>
    <w:rsid w:val="004F1CAD"/>
    <w:rsid w:val="004F25FF"/>
    <w:rsid w:val="004F2AC9"/>
    <w:rsid w:val="004F2BF9"/>
    <w:rsid w:val="004F35FA"/>
    <w:rsid w:val="004F3C20"/>
    <w:rsid w:val="004F4283"/>
    <w:rsid w:val="004F4543"/>
    <w:rsid w:val="004F45BE"/>
    <w:rsid w:val="004F49EB"/>
    <w:rsid w:val="004F4D80"/>
    <w:rsid w:val="004F5059"/>
    <w:rsid w:val="004F5C61"/>
    <w:rsid w:val="004F6884"/>
    <w:rsid w:val="004F6EF6"/>
    <w:rsid w:val="004F75A5"/>
    <w:rsid w:val="004F7B95"/>
    <w:rsid w:val="004F7F27"/>
    <w:rsid w:val="00500A4D"/>
    <w:rsid w:val="0050118F"/>
    <w:rsid w:val="0050175E"/>
    <w:rsid w:val="00501CE4"/>
    <w:rsid w:val="005021B4"/>
    <w:rsid w:val="005021E5"/>
    <w:rsid w:val="00502448"/>
    <w:rsid w:val="005026E7"/>
    <w:rsid w:val="00502C62"/>
    <w:rsid w:val="005033E6"/>
    <w:rsid w:val="0050356B"/>
    <w:rsid w:val="0050379F"/>
    <w:rsid w:val="00504ED0"/>
    <w:rsid w:val="005059A2"/>
    <w:rsid w:val="00505BB2"/>
    <w:rsid w:val="00506E40"/>
    <w:rsid w:val="00506E82"/>
    <w:rsid w:val="00507030"/>
    <w:rsid w:val="005106BC"/>
    <w:rsid w:val="00510B83"/>
    <w:rsid w:val="00511917"/>
    <w:rsid w:val="00511EBF"/>
    <w:rsid w:val="0051323C"/>
    <w:rsid w:val="005155ED"/>
    <w:rsid w:val="00515612"/>
    <w:rsid w:val="0051591C"/>
    <w:rsid w:val="00515A8D"/>
    <w:rsid w:val="00515D8E"/>
    <w:rsid w:val="00515FA3"/>
    <w:rsid w:val="00516127"/>
    <w:rsid w:val="00516BA5"/>
    <w:rsid w:val="005171BC"/>
    <w:rsid w:val="005171C2"/>
    <w:rsid w:val="0052047D"/>
    <w:rsid w:val="005211BA"/>
    <w:rsid w:val="0052162C"/>
    <w:rsid w:val="00521CF1"/>
    <w:rsid w:val="00521E0C"/>
    <w:rsid w:val="0052241F"/>
    <w:rsid w:val="00522779"/>
    <w:rsid w:val="00523907"/>
    <w:rsid w:val="00525053"/>
    <w:rsid w:val="005257EF"/>
    <w:rsid w:val="00525DD0"/>
    <w:rsid w:val="0052696A"/>
    <w:rsid w:val="00526C47"/>
    <w:rsid w:val="0052713B"/>
    <w:rsid w:val="0052799B"/>
    <w:rsid w:val="0053125C"/>
    <w:rsid w:val="0053197C"/>
    <w:rsid w:val="00532503"/>
    <w:rsid w:val="00532B07"/>
    <w:rsid w:val="00535323"/>
    <w:rsid w:val="00535957"/>
    <w:rsid w:val="00536998"/>
    <w:rsid w:val="00537088"/>
    <w:rsid w:val="005374B9"/>
    <w:rsid w:val="00537B95"/>
    <w:rsid w:val="00537E7C"/>
    <w:rsid w:val="005413E9"/>
    <w:rsid w:val="00541971"/>
    <w:rsid w:val="0054312D"/>
    <w:rsid w:val="00543BA6"/>
    <w:rsid w:val="00543BB1"/>
    <w:rsid w:val="00543CFE"/>
    <w:rsid w:val="005440D2"/>
    <w:rsid w:val="00544F00"/>
    <w:rsid w:val="005464CE"/>
    <w:rsid w:val="005468F9"/>
    <w:rsid w:val="00546907"/>
    <w:rsid w:val="0055007C"/>
    <w:rsid w:val="0055008A"/>
    <w:rsid w:val="00550D78"/>
    <w:rsid w:val="00551425"/>
    <w:rsid w:val="00551B02"/>
    <w:rsid w:val="00552AAE"/>
    <w:rsid w:val="00552F9F"/>
    <w:rsid w:val="00553D6A"/>
    <w:rsid w:val="00553E9A"/>
    <w:rsid w:val="00554196"/>
    <w:rsid w:val="00554BAA"/>
    <w:rsid w:val="0055567E"/>
    <w:rsid w:val="00555CE1"/>
    <w:rsid w:val="00555E4C"/>
    <w:rsid w:val="00555E88"/>
    <w:rsid w:val="00556511"/>
    <w:rsid w:val="005568E9"/>
    <w:rsid w:val="005574C5"/>
    <w:rsid w:val="00560DE7"/>
    <w:rsid w:val="005616AC"/>
    <w:rsid w:val="00561F07"/>
    <w:rsid w:val="005622CF"/>
    <w:rsid w:val="00562762"/>
    <w:rsid w:val="00562817"/>
    <w:rsid w:val="0056388B"/>
    <w:rsid w:val="005647B3"/>
    <w:rsid w:val="005651AD"/>
    <w:rsid w:val="005667C9"/>
    <w:rsid w:val="00566BD3"/>
    <w:rsid w:val="005678B9"/>
    <w:rsid w:val="00567974"/>
    <w:rsid w:val="00567D28"/>
    <w:rsid w:val="00567EFA"/>
    <w:rsid w:val="00567F5D"/>
    <w:rsid w:val="00570002"/>
    <w:rsid w:val="005706D2"/>
    <w:rsid w:val="00571292"/>
    <w:rsid w:val="0057173C"/>
    <w:rsid w:val="00571EAC"/>
    <w:rsid w:val="00571EC9"/>
    <w:rsid w:val="00572E93"/>
    <w:rsid w:val="00572F6D"/>
    <w:rsid w:val="0057366B"/>
    <w:rsid w:val="0057497F"/>
    <w:rsid w:val="00574DB5"/>
    <w:rsid w:val="005754C5"/>
    <w:rsid w:val="00575C85"/>
    <w:rsid w:val="00576AD4"/>
    <w:rsid w:val="00576E19"/>
    <w:rsid w:val="00577722"/>
    <w:rsid w:val="00577739"/>
    <w:rsid w:val="0058037D"/>
    <w:rsid w:val="00580D74"/>
    <w:rsid w:val="005813E8"/>
    <w:rsid w:val="005820B3"/>
    <w:rsid w:val="005837BB"/>
    <w:rsid w:val="005837ED"/>
    <w:rsid w:val="0058448D"/>
    <w:rsid w:val="00584F6D"/>
    <w:rsid w:val="00585020"/>
    <w:rsid w:val="005874D3"/>
    <w:rsid w:val="00587AD3"/>
    <w:rsid w:val="00587F91"/>
    <w:rsid w:val="00591462"/>
    <w:rsid w:val="0059231B"/>
    <w:rsid w:val="005928C3"/>
    <w:rsid w:val="005932CA"/>
    <w:rsid w:val="00593F1B"/>
    <w:rsid w:val="0059402B"/>
    <w:rsid w:val="0059431B"/>
    <w:rsid w:val="00594D3B"/>
    <w:rsid w:val="0059560B"/>
    <w:rsid w:val="00595F0A"/>
    <w:rsid w:val="00596118"/>
    <w:rsid w:val="005973F9"/>
    <w:rsid w:val="005975E0"/>
    <w:rsid w:val="005A00EB"/>
    <w:rsid w:val="005A0430"/>
    <w:rsid w:val="005A063C"/>
    <w:rsid w:val="005A0907"/>
    <w:rsid w:val="005A1217"/>
    <w:rsid w:val="005A12A4"/>
    <w:rsid w:val="005A1978"/>
    <w:rsid w:val="005A19E3"/>
    <w:rsid w:val="005A1D2E"/>
    <w:rsid w:val="005A22C5"/>
    <w:rsid w:val="005A2D93"/>
    <w:rsid w:val="005A2DFF"/>
    <w:rsid w:val="005A3E7E"/>
    <w:rsid w:val="005A48C8"/>
    <w:rsid w:val="005A4A2B"/>
    <w:rsid w:val="005A63EB"/>
    <w:rsid w:val="005A66A0"/>
    <w:rsid w:val="005A6AC2"/>
    <w:rsid w:val="005A6EC3"/>
    <w:rsid w:val="005A6F0D"/>
    <w:rsid w:val="005A73A4"/>
    <w:rsid w:val="005B0FF3"/>
    <w:rsid w:val="005B1D7D"/>
    <w:rsid w:val="005B203C"/>
    <w:rsid w:val="005B20E6"/>
    <w:rsid w:val="005B261D"/>
    <w:rsid w:val="005B2657"/>
    <w:rsid w:val="005B2F2C"/>
    <w:rsid w:val="005B3CC2"/>
    <w:rsid w:val="005B4203"/>
    <w:rsid w:val="005B4B1A"/>
    <w:rsid w:val="005B4F7E"/>
    <w:rsid w:val="005B5780"/>
    <w:rsid w:val="005B5D64"/>
    <w:rsid w:val="005B6887"/>
    <w:rsid w:val="005C1166"/>
    <w:rsid w:val="005C1D6F"/>
    <w:rsid w:val="005C2960"/>
    <w:rsid w:val="005C2BC9"/>
    <w:rsid w:val="005C332B"/>
    <w:rsid w:val="005C3488"/>
    <w:rsid w:val="005C3A2B"/>
    <w:rsid w:val="005C5112"/>
    <w:rsid w:val="005C6539"/>
    <w:rsid w:val="005C683A"/>
    <w:rsid w:val="005C72B2"/>
    <w:rsid w:val="005C7B75"/>
    <w:rsid w:val="005D04DC"/>
    <w:rsid w:val="005D0B6D"/>
    <w:rsid w:val="005D1251"/>
    <w:rsid w:val="005D26F7"/>
    <w:rsid w:val="005D2D1B"/>
    <w:rsid w:val="005D2F4F"/>
    <w:rsid w:val="005D3641"/>
    <w:rsid w:val="005D42A8"/>
    <w:rsid w:val="005D5280"/>
    <w:rsid w:val="005D52F4"/>
    <w:rsid w:val="005D6928"/>
    <w:rsid w:val="005E0191"/>
    <w:rsid w:val="005E0A78"/>
    <w:rsid w:val="005E0C25"/>
    <w:rsid w:val="005E0C95"/>
    <w:rsid w:val="005E2722"/>
    <w:rsid w:val="005E3364"/>
    <w:rsid w:val="005E3B59"/>
    <w:rsid w:val="005E4960"/>
    <w:rsid w:val="005E6E4A"/>
    <w:rsid w:val="005E7300"/>
    <w:rsid w:val="005E77BE"/>
    <w:rsid w:val="005E7EB3"/>
    <w:rsid w:val="005F070D"/>
    <w:rsid w:val="005F0813"/>
    <w:rsid w:val="005F228F"/>
    <w:rsid w:val="005F35FB"/>
    <w:rsid w:val="005F3A2A"/>
    <w:rsid w:val="005F42F8"/>
    <w:rsid w:val="005F4842"/>
    <w:rsid w:val="005F4D36"/>
    <w:rsid w:val="005F51FA"/>
    <w:rsid w:val="005F73C2"/>
    <w:rsid w:val="005F7804"/>
    <w:rsid w:val="005F7DE2"/>
    <w:rsid w:val="00600029"/>
    <w:rsid w:val="006007FF"/>
    <w:rsid w:val="00600B35"/>
    <w:rsid w:val="006020F1"/>
    <w:rsid w:val="00603220"/>
    <w:rsid w:val="00603B5C"/>
    <w:rsid w:val="00604705"/>
    <w:rsid w:val="00605381"/>
    <w:rsid w:val="0060579D"/>
    <w:rsid w:val="006063AC"/>
    <w:rsid w:val="006067A2"/>
    <w:rsid w:val="0061063C"/>
    <w:rsid w:val="00611F5B"/>
    <w:rsid w:val="00612823"/>
    <w:rsid w:val="006133D4"/>
    <w:rsid w:val="0061357A"/>
    <w:rsid w:val="00613C53"/>
    <w:rsid w:val="0061440D"/>
    <w:rsid w:val="00614B8D"/>
    <w:rsid w:val="00614C92"/>
    <w:rsid w:val="00615265"/>
    <w:rsid w:val="006166C9"/>
    <w:rsid w:val="0062073B"/>
    <w:rsid w:val="00620E20"/>
    <w:rsid w:val="00620FA7"/>
    <w:rsid w:val="00621AF0"/>
    <w:rsid w:val="00621DF2"/>
    <w:rsid w:val="00621E35"/>
    <w:rsid w:val="0062239C"/>
    <w:rsid w:val="00622716"/>
    <w:rsid w:val="00622C94"/>
    <w:rsid w:val="00623A06"/>
    <w:rsid w:val="00623B5C"/>
    <w:rsid w:val="00623F1F"/>
    <w:rsid w:val="006244A8"/>
    <w:rsid w:val="0062486E"/>
    <w:rsid w:val="00624A89"/>
    <w:rsid w:val="00624FC8"/>
    <w:rsid w:val="006258E9"/>
    <w:rsid w:val="006259BC"/>
    <w:rsid w:val="006268AB"/>
    <w:rsid w:val="0062717C"/>
    <w:rsid w:val="006277BA"/>
    <w:rsid w:val="0063027D"/>
    <w:rsid w:val="0063065D"/>
    <w:rsid w:val="00631346"/>
    <w:rsid w:val="00631A43"/>
    <w:rsid w:val="00631D88"/>
    <w:rsid w:val="00631E6A"/>
    <w:rsid w:val="00632227"/>
    <w:rsid w:val="006325BA"/>
    <w:rsid w:val="006328C2"/>
    <w:rsid w:val="00632E53"/>
    <w:rsid w:val="00632E6F"/>
    <w:rsid w:val="006331B8"/>
    <w:rsid w:val="00633AEB"/>
    <w:rsid w:val="0063456C"/>
    <w:rsid w:val="00634643"/>
    <w:rsid w:val="00635884"/>
    <w:rsid w:val="00635E41"/>
    <w:rsid w:val="00635F8B"/>
    <w:rsid w:val="00636BBD"/>
    <w:rsid w:val="00637756"/>
    <w:rsid w:val="00637769"/>
    <w:rsid w:val="00637A6B"/>
    <w:rsid w:val="00640605"/>
    <w:rsid w:val="006406DB"/>
    <w:rsid w:val="00640E0C"/>
    <w:rsid w:val="006422E7"/>
    <w:rsid w:val="00642412"/>
    <w:rsid w:val="00643631"/>
    <w:rsid w:val="006439B1"/>
    <w:rsid w:val="00643F0D"/>
    <w:rsid w:val="00644331"/>
    <w:rsid w:val="00646473"/>
    <w:rsid w:val="0064647C"/>
    <w:rsid w:val="006466C0"/>
    <w:rsid w:val="006466F6"/>
    <w:rsid w:val="00647CB2"/>
    <w:rsid w:val="00650929"/>
    <w:rsid w:val="00650E02"/>
    <w:rsid w:val="00651641"/>
    <w:rsid w:val="0065189B"/>
    <w:rsid w:val="006524A0"/>
    <w:rsid w:val="006537E7"/>
    <w:rsid w:val="00654732"/>
    <w:rsid w:val="00654E09"/>
    <w:rsid w:val="0065504D"/>
    <w:rsid w:val="006565FE"/>
    <w:rsid w:val="006568DD"/>
    <w:rsid w:val="00656B2F"/>
    <w:rsid w:val="00660914"/>
    <w:rsid w:val="00660B7F"/>
    <w:rsid w:val="006613F3"/>
    <w:rsid w:val="00661838"/>
    <w:rsid w:val="006627C5"/>
    <w:rsid w:val="0066283B"/>
    <w:rsid w:val="00662868"/>
    <w:rsid w:val="006631BE"/>
    <w:rsid w:val="00663CA2"/>
    <w:rsid w:val="006640B7"/>
    <w:rsid w:val="006643C2"/>
    <w:rsid w:val="00664612"/>
    <w:rsid w:val="00665191"/>
    <w:rsid w:val="00665719"/>
    <w:rsid w:val="006679C0"/>
    <w:rsid w:val="00670FDA"/>
    <w:rsid w:val="00671A18"/>
    <w:rsid w:val="006720EE"/>
    <w:rsid w:val="0067239F"/>
    <w:rsid w:val="00673077"/>
    <w:rsid w:val="0067316A"/>
    <w:rsid w:val="00673E36"/>
    <w:rsid w:val="00674246"/>
    <w:rsid w:val="00674B35"/>
    <w:rsid w:val="00675448"/>
    <w:rsid w:val="0067602D"/>
    <w:rsid w:val="006760B1"/>
    <w:rsid w:val="006768A1"/>
    <w:rsid w:val="00676AF8"/>
    <w:rsid w:val="00677453"/>
    <w:rsid w:val="00680E4C"/>
    <w:rsid w:val="00681C81"/>
    <w:rsid w:val="006827D9"/>
    <w:rsid w:val="00683459"/>
    <w:rsid w:val="00684518"/>
    <w:rsid w:val="00685361"/>
    <w:rsid w:val="00685D8D"/>
    <w:rsid w:val="00685E64"/>
    <w:rsid w:val="006868BB"/>
    <w:rsid w:val="006868C5"/>
    <w:rsid w:val="00686CCE"/>
    <w:rsid w:val="00687016"/>
    <w:rsid w:val="006872A5"/>
    <w:rsid w:val="006875E8"/>
    <w:rsid w:val="00687956"/>
    <w:rsid w:val="00687A61"/>
    <w:rsid w:val="00687C5A"/>
    <w:rsid w:val="00690584"/>
    <w:rsid w:val="006907A2"/>
    <w:rsid w:val="0069080C"/>
    <w:rsid w:val="006914FA"/>
    <w:rsid w:val="006920BC"/>
    <w:rsid w:val="00693C8A"/>
    <w:rsid w:val="00694367"/>
    <w:rsid w:val="00694497"/>
    <w:rsid w:val="00694E54"/>
    <w:rsid w:val="0069572C"/>
    <w:rsid w:val="00695824"/>
    <w:rsid w:val="00695AA1"/>
    <w:rsid w:val="00695BCF"/>
    <w:rsid w:val="00695C3A"/>
    <w:rsid w:val="00695C9A"/>
    <w:rsid w:val="00695DB0"/>
    <w:rsid w:val="00696305"/>
    <w:rsid w:val="006974E4"/>
    <w:rsid w:val="00697C8B"/>
    <w:rsid w:val="006A0588"/>
    <w:rsid w:val="006A05EB"/>
    <w:rsid w:val="006A0771"/>
    <w:rsid w:val="006A0F37"/>
    <w:rsid w:val="006A14F9"/>
    <w:rsid w:val="006A2A8F"/>
    <w:rsid w:val="006A2B40"/>
    <w:rsid w:val="006A2F6A"/>
    <w:rsid w:val="006A3392"/>
    <w:rsid w:val="006A37B5"/>
    <w:rsid w:val="006A393B"/>
    <w:rsid w:val="006A4239"/>
    <w:rsid w:val="006A5090"/>
    <w:rsid w:val="006A584E"/>
    <w:rsid w:val="006A5981"/>
    <w:rsid w:val="006A6674"/>
    <w:rsid w:val="006B0618"/>
    <w:rsid w:val="006B0D6C"/>
    <w:rsid w:val="006B1429"/>
    <w:rsid w:val="006B1EEF"/>
    <w:rsid w:val="006B2216"/>
    <w:rsid w:val="006B2FB7"/>
    <w:rsid w:val="006B3324"/>
    <w:rsid w:val="006B4B1E"/>
    <w:rsid w:val="006B4E73"/>
    <w:rsid w:val="006B537E"/>
    <w:rsid w:val="006B5837"/>
    <w:rsid w:val="006B594C"/>
    <w:rsid w:val="006B5E96"/>
    <w:rsid w:val="006B624C"/>
    <w:rsid w:val="006B668D"/>
    <w:rsid w:val="006C0101"/>
    <w:rsid w:val="006C0572"/>
    <w:rsid w:val="006C0580"/>
    <w:rsid w:val="006C0EBF"/>
    <w:rsid w:val="006C204C"/>
    <w:rsid w:val="006C2F0E"/>
    <w:rsid w:val="006C3C87"/>
    <w:rsid w:val="006C3CF5"/>
    <w:rsid w:val="006C4271"/>
    <w:rsid w:val="006C5DE9"/>
    <w:rsid w:val="006C68C0"/>
    <w:rsid w:val="006C6B43"/>
    <w:rsid w:val="006C6E49"/>
    <w:rsid w:val="006D0366"/>
    <w:rsid w:val="006D03D7"/>
    <w:rsid w:val="006D0EFD"/>
    <w:rsid w:val="006D1822"/>
    <w:rsid w:val="006D2153"/>
    <w:rsid w:val="006D2A8B"/>
    <w:rsid w:val="006D30F1"/>
    <w:rsid w:val="006D367B"/>
    <w:rsid w:val="006D3741"/>
    <w:rsid w:val="006D4621"/>
    <w:rsid w:val="006D464E"/>
    <w:rsid w:val="006D4E16"/>
    <w:rsid w:val="006D710C"/>
    <w:rsid w:val="006D713C"/>
    <w:rsid w:val="006D749F"/>
    <w:rsid w:val="006D7684"/>
    <w:rsid w:val="006D7A21"/>
    <w:rsid w:val="006E0825"/>
    <w:rsid w:val="006E0BD4"/>
    <w:rsid w:val="006E1321"/>
    <w:rsid w:val="006E148A"/>
    <w:rsid w:val="006E2341"/>
    <w:rsid w:val="006E24B5"/>
    <w:rsid w:val="006E24CB"/>
    <w:rsid w:val="006E2590"/>
    <w:rsid w:val="006E2A0A"/>
    <w:rsid w:val="006E2C3E"/>
    <w:rsid w:val="006E2E53"/>
    <w:rsid w:val="006E308A"/>
    <w:rsid w:val="006E3899"/>
    <w:rsid w:val="006E390D"/>
    <w:rsid w:val="006E3D06"/>
    <w:rsid w:val="006E3F6E"/>
    <w:rsid w:val="006E4116"/>
    <w:rsid w:val="006E4730"/>
    <w:rsid w:val="006E7881"/>
    <w:rsid w:val="006F051D"/>
    <w:rsid w:val="006F05E5"/>
    <w:rsid w:val="006F06CF"/>
    <w:rsid w:val="006F084E"/>
    <w:rsid w:val="006F11EF"/>
    <w:rsid w:val="006F2291"/>
    <w:rsid w:val="006F2F3D"/>
    <w:rsid w:val="006F34F0"/>
    <w:rsid w:val="006F3630"/>
    <w:rsid w:val="006F3E39"/>
    <w:rsid w:val="006F4D62"/>
    <w:rsid w:val="006F4E27"/>
    <w:rsid w:val="006F5AB1"/>
    <w:rsid w:val="006F6932"/>
    <w:rsid w:val="006F6A70"/>
    <w:rsid w:val="006F6B28"/>
    <w:rsid w:val="006F6D21"/>
    <w:rsid w:val="006F73FB"/>
    <w:rsid w:val="006F7B20"/>
    <w:rsid w:val="00700043"/>
    <w:rsid w:val="007002CB"/>
    <w:rsid w:val="0070055E"/>
    <w:rsid w:val="00700C32"/>
    <w:rsid w:val="0070119C"/>
    <w:rsid w:val="00701474"/>
    <w:rsid w:val="007041C4"/>
    <w:rsid w:val="00705029"/>
    <w:rsid w:val="00705C3B"/>
    <w:rsid w:val="00705EF3"/>
    <w:rsid w:val="00706394"/>
    <w:rsid w:val="007063B4"/>
    <w:rsid w:val="007063CE"/>
    <w:rsid w:val="00706932"/>
    <w:rsid w:val="00707287"/>
    <w:rsid w:val="007100C4"/>
    <w:rsid w:val="0071063A"/>
    <w:rsid w:val="00711065"/>
    <w:rsid w:val="00711B11"/>
    <w:rsid w:val="00711B94"/>
    <w:rsid w:val="0071232B"/>
    <w:rsid w:val="007123DF"/>
    <w:rsid w:val="00713E24"/>
    <w:rsid w:val="00714691"/>
    <w:rsid w:val="00714746"/>
    <w:rsid w:val="00715410"/>
    <w:rsid w:val="00715DEC"/>
    <w:rsid w:val="007165B6"/>
    <w:rsid w:val="00716637"/>
    <w:rsid w:val="00716B98"/>
    <w:rsid w:val="00716FBF"/>
    <w:rsid w:val="00717E4A"/>
    <w:rsid w:val="0072006D"/>
    <w:rsid w:val="00720C96"/>
    <w:rsid w:val="00720E89"/>
    <w:rsid w:val="007213F1"/>
    <w:rsid w:val="00722C5A"/>
    <w:rsid w:val="00723CB0"/>
    <w:rsid w:val="007244D6"/>
    <w:rsid w:val="007246B2"/>
    <w:rsid w:val="00725B05"/>
    <w:rsid w:val="00725BA0"/>
    <w:rsid w:val="0072631B"/>
    <w:rsid w:val="00726A45"/>
    <w:rsid w:val="00726B54"/>
    <w:rsid w:val="00726BB2"/>
    <w:rsid w:val="00726F0C"/>
    <w:rsid w:val="007273F4"/>
    <w:rsid w:val="00727FF6"/>
    <w:rsid w:val="0073027E"/>
    <w:rsid w:val="00730893"/>
    <w:rsid w:val="007319C9"/>
    <w:rsid w:val="0073286D"/>
    <w:rsid w:val="0073310D"/>
    <w:rsid w:val="0073495A"/>
    <w:rsid w:val="00734DAE"/>
    <w:rsid w:val="0073513F"/>
    <w:rsid w:val="0073531E"/>
    <w:rsid w:val="00736A78"/>
    <w:rsid w:val="0073763A"/>
    <w:rsid w:val="00737961"/>
    <w:rsid w:val="007379D1"/>
    <w:rsid w:val="00737C36"/>
    <w:rsid w:val="0074136A"/>
    <w:rsid w:val="00741386"/>
    <w:rsid w:val="00741C74"/>
    <w:rsid w:val="00741C9E"/>
    <w:rsid w:val="0074237E"/>
    <w:rsid w:val="00742869"/>
    <w:rsid w:val="00742CF9"/>
    <w:rsid w:val="00742D6A"/>
    <w:rsid w:val="00744508"/>
    <w:rsid w:val="007455D6"/>
    <w:rsid w:val="00745C99"/>
    <w:rsid w:val="007477F0"/>
    <w:rsid w:val="00747C70"/>
    <w:rsid w:val="00747C83"/>
    <w:rsid w:val="00750560"/>
    <w:rsid w:val="007507CA"/>
    <w:rsid w:val="00750BB7"/>
    <w:rsid w:val="007511B1"/>
    <w:rsid w:val="007511FD"/>
    <w:rsid w:val="0075146D"/>
    <w:rsid w:val="00752075"/>
    <w:rsid w:val="007524A0"/>
    <w:rsid w:val="00752A0C"/>
    <w:rsid w:val="00753051"/>
    <w:rsid w:val="007532DA"/>
    <w:rsid w:val="00754257"/>
    <w:rsid w:val="00754D77"/>
    <w:rsid w:val="00754F4F"/>
    <w:rsid w:val="00755DD7"/>
    <w:rsid w:val="00757D4B"/>
    <w:rsid w:val="00760492"/>
    <w:rsid w:val="00760542"/>
    <w:rsid w:val="0076056C"/>
    <w:rsid w:val="00760631"/>
    <w:rsid w:val="00761B06"/>
    <w:rsid w:val="00761B4B"/>
    <w:rsid w:val="0076211B"/>
    <w:rsid w:val="00762121"/>
    <w:rsid w:val="00762970"/>
    <w:rsid w:val="00762BAF"/>
    <w:rsid w:val="00764117"/>
    <w:rsid w:val="007652DB"/>
    <w:rsid w:val="00765901"/>
    <w:rsid w:val="00765940"/>
    <w:rsid w:val="00765F92"/>
    <w:rsid w:val="00766E86"/>
    <w:rsid w:val="00767C37"/>
    <w:rsid w:val="00767D8A"/>
    <w:rsid w:val="00767FC9"/>
    <w:rsid w:val="00770392"/>
    <w:rsid w:val="00771073"/>
    <w:rsid w:val="0077208D"/>
    <w:rsid w:val="00773A6B"/>
    <w:rsid w:val="007741C2"/>
    <w:rsid w:val="00774891"/>
    <w:rsid w:val="00774CAE"/>
    <w:rsid w:val="00775ED0"/>
    <w:rsid w:val="007770BB"/>
    <w:rsid w:val="0077715A"/>
    <w:rsid w:val="007772B5"/>
    <w:rsid w:val="00777A17"/>
    <w:rsid w:val="007824CC"/>
    <w:rsid w:val="00783878"/>
    <w:rsid w:val="00783C2A"/>
    <w:rsid w:val="00783D08"/>
    <w:rsid w:val="00783F69"/>
    <w:rsid w:val="00785023"/>
    <w:rsid w:val="00786053"/>
    <w:rsid w:val="0078695D"/>
    <w:rsid w:val="00786B20"/>
    <w:rsid w:val="007873B1"/>
    <w:rsid w:val="00790658"/>
    <w:rsid w:val="007917D8"/>
    <w:rsid w:val="00791A4C"/>
    <w:rsid w:val="00792490"/>
    <w:rsid w:val="00793519"/>
    <w:rsid w:val="00793829"/>
    <w:rsid w:val="00794210"/>
    <w:rsid w:val="007947B0"/>
    <w:rsid w:val="007951F3"/>
    <w:rsid w:val="00795C46"/>
    <w:rsid w:val="007A03EF"/>
    <w:rsid w:val="007A09F8"/>
    <w:rsid w:val="007A24D0"/>
    <w:rsid w:val="007A450E"/>
    <w:rsid w:val="007A4993"/>
    <w:rsid w:val="007A49B1"/>
    <w:rsid w:val="007A5EAF"/>
    <w:rsid w:val="007A70D9"/>
    <w:rsid w:val="007A71F5"/>
    <w:rsid w:val="007A73EE"/>
    <w:rsid w:val="007A770E"/>
    <w:rsid w:val="007A776D"/>
    <w:rsid w:val="007A77FD"/>
    <w:rsid w:val="007B0160"/>
    <w:rsid w:val="007B084E"/>
    <w:rsid w:val="007B0928"/>
    <w:rsid w:val="007B1576"/>
    <w:rsid w:val="007B19E6"/>
    <w:rsid w:val="007B1C1D"/>
    <w:rsid w:val="007B1DA7"/>
    <w:rsid w:val="007B33D8"/>
    <w:rsid w:val="007B4197"/>
    <w:rsid w:val="007B4FDD"/>
    <w:rsid w:val="007B51FC"/>
    <w:rsid w:val="007B5B85"/>
    <w:rsid w:val="007B6112"/>
    <w:rsid w:val="007B71E8"/>
    <w:rsid w:val="007B7C3D"/>
    <w:rsid w:val="007C0295"/>
    <w:rsid w:val="007C118F"/>
    <w:rsid w:val="007C2712"/>
    <w:rsid w:val="007C414E"/>
    <w:rsid w:val="007C4302"/>
    <w:rsid w:val="007C4E16"/>
    <w:rsid w:val="007C5AE8"/>
    <w:rsid w:val="007C5E34"/>
    <w:rsid w:val="007C635C"/>
    <w:rsid w:val="007C6718"/>
    <w:rsid w:val="007C6E9A"/>
    <w:rsid w:val="007C78B3"/>
    <w:rsid w:val="007D00D5"/>
    <w:rsid w:val="007D055B"/>
    <w:rsid w:val="007D05A5"/>
    <w:rsid w:val="007D07F4"/>
    <w:rsid w:val="007D0DD5"/>
    <w:rsid w:val="007D2710"/>
    <w:rsid w:val="007D2735"/>
    <w:rsid w:val="007D274C"/>
    <w:rsid w:val="007D3015"/>
    <w:rsid w:val="007D37A3"/>
    <w:rsid w:val="007D3828"/>
    <w:rsid w:val="007D39FF"/>
    <w:rsid w:val="007D3EFA"/>
    <w:rsid w:val="007D3F39"/>
    <w:rsid w:val="007D4359"/>
    <w:rsid w:val="007D4C86"/>
    <w:rsid w:val="007D5863"/>
    <w:rsid w:val="007D6061"/>
    <w:rsid w:val="007D7315"/>
    <w:rsid w:val="007D78BF"/>
    <w:rsid w:val="007E04DE"/>
    <w:rsid w:val="007E0AA0"/>
    <w:rsid w:val="007E14A6"/>
    <w:rsid w:val="007E26D9"/>
    <w:rsid w:val="007E3B54"/>
    <w:rsid w:val="007E420F"/>
    <w:rsid w:val="007E4723"/>
    <w:rsid w:val="007E4A1E"/>
    <w:rsid w:val="007E4A76"/>
    <w:rsid w:val="007E4F43"/>
    <w:rsid w:val="007E6267"/>
    <w:rsid w:val="007E6472"/>
    <w:rsid w:val="007E6F60"/>
    <w:rsid w:val="007E7DF2"/>
    <w:rsid w:val="007E7ED7"/>
    <w:rsid w:val="007E7FF4"/>
    <w:rsid w:val="007F07D8"/>
    <w:rsid w:val="007F0DC1"/>
    <w:rsid w:val="007F2F96"/>
    <w:rsid w:val="007F359D"/>
    <w:rsid w:val="007F3632"/>
    <w:rsid w:val="007F3DA2"/>
    <w:rsid w:val="007F40B2"/>
    <w:rsid w:val="007F4162"/>
    <w:rsid w:val="007F4CAD"/>
    <w:rsid w:val="007F552B"/>
    <w:rsid w:val="007F5885"/>
    <w:rsid w:val="007F5FCC"/>
    <w:rsid w:val="007F61DC"/>
    <w:rsid w:val="007F7FB7"/>
    <w:rsid w:val="00800B47"/>
    <w:rsid w:val="00800E83"/>
    <w:rsid w:val="00801516"/>
    <w:rsid w:val="008015CF"/>
    <w:rsid w:val="0080163B"/>
    <w:rsid w:val="00801EB1"/>
    <w:rsid w:val="00801FE3"/>
    <w:rsid w:val="0080262C"/>
    <w:rsid w:val="00802660"/>
    <w:rsid w:val="008038A5"/>
    <w:rsid w:val="00804305"/>
    <w:rsid w:val="00805325"/>
    <w:rsid w:val="00805493"/>
    <w:rsid w:val="008058FE"/>
    <w:rsid w:val="00807481"/>
    <w:rsid w:val="00810AC5"/>
    <w:rsid w:val="00811166"/>
    <w:rsid w:val="008128CF"/>
    <w:rsid w:val="00812EEC"/>
    <w:rsid w:val="008139EB"/>
    <w:rsid w:val="00813C47"/>
    <w:rsid w:val="008146BC"/>
    <w:rsid w:val="00814922"/>
    <w:rsid w:val="00815BC7"/>
    <w:rsid w:val="00816187"/>
    <w:rsid w:val="00816A1E"/>
    <w:rsid w:val="00820FB8"/>
    <w:rsid w:val="00821451"/>
    <w:rsid w:val="00821805"/>
    <w:rsid w:val="008222AE"/>
    <w:rsid w:val="00822408"/>
    <w:rsid w:val="00822C3E"/>
    <w:rsid w:val="0082329B"/>
    <w:rsid w:val="00826204"/>
    <w:rsid w:val="00827B7C"/>
    <w:rsid w:val="008311C9"/>
    <w:rsid w:val="00831E95"/>
    <w:rsid w:val="00832E2E"/>
    <w:rsid w:val="00833172"/>
    <w:rsid w:val="0083333F"/>
    <w:rsid w:val="0083334F"/>
    <w:rsid w:val="00833988"/>
    <w:rsid w:val="00834351"/>
    <w:rsid w:val="00834B81"/>
    <w:rsid w:val="008351F0"/>
    <w:rsid w:val="008351F7"/>
    <w:rsid w:val="00835AEC"/>
    <w:rsid w:val="00835E42"/>
    <w:rsid w:val="00836C70"/>
    <w:rsid w:val="00836F60"/>
    <w:rsid w:val="00840010"/>
    <w:rsid w:val="00840592"/>
    <w:rsid w:val="008408F1"/>
    <w:rsid w:val="00841184"/>
    <w:rsid w:val="008419C5"/>
    <w:rsid w:val="0084244D"/>
    <w:rsid w:val="008427B1"/>
    <w:rsid w:val="00842A94"/>
    <w:rsid w:val="00842AD2"/>
    <w:rsid w:val="008432AD"/>
    <w:rsid w:val="00843744"/>
    <w:rsid w:val="008437A4"/>
    <w:rsid w:val="008443C5"/>
    <w:rsid w:val="008443E5"/>
    <w:rsid w:val="0084581E"/>
    <w:rsid w:val="00846059"/>
    <w:rsid w:val="00846668"/>
    <w:rsid w:val="00846DC6"/>
    <w:rsid w:val="00846F4F"/>
    <w:rsid w:val="00847446"/>
    <w:rsid w:val="008476E4"/>
    <w:rsid w:val="00847A84"/>
    <w:rsid w:val="008510F1"/>
    <w:rsid w:val="0085128A"/>
    <w:rsid w:val="008513A4"/>
    <w:rsid w:val="008514CF"/>
    <w:rsid w:val="008514FC"/>
    <w:rsid w:val="00853397"/>
    <w:rsid w:val="00854236"/>
    <w:rsid w:val="008542C9"/>
    <w:rsid w:val="00854FB0"/>
    <w:rsid w:val="008551DF"/>
    <w:rsid w:val="0085537C"/>
    <w:rsid w:val="008557D3"/>
    <w:rsid w:val="00855A39"/>
    <w:rsid w:val="00855A7B"/>
    <w:rsid w:val="0085617C"/>
    <w:rsid w:val="0085631B"/>
    <w:rsid w:val="008567C1"/>
    <w:rsid w:val="008569E3"/>
    <w:rsid w:val="00856E3A"/>
    <w:rsid w:val="00856F3F"/>
    <w:rsid w:val="0085759E"/>
    <w:rsid w:val="008577C6"/>
    <w:rsid w:val="00857E75"/>
    <w:rsid w:val="00861309"/>
    <w:rsid w:val="0086170F"/>
    <w:rsid w:val="008618B2"/>
    <w:rsid w:val="00863F64"/>
    <w:rsid w:val="008642DA"/>
    <w:rsid w:val="008642F1"/>
    <w:rsid w:val="00864CAF"/>
    <w:rsid w:val="008654BA"/>
    <w:rsid w:val="00866294"/>
    <w:rsid w:val="008664B6"/>
    <w:rsid w:val="0086793C"/>
    <w:rsid w:val="00867B9D"/>
    <w:rsid w:val="008714EC"/>
    <w:rsid w:val="00871748"/>
    <w:rsid w:val="00872680"/>
    <w:rsid w:val="00872DC7"/>
    <w:rsid w:val="00872F0D"/>
    <w:rsid w:val="008731CA"/>
    <w:rsid w:val="008735CA"/>
    <w:rsid w:val="008735F5"/>
    <w:rsid w:val="0087438A"/>
    <w:rsid w:val="00874ADC"/>
    <w:rsid w:val="00874DE0"/>
    <w:rsid w:val="00875556"/>
    <w:rsid w:val="00875811"/>
    <w:rsid w:val="008759DC"/>
    <w:rsid w:val="00875EB2"/>
    <w:rsid w:val="008765F1"/>
    <w:rsid w:val="00877360"/>
    <w:rsid w:val="008775CA"/>
    <w:rsid w:val="00877D17"/>
    <w:rsid w:val="00877E29"/>
    <w:rsid w:val="00880319"/>
    <w:rsid w:val="008817FB"/>
    <w:rsid w:val="00882337"/>
    <w:rsid w:val="00883220"/>
    <w:rsid w:val="0088354E"/>
    <w:rsid w:val="00883562"/>
    <w:rsid w:val="0088370D"/>
    <w:rsid w:val="00884039"/>
    <w:rsid w:val="008840ED"/>
    <w:rsid w:val="008849C6"/>
    <w:rsid w:val="00884CF3"/>
    <w:rsid w:val="00885136"/>
    <w:rsid w:val="0088597B"/>
    <w:rsid w:val="0088610C"/>
    <w:rsid w:val="008863C9"/>
    <w:rsid w:val="00886CB0"/>
    <w:rsid w:val="00886DB7"/>
    <w:rsid w:val="008870B1"/>
    <w:rsid w:val="0088763E"/>
    <w:rsid w:val="0089046C"/>
    <w:rsid w:val="0089051B"/>
    <w:rsid w:val="0089133E"/>
    <w:rsid w:val="008922F2"/>
    <w:rsid w:val="00892A9E"/>
    <w:rsid w:val="00893342"/>
    <w:rsid w:val="00893A75"/>
    <w:rsid w:val="00894250"/>
    <w:rsid w:val="008946EB"/>
    <w:rsid w:val="00894AB6"/>
    <w:rsid w:val="00894B69"/>
    <w:rsid w:val="008950D3"/>
    <w:rsid w:val="00896505"/>
    <w:rsid w:val="00896B73"/>
    <w:rsid w:val="00896D8C"/>
    <w:rsid w:val="00897259"/>
    <w:rsid w:val="00897CDE"/>
    <w:rsid w:val="008A013B"/>
    <w:rsid w:val="008A1B57"/>
    <w:rsid w:val="008A1DFA"/>
    <w:rsid w:val="008A2437"/>
    <w:rsid w:val="008A3502"/>
    <w:rsid w:val="008A396C"/>
    <w:rsid w:val="008A3FA1"/>
    <w:rsid w:val="008A40AF"/>
    <w:rsid w:val="008A4991"/>
    <w:rsid w:val="008A50F5"/>
    <w:rsid w:val="008A52EE"/>
    <w:rsid w:val="008A5ADC"/>
    <w:rsid w:val="008A5E12"/>
    <w:rsid w:val="008A61BE"/>
    <w:rsid w:val="008A628D"/>
    <w:rsid w:val="008A6431"/>
    <w:rsid w:val="008A6537"/>
    <w:rsid w:val="008A6DDF"/>
    <w:rsid w:val="008A7FD8"/>
    <w:rsid w:val="008B00EE"/>
    <w:rsid w:val="008B051F"/>
    <w:rsid w:val="008B0813"/>
    <w:rsid w:val="008B2321"/>
    <w:rsid w:val="008B3A10"/>
    <w:rsid w:val="008B5722"/>
    <w:rsid w:val="008B599D"/>
    <w:rsid w:val="008B5A1B"/>
    <w:rsid w:val="008B6687"/>
    <w:rsid w:val="008B7068"/>
    <w:rsid w:val="008B73DC"/>
    <w:rsid w:val="008B7948"/>
    <w:rsid w:val="008B7E15"/>
    <w:rsid w:val="008C0AD2"/>
    <w:rsid w:val="008C0BAD"/>
    <w:rsid w:val="008C0BB5"/>
    <w:rsid w:val="008C1013"/>
    <w:rsid w:val="008C36B0"/>
    <w:rsid w:val="008C43F1"/>
    <w:rsid w:val="008C4518"/>
    <w:rsid w:val="008C46AC"/>
    <w:rsid w:val="008C4C7C"/>
    <w:rsid w:val="008C4CE7"/>
    <w:rsid w:val="008C4D75"/>
    <w:rsid w:val="008C4F79"/>
    <w:rsid w:val="008C5151"/>
    <w:rsid w:val="008C5EB7"/>
    <w:rsid w:val="008C66C1"/>
    <w:rsid w:val="008C708E"/>
    <w:rsid w:val="008C759B"/>
    <w:rsid w:val="008C765E"/>
    <w:rsid w:val="008C7A0E"/>
    <w:rsid w:val="008D0AB7"/>
    <w:rsid w:val="008D0C7D"/>
    <w:rsid w:val="008D1F01"/>
    <w:rsid w:val="008D2720"/>
    <w:rsid w:val="008D351B"/>
    <w:rsid w:val="008D422C"/>
    <w:rsid w:val="008D4A7B"/>
    <w:rsid w:val="008D4E2B"/>
    <w:rsid w:val="008D5909"/>
    <w:rsid w:val="008D592F"/>
    <w:rsid w:val="008D6706"/>
    <w:rsid w:val="008D7140"/>
    <w:rsid w:val="008D7B66"/>
    <w:rsid w:val="008D7F1C"/>
    <w:rsid w:val="008D7F2B"/>
    <w:rsid w:val="008E13F0"/>
    <w:rsid w:val="008E15F9"/>
    <w:rsid w:val="008E2A1E"/>
    <w:rsid w:val="008E2CC6"/>
    <w:rsid w:val="008E3C06"/>
    <w:rsid w:val="008E4444"/>
    <w:rsid w:val="008E4E5E"/>
    <w:rsid w:val="008E65FC"/>
    <w:rsid w:val="008E6E48"/>
    <w:rsid w:val="008E74D4"/>
    <w:rsid w:val="008E7967"/>
    <w:rsid w:val="008E7B48"/>
    <w:rsid w:val="008E7B8F"/>
    <w:rsid w:val="008E7BF8"/>
    <w:rsid w:val="008F007F"/>
    <w:rsid w:val="008F0422"/>
    <w:rsid w:val="008F06FC"/>
    <w:rsid w:val="008F0F35"/>
    <w:rsid w:val="008F1F94"/>
    <w:rsid w:val="008F286E"/>
    <w:rsid w:val="008F37A7"/>
    <w:rsid w:val="008F3D1F"/>
    <w:rsid w:val="008F3E44"/>
    <w:rsid w:val="008F3FE9"/>
    <w:rsid w:val="008F4ADA"/>
    <w:rsid w:val="008F4FF0"/>
    <w:rsid w:val="008F5861"/>
    <w:rsid w:val="008F60AB"/>
    <w:rsid w:val="0090011B"/>
    <w:rsid w:val="0090035C"/>
    <w:rsid w:val="00901204"/>
    <w:rsid w:val="009015BD"/>
    <w:rsid w:val="00901CF8"/>
    <w:rsid w:val="00901FF1"/>
    <w:rsid w:val="00902B5C"/>
    <w:rsid w:val="00903481"/>
    <w:rsid w:val="00903C27"/>
    <w:rsid w:val="009047C5"/>
    <w:rsid w:val="00904CB1"/>
    <w:rsid w:val="0090547D"/>
    <w:rsid w:val="00905CB6"/>
    <w:rsid w:val="009062BE"/>
    <w:rsid w:val="009066A8"/>
    <w:rsid w:val="00906856"/>
    <w:rsid w:val="00906A26"/>
    <w:rsid w:val="00906E0B"/>
    <w:rsid w:val="00907763"/>
    <w:rsid w:val="00907846"/>
    <w:rsid w:val="009106DF"/>
    <w:rsid w:val="00911160"/>
    <w:rsid w:val="009115B3"/>
    <w:rsid w:val="009118CF"/>
    <w:rsid w:val="00911C32"/>
    <w:rsid w:val="00913681"/>
    <w:rsid w:val="009137DB"/>
    <w:rsid w:val="009142C9"/>
    <w:rsid w:val="00914FBC"/>
    <w:rsid w:val="009158E7"/>
    <w:rsid w:val="00915E88"/>
    <w:rsid w:val="009161A6"/>
    <w:rsid w:val="0091687B"/>
    <w:rsid w:val="00917315"/>
    <w:rsid w:val="00917A1D"/>
    <w:rsid w:val="00920544"/>
    <w:rsid w:val="0092071A"/>
    <w:rsid w:val="00920AC9"/>
    <w:rsid w:val="00921028"/>
    <w:rsid w:val="00921B40"/>
    <w:rsid w:val="00921B67"/>
    <w:rsid w:val="00921BAC"/>
    <w:rsid w:val="00922CDD"/>
    <w:rsid w:val="00923269"/>
    <w:rsid w:val="0092346E"/>
    <w:rsid w:val="00924588"/>
    <w:rsid w:val="00924834"/>
    <w:rsid w:val="00924EA8"/>
    <w:rsid w:val="00927022"/>
    <w:rsid w:val="0093073E"/>
    <w:rsid w:val="00930DC4"/>
    <w:rsid w:val="009310E8"/>
    <w:rsid w:val="00931339"/>
    <w:rsid w:val="00931773"/>
    <w:rsid w:val="00931D99"/>
    <w:rsid w:val="009320B6"/>
    <w:rsid w:val="00932DA9"/>
    <w:rsid w:val="00932DFA"/>
    <w:rsid w:val="00933A7E"/>
    <w:rsid w:val="009347AA"/>
    <w:rsid w:val="00935DB8"/>
    <w:rsid w:val="0093673D"/>
    <w:rsid w:val="009368B1"/>
    <w:rsid w:val="00936ABD"/>
    <w:rsid w:val="00937DDB"/>
    <w:rsid w:val="00940950"/>
    <w:rsid w:val="00940F27"/>
    <w:rsid w:val="00941090"/>
    <w:rsid w:val="00941334"/>
    <w:rsid w:val="00941757"/>
    <w:rsid w:val="00942225"/>
    <w:rsid w:val="0094246F"/>
    <w:rsid w:val="00942FD5"/>
    <w:rsid w:val="00943311"/>
    <w:rsid w:val="00943E1C"/>
    <w:rsid w:val="00944DEC"/>
    <w:rsid w:val="0094570F"/>
    <w:rsid w:val="0094584E"/>
    <w:rsid w:val="00945BD3"/>
    <w:rsid w:val="009475CD"/>
    <w:rsid w:val="0095063D"/>
    <w:rsid w:val="00950796"/>
    <w:rsid w:val="00950A77"/>
    <w:rsid w:val="009524F1"/>
    <w:rsid w:val="009531F8"/>
    <w:rsid w:val="00953817"/>
    <w:rsid w:val="00954D70"/>
    <w:rsid w:val="0095596D"/>
    <w:rsid w:val="00957910"/>
    <w:rsid w:val="00957D8B"/>
    <w:rsid w:val="0096029E"/>
    <w:rsid w:val="009604EA"/>
    <w:rsid w:val="009609C1"/>
    <w:rsid w:val="00961262"/>
    <w:rsid w:val="009618AF"/>
    <w:rsid w:val="00962533"/>
    <w:rsid w:val="009625A8"/>
    <w:rsid w:val="00963EB7"/>
    <w:rsid w:val="009658DC"/>
    <w:rsid w:val="00965944"/>
    <w:rsid w:val="00965DF3"/>
    <w:rsid w:val="00966239"/>
    <w:rsid w:val="00966287"/>
    <w:rsid w:val="00966D75"/>
    <w:rsid w:val="009671EB"/>
    <w:rsid w:val="0096751A"/>
    <w:rsid w:val="00970C45"/>
    <w:rsid w:val="009730BC"/>
    <w:rsid w:val="009738BF"/>
    <w:rsid w:val="00973A65"/>
    <w:rsid w:val="009748B1"/>
    <w:rsid w:val="00974B4D"/>
    <w:rsid w:val="00974DB3"/>
    <w:rsid w:val="00975B1B"/>
    <w:rsid w:val="009762BB"/>
    <w:rsid w:val="009763F2"/>
    <w:rsid w:val="00976922"/>
    <w:rsid w:val="00976B7D"/>
    <w:rsid w:val="009770CC"/>
    <w:rsid w:val="0097744C"/>
    <w:rsid w:val="00977EDD"/>
    <w:rsid w:val="009804EC"/>
    <w:rsid w:val="00980C20"/>
    <w:rsid w:val="0098142C"/>
    <w:rsid w:val="00981891"/>
    <w:rsid w:val="00982503"/>
    <w:rsid w:val="00982F99"/>
    <w:rsid w:val="009833F9"/>
    <w:rsid w:val="0098348E"/>
    <w:rsid w:val="00984048"/>
    <w:rsid w:val="0098622C"/>
    <w:rsid w:val="0098642A"/>
    <w:rsid w:val="00986673"/>
    <w:rsid w:val="00986674"/>
    <w:rsid w:val="00986696"/>
    <w:rsid w:val="00986B71"/>
    <w:rsid w:val="00986C3C"/>
    <w:rsid w:val="00987080"/>
    <w:rsid w:val="00987499"/>
    <w:rsid w:val="0098781D"/>
    <w:rsid w:val="00987D89"/>
    <w:rsid w:val="00990144"/>
    <w:rsid w:val="00990860"/>
    <w:rsid w:val="00990DD3"/>
    <w:rsid w:val="0099195E"/>
    <w:rsid w:val="009923A6"/>
    <w:rsid w:val="00992CF6"/>
    <w:rsid w:val="00992F4D"/>
    <w:rsid w:val="00993800"/>
    <w:rsid w:val="00993868"/>
    <w:rsid w:val="0099575C"/>
    <w:rsid w:val="009958A3"/>
    <w:rsid w:val="0099673D"/>
    <w:rsid w:val="00997E63"/>
    <w:rsid w:val="00997F19"/>
    <w:rsid w:val="009A0228"/>
    <w:rsid w:val="009A05F1"/>
    <w:rsid w:val="009A091D"/>
    <w:rsid w:val="009A0D1B"/>
    <w:rsid w:val="009A0E40"/>
    <w:rsid w:val="009A121C"/>
    <w:rsid w:val="009A2CA5"/>
    <w:rsid w:val="009A2EF2"/>
    <w:rsid w:val="009A436A"/>
    <w:rsid w:val="009A46F7"/>
    <w:rsid w:val="009A4A87"/>
    <w:rsid w:val="009A5236"/>
    <w:rsid w:val="009A58EE"/>
    <w:rsid w:val="009A5A20"/>
    <w:rsid w:val="009A67CA"/>
    <w:rsid w:val="009A6CAE"/>
    <w:rsid w:val="009A700A"/>
    <w:rsid w:val="009A7469"/>
    <w:rsid w:val="009A76DE"/>
    <w:rsid w:val="009A7AFF"/>
    <w:rsid w:val="009A7D52"/>
    <w:rsid w:val="009B1387"/>
    <w:rsid w:val="009B166E"/>
    <w:rsid w:val="009B1A15"/>
    <w:rsid w:val="009B22C9"/>
    <w:rsid w:val="009B2A75"/>
    <w:rsid w:val="009B37A5"/>
    <w:rsid w:val="009B3BC1"/>
    <w:rsid w:val="009B3CDB"/>
    <w:rsid w:val="009B5524"/>
    <w:rsid w:val="009B58F3"/>
    <w:rsid w:val="009B652B"/>
    <w:rsid w:val="009B690B"/>
    <w:rsid w:val="009B69CA"/>
    <w:rsid w:val="009B7666"/>
    <w:rsid w:val="009C05F4"/>
    <w:rsid w:val="009C1FDA"/>
    <w:rsid w:val="009C2853"/>
    <w:rsid w:val="009C29E9"/>
    <w:rsid w:val="009C2C38"/>
    <w:rsid w:val="009C33E5"/>
    <w:rsid w:val="009C36F6"/>
    <w:rsid w:val="009C3D84"/>
    <w:rsid w:val="009C3E94"/>
    <w:rsid w:val="009C4C79"/>
    <w:rsid w:val="009C5A23"/>
    <w:rsid w:val="009C5E07"/>
    <w:rsid w:val="009C64FC"/>
    <w:rsid w:val="009C66AE"/>
    <w:rsid w:val="009C67C5"/>
    <w:rsid w:val="009C6A5E"/>
    <w:rsid w:val="009C6C10"/>
    <w:rsid w:val="009C6F59"/>
    <w:rsid w:val="009C7121"/>
    <w:rsid w:val="009C782D"/>
    <w:rsid w:val="009C7D31"/>
    <w:rsid w:val="009D07F9"/>
    <w:rsid w:val="009D216B"/>
    <w:rsid w:val="009D27DC"/>
    <w:rsid w:val="009D2C47"/>
    <w:rsid w:val="009D2C62"/>
    <w:rsid w:val="009D388C"/>
    <w:rsid w:val="009D3F26"/>
    <w:rsid w:val="009D5904"/>
    <w:rsid w:val="009D5A4D"/>
    <w:rsid w:val="009D5C2D"/>
    <w:rsid w:val="009E0098"/>
    <w:rsid w:val="009E01A4"/>
    <w:rsid w:val="009E04DB"/>
    <w:rsid w:val="009E1D8A"/>
    <w:rsid w:val="009E264B"/>
    <w:rsid w:val="009E28B4"/>
    <w:rsid w:val="009E3103"/>
    <w:rsid w:val="009E38FA"/>
    <w:rsid w:val="009E3F42"/>
    <w:rsid w:val="009E4ACF"/>
    <w:rsid w:val="009E61B5"/>
    <w:rsid w:val="009E6211"/>
    <w:rsid w:val="009E75C9"/>
    <w:rsid w:val="009F02D0"/>
    <w:rsid w:val="009F0D91"/>
    <w:rsid w:val="009F1320"/>
    <w:rsid w:val="009F1584"/>
    <w:rsid w:val="009F1DD2"/>
    <w:rsid w:val="009F24E9"/>
    <w:rsid w:val="009F28CE"/>
    <w:rsid w:val="009F293B"/>
    <w:rsid w:val="009F2CD7"/>
    <w:rsid w:val="009F2D47"/>
    <w:rsid w:val="009F34F1"/>
    <w:rsid w:val="009F3ECE"/>
    <w:rsid w:val="009F5531"/>
    <w:rsid w:val="009F5F56"/>
    <w:rsid w:val="009F5F78"/>
    <w:rsid w:val="009F7D9D"/>
    <w:rsid w:val="00A00376"/>
    <w:rsid w:val="00A00AE7"/>
    <w:rsid w:val="00A00B75"/>
    <w:rsid w:val="00A014E6"/>
    <w:rsid w:val="00A031FA"/>
    <w:rsid w:val="00A03A0D"/>
    <w:rsid w:val="00A03BBB"/>
    <w:rsid w:val="00A043FE"/>
    <w:rsid w:val="00A05EBE"/>
    <w:rsid w:val="00A0617B"/>
    <w:rsid w:val="00A06B12"/>
    <w:rsid w:val="00A07673"/>
    <w:rsid w:val="00A07901"/>
    <w:rsid w:val="00A102BE"/>
    <w:rsid w:val="00A1044A"/>
    <w:rsid w:val="00A11001"/>
    <w:rsid w:val="00A111CE"/>
    <w:rsid w:val="00A11A72"/>
    <w:rsid w:val="00A11DB0"/>
    <w:rsid w:val="00A12211"/>
    <w:rsid w:val="00A124EA"/>
    <w:rsid w:val="00A126AC"/>
    <w:rsid w:val="00A1475D"/>
    <w:rsid w:val="00A15838"/>
    <w:rsid w:val="00A15E0A"/>
    <w:rsid w:val="00A16290"/>
    <w:rsid w:val="00A164DE"/>
    <w:rsid w:val="00A20676"/>
    <w:rsid w:val="00A21E47"/>
    <w:rsid w:val="00A21F31"/>
    <w:rsid w:val="00A23673"/>
    <w:rsid w:val="00A24929"/>
    <w:rsid w:val="00A24A43"/>
    <w:rsid w:val="00A25CF8"/>
    <w:rsid w:val="00A27D84"/>
    <w:rsid w:val="00A27FE1"/>
    <w:rsid w:val="00A3174F"/>
    <w:rsid w:val="00A32747"/>
    <w:rsid w:val="00A33DEE"/>
    <w:rsid w:val="00A33F21"/>
    <w:rsid w:val="00A346D5"/>
    <w:rsid w:val="00A347EC"/>
    <w:rsid w:val="00A35A61"/>
    <w:rsid w:val="00A365EE"/>
    <w:rsid w:val="00A3754D"/>
    <w:rsid w:val="00A37E90"/>
    <w:rsid w:val="00A409E7"/>
    <w:rsid w:val="00A41C8B"/>
    <w:rsid w:val="00A429D6"/>
    <w:rsid w:val="00A43742"/>
    <w:rsid w:val="00A437BD"/>
    <w:rsid w:val="00A43B79"/>
    <w:rsid w:val="00A43C6F"/>
    <w:rsid w:val="00A43FB8"/>
    <w:rsid w:val="00A44862"/>
    <w:rsid w:val="00A44D7C"/>
    <w:rsid w:val="00A44FFE"/>
    <w:rsid w:val="00A45299"/>
    <w:rsid w:val="00A454E2"/>
    <w:rsid w:val="00A45869"/>
    <w:rsid w:val="00A45D72"/>
    <w:rsid w:val="00A45E1E"/>
    <w:rsid w:val="00A4637B"/>
    <w:rsid w:val="00A467C7"/>
    <w:rsid w:val="00A46C70"/>
    <w:rsid w:val="00A4773D"/>
    <w:rsid w:val="00A500FF"/>
    <w:rsid w:val="00A50847"/>
    <w:rsid w:val="00A509E8"/>
    <w:rsid w:val="00A51581"/>
    <w:rsid w:val="00A517AF"/>
    <w:rsid w:val="00A51EC0"/>
    <w:rsid w:val="00A52122"/>
    <w:rsid w:val="00A52C58"/>
    <w:rsid w:val="00A53ADA"/>
    <w:rsid w:val="00A53E0B"/>
    <w:rsid w:val="00A541C9"/>
    <w:rsid w:val="00A5447B"/>
    <w:rsid w:val="00A547D1"/>
    <w:rsid w:val="00A562F3"/>
    <w:rsid w:val="00A56461"/>
    <w:rsid w:val="00A605DE"/>
    <w:rsid w:val="00A64986"/>
    <w:rsid w:val="00A64DF6"/>
    <w:rsid w:val="00A65584"/>
    <w:rsid w:val="00A66705"/>
    <w:rsid w:val="00A66963"/>
    <w:rsid w:val="00A66D15"/>
    <w:rsid w:val="00A6757B"/>
    <w:rsid w:val="00A67C08"/>
    <w:rsid w:val="00A67DEE"/>
    <w:rsid w:val="00A67E4F"/>
    <w:rsid w:val="00A707BE"/>
    <w:rsid w:val="00A70968"/>
    <w:rsid w:val="00A70E6E"/>
    <w:rsid w:val="00A710E9"/>
    <w:rsid w:val="00A71187"/>
    <w:rsid w:val="00A7159F"/>
    <w:rsid w:val="00A71953"/>
    <w:rsid w:val="00A7305D"/>
    <w:rsid w:val="00A73C1B"/>
    <w:rsid w:val="00A73CFC"/>
    <w:rsid w:val="00A74116"/>
    <w:rsid w:val="00A74246"/>
    <w:rsid w:val="00A74262"/>
    <w:rsid w:val="00A74F25"/>
    <w:rsid w:val="00A75B18"/>
    <w:rsid w:val="00A75D47"/>
    <w:rsid w:val="00A75DFA"/>
    <w:rsid w:val="00A75E72"/>
    <w:rsid w:val="00A75EAB"/>
    <w:rsid w:val="00A7605F"/>
    <w:rsid w:val="00A777D1"/>
    <w:rsid w:val="00A77960"/>
    <w:rsid w:val="00A80BD1"/>
    <w:rsid w:val="00A80BEE"/>
    <w:rsid w:val="00A81370"/>
    <w:rsid w:val="00A81F4A"/>
    <w:rsid w:val="00A82058"/>
    <w:rsid w:val="00A83232"/>
    <w:rsid w:val="00A83461"/>
    <w:rsid w:val="00A83DE6"/>
    <w:rsid w:val="00A84293"/>
    <w:rsid w:val="00A843A0"/>
    <w:rsid w:val="00A84AC9"/>
    <w:rsid w:val="00A84ADA"/>
    <w:rsid w:val="00A84E0B"/>
    <w:rsid w:val="00A85630"/>
    <w:rsid w:val="00A85689"/>
    <w:rsid w:val="00A85A5B"/>
    <w:rsid w:val="00A8667C"/>
    <w:rsid w:val="00A900C7"/>
    <w:rsid w:val="00A903FF"/>
    <w:rsid w:val="00A921C5"/>
    <w:rsid w:val="00A921D1"/>
    <w:rsid w:val="00A923E1"/>
    <w:rsid w:val="00A92577"/>
    <w:rsid w:val="00A92786"/>
    <w:rsid w:val="00A92857"/>
    <w:rsid w:val="00A93100"/>
    <w:rsid w:val="00A93ADC"/>
    <w:rsid w:val="00A93AF0"/>
    <w:rsid w:val="00A93D2D"/>
    <w:rsid w:val="00A94226"/>
    <w:rsid w:val="00A95B91"/>
    <w:rsid w:val="00A95D35"/>
    <w:rsid w:val="00A96A08"/>
    <w:rsid w:val="00A96DD1"/>
    <w:rsid w:val="00A97C95"/>
    <w:rsid w:val="00A97DF2"/>
    <w:rsid w:val="00AA1A28"/>
    <w:rsid w:val="00AA1BAC"/>
    <w:rsid w:val="00AA1DB0"/>
    <w:rsid w:val="00AA2824"/>
    <w:rsid w:val="00AA28BC"/>
    <w:rsid w:val="00AA2F13"/>
    <w:rsid w:val="00AA3ECD"/>
    <w:rsid w:val="00AA40F1"/>
    <w:rsid w:val="00AA4BC6"/>
    <w:rsid w:val="00AA5BA0"/>
    <w:rsid w:val="00AA5E13"/>
    <w:rsid w:val="00AA5FF3"/>
    <w:rsid w:val="00AA659A"/>
    <w:rsid w:val="00AA6779"/>
    <w:rsid w:val="00AA69F5"/>
    <w:rsid w:val="00AB03F1"/>
    <w:rsid w:val="00AB07DC"/>
    <w:rsid w:val="00AB0B12"/>
    <w:rsid w:val="00AB0E45"/>
    <w:rsid w:val="00AB232A"/>
    <w:rsid w:val="00AB24F8"/>
    <w:rsid w:val="00AB2E50"/>
    <w:rsid w:val="00AB3254"/>
    <w:rsid w:val="00AB385B"/>
    <w:rsid w:val="00AB3D1F"/>
    <w:rsid w:val="00AB44E1"/>
    <w:rsid w:val="00AB571B"/>
    <w:rsid w:val="00AB5C42"/>
    <w:rsid w:val="00AB640A"/>
    <w:rsid w:val="00AB6B79"/>
    <w:rsid w:val="00AB6D1A"/>
    <w:rsid w:val="00AC0167"/>
    <w:rsid w:val="00AC0255"/>
    <w:rsid w:val="00AC02D6"/>
    <w:rsid w:val="00AC05FA"/>
    <w:rsid w:val="00AC139C"/>
    <w:rsid w:val="00AC2092"/>
    <w:rsid w:val="00AC227C"/>
    <w:rsid w:val="00AC391B"/>
    <w:rsid w:val="00AC4826"/>
    <w:rsid w:val="00AC5B92"/>
    <w:rsid w:val="00AC5E87"/>
    <w:rsid w:val="00AC647C"/>
    <w:rsid w:val="00AC66B4"/>
    <w:rsid w:val="00AC6C37"/>
    <w:rsid w:val="00AC6C65"/>
    <w:rsid w:val="00AC72B2"/>
    <w:rsid w:val="00AC79AA"/>
    <w:rsid w:val="00AD0155"/>
    <w:rsid w:val="00AD13A4"/>
    <w:rsid w:val="00AD149B"/>
    <w:rsid w:val="00AD19F6"/>
    <w:rsid w:val="00AD34FB"/>
    <w:rsid w:val="00AD409D"/>
    <w:rsid w:val="00AD5591"/>
    <w:rsid w:val="00AD5B7E"/>
    <w:rsid w:val="00AD601E"/>
    <w:rsid w:val="00AD6256"/>
    <w:rsid w:val="00AD7611"/>
    <w:rsid w:val="00AD7F6C"/>
    <w:rsid w:val="00AE03D0"/>
    <w:rsid w:val="00AE0AC2"/>
    <w:rsid w:val="00AE1CC0"/>
    <w:rsid w:val="00AE3238"/>
    <w:rsid w:val="00AE3614"/>
    <w:rsid w:val="00AE3699"/>
    <w:rsid w:val="00AE3756"/>
    <w:rsid w:val="00AE4737"/>
    <w:rsid w:val="00AE4D14"/>
    <w:rsid w:val="00AE5D3E"/>
    <w:rsid w:val="00AE5F75"/>
    <w:rsid w:val="00AE7BE5"/>
    <w:rsid w:val="00AE7D24"/>
    <w:rsid w:val="00AF01DF"/>
    <w:rsid w:val="00AF0ED9"/>
    <w:rsid w:val="00AF1303"/>
    <w:rsid w:val="00AF1697"/>
    <w:rsid w:val="00AF1959"/>
    <w:rsid w:val="00AF21E4"/>
    <w:rsid w:val="00AF252F"/>
    <w:rsid w:val="00AF2700"/>
    <w:rsid w:val="00AF2790"/>
    <w:rsid w:val="00AF2C18"/>
    <w:rsid w:val="00AF4267"/>
    <w:rsid w:val="00AF465D"/>
    <w:rsid w:val="00AF5012"/>
    <w:rsid w:val="00AF6F50"/>
    <w:rsid w:val="00AF74CD"/>
    <w:rsid w:val="00AF779C"/>
    <w:rsid w:val="00AF7A14"/>
    <w:rsid w:val="00B00474"/>
    <w:rsid w:val="00B00DE9"/>
    <w:rsid w:val="00B03443"/>
    <w:rsid w:val="00B038BB"/>
    <w:rsid w:val="00B05C38"/>
    <w:rsid w:val="00B05EF8"/>
    <w:rsid w:val="00B05F0B"/>
    <w:rsid w:val="00B0632A"/>
    <w:rsid w:val="00B07A92"/>
    <w:rsid w:val="00B07FAC"/>
    <w:rsid w:val="00B108F6"/>
    <w:rsid w:val="00B11695"/>
    <w:rsid w:val="00B11CF6"/>
    <w:rsid w:val="00B12841"/>
    <w:rsid w:val="00B145FE"/>
    <w:rsid w:val="00B14D26"/>
    <w:rsid w:val="00B14E25"/>
    <w:rsid w:val="00B14E59"/>
    <w:rsid w:val="00B15356"/>
    <w:rsid w:val="00B15FD2"/>
    <w:rsid w:val="00B16D8A"/>
    <w:rsid w:val="00B17017"/>
    <w:rsid w:val="00B17C29"/>
    <w:rsid w:val="00B17E04"/>
    <w:rsid w:val="00B17E0C"/>
    <w:rsid w:val="00B17EB6"/>
    <w:rsid w:val="00B207B5"/>
    <w:rsid w:val="00B20BD6"/>
    <w:rsid w:val="00B20BFF"/>
    <w:rsid w:val="00B21981"/>
    <w:rsid w:val="00B22821"/>
    <w:rsid w:val="00B22F98"/>
    <w:rsid w:val="00B23229"/>
    <w:rsid w:val="00B25BD4"/>
    <w:rsid w:val="00B25F02"/>
    <w:rsid w:val="00B26078"/>
    <w:rsid w:val="00B30B1C"/>
    <w:rsid w:val="00B30C69"/>
    <w:rsid w:val="00B30D5E"/>
    <w:rsid w:val="00B316F7"/>
    <w:rsid w:val="00B326DC"/>
    <w:rsid w:val="00B32DAB"/>
    <w:rsid w:val="00B3328A"/>
    <w:rsid w:val="00B351BD"/>
    <w:rsid w:val="00B35EF9"/>
    <w:rsid w:val="00B362A8"/>
    <w:rsid w:val="00B364F4"/>
    <w:rsid w:val="00B3652C"/>
    <w:rsid w:val="00B376D1"/>
    <w:rsid w:val="00B37B17"/>
    <w:rsid w:val="00B37C61"/>
    <w:rsid w:val="00B37C9B"/>
    <w:rsid w:val="00B40395"/>
    <w:rsid w:val="00B40977"/>
    <w:rsid w:val="00B40C37"/>
    <w:rsid w:val="00B40E1C"/>
    <w:rsid w:val="00B4134F"/>
    <w:rsid w:val="00B4140B"/>
    <w:rsid w:val="00B4324B"/>
    <w:rsid w:val="00B43D61"/>
    <w:rsid w:val="00B44CB0"/>
    <w:rsid w:val="00B45305"/>
    <w:rsid w:val="00B47F76"/>
    <w:rsid w:val="00B50487"/>
    <w:rsid w:val="00B50682"/>
    <w:rsid w:val="00B5116B"/>
    <w:rsid w:val="00B5190E"/>
    <w:rsid w:val="00B5277E"/>
    <w:rsid w:val="00B52B5B"/>
    <w:rsid w:val="00B52C2A"/>
    <w:rsid w:val="00B52F56"/>
    <w:rsid w:val="00B53218"/>
    <w:rsid w:val="00B54410"/>
    <w:rsid w:val="00B56066"/>
    <w:rsid w:val="00B60497"/>
    <w:rsid w:val="00B608FD"/>
    <w:rsid w:val="00B612C0"/>
    <w:rsid w:val="00B63194"/>
    <w:rsid w:val="00B63AB0"/>
    <w:rsid w:val="00B63B8C"/>
    <w:rsid w:val="00B640AB"/>
    <w:rsid w:val="00B64224"/>
    <w:rsid w:val="00B65A5B"/>
    <w:rsid w:val="00B65E5D"/>
    <w:rsid w:val="00B66232"/>
    <w:rsid w:val="00B668E8"/>
    <w:rsid w:val="00B673C2"/>
    <w:rsid w:val="00B6777F"/>
    <w:rsid w:val="00B70475"/>
    <w:rsid w:val="00B70968"/>
    <w:rsid w:val="00B70FC9"/>
    <w:rsid w:val="00B71207"/>
    <w:rsid w:val="00B71424"/>
    <w:rsid w:val="00B715B1"/>
    <w:rsid w:val="00B72060"/>
    <w:rsid w:val="00B72213"/>
    <w:rsid w:val="00B72C45"/>
    <w:rsid w:val="00B7317B"/>
    <w:rsid w:val="00B73548"/>
    <w:rsid w:val="00B73C18"/>
    <w:rsid w:val="00B73CB0"/>
    <w:rsid w:val="00B74075"/>
    <w:rsid w:val="00B747ED"/>
    <w:rsid w:val="00B749A2"/>
    <w:rsid w:val="00B754A3"/>
    <w:rsid w:val="00B75AFB"/>
    <w:rsid w:val="00B75D54"/>
    <w:rsid w:val="00B76181"/>
    <w:rsid w:val="00B76666"/>
    <w:rsid w:val="00B76957"/>
    <w:rsid w:val="00B7698E"/>
    <w:rsid w:val="00B76BA5"/>
    <w:rsid w:val="00B77354"/>
    <w:rsid w:val="00B801EA"/>
    <w:rsid w:val="00B806AB"/>
    <w:rsid w:val="00B80D57"/>
    <w:rsid w:val="00B80DDB"/>
    <w:rsid w:val="00B829E1"/>
    <w:rsid w:val="00B82D4E"/>
    <w:rsid w:val="00B83F53"/>
    <w:rsid w:val="00B84473"/>
    <w:rsid w:val="00B84613"/>
    <w:rsid w:val="00B86132"/>
    <w:rsid w:val="00B86425"/>
    <w:rsid w:val="00B86EAE"/>
    <w:rsid w:val="00B8753A"/>
    <w:rsid w:val="00B87674"/>
    <w:rsid w:val="00B878C5"/>
    <w:rsid w:val="00B87B81"/>
    <w:rsid w:val="00B90D49"/>
    <w:rsid w:val="00B9103E"/>
    <w:rsid w:val="00B91220"/>
    <w:rsid w:val="00B91AA2"/>
    <w:rsid w:val="00B93D68"/>
    <w:rsid w:val="00B943C4"/>
    <w:rsid w:val="00B94D03"/>
    <w:rsid w:val="00B94D71"/>
    <w:rsid w:val="00B94EC8"/>
    <w:rsid w:val="00B9537A"/>
    <w:rsid w:val="00B95CBA"/>
    <w:rsid w:val="00B95F65"/>
    <w:rsid w:val="00B964CB"/>
    <w:rsid w:val="00B96BC7"/>
    <w:rsid w:val="00B96D8F"/>
    <w:rsid w:val="00B97662"/>
    <w:rsid w:val="00B977FB"/>
    <w:rsid w:val="00B97A87"/>
    <w:rsid w:val="00BA0ACE"/>
    <w:rsid w:val="00BA11C2"/>
    <w:rsid w:val="00BA18AC"/>
    <w:rsid w:val="00BA1AD1"/>
    <w:rsid w:val="00BA1E76"/>
    <w:rsid w:val="00BA2CAE"/>
    <w:rsid w:val="00BA31DD"/>
    <w:rsid w:val="00BA3979"/>
    <w:rsid w:val="00BA49FC"/>
    <w:rsid w:val="00BA576A"/>
    <w:rsid w:val="00BA58E6"/>
    <w:rsid w:val="00BA5AAD"/>
    <w:rsid w:val="00BA5D1E"/>
    <w:rsid w:val="00BA63BA"/>
    <w:rsid w:val="00BB05BF"/>
    <w:rsid w:val="00BB0DF3"/>
    <w:rsid w:val="00BB1538"/>
    <w:rsid w:val="00BB1654"/>
    <w:rsid w:val="00BB2F4C"/>
    <w:rsid w:val="00BB300D"/>
    <w:rsid w:val="00BB3061"/>
    <w:rsid w:val="00BB333C"/>
    <w:rsid w:val="00BB3572"/>
    <w:rsid w:val="00BB4FA7"/>
    <w:rsid w:val="00BB5050"/>
    <w:rsid w:val="00BB6613"/>
    <w:rsid w:val="00BB7235"/>
    <w:rsid w:val="00BB7337"/>
    <w:rsid w:val="00BB7736"/>
    <w:rsid w:val="00BB78C9"/>
    <w:rsid w:val="00BB7C42"/>
    <w:rsid w:val="00BC031F"/>
    <w:rsid w:val="00BC03BC"/>
    <w:rsid w:val="00BC177B"/>
    <w:rsid w:val="00BC2243"/>
    <w:rsid w:val="00BC2822"/>
    <w:rsid w:val="00BC33B1"/>
    <w:rsid w:val="00BC4E9A"/>
    <w:rsid w:val="00BC526C"/>
    <w:rsid w:val="00BC5392"/>
    <w:rsid w:val="00BC56A9"/>
    <w:rsid w:val="00BC5801"/>
    <w:rsid w:val="00BC5E1A"/>
    <w:rsid w:val="00BC5EF5"/>
    <w:rsid w:val="00BC63FB"/>
    <w:rsid w:val="00BC6C08"/>
    <w:rsid w:val="00BC6F70"/>
    <w:rsid w:val="00BD1F3C"/>
    <w:rsid w:val="00BD40F5"/>
    <w:rsid w:val="00BD4B4B"/>
    <w:rsid w:val="00BD4BC3"/>
    <w:rsid w:val="00BD525F"/>
    <w:rsid w:val="00BD5B4A"/>
    <w:rsid w:val="00BD5CA9"/>
    <w:rsid w:val="00BD66A8"/>
    <w:rsid w:val="00BD71F6"/>
    <w:rsid w:val="00BD78DE"/>
    <w:rsid w:val="00BD7B6F"/>
    <w:rsid w:val="00BE0469"/>
    <w:rsid w:val="00BE0592"/>
    <w:rsid w:val="00BE1D15"/>
    <w:rsid w:val="00BE31C2"/>
    <w:rsid w:val="00BE3CF7"/>
    <w:rsid w:val="00BE4D02"/>
    <w:rsid w:val="00BE562C"/>
    <w:rsid w:val="00BE5730"/>
    <w:rsid w:val="00BE6009"/>
    <w:rsid w:val="00BE69BC"/>
    <w:rsid w:val="00BE6A61"/>
    <w:rsid w:val="00BE6B02"/>
    <w:rsid w:val="00BE709A"/>
    <w:rsid w:val="00BE7D96"/>
    <w:rsid w:val="00BE7DDC"/>
    <w:rsid w:val="00BE7F56"/>
    <w:rsid w:val="00BF060D"/>
    <w:rsid w:val="00BF1287"/>
    <w:rsid w:val="00BF1468"/>
    <w:rsid w:val="00BF1CEA"/>
    <w:rsid w:val="00BF308E"/>
    <w:rsid w:val="00BF32AC"/>
    <w:rsid w:val="00BF3AE7"/>
    <w:rsid w:val="00BF3C9C"/>
    <w:rsid w:val="00BF516A"/>
    <w:rsid w:val="00BF53FF"/>
    <w:rsid w:val="00BF5DDD"/>
    <w:rsid w:val="00BF666A"/>
    <w:rsid w:val="00BF6A38"/>
    <w:rsid w:val="00BF6FF2"/>
    <w:rsid w:val="00BF718E"/>
    <w:rsid w:val="00C00628"/>
    <w:rsid w:val="00C0245D"/>
    <w:rsid w:val="00C02857"/>
    <w:rsid w:val="00C028DF"/>
    <w:rsid w:val="00C02C52"/>
    <w:rsid w:val="00C0309B"/>
    <w:rsid w:val="00C03419"/>
    <w:rsid w:val="00C03938"/>
    <w:rsid w:val="00C03C41"/>
    <w:rsid w:val="00C04496"/>
    <w:rsid w:val="00C047F2"/>
    <w:rsid w:val="00C04C55"/>
    <w:rsid w:val="00C05BE8"/>
    <w:rsid w:val="00C06195"/>
    <w:rsid w:val="00C06477"/>
    <w:rsid w:val="00C06530"/>
    <w:rsid w:val="00C06698"/>
    <w:rsid w:val="00C0750F"/>
    <w:rsid w:val="00C1007D"/>
    <w:rsid w:val="00C10081"/>
    <w:rsid w:val="00C10106"/>
    <w:rsid w:val="00C104BC"/>
    <w:rsid w:val="00C11972"/>
    <w:rsid w:val="00C122EB"/>
    <w:rsid w:val="00C129E8"/>
    <w:rsid w:val="00C1307E"/>
    <w:rsid w:val="00C13270"/>
    <w:rsid w:val="00C13CB4"/>
    <w:rsid w:val="00C13CE0"/>
    <w:rsid w:val="00C1438C"/>
    <w:rsid w:val="00C16650"/>
    <w:rsid w:val="00C16890"/>
    <w:rsid w:val="00C16935"/>
    <w:rsid w:val="00C17238"/>
    <w:rsid w:val="00C17D4E"/>
    <w:rsid w:val="00C2165C"/>
    <w:rsid w:val="00C21ED5"/>
    <w:rsid w:val="00C22302"/>
    <w:rsid w:val="00C22B8B"/>
    <w:rsid w:val="00C22E1E"/>
    <w:rsid w:val="00C2321F"/>
    <w:rsid w:val="00C234C3"/>
    <w:rsid w:val="00C23B81"/>
    <w:rsid w:val="00C23D57"/>
    <w:rsid w:val="00C23E0C"/>
    <w:rsid w:val="00C23EB2"/>
    <w:rsid w:val="00C24CDE"/>
    <w:rsid w:val="00C2504B"/>
    <w:rsid w:val="00C251E0"/>
    <w:rsid w:val="00C2592B"/>
    <w:rsid w:val="00C25F5D"/>
    <w:rsid w:val="00C266BF"/>
    <w:rsid w:val="00C26CEE"/>
    <w:rsid w:val="00C27D73"/>
    <w:rsid w:val="00C31711"/>
    <w:rsid w:val="00C32479"/>
    <w:rsid w:val="00C359DF"/>
    <w:rsid w:val="00C35A59"/>
    <w:rsid w:val="00C35DEF"/>
    <w:rsid w:val="00C36AC1"/>
    <w:rsid w:val="00C36E4D"/>
    <w:rsid w:val="00C36FDE"/>
    <w:rsid w:val="00C37F76"/>
    <w:rsid w:val="00C40210"/>
    <w:rsid w:val="00C4033F"/>
    <w:rsid w:val="00C4054D"/>
    <w:rsid w:val="00C40BFA"/>
    <w:rsid w:val="00C4150D"/>
    <w:rsid w:val="00C43781"/>
    <w:rsid w:val="00C440D6"/>
    <w:rsid w:val="00C44125"/>
    <w:rsid w:val="00C44194"/>
    <w:rsid w:val="00C446CF"/>
    <w:rsid w:val="00C458D9"/>
    <w:rsid w:val="00C45DEF"/>
    <w:rsid w:val="00C461BB"/>
    <w:rsid w:val="00C46857"/>
    <w:rsid w:val="00C46FC8"/>
    <w:rsid w:val="00C47C2D"/>
    <w:rsid w:val="00C47DFC"/>
    <w:rsid w:val="00C50435"/>
    <w:rsid w:val="00C50BE1"/>
    <w:rsid w:val="00C50EE1"/>
    <w:rsid w:val="00C521C1"/>
    <w:rsid w:val="00C525FC"/>
    <w:rsid w:val="00C53CE3"/>
    <w:rsid w:val="00C53E6D"/>
    <w:rsid w:val="00C540EF"/>
    <w:rsid w:val="00C55267"/>
    <w:rsid w:val="00C552A3"/>
    <w:rsid w:val="00C5658B"/>
    <w:rsid w:val="00C5697A"/>
    <w:rsid w:val="00C57299"/>
    <w:rsid w:val="00C57A33"/>
    <w:rsid w:val="00C57CDE"/>
    <w:rsid w:val="00C604DF"/>
    <w:rsid w:val="00C60536"/>
    <w:rsid w:val="00C608DC"/>
    <w:rsid w:val="00C60E97"/>
    <w:rsid w:val="00C612D1"/>
    <w:rsid w:val="00C6136F"/>
    <w:rsid w:val="00C6199E"/>
    <w:rsid w:val="00C621D1"/>
    <w:rsid w:val="00C62EB9"/>
    <w:rsid w:val="00C63900"/>
    <w:rsid w:val="00C63ECC"/>
    <w:rsid w:val="00C64151"/>
    <w:rsid w:val="00C64254"/>
    <w:rsid w:val="00C642B3"/>
    <w:rsid w:val="00C6436A"/>
    <w:rsid w:val="00C644AE"/>
    <w:rsid w:val="00C64AFA"/>
    <w:rsid w:val="00C65442"/>
    <w:rsid w:val="00C65CBD"/>
    <w:rsid w:val="00C67729"/>
    <w:rsid w:val="00C6773C"/>
    <w:rsid w:val="00C678F4"/>
    <w:rsid w:val="00C67B9D"/>
    <w:rsid w:val="00C67D2B"/>
    <w:rsid w:val="00C67FDE"/>
    <w:rsid w:val="00C70468"/>
    <w:rsid w:val="00C7082B"/>
    <w:rsid w:val="00C7140B"/>
    <w:rsid w:val="00C71418"/>
    <w:rsid w:val="00C717BD"/>
    <w:rsid w:val="00C718FF"/>
    <w:rsid w:val="00C720E7"/>
    <w:rsid w:val="00C73992"/>
    <w:rsid w:val="00C7583E"/>
    <w:rsid w:val="00C76438"/>
    <w:rsid w:val="00C77566"/>
    <w:rsid w:val="00C77FDD"/>
    <w:rsid w:val="00C80E6B"/>
    <w:rsid w:val="00C81398"/>
    <w:rsid w:val="00C81E2C"/>
    <w:rsid w:val="00C8204D"/>
    <w:rsid w:val="00C823A7"/>
    <w:rsid w:val="00C82B42"/>
    <w:rsid w:val="00C845F8"/>
    <w:rsid w:val="00C85589"/>
    <w:rsid w:val="00C85A02"/>
    <w:rsid w:val="00C85F87"/>
    <w:rsid w:val="00C8613F"/>
    <w:rsid w:val="00C868BA"/>
    <w:rsid w:val="00C86AAE"/>
    <w:rsid w:val="00C86BB3"/>
    <w:rsid w:val="00C87DB2"/>
    <w:rsid w:val="00C9093F"/>
    <w:rsid w:val="00C90B47"/>
    <w:rsid w:val="00C90FCB"/>
    <w:rsid w:val="00C91513"/>
    <w:rsid w:val="00C91E2C"/>
    <w:rsid w:val="00C9225A"/>
    <w:rsid w:val="00C92B0B"/>
    <w:rsid w:val="00C92EB8"/>
    <w:rsid w:val="00C92FA7"/>
    <w:rsid w:val="00C931B3"/>
    <w:rsid w:val="00C93388"/>
    <w:rsid w:val="00C93D1A"/>
    <w:rsid w:val="00C93E88"/>
    <w:rsid w:val="00C940CF"/>
    <w:rsid w:val="00C9476A"/>
    <w:rsid w:val="00C95716"/>
    <w:rsid w:val="00C961D6"/>
    <w:rsid w:val="00C96B81"/>
    <w:rsid w:val="00C9706F"/>
    <w:rsid w:val="00C9796E"/>
    <w:rsid w:val="00CA0847"/>
    <w:rsid w:val="00CA08F1"/>
    <w:rsid w:val="00CA0C6B"/>
    <w:rsid w:val="00CA11C3"/>
    <w:rsid w:val="00CA1433"/>
    <w:rsid w:val="00CA194B"/>
    <w:rsid w:val="00CA26EA"/>
    <w:rsid w:val="00CA27E1"/>
    <w:rsid w:val="00CA2B4D"/>
    <w:rsid w:val="00CA3B03"/>
    <w:rsid w:val="00CA4411"/>
    <w:rsid w:val="00CA4732"/>
    <w:rsid w:val="00CA5878"/>
    <w:rsid w:val="00CA6D57"/>
    <w:rsid w:val="00CA72F9"/>
    <w:rsid w:val="00CA7B68"/>
    <w:rsid w:val="00CA7DB8"/>
    <w:rsid w:val="00CA7EA8"/>
    <w:rsid w:val="00CB036D"/>
    <w:rsid w:val="00CB14D0"/>
    <w:rsid w:val="00CB27ED"/>
    <w:rsid w:val="00CB2AB5"/>
    <w:rsid w:val="00CB2F9A"/>
    <w:rsid w:val="00CB2FEC"/>
    <w:rsid w:val="00CB301E"/>
    <w:rsid w:val="00CB316B"/>
    <w:rsid w:val="00CB3DA2"/>
    <w:rsid w:val="00CB4134"/>
    <w:rsid w:val="00CB4F4B"/>
    <w:rsid w:val="00CB4FB7"/>
    <w:rsid w:val="00CB64AB"/>
    <w:rsid w:val="00CB6D0A"/>
    <w:rsid w:val="00CB7214"/>
    <w:rsid w:val="00CB7FE0"/>
    <w:rsid w:val="00CC0D21"/>
    <w:rsid w:val="00CC21B9"/>
    <w:rsid w:val="00CC277E"/>
    <w:rsid w:val="00CC2CA4"/>
    <w:rsid w:val="00CC38E7"/>
    <w:rsid w:val="00CC400C"/>
    <w:rsid w:val="00CC56AB"/>
    <w:rsid w:val="00CC5AE5"/>
    <w:rsid w:val="00CC5C27"/>
    <w:rsid w:val="00CC68E4"/>
    <w:rsid w:val="00CC76C2"/>
    <w:rsid w:val="00CC7CF9"/>
    <w:rsid w:val="00CD19A6"/>
    <w:rsid w:val="00CD1B86"/>
    <w:rsid w:val="00CD2B5E"/>
    <w:rsid w:val="00CD2CCA"/>
    <w:rsid w:val="00CD31C4"/>
    <w:rsid w:val="00CD34B2"/>
    <w:rsid w:val="00CD3CC7"/>
    <w:rsid w:val="00CD41D9"/>
    <w:rsid w:val="00CD46F6"/>
    <w:rsid w:val="00CD59C3"/>
    <w:rsid w:val="00CD5E4D"/>
    <w:rsid w:val="00CD6086"/>
    <w:rsid w:val="00CD68E4"/>
    <w:rsid w:val="00CD6DDC"/>
    <w:rsid w:val="00CD79D8"/>
    <w:rsid w:val="00CE0C82"/>
    <w:rsid w:val="00CE2192"/>
    <w:rsid w:val="00CE2970"/>
    <w:rsid w:val="00CE2B93"/>
    <w:rsid w:val="00CE38A7"/>
    <w:rsid w:val="00CE39BC"/>
    <w:rsid w:val="00CE3C7C"/>
    <w:rsid w:val="00CE4791"/>
    <w:rsid w:val="00CE51D8"/>
    <w:rsid w:val="00CE568A"/>
    <w:rsid w:val="00CE64C3"/>
    <w:rsid w:val="00CE64CC"/>
    <w:rsid w:val="00CE6756"/>
    <w:rsid w:val="00CE7D9F"/>
    <w:rsid w:val="00CE7ED3"/>
    <w:rsid w:val="00CF167A"/>
    <w:rsid w:val="00CF1A5D"/>
    <w:rsid w:val="00CF2828"/>
    <w:rsid w:val="00CF33EF"/>
    <w:rsid w:val="00CF3A30"/>
    <w:rsid w:val="00CF4DFE"/>
    <w:rsid w:val="00CF5760"/>
    <w:rsid w:val="00CF5DE7"/>
    <w:rsid w:val="00CF64F9"/>
    <w:rsid w:val="00CF64FA"/>
    <w:rsid w:val="00CF69DE"/>
    <w:rsid w:val="00CF72D7"/>
    <w:rsid w:val="00CF7665"/>
    <w:rsid w:val="00CF7871"/>
    <w:rsid w:val="00CF7952"/>
    <w:rsid w:val="00CF7E11"/>
    <w:rsid w:val="00D0020C"/>
    <w:rsid w:val="00D0053E"/>
    <w:rsid w:val="00D00BA8"/>
    <w:rsid w:val="00D03214"/>
    <w:rsid w:val="00D035CC"/>
    <w:rsid w:val="00D03B7F"/>
    <w:rsid w:val="00D052BA"/>
    <w:rsid w:val="00D05F20"/>
    <w:rsid w:val="00D06103"/>
    <w:rsid w:val="00D07945"/>
    <w:rsid w:val="00D07E45"/>
    <w:rsid w:val="00D10355"/>
    <w:rsid w:val="00D106D5"/>
    <w:rsid w:val="00D10BC9"/>
    <w:rsid w:val="00D11783"/>
    <w:rsid w:val="00D11906"/>
    <w:rsid w:val="00D11E62"/>
    <w:rsid w:val="00D12192"/>
    <w:rsid w:val="00D12DB3"/>
    <w:rsid w:val="00D12FBE"/>
    <w:rsid w:val="00D1353C"/>
    <w:rsid w:val="00D13CDD"/>
    <w:rsid w:val="00D15490"/>
    <w:rsid w:val="00D156FC"/>
    <w:rsid w:val="00D168FB"/>
    <w:rsid w:val="00D1690A"/>
    <w:rsid w:val="00D16A33"/>
    <w:rsid w:val="00D16AE0"/>
    <w:rsid w:val="00D17445"/>
    <w:rsid w:val="00D17C67"/>
    <w:rsid w:val="00D17E24"/>
    <w:rsid w:val="00D20521"/>
    <w:rsid w:val="00D20A3E"/>
    <w:rsid w:val="00D21161"/>
    <w:rsid w:val="00D2235C"/>
    <w:rsid w:val="00D22B90"/>
    <w:rsid w:val="00D22B95"/>
    <w:rsid w:val="00D22BB8"/>
    <w:rsid w:val="00D2387E"/>
    <w:rsid w:val="00D23C48"/>
    <w:rsid w:val="00D23E38"/>
    <w:rsid w:val="00D25944"/>
    <w:rsid w:val="00D259B7"/>
    <w:rsid w:val="00D26BF7"/>
    <w:rsid w:val="00D30AF6"/>
    <w:rsid w:val="00D30B2D"/>
    <w:rsid w:val="00D31406"/>
    <w:rsid w:val="00D316E7"/>
    <w:rsid w:val="00D31982"/>
    <w:rsid w:val="00D31AEC"/>
    <w:rsid w:val="00D31DB1"/>
    <w:rsid w:val="00D32FB9"/>
    <w:rsid w:val="00D336EF"/>
    <w:rsid w:val="00D33A0C"/>
    <w:rsid w:val="00D33D0B"/>
    <w:rsid w:val="00D34A24"/>
    <w:rsid w:val="00D35177"/>
    <w:rsid w:val="00D367CE"/>
    <w:rsid w:val="00D373AF"/>
    <w:rsid w:val="00D40F2C"/>
    <w:rsid w:val="00D41870"/>
    <w:rsid w:val="00D42E78"/>
    <w:rsid w:val="00D43F70"/>
    <w:rsid w:val="00D44722"/>
    <w:rsid w:val="00D4498A"/>
    <w:rsid w:val="00D4528A"/>
    <w:rsid w:val="00D4556C"/>
    <w:rsid w:val="00D45893"/>
    <w:rsid w:val="00D46599"/>
    <w:rsid w:val="00D508DB"/>
    <w:rsid w:val="00D50C73"/>
    <w:rsid w:val="00D51689"/>
    <w:rsid w:val="00D51F6E"/>
    <w:rsid w:val="00D52044"/>
    <w:rsid w:val="00D526DA"/>
    <w:rsid w:val="00D52784"/>
    <w:rsid w:val="00D528FA"/>
    <w:rsid w:val="00D53328"/>
    <w:rsid w:val="00D53672"/>
    <w:rsid w:val="00D53EE2"/>
    <w:rsid w:val="00D54823"/>
    <w:rsid w:val="00D54872"/>
    <w:rsid w:val="00D54902"/>
    <w:rsid w:val="00D5516D"/>
    <w:rsid w:val="00D55889"/>
    <w:rsid w:val="00D55C58"/>
    <w:rsid w:val="00D567BD"/>
    <w:rsid w:val="00D5739A"/>
    <w:rsid w:val="00D5776A"/>
    <w:rsid w:val="00D5784A"/>
    <w:rsid w:val="00D57C1D"/>
    <w:rsid w:val="00D57C47"/>
    <w:rsid w:val="00D57CFB"/>
    <w:rsid w:val="00D6058E"/>
    <w:rsid w:val="00D60F9A"/>
    <w:rsid w:val="00D62663"/>
    <w:rsid w:val="00D629E7"/>
    <w:rsid w:val="00D62FC8"/>
    <w:rsid w:val="00D63260"/>
    <w:rsid w:val="00D6405A"/>
    <w:rsid w:val="00D64888"/>
    <w:rsid w:val="00D64DC1"/>
    <w:rsid w:val="00D64EE7"/>
    <w:rsid w:val="00D65B9F"/>
    <w:rsid w:val="00D65D5F"/>
    <w:rsid w:val="00D65F68"/>
    <w:rsid w:val="00D66985"/>
    <w:rsid w:val="00D66A38"/>
    <w:rsid w:val="00D66B24"/>
    <w:rsid w:val="00D66BB4"/>
    <w:rsid w:val="00D6756C"/>
    <w:rsid w:val="00D70170"/>
    <w:rsid w:val="00D70B19"/>
    <w:rsid w:val="00D70F6D"/>
    <w:rsid w:val="00D71CFE"/>
    <w:rsid w:val="00D721E0"/>
    <w:rsid w:val="00D7299D"/>
    <w:rsid w:val="00D72B0F"/>
    <w:rsid w:val="00D738F4"/>
    <w:rsid w:val="00D73ABA"/>
    <w:rsid w:val="00D7579A"/>
    <w:rsid w:val="00D758BD"/>
    <w:rsid w:val="00D75CBA"/>
    <w:rsid w:val="00D76701"/>
    <w:rsid w:val="00D7671F"/>
    <w:rsid w:val="00D76C07"/>
    <w:rsid w:val="00D808BB"/>
    <w:rsid w:val="00D810D7"/>
    <w:rsid w:val="00D814CF"/>
    <w:rsid w:val="00D817B0"/>
    <w:rsid w:val="00D8187A"/>
    <w:rsid w:val="00D82147"/>
    <w:rsid w:val="00D82472"/>
    <w:rsid w:val="00D82DC3"/>
    <w:rsid w:val="00D8399F"/>
    <w:rsid w:val="00D85B73"/>
    <w:rsid w:val="00D85C8E"/>
    <w:rsid w:val="00D86213"/>
    <w:rsid w:val="00D86CED"/>
    <w:rsid w:val="00D86E3D"/>
    <w:rsid w:val="00D87C39"/>
    <w:rsid w:val="00D87E7F"/>
    <w:rsid w:val="00D92731"/>
    <w:rsid w:val="00D92A67"/>
    <w:rsid w:val="00D93C2A"/>
    <w:rsid w:val="00D9411D"/>
    <w:rsid w:val="00D94197"/>
    <w:rsid w:val="00D94A2D"/>
    <w:rsid w:val="00D94B3E"/>
    <w:rsid w:val="00D95965"/>
    <w:rsid w:val="00D95D72"/>
    <w:rsid w:val="00DA0026"/>
    <w:rsid w:val="00DA0107"/>
    <w:rsid w:val="00DA0666"/>
    <w:rsid w:val="00DA1E3E"/>
    <w:rsid w:val="00DA1F6C"/>
    <w:rsid w:val="00DA338C"/>
    <w:rsid w:val="00DA3587"/>
    <w:rsid w:val="00DA3F34"/>
    <w:rsid w:val="00DA45B1"/>
    <w:rsid w:val="00DA5941"/>
    <w:rsid w:val="00DA6346"/>
    <w:rsid w:val="00DA674F"/>
    <w:rsid w:val="00DA7FBB"/>
    <w:rsid w:val="00DB039E"/>
    <w:rsid w:val="00DB0902"/>
    <w:rsid w:val="00DB0BEA"/>
    <w:rsid w:val="00DB0EB2"/>
    <w:rsid w:val="00DB106F"/>
    <w:rsid w:val="00DB12BC"/>
    <w:rsid w:val="00DB25DC"/>
    <w:rsid w:val="00DB2755"/>
    <w:rsid w:val="00DB30A3"/>
    <w:rsid w:val="00DB3C8B"/>
    <w:rsid w:val="00DB3FAE"/>
    <w:rsid w:val="00DB418B"/>
    <w:rsid w:val="00DB4614"/>
    <w:rsid w:val="00DB5ED2"/>
    <w:rsid w:val="00DB64B3"/>
    <w:rsid w:val="00DB7005"/>
    <w:rsid w:val="00DB7D0A"/>
    <w:rsid w:val="00DC0C13"/>
    <w:rsid w:val="00DC1356"/>
    <w:rsid w:val="00DC1C63"/>
    <w:rsid w:val="00DC32AB"/>
    <w:rsid w:val="00DC3666"/>
    <w:rsid w:val="00DC396C"/>
    <w:rsid w:val="00DC3EDA"/>
    <w:rsid w:val="00DC46DA"/>
    <w:rsid w:val="00DC5283"/>
    <w:rsid w:val="00DC5972"/>
    <w:rsid w:val="00DC59B0"/>
    <w:rsid w:val="00DC5CBB"/>
    <w:rsid w:val="00DC77E8"/>
    <w:rsid w:val="00DC7863"/>
    <w:rsid w:val="00DC7C6B"/>
    <w:rsid w:val="00DD04B8"/>
    <w:rsid w:val="00DD0C4E"/>
    <w:rsid w:val="00DD0C9E"/>
    <w:rsid w:val="00DD0F27"/>
    <w:rsid w:val="00DD1623"/>
    <w:rsid w:val="00DD1B0E"/>
    <w:rsid w:val="00DD2314"/>
    <w:rsid w:val="00DD25E5"/>
    <w:rsid w:val="00DD3425"/>
    <w:rsid w:val="00DD39F9"/>
    <w:rsid w:val="00DD3CFA"/>
    <w:rsid w:val="00DD4479"/>
    <w:rsid w:val="00DD5716"/>
    <w:rsid w:val="00DD5C79"/>
    <w:rsid w:val="00DD61B9"/>
    <w:rsid w:val="00DD64ED"/>
    <w:rsid w:val="00DD72F8"/>
    <w:rsid w:val="00DE0C8C"/>
    <w:rsid w:val="00DE121E"/>
    <w:rsid w:val="00DE20DC"/>
    <w:rsid w:val="00DE20EE"/>
    <w:rsid w:val="00DE2B17"/>
    <w:rsid w:val="00DE3E33"/>
    <w:rsid w:val="00DE533E"/>
    <w:rsid w:val="00DE54AA"/>
    <w:rsid w:val="00DE715E"/>
    <w:rsid w:val="00DE77F2"/>
    <w:rsid w:val="00DE79F8"/>
    <w:rsid w:val="00DE7B73"/>
    <w:rsid w:val="00DE7D80"/>
    <w:rsid w:val="00DF0A75"/>
    <w:rsid w:val="00DF0FE3"/>
    <w:rsid w:val="00DF137E"/>
    <w:rsid w:val="00DF1859"/>
    <w:rsid w:val="00DF1C5A"/>
    <w:rsid w:val="00DF1D54"/>
    <w:rsid w:val="00DF20C9"/>
    <w:rsid w:val="00DF2278"/>
    <w:rsid w:val="00DF25CB"/>
    <w:rsid w:val="00DF25F1"/>
    <w:rsid w:val="00DF28F0"/>
    <w:rsid w:val="00DF3821"/>
    <w:rsid w:val="00DF3823"/>
    <w:rsid w:val="00DF3EA2"/>
    <w:rsid w:val="00DF42DE"/>
    <w:rsid w:val="00DF43F9"/>
    <w:rsid w:val="00DF4669"/>
    <w:rsid w:val="00DF6043"/>
    <w:rsid w:val="00DF65F1"/>
    <w:rsid w:val="00DF6B38"/>
    <w:rsid w:val="00DF6E21"/>
    <w:rsid w:val="00E013BE"/>
    <w:rsid w:val="00E01456"/>
    <w:rsid w:val="00E01E03"/>
    <w:rsid w:val="00E01EB3"/>
    <w:rsid w:val="00E020C5"/>
    <w:rsid w:val="00E03096"/>
    <w:rsid w:val="00E03C13"/>
    <w:rsid w:val="00E03D2F"/>
    <w:rsid w:val="00E0503F"/>
    <w:rsid w:val="00E05947"/>
    <w:rsid w:val="00E05A49"/>
    <w:rsid w:val="00E06257"/>
    <w:rsid w:val="00E06D6E"/>
    <w:rsid w:val="00E07692"/>
    <w:rsid w:val="00E107C0"/>
    <w:rsid w:val="00E11548"/>
    <w:rsid w:val="00E1181B"/>
    <w:rsid w:val="00E11C71"/>
    <w:rsid w:val="00E11CBC"/>
    <w:rsid w:val="00E1299F"/>
    <w:rsid w:val="00E14412"/>
    <w:rsid w:val="00E144A1"/>
    <w:rsid w:val="00E14AB2"/>
    <w:rsid w:val="00E14B58"/>
    <w:rsid w:val="00E15520"/>
    <w:rsid w:val="00E157E1"/>
    <w:rsid w:val="00E15BA6"/>
    <w:rsid w:val="00E1603D"/>
    <w:rsid w:val="00E16513"/>
    <w:rsid w:val="00E16D0E"/>
    <w:rsid w:val="00E1766A"/>
    <w:rsid w:val="00E179DC"/>
    <w:rsid w:val="00E17D3D"/>
    <w:rsid w:val="00E17D4F"/>
    <w:rsid w:val="00E2059D"/>
    <w:rsid w:val="00E21394"/>
    <w:rsid w:val="00E2141A"/>
    <w:rsid w:val="00E21E40"/>
    <w:rsid w:val="00E21FFE"/>
    <w:rsid w:val="00E22F1D"/>
    <w:rsid w:val="00E231BC"/>
    <w:rsid w:val="00E235FC"/>
    <w:rsid w:val="00E2429A"/>
    <w:rsid w:val="00E257D5"/>
    <w:rsid w:val="00E25ACE"/>
    <w:rsid w:val="00E25ADC"/>
    <w:rsid w:val="00E25D0D"/>
    <w:rsid w:val="00E2608F"/>
    <w:rsid w:val="00E2645A"/>
    <w:rsid w:val="00E26AB4"/>
    <w:rsid w:val="00E26BAD"/>
    <w:rsid w:val="00E2712C"/>
    <w:rsid w:val="00E27397"/>
    <w:rsid w:val="00E278A4"/>
    <w:rsid w:val="00E30FA5"/>
    <w:rsid w:val="00E3114D"/>
    <w:rsid w:val="00E31753"/>
    <w:rsid w:val="00E319B7"/>
    <w:rsid w:val="00E31D3B"/>
    <w:rsid w:val="00E31E26"/>
    <w:rsid w:val="00E31E38"/>
    <w:rsid w:val="00E31FFD"/>
    <w:rsid w:val="00E3213D"/>
    <w:rsid w:val="00E32146"/>
    <w:rsid w:val="00E32643"/>
    <w:rsid w:val="00E32720"/>
    <w:rsid w:val="00E3319D"/>
    <w:rsid w:val="00E33984"/>
    <w:rsid w:val="00E3429D"/>
    <w:rsid w:val="00E34C9D"/>
    <w:rsid w:val="00E350E2"/>
    <w:rsid w:val="00E35635"/>
    <w:rsid w:val="00E356E6"/>
    <w:rsid w:val="00E35FD6"/>
    <w:rsid w:val="00E36160"/>
    <w:rsid w:val="00E366F3"/>
    <w:rsid w:val="00E372F2"/>
    <w:rsid w:val="00E377E5"/>
    <w:rsid w:val="00E379BB"/>
    <w:rsid w:val="00E37A1D"/>
    <w:rsid w:val="00E4081F"/>
    <w:rsid w:val="00E412F5"/>
    <w:rsid w:val="00E41D40"/>
    <w:rsid w:val="00E42F50"/>
    <w:rsid w:val="00E43802"/>
    <w:rsid w:val="00E43C68"/>
    <w:rsid w:val="00E440A6"/>
    <w:rsid w:val="00E4461B"/>
    <w:rsid w:val="00E4549D"/>
    <w:rsid w:val="00E4559E"/>
    <w:rsid w:val="00E455D7"/>
    <w:rsid w:val="00E45902"/>
    <w:rsid w:val="00E4677E"/>
    <w:rsid w:val="00E47286"/>
    <w:rsid w:val="00E474D4"/>
    <w:rsid w:val="00E47E99"/>
    <w:rsid w:val="00E503DD"/>
    <w:rsid w:val="00E5049D"/>
    <w:rsid w:val="00E50868"/>
    <w:rsid w:val="00E5139B"/>
    <w:rsid w:val="00E51C69"/>
    <w:rsid w:val="00E51D66"/>
    <w:rsid w:val="00E52A4F"/>
    <w:rsid w:val="00E54ED8"/>
    <w:rsid w:val="00E5505C"/>
    <w:rsid w:val="00E56349"/>
    <w:rsid w:val="00E56705"/>
    <w:rsid w:val="00E56731"/>
    <w:rsid w:val="00E57D74"/>
    <w:rsid w:val="00E614A3"/>
    <w:rsid w:val="00E62718"/>
    <w:rsid w:val="00E62D29"/>
    <w:rsid w:val="00E63FF1"/>
    <w:rsid w:val="00E64C05"/>
    <w:rsid w:val="00E64E52"/>
    <w:rsid w:val="00E65431"/>
    <w:rsid w:val="00E65FBF"/>
    <w:rsid w:val="00E6656B"/>
    <w:rsid w:val="00E66DC6"/>
    <w:rsid w:val="00E67071"/>
    <w:rsid w:val="00E67922"/>
    <w:rsid w:val="00E70E19"/>
    <w:rsid w:val="00E71502"/>
    <w:rsid w:val="00E71812"/>
    <w:rsid w:val="00E72674"/>
    <w:rsid w:val="00E72C8C"/>
    <w:rsid w:val="00E738C0"/>
    <w:rsid w:val="00E74012"/>
    <w:rsid w:val="00E741FE"/>
    <w:rsid w:val="00E74527"/>
    <w:rsid w:val="00E75255"/>
    <w:rsid w:val="00E757CE"/>
    <w:rsid w:val="00E762C5"/>
    <w:rsid w:val="00E76787"/>
    <w:rsid w:val="00E76B98"/>
    <w:rsid w:val="00E76D06"/>
    <w:rsid w:val="00E76F83"/>
    <w:rsid w:val="00E77009"/>
    <w:rsid w:val="00E77EC0"/>
    <w:rsid w:val="00E815CF"/>
    <w:rsid w:val="00E81786"/>
    <w:rsid w:val="00E819D3"/>
    <w:rsid w:val="00E81A35"/>
    <w:rsid w:val="00E8348F"/>
    <w:rsid w:val="00E841A2"/>
    <w:rsid w:val="00E84DAC"/>
    <w:rsid w:val="00E85D15"/>
    <w:rsid w:val="00E85E42"/>
    <w:rsid w:val="00E86981"/>
    <w:rsid w:val="00E86F60"/>
    <w:rsid w:val="00E8782C"/>
    <w:rsid w:val="00E87A20"/>
    <w:rsid w:val="00E87F5F"/>
    <w:rsid w:val="00E900D8"/>
    <w:rsid w:val="00E90132"/>
    <w:rsid w:val="00E90CF4"/>
    <w:rsid w:val="00E91842"/>
    <w:rsid w:val="00E92884"/>
    <w:rsid w:val="00E942B9"/>
    <w:rsid w:val="00E9472F"/>
    <w:rsid w:val="00E947EF"/>
    <w:rsid w:val="00E949A2"/>
    <w:rsid w:val="00E951FA"/>
    <w:rsid w:val="00E966EC"/>
    <w:rsid w:val="00E96C53"/>
    <w:rsid w:val="00E9750B"/>
    <w:rsid w:val="00E97666"/>
    <w:rsid w:val="00EA181D"/>
    <w:rsid w:val="00EA183C"/>
    <w:rsid w:val="00EA1AE2"/>
    <w:rsid w:val="00EA2319"/>
    <w:rsid w:val="00EA2BF6"/>
    <w:rsid w:val="00EA2DE5"/>
    <w:rsid w:val="00EA34B1"/>
    <w:rsid w:val="00EA3960"/>
    <w:rsid w:val="00EA3ED2"/>
    <w:rsid w:val="00EA5E73"/>
    <w:rsid w:val="00EA77A4"/>
    <w:rsid w:val="00EA7F7C"/>
    <w:rsid w:val="00EB066C"/>
    <w:rsid w:val="00EB0D73"/>
    <w:rsid w:val="00EB0E78"/>
    <w:rsid w:val="00EB0ECF"/>
    <w:rsid w:val="00EB1B7D"/>
    <w:rsid w:val="00EB1FB1"/>
    <w:rsid w:val="00EB2070"/>
    <w:rsid w:val="00EB21C2"/>
    <w:rsid w:val="00EB2299"/>
    <w:rsid w:val="00EB22D4"/>
    <w:rsid w:val="00EB2B00"/>
    <w:rsid w:val="00EB3004"/>
    <w:rsid w:val="00EB357C"/>
    <w:rsid w:val="00EB38C4"/>
    <w:rsid w:val="00EB395E"/>
    <w:rsid w:val="00EB3BCA"/>
    <w:rsid w:val="00EB3CE3"/>
    <w:rsid w:val="00EB444A"/>
    <w:rsid w:val="00EB46F2"/>
    <w:rsid w:val="00EB4983"/>
    <w:rsid w:val="00EB5430"/>
    <w:rsid w:val="00EB5685"/>
    <w:rsid w:val="00EB656F"/>
    <w:rsid w:val="00EC0064"/>
    <w:rsid w:val="00EC04FD"/>
    <w:rsid w:val="00EC07F1"/>
    <w:rsid w:val="00EC083A"/>
    <w:rsid w:val="00EC198C"/>
    <w:rsid w:val="00EC1FE2"/>
    <w:rsid w:val="00EC2230"/>
    <w:rsid w:val="00EC26D5"/>
    <w:rsid w:val="00EC3322"/>
    <w:rsid w:val="00EC36FE"/>
    <w:rsid w:val="00EC3B57"/>
    <w:rsid w:val="00EC4168"/>
    <w:rsid w:val="00EC4E14"/>
    <w:rsid w:val="00EC57EA"/>
    <w:rsid w:val="00EC5BD9"/>
    <w:rsid w:val="00EC63BE"/>
    <w:rsid w:val="00EC70FF"/>
    <w:rsid w:val="00EC713B"/>
    <w:rsid w:val="00EC741D"/>
    <w:rsid w:val="00ED0BB9"/>
    <w:rsid w:val="00ED0DE5"/>
    <w:rsid w:val="00ED0E41"/>
    <w:rsid w:val="00ED0ED8"/>
    <w:rsid w:val="00ED19BA"/>
    <w:rsid w:val="00ED1AE3"/>
    <w:rsid w:val="00ED298E"/>
    <w:rsid w:val="00ED2DD7"/>
    <w:rsid w:val="00ED308E"/>
    <w:rsid w:val="00ED37DB"/>
    <w:rsid w:val="00ED3CF3"/>
    <w:rsid w:val="00ED3D3D"/>
    <w:rsid w:val="00ED4946"/>
    <w:rsid w:val="00ED4D35"/>
    <w:rsid w:val="00ED4F7E"/>
    <w:rsid w:val="00ED5263"/>
    <w:rsid w:val="00ED59B4"/>
    <w:rsid w:val="00ED61CB"/>
    <w:rsid w:val="00ED7493"/>
    <w:rsid w:val="00ED797C"/>
    <w:rsid w:val="00EE0894"/>
    <w:rsid w:val="00EE1176"/>
    <w:rsid w:val="00EE19E9"/>
    <w:rsid w:val="00EE1A91"/>
    <w:rsid w:val="00EE1D3F"/>
    <w:rsid w:val="00EE256B"/>
    <w:rsid w:val="00EE3515"/>
    <w:rsid w:val="00EE3529"/>
    <w:rsid w:val="00EE36DC"/>
    <w:rsid w:val="00EE48E2"/>
    <w:rsid w:val="00EE6B10"/>
    <w:rsid w:val="00EE7164"/>
    <w:rsid w:val="00EE763C"/>
    <w:rsid w:val="00EE7D3B"/>
    <w:rsid w:val="00EF0C46"/>
    <w:rsid w:val="00EF0FBD"/>
    <w:rsid w:val="00EF13FB"/>
    <w:rsid w:val="00EF1537"/>
    <w:rsid w:val="00EF18AF"/>
    <w:rsid w:val="00EF2401"/>
    <w:rsid w:val="00EF2ADA"/>
    <w:rsid w:val="00EF3069"/>
    <w:rsid w:val="00EF349B"/>
    <w:rsid w:val="00EF3AB6"/>
    <w:rsid w:val="00EF42F5"/>
    <w:rsid w:val="00EF4AC4"/>
    <w:rsid w:val="00EF5BB1"/>
    <w:rsid w:val="00F00098"/>
    <w:rsid w:val="00F0029D"/>
    <w:rsid w:val="00F0110E"/>
    <w:rsid w:val="00F01656"/>
    <w:rsid w:val="00F01B5C"/>
    <w:rsid w:val="00F01E7B"/>
    <w:rsid w:val="00F02D9D"/>
    <w:rsid w:val="00F036AA"/>
    <w:rsid w:val="00F0405D"/>
    <w:rsid w:val="00F046C3"/>
    <w:rsid w:val="00F04D95"/>
    <w:rsid w:val="00F053D2"/>
    <w:rsid w:val="00F05DD7"/>
    <w:rsid w:val="00F05E7B"/>
    <w:rsid w:val="00F05FCA"/>
    <w:rsid w:val="00F0635E"/>
    <w:rsid w:val="00F06713"/>
    <w:rsid w:val="00F0729F"/>
    <w:rsid w:val="00F07B63"/>
    <w:rsid w:val="00F07D1C"/>
    <w:rsid w:val="00F10138"/>
    <w:rsid w:val="00F10DFF"/>
    <w:rsid w:val="00F1194B"/>
    <w:rsid w:val="00F11FBD"/>
    <w:rsid w:val="00F1214E"/>
    <w:rsid w:val="00F127E4"/>
    <w:rsid w:val="00F12B5C"/>
    <w:rsid w:val="00F12BE2"/>
    <w:rsid w:val="00F12DE0"/>
    <w:rsid w:val="00F12FD0"/>
    <w:rsid w:val="00F13374"/>
    <w:rsid w:val="00F13A04"/>
    <w:rsid w:val="00F1402F"/>
    <w:rsid w:val="00F14D4E"/>
    <w:rsid w:val="00F16E8E"/>
    <w:rsid w:val="00F16F1B"/>
    <w:rsid w:val="00F1717D"/>
    <w:rsid w:val="00F17297"/>
    <w:rsid w:val="00F17A6B"/>
    <w:rsid w:val="00F20DB8"/>
    <w:rsid w:val="00F20E90"/>
    <w:rsid w:val="00F20EAE"/>
    <w:rsid w:val="00F215DF"/>
    <w:rsid w:val="00F21779"/>
    <w:rsid w:val="00F21A4A"/>
    <w:rsid w:val="00F21B5A"/>
    <w:rsid w:val="00F21DD3"/>
    <w:rsid w:val="00F22E49"/>
    <w:rsid w:val="00F2307D"/>
    <w:rsid w:val="00F24C34"/>
    <w:rsid w:val="00F24D3C"/>
    <w:rsid w:val="00F252C7"/>
    <w:rsid w:val="00F258C4"/>
    <w:rsid w:val="00F25ABE"/>
    <w:rsid w:val="00F264AD"/>
    <w:rsid w:val="00F26B78"/>
    <w:rsid w:val="00F27081"/>
    <w:rsid w:val="00F27EE9"/>
    <w:rsid w:val="00F27F07"/>
    <w:rsid w:val="00F30033"/>
    <w:rsid w:val="00F3030A"/>
    <w:rsid w:val="00F304F0"/>
    <w:rsid w:val="00F309BB"/>
    <w:rsid w:val="00F30BA2"/>
    <w:rsid w:val="00F31671"/>
    <w:rsid w:val="00F32192"/>
    <w:rsid w:val="00F321FF"/>
    <w:rsid w:val="00F323BC"/>
    <w:rsid w:val="00F33349"/>
    <w:rsid w:val="00F3402B"/>
    <w:rsid w:val="00F34082"/>
    <w:rsid w:val="00F35151"/>
    <w:rsid w:val="00F35313"/>
    <w:rsid w:val="00F35379"/>
    <w:rsid w:val="00F3566C"/>
    <w:rsid w:val="00F35780"/>
    <w:rsid w:val="00F3700B"/>
    <w:rsid w:val="00F37F78"/>
    <w:rsid w:val="00F40288"/>
    <w:rsid w:val="00F40707"/>
    <w:rsid w:val="00F4156B"/>
    <w:rsid w:val="00F415C3"/>
    <w:rsid w:val="00F42385"/>
    <w:rsid w:val="00F432F3"/>
    <w:rsid w:val="00F435F7"/>
    <w:rsid w:val="00F43AC7"/>
    <w:rsid w:val="00F4449F"/>
    <w:rsid w:val="00F446E7"/>
    <w:rsid w:val="00F44710"/>
    <w:rsid w:val="00F45524"/>
    <w:rsid w:val="00F457B8"/>
    <w:rsid w:val="00F45DED"/>
    <w:rsid w:val="00F4638B"/>
    <w:rsid w:val="00F46AAF"/>
    <w:rsid w:val="00F46F89"/>
    <w:rsid w:val="00F504BB"/>
    <w:rsid w:val="00F514B9"/>
    <w:rsid w:val="00F5258B"/>
    <w:rsid w:val="00F52F39"/>
    <w:rsid w:val="00F53E40"/>
    <w:rsid w:val="00F5437F"/>
    <w:rsid w:val="00F54690"/>
    <w:rsid w:val="00F54F86"/>
    <w:rsid w:val="00F550AE"/>
    <w:rsid w:val="00F55D24"/>
    <w:rsid w:val="00F564BE"/>
    <w:rsid w:val="00F565E5"/>
    <w:rsid w:val="00F56DD6"/>
    <w:rsid w:val="00F57236"/>
    <w:rsid w:val="00F574A9"/>
    <w:rsid w:val="00F57C53"/>
    <w:rsid w:val="00F60052"/>
    <w:rsid w:val="00F60D00"/>
    <w:rsid w:val="00F60F5E"/>
    <w:rsid w:val="00F621DB"/>
    <w:rsid w:val="00F625B3"/>
    <w:rsid w:val="00F62F28"/>
    <w:rsid w:val="00F63860"/>
    <w:rsid w:val="00F63C01"/>
    <w:rsid w:val="00F641C2"/>
    <w:rsid w:val="00F6441A"/>
    <w:rsid w:val="00F657C8"/>
    <w:rsid w:val="00F665C2"/>
    <w:rsid w:val="00F66940"/>
    <w:rsid w:val="00F67701"/>
    <w:rsid w:val="00F70934"/>
    <w:rsid w:val="00F70E24"/>
    <w:rsid w:val="00F71571"/>
    <w:rsid w:val="00F71A15"/>
    <w:rsid w:val="00F71B15"/>
    <w:rsid w:val="00F7260E"/>
    <w:rsid w:val="00F72725"/>
    <w:rsid w:val="00F72AA6"/>
    <w:rsid w:val="00F72BEF"/>
    <w:rsid w:val="00F7313A"/>
    <w:rsid w:val="00F73A21"/>
    <w:rsid w:val="00F7417F"/>
    <w:rsid w:val="00F74384"/>
    <w:rsid w:val="00F74566"/>
    <w:rsid w:val="00F75A35"/>
    <w:rsid w:val="00F77BA0"/>
    <w:rsid w:val="00F77F80"/>
    <w:rsid w:val="00F8092A"/>
    <w:rsid w:val="00F80B81"/>
    <w:rsid w:val="00F81B5B"/>
    <w:rsid w:val="00F82E60"/>
    <w:rsid w:val="00F83AFB"/>
    <w:rsid w:val="00F83BD1"/>
    <w:rsid w:val="00F8573F"/>
    <w:rsid w:val="00F85944"/>
    <w:rsid w:val="00F86065"/>
    <w:rsid w:val="00F8765D"/>
    <w:rsid w:val="00F8791C"/>
    <w:rsid w:val="00F90ABF"/>
    <w:rsid w:val="00F91E82"/>
    <w:rsid w:val="00F92BAE"/>
    <w:rsid w:val="00F93E9D"/>
    <w:rsid w:val="00F943E7"/>
    <w:rsid w:val="00F96101"/>
    <w:rsid w:val="00F9635D"/>
    <w:rsid w:val="00F9727C"/>
    <w:rsid w:val="00F97608"/>
    <w:rsid w:val="00FA00A5"/>
    <w:rsid w:val="00FA0829"/>
    <w:rsid w:val="00FA24FD"/>
    <w:rsid w:val="00FA262E"/>
    <w:rsid w:val="00FA2B09"/>
    <w:rsid w:val="00FA2FFA"/>
    <w:rsid w:val="00FA3101"/>
    <w:rsid w:val="00FA40AA"/>
    <w:rsid w:val="00FA4A2E"/>
    <w:rsid w:val="00FA547F"/>
    <w:rsid w:val="00FA55D6"/>
    <w:rsid w:val="00FA565F"/>
    <w:rsid w:val="00FA5C72"/>
    <w:rsid w:val="00FA6050"/>
    <w:rsid w:val="00FA6B30"/>
    <w:rsid w:val="00FA6D9D"/>
    <w:rsid w:val="00FA7D3F"/>
    <w:rsid w:val="00FB02AD"/>
    <w:rsid w:val="00FB0D72"/>
    <w:rsid w:val="00FB155B"/>
    <w:rsid w:val="00FB2570"/>
    <w:rsid w:val="00FB2677"/>
    <w:rsid w:val="00FB2CAA"/>
    <w:rsid w:val="00FB2E5B"/>
    <w:rsid w:val="00FB3400"/>
    <w:rsid w:val="00FB3425"/>
    <w:rsid w:val="00FB352E"/>
    <w:rsid w:val="00FB381E"/>
    <w:rsid w:val="00FB45C4"/>
    <w:rsid w:val="00FB744A"/>
    <w:rsid w:val="00FB79E5"/>
    <w:rsid w:val="00FB7C39"/>
    <w:rsid w:val="00FB7D2B"/>
    <w:rsid w:val="00FC068B"/>
    <w:rsid w:val="00FC079E"/>
    <w:rsid w:val="00FC22A2"/>
    <w:rsid w:val="00FC2DCA"/>
    <w:rsid w:val="00FC5A2C"/>
    <w:rsid w:val="00FC5BA7"/>
    <w:rsid w:val="00FC5CAF"/>
    <w:rsid w:val="00FC64AE"/>
    <w:rsid w:val="00FC6C5B"/>
    <w:rsid w:val="00FC6DC3"/>
    <w:rsid w:val="00FC79B2"/>
    <w:rsid w:val="00FC7C85"/>
    <w:rsid w:val="00FC7DD9"/>
    <w:rsid w:val="00FD029E"/>
    <w:rsid w:val="00FD10C8"/>
    <w:rsid w:val="00FD4BC6"/>
    <w:rsid w:val="00FD54F1"/>
    <w:rsid w:val="00FD55E0"/>
    <w:rsid w:val="00FD5994"/>
    <w:rsid w:val="00FD5D3C"/>
    <w:rsid w:val="00FD6B0D"/>
    <w:rsid w:val="00FD743D"/>
    <w:rsid w:val="00FD790E"/>
    <w:rsid w:val="00FD7BF6"/>
    <w:rsid w:val="00FE034F"/>
    <w:rsid w:val="00FE0CBE"/>
    <w:rsid w:val="00FE2023"/>
    <w:rsid w:val="00FE22CB"/>
    <w:rsid w:val="00FE2BC0"/>
    <w:rsid w:val="00FE3031"/>
    <w:rsid w:val="00FE37F6"/>
    <w:rsid w:val="00FE383F"/>
    <w:rsid w:val="00FE446E"/>
    <w:rsid w:val="00FE4602"/>
    <w:rsid w:val="00FE4932"/>
    <w:rsid w:val="00FE6EC5"/>
    <w:rsid w:val="00FE6F92"/>
    <w:rsid w:val="00FE7943"/>
    <w:rsid w:val="00FF0118"/>
    <w:rsid w:val="00FF157E"/>
    <w:rsid w:val="00FF28E3"/>
    <w:rsid w:val="00FF32FF"/>
    <w:rsid w:val="00FF38A6"/>
    <w:rsid w:val="00FF3C6B"/>
    <w:rsid w:val="00FF484E"/>
    <w:rsid w:val="00FF5137"/>
    <w:rsid w:val="00FF529A"/>
    <w:rsid w:val="00FF62AD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9970A4"/>
  <w15:chartTrackingRefBased/>
  <w15:docId w15:val="{36B096F2-E3D9-4B81-B17F-4086492F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7AD3"/>
  </w:style>
  <w:style w:type="paragraph" w:styleId="Nagwek1">
    <w:name w:val="heading 1"/>
    <w:basedOn w:val="Normalny"/>
    <w:next w:val="Normalny"/>
    <w:link w:val="Nagwek1Znak"/>
    <w:autoRedefine/>
    <w:qFormat/>
    <w:rsid w:val="00801EB1"/>
    <w:pPr>
      <w:keepNext/>
      <w:widowControl w:val="0"/>
      <w:suppressAutoHyphens/>
      <w:spacing w:line="100" w:lineRule="atLeast"/>
      <w:jc w:val="center"/>
      <w:outlineLvl w:val="0"/>
    </w:pPr>
    <w:rPr>
      <w:b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A71187"/>
    <w:pPr>
      <w:keepNext/>
      <w:numPr>
        <w:ilvl w:val="1"/>
        <w:numId w:val="2"/>
      </w:numPr>
      <w:spacing w:before="240" w:after="60"/>
      <w:outlineLvl w:val="1"/>
    </w:pPr>
    <w:rPr>
      <w:b/>
      <w:bCs/>
      <w:iCs/>
      <w:sz w:val="22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qFormat/>
    <w:rsid w:val="00486CF7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/>
      <w:b/>
      <w:bCs/>
      <w:sz w:val="22"/>
      <w:szCs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2DC9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13A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D2DC9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D2DC9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56066"/>
    <w:pPr>
      <w:keepNext/>
      <w:numPr>
        <w:ilvl w:val="7"/>
        <w:numId w:val="2"/>
      </w:numPr>
      <w:jc w:val="right"/>
      <w:outlineLvl w:val="7"/>
    </w:pPr>
    <w:rPr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D2DC9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01EB1"/>
    <w:rPr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71187"/>
    <w:rPr>
      <w:b/>
      <w:bCs/>
      <w:iCs/>
      <w:sz w:val="22"/>
      <w:szCs w:val="28"/>
      <w:lang w:val="x-none" w:eastAsia="x-none"/>
    </w:rPr>
  </w:style>
  <w:style w:type="character" w:customStyle="1" w:styleId="Nagwek3Znak">
    <w:name w:val="Nagłówek 3 Znak"/>
    <w:link w:val="Nagwek3"/>
    <w:rsid w:val="00486CF7"/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Nagwek4Znak">
    <w:name w:val="Nagłówek 4 Znak"/>
    <w:link w:val="Nagwek4"/>
    <w:semiHidden/>
    <w:rsid w:val="001D2DC9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1D2DC9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semiHidden/>
    <w:rsid w:val="001D2DC9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semiHidden/>
    <w:rsid w:val="001D2DC9"/>
    <w:rPr>
      <w:rFonts w:ascii="Calibri" w:hAnsi="Calibri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1D2DC9"/>
    <w:rPr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semiHidden/>
    <w:rsid w:val="001D2DC9"/>
    <w:rPr>
      <w:rFonts w:ascii="Cambria" w:hAnsi="Cambria"/>
      <w:sz w:val="22"/>
      <w:szCs w:val="22"/>
      <w:lang w:val="x-none" w:eastAsia="x-none"/>
    </w:rPr>
  </w:style>
  <w:style w:type="paragraph" w:styleId="Tekstpodstawowy3">
    <w:name w:val="Body Text 3"/>
    <w:basedOn w:val="Normalny"/>
    <w:rsid w:val="00B56066"/>
    <w:rPr>
      <w:b/>
      <w:sz w:val="24"/>
    </w:rPr>
  </w:style>
  <w:style w:type="paragraph" w:styleId="Tekstpodstawowy">
    <w:name w:val="Body Text"/>
    <w:basedOn w:val="Normalny"/>
    <w:link w:val="TekstpodstawowyZnak"/>
    <w:rsid w:val="00B56066"/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8C1013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B56066"/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1D2DC9"/>
    <w:rPr>
      <w:sz w:val="24"/>
    </w:rPr>
  </w:style>
  <w:style w:type="paragraph" w:styleId="Tekstkomentarza">
    <w:name w:val="annotation text"/>
    <w:basedOn w:val="Normalny"/>
    <w:link w:val="TekstkomentarzaZnak"/>
    <w:uiPriority w:val="99"/>
    <w:rsid w:val="00B560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1D70"/>
  </w:style>
  <w:style w:type="table" w:styleId="Tabela-Siatka">
    <w:name w:val="Table Grid"/>
    <w:basedOn w:val="Standardowy"/>
    <w:uiPriority w:val="39"/>
    <w:rsid w:val="007F6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560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821"/>
  </w:style>
  <w:style w:type="character" w:styleId="Numerstrony">
    <w:name w:val="page number"/>
    <w:basedOn w:val="Domylnaczcionkaakapitu"/>
    <w:rsid w:val="00B56066"/>
  </w:style>
  <w:style w:type="paragraph" w:styleId="Nagwek">
    <w:name w:val="header"/>
    <w:basedOn w:val="Normalny"/>
    <w:link w:val="NagwekZnak"/>
    <w:uiPriority w:val="99"/>
    <w:rsid w:val="00B56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E2D8A"/>
  </w:style>
  <w:style w:type="paragraph" w:styleId="Tekstprzypisukocowego">
    <w:name w:val="endnote text"/>
    <w:basedOn w:val="Normalny"/>
    <w:semiHidden/>
    <w:rsid w:val="00B56066"/>
  </w:style>
  <w:style w:type="character" w:styleId="Odwoanieprzypisukocowego">
    <w:name w:val="endnote reference"/>
    <w:semiHidden/>
    <w:rsid w:val="00B56066"/>
    <w:rPr>
      <w:vertAlign w:val="superscript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537E7"/>
    <w:pPr>
      <w:ind w:left="708"/>
    </w:pPr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213AF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D2DC9"/>
  </w:style>
  <w:style w:type="paragraph" w:customStyle="1" w:styleId="Default">
    <w:name w:val="Default"/>
    <w:rsid w:val="00213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32">
    <w:name w:val="Tekst treści (3)2"/>
    <w:uiPriority w:val="99"/>
    <w:rsid w:val="00D86CED"/>
    <w:rPr>
      <w:rFonts w:ascii="Arial Narrow" w:hAnsi="Arial Narrow" w:cs="Arial Narrow"/>
      <w:b/>
      <w:bCs/>
      <w:i/>
      <w:iCs/>
      <w:sz w:val="18"/>
      <w:szCs w:val="18"/>
      <w:u w:val="single"/>
      <w:shd w:val="clear" w:color="auto" w:fill="FFFFFF"/>
    </w:rPr>
  </w:style>
  <w:style w:type="paragraph" w:styleId="Bezodstpw">
    <w:name w:val="No Spacing"/>
    <w:link w:val="BezodstpwZnak"/>
    <w:uiPriority w:val="1"/>
    <w:qFormat/>
    <w:rsid w:val="00C93D1A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D2DC9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NormalnyWeb">
    <w:name w:val="Normal (Web)"/>
    <w:basedOn w:val="Normalny"/>
    <w:uiPriority w:val="99"/>
    <w:unhideWhenUsed/>
    <w:rsid w:val="003525C4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rsid w:val="00141D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41D7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rsid w:val="00141D70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141D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141D70"/>
    <w:rPr>
      <w:rFonts w:ascii="Tahoma" w:hAnsi="Tahoma" w:cs="Tahoma"/>
      <w:sz w:val="16"/>
      <w:szCs w:val="16"/>
    </w:rPr>
  </w:style>
  <w:style w:type="paragraph" w:customStyle="1" w:styleId="Bezodstpw1">
    <w:name w:val="Bez odstępów1"/>
    <w:aliases w:val="Normal"/>
    <w:qFormat/>
    <w:rsid w:val="00C604DF"/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15A8D"/>
    <w:rPr>
      <w:color w:val="0000FF"/>
      <w:u w:val="single"/>
    </w:rPr>
  </w:style>
  <w:style w:type="character" w:customStyle="1" w:styleId="FontStyle43">
    <w:name w:val="Font Style43"/>
    <w:rsid w:val="00207F9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207F9B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38">
    <w:name w:val="Font Style38"/>
    <w:rsid w:val="00207F9B"/>
    <w:rPr>
      <w:rFonts w:ascii="Cambria" w:hAnsi="Cambria" w:cs="Cambria"/>
      <w:b/>
      <w:bCs/>
      <w:sz w:val="22"/>
      <w:szCs w:val="22"/>
    </w:rPr>
  </w:style>
  <w:style w:type="character" w:customStyle="1" w:styleId="FontStyle42">
    <w:name w:val="Font Style42"/>
    <w:rsid w:val="00207F9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ny"/>
    <w:rsid w:val="00207F9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Normalny"/>
    <w:uiPriority w:val="99"/>
    <w:rsid w:val="007D2710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Normalny"/>
    <w:link w:val="Style6Znak"/>
    <w:rsid w:val="004225A6"/>
    <w:pPr>
      <w:widowControl w:val="0"/>
      <w:autoSpaceDE w:val="0"/>
      <w:autoSpaceDN w:val="0"/>
      <w:adjustRightInd w:val="0"/>
      <w:spacing w:line="269" w:lineRule="exact"/>
      <w:ind w:hanging="456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Style6Znak">
    <w:name w:val="Style6 Znak"/>
    <w:link w:val="Style6"/>
    <w:rsid w:val="004225A6"/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4225A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alny"/>
    <w:uiPriority w:val="99"/>
    <w:rsid w:val="004225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FontStyle33">
    <w:name w:val="Font Style33"/>
    <w:uiPriority w:val="99"/>
    <w:rsid w:val="004225A6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6">
    <w:name w:val="Font Style36"/>
    <w:uiPriority w:val="99"/>
    <w:rsid w:val="004225A6"/>
    <w:rPr>
      <w:rFonts w:ascii="Arial" w:hAnsi="Arial" w:cs="Arial"/>
      <w:color w:val="000000"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rsid w:val="00207699"/>
    <w:pPr>
      <w:tabs>
        <w:tab w:val="right" w:leader="dot" w:pos="9062"/>
      </w:tabs>
      <w:ind w:left="851" w:hanging="567"/>
      <w:jc w:val="both"/>
    </w:pPr>
    <w:rPr>
      <w:rFonts w:ascii="Arial" w:hAnsi="Arial" w:cs="Arial"/>
      <w:noProof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EE1176"/>
  </w:style>
  <w:style w:type="paragraph" w:styleId="Spistreci2">
    <w:name w:val="toc 2"/>
    <w:basedOn w:val="Normalny"/>
    <w:next w:val="Normalny"/>
    <w:autoRedefine/>
    <w:uiPriority w:val="39"/>
    <w:rsid w:val="00EE1176"/>
    <w:pPr>
      <w:ind w:left="200"/>
    </w:pPr>
  </w:style>
  <w:style w:type="character" w:customStyle="1" w:styleId="FontStyle24">
    <w:name w:val="Font Style24"/>
    <w:rsid w:val="00C931B3"/>
    <w:rPr>
      <w:rFonts w:ascii="Arial" w:hAnsi="Arial" w:cs="Arial"/>
      <w:b/>
      <w:bCs/>
      <w:i/>
      <w:iCs/>
      <w:color w:val="000000"/>
      <w:sz w:val="26"/>
      <w:szCs w:val="26"/>
    </w:rPr>
  </w:style>
  <w:style w:type="paragraph" w:styleId="Poprawka">
    <w:name w:val="Revision"/>
    <w:hidden/>
    <w:uiPriority w:val="99"/>
    <w:semiHidden/>
    <w:rsid w:val="008C708E"/>
  </w:style>
  <w:style w:type="character" w:customStyle="1" w:styleId="apple-style-span">
    <w:name w:val="apple-style-span"/>
    <w:rsid w:val="008C1013"/>
  </w:style>
  <w:style w:type="paragraph" w:styleId="Legenda">
    <w:name w:val="caption"/>
    <w:basedOn w:val="Normalny"/>
    <w:next w:val="Normalny"/>
    <w:unhideWhenUsed/>
    <w:qFormat/>
    <w:rsid w:val="00EB444A"/>
    <w:rPr>
      <w:b/>
      <w:bCs/>
    </w:rPr>
  </w:style>
  <w:style w:type="paragraph" w:styleId="Tytu">
    <w:name w:val="Title"/>
    <w:basedOn w:val="Normalny"/>
    <w:link w:val="TytuZnak"/>
    <w:uiPriority w:val="10"/>
    <w:qFormat/>
    <w:rsid w:val="001D2DC9"/>
    <w:pPr>
      <w:jc w:val="center"/>
    </w:pPr>
    <w:rPr>
      <w:rFonts w:ascii="Arial" w:hAnsi="Arial"/>
      <w:b/>
      <w:bCs/>
      <w:sz w:val="40"/>
      <w:szCs w:val="24"/>
      <w:lang w:val="sk-SK" w:eastAsia="sk-SK"/>
    </w:rPr>
  </w:style>
  <w:style w:type="character" w:customStyle="1" w:styleId="TytuZnak">
    <w:name w:val="Tytuł Znak"/>
    <w:link w:val="Tytu"/>
    <w:uiPriority w:val="10"/>
    <w:rsid w:val="001D2DC9"/>
    <w:rPr>
      <w:rFonts w:ascii="Arial" w:hAnsi="Arial"/>
      <w:b/>
      <w:bCs/>
      <w:sz w:val="40"/>
      <w:szCs w:val="24"/>
      <w:lang w:val="sk-SK" w:eastAsia="sk-SK"/>
    </w:rPr>
  </w:style>
  <w:style w:type="character" w:styleId="Pogrubienie">
    <w:name w:val="Strong"/>
    <w:uiPriority w:val="22"/>
    <w:qFormat/>
    <w:rsid w:val="001D2DC9"/>
    <w:rPr>
      <w:b/>
      <w:bCs/>
    </w:rPr>
  </w:style>
  <w:style w:type="character" w:styleId="Uwydatnienie">
    <w:name w:val="Emphasis"/>
    <w:uiPriority w:val="20"/>
    <w:qFormat/>
    <w:rsid w:val="001D2DC9"/>
    <w:rPr>
      <w:i/>
      <w:iCs/>
    </w:rPr>
  </w:style>
  <w:style w:type="table" w:customStyle="1" w:styleId="Jasnecieniowanie1">
    <w:name w:val="Jasne cieniowanie1"/>
    <w:basedOn w:val="Standardowy"/>
    <w:uiPriority w:val="60"/>
    <w:rsid w:val="001D2DC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3">
    <w:name w:val="Light Shading Accent 3"/>
    <w:basedOn w:val="Standardowy"/>
    <w:uiPriority w:val="60"/>
    <w:rsid w:val="001D2DC9"/>
    <w:rPr>
      <w:color w:val="7B6A4D"/>
    </w:rPr>
    <w:tblPr>
      <w:tblStyleRowBandSize w:val="1"/>
      <w:tblStyleColBandSize w:val="1"/>
      <w:tblBorders>
        <w:top w:val="single" w:sz="8" w:space="0" w:color="A28E6A"/>
        <w:bottom w:val="single" w:sz="8" w:space="0" w:color="A28E6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/>
          <w:left w:val="nil"/>
          <w:bottom w:val="single" w:sz="8" w:space="0" w:color="A28E6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/>
          <w:left w:val="nil"/>
          <w:bottom w:val="single" w:sz="8" w:space="0" w:color="A28E6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/>
      </w:tcPr>
    </w:tblStylePr>
  </w:style>
  <w:style w:type="character" w:customStyle="1" w:styleId="apple-converted-space">
    <w:name w:val="apple-converted-space"/>
    <w:basedOn w:val="Domylnaczcionkaakapitu"/>
    <w:rsid w:val="001D2DC9"/>
  </w:style>
  <w:style w:type="paragraph" w:customStyle="1" w:styleId="StylSB">
    <w:name w:val="Styl SB"/>
    <w:basedOn w:val="Stopka"/>
    <w:rsid w:val="001D2DC9"/>
    <w:pPr>
      <w:tabs>
        <w:tab w:val="clear" w:pos="4536"/>
        <w:tab w:val="clear" w:pos="9072"/>
        <w:tab w:val="num" w:pos="360"/>
      </w:tabs>
      <w:spacing w:line="288" w:lineRule="auto"/>
      <w:ind w:left="360" w:hanging="360"/>
      <w:jc w:val="both"/>
    </w:pPr>
    <w:rPr>
      <w:rFonts w:ascii="Verdana" w:eastAsia="Verdana" w:hAnsi="Verdana" w:cs="Verdana"/>
      <w:smallCaps/>
      <w:sz w:val="24"/>
    </w:rPr>
  </w:style>
  <w:style w:type="paragraph" w:customStyle="1" w:styleId="Tekstpodstawowy21">
    <w:name w:val="Tekst podstawowy 21"/>
    <w:basedOn w:val="Normalny"/>
    <w:rsid w:val="001D2DC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UyteHipercze">
    <w:name w:val="FollowedHyperlink"/>
    <w:uiPriority w:val="99"/>
    <w:unhideWhenUsed/>
    <w:rsid w:val="001D2DC9"/>
    <w:rPr>
      <w:color w:val="800080"/>
      <w:u w:val="single"/>
    </w:rPr>
  </w:style>
  <w:style w:type="paragraph" w:customStyle="1" w:styleId="font5">
    <w:name w:val="font5"/>
    <w:basedOn w:val="Normalny"/>
    <w:rsid w:val="001D2DC9"/>
    <w:pPr>
      <w:spacing w:before="100" w:beforeAutospacing="1" w:after="100" w:afterAutospacing="1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rFonts w:ascii="Arial Narrow" w:hAnsi="Arial Narrow"/>
      <w:b/>
      <w:bCs/>
      <w:color w:val="FFC000"/>
      <w:sz w:val="18"/>
      <w:szCs w:val="18"/>
    </w:rPr>
  </w:style>
  <w:style w:type="paragraph" w:customStyle="1" w:styleId="xl69">
    <w:name w:val="xl69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C000"/>
      <w:sz w:val="18"/>
      <w:szCs w:val="18"/>
    </w:rPr>
  </w:style>
  <w:style w:type="paragraph" w:customStyle="1" w:styleId="xl70">
    <w:name w:val="xl70"/>
    <w:basedOn w:val="Normalny"/>
    <w:rsid w:val="001D2DC9"/>
    <w:pP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1">
    <w:name w:val="xl71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2">
    <w:name w:val="xl72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alny"/>
    <w:rsid w:val="001D2DC9"/>
    <w:pP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alny"/>
    <w:rsid w:val="001D2DC9"/>
    <w:pP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alny"/>
    <w:rsid w:val="001D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2DC9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2"/>
      <w:szCs w:val="28"/>
      <w:lang w:val="sk-SK" w:eastAsia="en-US"/>
    </w:rPr>
  </w:style>
  <w:style w:type="paragraph" w:customStyle="1" w:styleId="TableContents">
    <w:name w:val="Table Contents"/>
    <w:basedOn w:val="Normalny"/>
    <w:rsid w:val="00FA6050"/>
    <w:pPr>
      <w:widowControl w:val="0"/>
      <w:suppressLineNumbers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FA6050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aliases w:val="Podrozdział,Tekst przypisu1,Tekst przypisu2,Tekst przypisu3,Przypis dolny,Footnote,Podrozdzia3,-E Fuﬂnotentext,Fuﬂnotentext Ursprung,Fußnotentext Ursprung,-E Fußnotentext,Fußnote,Footnote text,Tekst przypisu Znak Znak Znak Znak"/>
    <w:basedOn w:val="Normalny"/>
    <w:link w:val="TekstprzypisudolnegoZnak"/>
    <w:uiPriority w:val="99"/>
    <w:rsid w:val="00637A6B"/>
  </w:style>
  <w:style w:type="character" w:customStyle="1" w:styleId="TekstprzypisudolnegoZnak">
    <w:name w:val="Tekst przypisu dolnego Znak"/>
    <w:aliases w:val="Podrozdział Znak,Tekst przypisu1 Znak,Tekst przypisu2 Znak,Tekst przypisu3 Znak,Przypis dolny Znak,Footnote Znak,Podrozdzia3 Znak,-E Fuﬂnotentext Znak,Fuﬂnotentext Ursprung Znak,Fußnotentext Ursprung Znak,-E Fußnotentext Znak"/>
    <w:basedOn w:val="Domylnaczcionkaakapitu"/>
    <w:link w:val="Tekstprzypisudolnego"/>
    <w:uiPriority w:val="99"/>
    <w:rsid w:val="00637A6B"/>
  </w:style>
  <w:style w:type="character" w:styleId="Odwoanieprzypisudolnego">
    <w:name w:val="footnote reference"/>
    <w:aliases w:val="Odwołanie przypisu1,Odwołanie przypisu2,Footnote Reference Number,Odwołanie przypisu"/>
    <w:uiPriority w:val="99"/>
    <w:rsid w:val="00637A6B"/>
    <w:rPr>
      <w:vertAlign w:val="superscript"/>
    </w:rPr>
  </w:style>
  <w:style w:type="paragraph" w:customStyle="1" w:styleId="Akapitzlist1">
    <w:name w:val="Akapit z listą1"/>
    <w:rsid w:val="00723CB0"/>
    <w:pPr>
      <w:widowControl w:val="0"/>
      <w:suppressAutoHyphens/>
      <w:spacing w:after="198" w:line="276" w:lineRule="auto"/>
      <w:ind w:left="720"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style40">
    <w:name w:val="style4"/>
    <w:basedOn w:val="Normalny"/>
    <w:rsid w:val="008946EB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customStyle="1" w:styleId="TekstprzypisudolnegoZnak1">
    <w:name w:val="Tekst przypisu dolnego Znak1"/>
    <w:uiPriority w:val="99"/>
    <w:semiHidden/>
    <w:rsid w:val="00B75D54"/>
    <w:rPr>
      <w:kern w:val="1"/>
      <w:lang w:eastAsia="ar-SA"/>
    </w:rPr>
  </w:style>
  <w:style w:type="character" w:customStyle="1" w:styleId="Znakiprzypiswdolnych">
    <w:name w:val="Znaki przypisów dolnych"/>
    <w:qFormat/>
    <w:rsid w:val="00C90B47"/>
    <w:rPr>
      <w:vertAlign w:val="superscript"/>
    </w:rPr>
  </w:style>
  <w:style w:type="paragraph" w:customStyle="1" w:styleId="Standard">
    <w:name w:val="Standard"/>
    <w:rsid w:val="007B084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locked/>
    <w:rsid w:val="00E15520"/>
    <w:rPr>
      <w:sz w:val="24"/>
      <w:szCs w:val="24"/>
    </w:rPr>
  </w:style>
  <w:style w:type="character" w:customStyle="1" w:styleId="Wyrnienie">
    <w:name w:val="Wyróżnienie"/>
    <w:uiPriority w:val="20"/>
    <w:qFormat/>
    <w:rsid w:val="00E15520"/>
    <w:rPr>
      <w:rFonts w:cs="Times New Roman"/>
      <w:i/>
      <w:iCs/>
    </w:rPr>
  </w:style>
  <w:style w:type="paragraph" w:customStyle="1" w:styleId="ZnakZnakZnakZnakZnakZnakZnak">
    <w:name w:val="Znak Znak Znak Znak Znak Znak Znak"/>
    <w:basedOn w:val="Normalny"/>
    <w:rsid w:val="00C67FDE"/>
    <w:rPr>
      <w:sz w:val="24"/>
      <w:szCs w:val="24"/>
    </w:rPr>
  </w:style>
  <w:style w:type="character" w:customStyle="1" w:styleId="normaltextrun">
    <w:name w:val="normaltextrun"/>
    <w:rsid w:val="00063684"/>
  </w:style>
  <w:style w:type="paragraph" w:customStyle="1" w:styleId="paragraph">
    <w:name w:val="paragraph"/>
    <w:basedOn w:val="Normalny"/>
    <w:rsid w:val="00CB7FE0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CB7FE0"/>
  </w:style>
  <w:style w:type="character" w:customStyle="1" w:styleId="spellingerror">
    <w:name w:val="spellingerror"/>
    <w:rsid w:val="00CB7FE0"/>
  </w:style>
  <w:style w:type="paragraph" w:customStyle="1" w:styleId="xmsonormal">
    <w:name w:val="x_msonormal"/>
    <w:basedOn w:val="Normalny"/>
    <w:rsid w:val="00484162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6E390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E3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D554-0A6D-449F-B56E-720D00EA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</vt:lpstr>
    </vt:vector>
  </TitlesOfParts>
  <Company/>
  <LinksUpToDate>false</LinksUpToDate>
  <CharactersWithSpaces>3019</CharactersWithSpaces>
  <SharedDoc>false</SharedDoc>
  <HLinks>
    <vt:vector size="42" baseType="variant">
      <vt:variant>
        <vt:i4>6094937</vt:i4>
      </vt:variant>
      <vt:variant>
        <vt:i4>20</vt:i4>
      </vt:variant>
      <vt:variant>
        <vt:i4>0</vt:i4>
      </vt:variant>
      <vt:variant>
        <vt:i4>5</vt:i4>
      </vt:variant>
      <vt:variant>
        <vt:lpwstr>https://rejestrcheb.mrit.gov.pl/rejestr-uprawnionych</vt:lpwstr>
      </vt:variant>
      <vt:variant>
        <vt:lpwstr/>
      </vt:variant>
      <vt:variant>
        <vt:i4>393335</vt:i4>
      </vt:variant>
      <vt:variant>
        <vt:i4>17</vt:i4>
      </vt:variant>
      <vt:variant>
        <vt:i4>0</vt:i4>
      </vt:variant>
      <vt:variant>
        <vt:i4>5</vt:i4>
      </vt:variant>
      <vt:variant>
        <vt:lpwstr>mailto:iod@kalety.pl%3C/p%3E%3Cbr%20/%3E</vt:lpwstr>
      </vt:variant>
      <vt:variant>
        <vt:lpwstr/>
      </vt:variant>
      <vt:variant>
        <vt:i4>6160488</vt:i4>
      </vt:variant>
      <vt:variant>
        <vt:i4>12</vt:i4>
      </vt:variant>
      <vt:variant>
        <vt:i4>0</vt:i4>
      </vt:variant>
      <vt:variant>
        <vt:i4>5</vt:i4>
      </vt:variant>
      <vt:variant>
        <vt:lpwstr>mailto:iod@kalety.pl</vt:lpwstr>
      </vt:variant>
      <vt:variant>
        <vt:lpwstr/>
      </vt:variant>
      <vt:variant>
        <vt:i4>7340076</vt:i4>
      </vt:variant>
      <vt:variant>
        <vt:i4>9</vt:i4>
      </vt:variant>
      <vt:variant>
        <vt:i4>0</vt:i4>
      </vt:variant>
      <vt:variant>
        <vt:i4>5</vt:i4>
      </vt:variant>
      <vt:variant>
        <vt:lpwstr>https://www.laziska.pl/miasto/realizowane-projekty/fotowoltaika</vt:lpwstr>
      </vt:variant>
      <vt:variant>
        <vt:lpwstr/>
      </vt:variant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http://www.bojszowy.pl/</vt:lpwstr>
      </vt:variant>
      <vt:variant>
        <vt:lpwstr/>
      </vt:variant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http://www.bojszowy.pl/</vt:lpwstr>
      </vt:variant>
      <vt:variant>
        <vt:lpwstr/>
      </vt:variant>
      <vt:variant>
        <vt:i4>6094937</vt:i4>
      </vt:variant>
      <vt:variant>
        <vt:i4>0</vt:i4>
      </vt:variant>
      <vt:variant>
        <vt:i4>0</vt:i4>
      </vt:variant>
      <vt:variant>
        <vt:i4>5</vt:i4>
      </vt:variant>
      <vt:variant>
        <vt:lpwstr>https://rejestrcheb.mrit.gov.pl/rejestr-uprawnionych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subject/>
  <dc:creator>GDA</dc:creator>
  <cp:keywords/>
  <cp:lastModifiedBy>Ewelina Szkoła</cp:lastModifiedBy>
  <cp:revision>3</cp:revision>
  <cp:lastPrinted>2023-04-20T08:21:00Z</cp:lastPrinted>
  <dcterms:created xsi:type="dcterms:W3CDTF">2025-05-12T08:53:00Z</dcterms:created>
  <dcterms:modified xsi:type="dcterms:W3CDTF">2025-05-12T09:05:00Z</dcterms:modified>
</cp:coreProperties>
</file>