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6" w:rsidRPr="004169A7" w:rsidRDefault="002025F6" w:rsidP="002025F6">
      <w:pPr>
        <w:pStyle w:val="Tekstpodstawowywcity"/>
        <w:spacing w:line="360" w:lineRule="auto"/>
        <w:ind w:left="0"/>
        <w:jc w:val="right"/>
        <w:rPr>
          <w:rFonts w:cs="Times New Roman"/>
          <w:bCs/>
          <w:sz w:val="20"/>
        </w:rPr>
      </w:pPr>
      <w:r w:rsidRPr="004169A7">
        <w:rPr>
          <w:rFonts w:cs="Times New Roman"/>
          <w:bCs/>
          <w:sz w:val="20"/>
        </w:rPr>
        <w:t>Załączn</w:t>
      </w:r>
      <w:r w:rsidR="00CF2814">
        <w:rPr>
          <w:rFonts w:cs="Times New Roman"/>
          <w:bCs/>
          <w:sz w:val="20"/>
        </w:rPr>
        <w:t xml:space="preserve">ik nr 1 do rozeznania </w:t>
      </w:r>
      <w:r w:rsidR="00CF2814">
        <w:rPr>
          <w:rFonts w:cs="Times New Roman"/>
          <w:bCs/>
          <w:sz w:val="20"/>
        </w:rPr>
        <w:br/>
        <w:t>z dnia 13</w:t>
      </w:r>
      <w:r w:rsidR="004169A7" w:rsidRPr="004169A7">
        <w:rPr>
          <w:rFonts w:cs="Times New Roman"/>
          <w:bCs/>
          <w:sz w:val="20"/>
        </w:rPr>
        <w:t>.05</w:t>
      </w:r>
      <w:r w:rsidRPr="004169A7">
        <w:rPr>
          <w:rFonts w:cs="Times New Roman"/>
          <w:bCs/>
          <w:sz w:val="20"/>
        </w:rPr>
        <w:t>.201</w:t>
      </w:r>
      <w:r w:rsidR="004169A7" w:rsidRPr="004169A7">
        <w:rPr>
          <w:rFonts w:cs="Times New Roman"/>
          <w:bCs/>
          <w:sz w:val="20"/>
        </w:rPr>
        <w:t>5</w:t>
      </w:r>
      <w:r w:rsidRPr="004169A7">
        <w:rPr>
          <w:rFonts w:cs="Times New Roman"/>
          <w:bCs/>
          <w:sz w:val="20"/>
        </w:rPr>
        <w:t xml:space="preserve"> r.</w:t>
      </w:r>
    </w:p>
    <w:p w:rsidR="002025F6" w:rsidRPr="004169A7" w:rsidRDefault="002025F6" w:rsidP="002025F6">
      <w:pPr>
        <w:pStyle w:val="Tekstpodstawowywcity"/>
        <w:spacing w:line="360" w:lineRule="auto"/>
        <w:ind w:left="0"/>
        <w:rPr>
          <w:rFonts w:cs="Times New Roman"/>
          <w:bCs/>
          <w:sz w:val="2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4169A7">
        <w:rPr>
          <w:rFonts w:cs="Times New Roman"/>
          <w:b/>
          <w:bCs/>
          <w:color w:val="000000"/>
        </w:rPr>
        <w:t>FORMULARZ CENOWY</w:t>
      </w:r>
    </w:p>
    <w:p w:rsidR="002025F6" w:rsidRPr="004169A7" w:rsidRDefault="002025F6" w:rsidP="004169A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u w:val="single"/>
        </w:rPr>
      </w:pPr>
      <w:r w:rsidRPr="004169A7">
        <w:rPr>
          <w:rFonts w:cs="Times New Roman"/>
          <w:b/>
          <w:bCs/>
          <w:color w:val="000000"/>
        </w:rPr>
        <w:br/>
      </w:r>
      <w:r w:rsidR="004169A7" w:rsidRPr="004169A7">
        <w:rPr>
          <w:rFonts w:cs="Times New Roman"/>
          <w:b/>
          <w:u w:val="single"/>
        </w:rPr>
        <w:t>Świadczenie usług pocztowych w obrocie krajowym i zagranicznym w zakresie przyjmowania, przemieszczania i doręczania przesyłek pocztowych</w:t>
      </w: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  <w:r w:rsidRPr="004169A7">
        <w:rPr>
          <w:rFonts w:cs="Times New Roman"/>
          <w:color w:val="000000"/>
        </w:rPr>
        <w:t>Nazwa wykonawcy</w:t>
      </w:r>
      <w:r w:rsidRPr="004169A7">
        <w:rPr>
          <w:rFonts w:cs="Times New Roman"/>
          <w:color w:val="000000"/>
        </w:rPr>
        <w:tab/>
        <w:t>.................................................................................................</w:t>
      </w: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  <w:r w:rsidRPr="004169A7">
        <w:rPr>
          <w:rFonts w:cs="Times New Roman"/>
          <w:color w:val="000000"/>
        </w:rPr>
        <w:t>Adres wykonawcy</w:t>
      </w:r>
      <w:r w:rsidRPr="004169A7">
        <w:rPr>
          <w:rFonts w:cs="Times New Roman"/>
          <w:color w:val="000000"/>
        </w:rPr>
        <w:tab/>
        <w:t>.................................................................................................</w:t>
      </w: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  <w:r w:rsidRPr="004169A7">
        <w:rPr>
          <w:rFonts w:cs="Times New Roman"/>
          <w:color w:val="000000"/>
        </w:rPr>
        <w:t>Miejscowość               ................................................</w:t>
      </w:r>
      <w:r w:rsidRPr="004169A7">
        <w:rPr>
          <w:rFonts w:cs="Times New Roman"/>
          <w:color w:val="000000"/>
        </w:rPr>
        <w:tab/>
      </w:r>
      <w:r w:rsidRPr="004169A7">
        <w:rPr>
          <w:rFonts w:cs="Times New Roman"/>
          <w:color w:val="000000"/>
        </w:rPr>
        <w:tab/>
        <w:t xml:space="preserve">       Data .....................</w:t>
      </w: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  <w:r w:rsidRPr="004169A7">
        <w:rPr>
          <w:rFonts w:cs="Times New Roman"/>
          <w:color w:val="000000"/>
        </w:rPr>
        <w:t>Cena ofertowa za wykonanie przedmiotu zamówienia:</w:t>
      </w:r>
    </w:p>
    <w:p w:rsidR="002025F6" w:rsidRDefault="002025F6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tbl>
      <w:tblPr>
        <w:tblW w:w="97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8"/>
        <w:gridCol w:w="2899"/>
        <w:gridCol w:w="1498"/>
        <w:gridCol w:w="1787"/>
        <w:gridCol w:w="1473"/>
        <w:gridCol w:w="1492"/>
      </w:tblGrid>
      <w:tr w:rsidR="004169A7" w:rsidRPr="00E47FEA" w:rsidTr="00937834">
        <w:trPr>
          <w:trHeight w:val="12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Lp.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cena jednostkowa brutto [zł]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wartość brutto za całość [zł]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7F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zwykłe ekonomiczne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7F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7FE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zwykłe priorytetowe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4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ekonomiczne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priorytetowe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ekonomiczne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Paczki ekonomiczne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I.8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Paczki priorytetowe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I.9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Paczki ekonomiczne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I.10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Paczki priorytetowe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Przesyłki zagraniczne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6"/>
                <w:szCs w:val="16"/>
              </w:rPr>
            </w:pPr>
            <w:r w:rsidRPr="00E47F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II.1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pozaeuropejskie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II.2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pozaeuropejskie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4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II.3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polecone ze zwrotnym potwierdzeniem odbioru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pozaeuropejskie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II.4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zwykłe priorytetowe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II.5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Listy zwykłe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pozaeuropejskie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8"/>
                <w:szCs w:val="18"/>
              </w:rPr>
            </w:pPr>
            <w:r w:rsidRPr="00E47FEA">
              <w:rPr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b/>
                <w:bCs/>
                <w:sz w:val="16"/>
                <w:szCs w:val="16"/>
              </w:rPr>
            </w:pPr>
            <w:r w:rsidRPr="00E47F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4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do adresata w obrocie krajowym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CF2814" w:rsidP="0093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4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lastRenderedPageBreak/>
              <w:t>III.2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do adresata w obrocie zagranicznym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zagraniczne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96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przesyłki rejestrowanej do siedziby Zamawiającego w obrocie krajowym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96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przesyłki rejestrowanej do siedziby Zamawiającego w obrocie zagranicznym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zagraniczne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96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paczki rejestrowanej do siedziby Zamawiającego w obrocie krajowym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144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III.6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przesyłki rejestrowanej, z potwierdzeniem odbioru, do siedziby Zamawiającego w obrocie krajowym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 xml:space="preserve"> 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144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przesyłki rejestrowanej, z potwierdzeniem odbioru, do siedziby Zamawiającego w obrocie zagranicznym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zagraniczne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 g - 100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 g - 350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350 g - 500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500 g - 1000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1000 g - 2000 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144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III.8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Usługa zwrot paczki rejestrowanej, z potwierdzeniem odbioru, do siedziby Zamawiającego w obrocie krajowym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1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Gabaryt 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do 1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1 kg - 2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2 kg - 5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5 kg - 10 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  <w:r w:rsidRPr="00E47FEA">
              <w:rPr>
                <w:sz w:val="16"/>
                <w:szCs w:val="16"/>
              </w:rPr>
              <w:t>SUMA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 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</w:tr>
      <w:tr w:rsidR="004169A7" w:rsidRPr="00E47FEA" w:rsidTr="00937834">
        <w:trPr>
          <w:trHeight w:val="1473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7" w:rsidRPr="00E47FEA" w:rsidRDefault="004169A7" w:rsidP="004169A7">
            <w:pPr>
              <w:jc w:val="both"/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* Ilość podana w kolumnie 4 tabeli "Szacowana ilość przesyłek w tr</w:t>
            </w:r>
            <w:r>
              <w:rPr>
                <w:sz w:val="18"/>
                <w:szCs w:val="18"/>
              </w:rPr>
              <w:t xml:space="preserve">akcie realizacji umowy" dotyczy </w:t>
            </w:r>
            <w:r w:rsidRPr="00E47FEA">
              <w:rPr>
                <w:sz w:val="18"/>
                <w:szCs w:val="18"/>
              </w:rPr>
              <w:t xml:space="preserve">planowanej ilości nadanych przesyłek listowych i paczek. Zamawiający nie jest zobowiązany do realizowania podanych ilości przesyłek. Faktyczne ilości realizowanych przesyłek mogą odbiegać od planowanych ilości. </w:t>
            </w:r>
          </w:p>
        </w:tc>
      </w:tr>
      <w:tr w:rsidR="004169A7" w:rsidRPr="00E47FEA" w:rsidTr="00937834">
        <w:trPr>
          <w:trHeight w:val="241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4169A7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jc w:val="center"/>
              <w:rPr>
                <w:sz w:val="18"/>
                <w:szCs w:val="18"/>
              </w:rPr>
            </w:pPr>
          </w:p>
        </w:tc>
      </w:tr>
      <w:tr w:rsidR="004169A7" w:rsidRPr="00E47FEA" w:rsidTr="00937834">
        <w:trPr>
          <w:trHeight w:val="24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Wartości wskazane w kolumnie 5 są wartościami jednostkowymi, które będą obowiązywały w</w:t>
            </w:r>
          </w:p>
        </w:tc>
      </w:tr>
      <w:tr w:rsidR="004169A7" w:rsidRPr="00E47FEA" w:rsidTr="00937834">
        <w:trPr>
          <w:trHeight w:val="24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A7" w:rsidRPr="00E47FEA" w:rsidRDefault="004169A7" w:rsidP="00937834">
            <w:pPr>
              <w:rPr>
                <w:sz w:val="18"/>
                <w:szCs w:val="18"/>
              </w:rPr>
            </w:pPr>
            <w:r w:rsidRPr="00E47FEA">
              <w:rPr>
                <w:sz w:val="18"/>
                <w:szCs w:val="18"/>
              </w:rPr>
              <w:t>trakcie całego okresu umowy i stanowić będą podstawę wynagrodzenia wykonawcy.</w:t>
            </w:r>
          </w:p>
        </w:tc>
      </w:tr>
    </w:tbl>
    <w:p w:rsidR="004169A7" w:rsidRDefault="004169A7" w:rsidP="004169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4169A7" w:rsidRDefault="004169A7" w:rsidP="004169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4169A7" w:rsidRDefault="004169A7" w:rsidP="002025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:rsidR="002025F6" w:rsidRPr="004169A7" w:rsidRDefault="002025F6" w:rsidP="002025F6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  <w:sz w:val="20"/>
        </w:rPr>
      </w:pPr>
      <w:r w:rsidRPr="004169A7">
        <w:rPr>
          <w:rFonts w:cs="Times New Roman"/>
          <w:color w:val="000000"/>
          <w:sz w:val="20"/>
        </w:rPr>
        <w:t>.................................................................................</w:t>
      </w:r>
    </w:p>
    <w:p w:rsidR="002025F6" w:rsidRPr="004169A7" w:rsidRDefault="002025F6" w:rsidP="002025F6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  <w:sz w:val="20"/>
        </w:rPr>
      </w:pPr>
      <w:r w:rsidRPr="004169A7">
        <w:rPr>
          <w:rFonts w:cs="Times New Roman"/>
          <w:color w:val="000000"/>
          <w:sz w:val="20"/>
        </w:rPr>
        <w:t>( czytelny podpis Wykonawcy)</w:t>
      </w:r>
    </w:p>
    <w:p w:rsidR="002A721D" w:rsidRDefault="002A721D"/>
    <w:sectPr w:rsidR="002A721D" w:rsidSect="004169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20A3D"/>
    <w:multiLevelType w:val="hybridMultilevel"/>
    <w:tmpl w:val="49A6E95C"/>
    <w:lvl w:ilvl="0" w:tplc="A494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C2CC0"/>
    <w:multiLevelType w:val="hybridMultilevel"/>
    <w:tmpl w:val="A644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6119F"/>
    <w:multiLevelType w:val="hybridMultilevel"/>
    <w:tmpl w:val="885A7436"/>
    <w:lvl w:ilvl="0" w:tplc="0BD8B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13822"/>
    <w:multiLevelType w:val="hybridMultilevel"/>
    <w:tmpl w:val="2C6A2CCA"/>
    <w:lvl w:ilvl="0" w:tplc="41B4E2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A277C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45FE6"/>
    <w:multiLevelType w:val="hybridMultilevel"/>
    <w:tmpl w:val="36907A32"/>
    <w:lvl w:ilvl="0" w:tplc="9C3C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40DD6"/>
    <w:multiLevelType w:val="hybridMultilevel"/>
    <w:tmpl w:val="F27E8772"/>
    <w:lvl w:ilvl="0" w:tplc="A29CA2D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A42D2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26D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D32D5D"/>
    <w:multiLevelType w:val="hybridMultilevel"/>
    <w:tmpl w:val="7E3AFE4A"/>
    <w:lvl w:ilvl="0" w:tplc="DFD81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CE0D80"/>
    <w:multiLevelType w:val="hybridMultilevel"/>
    <w:tmpl w:val="0D607CD2"/>
    <w:lvl w:ilvl="0" w:tplc="4C08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430B5"/>
    <w:multiLevelType w:val="hybridMultilevel"/>
    <w:tmpl w:val="1316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B39C5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90AE0"/>
    <w:multiLevelType w:val="hybridMultilevel"/>
    <w:tmpl w:val="47F4D224"/>
    <w:lvl w:ilvl="0" w:tplc="D44C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47B24"/>
    <w:multiLevelType w:val="hybridMultilevel"/>
    <w:tmpl w:val="5AA8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96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57D40"/>
    <w:multiLevelType w:val="hybridMultilevel"/>
    <w:tmpl w:val="DA185136"/>
    <w:lvl w:ilvl="0" w:tplc="E5966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8"/>
  </w:num>
  <w:num w:numId="8">
    <w:abstractNumId w:val="27"/>
  </w:num>
  <w:num w:numId="9">
    <w:abstractNumId w:val="17"/>
  </w:num>
  <w:num w:numId="10">
    <w:abstractNumId w:val="22"/>
  </w:num>
  <w:num w:numId="11">
    <w:abstractNumId w:val="38"/>
  </w:num>
  <w:num w:numId="12">
    <w:abstractNumId w:val="24"/>
  </w:num>
  <w:num w:numId="13">
    <w:abstractNumId w:val="34"/>
  </w:num>
  <w:num w:numId="14">
    <w:abstractNumId w:val="39"/>
  </w:num>
  <w:num w:numId="15">
    <w:abstractNumId w:val="6"/>
  </w:num>
  <w:num w:numId="16">
    <w:abstractNumId w:val="32"/>
  </w:num>
  <w:num w:numId="17">
    <w:abstractNumId w:val="31"/>
  </w:num>
  <w:num w:numId="18">
    <w:abstractNumId w:val="19"/>
  </w:num>
  <w:num w:numId="19">
    <w:abstractNumId w:val="16"/>
  </w:num>
  <w:num w:numId="20">
    <w:abstractNumId w:val="20"/>
  </w:num>
  <w:num w:numId="21">
    <w:abstractNumId w:val="8"/>
  </w:num>
  <w:num w:numId="22">
    <w:abstractNumId w:val="33"/>
  </w:num>
  <w:num w:numId="23">
    <w:abstractNumId w:val="7"/>
  </w:num>
  <w:num w:numId="24">
    <w:abstractNumId w:val="35"/>
  </w:num>
  <w:num w:numId="25">
    <w:abstractNumId w:val="9"/>
  </w:num>
  <w:num w:numId="26">
    <w:abstractNumId w:val="11"/>
  </w:num>
  <w:num w:numId="27">
    <w:abstractNumId w:val="28"/>
  </w:num>
  <w:num w:numId="28">
    <w:abstractNumId w:val="40"/>
  </w:num>
  <w:num w:numId="29">
    <w:abstractNumId w:val="15"/>
  </w:num>
  <w:num w:numId="30">
    <w:abstractNumId w:val="36"/>
  </w:num>
  <w:num w:numId="31">
    <w:abstractNumId w:val="0"/>
  </w:num>
  <w:num w:numId="32">
    <w:abstractNumId w:val="1"/>
  </w:num>
  <w:num w:numId="33">
    <w:abstractNumId w:val="29"/>
  </w:num>
  <w:num w:numId="34">
    <w:abstractNumId w:val="41"/>
  </w:num>
  <w:num w:numId="35">
    <w:abstractNumId w:val="37"/>
  </w:num>
  <w:num w:numId="36">
    <w:abstractNumId w:val="26"/>
  </w:num>
  <w:num w:numId="37">
    <w:abstractNumId w:val="14"/>
  </w:num>
  <w:num w:numId="38">
    <w:abstractNumId w:val="13"/>
  </w:num>
  <w:num w:numId="39">
    <w:abstractNumId w:val="25"/>
  </w:num>
  <w:num w:numId="40">
    <w:abstractNumId w:val="23"/>
  </w:num>
  <w:num w:numId="41">
    <w:abstractNumId w:val="30"/>
  </w:num>
  <w:num w:numId="42">
    <w:abstractNumId w:val="2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5F6"/>
    <w:rsid w:val="000002DD"/>
    <w:rsid w:val="00000B91"/>
    <w:rsid w:val="0000124F"/>
    <w:rsid w:val="000016E5"/>
    <w:rsid w:val="00001D94"/>
    <w:rsid w:val="000022D7"/>
    <w:rsid w:val="000022F5"/>
    <w:rsid w:val="000026A7"/>
    <w:rsid w:val="00002B16"/>
    <w:rsid w:val="00002BA3"/>
    <w:rsid w:val="00003025"/>
    <w:rsid w:val="000031AD"/>
    <w:rsid w:val="0000360B"/>
    <w:rsid w:val="0000383B"/>
    <w:rsid w:val="00003B57"/>
    <w:rsid w:val="00003FDC"/>
    <w:rsid w:val="0000451F"/>
    <w:rsid w:val="00004934"/>
    <w:rsid w:val="00004B35"/>
    <w:rsid w:val="00004B9B"/>
    <w:rsid w:val="00004CDC"/>
    <w:rsid w:val="000054AF"/>
    <w:rsid w:val="00005D6A"/>
    <w:rsid w:val="0000642D"/>
    <w:rsid w:val="0000685F"/>
    <w:rsid w:val="00006A69"/>
    <w:rsid w:val="00006E16"/>
    <w:rsid w:val="00007488"/>
    <w:rsid w:val="000074CE"/>
    <w:rsid w:val="00007730"/>
    <w:rsid w:val="00007809"/>
    <w:rsid w:val="00007C1B"/>
    <w:rsid w:val="0001074A"/>
    <w:rsid w:val="00010B2E"/>
    <w:rsid w:val="00010FD2"/>
    <w:rsid w:val="00011974"/>
    <w:rsid w:val="00011F2B"/>
    <w:rsid w:val="000124A8"/>
    <w:rsid w:val="000124C0"/>
    <w:rsid w:val="00012646"/>
    <w:rsid w:val="00012F18"/>
    <w:rsid w:val="00013091"/>
    <w:rsid w:val="0001378C"/>
    <w:rsid w:val="000138B4"/>
    <w:rsid w:val="00013944"/>
    <w:rsid w:val="00013EED"/>
    <w:rsid w:val="0001412B"/>
    <w:rsid w:val="000144A3"/>
    <w:rsid w:val="00014838"/>
    <w:rsid w:val="000149A9"/>
    <w:rsid w:val="00014A80"/>
    <w:rsid w:val="00014B0E"/>
    <w:rsid w:val="00014F03"/>
    <w:rsid w:val="000150FE"/>
    <w:rsid w:val="00015490"/>
    <w:rsid w:val="0001578C"/>
    <w:rsid w:val="000158D1"/>
    <w:rsid w:val="00015C75"/>
    <w:rsid w:val="00015F1D"/>
    <w:rsid w:val="000164C9"/>
    <w:rsid w:val="000164CF"/>
    <w:rsid w:val="000165A5"/>
    <w:rsid w:val="000165EA"/>
    <w:rsid w:val="000168FF"/>
    <w:rsid w:val="00016CCF"/>
    <w:rsid w:val="00016DDC"/>
    <w:rsid w:val="00017133"/>
    <w:rsid w:val="0001734A"/>
    <w:rsid w:val="00017661"/>
    <w:rsid w:val="000179DC"/>
    <w:rsid w:val="00017B30"/>
    <w:rsid w:val="00017B90"/>
    <w:rsid w:val="000205A6"/>
    <w:rsid w:val="00020791"/>
    <w:rsid w:val="00020798"/>
    <w:rsid w:val="0002081F"/>
    <w:rsid w:val="0002094D"/>
    <w:rsid w:val="00020AAB"/>
    <w:rsid w:val="00020E5E"/>
    <w:rsid w:val="00021247"/>
    <w:rsid w:val="00021298"/>
    <w:rsid w:val="00021498"/>
    <w:rsid w:val="00021539"/>
    <w:rsid w:val="00021549"/>
    <w:rsid w:val="00021911"/>
    <w:rsid w:val="00021F7E"/>
    <w:rsid w:val="000220A0"/>
    <w:rsid w:val="00022B1F"/>
    <w:rsid w:val="00023165"/>
    <w:rsid w:val="00023258"/>
    <w:rsid w:val="0002369C"/>
    <w:rsid w:val="0002398A"/>
    <w:rsid w:val="00023AEE"/>
    <w:rsid w:val="00023F92"/>
    <w:rsid w:val="00024499"/>
    <w:rsid w:val="00024820"/>
    <w:rsid w:val="00024C9F"/>
    <w:rsid w:val="00024F65"/>
    <w:rsid w:val="0002517B"/>
    <w:rsid w:val="00025509"/>
    <w:rsid w:val="000259AD"/>
    <w:rsid w:val="00025C31"/>
    <w:rsid w:val="00026786"/>
    <w:rsid w:val="000268E5"/>
    <w:rsid w:val="00026E94"/>
    <w:rsid w:val="0002747D"/>
    <w:rsid w:val="000274E9"/>
    <w:rsid w:val="00027BD6"/>
    <w:rsid w:val="00030133"/>
    <w:rsid w:val="00030601"/>
    <w:rsid w:val="00030C81"/>
    <w:rsid w:val="00031715"/>
    <w:rsid w:val="000318C2"/>
    <w:rsid w:val="00031A77"/>
    <w:rsid w:val="0003212D"/>
    <w:rsid w:val="000324DA"/>
    <w:rsid w:val="00032BF0"/>
    <w:rsid w:val="00033254"/>
    <w:rsid w:val="000333AF"/>
    <w:rsid w:val="0003353F"/>
    <w:rsid w:val="000336E2"/>
    <w:rsid w:val="0003385B"/>
    <w:rsid w:val="00033B33"/>
    <w:rsid w:val="00033EC8"/>
    <w:rsid w:val="0003449C"/>
    <w:rsid w:val="00034B02"/>
    <w:rsid w:val="00035417"/>
    <w:rsid w:val="000356A0"/>
    <w:rsid w:val="000358E1"/>
    <w:rsid w:val="000358EA"/>
    <w:rsid w:val="00035D1F"/>
    <w:rsid w:val="00035FBD"/>
    <w:rsid w:val="0003602F"/>
    <w:rsid w:val="00036A24"/>
    <w:rsid w:val="00036AD3"/>
    <w:rsid w:val="00036DE7"/>
    <w:rsid w:val="0003726C"/>
    <w:rsid w:val="00037D82"/>
    <w:rsid w:val="000400A0"/>
    <w:rsid w:val="000401D7"/>
    <w:rsid w:val="00040518"/>
    <w:rsid w:val="000406FA"/>
    <w:rsid w:val="00040D9B"/>
    <w:rsid w:val="00040E6D"/>
    <w:rsid w:val="0004141E"/>
    <w:rsid w:val="00041EAA"/>
    <w:rsid w:val="000420F9"/>
    <w:rsid w:val="00042647"/>
    <w:rsid w:val="0004273C"/>
    <w:rsid w:val="000427C7"/>
    <w:rsid w:val="00042A4E"/>
    <w:rsid w:val="00042DCE"/>
    <w:rsid w:val="00042F45"/>
    <w:rsid w:val="000430DF"/>
    <w:rsid w:val="0004362B"/>
    <w:rsid w:val="000438E3"/>
    <w:rsid w:val="000440AD"/>
    <w:rsid w:val="000446CD"/>
    <w:rsid w:val="00044C2C"/>
    <w:rsid w:val="00044E9E"/>
    <w:rsid w:val="0004586B"/>
    <w:rsid w:val="000458FC"/>
    <w:rsid w:val="00045C1E"/>
    <w:rsid w:val="0004651E"/>
    <w:rsid w:val="00046A36"/>
    <w:rsid w:val="00046A8C"/>
    <w:rsid w:val="00046AB0"/>
    <w:rsid w:val="000473A6"/>
    <w:rsid w:val="000474D7"/>
    <w:rsid w:val="00047F0C"/>
    <w:rsid w:val="0005049A"/>
    <w:rsid w:val="00050502"/>
    <w:rsid w:val="000506E9"/>
    <w:rsid w:val="00050906"/>
    <w:rsid w:val="00051142"/>
    <w:rsid w:val="000514AD"/>
    <w:rsid w:val="00051B40"/>
    <w:rsid w:val="00051E29"/>
    <w:rsid w:val="000521D4"/>
    <w:rsid w:val="0005267A"/>
    <w:rsid w:val="0005290D"/>
    <w:rsid w:val="00052C0D"/>
    <w:rsid w:val="00052D65"/>
    <w:rsid w:val="00052F02"/>
    <w:rsid w:val="00053204"/>
    <w:rsid w:val="00053437"/>
    <w:rsid w:val="00054216"/>
    <w:rsid w:val="0005459A"/>
    <w:rsid w:val="0005481F"/>
    <w:rsid w:val="00054848"/>
    <w:rsid w:val="00054EBD"/>
    <w:rsid w:val="00055936"/>
    <w:rsid w:val="00055DF0"/>
    <w:rsid w:val="00055E72"/>
    <w:rsid w:val="00055FA2"/>
    <w:rsid w:val="000564B6"/>
    <w:rsid w:val="00056633"/>
    <w:rsid w:val="00056948"/>
    <w:rsid w:val="00056DF1"/>
    <w:rsid w:val="00056FB0"/>
    <w:rsid w:val="000573B2"/>
    <w:rsid w:val="000573DF"/>
    <w:rsid w:val="00057AF1"/>
    <w:rsid w:val="0006005E"/>
    <w:rsid w:val="000601B8"/>
    <w:rsid w:val="0006031F"/>
    <w:rsid w:val="000607F7"/>
    <w:rsid w:val="000609B1"/>
    <w:rsid w:val="0006113E"/>
    <w:rsid w:val="00061179"/>
    <w:rsid w:val="00061806"/>
    <w:rsid w:val="000618A9"/>
    <w:rsid w:val="00061999"/>
    <w:rsid w:val="00061AB6"/>
    <w:rsid w:val="00061C72"/>
    <w:rsid w:val="00061F27"/>
    <w:rsid w:val="000622AD"/>
    <w:rsid w:val="00062417"/>
    <w:rsid w:val="0006263E"/>
    <w:rsid w:val="00062E3B"/>
    <w:rsid w:val="00063B2E"/>
    <w:rsid w:val="00063FE1"/>
    <w:rsid w:val="0006426E"/>
    <w:rsid w:val="000642EF"/>
    <w:rsid w:val="0006466D"/>
    <w:rsid w:val="00064AE0"/>
    <w:rsid w:val="00064D14"/>
    <w:rsid w:val="00065014"/>
    <w:rsid w:val="00065335"/>
    <w:rsid w:val="00065984"/>
    <w:rsid w:val="00065B9B"/>
    <w:rsid w:val="00065BA1"/>
    <w:rsid w:val="000662BF"/>
    <w:rsid w:val="0006648C"/>
    <w:rsid w:val="000669E6"/>
    <w:rsid w:val="00066EDE"/>
    <w:rsid w:val="000672B5"/>
    <w:rsid w:val="00067503"/>
    <w:rsid w:val="000677A3"/>
    <w:rsid w:val="00067F9C"/>
    <w:rsid w:val="00067FA8"/>
    <w:rsid w:val="0007023B"/>
    <w:rsid w:val="000702CA"/>
    <w:rsid w:val="0007065A"/>
    <w:rsid w:val="0007081D"/>
    <w:rsid w:val="00070A98"/>
    <w:rsid w:val="00070AAD"/>
    <w:rsid w:val="00070EC5"/>
    <w:rsid w:val="00071BC2"/>
    <w:rsid w:val="00071F77"/>
    <w:rsid w:val="0007286A"/>
    <w:rsid w:val="00072915"/>
    <w:rsid w:val="00073085"/>
    <w:rsid w:val="00073852"/>
    <w:rsid w:val="000740DE"/>
    <w:rsid w:val="00074317"/>
    <w:rsid w:val="000747AD"/>
    <w:rsid w:val="00074885"/>
    <w:rsid w:val="00074ACA"/>
    <w:rsid w:val="00074C7C"/>
    <w:rsid w:val="000750BB"/>
    <w:rsid w:val="000752F5"/>
    <w:rsid w:val="00075900"/>
    <w:rsid w:val="00075FCB"/>
    <w:rsid w:val="00076370"/>
    <w:rsid w:val="00076670"/>
    <w:rsid w:val="000766C0"/>
    <w:rsid w:val="00076759"/>
    <w:rsid w:val="00076AEA"/>
    <w:rsid w:val="00076C19"/>
    <w:rsid w:val="00076F0A"/>
    <w:rsid w:val="000770DA"/>
    <w:rsid w:val="00077127"/>
    <w:rsid w:val="00077204"/>
    <w:rsid w:val="0007724F"/>
    <w:rsid w:val="000774AC"/>
    <w:rsid w:val="00077B3E"/>
    <w:rsid w:val="00077E5D"/>
    <w:rsid w:val="00077EC8"/>
    <w:rsid w:val="000806B1"/>
    <w:rsid w:val="000808F3"/>
    <w:rsid w:val="00080CAD"/>
    <w:rsid w:val="0008116E"/>
    <w:rsid w:val="0008165B"/>
    <w:rsid w:val="0008192F"/>
    <w:rsid w:val="00081E84"/>
    <w:rsid w:val="00081F72"/>
    <w:rsid w:val="000829C7"/>
    <w:rsid w:val="00082B9F"/>
    <w:rsid w:val="00083195"/>
    <w:rsid w:val="000838E0"/>
    <w:rsid w:val="00083C77"/>
    <w:rsid w:val="00083F5E"/>
    <w:rsid w:val="000848A2"/>
    <w:rsid w:val="00085999"/>
    <w:rsid w:val="00085BEA"/>
    <w:rsid w:val="00085C5A"/>
    <w:rsid w:val="00085E7C"/>
    <w:rsid w:val="00085EDB"/>
    <w:rsid w:val="00085EE1"/>
    <w:rsid w:val="00086798"/>
    <w:rsid w:val="00086C11"/>
    <w:rsid w:val="00086DA4"/>
    <w:rsid w:val="00086EB4"/>
    <w:rsid w:val="00086ECE"/>
    <w:rsid w:val="00087035"/>
    <w:rsid w:val="0008707F"/>
    <w:rsid w:val="0008740C"/>
    <w:rsid w:val="00087F52"/>
    <w:rsid w:val="00087FB6"/>
    <w:rsid w:val="00090157"/>
    <w:rsid w:val="000901B3"/>
    <w:rsid w:val="00090490"/>
    <w:rsid w:val="0009052F"/>
    <w:rsid w:val="00090ED8"/>
    <w:rsid w:val="00090FCD"/>
    <w:rsid w:val="0009146A"/>
    <w:rsid w:val="000914CE"/>
    <w:rsid w:val="000919CE"/>
    <w:rsid w:val="00091AB5"/>
    <w:rsid w:val="00091D58"/>
    <w:rsid w:val="000922E4"/>
    <w:rsid w:val="00092417"/>
    <w:rsid w:val="00092739"/>
    <w:rsid w:val="00092F01"/>
    <w:rsid w:val="00093249"/>
    <w:rsid w:val="00093715"/>
    <w:rsid w:val="0009373D"/>
    <w:rsid w:val="00093C05"/>
    <w:rsid w:val="00093C25"/>
    <w:rsid w:val="00093C73"/>
    <w:rsid w:val="00093E82"/>
    <w:rsid w:val="00093F73"/>
    <w:rsid w:val="00093FE0"/>
    <w:rsid w:val="00094380"/>
    <w:rsid w:val="0009439C"/>
    <w:rsid w:val="0009444C"/>
    <w:rsid w:val="00094535"/>
    <w:rsid w:val="000946BE"/>
    <w:rsid w:val="00094F94"/>
    <w:rsid w:val="000953B8"/>
    <w:rsid w:val="00095B05"/>
    <w:rsid w:val="00096418"/>
    <w:rsid w:val="000968E7"/>
    <w:rsid w:val="000969F9"/>
    <w:rsid w:val="00096CE2"/>
    <w:rsid w:val="00096DA7"/>
    <w:rsid w:val="00097BB5"/>
    <w:rsid w:val="00097C67"/>
    <w:rsid w:val="000A06CD"/>
    <w:rsid w:val="000A0789"/>
    <w:rsid w:val="000A0BAF"/>
    <w:rsid w:val="000A0E12"/>
    <w:rsid w:val="000A1EA2"/>
    <w:rsid w:val="000A1F5A"/>
    <w:rsid w:val="000A23EB"/>
    <w:rsid w:val="000A26F9"/>
    <w:rsid w:val="000A27C8"/>
    <w:rsid w:val="000A28DE"/>
    <w:rsid w:val="000A2973"/>
    <w:rsid w:val="000A2C5F"/>
    <w:rsid w:val="000A2C97"/>
    <w:rsid w:val="000A3301"/>
    <w:rsid w:val="000A3447"/>
    <w:rsid w:val="000A34AF"/>
    <w:rsid w:val="000A376B"/>
    <w:rsid w:val="000A3A85"/>
    <w:rsid w:val="000A3C47"/>
    <w:rsid w:val="000A3E71"/>
    <w:rsid w:val="000A402D"/>
    <w:rsid w:val="000A4102"/>
    <w:rsid w:val="000A4922"/>
    <w:rsid w:val="000A56B6"/>
    <w:rsid w:val="000A6155"/>
    <w:rsid w:val="000A6BCA"/>
    <w:rsid w:val="000A6BE0"/>
    <w:rsid w:val="000A7539"/>
    <w:rsid w:val="000A7D42"/>
    <w:rsid w:val="000A7DC7"/>
    <w:rsid w:val="000B050F"/>
    <w:rsid w:val="000B0ACA"/>
    <w:rsid w:val="000B0B01"/>
    <w:rsid w:val="000B1184"/>
    <w:rsid w:val="000B1E77"/>
    <w:rsid w:val="000B284C"/>
    <w:rsid w:val="000B3286"/>
    <w:rsid w:val="000B37D2"/>
    <w:rsid w:val="000B3B59"/>
    <w:rsid w:val="000B3DFB"/>
    <w:rsid w:val="000B3FE5"/>
    <w:rsid w:val="000B4106"/>
    <w:rsid w:val="000B4613"/>
    <w:rsid w:val="000B4916"/>
    <w:rsid w:val="000B4E07"/>
    <w:rsid w:val="000B5676"/>
    <w:rsid w:val="000B56B7"/>
    <w:rsid w:val="000B5781"/>
    <w:rsid w:val="000B5907"/>
    <w:rsid w:val="000B63F3"/>
    <w:rsid w:val="000B70D8"/>
    <w:rsid w:val="000B720B"/>
    <w:rsid w:val="000B7868"/>
    <w:rsid w:val="000C011C"/>
    <w:rsid w:val="000C02B7"/>
    <w:rsid w:val="000C03BD"/>
    <w:rsid w:val="000C049A"/>
    <w:rsid w:val="000C08CB"/>
    <w:rsid w:val="000C095D"/>
    <w:rsid w:val="000C1055"/>
    <w:rsid w:val="000C1426"/>
    <w:rsid w:val="000C1D9C"/>
    <w:rsid w:val="000C1DDC"/>
    <w:rsid w:val="000C20B5"/>
    <w:rsid w:val="000C25D6"/>
    <w:rsid w:val="000C26AD"/>
    <w:rsid w:val="000C2B48"/>
    <w:rsid w:val="000C2CBD"/>
    <w:rsid w:val="000C347B"/>
    <w:rsid w:val="000C380E"/>
    <w:rsid w:val="000C3D80"/>
    <w:rsid w:val="000C3DCB"/>
    <w:rsid w:val="000C3F18"/>
    <w:rsid w:val="000C4104"/>
    <w:rsid w:val="000C45F8"/>
    <w:rsid w:val="000C5755"/>
    <w:rsid w:val="000C576D"/>
    <w:rsid w:val="000C57F3"/>
    <w:rsid w:val="000C5CC3"/>
    <w:rsid w:val="000C5F3E"/>
    <w:rsid w:val="000C64C2"/>
    <w:rsid w:val="000C6AAB"/>
    <w:rsid w:val="000C6D28"/>
    <w:rsid w:val="000C7127"/>
    <w:rsid w:val="000C72F9"/>
    <w:rsid w:val="000C76C1"/>
    <w:rsid w:val="000C7E3E"/>
    <w:rsid w:val="000D024D"/>
    <w:rsid w:val="000D040C"/>
    <w:rsid w:val="000D0979"/>
    <w:rsid w:val="000D0C75"/>
    <w:rsid w:val="000D1528"/>
    <w:rsid w:val="000D15A9"/>
    <w:rsid w:val="000D191B"/>
    <w:rsid w:val="000D2386"/>
    <w:rsid w:val="000D30AD"/>
    <w:rsid w:val="000D3122"/>
    <w:rsid w:val="000D342E"/>
    <w:rsid w:val="000D392B"/>
    <w:rsid w:val="000D3B13"/>
    <w:rsid w:val="000D3D7C"/>
    <w:rsid w:val="000D4088"/>
    <w:rsid w:val="000D4318"/>
    <w:rsid w:val="000D48E5"/>
    <w:rsid w:val="000D4935"/>
    <w:rsid w:val="000D51DA"/>
    <w:rsid w:val="000D547C"/>
    <w:rsid w:val="000D57CD"/>
    <w:rsid w:val="000D57E1"/>
    <w:rsid w:val="000D58A7"/>
    <w:rsid w:val="000D6288"/>
    <w:rsid w:val="000D68C6"/>
    <w:rsid w:val="000D6931"/>
    <w:rsid w:val="000D6979"/>
    <w:rsid w:val="000D7055"/>
    <w:rsid w:val="000D7757"/>
    <w:rsid w:val="000D7798"/>
    <w:rsid w:val="000E017D"/>
    <w:rsid w:val="000E0276"/>
    <w:rsid w:val="000E02AF"/>
    <w:rsid w:val="000E08F7"/>
    <w:rsid w:val="000E0934"/>
    <w:rsid w:val="000E09EA"/>
    <w:rsid w:val="000E0F9F"/>
    <w:rsid w:val="000E1033"/>
    <w:rsid w:val="000E1156"/>
    <w:rsid w:val="000E147E"/>
    <w:rsid w:val="000E1A00"/>
    <w:rsid w:val="000E20F9"/>
    <w:rsid w:val="000E2FC2"/>
    <w:rsid w:val="000E3C9F"/>
    <w:rsid w:val="000E3D55"/>
    <w:rsid w:val="000E4109"/>
    <w:rsid w:val="000E4F2D"/>
    <w:rsid w:val="000E5605"/>
    <w:rsid w:val="000E5E56"/>
    <w:rsid w:val="000E5FD8"/>
    <w:rsid w:val="000E6107"/>
    <w:rsid w:val="000E641A"/>
    <w:rsid w:val="000E6B12"/>
    <w:rsid w:val="000E6BD4"/>
    <w:rsid w:val="000E6E54"/>
    <w:rsid w:val="000E722F"/>
    <w:rsid w:val="000E779A"/>
    <w:rsid w:val="000F008D"/>
    <w:rsid w:val="000F0768"/>
    <w:rsid w:val="000F0D19"/>
    <w:rsid w:val="000F1930"/>
    <w:rsid w:val="000F219D"/>
    <w:rsid w:val="000F28CC"/>
    <w:rsid w:val="000F2940"/>
    <w:rsid w:val="000F2CDB"/>
    <w:rsid w:val="000F3808"/>
    <w:rsid w:val="000F425B"/>
    <w:rsid w:val="000F44AC"/>
    <w:rsid w:val="000F47EC"/>
    <w:rsid w:val="000F4A75"/>
    <w:rsid w:val="000F4B64"/>
    <w:rsid w:val="000F5495"/>
    <w:rsid w:val="000F56FA"/>
    <w:rsid w:val="000F5783"/>
    <w:rsid w:val="000F58A3"/>
    <w:rsid w:val="000F5B3F"/>
    <w:rsid w:val="000F5F06"/>
    <w:rsid w:val="000F7475"/>
    <w:rsid w:val="000F75C4"/>
    <w:rsid w:val="000F79EC"/>
    <w:rsid w:val="000F7BFE"/>
    <w:rsid w:val="000F7E40"/>
    <w:rsid w:val="001002A7"/>
    <w:rsid w:val="0010088D"/>
    <w:rsid w:val="00100C8A"/>
    <w:rsid w:val="00101A80"/>
    <w:rsid w:val="00102812"/>
    <w:rsid w:val="0010281F"/>
    <w:rsid w:val="00102A15"/>
    <w:rsid w:val="00102A5F"/>
    <w:rsid w:val="00103041"/>
    <w:rsid w:val="001035DA"/>
    <w:rsid w:val="00103DAF"/>
    <w:rsid w:val="0010455D"/>
    <w:rsid w:val="001047B4"/>
    <w:rsid w:val="00104AC8"/>
    <w:rsid w:val="00104BDA"/>
    <w:rsid w:val="00104ECD"/>
    <w:rsid w:val="001055D5"/>
    <w:rsid w:val="001055E9"/>
    <w:rsid w:val="0010560A"/>
    <w:rsid w:val="00105B93"/>
    <w:rsid w:val="00106549"/>
    <w:rsid w:val="001065A4"/>
    <w:rsid w:val="001065F5"/>
    <w:rsid w:val="0010665B"/>
    <w:rsid w:val="00106788"/>
    <w:rsid w:val="00107235"/>
    <w:rsid w:val="00107303"/>
    <w:rsid w:val="001073AC"/>
    <w:rsid w:val="001074BF"/>
    <w:rsid w:val="001076EE"/>
    <w:rsid w:val="00107818"/>
    <w:rsid w:val="00107B7A"/>
    <w:rsid w:val="00107C21"/>
    <w:rsid w:val="00107E54"/>
    <w:rsid w:val="001100DA"/>
    <w:rsid w:val="001101AA"/>
    <w:rsid w:val="001106CF"/>
    <w:rsid w:val="00111237"/>
    <w:rsid w:val="001112D8"/>
    <w:rsid w:val="00111509"/>
    <w:rsid w:val="0011176F"/>
    <w:rsid w:val="001123C4"/>
    <w:rsid w:val="00112D38"/>
    <w:rsid w:val="00112DD2"/>
    <w:rsid w:val="00112F21"/>
    <w:rsid w:val="00113510"/>
    <w:rsid w:val="001135EF"/>
    <w:rsid w:val="00113B5B"/>
    <w:rsid w:val="00113CBB"/>
    <w:rsid w:val="001145D9"/>
    <w:rsid w:val="001145F0"/>
    <w:rsid w:val="00114635"/>
    <w:rsid w:val="001146C2"/>
    <w:rsid w:val="00114749"/>
    <w:rsid w:val="001149F8"/>
    <w:rsid w:val="00114EDF"/>
    <w:rsid w:val="00115696"/>
    <w:rsid w:val="00115C1B"/>
    <w:rsid w:val="00115C47"/>
    <w:rsid w:val="00115F4A"/>
    <w:rsid w:val="0011604E"/>
    <w:rsid w:val="00116156"/>
    <w:rsid w:val="001161A4"/>
    <w:rsid w:val="00116730"/>
    <w:rsid w:val="00116C9D"/>
    <w:rsid w:val="0011769F"/>
    <w:rsid w:val="0011785C"/>
    <w:rsid w:val="00117887"/>
    <w:rsid w:val="00117912"/>
    <w:rsid w:val="0012041B"/>
    <w:rsid w:val="00120466"/>
    <w:rsid w:val="00120B77"/>
    <w:rsid w:val="00121977"/>
    <w:rsid w:val="00121C4C"/>
    <w:rsid w:val="00121D65"/>
    <w:rsid w:val="0012217B"/>
    <w:rsid w:val="001224CB"/>
    <w:rsid w:val="00122A17"/>
    <w:rsid w:val="00123A6F"/>
    <w:rsid w:val="00123F45"/>
    <w:rsid w:val="0012547B"/>
    <w:rsid w:val="00125592"/>
    <w:rsid w:val="001257CA"/>
    <w:rsid w:val="00125A01"/>
    <w:rsid w:val="00125D92"/>
    <w:rsid w:val="0012623F"/>
    <w:rsid w:val="0012628F"/>
    <w:rsid w:val="001262A6"/>
    <w:rsid w:val="00126E2C"/>
    <w:rsid w:val="001271B6"/>
    <w:rsid w:val="0012732A"/>
    <w:rsid w:val="001278A3"/>
    <w:rsid w:val="00127F2B"/>
    <w:rsid w:val="00130306"/>
    <w:rsid w:val="0013033C"/>
    <w:rsid w:val="0013037D"/>
    <w:rsid w:val="0013044F"/>
    <w:rsid w:val="001304E6"/>
    <w:rsid w:val="001307F1"/>
    <w:rsid w:val="00131D93"/>
    <w:rsid w:val="00131F97"/>
    <w:rsid w:val="001320DA"/>
    <w:rsid w:val="001323EE"/>
    <w:rsid w:val="0013244B"/>
    <w:rsid w:val="001324AA"/>
    <w:rsid w:val="00132566"/>
    <w:rsid w:val="001325CD"/>
    <w:rsid w:val="00132680"/>
    <w:rsid w:val="00132C7B"/>
    <w:rsid w:val="00132F23"/>
    <w:rsid w:val="001337D5"/>
    <w:rsid w:val="00133DF4"/>
    <w:rsid w:val="0013492E"/>
    <w:rsid w:val="00134A04"/>
    <w:rsid w:val="0013510D"/>
    <w:rsid w:val="0013589B"/>
    <w:rsid w:val="00135C30"/>
    <w:rsid w:val="00135C5D"/>
    <w:rsid w:val="00135E93"/>
    <w:rsid w:val="00135F23"/>
    <w:rsid w:val="00135F5A"/>
    <w:rsid w:val="001362D1"/>
    <w:rsid w:val="001364C6"/>
    <w:rsid w:val="001364E8"/>
    <w:rsid w:val="0013656F"/>
    <w:rsid w:val="00136B20"/>
    <w:rsid w:val="00136F73"/>
    <w:rsid w:val="00136FB6"/>
    <w:rsid w:val="001377A9"/>
    <w:rsid w:val="00137E8F"/>
    <w:rsid w:val="0014022C"/>
    <w:rsid w:val="0014052E"/>
    <w:rsid w:val="00140570"/>
    <w:rsid w:val="0014094C"/>
    <w:rsid w:val="00140C34"/>
    <w:rsid w:val="00140E33"/>
    <w:rsid w:val="00141CBD"/>
    <w:rsid w:val="00141F83"/>
    <w:rsid w:val="001420F5"/>
    <w:rsid w:val="0014294C"/>
    <w:rsid w:val="00142A81"/>
    <w:rsid w:val="0014355C"/>
    <w:rsid w:val="001438A5"/>
    <w:rsid w:val="001438C2"/>
    <w:rsid w:val="001439EF"/>
    <w:rsid w:val="00143C77"/>
    <w:rsid w:val="00144202"/>
    <w:rsid w:val="00144B89"/>
    <w:rsid w:val="0014527B"/>
    <w:rsid w:val="00145743"/>
    <w:rsid w:val="00145873"/>
    <w:rsid w:val="00145909"/>
    <w:rsid w:val="00145C6B"/>
    <w:rsid w:val="001460F5"/>
    <w:rsid w:val="00146261"/>
    <w:rsid w:val="00146548"/>
    <w:rsid w:val="0014674A"/>
    <w:rsid w:val="00146C73"/>
    <w:rsid w:val="00146CCC"/>
    <w:rsid w:val="00147260"/>
    <w:rsid w:val="00147400"/>
    <w:rsid w:val="00147AC2"/>
    <w:rsid w:val="00147B75"/>
    <w:rsid w:val="00147E54"/>
    <w:rsid w:val="00147EAA"/>
    <w:rsid w:val="00150449"/>
    <w:rsid w:val="00150582"/>
    <w:rsid w:val="001506E2"/>
    <w:rsid w:val="00150C3D"/>
    <w:rsid w:val="00151213"/>
    <w:rsid w:val="0015123F"/>
    <w:rsid w:val="00151686"/>
    <w:rsid w:val="0015171F"/>
    <w:rsid w:val="00152237"/>
    <w:rsid w:val="001525EB"/>
    <w:rsid w:val="001526D2"/>
    <w:rsid w:val="001528FE"/>
    <w:rsid w:val="00152A1B"/>
    <w:rsid w:val="00152B2F"/>
    <w:rsid w:val="00152B62"/>
    <w:rsid w:val="00153945"/>
    <w:rsid w:val="00153D40"/>
    <w:rsid w:val="00153FC1"/>
    <w:rsid w:val="00154456"/>
    <w:rsid w:val="00154A25"/>
    <w:rsid w:val="00154B13"/>
    <w:rsid w:val="00154C41"/>
    <w:rsid w:val="00154CFA"/>
    <w:rsid w:val="00154DAA"/>
    <w:rsid w:val="0015507E"/>
    <w:rsid w:val="001553BD"/>
    <w:rsid w:val="00155711"/>
    <w:rsid w:val="00155956"/>
    <w:rsid w:val="00155A1A"/>
    <w:rsid w:val="00155A4A"/>
    <w:rsid w:val="00155CF4"/>
    <w:rsid w:val="001561D1"/>
    <w:rsid w:val="00156586"/>
    <w:rsid w:val="00156B70"/>
    <w:rsid w:val="001571B8"/>
    <w:rsid w:val="001577F8"/>
    <w:rsid w:val="00157A50"/>
    <w:rsid w:val="00157AF8"/>
    <w:rsid w:val="001600A0"/>
    <w:rsid w:val="001602F2"/>
    <w:rsid w:val="00160350"/>
    <w:rsid w:val="0016068F"/>
    <w:rsid w:val="00160F86"/>
    <w:rsid w:val="0016119D"/>
    <w:rsid w:val="00161334"/>
    <w:rsid w:val="0016191C"/>
    <w:rsid w:val="00161A1D"/>
    <w:rsid w:val="001630D2"/>
    <w:rsid w:val="00163236"/>
    <w:rsid w:val="001634B9"/>
    <w:rsid w:val="00163BDF"/>
    <w:rsid w:val="00163F6B"/>
    <w:rsid w:val="0016413B"/>
    <w:rsid w:val="0016477A"/>
    <w:rsid w:val="001649A6"/>
    <w:rsid w:val="00164EDA"/>
    <w:rsid w:val="001651A0"/>
    <w:rsid w:val="00165386"/>
    <w:rsid w:val="0016582E"/>
    <w:rsid w:val="00165836"/>
    <w:rsid w:val="001658A9"/>
    <w:rsid w:val="001660AB"/>
    <w:rsid w:val="00166230"/>
    <w:rsid w:val="00166390"/>
    <w:rsid w:val="001665F0"/>
    <w:rsid w:val="001667AD"/>
    <w:rsid w:val="00166A6E"/>
    <w:rsid w:val="00166C3A"/>
    <w:rsid w:val="00166DFE"/>
    <w:rsid w:val="001675BC"/>
    <w:rsid w:val="00167F79"/>
    <w:rsid w:val="00170314"/>
    <w:rsid w:val="00170720"/>
    <w:rsid w:val="00170AF3"/>
    <w:rsid w:val="0017107E"/>
    <w:rsid w:val="0017126E"/>
    <w:rsid w:val="00171C9B"/>
    <w:rsid w:val="001730D4"/>
    <w:rsid w:val="00173B84"/>
    <w:rsid w:val="001747F6"/>
    <w:rsid w:val="00174AD3"/>
    <w:rsid w:val="00174CEF"/>
    <w:rsid w:val="00174F9E"/>
    <w:rsid w:val="001753F9"/>
    <w:rsid w:val="00175796"/>
    <w:rsid w:val="001757F4"/>
    <w:rsid w:val="001758E0"/>
    <w:rsid w:val="00175940"/>
    <w:rsid w:val="00175A18"/>
    <w:rsid w:val="00175F02"/>
    <w:rsid w:val="00176521"/>
    <w:rsid w:val="00176CA0"/>
    <w:rsid w:val="00176D5A"/>
    <w:rsid w:val="00176EBC"/>
    <w:rsid w:val="00177014"/>
    <w:rsid w:val="001778B8"/>
    <w:rsid w:val="00177B93"/>
    <w:rsid w:val="00180238"/>
    <w:rsid w:val="00180384"/>
    <w:rsid w:val="00180930"/>
    <w:rsid w:val="00180BD7"/>
    <w:rsid w:val="00180C89"/>
    <w:rsid w:val="00181038"/>
    <w:rsid w:val="001810D5"/>
    <w:rsid w:val="00181AA6"/>
    <w:rsid w:val="00181ABA"/>
    <w:rsid w:val="00181FB4"/>
    <w:rsid w:val="0018208D"/>
    <w:rsid w:val="001828C5"/>
    <w:rsid w:val="00182A97"/>
    <w:rsid w:val="00183289"/>
    <w:rsid w:val="0018332D"/>
    <w:rsid w:val="001836D4"/>
    <w:rsid w:val="001839BD"/>
    <w:rsid w:val="00183C69"/>
    <w:rsid w:val="00183C8B"/>
    <w:rsid w:val="001841BE"/>
    <w:rsid w:val="0018480E"/>
    <w:rsid w:val="00184ACF"/>
    <w:rsid w:val="00184E5D"/>
    <w:rsid w:val="0018566B"/>
    <w:rsid w:val="0018576B"/>
    <w:rsid w:val="00185791"/>
    <w:rsid w:val="00185C2E"/>
    <w:rsid w:val="00185F3B"/>
    <w:rsid w:val="001864CC"/>
    <w:rsid w:val="00186FFF"/>
    <w:rsid w:val="00187408"/>
    <w:rsid w:val="001874F5"/>
    <w:rsid w:val="00187733"/>
    <w:rsid w:val="0018779E"/>
    <w:rsid w:val="00187BEF"/>
    <w:rsid w:val="00190C8B"/>
    <w:rsid w:val="00190D11"/>
    <w:rsid w:val="00190F4C"/>
    <w:rsid w:val="00190FE7"/>
    <w:rsid w:val="001915A4"/>
    <w:rsid w:val="001915F6"/>
    <w:rsid w:val="00191EE4"/>
    <w:rsid w:val="001921AF"/>
    <w:rsid w:val="00192CE0"/>
    <w:rsid w:val="0019310E"/>
    <w:rsid w:val="001934CE"/>
    <w:rsid w:val="0019397D"/>
    <w:rsid w:val="00193C54"/>
    <w:rsid w:val="0019435B"/>
    <w:rsid w:val="00194616"/>
    <w:rsid w:val="00194695"/>
    <w:rsid w:val="001947A3"/>
    <w:rsid w:val="001949F4"/>
    <w:rsid w:val="00194A6B"/>
    <w:rsid w:val="00194B1A"/>
    <w:rsid w:val="00194B7F"/>
    <w:rsid w:val="00194CB7"/>
    <w:rsid w:val="00194CCE"/>
    <w:rsid w:val="00194D6D"/>
    <w:rsid w:val="00194F0B"/>
    <w:rsid w:val="00195021"/>
    <w:rsid w:val="001950E1"/>
    <w:rsid w:val="00195C73"/>
    <w:rsid w:val="001962DF"/>
    <w:rsid w:val="0019639A"/>
    <w:rsid w:val="00196608"/>
    <w:rsid w:val="00196743"/>
    <w:rsid w:val="0019720E"/>
    <w:rsid w:val="00197BE7"/>
    <w:rsid w:val="001A0237"/>
    <w:rsid w:val="001A03A4"/>
    <w:rsid w:val="001A0527"/>
    <w:rsid w:val="001A0552"/>
    <w:rsid w:val="001A0877"/>
    <w:rsid w:val="001A0C4D"/>
    <w:rsid w:val="001A0ED5"/>
    <w:rsid w:val="001A16F6"/>
    <w:rsid w:val="001A219D"/>
    <w:rsid w:val="001A23A7"/>
    <w:rsid w:val="001A2F90"/>
    <w:rsid w:val="001A32B1"/>
    <w:rsid w:val="001A36E2"/>
    <w:rsid w:val="001A3AFC"/>
    <w:rsid w:val="001A3E51"/>
    <w:rsid w:val="001A46E3"/>
    <w:rsid w:val="001A50B0"/>
    <w:rsid w:val="001A50E5"/>
    <w:rsid w:val="001A5411"/>
    <w:rsid w:val="001A5941"/>
    <w:rsid w:val="001A6062"/>
    <w:rsid w:val="001A6BBB"/>
    <w:rsid w:val="001A738E"/>
    <w:rsid w:val="001A74DE"/>
    <w:rsid w:val="001A76BB"/>
    <w:rsid w:val="001A7CC2"/>
    <w:rsid w:val="001A7DC4"/>
    <w:rsid w:val="001B0478"/>
    <w:rsid w:val="001B051E"/>
    <w:rsid w:val="001B07CE"/>
    <w:rsid w:val="001B0F65"/>
    <w:rsid w:val="001B10F2"/>
    <w:rsid w:val="001B119F"/>
    <w:rsid w:val="001B12EB"/>
    <w:rsid w:val="001B165D"/>
    <w:rsid w:val="001B166E"/>
    <w:rsid w:val="001B376E"/>
    <w:rsid w:val="001B3834"/>
    <w:rsid w:val="001B3948"/>
    <w:rsid w:val="001B3DD7"/>
    <w:rsid w:val="001B4453"/>
    <w:rsid w:val="001B4478"/>
    <w:rsid w:val="001B4DE7"/>
    <w:rsid w:val="001B5928"/>
    <w:rsid w:val="001B5D75"/>
    <w:rsid w:val="001B65C6"/>
    <w:rsid w:val="001B6AB6"/>
    <w:rsid w:val="001B74C2"/>
    <w:rsid w:val="001B761E"/>
    <w:rsid w:val="001B7C8B"/>
    <w:rsid w:val="001B7E13"/>
    <w:rsid w:val="001C0441"/>
    <w:rsid w:val="001C0A23"/>
    <w:rsid w:val="001C0BBB"/>
    <w:rsid w:val="001C0C8F"/>
    <w:rsid w:val="001C11E1"/>
    <w:rsid w:val="001C1530"/>
    <w:rsid w:val="001C17FE"/>
    <w:rsid w:val="001C1BEB"/>
    <w:rsid w:val="001C233A"/>
    <w:rsid w:val="001C2401"/>
    <w:rsid w:val="001C2B71"/>
    <w:rsid w:val="001C332F"/>
    <w:rsid w:val="001C3696"/>
    <w:rsid w:val="001C40C3"/>
    <w:rsid w:val="001C4542"/>
    <w:rsid w:val="001C454A"/>
    <w:rsid w:val="001C519A"/>
    <w:rsid w:val="001C52F5"/>
    <w:rsid w:val="001C564B"/>
    <w:rsid w:val="001C57B8"/>
    <w:rsid w:val="001C5877"/>
    <w:rsid w:val="001C593F"/>
    <w:rsid w:val="001C60A8"/>
    <w:rsid w:val="001C660B"/>
    <w:rsid w:val="001C6842"/>
    <w:rsid w:val="001C6CEF"/>
    <w:rsid w:val="001C6DEF"/>
    <w:rsid w:val="001C7084"/>
    <w:rsid w:val="001C7107"/>
    <w:rsid w:val="001C71E8"/>
    <w:rsid w:val="001C7382"/>
    <w:rsid w:val="001C73C7"/>
    <w:rsid w:val="001C768D"/>
    <w:rsid w:val="001D003C"/>
    <w:rsid w:val="001D0132"/>
    <w:rsid w:val="001D02B4"/>
    <w:rsid w:val="001D0908"/>
    <w:rsid w:val="001D0972"/>
    <w:rsid w:val="001D0A0C"/>
    <w:rsid w:val="001D0BF2"/>
    <w:rsid w:val="001D12E5"/>
    <w:rsid w:val="001D1397"/>
    <w:rsid w:val="001D17D2"/>
    <w:rsid w:val="001D184A"/>
    <w:rsid w:val="001D1988"/>
    <w:rsid w:val="001D1A33"/>
    <w:rsid w:val="001D1D6A"/>
    <w:rsid w:val="001D20F6"/>
    <w:rsid w:val="001D233D"/>
    <w:rsid w:val="001D2365"/>
    <w:rsid w:val="001D258D"/>
    <w:rsid w:val="001D2966"/>
    <w:rsid w:val="001D2B44"/>
    <w:rsid w:val="001D2B7C"/>
    <w:rsid w:val="001D2BC9"/>
    <w:rsid w:val="001D3072"/>
    <w:rsid w:val="001D308D"/>
    <w:rsid w:val="001D3F9B"/>
    <w:rsid w:val="001D41F4"/>
    <w:rsid w:val="001D46F4"/>
    <w:rsid w:val="001D4A01"/>
    <w:rsid w:val="001D5100"/>
    <w:rsid w:val="001D54F2"/>
    <w:rsid w:val="001D5A01"/>
    <w:rsid w:val="001D5E88"/>
    <w:rsid w:val="001D6234"/>
    <w:rsid w:val="001D6490"/>
    <w:rsid w:val="001D6D38"/>
    <w:rsid w:val="001D6E2A"/>
    <w:rsid w:val="001D6FE7"/>
    <w:rsid w:val="001D7105"/>
    <w:rsid w:val="001D7187"/>
    <w:rsid w:val="001D7B57"/>
    <w:rsid w:val="001D7E7E"/>
    <w:rsid w:val="001E007A"/>
    <w:rsid w:val="001E0249"/>
    <w:rsid w:val="001E051B"/>
    <w:rsid w:val="001E07AC"/>
    <w:rsid w:val="001E087F"/>
    <w:rsid w:val="001E0C5C"/>
    <w:rsid w:val="001E120F"/>
    <w:rsid w:val="001E1E6A"/>
    <w:rsid w:val="001E2016"/>
    <w:rsid w:val="001E2378"/>
    <w:rsid w:val="001E2808"/>
    <w:rsid w:val="001E2C11"/>
    <w:rsid w:val="001E2D24"/>
    <w:rsid w:val="001E3366"/>
    <w:rsid w:val="001E383A"/>
    <w:rsid w:val="001E3D4B"/>
    <w:rsid w:val="001E3E46"/>
    <w:rsid w:val="001E3EDA"/>
    <w:rsid w:val="001E4154"/>
    <w:rsid w:val="001E4197"/>
    <w:rsid w:val="001E43AA"/>
    <w:rsid w:val="001E45A6"/>
    <w:rsid w:val="001E474A"/>
    <w:rsid w:val="001E478B"/>
    <w:rsid w:val="001E4817"/>
    <w:rsid w:val="001E4F12"/>
    <w:rsid w:val="001E5342"/>
    <w:rsid w:val="001E5520"/>
    <w:rsid w:val="001E5809"/>
    <w:rsid w:val="001E667C"/>
    <w:rsid w:val="001E6807"/>
    <w:rsid w:val="001E7B64"/>
    <w:rsid w:val="001E7D0C"/>
    <w:rsid w:val="001E7E60"/>
    <w:rsid w:val="001F00AA"/>
    <w:rsid w:val="001F073B"/>
    <w:rsid w:val="001F094E"/>
    <w:rsid w:val="001F104C"/>
    <w:rsid w:val="001F17DE"/>
    <w:rsid w:val="001F1A00"/>
    <w:rsid w:val="001F1EA4"/>
    <w:rsid w:val="001F1F88"/>
    <w:rsid w:val="001F2316"/>
    <w:rsid w:val="001F2B7C"/>
    <w:rsid w:val="001F2BEF"/>
    <w:rsid w:val="001F2ECA"/>
    <w:rsid w:val="001F3223"/>
    <w:rsid w:val="001F35FE"/>
    <w:rsid w:val="001F3B05"/>
    <w:rsid w:val="001F3B86"/>
    <w:rsid w:val="001F40B8"/>
    <w:rsid w:val="001F41F9"/>
    <w:rsid w:val="001F457B"/>
    <w:rsid w:val="001F47CB"/>
    <w:rsid w:val="001F49AC"/>
    <w:rsid w:val="001F4A53"/>
    <w:rsid w:val="001F4FE7"/>
    <w:rsid w:val="001F5F78"/>
    <w:rsid w:val="001F5F8C"/>
    <w:rsid w:val="001F6542"/>
    <w:rsid w:val="001F6D21"/>
    <w:rsid w:val="001F6EAF"/>
    <w:rsid w:val="001F6EDB"/>
    <w:rsid w:val="001F6F3E"/>
    <w:rsid w:val="001F71D6"/>
    <w:rsid w:val="001F7269"/>
    <w:rsid w:val="001F7402"/>
    <w:rsid w:val="001F7580"/>
    <w:rsid w:val="001F761D"/>
    <w:rsid w:val="001F799E"/>
    <w:rsid w:val="001F7CFF"/>
    <w:rsid w:val="001F7E27"/>
    <w:rsid w:val="002001A7"/>
    <w:rsid w:val="002004A3"/>
    <w:rsid w:val="00200753"/>
    <w:rsid w:val="00200899"/>
    <w:rsid w:val="00200BB5"/>
    <w:rsid w:val="0020140D"/>
    <w:rsid w:val="00201717"/>
    <w:rsid w:val="0020175A"/>
    <w:rsid w:val="00201A7C"/>
    <w:rsid w:val="00201B4C"/>
    <w:rsid w:val="00201DAA"/>
    <w:rsid w:val="00202131"/>
    <w:rsid w:val="00202258"/>
    <w:rsid w:val="002023ED"/>
    <w:rsid w:val="0020246C"/>
    <w:rsid w:val="002024B2"/>
    <w:rsid w:val="002025F4"/>
    <w:rsid w:val="002025F6"/>
    <w:rsid w:val="002025F8"/>
    <w:rsid w:val="00202AD6"/>
    <w:rsid w:val="00202E56"/>
    <w:rsid w:val="00202E98"/>
    <w:rsid w:val="00203A0F"/>
    <w:rsid w:val="00203BFB"/>
    <w:rsid w:val="00203D49"/>
    <w:rsid w:val="002042CC"/>
    <w:rsid w:val="0020442F"/>
    <w:rsid w:val="00204606"/>
    <w:rsid w:val="0020469F"/>
    <w:rsid w:val="00205315"/>
    <w:rsid w:val="002054C9"/>
    <w:rsid w:val="002058B0"/>
    <w:rsid w:val="00205A97"/>
    <w:rsid w:val="00205B72"/>
    <w:rsid w:val="002066D3"/>
    <w:rsid w:val="002072A8"/>
    <w:rsid w:val="00207596"/>
    <w:rsid w:val="002077FA"/>
    <w:rsid w:val="00207B01"/>
    <w:rsid w:val="00210C55"/>
    <w:rsid w:val="00210DC9"/>
    <w:rsid w:val="0021104D"/>
    <w:rsid w:val="002112D9"/>
    <w:rsid w:val="00212104"/>
    <w:rsid w:val="00212508"/>
    <w:rsid w:val="00212BEB"/>
    <w:rsid w:val="00212C2B"/>
    <w:rsid w:val="00212C58"/>
    <w:rsid w:val="00212EFA"/>
    <w:rsid w:val="002133CB"/>
    <w:rsid w:val="00213585"/>
    <w:rsid w:val="0021415B"/>
    <w:rsid w:val="00214C14"/>
    <w:rsid w:val="00214CB3"/>
    <w:rsid w:val="002155B5"/>
    <w:rsid w:val="00215793"/>
    <w:rsid w:val="00215837"/>
    <w:rsid w:val="002158AC"/>
    <w:rsid w:val="00215DA6"/>
    <w:rsid w:val="00216160"/>
    <w:rsid w:val="00216402"/>
    <w:rsid w:val="0021688C"/>
    <w:rsid w:val="00216AA9"/>
    <w:rsid w:val="00217142"/>
    <w:rsid w:val="002173BE"/>
    <w:rsid w:val="002178EB"/>
    <w:rsid w:val="00217A80"/>
    <w:rsid w:val="00217BA9"/>
    <w:rsid w:val="00217C75"/>
    <w:rsid w:val="00217D69"/>
    <w:rsid w:val="00220CD9"/>
    <w:rsid w:val="00220EC6"/>
    <w:rsid w:val="00221047"/>
    <w:rsid w:val="00221165"/>
    <w:rsid w:val="002213BA"/>
    <w:rsid w:val="00221A35"/>
    <w:rsid w:val="00221CA1"/>
    <w:rsid w:val="00221DD8"/>
    <w:rsid w:val="00221EC3"/>
    <w:rsid w:val="002221F2"/>
    <w:rsid w:val="0022279F"/>
    <w:rsid w:val="002236F0"/>
    <w:rsid w:val="00223A97"/>
    <w:rsid w:val="00223AF5"/>
    <w:rsid w:val="00223D29"/>
    <w:rsid w:val="00223D5F"/>
    <w:rsid w:val="00223DA3"/>
    <w:rsid w:val="00223E47"/>
    <w:rsid w:val="00224072"/>
    <w:rsid w:val="00224205"/>
    <w:rsid w:val="002242D8"/>
    <w:rsid w:val="002257AF"/>
    <w:rsid w:val="00225D61"/>
    <w:rsid w:val="00226E1A"/>
    <w:rsid w:val="0022720E"/>
    <w:rsid w:val="002273DB"/>
    <w:rsid w:val="0022767A"/>
    <w:rsid w:val="00227AFA"/>
    <w:rsid w:val="00227E5A"/>
    <w:rsid w:val="00227FF4"/>
    <w:rsid w:val="00230158"/>
    <w:rsid w:val="002301BA"/>
    <w:rsid w:val="002301C7"/>
    <w:rsid w:val="002302D8"/>
    <w:rsid w:val="0023064D"/>
    <w:rsid w:val="0023093F"/>
    <w:rsid w:val="00230AAE"/>
    <w:rsid w:val="00230C94"/>
    <w:rsid w:val="00231281"/>
    <w:rsid w:val="002313CC"/>
    <w:rsid w:val="002315F4"/>
    <w:rsid w:val="00231667"/>
    <w:rsid w:val="00231702"/>
    <w:rsid w:val="00231B82"/>
    <w:rsid w:val="00231F2E"/>
    <w:rsid w:val="002320BD"/>
    <w:rsid w:val="002320CA"/>
    <w:rsid w:val="002324F2"/>
    <w:rsid w:val="00232A36"/>
    <w:rsid w:val="00232C86"/>
    <w:rsid w:val="00232FFA"/>
    <w:rsid w:val="00233496"/>
    <w:rsid w:val="00233884"/>
    <w:rsid w:val="00233ABB"/>
    <w:rsid w:val="00233BA6"/>
    <w:rsid w:val="00233F9D"/>
    <w:rsid w:val="00234284"/>
    <w:rsid w:val="0023464A"/>
    <w:rsid w:val="00234858"/>
    <w:rsid w:val="0023487D"/>
    <w:rsid w:val="00235017"/>
    <w:rsid w:val="002350E5"/>
    <w:rsid w:val="00235CA7"/>
    <w:rsid w:val="00235D2C"/>
    <w:rsid w:val="00235E3C"/>
    <w:rsid w:val="002361AE"/>
    <w:rsid w:val="0023661F"/>
    <w:rsid w:val="002367F7"/>
    <w:rsid w:val="00236BAB"/>
    <w:rsid w:val="00236D0D"/>
    <w:rsid w:val="00236E70"/>
    <w:rsid w:val="0023771A"/>
    <w:rsid w:val="0023772A"/>
    <w:rsid w:val="00237A59"/>
    <w:rsid w:val="00237F01"/>
    <w:rsid w:val="002406A3"/>
    <w:rsid w:val="0024094B"/>
    <w:rsid w:val="00240E87"/>
    <w:rsid w:val="002411B5"/>
    <w:rsid w:val="00241439"/>
    <w:rsid w:val="00241DDD"/>
    <w:rsid w:val="00241E2E"/>
    <w:rsid w:val="00241E53"/>
    <w:rsid w:val="00241F68"/>
    <w:rsid w:val="00242253"/>
    <w:rsid w:val="00242B49"/>
    <w:rsid w:val="00243098"/>
    <w:rsid w:val="002432C2"/>
    <w:rsid w:val="002432CA"/>
    <w:rsid w:val="002433E3"/>
    <w:rsid w:val="00243699"/>
    <w:rsid w:val="00243BD7"/>
    <w:rsid w:val="00244108"/>
    <w:rsid w:val="00244469"/>
    <w:rsid w:val="00244B49"/>
    <w:rsid w:val="00244E36"/>
    <w:rsid w:val="00245133"/>
    <w:rsid w:val="002454CA"/>
    <w:rsid w:val="00245E46"/>
    <w:rsid w:val="00246F9F"/>
    <w:rsid w:val="002478D4"/>
    <w:rsid w:val="00247C56"/>
    <w:rsid w:val="00247E6F"/>
    <w:rsid w:val="002501A2"/>
    <w:rsid w:val="00250550"/>
    <w:rsid w:val="0025058D"/>
    <w:rsid w:val="00250641"/>
    <w:rsid w:val="00250DEC"/>
    <w:rsid w:val="00250F5E"/>
    <w:rsid w:val="00251638"/>
    <w:rsid w:val="0025163B"/>
    <w:rsid w:val="002517F7"/>
    <w:rsid w:val="00251F10"/>
    <w:rsid w:val="00251FEF"/>
    <w:rsid w:val="00252503"/>
    <w:rsid w:val="00252BF1"/>
    <w:rsid w:val="00252C56"/>
    <w:rsid w:val="00253898"/>
    <w:rsid w:val="00253EB4"/>
    <w:rsid w:val="00253FA5"/>
    <w:rsid w:val="00254935"/>
    <w:rsid w:val="00254DD9"/>
    <w:rsid w:val="002553C6"/>
    <w:rsid w:val="00255D06"/>
    <w:rsid w:val="002562F2"/>
    <w:rsid w:val="00256AFE"/>
    <w:rsid w:val="00256D30"/>
    <w:rsid w:val="00256EC8"/>
    <w:rsid w:val="00256EF3"/>
    <w:rsid w:val="00256F6E"/>
    <w:rsid w:val="00257546"/>
    <w:rsid w:val="002576E9"/>
    <w:rsid w:val="00257849"/>
    <w:rsid w:val="00257AE9"/>
    <w:rsid w:val="00257C63"/>
    <w:rsid w:val="00257C73"/>
    <w:rsid w:val="002603D5"/>
    <w:rsid w:val="00260F72"/>
    <w:rsid w:val="0026142B"/>
    <w:rsid w:val="00261A36"/>
    <w:rsid w:val="002620DE"/>
    <w:rsid w:val="00262680"/>
    <w:rsid w:val="002627D5"/>
    <w:rsid w:val="00262E0B"/>
    <w:rsid w:val="00262EB1"/>
    <w:rsid w:val="0026310C"/>
    <w:rsid w:val="0026333A"/>
    <w:rsid w:val="002633C0"/>
    <w:rsid w:val="00263561"/>
    <w:rsid w:val="002636F6"/>
    <w:rsid w:val="002639F0"/>
    <w:rsid w:val="00263BB3"/>
    <w:rsid w:val="00264115"/>
    <w:rsid w:val="00264507"/>
    <w:rsid w:val="00264C07"/>
    <w:rsid w:val="00264C16"/>
    <w:rsid w:val="00265EE4"/>
    <w:rsid w:val="00266424"/>
    <w:rsid w:val="002664D9"/>
    <w:rsid w:val="00266656"/>
    <w:rsid w:val="00266978"/>
    <w:rsid w:val="00266DC0"/>
    <w:rsid w:val="0026735F"/>
    <w:rsid w:val="00267566"/>
    <w:rsid w:val="00270116"/>
    <w:rsid w:val="002703E7"/>
    <w:rsid w:val="002705C2"/>
    <w:rsid w:val="00270686"/>
    <w:rsid w:val="0027112A"/>
    <w:rsid w:val="00271265"/>
    <w:rsid w:val="002715BC"/>
    <w:rsid w:val="0027166D"/>
    <w:rsid w:val="00271678"/>
    <w:rsid w:val="002716A7"/>
    <w:rsid w:val="00271DF1"/>
    <w:rsid w:val="00271EE2"/>
    <w:rsid w:val="00272511"/>
    <w:rsid w:val="00272A46"/>
    <w:rsid w:val="00272E8A"/>
    <w:rsid w:val="002737CD"/>
    <w:rsid w:val="00273FF8"/>
    <w:rsid w:val="0027408D"/>
    <w:rsid w:val="00274828"/>
    <w:rsid w:val="00274986"/>
    <w:rsid w:val="002757DF"/>
    <w:rsid w:val="00275A2E"/>
    <w:rsid w:val="00275D45"/>
    <w:rsid w:val="00276B11"/>
    <w:rsid w:val="00277423"/>
    <w:rsid w:val="00277652"/>
    <w:rsid w:val="00277D66"/>
    <w:rsid w:val="002800E9"/>
    <w:rsid w:val="002803CF"/>
    <w:rsid w:val="0028062C"/>
    <w:rsid w:val="002818D1"/>
    <w:rsid w:val="00281EF9"/>
    <w:rsid w:val="00282430"/>
    <w:rsid w:val="00282619"/>
    <w:rsid w:val="002826FB"/>
    <w:rsid w:val="002827D5"/>
    <w:rsid w:val="0028331F"/>
    <w:rsid w:val="00283E40"/>
    <w:rsid w:val="0028422B"/>
    <w:rsid w:val="002845A9"/>
    <w:rsid w:val="002845E6"/>
    <w:rsid w:val="00284637"/>
    <w:rsid w:val="002847E4"/>
    <w:rsid w:val="00285184"/>
    <w:rsid w:val="0028529E"/>
    <w:rsid w:val="00285827"/>
    <w:rsid w:val="00285FD4"/>
    <w:rsid w:val="002860A3"/>
    <w:rsid w:val="00286B16"/>
    <w:rsid w:val="0028708D"/>
    <w:rsid w:val="00287174"/>
    <w:rsid w:val="00287964"/>
    <w:rsid w:val="00287A21"/>
    <w:rsid w:val="00287A3C"/>
    <w:rsid w:val="00287EE7"/>
    <w:rsid w:val="00287F39"/>
    <w:rsid w:val="00290325"/>
    <w:rsid w:val="002907EF"/>
    <w:rsid w:val="00290B36"/>
    <w:rsid w:val="00290EB9"/>
    <w:rsid w:val="00290F1B"/>
    <w:rsid w:val="0029103C"/>
    <w:rsid w:val="002910FF"/>
    <w:rsid w:val="00291186"/>
    <w:rsid w:val="002914D0"/>
    <w:rsid w:val="002915D3"/>
    <w:rsid w:val="00291D16"/>
    <w:rsid w:val="002929A2"/>
    <w:rsid w:val="00292D66"/>
    <w:rsid w:val="002936AF"/>
    <w:rsid w:val="0029396E"/>
    <w:rsid w:val="00293DBD"/>
    <w:rsid w:val="002944D4"/>
    <w:rsid w:val="0029497E"/>
    <w:rsid w:val="00295307"/>
    <w:rsid w:val="00295523"/>
    <w:rsid w:val="00295954"/>
    <w:rsid w:val="00295CEF"/>
    <w:rsid w:val="00295DFC"/>
    <w:rsid w:val="00295ED9"/>
    <w:rsid w:val="00295EDE"/>
    <w:rsid w:val="0029644C"/>
    <w:rsid w:val="002968D5"/>
    <w:rsid w:val="00296EF8"/>
    <w:rsid w:val="00296F7F"/>
    <w:rsid w:val="002971CC"/>
    <w:rsid w:val="002972C1"/>
    <w:rsid w:val="0029762B"/>
    <w:rsid w:val="00297907"/>
    <w:rsid w:val="00297CBA"/>
    <w:rsid w:val="002A08B7"/>
    <w:rsid w:val="002A08C9"/>
    <w:rsid w:val="002A0CBD"/>
    <w:rsid w:val="002A0D22"/>
    <w:rsid w:val="002A0E37"/>
    <w:rsid w:val="002A0F2C"/>
    <w:rsid w:val="002A1221"/>
    <w:rsid w:val="002A2851"/>
    <w:rsid w:val="002A2A69"/>
    <w:rsid w:val="002A2EE5"/>
    <w:rsid w:val="002A3139"/>
    <w:rsid w:val="002A3438"/>
    <w:rsid w:val="002A3534"/>
    <w:rsid w:val="002A3987"/>
    <w:rsid w:val="002A39B8"/>
    <w:rsid w:val="002A3FA0"/>
    <w:rsid w:val="002A44BD"/>
    <w:rsid w:val="002A47DA"/>
    <w:rsid w:val="002A4B26"/>
    <w:rsid w:val="002A4E80"/>
    <w:rsid w:val="002A4E9D"/>
    <w:rsid w:val="002A6169"/>
    <w:rsid w:val="002A634E"/>
    <w:rsid w:val="002A65F5"/>
    <w:rsid w:val="002A683E"/>
    <w:rsid w:val="002A694D"/>
    <w:rsid w:val="002A6AA5"/>
    <w:rsid w:val="002A721D"/>
    <w:rsid w:val="002A74B9"/>
    <w:rsid w:val="002A7854"/>
    <w:rsid w:val="002A7A33"/>
    <w:rsid w:val="002A7BB7"/>
    <w:rsid w:val="002B0240"/>
    <w:rsid w:val="002B053D"/>
    <w:rsid w:val="002B092C"/>
    <w:rsid w:val="002B094B"/>
    <w:rsid w:val="002B0BAA"/>
    <w:rsid w:val="002B1086"/>
    <w:rsid w:val="002B14B6"/>
    <w:rsid w:val="002B19A6"/>
    <w:rsid w:val="002B1D82"/>
    <w:rsid w:val="002B204A"/>
    <w:rsid w:val="002B24DD"/>
    <w:rsid w:val="002B29A0"/>
    <w:rsid w:val="002B2CE0"/>
    <w:rsid w:val="002B32F7"/>
    <w:rsid w:val="002B37BC"/>
    <w:rsid w:val="002B3A2A"/>
    <w:rsid w:val="002B3C16"/>
    <w:rsid w:val="002B3EF1"/>
    <w:rsid w:val="002B4349"/>
    <w:rsid w:val="002B451B"/>
    <w:rsid w:val="002B4795"/>
    <w:rsid w:val="002B4BDC"/>
    <w:rsid w:val="002B5E89"/>
    <w:rsid w:val="002B5E95"/>
    <w:rsid w:val="002B694E"/>
    <w:rsid w:val="002B6FBB"/>
    <w:rsid w:val="002B74B7"/>
    <w:rsid w:val="002B764E"/>
    <w:rsid w:val="002B767D"/>
    <w:rsid w:val="002B7925"/>
    <w:rsid w:val="002B7BD9"/>
    <w:rsid w:val="002B7F8F"/>
    <w:rsid w:val="002C04FB"/>
    <w:rsid w:val="002C059E"/>
    <w:rsid w:val="002C05A4"/>
    <w:rsid w:val="002C0A39"/>
    <w:rsid w:val="002C0DEA"/>
    <w:rsid w:val="002C10E6"/>
    <w:rsid w:val="002C1133"/>
    <w:rsid w:val="002C1282"/>
    <w:rsid w:val="002C14C1"/>
    <w:rsid w:val="002C1AD3"/>
    <w:rsid w:val="002C1AF8"/>
    <w:rsid w:val="002C1E08"/>
    <w:rsid w:val="002C2045"/>
    <w:rsid w:val="002C277D"/>
    <w:rsid w:val="002C3049"/>
    <w:rsid w:val="002C3A33"/>
    <w:rsid w:val="002C3D97"/>
    <w:rsid w:val="002C473A"/>
    <w:rsid w:val="002C5A43"/>
    <w:rsid w:val="002C5E26"/>
    <w:rsid w:val="002C65DA"/>
    <w:rsid w:val="002C69F0"/>
    <w:rsid w:val="002C712D"/>
    <w:rsid w:val="002C7DD5"/>
    <w:rsid w:val="002D02B1"/>
    <w:rsid w:val="002D0E6B"/>
    <w:rsid w:val="002D0FE0"/>
    <w:rsid w:val="002D12DF"/>
    <w:rsid w:val="002D1A0B"/>
    <w:rsid w:val="002D2154"/>
    <w:rsid w:val="002D24B7"/>
    <w:rsid w:val="002D2966"/>
    <w:rsid w:val="002D2BF7"/>
    <w:rsid w:val="002D3369"/>
    <w:rsid w:val="002D33E0"/>
    <w:rsid w:val="002D3921"/>
    <w:rsid w:val="002D3B90"/>
    <w:rsid w:val="002D3DC4"/>
    <w:rsid w:val="002D3F17"/>
    <w:rsid w:val="002D401C"/>
    <w:rsid w:val="002D411D"/>
    <w:rsid w:val="002D41BE"/>
    <w:rsid w:val="002D45C4"/>
    <w:rsid w:val="002D4B98"/>
    <w:rsid w:val="002D504D"/>
    <w:rsid w:val="002D52D8"/>
    <w:rsid w:val="002D567C"/>
    <w:rsid w:val="002D5DD2"/>
    <w:rsid w:val="002D62B7"/>
    <w:rsid w:val="002D67A8"/>
    <w:rsid w:val="002D6991"/>
    <w:rsid w:val="002D7031"/>
    <w:rsid w:val="002D70EF"/>
    <w:rsid w:val="002D7755"/>
    <w:rsid w:val="002D7C4A"/>
    <w:rsid w:val="002D7D7D"/>
    <w:rsid w:val="002E0304"/>
    <w:rsid w:val="002E07B6"/>
    <w:rsid w:val="002E0893"/>
    <w:rsid w:val="002E0A43"/>
    <w:rsid w:val="002E0F5A"/>
    <w:rsid w:val="002E16BC"/>
    <w:rsid w:val="002E192E"/>
    <w:rsid w:val="002E1A46"/>
    <w:rsid w:val="002E1A67"/>
    <w:rsid w:val="002E1BE4"/>
    <w:rsid w:val="002E1D4E"/>
    <w:rsid w:val="002E1FA5"/>
    <w:rsid w:val="002E2562"/>
    <w:rsid w:val="002E2A07"/>
    <w:rsid w:val="002E2A57"/>
    <w:rsid w:val="002E2C89"/>
    <w:rsid w:val="002E320B"/>
    <w:rsid w:val="002E3554"/>
    <w:rsid w:val="002E3A35"/>
    <w:rsid w:val="002E3CF5"/>
    <w:rsid w:val="002E4007"/>
    <w:rsid w:val="002E4244"/>
    <w:rsid w:val="002E47B3"/>
    <w:rsid w:val="002E4C70"/>
    <w:rsid w:val="002E4FA1"/>
    <w:rsid w:val="002E53E6"/>
    <w:rsid w:val="002E545B"/>
    <w:rsid w:val="002E5463"/>
    <w:rsid w:val="002E5DF1"/>
    <w:rsid w:val="002E5FAB"/>
    <w:rsid w:val="002E6708"/>
    <w:rsid w:val="002E679B"/>
    <w:rsid w:val="002E6BD2"/>
    <w:rsid w:val="002E6C56"/>
    <w:rsid w:val="002E6CC5"/>
    <w:rsid w:val="002E6E59"/>
    <w:rsid w:val="002E79DD"/>
    <w:rsid w:val="002E7FD7"/>
    <w:rsid w:val="002F046A"/>
    <w:rsid w:val="002F04CA"/>
    <w:rsid w:val="002F0503"/>
    <w:rsid w:val="002F06BD"/>
    <w:rsid w:val="002F0DCB"/>
    <w:rsid w:val="002F100C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79E"/>
    <w:rsid w:val="002F341B"/>
    <w:rsid w:val="002F3644"/>
    <w:rsid w:val="002F3645"/>
    <w:rsid w:val="002F3710"/>
    <w:rsid w:val="002F387B"/>
    <w:rsid w:val="002F3A02"/>
    <w:rsid w:val="002F4054"/>
    <w:rsid w:val="002F41B1"/>
    <w:rsid w:val="002F4336"/>
    <w:rsid w:val="002F4628"/>
    <w:rsid w:val="002F4A37"/>
    <w:rsid w:val="002F4FA9"/>
    <w:rsid w:val="002F50EC"/>
    <w:rsid w:val="002F51C7"/>
    <w:rsid w:val="002F532B"/>
    <w:rsid w:val="002F6203"/>
    <w:rsid w:val="002F6BC7"/>
    <w:rsid w:val="002F6C71"/>
    <w:rsid w:val="002F6F4D"/>
    <w:rsid w:val="002F7339"/>
    <w:rsid w:val="002F7926"/>
    <w:rsid w:val="002F7DE3"/>
    <w:rsid w:val="0030011E"/>
    <w:rsid w:val="00300580"/>
    <w:rsid w:val="003011EA"/>
    <w:rsid w:val="003025E7"/>
    <w:rsid w:val="00302694"/>
    <w:rsid w:val="00302798"/>
    <w:rsid w:val="0030325F"/>
    <w:rsid w:val="0030337D"/>
    <w:rsid w:val="00303522"/>
    <w:rsid w:val="00303601"/>
    <w:rsid w:val="00303870"/>
    <w:rsid w:val="00303A04"/>
    <w:rsid w:val="00303A56"/>
    <w:rsid w:val="00303CB3"/>
    <w:rsid w:val="003042B7"/>
    <w:rsid w:val="003043A8"/>
    <w:rsid w:val="003044D4"/>
    <w:rsid w:val="0030456A"/>
    <w:rsid w:val="00304A99"/>
    <w:rsid w:val="00304BB3"/>
    <w:rsid w:val="00305051"/>
    <w:rsid w:val="0030512B"/>
    <w:rsid w:val="0030536B"/>
    <w:rsid w:val="00305423"/>
    <w:rsid w:val="003059BF"/>
    <w:rsid w:val="00305A0A"/>
    <w:rsid w:val="003067F0"/>
    <w:rsid w:val="00306AE9"/>
    <w:rsid w:val="003073AD"/>
    <w:rsid w:val="00307C11"/>
    <w:rsid w:val="00310904"/>
    <w:rsid w:val="00310A0D"/>
    <w:rsid w:val="00310CEE"/>
    <w:rsid w:val="00311588"/>
    <w:rsid w:val="003115B3"/>
    <w:rsid w:val="00312330"/>
    <w:rsid w:val="00312A86"/>
    <w:rsid w:val="00313483"/>
    <w:rsid w:val="0031362A"/>
    <w:rsid w:val="0031394A"/>
    <w:rsid w:val="00313A48"/>
    <w:rsid w:val="00313BAD"/>
    <w:rsid w:val="00313E48"/>
    <w:rsid w:val="00314061"/>
    <w:rsid w:val="0031432E"/>
    <w:rsid w:val="00314332"/>
    <w:rsid w:val="00314464"/>
    <w:rsid w:val="003145C6"/>
    <w:rsid w:val="003146B3"/>
    <w:rsid w:val="003149EE"/>
    <w:rsid w:val="00314DD2"/>
    <w:rsid w:val="0031515C"/>
    <w:rsid w:val="00315B9A"/>
    <w:rsid w:val="003161D6"/>
    <w:rsid w:val="003165AC"/>
    <w:rsid w:val="00316B16"/>
    <w:rsid w:val="00316F17"/>
    <w:rsid w:val="00317056"/>
    <w:rsid w:val="00317403"/>
    <w:rsid w:val="00317596"/>
    <w:rsid w:val="003177CE"/>
    <w:rsid w:val="00317A02"/>
    <w:rsid w:val="00317B9A"/>
    <w:rsid w:val="00320BAA"/>
    <w:rsid w:val="00320DFC"/>
    <w:rsid w:val="00321296"/>
    <w:rsid w:val="00321958"/>
    <w:rsid w:val="00322167"/>
    <w:rsid w:val="0032244B"/>
    <w:rsid w:val="0032268B"/>
    <w:rsid w:val="003228AF"/>
    <w:rsid w:val="0032297E"/>
    <w:rsid w:val="00322A82"/>
    <w:rsid w:val="00322BB0"/>
    <w:rsid w:val="00323D0E"/>
    <w:rsid w:val="00324353"/>
    <w:rsid w:val="00324366"/>
    <w:rsid w:val="00324532"/>
    <w:rsid w:val="00324BD5"/>
    <w:rsid w:val="00324F2B"/>
    <w:rsid w:val="00325587"/>
    <w:rsid w:val="00325B0F"/>
    <w:rsid w:val="00325B2D"/>
    <w:rsid w:val="0032631A"/>
    <w:rsid w:val="0032644F"/>
    <w:rsid w:val="00326A94"/>
    <w:rsid w:val="00326CFE"/>
    <w:rsid w:val="00327528"/>
    <w:rsid w:val="00327D15"/>
    <w:rsid w:val="00330061"/>
    <w:rsid w:val="00330199"/>
    <w:rsid w:val="003306DB"/>
    <w:rsid w:val="003308C7"/>
    <w:rsid w:val="00330D56"/>
    <w:rsid w:val="00331830"/>
    <w:rsid w:val="00332565"/>
    <w:rsid w:val="00332654"/>
    <w:rsid w:val="00332A2B"/>
    <w:rsid w:val="00332C83"/>
    <w:rsid w:val="00332CFE"/>
    <w:rsid w:val="00332D2A"/>
    <w:rsid w:val="003332EB"/>
    <w:rsid w:val="003334AE"/>
    <w:rsid w:val="003336DB"/>
    <w:rsid w:val="00333BB8"/>
    <w:rsid w:val="00334513"/>
    <w:rsid w:val="003346C0"/>
    <w:rsid w:val="0033479B"/>
    <w:rsid w:val="00334888"/>
    <w:rsid w:val="00334CBD"/>
    <w:rsid w:val="00335272"/>
    <w:rsid w:val="0033567F"/>
    <w:rsid w:val="00335892"/>
    <w:rsid w:val="00335BC9"/>
    <w:rsid w:val="00336AF8"/>
    <w:rsid w:val="00337051"/>
    <w:rsid w:val="00337997"/>
    <w:rsid w:val="00337C47"/>
    <w:rsid w:val="00337CA3"/>
    <w:rsid w:val="0034045A"/>
    <w:rsid w:val="003407C0"/>
    <w:rsid w:val="00340C64"/>
    <w:rsid w:val="00341342"/>
    <w:rsid w:val="0034165D"/>
    <w:rsid w:val="00341900"/>
    <w:rsid w:val="0034210E"/>
    <w:rsid w:val="003425FC"/>
    <w:rsid w:val="00342679"/>
    <w:rsid w:val="003428FC"/>
    <w:rsid w:val="0034299B"/>
    <w:rsid w:val="00342ABE"/>
    <w:rsid w:val="00342B90"/>
    <w:rsid w:val="00342C46"/>
    <w:rsid w:val="00342CB2"/>
    <w:rsid w:val="00342D00"/>
    <w:rsid w:val="00342DAD"/>
    <w:rsid w:val="003434C2"/>
    <w:rsid w:val="00343701"/>
    <w:rsid w:val="00343724"/>
    <w:rsid w:val="00343FC0"/>
    <w:rsid w:val="00344041"/>
    <w:rsid w:val="00344740"/>
    <w:rsid w:val="003449D8"/>
    <w:rsid w:val="00344ADA"/>
    <w:rsid w:val="0034535D"/>
    <w:rsid w:val="00345684"/>
    <w:rsid w:val="003456A2"/>
    <w:rsid w:val="00346138"/>
    <w:rsid w:val="0034627F"/>
    <w:rsid w:val="00346722"/>
    <w:rsid w:val="00346944"/>
    <w:rsid w:val="003469F4"/>
    <w:rsid w:val="003470C7"/>
    <w:rsid w:val="003477FF"/>
    <w:rsid w:val="00347F65"/>
    <w:rsid w:val="00350156"/>
    <w:rsid w:val="00350247"/>
    <w:rsid w:val="00350B33"/>
    <w:rsid w:val="00350BF2"/>
    <w:rsid w:val="00351578"/>
    <w:rsid w:val="00351631"/>
    <w:rsid w:val="00351ADF"/>
    <w:rsid w:val="00351B64"/>
    <w:rsid w:val="00351C7E"/>
    <w:rsid w:val="00351E30"/>
    <w:rsid w:val="00351F63"/>
    <w:rsid w:val="00352680"/>
    <w:rsid w:val="0035315D"/>
    <w:rsid w:val="0035316A"/>
    <w:rsid w:val="003534DB"/>
    <w:rsid w:val="003535F1"/>
    <w:rsid w:val="00353663"/>
    <w:rsid w:val="00353751"/>
    <w:rsid w:val="003538C9"/>
    <w:rsid w:val="00353917"/>
    <w:rsid w:val="00353BE0"/>
    <w:rsid w:val="00353C0A"/>
    <w:rsid w:val="00353E53"/>
    <w:rsid w:val="00354314"/>
    <w:rsid w:val="00354888"/>
    <w:rsid w:val="00354B93"/>
    <w:rsid w:val="00354CD1"/>
    <w:rsid w:val="00354D88"/>
    <w:rsid w:val="003552C4"/>
    <w:rsid w:val="00355B72"/>
    <w:rsid w:val="00355BA6"/>
    <w:rsid w:val="003560D0"/>
    <w:rsid w:val="00356796"/>
    <w:rsid w:val="0035695B"/>
    <w:rsid w:val="003569D4"/>
    <w:rsid w:val="00356BAB"/>
    <w:rsid w:val="00356DA0"/>
    <w:rsid w:val="00357330"/>
    <w:rsid w:val="00357399"/>
    <w:rsid w:val="003577E0"/>
    <w:rsid w:val="00357ADF"/>
    <w:rsid w:val="0036052E"/>
    <w:rsid w:val="00360FB4"/>
    <w:rsid w:val="003611CE"/>
    <w:rsid w:val="003613CD"/>
    <w:rsid w:val="00361593"/>
    <w:rsid w:val="00361D97"/>
    <w:rsid w:val="003626C6"/>
    <w:rsid w:val="00362A23"/>
    <w:rsid w:val="00362BF8"/>
    <w:rsid w:val="00363034"/>
    <w:rsid w:val="003633A9"/>
    <w:rsid w:val="00363DB5"/>
    <w:rsid w:val="003640DD"/>
    <w:rsid w:val="00364253"/>
    <w:rsid w:val="003648BA"/>
    <w:rsid w:val="00364D13"/>
    <w:rsid w:val="00365425"/>
    <w:rsid w:val="00365672"/>
    <w:rsid w:val="00365786"/>
    <w:rsid w:val="00365BBE"/>
    <w:rsid w:val="00365F76"/>
    <w:rsid w:val="003660D5"/>
    <w:rsid w:val="0036637B"/>
    <w:rsid w:val="00366518"/>
    <w:rsid w:val="00366BAD"/>
    <w:rsid w:val="00367344"/>
    <w:rsid w:val="003673E9"/>
    <w:rsid w:val="003677C5"/>
    <w:rsid w:val="00370425"/>
    <w:rsid w:val="003709BD"/>
    <w:rsid w:val="00370CE2"/>
    <w:rsid w:val="00370CE4"/>
    <w:rsid w:val="00370DE9"/>
    <w:rsid w:val="003710E3"/>
    <w:rsid w:val="00371AFA"/>
    <w:rsid w:val="00371C7C"/>
    <w:rsid w:val="0037301C"/>
    <w:rsid w:val="003732A2"/>
    <w:rsid w:val="00373396"/>
    <w:rsid w:val="0037388E"/>
    <w:rsid w:val="00373BAD"/>
    <w:rsid w:val="00373CF1"/>
    <w:rsid w:val="00373DFF"/>
    <w:rsid w:val="00373F50"/>
    <w:rsid w:val="0037445D"/>
    <w:rsid w:val="0037471E"/>
    <w:rsid w:val="00374997"/>
    <w:rsid w:val="00375302"/>
    <w:rsid w:val="00375640"/>
    <w:rsid w:val="0037586F"/>
    <w:rsid w:val="003758B8"/>
    <w:rsid w:val="003759E4"/>
    <w:rsid w:val="00375F33"/>
    <w:rsid w:val="00376073"/>
    <w:rsid w:val="0037644F"/>
    <w:rsid w:val="003766A8"/>
    <w:rsid w:val="00376823"/>
    <w:rsid w:val="003774B5"/>
    <w:rsid w:val="00377875"/>
    <w:rsid w:val="0037787C"/>
    <w:rsid w:val="00377D9F"/>
    <w:rsid w:val="00377DDC"/>
    <w:rsid w:val="00377F6E"/>
    <w:rsid w:val="0038010C"/>
    <w:rsid w:val="00380183"/>
    <w:rsid w:val="003808B6"/>
    <w:rsid w:val="00380E91"/>
    <w:rsid w:val="00381027"/>
    <w:rsid w:val="003814A8"/>
    <w:rsid w:val="00381590"/>
    <w:rsid w:val="00381AFC"/>
    <w:rsid w:val="0038277A"/>
    <w:rsid w:val="00382943"/>
    <w:rsid w:val="00382DB1"/>
    <w:rsid w:val="0038383D"/>
    <w:rsid w:val="00383BC4"/>
    <w:rsid w:val="00383DD5"/>
    <w:rsid w:val="0038415D"/>
    <w:rsid w:val="003841FB"/>
    <w:rsid w:val="003842D6"/>
    <w:rsid w:val="003845A6"/>
    <w:rsid w:val="0038472C"/>
    <w:rsid w:val="0038543E"/>
    <w:rsid w:val="00385565"/>
    <w:rsid w:val="00385595"/>
    <w:rsid w:val="00385811"/>
    <w:rsid w:val="00386621"/>
    <w:rsid w:val="00386698"/>
    <w:rsid w:val="0038740C"/>
    <w:rsid w:val="003874D4"/>
    <w:rsid w:val="00387C9C"/>
    <w:rsid w:val="0039002D"/>
    <w:rsid w:val="0039023D"/>
    <w:rsid w:val="003902DE"/>
    <w:rsid w:val="00390E5A"/>
    <w:rsid w:val="00390EAF"/>
    <w:rsid w:val="00391843"/>
    <w:rsid w:val="00391BBE"/>
    <w:rsid w:val="00391EF9"/>
    <w:rsid w:val="003923C1"/>
    <w:rsid w:val="00392570"/>
    <w:rsid w:val="003926ED"/>
    <w:rsid w:val="00392809"/>
    <w:rsid w:val="00392D3A"/>
    <w:rsid w:val="00392F60"/>
    <w:rsid w:val="00393247"/>
    <w:rsid w:val="003933BE"/>
    <w:rsid w:val="0039391F"/>
    <w:rsid w:val="003939F7"/>
    <w:rsid w:val="00393A6F"/>
    <w:rsid w:val="00393CD3"/>
    <w:rsid w:val="00394A41"/>
    <w:rsid w:val="00395468"/>
    <w:rsid w:val="00395617"/>
    <w:rsid w:val="003957A8"/>
    <w:rsid w:val="00395A65"/>
    <w:rsid w:val="00396556"/>
    <w:rsid w:val="00396709"/>
    <w:rsid w:val="00397158"/>
    <w:rsid w:val="00397221"/>
    <w:rsid w:val="0039758E"/>
    <w:rsid w:val="0039793F"/>
    <w:rsid w:val="00397BDC"/>
    <w:rsid w:val="00397E84"/>
    <w:rsid w:val="003A073E"/>
    <w:rsid w:val="003A0B28"/>
    <w:rsid w:val="003A0D78"/>
    <w:rsid w:val="003A0EC4"/>
    <w:rsid w:val="003A108A"/>
    <w:rsid w:val="003A112F"/>
    <w:rsid w:val="003A124A"/>
    <w:rsid w:val="003A16F2"/>
    <w:rsid w:val="003A1A4C"/>
    <w:rsid w:val="003A1A9E"/>
    <w:rsid w:val="003A1E2C"/>
    <w:rsid w:val="003A2430"/>
    <w:rsid w:val="003A2595"/>
    <w:rsid w:val="003A25C9"/>
    <w:rsid w:val="003A275B"/>
    <w:rsid w:val="003A2AB4"/>
    <w:rsid w:val="003A2C33"/>
    <w:rsid w:val="003A30FE"/>
    <w:rsid w:val="003A32C2"/>
    <w:rsid w:val="003A3603"/>
    <w:rsid w:val="003A3D7E"/>
    <w:rsid w:val="003A47F9"/>
    <w:rsid w:val="003A4AFE"/>
    <w:rsid w:val="003A4C5D"/>
    <w:rsid w:val="003A4FA0"/>
    <w:rsid w:val="003A50C0"/>
    <w:rsid w:val="003A535F"/>
    <w:rsid w:val="003A56A5"/>
    <w:rsid w:val="003A5988"/>
    <w:rsid w:val="003A6616"/>
    <w:rsid w:val="003A6668"/>
    <w:rsid w:val="003A6D1A"/>
    <w:rsid w:val="003A727C"/>
    <w:rsid w:val="003A73EC"/>
    <w:rsid w:val="003A7728"/>
    <w:rsid w:val="003A7854"/>
    <w:rsid w:val="003B0297"/>
    <w:rsid w:val="003B0775"/>
    <w:rsid w:val="003B089A"/>
    <w:rsid w:val="003B11D6"/>
    <w:rsid w:val="003B129A"/>
    <w:rsid w:val="003B1568"/>
    <w:rsid w:val="003B160E"/>
    <w:rsid w:val="003B1AFC"/>
    <w:rsid w:val="003B1BE6"/>
    <w:rsid w:val="003B27D5"/>
    <w:rsid w:val="003B2AF3"/>
    <w:rsid w:val="003B2C37"/>
    <w:rsid w:val="003B2E69"/>
    <w:rsid w:val="003B3637"/>
    <w:rsid w:val="003B373C"/>
    <w:rsid w:val="003B3A82"/>
    <w:rsid w:val="003B3AC0"/>
    <w:rsid w:val="003B3C37"/>
    <w:rsid w:val="003B3D17"/>
    <w:rsid w:val="003B3D36"/>
    <w:rsid w:val="003B401D"/>
    <w:rsid w:val="003B48A6"/>
    <w:rsid w:val="003B4CBA"/>
    <w:rsid w:val="003B68D5"/>
    <w:rsid w:val="003B6915"/>
    <w:rsid w:val="003B6C31"/>
    <w:rsid w:val="003B6E29"/>
    <w:rsid w:val="003B7A15"/>
    <w:rsid w:val="003B7BDB"/>
    <w:rsid w:val="003C0432"/>
    <w:rsid w:val="003C0FF0"/>
    <w:rsid w:val="003C12EC"/>
    <w:rsid w:val="003C13BA"/>
    <w:rsid w:val="003C15E9"/>
    <w:rsid w:val="003C1B26"/>
    <w:rsid w:val="003C1C1B"/>
    <w:rsid w:val="003C2EA0"/>
    <w:rsid w:val="003C31DE"/>
    <w:rsid w:val="003C396A"/>
    <w:rsid w:val="003C3AC4"/>
    <w:rsid w:val="003C3CEA"/>
    <w:rsid w:val="003C498D"/>
    <w:rsid w:val="003C4BD4"/>
    <w:rsid w:val="003C4C0F"/>
    <w:rsid w:val="003C4CD0"/>
    <w:rsid w:val="003C4CDA"/>
    <w:rsid w:val="003C5259"/>
    <w:rsid w:val="003C54EC"/>
    <w:rsid w:val="003C574C"/>
    <w:rsid w:val="003C59AB"/>
    <w:rsid w:val="003C5DBC"/>
    <w:rsid w:val="003C6521"/>
    <w:rsid w:val="003C6706"/>
    <w:rsid w:val="003C699B"/>
    <w:rsid w:val="003C6AAB"/>
    <w:rsid w:val="003C6CAC"/>
    <w:rsid w:val="003C707C"/>
    <w:rsid w:val="003C71D8"/>
    <w:rsid w:val="003C735C"/>
    <w:rsid w:val="003C74E0"/>
    <w:rsid w:val="003C753F"/>
    <w:rsid w:val="003C76E8"/>
    <w:rsid w:val="003C78CE"/>
    <w:rsid w:val="003C7CBD"/>
    <w:rsid w:val="003D0709"/>
    <w:rsid w:val="003D0816"/>
    <w:rsid w:val="003D12C2"/>
    <w:rsid w:val="003D174E"/>
    <w:rsid w:val="003D1CAC"/>
    <w:rsid w:val="003D226F"/>
    <w:rsid w:val="003D22CA"/>
    <w:rsid w:val="003D2576"/>
    <w:rsid w:val="003D2640"/>
    <w:rsid w:val="003D286E"/>
    <w:rsid w:val="003D2D07"/>
    <w:rsid w:val="003D3FE1"/>
    <w:rsid w:val="003D4595"/>
    <w:rsid w:val="003D4C6C"/>
    <w:rsid w:val="003D50A9"/>
    <w:rsid w:val="003D50F3"/>
    <w:rsid w:val="003D54DA"/>
    <w:rsid w:val="003D58C7"/>
    <w:rsid w:val="003D5C07"/>
    <w:rsid w:val="003D5CFE"/>
    <w:rsid w:val="003D6281"/>
    <w:rsid w:val="003D6CF0"/>
    <w:rsid w:val="003D7010"/>
    <w:rsid w:val="003D73C2"/>
    <w:rsid w:val="003D76C2"/>
    <w:rsid w:val="003D770A"/>
    <w:rsid w:val="003D7749"/>
    <w:rsid w:val="003D7A23"/>
    <w:rsid w:val="003D7A9F"/>
    <w:rsid w:val="003D7BDE"/>
    <w:rsid w:val="003E01B7"/>
    <w:rsid w:val="003E02BE"/>
    <w:rsid w:val="003E02E0"/>
    <w:rsid w:val="003E03B7"/>
    <w:rsid w:val="003E070F"/>
    <w:rsid w:val="003E0D87"/>
    <w:rsid w:val="003E1912"/>
    <w:rsid w:val="003E1A2F"/>
    <w:rsid w:val="003E20EF"/>
    <w:rsid w:val="003E30EC"/>
    <w:rsid w:val="003E42AF"/>
    <w:rsid w:val="003E4570"/>
    <w:rsid w:val="003E4953"/>
    <w:rsid w:val="003E50DF"/>
    <w:rsid w:val="003E5171"/>
    <w:rsid w:val="003E54AE"/>
    <w:rsid w:val="003E583A"/>
    <w:rsid w:val="003E5B7B"/>
    <w:rsid w:val="003E5DD9"/>
    <w:rsid w:val="003E5E77"/>
    <w:rsid w:val="003E5F87"/>
    <w:rsid w:val="003E6063"/>
    <w:rsid w:val="003E63E7"/>
    <w:rsid w:val="003E67CF"/>
    <w:rsid w:val="003E6AB6"/>
    <w:rsid w:val="003E6C21"/>
    <w:rsid w:val="003E7005"/>
    <w:rsid w:val="003E7855"/>
    <w:rsid w:val="003E79EC"/>
    <w:rsid w:val="003E7D0A"/>
    <w:rsid w:val="003E7D22"/>
    <w:rsid w:val="003F0146"/>
    <w:rsid w:val="003F05DA"/>
    <w:rsid w:val="003F144D"/>
    <w:rsid w:val="003F18CA"/>
    <w:rsid w:val="003F1977"/>
    <w:rsid w:val="003F1C47"/>
    <w:rsid w:val="003F2106"/>
    <w:rsid w:val="003F21D5"/>
    <w:rsid w:val="003F23C3"/>
    <w:rsid w:val="003F24D0"/>
    <w:rsid w:val="003F2940"/>
    <w:rsid w:val="003F2C95"/>
    <w:rsid w:val="003F31B0"/>
    <w:rsid w:val="003F3583"/>
    <w:rsid w:val="003F37D1"/>
    <w:rsid w:val="003F3835"/>
    <w:rsid w:val="003F443F"/>
    <w:rsid w:val="003F479B"/>
    <w:rsid w:val="003F5027"/>
    <w:rsid w:val="003F51A9"/>
    <w:rsid w:val="003F5AD0"/>
    <w:rsid w:val="003F5B6E"/>
    <w:rsid w:val="003F5F54"/>
    <w:rsid w:val="003F6AD2"/>
    <w:rsid w:val="003F70CE"/>
    <w:rsid w:val="003F7159"/>
    <w:rsid w:val="003F71F3"/>
    <w:rsid w:val="003F73D8"/>
    <w:rsid w:val="003F73FF"/>
    <w:rsid w:val="003F76EA"/>
    <w:rsid w:val="003F7F58"/>
    <w:rsid w:val="00400373"/>
    <w:rsid w:val="00400581"/>
    <w:rsid w:val="004008E2"/>
    <w:rsid w:val="004008E7"/>
    <w:rsid w:val="00400C0A"/>
    <w:rsid w:val="00400CE9"/>
    <w:rsid w:val="00401A09"/>
    <w:rsid w:val="00401A70"/>
    <w:rsid w:val="00401B3C"/>
    <w:rsid w:val="00401C18"/>
    <w:rsid w:val="0040239B"/>
    <w:rsid w:val="004029BE"/>
    <w:rsid w:val="00403530"/>
    <w:rsid w:val="00403A49"/>
    <w:rsid w:val="00403B0C"/>
    <w:rsid w:val="00403E74"/>
    <w:rsid w:val="00403F5A"/>
    <w:rsid w:val="0040458E"/>
    <w:rsid w:val="004049E2"/>
    <w:rsid w:val="00405207"/>
    <w:rsid w:val="00405DD7"/>
    <w:rsid w:val="0040606F"/>
    <w:rsid w:val="004060B1"/>
    <w:rsid w:val="00406573"/>
    <w:rsid w:val="004070A5"/>
    <w:rsid w:val="00407398"/>
    <w:rsid w:val="00407A5A"/>
    <w:rsid w:val="00407F9D"/>
    <w:rsid w:val="00410274"/>
    <w:rsid w:val="00410292"/>
    <w:rsid w:val="004104C7"/>
    <w:rsid w:val="004104D1"/>
    <w:rsid w:val="00410BAD"/>
    <w:rsid w:val="00410C3D"/>
    <w:rsid w:val="00411426"/>
    <w:rsid w:val="004116D3"/>
    <w:rsid w:val="00411A50"/>
    <w:rsid w:val="00411D16"/>
    <w:rsid w:val="00412347"/>
    <w:rsid w:val="004127C0"/>
    <w:rsid w:val="00412B0D"/>
    <w:rsid w:val="00412D63"/>
    <w:rsid w:val="00413263"/>
    <w:rsid w:val="004139DD"/>
    <w:rsid w:val="00413CE1"/>
    <w:rsid w:val="00413E11"/>
    <w:rsid w:val="004141A2"/>
    <w:rsid w:val="004143DA"/>
    <w:rsid w:val="0041497B"/>
    <w:rsid w:val="00414ED9"/>
    <w:rsid w:val="00415291"/>
    <w:rsid w:val="0041626C"/>
    <w:rsid w:val="004164B7"/>
    <w:rsid w:val="00416654"/>
    <w:rsid w:val="004169A7"/>
    <w:rsid w:val="004169CF"/>
    <w:rsid w:val="00416FAE"/>
    <w:rsid w:val="0041709C"/>
    <w:rsid w:val="0041743C"/>
    <w:rsid w:val="004174A5"/>
    <w:rsid w:val="004177D9"/>
    <w:rsid w:val="00417996"/>
    <w:rsid w:val="004179C4"/>
    <w:rsid w:val="00417CF6"/>
    <w:rsid w:val="0042052B"/>
    <w:rsid w:val="0042081C"/>
    <w:rsid w:val="00420D46"/>
    <w:rsid w:val="00420D61"/>
    <w:rsid w:val="00421659"/>
    <w:rsid w:val="004222C1"/>
    <w:rsid w:val="004223F0"/>
    <w:rsid w:val="00422466"/>
    <w:rsid w:val="004224B8"/>
    <w:rsid w:val="004227F6"/>
    <w:rsid w:val="00422B49"/>
    <w:rsid w:val="00422DA6"/>
    <w:rsid w:val="00422F92"/>
    <w:rsid w:val="004237CA"/>
    <w:rsid w:val="00423CFF"/>
    <w:rsid w:val="00424115"/>
    <w:rsid w:val="00424481"/>
    <w:rsid w:val="004245D5"/>
    <w:rsid w:val="00424828"/>
    <w:rsid w:val="00424959"/>
    <w:rsid w:val="00424C27"/>
    <w:rsid w:val="00426148"/>
    <w:rsid w:val="004262E0"/>
    <w:rsid w:val="00426A68"/>
    <w:rsid w:val="00427015"/>
    <w:rsid w:val="004278C4"/>
    <w:rsid w:val="0042798B"/>
    <w:rsid w:val="00427A91"/>
    <w:rsid w:val="00427B50"/>
    <w:rsid w:val="00427D32"/>
    <w:rsid w:val="0043053C"/>
    <w:rsid w:val="00430A3B"/>
    <w:rsid w:val="004314D9"/>
    <w:rsid w:val="004317F4"/>
    <w:rsid w:val="00431838"/>
    <w:rsid w:val="00431839"/>
    <w:rsid w:val="00431945"/>
    <w:rsid w:val="00431CD1"/>
    <w:rsid w:val="00432271"/>
    <w:rsid w:val="004324B8"/>
    <w:rsid w:val="00432BB4"/>
    <w:rsid w:val="00432E0D"/>
    <w:rsid w:val="00432F13"/>
    <w:rsid w:val="00433E27"/>
    <w:rsid w:val="00433E63"/>
    <w:rsid w:val="00434018"/>
    <w:rsid w:val="004345F1"/>
    <w:rsid w:val="004346CE"/>
    <w:rsid w:val="00435297"/>
    <w:rsid w:val="00435379"/>
    <w:rsid w:val="00435CA0"/>
    <w:rsid w:val="00436151"/>
    <w:rsid w:val="004361FE"/>
    <w:rsid w:val="00436234"/>
    <w:rsid w:val="004364BB"/>
    <w:rsid w:val="004364FF"/>
    <w:rsid w:val="00436697"/>
    <w:rsid w:val="00436EAA"/>
    <w:rsid w:val="00436F3E"/>
    <w:rsid w:val="00437103"/>
    <w:rsid w:val="00437140"/>
    <w:rsid w:val="0043728E"/>
    <w:rsid w:val="004375EC"/>
    <w:rsid w:val="00437743"/>
    <w:rsid w:val="00437F1A"/>
    <w:rsid w:val="004405F3"/>
    <w:rsid w:val="00440658"/>
    <w:rsid w:val="00440A24"/>
    <w:rsid w:val="00440D8B"/>
    <w:rsid w:val="004413D2"/>
    <w:rsid w:val="004413DD"/>
    <w:rsid w:val="0044141E"/>
    <w:rsid w:val="004414E8"/>
    <w:rsid w:val="00441B01"/>
    <w:rsid w:val="00441F7F"/>
    <w:rsid w:val="004424AD"/>
    <w:rsid w:val="00442B33"/>
    <w:rsid w:val="004430D6"/>
    <w:rsid w:val="004431F0"/>
    <w:rsid w:val="004433C6"/>
    <w:rsid w:val="00443825"/>
    <w:rsid w:val="00443AD3"/>
    <w:rsid w:val="00443BE0"/>
    <w:rsid w:val="00444007"/>
    <w:rsid w:val="0044400B"/>
    <w:rsid w:val="00444965"/>
    <w:rsid w:val="00444A18"/>
    <w:rsid w:val="00444A24"/>
    <w:rsid w:val="00444DEE"/>
    <w:rsid w:val="00445645"/>
    <w:rsid w:val="00446B64"/>
    <w:rsid w:val="00446CEC"/>
    <w:rsid w:val="00447043"/>
    <w:rsid w:val="004475A0"/>
    <w:rsid w:val="00447934"/>
    <w:rsid w:val="00447BC4"/>
    <w:rsid w:val="004501C3"/>
    <w:rsid w:val="004502CF"/>
    <w:rsid w:val="004507BA"/>
    <w:rsid w:val="00450986"/>
    <w:rsid w:val="0045120F"/>
    <w:rsid w:val="00451DB2"/>
    <w:rsid w:val="0045204C"/>
    <w:rsid w:val="00452140"/>
    <w:rsid w:val="00452303"/>
    <w:rsid w:val="004525AF"/>
    <w:rsid w:val="00452685"/>
    <w:rsid w:val="00452BC8"/>
    <w:rsid w:val="00452D0B"/>
    <w:rsid w:val="00452F97"/>
    <w:rsid w:val="00453131"/>
    <w:rsid w:val="0045322E"/>
    <w:rsid w:val="00453345"/>
    <w:rsid w:val="004536BF"/>
    <w:rsid w:val="0045377B"/>
    <w:rsid w:val="004538A6"/>
    <w:rsid w:val="004543B1"/>
    <w:rsid w:val="004543BA"/>
    <w:rsid w:val="004549A4"/>
    <w:rsid w:val="00454BA1"/>
    <w:rsid w:val="00454C70"/>
    <w:rsid w:val="004552CD"/>
    <w:rsid w:val="004567B5"/>
    <w:rsid w:val="00456806"/>
    <w:rsid w:val="00457038"/>
    <w:rsid w:val="0046018E"/>
    <w:rsid w:val="004602E9"/>
    <w:rsid w:val="004608DA"/>
    <w:rsid w:val="004609D8"/>
    <w:rsid w:val="00461361"/>
    <w:rsid w:val="00461404"/>
    <w:rsid w:val="00461601"/>
    <w:rsid w:val="00461682"/>
    <w:rsid w:val="00461870"/>
    <w:rsid w:val="00461B95"/>
    <w:rsid w:val="00461C71"/>
    <w:rsid w:val="00461D31"/>
    <w:rsid w:val="00461E3D"/>
    <w:rsid w:val="004620AC"/>
    <w:rsid w:val="004622A7"/>
    <w:rsid w:val="00462404"/>
    <w:rsid w:val="00463300"/>
    <w:rsid w:val="00463345"/>
    <w:rsid w:val="00463593"/>
    <w:rsid w:val="00463673"/>
    <w:rsid w:val="0046403C"/>
    <w:rsid w:val="004647C2"/>
    <w:rsid w:val="0046483E"/>
    <w:rsid w:val="004649D5"/>
    <w:rsid w:val="00464A06"/>
    <w:rsid w:val="00464A89"/>
    <w:rsid w:val="00464EDC"/>
    <w:rsid w:val="00464F03"/>
    <w:rsid w:val="00464FF7"/>
    <w:rsid w:val="00465157"/>
    <w:rsid w:val="00465CE2"/>
    <w:rsid w:val="00466742"/>
    <w:rsid w:val="00466E5C"/>
    <w:rsid w:val="00466F45"/>
    <w:rsid w:val="004678F6"/>
    <w:rsid w:val="004679B9"/>
    <w:rsid w:val="00467B3B"/>
    <w:rsid w:val="00467CF7"/>
    <w:rsid w:val="00467FC9"/>
    <w:rsid w:val="0047009A"/>
    <w:rsid w:val="00470134"/>
    <w:rsid w:val="004702F1"/>
    <w:rsid w:val="00470345"/>
    <w:rsid w:val="004703A8"/>
    <w:rsid w:val="00470AE2"/>
    <w:rsid w:val="00470C60"/>
    <w:rsid w:val="00470D2B"/>
    <w:rsid w:val="004714CC"/>
    <w:rsid w:val="0047159B"/>
    <w:rsid w:val="00471A59"/>
    <w:rsid w:val="00471E29"/>
    <w:rsid w:val="004722B0"/>
    <w:rsid w:val="00472744"/>
    <w:rsid w:val="0047276F"/>
    <w:rsid w:val="00472B0C"/>
    <w:rsid w:val="00472E57"/>
    <w:rsid w:val="00472E72"/>
    <w:rsid w:val="00472F83"/>
    <w:rsid w:val="0047365D"/>
    <w:rsid w:val="004737B9"/>
    <w:rsid w:val="00473E24"/>
    <w:rsid w:val="00473FC7"/>
    <w:rsid w:val="004740EA"/>
    <w:rsid w:val="004741E4"/>
    <w:rsid w:val="004743F2"/>
    <w:rsid w:val="004745EA"/>
    <w:rsid w:val="0047469B"/>
    <w:rsid w:val="004747AD"/>
    <w:rsid w:val="00474A0F"/>
    <w:rsid w:val="00474CA3"/>
    <w:rsid w:val="004758BB"/>
    <w:rsid w:val="00475AF3"/>
    <w:rsid w:val="00475FC1"/>
    <w:rsid w:val="00476235"/>
    <w:rsid w:val="0047630B"/>
    <w:rsid w:val="004763B9"/>
    <w:rsid w:val="0047685A"/>
    <w:rsid w:val="004769FF"/>
    <w:rsid w:val="00476BB8"/>
    <w:rsid w:val="0047716F"/>
    <w:rsid w:val="004773FE"/>
    <w:rsid w:val="004779DF"/>
    <w:rsid w:val="00477A66"/>
    <w:rsid w:val="00477ADD"/>
    <w:rsid w:val="00477B6D"/>
    <w:rsid w:val="00477C4F"/>
    <w:rsid w:val="00480E09"/>
    <w:rsid w:val="004812ED"/>
    <w:rsid w:val="00481BC8"/>
    <w:rsid w:val="00482422"/>
    <w:rsid w:val="00482427"/>
    <w:rsid w:val="00482800"/>
    <w:rsid w:val="00482CE3"/>
    <w:rsid w:val="00482DE6"/>
    <w:rsid w:val="00482E63"/>
    <w:rsid w:val="0048312D"/>
    <w:rsid w:val="00483538"/>
    <w:rsid w:val="0048416E"/>
    <w:rsid w:val="004847DA"/>
    <w:rsid w:val="004849EF"/>
    <w:rsid w:val="00484B07"/>
    <w:rsid w:val="004854FA"/>
    <w:rsid w:val="00485812"/>
    <w:rsid w:val="00485C28"/>
    <w:rsid w:val="00485C32"/>
    <w:rsid w:val="0048615E"/>
    <w:rsid w:val="004867C9"/>
    <w:rsid w:val="00486997"/>
    <w:rsid w:val="00486A51"/>
    <w:rsid w:val="00486BE9"/>
    <w:rsid w:val="00487D12"/>
    <w:rsid w:val="0049031A"/>
    <w:rsid w:val="004903BC"/>
    <w:rsid w:val="00490B51"/>
    <w:rsid w:val="00490FC4"/>
    <w:rsid w:val="00490FF9"/>
    <w:rsid w:val="00492337"/>
    <w:rsid w:val="0049271B"/>
    <w:rsid w:val="00492A8B"/>
    <w:rsid w:val="00492B97"/>
    <w:rsid w:val="0049368B"/>
    <w:rsid w:val="004938DD"/>
    <w:rsid w:val="00493EF1"/>
    <w:rsid w:val="00494495"/>
    <w:rsid w:val="004948B6"/>
    <w:rsid w:val="00494993"/>
    <w:rsid w:val="004949C9"/>
    <w:rsid w:val="00494C63"/>
    <w:rsid w:val="00494EAE"/>
    <w:rsid w:val="004955A7"/>
    <w:rsid w:val="004956BF"/>
    <w:rsid w:val="00495A19"/>
    <w:rsid w:val="00495A20"/>
    <w:rsid w:val="00495D16"/>
    <w:rsid w:val="00495D91"/>
    <w:rsid w:val="004966EE"/>
    <w:rsid w:val="0049689A"/>
    <w:rsid w:val="00497690"/>
    <w:rsid w:val="0049790F"/>
    <w:rsid w:val="00497920"/>
    <w:rsid w:val="00497E81"/>
    <w:rsid w:val="004A009E"/>
    <w:rsid w:val="004A09D8"/>
    <w:rsid w:val="004A0C53"/>
    <w:rsid w:val="004A112F"/>
    <w:rsid w:val="004A11D0"/>
    <w:rsid w:val="004A1ABF"/>
    <w:rsid w:val="004A1F6A"/>
    <w:rsid w:val="004A203E"/>
    <w:rsid w:val="004A2520"/>
    <w:rsid w:val="004A26D4"/>
    <w:rsid w:val="004A29C4"/>
    <w:rsid w:val="004A2EB9"/>
    <w:rsid w:val="004A36AA"/>
    <w:rsid w:val="004A390F"/>
    <w:rsid w:val="004A39D8"/>
    <w:rsid w:val="004A3F88"/>
    <w:rsid w:val="004A42B4"/>
    <w:rsid w:val="004A4481"/>
    <w:rsid w:val="004A4800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6156"/>
    <w:rsid w:val="004A6264"/>
    <w:rsid w:val="004A6355"/>
    <w:rsid w:val="004A6362"/>
    <w:rsid w:val="004A6B51"/>
    <w:rsid w:val="004A6F0E"/>
    <w:rsid w:val="004A6FF7"/>
    <w:rsid w:val="004A707E"/>
    <w:rsid w:val="004A731A"/>
    <w:rsid w:val="004A780E"/>
    <w:rsid w:val="004A7821"/>
    <w:rsid w:val="004A78FB"/>
    <w:rsid w:val="004A7B33"/>
    <w:rsid w:val="004A7E74"/>
    <w:rsid w:val="004A7FDC"/>
    <w:rsid w:val="004B2081"/>
    <w:rsid w:val="004B25C0"/>
    <w:rsid w:val="004B2AA7"/>
    <w:rsid w:val="004B2EFE"/>
    <w:rsid w:val="004B2FDA"/>
    <w:rsid w:val="004B3E76"/>
    <w:rsid w:val="004B3F8B"/>
    <w:rsid w:val="004B408E"/>
    <w:rsid w:val="004B41E7"/>
    <w:rsid w:val="004B445D"/>
    <w:rsid w:val="004B4ACC"/>
    <w:rsid w:val="004B5D20"/>
    <w:rsid w:val="004B65DF"/>
    <w:rsid w:val="004B6CBF"/>
    <w:rsid w:val="004B7DE7"/>
    <w:rsid w:val="004B7EA5"/>
    <w:rsid w:val="004B7EA8"/>
    <w:rsid w:val="004C01CA"/>
    <w:rsid w:val="004C099F"/>
    <w:rsid w:val="004C0D9E"/>
    <w:rsid w:val="004C1007"/>
    <w:rsid w:val="004C13E1"/>
    <w:rsid w:val="004C1CA2"/>
    <w:rsid w:val="004C2685"/>
    <w:rsid w:val="004C2ABD"/>
    <w:rsid w:val="004C2BD5"/>
    <w:rsid w:val="004C2C59"/>
    <w:rsid w:val="004C329D"/>
    <w:rsid w:val="004C335F"/>
    <w:rsid w:val="004C3440"/>
    <w:rsid w:val="004C3455"/>
    <w:rsid w:val="004C3B49"/>
    <w:rsid w:val="004C4711"/>
    <w:rsid w:val="004C4C88"/>
    <w:rsid w:val="004C52DA"/>
    <w:rsid w:val="004C5412"/>
    <w:rsid w:val="004C5772"/>
    <w:rsid w:val="004C59E3"/>
    <w:rsid w:val="004C6015"/>
    <w:rsid w:val="004C6733"/>
    <w:rsid w:val="004C7078"/>
    <w:rsid w:val="004C714E"/>
    <w:rsid w:val="004C7338"/>
    <w:rsid w:val="004C733B"/>
    <w:rsid w:val="004C748B"/>
    <w:rsid w:val="004C75A6"/>
    <w:rsid w:val="004C75B2"/>
    <w:rsid w:val="004C77DA"/>
    <w:rsid w:val="004D0E05"/>
    <w:rsid w:val="004D1002"/>
    <w:rsid w:val="004D1450"/>
    <w:rsid w:val="004D1670"/>
    <w:rsid w:val="004D19A5"/>
    <w:rsid w:val="004D19BC"/>
    <w:rsid w:val="004D1D0D"/>
    <w:rsid w:val="004D1F70"/>
    <w:rsid w:val="004D20CA"/>
    <w:rsid w:val="004D2606"/>
    <w:rsid w:val="004D2818"/>
    <w:rsid w:val="004D3284"/>
    <w:rsid w:val="004D3AA3"/>
    <w:rsid w:val="004D45FD"/>
    <w:rsid w:val="004D470E"/>
    <w:rsid w:val="004D4CB0"/>
    <w:rsid w:val="004D500E"/>
    <w:rsid w:val="004D527C"/>
    <w:rsid w:val="004D5364"/>
    <w:rsid w:val="004D57D6"/>
    <w:rsid w:val="004D5899"/>
    <w:rsid w:val="004D5D0E"/>
    <w:rsid w:val="004D631E"/>
    <w:rsid w:val="004D67E2"/>
    <w:rsid w:val="004D6862"/>
    <w:rsid w:val="004D68D0"/>
    <w:rsid w:val="004D68E5"/>
    <w:rsid w:val="004D69BA"/>
    <w:rsid w:val="004D69C3"/>
    <w:rsid w:val="004D6A79"/>
    <w:rsid w:val="004D6D99"/>
    <w:rsid w:val="004D75B5"/>
    <w:rsid w:val="004D771A"/>
    <w:rsid w:val="004D7B36"/>
    <w:rsid w:val="004D7F95"/>
    <w:rsid w:val="004E021E"/>
    <w:rsid w:val="004E0B80"/>
    <w:rsid w:val="004E0DA9"/>
    <w:rsid w:val="004E19AD"/>
    <w:rsid w:val="004E1C7F"/>
    <w:rsid w:val="004E2207"/>
    <w:rsid w:val="004E227F"/>
    <w:rsid w:val="004E2A47"/>
    <w:rsid w:val="004E3077"/>
    <w:rsid w:val="004E3109"/>
    <w:rsid w:val="004E315F"/>
    <w:rsid w:val="004E3D35"/>
    <w:rsid w:val="004E3E70"/>
    <w:rsid w:val="004E3E8D"/>
    <w:rsid w:val="004E4174"/>
    <w:rsid w:val="004E4250"/>
    <w:rsid w:val="004E4A39"/>
    <w:rsid w:val="004E4D5B"/>
    <w:rsid w:val="004E506A"/>
    <w:rsid w:val="004E539F"/>
    <w:rsid w:val="004E5579"/>
    <w:rsid w:val="004E57D1"/>
    <w:rsid w:val="004E5B64"/>
    <w:rsid w:val="004E5E60"/>
    <w:rsid w:val="004E62FF"/>
    <w:rsid w:val="004E6460"/>
    <w:rsid w:val="004E65D9"/>
    <w:rsid w:val="004E66AD"/>
    <w:rsid w:val="004E69D9"/>
    <w:rsid w:val="004E6E3E"/>
    <w:rsid w:val="004E75D9"/>
    <w:rsid w:val="004E781A"/>
    <w:rsid w:val="004E7F56"/>
    <w:rsid w:val="004F00CE"/>
    <w:rsid w:val="004F0460"/>
    <w:rsid w:val="004F0885"/>
    <w:rsid w:val="004F0C28"/>
    <w:rsid w:val="004F1566"/>
    <w:rsid w:val="004F1854"/>
    <w:rsid w:val="004F1D7E"/>
    <w:rsid w:val="004F20CD"/>
    <w:rsid w:val="004F211F"/>
    <w:rsid w:val="004F2535"/>
    <w:rsid w:val="004F2DAD"/>
    <w:rsid w:val="004F2EB9"/>
    <w:rsid w:val="004F3536"/>
    <w:rsid w:val="004F3652"/>
    <w:rsid w:val="004F39F7"/>
    <w:rsid w:val="004F401B"/>
    <w:rsid w:val="004F4053"/>
    <w:rsid w:val="004F43CA"/>
    <w:rsid w:val="004F43F0"/>
    <w:rsid w:val="004F4727"/>
    <w:rsid w:val="004F47B0"/>
    <w:rsid w:val="004F486E"/>
    <w:rsid w:val="004F487F"/>
    <w:rsid w:val="004F49A9"/>
    <w:rsid w:val="004F4B0E"/>
    <w:rsid w:val="004F5473"/>
    <w:rsid w:val="004F55CC"/>
    <w:rsid w:val="004F56F9"/>
    <w:rsid w:val="004F653B"/>
    <w:rsid w:val="004F6542"/>
    <w:rsid w:val="004F6816"/>
    <w:rsid w:val="004F6BDC"/>
    <w:rsid w:val="004F6EC0"/>
    <w:rsid w:val="004F7189"/>
    <w:rsid w:val="004F746D"/>
    <w:rsid w:val="004F7A44"/>
    <w:rsid w:val="004F7BA1"/>
    <w:rsid w:val="00500399"/>
    <w:rsid w:val="00500424"/>
    <w:rsid w:val="005005F1"/>
    <w:rsid w:val="0050061E"/>
    <w:rsid w:val="005006AB"/>
    <w:rsid w:val="005007A5"/>
    <w:rsid w:val="005008CC"/>
    <w:rsid w:val="00500CFA"/>
    <w:rsid w:val="00501A07"/>
    <w:rsid w:val="00501BAE"/>
    <w:rsid w:val="00501F29"/>
    <w:rsid w:val="00501FD6"/>
    <w:rsid w:val="00502B6C"/>
    <w:rsid w:val="00502DAF"/>
    <w:rsid w:val="00503356"/>
    <w:rsid w:val="00503733"/>
    <w:rsid w:val="00503A25"/>
    <w:rsid w:val="00504B14"/>
    <w:rsid w:val="00504CFA"/>
    <w:rsid w:val="005050F5"/>
    <w:rsid w:val="00505D51"/>
    <w:rsid w:val="00505DE0"/>
    <w:rsid w:val="005060C0"/>
    <w:rsid w:val="00506168"/>
    <w:rsid w:val="00506562"/>
    <w:rsid w:val="00506815"/>
    <w:rsid w:val="00506C7D"/>
    <w:rsid w:val="005070BE"/>
    <w:rsid w:val="00507356"/>
    <w:rsid w:val="005073F5"/>
    <w:rsid w:val="005077CA"/>
    <w:rsid w:val="00507E11"/>
    <w:rsid w:val="00507E6F"/>
    <w:rsid w:val="00507E7F"/>
    <w:rsid w:val="00510024"/>
    <w:rsid w:val="00510867"/>
    <w:rsid w:val="00510899"/>
    <w:rsid w:val="00510A7F"/>
    <w:rsid w:val="00510B25"/>
    <w:rsid w:val="00511030"/>
    <w:rsid w:val="005112D0"/>
    <w:rsid w:val="0051135A"/>
    <w:rsid w:val="0051148A"/>
    <w:rsid w:val="00511A03"/>
    <w:rsid w:val="00511CFC"/>
    <w:rsid w:val="00511D21"/>
    <w:rsid w:val="00511DA7"/>
    <w:rsid w:val="005123DA"/>
    <w:rsid w:val="00512815"/>
    <w:rsid w:val="005128A7"/>
    <w:rsid w:val="00512CCB"/>
    <w:rsid w:val="00513CDC"/>
    <w:rsid w:val="00513DEA"/>
    <w:rsid w:val="005143A8"/>
    <w:rsid w:val="005144C8"/>
    <w:rsid w:val="00514ADF"/>
    <w:rsid w:val="00515AF1"/>
    <w:rsid w:val="00515FF3"/>
    <w:rsid w:val="0051672B"/>
    <w:rsid w:val="0051684A"/>
    <w:rsid w:val="00516915"/>
    <w:rsid w:val="00517382"/>
    <w:rsid w:val="005173BC"/>
    <w:rsid w:val="00517593"/>
    <w:rsid w:val="005175AC"/>
    <w:rsid w:val="00517BB1"/>
    <w:rsid w:val="00517F34"/>
    <w:rsid w:val="005200A1"/>
    <w:rsid w:val="0052010E"/>
    <w:rsid w:val="0052084D"/>
    <w:rsid w:val="00520EFA"/>
    <w:rsid w:val="0052109D"/>
    <w:rsid w:val="005212A6"/>
    <w:rsid w:val="0052130E"/>
    <w:rsid w:val="005217FE"/>
    <w:rsid w:val="00521986"/>
    <w:rsid w:val="00521FDC"/>
    <w:rsid w:val="005220D0"/>
    <w:rsid w:val="005222CE"/>
    <w:rsid w:val="005227BB"/>
    <w:rsid w:val="005227C2"/>
    <w:rsid w:val="00523031"/>
    <w:rsid w:val="005230E1"/>
    <w:rsid w:val="005232E0"/>
    <w:rsid w:val="0052368A"/>
    <w:rsid w:val="00523A3B"/>
    <w:rsid w:val="00523AF0"/>
    <w:rsid w:val="00523BC8"/>
    <w:rsid w:val="005249D8"/>
    <w:rsid w:val="00524E12"/>
    <w:rsid w:val="00524F98"/>
    <w:rsid w:val="005250C6"/>
    <w:rsid w:val="0052511F"/>
    <w:rsid w:val="00525144"/>
    <w:rsid w:val="0052558A"/>
    <w:rsid w:val="00525968"/>
    <w:rsid w:val="00525BAA"/>
    <w:rsid w:val="00525F72"/>
    <w:rsid w:val="0052616E"/>
    <w:rsid w:val="005262BA"/>
    <w:rsid w:val="0052671D"/>
    <w:rsid w:val="00526B5A"/>
    <w:rsid w:val="00526CE3"/>
    <w:rsid w:val="00526E24"/>
    <w:rsid w:val="005271C0"/>
    <w:rsid w:val="005271F3"/>
    <w:rsid w:val="0052735E"/>
    <w:rsid w:val="00527451"/>
    <w:rsid w:val="005278EB"/>
    <w:rsid w:val="00530489"/>
    <w:rsid w:val="005305B8"/>
    <w:rsid w:val="005308B4"/>
    <w:rsid w:val="0053114C"/>
    <w:rsid w:val="00531235"/>
    <w:rsid w:val="005312AE"/>
    <w:rsid w:val="005321C1"/>
    <w:rsid w:val="005323C0"/>
    <w:rsid w:val="005323C1"/>
    <w:rsid w:val="0053259A"/>
    <w:rsid w:val="00532D4C"/>
    <w:rsid w:val="00532D6D"/>
    <w:rsid w:val="00532E27"/>
    <w:rsid w:val="00532EEA"/>
    <w:rsid w:val="00533015"/>
    <w:rsid w:val="00533052"/>
    <w:rsid w:val="00533061"/>
    <w:rsid w:val="005331B4"/>
    <w:rsid w:val="00533350"/>
    <w:rsid w:val="00533370"/>
    <w:rsid w:val="005338EB"/>
    <w:rsid w:val="00533910"/>
    <w:rsid w:val="00534079"/>
    <w:rsid w:val="005349AA"/>
    <w:rsid w:val="00534B5A"/>
    <w:rsid w:val="00535E2F"/>
    <w:rsid w:val="00536039"/>
    <w:rsid w:val="00536263"/>
    <w:rsid w:val="00536538"/>
    <w:rsid w:val="00536797"/>
    <w:rsid w:val="005367A8"/>
    <w:rsid w:val="005367B6"/>
    <w:rsid w:val="00536E5D"/>
    <w:rsid w:val="00536EE0"/>
    <w:rsid w:val="005376B6"/>
    <w:rsid w:val="005379A5"/>
    <w:rsid w:val="005400B5"/>
    <w:rsid w:val="00540317"/>
    <w:rsid w:val="005407FC"/>
    <w:rsid w:val="00540A87"/>
    <w:rsid w:val="00540E77"/>
    <w:rsid w:val="00541451"/>
    <w:rsid w:val="00541B0E"/>
    <w:rsid w:val="00541B69"/>
    <w:rsid w:val="00542297"/>
    <w:rsid w:val="00542377"/>
    <w:rsid w:val="00542987"/>
    <w:rsid w:val="00542BC0"/>
    <w:rsid w:val="00542FD1"/>
    <w:rsid w:val="00543036"/>
    <w:rsid w:val="00543086"/>
    <w:rsid w:val="00543260"/>
    <w:rsid w:val="00543E07"/>
    <w:rsid w:val="0054413A"/>
    <w:rsid w:val="00544F82"/>
    <w:rsid w:val="005452E6"/>
    <w:rsid w:val="00545476"/>
    <w:rsid w:val="00545556"/>
    <w:rsid w:val="005455D2"/>
    <w:rsid w:val="005456F0"/>
    <w:rsid w:val="0054585E"/>
    <w:rsid w:val="00545BBA"/>
    <w:rsid w:val="00545C24"/>
    <w:rsid w:val="00545C39"/>
    <w:rsid w:val="00545C3D"/>
    <w:rsid w:val="00546259"/>
    <w:rsid w:val="005464A7"/>
    <w:rsid w:val="00546881"/>
    <w:rsid w:val="005469C3"/>
    <w:rsid w:val="00546A0D"/>
    <w:rsid w:val="00546FCC"/>
    <w:rsid w:val="005478A1"/>
    <w:rsid w:val="005503A3"/>
    <w:rsid w:val="005504E3"/>
    <w:rsid w:val="00550719"/>
    <w:rsid w:val="0055097C"/>
    <w:rsid w:val="00550C2C"/>
    <w:rsid w:val="00550C51"/>
    <w:rsid w:val="0055105B"/>
    <w:rsid w:val="0055122D"/>
    <w:rsid w:val="0055126D"/>
    <w:rsid w:val="00551837"/>
    <w:rsid w:val="00551969"/>
    <w:rsid w:val="00551AA1"/>
    <w:rsid w:val="00551B03"/>
    <w:rsid w:val="00551B86"/>
    <w:rsid w:val="00551ECD"/>
    <w:rsid w:val="005528B6"/>
    <w:rsid w:val="0055312E"/>
    <w:rsid w:val="00553295"/>
    <w:rsid w:val="005537E1"/>
    <w:rsid w:val="005539AF"/>
    <w:rsid w:val="005539E2"/>
    <w:rsid w:val="00553D4F"/>
    <w:rsid w:val="005540DD"/>
    <w:rsid w:val="00554B30"/>
    <w:rsid w:val="00554CC3"/>
    <w:rsid w:val="00554D09"/>
    <w:rsid w:val="00554E2F"/>
    <w:rsid w:val="00554FD3"/>
    <w:rsid w:val="005552CC"/>
    <w:rsid w:val="005553B3"/>
    <w:rsid w:val="00555615"/>
    <w:rsid w:val="0055597B"/>
    <w:rsid w:val="00555AF9"/>
    <w:rsid w:val="00555B92"/>
    <w:rsid w:val="00556D4F"/>
    <w:rsid w:val="005570E8"/>
    <w:rsid w:val="005571E0"/>
    <w:rsid w:val="00557509"/>
    <w:rsid w:val="0055777D"/>
    <w:rsid w:val="005577E6"/>
    <w:rsid w:val="0055788C"/>
    <w:rsid w:val="005600D9"/>
    <w:rsid w:val="005602D1"/>
    <w:rsid w:val="005604F4"/>
    <w:rsid w:val="00560954"/>
    <w:rsid w:val="005613F1"/>
    <w:rsid w:val="0056143D"/>
    <w:rsid w:val="005615F6"/>
    <w:rsid w:val="00561FFD"/>
    <w:rsid w:val="005621E9"/>
    <w:rsid w:val="0056317B"/>
    <w:rsid w:val="0056337C"/>
    <w:rsid w:val="0056342A"/>
    <w:rsid w:val="005637B5"/>
    <w:rsid w:val="005639A2"/>
    <w:rsid w:val="00563CF6"/>
    <w:rsid w:val="0056431A"/>
    <w:rsid w:val="00564A47"/>
    <w:rsid w:val="00564F5A"/>
    <w:rsid w:val="00565E8B"/>
    <w:rsid w:val="00565EBB"/>
    <w:rsid w:val="0056600A"/>
    <w:rsid w:val="005660A3"/>
    <w:rsid w:val="00566990"/>
    <w:rsid w:val="00566D1B"/>
    <w:rsid w:val="00566D29"/>
    <w:rsid w:val="00566D89"/>
    <w:rsid w:val="00566E2D"/>
    <w:rsid w:val="00567085"/>
    <w:rsid w:val="00567122"/>
    <w:rsid w:val="0056754A"/>
    <w:rsid w:val="0056784A"/>
    <w:rsid w:val="00567C33"/>
    <w:rsid w:val="00567E93"/>
    <w:rsid w:val="0057141B"/>
    <w:rsid w:val="00571542"/>
    <w:rsid w:val="0057163A"/>
    <w:rsid w:val="00571F24"/>
    <w:rsid w:val="00572086"/>
    <w:rsid w:val="00572216"/>
    <w:rsid w:val="005723EE"/>
    <w:rsid w:val="0057248B"/>
    <w:rsid w:val="0057285C"/>
    <w:rsid w:val="005729C8"/>
    <w:rsid w:val="00572F71"/>
    <w:rsid w:val="00572FAB"/>
    <w:rsid w:val="00574052"/>
    <w:rsid w:val="00574408"/>
    <w:rsid w:val="00574BDD"/>
    <w:rsid w:val="00574E7D"/>
    <w:rsid w:val="00575E29"/>
    <w:rsid w:val="00575F6C"/>
    <w:rsid w:val="00576140"/>
    <w:rsid w:val="005762B9"/>
    <w:rsid w:val="00576C2B"/>
    <w:rsid w:val="00576EA5"/>
    <w:rsid w:val="0057738C"/>
    <w:rsid w:val="00577657"/>
    <w:rsid w:val="00577810"/>
    <w:rsid w:val="00577A85"/>
    <w:rsid w:val="005809F5"/>
    <w:rsid w:val="00581226"/>
    <w:rsid w:val="005812A6"/>
    <w:rsid w:val="00581ADE"/>
    <w:rsid w:val="00581FF6"/>
    <w:rsid w:val="005820E6"/>
    <w:rsid w:val="005821E6"/>
    <w:rsid w:val="005828FB"/>
    <w:rsid w:val="00582A09"/>
    <w:rsid w:val="00582CED"/>
    <w:rsid w:val="00582D65"/>
    <w:rsid w:val="0058301A"/>
    <w:rsid w:val="00583372"/>
    <w:rsid w:val="00583659"/>
    <w:rsid w:val="00583AA8"/>
    <w:rsid w:val="00583CEB"/>
    <w:rsid w:val="00583D43"/>
    <w:rsid w:val="0058405E"/>
    <w:rsid w:val="00584335"/>
    <w:rsid w:val="00584AFD"/>
    <w:rsid w:val="0058523A"/>
    <w:rsid w:val="00585420"/>
    <w:rsid w:val="005855B0"/>
    <w:rsid w:val="0058588B"/>
    <w:rsid w:val="00585948"/>
    <w:rsid w:val="00585A1A"/>
    <w:rsid w:val="00585B05"/>
    <w:rsid w:val="00585DDD"/>
    <w:rsid w:val="005868FE"/>
    <w:rsid w:val="00586CE1"/>
    <w:rsid w:val="005877F6"/>
    <w:rsid w:val="00587E10"/>
    <w:rsid w:val="005904FA"/>
    <w:rsid w:val="005905C6"/>
    <w:rsid w:val="00590A85"/>
    <w:rsid w:val="00590E4E"/>
    <w:rsid w:val="005912A8"/>
    <w:rsid w:val="00591528"/>
    <w:rsid w:val="00591A92"/>
    <w:rsid w:val="00591AEF"/>
    <w:rsid w:val="005922C4"/>
    <w:rsid w:val="00592555"/>
    <w:rsid w:val="005929C2"/>
    <w:rsid w:val="00593044"/>
    <w:rsid w:val="00593A20"/>
    <w:rsid w:val="00593E3A"/>
    <w:rsid w:val="00593F7B"/>
    <w:rsid w:val="0059421C"/>
    <w:rsid w:val="0059449B"/>
    <w:rsid w:val="005949DC"/>
    <w:rsid w:val="00594C16"/>
    <w:rsid w:val="00595796"/>
    <w:rsid w:val="00595D0B"/>
    <w:rsid w:val="00595D8A"/>
    <w:rsid w:val="0059605B"/>
    <w:rsid w:val="0059684D"/>
    <w:rsid w:val="005968BE"/>
    <w:rsid w:val="005976ED"/>
    <w:rsid w:val="00597764"/>
    <w:rsid w:val="005977C3"/>
    <w:rsid w:val="00597A4F"/>
    <w:rsid w:val="00597D27"/>
    <w:rsid w:val="005A049A"/>
    <w:rsid w:val="005A06DA"/>
    <w:rsid w:val="005A0F3B"/>
    <w:rsid w:val="005A1041"/>
    <w:rsid w:val="005A1760"/>
    <w:rsid w:val="005A19D4"/>
    <w:rsid w:val="005A1DFD"/>
    <w:rsid w:val="005A27E6"/>
    <w:rsid w:val="005A27FA"/>
    <w:rsid w:val="005A360F"/>
    <w:rsid w:val="005A3776"/>
    <w:rsid w:val="005A3BCB"/>
    <w:rsid w:val="005A4085"/>
    <w:rsid w:val="005A4205"/>
    <w:rsid w:val="005A454E"/>
    <w:rsid w:val="005A566E"/>
    <w:rsid w:val="005A56F4"/>
    <w:rsid w:val="005A5F8F"/>
    <w:rsid w:val="005A5FF9"/>
    <w:rsid w:val="005A604A"/>
    <w:rsid w:val="005A6259"/>
    <w:rsid w:val="005A6282"/>
    <w:rsid w:val="005A63FB"/>
    <w:rsid w:val="005A65D8"/>
    <w:rsid w:val="005A6BE7"/>
    <w:rsid w:val="005A752F"/>
    <w:rsid w:val="005A7944"/>
    <w:rsid w:val="005B01B1"/>
    <w:rsid w:val="005B04CE"/>
    <w:rsid w:val="005B060B"/>
    <w:rsid w:val="005B06BC"/>
    <w:rsid w:val="005B0B63"/>
    <w:rsid w:val="005B12AC"/>
    <w:rsid w:val="005B12E9"/>
    <w:rsid w:val="005B1880"/>
    <w:rsid w:val="005B1FF9"/>
    <w:rsid w:val="005B228C"/>
    <w:rsid w:val="005B2555"/>
    <w:rsid w:val="005B3305"/>
    <w:rsid w:val="005B3478"/>
    <w:rsid w:val="005B367B"/>
    <w:rsid w:val="005B3CD5"/>
    <w:rsid w:val="005B3E3D"/>
    <w:rsid w:val="005B48DE"/>
    <w:rsid w:val="005B4A7E"/>
    <w:rsid w:val="005B517B"/>
    <w:rsid w:val="005B52E3"/>
    <w:rsid w:val="005B65EF"/>
    <w:rsid w:val="005B7E88"/>
    <w:rsid w:val="005B7F32"/>
    <w:rsid w:val="005C0E2C"/>
    <w:rsid w:val="005C1789"/>
    <w:rsid w:val="005C1D6F"/>
    <w:rsid w:val="005C235E"/>
    <w:rsid w:val="005C27C1"/>
    <w:rsid w:val="005C2B62"/>
    <w:rsid w:val="005C2C9E"/>
    <w:rsid w:val="005C353E"/>
    <w:rsid w:val="005C382E"/>
    <w:rsid w:val="005C387C"/>
    <w:rsid w:val="005C39E5"/>
    <w:rsid w:val="005C3A20"/>
    <w:rsid w:val="005C3AE7"/>
    <w:rsid w:val="005C3E62"/>
    <w:rsid w:val="005C42E3"/>
    <w:rsid w:val="005C4378"/>
    <w:rsid w:val="005C463B"/>
    <w:rsid w:val="005C4F48"/>
    <w:rsid w:val="005C50B9"/>
    <w:rsid w:val="005C50FB"/>
    <w:rsid w:val="005C5414"/>
    <w:rsid w:val="005C5782"/>
    <w:rsid w:val="005C57F7"/>
    <w:rsid w:val="005C5970"/>
    <w:rsid w:val="005C59A6"/>
    <w:rsid w:val="005C6457"/>
    <w:rsid w:val="005C647D"/>
    <w:rsid w:val="005C64EE"/>
    <w:rsid w:val="005C65FC"/>
    <w:rsid w:val="005C6636"/>
    <w:rsid w:val="005C66AA"/>
    <w:rsid w:val="005C799A"/>
    <w:rsid w:val="005C7B6E"/>
    <w:rsid w:val="005D06B1"/>
    <w:rsid w:val="005D0EAD"/>
    <w:rsid w:val="005D0F08"/>
    <w:rsid w:val="005D1117"/>
    <w:rsid w:val="005D21F8"/>
    <w:rsid w:val="005D22F7"/>
    <w:rsid w:val="005D234C"/>
    <w:rsid w:val="005D2A46"/>
    <w:rsid w:val="005D2ADF"/>
    <w:rsid w:val="005D2F98"/>
    <w:rsid w:val="005D3287"/>
    <w:rsid w:val="005D3347"/>
    <w:rsid w:val="005D375F"/>
    <w:rsid w:val="005D3B50"/>
    <w:rsid w:val="005D3E11"/>
    <w:rsid w:val="005D4033"/>
    <w:rsid w:val="005D43C5"/>
    <w:rsid w:val="005D47DE"/>
    <w:rsid w:val="005D4823"/>
    <w:rsid w:val="005D48BE"/>
    <w:rsid w:val="005D4D95"/>
    <w:rsid w:val="005D4EE1"/>
    <w:rsid w:val="005D50C0"/>
    <w:rsid w:val="005D525A"/>
    <w:rsid w:val="005D5827"/>
    <w:rsid w:val="005D5CD2"/>
    <w:rsid w:val="005D62E3"/>
    <w:rsid w:val="005D69DA"/>
    <w:rsid w:val="005D7031"/>
    <w:rsid w:val="005D7086"/>
    <w:rsid w:val="005D7114"/>
    <w:rsid w:val="005D73CD"/>
    <w:rsid w:val="005E0345"/>
    <w:rsid w:val="005E0367"/>
    <w:rsid w:val="005E0627"/>
    <w:rsid w:val="005E08EB"/>
    <w:rsid w:val="005E0E1A"/>
    <w:rsid w:val="005E1001"/>
    <w:rsid w:val="005E12A6"/>
    <w:rsid w:val="005E1920"/>
    <w:rsid w:val="005E1CA6"/>
    <w:rsid w:val="005E2398"/>
    <w:rsid w:val="005E25C2"/>
    <w:rsid w:val="005E2E5A"/>
    <w:rsid w:val="005E2E85"/>
    <w:rsid w:val="005E3A8B"/>
    <w:rsid w:val="005E3CF9"/>
    <w:rsid w:val="005E3EED"/>
    <w:rsid w:val="005E3F93"/>
    <w:rsid w:val="005E44FD"/>
    <w:rsid w:val="005E466B"/>
    <w:rsid w:val="005E4ACF"/>
    <w:rsid w:val="005E511E"/>
    <w:rsid w:val="005E5181"/>
    <w:rsid w:val="005E5B13"/>
    <w:rsid w:val="005E5C3A"/>
    <w:rsid w:val="005E5E64"/>
    <w:rsid w:val="005E5F87"/>
    <w:rsid w:val="005E60E8"/>
    <w:rsid w:val="005E62C9"/>
    <w:rsid w:val="005E6B73"/>
    <w:rsid w:val="005E6D01"/>
    <w:rsid w:val="005E72AF"/>
    <w:rsid w:val="005E7648"/>
    <w:rsid w:val="005E7C99"/>
    <w:rsid w:val="005E7E3B"/>
    <w:rsid w:val="005F07FA"/>
    <w:rsid w:val="005F0B43"/>
    <w:rsid w:val="005F0F2D"/>
    <w:rsid w:val="005F1667"/>
    <w:rsid w:val="005F291E"/>
    <w:rsid w:val="005F2981"/>
    <w:rsid w:val="005F2D55"/>
    <w:rsid w:val="005F2E2D"/>
    <w:rsid w:val="005F38AE"/>
    <w:rsid w:val="005F3CA2"/>
    <w:rsid w:val="005F4818"/>
    <w:rsid w:val="005F4A70"/>
    <w:rsid w:val="005F51F1"/>
    <w:rsid w:val="005F5897"/>
    <w:rsid w:val="005F5A1C"/>
    <w:rsid w:val="005F5B8D"/>
    <w:rsid w:val="005F5BD6"/>
    <w:rsid w:val="005F62AA"/>
    <w:rsid w:val="005F64F5"/>
    <w:rsid w:val="005F6577"/>
    <w:rsid w:val="005F6784"/>
    <w:rsid w:val="005F6F49"/>
    <w:rsid w:val="005F752F"/>
    <w:rsid w:val="005F75D6"/>
    <w:rsid w:val="005F77B4"/>
    <w:rsid w:val="005F79BB"/>
    <w:rsid w:val="005F79E7"/>
    <w:rsid w:val="005F7CC0"/>
    <w:rsid w:val="005F7F8D"/>
    <w:rsid w:val="006009D7"/>
    <w:rsid w:val="006014AE"/>
    <w:rsid w:val="00601722"/>
    <w:rsid w:val="00602012"/>
    <w:rsid w:val="00602412"/>
    <w:rsid w:val="0060244C"/>
    <w:rsid w:val="00602FAA"/>
    <w:rsid w:val="006030E7"/>
    <w:rsid w:val="00603187"/>
    <w:rsid w:val="006034EC"/>
    <w:rsid w:val="00603994"/>
    <w:rsid w:val="00603A56"/>
    <w:rsid w:val="00603F97"/>
    <w:rsid w:val="00603FD7"/>
    <w:rsid w:val="00603FE6"/>
    <w:rsid w:val="0060417A"/>
    <w:rsid w:val="00604259"/>
    <w:rsid w:val="006049B5"/>
    <w:rsid w:val="00604DC3"/>
    <w:rsid w:val="00604FF7"/>
    <w:rsid w:val="00605D25"/>
    <w:rsid w:val="00606692"/>
    <w:rsid w:val="006067DA"/>
    <w:rsid w:val="006071EA"/>
    <w:rsid w:val="0060739D"/>
    <w:rsid w:val="0060774F"/>
    <w:rsid w:val="00607AC5"/>
    <w:rsid w:val="00607C54"/>
    <w:rsid w:val="00607F46"/>
    <w:rsid w:val="00610022"/>
    <w:rsid w:val="006101E8"/>
    <w:rsid w:val="00610211"/>
    <w:rsid w:val="006122B0"/>
    <w:rsid w:val="006125FD"/>
    <w:rsid w:val="00612CC0"/>
    <w:rsid w:val="00612F09"/>
    <w:rsid w:val="006137C9"/>
    <w:rsid w:val="006139D4"/>
    <w:rsid w:val="00613D3F"/>
    <w:rsid w:val="00613F3E"/>
    <w:rsid w:val="00614350"/>
    <w:rsid w:val="0061453A"/>
    <w:rsid w:val="00614937"/>
    <w:rsid w:val="00614BD0"/>
    <w:rsid w:val="00614CC6"/>
    <w:rsid w:val="00614DD8"/>
    <w:rsid w:val="00615018"/>
    <w:rsid w:val="006153BE"/>
    <w:rsid w:val="00615498"/>
    <w:rsid w:val="006155B5"/>
    <w:rsid w:val="00615791"/>
    <w:rsid w:val="00615AA8"/>
    <w:rsid w:val="00615F07"/>
    <w:rsid w:val="0061600C"/>
    <w:rsid w:val="006162F7"/>
    <w:rsid w:val="00616D52"/>
    <w:rsid w:val="006175D2"/>
    <w:rsid w:val="00617B8E"/>
    <w:rsid w:val="00617C5E"/>
    <w:rsid w:val="00617D1C"/>
    <w:rsid w:val="00617E1A"/>
    <w:rsid w:val="00620070"/>
    <w:rsid w:val="00620180"/>
    <w:rsid w:val="00620298"/>
    <w:rsid w:val="00620855"/>
    <w:rsid w:val="00620B23"/>
    <w:rsid w:val="00620DF0"/>
    <w:rsid w:val="00620DFA"/>
    <w:rsid w:val="006213D4"/>
    <w:rsid w:val="006218F2"/>
    <w:rsid w:val="0062207C"/>
    <w:rsid w:val="00622108"/>
    <w:rsid w:val="006222AA"/>
    <w:rsid w:val="00622381"/>
    <w:rsid w:val="00622A92"/>
    <w:rsid w:val="00622C79"/>
    <w:rsid w:val="00623044"/>
    <w:rsid w:val="006231AF"/>
    <w:rsid w:val="006234AD"/>
    <w:rsid w:val="0062395F"/>
    <w:rsid w:val="006243E4"/>
    <w:rsid w:val="006249E8"/>
    <w:rsid w:val="00625274"/>
    <w:rsid w:val="006252F2"/>
    <w:rsid w:val="00625467"/>
    <w:rsid w:val="00626011"/>
    <w:rsid w:val="0062610F"/>
    <w:rsid w:val="00626202"/>
    <w:rsid w:val="00626462"/>
    <w:rsid w:val="00626F08"/>
    <w:rsid w:val="0063049C"/>
    <w:rsid w:val="006307E5"/>
    <w:rsid w:val="00630831"/>
    <w:rsid w:val="006312D8"/>
    <w:rsid w:val="00631578"/>
    <w:rsid w:val="00631659"/>
    <w:rsid w:val="00631D20"/>
    <w:rsid w:val="0063219B"/>
    <w:rsid w:val="006321C9"/>
    <w:rsid w:val="006328B6"/>
    <w:rsid w:val="00632D2A"/>
    <w:rsid w:val="0063307B"/>
    <w:rsid w:val="006330D4"/>
    <w:rsid w:val="0063380F"/>
    <w:rsid w:val="0063396E"/>
    <w:rsid w:val="00633AC6"/>
    <w:rsid w:val="00633CDF"/>
    <w:rsid w:val="00633D9F"/>
    <w:rsid w:val="00633EDD"/>
    <w:rsid w:val="006340B6"/>
    <w:rsid w:val="00634181"/>
    <w:rsid w:val="00634379"/>
    <w:rsid w:val="00634760"/>
    <w:rsid w:val="00634DC1"/>
    <w:rsid w:val="00634F03"/>
    <w:rsid w:val="00634F0F"/>
    <w:rsid w:val="006352DD"/>
    <w:rsid w:val="006355E7"/>
    <w:rsid w:val="00635763"/>
    <w:rsid w:val="0063580B"/>
    <w:rsid w:val="0063583B"/>
    <w:rsid w:val="00635BAE"/>
    <w:rsid w:val="00635C4E"/>
    <w:rsid w:val="00635D3F"/>
    <w:rsid w:val="00635E93"/>
    <w:rsid w:val="00635FA2"/>
    <w:rsid w:val="006360C2"/>
    <w:rsid w:val="00636465"/>
    <w:rsid w:val="006369CD"/>
    <w:rsid w:val="00636E09"/>
    <w:rsid w:val="00636F13"/>
    <w:rsid w:val="00637978"/>
    <w:rsid w:val="006379B8"/>
    <w:rsid w:val="00637AB5"/>
    <w:rsid w:val="00637C6F"/>
    <w:rsid w:val="00637D5D"/>
    <w:rsid w:val="00640160"/>
    <w:rsid w:val="00640541"/>
    <w:rsid w:val="00640ABE"/>
    <w:rsid w:val="00640D88"/>
    <w:rsid w:val="006410B0"/>
    <w:rsid w:val="0064196F"/>
    <w:rsid w:val="006419E5"/>
    <w:rsid w:val="00641FB5"/>
    <w:rsid w:val="00642019"/>
    <w:rsid w:val="0064214B"/>
    <w:rsid w:val="00642190"/>
    <w:rsid w:val="00642B26"/>
    <w:rsid w:val="00642E41"/>
    <w:rsid w:val="00642F85"/>
    <w:rsid w:val="00642FAF"/>
    <w:rsid w:val="00643375"/>
    <w:rsid w:val="00643B09"/>
    <w:rsid w:val="00643F90"/>
    <w:rsid w:val="00644869"/>
    <w:rsid w:val="00644BFC"/>
    <w:rsid w:val="00644D1E"/>
    <w:rsid w:val="00644E4F"/>
    <w:rsid w:val="00644E8D"/>
    <w:rsid w:val="00644EFC"/>
    <w:rsid w:val="00645952"/>
    <w:rsid w:val="00645DE3"/>
    <w:rsid w:val="00645F6B"/>
    <w:rsid w:val="00646050"/>
    <w:rsid w:val="00646288"/>
    <w:rsid w:val="00646368"/>
    <w:rsid w:val="00646D5D"/>
    <w:rsid w:val="00647258"/>
    <w:rsid w:val="006500A7"/>
    <w:rsid w:val="006505AA"/>
    <w:rsid w:val="00650B3E"/>
    <w:rsid w:val="00650F69"/>
    <w:rsid w:val="00651004"/>
    <w:rsid w:val="00651676"/>
    <w:rsid w:val="0065199C"/>
    <w:rsid w:val="00651DB5"/>
    <w:rsid w:val="00652B06"/>
    <w:rsid w:val="00652D9A"/>
    <w:rsid w:val="00652F8F"/>
    <w:rsid w:val="0065352C"/>
    <w:rsid w:val="006537DF"/>
    <w:rsid w:val="00653B7D"/>
    <w:rsid w:val="00653B9F"/>
    <w:rsid w:val="00653C92"/>
    <w:rsid w:val="0065401E"/>
    <w:rsid w:val="0065487E"/>
    <w:rsid w:val="006552C4"/>
    <w:rsid w:val="00655E89"/>
    <w:rsid w:val="00656031"/>
    <w:rsid w:val="006567EA"/>
    <w:rsid w:val="00656C0C"/>
    <w:rsid w:val="00656CB3"/>
    <w:rsid w:val="00657344"/>
    <w:rsid w:val="006573C8"/>
    <w:rsid w:val="006574E8"/>
    <w:rsid w:val="00657508"/>
    <w:rsid w:val="00657A4E"/>
    <w:rsid w:val="00657C9F"/>
    <w:rsid w:val="00657EDC"/>
    <w:rsid w:val="0066021E"/>
    <w:rsid w:val="006605B1"/>
    <w:rsid w:val="0066082C"/>
    <w:rsid w:val="00660D47"/>
    <w:rsid w:val="006615E8"/>
    <w:rsid w:val="006617D2"/>
    <w:rsid w:val="00661922"/>
    <w:rsid w:val="00661BD4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A07"/>
    <w:rsid w:val="00663DCC"/>
    <w:rsid w:val="00663E00"/>
    <w:rsid w:val="00663F90"/>
    <w:rsid w:val="00663FC1"/>
    <w:rsid w:val="006641F1"/>
    <w:rsid w:val="0066479D"/>
    <w:rsid w:val="00664D8B"/>
    <w:rsid w:val="0066508F"/>
    <w:rsid w:val="00665129"/>
    <w:rsid w:val="0066558C"/>
    <w:rsid w:val="00665DCA"/>
    <w:rsid w:val="0066617B"/>
    <w:rsid w:val="006661B5"/>
    <w:rsid w:val="00666335"/>
    <w:rsid w:val="006663DC"/>
    <w:rsid w:val="00666827"/>
    <w:rsid w:val="00666F9F"/>
    <w:rsid w:val="00667A86"/>
    <w:rsid w:val="00667B5E"/>
    <w:rsid w:val="00667E63"/>
    <w:rsid w:val="00667EB6"/>
    <w:rsid w:val="0067006C"/>
    <w:rsid w:val="00670535"/>
    <w:rsid w:val="006707CA"/>
    <w:rsid w:val="0067099C"/>
    <w:rsid w:val="00670A55"/>
    <w:rsid w:val="006714B5"/>
    <w:rsid w:val="00672431"/>
    <w:rsid w:val="0067253C"/>
    <w:rsid w:val="0067285E"/>
    <w:rsid w:val="006729CB"/>
    <w:rsid w:val="00672BEA"/>
    <w:rsid w:val="00673166"/>
    <w:rsid w:val="0067321A"/>
    <w:rsid w:val="00673F8E"/>
    <w:rsid w:val="00673FFB"/>
    <w:rsid w:val="00674129"/>
    <w:rsid w:val="006744D2"/>
    <w:rsid w:val="00674909"/>
    <w:rsid w:val="0067554C"/>
    <w:rsid w:val="006755FA"/>
    <w:rsid w:val="00675814"/>
    <w:rsid w:val="00675E5F"/>
    <w:rsid w:val="00675E92"/>
    <w:rsid w:val="00676233"/>
    <w:rsid w:val="006764C8"/>
    <w:rsid w:val="00676701"/>
    <w:rsid w:val="00676791"/>
    <w:rsid w:val="006771C5"/>
    <w:rsid w:val="0067783F"/>
    <w:rsid w:val="006806AB"/>
    <w:rsid w:val="00680B4A"/>
    <w:rsid w:val="00680BFD"/>
    <w:rsid w:val="006812CE"/>
    <w:rsid w:val="0068131B"/>
    <w:rsid w:val="00681555"/>
    <w:rsid w:val="006816FC"/>
    <w:rsid w:val="00681CAB"/>
    <w:rsid w:val="006822BE"/>
    <w:rsid w:val="006830E6"/>
    <w:rsid w:val="00683742"/>
    <w:rsid w:val="00683810"/>
    <w:rsid w:val="006838E0"/>
    <w:rsid w:val="00683A2A"/>
    <w:rsid w:val="00684350"/>
    <w:rsid w:val="006847F6"/>
    <w:rsid w:val="00684A04"/>
    <w:rsid w:val="0068537F"/>
    <w:rsid w:val="00685468"/>
    <w:rsid w:val="00685A8B"/>
    <w:rsid w:val="00685D06"/>
    <w:rsid w:val="00686AAC"/>
    <w:rsid w:val="00686C27"/>
    <w:rsid w:val="00687066"/>
    <w:rsid w:val="006876AA"/>
    <w:rsid w:val="006879D3"/>
    <w:rsid w:val="00687A9E"/>
    <w:rsid w:val="00687ACA"/>
    <w:rsid w:val="00687D5B"/>
    <w:rsid w:val="00687D79"/>
    <w:rsid w:val="0069044F"/>
    <w:rsid w:val="00690A3E"/>
    <w:rsid w:val="006911B3"/>
    <w:rsid w:val="006913BD"/>
    <w:rsid w:val="006921CF"/>
    <w:rsid w:val="0069276D"/>
    <w:rsid w:val="00692795"/>
    <w:rsid w:val="006928DC"/>
    <w:rsid w:val="00692BDE"/>
    <w:rsid w:val="00692D99"/>
    <w:rsid w:val="00692FBE"/>
    <w:rsid w:val="00692FC4"/>
    <w:rsid w:val="00693224"/>
    <w:rsid w:val="00694060"/>
    <w:rsid w:val="00694A6C"/>
    <w:rsid w:val="00694E2A"/>
    <w:rsid w:val="00694E98"/>
    <w:rsid w:val="00694EE8"/>
    <w:rsid w:val="00695008"/>
    <w:rsid w:val="00695330"/>
    <w:rsid w:val="0069558A"/>
    <w:rsid w:val="0069607C"/>
    <w:rsid w:val="00696246"/>
    <w:rsid w:val="00696847"/>
    <w:rsid w:val="00696E1A"/>
    <w:rsid w:val="006971A0"/>
    <w:rsid w:val="00697A01"/>
    <w:rsid w:val="00697A0A"/>
    <w:rsid w:val="006A00F1"/>
    <w:rsid w:val="006A0308"/>
    <w:rsid w:val="006A1298"/>
    <w:rsid w:val="006A146D"/>
    <w:rsid w:val="006A185B"/>
    <w:rsid w:val="006A1914"/>
    <w:rsid w:val="006A207A"/>
    <w:rsid w:val="006A2215"/>
    <w:rsid w:val="006A235D"/>
    <w:rsid w:val="006A24F0"/>
    <w:rsid w:val="006A274D"/>
    <w:rsid w:val="006A2806"/>
    <w:rsid w:val="006A2D89"/>
    <w:rsid w:val="006A2E9F"/>
    <w:rsid w:val="006A2FB0"/>
    <w:rsid w:val="006A2FC1"/>
    <w:rsid w:val="006A3126"/>
    <w:rsid w:val="006A32FA"/>
    <w:rsid w:val="006A35E4"/>
    <w:rsid w:val="006A3619"/>
    <w:rsid w:val="006A3ADE"/>
    <w:rsid w:val="006A3CA1"/>
    <w:rsid w:val="006A3E97"/>
    <w:rsid w:val="006A40FF"/>
    <w:rsid w:val="006A48EA"/>
    <w:rsid w:val="006A4D3F"/>
    <w:rsid w:val="006A4E32"/>
    <w:rsid w:val="006A4F25"/>
    <w:rsid w:val="006A58CD"/>
    <w:rsid w:val="006A5DBE"/>
    <w:rsid w:val="006A704E"/>
    <w:rsid w:val="006A7182"/>
    <w:rsid w:val="006A72A7"/>
    <w:rsid w:val="006A7568"/>
    <w:rsid w:val="006A7604"/>
    <w:rsid w:val="006A785E"/>
    <w:rsid w:val="006A7EFD"/>
    <w:rsid w:val="006B02DF"/>
    <w:rsid w:val="006B03EF"/>
    <w:rsid w:val="006B0C71"/>
    <w:rsid w:val="006B0CF4"/>
    <w:rsid w:val="006B0DC2"/>
    <w:rsid w:val="006B150D"/>
    <w:rsid w:val="006B1837"/>
    <w:rsid w:val="006B18E1"/>
    <w:rsid w:val="006B1E1D"/>
    <w:rsid w:val="006B2657"/>
    <w:rsid w:val="006B27AB"/>
    <w:rsid w:val="006B29C1"/>
    <w:rsid w:val="006B2C5C"/>
    <w:rsid w:val="006B34DE"/>
    <w:rsid w:val="006B3773"/>
    <w:rsid w:val="006B3FC9"/>
    <w:rsid w:val="006B4A35"/>
    <w:rsid w:val="006B545A"/>
    <w:rsid w:val="006B63A2"/>
    <w:rsid w:val="006B6A00"/>
    <w:rsid w:val="006B6C17"/>
    <w:rsid w:val="006B7093"/>
    <w:rsid w:val="006B7629"/>
    <w:rsid w:val="006B768A"/>
    <w:rsid w:val="006B79F4"/>
    <w:rsid w:val="006C0842"/>
    <w:rsid w:val="006C0F9B"/>
    <w:rsid w:val="006C118C"/>
    <w:rsid w:val="006C166B"/>
    <w:rsid w:val="006C16E5"/>
    <w:rsid w:val="006C29B0"/>
    <w:rsid w:val="006C29EC"/>
    <w:rsid w:val="006C2DDE"/>
    <w:rsid w:val="006C3052"/>
    <w:rsid w:val="006C3271"/>
    <w:rsid w:val="006C343B"/>
    <w:rsid w:val="006C3572"/>
    <w:rsid w:val="006C3C04"/>
    <w:rsid w:val="006C3EB0"/>
    <w:rsid w:val="006C46C4"/>
    <w:rsid w:val="006C489D"/>
    <w:rsid w:val="006C4A24"/>
    <w:rsid w:val="006C4E8F"/>
    <w:rsid w:val="006C4EFC"/>
    <w:rsid w:val="006C52BE"/>
    <w:rsid w:val="006C55D3"/>
    <w:rsid w:val="006C5627"/>
    <w:rsid w:val="006C5886"/>
    <w:rsid w:val="006C5E2B"/>
    <w:rsid w:val="006C600E"/>
    <w:rsid w:val="006C6262"/>
    <w:rsid w:val="006C6883"/>
    <w:rsid w:val="006C6B17"/>
    <w:rsid w:val="006C6EBB"/>
    <w:rsid w:val="006C7174"/>
    <w:rsid w:val="006C780F"/>
    <w:rsid w:val="006C79E3"/>
    <w:rsid w:val="006C7AA5"/>
    <w:rsid w:val="006C7F59"/>
    <w:rsid w:val="006D01A6"/>
    <w:rsid w:val="006D026D"/>
    <w:rsid w:val="006D0DDC"/>
    <w:rsid w:val="006D0EBC"/>
    <w:rsid w:val="006D1DED"/>
    <w:rsid w:val="006D20CE"/>
    <w:rsid w:val="006D2154"/>
    <w:rsid w:val="006D230B"/>
    <w:rsid w:val="006D2471"/>
    <w:rsid w:val="006D2BD0"/>
    <w:rsid w:val="006D356A"/>
    <w:rsid w:val="006D38C5"/>
    <w:rsid w:val="006D3C1F"/>
    <w:rsid w:val="006D409B"/>
    <w:rsid w:val="006D40EB"/>
    <w:rsid w:val="006D41B9"/>
    <w:rsid w:val="006D41DB"/>
    <w:rsid w:val="006D4519"/>
    <w:rsid w:val="006D46C3"/>
    <w:rsid w:val="006D4BDE"/>
    <w:rsid w:val="006D4DE7"/>
    <w:rsid w:val="006D5CD9"/>
    <w:rsid w:val="006D657D"/>
    <w:rsid w:val="006D659F"/>
    <w:rsid w:val="006D66CF"/>
    <w:rsid w:val="006D71C8"/>
    <w:rsid w:val="006D7286"/>
    <w:rsid w:val="006D7504"/>
    <w:rsid w:val="006D7681"/>
    <w:rsid w:val="006D7752"/>
    <w:rsid w:val="006D7A88"/>
    <w:rsid w:val="006D7E5C"/>
    <w:rsid w:val="006E090E"/>
    <w:rsid w:val="006E0D59"/>
    <w:rsid w:val="006E0DB8"/>
    <w:rsid w:val="006E1182"/>
    <w:rsid w:val="006E12C1"/>
    <w:rsid w:val="006E1A31"/>
    <w:rsid w:val="006E1C26"/>
    <w:rsid w:val="006E1E08"/>
    <w:rsid w:val="006E241A"/>
    <w:rsid w:val="006E2863"/>
    <w:rsid w:val="006E28D2"/>
    <w:rsid w:val="006E2A43"/>
    <w:rsid w:val="006E2EAB"/>
    <w:rsid w:val="006E313A"/>
    <w:rsid w:val="006E34F8"/>
    <w:rsid w:val="006E39A6"/>
    <w:rsid w:val="006E3B90"/>
    <w:rsid w:val="006E3C58"/>
    <w:rsid w:val="006E3C86"/>
    <w:rsid w:val="006E3F45"/>
    <w:rsid w:val="006E439B"/>
    <w:rsid w:val="006E4C61"/>
    <w:rsid w:val="006E4DF8"/>
    <w:rsid w:val="006E4E32"/>
    <w:rsid w:val="006E514F"/>
    <w:rsid w:val="006E515A"/>
    <w:rsid w:val="006E52C4"/>
    <w:rsid w:val="006E5A23"/>
    <w:rsid w:val="006E60A3"/>
    <w:rsid w:val="006E626C"/>
    <w:rsid w:val="006E637B"/>
    <w:rsid w:val="006E63CF"/>
    <w:rsid w:val="006E6650"/>
    <w:rsid w:val="006E6BDD"/>
    <w:rsid w:val="006E6FCE"/>
    <w:rsid w:val="006E7066"/>
    <w:rsid w:val="006E7385"/>
    <w:rsid w:val="006E74B9"/>
    <w:rsid w:val="006E7BD1"/>
    <w:rsid w:val="006F0204"/>
    <w:rsid w:val="006F0350"/>
    <w:rsid w:val="006F03CA"/>
    <w:rsid w:val="006F04EB"/>
    <w:rsid w:val="006F0855"/>
    <w:rsid w:val="006F0865"/>
    <w:rsid w:val="006F0A9A"/>
    <w:rsid w:val="006F0D95"/>
    <w:rsid w:val="006F13F7"/>
    <w:rsid w:val="006F19B8"/>
    <w:rsid w:val="006F1BCF"/>
    <w:rsid w:val="006F1D6E"/>
    <w:rsid w:val="006F1DAC"/>
    <w:rsid w:val="006F2452"/>
    <w:rsid w:val="006F2531"/>
    <w:rsid w:val="006F36C2"/>
    <w:rsid w:val="006F3B97"/>
    <w:rsid w:val="006F3CB3"/>
    <w:rsid w:val="006F402E"/>
    <w:rsid w:val="006F459B"/>
    <w:rsid w:val="006F514C"/>
    <w:rsid w:val="006F5557"/>
    <w:rsid w:val="006F57AF"/>
    <w:rsid w:val="006F5B09"/>
    <w:rsid w:val="006F5EB4"/>
    <w:rsid w:val="006F6085"/>
    <w:rsid w:val="006F6205"/>
    <w:rsid w:val="006F63BC"/>
    <w:rsid w:val="006F657B"/>
    <w:rsid w:val="006F6D27"/>
    <w:rsid w:val="006F79D5"/>
    <w:rsid w:val="006F7C94"/>
    <w:rsid w:val="006F7CB9"/>
    <w:rsid w:val="006F7FA5"/>
    <w:rsid w:val="00700137"/>
    <w:rsid w:val="0070041B"/>
    <w:rsid w:val="00700764"/>
    <w:rsid w:val="00700B01"/>
    <w:rsid w:val="00702194"/>
    <w:rsid w:val="00702563"/>
    <w:rsid w:val="00702AC8"/>
    <w:rsid w:val="00702B1B"/>
    <w:rsid w:val="00702B3F"/>
    <w:rsid w:val="00702F8A"/>
    <w:rsid w:val="007033ED"/>
    <w:rsid w:val="00703546"/>
    <w:rsid w:val="00704238"/>
    <w:rsid w:val="00704B95"/>
    <w:rsid w:val="00705215"/>
    <w:rsid w:val="007053A6"/>
    <w:rsid w:val="00705BFE"/>
    <w:rsid w:val="00705CE3"/>
    <w:rsid w:val="00706022"/>
    <w:rsid w:val="007066F9"/>
    <w:rsid w:val="00706C0C"/>
    <w:rsid w:val="00706C7E"/>
    <w:rsid w:val="00706FF9"/>
    <w:rsid w:val="007071ED"/>
    <w:rsid w:val="00707844"/>
    <w:rsid w:val="00707F1C"/>
    <w:rsid w:val="00710126"/>
    <w:rsid w:val="007103F9"/>
    <w:rsid w:val="00710B5E"/>
    <w:rsid w:val="007112FE"/>
    <w:rsid w:val="007120BE"/>
    <w:rsid w:val="00712439"/>
    <w:rsid w:val="007131C7"/>
    <w:rsid w:val="0071350F"/>
    <w:rsid w:val="00713677"/>
    <w:rsid w:val="0071376A"/>
    <w:rsid w:val="00713A07"/>
    <w:rsid w:val="007143E4"/>
    <w:rsid w:val="007144CE"/>
    <w:rsid w:val="00714D8C"/>
    <w:rsid w:val="007152CA"/>
    <w:rsid w:val="00715441"/>
    <w:rsid w:val="007157B6"/>
    <w:rsid w:val="0071625F"/>
    <w:rsid w:val="00716316"/>
    <w:rsid w:val="007163D8"/>
    <w:rsid w:val="0071656E"/>
    <w:rsid w:val="00716C02"/>
    <w:rsid w:val="00716D13"/>
    <w:rsid w:val="00716F05"/>
    <w:rsid w:val="0071757D"/>
    <w:rsid w:val="00717770"/>
    <w:rsid w:val="00717F09"/>
    <w:rsid w:val="0072026B"/>
    <w:rsid w:val="00720923"/>
    <w:rsid w:val="00720B4D"/>
    <w:rsid w:val="00720DDF"/>
    <w:rsid w:val="007215C5"/>
    <w:rsid w:val="0072176C"/>
    <w:rsid w:val="00721CDD"/>
    <w:rsid w:val="00722765"/>
    <w:rsid w:val="0072379E"/>
    <w:rsid w:val="00723A63"/>
    <w:rsid w:val="00723B1D"/>
    <w:rsid w:val="00723DDE"/>
    <w:rsid w:val="00724B10"/>
    <w:rsid w:val="00724C0E"/>
    <w:rsid w:val="00724CAE"/>
    <w:rsid w:val="00724F31"/>
    <w:rsid w:val="00725568"/>
    <w:rsid w:val="007256F6"/>
    <w:rsid w:val="00726000"/>
    <w:rsid w:val="00726476"/>
    <w:rsid w:val="00726699"/>
    <w:rsid w:val="007268B0"/>
    <w:rsid w:val="0072714F"/>
    <w:rsid w:val="007274F1"/>
    <w:rsid w:val="00727679"/>
    <w:rsid w:val="00727AD3"/>
    <w:rsid w:val="00730386"/>
    <w:rsid w:val="00730D83"/>
    <w:rsid w:val="0073190E"/>
    <w:rsid w:val="00731960"/>
    <w:rsid w:val="00731FBC"/>
    <w:rsid w:val="00731FED"/>
    <w:rsid w:val="00732806"/>
    <w:rsid w:val="00732873"/>
    <w:rsid w:val="007329EB"/>
    <w:rsid w:val="00732BB6"/>
    <w:rsid w:val="00732D62"/>
    <w:rsid w:val="00733098"/>
    <w:rsid w:val="007330ED"/>
    <w:rsid w:val="007332FA"/>
    <w:rsid w:val="00733386"/>
    <w:rsid w:val="00733B9B"/>
    <w:rsid w:val="007340F0"/>
    <w:rsid w:val="0073423C"/>
    <w:rsid w:val="007349F2"/>
    <w:rsid w:val="00734D01"/>
    <w:rsid w:val="007354D9"/>
    <w:rsid w:val="00735877"/>
    <w:rsid w:val="0073662A"/>
    <w:rsid w:val="0073697E"/>
    <w:rsid w:val="00736C3B"/>
    <w:rsid w:val="00737466"/>
    <w:rsid w:val="00737603"/>
    <w:rsid w:val="0073792F"/>
    <w:rsid w:val="00737F82"/>
    <w:rsid w:val="0074053E"/>
    <w:rsid w:val="00740A0A"/>
    <w:rsid w:val="00740AA3"/>
    <w:rsid w:val="00740C04"/>
    <w:rsid w:val="00740CDA"/>
    <w:rsid w:val="00740CFD"/>
    <w:rsid w:val="0074123E"/>
    <w:rsid w:val="00741287"/>
    <w:rsid w:val="00741826"/>
    <w:rsid w:val="007420FA"/>
    <w:rsid w:val="007422D4"/>
    <w:rsid w:val="0074244A"/>
    <w:rsid w:val="0074264F"/>
    <w:rsid w:val="00742DED"/>
    <w:rsid w:val="00743EE8"/>
    <w:rsid w:val="0074450A"/>
    <w:rsid w:val="0074454C"/>
    <w:rsid w:val="007446C7"/>
    <w:rsid w:val="00744A34"/>
    <w:rsid w:val="00744E5A"/>
    <w:rsid w:val="00744EA1"/>
    <w:rsid w:val="007453D1"/>
    <w:rsid w:val="00745924"/>
    <w:rsid w:val="00745FB0"/>
    <w:rsid w:val="0074621D"/>
    <w:rsid w:val="0074674A"/>
    <w:rsid w:val="00746828"/>
    <w:rsid w:val="00746888"/>
    <w:rsid w:val="00746894"/>
    <w:rsid w:val="007468B4"/>
    <w:rsid w:val="00746941"/>
    <w:rsid w:val="007469FA"/>
    <w:rsid w:val="00746C27"/>
    <w:rsid w:val="007470D9"/>
    <w:rsid w:val="0074720C"/>
    <w:rsid w:val="007472D6"/>
    <w:rsid w:val="007473B0"/>
    <w:rsid w:val="00747D60"/>
    <w:rsid w:val="00750373"/>
    <w:rsid w:val="00750F83"/>
    <w:rsid w:val="00751744"/>
    <w:rsid w:val="007522DD"/>
    <w:rsid w:val="00752433"/>
    <w:rsid w:val="00752A15"/>
    <w:rsid w:val="00752C05"/>
    <w:rsid w:val="007533E0"/>
    <w:rsid w:val="0075386B"/>
    <w:rsid w:val="00753AF4"/>
    <w:rsid w:val="00753E2E"/>
    <w:rsid w:val="007541C8"/>
    <w:rsid w:val="00754579"/>
    <w:rsid w:val="007550B0"/>
    <w:rsid w:val="007555EE"/>
    <w:rsid w:val="00755C58"/>
    <w:rsid w:val="00756157"/>
    <w:rsid w:val="00756167"/>
    <w:rsid w:val="00756239"/>
    <w:rsid w:val="00756436"/>
    <w:rsid w:val="007566D1"/>
    <w:rsid w:val="00757007"/>
    <w:rsid w:val="007578CF"/>
    <w:rsid w:val="00757F75"/>
    <w:rsid w:val="007609B5"/>
    <w:rsid w:val="00760B08"/>
    <w:rsid w:val="00760C7E"/>
    <w:rsid w:val="00760CBA"/>
    <w:rsid w:val="00760E30"/>
    <w:rsid w:val="007617E9"/>
    <w:rsid w:val="00761F3E"/>
    <w:rsid w:val="00761FC8"/>
    <w:rsid w:val="00762089"/>
    <w:rsid w:val="0076232E"/>
    <w:rsid w:val="007623BF"/>
    <w:rsid w:val="007624E5"/>
    <w:rsid w:val="00762DD0"/>
    <w:rsid w:val="00762FF4"/>
    <w:rsid w:val="0076302F"/>
    <w:rsid w:val="007631B1"/>
    <w:rsid w:val="00763274"/>
    <w:rsid w:val="007633FE"/>
    <w:rsid w:val="007635D2"/>
    <w:rsid w:val="00763842"/>
    <w:rsid w:val="00763D54"/>
    <w:rsid w:val="00763E7D"/>
    <w:rsid w:val="0076421B"/>
    <w:rsid w:val="007644C0"/>
    <w:rsid w:val="0076495A"/>
    <w:rsid w:val="00764B9A"/>
    <w:rsid w:val="00764CCA"/>
    <w:rsid w:val="00764F30"/>
    <w:rsid w:val="00765227"/>
    <w:rsid w:val="00765315"/>
    <w:rsid w:val="00765917"/>
    <w:rsid w:val="00765F24"/>
    <w:rsid w:val="0076666F"/>
    <w:rsid w:val="00766AA3"/>
    <w:rsid w:val="00766FFB"/>
    <w:rsid w:val="0076704A"/>
    <w:rsid w:val="00767063"/>
    <w:rsid w:val="0076728F"/>
    <w:rsid w:val="007673EE"/>
    <w:rsid w:val="00767791"/>
    <w:rsid w:val="007677EC"/>
    <w:rsid w:val="0077036D"/>
    <w:rsid w:val="00770634"/>
    <w:rsid w:val="00770C10"/>
    <w:rsid w:val="007716B2"/>
    <w:rsid w:val="00771C9A"/>
    <w:rsid w:val="007721FB"/>
    <w:rsid w:val="0077250B"/>
    <w:rsid w:val="0077346C"/>
    <w:rsid w:val="007734D6"/>
    <w:rsid w:val="00773803"/>
    <w:rsid w:val="00773825"/>
    <w:rsid w:val="00773C09"/>
    <w:rsid w:val="00774029"/>
    <w:rsid w:val="0077414A"/>
    <w:rsid w:val="0077455F"/>
    <w:rsid w:val="007745BF"/>
    <w:rsid w:val="00774642"/>
    <w:rsid w:val="00774925"/>
    <w:rsid w:val="007752D8"/>
    <w:rsid w:val="007753D1"/>
    <w:rsid w:val="00776370"/>
    <w:rsid w:val="00776B09"/>
    <w:rsid w:val="00777356"/>
    <w:rsid w:val="007773C5"/>
    <w:rsid w:val="00777FC6"/>
    <w:rsid w:val="0078003F"/>
    <w:rsid w:val="00780136"/>
    <w:rsid w:val="00780249"/>
    <w:rsid w:val="007806E8"/>
    <w:rsid w:val="00780778"/>
    <w:rsid w:val="00781271"/>
    <w:rsid w:val="007817B7"/>
    <w:rsid w:val="007817BD"/>
    <w:rsid w:val="00781A1F"/>
    <w:rsid w:val="00781D85"/>
    <w:rsid w:val="00781EA9"/>
    <w:rsid w:val="00782415"/>
    <w:rsid w:val="00782B0E"/>
    <w:rsid w:val="00782B6F"/>
    <w:rsid w:val="00782C51"/>
    <w:rsid w:val="00782DFD"/>
    <w:rsid w:val="00782F35"/>
    <w:rsid w:val="0078354D"/>
    <w:rsid w:val="00783773"/>
    <w:rsid w:val="00783826"/>
    <w:rsid w:val="00783DD6"/>
    <w:rsid w:val="00784164"/>
    <w:rsid w:val="00784769"/>
    <w:rsid w:val="0078486B"/>
    <w:rsid w:val="00784D56"/>
    <w:rsid w:val="007850D0"/>
    <w:rsid w:val="00785953"/>
    <w:rsid w:val="00785C29"/>
    <w:rsid w:val="007866BF"/>
    <w:rsid w:val="0078687B"/>
    <w:rsid w:val="00786A54"/>
    <w:rsid w:val="00786D84"/>
    <w:rsid w:val="00790386"/>
    <w:rsid w:val="0079046A"/>
    <w:rsid w:val="00790C5D"/>
    <w:rsid w:val="00791159"/>
    <w:rsid w:val="00791694"/>
    <w:rsid w:val="0079183E"/>
    <w:rsid w:val="00791846"/>
    <w:rsid w:val="00792370"/>
    <w:rsid w:val="0079264E"/>
    <w:rsid w:val="007928F5"/>
    <w:rsid w:val="00793AA5"/>
    <w:rsid w:val="00793F0E"/>
    <w:rsid w:val="00793FE0"/>
    <w:rsid w:val="00794032"/>
    <w:rsid w:val="0079458D"/>
    <w:rsid w:val="0079460C"/>
    <w:rsid w:val="007949E8"/>
    <w:rsid w:val="00794AA4"/>
    <w:rsid w:val="00794C35"/>
    <w:rsid w:val="00794D06"/>
    <w:rsid w:val="007950E3"/>
    <w:rsid w:val="00795163"/>
    <w:rsid w:val="00795367"/>
    <w:rsid w:val="0079585E"/>
    <w:rsid w:val="00795A5F"/>
    <w:rsid w:val="00795AED"/>
    <w:rsid w:val="00795D8B"/>
    <w:rsid w:val="00795ED2"/>
    <w:rsid w:val="00795FF5"/>
    <w:rsid w:val="0079675E"/>
    <w:rsid w:val="00796C79"/>
    <w:rsid w:val="00796D27"/>
    <w:rsid w:val="0079771E"/>
    <w:rsid w:val="007A0547"/>
    <w:rsid w:val="007A1320"/>
    <w:rsid w:val="007A1563"/>
    <w:rsid w:val="007A1632"/>
    <w:rsid w:val="007A16B4"/>
    <w:rsid w:val="007A175B"/>
    <w:rsid w:val="007A1C2A"/>
    <w:rsid w:val="007A21B7"/>
    <w:rsid w:val="007A2766"/>
    <w:rsid w:val="007A2791"/>
    <w:rsid w:val="007A2E85"/>
    <w:rsid w:val="007A2E8D"/>
    <w:rsid w:val="007A313E"/>
    <w:rsid w:val="007A3504"/>
    <w:rsid w:val="007A3B05"/>
    <w:rsid w:val="007A3B8B"/>
    <w:rsid w:val="007A41DE"/>
    <w:rsid w:val="007A4436"/>
    <w:rsid w:val="007A5083"/>
    <w:rsid w:val="007A5143"/>
    <w:rsid w:val="007A550F"/>
    <w:rsid w:val="007A58A4"/>
    <w:rsid w:val="007A6256"/>
    <w:rsid w:val="007A65B0"/>
    <w:rsid w:val="007A6C63"/>
    <w:rsid w:val="007A6FFE"/>
    <w:rsid w:val="007A712E"/>
    <w:rsid w:val="007A722B"/>
    <w:rsid w:val="007A7D38"/>
    <w:rsid w:val="007B01AA"/>
    <w:rsid w:val="007B02CD"/>
    <w:rsid w:val="007B032E"/>
    <w:rsid w:val="007B03C9"/>
    <w:rsid w:val="007B055E"/>
    <w:rsid w:val="007B0AE6"/>
    <w:rsid w:val="007B1223"/>
    <w:rsid w:val="007B13FF"/>
    <w:rsid w:val="007B1602"/>
    <w:rsid w:val="007B1813"/>
    <w:rsid w:val="007B1C33"/>
    <w:rsid w:val="007B1D89"/>
    <w:rsid w:val="007B1DF1"/>
    <w:rsid w:val="007B2448"/>
    <w:rsid w:val="007B2656"/>
    <w:rsid w:val="007B286F"/>
    <w:rsid w:val="007B2888"/>
    <w:rsid w:val="007B28C4"/>
    <w:rsid w:val="007B3818"/>
    <w:rsid w:val="007B3F2F"/>
    <w:rsid w:val="007B4038"/>
    <w:rsid w:val="007B449A"/>
    <w:rsid w:val="007B46F0"/>
    <w:rsid w:val="007B48AA"/>
    <w:rsid w:val="007B4A49"/>
    <w:rsid w:val="007B4A96"/>
    <w:rsid w:val="007B4DF0"/>
    <w:rsid w:val="007B538B"/>
    <w:rsid w:val="007B53B8"/>
    <w:rsid w:val="007B5C06"/>
    <w:rsid w:val="007B5E41"/>
    <w:rsid w:val="007B6151"/>
    <w:rsid w:val="007B6DDE"/>
    <w:rsid w:val="007B6E4A"/>
    <w:rsid w:val="007B6F33"/>
    <w:rsid w:val="007B7077"/>
    <w:rsid w:val="007B707D"/>
    <w:rsid w:val="007B745C"/>
    <w:rsid w:val="007B768A"/>
    <w:rsid w:val="007B78A3"/>
    <w:rsid w:val="007B7ACF"/>
    <w:rsid w:val="007B7DC4"/>
    <w:rsid w:val="007C0152"/>
    <w:rsid w:val="007C02C1"/>
    <w:rsid w:val="007C0550"/>
    <w:rsid w:val="007C05B1"/>
    <w:rsid w:val="007C0BAA"/>
    <w:rsid w:val="007C0FF7"/>
    <w:rsid w:val="007C11C5"/>
    <w:rsid w:val="007C168B"/>
    <w:rsid w:val="007C1922"/>
    <w:rsid w:val="007C208B"/>
    <w:rsid w:val="007C2248"/>
    <w:rsid w:val="007C24C8"/>
    <w:rsid w:val="007C2A98"/>
    <w:rsid w:val="007C2F7B"/>
    <w:rsid w:val="007C3345"/>
    <w:rsid w:val="007C3490"/>
    <w:rsid w:val="007C4090"/>
    <w:rsid w:val="007C423C"/>
    <w:rsid w:val="007C45BD"/>
    <w:rsid w:val="007C4DCB"/>
    <w:rsid w:val="007C537F"/>
    <w:rsid w:val="007C53DF"/>
    <w:rsid w:val="007C58C1"/>
    <w:rsid w:val="007C5913"/>
    <w:rsid w:val="007C5BBB"/>
    <w:rsid w:val="007C5C78"/>
    <w:rsid w:val="007C5E46"/>
    <w:rsid w:val="007C6350"/>
    <w:rsid w:val="007C66CF"/>
    <w:rsid w:val="007C69C2"/>
    <w:rsid w:val="007C7962"/>
    <w:rsid w:val="007C79FE"/>
    <w:rsid w:val="007C7A23"/>
    <w:rsid w:val="007C7B20"/>
    <w:rsid w:val="007C7E19"/>
    <w:rsid w:val="007C7F1F"/>
    <w:rsid w:val="007D0001"/>
    <w:rsid w:val="007D04C4"/>
    <w:rsid w:val="007D055C"/>
    <w:rsid w:val="007D0A7F"/>
    <w:rsid w:val="007D0BB5"/>
    <w:rsid w:val="007D0D41"/>
    <w:rsid w:val="007D10FA"/>
    <w:rsid w:val="007D11E1"/>
    <w:rsid w:val="007D16F7"/>
    <w:rsid w:val="007D1A05"/>
    <w:rsid w:val="007D1CE3"/>
    <w:rsid w:val="007D207E"/>
    <w:rsid w:val="007D231D"/>
    <w:rsid w:val="007D25CB"/>
    <w:rsid w:val="007D25EE"/>
    <w:rsid w:val="007D2686"/>
    <w:rsid w:val="007D2862"/>
    <w:rsid w:val="007D291F"/>
    <w:rsid w:val="007D312B"/>
    <w:rsid w:val="007D36BF"/>
    <w:rsid w:val="007D37C9"/>
    <w:rsid w:val="007D432A"/>
    <w:rsid w:val="007D44C5"/>
    <w:rsid w:val="007D4B0A"/>
    <w:rsid w:val="007D4E38"/>
    <w:rsid w:val="007D5324"/>
    <w:rsid w:val="007D5ADF"/>
    <w:rsid w:val="007D6565"/>
    <w:rsid w:val="007D6A1B"/>
    <w:rsid w:val="007D6CC5"/>
    <w:rsid w:val="007D73A5"/>
    <w:rsid w:val="007D7457"/>
    <w:rsid w:val="007D798F"/>
    <w:rsid w:val="007E00D7"/>
    <w:rsid w:val="007E042D"/>
    <w:rsid w:val="007E067C"/>
    <w:rsid w:val="007E0C75"/>
    <w:rsid w:val="007E10A0"/>
    <w:rsid w:val="007E1856"/>
    <w:rsid w:val="007E1975"/>
    <w:rsid w:val="007E19E2"/>
    <w:rsid w:val="007E2018"/>
    <w:rsid w:val="007E2170"/>
    <w:rsid w:val="007E2506"/>
    <w:rsid w:val="007E2B8D"/>
    <w:rsid w:val="007E2F92"/>
    <w:rsid w:val="007E2FEE"/>
    <w:rsid w:val="007E3307"/>
    <w:rsid w:val="007E3E7A"/>
    <w:rsid w:val="007E3EBF"/>
    <w:rsid w:val="007E3FB0"/>
    <w:rsid w:val="007E4425"/>
    <w:rsid w:val="007E4A13"/>
    <w:rsid w:val="007E5175"/>
    <w:rsid w:val="007E5320"/>
    <w:rsid w:val="007E5BC2"/>
    <w:rsid w:val="007E5E20"/>
    <w:rsid w:val="007E6E67"/>
    <w:rsid w:val="007E73BA"/>
    <w:rsid w:val="007E7890"/>
    <w:rsid w:val="007E7EE0"/>
    <w:rsid w:val="007F00D0"/>
    <w:rsid w:val="007F00FC"/>
    <w:rsid w:val="007F06C8"/>
    <w:rsid w:val="007F083A"/>
    <w:rsid w:val="007F1409"/>
    <w:rsid w:val="007F2445"/>
    <w:rsid w:val="007F2457"/>
    <w:rsid w:val="007F2496"/>
    <w:rsid w:val="007F2877"/>
    <w:rsid w:val="007F29D6"/>
    <w:rsid w:val="007F2D82"/>
    <w:rsid w:val="007F3106"/>
    <w:rsid w:val="007F3219"/>
    <w:rsid w:val="007F3512"/>
    <w:rsid w:val="007F375E"/>
    <w:rsid w:val="007F3951"/>
    <w:rsid w:val="007F4059"/>
    <w:rsid w:val="007F443B"/>
    <w:rsid w:val="007F44E8"/>
    <w:rsid w:val="007F45A2"/>
    <w:rsid w:val="007F45EA"/>
    <w:rsid w:val="007F5380"/>
    <w:rsid w:val="007F5A15"/>
    <w:rsid w:val="007F5D01"/>
    <w:rsid w:val="007F5D70"/>
    <w:rsid w:val="007F5ED4"/>
    <w:rsid w:val="007F6034"/>
    <w:rsid w:val="007F60D3"/>
    <w:rsid w:val="007F625C"/>
    <w:rsid w:val="007F62DA"/>
    <w:rsid w:val="007F6FA5"/>
    <w:rsid w:val="007F7411"/>
    <w:rsid w:val="007F784C"/>
    <w:rsid w:val="007F7A63"/>
    <w:rsid w:val="007F7AB8"/>
    <w:rsid w:val="008005C1"/>
    <w:rsid w:val="008006F9"/>
    <w:rsid w:val="00800A07"/>
    <w:rsid w:val="00801B1A"/>
    <w:rsid w:val="00801BDA"/>
    <w:rsid w:val="0080238A"/>
    <w:rsid w:val="008025E1"/>
    <w:rsid w:val="00802630"/>
    <w:rsid w:val="0080270F"/>
    <w:rsid w:val="00802BEE"/>
    <w:rsid w:val="00803FFE"/>
    <w:rsid w:val="0080426C"/>
    <w:rsid w:val="0080429A"/>
    <w:rsid w:val="00804723"/>
    <w:rsid w:val="00804781"/>
    <w:rsid w:val="008047F0"/>
    <w:rsid w:val="008047F5"/>
    <w:rsid w:val="00804A28"/>
    <w:rsid w:val="00804C95"/>
    <w:rsid w:val="00804D27"/>
    <w:rsid w:val="00804F2B"/>
    <w:rsid w:val="00805334"/>
    <w:rsid w:val="008057BC"/>
    <w:rsid w:val="00806069"/>
    <w:rsid w:val="00806133"/>
    <w:rsid w:val="0080646F"/>
    <w:rsid w:val="00806DB9"/>
    <w:rsid w:val="0080758D"/>
    <w:rsid w:val="00807BE7"/>
    <w:rsid w:val="00807C60"/>
    <w:rsid w:val="00807EC2"/>
    <w:rsid w:val="008107ED"/>
    <w:rsid w:val="008107F6"/>
    <w:rsid w:val="00811E2F"/>
    <w:rsid w:val="00811F84"/>
    <w:rsid w:val="008129D6"/>
    <w:rsid w:val="00812F29"/>
    <w:rsid w:val="008139B9"/>
    <w:rsid w:val="00813B9D"/>
    <w:rsid w:val="00814648"/>
    <w:rsid w:val="008146A8"/>
    <w:rsid w:val="00815A80"/>
    <w:rsid w:val="00816231"/>
    <w:rsid w:val="00816904"/>
    <w:rsid w:val="00816E20"/>
    <w:rsid w:val="0081722F"/>
    <w:rsid w:val="00817CB6"/>
    <w:rsid w:val="00820559"/>
    <w:rsid w:val="00820A18"/>
    <w:rsid w:val="00820E31"/>
    <w:rsid w:val="008215EC"/>
    <w:rsid w:val="00821838"/>
    <w:rsid w:val="00821BBA"/>
    <w:rsid w:val="00821BE8"/>
    <w:rsid w:val="00821F4E"/>
    <w:rsid w:val="00821F57"/>
    <w:rsid w:val="0082258F"/>
    <w:rsid w:val="00822CDA"/>
    <w:rsid w:val="0082314B"/>
    <w:rsid w:val="00823157"/>
    <w:rsid w:val="0082323E"/>
    <w:rsid w:val="0082364B"/>
    <w:rsid w:val="00823C0A"/>
    <w:rsid w:val="00823DAF"/>
    <w:rsid w:val="0082449C"/>
    <w:rsid w:val="00824547"/>
    <w:rsid w:val="00824A60"/>
    <w:rsid w:val="00825269"/>
    <w:rsid w:val="0082533B"/>
    <w:rsid w:val="00825429"/>
    <w:rsid w:val="0082564F"/>
    <w:rsid w:val="00825932"/>
    <w:rsid w:val="00825D52"/>
    <w:rsid w:val="00825DB6"/>
    <w:rsid w:val="008263C5"/>
    <w:rsid w:val="00826786"/>
    <w:rsid w:val="0082719C"/>
    <w:rsid w:val="0082727A"/>
    <w:rsid w:val="00827358"/>
    <w:rsid w:val="008274B8"/>
    <w:rsid w:val="0082767C"/>
    <w:rsid w:val="00827F6D"/>
    <w:rsid w:val="00830028"/>
    <w:rsid w:val="0083011D"/>
    <w:rsid w:val="00830652"/>
    <w:rsid w:val="00830859"/>
    <w:rsid w:val="00830946"/>
    <w:rsid w:val="008309D8"/>
    <w:rsid w:val="00830C3A"/>
    <w:rsid w:val="00830E6E"/>
    <w:rsid w:val="00831371"/>
    <w:rsid w:val="0083155A"/>
    <w:rsid w:val="00832241"/>
    <w:rsid w:val="008329F3"/>
    <w:rsid w:val="00832B74"/>
    <w:rsid w:val="00832D8D"/>
    <w:rsid w:val="00832F86"/>
    <w:rsid w:val="00833016"/>
    <w:rsid w:val="00833595"/>
    <w:rsid w:val="00833747"/>
    <w:rsid w:val="00833A11"/>
    <w:rsid w:val="0083470F"/>
    <w:rsid w:val="00834B08"/>
    <w:rsid w:val="00834B77"/>
    <w:rsid w:val="00835152"/>
    <w:rsid w:val="0083518F"/>
    <w:rsid w:val="00835298"/>
    <w:rsid w:val="0083564B"/>
    <w:rsid w:val="008359F3"/>
    <w:rsid w:val="00835C1B"/>
    <w:rsid w:val="00835D1D"/>
    <w:rsid w:val="00835D20"/>
    <w:rsid w:val="00836C8A"/>
    <w:rsid w:val="00836D0D"/>
    <w:rsid w:val="00836E0A"/>
    <w:rsid w:val="00836E66"/>
    <w:rsid w:val="00837B55"/>
    <w:rsid w:val="008403F1"/>
    <w:rsid w:val="0084043D"/>
    <w:rsid w:val="008409AD"/>
    <w:rsid w:val="00840DE6"/>
    <w:rsid w:val="008410CB"/>
    <w:rsid w:val="00841433"/>
    <w:rsid w:val="0084146A"/>
    <w:rsid w:val="008417F8"/>
    <w:rsid w:val="00842E3B"/>
    <w:rsid w:val="00842EA5"/>
    <w:rsid w:val="00843012"/>
    <w:rsid w:val="008437C3"/>
    <w:rsid w:val="00843BA2"/>
    <w:rsid w:val="00843CCD"/>
    <w:rsid w:val="00843F7B"/>
    <w:rsid w:val="00844072"/>
    <w:rsid w:val="00844243"/>
    <w:rsid w:val="00844435"/>
    <w:rsid w:val="008447BF"/>
    <w:rsid w:val="0084491D"/>
    <w:rsid w:val="008449F8"/>
    <w:rsid w:val="00844AA3"/>
    <w:rsid w:val="00844BDD"/>
    <w:rsid w:val="00844C97"/>
    <w:rsid w:val="008450AE"/>
    <w:rsid w:val="008453C9"/>
    <w:rsid w:val="00845706"/>
    <w:rsid w:val="008457C0"/>
    <w:rsid w:val="00845BEF"/>
    <w:rsid w:val="00845DA2"/>
    <w:rsid w:val="00845FB8"/>
    <w:rsid w:val="008461C3"/>
    <w:rsid w:val="00846550"/>
    <w:rsid w:val="008465A0"/>
    <w:rsid w:val="008466BA"/>
    <w:rsid w:val="0084683A"/>
    <w:rsid w:val="008468CF"/>
    <w:rsid w:val="008473DE"/>
    <w:rsid w:val="00847593"/>
    <w:rsid w:val="00847D14"/>
    <w:rsid w:val="00847D32"/>
    <w:rsid w:val="0085055D"/>
    <w:rsid w:val="008516ED"/>
    <w:rsid w:val="00851D08"/>
    <w:rsid w:val="00852211"/>
    <w:rsid w:val="00852986"/>
    <w:rsid w:val="00852BFA"/>
    <w:rsid w:val="00852EC7"/>
    <w:rsid w:val="008531E5"/>
    <w:rsid w:val="008531FD"/>
    <w:rsid w:val="0085337F"/>
    <w:rsid w:val="0085354B"/>
    <w:rsid w:val="00853667"/>
    <w:rsid w:val="00853723"/>
    <w:rsid w:val="0085397E"/>
    <w:rsid w:val="00853D30"/>
    <w:rsid w:val="00853F9A"/>
    <w:rsid w:val="00854133"/>
    <w:rsid w:val="008552D2"/>
    <w:rsid w:val="00855A4E"/>
    <w:rsid w:val="00855BCE"/>
    <w:rsid w:val="00855E45"/>
    <w:rsid w:val="00855FD0"/>
    <w:rsid w:val="00856038"/>
    <w:rsid w:val="0085707B"/>
    <w:rsid w:val="0085739D"/>
    <w:rsid w:val="008573B0"/>
    <w:rsid w:val="00857728"/>
    <w:rsid w:val="00857732"/>
    <w:rsid w:val="008579CF"/>
    <w:rsid w:val="00857F4D"/>
    <w:rsid w:val="00860350"/>
    <w:rsid w:val="00860526"/>
    <w:rsid w:val="00860658"/>
    <w:rsid w:val="008608DC"/>
    <w:rsid w:val="00860A61"/>
    <w:rsid w:val="00860AEE"/>
    <w:rsid w:val="00860E78"/>
    <w:rsid w:val="00860F71"/>
    <w:rsid w:val="008611DE"/>
    <w:rsid w:val="0086127C"/>
    <w:rsid w:val="00861722"/>
    <w:rsid w:val="0086183D"/>
    <w:rsid w:val="00862143"/>
    <w:rsid w:val="00862285"/>
    <w:rsid w:val="0086259A"/>
    <w:rsid w:val="0086310F"/>
    <w:rsid w:val="00863364"/>
    <w:rsid w:val="00863B07"/>
    <w:rsid w:val="00864794"/>
    <w:rsid w:val="00864C46"/>
    <w:rsid w:val="008650C6"/>
    <w:rsid w:val="00865200"/>
    <w:rsid w:val="008654C2"/>
    <w:rsid w:val="00865BA8"/>
    <w:rsid w:val="00865BCF"/>
    <w:rsid w:val="0086640F"/>
    <w:rsid w:val="008673BC"/>
    <w:rsid w:val="008673FB"/>
    <w:rsid w:val="008677D7"/>
    <w:rsid w:val="008678FA"/>
    <w:rsid w:val="00867A5E"/>
    <w:rsid w:val="00867E91"/>
    <w:rsid w:val="00867EF9"/>
    <w:rsid w:val="00870256"/>
    <w:rsid w:val="00870260"/>
    <w:rsid w:val="008703AC"/>
    <w:rsid w:val="0087057C"/>
    <w:rsid w:val="0087091A"/>
    <w:rsid w:val="00871056"/>
    <w:rsid w:val="00871629"/>
    <w:rsid w:val="00871E5B"/>
    <w:rsid w:val="00871F45"/>
    <w:rsid w:val="00872087"/>
    <w:rsid w:val="0087208F"/>
    <w:rsid w:val="008724C1"/>
    <w:rsid w:val="00872712"/>
    <w:rsid w:val="00872E43"/>
    <w:rsid w:val="00873A30"/>
    <w:rsid w:val="00873B0D"/>
    <w:rsid w:val="00873BF8"/>
    <w:rsid w:val="00873E46"/>
    <w:rsid w:val="008743D1"/>
    <w:rsid w:val="008749A6"/>
    <w:rsid w:val="00874F43"/>
    <w:rsid w:val="0087506C"/>
    <w:rsid w:val="008754B1"/>
    <w:rsid w:val="00875D40"/>
    <w:rsid w:val="00876289"/>
    <w:rsid w:val="0087630D"/>
    <w:rsid w:val="008766C2"/>
    <w:rsid w:val="00876B27"/>
    <w:rsid w:val="00876B64"/>
    <w:rsid w:val="00876E43"/>
    <w:rsid w:val="008779C9"/>
    <w:rsid w:val="00877C23"/>
    <w:rsid w:val="008800FF"/>
    <w:rsid w:val="0088045D"/>
    <w:rsid w:val="00880567"/>
    <w:rsid w:val="00880651"/>
    <w:rsid w:val="0088067F"/>
    <w:rsid w:val="0088094F"/>
    <w:rsid w:val="00880C3F"/>
    <w:rsid w:val="00880CDA"/>
    <w:rsid w:val="00880DC7"/>
    <w:rsid w:val="00881727"/>
    <w:rsid w:val="0088185A"/>
    <w:rsid w:val="00881EDA"/>
    <w:rsid w:val="00881F86"/>
    <w:rsid w:val="00882659"/>
    <w:rsid w:val="00882A5F"/>
    <w:rsid w:val="00882B6D"/>
    <w:rsid w:val="00882DC5"/>
    <w:rsid w:val="00882F1B"/>
    <w:rsid w:val="008831C1"/>
    <w:rsid w:val="0088368A"/>
    <w:rsid w:val="00883BBC"/>
    <w:rsid w:val="008851BC"/>
    <w:rsid w:val="008851FF"/>
    <w:rsid w:val="00885728"/>
    <w:rsid w:val="008858D0"/>
    <w:rsid w:val="00885D47"/>
    <w:rsid w:val="00885EEA"/>
    <w:rsid w:val="00885FCD"/>
    <w:rsid w:val="0088642A"/>
    <w:rsid w:val="00886806"/>
    <w:rsid w:val="00886CCC"/>
    <w:rsid w:val="00886D2D"/>
    <w:rsid w:val="00886EC1"/>
    <w:rsid w:val="008872C2"/>
    <w:rsid w:val="008872C8"/>
    <w:rsid w:val="00887718"/>
    <w:rsid w:val="008878E9"/>
    <w:rsid w:val="00887979"/>
    <w:rsid w:val="00887BB9"/>
    <w:rsid w:val="0089011F"/>
    <w:rsid w:val="00890239"/>
    <w:rsid w:val="008902C4"/>
    <w:rsid w:val="0089043C"/>
    <w:rsid w:val="00890BB6"/>
    <w:rsid w:val="00890F45"/>
    <w:rsid w:val="00891013"/>
    <w:rsid w:val="00891478"/>
    <w:rsid w:val="00891C45"/>
    <w:rsid w:val="00891EAE"/>
    <w:rsid w:val="00891F04"/>
    <w:rsid w:val="00891F8D"/>
    <w:rsid w:val="00892159"/>
    <w:rsid w:val="008921D1"/>
    <w:rsid w:val="008923D5"/>
    <w:rsid w:val="00892A7A"/>
    <w:rsid w:val="00893740"/>
    <w:rsid w:val="00893A05"/>
    <w:rsid w:val="00894B7C"/>
    <w:rsid w:val="00894BCC"/>
    <w:rsid w:val="0089500B"/>
    <w:rsid w:val="0089641C"/>
    <w:rsid w:val="00896526"/>
    <w:rsid w:val="008965AF"/>
    <w:rsid w:val="00896E51"/>
    <w:rsid w:val="00897483"/>
    <w:rsid w:val="00897584"/>
    <w:rsid w:val="008975F3"/>
    <w:rsid w:val="00897A47"/>
    <w:rsid w:val="00897BFC"/>
    <w:rsid w:val="008A0077"/>
    <w:rsid w:val="008A066F"/>
    <w:rsid w:val="008A074B"/>
    <w:rsid w:val="008A0A87"/>
    <w:rsid w:val="008A126C"/>
    <w:rsid w:val="008A12F7"/>
    <w:rsid w:val="008A130B"/>
    <w:rsid w:val="008A14BD"/>
    <w:rsid w:val="008A1BC5"/>
    <w:rsid w:val="008A1BD0"/>
    <w:rsid w:val="008A1C7B"/>
    <w:rsid w:val="008A207E"/>
    <w:rsid w:val="008A2243"/>
    <w:rsid w:val="008A25AE"/>
    <w:rsid w:val="008A294E"/>
    <w:rsid w:val="008A30F9"/>
    <w:rsid w:val="008A3530"/>
    <w:rsid w:val="008A3968"/>
    <w:rsid w:val="008A3B88"/>
    <w:rsid w:val="008A4E7C"/>
    <w:rsid w:val="008A51DE"/>
    <w:rsid w:val="008A533E"/>
    <w:rsid w:val="008A5A81"/>
    <w:rsid w:val="008A652A"/>
    <w:rsid w:val="008A6549"/>
    <w:rsid w:val="008A6572"/>
    <w:rsid w:val="008A6C28"/>
    <w:rsid w:val="008A6C3E"/>
    <w:rsid w:val="008A7412"/>
    <w:rsid w:val="008A79DB"/>
    <w:rsid w:val="008A7D5E"/>
    <w:rsid w:val="008B03DE"/>
    <w:rsid w:val="008B057F"/>
    <w:rsid w:val="008B0A53"/>
    <w:rsid w:val="008B0CBA"/>
    <w:rsid w:val="008B0E39"/>
    <w:rsid w:val="008B1100"/>
    <w:rsid w:val="008B15A6"/>
    <w:rsid w:val="008B19C5"/>
    <w:rsid w:val="008B21E9"/>
    <w:rsid w:val="008B2392"/>
    <w:rsid w:val="008B24FB"/>
    <w:rsid w:val="008B25EF"/>
    <w:rsid w:val="008B344A"/>
    <w:rsid w:val="008B348A"/>
    <w:rsid w:val="008B3A34"/>
    <w:rsid w:val="008B59C1"/>
    <w:rsid w:val="008B5A0C"/>
    <w:rsid w:val="008B5CE9"/>
    <w:rsid w:val="008B68F5"/>
    <w:rsid w:val="008B6973"/>
    <w:rsid w:val="008B6DE5"/>
    <w:rsid w:val="008B706C"/>
    <w:rsid w:val="008B76BF"/>
    <w:rsid w:val="008B794E"/>
    <w:rsid w:val="008C04C5"/>
    <w:rsid w:val="008C09DC"/>
    <w:rsid w:val="008C0F7B"/>
    <w:rsid w:val="008C15F4"/>
    <w:rsid w:val="008C1C74"/>
    <w:rsid w:val="008C1F43"/>
    <w:rsid w:val="008C2056"/>
    <w:rsid w:val="008C223F"/>
    <w:rsid w:val="008C2457"/>
    <w:rsid w:val="008C2875"/>
    <w:rsid w:val="008C2BB6"/>
    <w:rsid w:val="008C31A3"/>
    <w:rsid w:val="008C3541"/>
    <w:rsid w:val="008C36DC"/>
    <w:rsid w:val="008C388F"/>
    <w:rsid w:val="008C3DD6"/>
    <w:rsid w:val="008C4156"/>
    <w:rsid w:val="008C461B"/>
    <w:rsid w:val="008C473D"/>
    <w:rsid w:val="008C47DC"/>
    <w:rsid w:val="008C5648"/>
    <w:rsid w:val="008C58FE"/>
    <w:rsid w:val="008C5B9C"/>
    <w:rsid w:val="008C6304"/>
    <w:rsid w:val="008C6A15"/>
    <w:rsid w:val="008C6AB7"/>
    <w:rsid w:val="008C6C55"/>
    <w:rsid w:val="008C6DB8"/>
    <w:rsid w:val="008C7730"/>
    <w:rsid w:val="008C7CA8"/>
    <w:rsid w:val="008C7CF2"/>
    <w:rsid w:val="008D0251"/>
    <w:rsid w:val="008D121E"/>
    <w:rsid w:val="008D12CD"/>
    <w:rsid w:val="008D130D"/>
    <w:rsid w:val="008D1C01"/>
    <w:rsid w:val="008D1D28"/>
    <w:rsid w:val="008D1FAA"/>
    <w:rsid w:val="008D254D"/>
    <w:rsid w:val="008D26E1"/>
    <w:rsid w:val="008D2BE7"/>
    <w:rsid w:val="008D3201"/>
    <w:rsid w:val="008D3525"/>
    <w:rsid w:val="008D3FF8"/>
    <w:rsid w:val="008D4029"/>
    <w:rsid w:val="008D4089"/>
    <w:rsid w:val="008D4168"/>
    <w:rsid w:val="008D426A"/>
    <w:rsid w:val="008D4732"/>
    <w:rsid w:val="008D4876"/>
    <w:rsid w:val="008D4892"/>
    <w:rsid w:val="008D49B9"/>
    <w:rsid w:val="008D4B3A"/>
    <w:rsid w:val="008D5A20"/>
    <w:rsid w:val="008D6314"/>
    <w:rsid w:val="008D63F7"/>
    <w:rsid w:val="008D651D"/>
    <w:rsid w:val="008D6D31"/>
    <w:rsid w:val="008D7226"/>
    <w:rsid w:val="008D79B1"/>
    <w:rsid w:val="008D7A3F"/>
    <w:rsid w:val="008D7CE1"/>
    <w:rsid w:val="008E006B"/>
    <w:rsid w:val="008E0177"/>
    <w:rsid w:val="008E031A"/>
    <w:rsid w:val="008E0337"/>
    <w:rsid w:val="008E07CC"/>
    <w:rsid w:val="008E0CC4"/>
    <w:rsid w:val="008E1EC2"/>
    <w:rsid w:val="008E1F5B"/>
    <w:rsid w:val="008E2262"/>
    <w:rsid w:val="008E2F77"/>
    <w:rsid w:val="008E3106"/>
    <w:rsid w:val="008E327C"/>
    <w:rsid w:val="008E3332"/>
    <w:rsid w:val="008E3353"/>
    <w:rsid w:val="008E348B"/>
    <w:rsid w:val="008E352B"/>
    <w:rsid w:val="008E3563"/>
    <w:rsid w:val="008E3AA5"/>
    <w:rsid w:val="008E3C5C"/>
    <w:rsid w:val="008E3DCF"/>
    <w:rsid w:val="008E3F91"/>
    <w:rsid w:val="008E53E0"/>
    <w:rsid w:val="008E5811"/>
    <w:rsid w:val="008E5CD6"/>
    <w:rsid w:val="008E6065"/>
    <w:rsid w:val="008E6640"/>
    <w:rsid w:val="008E66A4"/>
    <w:rsid w:val="008E6AA9"/>
    <w:rsid w:val="008E707A"/>
    <w:rsid w:val="008E70E5"/>
    <w:rsid w:val="008E7228"/>
    <w:rsid w:val="008E7382"/>
    <w:rsid w:val="008E7424"/>
    <w:rsid w:val="008E7E92"/>
    <w:rsid w:val="008F0108"/>
    <w:rsid w:val="008F05DF"/>
    <w:rsid w:val="008F0B96"/>
    <w:rsid w:val="008F0F44"/>
    <w:rsid w:val="008F12C8"/>
    <w:rsid w:val="008F155C"/>
    <w:rsid w:val="008F16FA"/>
    <w:rsid w:val="008F195C"/>
    <w:rsid w:val="008F2460"/>
    <w:rsid w:val="008F2F5B"/>
    <w:rsid w:val="008F310C"/>
    <w:rsid w:val="008F3B90"/>
    <w:rsid w:val="008F3C39"/>
    <w:rsid w:val="008F3CEF"/>
    <w:rsid w:val="008F3EC2"/>
    <w:rsid w:val="008F3F55"/>
    <w:rsid w:val="008F4123"/>
    <w:rsid w:val="008F45D0"/>
    <w:rsid w:val="008F4C78"/>
    <w:rsid w:val="008F4DBC"/>
    <w:rsid w:val="008F5169"/>
    <w:rsid w:val="008F569B"/>
    <w:rsid w:val="008F5DBE"/>
    <w:rsid w:val="008F5E75"/>
    <w:rsid w:val="008F62AE"/>
    <w:rsid w:val="008F68D1"/>
    <w:rsid w:val="008F68FE"/>
    <w:rsid w:val="008F6A73"/>
    <w:rsid w:val="008F6E92"/>
    <w:rsid w:val="008F6F12"/>
    <w:rsid w:val="008F6F89"/>
    <w:rsid w:val="008F72D4"/>
    <w:rsid w:val="008F78F1"/>
    <w:rsid w:val="008F7C12"/>
    <w:rsid w:val="008F7D16"/>
    <w:rsid w:val="00900015"/>
    <w:rsid w:val="009007DA"/>
    <w:rsid w:val="00900C78"/>
    <w:rsid w:val="0090121E"/>
    <w:rsid w:val="009012BD"/>
    <w:rsid w:val="00901AA7"/>
    <w:rsid w:val="00901D1D"/>
    <w:rsid w:val="00901E88"/>
    <w:rsid w:val="00902B13"/>
    <w:rsid w:val="00902E49"/>
    <w:rsid w:val="00902F0C"/>
    <w:rsid w:val="00903617"/>
    <w:rsid w:val="009045AA"/>
    <w:rsid w:val="00904D42"/>
    <w:rsid w:val="00904EE7"/>
    <w:rsid w:val="00904FB3"/>
    <w:rsid w:val="00906206"/>
    <w:rsid w:val="009062B9"/>
    <w:rsid w:val="00906348"/>
    <w:rsid w:val="00906F84"/>
    <w:rsid w:val="00906FCF"/>
    <w:rsid w:val="00907A20"/>
    <w:rsid w:val="00907AEB"/>
    <w:rsid w:val="00907CAD"/>
    <w:rsid w:val="00907CFF"/>
    <w:rsid w:val="00907FFE"/>
    <w:rsid w:val="00910752"/>
    <w:rsid w:val="00910846"/>
    <w:rsid w:val="0091099A"/>
    <w:rsid w:val="009116B7"/>
    <w:rsid w:val="00911CD8"/>
    <w:rsid w:val="00912476"/>
    <w:rsid w:val="0091276F"/>
    <w:rsid w:val="00912780"/>
    <w:rsid w:val="00912FE2"/>
    <w:rsid w:val="00913333"/>
    <w:rsid w:val="0091345E"/>
    <w:rsid w:val="009134CA"/>
    <w:rsid w:val="0091367B"/>
    <w:rsid w:val="0091377E"/>
    <w:rsid w:val="00913BF3"/>
    <w:rsid w:val="00914041"/>
    <w:rsid w:val="0091440E"/>
    <w:rsid w:val="009144CA"/>
    <w:rsid w:val="009145B2"/>
    <w:rsid w:val="009148B5"/>
    <w:rsid w:val="00914F40"/>
    <w:rsid w:val="009151C0"/>
    <w:rsid w:val="00915970"/>
    <w:rsid w:val="00915B01"/>
    <w:rsid w:val="009160D9"/>
    <w:rsid w:val="009163C0"/>
    <w:rsid w:val="009172B4"/>
    <w:rsid w:val="009175E8"/>
    <w:rsid w:val="00917700"/>
    <w:rsid w:val="009179E1"/>
    <w:rsid w:val="00917BA8"/>
    <w:rsid w:val="00917C46"/>
    <w:rsid w:val="00917D96"/>
    <w:rsid w:val="00917F7A"/>
    <w:rsid w:val="00920536"/>
    <w:rsid w:val="009206E0"/>
    <w:rsid w:val="0092082F"/>
    <w:rsid w:val="00920B2D"/>
    <w:rsid w:val="00920B2F"/>
    <w:rsid w:val="00920DDA"/>
    <w:rsid w:val="00921236"/>
    <w:rsid w:val="0092124F"/>
    <w:rsid w:val="00921D66"/>
    <w:rsid w:val="00921E72"/>
    <w:rsid w:val="0092207A"/>
    <w:rsid w:val="00922323"/>
    <w:rsid w:val="009223A4"/>
    <w:rsid w:val="009227B0"/>
    <w:rsid w:val="00922870"/>
    <w:rsid w:val="00922B14"/>
    <w:rsid w:val="00923554"/>
    <w:rsid w:val="009237BE"/>
    <w:rsid w:val="0092397C"/>
    <w:rsid w:val="00923B91"/>
    <w:rsid w:val="009242BE"/>
    <w:rsid w:val="0092471B"/>
    <w:rsid w:val="009247E8"/>
    <w:rsid w:val="009249EA"/>
    <w:rsid w:val="00924EB0"/>
    <w:rsid w:val="00925342"/>
    <w:rsid w:val="009255DC"/>
    <w:rsid w:val="0092560D"/>
    <w:rsid w:val="00925639"/>
    <w:rsid w:val="00925B38"/>
    <w:rsid w:val="009260AB"/>
    <w:rsid w:val="009261AF"/>
    <w:rsid w:val="009263F9"/>
    <w:rsid w:val="00926C10"/>
    <w:rsid w:val="00926FB1"/>
    <w:rsid w:val="00927245"/>
    <w:rsid w:val="0092734D"/>
    <w:rsid w:val="0092777F"/>
    <w:rsid w:val="0092787E"/>
    <w:rsid w:val="00927F2D"/>
    <w:rsid w:val="009300DE"/>
    <w:rsid w:val="00930567"/>
    <w:rsid w:val="00930C1C"/>
    <w:rsid w:val="0093129C"/>
    <w:rsid w:val="009313CB"/>
    <w:rsid w:val="009314F2"/>
    <w:rsid w:val="009316CB"/>
    <w:rsid w:val="009316ED"/>
    <w:rsid w:val="0093192A"/>
    <w:rsid w:val="00931974"/>
    <w:rsid w:val="00931BCC"/>
    <w:rsid w:val="00931C22"/>
    <w:rsid w:val="00931EAB"/>
    <w:rsid w:val="009322E0"/>
    <w:rsid w:val="0093242F"/>
    <w:rsid w:val="00932E67"/>
    <w:rsid w:val="00933135"/>
    <w:rsid w:val="009333EC"/>
    <w:rsid w:val="009337C8"/>
    <w:rsid w:val="0093381C"/>
    <w:rsid w:val="00933873"/>
    <w:rsid w:val="00933E8F"/>
    <w:rsid w:val="00933EEB"/>
    <w:rsid w:val="009340D8"/>
    <w:rsid w:val="0093476F"/>
    <w:rsid w:val="009348EA"/>
    <w:rsid w:val="00934AD8"/>
    <w:rsid w:val="00934C49"/>
    <w:rsid w:val="00934F15"/>
    <w:rsid w:val="0093528E"/>
    <w:rsid w:val="00935463"/>
    <w:rsid w:val="0093557F"/>
    <w:rsid w:val="00935618"/>
    <w:rsid w:val="00935760"/>
    <w:rsid w:val="00935EE2"/>
    <w:rsid w:val="00935F05"/>
    <w:rsid w:val="00936422"/>
    <w:rsid w:val="009369E8"/>
    <w:rsid w:val="00936F0E"/>
    <w:rsid w:val="0093706D"/>
    <w:rsid w:val="00937B3B"/>
    <w:rsid w:val="00937BDA"/>
    <w:rsid w:val="00937BF8"/>
    <w:rsid w:val="009402E7"/>
    <w:rsid w:val="009402F7"/>
    <w:rsid w:val="009405B1"/>
    <w:rsid w:val="00940808"/>
    <w:rsid w:val="00940992"/>
    <w:rsid w:val="00940DA4"/>
    <w:rsid w:val="009410E3"/>
    <w:rsid w:val="00941B87"/>
    <w:rsid w:val="009423A5"/>
    <w:rsid w:val="00942739"/>
    <w:rsid w:val="0094284B"/>
    <w:rsid w:val="00942984"/>
    <w:rsid w:val="00942FD7"/>
    <w:rsid w:val="00943342"/>
    <w:rsid w:val="009437C7"/>
    <w:rsid w:val="00943948"/>
    <w:rsid w:val="00944450"/>
    <w:rsid w:val="00944A10"/>
    <w:rsid w:val="009450F0"/>
    <w:rsid w:val="0094555C"/>
    <w:rsid w:val="00945C3C"/>
    <w:rsid w:val="00945CE9"/>
    <w:rsid w:val="00945E99"/>
    <w:rsid w:val="009462A1"/>
    <w:rsid w:val="0094632A"/>
    <w:rsid w:val="00946591"/>
    <w:rsid w:val="00946660"/>
    <w:rsid w:val="009469B6"/>
    <w:rsid w:val="00946B74"/>
    <w:rsid w:val="00946CEE"/>
    <w:rsid w:val="0094704C"/>
    <w:rsid w:val="009474E4"/>
    <w:rsid w:val="0094773F"/>
    <w:rsid w:val="0094792D"/>
    <w:rsid w:val="00947CDA"/>
    <w:rsid w:val="0095043F"/>
    <w:rsid w:val="009504D6"/>
    <w:rsid w:val="00950966"/>
    <w:rsid w:val="00950F5F"/>
    <w:rsid w:val="00951228"/>
    <w:rsid w:val="00951256"/>
    <w:rsid w:val="009513B6"/>
    <w:rsid w:val="00951AF5"/>
    <w:rsid w:val="00951F13"/>
    <w:rsid w:val="009521DB"/>
    <w:rsid w:val="0095233E"/>
    <w:rsid w:val="009529B3"/>
    <w:rsid w:val="00952EE3"/>
    <w:rsid w:val="009534DA"/>
    <w:rsid w:val="00953BDC"/>
    <w:rsid w:val="00953FDE"/>
    <w:rsid w:val="0095459C"/>
    <w:rsid w:val="0095467C"/>
    <w:rsid w:val="0095569A"/>
    <w:rsid w:val="00955BA3"/>
    <w:rsid w:val="00955ED7"/>
    <w:rsid w:val="009564DB"/>
    <w:rsid w:val="0095677F"/>
    <w:rsid w:val="009569CF"/>
    <w:rsid w:val="00956F79"/>
    <w:rsid w:val="009579F1"/>
    <w:rsid w:val="009600D5"/>
    <w:rsid w:val="00960622"/>
    <w:rsid w:val="00960CD2"/>
    <w:rsid w:val="00960D23"/>
    <w:rsid w:val="00960FC5"/>
    <w:rsid w:val="009612D7"/>
    <w:rsid w:val="009613A5"/>
    <w:rsid w:val="00961AE6"/>
    <w:rsid w:val="009627E1"/>
    <w:rsid w:val="00962B16"/>
    <w:rsid w:val="00962BE0"/>
    <w:rsid w:val="00962C04"/>
    <w:rsid w:val="00962DAF"/>
    <w:rsid w:val="00962F93"/>
    <w:rsid w:val="00963264"/>
    <w:rsid w:val="00963447"/>
    <w:rsid w:val="00963B87"/>
    <w:rsid w:val="00963F00"/>
    <w:rsid w:val="00964543"/>
    <w:rsid w:val="0096473F"/>
    <w:rsid w:val="00965140"/>
    <w:rsid w:val="0096577D"/>
    <w:rsid w:val="00965956"/>
    <w:rsid w:val="00966128"/>
    <w:rsid w:val="0096694C"/>
    <w:rsid w:val="009670FE"/>
    <w:rsid w:val="00967292"/>
    <w:rsid w:val="009672E9"/>
    <w:rsid w:val="009672F2"/>
    <w:rsid w:val="00967A10"/>
    <w:rsid w:val="00967B02"/>
    <w:rsid w:val="00967CB1"/>
    <w:rsid w:val="009702AB"/>
    <w:rsid w:val="00970304"/>
    <w:rsid w:val="00970FD9"/>
    <w:rsid w:val="0097125C"/>
    <w:rsid w:val="0097168F"/>
    <w:rsid w:val="00971C15"/>
    <w:rsid w:val="00971F6E"/>
    <w:rsid w:val="009720C1"/>
    <w:rsid w:val="0097245F"/>
    <w:rsid w:val="009725A0"/>
    <w:rsid w:val="009728F1"/>
    <w:rsid w:val="009730A6"/>
    <w:rsid w:val="009732DC"/>
    <w:rsid w:val="009734EB"/>
    <w:rsid w:val="009739EE"/>
    <w:rsid w:val="00973AC1"/>
    <w:rsid w:val="0097419B"/>
    <w:rsid w:val="0097423E"/>
    <w:rsid w:val="0097460C"/>
    <w:rsid w:val="00975B8E"/>
    <w:rsid w:val="00975BEA"/>
    <w:rsid w:val="00975D29"/>
    <w:rsid w:val="00975D4B"/>
    <w:rsid w:val="00976150"/>
    <w:rsid w:val="009763FC"/>
    <w:rsid w:val="00976ADC"/>
    <w:rsid w:val="00976F84"/>
    <w:rsid w:val="0097709E"/>
    <w:rsid w:val="00977270"/>
    <w:rsid w:val="00980013"/>
    <w:rsid w:val="00980142"/>
    <w:rsid w:val="009802E3"/>
    <w:rsid w:val="009805D5"/>
    <w:rsid w:val="00980CB5"/>
    <w:rsid w:val="00980D88"/>
    <w:rsid w:val="00980FA7"/>
    <w:rsid w:val="0098124E"/>
    <w:rsid w:val="009812C5"/>
    <w:rsid w:val="00982166"/>
    <w:rsid w:val="00982937"/>
    <w:rsid w:val="00982D77"/>
    <w:rsid w:val="00982F69"/>
    <w:rsid w:val="0098358B"/>
    <w:rsid w:val="00983C13"/>
    <w:rsid w:val="00983D35"/>
    <w:rsid w:val="00983D7A"/>
    <w:rsid w:val="00983DD7"/>
    <w:rsid w:val="0098526D"/>
    <w:rsid w:val="009852DB"/>
    <w:rsid w:val="00985558"/>
    <w:rsid w:val="009856B1"/>
    <w:rsid w:val="009856FC"/>
    <w:rsid w:val="00985A2F"/>
    <w:rsid w:val="00985ACE"/>
    <w:rsid w:val="00985DFA"/>
    <w:rsid w:val="00985F66"/>
    <w:rsid w:val="00985FE3"/>
    <w:rsid w:val="00986126"/>
    <w:rsid w:val="00986259"/>
    <w:rsid w:val="00986604"/>
    <w:rsid w:val="0098734A"/>
    <w:rsid w:val="00987A79"/>
    <w:rsid w:val="00987F6B"/>
    <w:rsid w:val="009902CA"/>
    <w:rsid w:val="0099035C"/>
    <w:rsid w:val="00990D2C"/>
    <w:rsid w:val="00991063"/>
    <w:rsid w:val="00991432"/>
    <w:rsid w:val="00991962"/>
    <w:rsid w:val="00992202"/>
    <w:rsid w:val="0099268B"/>
    <w:rsid w:val="00992844"/>
    <w:rsid w:val="00992B4D"/>
    <w:rsid w:val="00992DB2"/>
    <w:rsid w:val="00993D9C"/>
    <w:rsid w:val="009948A8"/>
    <w:rsid w:val="009948E9"/>
    <w:rsid w:val="00994C95"/>
    <w:rsid w:val="00995068"/>
    <w:rsid w:val="0099544A"/>
    <w:rsid w:val="00995866"/>
    <w:rsid w:val="009958CE"/>
    <w:rsid w:val="0099590F"/>
    <w:rsid w:val="0099602F"/>
    <w:rsid w:val="00996B2F"/>
    <w:rsid w:val="0099704F"/>
    <w:rsid w:val="00997102"/>
    <w:rsid w:val="0099712F"/>
    <w:rsid w:val="0099740A"/>
    <w:rsid w:val="009977A8"/>
    <w:rsid w:val="00997A1D"/>
    <w:rsid w:val="00997C5C"/>
    <w:rsid w:val="00997F58"/>
    <w:rsid w:val="009A023A"/>
    <w:rsid w:val="009A0427"/>
    <w:rsid w:val="009A0486"/>
    <w:rsid w:val="009A0608"/>
    <w:rsid w:val="009A099F"/>
    <w:rsid w:val="009A09AF"/>
    <w:rsid w:val="009A1297"/>
    <w:rsid w:val="009A1771"/>
    <w:rsid w:val="009A1861"/>
    <w:rsid w:val="009A1B5A"/>
    <w:rsid w:val="009A23D8"/>
    <w:rsid w:val="009A2614"/>
    <w:rsid w:val="009A26A1"/>
    <w:rsid w:val="009A28C9"/>
    <w:rsid w:val="009A28F2"/>
    <w:rsid w:val="009A2CFC"/>
    <w:rsid w:val="009A2D25"/>
    <w:rsid w:val="009A3050"/>
    <w:rsid w:val="009A3288"/>
    <w:rsid w:val="009A3CAE"/>
    <w:rsid w:val="009A3E11"/>
    <w:rsid w:val="009A4478"/>
    <w:rsid w:val="009A45EF"/>
    <w:rsid w:val="009A484A"/>
    <w:rsid w:val="009A49B1"/>
    <w:rsid w:val="009A4AB4"/>
    <w:rsid w:val="009A4AFD"/>
    <w:rsid w:val="009A4B87"/>
    <w:rsid w:val="009A4F1C"/>
    <w:rsid w:val="009A4F57"/>
    <w:rsid w:val="009A50BB"/>
    <w:rsid w:val="009A512F"/>
    <w:rsid w:val="009A5586"/>
    <w:rsid w:val="009A5653"/>
    <w:rsid w:val="009A5A21"/>
    <w:rsid w:val="009A5C8E"/>
    <w:rsid w:val="009A68A2"/>
    <w:rsid w:val="009A6F7E"/>
    <w:rsid w:val="009A7071"/>
    <w:rsid w:val="009A70EF"/>
    <w:rsid w:val="009A7663"/>
    <w:rsid w:val="009A7DAE"/>
    <w:rsid w:val="009A7EA3"/>
    <w:rsid w:val="009B0516"/>
    <w:rsid w:val="009B0679"/>
    <w:rsid w:val="009B074B"/>
    <w:rsid w:val="009B0BD4"/>
    <w:rsid w:val="009B14EE"/>
    <w:rsid w:val="009B1A74"/>
    <w:rsid w:val="009B1AD7"/>
    <w:rsid w:val="009B1BF3"/>
    <w:rsid w:val="009B2A6A"/>
    <w:rsid w:val="009B32A6"/>
    <w:rsid w:val="009B3A16"/>
    <w:rsid w:val="009B3C98"/>
    <w:rsid w:val="009B3F17"/>
    <w:rsid w:val="009B46BB"/>
    <w:rsid w:val="009B4711"/>
    <w:rsid w:val="009B475C"/>
    <w:rsid w:val="009B4842"/>
    <w:rsid w:val="009B4FB9"/>
    <w:rsid w:val="009B5016"/>
    <w:rsid w:val="009B5021"/>
    <w:rsid w:val="009B50CB"/>
    <w:rsid w:val="009B5455"/>
    <w:rsid w:val="009B66AE"/>
    <w:rsid w:val="009B75CF"/>
    <w:rsid w:val="009B7A1E"/>
    <w:rsid w:val="009C0294"/>
    <w:rsid w:val="009C0572"/>
    <w:rsid w:val="009C0A33"/>
    <w:rsid w:val="009C0B50"/>
    <w:rsid w:val="009C0C59"/>
    <w:rsid w:val="009C11D2"/>
    <w:rsid w:val="009C12AF"/>
    <w:rsid w:val="009C1422"/>
    <w:rsid w:val="009C18FF"/>
    <w:rsid w:val="009C223D"/>
    <w:rsid w:val="009C2507"/>
    <w:rsid w:val="009C2FFD"/>
    <w:rsid w:val="009C3170"/>
    <w:rsid w:val="009C3572"/>
    <w:rsid w:val="009C4A5C"/>
    <w:rsid w:val="009C4F57"/>
    <w:rsid w:val="009C52B6"/>
    <w:rsid w:val="009C5416"/>
    <w:rsid w:val="009C550F"/>
    <w:rsid w:val="009C560A"/>
    <w:rsid w:val="009C5700"/>
    <w:rsid w:val="009C583D"/>
    <w:rsid w:val="009C6109"/>
    <w:rsid w:val="009C6673"/>
    <w:rsid w:val="009C72B0"/>
    <w:rsid w:val="009C7CDD"/>
    <w:rsid w:val="009C7E83"/>
    <w:rsid w:val="009C7EFB"/>
    <w:rsid w:val="009C7F24"/>
    <w:rsid w:val="009D007A"/>
    <w:rsid w:val="009D0FF0"/>
    <w:rsid w:val="009D1140"/>
    <w:rsid w:val="009D120A"/>
    <w:rsid w:val="009D188E"/>
    <w:rsid w:val="009D1A91"/>
    <w:rsid w:val="009D2197"/>
    <w:rsid w:val="009D24B9"/>
    <w:rsid w:val="009D2522"/>
    <w:rsid w:val="009D2918"/>
    <w:rsid w:val="009D2B38"/>
    <w:rsid w:val="009D2C47"/>
    <w:rsid w:val="009D2CC5"/>
    <w:rsid w:val="009D2CED"/>
    <w:rsid w:val="009D2F24"/>
    <w:rsid w:val="009D36FF"/>
    <w:rsid w:val="009D3D08"/>
    <w:rsid w:val="009D4074"/>
    <w:rsid w:val="009D4092"/>
    <w:rsid w:val="009D41BC"/>
    <w:rsid w:val="009D42B8"/>
    <w:rsid w:val="009D433C"/>
    <w:rsid w:val="009D4B93"/>
    <w:rsid w:val="009D4C26"/>
    <w:rsid w:val="009D4D19"/>
    <w:rsid w:val="009D4F00"/>
    <w:rsid w:val="009D5F1E"/>
    <w:rsid w:val="009D5F65"/>
    <w:rsid w:val="009D672A"/>
    <w:rsid w:val="009D7222"/>
    <w:rsid w:val="009D7629"/>
    <w:rsid w:val="009D7AA5"/>
    <w:rsid w:val="009D7CC1"/>
    <w:rsid w:val="009E0124"/>
    <w:rsid w:val="009E07A0"/>
    <w:rsid w:val="009E1054"/>
    <w:rsid w:val="009E136E"/>
    <w:rsid w:val="009E14E3"/>
    <w:rsid w:val="009E2489"/>
    <w:rsid w:val="009E26DB"/>
    <w:rsid w:val="009E2823"/>
    <w:rsid w:val="009E2E7B"/>
    <w:rsid w:val="009E30C4"/>
    <w:rsid w:val="009E324C"/>
    <w:rsid w:val="009E386E"/>
    <w:rsid w:val="009E3A80"/>
    <w:rsid w:val="009E40C8"/>
    <w:rsid w:val="009E41AB"/>
    <w:rsid w:val="009E4232"/>
    <w:rsid w:val="009E431A"/>
    <w:rsid w:val="009E4D18"/>
    <w:rsid w:val="009E4DB5"/>
    <w:rsid w:val="009E5615"/>
    <w:rsid w:val="009E5D09"/>
    <w:rsid w:val="009E5D27"/>
    <w:rsid w:val="009E5F02"/>
    <w:rsid w:val="009E6330"/>
    <w:rsid w:val="009E6AA4"/>
    <w:rsid w:val="009E70E4"/>
    <w:rsid w:val="009E78E6"/>
    <w:rsid w:val="009E7CC9"/>
    <w:rsid w:val="009E7E99"/>
    <w:rsid w:val="009E7F5F"/>
    <w:rsid w:val="009F0483"/>
    <w:rsid w:val="009F04F7"/>
    <w:rsid w:val="009F07B5"/>
    <w:rsid w:val="009F0A1F"/>
    <w:rsid w:val="009F101C"/>
    <w:rsid w:val="009F112D"/>
    <w:rsid w:val="009F13F3"/>
    <w:rsid w:val="009F19BB"/>
    <w:rsid w:val="009F254E"/>
    <w:rsid w:val="009F2BBB"/>
    <w:rsid w:val="009F2DE3"/>
    <w:rsid w:val="009F2E87"/>
    <w:rsid w:val="009F2FAF"/>
    <w:rsid w:val="009F333E"/>
    <w:rsid w:val="009F37FC"/>
    <w:rsid w:val="009F3E74"/>
    <w:rsid w:val="009F4B85"/>
    <w:rsid w:val="009F4E26"/>
    <w:rsid w:val="009F51CF"/>
    <w:rsid w:val="009F5436"/>
    <w:rsid w:val="009F5555"/>
    <w:rsid w:val="009F56BF"/>
    <w:rsid w:val="009F5B05"/>
    <w:rsid w:val="009F5FB8"/>
    <w:rsid w:val="009F6163"/>
    <w:rsid w:val="009F6CBA"/>
    <w:rsid w:val="009F6E5F"/>
    <w:rsid w:val="009F6FB6"/>
    <w:rsid w:val="009F73C7"/>
    <w:rsid w:val="009F753E"/>
    <w:rsid w:val="009F75E9"/>
    <w:rsid w:val="009F76A2"/>
    <w:rsid w:val="00A003E8"/>
    <w:rsid w:val="00A00469"/>
    <w:rsid w:val="00A0071E"/>
    <w:rsid w:val="00A008DE"/>
    <w:rsid w:val="00A00C20"/>
    <w:rsid w:val="00A00CB2"/>
    <w:rsid w:val="00A00E21"/>
    <w:rsid w:val="00A016C9"/>
    <w:rsid w:val="00A016F7"/>
    <w:rsid w:val="00A018CA"/>
    <w:rsid w:val="00A01E87"/>
    <w:rsid w:val="00A01F3C"/>
    <w:rsid w:val="00A0248A"/>
    <w:rsid w:val="00A02B15"/>
    <w:rsid w:val="00A031F5"/>
    <w:rsid w:val="00A03916"/>
    <w:rsid w:val="00A042ED"/>
    <w:rsid w:val="00A04564"/>
    <w:rsid w:val="00A05D7A"/>
    <w:rsid w:val="00A05F5D"/>
    <w:rsid w:val="00A05F89"/>
    <w:rsid w:val="00A0651B"/>
    <w:rsid w:val="00A0681A"/>
    <w:rsid w:val="00A06B1E"/>
    <w:rsid w:val="00A06DDB"/>
    <w:rsid w:val="00A071D8"/>
    <w:rsid w:val="00A073D6"/>
    <w:rsid w:val="00A07C78"/>
    <w:rsid w:val="00A07E72"/>
    <w:rsid w:val="00A10A26"/>
    <w:rsid w:val="00A11107"/>
    <w:rsid w:val="00A11389"/>
    <w:rsid w:val="00A1143A"/>
    <w:rsid w:val="00A11F61"/>
    <w:rsid w:val="00A12396"/>
    <w:rsid w:val="00A126F4"/>
    <w:rsid w:val="00A12B74"/>
    <w:rsid w:val="00A12F7E"/>
    <w:rsid w:val="00A12F87"/>
    <w:rsid w:val="00A130EF"/>
    <w:rsid w:val="00A1325A"/>
    <w:rsid w:val="00A13369"/>
    <w:rsid w:val="00A13DB3"/>
    <w:rsid w:val="00A1434E"/>
    <w:rsid w:val="00A14D3F"/>
    <w:rsid w:val="00A14D86"/>
    <w:rsid w:val="00A153F3"/>
    <w:rsid w:val="00A156DC"/>
    <w:rsid w:val="00A1573F"/>
    <w:rsid w:val="00A15C36"/>
    <w:rsid w:val="00A15F72"/>
    <w:rsid w:val="00A16873"/>
    <w:rsid w:val="00A1690B"/>
    <w:rsid w:val="00A16939"/>
    <w:rsid w:val="00A16ACE"/>
    <w:rsid w:val="00A170F2"/>
    <w:rsid w:val="00A1722C"/>
    <w:rsid w:val="00A17263"/>
    <w:rsid w:val="00A17328"/>
    <w:rsid w:val="00A17793"/>
    <w:rsid w:val="00A17AFB"/>
    <w:rsid w:val="00A17F74"/>
    <w:rsid w:val="00A20477"/>
    <w:rsid w:val="00A20B00"/>
    <w:rsid w:val="00A20B62"/>
    <w:rsid w:val="00A21865"/>
    <w:rsid w:val="00A21E57"/>
    <w:rsid w:val="00A2239C"/>
    <w:rsid w:val="00A235DD"/>
    <w:rsid w:val="00A23AAE"/>
    <w:rsid w:val="00A24688"/>
    <w:rsid w:val="00A24904"/>
    <w:rsid w:val="00A249E4"/>
    <w:rsid w:val="00A24BB2"/>
    <w:rsid w:val="00A24D2F"/>
    <w:rsid w:val="00A24F1D"/>
    <w:rsid w:val="00A2533A"/>
    <w:rsid w:val="00A257A1"/>
    <w:rsid w:val="00A257DA"/>
    <w:rsid w:val="00A25D7F"/>
    <w:rsid w:val="00A26220"/>
    <w:rsid w:val="00A2730C"/>
    <w:rsid w:val="00A278FA"/>
    <w:rsid w:val="00A27C82"/>
    <w:rsid w:val="00A302AE"/>
    <w:rsid w:val="00A30480"/>
    <w:rsid w:val="00A31175"/>
    <w:rsid w:val="00A3123E"/>
    <w:rsid w:val="00A31516"/>
    <w:rsid w:val="00A31685"/>
    <w:rsid w:val="00A31958"/>
    <w:rsid w:val="00A31AE9"/>
    <w:rsid w:val="00A32336"/>
    <w:rsid w:val="00A32621"/>
    <w:rsid w:val="00A328E2"/>
    <w:rsid w:val="00A32D15"/>
    <w:rsid w:val="00A32FBD"/>
    <w:rsid w:val="00A3365B"/>
    <w:rsid w:val="00A33BD3"/>
    <w:rsid w:val="00A33CE5"/>
    <w:rsid w:val="00A33EF3"/>
    <w:rsid w:val="00A34355"/>
    <w:rsid w:val="00A34951"/>
    <w:rsid w:val="00A35186"/>
    <w:rsid w:val="00A351FD"/>
    <w:rsid w:val="00A35339"/>
    <w:rsid w:val="00A35A50"/>
    <w:rsid w:val="00A35AE4"/>
    <w:rsid w:val="00A36776"/>
    <w:rsid w:val="00A36918"/>
    <w:rsid w:val="00A36F5E"/>
    <w:rsid w:val="00A37017"/>
    <w:rsid w:val="00A375B2"/>
    <w:rsid w:val="00A37D25"/>
    <w:rsid w:val="00A37FD6"/>
    <w:rsid w:val="00A406A3"/>
    <w:rsid w:val="00A407A4"/>
    <w:rsid w:val="00A40D42"/>
    <w:rsid w:val="00A40DD9"/>
    <w:rsid w:val="00A40F1B"/>
    <w:rsid w:val="00A411BA"/>
    <w:rsid w:val="00A416E8"/>
    <w:rsid w:val="00A41F53"/>
    <w:rsid w:val="00A4209C"/>
    <w:rsid w:val="00A423EF"/>
    <w:rsid w:val="00A44608"/>
    <w:rsid w:val="00A44637"/>
    <w:rsid w:val="00A44991"/>
    <w:rsid w:val="00A44A00"/>
    <w:rsid w:val="00A44E03"/>
    <w:rsid w:val="00A450E8"/>
    <w:rsid w:val="00A4523C"/>
    <w:rsid w:val="00A452E1"/>
    <w:rsid w:val="00A458B5"/>
    <w:rsid w:val="00A45996"/>
    <w:rsid w:val="00A45CEC"/>
    <w:rsid w:val="00A45FAA"/>
    <w:rsid w:val="00A463DC"/>
    <w:rsid w:val="00A465E4"/>
    <w:rsid w:val="00A467C1"/>
    <w:rsid w:val="00A468B6"/>
    <w:rsid w:val="00A4717E"/>
    <w:rsid w:val="00A471CE"/>
    <w:rsid w:val="00A47927"/>
    <w:rsid w:val="00A506A9"/>
    <w:rsid w:val="00A508D3"/>
    <w:rsid w:val="00A5093A"/>
    <w:rsid w:val="00A5101C"/>
    <w:rsid w:val="00A51554"/>
    <w:rsid w:val="00A515B1"/>
    <w:rsid w:val="00A519F7"/>
    <w:rsid w:val="00A51A4A"/>
    <w:rsid w:val="00A51B7A"/>
    <w:rsid w:val="00A527C7"/>
    <w:rsid w:val="00A5364A"/>
    <w:rsid w:val="00A53891"/>
    <w:rsid w:val="00A549BD"/>
    <w:rsid w:val="00A54D72"/>
    <w:rsid w:val="00A550FA"/>
    <w:rsid w:val="00A5521F"/>
    <w:rsid w:val="00A5573B"/>
    <w:rsid w:val="00A557BC"/>
    <w:rsid w:val="00A55824"/>
    <w:rsid w:val="00A5586B"/>
    <w:rsid w:val="00A55A05"/>
    <w:rsid w:val="00A55BF4"/>
    <w:rsid w:val="00A55F15"/>
    <w:rsid w:val="00A56A07"/>
    <w:rsid w:val="00A56C0F"/>
    <w:rsid w:val="00A5760F"/>
    <w:rsid w:val="00A576F0"/>
    <w:rsid w:val="00A57C88"/>
    <w:rsid w:val="00A57EEA"/>
    <w:rsid w:val="00A600EE"/>
    <w:rsid w:val="00A609E3"/>
    <w:rsid w:val="00A60B0A"/>
    <w:rsid w:val="00A61B26"/>
    <w:rsid w:val="00A61C63"/>
    <w:rsid w:val="00A620B2"/>
    <w:rsid w:val="00A62424"/>
    <w:rsid w:val="00A62906"/>
    <w:rsid w:val="00A62F72"/>
    <w:rsid w:val="00A63360"/>
    <w:rsid w:val="00A633D4"/>
    <w:rsid w:val="00A63404"/>
    <w:rsid w:val="00A6392C"/>
    <w:rsid w:val="00A6445C"/>
    <w:rsid w:val="00A6458B"/>
    <w:rsid w:val="00A64CAB"/>
    <w:rsid w:val="00A65597"/>
    <w:rsid w:val="00A65AC1"/>
    <w:rsid w:val="00A66C42"/>
    <w:rsid w:val="00A66D47"/>
    <w:rsid w:val="00A67042"/>
    <w:rsid w:val="00A67730"/>
    <w:rsid w:val="00A67C07"/>
    <w:rsid w:val="00A70103"/>
    <w:rsid w:val="00A7015B"/>
    <w:rsid w:val="00A70250"/>
    <w:rsid w:val="00A705B0"/>
    <w:rsid w:val="00A70EA6"/>
    <w:rsid w:val="00A70F7A"/>
    <w:rsid w:val="00A71444"/>
    <w:rsid w:val="00A716F6"/>
    <w:rsid w:val="00A7188A"/>
    <w:rsid w:val="00A71A1B"/>
    <w:rsid w:val="00A71EEF"/>
    <w:rsid w:val="00A7203E"/>
    <w:rsid w:val="00A72282"/>
    <w:rsid w:val="00A725A4"/>
    <w:rsid w:val="00A72BAF"/>
    <w:rsid w:val="00A7312A"/>
    <w:rsid w:val="00A73169"/>
    <w:rsid w:val="00A7370A"/>
    <w:rsid w:val="00A73745"/>
    <w:rsid w:val="00A73F1B"/>
    <w:rsid w:val="00A740EE"/>
    <w:rsid w:val="00A74142"/>
    <w:rsid w:val="00A7428A"/>
    <w:rsid w:val="00A745FB"/>
    <w:rsid w:val="00A7491B"/>
    <w:rsid w:val="00A75172"/>
    <w:rsid w:val="00A7571A"/>
    <w:rsid w:val="00A7588D"/>
    <w:rsid w:val="00A759F5"/>
    <w:rsid w:val="00A75CBE"/>
    <w:rsid w:val="00A7669D"/>
    <w:rsid w:val="00A768B3"/>
    <w:rsid w:val="00A76B28"/>
    <w:rsid w:val="00A76C9B"/>
    <w:rsid w:val="00A76D67"/>
    <w:rsid w:val="00A76E66"/>
    <w:rsid w:val="00A76F3A"/>
    <w:rsid w:val="00A76F84"/>
    <w:rsid w:val="00A771D2"/>
    <w:rsid w:val="00A77242"/>
    <w:rsid w:val="00A7787D"/>
    <w:rsid w:val="00A77F39"/>
    <w:rsid w:val="00A803A2"/>
    <w:rsid w:val="00A804CD"/>
    <w:rsid w:val="00A808F9"/>
    <w:rsid w:val="00A809FD"/>
    <w:rsid w:val="00A80BC0"/>
    <w:rsid w:val="00A8136A"/>
    <w:rsid w:val="00A81809"/>
    <w:rsid w:val="00A81E85"/>
    <w:rsid w:val="00A81FD5"/>
    <w:rsid w:val="00A822C2"/>
    <w:rsid w:val="00A82660"/>
    <w:rsid w:val="00A827CD"/>
    <w:rsid w:val="00A828B7"/>
    <w:rsid w:val="00A83036"/>
    <w:rsid w:val="00A836EA"/>
    <w:rsid w:val="00A83BBA"/>
    <w:rsid w:val="00A83DC8"/>
    <w:rsid w:val="00A841F0"/>
    <w:rsid w:val="00A8427A"/>
    <w:rsid w:val="00A84436"/>
    <w:rsid w:val="00A84BF1"/>
    <w:rsid w:val="00A851CF"/>
    <w:rsid w:val="00A8528A"/>
    <w:rsid w:val="00A85301"/>
    <w:rsid w:val="00A8569C"/>
    <w:rsid w:val="00A85738"/>
    <w:rsid w:val="00A85757"/>
    <w:rsid w:val="00A85843"/>
    <w:rsid w:val="00A85869"/>
    <w:rsid w:val="00A86373"/>
    <w:rsid w:val="00A8654F"/>
    <w:rsid w:val="00A8656A"/>
    <w:rsid w:val="00A86E0A"/>
    <w:rsid w:val="00A86F41"/>
    <w:rsid w:val="00A901BE"/>
    <w:rsid w:val="00A902EF"/>
    <w:rsid w:val="00A908ED"/>
    <w:rsid w:val="00A90961"/>
    <w:rsid w:val="00A90AD5"/>
    <w:rsid w:val="00A90D25"/>
    <w:rsid w:val="00A90D6F"/>
    <w:rsid w:val="00A91360"/>
    <w:rsid w:val="00A915AE"/>
    <w:rsid w:val="00A915E3"/>
    <w:rsid w:val="00A91677"/>
    <w:rsid w:val="00A91A47"/>
    <w:rsid w:val="00A91FB6"/>
    <w:rsid w:val="00A926BC"/>
    <w:rsid w:val="00A92EDB"/>
    <w:rsid w:val="00A92FB5"/>
    <w:rsid w:val="00A93BC8"/>
    <w:rsid w:val="00A93BE8"/>
    <w:rsid w:val="00A93DFF"/>
    <w:rsid w:val="00A93E42"/>
    <w:rsid w:val="00A93FED"/>
    <w:rsid w:val="00A940EA"/>
    <w:rsid w:val="00A940FD"/>
    <w:rsid w:val="00A94648"/>
    <w:rsid w:val="00A9478D"/>
    <w:rsid w:val="00A94E23"/>
    <w:rsid w:val="00A95432"/>
    <w:rsid w:val="00A962F0"/>
    <w:rsid w:val="00A96322"/>
    <w:rsid w:val="00A96D90"/>
    <w:rsid w:val="00A96F80"/>
    <w:rsid w:val="00A9727E"/>
    <w:rsid w:val="00A977AD"/>
    <w:rsid w:val="00A97C6D"/>
    <w:rsid w:val="00A97CB1"/>
    <w:rsid w:val="00AA0C4B"/>
    <w:rsid w:val="00AA120A"/>
    <w:rsid w:val="00AA208D"/>
    <w:rsid w:val="00AA2279"/>
    <w:rsid w:val="00AA232D"/>
    <w:rsid w:val="00AA2345"/>
    <w:rsid w:val="00AA23E0"/>
    <w:rsid w:val="00AA2B80"/>
    <w:rsid w:val="00AA2ECD"/>
    <w:rsid w:val="00AA331A"/>
    <w:rsid w:val="00AA3AFA"/>
    <w:rsid w:val="00AA3CA9"/>
    <w:rsid w:val="00AA4B5D"/>
    <w:rsid w:val="00AA4E0C"/>
    <w:rsid w:val="00AA4FF4"/>
    <w:rsid w:val="00AA50B9"/>
    <w:rsid w:val="00AA5385"/>
    <w:rsid w:val="00AA540E"/>
    <w:rsid w:val="00AA5771"/>
    <w:rsid w:val="00AA5848"/>
    <w:rsid w:val="00AA5EF7"/>
    <w:rsid w:val="00AA645B"/>
    <w:rsid w:val="00AA6742"/>
    <w:rsid w:val="00AA67ED"/>
    <w:rsid w:val="00AA688E"/>
    <w:rsid w:val="00AA69CC"/>
    <w:rsid w:val="00AA6B42"/>
    <w:rsid w:val="00AA6F65"/>
    <w:rsid w:val="00AA70F0"/>
    <w:rsid w:val="00AA7377"/>
    <w:rsid w:val="00AA744C"/>
    <w:rsid w:val="00AA7FC7"/>
    <w:rsid w:val="00AB0254"/>
    <w:rsid w:val="00AB05DB"/>
    <w:rsid w:val="00AB064C"/>
    <w:rsid w:val="00AB06FE"/>
    <w:rsid w:val="00AB0C26"/>
    <w:rsid w:val="00AB0CF8"/>
    <w:rsid w:val="00AB0DC7"/>
    <w:rsid w:val="00AB0DF5"/>
    <w:rsid w:val="00AB107D"/>
    <w:rsid w:val="00AB1671"/>
    <w:rsid w:val="00AB1701"/>
    <w:rsid w:val="00AB18B7"/>
    <w:rsid w:val="00AB1C35"/>
    <w:rsid w:val="00AB26C7"/>
    <w:rsid w:val="00AB3996"/>
    <w:rsid w:val="00AB3B20"/>
    <w:rsid w:val="00AB404B"/>
    <w:rsid w:val="00AB4660"/>
    <w:rsid w:val="00AB46A2"/>
    <w:rsid w:val="00AB48E5"/>
    <w:rsid w:val="00AB4992"/>
    <w:rsid w:val="00AB4993"/>
    <w:rsid w:val="00AB4A67"/>
    <w:rsid w:val="00AB4E7C"/>
    <w:rsid w:val="00AB51E5"/>
    <w:rsid w:val="00AB53D8"/>
    <w:rsid w:val="00AB53DF"/>
    <w:rsid w:val="00AB5765"/>
    <w:rsid w:val="00AB5DA9"/>
    <w:rsid w:val="00AB61AC"/>
    <w:rsid w:val="00AB6716"/>
    <w:rsid w:val="00AB6A29"/>
    <w:rsid w:val="00AB6B2F"/>
    <w:rsid w:val="00AB6C7D"/>
    <w:rsid w:val="00AB6D3D"/>
    <w:rsid w:val="00AB74D7"/>
    <w:rsid w:val="00AB76C3"/>
    <w:rsid w:val="00AC0125"/>
    <w:rsid w:val="00AC04A3"/>
    <w:rsid w:val="00AC05E1"/>
    <w:rsid w:val="00AC05E2"/>
    <w:rsid w:val="00AC0A90"/>
    <w:rsid w:val="00AC0AC8"/>
    <w:rsid w:val="00AC0CC3"/>
    <w:rsid w:val="00AC0E0D"/>
    <w:rsid w:val="00AC1233"/>
    <w:rsid w:val="00AC1303"/>
    <w:rsid w:val="00AC137F"/>
    <w:rsid w:val="00AC16D0"/>
    <w:rsid w:val="00AC23E4"/>
    <w:rsid w:val="00AC2447"/>
    <w:rsid w:val="00AC2639"/>
    <w:rsid w:val="00AC2A86"/>
    <w:rsid w:val="00AC32F0"/>
    <w:rsid w:val="00AC33C7"/>
    <w:rsid w:val="00AC3412"/>
    <w:rsid w:val="00AC3E76"/>
    <w:rsid w:val="00AC40F7"/>
    <w:rsid w:val="00AC4110"/>
    <w:rsid w:val="00AC4627"/>
    <w:rsid w:val="00AC4D9F"/>
    <w:rsid w:val="00AC4E17"/>
    <w:rsid w:val="00AC4E4B"/>
    <w:rsid w:val="00AC54EE"/>
    <w:rsid w:val="00AC55F3"/>
    <w:rsid w:val="00AC56E8"/>
    <w:rsid w:val="00AC6080"/>
    <w:rsid w:val="00AC6226"/>
    <w:rsid w:val="00AC6338"/>
    <w:rsid w:val="00AC64D7"/>
    <w:rsid w:val="00AC6980"/>
    <w:rsid w:val="00AC6AEB"/>
    <w:rsid w:val="00AC6ED4"/>
    <w:rsid w:val="00AC71F1"/>
    <w:rsid w:val="00AD009D"/>
    <w:rsid w:val="00AD0314"/>
    <w:rsid w:val="00AD0667"/>
    <w:rsid w:val="00AD0B11"/>
    <w:rsid w:val="00AD0D75"/>
    <w:rsid w:val="00AD12C2"/>
    <w:rsid w:val="00AD1455"/>
    <w:rsid w:val="00AD15F5"/>
    <w:rsid w:val="00AD1C0E"/>
    <w:rsid w:val="00AD236C"/>
    <w:rsid w:val="00AD2F56"/>
    <w:rsid w:val="00AD313B"/>
    <w:rsid w:val="00AD34EA"/>
    <w:rsid w:val="00AD3635"/>
    <w:rsid w:val="00AD3C07"/>
    <w:rsid w:val="00AD3F3D"/>
    <w:rsid w:val="00AD40A2"/>
    <w:rsid w:val="00AD44D3"/>
    <w:rsid w:val="00AD456A"/>
    <w:rsid w:val="00AD5197"/>
    <w:rsid w:val="00AD5425"/>
    <w:rsid w:val="00AD56C2"/>
    <w:rsid w:val="00AD5738"/>
    <w:rsid w:val="00AD59D5"/>
    <w:rsid w:val="00AD5CDA"/>
    <w:rsid w:val="00AD600A"/>
    <w:rsid w:val="00AD63BA"/>
    <w:rsid w:val="00AD63C6"/>
    <w:rsid w:val="00AD68B8"/>
    <w:rsid w:val="00AD6A62"/>
    <w:rsid w:val="00AD773C"/>
    <w:rsid w:val="00AD77EB"/>
    <w:rsid w:val="00AD7A20"/>
    <w:rsid w:val="00AD7CC8"/>
    <w:rsid w:val="00AE035D"/>
    <w:rsid w:val="00AE069D"/>
    <w:rsid w:val="00AE0AD6"/>
    <w:rsid w:val="00AE0FBC"/>
    <w:rsid w:val="00AE11F6"/>
    <w:rsid w:val="00AE1287"/>
    <w:rsid w:val="00AE129F"/>
    <w:rsid w:val="00AE21EF"/>
    <w:rsid w:val="00AE2203"/>
    <w:rsid w:val="00AE266A"/>
    <w:rsid w:val="00AE31CF"/>
    <w:rsid w:val="00AE333B"/>
    <w:rsid w:val="00AE3397"/>
    <w:rsid w:val="00AE3627"/>
    <w:rsid w:val="00AE39F8"/>
    <w:rsid w:val="00AE3FCA"/>
    <w:rsid w:val="00AE4901"/>
    <w:rsid w:val="00AE4D9A"/>
    <w:rsid w:val="00AE4EA2"/>
    <w:rsid w:val="00AE530A"/>
    <w:rsid w:val="00AE5426"/>
    <w:rsid w:val="00AE5D0F"/>
    <w:rsid w:val="00AE60D1"/>
    <w:rsid w:val="00AE636B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99B"/>
    <w:rsid w:val="00AF0228"/>
    <w:rsid w:val="00AF06C8"/>
    <w:rsid w:val="00AF12B9"/>
    <w:rsid w:val="00AF1570"/>
    <w:rsid w:val="00AF1AA4"/>
    <w:rsid w:val="00AF2803"/>
    <w:rsid w:val="00AF2951"/>
    <w:rsid w:val="00AF2968"/>
    <w:rsid w:val="00AF29D1"/>
    <w:rsid w:val="00AF2A3F"/>
    <w:rsid w:val="00AF2AEB"/>
    <w:rsid w:val="00AF2E2E"/>
    <w:rsid w:val="00AF30B9"/>
    <w:rsid w:val="00AF3F17"/>
    <w:rsid w:val="00AF4E33"/>
    <w:rsid w:val="00AF4F7D"/>
    <w:rsid w:val="00AF5482"/>
    <w:rsid w:val="00AF550B"/>
    <w:rsid w:val="00AF60A3"/>
    <w:rsid w:val="00AF685E"/>
    <w:rsid w:val="00AF69AD"/>
    <w:rsid w:val="00AF6A83"/>
    <w:rsid w:val="00AF6C61"/>
    <w:rsid w:val="00AF6E2A"/>
    <w:rsid w:val="00AF7873"/>
    <w:rsid w:val="00AF7EB4"/>
    <w:rsid w:val="00B0014B"/>
    <w:rsid w:val="00B00240"/>
    <w:rsid w:val="00B00B04"/>
    <w:rsid w:val="00B00D18"/>
    <w:rsid w:val="00B00FC4"/>
    <w:rsid w:val="00B00FE7"/>
    <w:rsid w:val="00B01138"/>
    <w:rsid w:val="00B012DE"/>
    <w:rsid w:val="00B013B8"/>
    <w:rsid w:val="00B016B4"/>
    <w:rsid w:val="00B016BC"/>
    <w:rsid w:val="00B01813"/>
    <w:rsid w:val="00B01DB5"/>
    <w:rsid w:val="00B01EDE"/>
    <w:rsid w:val="00B02414"/>
    <w:rsid w:val="00B02453"/>
    <w:rsid w:val="00B02A55"/>
    <w:rsid w:val="00B032A1"/>
    <w:rsid w:val="00B03799"/>
    <w:rsid w:val="00B03BF3"/>
    <w:rsid w:val="00B04004"/>
    <w:rsid w:val="00B0415E"/>
    <w:rsid w:val="00B048E8"/>
    <w:rsid w:val="00B04D5E"/>
    <w:rsid w:val="00B0506D"/>
    <w:rsid w:val="00B05381"/>
    <w:rsid w:val="00B053B0"/>
    <w:rsid w:val="00B054BA"/>
    <w:rsid w:val="00B0566C"/>
    <w:rsid w:val="00B05726"/>
    <w:rsid w:val="00B05A1E"/>
    <w:rsid w:val="00B05B47"/>
    <w:rsid w:val="00B05FDF"/>
    <w:rsid w:val="00B0620E"/>
    <w:rsid w:val="00B06A02"/>
    <w:rsid w:val="00B06C51"/>
    <w:rsid w:val="00B06CFF"/>
    <w:rsid w:val="00B078C4"/>
    <w:rsid w:val="00B07AAD"/>
    <w:rsid w:val="00B07ED4"/>
    <w:rsid w:val="00B1017A"/>
    <w:rsid w:val="00B106C8"/>
    <w:rsid w:val="00B125A2"/>
    <w:rsid w:val="00B12739"/>
    <w:rsid w:val="00B12C6E"/>
    <w:rsid w:val="00B12F8D"/>
    <w:rsid w:val="00B1306A"/>
    <w:rsid w:val="00B134B7"/>
    <w:rsid w:val="00B13BBC"/>
    <w:rsid w:val="00B13C57"/>
    <w:rsid w:val="00B14177"/>
    <w:rsid w:val="00B142BD"/>
    <w:rsid w:val="00B144C3"/>
    <w:rsid w:val="00B144FD"/>
    <w:rsid w:val="00B14783"/>
    <w:rsid w:val="00B1496A"/>
    <w:rsid w:val="00B14B23"/>
    <w:rsid w:val="00B14BF5"/>
    <w:rsid w:val="00B15426"/>
    <w:rsid w:val="00B1553E"/>
    <w:rsid w:val="00B15779"/>
    <w:rsid w:val="00B16187"/>
    <w:rsid w:val="00B1664A"/>
    <w:rsid w:val="00B16AB5"/>
    <w:rsid w:val="00B16B3D"/>
    <w:rsid w:val="00B16F2E"/>
    <w:rsid w:val="00B170E3"/>
    <w:rsid w:val="00B17638"/>
    <w:rsid w:val="00B176C4"/>
    <w:rsid w:val="00B176EE"/>
    <w:rsid w:val="00B17C1A"/>
    <w:rsid w:val="00B20023"/>
    <w:rsid w:val="00B2119B"/>
    <w:rsid w:val="00B21264"/>
    <w:rsid w:val="00B21306"/>
    <w:rsid w:val="00B218A5"/>
    <w:rsid w:val="00B21A51"/>
    <w:rsid w:val="00B21B27"/>
    <w:rsid w:val="00B22967"/>
    <w:rsid w:val="00B22B32"/>
    <w:rsid w:val="00B22B98"/>
    <w:rsid w:val="00B2320D"/>
    <w:rsid w:val="00B232CD"/>
    <w:rsid w:val="00B233EC"/>
    <w:rsid w:val="00B23428"/>
    <w:rsid w:val="00B23816"/>
    <w:rsid w:val="00B23906"/>
    <w:rsid w:val="00B23B34"/>
    <w:rsid w:val="00B23C1B"/>
    <w:rsid w:val="00B23F86"/>
    <w:rsid w:val="00B24187"/>
    <w:rsid w:val="00B245C3"/>
    <w:rsid w:val="00B24997"/>
    <w:rsid w:val="00B24A87"/>
    <w:rsid w:val="00B24B84"/>
    <w:rsid w:val="00B24E27"/>
    <w:rsid w:val="00B24EBD"/>
    <w:rsid w:val="00B250D0"/>
    <w:rsid w:val="00B2555B"/>
    <w:rsid w:val="00B25A79"/>
    <w:rsid w:val="00B26A97"/>
    <w:rsid w:val="00B26DFB"/>
    <w:rsid w:val="00B278BE"/>
    <w:rsid w:val="00B27960"/>
    <w:rsid w:val="00B27C5D"/>
    <w:rsid w:val="00B30B72"/>
    <w:rsid w:val="00B30B9E"/>
    <w:rsid w:val="00B30E8A"/>
    <w:rsid w:val="00B310C9"/>
    <w:rsid w:val="00B311BB"/>
    <w:rsid w:val="00B3146C"/>
    <w:rsid w:val="00B31B96"/>
    <w:rsid w:val="00B31F32"/>
    <w:rsid w:val="00B32823"/>
    <w:rsid w:val="00B32B2E"/>
    <w:rsid w:val="00B32EB7"/>
    <w:rsid w:val="00B33AB3"/>
    <w:rsid w:val="00B33AB4"/>
    <w:rsid w:val="00B340A4"/>
    <w:rsid w:val="00B3414C"/>
    <w:rsid w:val="00B3419C"/>
    <w:rsid w:val="00B34595"/>
    <w:rsid w:val="00B34D9B"/>
    <w:rsid w:val="00B35091"/>
    <w:rsid w:val="00B3513B"/>
    <w:rsid w:val="00B35290"/>
    <w:rsid w:val="00B36053"/>
    <w:rsid w:val="00B364BF"/>
    <w:rsid w:val="00B36B2C"/>
    <w:rsid w:val="00B36C36"/>
    <w:rsid w:val="00B37715"/>
    <w:rsid w:val="00B37A07"/>
    <w:rsid w:val="00B37F0D"/>
    <w:rsid w:val="00B4014C"/>
    <w:rsid w:val="00B4045B"/>
    <w:rsid w:val="00B41092"/>
    <w:rsid w:val="00B415F0"/>
    <w:rsid w:val="00B415FD"/>
    <w:rsid w:val="00B421E1"/>
    <w:rsid w:val="00B423C5"/>
    <w:rsid w:val="00B4280F"/>
    <w:rsid w:val="00B43237"/>
    <w:rsid w:val="00B43794"/>
    <w:rsid w:val="00B43DDA"/>
    <w:rsid w:val="00B44486"/>
    <w:rsid w:val="00B44CDC"/>
    <w:rsid w:val="00B452F1"/>
    <w:rsid w:val="00B45478"/>
    <w:rsid w:val="00B45482"/>
    <w:rsid w:val="00B455AC"/>
    <w:rsid w:val="00B4578B"/>
    <w:rsid w:val="00B45908"/>
    <w:rsid w:val="00B45DC2"/>
    <w:rsid w:val="00B4602C"/>
    <w:rsid w:val="00B46201"/>
    <w:rsid w:val="00B463F8"/>
    <w:rsid w:val="00B4666A"/>
    <w:rsid w:val="00B46AA8"/>
    <w:rsid w:val="00B46B9B"/>
    <w:rsid w:val="00B46D81"/>
    <w:rsid w:val="00B501FE"/>
    <w:rsid w:val="00B50426"/>
    <w:rsid w:val="00B505CF"/>
    <w:rsid w:val="00B505FB"/>
    <w:rsid w:val="00B5071F"/>
    <w:rsid w:val="00B5080B"/>
    <w:rsid w:val="00B5096D"/>
    <w:rsid w:val="00B51366"/>
    <w:rsid w:val="00B514F8"/>
    <w:rsid w:val="00B5157C"/>
    <w:rsid w:val="00B515C2"/>
    <w:rsid w:val="00B5189E"/>
    <w:rsid w:val="00B5194F"/>
    <w:rsid w:val="00B5211E"/>
    <w:rsid w:val="00B521F9"/>
    <w:rsid w:val="00B522BF"/>
    <w:rsid w:val="00B527DC"/>
    <w:rsid w:val="00B52877"/>
    <w:rsid w:val="00B5311D"/>
    <w:rsid w:val="00B53375"/>
    <w:rsid w:val="00B535FB"/>
    <w:rsid w:val="00B5398D"/>
    <w:rsid w:val="00B54187"/>
    <w:rsid w:val="00B54387"/>
    <w:rsid w:val="00B54474"/>
    <w:rsid w:val="00B54A80"/>
    <w:rsid w:val="00B54BD2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35B"/>
    <w:rsid w:val="00B5647E"/>
    <w:rsid w:val="00B565F7"/>
    <w:rsid w:val="00B5699D"/>
    <w:rsid w:val="00B569DA"/>
    <w:rsid w:val="00B57228"/>
    <w:rsid w:val="00B572D8"/>
    <w:rsid w:val="00B60372"/>
    <w:rsid w:val="00B609FC"/>
    <w:rsid w:val="00B60BD8"/>
    <w:rsid w:val="00B60C37"/>
    <w:rsid w:val="00B61AB8"/>
    <w:rsid w:val="00B61D54"/>
    <w:rsid w:val="00B61F18"/>
    <w:rsid w:val="00B62137"/>
    <w:rsid w:val="00B62527"/>
    <w:rsid w:val="00B6259C"/>
    <w:rsid w:val="00B6321D"/>
    <w:rsid w:val="00B63472"/>
    <w:rsid w:val="00B63B22"/>
    <w:rsid w:val="00B63C94"/>
    <w:rsid w:val="00B63CD5"/>
    <w:rsid w:val="00B644D3"/>
    <w:rsid w:val="00B644DB"/>
    <w:rsid w:val="00B64FE6"/>
    <w:rsid w:val="00B65012"/>
    <w:rsid w:val="00B6514E"/>
    <w:rsid w:val="00B65313"/>
    <w:rsid w:val="00B6545D"/>
    <w:rsid w:val="00B65744"/>
    <w:rsid w:val="00B65D00"/>
    <w:rsid w:val="00B66A81"/>
    <w:rsid w:val="00B66FB1"/>
    <w:rsid w:val="00B672C5"/>
    <w:rsid w:val="00B67549"/>
    <w:rsid w:val="00B677C9"/>
    <w:rsid w:val="00B67A07"/>
    <w:rsid w:val="00B67DEE"/>
    <w:rsid w:val="00B709F0"/>
    <w:rsid w:val="00B70A5F"/>
    <w:rsid w:val="00B70A6C"/>
    <w:rsid w:val="00B70AFB"/>
    <w:rsid w:val="00B71657"/>
    <w:rsid w:val="00B71A00"/>
    <w:rsid w:val="00B71B3F"/>
    <w:rsid w:val="00B71E42"/>
    <w:rsid w:val="00B72379"/>
    <w:rsid w:val="00B72490"/>
    <w:rsid w:val="00B727F2"/>
    <w:rsid w:val="00B728D0"/>
    <w:rsid w:val="00B73A9D"/>
    <w:rsid w:val="00B73B1C"/>
    <w:rsid w:val="00B742CD"/>
    <w:rsid w:val="00B744E0"/>
    <w:rsid w:val="00B74739"/>
    <w:rsid w:val="00B747A4"/>
    <w:rsid w:val="00B748B5"/>
    <w:rsid w:val="00B748FF"/>
    <w:rsid w:val="00B74939"/>
    <w:rsid w:val="00B74A23"/>
    <w:rsid w:val="00B74B46"/>
    <w:rsid w:val="00B750C3"/>
    <w:rsid w:val="00B7512B"/>
    <w:rsid w:val="00B759BD"/>
    <w:rsid w:val="00B75AA6"/>
    <w:rsid w:val="00B75C28"/>
    <w:rsid w:val="00B7617D"/>
    <w:rsid w:val="00B7631E"/>
    <w:rsid w:val="00B7669B"/>
    <w:rsid w:val="00B76856"/>
    <w:rsid w:val="00B76932"/>
    <w:rsid w:val="00B76A84"/>
    <w:rsid w:val="00B772D2"/>
    <w:rsid w:val="00B77393"/>
    <w:rsid w:val="00B77508"/>
    <w:rsid w:val="00B778F7"/>
    <w:rsid w:val="00B8009B"/>
    <w:rsid w:val="00B800D4"/>
    <w:rsid w:val="00B8016D"/>
    <w:rsid w:val="00B80345"/>
    <w:rsid w:val="00B8058E"/>
    <w:rsid w:val="00B80710"/>
    <w:rsid w:val="00B80A7A"/>
    <w:rsid w:val="00B80B60"/>
    <w:rsid w:val="00B80C0C"/>
    <w:rsid w:val="00B81053"/>
    <w:rsid w:val="00B810E0"/>
    <w:rsid w:val="00B81253"/>
    <w:rsid w:val="00B814BA"/>
    <w:rsid w:val="00B81CA1"/>
    <w:rsid w:val="00B8299D"/>
    <w:rsid w:val="00B829A2"/>
    <w:rsid w:val="00B82F9D"/>
    <w:rsid w:val="00B8378B"/>
    <w:rsid w:val="00B83AA1"/>
    <w:rsid w:val="00B8403F"/>
    <w:rsid w:val="00B840FE"/>
    <w:rsid w:val="00B84688"/>
    <w:rsid w:val="00B84773"/>
    <w:rsid w:val="00B8555B"/>
    <w:rsid w:val="00B85573"/>
    <w:rsid w:val="00B85606"/>
    <w:rsid w:val="00B8624B"/>
    <w:rsid w:val="00B868CD"/>
    <w:rsid w:val="00B86EEB"/>
    <w:rsid w:val="00B87645"/>
    <w:rsid w:val="00B876DB"/>
    <w:rsid w:val="00B87A3F"/>
    <w:rsid w:val="00B87A9F"/>
    <w:rsid w:val="00B87E5C"/>
    <w:rsid w:val="00B87E6B"/>
    <w:rsid w:val="00B90275"/>
    <w:rsid w:val="00B904C3"/>
    <w:rsid w:val="00B908A0"/>
    <w:rsid w:val="00B90D09"/>
    <w:rsid w:val="00B90D86"/>
    <w:rsid w:val="00B91253"/>
    <w:rsid w:val="00B912BF"/>
    <w:rsid w:val="00B91521"/>
    <w:rsid w:val="00B917DB"/>
    <w:rsid w:val="00B91FA6"/>
    <w:rsid w:val="00B92146"/>
    <w:rsid w:val="00B92168"/>
    <w:rsid w:val="00B927F0"/>
    <w:rsid w:val="00B92A3D"/>
    <w:rsid w:val="00B92ADE"/>
    <w:rsid w:val="00B92C86"/>
    <w:rsid w:val="00B92CA4"/>
    <w:rsid w:val="00B92D6D"/>
    <w:rsid w:val="00B92F36"/>
    <w:rsid w:val="00B93A1B"/>
    <w:rsid w:val="00B941C9"/>
    <w:rsid w:val="00B942D1"/>
    <w:rsid w:val="00B94A20"/>
    <w:rsid w:val="00B95187"/>
    <w:rsid w:val="00B95492"/>
    <w:rsid w:val="00B954BA"/>
    <w:rsid w:val="00B95631"/>
    <w:rsid w:val="00B96785"/>
    <w:rsid w:val="00B96C11"/>
    <w:rsid w:val="00B96E08"/>
    <w:rsid w:val="00B96E6D"/>
    <w:rsid w:val="00B971F6"/>
    <w:rsid w:val="00B97483"/>
    <w:rsid w:val="00B97789"/>
    <w:rsid w:val="00B97A24"/>
    <w:rsid w:val="00B97E37"/>
    <w:rsid w:val="00B97FCE"/>
    <w:rsid w:val="00BA01A9"/>
    <w:rsid w:val="00BA0655"/>
    <w:rsid w:val="00BA0802"/>
    <w:rsid w:val="00BA0947"/>
    <w:rsid w:val="00BA0C22"/>
    <w:rsid w:val="00BA0E77"/>
    <w:rsid w:val="00BA111D"/>
    <w:rsid w:val="00BA1791"/>
    <w:rsid w:val="00BA1A0B"/>
    <w:rsid w:val="00BA1BCC"/>
    <w:rsid w:val="00BA1C2B"/>
    <w:rsid w:val="00BA1D24"/>
    <w:rsid w:val="00BA231E"/>
    <w:rsid w:val="00BA27DA"/>
    <w:rsid w:val="00BA2B1A"/>
    <w:rsid w:val="00BA3178"/>
    <w:rsid w:val="00BA38DD"/>
    <w:rsid w:val="00BA3D4C"/>
    <w:rsid w:val="00BA3DDB"/>
    <w:rsid w:val="00BA48F2"/>
    <w:rsid w:val="00BA536C"/>
    <w:rsid w:val="00BA56AB"/>
    <w:rsid w:val="00BA58B7"/>
    <w:rsid w:val="00BA5B1B"/>
    <w:rsid w:val="00BA5BD4"/>
    <w:rsid w:val="00BA5E5F"/>
    <w:rsid w:val="00BA5F01"/>
    <w:rsid w:val="00BA5FD1"/>
    <w:rsid w:val="00BA6003"/>
    <w:rsid w:val="00BA6275"/>
    <w:rsid w:val="00BA6729"/>
    <w:rsid w:val="00BA7810"/>
    <w:rsid w:val="00BA7F90"/>
    <w:rsid w:val="00BB02A9"/>
    <w:rsid w:val="00BB05DC"/>
    <w:rsid w:val="00BB0B7F"/>
    <w:rsid w:val="00BB0DE7"/>
    <w:rsid w:val="00BB1090"/>
    <w:rsid w:val="00BB1387"/>
    <w:rsid w:val="00BB1E0B"/>
    <w:rsid w:val="00BB23DB"/>
    <w:rsid w:val="00BB2465"/>
    <w:rsid w:val="00BB2572"/>
    <w:rsid w:val="00BB263B"/>
    <w:rsid w:val="00BB2D69"/>
    <w:rsid w:val="00BB3181"/>
    <w:rsid w:val="00BB3332"/>
    <w:rsid w:val="00BB3AB2"/>
    <w:rsid w:val="00BB4136"/>
    <w:rsid w:val="00BB4CEF"/>
    <w:rsid w:val="00BB4D9F"/>
    <w:rsid w:val="00BB54CF"/>
    <w:rsid w:val="00BB57A4"/>
    <w:rsid w:val="00BB5E27"/>
    <w:rsid w:val="00BB6408"/>
    <w:rsid w:val="00BB65E8"/>
    <w:rsid w:val="00BB664F"/>
    <w:rsid w:val="00BB6758"/>
    <w:rsid w:val="00BB68D8"/>
    <w:rsid w:val="00BB692E"/>
    <w:rsid w:val="00BB6D89"/>
    <w:rsid w:val="00BB70A9"/>
    <w:rsid w:val="00BB7287"/>
    <w:rsid w:val="00BB7D0A"/>
    <w:rsid w:val="00BB7FC2"/>
    <w:rsid w:val="00BC0056"/>
    <w:rsid w:val="00BC01AE"/>
    <w:rsid w:val="00BC0AA7"/>
    <w:rsid w:val="00BC0BC4"/>
    <w:rsid w:val="00BC0E5D"/>
    <w:rsid w:val="00BC0F6D"/>
    <w:rsid w:val="00BC0FFA"/>
    <w:rsid w:val="00BC10AB"/>
    <w:rsid w:val="00BC17FA"/>
    <w:rsid w:val="00BC21D2"/>
    <w:rsid w:val="00BC237D"/>
    <w:rsid w:val="00BC27C6"/>
    <w:rsid w:val="00BC2992"/>
    <w:rsid w:val="00BC2CCF"/>
    <w:rsid w:val="00BC3388"/>
    <w:rsid w:val="00BC37BE"/>
    <w:rsid w:val="00BC38D6"/>
    <w:rsid w:val="00BC3B23"/>
    <w:rsid w:val="00BC3CD4"/>
    <w:rsid w:val="00BC3F34"/>
    <w:rsid w:val="00BC46BE"/>
    <w:rsid w:val="00BC4AB2"/>
    <w:rsid w:val="00BC4C37"/>
    <w:rsid w:val="00BC4E32"/>
    <w:rsid w:val="00BC524B"/>
    <w:rsid w:val="00BC52B4"/>
    <w:rsid w:val="00BC568B"/>
    <w:rsid w:val="00BC5D0F"/>
    <w:rsid w:val="00BC6022"/>
    <w:rsid w:val="00BC62C2"/>
    <w:rsid w:val="00BC6B5F"/>
    <w:rsid w:val="00BC6DC2"/>
    <w:rsid w:val="00BC6FA4"/>
    <w:rsid w:val="00BC73F0"/>
    <w:rsid w:val="00BC7429"/>
    <w:rsid w:val="00BC79A0"/>
    <w:rsid w:val="00BC7E87"/>
    <w:rsid w:val="00BD0366"/>
    <w:rsid w:val="00BD06E4"/>
    <w:rsid w:val="00BD0941"/>
    <w:rsid w:val="00BD0992"/>
    <w:rsid w:val="00BD233F"/>
    <w:rsid w:val="00BD23D8"/>
    <w:rsid w:val="00BD25A9"/>
    <w:rsid w:val="00BD2C4B"/>
    <w:rsid w:val="00BD2D2F"/>
    <w:rsid w:val="00BD350D"/>
    <w:rsid w:val="00BD3E43"/>
    <w:rsid w:val="00BD43F1"/>
    <w:rsid w:val="00BD4565"/>
    <w:rsid w:val="00BD4698"/>
    <w:rsid w:val="00BD4852"/>
    <w:rsid w:val="00BD4E70"/>
    <w:rsid w:val="00BD5280"/>
    <w:rsid w:val="00BD5368"/>
    <w:rsid w:val="00BD54A1"/>
    <w:rsid w:val="00BD5797"/>
    <w:rsid w:val="00BD5B16"/>
    <w:rsid w:val="00BD5E10"/>
    <w:rsid w:val="00BD6202"/>
    <w:rsid w:val="00BD6316"/>
    <w:rsid w:val="00BD6416"/>
    <w:rsid w:val="00BD6457"/>
    <w:rsid w:val="00BD6C9A"/>
    <w:rsid w:val="00BD710A"/>
    <w:rsid w:val="00BD7158"/>
    <w:rsid w:val="00BD7A9C"/>
    <w:rsid w:val="00BD7DFF"/>
    <w:rsid w:val="00BD7F53"/>
    <w:rsid w:val="00BE04B0"/>
    <w:rsid w:val="00BE0585"/>
    <w:rsid w:val="00BE0D2F"/>
    <w:rsid w:val="00BE0DFE"/>
    <w:rsid w:val="00BE181B"/>
    <w:rsid w:val="00BE1926"/>
    <w:rsid w:val="00BE1FD0"/>
    <w:rsid w:val="00BE242D"/>
    <w:rsid w:val="00BE24CD"/>
    <w:rsid w:val="00BE2743"/>
    <w:rsid w:val="00BE29D0"/>
    <w:rsid w:val="00BE337D"/>
    <w:rsid w:val="00BE33CB"/>
    <w:rsid w:val="00BE39FD"/>
    <w:rsid w:val="00BE3B8F"/>
    <w:rsid w:val="00BE3DEE"/>
    <w:rsid w:val="00BE4419"/>
    <w:rsid w:val="00BE496B"/>
    <w:rsid w:val="00BE5464"/>
    <w:rsid w:val="00BE5A0C"/>
    <w:rsid w:val="00BE603C"/>
    <w:rsid w:val="00BE67BE"/>
    <w:rsid w:val="00BE6809"/>
    <w:rsid w:val="00BE6EA5"/>
    <w:rsid w:val="00BE7863"/>
    <w:rsid w:val="00BE7948"/>
    <w:rsid w:val="00BE7FE2"/>
    <w:rsid w:val="00BF019F"/>
    <w:rsid w:val="00BF01DE"/>
    <w:rsid w:val="00BF04C6"/>
    <w:rsid w:val="00BF063F"/>
    <w:rsid w:val="00BF06E7"/>
    <w:rsid w:val="00BF0A4D"/>
    <w:rsid w:val="00BF0F30"/>
    <w:rsid w:val="00BF112F"/>
    <w:rsid w:val="00BF24BD"/>
    <w:rsid w:val="00BF2D7B"/>
    <w:rsid w:val="00BF2FC0"/>
    <w:rsid w:val="00BF34F6"/>
    <w:rsid w:val="00BF37CD"/>
    <w:rsid w:val="00BF37CE"/>
    <w:rsid w:val="00BF3828"/>
    <w:rsid w:val="00BF3AA5"/>
    <w:rsid w:val="00BF4C15"/>
    <w:rsid w:val="00BF4C4F"/>
    <w:rsid w:val="00BF520F"/>
    <w:rsid w:val="00BF52B4"/>
    <w:rsid w:val="00BF56C3"/>
    <w:rsid w:val="00BF57B0"/>
    <w:rsid w:val="00BF5E22"/>
    <w:rsid w:val="00BF5F1A"/>
    <w:rsid w:val="00BF6353"/>
    <w:rsid w:val="00BF63DF"/>
    <w:rsid w:val="00BF643A"/>
    <w:rsid w:val="00BF6464"/>
    <w:rsid w:val="00BF6A16"/>
    <w:rsid w:val="00BF6A47"/>
    <w:rsid w:val="00BF6B23"/>
    <w:rsid w:val="00BF6C76"/>
    <w:rsid w:val="00BF7749"/>
    <w:rsid w:val="00BF788E"/>
    <w:rsid w:val="00BF7D7E"/>
    <w:rsid w:val="00BF7F4A"/>
    <w:rsid w:val="00C0007A"/>
    <w:rsid w:val="00C00382"/>
    <w:rsid w:val="00C00851"/>
    <w:rsid w:val="00C0097E"/>
    <w:rsid w:val="00C009BC"/>
    <w:rsid w:val="00C00C7A"/>
    <w:rsid w:val="00C01658"/>
    <w:rsid w:val="00C017A1"/>
    <w:rsid w:val="00C01B3D"/>
    <w:rsid w:val="00C01C06"/>
    <w:rsid w:val="00C01D24"/>
    <w:rsid w:val="00C01FBC"/>
    <w:rsid w:val="00C0208F"/>
    <w:rsid w:val="00C02495"/>
    <w:rsid w:val="00C027D1"/>
    <w:rsid w:val="00C03213"/>
    <w:rsid w:val="00C043C7"/>
    <w:rsid w:val="00C0487D"/>
    <w:rsid w:val="00C04F75"/>
    <w:rsid w:val="00C05327"/>
    <w:rsid w:val="00C05347"/>
    <w:rsid w:val="00C05C80"/>
    <w:rsid w:val="00C05E5E"/>
    <w:rsid w:val="00C06798"/>
    <w:rsid w:val="00C06850"/>
    <w:rsid w:val="00C06C2D"/>
    <w:rsid w:val="00C0736E"/>
    <w:rsid w:val="00C07C6F"/>
    <w:rsid w:val="00C10361"/>
    <w:rsid w:val="00C10E59"/>
    <w:rsid w:val="00C1121D"/>
    <w:rsid w:val="00C11341"/>
    <w:rsid w:val="00C114BD"/>
    <w:rsid w:val="00C11928"/>
    <w:rsid w:val="00C11F3B"/>
    <w:rsid w:val="00C131B4"/>
    <w:rsid w:val="00C13446"/>
    <w:rsid w:val="00C13592"/>
    <w:rsid w:val="00C13721"/>
    <w:rsid w:val="00C13C37"/>
    <w:rsid w:val="00C13D0F"/>
    <w:rsid w:val="00C13FFE"/>
    <w:rsid w:val="00C14431"/>
    <w:rsid w:val="00C1443E"/>
    <w:rsid w:val="00C1449D"/>
    <w:rsid w:val="00C14657"/>
    <w:rsid w:val="00C148C6"/>
    <w:rsid w:val="00C14E5A"/>
    <w:rsid w:val="00C15668"/>
    <w:rsid w:val="00C1581D"/>
    <w:rsid w:val="00C159CC"/>
    <w:rsid w:val="00C16662"/>
    <w:rsid w:val="00C16CC9"/>
    <w:rsid w:val="00C16D55"/>
    <w:rsid w:val="00C171A8"/>
    <w:rsid w:val="00C17483"/>
    <w:rsid w:val="00C179CC"/>
    <w:rsid w:val="00C200F7"/>
    <w:rsid w:val="00C2023E"/>
    <w:rsid w:val="00C20CD3"/>
    <w:rsid w:val="00C20D85"/>
    <w:rsid w:val="00C212B9"/>
    <w:rsid w:val="00C212C3"/>
    <w:rsid w:val="00C215BF"/>
    <w:rsid w:val="00C218CA"/>
    <w:rsid w:val="00C21F27"/>
    <w:rsid w:val="00C225B5"/>
    <w:rsid w:val="00C225D0"/>
    <w:rsid w:val="00C227B9"/>
    <w:rsid w:val="00C228F3"/>
    <w:rsid w:val="00C22AFD"/>
    <w:rsid w:val="00C22DE6"/>
    <w:rsid w:val="00C234F7"/>
    <w:rsid w:val="00C2420D"/>
    <w:rsid w:val="00C243D3"/>
    <w:rsid w:val="00C248E7"/>
    <w:rsid w:val="00C249B1"/>
    <w:rsid w:val="00C249F3"/>
    <w:rsid w:val="00C24C37"/>
    <w:rsid w:val="00C24EE2"/>
    <w:rsid w:val="00C2551D"/>
    <w:rsid w:val="00C2554F"/>
    <w:rsid w:val="00C25D37"/>
    <w:rsid w:val="00C25E29"/>
    <w:rsid w:val="00C26441"/>
    <w:rsid w:val="00C26795"/>
    <w:rsid w:val="00C26F74"/>
    <w:rsid w:val="00C27190"/>
    <w:rsid w:val="00C2721B"/>
    <w:rsid w:val="00C274A7"/>
    <w:rsid w:val="00C276D0"/>
    <w:rsid w:val="00C27973"/>
    <w:rsid w:val="00C27EE0"/>
    <w:rsid w:val="00C300C7"/>
    <w:rsid w:val="00C30CC6"/>
    <w:rsid w:val="00C312E7"/>
    <w:rsid w:val="00C319C5"/>
    <w:rsid w:val="00C32116"/>
    <w:rsid w:val="00C3236A"/>
    <w:rsid w:val="00C32484"/>
    <w:rsid w:val="00C32959"/>
    <w:rsid w:val="00C32C98"/>
    <w:rsid w:val="00C32E71"/>
    <w:rsid w:val="00C33306"/>
    <w:rsid w:val="00C33CF8"/>
    <w:rsid w:val="00C34000"/>
    <w:rsid w:val="00C356FF"/>
    <w:rsid w:val="00C35BC4"/>
    <w:rsid w:val="00C35E03"/>
    <w:rsid w:val="00C36034"/>
    <w:rsid w:val="00C3650F"/>
    <w:rsid w:val="00C36784"/>
    <w:rsid w:val="00C370E9"/>
    <w:rsid w:val="00C37831"/>
    <w:rsid w:val="00C40475"/>
    <w:rsid w:val="00C40558"/>
    <w:rsid w:val="00C41229"/>
    <w:rsid w:val="00C4159B"/>
    <w:rsid w:val="00C419D7"/>
    <w:rsid w:val="00C41C66"/>
    <w:rsid w:val="00C41EB0"/>
    <w:rsid w:val="00C4282A"/>
    <w:rsid w:val="00C42F6C"/>
    <w:rsid w:val="00C4334B"/>
    <w:rsid w:val="00C4350A"/>
    <w:rsid w:val="00C439FF"/>
    <w:rsid w:val="00C43A80"/>
    <w:rsid w:val="00C440AD"/>
    <w:rsid w:val="00C44B40"/>
    <w:rsid w:val="00C44FB9"/>
    <w:rsid w:val="00C456FE"/>
    <w:rsid w:val="00C45749"/>
    <w:rsid w:val="00C45C1D"/>
    <w:rsid w:val="00C465F2"/>
    <w:rsid w:val="00C4674D"/>
    <w:rsid w:val="00C46F8C"/>
    <w:rsid w:val="00C50072"/>
    <w:rsid w:val="00C50748"/>
    <w:rsid w:val="00C50FC2"/>
    <w:rsid w:val="00C51115"/>
    <w:rsid w:val="00C52336"/>
    <w:rsid w:val="00C524DF"/>
    <w:rsid w:val="00C52B96"/>
    <w:rsid w:val="00C530CA"/>
    <w:rsid w:val="00C53226"/>
    <w:rsid w:val="00C543B5"/>
    <w:rsid w:val="00C54675"/>
    <w:rsid w:val="00C54716"/>
    <w:rsid w:val="00C5496B"/>
    <w:rsid w:val="00C549C0"/>
    <w:rsid w:val="00C553C1"/>
    <w:rsid w:val="00C55DB5"/>
    <w:rsid w:val="00C55FFF"/>
    <w:rsid w:val="00C565A0"/>
    <w:rsid w:val="00C56826"/>
    <w:rsid w:val="00C56835"/>
    <w:rsid w:val="00C56B06"/>
    <w:rsid w:val="00C56E2F"/>
    <w:rsid w:val="00C56EAD"/>
    <w:rsid w:val="00C57069"/>
    <w:rsid w:val="00C603B9"/>
    <w:rsid w:val="00C60458"/>
    <w:rsid w:val="00C608A4"/>
    <w:rsid w:val="00C60983"/>
    <w:rsid w:val="00C61168"/>
    <w:rsid w:val="00C61624"/>
    <w:rsid w:val="00C61E9C"/>
    <w:rsid w:val="00C62097"/>
    <w:rsid w:val="00C6220D"/>
    <w:rsid w:val="00C62318"/>
    <w:rsid w:val="00C6310C"/>
    <w:rsid w:val="00C63448"/>
    <w:rsid w:val="00C635AF"/>
    <w:rsid w:val="00C6393F"/>
    <w:rsid w:val="00C63AEA"/>
    <w:rsid w:val="00C640D9"/>
    <w:rsid w:val="00C64230"/>
    <w:rsid w:val="00C6433B"/>
    <w:rsid w:val="00C649AD"/>
    <w:rsid w:val="00C64A09"/>
    <w:rsid w:val="00C64A87"/>
    <w:rsid w:val="00C64B14"/>
    <w:rsid w:val="00C64C3B"/>
    <w:rsid w:val="00C64CC4"/>
    <w:rsid w:val="00C64FC4"/>
    <w:rsid w:val="00C6534F"/>
    <w:rsid w:val="00C6561F"/>
    <w:rsid w:val="00C6590B"/>
    <w:rsid w:val="00C66321"/>
    <w:rsid w:val="00C66643"/>
    <w:rsid w:val="00C66B05"/>
    <w:rsid w:val="00C675B2"/>
    <w:rsid w:val="00C67AA0"/>
    <w:rsid w:val="00C7012C"/>
    <w:rsid w:val="00C7022E"/>
    <w:rsid w:val="00C707C4"/>
    <w:rsid w:val="00C70981"/>
    <w:rsid w:val="00C70A8C"/>
    <w:rsid w:val="00C70A98"/>
    <w:rsid w:val="00C70B15"/>
    <w:rsid w:val="00C70B6D"/>
    <w:rsid w:val="00C71102"/>
    <w:rsid w:val="00C71311"/>
    <w:rsid w:val="00C71A36"/>
    <w:rsid w:val="00C71AF7"/>
    <w:rsid w:val="00C71E6C"/>
    <w:rsid w:val="00C72002"/>
    <w:rsid w:val="00C720EE"/>
    <w:rsid w:val="00C7260E"/>
    <w:rsid w:val="00C72684"/>
    <w:rsid w:val="00C729D2"/>
    <w:rsid w:val="00C72A31"/>
    <w:rsid w:val="00C72ACC"/>
    <w:rsid w:val="00C72DC0"/>
    <w:rsid w:val="00C7307A"/>
    <w:rsid w:val="00C731B5"/>
    <w:rsid w:val="00C73326"/>
    <w:rsid w:val="00C73360"/>
    <w:rsid w:val="00C7361F"/>
    <w:rsid w:val="00C73707"/>
    <w:rsid w:val="00C7398F"/>
    <w:rsid w:val="00C73B01"/>
    <w:rsid w:val="00C73E6F"/>
    <w:rsid w:val="00C740DB"/>
    <w:rsid w:val="00C7440F"/>
    <w:rsid w:val="00C75216"/>
    <w:rsid w:val="00C760C4"/>
    <w:rsid w:val="00C7631B"/>
    <w:rsid w:val="00C76351"/>
    <w:rsid w:val="00C7643F"/>
    <w:rsid w:val="00C76D0B"/>
    <w:rsid w:val="00C76D86"/>
    <w:rsid w:val="00C76EC7"/>
    <w:rsid w:val="00C774A8"/>
    <w:rsid w:val="00C7798C"/>
    <w:rsid w:val="00C77D4A"/>
    <w:rsid w:val="00C802A6"/>
    <w:rsid w:val="00C80677"/>
    <w:rsid w:val="00C807AE"/>
    <w:rsid w:val="00C80831"/>
    <w:rsid w:val="00C809CF"/>
    <w:rsid w:val="00C81027"/>
    <w:rsid w:val="00C811C9"/>
    <w:rsid w:val="00C815C1"/>
    <w:rsid w:val="00C81D65"/>
    <w:rsid w:val="00C81E8B"/>
    <w:rsid w:val="00C820C5"/>
    <w:rsid w:val="00C8246C"/>
    <w:rsid w:val="00C82473"/>
    <w:rsid w:val="00C827B2"/>
    <w:rsid w:val="00C82931"/>
    <w:rsid w:val="00C82C12"/>
    <w:rsid w:val="00C82C95"/>
    <w:rsid w:val="00C82EFC"/>
    <w:rsid w:val="00C83504"/>
    <w:rsid w:val="00C83722"/>
    <w:rsid w:val="00C837DD"/>
    <w:rsid w:val="00C8393B"/>
    <w:rsid w:val="00C83B73"/>
    <w:rsid w:val="00C83B97"/>
    <w:rsid w:val="00C844A9"/>
    <w:rsid w:val="00C84882"/>
    <w:rsid w:val="00C8489A"/>
    <w:rsid w:val="00C8496D"/>
    <w:rsid w:val="00C84B45"/>
    <w:rsid w:val="00C852F9"/>
    <w:rsid w:val="00C855AD"/>
    <w:rsid w:val="00C8574E"/>
    <w:rsid w:val="00C85A3D"/>
    <w:rsid w:val="00C864B3"/>
    <w:rsid w:val="00C8659D"/>
    <w:rsid w:val="00C86648"/>
    <w:rsid w:val="00C86D4F"/>
    <w:rsid w:val="00C86DD0"/>
    <w:rsid w:val="00C86E01"/>
    <w:rsid w:val="00C8702A"/>
    <w:rsid w:val="00C871DD"/>
    <w:rsid w:val="00C87262"/>
    <w:rsid w:val="00C87354"/>
    <w:rsid w:val="00C87684"/>
    <w:rsid w:val="00C876C2"/>
    <w:rsid w:val="00C876C3"/>
    <w:rsid w:val="00C879BE"/>
    <w:rsid w:val="00C901EC"/>
    <w:rsid w:val="00C90D35"/>
    <w:rsid w:val="00C90DBD"/>
    <w:rsid w:val="00C90DBF"/>
    <w:rsid w:val="00C90FCB"/>
    <w:rsid w:val="00C9115A"/>
    <w:rsid w:val="00C9175B"/>
    <w:rsid w:val="00C91F68"/>
    <w:rsid w:val="00C92083"/>
    <w:rsid w:val="00C921F7"/>
    <w:rsid w:val="00C92475"/>
    <w:rsid w:val="00C9315E"/>
    <w:rsid w:val="00C93440"/>
    <w:rsid w:val="00C934E6"/>
    <w:rsid w:val="00C93DB4"/>
    <w:rsid w:val="00C93E09"/>
    <w:rsid w:val="00C94A6E"/>
    <w:rsid w:val="00C95008"/>
    <w:rsid w:val="00C952C6"/>
    <w:rsid w:val="00C952CA"/>
    <w:rsid w:val="00C95789"/>
    <w:rsid w:val="00C95A57"/>
    <w:rsid w:val="00C95D9F"/>
    <w:rsid w:val="00C95E30"/>
    <w:rsid w:val="00C95F90"/>
    <w:rsid w:val="00C96074"/>
    <w:rsid w:val="00C969E9"/>
    <w:rsid w:val="00C96ACD"/>
    <w:rsid w:val="00C97284"/>
    <w:rsid w:val="00C97936"/>
    <w:rsid w:val="00C97FC4"/>
    <w:rsid w:val="00CA00E7"/>
    <w:rsid w:val="00CA0CF3"/>
    <w:rsid w:val="00CA0E99"/>
    <w:rsid w:val="00CA0F0C"/>
    <w:rsid w:val="00CA10A1"/>
    <w:rsid w:val="00CA250F"/>
    <w:rsid w:val="00CA2563"/>
    <w:rsid w:val="00CA2600"/>
    <w:rsid w:val="00CA276F"/>
    <w:rsid w:val="00CA2E09"/>
    <w:rsid w:val="00CA2E59"/>
    <w:rsid w:val="00CA32C4"/>
    <w:rsid w:val="00CA333D"/>
    <w:rsid w:val="00CA3379"/>
    <w:rsid w:val="00CA3498"/>
    <w:rsid w:val="00CA35D9"/>
    <w:rsid w:val="00CA35E8"/>
    <w:rsid w:val="00CA35EB"/>
    <w:rsid w:val="00CA3F7F"/>
    <w:rsid w:val="00CA41CC"/>
    <w:rsid w:val="00CA46C0"/>
    <w:rsid w:val="00CA485E"/>
    <w:rsid w:val="00CA4950"/>
    <w:rsid w:val="00CA4B1A"/>
    <w:rsid w:val="00CA53DD"/>
    <w:rsid w:val="00CA55DE"/>
    <w:rsid w:val="00CA61DD"/>
    <w:rsid w:val="00CA662C"/>
    <w:rsid w:val="00CA699D"/>
    <w:rsid w:val="00CA6B07"/>
    <w:rsid w:val="00CA6E61"/>
    <w:rsid w:val="00CA7289"/>
    <w:rsid w:val="00CA744B"/>
    <w:rsid w:val="00CA7653"/>
    <w:rsid w:val="00CA78FD"/>
    <w:rsid w:val="00CA7ED1"/>
    <w:rsid w:val="00CA7F6B"/>
    <w:rsid w:val="00CA7FE3"/>
    <w:rsid w:val="00CB00A1"/>
    <w:rsid w:val="00CB05CE"/>
    <w:rsid w:val="00CB0A67"/>
    <w:rsid w:val="00CB0C04"/>
    <w:rsid w:val="00CB0CD8"/>
    <w:rsid w:val="00CB0F16"/>
    <w:rsid w:val="00CB125A"/>
    <w:rsid w:val="00CB1612"/>
    <w:rsid w:val="00CB22A2"/>
    <w:rsid w:val="00CB2324"/>
    <w:rsid w:val="00CB273D"/>
    <w:rsid w:val="00CB2B56"/>
    <w:rsid w:val="00CB2D15"/>
    <w:rsid w:val="00CB2F64"/>
    <w:rsid w:val="00CB33C5"/>
    <w:rsid w:val="00CB3428"/>
    <w:rsid w:val="00CB358A"/>
    <w:rsid w:val="00CB3820"/>
    <w:rsid w:val="00CB39D7"/>
    <w:rsid w:val="00CB3B2C"/>
    <w:rsid w:val="00CB3C91"/>
    <w:rsid w:val="00CB3CE6"/>
    <w:rsid w:val="00CB4261"/>
    <w:rsid w:val="00CB42EF"/>
    <w:rsid w:val="00CB4875"/>
    <w:rsid w:val="00CB4D44"/>
    <w:rsid w:val="00CB4FC3"/>
    <w:rsid w:val="00CB52AB"/>
    <w:rsid w:val="00CB5550"/>
    <w:rsid w:val="00CB59CB"/>
    <w:rsid w:val="00CB5AA4"/>
    <w:rsid w:val="00CB619A"/>
    <w:rsid w:val="00CB67FF"/>
    <w:rsid w:val="00CB6ABF"/>
    <w:rsid w:val="00CB6AEF"/>
    <w:rsid w:val="00CB6FF2"/>
    <w:rsid w:val="00CB7B5A"/>
    <w:rsid w:val="00CB7C5A"/>
    <w:rsid w:val="00CB7DD5"/>
    <w:rsid w:val="00CB7E08"/>
    <w:rsid w:val="00CB7EAC"/>
    <w:rsid w:val="00CC05DB"/>
    <w:rsid w:val="00CC10F8"/>
    <w:rsid w:val="00CC1926"/>
    <w:rsid w:val="00CC1D14"/>
    <w:rsid w:val="00CC1DDA"/>
    <w:rsid w:val="00CC1E77"/>
    <w:rsid w:val="00CC2A84"/>
    <w:rsid w:val="00CC2C0E"/>
    <w:rsid w:val="00CC2E8E"/>
    <w:rsid w:val="00CC340B"/>
    <w:rsid w:val="00CC3494"/>
    <w:rsid w:val="00CC3554"/>
    <w:rsid w:val="00CC393A"/>
    <w:rsid w:val="00CC446D"/>
    <w:rsid w:val="00CC4ABB"/>
    <w:rsid w:val="00CC4C59"/>
    <w:rsid w:val="00CC4EB0"/>
    <w:rsid w:val="00CC54CC"/>
    <w:rsid w:val="00CC54D4"/>
    <w:rsid w:val="00CC5C3C"/>
    <w:rsid w:val="00CC5FE7"/>
    <w:rsid w:val="00CC62C8"/>
    <w:rsid w:val="00CC6472"/>
    <w:rsid w:val="00CC7110"/>
    <w:rsid w:val="00CC7EAA"/>
    <w:rsid w:val="00CD0DF6"/>
    <w:rsid w:val="00CD13A7"/>
    <w:rsid w:val="00CD1C52"/>
    <w:rsid w:val="00CD1E5C"/>
    <w:rsid w:val="00CD216B"/>
    <w:rsid w:val="00CD2617"/>
    <w:rsid w:val="00CD393B"/>
    <w:rsid w:val="00CD3E50"/>
    <w:rsid w:val="00CD4346"/>
    <w:rsid w:val="00CD480A"/>
    <w:rsid w:val="00CD4E69"/>
    <w:rsid w:val="00CD5095"/>
    <w:rsid w:val="00CD582B"/>
    <w:rsid w:val="00CD5965"/>
    <w:rsid w:val="00CD5A1F"/>
    <w:rsid w:val="00CD5BF5"/>
    <w:rsid w:val="00CD5D1F"/>
    <w:rsid w:val="00CD5FA4"/>
    <w:rsid w:val="00CD635A"/>
    <w:rsid w:val="00CD6DF9"/>
    <w:rsid w:val="00CD6EBE"/>
    <w:rsid w:val="00CD719F"/>
    <w:rsid w:val="00CD74FD"/>
    <w:rsid w:val="00CD7644"/>
    <w:rsid w:val="00CD7954"/>
    <w:rsid w:val="00CE0BF7"/>
    <w:rsid w:val="00CE1394"/>
    <w:rsid w:val="00CE153A"/>
    <w:rsid w:val="00CE157E"/>
    <w:rsid w:val="00CE1ED6"/>
    <w:rsid w:val="00CE2191"/>
    <w:rsid w:val="00CE24AA"/>
    <w:rsid w:val="00CE338A"/>
    <w:rsid w:val="00CE33C0"/>
    <w:rsid w:val="00CE3544"/>
    <w:rsid w:val="00CE359E"/>
    <w:rsid w:val="00CE397D"/>
    <w:rsid w:val="00CE440B"/>
    <w:rsid w:val="00CE4440"/>
    <w:rsid w:val="00CE4961"/>
    <w:rsid w:val="00CE4E13"/>
    <w:rsid w:val="00CE5090"/>
    <w:rsid w:val="00CE5984"/>
    <w:rsid w:val="00CE5B9D"/>
    <w:rsid w:val="00CE5C80"/>
    <w:rsid w:val="00CE6264"/>
    <w:rsid w:val="00CE63C0"/>
    <w:rsid w:val="00CE6B33"/>
    <w:rsid w:val="00CE6B66"/>
    <w:rsid w:val="00CE7299"/>
    <w:rsid w:val="00CE790E"/>
    <w:rsid w:val="00CE7CE2"/>
    <w:rsid w:val="00CE7DD2"/>
    <w:rsid w:val="00CF03E3"/>
    <w:rsid w:val="00CF06ED"/>
    <w:rsid w:val="00CF0A68"/>
    <w:rsid w:val="00CF0C2B"/>
    <w:rsid w:val="00CF0DFE"/>
    <w:rsid w:val="00CF130C"/>
    <w:rsid w:val="00CF1340"/>
    <w:rsid w:val="00CF15E1"/>
    <w:rsid w:val="00CF19AF"/>
    <w:rsid w:val="00CF1ABA"/>
    <w:rsid w:val="00CF1CBA"/>
    <w:rsid w:val="00CF2793"/>
    <w:rsid w:val="00CF2814"/>
    <w:rsid w:val="00CF29FE"/>
    <w:rsid w:val="00CF2B0B"/>
    <w:rsid w:val="00CF2C3E"/>
    <w:rsid w:val="00CF3149"/>
    <w:rsid w:val="00CF353D"/>
    <w:rsid w:val="00CF362D"/>
    <w:rsid w:val="00CF3A0A"/>
    <w:rsid w:val="00CF410A"/>
    <w:rsid w:val="00CF4335"/>
    <w:rsid w:val="00CF4379"/>
    <w:rsid w:val="00CF43D8"/>
    <w:rsid w:val="00CF4B75"/>
    <w:rsid w:val="00CF5347"/>
    <w:rsid w:val="00CF534F"/>
    <w:rsid w:val="00CF5AE4"/>
    <w:rsid w:val="00CF629A"/>
    <w:rsid w:val="00CF646C"/>
    <w:rsid w:val="00CF661F"/>
    <w:rsid w:val="00CF6AF8"/>
    <w:rsid w:val="00CF6B68"/>
    <w:rsid w:val="00CF6F5C"/>
    <w:rsid w:val="00CF70E0"/>
    <w:rsid w:val="00CF7937"/>
    <w:rsid w:val="00D001D8"/>
    <w:rsid w:val="00D008E1"/>
    <w:rsid w:val="00D00B05"/>
    <w:rsid w:val="00D00EAB"/>
    <w:rsid w:val="00D00F19"/>
    <w:rsid w:val="00D00F98"/>
    <w:rsid w:val="00D01977"/>
    <w:rsid w:val="00D01B67"/>
    <w:rsid w:val="00D01C57"/>
    <w:rsid w:val="00D01F95"/>
    <w:rsid w:val="00D02147"/>
    <w:rsid w:val="00D02318"/>
    <w:rsid w:val="00D02447"/>
    <w:rsid w:val="00D02657"/>
    <w:rsid w:val="00D028E5"/>
    <w:rsid w:val="00D03901"/>
    <w:rsid w:val="00D03BD0"/>
    <w:rsid w:val="00D04505"/>
    <w:rsid w:val="00D04856"/>
    <w:rsid w:val="00D050FD"/>
    <w:rsid w:val="00D0586F"/>
    <w:rsid w:val="00D0597B"/>
    <w:rsid w:val="00D060F4"/>
    <w:rsid w:val="00D068D0"/>
    <w:rsid w:val="00D069B0"/>
    <w:rsid w:val="00D06F6F"/>
    <w:rsid w:val="00D0709B"/>
    <w:rsid w:val="00D0768D"/>
    <w:rsid w:val="00D07727"/>
    <w:rsid w:val="00D07C1C"/>
    <w:rsid w:val="00D101C1"/>
    <w:rsid w:val="00D103F1"/>
    <w:rsid w:val="00D112C5"/>
    <w:rsid w:val="00D11511"/>
    <w:rsid w:val="00D11518"/>
    <w:rsid w:val="00D1186D"/>
    <w:rsid w:val="00D1192A"/>
    <w:rsid w:val="00D11A80"/>
    <w:rsid w:val="00D11EB3"/>
    <w:rsid w:val="00D120D7"/>
    <w:rsid w:val="00D121A7"/>
    <w:rsid w:val="00D125B2"/>
    <w:rsid w:val="00D12B53"/>
    <w:rsid w:val="00D13687"/>
    <w:rsid w:val="00D136ED"/>
    <w:rsid w:val="00D13CB3"/>
    <w:rsid w:val="00D13D31"/>
    <w:rsid w:val="00D149A1"/>
    <w:rsid w:val="00D150E4"/>
    <w:rsid w:val="00D157B1"/>
    <w:rsid w:val="00D15907"/>
    <w:rsid w:val="00D16220"/>
    <w:rsid w:val="00D169A0"/>
    <w:rsid w:val="00D169C1"/>
    <w:rsid w:val="00D16BC5"/>
    <w:rsid w:val="00D16F37"/>
    <w:rsid w:val="00D17444"/>
    <w:rsid w:val="00D17519"/>
    <w:rsid w:val="00D17713"/>
    <w:rsid w:val="00D17AD4"/>
    <w:rsid w:val="00D17B7B"/>
    <w:rsid w:val="00D17ED7"/>
    <w:rsid w:val="00D201F3"/>
    <w:rsid w:val="00D202C4"/>
    <w:rsid w:val="00D203EA"/>
    <w:rsid w:val="00D20446"/>
    <w:rsid w:val="00D2091B"/>
    <w:rsid w:val="00D20A6E"/>
    <w:rsid w:val="00D20B79"/>
    <w:rsid w:val="00D20B87"/>
    <w:rsid w:val="00D21323"/>
    <w:rsid w:val="00D213D0"/>
    <w:rsid w:val="00D216CA"/>
    <w:rsid w:val="00D21B3D"/>
    <w:rsid w:val="00D21BC8"/>
    <w:rsid w:val="00D21F67"/>
    <w:rsid w:val="00D220BC"/>
    <w:rsid w:val="00D22174"/>
    <w:rsid w:val="00D222C7"/>
    <w:rsid w:val="00D229C9"/>
    <w:rsid w:val="00D22D62"/>
    <w:rsid w:val="00D22EC7"/>
    <w:rsid w:val="00D23267"/>
    <w:rsid w:val="00D234A3"/>
    <w:rsid w:val="00D234E7"/>
    <w:rsid w:val="00D23595"/>
    <w:rsid w:val="00D236B6"/>
    <w:rsid w:val="00D23B1A"/>
    <w:rsid w:val="00D23CE9"/>
    <w:rsid w:val="00D247DD"/>
    <w:rsid w:val="00D248DF"/>
    <w:rsid w:val="00D2534C"/>
    <w:rsid w:val="00D25EA5"/>
    <w:rsid w:val="00D2650F"/>
    <w:rsid w:val="00D267D6"/>
    <w:rsid w:val="00D267F2"/>
    <w:rsid w:val="00D269DA"/>
    <w:rsid w:val="00D269F7"/>
    <w:rsid w:val="00D26B53"/>
    <w:rsid w:val="00D26D3A"/>
    <w:rsid w:val="00D26FB2"/>
    <w:rsid w:val="00D278ED"/>
    <w:rsid w:val="00D27B9F"/>
    <w:rsid w:val="00D27D18"/>
    <w:rsid w:val="00D300D8"/>
    <w:rsid w:val="00D300E3"/>
    <w:rsid w:val="00D3026F"/>
    <w:rsid w:val="00D30F0E"/>
    <w:rsid w:val="00D31324"/>
    <w:rsid w:val="00D31487"/>
    <w:rsid w:val="00D31EDA"/>
    <w:rsid w:val="00D32619"/>
    <w:rsid w:val="00D329EE"/>
    <w:rsid w:val="00D336D9"/>
    <w:rsid w:val="00D337AD"/>
    <w:rsid w:val="00D33BEF"/>
    <w:rsid w:val="00D345DC"/>
    <w:rsid w:val="00D350F0"/>
    <w:rsid w:val="00D354A1"/>
    <w:rsid w:val="00D35531"/>
    <w:rsid w:val="00D3578C"/>
    <w:rsid w:val="00D35C94"/>
    <w:rsid w:val="00D36779"/>
    <w:rsid w:val="00D36A71"/>
    <w:rsid w:val="00D36E14"/>
    <w:rsid w:val="00D37B42"/>
    <w:rsid w:val="00D40554"/>
    <w:rsid w:val="00D40DDE"/>
    <w:rsid w:val="00D40E90"/>
    <w:rsid w:val="00D414DD"/>
    <w:rsid w:val="00D415E4"/>
    <w:rsid w:val="00D41BE9"/>
    <w:rsid w:val="00D424EF"/>
    <w:rsid w:val="00D427F6"/>
    <w:rsid w:val="00D42C2F"/>
    <w:rsid w:val="00D42CD0"/>
    <w:rsid w:val="00D42FF1"/>
    <w:rsid w:val="00D4300E"/>
    <w:rsid w:val="00D43727"/>
    <w:rsid w:val="00D43844"/>
    <w:rsid w:val="00D4397A"/>
    <w:rsid w:val="00D43B71"/>
    <w:rsid w:val="00D43B74"/>
    <w:rsid w:val="00D43C46"/>
    <w:rsid w:val="00D441ED"/>
    <w:rsid w:val="00D44922"/>
    <w:rsid w:val="00D44A6C"/>
    <w:rsid w:val="00D44BAF"/>
    <w:rsid w:val="00D44C11"/>
    <w:rsid w:val="00D44FD5"/>
    <w:rsid w:val="00D45055"/>
    <w:rsid w:val="00D453D5"/>
    <w:rsid w:val="00D45E74"/>
    <w:rsid w:val="00D45FF2"/>
    <w:rsid w:val="00D4679D"/>
    <w:rsid w:val="00D46903"/>
    <w:rsid w:val="00D46A01"/>
    <w:rsid w:val="00D46B74"/>
    <w:rsid w:val="00D46F1A"/>
    <w:rsid w:val="00D4778F"/>
    <w:rsid w:val="00D47E01"/>
    <w:rsid w:val="00D47F5A"/>
    <w:rsid w:val="00D502F2"/>
    <w:rsid w:val="00D50762"/>
    <w:rsid w:val="00D512EC"/>
    <w:rsid w:val="00D5167A"/>
    <w:rsid w:val="00D51A2D"/>
    <w:rsid w:val="00D5202F"/>
    <w:rsid w:val="00D528DD"/>
    <w:rsid w:val="00D52B5A"/>
    <w:rsid w:val="00D5320B"/>
    <w:rsid w:val="00D53248"/>
    <w:rsid w:val="00D53899"/>
    <w:rsid w:val="00D53DD1"/>
    <w:rsid w:val="00D54399"/>
    <w:rsid w:val="00D5440E"/>
    <w:rsid w:val="00D54AA0"/>
    <w:rsid w:val="00D54B66"/>
    <w:rsid w:val="00D54ED5"/>
    <w:rsid w:val="00D55F37"/>
    <w:rsid w:val="00D563B1"/>
    <w:rsid w:val="00D56491"/>
    <w:rsid w:val="00D56775"/>
    <w:rsid w:val="00D56CDD"/>
    <w:rsid w:val="00D56D44"/>
    <w:rsid w:val="00D56F0E"/>
    <w:rsid w:val="00D5765C"/>
    <w:rsid w:val="00D57664"/>
    <w:rsid w:val="00D57768"/>
    <w:rsid w:val="00D57C5D"/>
    <w:rsid w:val="00D57F2F"/>
    <w:rsid w:val="00D600C6"/>
    <w:rsid w:val="00D605E1"/>
    <w:rsid w:val="00D60625"/>
    <w:rsid w:val="00D6072D"/>
    <w:rsid w:val="00D60787"/>
    <w:rsid w:val="00D60F40"/>
    <w:rsid w:val="00D611BE"/>
    <w:rsid w:val="00D615F9"/>
    <w:rsid w:val="00D62116"/>
    <w:rsid w:val="00D62514"/>
    <w:rsid w:val="00D62BBC"/>
    <w:rsid w:val="00D62CFA"/>
    <w:rsid w:val="00D62D75"/>
    <w:rsid w:val="00D63016"/>
    <w:rsid w:val="00D633D1"/>
    <w:rsid w:val="00D63575"/>
    <w:rsid w:val="00D63CDE"/>
    <w:rsid w:val="00D64C4B"/>
    <w:rsid w:val="00D651FE"/>
    <w:rsid w:val="00D65261"/>
    <w:rsid w:val="00D653C2"/>
    <w:rsid w:val="00D6546A"/>
    <w:rsid w:val="00D6554F"/>
    <w:rsid w:val="00D66A4C"/>
    <w:rsid w:val="00D66C01"/>
    <w:rsid w:val="00D66DD9"/>
    <w:rsid w:val="00D67765"/>
    <w:rsid w:val="00D6797C"/>
    <w:rsid w:val="00D67AC8"/>
    <w:rsid w:val="00D67F64"/>
    <w:rsid w:val="00D700B6"/>
    <w:rsid w:val="00D704A9"/>
    <w:rsid w:val="00D70599"/>
    <w:rsid w:val="00D70B4A"/>
    <w:rsid w:val="00D70F4C"/>
    <w:rsid w:val="00D71295"/>
    <w:rsid w:val="00D71C9C"/>
    <w:rsid w:val="00D720D0"/>
    <w:rsid w:val="00D720E1"/>
    <w:rsid w:val="00D7266C"/>
    <w:rsid w:val="00D7293A"/>
    <w:rsid w:val="00D72C55"/>
    <w:rsid w:val="00D72EE3"/>
    <w:rsid w:val="00D73487"/>
    <w:rsid w:val="00D73494"/>
    <w:rsid w:val="00D73B9D"/>
    <w:rsid w:val="00D73E3F"/>
    <w:rsid w:val="00D74005"/>
    <w:rsid w:val="00D74042"/>
    <w:rsid w:val="00D74046"/>
    <w:rsid w:val="00D74AB1"/>
    <w:rsid w:val="00D750B7"/>
    <w:rsid w:val="00D754A9"/>
    <w:rsid w:val="00D75C4F"/>
    <w:rsid w:val="00D76BE8"/>
    <w:rsid w:val="00D76ECE"/>
    <w:rsid w:val="00D77841"/>
    <w:rsid w:val="00D77E5D"/>
    <w:rsid w:val="00D80C40"/>
    <w:rsid w:val="00D81594"/>
    <w:rsid w:val="00D8176F"/>
    <w:rsid w:val="00D818BE"/>
    <w:rsid w:val="00D81C7E"/>
    <w:rsid w:val="00D81DE1"/>
    <w:rsid w:val="00D822AD"/>
    <w:rsid w:val="00D823B4"/>
    <w:rsid w:val="00D82852"/>
    <w:rsid w:val="00D828F3"/>
    <w:rsid w:val="00D82FE2"/>
    <w:rsid w:val="00D836E6"/>
    <w:rsid w:val="00D83ABE"/>
    <w:rsid w:val="00D84270"/>
    <w:rsid w:val="00D8465F"/>
    <w:rsid w:val="00D84877"/>
    <w:rsid w:val="00D849FF"/>
    <w:rsid w:val="00D84FE6"/>
    <w:rsid w:val="00D85CE0"/>
    <w:rsid w:val="00D861B5"/>
    <w:rsid w:val="00D86934"/>
    <w:rsid w:val="00D86C20"/>
    <w:rsid w:val="00D86D42"/>
    <w:rsid w:val="00D8729B"/>
    <w:rsid w:val="00D87FB6"/>
    <w:rsid w:val="00D90C31"/>
    <w:rsid w:val="00D9115A"/>
    <w:rsid w:val="00D912EF"/>
    <w:rsid w:val="00D91502"/>
    <w:rsid w:val="00D916F4"/>
    <w:rsid w:val="00D919D3"/>
    <w:rsid w:val="00D91B67"/>
    <w:rsid w:val="00D91C28"/>
    <w:rsid w:val="00D91C53"/>
    <w:rsid w:val="00D91D14"/>
    <w:rsid w:val="00D92AFB"/>
    <w:rsid w:val="00D92B2C"/>
    <w:rsid w:val="00D92EAC"/>
    <w:rsid w:val="00D93614"/>
    <w:rsid w:val="00D93652"/>
    <w:rsid w:val="00D9418C"/>
    <w:rsid w:val="00D941D6"/>
    <w:rsid w:val="00D94AE5"/>
    <w:rsid w:val="00D954CE"/>
    <w:rsid w:val="00D95764"/>
    <w:rsid w:val="00D958CA"/>
    <w:rsid w:val="00D95901"/>
    <w:rsid w:val="00D95C01"/>
    <w:rsid w:val="00D95ED4"/>
    <w:rsid w:val="00D9603E"/>
    <w:rsid w:val="00D96287"/>
    <w:rsid w:val="00D96494"/>
    <w:rsid w:val="00D96E3E"/>
    <w:rsid w:val="00D9709A"/>
    <w:rsid w:val="00D974FC"/>
    <w:rsid w:val="00D975CA"/>
    <w:rsid w:val="00D9766F"/>
    <w:rsid w:val="00D97720"/>
    <w:rsid w:val="00D97D14"/>
    <w:rsid w:val="00D97D9E"/>
    <w:rsid w:val="00DA0074"/>
    <w:rsid w:val="00DA08EC"/>
    <w:rsid w:val="00DA113F"/>
    <w:rsid w:val="00DA162B"/>
    <w:rsid w:val="00DA29EB"/>
    <w:rsid w:val="00DA3714"/>
    <w:rsid w:val="00DA37DE"/>
    <w:rsid w:val="00DA4DE5"/>
    <w:rsid w:val="00DA5046"/>
    <w:rsid w:val="00DA5772"/>
    <w:rsid w:val="00DA5866"/>
    <w:rsid w:val="00DA5A49"/>
    <w:rsid w:val="00DA5BFE"/>
    <w:rsid w:val="00DA5C36"/>
    <w:rsid w:val="00DA5E10"/>
    <w:rsid w:val="00DA615E"/>
    <w:rsid w:val="00DA6168"/>
    <w:rsid w:val="00DA6388"/>
    <w:rsid w:val="00DA654D"/>
    <w:rsid w:val="00DA6B0A"/>
    <w:rsid w:val="00DA6C43"/>
    <w:rsid w:val="00DA6CD7"/>
    <w:rsid w:val="00DA73D0"/>
    <w:rsid w:val="00DA74CB"/>
    <w:rsid w:val="00DA750D"/>
    <w:rsid w:val="00DA7560"/>
    <w:rsid w:val="00DA7B1A"/>
    <w:rsid w:val="00DA7F59"/>
    <w:rsid w:val="00DB00FD"/>
    <w:rsid w:val="00DB03BA"/>
    <w:rsid w:val="00DB0731"/>
    <w:rsid w:val="00DB0864"/>
    <w:rsid w:val="00DB09BE"/>
    <w:rsid w:val="00DB15F1"/>
    <w:rsid w:val="00DB1EB0"/>
    <w:rsid w:val="00DB2091"/>
    <w:rsid w:val="00DB2097"/>
    <w:rsid w:val="00DB2286"/>
    <w:rsid w:val="00DB2BFE"/>
    <w:rsid w:val="00DB3996"/>
    <w:rsid w:val="00DB40F6"/>
    <w:rsid w:val="00DB45B2"/>
    <w:rsid w:val="00DB51E6"/>
    <w:rsid w:val="00DB54CF"/>
    <w:rsid w:val="00DB57A3"/>
    <w:rsid w:val="00DB5815"/>
    <w:rsid w:val="00DB5C76"/>
    <w:rsid w:val="00DB5E05"/>
    <w:rsid w:val="00DB5E64"/>
    <w:rsid w:val="00DB64B1"/>
    <w:rsid w:val="00DB6917"/>
    <w:rsid w:val="00DB6A90"/>
    <w:rsid w:val="00DB6ADB"/>
    <w:rsid w:val="00DB6B53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FA3"/>
    <w:rsid w:val="00DC1059"/>
    <w:rsid w:val="00DC1640"/>
    <w:rsid w:val="00DC1816"/>
    <w:rsid w:val="00DC1A46"/>
    <w:rsid w:val="00DC1B0D"/>
    <w:rsid w:val="00DC1C3B"/>
    <w:rsid w:val="00DC25C3"/>
    <w:rsid w:val="00DC2B98"/>
    <w:rsid w:val="00DC30FD"/>
    <w:rsid w:val="00DC34F7"/>
    <w:rsid w:val="00DC3882"/>
    <w:rsid w:val="00DC38C5"/>
    <w:rsid w:val="00DC39BB"/>
    <w:rsid w:val="00DC525E"/>
    <w:rsid w:val="00DC538C"/>
    <w:rsid w:val="00DC560D"/>
    <w:rsid w:val="00DC5683"/>
    <w:rsid w:val="00DC58EF"/>
    <w:rsid w:val="00DC5F41"/>
    <w:rsid w:val="00DC601D"/>
    <w:rsid w:val="00DC6756"/>
    <w:rsid w:val="00DC71A0"/>
    <w:rsid w:val="00DC7294"/>
    <w:rsid w:val="00DC749E"/>
    <w:rsid w:val="00DC75AF"/>
    <w:rsid w:val="00DC7647"/>
    <w:rsid w:val="00DC78C9"/>
    <w:rsid w:val="00DD03B5"/>
    <w:rsid w:val="00DD0AF9"/>
    <w:rsid w:val="00DD0AFA"/>
    <w:rsid w:val="00DD0F32"/>
    <w:rsid w:val="00DD1836"/>
    <w:rsid w:val="00DD1841"/>
    <w:rsid w:val="00DD1F52"/>
    <w:rsid w:val="00DD1FE3"/>
    <w:rsid w:val="00DD2381"/>
    <w:rsid w:val="00DD270C"/>
    <w:rsid w:val="00DD29A9"/>
    <w:rsid w:val="00DD2DFC"/>
    <w:rsid w:val="00DD30E0"/>
    <w:rsid w:val="00DD30FC"/>
    <w:rsid w:val="00DD3347"/>
    <w:rsid w:val="00DD34EA"/>
    <w:rsid w:val="00DD37F1"/>
    <w:rsid w:val="00DD3A1A"/>
    <w:rsid w:val="00DD3F3C"/>
    <w:rsid w:val="00DD4B94"/>
    <w:rsid w:val="00DD4C55"/>
    <w:rsid w:val="00DD4D91"/>
    <w:rsid w:val="00DD4DFF"/>
    <w:rsid w:val="00DD4E22"/>
    <w:rsid w:val="00DD4FE0"/>
    <w:rsid w:val="00DD51B8"/>
    <w:rsid w:val="00DD52F7"/>
    <w:rsid w:val="00DD546A"/>
    <w:rsid w:val="00DD5B33"/>
    <w:rsid w:val="00DD5B34"/>
    <w:rsid w:val="00DD5F68"/>
    <w:rsid w:val="00DD6E0C"/>
    <w:rsid w:val="00DD6F52"/>
    <w:rsid w:val="00DD71B0"/>
    <w:rsid w:val="00DD729C"/>
    <w:rsid w:val="00DD77C1"/>
    <w:rsid w:val="00DD7934"/>
    <w:rsid w:val="00DD7B96"/>
    <w:rsid w:val="00DD7C76"/>
    <w:rsid w:val="00DE020C"/>
    <w:rsid w:val="00DE025B"/>
    <w:rsid w:val="00DE0AD4"/>
    <w:rsid w:val="00DE0BCA"/>
    <w:rsid w:val="00DE0E5A"/>
    <w:rsid w:val="00DE0F7D"/>
    <w:rsid w:val="00DE1349"/>
    <w:rsid w:val="00DE15C7"/>
    <w:rsid w:val="00DE15DB"/>
    <w:rsid w:val="00DE16DE"/>
    <w:rsid w:val="00DE1C54"/>
    <w:rsid w:val="00DE1DA2"/>
    <w:rsid w:val="00DE213B"/>
    <w:rsid w:val="00DE22A0"/>
    <w:rsid w:val="00DE2AC6"/>
    <w:rsid w:val="00DE2B26"/>
    <w:rsid w:val="00DE2D21"/>
    <w:rsid w:val="00DE2F61"/>
    <w:rsid w:val="00DE32E0"/>
    <w:rsid w:val="00DE33D3"/>
    <w:rsid w:val="00DE3616"/>
    <w:rsid w:val="00DE38BB"/>
    <w:rsid w:val="00DE3CFF"/>
    <w:rsid w:val="00DE3D89"/>
    <w:rsid w:val="00DE3EDB"/>
    <w:rsid w:val="00DE3F9B"/>
    <w:rsid w:val="00DE409D"/>
    <w:rsid w:val="00DE41CF"/>
    <w:rsid w:val="00DE4762"/>
    <w:rsid w:val="00DE4D64"/>
    <w:rsid w:val="00DE4E0B"/>
    <w:rsid w:val="00DE53B6"/>
    <w:rsid w:val="00DE556C"/>
    <w:rsid w:val="00DE5942"/>
    <w:rsid w:val="00DE5A78"/>
    <w:rsid w:val="00DE5BE4"/>
    <w:rsid w:val="00DE5FBB"/>
    <w:rsid w:val="00DE6B0E"/>
    <w:rsid w:val="00DE6BBA"/>
    <w:rsid w:val="00DE6CF6"/>
    <w:rsid w:val="00DE71EA"/>
    <w:rsid w:val="00DE7511"/>
    <w:rsid w:val="00DE76B5"/>
    <w:rsid w:val="00DE7772"/>
    <w:rsid w:val="00DE7DB9"/>
    <w:rsid w:val="00DE7F43"/>
    <w:rsid w:val="00DF03A7"/>
    <w:rsid w:val="00DF05D9"/>
    <w:rsid w:val="00DF07D5"/>
    <w:rsid w:val="00DF08EB"/>
    <w:rsid w:val="00DF0D74"/>
    <w:rsid w:val="00DF13C2"/>
    <w:rsid w:val="00DF14E6"/>
    <w:rsid w:val="00DF16B5"/>
    <w:rsid w:val="00DF198E"/>
    <w:rsid w:val="00DF1990"/>
    <w:rsid w:val="00DF1B49"/>
    <w:rsid w:val="00DF207C"/>
    <w:rsid w:val="00DF2768"/>
    <w:rsid w:val="00DF2841"/>
    <w:rsid w:val="00DF2EA7"/>
    <w:rsid w:val="00DF317D"/>
    <w:rsid w:val="00DF39BC"/>
    <w:rsid w:val="00DF3AA0"/>
    <w:rsid w:val="00DF3CCC"/>
    <w:rsid w:val="00DF4AB6"/>
    <w:rsid w:val="00DF4DAA"/>
    <w:rsid w:val="00DF55C7"/>
    <w:rsid w:val="00DF564D"/>
    <w:rsid w:val="00DF567C"/>
    <w:rsid w:val="00DF5B02"/>
    <w:rsid w:val="00DF5C94"/>
    <w:rsid w:val="00DF5FDC"/>
    <w:rsid w:val="00DF611D"/>
    <w:rsid w:val="00DF621F"/>
    <w:rsid w:val="00DF6604"/>
    <w:rsid w:val="00DF6C38"/>
    <w:rsid w:val="00DF6D18"/>
    <w:rsid w:val="00DF6EBF"/>
    <w:rsid w:val="00DF6FFC"/>
    <w:rsid w:val="00DF7835"/>
    <w:rsid w:val="00DF7F35"/>
    <w:rsid w:val="00E00168"/>
    <w:rsid w:val="00E00C1E"/>
    <w:rsid w:val="00E00D7C"/>
    <w:rsid w:val="00E01109"/>
    <w:rsid w:val="00E01A25"/>
    <w:rsid w:val="00E024B8"/>
    <w:rsid w:val="00E026B3"/>
    <w:rsid w:val="00E0271C"/>
    <w:rsid w:val="00E02B5D"/>
    <w:rsid w:val="00E0364F"/>
    <w:rsid w:val="00E038CE"/>
    <w:rsid w:val="00E04242"/>
    <w:rsid w:val="00E04371"/>
    <w:rsid w:val="00E04898"/>
    <w:rsid w:val="00E04C58"/>
    <w:rsid w:val="00E04C8D"/>
    <w:rsid w:val="00E05184"/>
    <w:rsid w:val="00E051F4"/>
    <w:rsid w:val="00E05222"/>
    <w:rsid w:val="00E05433"/>
    <w:rsid w:val="00E05439"/>
    <w:rsid w:val="00E0555F"/>
    <w:rsid w:val="00E055B6"/>
    <w:rsid w:val="00E0566A"/>
    <w:rsid w:val="00E0580E"/>
    <w:rsid w:val="00E05C99"/>
    <w:rsid w:val="00E06045"/>
    <w:rsid w:val="00E06899"/>
    <w:rsid w:val="00E068DD"/>
    <w:rsid w:val="00E06A71"/>
    <w:rsid w:val="00E06D19"/>
    <w:rsid w:val="00E06E66"/>
    <w:rsid w:val="00E076DF"/>
    <w:rsid w:val="00E07BD2"/>
    <w:rsid w:val="00E1033A"/>
    <w:rsid w:val="00E104DF"/>
    <w:rsid w:val="00E107B3"/>
    <w:rsid w:val="00E112DD"/>
    <w:rsid w:val="00E115F3"/>
    <w:rsid w:val="00E11634"/>
    <w:rsid w:val="00E11BA3"/>
    <w:rsid w:val="00E11C46"/>
    <w:rsid w:val="00E12000"/>
    <w:rsid w:val="00E1211D"/>
    <w:rsid w:val="00E1230C"/>
    <w:rsid w:val="00E12424"/>
    <w:rsid w:val="00E127C2"/>
    <w:rsid w:val="00E12B75"/>
    <w:rsid w:val="00E12C62"/>
    <w:rsid w:val="00E134D3"/>
    <w:rsid w:val="00E13754"/>
    <w:rsid w:val="00E13969"/>
    <w:rsid w:val="00E14787"/>
    <w:rsid w:val="00E147CA"/>
    <w:rsid w:val="00E14A76"/>
    <w:rsid w:val="00E154EB"/>
    <w:rsid w:val="00E156BD"/>
    <w:rsid w:val="00E15A5D"/>
    <w:rsid w:val="00E15ABA"/>
    <w:rsid w:val="00E15BAF"/>
    <w:rsid w:val="00E16313"/>
    <w:rsid w:val="00E16424"/>
    <w:rsid w:val="00E16A7B"/>
    <w:rsid w:val="00E16BA3"/>
    <w:rsid w:val="00E16CA8"/>
    <w:rsid w:val="00E16D39"/>
    <w:rsid w:val="00E16FE4"/>
    <w:rsid w:val="00E2004C"/>
    <w:rsid w:val="00E201AC"/>
    <w:rsid w:val="00E2036F"/>
    <w:rsid w:val="00E203E6"/>
    <w:rsid w:val="00E204E0"/>
    <w:rsid w:val="00E20691"/>
    <w:rsid w:val="00E2094A"/>
    <w:rsid w:val="00E20CB7"/>
    <w:rsid w:val="00E2102F"/>
    <w:rsid w:val="00E21088"/>
    <w:rsid w:val="00E212CD"/>
    <w:rsid w:val="00E21680"/>
    <w:rsid w:val="00E2197A"/>
    <w:rsid w:val="00E21A24"/>
    <w:rsid w:val="00E2224C"/>
    <w:rsid w:val="00E22583"/>
    <w:rsid w:val="00E22660"/>
    <w:rsid w:val="00E22D70"/>
    <w:rsid w:val="00E2350C"/>
    <w:rsid w:val="00E236A4"/>
    <w:rsid w:val="00E23C94"/>
    <w:rsid w:val="00E23CB8"/>
    <w:rsid w:val="00E23F3C"/>
    <w:rsid w:val="00E244AF"/>
    <w:rsid w:val="00E24657"/>
    <w:rsid w:val="00E24681"/>
    <w:rsid w:val="00E24C69"/>
    <w:rsid w:val="00E24C87"/>
    <w:rsid w:val="00E24CE6"/>
    <w:rsid w:val="00E24F92"/>
    <w:rsid w:val="00E2515B"/>
    <w:rsid w:val="00E252E5"/>
    <w:rsid w:val="00E253A1"/>
    <w:rsid w:val="00E26720"/>
    <w:rsid w:val="00E26B4A"/>
    <w:rsid w:val="00E26FD2"/>
    <w:rsid w:val="00E27BB2"/>
    <w:rsid w:val="00E30161"/>
    <w:rsid w:val="00E30761"/>
    <w:rsid w:val="00E3089D"/>
    <w:rsid w:val="00E30BC9"/>
    <w:rsid w:val="00E30CC3"/>
    <w:rsid w:val="00E30D06"/>
    <w:rsid w:val="00E30F7C"/>
    <w:rsid w:val="00E30FFA"/>
    <w:rsid w:val="00E3100B"/>
    <w:rsid w:val="00E311CA"/>
    <w:rsid w:val="00E31358"/>
    <w:rsid w:val="00E31629"/>
    <w:rsid w:val="00E31658"/>
    <w:rsid w:val="00E31982"/>
    <w:rsid w:val="00E31AA8"/>
    <w:rsid w:val="00E325B2"/>
    <w:rsid w:val="00E32612"/>
    <w:rsid w:val="00E329A1"/>
    <w:rsid w:val="00E32A5D"/>
    <w:rsid w:val="00E330CE"/>
    <w:rsid w:val="00E33625"/>
    <w:rsid w:val="00E33B7F"/>
    <w:rsid w:val="00E34418"/>
    <w:rsid w:val="00E3508A"/>
    <w:rsid w:val="00E35245"/>
    <w:rsid w:val="00E35986"/>
    <w:rsid w:val="00E35A9C"/>
    <w:rsid w:val="00E35C66"/>
    <w:rsid w:val="00E361AC"/>
    <w:rsid w:val="00E364CD"/>
    <w:rsid w:val="00E364D6"/>
    <w:rsid w:val="00E365DA"/>
    <w:rsid w:val="00E36717"/>
    <w:rsid w:val="00E36C80"/>
    <w:rsid w:val="00E375CE"/>
    <w:rsid w:val="00E3781C"/>
    <w:rsid w:val="00E37FAD"/>
    <w:rsid w:val="00E4007F"/>
    <w:rsid w:val="00E401DC"/>
    <w:rsid w:val="00E403E4"/>
    <w:rsid w:val="00E40AE0"/>
    <w:rsid w:val="00E41259"/>
    <w:rsid w:val="00E4128D"/>
    <w:rsid w:val="00E4150E"/>
    <w:rsid w:val="00E4171B"/>
    <w:rsid w:val="00E41936"/>
    <w:rsid w:val="00E42041"/>
    <w:rsid w:val="00E420D4"/>
    <w:rsid w:val="00E42194"/>
    <w:rsid w:val="00E423E4"/>
    <w:rsid w:val="00E426C6"/>
    <w:rsid w:val="00E42746"/>
    <w:rsid w:val="00E42A60"/>
    <w:rsid w:val="00E42DD8"/>
    <w:rsid w:val="00E431E4"/>
    <w:rsid w:val="00E4352C"/>
    <w:rsid w:val="00E436F3"/>
    <w:rsid w:val="00E43EB4"/>
    <w:rsid w:val="00E44564"/>
    <w:rsid w:val="00E447C8"/>
    <w:rsid w:val="00E44CBA"/>
    <w:rsid w:val="00E44E19"/>
    <w:rsid w:val="00E45536"/>
    <w:rsid w:val="00E45720"/>
    <w:rsid w:val="00E45DE5"/>
    <w:rsid w:val="00E4658F"/>
    <w:rsid w:val="00E46F3E"/>
    <w:rsid w:val="00E470DF"/>
    <w:rsid w:val="00E4721B"/>
    <w:rsid w:val="00E472A3"/>
    <w:rsid w:val="00E4753F"/>
    <w:rsid w:val="00E47DCB"/>
    <w:rsid w:val="00E5039C"/>
    <w:rsid w:val="00E509DE"/>
    <w:rsid w:val="00E509F7"/>
    <w:rsid w:val="00E50CB2"/>
    <w:rsid w:val="00E50D23"/>
    <w:rsid w:val="00E516D4"/>
    <w:rsid w:val="00E51B44"/>
    <w:rsid w:val="00E51E6F"/>
    <w:rsid w:val="00E52867"/>
    <w:rsid w:val="00E5356C"/>
    <w:rsid w:val="00E5376B"/>
    <w:rsid w:val="00E53A24"/>
    <w:rsid w:val="00E53F03"/>
    <w:rsid w:val="00E53FB6"/>
    <w:rsid w:val="00E54F1E"/>
    <w:rsid w:val="00E55C5A"/>
    <w:rsid w:val="00E56078"/>
    <w:rsid w:val="00E56544"/>
    <w:rsid w:val="00E56B1C"/>
    <w:rsid w:val="00E56C8D"/>
    <w:rsid w:val="00E56D5A"/>
    <w:rsid w:val="00E56D7D"/>
    <w:rsid w:val="00E56DD9"/>
    <w:rsid w:val="00E56E43"/>
    <w:rsid w:val="00E574A5"/>
    <w:rsid w:val="00E57E08"/>
    <w:rsid w:val="00E6076E"/>
    <w:rsid w:val="00E6141A"/>
    <w:rsid w:val="00E614EB"/>
    <w:rsid w:val="00E6198E"/>
    <w:rsid w:val="00E61BA4"/>
    <w:rsid w:val="00E62021"/>
    <w:rsid w:val="00E62FA1"/>
    <w:rsid w:val="00E6305E"/>
    <w:rsid w:val="00E63490"/>
    <w:rsid w:val="00E63552"/>
    <w:rsid w:val="00E63660"/>
    <w:rsid w:val="00E63674"/>
    <w:rsid w:val="00E636E3"/>
    <w:rsid w:val="00E63B09"/>
    <w:rsid w:val="00E63E2E"/>
    <w:rsid w:val="00E646A6"/>
    <w:rsid w:val="00E648C3"/>
    <w:rsid w:val="00E6583C"/>
    <w:rsid w:val="00E65A08"/>
    <w:rsid w:val="00E65ADD"/>
    <w:rsid w:val="00E66309"/>
    <w:rsid w:val="00E669A3"/>
    <w:rsid w:val="00E66B0A"/>
    <w:rsid w:val="00E66EF8"/>
    <w:rsid w:val="00E67678"/>
    <w:rsid w:val="00E67DE4"/>
    <w:rsid w:val="00E7080E"/>
    <w:rsid w:val="00E70DA6"/>
    <w:rsid w:val="00E70EC3"/>
    <w:rsid w:val="00E710AD"/>
    <w:rsid w:val="00E712BC"/>
    <w:rsid w:val="00E7146B"/>
    <w:rsid w:val="00E71866"/>
    <w:rsid w:val="00E71CC6"/>
    <w:rsid w:val="00E71EB7"/>
    <w:rsid w:val="00E72308"/>
    <w:rsid w:val="00E7235C"/>
    <w:rsid w:val="00E72761"/>
    <w:rsid w:val="00E72969"/>
    <w:rsid w:val="00E72E32"/>
    <w:rsid w:val="00E73886"/>
    <w:rsid w:val="00E74062"/>
    <w:rsid w:val="00E7414D"/>
    <w:rsid w:val="00E74502"/>
    <w:rsid w:val="00E7455D"/>
    <w:rsid w:val="00E74900"/>
    <w:rsid w:val="00E74BB7"/>
    <w:rsid w:val="00E74C74"/>
    <w:rsid w:val="00E74F23"/>
    <w:rsid w:val="00E7543C"/>
    <w:rsid w:val="00E75810"/>
    <w:rsid w:val="00E75984"/>
    <w:rsid w:val="00E759B9"/>
    <w:rsid w:val="00E75F9E"/>
    <w:rsid w:val="00E762B1"/>
    <w:rsid w:val="00E768AC"/>
    <w:rsid w:val="00E76DD0"/>
    <w:rsid w:val="00E77DAF"/>
    <w:rsid w:val="00E80116"/>
    <w:rsid w:val="00E8044E"/>
    <w:rsid w:val="00E80519"/>
    <w:rsid w:val="00E805FE"/>
    <w:rsid w:val="00E80B8A"/>
    <w:rsid w:val="00E80CDA"/>
    <w:rsid w:val="00E8113A"/>
    <w:rsid w:val="00E81EC5"/>
    <w:rsid w:val="00E82205"/>
    <w:rsid w:val="00E8253B"/>
    <w:rsid w:val="00E8280E"/>
    <w:rsid w:val="00E82A4E"/>
    <w:rsid w:val="00E82CB1"/>
    <w:rsid w:val="00E82CCC"/>
    <w:rsid w:val="00E833B0"/>
    <w:rsid w:val="00E835F8"/>
    <w:rsid w:val="00E83656"/>
    <w:rsid w:val="00E83BD0"/>
    <w:rsid w:val="00E83FA3"/>
    <w:rsid w:val="00E84289"/>
    <w:rsid w:val="00E8499C"/>
    <w:rsid w:val="00E84C25"/>
    <w:rsid w:val="00E852FA"/>
    <w:rsid w:val="00E85625"/>
    <w:rsid w:val="00E85FFC"/>
    <w:rsid w:val="00E86347"/>
    <w:rsid w:val="00E865E0"/>
    <w:rsid w:val="00E86BF2"/>
    <w:rsid w:val="00E86E96"/>
    <w:rsid w:val="00E86F88"/>
    <w:rsid w:val="00E87202"/>
    <w:rsid w:val="00E875FC"/>
    <w:rsid w:val="00E9028F"/>
    <w:rsid w:val="00E904CA"/>
    <w:rsid w:val="00E90936"/>
    <w:rsid w:val="00E909A9"/>
    <w:rsid w:val="00E90B14"/>
    <w:rsid w:val="00E91270"/>
    <w:rsid w:val="00E914FB"/>
    <w:rsid w:val="00E91B03"/>
    <w:rsid w:val="00E91E23"/>
    <w:rsid w:val="00E9222C"/>
    <w:rsid w:val="00E92321"/>
    <w:rsid w:val="00E92B38"/>
    <w:rsid w:val="00E92E10"/>
    <w:rsid w:val="00E92E83"/>
    <w:rsid w:val="00E92F46"/>
    <w:rsid w:val="00E93053"/>
    <w:rsid w:val="00E9352F"/>
    <w:rsid w:val="00E93D06"/>
    <w:rsid w:val="00E93DF2"/>
    <w:rsid w:val="00E94022"/>
    <w:rsid w:val="00E94054"/>
    <w:rsid w:val="00E952DC"/>
    <w:rsid w:val="00E956BD"/>
    <w:rsid w:val="00E95ADC"/>
    <w:rsid w:val="00E95E80"/>
    <w:rsid w:val="00E95F12"/>
    <w:rsid w:val="00E962D4"/>
    <w:rsid w:val="00E96402"/>
    <w:rsid w:val="00E96B9D"/>
    <w:rsid w:val="00E96DB1"/>
    <w:rsid w:val="00E96E4B"/>
    <w:rsid w:val="00E96F5C"/>
    <w:rsid w:val="00E97866"/>
    <w:rsid w:val="00E97CF2"/>
    <w:rsid w:val="00EA0008"/>
    <w:rsid w:val="00EA00A5"/>
    <w:rsid w:val="00EA0473"/>
    <w:rsid w:val="00EA05C6"/>
    <w:rsid w:val="00EA06B2"/>
    <w:rsid w:val="00EA089C"/>
    <w:rsid w:val="00EA0B3A"/>
    <w:rsid w:val="00EA0C2D"/>
    <w:rsid w:val="00EA1027"/>
    <w:rsid w:val="00EA1072"/>
    <w:rsid w:val="00EA120C"/>
    <w:rsid w:val="00EA14F5"/>
    <w:rsid w:val="00EA187E"/>
    <w:rsid w:val="00EA1FBF"/>
    <w:rsid w:val="00EA220F"/>
    <w:rsid w:val="00EA235F"/>
    <w:rsid w:val="00EA241E"/>
    <w:rsid w:val="00EA2BA7"/>
    <w:rsid w:val="00EA2DF8"/>
    <w:rsid w:val="00EA2E59"/>
    <w:rsid w:val="00EA3236"/>
    <w:rsid w:val="00EA35AF"/>
    <w:rsid w:val="00EA388A"/>
    <w:rsid w:val="00EA3A35"/>
    <w:rsid w:val="00EA3A4C"/>
    <w:rsid w:val="00EA3BCD"/>
    <w:rsid w:val="00EA3FBE"/>
    <w:rsid w:val="00EA43E1"/>
    <w:rsid w:val="00EA4421"/>
    <w:rsid w:val="00EA4464"/>
    <w:rsid w:val="00EA45D7"/>
    <w:rsid w:val="00EA4BC4"/>
    <w:rsid w:val="00EA553E"/>
    <w:rsid w:val="00EA58E0"/>
    <w:rsid w:val="00EA644A"/>
    <w:rsid w:val="00EA653F"/>
    <w:rsid w:val="00EA6AE5"/>
    <w:rsid w:val="00EA6CA2"/>
    <w:rsid w:val="00EA6DD8"/>
    <w:rsid w:val="00EA725A"/>
    <w:rsid w:val="00EA7362"/>
    <w:rsid w:val="00EA7542"/>
    <w:rsid w:val="00EA7DFE"/>
    <w:rsid w:val="00EA7FE6"/>
    <w:rsid w:val="00EB12DA"/>
    <w:rsid w:val="00EB1878"/>
    <w:rsid w:val="00EB1DD7"/>
    <w:rsid w:val="00EB1E20"/>
    <w:rsid w:val="00EB1FDD"/>
    <w:rsid w:val="00EB20D6"/>
    <w:rsid w:val="00EB2784"/>
    <w:rsid w:val="00EB2A9C"/>
    <w:rsid w:val="00EB33D2"/>
    <w:rsid w:val="00EB3803"/>
    <w:rsid w:val="00EB393A"/>
    <w:rsid w:val="00EB39E6"/>
    <w:rsid w:val="00EB3A34"/>
    <w:rsid w:val="00EB3BE9"/>
    <w:rsid w:val="00EB3E10"/>
    <w:rsid w:val="00EB3F86"/>
    <w:rsid w:val="00EB408B"/>
    <w:rsid w:val="00EB4B24"/>
    <w:rsid w:val="00EB4EF6"/>
    <w:rsid w:val="00EB5AB2"/>
    <w:rsid w:val="00EB5CB3"/>
    <w:rsid w:val="00EB5E55"/>
    <w:rsid w:val="00EB5EEC"/>
    <w:rsid w:val="00EB612D"/>
    <w:rsid w:val="00EB629C"/>
    <w:rsid w:val="00EB64A8"/>
    <w:rsid w:val="00EB659B"/>
    <w:rsid w:val="00EB660B"/>
    <w:rsid w:val="00EB69D6"/>
    <w:rsid w:val="00EB6C7F"/>
    <w:rsid w:val="00EB7434"/>
    <w:rsid w:val="00EB7C5B"/>
    <w:rsid w:val="00EC00F7"/>
    <w:rsid w:val="00EC14A0"/>
    <w:rsid w:val="00EC1862"/>
    <w:rsid w:val="00EC1985"/>
    <w:rsid w:val="00EC1E94"/>
    <w:rsid w:val="00EC22D0"/>
    <w:rsid w:val="00EC2382"/>
    <w:rsid w:val="00EC25BA"/>
    <w:rsid w:val="00EC269B"/>
    <w:rsid w:val="00EC26A2"/>
    <w:rsid w:val="00EC2EA9"/>
    <w:rsid w:val="00EC2F9D"/>
    <w:rsid w:val="00EC3A63"/>
    <w:rsid w:val="00EC3D18"/>
    <w:rsid w:val="00EC4252"/>
    <w:rsid w:val="00EC46AE"/>
    <w:rsid w:val="00EC4A54"/>
    <w:rsid w:val="00EC4E00"/>
    <w:rsid w:val="00EC4FC4"/>
    <w:rsid w:val="00EC5440"/>
    <w:rsid w:val="00EC5980"/>
    <w:rsid w:val="00EC6EB7"/>
    <w:rsid w:val="00EC704D"/>
    <w:rsid w:val="00EC789E"/>
    <w:rsid w:val="00ED00F7"/>
    <w:rsid w:val="00ED0204"/>
    <w:rsid w:val="00ED0501"/>
    <w:rsid w:val="00ED07B6"/>
    <w:rsid w:val="00ED0BC5"/>
    <w:rsid w:val="00ED0D2D"/>
    <w:rsid w:val="00ED1192"/>
    <w:rsid w:val="00ED1696"/>
    <w:rsid w:val="00ED1DA1"/>
    <w:rsid w:val="00ED23E1"/>
    <w:rsid w:val="00ED2648"/>
    <w:rsid w:val="00ED29AC"/>
    <w:rsid w:val="00ED2BEA"/>
    <w:rsid w:val="00ED2C12"/>
    <w:rsid w:val="00ED2CFC"/>
    <w:rsid w:val="00ED2D69"/>
    <w:rsid w:val="00ED34C2"/>
    <w:rsid w:val="00ED385A"/>
    <w:rsid w:val="00ED3A56"/>
    <w:rsid w:val="00ED3B35"/>
    <w:rsid w:val="00ED3BD0"/>
    <w:rsid w:val="00ED4C68"/>
    <w:rsid w:val="00ED4CBE"/>
    <w:rsid w:val="00ED507E"/>
    <w:rsid w:val="00ED571D"/>
    <w:rsid w:val="00ED6FA3"/>
    <w:rsid w:val="00ED719A"/>
    <w:rsid w:val="00ED71AD"/>
    <w:rsid w:val="00ED7542"/>
    <w:rsid w:val="00ED763E"/>
    <w:rsid w:val="00EE00E9"/>
    <w:rsid w:val="00EE0102"/>
    <w:rsid w:val="00EE0398"/>
    <w:rsid w:val="00EE04ED"/>
    <w:rsid w:val="00EE07B8"/>
    <w:rsid w:val="00EE089E"/>
    <w:rsid w:val="00EE0925"/>
    <w:rsid w:val="00EE0E99"/>
    <w:rsid w:val="00EE11AA"/>
    <w:rsid w:val="00EE11B6"/>
    <w:rsid w:val="00EE17B2"/>
    <w:rsid w:val="00EE19CA"/>
    <w:rsid w:val="00EE1E79"/>
    <w:rsid w:val="00EE21A2"/>
    <w:rsid w:val="00EE2262"/>
    <w:rsid w:val="00EE23CF"/>
    <w:rsid w:val="00EE23D7"/>
    <w:rsid w:val="00EE249C"/>
    <w:rsid w:val="00EE2AE2"/>
    <w:rsid w:val="00EE3CEF"/>
    <w:rsid w:val="00EE3DF6"/>
    <w:rsid w:val="00EE4087"/>
    <w:rsid w:val="00EE49F7"/>
    <w:rsid w:val="00EE4FCB"/>
    <w:rsid w:val="00EE5332"/>
    <w:rsid w:val="00EE5722"/>
    <w:rsid w:val="00EE57E8"/>
    <w:rsid w:val="00EE5A5A"/>
    <w:rsid w:val="00EE5A93"/>
    <w:rsid w:val="00EE5E8E"/>
    <w:rsid w:val="00EE6048"/>
    <w:rsid w:val="00EE6869"/>
    <w:rsid w:val="00EE7028"/>
    <w:rsid w:val="00EE7FDC"/>
    <w:rsid w:val="00EF01D1"/>
    <w:rsid w:val="00EF03E5"/>
    <w:rsid w:val="00EF0881"/>
    <w:rsid w:val="00EF0CAA"/>
    <w:rsid w:val="00EF1D0A"/>
    <w:rsid w:val="00EF202B"/>
    <w:rsid w:val="00EF26D6"/>
    <w:rsid w:val="00EF2706"/>
    <w:rsid w:val="00EF2BE1"/>
    <w:rsid w:val="00EF2ECB"/>
    <w:rsid w:val="00EF3413"/>
    <w:rsid w:val="00EF4106"/>
    <w:rsid w:val="00EF42FF"/>
    <w:rsid w:val="00EF45F8"/>
    <w:rsid w:val="00EF4949"/>
    <w:rsid w:val="00EF4A9B"/>
    <w:rsid w:val="00EF5307"/>
    <w:rsid w:val="00EF59FB"/>
    <w:rsid w:val="00EF5F4D"/>
    <w:rsid w:val="00EF6492"/>
    <w:rsid w:val="00EF6925"/>
    <w:rsid w:val="00EF6FF8"/>
    <w:rsid w:val="00EF711B"/>
    <w:rsid w:val="00F002A5"/>
    <w:rsid w:val="00F00405"/>
    <w:rsid w:val="00F008A3"/>
    <w:rsid w:val="00F008C2"/>
    <w:rsid w:val="00F008ED"/>
    <w:rsid w:val="00F00F86"/>
    <w:rsid w:val="00F010A8"/>
    <w:rsid w:val="00F018D0"/>
    <w:rsid w:val="00F01A99"/>
    <w:rsid w:val="00F01FD9"/>
    <w:rsid w:val="00F027AD"/>
    <w:rsid w:val="00F02840"/>
    <w:rsid w:val="00F02B40"/>
    <w:rsid w:val="00F02DD7"/>
    <w:rsid w:val="00F02FD2"/>
    <w:rsid w:val="00F04060"/>
    <w:rsid w:val="00F04109"/>
    <w:rsid w:val="00F04843"/>
    <w:rsid w:val="00F04906"/>
    <w:rsid w:val="00F04CFA"/>
    <w:rsid w:val="00F04D96"/>
    <w:rsid w:val="00F054F2"/>
    <w:rsid w:val="00F055E9"/>
    <w:rsid w:val="00F05BEF"/>
    <w:rsid w:val="00F0624B"/>
    <w:rsid w:val="00F0631F"/>
    <w:rsid w:val="00F06594"/>
    <w:rsid w:val="00F0696F"/>
    <w:rsid w:val="00F06A82"/>
    <w:rsid w:val="00F0705B"/>
    <w:rsid w:val="00F07275"/>
    <w:rsid w:val="00F07574"/>
    <w:rsid w:val="00F075DB"/>
    <w:rsid w:val="00F07AC0"/>
    <w:rsid w:val="00F07BEA"/>
    <w:rsid w:val="00F07FB7"/>
    <w:rsid w:val="00F102A2"/>
    <w:rsid w:val="00F105F6"/>
    <w:rsid w:val="00F10831"/>
    <w:rsid w:val="00F1087E"/>
    <w:rsid w:val="00F10D21"/>
    <w:rsid w:val="00F10DD0"/>
    <w:rsid w:val="00F10E15"/>
    <w:rsid w:val="00F10F27"/>
    <w:rsid w:val="00F114D8"/>
    <w:rsid w:val="00F118AF"/>
    <w:rsid w:val="00F11C46"/>
    <w:rsid w:val="00F1242D"/>
    <w:rsid w:val="00F124C3"/>
    <w:rsid w:val="00F12CCB"/>
    <w:rsid w:val="00F13245"/>
    <w:rsid w:val="00F13292"/>
    <w:rsid w:val="00F1364E"/>
    <w:rsid w:val="00F1394D"/>
    <w:rsid w:val="00F13AA6"/>
    <w:rsid w:val="00F13E6A"/>
    <w:rsid w:val="00F143EA"/>
    <w:rsid w:val="00F1486B"/>
    <w:rsid w:val="00F14977"/>
    <w:rsid w:val="00F154E8"/>
    <w:rsid w:val="00F157CE"/>
    <w:rsid w:val="00F160A1"/>
    <w:rsid w:val="00F1614D"/>
    <w:rsid w:val="00F16204"/>
    <w:rsid w:val="00F164F1"/>
    <w:rsid w:val="00F16BDB"/>
    <w:rsid w:val="00F1705B"/>
    <w:rsid w:val="00F17785"/>
    <w:rsid w:val="00F17A5C"/>
    <w:rsid w:val="00F17C90"/>
    <w:rsid w:val="00F17F10"/>
    <w:rsid w:val="00F2106F"/>
    <w:rsid w:val="00F212C6"/>
    <w:rsid w:val="00F213CC"/>
    <w:rsid w:val="00F21D5F"/>
    <w:rsid w:val="00F21FEA"/>
    <w:rsid w:val="00F22429"/>
    <w:rsid w:val="00F22610"/>
    <w:rsid w:val="00F2263D"/>
    <w:rsid w:val="00F22805"/>
    <w:rsid w:val="00F22858"/>
    <w:rsid w:val="00F24516"/>
    <w:rsid w:val="00F24583"/>
    <w:rsid w:val="00F24C94"/>
    <w:rsid w:val="00F2505F"/>
    <w:rsid w:val="00F2536E"/>
    <w:rsid w:val="00F25408"/>
    <w:rsid w:val="00F2542D"/>
    <w:rsid w:val="00F2581D"/>
    <w:rsid w:val="00F258AE"/>
    <w:rsid w:val="00F258E7"/>
    <w:rsid w:val="00F25DF3"/>
    <w:rsid w:val="00F25F6D"/>
    <w:rsid w:val="00F26064"/>
    <w:rsid w:val="00F263B3"/>
    <w:rsid w:val="00F27386"/>
    <w:rsid w:val="00F2750A"/>
    <w:rsid w:val="00F279BB"/>
    <w:rsid w:val="00F27C1C"/>
    <w:rsid w:val="00F300F6"/>
    <w:rsid w:val="00F306F0"/>
    <w:rsid w:val="00F31434"/>
    <w:rsid w:val="00F31DD1"/>
    <w:rsid w:val="00F32015"/>
    <w:rsid w:val="00F32D7B"/>
    <w:rsid w:val="00F32F02"/>
    <w:rsid w:val="00F32F0D"/>
    <w:rsid w:val="00F32F29"/>
    <w:rsid w:val="00F33026"/>
    <w:rsid w:val="00F33402"/>
    <w:rsid w:val="00F3360C"/>
    <w:rsid w:val="00F33621"/>
    <w:rsid w:val="00F33981"/>
    <w:rsid w:val="00F33D6C"/>
    <w:rsid w:val="00F342FD"/>
    <w:rsid w:val="00F34FD8"/>
    <w:rsid w:val="00F350F9"/>
    <w:rsid w:val="00F356D1"/>
    <w:rsid w:val="00F35A90"/>
    <w:rsid w:val="00F35B48"/>
    <w:rsid w:val="00F35D91"/>
    <w:rsid w:val="00F35E3D"/>
    <w:rsid w:val="00F36032"/>
    <w:rsid w:val="00F36231"/>
    <w:rsid w:val="00F364D3"/>
    <w:rsid w:val="00F36A29"/>
    <w:rsid w:val="00F36C8A"/>
    <w:rsid w:val="00F36E24"/>
    <w:rsid w:val="00F36F64"/>
    <w:rsid w:val="00F371D9"/>
    <w:rsid w:val="00F37A8F"/>
    <w:rsid w:val="00F37DA0"/>
    <w:rsid w:val="00F40574"/>
    <w:rsid w:val="00F41382"/>
    <w:rsid w:val="00F41FFC"/>
    <w:rsid w:val="00F423E1"/>
    <w:rsid w:val="00F425A0"/>
    <w:rsid w:val="00F42BEA"/>
    <w:rsid w:val="00F42C4A"/>
    <w:rsid w:val="00F43160"/>
    <w:rsid w:val="00F4317A"/>
    <w:rsid w:val="00F43234"/>
    <w:rsid w:val="00F43B88"/>
    <w:rsid w:val="00F4459B"/>
    <w:rsid w:val="00F446DD"/>
    <w:rsid w:val="00F44772"/>
    <w:rsid w:val="00F45885"/>
    <w:rsid w:val="00F45B6A"/>
    <w:rsid w:val="00F45B81"/>
    <w:rsid w:val="00F45D30"/>
    <w:rsid w:val="00F46A25"/>
    <w:rsid w:val="00F46A5F"/>
    <w:rsid w:val="00F46CF7"/>
    <w:rsid w:val="00F46ED0"/>
    <w:rsid w:val="00F46FBD"/>
    <w:rsid w:val="00F4705A"/>
    <w:rsid w:val="00F47734"/>
    <w:rsid w:val="00F4785B"/>
    <w:rsid w:val="00F50545"/>
    <w:rsid w:val="00F50570"/>
    <w:rsid w:val="00F50BA3"/>
    <w:rsid w:val="00F51282"/>
    <w:rsid w:val="00F5131B"/>
    <w:rsid w:val="00F513DA"/>
    <w:rsid w:val="00F514BC"/>
    <w:rsid w:val="00F51FD3"/>
    <w:rsid w:val="00F521E5"/>
    <w:rsid w:val="00F523F1"/>
    <w:rsid w:val="00F53460"/>
    <w:rsid w:val="00F53BF1"/>
    <w:rsid w:val="00F53CF5"/>
    <w:rsid w:val="00F53D6B"/>
    <w:rsid w:val="00F53FFF"/>
    <w:rsid w:val="00F54204"/>
    <w:rsid w:val="00F542A1"/>
    <w:rsid w:val="00F547FB"/>
    <w:rsid w:val="00F548E4"/>
    <w:rsid w:val="00F548EF"/>
    <w:rsid w:val="00F554E0"/>
    <w:rsid w:val="00F56680"/>
    <w:rsid w:val="00F568CF"/>
    <w:rsid w:val="00F56E1A"/>
    <w:rsid w:val="00F572E7"/>
    <w:rsid w:val="00F57340"/>
    <w:rsid w:val="00F576A8"/>
    <w:rsid w:val="00F5798E"/>
    <w:rsid w:val="00F57BBB"/>
    <w:rsid w:val="00F57C06"/>
    <w:rsid w:val="00F57C7F"/>
    <w:rsid w:val="00F609E7"/>
    <w:rsid w:val="00F611D3"/>
    <w:rsid w:val="00F6132D"/>
    <w:rsid w:val="00F613C8"/>
    <w:rsid w:val="00F61517"/>
    <w:rsid w:val="00F61DD4"/>
    <w:rsid w:val="00F61F99"/>
    <w:rsid w:val="00F621EB"/>
    <w:rsid w:val="00F626CA"/>
    <w:rsid w:val="00F62744"/>
    <w:rsid w:val="00F62ADB"/>
    <w:rsid w:val="00F62B89"/>
    <w:rsid w:val="00F62CCE"/>
    <w:rsid w:val="00F63064"/>
    <w:rsid w:val="00F631DF"/>
    <w:rsid w:val="00F63289"/>
    <w:rsid w:val="00F63464"/>
    <w:rsid w:val="00F63E88"/>
    <w:rsid w:val="00F63EA9"/>
    <w:rsid w:val="00F642D9"/>
    <w:rsid w:val="00F649F6"/>
    <w:rsid w:val="00F64AA4"/>
    <w:rsid w:val="00F64B6A"/>
    <w:rsid w:val="00F64DEF"/>
    <w:rsid w:val="00F64FFA"/>
    <w:rsid w:val="00F652BE"/>
    <w:rsid w:val="00F6536C"/>
    <w:rsid w:val="00F656A2"/>
    <w:rsid w:val="00F65799"/>
    <w:rsid w:val="00F65E99"/>
    <w:rsid w:val="00F665EF"/>
    <w:rsid w:val="00F669B7"/>
    <w:rsid w:val="00F66BD3"/>
    <w:rsid w:val="00F670A9"/>
    <w:rsid w:val="00F67595"/>
    <w:rsid w:val="00F67B72"/>
    <w:rsid w:val="00F67B99"/>
    <w:rsid w:val="00F67D21"/>
    <w:rsid w:val="00F67EBD"/>
    <w:rsid w:val="00F67EDC"/>
    <w:rsid w:val="00F7040D"/>
    <w:rsid w:val="00F70554"/>
    <w:rsid w:val="00F705BC"/>
    <w:rsid w:val="00F70C33"/>
    <w:rsid w:val="00F70C61"/>
    <w:rsid w:val="00F70FA6"/>
    <w:rsid w:val="00F7114C"/>
    <w:rsid w:val="00F712CA"/>
    <w:rsid w:val="00F714DF"/>
    <w:rsid w:val="00F71627"/>
    <w:rsid w:val="00F7166E"/>
    <w:rsid w:val="00F71687"/>
    <w:rsid w:val="00F7226D"/>
    <w:rsid w:val="00F72351"/>
    <w:rsid w:val="00F72A4D"/>
    <w:rsid w:val="00F72EF0"/>
    <w:rsid w:val="00F73698"/>
    <w:rsid w:val="00F73C67"/>
    <w:rsid w:val="00F73EC8"/>
    <w:rsid w:val="00F74118"/>
    <w:rsid w:val="00F741B4"/>
    <w:rsid w:val="00F7455B"/>
    <w:rsid w:val="00F74965"/>
    <w:rsid w:val="00F74F83"/>
    <w:rsid w:val="00F74F8F"/>
    <w:rsid w:val="00F75083"/>
    <w:rsid w:val="00F75DE5"/>
    <w:rsid w:val="00F75F7D"/>
    <w:rsid w:val="00F760BE"/>
    <w:rsid w:val="00F76142"/>
    <w:rsid w:val="00F76793"/>
    <w:rsid w:val="00F768D6"/>
    <w:rsid w:val="00F76A4C"/>
    <w:rsid w:val="00F76F38"/>
    <w:rsid w:val="00F77AA9"/>
    <w:rsid w:val="00F77DED"/>
    <w:rsid w:val="00F77E50"/>
    <w:rsid w:val="00F77ECE"/>
    <w:rsid w:val="00F80069"/>
    <w:rsid w:val="00F807ED"/>
    <w:rsid w:val="00F80AB7"/>
    <w:rsid w:val="00F80B20"/>
    <w:rsid w:val="00F8121B"/>
    <w:rsid w:val="00F82351"/>
    <w:rsid w:val="00F824F8"/>
    <w:rsid w:val="00F825FB"/>
    <w:rsid w:val="00F82A4A"/>
    <w:rsid w:val="00F82B1C"/>
    <w:rsid w:val="00F82C55"/>
    <w:rsid w:val="00F82D5A"/>
    <w:rsid w:val="00F82E9B"/>
    <w:rsid w:val="00F82FC5"/>
    <w:rsid w:val="00F83146"/>
    <w:rsid w:val="00F8378A"/>
    <w:rsid w:val="00F83E8C"/>
    <w:rsid w:val="00F84455"/>
    <w:rsid w:val="00F8467F"/>
    <w:rsid w:val="00F85D97"/>
    <w:rsid w:val="00F85F78"/>
    <w:rsid w:val="00F85FE3"/>
    <w:rsid w:val="00F864FB"/>
    <w:rsid w:val="00F8651E"/>
    <w:rsid w:val="00F867C5"/>
    <w:rsid w:val="00F86884"/>
    <w:rsid w:val="00F87179"/>
    <w:rsid w:val="00F87CDB"/>
    <w:rsid w:val="00F87D30"/>
    <w:rsid w:val="00F87FE4"/>
    <w:rsid w:val="00F908F5"/>
    <w:rsid w:val="00F90C74"/>
    <w:rsid w:val="00F90C9E"/>
    <w:rsid w:val="00F9159A"/>
    <w:rsid w:val="00F916FC"/>
    <w:rsid w:val="00F91839"/>
    <w:rsid w:val="00F91EF7"/>
    <w:rsid w:val="00F92077"/>
    <w:rsid w:val="00F920E3"/>
    <w:rsid w:val="00F921B2"/>
    <w:rsid w:val="00F922AB"/>
    <w:rsid w:val="00F92A03"/>
    <w:rsid w:val="00F935F3"/>
    <w:rsid w:val="00F9398F"/>
    <w:rsid w:val="00F93CFB"/>
    <w:rsid w:val="00F93DF8"/>
    <w:rsid w:val="00F94421"/>
    <w:rsid w:val="00F944AA"/>
    <w:rsid w:val="00F94713"/>
    <w:rsid w:val="00F948E1"/>
    <w:rsid w:val="00F94DED"/>
    <w:rsid w:val="00F94EC3"/>
    <w:rsid w:val="00F94FD7"/>
    <w:rsid w:val="00F95098"/>
    <w:rsid w:val="00F95491"/>
    <w:rsid w:val="00F9552E"/>
    <w:rsid w:val="00F95961"/>
    <w:rsid w:val="00F966D0"/>
    <w:rsid w:val="00F96C4F"/>
    <w:rsid w:val="00F97185"/>
    <w:rsid w:val="00F978D3"/>
    <w:rsid w:val="00F97B6B"/>
    <w:rsid w:val="00F97FAC"/>
    <w:rsid w:val="00FA003B"/>
    <w:rsid w:val="00FA0897"/>
    <w:rsid w:val="00FA0CA2"/>
    <w:rsid w:val="00FA114C"/>
    <w:rsid w:val="00FA150D"/>
    <w:rsid w:val="00FA1CE8"/>
    <w:rsid w:val="00FA1DBE"/>
    <w:rsid w:val="00FA23EE"/>
    <w:rsid w:val="00FA28C4"/>
    <w:rsid w:val="00FA2AF4"/>
    <w:rsid w:val="00FA2E28"/>
    <w:rsid w:val="00FA331C"/>
    <w:rsid w:val="00FA373A"/>
    <w:rsid w:val="00FA389D"/>
    <w:rsid w:val="00FA39DA"/>
    <w:rsid w:val="00FA3B8E"/>
    <w:rsid w:val="00FA3F70"/>
    <w:rsid w:val="00FA3FEA"/>
    <w:rsid w:val="00FA4248"/>
    <w:rsid w:val="00FA43B6"/>
    <w:rsid w:val="00FA4DDB"/>
    <w:rsid w:val="00FA5832"/>
    <w:rsid w:val="00FA59A4"/>
    <w:rsid w:val="00FA5CFE"/>
    <w:rsid w:val="00FA6122"/>
    <w:rsid w:val="00FA64F7"/>
    <w:rsid w:val="00FA654F"/>
    <w:rsid w:val="00FA6B7B"/>
    <w:rsid w:val="00FA6DF4"/>
    <w:rsid w:val="00FA71C9"/>
    <w:rsid w:val="00FA73B2"/>
    <w:rsid w:val="00FA76CA"/>
    <w:rsid w:val="00FA78CD"/>
    <w:rsid w:val="00FA79AC"/>
    <w:rsid w:val="00FA7B1B"/>
    <w:rsid w:val="00FA7D34"/>
    <w:rsid w:val="00FB038F"/>
    <w:rsid w:val="00FB046F"/>
    <w:rsid w:val="00FB197D"/>
    <w:rsid w:val="00FB1D33"/>
    <w:rsid w:val="00FB29B4"/>
    <w:rsid w:val="00FB2C71"/>
    <w:rsid w:val="00FB2C91"/>
    <w:rsid w:val="00FB2EB0"/>
    <w:rsid w:val="00FB2F4E"/>
    <w:rsid w:val="00FB3049"/>
    <w:rsid w:val="00FB34C7"/>
    <w:rsid w:val="00FB3B28"/>
    <w:rsid w:val="00FB3C55"/>
    <w:rsid w:val="00FB43C9"/>
    <w:rsid w:val="00FB4DF0"/>
    <w:rsid w:val="00FB4F8B"/>
    <w:rsid w:val="00FB5B78"/>
    <w:rsid w:val="00FB5C51"/>
    <w:rsid w:val="00FB5FE8"/>
    <w:rsid w:val="00FB6287"/>
    <w:rsid w:val="00FB62C1"/>
    <w:rsid w:val="00FB6436"/>
    <w:rsid w:val="00FB6574"/>
    <w:rsid w:val="00FB7125"/>
    <w:rsid w:val="00FB75F1"/>
    <w:rsid w:val="00FB76F5"/>
    <w:rsid w:val="00FB7F6F"/>
    <w:rsid w:val="00FC011B"/>
    <w:rsid w:val="00FC04C1"/>
    <w:rsid w:val="00FC04D7"/>
    <w:rsid w:val="00FC0674"/>
    <w:rsid w:val="00FC07A8"/>
    <w:rsid w:val="00FC12A3"/>
    <w:rsid w:val="00FC229D"/>
    <w:rsid w:val="00FC24DA"/>
    <w:rsid w:val="00FC25E8"/>
    <w:rsid w:val="00FC2911"/>
    <w:rsid w:val="00FC2FC4"/>
    <w:rsid w:val="00FC2FC9"/>
    <w:rsid w:val="00FC31DA"/>
    <w:rsid w:val="00FC3745"/>
    <w:rsid w:val="00FC4670"/>
    <w:rsid w:val="00FC47C7"/>
    <w:rsid w:val="00FC60B5"/>
    <w:rsid w:val="00FC6140"/>
    <w:rsid w:val="00FC638D"/>
    <w:rsid w:val="00FC68F8"/>
    <w:rsid w:val="00FC6D79"/>
    <w:rsid w:val="00FC6EB7"/>
    <w:rsid w:val="00FC796C"/>
    <w:rsid w:val="00FC7BAF"/>
    <w:rsid w:val="00FC7FC7"/>
    <w:rsid w:val="00FD00C6"/>
    <w:rsid w:val="00FD00E8"/>
    <w:rsid w:val="00FD0475"/>
    <w:rsid w:val="00FD1519"/>
    <w:rsid w:val="00FD1921"/>
    <w:rsid w:val="00FD1A72"/>
    <w:rsid w:val="00FD1B2D"/>
    <w:rsid w:val="00FD1D44"/>
    <w:rsid w:val="00FD23A2"/>
    <w:rsid w:val="00FD282A"/>
    <w:rsid w:val="00FD32BE"/>
    <w:rsid w:val="00FD339B"/>
    <w:rsid w:val="00FD34CF"/>
    <w:rsid w:val="00FD423F"/>
    <w:rsid w:val="00FD44D5"/>
    <w:rsid w:val="00FD4645"/>
    <w:rsid w:val="00FD472A"/>
    <w:rsid w:val="00FD4FA2"/>
    <w:rsid w:val="00FD4FD8"/>
    <w:rsid w:val="00FD5114"/>
    <w:rsid w:val="00FD58B7"/>
    <w:rsid w:val="00FD5A4E"/>
    <w:rsid w:val="00FD5D32"/>
    <w:rsid w:val="00FD6123"/>
    <w:rsid w:val="00FD66C2"/>
    <w:rsid w:val="00FD709A"/>
    <w:rsid w:val="00FD77AA"/>
    <w:rsid w:val="00FD79F4"/>
    <w:rsid w:val="00FD7A92"/>
    <w:rsid w:val="00FD7DDE"/>
    <w:rsid w:val="00FE0241"/>
    <w:rsid w:val="00FE040D"/>
    <w:rsid w:val="00FE057B"/>
    <w:rsid w:val="00FE06F9"/>
    <w:rsid w:val="00FE07D1"/>
    <w:rsid w:val="00FE0DBD"/>
    <w:rsid w:val="00FE149A"/>
    <w:rsid w:val="00FE17E1"/>
    <w:rsid w:val="00FE1810"/>
    <w:rsid w:val="00FE1917"/>
    <w:rsid w:val="00FE1B84"/>
    <w:rsid w:val="00FE24BD"/>
    <w:rsid w:val="00FE282C"/>
    <w:rsid w:val="00FE2E5A"/>
    <w:rsid w:val="00FE2F33"/>
    <w:rsid w:val="00FE3660"/>
    <w:rsid w:val="00FE3910"/>
    <w:rsid w:val="00FE3A4C"/>
    <w:rsid w:val="00FE4060"/>
    <w:rsid w:val="00FE4AB7"/>
    <w:rsid w:val="00FE4DB3"/>
    <w:rsid w:val="00FE55A6"/>
    <w:rsid w:val="00FE57A2"/>
    <w:rsid w:val="00FE62A6"/>
    <w:rsid w:val="00FE651A"/>
    <w:rsid w:val="00FE6A62"/>
    <w:rsid w:val="00FE6C3B"/>
    <w:rsid w:val="00FE75E2"/>
    <w:rsid w:val="00FF035F"/>
    <w:rsid w:val="00FF0A21"/>
    <w:rsid w:val="00FF0E2C"/>
    <w:rsid w:val="00FF119E"/>
    <w:rsid w:val="00FF140E"/>
    <w:rsid w:val="00FF141D"/>
    <w:rsid w:val="00FF1889"/>
    <w:rsid w:val="00FF1B4C"/>
    <w:rsid w:val="00FF215C"/>
    <w:rsid w:val="00FF2C8D"/>
    <w:rsid w:val="00FF3304"/>
    <w:rsid w:val="00FF3937"/>
    <w:rsid w:val="00FF4343"/>
    <w:rsid w:val="00FF4622"/>
    <w:rsid w:val="00FF50D4"/>
    <w:rsid w:val="00FF5553"/>
    <w:rsid w:val="00FF55EF"/>
    <w:rsid w:val="00FF56B9"/>
    <w:rsid w:val="00FF59F8"/>
    <w:rsid w:val="00FF5ACF"/>
    <w:rsid w:val="00FF5C78"/>
    <w:rsid w:val="00FF606A"/>
    <w:rsid w:val="00FF61BD"/>
    <w:rsid w:val="00FF620F"/>
    <w:rsid w:val="00FF68D2"/>
    <w:rsid w:val="00FF7B05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F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69A7"/>
    <w:pPr>
      <w:suppressAutoHyphens/>
      <w:jc w:val="center"/>
      <w:outlineLvl w:val="0"/>
    </w:pPr>
    <w:rPr>
      <w:rFonts w:ascii="Arial" w:eastAsia="Times New Roman" w:hAnsi="Arial" w:cs="Arial"/>
      <w:color w:val="FF000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169A7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169A7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4169A7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025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25F6"/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69A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16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1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169A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4169A7"/>
    <w:rPr>
      <w:rFonts w:ascii="Symbol" w:eastAsia="Times New Roman" w:hAnsi="Symbol" w:cs="Arial"/>
    </w:rPr>
  </w:style>
  <w:style w:type="character" w:customStyle="1" w:styleId="WW8Num8z1">
    <w:name w:val="WW8Num8z1"/>
    <w:rsid w:val="004169A7"/>
    <w:rPr>
      <w:b w:val="0"/>
    </w:rPr>
  </w:style>
  <w:style w:type="character" w:customStyle="1" w:styleId="WW8Num11z0">
    <w:name w:val="WW8Num11z0"/>
    <w:rsid w:val="004169A7"/>
    <w:rPr>
      <w:rFonts w:ascii="Symbol" w:hAnsi="Symbol"/>
      <w:sz w:val="20"/>
    </w:rPr>
  </w:style>
  <w:style w:type="character" w:customStyle="1" w:styleId="WW8Num11z1">
    <w:name w:val="WW8Num11z1"/>
    <w:rsid w:val="004169A7"/>
    <w:rPr>
      <w:rFonts w:ascii="Courier New" w:hAnsi="Courier New"/>
      <w:sz w:val="20"/>
    </w:rPr>
  </w:style>
  <w:style w:type="character" w:customStyle="1" w:styleId="WW8Num11z2">
    <w:name w:val="WW8Num11z2"/>
    <w:rsid w:val="004169A7"/>
    <w:rPr>
      <w:rFonts w:ascii="Wingdings" w:hAnsi="Wingdings"/>
      <w:sz w:val="20"/>
    </w:rPr>
  </w:style>
  <w:style w:type="character" w:customStyle="1" w:styleId="WW8Num14z0">
    <w:name w:val="WW8Num14z0"/>
    <w:rsid w:val="004169A7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4169A7"/>
    <w:rPr>
      <w:b w:val="0"/>
    </w:rPr>
  </w:style>
  <w:style w:type="character" w:customStyle="1" w:styleId="WW8Num17z1">
    <w:name w:val="WW8Num17z1"/>
    <w:rsid w:val="004169A7"/>
    <w:rPr>
      <w:b/>
    </w:rPr>
  </w:style>
  <w:style w:type="character" w:customStyle="1" w:styleId="WW8Num18z1">
    <w:name w:val="WW8Num18z1"/>
    <w:rsid w:val="004169A7"/>
    <w:rPr>
      <w:b/>
    </w:rPr>
  </w:style>
  <w:style w:type="character" w:customStyle="1" w:styleId="Absatz-Standardschriftart">
    <w:name w:val="Absatz-Standardschriftart"/>
    <w:rsid w:val="004169A7"/>
  </w:style>
  <w:style w:type="character" w:customStyle="1" w:styleId="WW8Num2z1">
    <w:name w:val="WW8Num2z1"/>
    <w:rsid w:val="004169A7"/>
    <w:rPr>
      <w:rFonts w:ascii="Courier New" w:hAnsi="Courier New" w:cs="Courier New"/>
    </w:rPr>
  </w:style>
  <w:style w:type="character" w:customStyle="1" w:styleId="WW8Num2z2">
    <w:name w:val="WW8Num2z2"/>
    <w:rsid w:val="004169A7"/>
    <w:rPr>
      <w:rFonts w:ascii="Wingdings" w:hAnsi="Wingdings"/>
    </w:rPr>
  </w:style>
  <w:style w:type="character" w:customStyle="1" w:styleId="WW8Num2z3">
    <w:name w:val="WW8Num2z3"/>
    <w:rsid w:val="004169A7"/>
    <w:rPr>
      <w:rFonts w:ascii="Symbol" w:hAnsi="Symbol"/>
    </w:rPr>
  </w:style>
  <w:style w:type="character" w:customStyle="1" w:styleId="WW8Num12z0">
    <w:name w:val="WW8Num12z0"/>
    <w:rsid w:val="004169A7"/>
    <w:rPr>
      <w:rFonts w:ascii="Symbol" w:hAnsi="Symbol"/>
      <w:sz w:val="20"/>
    </w:rPr>
  </w:style>
  <w:style w:type="character" w:customStyle="1" w:styleId="WW8Num12z1">
    <w:name w:val="WW8Num12z1"/>
    <w:rsid w:val="004169A7"/>
    <w:rPr>
      <w:rFonts w:ascii="Courier New" w:hAnsi="Courier New"/>
      <w:sz w:val="20"/>
    </w:rPr>
  </w:style>
  <w:style w:type="character" w:customStyle="1" w:styleId="WW8Num12z2">
    <w:name w:val="WW8Num12z2"/>
    <w:rsid w:val="004169A7"/>
    <w:rPr>
      <w:rFonts w:ascii="Wingdings" w:hAnsi="Wingdings"/>
      <w:sz w:val="20"/>
    </w:rPr>
  </w:style>
  <w:style w:type="character" w:customStyle="1" w:styleId="WW8Num15z0">
    <w:name w:val="WW8Num15z0"/>
    <w:rsid w:val="004169A7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4169A7"/>
    <w:rPr>
      <w:b w:val="0"/>
    </w:rPr>
  </w:style>
  <w:style w:type="character" w:customStyle="1" w:styleId="WW8Num19z1">
    <w:name w:val="WW8Num19z1"/>
    <w:rsid w:val="004169A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4169A7"/>
  </w:style>
  <w:style w:type="character" w:styleId="Hipercze">
    <w:name w:val="Hyperlink"/>
    <w:basedOn w:val="Domylnaczcionkaakapitu1"/>
    <w:uiPriority w:val="99"/>
    <w:rsid w:val="004169A7"/>
    <w:rPr>
      <w:color w:val="0000FF"/>
      <w:u w:val="single"/>
    </w:rPr>
  </w:style>
  <w:style w:type="character" w:styleId="Numerstrony">
    <w:name w:val="page number"/>
    <w:basedOn w:val="Domylnaczcionkaakapitu1"/>
    <w:rsid w:val="004169A7"/>
  </w:style>
  <w:style w:type="character" w:customStyle="1" w:styleId="NagwekZnak">
    <w:name w:val="Nagłówek Znak"/>
    <w:basedOn w:val="Domylnaczcionkaakapitu1"/>
    <w:uiPriority w:val="99"/>
    <w:rsid w:val="004169A7"/>
    <w:rPr>
      <w:sz w:val="24"/>
      <w:szCs w:val="24"/>
    </w:rPr>
  </w:style>
  <w:style w:type="character" w:customStyle="1" w:styleId="Znakinumeracji">
    <w:name w:val="Znaki numeracji"/>
    <w:rsid w:val="004169A7"/>
  </w:style>
  <w:style w:type="paragraph" w:customStyle="1" w:styleId="Nagwek10">
    <w:name w:val="Nagłówek1"/>
    <w:basedOn w:val="Normalny"/>
    <w:next w:val="Tekstpodstawowy"/>
    <w:rsid w:val="004169A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69A7"/>
    <w:pPr>
      <w:suppressAutoHyphens/>
      <w:spacing w:after="120"/>
    </w:pPr>
    <w:rPr>
      <w:rFonts w:eastAsia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6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4169A7"/>
    <w:rPr>
      <w:rFonts w:cs="Tahoma"/>
    </w:rPr>
  </w:style>
  <w:style w:type="paragraph" w:customStyle="1" w:styleId="Podpis1">
    <w:name w:val="Podpis1"/>
    <w:basedOn w:val="Normalny"/>
    <w:rsid w:val="004169A7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ks">
    <w:name w:val="Indeks"/>
    <w:basedOn w:val="Normalny"/>
    <w:rsid w:val="004169A7"/>
    <w:pPr>
      <w:suppressLineNumbers/>
      <w:suppressAutoHyphens/>
    </w:pPr>
    <w:rPr>
      <w:rFonts w:eastAsia="Times New Roman" w:cs="Tahoma"/>
      <w:lang w:eastAsia="ar-SA"/>
    </w:rPr>
  </w:style>
  <w:style w:type="paragraph" w:styleId="Stopka">
    <w:name w:val="footer"/>
    <w:basedOn w:val="Normalny"/>
    <w:link w:val="StopkaZnak"/>
    <w:uiPriority w:val="99"/>
    <w:rsid w:val="004169A7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16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4169A7"/>
    <w:pPr>
      <w:suppressAutoHyphens/>
      <w:spacing w:before="280" w:after="119"/>
    </w:pPr>
    <w:rPr>
      <w:rFonts w:eastAsia="Times New Roman" w:cs="Times New Roman"/>
      <w:lang w:eastAsia="ar-SA"/>
    </w:rPr>
  </w:style>
  <w:style w:type="paragraph" w:styleId="Nagwek">
    <w:name w:val="header"/>
    <w:basedOn w:val="Normalny"/>
    <w:link w:val="NagwekZnak1"/>
    <w:uiPriority w:val="99"/>
    <w:rsid w:val="004169A7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416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69A7"/>
    <w:pPr>
      <w:suppressLineNumbers/>
      <w:suppressAutoHyphens/>
    </w:pPr>
    <w:rPr>
      <w:rFonts w:eastAsia="Times New Roman" w:cs="Times New Roman"/>
      <w:lang w:eastAsia="ar-SA"/>
    </w:rPr>
  </w:style>
  <w:style w:type="paragraph" w:customStyle="1" w:styleId="Nagwektabeli">
    <w:name w:val="Nagłówek tabeli"/>
    <w:basedOn w:val="Zawartotabeli"/>
    <w:rsid w:val="004169A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69A7"/>
  </w:style>
  <w:style w:type="paragraph" w:styleId="Tekstprzypisukocowego">
    <w:name w:val="endnote text"/>
    <w:basedOn w:val="Normalny"/>
    <w:link w:val="TekstprzypisukocowegoZnak"/>
    <w:semiHidden/>
    <w:rsid w:val="004169A7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69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rsid w:val="004169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9A7"/>
    <w:pPr>
      <w:suppressAutoHyphens/>
      <w:ind w:left="708"/>
    </w:pPr>
    <w:rPr>
      <w:rFonts w:eastAsia="Times New Roman" w:cs="Times New Roman"/>
      <w:lang w:eastAsia="ar-SA"/>
    </w:rPr>
  </w:style>
  <w:style w:type="table" w:styleId="Tabela-Siatka">
    <w:name w:val="Table Grid"/>
    <w:basedOn w:val="Standardowy"/>
    <w:rsid w:val="0041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69A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4169A7"/>
    <w:pPr>
      <w:tabs>
        <w:tab w:val="right" w:leader="dot" w:pos="9335"/>
      </w:tabs>
      <w:suppressAutoHyphens/>
      <w:ind w:left="1418" w:hanging="1418"/>
    </w:pPr>
    <w:rPr>
      <w:rFonts w:eastAsia="Times New Roman" w:cs="Times New Roman"/>
      <w:b/>
      <w:noProof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4169A7"/>
    <w:pPr>
      <w:tabs>
        <w:tab w:val="left" w:pos="1134"/>
        <w:tab w:val="right" w:leader="dot" w:pos="9335"/>
      </w:tabs>
      <w:suppressAutoHyphens/>
      <w:ind w:left="1701" w:hanging="283"/>
    </w:pPr>
    <w:rPr>
      <w:rFonts w:eastAsia="Times New Roman" w:cs="Times New Roman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4169A7"/>
    <w:pPr>
      <w:tabs>
        <w:tab w:val="right" w:leader="dot" w:pos="9335"/>
      </w:tabs>
      <w:suppressAutoHyphens/>
      <w:ind w:left="1985" w:hanging="284"/>
    </w:pPr>
    <w:rPr>
      <w:rFonts w:eastAsia="Times New Roman" w:cs="Times New Roman"/>
      <w:lang w:eastAsia="ar-SA"/>
    </w:rPr>
  </w:style>
  <w:style w:type="paragraph" w:styleId="Tekstpodstawowy2">
    <w:name w:val="Body Text 2"/>
    <w:basedOn w:val="Normalny"/>
    <w:link w:val="Tekstpodstawowy2Znak"/>
    <w:rsid w:val="004169A7"/>
    <w:pPr>
      <w:suppressAutoHyphens/>
      <w:spacing w:after="120" w:line="480" w:lineRule="auto"/>
    </w:pPr>
    <w:rPr>
      <w:rFonts w:eastAsia="Times New Roman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16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169A7"/>
    <w:pPr>
      <w:tabs>
        <w:tab w:val="left" w:pos="8352"/>
      </w:tabs>
      <w:overflowPunct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4169A7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6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4169A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WW-Tekstpodstawowywcity2">
    <w:name w:val="WW-Tekst podstawowy wcięty 2"/>
    <w:basedOn w:val="Normalny"/>
    <w:rsid w:val="004169A7"/>
    <w:pPr>
      <w:widowControl w:val="0"/>
      <w:suppressAutoHyphens/>
      <w:spacing w:line="120" w:lineRule="atLeast"/>
      <w:ind w:left="284" w:hanging="284"/>
      <w:jc w:val="both"/>
    </w:pPr>
    <w:rPr>
      <w:rFonts w:eastAsia="Times New Roman" w:cs="Times New Roman"/>
      <w:szCs w:val="20"/>
    </w:rPr>
  </w:style>
  <w:style w:type="paragraph" w:styleId="Tytu">
    <w:name w:val="Title"/>
    <w:basedOn w:val="Normalny"/>
    <w:link w:val="TytuZnak"/>
    <w:qFormat/>
    <w:rsid w:val="004169A7"/>
    <w:pPr>
      <w:tabs>
        <w:tab w:val="left" w:pos="6840"/>
      </w:tabs>
      <w:ind w:right="-288"/>
      <w:jc w:val="center"/>
    </w:pPr>
    <w:rPr>
      <w:rFonts w:eastAsia="Times New Roman" w:cs="Times New Roman"/>
      <w:sz w:val="28"/>
    </w:rPr>
  </w:style>
  <w:style w:type="character" w:customStyle="1" w:styleId="TytuZnak">
    <w:name w:val="Tytuł Znak"/>
    <w:basedOn w:val="Domylnaczcionkaakapitu"/>
    <w:link w:val="Tytu"/>
    <w:rsid w:val="004169A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65">
    <w:name w:val="xl65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66">
    <w:name w:val="xl66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67">
    <w:name w:val="xl67"/>
    <w:basedOn w:val="Normalny"/>
    <w:rsid w:val="004169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72">
    <w:name w:val="xl72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Normalny"/>
    <w:rsid w:val="0041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ny"/>
    <w:rsid w:val="004169A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ny"/>
    <w:rsid w:val="0041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ny"/>
    <w:rsid w:val="004169A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ny"/>
    <w:rsid w:val="004169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ny"/>
    <w:rsid w:val="004169A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ny"/>
    <w:rsid w:val="004169A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ny"/>
    <w:rsid w:val="004169A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ny"/>
    <w:rsid w:val="00416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ny"/>
    <w:rsid w:val="0041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ny"/>
    <w:rsid w:val="004169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character" w:customStyle="1" w:styleId="TekstdymkaZnak">
    <w:name w:val="Tekst dymka Znak"/>
    <w:rsid w:val="004169A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4169A7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4169A7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unhideWhenUsed/>
    <w:rsid w:val="004169A7"/>
    <w:rPr>
      <w:color w:val="800080"/>
      <w:u w:val="single"/>
    </w:rPr>
  </w:style>
  <w:style w:type="paragraph" w:customStyle="1" w:styleId="xl91">
    <w:name w:val="xl91"/>
    <w:basedOn w:val="Normalny"/>
    <w:rsid w:val="00416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ny"/>
    <w:rsid w:val="004169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ny"/>
    <w:rsid w:val="0041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1214</Words>
  <Characters>7286</Characters>
  <Application>Microsoft Office Word</Application>
  <DocSecurity>0</DocSecurity>
  <Lines>60</Lines>
  <Paragraphs>16</Paragraphs>
  <ScaleCrop>false</ScaleCrop>
  <Company>Hewlett-Packard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5</cp:revision>
  <dcterms:created xsi:type="dcterms:W3CDTF">2014-06-04T06:30:00Z</dcterms:created>
  <dcterms:modified xsi:type="dcterms:W3CDTF">2015-05-13T06:36:00Z</dcterms:modified>
</cp:coreProperties>
</file>