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31" w:rsidRDefault="00E84731">
      <w:pPr>
        <w:rPr>
          <w:sz w:val="20"/>
          <w:szCs w:val="20"/>
        </w:rPr>
      </w:pPr>
      <w:bookmarkStart w:id="0" w:name="VORGNR"/>
      <w:bookmarkStart w:id="1" w:name="_GoBack"/>
      <w:bookmarkEnd w:id="1"/>
      <w:r>
        <w:rPr>
          <w:sz w:val="20"/>
          <w:szCs w:val="20"/>
        </w:rPr>
        <w:tab/>
      </w:r>
      <w:bookmarkEnd w:id="0"/>
      <w:r w:rsidR="000A43F0">
        <w:rPr>
          <w:sz w:val="20"/>
          <w:szCs w:val="20"/>
        </w:rPr>
        <w:tab/>
      </w:r>
      <w:r w:rsidR="000A43F0">
        <w:rPr>
          <w:sz w:val="20"/>
          <w:szCs w:val="20"/>
        </w:rPr>
        <w:tab/>
      </w:r>
      <w:r w:rsidR="000A43F0">
        <w:rPr>
          <w:sz w:val="20"/>
          <w:szCs w:val="20"/>
        </w:rPr>
        <w:tab/>
      </w:r>
      <w:r w:rsidR="000A43F0">
        <w:rPr>
          <w:sz w:val="20"/>
          <w:szCs w:val="20"/>
        </w:rPr>
        <w:tab/>
      </w:r>
      <w:r w:rsidR="000A43F0">
        <w:rPr>
          <w:sz w:val="20"/>
          <w:szCs w:val="20"/>
        </w:rPr>
        <w:tab/>
      </w:r>
      <w:r w:rsidR="000A43F0">
        <w:rPr>
          <w:sz w:val="20"/>
          <w:szCs w:val="20"/>
        </w:rPr>
        <w:tab/>
      </w:r>
      <w:r w:rsidR="000A43F0">
        <w:rPr>
          <w:sz w:val="20"/>
          <w:szCs w:val="20"/>
        </w:rPr>
        <w:tab/>
      </w:r>
      <w:r w:rsidR="000A43F0">
        <w:rPr>
          <w:sz w:val="20"/>
          <w:szCs w:val="20"/>
        </w:rPr>
        <w:tab/>
        <w:t xml:space="preserve">Załącznik </w:t>
      </w:r>
      <w:r w:rsidR="0024153E">
        <w:rPr>
          <w:sz w:val="20"/>
          <w:szCs w:val="20"/>
        </w:rPr>
        <w:t xml:space="preserve"> do </w:t>
      </w:r>
      <w:r w:rsidR="000A43F0">
        <w:rPr>
          <w:sz w:val="20"/>
          <w:szCs w:val="20"/>
        </w:rPr>
        <w:t>u</w:t>
      </w:r>
      <w:r w:rsidR="001B11F5">
        <w:rPr>
          <w:sz w:val="20"/>
          <w:szCs w:val="20"/>
        </w:rPr>
        <w:t xml:space="preserve">chwały Nr </w:t>
      </w:r>
      <w:r w:rsidR="0024153E">
        <w:rPr>
          <w:sz w:val="20"/>
          <w:szCs w:val="20"/>
        </w:rPr>
        <w:t>XII/129/2019</w:t>
      </w:r>
    </w:p>
    <w:p w:rsidR="00E84731" w:rsidRDefault="0024153E" w:rsidP="0024153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1D6D21">
        <w:rPr>
          <w:sz w:val="20"/>
          <w:szCs w:val="20"/>
        </w:rPr>
        <w:t>Rady Gmi</w:t>
      </w:r>
      <w:r w:rsidR="001B11F5">
        <w:rPr>
          <w:sz w:val="20"/>
          <w:szCs w:val="20"/>
        </w:rPr>
        <w:t>n Wilczyn</w:t>
      </w:r>
      <w:r w:rsidR="001B11F5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1B11F5">
        <w:rPr>
          <w:sz w:val="20"/>
          <w:szCs w:val="20"/>
        </w:rPr>
        <w:t>z dnia</w:t>
      </w:r>
      <w:r>
        <w:rPr>
          <w:sz w:val="20"/>
          <w:szCs w:val="20"/>
        </w:rPr>
        <w:t xml:space="preserve"> 29 listopada </w:t>
      </w:r>
      <w:r w:rsidR="00B81C21">
        <w:rPr>
          <w:sz w:val="20"/>
          <w:szCs w:val="20"/>
        </w:rPr>
        <w:t>2019</w:t>
      </w:r>
      <w:r w:rsidR="00E84731">
        <w:rPr>
          <w:sz w:val="20"/>
          <w:szCs w:val="20"/>
        </w:rPr>
        <w:t>r.</w:t>
      </w:r>
    </w:p>
    <w:p w:rsidR="00E84731" w:rsidRDefault="00E84731">
      <w:pPr>
        <w:rPr>
          <w:sz w:val="20"/>
          <w:szCs w:val="20"/>
        </w:rPr>
      </w:pPr>
    </w:p>
    <w:p w:rsidR="0024153E" w:rsidRDefault="0024153E">
      <w:pPr>
        <w:rPr>
          <w:sz w:val="20"/>
          <w:szCs w:val="20"/>
        </w:rPr>
      </w:pPr>
    </w:p>
    <w:p w:rsidR="00E84731" w:rsidRDefault="00E8473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POLA JASNE WYPEŁNIĆ DUŻYMI, DRUKOWANYMI LITERAMI, CZARNYM LUB NIEBIESKIM KOLOREM</w:t>
      </w:r>
    </w:p>
    <w:p w:rsidR="00E84731" w:rsidRDefault="00E8473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</w:t>
      </w:r>
    </w:p>
    <w:p w:rsidR="00E84731" w:rsidRDefault="00E84731">
      <w:pPr>
        <w:jc w:val="both"/>
        <w:rPr>
          <w:sz w:val="20"/>
          <w:szCs w:val="20"/>
        </w:rPr>
      </w:pPr>
    </w:p>
    <w:p w:rsidR="00E84731" w:rsidRDefault="00E8473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DEKLARACJA </w:t>
      </w:r>
    </w:p>
    <w:p w:rsidR="00E84731" w:rsidRDefault="00E8473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WYSOKOŚCI OPŁATY ZA GOSPODAROWANIE ODPADAMI KOMUNALNYMI</w:t>
      </w:r>
    </w:p>
    <w:p w:rsidR="00E84731" w:rsidRDefault="00E84731">
      <w:pPr>
        <w:jc w:val="both"/>
        <w:rPr>
          <w:sz w:val="20"/>
          <w:szCs w:val="20"/>
        </w:rPr>
      </w:pPr>
    </w:p>
    <w:tbl>
      <w:tblPr>
        <w:tblW w:w="10381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2550"/>
        <w:gridCol w:w="410"/>
        <w:gridCol w:w="2960"/>
        <w:gridCol w:w="140"/>
        <w:gridCol w:w="4321"/>
      </w:tblGrid>
      <w:tr w:rsidR="00E84731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4731" w:rsidRDefault="00E84731">
            <w:pPr>
              <w:tabs>
                <w:tab w:val="left" w:pos="1980"/>
              </w:tabs>
              <w:snapToGrid w:val="0"/>
              <w:rPr>
                <w:sz w:val="20"/>
                <w:szCs w:val="20"/>
              </w:rPr>
            </w:pPr>
          </w:p>
          <w:p w:rsidR="00E84731" w:rsidRDefault="00E84731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prawna:             Ustawa z dnia 13 września 1996 r. o utrzymaniu czystości i porządku w gminach</w:t>
            </w:r>
          </w:p>
          <w:p w:rsidR="00E84731" w:rsidRDefault="00E84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(tekst  jednolity Dz. U. z 201</w:t>
            </w:r>
            <w:r w:rsidR="00CE450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r., poz. </w:t>
            </w:r>
            <w:r w:rsidR="00CE450A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>).</w:t>
            </w:r>
          </w:p>
          <w:p w:rsidR="00E84731" w:rsidRDefault="00E84731">
            <w:pPr>
              <w:rPr>
                <w:sz w:val="20"/>
                <w:szCs w:val="20"/>
              </w:rPr>
            </w:pPr>
          </w:p>
          <w:p w:rsidR="005D1733" w:rsidRDefault="00E84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Składający:                       Formularz przeznaczony jest dla właścicieli nieruchomości, współwłaścicieli, użytkowników </w:t>
            </w:r>
            <w:r w:rsidR="005D1733">
              <w:rPr>
                <w:sz w:val="20"/>
                <w:szCs w:val="20"/>
              </w:rPr>
              <w:t xml:space="preserve">      </w:t>
            </w:r>
          </w:p>
          <w:p w:rsidR="005D1733" w:rsidRDefault="005D1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wieczystych</w:t>
            </w:r>
            <w:r w:rsidR="00E84731">
              <w:rPr>
                <w:sz w:val="20"/>
                <w:szCs w:val="20"/>
              </w:rPr>
              <w:t xml:space="preserve"> oraz jednostek organizacyjnych i osób posiadających nieruchomość w zarządzie lub </w:t>
            </w:r>
            <w:r>
              <w:rPr>
                <w:sz w:val="20"/>
                <w:szCs w:val="20"/>
              </w:rPr>
              <w:t xml:space="preserve">  </w:t>
            </w:r>
          </w:p>
          <w:p w:rsidR="00E84731" w:rsidRDefault="005D1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="00E84731">
              <w:rPr>
                <w:sz w:val="20"/>
                <w:szCs w:val="20"/>
              </w:rPr>
              <w:t>uż</w:t>
            </w:r>
            <w:r>
              <w:rPr>
                <w:sz w:val="20"/>
                <w:szCs w:val="20"/>
              </w:rPr>
              <w:t xml:space="preserve">ytkowaniu, </w:t>
            </w:r>
            <w:r w:rsidR="00E84731">
              <w:rPr>
                <w:sz w:val="20"/>
                <w:szCs w:val="20"/>
              </w:rPr>
              <w:t>a także innych podmiotów władających nieruchomością.</w:t>
            </w:r>
          </w:p>
          <w:p w:rsidR="00E84731" w:rsidRDefault="00E84731">
            <w:pPr>
              <w:rPr>
                <w:color w:val="000000"/>
                <w:sz w:val="20"/>
                <w:szCs w:val="20"/>
              </w:rPr>
            </w:pPr>
          </w:p>
          <w:p w:rsidR="00E84731" w:rsidRDefault="00E847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Miejsce składania:            Urząd Gminy w Wilczynie, ul. Strzelińska 12D, 62-550 Wilczyn</w:t>
            </w:r>
          </w:p>
          <w:p w:rsidR="00E84731" w:rsidRDefault="00E84731">
            <w:pPr>
              <w:rPr>
                <w:color w:val="000000"/>
                <w:sz w:val="20"/>
                <w:szCs w:val="20"/>
              </w:rPr>
            </w:pPr>
          </w:p>
          <w:p w:rsidR="00E84731" w:rsidRDefault="00E84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 właściwy                </w:t>
            </w:r>
          </w:p>
          <w:p w:rsidR="00E84731" w:rsidRDefault="00E8473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do złożenia deklaracji:</w:t>
            </w:r>
            <w:r>
              <w:rPr>
                <w:color w:val="000000"/>
                <w:sz w:val="20"/>
                <w:szCs w:val="20"/>
              </w:rPr>
              <w:t xml:space="preserve">      Wójt Gminy Wilczyn, ul. Strzelińska 12D, 62-550 Wilczyn </w:t>
            </w:r>
          </w:p>
          <w:p w:rsidR="00E84731" w:rsidRDefault="00E847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E84731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4731" w:rsidRDefault="00E8473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84731" w:rsidRDefault="00E847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OBOWIĄZEK ZŁOŻENIA DEKLARACJI</w:t>
            </w:r>
          </w:p>
          <w:p w:rsidR="00E84731" w:rsidRDefault="00E8473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84731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31" w:rsidRDefault="00E8473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84731" w:rsidRDefault="00E847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Okoliczności powodujące obowiązek złożenia deklaracji:  (zaznaczyć właściwy kwadrat)</w:t>
            </w:r>
          </w:p>
          <w:p w:rsidR="001A2284" w:rsidRPr="001A2284" w:rsidRDefault="001A2284" w:rsidP="001A228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E84731" w:rsidRPr="001A2284">
              <w:rPr>
                <w:color w:val="000000"/>
                <w:sz w:val="20"/>
                <w:szCs w:val="20"/>
              </w:rPr>
              <w:t xml:space="preserve">   </w:t>
            </w:r>
            <w:r w:rsidR="005D1733" w:rsidRPr="001A2284">
              <w:rPr>
                <w:color w:val="000000"/>
                <w:sz w:val="48"/>
                <w:szCs w:val="48"/>
              </w:rPr>
              <w:t xml:space="preserve">□  </w:t>
            </w:r>
            <w:r w:rsidR="00E84731" w:rsidRPr="001A2284">
              <w:rPr>
                <w:color w:val="000000"/>
                <w:sz w:val="20"/>
                <w:szCs w:val="20"/>
              </w:rPr>
              <w:t>pierwsza deklaracja</w:t>
            </w:r>
            <w:r w:rsidR="005D1733" w:rsidRPr="001A2284">
              <w:rPr>
                <w:color w:val="000000"/>
                <w:sz w:val="20"/>
                <w:szCs w:val="20"/>
              </w:rPr>
              <w:t xml:space="preserve"> – data zamieszkania na nieruchomości pierwszego mieszkańca</w:t>
            </w:r>
            <w:r w:rsidR="00CE450A" w:rsidRPr="001A2284">
              <w:rPr>
                <w:color w:val="000000"/>
                <w:sz w:val="20"/>
                <w:szCs w:val="20"/>
              </w:rPr>
              <w:t xml:space="preserve"> </w:t>
            </w:r>
            <w:r w:rsidR="00CE450A" w:rsidRPr="001A2284">
              <w:rPr>
                <w:sz w:val="20"/>
                <w:szCs w:val="20"/>
              </w:rPr>
              <w:t xml:space="preserve">lub powstania                       </w:t>
            </w:r>
            <w:r w:rsidRPr="001A2284">
              <w:rPr>
                <w:sz w:val="20"/>
                <w:szCs w:val="20"/>
              </w:rPr>
              <w:t xml:space="preserve">  </w:t>
            </w:r>
          </w:p>
          <w:p w:rsidR="00E84731" w:rsidRPr="001A2284" w:rsidRDefault="001A2284" w:rsidP="001A2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1A2284">
              <w:rPr>
                <w:sz w:val="20"/>
                <w:szCs w:val="20"/>
              </w:rPr>
              <w:t xml:space="preserve">  </w:t>
            </w:r>
            <w:r w:rsidR="00CE450A" w:rsidRPr="001A2284">
              <w:rPr>
                <w:sz w:val="20"/>
                <w:szCs w:val="20"/>
              </w:rPr>
              <w:t>na danej nieruchomości odpadów komunalnych</w:t>
            </w:r>
            <w:r w:rsidRPr="001A2284">
              <w:rPr>
                <w:sz w:val="20"/>
                <w:szCs w:val="20"/>
              </w:rPr>
              <w:t>…………</w:t>
            </w:r>
            <w:r w:rsidR="005D1733" w:rsidRPr="001A2284">
              <w:rPr>
                <w:color w:val="000000"/>
                <w:sz w:val="20"/>
                <w:szCs w:val="20"/>
              </w:rPr>
              <w:t>…………………………</w:t>
            </w:r>
          </w:p>
          <w:p w:rsidR="005D1733" w:rsidRPr="005D1733" w:rsidRDefault="005D173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8"/>
                <w:szCs w:val="48"/>
              </w:rPr>
              <w:t xml:space="preserve">  □  </w:t>
            </w:r>
            <w:r>
              <w:rPr>
                <w:color w:val="000000"/>
                <w:sz w:val="20"/>
                <w:szCs w:val="20"/>
              </w:rPr>
              <w:t>nowa deklaracja       – data  powstania zmiany …………………………</w:t>
            </w:r>
          </w:p>
          <w:p w:rsidR="00E84731" w:rsidRDefault="00E847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8"/>
                <w:szCs w:val="48"/>
              </w:rPr>
              <w:t xml:space="preserve">  □</w:t>
            </w:r>
            <w:r w:rsidR="005D1733">
              <w:rPr>
                <w:color w:val="000000"/>
                <w:sz w:val="48"/>
                <w:szCs w:val="48"/>
              </w:rPr>
              <w:t xml:space="preserve">  </w:t>
            </w:r>
            <w:r w:rsidR="005D1733">
              <w:rPr>
                <w:color w:val="000000"/>
                <w:sz w:val="20"/>
                <w:szCs w:val="20"/>
              </w:rPr>
              <w:t>korekta deklaracji z dnia …………………………</w:t>
            </w:r>
          </w:p>
          <w:p w:rsidR="00E84731" w:rsidRDefault="00E84731" w:rsidP="005D173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84731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4731" w:rsidRDefault="00E8473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84731" w:rsidRDefault="00E8473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B. </w:t>
            </w:r>
            <w:r w:rsidR="005D1733">
              <w:rPr>
                <w:b/>
                <w:sz w:val="20"/>
                <w:szCs w:val="20"/>
              </w:rPr>
              <w:t>PODMIOT ZOBOWIĄZANY DO ZŁOŻENIA DEKLARACJI</w:t>
            </w:r>
          </w:p>
          <w:p w:rsidR="00E84731" w:rsidRDefault="00E8473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84731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31" w:rsidRDefault="00E847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48"/>
                <w:szCs w:val="48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="005D1733">
              <w:rPr>
                <w:color w:val="000000"/>
                <w:sz w:val="20"/>
                <w:szCs w:val="20"/>
              </w:rPr>
              <w:t>Właściciel nieruchomości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48"/>
                <w:szCs w:val="48"/>
              </w:rPr>
              <w:t xml:space="preserve"> □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="005D1733">
              <w:rPr>
                <w:color w:val="000000"/>
                <w:sz w:val="20"/>
                <w:szCs w:val="20"/>
              </w:rPr>
              <w:t>Współwłaściciel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48"/>
                <w:szCs w:val="48"/>
              </w:rPr>
              <w:t xml:space="preserve"> □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="005D1733">
              <w:rPr>
                <w:color w:val="000000"/>
                <w:sz w:val="20"/>
                <w:szCs w:val="20"/>
              </w:rPr>
              <w:t>Wspólnota Mieszkaniowa/Spółdzielnia Mieszkaniowa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84731" w:rsidRDefault="00E84731">
            <w:pPr>
              <w:jc w:val="both"/>
              <w:rPr>
                <w:rFonts w:eastAsia="Tahoma" w:cs="Tahoma"/>
                <w:color w:val="000000"/>
                <w:sz w:val="20"/>
                <w:szCs w:val="20"/>
              </w:rPr>
            </w:pPr>
            <w:r>
              <w:rPr>
                <w:color w:val="000000"/>
                <w:sz w:val="48"/>
                <w:szCs w:val="48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    inny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="005D1733">
              <w:rPr>
                <w:rFonts w:eastAsia="Tahoma" w:cs="Tahoma"/>
                <w:color w:val="000000"/>
                <w:sz w:val="20"/>
                <w:szCs w:val="20"/>
              </w:rPr>
              <w:t xml:space="preserve">(podać jaki) </w:t>
            </w:r>
            <w:r>
              <w:rPr>
                <w:rFonts w:eastAsia="Tahoma" w:cs="Tahoma"/>
                <w:color w:val="000000"/>
                <w:sz w:val="20"/>
                <w:szCs w:val="20"/>
              </w:rPr>
              <w:t>…............................................................................................................</w:t>
            </w:r>
          </w:p>
          <w:p w:rsidR="00E84731" w:rsidRDefault="00E847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84731" w:rsidTr="001A2284">
        <w:trPr>
          <w:trHeight w:val="898"/>
        </w:trPr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1733" w:rsidRDefault="005D1733" w:rsidP="005D1733">
            <w:pPr>
              <w:rPr>
                <w:b/>
                <w:color w:val="000000"/>
                <w:sz w:val="20"/>
                <w:szCs w:val="20"/>
              </w:rPr>
            </w:pPr>
          </w:p>
          <w:p w:rsidR="00E84731" w:rsidRPr="005D1733" w:rsidRDefault="005D1733" w:rsidP="005D1733">
            <w:pPr>
              <w:shd w:val="clear" w:color="auto" w:fill="D9D9D9"/>
              <w:rPr>
                <w:b/>
                <w:color w:val="000000"/>
                <w:sz w:val="20"/>
                <w:szCs w:val="20"/>
              </w:rPr>
            </w:pPr>
            <w:r w:rsidRPr="005D1733">
              <w:rPr>
                <w:b/>
                <w:color w:val="000000"/>
                <w:sz w:val="20"/>
                <w:szCs w:val="20"/>
              </w:rPr>
              <w:t>C. DANE IDENTYFIKACYJNE SKŁADAJĄCEGO DEKLARACJĘ</w:t>
            </w:r>
          </w:p>
          <w:p w:rsidR="00E84731" w:rsidRDefault="002A7EBC" w:rsidP="005D17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 dotyczy właścicieli nieruchomości będących osobami fizycznymi</w:t>
            </w:r>
          </w:p>
          <w:p w:rsidR="002A7EBC" w:rsidRDefault="002A7EBC" w:rsidP="005D17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 dotyczy właścicieli nieruchomości niebędących osobami fizycznymi</w:t>
            </w:r>
          </w:p>
        </w:tc>
      </w:tr>
      <w:tr w:rsidR="005D1733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D1733" w:rsidRDefault="005D1733" w:rsidP="005D17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C.1. </w:t>
            </w:r>
            <w:r w:rsidR="002A7EBC">
              <w:rPr>
                <w:b/>
                <w:color w:val="000000"/>
                <w:sz w:val="20"/>
                <w:szCs w:val="20"/>
              </w:rPr>
              <w:t>WŁAŚCICIEL</w:t>
            </w:r>
          </w:p>
        </w:tc>
      </w:tr>
      <w:tr w:rsidR="005D1733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33" w:rsidRDefault="005D1733" w:rsidP="005D173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Nazwisko i imię</w:t>
            </w:r>
            <w:r w:rsidR="002A7EBC">
              <w:rPr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 / pełna nazwa</w:t>
            </w:r>
            <w:r w:rsidR="002A7EBC">
              <w:rPr>
                <w:color w:val="000000"/>
                <w:sz w:val="20"/>
                <w:szCs w:val="20"/>
              </w:rPr>
              <w:t>**</w:t>
            </w:r>
          </w:p>
          <w:p w:rsidR="005D1733" w:rsidRDefault="005D173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84731" w:rsidTr="001A2284">
        <w:trPr>
          <w:trHeight w:val="48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31" w:rsidRDefault="00E8473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PESEL</w:t>
            </w:r>
            <w:r w:rsidR="002A7EBC">
              <w:rPr>
                <w:color w:val="000000"/>
                <w:sz w:val="20"/>
                <w:szCs w:val="20"/>
              </w:rPr>
              <w:t>*/NIP**</w:t>
            </w:r>
          </w:p>
          <w:p w:rsidR="00E84731" w:rsidRDefault="00E847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31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31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Adres e-mail</w:t>
            </w:r>
          </w:p>
          <w:p w:rsidR="00E84731" w:rsidRDefault="00E8473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E84731" w:rsidRDefault="00E84731">
            <w:pPr>
              <w:jc w:val="center"/>
              <w:rPr>
                <w:sz w:val="20"/>
                <w:szCs w:val="20"/>
              </w:rPr>
            </w:pPr>
          </w:p>
        </w:tc>
      </w:tr>
      <w:tr w:rsidR="002A7EBC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C.2. WSPÓŁWŁAŚCICIEL</w:t>
            </w:r>
          </w:p>
        </w:tc>
      </w:tr>
      <w:tr w:rsidR="002A7EBC" w:rsidTr="001A2284">
        <w:trPr>
          <w:trHeight w:val="559"/>
        </w:trPr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EBC" w:rsidRDefault="002A7EBC" w:rsidP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Nazwisko i imię* / pełna nazwa**</w:t>
            </w:r>
          </w:p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7EBC" w:rsidTr="001A2284">
        <w:trPr>
          <w:trHeight w:val="7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BC" w:rsidRDefault="002A7EBC" w:rsidP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PESEL*/NIP**</w:t>
            </w:r>
          </w:p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EBC" w:rsidRDefault="002A7EBC" w:rsidP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Adres e-mail</w:t>
            </w:r>
          </w:p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84731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4731" w:rsidRDefault="002A7EB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C.3. </w:t>
            </w:r>
            <w:r w:rsidR="00E84731">
              <w:rPr>
                <w:b/>
                <w:color w:val="000000"/>
                <w:sz w:val="20"/>
                <w:szCs w:val="20"/>
              </w:rPr>
              <w:t>ADRES ZAMIESZKANIA / ADRES SIEDZIBY</w:t>
            </w:r>
          </w:p>
        </w:tc>
      </w:tr>
      <w:tr w:rsidR="00E84731"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31" w:rsidRDefault="00E8473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</w:t>
            </w:r>
          </w:p>
          <w:p w:rsidR="00E84731" w:rsidRDefault="00E847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31" w:rsidRDefault="00E8473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31" w:rsidRDefault="00E8473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Powiat</w:t>
            </w:r>
          </w:p>
        </w:tc>
      </w:tr>
      <w:tr w:rsidR="002A7EBC"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Gmina</w:t>
            </w:r>
          </w:p>
          <w:p w:rsidR="002A7EBC" w:rsidRDefault="002A7EB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 domu/ Nr lokalu</w:t>
            </w:r>
          </w:p>
        </w:tc>
      </w:tr>
      <w:tr w:rsidR="00E84731"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31" w:rsidRDefault="00E8473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Miejscowość</w:t>
            </w:r>
          </w:p>
          <w:p w:rsidR="00E84731" w:rsidRDefault="00E847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31" w:rsidRDefault="00E8473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31" w:rsidRDefault="00E8473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Poczta</w:t>
            </w:r>
          </w:p>
        </w:tc>
      </w:tr>
      <w:tr w:rsidR="00E84731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EBC" w:rsidRDefault="002A7EB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C.4. </w:t>
            </w:r>
            <w:r w:rsidR="00E84731">
              <w:rPr>
                <w:b/>
                <w:color w:val="000000"/>
                <w:sz w:val="20"/>
                <w:szCs w:val="20"/>
              </w:rPr>
              <w:t>ADRES NIERUCHOMOŚCI, NA KTÓREJ POWSTAJĄ ODPADY KOMUNALNE</w:t>
            </w:r>
            <w:r>
              <w:rPr>
                <w:b/>
                <w:color w:val="000000"/>
                <w:sz w:val="20"/>
                <w:szCs w:val="20"/>
              </w:rPr>
              <w:t xml:space="preserve"> – jeśli jest inny niż adres  </w:t>
            </w:r>
          </w:p>
          <w:p w:rsidR="00E84731" w:rsidRDefault="002A7EB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zamieszkania</w:t>
            </w:r>
          </w:p>
        </w:tc>
      </w:tr>
      <w:tr w:rsidR="002A7EBC"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Gmina</w:t>
            </w:r>
          </w:p>
          <w:p w:rsidR="002A7EBC" w:rsidRDefault="002A7EB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EBC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 domu/ Nr lokalu</w:t>
            </w:r>
          </w:p>
        </w:tc>
      </w:tr>
      <w:tr w:rsidR="00E84731"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31" w:rsidRDefault="002A7E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Miejscowość</w:t>
            </w:r>
          </w:p>
          <w:p w:rsidR="00E84731" w:rsidRDefault="00E847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31" w:rsidRDefault="00E8473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31" w:rsidRDefault="00E8473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Poczta</w:t>
            </w:r>
          </w:p>
        </w:tc>
      </w:tr>
      <w:tr w:rsidR="00E84731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31" w:rsidRDefault="00E8473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Obręb/arkusz/numer działki</w:t>
            </w:r>
          </w:p>
          <w:p w:rsidR="00E84731" w:rsidRDefault="00E8473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84731">
        <w:tc>
          <w:tcPr>
            <w:tcW w:w="103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EBC" w:rsidRDefault="002A7EBC">
            <w:pPr>
              <w:pStyle w:val="Default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E84731" w:rsidRDefault="00E84731">
            <w:pPr>
              <w:pStyle w:val="Default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 </w:t>
            </w:r>
            <w:r w:rsidR="002A7EBC">
              <w:rPr>
                <w:b/>
                <w:bCs/>
                <w:sz w:val="20"/>
                <w:szCs w:val="20"/>
              </w:rPr>
              <w:t>OBLICZENIE WYSOKOŚCI OPŁATY ZA GOSPODAROWANIE ODPADAMI KOMUNALNYMI</w:t>
            </w:r>
          </w:p>
          <w:p w:rsidR="002A7EBC" w:rsidRDefault="002A7EBC">
            <w:pPr>
              <w:pStyle w:val="Default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7EBC">
        <w:tc>
          <w:tcPr>
            <w:tcW w:w="103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7EBC" w:rsidRDefault="001B11F5">
            <w:pPr>
              <w:pStyle w:val="Default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D.1. OŚWIADCZAM, ŻE</w:t>
            </w:r>
            <w:r>
              <w:rPr>
                <w:sz w:val="20"/>
                <w:szCs w:val="20"/>
              </w:rPr>
              <w:t xml:space="preserve"> </w:t>
            </w:r>
            <w:r w:rsidRPr="001B11F5">
              <w:rPr>
                <w:b/>
                <w:sz w:val="20"/>
                <w:szCs w:val="20"/>
              </w:rPr>
              <w:t>NA TERENIE WSKAZANEJ NIERUCHOMOŚCI ZAMIESZKUJE:</w:t>
            </w:r>
          </w:p>
        </w:tc>
      </w:tr>
      <w:tr w:rsidR="00E84731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F5" w:rsidRDefault="00E8473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B11F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E84731" w:rsidRDefault="001B11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 w:rsidR="00E84731">
              <w:rPr>
                <w:color w:val="000000"/>
                <w:sz w:val="20"/>
                <w:szCs w:val="20"/>
              </w:rPr>
              <w:t xml:space="preserve"> ……….…</w:t>
            </w:r>
            <w:r w:rsidR="00B52984">
              <w:rPr>
                <w:color w:val="000000"/>
                <w:sz w:val="20"/>
                <w:szCs w:val="20"/>
              </w:rPr>
              <w:t>.</w:t>
            </w:r>
            <w:r w:rsidR="00E84731">
              <w:rPr>
                <w:color w:val="000000"/>
                <w:sz w:val="20"/>
                <w:szCs w:val="20"/>
              </w:rPr>
              <w:t>……….</w:t>
            </w:r>
          </w:p>
          <w:p w:rsidR="00B52984" w:rsidRDefault="00E84731" w:rsidP="00B5298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="001B11F5">
              <w:rPr>
                <w:color w:val="000000"/>
                <w:sz w:val="20"/>
                <w:szCs w:val="20"/>
              </w:rPr>
              <w:t xml:space="preserve">                </w:t>
            </w:r>
            <w:r w:rsidR="00B52984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(liczba mieszkańców)</w:t>
            </w:r>
          </w:p>
          <w:p w:rsidR="00AC73A3" w:rsidRDefault="00AC73A3" w:rsidP="00B5298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84731">
        <w:tc>
          <w:tcPr>
            <w:tcW w:w="103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4731" w:rsidRPr="00B52984" w:rsidRDefault="00B52984" w:rsidP="001B11F5">
            <w:pPr>
              <w:snapToGrid w:val="0"/>
              <w:jc w:val="both"/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  <w:t>D.</w:t>
            </w:r>
            <w:r w:rsidR="001B11F5"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WYLICZENIE MIESIĘCZNEJ OPŁATY ZA  GROMADZENIE ODPADÓW</w:t>
            </w:r>
            <w:r w:rsidR="001B11F5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B52984">
        <w:tc>
          <w:tcPr>
            <w:tcW w:w="103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84" w:rsidRDefault="00B52984" w:rsidP="00B52984">
            <w:pPr>
              <w:shd w:val="clear" w:color="auto" w:fill="FFFFFF"/>
              <w:snapToGrid w:val="0"/>
              <w:jc w:val="both"/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</w:pPr>
          </w:p>
          <w:p w:rsidR="00B52984" w:rsidRDefault="00B52984" w:rsidP="00B529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52984" w:rsidRDefault="00B52984" w:rsidP="00B5298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….………………….……….      X      ………………………………      =      ………………………….………… zł</w:t>
            </w:r>
          </w:p>
          <w:p w:rsidR="00B52984" w:rsidRDefault="00B52984" w:rsidP="00B52984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(liczba mieszkańców)                                (stawka opłaty)                       (iloczyn liczby mieszkańców i stawki opłaty)</w:t>
            </w:r>
          </w:p>
          <w:p w:rsidR="00B52984" w:rsidRDefault="00B52984" w:rsidP="00B529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Wysokość opłaty miesięcznej za gospodarowanie odpadami komunalnymi wynosi ……..…………………..……. zł</w:t>
            </w:r>
          </w:p>
          <w:p w:rsidR="00B52984" w:rsidRDefault="00B52984" w:rsidP="00AC73A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(słownie ……….……………………………………………………………………………………………..………...)</w:t>
            </w:r>
          </w:p>
          <w:p w:rsidR="00AC73A3" w:rsidRPr="00AC73A3" w:rsidRDefault="00AC73A3" w:rsidP="00AC73A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091D">
        <w:tc>
          <w:tcPr>
            <w:tcW w:w="103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091D" w:rsidRDefault="006C091D" w:rsidP="00B52984">
            <w:pPr>
              <w:snapToGrid w:val="0"/>
              <w:jc w:val="both"/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  <w:t xml:space="preserve">D.3. </w:t>
            </w:r>
            <w:r>
              <w:rPr>
                <w:b/>
                <w:color w:val="000000"/>
                <w:sz w:val="20"/>
                <w:szCs w:val="20"/>
              </w:rPr>
              <w:t xml:space="preserve">OŚWIADCZAM, ŻE </w:t>
            </w:r>
            <w:r w:rsidR="00013E9F">
              <w:rPr>
                <w:b/>
                <w:color w:val="000000"/>
                <w:sz w:val="20"/>
                <w:szCs w:val="20"/>
              </w:rPr>
              <w:t xml:space="preserve">JESTEM WŁAŚCICIELEM BUDYNKU MIESZKALNEGO JEDNORODZINNEGO, </w:t>
            </w:r>
            <w:r>
              <w:rPr>
                <w:b/>
                <w:color w:val="000000"/>
                <w:sz w:val="20"/>
                <w:szCs w:val="20"/>
              </w:rPr>
              <w:t xml:space="preserve">POSIADAM KOMPOSTOWNIK PRZYDOMOWY </w:t>
            </w:r>
            <w:r w:rsidR="0092440C">
              <w:rPr>
                <w:b/>
                <w:color w:val="000000"/>
                <w:sz w:val="20"/>
                <w:szCs w:val="20"/>
              </w:rPr>
              <w:t>I KOMPOSTUJE W NIM BIOODPADY</w:t>
            </w:r>
          </w:p>
        </w:tc>
      </w:tr>
      <w:tr w:rsidR="006C091D" w:rsidTr="0092440C">
        <w:tc>
          <w:tcPr>
            <w:tcW w:w="103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440C" w:rsidRPr="00995106" w:rsidRDefault="0092440C" w:rsidP="00B52984">
            <w:pPr>
              <w:snapToGrid w:val="0"/>
              <w:jc w:val="both"/>
              <w:rPr>
                <w:rFonts w:eastAsia="Verdana-Bold" w:cs="Verdana-Bold"/>
                <w:b/>
                <w:bCs/>
                <w:color w:val="000000"/>
              </w:rPr>
            </w:pPr>
            <w:r>
              <w:rPr>
                <w:sz w:val="48"/>
                <w:szCs w:val="48"/>
              </w:rPr>
              <w:t xml:space="preserve">  </w:t>
            </w:r>
            <w:r w:rsidR="00067932">
              <w:rPr>
                <w:sz w:val="48"/>
                <w:szCs w:val="48"/>
              </w:rPr>
              <w:t xml:space="preserve">              </w:t>
            </w:r>
            <w:r>
              <w:rPr>
                <w:sz w:val="48"/>
                <w:szCs w:val="48"/>
              </w:rPr>
              <w:t xml:space="preserve">     □</w:t>
            </w:r>
            <w:r>
              <w:t xml:space="preserve">TAK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48"/>
                <w:szCs w:val="48"/>
              </w:rPr>
              <w:t>□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92440C">
              <w:rPr>
                <w:bCs/>
              </w:rPr>
              <w:t>NIE</w:t>
            </w:r>
          </w:p>
        </w:tc>
      </w:tr>
      <w:tr w:rsidR="00067932">
        <w:tc>
          <w:tcPr>
            <w:tcW w:w="103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7932" w:rsidRDefault="00067932" w:rsidP="00067932">
            <w:pPr>
              <w:snapToGrid w:val="0"/>
              <w:jc w:val="both"/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  <w:t xml:space="preserve">D.4. </w:t>
            </w:r>
            <w:r w:rsidR="00013E9F">
              <w:rPr>
                <w:b/>
                <w:color w:val="000000"/>
                <w:sz w:val="20"/>
                <w:szCs w:val="20"/>
              </w:rPr>
              <w:t>WYLICZENIE WYSOKOŚCI PRZYSŁUGUJĄCEGO ZWOLNIENIA Z TYTUŁU</w:t>
            </w:r>
            <w:r>
              <w:rPr>
                <w:b/>
                <w:color w:val="000000"/>
                <w:sz w:val="20"/>
                <w:szCs w:val="20"/>
              </w:rPr>
              <w:t xml:space="preserve"> KOMPOSTOWANIA BIOODPADÓW</w:t>
            </w:r>
          </w:p>
        </w:tc>
      </w:tr>
      <w:tr w:rsidR="00067932" w:rsidTr="00067932">
        <w:tc>
          <w:tcPr>
            <w:tcW w:w="103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106" w:rsidRDefault="00995106" w:rsidP="0099510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95106" w:rsidRDefault="00995106" w:rsidP="009951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….………………….……….      X      ………………………………      =      ………………………….………… zł</w:t>
            </w:r>
          </w:p>
          <w:p w:rsidR="00995106" w:rsidRDefault="00995106" w:rsidP="0099510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(liczba mieszkańców)                                (stawka zwolnienia)                          (wysokość zwolnienia z tyt.                 </w:t>
            </w:r>
          </w:p>
          <w:p w:rsidR="00995106" w:rsidRDefault="00995106" w:rsidP="0099510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kompostowania bioodpadów)</w:t>
            </w:r>
          </w:p>
          <w:p w:rsidR="00067932" w:rsidRDefault="00067932" w:rsidP="00B52984">
            <w:pPr>
              <w:snapToGrid w:val="0"/>
              <w:jc w:val="both"/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2984">
        <w:tc>
          <w:tcPr>
            <w:tcW w:w="103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2984" w:rsidRDefault="00067932" w:rsidP="00B52984">
            <w:pPr>
              <w:snapToGrid w:val="0"/>
              <w:jc w:val="both"/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  <w:t>D.5</w:t>
            </w:r>
            <w:r w:rsidR="00B52984">
              <w:rPr>
                <w:rFonts w:eastAsia="Verdana-Bold" w:cs="Verdana-Bold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B52984">
              <w:rPr>
                <w:b/>
                <w:color w:val="000000"/>
                <w:sz w:val="20"/>
                <w:szCs w:val="20"/>
              </w:rPr>
              <w:t xml:space="preserve">WYLICZENIE MIESIĘCZNEJ OPŁATY </w:t>
            </w:r>
            <w:r w:rsidR="00B94734">
              <w:rPr>
                <w:b/>
                <w:color w:val="000000"/>
                <w:sz w:val="20"/>
                <w:szCs w:val="20"/>
              </w:rPr>
              <w:t>ZA GROMADZENIE O</w:t>
            </w:r>
            <w:r w:rsidR="00995106">
              <w:rPr>
                <w:b/>
                <w:color w:val="000000"/>
                <w:sz w:val="20"/>
                <w:szCs w:val="20"/>
              </w:rPr>
              <w:t xml:space="preserve">DPADÓW PO UWZGLĘDNIENIU ZWOLNIEŃ: </w:t>
            </w:r>
          </w:p>
        </w:tc>
      </w:tr>
      <w:tr w:rsidR="00E84731">
        <w:tc>
          <w:tcPr>
            <w:tcW w:w="103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984" w:rsidRDefault="00B52984" w:rsidP="00B52984">
            <w:pPr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B52984" w:rsidRDefault="00B52984" w:rsidP="00B529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B7304" w:rsidRDefault="00B52984" w:rsidP="001B11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….………………….………</w:t>
            </w:r>
            <w:r w:rsidR="001B11F5">
              <w:rPr>
                <w:color w:val="000000"/>
                <w:sz w:val="20"/>
                <w:szCs w:val="20"/>
              </w:rPr>
              <w:t>……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B7304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 ………………………………</w:t>
            </w:r>
            <w:r w:rsidR="009B7304">
              <w:rPr>
                <w:color w:val="000000"/>
                <w:sz w:val="20"/>
                <w:szCs w:val="20"/>
              </w:rPr>
              <w:t>…….</w:t>
            </w:r>
            <w:r>
              <w:rPr>
                <w:color w:val="000000"/>
                <w:sz w:val="20"/>
                <w:szCs w:val="20"/>
              </w:rPr>
              <w:t xml:space="preserve">      =      ………………………….………… zł </w:t>
            </w:r>
            <w:r w:rsidR="001B11F5">
              <w:rPr>
                <w:b/>
                <w:bCs/>
                <w:color w:val="000000"/>
                <w:sz w:val="20"/>
                <w:szCs w:val="20"/>
              </w:rPr>
              <w:t>(wysokość opłaty miesięcznej</w:t>
            </w:r>
            <w:r w:rsidR="009B7304">
              <w:rPr>
                <w:b/>
                <w:bCs/>
                <w:color w:val="000000"/>
                <w:sz w:val="20"/>
                <w:szCs w:val="20"/>
              </w:rPr>
              <w:t xml:space="preserve">                 (wysokość zwolnienia</w:t>
            </w:r>
            <w:r w:rsidR="00B9473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 w:rsidR="00B94734" w:rsidRPr="009B7304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B94734">
              <w:rPr>
                <w:b/>
                <w:color w:val="000000"/>
                <w:sz w:val="20"/>
                <w:szCs w:val="20"/>
              </w:rPr>
              <w:t>w</w:t>
            </w:r>
            <w:r w:rsidR="00B94734" w:rsidRPr="009B7304">
              <w:rPr>
                <w:b/>
                <w:color w:val="000000"/>
                <w:sz w:val="20"/>
                <w:szCs w:val="20"/>
              </w:rPr>
              <w:t>ysokość opłaty miesięcznej</w:t>
            </w:r>
          </w:p>
          <w:p w:rsidR="00B94734" w:rsidRPr="009B7304" w:rsidRDefault="009B7304" w:rsidP="00B9473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bez zwolnień)                         z tyt. kompostowania bioodpadów)</w:t>
            </w:r>
            <w:r w:rsidR="00B94734">
              <w:rPr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  <w:r w:rsidR="00B94734" w:rsidRPr="009B730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94734">
              <w:rPr>
                <w:b/>
                <w:color w:val="000000"/>
                <w:sz w:val="20"/>
                <w:szCs w:val="20"/>
              </w:rPr>
              <w:t>za gosp.</w:t>
            </w:r>
            <w:r w:rsidR="00B94734" w:rsidRPr="009B7304">
              <w:rPr>
                <w:b/>
                <w:color w:val="000000"/>
                <w:sz w:val="20"/>
                <w:szCs w:val="20"/>
              </w:rPr>
              <w:t xml:space="preserve"> odpadami komunalnymi)</w:t>
            </w:r>
          </w:p>
          <w:p w:rsidR="00B94734" w:rsidRDefault="00B94734" w:rsidP="00B9473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94734" w:rsidRDefault="00B94734" w:rsidP="00B9473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Wysokość opłaty miesięcznej za gospodarowanie odpadami komunalnymi wynosi ……..…………………..……. zł</w:t>
            </w:r>
          </w:p>
          <w:p w:rsidR="00AC73A3" w:rsidRPr="00B52984" w:rsidRDefault="00B94734" w:rsidP="00B529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B52984">
              <w:rPr>
                <w:color w:val="000000"/>
                <w:sz w:val="20"/>
                <w:szCs w:val="20"/>
              </w:rPr>
              <w:t>(słownie ……….……………………………………………………………………………………………..………...)</w:t>
            </w:r>
          </w:p>
        </w:tc>
      </w:tr>
      <w:tr w:rsidR="00E84731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4731" w:rsidRDefault="00E84731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84731" w:rsidRDefault="00E8473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E. PODPIS SKŁADAJĄCEGO DEKLARACJĘ  </w:t>
            </w:r>
          </w:p>
          <w:p w:rsidR="00E84731" w:rsidRDefault="00E8473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E84731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31" w:rsidRDefault="00E8473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B52984" w:rsidRDefault="00B5298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AC73A3" w:rsidRDefault="00AC73A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E84731" w:rsidRDefault="00E847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……………………………………                    </w:t>
            </w:r>
            <w:r w:rsidR="00AC73A3">
              <w:rPr>
                <w:color w:val="000000"/>
                <w:sz w:val="20"/>
                <w:szCs w:val="20"/>
              </w:rPr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…………………..………………..                                                                                                                                      </w:t>
            </w:r>
          </w:p>
          <w:p w:rsidR="00E84731" w:rsidRDefault="00E84731" w:rsidP="00AC73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(miejscowość i data)                                                                                </w:t>
            </w:r>
            <w:r w:rsidR="00AC73A3">
              <w:rPr>
                <w:color w:val="000000"/>
                <w:sz w:val="20"/>
                <w:szCs w:val="20"/>
              </w:rPr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(czytelny podpis)</w:t>
            </w:r>
          </w:p>
        </w:tc>
      </w:tr>
      <w:tr w:rsidR="00E84731">
        <w:tc>
          <w:tcPr>
            <w:tcW w:w="10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4731" w:rsidRDefault="00E84731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E84731" w:rsidRDefault="00E8473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F. ADNOTACJE ORGANU</w:t>
            </w:r>
          </w:p>
          <w:p w:rsidR="00E84731" w:rsidRDefault="00E8473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84731" w:rsidRDefault="00E8473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84731" w:rsidRDefault="00E8473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24153E" w:rsidRDefault="0024153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24153E" w:rsidRDefault="0024153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24153E" w:rsidRDefault="0024153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24153E" w:rsidRDefault="0024153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B52984" w:rsidRDefault="00B5298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84731" w:rsidRDefault="00E84731">
      <w:pPr>
        <w:jc w:val="both"/>
        <w:rPr>
          <w:b/>
          <w:sz w:val="20"/>
          <w:szCs w:val="20"/>
        </w:rPr>
      </w:pPr>
    </w:p>
    <w:p w:rsidR="00E84731" w:rsidRDefault="00E84731">
      <w:pPr>
        <w:jc w:val="both"/>
        <w:rPr>
          <w:sz w:val="20"/>
          <w:szCs w:val="20"/>
        </w:rPr>
      </w:pPr>
    </w:p>
    <w:p w:rsidR="00E84731" w:rsidRDefault="00E8473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Pouczenie:</w:t>
      </w:r>
    </w:p>
    <w:p w:rsidR="00E84731" w:rsidRPr="00124F1E" w:rsidRDefault="00E84731">
      <w:pPr>
        <w:numPr>
          <w:ilvl w:val="0"/>
          <w:numId w:val="2"/>
        </w:numPr>
        <w:jc w:val="both"/>
        <w:rPr>
          <w:sz w:val="20"/>
          <w:szCs w:val="20"/>
        </w:rPr>
      </w:pPr>
      <w:r w:rsidRPr="00124F1E">
        <w:rPr>
          <w:sz w:val="20"/>
          <w:szCs w:val="20"/>
        </w:rPr>
        <w:t xml:space="preserve">Niniejsza deklaracja stanowi podstawę do wystawienia tytułu wykonawczego, zgodnie z przepisami ustawy z dnia </w:t>
      </w:r>
      <w:r w:rsidR="004E7B90" w:rsidRPr="00124F1E">
        <w:rPr>
          <w:sz w:val="20"/>
          <w:szCs w:val="20"/>
        </w:rPr>
        <w:br/>
      </w:r>
      <w:r w:rsidR="00F53D0D" w:rsidRPr="00124F1E">
        <w:rPr>
          <w:sz w:val="20"/>
          <w:szCs w:val="20"/>
        </w:rPr>
        <w:t xml:space="preserve">17 czerwca 1966 r. </w:t>
      </w:r>
      <w:r w:rsidRPr="00124F1E">
        <w:rPr>
          <w:sz w:val="20"/>
          <w:szCs w:val="20"/>
        </w:rPr>
        <w:t xml:space="preserve">o postępowaniu egzekucyjnym w administracji (Dz. U. z </w:t>
      </w:r>
      <w:r w:rsidR="00F53D0D" w:rsidRPr="00124F1E">
        <w:rPr>
          <w:sz w:val="20"/>
          <w:szCs w:val="20"/>
        </w:rPr>
        <w:t>2019 r., poz. 1438 ze zm.</w:t>
      </w:r>
      <w:r w:rsidRPr="00124F1E">
        <w:rPr>
          <w:sz w:val="20"/>
          <w:szCs w:val="20"/>
        </w:rPr>
        <w:t>).</w:t>
      </w:r>
    </w:p>
    <w:p w:rsidR="00E84731" w:rsidRPr="00124F1E" w:rsidRDefault="00E84731">
      <w:pPr>
        <w:numPr>
          <w:ilvl w:val="0"/>
          <w:numId w:val="2"/>
        </w:numPr>
        <w:jc w:val="both"/>
        <w:rPr>
          <w:sz w:val="20"/>
          <w:szCs w:val="20"/>
        </w:rPr>
      </w:pPr>
      <w:r w:rsidRPr="00124F1E">
        <w:rPr>
          <w:sz w:val="20"/>
          <w:szCs w:val="20"/>
        </w:rPr>
        <w:t>Właściciel nieruchomości jest obowiązany złożyć do Urzędu Gminy w Wilczynie deklarację o wysokości opłaty za gospodarowanie odpadami komunalnymi w terminie 14 dni od dnia zamieszkania na danej nieruchomości pierwszego mieszkańca lub powstania   na danej ni</w:t>
      </w:r>
      <w:r w:rsidR="00BF7A0B">
        <w:rPr>
          <w:sz w:val="20"/>
          <w:szCs w:val="20"/>
        </w:rPr>
        <w:t>eruchomości odpadów komunalnych.</w:t>
      </w:r>
    </w:p>
    <w:p w:rsidR="00E84731" w:rsidRPr="00124F1E" w:rsidRDefault="00E84731">
      <w:pPr>
        <w:numPr>
          <w:ilvl w:val="0"/>
          <w:numId w:val="2"/>
        </w:numPr>
        <w:jc w:val="both"/>
        <w:rPr>
          <w:sz w:val="20"/>
          <w:szCs w:val="20"/>
        </w:rPr>
      </w:pPr>
      <w:r w:rsidRPr="00124F1E">
        <w:rPr>
          <w:sz w:val="20"/>
          <w:szCs w:val="20"/>
        </w:rPr>
        <w:t xml:space="preserve">W przypadku zmiany danych będących podstawą ustalenia wysokości należnej opłaty za gospodarowanie odpadami komunalnymi właściciel nieruchomości jest obowiązany złożyć </w:t>
      </w:r>
      <w:r w:rsidR="005B0AB9" w:rsidRPr="00124F1E">
        <w:rPr>
          <w:sz w:val="20"/>
          <w:szCs w:val="20"/>
        </w:rPr>
        <w:t xml:space="preserve">nową deklarację </w:t>
      </w:r>
      <w:r w:rsidRPr="00124F1E">
        <w:rPr>
          <w:sz w:val="20"/>
          <w:szCs w:val="20"/>
        </w:rPr>
        <w:t xml:space="preserve">w terminie </w:t>
      </w:r>
      <w:r w:rsidR="005B0AB9" w:rsidRPr="00124F1E">
        <w:rPr>
          <w:sz w:val="20"/>
          <w:szCs w:val="20"/>
        </w:rPr>
        <w:t xml:space="preserve">do </w:t>
      </w:r>
      <w:r w:rsidRPr="00124F1E">
        <w:rPr>
          <w:sz w:val="20"/>
          <w:szCs w:val="20"/>
        </w:rPr>
        <w:t>1</w:t>
      </w:r>
      <w:r w:rsidR="005B0AB9" w:rsidRPr="00124F1E">
        <w:rPr>
          <w:sz w:val="20"/>
          <w:szCs w:val="20"/>
        </w:rPr>
        <w:t xml:space="preserve">0 </w:t>
      </w:r>
      <w:r w:rsidRPr="00124F1E">
        <w:rPr>
          <w:sz w:val="20"/>
          <w:szCs w:val="20"/>
        </w:rPr>
        <w:t xml:space="preserve">dnia </w:t>
      </w:r>
      <w:r w:rsidR="005B0AB9" w:rsidRPr="00124F1E">
        <w:rPr>
          <w:sz w:val="20"/>
          <w:szCs w:val="20"/>
        </w:rPr>
        <w:t xml:space="preserve">miesiąca następującego po miesiącu, w którym </w:t>
      </w:r>
      <w:r w:rsidRPr="00124F1E">
        <w:rPr>
          <w:sz w:val="20"/>
          <w:szCs w:val="20"/>
        </w:rPr>
        <w:t>nastąpi</w:t>
      </w:r>
      <w:r w:rsidR="005B0AB9" w:rsidRPr="00124F1E">
        <w:rPr>
          <w:sz w:val="20"/>
          <w:szCs w:val="20"/>
        </w:rPr>
        <w:t>ła</w:t>
      </w:r>
      <w:r w:rsidRPr="00124F1E">
        <w:rPr>
          <w:sz w:val="20"/>
          <w:szCs w:val="20"/>
        </w:rPr>
        <w:t xml:space="preserve"> zmian</w:t>
      </w:r>
      <w:r w:rsidR="005B0AB9" w:rsidRPr="00124F1E">
        <w:rPr>
          <w:sz w:val="20"/>
          <w:szCs w:val="20"/>
        </w:rPr>
        <w:t>a</w:t>
      </w:r>
      <w:r w:rsidRPr="00124F1E">
        <w:rPr>
          <w:sz w:val="20"/>
          <w:szCs w:val="20"/>
        </w:rPr>
        <w:t>. O</w:t>
      </w:r>
      <w:r w:rsidRPr="00124F1E">
        <w:rPr>
          <w:rStyle w:val="Domylnaczcionkaakapitu2"/>
          <w:rFonts w:eastAsia="TimesNewRomanPSMT" w:cs="TimesNewRomanPSMT"/>
          <w:sz w:val="20"/>
          <w:szCs w:val="20"/>
        </w:rPr>
        <w:t xml:space="preserve">płatę w zmienionej wysokości uiszcza się </w:t>
      </w:r>
      <w:r w:rsidR="00B52984" w:rsidRPr="00124F1E">
        <w:rPr>
          <w:rStyle w:val="Domylnaczcionkaakapitu2"/>
          <w:rFonts w:eastAsia="TimesNewRomanPSMT" w:cs="TimesNewRomanPSMT"/>
          <w:sz w:val="20"/>
          <w:szCs w:val="20"/>
        </w:rPr>
        <w:t>za miesiąc</w:t>
      </w:r>
      <w:r w:rsidRPr="00124F1E">
        <w:rPr>
          <w:rStyle w:val="Domylnaczcionkaakapitu2"/>
          <w:rFonts w:eastAsia="TimesNewRomanPSMT" w:cs="TimesNewRomanPSMT"/>
          <w:sz w:val="20"/>
          <w:szCs w:val="20"/>
        </w:rPr>
        <w:t>, w którym nastąpiła zmiana</w:t>
      </w:r>
      <w:r w:rsidRPr="00124F1E">
        <w:rPr>
          <w:sz w:val="20"/>
          <w:szCs w:val="20"/>
        </w:rPr>
        <w:t>.</w:t>
      </w:r>
    </w:p>
    <w:p w:rsidR="00E84731" w:rsidRPr="00124F1E" w:rsidRDefault="004B07CE">
      <w:pPr>
        <w:numPr>
          <w:ilvl w:val="0"/>
          <w:numId w:val="2"/>
        </w:numPr>
        <w:jc w:val="both"/>
        <w:rPr>
          <w:rFonts w:eastAsia="Tahoma" w:cs="Tahoma"/>
          <w:sz w:val="20"/>
          <w:szCs w:val="20"/>
        </w:rPr>
      </w:pPr>
      <w:r w:rsidRPr="00124F1E">
        <w:rPr>
          <w:rFonts w:eastAsia="Tahoma" w:cs="Tahoma"/>
          <w:sz w:val="20"/>
          <w:szCs w:val="20"/>
        </w:rPr>
        <w:t>W razie</w:t>
      </w:r>
      <w:r w:rsidR="00E84731" w:rsidRPr="00124F1E">
        <w:rPr>
          <w:rFonts w:eastAsia="Tahoma" w:cs="Tahoma"/>
          <w:sz w:val="20"/>
          <w:szCs w:val="20"/>
        </w:rPr>
        <w:t xml:space="preserve"> niezłożenia deklaracji w określonych terminach albo uzasadnionych wątpliwości co do danych zawartych    </w:t>
      </w:r>
      <w:r w:rsidRPr="00124F1E">
        <w:rPr>
          <w:rFonts w:eastAsia="Tahoma" w:cs="Tahoma"/>
          <w:sz w:val="20"/>
          <w:szCs w:val="20"/>
        </w:rPr>
        <w:t xml:space="preserve">          </w:t>
      </w:r>
      <w:r w:rsidR="00E84731" w:rsidRPr="00124F1E">
        <w:rPr>
          <w:rFonts w:eastAsia="Tahoma" w:cs="Tahoma"/>
          <w:sz w:val="20"/>
          <w:szCs w:val="20"/>
        </w:rPr>
        <w:t>w deklaracji, Wójt Gminy Wilczyn określi w drodze decyzji, wysokość opłaty za gospodarowanie odpadami</w:t>
      </w:r>
      <w:r w:rsidRPr="00124F1E">
        <w:rPr>
          <w:rFonts w:eastAsia="Tahoma" w:cs="Tahoma"/>
          <w:sz w:val="20"/>
          <w:szCs w:val="20"/>
        </w:rPr>
        <w:t xml:space="preserve"> komunalnymi</w:t>
      </w:r>
      <w:r w:rsidR="00E84731" w:rsidRPr="00124F1E">
        <w:rPr>
          <w:rFonts w:eastAsia="Tahoma" w:cs="Tahoma"/>
          <w:sz w:val="20"/>
          <w:szCs w:val="20"/>
        </w:rPr>
        <w:t xml:space="preserve">, biorąc pod uwagę </w:t>
      </w:r>
      <w:r w:rsidRPr="00124F1E">
        <w:rPr>
          <w:rFonts w:eastAsia="Tahoma" w:cs="Tahoma"/>
          <w:sz w:val="20"/>
          <w:szCs w:val="20"/>
        </w:rPr>
        <w:t>dostępne dane właściwe</w:t>
      </w:r>
      <w:r w:rsidR="00A26968" w:rsidRPr="00124F1E">
        <w:rPr>
          <w:rFonts w:eastAsia="Tahoma" w:cs="Tahoma"/>
          <w:sz w:val="20"/>
          <w:szCs w:val="20"/>
        </w:rPr>
        <w:t xml:space="preserve"> dla wybranej</w:t>
      </w:r>
      <w:r w:rsidR="00402B22" w:rsidRPr="00124F1E">
        <w:rPr>
          <w:rFonts w:eastAsia="Tahoma" w:cs="Tahoma"/>
          <w:sz w:val="20"/>
          <w:szCs w:val="20"/>
        </w:rPr>
        <w:t xml:space="preserve"> </w:t>
      </w:r>
      <w:r w:rsidR="00A26968" w:rsidRPr="00124F1E">
        <w:rPr>
          <w:rFonts w:eastAsia="Tahoma" w:cs="Tahoma"/>
          <w:sz w:val="20"/>
          <w:szCs w:val="20"/>
        </w:rPr>
        <w:t>przez radę gminy</w:t>
      </w:r>
      <w:r w:rsidR="00402B22" w:rsidRPr="00124F1E">
        <w:rPr>
          <w:rFonts w:eastAsia="Tahoma" w:cs="Tahoma"/>
          <w:sz w:val="20"/>
          <w:szCs w:val="20"/>
        </w:rPr>
        <w:t xml:space="preserve"> </w:t>
      </w:r>
      <w:r w:rsidR="00A26968" w:rsidRPr="00124F1E">
        <w:rPr>
          <w:rFonts w:eastAsia="Tahoma" w:cs="Tahoma"/>
          <w:sz w:val="20"/>
          <w:szCs w:val="20"/>
        </w:rPr>
        <w:t>metody</w:t>
      </w:r>
      <w:r w:rsidR="00402B22" w:rsidRPr="00124F1E">
        <w:rPr>
          <w:rFonts w:eastAsia="Tahoma" w:cs="Tahoma"/>
          <w:sz w:val="20"/>
          <w:szCs w:val="20"/>
        </w:rPr>
        <w:t>, a w przypadku</w:t>
      </w:r>
      <w:r w:rsidR="007312E7" w:rsidRPr="00124F1E">
        <w:rPr>
          <w:rFonts w:eastAsia="Tahoma" w:cs="Tahoma"/>
          <w:sz w:val="20"/>
          <w:szCs w:val="20"/>
        </w:rPr>
        <w:t xml:space="preserve"> ich braku - uzasadnione szacunki.</w:t>
      </w:r>
    </w:p>
    <w:p w:rsidR="00124F1E" w:rsidRPr="00124F1E" w:rsidRDefault="00124F1E">
      <w:pPr>
        <w:numPr>
          <w:ilvl w:val="0"/>
          <w:numId w:val="2"/>
        </w:numPr>
        <w:jc w:val="both"/>
        <w:rPr>
          <w:rFonts w:eastAsia="Tahoma" w:cs="Tahoma"/>
          <w:sz w:val="20"/>
          <w:szCs w:val="20"/>
        </w:rPr>
      </w:pPr>
      <w:r w:rsidRPr="00124F1E">
        <w:rPr>
          <w:sz w:val="20"/>
          <w:szCs w:val="20"/>
        </w:rPr>
        <w:t>Kto wbrew obowiązkowi określonemu w art. 6m ust. 1 i 2 nie składa deklaracji o wysokości opłaty za gospodarowanie odpadami komunalnymi - podlega karze grzywny.</w:t>
      </w:r>
    </w:p>
    <w:p w:rsidR="00124F1E" w:rsidRPr="00124F1E" w:rsidRDefault="00124F1E">
      <w:pPr>
        <w:numPr>
          <w:ilvl w:val="0"/>
          <w:numId w:val="2"/>
        </w:numPr>
        <w:jc w:val="both"/>
        <w:rPr>
          <w:rFonts w:eastAsia="Tahoma" w:cs="Tahoma"/>
          <w:sz w:val="20"/>
          <w:szCs w:val="20"/>
        </w:rPr>
      </w:pPr>
      <w:r w:rsidRPr="00124F1E">
        <w:rPr>
          <w:sz w:val="20"/>
          <w:szCs w:val="20"/>
        </w:rPr>
        <w:t>Kto wbrew złożonej informacji, o której mowa w art. 6m ust. 1b pkt 7, nie posiada kompostownika przydomowego lub nie kompostuje w nim bioodpadów stanowiących odpady komunalne - podlega karze grzywny.</w:t>
      </w:r>
    </w:p>
    <w:p w:rsidR="00E84731" w:rsidRPr="00BF7A0B" w:rsidRDefault="00E84731" w:rsidP="003B0B78">
      <w:pPr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 w:rsidRPr="00BF7A0B">
        <w:rPr>
          <w:rStyle w:val="Domylnaczcionkaakapitu2"/>
          <w:rFonts w:eastAsia="Tahoma" w:cs="Tahoma"/>
          <w:b/>
          <w:bCs/>
          <w:sz w:val="20"/>
          <w:szCs w:val="20"/>
        </w:rPr>
        <w:t xml:space="preserve">Opłatę za gospodarowanie odpadami komunalnymi </w:t>
      </w:r>
      <w:r w:rsidRPr="00BF7A0B">
        <w:rPr>
          <w:rStyle w:val="Domylnaczcionkaakapitu2"/>
          <w:rFonts w:eastAsia="TimesNewRomanPSMT" w:cs="TimesNewRomanPSMT"/>
          <w:b/>
          <w:bCs/>
          <w:sz w:val="20"/>
          <w:szCs w:val="20"/>
        </w:rPr>
        <w:t xml:space="preserve">należy uiszczać bez wezwania raz na  miesiąc w terminie do          15 dnia każdego miesiąca, tj. do: 15 stycznia, 15 lutego, 15 marca, 15 kwietnia, 15 maja, 15 czerwca, 15 lipca,                15 sierpnia, 15 września, 15 października, 15 listopada, 15 grudnia,  każdego roku kalendarzowego na rachunek bankowy Gminy Wilczyn w  BS Konin o/Wilczyn </w:t>
      </w:r>
      <w:r w:rsidR="000A43F0">
        <w:rPr>
          <w:rStyle w:val="Domylnaczcionkaakapitu2"/>
          <w:rFonts w:eastAsia="Tahoma" w:cs="Tahoma"/>
          <w:b/>
          <w:bCs/>
          <w:sz w:val="20"/>
          <w:szCs w:val="20"/>
        </w:rPr>
        <w:t>Nr  04 8530 0000 0300 0260 2000 0310</w:t>
      </w:r>
      <w:r w:rsidRPr="00BF7A0B">
        <w:rPr>
          <w:rStyle w:val="Domylnaczcionkaakapitu2"/>
          <w:rFonts w:eastAsia="Tahoma" w:cs="Tahoma"/>
          <w:b/>
          <w:bCs/>
          <w:sz w:val="20"/>
          <w:szCs w:val="20"/>
        </w:rPr>
        <w:t xml:space="preserve">  lub w kasie Urzędu Gminy w Wilczynie</w:t>
      </w:r>
      <w:r w:rsidR="00BF7A0B">
        <w:rPr>
          <w:rFonts w:eastAsia="Tahoma" w:cs="Tahoma"/>
          <w:sz w:val="20"/>
          <w:szCs w:val="20"/>
        </w:rPr>
        <w:t>.</w:t>
      </w:r>
    </w:p>
    <w:p w:rsidR="00BF7A0B" w:rsidRPr="00124F1E" w:rsidRDefault="00BF7A0B" w:rsidP="00BF7A0B">
      <w:pPr>
        <w:ind w:left="360"/>
        <w:jc w:val="both"/>
        <w:rPr>
          <w:b/>
          <w:bCs/>
          <w:sz w:val="20"/>
          <w:szCs w:val="20"/>
        </w:rPr>
      </w:pPr>
    </w:p>
    <w:p w:rsidR="00E84731" w:rsidRDefault="00E84731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>Objaśnienia</w:t>
      </w:r>
      <w:r>
        <w:rPr>
          <w:b/>
          <w:bCs/>
          <w:color w:val="000000"/>
          <w:sz w:val="20"/>
          <w:szCs w:val="20"/>
        </w:rPr>
        <w:t>:</w:t>
      </w:r>
    </w:p>
    <w:p w:rsidR="00E84731" w:rsidRDefault="00E8473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E84731" w:rsidRDefault="00E84731">
      <w:pPr>
        <w:jc w:val="both"/>
        <w:rPr>
          <w:rFonts w:eastAsia="Calibri" w:cs="Calibri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</w:t>
      </w:r>
      <w:r>
        <w:rPr>
          <w:rFonts w:eastAsia="Calibri" w:cs="Calibri"/>
          <w:b/>
          <w:bCs/>
          <w:sz w:val="20"/>
          <w:szCs w:val="20"/>
        </w:rPr>
        <w:t xml:space="preserve">iejsce zamieszkania </w:t>
      </w:r>
      <w:r>
        <w:rPr>
          <w:rFonts w:eastAsia="Calibri" w:cs="Calibri"/>
          <w:sz w:val="20"/>
          <w:szCs w:val="20"/>
        </w:rPr>
        <w:t xml:space="preserve">oznacza miejsce, w którym osoba zazwyczaj spędza czas  przeznaczony na odpoczynek, niezależnie od czasowych nieobecności związanych z wypoczynkiem, urlopem, odwiedzinami u przyjaciół i krewnych, interesami, leczeniem medycznym lub pielgrzymkami religijnymi.  </w:t>
      </w:r>
    </w:p>
    <w:p w:rsidR="00E84731" w:rsidRDefault="00E84731">
      <w:pPr>
        <w:jc w:val="both"/>
        <w:rPr>
          <w:color w:val="000000"/>
          <w:sz w:val="20"/>
          <w:szCs w:val="20"/>
        </w:rPr>
      </w:pPr>
    </w:p>
    <w:p w:rsidR="00E84731" w:rsidRDefault="00E84731">
      <w:pPr>
        <w:jc w:val="both"/>
        <w:rPr>
          <w:color w:val="000000"/>
          <w:sz w:val="20"/>
          <w:szCs w:val="20"/>
        </w:rPr>
      </w:pPr>
    </w:p>
    <w:p w:rsidR="00E84731" w:rsidRDefault="00E84731">
      <w:pPr>
        <w:jc w:val="both"/>
        <w:rPr>
          <w:color w:val="000000"/>
          <w:sz w:val="20"/>
          <w:szCs w:val="20"/>
        </w:rPr>
      </w:pPr>
    </w:p>
    <w:p w:rsidR="00E84731" w:rsidRDefault="00E84731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AC73A3" w:rsidRDefault="00AC73A3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BF7A0B" w:rsidRDefault="00BF7A0B">
      <w:pPr>
        <w:jc w:val="both"/>
        <w:rPr>
          <w:color w:val="000000"/>
          <w:sz w:val="20"/>
          <w:szCs w:val="20"/>
        </w:rPr>
      </w:pPr>
    </w:p>
    <w:p w:rsidR="002D3B96" w:rsidRPr="00CD2EE1" w:rsidRDefault="002D3B96" w:rsidP="002D3B96">
      <w:pPr>
        <w:keepNext/>
        <w:keepLines/>
        <w:spacing w:before="40" w:line="360" w:lineRule="auto"/>
        <w:outlineLvl w:val="1"/>
        <w:rPr>
          <w:b/>
          <w:noProof/>
          <w:color w:val="000000"/>
          <w:sz w:val="20"/>
          <w:szCs w:val="20"/>
          <w:u w:val="single"/>
        </w:rPr>
      </w:pPr>
      <w:r w:rsidRPr="00CD2EE1">
        <w:rPr>
          <w:b/>
          <w:noProof/>
          <w:color w:val="000000"/>
          <w:sz w:val="20"/>
          <w:szCs w:val="20"/>
          <w:u w:val="single"/>
        </w:rPr>
        <w:t>Klauzula  informacyjna</w:t>
      </w:r>
    </w:p>
    <w:p w:rsidR="002D3B96" w:rsidRPr="00CD2EE1" w:rsidRDefault="002D3B96" w:rsidP="002D3B96">
      <w:pPr>
        <w:spacing w:line="360" w:lineRule="auto"/>
        <w:rPr>
          <w:sz w:val="20"/>
          <w:szCs w:val="20"/>
          <w:lang w:eastAsia="pl-PL"/>
        </w:rPr>
      </w:pPr>
    </w:p>
    <w:p w:rsidR="002D3B96" w:rsidRPr="00CD2EE1" w:rsidRDefault="002D3B96" w:rsidP="002D3B96">
      <w:pPr>
        <w:spacing w:line="360" w:lineRule="auto"/>
        <w:rPr>
          <w:sz w:val="20"/>
          <w:szCs w:val="20"/>
          <w:lang w:eastAsia="pl-PL"/>
        </w:rPr>
      </w:pPr>
      <w:r w:rsidRPr="00CD2EE1">
        <w:rPr>
          <w:sz w:val="20"/>
          <w:szCs w:val="20"/>
          <w:lang w:eastAsia="pl-PL"/>
        </w:rPr>
        <w:t xml:space="preserve">Informuję, że: </w:t>
      </w:r>
    </w:p>
    <w:p w:rsidR="002D3B96" w:rsidRPr="00CD2EE1" w:rsidRDefault="002D3B96" w:rsidP="002D3B96">
      <w:pPr>
        <w:numPr>
          <w:ilvl w:val="0"/>
          <w:numId w:val="5"/>
        </w:numPr>
        <w:suppressAutoHyphens w:val="0"/>
        <w:spacing w:after="200" w:line="360" w:lineRule="auto"/>
        <w:contextualSpacing/>
        <w:jc w:val="both"/>
        <w:rPr>
          <w:rFonts w:eastAsia="Calibri"/>
          <w:noProof/>
          <w:sz w:val="20"/>
          <w:szCs w:val="20"/>
        </w:rPr>
      </w:pPr>
      <w:r w:rsidRPr="00CD2EE1">
        <w:rPr>
          <w:rFonts w:eastAsia="Calibri"/>
          <w:noProof/>
          <w:sz w:val="20"/>
          <w:szCs w:val="20"/>
        </w:rPr>
        <w:t>administratorem Pani/Pana danych osobowych jest</w:t>
      </w:r>
      <w:r w:rsidR="00BF7A0B">
        <w:rPr>
          <w:rFonts w:eastAsia="Calibri"/>
          <w:b/>
          <w:noProof/>
          <w:sz w:val="20"/>
          <w:szCs w:val="20"/>
        </w:rPr>
        <w:t xml:space="preserve"> Wójt Gminy Wilczyn</w:t>
      </w:r>
      <w:r w:rsidRPr="00CD2EE1">
        <w:rPr>
          <w:rFonts w:eastAsia="Calibri"/>
          <w:b/>
          <w:noProof/>
          <w:sz w:val="20"/>
          <w:szCs w:val="20"/>
        </w:rPr>
        <w:t>, ul. Strzelińska 12 D</w:t>
      </w:r>
      <w:r>
        <w:rPr>
          <w:rFonts w:eastAsia="Calibri"/>
          <w:b/>
          <w:noProof/>
          <w:sz w:val="20"/>
          <w:szCs w:val="20"/>
        </w:rPr>
        <w:t xml:space="preserve">,                                  </w:t>
      </w:r>
      <w:r w:rsidRPr="00CD2EE1">
        <w:rPr>
          <w:rFonts w:eastAsia="Calibri"/>
          <w:b/>
          <w:noProof/>
          <w:sz w:val="20"/>
          <w:szCs w:val="20"/>
        </w:rPr>
        <w:t>62-550 Wilczyn</w:t>
      </w:r>
      <w:r w:rsidRPr="00CD2EE1">
        <w:rPr>
          <w:rFonts w:eastAsia="Calibri"/>
          <w:noProof/>
          <w:sz w:val="20"/>
          <w:szCs w:val="20"/>
        </w:rPr>
        <w:t>, zwanym dalej Administratorem; Administrator prowadzi operacje przetwarzania Pani/Pana danych osobowych,</w:t>
      </w:r>
    </w:p>
    <w:p w:rsidR="002D3B96" w:rsidRPr="00CD2EE1" w:rsidRDefault="002D3B96" w:rsidP="002D3B96">
      <w:pPr>
        <w:numPr>
          <w:ilvl w:val="0"/>
          <w:numId w:val="5"/>
        </w:numPr>
        <w:suppressAutoHyphens w:val="0"/>
        <w:spacing w:after="200" w:line="360" w:lineRule="auto"/>
        <w:contextualSpacing/>
        <w:jc w:val="both"/>
        <w:rPr>
          <w:rFonts w:eastAsia="Calibri"/>
          <w:noProof/>
          <w:sz w:val="20"/>
          <w:szCs w:val="20"/>
        </w:rPr>
      </w:pPr>
      <w:r w:rsidRPr="00CD2EE1">
        <w:rPr>
          <w:rFonts w:eastAsia="Calibri"/>
          <w:noProof/>
          <w:sz w:val="20"/>
          <w:szCs w:val="20"/>
        </w:rPr>
        <w:t xml:space="preserve">kontakt do inspektora danych osobowych: e-mail: </w:t>
      </w:r>
      <w:hyperlink r:id="rId6" w:history="1">
        <w:r w:rsidRPr="00CD2EE1">
          <w:rPr>
            <w:rFonts w:eastAsia="Calibri"/>
            <w:noProof/>
            <w:color w:val="0563C1"/>
            <w:sz w:val="20"/>
            <w:szCs w:val="20"/>
            <w:u w:val="single"/>
          </w:rPr>
          <w:t>inspektor@osdidk.pl</w:t>
        </w:r>
      </w:hyperlink>
      <w:r w:rsidRPr="00CD2EE1">
        <w:rPr>
          <w:rFonts w:eastAsia="Calibri"/>
          <w:noProof/>
          <w:sz w:val="20"/>
          <w:szCs w:val="20"/>
        </w:rPr>
        <w:t xml:space="preserve">, </w:t>
      </w:r>
    </w:p>
    <w:p w:rsidR="002D3B96" w:rsidRPr="00CD2EE1" w:rsidRDefault="002D3B96" w:rsidP="002D3B96">
      <w:pPr>
        <w:numPr>
          <w:ilvl w:val="0"/>
          <w:numId w:val="5"/>
        </w:numPr>
        <w:suppressAutoHyphens w:val="0"/>
        <w:spacing w:after="200" w:line="360" w:lineRule="auto"/>
        <w:contextualSpacing/>
        <w:jc w:val="both"/>
        <w:rPr>
          <w:rFonts w:eastAsia="Calibri"/>
          <w:noProof/>
          <w:sz w:val="20"/>
          <w:szCs w:val="20"/>
        </w:rPr>
      </w:pPr>
      <w:r w:rsidRPr="00CD2EE1">
        <w:rPr>
          <w:rFonts w:eastAsia="Calibri"/>
          <w:noProof/>
          <w:sz w:val="20"/>
          <w:szCs w:val="20"/>
        </w:rPr>
        <w:t>Pani/Pana dane osobowe przetwarzane będą w celu realizacj zadań i nie będą udostępniane innym odbiorcom,</w:t>
      </w:r>
    </w:p>
    <w:p w:rsidR="002D3B96" w:rsidRPr="00CD2EE1" w:rsidRDefault="002D3B96" w:rsidP="002D3B96">
      <w:pPr>
        <w:numPr>
          <w:ilvl w:val="0"/>
          <w:numId w:val="5"/>
        </w:numPr>
        <w:suppressAutoHyphens w:val="0"/>
        <w:spacing w:after="200" w:line="360" w:lineRule="auto"/>
        <w:contextualSpacing/>
        <w:jc w:val="both"/>
        <w:rPr>
          <w:rFonts w:eastAsia="Calibri"/>
          <w:noProof/>
          <w:sz w:val="20"/>
          <w:szCs w:val="20"/>
        </w:rPr>
      </w:pPr>
      <w:r w:rsidRPr="00CD2EE1">
        <w:rPr>
          <w:sz w:val="20"/>
          <w:szCs w:val="20"/>
        </w:rPr>
        <w:t>Administrator danych osobowych, przetwarza Pani/Pana dane osobowe na podstawie obowiązujących przepisów prawa, zawartych umów oraz na podstawie udzielonej zgody.</w:t>
      </w:r>
    </w:p>
    <w:p w:rsidR="002D3B96" w:rsidRPr="00CD2EE1" w:rsidRDefault="002D3B96" w:rsidP="002D3B96">
      <w:pPr>
        <w:numPr>
          <w:ilvl w:val="0"/>
          <w:numId w:val="5"/>
        </w:numPr>
        <w:suppressAutoHyphens w:val="0"/>
        <w:spacing w:after="200" w:line="360" w:lineRule="auto"/>
        <w:contextualSpacing/>
        <w:jc w:val="both"/>
        <w:rPr>
          <w:rFonts w:eastAsia="Calibri"/>
          <w:noProof/>
          <w:sz w:val="20"/>
          <w:szCs w:val="20"/>
        </w:rPr>
      </w:pPr>
      <w:r w:rsidRPr="00CD2EE1">
        <w:rPr>
          <w:rFonts w:eastAsia="Calibri"/>
          <w:noProof/>
          <w:sz w:val="20"/>
          <w:szCs w:val="20"/>
        </w:rPr>
        <w:t>podanie danych jest niezbędne do zawarcia umowy, w przypadku niepodania danych niemożliwe jest zawarcie umowy,</w:t>
      </w:r>
    </w:p>
    <w:p w:rsidR="002D3B96" w:rsidRPr="00CD2EE1" w:rsidRDefault="002D3B96" w:rsidP="002D3B96">
      <w:pPr>
        <w:numPr>
          <w:ilvl w:val="0"/>
          <w:numId w:val="5"/>
        </w:numPr>
        <w:suppressAutoHyphens w:val="0"/>
        <w:spacing w:after="200" w:line="360" w:lineRule="auto"/>
        <w:contextualSpacing/>
        <w:rPr>
          <w:rFonts w:eastAsia="Calibri"/>
          <w:noProof/>
          <w:sz w:val="20"/>
          <w:szCs w:val="20"/>
        </w:rPr>
      </w:pPr>
      <w:r w:rsidRPr="00CD2EE1">
        <w:rPr>
          <w:rFonts w:eastAsia="Calibri"/>
          <w:noProof/>
          <w:sz w:val="20"/>
          <w:szCs w:val="20"/>
        </w:rPr>
        <w:t>posiada Pani/Pan prawo do:</w:t>
      </w:r>
    </w:p>
    <w:p w:rsidR="002D3B96" w:rsidRPr="00CD2EE1" w:rsidRDefault="002D3B96" w:rsidP="002D3B96">
      <w:pPr>
        <w:numPr>
          <w:ilvl w:val="0"/>
          <w:numId w:val="6"/>
        </w:numPr>
        <w:suppressAutoHyphens w:val="0"/>
        <w:spacing w:after="200" w:line="360" w:lineRule="auto"/>
        <w:contextualSpacing/>
        <w:rPr>
          <w:rFonts w:eastAsia="Calibri"/>
          <w:noProof/>
          <w:sz w:val="20"/>
          <w:szCs w:val="20"/>
        </w:rPr>
      </w:pPr>
      <w:r w:rsidRPr="00CD2EE1">
        <w:rPr>
          <w:rFonts w:eastAsia="Calibri"/>
          <w:noProof/>
          <w:sz w:val="20"/>
          <w:szCs w:val="20"/>
        </w:rPr>
        <w:t>żądania od Administratora dostępu do swoich danych osobowych, ich sprostowania, usunięcia lub ograniczenia przetwarzania danych osobowych,</w:t>
      </w:r>
    </w:p>
    <w:p w:rsidR="002D3B96" w:rsidRPr="00CD2EE1" w:rsidRDefault="002D3B96" w:rsidP="002D3B96">
      <w:pPr>
        <w:numPr>
          <w:ilvl w:val="0"/>
          <w:numId w:val="6"/>
        </w:numPr>
        <w:suppressAutoHyphens w:val="0"/>
        <w:spacing w:after="200" w:line="360" w:lineRule="auto"/>
        <w:contextualSpacing/>
        <w:rPr>
          <w:rFonts w:eastAsia="Calibri"/>
          <w:noProof/>
          <w:sz w:val="20"/>
          <w:szCs w:val="20"/>
        </w:rPr>
      </w:pPr>
      <w:r w:rsidRPr="00CD2EE1">
        <w:rPr>
          <w:rFonts w:eastAsia="Calibri"/>
          <w:noProof/>
          <w:sz w:val="20"/>
          <w:szCs w:val="20"/>
        </w:rPr>
        <w:t xml:space="preserve">wniesienia sprzeciwu wobec takiego przetwarzania, </w:t>
      </w:r>
    </w:p>
    <w:p w:rsidR="002D3B96" w:rsidRPr="00CD2EE1" w:rsidRDefault="002D3B96" w:rsidP="002D3B96">
      <w:pPr>
        <w:numPr>
          <w:ilvl w:val="0"/>
          <w:numId w:val="6"/>
        </w:numPr>
        <w:suppressAutoHyphens w:val="0"/>
        <w:spacing w:after="200" w:line="360" w:lineRule="auto"/>
        <w:contextualSpacing/>
        <w:rPr>
          <w:rFonts w:eastAsia="Calibri"/>
          <w:noProof/>
          <w:sz w:val="20"/>
          <w:szCs w:val="20"/>
        </w:rPr>
      </w:pPr>
      <w:r w:rsidRPr="00CD2EE1">
        <w:rPr>
          <w:rFonts w:eastAsia="Calibri"/>
          <w:noProof/>
          <w:sz w:val="20"/>
          <w:szCs w:val="20"/>
        </w:rPr>
        <w:t>przenoszenia danych,</w:t>
      </w:r>
    </w:p>
    <w:p w:rsidR="002D3B96" w:rsidRPr="00CD2EE1" w:rsidRDefault="002D3B96" w:rsidP="002D3B96">
      <w:pPr>
        <w:numPr>
          <w:ilvl w:val="0"/>
          <w:numId w:val="6"/>
        </w:numPr>
        <w:suppressAutoHyphens w:val="0"/>
        <w:spacing w:after="200" w:line="360" w:lineRule="auto"/>
        <w:contextualSpacing/>
        <w:rPr>
          <w:rFonts w:eastAsia="Calibri"/>
          <w:noProof/>
          <w:sz w:val="20"/>
          <w:szCs w:val="20"/>
        </w:rPr>
      </w:pPr>
      <w:r w:rsidRPr="00CD2EE1">
        <w:rPr>
          <w:rFonts w:eastAsia="Calibri"/>
          <w:noProof/>
          <w:sz w:val="20"/>
          <w:szCs w:val="20"/>
        </w:rPr>
        <w:t>wniesienia skargi do organu nadzorczego,</w:t>
      </w:r>
    </w:p>
    <w:p w:rsidR="002D3B96" w:rsidRPr="00CD2EE1" w:rsidRDefault="002D3B96" w:rsidP="002D3B96">
      <w:pPr>
        <w:numPr>
          <w:ilvl w:val="0"/>
          <w:numId w:val="6"/>
        </w:numPr>
        <w:suppressAutoHyphens w:val="0"/>
        <w:spacing w:after="200" w:line="360" w:lineRule="auto"/>
        <w:contextualSpacing/>
        <w:rPr>
          <w:rFonts w:eastAsia="Calibri"/>
          <w:noProof/>
          <w:sz w:val="20"/>
          <w:szCs w:val="20"/>
        </w:rPr>
      </w:pPr>
      <w:r w:rsidRPr="00CD2EE1">
        <w:rPr>
          <w:rFonts w:eastAsia="Calibri"/>
          <w:noProof/>
          <w:sz w:val="20"/>
          <w:szCs w:val="20"/>
        </w:rPr>
        <w:t>cofnięcia zgody na przetwarzanie danych osobowych.</w:t>
      </w:r>
    </w:p>
    <w:p w:rsidR="002D3B96" w:rsidRPr="00CD2EE1" w:rsidRDefault="002D3B96" w:rsidP="002D3B96">
      <w:pPr>
        <w:numPr>
          <w:ilvl w:val="0"/>
          <w:numId w:val="5"/>
        </w:numPr>
        <w:suppressAutoHyphens w:val="0"/>
        <w:spacing w:after="200" w:line="360" w:lineRule="auto"/>
        <w:contextualSpacing/>
        <w:rPr>
          <w:rFonts w:eastAsia="Calibri"/>
          <w:noProof/>
          <w:sz w:val="20"/>
          <w:szCs w:val="20"/>
        </w:rPr>
      </w:pPr>
      <w:r w:rsidRPr="00CD2EE1">
        <w:rPr>
          <w:rFonts w:eastAsia="Calibri"/>
          <w:noProof/>
          <w:sz w:val="20"/>
          <w:szCs w:val="20"/>
        </w:rPr>
        <w:t>Pani/Pana dane osobowe nie podlegają zautomatyzowanemu podejmowaniu decyzji, w tym profilowaniu,</w:t>
      </w:r>
    </w:p>
    <w:p w:rsidR="002D3B96" w:rsidRPr="00CD2EE1" w:rsidRDefault="002D3B96" w:rsidP="002D3B9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0"/>
          <w:szCs w:val="20"/>
        </w:rPr>
      </w:pPr>
      <w:r w:rsidRPr="00CD2EE1">
        <w:rPr>
          <w:rFonts w:ascii="Times New Roman" w:hAnsi="Times New Roman"/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:rsidR="002D3B96" w:rsidRPr="00CD2EE1" w:rsidRDefault="002D3B96" w:rsidP="002D3B96">
      <w:pPr>
        <w:ind w:left="720"/>
        <w:rPr>
          <w:b/>
          <w:noProof/>
          <w:sz w:val="20"/>
          <w:szCs w:val="20"/>
          <w:u w:val="single"/>
          <w:lang w:eastAsia="pl-PL"/>
        </w:rPr>
      </w:pPr>
      <w:r w:rsidRPr="00CD2EE1">
        <w:rPr>
          <w:b/>
          <w:noProof/>
          <w:sz w:val="20"/>
          <w:szCs w:val="20"/>
          <w:u w:val="single"/>
          <w:lang w:eastAsia="pl-PL"/>
        </w:rPr>
        <w:t>Zgoda na przetwarzanie danych</w:t>
      </w:r>
    </w:p>
    <w:p w:rsidR="002D3B96" w:rsidRPr="00CD2EE1" w:rsidRDefault="002D3B96" w:rsidP="002D3B96">
      <w:pPr>
        <w:ind w:left="720"/>
        <w:jc w:val="both"/>
        <w:rPr>
          <w:noProof/>
          <w:sz w:val="20"/>
          <w:szCs w:val="20"/>
          <w:lang w:eastAsia="pl-PL"/>
        </w:rPr>
      </w:pPr>
    </w:p>
    <w:p w:rsidR="002D3B96" w:rsidRPr="00E545EA" w:rsidRDefault="002D3B96" w:rsidP="002D3B96">
      <w:pPr>
        <w:numPr>
          <w:ilvl w:val="0"/>
          <w:numId w:val="4"/>
        </w:numPr>
        <w:suppressAutoHyphens w:val="0"/>
        <w:spacing w:line="360" w:lineRule="auto"/>
        <w:jc w:val="both"/>
        <w:rPr>
          <w:rFonts w:eastAsia="Calibri"/>
          <w:noProof/>
          <w:sz w:val="20"/>
          <w:szCs w:val="20"/>
        </w:rPr>
      </w:pPr>
      <w:r w:rsidRPr="0072710E">
        <w:rPr>
          <w:rFonts w:eastAsia="Calibri"/>
          <w:noProof/>
          <w:sz w:val="20"/>
          <w:szCs w:val="20"/>
        </w:rPr>
        <w:t>Wyrażam zgodę na przetwarzanie moich danych osobowych przez administratora danych</w:t>
      </w:r>
      <w:r w:rsidRPr="0072710E">
        <w:rPr>
          <w:rFonts w:eastAsia="Calibri"/>
          <w:b/>
          <w:noProof/>
          <w:sz w:val="20"/>
          <w:szCs w:val="20"/>
        </w:rPr>
        <w:t xml:space="preserve"> Urząd Gminy                                         w Wilczynie, ul. Strzelińska 12 D, 62-550 Wilczyn,  </w:t>
      </w:r>
      <w:r w:rsidRPr="0072710E">
        <w:rPr>
          <w:rFonts w:eastAsia="Calibri"/>
          <w:noProof/>
          <w:sz w:val="20"/>
          <w:szCs w:val="20"/>
        </w:rPr>
        <w:t>w celu</w:t>
      </w:r>
      <w:r>
        <w:rPr>
          <w:rFonts w:eastAsia="Calibri"/>
          <w:noProof/>
          <w:sz w:val="20"/>
          <w:szCs w:val="20"/>
        </w:rPr>
        <w:t xml:space="preserve"> określenia wysokości opłaty za gospodarowanie odpadami komunalnymi zgodnie z </w:t>
      </w:r>
      <w:r w:rsidRPr="00E545EA">
        <w:rPr>
          <w:rFonts w:eastAsia="Calibri"/>
          <w:noProof/>
          <w:sz w:val="20"/>
          <w:szCs w:val="20"/>
        </w:rPr>
        <w:t xml:space="preserve">ustawą z dnia 13 września 1996 r. o utrzymaniu czystości i porządku </w:t>
      </w:r>
      <w:r>
        <w:rPr>
          <w:rFonts w:eastAsia="Calibri"/>
          <w:noProof/>
          <w:sz w:val="20"/>
          <w:szCs w:val="20"/>
        </w:rPr>
        <w:t xml:space="preserve">                             </w:t>
      </w:r>
      <w:r w:rsidRPr="00E545EA">
        <w:rPr>
          <w:rFonts w:eastAsia="Calibri"/>
          <w:noProof/>
          <w:sz w:val="20"/>
          <w:szCs w:val="20"/>
        </w:rPr>
        <w:t>w gminach (tekst je</w:t>
      </w:r>
      <w:r w:rsidR="00BF7A0B">
        <w:rPr>
          <w:rFonts w:eastAsia="Calibri"/>
          <w:noProof/>
          <w:sz w:val="20"/>
          <w:szCs w:val="20"/>
        </w:rPr>
        <w:t>dn. Dz.U. z 2019r., poz. 2010</w:t>
      </w:r>
      <w:r>
        <w:rPr>
          <w:rFonts w:eastAsia="Calibri"/>
          <w:noProof/>
          <w:sz w:val="20"/>
          <w:szCs w:val="20"/>
        </w:rPr>
        <w:t>.).</w:t>
      </w:r>
    </w:p>
    <w:p w:rsidR="002D3B96" w:rsidRPr="0072710E" w:rsidRDefault="002D3B96" w:rsidP="002D3B96">
      <w:pPr>
        <w:numPr>
          <w:ilvl w:val="0"/>
          <w:numId w:val="4"/>
        </w:numPr>
        <w:suppressAutoHyphens w:val="0"/>
        <w:spacing w:line="360" w:lineRule="auto"/>
        <w:jc w:val="both"/>
        <w:rPr>
          <w:noProof/>
          <w:sz w:val="20"/>
          <w:szCs w:val="20"/>
          <w:lang w:eastAsia="pl-PL"/>
        </w:rPr>
      </w:pPr>
      <w:r w:rsidRPr="0072710E">
        <w:rPr>
          <w:rFonts w:eastAsia="Calibri"/>
          <w:noProof/>
          <w:sz w:val="20"/>
          <w:szCs w:val="20"/>
        </w:rPr>
        <w:t>Podaję dane osobowe dobrowolnie i oświadczam, że są one zgodne z prawdą.</w:t>
      </w:r>
    </w:p>
    <w:p w:rsidR="002D3B96" w:rsidRPr="00CD2EE1" w:rsidRDefault="002D3B96" w:rsidP="002D3B96">
      <w:pPr>
        <w:numPr>
          <w:ilvl w:val="0"/>
          <w:numId w:val="4"/>
        </w:numPr>
        <w:suppressAutoHyphens w:val="0"/>
        <w:spacing w:line="360" w:lineRule="auto"/>
        <w:jc w:val="both"/>
        <w:rPr>
          <w:noProof/>
          <w:sz w:val="20"/>
          <w:szCs w:val="20"/>
          <w:lang w:eastAsia="pl-PL"/>
        </w:rPr>
      </w:pPr>
      <w:r w:rsidRPr="00CD2EE1">
        <w:rPr>
          <w:rFonts w:eastAsia="Calibri"/>
          <w:noProof/>
          <w:sz w:val="20"/>
          <w:szCs w:val="20"/>
        </w:rPr>
        <w:t>Oświadczam, że zapoznałem(-am) się z treścią klauzuli informacyjnej, w tym z informacją o celu i sposobach przetwarzania danych osobowych oraz prawie dostępu do treści swoich danych i prawie ich poprawiania.</w:t>
      </w:r>
    </w:p>
    <w:p w:rsidR="002D3B96" w:rsidRDefault="002D3B96" w:rsidP="002D3B96">
      <w:pPr>
        <w:ind w:left="5670"/>
        <w:rPr>
          <w:noProof/>
          <w:lang w:eastAsia="pl-PL"/>
        </w:rPr>
      </w:pPr>
    </w:p>
    <w:p w:rsidR="002D3B96" w:rsidRPr="00FF632B" w:rsidRDefault="002D3B96" w:rsidP="002D3B96">
      <w:pPr>
        <w:ind w:left="5670"/>
        <w:rPr>
          <w:noProof/>
          <w:lang w:eastAsia="pl-PL"/>
        </w:rPr>
      </w:pPr>
    </w:p>
    <w:p w:rsidR="002D3B96" w:rsidRPr="00CD2EE1" w:rsidRDefault="002D3B96" w:rsidP="002D3B96">
      <w:pPr>
        <w:ind w:left="5670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        </w:t>
      </w:r>
      <w:r w:rsidRPr="00CD2EE1">
        <w:rPr>
          <w:noProof/>
          <w:sz w:val="20"/>
          <w:szCs w:val="20"/>
          <w:lang w:eastAsia="pl-PL"/>
        </w:rPr>
        <w:t>……………………………………………</w:t>
      </w:r>
    </w:p>
    <w:p w:rsidR="002D3B96" w:rsidRPr="00CD2EE1" w:rsidRDefault="002D3B96" w:rsidP="002D3B96">
      <w:pPr>
        <w:spacing w:line="288" w:lineRule="auto"/>
        <w:ind w:left="5670"/>
        <w:jc w:val="center"/>
        <w:rPr>
          <w:noProof/>
          <w:sz w:val="20"/>
          <w:szCs w:val="20"/>
          <w:lang w:eastAsia="pl-PL"/>
        </w:rPr>
      </w:pPr>
      <w:r w:rsidRPr="00CD2EE1">
        <w:rPr>
          <w:noProof/>
          <w:sz w:val="20"/>
          <w:szCs w:val="20"/>
          <w:lang w:eastAsia="pl-PL"/>
        </w:rPr>
        <w:t>(data i podpis )</w:t>
      </w:r>
    </w:p>
    <w:p w:rsidR="002D3B96" w:rsidRPr="00CD2EE1" w:rsidRDefault="002D3B96" w:rsidP="002D3B96">
      <w:pPr>
        <w:rPr>
          <w:sz w:val="20"/>
          <w:szCs w:val="20"/>
        </w:rPr>
      </w:pPr>
    </w:p>
    <w:p w:rsidR="00E84731" w:rsidRDefault="00E84731">
      <w:pPr>
        <w:pStyle w:val="Tytu"/>
        <w:jc w:val="left"/>
        <w:rPr>
          <w:sz w:val="20"/>
          <w:szCs w:val="20"/>
        </w:rPr>
      </w:pPr>
    </w:p>
    <w:sectPr w:rsidR="00E8473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charset w:val="00"/>
    <w:family w:val="swiss"/>
    <w:pitch w:val="default"/>
  </w:font>
  <w:font w:name="TimesNewRomanPS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16208E"/>
    <w:multiLevelType w:val="hybridMultilevel"/>
    <w:tmpl w:val="35B27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33"/>
    <w:rsid w:val="00013E9F"/>
    <w:rsid w:val="00067932"/>
    <w:rsid w:val="000A43F0"/>
    <w:rsid w:val="00124F1E"/>
    <w:rsid w:val="001A2284"/>
    <w:rsid w:val="001B11F5"/>
    <w:rsid w:val="001D6D21"/>
    <w:rsid w:val="002021C3"/>
    <w:rsid w:val="0024153E"/>
    <w:rsid w:val="002A7EBC"/>
    <w:rsid w:val="002D3B96"/>
    <w:rsid w:val="00300B19"/>
    <w:rsid w:val="00402B22"/>
    <w:rsid w:val="004723CF"/>
    <w:rsid w:val="004B07CE"/>
    <w:rsid w:val="004E7B90"/>
    <w:rsid w:val="005B0AB9"/>
    <w:rsid w:val="005D1733"/>
    <w:rsid w:val="006C091D"/>
    <w:rsid w:val="007312E7"/>
    <w:rsid w:val="0092440C"/>
    <w:rsid w:val="00995106"/>
    <w:rsid w:val="009B7304"/>
    <w:rsid w:val="00A26968"/>
    <w:rsid w:val="00A57A23"/>
    <w:rsid w:val="00AC73A3"/>
    <w:rsid w:val="00B52984"/>
    <w:rsid w:val="00B81C21"/>
    <w:rsid w:val="00B94734"/>
    <w:rsid w:val="00BF7A0B"/>
    <w:rsid w:val="00CA17FB"/>
    <w:rsid w:val="00CE450A"/>
    <w:rsid w:val="00E84731"/>
    <w:rsid w:val="00F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39576E7-3D8E-4744-ADA3-24874CFB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14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i/>
      <w:iCs/>
      <w:color w:val="FF0000"/>
      <w:sz w:val="1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i/>
      <w:iCs/>
    </w:rPr>
  </w:style>
  <w:style w:type="paragraph" w:customStyle="1" w:styleId="Tekstpodstawowy31">
    <w:name w:val="Tekst podstawowy 31"/>
    <w:basedOn w:val="Normalny"/>
    <w:pPr>
      <w:jc w:val="both"/>
    </w:pPr>
    <w:rPr>
      <w:sz w:val="16"/>
    </w:rPr>
  </w:style>
  <w:style w:type="paragraph" w:customStyle="1" w:styleId="Tekstpodstawowywcity21">
    <w:name w:val="Tekst podstawowy wcięty 21"/>
    <w:basedOn w:val="Normalny"/>
    <w:pPr>
      <w:ind w:left="1620"/>
      <w:jc w:val="center"/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</w:pPr>
    <w:rPr>
      <w:color w:val="000000"/>
      <w:lang w:eastAsia="hi-IN" w:bidi="hi-IN"/>
    </w:rPr>
  </w:style>
  <w:style w:type="paragraph" w:styleId="Tekstdymka">
    <w:name w:val="Balloon Text"/>
    <w:basedOn w:val="Normalny"/>
    <w:semiHidden/>
    <w:rsid w:val="00300B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3B9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C387-3BA6-4B04-8314-203559C9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2012/062293 0 1  Uchwała do Polityki</vt:lpstr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2012/062293 0 1  Uchwała do Polityki</dc:title>
  <dc:creator>Agnieszka Mikitin</dc:creator>
  <cp:lastModifiedBy>Wilczyn</cp:lastModifiedBy>
  <cp:revision>2</cp:revision>
  <cp:lastPrinted>2019-12-13T13:32:00Z</cp:lastPrinted>
  <dcterms:created xsi:type="dcterms:W3CDTF">2019-12-31T07:30:00Z</dcterms:created>
  <dcterms:modified xsi:type="dcterms:W3CDTF">2019-12-31T07:30:00Z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Capitel Number">
    <vt:lpwstr>1</vt:lpwstr>
  </property>
  <property fmtid="{D5CDD505-2E9C-101B-9397-08002B2CF9AE}" pid="3" name="LTE Document Number">
    <vt:lpwstr>2012/062293</vt:lpwstr>
  </property>
  <property fmtid="{D5CDD505-2E9C-101B-9397-08002B2CF9AE}" pid="4" name="LTE Revision Number">
    <vt:lpwstr>0</vt:lpwstr>
  </property>
  <property fmtid="{D5CDD505-2E9C-101B-9397-08002B2CF9AE}" pid="5" name="LTE Status">
    <vt:lpwstr>W1</vt:lpwstr>
  </property>
</Properties>
</file>