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CF" w:rsidRPr="00E9710D" w:rsidRDefault="00837DCF" w:rsidP="00837DCF">
      <w:pPr>
        <w:ind w:left="5625"/>
        <w:jc w:val="center"/>
      </w:pPr>
      <w:r>
        <w:rPr>
          <w:bCs/>
          <w:iCs/>
        </w:rPr>
        <w:t xml:space="preserve">Załącznik Nr 3 </w:t>
      </w:r>
      <w:r>
        <w:rPr>
          <w:sz w:val="22"/>
          <w:szCs w:val="22"/>
        </w:rPr>
        <w:t xml:space="preserve">                                                                                                       do </w:t>
      </w:r>
      <w:r w:rsidRPr="00E9710D">
        <w:t>Uchwały Nr XI</w:t>
      </w:r>
      <w:r>
        <w:t>I</w:t>
      </w:r>
      <w:r w:rsidRPr="00E9710D">
        <w:t>/</w:t>
      </w:r>
      <w:r>
        <w:t>63</w:t>
      </w:r>
      <w:r w:rsidRPr="00E9710D">
        <w:t>/2015</w:t>
      </w:r>
    </w:p>
    <w:p w:rsidR="00837DCF" w:rsidRPr="00E9710D" w:rsidRDefault="00837DCF" w:rsidP="00837DCF">
      <w:pPr>
        <w:jc w:val="center"/>
      </w:pPr>
      <w:r w:rsidRPr="00E9710D">
        <w:t xml:space="preserve">                                                                           z dnia 29 października 2015r</w:t>
      </w:r>
      <w:r>
        <w:t>.</w:t>
      </w:r>
      <w:r w:rsidRPr="00E9710D">
        <w:t xml:space="preserve">   </w:t>
      </w:r>
    </w:p>
    <w:p w:rsidR="00837DCF" w:rsidRPr="00E9710D" w:rsidRDefault="00680ABC" w:rsidP="00837DCF">
      <w:r>
        <w:pict>
          <v:shapetype id="_x0000_t202" coordsize="21600,21600" o:spt="202" path="m,l,21600r21600,l21600,xe">
            <v:stroke joinstyle="miter"/>
            <v:path gradientshapeok="t" o:connecttype="rect"/>
          </v:shapetype>
          <v:shape id="_x0000_s1026" type="#_x0000_t202" style="position:absolute;margin-left:1.15pt;margin-top:1.15pt;width:215.5pt;height:35.95pt;z-index:251660288" o:allowincell="f">
            <v:textbox style="mso-next-textbox:#_x0000_s1026">
              <w:txbxContent>
                <w:p w:rsidR="00837DCF" w:rsidRDefault="00837DCF" w:rsidP="00837DCF">
                  <w:pPr>
                    <w:rPr>
                      <w:sz w:val="16"/>
                    </w:rPr>
                  </w:pPr>
                  <w:r>
                    <w:rPr>
                      <w:sz w:val="16"/>
                    </w:rPr>
                    <w:t>1. Identyfikator podatkowy składającego deklarację</w:t>
                  </w:r>
                </w:p>
                <w:p w:rsidR="00837DCF" w:rsidRDefault="00837DCF" w:rsidP="00837DCF">
                  <w:pPr>
                    <w:rPr>
                      <w:sz w:val="16"/>
                    </w:rPr>
                  </w:pPr>
                  <w:r>
                    <w:rPr>
                      <w:sz w:val="16"/>
                    </w:rPr>
                    <w:t> </w:t>
                  </w:r>
                </w:p>
                <w:p w:rsidR="00837DCF" w:rsidRDefault="00837DCF" w:rsidP="00837DCF">
                  <w:pPr>
                    <w:rPr>
                      <w:sz w:val="16"/>
                    </w:rPr>
                  </w:pPr>
                  <w:r>
                    <w:rPr>
                      <w:sz w:val="16"/>
                    </w:rPr>
                    <w:t>.......................................................................................................</w:t>
                  </w:r>
                </w:p>
              </w:txbxContent>
            </v:textbox>
          </v:shape>
        </w:pict>
      </w:r>
    </w:p>
    <w:p w:rsidR="00837DCF" w:rsidRDefault="00837DCF" w:rsidP="00837DCF">
      <w:pPr>
        <w:rPr>
          <w:sz w:val="16"/>
          <w:szCs w:val="16"/>
        </w:rPr>
      </w:pPr>
      <w:r>
        <w:rPr>
          <w:sz w:val="16"/>
          <w:szCs w:val="16"/>
        </w:rPr>
        <w:t xml:space="preserve">                                                                                             </w:t>
      </w:r>
    </w:p>
    <w:p w:rsidR="00837DCF" w:rsidRDefault="00837DCF" w:rsidP="00837DCF">
      <w:pPr>
        <w:rPr>
          <w:sz w:val="16"/>
          <w:szCs w:val="16"/>
        </w:rPr>
      </w:pPr>
      <w:r>
        <w:rPr>
          <w:sz w:val="16"/>
          <w:szCs w:val="16"/>
        </w:rPr>
        <w:t xml:space="preserve">                               </w:t>
      </w:r>
    </w:p>
    <w:p w:rsidR="00837DCF" w:rsidRDefault="00837DCF" w:rsidP="00837DCF">
      <w:pPr>
        <w:jc w:val="both"/>
        <w:rPr>
          <w:sz w:val="16"/>
          <w:szCs w:val="16"/>
        </w:rPr>
      </w:pPr>
      <w:r>
        <w:rPr>
          <w:sz w:val="16"/>
          <w:szCs w:val="16"/>
        </w:rPr>
        <w:t> </w:t>
      </w:r>
    </w:p>
    <w:p w:rsidR="00837DCF" w:rsidRDefault="00837DCF" w:rsidP="00837DCF">
      <w:pPr>
        <w:jc w:val="both"/>
        <w:rPr>
          <w:sz w:val="16"/>
          <w:szCs w:val="16"/>
        </w:rPr>
      </w:pPr>
      <w:r>
        <w:rPr>
          <w:sz w:val="16"/>
          <w:szCs w:val="16"/>
        </w:rPr>
        <w:t> </w:t>
      </w:r>
    </w:p>
    <w:p w:rsidR="00837DCF" w:rsidRDefault="00837DCF" w:rsidP="00837DCF">
      <w:pPr>
        <w:keepNext/>
        <w:jc w:val="center"/>
        <w:outlineLvl w:val="0"/>
        <w:rPr>
          <w:b/>
        </w:rPr>
      </w:pPr>
      <w:r>
        <w:rPr>
          <w:b/>
        </w:rPr>
        <w:t>DEKLARACJA NA PODATEK ROLNY</w:t>
      </w:r>
    </w:p>
    <w:p w:rsidR="00837DCF" w:rsidRDefault="00837DCF" w:rsidP="00837DCF">
      <w:pPr>
        <w:jc w:val="both"/>
        <w:rPr>
          <w:sz w:val="16"/>
          <w:szCs w:val="16"/>
        </w:rPr>
      </w:pPr>
    </w:p>
    <w:p w:rsidR="00837DCF" w:rsidRDefault="00680ABC" w:rsidP="00837DCF">
      <w:pPr>
        <w:jc w:val="both"/>
        <w:rPr>
          <w:sz w:val="16"/>
          <w:szCs w:val="16"/>
        </w:rPr>
      </w:pPr>
      <w:r w:rsidRPr="00680ABC">
        <w:pict>
          <v:shape id="_x0000_s1027" type="#_x0000_t202" style="position:absolute;left:0;text-align:left;margin-left:193.7pt;margin-top:-.2pt;width:78.7pt;height:36pt;z-index:251661312" o:allowincell="f" filled="f">
            <v:textbox style="mso-next-textbox:#_x0000_s1027">
              <w:txbxContent>
                <w:p w:rsidR="00837DCF" w:rsidRDefault="00837DCF" w:rsidP="00837DCF">
                  <w:pPr>
                    <w:spacing w:line="360" w:lineRule="auto"/>
                    <w:rPr>
                      <w:sz w:val="16"/>
                    </w:rPr>
                  </w:pPr>
                  <w:r>
                    <w:rPr>
                      <w:sz w:val="16"/>
                    </w:rPr>
                    <w:t>2. Rok</w:t>
                  </w:r>
                </w:p>
                <w:p w:rsidR="00837DCF" w:rsidRDefault="00837DCF" w:rsidP="00837DCF">
                  <w:pPr>
                    <w:pStyle w:val="Tekstpodstawowy"/>
                  </w:pPr>
                  <w:r>
                    <w:t>............................</w:t>
                  </w:r>
                </w:p>
              </w:txbxContent>
            </v:textbox>
          </v:shape>
        </w:pict>
      </w:r>
    </w:p>
    <w:p w:rsidR="00837DCF" w:rsidRDefault="00837DCF" w:rsidP="00837DCF">
      <w:pPr>
        <w:jc w:val="both"/>
        <w:rPr>
          <w:sz w:val="16"/>
          <w:szCs w:val="16"/>
        </w:rPr>
      </w:pPr>
      <w:r>
        <w:rPr>
          <w:sz w:val="16"/>
          <w:szCs w:val="16"/>
        </w:rPr>
        <w:t> </w:t>
      </w:r>
      <w:r>
        <w:rPr>
          <w:sz w:val="16"/>
          <w:szCs w:val="16"/>
        </w:rPr>
        <w:tab/>
      </w:r>
      <w:r>
        <w:rPr>
          <w:sz w:val="16"/>
          <w:szCs w:val="16"/>
        </w:rPr>
        <w:tab/>
      </w:r>
      <w:r>
        <w:rPr>
          <w:sz w:val="16"/>
          <w:szCs w:val="16"/>
        </w:rPr>
        <w:tab/>
      </w:r>
      <w:r>
        <w:rPr>
          <w:sz w:val="16"/>
          <w:szCs w:val="16"/>
        </w:rPr>
        <w:tab/>
      </w:r>
      <w:r>
        <w:rPr>
          <w:sz w:val="16"/>
          <w:szCs w:val="16"/>
        </w:rPr>
        <w:tab/>
        <w:t>na</w:t>
      </w:r>
    </w:p>
    <w:p w:rsidR="00837DCF" w:rsidRDefault="00837DCF" w:rsidP="00837DCF">
      <w:pPr>
        <w:jc w:val="both"/>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837DCF" w:rsidRPr="002F4F97" w:rsidRDefault="00837DCF" w:rsidP="00837DCF">
      <w:pPr>
        <w:jc w:val="both"/>
        <w:rPr>
          <w:b/>
        </w:rPr>
      </w:pPr>
      <w:r>
        <w:rPr>
          <w:sz w:val="16"/>
          <w:szCs w:val="16"/>
        </w:rPr>
        <w:t xml:space="preserve">                                                                                        </w:t>
      </w:r>
    </w:p>
    <w:tbl>
      <w:tblPr>
        <w:tblW w:w="1697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13"/>
        <w:gridCol w:w="366"/>
        <w:gridCol w:w="243"/>
        <w:gridCol w:w="801"/>
        <w:gridCol w:w="103"/>
        <w:gridCol w:w="479"/>
        <w:gridCol w:w="516"/>
        <w:gridCol w:w="180"/>
        <w:gridCol w:w="171"/>
        <w:gridCol w:w="347"/>
        <w:gridCol w:w="211"/>
        <w:gridCol w:w="239"/>
        <w:gridCol w:w="224"/>
        <w:gridCol w:w="10"/>
        <w:gridCol w:w="1099"/>
        <w:gridCol w:w="244"/>
        <w:gridCol w:w="235"/>
        <w:gridCol w:w="349"/>
        <w:gridCol w:w="164"/>
        <w:gridCol w:w="197"/>
        <w:gridCol w:w="160"/>
        <w:gridCol w:w="252"/>
        <w:gridCol w:w="511"/>
        <w:gridCol w:w="766"/>
        <w:gridCol w:w="1075"/>
        <w:gridCol w:w="648"/>
        <w:gridCol w:w="125"/>
        <w:gridCol w:w="264"/>
        <w:gridCol w:w="6787"/>
      </w:tblGrid>
      <w:tr w:rsidR="00837DCF" w:rsidTr="00036D13">
        <w:trPr>
          <w:gridAfter w:val="1"/>
          <w:wAfter w:w="7266" w:type="dxa"/>
        </w:trPr>
        <w:tc>
          <w:tcPr>
            <w:tcW w:w="1460" w:type="dxa"/>
            <w:gridSpan w:val="5"/>
            <w:tcBorders>
              <w:top w:val="single" w:sz="4" w:space="0" w:color="auto"/>
              <w:left w:val="single" w:sz="4" w:space="0" w:color="auto"/>
              <w:bottom w:val="single" w:sz="4" w:space="0" w:color="auto"/>
              <w:right w:val="nil"/>
            </w:tcBorders>
          </w:tcPr>
          <w:p w:rsidR="00837DCF" w:rsidRDefault="00837DCF" w:rsidP="00036D13">
            <w:pPr>
              <w:jc w:val="both"/>
              <w:rPr>
                <w:sz w:val="16"/>
                <w:szCs w:val="16"/>
              </w:rPr>
            </w:pPr>
          </w:p>
          <w:p w:rsidR="00837DCF" w:rsidRDefault="00837DCF" w:rsidP="00036D13">
            <w:pPr>
              <w:jc w:val="both"/>
              <w:rPr>
                <w:sz w:val="16"/>
                <w:szCs w:val="16"/>
              </w:rPr>
            </w:pPr>
            <w:r>
              <w:rPr>
                <w:sz w:val="16"/>
                <w:szCs w:val="16"/>
              </w:rPr>
              <w:t>Podstawa prawna:</w:t>
            </w:r>
          </w:p>
        </w:tc>
        <w:tc>
          <w:tcPr>
            <w:tcW w:w="8253" w:type="dxa"/>
            <w:gridSpan w:val="23"/>
            <w:tcBorders>
              <w:top w:val="single" w:sz="4" w:space="0" w:color="auto"/>
              <w:left w:val="nil"/>
              <w:bottom w:val="single" w:sz="4" w:space="0" w:color="auto"/>
              <w:right w:val="single" w:sz="4" w:space="0" w:color="auto"/>
            </w:tcBorders>
          </w:tcPr>
          <w:p w:rsidR="00837DCF" w:rsidRDefault="00837DCF" w:rsidP="00036D13">
            <w:pPr>
              <w:jc w:val="both"/>
              <w:rPr>
                <w:sz w:val="16"/>
                <w:szCs w:val="16"/>
              </w:rPr>
            </w:pPr>
          </w:p>
          <w:p w:rsidR="00837DCF" w:rsidRDefault="00837DCF" w:rsidP="00036D13">
            <w:pPr>
              <w:jc w:val="both"/>
              <w:rPr>
                <w:sz w:val="16"/>
                <w:szCs w:val="16"/>
              </w:rPr>
            </w:pPr>
            <w:r>
              <w:rPr>
                <w:sz w:val="16"/>
                <w:szCs w:val="16"/>
              </w:rPr>
              <w:t xml:space="preserve">Ustawa z dnia 15 listopada 1984r. o podatku rolnym (tekst jednolity </w:t>
            </w:r>
            <w:proofErr w:type="spellStart"/>
            <w:r>
              <w:rPr>
                <w:sz w:val="16"/>
                <w:szCs w:val="16"/>
              </w:rPr>
              <w:t>Dz.U</w:t>
            </w:r>
            <w:proofErr w:type="spellEnd"/>
            <w:r>
              <w:rPr>
                <w:sz w:val="16"/>
                <w:szCs w:val="16"/>
              </w:rPr>
              <w:t>. z 2013r. poz.1381 z późniejszymi zmianami)</w:t>
            </w:r>
          </w:p>
          <w:p w:rsidR="00837DCF" w:rsidRDefault="00837DCF" w:rsidP="00036D13">
            <w:pPr>
              <w:jc w:val="both"/>
              <w:rPr>
                <w:sz w:val="16"/>
                <w:szCs w:val="16"/>
              </w:rPr>
            </w:pPr>
          </w:p>
        </w:tc>
      </w:tr>
      <w:tr w:rsidR="00837DCF" w:rsidTr="00036D13">
        <w:trPr>
          <w:gridAfter w:val="1"/>
          <w:wAfter w:w="7266" w:type="dxa"/>
          <w:trHeight w:val="782"/>
        </w:trPr>
        <w:tc>
          <w:tcPr>
            <w:tcW w:w="1460" w:type="dxa"/>
            <w:gridSpan w:val="5"/>
            <w:tcBorders>
              <w:top w:val="single" w:sz="4" w:space="0" w:color="auto"/>
              <w:left w:val="single" w:sz="4" w:space="0" w:color="auto"/>
              <w:bottom w:val="single" w:sz="4" w:space="0" w:color="auto"/>
              <w:right w:val="nil"/>
            </w:tcBorders>
          </w:tcPr>
          <w:p w:rsidR="00837DCF" w:rsidRDefault="00837DCF" w:rsidP="00036D13">
            <w:pPr>
              <w:jc w:val="both"/>
              <w:rPr>
                <w:sz w:val="16"/>
                <w:szCs w:val="16"/>
              </w:rPr>
            </w:pPr>
            <w:r>
              <w:rPr>
                <w:sz w:val="16"/>
                <w:szCs w:val="16"/>
              </w:rPr>
              <w:t>Składający:</w:t>
            </w:r>
          </w:p>
        </w:tc>
        <w:tc>
          <w:tcPr>
            <w:tcW w:w="8253" w:type="dxa"/>
            <w:gridSpan w:val="23"/>
            <w:tcBorders>
              <w:top w:val="single" w:sz="4" w:space="0" w:color="auto"/>
              <w:left w:val="nil"/>
              <w:bottom w:val="single" w:sz="4" w:space="0" w:color="auto"/>
              <w:right w:val="single" w:sz="4" w:space="0" w:color="auto"/>
            </w:tcBorders>
          </w:tcPr>
          <w:p w:rsidR="00837DCF" w:rsidRDefault="00837DCF" w:rsidP="00036D13">
            <w:pPr>
              <w:jc w:val="both"/>
              <w:rPr>
                <w:sz w:val="16"/>
                <w:szCs w:val="16"/>
              </w:rPr>
            </w:pPr>
            <w:r>
              <w:rPr>
                <w:sz w:val="16"/>
                <w:szCs w:val="16"/>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w:t>
            </w:r>
          </w:p>
          <w:p w:rsidR="00837DCF" w:rsidRDefault="00837DCF" w:rsidP="00036D13">
            <w:pPr>
              <w:jc w:val="both"/>
              <w:rPr>
                <w:sz w:val="16"/>
                <w:szCs w:val="16"/>
              </w:rPr>
            </w:pPr>
            <w:r>
              <w:rPr>
                <w:sz w:val="16"/>
                <w:szCs w:val="16"/>
              </w:rPr>
              <w:t>Formularz składają także osoby fizyczne będące współwłaścicielami lub współposiadaczami gruntów z ww. podmiotami.</w:t>
            </w:r>
          </w:p>
          <w:p w:rsidR="00837DCF" w:rsidRDefault="00837DCF" w:rsidP="00036D13">
            <w:pPr>
              <w:jc w:val="both"/>
              <w:rPr>
                <w:sz w:val="16"/>
                <w:szCs w:val="16"/>
              </w:rPr>
            </w:pPr>
          </w:p>
        </w:tc>
      </w:tr>
      <w:tr w:rsidR="00837DCF" w:rsidTr="00036D13">
        <w:trPr>
          <w:gridAfter w:val="1"/>
          <w:wAfter w:w="7266" w:type="dxa"/>
        </w:trPr>
        <w:tc>
          <w:tcPr>
            <w:tcW w:w="1460" w:type="dxa"/>
            <w:gridSpan w:val="5"/>
            <w:tcBorders>
              <w:top w:val="single" w:sz="4" w:space="0" w:color="auto"/>
              <w:left w:val="single" w:sz="4" w:space="0" w:color="auto"/>
              <w:bottom w:val="single" w:sz="4" w:space="0" w:color="auto"/>
              <w:right w:val="nil"/>
            </w:tcBorders>
          </w:tcPr>
          <w:p w:rsidR="00837DCF" w:rsidRDefault="00837DCF" w:rsidP="00036D13">
            <w:pPr>
              <w:jc w:val="both"/>
              <w:rPr>
                <w:sz w:val="16"/>
                <w:szCs w:val="16"/>
              </w:rPr>
            </w:pPr>
            <w:r>
              <w:rPr>
                <w:sz w:val="16"/>
                <w:szCs w:val="16"/>
              </w:rPr>
              <w:t>Termin składania:</w:t>
            </w:r>
          </w:p>
        </w:tc>
        <w:tc>
          <w:tcPr>
            <w:tcW w:w="8253" w:type="dxa"/>
            <w:gridSpan w:val="23"/>
            <w:tcBorders>
              <w:top w:val="single" w:sz="4" w:space="0" w:color="auto"/>
              <w:left w:val="nil"/>
              <w:bottom w:val="single" w:sz="4" w:space="0" w:color="auto"/>
              <w:right w:val="single" w:sz="4" w:space="0" w:color="auto"/>
            </w:tcBorders>
          </w:tcPr>
          <w:p w:rsidR="00837DCF" w:rsidRDefault="00837DCF" w:rsidP="00036D13">
            <w:pPr>
              <w:jc w:val="both"/>
              <w:rPr>
                <w:sz w:val="16"/>
                <w:szCs w:val="16"/>
              </w:rPr>
            </w:pPr>
            <w:r>
              <w:rPr>
                <w:sz w:val="16"/>
                <w:szCs w:val="16"/>
              </w:rPr>
              <w:t xml:space="preserve">Do 15 stycznia każdego roku podatkowego lub w terminie 14 dni od zaistnienia okoliczności mających wpływ na powstanie bądź wygaśnięcie obowiązku podatkowego lub wysokość opodatkowania. </w:t>
            </w:r>
          </w:p>
          <w:p w:rsidR="00837DCF" w:rsidRDefault="00837DCF" w:rsidP="00036D13">
            <w:pPr>
              <w:jc w:val="both"/>
              <w:rPr>
                <w:sz w:val="16"/>
                <w:szCs w:val="16"/>
              </w:rPr>
            </w:pPr>
          </w:p>
        </w:tc>
      </w:tr>
      <w:tr w:rsidR="00837DCF" w:rsidTr="00036D13">
        <w:tc>
          <w:tcPr>
            <w:tcW w:w="9713" w:type="dxa"/>
            <w:gridSpan w:val="28"/>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Organ podatkowy:      Wójt Gminy Wieliczki</w:t>
            </w:r>
          </w:p>
          <w:p w:rsidR="00837DCF" w:rsidRDefault="00837DCF" w:rsidP="00036D13">
            <w:pPr>
              <w:jc w:val="both"/>
              <w:rPr>
                <w:sz w:val="16"/>
                <w:szCs w:val="16"/>
              </w:rPr>
            </w:pPr>
          </w:p>
        </w:tc>
        <w:tc>
          <w:tcPr>
            <w:tcW w:w="7266" w:type="dxa"/>
            <w:tcBorders>
              <w:top w:val="nil"/>
              <w:left w:val="nil"/>
              <w:bottom w:val="nil"/>
              <w:right w:val="single" w:sz="4" w:space="0" w:color="auto"/>
            </w:tcBorders>
          </w:tcPr>
          <w:p w:rsidR="00837DCF" w:rsidRDefault="00837DCF" w:rsidP="00036D13">
            <w:pPr>
              <w:jc w:val="both"/>
              <w:rPr>
                <w:sz w:val="16"/>
                <w:szCs w:val="16"/>
              </w:rPr>
            </w:pPr>
            <w:r>
              <w:rPr>
                <w:sz w:val="16"/>
                <w:szCs w:val="16"/>
              </w:rPr>
              <w:t xml:space="preserve">                                         </w:t>
            </w:r>
          </w:p>
        </w:tc>
      </w:tr>
      <w:tr w:rsidR="00837DCF" w:rsidTr="00036D13">
        <w:trPr>
          <w:gridAfter w:val="1"/>
          <w:wAfter w:w="7266" w:type="dxa"/>
        </w:trPr>
        <w:tc>
          <w:tcPr>
            <w:tcW w:w="9713" w:type="dxa"/>
            <w:gridSpan w:val="28"/>
            <w:tcBorders>
              <w:top w:val="single" w:sz="4" w:space="0" w:color="auto"/>
              <w:left w:val="single" w:sz="4" w:space="0" w:color="auto"/>
              <w:bottom w:val="single" w:sz="4" w:space="0" w:color="auto"/>
              <w:right w:val="single" w:sz="4" w:space="0" w:color="auto"/>
            </w:tcBorders>
          </w:tcPr>
          <w:p w:rsidR="00837DCF" w:rsidRDefault="00837DCF" w:rsidP="00036D13">
            <w:pPr>
              <w:keepNext/>
              <w:jc w:val="both"/>
              <w:outlineLvl w:val="2"/>
              <w:rPr>
                <w:b/>
                <w:sz w:val="16"/>
                <w:szCs w:val="16"/>
              </w:rPr>
            </w:pPr>
          </w:p>
          <w:p w:rsidR="00837DCF" w:rsidRDefault="00837DCF" w:rsidP="00036D13">
            <w:pPr>
              <w:keepNext/>
              <w:jc w:val="both"/>
              <w:outlineLvl w:val="2"/>
              <w:rPr>
                <w:b/>
                <w:sz w:val="16"/>
                <w:szCs w:val="16"/>
              </w:rPr>
            </w:pPr>
            <w:r>
              <w:rPr>
                <w:b/>
                <w:sz w:val="16"/>
                <w:szCs w:val="16"/>
              </w:rPr>
              <w:t>A. MIEJSCE SKŁADANIA DEKLARACJI</w:t>
            </w:r>
          </w:p>
        </w:tc>
      </w:tr>
      <w:tr w:rsidR="00837DCF" w:rsidTr="00036D13">
        <w:trPr>
          <w:gridAfter w:val="1"/>
          <w:wAfter w:w="7266" w:type="dxa"/>
        </w:trPr>
        <w:tc>
          <w:tcPr>
            <w:tcW w:w="496" w:type="dxa"/>
            <w:gridSpan w:val="2"/>
            <w:tcBorders>
              <w:top w:val="single" w:sz="4" w:space="0" w:color="auto"/>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c>
          <w:tcPr>
            <w:tcW w:w="9217" w:type="dxa"/>
            <w:gridSpan w:val="26"/>
            <w:tcBorders>
              <w:top w:val="single" w:sz="4" w:space="0" w:color="auto"/>
              <w:left w:val="single" w:sz="4" w:space="0" w:color="auto"/>
              <w:bottom w:val="nil"/>
              <w:right w:val="single" w:sz="4" w:space="0" w:color="auto"/>
            </w:tcBorders>
          </w:tcPr>
          <w:p w:rsidR="00837DCF" w:rsidRPr="00F015EE" w:rsidRDefault="00837DCF" w:rsidP="00036D13">
            <w:pPr>
              <w:rPr>
                <w:b/>
                <w:bCs/>
              </w:rPr>
            </w:pPr>
            <w:r w:rsidRPr="00F015EE">
              <w:rPr>
                <w:b/>
              </w:rPr>
              <w:t>3</w:t>
            </w:r>
            <w:r>
              <w:rPr>
                <w:b/>
                <w:bCs/>
              </w:rPr>
              <w:t>. Wójt Gminy Wieliczki</w:t>
            </w:r>
          </w:p>
          <w:p w:rsidR="00837DCF" w:rsidRDefault="00837DCF" w:rsidP="00036D13">
            <w:pPr>
              <w:rPr>
                <w:sz w:val="16"/>
                <w:szCs w:val="16"/>
              </w:rPr>
            </w:pPr>
            <w:r w:rsidRPr="00F015EE">
              <w:rPr>
                <w:b/>
              </w:rPr>
              <w:t xml:space="preserve">    1</w:t>
            </w:r>
            <w:r>
              <w:rPr>
                <w:b/>
              </w:rPr>
              <w:t>9-404 Wieliczki, ul. Lipowa 53</w:t>
            </w:r>
          </w:p>
        </w:tc>
      </w:tr>
      <w:tr w:rsidR="00837DCF" w:rsidTr="00036D13">
        <w:trPr>
          <w:gridAfter w:val="1"/>
          <w:wAfter w:w="7266" w:type="dxa"/>
        </w:trPr>
        <w:tc>
          <w:tcPr>
            <w:tcW w:w="9713" w:type="dxa"/>
            <w:gridSpan w:val="28"/>
            <w:tcBorders>
              <w:top w:val="single" w:sz="4" w:space="0" w:color="auto"/>
              <w:left w:val="single" w:sz="4" w:space="0" w:color="auto"/>
              <w:bottom w:val="nil"/>
              <w:right w:val="single" w:sz="4" w:space="0" w:color="auto"/>
            </w:tcBorders>
          </w:tcPr>
          <w:p w:rsidR="00837DCF" w:rsidRDefault="00837DCF" w:rsidP="00036D13">
            <w:pPr>
              <w:jc w:val="both"/>
              <w:rPr>
                <w:b/>
                <w:sz w:val="16"/>
                <w:szCs w:val="16"/>
              </w:rPr>
            </w:pPr>
          </w:p>
          <w:p w:rsidR="00837DCF" w:rsidRDefault="00837DCF" w:rsidP="00036D13">
            <w:pPr>
              <w:jc w:val="both"/>
              <w:rPr>
                <w:b/>
                <w:sz w:val="16"/>
                <w:szCs w:val="16"/>
              </w:rPr>
            </w:pPr>
            <w:r>
              <w:rPr>
                <w:b/>
                <w:sz w:val="16"/>
                <w:szCs w:val="16"/>
              </w:rPr>
              <w:t xml:space="preserve">B. DANE SKŁADAJĄCEGO DEKLARACJĘ  </w:t>
            </w:r>
            <w:r>
              <w:rPr>
                <w:sz w:val="16"/>
                <w:szCs w:val="16"/>
              </w:rPr>
              <w:t>(niepotrzebne skreślić)</w:t>
            </w:r>
          </w:p>
        </w:tc>
      </w:tr>
      <w:tr w:rsidR="00837DCF" w:rsidTr="00036D13">
        <w:trPr>
          <w:gridAfter w:val="1"/>
          <w:wAfter w:w="7266" w:type="dxa"/>
        </w:trPr>
        <w:tc>
          <w:tcPr>
            <w:tcW w:w="685" w:type="dxa"/>
            <w:gridSpan w:val="3"/>
            <w:tcBorders>
              <w:top w:val="nil"/>
              <w:left w:val="single" w:sz="4" w:space="0" w:color="auto"/>
              <w:bottom w:val="nil"/>
              <w:right w:val="nil"/>
            </w:tcBorders>
          </w:tcPr>
          <w:p w:rsidR="00837DCF" w:rsidRDefault="00837DCF" w:rsidP="00036D13">
            <w:pPr>
              <w:jc w:val="both"/>
              <w:rPr>
                <w:sz w:val="16"/>
                <w:szCs w:val="16"/>
              </w:rPr>
            </w:pPr>
            <w:r>
              <w:rPr>
                <w:sz w:val="16"/>
                <w:szCs w:val="16"/>
              </w:rPr>
              <w:t> </w:t>
            </w:r>
          </w:p>
        </w:tc>
        <w:tc>
          <w:tcPr>
            <w:tcW w:w="9028" w:type="dxa"/>
            <w:gridSpan w:val="25"/>
            <w:tcBorders>
              <w:top w:val="single" w:sz="4" w:space="0" w:color="auto"/>
              <w:left w:val="single" w:sz="4" w:space="0" w:color="auto"/>
              <w:bottom w:val="nil"/>
              <w:right w:val="single" w:sz="4" w:space="0" w:color="auto"/>
            </w:tcBorders>
          </w:tcPr>
          <w:p w:rsidR="00837DCF" w:rsidRDefault="00837DCF" w:rsidP="00036D13">
            <w:pPr>
              <w:jc w:val="both"/>
              <w:rPr>
                <w:sz w:val="16"/>
                <w:szCs w:val="16"/>
              </w:rPr>
            </w:pPr>
            <w:r>
              <w:rPr>
                <w:sz w:val="16"/>
                <w:szCs w:val="16"/>
              </w:rPr>
              <w:t xml:space="preserve">* - dotyczy składającego deklarację nie będącego osobą fizyczną   ** - dotyczy składającego deklarację będącego osobą fizyczną                                                                               </w:t>
            </w:r>
          </w:p>
          <w:p w:rsidR="00837DCF" w:rsidRDefault="00837DCF" w:rsidP="00036D13">
            <w:pPr>
              <w:jc w:val="both"/>
              <w:rPr>
                <w:sz w:val="16"/>
                <w:szCs w:val="16"/>
              </w:rPr>
            </w:pPr>
          </w:p>
        </w:tc>
      </w:tr>
      <w:tr w:rsidR="00837DCF" w:rsidTr="00036D13">
        <w:trPr>
          <w:gridAfter w:val="1"/>
          <w:wAfter w:w="7266" w:type="dxa"/>
        </w:trPr>
        <w:tc>
          <w:tcPr>
            <w:tcW w:w="9713" w:type="dxa"/>
            <w:gridSpan w:val="28"/>
            <w:tcBorders>
              <w:top w:val="single" w:sz="4" w:space="0" w:color="auto"/>
              <w:left w:val="single" w:sz="4" w:space="0" w:color="auto"/>
              <w:bottom w:val="nil"/>
              <w:right w:val="single" w:sz="4" w:space="0" w:color="auto"/>
            </w:tcBorders>
          </w:tcPr>
          <w:p w:rsidR="00837DCF" w:rsidRDefault="00837DCF" w:rsidP="00036D13">
            <w:pPr>
              <w:jc w:val="both"/>
              <w:rPr>
                <w:sz w:val="16"/>
                <w:szCs w:val="16"/>
              </w:rPr>
            </w:pPr>
          </w:p>
          <w:p w:rsidR="00837DCF" w:rsidRDefault="00837DCF" w:rsidP="00036D13">
            <w:pPr>
              <w:jc w:val="both"/>
              <w:rPr>
                <w:sz w:val="16"/>
                <w:szCs w:val="16"/>
              </w:rPr>
            </w:pPr>
            <w:r>
              <w:rPr>
                <w:sz w:val="16"/>
                <w:szCs w:val="16"/>
              </w:rPr>
              <w:t>B.1 DANE IDENTYFIKACYJNE</w:t>
            </w:r>
          </w:p>
        </w:tc>
      </w:tr>
      <w:tr w:rsidR="00837DCF" w:rsidTr="00036D13">
        <w:trPr>
          <w:gridAfter w:val="1"/>
          <w:wAfter w:w="7266" w:type="dxa"/>
          <w:cantSplit/>
        </w:trPr>
        <w:tc>
          <w:tcPr>
            <w:tcW w:w="496" w:type="dxa"/>
            <w:gridSpan w:val="2"/>
            <w:vMerge w:val="restart"/>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c>
          <w:tcPr>
            <w:tcW w:w="9217" w:type="dxa"/>
            <w:gridSpan w:val="26"/>
            <w:tcBorders>
              <w:top w:val="single" w:sz="4" w:space="0" w:color="auto"/>
              <w:left w:val="single" w:sz="4" w:space="0" w:color="auto"/>
              <w:bottom w:val="nil"/>
              <w:right w:val="single" w:sz="4" w:space="0" w:color="auto"/>
            </w:tcBorders>
          </w:tcPr>
          <w:p w:rsidR="00837DCF" w:rsidRDefault="00837DCF" w:rsidP="00036D13">
            <w:pPr>
              <w:jc w:val="both"/>
              <w:rPr>
                <w:sz w:val="16"/>
                <w:szCs w:val="16"/>
              </w:rPr>
            </w:pPr>
            <w:r>
              <w:rPr>
                <w:sz w:val="16"/>
                <w:szCs w:val="16"/>
              </w:rPr>
              <w:t>4. Składający deklarację (zaznaczyć właściwy kwadrat)</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2165" w:type="dxa"/>
            <w:gridSpan w:val="6"/>
            <w:tcBorders>
              <w:top w:val="nil"/>
              <w:left w:val="single" w:sz="4" w:space="0" w:color="auto"/>
              <w:bottom w:val="nil"/>
              <w:right w:val="nil"/>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osoba prawna</w:t>
            </w:r>
          </w:p>
        </w:tc>
        <w:tc>
          <w:tcPr>
            <w:tcW w:w="2264" w:type="dxa"/>
            <w:gridSpan w:val="7"/>
            <w:tcBorders>
              <w:top w:val="nil"/>
              <w:left w:val="nil"/>
              <w:bottom w:val="nil"/>
              <w:right w:val="nil"/>
            </w:tcBorders>
          </w:tcPr>
          <w:p w:rsidR="00837DCF" w:rsidRDefault="00837DCF" w:rsidP="00036D13">
            <w:pPr>
              <w:jc w:val="both"/>
              <w:rPr>
                <w:sz w:val="16"/>
                <w:szCs w:val="16"/>
              </w:rPr>
            </w:pPr>
            <w:r>
              <w:rPr>
                <w:sz w:val="16"/>
                <w:szCs w:val="16"/>
              </w:rPr>
              <w:sym w:font="Times New Roman" w:char="F071"/>
            </w:r>
            <w:r>
              <w:rPr>
                <w:sz w:val="16"/>
                <w:szCs w:val="16"/>
              </w:rPr>
              <w:t xml:space="preserve"> osoba fizyczna</w:t>
            </w:r>
          </w:p>
        </w:tc>
        <w:tc>
          <w:tcPr>
            <w:tcW w:w="4788" w:type="dxa"/>
            <w:gridSpan w:val="13"/>
            <w:tcBorders>
              <w:top w:val="nil"/>
              <w:left w:val="nil"/>
              <w:bottom w:val="nil"/>
              <w:right w:val="single" w:sz="4" w:space="0" w:color="auto"/>
            </w:tcBorders>
          </w:tcPr>
          <w:p w:rsidR="00837DCF" w:rsidRDefault="00837DCF" w:rsidP="00036D13">
            <w:pPr>
              <w:jc w:val="both"/>
              <w:rPr>
                <w:sz w:val="16"/>
                <w:szCs w:val="16"/>
              </w:rPr>
            </w:pPr>
            <w:r>
              <w:rPr>
                <w:sz w:val="16"/>
                <w:szCs w:val="16"/>
              </w:rPr>
              <w:sym w:font="Times New Roman" w:char="F071"/>
            </w:r>
            <w:r>
              <w:rPr>
                <w:sz w:val="16"/>
                <w:szCs w:val="16"/>
              </w:rPr>
              <w:t xml:space="preserve"> jednostka organizacyjna nieposiadająca osobowości prawnej </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nil"/>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xml:space="preserve">  </w:t>
            </w:r>
          </w:p>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spółka nieposiadająca osobowości prawnej</w:t>
            </w:r>
          </w:p>
          <w:p w:rsidR="00837DCF" w:rsidRDefault="00837DCF" w:rsidP="00036D13">
            <w:pPr>
              <w:ind w:left="214"/>
              <w:jc w:val="both"/>
              <w:rPr>
                <w:sz w:val="16"/>
                <w:szCs w:val="16"/>
              </w:rPr>
            </w:pP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single" w:sz="4" w:space="0" w:color="auto"/>
              <w:left w:val="single" w:sz="4" w:space="0" w:color="auto"/>
              <w:bottom w:val="nil"/>
              <w:right w:val="single" w:sz="4" w:space="0" w:color="auto"/>
            </w:tcBorders>
          </w:tcPr>
          <w:p w:rsidR="00837DCF" w:rsidRDefault="00837DCF" w:rsidP="00036D13">
            <w:pPr>
              <w:jc w:val="both"/>
              <w:rPr>
                <w:sz w:val="16"/>
                <w:szCs w:val="16"/>
              </w:rPr>
            </w:pPr>
            <w:r>
              <w:rPr>
                <w:sz w:val="16"/>
                <w:szCs w:val="16"/>
              </w:rPr>
              <w:t>5. Tytuł prawny, rodzaj władania (zaznaczyć właściwy kwadrat)</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1464" w:type="dxa"/>
            <w:gridSpan w:val="4"/>
            <w:tcBorders>
              <w:top w:val="nil"/>
              <w:left w:val="single" w:sz="4" w:space="0" w:color="auto"/>
              <w:bottom w:val="nil"/>
              <w:right w:val="nil"/>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właściciel</w:t>
            </w:r>
          </w:p>
        </w:tc>
        <w:tc>
          <w:tcPr>
            <w:tcW w:w="1632" w:type="dxa"/>
            <w:gridSpan w:val="6"/>
            <w:tcBorders>
              <w:top w:val="nil"/>
              <w:left w:val="nil"/>
              <w:bottom w:val="nil"/>
              <w:right w:val="nil"/>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współwłaściciel  </w:t>
            </w:r>
          </w:p>
        </w:tc>
        <w:tc>
          <w:tcPr>
            <w:tcW w:w="2170" w:type="dxa"/>
            <w:gridSpan w:val="6"/>
            <w:tcBorders>
              <w:top w:val="nil"/>
              <w:left w:val="nil"/>
              <w:bottom w:val="nil"/>
              <w:right w:val="nil"/>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posiadacz samoistny</w:t>
            </w:r>
          </w:p>
        </w:tc>
        <w:tc>
          <w:tcPr>
            <w:tcW w:w="3559" w:type="dxa"/>
            <w:gridSpan w:val="8"/>
            <w:tcBorders>
              <w:top w:val="nil"/>
              <w:left w:val="nil"/>
              <w:bottom w:val="nil"/>
              <w:right w:val="nil"/>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współposiadacz samoistny</w:t>
            </w:r>
          </w:p>
          <w:p w:rsidR="00837DCF" w:rsidRDefault="00837DCF" w:rsidP="00036D13">
            <w:pPr>
              <w:jc w:val="both"/>
              <w:rPr>
                <w:sz w:val="16"/>
                <w:szCs w:val="16"/>
              </w:rPr>
            </w:pPr>
          </w:p>
        </w:tc>
        <w:tc>
          <w:tcPr>
            <w:tcW w:w="392" w:type="dxa"/>
            <w:gridSpan w:val="2"/>
            <w:tcBorders>
              <w:top w:val="nil"/>
              <w:left w:val="nil"/>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cantSplit/>
          <w:trHeight w:val="218"/>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2325" w:type="dxa"/>
            <w:gridSpan w:val="7"/>
            <w:tcBorders>
              <w:top w:val="nil"/>
              <w:left w:val="single" w:sz="4" w:space="0" w:color="auto"/>
              <w:bottom w:val="single" w:sz="4" w:space="0" w:color="auto"/>
              <w:right w:val="nil"/>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użytkownik wieczysty</w:t>
            </w:r>
          </w:p>
        </w:tc>
        <w:tc>
          <w:tcPr>
            <w:tcW w:w="2589" w:type="dxa"/>
            <w:gridSpan w:val="8"/>
            <w:tcBorders>
              <w:top w:val="nil"/>
              <w:left w:val="nil"/>
              <w:bottom w:val="single" w:sz="4" w:space="0" w:color="auto"/>
              <w:right w:val="nil"/>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współużytkownik wieczysty</w:t>
            </w:r>
          </w:p>
        </w:tc>
        <w:tc>
          <w:tcPr>
            <w:tcW w:w="2172" w:type="dxa"/>
            <w:gridSpan w:val="7"/>
            <w:tcBorders>
              <w:top w:val="nil"/>
              <w:left w:val="nil"/>
              <w:bottom w:val="single" w:sz="4" w:space="0" w:color="auto"/>
              <w:right w:val="nil"/>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posiadacz</w:t>
            </w:r>
          </w:p>
        </w:tc>
        <w:tc>
          <w:tcPr>
            <w:tcW w:w="2131" w:type="dxa"/>
            <w:gridSpan w:val="4"/>
            <w:tcBorders>
              <w:top w:val="nil"/>
              <w:left w:val="nil"/>
              <w:bottom w:val="single" w:sz="4" w:space="0" w:color="auto"/>
              <w:right w:val="single" w:sz="4" w:space="0" w:color="auto"/>
            </w:tcBorders>
          </w:tcPr>
          <w:p w:rsidR="00837DCF" w:rsidRDefault="00837DCF" w:rsidP="00036D13">
            <w:pPr>
              <w:jc w:val="both"/>
              <w:rPr>
                <w:sz w:val="16"/>
                <w:szCs w:val="16"/>
              </w:rPr>
            </w:pPr>
            <w:r>
              <w:rPr>
                <w:sz w:val="16"/>
                <w:szCs w:val="16"/>
              </w:rPr>
              <w:t xml:space="preserve">  </w:t>
            </w:r>
            <w:r>
              <w:rPr>
                <w:sz w:val="16"/>
                <w:szCs w:val="16"/>
              </w:rPr>
              <w:sym w:font="Times New Roman" w:char="F071"/>
            </w:r>
            <w:r>
              <w:rPr>
                <w:sz w:val="16"/>
                <w:szCs w:val="16"/>
              </w:rPr>
              <w:t xml:space="preserve"> współposiadacz</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r>
              <w:rPr>
                <w:sz w:val="16"/>
                <w:szCs w:val="16"/>
              </w:rPr>
              <w:t>6. Miejsce/a (adresy) położenia przedmiotów opodatkowania oraz numer/y działek</w:t>
            </w:r>
          </w:p>
          <w:p w:rsidR="00837DCF" w:rsidRDefault="00837DCF" w:rsidP="00036D13">
            <w:pPr>
              <w:rPr>
                <w:sz w:val="16"/>
                <w:szCs w:val="16"/>
              </w:rPr>
            </w:pPr>
            <w:r>
              <w:rPr>
                <w:sz w:val="16"/>
                <w:szCs w:val="16"/>
              </w:rPr>
              <w:t> </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r>
              <w:rPr>
                <w:sz w:val="16"/>
                <w:szCs w:val="16"/>
              </w:rPr>
              <w:t>7. Numer/y księgi wieczystej lub zbioru/ów dokumentów</w:t>
            </w:r>
          </w:p>
          <w:p w:rsidR="00837DCF" w:rsidRDefault="00837DCF" w:rsidP="00036D13">
            <w:pPr>
              <w:rPr>
                <w:sz w:val="16"/>
                <w:szCs w:val="16"/>
              </w:rPr>
            </w:pPr>
            <w:r>
              <w:rPr>
                <w:sz w:val="16"/>
                <w:szCs w:val="16"/>
              </w:rPr>
              <w:t> </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8. Nazwa pełna* / Nazwisko, pierwsze imię, data urodzenia**</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nil"/>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p w:rsidR="00837DCF" w:rsidRDefault="00837DCF" w:rsidP="00036D13">
            <w:pPr>
              <w:jc w:val="both"/>
              <w:rPr>
                <w:sz w:val="16"/>
                <w:szCs w:val="16"/>
              </w:rPr>
            </w:pP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9. Nazwa skrócona* / imię ojca, imię matki**</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single" w:sz="4" w:space="0" w:color="auto"/>
              <w:left w:val="single" w:sz="4" w:space="0" w:color="auto"/>
              <w:bottom w:val="nil"/>
              <w:right w:val="single" w:sz="4" w:space="0" w:color="auto"/>
            </w:tcBorders>
          </w:tcPr>
          <w:p w:rsidR="00837DCF" w:rsidRDefault="00837DCF" w:rsidP="00036D13">
            <w:pPr>
              <w:jc w:val="both"/>
              <w:rPr>
                <w:sz w:val="16"/>
                <w:szCs w:val="16"/>
              </w:rPr>
            </w:pPr>
            <w:r>
              <w:rPr>
                <w:sz w:val="16"/>
                <w:szCs w:val="16"/>
              </w:rPr>
              <w:t>10. Identyfikator REGON* / Numer PESEL**</w:t>
            </w:r>
          </w:p>
        </w:tc>
      </w:tr>
      <w:tr w:rsidR="00837DCF" w:rsidTr="00036D13">
        <w:trPr>
          <w:gridAfter w:val="1"/>
          <w:wAfter w:w="7266" w:type="dxa"/>
          <w:cantSplit/>
        </w:trPr>
        <w:tc>
          <w:tcPr>
            <w:tcW w:w="0" w:type="auto"/>
            <w:gridSpan w:val="2"/>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9217" w:type="dxa"/>
            <w:gridSpan w:val="26"/>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9713" w:type="dxa"/>
            <w:gridSpan w:val="28"/>
            <w:tcBorders>
              <w:top w:val="single" w:sz="4" w:space="0" w:color="auto"/>
              <w:left w:val="single" w:sz="4" w:space="0" w:color="auto"/>
              <w:bottom w:val="nil"/>
              <w:right w:val="single" w:sz="4" w:space="0" w:color="auto"/>
            </w:tcBorders>
          </w:tcPr>
          <w:p w:rsidR="00837DCF" w:rsidRDefault="00837DCF" w:rsidP="00036D13">
            <w:pPr>
              <w:jc w:val="both"/>
              <w:rPr>
                <w:sz w:val="16"/>
                <w:szCs w:val="16"/>
              </w:rPr>
            </w:pPr>
          </w:p>
          <w:p w:rsidR="00837DCF" w:rsidRDefault="00837DCF" w:rsidP="00036D13">
            <w:pPr>
              <w:jc w:val="both"/>
              <w:rPr>
                <w:sz w:val="16"/>
                <w:szCs w:val="16"/>
              </w:rPr>
            </w:pPr>
          </w:p>
          <w:p w:rsidR="00837DCF" w:rsidRDefault="00837DCF" w:rsidP="00036D13">
            <w:pPr>
              <w:jc w:val="both"/>
              <w:rPr>
                <w:sz w:val="16"/>
                <w:szCs w:val="16"/>
              </w:rPr>
            </w:pPr>
          </w:p>
          <w:p w:rsidR="00837DCF" w:rsidRDefault="00837DCF" w:rsidP="00036D13">
            <w:pPr>
              <w:jc w:val="both"/>
              <w:rPr>
                <w:sz w:val="16"/>
                <w:szCs w:val="16"/>
              </w:rPr>
            </w:pPr>
          </w:p>
          <w:p w:rsidR="00837DCF" w:rsidRDefault="00837DCF" w:rsidP="00036D13">
            <w:pPr>
              <w:jc w:val="both"/>
              <w:rPr>
                <w:sz w:val="16"/>
                <w:szCs w:val="16"/>
              </w:rPr>
            </w:pPr>
          </w:p>
          <w:p w:rsidR="00837DCF" w:rsidRDefault="00837DCF" w:rsidP="00036D13">
            <w:pPr>
              <w:jc w:val="both"/>
              <w:rPr>
                <w:sz w:val="16"/>
                <w:szCs w:val="16"/>
              </w:rPr>
            </w:pPr>
            <w:r>
              <w:rPr>
                <w:sz w:val="16"/>
                <w:szCs w:val="16"/>
              </w:rPr>
              <w:t>B.2 ADRES SIEDZIBY* / ADRES ZAMIESZKANIA**</w:t>
            </w:r>
          </w:p>
          <w:p w:rsidR="00837DCF" w:rsidRDefault="00837DCF" w:rsidP="00036D13">
            <w:pPr>
              <w:jc w:val="both"/>
              <w:rPr>
                <w:sz w:val="16"/>
                <w:szCs w:val="16"/>
              </w:rPr>
            </w:pPr>
          </w:p>
        </w:tc>
      </w:tr>
      <w:tr w:rsidR="00837DCF" w:rsidTr="00036D13">
        <w:trPr>
          <w:gridAfter w:val="1"/>
          <w:wAfter w:w="7266" w:type="dxa"/>
        </w:trPr>
        <w:tc>
          <w:tcPr>
            <w:tcW w:w="496" w:type="dxa"/>
            <w:gridSpan w:val="2"/>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lastRenderedPageBreak/>
              <w:t> </w:t>
            </w:r>
          </w:p>
        </w:tc>
        <w:tc>
          <w:tcPr>
            <w:tcW w:w="2668" w:type="dxa"/>
            <w:gridSpan w:val="8"/>
            <w:tcBorders>
              <w:top w:val="single" w:sz="4" w:space="0" w:color="auto"/>
              <w:left w:val="nil"/>
              <w:bottom w:val="nil"/>
              <w:right w:val="nil"/>
            </w:tcBorders>
          </w:tcPr>
          <w:p w:rsidR="00837DCF" w:rsidRDefault="00837DCF" w:rsidP="00036D13">
            <w:pPr>
              <w:jc w:val="both"/>
              <w:rPr>
                <w:sz w:val="16"/>
                <w:szCs w:val="16"/>
              </w:rPr>
            </w:pPr>
            <w:r>
              <w:rPr>
                <w:sz w:val="16"/>
                <w:szCs w:val="16"/>
              </w:rPr>
              <w:t>11. Kraj</w:t>
            </w:r>
          </w:p>
        </w:tc>
        <w:tc>
          <w:tcPr>
            <w:tcW w:w="190" w:type="dxa"/>
            <w:tcBorders>
              <w:top w:val="single" w:sz="4" w:space="0" w:color="auto"/>
              <w:left w:val="nil"/>
              <w:bottom w:val="nil"/>
              <w:right w:val="single" w:sz="4" w:space="0" w:color="auto"/>
            </w:tcBorders>
          </w:tcPr>
          <w:p w:rsidR="00837DCF" w:rsidRDefault="00837DCF" w:rsidP="00036D13">
            <w:pPr>
              <w:jc w:val="both"/>
              <w:rPr>
                <w:sz w:val="16"/>
                <w:szCs w:val="16"/>
              </w:rPr>
            </w:pPr>
            <w:r>
              <w:rPr>
                <w:sz w:val="16"/>
                <w:szCs w:val="16"/>
              </w:rPr>
              <w:t> </w:t>
            </w:r>
          </w:p>
        </w:tc>
        <w:tc>
          <w:tcPr>
            <w:tcW w:w="2575" w:type="dxa"/>
            <w:gridSpan w:val="8"/>
            <w:tcBorders>
              <w:top w:val="single" w:sz="4" w:space="0" w:color="auto"/>
              <w:left w:val="nil"/>
              <w:bottom w:val="nil"/>
              <w:right w:val="nil"/>
            </w:tcBorders>
          </w:tcPr>
          <w:p w:rsidR="00837DCF" w:rsidRDefault="00837DCF" w:rsidP="00036D13">
            <w:pPr>
              <w:jc w:val="both"/>
              <w:rPr>
                <w:sz w:val="16"/>
                <w:szCs w:val="16"/>
              </w:rPr>
            </w:pPr>
            <w:r>
              <w:rPr>
                <w:sz w:val="16"/>
                <w:szCs w:val="16"/>
              </w:rPr>
              <w:t>12. Województwo</w:t>
            </w:r>
          </w:p>
        </w:tc>
        <w:tc>
          <w:tcPr>
            <w:tcW w:w="190" w:type="dxa"/>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369" w:type="dxa"/>
            <w:gridSpan w:val="2"/>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325" w:type="dxa"/>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2636" w:type="dxa"/>
            <w:gridSpan w:val="4"/>
            <w:tcBorders>
              <w:top w:val="single" w:sz="4" w:space="0" w:color="auto"/>
              <w:left w:val="single" w:sz="4" w:space="0" w:color="auto"/>
              <w:bottom w:val="nil"/>
              <w:right w:val="nil"/>
            </w:tcBorders>
          </w:tcPr>
          <w:p w:rsidR="00837DCF" w:rsidRDefault="00837DCF" w:rsidP="00036D13">
            <w:pPr>
              <w:jc w:val="both"/>
              <w:rPr>
                <w:sz w:val="16"/>
                <w:szCs w:val="16"/>
              </w:rPr>
            </w:pPr>
            <w:r>
              <w:rPr>
                <w:sz w:val="16"/>
                <w:szCs w:val="16"/>
              </w:rPr>
              <w:t>13. Powiat</w:t>
            </w:r>
          </w:p>
        </w:tc>
        <w:tc>
          <w:tcPr>
            <w:tcW w:w="264" w:type="dxa"/>
            <w:tcBorders>
              <w:top w:val="single" w:sz="4" w:space="0" w:color="auto"/>
              <w:left w:val="nil"/>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496" w:type="dxa"/>
            <w:gridSpan w:val="2"/>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c>
          <w:tcPr>
            <w:tcW w:w="2668" w:type="dxa"/>
            <w:gridSpan w:val="8"/>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190" w:type="dxa"/>
            <w:tcBorders>
              <w:top w:val="nil"/>
              <w:left w:val="nil"/>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2575" w:type="dxa"/>
            <w:gridSpan w:val="8"/>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190" w:type="dxa"/>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369" w:type="dxa"/>
            <w:gridSpan w:val="2"/>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325" w:type="dxa"/>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2636" w:type="dxa"/>
            <w:gridSpan w:val="4"/>
            <w:tcBorders>
              <w:top w:val="nil"/>
              <w:left w:val="single" w:sz="4" w:space="0" w:color="auto"/>
              <w:bottom w:val="single" w:sz="4" w:space="0" w:color="auto"/>
              <w:right w:val="nil"/>
            </w:tcBorders>
          </w:tcPr>
          <w:p w:rsidR="00837DCF" w:rsidRDefault="00837DCF" w:rsidP="00036D13">
            <w:pPr>
              <w:jc w:val="both"/>
              <w:rPr>
                <w:sz w:val="16"/>
                <w:szCs w:val="16"/>
              </w:rPr>
            </w:pPr>
            <w:r>
              <w:rPr>
                <w:sz w:val="16"/>
                <w:szCs w:val="16"/>
              </w:rPr>
              <w:t> </w:t>
            </w:r>
          </w:p>
        </w:tc>
        <w:tc>
          <w:tcPr>
            <w:tcW w:w="264" w:type="dxa"/>
            <w:tcBorders>
              <w:top w:val="nil"/>
              <w:left w:val="nil"/>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496" w:type="dxa"/>
            <w:gridSpan w:val="2"/>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c>
          <w:tcPr>
            <w:tcW w:w="2668" w:type="dxa"/>
            <w:gridSpan w:val="8"/>
            <w:tcBorders>
              <w:top w:val="single" w:sz="4" w:space="0" w:color="auto"/>
              <w:left w:val="nil"/>
              <w:bottom w:val="nil"/>
              <w:right w:val="nil"/>
            </w:tcBorders>
          </w:tcPr>
          <w:p w:rsidR="00837DCF" w:rsidRDefault="00837DCF" w:rsidP="00036D13">
            <w:pPr>
              <w:jc w:val="both"/>
              <w:rPr>
                <w:sz w:val="16"/>
                <w:szCs w:val="16"/>
              </w:rPr>
            </w:pPr>
            <w:r>
              <w:rPr>
                <w:sz w:val="16"/>
                <w:szCs w:val="16"/>
              </w:rPr>
              <w:t>14. Gmina</w:t>
            </w:r>
          </w:p>
        </w:tc>
        <w:tc>
          <w:tcPr>
            <w:tcW w:w="190" w:type="dxa"/>
            <w:tcBorders>
              <w:top w:val="single" w:sz="4" w:space="0" w:color="auto"/>
              <w:left w:val="nil"/>
              <w:bottom w:val="nil"/>
              <w:right w:val="single" w:sz="4" w:space="0" w:color="auto"/>
            </w:tcBorders>
          </w:tcPr>
          <w:p w:rsidR="00837DCF" w:rsidRDefault="00837DCF" w:rsidP="00036D13">
            <w:pPr>
              <w:jc w:val="both"/>
              <w:rPr>
                <w:sz w:val="16"/>
                <w:szCs w:val="16"/>
              </w:rPr>
            </w:pPr>
            <w:r>
              <w:rPr>
                <w:sz w:val="16"/>
                <w:szCs w:val="16"/>
              </w:rPr>
              <w:t> </w:t>
            </w:r>
          </w:p>
        </w:tc>
        <w:tc>
          <w:tcPr>
            <w:tcW w:w="2575" w:type="dxa"/>
            <w:gridSpan w:val="8"/>
            <w:tcBorders>
              <w:top w:val="single" w:sz="4" w:space="0" w:color="auto"/>
              <w:left w:val="nil"/>
              <w:bottom w:val="nil"/>
              <w:right w:val="nil"/>
            </w:tcBorders>
          </w:tcPr>
          <w:p w:rsidR="00837DCF" w:rsidRDefault="00837DCF" w:rsidP="00036D13">
            <w:pPr>
              <w:jc w:val="both"/>
              <w:rPr>
                <w:sz w:val="16"/>
                <w:szCs w:val="16"/>
              </w:rPr>
            </w:pPr>
            <w:r>
              <w:rPr>
                <w:sz w:val="16"/>
                <w:szCs w:val="16"/>
              </w:rPr>
              <w:t>15. Ulica</w:t>
            </w:r>
          </w:p>
        </w:tc>
        <w:tc>
          <w:tcPr>
            <w:tcW w:w="190" w:type="dxa"/>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369" w:type="dxa"/>
            <w:gridSpan w:val="2"/>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325" w:type="dxa"/>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2636" w:type="dxa"/>
            <w:gridSpan w:val="4"/>
            <w:tcBorders>
              <w:top w:val="single" w:sz="4" w:space="0" w:color="auto"/>
              <w:left w:val="single" w:sz="4" w:space="0" w:color="auto"/>
              <w:bottom w:val="nil"/>
              <w:right w:val="nil"/>
            </w:tcBorders>
          </w:tcPr>
          <w:p w:rsidR="00837DCF" w:rsidRDefault="00837DCF" w:rsidP="00036D13">
            <w:pPr>
              <w:jc w:val="both"/>
              <w:rPr>
                <w:sz w:val="16"/>
                <w:szCs w:val="16"/>
              </w:rPr>
            </w:pPr>
            <w:r>
              <w:rPr>
                <w:sz w:val="16"/>
                <w:szCs w:val="16"/>
              </w:rPr>
              <w:t>16. Numer domu / Numer lokalu</w:t>
            </w:r>
          </w:p>
        </w:tc>
        <w:tc>
          <w:tcPr>
            <w:tcW w:w="264" w:type="dxa"/>
            <w:tcBorders>
              <w:top w:val="single" w:sz="4" w:space="0" w:color="auto"/>
              <w:left w:val="nil"/>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496" w:type="dxa"/>
            <w:gridSpan w:val="2"/>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c>
          <w:tcPr>
            <w:tcW w:w="2668" w:type="dxa"/>
            <w:gridSpan w:val="8"/>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190" w:type="dxa"/>
            <w:tcBorders>
              <w:top w:val="nil"/>
              <w:left w:val="nil"/>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2575" w:type="dxa"/>
            <w:gridSpan w:val="8"/>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190" w:type="dxa"/>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369" w:type="dxa"/>
            <w:gridSpan w:val="2"/>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325" w:type="dxa"/>
            <w:tcBorders>
              <w:top w:val="nil"/>
              <w:left w:val="nil"/>
              <w:bottom w:val="single" w:sz="4" w:space="0" w:color="auto"/>
              <w:right w:val="nil"/>
            </w:tcBorders>
          </w:tcPr>
          <w:p w:rsidR="00837DCF" w:rsidRDefault="00837DCF" w:rsidP="00036D13">
            <w:pPr>
              <w:jc w:val="both"/>
              <w:rPr>
                <w:sz w:val="16"/>
                <w:szCs w:val="16"/>
              </w:rPr>
            </w:pPr>
            <w:r>
              <w:rPr>
                <w:sz w:val="16"/>
                <w:szCs w:val="16"/>
              </w:rPr>
              <w:t> </w:t>
            </w:r>
          </w:p>
        </w:tc>
        <w:tc>
          <w:tcPr>
            <w:tcW w:w="2636" w:type="dxa"/>
            <w:gridSpan w:val="4"/>
            <w:tcBorders>
              <w:top w:val="nil"/>
              <w:left w:val="single" w:sz="4" w:space="0" w:color="auto"/>
              <w:bottom w:val="single" w:sz="4" w:space="0" w:color="auto"/>
              <w:right w:val="nil"/>
            </w:tcBorders>
          </w:tcPr>
          <w:p w:rsidR="00837DCF" w:rsidRDefault="00837DCF" w:rsidP="00036D13">
            <w:pPr>
              <w:jc w:val="both"/>
              <w:rPr>
                <w:sz w:val="16"/>
                <w:szCs w:val="16"/>
              </w:rPr>
            </w:pPr>
            <w:r>
              <w:rPr>
                <w:sz w:val="16"/>
                <w:szCs w:val="16"/>
              </w:rPr>
              <w:t> </w:t>
            </w:r>
          </w:p>
        </w:tc>
        <w:tc>
          <w:tcPr>
            <w:tcW w:w="264" w:type="dxa"/>
            <w:tcBorders>
              <w:top w:val="nil"/>
              <w:left w:val="nil"/>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496" w:type="dxa"/>
            <w:gridSpan w:val="2"/>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c>
          <w:tcPr>
            <w:tcW w:w="2668" w:type="dxa"/>
            <w:gridSpan w:val="8"/>
            <w:tcBorders>
              <w:top w:val="single" w:sz="4" w:space="0" w:color="auto"/>
              <w:left w:val="nil"/>
              <w:bottom w:val="nil"/>
              <w:right w:val="nil"/>
            </w:tcBorders>
          </w:tcPr>
          <w:p w:rsidR="00837DCF" w:rsidRDefault="00837DCF" w:rsidP="00036D13">
            <w:pPr>
              <w:jc w:val="both"/>
              <w:rPr>
                <w:sz w:val="16"/>
                <w:szCs w:val="16"/>
              </w:rPr>
            </w:pPr>
            <w:r>
              <w:rPr>
                <w:sz w:val="16"/>
                <w:szCs w:val="16"/>
              </w:rPr>
              <w:t>17. Miejscowość</w:t>
            </w:r>
          </w:p>
        </w:tc>
        <w:tc>
          <w:tcPr>
            <w:tcW w:w="190" w:type="dxa"/>
            <w:tcBorders>
              <w:top w:val="single" w:sz="4" w:space="0" w:color="auto"/>
              <w:left w:val="nil"/>
              <w:bottom w:val="nil"/>
              <w:right w:val="single" w:sz="4" w:space="0" w:color="auto"/>
            </w:tcBorders>
          </w:tcPr>
          <w:p w:rsidR="00837DCF" w:rsidRDefault="00837DCF" w:rsidP="00036D13">
            <w:pPr>
              <w:jc w:val="both"/>
              <w:rPr>
                <w:sz w:val="16"/>
                <w:szCs w:val="16"/>
              </w:rPr>
            </w:pPr>
            <w:r>
              <w:rPr>
                <w:sz w:val="16"/>
                <w:szCs w:val="16"/>
              </w:rPr>
              <w:t> </w:t>
            </w:r>
          </w:p>
        </w:tc>
        <w:tc>
          <w:tcPr>
            <w:tcW w:w="2575" w:type="dxa"/>
            <w:gridSpan w:val="8"/>
            <w:tcBorders>
              <w:top w:val="single" w:sz="4" w:space="0" w:color="auto"/>
              <w:left w:val="nil"/>
              <w:bottom w:val="nil"/>
              <w:right w:val="nil"/>
            </w:tcBorders>
          </w:tcPr>
          <w:p w:rsidR="00837DCF" w:rsidRDefault="00837DCF" w:rsidP="00036D13">
            <w:pPr>
              <w:jc w:val="both"/>
              <w:rPr>
                <w:sz w:val="16"/>
                <w:szCs w:val="16"/>
              </w:rPr>
            </w:pPr>
            <w:r>
              <w:rPr>
                <w:sz w:val="16"/>
                <w:szCs w:val="16"/>
              </w:rPr>
              <w:t>18. Kod pocztowy</w:t>
            </w:r>
          </w:p>
        </w:tc>
        <w:tc>
          <w:tcPr>
            <w:tcW w:w="190" w:type="dxa"/>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369" w:type="dxa"/>
            <w:gridSpan w:val="2"/>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325" w:type="dxa"/>
            <w:tcBorders>
              <w:top w:val="single" w:sz="4" w:space="0" w:color="auto"/>
              <w:left w:val="nil"/>
              <w:bottom w:val="nil"/>
              <w:right w:val="nil"/>
            </w:tcBorders>
          </w:tcPr>
          <w:p w:rsidR="00837DCF" w:rsidRDefault="00837DCF" w:rsidP="00036D13">
            <w:pPr>
              <w:jc w:val="both"/>
              <w:rPr>
                <w:sz w:val="16"/>
                <w:szCs w:val="16"/>
              </w:rPr>
            </w:pPr>
            <w:r>
              <w:rPr>
                <w:sz w:val="16"/>
                <w:szCs w:val="16"/>
              </w:rPr>
              <w:t> </w:t>
            </w:r>
          </w:p>
        </w:tc>
        <w:tc>
          <w:tcPr>
            <w:tcW w:w="2636" w:type="dxa"/>
            <w:gridSpan w:val="4"/>
            <w:tcBorders>
              <w:top w:val="single" w:sz="4" w:space="0" w:color="auto"/>
              <w:left w:val="single" w:sz="4" w:space="0" w:color="auto"/>
              <w:bottom w:val="nil"/>
              <w:right w:val="nil"/>
            </w:tcBorders>
          </w:tcPr>
          <w:p w:rsidR="00837DCF" w:rsidRDefault="00837DCF" w:rsidP="00036D13">
            <w:pPr>
              <w:jc w:val="both"/>
              <w:rPr>
                <w:sz w:val="16"/>
                <w:szCs w:val="16"/>
              </w:rPr>
            </w:pPr>
            <w:r>
              <w:rPr>
                <w:sz w:val="16"/>
                <w:szCs w:val="16"/>
              </w:rPr>
              <w:t>19. Poczta</w:t>
            </w:r>
          </w:p>
        </w:tc>
        <w:tc>
          <w:tcPr>
            <w:tcW w:w="264" w:type="dxa"/>
            <w:tcBorders>
              <w:top w:val="single" w:sz="4" w:space="0" w:color="auto"/>
              <w:left w:val="nil"/>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496" w:type="dxa"/>
            <w:gridSpan w:val="2"/>
            <w:tcBorders>
              <w:top w:val="nil"/>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2668" w:type="dxa"/>
            <w:gridSpan w:val="8"/>
            <w:tcBorders>
              <w:top w:val="nil"/>
              <w:left w:val="single" w:sz="4" w:space="0" w:color="auto"/>
              <w:bottom w:val="nil"/>
              <w:right w:val="nil"/>
            </w:tcBorders>
          </w:tcPr>
          <w:p w:rsidR="00837DCF" w:rsidRDefault="00837DCF" w:rsidP="00036D13">
            <w:pPr>
              <w:jc w:val="both"/>
              <w:rPr>
                <w:sz w:val="16"/>
                <w:szCs w:val="16"/>
              </w:rPr>
            </w:pPr>
            <w:r>
              <w:rPr>
                <w:sz w:val="16"/>
                <w:szCs w:val="16"/>
              </w:rPr>
              <w:t> </w:t>
            </w:r>
          </w:p>
        </w:tc>
        <w:tc>
          <w:tcPr>
            <w:tcW w:w="190" w:type="dxa"/>
            <w:tcBorders>
              <w:top w:val="nil"/>
              <w:left w:val="nil"/>
              <w:bottom w:val="nil"/>
              <w:right w:val="single" w:sz="4" w:space="0" w:color="auto"/>
            </w:tcBorders>
          </w:tcPr>
          <w:p w:rsidR="00837DCF" w:rsidRDefault="00837DCF" w:rsidP="00036D13">
            <w:pPr>
              <w:jc w:val="both"/>
              <w:rPr>
                <w:sz w:val="16"/>
                <w:szCs w:val="16"/>
              </w:rPr>
            </w:pPr>
            <w:r>
              <w:rPr>
                <w:sz w:val="16"/>
                <w:szCs w:val="16"/>
              </w:rPr>
              <w:t> </w:t>
            </w:r>
          </w:p>
        </w:tc>
        <w:tc>
          <w:tcPr>
            <w:tcW w:w="2575" w:type="dxa"/>
            <w:gridSpan w:val="8"/>
            <w:tcBorders>
              <w:top w:val="nil"/>
              <w:left w:val="nil"/>
              <w:bottom w:val="nil"/>
              <w:right w:val="nil"/>
            </w:tcBorders>
          </w:tcPr>
          <w:p w:rsidR="00837DCF" w:rsidRDefault="00837DCF" w:rsidP="00036D13">
            <w:pPr>
              <w:jc w:val="both"/>
              <w:rPr>
                <w:sz w:val="16"/>
                <w:szCs w:val="16"/>
              </w:rPr>
            </w:pPr>
            <w:r>
              <w:rPr>
                <w:sz w:val="16"/>
                <w:szCs w:val="16"/>
              </w:rPr>
              <w:t> </w:t>
            </w:r>
          </w:p>
        </w:tc>
        <w:tc>
          <w:tcPr>
            <w:tcW w:w="190" w:type="dxa"/>
            <w:tcBorders>
              <w:top w:val="nil"/>
              <w:left w:val="nil"/>
              <w:bottom w:val="nil"/>
              <w:right w:val="nil"/>
            </w:tcBorders>
          </w:tcPr>
          <w:p w:rsidR="00837DCF" w:rsidRDefault="00837DCF" w:rsidP="00036D13">
            <w:pPr>
              <w:jc w:val="both"/>
              <w:rPr>
                <w:sz w:val="16"/>
                <w:szCs w:val="16"/>
              </w:rPr>
            </w:pPr>
            <w:r>
              <w:rPr>
                <w:sz w:val="16"/>
                <w:szCs w:val="16"/>
              </w:rPr>
              <w:t> </w:t>
            </w:r>
          </w:p>
        </w:tc>
        <w:tc>
          <w:tcPr>
            <w:tcW w:w="369" w:type="dxa"/>
            <w:gridSpan w:val="2"/>
            <w:tcBorders>
              <w:top w:val="nil"/>
              <w:left w:val="nil"/>
              <w:bottom w:val="nil"/>
              <w:right w:val="nil"/>
            </w:tcBorders>
          </w:tcPr>
          <w:p w:rsidR="00837DCF" w:rsidRDefault="00837DCF" w:rsidP="00036D13">
            <w:pPr>
              <w:jc w:val="both"/>
              <w:rPr>
                <w:sz w:val="16"/>
                <w:szCs w:val="16"/>
              </w:rPr>
            </w:pPr>
            <w:r>
              <w:rPr>
                <w:sz w:val="16"/>
                <w:szCs w:val="16"/>
              </w:rPr>
              <w:t> </w:t>
            </w:r>
          </w:p>
        </w:tc>
        <w:tc>
          <w:tcPr>
            <w:tcW w:w="325" w:type="dxa"/>
            <w:tcBorders>
              <w:top w:val="nil"/>
              <w:left w:val="nil"/>
              <w:bottom w:val="nil"/>
              <w:right w:val="nil"/>
            </w:tcBorders>
          </w:tcPr>
          <w:p w:rsidR="00837DCF" w:rsidRDefault="00837DCF" w:rsidP="00036D13">
            <w:pPr>
              <w:jc w:val="both"/>
              <w:rPr>
                <w:sz w:val="16"/>
                <w:szCs w:val="16"/>
              </w:rPr>
            </w:pPr>
            <w:r>
              <w:rPr>
                <w:sz w:val="16"/>
                <w:szCs w:val="16"/>
              </w:rPr>
              <w:t> </w:t>
            </w:r>
          </w:p>
        </w:tc>
        <w:tc>
          <w:tcPr>
            <w:tcW w:w="2636" w:type="dxa"/>
            <w:gridSpan w:val="4"/>
            <w:tcBorders>
              <w:top w:val="nil"/>
              <w:left w:val="single" w:sz="4" w:space="0" w:color="auto"/>
              <w:bottom w:val="nil"/>
              <w:right w:val="nil"/>
            </w:tcBorders>
          </w:tcPr>
          <w:p w:rsidR="00837DCF" w:rsidRDefault="00837DCF" w:rsidP="00036D13">
            <w:pPr>
              <w:jc w:val="both"/>
              <w:rPr>
                <w:sz w:val="16"/>
                <w:szCs w:val="16"/>
              </w:rPr>
            </w:pPr>
            <w:r>
              <w:rPr>
                <w:sz w:val="16"/>
                <w:szCs w:val="16"/>
              </w:rPr>
              <w:t> </w:t>
            </w:r>
          </w:p>
        </w:tc>
        <w:tc>
          <w:tcPr>
            <w:tcW w:w="264" w:type="dxa"/>
            <w:tcBorders>
              <w:top w:val="nil"/>
              <w:left w:val="nil"/>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Height w:val="128"/>
        </w:trPr>
        <w:tc>
          <w:tcPr>
            <w:tcW w:w="9713" w:type="dxa"/>
            <w:gridSpan w:val="28"/>
            <w:tcBorders>
              <w:top w:val="single" w:sz="4" w:space="0" w:color="auto"/>
              <w:left w:val="single" w:sz="4" w:space="0" w:color="auto"/>
              <w:bottom w:val="nil"/>
              <w:right w:val="single" w:sz="4" w:space="0" w:color="auto"/>
            </w:tcBorders>
          </w:tcPr>
          <w:p w:rsidR="00837DCF" w:rsidRDefault="00837DCF" w:rsidP="00036D13">
            <w:pPr>
              <w:keepNext/>
              <w:spacing w:line="128" w:lineRule="atLeast"/>
              <w:jc w:val="both"/>
              <w:outlineLvl w:val="2"/>
              <w:rPr>
                <w:b/>
                <w:sz w:val="16"/>
                <w:szCs w:val="16"/>
              </w:rPr>
            </w:pPr>
          </w:p>
          <w:p w:rsidR="00837DCF" w:rsidRDefault="00837DCF" w:rsidP="00036D13">
            <w:pPr>
              <w:keepNext/>
              <w:spacing w:line="128" w:lineRule="atLeast"/>
              <w:jc w:val="both"/>
              <w:outlineLvl w:val="2"/>
              <w:rPr>
                <w:b/>
                <w:sz w:val="16"/>
                <w:szCs w:val="16"/>
              </w:rPr>
            </w:pPr>
            <w:r>
              <w:rPr>
                <w:b/>
                <w:sz w:val="16"/>
                <w:szCs w:val="16"/>
              </w:rPr>
              <w:t>C. OKOLICZNOŚCI  POWODUJĄCE KONIECZNOŚĆ ZŁOŻENIA DEKLARACJI</w:t>
            </w:r>
          </w:p>
          <w:p w:rsidR="00837DCF" w:rsidRDefault="00837DCF" w:rsidP="00036D13">
            <w:pPr>
              <w:keepNext/>
              <w:spacing w:line="128" w:lineRule="atLeast"/>
              <w:jc w:val="both"/>
              <w:outlineLvl w:val="2"/>
              <w:rPr>
                <w:b/>
                <w:sz w:val="16"/>
                <w:szCs w:val="16"/>
              </w:rPr>
            </w:pPr>
          </w:p>
        </w:tc>
      </w:tr>
      <w:tr w:rsidR="00837DCF" w:rsidTr="00036D13">
        <w:trPr>
          <w:gridAfter w:val="1"/>
          <w:wAfter w:w="7266" w:type="dxa"/>
          <w:cantSplit/>
          <w:trHeight w:val="762"/>
        </w:trPr>
        <w:tc>
          <w:tcPr>
            <w:tcW w:w="49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spacing w:line="117" w:lineRule="atLeast"/>
              <w:jc w:val="both"/>
              <w:rPr>
                <w:sz w:val="16"/>
                <w:szCs w:val="16"/>
              </w:rPr>
            </w:pPr>
            <w:r>
              <w:rPr>
                <w:sz w:val="16"/>
                <w:szCs w:val="16"/>
              </w:rPr>
              <w:t> </w:t>
            </w:r>
          </w:p>
        </w:tc>
        <w:tc>
          <w:tcPr>
            <w:tcW w:w="9217" w:type="dxa"/>
            <w:gridSpan w:val="26"/>
            <w:tcBorders>
              <w:top w:val="single" w:sz="4" w:space="0" w:color="auto"/>
              <w:left w:val="single" w:sz="4" w:space="0" w:color="auto"/>
              <w:right w:val="nil"/>
            </w:tcBorders>
          </w:tcPr>
          <w:p w:rsidR="00837DCF" w:rsidRDefault="00837DCF" w:rsidP="00036D13">
            <w:pPr>
              <w:spacing w:line="117" w:lineRule="atLeast"/>
              <w:jc w:val="both"/>
              <w:rPr>
                <w:sz w:val="16"/>
                <w:szCs w:val="16"/>
              </w:rPr>
            </w:pPr>
          </w:p>
          <w:p w:rsidR="00837DCF" w:rsidRDefault="00837DCF" w:rsidP="00036D13">
            <w:pPr>
              <w:spacing w:line="117" w:lineRule="atLeast"/>
              <w:jc w:val="both"/>
              <w:rPr>
                <w:sz w:val="16"/>
                <w:szCs w:val="16"/>
              </w:rPr>
            </w:pPr>
            <w:r>
              <w:rPr>
                <w:sz w:val="16"/>
                <w:szCs w:val="16"/>
              </w:rPr>
              <w:t>20. Okoliczność powodująca obowiązek złożenia deklaracji (zaznaczyć właściwy kwadrat)</w:t>
            </w:r>
          </w:p>
          <w:p w:rsidR="00837DCF" w:rsidRDefault="00837DCF" w:rsidP="00036D13">
            <w:pPr>
              <w:spacing w:line="122" w:lineRule="atLeast"/>
              <w:jc w:val="both"/>
              <w:rPr>
                <w:sz w:val="16"/>
                <w:szCs w:val="16"/>
              </w:rPr>
            </w:pPr>
          </w:p>
          <w:p w:rsidR="00837DCF" w:rsidRDefault="00837DCF" w:rsidP="00036D13">
            <w:pPr>
              <w:spacing w:line="122" w:lineRule="atLeast"/>
              <w:jc w:val="both"/>
              <w:rPr>
                <w:sz w:val="16"/>
                <w:szCs w:val="16"/>
              </w:rPr>
            </w:pPr>
            <w:r>
              <w:rPr>
                <w:sz w:val="16"/>
                <w:szCs w:val="16"/>
              </w:rPr>
              <w:t xml:space="preserve">    </w:t>
            </w:r>
            <w:r>
              <w:rPr>
                <w:sz w:val="16"/>
                <w:szCs w:val="16"/>
              </w:rPr>
              <w:sym w:font="Times New Roman" w:char="F071"/>
            </w:r>
            <w:r>
              <w:rPr>
                <w:sz w:val="16"/>
                <w:szCs w:val="16"/>
              </w:rPr>
              <w:t xml:space="preserve"> -  deklaracja roczna                               </w:t>
            </w:r>
            <w:r>
              <w:rPr>
                <w:sz w:val="16"/>
                <w:szCs w:val="16"/>
              </w:rPr>
              <w:sym w:font="Times New Roman" w:char="F071"/>
            </w:r>
            <w:r>
              <w:rPr>
                <w:sz w:val="16"/>
                <w:szCs w:val="16"/>
              </w:rPr>
              <w:t xml:space="preserve"> - korekta deklaracji rocznej (od miesiąca:   ………………………)</w:t>
            </w:r>
          </w:p>
          <w:p w:rsidR="00837DCF" w:rsidRDefault="00837DCF" w:rsidP="00036D13">
            <w:pPr>
              <w:spacing w:line="122" w:lineRule="atLeast"/>
              <w:jc w:val="both"/>
              <w:rPr>
                <w:sz w:val="16"/>
                <w:szCs w:val="16"/>
              </w:rPr>
            </w:pPr>
          </w:p>
          <w:p w:rsidR="00837DCF" w:rsidRDefault="00837DCF" w:rsidP="00036D13">
            <w:pPr>
              <w:spacing w:line="122" w:lineRule="atLeast"/>
              <w:jc w:val="both"/>
              <w:rPr>
                <w:sz w:val="16"/>
                <w:szCs w:val="16"/>
              </w:rPr>
            </w:pPr>
          </w:p>
        </w:tc>
      </w:tr>
      <w:tr w:rsidR="00837DCF" w:rsidTr="00036D13">
        <w:trPr>
          <w:gridAfter w:val="1"/>
          <w:wAfter w:w="7266" w:type="dxa"/>
        </w:trPr>
        <w:tc>
          <w:tcPr>
            <w:tcW w:w="9713" w:type="dxa"/>
            <w:gridSpan w:val="28"/>
            <w:tcBorders>
              <w:top w:val="single" w:sz="4" w:space="0" w:color="auto"/>
              <w:left w:val="single" w:sz="4" w:space="0" w:color="auto"/>
              <w:bottom w:val="nil"/>
              <w:right w:val="single" w:sz="4" w:space="0" w:color="auto"/>
            </w:tcBorders>
          </w:tcPr>
          <w:p w:rsidR="00837DCF" w:rsidRDefault="00837DCF" w:rsidP="00036D13">
            <w:pPr>
              <w:jc w:val="both"/>
              <w:rPr>
                <w:b/>
                <w:sz w:val="16"/>
                <w:szCs w:val="16"/>
              </w:rPr>
            </w:pPr>
          </w:p>
          <w:p w:rsidR="00837DCF" w:rsidRDefault="00837DCF" w:rsidP="00036D13">
            <w:pPr>
              <w:jc w:val="both"/>
              <w:rPr>
                <w:b/>
                <w:sz w:val="16"/>
                <w:szCs w:val="16"/>
              </w:rPr>
            </w:pPr>
            <w:r>
              <w:rPr>
                <w:b/>
                <w:sz w:val="16"/>
                <w:szCs w:val="16"/>
              </w:rPr>
              <w:t xml:space="preserve">D. DANE DOTYCZĄCE PRZEDMIOTÓW OPODATKOWANIA </w:t>
            </w:r>
            <w:r>
              <w:rPr>
                <w:sz w:val="16"/>
                <w:szCs w:val="16"/>
              </w:rPr>
              <w:t>(włącznie ze zwolnionymi)</w:t>
            </w:r>
          </w:p>
        </w:tc>
      </w:tr>
      <w:tr w:rsidR="00837DCF" w:rsidTr="00036D13">
        <w:trPr>
          <w:gridAfter w:val="1"/>
          <w:wAfter w:w="7266" w:type="dxa"/>
          <w:cantSplit/>
        </w:trPr>
        <w:tc>
          <w:tcPr>
            <w:tcW w:w="212" w:type="dxa"/>
            <w:vMerge w:val="restart"/>
            <w:tcBorders>
              <w:top w:val="nil"/>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vMerge w:val="restart"/>
            <w:tcBorders>
              <w:top w:val="single" w:sz="4" w:space="0" w:color="auto"/>
              <w:left w:val="single" w:sz="4" w:space="0" w:color="auto"/>
              <w:bottom w:val="single" w:sz="4" w:space="0" w:color="auto"/>
              <w:right w:val="single" w:sz="4" w:space="0" w:color="auto"/>
            </w:tcBorders>
          </w:tcPr>
          <w:p w:rsidR="00837DCF" w:rsidRDefault="00837DCF" w:rsidP="00036D13">
            <w:pPr>
              <w:jc w:val="center"/>
              <w:rPr>
                <w:sz w:val="16"/>
                <w:szCs w:val="16"/>
              </w:rPr>
            </w:pPr>
            <w:r>
              <w:rPr>
                <w:sz w:val="16"/>
                <w:szCs w:val="16"/>
              </w:rPr>
              <w:t>Klasy użytków</w:t>
            </w:r>
          </w:p>
          <w:p w:rsidR="00837DCF" w:rsidRDefault="00837DCF" w:rsidP="00036D13">
            <w:pPr>
              <w:jc w:val="center"/>
              <w:rPr>
                <w:sz w:val="16"/>
                <w:szCs w:val="16"/>
              </w:rPr>
            </w:pPr>
            <w:r>
              <w:rPr>
                <w:sz w:val="16"/>
                <w:szCs w:val="16"/>
              </w:rPr>
              <w:t>wynikające z ewidencji gruntów i budynków</w:t>
            </w:r>
          </w:p>
        </w:tc>
        <w:tc>
          <w:tcPr>
            <w:tcW w:w="3815" w:type="dxa"/>
            <w:gridSpan w:val="12"/>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1"/>
              <w:rPr>
                <w:sz w:val="16"/>
                <w:szCs w:val="16"/>
              </w:rPr>
            </w:pPr>
            <w:r>
              <w:rPr>
                <w:sz w:val="16"/>
                <w:szCs w:val="16"/>
              </w:rPr>
              <w:t>Powierzchnia gruntu w hektarach fizycznych</w:t>
            </w:r>
          </w:p>
        </w:tc>
        <w:tc>
          <w:tcPr>
            <w:tcW w:w="1108" w:type="dxa"/>
            <w:gridSpan w:val="5"/>
            <w:vMerge w:val="restart"/>
            <w:tcBorders>
              <w:top w:val="single" w:sz="4" w:space="0" w:color="auto"/>
              <w:left w:val="single" w:sz="4" w:space="0" w:color="auto"/>
              <w:right w:val="single" w:sz="4" w:space="0" w:color="auto"/>
            </w:tcBorders>
          </w:tcPr>
          <w:p w:rsidR="00837DCF" w:rsidRDefault="00837DCF" w:rsidP="00036D13">
            <w:pPr>
              <w:rPr>
                <w:sz w:val="16"/>
                <w:szCs w:val="16"/>
              </w:rPr>
            </w:pPr>
          </w:p>
          <w:p w:rsidR="00837DCF" w:rsidRDefault="00837DCF" w:rsidP="00036D13">
            <w:pPr>
              <w:rPr>
                <w:sz w:val="16"/>
                <w:szCs w:val="16"/>
              </w:rPr>
            </w:pPr>
          </w:p>
          <w:p w:rsidR="00837DCF" w:rsidRDefault="00837DCF" w:rsidP="00036D13">
            <w:pPr>
              <w:jc w:val="center"/>
              <w:rPr>
                <w:sz w:val="16"/>
                <w:szCs w:val="16"/>
              </w:rPr>
            </w:pPr>
            <w:r>
              <w:rPr>
                <w:sz w:val="16"/>
                <w:szCs w:val="16"/>
              </w:rPr>
              <w:t>Przelicznik</w:t>
            </w:r>
          </w:p>
        </w:tc>
        <w:tc>
          <w:tcPr>
            <w:tcW w:w="1302" w:type="dxa"/>
            <w:gridSpan w:val="3"/>
            <w:vMerge w:val="restart"/>
            <w:tcBorders>
              <w:top w:val="single" w:sz="4" w:space="0" w:color="auto"/>
              <w:left w:val="single" w:sz="4" w:space="0" w:color="auto"/>
              <w:bottom w:val="single" w:sz="4" w:space="0" w:color="auto"/>
              <w:right w:val="single" w:sz="4" w:space="0" w:color="auto"/>
            </w:tcBorders>
          </w:tcPr>
          <w:p w:rsidR="00837DCF" w:rsidRDefault="00837DCF" w:rsidP="00036D13">
            <w:pPr>
              <w:jc w:val="center"/>
              <w:rPr>
                <w:sz w:val="16"/>
                <w:szCs w:val="16"/>
              </w:rPr>
            </w:pPr>
            <w:r>
              <w:rPr>
                <w:sz w:val="16"/>
                <w:szCs w:val="16"/>
              </w:rPr>
              <w:t>Powierzchnia gruntów w hektarach przeliczeniowych</w:t>
            </w:r>
          </w:p>
        </w:tc>
        <w:tc>
          <w:tcPr>
            <w:tcW w:w="1077" w:type="dxa"/>
            <w:vMerge w:val="restart"/>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r>
              <w:rPr>
                <w:sz w:val="16"/>
                <w:szCs w:val="16"/>
              </w:rPr>
              <w:t>Stawka podatku</w:t>
            </w:r>
          </w:p>
          <w:p w:rsidR="00837DCF" w:rsidRDefault="00837DCF" w:rsidP="00036D13">
            <w:pPr>
              <w:rPr>
                <w:sz w:val="16"/>
                <w:szCs w:val="16"/>
              </w:rPr>
            </w:pPr>
            <w:r>
              <w:rPr>
                <w:sz w:val="16"/>
                <w:szCs w:val="16"/>
              </w:rPr>
              <w:t xml:space="preserve">(w zł, </w:t>
            </w:r>
            <w:proofErr w:type="spellStart"/>
            <w:r>
              <w:rPr>
                <w:sz w:val="16"/>
                <w:szCs w:val="16"/>
              </w:rPr>
              <w:t>gr</w:t>
            </w:r>
            <w:proofErr w:type="spellEnd"/>
            <w:r>
              <w:rPr>
                <w:sz w:val="16"/>
                <w:szCs w:val="16"/>
              </w:rPr>
              <w:t xml:space="preserve">) </w:t>
            </w:r>
          </w:p>
        </w:tc>
        <w:tc>
          <w:tcPr>
            <w:tcW w:w="1054" w:type="dxa"/>
            <w:gridSpan w:val="3"/>
            <w:vMerge w:val="restart"/>
            <w:tcBorders>
              <w:top w:val="single" w:sz="4" w:space="0" w:color="auto"/>
              <w:left w:val="single" w:sz="4" w:space="0" w:color="auto"/>
              <w:bottom w:val="single" w:sz="4" w:space="0" w:color="auto"/>
              <w:right w:val="single" w:sz="4" w:space="0" w:color="auto"/>
            </w:tcBorders>
          </w:tcPr>
          <w:p w:rsidR="00837DCF" w:rsidRDefault="00837DCF" w:rsidP="00036D13">
            <w:pPr>
              <w:jc w:val="center"/>
              <w:rPr>
                <w:sz w:val="16"/>
                <w:szCs w:val="16"/>
              </w:rPr>
            </w:pPr>
            <w:r>
              <w:rPr>
                <w:sz w:val="16"/>
                <w:szCs w:val="16"/>
              </w:rPr>
              <w:t>Kwota podatku rolnego</w:t>
            </w:r>
          </w:p>
        </w:tc>
      </w:tr>
      <w:tr w:rsidR="00837DCF" w:rsidTr="00036D13">
        <w:trPr>
          <w:gridAfter w:val="1"/>
          <w:wAfter w:w="7266" w:type="dxa"/>
          <w:cantSplit/>
          <w:trHeight w:val="695"/>
        </w:trPr>
        <w:tc>
          <w:tcPr>
            <w:tcW w:w="212" w:type="dxa"/>
            <w:vMerge/>
            <w:tcBorders>
              <w:top w:val="nil"/>
              <w:left w:val="single" w:sz="4" w:space="0" w:color="auto"/>
              <w:bottom w:val="single" w:sz="4" w:space="0" w:color="auto"/>
              <w:right w:val="single" w:sz="4" w:space="0" w:color="auto"/>
            </w:tcBorders>
            <w:vAlign w:val="center"/>
          </w:tcPr>
          <w:p w:rsidR="00837DCF" w:rsidRDefault="00837DCF" w:rsidP="00036D13">
            <w:pPr>
              <w:rPr>
                <w:sz w:val="16"/>
                <w:szCs w:val="16"/>
              </w:rPr>
            </w:pPr>
          </w:p>
        </w:tc>
        <w:tc>
          <w:tcPr>
            <w:tcW w:w="1145" w:type="dxa"/>
            <w:gridSpan w:val="3"/>
            <w:vMerge/>
            <w:tcBorders>
              <w:top w:val="single" w:sz="4" w:space="0" w:color="auto"/>
              <w:left w:val="single" w:sz="4" w:space="0" w:color="auto"/>
              <w:bottom w:val="single" w:sz="4" w:space="0" w:color="auto"/>
              <w:right w:val="single" w:sz="4" w:space="0" w:color="auto"/>
            </w:tcBorders>
            <w:vAlign w:val="center"/>
          </w:tcPr>
          <w:p w:rsidR="00837DCF" w:rsidRDefault="00837DCF" w:rsidP="00036D13">
            <w:pPr>
              <w:rPr>
                <w:sz w:val="16"/>
                <w:szCs w:val="16"/>
              </w:rPr>
            </w:pPr>
          </w:p>
        </w:tc>
        <w:tc>
          <w:tcPr>
            <w:tcW w:w="1123" w:type="dxa"/>
            <w:gridSpan w:val="3"/>
            <w:tcBorders>
              <w:top w:val="single" w:sz="4" w:space="0" w:color="auto"/>
              <w:left w:val="single" w:sz="4" w:space="0" w:color="auto"/>
              <w:right w:val="single" w:sz="4" w:space="0" w:color="auto"/>
            </w:tcBorders>
          </w:tcPr>
          <w:p w:rsidR="00837DCF" w:rsidRDefault="00837DCF" w:rsidP="00036D13">
            <w:pPr>
              <w:jc w:val="both"/>
              <w:rPr>
                <w:sz w:val="16"/>
                <w:szCs w:val="16"/>
              </w:rPr>
            </w:pPr>
          </w:p>
          <w:p w:rsidR="00837DCF" w:rsidRDefault="00837DCF" w:rsidP="00036D13">
            <w:pPr>
              <w:jc w:val="both"/>
              <w:rPr>
                <w:sz w:val="16"/>
                <w:szCs w:val="16"/>
              </w:rPr>
            </w:pPr>
          </w:p>
          <w:p w:rsidR="00837DCF" w:rsidRDefault="00837DCF" w:rsidP="00036D13">
            <w:pPr>
              <w:jc w:val="center"/>
              <w:rPr>
                <w:sz w:val="16"/>
                <w:szCs w:val="16"/>
              </w:rPr>
            </w:pPr>
            <w:r>
              <w:rPr>
                <w:sz w:val="16"/>
                <w:szCs w:val="16"/>
              </w:rPr>
              <w:t>Ogółem</w:t>
            </w:r>
          </w:p>
        </w:tc>
        <w:tc>
          <w:tcPr>
            <w:tcW w:w="1336" w:type="dxa"/>
            <w:gridSpan w:val="6"/>
            <w:tcBorders>
              <w:top w:val="single" w:sz="4" w:space="0" w:color="auto"/>
              <w:left w:val="single" w:sz="4" w:space="0" w:color="auto"/>
              <w:right w:val="single" w:sz="4" w:space="0" w:color="auto"/>
            </w:tcBorders>
          </w:tcPr>
          <w:p w:rsidR="00837DCF" w:rsidRDefault="00837DCF" w:rsidP="00036D13">
            <w:pPr>
              <w:rPr>
                <w:sz w:val="16"/>
                <w:szCs w:val="16"/>
              </w:rPr>
            </w:pPr>
            <w:r>
              <w:rPr>
                <w:sz w:val="16"/>
                <w:szCs w:val="16"/>
              </w:rPr>
              <w:t>Niepodlegające przeliczeniu na hektary przeliczeniowe</w:t>
            </w:r>
          </w:p>
        </w:tc>
        <w:tc>
          <w:tcPr>
            <w:tcW w:w="1356" w:type="dxa"/>
            <w:gridSpan w:val="3"/>
            <w:tcBorders>
              <w:top w:val="single" w:sz="4" w:space="0" w:color="auto"/>
              <w:left w:val="single" w:sz="4" w:space="0" w:color="auto"/>
              <w:right w:val="single" w:sz="4" w:space="0" w:color="auto"/>
            </w:tcBorders>
          </w:tcPr>
          <w:p w:rsidR="00837DCF" w:rsidRDefault="00837DCF" w:rsidP="00036D13">
            <w:pPr>
              <w:rPr>
                <w:sz w:val="16"/>
                <w:szCs w:val="16"/>
              </w:rPr>
            </w:pPr>
            <w:r>
              <w:rPr>
                <w:sz w:val="16"/>
                <w:szCs w:val="16"/>
              </w:rPr>
              <w:t>Podlegające przeliczeniu na hektary przeliczeniowe</w:t>
            </w:r>
          </w:p>
        </w:tc>
        <w:tc>
          <w:tcPr>
            <w:tcW w:w="1108" w:type="dxa"/>
            <w:gridSpan w:val="5"/>
            <w:vMerge/>
            <w:tcBorders>
              <w:left w:val="single" w:sz="4" w:space="0" w:color="auto"/>
              <w:right w:val="single" w:sz="4" w:space="0" w:color="auto"/>
            </w:tcBorders>
          </w:tcPr>
          <w:p w:rsidR="00837DCF" w:rsidRDefault="00837DCF" w:rsidP="00036D13">
            <w:pPr>
              <w:jc w:val="cente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837DCF" w:rsidRDefault="00837DCF" w:rsidP="00036D13">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DCF" w:rsidRDefault="00837DCF" w:rsidP="00036D13">
            <w:pPr>
              <w:rPr>
                <w:sz w:val="16"/>
                <w:szCs w:val="16"/>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rsidR="00837DCF" w:rsidRDefault="00837DCF" w:rsidP="00036D13">
            <w:pPr>
              <w:rPr>
                <w:sz w:val="16"/>
                <w:szCs w:val="16"/>
              </w:rPr>
            </w:pP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center"/>
              <w:rPr>
                <w:b/>
                <w:sz w:val="16"/>
                <w:szCs w:val="16"/>
              </w:rPr>
            </w:pPr>
            <w:r>
              <w:rPr>
                <w:b/>
                <w:sz w:val="16"/>
                <w:szCs w:val="16"/>
              </w:rPr>
              <w:t>1</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center"/>
              <w:rPr>
                <w:b/>
                <w:sz w:val="16"/>
                <w:szCs w:val="16"/>
              </w:rPr>
            </w:pPr>
            <w:r>
              <w:rPr>
                <w:b/>
                <w:sz w:val="16"/>
                <w:szCs w:val="16"/>
              </w:rPr>
              <w:t>2 (3+4)</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center"/>
              <w:rPr>
                <w:b/>
                <w:sz w:val="16"/>
                <w:szCs w:val="16"/>
              </w:rPr>
            </w:pPr>
            <w:r>
              <w:rPr>
                <w:b/>
                <w:sz w:val="16"/>
                <w:szCs w:val="16"/>
              </w:rPr>
              <w:t>3</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center"/>
              <w:rPr>
                <w:b/>
                <w:sz w:val="16"/>
                <w:szCs w:val="16"/>
              </w:rPr>
            </w:pPr>
            <w:r>
              <w:rPr>
                <w:b/>
                <w:sz w:val="16"/>
                <w:szCs w:val="16"/>
              </w:rPr>
              <w:t>4</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center"/>
              <w:rPr>
                <w:b/>
                <w:sz w:val="16"/>
                <w:szCs w:val="16"/>
              </w:rPr>
            </w:pPr>
            <w:r>
              <w:rPr>
                <w:b/>
                <w:sz w:val="16"/>
                <w:szCs w:val="16"/>
              </w:rPr>
              <w:t>5</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center"/>
              <w:rPr>
                <w:b/>
                <w:sz w:val="16"/>
                <w:szCs w:val="16"/>
              </w:rPr>
            </w:pPr>
            <w:r>
              <w:rPr>
                <w:b/>
                <w:sz w:val="16"/>
                <w:szCs w:val="16"/>
              </w:rPr>
              <w:t>6 (4x5)</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center"/>
              <w:rPr>
                <w:b/>
                <w:sz w:val="16"/>
                <w:szCs w:val="16"/>
              </w:rPr>
            </w:pPr>
            <w:r>
              <w:rPr>
                <w:b/>
                <w:sz w:val="16"/>
                <w:szCs w:val="16"/>
              </w:rPr>
              <w:t>7</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center"/>
              <w:rPr>
                <w:b/>
                <w:sz w:val="16"/>
                <w:szCs w:val="16"/>
              </w:rPr>
            </w:pPr>
            <w:r>
              <w:rPr>
                <w:b/>
                <w:sz w:val="16"/>
                <w:szCs w:val="16"/>
              </w:rPr>
              <w:t>8</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keepNext/>
              <w:outlineLvl w:val="3"/>
              <w:rPr>
                <w:b/>
                <w:sz w:val="16"/>
                <w:szCs w:val="16"/>
              </w:rPr>
            </w:pPr>
            <w:r>
              <w:rPr>
                <w:b/>
                <w:sz w:val="16"/>
                <w:szCs w:val="16"/>
              </w:rPr>
              <w:t>Grunty orne</w:t>
            </w:r>
          </w:p>
          <w:p w:rsidR="00837DCF" w:rsidRDefault="00837DCF" w:rsidP="00036D13">
            <w:pPr>
              <w:keepNext/>
              <w:outlineLvl w:val="3"/>
              <w:rPr>
                <w:b/>
                <w:sz w:val="16"/>
                <w:szCs w:val="16"/>
              </w:rPr>
            </w:pPr>
          </w:p>
        </w:tc>
        <w:tc>
          <w:tcPr>
            <w:tcW w:w="1123"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b/>
                <w:sz w:val="16"/>
                <w:szCs w:val="16"/>
              </w:rPr>
            </w:pPr>
            <w:r>
              <w:rPr>
                <w:b/>
                <w:sz w:val="16"/>
                <w:szCs w:val="16"/>
              </w:rPr>
              <w:t>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b/>
                <w:sz w:val="16"/>
                <w:szCs w:val="16"/>
              </w:rPr>
            </w:pPr>
            <w:r>
              <w:rPr>
                <w:b/>
                <w:sz w:val="16"/>
                <w:szCs w:val="16"/>
              </w:rPr>
              <w:t>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b/>
                <w:sz w:val="16"/>
                <w:szCs w:val="16"/>
              </w:rPr>
            </w:pPr>
            <w:r>
              <w:rPr>
                <w:b/>
                <w:sz w:val="16"/>
                <w:szCs w:val="16"/>
              </w:rPr>
              <w:t>III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b/>
                <w:sz w:val="16"/>
                <w:szCs w:val="16"/>
                <w:lang w:val="en-US"/>
              </w:rPr>
            </w:pPr>
            <w:r>
              <w:rPr>
                <w:b/>
                <w:sz w:val="16"/>
                <w:szCs w:val="16"/>
                <w:lang w:val="en-US"/>
              </w:rPr>
              <w:t>III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b/>
                <w:sz w:val="16"/>
                <w:szCs w:val="16"/>
                <w:lang w:val="en-US"/>
              </w:rPr>
            </w:pPr>
            <w:r>
              <w:rPr>
                <w:b/>
                <w:sz w:val="16"/>
                <w:szCs w:val="16"/>
                <w:lang w:val="en-US"/>
              </w:rPr>
              <w:t>IV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b/>
                <w:sz w:val="16"/>
                <w:szCs w:val="16"/>
                <w:lang w:val="en-US"/>
              </w:rPr>
            </w:pPr>
            <w:r>
              <w:rPr>
                <w:b/>
                <w:sz w:val="16"/>
                <w:szCs w:val="16"/>
                <w:lang w:val="en-US"/>
              </w:rPr>
              <w:t>IV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 z</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keepNext/>
              <w:outlineLvl w:val="4"/>
              <w:rPr>
                <w:b/>
                <w:sz w:val="16"/>
                <w:szCs w:val="16"/>
              </w:rPr>
            </w:pPr>
            <w:r>
              <w:rPr>
                <w:b/>
                <w:sz w:val="16"/>
                <w:szCs w:val="16"/>
              </w:rPr>
              <w:t>Sady</w:t>
            </w:r>
          </w:p>
          <w:p w:rsidR="00837DCF" w:rsidRDefault="00837DCF" w:rsidP="00036D13">
            <w:pPr>
              <w:keepNext/>
              <w:outlineLvl w:val="4"/>
              <w:rPr>
                <w:b/>
                <w:sz w:val="16"/>
                <w:szCs w:val="16"/>
              </w:rPr>
            </w:pPr>
          </w:p>
        </w:tc>
        <w:tc>
          <w:tcPr>
            <w:tcW w:w="1123"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III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 xml:space="preserve">III </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III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IV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 xml:space="preserve">IV </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IV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 z</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keepNext/>
              <w:outlineLvl w:val="4"/>
              <w:rPr>
                <w:b/>
                <w:sz w:val="16"/>
                <w:szCs w:val="16"/>
              </w:rPr>
            </w:pPr>
            <w:r>
              <w:rPr>
                <w:b/>
                <w:sz w:val="16"/>
                <w:szCs w:val="16"/>
              </w:rPr>
              <w:t>Łąki  i pastwiska</w:t>
            </w:r>
          </w:p>
        </w:tc>
        <w:tc>
          <w:tcPr>
            <w:tcW w:w="1123"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 z</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keepNext/>
              <w:outlineLvl w:val="4"/>
              <w:rPr>
                <w:b/>
                <w:sz w:val="16"/>
                <w:szCs w:val="16"/>
              </w:rPr>
            </w:pPr>
            <w:r>
              <w:rPr>
                <w:b/>
                <w:sz w:val="16"/>
                <w:szCs w:val="16"/>
              </w:rPr>
              <w:t>Grunty rolne zabudowane</w:t>
            </w:r>
          </w:p>
        </w:tc>
        <w:tc>
          <w:tcPr>
            <w:tcW w:w="1123"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III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en-US"/>
              </w:rPr>
            </w:pPr>
            <w:r>
              <w:rPr>
                <w:b/>
                <w:sz w:val="16"/>
                <w:szCs w:val="16"/>
                <w:lang w:val="en-US"/>
              </w:rPr>
              <w:t xml:space="preserve">III </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en-US"/>
              </w:rPr>
            </w:pPr>
            <w:r>
              <w:rPr>
                <w:b/>
                <w:sz w:val="16"/>
                <w:szCs w:val="16"/>
                <w:lang w:val="en-US"/>
              </w:rPr>
              <w:t>III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en-US"/>
              </w:rPr>
            </w:pPr>
            <w:r>
              <w:rPr>
                <w:b/>
                <w:sz w:val="16"/>
                <w:szCs w:val="16"/>
                <w:lang w:val="en-US"/>
              </w:rPr>
              <w:t>IV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 xml:space="preserve">IV </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IV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lastRenderedPageBreak/>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 z</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keepNext/>
              <w:outlineLvl w:val="4"/>
              <w:rPr>
                <w:b/>
                <w:sz w:val="16"/>
                <w:szCs w:val="16"/>
              </w:rPr>
            </w:pPr>
            <w:r>
              <w:rPr>
                <w:b/>
                <w:sz w:val="16"/>
                <w:szCs w:val="16"/>
              </w:rPr>
              <w:t>Grunty pod stawami</w:t>
            </w:r>
          </w:p>
        </w:tc>
        <w:tc>
          <w:tcPr>
            <w:tcW w:w="1123"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sz w:val="16"/>
                <w:szCs w:val="16"/>
              </w:rPr>
            </w:pPr>
            <w:r>
              <w:rPr>
                <w:sz w:val="16"/>
                <w:szCs w:val="16"/>
              </w:rPr>
              <w:t xml:space="preserve">a) zarybione </w:t>
            </w:r>
            <w:proofErr w:type="spellStart"/>
            <w:r>
              <w:rPr>
                <w:sz w:val="16"/>
                <w:szCs w:val="16"/>
              </w:rPr>
              <w:t>łososiem,trocią</w:t>
            </w:r>
            <w:proofErr w:type="spellEnd"/>
            <w:r>
              <w:rPr>
                <w:sz w:val="16"/>
                <w:szCs w:val="16"/>
              </w:rPr>
              <w:t>, głowacicą, palią i pstrągiem</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sz w:val="16"/>
                <w:szCs w:val="16"/>
              </w:rPr>
            </w:pPr>
            <w:r>
              <w:rPr>
                <w:sz w:val="16"/>
                <w:szCs w:val="16"/>
              </w:rPr>
              <w:t>b) zarybione innymi gatunkami ryb niż w poz.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sz w:val="16"/>
                <w:szCs w:val="16"/>
              </w:rPr>
            </w:pPr>
            <w:r>
              <w:rPr>
                <w:sz w:val="16"/>
                <w:szCs w:val="16"/>
              </w:rPr>
              <w:t>c) grunty pod stawami niezarybionymi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Height w:val="282"/>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keepNext/>
              <w:outlineLvl w:val="4"/>
              <w:rPr>
                <w:b/>
                <w:sz w:val="16"/>
                <w:szCs w:val="16"/>
              </w:rPr>
            </w:pPr>
            <w:r>
              <w:rPr>
                <w:b/>
                <w:sz w:val="16"/>
                <w:szCs w:val="16"/>
              </w:rPr>
              <w:t>Rowy</w:t>
            </w:r>
          </w:p>
          <w:p w:rsidR="00837DCF" w:rsidRDefault="00837DCF" w:rsidP="00036D13">
            <w:pPr>
              <w:keepNext/>
              <w:outlineLvl w:val="4"/>
              <w:rPr>
                <w:b/>
                <w:sz w:val="16"/>
                <w:szCs w:val="16"/>
              </w:rPr>
            </w:pP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III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III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III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IV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IV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IV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 xml:space="preserve">VI </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Tr="00036D13">
        <w:trPr>
          <w:gridAfter w:val="1"/>
          <w:wAfter w:w="7266" w:type="dxa"/>
          <w:trHeight w:val="181"/>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tcPr>
          <w:p w:rsidR="00837DCF" w:rsidRDefault="00837DCF" w:rsidP="00036D13">
            <w:pPr>
              <w:keepNext/>
              <w:outlineLvl w:val="4"/>
              <w:rPr>
                <w:b/>
                <w:sz w:val="16"/>
                <w:szCs w:val="16"/>
              </w:rPr>
            </w:pPr>
            <w:r>
              <w:rPr>
                <w:b/>
                <w:sz w:val="16"/>
                <w:szCs w:val="16"/>
              </w:rPr>
              <w:t>VI z</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tc>
      </w:tr>
      <w:tr w:rsidR="00837DCF" w:rsidRPr="00CD00C7"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shd w:val="clear" w:color="auto" w:fill="EEECE1"/>
          </w:tcPr>
          <w:p w:rsidR="00837DCF" w:rsidRDefault="00837DCF" w:rsidP="00036D13">
            <w:pPr>
              <w:keepNext/>
              <w:outlineLvl w:val="4"/>
              <w:rPr>
                <w:b/>
                <w:sz w:val="16"/>
                <w:szCs w:val="16"/>
              </w:rPr>
            </w:pPr>
            <w:r>
              <w:rPr>
                <w:b/>
                <w:sz w:val="16"/>
                <w:szCs w:val="16"/>
              </w:rPr>
              <w:t>Grunty zadrzewione i zakrzewione na użytkach rolnych</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III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en-US"/>
              </w:rPr>
            </w:pPr>
            <w:r>
              <w:rPr>
                <w:b/>
                <w:sz w:val="16"/>
                <w:szCs w:val="16"/>
                <w:lang w:val="en-US"/>
              </w:rPr>
              <w:t>III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en-US"/>
              </w:rPr>
            </w:pPr>
            <w:r>
              <w:rPr>
                <w:b/>
                <w:sz w:val="16"/>
                <w:szCs w:val="16"/>
                <w:lang w:val="en-US"/>
              </w:rPr>
              <w:t>III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en-US"/>
              </w:rPr>
            </w:pPr>
            <w:r>
              <w:rPr>
                <w:b/>
                <w:sz w:val="16"/>
                <w:szCs w:val="16"/>
                <w:lang w:val="en-US"/>
              </w:rPr>
              <w:t>IV a</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r>
              <w:rPr>
                <w:sz w:val="16"/>
                <w:szCs w:val="16"/>
                <w:lang w:val="en-US"/>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IV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en-US"/>
              </w:rPr>
            </w:pP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IV b</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lang w:val="de-DE"/>
              </w:rPr>
            </w:pPr>
            <w:r>
              <w:rPr>
                <w:b/>
                <w:sz w:val="16"/>
                <w:szCs w:val="16"/>
                <w:lang w:val="de-DE"/>
              </w:rPr>
              <w:t>VI z</w:t>
            </w: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r>
      <w:tr w:rsidR="00837DCF" w:rsidTr="00036D13">
        <w:trPr>
          <w:gridAfter w:val="1"/>
          <w:wAfter w:w="7266" w:type="dxa"/>
        </w:trPr>
        <w:tc>
          <w:tcPr>
            <w:tcW w:w="212"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lang w:val="de-DE"/>
              </w:rPr>
            </w:pPr>
            <w:r>
              <w:rPr>
                <w:sz w:val="16"/>
                <w:szCs w:val="16"/>
                <w:lang w:val="de-DE"/>
              </w:rPr>
              <w:t> </w:t>
            </w:r>
          </w:p>
        </w:tc>
        <w:tc>
          <w:tcPr>
            <w:tcW w:w="1145"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keepNext/>
              <w:outlineLvl w:val="4"/>
              <w:rPr>
                <w:b/>
                <w:sz w:val="16"/>
                <w:szCs w:val="16"/>
              </w:rPr>
            </w:pPr>
            <w:r>
              <w:rPr>
                <w:b/>
                <w:sz w:val="16"/>
                <w:szCs w:val="16"/>
              </w:rPr>
              <w:t xml:space="preserve">Razem </w:t>
            </w:r>
          </w:p>
          <w:p w:rsidR="00837DCF" w:rsidRDefault="00837DCF" w:rsidP="00036D13">
            <w:pPr>
              <w:keepNext/>
              <w:outlineLvl w:val="4"/>
              <w:rPr>
                <w:b/>
                <w:sz w:val="16"/>
                <w:szCs w:val="16"/>
              </w:rPr>
            </w:pPr>
          </w:p>
        </w:tc>
        <w:tc>
          <w:tcPr>
            <w:tcW w:w="1123"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7"/>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46"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108" w:type="dxa"/>
            <w:gridSpan w:val="5"/>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302"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77"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105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r>
    </w:tbl>
    <w:p w:rsidR="00837DCF" w:rsidRDefault="00837DCF" w:rsidP="00837DCF">
      <w:pPr>
        <w:pBdr>
          <w:left w:val="single" w:sz="4" w:space="4" w:color="auto"/>
          <w:right w:val="single" w:sz="4" w:space="25" w:color="auto"/>
        </w:pBdr>
        <w:jc w:val="both"/>
        <w:rPr>
          <w:sz w:val="16"/>
          <w:szCs w:val="16"/>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90"/>
        <w:gridCol w:w="4133"/>
        <w:gridCol w:w="402"/>
        <w:gridCol w:w="3425"/>
        <w:gridCol w:w="1399"/>
        <w:gridCol w:w="160"/>
      </w:tblGrid>
      <w:tr w:rsidR="00837DCF" w:rsidTr="00036D13">
        <w:tc>
          <w:tcPr>
            <w:tcW w:w="9709" w:type="dxa"/>
            <w:gridSpan w:val="6"/>
            <w:tcBorders>
              <w:top w:val="single" w:sz="4" w:space="0" w:color="auto"/>
              <w:left w:val="single" w:sz="4" w:space="0" w:color="auto"/>
              <w:bottom w:val="nil"/>
              <w:right w:val="single" w:sz="4" w:space="0" w:color="auto"/>
            </w:tcBorders>
          </w:tcPr>
          <w:p w:rsidR="00837DCF" w:rsidRDefault="00837DCF" w:rsidP="00036D13">
            <w:pPr>
              <w:keepNext/>
              <w:jc w:val="both"/>
              <w:outlineLvl w:val="2"/>
              <w:rPr>
                <w:sz w:val="16"/>
                <w:szCs w:val="16"/>
              </w:rPr>
            </w:pPr>
            <w:r>
              <w:rPr>
                <w:b/>
                <w:sz w:val="16"/>
                <w:szCs w:val="16"/>
              </w:rPr>
              <w:t>E. INFORMACJA O PRZEDMIOTACH ZWOLNIONYCH</w:t>
            </w:r>
            <w:r>
              <w:rPr>
                <w:sz w:val="16"/>
                <w:szCs w:val="16"/>
              </w:rPr>
              <w:t> </w:t>
            </w:r>
          </w:p>
        </w:tc>
      </w:tr>
      <w:tr w:rsidR="00837DCF" w:rsidTr="00036D13">
        <w:tc>
          <w:tcPr>
            <w:tcW w:w="190" w:type="dxa"/>
            <w:tcBorders>
              <w:top w:val="nil"/>
              <w:left w:val="single" w:sz="4" w:space="0" w:color="auto"/>
              <w:bottom w:val="nil"/>
              <w:right w:val="nil"/>
            </w:tcBorders>
          </w:tcPr>
          <w:p w:rsidR="00837DCF" w:rsidRDefault="00837DCF" w:rsidP="00036D13">
            <w:pPr>
              <w:jc w:val="both"/>
              <w:rPr>
                <w:sz w:val="16"/>
                <w:szCs w:val="16"/>
              </w:rPr>
            </w:pPr>
            <w:r>
              <w:rPr>
                <w:sz w:val="16"/>
                <w:szCs w:val="16"/>
              </w:rPr>
              <w:t> </w:t>
            </w:r>
          </w:p>
        </w:tc>
        <w:tc>
          <w:tcPr>
            <w:tcW w:w="9359" w:type="dxa"/>
            <w:gridSpan w:val="4"/>
            <w:tcBorders>
              <w:top w:val="nil"/>
              <w:left w:val="nil"/>
              <w:bottom w:val="nil"/>
              <w:right w:val="nil"/>
            </w:tcBorders>
          </w:tcPr>
          <w:p w:rsidR="00837DCF" w:rsidRDefault="00837DCF" w:rsidP="00036D13">
            <w:pPr>
              <w:jc w:val="both"/>
              <w:rPr>
                <w:sz w:val="16"/>
                <w:szCs w:val="16"/>
              </w:rPr>
            </w:pPr>
            <w:r>
              <w:rPr>
                <w:sz w:val="16"/>
                <w:szCs w:val="16"/>
              </w:rPr>
              <w:t>(podać rodzaj, klasę i powierzchnię gruntów zwolnionych oraz przepis prawa, z którego wynika zwolnienie)</w:t>
            </w:r>
          </w:p>
          <w:p w:rsidR="00837DCF" w:rsidRDefault="00837DCF" w:rsidP="00036D13">
            <w:pPr>
              <w:jc w:val="both"/>
              <w:rPr>
                <w:sz w:val="16"/>
                <w:szCs w:val="16"/>
              </w:rPr>
            </w:pPr>
          </w:p>
          <w:p w:rsidR="00837DCF" w:rsidRDefault="00837DCF" w:rsidP="00036D13">
            <w:pPr>
              <w:jc w:val="both"/>
              <w:rPr>
                <w:sz w:val="16"/>
                <w:szCs w:val="16"/>
              </w:rPr>
            </w:pPr>
            <w:r>
              <w:rPr>
                <w:sz w:val="16"/>
                <w:szCs w:val="16"/>
              </w:rPr>
              <w:t>…………………………………………………………………………………………………………………………………..………………</w:t>
            </w:r>
          </w:p>
          <w:p w:rsidR="00837DCF" w:rsidRDefault="00837DCF" w:rsidP="00036D13">
            <w:pPr>
              <w:jc w:val="both"/>
              <w:rPr>
                <w:sz w:val="16"/>
                <w:szCs w:val="16"/>
              </w:rPr>
            </w:pPr>
          </w:p>
          <w:p w:rsidR="00837DCF" w:rsidRDefault="00837DCF" w:rsidP="00036D13">
            <w:pPr>
              <w:jc w:val="both"/>
              <w:rPr>
                <w:sz w:val="16"/>
                <w:szCs w:val="16"/>
              </w:rPr>
            </w:pPr>
            <w:r>
              <w:rPr>
                <w:sz w:val="16"/>
                <w:szCs w:val="16"/>
              </w:rPr>
              <w:t>………………………………………………………………………………………………………………………………………………….</w:t>
            </w:r>
          </w:p>
          <w:p w:rsidR="00837DCF" w:rsidRDefault="00837DCF" w:rsidP="00036D13">
            <w:pPr>
              <w:jc w:val="both"/>
              <w:rPr>
                <w:sz w:val="16"/>
                <w:szCs w:val="16"/>
              </w:rPr>
            </w:pPr>
          </w:p>
          <w:p w:rsidR="00837DCF" w:rsidRDefault="00837DCF" w:rsidP="00036D13">
            <w:pPr>
              <w:jc w:val="both"/>
              <w:rPr>
                <w:sz w:val="16"/>
                <w:szCs w:val="16"/>
              </w:rPr>
            </w:pPr>
            <w:r>
              <w:rPr>
                <w:sz w:val="16"/>
                <w:szCs w:val="16"/>
              </w:rPr>
              <w:t>……………………………………………………………………………………………………………………………….............................</w:t>
            </w:r>
          </w:p>
        </w:tc>
        <w:tc>
          <w:tcPr>
            <w:tcW w:w="160" w:type="dxa"/>
            <w:tcBorders>
              <w:top w:val="nil"/>
              <w:left w:val="nil"/>
              <w:bottom w:val="nil"/>
              <w:right w:val="single" w:sz="4" w:space="0" w:color="auto"/>
            </w:tcBorders>
          </w:tcPr>
          <w:p w:rsidR="00837DCF" w:rsidRDefault="00837DCF" w:rsidP="00036D13">
            <w:pPr>
              <w:jc w:val="both"/>
              <w:rPr>
                <w:sz w:val="16"/>
                <w:szCs w:val="16"/>
              </w:rPr>
            </w:pPr>
            <w:r>
              <w:rPr>
                <w:sz w:val="16"/>
                <w:szCs w:val="16"/>
              </w:rPr>
              <w:t> </w:t>
            </w:r>
          </w:p>
        </w:tc>
      </w:tr>
      <w:tr w:rsidR="00837DCF" w:rsidTr="00036D13">
        <w:tc>
          <w:tcPr>
            <w:tcW w:w="9709" w:type="dxa"/>
            <w:gridSpan w:val="6"/>
            <w:tcBorders>
              <w:top w:val="single" w:sz="4" w:space="0" w:color="auto"/>
              <w:left w:val="single" w:sz="4" w:space="0" w:color="auto"/>
              <w:bottom w:val="single" w:sz="4" w:space="0" w:color="auto"/>
              <w:right w:val="single" w:sz="4" w:space="0" w:color="auto"/>
            </w:tcBorders>
          </w:tcPr>
          <w:p w:rsidR="00837DCF" w:rsidRDefault="00837DCF" w:rsidP="00036D13">
            <w:pPr>
              <w:keepNext/>
              <w:jc w:val="both"/>
              <w:outlineLvl w:val="2"/>
              <w:rPr>
                <w:b/>
                <w:sz w:val="16"/>
                <w:szCs w:val="16"/>
              </w:rPr>
            </w:pPr>
          </w:p>
          <w:p w:rsidR="00837DCF" w:rsidRDefault="00837DCF" w:rsidP="00036D13">
            <w:pPr>
              <w:keepNext/>
              <w:jc w:val="both"/>
              <w:outlineLvl w:val="2"/>
              <w:rPr>
                <w:sz w:val="16"/>
                <w:szCs w:val="16"/>
              </w:rPr>
            </w:pPr>
            <w:r>
              <w:rPr>
                <w:b/>
                <w:sz w:val="16"/>
                <w:szCs w:val="16"/>
              </w:rPr>
              <w:t>F. ULGI W PODATKU ROLNYM OD GRUNTÓW</w:t>
            </w:r>
            <w:r>
              <w:rPr>
                <w:sz w:val="16"/>
                <w:szCs w:val="16"/>
              </w:rPr>
              <w:t> </w:t>
            </w:r>
          </w:p>
        </w:tc>
      </w:tr>
      <w:tr w:rsidR="00837DCF" w:rsidTr="00036D13">
        <w:tc>
          <w:tcPr>
            <w:tcW w:w="190"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7960" w:type="dxa"/>
            <w:gridSpan w:val="3"/>
            <w:tcBorders>
              <w:top w:val="single" w:sz="4" w:space="0" w:color="auto"/>
              <w:left w:val="single" w:sz="4" w:space="0" w:color="auto"/>
              <w:bottom w:val="single" w:sz="4" w:space="0" w:color="auto"/>
              <w:right w:val="single" w:sz="4" w:space="0" w:color="auto"/>
            </w:tcBorders>
          </w:tcPr>
          <w:p w:rsidR="00837DCF" w:rsidRPr="00A159BD" w:rsidRDefault="00837DCF" w:rsidP="00036D13">
            <w:pPr>
              <w:jc w:val="both"/>
              <w:rPr>
                <w:sz w:val="16"/>
                <w:szCs w:val="16"/>
              </w:rPr>
            </w:pPr>
            <w:r>
              <w:rPr>
                <w:sz w:val="16"/>
                <w:szCs w:val="16"/>
              </w:rPr>
              <w:t>1. z tytułu nabycia lub przyjęcia w zagospodarowanie gruntów</w:t>
            </w:r>
          </w:p>
          <w:p w:rsidR="00837DCF" w:rsidRDefault="00837DCF" w:rsidP="00036D13">
            <w:pPr>
              <w:jc w:val="both"/>
              <w:rPr>
                <w:sz w:val="16"/>
                <w:szCs w:val="16"/>
              </w:rPr>
            </w:pPr>
            <w:r>
              <w:rPr>
                <w:sz w:val="16"/>
                <w:szCs w:val="16"/>
              </w:rPr>
              <w:t> </w:t>
            </w:r>
          </w:p>
        </w:tc>
        <w:tc>
          <w:tcPr>
            <w:tcW w:w="1559"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p w:rsidR="00837DCF" w:rsidRDefault="00837DCF" w:rsidP="00036D13">
            <w:pPr>
              <w:jc w:val="both"/>
              <w:rPr>
                <w:sz w:val="16"/>
                <w:szCs w:val="16"/>
              </w:rPr>
            </w:pPr>
          </w:p>
        </w:tc>
      </w:tr>
      <w:tr w:rsidR="00837DCF" w:rsidTr="00036D13">
        <w:tc>
          <w:tcPr>
            <w:tcW w:w="190"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7960"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2. inwestycyjne</w:t>
            </w:r>
          </w:p>
          <w:p w:rsidR="00837DCF" w:rsidRDefault="00837DCF" w:rsidP="00036D13">
            <w:pPr>
              <w:jc w:val="both"/>
              <w:rPr>
                <w:sz w:val="16"/>
                <w:szCs w:val="16"/>
              </w:rPr>
            </w:pPr>
            <w:r>
              <w:rPr>
                <w:sz w:val="16"/>
                <w:szCs w:val="16"/>
              </w:rPr>
              <w:t> </w:t>
            </w:r>
          </w:p>
        </w:tc>
        <w:tc>
          <w:tcPr>
            <w:tcW w:w="1559"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p w:rsidR="00837DCF" w:rsidRDefault="00837DCF" w:rsidP="00036D13">
            <w:pPr>
              <w:jc w:val="both"/>
              <w:rPr>
                <w:sz w:val="16"/>
                <w:szCs w:val="16"/>
              </w:rPr>
            </w:pPr>
          </w:p>
        </w:tc>
      </w:tr>
      <w:tr w:rsidR="00837DCF" w:rsidTr="00036D13">
        <w:tc>
          <w:tcPr>
            <w:tcW w:w="190"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7960"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3. z tytułu wystąpienia klęski żywiołowej</w:t>
            </w:r>
          </w:p>
          <w:p w:rsidR="00837DCF" w:rsidRDefault="00837DCF" w:rsidP="00036D13">
            <w:pPr>
              <w:jc w:val="both"/>
              <w:rPr>
                <w:sz w:val="16"/>
                <w:szCs w:val="16"/>
              </w:rPr>
            </w:pPr>
            <w:r>
              <w:rPr>
                <w:sz w:val="16"/>
                <w:szCs w:val="16"/>
              </w:rPr>
              <w:t> </w:t>
            </w:r>
          </w:p>
        </w:tc>
        <w:tc>
          <w:tcPr>
            <w:tcW w:w="1559"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p w:rsidR="00837DCF" w:rsidRDefault="00837DCF" w:rsidP="00036D13">
            <w:pPr>
              <w:jc w:val="both"/>
              <w:rPr>
                <w:sz w:val="16"/>
                <w:szCs w:val="16"/>
              </w:rPr>
            </w:pPr>
          </w:p>
        </w:tc>
      </w:tr>
      <w:tr w:rsidR="00837DCF" w:rsidTr="00036D13">
        <w:tc>
          <w:tcPr>
            <w:tcW w:w="190"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7960"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4. inne</w:t>
            </w:r>
          </w:p>
          <w:p w:rsidR="00837DCF" w:rsidRDefault="00837DCF" w:rsidP="00036D13">
            <w:pPr>
              <w:jc w:val="both"/>
              <w:rPr>
                <w:sz w:val="16"/>
                <w:szCs w:val="16"/>
              </w:rPr>
            </w:pPr>
            <w:r>
              <w:rPr>
                <w:sz w:val="16"/>
                <w:szCs w:val="16"/>
              </w:rPr>
              <w:t> </w:t>
            </w:r>
          </w:p>
        </w:tc>
        <w:tc>
          <w:tcPr>
            <w:tcW w:w="1559"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p w:rsidR="00837DCF" w:rsidRDefault="00837DCF" w:rsidP="00036D13">
            <w:pPr>
              <w:jc w:val="both"/>
              <w:rPr>
                <w:sz w:val="16"/>
                <w:szCs w:val="16"/>
              </w:rPr>
            </w:pPr>
          </w:p>
        </w:tc>
      </w:tr>
      <w:tr w:rsidR="00837DCF" w:rsidTr="00036D13">
        <w:tc>
          <w:tcPr>
            <w:tcW w:w="8150" w:type="dxa"/>
            <w:gridSpan w:val="4"/>
            <w:tcBorders>
              <w:top w:val="single" w:sz="4" w:space="0" w:color="auto"/>
              <w:left w:val="single" w:sz="4" w:space="0" w:color="auto"/>
              <w:bottom w:val="single" w:sz="4" w:space="0" w:color="auto"/>
              <w:right w:val="single" w:sz="4" w:space="0" w:color="auto"/>
            </w:tcBorders>
          </w:tcPr>
          <w:p w:rsidR="00837DCF" w:rsidRDefault="00837DCF" w:rsidP="00036D13">
            <w:pPr>
              <w:keepNext/>
              <w:jc w:val="both"/>
              <w:outlineLvl w:val="2"/>
              <w:rPr>
                <w:b/>
                <w:sz w:val="16"/>
                <w:szCs w:val="16"/>
              </w:rPr>
            </w:pPr>
          </w:p>
          <w:p w:rsidR="00837DCF" w:rsidRPr="004573EF" w:rsidRDefault="00837DCF" w:rsidP="00036D13">
            <w:pPr>
              <w:keepNext/>
              <w:jc w:val="both"/>
              <w:outlineLvl w:val="2"/>
              <w:rPr>
                <w:b/>
                <w:sz w:val="16"/>
                <w:szCs w:val="16"/>
              </w:rPr>
            </w:pPr>
            <w:r>
              <w:rPr>
                <w:b/>
                <w:sz w:val="16"/>
                <w:szCs w:val="16"/>
              </w:rPr>
              <w:t>G. ŁĄCZNA KWOTA PODATKU</w:t>
            </w:r>
          </w:p>
        </w:tc>
        <w:tc>
          <w:tcPr>
            <w:tcW w:w="1559"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p>
          <w:p w:rsidR="00837DCF" w:rsidRDefault="00837DCF" w:rsidP="00036D13">
            <w:pPr>
              <w:jc w:val="both"/>
              <w:rPr>
                <w:sz w:val="16"/>
                <w:szCs w:val="16"/>
              </w:rPr>
            </w:pPr>
          </w:p>
        </w:tc>
      </w:tr>
      <w:tr w:rsidR="00837DCF" w:rsidTr="00036D13">
        <w:tc>
          <w:tcPr>
            <w:tcW w:w="190" w:type="dxa"/>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7960" w:type="dxa"/>
            <w:gridSpan w:val="3"/>
            <w:tcBorders>
              <w:top w:val="single" w:sz="4" w:space="0" w:color="auto"/>
              <w:left w:val="single" w:sz="4" w:space="0" w:color="auto"/>
              <w:bottom w:val="single" w:sz="4" w:space="0" w:color="auto"/>
              <w:right w:val="single" w:sz="4" w:space="0" w:color="auto"/>
            </w:tcBorders>
          </w:tcPr>
          <w:p w:rsidR="00837DCF" w:rsidRPr="00A159BD" w:rsidRDefault="00837DCF" w:rsidP="00036D13">
            <w:pPr>
              <w:rPr>
                <w:b/>
              </w:rPr>
            </w:pPr>
            <w:r w:rsidRPr="00A159BD">
              <w:rPr>
                <w:b/>
              </w:rPr>
              <w:t>Kwota podatku</w:t>
            </w:r>
          </w:p>
          <w:p w:rsidR="00837DCF" w:rsidRPr="00A159BD" w:rsidRDefault="00837DCF" w:rsidP="00036D13">
            <w:pPr>
              <w:rPr>
                <w:b/>
                <w:sz w:val="16"/>
                <w:szCs w:val="16"/>
              </w:rPr>
            </w:pPr>
            <w:r w:rsidRPr="00A159BD">
              <w:rPr>
                <w:b/>
              </w:rPr>
              <w:lastRenderedPageBreak/>
              <w:t xml:space="preserve">Różnica kwot z </w:t>
            </w:r>
            <w:r>
              <w:rPr>
                <w:b/>
              </w:rPr>
              <w:t xml:space="preserve"> </w:t>
            </w:r>
            <w:r w:rsidRPr="00A159BD">
              <w:rPr>
                <w:b/>
              </w:rPr>
              <w:t xml:space="preserve">D </w:t>
            </w:r>
            <w:r>
              <w:rPr>
                <w:b/>
              </w:rPr>
              <w:t>-</w:t>
            </w:r>
            <w:r w:rsidRPr="00A159BD">
              <w:rPr>
                <w:b/>
              </w:rPr>
              <w:t xml:space="preserve"> </w:t>
            </w:r>
            <w:r>
              <w:rPr>
                <w:b/>
              </w:rPr>
              <w:t>E - F</w:t>
            </w:r>
            <w:r w:rsidRPr="00A159BD">
              <w:rPr>
                <w:b/>
              </w:rPr>
              <w:t xml:space="preserve"> (należy zaokrąglić do pełnych złotych)</w:t>
            </w:r>
          </w:p>
        </w:tc>
        <w:tc>
          <w:tcPr>
            <w:tcW w:w="1559"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rPr>
                <w:b/>
                <w:sz w:val="16"/>
                <w:szCs w:val="16"/>
              </w:rPr>
            </w:pPr>
          </w:p>
          <w:p w:rsidR="00837DCF" w:rsidRPr="00A159BD" w:rsidRDefault="00837DCF" w:rsidP="00036D13">
            <w:pPr>
              <w:rPr>
                <w:b/>
                <w:sz w:val="16"/>
                <w:szCs w:val="16"/>
              </w:rPr>
            </w:pPr>
            <w:r>
              <w:rPr>
                <w:b/>
                <w:sz w:val="16"/>
                <w:szCs w:val="16"/>
              </w:rPr>
              <w:lastRenderedPageBreak/>
              <w:t>…….</w:t>
            </w:r>
            <w:r w:rsidRPr="00A159BD">
              <w:rPr>
                <w:b/>
                <w:sz w:val="16"/>
                <w:szCs w:val="16"/>
              </w:rPr>
              <w:t>…………..</w:t>
            </w:r>
            <w:r>
              <w:rPr>
                <w:b/>
                <w:sz w:val="16"/>
                <w:szCs w:val="16"/>
              </w:rPr>
              <w:t xml:space="preserve"> zł</w:t>
            </w:r>
            <w:r w:rsidRPr="00A159BD">
              <w:rPr>
                <w:b/>
                <w:sz w:val="16"/>
                <w:szCs w:val="16"/>
              </w:rPr>
              <w:t> </w:t>
            </w:r>
          </w:p>
        </w:tc>
      </w:tr>
      <w:tr w:rsidR="00837DCF" w:rsidTr="00036D13">
        <w:tc>
          <w:tcPr>
            <w:tcW w:w="9709" w:type="dxa"/>
            <w:gridSpan w:val="6"/>
            <w:tcBorders>
              <w:top w:val="single" w:sz="4" w:space="0" w:color="auto"/>
              <w:left w:val="single" w:sz="4" w:space="0" w:color="auto"/>
              <w:bottom w:val="nil"/>
              <w:right w:val="single" w:sz="4" w:space="0" w:color="auto"/>
            </w:tcBorders>
          </w:tcPr>
          <w:p w:rsidR="00837DCF" w:rsidRDefault="00837DCF" w:rsidP="00036D13">
            <w:pPr>
              <w:jc w:val="both"/>
              <w:rPr>
                <w:sz w:val="16"/>
                <w:szCs w:val="16"/>
              </w:rPr>
            </w:pPr>
            <w:r>
              <w:rPr>
                <w:sz w:val="16"/>
                <w:szCs w:val="16"/>
              </w:rPr>
              <w:lastRenderedPageBreak/>
              <w:t> </w:t>
            </w:r>
          </w:p>
        </w:tc>
      </w:tr>
      <w:tr w:rsidR="00837DCF" w:rsidTr="00036D13">
        <w:tc>
          <w:tcPr>
            <w:tcW w:w="9709" w:type="dxa"/>
            <w:gridSpan w:val="6"/>
            <w:tcBorders>
              <w:top w:val="single" w:sz="4" w:space="0" w:color="auto"/>
              <w:left w:val="single" w:sz="4" w:space="0" w:color="auto"/>
              <w:bottom w:val="nil"/>
              <w:right w:val="single" w:sz="4" w:space="0" w:color="auto"/>
            </w:tcBorders>
          </w:tcPr>
          <w:p w:rsidR="00837DCF" w:rsidRDefault="00837DCF" w:rsidP="00036D13">
            <w:pPr>
              <w:keepNext/>
              <w:jc w:val="both"/>
              <w:outlineLvl w:val="5"/>
              <w:rPr>
                <w:b/>
                <w:sz w:val="16"/>
                <w:szCs w:val="16"/>
              </w:rPr>
            </w:pPr>
            <w:r>
              <w:rPr>
                <w:b/>
                <w:sz w:val="16"/>
                <w:szCs w:val="16"/>
              </w:rPr>
              <w:t>H. OŚWIADCZENIE I PODPIS SKŁADAJĄCEGO / OSOBY REPREZENTUJĄCEJ SKŁADAJĄCEGO</w:t>
            </w:r>
          </w:p>
          <w:p w:rsidR="00837DCF" w:rsidRDefault="00837DCF" w:rsidP="00036D13">
            <w:pPr>
              <w:keepNext/>
              <w:jc w:val="both"/>
              <w:outlineLvl w:val="5"/>
              <w:rPr>
                <w:b/>
                <w:sz w:val="16"/>
                <w:szCs w:val="16"/>
              </w:rPr>
            </w:pPr>
            <w:r>
              <w:rPr>
                <w:b/>
                <w:sz w:val="16"/>
                <w:szCs w:val="16"/>
              </w:rPr>
              <w:t>Oświadczam, że dane wykazane w niniejszej deklaracji są zgodne z prawdą.  Oświadczam, że są mi znane przepisy Kodeksu karnego skarbowego o odpowiedzialności za podanie danych niezgodnych z rzeczywistością.</w:t>
            </w:r>
          </w:p>
          <w:p w:rsidR="00837DCF" w:rsidRDefault="00837DCF" w:rsidP="00036D13">
            <w:pPr>
              <w:jc w:val="both"/>
              <w:rPr>
                <w:b/>
                <w:sz w:val="16"/>
                <w:szCs w:val="16"/>
              </w:rPr>
            </w:pPr>
          </w:p>
        </w:tc>
      </w:tr>
      <w:tr w:rsidR="00837DCF" w:rsidTr="00036D13">
        <w:trPr>
          <w:cantSplit/>
        </w:trPr>
        <w:tc>
          <w:tcPr>
            <w:tcW w:w="190" w:type="dxa"/>
            <w:vMerge w:val="restart"/>
            <w:tcBorders>
              <w:top w:val="nil"/>
              <w:left w:val="single" w:sz="4" w:space="0" w:color="auto"/>
              <w:bottom w:val="nil"/>
              <w:right w:val="single" w:sz="4" w:space="0" w:color="auto"/>
            </w:tcBorders>
          </w:tcPr>
          <w:p w:rsidR="00837DCF" w:rsidRDefault="00837DCF" w:rsidP="00036D13">
            <w:pPr>
              <w:jc w:val="both"/>
              <w:rPr>
                <w:sz w:val="16"/>
                <w:szCs w:val="16"/>
              </w:rPr>
            </w:pPr>
            <w:r>
              <w:rPr>
                <w:sz w:val="16"/>
                <w:szCs w:val="16"/>
              </w:rPr>
              <w:t> </w:t>
            </w:r>
          </w:p>
        </w:tc>
        <w:tc>
          <w:tcPr>
            <w:tcW w:w="4133" w:type="dxa"/>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r>
              <w:rPr>
                <w:sz w:val="16"/>
                <w:szCs w:val="16"/>
              </w:rPr>
              <w:t>21. Imię i nazwisko</w:t>
            </w:r>
          </w:p>
          <w:p w:rsidR="00837DCF" w:rsidRDefault="00837DCF" w:rsidP="00036D13">
            <w:pPr>
              <w:rPr>
                <w:sz w:val="16"/>
                <w:szCs w:val="16"/>
              </w:rPr>
            </w:pPr>
            <w:r>
              <w:rPr>
                <w:sz w:val="16"/>
                <w:szCs w:val="16"/>
              </w:rPr>
              <w:t> </w:t>
            </w:r>
          </w:p>
          <w:p w:rsidR="00837DCF" w:rsidRDefault="00837DCF" w:rsidP="00036D13">
            <w:pPr>
              <w:rPr>
                <w:sz w:val="16"/>
                <w:szCs w:val="16"/>
              </w:rPr>
            </w:pPr>
          </w:p>
        </w:tc>
        <w:tc>
          <w:tcPr>
            <w:tcW w:w="5386" w:type="dxa"/>
            <w:gridSpan w:val="4"/>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r>
              <w:rPr>
                <w:sz w:val="16"/>
                <w:szCs w:val="16"/>
              </w:rPr>
              <w:t>22. Telefon</w:t>
            </w:r>
          </w:p>
          <w:p w:rsidR="00837DCF" w:rsidRDefault="00837DCF" w:rsidP="00036D13">
            <w:pPr>
              <w:rPr>
                <w:sz w:val="16"/>
                <w:szCs w:val="16"/>
              </w:rPr>
            </w:pPr>
            <w:r>
              <w:rPr>
                <w:sz w:val="16"/>
                <w:szCs w:val="16"/>
              </w:rPr>
              <w:t> </w:t>
            </w:r>
          </w:p>
        </w:tc>
      </w:tr>
      <w:tr w:rsidR="00837DCF" w:rsidTr="00036D13">
        <w:trPr>
          <w:cantSplit/>
          <w:trHeight w:val="580"/>
        </w:trPr>
        <w:tc>
          <w:tcPr>
            <w:tcW w:w="190" w:type="dxa"/>
            <w:vMerge/>
            <w:tcBorders>
              <w:top w:val="nil"/>
              <w:left w:val="single" w:sz="4" w:space="0" w:color="auto"/>
              <w:bottom w:val="nil"/>
              <w:right w:val="single" w:sz="4" w:space="0" w:color="auto"/>
            </w:tcBorders>
            <w:vAlign w:val="center"/>
          </w:tcPr>
          <w:p w:rsidR="00837DCF" w:rsidRDefault="00837DCF" w:rsidP="00036D13">
            <w:pPr>
              <w:rPr>
                <w:sz w:val="16"/>
                <w:szCs w:val="16"/>
              </w:rPr>
            </w:pPr>
          </w:p>
        </w:tc>
        <w:tc>
          <w:tcPr>
            <w:tcW w:w="4133" w:type="dxa"/>
            <w:tcBorders>
              <w:top w:val="single" w:sz="4" w:space="0" w:color="auto"/>
              <w:left w:val="single" w:sz="4" w:space="0" w:color="auto"/>
              <w:bottom w:val="nil"/>
              <w:right w:val="single" w:sz="4" w:space="0" w:color="auto"/>
            </w:tcBorders>
          </w:tcPr>
          <w:p w:rsidR="00837DCF" w:rsidRDefault="00837DCF" w:rsidP="00036D13">
            <w:pPr>
              <w:rPr>
                <w:sz w:val="16"/>
                <w:szCs w:val="16"/>
              </w:rPr>
            </w:pPr>
            <w:r>
              <w:rPr>
                <w:sz w:val="16"/>
                <w:szCs w:val="16"/>
              </w:rPr>
              <w:t xml:space="preserve">23. Data wypełnienia (dzień - miesiąc - rok) </w:t>
            </w:r>
          </w:p>
          <w:p w:rsidR="00837DCF" w:rsidRDefault="00837DCF" w:rsidP="00036D13">
            <w:pPr>
              <w:rPr>
                <w:sz w:val="16"/>
                <w:szCs w:val="16"/>
              </w:rPr>
            </w:pPr>
          </w:p>
          <w:p w:rsidR="00837DCF" w:rsidRDefault="00837DCF" w:rsidP="00036D13">
            <w:pPr>
              <w:rPr>
                <w:sz w:val="16"/>
                <w:szCs w:val="16"/>
              </w:rPr>
            </w:pPr>
          </w:p>
        </w:tc>
        <w:tc>
          <w:tcPr>
            <w:tcW w:w="5386" w:type="dxa"/>
            <w:gridSpan w:val="4"/>
            <w:tcBorders>
              <w:top w:val="single" w:sz="4" w:space="0" w:color="auto"/>
              <w:left w:val="single" w:sz="4" w:space="0" w:color="auto"/>
              <w:bottom w:val="nil"/>
              <w:right w:val="single" w:sz="4" w:space="0" w:color="auto"/>
            </w:tcBorders>
          </w:tcPr>
          <w:p w:rsidR="00837DCF" w:rsidRDefault="00837DCF" w:rsidP="00036D13">
            <w:pPr>
              <w:rPr>
                <w:sz w:val="16"/>
                <w:szCs w:val="16"/>
              </w:rPr>
            </w:pPr>
            <w:r>
              <w:rPr>
                <w:sz w:val="16"/>
                <w:szCs w:val="16"/>
              </w:rPr>
              <w:t>24. Podpis (pieczęć) składającego / osoby reprezentującej składającego</w:t>
            </w:r>
          </w:p>
          <w:p w:rsidR="00837DCF" w:rsidRDefault="00837DCF" w:rsidP="00036D13">
            <w:pPr>
              <w:rPr>
                <w:sz w:val="16"/>
                <w:szCs w:val="16"/>
              </w:rPr>
            </w:pPr>
            <w:r>
              <w:rPr>
                <w:sz w:val="16"/>
                <w:szCs w:val="16"/>
              </w:rPr>
              <w:t> </w:t>
            </w:r>
          </w:p>
        </w:tc>
      </w:tr>
      <w:tr w:rsidR="00837DCF" w:rsidTr="00036D13">
        <w:tc>
          <w:tcPr>
            <w:tcW w:w="9709" w:type="dxa"/>
            <w:gridSpan w:val="6"/>
            <w:tcBorders>
              <w:top w:val="single" w:sz="4" w:space="0" w:color="auto"/>
              <w:left w:val="single" w:sz="4" w:space="0" w:color="auto"/>
              <w:bottom w:val="nil"/>
              <w:right w:val="single" w:sz="4" w:space="0" w:color="auto"/>
            </w:tcBorders>
          </w:tcPr>
          <w:p w:rsidR="00837DCF" w:rsidRDefault="00837DCF" w:rsidP="00036D13">
            <w:pPr>
              <w:keepNext/>
              <w:jc w:val="both"/>
              <w:outlineLvl w:val="2"/>
              <w:rPr>
                <w:b/>
                <w:sz w:val="16"/>
                <w:szCs w:val="16"/>
              </w:rPr>
            </w:pPr>
          </w:p>
          <w:p w:rsidR="00837DCF" w:rsidRDefault="00837DCF" w:rsidP="00036D13">
            <w:pPr>
              <w:keepNext/>
              <w:jc w:val="both"/>
              <w:outlineLvl w:val="2"/>
              <w:rPr>
                <w:b/>
                <w:sz w:val="16"/>
                <w:szCs w:val="16"/>
              </w:rPr>
            </w:pPr>
            <w:r>
              <w:rPr>
                <w:b/>
                <w:sz w:val="16"/>
                <w:szCs w:val="16"/>
              </w:rPr>
              <w:t>I. ADNOTACJE ORGANU PODATKOWEGO</w:t>
            </w:r>
          </w:p>
        </w:tc>
      </w:tr>
      <w:tr w:rsidR="00837DCF" w:rsidTr="00036D13">
        <w:trPr>
          <w:cantSplit/>
        </w:trPr>
        <w:tc>
          <w:tcPr>
            <w:tcW w:w="190" w:type="dxa"/>
            <w:vMerge w:val="restart"/>
            <w:tcBorders>
              <w:top w:val="nil"/>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 </w:t>
            </w:r>
          </w:p>
        </w:tc>
        <w:tc>
          <w:tcPr>
            <w:tcW w:w="9519" w:type="dxa"/>
            <w:gridSpan w:val="5"/>
            <w:tcBorders>
              <w:top w:val="single" w:sz="4" w:space="0" w:color="auto"/>
              <w:left w:val="single" w:sz="4" w:space="0" w:color="auto"/>
              <w:bottom w:val="nil"/>
              <w:right w:val="single" w:sz="4" w:space="0" w:color="auto"/>
            </w:tcBorders>
          </w:tcPr>
          <w:p w:rsidR="00837DCF" w:rsidRDefault="00837DCF" w:rsidP="00036D13">
            <w:pPr>
              <w:rPr>
                <w:sz w:val="16"/>
                <w:szCs w:val="16"/>
              </w:rPr>
            </w:pPr>
            <w:r>
              <w:rPr>
                <w:sz w:val="16"/>
                <w:szCs w:val="16"/>
              </w:rPr>
              <w:t>25. Uwagi organu podatkowego</w:t>
            </w:r>
          </w:p>
          <w:p w:rsidR="00837DCF" w:rsidRDefault="00837DCF" w:rsidP="00036D13">
            <w:pPr>
              <w:rPr>
                <w:sz w:val="16"/>
                <w:szCs w:val="16"/>
              </w:rPr>
            </w:pPr>
          </w:p>
          <w:p w:rsidR="00837DCF" w:rsidRDefault="00837DCF" w:rsidP="00036D13">
            <w:pPr>
              <w:rPr>
                <w:sz w:val="16"/>
                <w:szCs w:val="16"/>
              </w:rPr>
            </w:pPr>
            <w:r>
              <w:rPr>
                <w:sz w:val="16"/>
                <w:szCs w:val="16"/>
              </w:rPr>
              <w:t>.............................................................................................................................................................................................................................</w:t>
            </w:r>
          </w:p>
          <w:p w:rsidR="00837DCF" w:rsidRDefault="00837DCF" w:rsidP="00036D13">
            <w:pPr>
              <w:rPr>
                <w:sz w:val="16"/>
                <w:szCs w:val="16"/>
              </w:rPr>
            </w:pPr>
          </w:p>
          <w:p w:rsidR="00837DCF" w:rsidRDefault="00837DCF" w:rsidP="00036D13">
            <w:pPr>
              <w:rPr>
                <w:sz w:val="16"/>
                <w:szCs w:val="16"/>
              </w:rPr>
            </w:pPr>
            <w:r>
              <w:rPr>
                <w:sz w:val="16"/>
                <w:szCs w:val="16"/>
              </w:rPr>
              <w:t>…………………………………………………………………………………………………………………………………………………..</w:t>
            </w:r>
          </w:p>
        </w:tc>
      </w:tr>
      <w:tr w:rsidR="00837DCF" w:rsidTr="00036D13">
        <w:trPr>
          <w:cantSplit/>
        </w:trPr>
        <w:tc>
          <w:tcPr>
            <w:tcW w:w="190" w:type="dxa"/>
            <w:vMerge/>
            <w:tcBorders>
              <w:top w:val="nil"/>
              <w:left w:val="single" w:sz="4" w:space="0" w:color="auto"/>
              <w:bottom w:val="single" w:sz="4" w:space="0" w:color="auto"/>
              <w:right w:val="single" w:sz="4" w:space="0" w:color="auto"/>
            </w:tcBorders>
            <w:vAlign w:val="center"/>
          </w:tcPr>
          <w:p w:rsidR="00837DCF" w:rsidRDefault="00837DCF" w:rsidP="00036D13">
            <w:pPr>
              <w:rPr>
                <w:sz w:val="16"/>
                <w:szCs w:val="16"/>
              </w:rPr>
            </w:pPr>
          </w:p>
        </w:tc>
        <w:tc>
          <w:tcPr>
            <w:tcW w:w="4535" w:type="dxa"/>
            <w:gridSpan w:val="2"/>
            <w:tcBorders>
              <w:top w:val="single" w:sz="4" w:space="0" w:color="auto"/>
              <w:left w:val="single" w:sz="4" w:space="0" w:color="auto"/>
              <w:bottom w:val="single" w:sz="4" w:space="0" w:color="auto"/>
              <w:right w:val="single" w:sz="4" w:space="0" w:color="auto"/>
            </w:tcBorders>
          </w:tcPr>
          <w:p w:rsidR="00837DCF" w:rsidRDefault="00837DCF" w:rsidP="00036D13">
            <w:pPr>
              <w:rPr>
                <w:sz w:val="16"/>
                <w:szCs w:val="16"/>
              </w:rPr>
            </w:pPr>
            <w:r>
              <w:rPr>
                <w:sz w:val="16"/>
                <w:szCs w:val="16"/>
              </w:rPr>
              <w:t>26.  Identyfikator przyjmującego formularz</w:t>
            </w:r>
          </w:p>
          <w:p w:rsidR="00837DCF" w:rsidRDefault="00837DCF" w:rsidP="00036D13">
            <w:pPr>
              <w:rPr>
                <w:sz w:val="16"/>
                <w:szCs w:val="16"/>
              </w:rPr>
            </w:pPr>
          </w:p>
          <w:p w:rsidR="00837DCF" w:rsidRDefault="00837DCF" w:rsidP="00036D13">
            <w:pPr>
              <w:rPr>
                <w:sz w:val="16"/>
                <w:szCs w:val="16"/>
              </w:rPr>
            </w:pPr>
            <w:r>
              <w:rPr>
                <w:sz w:val="16"/>
                <w:szCs w:val="16"/>
              </w:rPr>
              <w:t>............................................................................................................</w:t>
            </w:r>
          </w:p>
        </w:tc>
        <w:tc>
          <w:tcPr>
            <w:tcW w:w="4984" w:type="dxa"/>
            <w:gridSpan w:val="3"/>
            <w:tcBorders>
              <w:top w:val="single" w:sz="4" w:space="0" w:color="auto"/>
              <w:left w:val="single" w:sz="4" w:space="0" w:color="auto"/>
              <w:bottom w:val="single" w:sz="4" w:space="0" w:color="auto"/>
              <w:right w:val="single" w:sz="4" w:space="0" w:color="auto"/>
            </w:tcBorders>
          </w:tcPr>
          <w:p w:rsidR="00837DCF" w:rsidRDefault="00837DCF" w:rsidP="00036D13">
            <w:pPr>
              <w:jc w:val="both"/>
              <w:rPr>
                <w:sz w:val="16"/>
                <w:szCs w:val="16"/>
              </w:rPr>
            </w:pPr>
            <w:r>
              <w:rPr>
                <w:sz w:val="16"/>
                <w:szCs w:val="16"/>
              </w:rPr>
              <w:t>27. Podpis przyjmującego formularz</w:t>
            </w:r>
          </w:p>
          <w:p w:rsidR="00837DCF" w:rsidRDefault="00837DCF" w:rsidP="00036D13">
            <w:pPr>
              <w:jc w:val="both"/>
              <w:rPr>
                <w:sz w:val="16"/>
                <w:szCs w:val="16"/>
              </w:rPr>
            </w:pPr>
          </w:p>
          <w:p w:rsidR="00837DCF" w:rsidRDefault="00837DCF" w:rsidP="00036D13">
            <w:pPr>
              <w:jc w:val="both"/>
              <w:rPr>
                <w:sz w:val="16"/>
                <w:szCs w:val="16"/>
              </w:rPr>
            </w:pPr>
          </w:p>
        </w:tc>
      </w:tr>
    </w:tbl>
    <w:p w:rsidR="00837DCF" w:rsidRDefault="00837DCF" w:rsidP="00837DCF">
      <w:pPr>
        <w:jc w:val="both"/>
        <w:rPr>
          <w:sz w:val="16"/>
          <w:szCs w:val="16"/>
        </w:rPr>
      </w:pPr>
    </w:p>
    <w:p w:rsidR="00837DCF" w:rsidRDefault="00837DCF" w:rsidP="00837DCF">
      <w:pPr>
        <w:ind w:firstLine="709"/>
        <w:jc w:val="both"/>
        <w:rPr>
          <w:b/>
          <w:sz w:val="18"/>
          <w:szCs w:val="18"/>
        </w:rPr>
      </w:pPr>
      <w:r w:rsidRPr="009024A6">
        <w:rPr>
          <w:b/>
          <w:sz w:val="18"/>
          <w:szCs w:val="18"/>
        </w:rPr>
        <w:t>Na podstawie art. 3 i 3a ustawy z dnia 17 czerwca 1996 r. o postępowaniu egzekucyjnym</w:t>
      </w:r>
      <w:r>
        <w:rPr>
          <w:b/>
          <w:sz w:val="18"/>
          <w:szCs w:val="18"/>
        </w:rPr>
        <w:t xml:space="preserve"> </w:t>
      </w:r>
      <w:r w:rsidRPr="009024A6">
        <w:rPr>
          <w:b/>
          <w:sz w:val="18"/>
          <w:szCs w:val="18"/>
        </w:rPr>
        <w:t>w administracji (Dz. U. z 20</w:t>
      </w:r>
      <w:r>
        <w:rPr>
          <w:b/>
          <w:sz w:val="18"/>
          <w:szCs w:val="18"/>
        </w:rPr>
        <w:t>14</w:t>
      </w:r>
      <w:r w:rsidRPr="009024A6">
        <w:rPr>
          <w:b/>
          <w:sz w:val="18"/>
          <w:szCs w:val="18"/>
        </w:rPr>
        <w:t>r. poz.</w:t>
      </w:r>
      <w:r>
        <w:rPr>
          <w:b/>
          <w:sz w:val="18"/>
          <w:szCs w:val="18"/>
        </w:rPr>
        <w:t xml:space="preserve"> 1619</w:t>
      </w:r>
      <w:r w:rsidRPr="009024A6">
        <w:rPr>
          <w:b/>
          <w:sz w:val="18"/>
          <w:szCs w:val="18"/>
        </w:rPr>
        <w:t xml:space="preserve"> z późniejszymi zmianami) niniejsza deklaracja stanowi podstawę do wystawienia tytułu wykonawczego.</w:t>
      </w:r>
    </w:p>
    <w:p w:rsidR="00837DCF" w:rsidRDefault="00837DCF" w:rsidP="00837DCF">
      <w:pPr>
        <w:ind w:firstLine="709"/>
        <w:jc w:val="both"/>
        <w:rPr>
          <w:b/>
          <w:sz w:val="18"/>
          <w:szCs w:val="18"/>
        </w:rPr>
      </w:pPr>
    </w:p>
    <w:p w:rsidR="00837DCF" w:rsidRDefault="00837DCF" w:rsidP="00837DCF">
      <w:pPr>
        <w:ind w:firstLine="709"/>
        <w:jc w:val="both"/>
        <w:rPr>
          <w:b/>
          <w:sz w:val="18"/>
          <w:szCs w:val="18"/>
        </w:rPr>
      </w:pPr>
      <w:r>
        <w:rPr>
          <w:b/>
          <w:sz w:val="18"/>
          <w:szCs w:val="18"/>
        </w:rPr>
        <w:t>W przypadku gdy kwota podatku nie przekracza 100 zł, podatek jest płatny jednorazowo w terminie płatności pierwszej raty.</w:t>
      </w: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837DCF" w:rsidRDefault="00837DCF" w:rsidP="00837DCF">
      <w:pPr>
        <w:ind w:firstLine="709"/>
        <w:jc w:val="both"/>
        <w:rPr>
          <w:b/>
          <w:sz w:val="18"/>
          <w:szCs w:val="18"/>
        </w:rPr>
      </w:pPr>
    </w:p>
    <w:p w:rsidR="00B0194A" w:rsidRDefault="00B0194A" w:rsidP="00837DCF">
      <w:pPr>
        <w:ind w:firstLine="709"/>
        <w:jc w:val="both"/>
        <w:rPr>
          <w:b/>
          <w:sz w:val="18"/>
          <w:szCs w:val="18"/>
        </w:rPr>
      </w:pPr>
    </w:p>
    <w:p w:rsidR="00B0194A" w:rsidRDefault="00B0194A" w:rsidP="00837DCF">
      <w:pPr>
        <w:ind w:firstLine="709"/>
        <w:jc w:val="both"/>
        <w:rPr>
          <w:b/>
          <w:sz w:val="18"/>
          <w:szCs w:val="18"/>
        </w:rPr>
      </w:pPr>
    </w:p>
    <w:p w:rsidR="00837DCF" w:rsidRPr="009024A6" w:rsidRDefault="00837DCF" w:rsidP="00837DCF">
      <w:pPr>
        <w:ind w:firstLine="709"/>
        <w:jc w:val="both"/>
        <w:rPr>
          <w:b/>
          <w:sz w:val="18"/>
          <w:szCs w:val="18"/>
        </w:rPr>
      </w:pPr>
    </w:p>
    <w:p w:rsidR="00837DCF" w:rsidRPr="006B558B" w:rsidRDefault="00837DCF" w:rsidP="00837DCF">
      <w:pPr>
        <w:jc w:val="both"/>
        <w:rPr>
          <w:b/>
          <w:sz w:val="16"/>
          <w:szCs w:val="16"/>
        </w:rPr>
      </w:pPr>
    </w:p>
    <w:sectPr w:rsidR="00837DCF" w:rsidRPr="006B558B" w:rsidSect="00E46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nsid w:val="00000003"/>
    <w:multiLevelType w:val="singleLevel"/>
    <w:tmpl w:val="00000003"/>
    <w:name w:val="WW8Num3"/>
    <w:lvl w:ilvl="0">
      <w:start w:val="1"/>
      <w:numFmt w:val="lowerLetter"/>
      <w:lvlText w:val="%1)"/>
      <w:lvlJc w:val="left"/>
      <w:pPr>
        <w:tabs>
          <w:tab w:val="num" w:pos="1287"/>
        </w:tabs>
        <w:ind w:left="1287" w:hanging="360"/>
      </w:pPr>
    </w:lvl>
  </w:abstractNum>
  <w:abstractNum w:abstractNumId="2">
    <w:nsid w:val="00000004"/>
    <w:multiLevelType w:val="singleLevel"/>
    <w:tmpl w:val="00000004"/>
    <w:name w:val="WW8Num4"/>
    <w:lvl w:ilvl="0">
      <w:start w:val="1"/>
      <w:numFmt w:val="lowerLetter"/>
      <w:lvlText w:val="%1)"/>
      <w:lvlJc w:val="left"/>
      <w:pPr>
        <w:tabs>
          <w:tab w:val="num" w:pos="1287"/>
        </w:tabs>
        <w:ind w:left="1287" w:hanging="360"/>
      </w:pPr>
    </w:lvl>
  </w:abstractNum>
  <w:abstractNum w:abstractNumId="3">
    <w:nsid w:val="00000005"/>
    <w:multiLevelType w:val="singleLevel"/>
    <w:tmpl w:val="00000005"/>
    <w:name w:val="WW8Num5"/>
    <w:lvl w:ilvl="0">
      <w:start w:val="1"/>
      <w:numFmt w:val="decimal"/>
      <w:lvlText w:val="%1)"/>
      <w:lvlJc w:val="left"/>
      <w:pPr>
        <w:tabs>
          <w:tab w:val="num" w:pos="927"/>
        </w:tabs>
        <w:ind w:left="927" w:hanging="360"/>
      </w:pPr>
    </w:lvl>
  </w:abstractNum>
  <w:abstractNum w:abstractNumId="4">
    <w:nsid w:val="00000006"/>
    <w:multiLevelType w:val="singleLevel"/>
    <w:tmpl w:val="00000006"/>
    <w:name w:val="WW8Num6"/>
    <w:lvl w:ilvl="0">
      <w:start w:val="1"/>
      <w:numFmt w:val="decimal"/>
      <w:lvlText w:val="%1)"/>
      <w:lvlJc w:val="left"/>
      <w:pPr>
        <w:tabs>
          <w:tab w:val="num" w:pos="927"/>
        </w:tabs>
        <w:ind w:left="927" w:hanging="360"/>
      </w:pPr>
    </w:lvl>
  </w:abstractNum>
  <w:abstractNum w:abstractNumId="5">
    <w:nsid w:val="00000007"/>
    <w:multiLevelType w:val="singleLevel"/>
    <w:tmpl w:val="00000007"/>
    <w:name w:val="WW8Num7"/>
    <w:lvl w:ilvl="0">
      <w:start w:val="1"/>
      <w:numFmt w:val="decimal"/>
      <w:lvlText w:val="%1)"/>
      <w:lvlJc w:val="left"/>
      <w:pPr>
        <w:tabs>
          <w:tab w:val="num" w:pos="927"/>
        </w:tabs>
        <w:ind w:left="927" w:hanging="360"/>
      </w:pPr>
    </w:lvl>
  </w:abstractNum>
  <w:abstractNum w:abstractNumId="6">
    <w:nsid w:val="07516D30"/>
    <w:multiLevelType w:val="hybridMultilevel"/>
    <w:tmpl w:val="F68A9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72467"/>
    <w:multiLevelType w:val="multilevel"/>
    <w:tmpl w:val="C8FE2B2C"/>
    <w:lvl w:ilvl="0">
      <w:start w:val="1"/>
      <w:numFmt w:val="none"/>
      <w:pStyle w:val="Tytuaktu"/>
      <w:suff w:val="nothing"/>
      <w:lvlText w:val="%1"/>
      <w:lvlJc w:val="left"/>
      <w:pPr>
        <w:ind w:left="0" w:firstLine="288"/>
      </w:pPr>
    </w:lvl>
    <w:lvl w:ilvl="1">
      <w:start w:val="1"/>
      <w:numFmt w:val="none"/>
      <w:pStyle w:val="za"/>
      <w:suff w:val="nothing"/>
      <w:lvlText w:val="Załącznik%1"/>
      <w:lvlJc w:val="right"/>
      <w:pPr>
        <w:ind w:left="5954" w:firstLine="0"/>
      </w:pPr>
    </w:lvl>
    <w:lvl w:ilvl="2">
      <w:start w:val="1"/>
      <w:numFmt w:val="none"/>
      <w:pStyle w:val="za1"/>
      <w:suff w:val="nothing"/>
      <w:lvlText w:val="%1%3"/>
      <w:lvlJc w:val="right"/>
      <w:pPr>
        <w:ind w:left="5954" w:firstLine="0"/>
      </w:pPr>
    </w:lvl>
    <w:lvl w:ilvl="3">
      <w:start w:val="1"/>
      <w:numFmt w:val="decimal"/>
      <w:pStyle w:val="paragraf"/>
      <w:suff w:val="space"/>
      <w:lvlText w:val="§ %1%4."/>
      <w:lvlJc w:val="left"/>
      <w:pPr>
        <w:ind w:left="0" w:firstLine="397"/>
      </w:pPr>
    </w:lvl>
    <w:lvl w:ilvl="4">
      <w:start w:val="2"/>
      <w:numFmt w:val="decimal"/>
      <w:pStyle w:val="ust"/>
      <w:suff w:val="space"/>
      <w:lvlText w:val="%1%5."/>
      <w:lvlJc w:val="left"/>
      <w:pPr>
        <w:ind w:left="0" w:firstLine="624"/>
      </w:pPr>
    </w:lvl>
    <w:lvl w:ilvl="5">
      <w:start w:val="1"/>
      <w:numFmt w:val="decimal"/>
      <w:suff w:val="space"/>
      <w:lvlText w:val="%1%6)"/>
      <w:lvlJc w:val="left"/>
      <w:pPr>
        <w:ind w:left="397" w:hanging="340"/>
      </w:pPr>
    </w:lvl>
    <w:lvl w:ilvl="6">
      <w:start w:val="1"/>
      <w:numFmt w:val="lowerLetter"/>
      <w:suff w:val="space"/>
      <w:lvlText w:val="%7)"/>
      <w:lvlJc w:val="left"/>
      <w:pPr>
        <w:ind w:left="680" w:hanging="226"/>
      </w:pPr>
      <w:rPr>
        <w:rFonts w:hint="default"/>
      </w:rPr>
    </w:lvl>
    <w:lvl w:ilvl="7">
      <w:start w:val="1"/>
      <w:numFmt w:val="bullet"/>
      <w:pStyle w:val="tiret"/>
      <w:suff w:val="space"/>
      <w:lvlText w:val="-"/>
      <w:lvlJc w:val="left"/>
      <w:pPr>
        <w:ind w:left="851" w:hanging="171"/>
      </w:pPr>
      <w:rPr>
        <w:rFonts w:ascii="Times New Roman" w:hAnsi="Times New Roman" w:hint="default"/>
        <w:sz w:val="24"/>
      </w:rPr>
    </w:lvl>
    <w:lvl w:ilvl="8">
      <w:start w:val="1"/>
      <w:numFmt w:val="none"/>
      <w:lvlRestart w:val="0"/>
      <w:suff w:val="space"/>
      <w:lvlText w:val="2.%1"/>
      <w:lvlJc w:val="left"/>
      <w:pPr>
        <w:ind w:left="0" w:firstLine="624"/>
      </w:pPr>
    </w:lvl>
  </w:abstractNum>
  <w:abstractNum w:abstractNumId="8">
    <w:nsid w:val="15E5379A"/>
    <w:multiLevelType w:val="hybridMultilevel"/>
    <w:tmpl w:val="A060F37E"/>
    <w:lvl w:ilvl="0" w:tplc="510CC1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92DF1"/>
    <w:multiLevelType w:val="multilevel"/>
    <w:tmpl w:val="9A6A60AA"/>
    <w:lvl w:ilvl="0">
      <w:start w:val="1"/>
      <w:numFmt w:val="none"/>
      <w:pStyle w:val="zmwlitpkt"/>
      <w:suff w:val="nothing"/>
      <w:lvlText w:val="%1„"/>
      <w:lvlJc w:val="left"/>
      <w:pPr>
        <w:ind w:left="1134" w:hanging="454"/>
      </w:pPr>
      <w:rPr>
        <w:rFonts w:ascii="Times New Roman" w:hAnsi="Times New Roman" w:hint="default"/>
        <w:b w:val="0"/>
        <w:i w:val="0"/>
        <w:sz w:val="24"/>
      </w:rPr>
    </w:lvl>
    <w:lvl w:ilvl="1">
      <w:start w:val="1"/>
      <w:numFmt w:val="none"/>
      <w:pStyle w:val="zmwlitpkt1"/>
      <w:suff w:val="nothing"/>
      <w:lvlText w:val="%2"/>
      <w:lvlJc w:val="left"/>
      <w:pPr>
        <w:ind w:left="1134" w:hanging="397"/>
      </w:pPr>
    </w:lvl>
    <w:lvl w:ilvl="2">
      <w:start w:val="1"/>
      <w:numFmt w:val="lowerLetter"/>
      <w:pStyle w:val="zmwlitpktl"/>
      <w:suff w:val="space"/>
      <w:lvlText w:val="%3)"/>
      <w:lvlJc w:val="left"/>
      <w:pPr>
        <w:ind w:left="1361" w:hanging="227"/>
      </w:pPr>
    </w:lvl>
    <w:lvl w:ilvl="3">
      <w:start w:val="1"/>
      <w:numFmt w:val="bullet"/>
      <w:pStyle w:val="zmwlitpktt"/>
      <w:suff w:val="space"/>
      <w:lvlText w:val="-"/>
      <w:lvlJc w:val="left"/>
      <w:pPr>
        <w:ind w:left="1531" w:hanging="170"/>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7793148"/>
    <w:multiLevelType w:val="hybridMultilevel"/>
    <w:tmpl w:val="82AA53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2767CA"/>
    <w:multiLevelType w:val="multilevel"/>
    <w:tmpl w:val="1B42085C"/>
    <w:lvl w:ilvl="0">
      <w:start w:val="1"/>
      <w:numFmt w:val="none"/>
      <w:pStyle w:val="zmwlit"/>
      <w:suff w:val="nothing"/>
      <w:lvlText w:val="%1„§"/>
      <w:lvlJc w:val="left"/>
      <w:pPr>
        <w:ind w:left="1474" w:hanging="794"/>
      </w:pPr>
      <w:rPr>
        <w:rFonts w:ascii="Times New Roman" w:hAnsi="Times New Roman" w:hint="default"/>
        <w:b w:val="0"/>
        <w:i w:val="0"/>
        <w:sz w:val="24"/>
      </w:rPr>
    </w:lvl>
    <w:lvl w:ilvl="1">
      <w:start w:val="1"/>
      <w:numFmt w:val="none"/>
      <w:pStyle w:val="zmwlit1"/>
      <w:suff w:val="nothing"/>
      <w:lvlText w:val="%2§"/>
      <w:lvlJc w:val="left"/>
      <w:pPr>
        <w:ind w:left="1474" w:hanging="737"/>
      </w:pPr>
    </w:lvl>
    <w:lvl w:ilvl="2">
      <w:start w:val="2"/>
      <w:numFmt w:val="decimal"/>
      <w:pStyle w:val="zmwlitu"/>
      <w:suff w:val="space"/>
      <w:lvlText w:val="%3."/>
      <w:lvlJc w:val="left"/>
      <w:pPr>
        <w:ind w:left="1531" w:hanging="227"/>
      </w:pPr>
    </w:lvl>
    <w:lvl w:ilvl="3">
      <w:start w:val="1"/>
      <w:numFmt w:val="decimal"/>
      <w:pStyle w:val="zmwlitp"/>
      <w:suff w:val="space"/>
      <w:lvlText w:val="%4)"/>
      <w:lvlJc w:val="left"/>
      <w:pPr>
        <w:ind w:left="1814" w:hanging="283"/>
      </w:pPr>
    </w:lvl>
    <w:lvl w:ilvl="4">
      <w:start w:val="1"/>
      <w:numFmt w:val="lowerLetter"/>
      <w:pStyle w:val="zmwlitl"/>
      <w:suff w:val="space"/>
      <w:lvlText w:val="%5)"/>
      <w:lvlJc w:val="left"/>
      <w:pPr>
        <w:ind w:left="2041" w:hanging="227"/>
      </w:pPr>
    </w:lvl>
    <w:lvl w:ilvl="5">
      <w:start w:val="1"/>
      <w:numFmt w:val="bullet"/>
      <w:pStyle w:val="zmwlitt"/>
      <w:suff w:val="space"/>
      <w:lvlText w:val="-"/>
      <w:lvlJc w:val="left"/>
      <w:pPr>
        <w:ind w:left="2155" w:hanging="114"/>
      </w:pPr>
      <w:rPr>
        <w:rFonts w:ascii="Times New Roman" w:hAnsi="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004938"/>
    <w:multiLevelType w:val="hybridMultilevel"/>
    <w:tmpl w:val="A558A4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D11015"/>
    <w:multiLevelType w:val="hybridMultilevel"/>
    <w:tmpl w:val="0E06711C"/>
    <w:lvl w:ilvl="0" w:tplc="CFCA2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0910895"/>
    <w:multiLevelType w:val="hybridMultilevel"/>
    <w:tmpl w:val="D56E7000"/>
    <w:lvl w:ilvl="0" w:tplc="764815C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59E53FE"/>
    <w:multiLevelType w:val="multilevel"/>
    <w:tmpl w:val="5850589A"/>
    <w:lvl w:ilvl="0">
      <w:start w:val="1"/>
      <w:numFmt w:val="none"/>
      <w:pStyle w:val="zmwust"/>
      <w:suff w:val="nothing"/>
      <w:lvlText w:val="%1„"/>
      <w:lvlJc w:val="left"/>
      <w:pPr>
        <w:ind w:left="1361" w:hanging="510"/>
      </w:pPr>
    </w:lvl>
    <w:lvl w:ilvl="1">
      <w:start w:val="1"/>
      <w:numFmt w:val="none"/>
      <w:pStyle w:val="zmwust1"/>
      <w:suff w:val="space"/>
      <w:lvlText w:val="%2"/>
      <w:lvlJc w:val="left"/>
      <w:pPr>
        <w:ind w:left="1361" w:hanging="454"/>
      </w:pPr>
    </w:lvl>
    <w:lvl w:ilvl="2">
      <w:start w:val="1"/>
      <w:numFmt w:val="decimal"/>
      <w:pStyle w:val="zmwustp"/>
      <w:suff w:val="space"/>
      <w:lvlText w:val="%3)"/>
      <w:lvlJc w:val="left"/>
      <w:pPr>
        <w:ind w:left="1644" w:hanging="283"/>
      </w:pPr>
    </w:lvl>
    <w:lvl w:ilvl="3">
      <w:start w:val="1"/>
      <w:numFmt w:val="lowerLetter"/>
      <w:pStyle w:val="zmwustl"/>
      <w:suff w:val="space"/>
      <w:lvlText w:val="%4)"/>
      <w:lvlJc w:val="left"/>
      <w:pPr>
        <w:ind w:left="1871" w:hanging="227"/>
      </w:pPr>
    </w:lvl>
    <w:lvl w:ilvl="4">
      <w:start w:val="1"/>
      <w:numFmt w:val="bullet"/>
      <w:pStyle w:val="zmwustt"/>
      <w:suff w:val="space"/>
      <w:lvlText w:val="-"/>
      <w:lvlJc w:val="left"/>
      <w:pPr>
        <w:ind w:left="1985" w:hanging="114"/>
      </w:pPr>
      <w:rPr>
        <w:rFonts w:ascii="Times New Roman" w:hAnsi="Times New Roman" w:hint="default"/>
        <w:sz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6680A5A"/>
    <w:multiLevelType w:val="hybridMultilevel"/>
    <w:tmpl w:val="9A5AD3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F34B4E"/>
    <w:multiLevelType w:val="hybridMultilevel"/>
    <w:tmpl w:val="ACC6C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D27F3D"/>
    <w:multiLevelType w:val="hybridMultilevel"/>
    <w:tmpl w:val="6DF00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32377D"/>
    <w:multiLevelType w:val="hybridMultilevel"/>
    <w:tmpl w:val="C890C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F143D0"/>
    <w:multiLevelType w:val="singleLevel"/>
    <w:tmpl w:val="8D7EA58E"/>
    <w:lvl w:ilvl="0">
      <w:start w:val="1"/>
      <w:numFmt w:val="decimal"/>
      <w:lvlText w:val="%1."/>
      <w:lvlJc w:val="left"/>
      <w:pPr>
        <w:tabs>
          <w:tab w:val="num" w:pos="360"/>
        </w:tabs>
        <w:ind w:left="360" w:hanging="360"/>
      </w:pPr>
      <w:rPr>
        <w:rFonts w:hint="default"/>
      </w:rPr>
    </w:lvl>
  </w:abstractNum>
  <w:abstractNum w:abstractNumId="21">
    <w:nsid w:val="31AB1B91"/>
    <w:multiLevelType w:val="hybridMultilevel"/>
    <w:tmpl w:val="80909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8F446F"/>
    <w:multiLevelType w:val="multilevel"/>
    <w:tmpl w:val="51D0065C"/>
    <w:lvl w:ilvl="0">
      <w:start w:val="1"/>
      <w:numFmt w:val="none"/>
      <w:suff w:val="space"/>
      <w:lvlText w:val="z dnia"/>
      <w:lvlJc w:val="left"/>
      <w:pPr>
        <w:ind w:left="0" w:firstLine="0"/>
      </w:pPr>
    </w:lvl>
    <w:lvl w:ilvl="1">
      <w:start w:val="1"/>
      <w:numFmt w:val="none"/>
      <w:isLgl/>
      <w:suff w:val="nothing"/>
      <w:lvlText w:val=""/>
      <w:lvlJc w:val="left"/>
      <w:pPr>
        <w:ind w:left="0" w:firstLine="0"/>
      </w:pPr>
    </w:lvl>
    <w:lvl w:ilvl="2">
      <w:start w:val="1"/>
      <w:numFmt w:val="decimal"/>
      <w:suff w:val="space"/>
      <w:lvlText w:val="§ %3."/>
      <w:lvlJc w:val="left"/>
      <w:pPr>
        <w:ind w:left="0" w:firstLine="397"/>
      </w:pPr>
    </w:lvl>
    <w:lvl w:ilvl="3">
      <w:start w:val="2"/>
      <w:numFmt w:val="decimal"/>
      <w:suff w:val="space"/>
      <w:lvlText w:val="%4."/>
      <w:lvlJc w:val="right"/>
      <w:pPr>
        <w:ind w:left="0" w:firstLine="624"/>
      </w:pPr>
    </w:lvl>
    <w:lvl w:ilvl="4">
      <w:start w:val="1"/>
      <w:numFmt w:val="decimal"/>
      <w:lvlText w:val="%5)"/>
      <w:lvlJc w:val="left"/>
      <w:pPr>
        <w:tabs>
          <w:tab w:val="num" w:pos="1077"/>
        </w:tabs>
        <w:ind w:left="1077" w:hanging="397"/>
      </w:pPr>
    </w:lvl>
    <w:lvl w:ilvl="5">
      <w:start w:val="1"/>
      <w:numFmt w:val="lowerLetter"/>
      <w:suff w:val="space"/>
      <w:lvlText w:val="%6)"/>
      <w:lvlJc w:val="left"/>
      <w:pPr>
        <w:ind w:left="1304" w:hanging="227"/>
      </w:pPr>
    </w:lvl>
    <w:lvl w:ilvl="6">
      <w:start w:val="1"/>
      <w:numFmt w:val="bullet"/>
      <w:suff w:val="space"/>
      <w:lvlText w:val="-"/>
      <w:lvlJc w:val="left"/>
      <w:pPr>
        <w:ind w:left="1446" w:hanging="142"/>
      </w:pPr>
      <w:rPr>
        <w:rFonts w:ascii="Times New Roman" w:hAnsi="Times New Roman" w:hint="default"/>
        <w:sz w:val="24"/>
      </w:r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3">
    <w:nsid w:val="37113C9E"/>
    <w:multiLevelType w:val="hybridMultilevel"/>
    <w:tmpl w:val="D4F0AC38"/>
    <w:lvl w:ilvl="0" w:tplc="C35AD9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AB45305"/>
    <w:multiLevelType w:val="multilevel"/>
    <w:tmpl w:val="64D24696"/>
    <w:lvl w:ilvl="0">
      <w:start w:val="1"/>
      <w:numFmt w:val="none"/>
      <w:pStyle w:val="2ust"/>
      <w:suff w:val="space"/>
      <w:lvlText w:val="2.%1"/>
      <w:lvlJc w:val="left"/>
      <w:pPr>
        <w:ind w:left="0" w:firstLine="624"/>
      </w:pPr>
    </w:lvl>
    <w:lvl w:ilvl="1">
      <w:start w:val="1"/>
      <w:numFmt w:val="decimal"/>
      <w:pStyle w:val="1pkt"/>
      <w:suff w:val="space"/>
      <w:lvlText w:val="%2%1)"/>
      <w:lvlJc w:val="right"/>
      <w:pPr>
        <w:ind w:left="340" w:hanging="113"/>
      </w:pPr>
    </w:lvl>
    <w:lvl w:ilvl="2">
      <w:start w:val="1"/>
      <w:numFmt w:val="lowerLetter"/>
      <w:pStyle w:val="alit"/>
      <w:suff w:val="space"/>
      <w:lvlText w:val="%1%3)"/>
      <w:lvlJc w:val="right"/>
      <w:pPr>
        <w:ind w:left="567" w:hanging="113"/>
      </w:pPr>
    </w:lvl>
    <w:lvl w:ilvl="3">
      <w:start w:val="1"/>
      <w:numFmt w:val="bullet"/>
      <w:suff w:val="space"/>
      <w:lvlText w:val="-"/>
      <w:lvlJc w:val="left"/>
      <w:pPr>
        <w:ind w:left="851" w:hanging="171"/>
      </w:pPr>
      <w:rPr>
        <w:rFonts w:ascii="Times New Roman" w:hAnsi="Times New Roman" w:hint="default"/>
        <w:sz w:val="24"/>
      </w:r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bullet"/>
      <w:suff w:val="space"/>
      <w:lvlText w:val="-"/>
      <w:lvlJc w:val="left"/>
      <w:pPr>
        <w:ind w:left="851" w:hanging="171"/>
      </w:pPr>
      <w:rPr>
        <w:rFonts w:ascii="Times New Roman" w:hAnsi="Times New Roman" w:hint="default"/>
        <w:sz w:val="24"/>
      </w:rPr>
    </w:lvl>
    <w:lvl w:ilvl="8">
      <w:start w:val="1"/>
      <w:numFmt w:val="none"/>
      <w:suff w:val="nothing"/>
      <w:lvlText w:val="%1"/>
      <w:lvlJc w:val="left"/>
      <w:pPr>
        <w:ind w:left="0" w:firstLine="0"/>
      </w:pPr>
    </w:lvl>
  </w:abstractNum>
  <w:abstractNum w:abstractNumId="25">
    <w:nsid w:val="3E724D5B"/>
    <w:multiLevelType w:val="hybridMultilevel"/>
    <w:tmpl w:val="A0405358"/>
    <w:lvl w:ilvl="0" w:tplc="DB087F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5C15273"/>
    <w:multiLevelType w:val="hybridMultilevel"/>
    <w:tmpl w:val="67BAE766"/>
    <w:lvl w:ilvl="0" w:tplc="FB9EA9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BF5A6A"/>
    <w:multiLevelType w:val="multilevel"/>
    <w:tmpl w:val="3B1033DC"/>
    <w:lvl w:ilvl="0">
      <w:start w:val="1"/>
      <w:numFmt w:val="none"/>
      <w:pStyle w:val="zmwlitust"/>
      <w:suff w:val="nothing"/>
      <w:lvlText w:val="%1„"/>
      <w:lvlJc w:val="left"/>
      <w:pPr>
        <w:ind w:left="1134" w:hanging="454"/>
      </w:pPr>
      <w:rPr>
        <w:rFonts w:ascii="Times New Roman" w:hAnsi="Times New Roman" w:hint="default"/>
        <w:b w:val="0"/>
        <w:i w:val="0"/>
        <w:sz w:val="24"/>
      </w:rPr>
    </w:lvl>
    <w:lvl w:ilvl="1">
      <w:start w:val="1"/>
      <w:numFmt w:val="none"/>
      <w:pStyle w:val="zmwlitust1"/>
      <w:suff w:val="nothing"/>
      <w:lvlText w:val="%2"/>
      <w:lvlJc w:val="left"/>
      <w:pPr>
        <w:ind w:left="1134" w:hanging="397"/>
      </w:pPr>
    </w:lvl>
    <w:lvl w:ilvl="2">
      <w:start w:val="1"/>
      <w:numFmt w:val="decimal"/>
      <w:pStyle w:val="zmwlitustp"/>
      <w:suff w:val="space"/>
      <w:lvlText w:val="%3)"/>
      <w:lvlJc w:val="left"/>
      <w:pPr>
        <w:ind w:left="1418" w:hanging="284"/>
      </w:pPr>
    </w:lvl>
    <w:lvl w:ilvl="3">
      <w:start w:val="1"/>
      <w:numFmt w:val="lowerLetter"/>
      <w:pStyle w:val="zmwlitustl"/>
      <w:suff w:val="space"/>
      <w:lvlText w:val="%4)"/>
      <w:lvlJc w:val="left"/>
      <w:pPr>
        <w:ind w:left="1644" w:hanging="226"/>
      </w:pPr>
    </w:lvl>
    <w:lvl w:ilvl="4">
      <w:start w:val="1"/>
      <w:numFmt w:val="bullet"/>
      <w:pStyle w:val="zmwlitustt"/>
      <w:suff w:val="space"/>
      <w:lvlText w:val="-"/>
      <w:lvlJc w:val="left"/>
      <w:pPr>
        <w:ind w:left="1758" w:hanging="114"/>
      </w:pPr>
      <w:rPr>
        <w:rFonts w:ascii="Times New Roman" w:hAnsi="Times New Roman" w:hint="default"/>
        <w:sz w:val="24"/>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8441928"/>
    <w:multiLevelType w:val="hybridMultilevel"/>
    <w:tmpl w:val="4F165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632857"/>
    <w:multiLevelType w:val="multilevel"/>
    <w:tmpl w:val="95C648E2"/>
    <w:lvl w:ilvl="0">
      <w:start w:val="1"/>
      <w:numFmt w:val="none"/>
      <w:pStyle w:val="zmwpkt"/>
      <w:suff w:val="nothing"/>
      <w:lvlText w:val="%1„§"/>
      <w:lvlJc w:val="left"/>
      <w:pPr>
        <w:ind w:left="1191" w:hanging="794"/>
      </w:pPr>
      <w:rPr>
        <w:rFonts w:ascii="Times New Roman" w:hAnsi="Times New Roman" w:hint="default"/>
        <w:b w:val="0"/>
        <w:i w:val="0"/>
        <w:sz w:val="24"/>
      </w:rPr>
    </w:lvl>
    <w:lvl w:ilvl="1">
      <w:start w:val="1"/>
      <w:numFmt w:val="none"/>
      <w:pStyle w:val="zmwpkt1"/>
      <w:suff w:val="nothing"/>
      <w:lvlText w:val="%2§"/>
      <w:lvlJc w:val="left"/>
      <w:pPr>
        <w:ind w:left="1191" w:hanging="737"/>
      </w:pPr>
    </w:lvl>
    <w:lvl w:ilvl="2">
      <w:start w:val="2"/>
      <w:numFmt w:val="decimal"/>
      <w:pStyle w:val="zmwpktu"/>
      <w:suff w:val="space"/>
      <w:lvlText w:val="%3."/>
      <w:lvlJc w:val="left"/>
      <w:pPr>
        <w:ind w:left="1361" w:hanging="340"/>
      </w:pPr>
    </w:lvl>
    <w:lvl w:ilvl="3">
      <w:start w:val="1"/>
      <w:numFmt w:val="decimal"/>
      <w:pStyle w:val="zmwpktp"/>
      <w:suff w:val="space"/>
      <w:lvlText w:val="%4)"/>
      <w:lvlJc w:val="left"/>
      <w:pPr>
        <w:ind w:left="1644" w:hanging="283"/>
      </w:pPr>
    </w:lvl>
    <w:lvl w:ilvl="4">
      <w:start w:val="1"/>
      <w:numFmt w:val="lowerLetter"/>
      <w:pStyle w:val="zmwpktl"/>
      <w:suff w:val="space"/>
      <w:lvlText w:val="%5)"/>
      <w:lvlJc w:val="left"/>
      <w:pPr>
        <w:ind w:left="1871" w:hanging="227"/>
      </w:pPr>
    </w:lvl>
    <w:lvl w:ilvl="5">
      <w:start w:val="1"/>
      <w:numFmt w:val="bullet"/>
      <w:pStyle w:val="zmwpktt"/>
      <w:suff w:val="space"/>
      <w:lvlText w:val="-"/>
      <w:lvlJc w:val="left"/>
      <w:pPr>
        <w:ind w:left="1985" w:hanging="114"/>
      </w:pPr>
      <w:rPr>
        <w:rFonts w:ascii="Times New Roman" w:hAnsi="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B14CCB"/>
    <w:multiLevelType w:val="multilevel"/>
    <w:tmpl w:val="9B1AB31C"/>
    <w:lvl w:ilvl="0">
      <w:start w:val="1"/>
      <w:numFmt w:val="none"/>
      <w:pStyle w:val="zmwpktp0"/>
      <w:suff w:val="nothing"/>
      <w:lvlText w:val="%1„"/>
      <w:lvlJc w:val="left"/>
      <w:pPr>
        <w:ind w:left="1361" w:hanging="510"/>
      </w:pPr>
    </w:lvl>
    <w:lvl w:ilvl="1">
      <w:start w:val="1"/>
      <w:numFmt w:val="none"/>
      <w:pStyle w:val="zmwpktp1"/>
      <w:suff w:val="nothing"/>
      <w:lvlText w:val="%2"/>
      <w:lvlJc w:val="left"/>
      <w:pPr>
        <w:ind w:left="1361" w:hanging="425"/>
      </w:pPr>
    </w:lvl>
    <w:lvl w:ilvl="2">
      <w:start w:val="1"/>
      <w:numFmt w:val="lowerLetter"/>
      <w:pStyle w:val="zmwpktl0"/>
      <w:suff w:val="space"/>
      <w:lvlText w:val="%3)"/>
      <w:lvlJc w:val="left"/>
      <w:pPr>
        <w:ind w:left="1588" w:hanging="227"/>
      </w:pPr>
    </w:lvl>
    <w:lvl w:ilvl="3">
      <w:start w:val="1"/>
      <w:numFmt w:val="bullet"/>
      <w:pStyle w:val="zmwpktt0"/>
      <w:suff w:val="space"/>
      <w:lvlText w:val="-"/>
      <w:lvlJc w:val="left"/>
      <w:pPr>
        <w:ind w:left="1701" w:hanging="113"/>
      </w:pPr>
      <w:rPr>
        <w:rFonts w:ascii="Times New Roman" w:hAnsi="Times New Roman" w:hint="default"/>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1185770"/>
    <w:multiLevelType w:val="multilevel"/>
    <w:tmpl w:val="AB2EAD36"/>
    <w:lvl w:ilvl="0">
      <w:start w:val="1"/>
      <w:numFmt w:val="none"/>
      <w:suff w:val="space"/>
      <w:lvlText w:val="%1"/>
      <w:lvlJc w:val="right"/>
      <w:pPr>
        <w:ind w:left="0" w:firstLine="5954"/>
      </w:pPr>
    </w:lvl>
    <w:lvl w:ilvl="1">
      <w:start w:val="1"/>
      <w:numFmt w:val="none"/>
      <w:suff w:val="nothing"/>
      <w:lvlText w:val="%1"/>
      <w:lvlJc w:val="right"/>
      <w:pPr>
        <w:ind w:left="5954" w:firstLine="0"/>
      </w:pPr>
    </w:lvl>
    <w:lvl w:ilvl="2">
      <w:start w:val="1"/>
      <w:numFmt w:val="none"/>
      <w:suff w:val="space"/>
      <w:lvlText w:val=""/>
      <w:lvlJc w:val="left"/>
      <w:pPr>
        <w:ind w:left="0" w:firstLine="397"/>
      </w:pPr>
    </w:lvl>
    <w:lvl w:ilvl="3">
      <w:start w:val="2"/>
      <w:numFmt w:val="none"/>
      <w:suff w:val="space"/>
      <w:lvlText w:val="%1"/>
      <w:lvlJc w:val="left"/>
      <w:pPr>
        <w:ind w:left="0" w:firstLine="624"/>
      </w:pPr>
    </w:lvl>
    <w:lvl w:ilvl="4">
      <w:start w:val="1"/>
      <w:numFmt w:val="none"/>
      <w:suff w:val="space"/>
      <w:lvlText w:val="%1"/>
      <w:lvlJc w:val="left"/>
      <w:pPr>
        <w:ind w:left="397" w:hanging="340"/>
      </w:pPr>
    </w:lvl>
    <w:lvl w:ilvl="5">
      <w:start w:val="1"/>
      <w:numFmt w:val="none"/>
      <w:suff w:val="space"/>
      <w:lvlText w:val="%1"/>
      <w:lvlJc w:val="left"/>
      <w:pPr>
        <w:ind w:left="680" w:hanging="226"/>
      </w:pPr>
    </w:lvl>
    <w:lvl w:ilvl="6">
      <w:start w:val="1"/>
      <w:numFmt w:val="none"/>
      <w:suff w:val="space"/>
      <w:lvlText w:val=""/>
      <w:lvlJc w:val="left"/>
      <w:pPr>
        <w:ind w:left="851" w:hanging="171"/>
      </w:pPr>
      <w:rPr>
        <w:rFonts w:hint="default"/>
      </w:rPr>
    </w:lvl>
    <w:lvl w:ilvl="7">
      <w:start w:val="1"/>
      <w:numFmt w:val="none"/>
      <w:pStyle w:val="rozdzia"/>
      <w:suff w:val="nothing"/>
      <w:lvlText w:val="%1"/>
      <w:lvlJc w:val="left"/>
      <w:pPr>
        <w:ind w:left="0" w:firstLine="0"/>
      </w:pPr>
    </w:lvl>
    <w:lvl w:ilvl="8">
      <w:start w:val="1"/>
      <w:numFmt w:val="none"/>
      <w:pStyle w:val="podrozdzia"/>
      <w:suff w:val="nothing"/>
      <w:lvlText w:val="%1"/>
      <w:lvlJc w:val="left"/>
      <w:pPr>
        <w:ind w:left="0" w:firstLine="0"/>
      </w:pPr>
    </w:lvl>
  </w:abstractNum>
  <w:abstractNum w:abstractNumId="32">
    <w:nsid w:val="561F2057"/>
    <w:multiLevelType w:val="multilevel"/>
    <w:tmpl w:val="0B1A570E"/>
    <w:lvl w:ilvl="0">
      <w:start w:val="1"/>
      <w:numFmt w:val="none"/>
      <w:suff w:val="nothing"/>
      <w:lvlText w:val="„%1§"/>
      <w:lvlJc w:val="left"/>
      <w:pPr>
        <w:ind w:left="1701" w:hanging="850"/>
      </w:pPr>
    </w:lvl>
    <w:lvl w:ilvl="1">
      <w:start w:val="1"/>
      <w:numFmt w:val="none"/>
      <w:suff w:val="nothing"/>
      <w:lvlText w:val="%1§"/>
      <w:lvlJc w:val="left"/>
      <w:pPr>
        <w:ind w:left="1644" w:hanging="680"/>
      </w:pPr>
    </w:lvl>
    <w:lvl w:ilvl="2">
      <w:start w:val="2"/>
      <w:numFmt w:val="decimal"/>
      <w:suff w:val="space"/>
      <w:lvlText w:val="%1%3."/>
      <w:lvlJc w:val="left"/>
      <w:pPr>
        <w:ind w:left="1701" w:hanging="227"/>
      </w:pPr>
    </w:lvl>
    <w:lvl w:ilvl="3">
      <w:start w:val="1"/>
      <w:numFmt w:val="decimal"/>
      <w:suff w:val="space"/>
      <w:lvlText w:val="%4)"/>
      <w:lvlJc w:val="left"/>
      <w:pPr>
        <w:ind w:left="1985" w:hanging="284"/>
      </w:pPr>
      <w:rPr>
        <w:rFonts w:ascii="Times New Roman" w:hAnsi="Times New Roman" w:hint="default"/>
        <w:b w:val="0"/>
        <w:i w:val="0"/>
        <w:sz w:val="24"/>
      </w:rPr>
    </w:lvl>
    <w:lvl w:ilvl="4">
      <w:start w:val="1"/>
      <w:numFmt w:val="lowerLetter"/>
      <w:suff w:val="space"/>
      <w:lvlText w:val="%1%5)"/>
      <w:lvlJc w:val="left"/>
      <w:pPr>
        <w:ind w:left="2211" w:hanging="226"/>
      </w:pPr>
    </w:lvl>
    <w:lvl w:ilvl="5">
      <w:start w:val="1"/>
      <w:numFmt w:val="bullet"/>
      <w:pStyle w:val="zmwt"/>
      <w:suff w:val="space"/>
      <w:lvlText w:val="-"/>
      <w:lvlJc w:val="left"/>
      <w:pPr>
        <w:ind w:left="2381" w:hanging="170"/>
      </w:pPr>
      <w:rPr>
        <w:rFonts w:ascii="Times New Roman" w:hAnsi="Times New Roman" w:hint="default"/>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A0D78EB"/>
    <w:multiLevelType w:val="hybridMultilevel"/>
    <w:tmpl w:val="ACA25D7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58195F"/>
    <w:multiLevelType w:val="multilevel"/>
    <w:tmpl w:val="4E1AA3C4"/>
    <w:lvl w:ilvl="0">
      <w:start w:val="1"/>
      <w:numFmt w:val="none"/>
      <w:pStyle w:val="zmwlitl0"/>
      <w:suff w:val="nothing"/>
      <w:lvlText w:val="%1„"/>
      <w:lvlJc w:val="left"/>
      <w:pPr>
        <w:ind w:left="1247" w:hanging="396"/>
      </w:pPr>
      <w:rPr>
        <w:rFonts w:ascii="Times New Roman" w:hAnsi="Times New Roman" w:hint="default"/>
        <w:b w:val="0"/>
        <w:i w:val="0"/>
        <w:sz w:val="24"/>
      </w:rPr>
    </w:lvl>
    <w:lvl w:ilvl="1">
      <w:start w:val="1"/>
      <w:numFmt w:val="none"/>
      <w:pStyle w:val="zmwlitl1"/>
      <w:suff w:val="nothing"/>
      <w:lvlText w:val="%2"/>
      <w:lvlJc w:val="left"/>
      <w:pPr>
        <w:ind w:left="1247" w:hanging="311"/>
      </w:pPr>
    </w:lvl>
    <w:lvl w:ilvl="2">
      <w:start w:val="1"/>
      <w:numFmt w:val="bullet"/>
      <w:pStyle w:val="zmwlitt0"/>
      <w:suff w:val="space"/>
      <w:lvlText w:val="-"/>
      <w:lvlJc w:val="left"/>
      <w:pPr>
        <w:ind w:left="1361" w:hanging="114"/>
      </w:pPr>
      <w:rPr>
        <w:rFonts w:ascii="Times New Roman" w:hAnsi="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FD07247"/>
    <w:multiLevelType w:val="multilevel"/>
    <w:tmpl w:val="B9462AA4"/>
    <w:lvl w:ilvl="0">
      <w:start w:val="1"/>
      <w:numFmt w:val="none"/>
      <w:pStyle w:val="zmwlitlit"/>
      <w:suff w:val="nothing"/>
      <w:lvlText w:val="%1„"/>
      <w:lvlJc w:val="left"/>
      <w:pPr>
        <w:ind w:left="1077" w:hanging="397"/>
      </w:pPr>
      <w:rPr>
        <w:rFonts w:ascii="Times New Roman" w:hAnsi="Times New Roman" w:hint="default"/>
        <w:b w:val="0"/>
        <w:i w:val="0"/>
        <w:sz w:val="24"/>
      </w:rPr>
    </w:lvl>
    <w:lvl w:ilvl="1">
      <w:start w:val="1"/>
      <w:numFmt w:val="none"/>
      <w:pStyle w:val="zmwlitlit1"/>
      <w:suff w:val="nothing"/>
      <w:lvlText w:val="%2"/>
      <w:lvlJc w:val="left"/>
      <w:pPr>
        <w:ind w:left="1077" w:hanging="340"/>
      </w:pPr>
    </w:lvl>
    <w:lvl w:ilvl="2">
      <w:start w:val="2"/>
      <w:numFmt w:val="bullet"/>
      <w:pStyle w:val="zmwlitlitt"/>
      <w:suff w:val="space"/>
      <w:lvlText w:val="-"/>
      <w:lvlJc w:val="left"/>
      <w:pPr>
        <w:ind w:left="1247" w:hanging="170"/>
      </w:pPr>
      <w:rPr>
        <w:rFonts w:ascii="Times New Roman" w:hAnsi="Times New Roman" w:hint="default"/>
        <w:sz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3FB72F1"/>
    <w:multiLevelType w:val="hybridMultilevel"/>
    <w:tmpl w:val="DCD68404"/>
    <w:lvl w:ilvl="0" w:tplc="5FD613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8C0749"/>
    <w:multiLevelType w:val="hybridMultilevel"/>
    <w:tmpl w:val="5ADAF788"/>
    <w:lvl w:ilvl="0" w:tplc="0415000F">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9E53946"/>
    <w:multiLevelType w:val="multilevel"/>
    <w:tmpl w:val="6388F4E0"/>
    <w:lvl w:ilvl="0">
      <w:start w:val="1"/>
      <w:numFmt w:val="none"/>
      <w:pStyle w:val="Podpis"/>
      <w:suff w:val="nothing"/>
      <w:lvlText w:val="%1"/>
      <w:lvlJc w:val="left"/>
      <w:pPr>
        <w:ind w:left="4536" w:firstLine="0"/>
      </w:pPr>
      <w:rPr>
        <w:rFonts w:ascii="Times New Roman" w:hAnsi="Times New Roman" w:hint="default"/>
        <w:b w:val="0"/>
        <w:i w:val="0"/>
        <w:sz w:val="24"/>
      </w:rPr>
    </w:lvl>
    <w:lvl w:ilvl="1">
      <w:start w:val="1"/>
      <w:numFmt w:val="none"/>
      <w:suff w:val="nothing"/>
      <w:lvlText w:val="%2Załącznik"/>
      <w:lvlJc w:val="left"/>
      <w:pPr>
        <w:ind w:left="5954" w:firstLine="0"/>
      </w:pPr>
    </w:lvl>
    <w:lvl w:ilvl="2">
      <w:start w:val="2"/>
      <w:numFmt w:val="none"/>
      <w:suff w:val="nothing"/>
      <w:lvlText w:val="%3"/>
      <w:lvlJc w:val="left"/>
      <w:pPr>
        <w:ind w:left="5954" w:firstLine="0"/>
      </w:pPr>
    </w:lvl>
    <w:lvl w:ilvl="3">
      <w:start w:val="1"/>
      <w:numFmt w:val="decimal"/>
      <w:suff w:val="space"/>
      <w:lvlText w:val="§ %4."/>
      <w:lvlJc w:val="left"/>
      <w:pPr>
        <w:ind w:left="0" w:firstLine="397"/>
      </w:pPr>
    </w:lvl>
    <w:lvl w:ilvl="4">
      <w:start w:val="2"/>
      <w:numFmt w:val="decimal"/>
      <w:suff w:val="space"/>
      <w:lvlText w:val="%5."/>
      <w:lvlJc w:val="left"/>
      <w:pPr>
        <w:ind w:left="0" w:firstLine="624"/>
      </w:pPr>
    </w:lvl>
    <w:lvl w:ilvl="5">
      <w:start w:val="1"/>
      <w:numFmt w:val="decimal"/>
      <w:suff w:val="space"/>
      <w:lvlText w:val="%6)"/>
      <w:lvlJc w:val="left"/>
      <w:pPr>
        <w:ind w:left="397" w:hanging="340"/>
      </w:pPr>
    </w:lvl>
    <w:lvl w:ilvl="6">
      <w:start w:val="1"/>
      <w:numFmt w:val="lowerLetter"/>
      <w:suff w:val="space"/>
      <w:lvlText w:val="%7)"/>
      <w:lvlJc w:val="left"/>
      <w:pPr>
        <w:ind w:left="680" w:hanging="226"/>
      </w:pPr>
    </w:lvl>
    <w:lvl w:ilvl="7">
      <w:start w:val="1"/>
      <w:numFmt w:val="bullet"/>
      <w:suff w:val="space"/>
      <w:lvlText w:val="-"/>
      <w:lvlJc w:val="left"/>
      <w:pPr>
        <w:ind w:left="851" w:hanging="171"/>
      </w:pPr>
      <w:rPr>
        <w:rFonts w:ascii="Times New Roman" w:hAnsi="Times New Roman" w:hint="default"/>
        <w:sz w:val="24"/>
      </w:rPr>
    </w:lvl>
    <w:lvl w:ilvl="8">
      <w:start w:val="1"/>
      <w:numFmt w:val="lowerRoman"/>
      <w:lvlText w:val="%9."/>
      <w:lvlJc w:val="left"/>
      <w:pPr>
        <w:tabs>
          <w:tab w:val="num" w:pos="3240"/>
        </w:tabs>
        <w:ind w:left="3240" w:hanging="360"/>
      </w:pPr>
    </w:lvl>
  </w:abstractNum>
  <w:abstractNum w:abstractNumId="39">
    <w:nsid w:val="6C814F95"/>
    <w:multiLevelType w:val="hybridMultilevel"/>
    <w:tmpl w:val="DE3A1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none"/>
      <w:suff w:val="nothing"/>
      <w:lvlText w:val=""/>
      <w:lvlJc w:val="left"/>
      <w:pPr>
        <w:ind w:left="851" w:hanging="171"/>
      </w:pPr>
      <w:rPr>
        <w:rFonts w:hint="default"/>
      </w:rPr>
    </w:lvl>
    <w:lvl w:ilvl="8">
      <w:start w:val="1"/>
      <w:numFmt w:val="none"/>
      <w:suff w:val="nothing"/>
      <w:lvlText w:val="%1"/>
      <w:lvlJc w:val="left"/>
      <w:pPr>
        <w:ind w:left="0" w:firstLine="0"/>
      </w:pPr>
    </w:lvl>
  </w:abstractNum>
  <w:abstractNum w:abstractNumId="41">
    <w:nsid w:val="6DBE72A8"/>
    <w:multiLevelType w:val="multilevel"/>
    <w:tmpl w:val="5EBE0A60"/>
    <w:lvl w:ilvl="0">
      <w:start w:val="1"/>
      <w:numFmt w:val="none"/>
      <w:pStyle w:val="zmwpktpkt"/>
      <w:suff w:val="nothing"/>
      <w:lvlText w:val="%1„"/>
      <w:lvlJc w:val="left"/>
      <w:pPr>
        <w:ind w:left="851" w:hanging="454"/>
      </w:pPr>
      <w:rPr>
        <w:rFonts w:ascii="Times New Roman" w:hAnsi="Times New Roman" w:hint="default"/>
        <w:b w:val="0"/>
        <w:i w:val="0"/>
        <w:sz w:val="24"/>
      </w:rPr>
    </w:lvl>
    <w:lvl w:ilvl="1">
      <w:start w:val="1"/>
      <w:numFmt w:val="none"/>
      <w:pStyle w:val="zmwpktpkt1"/>
      <w:suff w:val="nothing"/>
      <w:lvlText w:val="%2"/>
      <w:lvlJc w:val="left"/>
      <w:pPr>
        <w:ind w:left="851" w:hanging="397"/>
      </w:pPr>
    </w:lvl>
    <w:lvl w:ilvl="2">
      <w:start w:val="1"/>
      <w:numFmt w:val="lowerLetter"/>
      <w:pStyle w:val="zmwpktpktl"/>
      <w:suff w:val="space"/>
      <w:lvlText w:val="%3)"/>
      <w:lvlJc w:val="left"/>
      <w:pPr>
        <w:ind w:left="1134" w:hanging="283"/>
      </w:pPr>
    </w:lvl>
    <w:lvl w:ilvl="3">
      <w:start w:val="1"/>
      <w:numFmt w:val="bullet"/>
      <w:pStyle w:val="zmwpktpktt"/>
      <w:suff w:val="space"/>
      <w:lvlText w:val="-"/>
      <w:lvlJc w:val="left"/>
      <w:pPr>
        <w:ind w:left="1247" w:hanging="113"/>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F710E8E"/>
    <w:multiLevelType w:val="multilevel"/>
    <w:tmpl w:val="A2621C0E"/>
    <w:lvl w:ilvl="0">
      <w:start w:val="1"/>
      <w:numFmt w:val="none"/>
      <w:pStyle w:val="zmwpktlit"/>
      <w:suff w:val="nothing"/>
      <w:lvlText w:val="%1„"/>
      <w:lvlJc w:val="left"/>
      <w:pPr>
        <w:ind w:left="737" w:hanging="340"/>
      </w:pPr>
      <w:rPr>
        <w:rFonts w:ascii="Times New Roman" w:hAnsi="Times New Roman" w:hint="default"/>
        <w:b w:val="0"/>
        <w:i w:val="0"/>
        <w:sz w:val="24"/>
      </w:rPr>
    </w:lvl>
    <w:lvl w:ilvl="1">
      <w:start w:val="1"/>
      <w:numFmt w:val="none"/>
      <w:pStyle w:val="zmwpktlit1"/>
      <w:suff w:val="nothing"/>
      <w:lvlText w:val="%2"/>
      <w:lvlJc w:val="left"/>
      <w:pPr>
        <w:ind w:left="737" w:hanging="283"/>
      </w:pPr>
    </w:lvl>
    <w:lvl w:ilvl="2">
      <w:start w:val="2"/>
      <w:numFmt w:val="bullet"/>
      <w:pStyle w:val="zmwpktlitt"/>
      <w:suff w:val="space"/>
      <w:lvlText w:val="-"/>
      <w:lvlJc w:val="left"/>
      <w:pPr>
        <w:ind w:left="907" w:hanging="170"/>
      </w:pPr>
      <w:rPr>
        <w:rFonts w:ascii="Times New Roman" w:hAnsi="Times New Roman" w:hint="default"/>
        <w:sz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1F2333C"/>
    <w:multiLevelType w:val="multilevel"/>
    <w:tmpl w:val="D2A20760"/>
    <w:lvl w:ilvl="0">
      <w:start w:val="1"/>
      <w:numFmt w:val="none"/>
      <w:pStyle w:val="zmwpktust"/>
      <w:suff w:val="nothing"/>
      <w:lvlText w:val="%1„"/>
      <w:lvlJc w:val="left"/>
      <w:pPr>
        <w:ind w:left="851" w:hanging="454"/>
      </w:pPr>
      <w:rPr>
        <w:rFonts w:ascii="Times New Roman" w:hAnsi="Times New Roman" w:hint="default"/>
        <w:b w:val="0"/>
        <w:i w:val="0"/>
        <w:sz w:val="24"/>
      </w:rPr>
    </w:lvl>
    <w:lvl w:ilvl="1">
      <w:start w:val="1"/>
      <w:numFmt w:val="none"/>
      <w:pStyle w:val="zmwpktust1"/>
      <w:suff w:val="nothing"/>
      <w:lvlText w:val="%2"/>
      <w:lvlJc w:val="left"/>
      <w:pPr>
        <w:ind w:left="851" w:hanging="397"/>
      </w:pPr>
    </w:lvl>
    <w:lvl w:ilvl="2">
      <w:start w:val="1"/>
      <w:numFmt w:val="decimal"/>
      <w:pStyle w:val="zmwpktustp"/>
      <w:suff w:val="space"/>
      <w:lvlText w:val="%3)"/>
      <w:lvlJc w:val="left"/>
      <w:pPr>
        <w:ind w:left="1134" w:hanging="283"/>
      </w:pPr>
    </w:lvl>
    <w:lvl w:ilvl="3">
      <w:start w:val="1"/>
      <w:numFmt w:val="lowerLetter"/>
      <w:pStyle w:val="zmwpktustl"/>
      <w:suff w:val="space"/>
      <w:lvlText w:val="%4)"/>
      <w:lvlJc w:val="left"/>
      <w:pPr>
        <w:ind w:left="1361" w:hanging="227"/>
      </w:pPr>
    </w:lvl>
    <w:lvl w:ilvl="4">
      <w:start w:val="1"/>
      <w:numFmt w:val="bullet"/>
      <w:pStyle w:val="zmwpktustt"/>
      <w:suff w:val="space"/>
      <w:lvlText w:val="-"/>
      <w:lvlJc w:val="left"/>
      <w:pPr>
        <w:ind w:left="1474" w:hanging="113"/>
      </w:pPr>
      <w:rPr>
        <w:rFonts w:ascii="Times New Roman" w:hAnsi="Times New Roman" w:hint="default"/>
        <w:sz w:val="24"/>
      </w:rPr>
    </w:lvl>
    <w:lvl w:ilvl="5">
      <w:start w:val="1"/>
      <w:numFmt w:val="lowerRoman"/>
      <w:pStyle w:val="pkt"/>
      <w:lvlText w:val="(%6)"/>
      <w:lvlJc w:val="left"/>
      <w:pPr>
        <w:tabs>
          <w:tab w:val="num" w:pos="2520"/>
        </w:tabs>
        <w:ind w:left="2160" w:hanging="360"/>
      </w:pPr>
    </w:lvl>
    <w:lvl w:ilvl="6">
      <w:start w:val="1"/>
      <w:numFmt w:val="decimal"/>
      <w:pStyle w:val="lit"/>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54E115B"/>
    <w:multiLevelType w:val="hybridMultilevel"/>
    <w:tmpl w:val="BDDAF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DC1A00"/>
    <w:multiLevelType w:val="hybridMultilevel"/>
    <w:tmpl w:val="0A6C0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7D0C3F"/>
    <w:multiLevelType w:val="hybridMultilevel"/>
    <w:tmpl w:val="636A5BCE"/>
    <w:lvl w:ilvl="0" w:tplc="8F8C6F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CF171EA"/>
    <w:multiLevelType w:val="hybridMultilevel"/>
    <w:tmpl w:val="F280D8AA"/>
    <w:lvl w:ilvl="0" w:tplc="024A2D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4057B6"/>
    <w:multiLevelType w:val="singleLevel"/>
    <w:tmpl w:val="0415000F"/>
    <w:lvl w:ilvl="0">
      <w:start w:val="1"/>
      <w:numFmt w:val="decimal"/>
      <w:lvlText w:val="%1."/>
      <w:lvlJc w:val="left"/>
      <w:pPr>
        <w:tabs>
          <w:tab w:val="num" w:pos="360"/>
        </w:tabs>
        <w:ind w:left="360" w:hanging="360"/>
      </w:pPr>
    </w:lvl>
  </w:abstractNum>
  <w:num w:numId="1">
    <w:abstractNumId w:val="18"/>
  </w:num>
  <w:num w:numId="2">
    <w:abstractNumId w:val="19"/>
  </w:num>
  <w:num w:numId="3">
    <w:abstractNumId w:val="23"/>
  </w:num>
  <w:num w:numId="4">
    <w:abstractNumId w:val="3"/>
  </w:num>
  <w:num w:numId="5">
    <w:abstractNumId w:val="4"/>
  </w:num>
  <w:num w:numId="6">
    <w:abstractNumId w:val="5"/>
  </w:num>
  <w:num w:numId="7">
    <w:abstractNumId w:val="20"/>
  </w:num>
  <w:num w:numId="8">
    <w:abstractNumId w:val="39"/>
  </w:num>
  <w:num w:numId="9">
    <w:abstractNumId w:val="22"/>
  </w:num>
  <w:num w:numId="10">
    <w:abstractNumId w:val="31"/>
  </w:num>
  <w:num w:numId="11">
    <w:abstractNumId w:val="40"/>
  </w:num>
  <w:num w:numId="12">
    <w:abstractNumId w:val="32"/>
  </w:num>
  <w:num w:numId="13">
    <w:abstractNumId w:val="15"/>
  </w:num>
  <w:num w:numId="14">
    <w:abstractNumId w:val="30"/>
  </w:num>
  <w:num w:numId="15">
    <w:abstractNumId w:val="34"/>
  </w:num>
  <w:num w:numId="16">
    <w:abstractNumId w:val="29"/>
  </w:num>
  <w:num w:numId="17">
    <w:abstractNumId w:val="43"/>
  </w:num>
  <w:num w:numId="18">
    <w:abstractNumId w:val="41"/>
  </w:num>
  <w:num w:numId="19">
    <w:abstractNumId w:val="42"/>
  </w:num>
  <w:num w:numId="20">
    <w:abstractNumId w:val="11"/>
  </w:num>
  <w:num w:numId="21">
    <w:abstractNumId w:val="27"/>
  </w:num>
  <w:num w:numId="22">
    <w:abstractNumId w:val="9"/>
  </w:num>
  <w:num w:numId="23">
    <w:abstractNumId w:val="35"/>
  </w:num>
  <w:num w:numId="24">
    <w:abstractNumId w:val="38"/>
  </w:num>
  <w:num w:numId="25">
    <w:abstractNumId w:val="7"/>
  </w:num>
  <w:num w:numId="26">
    <w:abstractNumId w:val="24"/>
  </w:num>
  <w:num w:numId="27">
    <w:abstractNumId w:val="38"/>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28">
    <w:abstractNumId w:val="48"/>
    <w:lvlOverride w:ilvl="0">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3"/>
  </w:num>
  <w:num w:numId="32">
    <w:abstractNumId w:val="47"/>
  </w:num>
  <w:num w:numId="33">
    <w:abstractNumId w:val="26"/>
  </w:num>
  <w:num w:numId="34">
    <w:abstractNumId w:val="36"/>
  </w:num>
  <w:num w:numId="35">
    <w:abstractNumId w:val="8"/>
  </w:num>
  <w:num w:numId="36">
    <w:abstractNumId w:val="45"/>
  </w:num>
  <w:num w:numId="37">
    <w:abstractNumId w:val="44"/>
  </w:num>
  <w:num w:numId="38">
    <w:abstractNumId w:val="28"/>
  </w:num>
  <w:num w:numId="39">
    <w:abstractNumId w:val="16"/>
  </w:num>
  <w:num w:numId="40">
    <w:abstractNumId w:val="12"/>
  </w:num>
  <w:num w:numId="41">
    <w:abstractNumId w:val="14"/>
  </w:num>
  <w:num w:numId="42">
    <w:abstractNumId w:val="10"/>
  </w:num>
  <w:num w:numId="43">
    <w:abstractNumId w:val="0"/>
  </w:num>
  <w:num w:numId="44">
    <w:abstractNumId w:val="1"/>
  </w:num>
  <w:num w:numId="45">
    <w:abstractNumId w:val="2"/>
  </w:num>
  <w:num w:numId="46">
    <w:abstractNumId w:val="6"/>
  </w:num>
  <w:num w:numId="47">
    <w:abstractNumId w:val="46"/>
  </w:num>
  <w:num w:numId="48">
    <w:abstractNumId w:val="21"/>
  </w:num>
  <w:num w:numId="49">
    <w:abstractNumId w:val="13"/>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7DCF"/>
    <w:rsid w:val="0032248A"/>
    <w:rsid w:val="003E05AA"/>
    <w:rsid w:val="00507443"/>
    <w:rsid w:val="00680ABC"/>
    <w:rsid w:val="006856CE"/>
    <w:rsid w:val="007E00BC"/>
    <w:rsid w:val="00837DCF"/>
    <w:rsid w:val="00B0009E"/>
    <w:rsid w:val="00B0194A"/>
    <w:rsid w:val="00E464BF"/>
    <w:rsid w:val="00F941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7DCF"/>
    <w:pPr>
      <w:widowControl w:val="0"/>
      <w:autoSpaceDE w:val="0"/>
      <w:autoSpaceDN w:val="0"/>
      <w:adjustRightInd w:val="0"/>
      <w:spacing w:after="0" w:line="240" w:lineRule="auto"/>
    </w:pPr>
    <w:rPr>
      <w:rFonts w:ascii="Verdana" w:eastAsiaTheme="minorEastAsia" w:hAnsi="Verdana"/>
      <w:sz w:val="20"/>
      <w:szCs w:val="20"/>
      <w:lang w:eastAsia="pl-PL"/>
    </w:rPr>
  </w:style>
  <w:style w:type="paragraph" w:styleId="Nagwek1">
    <w:name w:val="heading 1"/>
    <w:basedOn w:val="Normalny"/>
    <w:next w:val="Normalny"/>
    <w:link w:val="Nagwek1Znak"/>
    <w:qFormat/>
    <w:rsid w:val="00837DCF"/>
    <w:pPr>
      <w:keepNext/>
      <w:widowControl/>
      <w:autoSpaceDE/>
      <w:autoSpaceDN/>
      <w:adjustRightInd/>
      <w:jc w:val="right"/>
      <w:outlineLvl w:val="0"/>
    </w:pPr>
    <w:rPr>
      <w:rFonts w:ascii="Times New Roman" w:eastAsia="Times New Roman" w:hAnsi="Times New Roman" w:cs="Times New Roman"/>
      <w:b/>
      <w:sz w:val="24"/>
    </w:rPr>
  </w:style>
  <w:style w:type="paragraph" w:styleId="Nagwek2">
    <w:name w:val="heading 2"/>
    <w:basedOn w:val="Normalny"/>
    <w:next w:val="Normalny"/>
    <w:link w:val="Nagwek2Znak"/>
    <w:qFormat/>
    <w:rsid w:val="00837DCF"/>
    <w:pPr>
      <w:keepNext/>
      <w:widowControl/>
      <w:autoSpaceDE/>
      <w:autoSpaceDN/>
      <w:adjustRightInd/>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837DCF"/>
    <w:pPr>
      <w:keepNext/>
      <w:widowControl/>
      <w:autoSpaceDE/>
      <w:autoSpaceDN/>
      <w:adjustRightInd/>
      <w:outlineLvl w:val="2"/>
    </w:pPr>
    <w:rPr>
      <w:rFonts w:ascii="Times New Roman" w:eastAsia="Times New Roman" w:hAnsi="Times New Roman" w:cs="Times New Roman"/>
      <w:b/>
      <w:sz w:val="24"/>
    </w:rPr>
  </w:style>
  <w:style w:type="paragraph" w:styleId="Nagwek4">
    <w:name w:val="heading 4"/>
    <w:basedOn w:val="Normalny"/>
    <w:next w:val="Normalny"/>
    <w:link w:val="Nagwek4Znak"/>
    <w:qFormat/>
    <w:rsid w:val="00837DCF"/>
    <w:pPr>
      <w:keepNext/>
      <w:widowControl/>
      <w:autoSpaceDE/>
      <w:autoSpaceDN/>
      <w:adjustRightInd/>
      <w:jc w:val="center"/>
      <w:outlineLvl w:val="3"/>
    </w:pPr>
    <w:rPr>
      <w:rFonts w:ascii="Times New Roman" w:eastAsia="Times New Roman" w:hAnsi="Times New Roman" w:cs="Times New Roman"/>
      <w:b/>
      <w:sz w:val="24"/>
    </w:rPr>
  </w:style>
  <w:style w:type="paragraph" w:styleId="Nagwek5">
    <w:name w:val="heading 5"/>
    <w:basedOn w:val="Normalny"/>
    <w:next w:val="Normalny"/>
    <w:link w:val="Nagwek5Znak"/>
    <w:qFormat/>
    <w:rsid w:val="00837DCF"/>
    <w:pPr>
      <w:keepNext/>
      <w:widowControl/>
      <w:autoSpaceDE/>
      <w:autoSpaceDN/>
      <w:adjustRightInd/>
      <w:outlineLvl w:val="4"/>
    </w:pPr>
    <w:rPr>
      <w:rFonts w:ascii="Times New Roman" w:eastAsia="Times New Roman" w:hAnsi="Times New Roman" w:cs="Times New Roman"/>
      <w:b/>
      <w:sz w:val="32"/>
    </w:rPr>
  </w:style>
  <w:style w:type="paragraph" w:styleId="Nagwek8">
    <w:name w:val="heading 8"/>
    <w:basedOn w:val="Normalny"/>
    <w:next w:val="Normalny"/>
    <w:link w:val="Nagwek8Znak"/>
    <w:qFormat/>
    <w:rsid w:val="00837DCF"/>
    <w:pPr>
      <w:widowControl/>
      <w:numPr>
        <w:ilvl w:val="7"/>
        <w:numId w:val="9"/>
      </w:numPr>
      <w:autoSpaceDE/>
      <w:autoSpaceDN/>
      <w:adjustRightInd/>
      <w:spacing w:before="240" w:after="60"/>
      <w:outlineLvl w:val="7"/>
    </w:pPr>
    <w:rPr>
      <w:rFonts w:ascii="Arial" w:eastAsia="Times New Roman" w:hAnsi="Arial" w:cs="Times New Roman"/>
      <w:i/>
    </w:rPr>
  </w:style>
  <w:style w:type="paragraph" w:styleId="Nagwek9">
    <w:name w:val="heading 9"/>
    <w:basedOn w:val="Normalny"/>
    <w:next w:val="Normalny"/>
    <w:link w:val="Nagwek9Znak"/>
    <w:qFormat/>
    <w:rsid w:val="00837DCF"/>
    <w:pPr>
      <w:widowControl/>
      <w:numPr>
        <w:ilvl w:val="8"/>
        <w:numId w:val="9"/>
      </w:numPr>
      <w:autoSpaceDE/>
      <w:autoSpaceDN/>
      <w:adjustRightInd/>
      <w:spacing w:before="240" w:after="60"/>
      <w:outlineLvl w:val="8"/>
    </w:pPr>
    <w:rPr>
      <w:rFonts w:ascii="Arial" w:eastAsia="Times New Roman" w:hAnsi="Arial" w:cs="Times New Roman"/>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7DC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837DC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37DCF"/>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837DC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837DCF"/>
    <w:rPr>
      <w:rFonts w:ascii="Times New Roman" w:eastAsia="Times New Roman" w:hAnsi="Times New Roman" w:cs="Times New Roman"/>
      <w:b/>
      <w:sz w:val="32"/>
      <w:szCs w:val="20"/>
      <w:lang w:eastAsia="pl-PL"/>
    </w:rPr>
  </w:style>
  <w:style w:type="character" w:customStyle="1" w:styleId="Nagwek8Znak">
    <w:name w:val="Nagłówek 8 Znak"/>
    <w:basedOn w:val="Domylnaczcionkaakapitu"/>
    <w:link w:val="Nagwek8"/>
    <w:rsid w:val="00837DCF"/>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837DCF"/>
    <w:rPr>
      <w:rFonts w:ascii="Arial" w:eastAsia="Times New Roman" w:hAnsi="Arial" w:cs="Times New Roman"/>
      <w:b/>
      <w:i/>
      <w:sz w:val="18"/>
      <w:szCs w:val="20"/>
      <w:lang w:eastAsia="pl-PL"/>
    </w:rPr>
  </w:style>
  <w:style w:type="character" w:styleId="Hipercze">
    <w:name w:val="Hyperlink"/>
    <w:basedOn w:val="Domylnaczcionkaakapitu"/>
    <w:uiPriority w:val="99"/>
    <w:semiHidden/>
    <w:unhideWhenUsed/>
    <w:rsid w:val="00837DCF"/>
    <w:rPr>
      <w:color w:val="0000FF"/>
      <w:u w:val="single"/>
    </w:rPr>
  </w:style>
  <w:style w:type="table" w:styleId="Tabela-Siatka">
    <w:name w:val="Table Grid"/>
    <w:basedOn w:val="Standardowy"/>
    <w:uiPriority w:val="59"/>
    <w:rsid w:val="00837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37DCF"/>
    <w:pPr>
      <w:ind w:left="720"/>
      <w:contextualSpacing/>
    </w:pPr>
  </w:style>
  <w:style w:type="paragraph" w:styleId="Tekstpodstawowy">
    <w:name w:val="Body Text"/>
    <w:basedOn w:val="Normalny"/>
    <w:link w:val="TekstpodstawowyZnak"/>
    <w:rsid w:val="00837DCF"/>
    <w:pPr>
      <w:widowControl/>
      <w:suppressAutoHyphens/>
      <w:autoSpaceDE/>
      <w:autoSpaceDN/>
      <w:adjustRightInd/>
      <w:ind w:left="426"/>
    </w:pPr>
    <w:rPr>
      <w:rFonts w:ascii="Arial" w:eastAsia="Times New Roman" w:hAnsi="Arial" w:cs="Times New Roman"/>
      <w:sz w:val="24"/>
      <w:lang w:eastAsia="ar-SA"/>
    </w:rPr>
  </w:style>
  <w:style w:type="character" w:customStyle="1" w:styleId="TekstpodstawowyZnak">
    <w:name w:val="Tekst podstawowy Znak"/>
    <w:basedOn w:val="Domylnaczcionkaakapitu"/>
    <w:link w:val="Tekstpodstawowy"/>
    <w:rsid w:val="00837DCF"/>
    <w:rPr>
      <w:rFonts w:ascii="Arial" w:eastAsia="Times New Roman" w:hAnsi="Arial" w:cs="Times New Roman"/>
      <w:sz w:val="24"/>
      <w:szCs w:val="20"/>
      <w:lang w:eastAsia="ar-SA"/>
    </w:rPr>
  </w:style>
  <w:style w:type="paragraph" w:customStyle="1" w:styleId="wsprawie">
    <w:name w:val="w sprawie"/>
    <w:basedOn w:val="Normalny"/>
    <w:rsid w:val="00837DCF"/>
    <w:pPr>
      <w:widowControl/>
      <w:numPr>
        <w:ilvl w:val="1"/>
        <w:numId w:val="11"/>
      </w:numPr>
      <w:autoSpaceDE/>
      <w:autoSpaceDN/>
      <w:adjustRightInd/>
      <w:spacing w:after="160"/>
      <w:jc w:val="center"/>
    </w:pPr>
    <w:rPr>
      <w:rFonts w:ascii="Times New Roman" w:eastAsia="Times New Roman" w:hAnsi="Times New Roman" w:cs="Times New Roman"/>
      <w:b/>
      <w:sz w:val="24"/>
    </w:rPr>
  </w:style>
  <w:style w:type="paragraph" w:customStyle="1" w:styleId="Tytuaktu">
    <w:name w:val="Tytuł aktu"/>
    <w:rsid w:val="00837DCF"/>
    <w:pPr>
      <w:numPr>
        <w:numId w:val="25"/>
      </w:numPr>
      <w:spacing w:after="120" w:line="240" w:lineRule="auto"/>
      <w:jc w:val="center"/>
    </w:pPr>
    <w:rPr>
      <w:rFonts w:ascii="Times New Roman" w:eastAsia="Times New Roman" w:hAnsi="Times New Roman" w:cs="Times New Roman"/>
      <w:b/>
      <w:caps/>
      <w:noProof/>
      <w:sz w:val="24"/>
      <w:szCs w:val="20"/>
      <w:lang w:eastAsia="pl-PL"/>
    </w:rPr>
  </w:style>
  <w:style w:type="paragraph" w:customStyle="1" w:styleId="zdnia">
    <w:name w:val="z dnia"/>
    <w:rsid w:val="00837DCF"/>
    <w:pPr>
      <w:numPr>
        <w:numId w:val="11"/>
      </w:numPr>
      <w:spacing w:before="80" w:after="160" w:line="240" w:lineRule="auto"/>
      <w:jc w:val="center"/>
    </w:pPr>
    <w:rPr>
      <w:rFonts w:ascii="Times New Roman" w:eastAsia="Times New Roman" w:hAnsi="Times New Roman" w:cs="Times New Roman"/>
      <w:noProof/>
      <w:sz w:val="24"/>
      <w:szCs w:val="20"/>
      <w:lang w:eastAsia="pl-PL"/>
    </w:rPr>
  </w:style>
  <w:style w:type="paragraph" w:customStyle="1" w:styleId="podstawa">
    <w:name w:val="podstawa"/>
    <w:rsid w:val="00837DCF"/>
    <w:pPr>
      <w:numPr>
        <w:ilvl w:val="2"/>
        <w:numId w:val="11"/>
      </w:numPr>
      <w:spacing w:before="80" w:after="240" w:line="240" w:lineRule="auto"/>
      <w:jc w:val="both"/>
    </w:pPr>
    <w:rPr>
      <w:rFonts w:ascii="Times New Roman" w:eastAsia="Times New Roman" w:hAnsi="Times New Roman" w:cs="Times New Roman"/>
      <w:noProof/>
      <w:sz w:val="24"/>
      <w:szCs w:val="20"/>
      <w:lang w:eastAsia="pl-PL"/>
    </w:rPr>
  </w:style>
  <w:style w:type="paragraph" w:customStyle="1" w:styleId="paragraf">
    <w:name w:val="paragraf"/>
    <w:basedOn w:val="podstawa"/>
    <w:rsid w:val="00837DCF"/>
    <w:pPr>
      <w:numPr>
        <w:ilvl w:val="3"/>
        <w:numId w:val="25"/>
      </w:numPr>
    </w:pPr>
  </w:style>
  <w:style w:type="paragraph" w:customStyle="1" w:styleId="ust">
    <w:name w:val="ust."/>
    <w:autoRedefine/>
    <w:rsid w:val="00837DCF"/>
    <w:pPr>
      <w:numPr>
        <w:ilvl w:val="4"/>
        <w:numId w:val="25"/>
      </w:numPr>
      <w:spacing w:after="160" w:line="240" w:lineRule="auto"/>
      <w:jc w:val="both"/>
    </w:pPr>
    <w:rPr>
      <w:rFonts w:ascii="Times New Roman" w:eastAsia="Times New Roman" w:hAnsi="Times New Roman" w:cs="Times New Roman"/>
      <w:noProof/>
      <w:sz w:val="24"/>
      <w:szCs w:val="20"/>
      <w:lang w:eastAsia="pl-PL"/>
    </w:rPr>
  </w:style>
  <w:style w:type="paragraph" w:customStyle="1" w:styleId="pkt">
    <w:name w:val="pkt"/>
    <w:autoRedefine/>
    <w:rsid w:val="00837DCF"/>
    <w:pPr>
      <w:numPr>
        <w:ilvl w:val="5"/>
        <w:numId w:val="17"/>
      </w:numPr>
      <w:spacing w:after="160" w:line="240" w:lineRule="auto"/>
      <w:jc w:val="both"/>
    </w:pPr>
    <w:rPr>
      <w:rFonts w:ascii="Times New Roman" w:eastAsia="Times New Roman" w:hAnsi="Times New Roman" w:cs="Times New Roman"/>
      <w:noProof/>
      <w:sz w:val="24"/>
      <w:szCs w:val="20"/>
      <w:lang w:eastAsia="pl-PL"/>
    </w:rPr>
  </w:style>
  <w:style w:type="paragraph" w:customStyle="1" w:styleId="lit">
    <w:name w:val="lit"/>
    <w:rsid w:val="00837DCF"/>
    <w:pPr>
      <w:numPr>
        <w:ilvl w:val="6"/>
        <w:numId w:val="17"/>
      </w:numPr>
      <w:spacing w:after="120" w:line="240" w:lineRule="auto"/>
      <w:jc w:val="both"/>
    </w:pPr>
    <w:rPr>
      <w:rFonts w:ascii="Times New Roman" w:eastAsia="Times New Roman" w:hAnsi="Times New Roman" w:cs="Times New Roman"/>
      <w:noProof/>
      <w:sz w:val="24"/>
      <w:szCs w:val="20"/>
      <w:lang w:eastAsia="pl-PL"/>
    </w:rPr>
  </w:style>
  <w:style w:type="paragraph" w:customStyle="1" w:styleId="tiret">
    <w:name w:val="tiret"/>
    <w:rsid w:val="00837DCF"/>
    <w:pPr>
      <w:numPr>
        <w:ilvl w:val="7"/>
        <w:numId w:val="25"/>
      </w:numPr>
      <w:spacing w:after="80" w:line="240" w:lineRule="auto"/>
      <w:jc w:val="both"/>
    </w:pPr>
    <w:rPr>
      <w:rFonts w:ascii="Times New Roman" w:eastAsia="Times New Roman" w:hAnsi="Times New Roman" w:cs="Times New Roman"/>
      <w:noProof/>
      <w:sz w:val="24"/>
      <w:szCs w:val="20"/>
      <w:lang w:eastAsia="pl-PL"/>
    </w:rPr>
  </w:style>
  <w:style w:type="paragraph" w:styleId="Podpis">
    <w:name w:val="Signature"/>
    <w:basedOn w:val="Normalny"/>
    <w:link w:val="PodpisZnak"/>
    <w:rsid w:val="00837DCF"/>
    <w:pPr>
      <w:widowControl/>
      <w:numPr>
        <w:numId w:val="24"/>
      </w:numPr>
      <w:autoSpaceDE/>
      <w:autoSpaceDN/>
      <w:adjustRightInd/>
      <w:spacing w:after="120"/>
      <w:jc w:val="center"/>
    </w:pPr>
    <w:rPr>
      <w:rFonts w:ascii="Times New Roman" w:eastAsia="Times New Roman" w:hAnsi="Times New Roman" w:cs="Times New Roman"/>
      <w:sz w:val="24"/>
    </w:rPr>
  </w:style>
  <w:style w:type="character" w:customStyle="1" w:styleId="PodpisZnak">
    <w:name w:val="Podpis Znak"/>
    <w:basedOn w:val="Domylnaczcionkaakapitu"/>
    <w:link w:val="Podpis"/>
    <w:rsid w:val="00837DCF"/>
    <w:rPr>
      <w:rFonts w:ascii="Times New Roman" w:eastAsia="Times New Roman" w:hAnsi="Times New Roman" w:cs="Times New Roman"/>
      <w:sz w:val="24"/>
      <w:szCs w:val="20"/>
      <w:lang w:eastAsia="pl-PL"/>
    </w:rPr>
  </w:style>
  <w:style w:type="paragraph" w:styleId="Nagwek">
    <w:name w:val="header"/>
    <w:basedOn w:val="Normalny"/>
    <w:link w:val="NagwekZnak"/>
    <w:rsid w:val="00837DCF"/>
    <w:pPr>
      <w:widowControl/>
      <w:tabs>
        <w:tab w:val="center" w:pos="4536"/>
        <w:tab w:val="right" w:pos="9072"/>
      </w:tabs>
      <w:autoSpaceDE/>
      <w:autoSpaceDN/>
      <w:adjustRightInd/>
    </w:pPr>
    <w:rPr>
      <w:rFonts w:ascii="Times New Roman" w:eastAsia="Times New Roman" w:hAnsi="Times New Roman" w:cs="Times New Roman"/>
    </w:rPr>
  </w:style>
  <w:style w:type="character" w:customStyle="1" w:styleId="NagwekZnak">
    <w:name w:val="Nagłówek Znak"/>
    <w:basedOn w:val="Domylnaczcionkaakapitu"/>
    <w:link w:val="Nagwek"/>
    <w:rsid w:val="00837DCF"/>
    <w:rPr>
      <w:rFonts w:ascii="Times New Roman" w:eastAsia="Times New Roman" w:hAnsi="Times New Roman" w:cs="Times New Roman"/>
      <w:sz w:val="20"/>
      <w:szCs w:val="20"/>
      <w:lang w:eastAsia="pl-PL"/>
    </w:rPr>
  </w:style>
  <w:style w:type="paragraph" w:styleId="Stopka">
    <w:name w:val="footer"/>
    <w:basedOn w:val="Normalny"/>
    <w:link w:val="StopkaZnak"/>
    <w:rsid w:val="00837DCF"/>
    <w:pPr>
      <w:widowControl/>
      <w:tabs>
        <w:tab w:val="center" w:pos="4536"/>
        <w:tab w:val="right" w:pos="9072"/>
      </w:tabs>
      <w:autoSpaceDE/>
      <w:autoSpaceDN/>
      <w:adjustRightInd/>
    </w:pPr>
    <w:rPr>
      <w:rFonts w:ascii="Times New Roman" w:eastAsia="Times New Roman" w:hAnsi="Times New Roman" w:cs="Times New Roman"/>
    </w:rPr>
  </w:style>
  <w:style w:type="character" w:customStyle="1" w:styleId="StopkaZnak">
    <w:name w:val="Stopka Znak"/>
    <w:basedOn w:val="Domylnaczcionkaakapitu"/>
    <w:link w:val="Stopka"/>
    <w:rsid w:val="00837DC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837DCF"/>
    <w:pPr>
      <w:widowControl/>
      <w:autoSpaceDE/>
      <w:autoSpaceDN/>
      <w:adjustRightInd/>
      <w:ind w:left="1843" w:hanging="425"/>
    </w:pPr>
    <w:rPr>
      <w:rFonts w:ascii="Times New Roman" w:eastAsia="Times New Roman" w:hAnsi="Times New Roman" w:cs="Times New Roman"/>
      <w:sz w:val="24"/>
    </w:rPr>
  </w:style>
  <w:style w:type="character" w:customStyle="1" w:styleId="TekstpodstawowywcityZnak">
    <w:name w:val="Tekst podstawowy wcięty Znak"/>
    <w:basedOn w:val="Domylnaczcionkaakapitu"/>
    <w:link w:val="Tekstpodstawowywcity"/>
    <w:rsid w:val="00837DC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837DCF"/>
    <w:pPr>
      <w:widowControl/>
      <w:autoSpaceDE/>
      <w:autoSpaceDN/>
      <w:adjustRightInd/>
      <w:ind w:left="2410" w:hanging="142"/>
      <w:jc w:val="both"/>
    </w:pPr>
    <w:rPr>
      <w:rFonts w:ascii="Times New Roman" w:eastAsia="Times New Roman" w:hAnsi="Times New Roman" w:cs="Times New Roman"/>
      <w:sz w:val="24"/>
    </w:rPr>
  </w:style>
  <w:style w:type="character" w:customStyle="1" w:styleId="Tekstpodstawowywcity2Znak">
    <w:name w:val="Tekst podstawowy wcięty 2 Znak"/>
    <w:basedOn w:val="Domylnaczcionkaakapitu"/>
    <w:link w:val="Tekstpodstawowywcity2"/>
    <w:rsid w:val="00837DC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37DCF"/>
    <w:pPr>
      <w:widowControl/>
      <w:autoSpaceDE/>
      <w:autoSpaceDN/>
      <w:adjustRightInd/>
      <w:ind w:left="1843" w:hanging="709"/>
    </w:pPr>
    <w:rPr>
      <w:rFonts w:ascii="Times New Roman" w:eastAsia="Times New Roman" w:hAnsi="Times New Roman" w:cs="Times New Roman"/>
      <w:sz w:val="24"/>
    </w:rPr>
  </w:style>
  <w:style w:type="character" w:customStyle="1" w:styleId="Tekstpodstawowywcity3Znak">
    <w:name w:val="Tekst podstawowy wcięty 3 Znak"/>
    <w:basedOn w:val="Domylnaczcionkaakapitu"/>
    <w:link w:val="Tekstpodstawowywcity3"/>
    <w:rsid w:val="00837DCF"/>
    <w:rPr>
      <w:rFonts w:ascii="Times New Roman" w:eastAsia="Times New Roman" w:hAnsi="Times New Roman" w:cs="Times New Roman"/>
      <w:sz w:val="24"/>
      <w:szCs w:val="20"/>
      <w:lang w:eastAsia="pl-PL"/>
    </w:rPr>
  </w:style>
  <w:style w:type="character" w:styleId="Uwydatnienie">
    <w:name w:val="Emphasis"/>
    <w:basedOn w:val="Domylnaczcionkaakapitu"/>
    <w:qFormat/>
    <w:rsid w:val="00837DCF"/>
    <w:rPr>
      <w:i/>
    </w:rPr>
  </w:style>
  <w:style w:type="paragraph" w:customStyle="1" w:styleId="za">
    <w:name w:val="zał"/>
    <w:basedOn w:val="Nagwek1"/>
    <w:autoRedefine/>
    <w:rsid w:val="00837DCF"/>
    <w:pPr>
      <w:numPr>
        <w:ilvl w:val="1"/>
        <w:numId w:val="25"/>
      </w:numPr>
      <w:spacing w:after="120"/>
    </w:pPr>
  </w:style>
  <w:style w:type="paragraph" w:customStyle="1" w:styleId="za1">
    <w:name w:val="zał_1"/>
    <w:basedOn w:val="za"/>
    <w:autoRedefine/>
    <w:rsid w:val="00837DCF"/>
    <w:pPr>
      <w:numPr>
        <w:ilvl w:val="2"/>
      </w:numPr>
    </w:pPr>
    <w:rPr>
      <w:b w:val="0"/>
    </w:rPr>
  </w:style>
  <w:style w:type="paragraph" w:customStyle="1" w:styleId="rozdzia">
    <w:name w:val="rozdział"/>
    <w:basedOn w:val="Normalny"/>
    <w:autoRedefine/>
    <w:rsid w:val="00837DCF"/>
    <w:pPr>
      <w:widowControl/>
      <w:numPr>
        <w:ilvl w:val="7"/>
        <w:numId w:val="10"/>
      </w:numPr>
      <w:autoSpaceDE/>
      <w:autoSpaceDN/>
      <w:adjustRightInd/>
      <w:spacing w:after="120"/>
      <w:jc w:val="center"/>
    </w:pPr>
    <w:rPr>
      <w:rFonts w:ascii="Times New Roman" w:eastAsia="Times New Roman" w:hAnsi="Times New Roman" w:cs="Times New Roman"/>
      <w:b/>
      <w:smallCaps/>
      <w:sz w:val="24"/>
    </w:rPr>
  </w:style>
  <w:style w:type="paragraph" w:customStyle="1" w:styleId="podrozdzia">
    <w:name w:val="podrozdział"/>
    <w:basedOn w:val="rozdzia"/>
    <w:autoRedefine/>
    <w:rsid w:val="00837DCF"/>
    <w:pPr>
      <w:numPr>
        <w:ilvl w:val="8"/>
      </w:numPr>
    </w:pPr>
    <w:rPr>
      <w:smallCaps w:val="0"/>
    </w:rPr>
  </w:style>
  <w:style w:type="paragraph" w:customStyle="1" w:styleId="zmw">
    <w:name w:val="zm_w_§_§"/>
    <w:basedOn w:val="Normalny"/>
    <w:autoRedefine/>
    <w:rsid w:val="00837DCF"/>
    <w:pPr>
      <w:widowControl/>
      <w:tabs>
        <w:tab w:val="num" w:pos="927"/>
      </w:tabs>
      <w:autoSpaceDE/>
      <w:autoSpaceDN/>
      <w:adjustRightInd/>
      <w:spacing w:after="120"/>
      <w:ind w:left="927" w:hanging="360"/>
      <w:jc w:val="both"/>
    </w:pPr>
    <w:rPr>
      <w:rFonts w:ascii="Times New Roman" w:eastAsia="Times New Roman" w:hAnsi="Times New Roman" w:cs="Times New Roman"/>
      <w:sz w:val="24"/>
    </w:rPr>
  </w:style>
  <w:style w:type="paragraph" w:customStyle="1" w:styleId="zmw1">
    <w:name w:val="zm_w_§_§_1"/>
    <w:basedOn w:val="zmw"/>
    <w:rsid w:val="00837DCF"/>
    <w:pPr>
      <w:numPr>
        <w:ilvl w:val="1"/>
      </w:numPr>
      <w:tabs>
        <w:tab w:val="num" w:pos="927"/>
      </w:tabs>
      <w:ind w:left="927" w:hanging="360"/>
    </w:pPr>
  </w:style>
  <w:style w:type="paragraph" w:customStyle="1" w:styleId="zmwu">
    <w:name w:val="zm_w_§_§_u"/>
    <w:basedOn w:val="zmw1"/>
    <w:autoRedefine/>
    <w:rsid w:val="00837DCF"/>
    <w:pPr>
      <w:numPr>
        <w:ilvl w:val="2"/>
      </w:numPr>
      <w:tabs>
        <w:tab w:val="num" w:pos="927"/>
      </w:tabs>
      <w:ind w:left="927" w:hanging="360"/>
    </w:pPr>
  </w:style>
  <w:style w:type="paragraph" w:customStyle="1" w:styleId="zmwp">
    <w:name w:val="zm_w_§_§_p"/>
    <w:basedOn w:val="zmwu"/>
    <w:rsid w:val="00837DCF"/>
    <w:pPr>
      <w:numPr>
        <w:ilvl w:val="3"/>
      </w:numPr>
      <w:tabs>
        <w:tab w:val="num" w:pos="927"/>
      </w:tabs>
      <w:ind w:left="927" w:hanging="360"/>
    </w:pPr>
  </w:style>
  <w:style w:type="paragraph" w:customStyle="1" w:styleId="zmwl">
    <w:name w:val="zm_w_§_§_l"/>
    <w:basedOn w:val="zmwp"/>
    <w:rsid w:val="00837DCF"/>
    <w:pPr>
      <w:numPr>
        <w:ilvl w:val="4"/>
      </w:numPr>
      <w:tabs>
        <w:tab w:val="num" w:pos="927"/>
      </w:tabs>
      <w:ind w:left="927" w:hanging="360"/>
    </w:pPr>
  </w:style>
  <w:style w:type="paragraph" w:customStyle="1" w:styleId="zmwt">
    <w:name w:val="zm_w_§_§_t"/>
    <w:basedOn w:val="zmwl"/>
    <w:rsid w:val="00837DCF"/>
    <w:pPr>
      <w:numPr>
        <w:ilvl w:val="5"/>
        <w:numId w:val="12"/>
      </w:numPr>
    </w:pPr>
  </w:style>
  <w:style w:type="paragraph" w:customStyle="1" w:styleId="zmwust">
    <w:name w:val="zm_w_§_ust"/>
    <w:basedOn w:val="Normalny"/>
    <w:rsid w:val="00837DCF"/>
    <w:pPr>
      <w:widowControl/>
      <w:numPr>
        <w:numId w:val="13"/>
      </w:numPr>
      <w:autoSpaceDE/>
      <w:autoSpaceDN/>
      <w:adjustRightInd/>
      <w:jc w:val="both"/>
    </w:pPr>
    <w:rPr>
      <w:rFonts w:ascii="Times New Roman" w:eastAsia="Times New Roman" w:hAnsi="Times New Roman" w:cs="Times New Roman"/>
      <w:sz w:val="24"/>
    </w:rPr>
  </w:style>
  <w:style w:type="paragraph" w:customStyle="1" w:styleId="zmwust1">
    <w:name w:val="zm_w_§_ust_1"/>
    <w:basedOn w:val="zmwust"/>
    <w:rsid w:val="00837DCF"/>
    <w:pPr>
      <w:numPr>
        <w:ilvl w:val="1"/>
      </w:numPr>
    </w:pPr>
  </w:style>
  <w:style w:type="paragraph" w:customStyle="1" w:styleId="zmwustp">
    <w:name w:val="zm_w_§_ust_p"/>
    <w:basedOn w:val="zmwust1"/>
    <w:rsid w:val="00837DCF"/>
    <w:pPr>
      <w:numPr>
        <w:ilvl w:val="2"/>
      </w:numPr>
    </w:pPr>
  </w:style>
  <w:style w:type="paragraph" w:customStyle="1" w:styleId="zmwustl">
    <w:name w:val="zm_w_§_ust_l"/>
    <w:basedOn w:val="zmwustp"/>
    <w:rsid w:val="00837DCF"/>
    <w:pPr>
      <w:numPr>
        <w:ilvl w:val="3"/>
      </w:numPr>
    </w:pPr>
  </w:style>
  <w:style w:type="paragraph" w:customStyle="1" w:styleId="zmwustt">
    <w:name w:val="zm_w_§_ust_t"/>
    <w:basedOn w:val="zmwustl"/>
    <w:rsid w:val="00837DCF"/>
    <w:pPr>
      <w:numPr>
        <w:ilvl w:val="4"/>
      </w:numPr>
    </w:pPr>
  </w:style>
  <w:style w:type="paragraph" w:customStyle="1" w:styleId="zmwpktp0">
    <w:name w:val="zm_w_§_pkt_p"/>
    <w:basedOn w:val="Normalny"/>
    <w:rsid w:val="00837DCF"/>
    <w:pPr>
      <w:widowControl/>
      <w:numPr>
        <w:numId w:val="14"/>
      </w:numPr>
      <w:autoSpaceDE/>
      <w:autoSpaceDN/>
      <w:adjustRightInd/>
      <w:jc w:val="both"/>
    </w:pPr>
    <w:rPr>
      <w:rFonts w:ascii="Times New Roman" w:eastAsia="Times New Roman" w:hAnsi="Times New Roman" w:cs="Times New Roman"/>
      <w:sz w:val="24"/>
    </w:rPr>
  </w:style>
  <w:style w:type="paragraph" w:customStyle="1" w:styleId="zmwpktp1">
    <w:name w:val="zm_w_§_pkt_p_1"/>
    <w:basedOn w:val="zmwpktp0"/>
    <w:rsid w:val="00837DCF"/>
    <w:pPr>
      <w:numPr>
        <w:ilvl w:val="1"/>
      </w:numPr>
    </w:pPr>
  </w:style>
  <w:style w:type="paragraph" w:customStyle="1" w:styleId="zmwpktl0">
    <w:name w:val="zm_w_§_pkt_l"/>
    <w:basedOn w:val="zmwpktp1"/>
    <w:rsid w:val="00837DCF"/>
    <w:pPr>
      <w:numPr>
        <w:ilvl w:val="2"/>
      </w:numPr>
    </w:pPr>
  </w:style>
  <w:style w:type="paragraph" w:customStyle="1" w:styleId="zmwpktt0">
    <w:name w:val="zm_w_§_pkt_t"/>
    <w:basedOn w:val="zmwpktl0"/>
    <w:rsid w:val="00837DCF"/>
    <w:pPr>
      <w:numPr>
        <w:ilvl w:val="3"/>
      </w:numPr>
    </w:pPr>
  </w:style>
  <w:style w:type="paragraph" w:customStyle="1" w:styleId="zmwlitl0">
    <w:name w:val="zm_w_§_lit_l"/>
    <w:basedOn w:val="Normalny"/>
    <w:autoRedefine/>
    <w:rsid w:val="00837DCF"/>
    <w:pPr>
      <w:widowControl/>
      <w:numPr>
        <w:numId w:val="15"/>
      </w:numPr>
      <w:autoSpaceDE/>
      <w:autoSpaceDN/>
      <w:adjustRightInd/>
      <w:jc w:val="both"/>
    </w:pPr>
    <w:rPr>
      <w:rFonts w:ascii="Times New Roman" w:eastAsia="Times New Roman" w:hAnsi="Times New Roman" w:cs="Times New Roman"/>
      <w:sz w:val="24"/>
    </w:rPr>
  </w:style>
  <w:style w:type="paragraph" w:customStyle="1" w:styleId="zmwlitl1">
    <w:name w:val="zm_w_§_lit_l_1"/>
    <w:basedOn w:val="zmwlitl0"/>
    <w:rsid w:val="00837DCF"/>
    <w:pPr>
      <w:numPr>
        <w:ilvl w:val="1"/>
      </w:numPr>
    </w:pPr>
  </w:style>
  <w:style w:type="paragraph" w:customStyle="1" w:styleId="zmwlitt0">
    <w:name w:val="zm_w_§_lit_t"/>
    <w:basedOn w:val="zmwlitl1"/>
    <w:rsid w:val="00837DCF"/>
    <w:pPr>
      <w:numPr>
        <w:ilvl w:val="2"/>
      </w:numPr>
    </w:pPr>
  </w:style>
  <w:style w:type="paragraph" w:customStyle="1" w:styleId="zmwpkt">
    <w:name w:val="zm_w_pkt_§"/>
    <w:basedOn w:val="Normalny"/>
    <w:rsid w:val="00837DCF"/>
    <w:pPr>
      <w:widowControl/>
      <w:numPr>
        <w:numId w:val="16"/>
      </w:numPr>
      <w:autoSpaceDE/>
      <w:autoSpaceDN/>
      <w:adjustRightInd/>
      <w:jc w:val="both"/>
    </w:pPr>
    <w:rPr>
      <w:rFonts w:ascii="Times New Roman" w:eastAsia="Times New Roman" w:hAnsi="Times New Roman" w:cs="Times New Roman"/>
      <w:sz w:val="24"/>
    </w:rPr>
  </w:style>
  <w:style w:type="paragraph" w:customStyle="1" w:styleId="zmwpkt1">
    <w:name w:val="zm_w_pkt_§_1"/>
    <w:basedOn w:val="zmwpkt"/>
    <w:rsid w:val="00837DCF"/>
    <w:pPr>
      <w:numPr>
        <w:ilvl w:val="1"/>
      </w:numPr>
    </w:pPr>
  </w:style>
  <w:style w:type="paragraph" w:customStyle="1" w:styleId="zmwpktu">
    <w:name w:val="zm_w_pkt_§_u"/>
    <w:basedOn w:val="zmwpkt1"/>
    <w:rsid w:val="00837DCF"/>
    <w:pPr>
      <w:numPr>
        <w:ilvl w:val="2"/>
      </w:numPr>
    </w:pPr>
  </w:style>
  <w:style w:type="paragraph" w:customStyle="1" w:styleId="zmwpktp">
    <w:name w:val="zm_w_pkt_§_p"/>
    <w:basedOn w:val="zmwpktu"/>
    <w:rsid w:val="00837DCF"/>
    <w:pPr>
      <w:numPr>
        <w:ilvl w:val="3"/>
      </w:numPr>
    </w:pPr>
  </w:style>
  <w:style w:type="paragraph" w:customStyle="1" w:styleId="zmwpktl">
    <w:name w:val="zm_w_pkt_§_l"/>
    <w:basedOn w:val="zmwpktp"/>
    <w:rsid w:val="00837DCF"/>
    <w:pPr>
      <w:numPr>
        <w:ilvl w:val="4"/>
      </w:numPr>
    </w:pPr>
  </w:style>
  <w:style w:type="paragraph" w:customStyle="1" w:styleId="zmwpktt">
    <w:name w:val="zm_w_pkt_§_t"/>
    <w:basedOn w:val="zmwpktl"/>
    <w:rsid w:val="00837DCF"/>
    <w:pPr>
      <w:numPr>
        <w:ilvl w:val="5"/>
      </w:numPr>
    </w:pPr>
  </w:style>
  <w:style w:type="paragraph" w:customStyle="1" w:styleId="zmwpktust">
    <w:name w:val="zm_w_pkt_ust"/>
    <w:basedOn w:val="Normalny"/>
    <w:rsid w:val="00837DCF"/>
    <w:pPr>
      <w:widowControl/>
      <w:numPr>
        <w:numId w:val="17"/>
      </w:numPr>
      <w:autoSpaceDE/>
      <w:autoSpaceDN/>
      <w:adjustRightInd/>
      <w:jc w:val="both"/>
    </w:pPr>
    <w:rPr>
      <w:rFonts w:ascii="Times New Roman" w:eastAsia="Times New Roman" w:hAnsi="Times New Roman" w:cs="Times New Roman"/>
      <w:sz w:val="24"/>
    </w:rPr>
  </w:style>
  <w:style w:type="paragraph" w:customStyle="1" w:styleId="zmwpktust1">
    <w:name w:val="zm_w_pkt_ust_1"/>
    <w:basedOn w:val="zmwpktust"/>
    <w:rsid w:val="00837DCF"/>
    <w:pPr>
      <w:numPr>
        <w:ilvl w:val="1"/>
      </w:numPr>
    </w:pPr>
  </w:style>
  <w:style w:type="paragraph" w:customStyle="1" w:styleId="zmwpktustp">
    <w:name w:val="zm_w_pkt_ust_p"/>
    <w:basedOn w:val="zmwpktust1"/>
    <w:rsid w:val="00837DCF"/>
    <w:pPr>
      <w:numPr>
        <w:ilvl w:val="2"/>
      </w:numPr>
    </w:pPr>
  </w:style>
  <w:style w:type="paragraph" w:customStyle="1" w:styleId="zmwpktustl">
    <w:name w:val="zm_w_pkt_ust_l"/>
    <w:basedOn w:val="zmwpktustp"/>
    <w:rsid w:val="00837DCF"/>
    <w:pPr>
      <w:numPr>
        <w:ilvl w:val="3"/>
      </w:numPr>
    </w:pPr>
  </w:style>
  <w:style w:type="paragraph" w:customStyle="1" w:styleId="zmwpktustt">
    <w:name w:val="zm_w_pkt_ust_t"/>
    <w:basedOn w:val="zmwpktustl"/>
    <w:rsid w:val="00837DCF"/>
    <w:pPr>
      <w:numPr>
        <w:ilvl w:val="4"/>
      </w:numPr>
    </w:pPr>
  </w:style>
  <w:style w:type="paragraph" w:customStyle="1" w:styleId="zmwpktpkt">
    <w:name w:val="zm_w_pkt_pkt"/>
    <w:basedOn w:val="Normalny"/>
    <w:rsid w:val="00837DCF"/>
    <w:pPr>
      <w:widowControl/>
      <w:numPr>
        <w:numId w:val="18"/>
      </w:numPr>
      <w:autoSpaceDE/>
      <w:autoSpaceDN/>
      <w:adjustRightInd/>
      <w:jc w:val="both"/>
    </w:pPr>
    <w:rPr>
      <w:rFonts w:ascii="Times New Roman" w:eastAsia="Times New Roman" w:hAnsi="Times New Roman" w:cs="Times New Roman"/>
      <w:sz w:val="24"/>
    </w:rPr>
  </w:style>
  <w:style w:type="paragraph" w:customStyle="1" w:styleId="zmwpktpkt1">
    <w:name w:val="zm_w_pkt_pkt_1"/>
    <w:basedOn w:val="zmwpktpkt"/>
    <w:rsid w:val="00837DCF"/>
    <w:pPr>
      <w:numPr>
        <w:ilvl w:val="1"/>
      </w:numPr>
    </w:pPr>
  </w:style>
  <w:style w:type="paragraph" w:customStyle="1" w:styleId="zmwpktpktl">
    <w:name w:val="zm_w_pkt_pkt_l"/>
    <w:basedOn w:val="zmwpktpkt1"/>
    <w:rsid w:val="00837DCF"/>
    <w:pPr>
      <w:numPr>
        <w:ilvl w:val="2"/>
      </w:numPr>
    </w:pPr>
  </w:style>
  <w:style w:type="paragraph" w:customStyle="1" w:styleId="zmwpktpktt">
    <w:name w:val="zm_w_pkt_pkt_t"/>
    <w:basedOn w:val="zmwpktpktl"/>
    <w:rsid w:val="00837DCF"/>
    <w:pPr>
      <w:numPr>
        <w:ilvl w:val="3"/>
      </w:numPr>
    </w:pPr>
  </w:style>
  <w:style w:type="paragraph" w:customStyle="1" w:styleId="zmwpktlit">
    <w:name w:val="zm_w_pkt_lit"/>
    <w:basedOn w:val="Normalny"/>
    <w:rsid w:val="00837DCF"/>
    <w:pPr>
      <w:widowControl/>
      <w:numPr>
        <w:numId w:val="19"/>
      </w:numPr>
      <w:autoSpaceDE/>
      <w:autoSpaceDN/>
      <w:adjustRightInd/>
      <w:jc w:val="both"/>
    </w:pPr>
    <w:rPr>
      <w:rFonts w:ascii="Times New Roman" w:eastAsia="Times New Roman" w:hAnsi="Times New Roman" w:cs="Times New Roman"/>
      <w:sz w:val="24"/>
    </w:rPr>
  </w:style>
  <w:style w:type="paragraph" w:customStyle="1" w:styleId="zmwpktlit1">
    <w:name w:val="zm_w_pkt_lit_1"/>
    <w:basedOn w:val="zmwpktlit"/>
    <w:rsid w:val="00837DCF"/>
    <w:pPr>
      <w:numPr>
        <w:ilvl w:val="1"/>
      </w:numPr>
    </w:pPr>
  </w:style>
  <w:style w:type="paragraph" w:customStyle="1" w:styleId="zmwpktlitt">
    <w:name w:val="zm_w_pkt_lit_t"/>
    <w:basedOn w:val="zmwpktlit1"/>
    <w:rsid w:val="00837DCF"/>
    <w:pPr>
      <w:numPr>
        <w:ilvl w:val="2"/>
      </w:numPr>
    </w:pPr>
  </w:style>
  <w:style w:type="paragraph" w:customStyle="1" w:styleId="zmwlit">
    <w:name w:val="zm_w_lit_§"/>
    <w:basedOn w:val="Normalny"/>
    <w:rsid w:val="00837DCF"/>
    <w:pPr>
      <w:widowControl/>
      <w:numPr>
        <w:numId w:val="20"/>
      </w:numPr>
      <w:autoSpaceDE/>
      <w:autoSpaceDN/>
      <w:adjustRightInd/>
      <w:jc w:val="both"/>
    </w:pPr>
    <w:rPr>
      <w:rFonts w:ascii="Times New Roman" w:eastAsia="Times New Roman" w:hAnsi="Times New Roman" w:cs="Times New Roman"/>
      <w:sz w:val="24"/>
    </w:rPr>
  </w:style>
  <w:style w:type="paragraph" w:customStyle="1" w:styleId="zmwlit1">
    <w:name w:val="zm_w_lit_§_1"/>
    <w:basedOn w:val="zmwlit"/>
    <w:rsid w:val="00837DCF"/>
    <w:pPr>
      <w:numPr>
        <w:ilvl w:val="1"/>
      </w:numPr>
    </w:pPr>
  </w:style>
  <w:style w:type="paragraph" w:customStyle="1" w:styleId="zmwlitu">
    <w:name w:val="zm_w_lit_u"/>
    <w:basedOn w:val="zmwlit1"/>
    <w:rsid w:val="00837DCF"/>
    <w:pPr>
      <w:numPr>
        <w:ilvl w:val="2"/>
      </w:numPr>
    </w:pPr>
  </w:style>
  <w:style w:type="paragraph" w:customStyle="1" w:styleId="zmwlitp">
    <w:name w:val="zm_w_lit_p"/>
    <w:basedOn w:val="zmwlitu"/>
    <w:rsid w:val="00837DCF"/>
    <w:pPr>
      <w:numPr>
        <w:ilvl w:val="3"/>
      </w:numPr>
    </w:pPr>
  </w:style>
  <w:style w:type="paragraph" w:customStyle="1" w:styleId="zmwlitl">
    <w:name w:val="zm_w_lit_l"/>
    <w:basedOn w:val="zmwlitp"/>
    <w:rsid w:val="00837DCF"/>
    <w:pPr>
      <w:numPr>
        <w:ilvl w:val="4"/>
      </w:numPr>
    </w:pPr>
  </w:style>
  <w:style w:type="paragraph" w:customStyle="1" w:styleId="zmwlitt">
    <w:name w:val="zm_w_lit_t"/>
    <w:basedOn w:val="zmwlitl"/>
    <w:rsid w:val="00837DCF"/>
    <w:pPr>
      <w:numPr>
        <w:ilvl w:val="5"/>
      </w:numPr>
    </w:pPr>
  </w:style>
  <w:style w:type="paragraph" w:customStyle="1" w:styleId="zmwlitust">
    <w:name w:val="zm_w_lit_ust"/>
    <w:basedOn w:val="Normalny"/>
    <w:rsid w:val="00837DCF"/>
    <w:pPr>
      <w:widowControl/>
      <w:numPr>
        <w:numId w:val="21"/>
      </w:numPr>
      <w:autoSpaceDE/>
      <w:autoSpaceDN/>
      <w:adjustRightInd/>
      <w:jc w:val="both"/>
    </w:pPr>
    <w:rPr>
      <w:rFonts w:ascii="Times New Roman" w:eastAsia="Times New Roman" w:hAnsi="Times New Roman" w:cs="Times New Roman"/>
      <w:sz w:val="24"/>
    </w:rPr>
  </w:style>
  <w:style w:type="paragraph" w:customStyle="1" w:styleId="zmwlitust1">
    <w:name w:val="zm_w_lit_ust_1"/>
    <w:basedOn w:val="zmwlitust"/>
    <w:rsid w:val="00837DCF"/>
    <w:pPr>
      <w:numPr>
        <w:ilvl w:val="1"/>
      </w:numPr>
    </w:pPr>
  </w:style>
  <w:style w:type="paragraph" w:customStyle="1" w:styleId="zmwlitustp">
    <w:name w:val="zm_w_lit_ust_p"/>
    <w:basedOn w:val="zmwlitust1"/>
    <w:rsid w:val="00837DCF"/>
    <w:pPr>
      <w:numPr>
        <w:ilvl w:val="2"/>
      </w:numPr>
    </w:pPr>
  </w:style>
  <w:style w:type="paragraph" w:customStyle="1" w:styleId="zmwlitustl">
    <w:name w:val="zm_w_lit_ust_l"/>
    <w:basedOn w:val="zmwlitustp"/>
    <w:rsid w:val="00837DCF"/>
    <w:pPr>
      <w:numPr>
        <w:ilvl w:val="3"/>
      </w:numPr>
    </w:pPr>
  </w:style>
  <w:style w:type="paragraph" w:customStyle="1" w:styleId="zmwlitustt">
    <w:name w:val="zm_w_lit_ust_t"/>
    <w:basedOn w:val="zmwlitustl"/>
    <w:rsid w:val="00837DCF"/>
    <w:pPr>
      <w:numPr>
        <w:ilvl w:val="4"/>
      </w:numPr>
    </w:pPr>
  </w:style>
  <w:style w:type="paragraph" w:customStyle="1" w:styleId="zmwlitpkt">
    <w:name w:val="zm_w_lit_pkt"/>
    <w:basedOn w:val="Normalny"/>
    <w:rsid w:val="00837DCF"/>
    <w:pPr>
      <w:widowControl/>
      <w:numPr>
        <w:numId w:val="22"/>
      </w:numPr>
      <w:autoSpaceDE/>
      <w:autoSpaceDN/>
      <w:adjustRightInd/>
      <w:jc w:val="both"/>
    </w:pPr>
    <w:rPr>
      <w:rFonts w:ascii="Times New Roman" w:eastAsia="Times New Roman" w:hAnsi="Times New Roman" w:cs="Times New Roman"/>
      <w:sz w:val="24"/>
    </w:rPr>
  </w:style>
  <w:style w:type="paragraph" w:customStyle="1" w:styleId="zmwlitpkt1">
    <w:name w:val="zm_w_lit_pkt_1"/>
    <w:basedOn w:val="zmwlitpkt"/>
    <w:rsid w:val="00837DCF"/>
    <w:pPr>
      <w:numPr>
        <w:ilvl w:val="1"/>
      </w:numPr>
    </w:pPr>
  </w:style>
  <w:style w:type="paragraph" w:customStyle="1" w:styleId="zmwlitpktl">
    <w:name w:val="zm_w_lit_pkt_l"/>
    <w:basedOn w:val="zmwlitpkt1"/>
    <w:rsid w:val="00837DCF"/>
    <w:pPr>
      <w:numPr>
        <w:ilvl w:val="2"/>
      </w:numPr>
    </w:pPr>
  </w:style>
  <w:style w:type="paragraph" w:customStyle="1" w:styleId="zmwlitpktt">
    <w:name w:val="zm_w_lit_pkt_t"/>
    <w:basedOn w:val="zmwlitpktl"/>
    <w:rsid w:val="00837DCF"/>
    <w:pPr>
      <w:numPr>
        <w:ilvl w:val="3"/>
      </w:numPr>
    </w:pPr>
  </w:style>
  <w:style w:type="paragraph" w:customStyle="1" w:styleId="zmwlitlit">
    <w:name w:val="zm_w_lit_lit"/>
    <w:basedOn w:val="Normalny"/>
    <w:rsid w:val="00837DCF"/>
    <w:pPr>
      <w:widowControl/>
      <w:numPr>
        <w:numId w:val="23"/>
      </w:numPr>
      <w:autoSpaceDE/>
      <w:autoSpaceDN/>
      <w:adjustRightInd/>
      <w:jc w:val="both"/>
    </w:pPr>
    <w:rPr>
      <w:rFonts w:ascii="Times New Roman" w:eastAsia="Times New Roman" w:hAnsi="Times New Roman" w:cs="Times New Roman"/>
      <w:sz w:val="24"/>
    </w:rPr>
  </w:style>
  <w:style w:type="paragraph" w:customStyle="1" w:styleId="zmwlitlit1">
    <w:name w:val="zm_w_lit_lit_1"/>
    <w:basedOn w:val="zmwlitlit"/>
    <w:rsid w:val="00837DCF"/>
    <w:pPr>
      <w:numPr>
        <w:ilvl w:val="1"/>
      </w:numPr>
    </w:pPr>
  </w:style>
  <w:style w:type="paragraph" w:customStyle="1" w:styleId="zmwlitlitt">
    <w:name w:val="zm_w_lit_lit_t"/>
    <w:basedOn w:val="zmwlitlit1"/>
    <w:rsid w:val="00837DCF"/>
    <w:pPr>
      <w:numPr>
        <w:ilvl w:val="2"/>
      </w:numPr>
    </w:pPr>
  </w:style>
  <w:style w:type="paragraph" w:customStyle="1" w:styleId="2ust">
    <w:name w:val="2_ust"/>
    <w:basedOn w:val="Normalny"/>
    <w:autoRedefine/>
    <w:rsid w:val="00837DCF"/>
    <w:pPr>
      <w:widowControl/>
      <w:numPr>
        <w:numId w:val="26"/>
      </w:numPr>
      <w:autoSpaceDE/>
      <w:autoSpaceDN/>
      <w:adjustRightInd/>
      <w:spacing w:after="160"/>
      <w:jc w:val="both"/>
    </w:pPr>
    <w:rPr>
      <w:rFonts w:ascii="Times New Roman" w:eastAsia="Times New Roman" w:hAnsi="Times New Roman" w:cs="Times New Roman"/>
      <w:sz w:val="24"/>
    </w:rPr>
  </w:style>
  <w:style w:type="paragraph" w:customStyle="1" w:styleId="1pkt">
    <w:name w:val="1_pkt"/>
    <w:basedOn w:val="pkt"/>
    <w:autoRedefine/>
    <w:rsid w:val="00837DCF"/>
    <w:pPr>
      <w:numPr>
        <w:ilvl w:val="1"/>
        <w:numId w:val="26"/>
      </w:numPr>
    </w:pPr>
  </w:style>
  <w:style w:type="paragraph" w:customStyle="1" w:styleId="alit">
    <w:name w:val="a_lit"/>
    <w:basedOn w:val="lit"/>
    <w:rsid w:val="00837DCF"/>
    <w:pPr>
      <w:numPr>
        <w:ilvl w:val="2"/>
        <w:numId w:val="26"/>
      </w:numPr>
    </w:pPr>
  </w:style>
  <w:style w:type="paragraph" w:styleId="Tekstpodstawowy2">
    <w:name w:val="Body Text 2"/>
    <w:basedOn w:val="Normalny"/>
    <w:link w:val="Tekstpodstawowy2Znak"/>
    <w:rsid w:val="00837DCF"/>
    <w:pPr>
      <w:widowControl/>
      <w:autoSpaceDE/>
      <w:autoSpaceDN/>
      <w:adjustRightInd/>
      <w:jc w:val="both"/>
    </w:pPr>
    <w:rPr>
      <w:rFonts w:ascii="Times New Roman" w:eastAsia="Times New Roman" w:hAnsi="Times New Roman" w:cs="Times New Roman"/>
      <w:sz w:val="24"/>
    </w:rPr>
  </w:style>
  <w:style w:type="character" w:customStyle="1" w:styleId="Tekstpodstawowy2Znak">
    <w:name w:val="Tekst podstawowy 2 Znak"/>
    <w:basedOn w:val="Domylnaczcionkaakapitu"/>
    <w:link w:val="Tekstpodstawowy2"/>
    <w:rsid w:val="00837DC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837DCF"/>
    <w:pPr>
      <w:widowControl/>
      <w:autoSpaceDE/>
      <w:autoSpaceDN/>
      <w:adjustRightInd/>
      <w:jc w:val="center"/>
    </w:pPr>
    <w:rPr>
      <w:rFonts w:ascii="Times New Roman" w:eastAsia="Times New Roman" w:hAnsi="Times New Roman" w:cs="Times New Roman"/>
      <w:b/>
      <w:sz w:val="24"/>
    </w:rPr>
  </w:style>
  <w:style w:type="character" w:customStyle="1" w:styleId="Tekstpodstawowy3Znak">
    <w:name w:val="Tekst podstawowy 3 Znak"/>
    <w:basedOn w:val="Domylnaczcionkaakapitu"/>
    <w:link w:val="Tekstpodstawowy3"/>
    <w:rsid w:val="00837DCF"/>
    <w:rPr>
      <w:rFonts w:ascii="Times New Roman" w:eastAsia="Times New Roman" w:hAnsi="Times New Roman" w:cs="Times New Roman"/>
      <w:b/>
      <w:sz w:val="24"/>
      <w:szCs w:val="20"/>
      <w:lang w:eastAsia="pl-PL"/>
    </w:rPr>
  </w:style>
  <w:style w:type="character" w:customStyle="1" w:styleId="TekstprzypisudolnegoZnak">
    <w:name w:val="Tekst przypisu dolnego Znak"/>
    <w:basedOn w:val="Domylnaczcionkaakapitu"/>
    <w:link w:val="Tekstprzypisudolnego"/>
    <w:semiHidden/>
    <w:rsid w:val="00837DC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837DCF"/>
    <w:pPr>
      <w:widowControl/>
      <w:autoSpaceDE/>
      <w:autoSpaceDN/>
      <w:adjustRightInd/>
    </w:pPr>
    <w:rPr>
      <w:rFonts w:ascii="Times New Roman" w:eastAsia="Times New Roman" w:hAnsi="Times New Roman" w:cs="Times New Roman"/>
    </w:rPr>
  </w:style>
  <w:style w:type="character" w:customStyle="1" w:styleId="TekstprzypisudolnegoZnak1">
    <w:name w:val="Tekst przypisu dolnego Znak1"/>
    <w:basedOn w:val="Domylnaczcionkaakapitu"/>
    <w:link w:val="Tekstprzypisudolnego"/>
    <w:uiPriority w:val="99"/>
    <w:semiHidden/>
    <w:rsid w:val="00837DCF"/>
    <w:rPr>
      <w:rFonts w:ascii="Verdana" w:eastAsiaTheme="minorEastAsia" w:hAnsi="Verdana"/>
      <w:sz w:val="20"/>
      <w:szCs w:val="20"/>
      <w:lang w:eastAsia="pl-PL"/>
    </w:rPr>
  </w:style>
  <w:style w:type="character" w:customStyle="1" w:styleId="TekstprzypisukocowegoZnak">
    <w:name w:val="Tekst przypisu końcowego Znak"/>
    <w:basedOn w:val="Domylnaczcionkaakapitu"/>
    <w:link w:val="Tekstprzypisukocowego"/>
    <w:semiHidden/>
    <w:rsid w:val="00837DC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837DCF"/>
    <w:pPr>
      <w:widowControl/>
      <w:autoSpaceDE/>
      <w:autoSpaceDN/>
      <w:adjustRightInd/>
    </w:pPr>
    <w:rPr>
      <w:rFonts w:ascii="Times New Roman" w:eastAsia="Times New Roman" w:hAnsi="Times New Roman" w:cs="Times New Roman"/>
    </w:rPr>
  </w:style>
  <w:style w:type="character" w:customStyle="1" w:styleId="TekstprzypisukocowegoZnak1">
    <w:name w:val="Tekst przypisu końcowego Znak1"/>
    <w:basedOn w:val="Domylnaczcionkaakapitu"/>
    <w:link w:val="Tekstprzypisukocowego"/>
    <w:uiPriority w:val="99"/>
    <w:semiHidden/>
    <w:rsid w:val="00837DCF"/>
    <w:rPr>
      <w:rFonts w:ascii="Verdana" w:eastAsiaTheme="minorEastAsia" w:hAnsi="Verdana"/>
      <w:sz w:val="20"/>
      <w:szCs w:val="20"/>
      <w:lang w:eastAsia="pl-PL"/>
    </w:rPr>
  </w:style>
  <w:style w:type="paragraph" w:customStyle="1" w:styleId="zdanie">
    <w:name w:val="zdanie"/>
    <w:basedOn w:val="Normalny"/>
    <w:autoRedefine/>
    <w:rsid w:val="00837DCF"/>
    <w:pPr>
      <w:widowControl/>
      <w:autoSpaceDE/>
      <w:autoSpaceDN/>
      <w:adjustRightInd/>
      <w:ind w:firstLine="709"/>
      <w:jc w:val="both"/>
    </w:pPr>
    <w:rPr>
      <w:rFonts w:ascii="Times New Roman" w:eastAsia="Times New Roman" w:hAnsi="Times New Roman" w:cs="Times New Roman"/>
      <w:sz w:val="24"/>
    </w:rPr>
  </w:style>
  <w:style w:type="paragraph" w:customStyle="1" w:styleId="p2">
    <w:name w:val="p2"/>
    <w:basedOn w:val="Normalny"/>
    <w:rsid w:val="00837DCF"/>
    <w:pPr>
      <w:widowControl/>
      <w:autoSpaceDE/>
      <w:autoSpaceDN/>
      <w:adjustRightInd/>
      <w:spacing w:after="15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6193</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dcterms:created xsi:type="dcterms:W3CDTF">2015-12-14T10:11:00Z</dcterms:created>
  <dcterms:modified xsi:type="dcterms:W3CDTF">2015-12-14T10:16:00Z</dcterms:modified>
</cp:coreProperties>
</file>