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CE2A2D" w14:textId="543ABD60" w:rsidR="00701D25" w:rsidRDefault="00380FFE" w:rsidP="00380FFE">
      <w:pPr>
        <w:jc w:val="right"/>
      </w:pPr>
      <w:r>
        <w:t xml:space="preserve">Szydłowo, dnia </w:t>
      </w:r>
      <w:sdt>
        <w:sdtPr>
          <w:alias w:val="Wstaw datę"/>
          <w:tag w:val="Wstaw datę"/>
          <w:id w:val="878209876"/>
          <w:placeholder>
            <w:docPart w:val="DefaultPlaceholder_1081868576"/>
          </w:placeholder>
          <w:date w:fullDate="2022-05-24T00:00:00Z">
            <w:dateFormat w:val="d MMMM yyyy"/>
            <w:lid w:val="pl-PL"/>
            <w:storeMappedDataAs w:val="dateTime"/>
            <w:calendar w:val="gregorian"/>
          </w:date>
        </w:sdtPr>
        <w:sdtEndPr/>
        <w:sdtContent>
          <w:r w:rsidR="00B856B0">
            <w:t>24 maja 2022</w:t>
          </w:r>
        </w:sdtContent>
      </w:sdt>
      <w:r>
        <w:t xml:space="preserve"> r.</w:t>
      </w:r>
    </w:p>
    <w:p w14:paraId="2E34BE04" w14:textId="77777777" w:rsidR="00380FFE" w:rsidRDefault="00380FFE" w:rsidP="00380FFE">
      <w:pPr>
        <w:jc w:val="right"/>
      </w:pPr>
    </w:p>
    <w:p w14:paraId="386A65BD" w14:textId="77777777" w:rsidR="00380FFE" w:rsidRPr="00EB6D45" w:rsidRDefault="00380FFE" w:rsidP="00380FFE">
      <w:pPr>
        <w:jc w:val="center"/>
        <w:rPr>
          <w:b/>
          <w:sz w:val="28"/>
          <w:szCs w:val="28"/>
        </w:rPr>
      </w:pPr>
      <w:r w:rsidRPr="00EB6D45">
        <w:rPr>
          <w:b/>
          <w:sz w:val="28"/>
          <w:szCs w:val="28"/>
        </w:rPr>
        <w:t>ZAPYTANIE OFERTOWE</w:t>
      </w:r>
    </w:p>
    <w:p w14:paraId="64CDC5AC" w14:textId="77777777" w:rsidR="00380FFE" w:rsidRPr="00544DF9" w:rsidRDefault="00380FFE" w:rsidP="00380FFE">
      <w:pPr>
        <w:jc w:val="center"/>
        <w:rPr>
          <w:b/>
          <w:sz w:val="24"/>
          <w:szCs w:val="24"/>
        </w:rPr>
      </w:pPr>
      <w:r w:rsidRPr="00544DF9">
        <w:rPr>
          <w:b/>
          <w:sz w:val="24"/>
          <w:szCs w:val="24"/>
        </w:rPr>
        <w:t xml:space="preserve">na </w:t>
      </w:r>
      <w:sdt>
        <w:sdtPr>
          <w:rPr>
            <w:b/>
            <w:sz w:val="24"/>
            <w:szCs w:val="24"/>
          </w:rPr>
          <w:alias w:val="Nazwa zadania"/>
          <w:tag w:val="Nazwa zadania"/>
          <w:id w:val="946813195"/>
          <w:placeholder>
            <w:docPart w:val="DefaultPlaceholder_1081868574"/>
          </w:placeholder>
        </w:sdtPr>
        <w:sdtEndPr/>
        <w:sdtContent>
          <w:r w:rsidR="00544DF9" w:rsidRPr="00544DF9">
            <w:rPr>
              <w:b/>
              <w:sz w:val="24"/>
              <w:szCs w:val="24"/>
            </w:rPr>
            <w:t>zadanie pn. Zwiększenie atrakcyjności turystycznej Gminy Szydłowo poprzez proekologiczne zagospodarowanie zbiornika wodnego w miejscowości Szydłowo.</w:t>
          </w:r>
        </w:sdtContent>
      </w:sdt>
    </w:p>
    <w:p w14:paraId="4525324C" w14:textId="77777777" w:rsidR="00380FFE" w:rsidRDefault="00380FFE" w:rsidP="00380FFE">
      <w:pPr>
        <w:jc w:val="center"/>
        <w:rPr>
          <w:sz w:val="28"/>
          <w:szCs w:val="28"/>
        </w:rPr>
      </w:pPr>
    </w:p>
    <w:p w14:paraId="3F076D25" w14:textId="77777777" w:rsidR="00380FFE" w:rsidRPr="00F213C6" w:rsidRDefault="00380FFE" w:rsidP="00A308BB">
      <w:pPr>
        <w:pStyle w:val="Akapitzlist"/>
        <w:numPr>
          <w:ilvl w:val="0"/>
          <w:numId w:val="1"/>
        </w:numPr>
        <w:spacing w:after="0" w:line="240" w:lineRule="auto"/>
        <w:ind w:left="709" w:hanging="283"/>
        <w:rPr>
          <w:sz w:val="24"/>
          <w:szCs w:val="24"/>
        </w:rPr>
      </w:pPr>
      <w:r w:rsidRPr="00F213C6">
        <w:rPr>
          <w:sz w:val="24"/>
          <w:szCs w:val="24"/>
        </w:rPr>
        <w:t>Zamawiający:</w:t>
      </w:r>
    </w:p>
    <w:p w14:paraId="1AF2EE9F" w14:textId="77777777" w:rsidR="00380FFE" w:rsidRDefault="00380FFE" w:rsidP="00380FFE">
      <w:pPr>
        <w:spacing w:after="0" w:line="240" w:lineRule="auto"/>
        <w:ind w:left="709"/>
        <w:rPr>
          <w:sz w:val="24"/>
          <w:szCs w:val="24"/>
        </w:rPr>
      </w:pPr>
    </w:p>
    <w:p w14:paraId="74B91CDB" w14:textId="77777777" w:rsidR="00380FFE" w:rsidRPr="00E7562D" w:rsidRDefault="00380FFE" w:rsidP="00380FFE">
      <w:pPr>
        <w:spacing w:after="0" w:line="240" w:lineRule="auto"/>
        <w:ind w:left="709"/>
        <w:rPr>
          <w:sz w:val="24"/>
          <w:szCs w:val="24"/>
        </w:rPr>
      </w:pPr>
      <w:r w:rsidRPr="00E7562D">
        <w:rPr>
          <w:sz w:val="24"/>
          <w:szCs w:val="24"/>
        </w:rPr>
        <w:t>Gmina Szydłowo</w:t>
      </w:r>
    </w:p>
    <w:p w14:paraId="7C94E841" w14:textId="77777777" w:rsidR="00380FFE" w:rsidRPr="00E7562D" w:rsidRDefault="00380FFE" w:rsidP="00380FFE">
      <w:pPr>
        <w:spacing w:after="0" w:line="240" w:lineRule="auto"/>
        <w:ind w:left="709"/>
      </w:pPr>
      <w:r w:rsidRPr="00E7562D">
        <w:t>ul. Mazowiecka 61</w:t>
      </w:r>
    </w:p>
    <w:p w14:paraId="779EF8A0" w14:textId="77777777" w:rsidR="00380FFE" w:rsidRPr="00E7562D" w:rsidRDefault="00380FFE" w:rsidP="00380FFE">
      <w:pPr>
        <w:spacing w:after="0" w:line="240" w:lineRule="auto"/>
        <w:ind w:left="709"/>
      </w:pPr>
      <w:r w:rsidRPr="00E7562D">
        <w:t>06-516 Szydłowo</w:t>
      </w:r>
    </w:p>
    <w:p w14:paraId="28B50B70" w14:textId="77777777" w:rsidR="00380FFE" w:rsidRPr="00E7562D" w:rsidRDefault="00380FFE" w:rsidP="00380FFE">
      <w:pPr>
        <w:spacing w:after="0" w:line="240" w:lineRule="auto"/>
        <w:ind w:left="709"/>
      </w:pPr>
      <w:r w:rsidRPr="00E7562D">
        <w:t>NIP: 569-174-98-54, REGON: 130378479</w:t>
      </w:r>
    </w:p>
    <w:p w14:paraId="44847E29" w14:textId="77777777" w:rsidR="00380FFE" w:rsidRPr="00E7562D" w:rsidRDefault="00380FFE" w:rsidP="00380FFE">
      <w:pPr>
        <w:spacing w:after="0" w:line="240" w:lineRule="auto"/>
        <w:ind w:left="709"/>
      </w:pPr>
      <w:r w:rsidRPr="00E7562D">
        <w:t>Tel. 23 655-40-19, Fax 23 654-93-28</w:t>
      </w:r>
    </w:p>
    <w:p w14:paraId="29E8C6C2" w14:textId="77777777" w:rsidR="00380FFE" w:rsidRPr="00E7562D" w:rsidRDefault="00380FFE" w:rsidP="00380FFE">
      <w:pPr>
        <w:spacing w:after="0" w:line="240" w:lineRule="auto"/>
        <w:ind w:left="709"/>
      </w:pPr>
      <w:r w:rsidRPr="00E7562D">
        <w:t xml:space="preserve">e-mail: </w:t>
      </w:r>
      <w:hyperlink r:id="rId8" w:history="1">
        <w:r w:rsidR="00F213C6" w:rsidRPr="00E7562D">
          <w:rPr>
            <w:rStyle w:val="Hipercze"/>
          </w:rPr>
          <w:t>gmina@szydlowo-maz.pl</w:t>
        </w:r>
      </w:hyperlink>
    </w:p>
    <w:p w14:paraId="621DCE7A" w14:textId="77777777" w:rsidR="00E7562D" w:rsidRPr="00E7562D" w:rsidRDefault="00E7562D" w:rsidP="00380FFE">
      <w:pPr>
        <w:spacing w:after="0" w:line="240" w:lineRule="auto"/>
        <w:ind w:left="709"/>
      </w:pPr>
      <w:r w:rsidRPr="00E7562D">
        <w:t xml:space="preserve">Adres strony internetowej zamawiającego: https://bip.szydlowo-maz.pl/ </w:t>
      </w:r>
    </w:p>
    <w:p w14:paraId="2C86FB88" w14:textId="77777777" w:rsidR="00F213C6" w:rsidRDefault="00E7562D" w:rsidP="00380FFE">
      <w:pPr>
        <w:spacing w:after="0" w:line="240" w:lineRule="auto"/>
        <w:ind w:left="709"/>
      </w:pPr>
      <w:r w:rsidRPr="00E7562D">
        <w:t>Rodzaj zamawiającego: Zamawiający publiczny - jednostka sektora finansów publicznych - jednostka samorządu terytorialnego</w:t>
      </w:r>
      <w:r>
        <w:t>.</w:t>
      </w:r>
      <w:r w:rsidRPr="00E7562D">
        <w:t xml:space="preserve"> </w:t>
      </w:r>
    </w:p>
    <w:p w14:paraId="516C68BF" w14:textId="77777777" w:rsidR="00E7562D" w:rsidRDefault="00E7562D" w:rsidP="00380FFE">
      <w:pPr>
        <w:spacing w:after="0" w:line="240" w:lineRule="auto"/>
        <w:ind w:left="709"/>
      </w:pPr>
    </w:p>
    <w:p w14:paraId="46FB4725" w14:textId="77777777" w:rsidR="00E7562D" w:rsidRDefault="00E7562D" w:rsidP="00A308BB">
      <w:pPr>
        <w:pStyle w:val="Akapitzlist"/>
        <w:numPr>
          <w:ilvl w:val="0"/>
          <w:numId w:val="1"/>
        </w:numPr>
        <w:spacing w:after="0" w:line="240" w:lineRule="auto"/>
        <w:ind w:left="709"/>
      </w:pPr>
      <w:r>
        <w:t>Informacje podstawowe:</w:t>
      </w:r>
      <w:r w:rsidRPr="00E7562D">
        <w:t xml:space="preserve"> </w:t>
      </w:r>
    </w:p>
    <w:p w14:paraId="30E53587" w14:textId="77777777" w:rsidR="00E7562D" w:rsidRDefault="00E7562D" w:rsidP="00E7562D">
      <w:pPr>
        <w:spacing w:after="0" w:line="240" w:lineRule="auto"/>
        <w:ind w:left="709"/>
      </w:pPr>
    </w:p>
    <w:p w14:paraId="644342C6" w14:textId="77777777" w:rsidR="00E7562D" w:rsidRDefault="00E7562D" w:rsidP="00E7562D">
      <w:pPr>
        <w:spacing w:after="0" w:line="240" w:lineRule="auto"/>
        <w:ind w:left="709"/>
      </w:pPr>
      <w:r>
        <w:t xml:space="preserve">Nazwa zamówienia albo umowy ramowej: </w:t>
      </w:r>
      <w:sdt>
        <w:sdtPr>
          <w:alias w:val="Nazwa zadania"/>
          <w:tag w:val="Nazwa zadania"/>
          <w:id w:val="-1872140747"/>
          <w:placeholder>
            <w:docPart w:val="DefaultPlaceholder_1081868574"/>
          </w:placeholder>
        </w:sdtPr>
        <w:sdtEndPr/>
        <w:sdtContent>
          <w:r w:rsidR="002D292C">
            <w:t>Zwiększenie atrakcyjności turystycznej Gminy Szydłowo poprzez proekologiczne zagospodarowanie zbiornika wodnego w miejscowości Szydłowo.</w:t>
          </w:r>
        </w:sdtContent>
      </w:sdt>
    </w:p>
    <w:p w14:paraId="036591C1" w14:textId="0B9D8F64" w:rsidR="00E7562D" w:rsidRDefault="00E7562D" w:rsidP="00E7562D">
      <w:pPr>
        <w:spacing w:after="0" w:line="240" w:lineRule="auto"/>
      </w:pPr>
      <w:r>
        <w:tab/>
        <w:t>Numer</w:t>
      </w:r>
      <w:r w:rsidR="002C0396">
        <w:t xml:space="preserve"> </w:t>
      </w:r>
      <w:r>
        <w:t>Ogłoszenia</w:t>
      </w:r>
      <w:r w:rsidR="002C0396">
        <w:t xml:space="preserve"> UZP</w:t>
      </w:r>
      <w:r>
        <w:t xml:space="preserve">: </w:t>
      </w:r>
      <w:sdt>
        <w:sdtPr>
          <w:id w:val="1717316250"/>
          <w:placeholder>
            <w:docPart w:val="DefaultPlaceholder_1081868574"/>
          </w:placeholder>
        </w:sdtPr>
        <w:sdtEndPr/>
        <w:sdtContent>
          <w:r w:rsidR="00387E82" w:rsidRPr="00387E82">
            <w:t>2022/BZP 00174997/01</w:t>
          </w:r>
        </w:sdtContent>
      </w:sdt>
    </w:p>
    <w:p w14:paraId="6A955B33" w14:textId="55DE69D8" w:rsidR="00E7562D" w:rsidRDefault="00E7562D" w:rsidP="00E7562D">
      <w:pPr>
        <w:spacing w:after="0" w:line="240" w:lineRule="auto"/>
        <w:ind w:left="708"/>
      </w:pPr>
      <w:r>
        <w:t>Data ogłoszenia</w:t>
      </w:r>
      <w:r w:rsidR="002C0396">
        <w:t xml:space="preserve"> UZP</w:t>
      </w:r>
      <w:r>
        <w:t xml:space="preserve">: </w:t>
      </w:r>
      <w:sdt>
        <w:sdtPr>
          <w:id w:val="-655688439"/>
          <w:placeholder>
            <w:docPart w:val="DefaultPlaceholder_1081868576"/>
          </w:placeholder>
          <w:date w:fullDate="2022-05-24T00:00:00Z">
            <w:dateFormat w:val="d MMMM yyyy"/>
            <w:lid w:val="pl-PL"/>
            <w:storeMappedDataAs w:val="dateTime"/>
            <w:calendar w:val="gregorian"/>
          </w:date>
        </w:sdtPr>
        <w:sdtEndPr/>
        <w:sdtContent>
          <w:r w:rsidR="00387E82">
            <w:t>24 maja 2022</w:t>
          </w:r>
        </w:sdtContent>
      </w:sdt>
    </w:p>
    <w:p w14:paraId="7ED8954E" w14:textId="77777777" w:rsidR="00E7562D" w:rsidRDefault="00E7562D" w:rsidP="00E7562D">
      <w:pPr>
        <w:spacing w:after="0" w:line="240" w:lineRule="auto"/>
        <w:ind w:left="708"/>
      </w:pPr>
      <w:r>
        <w:t xml:space="preserve">Czy zamówienie albo umowa ramowa dotyczy projektu lub programu współfinansowanego ze środków Unii Europejskiej: </w:t>
      </w:r>
      <w:sdt>
        <w:sdtPr>
          <w:alias w:val="Czy zamówienie jest finansowane ze środków UE"/>
          <w:tag w:val="Czy zamówienie jest finansowane ze środków UE"/>
          <w:id w:val="-1643193186"/>
          <w:placeholder>
            <w:docPart w:val="DefaultPlaceholder_1081868575"/>
          </w:placeholder>
          <w:dropDownList>
            <w:listItem w:value="Wybierz element."/>
            <w:listItem w:displayText="Tak" w:value="Tak"/>
            <w:listItem w:displayText="NIE" w:value="NIE"/>
          </w:dropDownList>
        </w:sdtPr>
        <w:sdtEndPr/>
        <w:sdtContent>
          <w:r w:rsidR="00544DF9">
            <w:t>Tak</w:t>
          </w:r>
        </w:sdtContent>
      </w:sdt>
    </w:p>
    <w:p w14:paraId="55E4D31C" w14:textId="77777777" w:rsidR="00E7562D" w:rsidRDefault="00E7562D" w:rsidP="00E7562D">
      <w:pPr>
        <w:spacing w:after="0" w:line="240" w:lineRule="auto"/>
        <w:ind w:left="708"/>
      </w:pPr>
      <w:r>
        <w:t>Nazwa projektu lub programu :</w:t>
      </w:r>
      <w:sdt>
        <w:sdtPr>
          <w:alias w:val="Wprowadz nazwę programu"/>
          <w:tag w:val="Wprowadz nazwę programu"/>
          <w:id w:val="-1854877844"/>
          <w:placeholder>
            <w:docPart w:val="DefaultPlaceholder_1081868574"/>
          </w:placeholder>
        </w:sdtPr>
        <w:sdtEndPr/>
        <w:sdtContent>
          <w:r w:rsidR="00544DF9">
            <w:t>Program Rozwoju Obszarów Wiejskich na lata 2014-2020</w:t>
          </w:r>
        </w:sdtContent>
      </w:sdt>
    </w:p>
    <w:p w14:paraId="4683CA17" w14:textId="77777777" w:rsidR="00E7562D" w:rsidRPr="00E7562D" w:rsidRDefault="00E7562D" w:rsidP="00380FFE">
      <w:pPr>
        <w:spacing w:after="0" w:line="240" w:lineRule="auto"/>
        <w:ind w:left="709"/>
        <w:rPr>
          <w:b/>
        </w:rPr>
      </w:pPr>
    </w:p>
    <w:p w14:paraId="48ECA3EE" w14:textId="77777777" w:rsidR="00F213C6" w:rsidRDefault="002C0396" w:rsidP="00A308BB">
      <w:pPr>
        <w:pStyle w:val="Akapitzlist"/>
        <w:numPr>
          <w:ilvl w:val="0"/>
          <w:numId w:val="1"/>
        </w:numPr>
        <w:spacing w:after="0" w:line="240" w:lineRule="auto"/>
        <w:ind w:left="709"/>
        <w:rPr>
          <w:sz w:val="24"/>
          <w:szCs w:val="24"/>
        </w:rPr>
      </w:pPr>
      <w:r>
        <w:rPr>
          <w:sz w:val="24"/>
          <w:szCs w:val="24"/>
        </w:rPr>
        <w:t>Udostępnienie dokumentów zamówienia i komunikacja:</w:t>
      </w:r>
    </w:p>
    <w:p w14:paraId="3959B78E" w14:textId="77777777" w:rsidR="002C0396" w:rsidRDefault="002C0396" w:rsidP="002C0396">
      <w:pPr>
        <w:spacing w:after="0" w:line="240" w:lineRule="auto"/>
        <w:rPr>
          <w:sz w:val="24"/>
          <w:szCs w:val="24"/>
        </w:rPr>
      </w:pPr>
    </w:p>
    <w:p w14:paraId="41E3911C" w14:textId="77777777" w:rsidR="00B455BF" w:rsidRDefault="002C0396" w:rsidP="00A308BB">
      <w:pPr>
        <w:pStyle w:val="Akapitzlist"/>
        <w:numPr>
          <w:ilvl w:val="0"/>
          <w:numId w:val="3"/>
        </w:numPr>
        <w:spacing w:after="0" w:line="240" w:lineRule="auto"/>
      </w:pPr>
      <w:r>
        <w:t xml:space="preserve">Adres strony internetowej prowadzonego postępowania https://szydlowo.ezamawiajacy.pl </w:t>
      </w:r>
    </w:p>
    <w:p w14:paraId="5242C6CC" w14:textId="77777777" w:rsidR="002C0396" w:rsidRDefault="00B455BF" w:rsidP="00A308BB">
      <w:pPr>
        <w:pStyle w:val="Akapitzlist"/>
        <w:numPr>
          <w:ilvl w:val="0"/>
          <w:numId w:val="3"/>
        </w:numPr>
        <w:spacing w:after="0" w:line="240" w:lineRule="auto"/>
      </w:pPr>
      <w:r>
        <w:t>W</w:t>
      </w:r>
      <w:r w:rsidR="002C0396">
        <w:t xml:space="preserve">ykonawcy zobowiązani są do składania ofert, wniosków o dopuszczenie do udziału w postępowaniu, oświadczeń oraz innych dokumentów wyłącznie przy użyciu środków komunikacji elektronicznej: Tak </w:t>
      </w:r>
    </w:p>
    <w:p w14:paraId="66D161F7" w14:textId="77777777" w:rsidR="002C0396" w:rsidRDefault="002C0396" w:rsidP="00A308BB">
      <w:pPr>
        <w:pStyle w:val="Akapitzlist"/>
        <w:numPr>
          <w:ilvl w:val="0"/>
          <w:numId w:val="3"/>
        </w:numPr>
        <w:spacing w:after="0" w:line="240" w:lineRule="auto"/>
      </w:pPr>
      <w:r>
        <w:t xml:space="preserve">Informacje o środkach komunikacji elektronicznej, przy </w:t>
      </w:r>
      <w:r w:rsidR="00D06E1D">
        <w:t>użyciu, których</w:t>
      </w:r>
      <w:r>
        <w:t xml:space="preserve"> zamawiający będzie komunikował się z wykonawcami - adres strony internetowej: </w:t>
      </w:r>
      <w:hyperlink r:id="rId9" w:history="1">
        <w:r w:rsidRPr="00D64C23">
          <w:rPr>
            <w:rStyle w:val="Hipercze"/>
          </w:rPr>
          <w:t>https://szydlowo.ezamawiajacy.pl</w:t>
        </w:r>
      </w:hyperlink>
      <w:r>
        <w:t xml:space="preserve"> </w:t>
      </w:r>
    </w:p>
    <w:p w14:paraId="09A8231D" w14:textId="77777777" w:rsidR="002C0396" w:rsidRDefault="002C0396" w:rsidP="00A308BB">
      <w:pPr>
        <w:pStyle w:val="Akapitzlist"/>
        <w:numPr>
          <w:ilvl w:val="0"/>
          <w:numId w:val="3"/>
        </w:numPr>
        <w:spacing w:after="0" w:line="240" w:lineRule="auto"/>
      </w:pPr>
      <w:r>
        <w:t xml:space="preserve">Wymagania techniczne i organizacyjne dotyczące korespondencji elektronicznej: </w:t>
      </w:r>
    </w:p>
    <w:p w14:paraId="1257D5F9" w14:textId="77777777" w:rsidR="002C0396" w:rsidRDefault="002C0396" w:rsidP="00A308BB">
      <w:pPr>
        <w:pStyle w:val="Akapitzlist"/>
        <w:numPr>
          <w:ilvl w:val="0"/>
          <w:numId w:val="2"/>
        </w:numPr>
        <w:spacing w:after="0" w:line="240" w:lineRule="auto"/>
      </w:pPr>
      <w:r>
        <w:t xml:space="preserve">W niniejszym postępowaniu komunikacja zamawiającego z wykonawcami odbywa się za pomocą środków komunikacji elektronicznej za pośrednictwem Platformy Zakupowej eZamawiający - </w:t>
      </w:r>
      <w:hyperlink r:id="rId10" w:history="1">
        <w:r w:rsidRPr="00D64C23">
          <w:rPr>
            <w:rStyle w:val="Hipercze"/>
          </w:rPr>
          <w:t>https://szydlowo.ezamawiajacy.pl</w:t>
        </w:r>
      </w:hyperlink>
      <w:r>
        <w:t>.</w:t>
      </w:r>
    </w:p>
    <w:p w14:paraId="4EB85B0B" w14:textId="77777777" w:rsidR="002C0396" w:rsidRDefault="002C0396" w:rsidP="00A308BB">
      <w:pPr>
        <w:pStyle w:val="Akapitzlist"/>
        <w:numPr>
          <w:ilvl w:val="0"/>
          <w:numId w:val="2"/>
        </w:numPr>
        <w:spacing w:after="0" w:line="240" w:lineRule="auto"/>
      </w:pPr>
      <w:r>
        <w:t>Pytania do Zapytanie ofertowego należy zadawać za pośrednictwem platformy</w:t>
      </w:r>
      <w:r w:rsidR="00B455BF">
        <w:t xml:space="preserve"> </w:t>
      </w:r>
      <w:r>
        <w:t xml:space="preserve">zakupowej zamawiającego przez link: https://szydlowo.ezamawiajacy.pl. </w:t>
      </w:r>
    </w:p>
    <w:p w14:paraId="11898792" w14:textId="77777777" w:rsidR="002C0396" w:rsidRDefault="002C0396" w:rsidP="00A308BB">
      <w:pPr>
        <w:pStyle w:val="Akapitzlist"/>
        <w:numPr>
          <w:ilvl w:val="0"/>
          <w:numId w:val="2"/>
        </w:numPr>
        <w:spacing w:after="0" w:line="240" w:lineRule="auto"/>
      </w:pPr>
      <w:r>
        <w:t>Instrukcja korzystania z systemu jest dostępna pod wyżej wskazanym adresem.</w:t>
      </w:r>
    </w:p>
    <w:p w14:paraId="6422A5F5" w14:textId="77777777" w:rsidR="002C0396" w:rsidRDefault="002C0396" w:rsidP="00A308BB">
      <w:pPr>
        <w:pStyle w:val="Akapitzlist"/>
        <w:numPr>
          <w:ilvl w:val="0"/>
          <w:numId w:val="2"/>
        </w:numPr>
        <w:spacing w:after="0" w:line="240" w:lineRule="auto"/>
      </w:pPr>
      <w:r>
        <w:t xml:space="preserve">Oferta wraz z załącznikami musi być złożona w postaci elektronicznej w systemie informatycznym dostępnym pod adresem </w:t>
      </w:r>
      <w:hyperlink r:id="rId11" w:history="1">
        <w:r w:rsidRPr="00D64C23">
          <w:rPr>
            <w:rStyle w:val="Hipercze"/>
          </w:rPr>
          <w:t>https://szydlowo.ezamawiajacy.pl</w:t>
        </w:r>
      </w:hyperlink>
      <w:r>
        <w:t>.</w:t>
      </w:r>
    </w:p>
    <w:p w14:paraId="20459181" w14:textId="77777777" w:rsidR="00B455BF" w:rsidRPr="00B455BF" w:rsidRDefault="002C0396" w:rsidP="00A308BB">
      <w:pPr>
        <w:pStyle w:val="Akapitzlist"/>
        <w:numPr>
          <w:ilvl w:val="0"/>
          <w:numId w:val="2"/>
        </w:numPr>
        <w:spacing w:after="0" w:line="240" w:lineRule="auto"/>
        <w:rPr>
          <w:sz w:val="24"/>
          <w:szCs w:val="24"/>
        </w:rPr>
      </w:pPr>
      <w:r>
        <w:lastRenderedPageBreak/>
        <w:t xml:space="preserve">Za datę złożenia oferty, przekazania wniosków, zawiadomień, dokumentów elektronicznych, oświadczeń lub elektronicznych kopii dokumentów lub oświadczeń oraz innych informacji przyjmuje się datę ich przekazania na platformę zakupową zamawiającego, opisane zostały w Instrukcji dla </w:t>
      </w:r>
      <w:r w:rsidR="00D06E1D">
        <w:t>wykonawców, która</w:t>
      </w:r>
      <w:r>
        <w:t xml:space="preserve"> jest udostępniana na platformie zakupowej zamawiającego.</w:t>
      </w:r>
    </w:p>
    <w:p w14:paraId="27EBD21D" w14:textId="77777777" w:rsidR="002C0396" w:rsidRPr="00B455BF" w:rsidRDefault="002C0396" w:rsidP="00A308BB">
      <w:pPr>
        <w:pStyle w:val="Akapitzlist"/>
        <w:numPr>
          <w:ilvl w:val="0"/>
          <w:numId w:val="4"/>
        </w:numPr>
        <w:spacing w:after="0" w:line="240" w:lineRule="auto"/>
        <w:rPr>
          <w:sz w:val="24"/>
          <w:szCs w:val="24"/>
        </w:rPr>
      </w:pPr>
      <w:r>
        <w:t>Języki, w jakich mogą być sporządzane dokumenty składane w postępowaniu: polski</w:t>
      </w:r>
    </w:p>
    <w:p w14:paraId="1CE86A9E" w14:textId="77777777" w:rsidR="002C0396" w:rsidRDefault="002C0396" w:rsidP="002C0396">
      <w:pPr>
        <w:spacing w:after="0" w:line="240" w:lineRule="auto"/>
        <w:ind w:left="709"/>
        <w:rPr>
          <w:sz w:val="24"/>
          <w:szCs w:val="24"/>
        </w:rPr>
      </w:pPr>
    </w:p>
    <w:p w14:paraId="1B4EFF33" w14:textId="77777777" w:rsidR="00F213C6" w:rsidRDefault="00F213C6" w:rsidP="00A308BB">
      <w:pPr>
        <w:pStyle w:val="Akapitzlist"/>
        <w:numPr>
          <w:ilvl w:val="0"/>
          <w:numId w:val="1"/>
        </w:numPr>
        <w:spacing w:after="0" w:line="240" w:lineRule="auto"/>
        <w:ind w:left="709" w:hanging="283"/>
        <w:rPr>
          <w:sz w:val="24"/>
          <w:szCs w:val="24"/>
        </w:rPr>
      </w:pPr>
      <w:r>
        <w:rPr>
          <w:sz w:val="24"/>
          <w:szCs w:val="24"/>
        </w:rPr>
        <w:t>Przedmiot zamówienia</w:t>
      </w:r>
    </w:p>
    <w:p w14:paraId="40A10C29" w14:textId="77777777" w:rsidR="00B455BF" w:rsidRPr="00B455BF" w:rsidRDefault="00B455BF" w:rsidP="00B455BF">
      <w:pPr>
        <w:spacing w:after="0" w:line="240" w:lineRule="auto"/>
        <w:rPr>
          <w:sz w:val="24"/>
          <w:szCs w:val="24"/>
        </w:rPr>
      </w:pPr>
    </w:p>
    <w:p w14:paraId="7D5C696B" w14:textId="68F6385E" w:rsidR="00F213C6" w:rsidRPr="00A15CE1" w:rsidRDefault="00B455BF" w:rsidP="00A308BB">
      <w:pPr>
        <w:pStyle w:val="Akapitzlist"/>
        <w:numPr>
          <w:ilvl w:val="0"/>
          <w:numId w:val="5"/>
        </w:numPr>
        <w:ind w:left="709"/>
        <w:rPr>
          <w:sz w:val="24"/>
          <w:szCs w:val="24"/>
        </w:rPr>
      </w:pPr>
      <w:r>
        <w:t xml:space="preserve">Numer referencyjny: </w:t>
      </w:r>
      <w:sdt>
        <w:sdtPr>
          <w:alias w:val="Wprowadz nr postępowania"/>
          <w:tag w:val="Wprowadz nr postępowania"/>
          <w:id w:val="-763763328"/>
          <w:placeholder>
            <w:docPart w:val="DefaultPlaceholder_1081868574"/>
          </w:placeholder>
        </w:sdtPr>
        <w:sdtEndPr/>
        <w:sdtContent>
          <w:r w:rsidR="00E608C0">
            <w:t>GK.271.1.</w:t>
          </w:r>
          <w:r w:rsidR="00F02EE1">
            <w:t>1</w:t>
          </w:r>
          <w:r w:rsidR="00E608C0">
            <w:t>.202</w:t>
          </w:r>
          <w:r w:rsidR="00F02EE1">
            <w:t>2</w:t>
          </w:r>
        </w:sdtContent>
      </w:sdt>
    </w:p>
    <w:p w14:paraId="5D45169F" w14:textId="77777777" w:rsidR="00380FFE" w:rsidRPr="00A15CE1" w:rsidRDefault="00B455BF" w:rsidP="00A308BB">
      <w:pPr>
        <w:pStyle w:val="Akapitzlist"/>
        <w:numPr>
          <w:ilvl w:val="0"/>
          <w:numId w:val="5"/>
        </w:numPr>
        <w:spacing w:after="0" w:line="240" w:lineRule="auto"/>
        <w:ind w:left="709"/>
        <w:rPr>
          <w:sz w:val="24"/>
          <w:szCs w:val="24"/>
        </w:rPr>
      </w:pPr>
      <w:r w:rsidRPr="00B455BF">
        <w:t>Rodzaj zamówienia:</w:t>
      </w:r>
      <w:r w:rsidR="00A15CE1">
        <w:t xml:space="preserve"> </w:t>
      </w:r>
      <w:sdt>
        <w:sdtPr>
          <w:alias w:val="Rodzaj zamówienia"/>
          <w:tag w:val="Rodzaj zamówienia"/>
          <w:id w:val="-2013144593"/>
          <w:placeholder>
            <w:docPart w:val="DefaultPlaceholder_1081868575"/>
          </w:placeholder>
          <w:dropDownList>
            <w:listItem w:displayText="Roboty budowlane" w:value="Roboty budowlane"/>
            <w:listItem w:displayText="Usługi" w:value="Usługi"/>
            <w:listItem w:displayText="Dostawy" w:value="Dostawy"/>
          </w:dropDownList>
        </w:sdtPr>
        <w:sdtEndPr/>
        <w:sdtContent>
          <w:r w:rsidR="00544DF9">
            <w:t>Roboty budowlane</w:t>
          </w:r>
        </w:sdtContent>
      </w:sdt>
    </w:p>
    <w:p w14:paraId="3E81A934" w14:textId="77777777" w:rsidR="00A15CE1" w:rsidRPr="00A15CE1" w:rsidRDefault="00A15CE1" w:rsidP="00A308BB">
      <w:pPr>
        <w:pStyle w:val="Akapitzlist"/>
        <w:numPr>
          <w:ilvl w:val="0"/>
          <w:numId w:val="5"/>
        </w:numPr>
        <w:spacing w:after="0" w:line="240" w:lineRule="auto"/>
        <w:ind w:left="709"/>
        <w:rPr>
          <w:sz w:val="24"/>
          <w:szCs w:val="24"/>
        </w:rPr>
      </w:pPr>
      <w:r>
        <w:t>Zamawiający udziela zamówienia w częściach, z których każda stanowi przedmiot odrębnego postępowania:</w:t>
      </w:r>
      <w:r w:rsidRPr="00A15CE1">
        <w:t xml:space="preserve"> </w:t>
      </w:r>
      <w:sdt>
        <w:sdtPr>
          <w:alias w:val="Podział na części"/>
          <w:tag w:val="Podział na części"/>
          <w:id w:val="225181396"/>
          <w:placeholder>
            <w:docPart w:val="93AFE805C75045CDB6207F34F79E51CE"/>
          </w:placeholder>
          <w:dropDownList>
            <w:listItem w:displayText="Tak" w:value="Tak"/>
            <w:listItem w:displayText="Nie" w:value="Nie"/>
          </w:dropDownList>
        </w:sdtPr>
        <w:sdtEndPr/>
        <w:sdtContent>
          <w:r w:rsidR="00544DF9">
            <w:t>Nie</w:t>
          </w:r>
        </w:sdtContent>
      </w:sdt>
    </w:p>
    <w:p w14:paraId="0F4508C2" w14:textId="77777777" w:rsidR="00A15CE1" w:rsidRPr="00A15CE1" w:rsidRDefault="00A15CE1" w:rsidP="00A308BB">
      <w:pPr>
        <w:pStyle w:val="Akapitzlist"/>
        <w:numPr>
          <w:ilvl w:val="0"/>
          <w:numId w:val="5"/>
        </w:numPr>
        <w:spacing w:after="0" w:line="240" w:lineRule="auto"/>
        <w:ind w:left="709"/>
        <w:rPr>
          <w:sz w:val="24"/>
          <w:szCs w:val="24"/>
        </w:rPr>
      </w:pPr>
      <w:r w:rsidRPr="00A15CE1">
        <w:t xml:space="preserve">Krótki opis przedmiotu </w:t>
      </w:r>
      <w:r w:rsidR="00D06E1D" w:rsidRPr="00A15CE1">
        <w:t xml:space="preserve">zamówienia: </w:t>
      </w:r>
      <w:sdt>
        <w:sdtPr>
          <w:id w:val="-373627282"/>
          <w:placeholder>
            <w:docPart w:val="DefaultPlaceholder_1081868574"/>
          </w:placeholder>
        </w:sdtPr>
        <w:sdtEndPr/>
        <w:sdtContent>
          <w:r w:rsidR="00544DF9">
            <w:t>Przedmiotem zamówienia jest oczyszczenie zbiornika wodnego wraz z pogłębieniem, budowa chodnika, dostawa ławek i kosza, nasadzenie zieleni, wykonanie pomostu na stawie, montaż lamp solarnych na działce nr 361 w miejscowości Szydłowo.</w:t>
          </w:r>
        </w:sdtContent>
      </w:sdt>
    </w:p>
    <w:p w14:paraId="666DBE49" w14:textId="77777777" w:rsidR="00A15CE1" w:rsidRPr="00A15CE1" w:rsidRDefault="00A15CE1" w:rsidP="00A308BB">
      <w:pPr>
        <w:pStyle w:val="Akapitzlist"/>
        <w:numPr>
          <w:ilvl w:val="0"/>
          <w:numId w:val="5"/>
        </w:numPr>
        <w:spacing w:after="0" w:line="240" w:lineRule="auto"/>
        <w:ind w:left="709"/>
        <w:rPr>
          <w:sz w:val="24"/>
          <w:szCs w:val="24"/>
        </w:rPr>
      </w:pPr>
      <w:r>
        <w:t xml:space="preserve">Główny kod CPV: </w:t>
      </w:r>
      <w:sdt>
        <w:sdtPr>
          <w:alias w:val="Wprowadz kod CPV"/>
          <w:tag w:val="Wprowadz kod CPV"/>
          <w:id w:val="-2011130567"/>
          <w:placeholder>
            <w:docPart w:val="DefaultPlaceholder_1081868574"/>
          </w:placeholder>
        </w:sdtPr>
        <w:sdtEndPr/>
        <w:sdtContent>
          <w:r w:rsidR="002D292C">
            <w:t>45230000-9</w:t>
          </w:r>
        </w:sdtContent>
      </w:sdt>
    </w:p>
    <w:p w14:paraId="1B29DF1F" w14:textId="6D8E73FF" w:rsidR="00A15CE1" w:rsidRPr="00A15CE1" w:rsidRDefault="00A15CE1" w:rsidP="00A308BB">
      <w:pPr>
        <w:pStyle w:val="Akapitzlist"/>
        <w:numPr>
          <w:ilvl w:val="0"/>
          <w:numId w:val="5"/>
        </w:numPr>
        <w:spacing w:after="0" w:line="240" w:lineRule="auto"/>
        <w:ind w:left="709"/>
        <w:rPr>
          <w:sz w:val="24"/>
          <w:szCs w:val="24"/>
        </w:rPr>
      </w:pPr>
      <w:r>
        <w:t xml:space="preserve">Okres realizacji zamówienia albo umowy ramowej: do </w:t>
      </w:r>
      <w:sdt>
        <w:sdtPr>
          <w:id w:val="206383548"/>
          <w:placeholder>
            <w:docPart w:val="DefaultPlaceholder_1081868576"/>
          </w:placeholder>
          <w:date w:fullDate="2022-07-11T00:00:00Z">
            <w:dateFormat w:val="d MMMM yyyy"/>
            <w:lid w:val="pl-PL"/>
            <w:storeMappedDataAs w:val="dateTime"/>
            <w:calendar w:val="gregorian"/>
          </w:date>
        </w:sdtPr>
        <w:sdtEndPr/>
        <w:sdtContent>
          <w:r w:rsidR="00F02EE1">
            <w:t>11 lipca 2022</w:t>
          </w:r>
        </w:sdtContent>
      </w:sdt>
      <w:r w:rsidR="00213762">
        <w:t xml:space="preserve"> r.</w:t>
      </w:r>
    </w:p>
    <w:p w14:paraId="3061719E" w14:textId="77777777" w:rsidR="00A15CE1" w:rsidRPr="00A15CE1" w:rsidRDefault="00A15CE1" w:rsidP="00A308BB">
      <w:pPr>
        <w:pStyle w:val="Akapitzlist"/>
        <w:numPr>
          <w:ilvl w:val="0"/>
          <w:numId w:val="5"/>
        </w:numPr>
        <w:spacing w:after="0" w:line="240" w:lineRule="auto"/>
        <w:ind w:left="709"/>
        <w:rPr>
          <w:sz w:val="24"/>
          <w:szCs w:val="24"/>
        </w:rPr>
      </w:pPr>
      <w:r>
        <w:t>Kryteria oceny ofert:</w:t>
      </w:r>
    </w:p>
    <w:p w14:paraId="25508D92" w14:textId="77777777" w:rsidR="00A15CE1" w:rsidRPr="00A331F6" w:rsidRDefault="00A15CE1" w:rsidP="00A331F6">
      <w:pPr>
        <w:spacing w:after="0" w:line="240" w:lineRule="auto"/>
        <w:ind w:left="709"/>
        <w:rPr>
          <w:sz w:val="24"/>
          <w:szCs w:val="24"/>
        </w:rPr>
      </w:pPr>
      <w:r>
        <w:t>Nazwa kryterium: Cena</w:t>
      </w:r>
      <w:r w:rsidR="00A331F6">
        <w:t>,</w:t>
      </w:r>
      <w:r>
        <w:t xml:space="preserve"> </w:t>
      </w:r>
    </w:p>
    <w:p w14:paraId="1E53E558" w14:textId="77777777" w:rsidR="00A15CE1" w:rsidRDefault="00A15CE1" w:rsidP="00A331F6">
      <w:pPr>
        <w:spacing w:after="0" w:line="240" w:lineRule="auto"/>
        <w:ind w:left="709"/>
      </w:pPr>
      <w:r>
        <w:t>Waga: 100,00</w:t>
      </w:r>
      <w:r w:rsidR="00A331F6">
        <w:t>.</w:t>
      </w:r>
    </w:p>
    <w:p w14:paraId="13922981" w14:textId="77777777" w:rsidR="00A331F6" w:rsidRPr="00A15CE1" w:rsidRDefault="00A331F6" w:rsidP="00A331F6">
      <w:pPr>
        <w:spacing w:after="0" w:line="240" w:lineRule="auto"/>
        <w:ind w:left="709"/>
        <w:rPr>
          <w:sz w:val="24"/>
          <w:szCs w:val="24"/>
        </w:rPr>
      </w:pPr>
    </w:p>
    <w:p w14:paraId="694EE6BE" w14:textId="77777777" w:rsidR="00A15CE1" w:rsidRDefault="00A331F6" w:rsidP="00A308BB">
      <w:pPr>
        <w:pStyle w:val="Akapitzlist"/>
        <w:numPr>
          <w:ilvl w:val="0"/>
          <w:numId w:val="1"/>
        </w:numPr>
        <w:spacing w:after="0" w:line="240" w:lineRule="auto"/>
        <w:ind w:left="709" w:hanging="283"/>
        <w:rPr>
          <w:sz w:val="24"/>
          <w:szCs w:val="24"/>
        </w:rPr>
      </w:pPr>
      <w:r>
        <w:rPr>
          <w:sz w:val="24"/>
          <w:szCs w:val="24"/>
        </w:rPr>
        <w:t>Kwalifikacja wykonawców</w:t>
      </w:r>
    </w:p>
    <w:p w14:paraId="12F6FFA9" w14:textId="77777777" w:rsidR="00D06B97" w:rsidRPr="00D06B97" w:rsidRDefault="00D06B97" w:rsidP="00D06B97">
      <w:pPr>
        <w:spacing w:after="0" w:line="240" w:lineRule="auto"/>
        <w:ind w:left="426"/>
        <w:rPr>
          <w:sz w:val="24"/>
          <w:szCs w:val="24"/>
        </w:rPr>
      </w:pPr>
    </w:p>
    <w:p w14:paraId="28BABACE" w14:textId="77777777" w:rsidR="00D06B97" w:rsidRPr="00D06B97" w:rsidRDefault="00A331F6" w:rsidP="00A308BB">
      <w:pPr>
        <w:pStyle w:val="Akapitzlist"/>
        <w:numPr>
          <w:ilvl w:val="0"/>
          <w:numId w:val="6"/>
        </w:numPr>
        <w:spacing w:after="0" w:line="240" w:lineRule="auto"/>
        <w:ind w:left="709"/>
        <w:rPr>
          <w:sz w:val="24"/>
          <w:szCs w:val="24"/>
        </w:rPr>
      </w:pPr>
      <w:r>
        <w:t>Warunki udziału w postępowaniu:</w:t>
      </w:r>
      <w:r w:rsidR="00D06B97" w:rsidRPr="00D06B97">
        <w:t xml:space="preserve"> </w:t>
      </w:r>
      <w:sdt>
        <w:sdtPr>
          <w:alias w:val="Wymagane warunki ufdziału w postępowaniu"/>
          <w:tag w:val="Wymagane warunki ufdziału w postępowaniu"/>
          <w:id w:val="2104750005"/>
          <w:placeholder>
            <w:docPart w:val="D0C65440BE044EEAB2BD8CFF4005454B"/>
          </w:placeholder>
          <w:dropDownList>
            <w:listItem w:value="Wybierz element."/>
            <w:listItem w:displayText="Tak" w:value="Tak"/>
            <w:listItem w:displayText="Nie" w:value="Nie"/>
          </w:dropDownList>
        </w:sdtPr>
        <w:sdtEndPr/>
        <w:sdtContent>
          <w:r w:rsidR="002D292C">
            <w:t>Tak</w:t>
          </w:r>
        </w:sdtContent>
      </w:sdt>
    </w:p>
    <w:p w14:paraId="1E9D4475" w14:textId="77777777" w:rsidR="00D06B97" w:rsidRDefault="00D06B97" w:rsidP="00A308BB">
      <w:pPr>
        <w:pStyle w:val="Akapitzlist"/>
        <w:numPr>
          <w:ilvl w:val="0"/>
          <w:numId w:val="6"/>
        </w:numPr>
        <w:spacing w:after="0" w:line="240" w:lineRule="auto"/>
        <w:ind w:left="709"/>
        <w:rPr>
          <w:sz w:val="24"/>
          <w:szCs w:val="24"/>
        </w:rPr>
      </w:pPr>
      <w:r>
        <w:t>Nazwa i opis warunków udziału w postępowaniu.</w:t>
      </w:r>
      <w:r w:rsidRPr="00D06B97">
        <w:rPr>
          <w:sz w:val="24"/>
          <w:szCs w:val="24"/>
        </w:rPr>
        <w:t xml:space="preserve"> </w:t>
      </w:r>
    </w:p>
    <w:p w14:paraId="12580B42" w14:textId="77777777" w:rsidR="00D06B97" w:rsidRDefault="00D06B97" w:rsidP="00A308BB">
      <w:pPr>
        <w:pStyle w:val="Akapitzlist"/>
        <w:numPr>
          <w:ilvl w:val="0"/>
          <w:numId w:val="7"/>
        </w:numPr>
        <w:spacing w:after="0" w:line="240" w:lineRule="auto"/>
        <w:rPr>
          <w:sz w:val="24"/>
          <w:szCs w:val="24"/>
        </w:rPr>
      </w:pPr>
      <w:r w:rsidRPr="00D06B97">
        <w:rPr>
          <w:sz w:val="24"/>
          <w:szCs w:val="24"/>
        </w:rPr>
        <w:t>w zakresie uprawnienia do prowadzenia określonej działalności gospodarczej lub zawodowej, o ile wynika to z odrębnych przepisów</w:t>
      </w:r>
      <w:r>
        <w:rPr>
          <w:sz w:val="24"/>
          <w:szCs w:val="24"/>
        </w:rPr>
        <w:t xml:space="preserve"> </w:t>
      </w:r>
    </w:p>
    <w:p w14:paraId="56B492C8" w14:textId="77777777" w:rsidR="00D06B97" w:rsidRPr="00D06B97" w:rsidRDefault="00D06B97" w:rsidP="00D06B97">
      <w:pPr>
        <w:spacing w:after="0" w:line="240" w:lineRule="auto"/>
        <w:ind w:left="360" w:firstLine="348"/>
        <w:rPr>
          <w:sz w:val="24"/>
          <w:szCs w:val="24"/>
        </w:rPr>
      </w:pPr>
      <w:r w:rsidRPr="00D06B97">
        <w:rPr>
          <w:sz w:val="24"/>
          <w:szCs w:val="24"/>
        </w:rPr>
        <w:t>Opis warunku:</w:t>
      </w:r>
      <w:r>
        <w:rPr>
          <w:sz w:val="24"/>
          <w:szCs w:val="24"/>
        </w:rPr>
        <w:t xml:space="preserve"> </w:t>
      </w:r>
      <w:sdt>
        <w:sdtPr>
          <w:rPr>
            <w:sz w:val="24"/>
            <w:szCs w:val="24"/>
          </w:rPr>
          <w:alias w:val="Opis warunku"/>
          <w:tag w:val="Opis warunku"/>
          <w:id w:val="-1990549558"/>
          <w:placeholder>
            <w:docPart w:val="DefaultPlaceholder_1081868574"/>
          </w:placeholder>
        </w:sdtPr>
        <w:sdtEndPr/>
        <w:sdtContent>
          <w:r w:rsidR="002D292C">
            <w:rPr>
              <w:sz w:val="24"/>
              <w:szCs w:val="24"/>
            </w:rPr>
            <w:t>nie dotyczy</w:t>
          </w:r>
        </w:sdtContent>
      </w:sdt>
    </w:p>
    <w:p w14:paraId="686FD826" w14:textId="77777777" w:rsidR="00D06B97" w:rsidRDefault="00D06B97" w:rsidP="00A308BB">
      <w:pPr>
        <w:pStyle w:val="Akapitzlist"/>
        <w:numPr>
          <w:ilvl w:val="0"/>
          <w:numId w:val="7"/>
        </w:numPr>
        <w:spacing w:after="0" w:line="240" w:lineRule="auto"/>
      </w:pPr>
      <w:r>
        <w:t>w zakresie sytuacji ekonomicznej lub finansowej</w:t>
      </w:r>
    </w:p>
    <w:p w14:paraId="25C40D50" w14:textId="77777777" w:rsidR="00D06B97" w:rsidRPr="00D06B97" w:rsidRDefault="00D06B97" w:rsidP="00D06B97">
      <w:pPr>
        <w:spacing w:after="0" w:line="240" w:lineRule="auto"/>
        <w:ind w:left="360" w:firstLine="348"/>
        <w:rPr>
          <w:sz w:val="24"/>
          <w:szCs w:val="24"/>
        </w:rPr>
      </w:pPr>
      <w:r w:rsidRPr="00D06B97">
        <w:rPr>
          <w:sz w:val="24"/>
          <w:szCs w:val="24"/>
        </w:rPr>
        <w:t xml:space="preserve">Opis warunku: </w:t>
      </w:r>
      <w:sdt>
        <w:sdtPr>
          <w:rPr>
            <w:sz w:val="24"/>
            <w:szCs w:val="24"/>
          </w:rPr>
          <w:alias w:val="Opis warunku"/>
          <w:tag w:val="Opis warunku"/>
          <w:id w:val="1081805630"/>
          <w:placeholder>
            <w:docPart w:val="9F79B3FDD2444C85B6400B444592D89E"/>
          </w:placeholder>
        </w:sdtPr>
        <w:sdtEndPr/>
        <w:sdtContent>
          <w:r w:rsidR="002D292C">
            <w:rPr>
              <w:sz w:val="24"/>
              <w:szCs w:val="24"/>
            </w:rPr>
            <w:t>nie dotyczy</w:t>
          </w:r>
        </w:sdtContent>
      </w:sdt>
    </w:p>
    <w:p w14:paraId="6D3F71EE" w14:textId="77777777" w:rsidR="00D06B97" w:rsidRDefault="00D06B97" w:rsidP="00A308BB">
      <w:pPr>
        <w:pStyle w:val="Akapitzlist"/>
        <w:numPr>
          <w:ilvl w:val="0"/>
          <w:numId w:val="7"/>
        </w:numPr>
        <w:spacing w:after="0" w:line="240" w:lineRule="auto"/>
      </w:pPr>
      <w:r>
        <w:t>w zakresie zdolności technicznej lub zawodowej</w:t>
      </w:r>
    </w:p>
    <w:p w14:paraId="1C4DA022" w14:textId="514A7F7F" w:rsidR="00D06B97" w:rsidRDefault="00A95657" w:rsidP="00A95657">
      <w:pPr>
        <w:spacing w:after="0" w:line="240" w:lineRule="auto"/>
        <w:ind w:left="708"/>
        <w:rPr>
          <w:sz w:val="24"/>
          <w:szCs w:val="24"/>
        </w:rPr>
      </w:pPr>
      <w:r w:rsidRPr="00A95657">
        <w:rPr>
          <w:sz w:val="24"/>
          <w:szCs w:val="24"/>
        </w:rPr>
        <w:t>Opis warunku: nie dotyczy</w:t>
      </w:r>
    </w:p>
    <w:p w14:paraId="6904F1BF" w14:textId="77777777" w:rsidR="00D06B97" w:rsidRPr="00E2398C" w:rsidRDefault="00E2398C" w:rsidP="00A308BB">
      <w:pPr>
        <w:pStyle w:val="Akapitzlist"/>
        <w:numPr>
          <w:ilvl w:val="0"/>
          <w:numId w:val="1"/>
        </w:numPr>
        <w:spacing w:after="0" w:line="240" w:lineRule="auto"/>
        <w:ind w:left="709"/>
        <w:rPr>
          <w:sz w:val="24"/>
          <w:szCs w:val="24"/>
        </w:rPr>
      </w:pPr>
      <w:r>
        <w:t>Warunki zamówienia</w:t>
      </w:r>
      <w:r w:rsidR="00DF7DF2">
        <w:t xml:space="preserve"> oraz projektowane postanowienia umowy</w:t>
      </w:r>
      <w:r>
        <w:t>:</w:t>
      </w:r>
    </w:p>
    <w:p w14:paraId="7DBB0B78" w14:textId="77777777" w:rsidR="00E2398C" w:rsidRDefault="00E2398C" w:rsidP="00E2398C">
      <w:pPr>
        <w:spacing w:after="0" w:line="240" w:lineRule="auto"/>
        <w:rPr>
          <w:sz w:val="24"/>
          <w:szCs w:val="24"/>
        </w:rPr>
      </w:pPr>
    </w:p>
    <w:p w14:paraId="0BB3E7B1" w14:textId="77777777" w:rsidR="00DF7DF2" w:rsidRPr="00DF7DF2" w:rsidRDefault="00E2398C" w:rsidP="00A308BB">
      <w:pPr>
        <w:pStyle w:val="Akapitzlist"/>
        <w:numPr>
          <w:ilvl w:val="0"/>
          <w:numId w:val="8"/>
        </w:numPr>
        <w:spacing w:after="0" w:line="240" w:lineRule="auto"/>
        <w:rPr>
          <w:sz w:val="24"/>
          <w:szCs w:val="24"/>
        </w:rPr>
      </w:pPr>
      <w:r>
        <w:t xml:space="preserve">Zamawiający wymaga albo dopuszcza oferty wariantowe: </w:t>
      </w:r>
      <w:sdt>
        <w:sdtPr>
          <w:id w:val="1635904630"/>
          <w:placeholder>
            <w:docPart w:val="DefaultPlaceholder_1081868575"/>
          </w:placeholder>
          <w:dropDownList>
            <w:listItem w:displayText="Tak" w:value="Tak"/>
            <w:listItem w:displayText="Nie" w:value="Nie"/>
          </w:dropDownList>
        </w:sdtPr>
        <w:sdtEndPr/>
        <w:sdtContent>
          <w:r w:rsidR="002D292C">
            <w:t>Nie</w:t>
          </w:r>
        </w:sdtContent>
      </w:sdt>
    </w:p>
    <w:p w14:paraId="0FCC36C3" w14:textId="77777777" w:rsidR="00E2398C" w:rsidRPr="00DF7DF2" w:rsidRDefault="00E2398C" w:rsidP="00A308BB">
      <w:pPr>
        <w:pStyle w:val="Akapitzlist"/>
        <w:numPr>
          <w:ilvl w:val="0"/>
          <w:numId w:val="8"/>
        </w:numPr>
        <w:spacing w:after="0" w:line="240" w:lineRule="auto"/>
        <w:rPr>
          <w:sz w:val="24"/>
          <w:szCs w:val="24"/>
        </w:rPr>
      </w:pPr>
      <w:r>
        <w:t xml:space="preserve">Zamawiający wymaga wadium: </w:t>
      </w:r>
      <w:sdt>
        <w:sdtPr>
          <w:id w:val="-1977979864"/>
          <w:placeholder>
            <w:docPart w:val="C0D50F0C6BBA45DDBC5DABF0DC95E3CE"/>
          </w:placeholder>
          <w:dropDownList>
            <w:listItem w:displayText="Tak" w:value="Tak"/>
            <w:listItem w:displayText="Nie" w:value="Nie"/>
          </w:dropDownList>
        </w:sdtPr>
        <w:sdtEndPr/>
        <w:sdtContent>
          <w:r w:rsidR="002D292C">
            <w:t>Nie</w:t>
          </w:r>
        </w:sdtContent>
      </w:sdt>
    </w:p>
    <w:p w14:paraId="285D98EE" w14:textId="77777777" w:rsidR="00E2398C" w:rsidRPr="00E2398C" w:rsidRDefault="00E2398C" w:rsidP="00A308BB">
      <w:pPr>
        <w:pStyle w:val="Akapitzlist"/>
        <w:numPr>
          <w:ilvl w:val="0"/>
          <w:numId w:val="8"/>
        </w:numPr>
        <w:spacing w:after="0" w:line="240" w:lineRule="auto"/>
        <w:rPr>
          <w:sz w:val="24"/>
          <w:szCs w:val="24"/>
        </w:rPr>
      </w:pPr>
      <w:r>
        <w:t xml:space="preserve">Zamawiający wymaga zabezpieczenia należytego wykonania umowy: </w:t>
      </w:r>
      <w:sdt>
        <w:sdtPr>
          <w:id w:val="-1245177519"/>
          <w:placeholder>
            <w:docPart w:val="30D99BDA382A45FA95EAE1DD6276AB8D"/>
          </w:placeholder>
          <w:dropDownList>
            <w:listItem w:displayText="Tak" w:value="Tak"/>
            <w:listItem w:displayText="Nie" w:value="Nie"/>
          </w:dropDownList>
        </w:sdtPr>
        <w:sdtEndPr/>
        <w:sdtContent>
          <w:r w:rsidR="002D292C">
            <w:t>Nie</w:t>
          </w:r>
        </w:sdtContent>
      </w:sdt>
    </w:p>
    <w:p w14:paraId="29C09DE1" w14:textId="77777777" w:rsidR="00DF7DF2" w:rsidRPr="00DF7DF2" w:rsidRDefault="00E2398C" w:rsidP="00A308BB">
      <w:pPr>
        <w:pStyle w:val="Akapitzlist"/>
        <w:numPr>
          <w:ilvl w:val="0"/>
          <w:numId w:val="8"/>
        </w:numPr>
        <w:spacing w:after="0" w:line="240" w:lineRule="auto"/>
        <w:rPr>
          <w:sz w:val="24"/>
          <w:szCs w:val="24"/>
        </w:rPr>
      </w:pPr>
      <w:r>
        <w:t xml:space="preserve">Zamawiający przewiduje udzielenia zaliczek: </w:t>
      </w:r>
      <w:sdt>
        <w:sdtPr>
          <w:id w:val="687342831"/>
          <w:placeholder>
            <w:docPart w:val="7CDFF7A11D2742ADBF9E93771D7D884C"/>
          </w:placeholder>
          <w:dropDownList>
            <w:listItem w:displayText="Tak" w:value="Tak"/>
            <w:listItem w:displayText="Nie" w:value="Nie"/>
          </w:dropDownList>
        </w:sdtPr>
        <w:sdtEndPr/>
        <w:sdtContent>
          <w:r w:rsidR="002D292C">
            <w:t>Nie</w:t>
          </w:r>
        </w:sdtContent>
      </w:sdt>
    </w:p>
    <w:p w14:paraId="5D759C26" w14:textId="77777777" w:rsidR="00E2398C" w:rsidRPr="00DF7DF2" w:rsidRDefault="00E2398C" w:rsidP="00A308BB">
      <w:pPr>
        <w:pStyle w:val="Akapitzlist"/>
        <w:numPr>
          <w:ilvl w:val="0"/>
          <w:numId w:val="8"/>
        </w:numPr>
        <w:spacing w:after="0" w:line="240" w:lineRule="auto"/>
        <w:rPr>
          <w:sz w:val="24"/>
          <w:szCs w:val="24"/>
        </w:rPr>
      </w:pPr>
      <w:r>
        <w:t>Zamawiający przewiduje zmiany umowy: Tak</w:t>
      </w:r>
    </w:p>
    <w:p w14:paraId="03F44EBA" w14:textId="77777777" w:rsidR="00E2398C" w:rsidRDefault="00E2398C" w:rsidP="00E2398C">
      <w:pPr>
        <w:spacing w:after="0" w:line="240" w:lineRule="auto"/>
        <w:ind w:left="709"/>
      </w:pPr>
      <w:r>
        <w:t xml:space="preserve">Umowa zawarta z wybranym wykonawcą może być zmieniona, jeżeli zmiana ta nie spowoduje zmniejszenia albo zwiększenia zakresu świadczenia. </w:t>
      </w:r>
    </w:p>
    <w:p w14:paraId="4E7CDEC8" w14:textId="77777777" w:rsidR="00E2398C" w:rsidRDefault="00E2398C" w:rsidP="00EB6D45">
      <w:pPr>
        <w:spacing w:after="0" w:line="240" w:lineRule="auto"/>
        <w:ind w:left="709"/>
        <w:jc w:val="both"/>
      </w:pPr>
      <w:r>
        <w:t xml:space="preserve">Zmiana umowy zawartej z wybranym wykonawcą powodująca zmniejszenie zakresu świadczenia jest dopuszczalna, jeżeli na skutek wystąpienia okoliczności niemożliwych do przewidzenia w chwili zawarcia umowy do prawidłowego wykonania danego zadania wykonanie części prac objętych dotychczas tym zadaniem stało się zbędne. </w:t>
      </w:r>
    </w:p>
    <w:p w14:paraId="277B74C0" w14:textId="77777777" w:rsidR="00E2398C" w:rsidRDefault="00E2398C" w:rsidP="00EB6D45">
      <w:pPr>
        <w:spacing w:after="0" w:line="240" w:lineRule="auto"/>
        <w:ind w:left="709"/>
        <w:jc w:val="both"/>
      </w:pPr>
      <w:r>
        <w:t xml:space="preserve">Zmiana umowy zawartej z wybranym wykonawcą powodująca zwiększenie zakresu świadczenia jest dopuszczalna, jeżeli do prawidłowego wykonania danego zadania jest </w:t>
      </w:r>
      <w:r>
        <w:lastRenderedPageBreak/>
        <w:t xml:space="preserve">niezbędne wykonanie dodatkowych prac nieobjętych dotychczas tym zadaniem, a konieczność ich wykonania powstała na skutek wystąpienia okoliczności niemożliwych do przewidzenia w chwili zawarcia umowy, przy czym wykonanie: </w:t>
      </w:r>
    </w:p>
    <w:p w14:paraId="463AB846" w14:textId="77777777" w:rsidR="00E2398C" w:rsidRDefault="00E2398C" w:rsidP="00E2398C">
      <w:pPr>
        <w:spacing w:after="0" w:line="240" w:lineRule="auto"/>
        <w:ind w:left="709"/>
      </w:pPr>
      <w:r>
        <w:t xml:space="preserve">a) tych </w:t>
      </w:r>
      <w:r w:rsidR="00EB6D45">
        <w:t>prac, jako</w:t>
      </w:r>
      <w:r>
        <w:t xml:space="preserve"> nowego zadania spowodowałoby znaczne zwiększenie kosztów dla beneficjenta lub </w:t>
      </w:r>
    </w:p>
    <w:p w14:paraId="55BC3D0E" w14:textId="77777777" w:rsidR="00E2398C" w:rsidRDefault="00E2398C" w:rsidP="00E2398C">
      <w:pPr>
        <w:spacing w:after="0" w:line="240" w:lineRule="auto"/>
        <w:ind w:left="709"/>
      </w:pPr>
      <w:r>
        <w:t>b) danego zadania jest uzależnione od wykonania tych prac albo bez wykonania tych prac nie jest możliwe wykonanie danego zadania w całości</w:t>
      </w:r>
    </w:p>
    <w:p w14:paraId="317F23F2" w14:textId="77777777" w:rsidR="00E2398C" w:rsidRDefault="00E2398C" w:rsidP="00A308BB">
      <w:pPr>
        <w:pStyle w:val="Akapitzlist"/>
        <w:numPr>
          <w:ilvl w:val="0"/>
          <w:numId w:val="8"/>
        </w:numPr>
        <w:spacing w:after="0" w:line="240" w:lineRule="auto"/>
      </w:pPr>
      <w:r>
        <w:t xml:space="preserve">Zamawiający zastrzega sobie możliwość zakończenia postępowania w sprawie wyboru przez </w:t>
      </w:r>
      <w:r w:rsidR="00EB6D45">
        <w:t>beneficjenta wykonawcy</w:t>
      </w:r>
      <w:r>
        <w:t xml:space="preserve"> danego zadania bez wyboru żadnej z ofert.</w:t>
      </w:r>
    </w:p>
    <w:p w14:paraId="7592B6EE" w14:textId="77777777" w:rsidR="00DF7DF2" w:rsidRDefault="00E2398C" w:rsidP="00A308BB">
      <w:pPr>
        <w:pStyle w:val="Akapitzlist"/>
        <w:numPr>
          <w:ilvl w:val="0"/>
          <w:numId w:val="8"/>
        </w:numPr>
        <w:spacing w:after="0" w:line="240" w:lineRule="auto"/>
      </w:pPr>
      <w:r>
        <w:t>Oferta podlega odrzuceniu w przypadku, gdy:</w:t>
      </w:r>
    </w:p>
    <w:p w14:paraId="1880B542" w14:textId="77777777" w:rsidR="00DF7DF2" w:rsidRDefault="00E2398C" w:rsidP="00A308BB">
      <w:pPr>
        <w:pStyle w:val="Akapitzlist"/>
        <w:numPr>
          <w:ilvl w:val="0"/>
          <w:numId w:val="11"/>
        </w:numPr>
        <w:spacing w:after="0" w:line="240" w:lineRule="auto"/>
        <w:ind w:left="993" w:hanging="219"/>
      </w:pPr>
      <w:r>
        <w:t xml:space="preserve">jej treść nie odpowiada treści zapytania ofertowego lub </w:t>
      </w:r>
    </w:p>
    <w:p w14:paraId="1CB674ED" w14:textId="77777777" w:rsidR="00DF7DF2" w:rsidRDefault="00E2398C" w:rsidP="00A308BB">
      <w:pPr>
        <w:pStyle w:val="Akapitzlist"/>
        <w:numPr>
          <w:ilvl w:val="0"/>
          <w:numId w:val="11"/>
        </w:numPr>
        <w:spacing w:after="0" w:line="240" w:lineRule="auto"/>
        <w:ind w:left="993" w:hanging="219"/>
      </w:pPr>
      <w:r>
        <w:t xml:space="preserve">została złożona przez podmiot: </w:t>
      </w:r>
    </w:p>
    <w:p w14:paraId="1EB07AAC" w14:textId="77777777" w:rsidR="00DF7DF2" w:rsidRDefault="00E2398C" w:rsidP="00A308BB">
      <w:pPr>
        <w:pStyle w:val="Akapitzlist"/>
        <w:numPr>
          <w:ilvl w:val="0"/>
          <w:numId w:val="9"/>
        </w:numPr>
        <w:spacing w:after="0" w:line="240" w:lineRule="auto"/>
        <w:ind w:left="993" w:hanging="219"/>
      </w:pPr>
      <w:r>
        <w:t xml:space="preserve">niespełniający warunków udziału w postępowaniu w sprawie wyboru przez beneficjenta wykonawcy danego zadania ujętego w zestawieniu rzeczowo-finansowym operacji określonych w zapytaniu ofertowym lub </w:t>
      </w:r>
    </w:p>
    <w:p w14:paraId="735ED267" w14:textId="77777777" w:rsidR="00DF7DF2" w:rsidRDefault="00E2398C" w:rsidP="00A308BB">
      <w:pPr>
        <w:pStyle w:val="Akapitzlist"/>
        <w:numPr>
          <w:ilvl w:val="0"/>
          <w:numId w:val="9"/>
        </w:numPr>
        <w:spacing w:after="0" w:line="240" w:lineRule="auto"/>
        <w:ind w:left="993" w:hanging="219"/>
      </w:pPr>
      <w:r>
        <w:t xml:space="preserve">powiązany osobowo lub kapitałowo z beneficjentem lub osobami, o których mowa w art. 43a ust. 4 ustawy, </w:t>
      </w:r>
      <w:r w:rsidR="00DF7DF2">
        <w:t>lub</w:t>
      </w:r>
    </w:p>
    <w:p w14:paraId="17BAA2EB" w14:textId="77777777" w:rsidR="00E2398C" w:rsidRDefault="00E2398C" w:rsidP="00A308BB">
      <w:pPr>
        <w:pStyle w:val="Akapitzlist"/>
        <w:numPr>
          <w:ilvl w:val="0"/>
          <w:numId w:val="9"/>
        </w:numPr>
        <w:spacing w:after="0" w:line="240" w:lineRule="auto"/>
        <w:ind w:left="993" w:hanging="219"/>
      </w:pPr>
      <w:r>
        <w:t>została złożona po terminie składania ofert określonym w zapytaniu ofertowym</w:t>
      </w:r>
      <w:r w:rsidR="00DF7DF2">
        <w:t>.</w:t>
      </w:r>
    </w:p>
    <w:p w14:paraId="6E08E19E" w14:textId="77777777" w:rsidR="00DF7DF2" w:rsidRDefault="00DF7DF2" w:rsidP="00DF7DF2">
      <w:pPr>
        <w:spacing w:after="0" w:line="240" w:lineRule="auto"/>
      </w:pPr>
    </w:p>
    <w:p w14:paraId="65C458D7" w14:textId="77777777" w:rsidR="00E2398C" w:rsidRPr="00194420" w:rsidRDefault="00DF7DF2" w:rsidP="00A308BB">
      <w:pPr>
        <w:pStyle w:val="Akapitzlist"/>
        <w:numPr>
          <w:ilvl w:val="0"/>
          <w:numId w:val="1"/>
        </w:numPr>
        <w:spacing w:after="0" w:line="240" w:lineRule="auto"/>
        <w:ind w:left="709" w:hanging="142"/>
        <w:rPr>
          <w:sz w:val="24"/>
          <w:szCs w:val="24"/>
        </w:rPr>
      </w:pPr>
      <w:r>
        <w:t>Procedura</w:t>
      </w:r>
    </w:p>
    <w:p w14:paraId="3891266B" w14:textId="77777777" w:rsidR="00194420" w:rsidRPr="00194420" w:rsidRDefault="00194420" w:rsidP="00194420">
      <w:pPr>
        <w:spacing w:after="0" w:line="240" w:lineRule="auto"/>
        <w:ind w:left="567"/>
        <w:rPr>
          <w:sz w:val="24"/>
          <w:szCs w:val="24"/>
        </w:rPr>
      </w:pPr>
    </w:p>
    <w:p w14:paraId="337BA971" w14:textId="67888287" w:rsidR="00194420" w:rsidRPr="00194420" w:rsidRDefault="00DF7DF2" w:rsidP="00A308BB">
      <w:pPr>
        <w:pStyle w:val="Akapitzlist"/>
        <w:numPr>
          <w:ilvl w:val="0"/>
          <w:numId w:val="10"/>
        </w:numPr>
        <w:spacing w:after="0" w:line="240" w:lineRule="auto"/>
        <w:rPr>
          <w:sz w:val="24"/>
          <w:szCs w:val="24"/>
        </w:rPr>
      </w:pPr>
      <w:r>
        <w:t>Termin składania ofert:</w:t>
      </w:r>
      <w:sdt>
        <w:sdtPr>
          <w:id w:val="104625575"/>
          <w:placeholder>
            <w:docPart w:val="DefaultPlaceholder_1081868576"/>
          </w:placeholder>
          <w:date w:fullDate="2022-06-02T00:00:00Z">
            <w:dateFormat w:val="dd.MM.yyyy"/>
            <w:lid w:val="pl-PL"/>
            <w:storeMappedDataAs w:val="dateTime"/>
            <w:calendar w:val="gregorian"/>
          </w:date>
        </w:sdtPr>
        <w:sdtEndPr/>
        <w:sdtContent>
          <w:r w:rsidR="00A95657">
            <w:t>02.06.2022</w:t>
          </w:r>
        </w:sdtContent>
      </w:sdt>
      <w:r w:rsidR="00194420">
        <w:t xml:space="preserve"> godzina </w:t>
      </w:r>
      <w:r w:rsidR="00C7392D">
        <w:t>12</w:t>
      </w:r>
      <w:r>
        <w:t>:00</w:t>
      </w:r>
      <w:r w:rsidR="00194420">
        <w:t>.</w:t>
      </w:r>
      <w:r>
        <w:t xml:space="preserve"> </w:t>
      </w:r>
    </w:p>
    <w:p w14:paraId="2A203456" w14:textId="77777777" w:rsidR="00194420" w:rsidRPr="00194420" w:rsidRDefault="00DF7DF2" w:rsidP="00A308BB">
      <w:pPr>
        <w:pStyle w:val="Akapitzlist"/>
        <w:numPr>
          <w:ilvl w:val="0"/>
          <w:numId w:val="10"/>
        </w:numPr>
        <w:spacing w:after="0" w:line="240" w:lineRule="auto"/>
        <w:rPr>
          <w:sz w:val="24"/>
          <w:szCs w:val="24"/>
        </w:rPr>
      </w:pPr>
      <w:r>
        <w:t xml:space="preserve">Miejsce składania ofert: </w:t>
      </w:r>
      <w:hyperlink r:id="rId12" w:history="1">
        <w:r w:rsidR="00194420" w:rsidRPr="00D64C23">
          <w:rPr>
            <w:rStyle w:val="Hipercze"/>
          </w:rPr>
          <w:t>https://szydlowo.ezamawiajacy.pl/</w:t>
        </w:r>
      </w:hyperlink>
      <w:r>
        <w:t xml:space="preserve"> </w:t>
      </w:r>
      <w:r w:rsidR="00194420">
        <w:t>.</w:t>
      </w:r>
    </w:p>
    <w:p w14:paraId="30848A61" w14:textId="52A6CE9B" w:rsidR="00194420" w:rsidRPr="00194420" w:rsidRDefault="00DF7DF2" w:rsidP="00A308BB">
      <w:pPr>
        <w:pStyle w:val="Akapitzlist"/>
        <w:numPr>
          <w:ilvl w:val="0"/>
          <w:numId w:val="10"/>
        </w:numPr>
        <w:spacing w:after="0" w:line="240" w:lineRule="auto"/>
        <w:rPr>
          <w:sz w:val="24"/>
          <w:szCs w:val="24"/>
        </w:rPr>
      </w:pPr>
      <w:r>
        <w:t>Termin otwarcia ofert:</w:t>
      </w:r>
      <w:r w:rsidR="00194420" w:rsidRPr="00194420">
        <w:t xml:space="preserve"> </w:t>
      </w:r>
      <w:sdt>
        <w:sdtPr>
          <w:id w:val="1383604068"/>
          <w:placeholder>
            <w:docPart w:val="842FC15187674BEBADE43FF7F52716B0"/>
          </w:placeholder>
          <w:date w:fullDate="2022-06-02T00:00:00Z">
            <w:dateFormat w:val="dd.MM.yyyy"/>
            <w:lid w:val="pl-PL"/>
            <w:storeMappedDataAs w:val="dateTime"/>
            <w:calendar w:val="gregorian"/>
          </w:date>
        </w:sdtPr>
        <w:sdtEndPr/>
        <w:sdtContent>
          <w:r w:rsidR="00A95657">
            <w:t>02.06.2022</w:t>
          </w:r>
        </w:sdtContent>
      </w:sdt>
      <w:r>
        <w:t xml:space="preserve"> </w:t>
      </w:r>
      <w:r w:rsidR="00194420">
        <w:t>godzina</w:t>
      </w:r>
      <w:r>
        <w:t xml:space="preserve"> 1</w:t>
      </w:r>
      <w:r w:rsidR="00C7392D">
        <w:t>2</w:t>
      </w:r>
      <w:r>
        <w:t>:30</w:t>
      </w:r>
      <w:r w:rsidR="00194420">
        <w:t>.</w:t>
      </w:r>
      <w:r>
        <w:t xml:space="preserve"> </w:t>
      </w:r>
    </w:p>
    <w:p w14:paraId="67BD7B7C" w14:textId="77777777" w:rsidR="00DF7DF2" w:rsidRPr="00194420" w:rsidRDefault="00DF7DF2" w:rsidP="00A308BB">
      <w:pPr>
        <w:pStyle w:val="Akapitzlist"/>
        <w:numPr>
          <w:ilvl w:val="0"/>
          <w:numId w:val="10"/>
        </w:numPr>
        <w:spacing w:after="0" w:line="240" w:lineRule="auto"/>
        <w:rPr>
          <w:sz w:val="24"/>
          <w:szCs w:val="24"/>
        </w:rPr>
      </w:pPr>
      <w:r>
        <w:t>Termin związania ofertą: 30 dni</w:t>
      </w:r>
      <w:r w:rsidR="00194420">
        <w:t>.</w:t>
      </w:r>
    </w:p>
    <w:p w14:paraId="6B37327D" w14:textId="77777777" w:rsidR="00194420" w:rsidRDefault="00194420" w:rsidP="00194420">
      <w:pPr>
        <w:spacing w:after="0" w:line="240" w:lineRule="auto"/>
        <w:rPr>
          <w:sz w:val="24"/>
          <w:szCs w:val="24"/>
        </w:rPr>
      </w:pPr>
    </w:p>
    <w:p w14:paraId="3F98DB93" w14:textId="77777777" w:rsidR="00194420" w:rsidRDefault="00194420" w:rsidP="00A308BB">
      <w:pPr>
        <w:pStyle w:val="Akapitzlist"/>
        <w:numPr>
          <w:ilvl w:val="0"/>
          <w:numId w:val="1"/>
        </w:numPr>
        <w:spacing w:after="0" w:line="240" w:lineRule="auto"/>
        <w:ind w:left="709" w:hanging="142"/>
        <w:rPr>
          <w:sz w:val="24"/>
          <w:szCs w:val="24"/>
        </w:rPr>
      </w:pPr>
      <w:r>
        <w:rPr>
          <w:sz w:val="24"/>
          <w:szCs w:val="24"/>
        </w:rPr>
        <w:t>RODO</w:t>
      </w:r>
    </w:p>
    <w:p w14:paraId="662C5B1C" w14:textId="77777777" w:rsidR="00194420" w:rsidRDefault="00194420" w:rsidP="00194420">
      <w:pPr>
        <w:spacing w:after="0" w:line="240" w:lineRule="auto"/>
        <w:rPr>
          <w:sz w:val="24"/>
          <w:szCs w:val="24"/>
        </w:rPr>
      </w:pPr>
    </w:p>
    <w:p w14:paraId="4EB030AA" w14:textId="77777777" w:rsidR="00194420" w:rsidRDefault="00194420" w:rsidP="00194420">
      <w:pPr>
        <w:spacing w:after="0" w:line="240" w:lineRule="auto"/>
        <w:ind w:left="284"/>
        <w:jc w:val="both"/>
      </w:pPr>
      <w:r>
        <w:t xml:space="preserve">Zgodnie z art. 13 ogólnego rozporządzenia o ochronie danych osobowych z dnia 27 kwietnia 2016 r. (Dz. Urz. UE L 119 z 04.05.2016) informuję, że: </w:t>
      </w:r>
    </w:p>
    <w:p w14:paraId="5847CE63" w14:textId="77777777" w:rsidR="00194420" w:rsidRDefault="00194420" w:rsidP="00A308BB">
      <w:pPr>
        <w:pStyle w:val="Akapitzlist"/>
        <w:numPr>
          <w:ilvl w:val="0"/>
          <w:numId w:val="12"/>
        </w:numPr>
        <w:spacing w:after="0" w:line="240" w:lineRule="auto"/>
        <w:ind w:left="709"/>
        <w:jc w:val="both"/>
      </w:pPr>
      <w:r>
        <w:t xml:space="preserve">Administratorem Pani/Pana danych osobowych w Urzędzie Gminy Szydłowo, z siedzibą: ul. Mazowiecka 61, 06-516 Szydłowo, jest Wójt Gminy Szydłowo. Z Administratorem można się kontaktować pisemnie, za pomocą poczty tradycyjnej na adres: ul. Mazowiecka 61, 06-516 </w:t>
      </w:r>
      <w:r w:rsidR="00EB6D45">
        <w:t>Szydłowo, lub</w:t>
      </w:r>
      <w:r>
        <w:t xml:space="preserve"> drogą e-mailową pod adresem: gmina@szydlowo-maz.pl 2. </w:t>
      </w:r>
    </w:p>
    <w:p w14:paraId="55C583A1" w14:textId="77777777" w:rsidR="00194420" w:rsidRPr="00194420" w:rsidRDefault="00194420" w:rsidP="00A308BB">
      <w:pPr>
        <w:pStyle w:val="Akapitzlist"/>
        <w:numPr>
          <w:ilvl w:val="0"/>
          <w:numId w:val="12"/>
        </w:numPr>
        <w:spacing w:after="0" w:line="240" w:lineRule="auto"/>
        <w:ind w:left="709"/>
        <w:jc w:val="both"/>
        <w:rPr>
          <w:sz w:val="24"/>
          <w:szCs w:val="24"/>
        </w:rPr>
      </w:pPr>
      <w:r>
        <w:t xml:space="preserve">Inspektorem Ochrony Danych Osobowych w Urzędzie Gminy Szydłowo jest Pani Katarzyna Bałdyga, adres kontaktowy:iod@szydlowo-maz.pl, Tel.(23) 655 40 19, wew. 48 </w:t>
      </w:r>
    </w:p>
    <w:p w14:paraId="1557A543" w14:textId="77777777" w:rsidR="00194420" w:rsidRPr="00194420" w:rsidRDefault="00194420" w:rsidP="00A308BB">
      <w:pPr>
        <w:pStyle w:val="Akapitzlist"/>
        <w:numPr>
          <w:ilvl w:val="0"/>
          <w:numId w:val="12"/>
        </w:numPr>
        <w:spacing w:after="0" w:line="240" w:lineRule="auto"/>
        <w:ind w:left="709"/>
        <w:jc w:val="both"/>
        <w:rPr>
          <w:sz w:val="24"/>
          <w:szCs w:val="24"/>
        </w:rPr>
      </w:pPr>
      <w:r>
        <w:t>Pani/Pana dane osobowe są przetwarzane na podstawie art. 6 ust. 1 lit. a i b dyrektywy Parlamentu Europejskiego i Rady (UE) 2016/680 z dnia 27 kwietnia 2016 r. w sprawie ochrony osób fizycznych w związku z przetwarzaniem danych osobowych przez właściwe organy do celów zapobiegania przestępczości, prowadzenia</w:t>
      </w:r>
      <w:r w:rsidR="00DD6129">
        <w:t xml:space="preserve"> </w:t>
      </w:r>
      <w:r>
        <w:t>postępowań przygotowawczych, wykrywania i ścigania czynów zabronionych i wykonywania kar, w sprawie swobodnego przepływu takich danych oraz uchylająca decyzję ramową Rady 2008/977/WSiSW, tj.w oparciu o zgodę osoby, której dane dotyczą oraz ustawy z dnia 8 marca 1990 r. o samorządzie gminnym; ustawy z dnia 21 listopada 2008 r. o pracownikach samorządowych, ustawy z dnia 14 czerwca 1960 r. Kodeks postępowania administracyjnego i innych nakładających na samorząd gminny obowiązek ustawowy.</w:t>
      </w:r>
    </w:p>
    <w:p w14:paraId="5E6BB2C9" w14:textId="77777777" w:rsidR="00194420" w:rsidRPr="00194420" w:rsidRDefault="00194420" w:rsidP="00A308BB">
      <w:pPr>
        <w:pStyle w:val="Akapitzlist"/>
        <w:numPr>
          <w:ilvl w:val="0"/>
          <w:numId w:val="12"/>
        </w:numPr>
        <w:spacing w:after="0" w:line="240" w:lineRule="auto"/>
        <w:ind w:left="709"/>
        <w:jc w:val="both"/>
        <w:rPr>
          <w:sz w:val="24"/>
          <w:szCs w:val="24"/>
        </w:rPr>
      </w:pPr>
      <w:r>
        <w:t xml:space="preserve">Przetwarzanie odbywa się w związku realizacja obowiązków lub uprawnień 0gminy wynikających z przepisów prawa, jeśli jest to konieczne do realizacji umowy, gdy osoba, której dane dotyczą, jest jej stroną lub gdy jest to niezbędne do podjęcia działań przed zawarciem umowy na żądanie osoby, której dane dotyczą, jest niezbędne do wykonania określonych prawem zadań realizowanych dla dobra publicznego, jest to niezbędne do wypełnienia </w:t>
      </w:r>
      <w:r>
        <w:lastRenderedPageBreak/>
        <w:t xml:space="preserve">prawnie usprawiedliwionych celów realizowanych przez administratorów danych albo odbiorców danych, a przetwarzanie nie narusza praw i wolności osoby, której dane dotyczą, a także jest konieczne do prowadzenia postępowań administracyjnych oraz w urzędzie stanu cywilnego, ewidencji ludności. </w:t>
      </w:r>
    </w:p>
    <w:p w14:paraId="64B6B2BE" w14:textId="77777777" w:rsidR="00194420" w:rsidRPr="00194420" w:rsidRDefault="00194420" w:rsidP="00A308BB">
      <w:pPr>
        <w:pStyle w:val="Akapitzlist"/>
        <w:numPr>
          <w:ilvl w:val="0"/>
          <w:numId w:val="12"/>
        </w:numPr>
        <w:spacing w:after="0" w:line="240" w:lineRule="auto"/>
        <w:ind w:left="709"/>
        <w:jc w:val="both"/>
        <w:rPr>
          <w:sz w:val="24"/>
          <w:szCs w:val="24"/>
        </w:rPr>
      </w:pPr>
      <w:r>
        <w:t xml:space="preserve">Dane osobowe mogą pochodzić od stron trzecich, tj. urzędów gmin, Policji, urzędów pracy, placówek oświatowych, jednostek podległych, placówek pomocy społecznej, ministerstw, sądów oraz innych organów administracji publicznej. </w:t>
      </w:r>
    </w:p>
    <w:p w14:paraId="4FF4082D" w14:textId="77777777" w:rsidR="00194420" w:rsidRPr="00194420" w:rsidRDefault="00194420" w:rsidP="00A308BB">
      <w:pPr>
        <w:pStyle w:val="Akapitzlist"/>
        <w:numPr>
          <w:ilvl w:val="0"/>
          <w:numId w:val="12"/>
        </w:numPr>
        <w:spacing w:after="0" w:line="240" w:lineRule="auto"/>
        <w:ind w:left="709"/>
        <w:jc w:val="both"/>
        <w:rPr>
          <w:sz w:val="24"/>
          <w:szCs w:val="24"/>
        </w:rPr>
      </w:pPr>
      <w:r>
        <w:t xml:space="preserve">Administrator nie zamierza przekazywać danych do państwa trzeciego lub organizacji międzynarodowej. </w:t>
      </w:r>
    </w:p>
    <w:p w14:paraId="5FEA886D" w14:textId="77777777" w:rsidR="00194420" w:rsidRPr="00194420" w:rsidRDefault="00194420" w:rsidP="00A308BB">
      <w:pPr>
        <w:pStyle w:val="Akapitzlist"/>
        <w:numPr>
          <w:ilvl w:val="0"/>
          <w:numId w:val="12"/>
        </w:numPr>
        <w:spacing w:after="0" w:line="240" w:lineRule="auto"/>
        <w:ind w:left="709"/>
        <w:jc w:val="both"/>
        <w:rPr>
          <w:sz w:val="24"/>
          <w:szCs w:val="24"/>
        </w:rPr>
      </w:pPr>
      <w:r>
        <w:t xml:space="preserve">Administrator będzie przekazywał dane osobowe innym podmiotom, tylko na podstawie przepisów prawa, w tym w szczególności do: Policji, urzędów pracy, placówek oświatowych, placówek pomocy społecznej, innych urzędów gminy, sądów, instytucji publicznych, jednostek podległych, ministerstw, Mazowieckiego Urzędu Wojewódzkiego w Warszawie oraz innych organów administracji publicznej. </w:t>
      </w:r>
    </w:p>
    <w:p w14:paraId="4380B4E2" w14:textId="77777777" w:rsidR="00194420" w:rsidRPr="00194420" w:rsidRDefault="00194420" w:rsidP="00A308BB">
      <w:pPr>
        <w:pStyle w:val="Akapitzlist"/>
        <w:numPr>
          <w:ilvl w:val="0"/>
          <w:numId w:val="12"/>
        </w:numPr>
        <w:spacing w:after="0" w:line="240" w:lineRule="auto"/>
        <w:ind w:left="709"/>
        <w:jc w:val="both"/>
        <w:rPr>
          <w:sz w:val="24"/>
          <w:szCs w:val="24"/>
        </w:rPr>
      </w:pPr>
      <w:r>
        <w:t>Dane osobowe będą przetwarzane tak długo jak wynika to z przepisów prawa (w szczególności dotyczących archiwizacji). Dane, których nie ma obowiązku przechowywać, będą niszczone niezwłocznie po zakończeniu działania, którego dotyczą.</w:t>
      </w:r>
    </w:p>
    <w:p w14:paraId="3BA82289" w14:textId="77777777" w:rsidR="00194420" w:rsidRPr="00194420" w:rsidRDefault="00194420" w:rsidP="00A308BB">
      <w:pPr>
        <w:pStyle w:val="Akapitzlist"/>
        <w:numPr>
          <w:ilvl w:val="0"/>
          <w:numId w:val="12"/>
        </w:numPr>
        <w:spacing w:after="0" w:line="240" w:lineRule="auto"/>
        <w:ind w:left="709"/>
        <w:jc w:val="both"/>
        <w:rPr>
          <w:sz w:val="24"/>
          <w:szCs w:val="24"/>
        </w:rPr>
      </w:pPr>
      <w:r>
        <w:t xml:space="preserve">Osoba, której dane dotyczą ma prawo do żądania od administratora dostępu do danych osobowych, ich sprostowania, usunięcia lub ograniczenia przetwarzania oraz prawo do wniesienia sprzeciwu wobec przetwarzania, a także prawo do przenoszenia danych. </w:t>
      </w:r>
    </w:p>
    <w:p w14:paraId="3C41B2D8" w14:textId="77777777" w:rsidR="00194420" w:rsidRPr="00194420" w:rsidRDefault="00194420" w:rsidP="00A308BB">
      <w:pPr>
        <w:pStyle w:val="Akapitzlist"/>
        <w:numPr>
          <w:ilvl w:val="0"/>
          <w:numId w:val="12"/>
        </w:numPr>
        <w:spacing w:after="0" w:line="240" w:lineRule="auto"/>
        <w:ind w:left="709"/>
        <w:jc w:val="both"/>
        <w:rPr>
          <w:sz w:val="24"/>
          <w:szCs w:val="24"/>
        </w:rPr>
      </w:pPr>
      <w:r>
        <w:t xml:space="preserve">Skargę na działania Administratora można wnieść do Prezesa Urzędu Ochrony Danych Osobowych. </w:t>
      </w:r>
    </w:p>
    <w:p w14:paraId="3F76D07A" w14:textId="77777777" w:rsidR="00194420" w:rsidRPr="00194420" w:rsidRDefault="00194420" w:rsidP="00A308BB">
      <w:pPr>
        <w:pStyle w:val="Akapitzlist"/>
        <w:numPr>
          <w:ilvl w:val="0"/>
          <w:numId w:val="12"/>
        </w:numPr>
        <w:spacing w:after="0" w:line="240" w:lineRule="auto"/>
        <w:ind w:left="709"/>
        <w:jc w:val="both"/>
        <w:rPr>
          <w:sz w:val="24"/>
          <w:szCs w:val="24"/>
        </w:rPr>
      </w:pPr>
      <w:r>
        <w:t xml:space="preserve"> Podanie danych osobowych wynikających z przepisu prawa jest wymogiem ustawowym, koniecznym do wykonania obowiązków Administratora. </w:t>
      </w:r>
    </w:p>
    <w:p w14:paraId="4C28A126" w14:textId="77777777" w:rsidR="00194420" w:rsidRPr="00194420" w:rsidRDefault="00194420" w:rsidP="00A308BB">
      <w:pPr>
        <w:pStyle w:val="Akapitzlist"/>
        <w:numPr>
          <w:ilvl w:val="0"/>
          <w:numId w:val="12"/>
        </w:numPr>
        <w:spacing w:after="0" w:line="240" w:lineRule="auto"/>
        <w:ind w:left="709"/>
        <w:jc w:val="both"/>
        <w:rPr>
          <w:sz w:val="24"/>
          <w:szCs w:val="24"/>
        </w:rPr>
      </w:pPr>
      <w:r>
        <w:t>Administrator nie przewiduje zautomatyzowanego podejmowania decyzji.</w:t>
      </w:r>
    </w:p>
    <w:p w14:paraId="4DBB1DEC" w14:textId="77777777" w:rsidR="00194420" w:rsidRDefault="00194420" w:rsidP="00194420">
      <w:pPr>
        <w:spacing w:after="0" w:line="240" w:lineRule="auto"/>
        <w:jc w:val="both"/>
        <w:rPr>
          <w:sz w:val="24"/>
          <w:szCs w:val="24"/>
        </w:rPr>
      </w:pPr>
    </w:p>
    <w:p w14:paraId="1E77CEE3" w14:textId="77777777" w:rsidR="00194420" w:rsidRDefault="00194420" w:rsidP="00A308BB">
      <w:pPr>
        <w:pStyle w:val="Akapitzlist"/>
        <w:numPr>
          <w:ilvl w:val="0"/>
          <w:numId w:val="1"/>
        </w:numPr>
        <w:spacing w:after="0" w:line="240" w:lineRule="auto"/>
        <w:ind w:left="709"/>
        <w:jc w:val="both"/>
        <w:rPr>
          <w:sz w:val="24"/>
          <w:szCs w:val="24"/>
        </w:rPr>
      </w:pPr>
      <w:r w:rsidRPr="00194420">
        <w:rPr>
          <w:sz w:val="24"/>
          <w:szCs w:val="24"/>
        </w:rPr>
        <w:t>Załączniki do zapytania ofertowego</w:t>
      </w:r>
      <w:r>
        <w:rPr>
          <w:sz w:val="24"/>
          <w:szCs w:val="24"/>
        </w:rPr>
        <w:t>:</w:t>
      </w:r>
    </w:p>
    <w:p w14:paraId="7548A05F" w14:textId="77777777" w:rsidR="00194420" w:rsidRDefault="00194420" w:rsidP="00194420">
      <w:pPr>
        <w:spacing w:after="0" w:line="240" w:lineRule="auto"/>
        <w:jc w:val="both"/>
        <w:rPr>
          <w:sz w:val="24"/>
          <w:szCs w:val="24"/>
        </w:rPr>
      </w:pPr>
    </w:p>
    <w:p w14:paraId="7E3D4868" w14:textId="77777777" w:rsidR="00FB34F0" w:rsidRPr="000124B9" w:rsidRDefault="00FB34F0" w:rsidP="00A308BB">
      <w:pPr>
        <w:pStyle w:val="Akapitzlist"/>
        <w:numPr>
          <w:ilvl w:val="0"/>
          <w:numId w:val="13"/>
        </w:numPr>
        <w:spacing w:after="0" w:line="240" w:lineRule="auto"/>
        <w:jc w:val="both"/>
      </w:pPr>
      <w:r w:rsidRPr="000124B9">
        <w:t>Ogłoszenie</w:t>
      </w:r>
    </w:p>
    <w:p w14:paraId="100FAD34" w14:textId="77777777" w:rsidR="00194420" w:rsidRPr="000124B9" w:rsidRDefault="00816480" w:rsidP="00A308BB">
      <w:pPr>
        <w:pStyle w:val="Akapitzlist"/>
        <w:numPr>
          <w:ilvl w:val="0"/>
          <w:numId w:val="13"/>
        </w:numPr>
        <w:spacing w:after="0" w:line="240" w:lineRule="auto"/>
        <w:jc w:val="both"/>
      </w:pPr>
      <w:r w:rsidRPr="000124B9">
        <w:t>Kosztorys ofertowy,</w:t>
      </w:r>
      <w:r w:rsidR="00FB34F0" w:rsidRPr="000124B9">
        <w:t xml:space="preserve"> (Wypełniony kosztorys ofertowy należy załączyć do oferty),</w:t>
      </w:r>
    </w:p>
    <w:p w14:paraId="3EDDFC19" w14:textId="09184621" w:rsidR="00194420" w:rsidRPr="000124B9" w:rsidRDefault="005D5FB2" w:rsidP="00194420">
      <w:pPr>
        <w:spacing w:after="0" w:line="240" w:lineRule="auto"/>
        <w:ind w:left="426"/>
        <w:jc w:val="both"/>
      </w:pPr>
      <w:r>
        <w:t>3</w:t>
      </w:r>
      <w:r w:rsidR="00194420" w:rsidRPr="000124B9">
        <w:t>.</w:t>
      </w:r>
      <w:r w:rsidR="00816480" w:rsidRPr="000124B9">
        <w:t xml:space="preserve">   Wzór umowy.</w:t>
      </w:r>
    </w:p>
    <w:p w14:paraId="651D0DFE" w14:textId="33263370" w:rsidR="00B856B0" w:rsidRDefault="00B856B0">
      <w:pPr>
        <w:rPr>
          <w:b/>
          <w:sz w:val="24"/>
          <w:szCs w:val="24"/>
        </w:rPr>
      </w:pPr>
      <w:r>
        <w:rPr>
          <w:b/>
          <w:sz w:val="24"/>
          <w:szCs w:val="24"/>
        </w:rPr>
        <w:br w:type="page"/>
      </w:r>
    </w:p>
    <w:p w14:paraId="480D16EA" w14:textId="77777777" w:rsidR="005D5FB2" w:rsidRPr="00525BBA" w:rsidRDefault="005D5FB2" w:rsidP="005D5FB2">
      <w:pPr>
        <w:jc w:val="right"/>
        <w:rPr>
          <w:sz w:val="24"/>
          <w:szCs w:val="24"/>
        </w:rPr>
      </w:pPr>
      <w:r w:rsidRPr="00525BBA">
        <w:rPr>
          <w:sz w:val="24"/>
          <w:szCs w:val="24"/>
        </w:rPr>
        <w:lastRenderedPageBreak/>
        <w:t>Załącznik nr 2</w:t>
      </w:r>
    </w:p>
    <w:p w14:paraId="189DCE4B" w14:textId="77777777" w:rsidR="005D5FB2" w:rsidRDefault="005D5FB2" w:rsidP="00B856B0">
      <w:pPr>
        <w:autoSpaceDE w:val="0"/>
        <w:autoSpaceDN w:val="0"/>
        <w:adjustRightInd w:val="0"/>
        <w:spacing w:after="0" w:line="240" w:lineRule="auto"/>
        <w:rPr>
          <w:rFonts w:ascii="Arial-BoldMT" w:hAnsi="Arial-BoldMT" w:cs="Arial-BoldMT"/>
          <w:b/>
          <w:bCs/>
          <w:sz w:val="18"/>
          <w:szCs w:val="18"/>
        </w:rPr>
      </w:pPr>
    </w:p>
    <w:p w14:paraId="0D1A6122" w14:textId="77777777" w:rsidR="005D5FB2" w:rsidRDefault="005D5FB2" w:rsidP="00B856B0">
      <w:pPr>
        <w:autoSpaceDE w:val="0"/>
        <w:autoSpaceDN w:val="0"/>
        <w:adjustRightInd w:val="0"/>
        <w:spacing w:after="0" w:line="240" w:lineRule="auto"/>
        <w:rPr>
          <w:rFonts w:ascii="Arial-BoldMT" w:hAnsi="Arial-BoldMT" w:cs="Arial-BoldMT"/>
          <w:b/>
          <w:bCs/>
          <w:sz w:val="18"/>
          <w:szCs w:val="18"/>
        </w:rPr>
      </w:pPr>
    </w:p>
    <w:p w14:paraId="09125F7A" w14:textId="77777777" w:rsidR="00B856B0" w:rsidRDefault="00B856B0" w:rsidP="00B856B0">
      <w:pPr>
        <w:autoSpaceDE w:val="0"/>
        <w:autoSpaceDN w:val="0"/>
        <w:adjustRightInd w:val="0"/>
        <w:spacing w:after="0" w:line="240" w:lineRule="auto"/>
        <w:rPr>
          <w:rFonts w:ascii="Arial-BoldMT" w:hAnsi="Arial-BoldMT" w:cs="Arial-BoldMT"/>
          <w:b/>
          <w:bCs/>
          <w:sz w:val="18"/>
          <w:szCs w:val="18"/>
        </w:rPr>
      </w:pPr>
      <w:r>
        <w:rPr>
          <w:rFonts w:ascii="Arial-BoldMT" w:hAnsi="Arial-BoldMT" w:cs="Arial-BoldMT"/>
          <w:b/>
          <w:bCs/>
          <w:sz w:val="18"/>
          <w:szCs w:val="18"/>
        </w:rPr>
        <w:t>Ogłoszenie dotyczące zamówienia, dla którego nie ma obowiązku stosowania ustawy Pzp</w:t>
      </w:r>
    </w:p>
    <w:p w14:paraId="20E579A1" w14:textId="77777777" w:rsidR="00B856B0" w:rsidRDefault="00B856B0" w:rsidP="00B856B0">
      <w:pPr>
        <w:autoSpaceDE w:val="0"/>
        <w:autoSpaceDN w:val="0"/>
        <w:adjustRightInd w:val="0"/>
        <w:spacing w:after="0" w:line="240" w:lineRule="auto"/>
        <w:rPr>
          <w:rFonts w:ascii="Arial-BoldMT" w:hAnsi="Arial-BoldMT" w:cs="Arial-BoldMT"/>
          <w:b/>
          <w:bCs/>
          <w:sz w:val="18"/>
          <w:szCs w:val="18"/>
        </w:rPr>
      </w:pPr>
      <w:r>
        <w:rPr>
          <w:rFonts w:ascii="Arial-BoldMT" w:hAnsi="Arial-BoldMT" w:cs="Arial-BoldMT"/>
          <w:b/>
          <w:bCs/>
          <w:sz w:val="18"/>
          <w:szCs w:val="18"/>
        </w:rPr>
        <w:t>Roboty budowlane</w:t>
      </w:r>
    </w:p>
    <w:p w14:paraId="75DB2C96" w14:textId="28A4DE3C" w:rsidR="00B856B0" w:rsidRDefault="00B856B0" w:rsidP="00B856B0">
      <w:pPr>
        <w:autoSpaceDE w:val="0"/>
        <w:autoSpaceDN w:val="0"/>
        <w:adjustRightInd w:val="0"/>
        <w:spacing w:after="0" w:line="240" w:lineRule="auto"/>
        <w:rPr>
          <w:rFonts w:ascii="Arial-BoldMT" w:hAnsi="Arial-BoldMT" w:cs="Arial-BoldMT"/>
          <w:b/>
          <w:bCs/>
          <w:sz w:val="18"/>
          <w:szCs w:val="18"/>
        </w:rPr>
      </w:pPr>
      <w:r>
        <w:rPr>
          <w:rFonts w:ascii="Arial-BoldMT" w:hAnsi="Arial-BoldMT" w:cs="Arial-BoldMT"/>
          <w:b/>
          <w:bCs/>
          <w:sz w:val="18"/>
          <w:szCs w:val="18"/>
        </w:rPr>
        <w:t>Zwiększenie atrakcyjności turystycznej Gminy Szydłowo poprzez proekologiczne zagospodarowanie zbiornika wodnego w</w:t>
      </w:r>
      <w:r w:rsidR="00387E82">
        <w:rPr>
          <w:rFonts w:ascii="Arial-BoldMT" w:hAnsi="Arial-BoldMT" w:cs="Arial-BoldMT"/>
          <w:b/>
          <w:bCs/>
          <w:sz w:val="18"/>
          <w:szCs w:val="18"/>
        </w:rPr>
        <w:t xml:space="preserve"> </w:t>
      </w:r>
      <w:r>
        <w:rPr>
          <w:rFonts w:ascii="Arial-BoldMT" w:hAnsi="Arial-BoldMT" w:cs="Arial-BoldMT"/>
          <w:b/>
          <w:bCs/>
          <w:sz w:val="18"/>
          <w:szCs w:val="18"/>
        </w:rPr>
        <w:t>miejscowości Szydłowo</w:t>
      </w:r>
    </w:p>
    <w:p w14:paraId="744A7797" w14:textId="77777777" w:rsidR="00B856B0" w:rsidRDefault="00B856B0" w:rsidP="00B856B0">
      <w:pPr>
        <w:autoSpaceDE w:val="0"/>
        <w:autoSpaceDN w:val="0"/>
        <w:adjustRightInd w:val="0"/>
        <w:spacing w:after="0" w:line="240" w:lineRule="auto"/>
        <w:rPr>
          <w:rFonts w:ascii="Arial-BoldMT" w:hAnsi="Arial-BoldMT" w:cs="Arial-BoldMT"/>
          <w:b/>
          <w:bCs/>
          <w:sz w:val="19"/>
          <w:szCs w:val="19"/>
        </w:rPr>
      </w:pPr>
      <w:r>
        <w:rPr>
          <w:rFonts w:ascii="Arial-BoldMT" w:hAnsi="Arial-BoldMT" w:cs="Arial-BoldMT"/>
          <w:b/>
          <w:bCs/>
          <w:sz w:val="19"/>
          <w:szCs w:val="19"/>
        </w:rPr>
        <w:t>SEKCJA I – ZAMAWIAJĄCY</w:t>
      </w:r>
    </w:p>
    <w:p w14:paraId="67DADADB" w14:textId="77777777" w:rsidR="00B856B0" w:rsidRDefault="00B856B0" w:rsidP="00B856B0">
      <w:pPr>
        <w:autoSpaceDE w:val="0"/>
        <w:autoSpaceDN w:val="0"/>
        <w:adjustRightInd w:val="0"/>
        <w:spacing w:after="0" w:line="240" w:lineRule="auto"/>
        <w:rPr>
          <w:rFonts w:ascii="ArialMT" w:hAnsi="ArialMT" w:cs="ArialMT"/>
          <w:sz w:val="18"/>
          <w:szCs w:val="18"/>
        </w:rPr>
      </w:pPr>
      <w:r>
        <w:rPr>
          <w:rFonts w:ascii="Arial-BoldMT" w:hAnsi="Arial-BoldMT" w:cs="Arial-BoldMT"/>
          <w:b/>
          <w:bCs/>
          <w:sz w:val="18"/>
          <w:szCs w:val="18"/>
        </w:rPr>
        <w:t xml:space="preserve">1.1.) Nazwa zamawiającego: </w:t>
      </w:r>
      <w:r>
        <w:rPr>
          <w:rFonts w:ascii="ArialMT" w:hAnsi="ArialMT" w:cs="ArialMT"/>
          <w:sz w:val="18"/>
          <w:szCs w:val="18"/>
        </w:rPr>
        <w:t>Gmina Szydłowo</w:t>
      </w:r>
    </w:p>
    <w:p w14:paraId="520AFF44" w14:textId="77777777" w:rsidR="00B856B0" w:rsidRDefault="00B856B0" w:rsidP="00B856B0">
      <w:pPr>
        <w:autoSpaceDE w:val="0"/>
        <w:autoSpaceDN w:val="0"/>
        <w:adjustRightInd w:val="0"/>
        <w:spacing w:after="0" w:line="240" w:lineRule="auto"/>
        <w:rPr>
          <w:rFonts w:ascii="ArialMT" w:hAnsi="ArialMT" w:cs="ArialMT"/>
          <w:sz w:val="18"/>
          <w:szCs w:val="18"/>
        </w:rPr>
      </w:pPr>
      <w:r>
        <w:rPr>
          <w:rFonts w:ascii="Arial-BoldMT" w:hAnsi="Arial-BoldMT" w:cs="Arial-BoldMT"/>
          <w:b/>
          <w:bCs/>
          <w:sz w:val="18"/>
          <w:szCs w:val="18"/>
        </w:rPr>
        <w:t xml:space="preserve">1.3.) Krajowy Numer Identyfikacyjny: </w:t>
      </w:r>
      <w:r>
        <w:rPr>
          <w:rFonts w:ascii="ArialMT" w:hAnsi="ArialMT" w:cs="ArialMT"/>
          <w:sz w:val="18"/>
          <w:szCs w:val="18"/>
        </w:rPr>
        <w:t>REGON 130378479</w:t>
      </w:r>
    </w:p>
    <w:p w14:paraId="0AEFA946" w14:textId="77777777" w:rsidR="00B856B0" w:rsidRDefault="00B856B0" w:rsidP="00B856B0">
      <w:pPr>
        <w:autoSpaceDE w:val="0"/>
        <w:autoSpaceDN w:val="0"/>
        <w:adjustRightInd w:val="0"/>
        <w:spacing w:after="0" w:line="240" w:lineRule="auto"/>
        <w:rPr>
          <w:rFonts w:ascii="Arial-BoldMT" w:hAnsi="Arial-BoldMT" w:cs="Arial-BoldMT"/>
          <w:b/>
          <w:bCs/>
          <w:sz w:val="18"/>
          <w:szCs w:val="18"/>
        </w:rPr>
      </w:pPr>
      <w:r>
        <w:rPr>
          <w:rFonts w:ascii="Arial-BoldMT" w:hAnsi="Arial-BoldMT" w:cs="Arial-BoldMT"/>
          <w:b/>
          <w:bCs/>
          <w:sz w:val="18"/>
          <w:szCs w:val="18"/>
        </w:rPr>
        <w:t>1.4.) Adres zamawiającego</w:t>
      </w:r>
    </w:p>
    <w:p w14:paraId="273DA68B" w14:textId="77777777" w:rsidR="00B856B0" w:rsidRDefault="00B856B0" w:rsidP="00B856B0">
      <w:pPr>
        <w:autoSpaceDE w:val="0"/>
        <w:autoSpaceDN w:val="0"/>
        <w:adjustRightInd w:val="0"/>
        <w:spacing w:after="0" w:line="240" w:lineRule="auto"/>
        <w:rPr>
          <w:rFonts w:ascii="ArialMT" w:hAnsi="ArialMT" w:cs="ArialMT"/>
          <w:sz w:val="18"/>
          <w:szCs w:val="18"/>
        </w:rPr>
      </w:pPr>
      <w:r>
        <w:rPr>
          <w:rFonts w:ascii="Arial-BoldMT" w:hAnsi="Arial-BoldMT" w:cs="Arial-BoldMT"/>
          <w:b/>
          <w:bCs/>
          <w:sz w:val="18"/>
          <w:szCs w:val="18"/>
        </w:rPr>
        <w:t xml:space="preserve">1.4.1.) Ulica: </w:t>
      </w:r>
      <w:r>
        <w:rPr>
          <w:rFonts w:ascii="ArialMT" w:hAnsi="ArialMT" w:cs="ArialMT"/>
          <w:sz w:val="18"/>
          <w:szCs w:val="18"/>
        </w:rPr>
        <w:t>Mazowiecka 61</w:t>
      </w:r>
    </w:p>
    <w:p w14:paraId="032ADA3F" w14:textId="77777777" w:rsidR="00B856B0" w:rsidRDefault="00B856B0" w:rsidP="00B856B0">
      <w:pPr>
        <w:autoSpaceDE w:val="0"/>
        <w:autoSpaceDN w:val="0"/>
        <w:adjustRightInd w:val="0"/>
        <w:spacing w:after="0" w:line="240" w:lineRule="auto"/>
        <w:rPr>
          <w:rFonts w:ascii="ArialMT" w:hAnsi="ArialMT" w:cs="ArialMT"/>
          <w:sz w:val="18"/>
          <w:szCs w:val="18"/>
        </w:rPr>
      </w:pPr>
      <w:r>
        <w:rPr>
          <w:rFonts w:ascii="Arial-BoldMT" w:hAnsi="Arial-BoldMT" w:cs="Arial-BoldMT"/>
          <w:b/>
          <w:bCs/>
          <w:sz w:val="18"/>
          <w:szCs w:val="18"/>
        </w:rPr>
        <w:t xml:space="preserve">1.4.2.) Miejscowość: </w:t>
      </w:r>
      <w:r>
        <w:rPr>
          <w:rFonts w:ascii="ArialMT" w:hAnsi="ArialMT" w:cs="ArialMT"/>
          <w:sz w:val="18"/>
          <w:szCs w:val="18"/>
        </w:rPr>
        <w:t>Szydłowo</w:t>
      </w:r>
    </w:p>
    <w:p w14:paraId="1E035BC2" w14:textId="77777777" w:rsidR="00B856B0" w:rsidRDefault="00B856B0" w:rsidP="00B856B0">
      <w:pPr>
        <w:autoSpaceDE w:val="0"/>
        <w:autoSpaceDN w:val="0"/>
        <w:adjustRightInd w:val="0"/>
        <w:spacing w:after="0" w:line="240" w:lineRule="auto"/>
        <w:rPr>
          <w:rFonts w:ascii="ArialMT" w:hAnsi="ArialMT" w:cs="ArialMT"/>
          <w:sz w:val="18"/>
          <w:szCs w:val="18"/>
        </w:rPr>
      </w:pPr>
      <w:r>
        <w:rPr>
          <w:rFonts w:ascii="Arial-BoldMT" w:hAnsi="Arial-BoldMT" w:cs="Arial-BoldMT"/>
          <w:b/>
          <w:bCs/>
          <w:sz w:val="18"/>
          <w:szCs w:val="18"/>
        </w:rPr>
        <w:t xml:space="preserve">1.4.3.) Kod pocztowy: </w:t>
      </w:r>
      <w:r>
        <w:rPr>
          <w:rFonts w:ascii="ArialMT" w:hAnsi="ArialMT" w:cs="ArialMT"/>
          <w:sz w:val="18"/>
          <w:szCs w:val="18"/>
        </w:rPr>
        <w:t>06-516</w:t>
      </w:r>
    </w:p>
    <w:p w14:paraId="01E3F627" w14:textId="77777777" w:rsidR="00B856B0" w:rsidRDefault="00B856B0" w:rsidP="00B856B0">
      <w:pPr>
        <w:autoSpaceDE w:val="0"/>
        <w:autoSpaceDN w:val="0"/>
        <w:adjustRightInd w:val="0"/>
        <w:spacing w:after="0" w:line="240" w:lineRule="auto"/>
        <w:rPr>
          <w:rFonts w:ascii="ArialMT" w:hAnsi="ArialMT" w:cs="ArialMT"/>
          <w:sz w:val="18"/>
          <w:szCs w:val="18"/>
        </w:rPr>
      </w:pPr>
      <w:r>
        <w:rPr>
          <w:rFonts w:ascii="Arial-BoldMT" w:hAnsi="Arial-BoldMT" w:cs="Arial-BoldMT"/>
          <w:b/>
          <w:bCs/>
          <w:sz w:val="18"/>
          <w:szCs w:val="18"/>
        </w:rPr>
        <w:t xml:space="preserve">1.4.4.) Województwo: </w:t>
      </w:r>
      <w:r>
        <w:rPr>
          <w:rFonts w:ascii="ArialMT" w:hAnsi="ArialMT" w:cs="ArialMT"/>
          <w:sz w:val="18"/>
          <w:szCs w:val="18"/>
        </w:rPr>
        <w:t>mazowieckie</w:t>
      </w:r>
    </w:p>
    <w:p w14:paraId="2166E407" w14:textId="77777777" w:rsidR="00B856B0" w:rsidRDefault="00B856B0" w:rsidP="00B856B0">
      <w:pPr>
        <w:autoSpaceDE w:val="0"/>
        <w:autoSpaceDN w:val="0"/>
        <w:adjustRightInd w:val="0"/>
        <w:spacing w:after="0" w:line="240" w:lineRule="auto"/>
        <w:rPr>
          <w:rFonts w:ascii="ArialMT" w:hAnsi="ArialMT" w:cs="ArialMT"/>
          <w:sz w:val="18"/>
          <w:szCs w:val="18"/>
        </w:rPr>
      </w:pPr>
      <w:r>
        <w:rPr>
          <w:rFonts w:ascii="Arial-BoldMT" w:hAnsi="Arial-BoldMT" w:cs="Arial-BoldMT"/>
          <w:b/>
          <w:bCs/>
          <w:sz w:val="18"/>
          <w:szCs w:val="18"/>
        </w:rPr>
        <w:t xml:space="preserve">1.4.5.) Kraj: </w:t>
      </w:r>
      <w:r>
        <w:rPr>
          <w:rFonts w:ascii="ArialMT" w:hAnsi="ArialMT" w:cs="ArialMT"/>
          <w:sz w:val="18"/>
          <w:szCs w:val="18"/>
        </w:rPr>
        <w:t>Polska</w:t>
      </w:r>
    </w:p>
    <w:p w14:paraId="03469A52" w14:textId="77777777" w:rsidR="00B856B0" w:rsidRDefault="00B856B0" w:rsidP="00B856B0">
      <w:pPr>
        <w:autoSpaceDE w:val="0"/>
        <w:autoSpaceDN w:val="0"/>
        <w:adjustRightInd w:val="0"/>
        <w:spacing w:after="0" w:line="240" w:lineRule="auto"/>
        <w:rPr>
          <w:rFonts w:ascii="ArialMT" w:hAnsi="ArialMT" w:cs="ArialMT"/>
          <w:sz w:val="18"/>
          <w:szCs w:val="18"/>
        </w:rPr>
      </w:pPr>
      <w:r>
        <w:rPr>
          <w:rFonts w:ascii="Arial-BoldMT" w:hAnsi="Arial-BoldMT" w:cs="Arial-BoldMT"/>
          <w:b/>
          <w:bCs/>
          <w:sz w:val="18"/>
          <w:szCs w:val="18"/>
        </w:rPr>
        <w:t xml:space="preserve">1.4.6.) Lokalizacja NUTS 3: </w:t>
      </w:r>
      <w:r>
        <w:rPr>
          <w:rFonts w:ascii="ArialMT" w:hAnsi="ArialMT" w:cs="ArialMT"/>
          <w:sz w:val="18"/>
          <w:szCs w:val="18"/>
        </w:rPr>
        <w:t>PL922 - Ciechanowski</w:t>
      </w:r>
    </w:p>
    <w:p w14:paraId="469AE1A1" w14:textId="77777777" w:rsidR="00B856B0" w:rsidRDefault="00B856B0" w:rsidP="00B856B0">
      <w:pPr>
        <w:autoSpaceDE w:val="0"/>
        <w:autoSpaceDN w:val="0"/>
        <w:adjustRightInd w:val="0"/>
        <w:spacing w:after="0" w:line="240" w:lineRule="auto"/>
        <w:rPr>
          <w:rFonts w:ascii="ArialMT" w:hAnsi="ArialMT" w:cs="ArialMT"/>
          <w:sz w:val="18"/>
          <w:szCs w:val="18"/>
        </w:rPr>
      </w:pPr>
      <w:r>
        <w:rPr>
          <w:rFonts w:ascii="Arial-BoldMT" w:hAnsi="Arial-BoldMT" w:cs="Arial-BoldMT"/>
          <w:b/>
          <w:bCs/>
          <w:sz w:val="18"/>
          <w:szCs w:val="18"/>
        </w:rPr>
        <w:t xml:space="preserve">1.4.7.) Numer telefonu: </w:t>
      </w:r>
      <w:r>
        <w:rPr>
          <w:rFonts w:ascii="ArialMT" w:hAnsi="ArialMT" w:cs="ArialMT"/>
          <w:sz w:val="18"/>
          <w:szCs w:val="18"/>
        </w:rPr>
        <w:t>+48236554019</w:t>
      </w:r>
    </w:p>
    <w:p w14:paraId="3ECEACEA" w14:textId="77777777" w:rsidR="00B856B0" w:rsidRDefault="00B856B0" w:rsidP="00B856B0">
      <w:pPr>
        <w:autoSpaceDE w:val="0"/>
        <w:autoSpaceDN w:val="0"/>
        <w:adjustRightInd w:val="0"/>
        <w:spacing w:after="0" w:line="240" w:lineRule="auto"/>
        <w:rPr>
          <w:rFonts w:ascii="ArialMT" w:hAnsi="ArialMT" w:cs="ArialMT"/>
          <w:sz w:val="18"/>
          <w:szCs w:val="18"/>
        </w:rPr>
      </w:pPr>
      <w:r>
        <w:rPr>
          <w:rFonts w:ascii="Arial-BoldMT" w:hAnsi="Arial-BoldMT" w:cs="Arial-BoldMT"/>
          <w:b/>
          <w:bCs/>
          <w:sz w:val="18"/>
          <w:szCs w:val="18"/>
        </w:rPr>
        <w:t xml:space="preserve">1.4.8.) Numer faksu: </w:t>
      </w:r>
      <w:r>
        <w:rPr>
          <w:rFonts w:ascii="ArialMT" w:hAnsi="ArialMT" w:cs="ArialMT"/>
          <w:sz w:val="18"/>
          <w:szCs w:val="18"/>
        </w:rPr>
        <w:t>+48236549328</w:t>
      </w:r>
    </w:p>
    <w:p w14:paraId="19CC6C2B" w14:textId="77777777" w:rsidR="00B856B0" w:rsidRDefault="00B856B0" w:rsidP="00B856B0">
      <w:pPr>
        <w:autoSpaceDE w:val="0"/>
        <w:autoSpaceDN w:val="0"/>
        <w:adjustRightInd w:val="0"/>
        <w:spacing w:after="0" w:line="240" w:lineRule="auto"/>
        <w:rPr>
          <w:rFonts w:ascii="ArialMT" w:hAnsi="ArialMT" w:cs="ArialMT"/>
          <w:sz w:val="18"/>
          <w:szCs w:val="18"/>
        </w:rPr>
      </w:pPr>
      <w:r>
        <w:rPr>
          <w:rFonts w:ascii="Arial-BoldMT" w:hAnsi="Arial-BoldMT" w:cs="Arial-BoldMT"/>
          <w:b/>
          <w:bCs/>
          <w:sz w:val="18"/>
          <w:szCs w:val="18"/>
        </w:rPr>
        <w:t xml:space="preserve">1.4.9.) Adres poczty elektronicznej: </w:t>
      </w:r>
      <w:r>
        <w:rPr>
          <w:rFonts w:ascii="ArialMT" w:hAnsi="ArialMT" w:cs="ArialMT"/>
          <w:sz w:val="18"/>
          <w:szCs w:val="18"/>
        </w:rPr>
        <w:t>gmina@szydlowo-maz.pl</w:t>
      </w:r>
    </w:p>
    <w:p w14:paraId="525E7B52" w14:textId="77777777" w:rsidR="00B856B0" w:rsidRDefault="00B856B0" w:rsidP="00B856B0">
      <w:pPr>
        <w:autoSpaceDE w:val="0"/>
        <w:autoSpaceDN w:val="0"/>
        <w:adjustRightInd w:val="0"/>
        <w:spacing w:after="0" w:line="240" w:lineRule="auto"/>
        <w:rPr>
          <w:rFonts w:ascii="ArialMT" w:hAnsi="ArialMT" w:cs="ArialMT"/>
          <w:sz w:val="18"/>
          <w:szCs w:val="18"/>
        </w:rPr>
      </w:pPr>
      <w:r>
        <w:rPr>
          <w:rFonts w:ascii="Arial-BoldMT" w:hAnsi="Arial-BoldMT" w:cs="Arial-BoldMT"/>
          <w:b/>
          <w:bCs/>
          <w:sz w:val="18"/>
          <w:szCs w:val="18"/>
        </w:rPr>
        <w:t xml:space="preserve">1.4.10.) Adres strony internetowej zamawiającego: </w:t>
      </w:r>
      <w:r>
        <w:rPr>
          <w:rFonts w:ascii="ArialMT" w:hAnsi="ArialMT" w:cs="ArialMT"/>
          <w:sz w:val="18"/>
          <w:szCs w:val="18"/>
        </w:rPr>
        <w:t>https://bip.szydlowo-maz.pl/</w:t>
      </w:r>
    </w:p>
    <w:p w14:paraId="0DADE07E" w14:textId="77777777" w:rsidR="00B856B0" w:rsidRDefault="00B856B0" w:rsidP="00B856B0">
      <w:pPr>
        <w:autoSpaceDE w:val="0"/>
        <w:autoSpaceDN w:val="0"/>
        <w:adjustRightInd w:val="0"/>
        <w:spacing w:after="0" w:line="240" w:lineRule="auto"/>
        <w:rPr>
          <w:rFonts w:ascii="ArialMT" w:hAnsi="ArialMT" w:cs="ArialMT"/>
          <w:sz w:val="18"/>
          <w:szCs w:val="18"/>
        </w:rPr>
      </w:pPr>
      <w:r>
        <w:rPr>
          <w:rFonts w:ascii="Arial-BoldMT" w:hAnsi="Arial-BoldMT" w:cs="Arial-BoldMT"/>
          <w:b/>
          <w:bCs/>
          <w:sz w:val="18"/>
          <w:szCs w:val="18"/>
        </w:rPr>
        <w:t xml:space="preserve">1.5.) Rodzaj zamawiającego: </w:t>
      </w:r>
      <w:r>
        <w:rPr>
          <w:rFonts w:ascii="ArialMT" w:hAnsi="ArialMT" w:cs="ArialMT"/>
          <w:sz w:val="18"/>
          <w:szCs w:val="18"/>
        </w:rPr>
        <w:t>Zamawiający publiczny - jednostka sektora finansów publicznych - jednostka samorządu</w:t>
      </w:r>
    </w:p>
    <w:p w14:paraId="628A043C" w14:textId="77777777" w:rsidR="00B856B0" w:rsidRDefault="00B856B0" w:rsidP="00B856B0">
      <w:pPr>
        <w:autoSpaceDE w:val="0"/>
        <w:autoSpaceDN w:val="0"/>
        <w:adjustRightInd w:val="0"/>
        <w:spacing w:after="0" w:line="240" w:lineRule="auto"/>
        <w:rPr>
          <w:rFonts w:ascii="ArialMT" w:hAnsi="ArialMT" w:cs="ArialMT"/>
          <w:sz w:val="18"/>
          <w:szCs w:val="18"/>
        </w:rPr>
      </w:pPr>
      <w:r>
        <w:rPr>
          <w:rFonts w:ascii="ArialMT" w:hAnsi="ArialMT" w:cs="ArialMT"/>
          <w:sz w:val="18"/>
          <w:szCs w:val="18"/>
        </w:rPr>
        <w:t>terytorialnego</w:t>
      </w:r>
    </w:p>
    <w:p w14:paraId="63D1500E" w14:textId="77777777" w:rsidR="00B856B0" w:rsidRDefault="00B856B0" w:rsidP="00B856B0">
      <w:pPr>
        <w:autoSpaceDE w:val="0"/>
        <w:autoSpaceDN w:val="0"/>
        <w:adjustRightInd w:val="0"/>
        <w:spacing w:after="0" w:line="240" w:lineRule="auto"/>
        <w:rPr>
          <w:rFonts w:ascii="ArialMT" w:hAnsi="ArialMT" w:cs="ArialMT"/>
          <w:sz w:val="18"/>
          <w:szCs w:val="18"/>
        </w:rPr>
      </w:pPr>
      <w:r>
        <w:rPr>
          <w:rFonts w:ascii="Arial-BoldMT" w:hAnsi="Arial-BoldMT" w:cs="Arial-BoldMT"/>
          <w:b/>
          <w:bCs/>
          <w:sz w:val="18"/>
          <w:szCs w:val="18"/>
        </w:rPr>
        <w:t xml:space="preserve">1.6.) Przedmiot działalności zamawiającego: </w:t>
      </w:r>
      <w:r>
        <w:rPr>
          <w:rFonts w:ascii="ArialMT" w:hAnsi="ArialMT" w:cs="ArialMT"/>
          <w:sz w:val="18"/>
          <w:szCs w:val="18"/>
        </w:rPr>
        <w:t>Ogólne usługi publiczne</w:t>
      </w:r>
    </w:p>
    <w:p w14:paraId="6FF91641" w14:textId="77777777" w:rsidR="00B856B0" w:rsidRDefault="00B856B0" w:rsidP="00B856B0">
      <w:pPr>
        <w:autoSpaceDE w:val="0"/>
        <w:autoSpaceDN w:val="0"/>
        <w:adjustRightInd w:val="0"/>
        <w:spacing w:after="0" w:line="240" w:lineRule="auto"/>
        <w:rPr>
          <w:rFonts w:ascii="Arial-BoldMT" w:hAnsi="Arial-BoldMT" w:cs="Arial-BoldMT"/>
          <w:b/>
          <w:bCs/>
          <w:sz w:val="19"/>
          <w:szCs w:val="19"/>
        </w:rPr>
      </w:pPr>
      <w:r>
        <w:rPr>
          <w:rFonts w:ascii="Arial-BoldMT" w:hAnsi="Arial-BoldMT" w:cs="Arial-BoldMT"/>
          <w:b/>
          <w:bCs/>
          <w:sz w:val="19"/>
          <w:szCs w:val="19"/>
        </w:rPr>
        <w:t>SEKCJA II – INFORMACJE PODSTAWOWE</w:t>
      </w:r>
    </w:p>
    <w:p w14:paraId="41D7AE67" w14:textId="77777777" w:rsidR="00B856B0" w:rsidRDefault="00B856B0" w:rsidP="00B856B0">
      <w:pPr>
        <w:autoSpaceDE w:val="0"/>
        <w:autoSpaceDN w:val="0"/>
        <w:adjustRightInd w:val="0"/>
        <w:spacing w:after="0" w:line="240" w:lineRule="auto"/>
        <w:rPr>
          <w:rFonts w:ascii="ArialMT" w:hAnsi="ArialMT" w:cs="ArialMT"/>
          <w:sz w:val="18"/>
          <w:szCs w:val="18"/>
        </w:rPr>
      </w:pPr>
      <w:r>
        <w:rPr>
          <w:rFonts w:ascii="Arial-BoldMT" w:hAnsi="Arial-BoldMT" w:cs="Arial-BoldMT"/>
          <w:b/>
          <w:bCs/>
          <w:sz w:val="18"/>
          <w:szCs w:val="18"/>
        </w:rPr>
        <w:t xml:space="preserve">2.2.) Numer ogłoszenia: </w:t>
      </w:r>
      <w:r>
        <w:rPr>
          <w:rFonts w:ascii="ArialMT" w:hAnsi="ArialMT" w:cs="ArialMT"/>
          <w:sz w:val="18"/>
          <w:szCs w:val="18"/>
        </w:rPr>
        <w:t>2022/BZP 00174997/01</w:t>
      </w:r>
    </w:p>
    <w:p w14:paraId="0A4A89C0" w14:textId="77777777" w:rsidR="00B856B0" w:rsidRDefault="00B856B0" w:rsidP="00B856B0">
      <w:pPr>
        <w:autoSpaceDE w:val="0"/>
        <w:autoSpaceDN w:val="0"/>
        <w:adjustRightInd w:val="0"/>
        <w:spacing w:after="0" w:line="240" w:lineRule="auto"/>
        <w:rPr>
          <w:rFonts w:ascii="ArialMT" w:hAnsi="ArialMT" w:cs="ArialMT"/>
          <w:sz w:val="18"/>
          <w:szCs w:val="18"/>
        </w:rPr>
      </w:pPr>
      <w:r>
        <w:rPr>
          <w:rFonts w:ascii="Arial-BoldMT" w:hAnsi="Arial-BoldMT" w:cs="Arial-BoldMT"/>
          <w:b/>
          <w:bCs/>
          <w:sz w:val="18"/>
          <w:szCs w:val="18"/>
        </w:rPr>
        <w:t xml:space="preserve">2.3.) Wersja ogłoszenia: </w:t>
      </w:r>
      <w:r>
        <w:rPr>
          <w:rFonts w:ascii="ArialMT" w:hAnsi="ArialMT" w:cs="ArialMT"/>
          <w:sz w:val="18"/>
          <w:szCs w:val="18"/>
        </w:rPr>
        <w:t>01</w:t>
      </w:r>
    </w:p>
    <w:p w14:paraId="6893468A" w14:textId="77777777" w:rsidR="00B856B0" w:rsidRDefault="00B856B0" w:rsidP="00B856B0">
      <w:pPr>
        <w:autoSpaceDE w:val="0"/>
        <w:autoSpaceDN w:val="0"/>
        <w:adjustRightInd w:val="0"/>
        <w:spacing w:after="0" w:line="240" w:lineRule="auto"/>
        <w:rPr>
          <w:rFonts w:ascii="ArialMT" w:hAnsi="ArialMT" w:cs="ArialMT"/>
          <w:sz w:val="18"/>
          <w:szCs w:val="18"/>
        </w:rPr>
      </w:pPr>
      <w:r>
        <w:rPr>
          <w:rFonts w:ascii="Arial-BoldMT" w:hAnsi="Arial-BoldMT" w:cs="Arial-BoldMT"/>
          <w:b/>
          <w:bCs/>
          <w:sz w:val="18"/>
          <w:szCs w:val="18"/>
        </w:rPr>
        <w:t xml:space="preserve">2.4.) Data ogłoszenia: </w:t>
      </w:r>
      <w:r>
        <w:rPr>
          <w:rFonts w:ascii="ArialMT" w:hAnsi="ArialMT" w:cs="ArialMT"/>
          <w:sz w:val="18"/>
          <w:szCs w:val="18"/>
        </w:rPr>
        <w:t>2022-05-24 18:54</w:t>
      </w:r>
    </w:p>
    <w:p w14:paraId="75061A62" w14:textId="77777777" w:rsidR="00B856B0" w:rsidRDefault="00B856B0" w:rsidP="00B856B0">
      <w:pPr>
        <w:autoSpaceDE w:val="0"/>
        <w:autoSpaceDN w:val="0"/>
        <w:adjustRightInd w:val="0"/>
        <w:spacing w:after="0" w:line="240" w:lineRule="auto"/>
        <w:rPr>
          <w:rFonts w:ascii="Arial-BoldMT" w:hAnsi="Arial-BoldMT" w:cs="Arial-BoldMT"/>
          <w:b/>
          <w:bCs/>
          <w:sz w:val="19"/>
          <w:szCs w:val="19"/>
        </w:rPr>
      </w:pPr>
      <w:r>
        <w:rPr>
          <w:rFonts w:ascii="Arial-BoldMT" w:hAnsi="Arial-BoldMT" w:cs="Arial-BoldMT"/>
          <w:b/>
          <w:bCs/>
          <w:sz w:val="19"/>
          <w:szCs w:val="19"/>
        </w:rPr>
        <w:t>SEKCJA III – INFORMACJE O ZAMÓWIENIU</w:t>
      </w:r>
    </w:p>
    <w:p w14:paraId="062F2448" w14:textId="77777777" w:rsidR="00B856B0" w:rsidRDefault="00B856B0" w:rsidP="00B856B0">
      <w:pPr>
        <w:autoSpaceDE w:val="0"/>
        <w:autoSpaceDN w:val="0"/>
        <w:adjustRightInd w:val="0"/>
        <w:spacing w:after="0" w:line="240" w:lineRule="auto"/>
        <w:rPr>
          <w:rFonts w:ascii="Arial-BoldMT" w:hAnsi="Arial-BoldMT" w:cs="Arial-BoldMT"/>
          <w:b/>
          <w:bCs/>
          <w:sz w:val="18"/>
          <w:szCs w:val="18"/>
        </w:rPr>
      </w:pPr>
      <w:r>
        <w:rPr>
          <w:rFonts w:ascii="Arial-BoldMT" w:hAnsi="Arial-BoldMT" w:cs="Arial-BoldMT"/>
          <w:b/>
          <w:bCs/>
          <w:sz w:val="18"/>
          <w:szCs w:val="18"/>
        </w:rPr>
        <w:t>3.1.) Nazwa zamówienia</w:t>
      </w:r>
    </w:p>
    <w:p w14:paraId="598F893D" w14:textId="77777777" w:rsidR="00B856B0" w:rsidRDefault="00B856B0" w:rsidP="00B856B0">
      <w:pPr>
        <w:autoSpaceDE w:val="0"/>
        <w:autoSpaceDN w:val="0"/>
        <w:adjustRightInd w:val="0"/>
        <w:spacing w:after="0" w:line="240" w:lineRule="auto"/>
        <w:rPr>
          <w:rFonts w:ascii="ArialMT" w:hAnsi="ArialMT" w:cs="ArialMT"/>
          <w:sz w:val="19"/>
          <w:szCs w:val="19"/>
        </w:rPr>
      </w:pPr>
      <w:r>
        <w:rPr>
          <w:rFonts w:ascii="ArialMT" w:hAnsi="ArialMT" w:cs="ArialMT"/>
          <w:sz w:val="19"/>
          <w:szCs w:val="19"/>
        </w:rPr>
        <w:t>Zwiększenie atrakcyjności turystycznej Gminy Szydłowo poprzez proekologiczne zagospodarowanie zbiornika wodnego w</w:t>
      </w:r>
    </w:p>
    <w:p w14:paraId="7290D401" w14:textId="77777777" w:rsidR="00B856B0" w:rsidRDefault="00B856B0" w:rsidP="00B856B0">
      <w:pPr>
        <w:autoSpaceDE w:val="0"/>
        <w:autoSpaceDN w:val="0"/>
        <w:adjustRightInd w:val="0"/>
        <w:spacing w:after="0" w:line="240" w:lineRule="auto"/>
        <w:rPr>
          <w:rFonts w:ascii="ArialMT" w:hAnsi="ArialMT" w:cs="ArialMT"/>
          <w:sz w:val="19"/>
          <w:szCs w:val="19"/>
        </w:rPr>
      </w:pPr>
      <w:r>
        <w:rPr>
          <w:rFonts w:ascii="ArialMT" w:hAnsi="ArialMT" w:cs="ArialMT"/>
          <w:sz w:val="19"/>
          <w:szCs w:val="19"/>
        </w:rPr>
        <w:t>miejscowości Szydłowo</w:t>
      </w:r>
    </w:p>
    <w:p w14:paraId="39222B51" w14:textId="77777777" w:rsidR="00B856B0" w:rsidRDefault="00B856B0" w:rsidP="00B856B0">
      <w:pPr>
        <w:autoSpaceDE w:val="0"/>
        <w:autoSpaceDN w:val="0"/>
        <w:adjustRightInd w:val="0"/>
        <w:spacing w:after="0" w:line="240" w:lineRule="auto"/>
        <w:rPr>
          <w:rFonts w:ascii="ArialMT" w:hAnsi="ArialMT" w:cs="ArialMT"/>
          <w:sz w:val="18"/>
          <w:szCs w:val="18"/>
        </w:rPr>
      </w:pPr>
      <w:r>
        <w:rPr>
          <w:rFonts w:ascii="Arial-BoldMT" w:hAnsi="Arial-BoldMT" w:cs="Arial-BoldMT"/>
          <w:b/>
          <w:bCs/>
          <w:sz w:val="18"/>
          <w:szCs w:val="18"/>
        </w:rPr>
        <w:t xml:space="preserve">3.2.) Rodzaj zamówienia: </w:t>
      </w:r>
      <w:r>
        <w:rPr>
          <w:rFonts w:ascii="ArialMT" w:hAnsi="ArialMT" w:cs="ArialMT"/>
          <w:sz w:val="18"/>
          <w:szCs w:val="18"/>
        </w:rPr>
        <w:t>Roboty budowlane</w:t>
      </w:r>
    </w:p>
    <w:p w14:paraId="6EE48D20" w14:textId="77777777" w:rsidR="00B856B0" w:rsidRDefault="00B856B0" w:rsidP="00B856B0">
      <w:pPr>
        <w:autoSpaceDE w:val="0"/>
        <w:autoSpaceDN w:val="0"/>
        <w:adjustRightInd w:val="0"/>
        <w:spacing w:after="0" w:line="240" w:lineRule="auto"/>
        <w:rPr>
          <w:rFonts w:ascii="ArialMT" w:hAnsi="ArialMT" w:cs="ArialMT"/>
          <w:sz w:val="18"/>
          <w:szCs w:val="18"/>
        </w:rPr>
      </w:pPr>
      <w:r>
        <w:rPr>
          <w:rFonts w:ascii="Arial-BoldMT" w:hAnsi="Arial-BoldMT" w:cs="Arial-BoldMT"/>
          <w:b/>
          <w:bCs/>
          <w:sz w:val="18"/>
          <w:szCs w:val="18"/>
        </w:rPr>
        <w:t xml:space="preserve">3.3.) Krótki opis przedmiotu zamówienia: </w:t>
      </w:r>
      <w:r>
        <w:rPr>
          <w:rFonts w:ascii="ArialMT" w:hAnsi="ArialMT" w:cs="ArialMT"/>
          <w:sz w:val="18"/>
          <w:szCs w:val="18"/>
        </w:rPr>
        <w:t>Przedmiotem zamówienia jest oczyszczenie zbiornika wodnego wraz z pogłębieniem,</w:t>
      </w:r>
    </w:p>
    <w:p w14:paraId="51070880" w14:textId="77777777" w:rsidR="00B856B0" w:rsidRDefault="00B856B0" w:rsidP="00B856B0">
      <w:pPr>
        <w:autoSpaceDE w:val="0"/>
        <w:autoSpaceDN w:val="0"/>
        <w:adjustRightInd w:val="0"/>
        <w:spacing w:after="0" w:line="240" w:lineRule="auto"/>
        <w:rPr>
          <w:rFonts w:ascii="ArialMT" w:hAnsi="ArialMT" w:cs="ArialMT"/>
          <w:sz w:val="18"/>
          <w:szCs w:val="18"/>
        </w:rPr>
      </w:pPr>
      <w:r>
        <w:rPr>
          <w:rFonts w:ascii="ArialMT" w:hAnsi="ArialMT" w:cs="ArialMT"/>
          <w:sz w:val="18"/>
          <w:szCs w:val="18"/>
        </w:rPr>
        <w:t>budowa chodnika, dostawa ławek i kosza, nasadzenie zieleni, wykonanie pomostu na stawie, montaż lamp solarnych na działce nr</w:t>
      </w:r>
    </w:p>
    <w:p w14:paraId="15DDE45A" w14:textId="77777777" w:rsidR="00B856B0" w:rsidRDefault="00B856B0" w:rsidP="00B856B0">
      <w:pPr>
        <w:autoSpaceDE w:val="0"/>
        <w:autoSpaceDN w:val="0"/>
        <w:adjustRightInd w:val="0"/>
        <w:spacing w:after="0" w:line="240" w:lineRule="auto"/>
        <w:rPr>
          <w:rFonts w:ascii="ArialMT" w:hAnsi="ArialMT" w:cs="ArialMT"/>
          <w:sz w:val="18"/>
          <w:szCs w:val="18"/>
        </w:rPr>
      </w:pPr>
      <w:r>
        <w:rPr>
          <w:rFonts w:ascii="ArialMT" w:hAnsi="ArialMT" w:cs="ArialMT"/>
          <w:sz w:val="18"/>
          <w:szCs w:val="18"/>
        </w:rPr>
        <w:t>361 w miejscowości Szydłowo.</w:t>
      </w:r>
    </w:p>
    <w:p w14:paraId="7C8E1FF7" w14:textId="77777777" w:rsidR="00B856B0" w:rsidRDefault="00B856B0" w:rsidP="00B856B0">
      <w:pPr>
        <w:autoSpaceDE w:val="0"/>
        <w:autoSpaceDN w:val="0"/>
        <w:adjustRightInd w:val="0"/>
        <w:spacing w:after="0" w:line="240" w:lineRule="auto"/>
        <w:rPr>
          <w:rFonts w:ascii="ArialMT" w:hAnsi="ArialMT" w:cs="ArialMT"/>
          <w:sz w:val="18"/>
          <w:szCs w:val="18"/>
        </w:rPr>
      </w:pPr>
      <w:r>
        <w:rPr>
          <w:rFonts w:ascii="Arial-BoldMT" w:hAnsi="Arial-BoldMT" w:cs="Arial-BoldMT"/>
          <w:b/>
          <w:bCs/>
          <w:sz w:val="18"/>
          <w:szCs w:val="18"/>
        </w:rPr>
        <w:t xml:space="preserve">3.4.) Wartość: </w:t>
      </w:r>
      <w:r>
        <w:rPr>
          <w:rFonts w:ascii="ArialMT" w:hAnsi="ArialMT" w:cs="ArialMT"/>
          <w:sz w:val="18"/>
          <w:szCs w:val="18"/>
        </w:rPr>
        <w:t>130000</w:t>
      </w:r>
    </w:p>
    <w:p w14:paraId="736D4DAC" w14:textId="77777777" w:rsidR="00B856B0" w:rsidRDefault="00B856B0" w:rsidP="00B856B0">
      <w:pPr>
        <w:autoSpaceDE w:val="0"/>
        <w:autoSpaceDN w:val="0"/>
        <w:adjustRightInd w:val="0"/>
        <w:spacing w:after="0" w:line="240" w:lineRule="auto"/>
        <w:rPr>
          <w:rFonts w:ascii="ArialMT" w:hAnsi="ArialMT" w:cs="ArialMT"/>
          <w:sz w:val="18"/>
          <w:szCs w:val="18"/>
        </w:rPr>
      </w:pPr>
      <w:r>
        <w:rPr>
          <w:rFonts w:ascii="Arial-BoldMT" w:hAnsi="Arial-BoldMT" w:cs="Arial-BoldMT"/>
          <w:b/>
          <w:bCs/>
          <w:sz w:val="18"/>
          <w:szCs w:val="18"/>
        </w:rPr>
        <w:t xml:space="preserve">3.5) Kod waluty: </w:t>
      </w:r>
      <w:r>
        <w:rPr>
          <w:rFonts w:ascii="ArialMT" w:hAnsi="ArialMT" w:cs="ArialMT"/>
          <w:sz w:val="18"/>
          <w:szCs w:val="18"/>
        </w:rPr>
        <w:t>PLN</w:t>
      </w:r>
    </w:p>
    <w:p w14:paraId="4349C4EF" w14:textId="77777777" w:rsidR="00B856B0" w:rsidRDefault="00B856B0" w:rsidP="00B856B0">
      <w:pPr>
        <w:autoSpaceDE w:val="0"/>
        <w:autoSpaceDN w:val="0"/>
        <w:adjustRightInd w:val="0"/>
        <w:spacing w:after="0" w:line="240" w:lineRule="auto"/>
        <w:rPr>
          <w:rFonts w:ascii="ArialMT" w:hAnsi="ArialMT" w:cs="ArialMT"/>
          <w:sz w:val="18"/>
          <w:szCs w:val="18"/>
        </w:rPr>
      </w:pPr>
      <w:r>
        <w:rPr>
          <w:rFonts w:ascii="Arial-BoldMT" w:hAnsi="Arial-BoldMT" w:cs="Arial-BoldMT"/>
          <w:b/>
          <w:bCs/>
          <w:sz w:val="18"/>
          <w:szCs w:val="18"/>
        </w:rPr>
        <w:t xml:space="preserve">3.6.) Termin składania wniosków lub ofert: </w:t>
      </w:r>
      <w:r>
        <w:rPr>
          <w:rFonts w:ascii="ArialMT" w:hAnsi="ArialMT" w:cs="ArialMT"/>
          <w:sz w:val="18"/>
          <w:szCs w:val="18"/>
        </w:rPr>
        <w:t>2022-06-02 12:00</w:t>
      </w:r>
    </w:p>
    <w:p w14:paraId="0014CBA3" w14:textId="77777777" w:rsidR="00B856B0" w:rsidRDefault="00B856B0" w:rsidP="00B856B0">
      <w:pPr>
        <w:autoSpaceDE w:val="0"/>
        <w:autoSpaceDN w:val="0"/>
        <w:adjustRightInd w:val="0"/>
        <w:spacing w:after="0" w:line="240" w:lineRule="auto"/>
        <w:rPr>
          <w:rFonts w:ascii="ArialMT" w:hAnsi="ArialMT" w:cs="ArialMT"/>
          <w:sz w:val="8"/>
          <w:szCs w:val="8"/>
        </w:rPr>
      </w:pPr>
      <w:r>
        <w:rPr>
          <w:rFonts w:ascii="ArialMT" w:hAnsi="ArialMT" w:cs="ArialMT"/>
          <w:sz w:val="8"/>
          <w:szCs w:val="8"/>
        </w:rPr>
        <w:t>Ogłoszenie nr 2022/BZP 00174997/01 z dnia 2022-05-24</w:t>
      </w:r>
    </w:p>
    <w:p w14:paraId="5B902A20" w14:textId="38D4D247" w:rsidR="00FB34F0" w:rsidRDefault="00B856B0" w:rsidP="00B856B0">
      <w:pPr>
        <w:rPr>
          <w:b/>
          <w:sz w:val="24"/>
          <w:szCs w:val="24"/>
        </w:rPr>
      </w:pPr>
      <w:r>
        <w:rPr>
          <w:rFonts w:ascii="ArialMT" w:hAnsi="ArialMT" w:cs="ArialMT"/>
          <w:sz w:val="8"/>
          <w:szCs w:val="8"/>
        </w:rPr>
        <w:t>2022</w:t>
      </w:r>
    </w:p>
    <w:p w14:paraId="26AEAAFB" w14:textId="77777777" w:rsidR="000124B9" w:rsidRDefault="000124B9">
      <w:pPr>
        <w:rPr>
          <w:b/>
          <w:sz w:val="24"/>
          <w:szCs w:val="24"/>
        </w:rPr>
      </w:pPr>
      <w:r>
        <w:rPr>
          <w:b/>
          <w:sz w:val="24"/>
          <w:szCs w:val="24"/>
        </w:rPr>
        <w:br w:type="page"/>
      </w:r>
    </w:p>
    <w:p w14:paraId="15E233A1" w14:textId="32129ED9" w:rsidR="00525BBA" w:rsidRDefault="00525BBA" w:rsidP="00525BBA">
      <w:pPr>
        <w:spacing w:after="0" w:line="240" w:lineRule="auto"/>
        <w:ind w:left="426"/>
        <w:jc w:val="right"/>
        <w:rPr>
          <w:sz w:val="24"/>
          <w:szCs w:val="24"/>
        </w:rPr>
      </w:pPr>
      <w:r w:rsidRPr="00525BBA">
        <w:rPr>
          <w:sz w:val="24"/>
          <w:szCs w:val="24"/>
        </w:rPr>
        <w:lastRenderedPageBreak/>
        <w:t>Załącznik nr 1</w:t>
      </w:r>
    </w:p>
    <w:p w14:paraId="0EA304ED" w14:textId="77777777" w:rsidR="00FB60C9" w:rsidRDefault="00FB60C9" w:rsidP="00FB60C9">
      <w:pPr>
        <w:spacing w:after="0" w:line="240" w:lineRule="auto"/>
        <w:ind w:left="426"/>
        <w:jc w:val="center"/>
        <w:rPr>
          <w:b/>
          <w:sz w:val="24"/>
          <w:szCs w:val="24"/>
        </w:rPr>
      </w:pPr>
      <w:r>
        <w:rPr>
          <w:b/>
          <w:sz w:val="24"/>
          <w:szCs w:val="24"/>
        </w:rPr>
        <w:t>KOSZTORYS OFERTOWY</w:t>
      </w:r>
    </w:p>
    <w:p w14:paraId="1F00AA14" w14:textId="77777777" w:rsidR="00FB60C9" w:rsidRDefault="00FB60C9" w:rsidP="00FB60C9">
      <w:pPr>
        <w:spacing w:after="0" w:line="240" w:lineRule="auto"/>
        <w:ind w:left="426"/>
        <w:jc w:val="right"/>
        <w:rPr>
          <w:b/>
          <w:sz w:val="24"/>
          <w:szCs w:val="24"/>
        </w:rPr>
      </w:pPr>
      <w:r>
        <w:rPr>
          <w:b/>
          <w:sz w:val="24"/>
          <w:szCs w:val="24"/>
        </w:rPr>
        <w:t>do zadania pn.</w:t>
      </w:r>
      <w:r w:rsidRPr="00FB60C9">
        <w:t xml:space="preserve"> </w:t>
      </w:r>
      <w:r w:rsidRPr="00FB60C9">
        <w:rPr>
          <w:b/>
          <w:sz w:val="24"/>
          <w:szCs w:val="24"/>
        </w:rPr>
        <w:t>Zwiększenie atrakcyjności turystycznej Gminy Szydłowo poprzez proekologiczne zagospodarowanie zbiornika wodnego w miejscowości Szydłowo.</w:t>
      </w:r>
    </w:p>
    <w:p w14:paraId="7033847A" w14:textId="77777777" w:rsidR="00FB60C9" w:rsidRDefault="00565C04" w:rsidP="00FB60C9">
      <w:pPr>
        <w:spacing w:after="0" w:line="240" w:lineRule="auto"/>
        <w:ind w:left="426"/>
        <w:jc w:val="right"/>
        <w:rPr>
          <w:b/>
          <w:sz w:val="24"/>
          <w:szCs w:val="24"/>
        </w:rPr>
      </w:pPr>
      <w:r>
        <w:rPr>
          <w:b/>
          <w:noProof/>
          <w:sz w:val="24"/>
          <w:szCs w:val="24"/>
          <w:lang w:eastAsia="pl-PL"/>
        </w:rPr>
        <w:drawing>
          <wp:inline distT="0" distB="0" distL="0" distR="0" wp14:anchorId="2B7DA85A" wp14:editId="0EB06030">
            <wp:extent cx="5220173" cy="7781925"/>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kosztorys1.jpe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224148" cy="7787851"/>
                    </a:xfrm>
                    <a:prstGeom prst="rect">
                      <a:avLst/>
                    </a:prstGeom>
                  </pic:spPr>
                </pic:pic>
              </a:graphicData>
            </a:graphic>
          </wp:inline>
        </w:drawing>
      </w:r>
    </w:p>
    <w:p w14:paraId="036E297F" w14:textId="77777777" w:rsidR="00FB60C9" w:rsidRDefault="00525BBA" w:rsidP="00FB60C9">
      <w:pPr>
        <w:spacing w:after="0" w:line="240" w:lineRule="auto"/>
        <w:ind w:left="426"/>
        <w:jc w:val="right"/>
        <w:rPr>
          <w:b/>
          <w:sz w:val="24"/>
          <w:szCs w:val="24"/>
        </w:rPr>
      </w:pPr>
      <w:r>
        <w:rPr>
          <w:b/>
          <w:noProof/>
          <w:sz w:val="24"/>
          <w:szCs w:val="24"/>
          <w:lang w:eastAsia="pl-PL"/>
        </w:rPr>
        <w:lastRenderedPageBreak/>
        <w:drawing>
          <wp:inline distT="0" distB="0" distL="0" distR="0" wp14:anchorId="1F66BC99" wp14:editId="435E0509">
            <wp:extent cx="5360670" cy="1866071"/>
            <wp:effectExtent l="0" t="0" r="0" b="127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kosztorys2.jpe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373339" cy="1870481"/>
                    </a:xfrm>
                    <a:prstGeom prst="rect">
                      <a:avLst/>
                    </a:prstGeom>
                  </pic:spPr>
                </pic:pic>
              </a:graphicData>
            </a:graphic>
          </wp:inline>
        </w:drawing>
      </w:r>
    </w:p>
    <w:p w14:paraId="343A9347" w14:textId="77777777" w:rsidR="00FB60C9" w:rsidRPr="00525BBA" w:rsidRDefault="00525BBA" w:rsidP="00FB60C9">
      <w:pPr>
        <w:spacing w:after="0" w:line="240" w:lineRule="auto"/>
        <w:ind w:left="426"/>
        <w:jc w:val="right"/>
        <w:rPr>
          <w:sz w:val="20"/>
          <w:szCs w:val="20"/>
        </w:rPr>
      </w:pPr>
      <w:r w:rsidRPr="00525BBA">
        <w:rPr>
          <w:sz w:val="20"/>
          <w:szCs w:val="20"/>
        </w:rPr>
        <w:t>………………………………………………</w:t>
      </w:r>
    </w:p>
    <w:p w14:paraId="4630CFBA" w14:textId="77777777" w:rsidR="00525BBA" w:rsidRPr="00525BBA" w:rsidRDefault="00525BBA" w:rsidP="00FB60C9">
      <w:pPr>
        <w:spacing w:after="0" w:line="240" w:lineRule="auto"/>
        <w:ind w:left="426"/>
        <w:jc w:val="right"/>
        <w:rPr>
          <w:sz w:val="20"/>
          <w:szCs w:val="20"/>
        </w:rPr>
      </w:pPr>
      <w:r w:rsidRPr="00525BBA">
        <w:rPr>
          <w:sz w:val="20"/>
          <w:szCs w:val="20"/>
        </w:rPr>
        <w:t>Pieczęć firmy</w:t>
      </w:r>
    </w:p>
    <w:p w14:paraId="599DF09B" w14:textId="77777777" w:rsidR="00FB60C9" w:rsidRDefault="00FB60C9" w:rsidP="00FB60C9">
      <w:pPr>
        <w:spacing w:after="0" w:line="240" w:lineRule="auto"/>
        <w:ind w:left="426"/>
        <w:jc w:val="right"/>
        <w:rPr>
          <w:b/>
          <w:sz w:val="24"/>
          <w:szCs w:val="24"/>
        </w:rPr>
      </w:pPr>
    </w:p>
    <w:p w14:paraId="1B244294" w14:textId="77777777" w:rsidR="00525BBA" w:rsidRDefault="00525BBA" w:rsidP="00FB60C9">
      <w:pPr>
        <w:spacing w:after="0" w:line="240" w:lineRule="auto"/>
        <w:ind w:left="426"/>
        <w:jc w:val="right"/>
        <w:rPr>
          <w:sz w:val="18"/>
          <w:szCs w:val="18"/>
        </w:rPr>
      </w:pPr>
    </w:p>
    <w:p w14:paraId="591ADA31" w14:textId="77777777" w:rsidR="00525BBA" w:rsidRDefault="00525BBA" w:rsidP="00FB60C9">
      <w:pPr>
        <w:spacing w:after="0" w:line="240" w:lineRule="auto"/>
        <w:ind w:left="426"/>
        <w:jc w:val="right"/>
        <w:rPr>
          <w:sz w:val="18"/>
          <w:szCs w:val="18"/>
        </w:rPr>
      </w:pPr>
    </w:p>
    <w:p w14:paraId="76316D01" w14:textId="77777777" w:rsidR="00525BBA" w:rsidRDefault="00525BBA" w:rsidP="00FB60C9">
      <w:pPr>
        <w:spacing w:after="0" w:line="240" w:lineRule="auto"/>
        <w:ind w:left="426"/>
        <w:jc w:val="right"/>
        <w:rPr>
          <w:sz w:val="18"/>
          <w:szCs w:val="18"/>
        </w:rPr>
      </w:pPr>
    </w:p>
    <w:p w14:paraId="612FAC15" w14:textId="77777777" w:rsidR="00FB60C9" w:rsidRPr="00525BBA" w:rsidRDefault="00525BBA" w:rsidP="00FB60C9">
      <w:pPr>
        <w:spacing w:after="0" w:line="240" w:lineRule="auto"/>
        <w:ind w:left="426"/>
        <w:jc w:val="right"/>
        <w:rPr>
          <w:sz w:val="18"/>
          <w:szCs w:val="18"/>
        </w:rPr>
      </w:pPr>
      <w:r w:rsidRPr="00525BBA">
        <w:rPr>
          <w:sz w:val="18"/>
          <w:szCs w:val="18"/>
        </w:rPr>
        <w:t>………………………………………………………………..</w:t>
      </w:r>
    </w:p>
    <w:p w14:paraId="7CE9910B" w14:textId="77777777" w:rsidR="00525BBA" w:rsidRPr="00525BBA" w:rsidRDefault="00525BBA" w:rsidP="00FB60C9">
      <w:pPr>
        <w:spacing w:after="0" w:line="240" w:lineRule="auto"/>
        <w:ind w:left="426"/>
        <w:jc w:val="right"/>
        <w:rPr>
          <w:sz w:val="18"/>
          <w:szCs w:val="18"/>
        </w:rPr>
      </w:pPr>
      <w:r w:rsidRPr="00525BBA">
        <w:rPr>
          <w:sz w:val="18"/>
          <w:szCs w:val="18"/>
        </w:rPr>
        <w:t>Podpis Wykonawcy</w:t>
      </w:r>
    </w:p>
    <w:p w14:paraId="276E5706" w14:textId="77777777" w:rsidR="00442099" w:rsidRDefault="00442099" w:rsidP="00FB60C9">
      <w:pPr>
        <w:spacing w:after="0" w:line="240" w:lineRule="auto"/>
        <w:ind w:left="426"/>
        <w:jc w:val="right"/>
        <w:rPr>
          <w:b/>
          <w:sz w:val="24"/>
          <w:szCs w:val="24"/>
        </w:rPr>
      </w:pPr>
    </w:p>
    <w:p w14:paraId="4F0D36C1" w14:textId="77777777" w:rsidR="00525BBA" w:rsidRDefault="00525BBA">
      <w:pPr>
        <w:rPr>
          <w:b/>
          <w:sz w:val="24"/>
          <w:szCs w:val="24"/>
        </w:rPr>
      </w:pPr>
      <w:r>
        <w:rPr>
          <w:b/>
          <w:sz w:val="24"/>
          <w:szCs w:val="24"/>
        </w:rPr>
        <w:br w:type="page"/>
      </w:r>
    </w:p>
    <w:p w14:paraId="5D70371C" w14:textId="3D76C2C6" w:rsidR="00A308BB" w:rsidRPr="00A308BB" w:rsidRDefault="00A308BB" w:rsidP="00A308BB">
      <w:pPr>
        <w:spacing w:after="0" w:line="276" w:lineRule="auto"/>
        <w:jc w:val="right"/>
        <w:rPr>
          <w:rFonts w:ascii="Times New Roman" w:eastAsia="Times New Roman" w:hAnsi="Times New Roman" w:cs="Times New Roman"/>
          <w:bCs/>
          <w:lang w:eastAsia="pl-PL"/>
        </w:rPr>
      </w:pPr>
      <w:r w:rsidRPr="00A308BB">
        <w:rPr>
          <w:rFonts w:ascii="Times New Roman" w:eastAsia="Times New Roman" w:hAnsi="Times New Roman" w:cs="Times New Roman"/>
          <w:bCs/>
          <w:lang w:eastAsia="pl-PL"/>
        </w:rPr>
        <w:lastRenderedPageBreak/>
        <w:t xml:space="preserve">Załącznik </w:t>
      </w:r>
      <w:r w:rsidR="005D5FB2">
        <w:rPr>
          <w:rFonts w:ascii="Times New Roman" w:eastAsia="Times New Roman" w:hAnsi="Times New Roman" w:cs="Times New Roman"/>
          <w:bCs/>
          <w:lang w:eastAsia="pl-PL"/>
        </w:rPr>
        <w:t>3</w:t>
      </w:r>
    </w:p>
    <w:p w14:paraId="34FF0510" w14:textId="77777777" w:rsidR="004B0109" w:rsidRPr="004B0109" w:rsidRDefault="004B0109" w:rsidP="004B0109">
      <w:pPr>
        <w:spacing w:after="0" w:line="276" w:lineRule="auto"/>
        <w:jc w:val="center"/>
        <w:rPr>
          <w:rFonts w:ascii="Times New Roman" w:eastAsia="Times New Roman" w:hAnsi="Times New Roman" w:cs="Times New Roman"/>
          <w:lang w:eastAsia="pl-PL"/>
        </w:rPr>
      </w:pPr>
      <w:r w:rsidRPr="004B0109">
        <w:rPr>
          <w:rFonts w:ascii="Times New Roman" w:eastAsia="Times New Roman" w:hAnsi="Times New Roman" w:cs="Times New Roman"/>
          <w:b/>
          <w:bCs/>
          <w:lang w:eastAsia="pl-PL"/>
        </w:rPr>
        <w:t xml:space="preserve">UMOWA </w:t>
      </w:r>
      <w:r w:rsidR="00AC3894">
        <w:rPr>
          <w:rFonts w:ascii="Times New Roman" w:eastAsia="Times New Roman" w:hAnsi="Times New Roman" w:cs="Times New Roman"/>
          <w:b/>
          <w:bCs/>
          <w:lang w:eastAsia="pl-PL"/>
        </w:rPr>
        <w:t xml:space="preserve">Nr </w:t>
      </w:r>
      <w:r w:rsidRPr="004B0109">
        <w:rPr>
          <w:rFonts w:ascii="Times New Roman" w:eastAsia="Times New Roman" w:hAnsi="Times New Roman" w:cs="Times New Roman"/>
          <w:b/>
          <w:bCs/>
          <w:lang w:eastAsia="pl-PL"/>
        </w:rPr>
        <w:t>GK</w:t>
      </w:r>
      <w:r>
        <w:rPr>
          <w:rFonts w:ascii="Times New Roman" w:eastAsia="Times New Roman" w:hAnsi="Times New Roman" w:cs="Times New Roman"/>
          <w:b/>
          <w:bCs/>
          <w:lang w:eastAsia="pl-PL"/>
        </w:rPr>
        <w:t>………………………………</w:t>
      </w:r>
    </w:p>
    <w:p w14:paraId="36721320" w14:textId="77777777" w:rsidR="004B0109" w:rsidRPr="004B0109" w:rsidRDefault="004B0109" w:rsidP="004B0109">
      <w:pPr>
        <w:spacing w:after="0" w:line="276" w:lineRule="auto"/>
        <w:jc w:val="both"/>
        <w:rPr>
          <w:rFonts w:ascii="Times New Roman" w:eastAsia="Times New Roman" w:hAnsi="Times New Roman" w:cs="Times New Roman"/>
          <w:lang w:eastAsia="pl-PL"/>
        </w:rPr>
      </w:pPr>
    </w:p>
    <w:p w14:paraId="51548412" w14:textId="77777777" w:rsidR="004B0109" w:rsidRPr="004B0109" w:rsidRDefault="004B0109" w:rsidP="004B0109">
      <w:pPr>
        <w:spacing w:after="0" w:line="276" w:lineRule="auto"/>
        <w:jc w:val="both"/>
        <w:rPr>
          <w:rFonts w:ascii="Times New Roman" w:eastAsia="Times New Roman" w:hAnsi="Times New Roman" w:cs="Times New Roman"/>
          <w:sz w:val="24"/>
          <w:szCs w:val="24"/>
          <w:lang w:eastAsia="pl-PL"/>
        </w:rPr>
      </w:pPr>
      <w:r w:rsidRPr="004B0109">
        <w:rPr>
          <w:rFonts w:ascii="Times New Roman" w:eastAsia="Times New Roman" w:hAnsi="Times New Roman" w:cs="Times New Roman"/>
          <w:lang w:eastAsia="pl-PL"/>
        </w:rPr>
        <w:t>W dniu …………………. w Szydłowie pomiędzy</w:t>
      </w:r>
    </w:p>
    <w:p w14:paraId="325B9163" w14:textId="77777777" w:rsidR="004B0109" w:rsidRPr="004B0109" w:rsidRDefault="004B0109" w:rsidP="004B0109">
      <w:pPr>
        <w:spacing w:after="0" w:line="276" w:lineRule="auto"/>
        <w:jc w:val="both"/>
        <w:rPr>
          <w:rFonts w:ascii="Times New Roman" w:eastAsia="Times New Roman" w:hAnsi="Times New Roman" w:cs="Times New Roman"/>
          <w:sz w:val="24"/>
          <w:szCs w:val="24"/>
          <w:lang w:eastAsia="pl-PL"/>
        </w:rPr>
      </w:pPr>
      <w:r w:rsidRPr="004B0109">
        <w:rPr>
          <w:rFonts w:ascii="Times New Roman" w:eastAsia="Times New Roman" w:hAnsi="Times New Roman" w:cs="Times New Roman"/>
          <w:b/>
          <w:bCs/>
          <w:iCs/>
          <w:lang w:eastAsia="pl-PL"/>
        </w:rPr>
        <w:t>Gminą Szydłowo</w:t>
      </w:r>
    </w:p>
    <w:p w14:paraId="7DE55D8D" w14:textId="77777777" w:rsidR="004B0109" w:rsidRPr="004B0109" w:rsidRDefault="004B0109" w:rsidP="004B0109">
      <w:pPr>
        <w:spacing w:after="0" w:line="276" w:lineRule="auto"/>
        <w:jc w:val="both"/>
        <w:rPr>
          <w:rFonts w:ascii="Times New Roman" w:eastAsia="Times New Roman" w:hAnsi="Times New Roman" w:cs="Times New Roman"/>
          <w:sz w:val="24"/>
          <w:szCs w:val="24"/>
          <w:lang w:eastAsia="pl-PL"/>
        </w:rPr>
      </w:pPr>
      <w:r w:rsidRPr="004B0109">
        <w:rPr>
          <w:rFonts w:ascii="Times New Roman" w:eastAsia="Times New Roman" w:hAnsi="Times New Roman" w:cs="Times New Roman"/>
          <w:bCs/>
          <w:iCs/>
          <w:lang w:eastAsia="pl-PL"/>
        </w:rPr>
        <w:t>z siedzibą: ul. Mazowiecka 61, 06-516 Szydłowo, NIP 5691749854,</w:t>
      </w:r>
      <w:r w:rsidRPr="004B0109">
        <w:rPr>
          <w:rFonts w:ascii="Times New Roman" w:eastAsia="Times New Roman" w:hAnsi="Times New Roman" w:cs="Times New Roman"/>
          <w:lang w:eastAsia="pl-PL"/>
        </w:rPr>
        <w:t xml:space="preserve"> </w:t>
      </w:r>
    </w:p>
    <w:p w14:paraId="6342DB36" w14:textId="77777777" w:rsidR="004B0109" w:rsidRPr="004B0109" w:rsidRDefault="004B0109" w:rsidP="004B0109">
      <w:pPr>
        <w:spacing w:after="0" w:line="276" w:lineRule="auto"/>
        <w:jc w:val="both"/>
        <w:rPr>
          <w:rFonts w:ascii="Times New Roman" w:eastAsia="Times New Roman" w:hAnsi="Times New Roman" w:cs="Times New Roman"/>
          <w:sz w:val="24"/>
          <w:szCs w:val="24"/>
          <w:lang w:eastAsia="pl-PL"/>
        </w:rPr>
      </w:pPr>
      <w:r w:rsidRPr="004B0109">
        <w:rPr>
          <w:rFonts w:ascii="Times New Roman" w:eastAsia="Times New Roman" w:hAnsi="Times New Roman" w:cs="Times New Roman"/>
          <w:lang w:eastAsia="pl-PL"/>
        </w:rPr>
        <w:t>reprezentowanym przez:</w:t>
      </w:r>
    </w:p>
    <w:p w14:paraId="16E0A387" w14:textId="77777777" w:rsidR="004B0109" w:rsidRPr="004B0109" w:rsidRDefault="004B0109" w:rsidP="004B0109">
      <w:pPr>
        <w:spacing w:after="0" w:line="276" w:lineRule="auto"/>
        <w:jc w:val="both"/>
        <w:rPr>
          <w:rFonts w:ascii="Times New Roman" w:eastAsia="Times New Roman" w:hAnsi="Times New Roman" w:cs="Times New Roman"/>
          <w:sz w:val="24"/>
          <w:szCs w:val="24"/>
          <w:lang w:eastAsia="pl-PL"/>
        </w:rPr>
      </w:pPr>
      <w:r w:rsidRPr="004B0109">
        <w:rPr>
          <w:rFonts w:ascii="Times New Roman" w:eastAsia="Times New Roman" w:hAnsi="Times New Roman" w:cs="Times New Roman"/>
          <w:b/>
          <w:bCs/>
          <w:iCs/>
          <w:lang w:eastAsia="pl-PL"/>
        </w:rPr>
        <w:t xml:space="preserve">Wójta Gminy – Pana </w:t>
      </w:r>
      <w:r>
        <w:rPr>
          <w:rFonts w:ascii="Times New Roman" w:eastAsia="Times New Roman" w:hAnsi="Times New Roman" w:cs="Times New Roman"/>
          <w:b/>
          <w:bCs/>
          <w:iCs/>
          <w:lang w:eastAsia="pl-PL"/>
        </w:rPr>
        <w:t>Grzegorza Rochnę</w:t>
      </w:r>
    </w:p>
    <w:p w14:paraId="42EE1DA7" w14:textId="77777777" w:rsidR="004B0109" w:rsidRPr="004B0109" w:rsidRDefault="004B0109" w:rsidP="004B0109">
      <w:pPr>
        <w:spacing w:after="0" w:line="276" w:lineRule="auto"/>
        <w:jc w:val="both"/>
        <w:rPr>
          <w:rFonts w:ascii="Times New Roman" w:eastAsia="Times New Roman" w:hAnsi="Times New Roman" w:cs="Times New Roman"/>
          <w:sz w:val="24"/>
          <w:szCs w:val="24"/>
          <w:lang w:eastAsia="pl-PL"/>
        </w:rPr>
      </w:pPr>
      <w:r w:rsidRPr="004B0109">
        <w:rPr>
          <w:rFonts w:ascii="Times New Roman" w:eastAsia="Times New Roman" w:hAnsi="Times New Roman" w:cs="Times New Roman"/>
          <w:bCs/>
          <w:iCs/>
          <w:lang w:eastAsia="pl-PL"/>
        </w:rPr>
        <w:t>przy kontrasygnacie</w:t>
      </w:r>
    </w:p>
    <w:p w14:paraId="43F45E91" w14:textId="77777777" w:rsidR="004B0109" w:rsidRPr="004B0109" w:rsidRDefault="004B0109" w:rsidP="004B0109">
      <w:pPr>
        <w:spacing w:after="0" w:line="276" w:lineRule="auto"/>
        <w:jc w:val="both"/>
        <w:rPr>
          <w:rFonts w:ascii="Times New Roman" w:eastAsia="Times New Roman" w:hAnsi="Times New Roman" w:cs="Times New Roman"/>
          <w:sz w:val="24"/>
          <w:szCs w:val="24"/>
          <w:lang w:eastAsia="pl-PL"/>
        </w:rPr>
      </w:pPr>
      <w:r w:rsidRPr="004B0109">
        <w:rPr>
          <w:rFonts w:ascii="Times New Roman" w:eastAsia="Times New Roman" w:hAnsi="Times New Roman" w:cs="Times New Roman"/>
          <w:b/>
          <w:bCs/>
          <w:iCs/>
          <w:lang w:eastAsia="pl-PL"/>
        </w:rPr>
        <w:t>Skarbnika Gminy – Pani Bożeny Szczepańskiej</w:t>
      </w:r>
    </w:p>
    <w:p w14:paraId="10DCC4C8" w14:textId="77777777" w:rsidR="004B0109" w:rsidRPr="004B0109" w:rsidRDefault="004B0109" w:rsidP="004B0109">
      <w:pPr>
        <w:spacing w:after="0" w:line="276" w:lineRule="auto"/>
        <w:jc w:val="both"/>
        <w:rPr>
          <w:rFonts w:ascii="Times New Roman" w:eastAsia="Times New Roman" w:hAnsi="Times New Roman" w:cs="Times New Roman"/>
          <w:sz w:val="24"/>
          <w:szCs w:val="24"/>
          <w:lang w:eastAsia="pl-PL"/>
        </w:rPr>
      </w:pPr>
      <w:r w:rsidRPr="004B0109">
        <w:rPr>
          <w:rFonts w:ascii="Times New Roman" w:eastAsia="Times New Roman" w:hAnsi="Times New Roman" w:cs="Times New Roman"/>
          <w:lang w:eastAsia="pl-PL"/>
        </w:rPr>
        <w:t xml:space="preserve">zwanym dalej w tekście </w:t>
      </w:r>
      <w:r w:rsidRPr="004B0109">
        <w:rPr>
          <w:rFonts w:ascii="Times New Roman" w:eastAsia="Times New Roman" w:hAnsi="Times New Roman" w:cs="Times New Roman"/>
          <w:b/>
          <w:lang w:eastAsia="pl-PL"/>
        </w:rPr>
        <w:t>„Zamawiającym”</w:t>
      </w:r>
      <w:r w:rsidRPr="004B0109">
        <w:rPr>
          <w:rFonts w:ascii="Times New Roman" w:eastAsia="Times New Roman" w:hAnsi="Times New Roman" w:cs="Times New Roman"/>
          <w:lang w:eastAsia="pl-PL"/>
        </w:rPr>
        <w:t xml:space="preserve">, </w:t>
      </w:r>
    </w:p>
    <w:p w14:paraId="0075F9E9" w14:textId="77777777" w:rsidR="004B0109" w:rsidRPr="004B0109" w:rsidRDefault="004B0109" w:rsidP="004B0109">
      <w:pPr>
        <w:spacing w:after="0" w:line="276" w:lineRule="auto"/>
        <w:jc w:val="both"/>
        <w:rPr>
          <w:rFonts w:ascii="Times New Roman" w:eastAsia="Times New Roman" w:hAnsi="Times New Roman" w:cs="Times New Roman"/>
          <w:sz w:val="24"/>
          <w:szCs w:val="24"/>
          <w:lang w:eastAsia="pl-PL"/>
        </w:rPr>
      </w:pPr>
      <w:r w:rsidRPr="004B0109">
        <w:rPr>
          <w:rFonts w:ascii="Times New Roman" w:eastAsia="Times New Roman" w:hAnsi="Times New Roman" w:cs="Times New Roman"/>
          <w:bCs/>
          <w:iCs/>
          <w:lang w:eastAsia="pl-PL"/>
        </w:rPr>
        <w:t>a</w:t>
      </w:r>
      <w:r w:rsidRPr="004B0109">
        <w:rPr>
          <w:rFonts w:ascii="Times New Roman" w:eastAsia="Times New Roman" w:hAnsi="Times New Roman" w:cs="Times New Roman"/>
          <w:b/>
          <w:bCs/>
          <w:i/>
          <w:iCs/>
          <w:lang w:eastAsia="pl-PL"/>
        </w:rPr>
        <w:t xml:space="preserve">  </w:t>
      </w:r>
      <w:r w:rsidRPr="004B0109">
        <w:rPr>
          <w:rFonts w:ascii="Times New Roman" w:eastAsia="Times New Roman" w:hAnsi="Times New Roman" w:cs="Times New Roman"/>
          <w:lang w:eastAsia="pl-PL"/>
        </w:rPr>
        <w:t>…………………………………………………………………….........…………………..</w:t>
      </w:r>
    </w:p>
    <w:p w14:paraId="49011D89" w14:textId="77777777" w:rsidR="004B0109" w:rsidRPr="004B0109" w:rsidRDefault="004B0109" w:rsidP="004B0109">
      <w:pPr>
        <w:spacing w:after="0" w:line="276" w:lineRule="auto"/>
        <w:jc w:val="both"/>
        <w:rPr>
          <w:rFonts w:ascii="Times New Roman" w:eastAsia="Times New Roman" w:hAnsi="Times New Roman" w:cs="Times New Roman"/>
          <w:sz w:val="24"/>
          <w:szCs w:val="24"/>
          <w:lang w:eastAsia="pl-PL"/>
        </w:rPr>
      </w:pPr>
      <w:r w:rsidRPr="004B0109">
        <w:rPr>
          <w:rFonts w:ascii="Times New Roman" w:eastAsia="Times New Roman" w:hAnsi="Times New Roman" w:cs="Times New Roman"/>
          <w:bCs/>
          <w:lang w:eastAsia="pl-PL"/>
        </w:rPr>
        <w:t xml:space="preserve">z siedzibą: </w:t>
      </w:r>
    </w:p>
    <w:p w14:paraId="4AD6EBF5" w14:textId="77777777" w:rsidR="004B0109" w:rsidRPr="004B0109" w:rsidRDefault="004B0109" w:rsidP="004B0109">
      <w:pPr>
        <w:spacing w:after="0" w:line="276" w:lineRule="auto"/>
        <w:jc w:val="both"/>
        <w:rPr>
          <w:rFonts w:ascii="Times New Roman" w:eastAsia="Times New Roman" w:hAnsi="Times New Roman" w:cs="Times New Roman"/>
          <w:sz w:val="24"/>
          <w:szCs w:val="24"/>
          <w:lang w:eastAsia="pl-PL"/>
        </w:rPr>
      </w:pPr>
      <w:r w:rsidRPr="004B0109">
        <w:rPr>
          <w:rFonts w:ascii="Times New Roman" w:eastAsia="Times New Roman" w:hAnsi="Times New Roman" w:cs="Times New Roman"/>
          <w:lang w:eastAsia="pl-PL"/>
        </w:rPr>
        <w:t>…………………………………………………………………………………………………</w:t>
      </w:r>
    </w:p>
    <w:p w14:paraId="3226FD7B" w14:textId="77777777" w:rsidR="004B0109" w:rsidRPr="004B0109" w:rsidRDefault="004B0109" w:rsidP="004B0109">
      <w:pPr>
        <w:spacing w:after="0" w:line="276" w:lineRule="auto"/>
        <w:jc w:val="both"/>
        <w:rPr>
          <w:rFonts w:ascii="Times New Roman" w:eastAsia="Times New Roman" w:hAnsi="Times New Roman" w:cs="Times New Roman"/>
          <w:sz w:val="24"/>
          <w:szCs w:val="24"/>
          <w:lang w:eastAsia="pl-PL"/>
        </w:rPr>
      </w:pPr>
      <w:r w:rsidRPr="004B0109">
        <w:rPr>
          <w:rFonts w:ascii="Times New Roman" w:eastAsia="Times New Roman" w:hAnsi="Times New Roman" w:cs="Times New Roman"/>
          <w:bCs/>
          <w:lang w:eastAsia="pl-PL"/>
        </w:rPr>
        <w:t xml:space="preserve">NIP </w:t>
      </w:r>
      <w:r w:rsidRPr="004B0109">
        <w:rPr>
          <w:rFonts w:ascii="Times New Roman" w:eastAsia="Times New Roman" w:hAnsi="Times New Roman" w:cs="Times New Roman"/>
          <w:shd w:val="clear" w:color="auto" w:fill="FFFFFF"/>
          <w:lang w:eastAsia="pl-PL"/>
        </w:rPr>
        <w:t>……………………….</w:t>
      </w:r>
    </w:p>
    <w:p w14:paraId="1CD72B9B" w14:textId="77777777" w:rsidR="004B0109" w:rsidRPr="004B0109" w:rsidRDefault="004B0109" w:rsidP="004B0109">
      <w:pPr>
        <w:spacing w:after="0" w:line="276" w:lineRule="auto"/>
        <w:jc w:val="both"/>
        <w:rPr>
          <w:rFonts w:ascii="Times New Roman" w:eastAsia="Times New Roman" w:hAnsi="Times New Roman" w:cs="Times New Roman"/>
          <w:sz w:val="24"/>
          <w:szCs w:val="24"/>
          <w:lang w:eastAsia="pl-PL"/>
        </w:rPr>
      </w:pPr>
      <w:r w:rsidRPr="004B0109">
        <w:rPr>
          <w:rFonts w:ascii="Times New Roman" w:eastAsia="Times New Roman" w:hAnsi="Times New Roman" w:cs="Times New Roman"/>
          <w:lang w:eastAsia="pl-PL"/>
        </w:rPr>
        <w:t xml:space="preserve">reprezentowanym(ą) przez: </w:t>
      </w:r>
    </w:p>
    <w:p w14:paraId="05B09D92" w14:textId="77777777" w:rsidR="004B0109" w:rsidRPr="004B0109" w:rsidRDefault="004B0109" w:rsidP="004B0109">
      <w:pPr>
        <w:spacing w:after="0" w:line="276" w:lineRule="auto"/>
        <w:jc w:val="both"/>
        <w:rPr>
          <w:rFonts w:ascii="Times New Roman" w:eastAsia="Times New Roman" w:hAnsi="Times New Roman" w:cs="Times New Roman"/>
          <w:sz w:val="24"/>
          <w:szCs w:val="24"/>
          <w:lang w:eastAsia="pl-PL"/>
        </w:rPr>
      </w:pPr>
      <w:r w:rsidRPr="004B0109">
        <w:rPr>
          <w:rFonts w:ascii="Times New Roman" w:eastAsia="Times New Roman" w:hAnsi="Times New Roman" w:cs="Times New Roman"/>
          <w:lang w:eastAsia="pl-PL"/>
        </w:rPr>
        <w:t>…………………………………………………………………………………………………</w:t>
      </w:r>
    </w:p>
    <w:p w14:paraId="6399AFB8" w14:textId="77777777" w:rsidR="004B0109" w:rsidRPr="004B0109" w:rsidRDefault="004B0109" w:rsidP="004B0109">
      <w:pPr>
        <w:spacing w:after="0" w:line="276" w:lineRule="auto"/>
        <w:jc w:val="both"/>
        <w:rPr>
          <w:rFonts w:ascii="Times New Roman" w:eastAsia="Times New Roman" w:hAnsi="Times New Roman" w:cs="Times New Roman"/>
          <w:sz w:val="24"/>
          <w:szCs w:val="24"/>
          <w:lang w:eastAsia="pl-PL"/>
        </w:rPr>
      </w:pPr>
      <w:r w:rsidRPr="004B0109">
        <w:rPr>
          <w:rFonts w:ascii="Times New Roman" w:eastAsia="Times New Roman" w:hAnsi="Times New Roman" w:cs="Times New Roman"/>
          <w:lang w:eastAsia="pl-PL"/>
        </w:rPr>
        <w:t>…………………………………………………………………………………………………</w:t>
      </w:r>
    </w:p>
    <w:p w14:paraId="19F72334" w14:textId="77777777" w:rsidR="004B0109" w:rsidRPr="004B0109" w:rsidRDefault="004B0109" w:rsidP="004B0109">
      <w:pPr>
        <w:spacing w:after="0" w:line="276" w:lineRule="auto"/>
        <w:jc w:val="both"/>
        <w:rPr>
          <w:rFonts w:ascii="Times New Roman" w:eastAsia="Times New Roman" w:hAnsi="Times New Roman" w:cs="Times New Roman"/>
          <w:sz w:val="24"/>
          <w:szCs w:val="24"/>
          <w:lang w:eastAsia="pl-PL"/>
        </w:rPr>
      </w:pPr>
      <w:r w:rsidRPr="004B0109">
        <w:rPr>
          <w:rFonts w:ascii="Times New Roman" w:eastAsia="Times New Roman" w:hAnsi="Times New Roman" w:cs="Times New Roman"/>
          <w:bCs/>
          <w:lang w:eastAsia="pl-PL"/>
        </w:rPr>
        <w:t xml:space="preserve">zwanym(ą) dalej </w:t>
      </w:r>
      <w:r w:rsidRPr="004B0109">
        <w:rPr>
          <w:rFonts w:ascii="Times New Roman" w:eastAsia="Times New Roman" w:hAnsi="Times New Roman" w:cs="Times New Roman"/>
          <w:b/>
          <w:bCs/>
          <w:lang w:eastAsia="pl-PL"/>
        </w:rPr>
        <w:t>„Wykonawcą”</w:t>
      </w:r>
    </w:p>
    <w:p w14:paraId="390E30F2" w14:textId="77777777" w:rsidR="004B0109" w:rsidRPr="004B0109" w:rsidRDefault="004B0109" w:rsidP="004B0109">
      <w:pPr>
        <w:spacing w:after="0" w:line="276" w:lineRule="auto"/>
        <w:jc w:val="both"/>
        <w:rPr>
          <w:rFonts w:ascii="Times New Roman" w:eastAsia="Times New Roman" w:hAnsi="Times New Roman" w:cs="Times New Roman"/>
          <w:sz w:val="24"/>
          <w:szCs w:val="24"/>
          <w:lang w:eastAsia="pl-PL"/>
        </w:rPr>
      </w:pPr>
      <w:r w:rsidRPr="004B0109">
        <w:rPr>
          <w:rFonts w:ascii="Times New Roman" w:eastAsia="Times New Roman" w:hAnsi="Times New Roman" w:cs="Times New Roman"/>
          <w:lang w:eastAsia="pl-PL"/>
        </w:rPr>
        <w:t>została zawarta umowa o następującej treści:</w:t>
      </w:r>
    </w:p>
    <w:p w14:paraId="70789073" w14:textId="77777777" w:rsidR="004B0109" w:rsidRPr="004B0109" w:rsidRDefault="004B0109" w:rsidP="004B0109">
      <w:pPr>
        <w:autoSpaceDE w:val="0"/>
        <w:spacing w:after="0" w:line="276" w:lineRule="auto"/>
        <w:jc w:val="center"/>
        <w:rPr>
          <w:rFonts w:ascii="Times New Roman" w:eastAsia="Times New Roman" w:hAnsi="Times New Roman" w:cs="Times New Roman"/>
          <w:sz w:val="24"/>
          <w:szCs w:val="24"/>
          <w:lang w:eastAsia="pl-PL"/>
        </w:rPr>
      </w:pPr>
      <w:r w:rsidRPr="004B0109">
        <w:rPr>
          <w:rFonts w:ascii="Times New Roman" w:eastAsia="Times New Roman" w:hAnsi="Times New Roman" w:cs="Times New Roman"/>
          <w:b/>
          <w:lang w:eastAsia="pl-PL"/>
        </w:rPr>
        <w:t xml:space="preserve">§ </w:t>
      </w:r>
      <w:r>
        <w:rPr>
          <w:rFonts w:ascii="Times New Roman" w:eastAsia="Times New Roman" w:hAnsi="Times New Roman" w:cs="Times New Roman"/>
          <w:b/>
          <w:lang w:eastAsia="pl-PL"/>
        </w:rPr>
        <w:t>1</w:t>
      </w:r>
      <w:r w:rsidRPr="004B0109">
        <w:rPr>
          <w:rFonts w:ascii="Times New Roman" w:eastAsia="Times New Roman" w:hAnsi="Times New Roman" w:cs="Times New Roman"/>
          <w:b/>
          <w:lang w:eastAsia="pl-PL"/>
        </w:rPr>
        <w:t>.</w:t>
      </w:r>
    </w:p>
    <w:p w14:paraId="5C4A7221" w14:textId="77777777" w:rsidR="004B0109" w:rsidRDefault="004B0109" w:rsidP="004B0109">
      <w:pPr>
        <w:autoSpaceDE w:val="0"/>
        <w:spacing w:after="0" w:line="276" w:lineRule="auto"/>
        <w:jc w:val="center"/>
        <w:rPr>
          <w:rFonts w:ascii="Times New Roman" w:eastAsia="Times New Roman" w:hAnsi="Times New Roman" w:cs="Times New Roman"/>
          <w:b/>
          <w:bCs/>
          <w:lang w:eastAsia="pl-PL"/>
        </w:rPr>
      </w:pPr>
      <w:r w:rsidRPr="004B0109">
        <w:rPr>
          <w:rFonts w:ascii="Times New Roman" w:eastAsia="Times New Roman" w:hAnsi="Times New Roman" w:cs="Times New Roman"/>
          <w:b/>
          <w:bCs/>
          <w:lang w:eastAsia="pl-PL"/>
        </w:rPr>
        <w:t>PRZEDMIOT UMOWY</w:t>
      </w:r>
    </w:p>
    <w:p w14:paraId="2F093AA0" w14:textId="77777777" w:rsidR="004B0109" w:rsidRPr="004B0109" w:rsidRDefault="004B0109" w:rsidP="00A308BB">
      <w:pPr>
        <w:numPr>
          <w:ilvl w:val="0"/>
          <w:numId w:val="21"/>
        </w:numPr>
        <w:tabs>
          <w:tab w:val="left" w:pos="400"/>
        </w:tabs>
        <w:suppressAutoHyphens/>
        <w:autoSpaceDE w:val="0"/>
        <w:spacing w:after="0" w:line="276" w:lineRule="auto"/>
        <w:ind w:left="397" w:hanging="397"/>
        <w:rPr>
          <w:rFonts w:ascii="Times New Roman" w:eastAsia="Times New Roman" w:hAnsi="Times New Roman" w:cs="Times New Roman"/>
          <w:b/>
          <w:sz w:val="24"/>
          <w:szCs w:val="24"/>
          <w:lang w:eastAsia="pl-PL"/>
        </w:rPr>
      </w:pPr>
      <w:r w:rsidRPr="004B0109">
        <w:rPr>
          <w:rFonts w:ascii="Times New Roman" w:eastAsia="Times New Roman" w:hAnsi="Times New Roman" w:cs="Times New Roman"/>
          <w:lang w:eastAsia="pl-PL"/>
        </w:rPr>
        <w:t xml:space="preserve">Zamawiający zleca, a Wykonawca przyjmuje do wykonania </w:t>
      </w:r>
      <w:r w:rsidRPr="004B0109">
        <w:rPr>
          <w:rFonts w:ascii="Times New Roman" w:eastAsia="Times New Roman" w:hAnsi="Times New Roman" w:cs="Times New Roman"/>
          <w:bCs/>
          <w:lang w:eastAsia="pl-PL"/>
        </w:rPr>
        <w:t xml:space="preserve">roboty budowlane </w:t>
      </w:r>
      <w:r w:rsidRPr="004B0109">
        <w:rPr>
          <w:rFonts w:ascii="Times New Roman" w:eastAsia="Times New Roman" w:hAnsi="Times New Roman" w:cs="Times New Roman"/>
          <w:bCs/>
          <w:iCs/>
          <w:lang w:eastAsia="pl-PL"/>
        </w:rPr>
        <w:t>dotyczące zadania p.n.:</w:t>
      </w:r>
      <w:r w:rsidRPr="004B0109">
        <w:rPr>
          <w:rFonts w:ascii="Times New Roman" w:eastAsia="Times New Roman" w:hAnsi="Times New Roman" w:cs="Times New Roman"/>
          <w:b/>
          <w:bCs/>
          <w:sz w:val="24"/>
          <w:szCs w:val="24"/>
          <w:lang w:eastAsia="pl-PL"/>
        </w:rPr>
        <w:t xml:space="preserve"> </w:t>
      </w:r>
      <w:r w:rsidRPr="00E63F54">
        <w:rPr>
          <w:rFonts w:ascii="Times New Roman" w:eastAsia="Times New Roman" w:hAnsi="Times New Roman" w:cs="Times New Roman"/>
          <w:sz w:val="24"/>
          <w:szCs w:val="24"/>
          <w:lang w:eastAsia="pl-PL"/>
        </w:rPr>
        <w:t>„</w:t>
      </w:r>
      <w:sdt>
        <w:sdtPr>
          <w:rPr>
            <w:b/>
            <w:sz w:val="24"/>
            <w:szCs w:val="24"/>
          </w:rPr>
          <w:alias w:val="Nazwa zadania"/>
          <w:tag w:val="Nazwa zadania"/>
          <w:id w:val="1752394348"/>
          <w:placeholder>
            <w:docPart w:val="7C056A7998964E94BEABE3A746C787A0"/>
          </w:placeholder>
        </w:sdtPr>
        <w:sdtEndPr/>
        <w:sdtContent>
          <w:r w:rsidR="00E63F54" w:rsidRPr="006C6EFC">
            <w:rPr>
              <w:b/>
              <w:sz w:val="24"/>
              <w:szCs w:val="24"/>
            </w:rPr>
            <w:t>Zwiększenie atrakcyjności turystycznej Gminy Szydłowo poprzez proekologiczne zagospodarowanie zbiornika wodnego w miejscowości Szydłowo.</w:t>
          </w:r>
        </w:sdtContent>
      </w:sdt>
      <w:r w:rsidRPr="00E63F54">
        <w:rPr>
          <w:rFonts w:ascii="Times New Roman" w:eastAsia="Times New Roman" w:hAnsi="Times New Roman" w:cs="Times New Roman"/>
          <w:lang w:eastAsia="pl-PL"/>
        </w:rPr>
        <w:t>”</w:t>
      </w:r>
      <w:r w:rsidRPr="004B0109">
        <w:rPr>
          <w:rFonts w:ascii="Times New Roman" w:eastAsia="Times New Roman" w:hAnsi="Times New Roman" w:cs="Times New Roman"/>
          <w:b/>
          <w:lang w:eastAsia="pl-PL"/>
        </w:rPr>
        <w:t>.</w:t>
      </w:r>
    </w:p>
    <w:p w14:paraId="101ACF6A" w14:textId="77777777" w:rsidR="004B0109" w:rsidRPr="004B0109" w:rsidRDefault="004B0109" w:rsidP="00A308BB">
      <w:pPr>
        <w:numPr>
          <w:ilvl w:val="0"/>
          <w:numId w:val="21"/>
        </w:numPr>
        <w:tabs>
          <w:tab w:val="left" w:pos="400"/>
        </w:tabs>
        <w:suppressAutoHyphens/>
        <w:autoSpaceDE w:val="0"/>
        <w:spacing w:after="0" w:line="276" w:lineRule="auto"/>
        <w:ind w:left="397" w:hanging="397"/>
        <w:rPr>
          <w:rFonts w:ascii="Times New Roman" w:eastAsia="Times New Roman" w:hAnsi="Times New Roman" w:cs="Times New Roman"/>
          <w:sz w:val="24"/>
          <w:szCs w:val="24"/>
          <w:lang w:eastAsia="pl-PL"/>
        </w:rPr>
      </w:pPr>
      <w:r w:rsidRPr="004B0109">
        <w:rPr>
          <w:rFonts w:ascii="Times New Roman" w:eastAsia="Times New Roman" w:hAnsi="Times New Roman" w:cs="Times New Roman"/>
          <w:lang w:eastAsia="pl-PL"/>
        </w:rPr>
        <w:t>Roboty należy wykonać zgodnie z obowiązującymi przepisami, normami oraz na ustalonych niniejszą umową warunkach.</w:t>
      </w:r>
    </w:p>
    <w:p w14:paraId="6F93CD54" w14:textId="77777777" w:rsidR="004B0109" w:rsidRPr="004B0109" w:rsidRDefault="004B0109" w:rsidP="00A308BB">
      <w:pPr>
        <w:numPr>
          <w:ilvl w:val="0"/>
          <w:numId w:val="29"/>
        </w:numPr>
        <w:suppressAutoHyphens/>
        <w:autoSpaceDE w:val="0"/>
        <w:spacing w:after="0" w:line="276" w:lineRule="auto"/>
        <w:ind w:left="397" w:hanging="397"/>
        <w:jc w:val="both"/>
        <w:rPr>
          <w:rFonts w:ascii="Times New Roman" w:eastAsia="Times New Roman" w:hAnsi="Times New Roman" w:cs="Times New Roman"/>
          <w:sz w:val="24"/>
          <w:szCs w:val="24"/>
          <w:lang w:eastAsia="pl-PL"/>
        </w:rPr>
      </w:pPr>
      <w:r w:rsidRPr="004B0109">
        <w:rPr>
          <w:rFonts w:ascii="Times New Roman" w:eastAsia="Times New Roman" w:hAnsi="Times New Roman" w:cs="Times New Roman"/>
          <w:bCs/>
          <w:iCs/>
          <w:lang w:eastAsia="pl-PL"/>
        </w:rPr>
        <w:t>Strony oświadczają, iż Zamawiający udzielił Wykonawcy wszelkich niezbędnych informacji dotyczących przedmiotu umowy.</w:t>
      </w:r>
    </w:p>
    <w:p w14:paraId="1438F5B9" w14:textId="77777777" w:rsidR="004B0109" w:rsidRPr="004B0109" w:rsidRDefault="004B0109" w:rsidP="00A308BB">
      <w:pPr>
        <w:numPr>
          <w:ilvl w:val="0"/>
          <w:numId w:val="29"/>
        </w:numPr>
        <w:suppressAutoHyphens/>
        <w:autoSpaceDE w:val="0"/>
        <w:spacing w:after="0" w:line="276" w:lineRule="auto"/>
        <w:ind w:left="397" w:hanging="397"/>
        <w:jc w:val="both"/>
        <w:rPr>
          <w:rFonts w:ascii="Times New Roman" w:eastAsia="Times New Roman" w:hAnsi="Times New Roman" w:cs="Times New Roman"/>
          <w:sz w:val="24"/>
          <w:szCs w:val="24"/>
          <w:lang w:eastAsia="pl-PL"/>
        </w:rPr>
      </w:pPr>
      <w:r w:rsidRPr="004B0109">
        <w:rPr>
          <w:rFonts w:ascii="Times New Roman" w:eastAsia="Times New Roman" w:hAnsi="Times New Roman" w:cs="Times New Roman"/>
          <w:bCs/>
          <w:iCs/>
          <w:lang w:eastAsia="pl-PL"/>
        </w:rPr>
        <w:t>Wykonawca oświadcza, że zatrudnieni przez niego pracownicy posiadają aktualne przeszkolenie w zakresie BHP i niezbędne uprawnienia odpowiadające rodzajowi wykonywanych prac.</w:t>
      </w:r>
    </w:p>
    <w:p w14:paraId="68376464" w14:textId="77777777" w:rsidR="004B0109" w:rsidRPr="004B0109" w:rsidRDefault="004B0109" w:rsidP="00A308BB">
      <w:pPr>
        <w:numPr>
          <w:ilvl w:val="0"/>
          <w:numId w:val="29"/>
        </w:numPr>
        <w:suppressAutoHyphens/>
        <w:autoSpaceDE w:val="0"/>
        <w:spacing w:after="0" w:line="276" w:lineRule="auto"/>
        <w:ind w:left="397" w:hanging="397"/>
        <w:jc w:val="both"/>
        <w:rPr>
          <w:rFonts w:ascii="Times New Roman" w:eastAsia="Times New Roman" w:hAnsi="Times New Roman" w:cs="Times New Roman"/>
          <w:sz w:val="24"/>
          <w:szCs w:val="24"/>
          <w:lang w:eastAsia="pl-PL"/>
        </w:rPr>
      </w:pPr>
      <w:r w:rsidRPr="004B0109">
        <w:rPr>
          <w:rFonts w:ascii="Times New Roman" w:eastAsia="Times New Roman" w:hAnsi="Times New Roman" w:cs="Times New Roman"/>
          <w:bCs/>
          <w:iCs/>
          <w:lang w:eastAsia="pl-PL"/>
        </w:rPr>
        <w:t>Wykonawca przyjmuje pełną odpowiedzialność za wszelkie szkody wyrządzone przez jego pracowników, osoby działające na jego zlecenie, w tym za przypadki uszkodzenia ciała lub mienia wyrządzone działaniem lub zaniechaniem przy realizacji przedmiotu umowy w zakresie przewidzianym przez Kodeks cywilny.</w:t>
      </w:r>
    </w:p>
    <w:p w14:paraId="30133449" w14:textId="77777777" w:rsidR="004B0109" w:rsidRPr="004B0109" w:rsidRDefault="004B0109" w:rsidP="00A308BB">
      <w:pPr>
        <w:numPr>
          <w:ilvl w:val="0"/>
          <w:numId w:val="29"/>
        </w:numPr>
        <w:suppressAutoHyphens/>
        <w:autoSpaceDE w:val="0"/>
        <w:spacing w:after="0" w:line="276" w:lineRule="auto"/>
        <w:ind w:left="397" w:hanging="397"/>
        <w:jc w:val="both"/>
        <w:rPr>
          <w:rFonts w:ascii="Times New Roman" w:eastAsia="Times New Roman" w:hAnsi="Times New Roman" w:cs="Times New Roman"/>
          <w:sz w:val="24"/>
          <w:szCs w:val="24"/>
          <w:lang w:eastAsia="pl-PL"/>
        </w:rPr>
      </w:pPr>
      <w:r w:rsidRPr="004B0109">
        <w:rPr>
          <w:rFonts w:ascii="Times New Roman" w:eastAsia="Times New Roman" w:hAnsi="Times New Roman" w:cs="Times New Roman"/>
          <w:bCs/>
          <w:iCs/>
          <w:lang w:eastAsia="pl-PL"/>
        </w:rPr>
        <w:t>Wykonawca odpowiada za koordynację prac objętych umową.</w:t>
      </w:r>
    </w:p>
    <w:p w14:paraId="6BC993D5" w14:textId="77777777" w:rsidR="004B0109" w:rsidRPr="004B0109" w:rsidRDefault="004B0109" w:rsidP="004B0109">
      <w:pPr>
        <w:autoSpaceDE w:val="0"/>
        <w:spacing w:after="0" w:line="276" w:lineRule="auto"/>
        <w:jc w:val="center"/>
        <w:rPr>
          <w:rFonts w:ascii="Times New Roman" w:eastAsia="Times New Roman" w:hAnsi="Times New Roman" w:cs="Times New Roman"/>
          <w:sz w:val="24"/>
          <w:szCs w:val="24"/>
          <w:lang w:eastAsia="pl-PL"/>
        </w:rPr>
      </w:pPr>
      <w:r w:rsidRPr="004B0109">
        <w:rPr>
          <w:rFonts w:ascii="Times New Roman" w:eastAsia="Times New Roman" w:hAnsi="Times New Roman" w:cs="Times New Roman"/>
          <w:b/>
          <w:lang w:eastAsia="pl-PL"/>
        </w:rPr>
        <w:t xml:space="preserve">§ </w:t>
      </w:r>
      <w:r>
        <w:rPr>
          <w:rFonts w:ascii="Times New Roman" w:eastAsia="Times New Roman" w:hAnsi="Times New Roman" w:cs="Times New Roman"/>
          <w:b/>
          <w:lang w:eastAsia="pl-PL"/>
        </w:rPr>
        <w:t>2</w:t>
      </w:r>
      <w:r w:rsidRPr="004B0109">
        <w:rPr>
          <w:rFonts w:ascii="Times New Roman" w:eastAsia="Times New Roman" w:hAnsi="Times New Roman" w:cs="Times New Roman"/>
          <w:b/>
          <w:lang w:eastAsia="pl-PL"/>
        </w:rPr>
        <w:t>.</w:t>
      </w:r>
    </w:p>
    <w:p w14:paraId="2F393EE0" w14:textId="77777777" w:rsidR="004B0109" w:rsidRDefault="004B0109" w:rsidP="004B0109">
      <w:pPr>
        <w:autoSpaceDE w:val="0"/>
        <w:spacing w:after="0" w:line="276" w:lineRule="auto"/>
        <w:jc w:val="center"/>
        <w:rPr>
          <w:rFonts w:ascii="Times New Roman" w:eastAsia="Times New Roman" w:hAnsi="Times New Roman" w:cs="Times New Roman"/>
          <w:b/>
          <w:bCs/>
          <w:lang w:eastAsia="pl-PL"/>
        </w:rPr>
      </w:pPr>
      <w:r w:rsidRPr="004B0109">
        <w:rPr>
          <w:rFonts w:ascii="Times New Roman" w:eastAsia="Times New Roman" w:hAnsi="Times New Roman" w:cs="Times New Roman"/>
          <w:b/>
          <w:bCs/>
          <w:lang w:eastAsia="pl-PL"/>
        </w:rPr>
        <w:t>TERMIN REALIZACJI</w:t>
      </w:r>
    </w:p>
    <w:p w14:paraId="422DF1D0" w14:textId="1FC12C5F" w:rsidR="004B0109" w:rsidRPr="004B0109" w:rsidRDefault="004B0109" w:rsidP="00A308BB">
      <w:pPr>
        <w:numPr>
          <w:ilvl w:val="0"/>
          <w:numId w:val="31"/>
        </w:numPr>
        <w:suppressAutoHyphens/>
        <w:autoSpaceDE w:val="0"/>
        <w:spacing w:after="0" w:line="276" w:lineRule="auto"/>
        <w:ind w:left="426" w:hanging="426"/>
        <w:jc w:val="both"/>
        <w:rPr>
          <w:rFonts w:ascii="Times New Roman" w:eastAsia="Times New Roman" w:hAnsi="Times New Roman" w:cs="Times New Roman"/>
          <w:sz w:val="24"/>
          <w:szCs w:val="24"/>
          <w:lang w:eastAsia="pl-PL"/>
        </w:rPr>
      </w:pPr>
      <w:r w:rsidRPr="004B0109">
        <w:rPr>
          <w:rFonts w:ascii="Times New Roman" w:eastAsia="Times New Roman" w:hAnsi="Times New Roman" w:cs="Times New Roman"/>
          <w:lang w:eastAsia="pl-PL"/>
        </w:rPr>
        <w:t xml:space="preserve">Termin realizacji zadania do </w:t>
      </w:r>
      <w:r w:rsidR="00213762">
        <w:rPr>
          <w:rFonts w:ascii="Times New Roman" w:eastAsia="Times New Roman" w:hAnsi="Times New Roman" w:cs="Times New Roman"/>
          <w:b/>
          <w:lang w:eastAsia="pl-PL"/>
        </w:rPr>
        <w:t>11</w:t>
      </w:r>
      <w:r w:rsidRPr="004B0109">
        <w:rPr>
          <w:rFonts w:ascii="Times New Roman" w:eastAsia="Times New Roman" w:hAnsi="Times New Roman" w:cs="Times New Roman"/>
          <w:b/>
          <w:lang w:eastAsia="pl-PL"/>
        </w:rPr>
        <w:t>.</w:t>
      </w:r>
      <w:r w:rsidR="00213762">
        <w:rPr>
          <w:rFonts w:ascii="Times New Roman" w:eastAsia="Times New Roman" w:hAnsi="Times New Roman" w:cs="Times New Roman"/>
          <w:b/>
          <w:lang w:eastAsia="pl-PL"/>
        </w:rPr>
        <w:t>07</w:t>
      </w:r>
      <w:r w:rsidRPr="004B0109">
        <w:rPr>
          <w:rFonts w:ascii="Times New Roman" w:eastAsia="Times New Roman" w:hAnsi="Times New Roman" w:cs="Times New Roman"/>
          <w:b/>
          <w:lang w:eastAsia="pl-PL"/>
        </w:rPr>
        <w:t>.20</w:t>
      </w:r>
      <w:r>
        <w:rPr>
          <w:rFonts w:ascii="Times New Roman" w:eastAsia="Times New Roman" w:hAnsi="Times New Roman" w:cs="Times New Roman"/>
          <w:b/>
          <w:lang w:eastAsia="pl-PL"/>
        </w:rPr>
        <w:t>2</w:t>
      </w:r>
      <w:r w:rsidR="00213762">
        <w:rPr>
          <w:rFonts w:ascii="Times New Roman" w:eastAsia="Times New Roman" w:hAnsi="Times New Roman" w:cs="Times New Roman"/>
          <w:b/>
          <w:lang w:eastAsia="pl-PL"/>
        </w:rPr>
        <w:t>2</w:t>
      </w:r>
      <w:r w:rsidRPr="004B0109">
        <w:rPr>
          <w:rFonts w:ascii="Times New Roman" w:eastAsia="Times New Roman" w:hAnsi="Times New Roman" w:cs="Times New Roman"/>
          <w:b/>
          <w:lang w:eastAsia="pl-PL"/>
        </w:rPr>
        <w:t xml:space="preserve"> r,</w:t>
      </w:r>
    </w:p>
    <w:p w14:paraId="77A29B9D" w14:textId="77777777" w:rsidR="004B0109" w:rsidRPr="004B0109" w:rsidRDefault="004B0109" w:rsidP="00A308BB">
      <w:pPr>
        <w:numPr>
          <w:ilvl w:val="0"/>
          <w:numId w:val="31"/>
        </w:numPr>
        <w:suppressAutoHyphens/>
        <w:autoSpaceDE w:val="0"/>
        <w:spacing w:after="0" w:line="276" w:lineRule="auto"/>
        <w:ind w:left="426" w:hanging="426"/>
        <w:jc w:val="both"/>
        <w:rPr>
          <w:rFonts w:ascii="Times New Roman" w:eastAsia="Times New Roman" w:hAnsi="Times New Roman" w:cs="Times New Roman"/>
          <w:sz w:val="24"/>
          <w:szCs w:val="24"/>
          <w:lang w:eastAsia="pl-PL"/>
        </w:rPr>
      </w:pPr>
      <w:r w:rsidRPr="004B0109">
        <w:rPr>
          <w:rFonts w:ascii="Times New Roman" w:eastAsia="Times New Roman" w:hAnsi="Times New Roman" w:cs="Times New Roman"/>
          <w:lang w:eastAsia="pl-PL"/>
        </w:rPr>
        <w:t xml:space="preserve">Przekazanie terenu budowy, potwierdzone protokołem przekazania, nastąpi </w:t>
      </w:r>
      <w:r w:rsidRPr="004B0109">
        <w:rPr>
          <w:rFonts w:ascii="Times New Roman" w:eastAsia="Times New Roman" w:hAnsi="Times New Roman" w:cs="Times New Roman"/>
          <w:bCs/>
          <w:lang w:eastAsia="pl-PL"/>
        </w:rPr>
        <w:t xml:space="preserve">nie później niż w ciągu 5 dni </w:t>
      </w:r>
      <w:r w:rsidRPr="004B0109">
        <w:rPr>
          <w:rFonts w:ascii="Times New Roman" w:eastAsia="Times New Roman" w:hAnsi="Times New Roman" w:cs="Times New Roman"/>
          <w:lang w:eastAsia="pl-PL"/>
        </w:rPr>
        <w:t>roboczych</w:t>
      </w:r>
      <w:r w:rsidRPr="004B0109">
        <w:rPr>
          <w:rFonts w:ascii="Times New Roman" w:eastAsia="Times New Roman" w:hAnsi="Times New Roman" w:cs="Times New Roman"/>
          <w:bCs/>
          <w:lang w:eastAsia="pl-PL"/>
        </w:rPr>
        <w:t xml:space="preserve"> od daty</w:t>
      </w:r>
      <w:r w:rsidRPr="004B0109">
        <w:rPr>
          <w:rFonts w:ascii="Times New Roman" w:eastAsia="Times New Roman" w:hAnsi="Times New Roman" w:cs="Times New Roman"/>
          <w:lang w:eastAsia="pl-PL"/>
        </w:rPr>
        <w:t xml:space="preserve"> zawarcia niniejszej </w:t>
      </w:r>
      <w:r w:rsidR="00EB6D45" w:rsidRPr="004B0109">
        <w:rPr>
          <w:rFonts w:ascii="Times New Roman" w:eastAsia="Times New Roman" w:hAnsi="Times New Roman" w:cs="Times New Roman"/>
          <w:lang w:eastAsia="pl-PL"/>
        </w:rPr>
        <w:t xml:space="preserve">umowy, </w:t>
      </w:r>
    </w:p>
    <w:p w14:paraId="3438DB2F" w14:textId="77777777" w:rsidR="004B0109" w:rsidRPr="004B0109" w:rsidRDefault="004B0109" w:rsidP="00A308BB">
      <w:pPr>
        <w:numPr>
          <w:ilvl w:val="0"/>
          <w:numId w:val="31"/>
        </w:numPr>
        <w:suppressAutoHyphens/>
        <w:autoSpaceDE w:val="0"/>
        <w:spacing w:after="0" w:line="276" w:lineRule="auto"/>
        <w:ind w:left="426" w:hanging="426"/>
        <w:jc w:val="both"/>
        <w:rPr>
          <w:rFonts w:ascii="Times New Roman" w:eastAsia="Times New Roman" w:hAnsi="Times New Roman" w:cs="Times New Roman"/>
          <w:sz w:val="24"/>
          <w:szCs w:val="24"/>
          <w:lang w:eastAsia="pl-PL"/>
        </w:rPr>
      </w:pPr>
      <w:r w:rsidRPr="004B0109">
        <w:rPr>
          <w:rFonts w:ascii="Times New Roman" w:eastAsia="Times New Roman" w:hAnsi="Times New Roman" w:cs="Times New Roman"/>
          <w:lang w:eastAsia="pl-PL"/>
        </w:rPr>
        <w:t>Rozpocz</w:t>
      </w:r>
      <w:r w:rsidRPr="004B0109">
        <w:rPr>
          <w:rFonts w:ascii="Times New Roman" w:eastAsia="TTE188D4F0t00" w:hAnsi="Times New Roman" w:cs="Times New Roman"/>
          <w:lang w:eastAsia="pl-PL"/>
        </w:rPr>
        <w:t>ę</w:t>
      </w:r>
      <w:r w:rsidRPr="004B0109">
        <w:rPr>
          <w:rFonts w:ascii="Times New Roman" w:eastAsia="Times New Roman" w:hAnsi="Times New Roman" w:cs="Times New Roman"/>
          <w:lang w:eastAsia="pl-PL"/>
        </w:rPr>
        <w:t>cie robót b</w:t>
      </w:r>
      <w:r w:rsidRPr="004B0109">
        <w:rPr>
          <w:rFonts w:ascii="Times New Roman" w:eastAsia="TTE188D4F0t00" w:hAnsi="Times New Roman" w:cs="Times New Roman"/>
          <w:lang w:eastAsia="pl-PL"/>
        </w:rPr>
        <w:t>ę</w:t>
      </w:r>
      <w:r w:rsidRPr="004B0109">
        <w:rPr>
          <w:rFonts w:ascii="Times New Roman" w:eastAsia="Times New Roman" w:hAnsi="Times New Roman" w:cs="Times New Roman"/>
          <w:lang w:eastAsia="pl-PL"/>
        </w:rPr>
        <w:t>d</w:t>
      </w:r>
      <w:r w:rsidRPr="004B0109">
        <w:rPr>
          <w:rFonts w:ascii="Times New Roman" w:eastAsia="TTE188D4F0t00" w:hAnsi="Times New Roman" w:cs="Times New Roman"/>
          <w:lang w:eastAsia="pl-PL"/>
        </w:rPr>
        <w:t>ą</w:t>
      </w:r>
      <w:r w:rsidRPr="004B0109">
        <w:rPr>
          <w:rFonts w:ascii="Times New Roman" w:eastAsia="Times New Roman" w:hAnsi="Times New Roman" w:cs="Times New Roman"/>
          <w:lang w:eastAsia="pl-PL"/>
        </w:rPr>
        <w:t xml:space="preserve">cych przedmiotem umowy nastąpi </w:t>
      </w:r>
      <w:r w:rsidRPr="004B0109">
        <w:rPr>
          <w:rFonts w:ascii="Times New Roman" w:eastAsia="Times New Roman" w:hAnsi="Times New Roman" w:cs="Times New Roman"/>
          <w:bCs/>
          <w:lang w:eastAsia="pl-PL"/>
        </w:rPr>
        <w:t>do 5</w:t>
      </w:r>
      <w:r w:rsidRPr="004B0109">
        <w:rPr>
          <w:rFonts w:ascii="Times New Roman" w:eastAsia="Times New Roman" w:hAnsi="Times New Roman" w:cs="Times New Roman"/>
          <w:b/>
          <w:bCs/>
          <w:lang w:eastAsia="pl-PL"/>
        </w:rPr>
        <w:t xml:space="preserve"> </w:t>
      </w:r>
      <w:r w:rsidRPr="004B0109">
        <w:rPr>
          <w:rFonts w:ascii="Times New Roman" w:eastAsia="Times New Roman" w:hAnsi="Times New Roman" w:cs="Times New Roman"/>
          <w:lang w:eastAsia="pl-PL"/>
        </w:rPr>
        <w:t>dni roboczych od daty protokolarnego przekazania terenu budowy,</w:t>
      </w:r>
    </w:p>
    <w:p w14:paraId="043D6B60" w14:textId="77777777" w:rsidR="004B0109" w:rsidRPr="004B0109" w:rsidRDefault="004B0109" w:rsidP="004B0109">
      <w:pPr>
        <w:autoSpaceDE w:val="0"/>
        <w:spacing w:after="0" w:line="276" w:lineRule="auto"/>
        <w:jc w:val="center"/>
        <w:rPr>
          <w:rFonts w:ascii="Times New Roman" w:eastAsia="Times New Roman" w:hAnsi="Times New Roman" w:cs="Times New Roman"/>
          <w:sz w:val="24"/>
          <w:szCs w:val="24"/>
          <w:lang w:eastAsia="pl-PL"/>
        </w:rPr>
      </w:pPr>
      <w:r w:rsidRPr="004B0109">
        <w:rPr>
          <w:rFonts w:ascii="Times New Roman" w:eastAsia="Times New Roman" w:hAnsi="Times New Roman" w:cs="Times New Roman"/>
          <w:b/>
          <w:lang w:eastAsia="pl-PL"/>
        </w:rPr>
        <w:t xml:space="preserve">§ </w:t>
      </w:r>
      <w:r>
        <w:rPr>
          <w:rFonts w:ascii="Times New Roman" w:eastAsia="Times New Roman" w:hAnsi="Times New Roman" w:cs="Times New Roman"/>
          <w:b/>
          <w:lang w:eastAsia="pl-PL"/>
        </w:rPr>
        <w:t>3</w:t>
      </w:r>
      <w:r w:rsidRPr="004B0109">
        <w:rPr>
          <w:rFonts w:ascii="Times New Roman" w:eastAsia="Times New Roman" w:hAnsi="Times New Roman" w:cs="Times New Roman"/>
          <w:b/>
          <w:lang w:eastAsia="pl-PL"/>
        </w:rPr>
        <w:t>.</w:t>
      </w:r>
    </w:p>
    <w:p w14:paraId="434CF86C" w14:textId="77777777" w:rsidR="004B0109" w:rsidRDefault="004B0109" w:rsidP="004B0109">
      <w:pPr>
        <w:autoSpaceDE w:val="0"/>
        <w:spacing w:after="0" w:line="276" w:lineRule="auto"/>
        <w:jc w:val="center"/>
        <w:rPr>
          <w:rFonts w:ascii="Times New Roman" w:eastAsia="Times New Roman" w:hAnsi="Times New Roman" w:cs="Times New Roman"/>
          <w:b/>
          <w:bCs/>
          <w:lang w:eastAsia="pl-PL"/>
        </w:rPr>
      </w:pPr>
      <w:r w:rsidRPr="004B0109">
        <w:rPr>
          <w:rFonts w:ascii="Times New Roman" w:eastAsia="Times New Roman" w:hAnsi="Times New Roman" w:cs="Times New Roman"/>
          <w:b/>
          <w:bCs/>
          <w:lang w:eastAsia="pl-PL"/>
        </w:rPr>
        <w:t>WYMAGANIA MATERIAŁOWE I BADANIA KONTROLNE</w:t>
      </w:r>
    </w:p>
    <w:p w14:paraId="7AE32A10" w14:textId="77777777" w:rsidR="004B0109" w:rsidRPr="004B0109" w:rsidRDefault="004B0109" w:rsidP="00A308BB">
      <w:pPr>
        <w:numPr>
          <w:ilvl w:val="0"/>
          <w:numId w:val="42"/>
        </w:numPr>
        <w:tabs>
          <w:tab w:val="left" w:pos="400"/>
        </w:tabs>
        <w:suppressAutoHyphens/>
        <w:autoSpaceDE w:val="0"/>
        <w:spacing w:after="0" w:line="276" w:lineRule="auto"/>
        <w:ind w:left="397" w:hanging="397"/>
        <w:jc w:val="both"/>
        <w:rPr>
          <w:rFonts w:ascii="Times New Roman" w:eastAsia="Times New Roman" w:hAnsi="Times New Roman" w:cs="Times New Roman"/>
          <w:sz w:val="24"/>
          <w:szCs w:val="24"/>
          <w:lang w:eastAsia="pl-PL"/>
        </w:rPr>
      </w:pPr>
      <w:r w:rsidRPr="004B0109">
        <w:rPr>
          <w:rFonts w:ascii="Times New Roman" w:eastAsia="Times New Roman" w:hAnsi="Times New Roman" w:cs="Times New Roman"/>
          <w:lang w:eastAsia="pl-PL"/>
        </w:rPr>
        <w:t>Przedmiot umowy wykonany zostanie z wyrobów budowlanych dostarczonych przez Wykonawc</w:t>
      </w:r>
      <w:r w:rsidRPr="004B0109">
        <w:rPr>
          <w:rFonts w:ascii="Times New Roman" w:eastAsia="TTE188D4F0t00" w:hAnsi="Times New Roman" w:cs="Times New Roman"/>
          <w:lang w:eastAsia="pl-PL"/>
        </w:rPr>
        <w:t>ę</w:t>
      </w:r>
      <w:r w:rsidRPr="004B0109">
        <w:rPr>
          <w:rFonts w:ascii="Times New Roman" w:eastAsia="Times New Roman" w:hAnsi="Times New Roman" w:cs="Times New Roman"/>
          <w:lang w:eastAsia="pl-PL"/>
        </w:rPr>
        <w:t xml:space="preserve">. </w:t>
      </w:r>
    </w:p>
    <w:p w14:paraId="77D1980D" w14:textId="77777777" w:rsidR="004B0109" w:rsidRPr="004B0109" w:rsidRDefault="004B0109" w:rsidP="00A308BB">
      <w:pPr>
        <w:numPr>
          <w:ilvl w:val="0"/>
          <w:numId w:val="42"/>
        </w:numPr>
        <w:tabs>
          <w:tab w:val="left" w:pos="400"/>
        </w:tabs>
        <w:suppressAutoHyphens/>
        <w:autoSpaceDE w:val="0"/>
        <w:spacing w:after="0" w:line="276" w:lineRule="auto"/>
        <w:ind w:left="397" w:hanging="397"/>
        <w:jc w:val="both"/>
        <w:rPr>
          <w:rFonts w:ascii="Times New Roman" w:eastAsia="Times New Roman" w:hAnsi="Times New Roman" w:cs="Times New Roman"/>
          <w:sz w:val="24"/>
          <w:szCs w:val="24"/>
          <w:lang w:eastAsia="pl-PL"/>
        </w:rPr>
      </w:pPr>
      <w:r w:rsidRPr="004B0109">
        <w:rPr>
          <w:rFonts w:ascii="Times New Roman" w:eastAsia="Times New Roman" w:hAnsi="Times New Roman" w:cs="Times New Roman"/>
          <w:lang w:eastAsia="pl-PL"/>
        </w:rPr>
        <w:lastRenderedPageBreak/>
        <w:t>Wyroby budowlane, o których mowa w ust. 1 powinny odpowiada</w:t>
      </w:r>
      <w:r w:rsidRPr="004B0109">
        <w:rPr>
          <w:rFonts w:ascii="Times New Roman" w:eastAsia="TTE188D4F0t00" w:hAnsi="Times New Roman" w:cs="Times New Roman"/>
          <w:lang w:eastAsia="pl-PL"/>
        </w:rPr>
        <w:t>ć</w:t>
      </w:r>
      <w:r w:rsidRPr="004B0109">
        <w:rPr>
          <w:rFonts w:ascii="Times New Roman" w:eastAsia="Times New Roman" w:hAnsi="Times New Roman" w:cs="Times New Roman"/>
          <w:lang w:eastAsia="pl-PL"/>
        </w:rPr>
        <w:t xml:space="preserve">, </w:t>
      </w:r>
      <w:r w:rsidR="00EB6D45" w:rsidRPr="004B0109">
        <w:rPr>
          <w:rFonts w:ascii="Times New Roman" w:eastAsia="Times New Roman" w:hAnsi="Times New Roman" w:cs="Times New Roman"/>
          <w:lang w:eastAsia="pl-PL"/>
        </w:rPr>
        <w:t>co, do jakości</w:t>
      </w:r>
      <w:r w:rsidRPr="004B0109">
        <w:rPr>
          <w:rFonts w:ascii="Times New Roman" w:eastAsia="Times New Roman" w:hAnsi="Times New Roman" w:cs="Times New Roman"/>
          <w:lang w:eastAsia="pl-PL"/>
        </w:rPr>
        <w:t xml:space="preserve"> wymaganiom okre</w:t>
      </w:r>
      <w:r w:rsidRPr="004B0109">
        <w:rPr>
          <w:rFonts w:ascii="Times New Roman" w:eastAsia="TTE188D4F0t00" w:hAnsi="Times New Roman" w:cs="Times New Roman"/>
          <w:lang w:eastAsia="pl-PL"/>
        </w:rPr>
        <w:t>ś</w:t>
      </w:r>
      <w:r w:rsidRPr="004B0109">
        <w:rPr>
          <w:rFonts w:ascii="Times New Roman" w:eastAsia="Times New Roman" w:hAnsi="Times New Roman" w:cs="Times New Roman"/>
          <w:lang w:eastAsia="pl-PL"/>
        </w:rPr>
        <w:t>lonym ustaw</w:t>
      </w:r>
      <w:r w:rsidRPr="004B0109">
        <w:rPr>
          <w:rFonts w:ascii="Times New Roman" w:eastAsia="TTE188D4F0t00" w:hAnsi="Times New Roman" w:cs="Times New Roman"/>
          <w:lang w:eastAsia="pl-PL"/>
        </w:rPr>
        <w:t xml:space="preserve">ą </w:t>
      </w:r>
      <w:r w:rsidRPr="004B0109">
        <w:rPr>
          <w:rFonts w:ascii="Times New Roman" w:eastAsia="Times New Roman" w:hAnsi="Times New Roman" w:cs="Times New Roman"/>
          <w:lang w:eastAsia="pl-PL"/>
        </w:rPr>
        <w:t>z dnia 16 kwietnia 2004 roku o wyrobach budowlanych (Dz.U. z 2019r. poz.266).</w:t>
      </w:r>
    </w:p>
    <w:p w14:paraId="3EC32ED2" w14:textId="77777777" w:rsidR="004B0109" w:rsidRPr="004B0109" w:rsidRDefault="004B0109" w:rsidP="00A308BB">
      <w:pPr>
        <w:numPr>
          <w:ilvl w:val="0"/>
          <w:numId w:val="42"/>
        </w:numPr>
        <w:tabs>
          <w:tab w:val="left" w:pos="400"/>
        </w:tabs>
        <w:suppressAutoHyphens/>
        <w:autoSpaceDE w:val="0"/>
        <w:spacing w:after="0" w:line="276" w:lineRule="auto"/>
        <w:ind w:left="397" w:hanging="397"/>
        <w:jc w:val="both"/>
        <w:rPr>
          <w:rFonts w:ascii="Times New Roman" w:eastAsia="Times New Roman" w:hAnsi="Times New Roman" w:cs="Times New Roman"/>
          <w:sz w:val="24"/>
          <w:szCs w:val="24"/>
          <w:lang w:eastAsia="pl-PL"/>
        </w:rPr>
      </w:pPr>
      <w:r w:rsidRPr="004B0109">
        <w:rPr>
          <w:rFonts w:ascii="Times New Roman" w:eastAsia="Times New Roman" w:hAnsi="Times New Roman" w:cs="Times New Roman"/>
          <w:lang w:eastAsia="pl-PL"/>
        </w:rPr>
        <w:t xml:space="preserve">Wykonawca zapewni niezbędne oprzyrządowanie, potencjał ludzki i materiały do realizacji zamówienia, a także na żądanie Zamawiającego, zapewni możliwość </w:t>
      </w:r>
      <w:r w:rsidR="00EB6D45" w:rsidRPr="004B0109">
        <w:rPr>
          <w:rFonts w:ascii="Times New Roman" w:eastAsia="Times New Roman" w:hAnsi="Times New Roman" w:cs="Times New Roman"/>
          <w:lang w:eastAsia="pl-PL"/>
        </w:rPr>
        <w:t>zbadania, jakości</w:t>
      </w:r>
      <w:r w:rsidRPr="004B0109">
        <w:rPr>
          <w:rFonts w:ascii="Times New Roman" w:eastAsia="Times New Roman" w:hAnsi="Times New Roman" w:cs="Times New Roman"/>
          <w:lang w:eastAsia="pl-PL"/>
        </w:rPr>
        <w:t xml:space="preserve"> użytych wyrobów budowlanych lub wykonywanych robót</w:t>
      </w:r>
      <w:r>
        <w:rPr>
          <w:rFonts w:ascii="Times New Roman" w:eastAsia="Times New Roman" w:hAnsi="Times New Roman" w:cs="Times New Roman"/>
          <w:lang w:eastAsia="pl-PL"/>
        </w:rPr>
        <w:t>.</w:t>
      </w:r>
    </w:p>
    <w:p w14:paraId="60E8111E" w14:textId="77777777" w:rsidR="004B0109" w:rsidRPr="004B0109" w:rsidRDefault="004B0109" w:rsidP="004B0109">
      <w:pPr>
        <w:autoSpaceDE w:val="0"/>
        <w:spacing w:after="0" w:line="276" w:lineRule="auto"/>
        <w:jc w:val="center"/>
        <w:rPr>
          <w:rFonts w:ascii="Times New Roman" w:eastAsia="Times New Roman" w:hAnsi="Times New Roman" w:cs="Times New Roman"/>
          <w:sz w:val="24"/>
          <w:szCs w:val="24"/>
          <w:lang w:eastAsia="pl-PL"/>
        </w:rPr>
      </w:pPr>
      <w:r w:rsidRPr="004B0109">
        <w:rPr>
          <w:rFonts w:ascii="Times New Roman" w:eastAsia="Times New Roman" w:hAnsi="Times New Roman" w:cs="Times New Roman"/>
          <w:b/>
          <w:lang w:eastAsia="pl-PL"/>
        </w:rPr>
        <w:t xml:space="preserve">§ </w:t>
      </w:r>
      <w:r>
        <w:rPr>
          <w:rFonts w:ascii="Times New Roman" w:eastAsia="Times New Roman" w:hAnsi="Times New Roman" w:cs="Times New Roman"/>
          <w:b/>
          <w:lang w:eastAsia="pl-PL"/>
        </w:rPr>
        <w:t>4</w:t>
      </w:r>
      <w:r w:rsidRPr="004B0109">
        <w:rPr>
          <w:rFonts w:ascii="Times New Roman" w:eastAsia="Times New Roman" w:hAnsi="Times New Roman" w:cs="Times New Roman"/>
          <w:b/>
          <w:lang w:eastAsia="pl-PL"/>
        </w:rPr>
        <w:t>.</w:t>
      </w:r>
    </w:p>
    <w:p w14:paraId="41E59C24" w14:textId="77777777" w:rsidR="004B0109" w:rsidRPr="004B0109" w:rsidRDefault="004B0109" w:rsidP="004B0109">
      <w:pPr>
        <w:autoSpaceDE w:val="0"/>
        <w:spacing w:after="0" w:line="276" w:lineRule="auto"/>
        <w:jc w:val="center"/>
        <w:rPr>
          <w:rFonts w:ascii="Times New Roman" w:eastAsia="Times New Roman" w:hAnsi="Times New Roman" w:cs="Times New Roman"/>
          <w:sz w:val="24"/>
          <w:szCs w:val="24"/>
          <w:lang w:eastAsia="pl-PL"/>
        </w:rPr>
      </w:pPr>
      <w:r w:rsidRPr="004B0109">
        <w:rPr>
          <w:rFonts w:ascii="Times New Roman" w:eastAsia="Times New Roman" w:hAnsi="Times New Roman" w:cs="Times New Roman"/>
          <w:b/>
          <w:bCs/>
          <w:lang w:eastAsia="pl-PL"/>
        </w:rPr>
        <w:t>WYNAGRODZENIE WYKONAWCY</w:t>
      </w:r>
    </w:p>
    <w:p w14:paraId="20A3EEAA" w14:textId="77777777" w:rsidR="004B0109" w:rsidRPr="004B0109" w:rsidRDefault="004B0109" w:rsidP="00A308BB">
      <w:pPr>
        <w:numPr>
          <w:ilvl w:val="0"/>
          <w:numId w:val="48"/>
        </w:numPr>
        <w:suppressAutoHyphens/>
        <w:autoSpaceDE w:val="0"/>
        <w:spacing w:after="0" w:line="276" w:lineRule="auto"/>
        <w:ind w:left="397" w:hanging="397"/>
        <w:jc w:val="both"/>
        <w:rPr>
          <w:rFonts w:ascii="Times New Roman" w:eastAsia="Times New Roman" w:hAnsi="Times New Roman" w:cs="Times New Roman"/>
          <w:sz w:val="24"/>
          <w:szCs w:val="24"/>
          <w:lang w:eastAsia="pl-PL"/>
        </w:rPr>
      </w:pPr>
      <w:r w:rsidRPr="004B0109">
        <w:rPr>
          <w:rFonts w:ascii="Times New Roman" w:eastAsia="Times New Roman" w:hAnsi="Times New Roman" w:cs="Times New Roman"/>
          <w:lang w:eastAsia="pl-PL"/>
        </w:rPr>
        <w:t>Za wykonanie przedmiotu umowy, określonego w § 2 umowy, strony ustalają</w:t>
      </w:r>
      <w:r w:rsidRPr="004B0109">
        <w:rPr>
          <w:rFonts w:ascii="Times New Roman" w:eastAsia="Times New Roman" w:hAnsi="Times New Roman" w:cs="Times New Roman"/>
          <w:b/>
          <w:bCs/>
          <w:lang w:eastAsia="pl-PL"/>
        </w:rPr>
        <w:t xml:space="preserve"> </w:t>
      </w:r>
      <w:r w:rsidRPr="004B0109">
        <w:rPr>
          <w:rFonts w:ascii="Times New Roman" w:eastAsia="Times New Roman" w:hAnsi="Times New Roman" w:cs="Times New Roman"/>
          <w:b/>
          <w:lang w:eastAsia="pl-PL"/>
        </w:rPr>
        <w:t>wynagrodzenie ryczałtowe</w:t>
      </w:r>
      <w:r w:rsidRPr="004B0109">
        <w:rPr>
          <w:rFonts w:ascii="Times New Roman" w:eastAsia="Times New Roman" w:hAnsi="Times New Roman" w:cs="Times New Roman"/>
          <w:lang w:eastAsia="pl-PL"/>
        </w:rPr>
        <w:t>.</w:t>
      </w:r>
    </w:p>
    <w:p w14:paraId="4C07C494" w14:textId="77777777" w:rsidR="004B0109" w:rsidRPr="004B0109" w:rsidRDefault="004B0109" w:rsidP="004B0109">
      <w:pPr>
        <w:autoSpaceDE w:val="0"/>
        <w:spacing w:after="0" w:line="276" w:lineRule="auto"/>
        <w:ind w:left="397"/>
        <w:jc w:val="both"/>
        <w:rPr>
          <w:rFonts w:ascii="Times New Roman" w:eastAsia="Times New Roman" w:hAnsi="Times New Roman" w:cs="Times New Roman"/>
          <w:sz w:val="24"/>
          <w:szCs w:val="24"/>
          <w:lang w:eastAsia="pl-PL"/>
        </w:rPr>
      </w:pPr>
      <w:r w:rsidRPr="004B0109">
        <w:rPr>
          <w:rFonts w:ascii="Times New Roman" w:eastAsia="Times New Roman" w:hAnsi="Times New Roman" w:cs="Times New Roman"/>
          <w:b/>
          <w:bCs/>
          <w:lang w:eastAsia="pl-PL"/>
        </w:rPr>
        <w:t xml:space="preserve">cena brutto </w:t>
      </w:r>
      <w:r w:rsidRPr="004B0109">
        <w:rPr>
          <w:rFonts w:ascii="Times New Roman" w:eastAsia="Times New Roman" w:hAnsi="Times New Roman" w:cs="Times New Roman"/>
          <w:bCs/>
          <w:lang w:eastAsia="pl-PL"/>
        </w:rPr>
        <w:t>(wraz z podatkiem VAT)</w:t>
      </w:r>
      <w:r w:rsidRPr="004B0109">
        <w:rPr>
          <w:rFonts w:ascii="Times New Roman" w:eastAsia="Times New Roman" w:hAnsi="Times New Roman" w:cs="Times New Roman"/>
          <w:b/>
          <w:bCs/>
          <w:lang w:eastAsia="pl-PL"/>
        </w:rPr>
        <w:t xml:space="preserve"> </w:t>
      </w:r>
      <w:r w:rsidRPr="004B0109">
        <w:rPr>
          <w:rFonts w:ascii="Times New Roman" w:eastAsia="Times New Roman" w:hAnsi="Times New Roman" w:cs="Times New Roman"/>
          <w:lang w:eastAsia="pl-PL"/>
        </w:rPr>
        <w:t>w wysokości: …………… zł</w:t>
      </w:r>
    </w:p>
    <w:p w14:paraId="610D2CEB" w14:textId="77777777" w:rsidR="004B0109" w:rsidRPr="004B0109" w:rsidRDefault="004B0109" w:rsidP="004B0109">
      <w:pPr>
        <w:autoSpaceDE w:val="0"/>
        <w:spacing w:after="0" w:line="276" w:lineRule="auto"/>
        <w:ind w:left="397"/>
        <w:jc w:val="both"/>
        <w:rPr>
          <w:rFonts w:ascii="Times New Roman" w:eastAsia="Times New Roman" w:hAnsi="Times New Roman" w:cs="Times New Roman"/>
          <w:sz w:val="24"/>
          <w:szCs w:val="24"/>
          <w:lang w:eastAsia="pl-PL"/>
        </w:rPr>
      </w:pPr>
      <w:r w:rsidRPr="004B0109">
        <w:rPr>
          <w:rFonts w:ascii="Times New Roman" w:eastAsia="Times New Roman" w:hAnsi="Times New Roman" w:cs="Times New Roman"/>
          <w:lang w:eastAsia="pl-PL"/>
        </w:rPr>
        <w:t>(słownie złotych: ………………………………………………………..),</w:t>
      </w:r>
    </w:p>
    <w:p w14:paraId="51811454" w14:textId="77777777" w:rsidR="004B0109" w:rsidRPr="004B0109" w:rsidRDefault="004B0109" w:rsidP="004B0109">
      <w:pPr>
        <w:autoSpaceDE w:val="0"/>
        <w:spacing w:after="0" w:line="276" w:lineRule="auto"/>
        <w:ind w:left="397"/>
        <w:jc w:val="both"/>
        <w:rPr>
          <w:rFonts w:ascii="Times New Roman" w:eastAsia="Times New Roman" w:hAnsi="Times New Roman" w:cs="Times New Roman"/>
          <w:sz w:val="24"/>
          <w:szCs w:val="24"/>
          <w:lang w:eastAsia="pl-PL"/>
        </w:rPr>
      </w:pPr>
      <w:r w:rsidRPr="004B0109">
        <w:rPr>
          <w:rFonts w:ascii="Times New Roman" w:eastAsia="Times New Roman" w:hAnsi="Times New Roman" w:cs="Times New Roman"/>
          <w:lang w:eastAsia="pl-PL"/>
        </w:rPr>
        <w:t xml:space="preserve">w tym </w:t>
      </w:r>
      <w:r w:rsidRPr="004B0109">
        <w:rPr>
          <w:rFonts w:ascii="Times New Roman" w:eastAsia="Times New Roman" w:hAnsi="Times New Roman" w:cs="Times New Roman"/>
          <w:bCs/>
          <w:lang w:eastAsia="pl-PL"/>
        </w:rPr>
        <w:t>podatek VAT</w:t>
      </w:r>
      <w:r w:rsidRPr="004B0109">
        <w:rPr>
          <w:rFonts w:ascii="Times New Roman" w:eastAsia="Times New Roman" w:hAnsi="Times New Roman" w:cs="Times New Roman"/>
          <w:b/>
          <w:bCs/>
          <w:lang w:eastAsia="pl-PL"/>
        </w:rPr>
        <w:t xml:space="preserve"> </w:t>
      </w:r>
      <w:r w:rsidRPr="004B0109">
        <w:rPr>
          <w:rFonts w:ascii="Times New Roman" w:eastAsia="Times New Roman" w:hAnsi="Times New Roman" w:cs="Times New Roman"/>
          <w:lang w:eastAsia="pl-PL"/>
        </w:rPr>
        <w:t xml:space="preserve">w wysokości </w:t>
      </w:r>
      <w:r w:rsidRPr="004B0109">
        <w:rPr>
          <w:rFonts w:ascii="Times New Roman" w:eastAsia="Times New Roman" w:hAnsi="Times New Roman" w:cs="Times New Roman"/>
          <w:bCs/>
          <w:lang w:eastAsia="pl-PL"/>
        </w:rPr>
        <w:t>…..%</w:t>
      </w:r>
      <w:r w:rsidRPr="004B0109">
        <w:rPr>
          <w:rFonts w:ascii="Times New Roman" w:eastAsia="Times New Roman" w:hAnsi="Times New Roman" w:cs="Times New Roman"/>
          <w:lang w:eastAsia="pl-PL"/>
        </w:rPr>
        <w:t>, tj.: ……………. zł,</w:t>
      </w:r>
    </w:p>
    <w:p w14:paraId="5FF5B600" w14:textId="77777777" w:rsidR="004B0109" w:rsidRPr="004B0109" w:rsidRDefault="004B0109" w:rsidP="004B0109">
      <w:pPr>
        <w:autoSpaceDE w:val="0"/>
        <w:spacing w:after="0" w:line="276" w:lineRule="auto"/>
        <w:ind w:left="397"/>
        <w:jc w:val="both"/>
        <w:rPr>
          <w:rFonts w:ascii="Times New Roman" w:eastAsia="Times New Roman" w:hAnsi="Times New Roman" w:cs="Times New Roman"/>
          <w:sz w:val="24"/>
          <w:szCs w:val="24"/>
          <w:lang w:eastAsia="pl-PL"/>
        </w:rPr>
      </w:pPr>
      <w:r w:rsidRPr="004B0109">
        <w:rPr>
          <w:rFonts w:ascii="Times New Roman" w:eastAsia="Times New Roman" w:hAnsi="Times New Roman" w:cs="Times New Roman"/>
          <w:lang w:eastAsia="pl-PL"/>
        </w:rPr>
        <w:t>(słownie złotych: ………………………………………………………..),</w:t>
      </w:r>
    </w:p>
    <w:p w14:paraId="705415E2" w14:textId="77777777" w:rsidR="004B0109" w:rsidRPr="004B0109" w:rsidRDefault="004B0109" w:rsidP="004B0109">
      <w:pPr>
        <w:autoSpaceDE w:val="0"/>
        <w:spacing w:after="0" w:line="276" w:lineRule="auto"/>
        <w:ind w:left="397"/>
        <w:jc w:val="both"/>
        <w:rPr>
          <w:rFonts w:ascii="Times New Roman" w:eastAsia="Times New Roman" w:hAnsi="Times New Roman" w:cs="Times New Roman"/>
          <w:sz w:val="24"/>
          <w:szCs w:val="24"/>
          <w:lang w:eastAsia="pl-PL"/>
        </w:rPr>
      </w:pPr>
      <w:r w:rsidRPr="004B0109">
        <w:rPr>
          <w:rFonts w:ascii="Times New Roman" w:eastAsia="Times New Roman" w:hAnsi="Times New Roman" w:cs="Times New Roman"/>
          <w:b/>
          <w:bCs/>
          <w:lang w:eastAsia="pl-PL"/>
        </w:rPr>
        <w:t xml:space="preserve">wartość netto </w:t>
      </w:r>
      <w:r w:rsidRPr="004B0109">
        <w:rPr>
          <w:rFonts w:ascii="Times New Roman" w:eastAsia="Times New Roman" w:hAnsi="Times New Roman" w:cs="Times New Roman"/>
          <w:lang w:eastAsia="pl-PL"/>
        </w:rPr>
        <w:t>w wysokości: ……………………………… zł,</w:t>
      </w:r>
    </w:p>
    <w:p w14:paraId="64D870EA" w14:textId="77777777" w:rsidR="004B0109" w:rsidRPr="004B0109" w:rsidRDefault="004B0109" w:rsidP="004B0109">
      <w:pPr>
        <w:autoSpaceDE w:val="0"/>
        <w:spacing w:after="0" w:line="276" w:lineRule="auto"/>
        <w:ind w:left="397"/>
        <w:jc w:val="both"/>
        <w:rPr>
          <w:rFonts w:ascii="Times New Roman" w:eastAsia="Times New Roman" w:hAnsi="Times New Roman" w:cs="Times New Roman"/>
          <w:sz w:val="24"/>
          <w:szCs w:val="24"/>
          <w:lang w:eastAsia="pl-PL"/>
        </w:rPr>
      </w:pPr>
      <w:r w:rsidRPr="004B0109">
        <w:rPr>
          <w:rFonts w:ascii="Times New Roman" w:eastAsia="Times New Roman" w:hAnsi="Times New Roman" w:cs="Times New Roman"/>
          <w:lang w:eastAsia="pl-PL"/>
        </w:rPr>
        <w:t>zgodnie z formularzem ofertowym stanowiącym załącznik do umowy.</w:t>
      </w:r>
    </w:p>
    <w:p w14:paraId="5E70BDE9" w14:textId="77777777" w:rsidR="004B0109" w:rsidRPr="004B0109" w:rsidRDefault="004B0109" w:rsidP="00A308BB">
      <w:pPr>
        <w:numPr>
          <w:ilvl w:val="0"/>
          <w:numId w:val="48"/>
        </w:numPr>
        <w:suppressAutoHyphens/>
        <w:spacing w:after="0" w:line="276" w:lineRule="auto"/>
        <w:ind w:left="397" w:hanging="454"/>
        <w:jc w:val="both"/>
        <w:rPr>
          <w:rFonts w:ascii="Times New Roman" w:eastAsia="Times New Roman" w:hAnsi="Times New Roman" w:cs="Times New Roman"/>
          <w:sz w:val="24"/>
          <w:szCs w:val="24"/>
          <w:lang w:eastAsia="pl-PL"/>
        </w:rPr>
      </w:pPr>
      <w:r w:rsidRPr="004B0109">
        <w:rPr>
          <w:rFonts w:ascii="Times New Roman" w:eastAsia="Times New Roman" w:hAnsi="Times New Roman" w:cs="Times New Roman"/>
          <w:lang w:eastAsia="pl-PL"/>
        </w:rPr>
        <w:t>W przypadku zmiany przez władzę ustawodawczą procentowej stawki podatku VAT, wynagrodzenie brutto ulegnie zmianie stosownie do zmiany stawki podatku, bez zmiany wynagrodzenia netto.</w:t>
      </w:r>
    </w:p>
    <w:p w14:paraId="26328BFB" w14:textId="77777777" w:rsidR="004B0109" w:rsidRPr="004B0109" w:rsidRDefault="004B0109" w:rsidP="00A308BB">
      <w:pPr>
        <w:numPr>
          <w:ilvl w:val="0"/>
          <w:numId w:val="48"/>
        </w:numPr>
        <w:suppressAutoHyphens/>
        <w:spacing w:after="0" w:line="276" w:lineRule="auto"/>
        <w:ind w:left="397" w:hanging="454"/>
        <w:jc w:val="both"/>
        <w:rPr>
          <w:rFonts w:ascii="Times New Roman" w:eastAsia="Times New Roman" w:hAnsi="Times New Roman" w:cs="Times New Roman"/>
          <w:sz w:val="24"/>
          <w:szCs w:val="24"/>
          <w:lang w:eastAsia="pl-PL"/>
        </w:rPr>
      </w:pPr>
      <w:r w:rsidRPr="004B0109">
        <w:rPr>
          <w:rFonts w:ascii="Times New Roman" w:eastAsia="Times New Roman" w:hAnsi="Times New Roman" w:cs="Times New Roman"/>
          <w:lang w:eastAsia="pl-PL"/>
        </w:rPr>
        <w:t>W ramach wynagrodzenia określonego w ust.1 Wykonawca będzie ponosił koszty:</w:t>
      </w:r>
    </w:p>
    <w:p w14:paraId="7C30EB14" w14:textId="77777777" w:rsidR="004B0109" w:rsidRPr="004B0109" w:rsidRDefault="004B0109" w:rsidP="00A308BB">
      <w:pPr>
        <w:numPr>
          <w:ilvl w:val="0"/>
          <w:numId w:val="37"/>
        </w:numPr>
        <w:shd w:val="clear" w:color="auto" w:fill="FFFFFF"/>
        <w:suppressAutoHyphens/>
        <w:spacing w:after="0" w:line="276" w:lineRule="auto"/>
        <w:jc w:val="both"/>
        <w:rPr>
          <w:rFonts w:ascii="Times New Roman" w:eastAsia="Times New Roman" w:hAnsi="Times New Roman" w:cs="Times New Roman"/>
          <w:sz w:val="24"/>
          <w:szCs w:val="24"/>
          <w:lang w:eastAsia="pl-PL"/>
        </w:rPr>
      </w:pPr>
      <w:r w:rsidRPr="004B0109">
        <w:rPr>
          <w:rFonts w:ascii="Times New Roman" w:eastAsia="Times New Roman" w:hAnsi="Times New Roman" w:cs="Times New Roman"/>
          <w:lang w:eastAsia="pl-PL"/>
        </w:rPr>
        <w:t>prac geodezyjnych i inwentaryzacji powykonawczej,</w:t>
      </w:r>
    </w:p>
    <w:p w14:paraId="7BB768BB" w14:textId="77777777" w:rsidR="004B0109" w:rsidRPr="004B0109" w:rsidRDefault="004B0109" w:rsidP="00A308BB">
      <w:pPr>
        <w:numPr>
          <w:ilvl w:val="0"/>
          <w:numId w:val="37"/>
        </w:numPr>
        <w:shd w:val="clear" w:color="auto" w:fill="FFFFFF"/>
        <w:suppressAutoHyphens/>
        <w:spacing w:after="0" w:line="276" w:lineRule="auto"/>
        <w:jc w:val="both"/>
        <w:rPr>
          <w:rFonts w:ascii="Times New Roman" w:eastAsia="Times New Roman" w:hAnsi="Times New Roman" w:cs="Times New Roman"/>
          <w:sz w:val="24"/>
          <w:szCs w:val="24"/>
          <w:lang w:eastAsia="pl-PL"/>
        </w:rPr>
      </w:pPr>
      <w:r w:rsidRPr="004B0109">
        <w:rPr>
          <w:rFonts w:ascii="Times New Roman" w:eastAsia="Times New Roman" w:hAnsi="Times New Roman" w:cs="Times New Roman"/>
          <w:lang w:eastAsia="pl-PL"/>
        </w:rPr>
        <w:t>urządzenia i utrzymania zaplecza budowy,</w:t>
      </w:r>
    </w:p>
    <w:p w14:paraId="4639C18C" w14:textId="77777777" w:rsidR="004B0109" w:rsidRPr="004B0109" w:rsidRDefault="004B0109" w:rsidP="00A308BB">
      <w:pPr>
        <w:numPr>
          <w:ilvl w:val="0"/>
          <w:numId w:val="37"/>
        </w:numPr>
        <w:shd w:val="clear" w:color="auto" w:fill="FFFFFF"/>
        <w:suppressAutoHyphens/>
        <w:spacing w:after="0" w:line="276" w:lineRule="auto"/>
        <w:jc w:val="both"/>
        <w:rPr>
          <w:rFonts w:ascii="Times New Roman" w:eastAsia="Times New Roman" w:hAnsi="Times New Roman" w:cs="Times New Roman"/>
          <w:sz w:val="24"/>
          <w:szCs w:val="24"/>
          <w:lang w:eastAsia="pl-PL"/>
        </w:rPr>
      </w:pPr>
      <w:r w:rsidRPr="004B0109">
        <w:rPr>
          <w:rFonts w:ascii="Times New Roman" w:eastAsia="Times New Roman" w:hAnsi="Times New Roman" w:cs="Times New Roman"/>
          <w:lang w:eastAsia="pl-PL"/>
        </w:rPr>
        <w:t>ubezpieczenia budowy i robót z tytułu szkód, które mogą zaistnieć w związku ze zdarzeniami losowymi, odpowiedzialności cywilnej oraz następstw nieszczęśliwych wypadków dotyczących pracowników i osób trzecich, które mogą powstać w związku z prowadzonymi robotami,</w:t>
      </w:r>
    </w:p>
    <w:p w14:paraId="30C2FC31" w14:textId="77777777" w:rsidR="004B0109" w:rsidRPr="004B0109" w:rsidRDefault="004B0109" w:rsidP="00A308BB">
      <w:pPr>
        <w:numPr>
          <w:ilvl w:val="0"/>
          <w:numId w:val="37"/>
        </w:numPr>
        <w:shd w:val="clear" w:color="auto" w:fill="FFFFFF"/>
        <w:suppressAutoHyphens/>
        <w:spacing w:after="0" w:line="276" w:lineRule="auto"/>
        <w:jc w:val="both"/>
        <w:rPr>
          <w:rFonts w:ascii="Times New Roman" w:eastAsia="Times New Roman" w:hAnsi="Times New Roman" w:cs="Times New Roman"/>
          <w:sz w:val="24"/>
          <w:szCs w:val="24"/>
          <w:lang w:eastAsia="pl-PL"/>
        </w:rPr>
      </w:pPr>
      <w:r w:rsidRPr="004B0109">
        <w:rPr>
          <w:rFonts w:ascii="Times New Roman" w:eastAsia="Times New Roman" w:hAnsi="Times New Roman" w:cs="Times New Roman"/>
          <w:lang w:eastAsia="pl-PL"/>
        </w:rPr>
        <w:t>uporządkowania terenu budowy po zakończeniu robót,</w:t>
      </w:r>
    </w:p>
    <w:p w14:paraId="43519F98" w14:textId="77777777" w:rsidR="004B0109" w:rsidRPr="004B0109" w:rsidRDefault="004B0109" w:rsidP="00A308BB">
      <w:pPr>
        <w:numPr>
          <w:ilvl w:val="0"/>
          <w:numId w:val="37"/>
        </w:numPr>
        <w:shd w:val="clear" w:color="auto" w:fill="FFFFFF"/>
        <w:suppressAutoHyphens/>
        <w:spacing w:after="0" w:line="276" w:lineRule="auto"/>
        <w:jc w:val="both"/>
        <w:rPr>
          <w:rFonts w:ascii="Times New Roman" w:eastAsia="Times New Roman" w:hAnsi="Times New Roman" w:cs="Times New Roman"/>
          <w:sz w:val="24"/>
          <w:szCs w:val="24"/>
          <w:lang w:eastAsia="pl-PL"/>
        </w:rPr>
      </w:pPr>
      <w:r w:rsidRPr="004B0109">
        <w:rPr>
          <w:rFonts w:ascii="Times New Roman" w:eastAsia="Times New Roman" w:hAnsi="Times New Roman" w:cs="Times New Roman"/>
          <w:lang w:eastAsia="pl-PL"/>
        </w:rPr>
        <w:t>pozostałych czynności niezbędnych do prawidłowego wykonania przedmiotu umowy.</w:t>
      </w:r>
    </w:p>
    <w:p w14:paraId="2D64621C" w14:textId="77777777" w:rsidR="004B0109" w:rsidRPr="004B0109" w:rsidRDefault="004B0109" w:rsidP="00A308BB">
      <w:pPr>
        <w:numPr>
          <w:ilvl w:val="0"/>
          <w:numId w:val="48"/>
        </w:numPr>
        <w:shd w:val="clear" w:color="auto" w:fill="FFFFFF"/>
        <w:suppressAutoHyphens/>
        <w:spacing w:after="0" w:line="276" w:lineRule="auto"/>
        <w:jc w:val="both"/>
        <w:rPr>
          <w:rFonts w:ascii="Times New Roman" w:eastAsia="Times New Roman" w:hAnsi="Times New Roman" w:cs="Times New Roman"/>
          <w:sz w:val="24"/>
          <w:szCs w:val="24"/>
          <w:lang w:eastAsia="pl-PL"/>
        </w:rPr>
      </w:pPr>
      <w:r w:rsidRPr="004B0109">
        <w:rPr>
          <w:rFonts w:ascii="Times New Roman" w:eastAsia="Times New Roman" w:hAnsi="Times New Roman" w:cs="Times New Roman"/>
          <w:lang w:eastAsia="pl-PL"/>
        </w:rPr>
        <w:t>Niniejsza umowa nie przewiduje udzielania zaliczek dla Wykonawcy na poczet wykonania zamówienia, zatem nie reguluje sposobu rozliczania tych zaliczek.</w:t>
      </w:r>
    </w:p>
    <w:p w14:paraId="7F14A87B" w14:textId="77777777" w:rsidR="004B0109" w:rsidRPr="004B0109" w:rsidRDefault="004B0109" w:rsidP="00A308BB">
      <w:pPr>
        <w:numPr>
          <w:ilvl w:val="0"/>
          <w:numId w:val="48"/>
        </w:numPr>
        <w:shd w:val="clear" w:color="auto" w:fill="FFFFFF"/>
        <w:suppressAutoHyphens/>
        <w:spacing w:after="0" w:line="276" w:lineRule="auto"/>
        <w:jc w:val="both"/>
        <w:rPr>
          <w:rFonts w:ascii="Times New Roman" w:eastAsia="Times New Roman" w:hAnsi="Times New Roman" w:cs="Times New Roman"/>
          <w:sz w:val="24"/>
          <w:szCs w:val="24"/>
          <w:lang w:eastAsia="pl-PL"/>
        </w:rPr>
      </w:pPr>
      <w:r w:rsidRPr="004B0109">
        <w:rPr>
          <w:rFonts w:ascii="Times New Roman" w:eastAsia="Times New Roman" w:hAnsi="Times New Roman" w:cs="Times New Roman"/>
          <w:lang w:eastAsia="pl-PL"/>
        </w:rPr>
        <w:t>Wynagrodzenie określone w ust.1 zostało ustalone na podstawie wystarczających informacji i obejmuje ryzyko oraz odpowiedzialność Wykonawcy z tytułu oszacowania wszelkich kosztów związanych z realizacją przedmiotu umowy, a także oddziaływania innych czynników mających lub mogących mieć wpływ na koszty wykonania robót. Żadne niedoszacowanie, pominięcie, brak rozpoznania i doprecyzowania rozwiązań projektowych oraz innych niepełnych lub brakujących danych nie może być podstawą do żądania zmiany wynagrodzenia ryczałtowego określonego w niniejszym paragrafie.</w:t>
      </w:r>
    </w:p>
    <w:p w14:paraId="56906E7E" w14:textId="77777777" w:rsidR="004B0109" w:rsidRPr="004B0109" w:rsidRDefault="004B0109" w:rsidP="004B0109">
      <w:pPr>
        <w:autoSpaceDE w:val="0"/>
        <w:spacing w:after="0" w:line="276" w:lineRule="auto"/>
        <w:jc w:val="center"/>
        <w:rPr>
          <w:rFonts w:ascii="Times New Roman" w:eastAsia="Times New Roman" w:hAnsi="Times New Roman" w:cs="Times New Roman"/>
          <w:sz w:val="24"/>
          <w:szCs w:val="24"/>
          <w:lang w:eastAsia="pl-PL"/>
        </w:rPr>
      </w:pPr>
      <w:r w:rsidRPr="004B0109">
        <w:rPr>
          <w:rFonts w:ascii="Times New Roman" w:eastAsia="Times New Roman" w:hAnsi="Times New Roman" w:cs="Times New Roman"/>
          <w:b/>
          <w:lang w:eastAsia="pl-PL"/>
        </w:rPr>
        <w:t xml:space="preserve">§ </w:t>
      </w:r>
      <w:r w:rsidR="00E63F54">
        <w:rPr>
          <w:rFonts w:ascii="Times New Roman" w:eastAsia="Times New Roman" w:hAnsi="Times New Roman" w:cs="Times New Roman"/>
          <w:b/>
          <w:lang w:eastAsia="pl-PL"/>
        </w:rPr>
        <w:t>5</w:t>
      </w:r>
      <w:r w:rsidRPr="004B0109">
        <w:rPr>
          <w:rFonts w:ascii="Times New Roman" w:eastAsia="Times New Roman" w:hAnsi="Times New Roman" w:cs="Times New Roman"/>
          <w:b/>
          <w:lang w:eastAsia="pl-PL"/>
        </w:rPr>
        <w:t>.</w:t>
      </w:r>
    </w:p>
    <w:p w14:paraId="7DEBC2B1" w14:textId="77777777" w:rsidR="004B0109" w:rsidRPr="004B0109" w:rsidRDefault="004B0109" w:rsidP="004B0109">
      <w:pPr>
        <w:autoSpaceDE w:val="0"/>
        <w:spacing w:after="0" w:line="276" w:lineRule="auto"/>
        <w:jc w:val="center"/>
        <w:rPr>
          <w:rFonts w:ascii="Times New Roman" w:eastAsia="Times New Roman" w:hAnsi="Times New Roman" w:cs="Times New Roman"/>
          <w:sz w:val="24"/>
          <w:szCs w:val="24"/>
          <w:lang w:eastAsia="pl-PL"/>
        </w:rPr>
      </w:pPr>
      <w:r w:rsidRPr="004B0109">
        <w:rPr>
          <w:rFonts w:ascii="Times New Roman" w:eastAsia="Times New Roman" w:hAnsi="Times New Roman" w:cs="Times New Roman"/>
          <w:b/>
          <w:bCs/>
          <w:lang w:eastAsia="pl-PL"/>
        </w:rPr>
        <w:t>ROZLICZENIE ROBÓT</w:t>
      </w:r>
    </w:p>
    <w:p w14:paraId="58990838" w14:textId="77777777" w:rsidR="004B0109" w:rsidRPr="004B0109" w:rsidRDefault="004B0109" w:rsidP="00A308BB">
      <w:pPr>
        <w:numPr>
          <w:ilvl w:val="0"/>
          <w:numId w:val="40"/>
        </w:numPr>
        <w:tabs>
          <w:tab w:val="left" w:pos="0"/>
        </w:tabs>
        <w:suppressAutoHyphens/>
        <w:autoSpaceDE w:val="0"/>
        <w:spacing w:after="0" w:line="276" w:lineRule="auto"/>
        <w:jc w:val="both"/>
        <w:rPr>
          <w:rFonts w:ascii="Times New Roman" w:eastAsia="Times New Roman" w:hAnsi="Times New Roman" w:cs="Times New Roman"/>
          <w:sz w:val="24"/>
          <w:szCs w:val="24"/>
          <w:lang w:eastAsia="pl-PL"/>
        </w:rPr>
      </w:pPr>
      <w:r w:rsidRPr="004B0109">
        <w:rPr>
          <w:rFonts w:ascii="Times New Roman" w:eastAsia="Times New Roman" w:hAnsi="Times New Roman" w:cs="Times New Roman"/>
          <w:lang w:eastAsia="pl-PL"/>
        </w:rPr>
        <w:t>Rozliczenie ko</w:t>
      </w:r>
      <w:r w:rsidRPr="004B0109">
        <w:rPr>
          <w:rFonts w:ascii="Times New Roman" w:eastAsia="TTE188D4F0t00" w:hAnsi="Times New Roman" w:cs="Times New Roman"/>
          <w:lang w:eastAsia="pl-PL"/>
        </w:rPr>
        <w:t>ń</w:t>
      </w:r>
      <w:r w:rsidRPr="004B0109">
        <w:rPr>
          <w:rFonts w:ascii="Times New Roman" w:eastAsia="Times New Roman" w:hAnsi="Times New Roman" w:cs="Times New Roman"/>
          <w:lang w:eastAsia="pl-PL"/>
        </w:rPr>
        <w:t>cowe za wykonanie przedmiotu umowy nast</w:t>
      </w:r>
      <w:r w:rsidRPr="004B0109">
        <w:rPr>
          <w:rFonts w:ascii="Times New Roman" w:eastAsia="TTE188D4F0t00" w:hAnsi="Times New Roman" w:cs="Times New Roman"/>
          <w:lang w:eastAsia="pl-PL"/>
        </w:rPr>
        <w:t>ą</w:t>
      </w:r>
      <w:r w:rsidRPr="004B0109">
        <w:rPr>
          <w:rFonts w:ascii="Times New Roman" w:eastAsia="Times New Roman" w:hAnsi="Times New Roman" w:cs="Times New Roman"/>
          <w:lang w:eastAsia="pl-PL"/>
        </w:rPr>
        <w:t>pi na podstawie faktury VAT wystawionej przez Wykonawc</w:t>
      </w:r>
      <w:r w:rsidRPr="004B0109">
        <w:rPr>
          <w:rFonts w:ascii="Times New Roman" w:eastAsia="TTE188D4F0t00" w:hAnsi="Times New Roman" w:cs="Times New Roman"/>
          <w:lang w:eastAsia="pl-PL"/>
        </w:rPr>
        <w:t xml:space="preserve">ę </w:t>
      </w:r>
      <w:r w:rsidRPr="004B0109">
        <w:rPr>
          <w:rFonts w:ascii="Times New Roman" w:eastAsia="Times New Roman" w:hAnsi="Times New Roman" w:cs="Times New Roman"/>
          <w:lang w:eastAsia="pl-PL"/>
        </w:rPr>
        <w:t>w oparciu o protokół odbioru końcowego przedmiotu umowy, na kwot</w:t>
      </w:r>
      <w:r w:rsidRPr="004B0109">
        <w:rPr>
          <w:rFonts w:ascii="Times New Roman" w:eastAsia="TTE188D4F0t00" w:hAnsi="Times New Roman" w:cs="Times New Roman"/>
          <w:lang w:eastAsia="pl-PL"/>
        </w:rPr>
        <w:t xml:space="preserve">ę </w:t>
      </w:r>
      <w:r w:rsidRPr="004B0109">
        <w:rPr>
          <w:rFonts w:ascii="Times New Roman" w:eastAsia="Times New Roman" w:hAnsi="Times New Roman" w:cs="Times New Roman"/>
          <w:lang w:eastAsia="pl-PL"/>
        </w:rPr>
        <w:t>ustalon</w:t>
      </w:r>
      <w:r w:rsidRPr="004B0109">
        <w:rPr>
          <w:rFonts w:ascii="Times New Roman" w:eastAsia="TTE188D4F0t00" w:hAnsi="Times New Roman" w:cs="Times New Roman"/>
          <w:lang w:eastAsia="pl-PL"/>
        </w:rPr>
        <w:t xml:space="preserve">ą </w:t>
      </w:r>
      <w:r w:rsidRPr="004B0109">
        <w:rPr>
          <w:rFonts w:ascii="Times New Roman" w:eastAsia="Times New Roman" w:hAnsi="Times New Roman" w:cs="Times New Roman"/>
          <w:lang w:eastAsia="pl-PL"/>
        </w:rPr>
        <w:t>w zestawieniu warto</w:t>
      </w:r>
      <w:r w:rsidRPr="004B0109">
        <w:rPr>
          <w:rFonts w:ascii="Times New Roman" w:eastAsia="TTE188D4F0t00" w:hAnsi="Times New Roman" w:cs="Times New Roman"/>
          <w:lang w:eastAsia="pl-PL"/>
        </w:rPr>
        <w:t>ś</w:t>
      </w:r>
      <w:r w:rsidRPr="004B0109">
        <w:rPr>
          <w:rFonts w:ascii="Times New Roman" w:eastAsia="Times New Roman" w:hAnsi="Times New Roman" w:cs="Times New Roman"/>
          <w:lang w:eastAsia="pl-PL"/>
        </w:rPr>
        <w:t>ci wykonanych robót sporz</w:t>
      </w:r>
      <w:r w:rsidRPr="004B0109">
        <w:rPr>
          <w:rFonts w:ascii="Times New Roman" w:eastAsia="TTE188D4F0t00" w:hAnsi="Times New Roman" w:cs="Times New Roman"/>
          <w:lang w:eastAsia="pl-PL"/>
        </w:rPr>
        <w:t>ą</w:t>
      </w:r>
      <w:r w:rsidRPr="004B0109">
        <w:rPr>
          <w:rFonts w:ascii="Times New Roman" w:eastAsia="Times New Roman" w:hAnsi="Times New Roman" w:cs="Times New Roman"/>
          <w:lang w:eastAsia="pl-PL"/>
        </w:rPr>
        <w:t>dzonym przez Wykonawc</w:t>
      </w:r>
      <w:r w:rsidRPr="004B0109">
        <w:rPr>
          <w:rFonts w:ascii="Times New Roman" w:eastAsia="TTE188D4F0t00" w:hAnsi="Times New Roman" w:cs="Times New Roman"/>
          <w:lang w:eastAsia="pl-PL"/>
        </w:rPr>
        <w:t xml:space="preserve">ę </w:t>
      </w:r>
      <w:r w:rsidRPr="004B0109">
        <w:rPr>
          <w:rFonts w:ascii="Times New Roman" w:eastAsia="Times New Roman" w:hAnsi="Times New Roman" w:cs="Times New Roman"/>
          <w:lang w:eastAsia="pl-PL"/>
        </w:rPr>
        <w:t>narastaj</w:t>
      </w:r>
      <w:r w:rsidRPr="004B0109">
        <w:rPr>
          <w:rFonts w:ascii="Times New Roman" w:eastAsia="TTE188D4F0t00" w:hAnsi="Times New Roman" w:cs="Times New Roman"/>
          <w:lang w:eastAsia="pl-PL"/>
        </w:rPr>
        <w:t>ą</w:t>
      </w:r>
      <w:r w:rsidRPr="004B0109">
        <w:rPr>
          <w:rFonts w:ascii="Times New Roman" w:eastAsia="Times New Roman" w:hAnsi="Times New Roman" w:cs="Times New Roman"/>
          <w:lang w:eastAsia="pl-PL"/>
        </w:rPr>
        <w:t>co. Zestawienie warto</w:t>
      </w:r>
      <w:r w:rsidRPr="004B0109">
        <w:rPr>
          <w:rFonts w:ascii="Times New Roman" w:eastAsia="TTE188D4F0t00" w:hAnsi="Times New Roman" w:cs="Times New Roman"/>
          <w:lang w:eastAsia="pl-PL"/>
        </w:rPr>
        <w:t>ś</w:t>
      </w:r>
      <w:r w:rsidRPr="004B0109">
        <w:rPr>
          <w:rFonts w:ascii="Times New Roman" w:eastAsia="Times New Roman" w:hAnsi="Times New Roman" w:cs="Times New Roman"/>
          <w:lang w:eastAsia="pl-PL"/>
        </w:rPr>
        <w:t>ci wykonanych robót musi by</w:t>
      </w:r>
      <w:r w:rsidRPr="004B0109">
        <w:rPr>
          <w:rFonts w:ascii="Times New Roman" w:eastAsia="TTE188D4F0t00" w:hAnsi="Times New Roman" w:cs="Times New Roman"/>
          <w:lang w:eastAsia="pl-PL"/>
        </w:rPr>
        <w:t xml:space="preserve">ć </w:t>
      </w:r>
      <w:r w:rsidRPr="004B0109">
        <w:rPr>
          <w:rFonts w:ascii="Times New Roman" w:eastAsia="Times New Roman" w:hAnsi="Times New Roman" w:cs="Times New Roman"/>
          <w:lang w:eastAsia="pl-PL"/>
        </w:rPr>
        <w:t>sprawdzone przez inspektora nadzoru i zatwierdzone przez Zamawiaj</w:t>
      </w:r>
      <w:r w:rsidRPr="004B0109">
        <w:rPr>
          <w:rFonts w:ascii="Times New Roman" w:eastAsia="TTE188D4F0t00" w:hAnsi="Times New Roman" w:cs="Times New Roman"/>
          <w:lang w:eastAsia="pl-PL"/>
        </w:rPr>
        <w:t>ą</w:t>
      </w:r>
      <w:r w:rsidRPr="004B0109">
        <w:rPr>
          <w:rFonts w:ascii="Times New Roman" w:eastAsia="Times New Roman" w:hAnsi="Times New Roman" w:cs="Times New Roman"/>
          <w:lang w:eastAsia="pl-PL"/>
        </w:rPr>
        <w:t>cego.</w:t>
      </w:r>
    </w:p>
    <w:p w14:paraId="01DD395E" w14:textId="77777777" w:rsidR="004B0109" w:rsidRPr="004B0109" w:rsidRDefault="004B0109" w:rsidP="00A308BB">
      <w:pPr>
        <w:numPr>
          <w:ilvl w:val="0"/>
          <w:numId w:val="40"/>
        </w:numPr>
        <w:tabs>
          <w:tab w:val="left" w:pos="0"/>
        </w:tabs>
        <w:suppressAutoHyphens/>
        <w:autoSpaceDE w:val="0"/>
        <w:spacing w:after="0" w:line="276" w:lineRule="auto"/>
        <w:jc w:val="both"/>
        <w:rPr>
          <w:rFonts w:ascii="Times New Roman" w:eastAsia="Times New Roman" w:hAnsi="Times New Roman" w:cs="Times New Roman"/>
          <w:sz w:val="24"/>
          <w:szCs w:val="24"/>
          <w:lang w:eastAsia="pl-PL"/>
        </w:rPr>
      </w:pPr>
      <w:r w:rsidRPr="004B0109">
        <w:rPr>
          <w:rFonts w:ascii="Times New Roman" w:eastAsia="Times New Roman" w:hAnsi="Times New Roman" w:cs="Times New Roman"/>
          <w:lang w:eastAsia="pl-PL"/>
        </w:rPr>
        <w:t>Zamawiający nie przewiduje wynagrodzenia częściowego za wykonane roboty</w:t>
      </w:r>
    </w:p>
    <w:p w14:paraId="1EEE89A4" w14:textId="77777777" w:rsidR="004B0109" w:rsidRPr="004B0109" w:rsidRDefault="004B0109" w:rsidP="00A308BB">
      <w:pPr>
        <w:numPr>
          <w:ilvl w:val="0"/>
          <w:numId w:val="40"/>
        </w:numPr>
        <w:tabs>
          <w:tab w:val="left" w:pos="0"/>
        </w:tabs>
        <w:suppressAutoHyphens/>
        <w:autoSpaceDE w:val="0"/>
        <w:spacing w:after="0" w:line="276" w:lineRule="auto"/>
        <w:jc w:val="both"/>
        <w:rPr>
          <w:rFonts w:ascii="Times New Roman" w:eastAsia="Times New Roman" w:hAnsi="Times New Roman" w:cs="Times New Roman"/>
          <w:sz w:val="24"/>
          <w:szCs w:val="24"/>
          <w:lang w:eastAsia="pl-PL"/>
        </w:rPr>
      </w:pPr>
      <w:r w:rsidRPr="004B0109">
        <w:rPr>
          <w:rFonts w:ascii="Times New Roman" w:eastAsia="TTE188D4F0t00" w:hAnsi="Times New Roman" w:cs="Times New Roman"/>
          <w:lang w:eastAsia="pl-PL"/>
        </w:rPr>
        <w:t xml:space="preserve">W </w:t>
      </w:r>
      <w:r w:rsidRPr="004B0109">
        <w:rPr>
          <w:rFonts w:ascii="Times New Roman" w:eastAsia="Times New Roman" w:hAnsi="Times New Roman" w:cs="Times New Roman"/>
          <w:lang w:eastAsia="pl-PL"/>
        </w:rPr>
        <w:t xml:space="preserve">przypadku zawarcia umowy z Podwykonawcą, Wykonawca zobowiązany jest załączyć </w:t>
      </w:r>
      <w:r w:rsidR="00EB6D45" w:rsidRPr="004B0109">
        <w:rPr>
          <w:rFonts w:ascii="Times New Roman" w:eastAsia="Times New Roman" w:hAnsi="Times New Roman" w:cs="Times New Roman"/>
          <w:lang w:eastAsia="pl-PL"/>
        </w:rPr>
        <w:t>do faktury końcowej</w:t>
      </w:r>
      <w:r w:rsidRPr="004B0109">
        <w:rPr>
          <w:rFonts w:ascii="Times New Roman" w:eastAsia="Times New Roman" w:hAnsi="Times New Roman" w:cs="Times New Roman"/>
          <w:lang w:eastAsia="pl-PL"/>
        </w:rPr>
        <w:t xml:space="preserve"> podpisane przez Wykonawcę i Podwykonawcę oświadczenie, że wszystkie </w:t>
      </w:r>
      <w:r w:rsidRPr="004B0109">
        <w:rPr>
          <w:rFonts w:ascii="Times New Roman" w:eastAsia="Times New Roman" w:hAnsi="Times New Roman" w:cs="Times New Roman"/>
          <w:lang w:eastAsia="pl-PL"/>
        </w:rPr>
        <w:lastRenderedPageBreak/>
        <w:t>należności wynikające z wystawionych faktur Podwykonawcy, których termin płatności upłynął w okresie objętym rozliczeniem częściowym, zostały uregulowane</w:t>
      </w:r>
      <w:r w:rsidRPr="004B0109">
        <w:rPr>
          <w:rFonts w:ascii="Times New Roman" w:eastAsia="TTE188D4F0t00" w:hAnsi="Times New Roman" w:cs="Times New Roman"/>
          <w:lang w:eastAsia="pl-PL"/>
        </w:rPr>
        <w:t>.</w:t>
      </w:r>
    </w:p>
    <w:p w14:paraId="40231ECA" w14:textId="77777777" w:rsidR="004B0109" w:rsidRPr="004B0109" w:rsidRDefault="004B0109" w:rsidP="00A308BB">
      <w:pPr>
        <w:numPr>
          <w:ilvl w:val="0"/>
          <w:numId w:val="40"/>
        </w:numPr>
        <w:suppressAutoHyphens/>
        <w:spacing w:after="0" w:line="276" w:lineRule="auto"/>
        <w:jc w:val="both"/>
        <w:rPr>
          <w:rFonts w:ascii="Times New Roman" w:eastAsia="Times New Roman" w:hAnsi="Times New Roman" w:cs="Times New Roman"/>
          <w:sz w:val="24"/>
          <w:szCs w:val="24"/>
          <w:lang w:eastAsia="pl-PL"/>
        </w:rPr>
      </w:pPr>
      <w:r w:rsidRPr="004B0109">
        <w:rPr>
          <w:rFonts w:ascii="Times New Roman" w:eastAsia="Times New Roman" w:hAnsi="Times New Roman" w:cs="Times New Roman"/>
          <w:lang w:eastAsia="pl-PL"/>
        </w:rPr>
        <w:t>Łączna wartość umów o podwykonawstwo nie może przekroczyć wartości robót składających się na zakres prac, które mogą być powierzone Podwykonawcom lub dalszym Podwykonawcom i w żadnym wypadku nie może być wyższa niż wartość umowy Zamawiającego z Wykonawcą.</w:t>
      </w:r>
    </w:p>
    <w:p w14:paraId="1E60FD6F" w14:textId="77777777" w:rsidR="004B0109" w:rsidRPr="004B0109" w:rsidRDefault="004B0109" w:rsidP="00A308BB">
      <w:pPr>
        <w:numPr>
          <w:ilvl w:val="0"/>
          <w:numId w:val="40"/>
        </w:numPr>
        <w:suppressAutoHyphens/>
        <w:spacing w:after="0" w:line="276" w:lineRule="auto"/>
        <w:jc w:val="both"/>
        <w:rPr>
          <w:rFonts w:ascii="Times New Roman" w:eastAsia="Times New Roman" w:hAnsi="Times New Roman" w:cs="Times New Roman"/>
          <w:sz w:val="24"/>
          <w:szCs w:val="24"/>
          <w:lang w:eastAsia="pl-PL"/>
        </w:rPr>
      </w:pPr>
      <w:r w:rsidRPr="004B0109">
        <w:rPr>
          <w:rFonts w:ascii="Times New Roman" w:eastAsia="Times New Roman" w:hAnsi="Times New Roman" w:cs="Times New Roman"/>
          <w:lang w:eastAsia="pl-PL"/>
        </w:rPr>
        <w:t>Wykonawca zobowiązuje się każdorazowo przed odbiorem robót przez Zamawiającego, do przedstawienia dowodu zapłaty wynagrodzenia należnego Podwykonawcy.</w:t>
      </w:r>
    </w:p>
    <w:p w14:paraId="09E73AD5" w14:textId="77777777" w:rsidR="004B0109" w:rsidRPr="004B0109" w:rsidRDefault="004B0109" w:rsidP="00A308BB">
      <w:pPr>
        <w:numPr>
          <w:ilvl w:val="0"/>
          <w:numId w:val="40"/>
        </w:numPr>
        <w:tabs>
          <w:tab w:val="left" w:pos="0"/>
        </w:tabs>
        <w:suppressAutoHyphens/>
        <w:autoSpaceDE w:val="0"/>
        <w:spacing w:after="0" w:line="276" w:lineRule="auto"/>
        <w:jc w:val="both"/>
        <w:rPr>
          <w:rFonts w:ascii="Times New Roman" w:eastAsia="Times New Roman" w:hAnsi="Times New Roman" w:cs="Times New Roman"/>
          <w:sz w:val="24"/>
          <w:szCs w:val="24"/>
          <w:lang w:eastAsia="pl-PL"/>
        </w:rPr>
      </w:pPr>
      <w:r w:rsidRPr="004B0109">
        <w:rPr>
          <w:rFonts w:ascii="Times New Roman" w:eastAsia="Times New Roman" w:hAnsi="Times New Roman" w:cs="Times New Roman"/>
          <w:lang w:eastAsia="pl-PL"/>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całości lub części wynagrodzenia odpowiednio przez Wykonawcę, Podwykonawcę lub dalszego Podwykonawcę zamówienia na roboty budowlane.</w:t>
      </w:r>
    </w:p>
    <w:p w14:paraId="06C8B701" w14:textId="77777777" w:rsidR="004B0109" w:rsidRPr="004B0109" w:rsidRDefault="004B0109" w:rsidP="00A308BB">
      <w:pPr>
        <w:numPr>
          <w:ilvl w:val="0"/>
          <w:numId w:val="40"/>
        </w:numPr>
        <w:tabs>
          <w:tab w:val="left" w:pos="0"/>
        </w:tabs>
        <w:suppressAutoHyphens/>
        <w:autoSpaceDE w:val="0"/>
        <w:spacing w:after="0" w:line="276" w:lineRule="auto"/>
        <w:jc w:val="both"/>
        <w:rPr>
          <w:rFonts w:ascii="Times New Roman" w:eastAsia="Times New Roman" w:hAnsi="Times New Roman" w:cs="Times New Roman"/>
          <w:sz w:val="24"/>
          <w:szCs w:val="24"/>
          <w:lang w:eastAsia="pl-PL"/>
        </w:rPr>
      </w:pPr>
      <w:r w:rsidRPr="004B0109">
        <w:rPr>
          <w:rFonts w:ascii="Times New Roman" w:eastAsia="Times New Roman" w:hAnsi="Times New Roman" w:cs="Times New Roman"/>
          <w:lang w:eastAsia="pl-PL"/>
        </w:rPr>
        <w:t>Przed dokonaniem bezpośredniej zapłaty Zamawiający umożliwi Wykonawcy zgłoszenie w formie pisemnej uwag dotyczących zasadności bezpośredniej zapłaty wynagrodzenia Podwykonawcy lub dalszemu Podwykonawcy w terminie 7 dni od dnia doręczenia tej informacji.</w:t>
      </w:r>
    </w:p>
    <w:p w14:paraId="5D2148A0" w14:textId="77777777" w:rsidR="004B0109" w:rsidRPr="004B0109" w:rsidRDefault="004B0109" w:rsidP="00A308BB">
      <w:pPr>
        <w:numPr>
          <w:ilvl w:val="0"/>
          <w:numId w:val="40"/>
        </w:numPr>
        <w:tabs>
          <w:tab w:val="left" w:pos="0"/>
        </w:tabs>
        <w:suppressAutoHyphens/>
        <w:autoSpaceDE w:val="0"/>
        <w:spacing w:after="0" w:line="276" w:lineRule="auto"/>
        <w:jc w:val="both"/>
        <w:rPr>
          <w:rFonts w:ascii="Times New Roman" w:eastAsia="Times New Roman" w:hAnsi="Times New Roman" w:cs="Times New Roman"/>
          <w:sz w:val="24"/>
          <w:szCs w:val="24"/>
          <w:lang w:eastAsia="pl-PL"/>
        </w:rPr>
      </w:pPr>
      <w:r w:rsidRPr="004B0109">
        <w:rPr>
          <w:rFonts w:ascii="Times New Roman" w:eastAsia="Times New Roman" w:hAnsi="Times New Roman" w:cs="Times New Roman"/>
          <w:lang w:eastAsia="pl-PL"/>
        </w:rPr>
        <w:t>W przypadku zgłoszenia uwag, o których mowa w ust.8, w wyznaczonym terminie Zamawiający może:</w:t>
      </w:r>
    </w:p>
    <w:p w14:paraId="60EC02DB" w14:textId="77777777" w:rsidR="004B0109" w:rsidRPr="004B0109" w:rsidRDefault="004B0109" w:rsidP="00A308BB">
      <w:pPr>
        <w:numPr>
          <w:ilvl w:val="1"/>
          <w:numId w:val="40"/>
        </w:numPr>
        <w:tabs>
          <w:tab w:val="left" w:pos="0"/>
        </w:tabs>
        <w:suppressAutoHyphens/>
        <w:autoSpaceDE w:val="0"/>
        <w:spacing w:after="0" w:line="276" w:lineRule="auto"/>
        <w:ind w:left="709" w:hanging="283"/>
        <w:jc w:val="both"/>
        <w:rPr>
          <w:rFonts w:ascii="Times New Roman" w:eastAsia="Times New Roman" w:hAnsi="Times New Roman" w:cs="Times New Roman"/>
          <w:sz w:val="24"/>
          <w:szCs w:val="24"/>
          <w:lang w:eastAsia="pl-PL"/>
        </w:rPr>
      </w:pPr>
      <w:r w:rsidRPr="004B0109">
        <w:rPr>
          <w:rFonts w:ascii="Times New Roman" w:eastAsia="Times New Roman" w:hAnsi="Times New Roman" w:cs="Times New Roman"/>
          <w:lang w:eastAsia="pl-PL"/>
        </w:rPr>
        <w:t>nie dokonywać bezpośredniej zapłaty wynagrodzenia Podwykonawcy lub dalszemu Podwykonawcy, jeżeli Wykonawca wykaże niezasadność takiej zapłaty, albo</w:t>
      </w:r>
    </w:p>
    <w:p w14:paraId="59367881" w14:textId="77777777" w:rsidR="004B0109" w:rsidRPr="004B0109" w:rsidRDefault="004B0109" w:rsidP="00A308BB">
      <w:pPr>
        <w:numPr>
          <w:ilvl w:val="1"/>
          <w:numId w:val="40"/>
        </w:numPr>
        <w:tabs>
          <w:tab w:val="left" w:pos="0"/>
        </w:tabs>
        <w:suppressAutoHyphens/>
        <w:autoSpaceDE w:val="0"/>
        <w:spacing w:after="0" w:line="276" w:lineRule="auto"/>
        <w:ind w:left="709" w:hanging="283"/>
        <w:jc w:val="both"/>
        <w:rPr>
          <w:rFonts w:ascii="Times New Roman" w:eastAsia="Times New Roman" w:hAnsi="Times New Roman" w:cs="Times New Roman"/>
          <w:sz w:val="24"/>
          <w:szCs w:val="24"/>
          <w:lang w:eastAsia="pl-PL"/>
        </w:rPr>
      </w:pPr>
      <w:r w:rsidRPr="004B0109">
        <w:rPr>
          <w:rFonts w:ascii="Times New Roman" w:eastAsia="Times New Roman" w:hAnsi="Times New Roman" w:cs="Times New Roman"/>
          <w:lang w:eastAsia="pl-PL"/>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19B9CAC0" w14:textId="77777777" w:rsidR="004B0109" w:rsidRPr="004B0109" w:rsidRDefault="004B0109" w:rsidP="00A308BB">
      <w:pPr>
        <w:numPr>
          <w:ilvl w:val="1"/>
          <w:numId w:val="40"/>
        </w:numPr>
        <w:tabs>
          <w:tab w:val="left" w:pos="0"/>
        </w:tabs>
        <w:suppressAutoHyphens/>
        <w:autoSpaceDE w:val="0"/>
        <w:spacing w:after="0" w:line="276" w:lineRule="auto"/>
        <w:ind w:left="709" w:hanging="283"/>
        <w:jc w:val="both"/>
        <w:rPr>
          <w:rFonts w:ascii="Times New Roman" w:eastAsia="Times New Roman" w:hAnsi="Times New Roman" w:cs="Times New Roman"/>
          <w:sz w:val="24"/>
          <w:szCs w:val="24"/>
          <w:lang w:eastAsia="pl-PL"/>
        </w:rPr>
      </w:pPr>
      <w:r w:rsidRPr="004B0109">
        <w:rPr>
          <w:rFonts w:ascii="Times New Roman" w:eastAsia="Times New Roman" w:hAnsi="Times New Roman" w:cs="Times New Roman"/>
          <w:lang w:eastAsia="pl-PL"/>
        </w:rPr>
        <w:t>dokonać bezpośredniej zapłaty wynagrodzenia Podwykonawcy lub dalszemu Podwykonawcy, jeżeli Podwykonawca lub dalszy Podwykonawca wykaże zasadność takiej zapłaty.</w:t>
      </w:r>
    </w:p>
    <w:p w14:paraId="07A3F215" w14:textId="77777777" w:rsidR="004B0109" w:rsidRPr="004B0109" w:rsidRDefault="004B0109" w:rsidP="00A308BB">
      <w:pPr>
        <w:numPr>
          <w:ilvl w:val="0"/>
          <w:numId w:val="40"/>
        </w:numPr>
        <w:tabs>
          <w:tab w:val="left" w:pos="0"/>
        </w:tabs>
        <w:suppressAutoHyphens/>
        <w:autoSpaceDE w:val="0"/>
        <w:spacing w:after="0" w:line="276" w:lineRule="auto"/>
        <w:jc w:val="both"/>
        <w:rPr>
          <w:rFonts w:ascii="Times New Roman" w:eastAsia="Times New Roman" w:hAnsi="Times New Roman" w:cs="Times New Roman"/>
          <w:sz w:val="24"/>
          <w:szCs w:val="24"/>
          <w:lang w:eastAsia="pl-PL"/>
        </w:rPr>
      </w:pPr>
      <w:r w:rsidRPr="004B0109">
        <w:rPr>
          <w:rFonts w:ascii="Times New Roman" w:eastAsia="Times New Roman" w:hAnsi="Times New Roman" w:cs="Times New Roman"/>
          <w:lang w:eastAsia="pl-PL"/>
        </w:rPr>
        <w:t>W przypadku dokonania bezpośredniej zapłaty Podwykonawcy lub dalszemu Podwykonawcy, o których mowa w ust.4, Zamawiający potrąca kwotę wypłaconego wynagrodzenia z wynagrodzenia należnego Wykonawcy.</w:t>
      </w:r>
    </w:p>
    <w:p w14:paraId="378ACA4C" w14:textId="77777777" w:rsidR="004B0109" w:rsidRPr="004B0109" w:rsidRDefault="004B0109" w:rsidP="00A308BB">
      <w:pPr>
        <w:numPr>
          <w:ilvl w:val="0"/>
          <w:numId w:val="40"/>
        </w:numPr>
        <w:tabs>
          <w:tab w:val="left" w:pos="0"/>
        </w:tabs>
        <w:suppressAutoHyphens/>
        <w:autoSpaceDE w:val="0"/>
        <w:spacing w:after="0" w:line="276" w:lineRule="auto"/>
        <w:jc w:val="both"/>
        <w:rPr>
          <w:rFonts w:ascii="Times New Roman" w:eastAsia="Times New Roman" w:hAnsi="Times New Roman" w:cs="Times New Roman"/>
          <w:sz w:val="24"/>
          <w:szCs w:val="24"/>
          <w:lang w:eastAsia="pl-PL"/>
        </w:rPr>
      </w:pPr>
      <w:r w:rsidRPr="004B0109">
        <w:rPr>
          <w:rFonts w:ascii="Times New Roman" w:eastAsia="Times New Roman" w:hAnsi="Times New Roman" w:cs="Times New Roman"/>
          <w:lang w:eastAsia="pl-PL"/>
        </w:rPr>
        <w:t>Nale</w:t>
      </w:r>
      <w:r w:rsidRPr="004B0109">
        <w:rPr>
          <w:rFonts w:ascii="Times New Roman" w:eastAsia="TTE188D4F0t00" w:hAnsi="Times New Roman" w:cs="Times New Roman"/>
          <w:lang w:eastAsia="pl-PL"/>
        </w:rPr>
        <w:t>ż</w:t>
      </w:r>
      <w:r w:rsidRPr="004B0109">
        <w:rPr>
          <w:rFonts w:ascii="Times New Roman" w:eastAsia="Times New Roman" w:hAnsi="Times New Roman" w:cs="Times New Roman"/>
          <w:lang w:eastAsia="pl-PL"/>
        </w:rPr>
        <w:t>no</w:t>
      </w:r>
      <w:r w:rsidRPr="004B0109">
        <w:rPr>
          <w:rFonts w:ascii="Times New Roman" w:eastAsia="TTE188D4F0t00" w:hAnsi="Times New Roman" w:cs="Times New Roman"/>
          <w:lang w:eastAsia="pl-PL"/>
        </w:rPr>
        <w:t>ś</w:t>
      </w:r>
      <w:r w:rsidRPr="004B0109">
        <w:rPr>
          <w:rFonts w:ascii="Times New Roman" w:eastAsia="Times New Roman" w:hAnsi="Times New Roman" w:cs="Times New Roman"/>
          <w:lang w:eastAsia="pl-PL"/>
        </w:rPr>
        <w:t>ci z tytułu faktur b</w:t>
      </w:r>
      <w:r w:rsidRPr="004B0109">
        <w:rPr>
          <w:rFonts w:ascii="Times New Roman" w:eastAsia="TTE188D4F0t00" w:hAnsi="Times New Roman" w:cs="Times New Roman"/>
          <w:lang w:eastAsia="pl-PL"/>
        </w:rPr>
        <w:t>ę</w:t>
      </w:r>
      <w:r w:rsidRPr="004B0109">
        <w:rPr>
          <w:rFonts w:ascii="Times New Roman" w:eastAsia="Times New Roman" w:hAnsi="Times New Roman" w:cs="Times New Roman"/>
          <w:lang w:eastAsia="pl-PL"/>
        </w:rPr>
        <w:t>d</w:t>
      </w:r>
      <w:r w:rsidRPr="004B0109">
        <w:rPr>
          <w:rFonts w:ascii="Times New Roman" w:eastAsia="TTE188D4F0t00" w:hAnsi="Times New Roman" w:cs="Times New Roman"/>
          <w:lang w:eastAsia="pl-PL"/>
        </w:rPr>
        <w:t xml:space="preserve">ą </w:t>
      </w:r>
      <w:r w:rsidRPr="004B0109">
        <w:rPr>
          <w:rFonts w:ascii="Times New Roman" w:eastAsia="Times New Roman" w:hAnsi="Times New Roman" w:cs="Times New Roman"/>
          <w:lang w:eastAsia="pl-PL"/>
        </w:rPr>
        <w:t>płatne przez Zamawiaj</w:t>
      </w:r>
      <w:r w:rsidRPr="004B0109">
        <w:rPr>
          <w:rFonts w:ascii="Times New Roman" w:eastAsia="TTE188D4F0t00" w:hAnsi="Times New Roman" w:cs="Times New Roman"/>
          <w:lang w:eastAsia="pl-PL"/>
        </w:rPr>
        <w:t>ą</w:t>
      </w:r>
      <w:r w:rsidRPr="004B0109">
        <w:rPr>
          <w:rFonts w:ascii="Times New Roman" w:eastAsia="Times New Roman" w:hAnsi="Times New Roman" w:cs="Times New Roman"/>
          <w:lang w:eastAsia="pl-PL"/>
        </w:rPr>
        <w:t>cego przelewem na konto Wykonawcy wskazane w fakturze.</w:t>
      </w:r>
    </w:p>
    <w:p w14:paraId="627FA810" w14:textId="77777777" w:rsidR="004B0109" w:rsidRPr="004B0109" w:rsidRDefault="004B0109" w:rsidP="00A308BB">
      <w:pPr>
        <w:numPr>
          <w:ilvl w:val="0"/>
          <w:numId w:val="40"/>
        </w:numPr>
        <w:tabs>
          <w:tab w:val="left" w:pos="0"/>
        </w:tabs>
        <w:suppressAutoHyphens/>
        <w:autoSpaceDE w:val="0"/>
        <w:spacing w:after="0" w:line="276" w:lineRule="auto"/>
        <w:jc w:val="both"/>
        <w:rPr>
          <w:rFonts w:ascii="Times New Roman" w:eastAsia="Times New Roman" w:hAnsi="Times New Roman" w:cs="Times New Roman"/>
          <w:sz w:val="24"/>
          <w:szCs w:val="24"/>
          <w:lang w:eastAsia="pl-PL"/>
        </w:rPr>
      </w:pPr>
      <w:r w:rsidRPr="004B0109">
        <w:rPr>
          <w:rFonts w:ascii="Times New Roman" w:eastAsia="Times New Roman" w:hAnsi="Times New Roman" w:cs="Times New Roman"/>
          <w:lang w:eastAsia="pl-PL"/>
        </w:rPr>
        <w:t>Zapłata końcowa za wykonane i odebrane roboty nast</w:t>
      </w:r>
      <w:r w:rsidRPr="004B0109">
        <w:rPr>
          <w:rFonts w:ascii="Times New Roman" w:eastAsia="TTE188D4F0t00" w:hAnsi="Times New Roman" w:cs="Times New Roman"/>
          <w:lang w:eastAsia="pl-PL"/>
        </w:rPr>
        <w:t>ą</w:t>
      </w:r>
      <w:r w:rsidRPr="004B0109">
        <w:rPr>
          <w:rFonts w:ascii="Times New Roman" w:eastAsia="Times New Roman" w:hAnsi="Times New Roman" w:cs="Times New Roman"/>
          <w:lang w:eastAsia="pl-PL"/>
        </w:rPr>
        <w:t>pi w ci</w:t>
      </w:r>
      <w:r w:rsidRPr="004B0109">
        <w:rPr>
          <w:rFonts w:ascii="Times New Roman" w:eastAsia="TTE188D4F0t00" w:hAnsi="Times New Roman" w:cs="Times New Roman"/>
          <w:lang w:eastAsia="pl-PL"/>
        </w:rPr>
        <w:t>ą</w:t>
      </w:r>
      <w:r w:rsidRPr="004B0109">
        <w:rPr>
          <w:rFonts w:ascii="Times New Roman" w:eastAsia="Times New Roman" w:hAnsi="Times New Roman" w:cs="Times New Roman"/>
          <w:lang w:eastAsia="pl-PL"/>
        </w:rPr>
        <w:t>gu 30 dni od daty dor</w:t>
      </w:r>
      <w:r w:rsidRPr="004B0109">
        <w:rPr>
          <w:rFonts w:ascii="Times New Roman" w:eastAsia="TTE188D4F0t00" w:hAnsi="Times New Roman" w:cs="Times New Roman"/>
          <w:lang w:eastAsia="pl-PL"/>
        </w:rPr>
        <w:t>ę</w:t>
      </w:r>
      <w:r w:rsidRPr="004B0109">
        <w:rPr>
          <w:rFonts w:ascii="Times New Roman" w:eastAsia="Times New Roman" w:hAnsi="Times New Roman" w:cs="Times New Roman"/>
          <w:lang w:eastAsia="pl-PL"/>
        </w:rPr>
        <w:t>czenia Zamawiaj</w:t>
      </w:r>
      <w:r w:rsidRPr="004B0109">
        <w:rPr>
          <w:rFonts w:ascii="Times New Roman" w:eastAsia="TTE188D4F0t00" w:hAnsi="Times New Roman" w:cs="Times New Roman"/>
          <w:lang w:eastAsia="pl-PL"/>
        </w:rPr>
        <w:t>ą</w:t>
      </w:r>
      <w:r w:rsidRPr="004B0109">
        <w:rPr>
          <w:rFonts w:ascii="Times New Roman" w:eastAsia="Times New Roman" w:hAnsi="Times New Roman" w:cs="Times New Roman"/>
          <w:lang w:eastAsia="pl-PL"/>
        </w:rPr>
        <w:t>cemu prawidłowo wystawionej faktury i innych wymaganych dokumentów. Za dat</w:t>
      </w:r>
      <w:r w:rsidRPr="004B0109">
        <w:rPr>
          <w:rFonts w:ascii="Times New Roman" w:eastAsia="TTE188D4F0t00" w:hAnsi="Times New Roman" w:cs="Times New Roman"/>
          <w:lang w:eastAsia="pl-PL"/>
        </w:rPr>
        <w:t xml:space="preserve">ę </w:t>
      </w:r>
      <w:r w:rsidRPr="004B0109">
        <w:rPr>
          <w:rFonts w:ascii="Times New Roman" w:eastAsia="Times New Roman" w:hAnsi="Times New Roman" w:cs="Times New Roman"/>
          <w:lang w:eastAsia="pl-PL"/>
        </w:rPr>
        <w:t>zapłaty uwa</w:t>
      </w:r>
      <w:r w:rsidRPr="004B0109">
        <w:rPr>
          <w:rFonts w:ascii="Times New Roman" w:eastAsia="TTE188D4F0t00" w:hAnsi="Times New Roman" w:cs="Times New Roman"/>
          <w:lang w:eastAsia="pl-PL"/>
        </w:rPr>
        <w:t>ż</w:t>
      </w:r>
      <w:r w:rsidRPr="004B0109">
        <w:rPr>
          <w:rFonts w:ascii="Times New Roman" w:eastAsia="Times New Roman" w:hAnsi="Times New Roman" w:cs="Times New Roman"/>
          <w:lang w:eastAsia="pl-PL"/>
        </w:rPr>
        <w:t>a</w:t>
      </w:r>
      <w:r w:rsidRPr="004B0109">
        <w:rPr>
          <w:rFonts w:ascii="Times New Roman" w:eastAsia="TTE188D4F0t00" w:hAnsi="Times New Roman" w:cs="Times New Roman"/>
          <w:lang w:eastAsia="pl-PL"/>
        </w:rPr>
        <w:t xml:space="preserve">ć </w:t>
      </w:r>
      <w:r w:rsidRPr="004B0109">
        <w:rPr>
          <w:rFonts w:ascii="Times New Roman" w:eastAsia="Times New Roman" w:hAnsi="Times New Roman" w:cs="Times New Roman"/>
          <w:lang w:eastAsia="pl-PL"/>
        </w:rPr>
        <w:t>si</w:t>
      </w:r>
      <w:r w:rsidRPr="004B0109">
        <w:rPr>
          <w:rFonts w:ascii="Times New Roman" w:eastAsia="TTE188D4F0t00" w:hAnsi="Times New Roman" w:cs="Times New Roman"/>
          <w:lang w:eastAsia="pl-PL"/>
        </w:rPr>
        <w:t xml:space="preserve">ę </w:t>
      </w:r>
      <w:r w:rsidRPr="004B0109">
        <w:rPr>
          <w:rFonts w:ascii="Times New Roman" w:eastAsia="Times New Roman" w:hAnsi="Times New Roman" w:cs="Times New Roman"/>
          <w:lang w:eastAsia="pl-PL"/>
        </w:rPr>
        <w:t>b</w:t>
      </w:r>
      <w:r w:rsidRPr="004B0109">
        <w:rPr>
          <w:rFonts w:ascii="Times New Roman" w:eastAsia="TTE188D4F0t00" w:hAnsi="Times New Roman" w:cs="Times New Roman"/>
          <w:lang w:eastAsia="pl-PL"/>
        </w:rPr>
        <w:t>ę</w:t>
      </w:r>
      <w:r w:rsidRPr="004B0109">
        <w:rPr>
          <w:rFonts w:ascii="Times New Roman" w:eastAsia="Times New Roman" w:hAnsi="Times New Roman" w:cs="Times New Roman"/>
          <w:lang w:eastAsia="pl-PL"/>
        </w:rPr>
        <w:t>dzie dat</w:t>
      </w:r>
      <w:r w:rsidRPr="004B0109">
        <w:rPr>
          <w:rFonts w:ascii="Times New Roman" w:eastAsia="TTE188D4F0t00" w:hAnsi="Times New Roman" w:cs="Times New Roman"/>
          <w:lang w:eastAsia="pl-PL"/>
        </w:rPr>
        <w:t xml:space="preserve">ę </w:t>
      </w:r>
      <w:r w:rsidRPr="004B0109">
        <w:rPr>
          <w:rFonts w:ascii="Times New Roman" w:eastAsia="Times New Roman" w:hAnsi="Times New Roman" w:cs="Times New Roman"/>
          <w:lang w:eastAsia="pl-PL"/>
        </w:rPr>
        <w:t>polecenia przelewu należności na rachunek Wykonawcy.</w:t>
      </w:r>
    </w:p>
    <w:p w14:paraId="565F6193" w14:textId="77777777" w:rsidR="004B0109" w:rsidRPr="004B0109" w:rsidRDefault="004B0109" w:rsidP="004B0109">
      <w:pPr>
        <w:autoSpaceDE w:val="0"/>
        <w:spacing w:after="0" w:line="276" w:lineRule="auto"/>
        <w:jc w:val="center"/>
        <w:rPr>
          <w:rFonts w:ascii="Times New Roman" w:eastAsia="Times New Roman" w:hAnsi="Times New Roman" w:cs="Times New Roman"/>
          <w:sz w:val="24"/>
          <w:szCs w:val="24"/>
          <w:lang w:eastAsia="pl-PL"/>
        </w:rPr>
      </w:pPr>
      <w:r w:rsidRPr="004B0109">
        <w:rPr>
          <w:rFonts w:ascii="Times New Roman" w:eastAsia="Times New Roman" w:hAnsi="Times New Roman" w:cs="Times New Roman"/>
          <w:b/>
          <w:lang w:eastAsia="pl-PL"/>
        </w:rPr>
        <w:t xml:space="preserve">§ </w:t>
      </w:r>
      <w:r w:rsidR="00E63F54">
        <w:rPr>
          <w:rFonts w:ascii="Times New Roman" w:eastAsia="Times New Roman" w:hAnsi="Times New Roman" w:cs="Times New Roman"/>
          <w:b/>
          <w:lang w:eastAsia="pl-PL"/>
        </w:rPr>
        <w:t>6</w:t>
      </w:r>
      <w:r w:rsidRPr="004B0109">
        <w:rPr>
          <w:rFonts w:ascii="Times New Roman" w:eastAsia="Times New Roman" w:hAnsi="Times New Roman" w:cs="Times New Roman"/>
          <w:b/>
          <w:lang w:eastAsia="pl-PL"/>
        </w:rPr>
        <w:t>.</w:t>
      </w:r>
    </w:p>
    <w:p w14:paraId="242F3698" w14:textId="77777777" w:rsidR="004B0109" w:rsidRPr="004B0109" w:rsidRDefault="004B0109" w:rsidP="004B0109">
      <w:pPr>
        <w:autoSpaceDE w:val="0"/>
        <w:spacing w:after="0" w:line="276" w:lineRule="auto"/>
        <w:jc w:val="center"/>
        <w:rPr>
          <w:rFonts w:ascii="Times New Roman" w:eastAsia="Times New Roman" w:hAnsi="Times New Roman" w:cs="Times New Roman"/>
          <w:sz w:val="24"/>
          <w:szCs w:val="24"/>
          <w:lang w:eastAsia="pl-PL"/>
        </w:rPr>
      </w:pPr>
      <w:r w:rsidRPr="004B0109">
        <w:rPr>
          <w:rFonts w:ascii="Times New Roman" w:eastAsia="Times New Roman" w:hAnsi="Times New Roman" w:cs="Times New Roman"/>
          <w:b/>
          <w:bCs/>
          <w:lang w:eastAsia="pl-PL"/>
        </w:rPr>
        <w:t>ROBOTY ZAMIENNE, KONIECZNE I DODATKOWE</w:t>
      </w:r>
    </w:p>
    <w:p w14:paraId="424E382A" w14:textId="77777777" w:rsidR="004B0109" w:rsidRPr="004B0109" w:rsidRDefault="004B0109" w:rsidP="00A308BB">
      <w:pPr>
        <w:numPr>
          <w:ilvl w:val="4"/>
          <w:numId w:val="19"/>
        </w:numPr>
        <w:suppressAutoHyphens/>
        <w:autoSpaceDE w:val="0"/>
        <w:spacing w:after="0" w:line="276" w:lineRule="auto"/>
        <w:ind w:left="426" w:hanging="426"/>
        <w:jc w:val="both"/>
        <w:rPr>
          <w:rFonts w:ascii="Times New Roman" w:eastAsia="Times New Roman" w:hAnsi="Times New Roman" w:cs="Times New Roman"/>
          <w:sz w:val="24"/>
          <w:szCs w:val="24"/>
          <w:lang w:eastAsia="pl-PL"/>
        </w:rPr>
      </w:pPr>
      <w:r w:rsidRPr="004B0109">
        <w:rPr>
          <w:rFonts w:ascii="Times New Roman" w:eastAsia="Times New Roman" w:hAnsi="Times New Roman" w:cs="Times New Roman"/>
          <w:lang w:eastAsia="pl-PL"/>
        </w:rPr>
        <w:t>Zamawiaj</w:t>
      </w:r>
      <w:r w:rsidRPr="004B0109">
        <w:rPr>
          <w:rFonts w:ascii="Times New Roman" w:eastAsia="TTE188D4F0t00" w:hAnsi="Times New Roman" w:cs="Times New Roman"/>
          <w:lang w:eastAsia="pl-PL"/>
        </w:rPr>
        <w:t>ą</w:t>
      </w:r>
      <w:r w:rsidRPr="004B0109">
        <w:rPr>
          <w:rFonts w:ascii="Times New Roman" w:eastAsia="Times New Roman" w:hAnsi="Times New Roman" w:cs="Times New Roman"/>
          <w:lang w:eastAsia="pl-PL"/>
        </w:rPr>
        <w:t>cy ma prawo, je</w:t>
      </w:r>
      <w:r w:rsidRPr="004B0109">
        <w:rPr>
          <w:rFonts w:ascii="Times New Roman" w:eastAsia="TTE188D4F0t00" w:hAnsi="Times New Roman" w:cs="Times New Roman"/>
          <w:lang w:eastAsia="pl-PL"/>
        </w:rPr>
        <w:t>ż</w:t>
      </w:r>
      <w:r w:rsidRPr="004B0109">
        <w:rPr>
          <w:rFonts w:ascii="Times New Roman" w:eastAsia="Times New Roman" w:hAnsi="Times New Roman" w:cs="Times New Roman"/>
          <w:lang w:eastAsia="pl-PL"/>
        </w:rPr>
        <w:t>eli jest to niezb</w:t>
      </w:r>
      <w:r w:rsidRPr="004B0109">
        <w:rPr>
          <w:rFonts w:ascii="Times New Roman" w:eastAsia="TTE188D4F0t00" w:hAnsi="Times New Roman" w:cs="Times New Roman"/>
          <w:lang w:eastAsia="pl-PL"/>
        </w:rPr>
        <w:t>ę</w:t>
      </w:r>
      <w:r w:rsidRPr="004B0109">
        <w:rPr>
          <w:rFonts w:ascii="Times New Roman" w:eastAsia="Times New Roman" w:hAnsi="Times New Roman" w:cs="Times New Roman"/>
          <w:lang w:eastAsia="pl-PL"/>
        </w:rPr>
        <w:t>dne dla wykonania przedmiotu niniejszej umowy, poleci</w:t>
      </w:r>
      <w:r w:rsidRPr="004B0109">
        <w:rPr>
          <w:rFonts w:ascii="Times New Roman" w:eastAsia="TTE188D4F0t00" w:hAnsi="Times New Roman" w:cs="Times New Roman"/>
          <w:lang w:eastAsia="pl-PL"/>
        </w:rPr>
        <w:t xml:space="preserve">ć </w:t>
      </w:r>
      <w:r w:rsidRPr="004B0109">
        <w:rPr>
          <w:rFonts w:ascii="Times New Roman" w:eastAsia="Times New Roman" w:hAnsi="Times New Roman" w:cs="Times New Roman"/>
          <w:lang w:eastAsia="pl-PL"/>
        </w:rPr>
        <w:t>Wykonawcy na pi</w:t>
      </w:r>
      <w:r w:rsidRPr="004B0109">
        <w:rPr>
          <w:rFonts w:ascii="Times New Roman" w:eastAsia="TTE188D4F0t00" w:hAnsi="Times New Roman" w:cs="Times New Roman"/>
          <w:lang w:eastAsia="pl-PL"/>
        </w:rPr>
        <w:t>ś</w:t>
      </w:r>
      <w:r w:rsidRPr="004B0109">
        <w:rPr>
          <w:rFonts w:ascii="Times New Roman" w:eastAsia="Times New Roman" w:hAnsi="Times New Roman" w:cs="Times New Roman"/>
          <w:lang w:eastAsia="pl-PL"/>
        </w:rPr>
        <w:t>mie:</w:t>
      </w:r>
    </w:p>
    <w:p w14:paraId="4DCD8005" w14:textId="77777777" w:rsidR="004B0109" w:rsidRPr="004B0109" w:rsidRDefault="004B0109" w:rsidP="00A308BB">
      <w:pPr>
        <w:numPr>
          <w:ilvl w:val="1"/>
          <w:numId w:val="36"/>
        </w:numPr>
        <w:tabs>
          <w:tab w:val="left" w:pos="851"/>
        </w:tabs>
        <w:suppressAutoHyphens/>
        <w:autoSpaceDE w:val="0"/>
        <w:spacing w:after="0" w:line="276" w:lineRule="auto"/>
        <w:ind w:left="851" w:hanging="425"/>
        <w:jc w:val="both"/>
        <w:rPr>
          <w:rFonts w:ascii="Times New Roman" w:eastAsia="Times New Roman" w:hAnsi="Times New Roman" w:cs="Times New Roman"/>
          <w:sz w:val="24"/>
          <w:szCs w:val="24"/>
          <w:lang w:eastAsia="pl-PL"/>
        </w:rPr>
      </w:pPr>
      <w:r w:rsidRPr="004B0109">
        <w:rPr>
          <w:rFonts w:ascii="Times New Roman" w:eastAsia="Times New Roman" w:hAnsi="Times New Roman" w:cs="Times New Roman"/>
          <w:lang w:eastAsia="pl-PL"/>
        </w:rPr>
        <w:t xml:space="preserve">wykonanie robót wynikających z dokumentacji projektowej lub zasad wiedzy technicznej, a </w:t>
      </w:r>
      <w:r w:rsidR="00EB6D45" w:rsidRPr="004B0109">
        <w:rPr>
          <w:rFonts w:ascii="Times New Roman" w:eastAsia="Times New Roman" w:hAnsi="Times New Roman" w:cs="Times New Roman"/>
          <w:lang w:eastAsia="pl-PL"/>
        </w:rPr>
        <w:t>niewyszczególnionych</w:t>
      </w:r>
      <w:r w:rsidRPr="004B0109">
        <w:rPr>
          <w:rFonts w:ascii="Times New Roman" w:eastAsia="Times New Roman" w:hAnsi="Times New Roman" w:cs="Times New Roman"/>
          <w:lang w:eastAsia="pl-PL"/>
        </w:rPr>
        <w:t xml:space="preserve"> w przedmiarze robót,</w:t>
      </w:r>
    </w:p>
    <w:p w14:paraId="5FB514B5" w14:textId="77777777" w:rsidR="004B0109" w:rsidRPr="004B0109" w:rsidRDefault="004B0109" w:rsidP="00A308BB">
      <w:pPr>
        <w:numPr>
          <w:ilvl w:val="1"/>
          <w:numId w:val="36"/>
        </w:numPr>
        <w:tabs>
          <w:tab w:val="left" w:pos="851"/>
        </w:tabs>
        <w:suppressAutoHyphens/>
        <w:autoSpaceDE w:val="0"/>
        <w:spacing w:after="0" w:line="276" w:lineRule="auto"/>
        <w:ind w:left="851" w:hanging="425"/>
        <w:jc w:val="both"/>
        <w:rPr>
          <w:rFonts w:ascii="Times New Roman" w:eastAsia="Times New Roman" w:hAnsi="Times New Roman" w:cs="Times New Roman"/>
          <w:sz w:val="24"/>
          <w:szCs w:val="24"/>
          <w:lang w:eastAsia="pl-PL"/>
        </w:rPr>
      </w:pPr>
      <w:r w:rsidRPr="004B0109">
        <w:rPr>
          <w:rFonts w:ascii="Times New Roman" w:eastAsia="Times New Roman" w:hAnsi="Times New Roman" w:cs="Times New Roman"/>
          <w:lang w:eastAsia="pl-PL"/>
        </w:rPr>
        <w:t>wykonanie rozwi</w:t>
      </w:r>
      <w:r w:rsidRPr="004B0109">
        <w:rPr>
          <w:rFonts w:ascii="Times New Roman" w:eastAsia="TTE188D4F0t00" w:hAnsi="Times New Roman" w:cs="Times New Roman"/>
          <w:lang w:eastAsia="pl-PL"/>
        </w:rPr>
        <w:t>ą</w:t>
      </w:r>
      <w:r w:rsidRPr="004B0109">
        <w:rPr>
          <w:rFonts w:ascii="Times New Roman" w:eastAsia="Times New Roman" w:hAnsi="Times New Roman" w:cs="Times New Roman"/>
          <w:lang w:eastAsia="pl-PL"/>
        </w:rPr>
        <w:t>za</w:t>
      </w:r>
      <w:r w:rsidRPr="004B0109">
        <w:rPr>
          <w:rFonts w:ascii="Times New Roman" w:eastAsia="TTE188D4F0t00" w:hAnsi="Times New Roman" w:cs="Times New Roman"/>
          <w:lang w:eastAsia="pl-PL"/>
        </w:rPr>
        <w:t xml:space="preserve">ń </w:t>
      </w:r>
      <w:r w:rsidRPr="004B0109">
        <w:rPr>
          <w:rFonts w:ascii="Times New Roman" w:eastAsia="Times New Roman" w:hAnsi="Times New Roman" w:cs="Times New Roman"/>
          <w:lang w:eastAsia="pl-PL"/>
        </w:rPr>
        <w:t>zamiennych w stosunku do założonych w dokumentacji projektowej i przedmiarze robót,</w:t>
      </w:r>
    </w:p>
    <w:p w14:paraId="40E85C3D" w14:textId="77777777" w:rsidR="004B0109" w:rsidRPr="004B0109" w:rsidRDefault="004B0109" w:rsidP="00A308BB">
      <w:pPr>
        <w:numPr>
          <w:ilvl w:val="1"/>
          <w:numId w:val="36"/>
        </w:numPr>
        <w:tabs>
          <w:tab w:val="left" w:pos="851"/>
        </w:tabs>
        <w:suppressAutoHyphens/>
        <w:autoSpaceDE w:val="0"/>
        <w:spacing w:after="0" w:line="276" w:lineRule="auto"/>
        <w:ind w:left="851" w:hanging="425"/>
        <w:jc w:val="both"/>
        <w:rPr>
          <w:rFonts w:ascii="Times New Roman" w:eastAsia="Times New Roman" w:hAnsi="Times New Roman" w:cs="Times New Roman"/>
          <w:sz w:val="24"/>
          <w:szCs w:val="24"/>
          <w:lang w:eastAsia="pl-PL"/>
        </w:rPr>
      </w:pPr>
      <w:r w:rsidRPr="004B0109">
        <w:rPr>
          <w:rFonts w:ascii="Times New Roman" w:eastAsia="Times New Roman" w:hAnsi="Times New Roman" w:cs="Times New Roman"/>
          <w:lang w:eastAsia="pl-PL"/>
        </w:rPr>
        <w:t>dokonanie zmiany okre</w:t>
      </w:r>
      <w:r w:rsidRPr="004B0109">
        <w:rPr>
          <w:rFonts w:ascii="Times New Roman" w:eastAsia="TTE188D4F0t00" w:hAnsi="Times New Roman" w:cs="Times New Roman"/>
          <w:lang w:eastAsia="pl-PL"/>
        </w:rPr>
        <w:t>ś</w:t>
      </w:r>
      <w:r w:rsidRPr="004B0109">
        <w:rPr>
          <w:rFonts w:ascii="Times New Roman" w:eastAsia="Times New Roman" w:hAnsi="Times New Roman" w:cs="Times New Roman"/>
          <w:lang w:eastAsia="pl-PL"/>
        </w:rPr>
        <w:t>lonej w uaktualnionym harmonogramie rzeczowo-finansowym kolejno</w:t>
      </w:r>
      <w:r w:rsidRPr="004B0109">
        <w:rPr>
          <w:rFonts w:ascii="Times New Roman" w:eastAsia="TTE188D4F0t00" w:hAnsi="Times New Roman" w:cs="Times New Roman"/>
          <w:lang w:eastAsia="pl-PL"/>
        </w:rPr>
        <w:t>ś</w:t>
      </w:r>
      <w:r w:rsidRPr="004B0109">
        <w:rPr>
          <w:rFonts w:ascii="Times New Roman" w:eastAsia="Times New Roman" w:hAnsi="Times New Roman" w:cs="Times New Roman"/>
          <w:lang w:eastAsia="pl-PL"/>
        </w:rPr>
        <w:t xml:space="preserve">ci wykonania robót, </w:t>
      </w:r>
    </w:p>
    <w:p w14:paraId="2D276CFF" w14:textId="77777777" w:rsidR="004B0109" w:rsidRPr="004B0109" w:rsidRDefault="004B0109" w:rsidP="004B0109">
      <w:pPr>
        <w:autoSpaceDE w:val="0"/>
        <w:spacing w:after="0" w:line="276" w:lineRule="auto"/>
        <w:ind w:left="851" w:hanging="425"/>
        <w:jc w:val="both"/>
        <w:rPr>
          <w:rFonts w:ascii="Times New Roman" w:eastAsia="Times New Roman" w:hAnsi="Times New Roman" w:cs="Times New Roman"/>
          <w:sz w:val="24"/>
          <w:szCs w:val="24"/>
          <w:lang w:eastAsia="pl-PL"/>
        </w:rPr>
      </w:pPr>
      <w:r w:rsidRPr="004B0109">
        <w:rPr>
          <w:rFonts w:ascii="Times New Roman" w:eastAsia="Times New Roman" w:hAnsi="Times New Roman" w:cs="Times New Roman"/>
          <w:lang w:eastAsia="pl-PL"/>
        </w:rPr>
        <w:t>a Wykonawca zobowi</w:t>
      </w:r>
      <w:r w:rsidRPr="004B0109">
        <w:rPr>
          <w:rFonts w:ascii="Times New Roman" w:eastAsia="TTE188D4F0t00" w:hAnsi="Times New Roman" w:cs="Times New Roman"/>
          <w:lang w:eastAsia="pl-PL"/>
        </w:rPr>
        <w:t>ą</w:t>
      </w:r>
      <w:r w:rsidRPr="004B0109">
        <w:rPr>
          <w:rFonts w:ascii="Times New Roman" w:eastAsia="Times New Roman" w:hAnsi="Times New Roman" w:cs="Times New Roman"/>
          <w:lang w:eastAsia="pl-PL"/>
        </w:rPr>
        <w:t>zany jest wykona</w:t>
      </w:r>
      <w:r w:rsidRPr="004B0109">
        <w:rPr>
          <w:rFonts w:ascii="Times New Roman" w:eastAsia="TTE188D4F0t00" w:hAnsi="Times New Roman" w:cs="Times New Roman"/>
          <w:lang w:eastAsia="pl-PL"/>
        </w:rPr>
        <w:t xml:space="preserve">ć </w:t>
      </w:r>
      <w:r w:rsidRPr="004B0109">
        <w:rPr>
          <w:rFonts w:ascii="Times New Roman" w:eastAsia="Times New Roman" w:hAnsi="Times New Roman" w:cs="Times New Roman"/>
          <w:lang w:eastAsia="pl-PL"/>
        </w:rPr>
        <w:t>ka</w:t>
      </w:r>
      <w:r w:rsidRPr="004B0109">
        <w:rPr>
          <w:rFonts w:ascii="Times New Roman" w:eastAsia="TTE188D4F0t00" w:hAnsi="Times New Roman" w:cs="Times New Roman"/>
          <w:lang w:eastAsia="pl-PL"/>
        </w:rPr>
        <w:t>ż</w:t>
      </w:r>
      <w:r w:rsidRPr="004B0109">
        <w:rPr>
          <w:rFonts w:ascii="Times New Roman" w:eastAsia="Times New Roman" w:hAnsi="Times New Roman" w:cs="Times New Roman"/>
          <w:lang w:eastAsia="pl-PL"/>
        </w:rPr>
        <w:t>de z powy</w:t>
      </w:r>
      <w:r w:rsidRPr="004B0109">
        <w:rPr>
          <w:rFonts w:ascii="Times New Roman" w:eastAsia="TTE188D4F0t00" w:hAnsi="Times New Roman" w:cs="Times New Roman"/>
          <w:lang w:eastAsia="pl-PL"/>
        </w:rPr>
        <w:t>ż</w:t>
      </w:r>
      <w:r w:rsidRPr="004B0109">
        <w:rPr>
          <w:rFonts w:ascii="Times New Roman" w:eastAsia="Times New Roman" w:hAnsi="Times New Roman" w:cs="Times New Roman"/>
          <w:lang w:eastAsia="pl-PL"/>
        </w:rPr>
        <w:t>szych polece</w:t>
      </w:r>
      <w:r w:rsidRPr="004B0109">
        <w:rPr>
          <w:rFonts w:ascii="Times New Roman" w:eastAsia="TTE188D4F0t00" w:hAnsi="Times New Roman" w:cs="Times New Roman"/>
          <w:lang w:eastAsia="pl-PL"/>
        </w:rPr>
        <w:t>ń</w:t>
      </w:r>
      <w:r w:rsidRPr="004B0109">
        <w:rPr>
          <w:rFonts w:ascii="Times New Roman" w:eastAsia="Times New Roman" w:hAnsi="Times New Roman" w:cs="Times New Roman"/>
          <w:lang w:eastAsia="pl-PL"/>
        </w:rPr>
        <w:t xml:space="preserve">. </w:t>
      </w:r>
    </w:p>
    <w:p w14:paraId="5C8D4E7F" w14:textId="77777777" w:rsidR="004B0109" w:rsidRPr="004B0109" w:rsidRDefault="004B0109" w:rsidP="00A308BB">
      <w:pPr>
        <w:numPr>
          <w:ilvl w:val="4"/>
          <w:numId w:val="19"/>
        </w:numPr>
        <w:suppressAutoHyphens/>
        <w:autoSpaceDE w:val="0"/>
        <w:spacing w:after="0" w:line="276" w:lineRule="auto"/>
        <w:ind w:left="426" w:hanging="426"/>
        <w:jc w:val="both"/>
        <w:rPr>
          <w:rFonts w:ascii="Times New Roman" w:eastAsia="Times New Roman" w:hAnsi="Times New Roman" w:cs="Times New Roman"/>
          <w:sz w:val="24"/>
          <w:szCs w:val="24"/>
          <w:lang w:eastAsia="pl-PL"/>
        </w:rPr>
      </w:pPr>
      <w:r w:rsidRPr="004B0109">
        <w:rPr>
          <w:rFonts w:ascii="Times New Roman" w:eastAsia="Times New Roman" w:hAnsi="Times New Roman" w:cs="Times New Roman"/>
          <w:lang w:eastAsia="pl-PL"/>
        </w:rPr>
        <w:t>Strony przyjmuj</w:t>
      </w:r>
      <w:r w:rsidRPr="004B0109">
        <w:rPr>
          <w:rFonts w:ascii="Times New Roman" w:eastAsia="TTE188D4F0t00" w:hAnsi="Times New Roman" w:cs="Times New Roman"/>
          <w:lang w:eastAsia="pl-PL"/>
        </w:rPr>
        <w:t xml:space="preserve">ą </w:t>
      </w:r>
      <w:r w:rsidRPr="004B0109">
        <w:rPr>
          <w:rFonts w:ascii="Times New Roman" w:eastAsia="Times New Roman" w:hAnsi="Times New Roman" w:cs="Times New Roman"/>
          <w:lang w:eastAsia="pl-PL"/>
        </w:rPr>
        <w:t>nast</w:t>
      </w:r>
      <w:r w:rsidRPr="004B0109">
        <w:rPr>
          <w:rFonts w:ascii="Times New Roman" w:eastAsia="TTE188D4F0t00" w:hAnsi="Times New Roman" w:cs="Times New Roman"/>
          <w:lang w:eastAsia="pl-PL"/>
        </w:rPr>
        <w:t>ę</w:t>
      </w:r>
      <w:r w:rsidRPr="004B0109">
        <w:rPr>
          <w:rFonts w:ascii="Times New Roman" w:eastAsia="Times New Roman" w:hAnsi="Times New Roman" w:cs="Times New Roman"/>
          <w:lang w:eastAsia="pl-PL"/>
        </w:rPr>
        <w:t>puj</w:t>
      </w:r>
      <w:r w:rsidRPr="004B0109">
        <w:rPr>
          <w:rFonts w:ascii="Times New Roman" w:eastAsia="TTE188D4F0t00" w:hAnsi="Times New Roman" w:cs="Times New Roman"/>
          <w:lang w:eastAsia="pl-PL"/>
        </w:rPr>
        <w:t>ą</w:t>
      </w:r>
      <w:r w:rsidRPr="004B0109">
        <w:rPr>
          <w:rFonts w:ascii="Times New Roman" w:eastAsia="Times New Roman" w:hAnsi="Times New Roman" w:cs="Times New Roman"/>
          <w:lang w:eastAsia="pl-PL"/>
        </w:rPr>
        <w:t>c</w:t>
      </w:r>
      <w:r w:rsidRPr="004B0109">
        <w:rPr>
          <w:rFonts w:ascii="Times New Roman" w:eastAsia="TTE188D4F0t00" w:hAnsi="Times New Roman" w:cs="Times New Roman"/>
          <w:lang w:eastAsia="pl-PL"/>
        </w:rPr>
        <w:t xml:space="preserve">ą </w:t>
      </w:r>
      <w:r w:rsidRPr="004B0109">
        <w:rPr>
          <w:rFonts w:ascii="Times New Roman" w:eastAsia="Times New Roman" w:hAnsi="Times New Roman" w:cs="Times New Roman"/>
          <w:lang w:eastAsia="pl-PL"/>
        </w:rPr>
        <w:t>definicj</w:t>
      </w:r>
      <w:r w:rsidRPr="004B0109">
        <w:rPr>
          <w:rFonts w:ascii="Times New Roman" w:eastAsia="TTE188D4F0t00" w:hAnsi="Times New Roman" w:cs="Times New Roman"/>
          <w:lang w:eastAsia="pl-PL"/>
        </w:rPr>
        <w:t xml:space="preserve">ę </w:t>
      </w:r>
      <w:r w:rsidRPr="004B0109">
        <w:rPr>
          <w:rFonts w:ascii="Times New Roman" w:eastAsia="Times New Roman" w:hAnsi="Times New Roman" w:cs="Times New Roman"/>
          <w:lang w:eastAsia="pl-PL"/>
        </w:rPr>
        <w:t>robót zamiennych, koniecznych i dodatkowych oraz sposób ich zlecenia i rozliczenia:</w:t>
      </w:r>
    </w:p>
    <w:p w14:paraId="34095280" w14:textId="77777777" w:rsidR="004B0109" w:rsidRPr="004B0109" w:rsidRDefault="004B0109" w:rsidP="00A308BB">
      <w:pPr>
        <w:numPr>
          <w:ilvl w:val="1"/>
          <w:numId w:val="18"/>
        </w:numPr>
        <w:tabs>
          <w:tab w:val="left" w:pos="709"/>
        </w:tabs>
        <w:suppressAutoHyphens/>
        <w:autoSpaceDE w:val="0"/>
        <w:spacing w:after="0" w:line="276" w:lineRule="auto"/>
        <w:ind w:left="709" w:hanging="425"/>
        <w:jc w:val="both"/>
        <w:rPr>
          <w:rFonts w:ascii="Times New Roman" w:eastAsia="Times New Roman" w:hAnsi="Times New Roman" w:cs="Times New Roman"/>
          <w:sz w:val="24"/>
          <w:szCs w:val="24"/>
          <w:lang w:eastAsia="pl-PL"/>
        </w:rPr>
      </w:pPr>
      <w:r w:rsidRPr="004B0109">
        <w:rPr>
          <w:rFonts w:ascii="Times New Roman" w:eastAsia="Times New Roman" w:hAnsi="Times New Roman" w:cs="Times New Roman"/>
          <w:b/>
          <w:lang w:eastAsia="pl-PL"/>
        </w:rPr>
        <w:lastRenderedPageBreak/>
        <w:t>roboty zamienne</w:t>
      </w:r>
      <w:r w:rsidRPr="004B0109">
        <w:rPr>
          <w:rFonts w:ascii="Times New Roman" w:eastAsia="Times New Roman" w:hAnsi="Times New Roman" w:cs="Times New Roman"/>
          <w:lang w:eastAsia="pl-PL"/>
        </w:rPr>
        <w:t xml:space="preserve"> s</w:t>
      </w:r>
      <w:r w:rsidRPr="004B0109">
        <w:rPr>
          <w:rFonts w:ascii="Times New Roman" w:eastAsia="TTE188D4F0t00" w:hAnsi="Times New Roman" w:cs="Times New Roman"/>
          <w:lang w:eastAsia="pl-PL"/>
        </w:rPr>
        <w:t xml:space="preserve">ą </w:t>
      </w:r>
      <w:r w:rsidRPr="004B0109">
        <w:rPr>
          <w:rFonts w:ascii="Times New Roman" w:eastAsia="Times New Roman" w:hAnsi="Times New Roman" w:cs="Times New Roman"/>
          <w:lang w:eastAsia="pl-PL"/>
        </w:rPr>
        <w:t>to roboty wynikaj</w:t>
      </w:r>
      <w:r w:rsidRPr="004B0109">
        <w:rPr>
          <w:rFonts w:ascii="Times New Roman" w:eastAsia="TTE188D4F0t00" w:hAnsi="Times New Roman" w:cs="Times New Roman"/>
          <w:lang w:eastAsia="pl-PL"/>
        </w:rPr>
        <w:t>ą</w:t>
      </w:r>
      <w:r w:rsidRPr="004B0109">
        <w:rPr>
          <w:rFonts w:ascii="Times New Roman" w:eastAsia="Times New Roman" w:hAnsi="Times New Roman" w:cs="Times New Roman"/>
          <w:lang w:eastAsia="pl-PL"/>
        </w:rPr>
        <w:t>ce ze zmiany technologii lub zmiany materiałów przewidzianych w dokumentacji projektowej. Roboty zamienne Wykonawca wykona</w:t>
      </w:r>
      <w:r w:rsidRPr="004B0109">
        <w:rPr>
          <w:rFonts w:ascii="Times New Roman" w:eastAsia="TTE188D4F0t00" w:hAnsi="Times New Roman" w:cs="Times New Roman"/>
          <w:lang w:eastAsia="pl-PL"/>
        </w:rPr>
        <w:t xml:space="preserve"> </w:t>
      </w:r>
      <w:r w:rsidRPr="004B0109">
        <w:rPr>
          <w:rFonts w:ascii="Times New Roman" w:eastAsia="Times New Roman" w:hAnsi="Times New Roman" w:cs="Times New Roman"/>
          <w:lang w:eastAsia="pl-PL"/>
        </w:rPr>
        <w:t>na podstawie protokołu konieczności podpisanego przez strony. Rozliczenie robót zamiennych nast</w:t>
      </w:r>
      <w:r w:rsidRPr="004B0109">
        <w:rPr>
          <w:rFonts w:ascii="Times New Roman" w:eastAsia="TTE188D4F0t00" w:hAnsi="Times New Roman" w:cs="Times New Roman"/>
          <w:lang w:eastAsia="pl-PL"/>
        </w:rPr>
        <w:t>ą</w:t>
      </w:r>
      <w:r w:rsidRPr="004B0109">
        <w:rPr>
          <w:rFonts w:ascii="Times New Roman" w:eastAsia="Times New Roman" w:hAnsi="Times New Roman" w:cs="Times New Roman"/>
          <w:lang w:eastAsia="pl-PL"/>
        </w:rPr>
        <w:t xml:space="preserve">pi w ramach wynagrodzenia brutto, o którym mowa w §6 ust.1; </w:t>
      </w:r>
    </w:p>
    <w:p w14:paraId="64AED5B5" w14:textId="77777777" w:rsidR="004B0109" w:rsidRPr="004B0109" w:rsidRDefault="004B0109" w:rsidP="00A308BB">
      <w:pPr>
        <w:numPr>
          <w:ilvl w:val="1"/>
          <w:numId w:val="18"/>
        </w:numPr>
        <w:tabs>
          <w:tab w:val="left" w:pos="709"/>
        </w:tabs>
        <w:suppressAutoHyphens/>
        <w:autoSpaceDE w:val="0"/>
        <w:spacing w:after="0" w:line="276" w:lineRule="auto"/>
        <w:ind w:left="709" w:hanging="425"/>
        <w:jc w:val="both"/>
        <w:rPr>
          <w:rFonts w:ascii="Times New Roman" w:eastAsia="Times New Roman" w:hAnsi="Times New Roman" w:cs="Times New Roman"/>
          <w:sz w:val="24"/>
          <w:szCs w:val="24"/>
          <w:lang w:eastAsia="pl-PL"/>
        </w:rPr>
      </w:pPr>
      <w:r w:rsidRPr="004B0109">
        <w:rPr>
          <w:rFonts w:ascii="Times New Roman" w:eastAsia="Times New Roman" w:hAnsi="Times New Roman" w:cs="Times New Roman"/>
          <w:b/>
          <w:lang w:eastAsia="pl-PL"/>
        </w:rPr>
        <w:t>roboty konieczne</w:t>
      </w:r>
      <w:r w:rsidRPr="004B0109">
        <w:rPr>
          <w:rFonts w:ascii="Times New Roman" w:eastAsia="Times New Roman" w:hAnsi="Times New Roman" w:cs="Times New Roman"/>
          <w:lang w:eastAsia="pl-PL"/>
        </w:rPr>
        <w:t xml:space="preserve"> s</w:t>
      </w:r>
      <w:r w:rsidRPr="004B0109">
        <w:rPr>
          <w:rFonts w:ascii="Times New Roman" w:eastAsia="TTE188D4F0t00" w:hAnsi="Times New Roman" w:cs="Times New Roman"/>
          <w:lang w:eastAsia="pl-PL"/>
        </w:rPr>
        <w:t xml:space="preserve">ą </w:t>
      </w:r>
      <w:r w:rsidRPr="004B0109">
        <w:rPr>
          <w:rFonts w:ascii="Times New Roman" w:eastAsia="Times New Roman" w:hAnsi="Times New Roman" w:cs="Times New Roman"/>
          <w:lang w:eastAsia="pl-PL"/>
        </w:rPr>
        <w:t xml:space="preserve">to roboty, które wynikają z różnicy pomiędzy przedmiarem robót, a faktyczną ilością wynikającą z obmiaru robót. Roboty konieczne Wykonawca realizować będzie za zgodą lub na polecenie Zamawiającego /inspektora nadzoru inwestorskiego. Rozliczenie robót koniecznych nastąpi w ramach wynagrodzenia brutto, o którym mowa w §6 ust.1; </w:t>
      </w:r>
    </w:p>
    <w:p w14:paraId="22497F76" w14:textId="77777777" w:rsidR="004B0109" w:rsidRPr="004B0109" w:rsidRDefault="004B0109" w:rsidP="00A308BB">
      <w:pPr>
        <w:numPr>
          <w:ilvl w:val="1"/>
          <w:numId w:val="18"/>
        </w:numPr>
        <w:tabs>
          <w:tab w:val="left" w:pos="709"/>
        </w:tabs>
        <w:suppressAutoHyphens/>
        <w:autoSpaceDE w:val="0"/>
        <w:spacing w:after="0" w:line="276" w:lineRule="auto"/>
        <w:ind w:left="709" w:hanging="425"/>
        <w:jc w:val="both"/>
        <w:rPr>
          <w:rFonts w:ascii="Times New Roman" w:eastAsia="Times New Roman" w:hAnsi="Times New Roman" w:cs="Times New Roman"/>
          <w:sz w:val="24"/>
          <w:szCs w:val="24"/>
          <w:lang w:eastAsia="pl-PL"/>
        </w:rPr>
      </w:pPr>
      <w:r w:rsidRPr="004B0109">
        <w:rPr>
          <w:rFonts w:ascii="Times New Roman" w:eastAsia="Times New Roman" w:hAnsi="Times New Roman" w:cs="Times New Roman"/>
          <w:lang w:eastAsia="pl-PL"/>
        </w:rPr>
        <w:t xml:space="preserve">przez </w:t>
      </w:r>
      <w:r w:rsidRPr="004B0109">
        <w:rPr>
          <w:rFonts w:ascii="Times New Roman" w:eastAsia="Times New Roman" w:hAnsi="Times New Roman" w:cs="Times New Roman"/>
          <w:b/>
          <w:lang w:eastAsia="pl-PL"/>
        </w:rPr>
        <w:t>roboty dodatkowe</w:t>
      </w:r>
      <w:r w:rsidRPr="004B0109">
        <w:rPr>
          <w:rFonts w:ascii="Times New Roman" w:eastAsia="Times New Roman" w:hAnsi="Times New Roman" w:cs="Times New Roman"/>
          <w:lang w:eastAsia="pl-PL"/>
        </w:rPr>
        <w:t xml:space="preserve"> należy rozumieć </w:t>
      </w:r>
      <w:r w:rsidRPr="004B0109">
        <w:rPr>
          <w:rFonts w:ascii="Times New Roman" w:eastAsia="Times New Roman" w:hAnsi="Times New Roman" w:cs="Times New Roman"/>
          <w:bCs/>
          <w:lang w:eastAsia="pl-PL"/>
        </w:rPr>
        <w:t xml:space="preserve">dodatkowe dostawy, usługi lub roboty budowlane od dotychczasowego Wykonawcy, nieobjęte zamówieniem podstawowym, o ile stały się niezbędne i zostały spełnione łącznie następujące warunki: </w:t>
      </w:r>
    </w:p>
    <w:p w14:paraId="78AB8B42" w14:textId="77777777" w:rsidR="004B0109" w:rsidRPr="004B0109" w:rsidRDefault="004B0109" w:rsidP="00A308BB">
      <w:pPr>
        <w:numPr>
          <w:ilvl w:val="0"/>
          <w:numId w:val="26"/>
        </w:numPr>
        <w:tabs>
          <w:tab w:val="left" w:pos="709"/>
        </w:tabs>
        <w:suppressAutoHyphens/>
        <w:autoSpaceDE w:val="0"/>
        <w:spacing w:after="0" w:line="276" w:lineRule="auto"/>
        <w:jc w:val="both"/>
        <w:rPr>
          <w:rFonts w:ascii="Times New Roman" w:eastAsia="Times New Roman" w:hAnsi="Times New Roman" w:cs="Times New Roman"/>
          <w:sz w:val="24"/>
          <w:szCs w:val="24"/>
          <w:lang w:eastAsia="pl-PL"/>
        </w:rPr>
      </w:pPr>
      <w:r w:rsidRPr="004B0109">
        <w:rPr>
          <w:rFonts w:ascii="Times New Roman" w:eastAsia="Times New Roman" w:hAnsi="Times New Roman" w:cs="Times New Roman"/>
          <w:bCs/>
          <w:lang w:eastAsia="pl-PL"/>
        </w:rPr>
        <w:t xml:space="preserve">zmiana Wykonawcy nie może zostać dokonana z powodów ekonomicznych lub technicznych, w szczególności dotyczących zamienności lub interoperacyjności sprzętu, usług lub instalacji, zamówionych w ramach zamówienia podstawowego, </w:t>
      </w:r>
    </w:p>
    <w:p w14:paraId="680A686C" w14:textId="77777777" w:rsidR="004B0109" w:rsidRPr="004B0109" w:rsidRDefault="004B0109" w:rsidP="00A308BB">
      <w:pPr>
        <w:numPr>
          <w:ilvl w:val="0"/>
          <w:numId w:val="26"/>
        </w:numPr>
        <w:tabs>
          <w:tab w:val="left" w:pos="709"/>
        </w:tabs>
        <w:suppressAutoHyphens/>
        <w:autoSpaceDE w:val="0"/>
        <w:spacing w:after="0" w:line="276" w:lineRule="auto"/>
        <w:jc w:val="both"/>
        <w:rPr>
          <w:rFonts w:ascii="Times New Roman" w:eastAsia="Times New Roman" w:hAnsi="Times New Roman" w:cs="Times New Roman"/>
          <w:sz w:val="24"/>
          <w:szCs w:val="24"/>
          <w:lang w:eastAsia="pl-PL"/>
        </w:rPr>
      </w:pPr>
      <w:r w:rsidRPr="004B0109">
        <w:rPr>
          <w:rFonts w:ascii="Times New Roman" w:eastAsia="Times New Roman" w:hAnsi="Times New Roman" w:cs="Times New Roman"/>
          <w:bCs/>
          <w:lang w:eastAsia="pl-PL"/>
        </w:rPr>
        <w:t xml:space="preserve">zmiana Wykonawcy spowodowałaby istotną niedogodność lub znaczne zwiększenie kosztów dla Zamawiającego, </w:t>
      </w:r>
    </w:p>
    <w:p w14:paraId="7254E467" w14:textId="77777777" w:rsidR="004B0109" w:rsidRPr="004B0109" w:rsidRDefault="004B0109" w:rsidP="00A308BB">
      <w:pPr>
        <w:numPr>
          <w:ilvl w:val="0"/>
          <w:numId w:val="26"/>
        </w:numPr>
        <w:tabs>
          <w:tab w:val="left" w:pos="709"/>
        </w:tabs>
        <w:suppressAutoHyphens/>
        <w:autoSpaceDE w:val="0"/>
        <w:spacing w:after="0" w:line="276" w:lineRule="auto"/>
        <w:jc w:val="both"/>
        <w:rPr>
          <w:rFonts w:ascii="Times New Roman" w:eastAsia="Times New Roman" w:hAnsi="Times New Roman" w:cs="Times New Roman"/>
          <w:sz w:val="24"/>
          <w:szCs w:val="24"/>
          <w:lang w:eastAsia="pl-PL"/>
        </w:rPr>
      </w:pPr>
      <w:r w:rsidRPr="004B0109">
        <w:rPr>
          <w:rFonts w:ascii="Times New Roman" w:eastAsia="Times New Roman" w:hAnsi="Times New Roman" w:cs="Times New Roman"/>
          <w:bCs/>
          <w:lang w:eastAsia="pl-PL"/>
        </w:rPr>
        <w:t xml:space="preserve">wartość każdej kolejnej zmiany nie przekracza 50% wartości zamówienia określonej pierwotnie w umowie lub umowie ramowej. </w:t>
      </w:r>
    </w:p>
    <w:p w14:paraId="3DCB3635" w14:textId="77777777" w:rsidR="004B0109" w:rsidRPr="004B0109" w:rsidRDefault="004B0109" w:rsidP="004B0109">
      <w:pPr>
        <w:tabs>
          <w:tab w:val="left" w:pos="709"/>
        </w:tabs>
        <w:autoSpaceDE w:val="0"/>
        <w:spacing w:after="0" w:line="276" w:lineRule="auto"/>
        <w:ind w:left="709"/>
        <w:jc w:val="both"/>
        <w:rPr>
          <w:rFonts w:ascii="Times New Roman" w:eastAsia="Times New Roman" w:hAnsi="Times New Roman" w:cs="Times New Roman"/>
          <w:sz w:val="24"/>
          <w:szCs w:val="24"/>
          <w:lang w:eastAsia="pl-PL"/>
        </w:rPr>
      </w:pPr>
      <w:r w:rsidRPr="004B0109">
        <w:rPr>
          <w:rFonts w:ascii="Times New Roman" w:eastAsia="Times New Roman" w:hAnsi="Times New Roman" w:cs="Times New Roman"/>
          <w:bCs/>
          <w:lang w:eastAsia="pl-PL"/>
        </w:rPr>
        <w:t>R</w:t>
      </w:r>
      <w:r w:rsidRPr="004B0109">
        <w:rPr>
          <w:rFonts w:ascii="Times New Roman" w:eastAsia="Times New Roman" w:hAnsi="Times New Roman" w:cs="Times New Roman"/>
          <w:lang w:eastAsia="pl-PL"/>
        </w:rPr>
        <w:t>oboty dodatkowe Wykonawca wykona na podstawie protokołu konieczno</w:t>
      </w:r>
      <w:r w:rsidRPr="004B0109">
        <w:rPr>
          <w:rFonts w:ascii="Times New Roman" w:eastAsia="TTE188D4F0t00" w:hAnsi="Times New Roman" w:cs="Times New Roman"/>
          <w:lang w:eastAsia="pl-PL"/>
        </w:rPr>
        <w:t>ś</w:t>
      </w:r>
      <w:r w:rsidRPr="004B0109">
        <w:rPr>
          <w:rFonts w:ascii="Times New Roman" w:eastAsia="Times New Roman" w:hAnsi="Times New Roman" w:cs="Times New Roman"/>
          <w:lang w:eastAsia="pl-PL"/>
        </w:rPr>
        <w:t>ci i zamówienia dodatkowego udzielonego w drodze zmiany umowy.</w:t>
      </w:r>
    </w:p>
    <w:p w14:paraId="37EB7395" w14:textId="77777777" w:rsidR="004B0109" w:rsidRPr="004B0109" w:rsidRDefault="004B0109" w:rsidP="004B0109">
      <w:pPr>
        <w:autoSpaceDE w:val="0"/>
        <w:spacing w:after="0" w:line="276" w:lineRule="auto"/>
        <w:jc w:val="center"/>
        <w:rPr>
          <w:rFonts w:ascii="Times New Roman" w:eastAsia="Times New Roman" w:hAnsi="Times New Roman" w:cs="Times New Roman"/>
          <w:sz w:val="24"/>
          <w:szCs w:val="24"/>
          <w:lang w:eastAsia="pl-PL"/>
        </w:rPr>
      </w:pPr>
      <w:r w:rsidRPr="004B0109">
        <w:rPr>
          <w:rFonts w:ascii="Times New Roman" w:eastAsia="Times New Roman" w:hAnsi="Times New Roman" w:cs="Times New Roman"/>
          <w:b/>
          <w:lang w:eastAsia="pl-PL"/>
        </w:rPr>
        <w:t xml:space="preserve">§ </w:t>
      </w:r>
      <w:r w:rsidR="00E63F54">
        <w:rPr>
          <w:rFonts w:ascii="Times New Roman" w:eastAsia="Times New Roman" w:hAnsi="Times New Roman" w:cs="Times New Roman"/>
          <w:b/>
          <w:lang w:eastAsia="pl-PL"/>
        </w:rPr>
        <w:t>7</w:t>
      </w:r>
      <w:r w:rsidRPr="004B0109">
        <w:rPr>
          <w:rFonts w:ascii="Times New Roman" w:eastAsia="Times New Roman" w:hAnsi="Times New Roman" w:cs="Times New Roman"/>
          <w:b/>
          <w:lang w:eastAsia="pl-PL"/>
        </w:rPr>
        <w:t>.</w:t>
      </w:r>
    </w:p>
    <w:p w14:paraId="5EBDFD49" w14:textId="77777777" w:rsidR="004B0109" w:rsidRPr="004B0109" w:rsidRDefault="004B0109" w:rsidP="004B0109">
      <w:pPr>
        <w:autoSpaceDE w:val="0"/>
        <w:spacing w:after="0" w:line="276" w:lineRule="auto"/>
        <w:jc w:val="center"/>
        <w:rPr>
          <w:rFonts w:ascii="Times New Roman" w:eastAsia="Times New Roman" w:hAnsi="Times New Roman" w:cs="Times New Roman"/>
          <w:sz w:val="24"/>
          <w:szCs w:val="24"/>
          <w:lang w:eastAsia="pl-PL"/>
        </w:rPr>
      </w:pPr>
      <w:r w:rsidRPr="004B0109">
        <w:rPr>
          <w:rFonts w:ascii="Times New Roman" w:eastAsia="Times New Roman" w:hAnsi="Times New Roman" w:cs="Times New Roman"/>
          <w:b/>
          <w:bCs/>
          <w:lang w:eastAsia="pl-PL"/>
        </w:rPr>
        <w:t>ROZLICZENIE ROBÓT DODATKOWYCH</w:t>
      </w:r>
    </w:p>
    <w:p w14:paraId="39AAB169" w14:textId="77777777" w:rsidR="004B0109" w:rsidRPr="004B0109" w:rsidRDefault="004B0109" w:rsidP="00A308BB">
      <w:pPr>
        <w:numPr>
          <w:ilvl w:val="3"/>
          <w:numId w:val="23"/>
        </w:numPr>
        <w:suppressAutoHyphens/>
        <w:autoSpaceDE w:val="0"/>
        <w:spacing w:after="0" w:line="276" w:lineRule="auto"/>
        <w:ind w:left="426" w:hanging="426"/>
        <w:jc w:val="both"/>
        <w:rPr>
          <w:rFonts w:ascii="Times New Roman" w:eastAsia="Times New Roman" w:hAnsi="Times New Roman" w:cs="Times New Roman"/>
          <w:sz w:val="24"/>
          <w:szCs w:val="24"/>
          <w:lang w:eastAsia="pl-PL"/>
        </w:rPr>
      </w:pPr>
      <w:r w:rsidRPr="004B0109">
        <w:rPr>
          <w:rFonts w:ascii="Times New Roman" w:eastAsia="Times New Roman" w:hAnsi="Times New Roman" w:cs="Times New Roman"/>
          <w:lang w:eastAsia="pl-PL"/>
        </w:rPr>
        <w:t>Je</w:t>
      </w:r>
      <w:r w:rsidRPr="004B0109">
        <w:rPr>
          <w:rFonts w:ascii="Times New Roman" w:eastAsia="TTE188D4F0t00" w:hAnsi="Times New Roman" w:cs="Times New Roman"/>
          <w:lang w:eastAsia="pl-PL"/>
        </w:rPr>
        <w:t>ż</w:t>
      </w:r>
      <w:r w:rsidRPr="004B0109">
        <w:rPr>
          <w:rFonts w:ascii="Times New Roman" w:eastAsia="Times New Roman" w:hAnsi="Times New Roman" w:cs="Times New Roman"/>
          <w:lang w:eastAsia="pl-PL"/>
        </w:rPr>
        <w:t>eli roboty wynikaj</w:t>
      </w:r>
      <w:r w:rsidRPr="004B0109">
        <w:rPr>
          <w:rFonts w:ascii="Times New Roman" w:eastAsia="TTE188D4F0t00" w:hAnsi="Times New Roman" w:cs="Times New Roman"/>
          <w:lang w:eastAsia="pl-PL"/>
        </w:rPr>
        <w:t>ą</w:t>
      </w:r>
      <w:r w:rsidRPr="004B0109">
        <w:rPr>
          <w:rFonts w:ascii="Times New Roman" w:eastAsia="Times New Roman" w:hAnsi="Times New Roman" w:cs="Times New Roman"/>
          <w:lang w:eastAsia="pl-PL"/>
        </w:rPr>
        <w:t>ce z polece</w:t>
      </w:r>
      <w:r w:rsidRPr="004B0109">
        <w:rPr>
          <w:rFonts w:ascii="Times New Roman" w:eastAsia="TTE188D4F0t00" w:hAnsi="Times New Roman" w:cs="Times New Roman"/>
          <w:lang w:eastAsia="pl-PL"/>
        </w:rPr>
        <w:t xml:space="preserve">ń </w:t>
      </w:r>
      <w:r w:rsidRPr="004B0109">
        <w:rPr>
          <w:rFonts w:ascii="Times New Roman" w:eastAsia="Times New Roman" w:hAnsi="Times New Roman" w:cs="Times New Roman"/>
          <w:lang w:eastAsia="pl-PL"/>
        </w:rPr>
        <w:t>wprowadzonych zgodnie z postanowieniami umowy, odpowiadaj</w:t>
      </w:r>
      <w:r w:rsidRPr="004B0109">
        <w:rPr>
          <w:rFonts w:ascii="Times New Roman" w:eastAsia="TTE188D4F0t00" w:hAnsi="Times New Roman" w:cs="Times New Roman"/>
          <w:lang w:eastAsia="pl-PL"/>
        </w:rPr>
        <w:t xml:space="preserve">ą </w:t>
      </w:r>
      <w:r w:rsidRPr="004B0109">
        <w:rPr>
          <w:rFonts w:ascii="Times New Roman" w:eastAsia="Times New Roman" w:hAnsi="Times New Roman" w:cs="Times New Roman"/>
          <w:lang w:eastAsia="pl-PL"/>
        </w:rPr>
        <w:t>opisowi pozycji w kosztorysie ofertowym, cena jednostkowa okre</w:t>
      </w:r>
      <w:r w:rsidRPr="004B0109">
        <w:rPr>
          <w:rFonts w:ascii="Times New Roman" w:eastAsia="TTE188D4F0t00" w:hAnsi="Times New Roman" w:cs="Times New Roman"/>
          <w:lang w:eastAsia="pl-PL"/>
        </w:rPr>
        <w:t>ś</w:t>
      </w:r>
      <w:r w:rsidRPr="004B0109">
        <w:rPr>
          <w:rFonts w:ascii="Times New Roman" w:eastAsia="Times New Roman" w:hAnsi="Times New Roman" w:cs="Times New Roman"/>
          <w:lang w:eastAsia="pl-PL"/>
        </w:rPr>
        <w:t>lona w kosztorysie ofertowym, u</w:t>
      </w:r>
      <w:r w:rsidRPr="004B0109">
        <w:rPr>
          <w:rFonts w:ascii="Times New Roman" w:eastAsia="TTE188D4F0t00" w:hAnsi="Times New Roman" w:cs="Times New Roman"/>
          <w:lang w:eastAsia="pl-PL"/>
        </w:rPr>
        <w:t>ż</w:t>
      </w:r>
      <w:r w:rsidRPr="004B0109">
        <w:rPr>
          <w:rFonts w:ascii="Times New Roman" w:eastAsia="Times New Roman" w:hAnsi="Times New Roman" w:cs="Times New Roman"/>
          <w:lang w:eastAsia="pl-PL"/>
        </w:rPr>
        <w:t>ywana jest do wyliczenia wysoko</w:t>
      </w:r>
      <w:r w:rsidRPr="004B0109">
        <w:rPr>
          <w:rFonts w:ascii="Times New Roman" w:eastAsia="TTE188D4F0t00" w:hAnsi="Times New Roman" w:cs="Times New Roman"/>
          <w:lang w:eastAsia="pl-PL"/>
        </w:rPr>
        <w:t>ś</w:t>
      </w:r>
      <w:r w:rsidRPr="004B0109">
        <w:rPr>
          <w:rFonts w:ascii="Times New Roman" w:eastAsia="Times New Roman" w:hAnsi="Times New Roman" w:cs="Times New Roman"/>
          <w:lang w:eastAsia="pl-PL"/>
        </w:rPr>
        <w:t>ci wynagrodzenia za te roboty.</w:t>
      </w:r>
    </w:p>
    <w:p w14:paraId="6464E574" w14:textId="77777777" w:rsidR="004B0109" w:rsidRPr="004B0109" w:rsidRDefault="004B0109" w:rsidP="00A308BB">
      <w:pPr>
        <w:numPr>
          <w:ilvl w:val="3"/>
          <w:numId w:val="23"/>
        </w:numPr>
        <w:suppressAutoHyphens/>
        <w:autoSpaceDE w:val="0"/>
        <w:spacing w:after="0" w:line="276" w:lineRule="auto"/>
        <w:ind w:left="426" w:hanging="426"/>
        <w:jc w:val="both"/>
        <w:rPr>
          <w:rFonts w:ascii="Times New Roman" w:eastAsia="Times New Roman" w:hAnsi="Times New Roman" w:cs="Times New Roman"/>
          <w:sz w:val="24"/>
          <w:szCs w:val="24"/>
          <w:lang w:eastAsia="pl-PL"/>
        </w:rPr>
      </w:pPr>
      <w:r w:rsidRPr="004B0109">
        <w:rPr>
          <w:rFonts w:ascii="Times New Roman" w:eastAsia="Times New Roman" w:hAnsi="Times New Roman" w:cs="Times New Roman"/>
          <w:lang w:eastAsia="pl-PL"/>
        </w:rPr>
        <w:t>Je</w:t>
      </w:r>
      <w:r w:rsidRPr="004B0109">
        <w:rPr>
          <w:rFonts w:ascii="Times New Roman" w:eastAsia="TTE188D4F0t00" w:hAnsi="Times New Roman" w:cs="Times New Roman"/>
          <w:lang w:eastAsia="pl-PL"/>
        </w:rPr>
        <w:t>ż</w:t>
      </w:r>
      <w:r w:rsidRPr="004B0109">
        <w:rPr>
          <w:rFonts w:ascii="Times New Roman" w:eastAsia="Times New Roman" w:hAnsi="Times New Roman" w:cs="Times New Roman"/>
          <w:lang w:eastAsia="pl-PL"/>
        </w:rPr>
        <w:t>eli roboty wynikaj</w:t>
      </w:r>
      <w:r w:rsidRPr="004B0109">
        <w:rPr>
          <w:rFonts w:ascii="Times New Roman" w:eastAsia="TTE188D4F0t00" w:hAnsi="Times New Roman" w:cs="Times New Roman"/>
          <w:lang w:eastAsia="pl-PL"/>
        </w:rPr>
        <w:t>ą</w:t>
      </w:r>
      <w:r w:rsidRPr="004B0109">
        <w:rPr>
          <w:rFonts w:ascii="Times New Roman" w:eastAsia="Times New Roman" w:hAnsi="Times New Roman" w:cs="Times New Roman"/>
          <w:lang w:eastAsia="pl-PL"/>
        </w:rPr>
        <w:t>ce z polece</w:t>
      </w:r>
      <w:r w:rsidRPr="004B0109">
        <w:rPr>
          <w:rFonts w:ascii="Times New Roman" w:eastAsia="TTE188D4F0t00" w:hAnsi="Times New Roman" w:cs="Times New Roman"/>
          <w:lang w:eastAsia="pl-PL"/>
        </w:rPr>
        <w:t xml:space="preserve">ń </w:t>
      </w:r>
      <w:r w:rsidRPr="004B0109">
        <w:rPr>
          <w:rFonts w:ascii="Times New Roman" w:eastAsia="Times New Roman" w:hAnsi="Times New Roman" w:cs="Times New Roman"/>
          <w:lang w:eastAsia="pl-PL"/>
        </w:rPr>
        <w:t>wprowadzonych postanowieniami umowy nie odpowiadaj</w:t>
      </w:r>
      <w:r w:rsidRPr="004B0109">
        <w:rPr>
          <w:rFonts w:ascii="Times New Roman" w:eastAsia="TTE188D4F0t00" w:hAnsi="Times New Roman" w:cs="Times New Roman"/>
          <w:lang w:eastAsia="pl-PL"/>
        </w:rPr>
        <w:t xml:space="preserve">ą </w:t>
      </w:r>
      <w:r w:rsidRPr="004B0109">
        <w:rPr>
          <w:rFonts w:ascii="Times New Roman" w:eastAsia="Times New Roman" w:hAnsi="Times New Roman" w:cs="Times New Roman"/>
          <w:lang w:eastAsia="pl-PL"/>
        </w:rPr>
        <w:t>opisowi pozycji w kosztorysie ofertowym, Wykonawca powinien przedło</w:t>
      </w:r>
      <w:r w:rsidRPr="004B0109">
        <w:rPr>
          <w:rFonts w:ascii="Times New Roman" w:eastAsia="TTE188D4F0t00" w:hAnsi="Times New Roman" w:cs="Times New Roman"/>
          <w:lang w:eastAsia="pl-PL"/>
        </w:rPr>
        <w:t>ż</w:t>
      </w:r>
      <w:r w:rsidRPr="004B0109">
        <w:rPr>
          <w:rFonts w:ascii="Times New Roman" w:eastAsia="Times New Roman" w:hAnsi="Times New Roman" w:cs="Times New Roman"/>
          <w:lang w:eastAsia="pl-PL"/>
        </w:rPr>
        <w:t>y</w:t>
      </w:r>
      <w:r w:rsidRPr="004B0109">
        <w:rPr>
          <w:rFonts w:ascii="Times New Roman" w:eastAsia="TTE188D4F0t00" w:hAnsi="Times New Roman" w:cs="Times New Roman"/>
          <w:lang w:eastAsia="pl-PL"/>
        </w:rPr>
        <w:t xml:space="preserve">ć </w:t>
      </w:r>
      <w:r w:rsidRPr="004B0109">
        <w:rPr>
          <w:rFonts w:ascii="Times New Roman" w:eastAsia="Times New Roman" w:hAnsi="Times New Roman" w:cs="Times New Roman"/>
          <w:lang w:eastAsia="pl-PL"/>
        </w:rPr>
        <w:t>do akceptacji Zamawiaj</w:t>
      </w:r>
      <w:r w:rsidRPr="004B0109">
        <w:rPr>
          <w:rFonts w:ascii="Times New Roman" w:eastAsia="TTE188D4F0t00" w:hAnsi="Times New Roman" w:cs="Times New Roman"/>
          <w:lang w:eastAsia="pl-PL"/>
        </w:rPr>
        <w:t>ą</w:t>
      </w:r>
      <w:r w:rsidRPr="004B0109">
        <w:rPr>
          <w:rFonts w:ascii="Times New Roman" w:eastAsia="Times New Roman" w:hAnsi="Times New Roman" w:cs="Times New Roman"/>
          <w:lang w:eastAsia="pl-PL"/>
        </w:rPr>
        <w:t>cemu kalkulacj</w:t>
      </w:r>
      <w:r w:rsidRPr="004B0109">
        <w:rPr>
          <w:rFonts w:ascii="Times New Roman" w:eastAsia="TTE188D4F0t00" w:hAnsi="Times New Roman" w:cs="Times New Roman"/>
          <w:lang w:eastAsia="pl-PL"/>
        </w:rPr>
        <w:t xml:space="preserve">ę </w:t>
      </w:r>
      <w:r w:rsidRPr="004B0109">
        <w:rPr>
          <w:rFonts w:ascii="Times New Roman" w:eastAsia="Times New Roman" w:hAnsi="Times New Roman" w:cs="Times New Roman"/>
          <w:lang w:eastAsia="pl-PL"/>
        </w:rPr>
        <w:t>szczegółow</w:t>
      </w:r>
      <w:r w:rsidRPr="004B0109">
        <w:rPr>
          <w:rFonts w:ascii="Times New Roman" w:eastAsia="TTE188D4F0t00" w:hAnsi="Times New Roman" w:cs="Times New Roman"/>
          <w:lang w:eastAsia="pl-PL"/>
        </w:rPr>
        <w:t xml:space="preserve">ą </w:t>
      </w:r>
      <w:r w:rsidRPr="004B0109">
        <w:rPr>
          <w:rFonts w:ascii="Times New Roman" w:eastAsia="Times New Roman" w:hAnsi="Times New Roman" w:cs="Times New Roman"/>
          <w:lang w:eastAsia="pl-PL"/>
        </w:rPr>
        <w:t>ceny jednostkowej tych robót, sporządzoną w oparciu o wartości nie wyższe niż średnie wartości narzutów, roboczogodziny i materiałów zawarte w aktualnych na dzień sporządzenia zeszytach „</w:t>
      </w:r>
      <w:r w:rsidRPr="004B0109">
        <w:rPr>
          <w:rFonts w:ascii="Times New Roman" w:eastAsia="Times New Roman" w:hAnsi="Times New Roman" w:cs="Times New Roman"/>
          <w:i/>
          <w:lang w:eastAsia="pl-PL"/>
        </w:rPr>
        <w:t>SEKOCENBUD</w:t>
      </w:r>
      <w:r w:rsidRPr="004B0109">
        <w:rPr>
          <w:rFonts w:ascii="Times New Roman" w:eastAsia="Times New Roman" w:hAnsi="Times New Roman" w:cs="Times New Roman"/>
          <w:lang w:eastAsia="pl-PL"/>
        </w:rPr>
        <w:t>” lub równoważnych.</w:t>
      </w:r>
    </w:p>
    <w:p w14:paraId="0DC38AF4" w14:textId="77777777" w:rsidR="004B0109" w:rsidRPr="004B0109" w:rsidRDefault="004B0109" w:rsidP="00A308BB">
      <w:pPr>
        <w:numPr>
          <w:ilvl w:val="3"/>
          <w:numId w:val="23"/>
        </w:numPr>
        <w:suppressAutoHyphens/>
        <w:autoSpaceDE w:val="0"/>
        <w:spacing w:after="0" w:line="276" w:lineRule="auto"/>
        <w:ind w:left="426" w:hanging="426"/>
        <w:jc w:val="both"/>
        <w:rPr>
          <w:rFonts w:ascii="Times New Roman" w:eastAsia="Times New Roman" w:hAnsi="Times New Roman" w:cs="Times New Roman"/>
          <w:sz w:val="24"/>
          <w:szCs w:val="24"/>
          <w:lang w:eastAsia="pl-PL"/>
        </w:rPr>
      </w:pPr>
      <w:r w:rsidRPr="004B0109">
        <w:rPr>
          <w:rFonts w:ascii="Times New Roman" w:eastAsia="Times New Roman" w:hAnsi="Times New Roman" w:cs="Times New Roman"/>
          <w:lang w:eastAsia="pl-PL"/>
        </w:rPr>
        <w:t>Je</w:t>
      </w:r>
      <w:r w:rsidRPr="004B0109">
        <w:rPr>
          <w:rFonts w:ascii="Times New Roman" w:eastAsia="TTE188D4F0t00" w:hAnsi="Times New Roman" w:cs="Times New Roman"/>
          <w:lang w:eastAsia="pl-PL"/>
        </w:rPr>
        <w:t>ż</w:t>
      </w:r>
      <w:r w:rsidRPr="004B0109">
        <w:rPr>
          <w:rFonts w:ascii="Times New Roman" w:eastAsia="Times New Roman" w:hAnsi="Times New Roman" w:cs="Times New Roman"/>
          <w:lang w:eastAsia="pl-PL"/>
        </w:rPr>
        <w:t>eli cena jednostkowa przedło</w:t>
      </w:r>
      <w:r w:rsidRPr="004B0109">
        <w:rPr>
          <w:rFonts w:ascii="Times New Roman" w:eastAsia="TTE188D4F0t00" w:hAnsi="Times New Roman" w:cs="Times New Roman"/>
          <w:lang w:eastAsia="pl-PL"/>
        </w:rPr>
        <w:t>ż</w:t>
      </w:r>
      <w:r w:rsidRPr="004B0109">
        <w:rPr>
          <w:rFonts w:ascii="Times New Roman" w:eastAsia="Times New Roman" w:hAnsi="Times New Roman" w:cs="Times New Roman"/>
          <w:lang w:eastAsia="pl-PL"/>
        </w:rPr>
        <w:t>ona przez Wykonawc</w:t>
      </w:r>
      <w:r w:rsidRPr="004B0109">
        <w:rPr>
          <w:rFonts w:ascii="Times New Roman" w:eastAsia="TTE188D4F0t00" w:hAnsi="Times New Roman" w:cs="Times New Roman"/>
          <w:lang w:eastAsia="pl-PL"/>
        </w:rPr>
        <w:t xml:space="preserve">ę </w:t>
      </w:r>
      <w:r w:rsidRPr="004B0109">
        <w:rPr>
          <w:rFonts w:ascii="Times New Roman" w:eastAsia="Times New Roman" w:hAnsi="Times New Roman" w:cs="Times New Roman"/>
          <w:lang w:eastAsia="pl-PL"/>
        </w:rPr>
        <w:t>do akceptacji Zamawiaj</w:t>
      </w:r>
      <w:r w:rsidRPr="004B0109">
        <w:rPr>
          <w:rFonts w:ascii="Times New Roman" w:eastAsia="TTE188D4F0t00" w:hAnsi="Times New Roman" w:cs="Times New Roman"/>
          <w:lang w:eastAsia="pl-PL"/>
        </w:rPr>
        <w:t>ą</w:t>
      </w:r>
      <w:r w:rsidRPr="004B0109">
        <w:rPr>
          <w:rFonts w:ascii="Times New Roman" w:eastAsia="Times New Roman" w:hAnsi="Times New Roman" w:cs="Times New Roman"/>
          <w:lang w:eastAsia="pl-PL"/>
        </w:rPr>
        <w:t>cemu b</w:t>
      </w:r>
      <w:r w:rsidRPr="004B0109">
        <w:rPr>
          <w:rFonts w:ascii="Times New Roman" w:eastAsia="TTE188D4F0t00" w:hAnsi="Times New Roman" w:cs="Times New Roman"/>
          <w:lang w:eastAsia="pl-PL"/>
        </w:rPr>
        <w:t>ę</w:t>
      </w:r>
      <w:r w:rsidRPr="004B0109">
        <w:rPr>
          <w:rFonts w:ascii="Times New Roman" w:eastAsia="Times New Roman" w:hAnsi="Times New Roman" w:cs="Times New Roman"/>
          <w:lang w:eastAsia="pl-PL"/>
        </w:rPr>
        <w:t>dzie skalkulowana niezgodnie z postanowieniami ust.2, Zamawiaj</w:t>
      </w:r>
      <w:r w:rsidRPr="004B0109">
        <w:rPr>
          <w:rFonts w:ascii="Times New Roman" w:eastAsia="TTE188D4F0t00" w:hAnsi="Times New Roman" w:cs="Times New Roman"/>
          <w:lang w:eastAsia="pl-PL"/>
        </w:rPr>
        <w:t>ą</w:t>
      </w:r>
      <w:r w:rsidRPr="004B0109">
        <w:rPr>
          <w:rFonts w:ascii="Times New Roman" w:eastAsia="Times New Roman" w:hAnsi="Times New Roman" w:cs="Times New Roman"/>
          <w:lang w:eastAsia="pl-PL"/>
        </w:rPr>
        <w:t>cy wprowadzi korekt</w:t>
      </w:r>
      <w:r w:rsidRPr="004B0109">
        <w:rPr>
          <w:rFonts w:ascii="Times New Roman" w:eastAsia="TTE188D4F0t00" w:hAnsi="Times New Roman" w:cs="Times New Roman"/>
          <w:lang w:eastAsia="pl-PL"/>
        </w:rPr>
        <w:t xml:space="preserve">ę </w:t>
      </w:r>
      <w:r w:rsidRPr="004B0109">
        <w:rPr>
          <w:rFonts w:ascii="Times New Roman" w:eastAsia="Times New Roman" w:hAnsi="Times New Roman" w:cs="Times New Roman"/>
          <w:lang w:eastAsia="pl-PL"/>
        </w:rPr>
        <w:t>ceny opart</w:t>
      </w:r>
      <w:r w:rsidRPr="004B0109">
        <w:rPr>
          <w:rFonts w:ascii="Times New Roman" w:eastAsia="TTE188D4F0t00" w:hAnsi="Times New Roman" w:cs="Times New Roman"/>
          <w:lang w:eastAsia="pl-PL"/>
        </w:rPr>
        <w:t xml:space="preserve">ą </w:t>
      </w:r>
      <w:r w:rsidRPr="004B0109">
        <w:rPr>
          <w:rFonts w:ascii="Times New Roman" w:eastAsia="Times New Roman" w:hAnsi="Times New Roman" w:cs="Times New Roman"/>
          <w:lang w:eastAsia="pl-PL"/>
        </w:rPr>
        <w:t>na własnych wyliczeniach.</w:t>
      </w:r>
    </w:p>
    <w:p w14:paraId="21B67721" w14:textId="77777777" w:rsidR="004B0109" w:rsidRPr="004B0109" w:rsidRDefault="004B0109" w:rsidP="00A308BB">
      <w:pPr>
        <w:numPr>
          <w:ilvl w:val="3"/>
          <w:numId w:val="23"/>
        </w:numPr>
        <w:suppressAutoHyphens/>
        <w:autoSpaceDE w:val="0"/>
        <w:spacing w:after="0" w:line="276" w:lineRule="auto"/>
        <w:ind w:left="426" w:hanging="426"/>
        <w:jc w:val="both"/>
        <w:rPr>
          <w:rFonts w:ascii="Times New Roman" w:eastAsia="Times New Roman" w:hAnsi="Times New Roman" w:cs="Times New Roman"/>
          <w:sz w:val="24"/>
          <w:szCs w:val="24"/>
          <w:lang w:eastAsia="pl-PL"/>
        </w:rPr>
      </w:pPr>
      <w:r w:rsidRPr="004B0109">
        <w:rPr>
          <w:rFonts w:ascii="Times New Roman" w:eastAsia="Times New Roman" w:hAnsi="Times New Roman" w:cs="Times New Roman"/>
          <w:lang w:eastAsia="pl-PL"/>
        </w:rPr>
        <w:t>Wykonawca zobowi</w:t>
      </w:r>
      <w:r w:rsidRPr="004B0109">
        <w:rPr>
          <w:rFonts w:ascii="Times New Roman" w:eastAsia="TTE188D4F0t00" w:hAnsi="Times New Roman" w:cs="Times New Roman"/>
          <w:lang w:eastAsia="pl-PL"/>
        </w:rPr>
        <w:t>ą</w:t>
      </w:r>
      <w:r w:rsidRPr="004B0109">
        <w:rPr>
          <w:rFonts w:ascii="Times New Roman" w:eastAsia="Times New Roman" w:hAnsi="Times New Roman" w:cs="Times New Roman"/>
          <w:lang w:eastAsia="pl-PL"/>
        </w:rPr>
        <w:t>zany jest do dokonania wylicze</w:t>
      </w:r>
      <w:r w:rsidRPr="004B0109">
        <w:rPr>
          <w:rFonts w:ascii="Times New Roman" w:eastAsia="TTE188D4F0t00" w:hAnsi="Times New Roman" w:cs="Times New Roman"/>
          <w:lang w:eastAsia="pl-PL"/>
        </w:rPr>
        <w:t xml:space="preserve">ń </w:t>
      </w:r>
      <w:r w:rsidRPr="004B0109">
        <w:rPr>
          <w:rFonts w:ascii="Times New Roman" w:eastAsia="Times New Roman" w:hAnsi="Times New Roman" w:cs="Times New Roman"/>
          <w:lang w:eastAsia="pl-PL"/>
        </w:rPr>
        <w:t>cen, o których mowa w ust.2 oraz przedstawi</w:t>
      </w:r>
      <w:r w:rsidRPr="004B0109">
        <w:rPr>
          <w:rFonts w:ascii="Times New Roman" w:eastAsia="TTE188D4F0t00" w:hAnsi="Times New Roman" w:cs="Times New Roman"/>
          <w:lang w:eastAsia="pl-PL"/>
        </w:rPr>
        <w:t xml:space="preserve">ć </w:t>
      </w:r>
      <w:r w:rsidRPr="004B0109">
        <w:rPr>
          <w:rFonts w:ascii="Times New Roman" w:eastAsia="Times New Roman" w:hAnsi="Times New Roman" w:cs="Times New Roman"/>
          <w:lang w:eastAsia="pl-PL"/>
        </w:rPr>
        <w:t>Zamawiaj</w:t>
      </w:r>
      <w:r w:rsidRPr="004B0109">
        <w:rPr>
          <w:rFonts w:ascii="Times New Roman" w:eastAsia="TTE188D4F0t00" w:hAnsi="Times New Roman" w:cs="Times New Roman"/>
          <w:lang w:eastAsia="pl-PL"/>
        </w:rPr>
        <w:t>ą</w:t>
      </w:r>
      <w:r w:rsidRPr="004B0109">
        <w:rPr>
          <w:rFonts w:ascii="Times New Roman" w:eastAsia="Times New Roman" w:hAnsi="Times New Roman" w:cs="Times New Roman"/>
          <w:lang w:eastAsia="pl-PL"/>
        </w:rPr>
        <w:t>cemu do akceptacji wysoko</w:t>
      </w:r>
      <w:r w:rsidRPr="004B0109">
        <w:rPr>
          <w:rFonts w:ascii="Times New Roman" w:eastAsia="TTE188D4F0t00" w:hAnsi="Times New Roman" w:cs="Times New Roman"/>
          <w:lang w:eastAsia="pl-PL"/>
        </w:rPr>
        <w:t xml:space="preserve">ść </w:t>
      </w:r>
      <w:r w:rsidRPr="004B0109">
        <w:rPr>
          <w:rFonts w:ascii="Times New Roman" w:eastAsia="Times New Roman" w:hAnsi="Times New Roman" w:cs="Times New Roman"/>
          <w:lang w:eastAsia="pl-PL"/>
        </w:rPr>
        <w:t>wynagrodzenia wynikaj</w:t>
      </w:r>
      <w:r w:rsidRPr="004B0109">
        <w:rPr>
          <w:rFonts w:ascii="Times New Roman" w:eastAsia="TTE188D4F0t00" w:hAnsi="Times New Roman" w:cs="Times New Roman"/>
          <w:lang w:eastAsia="pl-PL"/>
        </w:rPr>
        <w:t>ą</w:t>
      </w:r>
      <w:r w:rsidRPr="004B0109">
        <w:rPr>
          <w:rFonts w:ascii="Times New Roman" w:eastAsia="Times New Roman" w:hAnsi="Times New Roman" w:cs="Times New Roman"/>
          <w:lang w:eastAsia="pl-PL"/>
        </w:rPr>
        <w:t>c</w:t>
      </w:r>
      <w:r w:rsidRPr="004B0109">
        <w:rPr>
          <w:rFonts w:ascii="Times New Roman" w:eastAsia="TTE188D4F0t00" w:hAnsi="Times New Roman" w:cs="Times New Roman"/>
          <w:lang w:eastAsia="pl-PL"/>
        </w:rPr>
        <w:t xml:space="preserve">ą </w:t>
      </w:r>
      <w:r w:rsidRPr="004B0109">
        <w:rPr>
          <w:rFonts w:ascii="Times New Roman" w:eastAsia="Times New Roman" w:hAnsi="Times New Roman" w:cs="Times New Roman"/>
          <w:lang w:eastAsia="pl-PL"/>
        </w:rPr>
        <w:t>ze zmian, przed rozpocz</w:t>
      </w:r>
      <w:r w:rsidRPr="004B0109">
        <w:rPr>
          <w:rFonts w:ascii="Times New Roman" w:eastAsia="TTE188D4F0t00" w:hAnsi="Times New Roman" w:cs="Times New Roman"/>
          <w:lang w:eastAsia="pl-PL"/>
        </w:rPr>
        <w:t>ę</w:t>
      </w:r>
      <w:r w:rsidRPr="004B0109">
        <w:rPr>
          <w:rFonts w:ascii="Times New Roman" w:eastAsia="Times New Roman" w:hAnsi="Times New Roman" w:cs="Times New Roman"/>
          <w:lang w:eastAsia="pl-PL"/>
        </w:rPr>
        <w:t>ciem robót wynikaj</w:t>
      </w:r>
      <w:r w:rsidRPr="004B0109">
        <w:rPr>
          <w:rFonts w:ascii="Times New Roman" w:eastAsia="TTE188D4F0t00" w:hAnsi="Times New Roman" w:cs="Times New Roman"/>
          <w:lang w:eastAsia="pl-PL"/>
        </w:rPr>
        <w:t>ą</w:t>
      </w:r>
      <w:r w:rsidRPr="004B0109">
        <w:rPr>
          <w:rFonts w:ascii="Times New Roman" w:eastAsia="Times New Roman" w:hAnsi="Times New Roman" w:cs="Times New Roman"/>
          <w:lang w:eastAsia="pl-PL"/>
        </w:rPr>
        <w:t>cych z tych zmian.</w:t>
      </w:r>
    </w:p>
    <w:p w14:paraId="7004E136" w14:textId="77777777" w:rsidR="004B0109" w:rsidRPr="004B0109" w:rsidRDefault="004B0109" w:rsidP="004B0109">
      <w:pPr>
        <w:autoSpaceDE w:val="0"/>
        <w:spacing w:after="0" w:line="276" w:lineRule="auto"/>
        <w:jc w:val="center"/>
        <w:rPr>
          <w:rFonts w:ascii="Times New Roman" w:eastAsia="Times New Roman" w:hAnsi="Times New Roman" w:cs="Times New Roman"/>
          <w:sz w:val="24"/>
          <w:szCs w:val="24"/>
          <w:lang w:eastAsia="pl-PL"/>
        </w:rPr>
      </w:pPr>
      <w:r w:rsidRPr="004B0109">
        <w:rPr>
          <w:rFonts w:ascii="Times New Roman" w:eastAsia="Times New Roman" w:hAnsi="Times New Roman" w:cs="Times New Roman"/>
          <w:b/>
          <w:lang w:eastAsia="pl-PL"/>
        </w:rPr>
        <w:t xml:space="preserve">§ </w:t>
      </w:r>
      <w:r w:rsidR="00E63F54">
        <w:rPr>
          <w:rFonts w:ascii="Times New Roman" w:eastAsia="Times New Roman" w:hAnsi="Times New Roman" w:cs="Times New Roman"/>
          <w:b/>
          <w:lang w:eastAsia="pl-PL"/>
        </w:rPr>
        <w:t>8</w:t>
      </w:r>
      <w:r w:rsidRPr="004B0109">
        <w:rPr>
          <w:rFonts w:ascii="Times New Roman" w:eastAsia="Times New Roman" w:hAnsi="Times New Roman" w:cs="Times New Roman"/>
          <w:b/>
          <w:lang w:eastAsia="pl-PL"/>
        </w:rPr>
        <w:t>.</w:t>
      </w:r>
    </w:p>
    <w:p w14:paraId="0640C59D" w14:textId="77777777" w:rsidR="004B0109" w:rsidRPr="004B0109" w:rsidRDefault="004B0109" w:rsidP="004B0109">
      <w:pPr>
        <w:spacing w:after="0" w:line="276" w:lineRule="auto"/>
        <w:jc w:val="center"/>
        <w:rPr>
          <w:rFonts w:ascii="Times New Roman" w:eastAsia="Times New Roman" w:hAnsi="Times New Roman" w:cs="Times New Roman"/>
          <w:sz w:val="24"/>
          <w:szCs w:val="24"/>
          <w:lang w:eastAsia="pl-PL"/>
        </w:rPr>
      </w:pPr>
      <w:r w:rsidRPr="004B0109">
        <w:rPr>
          <w:rFonts w:ascii="Times New Roman" w:eastAsia="Times New Roman" w:hAnsi="Times New Roman" w:cs="Times New Roman"/>
          <w:b/>
          <w:bCs/>
          <w:lang w:eastAsia="pl-PL"/>
        </w:rPr>
        <w:t xml:space="preserve">OBOWIĄZKI ZAMAWIAJĄCEGO </w:t>
      </w:r>
    </w:p>
    <w:p w14:paraId="7DE9C836" w14:textId="77777777" w:rsidR="004B0109" w:rsidRPr="004B0109" w:rsidRDefault="004B0109" w:rsidP="00A308BB">
      <w:pPr>
        <w:numPr>
          <w:ilvl w:val="0"/>
          <w:numId w:val="44"/>
        </w:numPr>
        <w:suppressAutoHyphens/>
        <w:autoSpaceDE w:val="0"/>
        <w:spacing w:after="0" w:line="276" w:lineRule="auto"/>
        <w:jc w:val="both"/>
        <w:rPr>
          <w:rFonts w:ascii="Times New Roman" w:eastAsia="Times New Roman" w:hAnsi="Times New Roman" w:cs="Times New Roman"/>
          <w:sz w:val="24"/>
          <w:szCs w:val="24"/>
          <w:lang w:eastAsia="pl-PL"/>
        </w:rPr>
      </w:pPr>
      <w:r w:rsidRPr="004B0109">
        <w:rPr>
          <w:rFonts w:ascii="Times New Roman" w:eastAsia="Times New Roman" w:hAnsi="Times New Roman" w:cs="Times New Roman"/>
          <w:lang w:eastAsia="pl-PL"/>
        </w:rPr>
        <w:t>Do obowi</w:t>
      </w:r>
      <w:r w:rsidRPr="004B0109">
        <w:rPr>
          <w:rFonts w:ascii="Times New Roman" w:eastAsia="TTE188D4F0t00" w:hAnsi="Times New Roman" w:cs="Times New Roman"/>
          <w:lang w:eastAsia="pl-PL"/>
        </w:rPr>
        <w:t>ą</w:t>
      </w:r>
      <w:r w:rsidRPr="004B0109">
        <w:rPr>
          <w:rFonts w:ascii="Times New Roman" w:eastAsia="Times New Roman" w:hAnsi="Times New Roman" w:cs="Times New Roman"/>
          <w:lang w:eastAsia="pl-PL"/>
        </w:rPr>
        <w:t>zków Zamawiaj</w:t>
      </w:r>
      <w:r w:rsidRPr="004B0109">
        <w:rPr>
          <w:rFonts w:ascii="Times New Roman" w:eastAsia="TTE188D4F0t00" w:hAnsi="Times New Roman" w:cs="Times New Roman"/>
          <w:lang w:eastAsia="pl-PL"/>
        </w:rPr>
        <w:t>ą</w:t>
      </w:r>
      <w:r w:rsidRPr="004B0109">
        <w:rPr>
          <w:rFonts w:ascii="Times New Roman" w:eastAsia="Times New Roman" w:hAnsi="Times New Roman" w:cs="Times New Roman"/>
          <w:lang w:eastAsia="pl-PL"/>
        </w:rPr>
        <w:t>cego nale</w:t>
      </w:r>
      <w:r w:rsidRPr="004B0109">
        <w:rPr>
          <w:rFonts w:ascii="Times New Roman" w:eastAsia="TTE188D4F0t00" w:hAnsi="Times New Roman" w:cs="Times New Roman"/>
          <w:lang w:eastAsia="pl-PL"/>
        </w:rPr>
        <w:t>ż</w:t>
      </w:r>
      <w:r w:rsidRPr="004B0109">
        <w:rPr>
          <w:rFonts w:ascii="Times New Roman" w:eastAsia="Times New Roman" w:hAnsi="Times New Roman" w:cs="Times New Roman"/>
          <w:lang w:eastAsia="pl-PL"/>
        </w:rPr>
        <w:t>y:</w:t>
      </w:r>
    </w:p>
    <w:p w14:paraId="0CB2B7F5" w14:textId="77777777" w:rsidR="004B0109" w:rsidRPr="004B0109" w:rsidRDefault="004B0109" w:rsidP="00A308BB">
      <w:pPr>
        <w:numPr>
          <w:ilvl w:val="0"/>
          <w:numId w:val="38"/>
        </w:numPr>
        <w:suppressAutoHyphens/>
        <w:autoSpaceDE w:val="0"/>
        <w:spacing w:after="0" w:line="276" w:lineRule="auto"/>
        <w:jc w:val="both"/>
        <w:rPr>
          <w:rFonts w:ascii="Times New Roman" w:eastAsia="Times New Roman" w:hAnsi="Times New Roman" w:cs="Times New Roman"/>
          <w:sz w:val="24"/>
          <w:szCs w:val="24"/>
          <w:lang w:eastAsia="pl-PL"/>
        </w:rPr>
      </w:pPr>
      <w:r w:rsidRPr="004B0109">
        <w:rPr>
          <w:rFonts w:ascii="Times New Roman" w:eastAsia="Times New Roman" w:hAnsi="Times New Roman" w:cs="Times New Roman"/>
          <w:lang w:eastAsia="pl-PL"/>
        </w:rPr>
        <w:t>przekazanie Wykonawcy protokołem zdawczo-odbiorczym terenu budowy oraz dokumentacji technicznej budowy,</w:t>
      </w:r>
      <w:r w:rsidRPr="004B0109">
        <w:rPr>
          <w:rFonts w:ascii="Times New Roman" w:eastAsia="Times New Roman" w:hAnsi="Times New Roman" w:cs="Times New Roman"/>
          <w:strike/>
          <w:lang w:eastAsia="pl-PL"/>
        </w:rPr>
        <w:t xml:space="preserve"> </w:t>
      </w:r>
    </w:p>
    <w:p w14:paraId="3F47DAB1" w14:textId="77777777" w:rsidR="004B0109" w:rsidRPr="004B0109" w:rsidRDefault="004B0109" w:rsidP="00A308BB">
      <w:pPr>
        <w:numPr>
          <w:ilvl w:val="0"/>
          <w:numId w:val="38"/>
        </w:numPr>
        <w:suppressAutoHyphens/>
        <w:autoSpaceDE w:val="0"/>
        <w:spacing w:after="0" w:line="276" w:lineRule="auto"/>
        <w:jc w:val="both"/>
        <w:rPr>
          <w:rFonts w:ascii="Times New Roman" w:eastAsia="Times New Roman" w:hAnsi="Times New Roman" w:cs="Times New Roman"/>
          <w:sz w:val="24"/>
          <w:szCs w:val="24"/>
          <w:lang w:eastAsia="pl-PL"/>
        </w:rPr>
      </w:pPr>
      <w:r w:rsidRPr="004B0109">
        <w:rPr>
          <w:rFonts w:ascii="Times New Roman" w:eastAsia="Times New Roman" w:hAnsi="Times New Roman" w:cs="Times New Roman"/>
          <w:lang w:eastAsia="pl-PL"/>
        </w:rPr>
        <w:t>zapewnienie nadzoru inwestorskiego,</w:t>
      </w:r>
    </w:p>
    <w:p w14:paraId="429D83FB" w14:textId="77777777" w:rsidR="004B0109" w:rsidRPr="004B0109" w:rsidRDefault="004B0109" w:rsidP="00A308BB">
      <w:pPr>
        <w:numPr>
          <w:ilvl w:val="0"/>
          <w:numId w:val="38"/>
        </w:numPr>
        <w:suppressAutoHyphens/>
        <w:autoSpaceDE w:val="0"/>
        <w:spacing w:after="0" w:line="276" w:lineRule="auto"/>
        <w:jc w:val="both"/>
        <w:rPr>
          <w:rFonts w:ascii="Times New Roman" w:eastAsia="Times New Roman" w:hAnsi="Times New Roman" w:cs="Times New Roman"/>
          <w:sz w:val="24"/>
          <w:szCs w:val="24"/>
          <w:lang w:eastAsia="pl-PL"/>
        </w:rPr>
      </w:pPr>
      <w:r w:rsidRPr="004B0109">
        <w:rPr>
          <w:rFonts w:ascii="Times New Roman" w:eastAsia="Times New Roman" w:hAnsi="Times New Roman" w:cs="Times New Roman"/>
          <w:lang w:eastAsia="pl-PL"/>
        </w:rPr>
        <w:t>dokonanie odbioru końcowego przedmiotu umowy,</w:t>
      </w:r>
    </w:p>
    <w:p w14:paraId="2FDCF932" w14:textId="77777777" w:rsidR="004B0109" w:rsidRPr="004B0109" w:rsidRDefault="004B0109" w:rsidP="00A308BB">
      <w:pPr>
        <w:numPr>
          <w:ilvl w:val="0"/>
          <w:numId w:val="38"/>
        </w:numPr>
        <w:suppressAutoHyphens/>
        <w:autoSpaceDE w:val="0"/>
        <w:spacing w:after="0" w:line="276" w:lineRule="auto"/>
        <w:jc w:val="both"/>
        <w:rPr>
          <w:rFonts w:ascii="Times New Roman" w:eastAsia="Times New Roman" w:hAnsi="Times New Roman" w:cs="Times New Roman"/>
          <w:sz w:val="24"/>
          <w:szCs w:val="24"/>
          <w:lang w:eastAsia="pl-PL"/>
        </w:rPr>
      </w:pPr>
      <w:r w:rsidRPr="004B0109">
        <w:rPr>
          <w:rFonts w:ascii="Times New Roman" w:eastAsia="Times New Roman" w:hAnsi="Times New Roman" w:cs="Times New Roman"/>
          <w:lang w:eastAsia="pl-PL"/>
        </w:rPr>
        <w:t>zapłata za prawidłowo wykonany przedmiot umowy.</w:t>
      </w:r>
    </w:p>
    <w:p w14:paraId="4B50B1CE" w14:textId="77777777" w:rsidR="004B0109" w:rsidRPr="004B0109" w:rsidRDefault="004B0109" w:rsidP="004B0109">
      <w:pPr>
        <w:autoSpaceDE w:val="0"/>
        <w:spacing w:after="0" w:line="276" w:lineRule="auto"/>
        <w:jc w:val="center"/>
        <w:rPr>
          <w:rFonts w:ascii="Times New Roman" w:eastAsia="Times New Roman" w:hAnsi="Times New Roman" w:cs="Times New Roman"/>
          <w:sz w:val="24"/>
          <w:szCs w:val="24"/>
          <w:lang w:eastAsia="pl-PL"/>
        </w:rPr>
      </w:pPr>
      <w:r w:rsidRPr="004B0109">
        <w:rPr>
          <w:rFonts w:ascii="Times New Roman" w:eastAsia="Times New Roman" w:hAnsi="Times New Roman" w:cs="Times New Roman"/>
          <w:b/>
          <w:lang w:eastAsia="pl-PL"/>
        </w:rPr>
        <w:t xml:space="preserve">§ </w:t>
      </w:r>
      <w:r w:rsidR="00E63F54">
        <w:rPr>
          <w:rFonts w:ascii="Times New Roman" w:eastAsia="Times New Roman" w:hAnsi="Times New Roman" w:cs="Times New Roman"/>
          <w:b/>
          <w:lang w:eastAsia="pl-PL"/>
        </w:rPr>
        <w:t>9</w:t>
      </w:r>
      <w:r w:rsidRPr="004B0109">
        <w:rPr>
          <w:rFonts w:ascii="Times New Roman" w:eastAsia="Times New Roman" w:hAnsi="Times New Roman" w:cs="Times New Roman"/>
          <w:b/>
          <w:lang w:eastAsia="pl-PL"/>
        </w:rPr>
        <w:t>.</w:t>
      </w:r>
    </w:p>
    <w:p w14:paraId="71C1FFFA" w14:textId="77777777" w:rsidR="004B0109" w:rsidRPr="004B0109" w:rsidRDefault="004B0109" w:rsidP="004B0109">
      <w:pPr>
        <w:spacing w:after="0" w:line="276" w:lineRule="auto"/>
        <w:jc w:val="center"/>
        <w:rPr>
          <w:rFonts w:ascii="Times New Roman" w:eastAsia="Times New Roman" w:hAnsi="Times New Roman" w:cs="Times New Roman"/>
          <w:sz w:val="24"/>
          <w:szCs w:val="24"/>
          <w:lang w:eastAsia="pl-PL"/>
        </w:rPr>
      </w:pPr>
      <w:r w:rsidRPr="004B0109">
        <w:rPr>
          <w:rFonts w:ascii="Times New Roman" w:eastAsia="Times New Roman" w:hAnsi="Times New Roman" w:cs="Times New Roman"/>
          <w:b/>
          <w:bCs/>
          <w:lang w:eastAsia="pl-PL"/>
        </w:rPr>
        <w:t>OBOWIĄZKI  WYKONAWCY</w:t>
      </w:r>
    </w:p>
    <w:p w14:paraId="3A861959" w14:textId="77777777" w:rsidR="004B0109" w:rsidRPr="004B0109" w:rsidRDefault="004B0109" w:rsidP="004B0109">
      <w:pPr>
        <w:autoSpaceDE w:val="0"/>
        <w:spacing w:after="0" w:line="276" w:lineRule="auto"/>
        <w:jc w:val="both"/>
        <w:rPr>
          <w:rFonts w:ascii="Times New Roman" w:eastAsia="Times New Roman" w:hAnsi="Times New Roman" w:cs="Times New Roman"/>
          <w:sz w:val="24"/>
          <w:szCs w:val="24"/>
          <w:lang w:eastAsia="pl-PL"/>
        </w:rPr>
      </w:pPr>
      <w:r w:rsidRPr="004B0109">
        <w:rPr>
          <w:rFonts w:ascii="Times New Roman" w:eastAsia="Times New Roman" w:hAnsi="Times New Roman" w:cs="Times New Roman"/>
          <w:lang w:eastAsia="pl-PL"/>
        </w:rPr>
        <w:t>Do obowi</w:t>
      </w:r>
      <w:r w:rsidRPr="004B0109">
        <w:rPr>
          <w:rFonts w:ascii="Times New Roman" w:eastAsia="TTE188D4F0t00" w:hAnsi="Times New Roman" w:cs="Times New Roman"/>
          <w:lang w:eastAsia="pl-PL"/>
        </w:rPr>
        <w:t>ą</w:t>
      </w:r>
      <w:r w:rsidRPr="004B0109">
        <w:rPr>
          <w:rFonts w:ascii="Times New Roman" w:eastAsia="Times New Roman" w:hAnsi="Times New Roman" w:cs="Times New Roman"/>
          <w:lang w:eastAsia="pl-PL"/>
        </w:rPr>
        <w:t>zków Wykonawcy nale</w:t>
      </w:r>
      <w:r w:rsidRPr="004B0109">
        <w:rPr>
          <w:rFonts w:ascii="Times New Roman" w:eastAsia="TTE188D4F0t00" w:hAnsi="Times New Roman" w:cs="Times New Roman"/>
          <w:lang w:eastAsia="pl-PL"/>
        </w:rPr>
        <w:t>ż</w:t>
      </w:r>
      <w:r w:rsidRPr="004B0109">
        <w:rPr>
          <w:rFonts w:ascii="Times New Roman" w:eastAsia="Times New Roman" w:hAnsi="Times New Roman" w:cs="Times New Roman"/>
          <w:lang w:eastAsia="pl-PL"/>
        </w:rPr>
        <w:t>y w szczególno</w:t>
      </w:r>
      <w:r w:rsidRPr="004B0109">
        <w:rPr>
          <w:rFonts w:ascii="Times New Roman" w:eastAsia="TTE188D4F0t00" w:hAnsi="Times New Roman" w:cs="Times New Roman"/>
          <w:lang w:eastAsia="pl-PL"/>
        </w:rPr>
        <w:t>ś</w:t>
      </w:r>
      <w:r w:rsidRPr="004B0109">
        <w:rPr>
          <w:rFonts w:ascii="Times New Roman" w:eastAsia="Times New Roman" w:hAnsi="Times New Roman" w:cs="Times New Roman"/>
          <w:lang w:eastAsia="pl-PL"/>
        </w:rPr>
        <w:t>ci:</w:t>
      </w:r>
    </w:p>
    <w:p w14:paraId="45874B2A" w14:textId="77777777" w:rsidR="004B0109" w:rsidRPr="004B0109" w:rsidRDefault="004B0109" w:rsidP="00A308BB">
      <w:pPr>
        <w:numPr>
          <w:ilvl w:val="0"/>
          <w:numId w:val="35"/>
        </w:numPr>
        <w:suppressAutoHyphens/>
        <w:autoSpaceDE w:val="0"/>
        <w:spacing w:after="0" w:line="276" w:lineRule="auto"/>
        <w:ind w:left="283" w:hanging="283"/>
        <w:jc w:val="both"/>
        <w:rPr>
          <w:rFonts w:ascii="Times New Roman" w:eastAsia="Times New Roman" w:hAnsi="Times New Roman" w:cs="Times New Roman"/>
          <w:sz w:val="24"/>
          <w:szCs w:val="24"/>
          <w:lang w:eastAsia="pl-PL"/>
        </w:rPr>
      </w:pPr>
      <w:r w:rsidRPr="004B0109">
        <w:rPr>
          <w:rFonts w:ascii="Times New Roman" w:eastAsia="Times New Roman" w:hAnsi="Times New Roman" w:cs="Times New Roman"/>
          <w:lang w:eastAsia="pl-PL"/>
        </w:rPr>
        <w:t>wykonanie czynno</w:t>
      </w:r>
      <w:r w:rsidRPr="004B0109">
        <w:rPr>
          <w:rFonts w:ascii="Times New Roman" w:eastAsia="TTE188D4F0t00" w:hAnsi="Times New Roman" w:cs="Times New Roman"/>
          <w:lang w:eastAsia="pl-PL"/>
        </w:rPr>
        <w:t>ś</w:t>
      </w:r>
      <w:r w:rsidRPr="004B0109">
        <w:rPr>
          <w:rFonts w:ascii="Times New Roman" w:eastAsia="Times New Roman" w:hAnsi="Times New Roman" w:cs="Times New Roman"/>
          <w:lang w:eastAsia="pl-PL"/>
        </w:rPr>
        <w:t>ci wymienionych w art.22 ustawy Prawo budowlane,</w:t>
      </w:r>
    </w:p>
    <w:p w14:paraId="725B704F" w14:textId="77777777" w:rsidR="004B0109" w:rsidRPr="004B0109" w:rsidRDefault="004B0109" w:rsidP="00A308BB">
      <w:pPr>
        <w:numPr>
          <w:ilvl w:val="0"/>
          <w:numId w:val="35"/>
        </w:numPr>
        <w:suppressAutoHyphens/>
        <w:autoSpaceDE w:val="0"/>
        <w:spacing w:after="0" w:line="276" w:lineRule="auto"/>
        <w:ind w:left="283" w:hanging="283"/>
        <w:jc w:val="both"/>
        <w:rPr>
          <w:rFonts w:ascii="Times New Roman" w:eastAsia="Times New Roman" w:hAnsi="Times New Roman" w:cs="Times New Roman"/>
          <w:sz w:val="24"/>
          <w:szCs w:val="24"/>
          <w:lang w:eastAsia="pl-PL"/>
        </w:rPr>
      </w:pPr>
      <w:r w:rsidRPr="004B0109">
        <w:rPr>
          <w:rFonts w:ascii="Times New Roman" w:eastAsia="Times New Roman" w:hAnsi="Times New Roman" w:cs="Times New Roman"/>
          <w:lang w:eastAsia="pl-PL"/>
        </w:rPr>
        <w:lastRenderedPageBreak/>
        <w:t>przedłożenie przed rozpoczęciem robót projektu czasowej organizacji ruchu zatwierdzonego przez zarządcę drogi, jeżeli obowiązek taki wynika z obowiązujących przepisów</w:t>
      </w:r>
    </w:p>
    <w:p w14:paraId="38F06FAD" w14:textId="77777777" w:rsidR="004B0109" w:rsidRPr="004B0109" w:rsidRDefault="004B0109" w:rsidP="00A308BB">
      <w:pPr>
        <w:numPr>
          <w:ilvl w:val="0"/>
          <w:numId w:val="35"/>
        </w:numPr>
        <w:suppressAutoHyphens/>
        <w:autoSpaceDE w:val="0"/>
        <w:spacing w:after="0" w:line="276" w:lineRule="auto"/>
        <w:ind w:left="283" w:hanging="283"/>
        <w:jc w:val="both"/>
        <w:rPr>
          <w:rFonts w:ascii="Times New Roman" w:eastAsia="Times New Roman" w:hAnsi="Times New Roman" w:cs="Times New Roman"/>
          <w:sz w:val="24"/>
          <w:szCs w:val="24"/>
          <w:lang w:eastAsia="pl-PL"/>
        </w:rPr>
      </w:pPr>
      <w:r w:rsidRPr="004B0109">
        <w:rPr>
          <w:rFonts w:ascii="Times New Roman" w:eastAsia="Times New Roman" w:hAnsi="Times New Roman" w:cs="Times New Roman"/>
          <w:lang w:eastAsia="pl-PL"/>
        </w:rPr>
        <w:t>kompletowanie i przekazanie Zamawiaj</w:t>
      </w:r>
      <w:r w:rsidRPr="004B0109">
        <w:rPr>
          <w:rFonts w:ascii="Times New Roman" w:eastAsia="TTE188D4F0t00" w:hAnsi="Times New Roman" w:cs="Times New Roman"/>
          <w:lang w:eastAsia="pl-PL"/>
        </w:rPr>
        <w:t>ą</w:t>
      </w:r>
      <w:r w:rsidRPr="004B0109">
        <w:rPr>
          <w:rFonts w:ascii="Times New Roman" w:eastAsia="Times New Roman" w:hAnsi="Times New Roman" w:cs="Times New Roman"/>
          <w:lang w:eastAsia="pl-PL"/>
        </w:rPr>
        <w:t>cemu dokumentów pozwalaj</w:t>
      </w:r>
      <w:r w:rsidRPr="004B0109">
        <w:rPr>
          <w:rFonts w:ascii="Times New Roman" w:eastAsia="TTE188D4F0t00" w:hAnsi="Times New Roman" w:cs="Times New Roman"/>
          <w:lang w:eastAsia="pl-PL"/>
        </w:rPr>
        <w:t>ą</w:t>
      </w:r>
      <w:r w:rsidRPr="004B0109">
        <w:rPr>
          <w:rFonts w:ascii="Times New Roman" w:eastAsia="Times New Roman" w:hAnsi="Times New Roman" w:cs="Times New Roman"/>
          <w:lang w:eastAsia="pl-PL"/>
        </w:rPr>
        <w:t>cych na ocen</w:t>
      </w:r>
      <w:r w:rsidRPr="004B0109">
        <w:rPr>
          <w:rFonts w:ascii="Times New Roman" w:eastAsia="TTE188D4F0t00" w:hAnsi="Times New Roman" w:cs="Times New Roman"/>
          <w:lang w:eastAsia="pl-PL"/>
        </w:rPr>
        <w:t xml:space="preserve">ę </w:t>
      </w:r>
      <w:r w:rsidRPr="004B0109">
        <w:rPr>
          <w:rFonts w:ascii="Times New Roman" w:eastAsia="Times New Roman" w:hAnsi="Times New Roman" w:cs="Times New Roman"/>
          <w:lang w:eastAsia="pl-PL"/>
        </w:rPr>
        <w:t>prawidłowego wykonania przedmiotu odbioru cz</w:t>
      </w:r>
      <w:r w:rsidRPr="004B0109">
        <w:rPr>
          <w:rFonts w:ascii="Times New Roman" w:eastAsia="TTE188D4F0t00" w:hAnsi="Times New Roman" w:cs="Times New Roman"/>
          <w:lang w:eastAsia="pl-PL"/>
        </w:rPr>
        <w:t>ęś</w:t>
      </w:r>
      <w:r w:rsidRPr="004B0109">
        <w:rPr>
          <w:rFonts w:ascii="Times New Roman" w:eastAsia="Times New Roman" w:hAnsi="Times New Roman" w:cs="Times New Roman"/>
          <w:lang w:eastAsia="pl-PL"/>
        </w:rPr>
        <w:t>ciowego i odbioru końcowego robót,</w:t>
      </w:r>
    </w:p>
    <w:p w14:paraId="7AF905C1" w14:textId="77777777" w:rsidR="004B0109" w:rsidRPr="004B0109" w:rsidRDefault="004B0109" w:rsidP="00A308BB">
      <w:pPr>
        <w:numPr>
          <w:ilvl w:val="0"/>
          <w:numId w:val="35"/>
        </w:numPr>
        <w:suppressAutoHyphens/>
        <w:autoSpaceDE w:val="0"/>
        <w:spacing w:after="0" w:line="276" w:lineRule="auto"/>
        <w:ind w:left="283" w:hanging="283"/>
        <w:jc w:val="both"/>
        <w:rPr>
          <w:rFonts w:ascii="Times New Roman" w:eastAsia="Times New Roman" w:hAnsi="Times New Roman" w:cs="Times New Roman"/>
          <w:sz w:val="24"/>
          <w:szCs w:val="24"/>
          <w:lang w:eastAsia="pl-PL"/>
        </w:rPr>
      </w:pPr>
      <w:r w:rsidRPr="004B0109">
        <w:rPr>
          <w:rFonts w:ascii="Times New Roman" w:eastAsia="Times New Roman" w:hAnsi="Times New Roman" w:cs="Times New Roman"/>
          <w:lang w:eastAsia="pl-PL"/>
        </w:rPr>
        <w:t>zabezpieczenie terenu budowy z zachowaniem najwyższej staranności i z uwzględnieniem specyfiki obiektu oraz jego przeznaczenia, utrzymanie terenu w stanie umożliwiającym komunikację, zapewnienie niezbędnych przejść oraz ładu i porządku na terenie budowy,</w:t>
      </w:r>
    </w:p>
    <w:p w14:paraId="3E5EA903" w14:textId="77777777" w:rsidR="004B0109" w:rsidRPr="004B0109" w:rsidRDefault="004B0109" w:rsidP="00A308BB">
      <w:pPr>
        <w:numPr>
          <w:ilvl w:val="0"/>
          <w:numId w:val="35"/>
        </w:numPr>
        <w:suppressAutoHyphens/>
        <w:autoSpaceDE w:val="0"/>
        <w:spacing w:after="0" w:line="276" w:lineRule="auto"/>
        <w:ind w:left="283" w:hanging="283"/>
        <w:jc w:val="both"/>
        <w:rPr>
          <w:rFonts w:ascii="Times New Roman" w:eastAsia="Times New Roman" w:hAnsi="Times New Roman" w:cs="Times New Roman"/>
          <w:sz w:val="24"/>
          <w:szCs w:val="24"/>
          <w:lang w:eastAsia="pl-PL"/>
        </w:rPr>
      </w:pPr>
      <w:r w:rsidRPr="004B0109">
        <w:rPr>
          <w:rFonts w:ascii="Times New Roman" w:eastAsia="Times New Roman" w:hAnsi="Times New Roman" w:cs="Times New Roman"/>
          <w:lang w:eastAsia="pl-PL"/>
        </w:rPr>
        <w:t>przestrzeganie przepisów BHP, ochrony znajdujących się na terenie budowy obiektów i sieci oraz urządzeń uzbrojenia terenu i utrzymanie ich w należytym stanie technicznym, a po zako</w:t>
      </w:r>
      <w:r w:rsidRPr="004B0109">
        <w:rPr>
          <w:rFonts w:ascii="Times New Roman" w:eastAsia="TTE188D4F0t00" w:hAnsi="Times New Roman" w:cs="Times New Roman"/>
          <w:lang w:eastAsia="pl-PL"/>
        </w:rPr>
        <w:t>ń</w:t>
      </w:r>
      <w:r w:rsidRPr="004B0109">
        <w:rPr>
          <w:rFonts w:ascii="Times New Roman" w:eastAsia="Times New Roman" w:hAnsi="Times New Roman" w:cs="Times New Roman"/>
          <w:lang w:eastAsia="pl-PL"/>
        </w:rPr>
        <w:t>czeniu robót usuni</w:t>
      </w:r>
      <w:r w:rsidRPr="004B0109">
        <w:rPr>
          <w:rFonts w:ascii="Times New Roman" w:eastAsia="TTE188D4F0t00" w:hAnsi="Times New Roman" w:cs="Times New Roman"/>
          <w:lang w:eastAsia="pl-PL"/>
        </w:rPr>
        <w:t>ę</w:t>
      </w:r>
      <w:r w:rsidRPr="004B0109">
        <w:rPr>
          <w:rFonts w:ascii="Times New Roman" w:eastAsia="Times New Roman" w:hAnsi="Times New Roman" w:cs="Times New Roman"/>
          <w:lang w:eastAsia="pl-PL"/>
        </w:rPr>
        <w:t>cie poza teren budowy wszelkich urz</w:t>
      </w:r>
      <w:r w:rsidRPr="004B0109">
        <w:rPr>
          <w:rFonts w:ascii="Times New Roman" w:eastAsia="TTE188D4F0t00" w:hAnsi="Times New Roman" w:cs="Times New Roman"/>
          <w:lang w:eastAsia="pl-PL"/>
        </w:rPr>
        <w:t>ą</w:t>
      </w:r>
      <w:r w:rsidRPr="004B0109">
        <w:rPr>
          <w:rFonts w:ascii="Times New Roman" w:eastAsia="Times New Roman" w:hAnsi="Times New Roman" w:cs="Times New Roman"/>
          <w:lang w:eastAsia="pl-PL"/>
        </w:rPr>
        <w:t>dze</w:t>
      </w:r>
      <w:r w:rsidRPr="004B0109">
        <w:rPr>
          <w:rFonts w:ascii="Times New Roman" w:eastAsia="TTE188D4F0t00" w:hAnsi="Times New Roman" w:cs="Times New Roman"/>
          <w:lang w:eastAsia="pl-PL"/>
        </w:rPr>
        <w:t xml:space="preserve">ń </w:t>
      </w:r>
      <w:r w:rsidRPr="004B0109">
        <w:rPr>
          <w:rFonts w:ascii="Times New Roman" w:eastAsia="Times New Roman" w:hAnsi="Times New Roman" w:cs="Times New Roman"/>
          <w:lang w:eastAsia="pl-PL"/>
        </w:rPr>
        <w:t xml:space="preserve">tymczasowego zaplecza oraz pozostawienie całego </w:t>
      </w:r>
      <w:r w:rsidR="00EB6D45" w:rsidRPr="004B0109">
        <w:rPr>
          <w:rFonts w:ascii="Times New Roman" w:eastAsia="Times New Roman" w:hAnsi="Times New Roman" w:cs="Times New Roman"/>
          <w:lang w:eastAsia="pl-PL"/>
        </w:rPr>
        <w:t>terenu budowy</w:t>
      </w:r>
      <w:r w:rsidRPr="004B0109">
        <w:rPr>
          <w:rFonts w:ascii="Times New Roman" w:eastAsia="Times New Roman" w:hAnsi="Times New Roman" w:cs="Times New Roman"/>
          <w:lang w:eastAsia="pl-PL"/>
        </w:rPr>
        <w:t xml:space="preserve"> i robót czystego i nadaj</w:t>
      </w:r>
      <w:r w:rsidRPr="004B0109">
        <w:rPr>
          <w:rFonts w:ascii="Times New Roman" w:eastAsia="TTE188D4F0t00" w:hAnsi="Times New Roman" w:cs="Times New Roman"/>
          <w:lang w:eastAsia="pl-PL"/>
        </w:rPr>
        <w:t>ą</w:t>
      </w:r>
      <w:r w:rsidRPr="004B0109">
        <w:rPr>
          <w:rFonts w:ascii="Times New Roman" w:eastAsia="Times New Roman" w:hAnsi="Times New Roman" w:cs="Times New Roman"/>
          <w:lang w:eastAsia="pl-PL"/>
        </w:rPr>
        <w:t>cego si</w:t>
      </w:r>
      <w:r w:rsidRPr="004B0109">
        <w:rPr>
          <w:rFonts w:ascii="Times New Roman" w:eastAsia="TTE188D4F0t00" w:hAnsi="Times New Roman" w:cs="Times New Roman"/>
          <w:lang w:eastAsia="pl-PL"/>
        </w:rPr>
        <w:t xml:space="preserve">ę </w:t>
      </w:r>
      <w:r w:rsidRPr="004B0109">
        <w:rPr>
          <w:rFonts w:ascii="Times New Roman" w:eastAsia="Times New Roman" w:hAnsi="Times New Roman" w:cs="Times New Roman"/>
          <w:lang w:eastAsia="pl-PL"/>
        </w:rPr>
        <w:t>do u</w:t>
      </w:r>
      <w:r w:rsidRPr="004B0109">
        <w:rPr>
          <w:rFonts w:ascii="Times New Roman" w:eastAsia="TTE188D4F0t00" w:hAnsi="Times New Roman" w:cs="Times New Roman"/>
          <w:lang w:eastAsia="pl-PL"/>
        </w:rPr>
        <w:t>ż</w:t>
      </w:r>
      <w:r w:rsidRPr="004B0109">
        <w:rPr>
          <w:rFonts w:ascii="Times New Roman" w:eastAsia="Times New Roman" w:hAnsi="Times New Roman" w:cs="Times New Roman"/>
          <w:lang w:eastAsia="pl-PL"/>
        </w:rPr>
        <w:t>ytkowania,</w:t>
      </w:r>
    </w:p>
    <w:p w14:paraId="5086A125" w14:textId="77777777" w:rsidR="004B0109" w:rsidRPr="004B0109" w:rsidRDefault="004B0109" w:rsidP="00A308BB">
      <w:pPr>
        <w:numPr>
          <w:ilvl w:val="0"/>
          <w:numId w:val="35"/>
        </w:numPr>
        <w:suppressAutoHyphens/>
        <w:autoSpaceDE w:val="0"/>
        <w:spacing w:after="0" w:line="276" w:lineRule="auto"/>
        <w:ind w:left="283" w:hanging="283"/>
        <w:jc w:val="both"/>
        <w:rPr>
          <w:rFonts w:ascii="Times New Roman" w:eastAsia="Times New Roman" w:hAnsi="Times New Roman" w:cs="Times New Roman"/>
          <w:sz w:val="24"/>
          <w:szCs w:val="24"/>
          <w:lang w:eastAsia="pl-PL"/>
        </w:rPr>
      </w:pPr>
      <w:r w:rsidRPr="004B0109">
        <w:rPr>
          <w:rFonts w:ascii="Times New Roman" w:eastAsia="Times New Roman" w:hAnsi="Times New Roman" w:cs="Times New Roman"/>
          <w:lang w:eastAsia="pl-PL"/>
        </w:rPr>
        <w:t>zapewnienie materiałów, maszyn i urządzeń koniecznych do realizacji niniejszej umowy,</w:t>
      </w:r>
    </w:p>
    <w:p w14:paraId="57E0E61A" w14:textId="77777777" w:rsidR="004B0109" w:rsidRPr="004B0109" w:rsidRDefault="004B0109" w:rsidP="00A308BB">
      <w:pPr>
        <w:numPr>
          <w:ilvl w:val="0"/>
          <w:numId w:val="35"/>
        </w:numPr>
        <w:tabs>
          <w:tab w:val="left" w:pos="426"/>
        </w:tabs>
        <w:suppressAutoHyphens/>
        <w:autoSpaceDE w:val="0"/>
        <w:spacing w:after="0" w:line="276" w:lineRule="auto"/>
        <w:ind w:left="283" w:hanging="283"/>
        <w:jc w:val="both"/>
        <w:rPr>
          <w:rFonts w:ascii="Times New Roman" w:eastAsia="Times New Roman" w:hAnsi="Times New Roman" w:cs="Times New Roman"/>
          <w:sz w:val="24"/>
          <w:szCs w:val="24"/>
          <w:lang w:eastAsia="pl-PL"/>
        </w:rPr>
      </w:pPr>
      <w:r w:rsidRPr="004B0109">
        <w:rPr>
          <w:rFonts w:ascii="Times New Roman" w:eastAsia="Times New Roman" w:hAnsi="Times New Roman" w:cs="Times New Roman"/>
          <w:lang w:eastAsia="pl-PL"/>
        </w:rPr>
        <w:t>zapewnienie właściwego i wymaganego oznakowania i zabezpieczenia terenu budowy,</w:t>
      </w:r>
    </w:p>
    <w:p w14:paraId="69E84F3B" w14:textId="77777777" w:rsidR="004B0109" w:rsidRPr="004B0109" w:rsidRDefault="004B0109" w:rsidP="00A308BB">
      <w:pPr>
        <w:numPr>
          <w:ilvl w:val="0"/>
          <w:numId w:val="35"/>
        </w:numPr>
        <w:tabs>
          <w:tab w:val="left" w:pos="426"/>
        </w:tabs>
        <w:suppressAutoHyphens/>
        <w:autoSpaceDE w:val="0"/>
        <w:spacing w:after="0" w:line="276" w:lineRule="auto"/>
        <w:ind w:left="426" w:hanging="426"/>
        <w:jc w:val="both"/>
        <w:rPr>
          <w:rFonts w:ascii="Times New Roman" w:eastAsia="Times New Roman" w:hAnsi="Times New Roman" w:cs="Times New Roman"/>
          <w:sz w:val="24"/>
          <w:szCs w:val="24"/>
          <w:lang w:eastAsia="pl-PL"/>
        </w:rPr>
      </w:pPr>
      <w:r w:rsidRPr="004B0109">
        <w:rPr>
          <w:rFonts w:ascii="Times New Roman" w:eastAsia="Times New Roman" w:hAnsi="Times New Roman" w:cs="Times New Roman"/>
          <w:lang w:eastAsia="pl-PL"/>
        </w:rPr>
        <w:t>z chwilą przekazania przez Zamawiającego terenu budowy na Wykonawcę przechodzi pełna odpowiedzialność za:</w:t>
      </w:r>
    </w:p>
    <w:p w14:paraId="103477D5" w14:textId="77777777" w:rsidR="004B0109" w:rsidRPr="004B0109" w:rsidRDefault="004B0109" w:rsidP="00A308BB">
      <w:pPr>
        <w:numPr>
          <w:ilvl w:val="0"/>
          <w:numId w:val="27"/>
        </w:numPr>
        <w:shd w:val="clear" w:color="auto" w:fill="FFFFFF"/>
        <w:suppressAutoHyphens/>
        <w:spacing w:after="0" w:line="276" w:lineRule="auto"/>
        <w:ind w:left="567" w:hanging="567"/>
        <w:jc w:val="both"/>
        <w:rPr>
          <w:rFonts w:ascii="Times New Roman" w:eastAsia="Times New Roman" w:hAnsi="Times New Roman" w:cs="Times New Roman"/>
          <w:sz w:val="24"/>
          <w:szCs w:val="24"/>
          <w:lang w:eastAsia="pl-PL"/>
        </w:rPr>
      </w:pPr>
      <w:r w:rsidRPr="004B0109">
        <w:rPr>
          <w:rFonts w:ascii="Times New Roman" w:eastAsia="Times New Roman" w:hAnsi="Times New Roman" w:cs="Times New Roman"/>
          <w:lang w:eastAsia="pl-PL"/>
        </w:rPr>
        <w:t>szkody i następstwa nieszczęśliwych wypadków dotyczące pracowników stron i osób trzecich przebywających w rejonie prowadzonych robót,</w:t>
      </w:r>
    </w:p>
    <w:p w14:paraId="47E5E159" w14:textId="77777777" w:rsidR="004B0109" w:rsidRPr="004B0109" w:rsidRDefault="004B0109" w:rsidP="00A308BB">
      <w:pPr>
        <w:numPr>
          <w:ilvl w:val="0"/>
          <w:numId w:val="27"/>
        </w:numPr>
        <w:shd w:val="clear" w:color="auto" w:fill="FFFFFF"/>
        <w:suppressAutoHyphens/>
        <w:spacing w:after="0" w:line="276" w:lineRule="auto"/>
        <w:ind w:left="567" w:hanging="567"/>
        <w:jc w:val="both"/>
        <w:rPr>
          <w:rFonts w:ascii="Times New Roman" w:eastAsia="Times New Roman" w:hAnsi="Times New Roman" w:cs="Times New Roman"/>
          <w:sz w:val="24"/>
          <w:szCs w:val="24"/>
          <w:lang w:eastAsia="pl-PL"/>
        </w:rPr>
      </w:pPr>
      <w:r w:rsidRPr="004B0109">
        <w:rPr>
          <w:rFonts w:ascii="Times New Roman" w:eastAsia="Times New Roman" w:hAnsi="Times New Roman" w:cs="Times New Roman"/>
          <w:lang w:eastAsia="pl-PL"/>
        </w:rPr>
        <w:t>szkody wynikające ze zniszczenia oraz innych zdarzeń w odniesieniu do robót podczas realizacji przedmiotu umowy,</w:t>
      </w:r>
    </w:p>
    <w:p w14:paraId="5902EB4C" w14:textId="77777777" w:rsidR="004B0109" w:rsidRPr="004B0109" w:rsidRDefault="004B0109" w:rsidP="00A308BB">
      <w:pPr>
        <w:numPr>
          <w:ilvl w:val="0"/>
          <w:numId w:val="27"/>
        </w:numPr>
        <w:shd w:val="clear" w:color="auto" w:fill="FFFFFF"/>
        <w:suppressAutoHyphens/>
        <w:spacing w:after="0" w:line="276" w:lineRule="auto"/>
        <w:ind w:left="567" w:hanging="567"/>
        <w:jc w:val="both"/>
        <w:rPr>
          <w:rFonts w:ascii="Times New Roman" w:eastAsia="Times New Roman" w:hAnsi="Times New Roman" w:cs="Times New Roman"/>
          <w:sz w:val="24"/>
          <w:szCs w:val="24"/>
          <w:lang w:eastAsia="pl-PL"/>
        </w:rPr>
      </w:pPr>
      <w:r w:rsidRPr="004B0109">
        <w:rPr>
          <w:rFonts w:ascii="Times New Roman" w:eastAsia="Times New Roman" w:hAnsi="Times New Roman" w:cs="Times New Roman"/>
          <w:lang w:eastAsia="pl-PL"/>
        </w:rPr>
        <w:t>szkody wynikające ze zniszczenia własności osób trzecich spowodowane działaniem lub niedopatrzeniem Wykonawcy,</w:t>
      </w:r>
    </w:p>
    <w:p w14:paraId="6009A5E3" w14:textId="77777777" w:rsidR="004B0109" w:rsidRPr="004B0109" w:rsidRDefault="004B0109" w:rsidP="00A308BB">
      <w:pPr>
        <w:numPr>
          <w:ilvl w:val="0"/>
          <w:numId w:val="35"/>
        </w:numPr>
        <w:suppressAutoHyphens/>
        <w:autoSpaceDE w:val="0"/>
        <w:spacing w:after="0" w:line="276" w:lineRule="auto"/>
        <w:jc w:val="both"/>
        <w:rPr>
          <w:rFonts w:ascii="Times New Roman" w:eastAsia="Times New Roman" w:hAnsi="Times New Roman" w:cs="Times New Roman"/>
          <w:sz w:val="24"/>
          <w:szCs w:val="24"/>
          <w:lang w:eastAsia="pl-PL"/>
        </w:rPr>
      </w:pPr>
      <w:r w:rsidRPr="004B0109">
        <w:rPr>
          <w:rFonts w:ascii="Times New Roman" w:eastAsia="Times New Roman" w:hAnsi="Times New Roman" w:cs="Times New Roman"/>
          <w:lang w:eastAsia="pl-PL"/>
        </w:rPr>
        <w:t>informowanie Zamawiaj</w:t>
      </w:r>
      <w:r w:rsidRPr="004B0109">
        <w:rPr>
          <w:rFonts w:ascii="Times New Roman" w:eastAsia="TTE188D4F0t00" w:hAnsi="Times New Roman" w:cs="Times New Roman"/>
          <w:lang w:eastAsia="pl-PL"/>
        </w:rPr>
        <w:t>ą</w:t>
      </w:r>
      <w:r w:rsidRPr="004B0109">
        <w:rPr>
          <w:rFonts w:ascii="Times New Roman" w:eastAsia="Times New Roman" w:hAnsi="Times New Roman" w:cs="Times New Roman"/>
          <w:lang w:eastAsia="pl-PL"/>
        </w:rPr>
        <w:t>cego /inspektora nadzoru o terminie zakrycia robót ulegaj</w:t>
      </w:r>
      <w:r w:rsidRPr="004B0109">
        <w:rPr>
          <w:rFonts w:ascii="Times New Roman" w:eastAsia="TTE188D4F0t00" w:hAnsi="Times New Roman" w:cs="Times New Roman"/>
          <w:lang w:eastAsia="pl-PL"/>
        </w:rPr>
        <w:t>ą</w:t>
      </w:r>
      <w:r w:rsidRPr="004B0109">
        <w:rPr>
          <w:rFonts w:ascii="Times New Roman" w:eastAsia="Times New Roman" w:hAnsi="Times New Roman" w:cs="Times New Roman"/>
          <w:lang w:eastAsia="pl-PL"/>
        </w:rPr>
        <w:t>cych zakryciu oraz terminie odbioru robót zanikaj</w:t>
      </w:r>
      <w:r w:rsidRPr="004B0109">
        <w:rPr>
          <w:rFonts w:ascii="Times New Roman" w:eastAsia="TTE188D4F0t00" w:hAnsi="Times New Roman" w:cs="Times New Roman"/>
          <w:lang w:eastAsia="pl-PL"/>
        </w:rPr>
        <w:t>ą</w:t>
      </w:r>
      <w:r w:rsidRPr="004B0109">
        <w:rPr>
          <w:rFonts w:ascii="Times New Roman" w:eastAsia="Times New Roman" w:hAnsi="Times New Roman" w:cs="Times New Roman"/>
          <w:lang w:eastAsia="pl-PL"/>
        </w:rPr>
        <w:t>cych,</w:t>
      </w:r>
    </w:p>
    <w:p w14:paraId="6D2DE927" w14:textId="77777777" w:rsidR="004B0109" w:rsidRPr="004B0109" w:rsidRDefault="004B0109" w:rsidP="00A308BB">
      <w:pPr>
        <w:numPr>
          <w:ilvl w:val="0"/>
          <w:numId w:val="35"/>
        </w:numPr>
        <w:suppressAutoHyphens/>
        <w:autoSpaceDE w:val="0"/>
        <w:spacing w:after="0" w:line="276" w:lineRule="auto"/>
        <w:jc w:val="both"/>
        <w:rPr>
          <w:rFonts w:ascii="Times New Roman" w:eastAsia="Times New Roman" w:hAnsi="Times New Roman" w:cs="Times New Roman"/>
          <w:sz w:val="24"/>
          <w:szCs w:val="24"/>
          <w:lang w:eastAsia="pl-PL"/>
        </w:rPr>
      </w:pPr>
      <w:r w:rsidRPr="004B0109">
        <w:rPr>
          <w:rFonts w:ascii="Times New Roman" w:eastAsia="Times New Roman" w:hAnsi="Times New Roman" w:cs="Times New Roman"/>
          <w:lang w:eastAsia="pl-PL"/>
        </w:rPr>
        <w:t>niezwłoczne informowanie Zamawiaj</w:t>
      </w:r>
      <w:r w:rsidRPr="004B0109">
        <w:rPr>
          <w:rFonts w:ascii="Times New Roman" w:eastAsia="TTE188D4F0t00" w:hAnsi="Times New Roman" w:cs="Times New Roman"/>
          <w:lang w:eastAsia="pl-PL"/>
        </w:rPr>
        <w:t>ą</w:t>
      </w:r>
      <w:r w:rsidRPr="004B0109">
        <w:rPr>
          <w:rFonts w:ascii="Times New Roman" w:eastAsia="Times New Roman" w:hAnsi="Times New Roman" w:cs="Times New Roman"/>
          <w:lang w:eastAsia="pl-PL"/>
        </w:rPr>
        <w:t>cego o zaistniałych na terenie budowy kontrolach i wypadkach,</w:t>
      </w:r>
    </w:p>
    <w:p w14:paraId="15566865" w14:textId="77777777" w:rsidR="004B0109" w:rsidRPr="004B0109" w:rsidRDefault="004B0109" w:rsidP="00A308BB">
      <w:pPr>
        <w:numPr>
          <w:ilvl w:val="0"/>
          <w:numId w:val="35"/>
        </w:numPr>
        <w:suppressAutoHyphens/>
        <w:autoSpaceDE w:val="0"/>
        <w:spacing w:after="0" w:line="276" w:lineRule="auto"/>
        <w:jc w:val="both"/>
        <w:rPr>
          <w:rFonts w:ascii="Times New Roman" w:eastAsia="Times New Roman" w:hAnsi="Times New Roman" w:cs="Times New Roman"/>
          <w:sz w:val="24"/>
          <w:szCs w:val="24"/>
          <w:lang w:eastAsia="pl-PL"/>
        </w:rPr>
      </w:pPr>
      <w:r w:rsidRPr="004B0109">
        <w:rPr>
          <w:rFonts w:ascii="Times New Roman" w:eastAsia="Times New Roman" w:hAnsi="Times New Roman" w:cs="Times New Roman"/>
          <w:lang w:eastAsia="pl-PL"/>
        </w:rPr>
        <w:t>zgłoszenie zadania do odbioru, uczestniczenie w czynnościach odbiorowych oraz zapewnienie usunięcia stwierdzonych wad,</w:t>
      </w:r>
    </w:p>
    <w:p w14:paraId="2EEF9B79" w14:textId="77777777" w:rsidR="004B0109" w:rsidRPr="004B0109" w:rsidRDefault="004B0109" w:rsidP="00A308BB">
      <w:pPr>
        <w:numPr>
          <w:ilvl w:val="0"/>
          <w:numId w:val="35"/>
        </w:numPr>
        <w:suppressAutoHyphens/>
        <w:autoSpaceDE w:val="0"/>
        <w:spacing w:after="0" w:line="276" w:lineRule="auto"/>
        <w:jc w:val="both"/>
        <w:rPr>
          <w:rFonts w:ascii="Times New Roman" w:eastAsia="Times New Roman" w:hAnsi="Times New Roman" w:cs="Times New Roman"/>
          <w:sz w:val="24"/>
          <w:szCs w:val="24"/>
          <w:lang w:eastAsia="pl-PL"/>
        </w:rPr>
      </w:pPr>
      <w:r w:rsidRPr="004B0109">
        <w:rPr>
          <w:rFonts w:ascii="Times New Roman" w:eastAsia="Times New Roman" w:hAnsi="Times New Roman" w:cs="Times New Roman"/>
          <w:lang w:eastAsia="pl-PL"/>
        </w:rPr>
        <w:t>wycinka drzew z terenu inwestycji zgodnie z obowiązującymi w tym zakresie przepisami prawa,</w:t>
      </w:r>
    </w:p>
    <w:p w14:paraId="392C2DF3" w14:textId="77777777" w:rsidR="004B0109" w:rsidRPr="004B0109" w:rsidRDefault="004B0109" w:rsidP="00A308BB">
      <w:pPr>
        <w:numPr>
          <w:ilvl w:val="0"/>
          <w:numId w:val="35"/>
        </w:numPr>
        <w:suppressAutoHyphens/>
        <w:autoSpaceDE w:val="0"/>
        <w:spacing w:after="0" w:line="276" w:lineRule="auto"/>
        <w:jc w:val="both"/>
        <w:rPr>
          <w:rFonts w:ascii="Times New Roman" w:eastAsia="Times New Roman" w:hAnsi="Times New Roman" w:cs="Times New Roman"/>
          <w:sz w:val="24"/>
          <w:szCs w:val="24"/>
          <w:lang w:eastAsia="pl-PL"/>
        </w:rPr>
      </w:pPr>
      <w:r w:rsidRPr="004B0109">
        <w:rPr>
          <w:rFonts w:ascii="Times New Roman" w:eastAsia="Times New Roman" w:hAnsi="Times New Roman" w:cs="Times New Roman"/>
          <w:lang w:eastAsia="pl-PL"/>
        </w:rPr>
        <w:t>zagospodarowanie drewna pozyskanego z wycinki,</w:t>
      </w:r>
    </w:p>
    <w:p w14:paraId="6EEB9792" w14:textId="77777777" w:rsidR="004B0109" w:rsidRPr="004B0109" w:rsidRDefault="004B0109" w:rsidP="004B0109">
      <w:pPr>
        <w:autoSpaceDE w:val="0"/>
        <w:spacing w:after="0" w:line="276" w:lineRule="auto"/>
        <w:jc w:val="center"/>
        <w:rPr>
          <w:rFonts w:ascii="Times New Roman" w:eastAsia="Times New Roman" w:hAnsi="Times New Roman" w:cs="Times New Roman"/>
          <w:sz w:val="24"/>
          <w:szCs w:val="24"/>
          <w:lang w:eastAsia="pl-PL"/>
        </w:rPr>
      </w:pPr>
      <w:r w:rsidRPr="004B0109">
        <w:rPr>
          <w:rFonts w:ascii="Times New Roman" w:eastAsia="Times New Roman" w:hAnsi="Times New Roman" w:cs="Times New Roman"/>
          <w:b/>
          <w:lang w:eastAsia="pl-PL"/>
        </w:rPr>
        <w:t>§ 1</w:t>
      </w:r>
      <w:r w:rsidR="00E63F54">
        <w:rPr>
          <w:rFonts w:ascii="Times New Roman" w:eastAsia="Times New Roman" w:hAnsi="Times New Roman" w:cs="Times New Roman"/>
          <w:b/>
          <w:lang w:eastAsia="pl-PL"/>
        </w:rPr>
        <w:t>0</w:t>
      </w:r>
      <w:r w:rsidRPr="004B0109">
        <w:rPr>
          <w:rFonts w:ascii="Times New Roman" w:eastAsia="Times New Roman" w:hAnsi="Times New Roman" w:cs="Times New Roman"/>
          <w:b/>
          <w:lang w:eastAsia="pl-PL"/>
        </w:rPr>
        <w:t>.</w:t>
      </w:r>
    </w:p>
    <w:p w14:paraId="5F22A324" w14:textId="77777777" w:rsidR="004B0109" w:rsidRPr="004B0109" w:rsidRDefault="004B0109" w:rsidP="004B0109">
      <w:pPr>
        <w:autoSpaceDE w:val="0"/>
        <w:spacing w:after="0" w:line="276" w:lineRule="auto"/>
        <w:jc w:val="center"/>
        <w:rPr>
          <w:rFonts w:ascii="Times New Roman" w:eastAsia="Times New Roman" w:hAnsi="Times New Roman" w:cs="Times New Roman"/>
          <w:sz w:val="24"/>
          <w:szCs w:val="24"/>
          <w:lang w:eastAsia="pl-PL"/>
        </w:rPr>
      </w:pPr>
      <w:r w:rsidRPr="004B0109">
        <w:rPr>
          <w:rFonts w:ascii="Times New Roman" w:eastAsia="Times New Roman" w:hAnsi="Times New Roman" w:cs="Times New Roman"/>
          <w:b/>
          <w:bCs/>
          <w:lang w:eastAsia="pl-PL"/>
        </w:rPr>
        <w:t>TEREN BUDOWY</w:t>
      </w:r>
    </w:p>
    <w:p w14:paraId="4ED97385" w14:textId="77777777" w:rsidR="004B0109" w:rsidRPr="004B0109" w:rsidRDefault="004B0109" w:rsidP="004B0109">
      <w:pPr>
        <w:autoSpaceDE w:val="0"/>
        <w:spacing w:after="0" w:line="276" w:lineRule="auto"/>
        <w:jc w:val="both"/>
        <w:rPr>
          <w:rFonts w:ascii="Times New Roman" w:eastAsia="Times New Roman" w:hAnsi="Times New Roman" w:cs="Times New Roman"/>
          <w:sz w:val="24"/>
          <w:szCs w:val="24"/>
          <w:lang w:eastAsia="pl-PL"/>
        </w:rPr>
      </w:pPr>
      <w:r w:rsidRPr="004B0109">
        <w:rPr>
          <w:rFonts w:ascii="Times New Roman" w:eastAsia="Times New Roman" w:hAnsi="Times New Roman" w:cs="Times New Roman"/>
          <w:lang w:eastAsia="pl-PL"/>
        </w:rPr>
        <w:t>Wykonawca zobowiązuje się do umożliwienia wstępu na teren budowy pracownikom organów nadzoru budowlanego, do których należy wykonywanie zadań określonych ustawą Prawo budowlane oraz udostępnienia im danych i informacji wymaganych tą ustawą, a także innym pracownikom, których wskaże Zamawiający w okresie realizacji przedmiotu umowy.</w:t>
      </w:r>
    </w:p>
    <w:p w14:paraId="07318E2F" w14:textId="77777777" w:rsidR="004B0109" w:rsidRPr="004B0109" w:rsidRDefault="004B0109" w:rsidP="004B0109">
      <w:pPr>
        <w:autoSpaceDE w:val="0"/>
        <w:spacing w:after="0" w:line="276" w:lineRule="auto"/>
        <w:jc w:val="center"/>
        <w:rPr>
          <w:rFonts w:ascii="Times New Roman" w:eastAsia="Times New Roman" w:hAnsi="Times New Roman" w:cs="Times New Roman"/>
          <w:sz w:val="24"/>
          <w:szCs w:val="24"/>
          <w:lang w:eastAsia="pl-PL"/>
        </w:rPr>
      </w:pPr>
      <w:r w:rsidRPr="004B0109">
        <w:rPr>
          <w:rFonts w:ascii="Times New Roman" w:eastAsia="Times New Roman" w:hAnsi="Times New Roman" w:cs="Times New Roman"/>
          <w:b/>
          <w:lang w:eastAsia="pl-PL"/>
        </w:rPr>
        <w:t>§ 1</w:t>
      </w:r>
      <w:r w:rsidR="00E63F54">
        <w:rPr>
          <w:rFonts w:ascii="Times New Roman" w:eastAsia="Times New Roman" w:hAnsi="Times New Roman" w:cs="Times New Roman"/>
          <w:b/>
          <w:lang w:eastAsia="pl-PL"/>
        </w:rPr>
        <w:t>1</w:t>
      </w:r>
    </w:p>
    <w:p w14:paraId="132864E3" w14:textId="77777777" w:rsidR="004B0109" w:rsidRPr="004B0109" w:rsidRDefault="004B0109" w:rsidP="004B0109">
      <w:pPr>
        <w:autoSpaceDE w:val="0"/>
        <w:spacing w:after="0" w:line="276" w:lineRule="auto"/>
        <w:jc w:val="center"/>
        <w:rPr>
          <w:rFonts w:ascii="Times New Roman" w:eastAsia="Times New Roman" w:hAnsi="Times New Roman" w:cs="Times New Roman"/>
          <w:sz w:val="24"/>
          <w:szCs w:val="24"/>
          <w:lang w:eastAsia="pl-PL"/>
        </w:rPr>
      </w:pPr>
      <w:r w:rsidRPr="004B0109">
        <w:rPr>
          <w:rFonts w:ascii="Times New Roman" w:eastAsia="Times New Roman" w:hAnsi="Times New Roman" w:cs="Times New Roman"/>
          <w:b/>
          <w:bCs/>
          <w:lang w:eastAsia="pl-PL"/>
        </w:rPr>
        <w:t>POTENCJAŁ WYKONAWCY</w:t>
      </w:r>
    </w:p>
    <w:p w14:paraId="0FB31AB4" w14:textId="77777777" w:rsidR="004B0109" w:rsidRPr="004B0109" w:rsidRDefault="004B0109" w:rsidP="00A308BB">
      <w:pPr>
        <w:numPr>
          <w:ilvl w:val="0"/>
          <w:numId w:val="46"/>
        </w:numPr>
        <w:suppressAutoHyphens/>
        <w:autoSpaceDE w:val="0"/>
        <w:spacing w:after="0" w:line="276" w:lineRule="auto"/>
        <w:jc w:val="both"/>
        <w:rPr>
          <w:rFonts w:ascii="Times New Roman" w:eastAsia="Times New Roman" w:hAnsi="Times New Roman" w:cs="Times New Roman"/>
          <w:sz w:val="24"/>
          <w:szCs w:val="24"/>
          <w:lang w:eastAsia="pl-PL"/>
        </w:rPr>
      </w:pPr>
      <w:r w:rsidRPr="004B0109">
        <w:rPr>
          <w:rFonts w:ascii="Times New Roman" w:eastAsia="Times New Roman" w:hAnsi="Times New Roman" w:cs="Times New Roman"/>
          <w:lang w:eastAsia="pl-PL"/>
        </w:rPr>
        <w:t>Wykonawca oświadcza, że w celu realizacji umowy zapewni odpowiednie zasoby techniczne, personel posiadający zdolności, doświadczenie, wiedzę oraz wymagane uprawnienia w zakresie niezbędnym do wykonania przedmiotu umowy zgodnie z przepisami prawa i złożoną ofertą.</w:t>
      </w:r>
    </w:p>
    <w:p w14:paraId="651434BE" w14:textId="77777777" w:rsidR="004B0109" w:rsidRPr="004B0109" w:rsidRDefault="004B0109" w:rsidP="00A308BB">
      <w:pPr>
        <w:numPr>
          <w:ilvl w:val="0"/>
          <w:numId w:val="46"/>
        </w:numPr>
        <w:suppressAutoHyphens/>
        <w:autoSpaceDE w:val="0"/>
        <w:spacing w:after="0" w:line="276" w:lineRule="auto"/>
        <w:jc w:val="both"/>
        <w:rPr>
          <w:rFonts w:ascii="Times New Roman" w:eastAsia="Times New Roman" w:hAnsi="Times New Roman" w:cs="Times New Roman"/>
          <w:sz w:val="24"/>
          <w:szCs w:val="24"/>
          <w:lang w:eastAsia="pl-PL"/>
        </w:rPr>
      </w:pPr>
      <w:r w:rsidRPr="004B0109">
        <w:rPr>
          <w:rFonts w:ascii="Times New Roman" w:eastAsia="Times New Roman" w:hAnsi="Times New Roman" w:cs="Times New Roman"/>
          <w:lang w:eastAsia="pl-PL"/>
        </w:rPr>
        <w:t xml:space="preserve">Wykonawca oświadcza, że podmiot trzeci …….…. </w:t>
      </w:r>
      <w:r w:rsidRPr="004B0109">
        <w:rPr>
          <w:rFonts w:ascii="Times New Roman" w:eastAsia="Times New Roman" w:hAnsi="Times New Roman" w:cs="Times New Roman"/>
          <w:vertAlign w:val="subscript"/>
          <w:lang w:eastAsia="pl-PL"/>
        </w:rPr>
        <w:t>(nawa podmiotu trzeciego z oferty wykonawcy)</w:t>
      </w:r>
      <w:r w:rsidRPr="004B0109">
        <w:rPr>
          <w:rFonts w:ascii="Times New Roman" w:eastAsia="Times New Roman" w:hAnsi="Times New Roman" w:cs="Times New Roman"/>
          <w:lang w:eastAsia="pl-PL"/>
        </w:rPr>
        <w:t xml:space="preserve"> …….…, na zasoby którego w zakresie wiedzy i/lub doświadczenia powoływał się w złożonej ofercie, celem wykazania spełnienia warunków udziału w postępowaniu o udzielenie zamówienia publicznego, będzie realizował przedmiot umowy w zakresie …..…....… </w:t>
      </w:r>
      <w:r w:rsidRPr="004B0109">
        <w:rPr>
          <w:rFonts w:ascii="Times New Roman" w:eastAsia="Times New Roman" w:hAnsi="Times New Roman" w:cs="Times New Roman"/>
          <w:vertAlign w:val="subscript"/>
          <w:lang w:eastAsia="pl-PL"/>
        </w:rPr>
        <w:t>(wskazać zakres z oferty wykonawcy)</w:t>
      </w:r>
      <w:r w:rsidRPr="004B0109">
        <w:rPr>
          <w:rFonts w:ascii="Times New Roman" w:eastAsia="Times New Roman" w:hAnsi="Times New Roman" w:cs="Times New Roman"/>
          <w:lang w:eastAsia="pl-PL"/>
        </w:rPr>
        <w:t xml:space="preserve"> ………....….. W przypadku zaprzestania wykonywania umowy przez ………...…. </w:t>
      </w:r>
      <w:r w:rsidRPr="004B0109">
        <w:rPr>
          <w:rFonts w:ascii="Times New Roman" w:eastAsia="Times New Roman" w:hAnsi="Times New Roman" w:cs="Times New Roman"/>
          <w:vertAlign w:val="subscript"/>
          <w:lang w:eastAsia="pl-PL"/>
        </w:rPr>
        <w:t>(nawa podmiotu trzeciego)</w:t>
      </w:r>
      <w:r w:rsidRPr="004B0109">
        <w:rPr>
          <w:rFonts w:ascii="Times New Roman" w:eastAsia="Times New Roman" w:hAnsi="Times New Roman" w:cs="Times New Roman"/>
          <w:lang w:eastAsia="pl-PL"/>
        </w:rPr>
        <w:t xml:space="preserve"> …….…..… w powyższym zakresie z jakichkolwiek przyczyn, Wykonawca jest zobowiązany do zastąpienia tego podmiotu innym podmiotem posiadającym zasoby co najmniej takie, jak te, które stanowiły </w:t>
      </w:r>
      <w:r w:rsidRPr="004B0109">
        <w:rPr>
          <w:rFonts w:ascii="Times New Roman" w:eastAsia="Times New Roman" w:hAnsi="Times New Roman" w:cs="Times New Roman"/>
          <w:lang w:eastAsia="pl-PL"/>
        </w:rPr>
        <w:lastRenderedPageBreak/>
        <w:t>podstawę wykazania spełnienia przez Wykonawcę warunków udziału w postępowaniu o udzielenie zamówienia publicznego przy udziale podmiotu trzeciego.</w:t>
      </w:r>
    </w:p>
    <w:p w14:paraId="5338568E" w14:textId="77777777" w:rsidR="004B0109" w:rsidRPr="004B0109" w:rsidRDefault="004B0109" w:rsidP="00A308BB">
      <w:pPr>
        <w:numPr>
          <w:ilvl w:val="0"/>
          <w:numId w:val="46"/>
        </w:numPr>
        <w:suppressAutoHyphens/>
        <w:autoSpaceDE w:val="0"/>
        <w:spacing w:after="0" w:line="276" w:lineRule="auto"/>
        <w:jc w:val="both"/>
        <w:rPr>
          <w:rFonts w:ascii="Times New Roman" w:eastAsia="Times New Roman" w:hAnsi="Times New Roman" w:cs="Times New Roman"/>
          <w:sz w:val="24"/>
          <w:szCs w:val="24"/>
          <w:lang w:eastAsia="pl-PL"/>
        </w:rPr>
      </w:pPr>
      <w:r w:rsidRPr="004B0109">
        <w:rPr>
          <w:rFonts w:ascii="Times New Roman" w:eastAsia="Times New Roman" w:hAnsi="Times New Roman" w:cs="Times New Roman"/>
          <w:lang w:eastAsia="pl-PL"/>
        </w:rPr>
        <w:t xml:space="preserve">Podmiot trzeci …….…. </w:t>
      </w:r>
      <w:r w:rsidRPr="004B0109">
        <w:rPr>
          <w:rFonts w:ascii="Times New Roman" w:eastAsia="Times New Roman" w:hAnsi="Times New Roman" w:cs="Times New Roman"/>
          <w:vertAlign w:val="subscript"/>
          <w:lang w:eastAsia="pl-PL"/>
        </w:rPr>
        <w:t>(nawa podmiotu trzeciego z oferty wykonawcy)</w:t>
      </w:r>
      <w:r w:rsidRPr="004B0109">
        <w:rPr>
          <w:rFonts w:ascii="Times New Roman" w:eastAsia="Times New Roman" w:hAnsi="Times New Roman" w:cs="Times New Roman"/>
          <w:lang w:eastAsia="pl-PL"/>
        </w:rPr>
        <w:t xml:space="preserve"> …….…, który zobowiązał się do udostępnienia zasobów w zakresie sytuacji finansowej lub ekonomicznej, zgodnie z art.22a ustawy Prawo zamówień publicznych odpowiada solidarnie z Wykonawcą za szkodę Zamawiającego, powstałą wskutek nieudostępnienia tych zasobów, chyba że za nieudostępnienie zasobów nie ponosi winy.</w:t>
      </w:r>
    </w:p>
    <w:p w14:paraId="335D7741" w14:textId="77777777" w:rsidR="004B0109" w:rsidRPr="004B0109" w:rsidRDefault="004B0109" w:rsidP="00A308BB">
      <w:pPr>
        <w:numPr>
          <w:ilvl w:val="0"/>
          <w:numId w:val="46"/>
        </w:numPr>
        <w:suppressAutoHyphens/>
        <w:autoSpaceDE w:val="0"/>
        <w:spacing w:after="0" w:line="276" w:lineRule="auto"/>
        <w:jc w:val="both"/>
        <w:rPr>
          <w:rFonts w:ascii="Times New Roman" w:eastAsia="Times New Roman" w:hAnsi="Times New Roman" w:cs="Times New Roman"/>
          <w:sz w:val="24"/>
          <w:szCs w:val="24"/>
          <w:lang w:eastAsia="pl-PL"/>
        </w:rPr>
      </w:pPr>
      <w:r w:rsidRPr="004B0109">
        <w:rPr>
          <w:rFonts w:ascii="Times New Roman" w:eastAsia="Times New Roman" w:hAnsi="Times New Roman" w:cs="Times New Roman"/>
          <w:lang w:eastAsia="pl-PL"/>
        </w:rPr>
        <w:t>Wykonawca oświadcza, że posiada wiedzę i doświadczenie wymagane do realizacji robót budowlanych będących przedmiotem umowy.</w:t>
      </w:r>
    </w:p>
    <w:p w14:paraId="23B4C125" w14:textId="77777777" w:rsidR="004B0109" w:rsidRPr="004B0109" w:rsidRDefault="004B0109" w:rsidP="00A308BB">
      <w:pPr>
        <w:numPr>
          <w:ilvl w:val="0"/>
          <w:numId w:val="46"/>
        </w:numPr>
        <w:suppressAutoHyphens/>
        <w:autoSpaceDE w:val="0"/>
        <w:spacing w:after="0" w:line="276" w:lineRule="auto"/>
        <w:jc w:val="both"/>
        <w:rPr>
          <w:rFonts w:ascii="Times New Roman" w:eastAsia="Times New Roman" w:hAnsi="Times New Roman" w:cs="Times New Roman"/>
          <w:sz w:val="24"/>
          <w:szCs w:val="24"/>
          <w:lang w:eastAsia="pl-PL"/>
        </w:rPr>
      </w:pPr>
      <w:r w:rsidRPr="004B0109">
        <w:rPr>
          <w:rFonts w:ascii="Times New Roman" w:eastAsia="Times New Roman" w:hAnsi="Times New Roman" w:cs="Times New Roman"/>
          <w:lang w:eastAsia="pl-PL"/>
        </w:rPr>
        <w:t>Wykonawca oświadcza, że dysponuje środkami finansowymi umożliwiającymi wykonanie przedmiotu umowy.</w:t>
      </w:r>
    </w:p>
    <w:p w14:paraId="68627BAF" w14:textId="77777777" w:rsidR="004B0109" w:rsidRPr="004B0109" w:rsidRDefault="004B0109" w:rsidP="004B0109">
      <w:pPr>
        <w:autoSpaceDE w:val="0"/>
        <w:spacing w:after="0" w:line="276" w:lineRule="auto"/>
        <w:ind w:left="426" w:hanging="426"/>
        <w:jc w:val="center"/>
        <w:rPr>
          <w:rFonts w:ascii="Times New Roman" w:eastAsia="Times New Roman" w:hAnsi="Times New Roman" w:cs="Times New Roman"/>
          <w:sz w:val="24"/>
          <w:szCs w:val="24"/>
          <w:lang w:eastAsia="pl-PL"/>
        </w:rPr>
      </w:pPr>
      <w:r w:rsidRPr="004B0109">
        <w:rPr>
          <w:rFonts w:ascii="Times New Roman" w:eastAsia="Times New Roman" w:hAnsi="Times New Roman" w:cs="Times New Roman"/>
          <w:b/>
          <w:lang w:eastAsia="pl-PL"/>
        </w:rPr>
        <w:t>§ 1</w:t>
      </w:r>
      <w:r w:rsidR="00E63F54">
        <w:rPr>
          <w:rFonts w:ascii="Times New Roman" w:eastAsia="Times New Roman" w:hAnsi="Times New Roman" w:cs="Times New Roman"/>
          <w:b/>
          <w:lang w:eastAsia="pl-PL"/>
        </w:rPr>
        <w:t>2</w:t>
      </w:r>
      <w:r w:rsidRPr="004B0109">
        <w:rPr>
          <w:rFonts w:ascii="Times New Roman" w:eastAsia="Times New Roman" w:hAnsi="Times New Roman" w:cs="Times New Roman"/>
          <w:b/>
          <w:lang w:eastAsia="pl-PL"/>
        </w:rPr>
        <w:t>.</w:t>
      </w:r>
    </w:p>
    <w:p w14:paraId="252FE136" w14:textId="77777777" w:rsidR="004B0109" w:rsidRPr="004B0109" w:rsidRDefault="004B0109" w:rsidP="004B0109">
      <w:pPr>
        <w:autoSpaceDE w:val="0"/>
        <w:spacing w:after="0" w:line="276" w:lineRule="auto"/>
        <w:jc w:val="center"/>
        <w:rPr>
          <w:rFonts w:ascii="Times New Roman" w:eastAsia="Times New Roman" w:hAnsi="Times New Roman" w:cs="Times New Roman"/>
          <w:sz w:val="24"/>
          <w:szCs w:val="24"/>
          <w:lang w:eastAsia="pl-PL"/>
        </w:rPr>
      </w:pPr>
      <w:r w:rsidRPr="004B0109">
        <w:rPr>
          <w:rFonts w:ascii="Times New Roman" w:eastAsia="Times New Roman" w:hAnsi="Times New Roman" w:cs="Times New Roman"/>
          <w:b/>
          <w:bCs/>
          <w:lang w:eastAsia="pl-PL"/>
        </w:rPr>
        <w:t>PODWYKONAWCY</w:t>
      </w:r>
    </w:p>
    <w:p w14:paraId="38DF9907" w14:textId="77777777" w:rsidR="004B0109" w:rsidRPr="004B0109" w:rsidRDefault="004B0109" w:rsidP="00A308BB">
      <w:pPr>
        <w:numPr>
          <w:ilvl w:val="0"/>
          <w:numId w:val="28"/>
        </w:numPr>
        <w:tabs>
          <w:tab w:val="left" w:pos="426"/>
        </w:tabs>
        <w:suppressAutoHyphens/>
        <w:autoSpaceDE w:val="0"/>
        <w:spacing w:after="0" w:line="276" w:lineRule="auto"/>
        <w:ind w:left="426" w:hanging="426"/>
        <w:jc w:val="both"/>
        <w:rPr>
          <w:rFonts w:ascii="Times New Roman" w:eastAsia="Times New Roman" w:hAnsi="Times New Roman" w:cs="Times New Roman"/>
          <w:sz w:val="24"/>
          <w:szCs w:val="24"/>
          <w:lang w:eastAsia="pl-PL"/>
        </w:rPr>
      </w:pPr>
      <w:r w:rsidRPr="004B0109">
        <w:rPr>
          <w:rFonts w:ascii="Times New Roman" w:eastAsia="Times New Roman" w:hAnsi="Times New Roman" w:cs="Times New Roman"/>
          <w:lang w:eastAsia="pl-PL"/>
        </w:rPr>
        <w:t xml:space="preserve">Wykonawca wykona przy udziale Podwykonawców następujące roboty: …… </w:t>
      </w:r>
      <w:r w:rsidRPr="004B0109">
        <w:rPr>
          <w:rFonts w:ascii="Times New Roman" w:eastAsia="Times New Roman" w:hAnsi="Times New Roman" w:cs="Times New Roman"/>
          <w:vertAlign w:val="subscript"/>
          <w:lang w:eastAsia="pl-PL"/>
        </w:rPr>
        <w:t>(wskazać zakres robót, które zlecone zostaną do wykonania Podwykonawcy)</w:t>
      </w:r>
      <w:r w:rsidRPr="004B0109">
        <w:rPr>
          <w:rFonts w:ascii="Times New Roman" w:eastAsia="Times New Roman" w:hAnsi="Times New Roman" w:cs="Times New Roman"/>
          <w:lang w:eastAsia="pl-PL"/>
        </w:rPr>
        <w:t xml:space="preserve"> …….. Pozostałe roboty Wykonawca wykona siłami własnymi.</w:t>
      </w:r>
    </w:p>
    <w:p w14:paraId="74FE7529" w14:textId="77777777" w:rsidR="004B0109" w:rsidRPr="004B0109" w:rsidRDefault="004B0109" w:rsidP="00A308BB">
      <w:pPr>
        <w:numPr>
          <w:ilvl w:val="0"/>
          <w:numId w:val="28"/>
        </w:numPr>
        <w:tabs>
          <w:tab w:val="left" w:pos="426"/>
        </w:tabs>
        <w:suppressAutoHyphens/>
        <w:autoSpaceDE w:val="0"/>
        <w:spacing w:after="0" w:line="276" w:lineRule="auto"/>
        <w:ind w:left="426" w:hanging="426"/>
        <w:jc w:val="both"/>
        <w:rPr>
          <w:rFonts w:ascii="Times New Roman" w:eastAsia="Times New Roman" w:hAnsi="Times New Roman" w:cs="Times New Roman"/>
          <w:sz w:val="24"/>
          <w:szCs w:val="24"/>
          <w:lang w:eastAsia="pl-PL"/>
        </w:rPr>
      </w:pPr>
      <w:r w:rsidRPr="004B0109">
        <w:rPr>
          <w:rFonts w:ascii="Times New Roman" w:eastAsia="Times New Roman" w:hAnsi="Times New Roman" w:cs="Times New Roman"/>
          <w:lang w:eastAsia="pl-PL"/>
        </w:rPr>
        <w:t xml:space="preserve">Wykonawca, Podwykonawca lub dalszy </w:t>
      </w:r>
      <w:r w:rsidR="00EB6D45" w:rsidRPr="004B0109">
        <w:rPr>
          <w:rFonts w:ascii="Times New Roman" w:eastAsia="Times New Roman" w:hAnsi="Times New Roman" w:cs="Times New Roman"/>
          <w:lang w:eastAsia="pl-PL"/>
        </w:rPr>
        <w:t>Podwykonawca zamierzający</w:t>
      </w:r>
      <w:r w:rsidRPr="004B0109">
        <w:rPr>
          <w:rFonts w:ascii="Times New Roman" w:eastAsia="Times New Roman" w:hAnsi="Times New Roman" w:cs="Times New Roman"/>
          <w:lang w:eastAsia="pl-PL"/>
        </w:rPr>
        <w:t xml:space="preserve"> zawrzeć umowę o podwykonawstwo, której przedmiotem są roboty budowlane, jest zobowiązany do przedłożenia Zamawiającemu projektu tej umowy, zawartej umowy, wraz ze szczegółowym harmonogramem rzeczowo-finansowym wykonania powierzonego zakresu robót, uwzględniającym terminy wykonania poszczególnych prac przez Podwykonawców oraz należności przysługujące z tego tytułu, przy czym Podwykonawca lub dalszy Podwykonawca jest zobowiązany dołączyć zgodę Wykonawcy na zawarcie umowy o podwykonawstwo o treści zgodnej z projektem umowy.</w:t>
      </w:r>
    </w:p>
    <w:p w14:paraId="60E19B01" w14:textId="77777777" w:rsidR="004B0109" w:rsidRPr="004B0109" w:rsidRDefault="004B0109" w:rsidP="00A308BB">
      <w:pPr>
        <w:numPr>
          <w:ilvl w:val="0"/>
          <w:numId w:val="28"/>
        </w:numPr>
        <w:suppressAutoHyphens/>
        <w:autoSpaceDE w:val="0"/>
        <w:spacing w:after="0" w:line="276" w:lineRule="auto"/>
        <w:ind w:left="426" w:hanging="426"/>
        <w:jc w:val="both"/>
        <w:rPr>
          <w:rFonts w:ascii="Times New Roman" w:eastAsia="Times New Roman" w:hAnsi="Times New Roman" w:cs="Times New Roman"/>
          <w:sz w:val="24"/>
          <w:szCs w:val="24"/>
          <w:lang w:eastAsia="pl-PL"/>
        </w:rPr>
      </w:pPr>
      <w:r w:rsidRPr="004B0109">
        <w:rPr>
          <w:rFonts w:ascii="Times New Roman" w:eastAsia="Times New Roman" w:hAnsi="Times New Roman" w:cs="Times New Roman"/>
          <w:lang w:eastAsia="pl-PL"/>
        </w:rPr>
        <w:t>Umowa z Podwykonawcą lub dalszym Podwykonawcą musi zawierać:</w:t>
      </w:r>
    </w:p>
    <w:p w14:paraId="4A0471F8" w14:textId="77777777" w:rsidR="004B0109" w:rsidRPr="004B0109" w:rsidRDefault="004B0109" w:rsidP="00A308BB">
      <w:pPr>
        <w:numPr>
          <w:ilvl w:val="0"/>
          <w:numId w:val="43"/>
        </w:numPr>
        <w:tabs>
          <w:tab w:val="left" w:pos="851"/>
        </w:tabs>
        <w:suppressAutoHyphens/>
        <w:autoSpaceDE w:val="0"/>
        <w:spacing w:after="0" w:line="276" w:lineRule="auto"/>
        <w:ind w:left="851" w:hanging="425"/>
        <w:jc w:val="both"/>
        <w:rPr>
          <w:rFonts w:ascii="Times New Roman" w:eastAsia="Times New Roman" w:hAnsi="Times New Roman" w:cs="Times New Roman"/>
          <w:sz w:val="24"/>
          <w:szCs w:val="24"/>
          <w:lang w:eastAsia="pl-PL"/>
        </w:rPr>
      </w:pPr>
      <w:r w:rsidRPr="004B0109">
        <w:rPr>
          <w:rFonts w:ascii="Times New Roman" w:eastAsia="Times New Roman" w:hAnsi="Times New Roman" w:cs="Times New Roman"/>
          <w:lang w:eastAsia="pl-PL"/>
        </w:rPr>
        <w:t>zakres robót zleconych Podwykonawcy lub dalszemu Podwykonawcy,</w:t>
      </w:r>
    </w:p>
    <w:p w14:paraId="2795138F" w14:textId="77777777" w:rsidR="004B0109" w:rsidRPr="004B0109" w:rsidRDefault="004B0109" w:rsidP="00A308BB">
      <w:pPr>
        <w:numPr>
          <w:ilvl w:val="0"/>
          <w:numId w:val="43"/>
        </w:numPr>
        <w:tabs>
          <w:tab w:val="left" w:pos="851"/>
        </w:tabs>
        <w:suppressAutoHyphens/>
        <w:autoSpaceDE w:val="0"/>
        <w:spacing w:after="0" w:line="276" w:lineRule="auto"/>
        <w:ind w:left="851" w:hanging="425"/>
        <w:jc w:val="both"/>
        <w:rPr>
          <w:rFonts w:ascii="Times New Roman" w:eastAsia="Times New Roman" w:hAnsi="Times New Roman" w:cs="Times New Roman"/>
          <w:sz w:val="24"/>
          <w:szCs w:val="24"/>
          <w:lang w:eastAsia="pl-PL"/>
        </w:rPr>
      </w:pPr>
      <w:r w:rsidRPr="004B0109">
        <w:rPr>
          <w:rFonts w:ascii="Times New Roman" w:eastAsia="Times New Roman" w:hAnsi="Times New Roman" w:cs="Times New Roman"/>
          <w:lang w:eastAsia="pl-PL"/>
        </w:rPr>
        <w:t>kwotę wynagrodzenia za roboty, jednak wskazana kwota nie może być wyższa niż wartość tego zakresu robót wynikająca z oferty Wykonawcy,</w:t>
      </w:r>
    </w:p>
    <w:p w14:paraId="1D1C0DF9" w14:textId="77777777" w:rsidR="004B0109" w:rsidRPr="004B0109" w:rsidRDefault="004B0109" w:rsidP="00A308BB">
      <w:pPr>
        <w:numPr>
          <w:ilvl w:val="0"/>
          <w:numId w:val="43"/>
        </w:numPr>
        <w:tabs>
          <w:tab w:val="left" w:pos="851"/>
        </w:tabs>
        <w:suppressAutoHyphens/>
        <w:autoSpaceDE w:val="0"/>
        <w:spacing w:after="0" w:line="276" w:lineRule="auto"/>
        <w:ind w:left="851" w:hanging="425"/>
        <w:jc w:val="both"/>
        <w:rPr>
          <w:rFonts w:ascii="Times New Roman" w:eastAsia="Times New Roman" w:hAnsi="Times New Roman" w:cs="Times New Roman"/>
          <w:sz w:val="24"/>
          <w:szCs w:val="24"/>
          <w:lang w:eastAsia="pl-PL"/>
        </w:rPr>
      </w:pPr>
      <w:r w:rsidRPr="004B0109">
        <w:rPr>
          <w:rFonts w:ascii="Times New Roman" w:eastAsia="Times New Roman" w:hAnsi="Times New Roman" w:cs="Times New Roman"/>
          <w:lang w:eastAsia="pl-PL"/>
        </w:rPr>
        <w:t>termin wykonania powierzonego zakresu robót,</w:t>
      </w:r>
    </w:p>
    <w:p w14:paraId="5850C5B3" w14:textId="77777777" w:rsidR="004B0109" w:rsidRPr="004B0109" w:rsidRDefault="004B0109" w:rsidP="00A308BB">
      <w:pPr>
        <w:numPr>
          <w:ilvl w:val="0"/>
          <w:numId w:val="43"/>
        </w:numPr>
        <w:tabs>
          <w:tab w:val="left" w:pos="851"/>
        </w:tabs>
        <w:suppressAutoHyphens/>
        <w:autoSpaceDE w:val="0"/>
        <w:spacing w:after="0" w:line="276" w:lineRule="auto"/>
        <w:ind w:left="851" w:hanging="425"/>
        <w:jc w:val="both"/>
        <w:rPr>
          <w:rFonts w:ascii="Times New Roman" w:eastAsia="Times New Roman" w:hAnsi="Times New Roman" w:cs="Times New Roman"/>
          <w:sz w:val="24"/>
          <w:szCs w:val="24"/>
          <w:lang w:eastAsia="pl-PL"/>
        </w:rPr>
      </w:pPr>
      <w:r w:rsidRPr="004B0109">
        <w:rPr>
          <w:rFonts w:ascii="Times New Roman" w:eastAsia="Times New Roman" w:hAnsi="Times New Roman" w:cs="Times New Roman"/>
          <w:lang w:eastAsia="pl-PL"/>
        </w:rPr>
        <w:t>postanowienia dotyczące wysokości kar umownych, jednak nie mniejsze niż wynikające z §22 niniejszej umowy.</w:t>
      </w:r>
    </w:p>
    <w:p w14:paraId="2DBD3F5E" w14:textId="77777777" w:rsidR="004B0109" w:rsidRPr="004B0109" w:rsidRDefault="004B0109" w:rsidP="00A308BB">
      <w:pPr>
        <w:numPr>
          <w:ilvl w:val="0"/>
          <w:numId w:val="28"/>
        </w:numPr>
        <w:tabs>
          <w:tab w:val="left" w:pos="426"/>
        </w:tabs>
        <w:suppressAutoHyphens/>
        <w:autoSpaceDE w:val="0"/>
        <w:spacing w:after="0" w:line="276" w:lineRule="auto"/>
        <w:ind w:left="426" w:hanging="426"/>
        <w:jc w:val="both"/>
        <w:rPr>
          <w:rFonts w:ascii="Times New Roman" w:eastAsia="Times New Roman" w:hAnsi="Times New Roman" w:cs="Times New Roman"/>
          <w:sz w:val="24"/>
          <w:szCs w:val="24"/>
          <w:lang w:eastAsia="pl-PL"/>
        </w:rPr>
      </w:pPr>
      <w:r w:rsidRPr="004B0109">
        <w:rPr>
          <w:rFonts w:ascii="Times New Roman" w:eastAsia="Times New Roman" w:hAnsi="Times New Roman" w:cs="Times New Roman"/>
          <w:lang w:eastAsia="pl-PL"/>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5034BCBC" w14:textId="77777777" w:rsidR="004B0109" w:rsidRPr="004B0109" w:rsidRDefault="004B0109" w:rsidP="00A308BB">
      <w:pPr>
        <w:numPr>
          <w:ilvl w:val="0"/>
          <w:numId w:val="28"/>
        </w:numPr>
        <w:tabs>
          <w:tab w:val="left" w:pos="426"/>
        </w:tabs>
        <w:suppressAutoHyphens/>
        <w:autoSpaceDE w:val="0"/>
        <w:spacing w:after="0" w:line="276" w:lineRule="auto"/>
        <w:ind w:left="426" w:hanging="426"/>
        <w:jc w:val="both"/>
        <w:rPr>
          <w:rFonts w:ascii="Times New Roman" w:eastAsia="Times New Roman" w:hAnsi="Times New Roman" w:cs="Times New Roman"/>
          <w:sz w:val="24"/>
          <w:szCs w:val="24"/>
          <w:lang w:eastAsia="pl-PL"/>
        </w:rPr>
      </w:pPr>
      <w:r w:rsidRPr="004B0109">
        <w:rPr>
          <w:rFonts w:ascii="Times New Roman" w:eastAsia="Times New Roman" w:hAnsi="Times New Roman" w:cs="Times New Roman"/>
          <w:lang w:eastAsia="pl-PL"/>
        </w:rPr>
        <w:t>Zamawiający w terminie 7 dni od dnia przedłożenia mu projektu umowy, o której mowa w ust.2 zgłasza w formie pisemnej zastrzeżenia do projektu umowy o podwykonawstwo, której przedmiotem są roboty budowlane, jeżeli:</w:t>
      </w:r>
    </w:p>
    <w:p w14:paraId="12394BFF" w14:textId="77777777" w:rsidR="004B0109" w:rsidRPr="004B0109" w:rsidRDefault="004B0109" w:rsidP="00A308BB">
      <w:pPr>
        <w:numPr>
          <w:ilvl w:val="0"/>
          <w:numId w:val="41"/>
        </w:numPr>
        <w:tabs>
          <w:tab w:val="left" w:pos="426"/>
        </w:tabs>
        <w:suppressAutoHyphens/>
        <w:autoSpaceDE w:val="0"/>
        <w:spacing w:after="0" w:line="276" w:lineRule="auto"/>
        <w:jc w:val="both"/>
        <w:rPr>
          <w:rFonts w:ascii="Times New Roman" w:eastAsia="Times New Roman" w:hAnsi="Times New Roman" w:cs="Times New Roman"/>
          <w:sz w:val="24"/>
          <w:szCs w:val="24"/>
          <w:lang w:eastAsia="pl-PL"/>
        </w:rPr>
      </w:pPr>
      <w:r w:rsidRPr="004B0109">
        <w:rPr>
          <w:rFonts w:ascii="Times New Roman" w:eastAsia="Times New Roman" w:hAnsi="Times New Roman" w:cs="Times New Roman"/>
          <w:lang w:eastAsia="pl-PL"/>
        </w:rPr>
        <w:t>nie spełnia ona wymagań określonych w SIWZ,</w:t>
      </w:r>
    </w:p>
    <w:p w14:paraId="3B2524FE" w14:textId="77777777" w:rsidR="004B0109" w:rsidRPr="004B0109" w:rsidRDefault="004B0109" w:rsidP="00A308BB">
      <w:pPr>
        <w:numPr>
          <w:ilvl w:val="0"/>
          <w:numId w:val="41"/>
        </w:numPr>
        <w:tabs>
          <w:tab w:val="left" w:pos="426"/>
        </w:tabs>
        <w:suppressAutoHyphens/>
        <w:autoSpaceDE w:val="0"/>
        <w:spacing w:after="0" w:line="276" w:lineRule="auto"/>
        <w:jc w:val="both"/>
        <w:rPr>
          <w:rFonts w:ascii="Times New Roman" w:eastAsia="Times New Roman" w:hAnsi="Times New Roman" w:cs="Times New Roman"/>
          <w:sz w:val="24"/>
          <w:szCs w:val="24"/>
          <w:lang w:eastAsia="pl-PL"/>
        </w:rPr>
      </w:pPr>
      <w:r w:rsidRPr="004B0109">
        <w:rPr>
          <w:rFonts w:ascii="Times New Roman" w:eastAsia="Times New Roman" w:hAnsi="Times New Roman" w:cs="Times New Roman"/>
          <w:lang w:eastAsia="pl-PL"/>
        </w:rPr>
        <w:t>przewiduje termin zapłaty wynagrodzenia dłuższy niż określony w ust 3.</w:t>
      </w:r>
    </w:p>
    <w:p w14:paraId="1B08F653" w14:textId="77777777" w:rsidR="004B0109" w:rsidRPr="004B0109" w:rsidRDefault="004B0109" w:rsidP="00A308BB">
      <w:pPr>
        <w:numPr>
          <w:ilvl w:val="0"/>
          <w:numId w:val="28"/>
        </w:numPr>
        <w:tabs>
          <w:tab w:val="left" w:pos="426"/>
        </w:tabs>
        <w:suppressAutoHyphens/>
        <w:autoSpaceDE w:val="0"/>
        <w:spacing w:after="0" w:line="276" w:lineRule="auto"/>
        <w:ind w:left="426" w:hanging="426"/>
        <w:jc w:val="both"/>
        <w:rPr>
          <w:rFonts w:ascii="Times New Roman" w:eastAsia="Times New Roman" w:hAnsi="Times New Roman" w:cs="Times New Roman"/>
          <w:sz w:val="24"/>
          <w:szCs w:val="24"/>
          <w:lang w:eastAsia="pl-PL"/>
        </w:rPr>
      </w:pPr>
      <w:r w:rsidRPr="004B0109">
        <w:rPr>
          <w:rFonts w:ascii="Times New Roman" w:eastAsia="Times New Roman" w:hAnsi="Times New Roman" w:cs="Times New Roman"/>
          <w:lang w:eastAsia="pl-PL"/>
        </w:rPr>
        <w:t>Niezgłoszenie w formie pisemnej zastrzeżeń do przedłożonego projektu umowy o podwykonawstwo, której przedmiotem są roboty budowlane w terminie określonym w ust.4, uważa się za akceptację projektu umowy przez Zamawiającego.</w:t>
      </w:r>
    </w:p>
    <w:p w14:paraId="41DE7DA8" w14:textId="77777777" w:rsidR="004B0109" w:rsidRPr="004B0109" w:rsidRDefault="004B0109" w:rsidP="00A308BB">
      <w:pPr>
        <w:numPr>
          <w:ilvl w:val="0"/>
          <w:numId w:val="28"/>
        </w:numPr>
        <w:tabs>
          <w:tab w:val="left" w:pos="426"/>
        </w:tabs>
        <w:suppressAutoHyphens/>
        <w:autoSpaceDE w:val="0"/>
        <w:spacing w:after="0" w:line="276" w:lineRule="auto"/>
        <w:ind w:left="426" w:hanging="426"/>
        <w:jc w:val="both"/>
        <w:rPr>
          <w:rFonts w:ascii="Times New Roman" w:eastAsia="Times New Roman" w:hAnsi="Times New Roman" w:cs="Times New Roman"/>
          <w:sz w:val="24"/>
          <w:szCs w:val="24"/>
          <w:lang w:eastAsia="pl-PL"/>
        </w:rPr>
      </w:pPr>
      <w:r w:rsidRPr="004B0109">
        <w:rPr>
          <w:rFonts w:ascii="Times New Roman" w:eastAsia="Times New Roman" w:hAnsi="Times New Roman" w:cs="Times New Roman"/>
          <w:lang w:eastAsia="pl-PL"/>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0F877605" w14:textId="77777777" w:rsidR="004B0109" w:rsidRPr="004B0109" w:rsidRDefault="004B0109" w:rsidP="00A308BB">
      <w:pPr>
        <w:numPr>
          <w:ilvl w:val="0"/>
          <w:numId w:val="28"/>
        </w:numPr>
        <w:tabs>
          <w:tab w:val="left" w:pos="426"/>
        </w:tabs>
        <w:suppressAutoHyphens/>
        <w:autoSpaceDE w:val="0"/>
        <w:spacing w:after="0" w:line="276" w:lineRule="auto"/>
        <w:ind w:left="426" w:hanging="426"/>
        <w:jc w:val="both"/>
        <w:rPr>
          <w:rFonts w:ascii="Times New Roman" w:eastAsia="Times New Roman" w:hAnsi="Times New Roman" w:cs="Times New Roman"/>
          <w:sz w:val="24"/>
          <w:szCs w:val="24"/>
          <w:lang w:eastAsia="pl-PL"/>
        </w:rPr>
      </w:pPr>
      <w:r w:rsidRPr="004B0109">
        <w:rPr>
          <w:rFonts w:ascii="Times New Roman" w:eastAsia="Times New Roman" w:hAnsi="Times New Roman" w:cs="Times New Roman"/>
          <w:lang w:eastAsia="pl-PL"/>
        </w:rPr>
        <w:t>Zamawiający w terminie 7 dni od dnia przekazania mu umowy o której mowa w ust.6, zgłasza w formie pisemnej sprzeciw do umowy o podwykonawstwo, której przedmiotem są roboty budowlane, jeżeli:</w:t>
      </w:r>
    </w:p>
    <w:p w14:paraId="5AC74514" w14:textId="77777777" w:rsidR="004B0109" w:rsidRPr="004B0109" w:rsidRDefault="004B0109" w:rsidP="00A308BB">
      <w:pPr>
        <w:numPr>
          <w:ilvl w:val="0"/>
          <w:numId w:val="22"/>
        </w:numPr>
        <w:tabs>
          <w:tab w:val="left" w:pos="426"/>
        </w:tabs>
        <w:suppressAutoHyphens/>
        <w:autoSpaceDE w:val="0"/>
        <w:spacing w:after="0" w:line="276" w:lineRule="auto"/>
        <w:jc w:val="both"/>
        <w:rPr>
          <w:rFonts w:ascii="Times New Roman" w:eastAsia="Times New Roman" w:hAnsi="Times New Roman" w:cs="Times New Roman"/>
          <w:sz w:val="24"/>
          <w:szCs w:val="24"/>
          <w:lang w:eastAsia="pl-PL"/>
        </w:rPr>
      </w:pPr>
      <w:r w:rsidRPr="004B0109">
        <w:rPr>
          <w:rFonts w:ascii="Times New Roman" w:eastAsia="Times New Roman" w:hAnsi="Times New Roman" w:cs="Times New Roman"/>
          <w:lang w:eastAsia="pl-PL"/>
        </w:rPr>
        <w:t>nie spełnia ona wymagań określonych w SIWZ,</w:t>
      </w:r>
    </w:p>
    <w:p w14:paraId="29B1F100" w14:textId="77777777" w:rsidR="004B0109" w:rsidRPr="004B0109" w:rsidRDefault="004B0109" w:rsidP="00A308BB">
      <w:pPr>
        <w:numPr>
          <w:ilvl w:val="0"/>
          <w:numId w:val="22"/>
        </w:numPr>
        <w:tabs>
          <w:tab w:val="left" w:pos="426"/>
        </w:tabs>
        <w:suppressAutoHyphens/>
        <w:autoSpaceDE w:val="0"/>
        <w:spacing w:after="0" w:line="276" w:lineRule="auto"/>
        <w:jc w:val="both"/>
        <w:rPr>
          <w:rFonts w:ascii="Times New Roman" w:eastAsia="Times New Roman" w:hAnsi="Times New Roman" w:cs="Times New Roman"/>
          <w:sz w:val="24"/>
          <w:szCs w:val="24"/>
          <w:lang w:eastAsia="pl-PL"/>
        </w:rPr>
      </w:pPr>
      <w:r w:rsidRPr="004B0109">
        <w:rPr>
          <w:rFonts w:ascii="Times New Roman" w:eastAsia="Times New Roman" w:hAnsi="Times New Roman" w:cs="Times New Roman"/>
          <w:lang w:eastAsia="pl-PL"/>
        </w:rPr>
        <w:lastRenderedPageBreak/>
        <w:t>przewiduje termin zapłaty wynagrodzenia dłuższy niż określony w ust.3.</w:t>
      </w:r>
    </w:p>
    <w:p w14:paraId="2A775396" w14:textId="77777777" w:rsidR="004B0109" w:rsidRPr="004B0109" w:rsidRDefault="004B0109" w:rsidP="00A308BB">
      <w:pPr>
        <w:numPr>
          <w:ilvl w:val="0"/>
          <w:numId w:val="28"/>
        </w:numPr>
        <w:tabs>
          <w:tab w:val="left" w:pos="426"/>
        </w:tabs>
        <w:suppressAutoHyphens/>
        <w:autoSpaceDE w:val="0"/>
        <w:spacing w:after="0" w:line="276" w:lineRule="auto"/>
        <w:ind w:left="426" w:hanging="426"/>
        <w:jc w:val="both"/>
        <w:rPr>
          <w:rFonts w:ascii="Times New Roman" w:eastAsia="Times New Roman" w:hAnsi="Times New Roman" w:cs="Times New Roman"/>
          <w:sz w:val="24"/>
          <w:szCs w:val="24"/>
          <w:lang w:eastAsia="pl-PL"/>
        </w:rPr>
      </w:pPr>
      <w:r w:rsidRPr="004B0109">
        <w:rPr>
          <w:rFonts w:ascii="Times New Roman" w:eastAsia="Times New Roman" w:hAnsi="Times New Roman" w:cs="Times New Roman"/>
          <w:lang w:eastAsia="pl-PL"/>
        </w:rPr>
        <w:t xml:space="preserve">Niezgłoszenie w formie pisemnej sprzeciwu do przedłożonej umowy, w terminie określonym </w:t>
      </w:r>
      <w:r w:rsidRPr="004B0109">
        <w:rPr>
          <w:rFonts w:ascii="Times New Roman" w:eastAsia="Times New Roman" w:hAnsi="Times New Roman" w:cs="Times New Roman"/>
          <w:lang w:eastAsia="pl-PL"/>
        </w:rPr>
        <w:br/>
        <w:t>w ust.7, uważa się za akceptację umowy przez Zamawiającego.</w:t>
      </w:r>
    </w:p>
    <w:p w14:paraId="3ECE5904" w14:textId="77777777" w:rsidR="004B0109" w:rsidRPr="004B0109" w:rsidRDefault="004B0109" w:rsidP="00A308BB">
      <w:pPr>
        <w:numPr>
          <w:ilvl w:val="0"/>
          <w:numId w:val="28"/>
        </w:numPr>
        <w:tabs>
          <w:tab w:val="left" w:pos="426"/>
        </w:tabs>
        <w:suppressAutoHyphens/>
        <w:autoSpaceDE w:val="0"/>
        <w:spacing w:after="0" w:line="276" w:lineRule="auto"/>
        <w:ind w:left="426" w:hanging="426"/>
        <w:jc w:val="both"/>
        <w:rPr>
          <w:rFonts w:ascii="Times New Roman" w:eastAsia="Times New Roman" w:hAnsi="Times New Roman" w:cs="Times New Roman"/>
          <w:sz w:val="24"/>
          <w:szCs w:val="24"/>
          <w:lang w:eastAsia="pl-PL"/>
        </w:rPr>
      </w:pPr>
      <w:r w:rsidRPr="004B0109">
        <w:rPr>
          <w:rFonts w:ascii="Times New Roman" w:eastAsia="Times New Roman" w:hAnsi="Times New Roman" w:cs="Times New Roman"/>
          <w:lang w:eastAsia="pl-PL"/>
        </w:rPr>
        <w:t>Do zmian umowy o podwykonawstwo postanowienia ust. od 2 do 8 stosuje się odpowiednio.</w:t>
      </w:r>
    </w:p>
    <w:p w14:paraId="0D39B8C9" w14:textId="77777777" w:rsidR="004B0109" w:rsidRPr="004B0109" w:rsidRDefault="004B0109" w:rsidP="00A308BB">
      <w:pPr>
        <w:numPr>
          <w:ilvl w:val="0"/>
          <w:numId w:val="28"/>
        </w:numPr>
        <w:tabs>
          <w:tab w:val="left" w:pos="426"/>
        </w:tabs>
        <w:suppressAutoHyphens/>
        <w:autoSpaceDE w:val="0"/>
        <w:spacing w:after="0" w:line="276" w:lineRule="auto"/>
        <w:ind w:left="426" w:hanging="426"/>
        <w:jc w:val="both"/>
        <w:rPr>
          <w:rFonts w:ascii="Times New Roman" w:eastAsia="Times New Roman" w:hAnsi="Times New Roman" w:cs="Times New Roman"/>
          <w:sz w:val="24"/>
          <w:szCs w:val="24"/>
          <w:lang w:eastAsia="pl-PL"/>
        </w:rPr>
      </w:pPr>
      <w:r w:rsidRPr="004B0109">
        <w:rPr>
          <w:rFonts w:ascii="Times New Roman" w:eastAsia="Times New Roman" w:hAnsi="Times New Roman" w:cs="Times New Roman"/>
          <w:lang w:eastAsia="pl-PL"/>
        </w:rPr>
        <w:t>Każdorazowo na żądanie Zamawiającego, w terminie wskazanym przez Zamawiającego nie krótszym niż 3 dni robocze,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oraz umów o podwykonawstwo, których przedmiot został wskazany przez Zamawiającego w SIWZ, jako niepodlegający niniejszemu obowiązkowi. Wyłączenie, o którym mowa w zdaniu pierwszym nie dotyczy umów o podwykonawstwo o wartości większej niż 50.000zł. Powyższe zasady stosuje się odpowiednio do zmian umowy o podwykonawstwo, której przedmiotem są dostawy lub usługi.</w:t>
      </w:r>
    </w:p>
    <w:p w14:paraId="7A72B1AF" w14:textId="77777777" w:rsidR="004B0109" w:rsidRPr="004B0109" w:rsidRDefault="004B0109" w:rsidP="00A308BB">
      <w:pPr>
        <w:numPr>
          <w:ilvl w:val="0"/>
          <w:numId w:val="28"/>
        </w:numPr>
        <w:tabs>
          <w:tab w:val="left" w:pos="426"/>
        </w:tabs>
        <w:suppressAutoHyphens/>
        <w:autoSpaceDE w:val="0"/>
        <w:spacing w:after="0" w:line="276" w:lineRule="auto"/>
        <w:ind w:left="426" w:hanging="426"/>
        <w:jc w:val="both"/>
        <w:rPr>
          <w:rFonts w:ascii="Times New Roman" w:eastAsia="Times New Roman" w:hAnsi="Times New Roman" w:cs="Times New Roman"/>
          <w:sz w:val="24"/>
          <w:szCs w:val="24"/>
          <w:lang w:eastAsia="pl-PL"/>
        </w:rPr>
      </w:pPr>
      <w:r w:rsidRPr="004B0109">
        <w:rPr>
          <w:rFonts w:ascii="Times New Roman" w:eastAsia="Times New Roman" w:hAnsi="Times New Roman" w:cs="Times New Roman"/>
          <w:lang w:eastAsia="pl-PL"/>
        </w:rPr>
        <w:t>W przypadku, o którym mowa w ust.11, jeżeli termin zapłaty wynagrodzenia jest dłuższy niż określony w ust. 3, Zamawiający informuje o tym Wykonawcę i wzywa go do doprowadzenia do zmiany tej umowy pod rygorem wystąpienia o zapłatę kary umownej.</w:t>
      </w:r>
    </w:p>
    <w:p w14:paraId="1D178F65" w14:textId="77777777" w:rsidR="004B0109" w:rsidRPr="004B0109" w:rsidRDefault="004B0109" w:rsidP="00A308BB">
      <w:pPr>
        <w:numPr>
          <w:ilvl w:val="0"/>
          <w:numId w:val="28"/>
        </w:numPr>
        <w:suppressAutoHyphens/>
        <w:autoSpaceDE w:val="0"/>
        <w:spacing w:after="0" w:line="276" w:lineRule="auto"/>
        <w:ind w:left="426" w:hanging="426"/>
        <w:jc w:val="both"/>
        <w:rPr>
          <w:rFonts w:ascii="Times New Roman" w:eastAsia="Times New Roman" w:hAnsi="Times New Roman" w:cs="Times New Roman"/>
          <w:sz w:val="24"/>
          <w:szCs w:val="24"/>
          <w:lang w:eastAsia="pl-PL"/>
        </w:rPr>
      </w:pPr>
      <w:r w:rsidRPr="004B0109">
        <w:rPr>
          <w:rFonts w:ascii="Times New Roman" w:eastAsia="Times New Roman" w:hAnsi="Times New Roman" w:cs="Times New Roman"/>
          <w:lang w:eastAsia="pl-PL"/>
        </w:rPr>
        <w:t>Wykonawca zobowiązany jest na żądanie Zamawiającego udzielić wszelkich informacji dotyczących Podwykonawcy w zakresie niezbędnym, do potwierdzenia doświadczenia i kompetencji Podwykonawcy.</w:t>
      </w:r>
    </w:p>
    <w:p w14:paraId="2BE4E33E" w14:textId="77777777" w:rsidR="004B0109" w:rsidRPr="004B0109" w:rsidRDefault="004B0109" w:rsidP="00A308BB">
      <w:pPr>
        <w:numPr>
          <w:ilvl w:val="0"/>
          <w:numId w:val="28"/>
        </w:numPr>
        <w:suppressAutoHyphens/>
        <w:autoSpaceDE w:val="0"/>
        <w:spacing w:after="0" w:line="276" w:lineRule="auto"/>
        <w:ind w:left="426" w:hanging="426"/>
        <w:jc w:val="both"/>
        <w:rPr>
          <w:rFonts w:ascii="Times New Roman" w:eastAsia="Times New Roman" w:hAnsi="Times New Roman" w:cs="Times New Roman"/>
          <w:sz w:val="24"/>
          <w:szCs w:val="24"/>
          <w:lang w:eastAsia="pl-PL"/>
        </w:rPr>
      </w:pPr>
      <w:r w:rsidRPr="004B0109">
        <w:rPr>
          <w:rFonts w:ascii="Times New Roman" w:eastAsia="Times New Roman" w:hAnsi="Times New Roman" w:cs="Times New Roman"/>
          <w:lang w:eastAsia="pl-PL"/>
        </w:rPr>
        <w:t>W ka</w:t>
      </w:r>
      <w:r w:rsidRPr="004B0109">
        <w:rPr>
          <w:rFonts w:ascii="Times New Roman" w:eastAsia="TTE188D4F0t00" w:hAnsi="Times New Roman" w:cs="Times New Roman"/>
          <w:lang w:eastAsia="pl-PL"/>
        </w:rPr>
        <w:t>ż</w:t>
      </w:r>
      <w:r w:rsidRPr="004B0109">
        <w:rPr>
          <w:rFonts w:ascii="Times New Roman" w:eastAsia="Times New Roman" w:hAnsi="Times New Roman" w:cs="Times New Roman"/>
          <w:lang w:eastAsia="pl-PL"/>
        </w:rPr>
        <w:t xml:space="preserve">dym przypadku korzystania ze </w:t>
      </w:r>
      <w:r w:rsidRPr="004B0109">
        <w:rPr>
          <w:rFonts w:ascii="Times New Roman" w:eastAsia="TTE188D4F0t00" w:hAnsi="Times New Roman" w:cs="Times New Roman"/>
          <w:lang w:eastAsia="pl-PL"/>
        </w:rPr>
        <w:t>ś</w:t>
      </w:r>
      <w:r w:rsidRPr="004B0109">
        <w:rPr>
          <w:rFonts w:ascii="Times New Roman" w:eastAsia="Times New Roman" w:hAnsi="Times New Roman" w:cs="Times New Roman"/>
          <w:lang w:eastAsia="pl-PL"/>
        </w:rPr>
        <w:t>wiadcze</w:t>
      </w:r>
      <w:r w:rsidRPr="004B0109">
        <w:rPr>
          <w:rFonts w:ascii="Times New Roman" w:eastAsia="TTE188D4F0t00" w:hAnsi="Times New Roman" w:cs="Times New Roman"/>
          <w:lang w:eastAsia="pl-PL"/>
        </w:rPr>
        <w:t xml:space="preserve">ń </w:t>
      </w:r>
      <w:r w:rsidRPr="004B0109">
        <w:rPr>
          <w:rFonts w:ascii="Times New Roman" w:eastAsia="Times New Roman" w:hAnsi="Times New Roman" w:cs="Times New Roman"/>
          <w:lang w:eastAsia="pl-PL"/>
        </w:rPr>
        <w:t>Podwykonawcy i dalszego Podwykonawcy, Wykonawca ponosi pełn</w:t>
      </w:r>
      <w:r w:rsidRPr="004B0109">
        <w:rPr>
          <w:rFonts w:ascii="Times New Roman" w:eastAsia="TTE188D4F0t00" w:hAnsi="Times New Roman" w:cs="Times New Roman"/>
          <w:lang w:eastAsia="pl-PL"/>
        </w:rPr>
        <w:t xml:space="preserve">ą </w:t>
      </w:r>
      <w:r w:rsidRPr="004B0109">
        <w:rPr>
          <w:rFonts w:ascii="Times New Roman" w:eastAsia="Times New Roman" w:hAnsi="Times New Roman" w:cs="Times New Roman"/>
          <w:lang w:eastAsia="pl-PL"/>
        </w:rPr>
        <w:t>odpowiedzialno</w:t>
      </w:r>
      <w:r w:rsidRPr="004B0109">
        <w:rPr>
          <w:rFonts w:ascii="Times New Roman" w:eastAsia="TTE188D4F0t00" w:hAnsi="Times New Roman" w:cs="Times New Roman"/>
          <w:lang w:eastAsia="pl-PL"/>
        </w:rPr>
        <w:t xml:space="preserve">ść </w:t>
      </w:r>
      <w:r w:rsidRPr="004B0109">
        <w:rPr>
          <w:rFonts w:ascii="Times New Roman" w:eastAsia="Times New Roman" w:hAnsi="Times New Roman" w:cs="Times New Roman"/>
          <w:lang w:eastAsia="pl-PL"/>
        </w:rPr>
        <w:t>za wykonanie zobowi</w:t>
      </w:r>
      <w:r w:rsidRPr="004B0109">
        <w:rPr>
          <w:rFonts w:ascii="Times New Roman" w:eastAsia="TTE188D4F0t00" w:hAnsi="Times New Roman" w:cs="Times New Roman"/>
          <w:lang w:eastAsia="pl-PL"/>
        </w:rPr>
        <w:t>ą</w:t>
      </w:r>
      <w:r w:rsidRPr="004B0109">
        <w:rPr>
          <w:rFonts w:ascii="Times New Roman" w:eastAsia="Times New Roman" w:hAnsi="Times New Roman" w:cs="Times New Roman"/>
          <w:lang w:eastAsia="pl-PL"/>
        </w:rPr>
        <w:t>za</w:t>
      </w:r>
      <w:r w:rsidRPr="004B0109">
        <w:rPr>
          <w:rFonts w:ascii="Times New Roman" w:eastAsia="TTE188D4F0t00" w:hAnsi="Times New Roman" w:cs="Times New Roman"/>
          <w:lang w:eastAsia="pl-PL"/>
        </w:rPr>
        <w:t xml:space="preserve">ń </w:t>
      </w:r>
      <w:r w:rsidRPr="004B0109">
        <w:rPr>
          <w:rFonts w:ascii="Times New Roman" w:eastAsia="Times New Roman" w:hAnsi="Times New Roman" w:cs="Times New Roman"/>
          <w:lang w:eastAsia="pl-PL"/>
        </w:rPr>
        <w:t>przez Podwykonawc</w:t>
      </w:r>
      <w:r w:rsidRPr="004B0109">
        <w:rPr>
          <w:rFonts w:ascii="Times New Roman" w:eastAsia="TTE188D4F0t00" w:hAnsi="Times New Roman" w:cs="Times New Roman"/>
          <w:lang w:eastAsia="pl-PL"/>
        </w:rPr>
        <w:t>ę</w:t>
      </w:r>
      <w:r w:rsidRPr="004B0109">
        <w:rPr>
          <w:rFonts w:ascii="Times New Roman" w:eastAsia="Times New Roman" w:hAnsi="Times New Roman" w:cs="Times New Roman"/>
          <w:lang w:eastAsia="pl-PL"/>
        </w:rPr>
        <w:t>, jak za własne działania lub zaniechania, niezale</w:t>
      </w:r>
      <w:r w:rsidRPr="004B0109">
        <w:rPr>
          <w:rFonts w:ascii="Times New Roman" w:eastAsia="TTE188D4F0t00" w:hAnsi="Times New Roman" w:cs="Times New Roman"/>
          <w:lang w:eastAsia="pl-PL"/>
        </w:rPr>
        <w:t>ż</w:t>
      </w:r>
      <w:r w:rsidRPr="004B0109">
        <w:rPr>
          <w:rFonts w:ascii="Times New Roman" w:eastAsia="Times New Roman" w:hAnsi="Times New Roman" w:cs="Times New Roman"/>
          <w:lang w:eastAsia="pl-PL"/>
        </w:rPr>
        <w:t>nie od osobistej odpowiedzialno</w:t>
      </w:r>
      <w:r w:rsidRPr="004B0109">
        <w:rPr>
          <w:rFonts w:ascii="Times New Roman" w:eastAsia="TTE188D4F0t00" w:hAnsi="Times New Roman" w:cs="Times New Roman"/>
          <w:lang w:eastAsia="pl-PL"/>
        </w:rPr>
        <w:t>ś</w:t>
      </w:r>
      <w:r w:rsidRPr="004B0109">
        <w:rPr>
          <w:rFonts w:ascii="Times New Roman" w:eastAsia="Times New Roman" w:hAnsi="Times New Roman" w:cs="Times New Roman"/>
          <w:lang w:eastAsia="pl-PL"/>
        </w:rPr>
        <w:t>ci Podwykonawcy i dalszego Podwykonawcy wobec Zamawiaj</w:t>
      </w:r>
      <w:r w:rsidRPr="004B0109">
        <w:rPr>
          <w:rFonts w:ascii="Times New Roman" w:eastAsia="TTE188D4F0t00" w:hAnsi="Times New Roman" w:cs="Times New Roman"/>
          <w:lang w:eastAsia="pl-PL"/>
        </w:rPr>
        <w:t>ą</w:t>
      </w:r>
      <w:r w:rsidRPr="004B0109">
        <w:rPr>
          <w:rFonts w:ascii="Times New Roman" w:eastAsia="Times New Roman" w:hAnsi="Times New Roman" w:cs="Times New Roman"/>
          <w:lang w:eastAsia="pl-PL"/>
        </w:rPr>
        <w:t>cego.</w:t>
      </w:r>
    </w:p>
    <w:p w14:paraId="06EE9B4B" w14:textId="77777777" w:rsidR="004B0109" w:rsidRPr="004B0109" w:rsidRDefault="004B0109" w:rsidP="00A308BB">
      <w:pPr>
        <w:numPr>
          <w:ilvl w:val="0"/>
          <w:numId w:val="28"/>
        </w:numPr>
        <w:tabs>
          <w:tab w:val="left" w:pos="426"/>
        </w:tabs>
        <w:suppressAutoHyphens/>
        <w:autoSpaceDE w:val="0"/>
        <w:spacing w:after="0" w:line="276" w:lineRule="auto"/>
        <w:ind w:left="426" w:hanging="426"/>
        <w:jc w:val="both"/>
        <w:rPr>
          <w:rFonts w:ascii="Times New Roman" w:eastAsia="Times New Roman" w:hAnsi="Times New Roman" w:cs="Times New Roman"/>
          <w:sz w:val="24"/>
          <w:szCs w:val="24"/>
          <w:lang w:eastAsia="pl-PL"/>
        </w:rPr>
      </w:pPr>
      <w:r w:rsidRPr="004B0109">
        <w:rPr>
          <w:rFonts w:ascii="Times New Roman" w:eastAsia="Times New Roman" w:hAnsi="Times New Roman" w:cs="Times New Roman"/>
          <w:lang w:eastAsia="pl-PL"/>
        </w:rPr>
        <w:t>Wykonawca zawrze w umowach z Podwykonawcami klauzule umożliwiające Zamawiającemu przejęcie praw i obowiązków wynikających z tych umów, w przypadku rozwiązania niniejszej umowy.</w:t>
      </w:r>
    </w:p>
    <w:p w14:paraId="0AC83097" w14:textId="77777777" w:rsidR="004B0109" w:rsidRPr="004B0109" w:rsidRDefault="004B0109" w:rsidP="00A308BB">
      <w:pPr>
        <w:numPr>
          <w:ilvl w:val="0"/>
          <w:numId w:val="28"/>
        </w:numPr>
        <w:tabs>
          <w:tab w:val="left" w:pos="426"/>
        </w:tabs>
        <w:suppressAutoHyphens/>
        <w:autoSpaceDE w:val="0"/>
        <w:spacing w:after="0" w:line="276" w:lineRule="auto"/>
        <w:ind w:left="426" w:hanging="426"/>
        <w:jc w:val="both"/>
        <w:rPr>
          <w:rFonts w:ascii="Times New Roman" w:eastAsia="Times New Roman" w:hAnsi="Times New Roman" w:cs="Times New Roman"/>
          <w:sz w:val="24"/>
          <w:szCs w:val="24"/>
          <w:lang w:eastAsia="pl-PL"/>
        </w:rPr>
      </w:pPr>
      <w:r w:rsidRPr="004B0109">
        <w:rPr>
          <w:rFonts w:ascii="Times New Roman" w:eastAsia="Times New Roman" w:hAnsi="Times New Roman" w:cs="Times New Roman"/>
          <w:lang w:eastAsia="pl-PL"/>
        </w:rPr>
        <w:t>Wykonawca zobowiązuje się do zawarcia w umowach z Podwykonawcami robót budowlanych klauzul uzależniających zapłatę Podwykonawcom od przedstawienia przez nich dowodów dokonania zapłaty (faktury oraz potwierdzenia zapłaty) dalszym Podwykonawcom wykonującym roboty budowlane w ramach przedmiotu zamówienia.</w:t>
      </w:r>
    </w:p>
    <w:p w14:paraId="3CFCC801" w14:textId="77777777" w:rsidR="004B0109" w:rsidRPr="004B0109" w:rsidRDefault="004B0109" w:rsidP="00A308BB">
      <w:pPr>
        <w:numPr>
          <w:ilvl w:val="0"/>
          <w:numId w:val="28"/>
        </w:numPr>
        <w:tabs>
          <w:tab w:val="left" w:pos="426"/>
        </w:tabs>
        <w:suppressAutoHyphens/>
        <w:autoSpaceDE w:val="0"/>
        <w:spacing w:after="0" w:line="276" w:lineRule="auto"/>
        <w:ind w:left="426" w:hanging="426"/>
        <w:jc w:val="both"/>
        <w:rPr>
          <w:rFonts w:ascii="Times New Roman" w:eastAsia="Times New Roman" w:hAnsi="Times New Roman" w:cs="Times New Roman"/>
          <w:sz w:val="24"/>
          <w:szCs w:val="24"/>
          <w:lang w:eastAsia="pl-PL"/>
        </w:rPr>
      </w:pPr>
      <w:r w:rsidRPr="004B0109">
        <w:rPr>
          <w:rFonts w:ascii="Times New Roman" w:eastAsia="Times New Roman" w:hAnsi="Times New Roman" w:cs="Times New Roman"/>
          <w:lang w:eastAsia="pl-PL"/>
        </w:rPr>
        <w:t>Przedmiot umowy określony w umowie z Podwykonawcą lub dalszym Podwykonawcą świadczony będzie przez osoby wymienione w załączniku nr … do umowy z Podwykonawcą lub dalszym Podwykonawcą, które zostały wskazane przez Podwykonawcę lub dalszego Podwykonawcę, zwane dalej pracownikami świadczącymi przedmiot umowy na podstawie umowy o pracę.</w:t>
      </w:r>
    </w:p>
    <w:p w14:paraId="48919C37" w14:textId="77777777" w:rsidR="004B0109" w:rsidRPr="004B0109" w:rsidRDefault="004B0109" w:rsidP="00A308BB">
      <w:pPr>
        <w:numPr>
          <w:ilvl w:val="0"/>
          <w:numId w:val="28"/>
        </w:numPr>
        <w:tabs>
          <w:tab w:val="left" w:pos="426"/>
        </w:tabs>
        <w:suppressAutoHyphens/>
        <w:autoSpaceDE w:val="0"/>
        <w:spacing w:after="0" w:line="276" w:lineRule="auto"/>
        <w:ind w:left="426" w:hanging="426"/>
        <w:jc w:val="both"/>
        <w:rPr>
          <w:rFonts w:ascii="Times New Roman" w:eastAsia="Times New Roman" w:hAnsi="Times New Roman" w:cs="Times New Roman"/>
          <w:sz w:val="24"/>
          <w:szCs w:val="24"/>
          <w:lang w:eastAsia="pl-PL"/>
        </w:rPr>
      </w:pPr>
      <w:r w:rsidRPr="004B0109">
        <w:rPr>
          <w:rFonts w:ascii="Times New Roman" w:eastAsia="Times New Roman" w:hAnsi="Times New Roman" w:cs="Times New Roman"/>
          <w:lang w:eastAsia="pl-PL"/>
        </w:rPr>
        <w:t>Podwykonawca lub dalszy Podwykonawca zobowiązuje się, że pracownicy świadczący przedmiot umowy na podstawie umowy o pracę</w:t>
      </w:r>
      <w:r w:rsidRPr="004B0109">
        <w:rPr>
          <w:rFonts w:ascii="Times New Roman" w:eastAsia="Times New Roman" w:hAnsi="Times New Roman" w:cs="Times New Roman"/>
          <w:i/>
          <w:lang w:eastAsia="pl-PL"/>
        </w:rPr>
        <w:t xml:space="preserve"> </w:t>
      </w:r>
      <w:r w:rsidRPr="004B0109">
        <w:rPr>
          <w:rFonts w:ascii="Times New Roman" w:eastAsia="Times New Roman" w:hAnsi="Times New Roman" w:cs="Times New Roman"/>
          <w:lang w:eastAsia="pl-PL"/>
        </w:rPr>
        <w:t>będą w okresie realizacji umowy zatrudnieni na podstawie umowy o pracę w rozumieniu przepisów ustawy z dnia 26 czerwca 1974r. Kodeks pracy (Dz.U. z 2018 r., poz.917).</w:t>
      </w:r>
    </w:p>
    <w:p w14:paraId="1522B942" w14:textId="77777777" w:rsidR="004B0109" w:rsidRPr="004B0109" w:rsidRDefault="004B0109" w:rsidP="00A308BB">
      <w:pPr>
        <w:numPr>
          <w:ilvl w:val="0"/>
          <w:numId w:val="28"/>
        </w:numPr>
        <w:tabs>
          <w:tab w:val="left" w:pos="426"/>
        </w:tabs>
        <w:suppressAutoHyphens/>
        <w:autoSpaceDE w:val="0"/>
        <w:spacing w:after="0" w:line="276" w:lineRule="auto"/>
        <w:ind w:left="426" w:hanging="426"/>
        <w:jc w:val="both"/>
        <w:rPr>
          <w:rFonts w:ascii="Times New Roman" w:eastAsia="Times New Roman" w:hAnsi="Times New Roman" w:cs="Times New Roman"/>
          <w:sz w:val="24"/>
          <w:szCs w:val="24"/>
          <w:lang w:eastAsia="pl-PL"/>
        </w:rPr>
      </w:pPr>
      <w:r w:rsidRPr="004B0109">
        <w:rPr>
          <w:rFonts w:ascii="Times New Roman" w:eastAsia="Times New Roman" w:hAnsi="Times New Roman" w:cs="Times New Roman"/>
          <w:lang w:eastAsia="pl-PL"/>
        </w:rPr>
        <w:t>Każdorazowo na żądanie Zamawiającego, w terminie wskazanym przez Zamawiającego nie krótszym niż 3 dni robocze, Podwykonawca lub dalszy Podwykonawca zobowiązuje się przedłożyć do wglądu kopie umów o pracę zawartych przez Podwykonawcę lub dalszego Podwykonawcę z pracownikami świadczącymi przedmiot umowy na podstawie umowy o pracę. W tym celu Podwykonawca lub dalszy Podwykonawca zobowiązany jest do uzyskania od pracowników zgody na przetwarzanie danych osobowych zgodnie z przepisami o ochronie danych osobowych.</w:t>
      </w:r>
    </w:p>
    <w:p w14:paraId="7029D331" w14:textId="77777777" w:rsidR="004B0109" w:rsidRPr="004B0109" w:rsidRDefault="004B0109" w:rsidP="00A308BB">
      <w:pPr>
        <w:numPr>
          <w:ilvl w:val="0"/>
          <w:numId w:val="28"/>
        </w:numPr>
        <w:tabs>
          <w:tab w:val="left" w:pos="426"/>
        </w:tabs>
        <w:suppressAutoHyphens/>
        <w:autoSpaceDE w:val="0"/>
        <w:spacing w:after="0" w:line="276" w:lineRule="auto"/>
        <w:ind w:left="426" w:hanging="426"/>
        <w:jc w:val="both"/>
        <w:rPr>
          <w:rFonts w:ascii="Times New Roman" w:eastAsia="Times New Roman" w:hAnsi="Times New Roman" w:cs="Times New Roman"/>
          <w:sz w:val="24"/>
          <w:szCs w:val="24"/>
          <w:lang w:eastAsia="pl-PL"/>
        </w:rPr>
      </w:pPr>
      <w:r w:rsidRPr="004B0109">
        <w:rPr>
          <w:rFonts w:ascii="Times New Roman" w:eastAsia="Times New Roman" w:hAnsi="Times New Roman" w:cs="Times New Roman"/>
          <w:lang w:eastAsia="pl-PL"/>
        </w:rPr>
        <w:t>Nieprzedłożenie przez Podwykonawcę lub dalszego Podwykonawcę kopii umów zawartych przez Podwykonawcę lub dalszego Podwykonawcę z pracownikami</w:t>
      </w:r>
      <w:r w:rsidRPr="004B0109">
        <w:rPr>
          <w:rFonts w:ascii="Times New Roman" w:eastAsia="Times New Roman" w:hAnsi="Times New Roman" w:cs="Times New Roman"/>
          <w:i/>
          <w:lang w:eastAsia="pl-PL"/>
        </w:rPr>
        <w:t xml:space="preserve"> </w:t>
      </w:r>
      <w:r w:rsidRPr="004B0109">
        <w:rPr>
          <w:rFonts w:ascii="Times New Roman" w:eastAsia="Times New Roman" w:hAnsi="Times New Roman" w:cs="Times New Roman"/>
          <w:lang w:eastAsia="pl-PL"/>
        </w:rPr>
        <w:t xml:space="preserve">świadczącymi przedmiot umowy na </w:t>
      </w:r>
      <w:r w:rsidRPr="004B0109">
        <w:rPr>
          <w:rFonts w:ascii="Times New Roman" w:eastAsia="Times New Roman" w:hAnsi="Times New Roman" w:cs="Times New Roman"/>
          <w:lang w:eastAsia="pl-PL"/>
        </w:rPr>
        <w:lastRenderedPageBreak/>
        <w:t>podstawie umowy o pracę w terminie wskazanym przez Zamawiającego zgodnie z ust.10 będzie traktowane, jako niewypełnienie obowiązku zatrudnienia pracowników świadczących usługi lub wykonujących roboty budowlane na podstawie umowy o pracę.</w:t>
      </w:r>
    </w:p>
    <w:p w14:paraId="0F98042D" w14:textId="77777777" w:rsidR="004B0109" w:rsidRPr="004B0109" w:rsidRDefault="004B0109" w:rsidP="00A308BB">
      <w:pPr>
        <w:numPr>
          <w:ilvl w:val="0"/>
          <w:numId w:val="28"/>
        </w:numPr>
        <w:tabs>
          <w:tab w:val="left" w:pos="426"/>
        </w:tabs>
        <w:suppressAutoHyphens/>
        <w:autoSpaceDE w:val="0"/>
        <w:spacing w:after="0" w:line="276" w:lineRule="auto"/>
        <w:ind w:left="426" w:hanging="426"/>
        <w:jc w:val="both"/>
        <w:rPr>
          <w:rFonts w:ascii="Times New Roman" w:eastAsia="Times New Roman" w:hAnsi="Times New Roman" w:cs="Times New Roman"/>
          <w:sz w:val="24"/>
          <w:szCs w:val="24"/>
          <w:lang w:eastAsia="pl-PL"/>
        </w:rPr>
      </w:pPr>
      <w:r w:rsidRPr="004B0109">
        <w:rPr>
          <w:rFonts w:ascii="Times New Roman" w:eastAsia="Times New Roman" w:hAnsi="Times New Roman" w:cs="Times New Roman"/>
          <w:lang w:eastAsia="pl-PL"/>
        </w:rPr>
        <w:t>Wszelkie zmiany umów, o których mowa w ust.1 wymagają formy pisemnej i zgody Zamawiającego.</w:t>
      </w:r>
    </w:p>
    <w:p w14:paraId="55E4F21C" w14:textId="77777777" w:rsidR="004B0109" w:rsidRPr="004B0109" w:rsidRDefault="004B0109" w:rsidP="00A308BB">
      <w:pPr>
        <w:numPr>
          <w:ilvl w:val="0"/>
          <w:numId w:val="28"/>
        </w:numPr>
        <w:tabs>
          <w:tab w:val="left" w:pos="426"/>
        </w:tabs>
        <w:suppressAutoHyphens/>
        <w:autoSpaceDE w:val="0"/>
        <w:spacing w:after="0" w:line="276" w:lineRule="auto"/>
        <w:ind w:left="426" w:hanging="426"/>
        <w:jc w:val="both"/>
        <w:rPr>
          <w:rFonts w:ascii="Times New Roman" w:eastAsia="Times New Roman" w:hAnsi="Times New Roman" w:cs="Times New Roman"/>
          <w:sz w:val="24"/>
          <w:szCs w:val="24"/>
          <w:lang w:eastAsia="pl-PL"/>
        </w:rPr>
      </w:pPr>
      <w:r w:rsidRPr="004B0109">
        <w:rPr>
          <w:rFonts w:ascii="Times New Roman" w:eastAsia="Times New Roman" w:hAnsi="Times New Roman" w:cs="Times New Roman"/>
          <w:lang w:eastAsia="pl-PL"/>
        </w:rPr>
        <w:t>Jeżeli zmiana albo rezygnacja z Podwykonawcy dotyczy podmiotu, na którego zasoby Wykonawca powoływał się, na zasadach określonych w art.22a ustawy Prawo zamówień publicznych w celu wykazania spełnienia warunków udziału w postępowaniu, o którym mowa w art.22 ust.1 ustawy Prawo zamówień publicznych Wykonawca zobowiązany jest wykazać Zamawiającemu, że proponowany inny Podwykonawca lub Wykonawca samodzielnie spełnia je w stopniu nie mniejszym niż wymagany w trakcie postępowania o udzielenie zamówienia.</w:t>
      </w:r>
    </w:p>
    <w:p w14:paraId="4B290C1D" w14:textId="77777777" w:rsidR="004B0109" w:rsidRPr="004B0109" w:rsidRDefault="004B0109" w:rsidP="00A308BB">
      <w:pPr>
        <w:numPr>
          <w:ilvl w:val="0"/>
          <w:numId w:val="28"/>
        </w:numPr>
        <w:tabs>
          <w:tab w:val="left" w:pos="426"/>
        </w:tabs>
        <w:suppressAutoHyphens/>
        <w:autoSpaceDE w:val="0"/>
        <w:spacing w:after="0" w:line="276" w:lineRule="auto"/>
        <w:ind w:left="426" w:hanging="426"/>
        <w:jc w:val="both"/>
        <w:rPr>
          <w:rFonts w:ascii="Times New Roman" w:eastAsia="Times New Roman" w:hAnsi="Times New Roman" w:cs="Times New Roman"/>
          <w:sz w:val="24"/>
          <w:szCs w:val="24"/>
          <w:lang w:eastAsia="pl-PL"/>
        </w:rPr>
      </w:pPr>
      <w:r w:rsidRPr="004B0109">
        <w:rPr>
          <w:rFonts w:ascii="Times New Roman" w:eastAsia="Times New Roman" w:hAnsi="Times New Roman" w:cs="Times New Roman"/>
          <w:lang w:eastAsia="pl-PL"/>
        </w:rPr>
        <w:t>Wykonawca zobowiązany jest na żądanie Zamawiającego udzielić wszelkich informacji dotyczących Podwykonawcy w zakresie niezbędnym do potwierdzenia doświadczenia i kompetencji Podwykonawcy.</w:t>
      </w:r>
    </w:p>
    <w:p w14:paraId="00C29C9D" w14:textId="77777777" w:rsidR="004B0109" w:rsidRPr="004B0109" w:rsidRDefault="004B0109" w:rsidP="004B0109">
      <w:pPr>
        <w:autoSpaceDE w:val="0"/>
        <w:spacing w:after="0" w:line="276" w:lineRule="auto"/>
        <w:jc w:val="center"/>
        <w:rPr>
          <w:rFonts w:ascii="Times New Roman" w:eastAsia="Times New Roman" w:hAnsi="Times New Roman" w:cs="Times New Roman"/>
          <w:sz w:val="24"/>
          <w:szCs w:val="24"/>
          <w:lang w:eastAsia="pl-PL"/>
        </w:rPr>
      </w:pPr>
      <w:r w:rsidRPr="004B0109">
        <w:rPr>
          <w:rFonts w:ascii="Times New Roman" w:eastAsia="Times New Roman" w:hAnsi="Times New Roman" w:cs="Times New Roman"/>
          <w:b/>
          <w:lang w:eastAsia="pl-PL"/>
        </w:rPr>
        <w:t xml:space="preserve">§ </w:t>
      </w:r>
      <w:r w:rsidR="00E63F54">
        <w:rPr>
          <w:rFonts w:ascii="Times New Roman" w:eastAsia="Times New Roman" w:hAnsi="Times New Roman" w:cs="Times New Roman"/>
          <w:b/>
          <w:lang w:eastAsia="pl-PL"/>
        </w:rPr>
        <w:t>1</w:t>
      </w:r>
      <w:r w:rsidR="006C6EFC">
        <w:rPr>
          <w:rFonts w:ascii="Times New Roman" w:eastAsia="Times New Roman" w:hAnsi="Times New Roman" w:cs="Times New Roman"/>
          <w:b/>
          <w:lang w:eastAsia="pl-PL"/>
        </w:rPr>
        <w:t>3</w:t>
      </w:r>
    </w:p>
    <w:p w14:paraId="44FEF1FA" w14:textId="77777777" w:rsidR="004B0109" w:rsidRPr="004B0109" w:rsidRDefault="004B0109" w:rsidP="004B0109">
      <w:pPr>
        <w:autoSpaceDE w:val="0"/>
        <w:spacing w:after="0" w:line="276" w:lineRule="auto"/>
        <w:jc w:val="center"/>
        <w:rPr>
          <w:rFonts w:ascii="Times New Roman" w:eastAsia="Times New Roman" w:hAnsi="Times New Roman" w:cs="Times New Roman"/>
          <w:sz w:val="24"/>
          <w:szCs w:val="24"/>
          <w:lang w:eastAsia="pl-PL"/>
        </w:rPr>
      </w:pPr>
      <w:r w:rsidRPr="004B0109">
        <w:rPr>
          <w:rFonts w:ascii="Times New Roman" w:eastAsia="Times New Roman" w:hAnsi="Times New Roman" w:cs="Times New Roman"/>
          <w:b/>
          <w:bCs/>
          <w:lang w:eastAsia="pl-PL"/>
        </w:rPr>
        <w:t>GWARANCJA I RĘKOJMIA</w:t>
      </w:r>
    </w:p>
    <w:p w14:paraId="0395CD7B" w14:textId="77777777" w:rsidR="004B0109" w:rsidRPr="004B0109" w:rsidRDefault="004B0109" w:rsidP="00A308BB">
      <w:pPr>
        <w:numPr>
          <w:ilvl w:val="0"/>
          <w:numId w:val="45"/>
        </w:numPr>
        <w:suppressAutoHyphens/>
        <w:spacing w:after="0" w:line="276" w:lineRule="auto"/>
        <w:ind w:left="357" w:hanging="357"/>
        <w:jc w:val="both"/>
        <w:rPr>
          <w:rFonts w:ascii="Times New Roman" w:eastAsia="Times New Roman" w:hAnsi="Times New Roman" w:cs="Times New Roman"/>
          <w:sz w:val="24"/>
          <w:szCs w:val="24"/>
          <w:lang w:eastAsia="pl-PL"/>
        </w:rPr>
      </w:pPr>
      <w:r w:rsidRPr="004B0109">
        <w:rPr>
          <w:rFonts w:ascii="Times New Roman" w:eastAsia="Times New Roman" w:hAnsi="Times New Roman" w:cs="Times New Roman"/>
          <w:lang w:eastAsia="pl-PL"/>
        </w:rPr>
        <w:t xml:space="preserve">Wykonawca udziela Zamawiającemu pisemnej </w:t>
      </w:r>
      <w:r w:rsidR="00EB6D45" w:rsidRPr="004B0109">
        <w:rPr>
          <w:rFonts w:ascii="Times New Roman" w:eastAsia="Times New Roman" w:hAnsi="Times New Roman" w:cs="Times New Roman"/>
          <w:lang w:eastAsia="pl-PL"/>
        </w:rPr>
        <w:t>gwarancji, jakości</w:t>
      </w:r>
      <w:r w:rsidRPr="004B0109">
        <w:rPr>
          <w:rFonts w:ascii="Times New Roman" w:eastAsia="Times New Roman" w:hAnsi="Times New Roman" w:cs="Times New Roman"/>
          <w:lang w:eastAsia="pl-PL"/>
        </w:rPr>
        <w:t xml:space="preserve"> na wykonane roboty będące przedmiotem umowy licząc od dnia odbioru końcowego inwestycji, na okres</w:t>
      </w:r>
      <w:r w:rsidRPr="004B0109">
        <w:rPr>
          <w:rFonts w:ascii="Times New Roman" w:eastAsia="Times New Roman" w:hAnsi="Times New Roman" w:cs="Times New Roman"/>
          <w:b/>
          <w:lang w:eastAsia="pl-PL"/>
        </w:rPr>
        <w:t xml:space="preserve"> </w:t>
      </w:r>
      <w:r w:rsidR="00E63F54">
        <w:rPr>
          <w:rFonts w:ascii="Times New Roman" w:eastAsia="Times New Roman" w:hAnsi="Times New Roman" w:cs="Times New Roman"/>
          <w:b/>
          <w:lang w:eastAsia="pl-PL"/>
        </w:rPr>
        <w:t>24</w:t>
      </w:r>
      <w:r w:rsidRPr="004B0109">
        <w:rPr>
          <w:rFonts w:ascii="Times New Roman" w:eastAsia="Times New Roman" w:hAnsi="Times New Roman" w:cs="Times New Roman"/>
          <w:b/>
          <w:lang w:eastAsia="pl-PL"/>
        </w:rPr>
        <w:t xml:space="preserve"> miesięcy</w:t>
      </w:r>
      <w:r w:rsidRPr="004B0109">
        <w:rPr>
          <w:rFonts w:ascii="Times New Roman" w:eastAsia="Times New Roman" w:hAnsi="Times New Roman" w:cs="Times New Roman"/>
          <w:lang w:eastAsia="pl-PL"/>
        </w:rPr>
        <w:t xml:space="preserve"> na roboty budowlane oraz </w:t>
      </w:r>
      <w:r w:rsidRPr="004B0109">
        <w:rPr>
          <w:rFonts w:ascii="Times New Roman" w:eastAsia="Times New Roman" w:hAnsi="Times New Roman" w:cs="Times New Roman"/>
          <w:spacing w:val="-2"/>
          <w:lang w:eastAsia="pl-PL"/>
        </w:rPr>
        <w:t xml:space="preserve">gwarancji na urządzenia </w:t>
      </w:r>
      <w:r w:rsidRPr="004B0109">
        <w:rPr>
          <w:rFonts w:ascii="Times New Roman" w:eastAsia="Times New Roman" w:hAnsi="Times New Roman" w:cs="Times New Roman"/>
          <w:spacing w:val="-4"/>
          <w:lang w:eastAsia="pl-PL"/>
        </w:rPr>
        <w:t xml:space="preserve">będące przedmiotem umowy </w:t>
      </w:r>
      <w:r w:rsidRPr="004B0109">
        <w:rPr>
          <w:rFonts w:ascii="Times New Roman" w:eastAsia="Times New Roman" w:hAnsi="Times New Roman" w:cs="Times New Roman"/>
          <w:lang w:eastAsia="pl-PL"/>
        </w:rPr>
        <w:t>zgodnie z gwarancjami udzielanymi przez ich producentów</w:t>
      </w:r>
      <w:r w:rsidRPr="004B0109">
        <w:rPr>
          <w:rFonts w:ascii="Times New Roman" w:eastAsia="Times New Roman" w:hAnsi="Times New Roman" w:cs="Times New Roman"/>
          <w:spacing w:val="-4"/>
          <w:lang w:eastAsia="pl-PL"/>
        </w:rPr>
        <w:t xml:space="preserve"> wraz z ich nieodpłatną, bieżącą konserwacją wynikającą z warunków gwarancji i naprawą </w:t>
      </w:r>
      <w:r w:rsidRPr="004B0109">
        <w:rPr>
          <w:rFonts w:ascii="Times New Roman" w:eastAsia="Times New Roman" w:hAnsi="Times New Roman" w:cs="Times New Roman"/>
          <w:spacing w:val="-6"/>
          <w:lang w:eastAsia="pl-PL"/>
        </w:rPr>
        <w:t>w okresie gwarancyjnym.</w:t>
      </w:r>
    </w:p>
    <w:p w14:paraId="24F89577" w14:textId="77777777" w:rsidR="004B0109" w:rsidRPr="004B0109" w:rsidRDefault="004B0109" w:rsidP="00A308BB">
      <w:pPr>
        <w:numPr>
          <w:ilvl w:val="0"/>
          <w:numId w:val="45"/>
        </w:numPr>
        <w:suppressAutoHyphens/>
        <w:spacing w:after="0" w:line="276" w:lineRule="auto"/>
        <w:ind w:left="357" w:hanging="357"/>
        <w:jc w:val="both"/>
        <w:rPr>
          <w:rFonts w:ascii="Times New Roman" w:eastAsia="Times New Roman" w:hAnsi="Times New Roman" w:cs="Times New Roman"/>
          <w:sz w:val="24"/>
          <w:szCs w:val="24"/>
          <w:lang w:eastAsia="pl-PL"/>
        </w:rPr>
      </w:pPr>
      <w:r w:rsidRPr="004B0109">
        <w:rPr>
          <w:rFonts w:ascii="Times New Roman" w:eastAsia="Times New Roman" w:hAnsi="Times New Roman" w:cs="Times New Roman"/>
          <w:lang w:eastAsia="pl-PL"/>
        </w:rPr>
        <w:t>Na 2 miesiące przed terminem upływu gwarancji Zamawiający wraz z Wykonawcą przeprowadzi przegląd przedmiotu umowy. Usunięcie stwierdzonych wad winno nastąpić do końca okresu gwarancyjnego.</w:t>
      </w:r>
    </w:p>
    <w:p w14:paraId="6F8ACF64" w14:textId="77777777" w:rsidR="004B0109" w:rsidRPr="004B0109" w:rsidRDefault="004B0109" w:rsidP="00A308BB">
      <w:pPr>
        <w:numPr>
          <w:ilvl w:val="0"/>
          <w:numId w:val="45"/>
        </w:numPr>
        <w:suppressAutoHyphens/>
        <w:spacing w:after="0" w:line="276" w:lineRule="auto"/>
        <w:ind w:left="357" w:hanging="357"/>
        <w:jc w:val="both"/>
        <w:rPr>
          <w:rFonts w:ascii="Times New Roman" w:eastAsia="Times New Roman" w:hAnsi="Times New Roman" w:cs="Times New Roman"/>
          <w:sz w:val="24"/>
          <w:szCs w:val="24"/>
          <w:lang w:eastAsia="pl-PL"/>
        </w:rPr>
      </w:pPr>
      <w:r w:rsidRPr="004B0109">
        <w:rPr>
          <w:rFonts w:ascii="Times New Roman" w:eastAsia="Times New Roman" w:hAnsi="Times New Roman" w:cs="Times New Roman"/>
          <w:lang w:eastAsia="pl-PL"/>
        </w:rPr>
        <w:t>Zamawiaj</w:t>
      </w:r>
      <w:r w:rsidRPr="004B0109">
        <w:rPr>
          <w:rFonts w:ascii="Times New Roman" w:eastAsia="TTE188D4F0t00" w:hAnsi="Times New Roman" w:cs="Times New Roman"/>
          <w:lang w:eastAsia="pl-PL"/>
        </w:rPr>
        <w:t>ą</w:t>
      </w:r>
      <w:r w:rsidRPr="004B0109">
        <w:rPr>
          <w:rFonts w:ascii="Times New Roman" w:eastAsia="Times New Roman" w:hAnsi="Times New Roman" w:cs="Times New Roman"/>
          <w:lang w:eastAsia="pl-PL"/>
        </w:rPr>
        <w:t>cy może dochodzi</w:t>
      </w:r>
      <w:r w:rsidRPr="004B0109">
        <w:rPr>
          <w:rFonts w:ascii="Times New Roman" w:eastAsia="TTE188D4F0t00" w:hAnsi="Times New Roman" w:cs="Times New Roman"/>
          <w:lang w:eastAsia="pl-PL"/>
        </w:rPr>
        <w:t xml:space="preserve">ć </w:t>
      </w:r>
      <w:r w:rsidRPr="004B0109">
        <w:rPr>
          <w:rFonts w:ascii="Times New Roman" w:eastAsia="Times New Roman" w:hAnsi="Times New Roman" w:cs="Times New Roman"/>
          <w:lang w:eastAsia="pl-PL"/>
        </w:rPr>
        <w:t>roszcze</w:t>
      </w:r>
      <w:r w:rsidRPr="004B0109">
        <w:rPr>
          <w:rFonts w:ascii="Times New Roman" w:eastAsia="TTE188D4F0t00" w:hAnsi="Times New Roman" w:cs="Times New Roman"/>
          <w:lang w:eastAsia="pl-PL"/>
        </w:rPr>
        <w:t xml:space="preserve">ń </w:t>
      </w:r>
      <w:r w:rsidRPr="004B0109">
        <w:rPr>
          <w:rFonts w:ascii="Times New Roman" w:eastAsia="Times New Roman" w:hAnsi="Times New Roman" w:cs="Times New Roman"/>
          <w:lang w:eastAsia="pl-PL"/>
        </w:rPr>
        <w:t>z tytułu gwarancji tak</w:t>
      </w:r>
      <w:r w:rsidRPr="004B0109">
        <w:rPr>
          <w:rFonts w:ascii="Times New Roman" w:eastAsia="TTE188D4F0t00" w:hAnsi="Times New Roman" w:cs="Times New Roman"/>
          <w:lang w:eastAsia="pl-PL"/>
        </w:rPr>
        <w:t>ż</w:t>
      </w:r>
      <w:r w:rsidRPr="004B0109">
        <w:rPr>
          <w:rFonts w:ascii="Times New Roman" w:eastAsia="Times New Roman" w:hAnsi="Times New Roman" w:cs="Times New Roman"/>
          <w:lang w:eastAsia="pl-PL"/>
        </w:rPr>
        <w:t>e po terminie okre</w:t>
      </w:r>
      <w:r w:rsidRPr="004B0109">
        <w:rPr>
          <w:rFonts w:ascii="Times New Roman" w:eastAsia="TTE188D4F0t00" w:hAnsi="Times New Roman" w:cs="Times New Roman"/>
          <w:lang w:eastAsia="pl-PL"/>
        </w:rPr>
        <w:t>ś</w:t>
      </w:r>
      <w:r w:rsidRPr="004B0109">
        <w:rPr>
          <w:rFonts w:ascii="Times New Roman" w:eastAsia="Times New Roman" w:hAnsi="Times New Roman" w:cs="Times New Roman"/>
          <w:lang w:eastAsia="pl-PL"/>
        </w:rPr>
        <w:t xml:space="preserve">lonym </w:t>
      </w:r>
      <w:r w:rsidRPr="004B0109">
        <w:rPr>
          <w:rFonts w:ascii="Times New Roman" w:eastAsia="Times New Roman" w:hAnsi="Times New Roman" w:cs="Times New Roman"/>
          <w:lang w:eastAsia="pl-PL"/>
        </w:rPr>
        <w:br/>
        <w:t>w ust.1, je</w:t>
      </w:r>
      <w:r w:rsidRPr="004B0109">
        <w:rPr>
          <w:rFonts w:ascii="Times New Roman" w:eastAsia="TTE188D4F0t00" w:hAnsi="Times New Roman" w:cs="Times New Roman"/>
          <w:lang w:eastAsia="pl-PL"/>
        </w:rPr>
        <w:t>ż</w:t>
      </w:r>
      <w:r w:rsidRPr="004B0109">
        <w:rPr>
          <w:rFonts w:ascii="Times New Roman" w:eastAsia="Times New Roman" w:hAnsi="Times New Roman" w:cs="Times New Roman"/>
          <w:lang w:eastAsia="pl-PL"/>
        </w:rPr>
        <w:t>eli zgłosił wad</w:t>
      </w:r>
      <w:r w:rsidRPr="004B0109">
        <w:rPr>
          <w:rFonts w:ascii="Times New Roman" w:eastAsia="TTE188D4F0t00" w:hAnsi="Times New Roman" w:cs="Times New Roman"/>
          <w:lang w:eastAsia="pl-PL"/>
        </w:rPr>
        <w:t xml:space="preserve">ę /usterkę </w:t>
      </w:r>
      <w:r w:rsidRPr="004B0109">
        <w:rPr>
          <w:rFonts w:ascii="Times New Roman" w:eastAsia="Times New Roman" w:hAnsi="Times New Roman" w:cs="Times New Roman"/>
          <w:lang w:eastAsia="pl-PL"/>
        </w:rPr>
        <w:t>przed upływem tego okresu.</w:t>
      </w:r>
    </w:p>
    <w:p w14:paraId="3B433560" w14:textId="77777777" w:rsidR="004B0109" w:rsidRPr="004B0109" w:rsidRDefault="004B0109" w:rsidP="00A308BB">
      <w:pPr>
        <w:numPr>
          <w:ilvl w:val="0"/>
          <w:numId w:val="45"/>
        </w:numPr>
        <w:suppressAutoHyphens/>
        <w:spacing w:after="0" w:line="276" w:lineRule="auto"/>
        <w:ind w:left="357" w:hanging="357"/>
        <w:jc w:val="both"/>
        <w:rPr>
          <w:rFonts w:ascii="Times New Roman" w:eastAsia="Times New Roman" w:hAnsi="Times New Roman" w:cs="Times New Roman"/>
          <w:sz w:val="24"/>
          <w:szCs w:val="24"/>
          <w:lang w:eastAsia="pl-PL"/>
        </w:rPr>
      </w:pPr>
      <w:r w:rsidRPr="004B0109">
        <w:rPr>
          <w:rFonts w:ascii="Times New Roman" w:eastAsia="Times New Roman" w:hAnsi="Times New Roman" w:cs="Times New Roman"/>
          <w:spacing w:val="2"/>
          <w:lang w:eastAsia="pl-PL"/>
        </w:rPr>
        <w:t xml:space="preserve">W okresie odpowiedzialności Wykonawca będzie usuwał wady /usterki swoim </w:t>
      </w:r>
      <w:r w:rsidRPr="004B0109">
        <w:rPr>
          <w:rFonts w:ascii="Times New Roman" w:eastAsia="Times New Roman" w:hAnsi="Times New Roman" w:cs="Times New Roman"/>
          <w:spacing w:val="-3"/>
          <w:lang w:eastAsia="pl-PL"/>
        </w:rPr>
        <w:t xml:space="preserve">kosztem i </w:t>
      </w:r>
      <w:r w:rsidR="00EB6D45" w:rsidRPr="004B0109">
        <w:rPr>
          <w:rFonts w:ascii="Times New Roman" w:eastAsia="Times New Roman" w:hAnsi="Times New Roman" w:cs="Times New Roman"/>
          <w:spacing w:val="-3"/>
          <w:lang w:eastAsia="pl-PL"/>
        </w:rPr>
        <w:t>staraniem w</w:t>
      </w:r>
      <w:r w:rsidRPr="004B0109">
        <w:rPr>
          <w:rFonts w:ascii="Times New Roman" w:eastAsia="Times New Roman" w:hAnsi="Times New Roman" w:cs="Times New Roman"/>
          <w:spacing w:val="-3"/>
          <w:lang w:eastAsia="pl-PL"/>
        </w:rPr>
        <w:t xml:space="preserve"> terminie wyznaczonym przez Zamawiającego</w:t>
      </w:r>
      <w:r w:rsidRPr="004B0109">
        <w:rPr>
          <w:rFonts w:ascii="Times New Roman" w:eastAsia="Times New Roman" w:hAnsi="Times New Roman" w:cs="Times New Roman"/>
          <w:spacing w:val="-5"/>
          <w:lang w:eastAsia="pl-PL"/>
        </w:rPr>
        <w:t xml:space="preserve">, </w:t>
      </w:r>
      <w:r w:rsidRPr="004B0109">
        <w:rPr>
          <w:rFonts w:ascii="Times New Roman" w:eastAsia="Times New Roman" w:hAnsi="Times New Roman" w:cs="Times New Roman"/>
          <w:spacing w:val="-3"/>
          <w:lang w:eastAsia="pl-PL"/>
        </w:rPr>
        <w:t>nie później jednak niż w ciągu 14 dni od daty pisemnego zgłoszenia</w:t>
      </w:r>
      <w:r w:rsidRPr="004B0109">
        <w:rPr>
          <w:rFonts w:ascii="Times New Roman" w:eastAsia="Times New Roman" w:hAnsi="Times New Roman" w:cs="Times New Roman"/>
          <w:spacing w:val="-5"/>
          <w:lang w:eastAsia="pl-PL"/>
        </w:rPr>
        <w:t xml:space="preserve">. </w:t>
      </w:r>
    </w:p>
    <w:p w14:paraId="1C637C11" w14:textId="77777777" w:rsidR="004B0109" w:rsidRPr="004B0109" w:rsidRDefault="004B0109" w:rsidP="004B0109">
      <w:pPr>
        <w:spacing w:after="0" w:line="276" w:lineRule="auto"/>
        <w:ind w:left="357"/>
        <w:jc w:val="both"/>
        <w:rPr>
          <w:rFonts w:ascii="Times New Roman" w:eastAsia="Times New Roman" w:hAnsi="Times New Roman" w:cs="Times New Roman"/>
          <w:sz w:val="24"/>
          <w:szCs w:val="24"/>
          <w:lang w:eastAsia="pl-PL"/>
        </w:rPr>
      </w:pPr>
      <w:r w:rsidRPr="004B0109">
        <w:rPr>
          <w:rFonts w:ascii="Times New Roman" w:eastAsia="Times New Roman" w:hAnsi="Times New Roman" w:cs="Times New Roman"/>
          <w:spacing w:val="-5"/>
          <w:lang w:eastAsia="pl-PL"/>
        </w:rPr>
        <w:t>W przypadku wystąpienia warunków uniemożliwiających likwidację wady /usterki, Wykonawca wystąpi do Zamawiającego na piśmie o akceptację innego terminu naprawy z podaniem przyczyny przesunięcia terminu.</w:t>
      </w:r>
    </w:p>
    <w:p w14:paraId="2F9B6A00" w14:textId="77777777" w:rsidR="004B0109" w:rsidRPr="004B0109" w:rsidRDefault="004B0109" w:rsidP="00A308BB">
      <w:pPr>
        <w:numPr>
          <w:ilvl w:val="0"/>
          <w:numId w:val="45"/>
        </w:numPr>
        <w:suppressAutoHyphens/>
        <w:spacing w:after="0" w:line="276" w:lineRule="auto"/>
        <w:jc w:val="both"/>
        <w:rPr>
          <w:rFonts w:ascii="Times New Roman" w:eastAsia="Times New Roman" w:hAnsi="Times New Roman" w:cs="Times New Roman"/>
          <w:sz w:val="24"/>
          <w:szCs w:val="24"/>
          <w:lang w:eastAsia="pl-PL"/>
        </w:rPr>
      </w:pPr>
      <w:r w:rsidRPr="004B0109">
        <w:rPr>
          <w:rFonts w:ascii="Times New Roman" w:eastAsia="Times New Roman" w:hAnsi="Times New Roman" w:cs="Times New Roman"/>
          <w:lang w:eastAsia="pl-PL"/>
        </w:rPr>
        <w:t xml:space="preserve">Wykonawca nie może odmówić usunięcia wad /usterek bez względu na wysokość związanych z tym kosztów. </w:t>
      </w:r>
    </w:p>
    <w:p w14:paraId="783E42F6" w14:textId="77777777" w:rsidR="004B0109" w:rsidRPr="004B0109" w:rsidRDefault="004B0109" w:rsidP="00A308BB">
      <w:pPr>
        <w:numPr>
          <w:ilvl w:val="0"/>
          <w:numId w:val="45"/>
        </w:numPr>
        <w:suppressAutoHyphens/>
        <w:spacing w:after="0" w:line="276" w:lineRule="auto"/>
        <w:ind w:left="357" w:hanging="357"/>
        <w:jc w:val="both"/>
        <w:rPr>
          <w:rFonts w:ascii="Times New Roman" w:eastAsia="Times New Roman" w:hAnsi="Times New Roman" w:cs="Times New Roman"/>
          <w:sz w:val="24"/>
          <w:szCs w:val="24"/>
          <w:lang w:eastAsia="pl-PL"/>
        </w:rPr>
      </w:pPr>
      <w:r w:rsidRPr="004B0109">
        <w:rPr>
          <w:rFonts w:ascii="Times New Roman" w:eastAsia="Times New Roman" w:hAnsi="Times New Roman" w:cs="Times New Roman"/>
          <w:spacing w:val="-2"/>
          <w:lang w:eastAsia="pl-PL"/>
        </w:rPr>
        <w:t xml:space="preserve">Usunięcie wady /usterki będzie stwierdzone protokolarnie, po uprzednim </w:t>
      </w:r>
      <w:r w:rsidRPr="004B0109">
        <w:rPr>
          <w:rFonts w:ascii="Times New Roman" w:eastAsia="Times New Roman" w:hAnsi="Times New Roman" w:cs="Times New Roman"/>
          <w:spacing w:val="-5"/>
          <w:lang w:eastAsia="pl-PL"/>
        </w:rPr>
        <w:t>zawiadomieniu Zamawiającego przez Wykonawcę o jej usunięciu.</w:t>
      </w:r>
    </w:p>
    <w:p w14:paraId="079BC3B8" w14:textId="77777777" w:rsidR="004B0109" w:rsidRPr="004B0109" w:rsidRDefault="004B0109" w:rsidP="00A308BB">
      <w:pPr>
        <w:numPr>
          <w:ilvl w:val="0"/>
          <w:numId w:val="45"/>
        </w:numPr>
        <w:suppressAutoHyphens/>
        <w:spacing w:after="0" w:line="276" w:lineRule="auto"/>
        <w:ind w:left="357" w:hanging="357"/>
        <w:jc w:val="both"/>
        <w:rPr>
          <w:rFonts w:ascii="Times New Roman" w:eastAsia="Times New Roman" w:hAnsi="Times New Roman" w:cs="Times New Roman"/>
          <w:sz w:val="24"/>
          <w:szCs w:val="24"/>
          <w:lang w:eastAsia="pl-PL"/>
        </w:rPr>
      </w:pPr>
      <w:r w:rsidRPr="004B0109">
        <w:rPr>
          <w:rFonts w:ascii="Times New Roman" w:eastAsia="Times New Roman" w:hAnsi="Times New Roman" w:cs="Times New Roman"/>
          <w:lang w:eastAsia="pl-PL"/>
        </w:rPr>
        <w:t>Je</w:t>
      </w:r>
      <w:r w:rsidRPr="004B0109">
        <w:rPr>
          <w:rFonts w:ascii="Times New Roman" w:eastAsia="TTE188D4F0t00" w:hAnsi="Times New Roman" w:cs="Times New Roman"/>
          <w:lang w:eastAsia="pl-PL"/>
        </w:rPr>
        <w:t>ż</w:t>
      </w:r>
      <w:r w:rsidRPr="004B0109">
        <w:rPr>
          <w:rFonts w:ascii="Times New Roman" w:eastAsia="Times New Roman" w:hAnsi="Times New Roman" w:cs="Times New Roman"/>
          <w:lang w:eastAsia="pl-PL"/>
        </w:rPr>
        <w:t xml:space="preserve">eli Wykonawca </w:t>
      </w:r>
      <w:r w:rsidRPr="004B0109">
        <w:rPr>
          <w:rFonts w:ascii="Times New Roman" w:eastAsia="Times New Roman" w:hAnsi="Times New Roman" w:cs="Times New Roman"/>
          <w:spacing w:val="-1"/>
          <w:lang w:eastAsia="pl-PL"/>
        </w:rPr>
        <w:t xml:space="preserve">z jakiegokolwiek powodu leżącego po jego stronie </w:t>
      </w:r>
      <w:r w:rsidRPr="004B0109">
        <w:rPr>
          <w:rFonts w:ascii="Times New Roman" w:eastAsia="Times New Roman" w:hAnsi="Times New Roman" w:cs="Times New Roman"/>
          <w:lang w:eastAsia="pl-PL"/>
        </w:rPr>
        <w:t>nie usunie wad /usterek w terminie wskazanym przez Zamawiaj</w:t>
      </w:r>
      <w:r w:rsidRPr="004B0109">
        <w:rPr>
          <w:rFonts w:ascii="Times New Roman" w:eastAsia="TTE188D4F0t00" w:hAnsi="Times New Roman" w:cs="Times New Roman"/>
          <w:lang w:eastAsia="pl-PL"/>
        </w:rPr>
        <w:t>ą</w:t>
      </w:r>
      <w:r w:rsidRPr="004B0109">
        <w:rPr>
          <w:rFonts w:ascii="Times New Roman" w:eastAsia="Times New Roman" w:hAnsi="Times New Roman" w:cs="Times New Roman"/>
          <w:lang w:eastAsia="pl-PL"/>
        </w:rPr>
        <w:t>cego, to Zamawiaj</w:t>
      </w:r>
      <w:r w:rsidRPr="004B0109">
        <w:rPr>
          <w:rFonts w:ascii="Times New Roman" w:eastAsia="TTE188D4F0t00" w:hAnsi="Times New Roman" w:cs="Times New Roman"/>
          <w:lang w:eastAsia="pl-PL"/>
        </w:rPr>
        <w:t>ą</w:t>
      </w:r>
      <w:r w:rsidRPr="004B0109">
        <w:rPr>
          <w:rFonts w:ascii="Times New Roman" w:eastAsia="Times New Roman" w:hAnsi="Times New Roman" w:cs="Times New Roman"/>
          <w:lang w:eastAsia="pl-PL"/>
        </w:rPr>
        <w:t>cy mo</w:t>
      </w:r>
      <w:r w:rsidRPr="004B0109">
        <w:rPr>
          <w:rFonts w:ascii="Times New Roman" w:eastAsia="TTE188D4F0t00" w:hAnsi="Times New Roman" w:cs="Times New Roman"/>
          <w:lang w:eastAsia="pl-PL"/>
        </w:rPr>
        <w:t>ż</w:t>
      </w:r>
      <w:r w:rsidRPr="004B0109">
        <w:rPr>
          <w:rFonts w:ascii="Times New Roman" w:eastAsia="Times New Roman" w:hAnsi="Times New Roman" w:cs="Times New Roman"/>
          <w:lang w:eastAsia="pl-PL"/>
        </w:rPr>
        <w:t>e zleci</w:t>
      </w:r>
      <w:r w:rsidRPr="004B0109">
        <w:rPr>
          <w:rFonts w:ascii="Times New Roman" w:eastAsia="TTE188D4F0t00" w:hAnsi="Times New Roman" w:cs="Times New Roman"/>
          <w:lang w:eastAsia="pl-PL"/>
        </w:rPr>
        <w:t xml:space="preserve">ć </w:t>
      </w:r>
      <w:r w:rsidRPr="004B0109">
        <w:rPr>
          <w:rFonts w:ascii="Times New Roman" w:eastAsia="Times New Roman" w:hAnsi="Times New Roman" w:cs="Times New Roman"/>
          <w:lang w:eastAsia="pl-PL"/>
        </w:rPr>
        <w:t>usuni</w:t>
      </w:r>
      <w:r w:rsidRPr="004B0109">
        <w:rPr>
          <w:rFonts w:ascii="Times New Roman" w:eastAsia="TTE188D4F0t00" w:hAnsi="Times New Roman" w:cs="Times New Roman"/>
          <w:lang w:eastAsia="pl-PL"/>
        </w:rPr>
        <w:t>ę</w:t>
      </w:r>
      <w:r w:rsidRPr="004B0109">
        <w:rPr>
          <w:rFonts w:ascii="Times New Roman" w:eastAsia="Times New Roman" w:hAnsi="Times New Roman" w:cs="Times New Roman"/>
          <w:lang w:eastAsia="pl-PL"/>
        </w:rPr>
        <w:t>cie ich stronie trzeciej na koszt Wykonawcy. W takim przypadku koszty usuwania wad /usterek b</w:t>
      </w:r>
      <w:r w:rsidRPr="004B0109">
        <w:rPr>
          <w:rFonts w:ascii="Times New Roman" w:eastAsia="TTE188D4F0t00" w:hAnsi="Times New Roman" w:cs="Times New Roman"/>
          <w:lang w:eastAsia="pl-PL"/>
        </w:rPr>
        <w:t>ę</w:t>
      </w:r>
      <w:r w:rsidRPr="004B0109">
        <w:rPr>
          <w:rFonts w:ascii="Times New Roman" w:eastAsia="Times New Roman" w:hAnsi="Times New Roman" w:cs="Times New Roman"/>
          <w:lang w:eastAsia="pl-PL"/>
        </w:rPr>
        <w:t>d</w:t>
      </w:r>
      <w:r w:rsidRPr="004B0109">
        <w:rPr>
          <w:rFonts w:ascii="Times New Roman" w:eastAsia="TTE188D4F0t00" w:hAnsi="Times New Roman" w:cs="Times New Roman"/>
          <w:lang w:eastAsia="pl-PL"/>
        </w:rPr>
        <w:t xml:space="preserve">ą </w:t>
      </w:r>
      <w:r w:rsidRPr="004B0109">
        <w:rPr>
          <w:rFonts w:ascii="Times New Roman" w:eastAsia="Times New Roman" w:hAnsi="Times New Roman" w:cs="Times New Roman"/>
          <w:lang w:eastAsia="pl-PL"/>
        </w:rPr>
        <w:t>pokrywane w pierwszej kolejno</w:t>
      </w:r>
      <w:r w:rsidRPr="004B0109">
        <w:rPr>
          <w:rFonts w:ascii="Times New Roman" w:eastAsia="TTE188D4F0t00" w:hAnsi="Times New Roman" w:cs="Times New Roman"/>
          <w:lang w:eastAsia="pl-PL"/>
        </w:rPr>
        <w:t>ś</w:t>
      </w:r>
      <w:r w:rsidRPr="004B0109">
        <w:rPr>
          <w:rFonts w:ascii="Times New Roman" w:eastAsia="Times New Roman" w:hAnsi="Times New Roman" w:cs="Times New Roman"/>
          <w:lang w:eastAsia="pl-PL"/>
        </w:rPr>
        <w:t>ci z zatrzymanej kwoty b</w:t>
      </w:r>
      <w:r w:rsidRPr="004B0109">
        <w:rPr>
          <w:rFonts w:ascii="Times New Roman" w:eastAsia="TTE188D4F0t00" w:hAnsi="Times New Roman" w:cs="Times New Roman"/>
          <w:lang w:eastAsia="pl-PL"/>
        </w:rPr>
        <w:t>ę</w:t>
      </w:r>
      <w:r w:rsidRPr="004B0109">
        <w:rPr>
          <w:rFonts w:ascii="Times New Roman" w:eastAsia="Times New Roman" w:hAnsi="Times New Roman" w:cs="Times New Roman"/>
          <w:lang w:eastAsia="pl-PL"/>
        </w:rPr>
        <w:t>d</w:t>
      </w:r>
      <w:r w:rsidRPr="004B0109">
        <w:rPr>
          <w:rFonts w:ascii="Times New Roman" w:eastAsia="TTE188D4F0t00" w:hAnsi="Times New Roman" w:cs="Times New Roman"/>
          <w:lang w:eastAsia="pl-PL"/>
        </w:rPr>
        <w:t>ą</w:t>
      </w:r>
      <w:r w:rsidRPr="004B0109">
        <w:rPr>
          <w:rFonts w:ascii="Times New Roman" w:eastAsia="Times New Roman" w:hAnsi="Times New Roman" w:cs="Times New Roman"/>
          <w:lang w:eastAsia="pl-PL"/>
        </w:rPr>
        <w:t>cej zabezpieczeniem nale</w:t>
      </w:r>
      <w:r w:rsidRPr="004B0109">
        <w:rPr>
          <w:rFonts w:ascii="Times New Roman" w:eastAsia="TTE188D4F0t00" w:hAnsi="Times New Roman" w:cs="Times New Roman"/>
          <w:lang w:eastAsia="pl-PL"/>
        </w:rPr>
        <w:t>ż</w:t>
      </w:r>
      <w:r w:rsidRPr="004B0109">
        <w:rPr>
          <w:rFonts w:ascii="Times New Roman" w:eastAsia="Times New Roman" w:hAnsi="Times New Roman" w:cs="Times New Roman"/>
          <w:lang w:eastAsia="pl-PL"/>
        </w:rPr>
        <w:t>ytego wykonania umowy.</w:t>
      </w:r>
    </w:p>
    <w:p w14:paraId="7DB01021" w14:textId="77777777" w:rsidR="004B0109" w:rsidRPr="004B0109" w:rsidRDefault="004B0109" w:rsidP="00A308BB">
      <w:pPr>
        <w:numPr>
          <w:ilvl w:val="0"/>
          <w:numId w:val="45"/>
        </w:numPr>
        <w:suppressAutoHyphens/>
        <w:spacing w:after="0" w:line="276" w:lineRule="auto"/>
        <w:ind w:left="357" w:hanging="357"/>
        <w:jc w:val="both"/>
        <w:rPr>
          <w:rFonts w:ascii="Times New Roman" w:eastAsia="Times New Roman" w:hAnsi="Times New Roman" w:cs="Times New Roman"/>
          <w:sz w:val="24"/>
          <w:szCs w:val="24"/>
          <w:lang w:eastAsia="pl-PL"/>
        </w:rPr>
      </w:pPr>
      <w:r w:rsidRPr="004B0109">
        <w:rPr>
          <w:rFonts w:ascii="Times New Roman" w:eastAsia="Times New Roman" w:hAnsi="Times New Roman" w:cs="Times New Roman"/>
          <w:lang w:eastAsia="pl-PL"/>
        </w:rPr>
        <w:t>Drobne naprawy mogą być wykonane przez Zamawiającego na koszt Wykonawcy po wyrażeniu zgody przez Wykonawcę i bez utraty praw Zamawiającego wynikających z gwarancji.</w:t>
      </w:r>
    </w:p>
    <w:p w14:paraId="6667BB38" w14:textId="77777777" w:rsidR="004B0109" w:rsidRPr="004B0109" w:rsidRDefault="004B0109" w:rsidP="00A308BB">
      <w:pPr>
        <w:numPr>
          <w:ilvl w:val="0"/>
          <w:numId w:val="45"/>
        </w:numPr>
        <w:suppressAutoHyphens/>
        <w:spacing w:after="0" w:line="276" w:lineRule="auto"/>
        <w:ind w:left="357" w:hanging="357"/>
        <w:jc w:val="both"/>
        <w:rPr>
          <w:rFonts w:ascii="Times New Roman" w:eastAsia="Times New Roman" w:hAnsi="Times New Roman" w:cs="Times New Roman"/>
          <w:sz w:val="24"/>
          <w:szCs w:val="24"/>
          <w:lang w:eastAsia="pl-PL"/>
        </w:rPr>
      </w:pPr>
      <w:r w:rsidRPr="004B0109">
        <w:rPr>
          <w:rFonts w:ascii="Times New Roman" w:eastAsia="Times New Roman" w:hAnsi="Times New Roman" w:cs="Times New Roman"/>
          <w:lang w:eastAsia="pl-PL"/>
        </w:rPr>
        <w:t>Wykonawca jest odpowiedzialny wobec Zamawiaj</w:t>
      </w:r>
      <w:r w:rsidRPr="004B0109">
        <w:rPr>
          <w:rFonts w:ascii="Times New Roman" w:eastAsia="TimesNewRoman" w:hAnsi="Times New Roman" w:cs="Times New Roman"/>
          <w:lang w:eastAsia="pl-PL"/>
        </w:rPr>
        <w:t>ą</w:t>
      </w:r>
      <w:r w:rsidRPr="004B0109">
        <w:rPr>
          <w:rFonts w:ascii="Times New Roman" w:eastAsia="Times New Roman" w:hAnsi="Times New Roman" w:cs="Times New Roman"/>
          <w:lang w:eastAsia="pl-PL"/>
        </w:rPr>
        <w:t>cego z tytułu r</w:t>
      </w:r>
      <w:r w:rsidRPr="004B0109">
        <w:rPr>
          <w:rFonts w:ascii="Times New Roman" w:eastAsia="TimesNewRoman" w:hAnsi="Times New Roman" w:cs="Times New Roman"/>
          <w:lang w:eastAsia="pl-PL"/>
        </w:rPr>
        <w:t>ę</w:t>
      </w:r>
      <w:r w:rsidRPr="004B0109">
        <w:rPr>
          <w:rFonts w:ascii="Times New Roman" w:eastAsia="Times New Roman" w:hAnsi="Times New Roman" w:cs="Times New Roman"/>
          <w:lang w:eastAsia="pl-PL"/>
        </w:rPr>
        <w:t>kojmi za wady fizyczne przez okres</w:t>
      </w:r>
      <w:r w:rsidRPr="004B0109">
        <w:rPr>
          <w:rFonts w:ascii="Times New Roman" w:eastAsia="Times New Roman" w:hAnsi="Times New Roman" w:cs="Times New Roman"/>
          <w:b/>
          <w:bCs/>
          <w:lang w:eastAsia="pl-PL"/>
        </w:rPr>
        <w:t xml:space="preserve">, </w:t>
      </w:r>
      <w:r w:rsidRPr="004B0109">
        <w:rPr>
          <w:rFonts w:ascii="Times New Roman" w:eastAsia="Times New Roman" w:hAnsi="Times New Roman" w:cs="Times New Roman"/>
          <w:bCs/>
          <w:lang w:eastAsia="pl-PL"/>
        </w:rPr>
        <w:t xml:space="preserve">na który udzielono </w:t>
      </w:r>
      <w:r w:rsidR="00EB6D45" w:rsidRPr="004B0109">
        <w:rPr>
          <w:rFonts w:ascii="Times New Roman" w:eastAsia="Times New Roman" w:hAnsi="Times New Roman" w:cs="Times New Roman"/>
          <w:bCs/>
          <w:lang w:eastAsia="pl-PL"/>
        </w:rPr>
        <w:t>gwarancji, jakości</w:t>
      </w:r>
      <w:r w:rsidRPr="004B0109">
        <w:rPr>
          <w:rFonts w:ascii="Times New Roman" w:eastAsia="Times New Roman" w:hAnsi="Times New Roman" w:cs="Times New Roman"/>
          <w:lang w:eastAsia="pl-PL"/>
        </w:rPr>
        <w:t>. Okres r</w:t>
      </w:r>
      <w:r w:rsidRPr="004B0109">
        <w:rPr>
          <w:rFonts w:ascii="Times New Roman" w:eastAsia="TimesNewRoman" w:hAnsi="Times New Roman" w:cs="Times New Roman"/>
          <w:lang w:eastAsia="pl-PL"/>
        </w:rPr>
        <w:t>ę</w:t>
      </w:r>
      <w:r w:rsidRPr="004B0109">
        <w:rPr>
          <w:rFonts w:ascii="Times New Roman" w:eastAsia="Times New Roman" w:hAnsi="Times New Roman" w:cs="Times New Roman"/>
          <w:lang w:eastAsia="pl-PL"/>
        </w:rPr>
        <w:t>kojmi rozpoczyna si</w:t>
      </w:r>
      <w:r w:rsidRPr="004B0109">
        <w:rPr>
          <w:rFonts w:ascii="Times New Roman" w:eastAsia="TimesNewRoman" w:hAnsi="Times New Roman" w:cs="Times New Roman"/>
          <w:lang w:eastAsia="pl-PL"/>
        </w:rPr>
        <w:t xml:space="preserve">ę </w:t>
      </w:r>
      <w:r w:rsidRPr="004B0109">
        <w:rPr>
          <w:rFonts w:ascii="Times New Roman" w:eastAsia="Times New Roman" w:hAnsi="Times New Roman" w:cs="Times New Roman"/>
          <w:lang w:eastAsia="pl-PL"/>
        </w:rPr>
        <w:t>od dnia odbioru ko</w:t>
      </w:r>
      <w:r w:rsidRPr="004B0109">
        <w:rPr>
          <w:rFonts w:ascii="Times New Roman" w:eastAsia="TimesNewRoman" w:hAnsi="Times New Roman" w:cs="Times New Roman"/>
          <w:lang w:eastAsia="pl-PL"/>
        </w:rPr>
        <w:t>ń</w:t>
      </w:r>
      <w:r w:rsidRPr="004B0109">
        <w:rPr>
          <w:rFonts w:ascii="Times New Roman" w:eastAsia="Times New Roman" w:hAnsi="Times New Roman" w:cs="Times New Roman"/>
          <w:lang w:eastAsia="pl-PL"/>
        </w:rPr>
        <w:t>cowego i podpisania protokołu ko</w:t>
      </w:r>
      <w:r w:rsidRPr="004B0109">
        <w:rPr>
          <w:rFonts w:ascii="Times New Roman" w:eastAsia="TimesNewRoman" w:hAnsi="Times New Roman" w:cs="Times New Roman"/>
          <w:lang w:eastAsia="pl-PL"/>
        </w:rPr>
        <w:t>ń</w:t>
      </w:r>
      <w:r w:rsidRPr="004B0109">
        <w:rPr>
          <w:rFonts w:ascii="Times New Roman" w:eastAsia="Times New Roman" w:hAnsi="Times New Roman" w:cs="Times New Roman"/>
          <w:lang w:eastAsia="pl-PL"/>
        </w:rPr>
        <w:t>cowego odbioru robót, bez wad i usterek.</w:t>
      </w:r>
    </w:p>
    <w:p w14:paraId="34864FA7" w14:textId="77777777" w:rsidR="00AC3894" w:rsidRDefault="00AC3894" w:rsidP="004B0109">
      <w:pPr>
        <w:autoSpaceDE w:val="0"/>
        <w:spacing w:after="0" w:line="276" w:lineRule="auto"/>
        <w:jc w:val="center"/>
        <w:rPr>
          <w:rFonts w:ascii="Times New Roman" w:eastAsia="Times New Roman" w:hAnsi="Times New Roman" w:cs="Times New Roman"/>
          <w:b/>
          <w:lang w:eastAsia="pl-PL"/>
        </w:rPr>
      </w:pPr>
    </w:p>
    <w:p w14:paraId="1FAA7A42" w14:textId="77777777" w:rsidR="00AC3894" w:rsidRDefault="00AC3894" w:rsidP="004B0109">
      <w:pPr>
        <w:autoSpaceDE w:val="0"/>
        <w:spacing w:after="0" w:line="276" w:lineRule="auto"/>
        <w:jc w:val="center"/>
        <w:rPr>
          <w:rFonts w:ascii="Times New Roman" w:eastAsia="Times New Roman" w:hAnsi="Times New Roman" w:cs="Times New Roman"/>
          <w:b/>
          <w:lang w:eastAsia="pl-PL"/>
        </w:rPr>
      </w:pPr>
    </w:p>
    <w:p w14:paraId="6A20FF7B" w14:textId="77777777" w:rsidR="004B0109" w:rsidRPr="004B0109" w:rsidRDefault="004B0109" w:rsidP="004B0109">
      <w:pPr>
        <w:autoSpaceDE w:val="0"/>
        <w:spacing w:after="0" w:line="276" w:lineRule="auto"/>
        <w:jc w:val="center"/>
        <w:rPr>
          <w:rFonts w:ascii="Times New Roman" w:eastAsia="Times New Roman" w:hAnsi="Times New Roman" w:cs="Times New Roman"/>
          <w:sz w:val="24"/>
          <w:szCs w:val="24"/>
          <w:lang w:eastAsia="pl-PL"/>
        </w:rPr>
      </w:pPr>
      <w:r w:rsidRPr="004B0109">
        <w:rPr>
          <w:rFonts w:ascii="Times New Roman" w:eastAsia="Times New Roman" w:hAnsi="Times New Roman" w:cs="Times New Roman"/>
          <w:b/>
          <w:lang w:eastAsia="pl-PL"/>
        </w:rPr>
        <w:lastRenderedPageBreak/>
        <w:t xml:space="preserve">§ </w:t>
      </w:r>
      <w:r w:rsidR="00A308BB">
        <w:rPr>
          <w:rFonts w:ascii="Times New Roman" w:eastAsia="Times New Roman" w:hAnsi="Times New Roman" w:cs="Times New Roman"/>
          <w:b/>
          <w:lang w:eastAsia="pl-PL"/>
        </w:rPr>
        <w:t>1</w:t>
      </w:r>
      <w:r w:rsidR="006C6EFC">
        <w:rPr>
          <w:rFonts w:ascii="Times New Roman" w:eastAsia="Times New Roman" w:hAnsi="Times New Roman" w:cs="Times New Roman"/>
          <w:b/>
          <w:lang w:eastAsia="pl-PL"/>
        </w:rPr>
        <w:t>4</w:t>
      </w:r>
      <w:r w:rsidRPr="004B0109">
        <w:rPr>
          <w:rFonts w:ascii="Times New Roman" w:eastAsia="Times New Roman" w:hAnsi="Times New Roman" w:cs="Times New Roman"/>
          <w:b/>
          <w:lang w:eastAsia="pl-PL"/>
        </w:rPr>
        <w:t>.</w:t>
      </w:r>
    </w:p>
    <w:p w14:paraId="0EF5F2CB" w14:textId="77777777" w:rsidR="004B0109" w:rsidRPr="004B0109" w:rsidRDefault="004B0109" w:rsidP="004B0109">
      <w:pPr>
        <w:autoSpaceDE w:val="0"/>
        <w:spacing w:after="0" w:line="276" w:lineRule="auto"/>
        <w:jc w:val="center"/>
        <w:rPr>
          <w:rFonts w:ascii="Times New Roman" w:eastAsia="Times New Roman" w:hAnsi="Times New Roman" w:cs="Times New Roman"/>
          <w:sz w:val="24"/>
          <w:szCs w:val="24"/>
          <w:lang w:eastAsia="pl-PL"/>
        </w:rPr>
      </w:pPr>
      <w:r w:rsidRPr="004B0109">
        <w:rPr>
          <w:rFonts w:ascii="Times New Roman" w:eastAsia="Times New Roman" w:hAnsi="Times New Roman" w:cs="Times New Roman"/>
          <w:b/>
          <w:bCs/>
          <w:lang w:eastAsia="pl-PL"/>
        </w:rPr>
        <w:t>UBEZPIECZENIE</w:t>
      </w:r>
    </w:p>
    <w:p w14:paraId="0C7018CF" w14:textId="77777777" w:rsidR="004B0109" w:rsidRPr="004B0109" w:rsidRDefault="004B0109" w:rsidP="00A308BB">
      <w:pPr>
        <w:numPr>
          <w:ilvl w:val="3"/>
          <w:numId w:val="24"/>
        </w:numPr>
        <w:suppressAutoHyphens/>
        <w:autoSpaceDE w:val="0"/>
        <w:spacing w:after="0" w:line="276" w:lineRule="auto"/>
        <w:ind w:left="284"/>
        <w:jc w:val="both"/>
        <w:rPr>
          <w:rFonts w:ascii="Times New Roman" w:eastAsia="Times New Roman" w:hAnsi="Times New Roman" w:cs="Times New Roman"/>
          <w:sz w:val="24"/>
          <w:szCs w:val="24"/>
          <w:lang w:eastAsia="pl-PL"/>
        </w:rPr>
      </w:pPr>
      <w:r w:rsidRPr="004B0109">
        <w:rPr>
          <w:rFonts w:ascii="Times New Roman" w:eastAsia="Times New Roman" w:hAnsi="Times New Roman" w:cs="Times New Roman"/>
          <w:lang w:eastAsia="pl-PL"/>
        </w:rPr>
        <w:t>Wykonawca zobowi</w:t>
      </w:r>
      <w:r w:rsidRPr="004B0109">
        <w:rPr>
          <w:rFonts w:ascii="Times New Roman" w:eastAsia="TTE188D4F0t00" w:hAnsi="Times New Roman" w:cs="Times New Roman"/>
          <w:lang w:eastAsia="pl-PL"/>
        </w:rPr>
        <w:t>ą</w:t>
      </w:r>
      <w:r w:rsidRPr="004B0109">
        <w:rPr>
          <w:rFonts w:ascii="Times New Roman" w:eastAsia="Times New Roman" w:hAnsi="Times New Roman" w:cs="Times New Roman"/>
          <w:lang w:eastAsia="pl-PL"/>
        </w:rPr>
        <w:t>zany jest do zawarcia na własny koszt odpowiednich umów ubezpieczenia z tytułu szkód, które mog</w:t>
      </w:r>
      <w:r w:rsidRPr="004B0109">
        <w:rPr>
          <w:rFonts w:ascii="Times New Roman" w:eastAsia="TTE188D4F0t00" w:hAnsi="Times New Roman" w:cs="Times New Roman"/>
          <w:lang w:eastAsia="pl-PL"/>
        </w:rPr>
        <w:t xml:space="preserve">ą </w:t>
      </w:r>
      <w:r w:rsidRPr="004B0109">
        <w:rPr>
          <w:rFonts w:ascii="Times New Roman" w:eastAsia="Times New Roman" w:hAnsi="Times New Roman" w:cs="Times New Roman"/>
          <w:lang w:eastAsia="pl-PL"/>
        </w:rPr>
        <w:t>zaistnie</w:t>
      </w:r>
      <w:r w:rsidRPr="004B0109">
        <w:rPr>
          <w:rFonts w:ascii="Times New Roman" w:eastAsia="TTE188D4F0t00" w:hAnsi="Times New Roman" w:cs="Times New Roman"/>
          <w:lang w:eastAsia="pl-PL"/>
        </w:rPr>
        <w:t xml:space="preserve">ć </w:t>
      </w:r>
      <w:r w:rsidRPr="004B0109">
        <w:rPr>
          <w:rFonts w:ascii="Times New Roman" w:eastAsia="Times New Roman" w:hAnsi="Times New Roman" w:cs="Times New Roman"/>
          <w:lang w:eastAsia="pl-PL"/>
        </w:rPr>
        <w:t>w zwi</w:t>
      </w:r>
      <w:r w:rsidRPr="004B0109">
        <w:rPr>
          <w:rFonts w:ascii="Times New Roman" w:eastAsia="TTE188D4F0t00" w:hAnsi="Times New Roman" w:cs="Times New Roman"/>
          <w:lang w:eastAsia="pl-PL"/>
        </w:rPr>
        <w:t>ą</w:t>
      </w:r>
      <w:r w:rsidRPr="004B0109">
        <w:rPr>
          <w:rFonts w:ascii="Times New Roman" w:eastAsia="Times New Roman" w:hAnsi="Times New Roman" w:cs="Times New Roman"/>
          <w:lang w:eastAsia="pl-PL"/>
        </w:rPr>
        <w:t>zku z okre</w:t>
      </w:r>
      <w:r w:rsidRPr="004B0109">
        <w:rPr>
          <w:rFonts w:ascii="Times New Roman" w:eastAsia="TTE188D4F0t00" w:hAnsi="Times New Roman" w:cs="Times New Roman"/>
          <w:lang w:eastAsia="pl-PL"/>
        </w:rPr>
        <w:t>ś</w:t>
      </w:r>
      <w:r w:rsidRPr="004B0109">
        <w:rPr>
          <w:rFonts w:ascii="Times New Roman" w:eastAsia="Times New Roman" w:hAnsi="Times New Roman" w:cs="Times New Roman"/>
          <w:lang w:eastAsia="pl-PL"/>
        </w:rPr>
        <w:t>lonymi zdarzeniami losowymi oraz od odpowiedzialno</w:t>
      </w:r>
      <w:r w:rsidRPr="004B0109">
        <w:rPr>
          <w:rFonts w:ascii="Times New Roman" w:eastAsia="TTE188D4F0t00" w:hAnsi="Times New Roman" w:cs="Times New Roman"/>
          <w:lang w:eastAsia="pl-PL"/>
        </w:rPr>
        <w:t>ś</w:t>
      </w:r>
      <w:r w:rsidRPr="004B0109">
        <w:rPr>
          <w:rFonts w:ascii="Times New Roman" w:eastAsia="Times New Roman" w:hAnsi="Times New Roman" w:cs="Times New Roman"/>
          <w:lang w:eastAsia="pl-PL"/>
        </w:rPr>
        <w:t>ci cywilnej na czas realizacji robót, w tym czystych strat finansowych obj</w:t>
      </w:r>
      <w:r w:rsidRPr="004B0109">
        <w:rPr>
          <w:rFonts w:ascii="Times New Roman" w:eastAsia="TTE188D4F0t00" w:hAnsi="Times New Roman" w:cs="Times New Roman"/>
          <w:lang w:eastAsia="pl-PL"/>
        </w:rPr>
        <w:t>ę</w:t>
      </w:r>
      <w:r w:rsidRPr="004B0109">
        <w:rPr>
          <w:rFonts w:ascii="Times New Roman" w:eastAsia="Times New Roman" w:hAnsi="Times New Roman" w:cs="Times New Roman"/>
          <w:lang w:eastAsia="pl-PL"/>
        </w:rPr>
        <w:t>tych niniejsz</w:t>
      </w:r>
      <w:r w:rsidRPr="004B0109">
        <w:rPr>
          <w:rFonts w:ascii="Times New Roman" w:eastAsia="TTE188D4F0t00" w:hAnsi="Times New Roman" w:cs="Times New Roman"/>
          <w:lang w:eastAsia="pl-PL"/>
        </w:rPr>
        <w:t xml:space="preserve">ą </w:t>
      </w:r>
      <w:r w:rsidRPr="004B0109">
        <w:rPr>
          <w:rFonts w:ascii="Times New Roman" w:eastAsia="Times New Roman" w:hAnsi="Times New Roman" w:cs="Times New Roman"/>
          <w:lang w:eastAsia="pl-PL"/>
        </w:rPr>
        <w:t>umow</w:t>
      </w:r>
      <w:r w:rsidRPr="004B0109">
        <w:rPr>
          <w:rFonts w:ascii="Times New Roman" w:eastAsia="TTE188D4F0t00" w:hAnsi="Times New Roman" w:cs="Times New Roman"/>
          <w:lang w:eastAsia="pl-PL"/>
        </w:rPr>
        <w:t>ą</w:t>
      </w:r>
      <w:r w:rsidRPr="004B0109">
        <w:rPr>
          <w:rFonts w:ascii="Times New Roman" w:eastAsia="Times New Roman" w:hAnsi="Times New Roman" w:cs="Times New Roman"/>
          <w:lang w:eastAsia="pl-PL"/>
        </w:rPr>
        <w:t>.</w:t>
      </w:r>
    </w:p>
    <w:p w14:paraId="4374867B" w14:textId="77777777" w:rsidR="004B0109" w:rsidRPr="004B0109" w:rsidRDefault="004B0109" w:rsidP="00A308BB">
      <w:pPr>
        <w:numPr>
          <w:ilvl w:val="3"/>
          <w:numId w:val="24"/>
        </w:numPr>
        <w:tabs>
          <w:tab w:val="num" w:pos="0"/>
        </w:tabs>
        <w:suppressAutoHyphens/>
        <w:autoSpaceDE w:val="0"/>
        <w:spacing w:after="0" w:line="276" w:lineRule="auto"/>
        <w:ind w:left="426" w:hanging="426"/>
        <w:jc w:val="both"/>
        <w:rPr>
          <w:rFonts w:ascii="Times New Roman" w:eastAsia="Times New Roman" w:hAnsi="Times New Roman" w:cs="Times New Roman"/>
          <w:sz w:val="24"/>
          <w:szCs w:val="24"/>
          <w:lang w:eastAsia="pl-PL"/>
        </w:rPr>
      </w:pPr>
      <w:r w:rsidRPr="004B0109">
        <w:rPr>
          <w:rFonts w:ascii="Times New Roman" w:eastAsia="Times New Roman" w:hAnsi="Times New Roman" w:cs="Times New Roman"/>
          <w:lang w:eastAsia="pl-PL"/>
        </w:rPr>
        <w:t>Ubezpieczeniu podlegaj</w:t>
      </w:r>
      <w:r w:rsidRPr="004B0109">
        <w:rPr>
          <w:rFonts w:ascii="Times New Roman" w:eastAsia="TTE188D4F0t00" w:hAnsi="Times New Roman" w:cs="Times New Roman"/>
          <w:lang w:eastAsia="pl-PL"/>
        </w:rPr>
        <w:t xml:space="preserve">ą </w:t>
      </w:r>
      <w:r w:rsidRPr="004B0109">
        <w:rPr>
          <w:rFonts w:ascii="Times New Roman" w:eastAsia="Times New Roman" w:hAnsi="Times New Roman" w:cs="Times New Roman"/>
          <w:lang w:eastAsia="pl-PL"/>
        </w:rPr>
        <w:t>w szczególno</w:t>
      </w:r>
      <w:r w:rsidRPr="004B0109">
        <w:rPr>
          <w:rFonts w:ascii="Times New Roman" w:eastAsia="TTE188D4F0t00" w:hAnsi="Times New Roman" w:cs="Times New Roman"/>
          <w:lang w:eastAsia="pl-PL"/>
        </w:rPr>
        <w:t>ś</w:t>
      </w:r>
      <w:r w:rsidRPr="004B0109">
        <w:rPr>
          <w:rFonts w:ascii="Times New Roman" w:eastAsia="Times New Roman" w:hAnsi="Times New Roman" w:cs="Times New Roman"/>
          <w:lang w:eastAsia="pl-PL"/>
        </w:rPr>
        <w:t>ci:</w:t>
      </w:r>
    </w:p>
    <w:p w14:paraId="6857E8E2" w14:textId="77777777" w:rsidR="004B0109" w:rsidRPr="004B0109" w:rsidRDefault="004B0109" w:rsidP="00A308BB">
      <w:pPr>
        <w:numPr>
          <w:ilvl w:val="1"/>
          <w:numId w:val="40"/>
        </w:numPr>
        <w:suppressAutoHyphens/>
        <w:autoSpaceDE w:val="0"/>
        <w:spacing w:after="0" w:line="276" w:lineRule="auto"/>
        <w:jc w:val="both"/>
        <w:rPr>
          <w:rFonts w:ascii="Times New Roman" w:eastAsia="Times New Roman" w:hAnsi="Times New Roman" w:cs="Times New Roman"/>
          <w:sz w:val="24"/>
          <w:szCs w:val="24"/>
          <w:lang w:eastAsia="pl-PL"/>
        </w:rPr>
      </w:pPr>
      <w:r w:rsidRPr="004B0109">
        <w:rPr>
          <w:rFonts w:ascii="Times New Roman" w:eastAsia="Times New Roman" w:hAnsi="Times New Roman" w:cs="Times New Roman"/>
          <w:sz w:val="24"/>
          <w:szCs w:val="24"/>
          <w:lang w:eastAsia="pl-PL"/>
        </w:rPr>
        <w:t>roboty obj</w:t>
      </w:r>
      <w:r w:rsidRPr="004B0109">
        <w:rPr>
          <w:rFonts w:ascii="Times New Roman" w:eastAsia="TTE188D4F0t00" w:hAnsi="Times New Roman" w:cs="Times New Roman"/>
          <w:sz w:val="24"/>
          <w:szCs w:val="24"/>
          <w:lang w:eastAsia="pl-PL"/>
        </w:rPr>
        <w:t>ę</w:t>
      </w:r>
      <w:r w:rsidRPr="004B0109">
        <w:rPr>
          <w:rFonts w:ascii="Times New Roman" w:eastAsia="Times New Roman" w:hAnsi="Times New Roman" w:cs="Times New Roman"/>
          <w:sz w:val="24"/>
          <w:szCs w:val="24"/>
          <w:lang w:eastAsia="pl-PL"/>
        </w:rPr>
        <w:t>te umow</w:t>
      </w:r>
      <w:r w:rsidRPr="004B0109">
        <w:rPr>
          <w:rFonts w:ascii="Times New Roman" w:eastAsia="TTE188D4F0t00" w:hAnsi="Times New Roman" w:cs="Times New Roman"/>
          <w:sz w:val="24"/>
          <w:szCs w:val="24"/>
          <w:lang w:eastAsia="pl-PL"/>
        </w:rPr>
        <w:t>ą</w:t>
      </w:r>
      <w:r w:rsidRPr="004B0109">
        <w:rPr>
          <w:rFonts w:ascii="Times New Roman" w:eastAsia="Times New Roman" w:hAnsi="Times New Roman" w:cs="Times New Roman"/>
          <w:sz w:val="24"/>
          <w:szCs w:val="24"/>
          <w:lang w:eastAsia="pl-PL"/>
        </w:rPr>
        <w:t>, urz</w:t>
      </w:r>
      <w:r w:rsidRPr="004B0109">
        <w:rPr>
          <w:rFonts w:ascii="Times New Roman" w:eastAsia="TTE188D4F0t00" w:hAnsi="Times New Roman" w:cs="Times New Roman"/>
          <w:sz w:val="24"/>
          <w:szCs w:val="24"/>
          <w:lang w:eastAsia="pl-PL"/>
        </w:rPr>
        <w:t>ą</w:t>
      </w:r>
      <w:r w:rsidRPr="004B0109">
        <w:rPr>
          <w:rFonts w:ascii="Times New Roman" w:eastAsia="Times New Roman" w:hAnsi="Times New Roman" w:cs="Times New Roman"/>
          <w:sz w:val="24"/>
          <w:szCs w:val="24"/>
          <w:lang w:eastAsia="pl-PL"/>
        </w:rPr>
        <w:t>dzenia oraz wszelkie mienie ruchome zwi</w:t>
      </w:r>
      <w:r w:rsidRPr="004B0109">
        <w:rPr>
          <w:rFonts w:ascii="Times New Roman" w:eastAsia="TTE188D4F0t00" w:hAnsi="Times New Roman" w:cs="Times New Roman"/>
          <w:sz w:val="24"/>
          <w:szCs w:val="24"/>
          <w:lang w:eastAsia="pl-PL"/>
        </w:rPr>
        <w:t>ą</w:t>
      </w:r>
      <w:r w:rsidRPr="004B0109">
        <w:rPr>
          <w:rFonts w:ascii="Times New Roman" w:eastAsia="Times New Roman" w:hAnsi="Times New Roman" w:cs="Times New Roman"/>
          <w:sz w:val="24"/>
          <w:szCs w:val="24"/>
          <w:lang w:eastAsia="pl-PL"/>
        </w:rPr>
        <w:t>zane bezpo</w:t>
      </w:r>
      <w:r w:rsidRPr="004B0109">
        <w:rPr>
          <w:rFonts w:ascii="Times New Roman" w:eastAsia="TTE188D4F0t00" w:hAnsi="Times New Roman" w:cs="Times New Roman"/>
          <w:sz w:val="24"/>
          <w:szCs w:val="24"/>
          <w:lang w:eastAsia="pl-PL"/>
        </w:rPr>
        <w:t>ś</w:t>
      </w:r>
      <w:r w:rsidRPr="004B0109">
        <w:rPr>
          <w:rFonts w:ascii="Times New Roman" w:eastAsia="Times New Roman" w:hAnsi="Times New Roman" w:cs="Times New Roman"/>
          <w:sz w:val="24"/>
          <w:szCs w:val="24"/>
          <w:lang w:eastAsia="pl-PL"/>
        </w:rPr>
        <w:t>rednio z wykonawstwem robót,</w:t>
      </w:r>
    </w:p>
    <w:p w14:paraId="0F8E1BE4" w14:textId="77777777" w:rsidR="004B0109" w:rsidRPr="004B0109" w:rsidRDefault="004B0109" w:rsidP="00A308BB">
      <w:pPr>
        <w:numPr>
          <w:ilvl w:val="1"/>
          <w:numId w:val="40"/>
        </w:numPr>
        <w:suppressAutoHyphens/>
        <w:autoSpaceDE w:val="0"/>
        <w:spacing w:after="0" w:line="276" w:lineRule="auto"/>
        <w:jc w:val="both"/>
        <w:rPr>
          <w:rFonts w:ascii="Times New Roman" w:eastAsia="Times New Roman" w:hAnsi="Times New Roman" w:cs="Times New Roman"/>
          <w:sz w:val="24"/>
          <w:szCs w:val="24"/>
          <w:lang w:eastAsia="pl-PL"/>
        </w:rPr>
      </w:pPr>
      <w:r w:rsidRPr="004B0109">
        <w:rPr>
          <w:rFonts w:ascii="Times New Roman" w:eastAsia="Times New Roman" w:hAnsi="Times New Roman" w:cs="Times New Roman"/>
          <w:lang w:eastAsia="pl-PL"/>
        </w:rPr>
        <w:t>odpowiedzialno</w:t>
      </w:r>
      <w:r w:rsidRPr="004B0109">
        <w:rPr>
          <w:rFonts w:ascii="Times New Roman" w:eastAsia="TTE188D4F0t00" w:hAnsi="Times New Roman" w:cs="Times New Roman"/>
          <w:lang w:eastAsia="pl-PL"/>
        </w:rPr>
        <w:t xml:space="preserve">ść </w:t>
      </w:r>
      <w:r w:rsidRPr="004B0109">
        <w:rPr>
          <w:rFonts w:ascii="Times New Roman" w:eastAsia="Times New Roman" w:hAnsi="Times New Roman" w:cs="Times New Roman"/>
          <w:lang w:eastAsia="pl-PL"/>
        </w:rPr>
        <w:t>cywilna za szkody oraz nast</w:t>
      </w:r>
      <w:r w:rsidRPr="004B0109">
        <w:rPr>
          <w:rFonts w:ascii="Times New Roman" w:eastAsia="TTE188D4F0t00" w:hAnsi="Times New Roman" w:cs="Times New Roman"/>
          <w:lang w:eastAsia="pl-PL"/>
        </w:rPr>
        <w:t>ę</w:t>
      </w:r>
      <w:r w:rsidRPr="004B0109">
        <w:rPr>
          <w:rFonts w:ascii="Times New Roman" w:eastAsia="Times New Roman" w:hAnsi="Times New Roman" w:cs="Times New Roman"/>
          <w:lang w:eastAsia="pl-PL"/>
        </w:rPr>
        <w:t>pstwa nieszcz</w:t>
      </w:r>
      <w:r w:rsidRPr="004B0109">
        <w:rPr>
          <w:rFonts w:ascii="Times New Roman" w:eastAsia="TTE188D4F0t00" w:hAnsi="Times New Roman" w:cs="Times New Roman"/>
          <w:lang w:eastAsia="pl-PL"/>
        </w:rPr>
        <w:t>ęś</w:t>
      </w:r>
      <w:r w:rsidRPr="004B0109">
        <w:rPr>
          <w:rFonts w:ascii="Times New Roman" w:eastAsia="Times New Roman" w:hAnsi="Times New Roman" w:cs="Times New Roman"/>
          <w:lang w:eastAsia="pl-PL"/>
        </w:rPr>
        <w:t>liwych wypadków dotycz</w:t>
      </w:r>
      <w:r w:rsidRPr="004B0109">
        <w:rPr>
          <w:rFonts w:ascii="Times New Roman" w:eastAsia="TTE188D4F0t00" w:hAnsi="Times New Roman" w:cs="Times New Roman"/>
          <w:lang w:eastAsia="pl-PL"/>
        </w:rPr>
        <w:t>ą</w:t>
      </w:r>
      <w:r w:rsidRPr="004B0109">
        <w:rPr>
          <w:rFonts w:ascii="Times New Roman" w:eastAsia="Times New Roman" w:hAnsi="Times New Roman" w:cs="Times New Roman"/>
          <w:lang w:eastAsia="pl-PL"/>
        </w:rPr>
        <w:t>ce pracowników i osób trzecich, a powstałe w zwi</w:t>
      </w:r>
      <w:r w:rsidRPr="004B0109">
        <w:rPr>
          <w:rFonts w:ascii="Times New Roman" w:eastAsia="TTE188D4F0t00" w:hAnsi="Times New Roman" w:cs="Times New Roman"/>
          <w:lang w:eastAsia="pl-PL"/>
        </w:rPr>
        <w:t>ą</w:t>
      </w:r>
      <w:r w:rsidRPr="004B0109">
        <w:rPr>
          <w:rFonts w:ascii="Times New Roman" w:eastAsia="Times New Roman" w:hAnsi="Times New Roman" w:cs="Times New Roman"/>
          <w:lang w:eastAsia="pl-PL"/>
        </w:rPr>
        <w:t>zku z prowadzonymi robotami, w tym równie</w:t>
      </w:r>
      <w:r w:rsidRPr="004B0109">
        <w:rPr>
          <w:rFonts w:ascii="Times New Roman" w:eastAsia="TTE188D4F0t00" w:hAnsi="Times New Roman" w:cs="Times New Roman"/>
          <w:lang w:eastAsia="pl-PL"/>
        </w:rPr>
        <w:t xml:space="preserve">ż </w:t>
      </w:r>
      <w:r w:rsidRPr="004B0109">
        <w:rPr>
          <w:rFonts w:ascii="Times New Roman" w:eastAsia="Times New Roman" w:hAnsi="Times New Roman" w:cs="Times New Roman"/>
          <w:lang w:eastAsia="pl-PL"/>
        </w:rPr>
        <w:t>ruchem pojazdów mechanicznych.</w:t>
      </w:r>
    </w:p>
    <w:p w14:paraId="59D0C1FC" w14:textId="77777777" w:rsidR="004B0109" w:rsidRPr="004B0109" w:rsidRDefault="004B0109" w:rsidP="00A308BB">
      <w:pPr>
        <w:numPr>
          <w:ilvl w:val="3"/>
          <w:numId w:val="24"/>
        </w:numPr>
        <w:tabs>
          <w:tab w:val="left" w:pos="0"/>
        </w:tabs>
        <w:suppressAutoHyphens/>
        <w:autoSpaceDE w:val="0"/>
        <w:spacing w:after="0" w:line="276" w:lineRule="auto"/>
        <w:ind w:left="284" w:hanging="284"/>
        <w:jc w:val="both"/>
        <w:rPr>
          <w:rFonts w:ascii="Times New Roman" w:eastAsia="Times New Roman" w:hAnsi="Times New Roman" w:cs="Times New Roman"/>
          <w:sz w:val="24"/>
          <w:szCs w:val="24"/>
          <w:lang w:eastAsia="pl-PL"/>
        </w:rPr>
      </w:pPr>
      <w:r w:rsidRPr="004B0109">
        <w:rPr>
          <w:rFonts w:ascii="Times New Roman" w:eastAsia="Times New Roman" w:hAnsi="Times New Roman" w:cs="Times New Roman"/>
          <w:lang w:eastAsia="pl-PL"/>
        </w:rPr>
        <w:t>Wykonawca ponosi pełną odpowiedzialność za szkody powstałe przy wykonywaniu przedmiotu umowy, odpowiada także w pełnym zakresie za wszelkie działania podwykonawców i innych osób działających w jego imieniu, jak za działania własne.</w:t>
      </w:r>
    </w:p>
    <w:p w14:paraId="38AEB751" w14:textId="77777777" w:rsidR="004B0109" w:rsidRPr="004B0109" w:rsidRDefault="004B0109" w:rsidP="004B0109">
      <w:pPr>
        <w:autoSpaceDE w:val="0"/>
        <w:spacing w:after="0" w:line="276" w:lineRule="auto"/>
        <w:jc w:val="center"/>
        <w:rPr>
          <w:rFonts w:ascii="Times New Roman" w:eastAsia="Times New Roman" w:hAnsi="Times New Roman" w:cs="Times New Roman"/>
          <w:sz w:val="24"/>
          <w:szCs w:val="24"/>
          <w:lang w:eastAsia="pl-PL"/>
        </w:rPr>
      </w:pPr>
      <w:r w:rsidRPr="004B0109">
        <w:rPr>
          <w:rFonts w:ascii="Times New Roman" w:eastAsia="Times New Roman" w:hAnsi="Times New Roman" w:cs="Times New Roman"/>
          <w:b/>
          <w:lang w:eastAsia="pl-PL"/>
        </w:rPr>
        <w:t xml:space="preserve">§ </w:t>
      </w:r>
      <w:r w:rsidR="00A308BB">
        <w:rPr>
          <w:rFonts w:ascii="Times New Roman" w:eastAsia="Times New Roman" w:hAnsi="Times New Roman" w:cs="Times New Roman"/>
          <w:b/>
          <w:lang w:eastAsia="pl-PL"/>
        </w:rPr>
        <w:t>1</w:t>
      </w:r>
      <w:r w:rsidR="006C6EFC">
        <w:rPr>
          <w:rFonts w:ascii="Times New Roman" w:eastAsia="Times New Roman" w:hAnsi="Times New Roman" w:cs="Times New Roman"/>
          <w:b/>
          <w:lang w:eastAsia="pl-PL"/>
        </w:rPr>
        <w:t>5</w:t>
      </w:r>
      <w:r w:rsidRPr="004B0109">
        <w:rPr>
          <w:rFonts w:ascii="Times New Roman" w:eastAsia="Times New Roman" w:hAnsi="Times New Roman" w:cs="Times New Roman"/>
          <w:b/>
          <w:lang w:eastAsia="pl-PL"/>
        </w:rPr>
        <w:t>.</w:t>
      </w:r>
    </w:p>
    <w:p w14:paraId="21BB5EF1" w14:textId="77777777" w:rsidR="004B0109" w:rsidRPr="004B0109" w:rsidRDefault="004B0109" w:rsidP="004B0109">
      <w:pPr>
        <w:autoSpaceDE w:val="0"/>
        <w:spacing w:after="0" w:line="276" w:lineRule="auto"/>
        <w:jc w:val="center"/>
        <w:rPr>
          <w:rFonts w:ascii="Times New Roman" w:eastAsia="Times New Roman" w:hAnsi="Times New Roman" w:cs="Times New Roman"/>
          <w:sz w:val="24"/>
          <w:szCs w:val="24"/>
          <w:lang w:eastAsia="pl-PL"/>
        </w:rPr>
      </w:pPr>
      <w:r w:rsidRPr="004B0109">
        <w:rPr>
          <w:rFonts w:ascii="Times New Roman" w:eastAsia="Times New Roman" w:hAnsi="Times New Roman" w:cs="Times New Roman"/>
          <w:b/>
          <w:bCs/>
          <w:lang w:eastAsia="pl-PL"/>
        </w:rPr>
        <w:t>KARY UMOWNE</w:t>
      </w:r>
    </w:p>
    <w:p w14:paraId="2C360617" w14:textId="77777777" w:rsidR="004B0109" w:rsidRPr="004B0109" w:rsidRDefault="004B0109" w:rsidP="00A308BB">
      <w:pPr>
        <w:numPr>
          <w:ilvl w:val="3"/>
          <w:numId w:val="17"/>
        </w:numPr>
        <w:suppressAutoHyphens/>
        <w:autoSpaceDE w:val="0"/>
        <w:spacing w:after="0" w:line="276" w:lineRule="auto"/>
        <w:ind w:left="426" w:hanging="426"/>
        <w:jc w:val="both"/>
        <w:rPr>
          <w:rFonts w:ascii="Times New Roman" w:eastAsia="Times New Roman" w:hAnsi="Times New Roman" w:cs="Times New Roman"/>
          <w:sz w:val="24"/>
          <w:szCs w:val="24"/>
          <w:lang w:eastAsia="pl-PL"/>
        </w:rPr>
      </w:pPr>
      <w:r w:rsidRPr="004B0109">
        <w:rPr>
          <w:rFonts w:ascii="Times New Roman" w:eastAsia="Times New Roman" w:hAnsi="Times New Roman" w:cs="Times New Roman"/>
          <w:lang w:eastAsia="pl-PL"/>
        </w:rPr>
        <w:t>Wykonawca zapłaci Zamawiaj</w:t>
      </w:r>
      <w:r w:rsidRPr="004B0109">
        <w:rPr>
          <w:rFonts w:ascii="Times New Roman" w:eastAsia="TTE188D4F0t00" w:hAnsi="Times New Roman" w:cs="Times New Roman"/>
          <w:lang w:eastAsia="pl-PL"/>
        </w:rPr>
        <w:t>ą</w:t>
      </w:r>
      <w:r w:rsidRPr="004B0109">
        <w:rPr>
          <w:rFonts w:ascii="Times New Roman" w:eastAsia="Times New Roman" w:hAnsi="Times New Roman" w:cs="Times New Roman"/>
          <w:lang w:eastAsia="pl-PL"/>
        </w:rPr>
        <w:t>cemu kary umowne:</w:t>
      </w:r>
    </w:p>
    <w:p w14:paraId="2F945F39" w14:textId="77777777" w:rsidR="004B0109" w:rsidRPr="004B0109" w:rsidRDefault="004B0109" w:rsidP="00A308BB">
      <w:pPr>
        <w:numPr>
          <w:ilvl w:val="4"/>
          <w:numId w:val="30"/>
        </w:numPr>
        <w:tabs>
          <w:tab w:val="left" w:pos="851"/>
        </w:tabs>
        <w:suppressAutoHyphens/>
        <w:autoSpaceDE w:val="0"/>
        <w:spacing w:after="0" w:line="276" w:lineRule="auto"/>
        <w:ind w:left="851" w:hanging="425"/>
        <w:jc w:val="both"/>
        <w:rPr>
          <w:rFonts w:ascii="Times New Roman" w:eastAsia="Times New Roman" w:hAnsi="Times New Roman" w:cs="Times New Roman"/>
          <w:sz w:val="24"/>
          <w:szCs w:val="24"/>
          <w:lang w:eastAsia="pl-PL"/>
        </w:rPr>
      </w:pPr>
      <w:r w:rsidRPr="004B0109">
        <w:rPr>
          <w:rFonts w:ascii="Times New Roman" w:eastAsia="Times New Roman" w:hAnsi="Times New Roman" w:cs="Times New Roman"/>
          <w:lang w:eastAsia="pl-PL"/>
        </w:rPr>
        <w:t xml:space="preserve">za zwłokę w realizacji przedmiotu umowy – w wysokości </w:t>
      </w:r>
      <w:r w:rsidRPr="004B0109">
        <w:rPr>
          <w:rFonts w:ascii="Times New Roman" w:eastAsia="Times New Roman" w:hAnsi="Times New Roman" w:cs="Times New Roman"/>
          <w:b/>
          <w:lang w:eastAsia="pl-PL"/>
        </w:rPr>
        <w:t>0,</w:t>
      </w:r>
      <w:r w:rsidR="00A308BB">
        <w:rPr>
          <w:rFonts w:ascii="Times New Roman" w:eastAsia="Times New Roman" w:hAnsi="Times New Roman" w:cs="Times New Roman"/>
          <w:b/>
          <w:lang w:eastAsia="pl-PL"/>
        </w:rPr>
        <w:t>01</w:t>
      </w:r>
      <w:r w:rsidRPr="004B0109">
        <w:rPr>
          <w:rFonts w:ascii="Times New Roman" w:eastAsia="Times New Roman" w:hAnsi="Times New Roman" w:cs="Times New Roman"/>
          <w:b/>
          <w:lang w:eastAsia="pl-PL"/>
        </w:rPr>
        <w:t>%</w:t>
      </w:r>
      <w:r w:rsidRPr="004B0109">
        <w:rPr>
          <w:rFonts w:ascii="Times New Roman" w:eastAsia="Times New Roman" w:hAnsi="Times New Roman" w:cs="Times New Roman"/>
          <w:lang w:eastAsia="pl-PL"/>
        </w:rPr>
        <w:t xml:space="preserve"> wynagrodzenia umownego brutto, określonego </w:t>
      </w:r>
      <w:r w:rsidR="00EB6D45" w:rsidRPr="004B0109">
        <w:rPr>
          <w:rFonts w:ascii="Times New Roman" w:eastAsia="Times New Roman" w:hAnsi="Times New Roman" w:cs="Times New Roman"/>
          <w:lang w:eastAsia="pl-PL"/>
        </w:rPr>
        <w:t>w za</w:t>
      </w:r>
      <w:r w:rsidRPr="004B0109">
        <w:rPr>
          <w:rFonts w:ascii="Times New Roman" w:eastAsia="Times New Roman" w:hAnsi="Times New Roman" w:cs="Times New Roman"/>
          <w:lang w:eastAsia="pl-PL"/>
        </w:rPr>
        <w:t xml:space="preserve"> każdy dzień zwłoki, licząc od umownego terminu zakończenia robót,</w:t>
      </w:r>
    </w:p>
    <w:p w14:paraId="6A15D064" w14:textId="77777777" w:rsidR="004B0109" w:rsidRPr="004B0109" w:rsidRDefault="004B0109" w:rsidP="00A308BB">
      <w:pPr>
        <w:numPr>
          <w:ilvl w:val="4"/>
          <w:numId w:val="30"/>
        </w:numPr>
        <w:tabs>
          <w:tab w:val="left" w:pos="851"/>
        </w:tabs>
        <w:suppressAutoHyphens/>
        <w:autoSpaceDE w:val="0"/>
        <w:spacing w:after="0" w:line="276" w:lineRule="auto"/>
        <w:ind w:left="851" w:hanging="425"/>
        <w:jc w:val="both"/>
        <w:rPr>
          <w:rFonts w:ascii="Times New Roman" w:eastAsia="Times New Roman" w:hAnsi="Times New Roman" w:cs="Times New Roman"/>
          <w:sz w:val="24"/>
          <w:szCs w:val="24"/>
          <w:lang w:eastAsia="pl-PL"/>
        </w:rPr>
      </w:pPr>
      <w:r w:rsidRPr="004B0109">
        <w:rPr>
          <w:rFonts w:ascii="Times New Roman" w:eastAsia="Times New Roman" w:hAnsi="Times New Roman" w:cs="Times New Roman"/>
          <w:lang w:eastAsia="pl-PL"/>
        </w:rPr>
        <w:t>za zwłokę w usuni</w:t>
      </w:r>
      <w:r w:rsidRPr="004B0109">
        <w:rPr>
          <w:rFonts w:ascii="Times New Roman" w:eastAsia="TTE188D4F0t00" w:hAnsi="Times New Roman" w:cs="Times New Roman"/>
          <w:lang w:eastAsia="pl-PL"/>
        </w:rPr>
        <w:t>ę</w:t>
      </w:r>
      <w:r w:rsidRPr="004B0109">
        <w:rPr>
          <w:rFonts w:ascii="Times New Roman" w:eastAsia="Times New Roman" w:hAnsi="Times New Roman" w:cs="Times New Roman"/>
          <w:lang w:eastAsia="pl-PL"/>
        </w:rPr>
        <w:t>ciu wad stwierdzonych podczas odbioru końcowego oraz w okresie gwarancji i rękojmi – w wysoko</w:t>
      </w:r>
      <w:r w:rsidRPr="004B0109">
        <w:rPr>
          <w:rFonts w:ascii="Times New Roman" w:eastAsia="TTE188D4F0t00" w:hAnsi="Times New Roman" w:cs="Times New Roman"/>
          <w:lang w:eastAsia="pl-PL"/>
        </w:rPr>
        <w:t>ś</w:t>
      </w:r>
      <w:r w:rsidRPr="004B0109">
        <w:rPr>
          <w:rFonts w:ascii="Times New Roman" w:eastAsia="Times New Roman" w:hAnsi="Times New Roman" w:cs="Times New Roman"/>
          <w:lang w:eastAsia="pl-PL"/>
        </w:rPr>
        <w:t xml:space="preserve">ci </w:t>
      </w:r>
      <w:r w:rsidRPr="004B0109">
        <w:rPr>
          <w:rFonts w:ascii="Times New Roman" w:eastAsia="Times New Roman" w:hAnsi="Times New Roman" w:cs="Times New Roman"/>
          <w:b/>
          <w:bCs/>
          <w:lang w:eastAsia="pl-PL"/>
        </w:rPr>
        <w:t xml:space="preserve">0,5% </w:t>
      </w:r>
      <w:r w:rsidRPr="004B0109">
        <w:rPr>
          <w:rFonts w:ascii="Times New Roman" w:eastAsia="Times New Roman" w:hAnsi="Times New Roman" w:cs="Times New Roman"/>
          <w:lang w:eastAsia="pl-PL"/>
        </w:rPr>
        <w:t xml:space="preserve">wynagrodzenia umownego </w:t>
      </w:r>
      <w:r w:rsidR="00EB6D45" w:rsidRPr="004B0109">
        <w:rPr>
          <w:rFonts w:ascii="Times New Roman" w:eastAsia="Times New Roman" w:hAnsi="Times New Roman" w:cs="Times New Roman"/>
          <w:lang w:eastAsia="pl-PL"/>
        </w:rPr>
        <w:t>brutto.</w:t>
      </w:r>
    </w:p>
    <w:p w14:paraId="61E87F7E" w14:textId="77777777" w:rsidR="004B0109" w:rsidRPr="004B0109" w:rsidRDefault="004B0109" w:rsidP="00A308BB">
      <w:pPr>
        <w:numPr>
          <w:ilvl w:val="4"/>
          <w:numId w:val="30"/>
        </w:numPr>
        <w:tabs>
          <w:tab w:val="left" w:pos="851"/>
        </w:tabs>
        <w:suppressAutoHyphens/>
        <w:autoSpaceDE w:val="0"/>
        <w:spacing w:after="0" w:line="276" w:lineRule="auto"/>
        <w:ind w:left="851" w:hanging="425"/>
        <w:jc w:val="both"/>
        <w:rPr>
          <w:rFonts w:ascii="Times New Roman" w:eastAsia="Times New Roman" w:hAnsi="Times New Roman" w:cs="Times New Roman"/>
          <w:sz w:val="24"/>
          <w:szCs w:val="24"/>
          <w:lang w:eastAsia="pl-PL"/>
        </w:rPr>
      </w:pPr>
      <w:r w:rsidRPr="004B0109">
        <w:rPr>
          <w:rFonts w:ascii="Times New Roman" w:eastAsia="Times New Roman" w:hAnsi="Times New Roman" w:cs="Times New Roman"/>
          <w:lang w:eastAsia="pl-PL"/>
        </w:rPr>
        <w:t>za spowodowanie przerwy w realizacji robót z przyczyn zale</w:t>
      </w:r>
      <w:r w:rsidRPr="004B0109">
        <w:rPr>
          <w:rFonts w:ascii="Times New Roman" w:eastAsia="TTE188D4F0t00" w:hAnsi="Times New Roman" w:cs="Times New Roman"/>
          <w:lang w:eastAsia="pl-PL"/>
        </w:rPr>
        <w:t>ż</w:t>
      </w:r>
      <w:r w:rsidRPr="004B0109">
        <w:rPr>
          <w:rFonts w:ascii="Times New Roman" w:eastAsia="Times New Roman" w:hAnsi="Times New Roman" w:cs="Times New Roman"/>
          <w:lang w:eastAsia="pl-PL"/>
        </w:rPr>
        <w:t>nych od Wykonawcy, dłu</w:t>
      </w:r>
      <w:r w:rsidRPr="004B0109">
        <w:rPr>
          <w:rFonts w:ascii="Times New Roman" w:eastAsia="TTE188D4F0t00" w:hAnsi="Times New Roman" w:cs="Times New Roman"/>
          <w:lang w:eastAsia="pl-PL"/>
        </w:rPr>
        <w:t>ż</w:t>
      </w:r>
      <w:r w:rsidRPr="004B0109">
        <w:rPr>
          <w:rFonts w:ascii="Times New Roman" w:eastAsia="Times New Roman" w:hAnsi="Times New Roman" w:cs="Times New Roman"/>
          <w:lang w:eastAsia="pl-PL"/>
        </w:rPr>
        <w:t>szej ni</w:t>
      </w:r>
      <w:r w:rsidRPr="004B0109">
        <w:rPr>
          <w:rFonts w:ascii="Times New Roman" w:eastAsia="TTE188D4F0t00" w:hAnsi="Times New Roman" w:cs="Times New Roman"/>
          <w:lang w:eastAsia="pl-PL"/>
        </w:rPr>
        <w:t xml:space="preserve">ż </w:t>
      </w:r>
      <w:r w:rsidRPr="004B0109">
        <w:rPr>
          <w:rFonts w:ascii="Times New Roman" w:eastAsia="Times New Roman" w:hAnsi="Times New Roman" w:cs="Times New Roman"/>
          <w:lang w:eastAsia="pl-PL"/>
        </w:rPr>
        <w:t>5 dni roboczych – w wysoko</w:t>
      </w:r>
      <w:r w:rsidRPr="004B0109">
        <w:rPr>
          <w:rFonts w:ascii="Times New Roman" w:eastAsia="TTE188D4F0t00" w:hAnsi="Times New Roman" w:cs="Times New Roman"/>
          <w:lang w:eastAsia="pl-PL"/>
        </w:rPr>
        <w:t>ś</w:t>
      </w:r>
      <w:r w:rsidRPr="004B0109">
        <w:rPr>
          <w:rFonts w:ascii="Times New Roman" w:eastAsia="Times New Roman" w:hAnsi="Times New Roman" w:cs="Times New Roman"/>
          <w:lang w:eastAsia="pl-PL"/>
        </w:rPr>
        <w:t xml:space="preserve">ci </w:t>
      </w:r>
      <w:r w:rsidRPr="004B0109">
        <w:rPr>
          <w:rFonts w:ascii="Times New Roman" w:eastAsia="Times New Roman" w:hAnsi="Times New Roman" w:cs="Times New Roman"/>
          <w:b/>
          <w:bCs/>
          <w:lang w:eastAsia="pl-PL"/>
        </w:rPr>
        <w:t xml:space="preserve">0,5% </w:t>
      </w:r>
      <w:r w:rsidRPr="004B0109">
        <w:rPr>
          <w:rFonts w:ascii="Times New Roman" w:eastAsia="Times New Roman" w:hAnsi="Times New Roman" w:cs="Times New Roman"/>
          <w:lang w:eastAsia="pl-PL"/>
        </w:rPr>
        <w:t xml:space="preserve">wynagrodzenia umownego </w:t>
      </w:r>
      <w:r w:rsidR="00EB6D45" w:rsidRPr="004B0109">
        <w:rPr>
          <w:rFonts w:ascii="Times New Roman" w:eastAsia="Times New Roman" w:hAnsi="Times New Roman" w:cs="Times New Roman"/>
          <w:lang w:eastAsia="pl-PL"/>
        </w:rPr>
        <w:t>brutto.</w:t>
      </w:r>
    </w:p>
    <w:p w14:paraId="2F6FE595" w14:textId="77777777" w:rsidR="004B0109" w:rsidRPr="004B0109" w:rsidRDefault="004B0109" w:rsidP="00A308BB">
      <w:pPr>
        <w:numPr>
          <w:ilvl w:val="4"/>
          <w:numId w:val="30"/>
        </w:numPr>
        <w:tabs>
          <w:tab w:val="left" w:pos="851"/>
        </w:tabs>
        <w:suppressAutoHyphens/>
        <w:autoSpaceDE w:val="0"/>
        <w:spacing w:after="0" w:line="276" w:lineRule="auto"/>
        <w:ind w:left="851" w:hanging="425"/>
        <w:jc w:val="both"/>
        <w:rPr>
          <w:rFonts w:ascii="Times New Roman" w:eastAsia="Times New Roman" w:hAnsi="Times New Roman" w:cs="Times New Roman"/>
          <w:sz w:val="24"/>
          <w:szCs w:val="24"/>
          <w:lang w:eastAsia="pl-PL"/>
        </w:rPr>
      </w:pPr>
      <w:r w:rsidRPr="004B0109">
        <w:rPr>
          <w:rFonts w:ascii="Times New Roman" w:eastAsia="Times New Roman" w:hAnsi="Times New Roman" w:cs="Times New Roman"/>
          <w:lang w:eastAsia="pl-PL"/>
        </w:rPr>
        <w:t>z tytułu odst</w:t>
      </w:r>
      <w:r w:rsidRPr="004B0109">
        <w:rPr>
          <w:rFonts w:ascii="Times New Roman" w:eastAsia="TTE188D4F0t00" w:hAnsi="Times New Roman" w:cs="Times New Roman"/>
          <w:lang w:eastAsia="pl-PL"/>
        </w:rPr>
        <w:t>ą</w:t>
      </w:r>
      <w:r w:rsidRPr="004B0109">
        <w:rPr>
          <w:rFonts w:ascii="Times New Roman" w:eastAsia="Times New Roman" w:hAnsi="Times New Roman" w:cs="Times New Roman"/>
          <w:lang w:eastAsia="pl-PL"/>
        </w:rPr>
        <w:t>pienia od umowy z przyczyn le</w:t>
      </w:r>
      <w:r w:rsidRPr="004B0109">
        <w:rPr>
          <w:rFonts w:ascii="Times New Roman" w:eastAsia="TTE188D4F0t00" w:hAnsi="Times New Roman" w:cs="Times New Roman"/>
          <w:lang w:eastAsia="pl-PL"/>
        </w:rPr>
        <w:t>żą</w:t>
      </w:r>
      <w:r w:rsidRPr="004B0109">
        <w:rPr>
          <w:rFonts w:ascii="Times New Roman" w:eastAsia="Times New Roman" w:hAnsi="Times New Roman" w:cs="Times New Roman"/>
          <w:lang w:eastAsia="pl-PL"/>
        </w:rPr>
        <w:t>cych po stronie Wykonawcy – w wysoko</w:t>
      </w:r>
      <w:r w:rsidRPr="004B0109">
        <w:rPr>
          <w:rFonts w:ascii="Times New Roman" w:eastAsia="TTE188D4F0t00" w:hAnsi="Times New Roman" w:cs="Times New Roman"/>
          <w:lang w:eastAsia="pl-PL"/>
        </w:rPr>
        <w:t>ś</w:t>
      </w:r>
      <w:r w:rsidRPr="004B0109">
        <w:rPr>
          <w:rFonts w:ascii="Times New Roman" w:eastAsia="Times New Roman" w:hAnsi="Times New Roman" w:cs="Times New Roman"/>
          <w:lang w:eastAsia="pl-PL"/>
        </w:rPr>
        <w:t xml:space="preserve">ci </w:t>
      </w:r>
      <w:r w:rsidR="00A308BB">
        <w:rPr>
          <w:rFonts w:ascii="Times New Roman" w:eastAsia="Times New Roman" w:hAnsi="Times New Roman" w:cs="Times New Roman"/>
          <w:b/>
          <w:bCs/>
          <w:lang w:eastAsia="pl-PL"/>
        </w:rPr>
        <w:t>1</w:t>
      </w:r>
      <w:r w:rsidRPr="004B0109">
        <w:rPr>
          <w:rFonts w:ascii="Times New Roman" w:eastAsia="Times New Roman" w:hAnsi="Times New Roman" w:cs="Times New Roman"/>
          <w:b/>
          <w:bCs/>
          <w:lang w:eastAsia="pl-PL"/>
        </w:rPr>
        <w:t xml:space="preserve">0% </w:t>
      </w:r>
      <w:r w:rsidRPr="004B0109">
        <w:rPr>
          <w:rFonts w:ascii="Times New Roman" w:eastAsia="Times New Roman" w:hAnsi="Times New Roman" w:cs="Times New Roman"/>
          <w:lang w:eastAsia="pl-PL"/>
        </w:rPr>
        <w:t xml:space="preserve">wynagrodzenia umownego </w:t>
      </w:r>
      <w:r w:rsidR="00EB6D45">
        <w:rPr>
          <w:rFonts w:ascii="Times New Roman" w:eastAsia="Times New Roman" w:hAnsi="Times New Roman" w:cs="Times New Roman"/>
          <w:lang w:eastAsia="pl-PL"/>
        </w:rPr>
        <w:t>brutto.</w:t>
      </w:r>
    </w:p>
    <w:p w14:paraId="72C752AD" w14:textId="77777777" w:rsidR="004B0109" w:rsidRPr="004B0109" w:rsidRDefault="004B0109" w:rsidP="00A308BB">
      <w:pPr>
        <w:numPr>
          <w:ilvl w:val="4"/>
          <w:numId w:val="30"/>
        </w:numPr>
        <w:tabs>
          <w:tab w:val="left" w:pos="851"/>
        </w:tabs>
        <w:suppressAutoHyphens/>
        <w:autoSpaceDE w:val="0"/>
        <w:spacing w:after="0" w:line="276" w:lineRule="auto"/>
        <w:ind w:left="851" w:hanging="425"/>
        <w:jc w:val="both"/>
        <w:rPr>
          <w:rFonts w:ascii="Times New Roman" w:eastAsia="Times New Roman" w:hAnsi="Times New Roman" w:cs="Times New Roman"/>
          <w:sz w:val="24"/>
          <w:szCs w:val="24"/>
          <w:lang w:eastAsia="pl-PL"/>
        </w:rPr>
      </w:pPr>
      <w:r w:rsidRPr="004B0109">
        <w:rPr>
          <w:rFonts w:ascii="Times New Roman" w:eastAsia="Times New Roman" w:hAnsi="Times New Roman" w:cs="Times New Roman"/>
          <w:lang w:eastAsia="pl-PL"/>
        </w:rPr>
        <w:t xml:space="preserve">z tytułu nieterminowej zapłaty wynagrodzenia należnego Podwykonawcom lub dalszym Podwykonawcom – w wysokości </w:t>
      </w:r>
      <w:r w:rsidRPr="004B0109">
        <w:rPr>
          <w:rFonts w:ascii="Times New Roman" w:eastAsia="Times New Roman" w:hAnsi="Times New Roman" w:cs="Times New Roman"/>
          <w:b/>
          <w:lang w:eastAsia="pl-PL"/>
        </w:rPr>
        <w:t>0,5%</w:t>
      </w:r>
      <w:r w:rsidRPr="004B0109">
        <w:rPr>
          <w:rFonts w:ascii="Times New Roman" w:eastAsia="Times New Roman" w:hAnsi="Times New Roman" w:cs="Times New Roman"/>
          <w:lang w:eastAsia="pl-PL"/>
        </w:rPr>
        <w:t xml:space="preserve"> wynagrodzenia umownego brutto należnego Podwykonawcom lub dalszym Podwykonawcom, za każdy dzień zwłoki licząc od umownego terminu zapłaty,</w:t>
      </w:r>
    </w:p>
    <w:p w14:paraId="63BBB6F9" w14:textId="77777777" w:rsidR="004B0109" w:rsidRPr="004B0109" w:rsidRDefault="004B0109" w:rsidP="00A308BB">
      <w:pPr>
        <w:numPr>
          <w:ilvl w:val="4"/>
          <w:numId w:val="30"/>
        </w:numPr>
        <w:tabs>
          <w:tab w:val="left" w:pos="851"/>
        </w:tabs>
        <w:suppressAutoHyphens/>
        <w:autoSpaceDE w:val="0"/>
        <w:spacing w:after="0" w:line="276" w:lineRule="auto"/>
        <w:ind w:left="851" w:hanging="425"/>
        <w:jc w:val="both"/>
        <w:rPr>
          <w:rFonts w:ascii="Times New Roman" w:eastAsia="Times New Roman" w:hAnsi="Times New Roman" w:cs="Times New Roman"/>
          <w:sz w:val="24"/>
          <w:szCs w:val="24"/>
          <w:lang w:eastAsia="pl-PL"/>
        </w:rPr>
      </w:pPr>
      <w:r w:rsidRPr="004B0109">
        <w:rPr>
          <w:rFonts w:ascii="Times New Roman" w:eastAsia="Times New Roman" w:hAnsi="Times New Roman" w:cs="Times New Roman"/>
          <w:lang w:eastAsia="pl-PL"/>
        </w:rPr>
        <w:t xml:space="preserve">w przypadku nie przedłożenia do zaakceptowania projektu umowy o podwykonawstwo, której przedmiotem są roboty budowlane lub projektu jej zmiany – w wysokości </w:t>
      </w:r>
      <w:r w:rsidRPr="004B0109">
        <w:rPr>
          <w:rFonts w:ascii="Times New Roman" w:eastAsia="Times New Roman" w:hAnsi="Times New Roman" w:cs="Times New Roman"/>
          <w:b/>
          <w:lang w:eastAsia="pl-PL"/>
        </w:rPr>
        <w:t>10%</w:t>
      </w:r>
      <w:r w:rsidRPr="004B0109">
        <w:rPr>
          <w:rFonts w:ascii="Times New Roman" w:eastAsia="Times New Roman" w:hAnsi="Times New Roman" w:cs="Times New Roman"/>
          <w:lang w:eastAsia="pl-PL"/>
        </w:rPr>
        <w:t xml:space="preserve"> wysokości wynagrodzenia umownego brutto należnego Podwykonawcom lub dalszym Podwykonawcom,</w:t>
      </w:r>
    </w:p>
    <w:p w14:paraId="33675FAD" w14:textId="77777777" w:rsidR="004B0109" w:rsidRPr="004B0109" w:rsidRDefault="004B0109" w:rsidP="00A308BB">
      <w:pPr>
        <w:numPr>
          <w:ilvl w:val="4"/>
          <w:numId w:val="30"/>
        </w:numPr>
        <w:tabs>
          <w:tab w:val="left" w:pos="851"/>
        </w:tabs>
        <w:suppressAutoHyphens/>
        <w:autoSpaceDE w:val="0"/>
        <w:spacing w:after="0" w:line="276" w:lineRule="auto"/>
        <w:ind w:left="851" w:hanging="425"/>
        <w:jc w:val="both"/>
        <w:rPr>
          <w:rFonts w:ascii="Times New Roman" w:eastAsia="Times New Roman" w:hAnsi="Times New Roman" w:cs="Times New Roman"/>
          <w:sz w:val="24"/>
          <w:szCs w:val="24"/>
          <w:lang w:eastAsia="pl-PL"/>
        </w:rPr>
      </w:pPr>
      <w:r w:rsidRPr="004B0109">
        <w:rPr>
          <w:rFonts w:ascii="Times New Roman" w:eastAsia="Times New Roman" w:hAnsi="Times New Roman" w:cs="Times New Roman"/>
          <w:lang w:eastAsia="pl-PL"/>
        </w:rPr>
        <w:t xml:space="preserve">w przypadku nie przedłożenia poświadczonej za zgodność z oryginałem kopii umowy o podwykonawstwo lub jej zmiany – w wysokości </w:t>
      </w:r>
      <w:r w:rsidRPr="004B0109">
        <w:rPr>
          <w:rFonts w:ascii="Times New Roman" w:eastAsia="Times New Roman" w:hAnsi="Times New Roman" w:cs="Times New Roman"/>
          <w:b/>
          <w:lang w:eastAsia="pl-PL"/>
        </w:rPr>
        <w:t>10%</w:t>
      </w:r>
      <w:r w:rsidRPr="004B0109">
        <w:rPr>
          <w:rFonts w:ascii="Times New Roman" w:eastAsia="Times New Roman" w:hAnsi="Times New Roman" w:cs="Times New Roman"/>
          <w:lang w:eastAsia="pl-PL"/>
        </w:rPr>
        <w:t xml:space="preserve"> wysokości wynagrodzenia umownego brutto należnego Podwykonawcom lub dalszym Podwykonawcom,</w:t>
      </w:r>
    </w:p>
    <w:p w14:paraId="1FCE34EF" w14:textId="77777777" w:rsidR="004B0109" w:rsidRPr="004B0109" w:rsidRDefault="004B0109" w:rsidP="00A308BB">
      <w:pPr>
        <w:numPr>
          <w:ilvl w:val="4"/>
          <w:numId w:val="30"/>
        </w:numPr>
        <w:tabs>
          <w:tab w:val="left" w:pos="851"/>
        </w:tabs>
        <w:suppressAutoHyphens/>
        <w:autoSpaceDE w:val="0"/>
        <w:spacing w:after="0" w:line="276" w:lineRule="auto"/>
        <w:ind w:left="851" w:hanging="425"/>
        <w:jc w:val="both"/>
        <w:rPr>
          <w:rFonts w:ascii="Times New Roman" w:eastAsia="Times New Roman" w:hAnsi="Times New Roman" w:cs="Times New Roman"/>
          <w:sz w:val="24"/>
          <w:szCs w:val="24"/>
          <w:lang w:eastAsia="pl-PL"/>
        </w:rPr>
      </w:pPr>
      <w:r w:rsidRPr="004B0109">
        <w:rPr>
          <w:rFonts w:ascii="Times New Roman" w:eastAsia="Times New Roman" w:hAnsi="Times New Roman" w:cs="Times New Roman"/>
          <w:lang w:eastAsia="pl-PL"/>
        </w:rPr>
        <w:t xml:space="preserve">w przypadku braku zmiany umowy o podwykonawstwo w zakresie terminu zapłaty – w wysokości </w:t>
      </w:r>
      <w:r w:rsidRPr="004B0109">
        <w:rPr>
          <w:rFonts w:ascii="Times New Roman" w:eastAsia="Times New Roman" w:hAnsi="Times New Roman" w:cs="Times New Roman"/>
          <w:b/>
          <w:lang w:eastAsia="pl-PL"/>
        </w:rPr>
        <w:t>10%</w:t>
      </w:r>
      <w:r w:rsidRPr="004B0109">
        <w:rPr>
          <w:rFonts w:ascii="Times New Roman" w:eastAsia="Times New Roman" w:hAnsi="Times New Roman" w:cs="Times New Roman"/>
          <w:lang w:eastAsia="pl-PL"/>
        </w:rPr>
        <w:t xml:space="preserve"> wysokości wynagrodzenia umownego brutto należnego Podwykonawcom lub dalszym Podwykonawcom,</w:t>
      </w:r>
    </w:p>
    <w:p w14:paraId="44D17A6F" w14:textId="77777777" w:rsidR="004B0109" w:rsidRPr="004B0109" w:rsidRDefault="004B0109" w:rsidP="00A308BB">
      <w:pPr>
        <w:numPr>
          <w:ilvl w:val="4"/>
          <w:numId w:val="30"/>
        </w:numPr>
        <w:tabs>
          <w:tab w:val="left" w:pos="851"/>
        </w:tabs>
        <w:suppressAutoHyphens/>
        <w:autoSpaceDE w:val="0"/>
        <w:spacing w:after="0" w:line="276" w:lineRule="auto"/>
        <w:ind w:left="851" w:hanging="425"/>
        <w:jc w:val="both"/>
        <w:rPr>
          <w:rFonts w:ascii="Times New Roman" w:eastAsia="Times New Roman" w:hAnsi="Times New Roman" w:cs="Times New Roman"/>
          <w:sz w:val="24"/>
          <w:szCs w:val="24"/>
          <w:lang w:eastAsia="pl-PL"/>
        </w:rPr>
      </w:pPr>
      <w:r w:rsidRPr="004B0109">
        <w:rPr>
          <w:rFonts w:ascii="Times New Roman" w:eastAsia="Times New Roman" w:hAnsi="Times New Roman" w:cs="Times New Roman"/>
          <w:color w:val="000000"/>
          <w:sz w:val="24"/>
          <w:szCs w:val="24"/>
          <w:lang w:eastAsia="pl-PL"/>
        </w:rPr>
        <w:t>w przypadku niedopełnienia</w:t>
      </w:r>
      <w:r w:rsidRPr="004B0109">
        <w:rPr>
          <w:rFonts w:ascii="Times New Roman" w:eastAsia="Times New Roman" w:hAnsi="Times New Roman" w:cs="Times New Roman"/>
          <w:color w:val="000000"/>
          <w:lang w:eastAsia="pl-PL"/>
        </w:rPr>
        <w:t xml:space="preserve"> wymogu zatrudniania pracowników świadczących przedmiot umowy na podstawie umowy o pracę w rozumieniu przepisów Kodeksu </w:t>
      </w:r>
      <w:r w:rsidRPr="004B0109">
        <w:rPr>
          <w:rFonts w:ascii="Times New Roman" w:eastAsia="Times New Roman" w:hAnsi="Times New Roman" w:cs="Times New Roman"/>
          <w:color w:val="000000"/>
          <w:sz w:val="24"/>
          <w:szCs w:val="24"/>
          <w:lang w:eastAsia="pl-PL"/>
        </w:rPr>
        <w:t>pracy</w:t>
      </w:r>
      <w:r w:rsidRPr="004B0109">
        <w:rPr>
          <w:rFonts w:ascii="Times New Roman" w:eastAsia="Times New Roman" w:hAnsi="Times New Roman" w:cs="Times New Roman"/>
          <w:sz w:val="24"/>
          <w:szCs w:val="24"/>
          <w:lang w:eastAsia="pl-PL"/>
        </w:rPr>
        <w:t xml:space="preserve"> </w:t>
      </w:r>
      <w:r w:rsidRPr="004B0109">
        <w:rPr>
          <w:rFonts w:ascii="Times New Roman" w:eastAsia="Times New Roman" w:hAnsi="Times New Roman" w:cs="Times New Roman"/>
          <w:lang w:eastAsia="pl-PL"/>
        </w:rPr>
        <w:t>lub nie przedstawienia Zamawiającemu na jego żądanie umów o prac</w:t>
      </w:r>
      <w:r w:rsidRPr="004B0109">
        <w:rPr>
          <w:rFonts w:ascii="Times New Roman" w:eastAsia="Times New Roman" w:hAnsi="Times New Roman" w:cs="Times New Roman"/>
          <w:sz w:val="24"/>
          <w:szCs w:val="24"/>
          <w:lang w:eastAsia="pl-PL"/>
        </w:rPr>
        <w:t>ę</w:t>
      </w:r>
      <w:r w:rsidRPr="004B0109">
        <w:rPr>
          <w:rFonts w:ascii="Times New Roman" w:eastAsia="Times New Roman" w:hAnsi="Times New Roman" w:cs="Times New Roman"/>
          <w:lang w:eastAsia="pl-PL"/>
        </w:rPr>
        <w:t xml:space="preserve"> dokumentujących świadczenie pracy</w:t>
      </w:r>
      <w:r w:rsidRPr="004B0109">
        <w:rPr>
          <w:rFonts w:ascii="Times New Roman" w:eastAsia="Times New Roman" w:hAnsi="Times New Roman" w:cs="Times New Roman"/>
          <w:sz w:val="24"/>
          <w:szCs w:val="24"/>
          <w:lang w:eastAsia="pl-PL"/>
        </w:rPr>
        <w:t xml:space="preserve">, </w:t>
      </w:r>
      <w:r w:rsidRPr="004B0109">
        <w:rPr>
          <w:rFonts w:ascii="Times New Roman" w:eastAsia="Times New Roman" w:hAnsi="Times New Roman" w:cs="Times New Roman"/>
          <w:lang w:eastAsia="pl-PL"/>
        </w:rPr>
        <w:t>Wykonawca zapłaci Zamawiającemu karę umowną</w:t>
      </w:r>
      <w:r w:rsidRPr="004B0109">
        <w:rPr>
          <w:rFonts w:ascii="Times New Roman" w:eastAsia="Times New Roman" w:hAnsi="Times New Roman" w:cs="Times New Roman"/>
          <w:color w:val="000000"/>
          <w:sz w:val="24"/>
          <w:szCs w:val="24"/>
          <w:lang w:eastAsia="pl-PL"/>
        </w:rPr>
        <w:t xml:space="preserve"> </w:t>
      </w:r>
      <w:r w:rsidRPr="004B0109">
        <w:rPr>
          <w:rFonts w:ascii="Times New Roman" w:eastAsia="Times New Roman" w:hAnsi="Times New Roman" w:cs="Times New Roman"/>
          <w:color w:val="000000"/>
          <w:lang w:eastAsia="pl-PL"/>
        </w:rPr>
        <w:t xml:space="preserve">w wysokości iloczynu kwoty minimalnego wynagrodzenia </w:t>
      </w:r>
      <w:r w:rsidRPr="004B0109">
        <w:rPr>
          <w:rFonts w:ascii="Times New Roman" w:eastAsia="Times New Roman" w:hAnsi="Times New Roman" w:cs="Times New Roman"/>
          <w:color w:val="000000"/>
          <w:sz w:val="24"/>
          <w:szCs w:val="24"/>
          <w:lang w:eastAsia="pl-PL"/>
        </w:rPr>
        <w:t xml:space="preserve">brutto </w:t>
      </w:r>
      <w:r w:rsidRPr="004B0109">
        <w:rPr>
          <w:rFonts w:ascii="Times New Roman" w:eastAsia="Times New Roman" w:hAnsi="Times New Roman" w:cs="Times New Roman"/>
          <w:color w:val="000000"/>
          <w:lang w:eastAsia="pl-PL"/>
        </w:rPr>
        <w:t>za pracę</w:t>
      </w:r>
      <w:r w:rsidRPr="004B0109">
        <w:rPr>
          <w:rFonts w:ascii="Times New Roman" w:eastAsia="Times New Roman" w:hAnsi="Times New Roman" w:cs="Times New Roman"/>
          <w:color w:val="000000"/>
          <w:sz w:val="24"/>
          <w:szCs w:val="24"/>
          <w:lang w:eastAsia="pl-PL"/>
        </w:rPr>
        <w:t>,</w:t>
      </w:r>
      <w:r w:rsidRPr="004B0109">
        <w:rPr>
          <w:rFonts w:ascii="Times New Roman" w:eastAsia="Times New Roman" w:hAnsi="Times New Roman" w:cs="Times New Roman"/>
          <w:color w:val="000000"/>
          <w:lang w:eastAsia="pl-PL"/>
        </w:rPr>
        <w:t xml:space="preserve"> ustalonego na podstawie przepisów obowiązujących w chwili stwierdzenia przez Zamawiającego niedopełnienia przez Wykonawcę wymogu zatrudniania </w:t>
      </w:r>
      <w:r w:rsidRPr="004B0109">
        <w:rPr>
          <w:rFonts w:ascii="Times New Roman" w:eastAsia="Times New Roman" w:hAnsi="Times New Roman" w:cs="Times New Roman"/>
          <w:color w:val="000000"/>
          <w:sz w:val="24"/>
          <w:szCs w:val="24"/>
          <w:lang w:eastAsia="pl-PL"/>
        </w:rPr>
        <w:t>p</w:t>
      </w:r>
      <w:r w:rsidRPr="004B0109">
        <w:rPr>
          <w:rFonts w:ascii="Times New Roman" w:eastAsia="Times New Roman" w:hAnsi="Times New Roman" w:cs="Times New Roman"/>
          <w:color w:val="000000"/>
          <w:lang w:eastAsia="pl-PL"/>
        </w:rPr>
        <w:t xml:space="preserve">racowników świadczących usługi na podstawie umowy </w:t>
      </w:r>
      <w:r w:rsidRPr="004B0109">
        <w:rPr>
          <w:rFonts w:ascii="Times New Roman" w:eastAsia="Times New Roman" w:hAnsi="Times New Roman" w:cs="Times New Roman"/>
          <w:color w:val="000000"/>
          <w:lang w:eastAsia="pl-PL"/>
        </w:rPr>
        <w:lastRenderedPageBreak/>
        <w:t xml:space="preserve">o pracę w rozumieniu przepisów Kodeksu </w:t>
      </w:r>
      <w:r w:rsidRPr="004B0109">
        <w:rPr>
          <w:rFonts w:ascii="Times New Roman" w:eastAsia="Times New Roman" w:hAnsi="Times New Roman" w:cs="Times New Roman"/>
          <w:color w:val="000000"/>
          <w:sz w:val="24"/>
          <w:szCs w:val="24"/>
          <w:lang w:eastAsia="pl-PL"/>
        </w:rPr>
        <w:t>pracy</w:t>
      </w:r>
      <w:r w:rsidRPr="004B0109">
        <w:rPr>
          <w:rFonts w:ascii="Times New Roman" w:eastAsia="Times New Roman" w:hAnsi="Times New Roman" w:cs="Times New Roman"/>
          <w:color w:val="000000"/>
          <w:lang w:eastAsia="pl-PL"/>
        </w:rPr>
        <w:t xml:space="preserve"> oraz liczby miesięcy w okresie realizacji </w:t>
      </w:r>
      <w:r w:rsidRPr="004B0109">
        <w:rPr>
          <w:rFonts w:ascii="Times New Roman" w:eastAsia="Times New Roman" w:hAnsi="Times New Roman" w:cs="Times New Roman"/>
          <w:color w:val="000000"/>
          <w:sz w:val="24"/>
          <w:szCs w:val="24"/>
          <w:lang w:eastAsia="pl-PL"/>
        </w:rPr>
        <w:t>u</w:t>
      </w:r>
      <w:r w:rsidRPr="004B0109">
        <w:rPr>
          <w:rFonts w:ascii="Times New Roman" w:eastAsia="Times New Roman" w:hAnsi="Times New Roman" w:cs="Times New Roman"/>
          <w:color w:val="000000"/>
          <w:lang w:eastAsia="pl-PL"/>
        </w:rPr>
        <w:t xml:space="preserve">mowy, w których nie dopełniono przedmiotowego wymogu – za każdą osobę poniżej liczby wymaganych </w:t>
      </w:r>
      <w:r w:rsidRPr="004B0109">
        <w:rPr>
          <w:rFonts w:ascii="Times New Roman" w:eastAsia="Times New Roman" w:hAnsi="Times New Roman" w:cs="Times New Roman"/>
          <w:color w:val="000000"/>
          <w:sz w:val="24"/>
          <w:szCs w:val="24"/>
          <w:lang w:eastAsia="pl-PL"/>
        </w:rPr>
        <w:t>p</w:t>
      </w:r>
      <w:r w:rsidRPr="004B0109">
        <w:rPr>
          <w:rFonts w:ascii="Times New Roman" w:eastAsia="Times New Roman" w:hAnsi="Times New Roman" w:cs="Times New Roman"/>
          <w:color w:val="000000"/>
          <w:lang w:eastAsia="pl-PL"/>
        </w:rPr>
        <w:t>racowników świadczących usługi na podstawie umowy o pracę wskazanej przez Zamawiającego w Specyfikacji Istotnych Warunków Zamówienia.</w:t>
      </w:r>
    </w:p>
    <w:p w14:paraId="3352C459" w14:textId="77777777" w:rsidR="004B0109" w:rsidRPr="004B0109" w:rsidRDefault="004B0109" w:rsidP="00A308BB">
      <w:pPr>
        <w:numPr>
          <w:ilvl w:val="5"/>
          <w:numId w:val="30"/>
        </w:numPr>
        <w:tabs>
          <w:tab w:val="left" w:pos="400"/>
        </w:tabs>
        <w:suppressAutoHyphens/>
        <w:autoSpaceDE w:val="0"/>
        <w:spacing w:after="0" w:line="276" w:lineRule="auto"/>
        <w:ind w:left="400" w:hanging="400"/>
        <w:jc w:val="both"/>
        <w:rPr>
          <w:rFonts w:ascii="Times New Roman" w:eastAsia="Times New Roman" w:hAnsi="Times New Roman" w:cs="Times New Roman"/>
          <w:sz w:val="24"/>
          <w:szCs w:val="24"/>
          <w:lang w:eastAsia="pl-PL"/>
        </w:rPr>
      </w:pPr>
      <w:r w:rsidRPr="004B0109">
        <w:rPr>
          <w:rFonts w:ascii="Times New Roman" w:eastAsia="Times New Roman" w:hAnsi="Times New Roman" w:cs="Times New Roman"/>
          <w:lang w:eastAsia="pl-PL"/>
        </w:rPr>
        <w:t>Zamawiaj</w:t>
      </w:r>
      <w:r w:rsidRPr="004B0109">
        <w:rPr>
          <w:rFonts w:ascii="Times New Roman" w:eastAsia="TTE188D4F0t00" w:hAnsi="Times New Roman" w:cs="Times New Roman"/>
          <w:lang w:eastAsia="pl-PL"/>
        </w:rPr>
        <w:t>ą</w:t>
      </w:r>
      <w:r w:rsidRPr="004B0109">
        <w:rPr>
          <w:rFonts w:ascii="Times New Roman" w:eastAsia="Times New Roman" w:hAnsi="Times New Roman" w:cs="Times New Roman"/>
          <w:lang w:eastAsia="pl-PL"/>
        </w:rPr>
        <w:t>cy zapłaci Wykonawcy karę umowną z tytułu odst</w:t>
      </w:r>
      <w:r w:rsidRPr="004B0109">
        <w:rPr>
          <w:rFonts w:ascii="Times New Roman" w:eastAsia="TTE188D4F0t00" w:hAnsi="Times New Roman" w:cs="Times New Roman"/>
          <w:lang w:eastAsia="pl-PL"/>
        </w:rPr>
        <w:t>ą</w:t>
      </w:r>
      <w:r w:rsidRPr="004B0109">
        <w:rPr>
          <w:rFonts w:ascii="Times New Roman" w:eastAsia="Times New Roman" w:hAnsi="Times New Roman" w:cs="Times New Roman"/>
          <w:lang w:eastAsia="pl-PL"/>
        </w:rPr>
        <w:t>pienia od umowy z przyczyn le</w:t>
      </w:r>
      <w:r w:rsidRPr="004B0109">
        <w:rPr>
          <w:rFonts w:ascii="Times New Roman" w:eastAsia="TTE188D4F0t00" w:hAnsi="Times New Roman" w:cs="Times New Roman"/>
          <w:lang w:eastAsia="pl-PL"/>
        </w:rPr>
        <w:t>żą</w:t>
      </w:r>
      <w:r w:rsidRPr="004B0109">
        <w:rPr>
          <w:rFonts w:ascii="Times New Roman" w:eastAsia="Times New Roman" w:hAnsi="Times New Roman" w:cs="Times New Roman"/>
          <w:lang w:eastAsia="pl-PL"/>
        </w:rPr>
        <w:t>cych po stronie Zamawiaj</w:t>
      </w:r>
      <w:r w:rsidRPr="004B0109">
        <w:rPr>
          <w:rFonts w:ascii="Times New Roman" w:eastAsia="TTE188D4F0t00" w:hAnsi="Times New Roman" w:cs="Times New Roman"/>
          <w:lang w:eastAsia="pl-PL"/>
        </w:rPr>
        <w:t>ą</w:t>
      </w:r>
      <w:r w:rsidRPr="004B0109">
        <w:rPr>
          <w:rFonts w:ascii="Times New Roman" w:eastAsia="Times New Roman" w:hAnsi="Times New Roman" w:cs="Times New Roman"/>
          <w:lang w:eastAsia="pl-PL"/>
        </w:rPr>
        <w:t>cego, w wysoko</w:t>
      </w:r>
      <w:r w:rsidRPr="004B0109">
        <w:rPr>
          <w:rFonts w:ascii="Times New Roman" w:eastAsia="TTE188D4F0t00" w:hAnsi="Times New Roman" w:cs="Times New Roman"/>
          <w:lang w:eastAsia="pl-PL"/>
        </w:rPr>
        <w:t>ś</w:t>
      </w:r>
      <w:r w:rsidRPr="004B0109">
        <w:rPr>
          <w:rFonts w:ascii="Times New Roman" w:eastAsia="Times New Roman" w:hAnsi="Times New Roman" w:cs="Times New Roman"/>
          <w:lang w:eastAsia="pl-PL"/>
        </w:rPr>
        <w:t xml:space="preserve">ci </w:t>
      </w:r>
      <w:r w:rsidR="00A308BB">
        <w:rPr>
          <w:rFonts w:ascii="Times New Roman" w:eastAsia="Times New Roman" w:hAnsi="Times New Roman" w:cs="Times New Roman"/>
          <w:b/>
          <w:bCs/>
          <w:lang w:eastAsia="pl-PL"/>
        </w:rPr>
        <w:t>1</w:t>
      </w:r>
      <w:r w:rsidRPr="004B0109">
        <w:rPr>
          <w:rFonts w:ascii="Times New Roman" w:eastAsia="Times New Roman" w:hAnsi="Times New Roman" w:cs="Times New Roman"/>
          <w:b/>
          <w:bCs/>
          <w:lang w:eastAsia="pl-PL"/>
        </w:rPr>
        <w:t>0</w:t>
      </w:r>
      <w:r w:rsidRPr="004B0109">
        <w:rPr>
          <w:rFonts w:ascii="Times New Roman" w:eastAsia="Times New Roman" w:hAnsi="Times New Roman" w:cs="Times New Roman"/>
          <w:b/>
          <w:bCs/>
          <w:iCs/>
          <w:lang w:eastAsia="pl-PL"/>
        </w:rPr>
        <w:t>%</w:t>
      </w:r>
      <w:r w:rsidRPr="004B0109">
        <w:rPr>
          <w:rFonts w:ascii="Times New Roman" w:eastAsia="Times New Roman" w:hAnsi="Times New Roman" w:cs="Times New Roman"/>
          <w:b/>
          <w:bCs/>
          <w:i/>
          <w:iCs/>
          <w:lang w:eastAsia="pl-PL"/>
        </w:rPr>
        <w:t xml:space="preserve"> </w:t>
      </w:r>
      <w:r w:rsidRPr="004B0109">
        <w:rPr>
          <w:rFonts w:ascii="Times New Roman" w:eastAsia="Times New Roman" w:hAnsi="Times New Roman" w:cs="Times New Roman"/>
          <w:lang w:eastAsia="pl-PL"/>
        </w:rPr>
        <w:t>wynagrodzenia umownego brutto określonego w §6 ust.1 umowy. Kary nie obowi</w:t>
      </w:r>
      <w:r w:rsidRPr="004B0109">
        <w:rPr>
          <w:rFonts w:ascii="Times New Roman" w:eastAsia="TTE188D4F0t00" w:hAnsi="Times New Roman" w:cs="Times New Roman"/>
          <w:lang w:eastAsia="pl-PL"/>
        </w:rPr>
        <w:t>ą</w:t>
      </w:r>
      <w:r w:rsidRPr="004B0109">
        <w:rPr>
          <w:rFonts w:ascii="Times New Roman" w:eastAsia="Times New Roman" w:hAnsi="Times New Roman" w:cs="Times New Roman"/>
          <w:lang w:eastAsia="pl-PL"/>
        </w:rPr>
        <w:t>zuj</w:t>
      </w:r>
      <w:r w:rsidRPr="004B0109">
        <w:rPr>
          <w:rFonts w:ascii="Times New Roman" w:eastAsia="TTE188D4F0t00" w:hAnsi="Times New Roman" w:cs="Times New Roman"/>
          <w:lang w:eastAsia="pl-PL"/>
        </w:rPr>
        <w:t>ą</w:t>
      </w:r>
      <w:r w:rsidRPr="004B0109">
        <w:rPr>
          <w:rFonts w:ascii="Times New Roman" w:eastAsia="Times New Roman" w:hAnsi="Times New Roman" w:cs="Times New Roman"/>
          <w:lang w:eastAsia="pl-PL"/>
        </w:rPr>
        <w:t>, je</w:t>
      </w:r>
      <w:r w:rsidRPr="004B0109">
        <w:rPr>
          <w:rFonts w:ascii="Times New Roman" w:eastAsia="TTE188D4F0t00" w:hAnsi="Times New Roman" w:cs="Times New Roman"/>
          <w:lang w:eastAsia="pl-PL"/>
        </w:rPr>
        <w:t>ż</w:t>
      </w:r>
      <w:r w:rsidRPr="004B0109">
        <w:rPr>
          <w:rFonts w:ascii="Times New Roman" w:eastAsia="Times New Roman" w:hAnsi="Times New Roman" w:cs="Times New Roman"/>
          <w:lang w:eastAsia="pl-PL"/>
        </w:rPr>
        <w:t>eli odst</w:t>
      </w:r>
      <w:r w:rsidRPr="004B0109">
        <w:rPr>
          <w:rFonts w:ascii="Times New Roman" w:eastAsia="TTE188D4F0t00" w:hAnsi="Times New Roman" w:cs="Times New Roman"/>
          <w:lang w:eastAsia="pl-PL"/>
        </w:rPr>
        <w:t>ą</w:t>
      </w:r>
      <w:r w:rsidRPr="004B0109">
        <w:rPr>
          <w:rFonts w:ascii="Times New Roman" w:eastAsia="Times New Roman" w:hAnsi="Times New Roman" w:cs="Times New Roman"/>
          <w:lang w:eastAsia="pl-PL"/>
        </w:rPr>
        <w:t>pienie od umowy nast</w:t>
      </w:r>
      <w:r w:rsidRPr="004B0109">
        <w:rPr>
          <w:rFonts w:ascii="Times New Roman" w:eastAsia="TTE188D4F0t00" w:hAnsi="Times New Roman" w:cs="Times New Roman"/>
          <w:lang w:eastAsia="pl-PL"/>
        </w:rPr>
        <w:t>ą</w:t>
      </w:r>
      <w:r w:rsidRPr="004B0109">
        <w:rPr>
          <w:rFonts w:ascii="Times New Roman" w:eastAsia="Times New Roman" w:hAnsi="Times New Roman" w:cs="Times New Roman"/>
          <w:lang w:eastAsia="pl-PL"/>
        </w:rPr>
        <w:t>piło z przyczyn, o których mowa w §23 ust.1 niniejszej umowy.</w:t>
      </w:r>
    </w:p>
    <w:p w14:paraId="094363E0" w14:textId="77777777" w:rsidR="004B0109" w:rsidRPr="004B0109" w:rsidRDefault="004B0109" w:rsidP="00A308BB">
      <w:pPr>
        <w:numPr>
          <w:ilvl w:val="5"/>
          <w:numId w:val="30"/>
        </w:numPr>
        <w:tabs>
          <w:tab w:val="left" w:pos="400"/>
        </w:tabs>
        <w:suppressAutoHyphens/>
        <w:autoSpaceDE w:val="0"/>
        <w:spacing w:after="0" w:line="276" w:lineRule="auto"/>
        <w:ind w:left="400" w:hanging="400"/>
        <w:jc w:val="both"/>
        <w:rPr>
          <w:rFonts w:ascii="Times New Roman" w:eastAsia="Times New Roman" w:hAnsi="Times New Roman" w:cs="Times New Roman"/>
          <w:sz w:val="24"/>
          <w:szCs w:val="24"/>
          <w:lang w:eastAsia="pl-PL"/>
        </w:rPr>
      </w:pPr>
      <w:r w:rsidRPr="004B0109">
        <w:rPr>
          <w:rFonts w:ascii="Times New Roman" w:eastAsia="Times New Roman" w:hAnsi="Times New Roman" w:cs="Times New Roman"/>
          <w:lang w:eastAsia="pl-PL"/>
        </w:rPr>
        <w:t>Naliczone kary za zwłokę łącznie nie mogą przekroczyć 40% wynagrodzenia umownego brutto, uwzględniając okres zwłoki w stosunku do terminu końcowego.</w:t>
      </w:r>
    </w:p>
    <w:p w14:paraId="795B3E2C" w14:textId="77777777" w:rsidR="004B0109" w:rsidRPr="004B0109" w:rsidRDefault="004B0109" w:rsidP="00A308BB">
      <w:pPr>
        <w:numPr>
          <w:ilvl w:val="5"/>
          <w:numId w:val="30"/>
        </w:numPr>
        <w:tabs>
          <w:tab w:val="left" w:pos="400"/>
        </w:tabs>
        <w:suppressAutoHyphens/>
        <w:autoSpaceDE w:val="0"/>
        <w:spacing w:after="0" w:line="276" w:lineRule="auto"/>
        <w:ind w:left="400" w:hanging="400"/>
        <w:jc w:val="both"/>
        <w:rPr>
          <w:rFonts w:ascii="Times New Roman" w:eastAsia="Times New Roman" w:hAnsi="Times New Roman" w:cs="Times New Roman"/>
          <w:sz w:val="24"/>
          <w:szCs w:val="24"/>
          <w:lang w:eastAsia="pl-PL"/>
        </w:rPr>
      </w:pPr>
      <w:r w:rsidRPr="004B0109">
        <w:rPr>
          <w:rFonts w:ascii="Times New Roman" w:eastAsia="Times New Roman" w:hAnsi="Times New Roman" w:cs="Times New Roman"/>
          <w:lang w:eastAsia="pl-PL"/>
        </w:rPr>
        <w:t>Za zwłokę w zapłacie faktury Wykonawcy przysługują odsetki zgodnie z obowi</w:t>
      </w:r>
      <w:r w:rsidRPr="004B0109">
        <w:rPr>
          <w:rFonts w:ascii="Times New Roman" w:eastAsia="TTE188D4F0t00" w:hAnsi="Times New Roman" w:cs="Times New Roman"/>
          <w:lang w:eastAsia="pl-PL"/>
        </w:rPr>
        <w:t>ą</w:t>
      </w:r>
      <w:r w:rsidRPr="004B0109">
        <w:rPr>
          <w:rFonts w:ascii="Times New Roman" w:eastAsia="Times New Roman" w:hAnsi="Times New Roman" w:cs="Times New Roman"/>
          <w:lang w:eastAsia="pl-PL"/>
        </w:rPr>
        <w:t>zuj</w:t>
      </w:r>
      <w:r w:rsidRPr="004B0109">
        <w:rPr>
          <w:rFonts w:ascii="Times New Roman" w:eastAsia="TTE188D4F0t00" w:hAnsi="Times New Roman" w:cs="Times New Roman"/>
          <w:lang w:eastAsia="pl-PL"/>
        </w:rPr>
        <w:t>ą</w:t>
      </w:r>
      <w:r w:rsidRPr="004B0109">
        <w:rPr>
          <w:rFonts w:ascii="Times New Roman" w:eastAsia="Times New Roman" w:hAnsi="Times New Roman" w:cs="Times New Roman"/>
          <w:lang w:eastAsia="pl-PL"/>
        </w:rPr>
        <w:t>cymi przepisami.</w:t>
      </w:r>
    </w:p>
    <w:p w14:paraId="3C6D07DC" w14:textId="77777777" w:rsidR="004B0109" w:rsidRPr="004B0109" w:rsidRDefault="004B0109" w:rsidP="00A308BB">
      <w:pPr>
        <w:numPr>
          <w:ilvl w:val="5"/>
          <w:numId w:val="30"/>
        </w:numPr>
        <w:tabs>
          <w:tab w:val="left" w:pos="400"/>
        </w:tabs>
        <w:suppressAutoHyphens/>
        <w:autoSpaceDE w:val="0"/>
        <w:spacing w:after="0" w:line="276" w:lineRule="auto"/>
        <w:ind w:left="400" w:hanging="400"/>
        <w:jc w:val="both"/>
        <w:rPr>
          <w:rFonts w:ascii="Times New Roman" w:eastAsia="Times New Roman" w:hAnsi="Times New Roman" w:cs="Times New Roman"/>
          <w:sz w:val="24"/>
          <w:szCs w:val="24"/>
          <w:lang w:eastAsia="pl-PL"/>
        </w:rPr>
      </w:pPr>
      <w:r w:rsidRPr="004B0109">
        <w:rPr>
          <w:rFonts w:ascii="Times New Roman" w:eastAsia="Times New Roman" w:hAnsi="Times New Roman" w:cs="Times New Roman"/>
          <w:lang w:eastAsia="pl-PL"/>
        </w:rPr>
        <w:t>Zamawiaj</w:t>
      </w:r>
      <w:r w:rsidRPr="004B0109">
        <w:rPr>
          <w:rFonts w:ascii="Times New Roman" w:eastAsia="TTE188D4F0t00" w:hAnsi="Times New Roman" w:cs="Times New Roman"/>
          <w:lang w:eastAsia="pl-PL"/>
        </w:rPr>
        <w:t>ą</w:t>
      </w:r>
      <w:r w:rsidRPr="004B0109">
        <w:rPr>
          <w:rFonts w:ascii="Times New Roman" w:eastAsia="Times New Roman" w:hAnsi="Times New Roman" w:cs="Times New Roman"/>
          <w:lang w:eastAsia="pl-PL"/>
        </w:rPr>
        <w:t>cy zastrzega sobie prawo do odszkodowania uzupełniaj</w:t>
      </w:r>
      <w:r w:rsidRPr="004B0109">
        <w:rPr>
          <w:rFonts w:ascii="Times New Roman" w:eastAsia="TTE188D4F0t00" w:hAnsi="Times New Roman" w:cs="Times New Roman"/>
          <w:lang w:eastAsia="pl-PL"/>
        </w:rPr>
        <w:t>ą</w:t>
      </w:r>
      <w:r w:rsidRPr="004B0109">
        <w:rPr>
          <w:rFonts w:ascii="Times New Roman" w:eastAsia="Times New Roman" w:hAnsi="Times New Roman" w:cs="Times New Roman"/>
          <w:lang w:eastAsia="pl-PL"/>
        </w:rPr>
        <w:t>cego, przenosz</w:t>
      </w:r>
      <w:r w:rsidRPr="004B0109">
        <w:rPr>
          <w:rFonts w:ascii="Times New Roman" w:eastAsia="TTE188D4F0t00" w:hAnsi="Times New Roman" w:cs="Times New Roman"/>
          <w:lang w:eastAsia="pl-PL"/>
        </w:rPr>
        <w:t>ą</w:t>
      </w:r>
      <w:r w:rsidRPr="004B0109">
        <w:rPr>
          <w:rFonts w:ascii="Times New Roman" w:eastAsia="Times New Roman" w:hAnsi="Times New Roman" w:cs="Times New Roman"/>
          <w:lang w:eastAsia="pl-PL"/>
        </w:rPr>
        <w:t>cego wysoko</w:t>
      </w:r>
      <w:r w:rsidRPr="004B0109">
        <w:rPr>
          <w:rFonts w:ascii="Times New Roman" w:eastAsia="TTE188D4F0t00" w:hAnsi="Times New Roman" w:cs="Times New Roman"/>
          <w:lang w:eastAsia="pl-PL"/>
        </w:rPr>
        <w:t xml:space="preserve">ść </w:t>
      </w:r>
      <w:r w:rsidRPr="004B0109">
        <w:rPr>
          <w:rFonts w:ascii="Times New Roman" w:eastAsia="Times New Roman" w:hAnsi="Times New Roman" w:cs="Times New Roman"/>
          <w:lang w:eastAsia="pl-PL"/>
        </w:rPr>
        <w:t>kar umownych do wysoko</w:t>
      </w:r>
      <w:r w:rsidRPr="004B0109">
        <w:rPr>
          <w:rFonts w:ascii="Times New Roman" w:eastAsia="TTE188D4F0t00" w:hAnsi="Times New Roman" w:cs="Times New Roman"/>
          <w:lang w:eastAsia="pl-PL"/>
        </w:rPr>
        <w:t>ś</w:t>
      </w:r>
      <w:r w:rsidRPr="004B0109">
        <w:rPr>
          <w:rFonts w:ascii="Times New Roman" w:eastAsia="Times New Roman" w:hAnsi="Times New Roman" w:cs="Times New Roman"/>
          <w:lang w:eastAsia="pl-PL"/>
        </w:rPr>
        <w:t>ci rzeczywi</w:t>
      </w:r>
      <w:r w:rsidRPr="004B0109">
        <w:rPr>
          <w:rFonts w:ascii="Times New Roman" w:eastAsia="TTE188D4F0t00" w:hAnsi="Times New Roman" w:cs="Times New Roman"/>
          <w:lang w:eastAsia="pl-PL"/>
        </w:rPr>
        <w:t>ś</w:t>
      </w:r>
      <w:r w:rsidRPr="004B0109">
        <w:rPr>
          <w:rFonts w:ascii="Times New Roman" w:eastAsia="Times New Roman" w:hAnsi="Times New Roman" w:cs="Times New Roman"/>
          <w:lang w:eastAsia="pl-PL"/>
        </w:rPr>
        <w:t>cie poniesionej szkody i utraconych korzy</w:t>
      </w:r>
      <w:r w:rsidRPr="004B0109">
        <w:rPr>
          <w:rFonts w:ascii="Times New Roman" w:eastAsia="TTE188D4F0t00" w:hAnsi="Times New Roman" w:cs="Times New Roman"/>
          <w:lang w:eastAsia="pl-PL"/>
        </w:rPr>
        <w:t>ś</w:t>
      </w:r>
      <w:r w:rsidRPr="004B0109">
        <w:rPr>
          <w:rFonts w:ascii="Times New Roman" w:eastAsia="Times New Roman" w:hAnsi="Times New Roman" w:cs="Times New Roman"/>
          <w:lang w:eastAsia="pl-PL"/>
        </w:rPr>
        <w:t>ci.</w:t>
      </w:r>
    </w:p>
    <w:p w14:paraId="3DD34FB9" w14:textId="77777777" w:rsidR="004B0109" w:rsidRPr="004B0109" w:rsidRDefault="004B0109" w:rsidP="00A308BB">
      <w:pPr>
        <w:numPr>
          <w:ilvl w:val="5"/>
          <w:numId w:val="30"/>
        </w:numPr>
        <w:tabs>
          <w:tab w:val="left" w:pos="400"/>
        </w:tabs>
        <w:suppressAutoHyphens/>
        <w:autoSpaceDE w:val="0"/>
        <w:spacing w:after="0" w:line="276" w:lineRule="auto"/>
        <w:ind w:left="400" w:hanging="400"/>
        <w:jc w:val="both"/>
        <w:rPr>
          <w:rFonts w:ascii="Times New Roman" w:eastAsia="Times New Roman" w:hAnsi="Times New Roman" w:cs="Times New Roman"/>
          <w:sz w:val="24"/>
          <w:szCs w:val="24"/>
          <w:lang w:eastAsia="pl-PL"/>
        </w:rPr>
      </w:pPr>
      <w:r w:rsidRPr="004B0109">
        <w:rPr>
          <w:rFonts w:ascii="Times New Roman" w:eastAsia="Times New Roman" w:hAnsi="Times New Roman" w:cs="Times New Roman"/>
          <w:lang w:eastAsia="pl-PL"/>
        </w:rPr>
        <w:t>Strony ustalaj</w:t>
      </w:r>
      <w:r w:rsidRPr="004B0109">
        <w:rPr>
          <w:rFonts w:ascii="Times New Roman" w:eastAsia="TTE188D4F0t00" w:hAnsi="Times New Roman" w:cs="Times New Roman"/>
          <w:lang w:eastAsia="pl-PL"/>
        </w:rPr>
        <w:t>ą</w:t>
      </w:r>
      <w:r w:rsidRPr="004B0109">
        <w:rPr>
          <w:rFonts w:ascii="Times New Roman" w:eastAsia="Times New Roman" w:hAnsi="Times New Roman" w:cs="Times New Roman"/>
          <w:lang w:eastAsia="pl-PL"/>
        </w:rPr>
        <w:t xml:space="preserve">, </w:t>
      </w:r>
      <w:r w:rsidRPr="004B0109">
        <w:rPr>
          <w:rFonts w:ascii="Times New Roman" w:eastAsia="TTE188D4F0t00" w:hAnsi="Times New Roman" w:cs="Times New Roman"/>
          <w:lang w:eastAsia="pl-PL"/>
        </w:rPr>
        <w:t>ż</w:t>
      </w:r>
      <w:r w:rsidRPr="004B0109">
        <w:rPr>
          <w:rFonts w:ascii="Times New Roman" w:eastAsia="Times New Roman" w:hAnsi="Times New Roman" w:cs="Times New Roman"/>
          <w:lang w:eastAsia="pl-PL"/>
        </w:rPr>
        <w:t>e Zamawiaj</w:t>
      </w:r>
      <w:r w:rsidRPr="004B0109">
        <w:rPr>
          <w:rFonts w:ascii="Times New Roman" w:eastAsia="TTE188D4F0t00" w:hAnsi="Times New Roman" w:cs="Times New Roman"/>
          <w:lang w:eastAsia="pl-PL"/>
        </w:rPr>
        <w:t>ą</w:t>
      </w:r>
      <w:r w:rsidRPr="004B0109">
        <w:rPr>
          <w:rFonts w:ascii="Times New Roman" w:eastAsia="Times New Roman" w:hAnsi="Times New Roman" w:cs="Times New Roman"/>
          <w:lang w:eastAsia="pl-PL"/>
        </w:rPr>
        <w:t>cy swoj</w:t>
      </w:r>
      <w:r w:rsidRPr="004B0109">
        <w:rPr>
          <w:rFonts w:ascii="Times New Roman" w:eastAsia="TTE188D4F0t00" w:hAnsi="Times New Roman" w:cs="Times New Roman"/>
          <w:lang w:eastAsia="pl-PL"/>
        </w:rPr>
        <w:t xml:space="preserve">ą </w:t>
      </w:r>
      <w:r w:rsidRPr="004B0109">
        <w:rPr>
          <w:rFonts w:ascii="Times New Roman" w:eastAsia="Times New Roman" w:hAnsi="Times New Roman" w:cs="Times New Roman"/>
          <w:lang w:eastAsia="pl-PL"/>
        </w:rPr>
        <w:t>wierzytelno</w:t>
      </w:r>
      <w:r w:rsidRPr="004B0109">
        <w:rPr>
          <w:rFonts w:ascii="Times New Roman" w:eastAsia="TTE188D4F0t00" w:hAnsi="Times New Roman" w:cs="Times New Roman"/>
          <w:lang w:eastAsia="pl-PL"/>
        </w:rPr>
        <w:t>ść</w:t>
      </w:r>
      <w:r w:rsidRPr="004B0109">
        <w:rPr>
          <w:rFonts w:ascii="Times New Roman" w:eastAsia="Times New Roman" w:hAnsi="Times New Roman" w:cs="Times New Roman"/>
          <w:lang w:eastAsia="pl-PL"/>
        </w:rPr>
        <w:t>, z tytułu naliczonych kar na podstawie niniejszej umowy, zaspokoi w pierwszej kolejno</w:t>
      </w:r>
      <w:r w:rsidRPr="004B0109">
        <w:rPr>
          <w:rFonts w:ascii="Times New Roman" w:eastAsia="TTE188D4F0t00" w:hAnsi="Times New Roman" w:cs="Times New Roman"/>
          <w:lang w:eastAsia="pl-PL"/>
        </w:rPr>
        <w:t>ś</w:t>
      </w:r>
      <w:r w:rsidRPr="004B0109">
        <w:rPr>
          <w:rFonts w:ascii="Times New Roman" w:eastAsia="Times New Roman" w:hAnsi="Times New Roman" w:cs="Times New Roman"/>
          <w:lang w:eastAsia="pl-PL"/>
        </w:rPr>
        <w:t xml:space="preserve">ci z zabezpieczenia należytego wykonania umowy lub z zabezpieczenia z tytułu rękojmi, bądź też potrącenia kar umownych z dowolnej należności Wykonawcy, na co Wykonawca wyraża zgodę. </w:t>
      </w:r>
    </w:p>
    <w:p w14:paraId="6EA64D03" w14:textId="77777777" w:rsidR="004B0109" w:rsidRPr="004B0109" w:rsidRDefault="004B0109" w:rsidP="00A308BB">
      <w:pPr>
        <w:numPr>
          <w:ilvl w:val="5"/>
          <w:numId w:val="30"/>
        </w:numPr>
        <w:tabs>
          <w:tab w:val="left" w:pos="400"/>
        </w:tabs>
        <w:suppressAutoHyphens/>
        <w:autoSpaceDE w:val="0"/>
        <w:spacing w:after="0" w:line="276" w:lineRule="auto"/>
        <w:ind w:left="400" w:hanging="400"/>
        <w:jc w:val="both"/>
        <w:rPr>
          <w:rFonts w:ascii="Times New Roman" w:eastAsia="Times New Roman" w:hAnsi="Times New Roman" w:cs="Times New Roman"/>
          <w:sz w:val="24"/>
          <w:szCs w:val="24"/>
          <w:lang w:eastAsia="pl-PL"/>
        </w:rPr>
      </w:pPr>
      <w:r w:rsidRPr="004B0109">
        <w:rPr>
          <w:rFonts w:ascii="Times New Roman" w:eastAsia="Times New Roman" w:hAnsi="Times New Roman" w:cs="Times New Roman"/>
          <w:lang w:eastAsia="pl-PL"/>
        </w:rPr>
        <w:t>Zamawiającemu przysługuje prawo kumulowania kar umownych, tj. naliczenia kar odrębnie w każdym przypadku, gdy zaistnieją przesłanki ich zastosowania. Łączna, maksymalna kwota kar umownych nie może jednak przekroczyć 40% wartości wynagrodzenia umownego brutto określonego w §6 ust.1 umowy.</w:t>
      </w:r>
    </w:p>
    <w:p w14:paraId="7CE56000" w14:textId="77777777" w:rsidR="004B0109" w:rsidRPr="004B0109" w:rsidRDefault="004B0109" w:rsidP="00A308BB">
      <w:pPr>
        <w:numPr>
          <w:ilvl w:val="5"/>
          <w:numId w:val="30"/>
        </w:numPr>
        <w:tabs>
          <w:tab w:val="left" w:pos="400"/>
        </w:tabs>
        <w:suppressAutoHyphens/>
        <w:autoSpaceDE w:val="0"/>
        <w:spacing w:after="0" w:line="276" w:lineRule="auto"/>
        <w:ind w:left="400" w:hanging="400"/>
        <w:jc w:val="both"/>
        <w:rPr>
          <w:rFonts w:ascii="Times New Roman" w:eastAsia="Times New Roman" w:hAnsi="Times New Roman" w:cs="Times New Roman"/>
          <w:sz w:val="24"/>
          <w:szCs w:val="24"/>
          <w:lang w:eastAsia="pl-PL"/>
        </w:rPr>
      </w:pPr>
      <w:r w:rsidRPr="004B0109">
        <w:rPr>
          <w:rFonts w:ascii="Times New Roman" w:eastAsia="Times New Roman" w:hAnsi="Times New Roman" w:cs="Times New Roman"/>
          <w:lang w:eastAsia="pl-PL"/>
        </w:rPr>
        <w:t>Wykonawca ponosi odpowiedzialno</w:t>
      </w:r>
      <w:r w:rsidRPr="004B0109">
        <w:rPr>
          <w:rFonts w:ascii="Times New Roman" w:eastAsia="TTE188D4F0t00" w:hAnsi="Times New Roman" w:cs="Times New Roman"/>
          <w:lang w:eastAsia="pl-PL"/>
        </w:rPr>
        <w:t xml:space="preserve">ść </w:t>
      </w:r>
      <w:r w:rsidRPr="004B0109">
        <w:rPr>
          <w:rFonts w:ascii="Times New Roman" w:eastAsia="Times New Roman" w:hAnsi="Times New Roman" w:cs="Times New Roman"/>
          <w:lang w:eastAsia="pl-PL"/>
        </w:rPr>
        <w:t>z tytułu szkody wyrz</w:t>
      </w:r>
      <w:r w:rsidRPr="004B0109">
        <w:rPr>
          <w:rFonts w:ascii="Times New Roman" w:eastAsia="TTE188D4F0t00" w:hAnsi="Times New Roman" w:cs="Times New Roman"/>
          <w:lang w:eastAsia="pl-PL"/>
        </w:rPr>
        <w:t>ą</w:t>
      </w:r>
      <w:r w:rsidRPr="004B0109">
        <w:rPr>
          <w:rFonts w:ascii="Times New Roman" w:eastAsia="Times New Roman" w:hAnsi="Times New Roman" w:cs="Times New Roman"/>
          <w:lang w:eastAsia="pl-PL"/>
        </w:rPr>
        <w:t>dzonej osobie trzeciej w trakcie realizacji zamówienia.</w:t>
      </w:r>
    </w:p>
    <w:p w14:paraId="06A0E035" w14:textId="77777777" w:rsidR="004B0109" w:rsidRPr="004B0109" w:rsidRDefault="004B0109" w:rsidP="004B0109">
      <w:pPr>
        <w:autoSpaceDE w:val="0"/>
        <w:spacing w:after="0" w:line="276" w:lineRule="auto"/>
        <w:jc w:val="center"/>
        <w:rPr>
          <w:rFonts w:ascii="Times New Roman" w:eastAsia="Times New Roman" w:hAnsi="Times New Roman" w:cs="Times New Roman"/>
          <w:sz w:val="24"/>
          <w:szCs w:val="24"/>
          <w:lang w:eastAsia="pl-PL"/>
        </w:rPr>
      </w:pPr>
      <w:r w:rsidRPr="004B0109">
        <w:rPr>
          <w:rFonts w:ascii="Times New Roman" w:eastAsia="Times New Roman" w:hAnsi="Times New Roman" w:cs="Times New Roman"/>
          <w:b/>
          <w:lang w:eastAsia="pl-PL"/>
        </w:rPr>
        <w:t xml:space="preserve">§ </w:t>
      </w:r>
      <w:r w:rsidR="00A308BB">
        <w:rPr>
          <w:rFonts w:ascii="Times New Roman" w:eastAsia="Times New Roman" w:hAnsi="Times New Roman" w:cs="Times New Roman"/>
          <w:b/>
          <w:lang w:eastAsia="pl-PL"/>
        </w:rPr>
        <w:t>1</w:t>
      </w:r>
      <w:r w:rsidR="006C6EFC">
        <w:rPr>
          <w:rFonts w:ascii="Times New Roman" w:eastAsia="Times New Roman" w:hAnsi="Times New Roman" w:cs="Times New Roman"/>
          <w:b/>
          <w:lang w:eastAsia="pl-PL"/>
        </w:rPr>
        <w:t>6</w:t>
      </w:r>
      <w:r w:rsidRPr="004B0109">
        <w:rPr>
          <w:rFonts w:ascii="Times New Roman" w:eastAsia="Times New Roman" w:hAnsi="Times New Roman" w:cs="Times New Roman"/>
          <w:b/>
          <w:lang w:eastAsia="pl-PL"/>
        </w:rPr>
        <w:t>.</w:t>
      </w:r>
    </w:p>
    <w:p w14:paraId="64C5FCA3" w14:textId="77777777" w:rsidR="004B0109" w:rsidRPr="004B0109" w:rsidRDefault="004B0109" w:rsidP="004B0109">
      <w:pPr>
        <w:autoSpaceDE w:val="0"/>
        <w:spacing w:after="0" w:line="276" w:lineRule="auto"/>
        <w:jc w:val="center"/>
        <w:rPr>
          <w:rFonts w:ascii="Times New Roman" w:eastAsia="Times New Roman" w:hAnsi="Times New Roman" w:cs="Times New Roman"/>
          <w:sz w:val="24"/>
          <w:szCs w:val="24"/>
          <w:lang w:eastAsia="pl-PL"/>
        </w:rPr>
      </w:pPr>
      <w:r w:rsidRPr="004B0109">
        <w:rPr>
          <w:rFonts w:ascii="Times New Roman" w:eastAsia="Times New Roman" w:hAnsi="Times New Roman" w:cs="Times New Roman"/>
          <w:b/>
          <w:bCs/>
          <w:lang w:eastAsia="pl-PL"/>
        </w:rPr>
        <w:t>ODST</w:t>
      </w:r>
      <w:r w:rsidRPr="004B0109">
        <w:rPr>
          <w:rFonts w:ascii="Times New Roman" w:eastAsia="TTE1883A60t00" w:hAnsi="Times New Roman" w:cs="Times New Roman"/>
          <w:b/>
          <w:lang w:eastAsia="pl-PL"/>
        </w:rPr>
        <w:t>Ą</w:t>
      </w:r>
      <w:r w:rsidRPr="004B0109">
        <w:rPr>
          <w:rFonts w:ascii="Times New Roman" w:eastAsia="Times New Roman" w:hAnsi="Times New Roman" w:cs="Times New Roman"/>
          <w:b/>
          <w:bCs/>
          <w:lang w:eastAsia="pl-PL"/>
        </w:rPr>
        <w:t>PIENIE OD UMOWY</w:t>
      </w:r>
    </w:p>
    <w:p w14:paraId="1A79D993" w14:textId="77777777" w:rsidR="004B0109" w:rsidRPr="004B0109" w:rsidRDefault="004B0109" w:rsidP="00A308BB">
      <w:pPr>
        <w:numPr>
          <w:ilvl w:val="3"/>
          <w:numId w:val="39"/>
        </w:numPr>
        <w:suppressAutoHyphens/>
        <w:autoSpaceDE w:val="0"/>
        <w:spacing w:after="0" w:line="276" w:lineRule="auto"/>
        <w:ind w:left="426" w:hanging="426"/>
        <w:jc w:val="both"/>
        <w:rPr>
          <w:rFonts w:ascii="Times New Roman" w:eastAsia="Times New Roman" w:hAnsi="Times New Roman" w:cs="Times New Roman"/>
          <w:sz w:val="24"/>
          <w:szCs w:val="24"/>
          <w:lang w:eastAsia="pl-PL"/>
        </w:rPr>
      </w:pPr>
      <w:r w:rsidRPr="004B0109">
        <w:rPr>
          <w:rFonts w:ascii="Times New Roman" w:eastAsia="Times New Roman" w:hAnsi="Times New Roman" w:cs="Times New Roman"/>
          <w:lang w:eastAsia="pl-PL"/>
        </w:rPr>
        <w:t>Zamawiaj</w:t>
      </w:r>
      <w:r w:rsidRPr="004B0109">
        <w:rPr>
          <w:rFonts w:ascii="Times New Roman" w:eastAsia="TTE188D4F0t00" w:hAnsi="Times New Roman" w:cs="Times New Roman"/>
          <w:lang w:eastAsia="pl-PL"/>
        </w:rPr>
        <w:t>ą</w:t>
      </w:r>
      <w:r w:rsidRPr="004B0109">
        <w:rPr>
          <w:rFonts w:ascii="Times New Roman" w:eastAsia="Times New Roman" w:hAnsi="Times New Roman" w:cs="Times New Roman"/>
          <w:lang w:eastAsia="pl-PL"/>
        </w:rPr>
        <w:t>cemu przysługuje prawo do odst</w:t>
      </w:r>
      <w:r w:rsidRPr="004B0109">
        <w:rPr>
          <w:rFonts w:ascii="Times New Roman" w:eastAsia="TTE188D4F0t00" w:hAnsi="Times New Roman" w:cs="Times New Roman"/>
          <w:lang w:eastAsia="pl-PL"/>
        </w:rPr>
        <w:t>ą</w:t>
      </w:r>
      <w:r w:rsidRPr="004B0109">
        <w:rPr>
          <w:rFonts w:ascii="Times New Roman" w:eastAsia="Times New Roman" w:hAnsi="Times New Roman" w:cs="Times New Roman"/>
          <w:lang w:eastAsia="pl-PL"/>
        </w:rPr>
        <w:t>pienia od umowy, je</w:t>
      </w:r>
      <w:r w:rsidRPr="004B0109">
        <w:rPr>
          <w:rFonts w:ascii="Times New Roman" w:eastAsia="TTE188D4F0t00" w:hAnsi="Times New Roman" w:cs="Times New Roman"/>
          <w:lang w:eastAsia="pl-PL"/>
        </w:rPr>
        <w:t>ż</w:t>
      </w:r>
      <w:r w:rsidRPr="004B0109">
        <w:rPr>
          <w:rFonts w:ascii="Times New Roman" w:eastAsia="Times New Roman" w:hAnsi="Times New Roman" w:cs="Times New Roman"/>
          <w:lang w:eastAsia="pl-PL"/>
        </w:rPr>
        <w:t>eli:</w:t>
      </w:r>
    </w:p>
    <w:p w14:paraId="4F9CA681" w14:textId="77777777" w:rsidR="004B0109" w:rsidRPr="004B0109" w:rsidRDefault="004B0109" w:rsidP="00A308BB">
      <w:pPr>
        <w:numPr>
          <w:ilvl w:val="0"/>
          <w:numId w:val="25"/>
        </w:numPr>
        <w:suppressAutoHyphens/>
        <w:autoSpaceDE w:val="0"/>
        <w:spacing w:after="0" w:line="276" w:lineRule="auto"/>
        <w:ind w:left="709" w:hanging="283"/>
        <w:jc w:val="both"/>
        <w:rPr>
          <w:rFonts w:ascii="Times New Roman" w:eastAsia="Times New Roman" w:hAnsi="Times New Roman" w:cs="Times New Roman"/>
          <w:sz w:val="24"/>
          <w:szCs w:val="24"/>
          <w:lang w:eastAsia="pl-PL"/>
        </w:rPr>
      </w:pPr>
      <w:r w:rsidRPr="004B0109">
        <w:rPr>
          <w:rFonts w:ascii="Times New Roman" w:eastAsia="Times New Roman" w:hAnsi="Times New Roman" w:cs="Times New Roman"/>
          <w:lang w:eastAsia="pl-PL"/>
        </w:rPr>
        <w:t>Wykonawca nie przyst</w:t>
      </w:r>
      <w:r w:rsidRPr="004B0109">
        <w:rPr>
          <w:rFonts w:ascii="Times New Roman" w:eastAsia="TTE188D4F0t00" w:hAnsi="Times New Roman" w:cs="Times New Roman"/>
          <w:lang w:eastAsia="pl-PL"/>
        </w:rPr>
        <w:t>ą</w:t>
      </w:r>
      <w:r w:rsidRPr="004B0109">
        <w:rPr>
          <w:rFonts w:ascii="Times New Roman" w:eastAsia="Times New Roman" w:hAnsi="Times New Roman" w:cs="Times New Roman"/>
          <w:lang w:eastAsia="pl-PL"/>
        </w:rPr>
        <w:t>pił do odbioru terenu budowy lub nie rozpocz</w:t>
      </w:r>
      <w:r w:rsidRPr="004B0109">
        <w:rPr>
          <w:rFonts w:ascii="Times New Roman" w:eastAsia="TTE188D4F0t00" w:hAnsi="Times New Roman" w:cs="Times New Roman"/>
          <w:lang w:eastAsia="pl-PL"/>
        </w:rPr>
        <w:t>ą</w:t>
      </w:r>
      <w:r w:rsidRPr="004B0109">
        <w:rPr>
          <w:rFonts w:ascii="Times New Roman" w:eastAsia="Times New Roman" w:hAnsi="Times New Roman" w:cs="Times New Roman"/>
          <w:lang w:eastAsia="pl-PL"/>
        </w:rPr>
        <w:t xml:space="preserve">ł robót po bezskutecznym upływie wyznaczonego przez Zamawiającego dodatkowego terminu nie dłuższego niż 5 dni roboczych, z zastrzeżeniem prawa do odstąpienia od umowy, </w:t>
      </w:r>
    </w:p>
    <w:p w14:paraId="47AC955B" w14:textId="77777777" w:rsidR="004B0109" w:rsidRPr="004B0109" w:rsidRDefault="004B0109" w:rsidP="00A308BB">
      <w:pPr>
        <w:numPr>
          <w:ilvl w:val="0"/>
          <w:numId w:val="25"/>
        </w:numPr>
        <w:suppressAutoHyphens/>
        <w:autoSpaceDE w:val="0"/>
        <w:spacing w:after="0" w:line="276" w:lineRule="auto"/>
        <w:ind w:left="709"/>
        <w:jc w:val="both"/>
        <w:rPr>
          <w:rFonts w:ascii="Times New Roman" w:eastAsia="Times New Roman" w:hAnsi="Times New Roman" w:cs="Times New Roman"/>
          <w:sz w:val="24"/>
          <w:szCs w:val="24"/>
          <w:lang w:eastAsia="pl-PL"/>
        </w:rPr>
      </w:pPr>
      <w:r w:rsidRPr="004B0109">
        <w:rPr>
          <w:rFonts w:ascii="Times New Roman" w:eastAsia="Times New Roman" w:hAnsi="Times New Roman" w:cs="Times New Roman"/>
          <w:lang w:eastAsia="pl-PL"/>
        </w:rPr>
        <w:t>Wykonawca realizuje roboty w sposób niezgodny z dokumentacj</w:t>
      </w:r>
      <w:r w:rsidRPr="004B0109">
        <w:rPr>
          <w:rFonts w:ascii="Times New Roman" w:eastAsia="TTE188D4F0t00" w:hAnsi="Times New Roman" w:cs="Times New Roman"/>
          <w:lang w:eastAsia="pl-PL"/>
        </w:rPr>
        <w:t xml:space="preserve">ą </w:t>
      </w:r>
      <w:r w:rsidRPr="004B0109">
        <w:rPr>
          <w:rFonts w:ascii="Times New Roman" w:eastAsia="Times New Roman" w:hAnsi="Times New Roman" w:cs="Times New Roman"/>
          <w:lang w:eastAsia="pl-PL"/>
        </w:rPr>
        <w:t>projektow</w:t>
      </w:r>
      <w:r w:rsidRPr="004B0109">
        <w:rPr>
          <w:rFonts w:ascii="Times New Roman" w:eastAsia="TTE188D4F0t00" w:hAnsi="Times New Roman" w:cs="Times New Roman"/>
          <w:lang w:eastAsia="pl-PL"/>
        </w:rPr>
        <w:t>ą</w:t>
      </w:r>
      <w:r w:rsidRPr="004B0109">
        <w:rPr>
          <w:rFonts w:ascii="Times New Roman" w:eastAsia="Times New Roman" w:hAnsi="Times New Roman" w:cs="Times New Roman"/>
          <w:lang w:eastAsia="pl-PL"/>
        </w:rPr>
        <w:t>, skazaniami Zamawiaj</w:t>
      </w:r>
      <w:r w:rsidRPr="004B0109">
        <w:rPr>
          <w:rFonts w:ascii="Times New Roman" w:eastAsia="TTE188D4F0t00" w:hAnsi="Times New Roman" w:cs="Times New Roman"/>
          <w:lang w:eastAsia="pl-PL"/>
        </w:rPr>
        <w:t>ą</w:t>
      </w:r>
      <w:r w:rsidRPr="004B0109">
        <w:rPr>
          <w:rFonts w:ascii="Times New Roman" w:eastAsia="Times New Roman" w:hAnsi="Times New Roman" w:cs="Times New Roman"/>
          <w:lang w:eastAsia="pl-PL"/>
        </w:rPr>
        <w:t>cego lub niniejsz</w:t>
      </w:r>
      <w:r w:rsidRPr="004B0109">
        <w:rPr>
          <w:rFonts w:ascii="Times New Roman" w:eastAsia="TTE188D4F0t00" w:hAnsi="Times New Roman" w:cs="Times New Roman"/>
          <w:lang w:eastAsia="pl-PL"/>
        </w:rPr>
        <w:t xml:space="preserve">ą </w:t>
      </w:r>
      <w:r w:rsidRPr="004B0109">
        <w:rPr>
          <w:rFonts w:ascii="Times New Roman" w:eastAsia="Times New Roman" w:hAnsi="Times New Roman" w:cs="Times New Roman"/>
          <w:lang w:eastAsia="pl-PL"/>
        </w:rPr>
        <w:t>umow</w:t>
      </w:r>
      <w:r w:rsidRPr="004B0109">
        <w:rPr>
          <w:rFonts w:ascii="Times New Roman" w:eastAsia="TTE188D4F0t00" w:hAnsi="Times New Roman" w:cs="Times New Roman"/>
          <w:lang w:eastAsia="pl-PL"/>
        </w:rPr>
        <w:t>ą</w:t>
      </w:r>
      <w:r w:rsidRPr="004B0109">
        <w:rPr>
          <w:rFonts w:ascii="Times New Roman" w:eastAsia="Times New Roman" w:hAnsi="Times New Roman" w:cs="Times New Roman"/>
          <w:lang w:eastAsia="pl-PL"/>
        </w:rPr>
        <w:t>, pomimo wcze</w:t>
      </w:r>
      <w:r w:rsidRPr="004B0109">
        <w:rPr>
          <w:rFonts w:ascii="Times New Roman" w:eastAsia="TTE188D4F0t00" w:hAnsi="Times New Roman" w:cs="Times New Roman"/>
          <w:lang w:eastAsia="pl-PL"/>
        </w:rPr>
        <w:t>ś</w:t>
      </w:r>
      <w:r w:rsidRPr="004B0109">
        <w:rPr>
          <w:rFonts w:ascii="Times New Roman" w:eastAsia="Times New Roman" w:hAnsi="Times New Roman" w:cs="Times New Roman"/>
          <w:lang w:eastAsia="pl-PL"/>
        </w:rPr>
        <w:t>niejszego wezwania Wykonawcy do zmiany sposobu wykonania,</w:t>
      </w:r>
    </w:p>
    <w:p w14:paraId="42EA8C84" w14:textId="77777777" w:rsidR="004B0109" w:rsidRPr="004B0109" w:rsidRDefault="004B0109" w:rsidP="00A308BB">
      <w:pPr>
        <w:numPr>
          <w:ilvl w:val="0"/>
          <w:numId w:val="25"/>
        </w:numPr>
        <w:suppressAutoHyphens/>
        <w:autoSpaceDE w:val="0"/>
        <w:spacing w:after="0" w:line="276" w:lineRule="auto"/>
        <w:ind w:left="709" w:hanging="283"/>
        <w:jc w:val="both"/>
        <w:rPr>
          <w:rFonts w:ascii="Times New Roman" w:eastAsia="Times New Roman" w:hAnsi="Times New Roman" w:cs="Times New Roman"/>
          <w:sz w:val="24"/>
          <w:szCs w:val="24"/>
          <w:lang w:eastAsia="pl-PL"/>
        </w:rPr>
      </w:pPr>
      <w:r w:rsidRPr="004B0109">
        <w:rPr>
          <w:rFonts w:ascii="Times New Roman" w:eastAsia="Times New Roman" w:hAnsi="Times New Roman" w:cs="Times New Roman"/>
          <w:lang w:eastAsia="pl-PL"/>
        </w:rPr>
        <w:t>bez uzasadnionej przyczyny przerwał wykonywanie robót na okres dłuższy niż 5 dni roboczych i pomimo dodatkowego pisemnego wezwania Zamawiającego nie podjął ich w okresie 3 dni roboczych od dnia doręczenia Wykonawcy dodatkowego wezwania,</w:t>
      </w:r>
    </w:p>
    <w:p w14:paraId="3B1D703B" w14:textId="77777777" w:rsidR="004B0109" w:rsidRPr="004B0109" w:rsidRDefault="004B0109" w:rsidP="00A308BB">
      <w:pPr>
        <w:numPr>
          <w:ilvl w:val="0"/>
          <w:numId w:val="25"/>
        </w:numPr>
        <w:suppressAutoHyphens/>
        <w:autoSpaceDE w:val="0"/>
        <w:spacing w:after="0" w:line="276" w:lineRule="auto"/>
        <w:ind w:left="709"/>
        <w:jc w:val="both"/>
        <w:rPr>
          <w:rFonts w:ascii="Times New Roman" w:eastAsia="Times New Roman" w:hAnsi="Times New Roman" w:cs="Times New Roman"/>
          <w:sz w:val="24"/>
          <w:szCs w:val="24"/>
          <w:lang w:eastAsia="pl-PL"/>
        </w:rPr>
      </w:pPr>
      <w:r w:rsidRPr="004B0109">
        <w:rPr>
          <w:rFonts w:ascii="Times New Roman" w:eastAsia="Times New Roman" w:hAnsi="Times New Roman" w:cs="Times New Roman"/>
          <w:lang w:eastAsia="pl-PL"/>
        </w:rPr>
        <w:t>w wyniku wszcz</w:t>
      </w:r>
      <w:r w:rsidRPr="004B0109">
        <w:rPr>
          <w:rFonts w:ascii="Times New Roman" w:eastAsia="TTE188D4F0t00" w:hAnsi="Times New Roman" w:cs="Times New Roman"/>
          <w:lang w:eastAsia="pl-PL"/>
        </w:rPr>
        <w:t>ę</w:t>
      </w:r>
      <w:r w:rsidRPr="004B0109">
        <w:rPr>
          <w:rFonts w:ascii="Times New Roman" w:eastAsia="Times New Roman" w:hAnsi="Times New Roman" w:cs="Times New Roman"/>
          <w:lang w:eastAsia="pl-PL"/>
        </w:rPr>
        <w:t>tego przeciwko Wykonawcy post</w:t>
      </w:r>
      <w:r w:rsidRPr="004B0109">
        <w:rPr>
          <w:rFonts w:ascii="Times New Roman" w:eastAsia="TTE188D4F0t00" w:hAnsi="Times New Roman" w:cs="Times New Roman"/>
          <w:lang w:eastAsia="pl-PL"/>
        </w:rPr>
        <w:t>ę</w:t>
      </w:r>
      <w:r w:rsidRPr="004B0109">
        <w:rPr>
          <w:rFonts w:ascii="Times New Roman" w:eastAsia="Times New Roman" w:hAnsi="Times New Roman" w:cs="Times New Roman"/>
          <w:lang w:eastAsia="pl-PL"/>
        </w:rPr>
        <w:t>powania egzekucyjnego nast</w:t>
      </w:r>
      <w:r w:rsidRPr="004B0109">
        <w:rPr>
          <w:rFonts w:ascii="Times New Roman" w:eastAsia="TTE188D4F0t00" w:hAnsi="Times New Roman" w:cs="Times New Roman"/>
          <w:lang w:eastAsia="pl-PL"/>
        </w:rPr>
        <w:t>ą</w:t>
      </w:r>
      <w:r w:rsidRPr="004B0109">
        <w:rPr>
          <w:rFonts w:ascii="Times New Roman" w:eastAsia="Times New Roman" w:hAnsi="Times New Roman" w:cs="Times New Roman"/>
          <w:lang w:eastAsia="pl-PL"/>
        </w:rPr>
        <w:t>pi zaj</w:t>
      </w:r>
      <w:r w:rsidRPr="004B0109">
        <w:rPr>
          <w:rFonts w:ascii="Times New Roman" w:eastAsia="TTE188D4F0t00" w:hAnsi="Times New Roman" w:cs="Times New Roman"/>
          <w:lang w:eastAsia="pl-PL"/>
        </w:rPr>
        <w:t>ę</w:t>
      </w:r>
      <w:r w:rsidRPr="004B0109">
        <w:rPr>
          <w:rFonts w:ascii="Times New Roman" w:eastAsia="Times New Roman" w:hAnsi="Times New Roman" w:cs="Times New Roman"/>
          <w:lang w:eastAsia="pl-PL"/>
        </w:rPr>
        <w:t>cie maj</w:t>
      </w:r>
      <w:r w:rsidRPr="004B0109">
        <w:rPr>
          <w:rFonts w:ascii="Times New Roman" w:eastAsia="TTE188D4F0t00" w:hAnsi="Times New Roman" w:cs="Times New Roman"/>
          <w:lang w:eastAsia="pl-PL"/>
        </w:rPr>
        <w:t>ą</w:t>
      </w:r>
      <w:r w:rsidRPr="004B0109">
        <w:rPr>
          <w:rFonts w:ascii="Times New Roman" w:eastAsia="Times New Roman" w:hAnsi="Times New Roman" w:cs="Times New Roman"/>
          <w:lang w:eastAsia="pl-PL"/>
        </w:rPr>
        <w:t>tku Wykonawcy lub jego znacznej cz</w:t>
      </w:r>
      <w:r w:rsidRPr="004B0109">
        <w:rPr>
          <w:rFonts w:ascii="Times New Roman" w:eastAsia="TTE188D4F0t00" w:hAnsi="Times New Roman" w:cs="Times New Roman"/>
          <w:lang w:eastAsia="pl-PL"/>
        </w:rPr>
        <w:t>ęś</w:t>
      </w:r>
      <w:r w:rsidRPr="004B0109">
        <w:rPr>
          <w:rFonts w:ascii="Times New Roman" w:eastAsia="Times New Roman" w:hAnsi="Times New Roman" w:cs="Times New Roman"/>
          <w:lang w:eastAsia="pl-PL"/>
        </w:rPr>
        <w:t>ci,</w:t>
      </w:r>
    </w:p>
    <w:p w14:paraId="73675DD3" w14:textId="77777777" w:rsidR="004B0109" w:rsidRPr="004B0109" w:rsidRDefault="004B0109" w:rsidP="00A308BB">
      <w:pPr>
        <w:numPr>
          <w:ilvl w:val="0"/>
          <w:numId w:val="25"/>
        </w:numPr>
        <w:suppressAutoHyphens/>
        <w:autoSpaceDE w:val="0"/>
        <w:spacing w:after="0" w:line="276" w:lineRule="auto"/>
        <w:ind w:left="709"/>
        <w:jc w:val="both"/>
        <w:rPr>
          <w:rFonts w:ascii="Times New Roman" w:eastAsia="Times New Roman" w:hAnsi="Times New Roman" w:cs="Times New Roman"/>
          <w:sz w:val="24"/>
          <w:szCs w:val="24"/>
          <w:lang w:eastAsia="pl-PL"/>
        </w:rPr>
      </w:pPr>
      <w:r w:rsidRPr="004B0109">
        <w:rPr>
          <w:rFonts w:ascii="Times New Roman" w:eastAsia="Times New Roman" w:hAnsi="Times New Roman" w:cs="Times New Roman"/>
          <w:lang w:eastAsia="pl-PL"/>
        </w:rPr>
        <w:t>wyst</w:t>
      </w:r>
      <w:r w:rsidRPr="004B0109">
        <w:rPr>
          <w:rFonts w:ascii="Times New Roman" w:eastAsia="TTE188D4F0t00" w:hAnsi="Times New Roman" w:cs="Times New Roman"/>
          <w:lang w:eastAsia="pl-PL"/>
        </w:rPr>
        <w:t>ą</w:t>
      </w:r>
      <w:r w:rsidRPr="004B0109">
        <w:rPr>
          <w:rFonts w:ascii="Times New Roman" w:eastAsia="Times New Roman" w:hAnsi="Times New Roman" w:cs="Times New Roman"/>
          <w:lang w:eastAsia="pl-PL"/>
        </w:rPr>
        <w:t>pi istotna zmiana okoliczno</w:t>
      </w:r>
      <w:r w:rsidRPr="004B0109">
        <w:rPr>
          <w:rFonts w:ascii="Times New Roman" w:eastAsia="TTE188D4F0t00" w:hAnsi="Times New Roman" w:cs="Times New Roman"/>
          <w:lang w:eastAsia="pl-PL"/>
        </w:rPr>
        <w:t>ś</w:t>
      </w:r>
      <w:r w:rsidRPr="004B0109">
        <w:rPr>
          <w:rFonts w:ascii="Times New Roman" w:eastAsia="Times New Roman" w:hAnsi="Times New Roman" w:cs="Times New Roman"/>
          <w:lang w:eastAsia="pl-PL"/>
        </w:rPr>
        <w:t>ci powoduj</w:t>
      </w:r>
      <w:r w:rsidRPr="004B0109">
        <w:rPr>
          <w:rFonts w:ascii="Times New Roman" w:eastAsia="TTE188D4F0t00" w:hAnsi="Times New Roman" w:cs="Times New Roman"/>
          <w:lang w:eastAsia="pl-PL"/>
        </w:rPr>
        <w:t>ą</w:t>
      </w:r>
      <w:r w:rsidRPr="004B0109">
        <w:rPr>
          <w:rFonts w:ascii="Times New Roman" w:eastAsia="Times New Roman" w:hAnsi="Times New Roman" w:cs="Times New Roman"/>
          <w:lang w:eastAsia="pl-PL"/>
        </w:rPr>
        <w:t xml:space="preserve">ca, </w:t>
      </w:r>
      <w:r w:rsidRPr="004B0109">
        <w:rPr>
          <w:rFonts w:ascii="Times New Roman" w:eastAsia="TTE188D4F0t00" w:hAnsi="Times New Roman" w:cs="Times New Roman"/>
          <w:lang w:eastAsia="pl-PL"/>
        </w:rPr>
        <w:t>ż</w:t>
      </w:r>
      <w:r w:rsidRPr="004B0109">
        <w:rPr>
          <w:rFonts w:ascii="Times New Roman" w:eastAsia="Times New Roman" w:hAnsi="Times New Roman" w:cs="Times New Roman"/>
          <w:lang w:eastAsia="pl-PL"/>
        </w:rPr>
        <w:t>e wykonanie umowy nie le</w:t>
      </w:r>
      <w:r w:rsidRPr="004B0109">
        <w:rPr>
          <w:rFonts w:ascii="Times New Roman" w:eastAsia="TTE188D4F0t00" w:hAnsi="Times New Roman" w:cs="Times New Roman"/>
          <w:lang w:eastAsia="pl-PL"/>
        </w:rPr>
        <w:t>ż</w:t>
      </w:r>
      <w:r w:rsidRPr="004B0109">
        <w:rPr>
          <w:rFonts w:ascii="Times New Roman" w:eastAsia="Times New Roman" w:hAnsi="Times New Roman" w:cs="Times New Roman"/>
          <w:lang w:eastAsia="pl-PL"/>
        </w:rPr>
        <w:t>y w interesie publicznym, czego nie mo</w:t>
      </w:r>
      <w:r w:rsidRPr="004B0109">
        <w:rPr>
          <w:rFonts w:ascii="Times New Roman" w:eastAsia="TTE188D4F0t00" w:hAnsi="Times New Roman" w:cs="Times New Roman"/>
          <w:lang w:eastAsia="pl-PL"/>
        </w:rPr>
        <w:t>ż</w:t>
      </w:r>
      <w:r w:rsidRPr="004B0109">
        <w:rPr>
          <w:rFonts w:ascii="Times New Roman" w:eastAsia="Times New Roman" w:hAnsi="Times New Roman" w:cs="Times New Roman"/>
          <w:lang w:eastAsia="pl-PL"/>
        </w:rPr>
        <w:t>na było przewidzie</w:t>
      </w:r>
      <w:r w:rsidRPr="004B0109">
        <w:rPr>
          <w:rFonts w:ascii="Times New Roman" w:eastAsia="TTE188D4F0t00" w:hAnsi="Times New Roman" w:cs="Times New Roman"/>
          <w:lang w:eastAsia="pl-PL"/>
        </w:rPr>
        <w:t xml:space="preserve">ć </w:t>
      </w:r>
      <w:r w:rsidRPr="004B0109">
        <w:rPr>
          <w:rFonts w:ascii="Times New Roman" w:eastAsia="Times New Roman" w:hAnsi="Times New Roman" w:cs="Times New Roman"/>
          <w:lang w:eastAsia="pl-PL"/>
        </w:rPr>
        <w:t>w chwili zawarcia umowy. W tym przypadku odst</w:t>
      </w:r>
      <w:r w:rsidRPr="004B0109">
        <w:rPr>
          <w:rFonts w:ascii="Times New Roman" w:eastAsia="TTE188D4F0t00" w:hAnsi="Times New Roman" w:cs="Times New Roman"/>
          <w:lang w:eastAsia="pl-PL"/>
        </w:rPr>
        <w:t>ą</w:t>
      </w:r>
      <w:r w:rsidRPr="004B0109">
        <w:rPr>
          <w:rFonts w:ascii="Times New Roman" w:eastAsia="Times New Roman" w:hAnsi="Times New Roman" w:cs="Times New Roman"/>
          <w:lang w:eastAsia="pl-PL"/>
        </w:rPr>
        <w:t>pienie od umowy mo</w:t>
      </w:r>
      <w:r w:rsidRPr="004B0109">
        <w:rPr>
          <w:rFonts w:ascii="Times New Roman" w:eastAsia="TTE188D4F0t00" w:hAnsi="Times New Roman" w:cs="Times New Roman"/>
          <w:lang w:eastAsia="pl-PL"/>
        </w:rPr>
        <w:t>ż</w:t>
      </w:r>
      <w:r w:rsidRPr="004B0109">
        <w:rPr>
          <w:rFonts w:ascii="Times New Roman" w:eastAsia="Times New Roman" w:hAnsi="Times New Roman" w:cs="Times New Roman"/>
          <w:lang w:eastAsia="pl-PL"/>
        </w:rPr>
        <w:t>e nast</w:t>
      </w:r>
      <w:r w:rsidRPr="004B0109">
        <w:rPr>
          <w:rFonts w:ascii="Times New Roman" w:eastAsia="TTE188D4F0t00" w:hAnsi="Times New Roman" w:cs="Times New Roman"/>
          <w:lang w:eastAsia="pl-PL"/>
        </w:rPr>
        <w:t>ą</w:t>
      </w:r>
      <w:r w:rsidRPr="004B0109">
        <w:rPr>
          <w:rFonts w:ascii="Times New Roman" w:eastAsia="Times New Roman" w:hAnsi="Times New Roman" w:cs="Times New Roman"/>
          <w:lang w:eastAsia="pl-PL"/>
        </w:rPr>
        <w:t>pi</w:t>
      </w:r>
      <w:r w:rsidRPr="004B0109">
        <w:rPr>
          <w:rFonts w:ascii="Times New Roman" w:eastAsia="TTE188D4F0t00" w:hAnsi="Times New Roman" w:cs="Times New Roman"/>
          <w:lang w:eastAsia="pl-PL"/>
        </w:rPr>
        <w:t xml:space="preserve">ć </w:t>
      </w:r>
      <w:r w:rsidRPr="004B0109">
        <w:rPr>
          <w:rFonts w:ascii="Times New Roman" w:eastAsia="Times New Roman" w:hAnsi="Times New Roman" w:cs="Times New Roman"/>
          <w:lang w:eastAsia="pl-PL"/>
        </w:rPr>
        <w:t>w terminie 30 dni od powzi</w:t>
      </w:r>
      <w:r w:rsidRPr="004B0109">
        <w:rPr>
          <w:rFonts w:ascii="Times New Roman" w:eastAsia="TTE188D4F0t00" w:hAnsi="Times New Roman" w:cs="Times New Roman"/>
          <w:lang w:eastAsia="pl-PL"/>
        </w:rPr>
        <w:t>ę</w:t>
      </w:r>
      <w:r w:rsidRPr="004B0109">
        <w:rPr>
          <w:rFonts w:ascii="Times New Roman" w:eastAsia="Times New Roman" w:hAnsi="Times New Roman" w:cs="Times New Roman"/>
          <w:lang w:eastAsia="pl-PL"/>
        </w:rPr>
        <w:t>cia wiadomo</w:t>
      </w:r>
      <w:r w:rsidRPr="004B0109">
        <w:rPr>
          <w:rFonts w:ascii="Times New Roman" w:eastAsia="TTE188D4F0t00" w:hAnsi="Times New Roman" w:cs="Times New Roman"/>
          <w:lang w:eastAsia="pl-PL"/>
        </w:rPr>
        <w:t>ś</w:t>
      </w:r>
      <w:r w:rsidRPr="004B0109">
        <w:rPr>
          <w:rFonts w:ascii="Times New Roman" w:eastAsia="Times New Roman" w:hAnsi="Times New Roman" w:cs="Times New Roman"/>
          <w:lang w:eastAsia="pl-PL"/>
        </w:rPr>
        <w:t>ci o tych okoliczno</w:t>
      </w:r>
      <w:r w:rsidRPr="004B0109">
        <w:rPr>
          <w:rFonts w:ascii="Times New Roman" w:eastAsia="TTE188D4F0t00" w:hAnsi="Times New Roman" w:cs="Times New Roman"/>
          <w:lang w:eastAsia="pl-PL"/>
        </w:rPr>
        <w:t>ś</w:t>
      </w:r>
      <w:r w:rsidRPr="004B0109">
        <w:rPr>
          <w:rFonts w:ascii="Times New Roman" w:eastAsia="Times New Roman" w:hAnsi="Times New Roman" w:cs="Times New Roman"/>
          <w:lang w:eastAsia="pl-PL"/>
        </w:rPr>
        <w:t>ciach. W takim przypadku, Wykonawca mo</w:t>
      </w:r>
      <w:r w:rsidRPr="004B0109">
        <w:rPr>
          <w:rFonts w:ascii="Times New Roman" w:eastAsia="TTE188D4F0t00" w:hAnsi="Times New Roman" w:cs="Times New Roman"/>
          <w:lang w:eastAsia="pl-PL"/>
        </w:rPr>
        <w:t>ż</w:t>
      </w:r>
      <w:r w:rsidRPr="004B0109">
        <w:rPr>
          <w:rFonts w:ascii="Times New Roman" w:eastAsia="Times New Roman" w:hAnsi="Times New Roman" w:cs="Times New Roman"/>
          <w:lang w:eastAsia="pl-PL"/>
        </w:rPr>
        <w:t xml:space="preserve">e </w:t>
      </w:r>
      <w:r w:rsidRPr="004B0109">
        <w:rPr>
          <w:rFonts w:ascii="Times New Roman" w:eastAsia="TTE188D4F0t00" w:hAnsi="Times New Roman" w:cs="Times New Roman"/>
          <w:lang w:eastAsia="pl-PL"/>
        </w:rPr>
        <w:t>żą</w:t>
      </w:r>
      <w:r w:rsidRPr="004B0109">
        <w:rPr>
          <w:rFonts w:ascii="Times New Roman" w:eastAsia="Times New Roman" w:hAnsi="Times New Roman" w:cs="Times New Roman"/>
          <w:lang w:eastAsia="pl-PL"/>
        </w:rPr>
        <w:t>da</w:t>
      </w:r>
      <w:r w:rsidRPr="004B0109">
        <w:rPr>
          <w:rFonts w:ascii="Times New Roman" w:eastAsia="TTE188D4F0t00" w:hAnsi="Times New Roman" w:cs="Times New Roman"/>
          <w:lang w:eastAsia="pl-PL"/>
        </w:rPr>
        <w:t xml:space="preserve">ć </w:t>
      </w:r>
      <w:r w:rsidRPr="004B0109">
        <w:rPr>
          <w:rFonts w:ascii="Times New Roman" w:eastAsia="Times New Roman" w:hAnsi="Times New Roman" w:cs="Times New Roman"/>
          <w:lang w:eastAsia="pl-PL"/>
        </w:rPr>
        <w:t>wył</w:t>
      </w:r>
      <w:r w:rsidRPr="004B0109">
        <w:rPr>
          <w:rFonts w:ascii="Times New Roman" w:eastAsia="TTE188D4F0t00" w:hAnsi="Times New Roman" w:cs="Times New Roman"/>
          <w:lang w:eastAsia="pl-PL"/>
        </w:rPr>
        <w:t>ą</w:t>
      </w:r>
      <w:r w:rsidRPr="004B0109">
        <w:rPr>
          <w:rFonts w:ascii="Times New Roman" w:eastAsia="Times New Roman" w:hAnsi="Times New Roman" w:cs="Times New Roman"/>
          <w:lang w:eastAsia="pl-PL"/>
        </w:rPr>
        <w:t>cznie wynagrodzenia nale</w:t>
      </w:r>
      <w:r w:rsidRPr="004B0109">
        <w:rPr>
          <w:rFonts w:ascii="Times New Roman" w:eastAsia="TTE188D4F0t00" w:hAnsi="Times New Roman" w:cs="Times New Roman"/>
          <w:lang w:eastAsia="pl-PL"/>
        </w:rPr>
        <w:t>ż</w:t>
      </w:r>
      <w:r w:rsidRPr="004B0109">
        <w:rPr>
          <w:rFonts w:ascii="Times New Roman" w:eastAsia="Times New Roman" w:hAnsi="Times New Roman" w:cs="Times New Roman"/>
          <w:lang w:eastAsia="pl-PL"/>
        </w:rPr>
        <w:t>nego mu z tytułu wykonania cz</w:t>
      </w:r>
      <w:r w:rsidRPr="004B0109">
        <w:rPr>
          <w:rFonts w:ascii="Times New Roman" w:eastAsia="TTE188D4F0t00" w:hAnsi="Times New Roman" w:cs="Times New Roman"/>
          <w:lang w:eastAsia="pl-PL"/>
        </w:rPr>
        <w:t>ęś</w:t>
      </w:r>
      <w:r w:rsidRPr="004B0109">
        <w:rPr>
          <w:rFonts w:ascii="Times New Roman" w:eastAsia="Times New Roman" w:hAnsi="Times New Roman" w:cs="Times New Roman"/>
          <w:lang w:eastAsia="pl-PL"/>
        </w:rPr>
        <w:t>ci umowy,</w:t>
      </w:r>
    </w:p>
    <w:p w14:paraId="5F87520D" w14:textId="77777777" w:rsidR="004B0109" w:rsidRPr="004B0109" w:rsidRDefault="004B0109" w:rsidP="00A308BB">
      <w:pPr>
        <w:numPr>
          <w:ilvl w:val="0"/>
          <w:numId w:val="25"/>
        </w:numPr>
        <w:suppressAutoHyphens/>
        <w:autoSpaceDE w:val="0"/>
        <w:spacing w:after="0" w:line="276" w:lineRule="auto"/>
        <w:ind w:left="709"/>
        <w:jc w:val="both"/>
        <w:rPr>
          <w:rFonts w:ascii="Times New Roman" w:eastAsia="Times New Roman" w:hAnsi="Times New Roman" w:cs="Times New Roman"/>
          <w:sz w:val="24"/>
          <w:szCs w:val="24"/>
          <w:lang w:eastAsia="pl-PL"/>
        </w:rPr>
      </w:pPr>
      <w:r w:rsidRPr="004B0109">
        <w:rPr>
          <w:rFonts w:ascii="Times New Roman" w:eastAsia="Times New Roman" w:hAnsi="Times New Roman" w:cs="Times New Roman"/>
          <w:lang w:eastAsia="pl-PL"/>
        </w:rPr>
        <w:t>Zamawiający co najmniej trzykrotnie dokonał bezpośredniej zapłaty Podwykonawcy lub dalszemu Podwykonawcy lub dokonał bezpośrednich zapłat na sumę większą niż 5% wartości umowy.</w:t>
      </w:r>
    </w:p>
    <w:p w14:paraId="656393DD" w14:textId="77777777" w:rsidR="004B0109" w:rsidRPr="004B0109" w:rsidRDefault="004B0109" w:rsidP="00A308BB">
      <w:pPr>
        <w:numPr>
          <w:ilvl w:val="3"/>
          <w:numId w:val="39"/>
        </w:numPr>
        <w:suppressAutoHyphens/>
        <w:autoSpaceDE w:val="0"/>
        <w:spacing w:after="0" w:line="276" w:lineRule="auto"/>
        <w:ind w:left="426"/>
        <w:jc w:val="both"/>
        <w:rPr>
          <w:rFonts w:ascii="Times New Roman" w:eastAsia="Times New Roman" w:hAnsi="Times New Roman" w:cs="Times New Roman"/>
          <w:sz w:val="24"/>
          <w:szCs w:val="24"/>
          <w:lang w:eastAsia="pl-PL"/>
        </w:rPr>
      </w:pPr>
      <w:r w:rsidRPr="004B0109">
        <w:rPr>
          <w:rFonts w:ascii="Times New Roman" w:eastAsia="Times New Roman" w:hAnsi="Times New Roman" w:cs="Times New Roman"/>
          <w:lang w:eastAsia="pl-PL"/>
        </w:rPr>
        <w:lastRenderedPageBreak/>
        <w:t>Wykonawca udziela rękojmi i gwarancji jakości w zakresie określonym w umowie na część zobowiązania wykonaną przed odstąpieniem od umowy.</w:t>
      </w:r>
    </w:p>
    <w:p w14:paraId="382C68A4" w14:textId="77777777" w:rsidR="004B0109" w:rsidRPr="004B0109" w:rsidRDefault="004B0109" w:rsidP="00A308BB">
      <w:pPr>
        <w:numPr>
          <w:ilvl w:val="3"/>
          <w:numId w:val="39"/>
        </w:numPr>
        <w:suppressAutoHyphens/>
        <w:autoSpaceDE w:val="0"/>
        <w:spacing w:after="0" w:line="276" w:lineRule="auto"/>
        <w:ind w:left="426"/>
        <w:jc w:val="both"/>
        <w:rPr>
          <w:rFonts w:ascii="Times New Roman" w:eastAsia="Times New Roman" w:hAnsi="Times New Roman" w:cs="Times New Roman"/>
          <w:sz w:val="24"/>
          <w:szCs w:val="24"/>
          <w:lang w:eastAsia="pl-PL"/>
        </w:rPr>
      </w:pPr>
      <w:r w:rsidRPr="004B0109">
        <w:rPr>
          <w:rFonts w:ascii="Times New Roman" w:eastAsia="Times New Roman" w:hAnsi="Times New Roman" w:cs="Times New Roman"/>
          <w:lang w:eastAsia="pl-PL"/>
        </w:rPr>
        <w:t>W przypadku odst</w:t>
      </w:r>
      <w:r w:rsidRPr="004B0109">
        <w:rPr>
          <w:rFonts w:ascii="Times New Roman" w:eastAsia="TTE188D4F0t00" w:hAnsi="Times New Roman" w:cs="Times New Roman"/>
          <w:lang w:eastAsia="pl-PL"/>
        </w:rPr>
        <w:t>ą</w:t>
      </w:r>
      <w:r w:rsidRPr="004B0109">
        <w:rPr>
          <w:rFonts w:ascii="Times New Roman" w:eastAsia="Times New Roman" w:hAnsi="Times New Roman" w:cs="Times New Roman"/>
          <w:lang w:eastAsia="pl-PL"/>
        </w:rPr>
        <w:t>pienia od umowy przez jedną ze stron Wykonawc</w:t>
      </w:r>
      <w:r w:rsidRPr="004B0109">
        <w:rPr>
          <w:rFonts w:ascii="Times New Roman" w:eastAsia="TTE188D4F0t00" w:hAnsi="Times New Roman" w:cs="Times New Roman"/>
          <w:lang w:eastAsia="pl-PL"/>
        </w:rPr>
        <w:t xml:space="preserve">a </w:t>
      </w:r>
      <w:r w:rsidRPr="004B0109">
        <w:rPr>
          <w:rFonts w:ascii="Times New Roman" w:eastAsia="Times New Roman" w:hAnsi="Times New Roman" w:cs="Times New Roman"/>
          <w:lang w:eastAsia="pl-PL"/>
        </w:rPr>
        <w:t>ma obowiązek:</w:t>
      </w:r>
    </w:p>
    <w:p w14:paraId="1AB72FE0" w14:textId="77777777" w:rsidR="004B0109" w:rsidRPr="004B0109" w:rsidRDefault="004B0109" w:rsidP="00A308BB">
      <w:pPr>
        <w:numPr>
          <w:ilvl w:val="0"/>
          <w:numId w:val="32"/>
        </w:numPr>
        <w:suppressAutoHyphens/>
        <w:autoSpaceDE w:val="0"/>
        <w:spacing w:after="0" w:line="276" w:lineRule="auto"/>
        <w:ind w:hanging="294"/>
        <w:jc w:val="both"/>
        <w:rPr>
          <w:rFonts w:ascii="Times New Roman" w:eastAsia="Times New Roman" w:hAnsi="Times New Roman" w:cs="Times New Roman"/>
          <w:sz w:val="24"/>
          <w:szCs w:val="24"/>
          <w:lang w:eastAsia="pl-PL"/>
        </w:rPr>
      </w:pPr>
      <w:r w:rsidRPr="004B0109">
        <w:rPr>
          <w:rFonts w:ascii="Times New Roman" w:eastAsia="Times New Roman" w:hAnsi="Times New Roman" w:cs="Times New Roman"/>
          <w:lang w:eastAsia="pl-PL"/>
        </w:rPr>
        <w:t>natychmiast wstrzymać wykonywanie robót, poza mającymi na celu ochronę życia i własności, zabezpieczyć przerwane roboty w zakresie obustronnie uzgodnionym oraz zabezpieczyć teren budowy i opuścić go w terminie wskazanym przez Zamawiającego, jednak nie później, niż w terminie 5 dni roboczych od daty odstąpienia od umowy,</w:t>
      </w:r>
    </w:p>
    <w:p w14:paraId="00B4651E" w14:textId="77777777" w:rsidR="004B0109" w:rsidRPr="004B0109" w:rsidRDefault="004B0109" w:rsidP="00A308BB">
      <w:pPr>
        <w:numPr>
          <w:ilvl w:val="0"/>
          <w:numId w:val="32"/>
        </w:numPr>
        <w:suppressAutoHyphens/>
        <w:autoSpaceDE w:val="0"/>
        <w:spacing w:after="0" w:line="276" w:lineRule="auto"/>
        <w:ind w:hanging="294"/>
        <w:jc w:val="both"/>
        <w:rPr>
          <w:rFonts w:ascii="Times New Roman" w:eastAsia="Times New Roman" w:hAnsi="Times New Roman" w:cs="Times New Roman"/>
          <w:sz w:val="24"/>
          <w:szCs w:val="24"/>
          <w:lang w:eastAsia="pl-PL"/>
        </w:rPr>
      </w:pPr>
      <w:r w:rsidRPr="004B0109">
        <w:rPr>
          <w:rFonts w:ascii="Times New Roman" w:eastAsia="Times New Roman" w:hAnsi="Times New Roman" w:cs="Times New Roman"/>
          <w:lang w:eastAsia="pl-PL"/>
        </w:rPr>
        <w:t>przekazać znajdujące się w jego posiadaniu dokumenty, a także należące do Zamawiającego urządzenia, materiały i inne opracowania, za które Wykonawca otrzymał płatność oraz inną sporządzoną przez niego lub na jego rzecz dokumentację projektową, najpóźniej w terminie wskazanym przez Zamawiającego, jednak nie później, niż w terminie 5 dni roboczych od daty odstąpienia od umowy,</w:t>
      </w:r>
    </w:p>
    <w:p w14:paraId="2397E0FB" w14:textId="77777777" w:rsidR="004B0109" w:rsidRPr="004B0109" w:rsidRDefault="004B0109" w:rsidP="00A308BB">
      <w:pPr>
        <w:numPr>
          <w:ilvl w:val="0"/>
          <w:numId w:val="32"/>
        </w:numPr>
        <w:suppressAutoHyphens/>
        <w:autoSpaceDE w:val="0"/>
        <w:spacing w:after="0" w:line="276" w:lineRule="auto"/>
        <w:ind w:hanging="294"/>
        <w:jc w:val="both"/>
        <w:rPr>
          <w:rFonts w:ascii="Times New Roman" w:eastAsia="Times New Roman" w:hAnsi="Times New Roman" w:cs="Times New Roman"/>
          <w:sz w:val="24"/>
          <w:szCs w:val="24"/>
          <w:lang w:eastAsia="pl-PL"/>
        </w:rPr>
      </w:pPr>
      <w:r w:rsidRPr="004B0109">
        <w:rPr>
          <w:rFonts w:ascii="Times New Roman" w:eastAsia="Times New Roman" w:hAnsi="Times New Roman" w:cs="Times New Roman"/>
          <w:lang w:eastAsia="pl-PL"/>
        </w:rPr>
        <w:t>w terminie 5 dni roboczych od daty odstąpienia od umowy, Wykonawca zgłosi Zamawiającemu gotowość do odbioru robót przerwanych oraz robót zabezpieczających. W przypadku niezgłoszenia w tym terminie gotowości do odbioru, Zamawiający ma prawo przeprowadzić odbiór jednostronny,</w:t>
      </w:r>
    </w:p>
    <w:p w14:paraId="149EAFB0" w14:textId="77777777" w:rsidR="004B0109" w:rsidRPr="004B0109" w:rsidRDefault="004B0109" w:rsidP="00A308BB">
      <w:pPr>
        <w:numPr>
          <w:ilvl w:val="0"/>
          <w:numId w:val="32"/>
        </w:numPr>
        <w:suppressAutoHyphens/>
        <w:autoSpaceDE w:val="0"/>
        <w:spacing w:after="0" w:line="276" w:lineRule="auto"/>
        <w:ind w:hanging="294"/>
        <w:jc w:val="both"/>
        <w:rPr>
          <w:rFonts w:ascii="Times New Roman" w:eastAsia="Times New Roman" w:hAnsi="Times New Roman" w:cs="Times New Roman"/>
          <w:sz w:val="24"/>
          <w:szCs w:val="24"/>
          <w:lang w:eastAsia="pl-PL"/>
        </w:rPr>
      </w:pPr>
      <w:r w:rsidRPr="004B0109">
        <w:rPr>
          <w:rFonts w:ascii="Times New Roman" w:eastAsia="Times New Roman" w:hAnsi="Times New Roman" w:cs="Times New Roman"/>
          <w:lang w:eastAsia="pl-PL"/>
        </w:rPr>
        <w:t xml:space="preserve">najpóźniej w terminie do 10 dni roboczych od daty odstąpienia od umowy, </w:t>
      </w:r>
      <w:r w:rsidR="00EB6D45" w:rsidRPr="004B0109">
        <w:rPr>
          <w:rFonts w:ascii="Times New Roman" w:eastAsia="Times New Roman" w:hAnsi="Times New Roman" w:cs="Times New Roman"/>
          <w:lang w:eastAsia="pl-PL"/>
        </w:rPr>
        <w:t>Wykonawca usunie</w:t>
      </w:r>
      <w:r w:rsidRPr="004B0109">
        <w:rPr>
          <w:rFonts w:ascii="Times New Roman" w:eastAsia="Times New Roman" w:hAnsi="Times New Roman" w:cs="Times New Roman"/>
          <w:lang w:eastAsia="pl-PL"/>
        </w:rPr>
        <w:t xml:space="preserve"> z terenu budowy urządzenia zaplecza budowy przez niego dostarczone lub wniesione materiały i urządzenia niestanowiące własności Zamawiającego lub ustali zasady przekazania tego majątku Zamawiającemu,</w:t>
      </w:r>
    </w:p>
    <w:p w14:paraId="26C6C240" w14:textId="77777777" w:rsidR="004B0109" w:rsidRPr="004B0109" w:rsidRDefault="004B0109" w:rsidP="00A308BB">
      <w:pPr>
        <w:numPr>
          <w:ilvl w:val="0"/>
          <w:numId w:val="32"/>
        </w:numPr>
        <w:suppressAutoHyphens/>
        <w:autoSpaceDE w:val="0"/>
        <w:spacing w:after="0" w:line="276" w:lineRule="auto"/>
        <w:ind w:hanging="294"/>
        <w:jc w:val="both"/>
        <w:rPr>
          <w:rFonts w:ascii="Times New Roman" w:eastAsia="Times New Roman" w:hAnsi="Times New Roman" w:cs="Times New Roman"/>
          <w:sz w:val="24"/>
          <w:szCs w:val="24"/>
          <w:lang w:eastAsia="pl-PL"/>
        </w:rPr>
      </w:pPr>
      <w:r w:rsidRPr="004B0109">
        <w:rPr>
          <w:rFonts w:ascii="Times New Roman" w:eastAsia="Times New Roman" w:hAnsi="Times New Roman" w:cs="Times New Roman"/>
          <w:lang w:eastAsia="pl-PL"/>
        </w:rPr>
        <w:t>Wykonawca ma obowiązek zastosowania się do zawartych w oświadczeniu o odstąpieniu od umowy poleceń Zamawiającego dotyczących ochrony własności lub bezpieczeństwa robót,</w:t>
      </w:r>
    </w:p>
    <w:p w14:paraId="3216E223" w14:textId="77777777" w:rsidR="004B0109" w:rsidRPr="004B0109" w:rsidRDefault="004B0109" w:rsidP="00A308BB">
      <w:pPr>
        <w:numPr>
          <w:ilvl w:val="0"/>
          <w:numId w:val="32"/>
        </w:numPr>
        <w:suppressAutoHyphens/>
        <w:autoSpaceDE w:val="0"/>
        <w:spacing w:after="0" w:line="276" w:lineRule="auto"/>
        <w:ind w:hanging="294"/>
        <w:jc w:val="both"/>
        <w:rPr>
          <w:rFonts w:ascii="Times New Roman" w:eastAsia="Times New Roman" w:hAnsi="Times New Roman" w:cs="Times New Roman"/>
          <w:sz w:val="24"/>
          <w:szCs w:val="24"/>
          <w:lang w:eastAsia="pl-PL"/>
        </w:rPr>
      </w:pPr>
      <w:r w:rsidRPr="004B0109">
        <w:rPr>
          <w:rFonts w:ascii="Times New Roman" w:eastAsia="Times New Roman" w:hAnsi="Times New Roman" w:cs="Times New Roman"/>
          <w:lang w:eastAsia="pl-PL"/>
        </w:rPr>
        <w:t>w terminie 5 dni roboczych od dnia odstąpienia od umowy, Wykonawca przy udziale Zamawiającego sporządzi szczegółowy protokół inwentaryzacji robót w toku i robót zabezpieczających według stanu na dzień odstąpienia, Podpisany przez obie strony protokół inwentaryzacji robót w toku stanowi</w:t>
      </w:r>
      <w:r w:rsidRPr="004B0109">
        <w:rPr>
          <w:rFonts w:ascii="Times New Roman" w:eastAsia="TTE188D4F0t00" w:hAnsi="Times New Roman" w:cs="Times New Roman"/>
          <w:lang w:eastAsia="pl-PL"/>
        </w:rPr>
        <w:t xml:space="preserve">ć </w:t>
      </w:r>
      <w:r w:rsidRPr="004B0109">
        <w:rPr>
          <w:rFonts w:ascii="Times New Roman" w:eastAsia="Times New Roman" w:hAnsi="Times New Roman" w:cs="Times New Roman"/>
          <w:lang w:eastAsia="pl-PL"/>
        </w:rPr>
        <w:t>b</w:t>
      </w:r>
      <w:r w:rsidRPr="004B0109">
        <w:rPr>
          <w:rFonts w:ascii="Times New Roman" w:eastAsia="TTE188D4F0t00" w:hAnsi="Times New Roman" w:cs="Times New Roman"/>
          <w:lang w:eastAsia="pl-PL"/>
        </w:rPr>
        <w:t>ę</w:t>
      </w:r>
      <w:r w:rsidRPr="004B0109">
        <w:rPr>
          <w:rFonts w:ascii="Times New Roman" w:eastAsia="Times New Roman" w:hAnsi="Times New Roman" w:cs="Times New Roman"/>
          <w:lang w:eastAsia="pl-PL"/>
        </w:rPr>
        <w:t>dzie podstaw</w:t>
      </w:r>
      <w:r w:rsidRPr="004B0109">
        <w:rPr>
          <w:rFonts w:ascii="Times New Roman" w:eastAsia="TTE188D4F0t00" w:hAnsi="Times New Roman" w:cs="Times New Roman"/>
          <w:lang w:eastAsia="pl-PL"/>
        </w:rPr>
        <w:t xml:space="preserve">ę </w:t>
      </w:r>
      <w:r w:rsidRPr="004B0109">
        <w:rPr>
          <w:rFonts w:ascii="Times New Roman" w:eastAsia="Times New Roman" w:hAnsi="Times New Roman" w:cs="Times New Roman"/>
          <w:lang w:eastAsia="pl-PL"/>
        </w:rPr>
        <w:t>do wystawienia faktury VAT przez Wykonawc</w:t>
      </w:r>
      <w:r w:rsidRPr="004B0109">
        <w:rPr>
          <w:rFonts w:ascii="Times New Roman" w:eastAsia="TTE188D4F0t00" w:hAnsi="Times New Roman" w:cs="Times New Roman"/>
          <w:lang w:eastAsia="pl-PL"/>
        </w:rPr>
        <w:t>ę</w:t>
      </w:r>
      <w:r w:rsidRPr="004B0109">
        <w:rPr>
          <w:rFonts w:ascii="Times New Roman" w:eastAsia="Times New Roman" w:hAnsi="Times New Roman" w:cs="Times New Roman"/>
          <w:lang w:eastAsia="pl-PL"/>
        </w:rPr>
        <w:t>.</w:t>
      </w:r>
    </w:p>
    <w:p w14:paraId="32EE227C" w14:textId="77777777" w:rsidR="004B0109" w:rsidRPr="004B0109" w:rsidRDefault="004B0109" w:rsidP="00A308BB">
      <w:pPr>
        <w:numPr>
          <w:ilvl w:val="0"/>
          <w:numId w:val="32"/>
        </w:numPr>
        <w:suppressAutoHyphens/>
        <w:autoSpaceDE w:val="0"/>
        <w:spacing w:after="0" w:line="276" w:lineRule="auto"/>
        <w:ind w:hanging="294"/>
        <w:jc w:val="both"/>
        <w:rPr>
          <w:rFonts w:ascii="Times New Roman" w:eastAsia="Times New Roman" w:hAnsi="Times New Roman" w:cs="Times New Roman"/>
          <w:sz w:val="24"/>
          <w:szCs w:val="24"/>
          <w:lang w:eastAsia="pl-PL"/>
        </w:rPr>
      </w:pPr>
      <w:r w:rsidRPr="004B0109">
        <w:rPr>
          <w:rFonts w:ascii="Times New Roman" w:eastAsia="Times New Roman" w:hAnsi="Times New Roman" w:cs="Times New Roman"/>
          <w:lang w:eastAsia="pl-PL"/>
        </w:rPr>
        <w:t>w terminie 15 dni roboczych od daty odstąpienia Wykonawca zobowiązany jest dokonać i dostarczyć Zamawiającemu inwentaryzację geodezyjną robót według stanu na dzień odstąpienia,</w:t>
      </w:r>
    </w:p>
    <w:p w14:paraId="74ADAEFF" w14:textId="77777777" w:rsidR="004B0109" w:rsidRPr="004B0109" w:rsidRDefault="004B0109" w:rsidP="00A308BB">
      <w:pPr>
        <w:numPr>
          <w:ilvl w:val="3"/>
          <w:numId w:val="39"/>
        </w:numPr>
        <w:suppressAutoHyphens/>
        <w:autoSpaceDE w:val="0"/>
        <w:spacing w:after="0" w:line="276" w:lineRule="auto"/>
        <w:ind w:left="426"/>
        <w:jc w:val="both"/>
        <w:rPr>
          <w:rFonts w:ascii="Times New Roman" w:eastAsia="Times New Roman" w:hAnsi="Times New Roman" w:cs="Times New Roman"/>
          <w:sz w:val="24"/>
          <w:szCs w:val="24"/>
          <w:lang w:eastAsia="pl-PL"/>
        </w:rPr>
      </w:pPr>
      <w:r w:rsidRPr="004B0109">
        <w:rPr>
          <w:rFonts w:ascii="Times New Roman" w:eastAsia="Times New Roman" w:hAnsi="Times New Roman" w:cs="Times New Roman"/>
          <w:lang w:eastAsia="pl-PL"/>
        </w:rPr>
        <w:t>W przypadku odst</w:t>
      </w:r>
      <w:r w:rsidRPr="004B0109">
        <w:rPr>
          <w:rFonts w:ascii="Times New Roman" w:eastAsia="TTE188D4F0t00" w:hAnsi="Times New Roman" w:cs="Times New Roman"/>
          <w:lang w:eastAsia="pl-PL"/>
        </w:rPr>
        <w:t>ą</w:t>
      </w:r>
      <w:r w:rsidRPr="004B0109">
        <w:rPr>
          <w:rFonts w:ascii="Times New Roman" w:eastAsia="Times New Roman" w:hAnsi="Times New Roman" w:cs="Times New Roman"/>
          <w:lang w:eastAsia="pl-PL"/>
        </w:rPr>
        <w:t>pienia od umowy przez jedną ze stron Zamawiający</w:t>
      </w:r>
      <w:r w:rsidRPr="004B0109">
        <w:rPr>
          <w:rFonts w:ascii="Times New Roman" w:eastAsia="TTE188D4F0t00" w:hAnsi="Times New Roman" w:cs="Times New Roman"/>
          <w:lang w:eastAsia="pl-PL"/>
        </w:rPr>
        <w:t xml:space="preserve"> </w:t>
      </w:r>
      <w:r w:rsidRPr="004B0109">
        <w:rPr>
          <w:rFonts w:ascii="Times New Roman" w:eastAsia="Times New Roman" w:hAnsi="Times New Roman" w:cs="Times New Roman"/>
          <w:lang w:eastAsia="pl-PL"/>
        </w:rPr>
        <w:t>ma obowiązek:</w:t>
      </w:r>
    </w:p>
    <w:p w14:paraId="461F5AD2" w14:textId="77777777" w:rsidR="004B0109" w:rsidRPr="004B0109" w:rsidRDefault="004B0109" w:rsidP="00A308BB">
      <w:pPr>
        <w:numPr>
          <w:ilvl w:val="0"/>
          <w:numId w:val="34"/>
        </w:numPr>
        <w:suppressAutoHyphens/>
        <w:autoSpaceDE w:val="0"/>
        <w:spacing w:after="0" w:line="276" w:lineRule="auto"/>
        <w:ind w:hanging="294"/>
        <w:jc w:val="both"/>
        <w:rPr>
          <w:rFonts w:ascii="Times New Roman" w:eastAsia="Times New Roman" w:hAnsi="Times New Roman" w:cs="Times New Roman"/>
          <w:sz w:val="24"/>
          <w:szCs w:val="24"/>
          <w:lang w:eastAsia="pl-PL"/>
        </w:rPr>
      </w:pPr>
      <w:r w:rsidRPr="004B0109">
        <w:rPr>
          <w:rFonts w:ascii="Times New Roman" w:eastAsia="Times New Roman" w:hAnsi="Times New Roman" w:cs="Times New Roman"/>
          <w:lang w:eastAsia="pl-PL"/>
        </w:rPr>
        <w:t>dokonać odbioru robót przerwanych i robót zabezpieczających w terminie 10 dni roboczych od daty zgłoszenia gotowości do odbioru przez Wykonawcę,</w:t>
      </w:r>
    </w:p>
    <w:p w14:paraId="3BEBF4FE" w14:textId="77777777" w:rsidR="004B0109" w:rsidRPr="004B0109" w:rsidRDefault="004B0109" w:rsidP="00A308BB">
      <w:pPr>
        <w:numPr>
          <w:ilvl w:val="0"/>
          <w:numId w:val="34"/>
        </w:numPr>
        <w:suppressAutoHyphens/>
        <w:autoSpaceDE w:val="0"/>
        <w:spacing w:after="0" w:line="276" w:lineRule="auto"/>
        <w:ind w:hanging="294"/>
        <w:jc w:val="both"/>
        <w:rPr>
          <w:rFonts w:ascii="Times New Roman" w:eastAsia="Times New Roman" w:hAnsi="Times New Roman" w:cs="Times New Roman"/>
          <w:sz w:val="24"/>
          <w:szCs w:val="24"/>
          <w:lang w:eastAsia="pl-PL"/>
        </w:rPr>
      </w:pPr>
      <w:r w:rsidRPr="004B0109">
        <w:rPr>
          <w:rFonts w:ascii="Times New Roman" w:eastAsia="Times New Roman" w:hAnsi="Times New Roman" w:cs="Times New Roman"/>
          <w:lang w:eastAsia="pl-PL"/>
        </w:rPr>
        <w:t>zapłaty wynagrodzenia za roboty, które zostały wykonane do dnia odst</w:t>
      </w:r>
      <w:r w:rsidRPr="004B0109">
        <w:rPr>
          <w:rFonts w:ascii="Times New Roman" w:eastAsia="TTE188D4F0t00" w:hAnsi="Times New Roman" w:cs="Times New Roman"/>
          <w:lang w:eastAsia="pl-PL"/>
        </w:rPr>
        <w:t>ą</w:t>
      </w:r>
      <w:r w:rsidRPr="004B0109">
        <w:rPr>
          <w:rFonts w:ascii="Times New Roman" w:eastAsia="Times New Roman" w:hAnsi="Times New Roman" w:cs="Times New Roman"/>
          <w:lang w:eastAsia="pl-PL"/>
        </w:rPr>
        <w:t>pienia, w terminie okre</w:t>
      </w:r>
      <w:r w:rsidRPr="004B0109">
        <w:rPr>
          <w:rFonts w:ascii="Times New Roman" w:eastAsia="TTE188D4F0t00" w:hAnsi="Times New Roman" w:cs="Times New Roman"/>
          <w:lang w:eastAsia="pl-PL"/>
        </w:rPr>
        <w:t>ś</w:t>
      </w:r>
      <w:r w:rsidRPr="004B0109">
        <w:rPr>
          <w:rFonts w:ascii="Times New Roman" w:eastAsia="Times New Roman" w:hAnsi="Times New Roman" w:cs="Times New Roman"/>
          <w:lang w:eastAsia="pl-PL"/>
        </w:rPr>
        <w:t>lonym w §7 ust.14 umowy, pomniejszonego o roszczenia Zamawiającego z tytułu kar umownych oraz ewentualne roszczenia o obniżenie ceny na podstawie rękojmi i gwarancji lub inne roszczenia odszkodowawcze,</w:t>
      </w:r>
    </w:p>
    <w:p w14:paraId="662291C8" w14:textId="77777777" w:rsidR="004B0109" w:rsidRPr="004B0109" w:rsidRDefault="004B0109" w:rsidP="00A308BB">
      <w:pPr>
        <w:numPr>
          <w:ilvl w:val="0"/>
          <w:numId w:val="34"/>
        </w:numPr>
        <w:suppressAutoHyphens/>
        <w:autoSpaceDE w:val="0"/>
        <w:spacing w:after="0" w:line="276" w:lineRule="auto"/>
        <w:ind w:hanging="294"/>
        <w:jc w:val="both"/>
        <w:rPr>
          <w:rFonts w:ascii="Times New Roman" w:eastAsia="Times New Roman" w:hAnsi="Times New Roman" w:cs="Times New Roman"/>
          <w:sz w:val="24"/>
          <w:szCs w:val="24"/>
          <w:lang w:eastAsia="pl-PL"/>
        </w:rPr>
      </w:pPr>
      <w:r w:rsidRPr="004B0109">
        <w:rPr>
          <w:rFonts w:ascii="Times New Roman" w:eastAsia="Times New Roman" w:hAnsi="Times New Roman" w:cs="Times New Roman"/>
          <w:lang w:eastAsia="pl-PL"/>
        </w:rPr>
        <w:t>przej</w:t>
      </w:r>
      <w:r w:rsidRPr="004B0109">
        <w:rPr>
          <w:rFonts w:ascii="Times New Roman" w:eastAsia="TTE188D4F0t00" w:hAnsi="Times New Roman" w:cs="Times New Roman"/>
          <w:lang w:eastAsia="pl-PL"/>
        </w:rPr>
        <w:t>ę</w:t>
      </w:r>
      <w:r w:rsidRPr="004B0109">
        <w:rPr>
          <w:rFonts w:ascii="Times New Roman" w:eastAsia="Times New Roman" w:hAnsi="Times New Roman" w:cs="Times New Roman"/>
          <w:lang w:eastAsia="pl-PL"/>
        </w:rPr>
        <w:t>cia od Wykonawcy terenu budowy pod swój nadzór w terminie 10 dni roboczych od daty odst</w:t>
      </w:r>
      <w:r w:rsidRPr="004B0109">
        <w:rPr>
          <w:rFonts w:ascii="Times New Roman" w:eastAsia="TTE188D4F0t00" w:hAnsi="Times New Roman" w:cs="Times New Roman"/>
          <w:lang w:eastAsia="pl-PL"/>
        </w:rPr>
        <w:t>ą</w:t>
      </w:r>
      <w:r w:rsidRPr="004B0109">
        <w:rPr>
          <w:rFonts w:ascii="Times New Roman" w:eastAsia="Times New Roman" w:hAnsi="Times New Roman" w:cs="Times New Roman"/>
          <w:lang w:eastAsia="pl-PL"/>
        </w:rPr>
        <w:t>pienia od umowy.</w:t>
      </w:r>
    </w:p>
    <w:p w14:paraId="573F99DE" w14:textId="77777777" w:rsidR="004B0109" w:rsidRPr="004B0109" w:rsidRDefault="004B0109" w:rsidP="004B0109">
      <w:pPr>
        <w:autoSpaceDE w:val="0"/>
        <w:spacing w:after="0" w:line="276" w:lineRule="auto"/>
        <w:jc w:val="center"/>
        <w:rPr>
          <w:rFonts w:ascii="Times New Roman" w:eastAsia="Times New Roman" w:hAnsi="Times New Roman" w:cs="Times New Roman"/>
          <w:sz w:val="24"/>
          <w:szCs w:val="24"/>
          <w:lang w:eastAsia="pl-PL"/>
        </w:rPr>
      </w:pPr>
      <w:r w:rsidRPr="004B0109">
        <w:rPr>
          <w:rFonts w:ascii="Times New Roman" w:eastAsia="Times New Roman" w:hAnsi="Times New Roman" w:cs="Times New Roman"/>
          <w:b/>
          <w:lang w:eastAsia="pl-PL"/>
        </w:rPr>
        <w:t xml:space="preserve">§ </w:t>
      </w:r>
      <w:r w:rsidR="00A308BB">
        <w:rPr>
          <w:rFonts w:ascii="Times New Roman" w:eastAsia="Times New Roman" w:hAnsi="Times New Roman" w:cs="Times New Roman"/>
          <w:b/>
          <w:lang w:eastAsia="pl-PL"/>
        </w:rPr>
        <w:t>1</w:t>
      </w:r>
      <w:r w:rsidR="006C6EFC">
        <w:rPr>
          <w:rFonts w:ascii="Times New Roman" w:eastAsia="Times New Roman" w:hAnsi="Times New Roman" w:cs="Times New Roman"/>
          <w:b/>
          <w:lang w:eastAsia="pl-PL"/>
        </w:rPr>
        <w:t>7</w:t>
      </w:r>
      <w:r w:rsidRPr="004B0109">
        <w:rPr>
          <w:rFonts w:ascii="Times New Roman" w:eastAsia="Times New Roman" w:hAnsi="Times New Roman" w:cs="Times New Roman"/>
          <w:b/>
          <w:lang w:eastAsia="pl-PL"/>
        </w:rPr>
        <w:t>.</w:t>
      </w:r>
    </w:p>
    <w:p w14:paraId="3DFECF49" w14:textId="77777777" w:rsidR="004B0109" w:rsidRPr="004B0109" w:rsidRDefault="004B0109" w:rsidP="004B0109">
      <w:pPr>
        <w:autoSpaceDE w:val="0"/>
        <w:spacing w:after="0" w:line="276" w:lineRule="auto"/>
        <w:jc w:val="center"/>
        <w:rPr>
          <w:rFonts w:ascii="Times New Roman" w:eastAsia="Times New Roman" w:hAnsi="Times New Roman" w:cs="Times New Roman"/>
          <w:sz w:val="24"/>
          <w:szCs w:val="24"/>
          <w:lang w:eastAsia="pl-PL"/>
        </w:rPr>
      </w:pPr>
      <w:r w:rsidRPr="004B0109">
        <w:rPr>
          <w:rFonts w:ascii="Times New Roman" w:eastAsia="Times New Roman" w:hAnsi="Times New Roman" w:cs="Times New Roman"/>
          <w:b/>
          <w:bCs/>
          <w:lang w:eastAsia="pl-PL"/>
        </w:rPr>
        <w:t>ZMIANY W UMOWIE</w:t>
      </w:r>
    </w:p>
    <w:p w14:paraId="73630419" w14:textId="77777777" w:rsidR="004B0109" w:rsidRPr="004B0109" w:rsidRDefault="004B0109" w:rsidP="00A308BB">
      <w:pPr>
        <w:numPr>
          <w:ilvl w:val="1"/>
          <w:numId w:val="47"/>
        </w:numPr>
        <w:tabs>
          <w:tab w:val="left" w:pos="426"/>
        </w:tabs>
        <w:suppressAutoHyphens/>
        <w:spacing w:after="0" w:line="276" w:lineRule="auto"/>
        <w:ind w:left="426" w:hanging="426"/>
        <w:jc w:val="both"/>
        <w:rPr>
          <w:rFonts w:ascii="Times New Roman" w:eastAsia="Times New Roman" w:hAnsi="Times New Roman" w:cs="Times New Roman"/>
          <w:sz w:val="24"/>
          <w:szCs w:val="24"/>
          <w:lang w:eastAsia="pl-PL"/>
        </w:rPr>
      </w:pPr>
      <w:r w:rsidRPr="004B0109">
        <w:rPr>
          <w:rFonts w:ascii="Times New Roman" w:eastAsia="Times New Roman" w:hAnsi="Times New Roman" w:cs="Times New Roman"/>
          <w:lang w:eastAsia="pl-PL"/>
        </w:rPr>
        <w:t xml:space="preserve">W trakcie realizacji umowy, jej postanowienia mogą ulec zmianom, przy czym zmiany mogą dotyczyć: </w:t>
      </w:r>
    </w:p>
    <w:p w14:paraId="38A13875" w14:textId="77777777" w:rsidR="004B0109" w:rsidRPr="004B0109" w:rsidRDefault="004B0109" w:rsidP="00A308BB">
      <w:pPr>
        <w:numPr>
          <w:ilvl w:val="0"/>
          <w:numId w:val="16"/>
        </w:numPr>
        <w:tabs>
          <w:tab w:val="left" w:pos="851"/>
        </w:tabs>
        <w:suppressAutoHyphens/>
        <w:spacing w:after="0" w:line="276" w:lineRule="auto"/>
        <w:ind w:left="851" w:hanging="425"/>
        <w:jc w:val="both"/>
        <w:rPr>
          <w:rFonts w:ascii="Times New Roman" w:eastAsia="Times New Roman" w:hAnsi="Times New Roman" w:cs="Times New Roman"/>
          <w:sz w:val="20"/>
          <w:szCs w:val="20"/>
          <w:lang w:val="x-none" w:eastAsia="zh-CN"/>
        </w:rPr>
      </w:pPr>
      <w:r w:rsidRPr="004B0109">
        <w:rPr>
          <w:rFonts w:ascii="Times New Roman" w:eastAsia="Times New Roman" w:hAnsi="Times New Roman" w:cs="Times New Roman"/>
          <w:lang w:val="x-none" w:eastAsia="zh-CN"/>
        </w:rPr>
        <w:t>terminu realizacji przedmiotu umowy w przypadku:</w:t>
      </w:r>
    </w:p>
    <w:p w14:paraId="1BFFA045" w14:textId="77777777" w:rsidR="004B0109" w:rsidRPr="004B0109" w:rsidRDefault="004B0109" w:rsidP="006C6EFC">
      <w:pPr>
        <w:numPr>
          <w:ilvl w:val="0"/>
          <w:numId w:val="20"/>
        </w:numPr>
        <w:tabs>
          <w:tab w:val="left" w:pos="851"/>
        </w:tabs>
        <w:suppressAutoHyphens/>
        <w:spacing w:after="0" w:line="276" w:lineRule="auto"/>
        <w:ind w:left="567" w:firstLine="0"/>
        <w:jc w:val="both"/>
        <w:rPr>
          <w:rFonts w:ascii="Times New Roman" w:eastAsia="Times New Roman" w:hAnsi="Times New Roman" w:cs="Times New Roman"/>
          <w:sz w:val="20"/>
          <w:szCs w:val="20"/>
          <w:lang w:val="x-none" w:eastAsia="zh-CN"/>
        </w:rPr>
      </w:pPr>
      <w:r w:rsidRPr="004B0109">
        <w:rPr>
          <w:rFonts w:ascii="Times New Roman" w:eastAsia="Times New Roman" w:hAnsi="Times New Roman" w:cs="Times New Roman"/>
          <w:lang w:val="x-none" w:eastAsia="zh-CN"/>
        </w:rPr>
        <w:t>wystąpienia okoliczności niezależnych od Wykonawcy przy zachowaniu przez niego należytej staranności, skutkujących niemożnością dotrzymania terminu realizacji przedmiotu zamówienia,</w:t>
      </w:r>
    </w:p>
    <w:p w14:paraId="38B440A6" w14:textId="77777777" w:rsidR="004B0109" w:rsidRPr="004B0109" w:rsidRDefault="004B0109" w:rsidP="006C6EFC">
      <w:pPr>
        <w:numPr>
          <w:ilvl w:val="0"/>
          <w:numId w:val="20"/>
        </w:numPr>
        <w:tabs>
          <w:tab w:val="left" w:pos="851"/>
        </w:tabs>
        <w:suppressAutoHyphens/>
        <w:spacing w:after="0" w:line="276" w:lineRule="auto"/>
        <w:ind w:left="567" w:firstLine="0"/>
        <w:jc w:val="both"/>
        <w:rPr>
          <w:rFonts w:ascii="Times New Roman" w:eastAsia="Times New Roman" w:hAnsi="Times New Roman" w:cs="Times New Roman"/>
          <w:sz w:val="20"/>
          <w:szCs w:val="20"/>
          <w:lang w:val="x-none" w:eastAsia="zh-CN"/>
        </w:rPr>
      </w:pPr>
      <w:r w:rsidRPr="004B0109">
        <w:rPr>
          <w:rFonts w:ascii="Times New Roman" w:eastAsia="Times New Roman" w:hAnsi="Times New Roman" w:cs="Times New Roman"/>
          <w:lang w:val="x-none" w:eastAsia="zh-CN"/>
        </w:rPr>
        <w:lastRenderedPageBreak/>
        <w:t>wstrzymania przez Zamawiającego wykonania robót, które nie wynika z okoliczności leżących po stronie Wykonawcy (nie dotyczy okoliczności wstrzymania robót przez inspektorów nadzoru w przypadku stwierdzenia nieprawidłowości zawinionych przez Wykonawcę),</w:t>
      </w:r>
    </w:p>
    <w:p w14:paraId="7620E204" w14:textId="77777777" w:rsidR="004B0109" w:rsidRPr="004B0109" w:rsidRDefault="004B0109" w:rsidP="006C6EFC">
      <w:pPr>
        <w:numPr>
          <w:ilvl w:val="0"/>
          <w:numId w:val="20"/>
        </w:numPr>
        <w:tabs>
          <w:tab w:val="left" w:pos="851"/>
        </w:tabs>
        <w:suppressAutoHyphens/>
        <w:spacing w:after="0" w:line="276" w:lineRule="auto"/>
        <w:ind w:left="567" w:firstLine="0"/>
        <w:jc w:val="both"/>
        <w:rPr>
          <w:rFonts w:ascii="Times New Roman" w:eastAsia="Times New Roman" w:hAnsi="Times New Roman" w:cs="Times New Roman"/>
          <w:sz w:val="20"/>
          <w:szCs w:val="20"/>
          <w:lang w:val="x-none" w:eastAsia="zh-CN"/>
        </w:rPr>
      </w:pPr>
      <w:r w:rsidRPr="004B0109">
        <w:rPr>
          <w:rFonts w:ascii="Times New Roman" w:eastAsia="Times New Roman" w:hAnsi="Times New Roman" w:cs="Times New Roman"/>
          <w:lang w:val="x-none" w:eastAsia="zh-CN"/>
        </w:rPr>
        <w:t>konieczności wykonania przez Zamawiającego korekty projektu dla usunięcia wad dostarczonej dokumentacji,</w:t>
      </w:r>
    </w:p>
    <w:p w14:paraId="668B98C1" w14:textId="77777777" w:rsidR="004B0109" w:rsidRPr="004B0109" w:rsidRDefault="004B0109" w:rsidP="006C6EFC">
      <w:pPr>
        <w:numPr>
          <w:ilvl w:val="0"/>
          <w:numId w:val="20"/>
        </w:numPr>
        <w:tabs>
          <w:tab w:val="left" w:pos="851"/>
        </w:tabs>
        <w:suppressAutoHyphens/>
        <w:spacing w:after="0" w:line="276" w:lineRule="auto"/>
        <w:ind w:left="567" w:firstLine="0"/>
        <w:jc w:val="both"/>
        <w:rPr>
          <w:rFonts w:ascii="Times New Roman" w:eastAsia="Times New Roman" w:hAnsi="Times New Roman" w:cs="Times New Roman"/>
          <w:sz w:val="20"/>
          <w:szCs w:val="20"/>
          <w:lang w:val="x-none" w:eastAsia="zh-CN"/>
        </w:rPr>
      </w:pPr>
      <w:r w:rsidRPr="004B0109">
        <w:rPr>
          <w:rFonts w:ascii="Times New Roman" w:eastAsia="Times New Roman" w:hAnsi="Times New Roman" w:cs="Times New Roman"/>
          <w:lang w:val="x-none" w:eastAsia="zh-CN"/>
        </w:rPr>
        <w:t xml:space="preserve">konieczności wykonania robót zamiennych, </w:t>
      </w:r>
      <w:r w:rsidRPr="004B0109">
        <w:rPr>
          <w:rFonts w:ascii="Times New Roman" w:eastAsia="Times New Roman" w:hAnsi="Times New Roman" w:cs="Times New Roman"/>
          <w:lang w:eastAsia="zh-CN"/>
        </w:rPr>
        <w:t xml:space="preserve">koniecznych i/lub </w:t>
      </w:r>
      <w:r w:rsidRPr="004B0109">
        <w:rPr>
          <w:rFonts w:ascii="Times New Roman" w:eastAsia="Times New Roman" w:hAnsi="Times New Roman" w:cs="Times New Roman"/>
          <w:lang w:val="x-none" w:eastAsia="zh-CN"/>
        </w:rPr>
        <w:t>dodatkowych, których wykonanie wpływa na zmianę terminu wykonania zamówienia podstawowego,</w:t>
      </w:r>
    </w:p>
    <w:p w14:paraId="14701422" w14:textId="77777777" w:rsidR="004B0109" w:rsidRPr="004B0109" w:rsidRDefault="004B0109" w:rsidP="006C6EFC">
      <w:pPr>
        <w:numPr>
          <w:ilvl w:val="0"/>
          <w:numId w:val="20"/>
        </w:numPr>
        <w:tabs>
          <w:tab w:val="left" w:pos="851"/>
        </w:tabs>
        <w:suppressAutoHyphens/>
        <w:spacing w:after="0" w:line="276" w:lineRule="auto"/>
        <w:ind w:left="567" w:firstLine="0"/>
        <w:jc w:val="both"/>
        <w:rPr>
          <w:rFonts w:ascii="Times New Roman" w:eastAsia="Times New Roman" w:hAnsi="Times New Roman" w:cs="Times New Roman"/>
          <w:sz w:val="20"/>
          <w:szCs w:val="20"/>
          <w:lang w:val="x-none" w:eastAsia="zh-CN"/>
        </w:rPr>
      </w:pPr>
      <w:r w:rsidRPr="004B0109">
        <w:rPr>
          <w:rFonts w:ascii="Times New Roman" w:eastAsia="Times New Roman" w:hAnsi="Times New Roman" w:cs="Times New Roman"/>
          <w:lang w:val="x-none" w:eastAsia="zh-CN"/>
        </w:rPr>
        <w:t>okoliczności zaistniałych w trakcie realizacji przedmiotu umowy tj. warunków atmosferycznych, kolizji utrudniających lub uniemożliwiających terminowe wykonanie przedmiotu umowy.</w:t>
      </w:r>
    </w:p>
    <w:p w14:paraId="2AC12509" w14:textId="77777777" w:rsidR="004B0109" w:rsidRPr="004B0109" w:rsidRDefault="004B0109" w:rsidP="006C6EFC">
      <w:pPr>
        <w:numPr>
          <w:ilvl w:val="0"/>
          <w:numId w:val="20"/>
        </w:numPr>
        <w:tabs>
          <w:tab w:val="left" w:pos="851"/>
        </w:tabs>
        <w:suppressAutoHyphens/>
        <w:spacing w:after="0" w:line="276" w:lineRule="auto"/>
        <w:ind w:left="567" w:firstLine="0"/>
        <w:jc w:val="both"/>
        <w:rPr>
          <w:rFonts w:ascii="Times New Roman" w:eastAsia="Times New Roman" w:hAnsi="Times New Roman" w:cs="Times New Roman"/>
          <w:sz w:val="20"/>
          <w:szCs w:val="20"/>
          <w:lang w:val="x-none" w:eastAsia="zh-CN"/>
        </w:rPr>
      </w:pPr>
      <w:r w:rsidRPr="004B0109">
        <w:rPr>
          <w:rFonts w:ascii="Times New Roman" w:eastAsia="Times New Roman" w:hAnsi="Times New Roman" w:cs="Times New Roman"/>
          <w:lang w:val="x-none" w:eastAsia="zh-CN"/>
        </w:rPr>
        <w:t xml:space="preserve">wystąpienia warunków geologicznych lub hydrologicznych odbiegających w sposób istotny od przyjętych w dokumentacji projektowej, rozpoznania terenu w zakresie znalezisk archeologicznych, występowania niewybuchów lub niewypałów utrudniających lub uniemożliwiających terminowe wykonanie przedmiotu umowy, </w:t>
      </w:r>
    </w:p>
    <w:p w14:paraId="4EB68516" w14:textId="77777777" w:rsidR="004B0109" w:rsidRPr="004B0109" w:rsidRDefault="004B0109" w:rsidP="006C6EFC">
      <w:pPr>
        <w:numPr>
          <w:ilvl w:val="0"/>
          <w:numId w:val="20"/>
        </w:numPr>
        <w:tabs>
          <w:tab w:val="left" w:pos="851"/>
        </w:tabs>
        <w:suppressAutoHyphens/>
        <w:spacing w:after="0" w:line="276" w:lineRule="auto"/>
        <w:ind w:left="567" w:firstLine="0"/>
        <w:jc w:val="both"/>
        <w:rPr>
          <w:rFonts w:ascii="Times New Roman" w:eastAsia="Times New Roman" w:hAnsi="Times New Roman" w:cs="Times New Roman"/>
          <w:sz w:val="20"/>
          <w:szCs w:val="20"/>
          <w:lang w:val="x-none" w:eastAsia="zh-CN"/>
        </w:rPr>
      </w:pPr>
      <w:r w:rsidRPr="004B0109">
        <w:rPr>
          <w:rFonts w:ascii="Times New Roman" w:eastAsia="Times New Roman" w:hAnsi="Times New Roman" w:cs="Times New Roman"/>
          <w:lang w:val="x-none" w:eastAsia="zh-CN"/>
        </w:rPr>
        <w:t>wystąpienia warunków terenu budowy odbiegających w sposób istotny od przyjętych w dokumentacji projektowej, a w szczególności napotkania niezinwentaryzowanych lub błędnie zinwentaryzowanych sieci, instalacji lub innych obiektów budowlanych.</w:t>
      </w:r>
    </w:p>
    <w:p w14:paraId="4B1C8D62" w14:textId="77777777" w:rsidR="004B0109" w:rsidRPr="004B0109" w:rsidRDefault="004B0109" w:rsidP="006C6EFC">
      <w:pPr>
        <w:tabs>
          <w:tab w:val="left" w:pos="851"/>
        </w:tabs>
        <w:suppressAutoHyphens/>
        <w:spacing w:after="0" w:line="276" w:lineRule="auto"/>
        <w:ind w:left="567"/>
        <w:jc w:val="both"/>
        <w:rPr>
          <w:rFonts w:ascii="Times New Roman" w:eastAsia="Times New Roman" w:hAnsi="Times New Roman" w:cs="Times New Roman"/>
          <w:sz w:val="20"/>
          <w:szCs w:val="20"/>
          <w:lang w:val="x-none" w:eastAsia="zh-CN"/>
        </w:rPr>
      </w:pPr>
      <w:r w:rsidRPr="004B0109">
        <w:rPr>
          <w:rFonts w:ascii="Times New Roman" w:eastAsia="Times New Roman" w:hAnsi="Times New Roman" w:cs="Times New Roman"/>
          <w:lang w:val="x-none" w:eastAsia="zh-CN"/>
        </w:rPr>
        <w:t>W przypadku zmiany terminu realizacji przedmiotu umowy wynikającego z okoliczności wymienionych w literach od a) do g), termin może ulec przedłużeniu, nie dłużej jednak niż o czas trwania tych okoliczności;</w:t>
      </w:r>
    </w:p>
    <w:p w14:paraId="2168D420" w14:textId="77777777" w:rsidR="004B0109" w:rsidRPr="004B0109" w:rsidRDefault="004B0109" w:rsidP="006C6EFC">
      <w:pPr>
        <w:numPr>
          <w:ilvl w:val="0"/>
          <w:numId w:val="16"/>
        </w:numPr>
        <w:tabs>
          <w:tab w:val="left" w:pos="567"/>
        </w:tabs>
        <w:suppressAutoHyphens/>
        <w:spacing w:after="0" w:line="276" w:lineRule="auto"/>
        <w:ind w:left="567" w:firstLine="0"/>
        <w:jc w:val="both"/>
        <w:rPr>
          <w:rFonts w:ascii="Times New Roman" w:eastAsia="Times New Roman" w:hAnsi="Times New Roman" w:cs="Times New Roman"/>
          <w:sz w:val="20"/>
          <w:szCs w:val="20"/>
          <w:lang w:val="x-none" w:eastAsia="zh-CN"/>
        </w:rPr>
      </w:pPr>
      <w:r w:rsidRPr="004B0109">
        <w:rPr>
          <w:rFonts w:ascii="Times New Roman" w:eastAsia="Times New Roman" w:hAnsi="Times New Roman" w:cs="Times New Roman"/>
          <w:lang w:val="x-none" w:eastAsia="zh-CN"/>
        </w:rPr>
        <w:t>wysokości ceny brutto w przypadku</w:t>
      </w:r>
      <w:r w:rsidRPr="004B0109">
        <w:rPr>
          <w:rFonts w:ascii="Times New Roman" w:eastAsia="Times New Roman" w:hAnsi="Times New Roman" w:cs="Times New Roman"/>
          <w:b/>
          <w:lang w:val="x-none" w:eastAsia="zh-CN"/>
        </w:rPr>
        <w:t xml:space="preserve"> </w:t>
      </w:r>
      <w:r w:rsidRPr="004B0109">
        <w:rPr>
          <w:rFonts w:ascii="Times New Roman" w:eastAsia="Times New Roman" w:hAnsi="Times New Roman" w:cs="Times New Roman"/>
          <w:lang w:val="x-none" w:eastAsia="zh-CN"/>
        </w:rPr>
        <w:t>zmiany stawki podatku VAT dla robót objętych przedmiotem zamówienia,</w:t>
      </w:r>
    </w:p>
    <w:p w14:paraId="4D9E9C34" w14:textId="77777777" w:rsidR="004B0109" w:rsidRPr="004B0109" w:rsidRDefault="004B0109" w:rsidP="006C6EFC">
      <w:pPr>
        <w:tabs>
          <w:tab w:val="left" w:pos="567"/>
        </w:tabs>
        <w:suppressAutoHyphens/>
        <w:spacing w:after="0" w:line="276" w:lineRule="auto"/>
        <w:ind w:left="567"/>
        <w:jc w:val="both"/>
        <w:rPr>
          <w:rFonts w:ascii="Times New Roman" w:eastAsia="Times New Roman" w:hAnsi="Times New Roman" w:cs="Times New Roman"/>
          <w:sz w:val="20"/>
          <w:szCs w:val="20"/>
          <w:lang w:val="x-none" w:eastAsia="zh-CN"/>
        </w:rPr>
      </w:pPr>
      <w:r w:rsidRPr="004B0109">
        <w:rPr>
          <w:rFonts w:ascii="Times New Roman" w:eastAsia="Times New Roman" w:hAnsi="Times New Roman" w:cs="Times New Roman"/>
          <w:lang w:val="x-none" w:eastAsia="zh-CN"/>
        </w:rPr>
        <w:t xml:space="preserve">W trakcie realizacji przedmiotu umowy, strony dokonają odpowiedniej zmiany wynagrodzenia umownego – dotyczy to części wynagrodzenia za roboty, których </w:t>
      </w:r>
      <w:r w:rsidRPr="004B0109">
        <w:rPr>
          <w:rFonts w:ascii="Times New Roman" w:eastAsia="Times New Roman" w:hAnsi="Times New Roman" w:cs="Times New Roman"/>
          <w:lang w:val="x-none" w:eastAsia="zh-CN"/>
        </w:rPr>
        <w:br/>
        <w:t>w dniu zmiany stawki podatku VAT jeszcze nie wykonano;</w:t>
      </w:r>
    </w:p>
    <w:p w14:paraId="58DB42CB" w14:textId="77777777" w:rsidR="004B0109" w:rsidRPr="004B0109" w:rsidRDefault="004B0109" w:rsidP="000E4DD7">
      <w:pPr>
        <w:numPr>
          <w:ilvl w:val="0"/>
          <w:numId w:val="16"/>
        </w:numPr>
        <w:tabs>
          <w:tab w:val="clear" w:pos="0"/>
          <w:tab w:val="num" w:pos="426"/>
          <w:tab w:val="left" w:pos="1134"/>
        </w:tabs>
        <w:suppressAutoHyphens/>
        <w:spacing w:after="0" w:line="276" w:lineRule="auto"/>
        <w:ind w:left="993" w:hanging="425"/>
        <w:jc w:val="both"/>
        <w:rPr>
          <w:rFonts w:ascii="Times New Roman" w:eastAsia="Times New Roman" w:hAnsi="Times New Roman" w:cs="Times New Roman"/>
          <w:sz w:val="20"/>
          <w:szCs w:val="20"/>
          <w:lang w:val="x-none" w:eastAsia="zh-CN"/>
        </w:rPr>
      </w:pPr>
      <w:r w:rsidRPr="004B0109">
        <w:rPr>
          <w:rFonts w:ascii="Times New Roman" w:eastAsia="Times New Roman" w:hAnsi="Times New Roman" w:cs="Times New Roman"/>
          <w:lang w:val="x-none" w:eastAsia="zh-CN"/>
        </w:rPr>
        <w:t>formy zabezpieczenia należytego wykonania umowy – zgodnie z art.149 ust.1 u</w:t>
      </w:r>
      <w:r w:rsidRPr="004B0109">
        <w:rPr>
          <w:rFonts w:ascii="Times New Roman" w:eastAsia="Times New Roman" w:hAnsi="Times New Roman" w:cs="Times New Roman"/>
          <w:lang w:eastAsia="zh-CN"/>
        </w:rPr>
        <w:t>stawy Prawo zamówień publicznych;</w:t>
      </w:r>
    </w:p>
    <w:p w14:paraId="6E9E3FA8" w14:textId="77777777" w:rsidR="004B0109" w:rsidRPr="004B0109" w:rsidRDefault="004B0109" w:rsidP="000E4DD7">
      <w:pPr>
        <w:numPr>
          <w:ilvl w:val="0"/>
          <w:numId w:val="16"/>
        </w:numPr>
        <w:tabs>
          <w:tab w:val="clear" w:pos="0"/>
          <w:tab w:val="num" w:pos="426"/>
          <w:tab w:val="left" w:pos="1134"/>
        </w:tabs>
        <w:suppressAutoHyphens/>
        <w:spacing w:after="0" w:line="276" w:lineRule="auto"/>
        <w:ind w:left="993" w:hanging="425"/>
        <w:jc w:val="both"/>
        <w:rPr>
          <w:rFonts w:ascii="Times New Roman" w:eastAsia="Times New Roman" w:hAnsi="Times New Roman" w:cs="Times New Roman"/>
          <w:sz w:val="20"/>
          <w:szCs w:val="20"/>
          <w:lang w:val="x-none" w:eastAsia="zh-CN"/>
        </w:rPr>
      </w:pPr>
      <w:r w:rsidRPr="004B0109">
        <w:rPr>
          <w:rFonts w:ascii="Times New Roman" w:eastAsia="Times New Roman" w:hAnsi="Times New Roman" w:cs="Times New Roman"/>
          <w:lang w:val="x-none" w:eastAsia="zh-CN"/>
        </w:rPr>
        <w:t>oznaczenia danych dotyczących Zamawiającego i/lub Wykonawcy;</w:t>
      </w:r>
    </w:p>
    <w:p w14:paraId="47FD0F09" w14:textId="77777777" w:rsidR="004B0109" w:rsidRPr="004B0109" w:rsidRDefault="004B0109" w:rsidP="000E4DD7">
      <w:pPr>
        <w:numPr>
          <w:ilvl w:val="0"/>
          <w:numId w:val="16"/>
        </w:numPr>
        <w:tabs>
          <w:tab w:val="clear" w:pos="0"/>
          <w:tab w:val="num" w:pos="426"/>
          <w:tab w:val="left" w:pos="1134"/>
        </w:tabs>
        <w:suppressAutoHyphens/>
        <w:spacing w:after="0" w:line="276" w:lineRule="auto"/>
        <w:ind w:left="993" w:hanging="425"/>
        <w:jc w:val="both"/>
        <w:rPr>
          <w:rFonts w:ascii="Times New Roman" w:eastAsia="Times New Roman" w:hAnsi="Times New Roman" w:cs="Times New Roman"/>
          <w:sz w:val="20"/>
          <w:szCs w:val="20"/>
          <w:lang w:val="x-none" w:eastAsia="zh-CN"/>
        </w:rPr>
      </w:pPr>
      <w:r w:rsidRPr="004B0109">
        <w:rPr>
          <w:rFonts w:ascii="Times New Roman" w:eastAsia="Times New Roman" w:hAnsi="Times New Roman" w:cs="Times New Roman"/>
          <w:lang w:val="x-none" w:eastAsia="zh-CN"/>
        </w:rPr>
        <w:t>rozszerzenia odpowiedzialności z tytułu rękojmi oraz przedłużenia terminu udzielonej gwarancji;</w:t>
      </w:r>
    </w:p>
    <w:p w14:paraId="5236A19D" w14:textId="77777777" w:rsidR="004B0109" w:rsidRPr="004B0109" w:rsidRDefault="004B0109" w:rsidP="000E4DD7">
      <w:pPr>
        <w:numPr>
          <w:ilvl w:val="0"/>
          <w:numId w:val="16"/>
        </w:numPr>
        <w:tabs>
          <w:tab w:val="clear" w:pos="0"/>
          <w:tab w:val="num" w:pos="426"/>
          <w:tab w:val="left" w:pos="1134"/>
        </w:tabs>
        <w:suppressAutoHyphens/>
        <w:spacing w:after="0" w:line="276" w:lineRule="auto"/>
        <w:ind w:left="993" w:hanging="425"/>
        <w:jc w:val="both"/>
        <w:rPr>
          <w:rFonts w:ascii="Times New Roman" w:eastAsia="Times New Roman" w:hAnsi="Times New Roman" w:cs="Times New Roman"/>
          <w:sz w:val="20"/>
          <w:szCs w:val="20"/>
          <w:lang w:val="x-none" w:eastAsia="zh-CN"/>
        </w:rPr>
      </w:pPr>
      <w:r w:rsidRPr="004B0109">
        <w:rPr>
          <w:rFonts w:ascii="Times New Roman" w:eastAsia="Times New Roman" w:hAnsi="Times New Roman" w:cs="Times New Roman"/>
          <w:lang w:val="x-none" w:eastAsia="zh-CN"/>
        </w:rPr>
        <w:t>zmiany zakresu rzeczowo-finansowego zamówienia w przypadku wystąpienia obiektywnych okoliczności skutkujących koniecznością zmiany w trakcie realizacji umowy zakresu rzeczowo – finansowego robót</w:t>
      </w:r>
      <w:r w:rsidRPr="004B0109">
        <w:rPr>
          <w:rFonts w:ascii="Times New Roman" w:eastAsia="Times New Roman" w:hAnsi="Times New Roman" w:cs="Times New Roman"/>
          <w:lang w:eastAsia="zh-CN"/>
        </w:rPr>
        <w:t>;</w:t>
      </w:r>
    </w:p>
    <w:p w14:paraId="14E2D99B" w14:textId="77777777" w:rsidR="004B0109" w:rsidRPr="004B0109" w:rsidRDefault="004B0109" w:rsidP="000E4DD7">
      <w:pPr>
        <w:numPr>
          <w:ilvl w:val="0"/>
          <w:numId w:val="16"/>
        </w:numPr>
        <w:tabs>
          <w:tab w:val="clear" w:pos="0"/>
          <w:tab w:val="num" w:pos="426"/>
          <w:tab w:val="left" w:pos="1134"/>
        </w:tabs>
        <w:suppressAutoHyphens/>
        <w:spacing w:after="0" w:line="276" w:lineRule="auto"/>
        <w:ind w:left="993" w:hanging="425"/>
        <w:jc w:val="both"/>
        <w:rPr>
          <w:rFonts w:ascii="Times New Roman" w:eastAsia="Times New Roman" w:hAnsi="Times New Roman" w:cs="Times New Roman"/>
          <w:sz w:val="20"/>
          <w:szCs w:val="20"/>
          <w:lang w:val="x-none" w:eastAsia="zh-CN"/>
        </w:rPr>
      </w:pPr>
      <w:r w:rsidRPr="004B0109">
        <w:rPr>
          <w:rFonts w:ascii="Times New Roman" w:eastAsia="Times New Roman" w:hAnsi="Times New Roman" w:cs="Times New Roman"/>
          <w:lang w:eastAsia="zh-CN"/>
        </w:rPr>
        <w:t>powierzenia Podwykonawcy wykonania części zamówienia, które nie zostało wskazane przez Wykonawcę w ofercie, jako części zmówienia, której wykonanie zostanie powierzone Podwykonawcy;</w:t>
      </w:r>
    </w:p>
    <w:p w14:paraId="5DC2D36B" w14:textId="77777777" w:rsidR="004B0109" w:rsidRPr="004B0109" w:rsidRDefault="004B0109" w:rsidP="000E4DD7">
      <w:pPr>
        <w:numPr>
          <w:ilvl w:val="0"/>
          <w:numId w:val="16"/>
        </w:numPr>
        <w:tabs>
          <w:tab w:val="clear" w:pos="0"/>
          <w:tab w:val="num" w:pos="426"/>
          <w:tab w:val="left" w:pos="1134"/>
        </w:tabs>
        <w:suppressAutoHyphens/>
        <w:spacing w:after="0" w:line="276" w:lineRule="auto"/>
        <w:ind w:left="993" w:hanging="425"/>
        <w:jc w:val="both"/>
        <w:rPr>
          <w:rFonts w:ascii="Times New Roman" w:eastAsia="Times New Roman" w:hAnsi="Times New Roman" w:cs="Times New Roman"/>
          <w:sz w:val="20"/>
          <w:szCs w:val="20"/>
          <w:lang w:val="x-none" w:eastAsia="zh-CN"/>
        </w:rPr>
      </w:pPr>
      <w:r w:rsidRPr="004B0109">
        <w:rPr>
          <w:rFonts w:ascii="Times New Roman" w:eastAsia="Times New Roman" w:hAnsi="Times New Roman" w:cs="Times New Roman"/>
          <w:lang w:eastAsia="zh-CN"/>
        </w:rPr>
        <w:t>zmiany podmiotu, na którego zasoby powoływał się Wykonawca w celu wykazania spełnienia warunków udziału w postępowaniu o udzielenie zamówienia publicznego, pod warunkiem, że Wykonawca wykaże Zamawiającemu, że proponowany inny podmiot spełnia warunki udziału w postępowaniu w stopniu nie mniejszym niż wymagany w trakcie postępowania o udzielenie zamówienia publicznego,</w:t>
      </w:r>
    </w:p>
    <w:p w14:paraId="16358DFC" w14:textId="77777777" w:rsidR="004B0109" w:rsidRPr="004B0109" w:rsidRDefault="004B0109" w:rsidP="00A308BB">
      <w:pPr>
        <w:numPr>
          <w:ilvl w:val="0"/>
          <w:numId w:val="17"/>
        </w:numPr>
        <w:suppressAutoHyphens/>
        <w:autoSpaceDE w:val="0"/>
        <w:spacing w:after="0" w:line="276" w:lineRule="auto"/>
        <w:ind w:left="426" w:hanging="426"/>
        <w:jc w:val="both"/>
        <w:rPr>
          <w:rFonts w:ascii="Times New Roman" w:eastAsia="Times New Roman" w:hAnsi="Times New Roman" w:cs="Times New Roman"/>
          <w:sz w:val="24"/>
          <w:szCs w:val="24"/>
          <w:lang w:eastAsia="pl-PL"/>
        </w:rPr>
      </w:pPr>
      <w:r w:rsidRPr="004B0109">
        <w:rPr>
          <w:rFonts w:ascii="Times New Roman" w:eastAsia="Times New Roman" w:hAnsi="Times New Roman" w:cs="Times New Roman"/>
          <w:lang w:eastAsia="pl-PL"/>
        </w:rPr>
        <w:t>Zmiana może by</w:t>
      </w:r>
      <w:r w:rsidRPr="004B0109">
        <w:rPr>
          <w:rFonts w:ascii="Times New Roman" w:eastAsia="TTE188D4F0t00" w:hAnsi="Times New Roman" w:cs="Times New Roman"/>
          <w:lang w:eastAsia="pl-PL"/>
        </w:rPr>
        <w:t xml:space="preserve">ć </w:t>
      </w:r>
      <w:r w:rsidRPr="004B0109">
        <w:rPr>
          <w:rFonts w:ascii="Times New Roman" w:eastAsia="Times New Roman" w:hAnsi="Times New Roman" w:cs="Times New Roman"/>
          <w:lang w:eastAsia="pl-PL"/>
        </w:rPr>
        <w:t>dokonana przed upływem terminu realizacji niniejszej umowy okre</w:t>
      </w:r>
      <w:r w:rsidRPr="004B0109">
        <w:rPr>
          <w:rFonts w:ascii="Times New Roman" w:eastAsia="TTE188D4F0t00" w:hAnsi="Times New Roman" w:cs="Times New Roman"/>
          <w:lang w:eastAsia="pl-PL"/>
        </w:rPr>
        <w:t>ś</w:t>
      </w:r>
      <w:r w:rsidRPr="004B0109">
        <w:rPr>
          <w:rFonts w:ascii="Times New Roman" w:eastAsia="Times New Roman" w:hAnsi="Times New Roman" w:cs="Times New Roman"/>
          <w:lang w:eastAsia="pl-PL"/>
        </w:rPr>
        <w:t>lonego w §3 ust.1, na pisemny wniosek Wykonawcy lub Zamawiającego, zło</w:t>
      </w:r>
      <w:r w:rsidRPr="004B0109">
        <w:rPr>
          <w:rFonts w:ascii="Times New Roman" w:eastAsia="TTE188D4F0t00" w:hAnsi="Times New Roman" w:cs="Times New Roman"/>
          <w:lang w:eastAsia="pl-PL"/>
        </w:rPr>
        <w:t>ż</w:t>
      </w:r>
      <w:r w:rsidRPr="004B0109">
        <w:rPr>
          <w:rFonts w:ascii="Times New Roman" w:eastAsia="Times New Roman" w:hAnsi="Times New Roman" w:cs="Times New Roman"/>
          <w:lang w:eastAsia="pl-PL"/>
        </w:rPr>
        <w:t>ony w terminie 7 dni od daty wyst</w:t>
      </w:r>
      <w:r w:rsidRPr="004B0109">
        <w:rPr>
          <w:rFonts w:ascii="Times New Roman" w:eastAsia="TTE188D4F0t00" w:hAnsi="Times New Roman" w:cs="Times New Roman"/>
          <w:lang w:eastAsia="pl-PL"/>
        </w:rPr>
        <w:t>ą</w:t>
      </w:r>
      <w:r w:rsidRPr="004B0109">
        <w:rPr>
          <w:rFonts w:ascii="Times New Roman" w:eastAsia="Times New Roman" w:hAnsi="Times New Roman" w:cs="Times New Roman"/>
          <w:lang w:eastAsia="pl-PL"/>
        </w:rPr>
        <w:t>pienia lub powzi</w:t>
      </w:r>
      <w:r w:rsidRPr="004B0109">
        <w:rPr>
          <w:rFonts w:ascii="Times New Roman" w:eastAsia="TTE188D4F0t00" w:hAnsi="Times New Roman" w:cs="Times New Roman"/>
          <w:lang w:eastAsia="pl-PL"/>
        </w:rPr>
        <w:t>ę</w:t>
      </w:r>
      <w:r w:rsidRPr="004B0109">
        <w:rPr>
          <w:rFonts w:ascii="Times New Roman" w:eastAsia="Times New Roman" w:hAnsi="Times New Roman" w:cs="Times New Roman"/>
          <w:lang w:eastAsia="pl-PL"/>
        </w:rPr>
        <w:t>cia wiadomo</w:t>
      </w:r>
      <w:r w:rsidRPr="004B0109">
        <w:rPr>
          <w:rFonts w:ascii="Times New Roman" w:eastAsia="TTE188D4F0t00" w:hAnsi="Times New Roman" w:cs="Times New Roman"/>
          <w:lang w:eastAsia="pl-PL"/>
        </w:rPr>
        <w:t>ś</w:t>
      </w:r>
      <w:r w:rsidRPr="004B0109">
        <w:rPr>
          <w:rFonts w:ascii="Times New Roman" w:eastAsia="Times New Roman" w:hAnsi="Times New Roman" w:cs="Times New Roman"/>
          <w:lang w:eastAsia="pl-PL"/>
        </w:rPr>
        <w:t>ci o zaistniałych okoliczno</w:t>
      </w:r>
      <w:r w:rsidRPr="004B0109">
        <w:rPr>
          <w:rFonts w:ascii="Times New Roman" w:eastAsia="TTE188D4F0t00" w:hAnsi="Times New Roman" w:cs="Times New Roman"/>
          <w:lang w:eastAsia="pl-PL"/>
        </w:rPr>
        <w:t>ś</w:t>
      </w:r>
      <w:r w:rsidRPr="004B0109">
        <w:rPr>
          <w:rFonts w:ascii="Times New Roman" w:eastAsia="Times New Roman" w:hAnsi="Times New Roman" w:cs="Times New Roman"/>
          <w:lang w:eastAsia="pl-PL"/>
        </w:rPr>
        <w:t>ciach wymienionych w ust.1. Wniosek winien zawiera</w:t>
      </w:r>
      <w:r w:rsidRPr="004B0109">
        <w:rPr>
          <w:rFonts w:ascii="Times New Roman" w:eastAsia="TTE188D4F0t00" w:hAnsi="Times New Roman" w:cs="Times New Roman"/>
          <w:lang w:eastAsia="pl-PL"/>
        </w:rPr>
        <w:t xml:space="preserve">ć </w:t>
      </w:r>
      <w:r w:rsidRPr="004B0109">
        <w:rPr>
          <w:rFonts w:ascii="Times New Roman" w:eastAsia="Times New Roman" w:hAnsi="Times New Roman" w:cs="Times New Roman"/>
          <w:lang w:eastAsia="pl-PL"/>
        </w:rPr>
        <w:t>szczegółowe uzasadnienie.</w:t>
      </w:r>
    </w:p>
    <w:p w14:paraId="1F94B56B" w14:textId="77777777" w:rsidR="004B0109" w:rsidRPr="004B0109" w:rsidRDefault="004B0109" w:rsidP="004B0109">
      <w:pPr>
        <w:widowControl w:val="0"/>
        <w:spacing w:after="0" w:line="276" w:lineRule="auto"/>
        <w:jc w:val="center"/>
        <w:rPr>
          <w:rFonts w:ascii="Arial" w:eastAsia="Times New Roman" w:hAnsi="Arial" w:cs="Times New Roman"/>
          <w:b/>
          <w:snapToGrid w:val="0"/>
          <w:szCs w:val="20"/>
          <w:lang w:eastAsia="pl-PL"/>
        </w:rPr>
      </w:pPr>
      <w:r w:rsidRPr="004B0109">
        <w:rPr>
          <w:rFonts w:ascii="Times New Roman" w:eastAsia="Times New Roman" w:hAnsi="Times New Roman" w:cs="Times New Roman"/>
          <w:b/>
          <w:snapToGrid w:val="0"/>
          <w:lang w:eastAsia="pl-PL"/>
        </w:rPr>
        <w:t xml:space="preserve">§ </w:t>
      </w:r>
      <w:r w:rsidR="00A308BB">
        <w:rPr>
          <w:rFonts w:ascii="Times New Roman" w:eastAsia="Times New Roman" w:hAnsi="Times New Roman" w:cs="Times New Roman"/>
          <w:b/>
          <w:snapToGrid w:val="0"/>
          <w:lang w:eastAsia="pl-PL"/>
        </w:rPr>
        <w:t>1</w:t>
      </w:r>
      <w:r w:rsidR="006C6EFC">
        <w:rPr>
          <w:rFonts w:ascii="Times New Roman" w:eastAsia="Times New Roman" w:hAnsi="Times New Roman" w:cs="Times New Roman"/>
          <w:b/>
          <w:snapToGrid w:val="0"/>
          <w:lang w:eastAsia="pl-PL"/>
        </w:rPr>
        <w:t>8</w:t>
      </w:r>
      <w:r w:rsidRPr="004B0109">
        <w:rPr>
          <w:rFonts w:ascii="Times New Roman" w:eastAsia="Times New Roman" w:hAnsi="Times New Roman" w:cs="Times New Roman"/>
          <w:b/>
          <w:snapToGrid w:val="0"/>
          <w:lang w:eastAsia="pl-PL"/>
        </w:rPr>
        <w:t>.</w:t>
      </w:r>
    </w:p>
    <w:p w14:paraId="27009E8B" w14:textId="77777777" w:rsidR="004B0109" w:rsidRPr="004B0109" w:rsidRDefault="004B0109" w:rsidP="004B0109">
      <w:pPr>
        <w:widowControl w:val="0"/>
        <w:spacing w:after="0" w:line="276" w:lineRule="auto"/>
        <w:jc w:val="center"/>
        <w:rPr>
          <w:rFonts w:ascii="Arial" w:eastAsia="Times New Roman" w:hAnsi="Arial" w:cs="Times New Roman"/>
          <w:b/>
          <w:snapToGrid w:val="0"/>
          <w:szCs w:val="20"/>
          <w:lang w:eastAsia="pl-PL"/>
        </w:rPr>
      </w:pPr>
      <w:r w:rsidRPr="004B0109">
        <w:rPr>
          <w:rFonts w:ascii="Times New Roman" w:eastAsia="Times New Roman" w:hAnsi="Times New Roman" w:cs="Times New Roman"/>
          <w:b/>
          <w:snapToGrid w:val="0"/>
          <w:lang w:eastAsia="pl-PL"/>
        </w:rPr>
        <w:t>INFORMACJA PUBLICZNA</w:t>
      </w:r>
    </w:p>
    <w:p w14:paraId="5DCEF7B6" w14:textId="77777777" w:rsidR="004B0109" w:rsidRPr="004B0109" w:rsidRDefault="004B0109" w:rsidP="00A308BB">
      <w:pPr>
        <w:widowControl w:val="0"/>
        <w:numPr>
          <w:ilvl w:val="0"/>
          <w:numId w:val="49"/>
        </w:numPr>
        <w:tabs>
          <w:tab w:val="left" w:pos="440"/>
        </w:tabs>
        <w:suppressAutoHyphens/>
        <w:spacing w:after="0" w:line="276" w:lineRule="auto"/>
        <w:jc w:val="both"/>
        <w:rPr>
          <w:rFonts w:ascii="Times New Roman" w:eastAsia="Times New Roman" w:hAnsi="Times New Roman" w:cs="Times New Roman"/>
          <w:sz w:val="24"/>
          <w:szCs w:val="24"/>
          <w:lang w:eastAsia="pl-PL"/>
        </w:rPr>
      </w:pPr>
      <w:r w:rsidRPr="004B0109">
        <w:rPr>
          <w:rFonts w:ascii="Times New Roman" w:eastAsia="Times New Roman" w:hAnsi="Times New Roman" w:cs="Times New Roman"/>
          <w:lang w:eastAsia="pl-PL"/>
        </w:rPr>
        <w:t xml:space="preserve">Wykonawca oświadcza, że znany jest mu fakt, iż treść niniejszej umowy, a w szczególności </w:t>
      </w:r>
      <w:r w:rsidRPr="004B0109">
        <w:rPr>
          <w:rFonts w:ascii="Times New Roman" w:eastAsia="Times New Roman" w:hAnsi="Times New Roman" w:cs="Times New Roman"/>
          <w:lang w:eastAsia="pl-PL"/>
        </w:rPr>
        <w:lastRenderedPageBreak/>
        <w:t>dotyczące go dane identyfikujące, przedmiot umowy i wysokość wynagrodzenia, stanowią informację publiczną w rozumieniu art.1 ust.1 ustawy z dnia 6 września 2001r. o dostępie do informacji publicznej (Dz.U. z 2018 r. poz.2081), która podlega udostępnieniu w trybie przedmiotowej ustawy.</w:t>
      </w:r>
    </w:p>
    <w:p w14:paraId="6801EA50" w14:textId="77777777" w:rsidR="004B0109" w:rsidRPr="004B0109" w:rsidRDefault="004B0109" w:rsidP="00A308BB">
      <w:pPr>
        <w:numPr>
          <w:ilvl w:val="0"/>
          <w:numId w:val="49"/>
        </w:numPr>
        <w:suppressAutoHyphens/>
        <w:spacing w:after="0" w:line="276" w:lineRule="auto"/>
        <w:jc w:val="both"/>
        <w:rPr>
          <w:rFonts w:ascii="Times New Roman" w:eastAsia="Times New Roman" w:hAnsi="Times New Roman" w:cs="Times New Roman"/>
          <w:sz w:val="24"/>
          <w:szCs w:val="24"/>
          <w:lang w:eastAsia="pl-PL"/>
        </w:rPr>
      </w:pPr>
      <w:r w:rsidRPr="004B0109">
        <w:rPr>
          <w:rFonts w:ascii="Times New Roman" w:eastAsia="Times New Roman" w:hAnsi="Times New Roman" w:cs="Times New Roman"/>
          <w:lang w:eastAsia="pl-PL"/>
        </w:rPr>
        <w:t xml:space="preserve">Ze względu na tajemnicę przedsiębiorcy udostępnieniu, o którym mowa w ust.1, nie będą podlegały informacje zawarte w § ….. /załączniku nr…. do niniejszej umowy stanowiące informacje techniczne, technologiczne, organizacyjne przedsiębiorstwa lub inne posiadające wartość gospodarczą. Tajemnice przedsiębiorstwa stanowią informacje </w:t>
      </w:r>
      <w:r w:rsidR="00EB6D45" w:rsidRPr="004B0109">
        <w:rPr>
          <w:rFonts w:ascii="Times New Roman" w:eastAsia="Times New Roman" w:hAnsi="Times New Roman" w:cs="Times New Roman"/>
          <w:lang w:eastAsia="pl-PL"/>
        </w:rPr>
        <w:t>niepodane</w:t>
      </w:r>
      <w:r w:rsidRPr="004B0109">
        <w:rPr>
          <w:rFonts w:ascii="Times New Roman" w:eastAsia="Times New Roman" w:hAnsi="Times New Roman" w:cs="Times New Roman"/>
          <w:lang w:eastAsia="pl-PL"/>
        </w:rPr>
        <w:t xml:space="preserve"> do publicznej wiadomości, w </w:t>
      </w:r>
      <w:r w:rsidR="00EB6D45" w:rsidRPr="004B0109">
        <w:rPr>
          <w:rFonts w:ascii="Times New Roman" w:eastAsia="Times New Roman" w:hAnsi="Times New Roman" w:cs="Times New Roman"/>
          <w:lang w:eastAsia="pl-PL"/>
        </w:rPr>
        <w:t>odniesieniu, do których</w:t>
      </w:r>
      <w:r w:rsidRPr="004B0109">
        <w:rPr>
          <w:rFonts w:ascii="Times New Roman" w:eastAsia="Times New Roman" w:hAnsi="Times New Roman" w:cs="Times New Roman"/>
          <w:lang w:eastAsia="pl-PL"/>
        </w:rPr>
        <w:t xml:space="preserve"> przedsiębiorca podjął działania do zachowania ich w tajemnicy</w:t>
      </w:r>
    </w:p>
    <w:p w14:paraId="2C87002A" w14:textId="77777777" w:rsidR="004B0109" w:rsidRPr="004B0109" w:rsidRDefault="004B0109" w:rsidP="004B0109">
      <w:pPr>
        <w:autoSpaceDE w:val="0"/>
        <w:spacing w:after="0" w:line="276" w:lineRule="auto"/>
        <w:jc w:val="center"/>
        <w:rPr>
          <w:rFonts w:ascii="Times New Roman" w:eastAsia="Times New Roman" w:hAnsi="Times New Roman" w:cs="Times New Roman"/>
          <w:sz w:val="24"/>
          <w:szCs w:val="24"/>
          <w:lang w:eastAsia="pl-PL"/>
        </w:rPr>
      </w:pPr>
      <w:r w:rsidRPr="004B0109">
        <w:rPr>
          <w:rFonts w:ascii="Times New Roman" w:eastAsia="Times New Roman" w:hAnsi="Times New Roman" w:cs="Times New Roman"/>
          <w:b/>
          <w:lang w:eastAsia="pl-PL"/>
        </w:rPr>
        <w:t xml:space="preserve">§ </w:t>
      </w:r>
      <w:r w:rsidR="006C6EFC">
        <w:rPr>
          <w:rFonts w:ascii="Times New Roman" w:eastAsia="Times New Roman" w:hAnsi="Times New Roman" w:cs="Times New Roman"/>
          <w:b/>
          <w:lang w:eastAsia="pl-PL"/>
        </w:rPr>
        <w:t>19</w:t>
      </w:r>
      <w:r w:rsidRPr="004B0109">
        <w:rPr>
          <w:rFonts w:ascii="Times New Roman" w:eastAsia="Times New Roman" w:hAnsi="Times New Roman" w:cs="Times New Roman"/>
          <w:b/>
          <w:lang w:eastAsia="pl-PL"/>
        </w:rPr>
        <w:t>.</w:t>
      </w:r>
    </w:p>
    <w:p w14:paraId="521E23D3" w14:textId="77777777" w:rsidR="004B0109" w:rsidRPr="004B0109" w:rsidRDefault="004B0109" w:rsidP="004B0109">
      <w:pPr>
        <w:autoSpaceDE w:val="0"/>
        <w:spacing w:after="0" w:line="276" w:lineRule="auto"/>
        <w:jc w:val="center"/>
        <w:rPr>
          <w:rFonts w:ascii="Times New Roman" w:eastAsia="Times New Roman" w:hAnsi="Times New Roman" w:cs="Times New Roman"/>
          <w:sz w:val="24"/>
          <w:szCs w:val="24"/>
          <w:lang w:eastAsia="pl-PL"/>
        </w:rPr>
      </w:pPr>
      <w:r w:rsidRPr="004B0109">
        <w:rPr>
          <w:rFonts w:ascii="Times New Roman" w:eastAsia="Times New Roman" w:hAnsi="Times New Roman" w:cs="Times New Roman"/>
          <w:b/>
          <w:bCs/>
          <w:lang w:eastAsia="pl-PL"/>
        </w:rPr>
        <w:t>POSTANOWIENIA KOŃCOWE</w:t>
      </w:r>
    </w:p>
    <w:p w14:paraId="695123F3" w14:textId="77777777" w:rsidR="004B0109" w:rsidRPr="004B0109" w:rsidRDefault="004B0109" w:rsidP="00A308BB">
      <w:pPr>
        <w:numPr>
          <w:ilvl w:val="0"/>
          <w:numId w:val="33"/>
        </w:numPr>
        <w:suppressAutoHyphens/>
        <w:autoSpaceDE w:val="0"/>
        <w:spacing w:after="0" w:line="276" w:lineRule="auto"/>
        <w:ind w:left="426" w:hanging="426"/>
        <w:jc w:val="both"/>
        <w:rPr>
          <w:rFonts w:ascii="Times New Roman" w:eastAsia="Times New Roman" w:hAnsi="Times New Roman" w:cs="Times New Roman"/>
          <w:sz w:val="24"/>
          <w:szCs w:val="24"/>
          <w:lang w:eastAsia="pl-PL"/>
        </w:rPr>
      </w:pPr>
      <w:r w:rsidRPr="004B0109">
        <w:rPr>
          <w:rFonts w:ascii="Times New Roman" w:eastAsia="Times New Roman" w:hAnsi="Times New Roman" w:cs="Times New Roman"/>
          <w:lang w:eastAsia="pl-PL"/>
        </w:rPr>
        <w:t>Na zbycie przez Wykonawc</w:t>
      </w:r>
      <w:r w:rsidRPr="004B0109">
        <w:rPr>
          <w:rFonts w:ascii="Times New Roman" w:eastAsia="TTE188D4F0t00" w:hAnsi="Times New Roman" w:cs="Times New Roman"/>
          <w:lang w:eastAsia="pl-PL"/>
        </w:rPr>
        <w:t xml:space="preserve">ę </w:t>
      </w:r>
      <w:r w:rsidRPr="004B0109">
        <w:rPr>
          <w:rFonts w:ascii="Times New Roman" w:eastAsia="Times New Roman" w:hAnsi="Times New Roman" w:cs="Times New Roman"/>
          <w:lang w:eastAsia="pl-PL"/>
        </w:rPr>
        <w:t xml:space="preserve">swoich </w:t>
      </w:r>
      <w:r w:rsidRPr="004B0109">
        <w:rPr>
          <w:rFonts w:ascii="Times New Roman" w:eastAsia="TTE188D4F0t00" w:hAnsi="Times New Roman" w:cs="Times New Roman"/>
          <w:lang w:eastAsia="pl-PL"/>
        </w:rPr>
        <w:t xml:space="preserve">wierzytelności </w:t>
      </w:r>
      <w:r w:rsidRPr="004B0109">
        <w:rPr>
          <w:rFonts w:ascii="Times New Roman" w:eastAsia="Times New Roman" w:hAnsi="Times New Roman" w:cs="Times New Roman"/>
          <w:lang w:eastAsia="pl-PL"/>
        </w:rPr>
        <w:t>na rzecz innych podmiotów musi by</w:t>
      </w:r>
      <w:r w:rsidRPr="004B0109">
        <w:rPr>
          <w:rFonts w:ascii="Times New Roman" w:eastAsia="TTE188D4F0t00" w:hAnsi="Times New Roman" w:cs="Times New Roman"/>
          <w:lang w:eastAsia="pl-PL"/>
        </w:rPr>
        <w:t xml:space="preserve">ć </w:t>
      </w:r>
      <w:r w:rsidRPr="004B0109">
        <w:rPr>
          <w:rFonts w:ascii="Times New Roman" w:eastAsia="Times New Roman" w:hAnsi="Times New Roman" w:cs="Times New Roman"/>
          <w:lang w:eastAsia="pl-PL"/>
        </w:rPr>
        <w:t>wyra</w:t>
      </w:r>
      <w:r w:rsidRPr="004B0109">
        <w:rPr>
          <w:rFonts w:ascii="Times New Roman" w:eastAsia="TTE188D4F0t00" w:hAnsi="Times New Roman" w:cs="Times New Roman"/>
          <w:lang w:eastAsia="pl-PL"/>
        </w:rPr>
        <w:t>ż</w:t>
      </w:r>
      <w:r w:rsidRPr="004B0109">
        <w:rPr>
          <w:rFonts w:ascii="Times New Roman" w:eastAsia="Times New Roman" w:hAnsi="Times New Roman" w:cs="Times New Roman"/>
          <w:lang w:eastAsia="pl-PL"/>
        </w:rPr>
        <w:t>ona pisemna zgoda Zamawiaj</w:t>
      </w:r>
      <w:r w:rsidRPr="004B0109">
        <w:rPr>
          <w:rFonts w:ascii="Times New Roman" w:eastAsia="TTE188D4F0t00" w:hAnsi="Times New Roman" w:cs="Times New Roman"/>
          <w:lang w:eastAsia="pl-PL"/>
        </w:rPr>
        <w:t>ą</w:t>
      </w:r>
      <w:r w:rsidRPr="004B0109">
        <w:rPr>
          <w:rFonts w:ascii="Times New Roman" w:eastAsia="Times New Roman" w:hAnsi="Times New Roman" w:cs="Times New Roman"/>
          <w:lang w:eastAsia="pl-PL"/>
        </w:rPr>
        <w:t>cego.</w:t>
      </w:r>
    </w:p>
    <w:p w14:paraId="68DD1A5C" w14:textId="77777777" w:rsidR="004B0109" w:rsidRPr="004B0109" w:rsidRDefault="004B0109" w:rsidP="00A308BB">
      <w:pPr>
        <w:numPr>
          <w:ilvl w:val="0"/>
          <w:numId w:val="33"/>
        </w:numPr>
        <w:suppressAutoHyphens/>
        <w:autoSpaceDE w:val="0"/>
        <w:spacing w:after="0" w:line="276" w:lineRule="auto"/>
        <w:ind w:left="426" w:hanging="426"/>
        <w:jc w:val="both"/>
        <w:rPr>
          <w:rFonts w:ascii="Times New Roman" w:eastAsia="Times New Roman" w:hAnsi="Times New Roman" w:cs="Times New Roman"/>
          <w:sz w:val="24"/>
          <w:szCs w:val="24"/>
          <w:lang w:eastAsia="pl-PL"/>
        </w:rPr>
      </w:pPr>
      <w:r w:rsidRPr="004B0109">
        <w:rPr>
          <w:rFonts w:ascii="Times New Roman" w:eastAsia="Times New Roman" w:hAnsi="Times New Roman" w:cs="Times New Roman"/>
          <w:lang w:eastAsia="pl-PL"/>
        </w:rPr>
        <w:t xml:space="preserve">Wykonawca nie może dokonywać innych czynności rozporządzających lub zobowiązujących, których przedmiotem są prawa lub zobowiązania określone umową lub wynikające z umowy.  </w:t>
      </w:r>
    </w:p>
    <w:p w14:paraId="054929A5" w14:textId="77777777" w:rsidR="004B0109" w:rsidRPr="004B0109" w:rsidRDefault="004B0109" w:rsidP="00A308BB">
      <w:pPr>
        <w:numPr>
          <w:ilvl w:val="0"/>
          <w:numId w:val="33"/>
        </w:numPr>
        <w:suppressAutoHyphens/>
        <w:autoSpaceDE w:val="0"/>
        <w:spacing w:after="0" w:line="276" w:lineRule="auto"/>
        <w:ind w:left="426" w:hanging="426"/>
        <w:jc w:val="both"/>
        <w:rPr>
          <w:rFonts w:ascii="Times New Roman" w:eastAsia="Times New Roman" w:hAnsi="Times New Roman" w:cs="Times New Roman"/>
          <w:sz w:val="24"/>
          <w:szCs w:val="24"/>
          <w:lang w:eastAsia="pl-PL"/>
        </w:rPr>
      </w:pPr>
      <w:r w:rsidRPr="004B0109">
        <w:rPr>
          <w:rFonts w:ascii="Times New Roman" w:eastAsia="Times New Roman" w:hAnsi="Times New Roman" w:cs="Times New Roman"/>
          <w:lang w:eastAsia="pl-PL"/>
        </w:rPr>
        <w:t xml:space="preserve">W sprawach </w:t>
      </w:r>
      <w:r w:rsidR="00EB6D45" w:rsidRPr="004B0109">
        <w:rPr>
          <w:rFonts w:ascii="Times New Roman" w:eastAsia="Times New Roman" w:hAnsi="Times New Roman" w:cs="Times New Roman"/>
          <w:lang w:eastAsia="pl-PL"/>
        </w:rPr>
        <w:t>nieuregulowanych</w:t>
      </w:r>
      <w:r w:rsidRPr="004B0109">
        <w:rPr>
          <w:rFonts w:ascii="Times New Roman" w:eastAsia="Times New Roman" w:hAnsi="Times New Roman" w:cs="Times New Roman"/>
          <w:lang w:eastAsia="pl-PL"/>
        </w:rPr>
        <w:t xml:space="preserve"> niniejsz</w:t>
      </w:r>
      <w:r w:rsidRPr="004B0109">
        <w:rPr>
          <w:rFonts w:ascii="Times New Roman" w:eastAsia="TTE188D4F0t00" w:hAnsi="Times New Roman" w:cs="Times New Roman"/>
          <w:lang w:eastAsia="pl-PL"/>
        </w:rPr>
        <w:t xml:space="preserve">ą </w:t>
      </w:r>
      <w:r w:rsidRPr="004B0109">
        <w:rPr>
          <w:rFonts w:ascii="Times New Roman" w:eastAsia="Times New Roman" w:hAnsi="Times New Roman" w:cs="Times New Roman"/>
          <w:lang w:eastAsia="pl-PL"/>
        </w:rPr>
        <w:t>umow</w:t>
      </w:r>
      <w:r w:rsidRPr="004B0109">
        <w:rPr>
          <w:rFonts w:ascii="Times New Roman" w:eastAsia="TTE188D4F0t00" w:hAnsi="Times New Roman" w:cs="Times New Roman"/>
          <w:lang w:eastAsia="pl-PL"/>
        </w:rPr>
        <w:t xml:space="preserve">ą </w:t>
      </w:r>
      <w:r w:rsidRPr="004B0109">
        <w:rPr>
          <w:rFonts w:ascii="Times New Roman" w:eastAsia="Times New Roman" w:hAnsi="Times New Roman" w:cs="Times New Roman"/>
          <w:lang w:eastAsia="pl-PL"/>
        </w:rPr>
        <w:t>stosuje si</w:t>
      </w:r>
      <w:r w:rsidRPr="004B0109">
        <w:rPr>
          <w:rFonts w:ascii="Times New Roman" w:eastAsia="TTE188D4F0t00" w:hAnsi="Times New Roman" w:cs="Times New Roman"/>
          <w:lang w:eastAsia="pl-PL"/>
        </w:rPr>
        <w:t xml:space="preserve">ę </w:t>
      </w:r>
      <w:r w:rsidRPr="004B0109">
        <w:rPr>
          <w:rFonts w:ascii="Times New Roman" w:eastAsia="Times New Roman" w:hAnsi="Times New Roman" w:cs="Times New Roman"/>
          <w:lang w:eastAsia="pl-PL"/>
        </w:rPr>
        <w:t xml:space="preserve">przepisy Kodeksu </w:t>
      </w:r>
      <w:r w:rsidR="00EB6D45" w:rsidRPr="004B0109">
        <w:rPr>
          <w:rFonts w:ascii="Times New Roman" w:eastAsia="Times New Roman" w:hAnsi="Times New Roman" w:cs="Times New Roman"/>
          <w:lang w:eastAsia="pl-PL"/>
        </w:rPr>
        <w:t>cywilnego, ustawy</w:t>
      </w:r>
      <w:r w:rsidRPr="004B0109">
        <w:rPr>
          <w:rFonts w:ascii="Times New Roman" w:eastAsia="Times New Roman" w:hAnsi="Times New Roman" w:cs="Times New Roman"/>
          <w:lang w:eastAsia="pl-PL"/>
        </w:rPr>
        <w:t xml:space="preserve"> z dnia 7 lipca 1994 roku Prawo budowlane i ustawy z dnia 29 stycznia 2004r. Prawo zamówie</w:t>
      </w:r>
      <w:r w:rsidRPr="004B0109">
        <w:rPr>
          <w:rFonts w:ascii="Times New Roman" w:eastAsia="TTE188D4F0t00" w:hAnsi="Times New Roman" w:cs="Times New Roman"/>
          <w:lang w:eastAsia="pl-PL"/>
        </w:rPr>
        <w:t>ń p</w:t>
      </w:r>
      <w:r w:rsidRPr="004B0109">
        <w:rPr>
          <w:rFonts w:ascii="Times New Roman" w:eastAsia="Times New Roman" w:hAnsi="Times New Roman" w:cs="Times New Roman"/>
          <w:lang w:eastAsia="pl-PL"/>
        </w:rPr>
        <w:t>ublicznych.</w:t>
      </w:r>
    </w:p>
    <w:p w14:paraId="62CF59D5" w14:textId="77777777" w:rsidR="004B0109" w:rsidRPr="004B0109" w:rsidRDefault="004B0109" w:rsidP="00A308BB">
      <w:pPr>
        <w:numPr>
          <w:ilvl w:val="0"/>
          <w:numId w:val="33"/>
        </w:numPr>
        <w:suppressAutoHyphens/>
        <w:autoSpaceDE w:val="0"/>
        <w:spacing w:after="0" w:line="276" w:lineRule="auto"/>
        <w:ind w:left="426" w:hanging="426"/>
        <w:jc w:val="both"/>
        <w:rPr>
          <w:rFonts w:ascii="Times New Roman" w:eastAsia="Times New Roman" w:hAnsi="Times New Roman" w:cs="Times New Roman"/>
          <w:sz w:val="24"/>
          <w:szCs w:val="24"/>
          <w:lang w:eastAsia="pl-PL"/>
        </w:rPr>
      </w:pPr>
      <w:r w:rsidRPr="004B0109">
        <w:rPr>
          <w:rFonts w:ascii="Times New Roman" w:eastAsia="Times New Roman" w:hAnsi="Times New Roman" w:cs="Times New Roman"/>
          <w:lang w:eastAsia="pl-PL"/>
        </w:rPr>
        <w:t>Wszelkie zmiany umowy, wymagaj</w:t>
      </w:r>
      <w:r w:rsidRPr="004B0109">
        <w:rPr>
          <w:rFonts w:ascii="Times New Roman" w:eastAsia="TTE188D4F0t00" w:hAnsi="Times New Roman" w:cs="Times New Roman"/>
          <w:lang w:eastAsia="pl-PL"/>
        </w:rPr>
        <w:t xml:space="preserve">ą </w:t>
      </w:r>
      <w:r w:rsidRPr="004B0109">
        <w:rPr>
          <w:rFonts w:ascii="Times New Roman" w:eastAsia="Times New Roman" w:hAnsi="Times New Roman" w:cs="Times New Roman"/>
          <w:lang w:eastAsia="pl-PL"/>
        </w:rPr>
        <w:t>aneksu sporz</w:t>
      </w:r>
      <w:r w:rsidRPr="004B0109">
        <w:rPr>
          <w:rFonts w:ascii="Times New Roman" w:eastAsia="TTE188D4F0t00" w:hAnsi="Times New Roman" w:cs="Times New Roman"/>
          <w:lang w:eastAsia="pl-PL"/>
        </w:rPr>
        <w:t>ą</w:t>
      </w:r>
      <w:r w:rsidRPr="004B0109">
        <w:rPr>
          <w:rFonts w:ascii="Times New Roman" w:eastAsia="Times New Roman" w:hAnsi="Times New Roman" w:cs="Times New Roman"/>
          <w:lang w:eastAsia="pl-PL"/>
        </w:rPr>
        <w:t>dzonego z zachowaniem formy pisemnej pod rygorem niewa</w:t>
      </w:r>
      <w:r w:rsidRPr="004B0109">
        <w:rPr>
          <w:rFonts w:ascii="Times New Roman" w:eastAsia="TTE188D4F0t00" w:hAnsi="Times New Roman" w:cs="Times New Roman"/>
          <w:lang w:eastAsia="pl-PL"/>
        </w:rPr>
        <w:t>ż</w:t>
      </w:r>
      <w:r w:rsidRPr="004B0109">
        <w:rPr>
          <w:rFonts w:ascii="Times New Roman" w:eastAsia="Times New Roman" w:hAnsi="Times New Roman" w:cs="Times New Roman"/>
          <w:lang w:eastAsia="pl-PL"/>
        </w:rPr>
        <w:t>no</w:t>
      </w:r>
      <w:r w:rsidRPr="004B0109">
        <w:rPr>
          <w:rFonts w:ascii="Times New Roman" w:eastAsia="TTE188D4F0t00" w:hAnsi="Times New Roman" w:cs="Times New Roman"/>
          <w:lang w:eastAsia="pl-PL"/>
        </w:rPr>
        <w:t>ś</w:t>
      </w:r>
      <w:r w:rsidRPr="004B0109">
        <w:rPr>
          <w:rFonts w:ascii="Times New Roman" w:eastAsia="Times New Roman" w:hAnsi="Times New Roman" w:cs="Times New Roman"/>
          <w:lang w:eastAsia="pl-PL"/>
        </w:rPr>
        <w:t>ci.</w:t>
      </w:r>
    </w:p>
    <w:p w14:paraId="47B637BD" w14:textId="77777777" w:rsidR="004B0109" w:rsidRPr="004B0109" w:rsidRDefault="004B0109" w:rsidP="00A308BB">
      <w:pPr>
        <w:numPr>
          <w:ilvl w:val="0"/>
          <w:numId w:val="33"/>
        </w:numPr>
        <w:suppressAutoHyphens/>
        <w:autoSpaceDE w:val="0"/>
        <w:spacing w:after="0" w:line="276" w:lineRule="auto"/>
        <w:ind w:left="426" w:hanging="426"/>
        <w:jc w:val="both"/>
        <w:rPr>
          <w:rFonts w:ascii="Times New Roman" w:eastAsia="Times New Roman" w:hAnsi="Times New Roman" w:cs="Times New Roman"/>
          <w:sz w:val="24"/>
          <w:szCs w:val="24"/>
          <w:lang w:eastAsia="pl-PL"/>
        </w:rPr>
      </w:pPr>
      <w:r w:rsidRPr="004B0109">
        <w:rPr>
          <w:rFonts w:ascii="Times New Roman" w:eastAsia="Times New Roman" w:hAnsi="Times New Roman" w:cs="Times New Roman"/>
          <w:lang w:eastAsia="pl-PL"/>
        </w:rPr>
        <w:t>Wszelkie spory mog</w:t>
      </w:r>
      <w:r w:rsidRPr="004B0109">
        <w:rPr>
          <w:rFonts w:ascii="Times New Roman" w:eastAsia="TTE188D4F0t00" w:hAnsi="Times New Roman" w:cs="Times New Roman"/>
          <w:lang w:eastAsia="pl-PL"/>
        </w:rPr>
        <w:t>ą</w:t>
      </w:r>
      <w:r w:rsidRPr="004B0109">
        <w:rPr>
          <w:rFonts w:ascii="Times New Roman" w:eastAsia="Times New Roman" w:hAnsi="Times New Roman" w:cs="Times New Roman"/>
          <w:lang w:eastAsia="pl-PL"/>
        </w:rPr>
        <w:t>ce wynika</w:t>
      </w:r>
      <w:r w:rsidRPr="004B0109">
        <w:rPr>
          <w:rFonts w:ascii="Times New Roman" w:eastAsia="TTE188D4F0t00" w:hAnsi="Times New Roman" w:cs="Times New Roman"/>
          <w:lang w:eastAsia="pl-PL"/>
        </w:rPr>
        <w:t xml:space="preserve">ć </w:t>
      </w:r>
      <w:r w:rsidRPr="004B0109">
        <w:rPr>
          <w:rFonts w:ascii="Times New Roman" w:eastAsia="Times New Roman" w:hAnsi="Times New Roman" w:cs="Times New Roman"/>
          <w:lang w:eastAsia="pl-PL"/>
        </w:rPr>
        <w:t>w zwi</w:t>
      </w:r>
      <w:r w:rsidRPr="004B0109">
        <w:rPr>
          <w:rFonts w:ascii="Times New Roman" w:eastAsia="TTE188D4F0t00" w:hAnsi="Times New Roman" w:cs="Times New Roman"/>
          <w:lang w:eastAsia="pl-PL"/>
        </w:rPr>
        <w:t>ą</w:t>
      </w:r>
      <w:r w:rsidRPr="004B0109">
        <w:rPr>
          <w:rFonts w:ascii="Times New Roman" w:eastAsia="Times New Roman" w:hAnsi="Times New Roman" w:cs="Times New Roman"/>
          <w:lang w:eastAsia="pl-PL"/>
        </w:rPr>
        <w:t>zku z realizacj</w:t>
      </w:r>
      <w:r w:rsidRPr="004B0109">
        <w:rPr>
          <w:rFonts w:ascii="Times New Roman" w:eastAsia="TTE188D4F0t00" w:hAnsi="Times New Roman" w:cs="Times New Roman"/>
          <w:lang w:eastAsia="pl-PL"/>
        </w:rPr>
        <w:t xml:space="preserve">ą </w:t>
      </w:r>
      <w:r w:rsidRPr="004B0109">
        <w:rPr>
          <w:rFonts w:ascii="Times New Roman" w:eastAsia="Times New Roman" w:hAnsi="Times New Roman" w:cs="Times New Roman"/>
          <w:lang w:eastAsia="pl-PL"/>
        </w:rPr>
        <w:t>mniejszej umowy, których strony nie rozwiążą polubownie, b</w:t>
      </w:r>
      <w:r w:rsidRPr="004B0109">
        <w:rPr>
          <w:rFonts w:ascii="Times New Roman" w:eastAsia="TTE188D4F0t00" w:hAnsi="Times New Roman" w:cs="Times New Roman"/>
          <w:lang w:eastAsia="pl-PL"/>
        </w:rPr>
        <w:t>ę</w:t>
      </w:r>
      <w:r w:rsidRPr="004B0109">
        <w:rPr>
          <w:rFonts w:ascii="Times New Roman" w:eastAsia="Times New Roman" w:hAnsi="Times New Roman" w:cs="Times New Roman"/>
          <w:lang w:eastAsia="pl-PL"/>
        </w:rPr>
        <w:t>d</w:t>
      </w:r>
      <w:r w:rsidRPr="004B0109">
        <w:rPr>
          <w:rFonts w:ascii="Times New Roman" w:eastAsia="TTE188D4F0t00" w:hAnsi="Times New Roman" w:cs="Times New Roman"/>
          <w:lang w:eastAsia="pl-PL"/>
        </w:rPr>
        <w:t xml:space="preserve">ą </w:t>
      </w:r>
      <w:r w:rsidRPr="004B0109">
        <w:rPr>
          <w:rFonts w:ascii="Times New Roman" w:eastAsia="Times New Roman" w:hAnsi="Times New Roman" w:cs="Times New Roman"/>
          <w:lang w:eastAsia="pl-PL"/>
        </w:rPr>
        <w:t>rozstrzygane przez s</w:t>
      </w:r>
      <w:r w:rsidRPr="004B0109">
        <w:rPr>
          <w:rFonts w:ascii="Times New Roman" w:eastAsia="TTE188D4F0t00" w:hAnsi="Times New Roman" w:cs="Times New Roman"/>
          <w:lang w:eastAsia="pl-PL"/>
        </w:rPr>
        <w:t>ą</w:t>
      </w:r>
      <w:r w:rsidRPr="004B0109">
        <w:rPr>
          <w:rFonts w:ascii="Times New Roman" w:eastAsia="Times New Roman" w:hAnsi="Times New Roman" w:cs="Times New Roman"/>
          <w:lang w:eastAsia="pl-PL"/>
        </w:rPr>
        <w:t>d wła</w:t>
      </w:r>
      <w:r w:rsidRPr="004B0109">
        <w:rPr>
          <w:rFonts w:ascii="Times New Roman" w:eastAsia="TTE188D4F0t00" w:hAnsi="Times New Roman" w:cs="Times New Roman"/>
          <w:lang w:eastAsia="pl-PL"/>
        </w:rPr>
        <w:t>ś</w:t>
      </w:r>
      <w:r w:rsidRPr="004B0109">
        <w:rPr>
          <w:rFonts w:ascii="Times New Roman" w:eastAsia="Times New Roman" w:hAnsi="Times New Roman" w:cs="Times New Roman"/>
          <w:lang w:eastAsia="pl-PL"/>
        </w:rPr>
        <w:t>ciwy dla siedziby Zamawiaj</w:t>
      </w:r>
      <w:r w:rsidRPr="004B0109">
        <w:rPr>
          <w:rFonts w:ascii="Times New Roman" w:eastAsia="TTE188D4F0t00" w:hAnsi="Times New Roman" w:cs="Times New Roman"/>
          <w:lang w:eastAsia="pl-PL"/>
        </w:rPr>
        <w:t>ą</w:t>
      </w:r>
      <w:r w:rsidRPr="004B0109">
        <w:rPr>
          <w:rFonts w:ascii="Times New Roman" w:eastAsia="Times New Roman" w:hAnsi="Times New Roman" w:cs="Times New Roman"/>
          <w:lang w:eastAsia="pl-PL"/>
        </w:rPr>
        <w:t>cego.</w:t>
      </w:r>
    </w:p>
    <w:p w14:paraId="34853510" w14:textId="77777777" w:rsidR="004B0109" w:rsidRPr="004B0109" w:rsidRDefault="004B0109" w:rsidP="00A308BB">
      <w:pPr>
        <w:numPr>
          <w:ilvl w:val="0"/>
          <w:numId w:val="33"/>
        </w:numPr>
        <w:suppressAutoHyphens/>
        <w:autoSpaceDE w:val="0"/>
        <w:spacing w:after="0" w:line="276" w:lineRule="auto"/>
        <w:ind w:left="426" w:hanging="426"/>
        <w:jc w:val="both"/>
        <w:rPr>
          <w:rFonts w:ascii="Times New Roman" w:eastAsia="Times New Roman" w:hAnsi="Times New Roman" w:cs="Times New Roman"/>
          <w:sz w:val="24"/>
          <w:szCs w:val="24"/>
          <w:lang w:eastAsia="pl-PL"/>
        </w:rPr>
      </w:pPr>
      <w:r w:rsidRPr="004B0109">
        <w:rPr>
          <w:rFonts w:ascii="Times New Roman" w:eastAsia="Times New Roman" w:hAnsi="Times New Roman" w:cs="Times New Roman"/>
          <w:lang w:eastAsia="pl-PL"/>
        </w:rPr>
        <w:t>Umow</w:t>
      </w:r>
      <w:r w:rsidRPr="004B0109">
        <w:rPr>
          <w:rFonts w:ascii="Times New Roman" w:eastAsia="TTE188D4F0t00" w:hAnsi="Times New Roman" w:cs="Times New Roman"/>
          <w:lang w:eastAsia="pl-PL"/>
        </w:rPr>
        <w:t xml:space="preserve">ę </w:t>
      </w:r>
      <w:r w:rsidRPr="004B0109">
        <w:rPr>
          <w:rFonts w:ascii="Times New Roman" w:eastAsia="Times New Roman" w:hAnsi="Times New Roman" w:cs="Times New Roman"/>
          <w:lang w:eastAsia="pl-PL"/>
        </w:rPr>
        <w:t>niniejsz</w:t>
      </w:r>
      <w:r w:rsidRPr="004B0109">
        <w:rPr>
          <w:rFonts w:ascii="Times New Roman" w:eastAsia="TTE188D4F0t00" w:hAnsi="Times New Roman" w:cs="Times New Roman"/>
          <w:lang w:eastAsia="pl-PL"/>
        </w:rPr>
        <w:t xml:space="preserve">ą </w:t>
      </w:r>
      <w:r w:rsidRPr="004B0109">
        <w:rPr>
          <w:rFonts w:ascii="Times New Roman" w:eastAsia="Times New Roman" w:hAnsi="Times New Roman" w:cs="Times New Roman"/>
          <w:lang w:eastAsia="pl-PL"/>
        </w:rPr>
        <w:t>sporz</w:t>
      </w:r>
      <w:r w:rsidRPr="004B0109">
        <w:rPr>
          <w:rFonts w:ascii="Times New Roman" w:eastAsia="TTE188D4F0t00" w:hAnsi="Times New Roman" w:cs="Times New Roman"/>
          <w:lang w:eastAsia="pl-PL"/>
        </w:rPr>
        <w:t>ą</w:t>
      </w:r>
      <w:r w:rsidRPr="004B0109">
        <w:rPr>
          <w:rFonts w:ascii="Times New Roman" w:eastAsia="Times New Roman" w:hAnsi="Times New Roman" w:cs="Times New Roman"/>
          <w:lang w:eastAsia="pl-PL"/>
        </w:rPr>
        <w:t>dzono w czterech jednobrzmi</w:t>
      </w:r>
      <w:r w:rsidRPr="004B0109">
        <w:rPr>
          <w:rFonts w:ascii="Times New Roman" w:eastAsia="TTE188D4F0t00" w:hAnsi="Times New Roman" w:cs="Times New Roman"/>
          <w:lang w:eastAsia="pl-PL"/>
        </w:rPr>
        <w:t>ą</w:t>
      </w:r>
      <w:r w:rsidRPr="004B0109">
        <w:rPr>
          <w:rFonts w:ascii="Times New Roman" w:eastAsia="Times New Roman" w:hAnsi="Times New Roman" w:cs="Times New Roman"/>
          <w:lang w:eastAsia="pl-PL"/>
        </w:rPr>
        <w:t>cych egzemplarzach, 3-egzemplarze dla Zamawiaj</w:t>
      </w:r>
      <w:r w:rsidRPr="004B0109">
        <w:rPr>
          <w:rFonts w:ascii="Times New Roman" w:eastAsia="TTE188D4F0t00" w:hAnsi="Times New Roman" w:cs="Times New Roman"/>
          <w:lang w:eastAsia="pl-PL"/>
        </w:rPr>
        <w:t>ą</w:t>
      </w:r>
      <w:r w:rsidRPr="004B0109">
        <w:rPr>
          <w:rFonts w:ascii="Times New Roman" w:eastAsia="Times New Roman" w:hAnsi="Times New Roman" w:cs="Times New Roman"/>
          <w:lang w:eastAsia="pl-PL"/>
        </w:rPr>
        <w:t>cego i 1-egzemplarz dla Wykonawcy.</w:t>
      </w:r>
    </w:p>
    <w:p w14:paraId="755173C3" w14:textId="77777777" w:rsidR="004B0109" w:rsidRPr="004B0109" w:rsidRDefault="004B0109" w:rsidP="004B0109">
      <w:pPr>
        <w:autoSpaceDE w:val="0"/>
        <w:spacing w:after="0" w:line="276" w:lineRule="auto"/>
        <w:ind w:hanging="426"/>
        <w:jc w:val="both"/>
        <w:rPr>
          <w:rFonts w:ascii="Times New Roman" w:eastAsia="Times New Roman" w:hAnsi="Times New Roman" w:cs="Times New Roman"/>
          <w:lang w:eastAsia="pl-PL"/>
        </w:rPr>
      </w:pPr>
    </w:p>
    <w:p w14:paraId="50D2EE95" w14:textId="77777777" w:rsidR="006C6EFC" w:rsidRDefault="006C6EFC" w:rsidP="004B0109">
      <w:pPr>
        <w:autoSpaceDE w:val="0"/>
        <w:spacing w:after="0" w:line="276" w:lineRule="auto"/>
        <w:ind w:left="709" w:firstLine="709"/>
        <w:jc w:val="both"/>
        <w:rPr>
          <w:rFonts w:ascii="Times New Roman" w:eastAsia="Times New Roman" w:hAnsi="Times New Roman" w:cs="Times New Roman"/>
          <w:b/>
          <w:bCs/>
          <w:lang w:eastAsia="pl-PL"/>
        </w:rPr>
      </w:pPr>
    </w:p>
    <w:p w14:paraId="4717B5F3" w14:textId="77777777" w:rsidR="004B0109" w:rsidRPr="004B0109" w:rsidRDefault="004B0109" w:rsidP="004B0109">
      <w:pPr>
        <w:autoSpaceDE w:val="0"/>
        <w:spacing w:after="0" w:line="276" w:lineRule="auto"/>
        <w:ind w:left="709" w:firstLine="709"/>
        <w:jc w:val="both"/>
        <w:rPr>
          <w:rFonts w:ascii="Times New Roman" w:eastAsia="Times New Roman" w:hAnsi="Times New Roman" w:cs="Times New Roman"/>
          <w:sz w:val="24"/>
          <w:szCs w:val="24"/>
          <w:lang w:eastAsia="pl-PL"/>
        </w:rPr>
      </w:pPr>
      <w:r w:rsidRPr="004B0109">
        <w:rPr>
          <w:rFonts w:ascii="Times New Roman" w:eastAsia="Times New Roman" w:hAnsi="Times New Roman" w:cs="Times New Roman"/>
          <w:b/>
          <w:bCs/>
          <w:lang w:eastAsia="pl-PL"/>
        </w:rPr>
        <w:t>ZAMAWIAJĄCY:</w:t>
      </w:r>
      <w:r w:rsidRPr="004B0109">
        <w:rPr>
          <w:rFonts w:ascii="Times New Roman" w:eastAsia="Times New Roman" w:hAnsi="Times New Roman" w:cs="Times New Roman"/>
          <w:b/>
          <w:bCs/>
          <w:lang w:eastAsia="pl-PL"/>
        </w:rPr>
        <w:tab/>
      </w:r>
      <w:r w:rsidRPr="004B0109">
        <w:rPr>
          <w:rFonts w:ascii="Times New Roman" w:eastAsia="Times New Roman" w:hAnsi="Times New Roman" w:cs="Times New Roman"/>
          <w:b/>
          <w:bCs/>
          <w:lang w:eastAsia="pl-PL"/>
        </w:rPr>
        <w:tab/>
      </w:r>
      <w:r w:rsidRPr="004B0109">
        <w:rPr>
          <w:rFonts w:ascii="Times New Roman" w:eastAsia="Times New Roman" w:hAnsi="Times New Roman" w:cs="Times New Roman"/>
          <w:b/>
          <w:bCs/>
          <w:lang w:eastAsia="pl-PL"/>
        </w:rPr>
        <w:tab/>
      </w:r>
      <w:r w:rsidRPr="004B0109">
        <w:rPr>
          <w:rFonts w:ascii="Times New Roman" w:eastAsia="Times New Roman" w:hAnsi="Times New Roman" w:cs="Times New Roman"/>
          <w:b/>
          <w:bCs/>
          <w:lang w:eastAsia="pl-PL"/>
        </w:rPr>
        <w:tab/>
      </w:r>
      <w:r w:rsidRPr="004B0109">
        <w:rPr>
          <w:rFonts w:ascii="Times New Roman" w:eastAsia="Times New Roman" w:hAnsi="Times New Roman" w:cs="Times New Roman"/>
          <w:b/>
          <w:bCs/>
          <w:lang w:eastAsia="pl-PL"/>
        </w:rPr>
        <w:tab/>
        <w:t>WYKONAWCA:</w:t>
      </w:r>
    </w:p>
    <w:p w14:paraId="73AC13B9" w14:textId="77777777" w:rsidR="00442099" w:rsidRPr="00194420" w:rsidRDefault="00442099" w:rsidP="004B0109">
      <w:pPr>
        <w:spacing w:after="0" w:line="240" w:lineRule="auto"/>
        <w:ind w:left="426"/>
        <w:rPr>
          <w:b/>
          <w:sz w:val="24"/>
          <w:szCs w:val="24"/>
        </w:rPr>
      </w:pPr>
      <w:bookmarkStart w:id="0" w:name="_GoBack"/>
      <w:bookmarkEnd w:id="0"/>
    </w:p>
    <w:sectPr w:rsidR="00442099" w:rsidRPr="001944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02F0CD" w14:textId="77777777" w:rsidR="00C026C4" w:rsidRDefault="00C026C4" w:rsidP="005E2883">
      <w:pPr>
        <w:spacing w:after="0" w:line="240" w:lineRule="auto"/>
      </w:pPr>
      <w:r>
        <w:separator/>
      </w:r>
    </w:p>
  </w:endnote>
  <w:endnote w:type="continuationSeparator" w:id="0">
    <w:p w14:paraId="34B2563E" w14:textId="77777777" w:rsidR="00C026C4" w:rsidRDefault="00C026C4" w:rsidP="005E28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1"/>
    <w:family w:val="roman"/>
    <w:notTrueType/>
    <w:pitch w:val="variable"/>
    <w:sig w:usb0="00002000" w:usb1="00000000" w:usb2="00000000" w:usb3="00000000" w:csb0="00000000" w:csb1="00000000"/>
  </w:font>
  <w:font w:name="OpenSymbol">
    <w:charset w:val="00"/>
    <w:family w:val="auto"/>
    <w:pitch w:val="variable"/>
    <w:sig w:usb0="800000AF" w:usb1="1001ECE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TTE188D4F0t00">
    <w:altName w:val="MS Mincho"/>
    <w:charset w:val="EE"/>
    <w:family w:val="auto"/>
    <w:pitch w:val="default"/>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ahoma1">
    <w:altName w:val="Times New Roman"/>
    <w:charset w:val="00"/>
    <w:family w:val="auto"/>
    <w:pitch w:val="default"/>
    <w:sig w:usb0="00000003" w:usb1="00000000" w:usb2="00000000" w:usb3="00000000" w:csb0="00000001" w:csb1="00000000"/>
  </w:font>
  <w:font w:name="Arial1">
    <w:altName w:val="Times New Roman"/>
    <w:charset w:val="00"/>
    <w:family w:val="auto"/>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BoldMT">
    <w:panose1 w:val="00000000000000000000"/>
    <w:charset w:val="EE"/>
    <w:family w:val="auto"/>
    <w:notTrueType/>
    <w:pitch w:val="default"/>
    <w:sig w:usb0="00000005" w:usb1="00000000" w:usb2="00000000" w:usb3="00000000" w:csb0="00000002" w:csb1="00000000"/>
  </w:font>
  <w:font w:name="ArialMT">
    <w:panose1 w:val="00000000000000000000"/>
    <w:charset w:val="EE"/>
    <w:family w:val="auto"/>
    <w:notTrueType/>
    <w:pitch w:val="default"/>
    <w:sig w:usb0="00000005" w:usb1="00000000" w:usb2="00000000" w:usb3="00000000" w:csb0="00000002" w:csb1="00000000"/>
  </w:font>
  <w:font w:name="TimesNewRoman">
    <w:altName w:val="MS Mincho"/>
    <w:panose1 w:val="00000000000000000000"/>
    <w:charset w:val="80"/>
    <w:family w:val="auto"/>
    <w:notTrueType/>
    <w:pitch w:val="default"/>
    <w:sig w:usb0="00000000" w:usb1="08070000" w:usb2="00000010" w:usb3="00000000" w:csb0="00020000" w:csb1="00000000"/>
  </w:font>
  <w:font w:name="TTE1883A60t00">
    <w:charset w:val="8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7B3D5A" w14:textId="77777777" w:rsidR="00C026C4" w:rsidRDefault="00C026C4" w:rsidP="005E2883">
      <w:pPr>
        <w:spacing w:after="0" w:line="240" w:lineRule="auto"/>
      </w:pPr>
      <w:r>
        <w:separator/>
      </w:r>
    </w:p>
  </w:footnote>
  <w:footnote w:type="continuationSeparator" w:id="0">
    <w:p w14:paraId="76AC80C8" w14:textId="77777777" w:rsidR="00C026C4" w:rsidRDefault="00C026C4" w:rsidP="005E288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decimal"/>
      <w:lvlText w:val="%1)"/>
      <w:lvlJc w:val="left"/>
      <w:pPr>
        <w:tabs>
          <w:tab w:val="num" w:pos="0"/>
        </w:tabs>
        <w:ind w:left="1146" w:hanging="360"/>
      </w:pPr>
      <w:rPr>
        <w:rFonts w:cs="Times New Roman"/>
      </w:rPr>
    </w:lvl>
    <w:lvl w:ilvl="1">
      <w:start w:val="1"/>
      <w:numFmt w:val="decimal"/>
      <w:lvlText w:val="%2)"/>
      <w:lvlJc w:val="left"/>
      <w:pPr>
        <w:tabs>
          <w:tab w:val="num" w:pos="0"/>
        </w:tabs>
        <w:ind w:left="1866" w:hanging="360"/>
      </w:pPr>
      <w:rPr>
        <w:rFonts w:ascii="Times New Roman" w:eastAsia="Times New Roman" w:hAnsi="Times New Roman" w:cs="Arial"/>
        <w:bCs/>
        <w:sz w:val="22"/>
        <w:szCs w:val="22"/>
      </w:rPr>
    </w:lvl>
    <w:lvl w:ilvl="2">
      <w:start w:val="1"/>
      <w:numFmt w:val="lowerRoman"/>
      <w:lvlText w:val="%3."/>
      <w:lvlJc w:val="right"/>
      <w:pPr>
        <w:tabs>
          <w:tab w:val="num" w:pos="0"/>
        </w:tabs>
        <w:ind w:left="2586" w:hanging="180"/>
      </w:pPr>
      <w:rPr>
        <w:rFonts w:cs="Times New Roman"/>
      </w:rPr>
    </w:lvl>
    <w:lvl w:ilvl="3">
      <w:start w:val="1"/>
      <w:numFmt w:val="decimal"/>
      <w:lvlText w:val="%4."/>
      <w:lvlJc w:val="left"/>
      <w:pPr>
        <w:tabs>
          <w:tab w:val="num" w:pos="0"/>
        </w:tabs>
        <w:ind w:left="3306" w:hanging="360"/>
      </w:pPr>
      <w:rPr>
        <w:rFonts w:cs="Times New Roman"/>
      </w:rPr>
    </w:lvl>
    <w:lvl w:ilvl="4">
      <w:start w:val="1"/>
      <w:numFmt w:val="lowerLetter"/>
      <w:lvlText w:val="%5."/>
      <w:lvlJc w:val="left"/>
      <w:pPr>
        <w:tabs>
          <w:tab w:val="num" w:pos="0"/>
        </w:tabs>
        <w:ind w:left="4026" w:hanging="360"/>
      </w:pPr>
      <w:rPr>
        <w:rFonts w:cs="Times New Roman"/>
      </w:rPr>
    </w:lvl>
    <w:lvl w:ilvl="5">
      <w:start w:val="1"/>
      <w:numFmt w:val="lowerRoman"/>
      <w:lvlText w:val="%6."/>
      <w:lvlJc w:val="right"/>
      <w:pPr>
        <w:tabs>
          <w:tab w:val="num" w:pos="0"/>
        </w:tabs>
        <w:ind w:left="4746" w:hanging="180"/>
      </w:pPr>
      <w:rPr>
        <w:rFonts w:cs="Times New Roman"/>
      </w:rPr>
    </w:lvl>
    <w:lvl w:ilvl="6">
      <w:start w:val="1"/>
      <w:numFmt w:val="decimal"/>
      <w:lvlText w:val="%7."/>
      <w:lvlJc w:val="left"/>
      <w:pPr>
        <w:tabs>
          <w:tab w:val="num" w:pos="0"/>
        </w:tabs>
        <w:ind w:left="5466" w:hanging="360"/>
      </w:pPr>
      <w:rPr>
        <w:rFonts w:cs="Times New Roman"/>
      </w:rPr>
    </w:lvl>
    <w:lvl w:ilvl="7">
      <w:start w:val="1"/>
      <w:numFmt w:val="lowerLetter"/>
      <w:lvlText w:val="%8."/>
      <w:lvlJc w:val="left"/>
      <w:pPr>
        <w:tabs>
          <w:tab w:val="num" w:pos="0"/>
        </w:tabs>
        <w:ind w:left="6186" w:hanging="360"/>
      </w:pPr>
      <w:rPr>
        <w:rFonts w:cs="Times New Roman"/>
      </w:rPr>
    </w:lvl>
    <w:lvl w:ilvl="8">
      <w:start w:val="1"/>
      <w:numFmt w:val="lowerRoman"/>
      <w:lvlText w:val="%9."/>
      <w:lvlJc w:val="right"/>
      <w:pPr>
        <w:tabs>
          <w:tab w:val="num" w:pos="0"/>
        </w:tabs>
        <w:ind w:left="6906" w:hanging="180"/>
      </w:pPr>
      <w:rPr>
        <w:rFonts w:cs="Times New Roman"/>
      </w:rPr>
    </w:lvl>
  </w:abstractNum>
  <w:abstractNum w:abstractNumId="1" w15:restartNumberingAfterBreak="0">
    <w:nsid w:val="00000003"/>
    <w:multiLevelType w:val="singleLevel"/>
    <w:tmpl w:val="00000003"/>
    <w:name w:val="WW8Num4"/>
    <w:lvl w:ilvl="0">
      <w:start w:val="1"/>
      <w:numFmt w:val="decimal"/>
      <w:lvlText w:val="%1."/>
      <w:lvlJc w:val="left"/>
      <w:pPr>
        <w:tabs>
          <w:tab w:val="num" w:pos="0"/>
        </w:tabs>
        <w:ind w:left="360" w:hanging="360"/>
      </w:pPr>
      <w:rPr>
        <w:sz w:val="22"/>
        <w:szCs w:val="22"/>
      </w:rPr>
    </w:lvl>
  </w:abstractNum>
  <w:abstractNum w:abstractNumId="2" w15:restartNumberingAfterBreak="0">
    <w:nsid w:val="00000005"/>
    <w:multiLevelType w:val="multilevel"/>
    <w:tmpl w:val="00000005"/>
    <w:name w:val="WW8Num7"/>
    <w:lvl w:ilvl="0">
      <w:start w:val="1"/>
      <w:numFmt w:val="decimal"/>
      <w:lvlText w:val="%1)"/>
      <w:lvlJc w:val="left"/>
      <w:pPr>
        <w:tabs>
          <w:tab w:val="num" w:pos="4320"/>
        </w:tabs>
        <w:ind w:left="4320" w:hanging="360"/>
      </w:pPr>
      <w:rPr>
        <w:rFonts w:cs="Times New Roman" w:hint="default"/>
      </w:rPr>
    </w:lvl>
    <w:lvl w:ilvl="1">
      <w:start w:val="1"/>
      <w:numFmt w:val="lowerLetter"/>
      <w:lvlText w:val="%2."/>
      <w:lvlJc w:val="left"/>
      <w:pPr>
        <w:tabs>
          <w:tab w:val="num" w:pos="0"/>
        </w:tabs>
        <w:ind w:left="4320" w:hanging="360"/>
      </w:pPr>
      <w:rPr>
        <w:rFonts w:cs="Times New Roman"/>
        <w:sz w:val="22"/>
        <w:szCs w:val="22"/>
      </w:rPr>
    </w:lvl>
    <w:lvl w:ilvl="2">
      <w:start w:val="1"/>
      <w:numFmt w:val="lowerRoman"/>
      <w:lvlText w:val="%3."/>
      <w:lvlJc w:val="right"/>
      <w:pPr>
        <w:tabs>
          <w:tab w:val="num" w:pos="0"/>
        </w:tabs>
        <w:ind w:left="5040" w:hanging="180"/>
      </w:pPr>
      <w:rPr>
        <w:rFonts w:cs="Times New Roman"/>
        <w:sz w:val="22"/>
        <w:szCs w:val="22"/>
      </w:rPr>
    </w:lvl>
    <w:lvl w:ilvl="3">
      <w:start w:val="1"/>
      <w:numFmt w:val="decimal"/>
      <w:lvlText w:val="%4."/>
      <w:lvlJc w:val="left"/>
      <w:pPr>
        <w:tabs>
          <w:tab w:val="num" w:pos="0"/>
        </w:tabs>
        <w:ind w:left="5760" w:hanging="360"/>
      </w:pPr>
      <w:rPr>
        <w:rFonts w:cs="Times New Roman"/>
        <w:sz w:val="22"/>
        <w:szCs w:val="22"/>
      </w:rPr>
    </w:lvl>
    <w:lvl w:ilvl="4">
      <w:start w:val="1"/>
      <w:numFmt w:val="decimal"/>
      <w:lvlText w:val="%5."/>
      <w:lvlJc w:val="left"/>
      <w:pPr>
        <w:tabs>
          <w:tab w:val="num" w:pos="0"/>
        </w:tabs>
        <w:ind w:left="6480" w:hanging="360"/>
      </w:pPr>
      <w:rPr>
        <w:rFonts w:cs="Times New Roman"/>
        <w:sz w:val="22"/>
        <w:szCs w:val="22"/>
      </w:rPr>
    </w:lvl>
    <w:lvl w:ilvl="5">
      <w:start w:val="1"/>
      <w:numFmt w:val="lowerRoman"/>
      <w:lvlText w:val="%6."/>
      <w:lvlJc w:val="right"/>
      <w:pPr>
        <w:tabs>
          <w:tab w:val="num" w:pos="0"/>
        </w:tabs>
        <w:ind w:left="7200" w:hanging="180"/>
      </w:pPr>
      <w:rPr>
        <w:rFonts w:cs="Times New Roman"/>
        <w:sz w:val="22"/>
        <w:szCs w:val="22"/>
      </w:rPr>
    </w:lvl>
    <w:lvl w:ilvl="6">
      <w:start w:val="1"/>
      <w:numFmt w:val="decimal"/>
      <w:lvlText w:val="%7."/>
      <w:lvlJc w:val="left"/>
      <w:pPr>
        <w:tabs>
          <w:tab w:val="num" w:pos="0"/>
        </w:tabs>
        <w:ind w:left="7920" w:hanging="360"/>
      </w:pPr>
      <w:rPr>
        <w:rFonts w:cs="Times New Roman"/>
        <w:sz w:val="22"/>
        <w:szCs w:val="22"/>
      </w:rPr>
    </w:lvl>
    <w:lvl w:ilvl="7">
      <w:start w:val="1"/>
      <w:numFmt w:val="lowerLetter"/>
      <w:lvlText w:val="%8."/>
      <w:lvlJc w:val="left"/>
      <w:pPr>
        <w:tabs>
          <w:tab w:val="num" w:pos="0"/>
        </w:tabs>
        <w:ind w:left="8640" w:hanging="360"/>
      </w:pPr>
      <w:rPr>
        <w:rFonts w:cs="Times New Roman"/>
        <w:sz w:val="22"/>
        <w:szCs w:val="22"/>
      </w:rPr>
    </w:lvl>
    <w:lvl w:ilvl="8">
      <w:start w:val="1"/>
      <w:numFmt w:val="lowerRoman"/>
      <w:lvlText w:val="%9."/>
      <w:lvlJc w:val="right"/>
      <w:pPr>
        <w:tabs>
          <w:tab w:val="num" w:pos="0"/>
        </w:tabs>
        <w:ind w:left="9360" w:hanging="180"/>
      </w:pPr>
      <w:rPr>
        <w:rFonts w:cs="Times New Roman"/>
        <w:sz w:val="22"/>
        <w:szCs w:val="22"/>
      </w:rPr>
    </w:lvl>
  </w:abstractNum>
  <w:abstractNum w:abstractNumId="3" w15:restartNumberingAfterBreak="0">
    <w:nsid w:val="00000006"/>
    <w:multiLevelType w:val="singleLevel"/>
    <w:tmpl w:val="00000006"/>
    <w:name w:val="WW8Num8"/>
    <w:lvl w:ilvl="0">
      <w:start w:val="1"/>
      <w:numFmt w:val="decimal"/>
      <w:lvlText w:val="%1)"/>
      <w:lvlJc w:val="left"/>
      <w:pPr>
        <w:tabs>
          <w:tab w:val="num" w:pos="0"/>
        </w:tabs>
        <w:ind w:left="786" w:hanging="360"/>
      </w:pPr>
      <w:rPr>
        <w:rFonts w:cs="Times New Roman" w:hint="default"/>
        <w:sz w:val="22"/>
        <w:szCs w:val="22"/>
      </w:rPr>
    </w:lvl>
  </w:abstractNum>
  <w:abstractNum w:abstractNumId="4" w15:restartNumberingAfterBreak="0">
    <w:nsid w:val="00000007"/>
    <w:multiLevelType w:val="singleLevel"/>
    <w:tmpl w:val="00000007"/>
    <w:name w:val="WW8Num9"/>
    <w:lvl w:ilvl="0">
      <w:start w:val="1"/>
      <w:numFmt w:val="lowerLetter"/>
      <w:lvlText w:val="%1)"/>
      <w:lvlJc w:val="left"/>
      <w:pPr>
        <w:tabs>
          <w:tab w:val="num" w:pos="0"/>
        </w:tabs>
        <w:ind w:left="1211" w:hanging="360"/>
      </w:pPr>
      <w:rPr>
        <w:rFonts w:cs="Times New Roman" w:hint="default"/>
        <w:color w:val="auto"/>
        <w:sz w:val="22"/>
        <w:szCs w:val="22"/>
      </w:rPr>
    </w:lvl>
  </w:abstractNum>
  <w:abstractNum w:abstractNumId="5" w15:restartNumberingAfterBreak="0">
    <w:nsid w:val="00000008"/>
    <w:multiLevelType w:val="multilevel"/>
    <w:tmpl w:val="3DC89BC6"/>
    <w:name w:val="WW8Num10"/>
    <w:lvl w:ilvl="0">
      <w:start w:val="1"/>
      <w:numFmt w:val="decimal"/>
      <w:lvlText w:val="%1)"/>
      <w:lvlJc w:val="left"/>
      <w:pPr>
        <w:tabs>
          <w:tab w:val="num" w:pos="0"/>
        </w:tabs>
        <w:ind w:left="720" w:hanging="360"/>
      </w:pPr>
      <w:rPr>
        <w:rFonts w:ascii="Times New Roman" w:eastAsia="SimSun" w:hAnsi="Times New Roman" w:cs="Symbol"/>
        <w:i/>
        <w:color w:val="auto"/>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cs="Symbol"/>
        <w:i/>
        <w:color w:val="FF0000"/>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cs="Symbol"/>
        <w:i/>
        <w:color w:val="FF0000"/>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15:restartNumberingAfterBreak="0">
    <w:nsid w:val="00000009"/>
    <w:multiLevelType w:val="singleLevel"/>
    <w:tmpl w:val="00000009"/>
    <w:lvl w:ilvl="0">
      <w:start w:val="1"/>
      <w:numFmt w:val="decimal"/>
      <w:lvlText w:val="%1."/>
      <w:lvlJc w:val="left"/>
      <w:pPr>
        <w:tabs>
          <w:tab w:val="num" w:pos="1440"/>
        </w:tabs>
        <w:ind w:left="1440" w:hanging="360"/>
      </w:pPr>
      <w:rPr>
        <w:rFonts w:cs="Times New Roman" w:hint="default"/>
        <w:b w:val="0"/>
        <w:i w:val="0"/>
        <w:sz w:val="22"/>
        <w:szCs w:val="22"/>
      </w:rPr>
    </w:lvl>
  </w:abstractNum>
  <w:abstractNum w:abstractNumId="7" w15:restartNumberingAfterBreak="0">
    <w:nsid w:val="0000000A"/>
    <w:multiLevelType w:val="singleLevel"/>
    <w:tmpl w:val="0000000A"/>
    <w:name w:val="WW8Num13"/>
    <w:lvl w:ilvl="0">
      <w:start w:val="1"/>
      <w:numFmt w:val="decimal"/>
      <w:lvlText w:val="%1)"/>
      <w:lvlJc w:val="left"/>
      <w:pPr>
        <w:tabs>
          <w:tab w:val="num" w:pos="0"/>
        </w:tabs>
        <w:ind w:left="720" w:hanging="360"/>
      </w:pPr>
      <w:rPr>
        <w:sz w:val="22"/>
        <w:szCs w:val="22"/>
      </w:rPr>
    </w:lvl>
  </w:abstractNum>
  <w:abstractNum w:abstractNumId="8" w15:restartNumberingAfterBreak="0">
    <w:nsid w:val="0000000B"/>
    <w:multiLevelType w:val="multilevel"/>
    <w:tmpl w:val="0000000B"/>
    <w:name w:val="WW8Num44"/>
    <w:lvl w:ilvl="0">
      <w:start w:val="1"/>
      <w:numFmt w:val="bullet"/>
      <w:lvlText w:val=""/>
      <w:lvlJc w:val="left"/>
      <w:pPr>
        <w:tabs>
          <w:tab w:val="num" w:pos="1080"/>
        </w:tabs>
        <w:ind w:left="1080" w:hanging="360"/>
      </w:pPr>
      <w:rPr>
        <w:rFonts w:ascii="Symbol" w:hAnsi="Symbol" w:cs="Symbol"/>
      </w:rPr>
    </w:lvl>
    <w:lvl w:ilvl="1">
      <w:start w:val="1"/>
      <w:numFmt w:val="bullet"/>
      <w:lvlText w:val=""/>
      <w:lvlJc w:val="left"/>
      <w:pPr>
        <w:tabs>
          <w:tab w:val="num" w:pos="1800"/>
        </w:tabs>
        <w:ind w:left="1800" w:hanging="360"/>
      </w:pPr>
      <w:rPr>
        <w:rFonts w:ascii="Symbol" w:hAnsi="Symbol" w:cs="Symbol"/>
      </w:rPr>
    </w:lvl>
    <w:lvl w:ilvl="2">
      <w:start w:val="1"/>
      <w:numFmt w:val="bullet"/>
      <w:lvlText w:val=""/>
      <w:lvlJc w:val="left"/>
      <w:pPr>
        <w:tabs>
          <w:tab w:val="num" w:pos="2520"/>
        </w:tabs>
        <w:ind w:left="2520" w:hanging="360"/>
      </w:pPr>
      <w:rPr>
        <w:rFonts w:ascii="Wingdings" w:hAnsi="Wingdings" w:cs="Wingdings"/>
      </w:rPr>
    </w:lvl>
    <w:lvl w:ilvl="3">
      <w:start w:val="1"/>
      <w:numFmt w:val="bullet"/>
      <w:lvlText w:val=""/>
      <w:lvlJc w:val="left"/>
      <w:pPr>
        <w:tabs>
          <w:tab w:val="num" w:pos="3240"/>
        </w:tabs>
        <w:ind w:left="3240" w:hanging="360"/>
      </w:pPr>
      <w:rPr>
        <w:rFonts w:ascii="Symbol" w:hAnsi="Symbol" w:cs="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cs="Wingdings"/>
      </w:rPr>
    </w:lvl>
    <w:lvl w:ilvl="6">
      <w:start w:val="1"/>
      <w:numFmt w:val="bullet"/>
      <w:lvlText w:val=""/>
      <w:lvlJc w:val="left"/>
      <w:pPr>
        <w:tabs>
          <w:tab w:val="num" w:pos="5400"/>
        </w:tabs>
        <w:ind w:left="5400" w:hanging="360"/>
      </w:pPr>
      <w:rPr>
        <w:rFonts w:ascii="Symbol" w:hAnsi="Symbol" w:cs="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cs="Wingdings"/>
      </w:rPr>
    </w:lvl>
  </w:abstractNum>
  <w:abstractNum w:abstractNumId="9" w15:restartNumberingAfterBreak="0">
    <w:nsid w:val="0000000C"/>
    <w:multiLevelType w:val="multilevel"/>
    <w:tmpl w:val="08CCD906"/>
    <w:name w:val="WW8Num14"/>
    <w:lvl w:ilvl="0">
      <w:start w:val="1"/>
      <w:numFmt w:val="decimal"/>
      <w:lvlText w:val="%1."/>
      <w:lvlJc w:val="left"/>
      <w:pPr>
        <w:tabs>
          <w:tab w:val="num" w:pos="1416"/>
        </w:tabs>
        <w:ind w:left="1841" w:hanging="425"/>
      </w:pPr>
      <w:rPr>
        <w:rFonts w:ascii="Times New Roman" w:eastAsia="SimSun" w:hAnsi="Times New Roman" w:cs="Mangal"/>
        <w:b/>
      </w:rPr>
    </w:lvl>
    <w:lvl w:ilvl="1">
      <w:start w:val="1"/>
      <w:numFmt w:val="none"/>
      <w:suff w:val="nothing"/>
      <w:lvlText w:val=""/>
      <w:lvlJc w:val="left"/>
      <w:pPr>
        <w:tabs>
          <w:tab w:val="num" w:pos="1416"/>
        </w:tabs>
        <w:ind w:left="1992" w:hanging="576"/>
      </w:pPr>
    </w:lvl>
    <w:lvl w:ilvl="2">
      <w:start w:val="1"/>
      <w:numFmt w:val="none"/>
      <w:suff w:val="nothing"/>
      <w:lvlText w:val=""/>
      <w:lvlJc w:val="left"/>
      <w:pPr>
        <w:tabs>
          <w:tab w:val="num" w:pos="1416"/>
        </w:tabs>
        <w:ind w:left="2136" w:hanging="720"/>
      </w:pPr>
    </w:lvl>
    <w:lvl w:ilvl="3">
      <w:start w:val="1"/>
      <w:numFmt w:val="none"/>
      <w:suff w:val="nothing"/>
      <w:lvlText w:val=""/>
      <w:lvlJc w:val="left"/>
      <w:pPr>
        <w:tabs>
          <w:tab w:val="num" w:pos="1416"/>
        </w:tabs>
        <w:ind w:left="2280" w:hanging="864"/>
      </w:pPr>
    </w:lvl>
    <w:lvl w:ilvl="4">
      <w:start w:val="1"/>
      <w:numFmt w:val="none"/>
      <w:suff w:val="nothing"/>
      <w:lvlText w:val=""/>
      <w:lvlJc w:val="left"/>
      <w:pPr>
        <w:tabs>
          <w:tab w:val="num" w:pos="1416"/>
        </w:tabs>
        <w:ind w:left="2424" w:hanging="1008"/>
      </w:pPr>
    </w:lvl>
    <w:lvl w:ilvl="5">
      <w:start w:val="1"/>
      <w:numFmt w:val="none"/>
      <w:suff w:val="nothing"/>
      <w:lvlText w:val=""/>
      <w:lvlJc w:val="left"/>
      <w:pPr>
        <w:tabs>
          <w:tab w:val="num" w:pos="1416"/>
        </w:tabs>
        <w:ind w:left="2568" w:hanging="1152"/>
      </w:pPr>
    </w:lvl>
    <w:lvl w:ilvl="6">
      <w:start w:val="1"/>
      <w:numFmt w:val="none"/>
      <w:suff w:val="nothing"/>
      <w:lvlText w:val=""/>
      <w:lvlJc w:val="left"/>
      <w:pPr>
        <w:tabs>
          <w:tab w:val="num" w:pos="1416"/>
        </w:tabs>
        <w:ind w:left="2712" w:hanging="1296"/>
      </w:pPr>
    </w:lvl>
    <w:lvl w:ilvl="7">
      <w:start w:val="1"/>
      <w:numFmt w:val="none"/>
      <w:suff w:val="nothing"/>
      <w:lvlText w:val=""/>
      <w:lvlJc w:val="left"/>
      <w:pPr>
        <w:tabs>
          <w:tab w:val="num" w:pos="1416"/>
        </w:tabs>
        <w:ind w:left="2856" w:hanging="1440"/>
      </w:pPr>
    </w:lvl>
    <w:lvl w:ilvl="8">
      <w:start w:val="1"/>
      <w:numFmt w:val="none"/>
      <w:suff w:val="nothing"/>
      <w:lvlText w:val=""/>
      <w:lvlJc w:val="left"/>
      <w:pPr>
        <w:tabs>
          <w:tab w:val="num" w:pos="1416"/>
        </w:tabs>
        <w:ind w:left="3000" w:hanging="1584"/>
      </w:pPr>
    </w:lvl>
  </w:abstractNum>
  <w:abstractNum w:abstractNumId="10" w15:restartNumberingAfterBreak="0">
    <w:nsid w:val="0000000D"/>
    <w:multiLevelType w:val="multilevel"/>
    <w:tmpl w:val="0000000D"/>
    <w:name w:val="WW8Num16"/>
    <w:lvl w:ilvl="0">
      <w:start w:val="1"/>
      <w:numFmt w:val="decimal"/>
      <w:lvlText w:val="%1."/>
      <w:lvlJc w:val="left"/>
      <w:pPr>
        <w:tabs>
          <w:tab w:val="num" w:pos="0"/>
        </w:tabs>
        <w:ind w:left="720" w:hanging="360"/>
      </w:pPr>
      <w:rPr>
        <w:rFonts w:cs="Times New Roman"/>
        <w:sz w:val="22"/>
        <w:szCs w:val="22"/>
      </w:rPr>
    </w:lvl>
    <w:lvl w:ilvl="1">
      <w:start w:val="1"/>
      <w:numFmt w:val="lowerLetter"/>
      <w:lvlText w:val="%2."/>
      <w:lvlJc w:val="left"/>
      <w:pPr>
        <w:tabs>
          <w:tab w:val="num" w:pos="0"/>
        </w:tabs>
        <w:ind w:left="1440" w:hanging="360"/>
      </w:pPr>
      <w:rPr>
        <w:rFonts w:cs="Times New Roman"/>
        <w:sz w:val="22"/>
        <w:szCs w:val="22"/>
      </w:rPr>
    </w:lvl>
    <w:lvl w:ilvl="2">
      <w:start w:val="1"/>
      <w:numFmt w:val="decimal"/>
      <w:lvlText w:val="%3)"/>
      <w:lvlJc w:val="left"/>
      <w:pPr>
        <w:tabs>
          <w:tab w:val="num" w:pos="0"/>
        </w:tabs>
        <w:ind w:left="2160" w:hanging="180"/>
      </w:pPr>
      <w:rPr>
        <w:rFonts w:cs="Times New Roman"/>
        <w:sz w:val="22"/>
        <w:szCs w:val="22"/>
      </w:rPr>
    </w:lvl>
    <w:lvl w:ilvl="3">
      <w:start w:val="1"/>
      <w:numFmt w:val="decimal"/>
      <w:lvlText w:val="%4."/>
      <w:lvlJc w:val="left"/>
      <w:pPr>
        <w:tabs>
          <w:tab w:val="num" w:pos="0"/>
        </w:tabs>
        <w:ind w:left="2880" w:hanging="360"/>
      </w:pPr>
      <w:rPr>
        <w:rFonts w:cs="Times New Roman"/>
        <w:sz w:val="22"/>
        <w:szCs w:val="22"/>
      </w:rPr>
    </w:lvl>
    <w:lvl w:ilvl="4">
      <w:start w:val="1"/>
      <w:numFmt w:val="lowerLetter"/>
      <w:lvlText w:val="%5."/>
      <w:lvlJc w:val="left"/>
      <w:pPr>
        <w:tabs>
          <w:tab w:val="num" w:pos="0"/>
        </w:tabs>
        <w:ind w:left="3600" w:hanging="360"/>
      </w:pPr>
      <w:rPr>
        <w:rFonts w:cs="Times New Roman"/>
        <w:sz w:val="22"/>
        <w:szCs w:val="22"/>
      </w:rPr>
    </w:lvl>
    <w:lvl w:ilvl="5">
      <w:start w:val="1"/>
      <w:numFmt w:val="lowerRoman"/>
      <w:lvlText w:val="%6."/>
      <w:lvlJc w:val="right"/>
      <w:pPr>
        <w:tabs>
          <w:tab w:val="num" w:pos="0"/>
        </w:tabs>
        <w:ind w:left="4320" w:hanging="180"/>
      </w:pPr>
      <w:rPr>
        <w:rFonts w:cs="Times New Roman"/>
        <w:sz w:val="22"/>
        <w:szCs w:val="22"/>
      </w:rPr>
    </w:lvl>
    <w:lvl w:ilvl="6">
      <w:start w:val="1"/>
      <w:numFmt w:val="decimal"/>
      <w:lvlText w:val="%7."/>
      <w:lvlJc w:val="left"/>
      <w:pPr>
        <w:tabs>
          <w:tab w:val="num" w:pos="0"/>
        </w:tabs>
        <w:ind w:left="5040" w:hanging="360"/>
      </w:pPr>
      <w:rPr>
        <w:rFonts w:cs="Times New Roman"/>
        <w:sz w:val="22"/>
        <w:szCs w:val="22"/>
      </w:rPr>
    </w:lvl>
    <w:lvl w:ilvl="7">
      <w:start w:val="1"/>
      <w:numFmt w:val="lowerLetter"/>
      <w:lvlText w:val="%8."/>
      <w:lvlJc w:val="left"/>
      <w:pPr>
        <w:tabs>
          <w:tab w:val="num" w:pos="0"/>
        </w:tabs>
        <w:ind w:left="5760" w:hanging="360"/>
      </w:pPr>
      <w:rPr>
        <w:rFonts w:cs="Times New Roman"/>
        <w:sz w:val="22"/>
        <w:szCs w:val="22"/>
      </w:rPr>
    </w:lvl>
    <w:lvl w:ilvl="8">
      <w:start w:val="1"/>
      <w:numFmt w:val="lowerRoman"/>
      <w:lvlText w:val="%9."/>
      <w:lvlJc w:val="right"/>
      <w:pPr>
        <w:tabs>
          <w:tab w:val="num" w:pos="0"/>
        </w:tabs>
        <w:ind w:left="6480" w:hanging="180"/>
      </w:pPr>
      <w:rPr>
        <w:rFonts w:cs="Times New Roman"/>
        <w:sz w:val="22"/>
        <w:szCs w:val="22"/>
      </w:rPr>
    </w:lvl>
  </w:abstractNum>
  <w:abstractNum w:abstractNumId="11" w15:restartNumberingAfterBreak="0">
    <w:nsid w:val="0000000E"/>
    <w:multiLevelType w:val="multilevel"/>
    <w:tmpl w:val="0000000E"/>
    <w:name w:val="WW8Num17"/>
    <w:lvl w:ilvl="0">
      <w:start w:val="1"/>
      <w:numFmt w:val="decimal"/>
      <w:lvlText w:val="%1."/>
      <w:lvlJc w:val="left"/>
      <w:pPr>
        <w:tabs>
          <w:tab w:val="num" w:pos="0"/>
        </w:tabs>
        <w:ind w:left="720" w:hanging="360"/>
      </w:pPr>
      <w:rPr>
        <w:rFonts w:cs="Times New Roman"/>
        <w:sz w:val="22"/>
        <w:szCs w:val="22"/>
      </w:rPr>
    </w:lvl>
    <w:lvl w:ilvl="1">
      <w:start w:val="1"/>
      <w:numFmt w:val="lowerLetter"/>
      <w:lvlText w:val="%2."/>
      <w:lvlJc w:val="left"/>
      <w:pPr>
        <w:tabs>
          <w:tab w:val="num" w:pos="0"/>
        </w:tabs>
        <w:ind w:left="1440" w:hanging="360"/>
      </w:pPr>
      <w:rPr>
        <w:rFonts w:cs="Times New Roman"/>
        <w:sz w:val="22"/>
        <w:szCs w:val="22"/>
      </w:rPr>
    </w:lvl>
    <w:lvl w:ilvl="2">
      <w:start w:val="1"/>
      <w:numFmt w:val="lowerRoman"/>
      <w:lvlText w:val="%3."/>
      <w:lvlJc w:val="right"/>
      <w:pPr>
        <w:tabs>
          <w:tab w:val="num" w:pos="0"/>
        </w:tabs>
        <w:ind w:left="2160" w:hanging="180"/>
      </w:pPr>
      <w:rPr>
        <w:rFonts w:cs="Times New Roman"/>
        <w:sz w:val="22"/>
        <w:szCs w:val="22"/>
      </w:rPr>
    </w:lvl>
    <w:lvl w:ilvl="3">
      <w:start w:val="1"/>
      <w:numFmt w:val="decimal"/>
      <w:lvlText w:val="%4."/>
      <w:lvlJc w:val="left"/>
      <w:pPr>
        <w:tabs>
          <w:tab w:val="num" w:pos="0"/>
        </w:tabs>
        <w:ind w:left="2880" w:hanging="360"/>
      </w:pPr>
      <w:rPr>
        <w:rFonts w:cs="Times New Roman"/>
        <w:sz w:val="22"/>
        <w:szCs w:val="22"/>
      </w:rPr>
    </w:lvl>
    <w:lvl w:ilvl="4">
      <w:start w:val="1"/>
      <w:numFmt w:val="lowerLetter"/>
      <w:lvlText w:val="%5."/>
      <w:lvlJc w:val="left"/>
      <w:pPr>
        <w:tabs>
          <w:tab w:val="num" w:pos="0"/>
        </w:tabs>
        <w:ind w:left="3600" w:hanging="360"/>
      </w:pPr>
      <w:rPr>
        <w:rFonts w:cs="Times New Roman"/>
        <w:sz w:val="22"/>
        <w:szCs w:val="22"/>
      </w:rPr>
    </w:lvl>
    <w:lvl w:ilvl="5">
      <w:start w:val="1"/>
      <w:numFmt w:val="lowerRoman"/>
      <w:lvlText w:val="%6."/>
      <w:lvlJc w:val="right"/>
      <w:pPr>
        <w:tabs>
          <w:tab w:val="num" w:pos="0"/>
        </w:tabs>
        <w:ind w:left="4320" w:hanging="180"/>
      </w:pPr>
      <w:rPr>
        <w:rFonts w:cs="Times New Roman"/>
        <w:sz w:val="22"/>
        <w:szCs w:val="22"/>
      </w:rPr>
    </w:lvl>
    <w:lvl w:ilvl="6">
      <w:start w:val="1"/>
      <w:numFmt w:val="decimal"/>
      <w:lvlText w:val="%7."/>
      <w:lvlJc w:val="left"/>
      <w:pPr>
        <w:tabs>
          <w:tab w:val="num" w:pos="0"/>
        </w:tabs>
        <w:ind w:left="5040" w:hanging="360"/>
      </w:pPr>
      <w:rPr>
        <w:rFonts w:cs="Times New Roman"/>
        <w:sz w:val="22"/>
        <w:szCs w:val="22"/>
      </w:rPr>
    </w:lvl>
    <w:lvl w:ilvl="7">
      <w:start w:val="1"/>
      <w:numFmt w:val="lowerLetter"/>
      <w:lvlText w:val="%8."/>
      <w:lvlJc w:val="left"/>
      <w:pPr>
        <w:tabs>
          <w:tab w:val="num" w:pos="0"/>
        </w:tabs>
        <w:ind w:left="5760" w:hanging="360"/>
      </w:pPr>
      <w:rPr>
        <w:rFonts w:cs="Times New Roman"/>
        <w:sz w:val="22"/>
        <w:szCs w:val="22"/>
      </w:rPr>
    </w:lvl>
    <w:lvl w:ilvl="8">
      <w:start w:val="1"/>
      <w:numFmt w:val="lowerRoman"/>
      <w:lvlText w:val="%9."/>
      <w:lvlJc w:val="right"/>
      <w:pPr>
        <w:tabs>
          <w:tab w:val="num" w:pos="0"/>
        </w:tabs>
        <w:ind w:left="6480" w:hanging="180"/>
      </w:pPr>
      <w:rPr>
        <w:rFonts w:cs="Times New Roman"/>
        <w:sz w:val="22"/>
        <w:szCs w:val="22"/>
      </w:rPr>
    </w:lvl>
  </w:abstractNum>
  <w:abstractNum w:abstractNumId="12" w15:restartNumberingAfterBreak="0">
    <w:nsid w:val="0000000F"/>
    <w:multiLevelType w:val="multilevel"/>
    <w:tmpl w:val="498C051A"/>
    <w:name w:val="WW8Num55"/>
    <w:lvl w:ilvl="0">
      <w:start w:val="1"/>
      <w:numFmt w:val="bullet"/>
      <w:lvlText w:val=""/>
      <w:lvlJc w:val="left"/>
      <w:pPr>
        <w:tabs>
          <w:tab w:val="num" w:pos="1440"/>
        </w:tabs>
        <w:ind w:left="144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decimal"/>
      <w:lvlText w:val="%4."/>
      <w:lvlJc w:val="left"/>
      <w:pPr>
        <w:tabs>
          <w:tab w:val="num" w:pos="1800"/>
        </w:tabs>
        <w:ind w:left="1800" w:hanging="360"/>
      </w:pPr>
      <w:rPr>
        <w:rFonts w:ascii="Times New Roman" w:eastAsia="Times New Roman" w:hAnsi="Times New Roman" w:cs="Times New Roman"/>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3" w15:restartNumberingAfterBreak="0">
    <w:nsid w:val="00000011"/>
    <w:multiLevelType w:val="singleLevel"/>
    <w:tmpl w:val="00000011"/>
    <w:name w:val="WW8Num21"/>
    <w:lvl w:ilvl="0">
      <w:start w:val="1"/>
      <w:numFmt w:val="decimal"/>
      <w:lvlText w:val="%1."/>
      <w:lvlJc w:val="left"/>
      <w:pPr>
        <w:tabs>
          <w:tab w:val="num" w:pos="0"/>
        </w:tabs>
        <w:ind w:left="360" w:hanging="360"/>
      </w:pPr>
      <w:rPr>
        <w:i w:val="0"/>
        <w:iCs w:val="0"/>
        <w:sz w:val="22"/>
        <w:szCs w:val="22"/>
      </w:rPr>
    </w:lvl>
  </w:abstractNum>
  <w:abstractNum w:abstractNumId="14" w15:restartNumberingAfterBreak="0">
    <w:nsid w:val="00000012"/>
    <w:multiLevelType w:val="multilevel"/>
    <w:tmpl w:val="00000012"/>
    <w:name w:val="WW8Num22"/>
    <w:lvl w:ilvl="0">
      <w:start w:val="1"/>
      <w:numFmt w:val="decimal"/>
      <w:lvlText w:val="%1."/>
      <w:lvlJc w:val="left"/>
      <w:pPr>
        <w:tabs>
          <w:tab w:val="num" w:pos="0"/>
        </w:tabs>
        <w:ind w:left="720" w:hanging="360"/>
      </w:pPr>
      <w:rPr>
        <w:rFonts w:cs="Times New Roman"/>
        <w:bCs/>
        <w:sz w:val="22"/>
        <w:szCs w:val="22"/>
      </w:rPr>
    </w:lvl>
    <w:lvl w:ilvl="1">
      <w:start w:val="1"/>
      <w:numFmt w:val="lowerLetter"/>
      <w:lvlText w:val="%2."/>
      <w:lvlJc w:val="left"/>
      <w:pPr>
        <w:tabs>
          <w:tab w:val="num" w:pos="0"/>
        </w:tabs>
        <w:ind w:left="1440" w:hanging="360"/>
      </w:pPr>
      <w:rPr>
        <w:rFonts w:cs="Times New Roman"/>
        <w:bCs/>
        <w:sz w:val="22"/>
        <w:szCs w:val="22"/>
      </w:rPr>
    </w:lvl>
    <w:lvl w:ilvl="2">
      <w:start w:val="1"/>
      <w:numFmt w:val="lowerRoman"/>
      <w:lvlText w:val="%3."/>
      <w:lvlJc w:val="right"/>
      <w:pPr>
        <w:tabs>
          <w:tab w:val="num" w:pos="0"/>
        </w:tabs>
        <w:ind w:left="2160" w:hanging="180"/>
      </w:pPr>
      <w:rPr>
        <w:rFonts w:cs="Times New Roman"/>
        <w:bCs/>
        <w:sz w:val="22"/>
        <w:szCs w:val="22"/>
      </w:rPr>
    </w:lvl>
    <w:lvl w:ilvl="3">
      <w:start w:val="1"/>
      <w:numFmt w:val="decimal"/>
      <w:lvlText w:val="%4."/>
      <w:lvlJc w:val="left"/>
      <w:pPr>
        <w:tabs>
          <w:tab w:val="num" w:pos="0"/>
        </w:tabs>
        <w:ind w:left="2880" w:hanging="360"/>
      </w:pPr>
      <w:rPr>
        <w:rFonts w:cs="Times New Roman"/>
        <w:bCs/>
        <w:sz w:val="22"/>
        <w:szCs w:val="22"/>
      </w:rPr>
    </w:lvl>
    <w:lvl w:ilvl="4">
      <w:start w:val="1"/>
      <w:numFmt w:val="lowerLetter"/>
      <w:lvlText w:val="%5."/>
      <w:lvlJc w:val="left"/>
      <w:pPr>
        <w:tabs>
          <w:tab w:val="num" w:pos="0"/>
        </w:tabs>
        <w:ind w:left="3600" w:hanging="360"/>
      </w:pPr>
      <w:rPr>
        <w:rFonts w:cs="Times New Roman"/>
        <w:bCs/>
        <w:sz w:val="22"/>
        <w:szCs w:val="22"/>
      </w:rPr>
    </w:lvl>
    <w:lvl w:ilvl="5">
      <w:start w:val="1"/>
      <w:numFmt w:val="lowerRoman"/>
      <w:lvlText w:val="%6."/>
      <w:lvlJc w:val="right"/>
      <w:pPr>
        <w:tabs>
          <w:tab w:val="num" w:pos="0"/>
        </w:tabs>
        <w:ind w:left="4320" w:hanging="180"/>
      </w:pPr>
      <w:rPr>
        <w:rFonts w:cs="Times New Roman"/>
        <w:bCs/>
        <w:sz w:val="22"/>
        <w:szCs w:val="22"/>
      </w:rPr>
    </w:lvl>
    <w:lvl w:ilvl="6">
      <w:start w:val="1"/>
      <w:numFmt w:val="decimal"/>
      <w:lvlText w:val="%7."/>
      <w:lvlJc w:val="left"/>
      <w:pPr>
        <w:tabs>
          <w:tab w:val="num" w:pos="0"/>
        </w:tabs>
        <w:ind w:left="5040" w:hanging="360"/>
      </w:pPr>
      <w:rPr>
        <w:rFonts w:cs="Times New Roman"/>
        <w:bCs/>
        <w:sz w:val="22"/>
        <w:szCs w:val="22"/>
      </w:rPr>
    </w:lvl>
    <w:lvl w:ilvl="7">
      <w:start w:val="1"/>
      <w:numFmt w:val="lowerLetter"/>
      <w:lvlText w:val="%8."/>
      <w:lvlJc w:val="left"/>
      <w:pPr>
        <w:tabs>
          <w:tab w:val="num" w:pos="0"/>
        </w:tabs>
        <w:ind w:left="5760" w:hanging="360"/>
      </w:pPr>
      <w:rPr>
        <w:rFonts w:cs="Times New Roman"/>
        <w:bCs/>
        <w:sz w:val="22"/>
        <w:szCs w:val="22"/>
      </w:rPr>
    </w:lvl>
    <w:lvl w:ilvl="8">
      <w:start w:val="1"/>
      <w:numFmt w:val="lowerRoman"/>
      <w:lvlText w:val="%9."/>
      <w:lvlJc w:val="right"/>
      <w:pPr>
        <w:tabs>
          <w:tab w:val="num" w:pos="0"/>
        </w:tabs>
        <w:ind w:left="6480" w:hanging="180"/>
      </w:pPr>
      <w:rPr>
        <w:rFonts w:cs="Times New Roman"/>
        <w:bCs/>
        <w:sz w:val="22"/>
        <w:szCs w:val="22"/>
      </w:rPr>
    </w:lvl>
  </w:abstractNum>
  <w:abstractNum w:abstractNumId="15" w15:restartNumberingAfterBreak="0">
    <w:nsid w:val="00000013"/>
    <w:multiLevelType w:val="singleLevel"/>
    <w:tmpl w:val="00000013"/>
    <w:name w:val="WW8Num23"/>
    <w:lvl w:ilvl="0">
      <w:start w:val="1"/>
      <w:numFmt w:val="decimal"/>
      <w:lvlText w:val="%1."/>
      <w:lvlJc w:val="left"/>
      <w:pPr>
        <w:tabs>
          <w:tab w:val="num" w:pos="0"/>
        </w:tabs>
        <w:ind w:left="360" w:hanging="360"/>
      </w:pPr>
      <w:rPr>
        <w:sz w:val="22"/>
        <w:szCs w:val="22"/>
      </w:rPr>
    </w:lvl>
  </w:abstractNum>
  <w:abstractNum w:abstractNumId="16" w15:restartNumberingAfterBreak="0">
    <w:nsid w:val="00000014"/>
    <w:multiLevelType w:val="singleLevel"/>
    <w:tmpl w:val="00000014"/>
    <w:name w:val="WW8Num24"/>
    <w:lvl w:ilvl="0">
      <w:start w:val="1"/>
      <w:numFmt w:val="decimal"/>
      <w:lvlText w:val="%1)"/>
      <w:lvlJc w:val="left"/>
      <w:pPr>
        <w:tabs>
          <w:tab w:val="num" w:pos="0"/>
        </w:tabs>
        <w:ind w:left="786" w:hanging="360"/>
      </w:pPr>
      <w:rPr>
        <w:color w:val="auto"/>
        <w:sz w:val="22"/>
        <w:szCs w:val="22"/>
      </w:rPr>
    </w:lvl>
  </w:abstractNum>
  <w:abstractNum w:abstractNumId="17" w15:restartNumberingAfterBreak="0">
    <w:nsid w:val="00000015"/>
    <w:multiLevelType w:val="singleLevel"/>
    <w:tmpl w:val="00000015"/>
    <w:name w:val="WW8Num25"/>
    <w:lvl w:ilvl="0">
      <w:start w:val="1"/>
      <w:numFmt w:val="lowerLetter"/>
      <w:lvlText w:val="%1)"/>
      <w:lvlJc w:val="left"/>
      <w:pPr>
        <w:tabs>
          <w:tab w:val="num" w:pos="0"/>
        </w:tabs>
        <w:ind w:left="1069" w:hanging="360"/>
      </w:pPr>
      <w:rPr>
        <w:i w:val="0"/>
        <w:sz w:val="22"/>
        <w:szCs w:val="22"/>
      </w:rPr>
    </w:lvl>
  </w:abstractNum>
  <w:abstractNum w:abstractNumId="18" w15:restartNumberingAfterBreak="0">
    <w:nsid w:val="00000017"/>
    <w:multiLevelType w:val="singleLevel"/>
    <w:tmpl w:val="00000017"/>
    <w:name w:val="WW8Num27"/>
    <w:lvl w:ilvl="0">
      <w:start w:val="1"/>
      <w:numFmt w:val="lowerLetter"/>
      <w:lvlText w:val="%1)"/>
      <w:lvlJc w:val="left"/>
      <w:pPr>
        <w:tabs>
          <w:tab w:val="num" w:pos="0"/>
        </w:tabs>
        <w:ind w:left="1069" w:hanging="360"/>
      </w:pPr>
      <w:rPr>
        <w:bCs/>
        <w:sz w:val="22"/>
        <w:szCs w:val="22"/>
      </w:rPr>
    </w:lvl>
  </w:abstractNum>
  <w:abstractNum w:abstractNumId="19" w15:restartNumberingAfterBreak="0">
    <w:nsid w:val="00000018"/>
    <w:multiLevelType w:val="singleLevel"/>
    <w:tmpl w:val="00000018"/>
    <w:name w:val="WW8Num28"/>
    <w:lvl w:ilvl="0">
      <w:start w:val="1"/>
      <w:numFmt w:val="lowerLetter"/>
      <w:lvlText w:val="%1)"/>
      <w:lvlJc w:val="left"/>
      <w:pPr>
        <w:tabs>
          <w:tab w:val="num" w:pos="0"/>
        </w:tabs>
        <w:ind w:left="1440" w:hanging="360"/>
      </w:pPr>
      <w:rPr>
        <w:rFonts w:hint="default"/>
        <w:sz w:val="24"/>
        <w:szCs w:val="22"/>
      </w:rPr>
    </w:lvl>
  </w:abstractNum>
  <w:abstractNum w:abstractNumId="20" w15:restartNumberingAfterBreak="0">
    <w:nsid w:val="00000019"/>
    <w:multiLevelType w:val="singleLevel"/>
    <w:tmpl w:val="00000019"/>
    <w:name w:val="WW8Num29"/>
    <w:lvl w:ilvl="0">
      <w:start w:val="1"/>
      <w:numFmt w:val="decimal"/>
      <w:lvlText w:val="%1."/>
      <w:lvlJc w:val="left"/>
      <w:pPr>
        <w:tabs>
          <w:tab w:val="num" w:pos="0"/>
        </w:tabs>
        <w:ind w:left="9360" w:hanging="360"/>
      </w:pPr>
      <w:rPr>
        <w:rFonts w:cs="Times New Roman" w:hint="default"/>
        <w:sz w:val="22"/>
        <w:szCs w:val="22"/>
      </w:rPr>
    </w:lvl>
  </w:abstractNum>
  <w:abstractNum w:abstractNumId="21" w15:restartNumberingAfterBreak="0">
    <w:nsid w:val="0000001A"/>
    <w:multiLevelType w:val="singleLevel"/>
    <w:tmpl w:val="0000001A"/>
    <w:name w:val="WW8Num30"/>
    <w:lvl w:ilvl="0">
      <w:start w:val="4"/>
      <w:numFmt w:val="decimal"/>
      <w:lvlText w:val="%1."/>
      <w:lvlJc w:val="left"/>
      <w:pPr>
        <w:tabs>
          <w:tab w:val="num" w:pos="0"/>
        </w:tabs>
        <w:ind w:left="720" w:hanging="360"/>
      </w:pPr>
    </w:lvl>
  </w:abstractNum>
  <w:abstractNum w:abstractNumId="22" w15:restartNumberingAfterBreak="0">
    <w:nsid w:val="0000001B"/>
    <w:multiLevelType w:val="multilevel"/>
    <w:tmpl w:val="0000001B"/>
    <w:name w:val="WW8Num31"/>
    <w:lvl w:ilvl="0">
      <w:start w:val="1"/>
      <w:numFmt w:val="decimal"/>
      <w:lvlText w:val="%1)"/>
      <w:lvlJc w:val="left"/>
      <w:pPr>
        <w:tabs>
          <w:tab w:val="num" w:pos="0"/>
        </w:tabs>
        <w:ind w:left="1146" w:hanging="360"/>
      </w:pPr>
      <w:rPr>
        <w:rFonts w:cs="Times New Roman"/>
      </w:rPr>
    </w:lvl>
    <w:lvl w:ilvl="1">
      <w:start w:val="1"/>
      <w:numFmt w:val="lowerLetter"/>
      <w:lvlText w:val="%2."/>
      <w:lvlJc w:val="left"/>
      <w:pPr>
        <w:tabs>
          <w:tab w:val="num" w:pos="0"/>
        </w:tabs>
        <w:ind w:left="1866" w:hanging="360"/>
      </w:pPr>
      <w:rPr>
        <w:rFonts w:cs="Times New Roman"/>
      </w:rPr>
    </w:lvl>
    <w:lvl w:ilvl="2">
      <w:start w:val="1"/>
      <w:numFmt w:val="lowerRoman"/>
      <w:lvlText w:val="%3."/>
      <w:lvlJc w:val="right"/>
      <w:pPr>
        <w:tabs>
          <w:tab w:val="num" w:pos="0"/>
        </w:tabs>
        <w:ind w:left="2586" w:hanging="180"/>
      </w:pPr>
      <w:rPr>
        <w:rFonts w:cs="Times New Roman"/>
      </w:rPr>
    </w:lvl>
    <w:lvl w:ilvl="3">
      <w:start w:val="1"/>
      <w:numFmt w:val="decimal"/>
      <w:lvlText w:val="%4."/>
      <w:lvlJc w:val="left"/>
      <w:pPr>
        <w:tabs>
          <w:tab w:val="num" w:pos="0"/>
        </w:tabs>
        <w:ind w:left="3306" w:hanging="360"/>
      </w:pPr>
      <w:rPr>
        <w:rFonts w:cs="Times New Roman"/>
      </w:rPr>
    </w:lvl>
    <w:lvl w:ilvl="4">
      <w:start w:val="1"/>
      <w:numFmt w:val="decimal"/>
      <w:lvlText w:val="%5)"/>
      <w:lvlJc w:val="left"/>
      <w:pPr>
        <w:tabs>
          <w:tab w:val="num" w:pos="0"/>
        </w:tabs>
        <w:ind w:left="4026" w:hanging="360"/>
      </w:pPr>
      <w:rPr>
        <w:rFonts w:ascii="Times New Roman" w:eastAsia="Times New Roman" w:hAnsi="Times New Roman" w:cs="Times New Roman"/>
        <w:sz w:val="22"/>
        <w:szCs w:val="22"/>
      </w:rPr>
    </w:lvl>
    <w:lvl w:ilvl="5">
      <w:start w:val="2"/>
      <w:numFmt w:val="decimal"/>
      <w:lvlText w:val="%6."/>
      <w:lvlJc w:val="left"/>
      <w:pPr>
        <w:tabs>
          <w:tab w:val="num" w:pos="4926"/>
        </w:tabs>
        <w:ind w:left="4926" w:hanging="360"/>
      </w:pPr>
      <w:rPr>
        <w:rFonts w:cs="Times New Roman" w:hint="default"/>
        <w:sz w:val="22"/>
        <w:szCs w:val="22"/>
      </w:rPr>
    </w:lvl>
    <w:lvl w:ilvl="6">
      <w:start w:val="1"/>
      <w:numFmt w:val="decimal"/>
      <w:lvlText w:val="%7."/>
      <w:lvlJc w:val="left"/>
      <w:pPr>
        <w:tabs>
          <w:tab w:val="num" w:pos="0"/>
        </w:tabs>
        <w:ind w:left="5466" w:hanging="360"/>
      </w:pPr>
      <w:rPr>
        <w:rFonts w:cs="Times New Roman"/>
      </w:rPr>
    </w:lvl>
    <w:lvl w:ilvl="7">
      <w:start w:val="1"/>
      <w:numFmt w:val="lowerLetter"/>
      <w:lvlText w:val="%8."/>
      <w:lvlJc w:val="left"/>
      <w:pPr>
        <w:tabs>
          <w:tab w:val="num" w:pos="0"/>
        </w:tabs>
        <w:ind w:left="6186" w:hanging="360"/>
      </w:pPr>
      <w:rPr>
        <w:rFonts w:cs="Times New Roman"/>
      </w:rPr>
    </w:lvl>
    <w:lvl w:ilvl="8">
      <w:start w:val="1"/>
      <w:numFmt w:val="lowerRoman"/>
      <w:lvlText w:val="%9."/>
      <w:lvlJc w:val="right"/>
      <w:pPr>
        <w:tabs>
          <w:tab w:val="num" w:pos="0"/>
        </w:tabs>
        <w:ind w:left="6906" w:hanging="180"/>
      </w:pPr>
      <w:rPr>
        <w:rFonts w:cs="Times New Roman"/>
      </w:rPr>
    </w:lvl>
  </w:abstractNum>
  <w:abstractNum w:abstractNumId="23" w15:restartNumberingAfterBreak="0">
    <w:nsid w:val="0000001C"/>
    <w:multiLevelType w:val="singleLevel"/>
    <w:tmpl w:val="0000001C"/>
    <w:name w:val="WW8Num32"/>
    <w:lvl w:ilvl="0">
      <w:start w:val="1"/>
      <w:numFmt w:val="decimal"/>
      <w:lvlText w:val="%1."/>
      <w:lvlJc w:val="left"/>
      <w:pPr>
        <w:tabs>
          <w:tab w:val="num" w:pos="0"/>
        </w:tabs>
        <w:ind w:left="720" w:hanging="360"/>
      </w:pPr>
      <w:rPr>
        <w:rFonts w:cs="Times New Roman"/>
        <w:sz w:val="22"/>
        <w:szCs w:val="22"/>
      </w:rPr>
    </w:lvl>
  </w:abstractNum>
  <w:abstractNum w:abstractNumId="24" w15:restartNumberingAfterBreak="0">
    <w:nsid w:val="0000001D"/>
    <w:multiLevelType w:val="singleLevel"/>
    <w:tmpl w:val="0000001D"/>
    <w:name w:val="WW8Num34"/>
    <w:lvl w:ilvl="0">
      <w:start w:val="1"/>
      <w:numFmt w:val="decimal"/>
      <w:lvlText w:val="%1)"/>
      <w:lvlJc w:val="left"/>
      <w:pPr>
        <w:tabs>
          <w:tab w:val="num" w:pos="708"/>
        </w:tabs>
        <w:ind w:left="720" w:hanging="360"/>
      </w:pPr>
      <w:rPr>
        <w:sz w:val="22"/>
        <w:szCs w:val="22"/>
      </w:rPr>
    </w:lvl>
  </w:abstractNum>
  <w:abstractNum w:abstractNumId="25" w15:restartNumberingAfterBreak="0">
    <w:nsid w:val="0000001E"/>
    <w:multiLevelType w:val="singleLevel"/>
    <w:tmpl w:val="0000001E"/>
    <w:name w:val="WW8Num35"/>
    <w:lvl w:ilvl="0">
      <w:start w:val="1"/>
      <w:numFmt w:val="decimal"/>
      <w:lvlText w:val="%1."/>
      <w:lvlJc w:val="left"/>
      <w:pPr>
        <w:tabs>
          <w:tab w:val="num" w:pos="0"/>
        </w:tabs>
        <w:ind w:left="720" w:hanging="360"/>
      </w:pPr>
      <w:rPr>
        <w:rFonts w:cs="Times New Roman"/>
        <w:sz w:val="22"/>
        <w:szCs w:val="22"/>
      </w:rPr>
    </w:lvl>
  </w:abstractNum>
  <w:abstractNum w:abstractNumId="26" w15:restartNumberingAfterBreak="0">
    <w:nsid w:val="0000001F"/>
    <w:multiLevelType w:val="singleLevel"/>
    <w:tmpl w:val="0000001F"/>
    <w:name w:val="WW8Num36"/>
    <w:lvl w:ilvl="0">
      <w:start w:val="1"/>
      <w:numFmt w:val="decimal"/>
      <w:lvlText w:val="%1."/>
      <w:lvlJc w:val="left"/>
      <w:pPr>
        <w:tabs>
          <w:tab w:val="num" w:pos="0"/>
        </w:tabs>
        <w:ind w:left="720" w:hanging="360"/>
      </w:pPr>
      <w:rPr>
        <w:rFonts w:cs="Times New Roman" w:hint="default"/>
        <w:sz w:val="22"/>
        <w:szCs w:val="22"/>
      </w:rPr>
    </w:lvl>
  </w:abstractNum>
  <w:abstractNum w:abstractNumId="27" w15:restartNumberingAfterBreak="0">
    <w:nsid w:val="00000020"/>
    <w:multiLevelType w:val="singleLevel"/>
    <w:tmpl w:val="00000020"/>
    <w:name w:val="WW8Num37"/>
    <w:lvl w:ilvl="0">
      <w:start w:val="1"/>
      <w:numFmt w:val="decimal"/>
      <w:lvlText w:val="%1)"/>
      <w:lvlJc w:val="left"/>
      <w:pPr>
        <w:tabs>
          <w:tab w:val="num" w:pos="708"/>
        </w:tabs>
        <w:ind w:left="720" w:hanging="360"/>
      </w:pPr>
      <w:rPr>
        <w:rFonts w:hint="default"/>
        <w:sz w:val="22"/>
        <w:szCs w:val="22"/>
      </w:rPr>
    </w:lvl>
  </w:abstractNum>
  <w:abstractNum w:abstractNumId="28" w15:restartNumberingAfterBreak="0">
    <w:nsid w:val="00000021"/>
    <w:multiLevelType w:val="singleLevel"/>
    <w:tmpl w:val="00000021"/>
    <w:name w:val="WW8Num39"/>
    <w:lvl w:ilvl="0">
      <w:start w:val="1"/>
      <w:numFmt w:val="decimal"/>
      <w:lvlText w:val="%1)"/>
      <w:lvlJc w:val="left"/>
      <w:pPr>
        <w:tabs>
          <w:tab w:val="num" w:pos="-426"/>
        </w:tabs>
        <w:ind w:left="360" w:hanging="360"/>
      </w:pPr>
      <w:rPr>
        <w:b w:val="0"/>
        <w:strike w:val="0"/>
        <w:dstrike w:val="0"/>
        <w:color w:val="auto"/>
        <w:sz w:val="22"/>
        <w:szCs w:val="22"/>
      </w:rPr>
    </w:lvl>
  </w:abstractNum>
  <w:abstractNum w:abstractNumId="29" w15:restartNumberingAfterBreak="0">
    <w:nsid w:val="00000022"/>
    <w:multiLevelType w:val="multilevel"/>
    <w:tmpl w:val="00000022"/>
    <w:name w:val="WW8Num40"/>
    <w:lvl w:ilvl="0">
      <w:start w:val="1"/>
      <w:numFmt w:val="decimal"/>
      <w:lvlText w:val="%1)"/>
      <w:lvlJc w:val="left"/>
      <w:pPr>
        <w:tabs>
          <w:tab w:val="num" w:pos="0"/>
        </w:tabs>
        <w:ind w:left="1146" w:hanging="360"/>
      </w:pPr>
      <w:rPr>
        <w:rFonts w:cs="Times New Roman"/>
      </w:rPr>
    </w:lvl>
    <w:lvl w:ilvl="1">
      <w:start w:val="1"/>
      <w:numFmt w:val="decimal"/>
      <w:lvlText w:val="%2)"/>
      <w:lvlJc w:val="left"/>
      <w:pPr>
        <w:tabs>
          <w:tab w:val="num" w:pos="0"/>
        </w:tabs>
        <w:ind w:left="1866" w:hanging="360"/>
      </w:pPr>
      <w:rPr>
        <w:rFonts w:ascii="Times New Roman" w:eastAsia="Times New Roman" w:hAnsi="Times New Roman" w:cs="Arial"/>
        <w:sz w:val="22"/>
        <w:szCs w:val="22"/>
      </w:rPr>
    </w:lvl>
    <w:lvl w:ilvl="2">
      <w:start w:val="1"/>
      <w:numFmt w:val="lowerRoman"/>
      <w:lvlText w:val="%3."/>
      <w:lvlJc w:val="right"/>
      <w:pPr>
        <w:tabs>
          <w:tab w:val="num" w:pos="0"/>
        </w:tabs>
        <w:ind w:left="2586" w:hanging="180"/>
      </w:pPr>
      <w:rPr>
        <w:rFonts w:cs="Times New Roman"/>
      </w:rPr>
    </w:lvl>
    <w:lvl w:ilvl="3">
      <w:start w:val="1"/>
      <w:numFmt w:val="decimal"/>
      <w:lvlText w:val="%4."/>
      <w:lvlJc w:val="left"/>
      <w:pPr>
        <w:tabs>
          <w:tab w:val="num" w:pos="0"/>
        </w:tabs>
        <w:ind w:left="3306" w:hanging="360"/>
      </w:pPr>
      <w:rPr>
        <w:rFonts w:cs="Times New Roman"/>
      </w:rPr>
    </w:lvl>
    <w:lvl w:ilvl="4">
      <w:start w:val="1"/>
      <w:numFmt w:val="lowerLetter"/>
      <w:lvlText w:val="%5."/>
      <w:lvlJc w:val="left"/>
      <w:pPr>
        <w:tabs>
          <w:tab w:val="num" w:pos="0"/>
        </w:tabs>
        <w:ind w:left="4026" w:hanging="360"/>
      </w:pPr>
      <w:rPr>
        <w:rFonts w:cs="Times New Roman"/>
      </w:rPr>
    </w:lvl>
    <w:lvl w:ilvl="5">
      <w:start w:val="1"/>
      <w:numFmt w:val="lowerRoman"/>
      <w:lvlText w:val="%6."/>
      <w:lvlJc w:val="right"/>
      <w:pPr>
        <w:tabs>
          <w:tab w:val="num" w:pos="0"/>
        </w:tabs>
        <w:ind w:left="4746" w:hanging="180"/>
      </w:pPr>
      <w:rPr>
        <w:rFonts w:cs="Times New Roman"/>
      </w:rPr>
    </w:lvl>
    <w:lvl w:ilvl="6">
      <w:start w:val="1"/>
      <w:numFmt w:val="decimal"/>
      <w:lvlText w:val="%7."/>
      <w:lvlJc w:val="left"/>
      <w:pPr>
        <w:tabs>
          <w:tab w:val="num" w:pos="0"/>
        </w:tabs>
        <w:ind w:left="5466" w:hanging="360"/>
      </w:pPr>
      <w:rPr>
        <w:rFonts w:cs="Times New Roman"/>
      </w:rPr>
    </w:lvl>
    <w:lvl w:ilvl="7">
      <w:start w:val="1"/>
      <w:numFmt w:val="lowerLetter"/>
      <w:lvlText w:val="%8."/>
      <w:lvlJc w:val="left"/>
      <w:pPr>
        <w:tabs>
          <w:tab w:val="num" w:pos="0"/>
        </w:tabs>
        <w:ind w:left="6186" w:hanging="360"/>
      </w:pPr>
      <w:rPr>
        <w:rFonts w:cs="Times New Roman"/>
      </w:rPr>
    </w:lvl>
    <w:lvl w:ilvl="8">
      <w:start w:val="1"/>
      <w:numFmt w:val="lowerRoman"/>
      <w:lvlText w:val="%9."/>
      <w:lvlJc w:val="right"/>
      <w:pPr>
        <w:tabs>
          <w:tab w:val="num" w:pos="0"/>
        </w:tabs>
        <w:ind w:left="6906" w:hanging="180"/>
      </w:pPr>
      <w:rPr>
        <w:rFonts w:cs="Times New Roman"/>
      </w:rPr>
    </w:lvl>
  </w:abstractNum>
  <w:abstractNum w:abstractNumId="30" w15:restartNumberingAfterBreak="0">
    <w:nsid w:val="00000023"/>
    <w:multiLevelType w:val="singleLevel"/>
    <w:tmpl w:val="00000023"/>
    <w:name w:val="WW8Num41"/>
    <w:lvl w:ilvl="0">
      <w:start w:val="1"/>
      <w:numFmt w:val="decimal"/>
      <w:lvlText w:val="%1)"/>
      <w:lvlJc w:val="left"/>
      <w:pPr>
        <w:tabs>
          <w:tab w:val="num" w:pos="720"/>
        </w:tabs>
        <w:ind w:left="720" w:hanging="360"/>
      </w:pPr>
      <w:rPr>
        <w:rFonts w:cs="Times New Roman" w:hint="default"/>
        <w:sz w:val="22"/>
        <w:szCs w:val="22"/>
      </w:rPr>
    </w:lvl>
  </w:abstractNum>
  <w:abstractNum w:abstractNumId="31" w15:restartNumberingAfterBreak="0">
    <w:nsid w:val="00000024"/>
    <w:multiLevelType w:val="singleLevel"/>
    <w:tmpl w:val="00000024"/>
    <w:name w:val="WW8Num42"/>
    <w:lvl w:ilvl="0">
      <w:start w:val="1"/>
      <w:numFmt w:val="decimal"/>
      <w:lvlText w:val="%1)"/>
      <w:lvlJc w:val="left"/>
      <w:pPr>
        <w:tabs>
          <w:tab w:val="num" w:pos="0"/>
        </w:tabs>
        <w:ind w:left="720" w:hanging="360"/>
      </w:pPr>
      <w:rPr>
        <w:rFonts w:hint="default"/>
        <w:strike w:val="0"/>
        <w:dstrike w:val="0"/>
        <w:sz w:val="22"/>
        <w:szCs w:val="22"/>
      </w:rPr>
    </w:lvl>
  </w:abstractNum>
  <w:abstractNum w:abstractNumId="32" w15:restartNumberingAfterBreak="0">
    <w:nsid w:val="00000025"/>
    <w:multiLevelType w:val="multilevel"/>
    <w:tmpl w:val="00000025"/>
    <w:name w:val="WW8Num43"/>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color w:val="auto"/>
        <w:sz w:val="22"/>
        <w:szCs w:val="22"/>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3" w15:restartNumberingAfterBreak="0">
    <w:nsid w:val="00000026"/>
    <w:multiLevelType w:val="multilevel"/>
    <w:tmpl w:val="00000026"/>
    <w:lvl w:ilvl="0">
      <w:start w:val="1"/>
      <w:numFmt w:val="decimal"/>
      <w:lvlText w:val="%1."/>
      <w:lvlJc w:val="left"/>
      <w:pPr>
        <w:tabs>
          <w:tab w:val="num" w:pos="0"/>
        </w:tabs>
        <w:ind w:left="360" w:hanging="360"/>
      </w:pPr>
      <w:rPr>
        <w:rFonts w:eastAsia="TTE188D4F0t00" w:cs="Times New Roman" w:hint="default"/>
        <w:color w:val="auto"/>
        <w:sz w:val="22"/>
        <w:szCs w:val="22"/>
      </w:rPr>
    </w:lvl>
    <w:lvl w:ilvl="1">
      <w:start w:val="1"/>
      <w:numFmt w:val="decimal"/>
      <w:lvlText w:val="%2)"/>
      <w:lvlJc w:val="left"/>
      <w:pPr>
        <w:tabs>
          <w:tab w:val="num" w:pos="0"/>
        </w:tabs>
        <w:ind w:left="1155" w:hanging="435"/>
      </w:pPr>
      <w:rPr>
        <w:rFonts w:cs="Times New Roman" w:hint="default"/>
        <w:sz w:val="22"/>
        <w:szCs w:val="22"/>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34" w15:restartNumberingAfterBreak="0">
    <w:nsid w:val="00000027"/>
    <w:multiLevelType w:val="singleLevel"/>
    <w:tmpl w:val="00000027"/>
    <w:name w:val="WW8Num45"/>
    <w:lvl w:ilvl="0">
      <w:start w:val="1"/>
      <w:numFmt w:val="decimal"/>
      <w:lvlText w:val="%1)"/>
      <w:lvlJc w:val="left"/>
      <w:pPr>
        <w:tabs>
          <w:tab w:val="num" w:pos="720"/>
        </w:tabs>
        <w:ind w:left="720" w:hanging="360"/>
      </w:pPr>
      <w:rPr>
        <w:rFonts w:hint="default"/>
        <w:sz w:val="22"/>
        <w:szCs w:val="22"/>
      </w:rPr>
    </w:lvl>
  </w:abstractNum>
  <w:abstractNum w:abstractNumId="35" w15:restartNumberingAfterBreak="0">
    <w:nsid w:val="00000028"/>
    <w:multiLevelType w:val="singleLevel"/>
    <w:tmpl w:val="00000028"/>
    <w:name w:val="WW8Num46"/>
    <w:lvl w:ilvl="0">
      <w:start w:val="1"/>
      <w:numFmt w:val="decimal"/>
      <w:lvlText w:val="%1."/>
      <w:lvlJc w:val="left"/>
      <w:pPr>
        <w:tabs>
          <w:tab w:val="num" w:pos="0"/>
        </w:tabs>
        <w:ind w:left="360" w:hanging="360"/>
      </w:pPr>
    </w:lvl>
  </w:abstractNum>
  <w:abstractNum w:abstractNumId="36" w15:restartNumberingAfterBreak="0">
    <w:nsid w:val="00000029"/>
    <w:multiLevelType w:val="multilevel"/>
    <w:tmpl w:val="00000029"/>
    <w:name w:val="WW8Num47"/>
    <w:lvl w:ilvl="0">
      <w:start w:val="1"/>
      <w:numFmt w:val="decimal"/>
      <w:lvlText w:val="%1."/>
      <w:lvlJc w:val="left"/>
      <w:pPr>
        <w:tabs>
          <w:tab w:val="num" w:pos="0"/>
        </w:tabs>
        <w:ind w:left="720" w:hanging="360"/>
      </w:pPr>
      <w:rPr>
        <w:rFonts w:cs="Times New Roman"/>
        <w:color w:val="auto"/>
        <w:sz w:val="22"/>
        <w:szCs w:val="22"/>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sz w:val="22"/>
        <w:szCs w:val="22"/>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7" w15:restartNumberingAfterBreak="0">
    <w:nsid w:val="0000002A"/>
    <w:multiLevelType w:val="singleLevel"/>
    <w:tmpl w:val="0000002A"/>
    <w:name w:val="WW8Num48"/>
    <w:lvl w:ilvl="0">
      <w:start w:val="1"/>
      <w:numFmt w:val="decimal"/>
      <w:lvlText w:val="%1)"/>
      <w:lvlJc w:val="left"/>
      <w:pPr>
        <w:tabs>
          <w:tab w:val="num" w:pos="0"/>
        </w:tabs>
        <w:ind w:left="720" w:hanging="360"/>
      </w:pPr>
      <w:rPr>
        <w:rFonts w:cs="Times New Roman" w:hint="default"/>
        <w:sz w:val="22"/>
        <w:szCs w:val="22"/>
      </w:rPr>
    </w:lvl>
  </w:abstractNum>
  <w:abstractNum w:abstractNumId="38" w15:restartNumberingAfterBreak="0">
    <w:nsid w:val="0000002B"/>
    <w:multiLevelType w:val="singleLevel"/>
    <w:tmpl w:val="0000002B"/>
    <w:name w:val="WW8Num49"/>
    <w:lvl w:ilvl="0">
      <w:start w:val="1"/>
      <w:numFmt w:val="decimal"/>
      <w:lvlText w:val="%1."/>
      <w:lvlJc w:val="left"/>
      <w:pPr>
        <w:tabs>
          <w:tab w:val="num" w:pos="0"/>
        </w:tabs>
        <w:ind w:left="360" w:hanging="360"/>
      </w:pPr>
      <w:rPr>
        <w:sz w:val="22"/>
        <w:szCs w:val="22"/>
      </w:rPr>
    </w:lvl>
  </w:abstractNum>
  <w:abstractNum w:abstractNumId="39" w15:restartNumberingAfterBreak="0">
    <w:nsid w:val="0000002C"/>
    <w:multiLevelType w:val="singleLevel"/>
    <w:tmpl w:val="0000002C"/>
    <w:name w:val="WW8Num51"/>
    <w:lvl w:ilvl="0">
      <w:start w:val="1"/>
      <w:numFmt w:val="decimal"/>
      <w:lvlText w:val="%1."/>
      <w:lvlJc w:val="left"/>
      <w:pPr>
        <w:tabs>
          <w:tab w:val="num" w:pos="0"/>
        </w:tabs>
        <w:ind w:left="360" w:hanging="360"/>
      </w:pPr>
      <w:rPr>
        <w:rFonts w:cs="Times New Roman" w:hint="default"/>
        <w:spacing w:val="-6"/>
        <w:sz w:val="22"/>
        <w:szCs w:val="22"/>
      </w:rPr>
    </w:lvl>
  </w:abstractNum>
  <w:abstractNum w:abstractNumId="40" w15:restartNumberingAfterBreak="0">
    <w:nsid w:val="0000002D"/>
    <w:multiLevelType w:val="singleLevel"/>
    <w:tmpl w:val="0000002D"/>
    <w:name w:val="WW8Num52"/>
    <w:lvl w:ilvl="0">
      <w:start w:val="1"/>
      <w:numFmt w:val="decimal"/>
      <w:lvlText w:val="%1."/>
      <w:lvlJc w:val="left"/>
      <w:pPr>
        <w:tabs>
          <w:tab w:val="num" w:pos="0"/>
        </w:tabs>
        <w:ind w:left="360" w:hanging="360"/>
      </w:pPr>
      <w:rPr>
        <w:b w:val="0"/>
        <w:sz w:val="22"/>
        <w:szCs w:val="22"/>
      </w:rPr>
    </w:lvl>
  </w:abstractNum>
  <w:abstractNum w:abstractNumId="41" w15:restartNumberingAfterBreak="0">
    <w:nsid w:val="0000002E"/>
    <w:multiLevelType w:val="singleLevel"/>
    <w:tmpl w:val="0000002E"/>
    <w:name w:val="WW8Num53"/>
    <w:lvl w:ilvl="0">
      <w:start w:val="1"/>
      <w:numFmt w:val="decimal"/>
      <w:lvlText w:val="%1)"/>
      <w:lvlJc w:val="left"/>
      <w:pPr>
        <w:tabs>
          <w:tab w:val="num" w:pos="0"/>
        </w:tabs>
        <w:ind w:left="1800" w:hanging="360"/>
      </w:pPr>
      <w:rPr>
        <w:sz w:val="22"/>
        <w:szCs w:val="22"/>
      </w:rPr>
    </w:lvl>
  </w:abstractNum>
  <w:abstractNum w:abstractNumId="42" w15:restartNumberingAfterBreak="0">
    <w:nsid w:val="0000002F"/>
    <w:multiLevelType w:val="multilevel"/>
    <w:tmpl w:val="0000002F"/>
    <w:lvl w:ilvl="0">
      <w:start w:val="1"/>
      <w:numFmt w:val="decimal"/>
      <w:lvlText w:val="%1)"/>
      <w:lvlJc w:val="left"/>
      <w:pPr>
        <w:tabs>
          <w:tab w:val="num" w:pos="1125"/>
        </w:tabs>
        <w:ind w:left="1125" w:hanging="405"/>
      </w:pPr>
      <w:rPr>
        <w:rFonts w:cs="Times New Roman"/>
      </w:rPr>
    </w:lvl>
    <w:lvl w:ilvl="1">
      <w:start w:val="1"/>
      <w:numFmt w:val="decimal"/>
      <w:lvlText w:val="%2."/>
      <w:lvlJc w:val="left"/>
      <w:pPr>
        <w:tabs>
          <w:tab w:val="num" w:pos="1800"/>
        </w:tabs>
        <w:ind w:left="1800" w:hanging="360"/>
      </w:pPr>
      <w:rPr>
        <w:rFonts w:cs="Times New Roman"/>
        <w:color w:val="auto"/>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3" w15:restartNumberingAfterBreak="0">
    <w:nsid w:val="00000030"/>
    <w:multiLevelType w:val="multilevel"/>
    <w:tmpl w:val="00000030"/>
    <w:lvl w:ilvl="0">
      <w:start w:val="1"/>
      <w:numFmt w:val="decimal"/>
      <w:lvlText w:val="%1."/>
      <w:lvlJc w:val="left"/>
      <w:pPr>
        <w:tabs>
          <w:tab w:val="num" w:pos="0"/>
        </w:tabs>
        <w:ind w:left="360" w:hanging="360"/>
      </w:pPr>
      <w:rPr>
        <w:rFonts w:cs="Times New Roman"/>
        <w:b w:val="0"/>
        <w:bCs w:val="0"/>
        <w:color w:val="auto"/>
        <w:sz w:val="22"/>
        <w:szCs w:val="22"/>
      </w:rPr>
    </w:lvl>
    <w:lvl w:ilvl="1">
      <w:start w:val="1"/>
      <w:numFmt w:val="decimal"/>
      <w:lvlText w:val="%2)"/>
      <w:lvlJc w:val="left"/>
      <w:pPr>
        <w:tabs>
          <w:tab w:val="num" w:pos="1080"/>
        </w:tabs>
        <w:ind w:left="1080" w:hanging="360"/>
      </w:pPr>
      <w:rPr>
        <w:rFonts w:cs="Times New Roman"/>
        <w:b w:val="0"/>
        <w:bCs w:val="0"/>
        <w:color w:val="000000"/>
      </w:rPr>
    </w:lvl>
    <w:lvl w:ilvl="2">
      <w:start w:val="1"/>
      <w:numFmt w:val="decimal"/>
      <w:lvlText w:val="%3."/>
      <w:lvlJc w:val="left"/>
      <w:pPr>
        <w:tabs>
          <w:tab w:val="num" w:pos="1980"/>
        </w:tabs>
        <w:ind w:left="1980" w:hanging="360"/>
      </w:pPr>
      <w:rPr>
        <w:rFonts w:ascii="Times New Roman" w:hAnsi="Times New Roman" w:cs="Times New Roman" w:hint="default"/>
        <w:b w:val="0"/>
        <w:bCs w:val="0"/>
        <w:i w:val="0"/>
        <w:iCs w:val="0"/>
        <w:color w:val="000000"/>
        <w:sz w:val="24"/>
        <w:szCs w:val="24"/>
      </w:rPr>
    </w:lvl>
    <w:lvl w:ilvl="3">
      <w:start w:val="1"/>
      <w:numFmt w:val="decimal"/>
      <w:lvlText w:val="%4)"/>
      <w:lvlJc w:val="left"/>
      <w:pPr>
        <w:tabs>
          <w:tab w:val="num" w:pos="2520"/>
        </w:tabs>
        <w:ind w:left="2520" w:hanging="360"/>
      </w:pPr>
      <w:rPr>
        <w:rFonts w:cs="Times New Roman"/>
        <w:b w:val="0"/>
        <w:bCs w:val="0"/>
        <w:color w:val="000000"/>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44" w15:restartNumberingAfterBreak="0">
    <w:nsid w:val="00000031"/>
    <w:multiLevelType w:val="multilevel"/>
    <w:tmpl w:val="00000031"/>
    <w:lvl w:ilvl="0">
      <w:start w:val="1"/>
      <w:numFmt w:val="decimal"/>
      <w:lvlText w:val="%1)"/>
      <w:lvlJc w:val="left"/>
      <w:pPr>
        <w:tabs>
          <w:tab w:val="num" w:pos="0"/>
        </w:tabs>
        <w:ind w:left="4895" w:hanging="360"/>
      </w:pPr>
      <w:rPr>
        <w:rFonts w:cs="Times New Roman"/>
        <w:color w:val="auto"/>
        <w:sz w:val="22"/>
        <w:szCs w:val="22"/>
        <w:lang w:val="pl-PL"/>
      </w:rPr>
    </w:lvl>
    <w:lvl w:ilvl="1">
      <w:start w:val="1"/>
      <w:numFmt w:val="lowerLetter"/>
      <w:lvlText w:val="%2."/>
      <w:lvlJc w:val="left"/>
      <w:pPr>
        <w:tabs>
          <w:tab w:val="num" w:pos="0"/>
        </w:tabs>
        <w:ind w:left="5178" w:hanging="360"/>
      </w:pPr>
      <w:rPr>
        <w:rFonts w:ascii="Times New Roman" w:eastAsia="Times New Roman" w:hAnsi="Times New Roman" w:cs="Times New Roman"/>
      </w:rPr>
    </w:lvl>
    <w:lvl w:ilvl="2">
      <w:start w:val="1"/>
      <w:numFmt w:val="decimal"/>
      <w:lvlText w:val="%3."/>
      <w:lvlJc w:val="left"/>
      <w:pPr>
        <w:tabs>
          <w:tab w:val="num" w:pos="5985"/>
        </w:tabs>
        <w:ind w:left="5985" w:hanging="360"/>
      </w:pPr>
      <w:rPr>
        <w:rFonts w:cs="Times New Roman"/>
      </w:rPr>
    </w:lvl>
    <w:lvl w:ilvl="3">
      <w:start w:val="1"/>
      <w:numFmt w:val="decimal"/>
      <w:lvlText w:val="%4."/>
      <w:lvlJc w:val="left"/>
      <w:pPr>
        <w:tabs>
          <w:tab w:val="num" w:pos="6705"/>
        </w:tabs>
        <w:ind w:left="6705" w:hanging="360"/>
      </w:pPr>
      <w:rPr>
        <w:rFonts w:cs="Times New Roman"/>
      </w:rPr>
    </w:lvl>
    <w:lvl w:ilvl="4">
      <w:start w:val="1"/>
      <w:numFmt w:val="decimal"/>
      <w:lvlText w:val="%5."/>
      <w:lvlJc w:val="left"/>
      <w:pPr>
        <w:tabs>
          <w:tab w:val="num" w:pos="7425"/>
        </w:tabs>
        <w:ind w:left="7425" w:hanging="360"/>
      </w:pPr>
      <w:rPr>
        <w:rFonts w:cs="Times New Roman"/>
      </w:rPr>
    </w:lvl>
    <w:lvl w:ilvl="5">
      <w:start w:val="1"/>
      <w:numFmt w:val="decimal"/>
      <w:lvlText w:val="%6."/>
      <w:lvlJc w:val="left"/>
      <w:pPr>
        <w:tabs>
          <w:tab w:val="num" w:pos="8145"/>
        </w:tabs>
        <w:ind w:left="8145" w:hanging="360"/>
      </w:pPr>
      <w:rPr>
        <w:rFonts w:cs="Times New Roman"/>
      </w:rPr>
    </w:lvl>
    <w:lvl w:ilvl="6">
      <w:start w:val="1"/>
      <w:numFmt w:val="decimal"/>
      <w:lvlText w:val="%7."/>
      <w:lvlJc w:val="left"/>
      <w:pPr>
        <w:tabs>
          <w:tab w:val="num" w:pos="8865"/>
        </w:tabs>
        <w:ind w:left="8865" w:hanging="360"/>
      </w:pPr>
      <w:rPr>
        <w:rFonts w:cs="Times New Roman"/>
      </w:rPr>
    </w:lvl>
    <w:lvl w:ilvl="7">
      <w:start w:val="1"/>
      <w:numFmt w:val="decimal"/>
      <w:lvlText w:val="%8."/>
      <w:lvlJc w:val="left"/>
      <w:pPr>
        <w:tabs>
          <w:tab w:val="num" w:pos="9585"/>
        </w:tabs>
        <w:ind w:left="9585" w:hanging="360"/>
      </w:pPr>
      <w:rPr>
        <w:rFonts w:cs="Times New Roman"/>
      </w:rPr>
    </w:lvl>
    <w:lvl w:ilvl="8">
      <w:start w:val="1"/>
      <w:numFmt w:val="decimal"/>
      <w:lvlText w:val="%9."/>
      <w:lvlJc w:val="left"/>
      <w:pPr>
        <w:tabs>
          <w:tab w:val="num" w:pos="10305"/>
        </w:tabs>
        <w:ind w:left="10305" w:hanging="360"/>
      </w:pPr>
      <w:rPr>
        <w:rFonts w:cs="Times New Roman"/>
      </w:rPr>
    </w:lvl>
  </w:abstractNum>
  <w:abstractNum w:abstractNumId="45" w15:restartNumberingAfterBreak="0">
    <w:nsid w:val="00000032"/>
    <w:multiLevelType w:val="multilevel"/>
    <w:tmpl w:val="8C2879DC"/>
    <w:lvl w:ilvl="0">
      <w:start w:val="1"/>
      <w:numFmt w:val="decimal"/>
      <w:lvlText w:val="%1."/>
      <w:lvlJc w:val="left"/>
      <w:pPr>
        <w:tabs>
          <w:tab w:val="num" w:pos="360"/>
        </w:tabs>
        <w:ind w:left="360" w:hanging="360"/>
      </w:pPr>
      <w:rPr>
        <w:b w:val="0"/>
        <w:sz w:val="24"/>
        <w:szCs w:val="24"/>
      </w:rPr>
    </w:lvl>
    <w:lvl w:ilvl="1">
      <w:start w:val="1"/>
      <w:numFmt w:val="decimal"/>
      <w:lvlText w:val="%2)"/>
      <w:lvlJc w:val="left"/>
      <w:pPr>
        <w:tabs>
          <w:tab w:val="num" w:pos="720"/>
        </w:tabs>
        <w:ind w:left="720" w:hanging="360"/>
      </w:pPr>
      <w:rPr>
        <w:b w:val="0"/>
        <w:sz w:val="22"/>
        <w:szCs w:val="22"/>
      </w:rPr>
    </w:lvl>
    <w:lvl w:ilvl="2">
      <w:start w:val="1"/>
      <w:numFmt w:val="bullet"/>
      <w:lvlText w:val="-"/>
      <w:lvlJc w:val="left"/>
      <w:pPr>
        <w:tabs>
          <w:tab w:val="num" w:pos="1080"/>
        </w:tabs>
        <w:ind w:left="1080" w:hanging="360"/>
      </w:pPr>
      <w:rPr>
        <w:rFonts w:ascii="Times New Roman" w:hAnsi="Times New Roman" w:cs="Times New Roman"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pStyle w:val="rozdzia"/>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016A0002"/>
    <w:multiLevelType w:val="hybridMultilevel"/>
    <w:tmpl w:val="D4FC4A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01DC7463"/>
    <w:multiLevelType w:val="hybridMultilevel"/>
    <w:tmpl w:val="B02AC5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0577450C"/>
    <w:multiLevelType w:val="hybridMultilevel"/>
    <w:tmpl w:val="2FE0F42A"/>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0657558C"/>
    <w:multiLevelType w:val="hybridMultilevel"/>
    <w:tmpl w:val="233AD1F0"/>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0" w15:restartNumberingAfterBreak="0">
    <w:nsid w:val="0F9A37D6"/>
    <w:multiLevelType w:val="multilevel"/>
    <w:tmpl w:val="0415001D"/>
    <w:styleLink w:val="mj"/>
    <w:lvl w:ilvl="0">
      <w:start w:val="1"/>
      <w:numFmt w:val="bullet"/>
      <w:lvlText w:val=""/>
      <w:lvlJc w:val="left"/>
      <w:pPr>
        <w:tabs>
          <w:tab w:val="num" w:pos="360"/>
        </w:tabs>
        <w:ind w:left="360" w:hanging="360"/>
      </w:pPr>
      <w:rPr>
        <w:rFonts w:ascii="Symbol" w:hAnsi="Symbol" w:hint="default"/>
        <w:color w:val="auto"/>
      </w:rPr>
    </w:lvl>
    <w:lvl w:ilvl="1">
      <w:start w:val="1"/>
      <w:numFmt w:val="bullet"/>
      <w:lvlText w:val=""/>
      <w:lvlJc w:val="left"/>
      <w:pPr>
        <w:tabs>
          <w:tab w:val="num" w:pos="720"/>
        </w:tabs>
        <w:ind w:left="720" w:hanging="360"/>
      </w:pPr>
      <w:rPr>
        <w:rFonts w:ascii="Symbol" w:hAnsi="Symbol" w:hint="default"/>
        <w:color w:val="auto"/>
      </w:rPr>
    </w:lvl>
    <w:lvl w:ilvl="2">
      <w:start w:val="1"/>
      <w:numFmt w:val="bullet"/>
      <w:lvlText w:val=""/>
      <w:lvlJc w:val="left"/>
      <w:pPr>
        <w:tabs>
          <w:tab w:val="num" w:pos="1080"/>
        </w:tabs>
        <w:ind w:left="1080" w:hanging="360"/>
      </w:pPr>
      <w:rPr>
        <w:rFonts w:ascii="Symbol" w:hAnsi="Symbol" w:hint="default"/>
        <w:color w:val="auto"/>
      </w:rPr>
    </w:lvl>
    <w:lvl w:ilvl="3">
      <w:start w:val="1"/>
      <w:numFmt w:val="bullet"/>
      <w:lvlText w:val=""/>
      <w:lvlJc w:val="left"/>
      <w:pPr>
        <w:tabs>
          <w:tab w:val="num" w:pos="1440"/>
        </w:tabs>
        <w:ind w:left="1440" w:hanging="360"/>
      </w:pPr>
      <w:rPr>
        <w:rFonts w:ascii="Symbol" w:hAnsi="Symbol" w:hint="default"/>
        <w:color w:val="auto"/>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1" w15:restartNumberingAfterBreak="0">
    <w:nsid w:val="11216130"/>
    <w:multiLevelType w:val="multilevel"/>
    <w:tmpl w:val="1D3A9456"/>
    <w:name w:val="WW8Num9222222"/>
    <w:lvl w:ilvl="0">
      <w:start w:val="2"/>
      <w:numFmt w:val="decimal"/>
      <w:lvlText w:val="%1)"/>
      <w:lvlJc w:val="left"/>
      <w:pPr>
        <w:tabs>
          <w:tab w:val="num" w:pos="1069"/>
        </w:tabs>
        <w:ind w:left="1069" w:hanging="360"/>
      </w:pPr>
      <w:rPr>
        <w:rFonts w:hint="default"/>
      </w:rPr>
    </w:lvl>
    <w:lvl w:ilvl="1">
      <w:start w:val="1"/>
      <w:numFmt w:val="lowerLetter"/>
      <w:lvlText w:val="%2."/>
      <w:lvlJc w:val="left"/>
      <w:pPr>
        <w:ind w:left="1440" w:hanging="360"/>
      </w:pPr>
    </w:lvl>
    <w:lvl w:ilvl="2">
      <w:start w:val="1"/>
      <w:numFmt w:val="lowerLetter"/>
      <w:lvlText w:val="%3)"/>
      <w:lvlJc w:val="right"/>
      <w:pPr>
        <w:ind w:left="2160" w:hanging="180"/>
      </w:pPr>
      <w:rPr>
        <w:rFonts w:ascii="Times New Roman" w:eastAsia="Times New Roman" w:hAnsi="Times New Roman" w:cs="Times New Roman"/>
      </w:rPr>
    </w:lvl>
    <w:lvl w:ilvl="3">
      <w:start w:val="1"/>
      <w:numFmt w:val="decimal"/>
      <w:lvlText w:val="%4."/>
      <w:lvlJc w:val="left"/>
      <w:pPr>
        <w:ind w:left="2880" w:hanging="360"/>
      </w:pPr>
      <w:rPr>
        <w:rFonts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2" w15:restartNumberingAfterBreak="0">
    <w:nsid w:val="27774239"/>
    <w:multiLevelType w:val="hybridMultilevel"/>
    <w:tmpl w:val="D18EC65A"/>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3" w15:restartNumberingAfterBreak="0">
    <w:nsid w:val="2BF21542"/>
    <w:multiLevelType w:val="hybridMultilevel"/>
    <w:tmpl w:val="746495C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72006D7"/>
    <w:multiLevelType w:val="hybridMultilevel"/>
    <w:tmpl w:val="1868A0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A366EEF"/>
    <w:multiLevelType w:val="hybridMultilevel"/>
    <w:tmpl w:val="262E15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D27364F"/>
    <w:multiLevelType w:val="hybridMultilevel"/>
    <w:tmpl w:val="5AFAC6A6"/>
    <w:name w:val="WW8Num1633"/>
    <w:lvl w:ilvl="0" w:tplc="B788547E">
      <w:start w:val="1"/>
      <w:numFmt w:val="bullet"/>
      <w:lvlText w:val=""/>
      <w:lvlJc w:val="left"/>
      <w:pPr>
        <w:tabs>
          <w:tab w:val="num" w:pos="0"/>
        </w:tabs>
        <w:ind w:left="1080" w:hanging="360"/>
      </w:pPr>
      <w:rPr>
        <w:rFonts w:ascii="Symbol" w:hAnsi="Symbol" w:cs="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43E43E37"/>
    <w:multiLevelType w:val="multilevel"/>
    <w:tmpl w:val="8AE630F4"/>
    <w:name w:val="WW8Num482"/>
    <w:lvl w:ilvl="0">
      <w:start w:val="1"/>
      <w:numFmt w:val="decimal"/>
      <w:lvlText w:val="%1."/>
      <w:lvlJc w:val="left"/>
      <w:pPr>
        <w:tabs>
          <w:tab w:val="num" w:pos="757"/>
        </w:tabs>
        <w:ind w:left="757" w:hanging="397"/>
      </w:pPr>
      <w:rPr>
        <w:rFonts w:hint="default"/>
        <w:b w:val="0"/>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8" w15:restartNumberingAfterBreak="0">
    <w:nsid w:val="5CF622F5"/>
    <w:multiLevelType w:val="hybridMultilevel"/>
    <w:tmpl w:val="073E4B8C"/>
    <w:lvl w:ilvl="0" w:tplc="402C602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9" w15:restartNumberingAfterBreak="0">
    <w:nsid w:val="5F8539E9"/>
    <w:multiLevelType w:val="hybridMultilevel"/>
    <w:tmpl w:val="B3C6324C"/>
    <w:lvl w:ilvl="0" w:tplc="1B54A5CC">
      <w:start w:val="1"/>
      <w:numFmt w:val="bullet"/>
      <w:lvlText w:val="•"/>
      <w:lvlJc w:val="left"/>
      <w:pPr>
        <w:ind w:left="1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207E0030">
      <w:start w:val="1"/>
      <w:numFmt w:val="bullet"/>
      <w:lvlText w:val="o"/>
      <w:lvlJc w:val="left"/>
      <w:pPr>
        <w:ind w:left="10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6D86339C">
      <w:start w:val="1"/>
      <w:numFmt w:val="bullet"/>
      <w:lvlText w:val="▪"/>
      <w:lvlJc w:val="left"/>
      <w:pPr>
        <w:ind w:left="18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2D7AE81E">
      <w:start w:val="1"/>
      <w:numFmt w:val="bullet"/>
      <w:lvlText w:val="•"/>
      <w:lvlJc w:val="left"/>
      <w:pPr>
        <w:ind w:left="25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6F0C8CB6">
      <w:start w:val="1"/>
      <w:numFmt w:val="bullet"/>
      <w:lvlText w:val="o"/>
      <w:lvlJc w:val="left"/>
      <w:pPr>
        <w:ind w:left="324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CE66C592">
      <w:start w:val="1"/>
      <w:numFmt w:val="bullet"/>
      <w:lvlText w:val="▪"/>
      <w:lvlJc w:val="left"/>
      <w:pPr>
        <w:ind w:left="39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0E02BD3C">
      <w:start w:val="1"/>
      <w:numFmt w:val="bullet"/>
      <w:lvlText w:val="•"/>
      <w:lvlJc w:val="left"/>
      <w:pPr>
        <w:ind w:left="46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5CB28FF4">
      <w:start w:val="1"/>
      <w:numFmt w:val="bullet"/>
      <w:lvlText w:val="o"/>
      <w:lvlJc w:val="left"/>
      <w:pPr>
        <w:ind w:left="54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15084B8C">
      <w:start w:val="1"/>
      <w:numFmt w:val="bullet"/>
      <w:lvlText w:val="▪"/>
      <w:lvlJc w:val="left"/>
      <w:pPr>
        <w:ind w:left="61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60" w15:restartNumberingAfterBreak="0">
    <w:nsid w:val="5FB02D02"/>
    <w:multiLevelType w:val="hybridMultilevel"/>
    <w:tmpl w:val="988A90C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2773F11"/>
    <w:multiLevelType w:val="hybridMultilevel"/>
    <w:tmpl w:val="F346801A"/>
    <w:lvl w:ilvl="0" w:tplc="04150013">
      <w:start w:val="1"/>
      <w:numFmt w:val="upperRoman"/>
      <w:lvlText w:val="%1."/>
      <w:lvlJc w:val="righ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2" w15:restartNumberingAfterBreak="0">
    <w:nsid w:val="63FC07FA"/>
    <w:multiLevelType w:val="multilevel"/>
    <w:tmpl w:val="4E2C5CFA"/>
    <w:styleLink w:val="mj1"/>
    <w:lvl w:ilvl="0">
      <w:start w:val="11"/>
      <w:numFmt w:val="decimal"/>
      <w:lvlText w:val="%1."/>
      <w:lvlJc w:val="left"/>
      <w:pPr>
        <w:tabs>
          <w:tab w:val="num" w:pos="660"/>
        </w:tabs>
        <w:ind w:left="660" w:hanging="660"/>
      </w:pPr>
      <w:rPr>
        <w:rFonts w:hint="default"/>
      </w:rPr>
    </w:lvl>
    <w:lvl w:ilvl="1">
      <w:start w:val="1"/>
      <w:numFmt w:val="decimal"/>
      <w:lvlText w:val="%1.%2."/>
      <w:lvlJc w:val="left"/>
      <w:pPr>
        <w:tabs>
          <w:tab w:val="num" w:pos="660"/>
        </w:tabs>
        <w:ind w:left="660" w:hanging="66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3" w15:restartNumberingAfterBreak="0">
    <w:nsid w:val="647E7139"/>
    <w:multiLevelType w:val="hybridMultilevel"/>
    <w:tmpl w:val="3264B5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7A101A40"/>
    <w:multiLevelType w:val="hybridMultilevel"/>
    <w:tmpl w:val="82405E46"/>
    <w:lvl w:ilvl="0" w:tplc="90546DEC">
      <w:start w:val="7"/>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1"/>
  </w:num>
  <w:num w:numId="2">
    <w:abstractNumId w:val="60"/>
  </w:num>
  <w:num w:numId="3">
    <w:abstractNumId w:val="46"/>
  </w:num>
  <w:num w:numId="4">
    <w:abstractNumId w:val="64"/>
  </w:num>
  <w:num w:numId="5">
    <w:abstractNumId w:val="52"/>
  </w:num>
  <w:num w:numId="6">
    <w:abstractNumId w:val="49"/>
  </w:num>
  <w:num w:numId="7">
    <w:abstractNumId w:val="63"/>
  </w:num>
  <w:num w:numId="8">
    <w:abstractNumId w:val="55"/>
  </w:num>
  <w:num w:numId="9">
    <w:abstractNumId w:val="48"/>
  </w:num>
  <w:num w:numId="10">
    <w:abstractNumId w:val="47"/>
  </w:num>
  <w:num w:numId="11">
    <w:abstractNumId w:val="54"/>
  </w:num>
  <w:num w:numId="12">
    <w:abstractNumId w:val="53"/>
  </w:num>
  <w:num w:numId="13">
    <w:abstractNumId w:val="58"/>
  </w:num>
  <w:num w:numId="14">
    <w:abstractNumId w:val="50"/>
  </w:num>
  <w:num w:numId="15">
    <w:abstractNumId w:val="62"/>
  </w:num>
  <w:num w:numId="16">
    <w:abstractNumId w:val="44"/>
  </w:num>
  <w:num w:numId="17">
    <w:abstractNumId w:val="36"/>
  </w:num>
  <w:num w:numId="18">
    <w:abstractNumId w:val="0"/>
  </w:num>
  <w:num w:numId="19">
    <w:abstractNumId w:val="2"/>
  </w:num>
  <w:num w:numId="20">
    <w:abstractNumId w:val="4"/>
  </w:num>
  <w:num w:numId="21">
    <w:abstractNumId w:val="6"/>
  </w:num>
  <w:num w:numId="22">
    <w:abstractNumId w:val="7"/>
  </w:num>
  <w:num w:numId="23">
    <w:abstractNumId w:val="11"/>
  </w:num>
  <w:num w:numId="24">
    <w:abstractNumId w:val="12"/>
  </w:num>
  <w:num w:numId="25">
    <w:abstractNumId w:val="16"/>
  </w:num>
  <w:num w:numId="26">
    <w:abstractNumId w:val="18"/>
  </w:num>
  <w:num w:numId="27">
    <w:abstractNumId w:val="19"/>
  </w:num>
  <w:num w:numId="28">
    <w:abstractNumId w:val="20"/>
  </w:num>
  <w:num w:numId="29">
    <w:abstractNumId w:val="21"/>
  </w:num>
  <w:num w:numId="30">
    <w:abstractNumId w:val="22"/>
  </w:num>
  <w:num w:numId="31">
    <w:abstractNumId w:val="23"/>
  </w:num>
  <w:num w:numId="32">
    <w:abstractNumId w:val="24"/>
  </w:num>
  <w:num w:numId="33">
    <w:abstractNumId w:val="25"/>
  </w:num>
  <w:num w:numId="34">
    <w:abstractNumId w:val="27"/>
  </w:num>
  <w:num w:numId="35">
    <w:abstractNumId w:val="28"/>
  </w:num>
  <w:num w:numId="36">
    <w:abstractNumId w:val="29"/>
  </w:num>
  <w:num w:numId="37">
    <w:abstractNumId w:val="30"/>
  </w:num>
  <w:num w:numId="38">
    <w:abstractNumId w:val="31"/>
  </w:num>
  <w:num w:numId="39">
    <w:abstractNumId w:val="32"/>
  </w:num>
  <w:num w:numId="40">
    <w:abstractNumId w:val="33"/>
  </w:num>
  <w:num w:numId="41">
    <w:abstractNumId w:val="34"/>
  </w:num>
  <w:num w:numId="42">
    <w:abstractNumId w:val="35"/>
  </w:num>
  <w:num w:numId="43">
    <w:abstractNumId w:val="37"/>
  </w:num>
  <w:num w:numId="44">
    <w:abstractNumId w:val="38"/>
  </w:num>
  <w:num w:numId="45">
    <w:abstractNumId w:val="39"/>
  </w:num>
  <w:num w:numId="46">
    <w:abstractNumId w:val="40"/>
  </w:num>
  <w:num w:numId="47">
    <w:abstractNumId w:val="42"/>
  </w:num>
  <w:num w:numId="48">
    <w:abstractNumId w:val="43"/>
  </w:num>
  <w:num w:numId="49">
    <w:abstractNumId w:val="45"/>
  </w:num>
  <w:num w:numId="50">
    <w:abstractNumId w:val="59"/>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B24"/>
    <w:rsid w:val="000124B9"/>
    <w:rsid w:val="000E4DD7"/>
    <w:rsid w:val="00194420"/>
    <w:rsid w:val="00213762"/>
    <w:rsid w:val="0027449D"/>
    <w:rsid w:val="002B4265"/>
    <w:rsid w:val="002C0396"/>
    <w:rsid w:val="002D292C"/>
    <w:rsid w:val="00380FFE"/>
    <w:rsid w:val="00386037"/>
    <w:rsid w:val="00387E82"/>
    <w:rsid w:val="003C604F"/>
    <w:rsid w:val="00435A21"/>
    <w:rsid w:val="00442099"/>
    <w:rsid w:val="004B0109"/>
    <w:rsid w:val="00525BBA"/>
    <w:rsid w:val="00544DF9"/>
    <w:rsid w:val="00565C04"/>
    <w:rsid w:val="005745AC"/>
    <w:rsid w:val="005A12CB"/>
    <w:rsid w:val="005D5FB2"/>
    <w:rsid w:val="005E2883"/>
    <w:rsid w:val="0064394D"/>
    <w:rsid w:val="006C6EFC"/>
    <w:rsid w:val="00701D25"/>
    <w:rsid w:val="007E3ECE"/>
    <w:rsid w:val="00816480"/>
    <w:rsid w:val="00A15CE1"/>
    <w:rsid w:val="00A308BB"/>
    <w:rsid w:val="00A331F6"/>
    <w:rsid w:val="00A91B24"/>
    <w:rsid w:val="00A95657"/>
    <w:rsid w:val="00AC3894"/>
    <w:rsid w:val="00AC3F46"/>
    <w:rsid w:val="00AE67D1"/>
    <w:rsid w:val="00B05553"/>
    <w:rsid w:val="00B455BF"/>
    <w:rsid w:val="00B856B0"/>
    <w:rsid w:val="00C026C4"/>
    <w:rsid w:val="00C7392D"/>
    <w:rsid w:val="00D06B97"/>
    <w:rsid w:val="00D06E1D"/>
    <w:rsid w:val="00DD6129"/>
    <w:rsid w:val="00DF7DF2"/>
    <w:rsid w:val="00E2398C"/>
    <w:rsid w:val="00E608C0"/>
    <w:rsid w:val="00E63F54"/>
    <w:rsid w:val="00E7562D"/>
    <w:rsid w:val="00EB6D45"/>
    <w:rsid w:val="00F02EE1"/>
    <w:rsid w:val="00F213C6"/>
    <w:rsid w:val="00F27A1E"/>
    <w:rsid w:val="00FB34F0"/>
    <w:rsid w:val="00FB60C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D1DAB"/>
  <w15:chartTrackingRefBased/>
  <w15:docId w15:val="{66A910F8-4857-4D78-BAF0-F20396B65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autoRedefine/>
    <w:qFormat/>
    <w:rsid w:val="004B0109"/>
    <w:pPr>
      <w:keepNext/>
      <w:spacing w:after="0" w:line="360" w:lineRule="auto"/>
      <w:jc w:val="center"/>
      <w:outlineLvl w:val="0"/>
    </w:pPr>
    <w:rPr>
      <w:rFonts w:ascii="Times New Roman" w:eastAsia="Times New Roman" w:hAnsi="Times New Roman" w:cs="Times New Roman"/>
      <w:b/>
      <w:sz w:val="28"/>
      <w:szCs w:val="20"/>
      <w:lang w:eastAsia="pl-PL"/>
    </w:rPr>
  </w:style>
  <w:style w:type="paragraph" w:styleId="Nagwek2">
    <w:name w:val="heading 2"/>
    <w:basedOn w:val="Normalny"/>
    <w:next w:val="Normalny"/>
    <w:link w:val="Nagwek2Znak"/>
    <w:qFormat/>
    <w:rsid w:val="004B0109"/>
    <w:pPr>
      <w:keepNext/>
      <w:spacing w:after="0" w:line="240" w:lineRule="auto"/>
      <w:jc w:val="both"/>
      <w:outlineLvl w:val="1"/>
    </w:pPr>
    <w:rPr>
      <w:rFonts w:ascii="Times New Roman" w:eastAsia="Times New Roman" w:hAnsi="Times New Roman" w:cs="Times New Roman"/>
      <w:b/>
      <w:sz w:val="24"/>
      <w:szCs w:val="20"/>
      <w:lang w:eastAsia="pl-PL"/>
    </w:rPr>
  </w:style>
  <w:style w:type="paragraph" w:styleId="Nagwek3">
    <w:name w:val="heading 3"/>
    <w:basedOn w:val="Normalny"/>
    <w:next w:val="Normalny"/>
    <w:link w:val="Nagwek3Znak"/>
    <w:qFormat/>
    <w:rsid w:val="004B0109"/>
    <w:pPr>
      <w:keepNext/>
      <w:spacing w:before="240" w:after="60" w:line="240" w:lineRule="auto"/>
      <w:outlineLvl w:val="2"/>
    </w:pPr>
    <w:rPr>
      <w:rFonts w:ascii="Arial" w:eastAsia="Times New Roman" w:hAnsi="Arial" w:cs="Arial"/>
      <w:b/>
      <w:bCs/>
      <w:sz w:val="26"/>
      <w:szCs w:val="26"/>
      <w:lang w:eastAsia="pl-PL"/>
    </w:rPr>
  </w:style>
  <w:style w:type="paragraph" w:styleId="Nagwek4">
    <w:name w:val="heading 4"/>
    <w:basedOn w:val="Normalny"/>
    <w:next w:val="Normalny"/>
    <w:link w:val="Nagwek4Znak"/>
    <w:qFormat/>
    <w:rsid w:val="004B0109"/>
    <w:pPr>
      <w:keepNext/>
      <w:spacing w:after="0" w:line="360" w:lineRule="auto"/>
      <w:jc w:val="center"/>
      <w:outlineLvl w:val="3"/>
    </w:pPr>
    <w:rPr>
      <w:rFonts w:ascii="Times New Roman" w:eastAsia="Times New Roman" w:hAnsi="Times New Roman" w:cs="Times New Roman"/>
      <w:b/>
      <w:sz w:val="24"/>
      <w:szCs w:val="20"/>
      <w:lang w:eastAsia="pl-PL"/>
    </w:rPr>
  </w:style>
  <w:style w:type="paragraph" w:styleId="Nagwek5">
    <w:name w:val="heading 5"/>
    <w:basedOn w:val="Normalny"/>
    <w:next w:val="Normalny"/>
    <w:link w:val="Nagwek5Znak"/>
    <w:qFormat/>
    <w:rsid w:val="004B0109"/>
    <w:pPr>
      <w:keepNext/>
      <w:spacing w:after="0" w:line="360" w:lineRule="auto"/>
      <w:jc w:val="both"/>
      <w:outlineLvl w:val="4"/>
    </w:pPr>
    <w:rPr>
      <w:rFonts w:ascii="Times New Roman" w:eastAsia="Times New Roman" w:hAnsi="Times New Roman" w:cs="Times New Roman"/>
      <w:b/>
      <w:sz w:val="28"/>
      <w:szCs w:val="20"/>
      <w:lang w:eastAsia="pl-PL"/>
    </w:rPr>
  </w:style>
  <w:style w:type="paragraph" w:styleId="Nagwek6">
    <w:name w:val="heading 6"/>
    <w:basedOn w:val="Normalny"/>
    <w:next w:val="Normalny"/>
    <w:link w:val="Nagwek6Znak"/>
    <w:qFormat/>
    <w:rsid w:val="004B0109"/>
    <w:pPr>
      <w:keepNext/>
      <w:spacing w:after="0" w:line="360" w:lineRule="atLeast"/>
      <w:outlineLvl w:val="5"/>
    </w:pPr>
    <w:rPr>
      <w:rFonts w:ascii="Times New Roman" w:eastAsia="Times New Roman" w:hAnsi="Times New Roman" w:cs="Times New Roman"/>
      <w:b/>
      <w:sz w:val="24"/>
      <w:szCs w:val="20"/>
      <w:lang w:eastAsia="pl-PL"/>
    </w:rPr>
  </w:style>
  <w:style w:type="paragraph" w:styleId="Nagwek7">
    <w:name w:val="heading 7"/>
    <w:basedOn w:val="Normalny"/>
    <w:next w:val="Normalny"/>
    <w:link w:val="Nagwek7Znak1"/>
    <w:qFormat/>
    <w:rsid w:val="004B0109"/>
    <w:pPr>
      <w:keepNext/>
      <w:spacing w:after="0" w:line="360" w:lineRule="auto"/>
      <w:jc w:val="both"/>
      <w:outlineLvl w:val="6"/>
    </w:pPr>
    <w:rPr>
      <w:rFonts w:ascii="Times New Roman" w:eastAsia="Times New Roman" w:hAnsi="Times New Roman" w:cs="Times New Roman"/>
      <w:b/>
      <w:sz w:val="24"/>
      <w:szCs w:val="20"/>
      <w:lang w:eastAsia="pl-PL"/>
    </w:rPr>
  </w:style>
  <w:style w:type="paragraph" w:styleId="Nagwek8">
    <w:name w:val="heading 8"/>
    <w:basedOn w:val="Normalny"/>
    <w:next w:val="Normalny"/>
    <w:link w:val="Nagwek8Znak"/>
    <w:qFormat/>
    <w:rsid w:val="004B0109"/>
    <w:pPr>
      <w:keepNext/>
      <w:spacing w:after="0" w:line="360" w:lineRule="auto"/>
      <w:jc w:val="both"/>
      <w:outlineLvl w:val="7"/>
    </w:pPr>
    <w:rPr>
      <w:rFonts w:ascii="Times New Roman" w:eastAsia="Times New Roman" w:hAnsi="Times New Roman" w:cs="Times New Roman"/>
      <w:b/>
      <w:sz w:val="24"/>
      <w:szCs w:val="20"/>
      <w:u w:val="single"/>
      <w:lang w:eastAsia="pl-PL"/>
    </w:rPr>
  </w:style>
  <w:style w:type="paragraph" w:styleId="Nagwek9">
    <w:name w:val="heading 9"/>
    <w:basedOn w:val="Normalny"/>
    <w:next w:val="Normalny"/>
    <w:link w:val="Nagwek9Znak"/>
    <w:qFormat/>
    <w:rsid w:val="004B0109"/>
    <w:pPr>
      <w:keepNext/>
      <w:spacing w:after="0" w:line="240" w:lineRule="auto"/>
      <w:outlineLvl w:val="8"/>
    </w:pPr>
    <w:rPr>
      <w:rFonts w:ascii="Times New Roman" w:eastAsia="Times New Roman" w:hAnsi="Times New Roman" w:cs="Times New Roman"/>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380FFE"/>
    <w:rPr>
      <w:color w:val="808080"/>
    </w:rPr>
  </w:style>
  <w:style w:type="paragraph" w:styleId="Akapitzlist">
    <w:name w:val="List Paragraph"/>
    <w:basedOn w:val="Normalny"/>
    <w:qFormat/>
    <w:rsid w:val="00380FFE"/>
    <w:pPr>
      <w:ind w:left="720"/>
      <w:contextualSpacing/>
    </w:pPr>
  </w:style>
  <w:style w:type="paragraph" w:styleId="NormalnyWeb">
    <w:name w:val="Normal (Web)"/>
    <w:basedOn w:val="Normalny"/>
    <w:unhideWhenUsed/>
    <w:rsid w:val="00380FFE"/>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380FFE"/>
    <w:rPr>
      <w:color w:val="0000FF"/>
      <w:u w:val="single"/>
    </w:rPr>
  </w:style>
  <w:style w:type="character" w:customStyle="1" w:styleId="Nagwek1Znak">
    <w:name w:val="Nagłówek 1 Znak"/>
    <w:basedOn w:val="Domylnaczcionkaakapitu"/>
    <w:link w:val="Nagwek1"/>
    <w:rsid w:val="004B0109"/>
    <w:rPr>
      <w:rFonts w:ascii="Times New Roman" w:eastAsia="Times New Roman" w:hAnsi="Times New Roman" w:cs="Times New Roman"/>
      <w:b/>
      <w:sz w:val="28"/>
      <w:szCs w:val="20"/>
      <w:lang w:eastAsia="pl-PL"/>
    </w:rPr>
  </w:style>
  <w:style w:type="character" w:customStyle="1" w:styleId="Nagwek2Znak">
    <w:name w:val="Nagłówek 2 Znak"/>
    <w:basedOn w:val="Domylnaczcionkaakapitu"/>
    <w:link w:val="Nagwek2"/>
    <w:rsid w:val="004B0109"/>
    <w:rPr>
      <w:rFonts w:ascii="Times New Roman" w:eastAsia="Times New Roman" w:hAnsi="Times New Roman" w:cs="Times New Roman"/>
      <w:b/>
      <w:sz w:val="24"/>
      <w:szCs w:val="20"/>
      <w:lang w:eastAsia="pl-PL"/>
    </w:rPr>
  </w:style>
  <w:style w:type="character" w:customStyle="1" w:styleId="Nagwek3Znak">
    <w:name w:val="Nagłówek 3 Znak"/>
    <w:basedOn w:val="Domylnaczcionkaakapitu"/>
    <w:link w:val="Nagwek3"/>
    <w:rsid w:val="004B0109"/>
    <w:rPr>
      <w:rFonts w:ascii="Arial" w:eastAsia="Times New Roman" w:hAnsi="Arial" w:cs="Arial"/>
      <w:b/>
      <w:bCs/>
      <w:sz w:val="26"/>
      <w:szCs w:val="26"/>
      <w:lang w:eastAsia="pl-PL"/>
    </w:rPr>
  </w:style>
  <w:style w:type="character" w:customStyle="1" w:styleId="Nagwek4Znak">
    <w:name w:val="Nagłówek 4 Znak"/>
    <w:basedOn w:val="Domylnaczcionkaakapitu"/>
    <w:link w:val="Nagwek4"/>
    <w:rsid w:val="004B0109"/>
    <w:rPr>
      <w:rFonts w:ascii="Times New Roman" w:eastAsia="Times New Roman" w:hAnsi="Times New Roman" w:cs="Times New Roman"/>
      <w:b/>
      <w:sz w:val="24"/>
      <w:szCs w:val="20"/>
      <w:lang w:eastAsia="pl-PL"/>
    </w:rPr>
  </w:style>
  <w:style w:type="character" w:customStyle="1" w:styleId="Nagwek5Znak">
    <w:name w:val="Nagłówek 5 Znak"/>
    <w:basedOn w:val="Domylnaczcionkaakapitu"/>
    <w:link w:val="Nagwek5"/>
    <w:rsid w:val="004B0109"/>
    <w:rPr>
      <w:rFonts w:ascii="Times New Roman" w:eastAsia="Times New Roman" w:hAnsi="Times New Roman" w:cs="Times New Roman"/>
      <w:b/>
      <w:sz w:val="28"/>
      <w:szCs w:val="20"/>
      <w:lang w:eastAsia="pl-PL"/>
    </w:rPr>
  </w:style>
  <w:style w:type="character" w:customStyle="1" w:styleId="Nagwek6Znak">
    <w:name w:val="Nagłówek 6 Znak"/>
    <w:basedOn w:val="Domylnaczcionkaakapitu"/>
    <w:link w:val="Nagwek6"/>
    <w:rsid w:val="004B0109"/>
    <w:rPr>
      <w:rFonts w:ascii="Times New Roman" w:eastAsia="Times New Roman" w:hAnsi="Times New Roman" w:cs="Times New Roman"/>
      <w:b/>
      <w:sz w:val="24"/>
      <w:szCs w:val="20"/>
      <w:lang w:eastAsia="pl-PL"/>
    </w:rPr>
  </w:style>
  <w:style w:type="character" w:customStyle="1" w:styleId="Nagwek7Znak">
    <w:name w:val="Nagłówek 7 Znak"/>
    <w:basedOn w:val="Domylnaczcionkaakapitu"/>
    <w:rsid w:val="004B0109"/>
    <w:rPr>
      <w:rFonts w:asciiTheme="majorHAnsi" w:eastAsiaTheme="majorEastAsia" w:hAnsiTheme="majorHAnsi" w:cstheme="majorBidi"/>
      <w:i/>
      <w:iCs/>
      <w:color w:val="1F4D78" w:themeColor="accent1" w:themeShade="7F"/>
    </w:rPr>
  </w:style>
  <w:style w:type="character" w:customStyle="1" w:styleId="Nagwek8Znak">
    <w:name w:val="Nagłówek 8 Znak"/>
    <w:basedOn w:val="Domylnaczcionkaakapitu"/>
    <w:link w:val="Nagwek8"/>
    <w:rsid w:val="004B0109"/>
    <w:rPr>
      <w:rFonts w:ascii="Times New Roman" w:eastAsia="Times New Roman" w:hAnsi="Times New Roman" w:cs="Times New Roman"/>
      <w:b/>
      <w:sz w:val="24"/>
      <w:szCs w:val="20"/>
      <w:u w:val="single"/>
      <w:lang w:eastAsia="pl-PL"/>
    </w:rPr>
  </w:style>
  <w:style w:type="character" w:customStyle="1" w:styleId="Nagwek9Znak">
    <w:name w:val="Nagłówek 9 Znak"/>
    <w:basedOn w:val="Domylnaczcionkaakapitu"/>
    <w:link w:val="Nagwek9"/>
    <w:rsid w:val="004B0109"/>
    <w:rPr>
      <w:rFonts w:ascii="Times New Roman" w:eastAsia="Times New Roman" w:hAnsi="Times New Roman" w:cs="Times New Roman"/>
      <w:sz w:val="24"/>
      <w:szCs w:val="20"/>
      <w:lang w:eastAsia="pl-PL"/>
    </w:rPr>
  </w:style>
  <w:style w:type="numbering" w:customStyle="1" w:styleId="Bezlisty1">
    <w:name w:val="Bez listy1"/>
    <w:next w:val="Bezlisty"/>
    <w:uiPriority w:val="99"/>
    <w:semiHidden/>
    <w:rsid w:val="004B0109"/>
  </w:style>
  <w:style w:type="paragraph" w:styleId="Tekstpodstawowy">
    <w:name w:val="Body Text"/>
    <w:basedOn w:val="Normalny"/>
    <w:link w:val="TekstpodstawowyZnak1"/>
    <w:rsid w:val="004B0109"/>
    <w:pPr>
      <w:spacing w:after="0" w:line="360" w:lineRule="auto"/>
      <w:jc w:val="both"/>
    </w:pPr>
    <w:rPr>
      <w:rFonts w:ascii="Times New Roman" w:eastAsia="Times New Roman" w:hAnsi="Times New Roman" w:cs="Times New Roman"/>
      <w:b/>
      <w:sz w:val="28"/>
      <w:szCs w:val="20"/>
      <w:lang w:eastAsia="pl-PL"/>
    </w:rPr>
  </w:style>
  <w:style w:type="character" w:customStyle="1" w:styleId="TekstpodstawowyZnak">
    <w:name w:val="Tekst podstawowy Znak"/>
    <w:basedOn w:val="Domylnaczcionkaakapitu"/>
    <w:rsid w:val="004B0109"/>
  </w:style>
  <w:style w:type="paragraph" w:styleId="Podtytu">
    <w:name w:val="Subtitle"/>
    <w:basedOn w:val="Normalny"/>
    <w:link w:val="PodtytuZnak"/>
    <w:qFormat/>
    <w:rsid w:val="004B0109"/>
    <w:pPr>
      <w:spacing w:after="0" w:line="360" w:lineRule="auto"/>
      <w:jc w:val="center"/>
    </w:pPr>
    <w:rPr>
      <w:rFonts w:ascii="Times New Roman" w:eastAsia="Times New Roman" w:hAnsi="Times New Roman" w:cs="Times New Roman"/>
      <w:b/>
      <w:sz w:val="28"/>
      <w:szCs w:val="20"/>
      <w:u w:val="single"/>
      <w:lang w:eastAsia="pl-PL"/>
    </w:rPr>
  </w:style>
  <w:style w:type="character" w:customStyle="1" w:styleId="PodtytuZnak">
    <w:name w:val="Podtytuł Znak"/>
    <w:basedOn w:val="Domylnaczcionkaakapitu"/>
    <w:link w:val="Podtytu"/>
    <w:rsid w:val="004B0109"/>
    <w:rPr>
      <w:rFonts w:ascii="Times New Roman" w:eastAsia="Times New Roman" w:hAnsi="Times New Roman" w:cs="Times New Roman"/>
      <w:b/>
      <w:sz w:val="28"/>
      <w:szCs w:val="20"/>
      <w:u w:val="single"/>
      <w:lang w:eastAsia="pl-PL"/>
    </w:rPr>
  </w:style>
  <w:style w:type="paragraph" w:styleId="Tekstpodstawowywcity3">
    <w:name w:val="Body Text Indent 3"/>
    <w:basedOn w:val="Normalny"/>
    <w:link w:val="Tekstpodstawowywcity3Znak1"/>
    <w:rsid w:val="004B0109"/>
    <w:pPr>
      <w:spacing w:after="0" w:line="360" w:lineRule="atLeast"/>
      <w:ind w:left="709" w:hanging="283"/>
      <w:jc w:val="both"/>
    </w:pPr>
    <w:rPr>
      <w:rFonts w:ascii="Times New Roman" w:eastAsia="Times New Roman" w:hAnsi="Times New Roman" w:cs="Times New Roman"/>
      <w:sz w:val="24"/>
      <w:szCs w:val="20"/>
      <w:lang w:eastAsia="pl-PL"/>
    </w:rPr>
  </w:style>
  <w:style w:type="character" w:customStyle="1" w:styleId="Tekstpodstawowywcity3Znak">
    <w:name w:val="Tekst podstawowy wcięty 3 Znak"/>
    <w:basedOn w:val="Domylnaczcionkaakapitu"/>
    <w:rsid w:val="004B0109"/>
    <w:rPr>
      <w:sz w:val="16"/>
      <w:szCs w:val="16"/>
    </w:rPr>
  </w:style>
  <w:style w:type="paragraph" w:styleId="Tytu">
    <w:name w:val="Title"/>
    <w:basedOn w:val="Normalny"/>
    <w:link w:val="TytuZnak1"/>
    <w:qFormat/>
    <w:rsid w:val="004B0109"/>
    <w:pPr>
      <w:spacing w:after="0" w:line="360" w:lineRule="auto"/>
      <w:jc w:val="center"/>
    </w:pPr>
    <w:rPr>
      <w:rFonts w:ascii="Times New Roman" w:eastAsia="Times New Roman" w:hAnsi="Times New Roman" w:cs="Times New Roman"/>
      <w:b/>
      <w:sz w:val="24"/>
      <w:szCs w:val="24"/>
      <w:lang w:eastAsia="pl-PL"/>
    </w:rPr>
  </w:style>
  <w:style w:type="character" w:customStyle="1" w:styleId="TytuZnak">
    <w:name w:val="Tytuł Znak"/>
    <w:basedOn w:val="Domylnaczcionkaakapitu"/>
    <w:rsid w:val="004B0109"/>
    <w:rPr>
      <w:rFonts w:asciiTheme="majorHAnsi" w:eastAsiaTheme="majorEastAsia" w:hAnsiTheme="majorHAnsi" w:cstheme="majorBidi"/>
      <w:spacing w:val="-10"/>
      <w:kern w:val="28"/>
      <w:sz w:val="56"/>
      <w:szCs w:val="56"/>
    </w:rPr>
  </w:style>
  <w:style w:type="paragraph" w:styleId="Nagwek">
    <w:name w:val="header"/>
    <w:basedOn w:val="Normalny"/>
    <w:link w:val="NagwekZnak1"/>
    <w:rsid w:val="004B0109"/>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rsid w:val="004B0109"/>
  </w:style>
  <w:style w:type="paragraph" w:styleId="Stopka">
    <w:name w:val="footer"/>
    <w:basedOn w:val="Normalny"/>
    <w:link w:val="StopkaZnak1"/>
    <w:uiPriority w:val="99"/>
    <w:rsid w:val="004B0109"/>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uiPriority w:val="99"/>
    <w:rsid w:val="004B0109"/>
  </w:style>
  <w:style w:type="paragraph" w:styleId="Tekstpodstawowywcity2">
    <w:name w:val="Body Text Indent 2"/>
    <w:basedOn w:val="Normalny"/>
    <w:link w:val="Tekstpodstawowywcity2Znak1"/>
    <w:rsid w:val="004B0109"/>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rsid w:val="004B0109"/>
  </w:style>
  <w:style w:type="table" w:styleId="Tabela-Siatka">
    <w:name w:val="Table Grid"/>
    <w:basedOn w:val="Standardowy"/>
    <w:rsid w:val="004B010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4B0109"/>
  </w:style>
  <w:style w:type="paragraph" w:styleId="Tekstpodstawowy3">
    <w:name w:val="Body Text 3"/>
    <w:basedOn w:val="Normalny"/>
    <w:link w:val="Tekstpodstawowy3Znak"/>
    <w:rsid w:val="004B0109"/>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4B0109"/>
    <w:rPr>
      <w:rFonts w:ascii="Times New Roman" w:eastAsia="Times New Roman" w:hAnsi="Times New Roman" w:cs="Times New Roman"/>
      <w:sz w:val="16"/>
      <w:szCs w:val="16"/>
      <w:lang w:eastAsia="pl-PL"/>
    </w:rPr>
  </w:style>
  <w:style w:type="paragraph" w:styleId="Tekstpodstawowy2">
    <w:name w:val="Body Text 2"/>
    <w:basedOn w:val="Normalny"/>
    <w:link w:val="Tekstpodstawowy2Znak"/>
    <w:rsid w:val="004B0109"/>
    <w:pPr>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rsid w:val="004B0109"/>
    <w:rPr>
      <w:rFonts w:ascii="Times New Roman" w:eastAsia="Times New Roman" w:hAnsi="Times New Roman" w:cs="Times New Roman"/>
      <w:sz w:val="24"/>
      <w:szCs w:val="24"/>
      <w:lang w:eastAsia="pl-PL"/>
    </w:rPr>
  </w:style>
  <w:style w:type="paragraph" w:customStyle="1" w:styleId="naglowek-">
    <w:name w:val="naglowek -"/>
    <w:basedOn w:val="Normalny"/>
    <w:rsid w:val="004B0109"/>
    <w:pPr>
      <w:widowControl w:val="0"/>
      <w:tabs>
        <w:tab w:val="num" w:pos="720"/>
      </w:tabs>
      <w:spacing w:after="0" w:line="240" w:lineRule="auto"/>
      <w:ind w:left="720" w:hanging="360"/>
      <w:jc w:val="both"/>
    </w:pPr>
    <w:rPr>
      <w:rFonts w:ascii="Arial" w:eastAsia="Times New Roman" w:hAnsi="Arial" w:cs="Arial"/>
      <w:bCs/>
      <w:sz w:val="24"/>
      <w:szCs w:val="24"/>
      <w:lang w:eastAsia="pl-PL"/>
    </w:rPr>
  </w:style>
  <w:style w:type="paragraph" w:styleId="Tekstpodstawowywcity">
    <w:name w:val="Body Text Indent"/>
    <w:basedOn w:val="Normalny"/>
    <w:link w:val="TekstpodstawowywcityZnak1"/>
    <w:rsid w:val="004B0109"/>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rsid w:val="004B0109"/>
  </w:style>
  <w:style w:type="paragraph" w:styleId="Tekstdymka">
    <w:name w:val="Balloon Text"/>
    <w:basedOn w:val="Normalny"/>
    <w:link w:val="TekstdymkaZnak"/>
    <w:rsid w:val="004B0109"/>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rsid w:val="004B0109"/>
    <w:rPr>
      <w:rFonts w:ascii="Tahoma" w:eastAsia="Times New Roman" w:hAnsi="Tahoma" w:cs="Tahoma"/>
      <w:sz w:val="16"/>
      <w:szCs w:val="16"/>
      <w:lang w:eastAsia="pl-PL"/>
    </w:rPr>
  </w:style>
  <w:style w:type="paragraph" w:styleId="Spistreci1">
    <w:name w:val="toc 1"/>
    <w:basedOn w:val="Normalny"/>
    <w:next w:val="Normalny"/>
    <w:uiPriority w:val="39"/>
    <w:rsid w:val="004B0109"/>
    <w:pPr>
      <w:tabs>
        <w:tab w:val="right" w:leader="dot" w:pos="7371"/>
      </w:tabs>
      <w:spacing w:before="120" w:after="120" w:line="240" w:lineRule="auto"/>
    </w:pPr>
    <w:rPr>
      <w:rFonts w:ascii="Times New Roman" w:eastAsia="Times New Roman" w:hAnsi="Times New Roman" w:cs="Times New Roman"/>
      <w:b/>
      <w:caps/>
      <w:sz w:val="20"/>
      <w:szCs w:val="20"/>
      <w:lang w:eastAsia="pl-PL"/>
    </w:rPr>
  </w:style>
  <w:style w:type="paragraph" w:customStyle="1" w:styleId="tekstost">
    <w:name w:val="tekst ost"/>
    <w:basedOn w:val="Normalny"/>
    <w:rsid w:val="004B0109"/>
    <w:pPr>
      <w:spacing w:after="0" w:line="240" w:lineRule="auto"/>
      <w:jc w:val="both"/>
    </w:pPr>
    <w:rPr>
      <w:rFonts w:ascii="Times New Roman" w:eastAsia="Times New Roman" w:hAnsi="Times New Roman" w:cs="Times New Roman"/>
      <w:sz w:val="20"/>
      <w:szCs w:val="20"/>
      <w:lang w:eastAsia="pl-PL"/>
    </w:rPr>
  </w:style>
  <w:style w:type="paragraph" w:customStyle="1" w:styleId="Standardowytekst">
    <w:name w:val="Standardowy.tekst"/>
    <w:rsid w:val="004B0109"/>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rsid w:val="004B0109"/>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rsid w:val="004B0109"/>
    <w:rPr>
      <w:rFonts w:ascii="Times New Roman" w:eastAsia="Times New Roman" w:hAnsi="Times New Roman" w:cs="Times New Roman"/>
      <w:sz w:val="20"/>
      <w:szCs w:val="20"/>
      <w:lang w:eastAsia="pl-PL"/>
    </w:rPr>
  </w:style>
  <w:style w:type="character" w:styleId="Odwoanieprzypisukocowego">
    <w:name w:val="endnote reference"/>
    <w:semiHidden/>
    <w:rsid w:val="004B0109"/>
    <w:rPr>
      <w:vertAlign w:val="superscript"/>
    </w:rPr>
  </w:style>
  <w:style w:type="paragraph" w:customStyle="1" w:styleId="Standard">
    <w:name w:val="Standard"/>
    <w:rsid w:val="004B0109"/>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customStyle="1" w:styleId="TytuZnak1">
    <w:name w:val="Tytuł Znak1"/>
    <w:link w:val="Tytu"/>
    <w:rsid w:val="004B0109"/>
    <w:rPr>
      <w:rFonts w:ascii="Times New Roman" w:eastAsia="Times New Roman" w:hAnsi="Times New Roman" w:cs="Times New Roman"/>
      <w:b/>
      <w:sz w:val="24"/>
      <w:szCs w:val="24"/>
      <w:lang w:eastAsia="pl-PL"/>
    </w:rPr>
  </w:style>
  <w:style w:type="paragraph" w:customStyle="1" w:styleId="StylIwony">
    <w:name w:val="Styl Iwony"/>
    <w:basedOn w:val="Normalny"/>
    <w:rsid w:val="004B0109"/>
    <w:pPr>
      <w:overflowPunct w:val="0"/>
      <w:adjustRightInd w:val="0"/>
      <w:spacing w:before="120" w:after="120" w:line="240" w:lineRule="auto"/>
      <w:jc w:val="both"/>
    </w:pPr>
    <w:rPr>
      <w:rFonts w:ascii="Bookman Old Style" w:eastAsia="Times New Roman" w:hAnsi="Bookman Old Style" w:cs="Times New Roman"/>
      <w:sz w:val="24"/>
      <w:szCs w:val="20"/>
      <w:lang w:eastAsia="pl-PL"/>
    </w:rPr>
  </w:style>
  <w:style w:type="paragraph" w:customStyle="1" w:styleId="default-paragraph-style">
    <w:name w:val="default-paragraph-style"/>
    <w:rsid w:val="004B0109"/>
    <w:pPr>
      <w:widowControl w:val="0"/>
      <w:adjustRightInd w:val="0"/>
      <w:spacing w:after="0" w:line="240" w:lineRule="auto"/>
    </w:pPr>
    <w:rPr>
      <w:rFonts w:ascii="Times New Roman" w:eastAsia="Lucida Sans Unicode" w:hAnsi="Times New Roman" w:cs="Tahoma"/>
      <w:sz w:val="24"/>
      <w:szCs w:val="20"/>
      <w:lang w:eastAsia="pl-PL"/>
    </w:rPr>
  </w:style>
  <w:style w:type="paragraph" w:customStyle="1" w:styleId="Nagwek10">
    <w:name w:val="Nagłówek1"/>
    <w:basedOn w:val="Standard"/>
    <w:next w:val="Text20body"/>
    <w:rsid w:val="004B0109"/>
    <w:pPr>
      <w:autoSpaceDE/>
      <w:autoSpaceDN/>
      <w:spacing w:before="239" w:after="120"/>
    </w:pPr>
    <w:rPr>
      <w:rFonts w:ascii="Arial" w:eastAsia="Lucida Sans Unicode" w:hAnsi="Arial" w:cs="Tahoma"/>
      <w:sz w:val="28"/>
      <w:szCs w:val="20"/>
    </w:rPr>
  </w:style>
  <w:style w:type="paragraph" w:customStyle="1" w:styleId="Text20body">
    <w:name w:val="Text_20_body"/>
    <w:basedOn w:val="Standard"/>
    <w:rsid w:val="004B0109"/>
    <w:pPr>
      <w:autoSpaceDE/>
      <w:autoSpaceDN/>
      <w:spacing w:after="120"/>
    </w:pPr>
    <w:rPr>
      <w:rFonts w:eastAsia="Lucida Sans Unicode" w:cs="Tahoma"/>
      <w:szCs w:val="20"/>
    </w:rPr>
  </w:style>
  <w:style w:type="paragraph" w:styleId="Lista">
    <w:name w:val="List"/>
    <w:basedOn w:val="Text20body"/>
    <w:rsid w:val="004B0109"/>
    <w:rPr>
      <w:rFonts w:cs="Tahoma1"/>
    </w:rPr>
  </w:style>
  <w:style w:type="paragraph" w:customStyle="1" w:styleId="Legenda1">
    <w:name w:val="Legenda1"/>
    <w:basedOn w:val="Standard"/>
    <w:rsid w:val="004B0109"/>
    <w:pPr>
      <w:suppressLineNumbers/>
      <w:autoSpaceDE/>
      <w:autoSpaceDN/>
      <w:spacing w:before="120" w:after="120"/>
    </w:pPr>
    <w:rPr>
      <w:rFonts w:eastAsia="Lucida Sans Unicode" w:cs="Tahoma1"/>
      <w:i/>
      <w:szCs w:val="20"/>
    </w:rPr>
  </w:style>
  <w:style w:type="paragraph" w:customStyle="1" w:styleId="Index">
    <w:name w:val="Index"/>
    <w:basedOn w:val="Standard"/>
    <w:rsid w:val="004B0109"/>
    <w:pPr>
      <w:suppressLineNumbers/>
      <w:autoSpaceDE/>
      <w:autoSpaceDN/>
    </w:pPr>
    <w:rPr>
      <w:rFonts w:eastAsia="Lucida Sans Unicode" w:cs="Tahoma1"/>
      <w:szCs w:val="20"/>
    </w:rPr>
  </w:style>
  <w:style w:type="paragraph" w:customStyle="1" w:styleId="Table20Contents">
    <w:name w:val="Table_20_Contents"/>
    <w:basedOn w:val="Standard"/>
    <w:rsid w:val="004B0109"/>
    <w:pPr>
      <w:suppressLineNumbers/>
      <w:autoSpaceDE/>
      <w:autoSpaceDN/>
    </w:pPr>
    <w:rPr>
      <w:rFonts w:eastAsia="Lucida Sans Unicode" w:cs="Tahoma"/>
      <w:szCs w:val="20"/>
    </w:rPr>
  </w:style>
  <w:style w:type="paragraph" w:customStyle="1" w:styleId="Table20Heading">
    <w:name w:val="Table_20_Heading"/>
    <w:basedOn w:val="Table20Contents"/>
    <w:rsid w:val="004B0109"/>
    <w:pPr>
      <w:jc w:val="center"/>
    </w:pPr>
    <w:rPr>
      <w:b/>
    </w:rPr>
  </w:style>
  <w:style w:type="table" w:customStyle="1" w:styleId="Tabela1">
    <w:name w:val="Tabela1"/>
    <w:hidden/>
    <w:rsid w:val="004B0109"/>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2">
    <w:name w:val="Tabela2"/>
    <w:hidden/>
    <w:rsid w:val="004B0109"/>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3">
    <w:name w:val="Tabela3"/>
    <w:hidden/>
    <w:rsid w:val="004B0109"/>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4">
    <w:name w:val="Tabela4"/>
    <w:hidden/>
    <w:rsid w:val="004B0109"/>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5">
    <w:name w:val="Tabela5"/>
    <w:hidden/>
    <w:rsid w:val="004B0109"/>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6">
    <w:name w:val="Tabela6"/>
    <w:hidden/>
    <w:rsid w:val="004B0109"/>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7">
    <w:name w:val="Tabela7"/>
    <w:hidden/>
    <w:rsid w:val="004B0109"/>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8">
    <w:name w:val="Tabela8"/>
    <w:hidden/>
    <w:rsid w:val="004B0109"/>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9">
    <w:name w:val="Tabela9"/>
    <w:hidden/>
    <w:rsid w:val="004B0109"/>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10">
    <w:name w:val="Tabela10"/>
    <w:hidden/>
    <w:rsid w:val="004B0109"/>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11">
    <w:name w:val="Tabela11"/>
    <w:hidden/>
    <w:rsid w:val="004B0109"/>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12">
    <w:name w:val="Tabela12"/>
    <w:hidden/>
    <w:rsid w:val="004B0109"/>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13">
    <w:name w:val="Tabela13"/>
    <w:hidden/>
    <w:rsid w:val="004B0109"/>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14">
    <w:name w:val="Tabela14"/>
    <w:hidden/>
    <w:rsid w:val="004B0109"/>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15">
    <w:name w:val="Tabela15"/>
    <w:hidden/>
    <w:rsid w:val="004B0109"/>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16">
    <w:name w:val="Tabela16"/>
    <w:hidden/>
    <w:rsid w:val="004B0109"/>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17">
    <w:name w:val="Tabela17"/>
    <w:hidden/>
    <w:rsid w:val="004B0109"/>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18">
    <w:name w:val="Tabela18"/>
    <w:hidden/>
    <w:rsid w:val="004B0109"/>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19">
    <w:name w:val="Tabela19"/>
    <w:hidden/>
    <w:rsid w:val="004B0109"/>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20">
    <w:name w:val="Tabela20"/>
    <w:hidden/>
    <w:rsid w:val="004B0109"/>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21">
    <w:name w:val="Tabela21"/>
    <w:hidden/>
    <w:rsid w:val="004B0109"/>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22">
    <w:name w:val="Tabela22"/>
    <w:hidden/>
    <w:rsid w:val="004B0109"/>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23">
    <w:name w:val="Tabela23"/>
    <w:hidden/>
    <w:rsid w:val="004B0109"/>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24">
    <w:name w:val="Tabela24"/>
    <w:hidden/>
    <w:rsid w:val="004B0109"/>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25">
    <w:name w:val="Tabela25"/>
    <w:hidden/>
    <w:rsid w:val="004B0109"/>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26">
    <w:name w:val="Tabela26"/>
    <w:hidden/>
    <w:rsid w:val="004B0109"/>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27">
    <w:name w:val="Tabela27"/>
    <w:hidden/>
    <w:rsid w:val="004B0109"/>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28">
    <w:name w:val="Tabela28"/>
    <w:hidden/>
    <w:rsid w:val="004B0109"/>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29">
    <w:name w:val="Tabela29"/>
    <w:hidden/>
    <w:rsid w:val="004B0109"/>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30">
    <w:name w:val="Tabela30"/>
    <w:hidden/>
    <w:rsid w:val="004B0109"/>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31">
    <w:name w:val="Tabela31"/>
    <w:hidden/>
    <w:rsid w:val="004B0109"/>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32">
    <w:name w:val="Tabela32"/>
    <w:hidden/>
    <w:rsid w:val="004B0109"/>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33">
    <w:name w:val="Tabela33"/>
    <w:hidden/>
    <w:rsid w:val="004B0109"/>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34">
    <w:name w:val="Tabela34"/>
    <w:hidden/>
    <w:rsid w:val="004B0109"/>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35">
    <w:name w:val="Tabela35"/>
    <w:hidden/>
    <w:rsid w:val="004B0109"/>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36">
    <w:name w:val="Tabela36"/>
    <w:hidden/>
    <w:rsid w:val="004B0109"/>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37">
    <w:name w:val="Tabela37"/>
    <w:hidden/>
    <w:rsid w:val="004B0109"/>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38">
    <w:name w:val="Tabela38"/>
    <w:hidden/>
    <w:rsid w:val="004B0109"/>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39">
    <w:name w:val="Tabela39"/>
    <w:hidden/>
    <w:rsid w:val="004B0109"/>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40">
    <w:name w:val="Tabela40"/>
    <w:hidden/>
    <w:rsid w:val="004B0109"/>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41">
    <w:name w:val="Tabela41"/>
    <w:hidden/>
    <w:rsid w:val="004B0109"/>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paragraph" w:customStyle="1" w:styleId="P1">
    <w:name w:val="P1"/>
    <w:basedOn w:val="Table20Contents"/>
    <w:hidden/>
    <w:rsid w:val="004B0109"/>
    <w:rPr>
      <w:sz w:val="4"/>
    </w:rPr>
  </w:style>
  <w:style w:type="paragraph" w:customStyle="1" w:styleId="P2">
    <w:name w:val="P2"/>
    <w:basedOn w:val="Table20Contents"/>
    <w:hidden/>
    <w:rsid w:val="004B0109"/>
    <w:rPr>
      <w:sz w:val="20"/>
    </w:rPr>
  </w:style>
  <w:style w:type="paragraph" w:customStyle="1" w:styleId="P3">
    <w:name w:val="P3"/>
    <w:basedOn w:val="Table20Contents"/>
    <w:hidden/>
    <w:rsid w:val="004B0109"/>
    <w:pPr>
      <w:spacing w:after="282"/>
    </w:pPr>
  </w:style>
  <w:style w:type="paragraph" w:customStyle="1" w:styleId="P4">
    <w:name w:val="P4"/>
    <w:basedOn w:val="Table20Contents"/>
    <w:hidden/>
    <w:rsid w:val="004B0109"/>
    <w:pPr>
      <w:spacing w:after="282"/>
      <w:jc w:val="center"/>
    </w:pPr>
    <w:rPr>
      <w:rFonts w:ascii="Arial1" w:hAnsi="Arial1"/>
      <w:b/>
      <w:sz w:val="28"/>
    </w:rPr>
  </w:style>
  <w:style w:type="paragraph" w:customStyle="1" w:styleId="P5">
    <w:name w:val="P5"/>
    <w:basedOn w:val="Table20Contents"/>
    <w:hidden/>
    <w:rsid w:val="004B0109"/>
    <w:pPr>
      <w:spacing w:after="282"/>
    </w:pPr>
    <w:rPr>
      <w:rFonts w:ascii="Arial1" w:hAnsi="Arial1"/>
      <w:sz w:val="14"/>
    </w:rPr>
  </w:style>
  <w:style w:type="paragraph" w:customStyle="1" w:styleId="P6">
    <w:name w:val="P6"/>
    <w:basedOn w:val="Table20Contents"/>
    <w:hidden/>
    <w:rsid w:val="004B0109"/>
    <w:pPr>
      <w:spacing w:after="282"/>
      <w:jc w:val="right"/>
    </w:pPr>
    <w:rPr>
      <w:rFonts w:ascii="Arial1" w:hAnsi="Arial1"/>
      <w:sz w:val="14"/>
    </w:rPr>
  </w:style>
  <w:style w:type="paragraph" w:customStyle="1" w:styleId="P7">
    <w:name w:val="P7"/>
    <w:basedOn w:val="Table20Contents"/>
    <w:hidden/>
    <w:rsid w:val="004B0109"/>
    <w:pPr>
      <w:spacing w:after="282"/>
    </w:pPr>
    <w:rPr>
      <w:rFonts w:ascii="Arial1" w:hAnsi="Arial1"/>
      <w:b/>
      <w:sz w:val="14"/>
    </w:rPr>
  </w:style>
  <w:style w:type="paragraph" w:customStyle="1" w:styleId="P8">
    <w:name w:val="P8"/>
    <w:basedOn w:val="Table20Contents"/>
    <w:hidden/>
    <w:rsid w:val="004B0109"/>
    <w:pPr>
      <w:spacing w:after="282"/>
    </w:pPr>
    <w:rPr>
      <w:rFonts w:ascii="Arial1" w:hAnsi="Arial1"/>
      <w:sz w:val="20"/>
    </w:rPr>
  </w:style>
  <w:style w:type="paragraph" w:customStyle="1" w:styleId="P9">
    <w:name w:val="P9"/>
    <w:basedOn w:val="Table20Contents"/>
    <w:hidden/>
    <w:rsid w:val="004B0109"/>
    <w:pPr>
      <w:spacing w:after="282"/>
      <w:jc w:val="center"/>
    </w:pPr>
    <w:rPr>
      <w:rFonts w:ascii="Arial1" w:hAnsi="Arial1"/>
      <w:sz w:val="20"/>
    </w:rPr>
  </w:style>
  <w:style w:type="paragraph" w:customStyle="1" w:styleId="P10">
    <w:name w:val="P10"/>
    <w:basedOn w:val="Table20Contents"/>
    <w:hidden/>
    <w:rsid w:val="004B0109"/>
    <w:pPr>
      <w:spacing w:after="282"/>
      <w:jc w:val="right"/>
    </w:pPr>
    <w:rPr>
      <w:rFonts w:ascii="Arial1" w:hAnsi="Arial1"/>
      <w:sz w:val="20"/>
    </w:rPr>
  </w:style>
  <w:style w:type="paragraph" w:customStyle="1" w:styleId="P11">
    <w:name w:val="P11"/>
    <w:basedOn w:val="Table20Contents"/>
    <w:hidden/>
    <w:rsid w:val="004B0109"/>
    <w:pPr>
      <w:spacing w:after="282"/>
      <w:jc w:val="right"/>
    </w:pPr>
    <w:rPr>
      <w:rFonts w:ascii="Arial1" w:hAnsi="Arial1"/>
      <w:b/>
      <w:sz w:val="20"/>
    </w:rPr>
  </w:style>
  <w:style w:type="paragraph" w:customStyle="1" w:styleId="P12">
    <w:name w:val="P12"/>
    <w:basedOn w:val="Table20Contents"/>
    <w:hidden/>
    <w:rsid w:val="004B0109"/>
    <w:pPr>
      <w:spacing w:after="282"/>
    </w:pPr>
    <w:rPr>
      <w:rFonts w:ascii="Arial1" w:hAnsi="Arial1"/>
      <w:b/>
      <w:sz w:val="20"/>
    </w:rPr>
  </w:style>
  <w:style w:type="paragraph" w:customStyle="1" w:styleId="P13">
    <w:name w:val="P13"/>
    <w:basedOn w:val="Table20Contents"/>
    <w:hidden/>
    <w:rsid w:val="004B0109"/>
    <w:pPr>
      <w:spacing w:after="282"/>
      <w:jc w:val="center"/>
    </w:pPr>
    <w:rPr>
      <w:rFonts w:ascii="Arial1" w:hAnsi="Arial1"/>
      <w:b/>
      <w:sz w:val="20"/>
    </w:rPr>
  </w:style>
  <w:style w:type="paragraph" w:customStyle="1" w:styleId="P14">
    <w:name w:val="P14"/>
    <w:basedOn w:val="Table20Contents"/>
    <w:hidden/>
    <w:rsid w:val="004B0109"/>
    <w:pPr>
      <w:spacing w:after="282"/>
      <w:jc w:val="center"/>
    </w:pPr>
  </w:style>
  <w:style w:type="paragraph" w:customStyle="1" w:styleId="P15">
    <w:name w:val="P15"/>
    <w:basedOn w:val="Table20Contents"/>
    <w:hidden/>
    <w:rsid w:val="004B0109"/>
    <w:pPr>
      <w:spacing w:after="282"/>
      <w:jc w:val="right"/>
    </w:pPr>
    <w:rPr>
      <w:sz w:val="20"/>
    </w:rPr>
  </w:style>
  <w:style w:type="paragraph" w:customStyle="1" w:styleId="P16">
    <w:name w:val="P16"/>
    <w:basedOn w:val="Table20Contents"/>
    <w:hidden/>
    <w:rsid w:val="004B0109"/>
    <w:pPr>
      <w:spacing w:after="282"/>
    </w:pPr>
    <w:rPr>
      <w:sz w:val="20"/>
    </w:rPr>
  </w:style>
  <w:style w:type="paragraph" w:customStyle="1" w:styleId="P17">
    <w:name w:val="P17"/>
    <w:basedOn w:val="Text20body"/>
    <w:hidden/>
    <w:rsid w:val="004B0109"/>
    <w:pPr>
      <w:jc w:val="center"/>
    </w:pPr>
    <w:rPr>
      <w:rFonts w:ascii="Arial1" w:hAnsi="Arial1"/>
      <w:sz w:val="14"/>
    </w:rPr>
  </w:style>
  <w:style w:type="paragraph" w:customStyle="1" w:styleId="P18">
    <w:name w:val="P18"/>
    <w:basedOn w:val="Text20body"/>
    <w:hidden/>
    <w:rsid w:val="004B0109"/>
    <w:rPr>
      <w:rFonts w:ascii="Arial1" w:hAnsi="Arial1"/>
      <w:b/>
      <w:sz w:val="14"/>
    </w:rPr>
  </w:style>
  <w:style w:type="paragraph" w:customStyle="1" w:styleId="P19">
    <w:name w:val="P19"/>
    <w:basedOn w:val="Text20body"/>
    <w:hidden/>
    <w:rsid w:val="004B0109"/>
    <w:rPr>
      <w:rFonts w:ascii="Arial1" w:hAnsi="Arial1"/>
      <w:b/>
      <w:sz w:val="20"/>
    </w:rPr>
  </w:style>
  <w:style w:type="character" w:customStyle="1" w:styleId="T1">
    <w:name w:val="T1"/>
    <w:hidden/>
    <w:rsid w:val="004B0109"/>
    <w:rPr>
      <w:b/>
    </w:rPr>
  </w:style>
  <w:style w:type="character" w:styleId="UyteHipercze">
    <w:name w:val="FollowedHyperlink"/>
    <w:rsid w:val="004B0109"/>
    <w:rPr>
      <w:color w:val="800000"/>
      <w:u w:val="single"/>
    </w:rPr>
  </w:style>
  <w:style w:type="paragraph" w:customStyle="1" w:styleId="P20">
    <w:name w:val="P20"/>
    <w:basedOn w:val="Table20Contents"/>
    <w:hidden/>
    <w:rsid w:val="004B0109"/>
    <w:pPr>
      <w:spacing w:after="282"/>
    </w:pPr>
    <w:rPr>
      <w:rFonts w:ascii="Arial1" w:hAnsi="Arial1"/>
      <w:sz w:val="20"/>
    </w:rPr>
  </w:style>
  <w:style w:type="paragraph" w:customStyle="1" w:styleId="P21">
    <w:name w:val="P21"/>
    <w:basedOn w:val="Table20Contents"/>
    <w:hidden/>
    <w:rsid w:val="004B0109"/>
    <w:pPr>
      <w:spacing w:after="282"/>
      <w:jc w:val="center"/>
    </w:pPr>
  </w:style>
  <w:style w:type="paragraph" w:customStyle="1" w:styleId="P22">
    <w:name w:val="P22"/>
    <w:basedOn w:val="Table20Contents"/>
    <w:hidden/>
    <w:rsid w:val="004B0109"/>
    <w:pPr>
      <w:spacing w:after="282"/>
      <w:jc w:val="right"/>
    </w:pPr>
    <w:rPr>
      <w:sz w:val="20"/>
    </w:rPr>
  </w:style>
  <w:style w:type="paragraph" w:customStyle="1" w:styleId="P23">
    <w:name w:val="P23"/>
    <w:basedOn w:val="Table20Contents"/>
    <w:hidden/>
    <w:rsid w:val="004B0109"/>
    <w:pPr>
      <w:spacing w:after="282"/>
    </w:pPr>
    <w:rPr>
      <w:sz w:val="20"/>
    </w:rPr>
  </w:style>
  <w:style w:type="paragraph" w:customStyle="1" w:styleId="P24">
    <w:name w:val="P24"/>
    <w:basedOn w:val="Table20Contents"/>
    <w:hidden/>
    <w:rsid w:val="004B0109"/>
    <w:pPr>
      <w:spacing w:after="282"/>
    </w:pPr>
  </w:style>
  <w:style w:type="paragraph" w:customStyle="1" w:styleId="P25">
    <w:name w:val="P25"/>
    <w:basedOn w:val="Text20body"/>
    <w:hidden/>
    <w:rsid w:val="004B0109"/>
    <w:pPr>
      <w:jc w:val="center"/>
    </w:pPr>
    <w:rPr>
      <w:rFonts w:ascii="Arial1" w:hAnsi="Arial1"/>
      <w:sz w:val="14"/>
    </w:rPr>
  </w:style>
  <w:style w:type="paragraph" w:customStyle="1" w:styleId="P26">
    <w:name w:val="P26"/>
    <w:basedOn w:val="Text20body"/>
    <w:hidden/>
    <w:rsid w:val="004B0109"/>
    <w:rPr>
      <w:rFonts w:ascii="Arial1" w:hAnsi="Arial1"/>
      <w:b/>
      <w:sz w:val="14"/>
    </w:rPr>
  </w:style>
  <w:style w:type="paragraph" w:customStyle="1" w:styleId="P27">
    <w:name w:val="P27"/>
    <w:basedOn w:val="Text20body"/>
    <w:hidden/>
    <w:rsid w:val="004B0109"/>
    <w:pPr>
      <w:jc w:val="center"/>
    </w:pPr>
    <w:rPr>
      <w:rFonts w:ascii="Arial1" w:hAnsi="Arial1"/>
      <w:b/>
      <w:sz w:val="20"/>
    </w:rPr>
  </w:style>
  <w:style w:type="paragraph" w:customStyle="1" w:styleId="P28">
    <w:name w:val="P28"/>
    <w:basedOn w:val="Text20body"/>
    <w:hidden/>
    <w:rsid w:val="004B0109"/>
    <w:pPr>
      <w:jc w:val="center"/>
    </w:pPr>
    <w:rPr>
      <w:rFonts w:ascii="Arial1" w:hAnsi="Arial1"/>
      <w:sz w:val="20"/>
    </w:rPr>
  </w:style>
  <w:style w:type="paragraph" w:customStyle="1" w:styleId="P29">
    <w:name w:val="P29"/>
    <w:basedOn w:val="Text20body"/>
    <w:hidden/>
    <w:rsid w:val="004B0109"/>
    <w:pPr>
      <w:jc w:val="center"/>
    </w:pPr>
  </w:style>
  <w:style w:type="character" w:customStyle="1" w:styleId="T2">
    <w:name w:val="T2"/>
    <w:hidden/>
    <w:rsid w:val="004B0109"/>
    <w:rPr>
      <w:b/>
    </w:rPr>
  </w:style>
  <w:style w:type="table" w:customStyle="1" w:styleId="default-table-style">
    <w:name w:val="default-table-style"/>
    <w:rsid w:val="004B0109"/>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42">
    <w:name w:val="Tabela42"/>
    <w:hidden/>
    <w:rsid w:val="004B0109"/>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43">
    <w:name w:val="Tabela43"/>
    <w:hidden/>
    <w:rsid w:val="004B0109"/>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44">
    <w:name w:val="Tabela44"/>
    <w:hidden/>
    <w:rsid w:val="004B0109"/>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45">
    <w:name w:val="Tabela45"/>
    <w:hidden/>
    <w:rsid w:val="004B0109"/>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46">
    <w:name w:val="Tabela46"/>
    <w:hidden/>
    <w:rsid w:val="004B0109"/>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47">
    <w:name w:val="Tabela47"/>
    <w:hidden/>
    <w:rsid w:val="004B0109"/>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48">
    <w:name w:val="Tabela48"/>
    <w:hidden/>
    <w:rsid w:val="004B0109"/>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49">
    <w:name w:val="Tabela49"/>
    <w:hidden/>
    <w:rsid w:val="004B0109"/>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50">
    <w:name w:val="Tabela50"/>
    <w:hidden/>
    <w:rsid w:val="004B0109"/>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51">
    <w:name w:val="Tabela51"/>
    <w:hidden/>
    <w:rsid w:val="004B0109"/>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52">
    <w:name w:val="Tabela52"/>
    <w:hidden/>
    <w:rsid w:val="004B0109"/>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53">
    <w:name w:val="Tabela53"/>
    <w:hidden/>
    <w:rsid w:val="004B0109"/>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54">
    <w:name w:val="Tabela54"/>
    <w:hidden/>
    <w:rsid w:val="004B0109"/>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55">
    <w:name w:val="Tabela55"/>
    <w:hidden/>
    <w:rsid w:val="004B0109"/>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56">
    <w:name w:val="Tabela56"/>
    <w:hidden/>
    <w:rsid w:val="004B0109"/>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57">
    <w:name w:val="Tabela57"/>
    <w:hidden/>
    <w:rsid w:val="004B0109"/>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paragraph" w:customStyle="1" w:styleId="Zawartotabeli">
    <w:name w:val="Zawartość tabeli"/>
    <w:basedOn w:val="Normalny"/>
    <w:rsid w:val="004B0109"/>
    <w:pPr>
      <w:widowControl w:val="0"/>
      <w:suppressLineNumbers/>
      <w:suppressAutoHyphens/>
      <w:spacing w:after="0" w:line="240" w:lineRule="auto"/>
    </w:pPr>
    <w:rPr>
      <w:rFonts w:ascii="Times New Roman" w:eastAsia="Lucida Sans Unicode" w:hAnsi="Times New Roman" w:cs="Times New Roman"/>
      <w:kern w:val="1"/>
      <w:sz w:val="24"/>
      <w:szCs w:val="24"/>
    </w:rPr>
  </w:style>
  <w:style w:type="character" w:customStyle="1" w:styleId="T3">
    <w:name w:val="T3"/>
    <w:hidden/>
    <w:rsid w:val="004B0109"/>
    <w:rPr>
      <w:b/>
    </w:rPr>
  </w:style>
  <w:style w:type="character" w:customStyle="1" w:styleId="Nagwek7Znak1">
    <w:name w:val="Nagłówek 7 Znak1"/>
    <w:link w:val="Nagwek7"/>
    <w:rsid w:val="004B0109"/>
    <w:rPr>
      <w:rFonts w:ascii="Times New Roman" w:eastAsia="Times New Roman" w:hAnsi="Times New Roman" w:cs="Times New Roman"/>
      <w:b/>
      <w:sz w:val="24"/>
      <w:szCs w:val="20"/>
      <w:lang w:eastAsia="pl-PL"/>
    </w:rPr>
  </w:style>
  <w:style w:type="character" w:customStyle="1" w:styleId="TekstpodstawowyZnak1">
    <w:name w:val="Tekst podstawowy Znak1"/>
    <w:link w:val="Tekstpodstawowy"/>
    <w:rsid w:val="004B0109"/>
    <w:rPr>
      <w:rFonts w:ascii="Times New Roman" w:eastAsia="Times New Roman" w:hAnsi="Times New Roman" w:cs="Times New Roman"/>
      <w:b/>
      <w:sz w:val="28"/>
      <w:szCs w:val="20"/>
      <w:lang w:eastAsia="pl-PL"/>
    </w:rPr>
  </w:style>
  <w:style w:type="character" w:customStyle="1" w:styleId="Tekstpodstawowywcity3Znak1">
    <w:name w:val="Tekst podstawowy wcięty 3 Znak1"/>
    <w:link w:val="Tekstpodstawowywcity3"/>
    <w:rsid w:val="004B0109"/>
    <w:rPr>
      <w:rFonts w:ascii="Times New Roman" w:eastAsia="Times New Roman" w:hAnsi="Times New Roman" w:cs="Times New Roman"/>
      <w:sz w:val="24"/>
      <w:szCs w:val="20"/>
      <w:lang w:eastAsia="pl-PL"/>
    </w:rPr>
  </w:style>
  <w:style w:type="character" w:customStyle="1" w:styleId="ZnakZnak1">
    <w:name w:val="Znak Znak1"/>
    <w:rsid w:val="004B0109"/>
    <w:rPr>
      <w:b/>
      <w:sz w:val="28"/>
    </w:rPr>
  </w:style>
  <w:style w:type="paragraph" w:customStyle="1" w:styleId="Tekstpodstawowy21">
    <w:name w:val="Tekst podstawowy 21"/>
    <w:basedOn w:val="Normalny"/>
    <w:rsid w:val="004B0109"/>
    <w:pPr>
      <w:overflowPunct w:val="0"/>
      <w:autoSpaceDE w:val="0"/>
      <w:autoSpaceDN w:val="0"/>
      <w:adjustRightInd w:val="0"/>
      <w:spacing w:after="0" w:line="360" w:lineRule="auto"/>
      <w:textAlignment w:val="baseline"/>
    </w:pPr>
    <w:rPr>
      <w:rFonts w:ascii="Times New Roman" w:eastAsia="Times New Roman" w:hAnsi="Times New Roman" w:cs="Times New Roman"/>
      <w:szCs w:val="20"/>
      <w:lang w:eastAsia="pl-PL"/>
    </w:rPr>
  </w:style>
  <w:style w:type="character" w:customStyle="1" w:styleId="TekstpodstawowywcityZnak1">
    <w:name w:val="Tekst podstawowy wcięty Znak1"/>
    <w:link w:val="Tekstpodstawowywcity"/>
    <w:locked/>
    <w:rsid w:val="004B0109"/>
    <w:rPr>
      <w:rFonts w:ascii="Times New Roman" w:eastAsia="Times New Roman" w:hAnsi="Times New Roman" w:cs="Times New Roman"/>
      <w:sz w:val="24"/>
      <w:szCs w:val="24"/>
      <w:lang w:eastAsia="pl-PL"/>
    </w:rPr>
  </w:style>
  <w:style w:type="character" w:customStyle="1" w:styleId="displayonly">
    <w:name w:val="display_only"/>
    <w:basedOn w:val="Domylnaczcionkaakapitu"/>
    <w:rsid w:val="004B0109"/>
  </w:style>
  <w:style w:type="paragraph" w:customStyle="1" w:styleId="Akapitzlist1">
    <w:name w:val="Akapit z listą1"/>
    <w:basedOn w:val="Normalny"/>
    <w:rsid w:val="004B0109"/>
    <w:pPr>
      <w:spacing w:after="0" w:line="240" w:lineRule="auto"/>
      <w:ind w:left="720"/>
      <w:jc w:val="both"/>
    </w:pPr>
    <w:rPr>
      <w:rFonts w:ascii="Times New Roman" w:eastAsia="Calibri" w:hAnsi="Times New Roman" w:cs="Times New Roman"/>
      <w:sz w:val="28"/>
      <w:szCs w:val="28"/>
      <w:lang w:eastAsia="pl-PL"/>
    </w:rPr>
  </w:style>
  <w:style w:type="paragraph" w:customStyle="1" w:styleId="Default">
    <w:name w:val="Default"/>
    <w:rsid w:val="004B0109"/>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Tekstpodstawowywciety">
    <w:name w:val="Tekst podstawowy wciety"/>
    <w:basedOn w:val="Default"/>
    <w:next w:val="Default"/>
    <w:rsid w:val="004B0109"/>
    <w:rPr>
      <w:color w:val="auto"/>
    </w:rPr>
  </w:style>
  <w:style w:type="paragraph" w:styleId="Spistreci2">
    <w:name w:val="toc 2"/>
    <w:basedOn w:val="Normalny"/>
    <w:next w:val="Normalny"/>
    <w:autoRedefine/>
    <w:uiPriority w:val="39"/>
    <w:rsid w:val="004B0109"/>
    <w:pPr>
      <w:spacing w:before="240" w:after="0" w:line="240" w:lineRule="auto"/>
    </w:pPr>
    <w:rPr>
      <w:rFonts w:ascii="Calibri" w:eastAsia="Times New Roman" w:hAnsi="Calibri" w:cs="Times New Roman"/>
      <w:b/>
      <w:bCs/>
      <w:sz w:val="20"/>
      <w:szCs w:val="20"/>
      <w:lang w:eastAsia="pl-PL"/>
    </w:rPr>
  </w:style>
  <w:style w:type="paragraph" w:styleId="Spistreci3">
    <w:name w:val="toc 3"/>
    <w:basedOn w:val="Normalny"/>
    <w:next w:val="Normalny"/>
    <w:autoRedefine/>
    <w:rsid w:val="004B0109"/>
    <w:pPr>
      <w:spacing w:after="0" w:line="240" w:lineRule="auto"/>
      <w:ind w:left="240"/>
    </w:pPr>
    <w:rPr>
      <w:rFonts w:ascii="Calibri" w:eastAsia="Times New Roman" w:hAnsi="Calibri" w:cs="Times New Roman"/>
      <w:sz w:val="20"/>
      <w:szCs w:val="20"/>
      <w:lang w:eastAsia="pl-PL"/>
    </w:rPr>
  </w:style>
  <w:style w:type="paragraph" w:styleId="Spistreci5">
    <w:name w:val="toc 5"/>
    <w:basedOn w:val="Normalny"/>
    <w:next w:val="Normalny"/>
    <w:autoRedefine/>
    <w:rsid w:val="004B0109"/>
    <w:pPr>
      <w:spacing w:after="0" w:line="240" w:lineRule="auto"/>
      <w:ind w:left="720"/>
    </w:pPr>
    <w:rPr>
      <w:rFonts w:ascii="Calibri" w:eastAsia="Times New Roman" w:hAnsi="Calibri" w:cs="Times New Roman"/>
      <w:sz w:val="20"/>
      <w:szCs w:val="20"/>
      <w:lang w:eastAsia="pl-PL"/>
    </w:rPr>
  </w:style>
  <w:style w:type="paragraph" w:styleId="Spistreci6">
    <w:name w:val="toc 6"/>
    <w:basedOn w:val="Normalny"/>
    <w:next w:val="Normalny"/>
    <w:autoRedefine/>
    <w:rsid w:val="004B0109"/>
    <w:pPr>
      <w:spacing w:after="0" w:line="240" w:lineRule="auto"/>
      <w:ind w:left="960"/>
    </w:pPr>
    <w:rPr>
      <w:rFonts w:ascii="Calibri" w:eastAsia="Times New Roman" w:hAnsi="Calibri" w:cs="Times New Roman"/>
      <w:sz w:val="20"/>
      <w:szCs w:val="20"/>
      <w:lang w:eastAsia="pl-PL"/>
    </w:rPr>
  </w:style>
  <w:style w:type="paragraph" w:styleId="Spistreci7">
    <w:name w:val="toc 7"/>
    <w:basedOn w:val="Normalny"/>
    <w:next w:val="Normalny"/>
    <w:autoRedefine/>
    <w:rsid w:val="004B0109"/>
    <w:pPr>
      <w:spacing w:after="0" w:line="240" w:lineRule="auto"/>
      <w:ind w:left="1200"/>
    </w:pPr>
    <w:rPr>
      <w:rFonts w:ascii="Calibri" w:eastAsia="Times New Roman" w:hAnsi="Calibri" w:cs="Times New Roman"/>
      <w:sz w:val="20"/>
      <w:szCs w:val="20"/>
      <w:lang w:eastAsia="pl-PL"/>
    </w:rPr>
  </w:style>
  <w:style w:type="paragraph" w:styleId="Spistreci8">
    <w:name w:val="toc 8"/>
    <w:basedOn w:val="Normalny"/>
    <w:next w:val="Normalny"/>
    <w:autoRedefine/>
    <w:rsid w:val="004B0109"/>
    <w:pPr>
      <w:spacing w:after="0" w:line="240" w:lineRule="auto"/>
      <w:ind w:left="1440"/>
    </w:pPr>
    <w:rPr>
      <w:rFonts w:ascii="Calibri" w:eastAsia="Times New Roman" w:hAnsi="Calibri" w:cs="Times New Roman"/>
      <w:sz w:val="20"/>
      <w:szCs w:val="20"/>
      <w:lang w:eastAsia="pl-PL"/>
    </w:rPr>
  </w:style>
  <w:style w:type="paragraph" w:styleId="Spistreci9">
    <w:name w:val="toc 9"/>
    <w:basedOn w:val="Normalny"/>
    <w:next w:val="Normalny"/>
    <w:autoRedefine/>
    <w:rsid w:val="004B0109"/>
    <w:pPr>
      <w:spacing w:after="0" w:line="240" w:lineRule="auto"/>
      <w:ind w:left="1680"/>
    </w:pPr>
    <w:rPr>
      <w:rFonts w:ascii="Calibri" w:eastAsia="Times New Roman" w:hAnsi="Calibri" w:cs="Times New Roman"/>
      <w:sz w:val="20"/>
      <w:szCs w:val="20"/>
      <w:lang w:eastAsia="pl-PL"/>
    </w:rPr>
  </w:style>
  <w:style w:type="character" w:customStyle="1" w:styleId="TekstkomentarzaZnak1">
    <w:name w:val="Tekst komentarza Znak1"/>
    <w:link w:val="Tekstkomentarza"/>
    <w:semiHidden/>
    <w:locked/>
    <w:rsid w:val="004B0109"/>
    <w:rPr>
      <w:lang w:eastAsia="pl-PL"/>
    </w:rPr>
  </w:style>
  <w:style w:type="paragraph" w:styleId="Tekstkomentarza">
    <w:name w:val="annotation text"/>
    <w:basedOn w:val="Normalny"/>
    <w:link w:val="TekstkomentarzaZnak1"/>
    <w:semiHidden/>
    <w:rsid w:val="004B0109"/>
    <w:pPr>
      <w:spacing w:after="0" w:line="240" w:lineRule="auto"/>
    </w:pPr>
    <w:rPr>
      <w:lang w:eastAsia="pl-PL"/>
    </w:rPr>
  </w:style>
  <w:style w:type="character" w:customStyle="1" w:styleId="TekstkomentarzaZnak">
    <w:name w:val="Tekst komentarza Znak"/>
    <w:basedOn w:val="Domylnaczcionkaakapitu"/>
    <w:rsid w:val="004B0109"/>
    <w:rPr>
      <w:sz w:val="20"/>
      <w:szCs w:val="20"/>
    </w:rPr>
  </w:style>
  <w:style w:type="character" w:customStyle="1" w:styleId="NagwekZnak1">
    <w:name w:val="Nagłówek Znak1"/>
    <w:link w:val="Nagwek"/>
    <w:locked/>
    <w:rsid w:val="004B0109"/>
    <w:rPr>
      <w:rFonts w:ascii="Times New Roman" w:eastAsia="Times New Roman" w:hAnsi="Times New Roman" w:cs="Times New Roman"/>
      <w:sz w:val="24"/>
      <w:szCs w:val="24"/>
      <w:lang w:eastAsia="pl-PL"/>
    </w:rPr>
  </w:style>
  <w:style w:type="character" w:customStyle="1" w:styleId="StopkaZnak1">
    <w:name w:val="Stopka Znak1"/>
    <w:link w:val="Stopka"/>
    <w:uiPriority w:val="99"/>
    <w:locked/>
    <w:rsid w:val="004B0109"/>
    <w:rPr>
      <w:rFonts w:ascii="Times New Roman" w:eastAsia="Times New Roman" w:hAnsi="Times New Roman" w:cs="Times New Roman"/>
      <w:sz w:val="24"/>
      <w:szCs w:val="24"/>
      <w:lang w:eastAsia="pl-PL"/>
    </w:rPr>
  </w:style>
  <w:style w:type="paragraph" w:styleId="Legenda">
    <w:name w:val="caption"/>
    <w:basedOn w:val="Normalny"/>
    <w:next w:val="Normalny"/>
    <w:qFormat/>
    <w:rsid w:val="004B0109"/>
    <w:pPr>
      <w:spacing w:after="0" w:line="360" w:lineRule="auto"/>
    </w:pPr>
    <w:rPr>
      <w:rFonts w:ascii="Times New Roman" w:eastAsia="Times New Roman" w:hAnsi="Times New Roman" w:cs="Times New Roman"/>
      <w:b/>
      <w:color w:val="FF0000"/>
      <w:sz w:val="24"/>
      <w:szCs w:val="20"/>
      <w:lang w:eastAsia="pl-PL"/>
    </w:rPr>
  </w:style>
  <w:style w:type="character" w:customStyle="1" w:styleId="ZnakZnak10">
    <w:name w:val="Znak Znak1"/>
    <w:locked/>
    <w:rsid w:val="004B0109"/>
    <w:rPr>
      <w:b/>
      <w:sz w:val="24"/>
      <w:lang w:val="pl-PL" w:eastAsia="ar-SA" w:bidi="ar-SA"/>
    </w:rPr>
  </w:style>
  <w:style w:type="character" w:customStyle="1" w:styleId="Tekstpodstawowywcity2Znak1">
    <w:name w:val="Tekst podstawowy wcięty 2 Znak1"/>
    <w:link w:val="Tekstpodstawowywcity2"/>
    <w:locked/>
    <w:rsid w:val="004B0109"/>
    <w:rPr>
      <w:rFonts w:ascii="Times New Roman" w:eastAsia="Times New Roman" w:hAnsi="Times New Roman" w:cs="Times New Roman"/>
      <w:sz w:val="24"/>
      <w:szCs w:val="24"/>
      <w:lang w:eastAsia="pl-PL"/>
    </w:rPr>
  </w:style>
  <w:style w:type="character" w:customStyle="1" w:styleId="MapadokumentuZnak">
    <w:name w:val="Mapa dokumentu Znak"/>
    <w:link w:val="Mapadokumentu"/>
    <w:uiPriority w:val="99"/>
    <w:locked/>
    <w:rsid w:val="004B0109"/>
    <w:rPr>
      <w:rFonts w:ascii="Tahoma" w:hAnsi="Tahoma" w:cs="Tahoma"/>
      <w:sz w:val="16"/>
      <w:szCs w:val="16"/>
      <w:lang w:eastAsia="pl-PL"/>
    </w:rPr>
  </w:style>
  <w:style w:type="paragraph" w:styleId="Mapadokumentu">
    <w:name w:val="Document Map"/>
    <w:basedOn w:val="Normalny"/>
    <w:link w:val="MapadokumentuZnak"/>
    <w:uiPriority w:val="99"/>
    <w:rsid w:val="004B0109"/>
    <w:pPr>
      <w:spacing w:after="0" w:line="240" w:lineRule="auto"/>
    </w:pPr>
    <w:rPr>
      <w:rFonts w:ascii="Tahoma" w:hAnsi="Tahoma" w:cs="Tahoma"/>
      <w:sz w:val="16"/>
      <w:szCs w:val="16"/>
      <w:lang w:eastAsia="pl-PL"/>
    </w:rPr>
  </w:style>
  <w:style w:type="character" w:customStyle="1" w:styleId="MapadokumentuZnak1">
    <w:name w:val="Mapa dokumentu Znak1"/>
    <w:basedOn w:val="Domylnaczcionkaakapitu"/>
    <w:uiPriority w:val="99"/>
    <w:semiHidden/>
    <w:rsid w:val="004B0109"/>
    <w:rPr>
      <w:rFonts w:ascii="Segoe UI" w:hAnsi="Segoe UI" w:cs="Segoe UI"/>
      <w:sz w:val="16"/>
      <w:szCs w:val="16"/>
    </w:rPr>
  </w:style>
  <w:style w:type="paragraph" w:customStyle="1" w:styleId="Tekstpodstawowy210">
    <w:name w:val="Tekst podstawowy 21"/>
    <w:basedOn w:val="Normalny"/>
    <w:rsid w:val="004B0109"/>
    <w:pPr>
      <w:overflowPunct w:val="0"/>
      <w:autoSpaceDE w:val="0"/>
      <w:autoSpaceDN w:val="0"/>
      <w:adjustRightInd w:val="0"/>
      <w:spacing w:after="0" w:line="240" w:lineRule="auto"/>
      <w:ind w:left="1080"/>
      <w:jc w:val="both"/>
    </w:pPr>
    <w:rPr>
      <w:rFonts w:ascii="Times New Roman" w:eastAsia="Times New Roman" w:hAnsi="Times New Roman" w:cs="Times New Roman"/>
      <w:szCs w:val="20"/>
      <w:lang w:eastAsia="pl-PL"/>
    </w:rPr>
  </w:style>
  <w:style w:type="paragraph" w:customStyle="1" w:styleId="Tekstpodstawowy31">
    <w:name w:val="Tekst podstawowy 31"/>
    <w:basedOn w:val="Normalny"/>
    <w:rsid w:val="004B0109"/>
    <w:pPr>
      <w:overflowPunct w:val="0"/>
      <w:autoSpaceDE w:val="0"/>
      <w:autoSpaceDN w:val="0"/>
      <w:adjustRightInd w:val="0"/>
      <w:spacing w:after="0" w:line="240" w:lineRule="auto"/>
      <w:jc w:val="both"/>
    </w:pPr>
    <w:rPr>
      <w:rFonts w:ascii="Times New Roman" w:eastAsia="Times New Roman" w:hAnsi="Times New Roman" w:cs="Times New Roman"/>
      <w:color w:val="000000"/>
      <w:szCs w:val="20"/>
      <w:lang w:eastAsia="pl-PL"/>
    </w:rPr>
  </w:style>
  <w:style w:type="paragraph" w:customStyle="1" w:styleId="NormalCyr">
    <w:name w:val="NormalCyr"/>
    <w:basedOn w:val="Normalny"/>
    <w:rsid w:val="004B0109"/>
    <w:pPr>
      <w:suppressAutoHyphens/>
      <w:spacing w:after="0" w:line="240" w:lineRule="auto"/>
    </w:pPr>
    <w:rPr>
      <w:rFonts w:ascii="Times New Roman" w:eastAsia="Times New Roman" w:hAnsi="Times New Roman" w:cs="Times New Roman"/>
      <w:b/>
      <w:sz w:val="24"/>
      <w:szCs w:val="20"/>
      <w:lang w:val="en-GB" w:eastAsia="ar-SA"/>
    </w:rPr>
  </w:style>
  <w:style w:type="paragraph" w:styleId="Nagwekspisutreci">
    <w:name w:val="TOC Heading"/>
    <w:basedOn w:val="Nagwek1"/>
    <w:next w:val="Normalny"/>
    <w:uiPriority w:val="39"/>
    <w:qFormat/>
    <w:rsid w:val="004B0109"/>
    <w:pPr>
      <w:keepLines/>
      <w:spacing w:before="480" w:line="276" w:lineRule="auto"/>
      <w:jc w:val="left"/>
      <w:outlineLvl w:val="9"/>
    </w:pPr>
    <w:rPr>
      <w:rFonts w:ascii="Cambria" w:hAnsi="Cambria"/>
      <w:b w:val="0"/>
      <w:bCs/>
      <w:color w:val="365F91"/>
      <w:szCs w:val="28"/>
      <w:lang w:eastAsia="en-US"/>
    </w:rPr>
  </w:style>
  <w:style w:type="character" w:customStyle="1" w:styleId="normalny1">
    <w:name w:val="normalny1"/>
    <w:rsid w:val="004B0109"/>
    <w:rPr>
      <w:rFonts w:ascii="Arial" w:hAnsi="Arial" w:cs="Arial" w:hint="default"/>
      <w:b w:val="0"/>
      <w:bCs w:val="0"/>
      <w:color w:val="000000"/>
      <w:sz w:val="16"/>
      <w:szCs w:val="16"/>
    </w:rPr>
  </w:style>
  <w:style w:type="character" w:styleId="Pogrubienie">
    <w:name w:val="Strong"/>
    <w:qFormat/>
    <w:rsid w:val="004B0109"/>
    <w:rPr>
      <w:b/>
      <w:bCs/>
    </w:rPr>
  </w:style>
  <w:style w:type="numbering" w:customStyle="1" w:styleId="mj">
    <w:name w:val="mój"/>
    <w:rsid w:val="004B0109"/>
    <w:pPr>
      <w:numPr>
        <w:numId w:val="14"/>
      </w:numPr>
    </w:pPr>
  </w:style>
  <w:style w:type="character" w:customStyle="1" w:styleId="postbody">
    <w:name w:val="postbody"/>
    <w:basedOn w:val="Domylnaczcionkaakapitu"/>
    <w:rsid w:val="004B0109"/>
  </w:style>
  <w:style w:type="character" w:customStyle="1" w:styleId="ZnakZnak100">
    <w:name w:val="Znak Znak10"/>
    <w:rsid w:val="004B0109"/>
    <w:rPr>
      <w:b/>
      <w:sz w:val="24"/>
      <w:lang w:val="pl-PL" w:eastAsia="pl-PL" w:bidi="ar-SA"/>
    </w:rPr>
  </w:style>
  <w:style w:type="character" w:customStyle="1" w:styleId="ZnakZnak9">
    <w:name w:val="Znak Znak9"/>
    <w:rsid w:val="004B0109"/>
    <w:rPr>
      <w:b/>
      <w:sz w:val="28"/>
      <w:lang w:val="pl-PL" w:eastAsia="pl-PL" w:bidi="ar-SA"/>
    </w:rPr>
  </w:style>
  <w:style w:type="character" w:customStyle="1" w:styleId="ZnakZnak8">
    <w:name w:val="Znak Znak8"/>
    <w:rsid w:val="004B0109"/>
    <w:rPr>
      <w:sz w:val="24"/>
      <w:lang w:val="pl-PL" w:eastAsia="pl-PL" w:bidi="ar-SA"/>
    </w:rPr>
  </w:style>
  <w:style w:type="character" w:customStyle="1" w:styleId="ZnakZnak7">
    <w:name w:val="Znak Znak7"/>
    <w:rsid w:val="004B0109"/>
    <w:rPr>
      <w:b/>
      <w:sz w:val="24"/>
      <w:szCs w:val="24"/>
      <w:lang w:val="pl-PL" w:eastAsia="pl-PL" w:bidi="ar-SA"/>
    </w:rPr>
  </w:style>
  <w:style w:type="character" w:customStyle="1" w:styleId="ZnakZnak6">
    <w:name w:val="Znak Znak6"/>
    <w:locked/>
    <w:rsid w:val="004B0109"/>
    <w:rPr>
      <w:sz w:val="24"/>
      <w:szCs w:val="24"/>
      <w:lang w:val="pl-PL" w:eastAsia="pl-PL" w:bidi="ar-SA"/>
    </w:rPr>
  </w:style>
  <w:style w:type="character" w:customStyle="1" w:styleId="ZnakZnak5">
    <w:name w:val="Znak Znak5"/>
    <w:locked/>
    <w:rsid w:val="004B0109"/>
    <w:rPr>
      <w:sz w:val="24"/>
      <w:szCs w:val="24"/>
      <w:lang w:val="pl-PL" w:eastAsia="pl-PL" w:bidi="ar-SA"/>
    </w:rPr>
  </w:style>
  <w:style w:type="paragraph" w:styleId="Tekstprzypisudolnego">
    <w:name w:val="footnote text"/>
    <w:basedOn w:val="Normalny"/>
    <w:link w:val="TekstprzypisudolnegoZnak"/>
    <w:semiHidden/>
    <w:rsid w:val="004B0109"/>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4B0109"/>
    <w:rPr>
      <w:rFonts w:ascii="Times New Roman" w:eastAsia="Times New Roman" w:hAnsi="Times New Roman" w:cs="Times New Roman"/>
      <w:sz w:val="20"/>
      <w:szCs w:val="20"/>
      <w:lang w:eastAsia="pl-PL"/>
    </w:rPr>
  </w:style>
  <w:style w:type="character" w:styleId="Odwoanieprzypisudolnego">
    <w:name w:val="footnote reference"/>
    <w:semiHidden/>
    <w:rsid w:val="004B0109"/>
    <w:rPr>
      <w:vertAlign w:val="superscript"/>
    </w:rPr>
  </w:style>
  <w:style w:type="character" w:customStyle="1" w:styleId="Heading7Char">
    <w:name w:val="Heading 7 Char"/>
    <w:locked/>
    <w:rsid w:val="004B0109"/>
    <w:rPr>
      <w:rFonts w:ascii="Times New Roman" w:hAnsi="Times New Roman" w:cs="Times New Roman"/>
      <w:b/>
      <w:sz w:val="20"/>
      <w:szCs w:val="20"/>
      <w:lang w:val="x-none" w:eastAsia="pl-PL"/>
    </w:rPr>
  </w:style>
  <w:style w:type="character" w:customStyle="1" w:styleId="BodyTextChar">
    <w:name w:val="Body Text Char"/>
    <w:locked/>
    <w:rsid w:val="004B0109"/>
    <w:rPr>
      <w:rFonts w:ascii="Times New Roman" w:hAnsi="Times New Roman" w:cs="Times New Roman"/>
      <w:b/>
      <w:sz w:val="20"/>
      <w:szCs w:val="20"/>
      <w:lang w:val="x-none" w:eastAsia="pl-PL"/>
    </w:rPr>
  </w:style>
  <w:style w:type="character" w:customStyle="1" w:styleId="BodyTextIndent3Char">
    <w:name w:val="Body Text Indent 3 Char"/>
    <w:locked/>
    <w:rsid w:val="004B0109"/>
    <w:rPr>
      <w:rFonts w:ascii="Times New Roman" w:hAnsi="Times New Roman" w:cs="Times New Roman"/>
      <w:sz w:val="20"/>
      <w:szCs w:val="20"/>
      <w:lang w:val="x-none" w:eastAsia="pl-PL"/>
    </w:rPr>
  </w:style>
  <w:style w:type="character" w:customStyle="1" w:styleId="TitleChar">
    <w:name w:val="Title Char"/>
    <w:locked/>
    <w:rsid w:val="004B0109"/>
    <w:rPr>
      <w:rFonts w:ascii="Times New Roman" w:hAnsi="Times New Roman" w:cs="Times New Roman"/>
      <w:b/>
      <w:sz w:val="24"/>
      <w:szCs w:val="24"/>
      <w:lang w:val="x-none" w:eastAsia="pl-PL"/>
    </w:rPr>
  </w:style>
  <w:style w:type="character" w:customStyle="1" w:styleId="HeaderChar">
    <w:name w:val="Header Char"/>
    <w:locked/>
    <w:rsid w:val="004B0109"/>
    <w:rPr>
      <w:rFonts w:ascii="Times New Roman" w:hAnsi="Times New Roman" w:cs="Times New Roman"/>
      <w:sz w:val="24"/>
      <w:szCs w:val="24"/>
      <w:lang w:val="x-none" w:eastAsia="pl-PL"/>
    </w:rPr>
  </w:style>
  <w:style w:type="character" w:customStyle="1" w:styleId="FooterChar">
    <w:name w:val="Footer Char"/>
    <w:locked/>
    <w:rsid w:val="004B0109"/>
    <w:rPr>
      <w:rFonts w:ascii="Times New Roman" w:hAnsi="Times New Roman" w:cs="Times New Roman"/>
      <w:sz w:val="24"/>
      <w:szCs w:val="24"/>
      <w:lang w:val="x-none" w:eastAsia="pl-PL"/>
    </w:rPr>
  </w:style>
  <w:style w:type="character" w:customStyle="1" w:styleId="BodyTextIndent2Char">
    <w:name w:val="Body Text Indent 2 Char"/>
    <w:locked/>
    <w:rsid w:val="004B0109"/>
    <w:rPr>
      <w:rFonts w:ascii="Times New Roman" w:hAnsi="Times New Roman" w:cs="Times New Roman"/>
      <w:sz w:val="24"/>
      <w:szCs w:val="24"/>
      <w:lang w:val="x-none" w:eastAsia="pl-PL"/>
    </w:rPr>
  </w:style>
  <w:style w:type="character" w:customStyle="1" w:styleId="BodyTextIndentChar">
    <w:name w:val="Body Text Indent Char"/>
    <w:locked/>
    <w:rsid w:val="004B0109"/>
    <w:rPr>
      <w:rFonts w:ascii="Times New Roman" w:hAnsi="Times New Roman" w:cs="Times New Roman"/>
      <w:sz w:val="24"/>
      <w:szCs w:val="24"/>
      <w:lang w:val="x-none" w:eastAsia="pl-PL"/>
    </w:rPr>
  </w:style>
  <w:style w:type="paragraph" w:customStyle="1" w:styleId="Header1">
    <w:name w:val="Header1"/>
    <w:basedOn w:val="Standard"/>
    <w:next w:val="Text20body"/>
    <w:rsid w:val="004B0109"/>
    <w:pPr>
      <w:autoSpaceDE/>
      <w:autoSpaceDN/>
      <w:spacing w:before="239" w:after="120"/>
    </w:pPr>
    <w:rPr>
      <w:rFonts w:ascii="Arial" w:hAnsi="Arial" w:cs="Tahoma"/>
      <w:sz w:val="28"/>
      <w:szCs w:val="20"/>
    </w:rPr>
  </w:style>
  <w:style w:type="paragraph" w:customStyle="1" w:styleId="Caption1">
    <w:name w:val="Caption1"/>
    <w:basedOn w:val="Standard"/>
    <w:rsid w:val="004B0109"/>
    <w:pPr>
      <w:suppressLineNumbers/>
      <w:autoSpaceDE/>
      <w:autoSpaceDN/>
      <w:spacing w:before="120" w:after="120"/>
    </w:pPr>
    <w:rPr>
      <w:rFonts w:cs="Tahoma1"/>
      <w:i/>
      <w:szCs w:val="20"/>
    </w:rPr>
  </w:style>
  <w:style w:type="paragraph" w:customStyle="1" w:styleId="BodyText21">
    <w:name w:val="Body Text 21"/>
    <w:basedOn w:val="Normalny"/>
    <w:rsid w:val="004B0109"/>
    <w:pPr>
      <w:overflowPunct w:val="0"/>
      <w:autoSpaceDE w:val="0"/>
      <w:autoSpaceDN w:val="0"/>
      <w:adjustRightInd w:val="0"/>
      <w:spacing w:after="0" w:line="360" w:lineRule="auto"/>
      <w:textAlignment w:val="baseline"/>
    </w:pPr>
    <w:rPr>
      <w:rFonts w:ascii="Times New Roman" w:eastAsia="Calibri" w:hAnsi="Times New Roman" w:cs="Times New Roman"/>
      <w:szCs w:val="20"/>
      <w:lang w:eastAsia="pl-PL"/>
    </w:rPr>
  </w:style>
  <w:style w:type="paragraph" w:customStyle="1" w:styleId="ListParagraph1">
    <w:name w:val="List Paragraph1"/>
    <w:basedOn w:val="Normalny"/>
    <w:rsid w:val="004B0109"/>
    <w:pPr>
      <w:spacing w:after="0" w:line="240" w:lineRule="auto"/>
      <w:ind w:left="720"/>
      <w:jc w:val="both"/>
    </w:pPr>
    <w:rPr>
      <w:rFonts w:ascii="Times New Roman" w:eastAsia="Times New Roman" w:hAnsi="Times New Roman" w:cs="Times New Roman"/>
      <w:sz w:val="28"/>
      <w:szCs w:val="28"/>
      <w:lang w:eastAsia="pl-PL"/>
    </w:rPr>
  </w:style>
  <w:style w:type="character" w:customStyle="1" w:styleId="CommentTextChar">
    <w:name w:val="Comment Text Char"/>
    <w:locked/>
    <w:rsid w:val="004B0109"/>
    <w:rPr>
      <w:rFonts w:ascii="Times New Roman" w:hAnsi="Times New Roman"/>
      <w:sz w:val="20"/>
      <w:lang w:val="x-none" w:eastAsia="pl-PL"/>
    </w:rPr>
  </w:style>
  <w:style w:type="character" w:customStyle="1" w:styleId="CommentTextChar1">
    <w:name w:val="Comment Text Char1"/>
    <w:locked/>
    <w:rsid w:val="004B0109"/>
    <w:rPr>
      <w:rFonts w:ascii="Times New Roman" w:hAnsi="Times New Roman" w:cs="Times New Roman"/>
      <w:sz w:val="20"/>
      <w:szCs w:val="20"/>
    </w:rPr>
  </w:style>
  <w:style w:type="character" w:customStyle="1" w:styleId="CommentTextChar2">
    <w:name w:val="Comment Text Char2"/>
    <w:semiHidden/>
    <w:locked/>
    <w:rsid w:val="004B0109"/>
    <w:rPr>
      <w:rFonts w:ascii="Times New Roman" w:hAnsi="Times New Roman" w:cs="Times New Roman"/>
      <w:sz w:val="20"/>
      <w:szCs w:val="20"/>
      <w:lang w:val="x-none" w:eastAsia="pl-PL"/>
    </w:rPr>
  </w:style>
  <w:style w:type="character" w:customStyle="1" w:styleId="ZnakZnak11">
    <w:name w:val="Znak Znak11"/>
    <w:locked/>
    <w:rsid w:val="004B0109"/>
    <w:rPr>
      <w:rFonts w:cs="Times New Roman"/>
      <w:b/>
      <w:sz w:val="24"/>
      <w:lang w:val="pl-PL" w:eastAsia="ar-SA" w:bidi="ar-SA"/>
    </w:rPr>
  </w:style>
  <w:style w:type="character" w:customStyle="1" w:styleId="DocumentMapChar">
    <w:name w:val="Document Map Char"/>
    <w:locked/>
    <w:rsid w:val="004B0109"/>
    <w:rPr>
      <w:rFonts w:ascii="Tahoma" w:hAnsi="Tahoma"/>
      <w:sz w:val="16"/>
    </w:rPr>
  </w:style>
  <w:style w:type="character" w:customStyle="1" w:styleId="DocumentMapChar1">
    <w:name w:val="Document Map Char1"/>
    <w:locked/>
    <w:rsid w:val="004B0109"/>
    <w:rPr>
      <w:rFonts w:ascii="Times New Roman" w:hAnsi="Times New Roman" w:cs="Times New Roman"/>
      <w:sz w:val="2"/>
    </w:rPr>
  </w:style>
  <w:style w:type="character" w:customStyle="1" w:styleId="DocumentMapChar2">
    <w:name w:val="Document Map Char2"/>
    <w:semiHidden/>
    <w:locked/>
    <w:rsid w:val="004B0109"/>
    <w:rPr>
      <w:rFonts w:ascii="Tahoma" w:hAnsi="Tahoma" w:cs="Tahoma"/>
      <w:sz w:val="16"/>
      <w:szCs w:val="16"/>
      <w:lang w:val="x-none" w:eastAsia="pl-PL"/>
    </w:rPr>
  </w:style>
  <w:style w:type="paragraph" w:customStyle="1" w:styleId="Nagwekspisutreci1">
    <w:name w:val="Nagłówek spisu treści1"/>
    <w:basedOn w:val="Nagwek1"/>
    <w:next w:val="Normalny"/>
    <w:rsid w:val="004B0109"/>
    <w:pPr>
      <w:keepLines/>
      <w:spacing w:before="480" w:line="276" w:lineRule="auto"/>
      <w:jc w:val="left"/>
      <w:outlineLvl w:val="9"/>
    </w:pPr>
    <w:rPr>
      <w:rFonts w:ascii="Cambria" w:eastAsia="Calibri" w:hAnsi="Cambria"/>
      <w:b w:val="0"/>
      <w:bCs/>
      <w:color w:val="365F91"/>
      <w:szCs w:val="28"/>
      <w:lang w:eastAsia="en-US"/>
    </w:rPr>
  </w:style>
  <w:style w:type="paragraph" w:customStyle="1" w:styleId="bold">
    <w:name w:val="bold"/>
    <w:basedOn w:val="Normalny"/>
    <w:rsid w:val="004B0109"/>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Lista2">
    <w:name w:val="List 2"/>
    <w:basedOn w:val="Normalny"/>
    <w:rsid w:val="004B0109"/>
    <w:pPr>
      <w:spacing w:after="0" w:line="240" w:lineRule="auto"/>
      <w:ind w:left="566" w:hanging="283"/>
    </w:pPr>
    <w:rPr>
      <w:rFonts w:ascii="Times New Roman" w:eastAsia="Times New Roman" w:hAnsi="Times New Roman" w:cs="Times New Roman"/>
      <w:sz w:val="24"/>
      <w:szCs w:val="24"/>
      <w:lang w:eastAsia="pl-PL"/>
    </w:rPr>
  </w:style>
  <w:style w:type="character" w:customStyle="1" w:styleId="PlandokumentuZnak">
    <w:name w:val="Plan dokumentu Znak"/>
    <w:locked/>
    <w:rsid w:val="004B0109"/>
    <w:rPr>
      <w:rFonts w:ascii="Tahoma" w:hAnsi="Tahoma" w:cs="Tahoma"/>
      <w:sz w:val="16"/>
      <w:szCs w:val="16"/>
      <w:lang w:val="pl-PL" w:eastAsia="pl-PL" w:bidi="ar-SA"/>
    </w:rPr>
  </w:style>
  <w:style w:type="paragraph" w:styleId="Lista3">
    <w:name w:val="List 3"/>
    <w:basedOn w:val="Normalny"/>
    <w:unhideWhenUsed/>
    <w:rsid w:val="004B0109"/>
    <w:pPr>
      <w:spacing w:after="0" w:line="240" w:lineRule="auto"/>
      <w:ind w:left="849" w:hanging="283"/>
      <w:contextualSpacing/>
    </w:pPr>
    <w:rPr>
      <w:rFonts w:ascii="Times New Roman" w:eastAsia="Times New Roman" w:hAnsi="Times New Roman" w:cs="Times New Roman"/>
      <w:sz w:val="24"/>
      <w:szCs w:val="24"/>
      <w:lang w:eastAsia="pl-PL"/>
    </w:rPr>
  </w:style>
  <w:style w:type="character" w:styleId="Odwoaniedokomentarza">
    <w:name w:val="annotation reference"/>
    <w:semiHidden/>
    <w:unhideWhenUsed/>
    <w:rsid w:val="004B0109"/>
    <w:rPr>
      <w:sz w:val="16"/>
      <w:szCs w:val="16"/>
    </w:rPr>
  </w:style>
  <w:style w:type="paragraph" w:styleId="Tematkomentarza">
    <w:name w:val="annotation subject"/>
    <w:basedOn w:val="Tekstkomentarza"/>
    <w:next w:val="Tekstkomentarza"/>
    <w:link w:val="TematkomentarzaZnak"/>
    <w:semiHidden/>
    <w:unhideWhenUsed/>
    <w:rsid w:val="004B0109"/>
    <w:rPr>
      <w:b/>
      <w:bCs/>
    </w:rPr>
  </w:style>
  <w:style w:type="character" w:customStyle="1" w:styleId="TematkomentarzaZnak">
    <w:name w:val="Temat komentarza Znak"/>
    <w:basedOn w:val="TekstkomentarzaZnak"/>
    <w:link w:val="Tematkomentarza"/>
    <w:semiHidden/>
    <w:rsid w:val="004B0109"/>
    <w:rPr>
      <w:b/>
      <w:bCs/>
      <w:sz w:val="20"/>
      <w:szCs w:val="20"/>
      <w:lang w:eastAsia="pl-PL"/>
    </w:rPr>
  </w:style>
  <w:style w:type="paragraph" w:customStyle="1" w:styleId="StandardowyStyl1">
    <w:name w:val="Standardowy.Styl 1"/>
    <w:rsid w:val="004B0109"/>
    <w:pPr>
      <w:suppressAutoHyphens/>
      <w:autoSpaceDE w:val="0"/>
      <w:spacing w:after="120" w:line="280" w:lineRule="auto"/>
    </w:pPr>
    <w:rPr>
      <w:rFonts w:ascii="Arial" w:eastAsia="Times New Roman" w:hAnsi="Arial" w:cs="Arial"/>
      <w:sz w:val="20"/>
      <w:szCs w:val="20"/>
      <w:lang w:eastAsia="zh-CN"/>
    </w:rPr>
  </w:style>
  <w:style w:type="paragraph" w:styleId="Bezodstpw">
    <w:name w:val="No Spacing"/>
    <w:basedOn w:val="Normalny"/>
    <w:qFormat/>
    <w:rsid w:val="004B0109"/>
    <w:pPr>
      <w:widowControl w:val="0"/>
      <w:suppressAutoHyphens/>
      <w:spacing w:after="120" w:line="240" w:lineRule="auto"/>
      <w:ind w:left="714" w:hanging="357"/>
      <w:jc w:val="both"/>
    </w:pPr>
    <w:rPr>
      <w:rFonts w:ascii="Times New Roman" w:eastAsia="Lucida Sans Unicode" w:hAnsi="Times New Roman" w:cs="Times New Roman"/>
      <w:b/>
      <w:i/>
      <w:sz w:val="24"/>
      <w:szCs w:val="24"/>
      <w:lang w:eastAsia="ar-SA"/>
    </w:rPr>
  </w:style>
  <w:style w:type="character" w:customStyle="1" w:styleId="ZnakZnak12">
    <w:name w:val="Znak Znak12"/>
    <w:rsid w:val="004B0109"/>
    <w:rPr>
      <w:b/>
      <w:sz w:val="24"/>
      <w:lang w:val="pl-PL" w:eastAsia="pl-PL" w:bidi="ar-SA"/>
    </w:rPr>
  </w:style>
  <w:style w:type="character" w:customStyle="1" w:styleId="ZnakZnak110">
    <w:name w:val="Znak Znak11"/>
    <w:rsid w:val="004B0109"/>
    <w:rPr>
      <w:b/>
      <w:sz w:val="28"/>
      <w:lang w:val="pl-PL" w:eastAsia="pl-PL" w:bidi="ar-SA"/>
    </w:rPr>
  </w:style>
  <w:style w:type="character" w:customStyle="1" w:styleId="ZnakZnak21">
    <w:name w:val="Znak Znak21"/>
    <w:rsid w:val="004B0109"/>
    <w:rPr>
      <w:rFonts w:eastAsia="Times New Roman"/>
      <w:szCs w:val="20"/>
      <w:lang w:eastAsia="pl-PL"/>
    </w:rPr>
  </w:style>
  <w:style w:type="character" w:customStyle="1" w:styleId="ZnakZnak20">
    <w:name w:val="Znak Znak20"/>
    <w:rsid w:val="004B0109"/>
    <w:rPr>
      <w:rFonts w:eastAsia="Times New Roman"/>
      <w:b/>
      <w:sz w:val="36"/>
      <w:szCs w:val="20"/>
      <w:lang w:eastAsia="pl-PL"/>
    </w:rPr>
  </w:style>
  <w:style w:type="character" w:customStyle="1" w:styleId="ZnakZnak19">
    <w:name w:val="Znak Znak19"/>
    <w:rsid w:val="004B0109"/>
    <w:rPr>
      <w:rFonts w:ascii="Arial" w:eastAsia="Times New Roman" w:hAnsi="Arial" w:cs="Arial"/>
      <w:b/>
      <w:bCs/>
      <w:sz w:val="26"/>
      <w:szCs w:val="26"/>
      <w:lang w:eastAsia="pl-PL"/>
    </w:rPr>
  </w:style>
  <w:style w:type="character" w:customStyle="1" w:styleId="ZnakZnak18">
    <w:name w:val="Znak Znak18"/>
    <w:rsid w:val="004B0109"/>
    <w:rPr>
      <w:rFonts w:eastAsia="Times New Roman"/>
      <w:b/>
      <w:szCs w:val="20"/>
      <w:lang w:eastAsia="pl-PL"/>
    </w:rPr>
  </w:style>
  <w:style w:type="character" w:customStyle="1" w:styleId="ZnakZnak17">
    <w:name w:val="Znak Znak17"/>
    <w:rsid w:val="004B0109"/>
    <w:rPr>
      <w:rFonts w:eastAsia="Times New Roman"/>
      <w:b/>
      <w:sz w:val="28"/>
      <w:szCs w:val="20"/>
      <w:lang w:eastAsia="pl-PL"/>
    </w:rPr>
  </w:style>
  <w:style w:type="character" w:customStyle="1" w:styleId="ZnakZnak16">
    <w:name w:val="Znak Znak16"/>
    <w:rsid w:val="004B0109"/>
    <w:rPr>
      <w:rFonts w:eastAsia="Times New Roman"/>
      <w:b/>
      <w:szCs w:val="20"/>
      <w:lang w:eastAsia="pl-PL"/>
    </w:rPr>
  </w:style>
  <w:style w:type="character" w:customStyle="1" w:styleId="ZnakZnak15">
    <w:name w:val="Znak Znak15"/>
    <w:rsid w:val="004B0109"/>
    <w:rPr>
      <w:rFonts w:eastAsia="Times New Roman"/>
      <w:b/>
      <w:szCs w:val="20"/>
      <w:lang w:eastAsia="pl-PL"/>
    </w:rPr>
  </w:style>
  <w:style w:type="character" w:customStyle="1" w:styleId="ZnakZnak14">
    <w:name w:val="Znak Znak14"/>
    <w:rsid w:val="004B0109"/>
    <w:rPr>
      <w:rFonts w:eastAsia="Times New Roman"/>
      <w:b/>
      <w:szCs w:val="20"/>
      <w:u w:val="single"/>
      <w:lang w:eastAsia="pl-PL"/>
    </w:rPr>
  </w:style>
  <w:style w:type="character" w:customStyle="1" w:styleId="ZnakZnak13">
    <w:name w:val="Znak Znak13"/>
    <w:rsid w:val="004B0109"/>
    <w:rPr>
      <w:rFonts w:eastAsia="Times New Roman"/>
      <w:szCs w:val="20"/>
      <w:lang w:eastAsia="pl-PL"/>
    </w:rPr>
  </w:style>
  <w:style w:type="character" w:customStyle="1" w:styleId="WW8Num4z0">
    <w:name w:val="WW8Num4z0"/>
    <w:rsid w:val="004B0109"/>
    <w:rPr>
      <w:rFonts w:ascii="Wingdings 2" w:hAnsi="Wingdings 2" w:cs="OpenSymbol"/>
    </w:rPr>
  </w:style>
  <w:style w:type="numbering" w:customStyle="1" w:styleId="mj1">
    <w:name w:val="mój1"/>
    <w:rsid w:val="004B0109"/>
    <w:pPr>
      <w:numPr>
        <w:numId w:val="15"/>
      </w:numPr>
    </w:pPr>
  </w:style>
  <w:style w:type="paragraph" w:customStyle="1" w:styleId="rozdzia">
    <w:name w:val="rozdział"/>
    <w:basedOn w:val="Normalny"/>
    <w:autoRedefine/>
    <w:rsid w:val="004B0109"/>
    <w:pPr>
      <w:numPr>
        <w:ilvl w:val="6"/>
        <w:numId w:val="49"/>
      </w:numPr>
      <w:tabs>
        <w:tab w:val="clear" w:pos="2520"/>
      </w:tabs>
      <w:spacing w:after="0" w:line="360" w:lineRule="auto"/>
      <w:ind w:left="567"/>
      <w:jc w:val="both"/>
    </w:pPr>
    <w:rPr>
      <w:rFonts w:ascii="Times New Roman" w:eastAsia="Times New Roman" w:hAnsi="Times New Roman" w:cs="Times New Roman"/>
      <w:b/>
      <w:caps/>
      <w:spacing w:val="8"/>
      <w:sz w:val="24"/>
      <w:szCs w:val="20"/>
      <w:lang w:eastAsia="pl-PL"/>
    </w:rPr>
  </w:style>
  <w:style w:type="paragraph" w:styleId="Zwykytekst">
    <w:name w:val="Plain Text"/>
    <w:basedOn w:val="Normalny"/>
    <w:link w:val="ZwykytekstZnak"/>
    <w:rsid w:val="004B0109"/>
    <w:pPr>
      <w:spacing w:after="0" w:line="240" w:lineRule="auto"/>
    </w:pPr>
    <w:rPr>
      <w:rFonts w:ascii="Courier New" w:eastAsia="Times New Roman" w:hAnsi="Courier New" w:cs="Times New Roman"/>
      <w:sz w:val="20"/>
      <w:szCs w:val="20"/>
      <w:lang w:val="x-none" w:eastAsia="x-none"/>
    </w:rPr>
  </w:style>
  <w:style w:type="character" w:customStyle="1" w:styleId="ZwykytekstZnak">
    <w:name w:val="Zwykły tekst Znak"/>
    <w:basedOn w:val="Domylnaczcionkaakapitu"/>
    <w:link w:val="Zwykytekst"/>
    <w:rsid w:val="004B0109"/>
    <w:rPr>
      <w:rFonts w:ascii="Courier New" w:eastAsia="Times New Roman" w:hAnsi="Courier New" w:cs="Times New Roman"/>
      <w:sz w:val="20"/>
      <w:szCs w:val="20"/>
      <w:lang w:val="x-none" w:eastAsia="x-none"/>
    </w:rPr>
  </w:style>
  <w:style w:type="paragraph" w:customStyle="1" w:styleId="Tekstpodstawowywcity21">
    <w:name w:val="Tekst podstawowy wcięty 21"/>
    <w:basedOn w:val="Normalny"/>
    <w:rsid w:val="004B0109"/>
    <w:pPr>
      <w:suppressAutoHyphens/>
      <w:spacing w:after="120" w:line="480" w:lineRule="auto"/>
      <w:ind w:left="283"/>
    </w:pPr>
    <w:rPr>
      <w:rFonts w:ascii="Times New Roman" w:eastAsia="Times New Roman" w:hAnsi="Times New Roman" w:cs="Times New Roman"/>
      <w:sz w:val="20"/>
      <w:szCs w:val="20"/>
      <w:lang w:val="x-none" w:eastAsia="zh-CN"/>
    </w:rPr>
  </w:style>
  <w:style w:type="paragraph" w:customStyle="1" w:styleId="FR1">
    <w:name w:val="FR1"/>
    <w:rsid w:val="004B0109"/>
    <w:pPr>
      <w:widowControl w:val="0"/>
      <w:spacing w:before="20" w:after="0" w:line="240" w:lineRule="auto"/>
    </w:pPr>
    <w:rPr>
      <w:rFonts w:ascii="Arial" w:eastAsia="Times New Roman" w:hAnsi="Arial" w:cs="Times New Roman"/>
      <w:b/>
      <w:snapToGrid w:val="0"/>
      <w:szCs w:val="20"/>
      <w:lang w:eastAsia="pl-PL"/>
    </w:rPr>
  </w:style>
  <w:style w:type="character" w:customStyle="1" w:styleId="WW8Num1z0">
    <w:name w:val="WW8Num1z0"/>
    <w:rsid w:val="004B0109"/>
    <w:rPr>
      <w:b w:val="0"/>
    </w:rPr>
  </w:style>
  <w:style w:type="character" w:customStyle="1" w:styleId="WW8Num1z1">
    <w:name w:val="WW8Num1z1"/>
    <w:rsid w:val="004B0109"/>
    <w:rPr>
      <w:rFonts w:hint="default"/>
    </w:rPr>
  </w:style>
  <w:style w:type="character" w:customStyle="1" w:styleId="WW8Num1z2">
    <w:name w:val="WW8Num1z2"/>
    <w:rsid w:val="004B0109"/>
  </w:style>
  <w:style w:type="character" w:customStyle="1" w:styleId="WW8Num1z3">
    <w:name w:val="WW8Num1z3"/>
    <w:rsid w:val="004B0109"/>
  </w:style>
  <w:style w:type="character" w:customStyle="1" w:styleId="WW8Num1z4">
    <w:name w:val="WW8Num1z4"/>
    <w:rsid w:val="004B0109"/>
  </w:style>
  <w:style w:type="character" w:customStyle="1" w:styleId="WW8Num1z5">
    <w:name w:val="WW8Num1z5"/>
    <w:rsid w:val="004B0109"/>
  </w:style>
  <w:style w:type="character" w:customStyle="1" w:styleId="WW8Num1z6">
    <w:name w:val="WW8Num1z6"/>
    <w:rsid w:val="004B0109"/>
  </w:style>
  <w:style w:type="character" w:customStyle="1" w:styleId="WW8Num1z7">
    <w:name w:val="WW8Num1z7"/>
    <w:rsid w:val="004B0109"/>
  </w:style>
  <w:style w:type="character" w:customStyle="1" w:styleId="WW8Num1z8">
    <w:name w:val="WW8Num1z8"/>
    <w:rsid w:val="004B0109"/>
  </w:style>
  <w:style w:type="character" w:customStyle="1" w:styleId="WW8Num2z0">
    <w:name w:val="WW8Num2z0"/>
    <w:rsid w:val="004B0109"/>
    <w:rPr>
      <w:rFonts w:cs="Times New Roman"/>
    </w:rPr>
  </w:style>
  <w:style w:type="character" w:customStyle="1" w:styleId="WW8Num2z1">
    <w:name w:val="WW8Num2z1"/>
    <w:rsid w:val="004B0109"/>
    <w:rPr>
      <w:rFonts w:ascii="Times New Roman" w:eastAsia="Times New Roman" w:hAnsi="Times New Roman" w:cs="Arial"/>
      <w:bCs/>
      <w:sz w:val="22"/>
      <w:szCs w:val="22"/>
    </w:rPr>
  </w:style>
  <w:style w:type="character" w:customStyle="1" w:styleId="WW8Num3z0">
    <w:name w:val="WW8Num3z0"/>
    <w:rsid w:val="004B0109"/>
  </w:style>
  <w:style w:type="character" w:customStyle="1" w:styleId="WW8Num3z1">
    <w:name w:val="WW8Num3z1"/>
    <w:rsid w:val="004B0109"/>
  </w:style>
  <w:style w:type="character" w:customStyle="1" w:styleId="WW8Num3z2">
    <w:name w:val="WW8Num3z2"/>
    <w:rsid w:val="004B0109"/>
  </w:style>
  <w:style w:type="character" w:customStyle="1" w:styleId="WW8Num3z3">
    <w:name w:val="WW8Num3z3"/>
    <w:rsid w:val="004B0109"/>
  </w:style>
  <w:style w:type="character" w:customStyle="1" w:styleId="WW8Num3z4">
    <w:name w:val="WW8Num3z4"/>
    <w:rsid w:val="004B0109"/>
  </w:style>
  <w:style w:type="character" w:customStyle="1" w:styleId="WW8Num3z5">
    <w:name w:val="WW8Num3z5"/>
    <w:rsid w:val="004B0109"/>
  </w:style>
  <w:style w:type="character" w:customStyle="1" w:styleId="WW8Num3z6">
    <w:name w:val="WW8Num3z6"/>
    <w:rsid w:val="004B0109"/>
  </w:style>
  <w:style w:type="character" w:customStyle="1" w:styleId="WW8Num3z7">
    <w:name w:val="WW8Num3z7"/>
    <w:rsid w:val="004B0109"/>
  </w:style>
  <w:style w:type="character" w:customStyle="1" w:styleId="WW8Num3z8">
    <w:name w:val="WW8Num3z8"/>
    <w:rsid w:val="004B0109"/>
  </w:style>
  <w:style w:type="character" w:customStyle="1" w:styleId="WW8Num4z1">
    <w:name w:val="WW8Num4z1"/>
    <w:rsid w:val="004B0109"/>
  </w:style>
  <w:style w:type="character" w:customStyle="1" w:styleId="WW8Num4z2">
    <w:name w:val="WW8Num4z2"/>
    <w:rsid w:val="004B0109"/>
  </w:style>
  <w:style w:type="character" w:customStyle="1" w:styleId="WW8Num4z3">
    <w:name w:val="WW8Num4z3"/>
    <w:rsid w:val="004B0109"/>
  </w:style>
  <w:style w:type="character" w:customStyle="1" w:styleId="WW8Num4z4">
    <w:name w:val="WW8Num4z4"/>
    <w:rsid w:val="004B0109"/>
  </w:style>
  <w:style w:type="character" w:customStyle="1" w:styleId="WW8Num4z5">
    <w:name w:val="WW8Num4z5"/>
    <w:rsid w:val="004B0109"/>
  </w:style>
  <w:style w:type="character" w:customStyle="1" w:styleId="WW8Num4z6">
    <w:name w:val="WW8Num4z6"/>
    <w:rsid w:val="004B0109"/>
  </w:style>
  <w:style w:type="character" w:customStyle="1" w:styleId="WW8Num4z7">
    <w:name w:val="WW8Num4z7"/>
    <w:rsid w:val="004B0109"/>
  </w:style>
  <w:style w:type="character" w:customStyle="1" w:styleId="WW8Num4z8">
    <w:name w:val="WW8Num4z8"/>
    <w:rsid w:val="004B0109"/>
  </w:style>
  <w:style w:type="character" w:customStyle="1" w:styleId="WW8Num5z0">
    <w:name w:val="WW8Num5z0"/>
    <w:rsid w:val="004B0109"/>
  </w:style>
  <w:style w:type="character" w:customStyle="1" w:styleId="WW8Num5z1">
    <w:name w:val="WW8Num5z1"/>
    <w:rsid w:val="004B0109"/>
  </w:style>
  <w:style w:type="character" w:customStyle="1" w:styleId="WW8Num5z2">
    <w:name w:val="WW8Num5z2"/>
    <w:rsid w:val="004B0109"/>
  </w:style>
  <w:style w:type="character" w:customStyle="1" w:styleId="WW8Num5z3">
    <w:name w:val="WW8Num5z3"/>
    <w:rsid w:val="004B0109"/>
  </w:style>
  <w:style w:type="character" w:customStyle="1" w:styleId="WW8Num5z4">
    <w:name w:val="WW8Num5z4"/>
    <w:rsid w:val="004B0109"/>
  </w:style>
  <w:style w:type="character" w:customStyle="1" w:styleId="WW8Num5z5">
    <w:name w:val="WW8Num5z5"/>
    <w:rsid w:val="004B0109"/>
  </w:style>
  <w:style w:type="character" w:customStyle="1" w:styleId="WW8Num5z6">
    <w:name w:val="WW8Num5z6"/>
    <w:rsid w:val="004B0109"/>
  </w:style>
  <w:style w:type="character" w:customStyle="1" w:styleId="WW8Num5z7">
    <w:name w:val="WW8Num5z7"/>
    <w:rsid w:val="004B0109"/>
  </w:style>
  <w:style w:type="character" w:customStyle="1" w:styleId="WW8Num5z8">
    <w:name w:val="WW8Num5z8"/>
    <w:rsid w:val="004B0109"/>
  </w:style>
  <w:style w:type="character" w:customStyle="1" w:styleId="WW8Num6z0">
    <w:name w:val="WW8Num6z0"/>
    <w:rsid w:val="004B0109"/>
    <w:rPr>
      <w:rFonts w:cs="Times New Roman"/>
    </w:rPr>
  </w:style>
  <w:style w:type="character" w:customStyle="1" w:styleId="WW8Num6z4">
    <w:name w:val="WW8Num6z4"/>
    <w:rsid w:val="004B0109"/>
    <w:rPr>
      <w:rFonts w:ascii="Times New Roman" w:eastAsia="Times New Roman" w:hAnsi="Times New Roman" w:cs="Arial"/>
      <w:sz w:val="22"/>
      <w:szCs w:val="22"/>
    </w:rPr>
  </w:style>
  <w:style w:type="character" w:customStyle="1" w:styleId="WW8Num7z0">
    <w:name w:val="WW8Num7z0"/>
    <w:rsid w:val="004B0109"/>
    <w:rPr>
      <w:rFonts w:cs="Times New Roman" w:hint="default"/>
    </w:rPr>
  </w:style>
  <w:style w:type="character" w:customStyle="1" w:styleId="WW8Num7z1">
    <w:name w:val="WW8Num7z1"/>
    <w:rsid w:val="004B0109"/>
    <w:rPr>
      <w:rFonts w:cs="Times New Roman"/>
      <w:sz w:val="22"/>
      <w:szCs w:val="22"/>
    </w:rPr>
  </w:style>
  <w:style w:type="character" w:customStyle="1" w:styleId="WW8Num8z0">
    <w:name w:val="WW8Num8z0"/>
    <w:rsid w:val="004B0109"/>
    <w:rPr>
      <w:rFonts w:cs="Times New Roman" w:hint="default"/>
      <w:sz w:val="22"/>
      <w:szCs w:val="22"/>
    </w:rPr>
  </w:style>
  <w:style w:type="character" w:customStyle="1" w:styleId="WW8Num8z1">
    <w:name w:val="WW8Num8z1"/>
    <w:rsid w:val="004B0109"/>
    <w:rPr>
      <w:rFonts w:cs="Times New Roman"/>
    </w:rPr>
  </w:style>
  <w:style w:type="character" w:customStyle="1" w:styleId="WW8Num9z0">
    <w:name w:val="WW8Num9z0"/>
    <w:rsid w:val="004B0109"/>
    <w:rPr>
      <w:rFonts w:cs="Times New Roman" w:hint="default"/>
      <w:color w:val="auto"/>
      <w:sz w:val="22"/>
      <w:szCs w:val="22"/>
    </w:rPr>
  </w:style>
  <w:style w:type="character" w:customStyle="1" w:styleId="WW8Num9z1">
    <w:name w:val="WW8Num9z1"/>
    <w:rsid w:val="004B0109"/>
    <w:rPr>
      <w:rFonts w:cs="Times New Roman"/>
    </w:rPr>
  </w:style>
  <w:style w:type="character" w:customStyle="1" w:styleId="WW8Num10z0">
    <w:name w:val="WW8Num10z0"/>
    <w:rsid w:val="004B0109"/>
    <w:rPr>
      <w:b w:val="0"/>
      <w:sz w:val="24"/>
      <w:szCs w:val="24"/>
    </w:rPr>
  </w:style>
  <w:style w:type="character" w:customStyle="1" w:styleId="WW8Num10z1">
    <w:name w:val="WW8Num10z1"/>
    <w:rsid w:val="004B0109"/>
    <w:rPr>
      <w:b w:val="0"/>
      <w:sz w:val="22"/>
      <w:szCs w:val="22"/>
    </w:rPr>
  </w:style>
  <w:style w:type="character" w:customStyle="1" w:styleId="WW8Num10z2">
    <w:name w:val="WW8Num10z2"/>
    <w:rsid w:val="004B0109"/>
    <w:rPr>
      <w:rFonts w:ascii="Times New Roman" w:hAnsi="Times New Roman" w:cs="Times New Roman" w:hint="default"/>
    </w:rPr>
  </w:style>
  <w:style w:type="character" w:customStyle="1" w:styleId="WW8Num10z3">
    <w:name w:val="WW8Num10z3"/>
    <w:rsid w:val="004B0109"/>
  </w:style>
  <w:style w:type="character" w:customStyle="1" w:styleId="WW8Num10z4">
    <w:name w:val="WW8Num10z4"/>
    <w:rsid w:val="004B0109"/>
  </w:style>
  <w:style w:type="character" w:customStyle="1" w:styleId="WW8Num10z5">
    <w:name w:val="WW8Num10z5"/>
    <w:rsid w:val="004B0109"/>
  </w:style>
  <w:style w:type="character" w:customStyle="1" w:styleId="WW8Num10z6">
    <w:name w:val="WW8Num10z6"/>
    <w:rsid w:val="004B0109"/>
  </w:style>
  <w:style w:type="character" w:customStyle="1" w:styleId="WW8Num10z7">
    <w:name w:val="WW8Num10z7"/>
    <w:rsid w:val="004B0109"/>
  </w:style>
  <w:style w:type="character" w:customStyle="1" w:styleId="WW8Num10z8">
    <w:name w:val="WW8Num10z8"/>
    <w:rsid w:val="004B0109"/>
  </w:style>
  <w:style w:type="character" w:customStyle="1" w:styleId="WW8Num11z0">
    <w:name w:val="WW8Num11z0"/>
    <w:rsid w:val="004B0109"/>
    <w:rPr>
      <w:rFonts w:cs="Times New Roman" w:hint="default"/>
      <w:b w:val="0"/>
      <w:i w:val="0"/>
      <w:sz w:val="22"/>
      <w:szCs w:val="22"/>
    </w:rPr>
  </w:style>
  <w:style w:type="character" w:customStyle="1" w:styleId="WW8Num11z1">
    <w:name w:val="WW8Num11z1"/>
    <w:rsid w:val="004B0109"/>
    <w:rPr>
      <w:rFonts w:cs="Times New Roman"/>
    </w:rPr>
  </w:style>
  <w:style w:type="character" w:customStyle="1" w:styleId="WW8Num12z0">
    <w:name w:val="WW8Num12z0"/>
    <w:rsid w:val="004B0109"/>
    <w:rPr>
      <w:rFonts w:hint="default"/>
    </w:rPr>
  </w:style>
  <w:style w:type="character" w:customStyle="1" w:styleId="WW8Num12z2">
    <w:name w:val="WW8Num12z2"/>
    <w:rsid w:val="004B0109"/>
  </w:style>
  <w:style w:type="character" w:customStyle="1" w:styleId="WW8Num12z3">
    <w:name w:val="WW8Num12z3"/>
    <w:rsid w:val="004B0109"/>
  </w:style>
  <w:style w:type="character" w:customStyle="1" w:styleId="WW8Num12z4">
    <w:name w:val="WW8Num12z4"/>
    <w:rsid w:val="004B0109"/>
  </w:style>
  <w:style w:type="character" w:customStyle="1" w:styleId="WW8Num12z5">
    <w:name w:val="WW8Num12z5"/>
    <w:rsid w:val="004B0109"/>
  </w:style>
  <w:style w:type="character" w:customStyle="1" w:styleId="WW8Num12z6">
    <w:name w:val="WW8Num12z6"/>
    <w:rsid w:val="004B0109"/>
  </w:style>
  <w:style w:type="character" w:customStyle="1" w:styleId="WW8Num12z7">
    <w:name w:val="WW8Num12z7"/>
    <w:rsid w:val="004B0109"/>
  </w:style>
  <w:style w:type="character" w:customStyle="1" w:styleId="WW8Num12z8">
    <w:name w:val="WW8Num12z8"/>
    <w:rsid w:val="004B0109"/>
  </w:style>
  <w:style w:type="character" w:customStyle="1" w:styleId="WW8Num13z0">
    <w:name w:val="WW8Num13z0"/>
    <w:rsid w:val="004B0109"/>
    <w:rPr>
      <w:sz w:val="22"/>
      <w:szCs w:val="22"/>
    </w:rPr>
  </w:style>
  <w:style w:type="character" w:customStyle="1" w:styleId="WW8Num13z1">
    <w:name w:val="WW8Num13z1"/>
    <w:rsid w:val="004B0109"/>
  </w:style>
  <w:style w:type="character" w:customStyle="1" w:styleId="WW8Num13z2">
    <w:name w:val="WW8Num13z2"/>
    <w:rsid w:val="004B0109"/>
  </w:style>
  <w:style w:type="character" w:customStyle="1" w:styleId="WW8Num13z3">
    <w:name w:val="WW8Num13z3"/>
    <w:rsid w:val="004B0109"/>
  </w:style>
  <w:style w:type="character" w:customStyle="1" w:styleId="WW8Num13z4">
    <w:name w:val="WW8Num13z4"/>
    <w:rsid w:val="004B0109"/>
  </w:style>
  <w:style w:type="character" w:customStyle="1" w:styleId="WW8Num13z5">
    <w:name w:val="WW8Num13z5"/>
    <w:rsid w:val="004B0109"/>
  </w:style>
  <w:style w:type="character" w:customStyle="1" w:styleId="WW8Num13z6">
    <w:name w:val="WW8Num13z6"/>
    <w:rsid w:val="004B0109"/>
  </w:style>
  <w:style w:type="character" w:customStyle="1" w:styleId="WW8Num13z7">
    <w:name w:val="WW8Num13z7"/>
    <w:rsid w:val="004B0109"/>
  </w:style>
  <w:style w:type="character" w:customStyle="1" w:styleId="WW8Num13z8">
    <w:name w:val="WW8Num13z8"/>
    <w:rsid w:val="004B0109"/>
  </w:style>
  <w:style w:type="character" w:customStyle="1" w:styleId="WW8Num14z0">
    <w:name w:val="WW8Num14z0"/>
    <w:rsid w:val="004B0109"/>
    <w:rPr>
      <w:sz w:val="22"/>
      <w:szCs w:val="22"/>
    </w:rPr>
  </w:style>
  <w:style w:type="character" w:customStyle="1" w:styleId="WW8Num14z1">
    <w:name w:val="WW8Num14z1"/>
    <w:rsid w:val="004B0109"/>
  </w:style>
  <w:style w:type="character" w:customStyle="1" w:styleId="WW8Num14z2">
    <w:name w:val="WW8Num14z2"/>
    <w:rsid w:val="004B0109"/>
  </w:style>
  <w:style w:type="character" w:customStyle="1" w:styleId="WW8Num14z3">
    <w:name w:val="WW8Num14z3"/>
    <w:rsid w:val="004B0109"/>
  </w:style>
  <w:style w:type="character" w:customStyle="1" w:styleId="WW8Num14z4">
    <w:name w:val="WW8Num14z4"/>
    <w:rsid w:val="004B0109"/>
  </w:style>
  <w:style w:type="character" w:customStyle="1" w:styleId="WW8Num14z5">
    <w:name w:val="WW8Num14z5"/>
    <w:rsid w:val="004B0109"/>
  </w:style>
  <w:style w:type="character" w:customStyle="1" w:styleId="WW8Num14z6">
    <w:name w:val="WW8Num14z6"/>
    <w:rsid w:val="004B0109"/>
  </w:style>
  <w:style w:type="character" w:customStyle="1" w:styleId="WW8Num14z7">
    <w:name w:val="WW8Num14z7"/>
    <w:rsid w:val="004B0109"/>
  </w:style>
  <w:style w:type="character" w:customStyle="1" w:styleId="WW8Num14z8">
    <w:name w:val="WW8Num14z8"/>
    <w:rsid w:val="004B0109"/>
  </w:style>
  <w:style w:type="character" w:customStyle="1" w:styleId="WW8Num15z0">
    <w:name w:val="WW8Num15z0"/>
    <w:rsid w:val="004B0109"/>
    <w:rPr>
      <w:rFonts w:cs="Times New Roman"/>
      <w:sz w:val="22"/>
      <w:szCs w:val="22"/>
    </w:rPr>
  </w:style>
  <w:style w:type="character" w:customStyle="1" w:styleId="WW8Num16z0">
    <w:name w:val="WW8Num16z0"/>
    <w:rsid w:val="004B0109"/>
    <w:rPr>
      <w:rFonts w:cs="Times New Roman"/>
      <w:sz w:val="22"/>
      <w:szCs w:val="22"/>
    </w:rPr>
  </w:style>
  <w:style w:type="character" w:customStyle="1" w:styleId="WW8Num17z0">
    <w:name w:val="WW8Num17z0"/>
    <w:rsid w:val="004B0109"/>
    <w:rPr>
      <w:rFonts w:cs="Times New Roman"/>
      <w:sz w:val="22"/>
      <w:szCs w:val="22"/>
    </w:rPr>
  </w:style>
  <w:style w:type="character" w:customStyle="1" w:styleId="WW8Num18z0">
    <w:name w:val="WW8Num18z0"/>
    <w:rsid w:val="004B0109"/>
    <w:rPr>
      <w:rFonts w:cs="Times New Roman"/>
      <w:sz w:val="22"/>
      <w:szCs w:val="22"/>
    </w:rPr>
  </w:style>
  <w:style w:type="character" w:customStyle="1" w:styleId="WW8Num19z0">
    <w:name w:val="WW8Num19z0"/>
    <w:rsid w:val="004B0109"/>
    <w:rPr>
      <w:rFonts w:cs="Times New Roman"/>
      <w:b w:val="0"/>
      <w:bCs w:val="0"/>
      <w:color w:val="auto"/>
      <w:sz w:val="22"/>
      <w:szCs w:val="22"/>
    </w:rPr>
  </w:style>
  <w:style w:type="character" w:customStyle="1" w:styleId="WW8Num19z1">
    <w:name w:val="WW8Num19z1"/>
    <w:rsid w:val="004B0109"/>
    <w:rPr>
      <w:rFonts w:cs="Times New Roman"/>
      <w:b w:val="0"/>
      <w:bCs w:val="0"/>
      <w:color w:val="000000"/>
    </w:rPr>
  </w:style>
  <w:style w:type="character" w:customStyle="1" w:styleId="WW8Num19z2">
    <w:name w:val="WW8Num19z2"/>
    <w:rsid w:val="004B0109"/>
    <w:rPr>
      <w:rFonts w:ascii="Times New Roman" w:hAnsi="Times New Roman" w:cs="Times New Roman" w:hint="default"/>
      <w:b w:val="0"/>
      <w:bCs w:val="0"/>
      <w:i w:val="0"/>
      <w:iCs w:val="0"/>
      <w:color w:val="000000"/>
      <w:sz w:val="24"/>
      <w:szCs w:val="24"/>
    </w:rPr>
  </w:style>
  <w:style w:type="character" w:customStyle="1" w:styleId="WW8Num19z4">
    <w:name w:val="WW8Num19z4"/>
    <w:rsid w:val="004B0109"/>
    <w:rPr>
      <w:rFonts w:cs="Times New Roman"/>
    </w:rPr>
  </w:style>
  <w:style w:type="character" w:customStyle="1" w:styleId="WW8Num20z0">
    <w:name w:val="WW8Num20z0"/>
    <w:rsid w:val="004B0109"/>
    <w:rPr>
      <w:rFonts w:cs="Times New Roman"/>
    </w:rPr>
  </w:style>
  <w:style w:type="character" w:customStyle="1" w:styleId="WW8Num20z1">
    <w:name w:val="WW8Num20z1"/>
    <w:rsid w:val="004B0109"/>
    <w:rPr>
      <w:rFonts w:cs="Times New Roman"/>
      <w:color w:val="auto"/>
    </w:rPr>
  </w:style>
  <w:style w:type="character" w:customStyle="1" w:styleId="WW8Num21z0">
    <w:name w:val="WW8Num21z0"/>
    <w:rsid w:val="004B0109"/>
    <w:rPr>
      <w:i w:val="0"/>
      <w:iCs w:val="0"/>
      <w:sz w:val="22"/>
      <w:szCs w:val="22"/>
    </w:rPr>
  </w:style>
  <w:style w:type="character" w:customStyle="1" w:styleId="WW8Num21z1">
    <w:name w:val="WW8Num21z1"/>
    <w:rsid w:val="004B0109"/>
  </w:style>
  <w:style w:type="character" w:customStyle="1" w:styleId="WW8Num21z2">
    <w:name w:val="WW8Num21z2"/>
    <w:rsid w:val="004B0109"/>
  </w:style>
  <w:style w:type="character" w:customStyle="1" w:styleId="WW8Num21z3">
    <w:name w:val="WW8Num21z3"/>
    <w:rsid w:val="004B0109"/>
  </w:style>
  <w:style w:type="character" w:customStyle="1" w:styleId="WW8Num21z4">
    <w:name w:val="WW8Num21z4"/>
    <w:rsid w:val="004B0109"/>
  </w:style>
  <w:style w:type="character" w:customStyle="1" w:styleId="WW8Num21z5">
    <w:name w:val="WW8Num21z5"/>
    <w:rsid w:val="004B0109"/>
  </w:style>
  <w:style w:type="character" w:customStyle="1" w:styleId="WW8Num21z6">
    <w:name w:val="WW8Num21z6"/>
    <w:rsid w:val="004B0109"/>
  </w:style>
  <w:style w:type="character" w:customStyle="1" w:styleId="WW8Num21z7">
    <w:name w:val="WW8Num21z7"/>
    <w:rsid w:val="004B0109"/>
  </w:style>
  <w:style w:type="character" w:customStyle="1" w:styleId="WW8Num21z8">
    <w:name w:val="WW8Num21z8"/>
    <w:rsid w:val="004B0109"/>
  </w:style>
  <w:style w:type="character" w:customStyle="1" w:styleId="WW8Num22z0">
    <w:name w:val="WW8Num22z0"/>
    <w:rsid w:val="004B0109"/>
    <w:rPr>
      <w:rFonts w:cs="Times New Roman"/>
      <w:bCs/>
      <w:sz w:val="22"/>
      <w:szCs w:val="22"/>
    </w:rPr>
  </w:style>
  <w:style w:type="character" w:customStyle="1" w:styleId="WW8Num23z0">
    <w:name w:val="WW8Num23z0"/>
    <w:rsid w:val="004B0109"/>
    <w:rPr>
      <w:sz w:val="22"/>
      <w:szCs w:val="22"/>
    </w:rPr>
  </w:style>
  <w:style w:type="character" w:customStyle="1" w:styleId="WW8Num23z1">
    <w:name w:val="WW8Num23z1"/>
    <w:rsid w:val="004B0109"/>
  </w:style>
  <w:style w:type="character" w:customStyle="1" w:styleId="WW8Num23z2">
    <w:name w:val="WW8Num23z2"/>
    <w:rsid w:val="004B0109"/>
  </w:style>
  <w:style w:type="character" w:customStyle="1" w:styleId="WW8Num23z3">
    <w:name w:val="WW8Num23z3"/>
    <w:rsid w:val="004B0109"/>
  </w:style>
  <w:style w:type="character" w:customStyle="1" w:styleId="WW8Num23z4">
    <w:name w:val="WW8Num23z4"/>
    <w:rsid w:val="004B0109"/>
  </w:style>
  <w:style w:type="character" w:customStyle="1" w:styleId="WW8Num23z5">
    <w:name w:val="WW8Num23z5"/>
    <w:rsid w:val="004B0109"/>
  </w:style>
  <w:style w:type="character" w:customStyle="1" w:styleId="WW8Num23z6">
    <w:name w:val="WW8Num23z6"/>
    <w:rsid w:val="004B0109"/>
  </w:style>
  <w:style w:type="character" w:customStyle="1" w:styleId="WW8Num23z7">
    <w:name w:val="WW8Num23z7"/>
    <w:rsid w:val="004B0109"/>
  </w:style>
  <w:style w:type="character" w:customStyle="1" w:styleId="WW8Num23z8">
    <w:name w:val="WW8Num23z8"/>
    <w:rsid w:val="004B0109"/>
  </w:style>
  <w:style w:type="character" w:customStyle="1" w:styleId="WW8Num24z0">
    <w:name w:val="WW8Num24z0"/>
    <w:rsid w:val="004B0109"/>
    <w:rPr>
      <w:color w:val="auto"/>
      <w:sz w:val="22"/>
      <w:szCs w:val="22"/>
    </w:rPr>
  </w:style>
  <w:style w:type="character" w:customStyle="1" w:styleId="WW8Num24z1">
    <w:name w:val="WW8Num24z1"/>
    <w:rsid w:val="004B0109"/>
  </w:style>
  <w:style w:type="character" w:customStyle="1" w:styleId="WW8Num24z2">
    <w:name w:val="WW8Num24z2"/>
    <w:rsid w:val="004B0109"/>
  </w:style>
  <w:style w:type="character" w:customStyle="1" w:styleId="WW8Num24z3">
    <w:name w:val="WW8Num24z3"/>
    <w:rsid w:val="004B0109"/>
  </w:style>
  <w:style w:type="character" w:customStyle="1" w:styleId="WW8Num24z4">
    <w:name w:val="WW8Num24z4"/>
    <w:rsid w:val="004B0109"/>
  </w:style>
  <w:style w:type="character" w:customStyle="1" w:styleId="WW8Num24z5">
    <w:name w:val="WW8Num24z5"/>
    <w:rsid w:val="004B0109"/>
  </w:style>
  <w:style w:type="character" w:customStyle="1" w:styleId="WW8Num24z6">
    <w:name w:val="WW8Num24z6"/>
    <w:rsid w:val="004B0109"/>
  </w:style>
  <w:style w:type="character" w:customStyle="1" w:styleId="WW8Num24z7">
    <w:name w:val="WW8Num24z7"/>
    <w:rsid w:val="004B0109"/>
  </w:style>
  <w:style w:type="character" w:customStyle="1" w:styleId="WW8Num24z8">
    <w:name w:val="WW8Num24z8"/>
    <w:rsid w:val="004B0109"/>
  </w:style>
  <w:style w:type="character" w:customStyle="1" w:styleId="WW8Num25z0">
    <w:name w:val="WW8Num25z0"/>
    <w:rsid w:val="004B0109"/>
    <w:rPr>
      <w:i w:val="0"/>
      <w:sz w:val="22"/>
      <w:szCs w:val="22"/>
    </w:rPr>
  </w:style>
  <w:style w:type="character" w:customStyle="1" w:styleId="WW8Num25z1">
    <w:name w:val="WW8Num25z1"/>
    <w:rsid w:val="004B0109"/>
  </w:style>
  <w:style w:type="character" w:customStyle="1" w:styleId="WW8Num25z2">
    <w:name w:val="WW8Num25z2"/>
    <w:rsid w:val="004B0109"/>
  </w:style>
  <w:style w:type="character" w:customStyle="1" w:styleId="WW8Num25z3">
    <w:name w:val="WW8Num25z3"/>
    <w:rsid w:val="004B0109"/>
  </w:style>
  <w:style w:type="character" w:customStyle="1" w:styleId="WW8Num25z4">
    <w:name w:val="WW8Num25z4"/>
    <w:rsid w:val="004B0109"/>
  </w:style>
  <w:style w:type="character" w:customStyle="1" w:styleId="WW8Num25z5">
    <w:name w:val="WW8Num25z5"/>
    <w:rsid w:val="004B0109"/>
  </w:style>
  <w:style w:type="character" w:customStyle="1" w:styleId="WW8Num25z6">
    <w:name w:val="WW8Num25z6"/>
    <w:rsid w:val="004B0109"/>
  </w:style>
  <w:style w:type="character" w:customStyle="1" w:styleId="WW8Num25z7">
    <w:name w:val="WW8Num25z7"/>
    <w:rsid w:val="004B0109"/>
  </w:style>
  <w:style w:type="character" w:customStyle="1" w:styleId="WW8Num25z8">
    <w:name w:val="WW8Num25z8"/>
    <w:rsid w:val="004B0109"/>
  </w:style>
  <w:style w:type="character" w:customStyle="1" w:styleId="WW8Num26z0">
    <w:name w:val="WW8Num26z0"/>
    <w:rsid w:val="004B0109"/>
    <w:rPr>
      <w:rFonts w:cs="Times New Roman"/>
      <w:color w:val="auto"/>
      <w:sz w:val="22"/>
      <w:szCs w:val="22"/>
      <w:lang w:val="pl-PL"/>
    </w:rPr>
  </w:style>
  <w:style w:type="character" w:customStyle="1" w:styleId="WW8Num26z1">
    <w:name w:val="WW8Num26z1"/>
    <w:rsid w:val="004B0109"/>
    <w:rPr>
      <w:rFonts w:ascii="Times New Roman" w:eastAsia="Times New Roman" w:hAnsi="Times New Roman" w:cs="Times New Roman"/>
    </w:rPr>
  </w:style>
  <w:style w:type="character" w:customStyle="1" w:styleId="WW8Num26z2">
    <w:name w:val="WW8Num26z2"/>
    <w:rsid w:val="004B0109"/>
    <w:rPr>
      <w:rFonts w:cs="Times New Roman"/>
    </w:rPr>
  </w:style>
  <w:style w:type="character" w:customStyle="1" w:styleId="WW8Num27z0">
    <w:name w:val="WW8Num27z0"/>
    <w:rsid w:val="004B0109"/>
    <w:rPr>
      <w:bCs/>
      <w:sz w:val="22"/>
      <w:szCs w:val="22"/>
    </w:rPr>
  </w:style>
  <w:style w:type="character" w:customStyle="1" w:styleId="WW8Num27z1">
    <w:name w:val="WW8Num27z1"/>
    <w:rsid w:val="004B0109"/>
  </w:style>
  <w:style w:type="character" w:customStyle="1" w:styleId="WW8Num27z2">
    <w:name w:val="WW8Num27z2"/>
    <w:rsid w:val="004B0109"/>
  </w:style>
  <w:style w:type="character" w:customStyle="1" w:styleId="WW8Num27z3">
    <w:name w:val="WW8Num27z3"/>
    <w:rsid w:val="004B0109"/>
  </w:style>
  <w:style w:type="character" w:customStyle="1" w:styleId="WW8Num27z4">
    <w:name w:val="WW8Num27z4"/>
    <w:rsid w:val="004B0109"/>
  </w:style>
  <w:style w:type="character" w:customStyle="1" w:styleId="WW8Num27z5">
    <w:name w:val="WW8Num27z5"/>
    <w:rsid w:val="004B0109"/>
  </w:style>
  <w:style w:type="character" w:customStyle="1" w:styleId="WW8Num27z6">
    <w:name w:val="WW8Num27z6"/>
    <w:rsid w:val="004B0109"/>
  </w:style>
  <w:style w:type="character" w:customStyle="1" w:styleId="WW8Num27z7">
    <w:name w:val="WW8Num27z7"/>
    <w:rsid w:val="004B0109"/>
  </w:style>
  <w:style w:type="character" w:customStyle="1" w:styleId="WW8Num27z8">
    <w:name w:val="WW8Num27z8"/>
    <w:rsid w:val="004B0109"/>
  </w:style>
  <w:style w:type="character" w:customStyle="1" w:styleId="WW8Num28z0">
    <w:name w:val="WW8Num28z0"/>
    <w:rsid w:val="004B0109"/>
    <w:rPr>
      <w:rFonts w:hint="default"/>
      <w:sz w:val="24"/>
      <w:szCs w:val="22"/>
    </w:rPr>
  </w:style>
  <w:style w:type="character" w:customStyle="1" w:styleId="WW8Num28z1">
    <w:name w:val="WW8Num28z1"/>
    <w:rsid w:val="004B0109"/>
  </w:style>
  <w:style w:type="character" w:customStyle="1" w:styleId="WW8Num28z2">
    <w:name w:val="WW8Num28z2"/>
    <w:rsid w:val="004B0109"/>
  </w:style>
  <w:style w:type="character" w:customStyle="1" w:styleId="WW8Num28z3">
    <w:name w:val="WW8Num28z3"/>
    <w:rsid w:val="004B0109"/>
  </w:style>
  <w:style w:type="character" w:customStyle="1" w:styleId="WW8Num28z4">
    <w:name w:val="WW8Num28z4"/>
    <w:rsid w:val="004B0109"/>
  </w:style>
  <w:style w:type="character" w:customStyle="1" w:styleId="WW8Num28z5">
    <w:name w:val="WW8Num28z5"/>
    <w:rsid w:val="004B0109"/>
  </w:style>
  <w:style w:type="character" w:customStyle="1" w:styleId="WW8Num28z6">
    <w:name w:val="WW8Num28z6"/>
    <w:rsid w:val="004B0109"/>
  </w:style>
  <w:style w:type="character" w:customStyle="1" w:styleId="WW8Num28z7">
    <w:name w:val="WW8Num28z7"/>
    <w:rsid w:val="004B0109"/>
  </w:style>
  <w:style w:type="character" w:customStyle="1" w:styleId="WW8Num28z8">
    <w:name w:val="WW8Num28z8"/>
    <w:rsid w:val="004B0109"/>
  </w:style>
  <w:style w:type="character" w:customStyle="1" w:styleId="WW8Num29z0">
    <w:name w:val="WW8Num29z0"/>
    <w:rsid w:val="004B0109"/>
    <w:rPr>
      <w:rFonts w:cs="Times New Roman" w:hint="default"/>
      <w:sz w:val="22"/>
      <w:szCs w:val="22"/>
    </w:rPr>
  </w:style>
  <w:style w:type="character" w:customStyle="1" w:styleId="WW8Num29z1">
    <w:name w:val="WW8Num29z1"/>
    <w:rsid w:val="004B0109"/>
    <w:rPr>
      <w:rFonts w:cs="Times New Roman"/>
    </w:rPr>
  </w:style>
  <w:style w:type="character" w:customStyle="1" w:styleId="WW8Num30z0">
    <w:name w:val="WW8Num30z0"/>
    <w:rsid w:val="004B0109"/>
    <w:rPr>
      <w:rFonts w:cs="Times New Roman" w:hint="default"/>
      <w:sz w:val="22"/>
      <w:szCs w:val="22"/>
    </w:rPr>
  </w:style>
  <w:style w:type="character" w:customStyle="1" w:styleId="WW8Num30z1">
    <w:name w:val="WW8Num30z1"/>
    <w:rsid w:val="004B0109"/>
    <w:rPr>
      <w:rFonts w:cs="Times New Roman"/>
    </w:rPr>
  </w:style>
  <w:style w:type="character" w:customStyle="1" w:styleId="WW8Num31z0">
    <w:name w:val="WW8Num31z0"/>
    <w:rsid w:val="004B0109"/>
    <w:rPr>
      <w:rFonts w:cs="Times New Roman"/>
    </w:rPr>
  </w:style>
  <w:style w:type="character" w:customStyle="1" w:styleId="WW8Num31z4">
    <w:name w:val="WW8Num31z4"/>
    <w:rsid w:val="004B0109"/>
    <w:rPr>
      <w:rFonts w:ascii="Times New Roman" w:eastAsia="Times New Roman" w:hAnsi="Times New Roman" w:cs="Times New Roman"/>
      <w:sz w:val="22"/>
      <w:szCs w:val="22"/>
    </w:rPr>
  </w:style>
  <w:style w:type="character" w:customStyle="1" w:styleId="WW8Num31z5">
    <w:name w:val="WW8Num31z5"/>
    <w:rsid w:val="004B0109"/>
    <w:rPr>
      <w:rFonts w:cs="Times New Roman" w:hint="default"/>
      <w:sz w:val="22"/>
      <w:szCs w:val="22"/>
    </w:rPr>
  </w:style>
  <w:style w:type="character" w:customStyle="1" w:styleId="WW8Num32z0">
    <w:name w:val="WW8Num32z0"/>
    <w:rsid w:val="004B0109"/>
    <w:rPr>
      <w:rFonts w:cs="Times New Roman"/>
      <w:sz w:val="22"/>
      <w:szCs w:val="22"/>
    </w:rPr>
  </w:style>
  <w:style w:type="character" w:customStyle="1" w:styleId="WW8Num33z0">
    <w:name w:val="WW8Num33z0"/>
    <w:rsid w:val="004B0109"/>
    <w:rPr>
      <w:rFonts w:cs="Times New Roman" w:hint="default"/>
    </w:rPr>
  </w:style>
  <w:style w:type="character" w:customStyle="1" w:styleId="WW8Num33z1">
    <w:name w:val="WW8Num33z1"/>
    <w:rsid w:val="004B0109"/>
    <w:rPr>
      <w:rFonts w:cs="Times New Roman"/>
    </w:rPr>
  </w:style>
  <w:style w:type="character" w:customStyle="1" w:styleId="WW8Num34z0">
    <w:name w:val="WW8Num34z0"/>
    <w:rsid w:val="004B0109"/>
    <w:rPr>
      <w:sz w:val="22"/>
      <w:szCs w:val="22"/>
    </w:rPr>
  </w:style>
  <w:style w:type="character" w:customStyle="1" w:styleId="WW8Num34z1">
    <w:name w:val="WW8Num34z1"/>
    <w:rsid w:val="004B0109"/>
  </w:style>
  <w:style w:type="character" w:customStyle="1" w:styleId="WW8Num34z2">
    <w:name w:val="WW8Num34z2"/>
    <w:rsid w:val="004B0109"/>
  </w:style>
  <w:style w:type="character" w:customStyle="1" w:styleId="WW8Num34z3">
    <w:name w:val="WW8Num34z3"/>
    <w:rsid w:val="004B0109"/>
  </w:style>
  <w:style w:type="character" w:customStyle="1" w:styleId="WW8Num34z4">
    <w:name w:val="WW8Num34z4"/>
    <w:rsid w:val="004B0109"/>
  </w:style>
  <w:style w:type="character" w:customStyle="1" w:styleId="WW8Num34z5">
    <w:name w:val="WW8Num34z5"/>
    <w:rsid w:val="004B0109"/>
  </w:style>
  <w:style w:type="character" w:customStyle="1" w:styleId="WW8Num34z6">
    <w:name w:val="WW8Num34z6"/>
    <w:rsid w:val="004B0109"/>
  </w:style>
  <w:style w:type="character" w:customStyle="1" w:styleId="WW8Num34z7">
    <w:name w:val="WW8Num34z7"/>
    <w:rsid w:val="004B0109"/>
  </w:style>
  <w:style w:type="character" w:customStyle="1" w:styleId="WW8Num34z8">
    <w:name w:val="WW8Num34z8"/>
    <w:rsid w:val="004B0109"/>
  </w:style>
  <w:style w:type="character" w:customStyle="1" w:styleId="WW8Num35z0">
    <w:name w:val="WW8Num35z0"/>
    <w:rsid w:val="004B0109"/>
    <w:rPr>
      <w:rFonts w:cs="Times New Roman"/>
      <w:sz w:val="22"/>
      <w:szCs w:val="22"/>
    </w:rPr>
  </w:style>
  <w:style w:type="character" w:customStyle="1" w:styleId="WW8Num35z2">
    <w:name w:val="WW8Num35z2"/>
    <w:rsid w:val="004B0109"/>
    <w:rPr>
      <w:rFonts w:ascii="Times New Roman" w:eastAsia="Times New Roman" w:hAnsi="Times New Roman" w:cs="Arial"/>
    </w:rPr>
  </w:style>
  <w:style w:type="character" w:customStyle="1" w:styleId="WW8Num36z0">
    <w:name w:val="WW8Num36z0"/>
    <w:rsid w:val="004B0109"/>
    <w:rPr>
      <w:rFonts w:cs="Times New Roman" w:hint="default"/>
      <w:sz w:val="22"/>
      <w:szCs w:val="22"/>
    </w:rPr>
  </w:style>
  <w:style w:type="character" w:customStyle="1" w:styleId="WW8Num36z1">
    <w:name w:val="WW8Num36z1"/>
    <w:rsid w:val="004B0109"/>
    <w:rPr>
      <w:rFonts w:cs="Times New Roman"/>
    </w:rPr>
  </w:style>
  <w:style w:type="character" w:customStyle="1" w:styleId="WW8Num37z0">
    <w:name w:val="WW8Num37z0"/>
    <w:rsid w:val="004B0109"/>
    <w:rPr>
      <w:rFonts w:hint="default"/>
      <w:sz w:val="22"/>
      <w:szCs w:val="22"/>
    </w:rPr>
  </w:style>
  <w:style w:type="character" w:customStyle="1" w:styleId="WW8Num37z1">
    <w:name w:val="WW8Num37z1"/>
    <w:rsid w:val="004B0109"/>
  </w:style>
  <w:style w:type="character" w:customStyle="1" w:styleId="WW8Num37z2">
    <w:name w:val="WW8Num37z2"/>
    <w:rsid w:val="004B0109"/>
  </w:style>
  <w:style w:type="character" w:customStyle="1" w:styleId="WW8Num37z3">
    <w:name w:val="WW8Num37z3"/>
    <w:rsid w:val="004B0109"/>
  </w:style>
  <w:style w:type="character" w:customStyle="1" w:styleId="WW8Num37z4">
    <w:name w:val="WW8Num37z4"/>
    <w:rsid w:val="004B0109"/>
  </w:style>
  <w:style w:type="character" w:customStyle="1" w:styleId="WW8Num37z5">
    <w:name w:val="WW8Num37z5"/>
    <w:rsid w:val="004B0109"/>
  </w:style>
  <w:style w:type="character" w:customStyle="1" w:styleId="WW8Num37z6">
    <w:name w:val="WW8Num37z6"/>
    <w:rsid w:val="004B0109"/>
  </w:style>
  <w:style w:type="character" w:customStyle="1" w:styleId="WW8Num37z7">
    <w:name w:val="WW8Num37z7"/>
    <w:rsid w:val="004B0109"/>
  </w:style>
  <w:style w:type="character" w:customStyle="1" w:styleId="WW8Num37z8">
    <w:name w:val="WW8Num37z8"/>
    <w:rsid w:val="004B0109"/>
  </w:style>
  <w:style w:type="character" w:customStyle="1" w:styleId="WW8Num38z0">
    <w:name w:val="WW8Num38z0"/>
    <w:rsid w:val="004B0109"/>
    <w:rPr>
      <w:rFonts w:cs="Times New Roman" w:hint="default"/>
      <w:b w:val="0"/>
      <w:color w:val="auto"/>
      <w:sz w:val="22"/>
      <w:szCs w:val="22"/>
    </w:rPr>
  </w:style>
  <w:style w:type="character" w:customStyle="1" w:styleId="WW8Num38z1">
    <w:name w:val="WW8Num38z1"/>
    <w:rsid w:val="004B0109"/>
    <w:rPr>
      <w:rFonts w:cs="Times New Roman"/>
    </w:rPr>
  </w:style>
  <w:style w:type="character" w:customStyle="1" w:styleId="WW8Num39z0">
    <w:name w:val="WW8Num39z0"/>
    <w:rsid w:val="004B0109"/>
    <w:rPr>
      <w:b w:val="0"/>
      <w:strike w:val="0"/>
      <w:dstrike w:val="0"/>
      <w:color w:val="auto"/>
      <w:sz w:val="22"/>
      <w:szCs w:val="22"/>
    </w:rPr>
  </w:style>
  <w:style w:type="character" w:customStyle="1" w:styleId="WW8Num39z1">
    <w:name w:val="WW8Num39z1"/>
    <w:rsid w:val="004B0109"/>
  </w:style>
  <w:style w:type="character" w:customStyle="1" w:styleId="WW8Num39z2">
    <w:name w:val="WW8Num39z2"/>
    <w:rsid w:val="004B0109"/>
  </w:style>
  <w:style w:type="character" w:customStyle="1" w:styleId="WW8Num39z3">
    <w:name w:val="WW8Num39z3"/>
    <w:rsid w:val="004B0109"/>
  </w:style>
  <w:style w:type="character" w:customStyle="1" w:styleId="WW8Num39z4">
    <w:name w:val="WW8Num39z4"/>
    <w:rsid w:val="004B0109"/>
  </w:style>
  <w:style w:type="character" w:customStyle="1" w:styleId="WW8Num39z5">
    <w:name w:val="WW8Num39z5"/>
    <w:rsid w:val="004B0109"/>
  </w:style>
  <w:style w:type="character" w:customStyle="1" w:styleId="WW8Num39z6">
    <w:name w:val="WW8Num39z6"/>
    <w:rsid w:val="004B0109"/>
  </w:style>
  <w:style w:type="character" w:customStyle="1" w:styleId="WW8Num39z7">
    <w:name w:val="WW8Num39z7"/>
    <w:rsid w:val="004B0109"/>
  </w:style>
  <w:style w:type="character" w:customStyle="1" w:styleId="WW8Num39z8">
    <w:name w:val="WW8Num39z8"/>
    <w:rsid w:val="004B0109"/>
  </w:style>
  <w:style w:type="character" w:customStyle="1" w:styleId="WW8Num40z0">
    <w:name w:val="WW8Num40z0"/>
    <w:rsid w:val="004B0109"/>
    <w:rPr>
      <w:rFonts w:cs="Times New Roman"/>
    </w:rPr>
  </w:style>
  <w:style w:type="character" w:customStyle="1" w:styleId="WW8Num40z1">
    <w:name w:val="WW8Num40z1"/>
    <w:rsid w:val="004B0109"/>
    <w:rPr>
      <w:rFonts w:ascii="Times New Roman" w:eastAsia="Times New Roman" w:hAnsi="Times New Roman" w:cs="Arial"/>
      <w:sz w:val="22"/>
      <w:szCs w:val="22"/>
    </w:rPr>
  </w:style>
  <w:style w:type="character" w:customStyle="1" w:styleId="WW8Num41z0">
    <w:name w:val="WW8Num41z0"/>
    <w:rsid w:val="004B0109"/>
    <w:rPr>
      <w:rFonts w:cs="Times New Roman" w:hint="default"/>
      <w:sz w:val="22"/>
      <w:szCs w:val="22"/>
    </w:rPr>
  </w:style>
  <w:style w:type="character" w:customStyle="1" w:styleId="WW8Num41z1">
    <w:name w:val="WW8Num41z1"/>
    <w:rsid w:val="004B0109"/>
    <w:rPr>
      <w:rFonts w:cs="Times New Roman"/>
    </w:rPr>
  </w:style>
  <w:style w:type="character" w:customStyle="1" w:styleId="WW8Num41z3">
    <w:name w:val="WW8Num41z3"/>
    <w:rsid w:val="004B0109"/>
  </w:style>
  <w:style w:type="character" w:customStyle="1" w:styleId="WW8Num42z0">
    <w:name w:val="WW8Num42z0"/>
    <w:rsid w:val="004B0109"/>
    <w:rPr>
      <w:rFonts w:hint="default"/>
      <w:strike w:val="0"/>
      <w:dstrike w:val="0"/>
      <w:sz w:val="22"/>
      <w:szCs w:val="22"/>
    </w:rPr>
  </w:style>
  <w:style w:type="character" w:customStyle="1" w:styleId="WW8Num42z1">
    <w:name w:val="WW8Num42z1"/>
    <w:rsid w:val="004B0109"/>
  </w:style>
  <w:style w:type="character" w:customStyle="1" w:styleId="WW8Num42z2">
    <w:name w:val="WW8Num42z2"/>
    <w:rsid w:val="004B0109"/>
  </w:style>
  <w:style w:type="character" w:customStyle="1" w:styleId="WW8Num42z3">
    <w:name w:val="WW8Num42z3"/>
    <w:rsid w:val="004B0109"/>
  </w:style>
  <w:style w:type="character" w:customStyle="1" w:styleId="WW8Num42z4">
    <w:name w:val="WW8Num42z4"/>
    <w:rsid w:val="004B0109"/>
  </w:style>
  <w:style w:type="character" w:customStyle="1" w:styleId="WW8Num42z5">
    <w:name w:val="WW8Num42z5"/>
    <w:rsid w:val="004B0109"/>
  </w:style>
  <w:style w:type="character" w:customStyle="1" w:styleId="WW8Num42z6">
    <w:name w:val="WW8Num42z6"/>
    <w:rsid w:val="004B0109"/>
  </w:style>
  <w:style w:type="character" w:customStyle="1" w:styleId="WW8Num42z7">
    <w:name w:val="WW8Num42z7"/>
    <w:rsid w:val="004B0109"/>
  </w:style>
  <w:style w:type="character" w:customStyle="1" w:styleId="WW8Num42z8">
    <w:name w:val="WW8Num42z8"/>
    <w:rsid w:val="004B0109"/>
  </w:style>
  <w:style w:type="character" w:customStyle="1" w:styleId="WW8Num43z0">
    <w:name w:val="WW8Num43z0"/>
    <w:rsid w:val="004B0109"/>
    <w:rPr>
      <w:rFonts w:cs="Times New Roman"/>
    </w:rPr>
  </w:style>
  <w:style w:type="character" w:customStyle="1" w:styleId="WW8Num43z3">
    <w:name w:val="WW8Num43z3"/>
    <w:rsid w:val="004B0109"/>
    <w:rPr>
      <w:color w:val="auto"/>
      <w:sz w:val="22"/>
      <w:szCs w:val="22"/>
    </w:rPr>
  </w:style>
  <w:style w:type="character" w:customStyle="1" w:styleId="WW8Num44z0">
    <w:name w:val="WW8Num44z0"/>
    <w:rsid w:val="004B0109"/>
    <w:rPr>
      <w:rFonts w:eastAsia="TTE188D4F0t00" w:cs="Times New Roman" w:hint="default"/>
      <w:color w:val="auto"/>
      <w:sz w:val="22"/>
      <w:szCs w:val="22"/>
    </w:rPr>
  </w:style>
  <w:style w:type="character" w:customStyle="1" w:styleId="WW8Num44z1">
    <w:name w:val="WW8Num44z1"/>
    <w:rsid w:val="004B0109"/>
    <w:rPr>
      <w:rFonts w:cs="Times New Roman" w:hint="default"/>
      <w:sz w:val="22"/>
      <w:szCs w:val="22"/>
    </w:rPr>
  </w:style>
  <w:style w:type="character" w:customStyle="1" w:styleId="WW8Num44z2">
    <w:name w:val="WW8Num44z2"/>
    <w:rsid w:val="004B0109"/>
    <w:rPr>
      <w:rFonts w:cs="Times New Roman"/>
    </w:rPr>
  </w:style>
  <w:style w:type="character" w:customStyle="1" w:styleId="WW8Num45z0">
    <w:name w:val="WW8Num45z0"/>
    <w:rsid w:val="004B0109"/>
    <w:rPr>
      <w:rFonts w:hint="default"/>
      <w:sz w:val="22"/>
      <w:szCs w:val="22"/>
    </w:rPr>
  </w:style>
  <w:style w:type="character" w:customStyle="1" w:styleId="WW8Num45z2">
    <w:name w:val="WW8Num45z2"/>
    <w:rsid w:val="004B0109"/>
  </w:style>
  <w:style w:type="character" w:customStyle="1" w:styleId="WW8Num45z3">
    <w:name w:val="WW8Num45z3"/>
    <w:rsid w:val="004B0109"/>
  </w:style>
  <w:style w:type="character" w:customStyle="1" w:styleId="WW8Num45z4">
    <w:name w:val="WW8Num45z4"/>
    <w:rsid w:val="004B0109"/>
  </w:style>
  <w:style w:type="character" w:customStyle="1" w:styleId="WW8Num45z5">
    <w:name w:val="WW8Num45z5"/>
    <w:rsid w:val="004B0109"/>
  </w:style>
  <w:style w:type="character" w:customStyle="1" w:styleId="WW8Num45z6">
    <w:name w:val="WW8Num45z6"/>
    <w:rsid w:val="004B0109"/>
  </w:style>
  <w:style w:type="character" w:customStyle="1" w:styleId="WW8Num45z7">
    <w:name w:val="WW8Num45z7"/>
    <w:rsid w:val="004B0109"/>
  </w:style>
  <w:style w:type="character" w:customStyle="1" w:styleId="WW8Num45z8">
    <w:name w:val="WW8Num45z8"/>
    <w:rsid w:val="004B0109"/>
  </w:style>
  <w:style w:type="character" w:customStyle="1" w:styleId="WW8Num46z0">
    <w:name w:val="WW8Num46z0"/>
    <w:rsid w:val="004B0109"/>
    <w:rPr>
      <w:rFonts w:hint="default"/>
      <w:b w:val="0"/>
      <w:color w:val="auto"/>
      <w:sz w:val="22"/>
      <w:szCs w:val="22"/>
    </w:rPr>
  </w:style>
  <w:style w:type="character" w:customStyle="1" w:styleId="WW8Num46z1">
    <w:name w:val="WW8Num46z1"/>
    <w:rsid w:val="004B0109"/>
  </w:style>
  <w:style w:type="character" w:customStyle="1" w:styleId="WW8Num46z2">
    <w:name w:val="WW8Num46z2"/>
    <w:rsid w:val="004B0109"/>
  </w:style>
  <w:style w:type="character" w:customStyle="1" w:styleId="WW8Num46z3">
    <w:name w:val="WW8Num46z3"/>
    <w:rsid w:val="004B0109"/>
  </w:style>
  <w:style w:type="character" w:customStyle="1" w:styleId="WW8Num46z4">
    <w:name w:val="WW8Num46z4"/>
    <w:rsid w:val="004B0109"/>
  </w:style>
  <w:style w:type="character" w:customStyle="1" w:styleId="WW8Num46z5">
    <w:name w:val="WW8Num46z5"/>
    <w:rsid w:val="004B0109"/>
  </w:style>
  <w:style w:type="character" w:customStyle="1" w:styleId="WW8Num46z6">
    <w:name w:val="WW8Num46z6"/>
    <w:rsid w:val="004B0109"/>
  </w:style>
  <w:style w:type="character" w:customStyle="1" w:styleId="WW8Num46z7">
    <w:name w:val="WW8Num46z7"/>
    <w:rsid w:val="004B0109"/>
  </w:style>
  <w:style w:type="character" w:customStyle="1" w:styleId="WW8Num46z8">
    <w:name w:val="WW8Num46z8"/>
    <w:rsid w:val="004B0109"/>
  </w:style>
  <w:style w:type="character" w:customStyle="1" w:styleId="WW8Num47z0">
    <w:name w:val="WW8Num47z0"/>
    <w:rsid w:val="004B0109"/>
    <w:rPr>
      <w:rFonts w:cs="Times New Roman"/>
      <w:color w:val="auto"/>
      <w:sz w:val="22"/>
      <w:szCs w:val="22"/>
    </w:rPr>
  </w:style>
  <w:style w:type="character" w:customStyle="1" w:styleId="WW8Num47z1">
    <w:name w:val="WW8Num47z1"/>
    <w:rsid w:val="004B0109"/>
    <w:rPr>
      <w:rFonts w:cs="Times New Roman"/>
    </w:rPr>
  </w:style>
  <w:style w:type="character" w:customStyle="1" w:styleId="WW8Num47z3">
    <w:name w:val="WW8Num47z3"/>
    <w:rsid w:val="004B0109"/>
    <w:rPr>
      <w:sz w:val="22"/>
      <w:szCs w:val="22"/>
    </w:rPr>
  </w:style>
  <w:style w:type="character" w:customStyle="1" w:styleId="WW8Num48z0">
    <w:name w:val="WW8Num48z0"/>
    <w:rsid w:val="004B0109"/>
    <w:rPr>
      <w:rFonts w:cs="Times New Roman" w:hint="default"/>
      <w:sz w:val="22"/>
      <w:szCs w:val="22"/>
    </w:rPr>
  </w:style>
  <w:style w:type="character" w:customStyle="1" w:styleId="WW8Num48z1">
    <w:name w:val="WW8Num48z1"/>
    <w:rsid w:val="004B0109"/>
    <w:rPr>
      <w:rFonts w:cs="Times New Roman"/>
    </w:rPr>
  </w:style>
  <w:style w:type="character" w:customStyle="1" w:styleId="WW8Num49z0">
    <w:name w:val="WW8Num49z0"/>
    <w:rsid w:val="004B0109"/>
    <w:rPr>
      <w:sz w:val="22"/>
      <w:szCs w:val="22"/>
    </w:rPr>
  </w:style>
  <w:style w:type="character" w:customStyle="1" w:styleId="WW8Num49z1">
    <w:name w:val="WW8Num49z1"/>
    <w:rsid w:val="004B0109"/>
  </w:style>
  <w:style w:type="character" w:customStyle="1" w:styleId="WW8Num49z2">
    <w:name w:val="WW8Num49z2"/>
    <w:rsid w:val="004B0109"/>
  </w:style>
  <w:style w:type="character" w:customStyle="1" w:styleId="WW8Num49z3">
    <w:name w:val="WW8Num49z3"/>
    <w:rsid w:val="004B0109"/>
  </w:style>
  <w:style w:type="character" w:customStyle="1" w:styleId="WW8Num49z4">
    <w:name w:val="WW8Num49z4"/>
    <w:rsid w:val="004B0109"/>
  </w:style>
  <w:style w:type="character" w:customStyle="1" w:styleId="WW8Num49z5">
    <w:name w:val="WW8Num49z5"/>
    <w:rsid w:val="004B0109"/>
  </w:style>
  <w:style w:type="character" w:customStyle="1" w:styleId="WW8Num49z6">
    <w:name w:val="WW8Num49z6"/>
    <w:rsid w:val="004B0109"/>
  </w:style>
  <w:style w:type="character" w:customStyle="1" w:styleId="WW8Num49z7">
    <w:name w:val="WW8Num49z7"/>
    <w:rsid w:val="004B0109"/>
  </w:style>
  <w:style w:type="character" w:customStyle="1" w:styleId="WW8Num49z8">
    <w:name w:val="WW8Num49z8"/>
    <w:rsid w:val="004B0109"/>
  </w:style>
  <w:style w:type="character" w:customStyle="1" w:styleId="WW8Num50z0">
    <w:name w:val="WW8Num50z0"/>
    <w:rsid w:val="004B0109"/>
    <w:rPr>
      <w:rFonts w:cs="Times New Roman" w:hint="default"/>
    </w:rPr>
  </w:style>
  <w:style w:type="character" w:customStyle="1" w:styleId="WW8Num50z1">
    <w:name w:val="WW8Num50z1"/>
    <w:rsid w:val="004B0109"/>
  </w:style>
  <w:style w:type="character" w:customStyle="1" w:styleId="WW8Num50z2">
    <w:name w:val="WW8Num50z2"/>
    <w:rsid w:val="004B0109"/>
  </w:style>
  <w:style w:type="character" w:customStyle="1" w:styleId="WW8Num50z3">
    <w:name w:val="WW8Num50z3"/>
    <w:rsid w:val="004B0109"/>
  </w:style>
  <w:style w:type="character" w:customStyle="1" w:styleId="WW8Num50z4">
    <w:name w:val="WW8Num50z4"/>
    <w:rsid w:val="004B0109"/>
  </w:style>
  <w:style w:type="character" w:customStyle="1" w:styleId="WW8Num50z5">
    <w:name w:val="WW8Num50z5"/>
    <w:rsid w:val="004B0109"/>
  </w:style>
  <w:style w:type="character" w:customStyle="1" w:styleId="WW8Num50z6">
    <w:name w:val="WW8Num50z6"/>
    <w:rsid w:val="004B0109"/>
  </w:style>
  <w:style w:type="character" w:customStyle="1" w:styleId="WW8Num50z7">
    <w:name w:val="WW8Num50z7"/>
    <w:rsid w:val="004B0109"/>
  </w:style>
  <w:style w:type="character" w:customStyle="1" w:styleId="WW8Num50z8">
    <w:name w:val="WW8Num50z8"/>
    <w:rsid w:val="004B0109"/>
  </w:style>
  <w:style w:type="character" w:customStyle="1" w:styleId="WW8Num51z0">
    <w:name w:val="WW8Num51z0"/>
    <w:rsid w:val="004B0109"/>
    <w:rPr>
      <w:rFonts w:cs="Times New Roman" w:hint="default"/>
      <w:spacing w:val="-6"/>
      <w:sz w:val="22"/>
      <w:szCs w:val="22"/>
    </w:rPr>
  </w:style>
  <w:style w:type="character" w:customStyle="1" w:styleId="WW8Num51z1">
    <w:name w:val="WW8Num51z1"/>
    <w:rsid w:val="004B0109"/>
    <w:rPr>
      <w:rFonts w:cs="Times New Roman"/>
    </w:rPr>
  </w:style>
  <w:style w:type="character" w:customStyle="1" w:styleId="WW8Num52z0">
    <w:name w:val="WW8Num52z0"/>
    <w:rsid w:val="004B0109"/>
    <w:rPr>
      <w:b w:val="0"/>
      <w:sz w:val="22"/>
      <w:szCs w:val="22"/>
    </w:rPr>
  </w:style>
  <w:style w:type="character" w:customStyle="1" w:styleId="WW8Num52z1">
    <w:name w:val="WW8Num52z1"/>
    <w:rsid w:val="004B0109"/>
  </w:style>
  <w:style w:type="character" w:customStyle="1" w:styleId="WW8Num52z2">
    <w:name w:val="WW8Num52z2"/>
    <w:rsid w:val="004B0109"/>
  </w:style>
  <w:style w:type="character" w:customStyle="1" w:styleId="WW8Num52z3">
    <w:name w:val="WW8Num52z3"/>
    <w:rsid w:val="004B0109"/>
  </w:style>
  <w:style w:type="character" w:customStyle="1" w:styleId="WW8Num52z4">
    <w:name w:val="WW8Num52z4"/>
    <w:rsid w:val="004B0109"/>
  </w:style>
  <w:style w:type="character" w:customStyle="1" w:styleId="WW8Num52z5">
    <w:name w:val="WW8Num52z5"/>
    <w:rsid w:val="004B0109"/>
  </w:style>
  <w:style w:type="character" w:customStyle="1" w:styleId="WW8Num52z6">
    <w:name w:val="WW8Num52z6"/>
    <w:rsid w:val="004B0109"/>
  </w:style>
  <w:style w:type="character" w:customStyle="1" w:styleId="WW8Num52z7">
    <w:name w:val="WW8Num52z7"/>
    <w:rsid w:val="004B0109"/>
  </w:style>
  <w:style w:type="character" w:customStyle="1" w:styleId="WW8Num52z8">
    <w:name w:val="WW8Num52z8"/>
    <w:rsid w:val="004B0109"/>
  </w:style>
  <w:style w:type="character" w:customStyle="1" w:styleId="WW8Num53z0">
    <w:name w:val="WW8Num53z0"/>
    <w:rsid w:val="004B0109"/>
    <w:rPr>
      <w:sz w:val="22"/>
      <w:szCs w:val="22"/>
    </w:rPr>
  </w:style>
  <w:style w:type="character" w:customStyle="1" w:styleId="WW8Num53z1">
    <w:name w:val="WW8Num53z1"/>
    <w:rsid w:val="004B0109"/>
  </w:style>
  <w:style w:type="character" w:customStyle="1" w:styleId="WW8Num53z2">
    <w:name w:val="WW8Num53z2"/>
    <w:rsid w:val="004B0109"/>
  </w:style>
  <w:style w:type="character" w:customStyle="1" w:styleId="WW8Num53z3">
    <w:name w:val="WW8Num53z3"/>
    <w:rsid w:val="004B0109"/>
  </w:style>
  <w:style w:type="character" w:customStyle="1" w:styleId="WW8Num53z4">
    <w:name w:val="WW8Num53z4"/>
    <w:rsid w:val="004B0109"/>
  </w:style>
  <w:style w:type="character" w:customStyle="1" w:styleId="WW8Num53z5">
    <w:name w:val="WW8Num53z5"/>
    <w:rsid w:val="004B0109"/>
  </w:style>
  <w:style w:type="character" w:customStyle="1" w:styleId="WW8Num53z6">
    <w:name w:val="WW8Num53z6"/>
    <w:rsid w:val="004B0109"/>
  </w:style>
  <w:style w:type="character" w:customStyle="1" w:styleId="WW8Num53z7">
    <w:name w:val="WW8Num53z7"/>
    <w:rsid w:val="004B0109"/>
  </w:style>
  <w:style w:type="character" w:customStyle="1" w:styleId="WW8Num53z8">
    <w:name w:val="WW8Num53z8"/>
    <w:rsid w:val="004B0109"/>
  </w:style>
  <w:style w:type="character" w:customStyle="1" w:styleId="Domylnaczcionkaakapitu1">
    <w:name w:val="Domyślna czcionka akapitu1"/>
    <w:rsid w:val="004B0109"/>
  </w:style>
  <w:style w:type="character" w:customStyle="1" w:styleId="Odwoaniedokomentarza1">
    <w:name w:val="Odwołanie do komentarza1"/>
    <w:rsid w:val="004B0109"/>
    <w:rPr>
      <w:sz w:val="16"/>
      <w:szCs w:val="16"/>
    </w:rPr>
  </w:style>
  <w:style w:type="paragraph" w:customStyle="1" w:styleId="Nagwek11">
    <w:name w:val="Nagłówek1"/>
    <w:basedOn w:val="Normalny"/>
    <w:next w:val="Tekstpodstawowy"/>
    <w:rsid w:val="004B0109"/>
    <w:pPr>
      <w:suppressAutoHyphens/>
      <w:spacing w:after="0" w:line="360" w:lineRule="auto"/>
      <w:jc w:val="center"/>
    </w:pPr>
    <w:rPr>
      <w:rFonts w:ascii="Times New Roman" w:eastAsia="Times New Roman" w:hAnsi="Times New Roman" w:cs="Times New Roman"/>
      <w:b/>
      <w:sz w:val="20"/>
      <w:szCs w:val="20"/>
      <w:lang w:val="x-none" w:eastAsia="zh-CN"/>
    </w:rPr>
  </w:style>
  <w:style w:type="paragraph" w:customStyle="1" w:styleId="Indeks">
    <w:name w:val="Indeks"/>
    <w:basedOn w:val="Normalny"/>
    <w:rsid w:val="004B0109"/>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Tekstpodstawowywcity31">
    <w:name w:val="Tekst podstawowy wcięty 31"/>
    <w:basedOn w:val="Normalny"/>
    <w:rsid w:val="004B0109"/>
    <w:pPr>
      <w:suppressAutoHyphens/>
      <w:spacing w:after="0" w:line="360" w:lineRule="atLeast"/>
      <w:ind w:left="709" w:hanging="283"/>
      <w:jc w:val="both"/>
    </w:pPr>
    <w:rPr>
      <w:rFonts w:ascii="Times New Roman" w:eastAsia="Times New Roman" w:hAnsi="Times New Roman" w:cs="Times New Roman"/>
      <w:sz w:val="20"/>
      <w:szCs w:val="20"/>
      <w:lang w:val="x-none" w:eastAsia="zh-CN"/>
    </w:rPr>
  </w:style>
  <w:style w:type="paragraph" w:customStyle="1" w:styleId="Tekstpodstawowy32">
    <w:name w:val="Tekst podstawowy 32"/>
    <w:basedOn w:val="Normalny"/>
    <w:rsid w:val="004B0109"/>
    <w:pPr>
      <w:suppressAutoHyphens/>
      <w:spacing w:after="120" w:line="240" w:lineRule="auto"/>
    </w:pPr>
    <w:rPr>
      <w:rFonts w:ascii="Times New Roman" w:eastAsia="Times New Roman" w:hAnsi="Times New Roman" w:cs="Times New Roman"/>
      <w:sz w:val="16"/>
      <w:szCs w:val="16"/>
      <w:lang w:val="x-none" w:eastAsia="zh-CN"/>
    </w:rPr>
  </w:style>
  <w:style w:type="paragraph" w:customStyle="1" w:styleId="Tekstpodstawowy22">
    <w:name w:val="Tekst podstawowy 22"/>
    <w:basedOn w:val="Normalny"/>
    <w:rsid w:val="004B0109"/>
    <w:pPr>
      <w:suppressAutoHyphens/>
      <w:spacing w:after="120" w:line="480" w:lineRule="auto"/>
    </w:pPr>
    <w:rPr>
      <w:rFonts w:ascii="Times New Roman" w:eastAsia="Times New Roman" w:hAnsi="Times New Roman" w:cs="Times New Roman"/>
      <w:sz w:val="20"/>
      <w:szCs w:val="20"/>
      <w:lang w:val="x-none" w:eastAsia="zh-CN"/>
    </w:rPr>
  </w:style>
  <w:style w:type="paragraph" w:customStyle="1" w:styleId="Tekstkomentarza1">
    <w:name w:val="Tekst komentarza1"/>
    <w:basedOn w:val="Normalny"/>
    <w:rsid w:val="004B0109"/>
    <w:pPr>
      <w:suppressAutoHyphens/>
      <w:spacing w:after="0" w:line="240" w:lineRule="auto"/>
    </w:pPr>
    <w:rPr>
      <w:rFonts w:ascii="Times New Roman" w:eastAsia="Calibri" w:hAnsi="Times New Roman" w:cs="Times New Roman"/>
      <w:sz w:val="20"/>
      <w:szCs w:val="20"/>
      <w:lang w:val="x-none" w:eastAsia="zh-CN"/>
    </w:rPr>
  </w:style>
  <w:style w:type="paragraph" w:customStyle="1" w:styleId="Legenda10">
    <w:name w:val="Legenda1"/>
    <w:basedOn w:val="Normalny"/>
    <w:next w:val="Normalny"/>
    <w:rsid w:val="004B0109"/>
    <w:pPr>
      <w:suppressAutoHyphens/>
      <w:spacing w:after="0" w:line="360" w:lineRule="auto"/>
    </w:pPr>
    <w:rPr>
      <w:rFonts w:ascii="Times New Roman" w:eastAsia="Times New Roman" w:hAnsi="Times New Roman" w:cs="Times New Roman"/>
      <w:b/>
      <w:color w:val="FF0000"/>
      <w:sz w:val="24"/>
      <w:szCs w:val="20"/>
      <w:lang w:eastAsia="zh-CN"/>
    </w:rPr>
  </w:style>
  <w:style w:type="paragraph" w:customStyle="1" w:styleId="Plandokumentu1">
    <w:name w:val="Plan dokumentu1"/>
    <w:basedOn w:val="Normalny"/>
    <w:rsid w:val="004B0109"/>
    <w:pPr>
      <w:suppressAutoHyphens/>
      <w:spacing w:after="0" w:line="240" w:lineRule="auto"/>
    </w:pPr>
    <w:rPr>
      <w:rFonts w:ascii="Tahoma" w:eastAsia="Calibri" w:hAnsi="Tahoma" w:cs="Tahoma"/>
      <w:sz w:val="16"/>
      <w:szCs w:val="16"/>
      <w:lang w:val="x-none" w:eastAsia="zh-CN"/>
    </w:rPr>
  </w:style>
  <w:style w:type="paragraph" w:styleId="Nagwekwykazurde">
    <w:name w:val="toa heading"/>
    <w:basedOn w:val="Nagwek1"/>
    <w:next w:val="Normalny"/>
    <w:rsid w:val="004B0109"/>
    <w:pPr>
      <w:keepLines/>
      <w:suppressAutoHyphens/>
      <w:spacing w:before="480" w:line="276" w:lineRule="auto"/>
      <w:jc w:val="left"/>
    </w:pPr>
    <w:rPr>
      <w:rFonts w:ascii="Cambria" w:hAnsi="Cambria" w:cs="Cambria"/>
      <w:b w:val="0"/>
      <w:bCs/>
      <w:color w:val="365F91"/>
      <w:szCs w:val="28"/>
      <w:lang w:val="x-none" w:eastAsia="zh-CN"/>
    </w:rPr>
  </w:style>
  <w:style w:type="character" w:customStyle="1" w:styleId="UnresolvedMention">
    <w:name w:val="Unresolved Mention"/>
    <w:basedOn w:val="Domylnaczcionkaakapitu"/>
    <w:uiPriority w:val="99"/>
    <w:semiHidden/>
    <w:unhideWhenUsed/>
    <w:rsid w:val="002B4265"/>
    <w:rPr>
      <w:color w:val="605E5C"/>
      <w:shd w:val="clear" w:color="auto" w:fill="E1DFDD"/>
    </w:rPr>
  </w:style>
  <w:style w:type="paragraph" w:customStyle="1" w:styleId="footnotedescription">
    <w:name w:val="footnote description"/>
    <w:next w:val="Normalny"/>
    <w:link w:val="footnotedescriptionChar"/>
    <w:hidden/>
    <w:rsid w:val="005E2883"/>
    <w:pPr>
      <w:spacing w:after="0"/>
      <w:ind w:left="36"/>
      <w:jc w:val="both"/>
    </w:pPr>
    <w:rPr>
      <w:rFonts w:ascii="Arial" w:eastAsia="Arial" w:hAnsi="Arial" w:cs="Arial"/>
      <w:color w:val="000000"/>
      <w:sz w:val="8"/>
      <w:lang w:eastAsia="pl-PL"/>
    </w:rPr>
  </w:style>
  <w:style w:type="character" w:customStyle="1" w:styleId="footnotedescriptionChar">
    <w:name w:val="footnote description Char"/>
    <w:link w:val="footnotedescription"/>
    <w:rsid w:val="005E2883"/>
    <w:rPr>
      <w:rFonts w:ascii="Arial" w:eastAsia="Arial" w:hAnsi="Arial" w:cs="Arial"/>
      <w:color w:val="000000"/>
      <w:sz w:val="8"/>
      <w:lang w:eastAsia="pl-PL"/>
    </w:rPr>
  </w:style>
  <w:style w:type="character" w:customStyle="1" w:styleId="footnotemark">
    <w:name w:val="footnote mark"/>
    <w:hidden/>
    <w:rsid w:val="005E2883"/>
    <w:rPr>
      <w:rFonts w:ascii="Arial" w:eastAsia="Arial" w:hAnsi="Arial" w:cs="Arial"/>
      <w:color w:val="000000"/>
      <w:sz w:val="8"/>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7049109">
      <w:bodyDiv w:val="1"/>
      <w:marLeft w:val="0"/>
      <w:marRight w:val="0"/>
      <w:marTop w:val="0"/>
      <w:marBottom w:val="0"/>
      <w:divBdr>
        <w:top w:val="none" w:sz="0" w:space="0" w:color="auto"/>
        <w:left w:val="none" w:sz="0" w:space="0" w:color="auto"/>
        <w:bottom w:val="none" w:sz="0" w:space="0" w:color="auto"/>
        <w:right w:val="none" w:sz="0" w:space="0" w:color="auto"/>
      </w:divBdr>
    </w:div>
    <w:div w:id="943729992">
      <w:bodyDiv w:val="1"/>
      <w:marLeft w:val="0"/>
      <w:marRight w:val="0"/>
      <w:marTop w:val="0"/>
      <w:marBottom w:val="0"/>
      <w:divBdr>
        <w:top w:val="none" w:sz="0" w:space="0" w:color="auto"/>
        <w:left w:val="none" w:sz="0" w:space="0" w:color="auto"/>
        <w:bottom w:val="none" w:sz="0" w:space="0" w:color="auto"/>
        <w:right w:val="none" w:sz="0" w:space="0" w:color="auto"/>
      </w:divBdr>
      <w:divsChild>
        <w:div w:id="882867918">
          <w:marLeft w:val="0"/>
          <w:marRight w:val="0"/>
          <w:marTop w:val="0"/>
          <w:marBottom w:val="0"/>
          <w:divBdr>
            <w:top w:val="none" w:sz="0" w:space="0" w:color="auto"/>
            <w:left w:val="none" w:sz="0" w:space="0" w:color="auto"/>
            <w:bottom w:val="none" w:sz="0" w:space="0" w:color="auto"/>
            <w:right w:val="none" w:sz="0" w:space="0" w:color="auto"/>
          </w:divBdr>
          <w:divsChild>
            <w:div w:id="455830897">
              <w:marLeft w:val="0"/>
              <w:marRight w:val="0"/>
              <w:marTop w:val="0"/>
              <w:marBottom w:val="0"/>
              <w:divBdr>
                <w:top w:val="none" w:sz="0" w:space="0" w:color="auto"/>
                <w:left w:val="none" w:sz="0" w:space="0" w:color="auto"/>
                <w:bottom w:val="none" w:sz="0" w:space="0" w:color="auto"/>
                <w:right w:val="none" w:sz="0" w:space="0" w:color="auto"/>
              </w:divBdr>
              <w:divsChild>
                <w:div w:id="1859539197">
                  <w:marLeft w:val="0"/>
                  <w:marRight w:val="0"/>
                  <w:marTop w:val="0"/>
                  <w:marBottom w:val="0"/>
                  <w:divBdr>
                    <w:top w:val="none" w:sz="0" w:space="0" w:color="auto"/>
                    <w:left w:val="none" w:sz="0" w:space="0" w:color="auto"/>
                    <w:bottom w:val="none" w:sz="0" w:space="0" w:color="auto"/>
                    <w:right w:val="none" w:sz="0" w:space="0" w:color="auto"/>
                  </w:divBdr>
                  <w:divsChild>
                    <w:div w:id="6484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01081">
          <w:marLeft w:val="0"/>
          <w:marRight w:val="0"/>
          <w:marTop w:val="0"/>
          <w:marBottom w:val="0"/>
          <w:divBdr>
            <w:top w:val="none" w:sz="0" w:space="0" w:color="auto"/>
            <w:left w:val="none" w:sz="0" w:space="0" w:color="auto"/>
            <w:bottom w:val="none" w:sz="0" w:space="0" w:color="auto"/>
            <w:right w:val="none" w:sz="0" w:space="0" w:color="auto"/>
          </w:divBdr>
          <w:divsChild>
            <w:div w:id="1109547071">
              <w:marLeft w:val="0"/>
              <w:marRight w:val="0"/>
              <w:marTop w:val="0"/>
              <w:marBottom w:val="0"/>
              <w:divBdr>
                <w:top w:val="none" w:sz="0" w:space="0" w:color="auto"/>
                <w:left w:val="none" w:sz="0" w:space="0" w:color="auto"/>
                <w:bottom w:val="none" w:sz="0" w:space="0" w:color="auto"/>
                <w:right w:val="none" w:sz="0" w:space="0" w:color="auto"/>
              </w:divBdr>
              <w:divsChild>
                <w:div w:id="561986199">
                  <w:marLeft w:val="0"/>
                  <w:marRight w:val="0"/>
                  <w:marTop w:val="0"/>
                  <w:marBottom w:val="0"/>
                  <w:divBdr>
                    <w:top w:val="none" w:sz="0" w:space="0" w:color="auto"/>
                    <w:left w:val="none" w:sz="0" w:space="0" w:color="auto"/>
                    <w:bottom w:val="none" w:sz="0" w:space="0" w:color="auto"/>
                    <w:right w:val="none" w:sz="0" w:space="0" w:color="auto"/>
                  </w:divBdr>
                  <w:divsChild>
                    <w:div w:id="156501292">
                      <w:marLeft w:val="0"/>
                      <w:marRight w:val="0"/>
                      <w:marTop w:val="0"/>
                      <w:marBottom w:val="0"/>
                      <w:divBdr>
                        <w:top w:val="none" w:sz="0" w:space="0" w:color="auto"/>
                        <w:left w:val="none" w:sz="0" w:space="0" w:color="auto"/>
                        <w:bottom w:val="none" w:sz="0" w:space="0" w:color="auto"/>
                        <w:right w:val="none" w:sz="0" w:space="0" w:color="auto"/>
                      </w:divBdr>
                      <w:divsChild>
                        <w:div w:id="1422484721">
                          <w:marLeft w:val="0"/>
                          <w:marRight w:val="0"/>
                          <w:marTop w:val="0"/>
                          <w:marBottom w:val="0"/>
                          <w:divBdr>
                            <w:top w:val="none" w:sz="0" w:space="0" w:color="auto"/>
                            <w:left w:val="none" w:sz="0" w:space="0" w:color="auto"/>
                            <w:bottom w:val="none" w:sz="0" w:space="0" w:color="auto"/>
                            <w:right w:val="none" w:sz="0" w:space="0" w:color="auto"/>
                          </w:divBdr>
                        </w:div>
                      </w:divsChild>
                    </w:div>
                    <w:div w:id="280459543">
                      <w:marLeft w:val="0"/>
                      <w:marRight w:val="0"/>
                      <w:marTop w:val="0"/>
                      <w:marBottom w:val="0"/>
                      <w:divBdr>
                        <w:top w:val="none" w:sz="0" w:space="0" w:color="auto"/>
                        <w:left w:val="none" w:sz="0" w:space="0" w:color="auto"/>
                        <w:bottom w:val="none" w:sz="0" w:space="0" w:color="auto"/>
                        <w:right w:val="none" w:sz="0" w:space="0" w:color="auto"/>
                      </w:divBdr>
                      <w:divsChild>
                        <w:div w:id="1123887768">
                          <w:marLeft w:val="0"/>
                          <w:marRight w:val="0"/>
                          <w:marTop w:val="0"/>
                          <w:marBottom w:val="0"/>
                          <w:divBdr>
                            <w:top w:val="none" w:sz="0" w:space="0" w:color="auto"/>
                            <w:left w:val="none" w:sz="0" w:space="0" w:color="auto"/>
                            <w:bottom w:val="none" w:sz="0" w:space="0" w:color="auto"/>
                            <w:right w:val="none" w:sz="0" w:space="0" w:color="auto"/>
                          </w:divBdr>
                          <w:divsChild>
                            <w:div w:id="215091239">
                              <w:marLeft w:val="-225"/>
                              <w:marRight w:val="-225"/>
                              <w:marTop w:val="0"/>
                              <w:marBottom w:val="0"/>
                              <w:divBdr>
                                <w:top w:val="none" w:sz="0" w:space="0" w:color="auto"/>
                                <w:left w:val="none" w:sz="0" w:space="0" w:color="auto"/>
                                <w:bottom w:val="none" w:sz="0" w:space="0" w:color="auto"/>
                                <w:right w:val="none" w:sz="0" w:space="0" w:color="auto"/>
                              </w:divBdr>
                              <w:divsChild>
                                <w:div w:id="45036081">
                                  <w:marLeft w:val="0"/>
                                  <w:marRight w:val="0"/>
                                  <w:marTop w:val="0"/>
                                  <w:marBottom w:val="0"/>
                                  <w:divBdr>
                                    <w:top w:val="none" w:sz="0" w:space="0" w:color="auto"/>
                                    <w:left w:val="none" w:sz="0" w:space="0" w:color="auto"/>
                                    <w:bottom w:val="none" w:sz="0" w:space="0" w:color="auto"/>
                                    <w:right w:val="none" w:sz="0" w:space="0" w:color="auto"/>
                                  </w:divBdr>
                                </w:div>
                              </w:divsChild>
                            </w:div>
                            <w:div w:id="47732217">
                              <w:marLeft w:val="-225"/>
                              <w:marRight w:val="-225"/>
                              <w:marTop w:val="0"/>
                              <w:marBottom w:val="0"/>
                              <w:divBdr>
                                <w:top w:val="none" w:sz="0" w:space="0" w:color="auto"/>
                                <w:left w:val="none" w:sz="0" w:space="0" w:color="auto"/>
                                <w:bottom w:val="none" w:sz="0" w:space="0" w:color="auto"/>
                                <w:right w:val="none" w:sz="0" w:space="0" w:color="auto"/>
                              </w:divBdr>
                              <w:divsChild>
                                <w:div w:id="101307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72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572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mina@szydlowo-maz.pl" TargetMode="External"/><Relationship Id="rId13"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zydlowo.ezamawiajacy.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zydlowo.ezamawiajacy.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szydlowo.ezamawiajacy.pl" TargetMode="External"/><Relationship Id="rId4" Type="http://schemas.openxmlformats.org/officeDocument/2006/relationships/settings" Target="settings.xml"/><Relationship Id="rId9" Type="http://schemas.openxmlformats.org/officeDocument/2006/relationships/hyperlink" Target="https://szydlowo.ezamawiajacy.pl" TargetMode="External"/><Relationship Id="rId14"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6"/>
        <w:category>
          <w:name w:val="Ogólne"/>
          <w:gallery w:val="placeholder"/>
        </w:category>
        <w:types>
          <w:type w:val="bbPlcHdr"/>
        </w:types>
        <w:behaviors>
          <w:behavior w:val="content"/>
        </w:behaviors>
        <w:guid w:val="{A7B56536-E08F-426C-84F2-2B8875835626}"/>
      </w:docPartPr>
      <w:docPartBody>
        <w:p w:rsidR="00B623D6" w:rsidRDefault="00F30898">
          <w:r w:rsidRPr="00D64C23">
            <w:rPr>
              <w:rStyle w:val="Tekstzastpczy"/>
            </w:rPr>
            <w:t>Kliknij tutaj, aby wprowadzić datę.</w:t>
          </w:r>
        </w:p>
      </w:docPartBody>
    </w:docPart>
    <w:docPart>
      <w:docPartPr>
        <w:name w:val="DefaultPlaceholder_1081868574"/>
        <w:category>
          <w:name w:val="Ogólne"/>
          <w:gallery w:val="placeholder"/>
        </w:category>
        <w:types>
          <w:type w:val="bbPlcHdr"/>
        </w:types>
        <w:behaviors>
          <w:behavior w:val="content"/>
        </w:behaviors>
        <w:guid w:val="{78F8BFF5-3D47-460C-A686-DD191CE33E31}"/>
      </w:docPartPr>
      <w:docPartBody>
        <w:p w:rsidR="00B623D6" w:rsidRDefault="00F30898">
          <w:r w:rsidRPr="00D64C23">
            <w:rPr>
              <w:rStyle w:val="Tekstzastpczy"/>
            </w:rPr>
            <w:t>Kliknij tutaj, aby wprowadzić tekst.</w:t>
          </w:r>
        </w:p>
      </w:docPartBody>
    </w:docPart>
    <w:docPart>
      <w:docPartPr>
        <w:name w:val="DefaultPlaceholder_1081868575"/>
        <w:category>
          <w:name w:val="Ogólne"/>
          <w:gallery w:val="placeholder"/>
        </w:category>
        <w:types>
          <w:type w:val="bbPlcHdr"/>
        </w:types>
        <w:behaviors>
          <w:behavior w:val="content"/>
        </w:behaviors>
        <w:guid w:val="{B9DDB60D-F845-491C-B7E7-C0D51D8521F9}"/>
      </w:docPartPr>
      <w:docPartBody>
        <w:p w:rsidR="00B623D6" w:rsidRDefault="00F30898">
          <w:r w:rsidRPr="00D64C23">
            <w:rPr>
              <w:rStyle w:val="Tekstzastpczy"/>
            </w:rPr>
            <w:t>Wybierz element.</w:t>
          </w:r>
        </w:p>
      </w:docPartBody>
    </w:docPart>
    <w:docPart>
      <w:docPartPr>
        <w:name w:val="93AFE805C75045CDB6207F34F79E51CE"/>
        <w:category>
          <w:name w:val="Ogólne"/>
          <w:gallery w:val="placeholder"/>
        </w:category>
        <w:types>
          <w:type w:val="bbPlcHdr"/>
        </w:types>
        <w:behaviors>
          <w:behavior w:val="content"/>
        </w:behaviors>
        <w:guid w:val="{4B0FDA54-6D39-47EC-BD08-6735AD9FAE68}"/>
      </w:docPartPr>
      <w:docPartBody>
        <w:p w:rsidR="00B623D6" w:rsidRDefault="00F30898" w:rsidP="00F30898">
          <w:pPr>
            <w:pStyle w:val="93AFE805C75045CDB6207F34F79E51CE"/>
          </w:pPr>
          <w:r w:rsidRPr="00D64C23">
            <w:rPr>
              <w:rStyle w:val="Tekstzastpczy"/>
            </w:rPr>
            <w:t>Wybierz element.</w:t>
          </w:r>
        </w:p>
      </w:docPartBody>
    </w:docPart>
    <w:docPart>
      <w:docPartPr>
        <w:name w:val="D0C65440BE044EEAB2BD8CFF4005454B"/>
        <w:category>
          <w:name w:val="Ogólne"/>
          <w:gallery w:val="placeholder"/>
        </w:category>
        <w:types>
          <w:type w:val="bbPlcHdr"/>
        </w:types>
        <w:behaviors>
          <w:behavior w:val="content"/>
        </w:behaviors>
        <w:guid w:val="{E5CBE53B-4873-4A6E-A808-CF1D1D6C08CF}"/>
      </w:docPartPr>
      <w:docPartBody>
        <w:p w:rsidR="00B623D6" w:rsidRDefault="00F30898" w:rsidP="00F30898">
          <w:pPr>
            <w:pStyle w:val="D0C65440BE044EEAB2BD8CFF4005454B"/>
          </w:pPr>
          <w:r w:rsidRPr="00D64C23">
            <w:rPr>
              <w:rStyle w:val="Tekstzastpczy"/>
            </w:rPr>
            <w:t>Wybierz element.</w:t>
          </w:r>
        </w:p>
      </w:docPartBody>
    </w:docPart>
    <w:docPart>
      <w:docPartPr>
        <w:name w:val="9F79B3FDD2444C85B6400B444592D89E"/>
        <w:category>
          <w:name w:val="Ogólne"/>
          <w:gallery w:val="placeholder"/>
        </w:category>
        <w:types>
          <w:type w:val="bbPlcHdr"/>
        </w:types>
        <w:behaviors>
          <w:behavior w:val="content"/>
        </w:behaviors>
        <w:guid w:val="{C7D35594-ED8B-4476-8D61-C5FFFCFC579A}"/>
      </w:docPartPr>
      <w:docPartBody>
        <w:p w:rsidR="00B623D6" w:rsidRDefault="00F30898" w:rsidP="00F30898">
          <w:pPr>
            <w:pStyle w:val="9F79B3FDD2444C85B6400B444592D89E"/>
          </w:pPr>
          <w:r w:rsidRPr="00D64C23">
            <w:rPr>
              <w:rStyle w:val="Tekstzastpczy"/>
            </w:rPr>
            <w:t>Kliknij tutaj, aby wprowadzić tekst.</w:t>
          </w:r>
        </w:p>
      </w:docPartBody>
    </w:docPart>
    <w:docPart>
      <w:docPartPr>
        <w:name w:val="C0D50F0C6BBA45DDBC5DABF0DC95E3CE"/>
        <w:category>
          <w:name w:val="Ogólne"/>
          <w:gallery w:val="placeholder"/>
        </w:category>
        <w:types>
          <w:type w:val="bbPlcHdr"/>
        </w:types>
        <w:behaviors>
          <w:behavior w:val="content"/>
        </w:behaviors>
        <w:guid w:val="{88B65418-ADD1-4F9F-820E-B9E114C9BDC2}"/>
      </w:docPartPr>
      <w:docPartBody>
        <w:p w:rsidR="00B623D6" w:rsidRDefault="00F30898" w:rsidP="00F30898">
          <w:pPr>
            <w:pStyle w:val="C0D50F0C6BBA45DDBC5DABF0DC95E3CE"/>
          </w:pPr>
          <w:r w:rsidRPr="00D64C23">
            <w:rPr>
              <w:rStyle w:val="Tekstzastpczy"/>
            </w:rPr>
            <w:t>Wybierz element.</w:t>
          </w:r>
        </w:p>
      </w:docPartBody>
    </w:docPart>
    <w:docPart>
      <w:docPartPr>
        <w:name w:val="30D99BDA382A45FA95EAE1DD6276AB8D"/>
        <w:category>
          <w:name w:val="Ogólne"/>
          <w:gallery w:val="placeholder"/>
        </w:category>
        <w:types>
          <w:type w:val="bbPlcHdr"/>
        </w:types>
        <w:behaviors>
          <w:behavior w:val="content"/>
        </w:behaviors>
        <w:guid w:val="{78B59DE7-EDC6-4516-A4D2-71A20A624218}"/>
      </w:docPartPr>
      <w:docPartBody>
        <w:p w:rsidR="00B623D6" w:rsidRDefault="00F30898" w:rsidP="00F30898">
          <w:pPr>
            <w:pStyle w:val="30D99BDA382A45FA95EAE1DD6276AB8D"/>
          </w:pPr>
          <w:r w:rsidRPr="00D64C23">
            <w:rPr>
              <w:rStyle w:val="Tekstzastpczy"/>
            </w:rPr>
            <w:t>Wybierz element.</w:t>
          </w:r>
        </w:p>
      </w:docPartBody>
    </w:docPart>
    <w:docPart>
      <w:docPartPr>
        <w:name w:val="7CDFF7A11D2742ADBF9E93771D7D884C"/>
        <w:category>
          <w:name w:val="Ogólne"/>
          <w:gallery w:val="placeholder"/>
        </w:category>
        <w:types>
          <w:type w:val="bbPlcHdr"/>
        </w:types>
        <w:behaviors>
          <w:behavior w:val="content"/>
        </w:behaviors>
        <w:guid w:val="{B8547C3F-AB18-409E-A257-FBA2230C5C1A}"/>
      </w:docPartPr>
      <w:docPartBody>
        <w:p w:rsidR="00B623D6" w:rsidRDefault="00F30898" w:rsidP="00F30898">
          <w:pPr>
            <w:pStyle w:val="7CDFF7A11D2742ADBF9E93771D7D884C"/>
          </w:pPr>
          <w:r w:rsidRPr="00D64C23">
            <w:rPr>
              <w:rStyle w:val="Tekstzastpczy"/>
            </w:rPr>
            <w:t>Wybierz element.</w:t>
          </w:r>
        </w:p>
      </w:docPartBody>
    </w:docPart>
    <w:docPart>
      <w:docPartPr>
        <w:name w:val="842FC15187674BEBADE43FF7F52716B0"/>
        <w:category>
          <w:name w:val="Ogólne"/>
          <w:gallery w:val="placeholder"/>
        </w:category>
        <w:types>
          <w:type w:val="bbPlcHdr"/>
        </w:types>
        <w:behaviors>
          <w:behavior w:val="content"/>
        </w:behaviors>
        <w:guid w:val="{285FF97A-02DB-4991-926E-6B6BE7A2A27C}"/>
      </w:docPartPr>
      <w:docPartBody>
        <w:p w:rsidR="00B623D6" w:rsidRDefault="00F30898" w:rsidP="00F30898">
          <w:pPr>
            <w:pStyle w:val="842FC15187674BEBADE43FF7F52716B0"/>
          </w:pPr>
          <w:r w:rsidRPr="00D64C23">
            <w:rPr>
              <w:rStyle w:val="Tekstzastpczy"/>
            </w:rPr>
            <w:t>Kliknij tutaj, aby wprowadzić datę.</w:t>
          </w:r>
        </w:p>
      </w:docPartBody>
    </w:docPart>
    <w:docPart>
      <w:docPartPr>
        <w:name w:val="7C056A7998964E94BEABE3A746C787A0"/>
        <w:category>
          <w:name w:val="Ogólne"/>
          <w:gallery w:val="placeholder"/>
        </w:category>
        <w:types>
          <w:type w:val="bbPlcHdr"/>
        </w:types>
        <w:behaviors>
          <w:behavior w:val="content"/>
        </w:behaviors>
        <w:guid w:val="{BFB3D0B6-C6F0-4CC0-A94A-27CD372997EB}"/>
      </w:docPartPr>
      <w:docPartBody>
        <w:p w:rsidR="00C01E88" w:rsidRDefault="007E698E" w:rsidP="007E698E">
          <w:pPr>
            <w:pStyle w:val="7C056A7998964E94BEABE3A746C787A0"/>
          </w:pPr>
          <w:r w:rsidRPr="00D64C23">
            <w:rPr>
              <w:rStyle w:val="Tekstzastpczy"/>
            </w:rPr>
            <w:t>Kliknij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1"/>
    <w:family w:val="roman"/>
    <w:notTrueType/>
    <w:pitch w:val="variable"/>
    <w:sig w:usb0="00002000" w:usb1="00000000" w:usb2="00000000" w:usb3="00000000" w:csb0="00000000" w:csb1="00000000"/>
  </w:font>
  <w:font w:name="OpenSymbol">
    <w:charset w:val="00"/>
    <w:family w:val="auto"/>
    <w:pitch w:val="variable"/>
    <w:sig w:usb0="800000AF" w:usb1="1001ECE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TTE188D4F0t00">
    <w:altName w:val="MS Mincho"/>
    <w:charset w:val="EE"/>
    <w:family w:val="auto"/>
    <w:pitch w:val="default"/>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ahoma1">
    <w:altName w:val="Times New Roman"/>
    <w:charset w:val="00"/>
    <w:family w:val="auto"/>
    <w:pitch w:val="default"/>
    <w:sig w:usb0="00000003" w:usb1="00000000" w:usb2="00000000" w:usb3="00000000" w:csb0="00000001" w:csb1="00000000"/>
  </w:font>
  <w:font w:name="Arial1">
    <w:altName w:val="Times New Roman"/>
    <w:charset w:val="00"/>
    <w:family w:val="auto"/>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BoldMT">
    <w:panose1 w:val="00000000000000000000"/>
    <w:charset w:val="EE"/>
    <w:family w:val="auto"/>
    <w:notTrueType/>
    <w:pitch w:val="default"/>
    <w:sig w:usb0="00000005" w:usb1="00000000" w:usb2="00000000" w:usb3="00000000" w:csb0="00000002" w:csb1="00000000"/>
  </w:font>
  <w:font w:name="ArialMT">
    <w:panose1 w:val="00000000000000000000"/>
    <w:charset w:val="EE"/>
    <w:family w:val="auto"/>
    <w:notTrueType/>
    <w:pitch w:val="default"/>
    <w:sig w:usb0="00000005" w:usb1="00000000" w:usb2="00000000" w:usb3="00000000" w:csb0="00000002" w:csb1="00000000"/>
  </w:font>
  <w:font w:name="TimesNewRoman">
    <w:altName w:val="MS Mincho"/>
    <w:panose1 w:val="00000000000000000000"/>
    <w:charset w:val="80"/>
    <w:family w:val="auto"/>
    <w:notTrueType/>
    <w:pitch w:val="default"/>
    <w:sig w:usb0="00000000" w:usb1="08070000" w:usb2="00000010" w:usb3="00000000" w:csb0="00020000" w:csb1="00000000"/>
  </w:font>
  <w:font w:name="TTE1883A60t00">
    <w:charset w:val="80"/>
    <w:family w:val="auto"/>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898"/>
    <w:rsid w:val="000D5710"/>
    <w:rsid w:val="00145118"/>
    <w:rsid w:val="00405CD5"/>
    <w:rsid w:val="007E698E"/>
    <w:rsid w:val="00935CF0"/>
    <w:rsid w:val="00A26CDB"/>
    <w:rsid w:val="00A541FF"/>
    <w:rsid w:val="00B623D6"/>
    <w:rsid w:val="00C01E88"/>
    <w:rsid w:val="00D334CF"/>
    <w:rsid w:val="00F30898"/>
    <w:rsid w:val="00F655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7E698E"/>
    <w:rPr>
      <w:color w:val="808080"/>
    </w:rPr>
  </w:style>
  <w:style w:type="paragraph" w:customStyle="1" w:styleId="93AFE805C75045CDB6207F34F79E51CE">
    <w:name w:val="93AFE805C75045CDB6207F34F79E51CE"/>
    <w:rsid w:val="00F30898"/>
  </w:style>
  <w:style w:type="paragraph" w:customStyle="1" w:styleId="D0C65440BE044EEAB2BD8CFF4005454B">
    <w:name w:val="D0C65440BE044EEAB2BD8CFF4005454B"/>
    <w:rsid w:val="00F30898"/>
  </w:style>
  <w:style w:type="paragraph" w:customStyle="1" w:styleId="9F79B3FDD2444C85B6400B444592D89E">
    <w:name w:val="9F79B3FDD2444C85B6400B444592D89E"/>
    <w:rsid w:val="00F30898"/>
  </w:style>
  <w:style w:type="paragraph" w:customStyle="1" w:styleId="79DCC8AA5C7843B896B51870C6C36347">
    <w:name w:val="79DCC8AA5C7843B896B51870C6C36347"/>
    <w:rsid w:val="00F30898"/>
  </w:style>
  <w:style w:type="paragraph" w:customStyle="1" w:styleId="C0D50F0C6BBA45DDBC5DABF0DC95E3CE">
    <w:name w:val="C0D50F0C6BBA45DDBC5DABF0DC95E3CE"/>
    <w:rsid w:val="00F30898"/>
  </w:style>
  <w:style w:type="paragraph" w:customStyle="1" w:styleId="30D99BDA382A45FA95EAE1DD6276AB8D">
    <w:name w:val="30D99BDA382A45FA95EAE1DD6276AB8D"/>
    <w:rsid w:val="00F30898"/>
  </w:style>
  <w:style w:type="paragraph" w:customStyle="1" w:styleId="7CDFF7A11D2742ADBF9E93771D7D884C">
    <w:name w:val="7CDFF7A11D2742ADBF9E93771D7D884C"/>
    <w:rsid w:val="00F30898"/>
  </w:style>
  <w:style w:type="paragraph" w:customStyle="1" w:styleId="842FC15187674BEBADE43FF7F52716B0">
    <w:name w:val="842FC15187674BEBADE43FF7F52716B0"/>
    <w:rsid w:val="00F30898"/>
  </w:style>
  <w:style w:type="paragraph" w:customStyle="1" w:styleId="7C056A7998964E94BEABE3A746C787A0">
    <w:name w:val="7C056A7998964E94BEABE3A746C787A0"/>
    <w:rsid w:val="007E69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FC1BF8-0D7A-45ED-93B6-CBA18227F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277</TotalTime>
  <Pages>20</Pages>
  <Words>7334</Words>
  <Characters>44008</Characters>
  <Application>Microsoft Office Word</Application>
  <DocSecurity>0</DocSecurity>
  <Lines>366</Lines>
  <Paragraphs>102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Praca</dc:creator>
  <cp:keywords/>
  <dc:description/>
  <cp:lastModifiedBy>Praca 2020</cp:lastModifiedBy>
  <cp:revision>15</cp:revision>
  <cp:lastPrinted>2022-04-19T10:50:00Z</cp:lastPrinted>
  <dcterms:created xsi:type="dcterms:W3CDTF">2021-08-01T10:49:00Z</dcterms:created>
  <dcterms:modified xsi:type="dcterms:W3CDTF">2022-05-24T17:15:00Z</dcterms:modified>
</cp:coreProperties>
</file>