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4B4F" w14:textId="77777777" w:rsidR="00AB320F" w:rsidRDefault="00AB320F" w:rsidP="00AB320F">
      <w:pPr>
        <w:pStyle w:val="Normal1"/>
        <w:rPr>
          <w:shd w:val="clear" w:color="auto" w:fill="FFFFFF"/>
        </w:rPr>
      </w:pPr>
    </w:p>
    <w:p w14:paraId="30D70EEF" w14:textId="77777777" w:rsidR="00AB320F" w:rsidRPr="009407B6" w:rsidRDefault="00AB320F" w:rsidP="00AB320F">
      <w:pPr>
        <w:pStyle w:val="Normal1"/>
        <w:rPr>
          <w:sz w:val="22"/>
          <w:szCs w:val="18"/>
          <w:shd w:val="clear" w:color="auto" w:fill="FFFFFF"/>
        </w:rPr>
      </w:pPr>
      <w:r w:rsidRPr="009407B6">
        <w:rPr>
          <w:sz w:val="22"/>
          <w:szCs w:val="18"/>
          <w:shd w:val="clear" w:color="auto" w:fill="FFFFFF"/>
        </w:rPr>
        <w:t>.................................................</w:t>
      </w:r>
      <w:r w:rsidR="009407B6">
        <w:rPr>
          <w:sz w:val="22"/>
          <w:szCs w:val="18"/>
          <w:shd w:val="clear" w:color="auto" w:fill="FFFFFF"/>
        </w:rPr>
        <w:t>.....................</w:t>
      </w:r>
      <w:r w:rsidRPr="009407B6">
        <w:rPr>
          <w:sz w:val="22"/>
          <w:szCs w:val="18"/>
          <w:shd w:val="clear" w:color="auto" w:fill="FFFFFF"/>
        </w:rPr>
        <w:t xml:space="preserve">... </w:t>
      </w:r>
      <w:r w:rsidRPr="009407B6">
        <w:rPr>
          <w:sz w:val="22"/>
          <w:szCs w:val="18"/>
          <w:shd w:val="clear" w:color="auto" w:fill="FFFFFF"/>
        </w:rPr>
        <w:tab/>
      </w:r>
      <w:r w:rsidRPr="009407B6">
        <w:rPr>
          <w:sz w:val="22"/>
          <w:szCs w:val="18"/>
          <w:shd w:val="clear" w:color="auto" w:fill="FFFFFF"/>
        </w:rPr>
        <w:tab/>
      </w:r>
      <w:r w:rsidRPr="009407B6">
        <w:rPr>
          <w:sz w:val="22"/>
          <w:szCs w:val="18"/>
          <w:shd w:val="clear" w:color="auto" w:fill="FFFFFF"/>
        </w:rPr>
        <w:tab/>
      </w:r>
      <w:r w:rsidRPr="009407B6">
        <w:rPr>
          <w:sz w:val="22"/>
          <w:szCs w:val="18"/>
          <w:shd w:val="clear" w:color="auto" w:fill="FFFFFF"/>
        </w:rPr>
        <w:tab/>
      </w:r>
    </w:p>
    <w:p w14:paraId="4564BC9E" w14:textId="77777777" w:rsidR="00AB320F" w:rsidRPr="009407B6" w:rsidRDefault="00AB320F" w:rsidP="00AB320F">
      <w:pPr>
        <w:pStyle w:val="Normal1"/>
        <w:ind w:firstLine="720"/>
        <w:rPr>
          <w:sz w:val="22"/>
          <w:szCs w:val="18"/>
          <w:shd w:val="clear" w:color="auto" w:fill="FFFFFF"/>
        </w:rPr>
      </w:pPr>
      <w:r w:rsidRPr="009407B6">
        <w:rPr>
          <w:sz w:val="20"/>
          <w:szCs w:val="16"/>
          <w:shd w:val="clear" w:color="auto" w:fill="FFFFFF"/>
        </w:rPr>
        <w:t>(Imię i nazwisko)</w:t>
      </w:r>
      <w:r w:rsidRPr="009407B6">
        <w:rPr>
          <w:sz w:val="20"/>
          <w:szCs w:val="16"/>
          <w:shd w:val="clear" w:color="auto" w:fill="FFFFFF"/>
        </w:rPr>
        <w:tab/>
      </w:r>
      <w:r w:rsidRPr="009407B6">
        <w:rPr>
          <w:sz w:val="22"/>
          <w:szCs w:val="18"/>
          <w:shd w:val="clear" w:color="auto" w:fill="FFFFFF"/>
        </w:rPr>
        <w:tab/>
      </w:r>
      <w:r w:rsidRPr="009407B6">
        <w:rPr>
          <w:sz w:val="22"/>
          <w:szCs w:val="18"/>
          <w:shd w:val="clear" w:color="auto" w:fill="FFFFFF"/>
        </w:rPr>
        <w:tab/>
      </w:r>
      <w:r w:rsidRPr="009407B6">
        <w:rPr>
          <w:sz w:val="22"/>
          <w:szCs w:val="18"/>
          <w:shd w:val="clear" w:color="auto" w:fill="FFFFFF"/>
        </w:rPr>
        <w:tab/>
      </w:r>
      <w:r w:rsidRPr="009407B6">
        <w:rPr>
          <w:sz w:val="22"/>
          <w:szCs w:val="18"/>
          <w:shd w:val="clear" w:color="auto" w:fill="FFFFFF"/>
        </w:rPr>
        <w:tab/>
      </w:r>
    </w:p>
    <w:p w14:paraId="44A4D26A" w14:textId="77777777" w:rsidR="00AB320F" w:rsidRPr="009407B6" w:rsidRDefault="00AB320F" w:rsidP="00AB320F">
      <w:pPr>
        <w:pStyle w:val="Normal1"/>
        <w:rPr>
          <w:sz w:val="22"/>
          <w:szCs w:val="18"/>
          <w:shd w:val="clear" w:color="auto" w:fill="FFFFFF"/>
        </w:rPr>
      </w:pPr>
      <w:r w:rsidRPr="009407B6">
        <w:rPr>
          <w:sz w:val="22"/>
          <w:szCs w:val="18"/>
          <w:shd w:val="clear" w:color="auto" w:fill="FFFFFF"/>
        </w:rPr>
        <w:t>.......................................</w:t>
      </w:r>
      <w:r w:rsidR="009407B6">
        <w:rPr>
          <w:sz w:val="22"/>
          <w:szCs w:val="18"/>
          <w:shd w:val="clear" w:color="auto" w:fill="FFFFFF"/>
        </w:rPr>
        <w:t>....................</w:t>
      </w:r>
      <w:r w:rsidRPr="009407B6">
        <w:rPr>
          <w:sz w:val="22"/>
          <w:szCs w:val="18"/>
          <w:shd w:val="clear" w:color="auto" w:fill="FFFFFF"/>
        </w:rPr>
        <w:t>..............</w:t>
      </w:r>
      <w:r w:rsidRPr="009407B6">
        <w:rPr>
          <w:sz w:val="22"/>
          <w:szCs w:val="18"/>
          <w:shd w:val="clear" w:color="auto" w:fill="FFFFFF"/>
        </w:rPr>
        <w:tab/>
      </w:r>
      <w:r w:rsidRPr="009407B6">
        <w:rPr>
          <w:sz w:val="22"/>
          <w:szCs w:val="18"/>
          <w:shd w:val="clear" w:color="auto" w:fill="FFFFFF"/>
        </w:rPr>
        <w:tab/>
      </w:r>
      <w:r w:rsidRPr="009407B6">
        <w:rPr>
          <w:sz w:val="22"/>
          <w:szCs w:val="18"/>
          <w:shd w:val="clear" w:color="auto" w:fill="FFFFFF"/>
        </w:rPr>
        <w:tab/>
      </w:r>
      <w:r w:rsidRPr="009407B6">
        <w:rPr>
          <w:sz w:val="22"/>
          <w:szCs w:val="18"/>
          <w:shd w:val="clear" w:color="auto" w:fill="FFFFFF"/>
        </w:rPr>
        <w:tab/>
      </w:r>
    </w:p>
    <w:p w14:paraId="0228FE42" w14:textId="77777777" w:rsidR="009407B6" w:rsidRPr="009407B6" w:rsidRDefault="00AB320F" w:rsidP="00AB320F">
      <w:pPr>
        <w:pStyle w:val="Normal1"/>
        <w:rPr>
          <w:sz w:val="20"/>
          <w:szCs w:val="16"/>
          <w:shd w:val="clear" w:color="auto" w:fill="FFFFFF"/>
        </w:rPr>
      </w:pPr>
      <w:r w:rsidRPr="009407B6">
        <w:rPr>
          <w:sz w:val="20"/>
          <w:szCs w:val="16"/>
          <w:shd w:val="clear" w:color="auto" w:fill="FFFFFF"/>
        </w:rPr>
        <w:t xml:space="preserve">                        (adres)           </w:t>
      </w:r>
    </w:p>
    <w:p w14:paraId="79AEE3F8" w14:textId="77777777" w:rsidR="00AB320F" w:rsidRPr="009407B6" w:rsidRDefault="009407B6" w:rsidP="00AB320F">
      <w:pPr>
        <w:pStyle w:val="Normal1"/>
        <w:rPr>
          <w:sz w:val="22"/>
          <w:szCs w:val="18"/>
          <w:shd w:val="clear" w:color="auto" w:fill="FFFFFF"/>
        </w:rPr>
      </w:pPr>
      <w:r>
        <w:rPr>
          <w:sz w:val="22"/>
          <w:szCs w:val="18"/>
          <w:shd w:val="clear" w:color="auto" w:fill="FFFFFF"/>
        </w:rPr>
        <w:t>………………………</w:t>
      </w:r>
      <w:r w:rsidR="00AB320F" w:rsidRPr="009407B6">
        <w:rPr>
          <w:sz w:val="22"/>
          <w:szCs w:val="18"/>
          <w:shd w:val="clear" w:color="auto" w:fill="FFFFFF"/>
        </w:rPr>
        <w:t>…………………</w:t>
      </w:r>
      <w:r>
        <w:rPr>
          <w:sz w:val="22"/>
          <w:szCs w:val="18"/>
          <w:shd w:val="clear" w:color="auto" w:fill="FFFFFF"/>
        </w:rPr>
        <w:t>.</w:t>
      </w:r>
      <w:r w:rsidR="00AB320F" w:rsidRPr="009407B6">
        <w:rPr>
          <w:sz w:val="22"/>
          <w:szCs w:val="18"/>
          <w:shd w:val="clear" w:color="auto" w:fill="FFFFFF"/>
        </w:rPr>
        <w:t>…….</w:t>
      </w:r>
    </w:p>
    <w:p w14:paraId="456C9190" w14:textId="77777777" w:rsidR="00AB320F" w:rsidRPr="009407B6" w:rsidRDefault="00AB320F" w:rsidP="00AB320F">
      <w:pPr>
        <w:pStyle w:val="Normal1"/>
        <w:rPr>
          <w:sz w:val="22"/>
          <w:szCs w:val="18"/>
          <w:shd w:val="clear" w:color="auto" w:fill="FFFFFF"/>
        </w:rPr>
      </w:pPr>
    </w:p>
    <w:p w14:paraId="71192471" w14:textId="77777777" w:rsidR="00AB320F" w:rsidRPr="009407B6" w:rsidRDefault="009407B6" w:rsidP="00AB320F">
      <w:pPr>
        <w:pStyle w:val="Normal1"/>
        <w:rPr>
          <w:sz w:val="22"/>
          <w:szCs w:val="18"/>
          <w:shd w:val="clear" w:color="auto" w:fill="FFFFFF"/>
        </w:rPr>
      </w:pPr>
      <w:r w:rsidRPr="009407B6">
        <w:rPr>
          <w:sz w:val="22"/>
          <w:szCs w:val="18"/>
          <w:shd w:val="clear" w:color="auto" w:fill="FFFFFF"/>
        </w:rPr>
        <w:t>T</w:t>
      </w:r>
      <w:r w:rsidR="00AB320F" w:rsidRPr="009407B6">
        <w:rPr>
          <w:sz w:val="22"/>
          <w:szCs w:val="18"/>
          <w:shd w:val="clear" w:color="auto" w:fill="FFFFFF"/>
        </w:rPr>
        <w:t>el.</w:t>
      </w:r>
      <w:r w:rsidRPr="009407B6">
        <w:rPr>
          <w:sz w:val="22"/>
          <w:szCs w:val="18"/>
          <w:shd w:val="clear" w:color="auto" w:fill="FFFFFF"/>
        </w:rPr>
        <w:t xml:space="preserve"> </w:t>
      </w:r>
      <w:r w:rsidR="00AB320F" w:rsidRPr="009407B6">
        <w:rPr>
          <w:sz w:val="22"/>
          <w:szCs w:val="18"/>
          <w:shd w:val="clear" w:color="auto" w:fill="FFFFFF"/>
        </w:rPr>
        <w:t>kontaktowy.................................................</w:t>
      </w:r>
    </w:p>
    <w:p w14:paraId="6C97E8CD" w14:textId="77777777" w:rsidR="00AB320F" w:rsidRDefault="00AB320F" w:rsidP="00AB320F">
      <w:pPr>
        <w:pStyle w:val="Normal1"/>
        <w:rPr>
          <w:shd w:val="clear" w:color="auto" w:fill="FFFFFF"/>
        </w:rPr>
      </w:pPr>
    </w:p>
    <w:p w14:paraId="1ACAF417" w14:textId="766DB6B1" w:rsidR="00AB320F" w:rsidRDefault="00AB320F" w:rsidP="003158F2">
      <w:pPr>
        <w:pStyle w:val="Normal1"/>
        <w:ind w:left="5529" w:firstLine="141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Do </w:t>
      </w:r>
      <w:r w:rsidR="003158F2">
        <w:rPr>
          <w:b/>
          <w:shd w:val="clear" w:color="auto" w:fill="FFFFFF"/>
        </w:rPr>
        <w:t>Nadleśniczego Nadleśnictwa</w:t>
      </w:r>
    </w:p>
    <w:p w14:paraId="6A0690CB" w14:textId="5132F082" w:rsidR="003158F2" w:rsidRDefault="003158F2" w:rsidP="003158F2">
      <w:pPr>
        <w:pStyle w:val="Normal1"/>
        <w:ind w:left="5529" w:firstLine="141"/>
        <w:rPr>
          <w:b/>
          <w:shd w:val="clear" w:color="auto" w:fill="FFFFFF"/>
        </w:rPr>
      </w:pPr>
      <w:r>
        <w:rPr>
          <w:b/>
          <w:shd w:val="clear" w:color="auto" w:fill="FFFFFF"/>
        </w:rPr>
        <w:t>Ostrów Mazowiecka</w:t>
      </w:r>
    </w:p>
    <w:p w14:paraId="2A41994C" w14:textId="31A2CBEE" w:rsidR="00BF0D0D" w:rsidRDefault="00BF0D0D" w:rsidP="003158F2">
      <w:pPr>
        <w:pStyle w:val="Normal1"/>
        <w:ind w:left="5529" w:firstLine="141"/>
        <w:rPr>
          <w:b/>
          <w:shd w:val="clear" w:color="auto" w:fill="FFFFFF"/>
        </w:rPr>
      </w:pPr>
    </w:p>
    <w:p w14:paraId="4D7642B3" w14:textId="77777777" w:rsidR="00BF0D0D" w:rsidRDefault="00BF0D0D" w:rsidP="003158F2">
      <w:pPr>
        <w:pStyle w:val="Normal1"/>
        <w:ind w:left="5529" w:firstLine="141"/>
        <w:rPr>
          <w:b/>
          <w:shd w:val="clear" w:color="auto" w:fill="FFFFFF"/>
        </w:rPr>
      </w:pPr>
    </w:p>
    <w:p w14:paraId="7702D451" w14:textId="77777777" w:rsidR="009407B6" w:rsidRPr="009407B6" w:rsidRDefault="009407B6" w:rsidP="009407B6">
      <w:pPr>
        <w:pStyle w:val="Normal1"/>
        <w:ind w:left="5940"/>
        <w:rPr>
          <w:b/>
          <w:shd w:val="clear" w:color="auto" w:fill="FFFFFF"/>
        </w:rPr>
      </w:pPr>
    </w:p>
    <w:p w14:paraId="42982FF2" w14:textId="77777777" w:rsidR="00AB320F" w:rsidRDefault="00AB320F" w:rsidP="00AB320F">
      <w:pPr>
        <w:pStyle w:val="Normal1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Zawiadomienie – Wniosek</w:t>
      </w:r>
    </w:p>
    <w:p w14:paraId="63742EF4" w14:textId="77777777" w:rsidR="00AB320F" w:rsidRDefault="00AB320F" w:rsidP="00AB320F">
      <w:pPr>
        <w:pStyle w:val="Normal1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o wydanie świadectwa legalności pozyskanego drewna</w:t>
      </w:r>
    </w:p>
    <w:p w14:paraId="7B3A30E3" w14:textId="77777777" w:rsidR="00AB320F" w:rsidRPr="009407B6" w:rsidRDefault="00AB320F" w:rsidP="00AB320F">
      <w:pPr>
        <w:pStyle w:val="Normal1"/>
        <w:rPr>
          <w:szCs w:val="24"/>
          <w:shd w:val="clear" w:color="auto" w:fill="FFFFFF"/>
        </w:rPr>
      </w:pPr>
    </w:p>
    <w:p w14:paraId="0272640A" w14:textId="77777777" w:rsidR="00AB320F" w:rsidRPr="009407B6" w:rsidRDefault="00AB320F" w:rsidP="001C5D69">
      <w:pPr>
        <w:pStyle w:val="Normal1"/>
        <w:jc w:val="both"/>
        <w:rPr>
          <w:sz w:val="22"/>
          <w:szCs w:val="22"/>
          <w:shd w:val="clear" w:color="auto" w:fill="FFFFFF"/>
        </w:rPr>
      </w:pPr>
      <w:r w:rsidRPr="009407B6">
        <w:rPr>
          <w:sz w:val="22"/>
          <w:szCs w:val="22"/>
          <w:shd w:val="clear" w:color="auto" w:fill="FFFFFF"/>
        </w:rPr>
        <w:t>Oświadczam, iż jestem właścicielem – współwłaścicielem</w:t>
      </w:r>
      <w:r w:rsidRPr="009407B6">
        <w:rPr>
          <w:sz w:val="22"/>
          <w:szCs w:val="22"/>
          <w:shd w:val="clear" w:color="auto" w:fill="FFFFFF"/>
          <w:lang w:bidi="pl-PL"/>
        </w:rPr>
        <w:t>*</w:t>
      </w:r>
      <w:r w:rsidRPr="009407B6">
        <w:rPr>
          <w:sz w:val="22"/>
          <w:szCs w:val="22"/>
          <w:shd w:val="clear" w:color="auto" w:fill="FFFFFF"/>
        </w:rPr>
        <w:t xml:space="preserve">  działki leśnej nr .…………</w:t>
      </w:r>
      <w:r w:rsidR="001C5D69">
        <w:rPr>
          <w:sz w:val="22"/>
          <w:szCs w:val="22"/>
          <w:shd w:val="clear" w:color="auto" w:fill="FFFFFF"/>
        </w:rPr>
        <w:t>…………..</w:t>
      </w:r>
      <w:r w:rsidRPr="009407B6">
        <w:rPr>
          <w:sz w:val="22"/>
          <w:szCs w:val="22"/>
          <w:shd w:val="clear" w:color="auto" w:fill="FFFFFF"/>
        </w:rPr>
        <w:t>…..</w:t>
      </w:r>
    </w:p>
    <w:p w14:paraId="79747293" w14:textId="77777777" w:rsidR="00AB320F" w:rsidRPr="009407B6" w:rsidRDefault="00AB320F" w:rsidP="001C5D69">
      <w:pPr>
        <w:pStyle w:val="Normal1"/>
        <w:jc w:val="both"/>
        <w:rPr>
          <w:sz w:val="22"/>
          <w:szCs w:val="22"/>
          <w:shd w:val="clear" w:color="auto" w:fill="FFFFFF"/>
        </w:rPr>
      </w:pPr>
      <w:r w:rsidRPr="009407B6">
        <w:rPr>
          <w:sz w:val="22"/>
          <w:szCs w:val="22"/>
          <w:shd w:val="clear" w:color="auto" w:fill="FFFFFF"/>
        </w:rPr>
        <w:t>o łącznej powierzchni leśnej ……</w:t>
      </w:r>
      <w:r w:rsidR="001C5D69">
        <w:rPr>
          <w:sz w:val="22"/>
          <w:szCs w:val="22"/>
          <w:shd w:val="clear" w:color="auto" w:fill="FFFFFF"/>
        </w:rPr>
        <w:t>……..</w:t>
      </w:r>
      <w:r w:rsidRPr="009407B6">
        <w:rPr>
          <w:sz w:val="22"/>
          <w:szCs w:val="22"/>
          <w:shd w:val="clear" w:color="auto" w:fill="FFFFFF"/>
        </w:rPr>
        <w:t xml:space="preserve">……. ha, położonej na terenie wsi  </w:t>
      </w:r>
      <w:r w:rsidR="001C5D69">
        <w:rPr>
          <w:sz w:val="22"/>
          <w:szCs w:val="22"/>
          <w:shd w:val="clear" w:color="auto" w:fill="FFFFFF"/>
        </w:rPr>
        <w:t>…..</w:t>
      </w:r>
      <w:r w:rsidRPr="009407B6">
        <w:rPr>
          <w:sz w:val="22"/>
          <w:szCs w:val="22"/>
          <w:shd w:val="clear" w:color="auto" w:fill="FFFFFF"/>
        </w:rPr>
        <w:t xml:space="preserve">…………………………            </w:t>
      </w:r>
    </w:p>
    <w:p w14:paraId="035C7249" w14:textId="77777777" w:rsidR="00AB320F" w:rsidRPr="009407B6" w:rsidRDefault="00AB320F" w:rsidP="00AB320F">
      <w:pPr>
        <w:pStyle w:val="Normal1"/>
        <w:rPr>
          <w:sz w:val="22"/>
          <w:szCs w:val="22"/>
          <w:shd w:val="clear" w:color="auto" w:fill="FFFFFF"/>
        </w:rPr>
      </w:pPr>
      <w:r w:rsidRPr="009407B6">
        <w:rPr>
          <w:sz w:val="22"/>
          <w:szCs w:val="22"/>
          <w:shd w:val="clear" w:color="auto" w:fill="FFFFFF"/>
        </w:rPr>
        <w:t>w gminie ……………………………………</w:t>
      </w:r>
    </w:p>
    <w:p w14:paraId="0C990EE6" w14:textId="77777777" w:rsidR="00AB320F" w:rsidRPr="009407B6" w:rsidRDefault="00AB320F" w:rsidP="00AB320F">
      <w:pPr>
        <w:pStyle w:val="Normal1"/>
        <w:rPr>
          <w:sz w:val="22"/>
          <w:szCs w:val="22"/>
          <w:shd w:val="clear" w:color="auto" w:fill="FFFFFF"/>
        </w:rPr>
      </w:pPr>
      <w:r w:rsidRPr="009407B6">
        <w:rPr>
          <w:sz w:val="22"/>
          <w:szCs w:val="22"/>
          <w:shd w:val="clear" w:color="auto" w:fill="FFFFFF"/>
          <w:lang w:bidi="pl-PL"/>
        </w:rPr>
        <w:t>Łączna powierzchnia działki ..................................</w:t>
      </w:r>
    </w:p>
    <w:p w14:paraId="66DD3FC1" w14:textId="77777777" w:rsidR="00AB320F" w:rsidRPr="009407B6" w:rsidRDefault="00AB320F" w:rsidP="00AB320F">
      <w:pPr>
        <w:pStyle w:val="Normal1"/>
        <w:rPr>
          <w:sz w:val="22"/>
          <w:szCs w:val="22"/>
          <w:shd w:val="clear" w:color="auto" w:fill="FFFFFF"/>
        </w:rPr>
      </w:pPr>
      <w:r w:rsidRPr="009407B6">
        <w:rPr>
          <w:sz w:val="22"/>
          <w:szCs w:val="22"/>
          <w:shd w:val="clear" w:color="auto" w:fill="FFFFFF"/>
        </w:rPr>
        <w:t xml:space="preserve">Proszę o wykonanie cechowania drewna oraz wydanie świadectwa legalności drewna, pozyskanego </w:t>
      </w:r>
      <w:r w:rsidR="00726A89">
        <w:rPr>
          <w:sz w:val="22"/>
          <w:szCs w:val="22"/>
          <w:shd w:val="clear" w:color="auto" w:fill="FFFFFF"/>
        </w:rPr>
        <w:br/>
      </w:r>
      <w:r w:rsidRPr="009407B6">
        <w:rPr>
          <w:sz w:val="22"/>
          <w:szCs w:val="22"/>
          <w:shd w:val="clear" w:color="auto" w:fill="FFFFFF"/>
        </w:rPr>
        <w:t>w wyniku:</w:t>
      </w:r>
    </w:p>
    <w:p w14:paraId="50E3C3C7" w14:textId="77777777" w:rsidR="00AB320F" w:rsidRPr="009407B6" w:rsidRDefault="00AB320F" w:rsidP="00AB320F">
      <w:pPr>
        <w:pStyle w:val="Normal1"/>
        <w:rPr>
          <w:sz w:val="22"/>
          <w:szCs w:val="22"/>
          <w:shd w:val="clear" w:color="auto" w:fill="FFFFFF"/>
        </w:rPr>
      </w:pPr>
    </w:p>
    <w:p w14:paraId="4CDA7C03" w14:textId="77777777" w:rsidR="00AB320F" w:rsidRPr="009407B6" w:rsidRDefault="00AB320F" w:rsidP="00AB320F">
      <w:pPr>
        <w:pStyle w:val="Normal1"/>
        <w:numPr>
          <w:ilvl w:val="0"/>
          <w:numId w:val="2"/>
        </w:numPr>
        <w:tabs>
          <w:tab w:val="left" w:pos="284"/>
        </w:tabs>
        <w:ind w:hanging="720"/>
        <w:rPr>
          <w:sz w:val="22"/>
          <w:szCs w:val="22"/>
          <w:shd w:val="clear" w:color="auto" w:fill="FFFFFF"/>
        </w:rPr>
      </w:pPr>
      <w:r w:rsidRPr="009407B6">
        <w:rPr>
          <w:sz w:val="22"/>
          <w:szCs w:val="22"/>
          <w:shd w:val="clear" w:color="auto" w:fill="FFFFFF"/>
        </w:rPr>
        <w:t>wyrębu jednostkowego   ………………… szt.</w:t>
      </w:r>
    </w:p>
    <w:p w14:paraId="74D46D4E" w14:textId="77777777" w:rsidR="00AB320F" w:rsidRPr="009407B6" w:rsidRDefault="00AB320F" w:rsidP="00AB320F">
      <w:pPr>
        <w:pStyle w:val="Normal1"/>
        <w:numPr>
          <w:ilvl w:val="0"/>
          <w:numId w:val="2"/>
        </w:numPr>
        <w:tabs>
          <w:tab w:val="left" w:pos="284"/>
        </w:tabs>
        <w:ind w:hanging="720"/>
        <w:rPr>
          <w:sz w:val="22"/>
          <w:szCs w:val="22"/>
          <w:shd w:val="clear" w:color="auto" w:fill="FFFFFF"/>
        </w:rPr>
      </w:pPr>
      <w:r w:rsidRPr="009407B6">
        <w:rPr>
          <w:sz w:val="22"/>
          <w:szCs w:val="22"/>
          <w:shd w:val="clear" w:color="auto" w:fill="FFFFFF"/>
        </w:rPr>
        <w:t>cięcia pielęgnacyjnego  ………………… ha</w:t>
      </w:r>
    </w:p>
    <w:p w14:paraId="147250F6" w14:textId="77777777" w:rsidR="00AB320F" w:rsidRPr="009407B6" w:rsidRDefault="00AB320F" w:rsidP="00AB320F">
      <w:pPr>
        <w:pStyle w:val="Normal1"/>
        <w:numPr>
          <w:ilvl w:val="0"/>
          <w:numId w:val="2"/>
        </w:numPr>
        <w:tabs>
          <w:tab w:val="left" w:pos="284"/>
        </w:tabs>
        <w:ind w:hanging="720"/>
        <w:rPr>
          <w:sz w:val="22"/>
          <w:szCs w:val="22"/>
          <w:shd w:val="clear" w:color="auto" w:fill="FFFFFF"/>
        </w:rPr>
      </w:pPr>
      <w:r w:rsidRPr="009407B6">
        <w:rPr>
          <w:sz w:val="22"/>
          <w:szCs w:val="22"/>
          <w:shd w:val="clear" w:color="auto" w:fill="FFFFFF"/>
        </w:rPr>
        <w:t>zrębu   …………………………………. ha</w:t>
      </w:r>
    </w:p>
    <w:p w14:paraId="00989828" w14:textId="77777777" w:rsidR="00AB320F" w:rsidRPr="009407B6" w:rsidRDefault="00AB320F" w:rsidP="00AB320F">
      <w:pPr>
        <w:pStyle w:val="Normal1"/>
        <w:rPr>
          <w:sz w:val="22"/>
          <w:szCs w:val="22"/>
          <w:shd w:val="clear" w:color="auto" w:fill="FFFFFF"/>
        </w:rPr>
      </w:pPr>
    </w:p>
    <w:p w14:paraId="7911DF24" w14:textId="77777777" w:rsidR="00AB320F" w:rsidRPr="009407B6" w:rsidRDefault="00AB320F" w:rsidP="00AB320F">
      <w:pPr>
        <w:pStyle w:val="Normal1"/>
        <w:rPr>
          <w:sz w:val="22"/>
          <w:szCs w:val="22"/>
          <w:shd w:val="clear" w:color="auto" w:fill="FFFFFF"/>
        </w:rPr>
      </w:pPr>
      <w:r w:rsidRPr="009407B6">
        <w:rPr>
          <w:sz w:val="22"/>
          <w:szCs w:val="22"/>
          <w:shd w:val="clear" w:color="auto" w:fill="FFFFFF"/>
        </w:rPr>
        <w:t>Wyrębu zamierzam dokonać zgodnie z:*</w:t>
      </w:r>
    </w:p>
    <w:p w14:paraId="3DAA5327" w14:textId="77777777" w:rsidR="00AB320F" w:rsidRPr="009407B6" w:rsidRDefault="00AB320F" w:rsidP="00AB320F">
      <w:pPr>
        <w:pStyle w:val="Normal1"/>
        <w:rPr>
          <w:sz w:val="22"/>
          <w:szCs w:val="22"/>
          <w:shd w:val="clear" w:color="auto" w:fill="FFFFFF"/>
        </w:rPr>
      </w:pPr>
    </w:p>
    <w:p w14:paraId="4A44D3E9" w14:textId="77777777" w:rsidR="00AB320F" w:rsidRPr="009407B6" w:rsidRDefault="00AB320F" w:rsidP="00AB320F">
      <w:pPr>
        <w:pStyle w:val="Normal1"/>
        <w:numPr>
          <w:ilvl w:val="0"/>
          <w:numId w:val="3"/>
        </w:numPr>
        <w:tabs>
          <w:tab w:val="left" w:pos="284"/>
        </w:tabs>
        <w:ind w:left="284" w:hanging="284"/>
        <w:rPr>
          <w:sz w:val="22"/>
          <w:szCs w:val="22"/>
          <w:shd w:val="clear" w:color="auto" w:fill="FFFFFF"/>
        </w:rPr>
      </w:pPr>
      <w:r w:rsidRPr="009407B6">
        <w:rPr>
          <w:sz w:val="22"/>
          <w:szCs w:val="22"/>
          <w:shd w:val="clear" w:color="auto" w:fill="FFFFFF"/>
        </w:rPr>
        <w:t>Uproszczonym Planem Urządzenia Lasu dla miejscowości  ……………………………</w:t>
      </w:r>
    </w:p>
    <w:p w14:paraId="4D827C31" w14:textId="77777777" w:rsidR="00AB320F" w:rsidRPr="009407B6" w:rsidRDefault="00AB320F" w:rsidP="00AB320F">
      <w:pPr>
        <w:pStyle w:val="Normal1"/>
        <w:numPr>
          <w:ilvl w:val="0"/>
          <w:numId w:val="3"/>
        </w:numPr>
        <w:tabs>
          <w:tab w:val="left" w:pos="284"/>
        </w:tabs>
        <w:ind w:left="284" w:hanging="284"/>
        <w:rPr>
          <w:sz w:val="22"/>
          <w:szCs w:val="22"/>
          <w:shd w:val="clear" w:color="auto" w:fill="FFFFFF"/>
        </w:rPr>
      </w:pPr>
      <w:r w:rsidRPr="009407B6">
        <w:rPr>
          <w:sz w:val="22"/>
          <w:szCs w:val="22"/>
          <w:shd w:val="clear" w:color="auto" w:fill="FFFFFF"/>
        </w:rPr>
        <w:t xml:space="preserve">Decyzją Starosty nr ………………………………………………… ustalającą zadania </w:t>
      </w:r>
    </w:p>
    <w:p w14:paraId="21E348E2" w14:textId="77777777" w:rsidR="00AB320F" w:rsidRPr="009407B6" w:rsidRDefault="00AB320F" w:rsidP="00AB320F">
      <w:pPr>
        <w:pStyle w:val="Normal1"/>
        <w:tabs>
          <w:tab w:val="left" w:pos="284"/>
        </w:tabs>
        <w:ind w:left="284" w:hanging="284"/>
        <w:rPr>
          <w:sz w:val="22"/>
          <w:szCs w:val="22"/>
          <w:shd w:val="clear" w:color="auto" w:fill="FFFFFF"/>
        </w:rPr>
      </w:pPr>
      <w:r w:rsidRPr="009407B6">
        <w:rPr>
          <w:sz w:val="22"/>
          <w:szCs w:val="22"/>
          <w:shd w:val="clear" w:color="auto" w:fill="FFFFFF"/>
        </w:rPr>
        <w:t>w terminie do........................................................</w:t>
      </w:r>
    </w:p>
    <w:p w14:paraId="276FBADA" w14:textId="77777777" w:rsidR="00AB320F" w:rsidRPr="009407B6" w:rsidRDefault="00AB320F" w:rsidP="00AB320F">
      <w:pPr>
        <w:pStyle w:val="Normal1"/>
        <w:tabs>
          <w:tab w:val="left" w:pos="284"/>
        </w:tabs>
        <w:ind w:left="284" w:hanging="284"/>
        <w:rPr>
          <w:sz w:val="22"/>
          <w:szCs w:val="22"/>
          <w:shd w:val="clear" w:color="auto" w:fill="FFFFFF"/>
        </w:rPr>
      </w:pPr>
    </w:p>
    <w:p w14:paraId="0460123E" w14:textId="77777777" w:rsidR="00AB320F" w:rsidRPr="009407B6" w:rsidRDefault="00AB320F" w:rsidP="00AB320F">
      <w:pPr>
        <w:pStyle w:val="Normal1"/>
        <w:jc w:val="center"/>
        <w:rPr>
          <w:b/>
          <w:sz w:val="22"/>
          <w:szCs w:val="22"/>
          <w:shd w:val="clear" w:color="auto" w:fill="FFFFFF"/>
        </w:rPr>
      </w:pPr>
      <w:r w:rsidRPr="009407B6">
        <w:rPr>
          <w:b/>
          <w:sz w:val="22"/>
          <w:szCs w:val="22"/>
          <w:shd w:val="clear" w:color="auto" w:fill="FFFFFF"/>
        </w:rPr>
        <w:t>Pouczenie</w:t>
      </w:r>
    </w:p>
    <w:p w14:paraId="74A88E37" w14:textId="77777777" w:rsidR="00AB320F" w:rsidRPr="009407B6" w:rsidRDefault="00AB320F" w:rsidP="00AB320F">
      <w:pPr>
        <w:pStyle w:val="Normal1"/>
        <w:numPr>
          <w:ilvl w:val="0"/>
          <w:numId w:val="4"/>
        </w:numPr>
        <w:tabs>
          <w:tab w:val="left" w:pos="0"/>
        </w:tabs>
        <w:ind w:left="284" w:hanging="284"/>
        <w:rPr>
          <w:sz w:val="22"/>
          <w:szCs w:val="22"/>
          <w:shd w:val="clear" w:color="auto" w:fill="FFFFFF"/>
        </w:rPr>
      </w:pPr>
      <w:r w:rsidRPr="009407B6">
        <w:rPr>
          <w:sz w:val="22"/>
          <w:szCs w:val="22"/>
          <w:shd w:val="clear" w:color="auto" w:fill="FFFFFF"/>
        </w:rPr>
        <w:t>Oświadczenie złożono w trybie art. 233 Kodeksu Karnego.</w:t>
      </w:r>
    </w:p>
    <w:p w14:paraId="0164CEF1" w14:textId="77777777" w:rsidR="00AB320F" w:rsidRPr="009407B6" w:rsidRDefault="00AB320F" w:rsidP="00AB320F">
      <w:pPr>
        <w:pStyle w:val="Normal1"/>
        <w:numPr>
          <w:ilvl w:val="0"/>
          <w:numId w:val="4"/>
        </w:numPr>
        <w:tabs>
          <w:tab w:val="left" w:pos="0"/>
        </w:tabs>
        <w:ind w:left="284" w:hanging="284"/>
        <w:rPr>
          <w:sz w:val="22"/>
          <w:szCs w:val="22"/>
          <w:shd w:val="clear" w:color="auto" w:fill="FFFFFF"/>
        </w:rPr>
      </w:pPr>
      <w:r w:rsidRPr="009407B6">
        <w:rPr>
          <w:sz w:val="22"/>
          <w:szCs w:val="22"/>
          <w:shd w:val="clear" w:color="auto" w:fill="FFFFFF"/>
        </w:rPr>
        <w:t xml:space="preserve">Nadleśniczy nie ponosi odpowiedzialności za wadliwe wskazania działki oraz wynikłe </w:t>
      </w:r>
      <w:r w:rsidRPr="009407B6">
        <w:rPr>
          <w:sz w:val="22"/>
          <w:szCs w:val="22"/>
          <w:shd w:val="clear" w:color="auto" w:fill="FFFFFF"/>
        </w:rPr>
        <w:br/>
        <w:t>z tego tytułu spory.</w:t>
      </w:r>
    </w:p>
    <w:p w14:paraId="1363A9E0" w14:textId="77777777" w:rsidR="00AB320F" w:rsidRPr="009407B6" w:rsidRDefault="00AB320F" w:rsidP="00AB320F">
      <w:pPr>
        <w:pStyle w:val="Normal1"/>
        <w:numPr>
          <w:ilvl w:val="0"/>
          <w:numId w:val="4"/>
        </w:numPr>
        <w:tabs>
          <w:tab w:val="left" w:pos="0"/>
        </w:tabs>
        <w:ind w:left="284" w:right="23" w:hanging="284"/>
        <w:rPr>
          <w:sz w:val="22"/>
          <w:szCs w:val="22"/>
          <w:shd w:val="clear" w:color="auto" w:fill="FFFFFF"/>
        </w:rPr>
      </w:pPr>
      <w:r w:rsidRPr="009407B6">
        <w:rPr>
          <w:sz w:val="22"/>
          <w:szCs w:val="22"/>
          <w:shd w:val="clear" w:color="auto" w:fill="FFFFFF"/>
        </w:rPr>
        <w:t>Pomiarów pozyskanego drewna dokonuje się w obecności i przy pomocy zainteresowanego.</w:t>
      </w:r>
    </w:p>
    <w:p w14:paraId="7178C44D" w14:textId="4CE9B3AE" w:rsidR="00AB320F" w:rsidRDefault="00AB320F" w:rsidP="00AB320F">
      <w:pPr>
        <w:pStyle w:val="Normal1"/>
        <w:rPr>
          <w:sz w:val="22"/>
          <w:szCs w:val="22"/>
          <w:shd w:val="clear" w:color="auto" w:fill="FFFFFF"/>
        </w:rPr>
      </w:pPr>
    </w:p>
    <w:p w14:paraId="3C9EEE35" w14:textId="77777777" w:rsidR="00BF0D0D" w:rsidRPr="009407B6" w:rsidRDefault="00BF0D0D" w:rsidP="00AB320F">
      <w:pPr>
        <w:pStyle w:val="Normal1"/>
        <w:rPr>
          <w:sz w:val="22"/>
          <w:szCs w:val="22"/>
          <w:shd w:val="clear" w:color="auto" w:fill="FFFFFF"/>
        </w:rPr>
      </w:pPr>
    </w:p>
    <w:p w14:paraId="410F9FB8" w14:textId="77777777" w:rsidR="00AB320F" w:rsidRPr="009407B6" w:rsidRDefault="00AB320F" w:rsidP="00AB320F">
      <w:pPr>
        <w:pStyle w:val="Normal1"/>
        <w:rPr>
          <w:sz w:val="22"/>
          <w:szCs w:val="22"/>
          <w:shd w:val="clear" w:color="auto" w:fill="FFFFFF"/>
        </w:rPr>
      </w:pPr>
      <w:r w:rsidRPr="009407B6">
        <w:rPr>
          <w:sz w:val="22"/>
          <w:szCs w:val="22"/>
          <w:shd w:val="clear" w:color="auto" w:fill="FFFFFF"/>
        </w:rPr>
        <w:t xml:space="preserve">miejscowość …………………………., dnia …………..............                                                    </w:t>
      </w:r>
    </w:p>
    <w:p w14:paraId="0F6F1AB5" w14:textId="77777777" w:rsidR="00AB320F" w:rsidRPr="009407B6" w:rsidRDefault="00AB320F" w:rsidP="00AB320F">
      <w:pPr>
        <w:pStyle w:val="Normal1"/>
        <w:rPr>
          <w:sz w:val="22"/>
          <w:szCs w:val="22"/>
          <w:shd w:val="clear" w:color="auto" w:fill="FFFFFF"/>
        </w:rPr>
      </w:pPr>
    </w:p>
    <w:p w14:paraId="34604275" w14:textId="77777777" w:rsidR="00AB320F" w:rsidRPr="009407B6" w:rsidRDefault="00AB320F" w:rsidP="00AB320F">
      <w:pPr>
        <w:pStyle w:val="Normal1"/>
        <w:rPr>
          <w:sz w:val="22"/>
          <w:szCs w:val="22"/>
          <w:shd w:val="clear" w:color="auto" w:fill="FFFFFF"/>
        </w:rPr>
      </w:pPr>
      <w:r w:rsidRPr="009407B6">
        <w:rPr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</w:t>
      </w:r>
      <w:r w:rsidR="009407B6" w:rsidRPr="009407B6">
        <w:rPr>
          <w:sz w:val="22"/>
          <w:szCs w:val="22"/>
          <w:shd w:val="clear" w:color="auto" w:fill="FFFFFF"/>
        </w:rPr>
        <w:t>…</w:t>
      </w:r>
      <w:r w:rsidRPr="009407B6">
        <w:rPr>
          <w:sz w:val="22"/>
          <w:szCs w:val="22"/>
          <w:shd w:val="clear" w:color="auto" w:fill="FFFFFF"/>
        </w:rPr>
        <w:t>…………</w:t>
      </w:r>
      <w:r w:rsidR="009407B6" w:rsidRPr="009407B6">
        <w:rPr>
          <w:sz w:val="22"/>
          <w:szCs w:val="22"/>
          <w:shd w:val="clear" w:color="auto" w:fill="FFFFFF"/>
        </w:rPr>
        <w:t>………</w:t>
      </w:r>
      <w:r w:rsidRPr="009407B6">
        <w:rPr>
          <w:sz w:val="22"/>
          <w:szCs w:val="22"/>
          <w:shd w:val="clear" w:color="auto" w:fill="FFFFFF"/>
        </w:rPr>
        <w:t>…………</w:t>
      </w:r>
    </w:p>
    <w:p w14:paraId="6BE25EE3" w14:textId="77777777" w:rsidR="00AB320F" w:rsidRPr="001C5D69" w:rsidRDefault="00AB320F" w:rsidP="00AB320F">
      <w:pPr>
        <w:pStyle w:val="Normal1"/>
        <w:rPr>
          <w:i/>
          <w:iCs/>
          <w:sz w:val="20"/>
          <w:shd w:val="clear" w:color="auto" w:fill="FFFFFF"/>
        </w:rPr>
      </w:pPr>
      <w:r w:rsidRPr="001C5D69">
        <w:rPr>
          <w:i/>
          <w:iCs/>
          <w:sz w:val="20"/>
          <w:shd w:val="clear" w:color="auto" w:fill="FFFFFF"/>
        </w:rPr>
        <w:t xml:space="preserve">                                                                                                              </w:t>
      </w:r>
      <w:r w:rsidR="001C5D69">
        <w:rPr>
          <w:i/>
          <w:iCs/>
          <w:sz w:val="20"/>
          <w:shd w:val="clear" w:color="auto" w:fill="FFFFFF"/>
        </w:rPr>
        <w:t xml:space="preserve">            </w:t>
      </w:r>
      <w:r w:rsidRPr="001C5D69">
        <w:rPr>
          <w:i/>
          <w:iCs/>
          <w:sz w:val="20"/>
          <w:shd w:val="clear" w:color="auto" w:fill="FFFFFF"/>
        </w:rPr>
        <w:t>(podpis właściciela)</w:t>
      </w:r>
    </w:p>
    <w:p w14:paraId="665F293E" w14:textId="77777777" w:rsidR="009407B6" w:rsidRPr="001C5D69" w:rsidRDefault="009407B6" w:rsidP="009407B6">
      <w:pPr>
        <w:pStyle w:val="Normal1"/>
        <w:rPr>
          <w:b/>
          <w:i/>
          <w:iCs/>
          <w:sz w:val="20"/>
        </w:rPr>
      </w:pPr>
      <w:r w:rsidRPr="001C5D69">
        <w:rPr>
          <w:b/>
          <w:i/>
          <w:iCs/>
          <w:sz w:val="20"/>
        </w:rPr>
        <w:tab/>
      </w:r>
    </w:p>
    <w:p w14:paraId="6BBE163F" w14:textId="77777777" w:rsidR="009407B6" w:rsidRPr="009407B6" w:rsidRDefault="009407B6" w:rsidP="009407B6">
      <w:pPr>
        <w:pStyle w:val="Normal1"/>
        <w:rPr>
          <w:sz w:val="22"/>
          <w:szCs w:val="22"/>
          <w:shd w:val="clear" w:color="auto" w:fill="FFFFFF"/>
        </w:rPr>
      </w:pPr>
      <w:r w:rsidRPr="009407B6">
        <w:rPr>
          <w:b/>
          <w:sz w:val="22"/>
          <w:szCs w:val="22"/>
        </w:rPr>
        <w:tab/>
      </w:r>
      <w:r w:rsidRPr="009407B6">
        <w:rPr>
          <w:b/>
          <w:sz w:val="22"/>
          <w:szCs w:val="22"/>
        </w:rPr>
        <w:tab/>
      </w:r>
      <w:r w:rsidRPr="009407B6">
        <w:rPr>
          <w:b/>
          <w:sz w:val="22"/>
          <w:szCs w:val="22"/>
        </w:rPr>
        <w:tab/>
        <w:t xml:space="preserve">                                   </w:t>
      </w:r>
      <w:r w:rsidRPr="009407B6">
        <w:rPr>
          <w:b/>
          <w:sz w:val="22"/>
          <w:szCs w:val="22"/>
        </w:rPr>
        <w:tab/>
      </w:r>
    </w:p>
    <w:p w14:paraId="6EFEC5BE" w14:textId="77777777" w:rsidR="00392CE3" w:rsidRDefault="00392CE3"/>
    <w:p w14:paraId="3EF4EA4F" w14:textId="77777777" w:rsidR="009407B6" w:rsidRDefault="009407B6" w:rsidP="009407B6">
      <w:pPr>
        <w:pStyle w:val="Bezodstpw"/>
        <w:rPr>
          <w:sz w:val="20"/>
          <w:szCs w:val="20"/>
        </w:rPr>
      </w:pPr>
      <w:r w:rsidRPr="00C00345">
        <w:rPr>
          <w:sz w:val="20"/>
          <w:szCs w:val="20"/>
        </w:rPr>
        <w:t>*- niepotrzebne skreślić</w:t>
      </w:r>
    </w:p>
    <w:p w14:paraId="654351E0" w14:textId="77777777" w:rsidR="009407B6" w:rsidRDefault="009407B6"/>
    <w:sectPr w:rsidR="009407B6" w:rsidSect="009407B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3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B9"/>
    <w:rsid w:val="001130B9"/>
    <w:rsid w:val="001C5D69"/>
    <w:rsid w:val="003158F2"/>
    <w:rsid w:val="00346C1F"/>
    <w:rsid w:val="00392CE3"/>
    <w:rsid w:val="00726A89"/>
    <w:rsid w:val="009407B6"/>
    <w:rsid w:val="00AB320F"/>
    <w:rsid w:val="00B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264A"/>
  <w15:chartTrackingRefBased/>
  <w15:docId w15:val="{731B05D5-FC95-40C5-B3C3-5878F934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1130B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Normal1">
    <w:name w:val="Normal_1"/>
    <w:rsid w:val="00AB32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9407B6"/>
    <w:pPr>
      <w:spacing w:after="0" w:line="240" w:lineRule="auto"/>
    </w:pPr>
  </w:style>
  <w:style w:type="character" w:styleId="Hipercze">
    <w:name w:val="Hyperlink"/>
    <w:uiPriority w:val="99"/>
    <w:unhideWhenUsed/>
    <w:rsid w:val="009407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Piekacz</dc:creator>
  <cp:keywords/>
  <dc:description/>
  <cp:lastModifiedBy>Ewelina Piekacz</cp:lastModifiedBy>
  <cp:revision>2</cp:revision>
  <cp:lastPrinted>2019-12-23T10:08:00Z</cp:lastPrinted>
  <dcterms:created xsi:type="dcterms:W3CDTF">2021-12-31T09:33:00Z</dcterms:created>
  <dcterms:modified xsi:type="dcterms:W3CDTF">2021-12-31T09:33:00Z</dcterms:modified>
</cp:coreProperties>
</file>