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D529" w14:textId="77777777" w:rsidR="003230A1" w:rsidRPr="0090682A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6B04FF32" w14:textId="77777777" w:rsidR="001C6D56" w:rsidRDefault="001C6D56" w:rsidP="003230A1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7C0A3997" w14:textId="45FBE174" w:rsidR="003230A1" w:rsidRPr="0090682A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F5062CC" w14:textId="77777777" w:rsidR="003230A1" w:rsidRPr="00011F40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zh-CN"/>
        </w:rPr>
      </w:pPr>
      <w:r w:rsidRPr="00011F40">
        <w:rPr>
          <w:rFonts w:eastAsia="Times New Roman" w:cs="Calibri"/>
          <w:sz w:val="16"/>
          <w:szCs w:val="16"/>
          <w:lang w:eastAsia="zh-CN"/>
        </w:rPr>
        <w:t>Pieczęć Wykonawcy</w:t>
      </w:r>
    </w:p>
    <w:p w14:paraId="39EAF936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066762F0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474B4E41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2F05EEE1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11A9EA5C" w14:textId="77777777" w:rsidR="003230A1" w:rsidRPr="000120D9" w:rsidRDefault="003230A1" w:rsidP="003230A1">
      <w:p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  <w:r w:rsidRPr="000120D9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3E907CE0" w14:textId="4E002E03" w:rsidR="003230A1" w:rsidRPr="00463CB1" w:rsidRDefault="00463CB1" w:rsidP="00B91347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zh-CN"/>
        </w:rPr>
      </w:pP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Zamówienie na zakup i dostawę paliwa drzewnego - </w:t>
      </w:r>
      <w:proofErr w:type="spellStart"/>
      <w:r w:rsidRPr="00463CB1">
        <w:rPr>
          <w:rFonts w:asciiTheme="minorHAnsi" w:hAnsiTheme="minorHAnsi" w:cstheme="minorHAnsi"/>
          <w:sz w:val="20"/>
          <w:szCs w:val="20"/>
          <w:lang w:eastAsia="pl-PL"/>
        </w:rPr>
        <w:t>pelletu</w:t>
      </w:r>
      <w:proofErr w:type="spellEnd"/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w workach po </w:t>
      </w:r>
      <w:r w:rsidR="006A23AE">
        <w:rPr>
          <w:rFonts w:asciiTheme="minorHAnsi" w:hAnsiTheme="minorHAnsi" w:cstheme="minorHAnsi"/>
          <w:sz w:val="20"/>
          <w:szCs w:val="20"/>
          <w:lang w:eastAsia="pl-PL"/>
        </w:rPr>
        <w:t>15</w:t>
      </w:r>
      <w:r w:rsidR="0045392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>kg,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na okres </w:t>
      </w:r>
      <w:r w:rsidR="00837319">
        <w:rPr>
          <w:rFonts w:asciiTheme="minorHAnsi" w:hAnsiTheme="minorHAnsi" w:cstheme="minorHAnsi"/>
          <w:sz w:val="20"/>
          <w:szCs w:val="20"/>
          <w:lang w:eastAsia="pl-PL"/>
        </w:rPr>
        <w:t xml:space="preserve">31 </w:t>
      </w:r>
      <w:r w:rsidR="00DA2D0D">
        <w:rPr>
          <w:rFonts w:asciiTheme="minorHAnsi" w:hAnsiTheme="minorHAnsi" w:cstheme="minorHAnsi"/>
          <w:sz w:val="20"/>
          <w:szCs w:val="20"/>
          <w:lang w:eastAsia="pl-PL"/>
        </w:rPr>
        <w:t>października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– </w:t>
      </w:r>
      <w:r w:rsidR="00837319">
        <w:rPr>
          <w:rFonts w:asciiTheme="minorHAnsi" w:hAnsiTheme="minorHAnsi" w:cstheme="minorHAnsi"/>
          <w:sz w:val="20"/>
          <w:szCs w:val="20"/>
          <w:lang w:eastAsia="pl-PL"/>
        </w:rPr>
        <w:t>10</w:t>
      </w:r>
      <w:r w:rsidR="008C747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DA2D0D">
        <w:rPr>
          <w:rFonts w:asciiTheme="minorHAnsi" w:hAnsiTheme="minorHAnsi" w:cstheme="minorHAnsi"/>
          <w:sz w:val="20"/>
          <w:szCs w:val="20"/>
          <w:lang w:eastAsia="pl-PL"/>
        </w:rPr>
        <w:t>grudnia</w:t>
      </w:r>
      <w:r w:rsidR="00B9134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>202</w:t>
      </w:r>
      <w:r w:rsidR="00837319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463CB1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</w:p>
    <w:p w14:paraId="481372B8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14:paraId="39FE582B" w14:textId="6D893AB1" w:rsidR="00463CB1" w:rsidRDefault="003230A1" w:rsidP="00463CB1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before="120" w:after="120" w:line="240" w:lineRule="auto"/>
        <w:ind w:right="3459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Oferujemy wykonanie przedmiotu zamówienia za:</w:t>
      </w:r>
    </w:p>
    <w:p w14:paraId="549C1454" w14:textId="46FEC788" w:rsidR="001C6D56" w:rsidRPr="008B1FE3" w:rsidRDefault="008B1FE3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b/>
          <w:bCs/>
          <w:sz w:val="20"/>
          <w:szCs w:val="20"/>
          <w:lang w:eastAsia="zh-CN"/>
        </w:rPr>
      </w:pPr>
      <w:r w:rsidRPr="008B1FE3">
        <w:rPr>
          <w:rFonts w:eastAsia="Times New Roman" w:cs="Calibri"/>
          <w:b/>
          <w:bCs/>
          <w:sz w:val="20"/>
          <w:szCs w:val="20"/>
          <w:lang w:eastAsia="zh-CN"/>
        </w:rPr>
        <w:t>Cena za 1 tonę</w:t>
      </w:r>
    </w:p>
    <w:p w14:paraId="2D24D26A" w14:textId="0A114BF8" w:rsidR="003230A1" w:rsidRPr="0090682A" w:rsidRDefault="003230A1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netto: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78A8F09D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</w:p>
    <w:p w14:paraId="0423BB83" w14:textId="77777777" w:rsidR="003230A1" w:rsidRPr="0090682A" w:rsidRDefault="003230A1" w:rsidP="003230A1">
      <w:pPr>
        <w:tabs>
          <w:tab w:val="left" w:leader="dot" w:pos="7470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75845AE7" w14:textId="77777777" w:rsidR="00706C59" w:rsidRDefault="00706C59" w:rsidP="00706C59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9DD4975" w14:textId="2001B9EA" w:rsidR="003230A1" w:rsidRPr="0090682A" w:rsidRDefault="003230A1" w:rsidP="003230A1">
      <w:pPr>
        <w:tabs>
          <w:tab w:val="left" w:leader="dot" w:pos="3056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</w:t>
      </w:r>
      <w:r w:rsidR="00D54B6E">
        <w:rPr>
          <w:rFonts w:eastAsia="Times New Roman" w:cs="Calibri"/>
          <w:sz w:val="20"/>
          <w:szCs w:val="20"/>
          <w:lang w:eastAsia="zh-CN"/>
        </w:rPr>
        <w:t>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69580889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</w:p>
    <w:p w14:paraId="714C5359" w14:textId="77777777" w:rsidR="003230A1" w:rsidRPr="0090682A" w:rsidRDefault="003230A1" w:rsidP="003230A1">
      <w:pPr>
        <w:tabs>
          <w:tab w:val="left" w:leader="dot" w:pos="746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2E0928C4" w14:textId="77777777" w:rsidR="00706C59" w:rsidRDefault="00706C59" w:rsidP="00706C59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50678907" w14:textId="77777777" w:rsidR="003230A1" w:rsidRPr="0090682A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Deklarujemy ponadto:</w:t>
      </w:r>
    </w:p>
    <w:p w14:paraId="2F00A444" w14:textId="4E57F7E8" w:rsidR="003230A1" w:rsidRPr="0090682A" w:rsidRDefault="00463CB1" w:rsidP="003230A1">
      <w:pPr>
        <w:numPr>
          <w:ilvl w:val="0"/>
          <w:numId w:val="7"/>
        </w:numPr>
        <w:tabs>
          <w:tab w:val="left" w:pos="622"/>
          <w:tab w:val="left" w:leader="dot" w:pos="7518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czas dostawy</w:t>
      </w:r>
      <w:r w:rsidR="003230A1" w:rsidRPr="0090682A">
        <w:rPr>
          <w:rFonts w:eastAsia="Times New Roman" w:cs="Calibri"/>
          <w:sz w:val="20"/>
          <w:szCs w:val="20"/>
          <w:lang w:eastAsia="zh-CN"/>
        </w:rPr>
        <w:t xml:space="preserve"> zamówienia</w:t>
      </w:r>
      <w:r>
        <w:rPr>
          <w:rFonts w:eastAsia="Times New Roman" w:cs="Calibri"/>
          <w:sz w:val="20"/>
          <w:szCs w:val="20"/>
          <w:lang w:eastAsia="zh-CN"/>
        </w:rPr>
        <w:t xml:space="preserve"> od momentu zamówienia telefonicznego</w:t>
      </w:r>
      <w:r w:rsidR="003230A1" w:rsidRPr="0090682A">
        <w:rPr>
          <w:rFonts w:eastAsia="Times New Roman" w:cs="Calibri"/>
          <w:sz w:val="20"/>
          <w:szCs w:val="20"/>
          <w:lang w:eastAsia="zh-CN"/>
        </w:rPr>
        <w:t>:</w:t>
      </w:r>
      <w:r w:rsidR="003230A1">
        <w:rPr>
          <w:rFonts w:eastAsia="Times New Roman" w:cs="Calibri"/>
          <w:sz w:val="20"/>
          <w:szCs w:val="20"/>
          <w:lang w:eastAsia="zh-CN"/>
        </w:rPr>
        <w:t xml:space="preserve"> …………………………………</w:t>
      </w:r>
    </w:p>
    <w:p w14:paraId="17DF2B35" w14:textId="085D95EE" w:rsidR="003230A1" w:rsidRPr="00706C59" w:rsidRDefault="003230A1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 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,</w:t>
      </w:r>
    </w:p>
    <w:p w14:paraId="3C800305" w14:textId="30D45179" w:rsidR="00DA1842" w:rsidRDefault="00DA1842" w:rsidP="00DA1842">
      <w:pPr>
        <w:pStyle w:val="Style29"/>
        <w:widowControl/>
        <w:numPr>
          <w:ilvl w:val="0"/>
          <w:numId w:val="2"/>
        </w:numPr>
        <w:tabs>
          <w:tab w:val="left" w:leader="dot" w:pos="7910"/>
        </w:tabs>
        <w:spacing w:line="276" w:lineRule="auto"/>
      </w:pPr>
      <w:r w:rsidRPr="00306314">
        <w:rPr>
          <w:rStyle w:val="FontStyle48"/>
          <w:color w:val="00000A"/>
        </w:rPr>
        <w:t>Oświadczamy, że:</w:t>
      </w:r>
    </w:p>
    <w:p w14:paraId="1600BBAC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338"/>
        </w:tabs>
        <w:spacing w:line="276" w:lineRule="auto"/>
        <w:jc w:val="left"/>
      </w:pPr>
      <w:r>
        <w:rPr>
          <w:rStyle w:val="FontStyle48"/>
          <w:color w:val="00000A"/>
        </w:rPr>
        <w:t>zapoznaliśmy się z opisem przedmiotu zamówienia i nie wnosimy do niego zastrzeżeń.</w:t>
      </w:r>
    </w:p>
    <w:p w14:paraId="352C7BB1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</w:pPr>
      <w:r>
        <w:rPr>
          <w:rStyle w:val="FontStyle48"/>
          <w:color w:val="00000A"/>
        </w:rPr>
        <w:t>zapoznaliśmy się z projektem umowy i nie wnosimy do niego uwag</w:t>
      </w:r>
    </w:p>
    <w:p w14:paraId="069216B6" w14:textId="77777777" w:rsidR="00DA1842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</w:pPr>
      <w:r>
        <w:rPr>
          <w:rStyle w:val="FontStyle48"/>
          <w:color w:val="00000A"/>
        </w:rPr>
        <w:t>jesteśmy związani ofertą do …………………………………………………………….</w:t>
      </w:r>
    </w:p>
    <w:p w14:paraId="2D7DFCB1" w14:textId="77777777" w:rsidR="00DA1842" w:rsidRDefault="00DA1842" w:rsidP="00DA1842">
      <w:pPr>
        <w:pStyle w:val="Style11"/>
        <w:widowControl/>
        <w:numPr>
          <w:ilvl w:val="0"/>
          <w:numId w:val="46"/>
        </w:numPr>
        <w:spacing w:line="276" w:lineRule="auto"/>
        <w:jc w:val="both"/>
        <w:rPr>
          <w:rStyle w:val="FontStyle48"/>
          <w:color w:val="00000A"/>
        </w:rPr>
      </w:pPr>
      <w:r>
        <w:rPr>
          <w:rStyle w:val="FontStyle48"/>
          <w:color w:val="00000A"/>
        </w:rPr>
        <w:t>w razie wybrania naszej oferty zobowiązujemy się do podpisania umowy na warunkach zawartych w specyfikacji, w miejscu i terminie określonym przez Zamawiającego.</w:t>
      </w:r>
    </w:p>
    <w:p w14:paraId="5553CB18" w14:textId="77777777" w:rsidR="00DA1842" w:rsidRDefault="00DA1842" w:rsidP="00DA1842">
      <w:pPr>
        <w:pStyle w:val="Style11"/>
        <w:widowControl/>
        <w:spacing w:line="276" w:lineRule="auto"/>
        <w:ind w:left="720" w:firstLine="0"/>
        <w:jc w:val="both"/>
        <w:rPr>
          <w:rStyle w:val="FontStyle48"/>
          <w:color w:val="00000A"/>
        </w:rPr>
      </w:pPr>
    </w:p>
    <w:p w14:paraId="359F1F5C" w14:textId="77777777" w:rsidR="00DA1842" w:rsidRDefault="00DA1842" w:rsidP="00DA1842">
      <w:pPr>
        <w:pStyle w:val="Style11"/>
        <w:widowControl/>
        <w:numPr>
          <w:ilvl w:val="0"/>
          <w:numId w:val="2"/>
        </w:numPr>
        <w:spacing w:line="276" w:lineRule="auto"/>
        <w:jc w:val="both"/>
      </w:pPr>
      <w:r w:rsidRPr="00306314">
        <w:rPr>
          <w:rStyle w:val="FontStyle48"/>
          <w:color w:val="00000A"/>
        </w:rPr>
        <w:t>Załącznikami do niniejszego formularza stanowiącymi integralną część oferty są:</w:t>
      </w:r>
    </w:p>
    <w:p w14:paraId="3482CEE2" w14:textId="77777777" w:rsidR="00DA1842" w:rsidRDefault="00DA1842" w:rsidP="00DA1842">
      <w:pPr>
        <w:pStyle w:val="Style18"/>
        <w:widowControl/>
        <w:spacing w:line="276" w:lineRule="auto"/>
        <w:ind w:left="360"/>
        <w:jc w:val="left"/>
        <w:rPr>
          <w:rFonts w:ascii="Calibri" w:hAnsi="Calibri"/>
        </w:rPr>
      </w:pPr>
    </w:p>
    <w:p w14:paraId="1947925D" w14:textId="77777777" w:rsidR="00DA1842" w:rsidRDefault="00DA1842" w:rsidP="00DA1842">
      <w:pPr>
        <w:pStyle w:val="Style18"/>
        <w:widowControl/>
        <w:tabs>
          <w:tab w:val="left" w:leader="dot" w:pos="4198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1</w:t>
      </w:r>
      <w:r>
        <w:rPr>
          <w:rStyle w:val="FontStyle47"/>
          <w:color w:val="00000A"/>
        </w:rPr>
        <w:tab/>
      </w:r>
    </w:p>
    <w:p w14:paraId="69C6C097" w14:textId="77777777" w:rsidR="00DA1842" w:rsidRDefault="00DA1842" w:rsidP="00DA1842">
      <w:pPr>
        <w:pStyle w:val="Style18"/>
        <w:widowControl/>
        <w:tabs>
          <w:tab w:val="left" w:leader="dot" w:pos="4151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2</w:t>
      </w:r>
      <w:r>
        <w:rPr>
          <w:rStyle w:val="FontStyle47"/>
          <w:color w:val="00000A"/>
        </w:rPr>
        <w:tab/>
      </w:r>
    </w:p>
    <w:p w14:paraId="08D753A6" w14:textId="77777777" w:rsidR="00DA1842" w:rsidRDefault="00DA1842" w:rsidP="00DA1842">
      <w:pPr>
        <w:pStyle w:val="Style18"/>
        <w:widowControl/>
        <w:tabs>
          <w:tab w:val="left" w:leader="dot" w:pos="4144"/>
        </w:tabs>
        <w:spacing w:line="276" w:lineRule="auto"/>
        <w:ind w:left="360"/>
        <w:jc w:val="left"/>
      </w:pPr>
      <w:r>
        <w:rPr>
          <w:rStyle w:val="FontStyle47"/>
          <w:color w:val="00000A"/>
        </w:rPr>
        <w:t>3</w:t>
      </w:r>
      <w:r>
        <w:rPr>
          <w:rStyle w:val="FontStyle47"/>
          <w:color w:val="00000A"/>
        </w:rPr>
        <w:tab/>
      </w:r>
    </w:p>
    <w:p w14:paraId="0C7D878E" w14:textId="46C5FB59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344857FB" w14:textId="5663F912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54570CEB" w14:textId="77777777" w:rsidR="006A23AE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679F8206" w14:textId="77777777" w:rsidR="00706C59" w:rsidRPr="0090682A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23119CF5" w14:textId="77777777" w:rsidR="003230A1" w:rsidRPr="0090682A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635FCE49" w14:textId="6D4C10B8" w:rsidR="003230A1" w:rsidRPr="00706C59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3230A1" w:rsidRPr="00706C59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3FF7" w14:textId="77777777" w:rsidR="00957C72" w:rsidRDefault="00957C72" w:rsidP="0038231F">
      <w:pPr>
        <w:spacing w:after="0" w:line="240" w:lineRule="auto"/>
      </w:pPr>
      <w:r>
        <w:separator/>
      </w:r>
    </w:p>
  </w:endnote>
  <w:endnote w:type="continuationSeparator" w:id="0">
    <w:p w14:paraId="7E41A372" w14:textId="77777777" w:rsidR="00957C72" w:rsidRDefault="00957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B93B" w14:textId="77777777" w:rsidR="00957C72" w:rsidRDefault="00957C72" w:rsidP="0038231F">
      <w:pPr>
        <w:spacing w:after="0" w:line="240" w:lineRule="auto"/>
      </w:pPr>
      <w:r>
        <w:separator/>
      </w:r>
    </w:p>
  </w:footnote>
  <w:footnote w:type="continuationSeparator" w:id="0">
    <w:p w14:paraId="09ACB4F6" w14:textId="77777777" w:rsidR="00957C72" w:rsidRDefault="00957C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0BB1" w14:textId="42CB4F8E" w:rsidR="00EA6290" w:rsidRDefault="00EA6290">
    <w:pPr>
      <w:pStyle w:val="Nagwek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multilevel"/>
    <w:tmpl w:val="1D6E706A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356"/>
    <w:multiLevelType w:val="multilevel"/>
    <w:tmpl w:val="B684983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2A6AF0"/>
    <w:multiLevelType w:val="multilevel"/>
    <w:tmpl w:val="9F7004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04149">
    <w:abstractNumId w:val="1"/>
  </w:num>
  <w:num w:numId="2" w16cid:durableId="1555308675">
    <w:abstractNumId w:val="2"/>
  </w:num>
  <w:num w:numId="3" w16cid:durableId="1190488471">
    <w:abstractNumId w:val="3"/>
  </w:num>
  <w:num w:numId="4" w16cid:durableId="44763181">
    <w:abstractNumId w:val="4"/>
  </w:num>
  <w:num w:numId="5" w16cid:durableId="1198930627">
    <w:abstractNumId w:val="5"/>
  </w:num>
  <w:num w:numId="6" w16cid:durableId="106850593">
    <w:abstractNumId w:val="6"/>
  </w:num>
  <w:num w:numId="7" w16cid:durableId="480387750">
    <w:abstractNumId w:val="7"/>
  </w:num>
  <w:num w:numId="8" w16cid:durableId="1735085552">
    <w:abstractNumId w:val="9"/>
  </w:num>
  <w:num w:numId="9" w16cid:durableId="563486864">
    <w:abstractNumId w:val="14"/>
  </w:num>
  <w:num w:numId="10" w16cid:durableId="993921758">
    <w:abstractNumId w:val="40"/>
  </w:num>
  <w:num w:numId="11" w16cid:durableId="419525269">
    <w:abstractNumId w:val="45"/>
  </w:num>
  <w:num w:numId="12" w16cid:durableId="1993673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82442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884967">
    <w:abstractNumId w:val="37"/>
  </w:num>
  <w:num w:numId="15" w16cid:durableId="394813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5661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32737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43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515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92833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908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2861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1050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282681">
    <w:abstractNumId w:val="3"/>
    <w:lvlOverride w:ilvl="0">
      <w:startOverride w:val="1"/>
    </w:lvlOverride>
  </w:num>
  <w:num w:numId="25" w16cid:durableId="1082414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8338045">
    <w:abstractNumId w:val="30"/>
  </w:num>
  <w:num w:numId="27" w16cid:durableId="1369257417">
    <w:abstractNumId w:val="38"/>
  </w:num>
  <w:num w:numId="28" w16cid:durableId="1231649696">
    <w:abstractNumId w:val="12"/>
  </w:num>
  <w:num w:numId="29" w16cid:durableId="337082489">
    <w:abstractNumId w:val="24"/>
  </w:num>
  <w:num w:numId="30" w16cid:durableId="839463000">
    <w:abstractNumId w:val="28"/>
  </w:num>
  <w:num w:numId="31" w16cid:durableId="2063676025">
    <w:abstractNumId w:val="29"/>
  </w:num>
  <w:num w:numId="32" w16cid:durableId="2033915407">
    <w:abstractNumId w:val="42"/>
  </w:num>
  <w:num w:numId="33" w16cid:durableId="769159727">
    <w:abstractNumId w:val="39"/>
  </w:num>
  <w:num w:numId="34" w16cid:durableId="1847556778">
    <w:abstractNumId w:val="43"/>
  </w:num>
  <w:num w:numId="35" w16cid:durableId="929235176">
    <w:abstractNumId w:val="20"/>
  </w:num>
  <w:num w:numId="36" w16cid:durableId="1811050810">
    <w:abstractNumId w:val="23"/>
  </w:num>
  <w:num w:numId="37" w16cid:durableId="1756123689">
    <w:abstractNumId w:val="33"/>
  </w:num>
  <w:num w:numId="38" w16cid:durableId="609359675">
    <w:abstractNumId w:val="16"/>
  </w:num>
  <w:num w:numId="39" w16cid:durableId="2061202204">
    <w:abstractNumId w:val="35"/>
  </w:num>
  <w:num w:numId="40" w16cid:durableId="2037462573">
    <w:abstractNumId w:val="22"/>
  </w:num>
  <w:num w:numId="41" w16cid:durableId="2026859067">
    <w:abstractNumId w:val="15"/>
  </w:num>
  <w:num w:numId="42" w16cid:durableId="43719979">
    <w:abstractNumId w:val="36"/>
  </w:num>
  <w:num w:numId="43" w16cid:durableId="1809125177">
    <w:abstractNumId w:val="10"/>
  </w:num>
  <w:num w:numId="44" w16cid:durableId="1004478180">
    <w:abstractNumId w:val="44"/>
  </w:num>
  <w:num w:numId="45" w16cid:durableId="635792517">
    <w:abstractNumId w:val="31"/>
  </w:num>
  <w:num w:numId="46" w16cid:durableId="178514889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9B6"/>
    <w:rsid w:val="00085170"/>
    <w:rsid w:val="00093F43"/>
    <w:rsid w:val="00097CF4"/>
    <w:rsid w:val="000B1025"/>
    <w:rsid w:val="000B3936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C6D56"/>
    <w:rsid w:val="001D3A82"/>
    <w:rsid w:val="001D4F6A"/>
    <w:rsid w:val="001F027E"/>
    <w:rsid w:val="001F2F1E"/>
    <w:rsid w:val="0020198D"/>
    <w:rsid w:val="00202F5E"/>
    <w:rsid w:val="00203A40"/>
    <w:rsid w:val="002136A3"/>
    <w:rsid w:val="002168A8"/>
    <w:rsid w:val="00232585"/>
    <w:rsid w:val="002418B7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1243"/>
    <w:rsid w:val="002C1C7B"/>
    <w:rsid w:val="002C20A5"/>
    <w:rsid w:val="002C4948"/>
    <w:rsid w:val="002D4997"/>
    <w:rsid w:val="002E641A"/>
    <w:rsid w:val="00313417"/>
    <w:rsid w:val="00313911"/>
    <w:rsid w:val="003230A1"/>
    <w:rsid w:val="00332F3F"/>
    <w:rsid w:val="00333209"/>
    <w:rsid w:val="00333D05"/>
    <w:rsid w:val="00337073"/>
    <w:rsid w:val="00350CD9"/>
    <w:rsid w:val="00351F8A"/>
    <w:rsid w:val="00364235"/>
    <w:rsid w:val="0038231F"/>
    <w:rsid w:val="0038663B"/>
    <w:rsid w:val="003956BD"/>
    <w:rsid w:val="003B2070"/>
    <w:rsid w:val="003B214C"/>
    <w:rsid w:val="003B5DD9"/>
    <w:rsid w:val="003B7238"/>
    <w:rsid w:val="003C3B64"/>
    <w:rsid w:val="003D1B13"/>
    <w:rsid w:val="003D67CE"/>
    <w:rsid w:val="003E6020"/>
    <w:rsid w:val="003F024C"/>
    <w:rsid w:val="003F2C00"/>
    <w:rsid w:val="0040348E"/>
    <w:rsid w:val="00434CC2"/>
    <w:rsid w:val="0045392F"/>
    <w:rsid w:val="004609F1"/>
    <w:rsid w:val="00463CB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D4E41"/>
    <w:rsid w:val="005D7A44"/>
    <w:rsid w:val="005E176A"/>
    <w:rsid w:val="005E559F"/>
    <w:rsid w:val="00611EB0"/>
    <w:rsid w:val="00622CBB"/>
    <w:rsid w:val="00624BFE"/>
    <w:rsid w:val="00634311"/>
    <w:rsid w:val="006A1948"/>
    <w:rsid w:val="006A23AE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6532"/>
    <w:rsid w:val="00751725"/>
    <w:rsid w:val="00753482"/>
    <w:rsid w:val="0075479B"/>
    <w:rsid w:val="00756C8F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92B"/>
    <w:rsid w:val="007F3164"/>
    <w:rsid w:val="007F4903"/>
    <w:rsid w:val="00804F07"/>
    <w:rsid w:val="00806223"/>
    <w:rsid w:val="00822ED2"/>
    <w:rsid w:val="00825A09"/>
    <w:rsid w:val="00826428"/>
    <w:rsid w:val="00830AB1"/>
    <w:rsid w:val="00833FCD"/>
    <w:rsid w:val="00837319"/>
    <w:rsid w:val="00842991"/>
    <w:rsid w:val="00853BC2"/>
    <w:rsid w:val="0086758D"/>
    <w:rsid w:val="00873883"/>
    <w:rsid w:val="008757E1"/>
    <w:rsid w:val="00892E48"/>
    <w:rsid w:val="008B1FE3"/>
    <w:rsid w:val="008B314E"/>
    <w:rsid w:val="008C5709"/>
    <w:rsid w:val="008C6DF8"/>
    <w:rsid w:val="008C747F"/>
    <w:rsid w:val="008D0487"/>
    <w:rsid w:val="008E1258"/>
    <w:rsid w:val="008E3CE5"/>
    <w:rsid w:val="008F3B4E"/>
    <w:rsid w:val="008F5864"/>
    <w:rsid w:val="0090682A"/>
    <w:rsid w:val="0091264E"/>
    <w:rsid w:val="00916EBC"/>
    <w:rsid w:val="009301A2"/>
    <w:rsid w:val="00940C02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549C5"/>
    <w:rsid w:val="00B5592E"/>
    <w:rsid w:val="00B618BC"/>
    <w:rsid w:val="00B8005E"/>
    <w:rsid w:val="00B830CA"/>
    <w:rsid w:val="00B90E42"/>
    <w:rsid w:val="00B91347"/>
    <w:rsid w:val="00B92907"/>
    <w:rsid w:val="00BA5405"/>
    <w:rsid w:val="00BA6B7E"/>
    <w:rsid w:val="00BB0C3C"/>
    <w:rsid w:val="00BB513C"/>
    <w:rsid w:val="00BB67FA"/>
    <w:rsid w:val="00BE0A27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54B6E"/>
    <w:rsid w:val="00D7249F"/>
    <w:rsid w:val="00D7532C"/>
    <w:rsid w:val="00D90600"/>
    <w:rsid w:val="00D943FE"/>
    <w:rsid w:val="00D96B8F"/>
    <w:rsid w:val="00DA1842"/>
    <w:rsid w:val="00DA2D0D"/>
    <w:rsid w:val="00DA37CB"/>
    <w:rsid w:val="00DA6EC7"/>
    <w:rsid w:val="00DC425D"/>
    <w:rsid w:val="00DD146A"/>
    <w:rsid w:val="00DD17AD"/>
    <w:rsid w:val="00DD3E9D"/>
    <w:rsid w:val="00DE3E78"/>
    <w:rsid w:val="00E01330"/>
    <w:rsid w:val="00E022A1"/>
    <w:rsid w:val="00E21B42"/>
    <w:rsid w:val="00E2678D"/>
    <w:rsid w:val="00E309E9"/>
    <w:rsid w:val="00E31C06"/>
    <w:rsid w:val="00E41BA3"/>
    <w:rsid w:val="00E532AC"/>
    <w:rsid w:val="00E55E05"/>
    <w:rsid w:val="00E64482"/>
    <w:rsid w:val="00E65685"/>
    <w:rsid w:val="00E701FC"/>
    <w:rsid w:val="00E72992"/>
    <w:rsid w:val="00E73190"/>
    <w:rsid w:val="00E73CEB"/>
    <w:rsid w:val="00EA6290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ny"/>
    <w:rsid w:val="00DA1842"/>
    <w:pPr>
      <w:widowControl w:val="0"/>
      <w:suppressAutoHyphens/>
      <w:autoSpaceDN w:val="0"/>
      <w:spacing w:after="0" w:line="320" w:lineRule="exact"/>
      <w:ind w:hanging="406"/>
      <w:jc w:val="both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8">
    <w:name w:val="Style18"/>
    <w:basedOn w:val="Normalny"/>
    <w:rsid w:val="00DA184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29">
    <w:name w:val="Style29"/>
    <w:basedOn w:val="Normalny"/>
    <w:rsid w:val="00DA1842"/>
    <w:pPr>
      <w:widowControl w:val="0"/>
      <w:suppressAutoHyphens/>
      <w:autoSpaceDN w:val="0"/>
      <w:spacing w:after="0" w:line="240" w:lineRule="auto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1">
    <w:name w:val="Style11"/>
    <w:basedOn w:val="Normalny"/>
    <w:rsid w:val="00DA1842"/>
    <w:pPr>
      <w:widowControl w:val="0"/>
      <w:suppressAutoHyphens/>
      <w:autoSpaceDN w:val="0"/>
      <w:spacing w:after="0" w:line="412" w:lineRule="exact"/>
      <w:ind w:hanging="338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character" w:customStyle="1" w:styleId="FontStyle47">
    <w:name w:val="Font Style47"/>
    <w:rsid w:val="00DA184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rsid w:val="00DA1842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90E-2173-4660-808D-787DEBA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Paweł Jackowski</cp:lastModifiedBy>
  <cp:revision>2</cp:revision>
  <cp:lastPrinted>2023-01-19T13:19:00Z</cp:lastPrinted>
  <dcterms:created xsi:type="dcterms:W3CDTF">2024-10-25T09:48:00Z</dcterms:created>
  <dcterms:modified xsi:type="dcterms:W3CDTF">2024-10-25T09:48:00Z</dcterms:modified>
</cp:coreProperties>
</file>