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6B04FF32" w14:textId="77777777" w:rsidR="001C6D56" w:rsidRDefault="001C6D56" w:rsidP="003230A1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7C0A3997" w14:textId="45FBE174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Pr="000120D9" w:rsidRDefault="003230A1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3E907CE0" w14:textId="708E4EB3" w:rsidR="003230A1" w:rsidRPr="00463CB1" w:rsidRDefault="00463CB1" w:rsidP="00B9134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zh-CN"/>
        </w:rPr>
      </w:pP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Zamówienie na zakup i dostawę paliwa drzewnego - </w:t>
      </w:r>
      <w:proofErr w:type="spellStart"/>
      <w:r w:rsidRPr="00463CB1">
        <w:rPr>
          <w:rFonts w:asciiTheme="minorHAnsi" w:hAnsiTheme="minorHAnsi" w:cstheme="minorHAnsi"/>
          <w:sz w:val="20"/>
          <w:szCs w:val="20"/>
          <w:lang w:eastAsia="pl-PL"/>
        </w:rPr>
        <w:t>pelletu</w:t>
      </w:r>
      <w:proofErr w:type="spellEnd"/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w workach po </w:t>
      </w:r>
      <w:r w:rsidR="006A23AE">
        <w:rPr>
          <w:rFonts w:asciiTheme="minorHAnsi" w:hAnsiTheme="minorHAnsi" w:cstheme="minorHAnsi"/>
          <w:sz w:val="20"/>
          <w:szCs w:val="20"/>
          <w:lang w:eastAsia="pl-PL"/>
        </w:rPr>
        <w:t>15</w:t>
      </w:r>
      <w:r w:rsidR="0045392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kg,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na okres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="008C747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października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–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31</w:t>
      </w:r>
      <w:r w:rsidR="008C747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grudnia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202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39FE582B" w14:textId="6D893AB1" w:rsidR="00463CB1" w:rsidRDefault="003230A1" w:rsidP="00463CB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before="120" w:after="120" w:line="240" w:lineRule="auto"/>
        <w:ind w:right="3459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</w:p>
    <w:p w14:paraId="549C1454" w14:textId="46FEC788" w:rsidR="001C6D56" w:rsidRPr="008B1FE3" w:rsidRDefault="008B1FE3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b/>
          <w:bCs/>
          <w:sz w:val="20"/>
          <w:szCs w:val="20"/>
          <w:lang w:eastAsia="zh-CN"/>
        </w:rPr>
      </w:pPr>
      <w:r w:rsidRPr="008B1FE3">
        <w:rPr>
          <w:rFonts w:eastAsia="Times New Roman" w:cs="Calibri"/>
          <w:b/>
          <w:bCs/>
          <w:sz w:val="20"/>
          <w:szCs w:val="20"/>
          <w:lang w:eastAsia="zh-CN"/>
        </w:rPr>
        <w:t>Cena za 1 tonę</w:t>
      </w:r>
    </w:p>
    <w:p w14:paraId="2D24D26A" w14:textId="0A114BF8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2001B9EA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714C5359" w14:textId="77777777" w:rsidR="003230A1" w:rsidRPr="0090682A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2E0928C4" w14:textId="77777777" w:rsidR="00706C59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4E57F7E8" w:rsidR="003230A1" w:rsidRPr="0090682A" w:rsidRDefault="00463CB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czas dostawy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 xml:space="preserve"> zamówienia</w:t>
      </w:r>
      <w:r>
        <w:rPr>
          <w:rFonts w:eastAsia="Times New Roman" w:cs="Calibri"/>
          <w:sz w:val="20"/>
          <w:szCs w:val="20"/>
          <w:lang w:eastAsia="zh-CN"/>
        </w:rPr>
        <w:t xml:space="preserve"> od momentu zamówienia telefonicznego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>:</w:t>
      </w:r>
      <w:r w:rsidR="003230A1"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085D95EE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 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,</w:t>
      </w:r>
    </w:p>
    <w:p w14:paraId="3C800305" w14:textId="30D45179" w:rsidR="00DA1842" w:rsidRDefault="00DA1842" w:rsidP="00DA1842">
      <w:pPr>
        <w:pStyle w:val="Style29"/>
        <w:widowControl/>
        <w:numPr>
          <w:ilvl w:val="0"/>
          <w:numId w:val="2"/>
        </w:numPr>
        <w:tabs>
          <w:tab w:val="left" w:leader="dot" w:pos="7910"/>
        </w:tabs>
        <w:spacing w:line="276" w:lineRule="auto"/>
      </w:pPr>
      <w:r w:rsidRPr="00306314">
        <w:rPr>
          <w:rStyle w:val="FontStyle48"/>
          <w:color w:val="00000A"/>
        </w:rPr>
        <w:t>Oświadczamy, że:</w:t>
      </w:r>
    </w:p>
    <w:p w14:paraId="1600BBAC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338"/>
        </w:tabs>
        <w:spacing w:line="276" w:lineRule="auto"/>
        <w:jc w:val="left"/>
      </w:pPr>
      <w:r>
        <w:rPr>
          <w:rStyle w:val="FontStyle48"/>
          <w:color w:val="00000A"/>
        </w:rPr>
        <w:t>zapoznaliśmy się z opisem przedmiotu zamówienia i nie wnosimy do niego zastrzeżeń.</w:t>
      </w:r>
    </w:p>
    <w:p w14:paraId="352C7BB1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zapoznaliśmy się z projektem umowy i nie wnosimy do niego uwag</w:t>
      </w:r>
    </w:p>
    <w:p w14:paraId="069216B6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jesteśmy związani ofertą do …………………………………………………………….</w:t>
      </w:r>
    </w:p>
    <w:p w14:paraId="2D7DFCB1" w14:textId="77777777" w:rsidR="00DA1842" w:rsidRDefault="00DA1842" w:rsidP="00DA1842">
      <w:pPr>
        <w:pStyle w:val="Style11"/>
        <w:widowControl/>
        <w:numPr>
          <w:ilvl w:val="0"/>
          <w:numId w:val="46"/>
        </w:numPr>
        <w:spacing w:line="276" w:lineRule="auto"/>
        <w:jc w:val="both"/>
        <w:rPr>
          <w:rStyle w:val="FontStyle48"/>
          <w:color w:val="00000A"/>
        </w:rPr>
      </w:pPr>
      <w:r>
        <w:rPr>
          <w:rStyle w:val="FontStyle48"/>
          <w:color w:val="00000A"/>
        </w:rPr>
        <w:t>w razie wybrania naszej oferty zobowiązujemy się do podpisania umowy na warunkach zawartych w specyfikacji, w miejscu i terminie określonym przez Zamawiającego.</w:t>
      </w:r>
    </w:p>
    <w:p w14:paraId="5553CB18" w14:textId="77777777" w:rsidR="00DA1842" w:rsidRDefault="00DA1842" w:rsidP="00DA1842">
      <w:pPr>
        <w:pStyle w:val="Style11"/>
        <w:widowControl/>
        <w:spacing w:line="276" w:lineRule="auto"/>
        <w:ind w:left="720" w:firstLine="0"/>
        <w:jc w:val="both"/>
        <w:rPr>
          <w:rStyle w:val="FontStyle48"/>
          <w:color w:val="00000A"/>
        </w:rPr>
      </w:pPr>
    </w:p>
    <w:p w14:paraId="359F1F5C" w14:textId="77777777" w:rsidR="00DA1842" w:rsidRDefault="00DA1842" w:rsidP="00DA1842">
      <w:pPr>
        <w:pStyle w:val="Style11"/>
        <w:widowControl/>
        <w:numPr>
          <w:ilvl w:val="0"/>
          <w:numId w:val="2"/>
        </w:numPr>
        <w:spacing w:line="276" w:lineRule="auto"/>
        <w:jc w:val="both"/>
      </w:pPr>
      <w:r w:rsidRPr="00306314">
        <w:rPr>
          <w:rStyle w:val="FontStyle48"/>
          <w:color w:val="00000A"/>
        </w:rPr>
        <w:t>Załącznikami do niniejszego formularza stanowiącymi integralną część oferty są:</w:t>
      </w:r>
    </w:p>
    <w:p w14:paraId="3482CEE2" w14:textId="77777777" w:rsidR="00DA1842" w:rsidRDefault="00DA1842" w:rsidP="00DA1842">
      <w:pPr>
        <w:pStyle w:val="Style18"/>
        <w:widowControl/>
        <w:spacing w:line="276" w:lineRule="auto"/>
        <w:ind w:left="360"/>
        <w:jc w:val="left"/>
        <w:rPr>
          <w:rFonts w:ascii="Calibri" w:hAnsi="Calibri"/>
        </w:rPr>
      </w:pPr>
    </w:p>
    <w:p w14:paraId="1947925D" w14:textId="77777777" w:rsidR="00DA1842" w:rsidRDefault="00DA1842" w:rsidP="00DA1842">
      <w:pPr>
        <w:pStyle w:val="Style18"/>
        <w:widowControl/>
        <w:tabs>
          <w:tab w:val="left" w:leader="dot" w:pos="4198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1</w:t>
      </w:r>
      <w:r>
        <w:rPr>
          <w:rStyle w:val="FontStyle47"/>
          <w:color w:val="00000A"/>
        </w:rPr>
        <w:tab/>
      </w:r>
    </w:p>
    <w:p w14:paraId="69C6C097" w14:textId="77777777" w:rsidR="00DA1842" w:rsidRDefault="00DA1842" w:rsidP="00DA1842">
      <w:pPr>
        <w:pStyle w:val="Style18"/>
        <w:widowControl/>
        <w:tabs>
          <w:tab w:val="left" w:leader="dot" w:pos="4151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2</w:t>
      </w:r>
      <w:r>
        <w:rPr>
          <w:rStyle w:val="FontStyle47"/>
          <w:color w:val="00000A"/>
        </w:rPr>
        <w:tab/>
      </w:r>
    </w:p>
    <w:p w14:paraId="08D753A6" w14:textId="77777777" w:rsidR="00DA1842" w:rsidRDefault="00DA1842" w:rsidP="00DA1842">
      <w:pPr>
        <w:pStyle w:val="Style18"/>
        <w:widowControl/>
        <w:tabs>
          <w:tab w:val="left" w:leader="dot" w:pos="4144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3</w:t>
      </w:r>
      <w:r>
        <w:rPr>
          <w:rStyle w:val="FontStyle47"/>
          <w:color w:val="00000A"/>
        </w:rPr>
        <w:tab/>
      </w:r>
    </w:p>
    <w:p w14:paraId="0C7D878E" w14:textId="46C5FB59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344857FB" w14:textId="5663F912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54570CEB" w14:textId="77777777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3FF7" w14:textId="77777777" w:rsidR="00957C72" w:rsidRDefault="00957C72" w:rsidP="0038231F">
      <w:pPr>
        <w:spacing w:after="0" w:line="240" w:lineRule="auto"/>
      </w:pPr>
      <w:r>
        <w:separator/>
      </w:r>
    </w:p>
  </w:endnote>
  <w:endnote w:type="continuationSeparator" w:id="0">
    <w:p w14:paraId="7E41A372" w14:textId="77777777" w:rsidR="00957C72" w:rsidRDefault="00957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93B" w14:textId="77777777" w:rsidR="00957C72" w:rsidRDefault="00957C72" w:rsidP="0038231F">
      <w:pPr>
        <w:spacing w:after="0" w:line="240" w:lineRule="auto"/>
      </w:pPr>
      <w:r>
        <w:separator/>
      </w:r>
    </w:p>
  </w:footnote>
  <w:footnote w:type="continuationSeparator" w:id="0">
    <w:p w14:paraId="09ACB4F6" w14:textId="77777777" w:rsidR="00957C72" w:rsidRDefault="00957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0BB1" w14:textId="42CB4F8E" w:rsidR="00EA6290" w:rsidRDefault="00EA6290">
    <w:pPr>
      <w:pStyle w:val="Nagwek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multilevel"/>
    <w:tmpl w:val="1D6E706A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356"/>
    <w:multiLevelType w:val="multilevel"/>
    <w:tmpl w:val="B684983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2A6AF0"/>
    <w:multiLevelType w:val="multilevel"/>
    <w:tmpl w:val="9F7004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04149">
    <w:abstractNumId w:val="1"/>
  </w:num>
  <w:num w:numId="2" w16cid:durableId="1555308675">
    <w:abstractNumId w:val="2"/>
  </w:num>
  <w:num w:numId="3" w16cid:durableId="1190488471">
    <w:abstractNumId w:val="3"/>
  </w:num>
  <w:num w:numId="4" w16cid:durableId="44763181">
    <w:abstractNumId w:val="4"/>
  </w:num>
  <w:num w:numId="5" w16cid:durableId="1198930627">
    <w:abstractNumId w:val="5"/>
  </w:num>
  <w:num w:numId="6" w16cid:durableId="106850593">
    <w:abstractNumId w:val="6"/>
  </w:num>
  <w:num w:numId="7" w16cid:durableId="480387750">
    <w:abstractNumId w:val="7"/>
  </w:num>
  <w:num w:numId="8" w16cid:durableId="1735085552">
    <w:abstractNumId w:val="9"/>
  </w:num>
  <w:num w:numId="9" w16cid:durableId="563486864">
    <w:abstractNumId w:val="14"/>
  </w:num>
  <w:num w:numId="10" w16cid:durableId="993921758">
    <w:abstractNumId w:val="40"/>
  </w:num>
  <w:num w:numId="11" w16cid:durableId="419525269">
    <w:abstractNumId w:val="45"/>
  </w:num>
  <w:num w:numId="12" w16cid:durableId="1993673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8244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884967">
    <w:abstractNumId w:val="37"/>
  </w:num>
  <w:num w:numId="15" w16cid:durableId="394813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66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32737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43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515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92833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908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861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1050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282681">
    <w:abstractNumId w:val="3"/>
    <w:lvlOverride w:ilvl="0">
      <w:startOverride w:val="1"/>
    </w:lvlOverride>
  </w:num>
  <w:num w:numId="25" w16cid:durableId="1082414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338045">
    <w:abstractNumId w:val="30"/>
  </w:num>
  <w:num w:numId="27" w16cid:durableId="1369257417">
    <w:abstractNumId w:val="38"/>
  </w:num>
  <w:num w:numId="28" w16cid:durableId="1231649696">
    <w:abstractNumId w:val="12"/>
  </w:num>
  <w:num w:numId="29" w16cid:durableId="337082489">
    <w:abstractNumId w:val="24"/>
  </w:num>
  <w:num w:numId="30" w16cid:durableId="839463000">
    <w:abstractNumId w:val="28"/>
  </w:num>
  <w:num w:numId="31" w16cid:durableId="2063676025">
    <w:abstractNumId w:val="29"/>
  </w:num>
  <w:num w:numId="32" w16cid:durableId="2033915407">
    <w:abstractNumId w:val="42"/>
  </w:num>
  <w:num w:numId="33" w16cid:durableId="769159727">
    <w:abstractNumId w:val="39"/>
  </w:num>
  <w:num w:numId="34" w16cid:durableId="1847556778">
    <w:abstractNumId w:val="43"/>
  </w:num>
  <w:num w:numId="35" w16cid:durableId="929235176">
    <w:abstractNumId w:val="20"/>
  </w:num>
  <w:num w:numId="36" w16cid:durableId="1811050810">
    <w:abstractNumId w:val="23"/>
  </w:num>
  <w:num w:numId="37" w16cid:durableId="1756123689">
    <w:abstractNumId w:val="33"/>
  </w:num>
  <w:num w:numId="38" w16cid:durableId="609359675">
    <w:abstractNumId w:val="16"/>
  </w:num>
  <w:num w:numId="39" w16cid:durableId="2061202204">
    <w:abstractNumId w:val="35"/>
  </w:num>
  <w:num w:numId="40" w16cid:durableId="2037462573">
    <w:abstractNumId w:val="22"/>
  </w:num>
  <w:num w:numId="41" w16cid:durableId="2026859067">
    <w:abstractNumId w:val="15"/>
  </w:num>
  <w:num w:numId="42" w16cid:durableId="43719979">
    <w:abstractNumId w:val="36"/>
  </w:num>
  <w:num w:numId="43" w16cid:durableId="1809125177">
    <w:abstractNumId w:val="10"/>
  </w:num>
  <w:num w:numId="44" w16cid:durableId="1004478180">
    <w:abstractNumId w:val="44"/>
  </w:num>
  <w:num w:numId="45" w16cid:durableId="635792517">
    <w:abstractNumId w:val="31"/>
  </w:num>
  <w:num w:numId="46" w16cid:durableId="178514889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C6D56"/>
    <w:rsid w:val="001D3A82"/>
    <w:rsid w:val="001D4F6A"/>
    <w:rsid w:val="001F027E"/>
    <w:rsid w:val="001F2F1E"/>
    <w:rsid w:val="0020198D"/>
    <w:rsid w:val="00202F5E"/>
    <w:rsid w:val="00203A40"/>
    <w:rsid w:val="002136A3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5392F"/>
    <w:rsid w:val="004609F1"/>
    <w:rsid w:val="00463CB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A1948"/>
    <w:rsid w:val="006A23AE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1FE3"/>
    <w:rsid w:val="008B314E"/>
    <w:rsid w:val="008C5709"/>
    <w:rsid w:val="008C6DF8"/>
    <w:rsid w:val="008C747F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91347"/>
    <w:rsid w:val="00B92907"/>
    <w:rsid w:val="00BA5405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54B6E"/>
    <w:rsid w:val="00D7249F"/>
    <w:rsid w:val="00D7532C"/>
    <w:rsid w:val="00D90600"/>
    <w:rsid w:val="00D943FE"/>
    <w:rsid w:val="00D96B8F"/>
    <w:rsid w:val="00DA1842"/>
    <w:rsid w:val="00DA2D0D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2992"/>
    <w:rsid w:val="00E73190"/>
    <w:rsid w:val="00E73CEB"/>
    <w:rsid w:val="00EA6290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ny"/>
    <w:rsid w:val="00DA1842"/>
    <w:pPr>
      <w:widowControl w:val="0"/>
      <w:suppressAutoHyphens/>
      <w:autoSpaceDN w:val="0"/>
      <w:spacing w:after="0" w:line="320" w:lineRule="exact"/>
      <w:ind w:hanging="406"/>
      <w:jc w:val="both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8">
    <w:name w:val="Style18"/>
    <w:basedOn w:val="Normalny"/>
    <w:rsid w:val="00DA184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29">
    <w:name w:val="Style29"/>
    <w:basedOn w:val="Normalny"/>
    <w:rsid w:val="00DA1842"/>
    <w:pPr>
      <w:widowControl w:val="0"/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1">
    <w:name w:val="Style11"/>
    <w:basedOn w:val="Normalny"/>
    <w:rsid w:val="00DA1842"/>
    <w:pPr>
      <w:widowControl w:val="0"/>
      <w:suppressAutoHyphens/>
      <w:autoSpaceDN w:val="0"/>
      <w:spacing w:after="0" w:line="412" w:lineRule="exact"/>
      <w:ind w:hanging="338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character" w:customStyle="1" w:styleId="FontStyle47">
    <w:name w:val="Font Style47"/>
    <w:rsid w:val="00DA184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rsid w:val="00DA184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Szymon Gajewski</cp:lastModifiedBy>
  <cp:revision>2</cp:revision>
  <cp:lastPrinted>2023-01-19T13:19:00Z</cp:lastPrinted>
  <dcterms:created xsi:type="dcterms:W3CDTF">2023-09-26T07:57:00Z</dcterms:created>
  <dcterms:modified xsi:type="dcterms:W3CDTF">2023-09-26T07:57:00Z</dcterms:modified>
</cp:coreProperties>
</file>