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A098" w14:textId="18F00C4C" w:rsidR="008F75DE" w:rsidRPr="00C568A7" w:rsidRDefault="008F75DE" w:rsidP="00C568A7">
      <w:pPr>
        <w:pStyle w:val="Nagwek1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ab/>
      </w:r>
      <w:r w:rsidRPr="00C568A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Załącznik nr </w:t>
      </w:r>
      <w:r w:rsidR="00C568A7" w:rsidRPr="00C568A7">
        <w:rPr>
          <w:rFonts w:asciiTheme="minorHAnsi" w:hAnsiTheme="minorHAnsi" w:cstheme="minorHAnsi"/>
          <w:sz w:val="22"/>
          <w:szCs w:val="22"/>
        </w:rPr>
        <w:t>5</w:t>
      </w:r>
      <w:r w:rsidRPr="00C568A7">
        <w:rPr>
          <w:rFonts w:asciiTheme="minorHAnsi" w:hAnsiTheme="minorHAnsi" w:cstheme="minorHAnsi"/>
          <w:sz w:val="22"/>
          <w:szCs w:val="22"/>
        </w:rPr>
        <w:t xml:space="preserve"> do zapytania ofertowego </w:t>
      </w:r>
    </w:p>
    <w:p w14:paraId="1ABC1DBA" w14:textId="06BF57A2" w:rsidR="00A504F3" w:rsidRDefault="00A504F3" w:rsidP="008F75DE">
      <w:pPr>
        <w:pStyle w:val="Nagwek1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</w:t>
      </w:r>
    </w:p>
    <w:p w14:paraId="1E9196E7" w14:textId="46ED5AAB" w:rsidR="008F75DE" w:rsidRPr="00C568A7" w:rsidRDefault="008F75DE" w:rsidP="008F75DE">
      <w:pPr>
        <w:pStyle w:val="Nagwek1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UMOWA NR </w:t>
      </w:r>
      <w:r w:rsidR="00463B5B">
        <w:rPr>
          <w:rFonts w:asciiTheme="minorHAnsi" w:hAnsiTheme="minorHAnsi" w:cstheme="minorHAnsi"/>
          <w:sz w:val="22"/>
          <w:szCs w:val="22"/>
        </w:rPr>
        <w:t>…</w:t>
      </w:r>
    </w:p>
    <w:p w14:paraId="5256D3F7" w14:textId="77777777" w:rsidR="008F75DE" w:rsidRPr="00C568A7" w:rsidRDefault="008F75DE" w:rsidP="008F75DE">
      <w:pPr>
        <w:pStyle w:val="Nagwek1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0E7F79" w14:textId="77777777" w:rsidR="008F75DE" w:rsidRPr="00C568A7" w:rsidRDefault="008F75DE" w:rsidP="00517A0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dniu ………………... w Sztutowie pomiędzy:</w:t>
      </w:r>
    </w:p>
    <w:p w14:paraId="0F3D2F82" w14:textId="77777777" w:rsidR="008F75DE" w:rsidRPr="00C568A7" w:rsidRDefault="008F75DE" w:rsidP="005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Gminą Sztutowo, reprezentowaną przez Pana Roberta Zielińskiego – Wójta Gminy Sztutowo </w:t>
      </w:r>
    </w:p>
    <w:p w14:paraId="39544CF1" w14:textId="77777777" w:rsidR="008F75DE" w:rsidRPr="00C568A7" w:rsidRDefault="008F75DE" w:rsidP="00517A0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C568A7">
        <w:rPr>
          <w:rFonts w:asciiTheme="minorHAnsi" w:hAnsiTheme="minorHAnsi" w:cstheme="minorHAnsi"/>
          <w:b/>
          <w:sz w:val="22"/>
          <w:szCs w:val="22"/>
        </w:rPr>
        <w:t>,,Zamawiającym”</w:t>
      </w:r>
    </w:p>
    <w:p w14:paraId="721894A9" w14:textId="77777777" w:rsidR="008F75DE" w:rsidRPr="00C568A7" w:rsidRDefault="008F75DE" w:rsidP="005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40C12CD" w14:textId="77777777" w:rsidR="008F75DE" w:rsidRPr="00C568A7" w:rsidRDefault="008F75DE" w:rsidP="00517A0D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</w:p>
    <w:p w14:paraId="4E3A229B" w14:textId="77777777" w:rsidR="008F75DE" w:rsidRPr="00C568A7" w:rsidRDefault="008F75DE" w:rsidP="005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C568A7">
        <w:rPr>
          <w:rFonts w:asciiTheme="minorHAnsi" w:hAnsiTheme="minorHAnsi" w:cstheme="minorHAnsi"/>
          <w:b/>
          <w:sz w:val="22"/>
          <w:szCs w:val="22"/>
        </w:rPr>
        <w:t>,,Wykonawcą”</w:t>
      </w:r>
    </w:p>
    <w:p w14:paraId="07269681" w14:textId="578FE38C" w:rsidR="008F75DE" w:rsidRPr="00C568A7" w:rsidRDefault="008F75DE" w:rsidP="005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została zawarta umowa </w:t>
      </w:r>
      <w:r w:rsidR="00B74A4B">
        <w:rPr>
          <w:rFonts w:asciiTheme="minorHAnsi" w:hAnsiTheme="minorHAnsi" w:cstheme="minorHAnsi"/>
          <w:sz w:val="22"/>
          <w:szCs w:val="22"/>
        </w:rPr>
        <w:t>w wyniku rozstrzygnięcia</w:t>
      </w:r>
      <w:r w:rsidRPr="00C568A7">
        <w:rPr>
          <w:rFonts w:asciiTheme="minorHAnsi" w:hAnsiTheme="minorHAnsi" w:cstheme="minorHAnsi"/>
          <w:sz w:val="22"/>
          <w:szCs w:val="22"/>
        </w:rPr>
        <w:t xml:space="preserve"> zapytania ofertowego , o treści:</w:t>
      </w:r>
    </w:p>
    <w:p w14:paraId="6E689A31" w14:textId="77777777" w:rsidR="008F75DE" w:rsidRPr="00C568A7" w:rsidRDefault="008F75DE" w:rsidP="009E43A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3DF04702" w14:textId="77777777" w:rsidR="008F75DE" w:rsidRPr="00C568A7" w:rsidRDefault="008F75DE" w:rsidP="008F75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F20E758" w14:textId="27EE279B" w:rsidR="008F75DE" w:rsidRPr="009E43A1" w:rsidRDefault="008F75DE" w:rsidP="009E43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Zamawiający zleca, a Wykonawca zobowiązuje się </w:t>
      </w:r>
      <w:r w:rsidR="000C14E6">
        <w:rPr>
          <w:rFonts w:asciiTheme="minorHAnsi" w:hAnsiTheme="minorHAnsi" w:cstheme="minorHAnsi"/>
          <w:sz w:val="22"/>
          <w:szCs w:val="22"/>
        </w:rPr>
        <w:t>wykonać usług</w:t>
      </w:r>
      <w:r w:rsidR="00330A00">
        <w:rPr>
          <w:rFonts w:asciiTheme="minorHAnsi" w:hAnsiTheme="minorHAnsi" w:cstheme="minorHAnsi"/>
          <w:sz w:val="22"/>
          <w:szCs w:val="22"/>
        </w:rPr>
        <w:t>ę</w:t>
      </w:r>
      <w:r w:rsidR="009E43A1">
        <w:rPr>
          <w:rFonts w:asciiTheme="minorHAnsi" w:hAnsiTheme="minorHAnsi" w:cstheme="minorHAnsi"/>
          <w:sz w:val="22"/>
          <w:szCs w:val="22"/>
        </w:rPr>
        <w:t xml:space="preserve"> - </w:t>
      </w:r>
      <w:r w:rsidR="009E43A1" w:rsidRPr="009E43A1">
        <w:rPr>
          <w:rFonts w:asciiTheme="minorHAnsi" w:hAnsiTheme="minorHAnsi" w:cstheme="minorHAnsi"/>
          <w:sz w:val="22"/>
          <w:szCs w:val="22"/>
        </w:rPr>
        <w:t xml:space="preserve">licencję na dostęp do systemu ułatwiającego poruszanie się osób niepełnosprawnych po </w:t>
      </w:r>
      <w:r w:rsidR="009E43A1">
        <w:rPr>
          <w:rFonts w:asciiTheme="minorHAnsi" w:hAnsiTheme="minorHAnsi" w:cstheme="minorHAnsi"/>
          <w:sz w:val="22"/>
          <w:szCs w:val="22"/>
        </w:rPr>
        <w:t>budynku Urzędu Gminy w Sztutowie</w:t>
      </w:r>
      <w:r w:rsidR="00330A00">
        <w:rPr>
          <w:rFonts w:asciiTheme="minorHAnsi" w:hAnsiTheme="minorHAnsi" w:cstheme="minorHAnsi"/>
          <w:sz w:val="22"/>
          <w:szCs w:val="22"/>
        </w:rPr>
        <w:t xml:space="preserve">, której specyfikacja została </w:t>
      </w:r>
      <w:r w:rsidR="009E43A1">
        <w:rPr>
          <w:rFonts w:asciiTheme="minorHAnsi" w:hAnsiTheme="minorHAnsi" w:cstheme="minorHAnsi"/>
          <w:sz w:val="22"/>
          <w:szCs w:val="22"/>
        </w:rPr>
        <w:t>określona</w:t>
      </w:r>
      <w:r w:rsidR="00330A00">
        <w:rPr>
          <w:rFonts w:asciiTheme="minorHAnsi" w:hAnsiTheme="minorHAnsi" w:cstheme="minorHAnsi"/>
          <w:sz w:val="22"/>
          <w:szCs w:val="22"/>
        </w:rPr>
        <w:t xml:space="preserve"> w opisie przedmiotu zamówienia</w:t>
      </w:r>
      <w:r w:rsidR="009E43A1">
        <w:rPr>
          <w:rFonts w:asciiTheme="minorHAnsi" w:hAnsiTheme="minorHAnsi" w:cstheme="minorHAnsi"/>
          <w:sz w:val="22"/>
          <w:szCs w:val="22"/>
        </w:rPr>
        <w:t xml:space="preserve"> w zapytaniu ofertowym z dnia 5.05.2023 r.</w:t>
      </w:r>
    </w:p>
    <w:p w14:paraId="2D4E8DC0" w14:textId="77777777" w:rsidR="008F75DE" w:rsidRPr="00C568A7" w:rsidRDefault="008F75DE" w:rsidP="009E43A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5A8E71B8" w14:textId="77777777" w:rsidR="008F75DE" w:rsidRPr="00C568A7" w:rsidRDefault="008F75DE" w:rsidP="008F75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Termin wykonania przedmiotu umowy</w:t>
      </w:r>
    </w:p>
    <w:p w14:paraId="361C6929" w14:textId="2D049BAA" w:rsidR="00BF2323" w:rsidRPr="00BF2323" w:rsidRDefault="008F75DE" w:rsidP="009E43A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Termin realizacji przedmiotu umowy ustalony został na</w:t>
      </w:r>
      <w:r w:rsidR="00BF2323" w:rsidRPr="00BF2323">
        <w:rPr>
          <w:rFonts w:asciiTheme="minorHAnsi" w:hAnsiTheme="minorHAnsi" w:cstheme="minorHAnsi"/>
          <w:sz w:val="22"/>
          <w:szCs w:val="22"/>
        </w:rPr>
        <w:t xml:space="preserve"> </w:t>
      </w:r>
      <w:r w:rsidR="00BF2323" w:rsidRPr="00BF232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E43A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F2323" w:rsidRPr="00BF2323">
        <w:rPr>
          <w:rFonts w:asciiTheme="minorHAnsi" w:hAnsiTheme="minorHAnsi" w:cstheme="minorHAnsi"/>
          <w:b/>
          <w:bCs/>
          <w:sz w:val="22"/>
          <w:szCs w:val="22"/>
        </w:rPr>
        <w:t xml:space="preserve"> dni kalendarzowych </w:t>
      </w:r>
      <w:r w:rsidR="00BF2323" w:rsidRPr="009E43A1">
        <w:rPr>
          <w:rFonts w:asciiTheme="minorHAnsi" w:hAnsiTheme="minorHAnsi" w:cstheme="minorHAnsi"/>
          <w:sz w:val="22"/>
          <w:szCs w:val="22"/>
        </w:rPr>
        <w:t>od dnia podpisania umowy</w:t>
      </w:r>
      <w:r w:rsidR="009E43A1" w:rsidRPr="009E43A1">
        <w:rPr>
          <w:rFonts w:asciiTheme="minorHAnsi" w:hAnsiTheme="minorHAnsi" w:cstheme="minorHAnsi"/>
          <w:sz w:val="22"/>
          <w:szCs w:val="22"/>
        </w:rPr>
        <w:t>.</w:t>
      </w:r>
    </w:p>
    <w:p w14:paraId="6B94180A" w14:textId="5723C768" w:rsidR="008F75DE" w:rsidRPr="00C568A7" w:rsidRDefault="008F75DE" w:rsidP="008F75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A3AC7" w:rsidRPr="00C568A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B1B97E4" w14:textId="1325B3C5" w:rsidR="008F75DE" w:rsidRPr="00C568A7" w:rsidRDefault="008F75DE" w:rsidP="00C568A7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Przekazywanie przedmiotu umowy</w:t>
      </w:r>
    </w:p>
    <w:p w14:paraId="4C9EF060" w14:textId="705C5758" w:rsidR="008F75DE" w:rsidRPr="00C568A7" w:rsidRDefault="008F75DE" w:rsidP="004A3AC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4A3AC7" w:rsidRPr="00C568A7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C568A7">
        <w:rPr>
          <w:rFonts w:asciiTheme="minorHAnsi" w:hAnsiTheme="minorHAnsi" w:cstheme="minorHAnsi"/>
          <w:sz w:val="22"/>
          <w:szCs w:val="22"/>
        </w:rPr>
        <w:t xml:space="preserve"> odbędzie się w formie protokołu zdawczo-odbiorczego</w:t>
      </w:r>
      <w:r w:rsidR="004A3AC7" w:rsidRPr="00C568A7">
        <w:rPr>
          <w:rFonts w:asciiTheme="minorHAnsi" w:hAnsiTheme="minorHAnsi" w:cstheme="minorHAnsi"/>
          <w:sz w:val="22"/>
          <w:szCs w:val="22"/>
        </w:rPr>
        <w:t xml:space="preserve"> podpisanego przez obie strony. Dopuszcza się podpisywanie protokołów odbioru na poszczegól</w:t>
      </w:r>
      <w:r w:rsidR="00BF2323">
        <w:rPr>
          <w:rFonts w:asciiTheme="minorHAnsi" w:hAnsiTheme="minorHAnsi" w:cstheme="minorHAnsi"/>
          <w:sz w:val="22"/>
          <w:szCs w:val="22"/>
        </w:rPr>
        <w:t>ne usługi</w:t>
      </w:r>
      <w:r w:rsidR="004A3AC7" w:rsidRPr="00C568A7">
        <w:rPr>
          <w:rFonts w:asciiTheme="minorHAnsi" w:hAnsiTheme="minorHAnsi" w:cstheme="minorHAnsi"/>
          <w:sz w:val="22"/>
          <w:szCs w:val="22"/>
        </w:rPr>
        <w:t xml:space="preserve"> w różnych terminach nie przekraczających </w:t>
      </w:r>
      <w:r w:rsidR="00C568A7">
        <w:rPr>
          <w:rFonts w:asciiTheme="minorHAnsi" w:hAnsiTheme="minorHAnsi" w:cstheme="minorHAnsi"/>
          <w:sz w:val="22"/>
          <w:szCs w:val="22"/>
        </w:rPr>
        <w:t xml:space="preserve">terminu wskazanego w </w:t>
      </w:r>
      <w:r w:rsidR="00C568A7" w:rsidRPr="00C568A7">
        <w:rPr>
          <w:rFonts w:asciiTheme="minorHAnsi" w:hAnsiTheme="minorHAnsi" w:cstheme="minorHAnsi"/>
          <w:sz w:val="22"/>
          <w:szCs w:val="22"/>
        </w:rPr>
        <w:t>§ 2</w:t>
      </w:r>
      <w:r w:rsidR="004A3AC7" w:rsidRPr="00C568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9EA6C2" w14:textId="1D1607A9" w:rsidR="008F75DE" w:rsidRPr="00C568A7" w:rsidRDefault="008F75DE" w:rsidP="008F75DE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A3AC7" w:rsidRPr="00C568A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1700F28" w14:textId="77777777" w:rsidR="008F75DE" w:rsidRPr="00C568A7" w:rsidRDefault="008F75DE" w:rsidP="008F75DE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33025197" w14:textId="77777777" w:rsidR="008F75DE" w:rsidRPr="00C568A7" w:rsidRDefault="008F75DE" w:rsidP="009E43A1">
      <w:pPr>
        <w:pStyle w:val="Tekstpodstawowy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Wynagrodzenie Wykonawcy za wykonanie przedmiotu umowy ustala się w wysokości: ………………</w:t>
      </w:r>
      <w:r w:rsidRPr="00C568A7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Pr="00C568A7">
        <w:rPr>
          <w:rFonts w:asciiTheme="minorHAnsi" w:hAnsiTheme="minorHAnsi" w:cstheme="minorHAnsi"/>
          <w:b/>
          <w:bCs/>
          <w:sz w:val="22"/>
          <w:szCs w:val="22"/>
        </w:rPr>
        <w:t>ł brutto</w:t>
      </w:r>
      <w:r w:rsidRPr="00C568A7">
        <w:rPr>
          <w:rFonts w:asciiTheme="minorHAnsi" w:hAnsiTheme="minorHAnsi" w:cstheme="minorHAnsi"/>
          <w:sz w:val="22"/>
          <w:szCs w:val="22"/>
        </w:rPr>
        <w:t xml:space="preserve"> (słownie: ………………………..złotych), w tym ………………….. zł podatek VAT (słownie: …………………………. złotych).</w:t>
      </w:r>
    </w:p>
    <w:p w14:paraId="6BFC3263" w14:textId="516333B6" w:rsidR="008F75DE" w:rsidRDefault="008F75DE" w:rsidP="009E43A1">
      <w:pPr>
        <w:pStyle w:val="Tekstpodstawowy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Hlk25755776"/>
      <w:r w:rsidRPr="00C568A7">
        <w:rPr>
          <w:rFonts w:asciiTheme="minorHAnsi" w:hAnsiTheme="minorHAnsi" w:cstheme="minorHAnsi"/>
          <w:sz w:val="22"/>
          <w:szCs w:val="22"/>
        </w:rPr>
        <w:t>Wynagrodzenie płatne będzie po otrzymaniu prawidłowo wystawionej faktury, w terminie 14 dni od daty jej otrzymania przez „Zamawiającego”, przelewem na rachunek „Wykonawcy” w</w:t>
      </w:r>
      <w:r w:rsidR="00C568A7">
        <w:rPr>
          <w:rFonts w:asciiTheme="minorHAnsi" w:hAnsiTheme="minorHAnsi" w:cstheme="minorHAnsi"/>
          <w:sz w:val="22"/>
          <w:szCs w:val="22"/>
        </w:rPr>
        <w:t>skazany na fakturze.</w:t>
      </w:r>
    </w:p>
    <w:p w14:paraId="224761C5" w14:textId="6D1BC6AE" w:rsidR="00BF2323" w:rsidRPr="00C568A7" w:rsidRDefault="00BF2323" w:rsidP="009E43A1">
      <w:pPr>
        <w:pStyle w:val="Tekstpodstawowy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Fakturę należy wystawić na całość umownego wynagrodzenia, po podpisaniu protokołu zdawczo-odbiorczego.</w:t>
      </w:r>
    </w:p>
    <w:p w14:paraId="4525ED49" w14:textId="77777777" w:rsidR="008F75DE" w:rsidRPr="00C568A7" w:rsidRDefault="008F75DE" w:rsidP="009E43A1">
      <w:pPr>
        <w:pStyle w:val="Tekstpodstawowy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  <w:lang w:eastAsia="pl-PL"/>
        </w:rPr>
        <w:t>Fakturę należy wystawić na Zamawiającego, tj.: Gmina Sztutowo, ul. Gdańska 55, 82-110 Sztutowo,  NIP 5792070986.</w:t>
      </w:r>
    </w:p>
    <w:p w14:paraId="40E274DA" w14:textId="77777777" w:rsidR="00C568A7" w:rsidRDefault="008F75DE" w:rsidP="009E43A1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Zamawiający</w:t>
      </w:r>
      <w:r w:rsidR="004A3AC7" w:rsidRPr="00C568A7">
        <w:rPr>
          <w:rFonts w:asciiTheme="minorHAnsi" w:hAnsiTheme="minorHAnsi" w:cstheme="minorHAnsi"/>
          <w:sz w:val="22"/>
          <w:szCs w:val="22"/>
        </w:rPr>
        <w:t xml:space="preserve"> informuje</w:t>
      </w:r>
      <w:r w:rsidR="00C568A7">
        <w:rPr>
          <w:rFonts w:asciiTheme="minorHAnsi" w:hAnsiTheme="minorHAnsi" w:cstheme="minorHAnsi"/>
          <w:sz w:val="22"/>
          <w:szCs w:val="22"/>
        </w:rPr>
        <w:t>,</w:t>
      </w:r>
      <w:r w:rsidRPr="00C568A7">
        <w:rPr>
          <w:rFonts w:asciiTheme="minorHAnsi" w:hAnsiTheme="minorHAnsi" w:cstheme="minorHAnsi"/>
          <w:sz w:val="22"/>
          <w:szCs w:val="22"/>
        </w:rPr>
        <w:t xml:space="preserve"> </w:t>
      </w:r>
      <w:r w:rsidR="004A3AC7" w:rsidRPr="00C568A7">
        <w:rPr>
          <w:rFonts w:asciiTheme="minorHAnsi" w:hAnsiTheme="minorHAnsi" w:cstheme="minorHAnsi"/>
          <w:sz w:val="22"/>
          <w:szCs w:val="22"/>
        </w:rPr>
        <w:t>iż</w:t>
      </w:r>
      <w:r w:rsidRPr="00C568A7">
        <w:rPr>
          <w:rFonts w:asciiTheme="minorHAnsi" w:hAnsiTheme="minorHAnsi" w:cstheme="minorHAnsi"/>
          <w:sz w:val="22"/>
          <w:szCs w:val="22"/>
        </w:rPr>
        <w:t xml:space="preserve"> realizuje płatności wynikające z niniejszej umowy z zastosowaniem mechanizmu podzielonej płatności tzw. split payment, o ile zachodzą do tego przesłanki wynikające z przepisów ogólnych, tj. z ustawy o podatku od towarów i usług. </w:t>
      </w:r>
    </w:p>
    <w:p w14:paraId="18921110" w14:textId="177D66EE" w:rsidR="008F75DE" w:rsidRPr="00C568A7" w:rsidRDefault="008F75DE" w:rsidP="009E43A1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Wykonawca oświadcza, że wskazany przez niego rachunek bankowy do zapłaty należności jest rachunkiem bankowym zgłoszonym we właściwym Urzędzie Skarbowym jako rozliczeniowy</w:t>
      </w:r>
      <w:r w:rsidRPr="00C568A7">
        <w:rPr>
          <w:rFonts w:asciiTheme="minorHAnsi" w:hAnsiTheme="minorHAnsi" w:cstheme="minorHAnsi"/>
        </w:rPr>
        <w:t>.</w:t>
      </w:r>
    </w:p>
    <w:bookmarkEnd w:id="0"/>
    <w:p w14:paraId="35DB33C5" w14:textId="7AAE3448" w:rsidR="008F75DE" w:rsidRPr="00C568A7" w:rsidRDefault="008F75DE" w:rsidP="009E43A1">
      <w:pPr>
        <w:pStyle w:val="Tekstpodstawowywcity"/>
        <w:spacing w:line="360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17A0D" w:rsidRPr="00C568A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55DEA87" w14:textId="77777777" w:rsidR="008F75DE" w:rsidRPr="00C568A7" w:rsidRDefault="008F75DE" w:rsidP="009E43A1">
      <w:pPr>
        <w:pStyle w:val="Tekstpodstawowywcity"/>
        <w:spacing w:line="360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Osoby odpowiedzialne za kontakty Stron oraz adresy kontaktowe</w:t>
      </w:r>
    </w:p>
    <w:p w14:paraId="2F294D89" w14:textId="1D8EF63C" w:rsidR="001C388F" w:rsidRDefault="008F75DE" w:rsidP="009E43A1">
      <w:pPr>
        <w:pStyle w:val="Tekstpodstawowywcity"/>
        <w:numPr>
          <w:ilvl w:val="0"/>
          <w:numId w:val="16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Ze strony Zamawiającego koordynatorem w zakresie realizacji i odbioru prac będzie</w:t>
      </w:r>
      <w:r w:rsidR="001C388F">
        <w:rPr>
          <w:rFonts w:asciiTheme="minorHAnsi" w:hAnsiTheme="minorHAnsi" w:cstheme="minorHAnsi"/>
          <w:sz w:val="22"/>
          <w:szCs w:val="22"/>
        </w:rPr>
        <w:t>:</w:t>
      </w:r>
      <w:r w:rsidRPr="001C388F">
        <w:rPr>
          <w:rFonts w:asciiTheme="minorHAnsi" w:hAnsiTheme="minorHAnsi" w:cstheme="minorHAnsi"/>
          <w:sz w:val="22"/>
          <w:szCs w:val="22"/>
        </w:rPr>
        <w:t xml:space="preserve"> </w:t>
      </w:r>
      <w:r w:rsidR="00517A0D" w:rsidRPr="001C388F">
        <w:rPr>
          <w:rFonts w:asciiTheme="minorHAnsi" w:hAnsiTheme="minorHAnsi" w:cstheme="minorHAnsi"/>
          <w:sz w:val="22"/>
          <w:szCs w:val="22"/>
        </w:rPr>
        <w:t>Agnieszka Piórko</w:t>
      </w:r>
      <w:r w:rsidR="001C388F">
        <w:rPr>
          <w:rFonts w:asciiTheme="minorHAnsi" w:hAnsiTheme="minorHAnsi" w:cstheme="minorHAnsi"/>
          <w:sz w:val="22"/>
          <w:szCs w:val="22"/>
        </w:rPr>
        <w:t>,</w:t>
      </w:r>
      <w:r w:rsidR="00517A0D" w:rsidRPr="001C388F">
        <w:rPr>
          <w:rFonts w:asciiTheme="minorHAnsi" w:hAnsiTheme="minorHAnsi" w:cstheme="minorHAnsi"/>
          <w:sz w:val="22"/>
          <w:szCs w:val="22"/>
        </w:rPr>
        <w:t xml:space="preserve"> </w:t>
      </w:r>
      <w:r w:rsidRPr="001C388F">
        <w:rPr>
          <w:rFonts w:asciiTheme="minorHAnsi" w:hAnsiTheme="minorHAnsi" w:cstheme="minorHAnsi"/>
          <w:sz w:val="22"/>
          <w:szCs w:val="22"/>
        </w:rPr>
        <w:t>tel. 55 2478151 wew</w:t>
      </w:r>
      <w:r w:rsidR="00517A0D" w:rsidRPr="001C388F">
        <w:rPr>
          <w:rFonts w:asciiTheme="minorHAnsi" w:hAnsiTheme="minorHAnsi" w:cstheme="minorHAnsi"/>
          <w:sz w:val="22"/>
          <w:szCs w:val="22"/>
        </w:rPr>
        <w:t xml:space="preserve">. </w:t>
      </w:r>
      <w:r w:rsidRPr="001C388F">
        <w:rPr>
          <w:rFonts w:asciiTheme="minorHAnsi" w:hAnsiTheme="minorHAnsi" w:cstheme="minorHAnsi"/>
          <w:sz w:val="22"/>
          <w:szCs w:val="22"/>
        </w:rPr>
        <w:t xml:space="preserve"> 6</w:t>
      </w:r>
      <w:r w:rsidR="00517A0D" w:rsidRPr="001C388F">
        <w:rPr>
          <w:rFonts w:asciiTheme="minorHAnsi" w:hAnsiTheme="minorHAnsi" w:cstheme="minorHAnsi"/>
          <w:sz w:val="22"/>
          <w:szCs w:val="22"/>
        </w:rPr>
        <w:t>08</w:t>
      </w:r>
      <w:r w:rsidR="001150F1">
        <w:rPr>
          <w:rFonts w:asciiTheme="minorHAnsi" w:hAnsiTheme="minorHAnsi" w:cstheme="minorHAnsi"/>
          <w:sz w:val="22"/>
          <w:szCs w:val="22"/>
        </w:rPr>
        <w:t>, email: apiorko@sztutowo.ug.gov.pl.</w:t>
      </w:r>
    </w:p>
    <w:p w14:paraId="607598BA" w14:textId="4D18D0A1" w:rsidR="001C388F" w:rsidRPr="001C388F" w:rsidRDefault="001C388F" w:rsidP="009E43A1">
      <w:pPr>
        <w:pStyle w:val="Tekstpodstawowywcity"/>
        <w:numPr>
          <w:ilvl w:val="0"/>
          <w:numId w:val="16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C388F">
        <w:rPr>
          <w:rFonts w:asciiTheme="minorHAnsi" w:hAnsiTheme="minorHAnsi" w:cstheme="minorHAnsi"/>
          <w:sz w:val="22"/>
          <w:szCs w:val="22"/>
        </w:rPr>
        <w:t xml:space="preserve">Ze strony Wykonawcy osobą odpowiedzialną za kontakty z Zamawiającym będzie </w:t>
      </w:r>
      <w:r>
        <w:rPr>
          <w:rFonts w:asciiTheme="minorHAnsi" w:hAnsiTheme="minorHAnsi" w:cstheme="minorHAnsi"/>
          <w:sz w:val="22"/>
          <w:szCs w:val="22"/>
        </w:rPr>
        <w:t>………………………, tel. …………………………………………..</w:t>
      </w:r>
      <w:r w:rsidR="001150F1">
        <w:rPr>
          <w:rFonts w:asciiTheme="minorHAnsi" w:hAnsiTheme="minorHAnsi" w:cstheme="minorHAnsi"/>
          <w:sz w:val="22"/>
          <w:szCs w:val="22"/>
        </w:rPr>
        <w:t>, email:  ……………………….</w:t>
      </w:r>
    </w:p>
    <w:p w14:paraId="273F86E7" w14:textId="00AA629F" w:rsidR="008F75DE" w:rsidRPr="00C568A7" w:rsidRDefault="008F75DE" w:rsidP="008F75DE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517A0D"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4B270324" w14:textId="77777777" w:rsidR="008F75DE" w:rsidRPr="00C568A7" w:rsidRDefault="008F75DE" w:rsidP="008F75DE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Forma kontaktów</w:t>
      </w:r>
    </w:p>
    <w:p w14:paraId="32B050E6" w14:textId="522EC4A6" w:rsidR="008F75DE" w:rsidRPr="00C568A7" w:rsidRDefault="008F75DE" w:rsidP="008F75DE">
      <w:pPr>
        <w:pStyle w:val="Tekstpodstawowywcity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Strony ustalają, iż wszelkie uwagi do </w:t>
      </w:r>
      <w:r w:rsidR="00517A0D" w:rsidRPr="00C568A7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C568A7">
        <w:rPr>
          <w:rFonts w:asciiTheme="minorHAnsi" w:hAnsiTheme="minorHAnsi" w:cstheme="minorHAnsi"/>
          <w:sz w:val="22"/>
          <w:szCs w:val="22"/>
        </w:rPr>
        <w:t>sporządzane będą w formie pisemnej pod rygorem bezskuteczności innych form.</w:t>
      </w:r>
    </w:p>
    <w:p w14:paraId="311C52B6" w14:textId="0646BA3A" w:rsidR="008F75DE" w:rsidRPr="00C568A7" w:rsidRDefault="008F75DE" w:rsidP="008F75DE">
      <w:pPr>
        <w:pStyle w:val="Tekstpodstawowywcity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Przekazywanie uwag do opracowań i dokumentów odbywać się będzie w formie listu poleconego, ewentualnie </w:t>
      </w:r>
      <w:r w:rsidR="001150F1">
        <w:rPr>
          <w:rFonts w:asciiTheme="minorHAnsi" w:hAnsiTheme="minorHAnsi" w:cstheme="minorHAnsi"/>
          <w:sz w:val="22"/>
          <w:szCs w:val="22"/>
        </w:rPr>
        <w:t xml:space="preserve">poprzez email (na adresy wskazane w </w:t>
      </w:r>
      <w:r w:rsidR="001150F1" w:rsidRPr="001150F1">
        <w:rPr>
          <w:rFonts w:asciiTheme="minorHAnsi" w:hAnsiTheme="minorHAnsi" w:cstheme="minorHAnsi"/>
          <w:sz w:val="22"/>
          <w:szCs w:val="22"/>
        </w:rPr>
        <w:t>§ 5</w:t>
      </w:r>
      <w:r w:rsidR="001150F1">
        <w:rPr>
          <w:rFonts w:asciiTheme="minorHAnsi" w:hAnsiTheme="minorHAnsi" w:cstheme="minorHAnsi"/>
          <w:sz w:val="22"/>
          <w:szCs w:val="22"/>
        </w:rPr>
        <w:t xml:space="preserve">) lub </w:t>
      </w:r>
      <w:r w:rsidRPr="00C568A7">
        <w:rPr>
          <w:rFonts w:asciiTheme="minorHAnsi" w:hAnsiTheme="minorHAnsi" w:cstheme="minorHAnsi"/>
          <w:sz w:val="22"/>
          <w:szCs w:val="22"/>
        </w:rPr>
        <w:t>bezpośrednio do rąk uprawnionych osób.</w:t>
      </w:r>
    </w:p>
    <w:p w14:paraId="0E76839C" w14:textId="5D4736A9" w:rsidR="008F75DE" w:rsidRPr="00C568A7" w:rsidRDefault="008F75DE" w:rsidP="008F75DE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17A0D" w:rsidRPr="00C568A7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3A3A2D4" w14:textId="77777777" w:rsidR="008F75DE" w:rsidRPr="00C568A7" w:rsidRDefault="008F75DE" w:rsidP="008F75DE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67AA90D4" w14:textId="77777777" w:rsidR="008F75DE" w:rsidRPr="00C568A7" w:rsidRDefault="008F75DE" w:rsidP="008F75DE">
      <w:pPr>
        <w:pStyle w:val="Tekstpodstawowywcity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Wykonawca może naliczyć karę umowną: </w:t>
      </w:r>
    </w:p>
    <w:p w14:paraId="158311ED" w14:textId="77777777" w:rsidR="008F75DE" w:rsidRPr="00C568A7" w:rsidRDefault="008F75DE" w:rsidP="008F75DE">
      <w:pPr>
        <w:pStyle w:val="Tekstpodstawowywcity"/>
        <w:numPr>
          <w:ilvl w:val="1"/>
          <w:numId w:val="18"/>
        </w:numPr>
        <w:tabs>
          <w:tab w:val="left" w:pos="720"/>
          <w:tab w:val="left" w:pos="1440"/>
        </w:tabs>
        <w:spacing w:line="360" w:lineRule="auto"/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wysokości 10% wartości przedmiotu umowy brutto w przypadku odstąpienia od umowy przez Wykonawcę z przyczyn, za które ponosi odpowiedzialność Zamawiający;</w:t>
      </w:r>
    </w:p>
    <w:p w14:paraId="60535CB4" w14:textId="77777777" w:rsidR="008F75DE" w:rsidRPr="00C568A7" w:rsidRDefault="008F75DE" w:rsidP="008F75DE">
      <w:pPr>
        <w:pStyle w:val="Tekstpodstawowywcity"/>
        <w:numPr>
          <w:ilvl w:val="1"/>
          <w:numId w:val="18"/>
        </w:numPr>
        <w:tabs>
          <w:tab w:val="left" w:pos="720"/>
          <w:tab w:val="left" w:pos="1440"/>
        </w:tabs>
        <w:spacing w:line="360" w:lineRule="auto"/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wysokości 10% wartości przedmiotu umowy brutto w przypadku nieuzasadnionego odstąpienia od umowy przez Zamawiającego.</w:t>
      </w:r>
    </w:p>
    <w:p w14:paraId="79185AA6" w14:textId="77777777" w:rsidR="008F75DE" w:rsidRPr="00C568A7" w:rsidRDefault="008F75DE" w:rsidP="008F75DE">
      <w:pPr>
        <w:pStyle w:val="Tekstpodstawowywcity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Zamawiający może naliczyć karę umową: </w:t>
      </w:r>
    </w:p>
    <w:p w14:paraId="365A9CC6" w14:textId="39D11F57" w:rsidR="008F75DE" w:rsidRPr="00C568A7" w:rsidRDefault="008F75DE" w:rsidP="008F75DE">
      <w:pPr>
        <w:pStyle w:val="Tekstpodstawowywcity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lastRenderedPageBreak/>
        <w:t>za wynikłą z winy Wykonawcy zwłokę w wykonaniu całości przedmiotu w wysokości 0,</w:t>
      </w:r>
      <w:r w:rsidR="00B74A4B">
        <w:rPr>
          <w:rFonts w:asciiTheme="minorHAnsi" w:hAnsiTheme="minorHAnsi" w:cstheme="minorHAnsi"/>
          <w:sz w:val="22"/>
          <w:szCs w:val="22"/>
        </w:rPr>
        <w:t>2</w:t>
      </w:r>
      <w:r w:rsidRPr="00C568A7">
        <w:rPr>
          <w:rFonts w:asciiTheme="minorHAnsi" w:hAnsiTheme="minorHAnsi" w:cstheme="minorHAnsi"/>
          <w:sz w:val="22"/>
          <w:szCs w:val="22"/>
        </w:rPr>
        <w:t>% wynagrodzenia brutto należnego z tytułu wykonania przedmiotu odbioru, za każdy dzień zwłoki;</w:t>
      </w:r>
    </w:p>
    <w:p w14:paraId="4D3D252E" w14:textId="77777777" w:rsidR="008F75DE" w:rsidRPr="00C568A7" w:rsidRDefault="008F75DE" w:rsidP="008F75DE">
      <w:pPr>
        <w:pStyle w:val="Tekstpodstawowywcity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wysokości 10% wartości przedmiotu umowy brutto w przypadku odstąpienia od umowy przez Zamawiającego z przyczyn, za które ponosi odpowiedzialność Wykonawca;</w:t>
      </w:r>
    </w:p>
    <w:p w14:paraId="3DC839F7" w14:textId="77777777" w:rsidR="008F75DE" w:rsidRPr="00C568A7" w:rsidRDefault="008F75DE" w:rsidP="008F75DE">
      <w:pPr>
        <w:pStyle w:val="Tekstpodstawowywcity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wysokości 10% wartości przedmiotu umowy brutto w przypadku nieuzasadnionego  odstąpienia od umowy przez Wykonawcę.</w:t>
      </w:r>
    </w:p>
    <w:p w14:paraId="456493EB" w14:textId="77777777" w:rsidR="008F75DE" w:rsidRPr="00C568A7" w:rsidRDefault="008F75DE" w:rsidP="008F75D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7ED27" w14:textId="1D207BD8" w:rsidR="008F75DE" w:rsidRPr="00C568A7" w:rsidRDefault="008F75DE" w:rsidP="00517A0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17A0D" w:rsidRPr="00C568A7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3D8B0BF5" w14:textId="77777777" w:rsidR="008F75DE" w:rsidRPr="00C568A7" w:rsidRDefault="008F75DE" w:rsidP="008F75D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A5682CF" w14:textId="77777777" w:rsidR="008F75DE" w:rsidRPr="00C568A7" w:rsidRDefault="008F75DE" w:rsidP="008F75DE">
      <w:pPr>
        <w:pStyle w:val="Tekstpodstawowy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Zmiany niniejszej umowy wymagają formy pisemnej pod rygorem nieważności.</w:t>
      </w:r>
    </w:p>
    <w:p w14:paraId="03E4F9A6" w14:textId="77777777" w:rsidR="008F75DE" w:rsidRPr="00C568A7" w:rsidRDefault="008F75DE" w:rsidP="008F75DE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przypadku zmiany formy prawnej lub organizacyjnej prowadzenia działalności gospodarczej przez Wykonawcę istnieje możliwość przeniesienia praw i obowiązków wynikających z niniejszej umowy na nowopowstały podmiot powstały w wyniku w/w zmiany formy prawnej lub organizacyjnej.</w:t>
      </w:r>
    </w:p>
    <w:p w14:paraId="0249FC7F" w14:textId="77777777" w:rsidR="008F75DE" w:rsidRPr="00C568A7" w:rsidRDefault="008F75DE" w:rsidP="008F75DE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Ewentualne spory mogące wyniknąć w związku z niniejszą umową podlegać będą rozstrzygnięciu przez Sąd powszechny właściwy dla Zamawiającego.</w:t>
      </w:r>
    </w:p>
    <w:p w14:paraId="6B684789" w14:textId="374B558B" w:rsidR="008F75DE" w:rsidRPr="00C568A7" w:rsidRDefault="008F75DE" w:rsidP="008F75DE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>W sprawach nieunormowanych niniejszą umową mają zastosowanie przepisy Kodeksu Cywilnego</w:t>
      </w:r>
      <w:r w:rsidR="00B74A4B">
        <w:rPr>
          <w:rFonts w:asciiTheme="minorHAnsi" w:hAnsiTheme="minorHAnsi" w:cstheme="minorHAnsi"/>
          <w:sz w:val="22"/>
          <w:szCs w:val="22"/>
        </w:rPr>
        <w:t>.</w:t>
      </w:r>
    </w:p>
    <w:p w14:paraId="1A8D43D7" w14:textId="601D7B54" w:rsidR="008F75DE" w:rsidRPr="00C568A7" w:rsidRDefault="008F75DE" w:rsidP="008F75DE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517A0D" w:rsidRPr="00C568A7">
        <w:rPr>
          <w:rFonts w:asciiTheme="minorHAnsi" w:hAnsiTheme="minorHAnsi" w:cstheme="minorHAnsi"/>
          <w:sz w:val="22"/>
          <w:szCs w:val="22"/>
        </w:rPr>
        <w:t>trzech</w:t>
      </w:r>
      <w:r w:rsidRPr="00C568A7">
        <w:rPr>
          <w:rFonts w:asciiTheme="minorHAnsi" w:hAnsiTheme="minorHAnsi" w:cstheme="minorHAnsi"/>
          <w:sz w:val="22"/>
          <w:szCs w:val="22"/>
        </w:rPr>
        <w:t xml:space="preserve"> jednobrzmiących egzemplarzach, jednej </w:t>
      </w:r>
      <w:r w:rsidR="00517A0D" w:rsidRPr="00C568A7">
        <w:rPr>
          <w:rFonts w:asciiTheme="minorHAnsi" w:hAnsiTheme="minorHAnsi" w:cstheme="minorHAnsi"/>
          <w:sz w:val="22"/>
          <w:szCs w:val="22"/>
        </w:rPr>
        <w:t>egzemplarz dla Wykonawcy pozostałe dwa dla Zamawiającego .</w:t>
      </w:r>
    </w:p>
    <w:p w14:paraId="38705D42" w14:textId="77777777" w:rsidR="008F75DE" w:rsidRPr="00C568A7" w:rsidRDefault="008F75DE" w:rsidP="008F75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B671C3" w14:textId="77777777" w:rsidR="008F75DE" w:rsidRPr="00C568A7" w:rsidRDefault="008F75DE" w:rsidP="008F75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68A7">
        <w:rPr>
          <w:rFonts w:asciiTheme="minorHAnsi" w:hAnsiTheme="minorHAnsi" w:cstheme="minorHAnsi"/>
          <w:b/>
          <w:sz w:val="22"/>
          <w:szCs w:val="22"/>
        </w:rPr>
        <w:t xml:space="preserve">                   ZAMAWIAJĄCY                                                                               WYKONAWCA</w:t>
      </w:r>
    </w:p>
    <w:sectPr w:rsidR="008F75DE" w:rsidRPr="00C568A7">
      <w:headerReference w:type="default" r:id="rId7"/>
      <w:footerReference w:type="default" r:id="rId8"/>
      <w:pgSz w:w="11906" w:h="16838"/>
      <w:pgMar w:top="720" w:right="924" w:bottom="765" w:left="107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21EE" w14:textId="77777777" w:rsidR="00A24AF0" w:rsidRDefault="00B74A4B">
      <w:r>
        <w:separator/>
      </w:r>
    </w:p>
  </w:endnote>
  <w:endnote w:type="continuationSeparator" w:id="0">
    <w:p w14:paraId="5E0CDD9B" w14:textId="77777777" w:rsidR="00A24AF0" w:rsidRDefault="00B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D21D" w14:textId="77777777" w:rsidR="00463B5B" w:rsidRPr="00892AB3" w:rsidRDefault="00463B5B" w:rsidP="00463B5B">
    <w:pPr>
      <w:tabs>
        <w:tab w:val="left" w:pos="3630"/>
        <w:tab w:val="left" w:pos="4215"/>
      </w:tabs>
      <w:rPr>
        <w:rFonts w:eastAsia="Calibri"/>
        <w:color w:val="FF0000"/>
      </w:rPr>
    </w:pPr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19A2739C" wp14:editId="0839EFAF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1ACAF0B" wp14:editId="48C401C0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</w:p>
  <w:p w14:paraId="58CE139F" w14:textId="41783F1F" w:rsidR="001C0B3A" w:rsidRDefault="00517A0D" w:rsidP="00463B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EE61" w14:textId="77777777" w:rsidR="00A24AF0" w:rsidRDefault="00B74A4B">
      <w:r>
        <w:separator/>
      </w:r>
    </w:p>
  </w:footnote>
  <w:footnote w:type="continuationSeparator" w:id="0">
    <w:p w14:paraId="7DA6E9E9" w14:textId="77777777" w:rsidR="00A24AF0" w:rsidRDefault="00B7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A043" w14:textId="77777777" w:rsidR="00C568A7" w:rsidRPr="00B868F5" w:rsidRDefault="00C568A7" w:rsidP="00C568A7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662D89AD" wp14:editId="7C07B172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4982E" w14:textId="05B75F3B" w:rsidR="00C568A7" w:rsidRPr="00C568A7" w:rsidRDefault="00C568A7" w:rsidP="00C568A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Theme="minorHAnsi" w:eastAsia="MS Mincho" w:hAnsiTheme="minorHAnsi" w:cstheme="minorHAnsi"/>
        <w:bCs/>
        <w:iCs/>
        <w:sz w:val="22"/>
        <w:szCs w:val="22"/>
        <w:lang w:eastAsia="pl-PL"/>
      </w:rPr>
    </w:pPr>
    <w:r w:rsidRPr="001F0E1D">
      <w:rPr>
        <w:rFonts w:asciiTheme="minorHAnsi" w:eastAsia="MS Mincho" w:hAnsiTheme="minorHAnsi" w:cstheme="minorHAnsi"/>
        <w:bCs/>
        <w:iCs/>
        <w:sz w:val="22"/>
        <w:szCs w:val="22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6F8BFB6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/>
        <w:bCs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A0CC5926"/>
    <w:name w:val="WW8Num11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color w:val="000000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00000011"/>
    <w:multiLevelType w:val="singleLevel"/>
    <w:tmpl w:val="4BA686A0"/>
    <w:name w:val="WW8Num17"/>
    <w:lvl w:ilvl="0">
      <w:start w:val="1"/>
      <w:numFmt w:val="decimal"/>
      <w:lvlText w:val="%1."/>
      <w:lvlJc w:val="left"/>
      <w:rPr>
        <w:rFonts w:hint="default"/>
        <w:color w:val="00000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  <w:rPr>
        <w:rFonts w:hint="default"/>
        <w:sz w:val="22"/>
        <w:szCs w:val="22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1" w15:restartNumberingAfterBreak="0">
    <w:nsid w:val="00000017"/>
    <w:multiLevelType w:val="multilevel"/>
    <w:tmpl w:val="3BFEC78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07721"/>
    <w:multiLevelType w:val="multilevel"/>
    <w:tmpl w:val="1CD6B710"/>
    <w:lvl w:ilvl="0">
      <w:start w:val="1"/>
      <w:numFmt w:val="decimal"/>
      <w:lvlText w:val="%1."/>
      <w:lvlJc w:val="left"/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lang w:eastAsia="pl-PL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/>
        <w:bCs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04FFD"/>
    <w:multiLevelType w:val="hybridMultilevel"/>
    <w:tmpl w:val="C6369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788655">
    <w:abstractNumId w:val="0"/>
  </w:num>
  <w:num w:numId="2" w16cid:durableId="1847818396">
    <w:abstractNumId w:val="1"/>
  </w:num>
  <w:num w:numId="3" w16cid:durableId="1393772113">
    <w:abstractNumId w:val="2"/>
  </w:num>
  <w:num w:numId="4" w16cid:durableId="1370489212">
    <w:abstractNumId w:val="3"/>
  </w:num>
  <w:num w:numId="5" w16cid:durableId="386682776">
    <w:abstractNumId w:val="4"/>
  </w:num>
  <w:num w:numId="6" w16cid:durableId="1183545511">
    <w:abstractNumId w:val="5"/>
  </w:num>
  <w:num w:numId="7" w16cid:durableId="1692796859">
    <w:abstractNumId w:val="6"/>
  </w:num>
  <w:num w:numId="8" w16cid:durableId="1362511343">
    <w:abstractNumId w:val="7"/>
  </w:num>
  <w:num w:numId="9" w16cid:durableId="771823153">
    <w:abstractNumId w:val="8"/>
  </w:num>
  <w:num w:numId="10" w16cid:durableId="2060661725">
    <w:abstractNumId w:val="9"/>
  </w:num>
  <w:num w:numId="11" w16cid:durableId="1700282053">
    <w:abstractNumId w:val="10"/>
  </w:num>
  <w:num w:numId="12" w16cid:durableId="1149831675">
    <w:abstractNumId w:val="11"/>
  </w:num>
  <w:num w:numId="13" w16cid:durableId="541131836">
    <w:abstractNumId w:val="12"/>
  </w:num>
  <w:num w:numId="14" w16cid:durableId="404886759">
    <w:abstractNumId w:val="13"/>
  </w:num>
  <w:num w:numId="15" w16cid:durableId="493104147">
    <w:abstractNumId w:val="14"/>
  </w:num>
  <w:num w:numId="16" w16cid:durableId="101152450">
    <w:abstractNumId w:val="15"/>
  </w:num>
  <w:num w:numId="17" w16cid:durableId="1172332652">
    <w:abstractNumId w:val="16"/>
  </w:num>
  <w:num w:numId="18" w16cid:durableId="1736850905">
    <w:abstractNumId w:val="17"/>
  </w:num>
  <w:num w:numId="19" w16cid:durableId="27262992">
    <w:abstractNumId w:val="18"/>
  </w:num>
  <w:num w:numId="20" w16cid:durableId="532578237">
    <w:abstractNumId w:val="19"/>
  </w:num>
  <w:num w:numId="21" w16cid:durableId="1059204892">
    <w:abstractNumId w:val="20"/>
  </w:num>
  <w:num w:numId="22" w16cid:durableId="2071539160">
    <w:abstractNumId w:val="21"/>
  </w:num>
  <w:num w:numId="23" w16cid:durableId="40592734">
    <w:abstractNumId w:val="22"/>
  </w:num>
  <w:num w:numId="24" w16cid:durableId="8916244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DE"/>
    <w:rsid w:val="000C14E6"/>
    <w:rsid w:val="001150F1"/>
    <w:rsid w:val="00126C0D"/>
    <w:rsid w:val="00136059"/>
    <w:rsid w:val="001C388F"/>
    <w:rsid w:val="00330A00"/>
    <w:rsid w:val="00463B5B"/>
    <w:rsid w:val="004A3AC7"/>
    <w:rsid w:val="00517A0D"/>
    <w:rsid w:val="00724D6D"/>
    <w:rsid w:val="008F75DE"/>
    <w:rsid w:val="009E43A1"/>
    <w:rsid w:val="00A24AF0"/>
    <w:rsid w:val="00A504F3"/>
    <w:rsid w:val="00B74A4B"/>
    <w:rsid w:val="00BF2323"/>
    <w:rsid w:val="00C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C4050"/>
  <w15:chartTrackingRefBased/>
  <w15:docId w15:val="{57BFA545-53BD-4F4D-918D-EDC6D47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5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F75D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5D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F75D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F75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F75D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8F75D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5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8F75DE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8F75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F75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8F75D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56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8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6</cp:revision>
  <cp:lastPrinted>2023-04-13T10:24:00Z</cp:lastPrinted>
  <dcterms:created xsi:type="dcterms:W3CDTF">2023-04-13T10:34:00Z</dcterms:created>
  <dcterms:modified xsi:type="dcterms:W3CDTF">2023-05-05T10:27:00Z</dcterms:modified>
</cp:coreProperties>
</file>