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6B04FF32" w14:textId="77777777" w:rsidR="001C6D56" w:rsidRDefault="001C6D56" w:rsidP="003230A1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7C0A3997" w14:textId="45FBE174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Pr="000120D9" w:rsidRDefault="003230A1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0BADC7FC" w14:textId="05F6D182" w:rsidR="003158DD" w:rsidRPr="0066698B" w:rsidRDefault="0066698B" w:rsidP="006669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66698B">
        <w:rPr>
          <w:rFonts w:asciiTheme="minorHAnsi" w:hAnsiTheme="minorHAnsi" w:cstheme="minorHAnsi"/>
          <w:sz w:val="20"/>
          <w:szCs w:val="20"/>
          <w:lang w:eastAsia="pl-PL"/>
        </w:rPr>
        <w:t>amówienie na dostawy węgla kamiennego do składu węgla współpracującego z Gminą Sztutowo.</w:t>
      </w: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39FE582B" w14:textId="6D893AB1" w:rsidR="00463CB1" w:rsidRDefault="003230A1" w:rsidP="00463CB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before="120" w:after="120" w:line="240" w:lineRule="auto"/>
        <w:ind w:right="3459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</w:p>
    <w:p w14:paraId="549C1454" w14:textId="7B8128A3" w:rsidR="001C6D56" w:rsidRPr="0092116A" w:rsidRDefault="008B1FE3" w:rsidP="0092116A">
      <w:pPr>
        <w:tabs>
          <w:tab w:val="left" w:leader="dot" w:pos="3103"/>
        </w:tabs>
        <w:suppressAutoHyphens/>
        <w:autoSpaceDE w:val="0"/>
        <w:spacing w:after="120" w:line="240" w:lineRule="auto"/>
        <w:rPr>
          <w:rFonts w:eastAsia="Times New Roman" w:cs="Calibri"/>
          <w:b/>
          <w:bCs/>
          <w:sz w:val="20"/>
          <w:szCs w:val="20"/>
          <w:lang w:eastAsia="zh-CN"/>
        </w:rPr>
      </w:pPr>
      <w:r w:rsidRPr="0092116A">
        <w:rPr>
          <w:rFonts w:eastAsia="Times New Roman" w:cs="Calibri"/>
          <w:b/>
          <w:bCs/>
          <w:sz w:val="20"/>
          <w:szCs w:val="20"/>
          <w:lang w:eastAsia="zh-CN"/>
        </w:rPr>
        <w:t xml:space="preserve">Cena </w:t>
      </w:r>
      <w:r w:rsidR="000B3ED8" w:rsidRPr="0092116A">
        <w:rPr>
          <w:rFonts w:eastAsia="Times New Roman" w:cs="Calibri"/>
          <w:b/>
          <w:bCs/>
          <w:sz w:val="20"/>
          <w:szCs w:val="20"/>
          <w:lang w:eastAsia="zh-CN"/>
        </w:rPr>
        <w:t>transportu za tonę węgla z portu w Gdańsku do miejsca</w:t>
      </w:r>
      <w:r w:rsidR="000B3ED8" w:rsidRPr="0092116A">
        <w:rPr>
          <w:rFonts w:eastAsia="Times New Roman" w:cs="Calibri"/>
          <w:b/>
          <w:bCs/>
          <w:sz w:val="20"/>
          <w:szCs w:val="20"/>
          <w:lang w:eastAsia="zh-CN"/>
        </w:rPr>
        <w:t xml:space="preserve"> </w:t>
      </w:r>
      <w:r w:rsidR="000B3ED8" w:rsidRPr="0092116A">
        <w:rPr>
          <w:rFonts w:eastAsia="Times New Roman" w:cs="Calibri"/>
          <w:b/>
          <w:bCs/>
          <w:sz w:val="20"/>
          <w:szCs w:val="20"/>
          <w:lang w:eastAsia="zh-CN"/>
        </w:rPr>
        <w:t>składowania w Gminie Sztutowo</w:t>
      </w:r>
      <w:r w:rsidR="0092116A">
        <w:rPr>
          <w:rFonts w:eastAsia="Times New Roman" w:cs="Calibri"/>
          <w:b/>
          <w:bCs/>
          <w:sz w:val="20"/>
          <w:szCs w:val="20"/>
          <w:lang w:eastAsia="zh-CN"/>
        </w:rPr>
        <w:t>.</w:t>
      </w:r>
    </w:p>
    <w:p w14:paraId="2D24D26A" w14:textId="0A114BF8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2001B9EA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714C5359" w14:textId="77777777" w:rsidR="003230A1" w:rsidRPr="0090682A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2E0928C4" w14:textId="77777777" w:rsidR="00706C59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17DF2B35" w14:textId="7A38EC54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 w:rsidR="0066698B">
        <w:rPr>
          <w:rFonts w:eastAsia="Times New Roman" w:cs="Calibri"/>
          <w:sz w:val="20"/>
          <w:szCs w:val="20"/>
          <w:lang w:eastAsia="zh-CN"/>
        </w:rPr>
        <w:t xml:space="preserve"> </w:t>
      </w:r>
      <w:r w:rsidR="0066698B" w:rsidRPr="0066698B">
        <w:rPr>
          <w:rFonts w:eastAsia="Times New Roman" w:cs="Calibri"/>
          <w:sz w:val="20"/>
          <w:szCs w:val="20"/>
          <w:lang w:eastAsia="zh-CN"/>
        </w:rPr>
        <w:t>14 dni od daty otrzymania prawidłowo wystawionej faktury VAT</w:t>
      </w:r>
      <w:r w:rsidRPr="0090682A">
        <w:rPr>
          <w:rFonts w:eastAsia="Times New Roman" w:cs="Calibri"/>
          <w:sz w:val="20"/>
          <w:szCs w:val="20"/>
          <w:lang w:eastAsia="zh-CN"/>
        </w:rPr>
        <w:t>,</w:t>
      </w:r>
    </w:p>
    <w:p w14:paraId="67896140" w14:textId="77777777" w:rsidR="003230A1" w:rsidRPr="000E2C86" w:rsidRDefault="003230A1" w:rsidP="003230A1">
      <w:pPr>
        <w:numPr>
          <w:ilvl w:val="0"/>
          <w:numId w:val="8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1C64BBA7" w14:textId="77777777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669" w:hanging="338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zapoznaliśmy się z opisem przedmiotu zamówienia i nie wnosimy do niego zastrzeżeń.</w:t>
      </w:r>
    </w:p>
    <w:p w14:paraId="49DC4A0C" w14:textId="5A305D70" w:rsidR="003230A1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0C7D878E" w14:textId="46C5FB59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344857FB" w14:textId="5663F912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54570CEB" w14:textId="77777777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3FF7" w14:textId="77777777" w:rsidR="00957C72" w:rsidRDefault="00957C72" w:rsidP="0038231F">
      <w:pPr>
        <w:spacing w:after="0" w:line="240" w:lineRule="auto"/>
      </w:pPr>
      <w:r>
        <w:separator/>
      </w:r>
    </w:p>
  </w:endnote>
  <w:endnote w:type="continuationSeparator" w:id="0">
    <w:p w14:paraId="7E41A372" w14:textId="77777777" w:rsidR="00957C72" w:rsidRDefault="00957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93B" w14:textId="77777777" w:rsidR="00957C72" w:rsidRDefault="00957C72" w:rsidP="0038231F">
      <w:pPr>
        <w:spacing w:after="0" w:line="240" w:lineRule="auto"/>
      </w:pPr>
      <w:r>
        <w:separator/>
      </w:r>
    </w:p>
  </w:footnote>
  <w:footnote w:type="continuationSeparator" w:id="0">
    <w:p w14:paraId="09ACB4F6" w14:textId="77777777" w:rsidR="00957C72" w:rsidRDefault="00957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0BB1" w14:textId="42CB4F8E" w:rsidR="00EA6290" w:rsidRDefault="00EA6290">
    <w:pPr>
      <w:pStyle w:val="Nagwek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B0D84"/>
    <w:multiLevelType w:val="hybridMultilevel"/>
    <w:tmpl w:val="3138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2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C05D3"/>
    <w:multiLevelType w:val="hybridMultilevel"/>
    <w:tmpl w:val="3138B8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7027A"/>
    <w:multiLevelType w:val="hybridMultilevel"/>
    <w:tmpl w:val="47CCD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200209">
    <w:abstractNumId w:val="1"/>
  </w:num>
  <w:num w:numId="2" w16cid:durableId="1695496208">
    <w:abstractNumId w:val="2"/>
  </w:num>
  <w:num w:numId="3" w16cid:durableId="912859480">
    <w:abstractNumId w:val="3"/>
  </w:num>
  <w:num w:numId="4" w16cid:durableId="56519637">
    <w:abstractNumId w:val="4"/>
  </w:num>
  <w:num w:numId="5" w16cid:durableId="301347588">
    <w:abstractNumId w:val="5"/>
  </w:num>
  <w:num w:numId="6" w16cid:durableId="2078890577">
    <w:abstractNumId w:val="6"/>
  </w:num>
  <w:num w:numId="7" w16cid:durableId="221798384">
    <w:abstractNumId w:val="7"/>
  </w:num>
  <w:num w:numId="8" w16cid:durableId="301279445">
    <w:abstractNumId w:val="9"/>
  </w:num>
  <w:num w:numId="9" w16cid:durableId="941574320">
    <w:abstractNumId w:val="13"/>
  </w:num>
  <w:num w:numId="10" w16cid:durableId="1239052049">
    <w:abstractNumId w:val="41"/>
  </w:num>
  <w:num w:numId="11" w16cid:durableId="640352326">
    <w:abstractNumId w:val="46"/>
  </w:num>
  <w:num w:numId="12" w16cid:durableId="2028480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5606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561068">
    <w:abstractNumId w:val="38"/>
  </w:num>
  <w:num w:numId="15" w16cid:durableId="5863516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8666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83190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7384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76075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20307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7730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038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64584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9970785">
    <w:abstractNumId w:val="3"/>
    <w:lvlOverride w:ilvl="0">
      <w:startOverride w:val="1"/>
    </w:lvlOverride>
  </w:num>
  <w:num w:numId="25" w16cid:durableId="1681083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577241">
    <w:abstractNumId w:val="30"/>
  </w:num>
  <w:num w:numId="27" w16cid:durableId="1018897452">
    <w:abstractNumId w:val="39"/>
  </w:num>
  <w:num w:numId="28" w16cid:durableId="625156696">
    <w:abstractNumId w:val="11"/>
  </w:num>
  <w:num w:numId="29" w16cid:durableId="1657219655">
    <w:abstractNumId w:val="24"/>
  </w:num>
  <w:num w:numId="30" w16cid:durableId="1810516041">
    <w:abstractNumId w:val="28"/>
  </w:num>
  <w:num w:numId="31" w16cid:durableId="375348674">
    <w:abstractNumId w:val="29"/>
  </w:num>
  <w:num w:numId="32" w16cid:durableId="547493019">
    <w:abstractNumId w:val="43"/>
  </w:num>
  <w:num w:numId="33" w16cid:durableId="1518688787">
    <w:abstractNumId w:val="40"/>
  </w:num>
  <w:num w:numId="34" w16cid:durableId="1336686847">
    <w:abstractNumId w:val="44"/>
  </w:num>
  <w:num w:numId="35" w16cid:durableId="2139640327">
    <w:abstractNumId w:val="19"/>
  </w:num>
  <w:num w:numId="36" w16cid:durableId="638220590">
    <w:abstractNumId w:val="23"/>
  </w:num>
  <w:num w:numId="37" w16cid:durableId="1095054727">
    <w:abstractNumId w:val="32"/>
  </w:num>
  <w:num w:numId="38" w16cid:durableId="77750220">
    <w:abstractNumId w:val="15"/>
  </w:num>
  <w:num w:numId="39" w16cid:durableId="1987856154">
    <w:abstractNumId w:val="34"/>
  </w:num>
  <w:num w:numId="40" w16cid:durableId="798303925">
    <w:abstractNumId w:val="22"/>
  </w:num>
  <w:num w:numId="41" w16cid:durableId="2024432168">
    <w:abstractNumId w:val="14"/>
  </w:num>
  <w:num w:numId="42" w16cid:durableId="889414501">
    <w:abstractNumId w:val="36"/>
  </w:num>
  <w:num w:numId="43" w16cid:durableId="795804277">
    <w:abstractNumId w:val="10"/>
  </w:num>
  <w:num w:numId="44" w16cid:durableId="1356423016">
    <w:abstractNumId w:val="45"/>
  </w:num>
  <w:num w:numId="45" w16cid:durableId="1496992217">
    <w:abstractNumId w:val="37"/>
  </w:num>
  <w:num w:numId="46" w16cid:durableId="364602358">
    <w:abstractNumId w:val="20"/>
  </w:num>
  <w:num w:numId="47" w16cid:durableId="249119408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3F43"/>
    <w:rsid w:val="00097CF4"/>
    <w:rsid w:val="000B1025"/>
    <w:rsid w:val="000B3936"/>
    <w:rsid w:val="000B3ED8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C6D56"/>
    <w:rsid w:val="001D3A82"/>
    <w:rsid w:val="001D4F6A"/>
    <w:rsid w:val="001F027E"/>
    <w:rsid w:val="001F2F1E"/>
    <w:rsid w:val="0020198D"/>
    <w:rsid w:val="00202F5E"/>
    <w:rsid w:val="00203A40"/>
    <w:rsid w:val="002136A3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158DD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A3B20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609F1"/>
    <w:rsid w:val="00463CB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45148"/>
    <w:rsid w:val="0066698B"/>
    <w:rsid w:val="006A1948"/>
    <w:rsid w:val="006A23AE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1FE3"/>
    <w:rsid w:val="008B314E"/>
    <w:rsid w:val="008C5709"/>
    <w:rsid w:val="008C6DF8"/>
    <w:rsid w:val="008D0487"/>
    <w:rsid w:val="008E1258"/>
    <w:rsid w:val="008E3CE5"/>
    <w:rsid w:val="008F3B4E"/>
    <w:rsid w:val="008F5864"/>
    <w:rsid w:val="0090682A"/>
    <w:rsid w:val="0091264E"/>
    <w:rsid w:val="00916EBC"/>
    <w:rsid w:val="0092116A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54B6E"/>
    <w:rsid w:val="00D7249F"/>
    <w:rsid w:val="00D7532C"/>
    <w:rsid w:val="00D90600"/>
    <w:rsid w:val="00D943FE"/>
    <w:rsid w:val="00D96B8F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3190"/>
    <w:rsid w:val="00E73CEB"/>
    <w:rsid w:val="00EA6290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Renata Głąb</cp:lastModifiedBy>
  <cp:revision>4</cp:revision>
  <cp:lastPrinted>2022-11-07T14:10:00Z</cp:lastPrinted>
  <dcterms:created xsi:type="dcterms:W3CDTF">2022-11-07T11:00:00Z</dcterms:created>
  <dcterms:modified xsi:type="dcterms:W3CDTF">2022-11-07T14:22:00Z</dcterms:modified>
</cp:coreProperties>
</file>