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9F7E" w14:textId="3DA4D0BA" w:rsidR="00AD69DE" w:rsidRPr="00AD69DE" w:rsidRDefault="00AD69DE" w:rsidP="00AD69DE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8"/>
          <w:lang w:eastAsia="zh-CN"/>
        </w:rPr>
      </w:pPr>
      <w:r w:rsidRPr="00AD69DE">
        <w:rPr>
          <w:rFonts w:ascii="Arial" w:eastAsia="Times New Roman" w:hAnsi="Arial" w:cs="Arial"/>
          <w:sz w:val="24"/>
          <w:szCs w:val="28"/>
          <w:lang w:eastAsia="zh-CN"/>
        </w:rPr>
        <w:t xml:space="preserve">ZARZĄDZENIE NR </w:t>
      </w:r>
      <w:r w:rsidR="002329D6">
        <w:rPr>
          <w:rFonts w:ascii="Arial" w:eastAsia="Times New Roman" w:hAnsi="Arial" w:cs="Arial"/>
          <w:sz w:val="24"/>
          <w:szCs w:val="28"/>
          <w:lang w:eastAsia="zh-CN"/>
        </w:rPr>
        <w:t>54</w:t>
      </w:r>
      <w:r w:rsidRPr="00AD69DE">
        <w:rPr>
          <w:rFonts w:ascii="Arial" w:eastAsia="Times New Roman" w:hAnsi="Arial" w:cs="Arial"/>
          <w:sz w:val="24"/>
          <w:szCs w:val="28"/>
          <w:lang w:eastAsia="zh-CN"/>
        </w:rPr>
        <w:t>/2021</w:t>
      </w:r>
    </w:p>
    <w:p w14:paraId="05448788" w14:textId="77777777" w:rsidR="00AD69DE" w:rsidRPr="00AD69DE" w:rsidRDefault="00AD69DE" w:rsidP="00AD69DE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8"/>
          <w:lang w:eastAsia="zh-CN"/>
        </w:rPr>
      </w:pPr>
      <w:r w:rsidRPr="00AD69DE">
        <w:rPr>
          <w:rFonts w:ascii="Arial" w:eastAsia="Times New Roman" w:hAnsi="Arial" w:cs="Arial"/>
          <w:sz w:val="24"/>
          <w:szCs w:val="28"/>
          <w:lang w:eastAsia="zh-CN"/>
        </w:rPr>
        <w:t>WÓJTA GMINY SZTUTOWO</w:t>
      </w:r>
    </w:p>
    <w:p w14:paraId="31102F52" w14:textId="0C7CD3AA" w:rsidR="00AD69DE" w:rsidRPr="00AD69DE" w:rsidRDefault="00AD69DE" w:rsidP="00AD69DE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8"/>
          <w:lang w:eastAsia="zh-CN"/>
        </w:rPr>
      </w:pPr>
      <w:r w:rsidRPr="00AD69DE">
        <w:rPr>
          <w:rFonts w:ascii="Arial" w:eastAsia="Times New Roman" w:hAnsi="Arial" w:cs="Arial"/>
          <w:sz w:val="24"/>
          <w:szCs w:val="28"/>
          <w:lang w:eastAsia="zh-CN"/>
        </w:rPr>
        <w:t>z dnia  1</w:t>
      </w:r>
      <w:r w:rsidR="002329D6">
        <w:rPr>
          <w:rFonts w:ascii="Arial" w:eastAsia="Times New Roman" w:hAnsi="Arial" w:cs="Arial"/>
          <w:sz w:val="24"/>
          <w:szCs w:val="28"/>
          <w:lang w:eastAsia="zh-CN"/>
        </w:rPr>
        <w:t>3</w:t>
      </w:r>
      <w:r w:rsidRPr="00AD69DE">
        <w:rPr>
          <w:rFonts w:ascii="Arial" w:eastAsia="Times New Roman" w:hAnsi="Arial" w:cs="Arial"/>
          <w:sz w:val="24"/>
          <w:szCs w:val="28"/>
          <w:lang w:eastAsia="zh-CN"/>
        </w:rPr>
        <w:t xml:space="preserve">  </w:t>
      </w:r>
      <w:r w:rsidR="002329D6">
        <w:rPr>
          <w:rFonts w:ascii="Arial" w:eastAsia="Times New Roman" w:hAnsi="Arial" w:cs="Arial"/>
          <w:sz w:val="24"/>
          <w:szCs w:val="28"/>
          <w:lang w:eastAsia="zh-CN"/>
        </w:rPr>
        <w:t>września</w:t>
      </w:r>
      <w:r w:rsidRPr="00AD69DE">
        <w:rPr>
          <w:rFonts w:ascii="Arial" w:eastAsia="Times New Roman" w:hAnsi="Arial" w:cs="Arial"/>
          <w:sz w:val="24"/>
          <w:szCs w:val="28"/>
          <w:lang w:eastAsia="zh-CN"/>
        </w:rPr>
        <w:t xml:space="preserve">  2021 r.</w:t>
      </w:r>
    </w:p>
    <w:p w14:paraId="54F41822" w14:textId="77777777" w:rsidR="00AD69DE" w:rsidRPr="00AD69DE" w:rsidRDefault="00AD69DE" w:rsidP="00AD69DE">
      <w:pPr>
        <w:suppressAutoHyphens/>
        <w:spacing w:after="120" w:line="360" w:lineRule="auto"/>
        <w:rPr>
          <w:rFonts w:ascii="Arial" w:eastAsia="Times New Roman" w:hAnsi="Arial" w:cs="Arial"/>
          <w:sz w:val="24"/>
          <w:szCs w:val="28"/>
          <w:lang w:eastAsia="zh-CN"/>
        </w:rPr>
      </w:pPr>
    </w:p>
    <w:p w14:paraId="334EA4CC" w14:textId="77777777" w:rsidR="00AD69DE" w:rsidRPr="00AD69DE" w:rsidRDefault="00AD69DE" w:rsidP="00AD69DE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D69DE">
        <w:rPr>
          <w:rFonts w:ascii="Arial" w:eastAsia="Times New Roman" w:hAnsi="Arial" w:cs="Arial"/>
          <w:sz w:val="24"/>
          <w:szCs w:val="24"/>
          <w:lang w:eastAsia="zh-CN"/>
        </w:rPr>
        <w:t>w sprawie nadania Regulaminu Organizacyjnego Urzędu Gminy w Sztutowie.</w:t>
      </w:r>
    </w:p>
    <w:p w14:paraId="6B14F4C8" w14:textId="77777777" w:rsidR="00AD69DE" w:rsidRPr="00AD69DE" w:rsidRDefault="00AD69DE" w:rsidP="00AD69DE">
      <w:pPr>
        <w:suppressAutoHyphens/>
        <w:spacing w:after="12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DFF9239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D69DE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Na podstawie art. 33 ust. 2 ustawy z dnia 8 marca 1990 r. o samorządzie gminnym  (tekst jednolity  Dz. U. 2020 r. poz. 713)  zarządza się, co następuje: </w:t>
      </w:r>
    </w:p>
    <w:p w14:paraId="70994808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36D4501" w14:textId="77777777" w:rsidR="00AD69DE" w:rsidRPr="00AD69DE" w:rsidRDefault="00AD69DE" w:rsidP="00AD69DE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D69DE">
        <w:rPr>
          <w:rFonts w:ascii="Arial" w:eastAsia="Times New Roman" w:hAnsi="Arial" w:cs="Arial"/>
          <w:sz w:val="24"/>
          <w:szCs w:val="24"/>
          <w:lang w:eastAsia="zh-CN"/>
        </w:rPr>
        <w:t>§ 1</w:t>
      </w:r>
    </w:p>
    <w:p w14:paraId="51FD18FE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D69DE">
        <w:rPr>
          <w:rFonts w:ascii="Arial" w:eastAsia="Times New Roman" w:hAnsi="Arial" w:cs="Arial"/>
          <w:sz w:val="24"/>
          <w:szCs w:val="24"/>
          <w:lang w:eastAsia="zh-CN"/>
        </w:rPr>
        <w:t xml:space="preserve">Nadaje się Regulamin Organizacyjny Urzędu Gminy w Sztutowie  stanowiący załącznik do niniejszego zarządzenia. </w:t>
      </w:r>
    </w:p>
    <w:p w14:paraId="75B4BC1C" w14:textId="77777777" w:rsidR="00AD69DE" w:rsidRPr="00AD69DE" w:rsidRDefault="00AD69DE" w:rsidP="00AD69DE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D69DE">
        <w:rPr>
          <w:rFonts w:ascii="Arial" w:eastAsia="Times New Roman" w:hAnsi="Arial" w:cs="Arial"/>
          <w:sz w:val="24"/>
          <w:szCs w:val="24"/>
          <w:lang w:eastAsia="zh-CN"/>
        </w:rPr>
        <w:t>§ 2</w:t>
      </w:r>
    </w:p>
    <w:p w14:paraId="31A17755" w14:textId="44650C5E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D69DE">
        <w:rPr>
          <w:rFonts w:ascii="Arial" w:eastAsia="Times New Roman" w:hAnsi="Arial" w:cs="Arial"/>
          <w:sz w:val="24"/>
          <w:szCs w:val="24"/>
          <w:lang w:eastAsia="zh-CN"/>
        </w:rPr>
        <w:t>Traci moc Zarządzenie Nr 6/202</w:t>
      </w:r>
      <w:r w:rsidR="007672B2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Pr="00AD69DE">
        <w:rPr>
          <w:rFonts w:ascii="Arial" w:eastAsia="Times New Roman" w:hAnsi="Arial" w:cs="Arial"/>
          <w:sz w:val="24"/>
          <w:szCs w:val="24"/>
          <w:lang w:eastAsia="zh-CN"/>
        </w:rPr>
        <w:t xml:space="preserve">  Wójta Gminy Sztutowo z dnia </w:t>
      </w:r>
      <w:r w:rsidR="007672B2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Pr="00AD69DE">
        <w:rPr>
          <w:rFonts w:ascii="Arial" w:eastAsia="Times New Roman" w:hAnsi="Arial" w:cs="Arial"/>
          <w:sz w:val="24"/>
          <w:szCs w:val="24"/>
          <w:lang w:eastAsia="zh-CN"/>
        </w:rPr>
        <w:t xml:space="preserve"> lutego 202</w:t>
      </w:r>
      <w:r w:rsidR="007672B2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Pr="00AD69DE">
        <w:rPr>
          <w:rFonts w:ascii="Arial" w:eastAsia="Times New Roman" w:hAnsi="Arial" w:cs="Arial"/>
          <w:sz w:val="24"/>
          <w:szCs w:val="24"/>
          <w:lang w:eastAsia="zh-CN"/>
        </w:rPr>
        <w:t xml:space="preserve"> r.   </w:t>
      </w:r>
      <w:r w:rsidRPr="00AD69DE">
        <w:rPr>
          <w:rFonts w:ascii="Arial" w:eastAsia="Times New Roman" w:hAnsi="Arial" w:cs="Arial"/>
          <w:sz w:val="24"/>
          <w:szCs w:val="24"/>
          <w:lang w:eastAsia="zh-CN"/>
        </w:rPr>
        <w:br/>
        <w:t>w sprawie nadania Regulaminu Organizacyjnego Urzędu Gminy w Sztutowie</w:t>
      </w:r>
      <w:r w:rsidR="007672B2">
        <w:rPr>
          <w:rFonts w:ascii="Arial" w:eastAsia="Times New Roman" w:hAnsi="Arial" w:cs="Arial"/>
          <w:sz w:val="24"/>
          <w:szCs w:val="24"/>
          <w:lang w:eastAsia="zh-CN"/>
        </w:rPr>
        <w:t xml:space="preserve"> wraz z jego zmianami</w:t>
      </w:r>
      <w:r w:rsidRPr="00AD69DE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</w:p>
    <w:p w14:paraId="1A6BC6C8" w14:textId="77777777" w:rsidR="00AD69DE" w:rsidRPr="00AD69DE" w:rsidRDefault="00AD69DE" w:rsidP="00AD69DE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D69DE">
        <w:rPr>
          <w:rFonts w:ascii="Arial" w:eastAsia="Times New Roman" w:hAnsi="Arial" w:cs="Arial"/>
          <w:sz w:val="24"/>
          <w:szCs w:val="24"/>
          <w:lang w:eastAsia="zh-CN"/>
        </w:rPr>
        <w:t>§ 3</w:t>
      </w:r>
    </w:p>
    <w:p w14:paraId="33B5A466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D69DE">
        <w:rPr>
          <w:rFonts w:ascii="Arial" w:eastAsia="Times New Roman" w:hAnsi="Arial" w:cs="Arial"/>
          <w:sz w:val="24"/>
          <w:szCs w:val="24"/>
          <w:lang w:eastAsia="zh-CN"/>
        </w:rPr>
        <w:t>Zarządzenie wchodzi w życie z dniem podpisania</w:t>
      </w:r>
    </w:p>
    <w:p w14:paraId="5A70AA4E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F425697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D69D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AD69D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AD69D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AD69D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AD69D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AD69D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AD69D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AD69DE">
        <w:rPr>
          <w:rFonts w:ascii="Arial" w:eastAsia="Times New Roman" w:hAnsi="Arial" w:cs="Arial"/>
          <w:b/>
          <w:sz w:val="24"/>
          <w:szCs w:val="24"/>
          <w:lang w:eastAsia="zh-CN"/>
        </w:rPr>
        <w:tab/>
        <w:t xml:space="preserve">Wójt </w:t>
      </w:r>
    </w:p>
    <w:p w14:paraId="1F00BA0C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D69D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AD69D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AD69D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AD69D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AD69D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AD69D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AD69DE">
        <w:rPr>
          <w:rFonts w:ascii="Arial" w:eastAsia="Times New Roman" w:hAnsi="Arial" w:cs="Arial"/>
          <w:b/>
          <w:sz w:val="24"/>
          <w:szCs w:val="24"/>
          <w:lang w:eastAsia="zh-CN"/>
        </w:rPr>
        <w:tab/>
        <w:t xml:space="preserve">  Robert Zieliński</w:t>
      </w:r>
    </w:p>
    <w:p w14:paraId="79EE1401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D826CAA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4F8F8ACD" w14:textId="77777777" w:rsidR="00AD69DE" w:rsidRPr="00AD69DE" w:rsidRDefault="00AD69DE" w:rsidP="00AD69DE">
      <w:pPr>
        <w:rPr>
          <w:rFonts w:ascii="Arial" w:eastAsia="Times New Roman" w:hAnsi="Arial" w:cs="Arial"/>
          <w:sz w:val="24"/>
          <w:szCs w:val="24"/>
          <w:lang w:eastAsia="zh-CN"/>
        </w:rPr>
      </w:pPr>
      <w:r w:rsidRPr="00AD69DE">
        <w:rPr>
          <w:rFonts w:ascii="Arial" w:eastAsia="Times New Roman" w:hAnsi="Arial" w:cs="Arial"/>
          <w:sz w:val="24"/>
          <w:szCs w:val="24"/>
          <w:lang w:eastAsia="zh-CN"/>
        </w:rPr>
        <w:br w:type="page"/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6521"/>
        <w:gridCol w:w="2830"/>
      </w:tblGrid>
      <w:tr w:rsidR="00AD69DE" w:rsidRPr="00AD69DE" w14:paraId="46B941FE" w14:textId="77777777" w:rsidTr="00D71551">
        <w:trPr>
          <w:trHeight w:val="992"/>
        </w:trPr>
        <w:tc>
          <w:tcPr>
            <w:tcW w:w="6521" w:type="dxa"/>
            <w:shd w:val="clear" w:color="auto" w:fill="D9E2F3" w:themeFill="accent1" w:themeFillTint="33"/>
          </w:tcPr>
          <w:p w14:paraId="50CCBA88" w14:textId="77777777" w:rsidR="00AD69DE" w:rsidRPr="00AD69DE" w:rsidRDefault="00AD69DE" w:rsidP="00AD69DE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zh-CN"/>
              </w:rPr>
            </w:pPr>
            <w:r w:rsidRPr="00AD69DE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zh-CN"/>
              </w:rPr>
              <w:lastRenderedPageBreak/>
              <w:t>REGULAMIN ORGANIZACYJNY</w:t>
            </w:r>
          </w:p>
          <w:p w14:paraId="591CC800" w14:textId="77777777" w:rsidR="00AD69DE" w:rsidRPr="00AD69DE" w:rsidRDefault="00AD69DE" w:rsidP="00AD69DE">
            <w:pPr>
              <w:keepNext/>
              <w:tabs>
                <w:tab w:val="num" w:pos="-180"/>
              </w:tabs>
              <w:suppressAutoHyphens/>
              <w:spacing w:line="360" w:lineRule="auto"/>
              <w:ind w:left="252" w:hanging="432"/>
              <w:jc w:val="center"/>
              <w:outlineLvl w:val="0"/>
              <w:rPr>
                <w:rFonts w:ascii="Arial" w:eastAsia="Times New Roman" w:hAnsi="Arial" w:cs="Arial"/>
                <w:b/>
                <w:i/>
                <w:iCs/>
                <w:szCs w:val="24"/>
                <w:lang w:eastAsia="zh-CN"/>
              </w:rPr>
            </w:pPr>
            <w:r w:rsidRPr="00AD69DE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zh-CN"/>
              </w:rPr>
              <w:t>URZĘDU GMINY W SZTUTOWIE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4031849D" w14:textId="006425AE" w:rsidR="00AD69DE" w:rsidRPr="00AD69DE" w:rsidRDefault="00AD69DE" w:rsidP="00AD69DE">
            <w:pPr>
              <w:suppressAutoHyphens/>
              <w:spacing w:after="1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D69D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Załącznik  do Zarządzenia Nr </w:t>
            </w:r>
            <w:r w:rsidR="00D7155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54</w:t>
            </w:r>
            <w:r w:rsidRPr="00AD69D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/2021</w:t>
            </w:r>
            <w:r w:rsidRPr="00AD69D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 xml:space="preserve">Wójta Gminy Sztutowo            </w:t>
            </w:r>
            <w:r w:rsidRPr="00AD69D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 xml:space="preserve">z dnia </w:t>
            </w:r>
            <w:r w:rsidR="00D7155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13 września</w:t>
            </w:r>
            <w:r w:rsidRPr="00AD69D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2021 r.</w:t>
            </w:r>
          </w:p>
        </w:tc>
      </w:tr>
    </w:tbl>
    <w:p w14:paraId="4C2587A3" w14:textId="77777777" w:rsidR="00AD69DE" w:rsidRPr="00AD69DE" w:rsidRDefault="00AD69DE" w:rsidP="00AD69DE">
      <w:pPr>
        <w:suppressAutoHyphens/>
        <w:spacing w:after="120" w:line="360" w:lineRule="auto"/>
        <w:ind w:left="2832" w:firstLine="708"/>
        <w:rPr>
          <w:rFonts w:ascii="Arial" w:eastAsia="Arial" w:hAnsi="Arial" w:cs="Arial"/>
          <w:szCs w:val="24"/>
          <w:lang w:eastAsia="zh-CN"/>
        </w:rPr>
      </w:pPr>
      <w:r w:rsidRPr="00AD69DE">
        <w:rPr>
          <w:rFonts w:ascii="Arial" w:eastAsia="Arial" w:hAnsi="Arial" w:cs="Arial"/>
          <w:szCs w:val="24"/>
          <w:lang w:eastAsia="zh-CN"/>
        </w:rPr>
        <w:t xml:space="preserve">                           </w:t>
      </w:r>
    </w:p>
    <w:p w14:paraId="56D1544D" w14:textId="77777777" w:rsidR="00AD69DE" w:rsidRPr="00AD69DE" w:rsidRDefault="00AD69DE" w:rsidP="00AD69DE">
      <w:pPr>
        <w:suppressAutoHyphens/>
        <w:spacing w:after="120" w:line="360" w:lineRule="auto"/>
        <w:jc w:val="center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b/>
          <w:szCs w:val="24"/>
          <w:lang w:eastAsia="zh-CN"/>
        </w:rPr>
        <w:t>§ 1</w:t>
      </w:r>
    </w:p>
    <w:p w14:paraId="379BF0E1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Ilekroć w Regulaminie jest mowa o : </w:t>
      </w:r>
    </w:p>
    <w:p w14:paraId="7474B895" w14:textId="77777777" w:rsidR="00AD69DE" w:rsidRPr="00AD69DE" w:rsidRDefault="00AD69DE" w:rsidP="00AD69DE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Gminie – należy przez to rozumieć Gminę Sztutowo ,</w:t>
      </w:r>
    </w:p>
    <w:p w14:paraId="3CDA2BF5" w14:textId="77777777" w:rsidR="00AD69DE" w:rsidRPr="00AD69DE" w:rsidRDefault="00AD69DE" w:rsidP="00AD69DE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Radzie – należy przez to rozumieć Radę Gminy Sztutowo, </w:t>
      </w:r>
    </w:p>
    <w:p w14:paraId="18D52B5A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3.   Kierownictwie Urzędu – należy przez to rozumieć Wójta,  Zastępcę Wójta, Sekretarza, </w:t>
      </w:r>
      <w:r w:rsidRPr="00AD69DE">
        <w:rPr>
          <w:rFonts w:ascii="Arial" w:eastAsia="Arial" w:hAnsi="Arial" w:cs="Arial"/>
          <w:szCs w:val="24"/>
          <w:lang w:eastAsia="zh-CN"/>
        </w:rPr>
        <w:t xml:space="preserve">           </w:t>
      </w:r>
      <w:r w:rsidRPr="00AD69DE">
        <w:rPr>
          <w:rFonts w:ascii="Arial" w:eastAsia="Arial" w:hAnsi="Arial" w:cs="Arial"/>
          <w:szCs w:val="24"/>
          <w:lang w:eastAsia="zh-CN"/>
        </w:rPr>
        <w:br/>
        <w:t xml:space="preserve">      </w:t>
      </w:r>
      <w:r w:rsidRPr="00AD69DE">
        <w:rPr>
          <w:rFonts w:ascii="Arial" w:eastAsia="Times New Roman" w:hAnsi="Arial" w:cs="Arial"/>
          <w:szCs w:val="24"/>
          <w:lang w:eastAsia="zh-CN"/>
        </w:rPr>
        <w:t xml:space="preserve">Skarbnika, Kierownika USC, Zastępcę Kierownika USC, Kierownika Referatu Rozwoju </w:t>
      </w:r>
      <w:r w:rsidRPr="00AD69DE">
        <w:rPr>
          <w:rFonts w:ascii="Arial" w:eastAsia="Times New Roman" w:hAnsi="Arial" w:cs="Arial"/>
          <w:szCs w:val="24"/>
          <w:lang w:eastAsia="zh-CN"/>
        </w:rPr>
        <w:br/>
        <w:t xml:space="preserve">      Gospodarczego i Rolnictwa oraz Kierownika Referatu Organizacyjnego i Spraw </w:t>
      </w:r>
      <w:r w:rsidRPr="00AD69DE">
        <w:rPr>
          <w:rFonts w:ascii="Arial" w:eastAsia="Times New Roman" w:hAnsi="Arial" w:cs="Arial"/>
          <w:szCs w:val="24"/>
          <w:lang w:eastAsia="zh-CN"/>
        </w:rPr>
        <w:br/>
        <w:t xml:space="preserve">      Obywatelskich</w:t>
      </w:r>
    </w:p>
    <w:p w14:paraId="44ECCAE6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4.   Urzędzie – należy przez to rozumieć Urząd Gminy w Sztutowie.</w:t>
      </w:r>
    </w:p>
    <w:p w14:paraId="4B30C407" w14:textId="77777777" w:rsidR="00AD69DE" w:rsidRPr="00AD69DE" w:rsidRDefault="00AD69DE" w:rsidP="00AD69DE">
      <w:pPr>
        <w:suppressAutoHyphens/>
        <w:spacing w:after="120" w:line="360" w:lineRule="auto"/>
        <w:jc w:val="center"/>
        <w:rPr>
          <w:rFonts w:ascii="Arial" w:eastAsia="Arial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b/>
          <w:szCs w:val="24"/>
          <w:lang w:eastAsia="zh-CN"/>
        </w:rPr>
        <w:t>§ 2</w:t>
      </w:r>
    </w:p>
    <w:p w14:paraId="28DD1EA8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Arial" w:hAnsi="Arial" w:cs="Arial"/>
          <w:szCs w:val="24"/>
          <w:lang w:eastAsia="zh-CN"/>
        </w:rPr>
      </w:pPr>
      <w:r w:rsidRPr="00AD69DE">
        <w:rPr>
          <w:rFonts w:ascii="Arial" w:eastAsia="Arial" w:hAnsi="Arial" w:cs="Arial"/>
          <w:szCs w:val="24"/>
          <w:lang w:eastAsia="zh-CN"/>
        </w:rPr>
        <w:t xml:space="preserve">  </w:t>
      </w:r>
      <w:r w:rsidRPr="00AD69DE">
        <w:rPr>
          <w:rFonts w:ascii="Arial" w:eastAsia="Times New Roman" w:hAnsi="Arial" w:cs="Arial"/>
          <w:szCs w:val="24"/>
          <w:lang w:eastAsia="zh-CN"/>
        </w:rPr>
        <w:t xml:space="preserve">1. Wójt wykonuje zadania przy pomocy Urzędu. </w:t>
      </w:r>
    </w:p>
    <w:p w14:paraId="45EDCBE7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Arial" w:hAnsi="Arial" w:cs="Arial"/>
          <w:szCs w:val="24"/>
          <w:lang w:eastAsia="zh-CN"/>
        </w:rPr>
      </w:pPr>
      <w:r w:rsidRPr="00AD69DE">
        <w:rPr>
          <w:rFonts w:ascii="Arial" w:eastAsia="Arial" w:hAnsi="Arial" w:cs="Arial"/>
          <w:szCs w:val="24"/>
          <w:lang w:eastAsia="zh-CN"/>
        </w:rPr>
        <w:t xml:space="preserve">  </w:t>
      </w:r>
      <w:r w:rsidRPr="00AD69DE">
        <w:rPr>
          <w:rFonts w:ascii="Arial" w:eastAsia="Times New Roman" w:hAnsi="Arial" w:cs="Arial"/>
          <w:szCs w:val="24"/>
          <w:lang w:eastAsia="zh-CN"/>
        </w:rPr>
        <w:t xml:space="preserve">2. Do zakresu działania Urzędu należy zapewnienie warunków należytego  wykonywania </w:t>
      </w:r>
      <w:r w:rsidRPr="00AD69DE">
        <w:rPr>
          <w:rFonts w:ascii="Arial" w:eastAsia="Times New Roman" w:hAnsi="Arial" w:cs="Arial"/>
          <w:szCs w:val="24"/>
          <w:lang w:eastAsia="zh-CN"/>
        </w:rPr>
        <w:br/>
        <w:t xml:space="preserve">        spoczywających na Gminie : </w:t>
      </w:r>
    </w:p>
    <w:p w14:paraId="4EB43196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Arial" w:hAnsi="Arial" w:cs="Arial"/>
          <w:szCs w:val="24"/>
          <w:lang w:eastAsia="zh-CN"/>
        </w:rPr>
      </w:pPr>
      <w:r w:rsidRPr="00AD69DE">
        <w:rPr>
          <w:rFonts w:ascii="Arial" w:eastAsia="Arial" w:hAnsi="Arial" w:cs="Arial"/>
          <w:szCs w:val="24"/>
          <w:lang w:eastAsia="zh-CN"/>
        </w:rPr>
        <w:t xml:space="preserve">     </w:t>
      </w:r>
      <w:r w:rsidRPr="00AD69DE">
        <w:rPr>
          <w:rFonts w:ascii="Arial" w:eastAsia="Times New Roman" w:hAnsi="Arial" w:cs="Arial"/>
          <w:szCs w:val="24"/>
          <w:lang w:eastAsia="zh-CN"/>
        </w:rPr>
        <w:t xml:space="preserve">1/   zadań własnych, </w:t>
      </w:r>
    </w:p>
    <w:p w14:paraId="71DF2B12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Arial" w:hAnsi="Arial" w:cs="Arial"/>
          <w:szCs w:val="24"/>
          <w:lang w:eastAsia="zh-CN"/>
        </w:rPr>
      </w:pPr>
      <w:r w:rsidRPr="00AD69DE">
        <w:rPr>
          <w:rFonts w:ascii="Arial" w:eastAsia="Arial" w:hAnsi="Arial" w:cs="Arial"/>
          <w:szCs w:val="24"/>
          <w:lang w:eastAsia="zh-CN"/>
        </w:rPr>
        <w:t xml:space="preserve">     </w:t>
      </w:r>
      <w:r w:rsidRPr="00AD69DE">
        <w:rPr>
          <w:rFonts w:ascii="Arial" w:eastAsia="Times New Roman" w:hAnsi="Arial" w:cs="Arial"/>
          <w:szCs w:val="24"/>
          <w:lang w:eastAsia="zh-CN"/>
        </w:rPr>
        <w:t xml:space="preserve">2/   zadań zleconych przez organy administracji rządowej, </w:t>
      </w:r>
    </w:p>
    <w:p w14:paraId="19843ABE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szCs w:val="24"/>
          <w:lang w:eastAsia="zh-CN"/>
        </w:rPr>
      </w:pPr>
      <w:r w:rsidRPr="00AD69DE">
        <w:rPr>
          <w:rFonts w:ascii="Arial" w:eastAsia="Arial" w:hAnsi="Arial" w:cs="Arial"/>
          <w:szCs w:val="24"/>
          <w:lang w:eastAsia="zh-CN"/>
        </w:rPr>
        <w:t xml:space="preserve">     </w:t>
      </w:r>
      <w:r w:rsidRPr="00AD69DE">
        <w:rPr>
          <w:rFonts w:ascii="Arial" w:eastAsia="Times New Roman" w:hAnsi="Arial" w:cs="Arial"/>
          <w:szCs w:val="24"/>
          <w:lang w:eastAsia="zh-CN"/>
        </w:rPr>
        <w:t>3/   zadań wykonywanych na podstawie odrębnie zawartych porozumień.</w:t>
      </w:r>
    </w:p>
    <w:p w14:paraId="00CE3F67" w14:textId="77777777" w:rsidR="00AD69DE" w:rsidRPr="00AD69DE" w:rsidRDefault="00AD69DE" w:rsidP="00AD69DE">
      <w:pPr>
        <w:suppressAutoHyphens/>
        <w:spacing w:after="120" w:line="360" w:lineRule="auto"/>
        <w:jc w:val="center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b/>
          <w:szCs w:val="24"/>
          <w:lang w:eastAsia="zh-CN"/>
        </w:rPr>
        <w:t>§ 3</w:t>
      </w:r>
    </w:p>
    <w:p w14:paraId="036304A0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1. Do zadań Urzędu w szczególności  należy : </w:t>
      </w:r>
    </w:p>
    <w:p w14:paraId="08B51611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Arial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1/ przygotowywanie materiałów niezbędnych do podejmowania uchwał, wydawanie </w:t>
      </w:r>
    </w:p>
    <w:p w14:paraId="261C4208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Arial" w:hAnsi="Arial" w:cs="Arial"/>
          <w:szCs w:val="24"/>
          <w:lang w:eastAsia="zh-CN"/>
        </w:rPr>
        <w:t xml:space="preserve">    </w:t>
      </w:r>
      <w:r w:rsidRPr="00AD69DE">
        <w:rPr>
          <w:rFonts w:ascii="Arial" w:eastAsia="Times New Roman" w:hAnsi="Arial" w:cs="Arial"/>
          <w:szCs w:val="24"/>
          <w:lang w:eastAsia="zh-CN"/>
        </w:rPr>
        <w:t xml:space="preserve">decyzji i innych aktów z zakresu administracji publicznej oraz innych czynności prawnych, </w:t>
      </w:r>
    </w:p>
    <w:p w14:paraId="251DFBCA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2/ przyjmowanie,  rozpatrywanie oraz załatwianie  skarg, wniosków i petycji, </w:t>
      </w:r>
    </w:p>
    <w:p w14:paraId="0A5139FF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3/ przygotowywanie i wykonywanie budżetu Gminy, </w:t>
      </w:r>
    </w:p>
    <w:p w14:paraId="692A954B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4/ przygotowywanie sprawozdań z wykonania budżetu Gminy, </w:t>
      </w:r>
    </w:p>
    <w:p w14:paraId="21AE5E27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5/ realizacja innych obowiązków i uprawnień wynikających z przepisów  prawa,  Statutu Gminy </w:t>
      </w:r>
      <w:r w:rsidRPr="00AD69DE">
        <w:rPr>
          <w:rFonts w:ascii="Arial" w:eastAsia="Times New Roman" w:hAnsi="Arial" w:cs="Arial"/>
          <w:szCs w:val="24"/>
          <w:lang w:eastAsia="zh-CN"/>
        </w:rPr>
        <w:br/>
        <w:t xml:space="preserve">    oraz  uchwał i zarządzeń, </w:t>
      </w:r>
    </w:p>
    <w:p w14:paraId="395EB3F8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6/ zapewnienie warunków organizacyjnych do odbywania posiedzeń organów Gminy, </w:t>
      </w:r>
    </w:p>
    <w:p w14:paraId="012AF49C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lastRenderedPageBreak/>
        <w:t xml:space="preserve">2.  Niniejszy regulamin określa podstawowe zakresy działania poszczególnych stanowisk pracy, natomiast szczegółowe zakresy czynności pracownicy otrzymują  wraz z umową o pracę. Kopia zakresu czynności znajduje się w aktach osobowych pracownika. </w:t>
      </w:r>
    </w:p>
    <w:p w14:paraId="67F6AB08" w14:textId="77777777" w:rsidR="00AD69DE" w:rsidRPr="00AD69DE" w:rsidRDefault="00AD69DE" w:rsidP="00AD69DE">
      <w:pPr>
        <w:suppressAutoHyphens/>
        <w:spacing w:after="120" w:line="360" w:lineRule="auto"/>
        <w:jc w:val="center"/>
        <w:rPr>
          <w:rFonts w:ascii="Arial" w:eastAsia="Times New Roman" w:hAnsi="Arial" w:cs="Arial"/>
          <w:bCs/>
          <w:szCs w:val="24"/>
          <w:lang w:eastAsia="zh-CN"/>
        </w:rPr>
      </w:pPr>
      <w:r w:rsidRPr="00AD69DE">
        <w:rPr>
          <w:rFonts w:ascii="Arial" w:eastAsia="Times New Roman" w:hAnsi="Arial" w:cs="Arial"/>
          <w:b/>
          <w:szCs w:val="24"/>
          <w:lang w:eastAsia="zh-CN"/>
        </w:rPr>
        <w:t>§ 4</w:t>
      </w:r>
    </w:p>
    <w:p w14:paraId="7D0C521B" w14:textId="77777777" w:rsidR="00AD69DE" w:rsidRPr="00AD69DE" w:rsidRDefault="00AD69DE" w:rsidP="00AD69DE">
      <w:pPr>
        <w:numPr>
          <w:ilvl w:val="0"/>
          <w:numId w:val="7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Cs w:val="24"/>
          <w:lang w:eastAsia="zh-CN"/>
        </w:rPr>
      </w:pPr>
      <w:r w:rsidRPr="00AD69DE">
        <w:rPr>
          <w:rFonts w:ascii="Arial" w:eastAsia="Times New Roman" w:hAnsi="Arial" w:cs="Arial"/>
          <w:bCs/>
          <w:szCs w:val="24"/>
          <w:lang w:eastAsia="zh-CN"/>
        </w:rPr>
        <w:t>W swoich działaniach Urząd kieruje się zasadami praworządności, prawdy obiektywnej, czynnego udziału stron w postępowaniu oraz uwzględnia interes społeczny i słuszny interes obywateli, zapewnia terminowe i profesjonalne prowadzenie spraw.</w:t>
      </w:r>
    </w:p>
    <w:p w14:paraId="5CB6D94E" w14:textId="77777777" w:rsidR="00AD69DE" w:rsidRPr="00AD69DE" w:rsidRDefault="00AD69DE" w:rsidP="00AD69DE">
      <w:pPr>
        <w:numPr>
          <w:ilvl w:val="0"/>
          <w:numId w:val="7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Cs w:val="24"/>
          <w:lang w:eastAsia="zh-CN"/>
        </w:rPr>
      </w:pPr>
      <w:r w:rsidRPr="00AD69DE">
        <w:rPr>
          <w:rFonts w:ascii="Arial" w:eastAsia="Times New Roman" w:hAnsi="Arial" w:cs="Arial"/>
          <w:bCs/>
          <w:szCs w:val="24"/>
          <w:lang w:eastAsia="zh-CN"/>
        </w:rPr>
        <w:t>Urząd w sposób ciągły doskonali swoją organizację, stwarza warunki do podnoszenia kwalifikacji pracowników, zapewnia efektywne działanie przy wykorzystaniu technik informatycznych, poprawia komunikację wewnętrzną i zewnętrzną.</w:t>
      </w:r>
    </w:p>
    <w:p w14:paraId="6DBB7D25" w14:textId="77777777" w:rsidR="00AD69DE" w:rsidRPr="00AD69DE" w:rsidRDefault="00AD69DE" w:rsidP="00AD69DE">
      <w:pPr>
        <w:numPr>
          <w:ilvl w:val="0"/>
          <w:numId w:val="7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bCs/>
          <w:szCs w:val="24"/>
          <w:lang w:eastAsia="zh-CN"/>
        </w:rPr>
        <w:t xml:space="preserve">Pracownicy Urzędu, realizując powierzone zadania kierują się zasadami etyki </w:t>
      </w:r>
      <w:r w:rsidRPr="00AD69DE">
        <w:rPr>
          <w:rFonts w:ascii="Arial" w:eastAsia="Times New Roman" w:hAnsi="Arial" w:cs="Arial"/>
          <w:bCs/>
          <w:szCs w:val="24"/>
          <w:lang w:eastAsia="zh-CN"/>
        </w:rPr>
        <w:br/>
        <w:t xml:space="preserve">i praworządności, dobro publiczne przedkładają nad interesy własne i swojego środowiska. </w:t>
      </w:r>
      <w:r w:rsidRPr="00AD69DE">
        <w:rPr>
          <w:rFonts w:ascii="Arial" w:eastAsia="Times New Roman" w:hAnsi="Arial" w:cs="Arial"/>
          <w:bCs/>
          <w:szCs w:val="24"/>
          <w:lang w:eastAsia="zh-CN"/>
        </w:rPr>
        <w:br/>
        <w:t>Są bezstronni w wykonywaniu zadań i obowiązków, szanują prawo obywateli do informacji, zapewniając w granicach prawem przewidzianym jawność prowadzonych postępowań.</w:t>
      </w:r>
    </w:p>
    <w:p w14:paraId="4CBCDF4A" w14:textId="77777777" w:rsidR="00AD69DE" w:rsidRPr="00AD69DE" w:rsidRDefault="00AD69DE" w:rsidP="00AD69DE">
      <w:pPr>
        <w:numPr>
          <w:ilvl w:val="0"/>
          <w:numId w:val="7"/>
        </w:numPr>
        <w:suppressAutoHyphens/>
        <w:spacing w:after="0" w:line="360" w:lineRule="auto"/>
        <w:ind w:left="426" w:hanging="426"/>
        <w:jc w:val="both"/>
        <w:rPr>
          <w:rFonts w:ascii="Arial" w:eastAsia="Arial" w:hAnsi="Arial" w:cs="Arial"/>
          <w:b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Pracownicy Urzędu respektują zakaz wykonywania prac lub podejmowania zajęć, które kolidują z obowiązkami służbowymi</w:t>
      </w:r>
    </w:p>
    <w:p w14:paraId="04CEF4A0" w14:textId="77777777" w:rsidR="00AD69DE" w:rsidRPr="00AD69DE" w:rsidRDefault="00AD69DE" w:rsidP="00AD69DE">
      <w:pPr>
        <w:suppressAutoHyphens/>
        <w:spacing w:after="120" w:line="360" w:lineRule="auto"/>
        <w:ind w:left="720"/>
        <w:rPr>
          <w:rFonts w:ascii="Arial" w:eastAsia="Times New Roman" w:hAnsi="Arial" w:cs="Arial"/>
          <w:b/>
          <w:szCs w:val="24"/>
          <w:lang w:eastAsia="zh-CN"/>
        </w:rPr>
      </w:pPr>
      <w:r w:rsidRPr="00AD69DE">
        <w:rPr>
          <w:rFonts w:ascii="Arial" w:eastAsia="Arial" w:hAnsi="Arial" w:cs="Arial"/>
          <w:b/>
          <w:szCs w:val="24"/>
          <w:lang w:eastAsia="zh-CN"/>
        </w:rPr>
        <w:t xml:space="preserve">                                                               </w:t>
      </w:r>
      <w:r w:rsidRPr="00AD69DE">
        <w:rPr>
          <w:rFonts w:ascii="Arial" w:eastAsia="Times New Roman" w:hAnsi="Arial" w:cs="Arial"/>
          <w:b/>
          <w:szCs w:val="24"/>
          <w:lang w:eastAsia="zh-CN"/>
        </w:rPr>
        <w:t>§ 5</w:t>
      </w:r>
    </w:p>
    <w:p w14:paraId="128B5054" w14:textId="77777777" w:rsidR="00AD69DE" w:rsidRPr="00AD69DE" w:rsidRDefault="00AD69DE" w:rsidP="00AD69DE">
      <w:p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b/>
          <w:szCs w:val="24"/>
          <w:lang w:eastAsia="zh-CN"/>
        </w:rPr>
        <w:t>1. W Urzędzie utworzone są następujące stanowiska pracy</w:t>
      </w:r>
      <w:r w:rsidRPr="00AD69DE">
        <w:rPr>
          <w:rFonts w:ascii="Arial" w:eastAsia="Times New Roman" w:hAnsi="Arial" w:cs="Arial"/>
          <w:szCs w:val="24"/>
          <w:lang w:eastAsia="zh-CN"/>
        </w:rPr>
        <w:t xml:space="preserve"> : </w:t>
      </w:r>
    </w:p>
    <w:p w14:paraId="059574D2" w14:textId="77777777" w:rsidR="00AD69DE" w:rsidRPr="00AD69DE" w:rsidRDefault="00AD69DE" w:rsidP="00AD69DE">
      <w:p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1/ kierownicze stanowiska urzędnicze, </w:t>
      </w:r>
    </w:p>
    <w:p w14:paraId="51AF48A5" w14:textId="77777777" w:rsidR="00AD69DE" w:rsidRPr="00AD69DE" w:rsidRDefault="00AD69DE" w:rsidP="00AD69DE">
      <w:p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2/ stanowiska urzędnicze,  </w:t>
      </w:r>
    </w:p>
    <w:p w14:paraId="4C82D029" w14:textId="77777777" w:rsidR="00AD69DE" w:rsidRPr="00AD69DE" w:rsidRDefault="00AD69DE" w:rsidP="00AD69DE">
      <w:pPr>
        <w:suppressAutoHyphens/>
        <w:spacing w:after="120" w:line="360" w:lineRule="auto"/>
        <w:rPr>
          <w:rFonts w:ascii="Arial" w:eastAsia="Times New Roman" w:hAnsi="Arial" w:cs="Arial"/>
          <w:b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3/ stanowiska pracowników obsługi. </w:t>
      </w:r>
    </w:p>
    <w:p w14:paraId="51789627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b/>
          <w:szCs w:val="24"/>
          <w:lang w:eastAsia="zh-CN"/>
        </w:rPr>
        <w:t xml:space="preserve">2. Do kierowniczych stanowisk urzędniczych  zalicza się : </w:t>
      </w:r>
    </w:p>
    <w:p w14:paraId="1A25272B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1/ Zastępcę Wójta – używający oznaczenia ZW , </w:t>
      </w:r>
    </w:p>
    <w:p w14:paraId="1E5C5DA9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2/ Sekretarza – używający oznaczenia SG,</w:t>
      </w:r>
    </w:p>
    <w:p w14:paraId="5881E958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3/ Skarbnika  – używający oznaczenia FS,</w:t>
      </w:r>
    </w:p>
    <w:p w14:paraId="0AE1C3B7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4/ Kierownika USC – używający oznaczenia USC, </w:t>
      </w:r>
    </w:p>
    <w:p w14:paraId="121E08CB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5/ Kierownika Referatu Rozwoju Gospodarczego i Rolnictwa - używający oznaczenia NE</w:t>
      </w:r>
    </w:p>
    <w:p w14:paraId="254407E6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6/ Kierownika Referatu Organizacyjnego i Spraw Obywatelskich – używający oznaczenia TK</w:t>
      </w:r>
    </w:p>
    <w:p w14:paraId="3DEFC637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Arial" w:hAnsi="Arial" w:cs="Arial"/>
          <w:b/>
          <w:szCs w:val="24"/>
          <w:lang w:eastAsia="zh-CN"/>
        </w:rPr>
      </w:pPr>
      <w:r w:rsidRPr="00AD69DE">
        <w:rPr>
          <w:rFonts w:ascii="Arial" w:eastAsia="Times New Roman" w:hAnsi="Arial" w:cs="Arial"/>
          <w:b/>
          <w:szCs w:val="24"/>
          <w:lang w:eastAsia="zh-CN"/>
        </w:rPr>
        <w:t xml:space="preserve">3. W skład Referatu Rozwoju Gospodarczego  i Rolnictwa  wchodzą następujące </w:t>
      </w:r>
    </w:p>
    <w:p w14:paraId="329406A5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Arial" w:hAnsi="Arial" w:cs="Arial"/>
          <w:b/>
          <w:szCs w:val="24"/>
          <w:lang w:eastAsia="zh-CN"/>
        </w:rPr>
        <w:t xml:space="preserve">    </w:t>
      </w:r>
      <w:r w:rsidRPr="00AD69DE">
        <w:rPr>
          <w:rFonts w:ascii="Arial" w:eastAsia="Times New Roman" w:hAnsi="Arial" w:cs="Arial"/>
          <w:b/>
          <w:szCs w:val="24"/>
          <w:lang w:eastAsia="zh-CN"/>
        </w:rPr>
        <w:t xml:space="preserve">stanowiska urzędnicze : </w:t>
      </w:r>
    </w:p>
    <w:p w14:paraId="73CFB989" w14:textId="377D9E40" w:rsidR="00AD69DE" w:rsidRPr="00AD69DE" w:rsidRDefault="00AD69DE" w:rsidP="00AD69DE">
      <w:p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lastRenderedPageBreak/>
        <w:t>1/ stanowisko ds. geodezji, zagospodarowania przestrzennego</w:t>
      </w:r>
      <w:r w:rsidR="005956A2">
        <w:rPr>
          <w:rFonts w:ascii="Arial" w:eastAsia="Times New Roman" w:hAnsi="Arial" w:cs="Arial"/>
          <w:szCs w:val="24"/>
          <w:lang w:eastAsia="zh-CN"/>
        </w:rPr>
        <w:t xml:space="preserve"> i rolnictwa</w:t>
      </w:r>
      <w:r w:rsidRPr="00AD69DE">
        <w:rPr>
          <w:rFonts w:ascii="Arial" w:eastAsia="Times New Roman" w:hAnsi="Arial" w:cs="Arial"/>
          <w:szCs w:val="24"/>
          <w:lang w:eastAsia="zh-CN"/>
        </w:rPr>
        <w:t xml:space="preserve"> – używający oznaczenia ZP,</w:t>
      </w:r>
    </w:p>
    <w:p w14:paraId="030DB58F" w14:textId="77777777" w:rsidR="00AD69DE" w:rsidRPr="00AD69DE" w:rsidRDefault="00AD69DE" w:rsidP="00AD69DE">
      <w:p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2/  stanowisko  ds. inwestycji i drogownictwa  -używający oznaczenia IK,</w:t>
      </w:r>
    </w:p>
    <w:p w14:paraId="3FFADAEF" w14:textId="77777777" w:rsidR="00AD69DE" w:rsidRPr="00AD69DE" w:rsidRDefault="00AD69DE" w:rsidP="00AD69DE">
      <w:p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3/ stanowisko ds. zamówień publicznych i pozyskiwania środków zewnętrznych –</w:t>
      </w:r>
      <w:r w:rsidRPr="00AD69DE">
        <w:rPr>
          <w:rFonts w:ascii="Arial" w:eastAsia="Times New Roman" w:hAnsi="Arial" w:cs="Arial"/>
          <w:szCs w:val="24"/>
          <w:lang w:eastAsia="zh-CN"/>
        </w:rPr>
        <w:br/>
        <w:t xml:space="preserve">     używający oznaczenia UZ.</w:t>
      </w:r>
    </w:p>
    <w:p w14:paraId="78839C2E" w14:textId="4C0DC728" w:rsidR="005956A2" w:rsidRDefault="00AD69DE" w:rsidP="00AD69DE">
      <w:p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4/  stanowisko ds. gospodarki nieruchomościami   - używający  oznaczenia NE</w:t>
      </w:r>
    </w:p>
    <w:p w14:paraId="15ADCE35" w14:textId="239DE03E" w:rsidR="00AD69DE" w:rsidRDefault="005956A2" w:rsidP="00AD69DE">
      <w:p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 xml:space="preserve">5/ </w:t>
      </w:r>
      <w:r w:rsidRPr="00AD69DE">
        <w:rPr>
          <w:rFonts w:ascii="Arial" w:eastAsia="Times New Roman" w:hAnsi="Arial" w:cs="Arial"/>
          <w:szCs w:val="24"/>
          <w:lang w:eastAsia="zh-CN"/>
        </w:rPr>
        <w:t>stanowisko ds. zabezpieczenia przeciwpożarowego, melioracji  i utrzymania czystości w gminie– używający oznaczenia PZ</w:t>
      </w:r>
    </w:p>
    <w:p w14:paraId="7AB061D1" w14:textId="3021C850" w:rsidR="005956A2" w:rsidRPr="00AD69DE" w:rsidRDefault="005956A2" w:rsidP="00AD69DE">
      <w:pPr>
        <w:suppressAutoHyphens/>
        <w:spacing w:after="120" w:line="360" w:lineRule="auto"/>
        <w:rPr>
          <w:rFonts w:ascii="Arial" w:eastAsia="Times New Roman" w:hAnsi="Arial" w:cs="Arial"/>
          <w:b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>6/ stanowisko ds. ochrony środowiska – używający oznaczenia OŚ</w:t>
      </w:r>
    </w:p>
    <w:p w14:paraId="47CC8764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szCs w:val="24"/>
          <w:lang w:eastAsia="zh-CN"/>
        </w:rPr>
      </w:pPr>
      <w:r w:rsidRPr="00AD69DE">
        <w:rPr>
          <w:rFonts w:ascii="Arial" w:eastAsia="Times New Roman" w:hAnsi="Arial" w:cs="Arial"/>
          <w:b/>
          <w:szCs w:val="24"/>
          <w:lang w:eastAsia="zh-CN"/>
        </w:rPr>
        <w:t>4. W skład Referatu Organizacyjnego i Spraw Obywatelskich wchodzą następujące stanowiska urzędnicze:</w:t>
      </w:r>
    </w:p>
    <w:p w14:paraId="0C72F3C1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1/ stanowisko ds. obsługi Rady Gminy i kadr – używający oznaczenia  KG,</w:t>
      </w:r>
    </w:p>
    <w:p w14:paraId="30FDE039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2/  stanowisko ds. komunikacji społecznej  - używający oznaczenia KT,</w:t>
      </w:r>
    </w:p>
    <w:p w14:paraId="168FAB86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3/  stanowisko ds. gospodarki odpadami komunalnymi  - używający oznaczenia OK,</w:t>
      </w:r>
    </w:p>
    <w:p w14:paraId="20B3EBBA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4/ stanowisko ds. oświaty – używający oznaczenia TK</w:t>
      </w:r>
    </w:p>
    <w:p w14:paraId="31671351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5/ stanowisko ds. bezpieczeństwa, zarządzania kryzysowego i ochrony informacji niejawnych – używający oznaczenia OC – ½ etatu</w:t>
      </w:r>
    </w:p>
    <w:p w14:paraId="5A5CCE9C" w14:textId="605F15B4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6/ zastępca kierownika urzędu stanu cywilnego</w:t>
      </w:r>
      <w:r w:rsidR="005956A2">
        <w:rPr>
          <w:rFonts w:ascii="Arial" w:eastAsia="Times New Roman" w:hAnsi="Arial" w:cs="Arial"/>
          <w:szCs w:val="24"/>
          <w:lang w:eastAsia="zh-CN"/>
        </w:rPr>
        <w:t xml:space="preserve"> </w:t>
      </w:r>
      <w:r w:rsidRPr="00AD69DE">
        <w:rPr>
          <w:rFonts w:ascii="Arial" w:eastAsia="Times New Roman" w:hAnsi="Arial" w:cs="Arial"/>
          <w:szCs w:val="24"/>
          <w:lang w:eastAsia="zh-CN"/>
        </w:rPr>
        <w:t>– używający oznaczenia – DGA</w:t>
      </w:r>
    </w:p>
    <w:p w14:paraId="356F1BC0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7/ stanowisko ds. opiekuńczo - wychowawczych – używający oznaczenia OW - 3 etaty</w:t>
      </w:r>
    </w:p>
    <w:p w14:paraId="02886FDE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8/ stanowisko ds. sportu – gminny koordynator sportu – używający oznaczenia KS</w:t>
      </w:r>
    </w:p>
    <w:p w14:paraId="47384654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9/ stanowiska pracowników obsługi to; robotnik gospodarczy, sprzątaczka</w:t>
      </w:r>
    </w:p>
    <w:p w14:paraId="54EEE493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b/>
          <w:szCs w:val="24"/>
          <w:lang w:eastAsia="zh-CN"/>
        </w:rPr>
        <w:t xml:space="preserve">5. Pozostałe samodzielne stanowiska urzędnicze to:  </w:t>
      </w:r>
    </w:p>
    <w:p w14:paraId="6BC3C6FF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1/ stanowisko ds. wymiaru zobowiązań podatkowych – używający oznaczenia WP,</w:t>
      </w:r>
    </w:p>
    <w:p w14:paraId="50B61E8B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3/ stanowisko ds. księgowości podatkowej – używający oznaczenia KP, </w:t>
      </w:r>
    </w:p>
    <w:p w14:paraId="75BEA8B6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4/ stanowisko ds. księgowości budżetowej – używający oznaczenia KB, </w:t>
      </w:r>
    </w:p>
    <w:p w14:paraId="2E5B55BD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Arial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5/ stanowisko ds. księgowości i windykacji opłat za odpady komunalne – używający oznaczenia  KD, </w:t>
      </w:r>
    </w:p>
    <w:p w14:paraId="00F504D0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6/ stanowisko ds. księgowości finansowej – używający oznaczenia FB,</w:t>
      </w:r>
    </w:p>
    <w:p w14:paraId="6F6E330A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</w:p>
    <w:p w14:paraId="71A9099B" w14:textId="77777777" w:rsidR="00AD69DE" w:rsidRPr="00AD69DE" w:rsidRDefault="00AD69DE" w:rsidP="00AD69DE">
      <w:pPr>
        <w:suppressAutoHyphens/>
        <w:spacing w:after="120" w:line="360" w:lineRule="auto"/>
        <w:ind w:left="1080"/>
        <w:rPr>
          <w:rFonts w:ascii="Arial" w:eastAsia="Times New Roman" w:hAnsi="Arial" w:cs="Arial"/>
          <w:b/>
          <w:bCs/>
          <w:szCs w:val="24"/>
          <w:lang w:eastAsia="zh-CN"/>
        </w:rPr>
      </w:pPr>
      <w:r w:rsidRPr="00AD69DE">
        <w:rPr>
          <w:rFonts w:ascii="Arial" w:eastAsia="Arial" w:hAnsi="Arial" w:cs="Arial"/>
          <w:b/>
          <w:bCs/>
          <w:szCs w:val="24"/>
          <w:lang w:eastAsia="zh-CN"/>
        </w:rPr>
        <w:lastRenderedPageBreak/>
        <w:t xml:space="preserve">                                                       </w:t>
      </w:r>
      <w:r w:rsidRPr="00AD69DE">
        <w:rPr>
          <w:rFonts w:ascii="Arial" w:eastAsia="Times New Roman" w:hAnsi="Arial" w:cs="Arial"/>
          <w:b/>
          <w:bCs/>
          <w:szCs w:val="24"/>
          <w:lang w:eastAsia="zh-CN"/>
        </w:rPr>
        <w:t>§ 6</w:t>
      </w:r>
    </w:p>
    <w:p w14:paraId="7CE26CA0" w14:textId="77777777" w:rsidR="00AD69DE" w:rsidRPr="00AD69DE" w:rsidRDefault="00AD69DE" w:rsidP="00AD69DE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AD69DE">
        <w:rPr>
          <w:rFonts w:ascii="Arial" w:eastAsia="Times New Roman" w:hAnsi="Arial" w:cs="Arial"/>
          <w:szCs w:val="20"/>
          <w:lang w:eastAsia="pl-PL"/>
        </w:rPr>
        <w:t>Do podstawowego zakresu działania poszczególnych stanowisk należy w szczególności:</w:t>
      </w:r>
    </w:p>
    <w:p w14:paraId="156E36EE" w14:textId="77777777" w:rsidR="00AD69DE" w:rsidRPr="00AD69DE" w:rsidRDefault="00AD69DE" w:rsidP="00AD69DE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D69DE" w:rsidRPr="00AD69DE" w14:paraId="1BAAD6C2" w14:textId="77777777" w:rsidTr="00C73C5D">
        <w:tc>
          <w:tcPr>
            <w:tcW w:w="846" w:type="dxa"/>
            <w:shd w:val="clear" w:color="auto" w:fill="FFE599" w:themeFill="accent4" w:themeFillTint="66"/>
          </w:tcPr>
          <w:p w14:paraId="403E053A" w14:textId="77777777" w:rsidR="00AD69DE" w:rsidRPr="00AD69DE" w:rsidRDefault="00AD69DE" w:rsidP="00AD69D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bookmarkStart w:id="0" w:name="_Hlk62124145"/>
            <w:r w:rsidRPr="00AD69DE">
              <w:rPr>
                <w:rFonts w:ascii="Arial" w:eastAsia="Times New Roman" w:hAnsi="Arial" w:cs="Arial"/>
                <w:b/>
                <w:i/>
                <w:iCs/>
                <w:szCs w:val="20"/>
                <w:lang w:eastAsia="zh-CN"/>
              </w:rPr>
              <w:t xml:space="preserve">1.   </w:t>
            </w:r>
          </w:p>
        </w:tc>
        <w:tc>
          <w:tcPr>
            <w:tcW w:w="8216" w:type="dxa"/>
            <w:shd w:val="clear" w:color="auto" w:fill="FFE599" w:themeFill="accent4" w:themeFillTint="66"/>
          </w:tcPr>
          <w:p w14:paraId="265B67D3" w14:textId="77777777" w:rsidR="00AD69DE" w:rsidRPr="00AD69DE" w:rsidRDefault="00AD69DE" w:rsidP="00AD69DE">
            <w:pPr>
              <w:suppressAutoHyphens/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zh-CN"/>
              </w:rPr>
            </w:pPr>
            <w:r w:rsidRPr="00AD69DE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zh-CN"/>
              </w:rPr>
              <w:t>ZASTĘPCA  WÓJTA  GMINY</w:t>
            </w:r>
          </w:p>
        </w:tc>
      </w:tr>
      <w:bookmarkEnd w:id="0"/>
    </w:tbl>
    <w:p w14:paraId="03FD806F" w14:textId="77777777" w:rsidR="00AD69DE" w:rsidRPr="00AD69DE" w:rsidRDefault="00AD69DE" w:rsidP="00AD69DE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lang w:eastAsia="zh-CN"/>
        </w:rPr>
      </w:pPr>
    </w:p>
    <w:p w14:paraId="2F34DF64" w14:textId="77777777" w:rsidR="00AD69DE" w:rsidRPr="00AD69DE" w:rsidRDefault="00AD69DE" w:rsidP="00AD69DE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AD69DE">
        <w:rPr>
          <w:rFonts w:ascii="Arial" w:eastAsia="Times New Roman" w:hAnsi="Arial" w:cs="Arial"/>
          <w:b/>
          <w:szCs w:val="20"/>
          <w:lang w:eastAsia="zh-CN"/>
        </w:rPr>
        <w:t>Do zadań Zastępcy Wójta należy w szczególności :</w:t>
      </w:r>
    </w:p>
    <w:p w14:paraId="1A6ADA98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Arial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1)   podejmowanie czynności kierownika Urzędu pod nieobecność Wójta,</w:t>
      </w:r>
    </w:p>
    <w:p w14:paraId="1050B5D7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Arial" w:hAnsi="Arial" w:cs="Arial"/>
          <w:szCs w:val="24"/>
          <w:lang w:eastAsia="zh-CN"/>
        </w:rPr>
        <w:t xml:space="preserve"> </w:t>
      </w:r>
      <w:r w:rsidRPr="00AD69DE">
        <w:rPr>
          <w:rFonts w:ascii="Arial" w:eastAsia="Times New Roman" w:hAnsi="Arial" w:cs="Arial"/>
          <w:szCs w:val="24"/>
          <w:lang w:eastAsia="zh-CN"/>
        </w:rPr>
        <w:t>2)  wykonywanie innych zadań,  poleceń lub działań z upoważnienia Wójta.</w:t>
      </w:r>
    </w:p>
    <w:p w14:paraId="035CAA90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D69DE" w:rsidRPr="00AD69DE" w14:paraId="2F938D09" w14:textId="77777777" w:rsidTr="00C73C5D">
        <w:tc>
          <w:tcPr>
            <w:tcW w:w="846" w:type="dxa"/>
            <w:shd w:val="clear" w:color="auto" w:fill="FFE599" w:themeFill="accent4" w:themeFillTint="66"/>
          </w:tcPr>
          <w:p w14:paraId="1508054C" w14:textId="77777777" w:rsidR="00AD69DE" w:rsidRPr="00AD69DE" w:rsidRDefault="00AD69DE" w:rsidP="00AD69D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AD69DE">
              <w:rPr>
                <w:rFonts w:ascii="Arial" w:eastAsia="Times New Roman" w:hAnsi="Arial" w:cs="Arial"/>
                <w:b/>
                <w:i/>
                <w:iCs/>
                <w:szCs w:val="20"/>
                <w:lang w:eastAsia="zh-CN"/>
              </w:rPr>
              <w:t xml:space="preserve">2.   </w:t>
            </w:r>
          </w:p>
        </w:tc>
        <w:tc>
          <w:tcPr>
            <w:tcW w:w="8216" w:type="dxa"/>
            <w:shd w:val="clear" w:color="auto" w:fill="FFE599" w:themeFill="accent4" w:themeFillTint="66"/>
          </w:tcPr>
          <w:p w14:paraId="6FBFE3D0" w14:textId="77777777" w:rsidR="00AD69DE" w:rsidRPr="00AD69DE" w:rsidRDefault="00AD69DE" w:rsidP="00AD69DE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pl-PL"/>
              </w:rPr>
            </w:pPr>
            <w:r w:rsidRPr="00AD69DE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pl-PL"/>
              </w:rPr>
              <w:t xml:space="preserve">SEKRETARZ   GMINY </w:t>
            </w:r>
          </w:p>
        </w:tc>
      </w:tr>
    </w:tbl>
    <w:p w14:paraId="4A967074" w14:textId="77777777" w:rsidR="00AD69DE" w:rsidRPr="00AD69DE" w:rsidRDefault="00AD69DE" w:rsidP="00AD69DE">
      <w:pPr>
        <w:suppressAutoHyphens/>
        <w:spacing w:after="120" w:line="240" w:lineRule="auto"/>
        <w:rPr>
          <w:rFonts w:ascii="Arial" w:eastAsia="Times New Roman" w:hAnsi="Arial" w:cs="Arial"/>
          <w:b/>
          <w:szCs w:val="24"/>
          <w:lang w:eastAsia="zh-CN"/>
        </w:rPr>
      </w:pPr>
    </w:p>
    <w:p w14:paraId="0864F859" w14:textId="77777777" w:rsidR="00AD69DE" w:rsidRPr="00AD69DE" w:rsidRDefault="00AD69DE" w:rsidP="00AD69DE">
      <w:pPr>
        <w:suppressAutoHyphens/>
        <w:spacing w:after="120" w:line="240" w:lineRule="auto"/>
        <w:rPr>
          <w:rFonts w:ascii="Arial" w:eastAsia="Arial" w:hAnsi="Arial" w:cs="Arial"/>
          <w:b/>
          <w:szCs w:val="24"/>
          <w:lang w:eastAsia="zh-CN"/>
        </w:rPr>
      </w:pPr>
      <w:r w:rsidRPr="00AD69DE">
        <w:rPr>
          <w:rFonts w:ascii="Arial" w:eastAsia="Times New Roman" w:hAnsi="Arial" w:cs="Arial"/>
          <w:b/>
          <w:szCs w:val="24"/>
          <w:lang w:eastAsia="zh-CN"/>
        </w:rPr>
        <w:t>Do zadań Sekretarza należy zapewnienie sprawnego funkcjonowania</w:t>
      </w:r>
      <w:r w:rsidRPr="00AD69DE">
        <w:rPr>
          <w:rFonts w:ascii="Arial" w:eastAsia="Arial" w:hAnsi="Arial" w:cs="Arial"/>
          <w:b/>
          <w:szCs w:val="24"/>
          <w:lang w:eastAsia="zh-CN"/>
        </w:rPr>
        <w:t xml:space="preserve"> </w:t>
      </w:r>
      <w:r w:rsidRPr="00AD69DE">
        <w:rPr>
          <w:rFonts w:ascii="Arial" w:eastAsia="Times New Roman" w:hAnsi="Arial" w:cs="Arial"/>
          <w:b/>
          <w:szCs w:val="24"/>
          <w:lang w:eastAsia="zh-CN"/>
        </w:rPr>
        <w:t xml:space="preserve">Urzędu,  a w </w:t>
      </w:r>
      <w:r w:rsidRPr="00AD69DE">
        <w:rPr>
          <w:rFonts w:ascii="Arial" w:eastAsia="Times New Roman" w:hAnsi="Arial" w:cs="Arial"/>
          <w:b/>
          <w:i/>
          <w:iCs/>
          <w:szCs w:val="24"/>
          <w:lang w:eastAsia="zh-CN"/>
        </w:rPr>
        <w:t>szczególności</w:t>
      </w:r>
      <w:r w:rsidRPr="00AD69DE">
        <w:rPr>
          <w:rFonts w:ascii="Arial" w:eastAsia="Times New Roman" w:hAnsi="Arial" w:cs="Arial"/>
          <w:b/>
          <w:szCs w:val="24"/>
          <w:lang w:eastAsia="zh-CN"/>
        </w:rPr>
        <w:t>:</w:t>
      </w:r>
    </w:p>
    <w:p w14:paraId="24981885" w14:textId="77777777" w:rsidR="00AD69DE" w:rsidRPr="00AD69DE" w:rsidRDefault="00AD69DE" w:rsidP="00AD69DE">
      <w:pPr>
        <w:suppressAutoHyphens/>
        <w:spacing w:after="120" w:line="360" w:lineRule="auto"/>
        <w:ind w:firstLine="180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pl-PL"/>
        </w:rPr>
        <w:t xml:space="preserve">1)  </w:t>
      </w:r>
      <w:r w:rsidRPr="00AD69DE">
        <w:rPr>
          <w:rFonts w:ascii="Arial" w:eastAsia="Times New Roman" w:hAnsi="Arial" w:cs="Arial"/>
          <w:szCs w:val="24"/>
          <w:lang w:eastAsia="zh-CN"/>
        </w:rPr>
        <w:t>podejmowanie czynności kierownika Urzędu pod nieobecność Wójta i Zastępcy</w:t>
      </w:r>
    </w:p>
    <w:p w14:paraId="79F163E7" w14:textId="77777777" w:rsidR="00AD69DE" w:rsidRPr="00AD69DE" w:rsidRDefault="00AD69DE" w:rsidP="00AD69DE">
      <w:pPr>
        <w:suppressAutoHyphens/>
        <w:spacing w:after="120" w:line="360" w:lineRule="auto"/>
        <w:ind w:firstLine="180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2)   zapewnienie sprawnej organizacji i funkcjonowania Urzędu,</w:t>
      </w:r>
    </w:p>
    <w:p w14:paraId="3C92A0F6" w14:textId="77777777" w:rsidR="00AD69DE" w:rsidRPr="00AD69DE" w:rsidRDefault="00AD69DE" w:rsidP="00AD69DE">
      <w:pPr>
        <w:suppressAutoHyphens/>
        <w:spacing w:after="0" w:line="360" w:lineRule="auto"/>
        <w:ind w:firstLine="180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3)   zapewnienie prawidłowej obsługi petentów przez Urząd,</w:t>
      </w:r>
    </w:p>
    <w:p w14:paraId="6035C393" w14:textId="77777777" w:rsidR="00AD69DE" w:rsidRPr="00AD69DE" w:rsidRDefault="00AD69DE" w:rsidP="00AD69DE">
      <w:pPr>
        <w:suppressAutoHyphens/>
        <w:spacing w:after="0" w:line="360" w:lineRule="auto"/>
        <w:ind w:firstLine="180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4)   sporządzanie zakresów obowiązków dla pracowników Urzędu, </w:t>
      </w:r>
    </w:p>
    <w:p w14:paraId="099CBFD0" w14:textId="77777777" w:rsidR="00AD69DE" w:rsidRPr="00AD69DE" w:rsidRDefault="00AD69DE" w:rsidP="00AD69DE">
      <w:pPr>
        <w:suppressAutoHyphens/>
        <w:spacing w:after="0" w:line="360" w:lineRule="auto"/>
        <w:ind w:firstLine="180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5)   wykonywanie innych zadań i działań z upoważnienia Wójta,</w:t>
      </w:r>
    </w:p>
    <w:p w14:paraId="5D774722" w14:textId="77777777" w:rsidR="00AD69DE" w:rsidRPr="00AD69DE" w:rsidRDefault="00AD69DE" w:rsidP="00AD69DE">
      <w:pPr>
        <w:suppressAutoHyphens/>
        <w:spacing w:after="0" w:line="360" w:lineRule="auto"/>
        <w:ind w:firstLine="180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6)   opracowywanie wraz z Kierownikiem Referatu Organizacyjnego i Spraw Obywatelskich   </w:t>
      </w:r>
      <w:r w:rsidRPr="00AD69DE">
        <w:rPr>
          <w:rFonts w:ascii="Arial" w:eastAsia="Times New Roman" w:hAnsi="Arial" w:cs="Arial"/>
          <w:szCs w:val="24"/>
          <w:lang w:eastAsia="zh-CN"/>
        </w:rPr>
        <w:br/>
        <w:t xml:space="preserve">         Regulaminu Organizacyjnego  oraz zmian do Regulaminu, </w:t>
      </w:r>
    </w:p>
    <w:p w14:paraId="43F0C283" w14:textId="77777777" w:rsidR="00AD69DE" w:rsidRPr="00AD69DE" w:rsidRDefault="00AD69DE" w:rsidP="00AD69DE">
      <w:pPr>
        <w:suppressAutoHyphens/>
        <w:spacing w:after="0" w:line="360" w:lineRule="auto"/>
        <w:ind w:firstLine="180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8) koordynacja i organizacja wraz z Kierownikiem Referatu Organizacyjnego i Spraw </w:t>
      </w:r>
      <w:r w:rsidRPr="00AD69DE">
        <w:rPr>
          <w:rFonts w:ascii="Arial" w:eastAsia="Times New Roman" w:hAnsi="Arial" w:cs="Arial"/>
          <w:szCs w:val="24"/>
          <w:lang w:eastAsia="zh-CN"/>
        </w:rPr>
        <w:br/>
        <w:t xml:space="preserve">        Obywatelskich   spraw związanych z wyborami,  referendami i spisami,  </w:t>
      </w:r>
    </w:p>
    <w:p w14:paraId="0662E94B" w14:textId="77777777" w:rsidR="00AD69DE" w:rsidRPr="00AD69DE" w:rsidRDefault="00AD69DE" w:rsidP="00AD69DE">
      <w:pPr>
        <w:suppressAutoHyphens/>
        <w:spacing w:after="120" w:line="360" w:lineRule="auto"/>
        <w:ind w:firstLine="180"/>
        <w:jc w:val="both"/>
        <w:rPr>
          <w:rFonts w:ascii="Arial" w:eastAsia="Arial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10) przeprowadzanie kontroli wewnętrznych i zewnętrznych oraz współpraca w tym</w:t>
      </w:r>
    </w:p>
    <w:p w14:paraId="1B9CA396" w14:textId="77777777" w:rsidR="00AD69DE" w:rsidRPr="00AD69DE" w:rsidRDefault="00AD69DE" w:rsidP="00AD69DE">
      <w:pPr>
        <w:suppressAutoHyphens/>
        <w:spacing w:after="120" w:line="360" w:lineRule="auto"/>
        <w:ind w:left="-180" w:firstLine="180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Arial" w:hAnsi="Arial" w:cs="Arial"/>
          <w:szCs w:val="24"/>
          <w:lang w:eastAsia="zh-CN"/>
        </w:rPr>
        <w:t xml:space="preserve">         </w:t>
      </w:r>
      <w:r w:rsidRPr="00AD69DE">
        <w:rPr>
          <w:rFonts w:ascii="Arial" w:eastAsia="Times New Roman" w:hAnsi="Arial" w:cs="Arial"/>
          <w:szCs w:val="24"/>
          <w:lang w:eastAsia="zh-CN"/>
        </w:rPr>
        <w:t>zakresie z Zastępcą Wójta oraz ze Skarbnikiem Gminy,</w:t>
      </w:r>
    </w:p>
    <w:p w14:paraId="633C73F4" w14:textId="77777777" w:rsidR="00AD69DE" w:rsidRPr="00AD69DE" w:rsidRDefault="00AD69DE" w:rsidP="00AD69DE">
      <w:pPr>
        <w:suppressAutoHyphens/>
        <w:spacing w:after="120" w:line="360" w:lineRule="auto"/>
        <w:ind w:firstLine="180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11) współudział w opracowywaniu projektu budżetu Gminy, </w:t>
      </w:r>
    </w:p>
    <w:p w14:paraId="213935E7" w14:textId="77777777" w:rsidR="00AD69DE" w:rsidRPr="00AD69DE" w:rsidRDefault="00AD69DE" w:rsidP="00AD69DE">
      <w:pPr>
        <w:suppressAutoHyphens/>
        <w:spacing w:after="120" w:line="360" w:lineRule="auto"/>
        <w:ind w:firstLine="180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14) prowadzenie rejestru skarg, wniosków i petycji oraz ich realizacja, </w:t>
      </w:r>
    </w:p>
    <w:p w14:paraId="2AD5A5BA" w14:textId="77777777" w:rsidR="00AD69DE" w:rsidRPr="00AD69DE" w:rsidRDefault="00AD69DE" w:rsidP="00AD69DE">
      <w:pPr>
        <w:suppressAutoHyphens/>
        <w:spacing w:after="0" w:line="360" w:lineRule="auto"/>
        <w:ind w:firstLine="180"/>
        <w:rPr>
          <w:rFonts w:ascii="Times New Roman" w:eastAsia="Times New Roman" w:hAnsi="Times New Roman" w:cs="Arial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15) nadzór nad organizacją zebrań wiejskich w sołectwach Gminy Sztutowo,</w:t>
      </w:r>
    </w:p>
    <w:p w14:paraId="61439CFF" w14:textId="77777777" w:rsidR="00AD69DE" w:rsidRPr="00AD69DE" w:rsidRDefault="00AD69DE" w:rsidP="00AD69DE">
      <w:pPr>
        <w:widowControl w:val="0"/>
        <w:tabs>
          <w:tab w:val="left" w:pos="426"/>
        </w:tabs>
        <w:suppressAutoHyphens/>
        <w:spacing w:after="0" w:line="360" w:lineRule="auto"/>
        <w:ind w:firstLine="180"/>
        <w:jc w:val="both"/>
        <w:rPr>
          <w:rFonts w:ascii="Arial" w:eastAsia="Times New Roman" w:hAnsi="Arial" w:cs="Arial"/>
          <w:lang w:eastAsia="zh-CN"/>
        </w:rPr>
      </w:pPr>
      <w:r w:rsidRPr="00AD69DE">
        <w:rPr>
          <w:rFonts w:ascii="Arial" w:eastAsia="Times New Roman" w:hAnsi="Arial" w:cs="Arial"/>
          <w:lang w:eastAsia="zh-CN"/>
        </w:rPr>
        <w:t>16) Współpraca przy opracowywaniu strategii rozwoju Gminy.</w:t>
      </w:r>
    </w:p>
    <w:p w14:paraId="79EAC6F6" w14:textId="77777777" w:rsidR="00AD69DE" w:rsidRPr="00AD69DE" w:rsidRDefault="00AD69DE" w:rsidP="00AD69DE">
      <w:pPr>
        <w:tabs>
          <w:tab w:val="left" w:pos="709"/>
        </w:tabs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AD69DE">
        <w:rPr>
          <w:rFonts w:ascii="Arial" w:eastAsia="Arial" w:hAnsi="Arial" w:cs="Arial"/>
          <w:lang w:eastAsia="zh-CN"/>
        </w:rPr>
        <w:t xml:space="preserve">   </w:t>
      </w:r>
      <w:r w:rsidRPr="00AD69DE">
        <w:rPr>
          <w:rFonts w:ascii="Arial" w:eastAsia="Times New Roman" w:hAnsi="Arial" w:cs="Arial"/>
          <w:lang w:eastAsia="zh-CN"/>
        </w:rPr>
        <w:t>17)</w:t>
      </w:r>
      <w:r w:rsidRPr="00AD69DE">
        <w:rPr>
          <w:rFonts w:ascii="Arial" w:eastAsia="Arial" w:hAnsi="Arial" w:cs="Arial"/>
          <w:lang w:eastAsia="zh-CN"/>
        </w:rPr>
        <w:t xml:space="preserve"> </w:t>
      </w:r>
      <w:r w:rsidRPr="00AD69DE">
        <w:rPr>
          <w:rFonts w:ascii="Arial" w:eastAsia="Times New Roman" w:hAnsi="Arial" w:cs="Arial"/>
          <w:lang w:eastAsia="zh-CN"/>
        </w:rPr>
        <w:t>Prowadzenie spraw  z zakresu funduszu sołeckiego w tym min.;</w:t>
      </w:r>
    </w:p>
    <w:p w14:paraId="3EDFD3E3" w14:textId="77777777" w:rsidR="00AD69DE" w:rsidRPr="00AD69DE" w:rsidRDefault="00AD69DE" w:rsidP="00AD69DE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AD69DE">
        <w:rPr>
          <w:rFonts w:ascii="Arial" w:eastAsia="Times New Roman" w:hAnsi="Arial" w:cs="Arial"/>
          <w:lang w:eastAsia="zh-CN"/>
        </w:rPr>
        <w:t>a) wyliczanie wysokości funduszu na poszczególne sołectwa,</w:t>
      </w:r>
    </w:p>
    <w:p w14:paraId="2BD08382" w14:textId="77777777" w:rsidR="00AD69DE" w:rsidRPr="00AD69DE" w:rsidRDefault="00AD69DE" w:rsidP="00AD69DE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AD69DE">
        <w:rPr>
          <w:rFonts w:ascii="Arial" w:eastAsia="Times New Roman" w:hAnsi="Arial" w:cs="Arial"/>
          <w:lang w:eastAsia="zh-CN"/>
        </w:rPr>
        <w:t xml:space="preserve">b) informowanie o wysokości funduszu poszczególnych sołtysów, </w:t>
      </w:r>
    </w:p>
    <w:p w14:paraId="7951D61C" w14:textId="77777777" w:rsidR="00AD69DE" w:rsidRPr="00AD69DE" w:rsidRDefault="00AD69DE" w:rsidP="00AD69DE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AD69DE">
        <w:rPr>
          <w:rFonts w:ascii="Arial" w:eastAsia="Times New Roman" w:hAnsi="Arial" w:cs="Arial"/>
          <w:lang w:eastAsia="zh-CN"/>
        </w:rPr>
        <w:t>c) przygotowywanie projektów uchwał  w sprawie wyodrębnienia w budżecie środków stanowiących  fundusz sołecki,</w:t>
      </w:r>
    </w:p>
    <w:p w14:paraId="538FDFBD" w14:textId="77777777" w:rsidR="00AD69DE" w:rsidRPr="00AD69DE" w:rsidRDefault="00AD69DE" w:rsidP="00AD69DE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AD69DE">
        <w:rPr>
          <w:rFonts w:ascii="Arial" w:eastAsia="Times New Roman" w:hAnsi="Arial" w:cs="Arial"/>
          <w:lang w:eastAsia="zh-CN"/>
        </w:rPr>
        <w:lastRenderedPageBreak/>
        <w:t xml:space="preserve">d) sporządzanie zestawień z wniosków z zebrań wiejskich dotyczących realizacji funduszu, </w:t>
      </w:r>
    </w:p>
    <w:p w14:paraId="51874155" w14:textId="77777777" w:rsidR="00AD69DE" w:rsidRPr="00AD69DE" w:rsidRDefault="00AD69DE" w:rsidP="00AD69DE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AD69DE">
        <w:rPr>
          <w:rFonts w:ascii="Arial" w:eastAsia="Times New Roman" w:hAnsi="Arial" w:cs="Arial"/>
          <w:lang w:eastAsia="zh-CN"/>
        </w:rPr>
        <w:t xml:space="preserve">e) sporządzanie wniosku o dotację celową na zwrot części wydatków wykonanych w ramach funduszu,  </w:t>
      </w:r>
    </w:p>
    <w:p w14:paraId="4CE23464" w14:textId="77777777" w:rsidR="00AD69DE" w:rsidRPr="00AD69DE" w:rsidRDefault="00AD69DE" w:rsidP="00AD69DE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AD69DE">
        <w:rPr>
          <w:rFonts w:ascii="Arial" w:eastAsia="Times New Roman" w:hAnsi="Arial" w:cs="Arial"/>
          <w:lang w:eastAsia="zh-CN"/>
        </w:rPr>
        <w:t>18). Prowadzenie spraw z zakresu pomocy materialnej dla uczniów w tym:</w:t>
      </w:r>
    </w:p>
    <w:p w14:paraId="1D00CA5B" w14:textId="77777777" w:rsidR="00AD69DE" w:rsidRPr="00AD69DE" w:rsidRDefault="00AD69DE" w:rsidP="00AD69DE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AD69DE">
        <w:rPr>
          <w:rFonts w:ascii="Arial" w:eastAsia="Times New Roman" w:hAnsi="Arial" w:cs="Arial"/>
          <w:lang w:eastAsia="zh-CN"/>
        </w:rPr>
        <w:t>a) przyjmowanie wniosków na stypendia i zasiłki szkolne</w:t>
      </w:r>
    </w:p>
    <w:p w14:paraId="425FB95C" w14:textId="77777777" w:rsidR="00AD69DE" w:rsidRPr="00AD69DE" w:rsidRDefault="00AD69DE" w:rsidP="00AD69DE">
      <w:pPr>
        <w:suppressAutoHyphens/>
        <w:spacing w:after="120" w:line="360" w:lineRule="auto"/>
        <w:rPr>
          <w:rFonts w:ascii="Arial" w:eastAsia="Arial" w:hAnsi="Arial" w:cs="Arial"/>
          <w:lang w:eastAsia="zh-CN"/>
        </w:rPr>
      </w:pPr>
      <w:r w:rsidRPr="00AD69DE">
        <w:rPr>
          <w:rFonts w:ascii="Arial" w:eastAsia="Times New Roman" w:hAnsi="Arial" w:cs="Arial"/>
          <w:lang w:eastAsia="zh-CN"/>
        </w:rPr>
        <w:t xml:space="preserve">b) przygotowywanie decyzji w zakresie pomocy materialnej dla uczniów (stypendia, </w:t>
      </w:r>
    </w:p>
    <w:p w14:paraId="6D56D004" w14:textId="77777777" w:rsidR="00AD69DE" w:rsidRPr="00AD69DE" w:rsidRDefault="00AD69DE" w:rsidP="00AD69DE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AD69DE">
        <w:rPr>
          <w:rFonts w:ascii="Arial" w:eastAsia="Arial" w:hAnsi="Arial" w:cs="Arial"/>
          <w:lang w:eastAsia="zh-CN"/>
        </w:rPr>
        <w:t xml:space="preserve">    </w:t>
      </w:r>
      <w:r w:rsidRPr="00AD69DE">
        <w:rPr>
          <w:rFonts w:ascii="Arial" w:eastAsia="Times New Roman" w:hAnsi="Arial" w:cs="Arial"/>
          <w:lang w:eastAsia="zh-CN"/>
        </w:rPr>
        <w:t>zasiłki szkolne).</w:t>
      </w:r>
    </w:p>
    <w:p w14:paraId="3677223D" w14:textId="77777777" w:rsidR="00AD69DE" w:rsidRPr="00AD69DE" w:rsidRDefault="00AD69DE" w:rsidP="00AD69DE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AD69DE">
        <w:rPr>
          <w:rFonts w:ascii="Arial" w:eastAsia="Times New Roman" w:hAnsi="Arial" w:cs="Arial"/>
          <w:lang w:eastAsia="zh-CN"/>
        </w:rPr>
        <w:t>c) sporządzanie list wypłat stypendium i zasiłków szkolnych.</w:t>
      </w:r>
    </w:p>
    <w:p w14:paraId="13695082" w14:textId="77777777" w:rsidR="00AD69DE" w:rsidRPr="00AD69DE" w:rsidRDefault="00AD69DE" w:rsidP="00AD69DE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AD69DE">
        <w:rPr>
          <w:rFonts w:ascii="Arial" w:eastAsia="Times New Roman" w:hAnsi="Arial" w:cs="Arial"/>
          <w:lang w:eastAsia="zh-CN"/>
        </w:rPr>
        <w:t>d) sporządzanie statystyk i rozliczeń z zakresu wypłat stypendium i zasiłków  szkolnych.</w:t>
      </w:r>
    </w:p>
    <w:p w14:paraId="4A42569B" w14:textId="77777777" w:rsidR="00AD69DE" w:rsidRPr="00AD69DE" w:rsidRDefault="00AD69DE" w:rsidP="00AD69DE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D69DE" w:rsidRPr="00AD69DE" w14:paraId="44E905CC" w14:textId="77777777" w:rsidTr="00C73C5D">
        <w:tc>
          <w:tcPr>
            <w:tcW w:w="846" w:type="dxa"/>
            <w:shd w:val="clear" w:color="auto" w:fill="FFE599" w:themeFill="accent4" w:themeFillTint="66"/>
          </w:tcPr>
          <w:p w14:paraId="6E0147CE" w14:textId="77777777" w:rsidR="00AD69DE" w:rsidRPr="00AD69DE" w:rsidRDefault="00AD69DE" w:rsidP="00AD69D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i/>
                <w:iCs/>
                <w:szCs w:val="20"/>
                <w:lang w:eastAsia="pl-PL"/>
              </w:rPr>
            </w:pPr>
            <w:r w:rsidRPr="00AD69DE">
              <w:rPr>
                <w:rFonts w:ascii="Arial" w:eastAsia="Times New Roman" w:hAnsi="Arial" w:cs="Arial"/>
                <w:b/>
                <w:i/>
                <w:iCs/>
                <w:szCs w:val="20"/>
                <w:lang w:eastAsia="zh-CN"/>
              </w:rPr>
              <w:t>3.</w:t>
            </w:r>
          </w:p>
        </w:tc>
        <w:tc>
          <w:tcPr>
            <w:tcW w:w="8216" w:type="dxa"/>
            <w:shd w:val="clear" w:color="auto" w:fill="FFE599" w:themeFill="accent4" w:themeFillTint="66"/>
          </w:tcPr>
          <w:p w14:paraId="422C9F53" w14:textId="77777777" w:rsidR="00AD69DE" w:rsidRPr="00AD69DE" w:rsidRDefault="00AD69DE" w:rsidP="00AD69DE">
            <w:pPr>
              <w:suppressAutoHyphens/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zh-CN"/>
              </w:rPr>
            </w:pPr>
            <w:r w:rsidRPr="00AD69DE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zh-CN"/>
              </w:rPr>
              <w:t xml:space="preserve">SKARBNIK   GMINY </w:t>
            </w:r>
          </w:p>
        </w:tc>
      </w:tr>
    </w:tbl>
    <w:p w14:paraId="3A904A5C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i/>
          <w:iCs/>
          <w:szCs w:val="24"/>
          <w:lang w:eastAsia="zh-CN"/>
        </w:rPr>
      </w:pPr>
    </w:p>
    <w:p w14:paraId="4C8190CD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b/>
          <w:i/>
          <w:iCs/>
          <w:szCs w:val="24"/>
          <w:lang w:eastAsia="zh-CN"/>
        </w:rPr>
        <w:t>Do zadań Skarbnika należy :</w:t>
      </w:r>
    </w:p>
    <w:p w14:paraId="219CD919" w14:textId="77777777" w:rsidR="00AD69DE" w:rsidRPr="00AD69DE" w:rsidRDefault="00AD69DE" w:rsidP="00AD69DE">
      <w:pPr>
        <w:suppressAutoHyphens/>
        <w:spacing w:after="120" w:line="360" w:lineRule="auto"/>
        <w:ind w:left="-1080" w:firstLine="1440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1)  prowadzenie rachunkowości jednostki,</w:t>
      </w:r>
    </w:p>
    <w:p w14:paraId="194158A5" w14:textId="77777777" w:rsidR="00AD69DE" w:rsidRPr="00AD69DE" w:rsidRDefault="00AD69DE" w:rsidP="00AD69DE">
      <w:pPr>
        <w:suppressAutoHyphens/>
        <w:spacing w:after="120" w:line="360" w:lineRule="auto"/>
        <w:ind w:left="-1080" w:firstLine="1440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2)  nadzorowanie i kontrola realizacji budżetu Gminy, </w:t>
      </w:r>
    </w:p>
    <w:p w14:paraId="7AF26D22" w14:textId="77777777" w:rsidR="00AD69DE" w:rsidRPr="00AD69DE" w:rsidRDefault="00AD69DE" w:rsidP="00AD69DE">
      <w:pPr>
        <w:suppressAutoHyphens/>
        <w:spacing w:after="120" w:line="360" w:lineRule="auto"/>
        <w:ind w:left="-1080" w:firstLine="1440"/>
        <w:rPr>
          <w:rFonts w:ascii="Arial" w:eastAsia="Arial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3)  kontrasygnowanie czynności prawnych mogących spowodować powstanie  </w:t>
      </w:r>
    </w:p>
    <w:p w14:paraId="41519E39" w14:textId="77777777" w:rsidR="00AD69DE" w:rsidRPr="00AD69DE" w:rsidRDefault="00AD69DE" w:rsidP="00AD69DE">
      <w:pPr>
        <w:suppressAutoHyphens/>
        <w:spacing w:after="120" w:line="360" w:lineRule="auto"/>
        <w:ind w:left="-1080" w:firstLine="1440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Arial" w:hAnsi="Arial" w:cs="Arial"/>
          <w:szCs w:val="24"/>
          <w:lang w:eastAsia="zh-CN"/>
        </w:rPr>
        <w:t xml:space="preserve">     </w:t>
      </w:r>
      <w:r w:rsidRPr="00AD69DE">
        <w:rPr>
          <w:rFonts w:ascii="Arial" w:eastAsia="Times New Roman" w:hAnsi="Arial" w:cs="Arial"/>
          <w:szCs w:val="24"/>
          <w:lang w:eastAsia="zh-CN"/>
        </w:rPr>
        <w:t xml:space="preserve">zobowiązań finansowych, </w:t>
      </w:r>
    </w:p>
    <w:p w14:paraId="732FC7B2" w14:textId="77777777" w:rsidR="00AD69DE" w:rsidRPr="00AD69DE" w:rsidRDefault="00AD69DE" w:rsidP="00AD69DE">
      <w:pPr>
        <w:suppressAutoHyphens/>
        <w:spacing w:after="120" w:line="360" w:lineRule="auto"/>
        <w:ind w:left="-1080" w:firstLine="1440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4)  opracowywanie projektu budżetu Gminy na dany rok kalendarzowy, </w:t>
      </w:r>
    </w:p>
    <w:p w14:paraId="0B0CF373" w14:textId="77777777" w:rsidR="00AD69DE" w:rsidRPr="00AD69DE" w:rsidRDefault="00AD69DE" w:rsidP="00AD69DE">
      <w:pPr>
        <w:suppressAutoHyphens/>
        <w:spacing w:after="120" w:line="360" w:lineRule="auto"/>
        <w:ind w:left="-1080" w:firstLine="1440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5)  nadzór nad prawidłowym sporządzaniem sprawozdawczości budżetowej, </w:t>
      </w:r>
    </w:p>
    <w:p w14:paraId="0AE438F4" w14:textId="77777777" w:rsidR="00AD69DE" w:rsidRPr="00AD69DE" w:rsidRDefault="00AD69DE" w:rsidP="00AD69DE">
      <w:pPr>
        <w:suppressAutoHyphens/>
        <w:spacing w:after="120" w:line="360" w:lineRule="auto"/>
        <w:ind w:left="-1080" w:firstLine="1440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6)  nadzór nad działalnością finansową podległych jednostek organizacyjnych, </w:t>
      </w:r>
    </w:p>
    <w:p w14:paraId="7069A8A0" w14:textId="77777777" w:rsidR="00AD69DE" w:rsidRPr="00AD69DE" w:rsidRDefault="00AD69DE" w:rsidP="00AD69DE">
      <w:pPr>
        <w:suppressAutoHyphens/>
        <w:spacing w:after="120" w:line="360" w:lineRule="auto"/>
        <w:ind w:left="-1080" w:firstLine="1440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7)  wykonywanie dyspozycji środkami pieniężnymi,</w:t>
      </w:r>
    </w:p>
    <w:p w14:paraId="207706FA" w14:textId="77777777" w:rsidR="00AD69DE" w:rsidRPr="00AD69DE" w:rsidRDefault="00AD69DE" w:rsidP="00AD69DE">
      <w:pPr>
        <w:numPr>
          <w:ilvl w:val="0"/>
          <w:numId w:val="8"/>
        </w:num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nadzór merytoryczny nad pracownikami zatrudnionymi na stanowiskach;</w:t>
      </w:r>
    </w:p>
    <w:p w14:paraId="11535A3F" w14:textId="77777777" w:rsidR="00AD69DE" w:rsidRPr="00AD69DE" w:rsidRDefault="00AD69DE" w:rsidP="00AD69DE">
      <w:pPr>
        <w:numPr>
          <w:ilvl w:val="1"/>
          <w:numId w:val="8"/>
        </w:num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stanowisko ds. wymiaru zobowiązań podatkowych,</w:t>
      </w:r>
    </w:p>
    <w:p w14:paraId="45B9E9EB" w14:textId="77777777" w:rsidR="00AD69DE" w:rsidRPr="00AD69DE" w:rsidRDefault="00AD69DE" w:rsidP="00AD69DE">
      <w:pPr>
        <w:numPr>
          <w:ilvl w:val="1"/>
          <w:numId w:val="8"/>
        </w:num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stanowisko ds. księgowości podatkowej,</w:t>
      </w:r>
    </w:p>
    <w:p w14:paraId="084FBDB5" w14:textId="77777777" w:rsidR="00AD69DE" w:rsidRPr="00AD69DE" w:rsidRDefault="00AD69DE" w:rsidP="00AD69DE">
      <w:pPr>
        <w:numPr>
          <w:ilvl w:val="1"/>
          <w:numId w:val="8"/>
        </w:num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stanowisko ds. księgowości budżetowej</w:t>
      </w:r>
    </w:p>
    <w:p w14:paraId="762D7A5A" w14:textId="77777777" w:rsidR="00AD69DE" w:rsidRPr="00AD69DE" w:rsidRDefault="00AD69DE" w:rsidP="00AD69DE">
      <w:pPr>
        <w:numPr>
          <w:ilvl w:val="1"/>
          <w:numId w:val="8"/>
        </w:num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stanowisko ds. księgowości finansowej,</w:t>
      </w:r>
    </w:p>
    <w:p w14:paraId="49BBD857" w14:textId="77777777" w:rsidR="00AD69DE" w:rsidRPr="00AD69DE" w:rsidRDefault="00AD69DE" w:rsidP="00AD69DE">
      <w:pPr>
        <w:numPr>
          <w:ilvl w:val="1"/>
          <w:numId w:val="8"/>
        </w:num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stanowisko ds. windykacji opłat za  odpady komunalne,</w:t>
      </w:r>
    </w:p>
    <w:p w14:paraId="46674F02" w14:textId="77777777" w:rsidR="00AD69DE" w:rsidRPr="00AD69DE" w:rsidRDefault="00AD69DE" w:rsidP="00AD69DE">
      <w:pPr>
        <w:numPr>
          <w:ilvl w:val="1"/>
          <w:numId w:val="8"/>
        </w:num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zastępcy kierownika USC – w zakresie spraw prowadzenia kasy</w:t>
      </w:r>
    </w:p>
    <w:p w14:paraId="044ECB8F" w14:textId="77777777" w:rsidR="00AD69DE" w:rsidRPr="00AD69DE" w:rsidRDefault="00AD69DE" w:rsidP="00AD69DE">
      <w:pPr>
        <w:suppressAutoHyphens/>
        <w:spacing w:after="120" w:line="360" w:lineRule="auto"/>
        <w:ind w:left="-1080" w:firstLine="1440"/>
        <w:rPr>
          <w:rFonts w:ascii="Arial" w:eastAsia="Arial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lastRenderedPageBreak/>
        <w:t xml:space="preserve">9)  przeprowadzanie kontroli wewnętrznych i zewnętrznych oraz współpraca w tym </w:t>
      </w:r>
    </w:p>
    <w:p w14:paraId="5DE3D988" w14:textId="77777777" w:rsidR="00AD69DE" w:rsidRPr="00AD69DE" w:rsidRDefault="00AD69DE" w:rsidP="00AD69DE">
      <w:pPr>
        <w:suppressAutoHyphens/>
        <w:spacing w:after="120" w:line="360" w:lineRule="auto"/>
        <w:ind w:left="-1080" w:firstLine="1440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Arial" w:hAnsi="Arial" w:cs="Arial"/>
          <w:szCs w:val="24"/>
          <w:lang w:eastAsia="zh-CN"/>
        </w:rPr>
        <w:t xml:space="preserve">    </w:t>
      </w:r>
      <w:r w:rsidRPr="00AD69DE">
        <w:rPr>
          <w:rFonts w:ascii="Arial" w:eastAsia="Times New Roman" w:hAnsi="Arial" w:cs="Arial"/>
          <w:szCs w:val="24"/>
          <w:lang w:eastAsia="zh-CN"/>
        </w:rPr>
        <w:t>zakresie z Zastępcą Wójta i Sekretarzem.</w:t>
      </w:r>
    </w:p>
    <w:p w14:paraId="091D132C" w14:textId="77777777" w:rsidR="00AD69DE" w:rsidRPr="00AD69DE" w:rsidRDefault="00AD69DE" w:rsidP="00AD69DE">
      <w:pPr>
        <w:suppressAutoHyphens/>
        <w:spacing w:after="120" w:line="360" w:lineRule="auto"/>
        <w:ind w:left="-1080" w:firstLine="1440"/>
        <w:rPr>
          <w:rFonts w:ascii="Arial" w:eastAsia="Times New Roman" w:hAnsi="Arial" w:cs="Arial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D69DE" w:rsidRPr="00AD69DE" w14:paraId="10FCFCBE" w14:textId="77777777" w:rsidTr="00C73C5D">
        <w:tc>
          <w:tcPr>
            <w:tcW w:w="846" w:type="dxa"/>
            <w:shd w:val="clear" w:color="auto" w:fill="FFE599" w:themeFill="accent4" w:themeFillTint="66"/>
          </w:tcPr>
          <w:p w14:paraId="3B752D84" w14:textId="77777777" w:rsidR="00AD69DE" w:rsidRPr="00AD69DE" w:rsidRDefault="00AD69DE" w:rsidP="00AD69D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i/>
                <w:iCs/>
                <w:szCs w:val="20"/>
                <w:lang w:eastAsia="pl-PL"/>
              </w:rPr>
            </w:pPr>
            <w:r w:rsidRPr="00AD69DE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zh-CN"/>
              </w:rPr>
              <w:t>4.</w:t>
            </w:r>
          </w:p>
        </w:tc>
        <w:tc>
          <w:tcPr>
            <w:tcW w:w="8216" w:type="dxa"/>
            <w:shd w:val="clear" w:color="auto" w:fill="FFE599" w:themeFill="accent4" w:themeFillTint="66"/>
          </w:tcPr>
          <w:p w14:paraId="195FF314" w14:textId="77777777" w:rsidR="00AD69DE" w:rsidRPr="00AD69DE" w:rsidRDefault="00AD69DE" w:rsidP="00AD69DE">
            <w:pPr>
              <w:suppressAutoHyphens/>
              <w:spacing w:after="120" w:line="36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szCs w:val="24"/>
                <w:lang w:eastAsia="zh-CN"/>
              </w:rPr>
            </w:pPr>
            <w:r w:rsidRPr="00AD69DE">
              <w:rPr>
                <w:rFonts w:ascii="Arial" w:eastAsia="Arial" w:hAnsi="Arial" w:cs="Arial"/>
                <w:b/>
                <w:bCs/>
                <w:i/>
                <w:iCs/>
                <w:szCs w:val="24"/>
                <w:lang w:eastAsia="zh-CN"/>
              </w:rPr>
              <w:t xml:space="preserve">KIEROWNIK URZĘDU STANU CYWILNEGO </w:t>
            </w:r>
          </w:p>
        </w:tc>
      </w:tr>
    </w:tbl>
    <w:p w14:paraId="5478BA85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bCs/>
          <w:i/>
          <w:iCs/>
          <w:szCs w:val="24"/>
          <w:lang w:eastAsia="zh-CN"/>
        </w:rPr>
      </w:pPr>
    </w:p>
    <w:p w14:paraId="369874AE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bCs/>
          <w:szCs w:val="24"/>
          <w:lang w:eastAsia="zh-CN"/>
        </w:rPr>
      </w:pPr>
      <w:r w:rsidRPr="00AD69DE">
        <w:rPr>
          <w:rFonts w:ascii="Arial" w:eastAsia="Times New Roman" w:hAnsi="Arial" w:cs="Arial"/>
          <w:b/>
          <w:bCs/>
          <w:i/>
          <w:iCs/>
          <w:szCs w:val="24"/>
          <w:lang w:eastAsia="zh-CN"/>
        </w:rPr>
        <w:t>Do podstawowych obowiązków Kierownika USC</w:t>
      </w:r>
      <w:r w:rsidRPr="00AD69DE">
        <w:rPr>
          <w:rFonts w:ascii="Arial" w:eastAsia="Times New Roman" w:hAnsi="Arial" w:cs="Arial"/>
          <w:i/>
          <w:iCs/>
          <w:szCs w:val="24"/>
          <w:lang w:eastAsia="zh-CN"/>
        </w:rPr>
        <w:t xml:space="preserve"> </w:t>
      </w:r>
      <w:r w:rsidRPr="00AD69DE">
        <w:rPr>
          <w:rFonts w:ascii="Arial" w:eastAsia="Times New Roman" w:hAnsi="Arial" w:cs="Arial"/>
          <w:b/>
          <w:i/>
          <w:iCs/>
          <w:szCs w:val="24"/>
          <w:lang w:eastAsia="zh-CN"/>
        </w:rPr>
        <w:t>należy</w:t>
      </w:r>
      <w:r w:rsidRPr="00AD69DE">
        <w:rPr>
          <w:rFonts w:ascii="Arial" w:eastAsia="Times New Roman" w:hAnsi="Arial" w:cs="Arial"/>
          <w:i/>
          <w:iCs/>
          <w:szCs w:val="24"/>
          <w:lang w:eastAsia="zh-CN"/>
        </w:rPr>
        <w:t>:</w:t>
      </w:r>
    </w:p>
    <w:p w14:paraId="11C1146D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Arial" w:hAnsi="Arial" w:cs="Arial"/>
          <w:szCs w:val="24"/>
          <w:lang w:eastAsia="zh-CN"/>
        </w:rPr>
      </w:pPr>
      <w:r w:rsidRPr="00AD69DE">
        <w:rPr>
          <w:rFonts w:ascii="Arial" w:eastAsia="Arial" w:hAnsi="Arial" w:cs="Arial"/>
          <w:szCs w:val="24"/>
          <w:lang w:eastAsia="zh-CN"/>
        </w:rPr>
        <w:t xml:space="preserve">    </w:t>
      </w:r>
      <w:r w:rsidRPr="00AD69DE">
        <w:rPr>
          <w:rFonts w:ascii="Arial" w:eastAsia="Times New Roman" w:hAnsi="Arial" w:cs="Arial"/>
          <w:szCs w:val="24"/>
          <w:lang w:eastAsia="zh-CN"/>
        </w:rPr>
        <w:t xml:space="preserve">1) Prowadzenie spraw z zakresu ustawy o ewidencji ludności, ustawy o aktach stanu </w:t>
      </w:r>
      <w:r w:rsidRPr="00AD69DE">
        <w:rPr>
          <w:rFonts w:ascii="Arial" w:eastAsia="Times New Roman" w:hAnsi="Arial" w:cs="Arial"/>
          <w:szCs w:val="24"/>
          <w:lang w:eastAsia="zh-CN"/>
        </w:rPr>
        <w:br/>
        <w:t xml:space="preserve">         cywilnego oraz spraw związanych z dowodami osobistymi, </w:t>
      </w:r>
    </w:p>
    <w:p w14:paraId="37394B93" w14:textId="77777777" w:rsidR="00AD69DE" w:rsidRPr="00AD69DE" w:rsidRDefault="00AD69DE" w:rsidP="00AD69DE">
      <w:pPr>
        <w:suppressAutoHyphens/>
        <w:spacing w:after="0" w:line="360" w:lineRule="auto"/>
        <w:jc w:val="both"/>
        <w:rPr>
          <w:rFonts w:ascii="Arial" w:eastAsia="Arial" w:hAnsi="Arial" w:cs="Arial"/>
          <w:szCs w:val="24"/>
          <w:lang w:eastAsia="zh-CN"/>
        </w:rPr>
      </w:pPr>
      <w:r w:rsidRPr="00AD69DE">
        <w:rPr>
          <w:rFonts w:ascii="Arial" w:eastAsia="Arial" w:hAnsi="Arial" w:cs="Arial"/>
          <w:szCs w:val="24"/>
          <w:lang w:eastAsia="zh-CN"/>
        </w:rPr>
        <w:t xml:space="preserve">    </w:t>
      </w:r>
      <w:r w:rsidRPr="00AD69DE">
        <w:rPr>
          <w:rFonts w:ascii="Arial" w:eastAsia="Times New Roman" w:hAnsi="Arial" w:cs="Arial"/>
          <w:szCs w:val="24"/>
          <w:lang w:eastAsia="zh-CN"/>
        </w:rPr>
        <w:t>2) prowadzenie rejestru wyborców,</w:t>
      </w:r>
    </w:p>
    <w:p w14:paraId="2C15262A" w14:textId="77777777" w:rsidR="00AD69DE" w:rsidRPr="00AD69DE" w:rsidRDefault="00AD69DE" w:rsidP="00AD69DE">
      <w:pPr>
        <w:suppressAutoHyphens/>
        <w:spacing w:after="0" w:line="360" w:lineRule="auto"/>
        <w:jc w:val="both"/>
        <w:rPr>
          <w:rFonts w:ascii="Arial" w:eastAsia="Arial" w:hAnsi="Arial" w:cs="Arial"/>
          <w:szCs w:val="24"/>
          <w:lang w:eastAsia="zh-CN"/>
        </w:rPr>
      </w:pPr>
      <w:r w:rsidRPr="00AD69DE">
        <w:rPr>
          <w:rFonts w:ascii="Arial" w:eastAsia="Arial" w:hAnsi="Arial" w:cs="Arial"/>
          <w:szCs w:val="24"/>
          <w:lang w:eastAsia="zh-CN"/>
        </w:rPr>
        <w:t xml:space="preserve">    </w:t>
      </w:r>
      <w:r w:rsidRPr="00AD69DE">
        <w:rPr>
          <w:rFonts w:ascii="Arial" w:eastAsia="Times New Roman" w:hAnsi="Arial" w:cs="Arial"/>
          <w:szCs w:val="24"/>
          <w:lang w:eastAsia="zh-CN"/>
        </w:rPr>
        <w:t>3) sporządzanie list wyborców,</w:t>
      </w:r>
    </w:p>
    <w:p w14:paraId="4265D1FB" w14:textId="77777777" w:rsidR="00AD69DE" w:rsidRPr="00AD69DE" w:rsidRDefault="00AD69DE" w:rsidP="00AD69DE">
      <w:pPr>
        <w:suppressAutoHyphens/>
        <w:spacing w:after="0" w:line="360" w:lineRule="auto"/>
        <w:jc w:val="both"/>
        <w:rPr>
          <w:rFonts w:ascii="Arial" w:eastAsia="Arial" w:hAnsi="Arial" w:cs="Arial"/>
          <w:szCs w:val="24"/>
          <w:lang w:eastAsia="zh-CN"/>
        </w:rPr>
      </w:pPr>
      <w:r w:rsidRPr="00AD69DE">
        <w:rPr>
          <w:rFonts w:ascii="Arial" w:eastAsia="Arial" w:hAnsi="Arial" w:cs="Arial"/>
          <w:szCs w:val="24"/>
          <w:lang w:eastAsia="zh-CN"/>
        </w:rPr>
        <w:t xml:space="preserve">    </w:t>
      </w:r>
      <w:r w:rsidRPr="00AD69DE">
        <w:rPr>
          <w:rFonts w:ascii="Arial" w:eastAsia="Times New Roman" w:hAnsi="Arial" w:cs="Arial"/>
          <w:szCs w:val="24"/>
          <w:lang w:eastAsia="zh-CN"/>
        </w:rPr>
        <w:t>4) wydawanie decyzji w sprawach zgromadzeń,</w:t>
      </w:r>
    </w:p>
    <w:p w14:paraId="573550EA" w14:textId="77777777" w:rsidR="00AD69DE" w:rsidRPr="00AD69DE" w:rsidRDefault="00AD69DE" w:rsidP="00AD69D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9DE">
        <w:rPr>
          <w:rFonts w:ascii="Arial" w:eastAsia="Arial" w:hAnsi="Arial" w:cs="Arial"/>
          <w:szCs w:val="24"/>
          <w:lang w:eastAsia="zh-CN"/>
        </w:rPr>
        <w:t xml:space="preserve">    </w:t>
      </w:r>
      <w:r w:rsidRPr="00AD69DE">
        <w:rPr>
          <w:rFonts w:ascii="Arial" w:eastAsia="Times New Roman" w:hAnsi="Arial" w:cs="Arial"/>
          <w:szCs w:val="24"/>
          <w:lang w:eastAsia="zh-CN"/>
        </w:rPr>
        <w:t>5) realizacja ustawy o powszechnym obowiązku obrony RP.</w:t>
      </w:r>
    </w:p>
    <w:p w14:paraId="336E0CD5" w14:textId="77777777" w:rsidR="00AD69DE" w:rsidRPr="00AD69DE" w:rsidRDefault="00AD69DE" w:rsidP="00AD69DE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AD69DE">
        <w:rPr>
          <w:rFonts w:ascii="Arial" w:eastAsia="Times New Roman" w:hAnsi="Arial" w:cs="Arial"/>
          <w:szCs w:val="24"/>
          <w:lang w:eastAsia="zh-CN"/>
        </w:rPr>
        <w:t>6) prowadzenie spraw związanych z „Kartą Dużej Rodziny”.</w:t>
      </w:r>
    </w:p>
    <w:p w14:paraId="1FEF0978" w14:textId="77777777" w:rsidR="00AD69DE" w:rsidRPr="00AD69DE" w:rsidRDefault="00AD69DE" w:rsidP="00AD69DE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D69DE" w:rsidRPr="00AD69DE" w14:paraId="3375516B" w14:textId="77777777" w:rsidTr="00C73C5D">
        <w:tc>
          <w:tcPr>
            <w:tcW w:w="846" w:type="dxa"/>
            <w:shd w:val="clear" w:color="auto" w:fill="C5E0B3" w:themeFill="accent6" w:themeFillTint="66"/>
          </w:tcPr>
          <w:p w14:paraId="304AFC03" w14:textId="77777777" w:rsidR="00AD69DE" w:rsidRPr="00AD69DE" w:rsidRDefault="00AD69DE" w:rsidP="00AD69DE">
            <w:pPr>
              <w:suppressAutoHyphens/>
              <w:spacing w:after="120" w:line="360" w:lineRule="auto"/>
              <w:rPr>
                <w:rFonts w:ascii="Arial" w:eastAsia="Times New Roman" w:hAnsi="Arial" w:cs="Arial"/>
                <w:b/>
                <w:i/>
                <w:iCs/>
                <w:szCs w:val="24"/>
                <w:lang w:eastAsia="zh-CN"/>
              </w:rPr>
            </w:pPr>
            <w:r w:rsidRPr="00AD69DE">
              <w:rPr>
                <w:rFonts w:ascii="Arial" w:eastAsia="Times New Roman" w:hAnsi="Arial" w:cs="Arial"/>
                <w:b/>
                <w:i/>
                <w:iCs/>
                <w:szCs w:val="24"/>
                <w:lang w:eastAsia="zh-CN"/>
              </w:rPr>
              <w:t>5.</w:t>
            </w:r>
          </w:p>
        </w:tc>
        <w:tc>
          <w:tcPr>
            <w:tcW w:w="8216" w:type="dxa"/>
            <w:shd w:val="clear" w:color="auto" w:fill="C5E0B3" w:themeFill="accent6" w:themeFillTint="66"/>
          </w:tcPr>
          <w:p w14:paraId="47B2DA81" w14:textId="77777777" w:rsidR="00AD69DE" w:rsidRPr="00AD69DE" w:rsidRDefault="00AD69DE" w:rsidP="00AD69DE">
            <w:pPr>
              <w:suppressAutoHyphens/>
              <w:spacing w:after="120" w:line="360" w:lineRule="auto"/>
              <w:jc w:val="center"/>
              <w:rPr>
                <w:rFonts w:ascii="Arial" w:eastAsia="Times New Roman" w:hAnsi="Arial" w:cs="Arial"/>
                <w:b/>
                <w:i/>
                <w:iCs/>
                <w:szCs w:val="24"/>
                <w:lang w:eastAsia="zh-CN"/>
              </w:rPr>
            </w:pPr>
            <w:r w:rsidRPr="00AD69DE">
              <w:rPr>
                <w:rFonts w:ascii="Arial" w:eastAsia="Times New Roman" w:hAnsi="Arial" w:cs="Arial"/>
                <w:b/>
                <w:i/>
                <w:iCs/>
                <w:szCs w:val="24"/>
                <w:lang w:eastAsia="zh-CN"/>
              </w:rPr>
              <w:t>REFERAT ROZWOJU GOSPODARCZEGO I ROLNICTWA</w:t>
            </w:r>
          </w:p>
        </w:tc>
      </w:tr>
    </w:tbl>
    <w:p w14:paraId="36C14572" w14:textId="77777777" w:rsidR="00AD69DE" w:rsidRPr="00AD69DE" w:rsidRDefault="00AD69DE" w:rsidP="00AD69DE">
      <w:pPr>
        <w:suppressAutoHyphens/>
        <w:spacing w:after="120" w:line="360" w:lineRule="auto"/>
        <w:rPr>
          <w:rFonts w:ascii="Arial" w:eastAsia="Times New Roman" w:hAnsi="Arial" w:cs="Arial"/>
          <w:b/>
          <w:i/>
          <w:iCs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D69DE" w:rsidRPr="00AD69DE" w14:paraId="70E55ABB" w14:textId="77777777" w:rsidTr="00C73C5D">
        <w:tc>
          <w:tcPr>
            <w:tcW w:w="846" w:type="dxa"/>
            <w:shd w:val="clear" w:color="auto" w:fill="E2EFD9" w:themeFill="accent6" w:themeFillTint="33"/>
          </w:tcPr>
          <w:p w14:paraId="2F91FC82" w14:textId="77777777" w:rsidR="00AD69DE" w:rsidRPr="00AD69DE" w:rsidRDefault="00AD69DE" w:rsidP="00AD69D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iCs/>
                <w:szCs w:val="20"/>
                <w:lang w:eastAsia="zh-CN"/>
              </w:rPr>
            </w:pPr>
          </w:p>
          <w:p w14:paraId="0E90D5C1" w14:textId="77777777" w:rsidR="00AD69DE" w:rsidRPr="00AD69DE" w:rsidRDefault="00AD69DE" w:rsidP="00AD69D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</w:pPr>
            <w:r w:rsidRPr="00AD69DE">
              <w:rPr>
                <w:rFonts w:ascii="Arial" w:eastAsia="Times New Roman" w:hAnsi="Arial" w:cs="Arial"/>
                <w:b/>
                <w:i/>
                <w:iCs/>
                <w:szCs w:val="20"/>
                <w:lang w:eastAsia="zh-CN"/>
              </w:rPr>
              <w:t xml:space="preserve">5a.  </w:t>
            </w:r>
          </w:p>
        </w:tc>
        <w:tc>
          <w:tcPr>
            <w:tcW w:w="8216" w:type="dxa"/>
            <w:shd w:val="clear" w:color="auto" w:fill="E2EFD9" w:themeFill="accent6" w:themeFillTint="33"/>
          </w:tcPr>
          <w:p w14:paraId="65650E60" w14:textId="77777777" w:rsidR="00AD69DE" w:rsidRPr="00AD69DE" w:rsidRDefault="00AD69DE" w:rsidP="00AD69DE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  <w:r w:rsidRPr="00AD69DE">
              <w:rPr>
                <w:rFonts w:ascii="Arial" w:eastAsia="Times New Roman" w:hAnsi="Arial" w:cs="Arial"/>
                <w:b/>
                <w:i/>
                <w:iCs/>
                <w:szCs w:val="24"/>
                <w:lang w:eastAsia="zh-CN"/>
              </w:rPr>
              <w:t>Do podstawowych obowiązków Kierownika  Referatu   Rozwoju Gospodarczego i Rolnictwa  należy:</w:t>
            </w:r>
          </w:p>
        </w:tc>
      </w:tr>
    </w:tbl>
    <w:p w14:paraId="29D69A51" w14:textId="77777777" w:rsidR="00AD69DE" w:rsidRPr="00AD69DE" w:rsidRDefault="00AD69DE" w:rsidP="00AD69DE">
      <w:pPr>
        <w:suppressAutoHyphens/>
        <w:spacing w:after="120" w:line="360" w:lineRule="auto"/>
        <w:rPr>
          <w:rFonts w:ascii="Arial" w:eastAsia="Times New Roman" w:hAnsi="Arial" w:cs="Arial"/>
          <w:b/>
          <w:i/>
          <w:iCs/>
          <w:szCs w:val="24"/>
          <w:lang w:eastAsia="zh-CN"/>
        </w:rPr>
      </w:pPr>
    </w:p>
    <w:p w14:paraId="28EADBEF" w14:textId="77777777" w:rsidR="00AD69DE" w:rsidRPr="00AD69DE" w:rsidRDefault="00AD69DE" w:rsidP="00AD69DE">
      <w:pPr>
        <w:numPr>
          <w:ilvl w:val="0"/>
          <w:numId w:val="12"/>
        </w:num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bookmarkStart w:id="1" w:name="_Hlk62047360"/>
      <w:bookmarkStart w:id="2" w:name="_Hlk62197113"/>
      <w:r w:rsidRPr="00AD69DE">
        <w:rPr>
          <w:rFonts w:ascii="Arial" w:eastAsia="Times New Roman" w:hAnsi="Arial" w:cs="Arial"/>
          <w:szCs w:val="24"/>
          <w:lang w:eastAsia="zh-CN"/>
        </w:rPr>
        <w:t>kierowanie referatem oraz nadzór merytoryczny nad pracownikami referatu</w:t>
      </w:r>
    </w:p>
    <w:bookmarkEnd w:id="1"/>
    <w:p w14:paraId="550436BD" w14:textId="77777777" w:rsidR="00AD69DE" w:rsidRPr="00AD69DE" w:rsidRDefault="00AD69DE" w:rsidP="00AD69DE">
      <w:pPr>
        <w:widowControl w:val="0"/>
        <w:tabs>
          <w:tab w:val="left" w:pos="709"/>
        </w:tabs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   2) prowadzenie spraw związanych z gospodarką nieruchomościami w tym:</w:t>
      </w:r>
    </w:p>
    <w:p w14:paraId="1DB4E57A" w14:textId="77777777" w:rsidR="00AD69DE" w:rsidRPr="00AD69DE" w:rsidRDefault="00AD69DE" w:rsidP="00AD69DE">
      <w:pPr>
        <w:widowControl w:val="0"/>
        <w:numPr>
          <w:ilvl w:val="0"/>
          <w:numId w:val="13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prowadzenie spraw z zakresu sprzedaży, wydzierżawiania, oddawania w trwały zarząd oraz w użyczenie nieruchomości stanowiących własność Gminy,</w:t>
      </w:r>
    </w:p>
    <w:p w14:paraId="3FD4339D" w14:textId="77777777" w:rsidR="00AD69DE" w:rsidRPr="00AD69DE" w:rsidRDefault="00AD69DE" w:rsidP="00AD69DE">
      <w:pPr>
        <w:widowControl w:val="0"/>
        <w:numPr>
          <w:ilvl w:val="0"/>
          <w:numId w:val="13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bCs/>
          <w:kern w:val="3"/>
          <w:szCs w:val="24"/>
          <w:lang w:eastAsia="zh-CN" w:bidi="hi-IN"/>
        </w:rPr>
        <w:t>przygotowywanie dokumentów oraz organizowanie przetargów na nieruchomości,</w:t>
      </w:r>
    </w:p>
    <w:p w14:paraId="4ACCF403" w14:textId="77777777" w:rsidR="00AD69DE" w:rsidRPr="00AD69DE" w:rsidRDefault="00AD69DE" w:rsidP="00AD69DE">
      <w:pPr>
        <w:widowControl w:val="0"/>
        <w:numPr>
          <w:ilvl w:val="0"/>
          <w:numId w:val="13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bCs/>
          <w:kern w:val="3"/>
          <w:szCs w:val="24"/>
          <w:lang w:eastAsia="zh-CN" w:bidi="hi-IN"/>
        </w:rPr>
        <w:t>prowadzenie oraz aktualizacja ewidencji mienia gminnego,</w:t>
      </w:r>
    </w:p>
    <w:p w14:paraId="33B9F919" w14:textId="77777777" w:rsidR="00AD69DE" w:rsidRPr="00AD69DE" w:rsidRDefault="00AD69DE" w:rsidP="00AD69DE">
      <w:pPr>
        <w:widowControl w:val="0"/>
        <w:numPr>
          <w:ilvl w:val="0"/>
          <w:numId w:val="13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bCs/>
          <w:kern w:val="3"/>
          <w:szCs w:val="24"/>
          <w:lang w:eastAsia="zh-CN" w:bidi="hi-IN"/>
        </w:rPr>
        <w:t xml:space="preserve"> przejmowanie nieruchomości na mienie gminne,</w:t>
      </w:r>
    </w:p>
    <w:p w14:paraId="0095FE0A" w14:textId="77777777" w:rsidR="00AD69DE" w:rsidRPr="00AD69DE" w:rsidRDefault="00AD69DE" w:rsidP="00AD69DE">
      <w:pPr>
        <w:widowControl w:val="0"/>
        <w:numPr>
          <w:ilvl w:val="0"/>
          <w:numId w:val="13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bCs/>
          <w:kern w:val="3"/>
          <w:szCs w:val="24"/>
          <w:lang w:eastAsia="zh-CN" w:bidi="hi-IN"/>
        </w:rPr>
        <w:t xml:space="preserve"> ustalanie opłat za użytkowanie wieczyste i za przekształcenie prawa użytkowania wieczystego we własność.</w:t>
      </w:r>
    </w:p>
    <w:p w14:paraId="153F83D4" w14:textId="77777777" w:rsidR="00AD69DE" w:rsidRPr="00AD69DE" w:rsidRDefault="00AD69DE" w:rsidP="00AD69DE">
      <w:pPr>
        <w:widowControl w:val="0"/>
        <w:numPr>
          <w:ilvl w:val="0"/>
          <w:numId w:val="13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bCs/>
          <w:kern w:val="3"/>
          <w:szCs w:val="24"/>
          <w:lang w:eastAsia="zh-CN" w:bidi="hi-IN"/>
        </w:rPr>
        <w:t xml:space="preserve"> prowadzenie spraw związanych ze sprawozdawczością z zakresu gospodarki nieruchomościami.</w:t>
      </w:r>
    </w:p>
    <w:p w14:paraId="40B1065A" w14:textId="77777777" w:rsidR="00AD69DE" w:rsidRPr="00AD69DE" w:rsidRDefault="00AD69DE" w:rsidP="00AD69DE">
      <w:pPr>
        <w:widowControl w:val="0"/>
        <w:tabs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3)  prowadzenie ewidencji spółek z udziałem Gminy,</w:t>
      </w:r>
    </w:p>
    <w:p w14:paraId="624D81B9" w14:textId="77777777" w:rsidR="00AD69DE" w:rsidRPr="00AD69DE" w:rsidRDefault="00AD69DE" w:rsidP="00AD69DE">
      <w:pPr>
        <w:widowControl w:val="0"/>
        <w:tabs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lastRenderedPageBreak/>
        <w:t>4)  przeprowadzenie okresowych inwentaryzacji udziałów Gminy w spółkach  kapitałowych,</w:t>
      </w:r>
    </w:p>
    <w:p w14:paraId="52768241" w14:textId="77777777" w:rsidR="00AD69DE" w:rsidRPr="00AD69DE" w:rsidRDefault="00AD69DE" w:rsidP="00AD69D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5) współpraca z organami spółek i z innymi wspólnikami spółek w celu opracowania</w:t>
      </w:r>
      <w:r w:rsidRPr="00AD69DE">
        <w:rPr>
          <w:rFonts w:ascii="Arial" w:eastAsia="Times New Roman" w:hAnsi="Arial" w:cs="Arial"/>
          <w:szCs w:val="24"/>
          <w:lang w:eastAsia="zh-CN"/>
        </w:rPr>
        <w:br/>
        <w:t xml:space="preserve">      wieloletnich planów inwestycyjnych, regulaminów itp. wraz z projektami uchwał.</w:t>
      </w:r>
    </w:p>
    <w:p w14:paraId="0C470B2A" w14:textId="6D520736" w:rsidR="00AD69DE" w:rsidRPr="00AD69DE" w:rsidRDefault="005956A2" w:rsidP="00AD69D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>6</w:t>
      </w:r>
      <w:r w:rsidR="00AD69DE" w:rsidRPr="00AD69DE">
        <w:rPr>
          <w:rFonts w:ascii="Arial" w:eastAsia="Times New Roman" w:hAnsi="Arial" w:cs="Arial"/>
          <w:szCs w:val="24"/>
          <w:lang w:eastAsia="zh-CN"/>
        </w:rPr>
        <w:t xml:space="preserve">) realizacja ustawy o własności lokali oraz ochronie praw lokatorów, mieszkaniowym </w:t>
      </w:r>
      <w:r w:rsidR="00AD69DE" w:rsidRPr="00AD69DE">
        <w:rPr>
          <w:rFonts w:ascii="Arial" w:eastAsia="Times New Roman" w:hAnsi="Arial" w:cs="Arial"/>
          <w:szCs w:val="24"/>
          <w:lang w:eastAsia="zh-CN"/>
        </w:rPr>
        <w:br/>
        <w:t xml:space="preserve">      zasobie gminy,  </w:t>
      </w:r>
    </w:p>
    <w:p w14:paraId="1C840262" w14:textId="46432ECC" w:rsidR="00AD69DE" w:rsidRPr="00AD69DE" w:rsidRDefault="005956A2" w:rsidP="00AD69D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>7</w:t>
      </w:r>
      <w:r w:rsidR="00AD69DE" w:rsidRPr="00AD69DE">
        <w:rPr>
          <w:rFonts w:ascii="Arial" w:eastAsia="Times New Roman" w:hAnsi="Arial" w:cs="Arial"/>
          <w:szCs w:val="24"/>
          <w:lang w:eastAsia="zh-CN"/>
        </w:rPr>
        <w:t xml:space="preserve">) kontrola realizacji zawartych umów z przedsiębiorstwami specjalistycznymi w zakresie: </w:t>
      </w:r>
      <w:r w:rsidR="00AD69DE" w:rsidRPr="00AD69DE">
        <w:rPr>
          <w:rFonts w:ascii="Arial" w:eastAsia="Times New Roman" w:hAnsi="Arial" w:cs="Arial"/>
          <w:szCs w:val="24"/>
          <w:lang w:eastAsia="zh-CN"/>
        </w:rPr>
        <w:br/>
        <w:t xml:space="preserve">      dostawy zimnej wody, odprowadzania ścieków, dostawy energii elektrycznej do</w:t>
      </w:r>
      <w:r w:rsidR="00AD69DE" w:rsidRPr="00AD69DE">
        <w:rPr>
          <w:rFonts w:ascii="Arial" w:eastAsia="Times New Roman" w:hAnsi="Arial" w:cs="Arial"/>
          <w:szCs w:val="24"/>
          <w:lang w:eastAsia="zh-CN"/>
        </w:rPr>
        <w:br/>
        <w:t xml:space="preserve">      pomieszczeń wspólnego użytku (klatka schodowa, piwnica), czyszczenia przewodów </w:t>
      </w:r>
      <w:r w:rsidR="00AD69DE" w:rsidRPr="00AD69DE">
        <w:rPr>
          <w:rFonts w:ascii="Arial" w:eastAsia="Times New Roman" w:hAnsi="Arial" w:cs="Arial"/>
          <w:szCs w:val="24"/>
          <w:lang w:eastAsia="zh-CN"/>
        </w:rPr>
        <w:br/>
        <w:t xml:space="preserve">      wentylacyjnych, dymowych i spalinowych w obiektach mieszkaniowych,</w:t>
      </w:r>
    </w:p>
    <w:p w14:paraId="0F5C1EF4" w14:textId="0AE6D4A9" w:rsidR="00AD69DE" w:rsidRPr="00AD69DE" w:rsidRDefault="005956A2" w:rsidP="00AD69D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>8</w:t>
      </w:r>
      <w:r w:rsidR="00AD69DE" w:rsidRPr="00AD69DE">
        <w:rPr>
          <w:rFonts w:ascii="Arial" w:eastAsia="Times New Roman" w:hAnsi="Arial" w:cs="Arial"/>
          <w:szCs w:val="24"/>
          <w:lang w:eastAsia="zh-CN"/>
        </w:rPr>
        <w:t xml:space="preserve">) kontrola i nadzór prowadzonych w imieniu gminy rozliczeń ze wspólnotami </w:t>
      </w:r>
      <w:r w:rsidR="00AD69DE" w:rsidRPr="00AD69DE">
        <w:rPr>
          <w:rFonts w:ascii="Arial" w:eastAsia="Times New Roman" w:hAnsi="Arial" w:cs="Arial"/>
          <w:szCs w:val="24"/>
          <w:lang w:eastAsia="zh-CN"/>
        </w:rPr>
        <w:br/>
        <w:t xml:space="preserve">       mieszkaniowymi z udziałem gminy,</w:t>
      </w:r>
    </w:p>
    <w:p w14:paraId="5C1C36B4" w14:textId="7CEA0D1E" w:rsidR="00AD69DE" w:rsidRPr="00AD69DE" w:rsidRDefault="005956A2" w:rsidP="00AD69D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>9</w:t>
      </w:r>
      <w:r w:rsidR="00AD69DE" w:rsidRPr="00AD69DE">
        <w:rPr>
          <w:rFonts w:ascii="Arial" w:eastAsia="Times New Roman" w:hAnsi="Arial" w:cs="Arial"/>
          <w:szCs w:val="24"/>
          <w:lang w:eastAsia="zh-CN"/>
        </w:rPr>
        <w:t>)  naliczanie opłat czynszów z najmu lokali mieszkalnych,</w:t>
      </w:r>
    </w:p>
    <w:p w14:paraId="416B7CD8" w14:textId="1B6991C8" w:rsidR="00AD69DE" w:rsidRPr="00AD69DE" w:rsidRDefault="00AD69DE" w:rsidP="00AD69D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1</w:t>
      </w:r>
      <w:r w:rsidR="005956A2">
        <w:rPr>
          <w:rFonts w:ascii="Arial" w:eastAsia="Times New Roman" w:hAnsi="Arial" w:cs="Arial"/>
          <w:szCs w:val="24"/>
          <w:lang w:eastAsia="zh-CN"/>
        </w:rPr>
        <w:t>0</w:t>
      </w:r>
      <w:r w:rsidRPr="00AD69DE">
        <w:rPr>
          <w:rFonts w:ascii="Arial" w:eastAsia="Times New Roman" w:hAnsi="Arial" w:cs="Arial"/>
          <w:szCs w:val="24"/>
          <w:lang w:eastAsia="zh-CN"/>
        </w:rPr>
        <w:t>) prowadzenie spraw związanych z bieżącym funkcjonowaniem i utrzymaniem oświetlenia ulicznego, placów oraz jego konserwacją i naprawą, prowadzenie rozliczeń finansowych w tym zakresie,</w:t>
      </w:r>
    </w:p>
    <w:p w14:paraId="53A1420F" w14:textId="3BB38834" w:rsidR="00AD69DE" w:rsidRDefault="00AD69DE" w:rsidP="00AD69D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1</w:t>
      </w:r>
      <w:r w:rsidR="004C5CA0">
        <w:rPr>
          <w:rFonts w:ascii="Arial" w:eastAsia="Times New Roman" w:hAnsi="Arial" w:cs="Arial"/>
          <w:szCs w:val="24"/>
          <w:lang w:eastAsia="zh-CN"/>
        </w:rPr>
        <w:t>1</w:t>
      </w:r>
      <w:r w:rsidRPr="00AD69DE">
        <w:rPr>
          <w:rFonts w:ascii="Arial" w:eastAsia="Times New Roman" w:hAnsi="Arial" w:cs="Arial"/>
          <w:szCs w:val="24"/>
          <w:lang w:eastAsia="zh-CN"/>
        </w:rPr>
        <w:t xml:space="preserve">) nadzór i prowadzenie spraw związanych z cmentarzami komunalnymi oraz cmentarzami wojennymi. </w:t>
      </w:r>
    </w:p>
    <w:p w14:paraId="717D0875" w14:textId="35F91922" w:rsidR="003D1BF3" w:rsidRPr="00AD69DE" w:rsidRDefault="003D1BF3" w:rsidP="00AD69D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 xml:space="preserve">12) </w:t>
      </w:r>
      <w:r>
        <w:rPr>
          <w:rFonts w:ascii="Arial" w:eastAsia="SimSun" w:hAnsi="Arial" w:cs="Arial"/>
          <w:kern w:val="3"/>
          <w:szCs w:val="24"/>
          <w:lang w:eastAsia="zh-CN" w:bidi="hi-IN"/>
        </w:rPr>
        <w:t>sporządzania sprawozdań, analiz i planów z zakresu wykonywanych zadań</w:t>
      </w:r>
    </w:p>
    <w:bookmarkEnd w:id="2"/>
    <w:p w14:paraId="6C702040" w14:textId="77777777" w:rsidR="00AD69DE" w:rsidRPr="00AD69DE" w:rsidRDefault="00AD69DE" w:rsidP="00AD69D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D69DE" w:rsidRPr="00AD69DE" w14:paraId="26CEC8D7" w14:textId="77777777" w:rsidTr="00C73C5D">
        <w:tc>
          <w:tcPr>
            <w:tcW w:w="846" w:type="dxa"/>
            <w:shd w:val="clear" w:color="auto" w:fill="E2EFD9" w:themeFill="accent6" w:themeFillTint="33"/>
          </w:tcPr>
          <w:p w14:paraId="2492192F" w14:textId="77777777" w:rsidR="00AD69DE" w:rsidRPr="00AD69DE" w:rsidRDefault="00AD69DE" w:rsidP="00AD69D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iCs/>
                <w:szCs w:val="20"/>
                <w:lang w:eastAsia="zh-CN"/>
              </w:rPr>
            </w:pPr>
          </w:p>
          <w:p w14:paraId="13DCE323" w14:textId="77777777" w:rsidR="00AD69DE" w:rsidRPr="00AD69DE" w:rsidRDefault="00AD69DE" w:rsidP="00AD69D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AD69DE">
              <w:rPr>
                <w:rFonts w:ascii="Arial" w:eastAsia="Times New Roman" w:hAnsi="Arial" w:cs="Arial"/>
                <w:b/>
                <w:i/>
                <w:iCs/>
                <w:szCs w:val="20"/>
                <w:lang w:eastAsia="zh-CN"/>
              </w:rPr>
              <w:t xml:space="preserve">   </w:t>
            </w:r>
            <w:r w:rsidRPr="00AD69DE">
              <w:rPr>
                <w:rFonts w:ascii="Arial" w:eastAsia="SimSun" w:hAnsi="Arial" w:cs="Arial"/>
                <w:b/>
                <w:kern w:val="3"/>
                <w:szCs w:val="20"/>
                <w:lang w:eastAsia="zh-CN" w:bidi="hi-IN"/>
              </w:rPr>
              <w:t xml:space="preserve">5b.  </w:t>
            </w:r>
          </w:p>
        </w:tc>
        <w:tc>
          <w:tcPr>
            <w:tcW w:w="8216" w:type="dxa"/>
            <w:shd w:val="clear" w:color="auto" w:fill="E2EFD9" w:themeFill="accent6" w:themeFillTint="33"/>
          </w:tcPr>
          <w:p w14:paraId="1C027EFF" w14:textId="77777777" w:rsidR="00AD69DE" w:rsidRPr="00AD69DE" w:rsidRDefault="00AD69DE" w:rsidP="00AD69DE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Liberation Serif" w:eastAsia="SimSun" w:hAnsi="Liberation Serif" w:cs="Lucida Sans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AD69D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>Do podstawowych obowiązków stanowiska ds. zamówień  publicznych i pozyskiwania środków zewnętrznych należy:</w:t>
            </w:r>
          </w:p>
        </w:tc>
      </w:tr>
    </w:tbl>
    <w:p w14:paraId="65FBAF87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b/>
          <w:kern w:val="3"/>
          <w:szCs w:val="24"/>
          <w:lang w:eastAsia="zh-CN" w:bidi="hi-IN"/>
        </w:rPr>
      </w:pPr>
    </w:p>
    <w:p w14:paraId="0389BC91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   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1) sprawowanie  nadzoru nad  Biuletynem Informacji Publicznej,</w:t>
      </w:r>
    </w:p>
    <w:p w14:paraId="5613B714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   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2) prowadzenie spraw z zakresu  ustawy Prawo zamówień  publicznych,</w:t>
      </w:r>
    </w:p>
    <w:p w14:paraId="4D636124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   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3) przekazywanie do realizacji poszczególnym pracownikom zawartych umów w wyniku</w:t>
      </w:r>
    </w:p>
    <w:p w14:paraId="78928AF9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  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prowadzonych postępowań o zamówienie publiczne,</w:t>
      </w:r>
    </w:p>
    <w:p w14:paraId="28EA7E0D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   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4) prowadzenie rejestru prowadzonych i udzielonych zamówień publicznych,</w:t>
      </w:r>
    </w:p>
    <w:p w14:paraId="46F27B7C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   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5) prowadzenie rejestru zawartych umów w wyniku postępowania o udzielenia</w:t>
      </w:r>
    </w:p>
    <w:p w14:paraId="5F7817D1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    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zamówienia publicznego,</w:t>
      </w:r>
    </w:p>
    <w:p w14:paraId="1D36899D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6) sporządzanie rocznych sprawozdań z udzielonych zamówień publicznych,</w:t>
      </w:r>
    </w:p>
    <w:p w14:paraId="504A19F6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bCs/>
          <w:kern w:val="3"/>
          <w:szCs w:val="24"/>
          <w:lang w:eastAsia="zh-CN"/>
        </w:rPr>
      </w:pPr>
      <w:r w:rsidRPr="00AD69DE">
        <w:rPr>
          <w:rFonts w:ascii="Arial" w:eastAsia="Times New Roman" w:hAnsi="Arial" w:cs="Arial"/>
          <w:bCs/>
          <w:kern w:val="3"/>
          <w:szCs w:val="24"/>
          <w:lang w:eastAsia="zh-CN"/>
        </w:rPr>
        <w:t>7) udzielanie instruktażu pracownikom Urzędu z zakresu  zamówień publicznych,</w:t>
      </w:r>
    </w:p>
    <w:p w14:paraId="45D2C89C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Arial" w:hAnsi="Arial" w:cs="Arial"/>
          <w:bCs/>
          <w:kern w:val="3"/>
          <w:szCs w:val="24"/>
          <w:lang w:eastAsia="zh-CN" w:bidi="hi-IN"/>
        </w:rPr>
        <w:t xml:space="preserve">      </w:t>
      </w:r>
      <w:r w:rsidRPr="00AD69DE">
        <w:rPr>
          <w:rFonts w:ascii="Arial" w:eastAsia="SimSun" w:hAnsi="Arial" w:cs="Arial"/>
          <w:bCs/>
          <w:kern w:val="3"/>
          <w:szCs w:val="24"/>
          <w:lang w:eastAsia="zh-CN" w:bidi="hi-IN"/>
        </w:rPr>
        <w:t>8)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 gromadzenie i udostępnianie informacji na temat możliwości uzyskania wsparcia  </w:t>
      </w:r>
      <w:r w:rsidRPr="00AD69DE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br/>
        <w:t xml:space="preserve">         </w:t>
      </w: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finansowego z funduszy Unii Europejskiej i innych źródeł,</w:t>
      </w:r>
      <w:r w:rsidRPr="00AD69DE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br/>
      </w: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     9) inicjowanie oraz prowadzenie projektów partnerskich z jednostkami samorządu</w:t>
      </w: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br/>
        <w:t xml:space="preserve">          i lokalnymi organizacjami w ramach współpracy,</w:t>
      </w:r>
    </w:p>
    <w:p w14:paraId="4266E522" w14:textId="77777777" w:rsidR="00AD69DE" w:rsidRPr="00AD69DE" w:rsidRDefault="00AD69DE" w:rsidP="00AD69DE">
      <w:pPr>
        <w:widowControl w:val="0"/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8"/>
          <w:szCs w:val="20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  10)  gromadzenie danych na temat środków pozyskanych w ramach projektów</w:t>
      </w:r>
    </w:p>
    <w:p w14:paraId="007128BD" w14:textId="77777777" w:rsidR="00AD69DE" w:rsidRPr="00AD69DE" w:rsidRDefault="00AD69DE" w:rsidP="00AD69DE">
      <w:pPr>
        <w:widowControl w:val="0"/>
        <w:tabs>
          <w:tab w:val="left" w:pos="426"/>
        </w:tabs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Arial" w:eastAsia="Arial" w:hAnsi="Arial" w:cs="Arial"/>
          <w:kern w:val="3"/>
          <w:sz w:val="28"/>
          <w:szCs w:val="20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lastRenderedPageBreak/>
        <w:t xml:space="preserve">       współfinansowanych z funduszy Unii Europejskiej,</w:t>
      </w:r>
    </w:p>
    <w:p w14:paraId="103496E8" w14:textId="77777777" w:rsidR="00AD69DE" w:rsidRPr="00AD69DE" w:rsidRDefault="00AD69DE" w:rsidP="00AD69DE">
      <w:pPr>
        <w:widowControl w:val="0"/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8"/>
          <w:szCs w:val="20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  11)  przygotowywanie aplikacji  i występowanie w imieniu Gminy do funduszy  Unii </w:t>
      </w: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br/>
        <w:t xml:space="preserve">         Europejskiej  oraz innych organizacji finansowych,</w:t>
      </w:r>
    </w:p>
    <w:p w14:paraId="4C8DF742" w14:textId="77777777" w:rsidR="00AD69DE" w:rsidRPr="00AD69DE" w:rsidRDefault="00AD69DE" w:rsidP="00AD69DE">
      <w:pPr>
        <w:widowControl w:val="0"/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8"/>
          <w:szCs w:val="20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  12)  nadzór nad realizacją zaakceptowanych projektów,</w:t>
      </w:r>
    </w:p>
    <w:p w14:paraId="7D536E0F" w14:textId="77777777" w:rsidR="00AD69DE" w:rsidRPr="00AD69DE" w:rsidRDefault="00AD69DE" w:rsidP="00AD69DE">
      <w:pPr>
        <w:widowControl w:val="0"/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8"/>
          <w:szCs w:val="20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  13)  rozliczanie realizowanych i zakończonych projektów,</w:t>
      </w:r>
    </w:p>
    <w:p w14:paraId="04B23E1F" w14:textId="77777777" w:rsidR="00AD69DE" w:rsidRPr="00AD69DE" w:rsidRDefault="00AD69DE" w:rsidP="00AD69DE">
      <w:pPr>
        <w:widowControl w:val="0"/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8"/>
          <w:szCs w:val="20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  14)  współpraca z  organizacjami,  których Gmina jest członkiem w zakresie</w:t>
      </w: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br/>
        <w:t xml:space="preserve">          przygotowywania  aplikacji,</w:t>
      </w:r>
    </w:p>
    <w:p w14:paraId="4505EABA" w14:textId="77777777" w:rsidR="00AD69DE" w:rsidRPr="00AD69DE" w:rsidRDefault="00AD69DE" w:rsidP="00AD69DE">
      <w:pPr>
        <w:widowControl w:val="0"/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8"/>
          <w:szCs w:val="20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  15)  reprezentowanie Gminy przy realizacji  programów, w których jest ona  beneficjantem,</w:t>
      </w:r>
    </w:p>
    <w:p w14:paraId="0F0AB5A5" w14:textId="77777777" w:rsidR="00AD69DE" w:rsidRPr="00AD69DE" w:rsidRDefault="00AD69DE" w:rsidP="00AD69DE">
      <w:pPr>
        <w:widowControl w:val="0"/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8"/>
          <w:szCs w:val="20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  16)  uaktualnianie wiedzy w zakresie  źródeł  finansowania ze środków Unii Europejskiej, </w:t>
      </w: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br/>
        <w:t xml:space="preserve">       rodzajów pomocy,  sposobów pozyskiwania środków na zadania gminy,</w:t>
      </w:r>
    </w:p>
    <w:p w14:paraId="6963CD09" w14:textId="07B53AAE" w:rsidR="00AD69DE" w:rsidRPr="00AD69DE" w:rsidRDefault="00AD69DE" w:rsidP="004C5CA0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AD69DE">
        <w:rPr>
          <w:rFonts w:ascii="Liberation Serif" w:eastAsia="SimSun" w:hAnsi="Liberation Serif" w:cs="Times New Roman"/>
          <w:kern w:val="3"/>
          <w:szCs w:val="24"/>
          <w:lang w:eastAsia="zh-CN" w:bidi="hi-IN"/>
        </w:rPr>
        <w:t xml:space="preserve">  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17) prowadzenie spraw z zakresu zarządzania i utrzymaniem gminnych obiektów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   komunalnych,  urządzeń użyteczności publicznej oraz obiektów administracyjnych.</w:t>
      </w:r>
    </w:p>
    <w:p w14:paraId="34BDC702" w14:textId="58255076" w:rsidR="00AD69DE" w:rsidRPr="00AD69DE" w:rsidRDefault="00AD69DE" w:rsidP="00AD69DE">
      <w:pPr>
        <w:widowControl w:val="0"/>
        <w:tabs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32"/>
          <w:szCs w:val="20"/>
          <w:lang w:eastAsia="zh-CN"/>
        </w:rPr>
      </w:pPr>
      <w:r w:rsidRPr="00AD69DE">
        <w:rPr>
          <w:rFonts w:ascii="Arial" w:eastAsia="Times New Roman" w:hAnsi="Arial" w:cs="Arial"/>
          <w:kern w:val="3"/>
          <w:szCs w:val="20"/>
          <w:lang w:eastAsia="zh-CN"/>
        </w:rPr>
        <w:t xml:space="preserve">  1</w:t>
      </w:r>
      <w:r w:rsidR="004C5CA0">
        <w:rPr>
          <w:rFonts w:ascii="Arial" w:eastAsia="Times New Roman" w:hAnsi="Arial" w:cs="Arial"/>
          <w:kern w:val="3"/>
          <w:szCs w:val="20"/>
          <w:lang w:eastAsia="zh-CN"/>
        </w:rPr>
        <w:t>8</w:t>
      </w:r>
      <w:r w:rsidRPr="00AD69DE">
        <w:rPr>
          <w:rFonts w:ascii="Arial" w:eastAsia="Times New Roman" w:hAnsi="Arial" w:cs="Arial"/>
          <w:kern w:val="3"/>
          <w:szCs w:val="20"/>
          <w:lang w:eastAsia="zh-CN"/>
        </w:rPr>
        <w:t>) p</w:t>
      </w:r>
      <w:r w:rsidRPr="00AD69DE">
        <w:rPr>
          <w:rFonts w:ascii="Arial" w:eastAsia="Times New Roman" w:hAnsi="Arial" w:cs="Arial"/>
          <w:kern w:val="3"/>
          <w:szCs w:val="24"/>
          <w:lang w:eastAsia="zh-CN"/>
        </w:rPr>
        <w:t>rowadzenie spraw związanych z opracowaniem gminnego programu opieki nad</w:t>
      </w:r>
      <w:r w:rsidRPr="00AD69DE">
        <w:rPr>
          <w:rFonts w:ascii="Arial" w:eastAsia="Times New Roman" w:hAnsi="Arial" w:cs="Arial"/>
          <w:kern w:val="3"/>
          <w:szCs w:val="24"/>
          <w:lang w:eastAsia="zh-CN"/>
        </w:rPr>
        <w:br/>
        <w:t xml:space="preserve">      zabytkami w tym m.in.: sporządzanie programu, uzyskiwanie wymaganych opinii</w:t>
      </w:r>
      <w:r w:rsidRPr="00AD69DE">
        <w:rPr>
          <w:rFonts w:ascii="Arial" w:eastAsia="Times New Roman" w:hAnsi="Arial" w:cs="Arial"/>
          <w:kern w:val="3"/>
          <w:szCs w:val="24"/>
          <w:lang w:eastAsia="zh-CN"/>
        </w:rPr>
        <w:br/>
        <w:t xml:space="preserve">      i akceptacji, przygotowywanie dla Rady Gminy sprawozdania z realizacji programu,</w:t>
      </w:r>
    </w:p>
    <w:p w14:paraId="6F88716A" w14:textId="5A71F60D" w:rsidR="00AD69DE" w:rsidRPr="00AD69DE" w:rsidRDefault="00AD69DE" w:rsidP="00AD69DE">
      <w:pPr>
        <w:widowControl w:val="0"/>
        <w:tabs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zh-CN"/>
        </w:rPr>
      </w:pPr>
      <w:r w:rsidRPr="00AD69DE">
        <w:rPr>
          <w:rFonts w:ascii="Arial" w:eastAsia="Times New Roman" w:hAnsi="Arial" w:cs="Arial"/>
          <w:kern w:val="3"/>
          <w:szCs w:val="24"/>
          <w:lang w:eastAsia="zh-CN"/>
        </w:rPr>
        <w:t xml:space="preserve">  </w:t>
      </w:r>
      <w:r w:rsidR="004C5CA0">
        <w:rPr>
          <w:rFonts w:ascii="Arial" w:eastAsia="Times New Roman" w:hAnsi="Arial" w:cs="Arial"/>
          <w:kern w:val="3"/>
          <w:szCs w:val="24"/>
          <w:lang w:eastAsia="zh-CN"/>
        </w:rPr>
        <w:t>19</w:t>
      </w:r>
      <w:r w:rsidRPr="00AD69DE">
        <w:rPr>
          <w:rFonts w:ascii="Arial" w:eastAsia="Times New Roman" w:hAnsi="Arial" w:cs="Arial"/>
          <w:kern w:val="3"/>
          <w:szCs w:val="24"/>
          <w:lang w:eastAsia="zh-CN"/>
        </w:rPr>
        <w:t xml:space="preserve">) prowadzenie gminnej ewidencji zabytków nieruchomych nie wpisanych do rejestru  </w:t>
      </w:r>
      <w:r w:rsidRPr="00AD69DE">
        <w:rPr>
          <w:rFonts w:ascii="Arial" w:eastAsia="Times New Roman" w:hAnsi="Arial" w:cs="Arial"/>
          <w:kern w:val="3"/>
          <w:szCs w:val="24"/>
          <w:lang w:eastAsia="zh-CN"/>
        </w:rPr>
        <w:br/>
        <w:t xml:space="preserve">       zabytków,</w:t>
      </w:r>
    </w:p>
    <w:p w14:paraId="6073D99B" w14:textId="51A64AB3" w:rsidR="00AD69DE" w:rsidRPr="00AD69DE" w:rsidRDefault="00AD69DE" w:rsidP="00AD69DE">
      <w:pPr>
        <w:widowControl w:val="0"/>
        <w:tabs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zh-CN"/>
        </w:rPr>
      </w:pPr>
      <w:r w:rsidRPr="00AD69DE">
        <w:rPr>
          <w:rFonts w:ascii="Arial" w:eastAsia="Times New Roman" w:hAnsi="Arial" w:cs="Arial"/>
          <w:kern w:val="3"/>
          <w:szCs w:val="24"/>
          <w:lang w:eastAsia="zh-CN"/>
        </w:rPr>
        <w:t xml:space="preserve">  2</w:t>
      </w:r>
      <w:r w:rsidR="004C5CA0">
        <w:rPr>
          <w:rFonts w:ascii="Arial" w:eastAsia="Times New Roman" w:hAnsi="Arial" w:cs="Arial"/>
          <w:kern w:val="3"/>
          <w:szCs w:val="24"/>
          <w:lang w:eastAsia="zh-CN"/>
        </w:rPr>
        <w:t>0</w:t>
      </w:r>
      <w:r w:rsidRPr="00AD69DE">
        <w:rPr>
          <w:rFonts w:ascii="Arial" w:eastAsia="Times New Roman" w:hAnsi="Arial" w:cs="Arial"/>
          <w:kern w:val="3"/>
          <w:szCs w:val="24"/>
          <w:lang w:eastAsia="zh-CN"/>
        </w:rPr>
        <w:t>)  udzielanie informacji na temat obiektów i obszarów zabytkowych,</w:t>
      </w:r>
    </w:p>
    <w:p w14:paraId="576FF0F0" w14:textId="11BB6E97" w:rsid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  2</w:t>
      </w:r>
      <w:r w:rsidR="004C5CA0">
        <w:rPr>
          <w:rFonts w:ascii="Arial" w:eastAsia="SimSun" w:hAnsi="Arial" w:cs="Arial"/>
          <w:kern w:val="3"/>
          <w:szCs w:val="24"/>
          <w:lang w:eastAsia="zh-CN" w:bidi="hi-IN"/>
        </w:rPr>
        <w:t>1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) wykonywanie zadań wynikających z obowiązujących przepisów prawa należących do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 kompetencji gminy z zakresu ochrony zabytków i opieki nad zabytkami</w:t>
      </w:r>
      <w:r w:rsidR="003D1BF3">
        <w:rPr>
          <w:rFonts w:ascii="Arial" w:eastAsia="SimSun" w:hAnsi="Arial" w:cs="Arial"/>
          <w:kern w:val="3"/>
          <w:szCs w:val="24"/>
          <w:lang w:eastAsia="zh-CN" w:bidi="hi-IN"/>
        </w:rPr>
        <w:t>,</w:t>
      </w:r>
    </w:p>
    <w:p w14:paraId="5E8E4DA0" w14:textId="2F4D188C" w:rsidR="003D1BF3" w:rsidRPr="00AD69DE" w:rsidRDefault="003D1BF3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Cs w:val="24"/>
          <w:lang w:eastAsia="zh-CN" w:bidi="hi-IN"/>
        </w:rPr>
        <w:t xml:space="preserve">  22)</w:t>
      </w:r>
      <w:r w:rsidRPr="003D1BF3">
        <w:rPr>
          <w:rFonts w:ascii="Arial" w:eastAsia="SimSun" w:hAnsi="Arial" w:cs="Arial"/>
          <w:kern w:val="3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Cs w:val="24"/>
          <w:lang w:eastAsia="zh-CN" w:bidi="hi-IN"/>
        </w:rPr>
        <w:t xml:space="preserve">sporządzania sprawozdań, analiz i planów z zakresu wykonywanych zadań </w:t>
      </w:r>
    </w:p>
    <w:p w14:paraId="7C7B1B06" w14:textId="77777777" w:rsidR="00AD69DE" w:rsidRPr="00AD69DE" w:rsidRDefault="00AD69DE" w:rsidP="00AD69DE">
      <w:pPr>
        <w:widowControl w:val="0"/>
        <w:suppressAutoHyphens/>
        <w:autoSpaceDN w:val="0"/>
        <w:spacing w:after="140" w:line="24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D69DE" w:rsidRPr="00AD69DE" w14:paraId="029A4EF9" w14:textId="77777777" w:rsidTr="00C73C5D">
        <w:tc>
          <w:tcPr>
            <w:tcW w:w="846" w:type="dxa"/>
            <w:shd w:val="clear" w:color="auto" w:fill="E2EFD9" w:themeFill="accent6" w:themeFillTint="33"/>
          </w:tcPr>
          <w:p w14:paraId="19C8AE57" w14:textId="77777777" w:rsidR="00AD69DE" w:rsidRPr="00AD69DE" w:rsidRDefault="00AD69DE" w:rsidP="00AD69D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i/>
                <w:iCs/>
                <w:szCs w:val="20"/>
                <w:lang w:eastAsia="pl-PL"/>
              </w:rPr>
            </w:pPr>
            <w:r w:rsidRPr="00AD69DE">
              <w:rPr>
                <w:rFonts w:ascii="Arial" w:eastAsia="SimSun" w:hAnsi="Arial" w:cs="Arial"/>
                <w:b/>
                <w:i/>
                <w:iCs/>
                <w:kern w:val="3"/>
                <w:szCs w:val="20"/>
                <w:lang w:eastAsia="zh-CN" w:bidi="hi-IN"/>
              </w:rPr>
              <w:t>5c.</w:t>
            </w:r>
          </w:p>
        </w:tc>
        <w:tc>
          <w:tcPr>
            <w:tcW w:w="8216" w:type="dxa"/>
            <w:shd w:val="clear" w:color="auto" w:fill="E2EFD9" w:themeFill="accent6" w:themeFillTint="33"/>
          </w:tcPr>
          <w:p w14:paraId="42D50E81" w14:textId="1E6AE71C" w:rsidR="00AD69DE" w:rsidRPr="00AD69DE" w:rsidRDefault="00AD69DE" w:rsidP="00AD69DE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i/>
                <w:iCs/>
                <w:szCs w:val="24"/>
                <w:lang w:eastAsia="zh-CN"/>
              </w:rPr>
            </w:pPr>
            <w:r w:rsidRPr="00AD69D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 xml:space="preserve">Do podstawowych obowiązków stanowiska ds. geodezji, zagospodarowania  przestrzennego </w:t>
            </w:r>
            <w:r w:rsidR="004C5CA0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 xml:space="preserve">i rolnictwa </w:t>
            </w:r>
            <w:r w:rsidRPr="00AD69D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>należy:</w:t>
            </w:r>
          </w:p>
        </w:tc>
      </w:tr>
    </w:tbl>
    <w:p w14:paraId="74D44D58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/>
          <w:kern w:val="3"/>
          <w:szCs w:val="24"/>
          <w:lang w:eastAsia="zh-CN" w:bidi="hi-IN"/>
        </w:rPr>
      </w:pPr>
    </w:p>
    <w:p w14:paraId="1D5702D3" w14:textId="59FA238B" w:rsidR="00AD69DE" w:rsidRPr="00AD69DE" w:rsidRDefault="00717344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Cs w:val="24"/>
          <w:lang w:eastAsia="zh-CN" w:bidi="hi-IN"/>
        </w:rPr>
        <w:t>1</w:t>
      </w:r>
      <w:r w:rsidR="00AD69DE"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) planowanie, przygotowywanie do uchwalenia i realizacja miejscowych planów </w:t>
      </w:r>
      <w:r w:rsidR="00AD69DE"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 </w:t>
      </w:r>
      <w:r w:rsidR="00AD69DE"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zagospodarowania przestrzennego oraz studium uwarunkować i kierunków zagospodarowania przestrzennego Gminy </w:t>
      </w:r>
    </w:p>
    <w:p w14:paraId="2B06A98F" w14:textId="6C327F42" w:rsidR="00717344" w:rsidRDefault="00717344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2</w:t>
      </w:r>
      <w:r w:rsidR="00AD69DE" w:rsidRPr="00AD69D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) 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wydawanie zaświadczeń, wypisów i wyrysów oraz informacji z zakresu planowania i zagospodarowania przestrzennego</w:t>
      </w:r>
    </w:p>
    <w:p w14:paraId="2E141B91" w14:textId="6848F92A" w:rsidR="00AD69DE" w:rsidRPr="00AD69DE" w:rsidRDefault="00717344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3) </w:t>
      </w:r>
      <w:r w:rsidR="00AD69DE" w:rsidRPr="00AD69D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</w:t>
      </w:r>
      <w:r w:rsidR="00AD69DE" w:rsidRPr="00AD69DE">
        <w:rPr>
          <w:rFonts w:ascii="Arial" w:eastAsia="SimSun" w:hAnsi="Arial" w:cs="Arial"/>
          <w:kern w:val="3"/>
          <w:szCs w:val="24"/>
          <w:lang w:eastAsia="zh-CN" w:bidi="hi-IN"/>
        </w:rPr>
        <w:t>rowadzenie spraw z zakresu wydawania decyzji o warunkach zabudowy i zagospodarowania</w:t>
      </w:r>
      <w:r w:rsidR="00AD69DE" w:rsidRPr="00AD69DE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 xml:space="preserve"> </w:t>
      </w:r>
      <w:r w:rsidR="00AD69DE" w:rsidRPr="00AD69DE">
        <w:rPr>
          <w:rFonts w:ascii="Arial" w:eastAsia="SimSun" w:hAnsi="Arial" w:cs="Arial"/>
          <w:kern w:val="3"/>
          <w:szCs w:val="24"/>
          <w:lang w:eastAsia="zh-CN" w:bidi="hi-IN"/>
        </w:rPr>
        <w:t>terenu oraz decyzji o ustaleniu lokalizacji  inwestycji celu publicznego</w:t>
      </w:r>
    </w:p>
    <w:p w14:paraId="54724505" w14:textId="1761B996" w:rsidR="00AD69DE" w:rsidRPr="00AD69DE" w:rsidRDefault="00717344" w:rsidP="00AD69D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Cs w:val="24"/>
          <w:lang w:eastAsia="zh-CN" w:bidi="hi-IN"/>
        </w:rPr>
        <w:t>4</w:t>
      </w:r>
      <w:r w:rsidR="00AD69DE" w:rsidRPr="00AD69DE">
        <w:rPr>
          <w:rFonts w:ascii="Arial" w:eastAsia="SimSun" w:hAnsi="Arial" w:cs="Arial"/>
          <w:kern w:val="3"/>
          <w:szCs w:val="24"/>
          <w:lang w:eastAsia="zh-CN" w:bidi="hi-IN"/>
        </w:rPr>
        <w:t>)  współpraca z instytucjami, organami realizującymi zadania z zakresu zagospodarowania</w:t>
      </w:r>
      <w:r w:rsidR="00AD69DE"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przestrzennego  </w:t>
      </w:r>
    </w:p>
    <w:p w14:paraId="3ECEA543" w14:textId="36CE8316" w:rsidR="00AD69DE" w:rsidRPr="00AD69DE" w:rsidRDefault="00717344" w:rsidP="00AD69D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Cs w:val="24"/>
          <w:lang w:eastAsia="zh-CN" w:bidi="hi-IN"/>
        </w:rPr>
        <w:t>5</w:t>
      </w:r>
      <w:r w:rsidR="00AD69DE"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) prowadzenie spraw w zakresie podziału i rozgraniczenia nieruchomości z uwzględnieniem </w:t>
      </w:r>
      <w:r w:rsidR="00AD69DE"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</w:r>
      <w:r w:rsidR="00AD69DE" w:rsidRPr="00AD69DE">
        <w:rPr>
          <w:rFonts w:ascii="Arial" w:eastAsia="SimSun" w:hAnsi="Arial" w:cs="Arial"/>
          <w:kern w:val="3"/>
          <w:szCs w:val="24"/>
          <w:lang w:eastAsia="zh-CN" w:bidi="hi-IN"/>
        </w:rPr>
        <w:lastRenderedPageBreak/>
        <w:t xml:space="preserve">    zgodności projektu podziału z miejscowym  planem zagospodarowania przestrzennego </w:t>
      </w:r>
      <w:r w:rsidR="00AD69DE"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oraz wydawanie decyzji i postanowień z tym związanych.</w:t>
      </w:r>
    </w:p>
    <w:p w14:paraId="18A6CA04" w14:textId="11B1A590" w:rsidR="00AD69DE" w:rsidRPr="00AD69DE" w:rsidRDefault="00717344" w:rsidP="00AD69DE">
      <w:pPr>
        <w:widowControl w:val="0"/>
        <w:tabs>
          <w:tab w:val="left" w:pos="851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Cs w:val="24"/>
          <w:lang w:eastAsia="zh-CN" w:bidi="hi-IN"/>
        </w:rPr>
        <w:t>6</w:t>
      </w:r>
      <w:r w:rsidR="00AD69DE" w:rsidRPr="00AD69DE">
        <w:rPr>
          <w:rFonts w:ascii="Arial" w:eastAsia="SimSun" w:hAnsi="Arial" w:cs="Arial"/>
          <w:kern w:val="3"/>
          <w:szCs w:val="24"/>
          <w:lang w:eastAsia="zh-CN" w:bidi="hi-IN"/>
        </w:rPr>
        <w:t>)  nadzór i prowadzenie spraw związanych z ustalaniem opłaty planistycznej i adiacenckiej.</w:t>
      </w:r>
    </w:p>
    <w:p w14:paraId="11DBB338" w14:textId="1C73302E" w:rsidR="00717344" w:rsidRDefault="00717344" w:rsidP="00AD69DE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Cs w:val="24"/>
          <w:lang w:eastAsia="zh-CN" w:bidi="hi-IN"/>
        </w:rPr>
        <w:t>7</w:t>
      </w:r>
      <w:r w:rsidR="00AD69DE" w:rsidRPr="00AD69DE">
        <w:rPr>
          <w:rFonts w:ascii="Arial" w:eastAsia="SimSun" w:hAnsi="Arial" w:cs="Arial"/>
          <w:kern w:val="3"/>
          <w:szCs w:val="24"/>
          <w:lang w:eastAsia="zh-CN" w:bidi="hi-IN"/>
        </w:rPr>
        <w:t>) prowadzenie i nadzór nad prawidłowym oznaczeniem ulic i numeracji budynków na  terenie gminy.</w:t>
      </w:r>
      <w:r w:rsidR="00AD69DE"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</w:r>
      <w:r>
        <w:rPr>
          <w:rFonts w:ascii="Arial" w:eastAsia="SimSun" w:hAnsi="Arial" w:cs="Arial"/>
          <w:kern w:val="3"/>
          <w:szCs w:val="24"/>
          <w:lang w:eastAsia="zh-CN" w:bidi="hi-IN"/>
        </w:rPr>
        <w:t>8</w:t>
      </w:r>
      <w:r w:rsidR="00AD69DE"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) </w:t>
      </w:r>
      <w:r>
        <w:rPr>
          <w:rFonts w:ascii="Arial" w:eastAsia="SimSun" w:hAnsi="Arial" w:cs="Arial"/>
          <w:kern w:val="3"/>
          <w:szCs w:val="24"/>
          <w:lang w:eastAsia="zh-CN" w:bidi="hi-IN"/>
        </w:rPr>
        <w:t>p</w:t>
      </w:r>
      <w:r w:rsidR="00AD69DE" w:rsidRPr="00AD69DE">
        <w:rPr>
          <w:rFonts w:ascii="Arial" w:eastAsia="SimSun" w:hAnsi="Arial" w:cs="Arial"/>
          <w:kern w:val="3"/>
          <w:szCs w:val="24"/>
          <w:lang w:eastAsia="zh-CN" w:bidi="hi-IN"/>
        </w:rPr>
        <w:t>rowadzenie spraw z zakresu wyłączeń gruntów rolnych i leśnych z produkcji</w:t>
      </w:r>
      <w:r>
        <w:rPr>
          <w:rFonts w:ascii="Arial" w:eastAsia="SimSun" w:hAnsi="Arial" w:cs="Arial"/>
          <w:kern w:val="3"/>
          <w:szCs w:val="24"/>
          <w:lang w:eastAsia="zh-CN" w:bidi="hi-IN"/>
        </w:rPr>
        <w:t>,</w:t>
      </w:r>
    </w:p>
    <w:p w14:paraId="46DBE4D0" w14:textId="121BA208" w:rsidR="00717344" w:rsidRDefault="00717344" w:rsidP="00AD69DE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Cs w:val="24"/>
          <w:lang w:eastAsia="zh-CN" w:bidi="hi-IN"/>
        </w:rPr>
        <w:t>10) prowadzenie spraw z związanych z kopalinami na terenie gminy,</w:t>
      </w:r>
    </w:p>
    <w:p w14:paraId="4923D8A9" w14:textId="17AEB8E1" w:rsidR="00717344" w:rsidRDefault="00717344" w:rsidP="00AD69DE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Cs w:val="24"/>
          <w:lang w:eastAsia="zh-CN" w:bidi="hi-IN"/>
        </w:rPr>
        <w:t>11) prowadzenie ewidencji i rozliczenia materiałów pędnych dla OSP,</w:t>
      </w:r>
    </w:p>
    <w:p w14:paraId="13478082" w14:textId="77777777" w:rsidR="00717344" w:rsidRDefault="00717344" w:rsidP="00AD69DE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Cs w:val="24"/>
          <w:lang w:eastAsia="zh-CN" w:bidi="hi-IN"/>
        </w:rPr>
        <w:t>12) prowadzenie spraw związanych z rolnictwem na terenie gminy,</w:t>
      </w:r>
    </w:p>
    <w:p w14:paraId="208B4249" w14:textId="5835BD95" w:rsidR="00AD69DE" w:rsidRPr="00AD69DE" w:rsidRDefault="003D1BF3" w:rsidP="00AD69DE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Cs w:val="24"/>
          <w:lang w:eastAsia="zh-CN" w:bidi="hi-IN"/>
        </w:rPr>
        <w:t xml:space="preserve">13) </w:t>
      </w:r>
      <w:bookmarkStart w:id="3" w:name="_Hlk82596396"/>
      <w:r>
        <w:rPr>
          <w:rFonts w:ascii="Arial" w:eastAsia="SimSun" w:hAnsi="Arial" w:cs="Arial"/>
          <w:kern w:val="3"/>
          <w:szCs w:val="24"/>
          <w:lang w:eastAsia="zh-CN" w:bidi="hi-IN"/>
        </w:rPr>
        <w:t>sporządzania sprawozdań, analiz i planów z zakresu wykonywanych zadań</w:t>
      </w:r>
      <w:bookmarkEnd w:id="3"/>
      <w:r>
        <w:rPr>
          <w:rFonts w:ascii="Arial" w:eastAsia="SimSun" w:hAnsi="Arial" w:cs="Arial"/>
          <w:kern w:val="3"/>
          <w:szCs w:val="24"/>
          <w:lang w:eastAsia="zh-CN" w:bidi="hi-IN"/>
        </w:rPr>
        <w:t>.</w:t>
      </w:r>
      <w:r w:rsidR="00717344">
        <w:rPr>
          <w:rFonts w:ascii="Arial" w:eastAsia="SimSun" w:hAnsi="Arial" w:cs="Arial"/>
          <w:kern w:val="3"/>
          <w:szCs w:val="24"/>
          <w:lang w:eastAsia="zh-CN" w:bidi="hi-I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D69DE" w:rsidRPr="00AD69DE" w14:paraId="672562B9" w14:textId="77777777" w:rsidTr="00C73C5D">
        <w:tc>
          <w:tcPr>
            <w:tcW w:w="846" w:type="dxa"/>
            <w:shd w:val="clear" w:color="auto" w:fill="E2EFD9" w:themeFill="accent6" w:themeFillTint="33"/>
          </w:tcPr>
          <w:p w14:paraId="197AA74A" w14:textId="77777777" w:rsidR="00AD69DE" w:rsidRPr="00AD69DE" w:rsidRDefault="00AD69DE" w:rsidP="00AD69DE">
            <w:pPr>
              <w:widowControl w:val="0"/>
              <w:suppressAutoHyphens/>
              <w:jc w:val="both"/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0"/>
                <w:lang w:eastAsia="zh-CN" w:bidi="hi-IN"/>
              </w:rPr>
            </w:pPr>
            <w:bookmarkStart w:id="4" w:name="_Hlk82596884"/>
          </w:p>
          <w:p w14:paraId="11708146" w14:textId="77777777" w:rsidR="00AD69DE" w:rsidRPr="00AD69DE" w:rsidRDefault="00AD69DE" w:rsidP="00AD69DE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i/>
                <w:iCs/>
                <w:szCs w:val="20"/>
                <w:lang w:eastAsia="pl-PL"/>
              </w:rPr>
            </w:pPr>
            <w:r w:rsidRPr="00AD69D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0"/>
                <w:lang w:eastAsia="zh-CN" w:bidi="hi-IN"/>
              </w:rPr>
              <w:t>5e.</w:t>
            </w:r>
          </w:p>
        </w:tc>
        <w:tc>
          <w:tcPr>
            <w:tcW w:w="8216" w:type="dxa"/>
            <w:shd w:val="clear" w:color="auto" w:fill="E2EFD9" w:themeFill="accent6" w:themeFillTint="33"/>
          </w:tcPr>
          <w:p w14:paraId="241C2788" w14:textId="77777777" w:rsidR="00AD69DE" w:rsidRPr="00AD69DE" w:rsidRDefault="00AD69DE" w:rsidP="00AD69DE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</w:pPr>
            <w:r w:rsidRPr="00AD69D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  <w:t>Do podstawowych obowiązków stanowiska ds. inwestycji i drogownictwa  należy:</w:t>
            </w:r>
          </w:p>
        </w:tc>
      </w:tr>
      <w:bookmarkEnd w:id="4"/>
    </w:tbl>
    <w:p w14:paraId="204936A4" w14:textId="77777777" w:rsidR="00AD69DE" w:rsidRPr="00AD69DE" w:rsidRDefault="00AD69DE" w:rsidP="00AD69DE">
      <w:pPr>
        <w:widowControl w:val="0"/>
        <w:suppressAutoHyphens/>
        <w:autoSpaceDN w:val="0"/>
        <w:spacing w:after="14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Cs w:val="24"/>
          <w:lang w:eastAsia="zh-CN" w:bidi="hi-IN"/>
        </w:rPr>
      </w:pPr>
    </w:p>
    <w:p w14:paraId="33C1E67B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1) r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ealizacja  inwestycji gminnych oraz zlecanie wykonywania remontów w  obiektach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komunalnych,</w:t>
      </w:r>
    </w:p>
    <w:p w14:paraId="30B3B94D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2) przeprowadzanie kontroli gwarancyjnych w tym; wykonywanie przez wykonawców robót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poprawkowych,</w:t>
      </w:r>
    </w:p>
    <w:p w14:paraId="79D896C9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3) inicjowanie i nadzór nad opracowywaną dokumentacją techniczno-prawną na zadania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inwestycyjne oraz zadania remontowe w zakresie obiektów komunalnych,</w:t>
      </w:r>
    </w:p>
    <w:p w14:paraId="051D98BB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4) zlecanie i rozliczanie robót zgodnie z obowiązującymi przepisami, umowami i stanem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faktycznym,</w:t>
      </w:r>
    </w:p>
    <w:p w14:paraId="5B78ED36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5) uzgadnianie własnej i powierzonej infrastruktury technicznej przebiegającej w pasach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drogowych,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>6)  nadzór nad realizacją inwestycji i modernizacji finansowanych  z budżetu Gminy,</w:t>
      </w:r>
    </w:p>
    <w:p w14:paraId="4931220F" w14:textId="77777777" w:rsidR="00AD69DE" w:rsidRPr="00AD69DE" w:rsidRDefault="00AD69DE" w:rsidP="00AD69DE">
      <w:pPr>
        <w:widowControl w:val="0"/>
        <w:tabs>
          <w:tab w:val="left" w:pos="709"/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32"/>
          <w:szCs w:val="20"/>
          <w:lang w:eastAsia="zh-CN"/>
        </w:rPr>
      </w:pPr>
      <w:r w:rsidRPr="00AD69DE">
        <w:rPr>
          <w:rFonts w:ascii="Arial" w:eastAsia="Times New Roman" w:hAnsi="Arial" w:cs="Arial"/>
          <w:kern w:val="3"/>
          <w:szCs w:val="24"/>
          <w:lang w:eastAsia="zh-CN"/>
        </w:rPr>
        <w:t>7) przygotowywanie budżetu dla planowanych inwestycji oraz remontów obiektów</w:t>
      </w:r>
      <w:r w:rsidRPr="00AD69DE">
        <w:rPr>
          <w:rFonts w:ascii="Arial" w:eastAsia="Times New Roman" w:hAnsi="Arial" w:cs="Arial"/>
          <w:kern w:val="3"/>
          <w:szCs w:val="24"/>
          <w:lang w:eastAsia="zh-CN"/>
        </w:rPr>
        <w:br/>
        <w:t xml:space="preserve">     komunalnych od strony rzeczowo- finansowej</w:t>
      </w:r>
      <w:r w:rsidRPr="00AD69DE">
        <w:rPr>
          <w:rFonts w:ascii="Arial" w:eastAsia="Times New Roman" w:hAnsi="Arial" w:cs="Arial"/>
          <w:kern w:val="3"/>
          <w:szCs w:val="24"/>
          <w:lang w:eastAsia="pl-PL"/>
        </w:rPr>
        <w:t>,</w:t>
      </w:r>
    </w:p>
    <w:p w14:paraId="7CF4736F" w14:textId="77777777" w:rsidR="00AD69DE" w:rsidRPr="00AD69DE" w:rsidRDefault="00AD69DE" w:rsidP="00AD69DE">
      <w:pPr>
        <w:widowControl w:val="0"/>
        <w:tabs>
          <w:tab w:val="left" w:pos="709"/>
          <w:tab w:val="left" w:pos="993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Cs w:val="24"/>
          <w:lang w:eastAsia="zh-CN"/>
        </w:rPr>
      </w:pPr>
      <w:r w:rsidRPr="00AD69DE">
        <w:rPr>
          <w:rFonts w:ascii="Arial" w:eastAsia="Times New Roman" w:hAnsi="Arial" w:cs="Arial"/>
          <w:kern w:val="3"/>
          <w:szCs w:val="24"/>
          <w:lang w:eastAsia="zh-CN"/>
        </w:rPr>
        <w:t>8)  opracowywanie okresowych programów i planów inwestycyjnych oraz sporządzanie</w:t>
      </w:r>
      <w:r w:rsidRPr="00AD69DE">
        <w:rPr>
          <w:rFonts w:ascii="Arial" w:eastAsia="Times New Roman" w:hAnsi="Arial" w:cs="Arial"/>
          <w:kern w:val="3"/>
          <w:szCs w:val="24"/>
          <w:lang w:eastAsia="zh-CN"/>
        </w:rPr>
        <w:br/>
        <w:t xml:space="preserve">      sprawozdań z ich wykonania, zlecanie zastępstwa inwestorskiego i  przygotowywanie  </w:t>
      </w:r>
      <w:r w:rsidRPr="00AD69DE">
        <w:rPr>
          <w:rFonts w:ascii="Arial" w:eastAsia="Times New Roman" w:hAnsi="Arial" w:cs="Arial"/>
          <w:kern w:val="3"/>
          <w:szCs w:val="24"/>
          <w:lang w:eastAsia="zh-CN"/>
        </w:rPr>
        <w:br/>
        <w:t xml:space="preserve">      umów  w tym zakresie,</w:t>
      </w:r>
    </w:p>
    <w:p w14:paraId="48FD6F4C" w14:textId="77777777" w:rsidR="00AD69DE" w:rsidRPr="00AD69DE" w:rsidRDefault="00AD69DE" w:rsidP="00AD69DE">
      <w:pPr>
        <w:widowControl w:val="0"/>
        <w:tabs>
          <w:tab w:val="left" w:pos="709"/>
          <w:tab w:val="left" w:pos="993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Cs w:val="24"/>
          <w:lang w:eastAsia="zh-CN"/>
        </w:rPr>
      </w:pPr>
      <w:r w:rsidRPr="00AD69DE">
        <w:rPr>
          <w:rFonts w:ascii="Arial" w:eastAsia="Times New Roman" w:hAnsi="Arial" w:cs="Arial"/>
          <w:kern w:val="3"/>
          <w:szCs w:val="24"/>
          <w:lang w:eastAsia="zh-CN"/>
        </w:rPr>
        <w:t xml:space="preserve">9)  udział w przetargach w zakresie realizowanych inwestycji, modernizacji i remontów </w:t>
      </w:r>
      <w:r w:rsidRPr="00AD69DE">
        <w:rPr>
          <w:rFonts w:ascii="Arial" w:eastAsia="Times New Roman" w:hAnsi="Arial" w:cs="Arial"/>
          <w:kern w:val="3"/>
          <w:szCs w:val="24"/>
          <w:lang w:eastAsia="zh-CN"/>
        </w:rPr>
        <w:br/>
        <w:t xml:space="preserve">     obiektów   komunalnych,</w:t>
      </w:r>
    </w:p>
    <w:p w14:paraId="3DA387C2" w14:textId="77777777" w:rsidR="00AD69DE" w:rsidRPr="00AD69DE" w:rsidRDefault="00AD69DE" w:rsidP="00AD69DE">
      <w:pPr>
        <w:widowControl w:val="0"/>
        <w:tabs>
          <w:tab w:val="left" w:pos="709"/>
          <w:tab w:val="left" w:pos="993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32"/>
          <w:szCs w:val="20"/>
          <w:lang w:eastAsia="zh-CN"/>
        </w:rPr>
      </w:pPr>
      <w:r w:rsidRPr="00AD69DE">
        <w:rPr>
          <w:rFonts w:ascii="Arial" w:eastAsia="Times New Roman" w:hAnsi="Arial" w:cs="Arial"/>
          <w:kern w:val="3"/>
          <w:szCs w:val="24"/>
          <w:lang w:eastAsia="zh-CN"/>
        </w:rPr>
        <w:t xml:space="preserve">10)   kontrola bieżąca przebiegu przygotowania i realizacji inwestycji pod kątem  </w:t>
      </w:r>
      <w:r w:rsidRPr="00AD69DE">
        <w:rPr>
          <w:rFonts w:ascii="Arial" w:eastAsia="Times New Roman" w:hAnsi="Arial" w:cs="Arial"/>
          <w:kern w:val="3"/>
          <w:szCs w:val="20"/>
          <w:lang w:eastAsia="zh-CN"/>
        </w:rPr>
        <w:t xml:space="preserve">zgodności  </w:t>
      </w:r>
      <w:r w:rsidRPr="00AD69DE">
        <w:rPr>
          <w:rFonts w:ascii="Arial" w:eastAsia="Times New Roman" w:hAnsi="Arial" w:cs="Arial"/>
          <w:kern w:val="3"/>
          <w:szCs w:val="20"/>
          <w:lang w:eastAsia="zh-CN"/>
        </w:rPr>
        <w:br/>
        <w:t xml:space="preserve">     zakresu rzeczowego i finansowego z zawartymi umowami,</w:t>
      </w:r>
    </w:p>
    <w:p w14:paraId="459BEC73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11) weryfikacja  kosztów i faktur do uruchamiania ich płatności,</w:t>
      </w:r>
    </w:p>
    <w:p w14:paraId="09CAE2DA" w14:textId="77777777" w:rsidR="00AD69DE" w:rsidRPr="00AD69DE" w:rsidRDefault="00AD69DE" w:rsidP="00AD69DE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hanging="142"/>
        <w:jc w:val="both"/>
        <w:textAlignment w:val="baseline"/>
        <w:rPr>
          <w:rFonts w:ascii="Arial" w:eastAsia="Arial" w:hAnsi="Arial" w:cs="Arial"/>
          <w:kern w:val="3"/>
          <w:sz w:val="28"/>
          <w:szCs w:val="20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lastRenderedPageBreak/>
        <w:t xml:space="preserve">  12) przygotowywanie materiałów do przetargów na roboty inwestycyjne oraz </w:t>
      </w: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br/>
        <w:t xml:space="preserve">      remontów obiektów komunalnych, koordynowanie  realizowanych inwestycji i remontów,</w:t>
      </w:r>
    </w:p>
    <w:p w14:paraId="476D8E53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13) prowadzenie spraw „małej architektury” tj. place zabaw, skwery itp.,</w:t>
      </w:r>
    </w:p>
    <w:p w14:paraId="50F9EAC8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14)  kontrola w zakresie utrzymania właściwego stanu technicznego budynków  i ich urządzeń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 poprzez wykonane przeglądy techniczne budynków. W wypadku braku Zarządcy,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realizacja we własnym zakresie tych zadań w gminnych nieruchomościach zabudowanych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gminnymi budynkami mieszkalnymi i  niemieszkalnymi,</w:t>
      </w:r>
    </w:p>
    <w:p w14:paraId="1EB0D253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15)  prowadzenie książek obiektów oraz systematyczne ich aktualizowanie,</w:t>
      </w:r>
    </w:p>
    <w:p w14:paraId="00818190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16) opracowywanie planu rozwoju sieci kanalizacyjnej i wodociągowej w gminie,</w:t>
      </w:r>
    </w:p>
    <w:p w14:paraId="035428C3" w14:textId="3F396318" w:rsidR="00AD69DE" w:rsidRPr="00AD69DE" w:rsidRDefault="00AD69DE" w:rsidP="00AD69DE">
      <w:pPr>
        <w:widowControl w:val="0"/>
        <w:tabs>
          <w:tab w:val="left" w:pos="0"/>
        </w:tabs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17) </w:t>
      </w:r>
      <w:r w:rsidR="003D1BF3">
        <w:rPr>
          <w:rFonts w:ascii="Arial" w:eastAsia="SimSun" w:hAnsi="Arial" w:cs="Arial"/>
          <w:kern w:val="3"/>
          <w:szCs w:val="24"/>
          <w:lang w:eastAsia="zh-CN" w:bidi="hi-IN"/>
        </w:rPr>
        <w:t xml:space="preserve">sporządzanie i przekazywanie na odpowiednie stanowisko OT- przyjęcie środka trwałego po zakończonych inwestycjach oraz likwidacji środka trwałego po jego utylizacji, </w:t>
      </w:r>
    </w:p>
    <w:p w14:paraId="4EAC8433" w14:textId="77777777" w:rsidR="00AD69DE" w:rsidRPr="00AD69DE" w:rsidRDefault="00AD69DE" w:rsidP="00AD69DE">
      <w:pPr>
        <w:widowControl w:val="0"/>
        <w:tabs>
          <w:tab w:val="left" w:pos="0"/>
        </w:tabs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18) ścisła współpraca ze Skarbnikiem Gminy w zakresie opracowania Wieloletniego   Planu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Finansowego,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19) zarządzanie drogami i mostami gminnymi, a w szczególności: prowadzenie  ewidencji,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opracowywanie planów rzeczowo-finansowych remontów kapitalnych  i bieżących ulic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i mostów, opracowywanie niezbędnej do prowadzenia remontów dokumentacji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techniczno – projektowej, prowadzenie rozliczeń finansowo – rzeczowych,</w:t>
      </w:r>
    </w:p>
    <w:p w14:paraId="4B58892E" w14:textId="77777777" w:rsidR="00AD69DE" w:rsidRPr="00AD69DE" w:rsidRDefault="00AD69DE" w:rsidP="00AD69DE">
      <w:pPr>
        <w:widowControl w:val="0"/>
        <w:tabs>
          <w:tab w:val="left" w:pos="0"/>
        </w:tabs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20) prowadzenie spraw z zakresu remontów i utrzymania dróg, ulic, placów, chodników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i obiektów mostowych,</w:t>
      </w:r>
    </w:p>
    <w:p w14:paraId="1E93837A" w14:textId="77777777" w:rsidR="00AD69DE" w:rsidRPr="00AD69DE" w:rsidRDefault="00AD69DE" w:rsidP="00AD69DE">
      <w:pPr>
        <w:widowControl w:val="0"/>
        <w:tabs>
          <w:tab w:val="left" w:pos="0"/>
        </w:tabs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21) przeprowadzanie okresowych kontroli stanu dróg, ulic, placów, chodników i obiektów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  mostowych,</w:t>
      </w:r>
    </w:p>
    <w:p w14:paraId="1C27AA07" w14:textId="77777777" w:rsidR="00AD69DE" w:rsidRPr="00AD69DE" w:rsidRDefault="00AD69DE" w:rsidP="00AD69DE">
      <w:pPr>
        <w:widowControl w:val="0"/>
        <w:tabs>
          <w:tab w:val="left" w:pos="0"/>
        </w:tabs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22) wydawanie zezwoleń na zajęcie pasa drogowego i orzekanie o jego przywróceniu do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stanu  pierwotnego oraz naliczanie opłat z tym związanych,</w:t>
      </w:r>
    </w:p>
    <w:p w14:paraId="38B285B1" w14:textId="20B6E5F5" w:rsidR="00AD69DE" w:rsidRDefault="00AD69DE" w:rsidP="00AD69DE">
      <w:pPr>
        <w:widowControl w:val="0"/>
        <w:tabs>
          <w:tab w:val="left" w:pos="0"/>
        </w:tabs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23) prowadzenie spraw z zakresu wydawania decyzji administracyjnych na lokalizację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zjazdów  z dróg gminnych i wewnętrznych.</w:t>
      </w:r>
    </w:p>
    <w:p w14:paraId="23A09FE7" w14:textId="4E62F861" w:rsidR="003D1BF3" w:rsidRDefault="003D1BF3" w:rsidP="00AD69DE">
      <w:pPr>
        <w:widowControl w:val="0"/>
        <w:tabs>
          <w:tab w:val="left" w:pos="0"/>
        </w:tabs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Cs w:val="24"/>
          <w:lang w:eastAsia="zh-CN" w:bidi="hi-IN"/>
        </w:rPr>
        <w:t>24) sporządzania sprawozdań, analiz i planów z zakresu wykonywanych zadań.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8E7FE7" w:rsidRPr="00AD69DE" w14:paraId="0A80E758" w14:textId="77777777" w:rsidTr="007031B1">
        <w:tc>
          <w:tcPr>
            <w:tcW w:w="846" w:type="dxa"/>
            <w:shd w:val="clear" w:color="auto" w:fill="E2EFD9" w:themeFill="accent6" w:themeFillTint="33"/>
          </w:tcPr>
          <w:p w14:paraId="722C33AC" w14:textId="7651B25B" w:rsidR="008E7FE7" w:rsidRPr="00AD69DE" w:rsidRDefault="008E7FE7" w:rsidP="007031B1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i/>
                <w:iCs/>
                <w:szCs w:val="20"/>
                <w:lang w:eastAsia="pl-PL"/>
              </w:rPr>
            </w:pPr>
            <w:bookmarkStart w:id="5" w:name="_Hlk82598061"/>
            <w:r w:rsidRPr="00AD69D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0"/>
                <w:lang w:eastAsia="zh-CN" w:bidi="hi-IN"/>
              </w:rPr>
              <w:t>5</w:t>
            </w:r>
            <w:r w:rsidR="004A245B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0"/>
                <w:lang w:eastAsia="zh-CN" w:bidi="hi-IN"/>
              </w:rPr>
              <w:t>f</w:t>
            </w:r>
            <w:r w:rsidRPr="00AD69D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8216" w:type="dxa"/>
            <w:shd w:val="clear" w:color="auto" w:fill="E2EFD9" w:themeFill="accent6" w:themeFillTint="33"/>
          </w:tcPr>
          <w:p w14:paraId="24C73D21" w14:textId="5C6FF8C8" w:rsidR="008E7FE7" w:rsidRPr="00AD69DE" w:rsidRDefault="008E7FE7" w:rsidP="007031B1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</w:pPr>
            <w:r w:rsidRPr="00AD69D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  <w:t xml:space="preserve">Do podstawowych obowiązków stanowiska ds.  </w:t>
            </w:r>
            <w:r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  <w:t xml:space="preserve">zabezpieczenia przeciwpożarowego, melioracji i utrzymania czystości w gminie </w:t>
            </w:r>
            <w:r w:rsidRPr="00AD69D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  <w:t xml:space="preserve"> należy:</w:t>
            </w:r>
          </w:p>
        </w:tc>
      </w:tr>
      <w:bookmarkEnd w:id="5"/>
    </w:tbl>
    <w:p w14:paraId="7A88DCEB" w14:textId="77777777" w:rsidR="004A245B" w:rsidRPr="00AD69DE" w:rsidRDefault="004A245B" w:rsidP="004A245B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kern w:val="3"/>
          <w:szCs w:val="24"/>
          <w:lang w:eastAsia="zh-CN" w:bidi="hi-IN"/>
        </w:rPr>
      </w:pPr>
    </w:p>
    <w:p w14:paraId="6F901064" w14:textId="77777777" w:rsidR="004A245B" w:rsidRPr="00AD69DE" w:rsidRDefault="004A245B" w:rsidP="004A245B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1) Prowadzenie spraw z zakresu ochrony przeciwpożarowej, a w szczególności:</w:t>
      </w:r>
    </w:p>
    <w:p w14:paraId="04D1B143" w14:textId="77777777" w:rsidR="004A245B" w:rsidRPr="00AD69DE" w:rsidRDefault="004A245B" w:rsidP="004A245B">
      <w:pPr>
        <w:widowControl w:val="0"/>
        <w:numPr>
          <w:ilvl w:val="0"/>
          <w:numId w:val="3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wspieranie jednostek ochotniczych straży pożarnych poprzez udzielanie pomocy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>w zakresie należytego wyposażenia w sprzęt i środki gaśnicze,</w:t>
      </w:r>
    </w:p>
    <w:p w14:paraId="7B89FE39" w14:textId="77777777" w:rsidR="004A245B" w:rsidRPr="00AD69DE" w:rsidRDefault="004A245B" w:rsidP="004A245B">
      <w:pPr>
        <w:widowControl w:val="0"/>
        <w:numPr>
          <w:ilvl w:val="0"/>
          <w:numId w:val="3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wspieranie ochotniczych straży pożarnych w działaniach zmierzających do osiągnięcia pełnych składów osobowych sekcji gaśniczych i pomocniczych oraz odpowiednich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lastRenderedPageBreak/>
        <w:t>warunków garażowania i przechowywania sprzętu.</w:t>
      </w:r>
    </w:p>
    <w:p w14:paraId="77EADB52" w14:textId="77777777" w:rsidR="004A245B" w:rsidRPr="00AD69DE" w:rsidRDefault="004A245B" w:rsidP="004A245B">
      <w:pPr>
        <w:widowControl w:val="0"/>
        <w:numPr>
          <w:ilvl w:val="0"/>
          <w:numId w:val="3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współpraca z Państwową Strażą Pożarną,</w:t>
      </w:r>
    </w:p>
    <w:p w14:paraId="07ECDA7E" w14:textId="77777777" w:rsidR="004A245B" w:rsidRPr="00AD69DE" w:rsidRDefault="004A245B" w:rsidP="004A245B">
      <w:pPr>
        <w:widowControl w:val="0"/>
        <w:numPr>
          <w:ilvl w:val="0"/>
          <w:numId w:val="3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inspirowanie i organizowanie prac konserwacyjnych samochodów pożarniczych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>i motopomp,</w:t>
      </w:r>
    </w:p>
    <w:p w14:paraId="2486D770" w14:textId="77777777" w:rsidR="004A245B" w:rsidRPr="00AD69DE" w:rsidRDefault="004A245B" w:rsidP="004A245B">
      <w:pPr>
        <w:widowControl w:val="0"/>
        <w:numPr>
          <w:ilvl w:val="0"/>
          <w:numId w:val="3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przedkładanie potrzeb w zakresie wyposażania w sprzęt i finansowania OSP,</w:t>
      </w:r>
    </w:p>
    <w:p w14:paraId="640397FC" w14:textId="77777777" w:rsidR="004A245B" w:rsidRPr="00AD69DE" w:rsidRDefault="004A245B" w:rsidP="004A245B">
      <w:pPr>
        <w:widowControl w:val="0"/>
        <w:numPr>
          <w:ilvl w:val="0"/>
          <w:numId w:val="3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organizowanie działalności szkoleniowej dla członków OSP jak również organizowanie przeprowadzania okresowych badań lekarskich,</w:t>
      </w:r>
    </w:p>
    <w:p w14:paraId="78EA9681" w14:textId="77777777" w:rsidR="004A245B" w:rsidRPr="00AD69DE" w:rsidRDefault="004A245B" w:rsidP="004A245B">
      <w:pPr>
        <w:widowControl w:val="0"/>
        <w:numPr>
          <w:ilvl w:val="0"/>
          <w:numId w:val="3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ścisła współpraca z Zarządem Gminnym OSP,</w:t>
      </w:r>
    </w:p>
    <w:p w14:paraId="5A9CCBA5" w14:textId="77777777" w:rsidR="004A245B" w:rsidRPr="00AD69DE" w:rsidRDefault="004A245B" w:rsidP="004A245B">
      <w:pPr>
        <w:widowControl w:val="0"/>
        <w:numPr>
          <w:ilvl w:val="0"/>
          <w:numId w:val="3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inspirowanie i organizowanie działalności kontrolnej w zakresie przestrzegania przepisów przeciwpożarowych poprzez;</w:t>
      </w:r>
    </w:p>
    <w:p w14:paraId="4C3D71A7" w14:textId="77777777" w:rsidR="004A245B" w:rsidRPr="00AD69DE" w:rsidRDefault="004A245B" w:rsidP="004A245B">
      <w:pPr>
        <w:widowControl w:val="0"/>
        <w:suppressAutoHyphens/>
        <w:overflowPunct w:val="0"/>
        <w:autoSpaceDE w:val="0"/>
        <w:autoSpaceDN w:val="0"/>
        <w:spacing w:after="0" w:line="360" w:lineRule="auto"/>
        <w:ind w:left="360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 xml:space="preserve">1. prowadzenie spraw w zakresie nabycia i utrzymania w sprawności sprzętu, urządzeń przeciwpożarowych, środków gaśniczych, urządzeń sygnalizacyjno-alarmowych i innych urządzeń oraz instalacji ochrony przeciwpożarowej w obiektach, o których mowa </w:t>
      </w:r>
      <w:r w:rsidRPr="00AD69DE">
        <w:rPr>
          <w:rFonts w:ascii="Arial" w:eastAsia="SimSun" w:hAnsi="Arial" w:cs="Arial"/>
          <w:kern w:val="3"/>
          <w:lang w:eastAsia="zh-CN" w:bidi="hi-IN"/>
        </w:rPr>
        <w:br/>
        <w:t>w rozporządzeniu Ministra spraw wewnętrznych i administracji,</w:t>
      </w:r>
    </w:p>
    <w:p w14:paraId="6C3DDF0B" w14:textId="77777777" w:rsidR="004A245B" w:rsidRPr="00AD69DE" w:rsidRDefault="004A245B" w:rsidP="004A245B">
      <w:pPr>
        <w:widowControl w:val="0"/>
        <w:suppressAutoHyphens/>
        <w:overflowPunct w:val="0"/>
        <w:autoSpaceDE w:val="0"/>
        <w:autoSpaceDN w:val="0"/>
        <w:spacing w:after="0" w:line="360" w:lineRule="auto"/>
        <w:ind w:left="360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b/>
          <w:bCs/>
          <w:kern w:val="3"/>
          <w:lang w:eastAsia="zh-CN" w:bidi="hi-IN"/>
        </w:rPr>
        <w:t xml:space="preserve"> </w:t>
      </w:r>
      <w:r w:rsidRPr="00AD69DE">
        <w:rPr>
          <w:rFonts w:ascii="Arial" w:eastAsia="SimSun" w:hAnsi="Arial" w:cs="Arial"/>
          <w:kern w:val="3"/>
          <w:lang w:eastAsia="zh-CN" w:bidi="hi-IN"/>
        </w:rPr>
        <w:t xml:space="preserve">2. zapewnienie, aktualizację i wdrożenie instrukcji bezpieczeństwa pożarowego </w:t>
      </w:r>
      <w:r w:rsidRPr="00AD69DE">
        <w:rPr>
          <w:rFonts w:ascii="Arial" w:eastAsia="SimSun" w:hAnsi="Arial" w:cs="Arial"/>
          <w:kern w:val="3"/>
          <w:lang w:eastAsia="zh-CN" w:bidi="hi-IN"/>
        </w:rPr>
        <w:br/>
        <w:t xml:space="preserve">w obiektach przeznaczonych do wykonywania funkcji użyteczności publicznej zgodnie </w:t>
      </w:r>
      <w:r w:rsidRPr="00AD69DE">
        <w:rPr>
          <w:rFonts w:ascii="Arial" w:eastAsia="SimSun" w:hAnsi="Arial" w:cs="Arial"/>
          <w:kern w:val="3"/>
          <w:lang w:eastAsia="zh-CN" w:bidi="hi-IN"/>
        </w:rPr>
        <w:br/>
        <w:t>z rozporządzeniem Ministra spraw wewnętrznych i administracji .</w:t>
      </w:r>
    </w:p>
    <w:p w14:paraId="1CA29EDC" w14:textId="77777777" w:rsidR="004A245B" w:rsidRPr="00AD69DE" w:rsidRDefault="004A245B" w:rsidP="004A245B">
      <w:pPr>
        <w:widowControl w:val="0"/>
        <w:suppressAutoHyphens/>
        <w:overflowPunct w:val="0"/>
        <w:autoSpaceDE w:val="0"/>
        <w:autoSpaceDN w:val="0"/>
        <w:spacing w:after="0" w:line="360" w:lineRule="auto"/>
        <w:ind w:left="360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3.  opracowywanie wniosków do budżetu gminy w zakresie potrzeb dotyczących ochrony przeciwpożarowej w obiektach.</w:t>
      </w:r>
    </w:p>
    <w:p w14:paraId="25B52D1F" w14:textId="77777777" w:rsidR="004A245B" w:rsidRPr="00AD69DE" w:rsidRDefault="004A245B" w:rsidP="004A245B">
      <w:pPr>
        <w:widowControl w:val="0"/>
        <w:tabs>
          <w:tab w:val="left" w:pos="851"/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>2)</w:t>
      </w:r>
      <w:r w:rsidRPr="00AD69D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AD69DE">
        <w:rPr>
          <w:rFonts w:ascii="Arial" w:eastAsia="SimSun" w:hAnsi="Arial" w:cs="Arial"/>
          <w:kern w:val="3"/>
          <w:lang w:eastAsia="zh-CN" w:bidi="hi-IN"/>
        </w:rPr>
        <w:t>realizacja zadań wynikających z ustawy o ochronie zwierząt.</w:t>
      </w:r>
    </w:p>
    <w:p w14:paraId="3290D7E1" w14:textId="77777777" w:rsidR="004A245B" w:rsidRPr="00AD69DE" w:rsidRDefault="004A245B" w:rsidP="004A245B">
      <w:pPr>
        <w:widowControl w:val="0"/>
        <w:tabs>
          <w:tab w:val="left" w:pos="851"/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>3) współpraca z Sekretarz Gminy nad utrzymaniem czystości i porządku na terenie gminy.</w:t>
      </w:r>
    </w:p>
    <w:p w14:paraId="79B68F80" w14:textId="77777777" w:rsidR="004A245B" w:rsidRPr="00AD69DE" w:rsidRDefault="004A245B" w:rsidP="004A245B">
      <w:pPr>
        <w:widowControl w:val="0"/>
        <w:tabs>
          <w:tab w:val="left" w:pos="851"/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4) </w:t>
      </w:r>
      <w:r w:rsidRPr="00AD69DE">
        <w:rPr>
          <w:rFonts w:ascii="Arial" w:eastAsia="SimSun" w:hAnsi="Arial" w:cs="Arial"/>
          <w:kern w:val="3"/>
          <w:lang w:eastAsia="zh-CN" w:bidi="hi-IN"/>
        </w:rPr>
        <w:t>wydawanie zezwoleń na działalność w zakresie  ochrony przed bezdomnymi zwierzętami,</w:t>
      </w:r>
    </w:p>
    <w:p w14:paraId="6BAC2D9D" w14:textId="77777777" w:rsidR="004A245B" w:rsidRPr="00AD69DE" w:rsidRDefault="004A245B" w:rsidP="004A245B">
      <w:pPr>
        <w:widowControl w:val="0"/>
        <w:tabs>
          <w:tab w:val="left" w:pos="709"/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32"/>
          <w:szCs w:val="20"/>
          <w:lang w:eastAsia="zh-CN"/>
        </w:rPr>
      </w:pPr>
      <w:r w:rsidRPr="00AD69DE">
        <w:rPr>
          <w:rFonts w:ascii="Arial" w:eastAsia="Times New Roman" w:hAnsi="Arial" w:cs="Arial"/>
          <w:kern w:val="3"/>
          <w:szCs w:val="20"/>
          <w:lang w:eastAsia="zh-CN"/>
        </w:rPr>
        <w:t xml:space="preserve">5) </w:t>
      </w:r>
      <w:r w:rsidRPr="00AD69DE">
        <w:rPr>
          <w:rFonts w:ascii="Arial" w:eastAsia="Times New Roman" w:hAnsi="Arial" w:cs="Arial"/>
          <w:kern w:val="3"/>
          <w:lang w:eastAsia="zh-CN"/>
        </w:rPr>
        <w:t xml:space="preserve">wydawanie zezwoleń na prowadzenie schronisk dla bezdomnych zwierząt, a także </w:t>
      </w:r>
      <w:r w:rsidRPr="00AD69DE">
        <w:rPr>
          <w:rFonts w:ascii="Arial" w:eastAsia="Times New Roman" w:hAnsi="Arial" w:cs="Arial"/>
          <w:kern w:val="3"/>
          <w:lang w:eastAsia="zh-CN"/>
        </w:rPr>
        <w:br/>
        <w:t xml:space="preserve">      grzebowisk i spalarni zwłok zwierząt i ich części,</w:t>
      </w:r>
    </w:p>
    <w:p w14:paraId="043721AE" w14:textId="5C9C9B53" w:rsidR="004A245B" w:rsidRPr="00AD69DE" w:rsidRDefault="004A245B" w:rsidP="004A245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t>6</w:t>
      </w:r>
      <w:r w:rsidRPr="00AD69DE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t xml:space="preserve">)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prowadzenie spraw z zakresu zimowego utrzymania dróg.</w:t>
      </w:r>
    </w:p>
    <w:p w14:paraId="5213C064" w14:textId="30C5011E" w:rsidR="004A245B" w:rsidRPr="00AD69DE" w:rsidRDefault="004A245B" w:rsidP="004A245B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color w:val="000000"/>
          <w:kern w:val="3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t>7</w:t>
      </w:r>
      <w:r w:rsidRPr="00AD69DE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t xml:space="preserve">) wydawanie zezwoleń na przejazd po drogach pojazdów (z ładunkiem lub bez) </w:t>
      </w:r>
      <w:r w:rsidRPr="00AD69DE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br/>
        <w:t xml:space="preserve">     o masie, nacisku osi lub wymiarach przekraczających wielkości określone w odrębnych</w:t>
      </w:r>
      <w:r w:rsidRPr="00AD69DE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br/>
        <w:t xml:space="preserve">     przepisach oraz licencji na świadczenie usług transportowych.</w:t>
      </w:r>
    </w:p>
    <w:p w14:paraId="5AC88E4C" w14:textId="7B4D8F3B" w:rsidR="004A245B" w:rsidRPr="00AD69DE" w:rsidRDefault="004A245B" w:rsidP="004A245B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color w:val="000000"/>
          <w:kern w:val="3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3"/>
          <w:szCs w:val="24"/>
          <w:lang w:eastAsia="zh-CN" w:bidi="hi-IN"/>
        </w:rPr>
        <w:t>8</w:t>
      </w:r>
      <w:r w:rsidRPr="00AD69DE">
        <w:rPr>
          <w:rFonts w:ascii="Arial" w:eastAsia="Arial" w:hAnsi="Arial" w:cs="Arial"/>
          <w:color w:val="000000"/>
          <w:kern w:val="3"/>
          <w:szCs w:val="24"/>
          <w:lang w:eastAsia="zh-CN" w:bidi="hi-IN"/>
        </w:rPr>
        <w:t>) prowadzenie spraw z zakresu melioracji  szczegółowej,</w:t>
      </w:r>
    </w:p>
    <w:p w14:paraId="7D63D900" w14:textId="618FD3C4" w:rsidR="004A245B" w:rsidRDefault="004A245B" w:rsidP="00AD69DE">
      <w:pPr>
        <w:widowControl w:val="0"/>
        <w:tabs>
          <w:tab w:val="left" w:pos="0"/>
        </w:tabs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Cs w:val="24"/>
          <w:lang w:eastAsia="zh-CN" w:bidi="hi-IN"/>
        </w:rPr>
        <w:t>9) udział w kontrolach z zakresu ochrony środowiska,</w:t>
      </w:r>
    </w:p>
    <w:p w14:paraId="65BBEA28" w14:textId="637C5D46" w:rsidR="004A245B" w:rsidRDefault="004A245B" w:rsidP="00AD69DE">
      <w:pPr>
        <w:widowControl w:val="0"/>
        <w:tabs>
          <w:tab w:val="left" w:pos="0"/>
        </w:tabs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Cs w:val="24"/>
          <w:lang w:eastAsia="zh-CN" w:bidi="hi-IN"/>
        </w:rPr>
        <w:t>10) Nadzór i kontrola prac porządkowych i naprawczych wykonywanych przez pracowników gospodarczych, planowanie dla nich robót, rozliczanie czasu pracy oraz zakup potrzebnego sprzętu do wykonywania tych pra,</w:t>
      </w:r>
    </w:p>
    <w:p w14:paraId="0EF167F5" w14:textId="77777777" w:rsidR="004A245B" w:rsidRDefault="004A245B" w:rsidP="00AD69DE">
      <w:pPr>
        <w:widowControl w:val="0"/>
        <w:tabs>
          <w:tab w:val="left" w:pos="0"/>
        </w:tabs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Cs w:val="24"/>
          <w:lang w:eastAsia="zh-CN" w:bidi="hi-IN"/>
        </w:rPr>
        <w:t>11) nadzór nad placami zabaw i siłowniami zewnętrznymi tj. przeprowadzanie kontroli bieżących urządzeń, naprawa uszkodzonych elementów (w miarę możliwości przez pracowników gospodarczych) oraz zlecanie napraw firmom zewnętrznym,</w:t>
      </w:r>
    </w:p>
    <w:p w14:paraId="3513380F" w14:textId="04B09513" w:rsidR="004A245B" w:rsidRDefault="004A245B" w:rsidP="00AD69DE">
      <w:pPr>
        <w:widowControl w:val="0"/>
        <w:tabs>
          <w:tab w:val="left" w:pos="0"/>
        </w:tabs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Cs w:val="24"/>
          <w:lang w:eastAsia="zh-CN" w:bidi="hi-IN"/>
        </w:rPr>
        <w:lastRenderedPageBreak/>
        <w:t xml:space="preserve">12) sporządzanie sprawozdań, analiz i planów z zakresu wykonywanych zadań.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4A245B" w:rsidRPr="00AD69DE" w14:paraId="3538EAE6" w14:textId="77777777" w:rsidTr="007031B1">
        <w:tc>
          <w:tcPr>
            <w:tcW w:w="846" w:type="dxa"/>
            <w:shd w:val="clear" w:color="auto" w:fill="E2EFD9" w:themeFill="accent6" w:themeFillTint="33"/>
          </w:tcPr>
          <w:p w14:paraId="612B47CF" w14:textId="65CCBAF9" w:rsidR="004A245B" w:rsidRPr="00AD69DE" w:rsidRDefault="004A245B" w:rsidP="007031B1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i/>
                <w:iCs/>
                <w:szCs w:val="20"/>
                <w:lang w:eastAsia="pl-PL"/>
              </w:rPr>
            </w:pPr>
            <w:r w:rsidRPr="00AD69D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0"/>
                <w:lang w:eastAsia="zh-CN" w:bidi="hi-IN"/>
              </w:rPr>
              <w:t>5</w:t>
            </w:r>
            <w:r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0"/>
                <w:lang w:eastAsia="zh-CN" w:bidi="hi-IN"/>
              </w:rPr>
              <w:t>g</w:t>
            </w:r>
            <w:r w:rsidRPr="00AD69D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8216" w:type="dxa"/>
            <w:shd w:val="clear" w:color="auto" w:fill="E2EFD9" w:themeFill="accent6" w:themeFillTint="33"/>
          </w:tcPr>
          <w:p w14:paraId="47EDDFAD" w14:textId="77777777" w:rsidR="004A245B" w:rsidRDefault="004A245B" w:rsidP="007031B1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</w:pPr>
            <w:r w:rsidRPr="00AD69D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  <w:t xml:space="preserve">Do podstawowych obowiązków stanowiska ds.  </w:t>
            </w:r>
            <w:r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  <w:t>ochrony środowiska</w:t>
            </w:r>
          </w:p>
          <w:p w14:paraId="546EAEE8" w14:textId="6834AD6B" w:rsidR="004A245B" w:rsidRPr="00AD69DE" w:rsidRDefault="004A245B" w:rsidP="007031B1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</w:pPr>
            <w:r w:rsidRPr="00AD69D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  <w:t>należy:</w:t>
            </w:r>
          </w:p>
        </w:tc>
      </w:tr>
    </w:tbl>
    <w:p w14:paraId="0E7ED703" w14:textId="5BC1F86C" w:rsidR="008E7FE7" w:rsidRDefault="008E7FE7" w:rsidP="00AD69DE">
      <w:pPr>
        <w:widowControl w:val="0"/>
        <w:tabs>
          <w:tab w:val="left" w:pos="0"/>
        </w:tabs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p w14:paraId="72EEE1AB" w14:textId="77777777" w:rsidR="00AE1C4D" w:rsidRPr="00AE1C4D" w:rsidRDefault="00AE1C4D" w:rsidP="00AE1C4D">
      <w:pPr>
        <w:widowControl w:val="0"/>
        <w:tabs>
          <w:tab w:val="left" w:pos="709"/>
          <w:tab w:val="left" w:pos="993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AE1C4D">
        <w:rPr>
          <w:rFonts w:ascii="Arial" w:eastAsia="Times New Roman" w:hAnsi="Arial" w:cs="Arial"/>
          <w:lang w:eastAsia="zh-CN"/>
        </w:rPr>
        <w:t>1.  Realizacja zadań wynikających z ustawy o utrzymaniu czystości i porządku  w gminach poprzez;</w:t>
      </w:r>
    </w:p>
    <w:p w14:paraId="515464D1" w14:textId="77777777" w:rsidR="00AE1C4D" w:rsidRPr="00AE1C4D" w:rsidRDefault="00AE1C4D" w:rsidP="00AE1C4D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AE1C4D">
        <w:rPr>
          <w:rFonts w:ascii="Arial" w:eastAsia="Times New Roman" w:hAnsi="Arial" w:cs="Arial"/>
          <w:lang w:eastAsia="zh-CN"/>
        </w:rPr>
        <w:t>a) prowadzenie ewidencji zbiorników bezodpływowych,</w:t>
      </w:r>
    </w:p>
    <w:p w14:paraId="2DAC7DF8" w14:textId="77777777" w:rsidR="00AE1C4D" w:rsidRPr="00AE1C4D" w:rsidRDefault="00AE1C4D" w:rsidP="00AE1C4D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AE1C4D">
        <w:rPr>
          <w:rFonts w:ascii="Arial" w:eastAsia="Times New Roman" w:hAnsi="Arial" w:cs="Arial"/>
          <w:lang w:eastAsia="zh-CN"/>
        </w:rPr>
        <w:t>b) prowadzenie ewidencji przydomowych oczyszczalni ścieków,</w:t>
      </w:r>
    </w:p>
    <w:p w14:paraId="4D6956FA" w14:textId="77777777" w:rsidR="00AE1C4D" w:rsidRPr="00AE1C4D" w:rsidRDefault="00AE1C4D" w:rsidP="00AE1C4D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AE1C4D">
        <w:rPr>
          <w:rFonts w:ascii="Arial" w:eastAsia="Times New Roman" w:hAnsi="Arial" w:cs="Arial"/>
          <w:lang w:eastAsia="zh-CN"/>
        </w:rPr>
        <w:t>c) kontroli częstotliwości opróżniania zbiorników bezodpływowych,</w:t>
      </w:r>
    </w:p>
    <w:p w14:paraId="5D3AA463" w14:textId="77777777" w:rsidR="00AE1C4D" w:rsidRPr="00AE1C4D" w:rsidRDefault="00AE1C4D" w:rsidP="00AE1C4D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AE1C4D">
        <w:rPr>
          <w:rFonts w:ascii="Arial" w:eastAsia="Times New Roman" w:hAnsi="Arial" w:cs="Arial"/>
          <w:lang w:eastAsia="zh-CN"/>
        </w:rPr>
        <w:t>d) kontroli częstotliwości i sposobu pozbywania się komunalnych osadów ściekowych,</w:t>
      </w:r>
    </w:p>
    <w:p w14:paraId="2DC15590" w14:textId="77777777" w:rsidR="00AE1C4D" w:rsidRPr="00AE1C4D" w:rsidRDefault="00AE1C4D" w:rsidP="00AE1C4D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AE1C4D">
        <w:rPr>
          <w:rFonts w:ascii="Arial" w:eastAsia="Times New Roman" w:hAnsi="Arial" w:cs="Arial"/>
          <w:lang w:eastAsia="zh-CN"/>
        </w:rPr>
        <w:t>e) prowadzenie ewidencji  i wydawanie zezwoleń na prowadzenie przez przedsiębiorców działalności związanej z opróżnianiem zbiorników bezodpływowych i transportu nieczystości ciekłych,</w:t>
      </w:r>
    </w:p>
    <w:p w14:paraId="6CFC48DB" w14:textId="77777777" w:rsidR="00AE1C4D" w:rsidRPr="00AE1C4D" w:rsidRDefault="00AE1C4D" w:rsidP="00AE1C4D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AE1C4D">
        <w:rPr>
          <w:rFonts w:ascii="Arial" w:eastAsia="Times New Roman" w:hAnsi="Arial" w:cs="Arial"/>
          <w:lang w:eastAsia="zh-CN"/>
        </w:rPr>
        <w:t>f) prowadzenie spraw związanych ze sprawozdawczością związaną z działalnością w zakresie opróżniania zbiorników bezodpływowych i transportu nieczystości ciekłych,</w:t>
      </w:r>
    </w:p>
    <w:p w14:paraId="2583E7B5" w14:textId="77777777" w:rsidR="00AE1C4D" w:rsidRPr="00AE1C4D" w:rsidRDefault="00AE1C4D" w:rsidP="00AE1C4D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AE1C4D">
        <w:rPr>
          <w:rFonts w:ascii="Arial" w:eastAsia="Times New Roman" w:hAnsi="Arial" w:cs="Arial"/>
          <w:lang w:eastAsia="zh-CN"/>
        </w:rPr>
        <w:t xml:space="preserve">g) wykonywanie czynności kontrolnych w zakresie ustawy o utrzymaniu czystości i porządku w gminach. </w:t>
      </w:r>
    </w:p>
    <w:p w14:paraId="505CBED4" w14:textId="77777777" w:rsidR="00AE1C4D" w:rsidRPr="00AE1C4D" w:rsidRDefault="00AE1C4D" w:rsidP="00AE1C4D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 w:rsidRPr="00AE1C4D">
        <w:rPr>
          <w:rFonts w:ascii="Arial" w:eastAsia="SimSun" w:hAnsi="Arial" w:cs="Arial"/>
          <w:bCs/>
          <w:kern w:val="3"/>
          <w:lang w:eastAsia="zh-CN" w:bidi="hi-IN"/>
        </w:rPr>
        <w:t>2.  Realizacja zagadnień wynikających z ustawy Prawo Ochrony Środowiska</w:t>
      </w:r>
      <w:r w:rsidRPr="00AE1C4D">
        <w:rPr>
          <w:rFonts w:ascii="Arial" w:eastAsia="SimSun" w:hAnsi="Arial" w:cs="Arial"/>
          <w:bCs/>
          <w:kern w:val="3"/>
          <w:lang w:eastAsia="zh-CN" w:bidi="hi-IN"/>
        </w:rPr>
        <w:br/>
        <w:t xml:space="preserve">      i przepisów wykonawczych  w tym:</w:t>
      </w:r>
    </w:p>
    <w:p w14:paraId="1111AE13" w14:textId="77777777" w:rsidR="00AE1C4D" w:rsidRPr="00AE1C4D" w:rsidRDefault="00AE1C4D" w:rsidP="00AE1C4D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 w:rsidRPr="00AE1C4D">
        <w:rPr>
          <w:rFonts w:ascii="Arial" w:eastAsia="SimSun" w:hAnsi="Arial" w:cs="Arial"/>
          <w:bCs/>
          <w:kern w:val="3"/>
          <w:lang w:eastAsia="zh-CN" w:bidi="hi-IN"/>
        </w:rPr>
        <w:t>a) prowadzenie ewidencji kotłów grzewczych na terenie gminy,</w:t>
      </w:r>
    </w:p>
    <w:p w14:paraId="6E4FC752" w14:textId="77777777" w:rsidR="00AE1C4D" w:rsidRPr="00AE1C4D" w:rsidRDefault="00AE1C4D" w:rsidP="00AE1C4D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 w:rsidRPr="00AE1C4D">
        <w:rPr>
          <w:rFonts w:ascii="Arial" w:eastAsia="SimSun" w:hAnsi="Arial" w:cs="Arial"/>
          <w:bCs/>
          <w:kern w:val="3"/>
          <w:lang w:eastAsia="zh-CN" w:bidi="hi-IN"/>
        </w:rPr>
        <w:t xml:space="preserve">b) prowadzenie spraw i udział w kontroli sposobu spalania  w kotłach grzewczych. </w:t>
      </w:r>
    </w:p>
    <w:p w14:paraId="059E8C61" w14:textId="77777777" w:rsidR="00AE1C4D" w:rsidRPr="00AE1C4D" w:rsidRDefault="00AE1C4D" w:rsidP="00AE1C4D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E1C4D">
        <w:rPr>
          <w:rFonts w:ascii="Arial" w:eastAsia="SimSun" w:hAnsi="Arial" w:cs="Arial"/>
          <w:kern w:val="3"/>
          <w:lang w:eastAsia="zh-CN" w:bidi="hi-IN"/>
        </w:rPr>
        <w:t>3.  Realizacja zagadnień wynikających z ustawy o odpadach w tym likwidacja nielegalnych wysypisk.</w:t>
      </w:r>
    </w:p>
    <w:p w14:paraId="2E7C14D2" w14:textId="77777777" w:rsidR="00AE1C4D" w:rsidRPr="00AE1C4D" w:rsidRDefault="00AE1C4D" w:rsidP="00AE1C4D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AE1C4D">
        <w:rPr>
          <w:rFonts w:ascii="Arial" w:hAnsi="Arial" w:cs="Arial"/>
          <w:sz w:val="22"/>
          <w:szCs w:val="22"/>
        </w:rPr>
        <w:t>4. Prowadzenie spraw z zakresu ustawy o ochronie środowiska, ustawy prawo energetyczne  oraz  ustawy o ochronie przyrody,  a w szczególności:</w:t>
      </w:r>
    </w:p>
    <w:p w14:paraId="69377CE0" w14:textId="77777777" w:rsidR="00AE1C4D" w:rsidRPr="00AE1C4D" w:rsidRDefault="00AE1C4D" w:rsidP="00AE1C4D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AE1C4D">
        <w:rPr>
          <w:rFonts w:ascii="Arial" w:hAnsi="Arial" w:cs="Arial"/>
          <w:sz w:val="22"/>
          <w:szCs w:val="22"/>
        </w:rPr>
        <w:t>- inicjowanie i nadzór prac związanych z  programem ochrony środowiska dla terenu Gminy Sztutowo,</w:t>
      </w:r>
    </w:p>
    <w:p w14:paraId="10BE8D3F" w14:textId="77777777" w:rsidR="00AE1C4D" w:rsidRPr="00AE1C4D" w:rsidRDefault="00AE1C4D" w:rsidP="00AE1C4D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AE1C4D">
        <w:rPr>
          <w:rFonts w:ascii="Arial" w:hAnsi="Arial" w:cs="Arial"/>
          <w:sz w:val="22"/>
          <w:szCs w:val="22"/>
        </w:rPr>
        <w:t xml:space="preserve">- inicjowanie i nadzór nad opracowaniem i aktualizacją programów gospodarki </w:t>
      </w:r>
      <w:r w:rsidRPr="00AE1C4D">
        <w:rPr>
          <w:rFonts w:ascii="Arial" w:hAnsi="Arial" w:cs="Arial"/>
          <w:sz w:val="22"/>
          <w:szCs w:val="22"/>
        </w:rPr>
        <w:br/>
        <w:t xml:space="preserve">   niskoemisyjnych dla Gminy Sztutowo,</w:t>
      </w:r>
    </w:p>
    <w:p w14:paraId="793D64A1" w14:textId="77777777" w:rsidR="00AE1C4D" w:rsidRPr="00AE1C4D" w:rsidRDefault="00AE1C4D" w:rsidP="00AE1C4D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AE1C4D">
        <w:rPr>
          <w:rFonts w:ascii="Arial" w:hAnsi="Arial" w:cs="Arial"/>
          <w:sz w:val="22"/>
          <w:szCs w:val="22"/>
        </w:rPr>
        <w:t>- prowadzenie spraw w zakresie opracowywania projektu  założeń do planu zaopatrzenia w ciepło, energię elektryczną i paliwa gazowe.</w:t>
      </w:r>
    </w:p>
    <w:p w14:paraId="434A5DEA" w14:textId="77777777" w:rsidR="00AE1C4D" w:rsidRPr="00AE1C4D" w:rsidRDefault="00AE1C4D" w:rsidP="00AE1C4D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AE1C4D">
        <w:rPr>
          <w:rFonts w:ascii="Arial" w:hAnsi="Arial" w:cs="Arial"/>
          <w:sz w:val="22"/>
          <w:szCs w:val="22"/>
        </w:rPr>
        <w:t>- inicjowanie przedsięwzięć zmierzających do zadrzewiania i urządzania terenów  zielonych, nadzór nad zalesianiem.</w:t>
      </w:r>
    </w:p>
    <w:p w14:paraId="1701A35E" w14:textId="77777777" w:rsidR="00AE1C4D" w:rsidRPr="00AE1C4D" w:rsidRDefault="00AE1C4D" w:rsidP="00AE1C4D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AE1C4D">
        <w:rPr>
          <w:rFonts w:ascii="Arial" w:hAnsi="Arial" w:cs="Arial"/>
          <w:bCs/>
          <w:sz w:val="22"/>
          <w:szCs w:val="22"/>
        </w:rPr>
        <w:t>- prowadzenie spraw w  zakresie  usuwanie drzew lub krzewów z terenu nieruchomości</w:t>
      </w:r>
      <w:r w:rsidRPr="00AE1C4D">
        <w:rPr>
          <w:rFonts w:ascii="Arial" w:hAnsi="Arial" w:cs="Arial"/>
          <w:sz w:val="22"/>
          <w:szCs w:val="22"/>
        </w:rPr>
        <w:t xml:space="preserve">  oraz ustalanie opłat z tego tytułu.</w:t>
      </w:r>
    </w:p>
    <w:p w14:paraId="34E4F9F5" w14:textId="77777777" w:rsidR="00AE1C4D" w:rsidRPr="00AE1C4D" w:rsidRDefault="00AE1C4D" w:rsidP="00AE1C4D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AE1C4D">
        <w:rPr>
          <w:rFonts w:ascii="Arial" w:hAnsi="Arial" w:cs="Arial"/>
          <w:sz w:val="22"/>
          <w:szCs w:val="22"/>
        </w:rPr>
        <w:t xml:space="preserve">- wykonywanie czynności kontrolnych wynikających z ustawy o ochronie środowiska, ustawy </w:t>
      </w:r>
      <w:r w:rsidRPr="00AE1C4D">
        <w:rPr>
          <w:rFonts w:ascii="Arial" w:hAnsi="Arial" w:cs="Arial"/>
          <w:sz w:val="22"/>
          <w:szCs w:val="22"/>
        </w:rPr>
        <w:lastRenderedPageBreak/>
        <w:t>o   ochronie przyrody oraz ustawy prawo energetyczne.</w:t>
      </w:r>
    </w:p>
    <w:p w14:paraId="4F55F74E" w14:textId="29BB6910" w:rsidR="00AE1C4D" w:rsidRPr="00AE1C4D" w:rsidRDefault="00AE1C4D" w:rsidP="00AE1C4D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E1C4D">
        <w:rPr>
          <w:rFonts w:ascii="Arial" w:eastAsia="SimSun" w:hAnsi="Arial" w:cs="Arial"/>
          <w:kern w:val="3"/>
          <w:lang w:eastAsia="zh-CN" w:bidi="hi-IN"/>
        </w:rPr>
        <w:t>5. Prowadzenie spraw związanych z wydawaniem decyzji o środowiskowyc</w:t>
      </w:r>
      <w:r>
        <w:rPr>
          <w:rFonts w:ascii="Arial" w:eastAsia="SimSun" w:hAnsi="Arial" w:cs="Arial"/>
          <w:kern w:val="3"/>
          <w:lang w:eastAsia="zh-CN" w:bidi="hi-IN"/>
        </w:rPr>
        <w:t>h</w:t>
      </w:r>
      <w:r w:rsidRPr="00AE1C4D">
        <w:rPr>
          <w:rFonts w:ascii="Arial" w:eastAsia="SimSun" w:hAnsi="Arial" w:cs="Arial"/>
          <w:kern w:val="3"/>
          <w:lang w:eastAsia="zh-CN" w:bidi="hi-IN"/>
        </w:rPr>
        <w:t xml:space="preserve"> uwarunkowaniach  związanych z realizacją przedsięwzięć.</w:t>
      </w:r>
    </w:p>
    <w:p w14:paraId="2FFD5A3B" w14:textId="77777777" w:rsidR="00AE1C4D" w:rsidRPr="00AE1C4D" w:rsidRDefault="00AE1C4D" w:rsidP="00AE1C4D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E1C4D">
        <w:rPr>
          <w:rFonts w:ascii="Arial" w:eastAsia="SimSun" w:hAnsi="Arial" w:cs="Arial"/>
          <w:kern w:val="3"/>
          <w:lang w:eastAsia="zh-CN" w:bidi="hi-IN"/>
        </w:rPr>
        <w:t>6. Współpraca ze stanowiskiem komunikacji społecznej w zakresie promocji ochrony środowiska.</w:t>
      </w:r>
    </w:p>
    <w:p w14:paraId="089F517C" w14:textId="4366C1CC" w:rsidR="00AE1C4D" w:rsidRPr="00AE1C4D" w:rsidRDefault="00AE1C4D" w:rsidP="00AE1C4D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E1C4D">
        <w:rPr>
          <w:rFonts w:ascii="Arial" w:eastAsia="SimSun" w:hAnsi="Arial" w:cs="Arial"/>
          <w:kern w:val="3"/>
          <w:lang w:eastAsia="zh-CN" w:bidi="hi-IN"/>
        </w:rPr>
        <w:t>7. Koordynowanie realizacji programów ochrony środowiska i gospodarki  odpadami tj. programu usuwania azbestu oraz prowadzenie spraw związanych z udzielaniem przez Gminę dotacji na usuwanie azbestu.</w:t>
      </w:r>
    </w:p>
    <w:p w14:paraId="6F9B4A1F" w14:textId="55532B44" w:rsidR="00AE1C4D" w:rsidRPr="00AE1C4D" w:rsidRDefault="00AE1C4D" w:rsidP="00AE1C4D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E1C4D">
        <w:rPr>
          <w:rFonts w:ascii="Arial" w:eastAsia="SimSun" w:hAnsi="Arial" w:cs="Arial"/>
          <w:kern w:val="3"/>
          <w:lang w:eastAsia="zh-CN" w:bidi="hi-IN"/>
        </w:rPr>
        <w:t>8.  Prowadzenie ewidencji wyrobów azbestowych.</w:t>
      </w:r>
    </w:p>
    <w:p w14:paraId="1D79528E" w14:textId="12334E65" w:rsidR="008E7FE7" w:rsidRDefault="00AE1C4D" w:rsidP="00AD69DE">
      <w:pPr>
        <w:widowControl w:val="0"/>
        <w:tabs>
          <w:tab w:val="left" w:pos="0"/>
        </w:tabs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Cs w:val="24"/>
          <w:lang w:eastAsia="zh-CN" w:bidi="hi-IN"/>
        </w:rPr>
        <w:t xml:space="preserve">9. Sporządzanie sprawozdań, analiz i planów z zakresu wykonywanych zadań. </w:t>
      </w:r>
    </w:p>
    <w:p w14:paraId="64C5705F" w14:textId="77777777" w:rsidR="008E7FE7" w:rsidRPr="00AD69DE" w:rsidRDefault="008E7FE7" w:rsidP="00AD69DE">
      <w:pPr>
        <w:widowControl w:val="0"/>
        <w:tabs>
          <w:tab w:val="left" w:pos="0"/>
        </w:tabs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D69DE" w:rsidRPr="00AD69DE" w14:paraId="3C49B0DC" w14:textId="77777777" w:rsidTr="00C73C5D">
        <w:tc>
          <w:tcPr>
            <w:tcW w:w="846" w:type="dxa"/>
            <w:shd w:val="clear" w:color="auto" w:fill="8EAADB" w:themeFill="accent1" w:themeFillTint="99"/>
          </w:tcPr>
          <w:p w14:paraId="33BFA527" w14:textId="77777777" w:rsidR="00AD69DE" w:rsidRPr="00AD69DE" w:rsidRDefault="00AD69DE" w:rsidP="00AD69DE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</w:pPr>
          </w:p>
          <w:p w14:paraId="5A2F9871" w14:textId="77777777" w:rsidR="00AD69DE" w:rsidRPr="00AD69DE" w:rsidRDefault="00AD69DE" w:rsidP="00AD69DE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</w:pPr>
            <w:r w:rsidRPr="00AD69DE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  <w:t>6.</w:t>
            </w:r>
          </w:p>
        </w:tc>
        <w:tc>
          <w:tcPr>
            <w:tcW w:w="8216" w:type="dxa"/>
            <w:shd w:val="clear" w:color="auto" w:fill="8EAADB" w:themeFill="accent1" w:themeFillTint="99"/>
          </w:tcPr>
          <w:p w14:paraId="6EF807A1" w14:textId="77777777" w:rsidR="00AD69DE" w:rsidRPr="00AD69DE" w:rsidRDefault="00AD69DE" w:rsidP="00AD69DE">
            <w:pPr>
              <w:widowControl w:val="0"/>
              <w:suppressAutoHyphens/>
              <w:autoSpaceDN w:val="0"/>
              <w:spacing w:after="140"/>
              <w:textAlignment w:val="baseline"/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</w:pPr>
            <w:r w:rsidRPr="00AD69D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 xml:space="preserve">           REFERAT ORGANIZACYJNY  I  SPRAW OBYWATELSKICH</w:t>
            </w:r>
          </w:p>
        </w:tc>
      </w:tr>
    </w:tbl>
    <w:p w14:paraId="7212CE0C" w14:textId="77777777" w:rsidR="00AD69DE" w:rsidRPr="00AD69DE" w:rsidRDefault="00AD69DE" w:rsidP="00AD69DE">
      <w:pPr>
        <w:widowControl w:val="0"/>
        <w:tabs>
          <w:tab w:val="left" w:pos="0"/>
        </w:tabs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D69DE" w:rsidRPr="00AD69DE" w14:paraId="2C8D7D68" w14:textId="77777777" w:rsidTr="00C73C5D">
        <w:tc>
          <w:tcPr>
            <w:tcW w:w="846" w:type="dxa"/>
            <w:shd w:val="clear" w:color="auto" w:fill="D9E2F3" w:themeFill="accent1" w:themeFillTint="33"/>
          </w:tcPr>
          <w:p w14:paraId="5677924D" w14:textId="77777777" w:rsidR="00AD69DE" w:rsidRPr="00AD69DE" w:rsidRDefault="00AD69DE" w:rsidP="00AD69D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i/>
                <w:iCs/>
                <w:szCs w:val="20"/>
                <w:lang w:eastAsia="pl-PL"/>
              </w:rPr>
            </w:pPr>
            <w:r w:rsidRPr="00AD69DE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zh-CN"/>
              </w:rPr>
              <w:t>6a.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44347C33" w14:textId="77777777" w:rsidR="00AD69DE" w:rsidRPr="00AD69DE" w:rsidRDefault="00AD69DE" w:rsidP="00AD69DE">
            <w:pPr>
              <w:widowControl w:val="0"/>
              <w:suppressAutoHyphens/>
              <w:ind w:left="8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zh-CN"/>
              </w:rPr>
            </w:pPr>
            <w:r w:rsidRPr="00AD69DE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zh-CN"/>
              </w:rPr>
              <w:t>Do podstawowych obowiązków Kierownika Referatu Organizacyjnego</w:t>
            </w:r>
            <w:r w:rsidRPr="00AD69DE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zh-CN"/>
              </w:rPr>
              <w:br/>
              <w:t xml:space="preserve"> i Spraw Obywatelskich  należy:</w:t>
            </w:r>
          </w:p>
        </w:tc>
      </w:tr>
    </w:tbl>
    <w:p w14:paraId="4B10C031" w14:textId="77777777" w:rsidR="00AD69DE" w:rsidRPr="00AD69DE" w:rsidRDefault="00AD69DE" w:rsidP="00AD69DE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lang w:eastAsia="zh-CN"/>
        </w:rPr>
      </w:pPr>
    </w:p>
    <w:p w14:paraId="5CAA0798" w14:textId="77777777" w:rsidR="00AD69DE" w:rsidRPr="00AD69DE" w:rsidRDefault="00AD69DE" w:rsidP="00AD69DE">
      <w:p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bookmarkStart w:id="6" w:name="_Hlk62197239"/>
      <w:r w:rsidRPr="00AD69DE">
        <w:rPr>
          <w:rFonts w:ascii="Arial" w:eastAsia="Times New Roman" w:hAnsi="Arial" w:cs="Arial"/>
          <w:szCs w:val="24"/>
          <w:lang w:eastAsia="zh-CN"/>
        </w:rPr>
        <w:t>1) kierowanie referatem oraz nadzór merytoryczny nad pracownikami referatu</w:t>
      </w:r>
    </w:p>
    <w:p w14:paraId="01F22C5D" w14:textId="77777777" w:rsidR="00AD69DE" w:rsidRPr="00AD69DE" w:rsidRDefault="00AD69DE" w:rsidP="00AD69DE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2) nadzór nad przygotowywaniem projektów uchwał Rady Gminy,  </w:t>
      </w:r>
    </w:p>
    <w:p w14:paraId="429C8C9B" w14:textId="77777777" w:rsidR="00AD69DE" w:rsidRPr="00AD69DE" w:rsidRDefault="00AD69DE" w:rsidP="00AD69DE">
      <w:pPr>
        <w:suppressAutoHyphens/>
        <w:spacing w:after="120" w:line="360" w:lineRule="auto"/>
        <w:rPr>
          <w:rFonts w:ascii="Arial" w:eastAsia="Arial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3) nadzór nad realizacją zadań wynikających z ustawy o wychowaniu  w trzeźwości </w:t>
      </w:r>
      <w:r w:rsidRPr="00AD69DE">
        <w:rPr>
          <w:rFonts w:ascii="Arial" w:eastAsia="Arial" w:hAnsi="Arial" w:cs="Arial"/>
          <w:szCs w:val="24"/>
          <w:lang w:eastAsia="zh-CN"/>
        </w:rPr>
        <w:t xml:space="preserve">  </w:t>
      </w:r>
      <w:r w:rsidRPr="00AD69DE">
        <w:rPr>
          <w:rFonts w:ascii="Arial" w:eastAsia="Arial" w:hAnsi="Arial" w:cs="Arial"/>
          <w:szCs w:val="24"/>
          <w:lang w:eastAsia="zh-CN"/>
        </w:rPr>
        <w:br/>
        <w:t xml:space="preserve">    </w:t>
      </w:r>
      <w:r w:rsidRPr="00AD69DE">
        <w:rPr>
          <w:rFonts w:ascii="Arial" w:eastAsia="Times New Roman" w:hAnsi="Arial" w:cs="Arial"/>
          <w:szCs w:val="24"/>
          <w:lang w:eastAsia="zh-CN"/>
        </w:rPr>
        <w:t xml:space="preserve">i    przeciwdziałaniu alkoholizmowi, ustawy o przeciwdziałaniu przemocy, ustawy </w:t>
      </w:r>
      <w:r w:rsidRPr="00AD69DE">
        <w:rPr>
          <w:rFonts w:ascii="Arial" w:eastAsia="Times New Roman" w:hAnsi="Arial" w:cs="Arial"/>
          <w:szCs w:val="24"/>
          <w:lang w:eastAsia="zh-CN"/>
        </w:rPr>
        <w:br/>
        <w:t xml:space="preserve">    o przeciwdziałaniu narkomanii, o swobodzie  działalności gospodarczej,  </w:t>
      </w:r>
    </w:p>
    <w:p w14:paraId="0ACADF38" w14:textId="77777777" w:rsidR="00AD69DE" w:rsidRPr="00AD69DE" w:rsidRDefault="00AD69DE" w:rsidP="00AD69DE">
      <w:pPr>
        <w:suppressAutoHyphens/>
        <w:spacing w:after="120" w:line="360" w:lineRule="auto"/>
        <w:rPr>
          <w:rFonts w:ascii="Arial" w:eastAsia="Times New Roman" w:hAnsi="Arial" w:cs="Arial"/>
          <w:color w:val="FF0000"/>
          <w:lang w:eastAsia="zh-CN"/>
        </w:rPr>
      </w:pPr>
      <w:r w:rsidRPr="00AD69DE">
        <w:rPr>
          <w:rFonts w:ascii="Arial" w:eastAsia="Times New Roman" w:hAnsi="Arial" w:cs="Arial"/>
          <w:lang w:eastAsia="zh-CN"/>
        </w:rPr>
        <w:t xml:space="preserve">4)  nadzór i koordynacja nad wykonywaniem obowiązków przez pracowników obsługi oraz </w:t>
      </w:r>
      <w:r w:rsidRPr="00AD69DE">
        <w:rPr>
          <w:rFonts w:ascii="Arial" w:eastAsia="Times New Roman" w:hAnsi="Arial" w:cs="Arial"/>
          <w:lang w:eastAsia="zh-CN"/>
        </w:rPr>
        <w:br/>
        <w:t xml:space="preserve">      pracowników skierowanych na prace społeczno – użyteczne</w:t>
      </w:r>
      <w:r w:rsidRPr="00AD69DE">
        <w:rPr>
          <w:rFonts w:ascii="Arial" w:eastAsia="Times New Roman" w:hAnsi="Arial" w:cs="Arial"/>
          <w:color w:val="FF0000"/>
          <w:lang w:eastAsia="zh-CN"/>
        </w:rPr>
        <w:t>.</w:t>
      </w:r>
    </w:p>
    <w:p w14:paraId="23E227B6" w14:textId="77777777" w:rsidR="00AD69DE" w:rsidRPr="00AD69DE" w:rsidRDefault="00AD69DE" w:rsidP="00AD69DE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AD69DE">
        <w:rPr>
          <w:rFonts w:ascii="Arial" w:eastAsia="Times New Roman" w:hAnsi="Arial" w:cs="Arial"/>
          <w:lang w:eastAsia="zh-CN"/>
        </w:rPr>
        <w:t xml:space="preserve">5) współpraca z Sekretarz Gminy w opracowywaniu Regulaminów Organizacyjnych i ich </w:t>
      </w:r>
      <w:r w:rsidRPr="00AD69DE">
        <w:rPr>
          <w:rFonts w:ascii="Arial" w:eastAsia="Times New Roman" w:hAnsi="Arial" w:cs="Arial"/>
          <w:lang w:eastAsia="zh-CN"/>
        </w:rPr>
        <w:br/>
        <w:t xml:space="preserve">     aktualizacji</w:t>
      </w:r>
    </w:p>
    <w:p w14:paraId="361A25B8" w14:textId="77777777" w:rsidR="00AD69DE" w:rsidRPr="00AD69DE" w:rsidRDefault="00AD69DE" w:rsidP="00AD69DE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AD69DE">
        <w:rPr>
          <w:rFonts w:ascii="Arial" w:eastAsia="Times New Roman" w:hAnsi="Arial" w:cs="Arial"/>
          <w:lang w:eastAsia="zh-CN"/>
        </w:rPr>
        <w:t xml:space="preserve">6)  nadzór nad pracą centrali telefonicznej, </w:t>
      </w:r>
    </w:p>
    <w:p w14:paraId="2425CAF4" w14:textId="77777777" w:rsidR="00AD69DE" w:rsidRPr="00AD69DE" w:rsidRDefault="00AD69DE" w:rsidP="00AD69DE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AD69DE">
        <w:rPr>
          <w:rFonts w:ascii="Arial" w:eastAsia="Times New Roman" w:hAnsi="Arial" w:cs="Arial"/>
          <w:lang w:eastAsia="zh-CN"/>
        </w:rPr>
        <w:t>7) prowadzenie rejestrów i zbiorów Zarządzeń Wójta Gminy,</w:t>
      </w:r>
    </w:p>
    <w:p w14:paraId="58E7B494" w14:textId="77777777" w:rsidR="00AD69DE" w:rsidRPr="00AD69DE" w:rsidRDefault="00AD69DE" w:rsidP="00AD69DE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AD69DE">
        <w:rPr>
          <w:rFonts w:ascii="Arial" w:eastAsia="Times New Roman" w:hAnsi="Arial" w:cs="Arial"/>
          <w:lang w:eastAsia="zh-CN"/>
        </w:rPr>
        <w:t xml:space="preserve">8) prowadzenie spraw z zakresu zawieranych umów dotyczących obsługi urzędu tj. obsługa  </w:t>
      </w:r>
      <w:r w:rsidRPr="00AD69DE">
        <w:rPr>
          <w:rFonts w:ascii="Arial" w:eastAsia="Times New Roman" w:hAnsi="Arial" w:cs="Arial"/>
          <w:lang w:eastAsia="zh-CN"/>
        </w:rPr>
        <w:br/>
        <w:t xml:space="preserve">    prawna, obsługa informatyczna, obsługa telekomunikacyjna itp., </w:t>
      </w:r>
    </w:p>
    <w:p w14:paraId="4C07659C" w14:textId="77777777" w:rsidR="00AD69DE" w:rsidRPr="00AD69DE" w:rsidRDefault="00AD69DE" w:rsidP="00AD69DE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AD69DE">
        <w:rPr>
          <w:rFonts w:ascii="Arial" w:eastAsia="Times New Roman" w:hAnsi="Arial" w:cs="Arial"/>
          <w:lang w:eastAsia="zh-CN"/>
        </w:rPr>
        <w:t xml:space="preserve">9) administrowanie siecią komputerową poprzez zabezpieczenie prawidłowej  eksploatacji </w:t>
      </w:r>
      <w:r w:rsidRPr="00AD69DE">
        <w:rPr>
          <w:rFonts w:ascii="Arial" w:eastAsia="Times New Roman" w:hAnsi="Arial" w:cs="Arial"/>
          <w:lang w:eastAsia="zh-CN"/>
        </w:rPr>
        <w:br/>
        <w:t xml:space="preserve">    komputerów przez zakup materiałów  eksploatacyjnych,  zakup nowego  sprzętu w miarę </w:t>
      </w:r>
      <w:r w:rsidRPr="00AD69DE">
        <w:rPr>
          <w:rFonts w:ascii="Arial" w:eastAsia="Times New Roman" w:hAnsi="Arial" w:cs="Arial"/>
          <w:lang w:eastAsia="zh-CN"/>
        </w:rPr>
        <w:br/>
        <w:t xml:space="preserve">    potrzeb,</w:t>
      </w:r>
    </w:p>
    <w:p w14:paraId="52D1F553" w14:textId="77777777" w:rsidR="00AD69DE" w:rsidRPr="00AD69DE" w:rsidRDefault="00AD69DE" w:rsidP="00AD69DE">
      <w:pPr>
        <w:suppressAutoHyphens/>
        <w:spacing w:after="14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9DE">
        <w:rPr>
          <w:rFonts w:ascii="Arial" w:eastAsia="Times New Roman" w:hAnsi="Arial" w:cs="Times New Roman"/>
          <w:lang w:eastAsia="zh-CN"/>
        </w:rPr>
        <w:t>10) p</w:t>
      </w:r>
      <w:r w:rsidRPr="00AD69DE">
        <w:rPr>
          <w:rFonts w:ascii="Arial" w:eastAsia="Times New Roman" w:hAnsi="Arial" w:cs="Arial"/>
          <w:lang w:eastAsia="zh-CN"/>
        </w:rPr>
        <w:t>rowadzenie archiwum Urzędu,</w:t>
      </w:r>
    </w:p>
    <w:p w14:paraId="5BBD6152" w14:textId="77777777" w:rsidR="00AD69DE" w:rsidRPr="00AD69DE" w:rsidRDefault="00AD69DE" w:rsidP="00AD69D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9DE">
        <w:rPr>
          <w:rFonts w:ascii="Arial" w:eastAsia="Calibri" w:hAnsi="Arial" w:cs="Arial"/>
          <w:color w:val="00000A"/>
          <w:lang w:eastAsia="pl-PL"/>
        </w:rPr>
        <w:lastRenderedPageBreak/>
        <w:t>11) prowadzenie spraw związanych z pełnieniem przez Gminę funkcji organu prowadzącego</w:t>
      </w:r>
      <w:r w:rsidRPr="00AD69DE">
        <w:rPr>
          <w:rFonts w:ascii="Arial" w:eastAsia="Calibri" w:hAnsi="Arial" w:cs="Arial"/>
          <w:color w:val="00000A"/>
          <w:lang w:eastAsia="pl-PL"/>
        </w:rPr>
        <w:br/>
        <w:t xml:space="preserve">      publiczne szkoły, przedszkola i inne placówki oświatowo – wychowawcze  poprzez:</w:t>
      </w:r>
    </w:p>
    <w:p w14:paraId="0B4B5D69" w14:textId="77777777" w:rsidR="00AD69DE" w:rsidRPr="00AD69DE" w:rsidRDefault="00AD69DE" w:rsidP="00AD69D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9DE">
        <w:rPr>
          <w:rFonts w:ascii="Arial" w:eastAsia="Calibri" w:hAnsi="Arial" w:cs="Arial"/>
          <w:color w:val="00000A"/>
          <w:lang w:eastAsia="pl-PL"/>
        </w:rPr>
        <w:t xml:space="preserve">     a) prognozowanie i rozliczanie dotacji podręcznikowej,</w:t>
      </w:r>
    </w:p>
    <w:p w14:paraId="654B37B8" w14:textId="77777777" w:rsidR="00AD69DE" w:rsidRPr="00AD69DE" w:rsidRDefault="00AD69DE" w:rsidP="00AD69D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9DE">
        <w:rPr>
          <w:rFonts w:ascii="Arial" w:eastAsia="Calibri" w:hAnsi="Arial" w:cs="Arial"/>
          <w:color w:val="00000A"/>
          <w:lang w:eastAsia="pl-PL"/>
        </w:rPr>
        <w:t xml:space="preserve">     b) prowadzenie spraw z zakresu dowozu dzieci oraz dzieci niepełnosprawnych do szkół,</w:t>
      </w:r>
      <w:r w:rsidRPr="00AD69DE">
        <w:rPr>
          <w:rFonts w:ascii="Arial" w:eastAsia="Calibri" w:hAnsi="Arial" w:cs="Arial"/>
          <w:color w:val="00000A"/>
          <w:lang w:eastAsia="pl-PL"/>
        </w:rPr>
        <w:br/>
        <w:t xml:space="preserve">          placówek  i  ośrodków,</w:t>
      </w:r>
    </w:p>
    <w:p w14:paraId="11A57EFD" w14:textId="77777777" w:rsidR="00AD69DE" w:rsidRPr="00AD69DE" w:rsidRDefault="00AD69DE" w:rsidP="00AD69D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9DE">
        <w:rPr>
          <w:rFonts w:ascii="Arial" w:eastAsia="Calibri" w:hAnsi="Arial" w:cs="Arial"/>
          <w:color w:val="00000A"/>
          <w:lang w:eastAsia="pl-PL"/>
        </w:rPr>
        <w:t xml:space="preserve">     c) prowadzenie spraw z zakresu awansu zawodowego nauczycieli,</w:t>
      </w:r>
    </w:p>
    <w:p w14:paraId="15056E07" w14:textId="77777777" w:rsidR="00AD69DE" w:rsidRPr="00AD69DE" w:rsidRDefault="00AD69DE" w:rsidP="00AD69D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9DE">
        <w:rPr>
          <w:rFonts w:ascii="Arial" w:eastAsia="Calibri" w:hAnsi="Arial" w:cs="Arial"/>
          <w:color w:val="00000A"/>
          <w:lang w:eastAsia="pl-PL"/>
        </w:rPr>
        <w:t xml:space="preserve">    d) prowadzenie spraw w zakresie organizacji konkursu na dyrektorów placówek </w:t>
      </w:r>
      <w:r w:rsidRPr="00AD69DE">
        <w:rPr>
          <w:rFonts w:ascii="Arial" w:eastAsia="Calibri" w:hAnsi="Arial" w:cs="Arial"/>
          <w:color w:val="00000A"/>
          <w:lang w:eastAsia="pl-PL"/>
        </w:rPr>
        <w:br/>
        <w:t xml:space="preserve">         oświatowych oraz spraw związanych z ocena ich pracy,</w:t>
      </w:r>
    </w:p>
    <w:p w14:paraId="0C5ACC47" w14:textId="77777777" w:rsidR="00AD69DE" w:rsidRPr="00AD69DE" w:rsidRDefault="00AD69DE" w:rsidP="00AD69D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9DE">
        <w:rPr>
          <w:rFonts w:ascii="Arial" w:eastAsia="Calibri" w:hAnsi="Arial" w:cs="Arial"/>
          <w:color w:val="00000A"/>
          <w:lang w:eastAsia="pl-PL"/>
        </w:rPr>
        <w:t xml:space="preserve">    e) prowadzenie spraw w zakresie przygotowywania uchwał i zarządzeń w sprawie rekrutacji</w:t>
      </w:r>
      <w:r w:rsidRPr="00AD69DE">
        <w:rPr>
          <w:rFonts w:ascii="Arial" w:eastAsia="Calibri" w:hAnsi="Arial" w:cs="Arial"/>
          <w:color w:val="00000A"/>
          <w:lang w:eastAsia="pl-PL"/>
        </w:rPr>
        <w:br/>
        <w:t xml:space="preserve">         uczniów i przedszkolaków  do placówek oświatowych, </w:t>
      </w:r>
    </w:p>
    <w:p w14:paraId="125B6915" w14:textId="77777777" w:rsidR="00AD69DE" w:rsidRPr="00AD69DE" w:rsidRDefault="00AD69DE" w:rsidP="00AD69DE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color w:val="00000A"/>
          <w:lang w:eastAsia="pl-PL"/>
        </w:rPr>
      </w:pPr>
      <w:r w:rsidRPr="00AD69DE">
        <w:rPr>
          <w:rFonts w:ascii="Arial" w:eastAsia="Calibri" w:hAnsi="Arial" w:cs="Arial"/>
          <w:color w:val="00000A"/>
          <w:lang w:eastAsia="pl-PL"/>
        </w:rPr>
        <w:t xml:space="preserve">     f) prowadzenie spraw związanych z przyznawaniem przez Wójta nagród dla uczniów </w:t>
      </w:r>
      <w:r w:rsidRPr="00AD69DE">
        <w:rPr>
          <w:rFonts w:ascii="Arial" w:eastAsia="Calibri" w:hAnsi="Arial" w:cs="Arial"/>
          <w:color w:val="00000A"/>
          <w:lang w:eastAsia="pl-PL"/>
        </w:rPr>
        <w:br/>
        <w:t xml:space="preserve">         i nauczycieli,</w:t>
      </w:r>
    </w:p>
    <w:p w14:paraId="57DB0153" w14:textId="77777777" w:rsidR="00AD69DE" w:rsidRPr="00AD69DE" w:rsidRDefault="00AD69DE" w:rsidP="00AD69D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9DE">
        <w:rPr>
          <w:rFonts w:ascii="Arial" w:eastAsia="Calibri" w:hAnsi="Arial" w:cs="Arial"/>
          <w:color w:val="00000A"/>
          <w:lang w:eastAsia="pl-PL"/>
        </w:rPr>
        <w:t xml:space="preserve">     g) prowadzenie spraw z zakresu wypełniania obowiązku szkolnego,</w:t>
      </w:r>
    </w:p>
    <w:p w14:paraId="07CEBDEC" w14:textId="77777777" w:rsidR="00AD69DE" w:rsidRPr="00AD69DE" w:rsidRDefault="00AD69DE" w:rsidP="00AD69D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9DE">
        <w:rPr>
          <w:rFonts w:ascii="Arial" w:eastAsia="Calibri" w:hAnsi="Arial" w:cs="Arial"/>
          <w:color w:val="00000A"/>
          <w:lang w:eastAsia="pl-PL"/>
        </w:rPr>
        <w:t xml:space="preserve">     h)  prowadzenie spraw związanych z ustawą o opiece nad dzieckiem do lat 3, </w:t>
      </w:r>
    </w:p>
    <w:p w14:paraId="2158C860" w14:textId="77777777" w:rsidR="00AD69DE" w:rsidRPr="00AD69DE" w:rsidRDefault="00AD69DE" w:rsidP="00AD69DE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AD69DE">
        <w:rPr>
          <w:rFonts w:ascii="Arial" w:eastAsia="Times New Roman" w:hAnsi="Arial" w:cs="Arial"/>
          <w:lang w:eastAsia="zh-CN"/>
        </w:rPr>
        <w:t>12)  prowadzenie Systemu Informacji Oświatowej (SIO) w zakresie prawidłowości naliczania</w:t>
      </w:r>
      <w:r w:rsidRPr="00AD69DE">
        <w:rPr>
          <w:rFonts w:ascii="Arial" w:eastAsia="Times New Roman" w:hAnsi="Arial" w:cs="Arial"/>
          <w:lang w:eastAsia="zh-CN"/>
        </w:rPr>
        <w:br/>
        <w:t xml:space="preserve">      subwencji, analiz i wprowadzeń do systemu,</w:t>
      </w:r>
    </w:p>
    <w:p w14:paraId="660BC2D8" w14:textId="77777777" w:rsidR="00AD69DE" w:rsidRPr="00AD69DE" w:rsidRDefault="00AD69DE" w:rsidP="00AD69DE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AD69DE">
        <w:rPr>
          <w:rFonts w:ascii="Arial" w:eastAsia="Times New Roman" w:hAnsi="Arial" w:cs="Arial"/>
          <w:lang w:eastAsia="zh-CN"/>
        </w:rPr>
        <w:t>13) prowadzenie spraw związanych z arkuszem organizacyjnym szkoły i przedszkola,</w:t>
      </w:r>
    </w:p>
    <w:p w14:paraId="6C3ECC9B" w14:textId="77777777" w:rsidR="00AD69DE" w:rsidRPr="00AD69DE" w:rsidRDefault="00AD69DE" w:rsidP="00AD69DE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AD69DE">
        <w:rPr>
          <w:rFonts w:ascii="Arial" w:eastAsia="Times New Roman" w:hAnsi="Arial" w:cs="Arial"/>
          <w:lang w:eastAsia="zh-CN"/>
        </w:rPr>
        <w:t>14) prowadzenie statystyk w zakresie wynagrodzeń nauczycieli,</w:t>
      </w:r>
    </w:p>
    <w:p w14:paraId="403C44FA" w14:textId="77777777" w:rsidR="00AD69DE" w:rsidRPr="00AD69DE" w:rsidRDefault="00AD69DE" w:rsidP="00AD69DE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AD69DE">
        <w:rPr>
          <w:rFonts w:ascii="Arial" w:eastAsia="Times New Roman" w:hAnsi="Arial" w:cs="Arial"/>
          <w:lang w:eastAsia="zh-CN"/>
        </w:rPr>
        <w:t xml:space="preserve">15) prowadzenie spraw z zakresu dofinansowania do szkoleń nauczycieli -  planowanie </w:t>
      </w:r>
      <w:r w:rsidRPr="00AD69DE">
        <w:rPr>
          <w:rFonts w:ascii="Arial" w:eastAsia="Times New Roman" w:hAnsi="Arial" w:cs="Arial"/>
          <w:lang w:eastAsia="zh-CN"/>
        </w:rPr>
        <w:br/>
        <w:t xml:space="preserve">      i   rozliczanie,</w:t>
      </w:r>
    </w:p>
    <w:p w14:paraId="632F0F99" w14:textId="77777777" w:rsidR="00AD69DE" w:rsidRPr="00AD69DE" w:rsidRDefault="00AD69DE" w:rsidP="00AD69DE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AD69DE">
        <w:rPr>
          <w:rFonts w:ascii="Arial" w:eastAsia="Times New Roman" w:hAnsi="Arial" w:cs="Arial"/>
          <w:lang w:eastAsia="zh-CN"/>
        </w:rPr>
        <w:t>16) prowadzenie spraw z zakresu planowania budżetu szkoły i przedszkola,</w:t>
      </w:r>
    </w:p>
    <w:p w14:paraId="1F764630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Calibri" w:hAnsi="Arial" w:cs="Arial"/>
        </w:rPr>
      </w:pPr>
      <w:r w:rsidRPr="00AD69DE">
        <w:rPr>
          <w:rFonts w:ascii="Arial" w:eastAsia="Calibri" w:hAnsi="Arial" w:cs="Arial"/>
        </w:rPr>
        <w:t>17) prowadzenie spraw z zakresu zastępstw  nauczycieli.</w:t>
      </w:r>
    </w:p>
    <w:p w14:paraId="176F5E9B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Calibri" w:hAnsi="Arial" w:cs="Arial"/>
        </w:rPr>
      </w:pPr>
      <w:r w:rsidRPr="00AD69DE">
        <w:rPr>
          <w:rFonts w:ascii="Arial" w:eastAsia="Calibri" w:hAnsi="Arial" w:cs="Arial"/>
        </w:rPr>
        <w:t>18 przyjmowanie podań i korespondencji wpływającej do Urzędu,</w:t>
      </w:r>
    </w:p>
    <w:p w14:paraId="268D1882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 xml:space="preserve">19) prowadzenie spraw z zakresu poczty wychodzącej z Urzędu. </w:t>
      </w:r>
    </w:p>
    <w:p w14:paraId="157F89CE" w14:textId="6980B3D3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>20) współpraca przy organizacji wyborów, referendum, spisów powszechnych nałożonych na gminę w ramach zadań zleconych.</w:t>
      </w:r>
      <w:bookmarkEnd w:id="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D69DE" w:rsidRPr="00AD69DE" w14:paraId="4D35909B" w14:textId="77777777" w:rsidTr="00C73C5D">
        <w:tc>
          <w:tcPr>
            <w:tcW w:w="846" w:type="dxa"/>
            <w:shd w:val="clear" w:color="auto" w:fill="D9E2F3" w:themeFill="accent1" w:themeFillTint="33"/>
          </w:tcPr>
          <w:p w14:paraId="58D6634D" w14:textId="77777777" w:rsidR="00AD69DE" w:rsidRPr="00AD69DE" w:rsidRDefault="00AD69DE" w:rsidP="00AD69DE">
            <w:pPr>
              <w:widowControl w:val="0"/>
              <w:suppressAutoHyphens/>
              <w:spacing w:line="360" w:lineRule="auto"/>
              <w:jc w:val="both"/>
              <w:rPr>
                <w:rFonts w:ascii="Arial" w:eastAsia="SimSun" w:hAnsi="Arial" w:cs="Arial"/>
                <w:b/>
                <w:i/>
                <w:iCs/>
                <w:kern w:val="3"/>
                <w:szCs w:val="20"/>
                <w:lang w:eastAsia="zh-CN" w:bidi="hi-IN"/>
              </w:rPr>
            </w:pPr>
          </w:p>
          <w:p w14:paraId="33AC550B" w14:textId="77777777" w:rsidR="00AD69DE" w:rsidRPr="00AD69DE" w:rsidRDefault="00AD69DE" w:rsidP="00AD69D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AD69DE">
              <w:rPr>
                <w:rFonts w:ascii="Arial" w:eastAsia="SimSun" w:hAnsi="Arial" w:cs="Arial"/>
                <w:b/>
                <w:i/>
                <w:iCs/>
                <w:kern w:val="3"/>
                <w:szCs w:val="20"/>
                <w:lang w:eastAsia="zh-CN" w:bidi="hi-IN"/>
              </w:rPr>
              <w:t>6b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75475931" w14:textId="77777777" w:rsidR="00AD69DE" w:rsidRPr="00AD69DE" w:rsidRDefault="00AD69DE" w:rsidP="00AD69DE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</w:pPr>
            <w:r w:rsidRPr="00AD69D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 xml:space="preserve">Do podstawowych obowiązków stanowiska </w:t>
            </w:r>
            <w:r w:rsidRPr="00AD69D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br/>
              <w:t>ds. obsługi Rady Gminy i  kadr należy :</w:t>
            </w:r>
          </w:p>
        </w:tc>
      </w:tr>
    </w:tbl>
    <w:p w14:paraId="1AF9620D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C335B18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t xml:space="preserve">1) prowadzenie spraw osobowych pracowników Urzędu, świetlic, dyrektorów </w:t>
      </w: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br/>
        <w:t xml:space="preserve">        i kierowników  jednostek organizacyjnych,</w:t>
      </w:r>
    </w:p>
    <w:p w14:paraId="093AA7C6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t>2)  prowadzenie całości spraw związanych z zatrudnianiem pracowników w porozumieniu</w:t>
      </w:r>
    </w:p>
    <w:p w14:paraId="2A431ABE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180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t xml:space="preserve">  z  Powiatowym Urzędem Pracy tj. prace interwencyjne, prace publiczne, prace społeczno   </w:t>
      </w: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lastRenderedPageBreak/>
        <w:t>-użyteczne i inne,</w:t>
      </w:r>
    </w:p>
    <w:p w14:paraId="6B65AD42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t>3) prowadzenie spraw i nadzór nad  prawidłowymi warunkami pracy, bhp i bezp.</w:t>
      </w: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br/>
        <w:t xml:space="preserve">      p. poż. – współpraca z osobą zatrudnioną do wykonywania zadań w zakresie</w:t>
      </w: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br/>
        <w:t xml:space="preserve">    służby BHP,</w:t>
      </w:r>
    </w:p>
    <w:p w14:paraId="36B4ACB2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t>4)  koordynowanie odbywania praktyk uczniowskich i staży  w Urzędzie,</w:t>
      </w:r>
    </w:p>
    <w:p w14:paraId="4C51FBE9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t>5) sporządzanie sprawozdań statystycznych,</w:t>
      </w:r>
    </w:p>
    <w:p w14:paraId="0039EBEC" w14:textId="77777777" w:rsidR="00AD69DE" w:rsidRPr="00AD69DE" w:rsidRDefault="00AD69DE" w:rsidP="00AD69DE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t xml:space="preserve">6)  wykonywanie zleconych czynności związanych z wyborami do Sejmu i Senatu </w:t>
      </w:r>
    </w:p>
    <w:p w14:paraId="491C5AC8" w14:textId="77777777" w:rsidR="00AD69DE" w:rsidRPr="00AD69DE" w:rsidRDefault="00AD69DE" w:rsidP="00AD69DE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t xml:space="preserve">      parlamentu europejskiego,  samorządu  gminnego i referendum,</w:t>
      </w:r>
    </w:p>
    <w:p w14:paraId="5FD37E47" w14:textId="77777777" w:rsidR="00AD69DE" w:rsidRPr="00AD69DE" w:rsidRDefault="00AD69DE" w:rsidP="00AD69DE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t>7) prowadzenie spraw związanych z PFRON,</w:t>
      </w:r>
    </w:p>
    <w:p w14:paraId="4FA046EE" w14:textId="77777777" w:rsidR="00AD69DE" w:rsidRPr="00AD69DE" w:rsidRDefault="00AD69DE" w:rsidP="00AD69DE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t>8) prowadzenie spraw związanych z obsługą narad sołtysów,</w:t>
      </w:r>
    </w:p>
    <w:p w14:paraId="52CDE9D5" w14:textId="77777777" w:rsidR="00AD69DE" w:rsidRPr="00AD69DE" w:rsidRDefault="00AD69DE" w:rsidP="00AD69DE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t>9) prowadzenie spraw z zakresu świadczeń socjalnych pracowników,</w:t>
      </w:r>
    </w:p>
    <w:p w14:paraId="40907442" w14:textId="77777777" w:rsidR="00AD69DE" w:rsidRPr="00AD69DE" w:rsidRDefault="00AD69DE" w:rsidP="00AD69DE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t>10)  obsługa Rady  i  jej  komisji, a w szczególności:</w:t>
      </w:r>
    </w:p>
    <w:p w14:paraId="00C8E6B1" w14:textId="77777777" w:rsidR="00AD69DE" w:rsidRPr="00AD69DE" w:rsidRDefault="00AD69DE" w:rsidP="00AD69DE">
      <w:pPr>
        <w:widowControl w:val="0"/>
        <w:numPr>
          <w:ilvl w:val="1"/>
          <w:numId w:val="17"/>
        </w:numPr>
        <w:tabs>
          <w:tab w:val="left" w:pos="-1811"/>
          <w:tab w:val="left" w:pos="-1440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1"/>
          <w:lang w:eastAsia="zh-CN" w:bidi="hi-IN"/>
        </w:rPr>
      </w:pP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t xml:space="preserve"> prowadzenie sekretariatu  Rady,</w:t>
      </w:r>
    </w:p>
    <w:p w14:paraId="3646B831" w14:textId="77777777" w:rsidR="00AD69DE" w:rsidRPr="00AD69DE" w:rsidRDefault="00AD69DE" w:rsidP="00AD69DE">
      <w:pPr>
        <w:widowControl w:val="0"/>
        <w:numPr>
          <w:ilvl w:val="1"/>
          <w:numId w:val="17"/>
        </w:numPr>
        <w:tabs>
          <w:tab w:val="left" w:pos="709"/>
          <w:tab w:val="left" w:pos="1080"/>
        </w:tabs>
        <w:suppressAutoHyphens/>
        <w:autoSpaceDN w:val="0"/>
        <w:spacing w:after="0" w:line="360" w:lineRule="auto"/>
        <w:ind w:left="180" w:firstLine="180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t xml:space="preserve"> protokołowanie sesji Rady oraz posiedzeń komisji Rady,</w:t>
      </w:r>
    </w:p>
    <w:p w14:paraId="521509DD" w14:textId="77777777" w:rsidR="00AD69DE" w:rsidRPr="00AD69DE" w:rsidRDefault="00AD69DE" w:rsidP="00AD69DE">
      <w:pPr>
        <w:widowControl w:val="0"/>
        <w:numPr>
          <w:ilvl w:val="1"/>
          <w:numId w:val="17"/>
        </w:numPr>
        <w:tabs>
          <w:tab w:val="left" w:pos="709"/>
          <w:tab w:val="left" w:pos="1080"/>
        </w:tabs>
        <w:suppressAutoHyphens/>
        <w:autoSpaceDN w:val="0"/>
        <w:spacing w:after="0" w:line="360" w:lineRule="auto"/>
        <w:ind w:left="180" w:firstLine="180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t xml:space="preserve"> ewidencjonowanie uchwał Rady  i przekazywanie   ich do realizacji,</w:t>
      </w:r>
    </w:p>
    <w:p w14:paraId="0C285554" w14:textId="77777777" w:rsidR="00AD69DE" w:rsidRPr="00AD69DE" w:rsidRDefault="00AD69DE" w:rsidP="00AD69DE">
      <w:pPr>
        <w:widowControl w:val="0"/>
        <w:numPr>
          <w:ilvl w:val="1"/>
          <w:numId w:val="17"/>
        </w:numPr>
        <w:tabs>
          <w:tab w:val="left" w:pos="709"/>
          <w:tab w:val="left" w:pos="1080"/>
        </w:tabs>
        <w:suppressAutoHyphens/>
        <w:autoSpaceDN w:val="0"/>
        <w:spacing w:after="0" w:line="360" w:lineRule="auto"/>
        <w:ind w:left="180" w:firstLine="180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t>prowadzenie rejestru wniosków komisji Rady i interpelacji oraz zapytań</w:t>
      </w: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br/>
        <w:t xml:space="preserve">         radnych  Rady  kierowanych do Wójta ,</w:t>
      </w:r>
    </w:p>
    <w:p w14:paraId="025E3C87" w14:textId="77777777" w:rsidR="00AD69DE" w:rsidRPr="00AD69DE" w:rsidRDefault="00AD69DE" w:rsidP="00AD69DE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t xml:space="preserve">       e)  prowadzenie ewidencji radnych Rady,</w:t>
      </w:r>
    </w:p>
    <w:p w14:paraId="7444C5AE" w14:textId="77777777" w:rsidR="00AD69DE" w:rsidRPr="00AD69DE" w:rsidRDefault="00AD69DE" w:rsidP="00AD69DE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t xml:space="preserve">11)  zawiadamianie zainteresowanych jednostek o tematach wynikających z planów </w:t>
      </w:r>
      <w:r w:rsidRPr="00AD69DE">
        <w:rPr>
          <w:rFonts w:ascii="Times New Roman" w:eastAsia="Calibri" w:hAnsi="Times New Roman" w:cs="Calibri"/>
          <w:color w:val="00000A"/>
          <w:kern w:val="3"/>
          <w:lang w:eastAsia="pl-PL" w:bidi="hi-IN"/>
        </w:rPr>
        <w:t xml:space="preserve"> </w:t>
      </w: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t>pracy  komisji należących do ich kompetencji,</w:t>
      </w:r>
    </w:p>
    <w:p w14:paraId="0D609EB9" w14:textId="77777777" w:rsidR="00AD69DE" w:rsidRPr="00AD69DE" w:rsidRDefault="00AD69DE" w:rsidP="00AD69DE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t>12)  przygotowywanie i kompletowanie materiałów na posiedzenia rady i komisji,</w:t>
      </w:r>
    </w:p>
    <w:p w14:paraId="4EB5E903" w14:textId="77777777" w:rsidR="00AD69DE" w:rsidRPr="00AD69DE" w:rsidRDefault="00AD69DE" w:rsidP="00AD69DE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t>13)  prowadzenie spraw związanych z przyjmowaniem przez radnych Rady skarg</w:t>
      </w:r>
    </w:p>
    <w:p w14:paraId="33B8EEB5" w14:textId="77777777" w:rsidR="00AD69DE" w:rsidRPr="00AD69DE" w:rsidRDefault="00AD69DE" w:rsidP="00AD69DE">
      <w:pPr>
        <w:widowControl w:val="0"/>
        <w:tabs>
          <w:tab w:val="left" w:pos="567"/>
        </w:tabs>
        <w:suppressAutoHyphens/>
        <w:autoSpaceDN w:val="0"/>
        <w:spacing w:after="0" w:line="360" w:lineRule="auto"/>
        <w:ind w:left="180" w:firstLine="180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t xml:space="preserve">   wniosków i petycji ,</w:t>
      </w:r>
    </w:p>
    <w:p w14:paraId="58AA6EB1" w14:textId="77777777" w:rsidR="00AD69DE" w:rsidRPr="00AD69DE" w:rsidRDefault="00AD69DE" w:rsidP="00AD69DE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A"/>
          <w:kern w:val="3"/>
          <w:lang w:eastAsia="pl-PL" w:bidi="hi-IN"/>
        </w:rPr>
      </w:pP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t>14) organizowanie i obsługa narad organizowanych przez Przewodniczącego Rady  lub</w:t>
      </w: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br/>
        <w:t xml:space="preserve">     Wiceprzewodniczącego,</w:t>
      </w:r>
    </w:p>
    <w:p w14:paraId="1D656D72" w14:textId="77777777" w:rsidR="00AD69DE" w:rsidRPr="00AD69DE" w:rsidRDefault="00AD69DE" w:rsidP="00AD69DE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A"/>
          <w:kern w:val="3"/>
          <w:lang w:eastAsia="pl-PL" w:bidi="hi-IN"/>
        </w:rPr>
      </w:pP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t>15) prowadzenie spraw z zakresu nagrywania obrad sesji Rady gminy.</w:t>
      </w:r>
    </w:p>
    <w:p w14:paraId="57246C87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>16)  prowadzenie spraw administracyjno - gospodarczych Urzędu.</w:t>
      </w:r>
    </w:p>
    <w:p w14:paraId="2B646723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 xml:space="preserve">17) udzielanie kompleksowej informacji interesantom o rodzaju, miejscu i trybie </w:t>
      </w:r>
      <w:r w:rsidRPr="00AD69DE">
        <w:rPr>
          <w:rFonts w:ascii="Arial" w:eastAsia="Arial" w:hAnsi="Arial" w:cs="Arial"/>
          <w:kern w:val="3"/>
          <w:lang w:eastAsia="zh-CN" w:bidi="hi-IN"/>
        </w:rPr>
        <w:t xml:space="preserve"> </w:t>
      </w:r>
      <w:r w:rsidRPr="00AD69DE">
        <w:rPr>
          <w:rFonts w:ascii="Arial" w:eastAsia="SimSun" w:hAnsi="Arial" w:cs="Arial"/>
          <w:kern w:val="3"/>
          <w:lang w:eastAsia="zh-CN" w:bidi="hi-IN"/>
        </w:rPr>
        <w:t>załatwiania spraw,</w:t>
      </w:r>
    </w:p>
    <w:p w14:paraId="45D5795D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>18) prowadzenie ewidencji zakupionego sprzętu i materiałów z funduszu sołeckiego,</w:t>
      </w:r>
    </w:p>
    <w:p w14:paraId="299DC1D9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 xml:space="preserve">19) prowadzenie ewidencji oraz zakup stempli i pieczęci,  </w:t>
      </w:r>
    </w:p>
    <w:p w14:paraId="24226C3D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 xml:space="preserve">20) prowadzenie rejestru udostępniania sali narad w urzędzie, </w:t>
      </w:r>
    </w:p>
    <w:p w14:paraId="579F21CC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>21) przyjmowanie podań i korespondencji wpływającej do Urzędu,</w:t>
      </w:r>
    </w:p>
    <w:p w14:paraId="52D37C30" w14:textId="097F96CC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>22)  prowadzenie spraw z zakresu poczty wychodzącej z Urzędu.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D69DE" w:rsidRPr="00AD69DE" w14:paraId="781EC164" w14:textId="77777777" w:rsidTr="00C73C5D">
        <w:tc>
          <w:tcPr>
            <w:tcW w:w="846" w:type="dxa"/>
            <w:shd w:val="clear" w:color="auto" w:fill="D9E2F3" w:themeFill="accent1" w:themeFillTint="33"/>
          </w:tcPr>
          <w:p w14:paraId="16502C1C" w14:textId="77777777" w:rsidR="00AD69DE" w:rsidRPr="00AD69DE" w:rsidRDefault="00AD69DE" w:rsidP="00AD69D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</w:p>
          <w:p w14:paraId="1CB8EC84" w14:textId="77777777" w:rsidR="00AD69DE" w:rsidRPr="00AD69DE" w:rsidRDefault="00AD69DE" w:rsidP="00AD69D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AD69DE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6c</w:t>
            </w:r>
            <w:r w:rsidRPr="00AD69DE">
              <w:rPr>
                <w:rFonts w:ascii="Arial" w:eastAsia="Times New Roman" w:hAnsi="Arial" w:cs="Arial"/>
                <w:i/>
                <w:iCs/>
                <w:lang w:eastAsia="zh-CN"/>
              </w:rPr>
              <w:t>.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7D563C39" w14:textId="77777777" w:rsidR="00AD69DE" w:rsidRPr="00AD69DE" w:rsidRDefault="00AD69DE" w:rsidP="00AD69DE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</w:pPr>
            <w:r w:rsidRPr="00AD69D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>Do podstawowych obowiązków stanowiska</w:t>
            </w:r>
          </w:p>
          <w:p w14:paraId="7051405A" w14:textId="77777777" w:rsidR="00AD69DE" w:rsidRPr="00AD69DE" w:rsidRDefault="00AD69DE" w:rsidP="00AD69DE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Liberation Serif" w:eastAsia="SimSun" w:hAnsi="Liberation Serif" w:cs="Lucida Sans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AD69D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 xml:space="preserve"> ds. komunikacji społecznej </w:t>
            </w:r>
            <w:r w:rsidRPr="00AD69D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  <w:t>należy :</w:t>
            </w:r>
          </w:p>
        </w:tc>
      </w:tr>
    </w:tbl>
    <w:p w14:paraId="4EEE0D8B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1D8A5CD9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>1) nadzorowanie prawidłowego wykorzystanie środków budżetowych w zakresie</w:t>
      </w:r>
      <w:r w:rsidRPr="00AD69DE">
        <w:rPr>
          <w:rFonts w:ascii="Arial" w:eastAsia="Arial" w:hAnsi="Arial" w:cs="Arial"/>
          <w:kern w:val="3"/>
          <w:lang w:eastAsia="zh-CN" w:bidi="hi-IN"/>
        </w:rPr>
        <w:t xml:space="preserve"> </w:t>
      </w:r>
      <w:r w:rsidRPr="00AD69DE">
        <w:rPr>
          <w:rFonts w:ascii="Arial" w:eastAsia="SimSun" w:hAnsi="Arial" w:cs="Arial"/>
          <w:kern w:val="3"/>
          <w:lang w:eastAsia="zh-CN" w:bidi="hi-IN"/>
        </w:rPr>
        <w:t xml:space="preserve">sportu,  </w:t>
      </w:r>
      <w:r w:rsidRPr="00AD69DE">
        <w:rPr>
          <w:rFonts w:ascii="Arial" w:eastAsia="SimSun" w:hAnsi="Arial" w:cs="Arial"/>
          <w:kern w:val="3"/>
          <w:lang w:eastAsia="zh-CN" w:bidi="hi-IN"/>
        </w:rPr>
        <w:br/>
        <w:t xml:space="preserve">     kultury,  turystyki i promocji,</w:t>
      </w:r>
    </w:p>
    <w:p w14:paraId="6018B205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>2) współpraca z organizacjami pozarządowymi w zakresie kultury, oświaty, sportu</w:t>
      </w:r>
      <w:r w:rsidRPr="00AD69DE">
        <w:rPr>
          <w:rFonts w:ascii="Arial" w:eastAsia="Arial" w:hAnsi="Arial" w:cs="Arial"/>
          <w:kern w:val="3"/>
          <w:lang w:eastAsia="zh-CN" w:bidi="hi-IN"/>
        </w:rPr>
        <w:t xml:space="preserve"> </w:t>
      </w:r>
      <w:r w:rsidRPr="00AD69DE">
        <w:rPr>
          <w:rFonts w:ascii="Arial" w:eastAsia="SimSun" w:hAnsi="Arial" w:cs="Arial"/>
          <w:kern w:val="3"/>
          <w:lang w:eastAsia="zh-CN" w:bidi="hi-IN"/>
        </w:rPr>
        <w:t>i ekologii,</w:t>
      </w:r>
    </w:p>
    <w:p w14:paraId="2E7244B5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>3) czuwanie nad prawidłową realizacją uchwał w działaniu kultury, sportu turystyki  i promocji,</w:t>
      </w:r>
    </w:p>
    <w:p w14:paraId="70C293E4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>4) opracowywanie okresowych zbiorczych analiz i danych statystycznych na potrzeby GUS,</w:t>
      </w:r>
    </w:p>
    <w:p w14:paraId="73B07E3F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>5) inicjowanie, organizowanie i koordynowanie działalności związanej</w:t>
      </w:r>
      <w:r w:rsidRPr="00AD69DE">
        <w:rPr>
          <w:rFonts w:ascii="Arial" w:eastAsia="Arial" w:hAnsi="Arial" w:cs="Arial"/>
          <w:kern w:val="3"/>
          <w:lang w:eastAsia="zh-CN" w:bidi="hi-IN"/>
        </w:rPr>
        <w:t xml:space="preserve"> </w:t>
      </w:r>
      <w:r w:rsidRPr="00AD69DE">
        <w:rPr>
          <w:rFonts w:ascii="Arial" w:eastAsia="SimSun" w:hAnsi="Arial" w:cs="Arial"/>
          <w:kern w:val="3"/>
          <w:lang w:eastAsia="zh-CN" w:bidi="hi-IN"/>
        </w:rPr>
        <w:t xml:space="preserve">z  upowszechnianiem </w:t>
      </w:r>
      <w:r w:rsidRPr="00AD69DE">
        <w:rPr>
          <w:rFonts w:ascii="Arial" w:eastAsia="SimSun" w:hAnsi="Arial" w:cs="Arial"/>
          <w:kern w:val="3"/>
          <w:lang w:eastAsia="zh-CN" w:bidi="hi-IN"/>
        </w:rPr>
        <w:br/>
        <w:t xml:space="preserve">    kultury i sztuki oraz kultury fizycznej, turystyki i promocji,</w:t>
      </w:r>
    </w:p>
    <w:p w14:paraId="54E830CB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>6)  organizowanie imprez kulturalnych, uroczystości, obchodów,</w:t>
      </w:r>
    </w:p>
    <w:p w14:paraId="6AA4C9F7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>7)  planowanie oraz realizacja zadań z zakresu promocji gminy,  a w szczególności:</w:t>
      </w:r>
    </w:p>
    <w:p w14:paraId="4EE4E9FD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 xml:space="preserve">     a)   wydawanie folderów i innych wydawnictw,</w:t>
      </w:r>
    </w:p>
    <w:p w14:paraId="3EF15FE8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 xml:space="preserve">     b) przygotowywanie materiałów i udział w targach turystycznych   i wystawach </w:t>
      </w:r>
      <w:r w:rsidRPr="00AD69DE">
        <w:rPr>
          <w:rFonts w:ascii="Arial" w:eastAsia="SimSun" w:hAnsi="Arial" w:cs="Arial"/>
          <w:kern w:val="3"/>
          <w:lang w:eastAsia="zh-CN" w:bidi="hi-IN"/>
        </w:rPr>
        <w:br/>
        <w:t xml:space="preserve">         gospodarczych,</w:t>
      </w:r>
    </w:p>
    <w:p w14:paraId="4CF92EAF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 xml:space="preserve">     c)  bieżąca aktualizacja informacji o gminie na stronie internetowej Gminy oraz na </w:t>
      </w:r>
      <w:r w:rsidRPr="00AD69DE">
        <w:rPr>
          <w:rFonts w:ascii="Arial" w:eastAsia="SimSun" w:hAnsi="Arial" w:cs="Arial"/>
          <w:kern w:val="3"/>
          <w:lang w:eastAsia="zh-CN" w:bidi="hi-IN"/>
        </w:rPr>
        <w:br/>
        <w:t xml:space="preserve">          Facebooku</w:t>
      </w:r>
    </w:p>
    <w:p w14:paraId="0E80BC87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>8)  prowadzenie spraw z zakresu turystyki, a w szczególności :</w:t>
      </w:r>
    </w:p>
    <w:p w14:paraId="7BCD4F6C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 xml:space="preserve">     a) prowadzenia i organizacji kąpielisk morskich oraz miejsc  wykorzystywanych do kąpieli</w:t>
      </w:r>
      <w:r w:rsidRPr="00AD69DE">
        <w:rPr>
          <w:rFonts w:ascii="Arial" w:eastAsia="SimSun" w:hAnsi="Arial" w:cs="Arial"/>
          <w:kern w:val="3"/>
          <w:lang w:eastAsia="zh-CN" w:bidi="hi-IN"/>
        </w:rPr>
        <w:br/>
        <w:t xml:space="preserve">         w Gminie Sztutowo,</w:t>
      </w:r>
    </w:p>
    <w:p w14:paraId="0E6CCDE9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 xml:space="preserve">     b)    ewidencji obiektów w których świadczone są usługi wynajmu kwater,</w:t>
      </w:r>
    </w:p>
    <w:p w14:paraId="7F2417DE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 xml:space="preserve">     c)    opłat przystaniowych i pasażerskich,</w:t>
      </w:r>
    </w:p>
    <w:p w14:paraId="26B490A4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 xml:space="preserve">     d)   zapewnienia bezpieczeństwa mieszkańcom gminy i osobom  przebywającym  czasowo</w:t>
      </w:r>
      <w:r w:rsidRPr="00AD69DE">
        <w:rPr>
          <w:rFonts w:ascii="Arial" w:eastAsia="SimSun" w:hAnsi="Arial" w:cs="Arial"/>
          <w:kern w:val="3"/>
          <w:lang w:eastAsia="zh-CN" w:bidi="hi-IN"/>
        </w:rPr>
        <w:br/>
        <w:t xml:space="preserve">          na terenie gminy,</w:t>
      </w:r>
    </w:p>
    <w:p w14:paraId="781DBA1E" w14:textId="77777777" w:rsidR="00AD69DE" w:rsidRPr="00AD69DE" w:rsidRDefault="00AD69DE" w:rsidP="00AD69DE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>organizacji informacji turystycznej,</w:t>
      </w:r>
    </w:p>
    <w:p w14:paraId="277A093C" w14:textId="77777777" w:rsidR="00AD69DE" w:rsidRPr="00AD69DE" w:rsidRDefault="00AD69DE" w:rsidP="00AD69DE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>wspierania działalności w zakresie kultury,</w:t>
      </w:r>
    </w:p>
    <w:p w14:paraId="0FC111D9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80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AD69DE">
        <w:rPr>
          <w:rFonts w:ascii="Arial" w:eastAsia="Times New Roman" w:hAnsi="Arial" w:cs="Arial"/>
          <w:kern w:val="3"/>
          <w:lang w:eastAsia="zh-CN"/>
        </w:rPr>
        <w:t xml:space="preserve">9) prowadzenie spraw z zakresu sportu i ścisła współpraca w tym zakresie z koordynatorem </w:t>
      </w:r>
      <w:r w:rsidRPr="00AD69DE">
        <w:rPr>
          <w:rFonts w:ascii="Arial" w:eastAsia="Times New Roman" w:hAnsi="Arial" w:cs="Arial"/>
          <w:kern w:val="3"/>
          <w:lang w:eastAsia="zh-CN"/>
        </w:rPr>
        <w:br/>
        <w:t xml:space="preserve">    sportu,</w:t>
      </w:r>
    </w:p>
    <w:p w14:paraId="7CD67D82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AD69DE">
        <w:rPr>
          <w:rFonts w:ascii="Arial" w:eastAsia="Times New Roman" w:hAnsi="Arial" w:cs="Arial"/>
          <w:kern w:val="3"/>
          <w:lang w:eastAsia="zh-CN"/>
        </w:rPr>
        <w:t xml:space="preserve">10) współpraca  z pracownikami świetlic gminnych w zakresie promocji i organizacji imprez </w:t>
      </w:r>
      <w:r w:rsidRPr="00AD69DE">
        <w:rPr>
          <w:rFonts w:ascii="Arial" w:eastAsia="Times New Roman" w:hAnsi="Arial" w:cs="Arial"/>
          <w:kern w:val="3"/>
          <w:lang w:eastAsia="zh-CN"/>
        </w:rPr>
        <w:br/>
        <w:t xml:space="preserve">       okolicznościowych.  </w:t>
      </w:r>
    </w:p>
    <w:p w14:paraId="4B99CF99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80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AD69DE">
        <w:rPr>
          <w:rFonts w:ascii="Arial" w:eastAsia="Times New Roman" w:hAnsi="Arial" w:cs="Arial"/>
          <w:kern w:val="3"/>
          <w:lang w:eastAsia="zh-CN"/>
        </w:rPr>
        <w:t xml:space="preserve">11) prowadzenie spraw z zakresu ochrony zdrowia – realizacja programów, prowadzenie   </w:t>
      </w:r>
      <w:r w:rsidRPr="00AD69DE">
        <w:rPr>
          <w:rFonts w:ascii="Arial" w:eastAsia="Times New Roman" w:hAnsi="Arial" w:cs="Arial"/>
          <w:kern w:val="3"/>
          <w:lang w:eastAsia="zh-CN"/>
        </w:rPr>
        <w:br/>
        <w:t xml:space="preserve">      dokumentacji, statystyki, nadzór nad ośrodkami zdrowia działającymi na terenie gminy </w:t>
      </w:r>
      <w:r w:rsidRPr="00AD69DE">
        <w:rPr>
          <w:rFonts w:ascii="Arial" w:eastAsia="Times New Roman" w:hAnsi="Arial" w:cs="Arial"/>
          <w:kern w:val="3"/>
          <w:lang w:eastAsia="zh-CN"/>
        </w:rPr>
        <w:br/>
        <w:t xml:space="preserve">      Sztutowo. </w:t>
      </w:r>
    </w:p>
    <w:p w14:paraId="66BE05A9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80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AD69DE">
        <w:rPr>
          <w:rFonts w:ascii="Arial" w:eastAsia="Times New Roman" w:hAnsi="Arial" w:cs="Arial"/>
          <w:kern w:val="3"/>
          <w:lang w:eastAsia="zh-CN"/>
        </w:rPr>
        <w:t xml:space="preserve">12) prowadzenie spraw w zakresie wydawania Biuletynu Informacyjnego Gminy </w:t>
      </w:r>
      <w:r w:rsidRPr="00AD69DE">
        <w:rPr>
          <w:rFonts w:ascii="Arial" w:eastAsia="Times New Roman" w:hAnsi="Arial" w:cs="Arial"/>
          <w:kern w:val="3"/>
          <w:lang w:eastAsia="zh-CN"/>
        </w:rPr>
        <w:br/>
        <w:t xml:space="preserve">     Sztutowo.</w:t>
      </w:r>
    </w:p>
    <w:p w14:paraId="22EBFF82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D69DE">
        <w:rPr>
          <w:rFonts w:ascii="Arial" w:eastAsia="SimSun" w:hAnsi="Arial" w:cs="Arial"/>
          <w:kern w:val="3"/>
          <w:lang w:eastAsia="zh-CN" w:bidi="hi-IN"/>
        </w:rPr>
        <w:t xml:space="preserve"> 13) prowadzenie spraw związanych z obchodami Dnia Rybaka oraz innymi  imprezami  i </w:t>
      </w:r>
      <w:r w:rsidRPr="00AD69DE">
        <w:rPr>
          <w:rFonts w:ascii="Arial" w:eastAsia="SimSun" w:hAnsi="Arial" w:cs="Arial"/>
          <w:kern w:val="3"/>
          <w:lang w:eastAsia="zh-CN" w:bidi="hi-IN"/>
        </w:rPr>
        <w:br/>
      </w:r>
      <w:r w:rsidRPr="00AD69DE">
        <w:rPr>
          <w:rFonts w:ascii="Arial" w:eastAsia="SimSun" w:hAnsi="Arial" w:cs="Arial"/>
          <w:kern w:val="3"/>
          <w:lang w:eastAsia="zh-CN" w:bidi="hi-IN"/>
        </w:rPr>
        <w:lastRenderedPageBreak/>
        <w:t xml:space="preserve">       uroczystościami organizowanymi przez gminę.</w:t>
      </w:r>
    </w:p>
    <w:p w14:paraId="52B5F345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A"/>
          <w:kern w:val="3"/>
          <w:lang w:eastAsia="pl-PL" w:bidi="hi-IN"/>
        </w:rPr>
      </w:pP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t xml:space="preserve"> 14) prowadzenie dokumentacji dotyczącej związków i organizacji których Gmina Sztutowo </w:t>
      </w:r>
      <w:r w:rsidRPr="00AD69DE">
        <w:rPr>
          <w:rFonts w:ascii="Arial" w:eastAsia="Calibri" w:hAnsi="Arial" w:cs="Arial"/>
          <w:color w:val="00000A"/>
          <w:kern w:val="3"/>
          <w:lang w:eastAsia="pl-PL" w:bidi="hi-IN"/>
        </w:rPr>
        <w:br/>
        <w:t xml:space="preserve">       jest  członkiem.</w:t>
      </w:r>
    </w:p>
    <w:p w14:paraId="29427E20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A"/>
          <w:kern w:val="3"/>
          <w:lang w:eastAsia="pl-PL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D69DE" w:rsidRPr="00AD69DE" w14:paraId="64FC5EBB" w14:textId="77777777" w:rsidTr="00C73C5D">
        <w:tc>
          <w:tcPr>
            <w:tcW w:w="846" w:type="dxa"/>
            <w:shd w:val="clear" w:color="auto" w:fill="D9E2F3" w:themeFill="accent1" w:themeFillTint="33"/>
          </w:tcPr>
          <w:p w14:paraId="76ED6637" w14:textId="77777777" w:rsidR="00AD69DE" w:rsidRPr="00AD69DE" w:rsidRDefault="00AD69DE" w:rsidP="00AD69D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AD69D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0"/>
                <w:lang w:eastAsia="zh-CN" w:bidi="hi-IN"/>
              </w:rPr>
              <w:t>6d.</w:t>
            </w:r>
            <w:r w:rsidRPr="00AD69DE">
              <w:rPr>
                <w:rFonts w:ascii="Arial" w:eastAsia="SimSun" w:hAnsi="Arial" w:cs="Arial"/>
                <w:i/>
                <w:iCs/>
                <w:kern w:val="3"/>
                <w:szCs w:val="20"/>
                <w:lang w:eastAsia="zh-CN" w:bidi="hi-IN"/>
              </w:rPr>
              <w:t xml:space="preserve"> </w:t>
            </w:r>
            <w:r w:rsidRPr="00AD69DE">
              <w:rPr>
                <w:rFonts w:ascii="Arial" w:eastAsia="SimSun" w:hAnsi="Arial" w:cs="Arial"/>
                <w:b/>
                <w:i/>
                <w:iCs/>
                <w:kern w:val="3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0C774EF5" w14:textId="77777777" w:rsidR="00AD69DE" w:rsidRPr="00AD69DE" w:rsidRDefault="00AD69DE" w:rsidP="00AD69DE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</w:pPr>
            <w:r w:rsidRPr="00AD69D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>Do podstawowych obowiązków stanowiska</w:t>
            </w:r>
          </w:p>
          <w:p w14:paraId="581CD3F6" w14:textId="77777777" w:rsidR="00AD69DE" w:rsidRPr="00AD69DE" w:rsidRDefault="00AD69DE" w:rsidP="00AD69DE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Liberation Serif" w:eastAsia="SimSun" w:hAnsi="Liberation Serif" w:cs="Lucida Sans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AD69D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 xml:space="preserve"> ds. gospodarki odpadami komunalnymi należy :</w:t>
            </w:r>
          </w:p>
        </w:tc>
      </w:tr>
    </w:tbl>
    <w:p w14:paraId="40CB0805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A"/>
          <w:kern w:val="3"/>
          <w:lang w:eastAsia="pl-PL" w:bidi="hi-IN"/>
        </w:rPr>
      </w:pPr>
    </w:p>
    <w:p w14:paraId="47FF8AB9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1)  wymiar opłaty za gospodarowanie odpadami komunalnymi,</w:t>
      </w:r>
    </w:p>
    <w:p w14:paraId="3179AC0E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2)  przyjmowanie deklaracji,</w:t>
      </w:r>
    </w:p>
    <w:p w14:paraId="23CA6E8D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3)  przyjmowanie oraz rozpatrywanie wniosków o odroczenie terminów płatności, rozłożenia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na  raty  spłaty  należności za odpady komunalne,</w:t>
      </w:r>
    </w:p>
    <w:p w14:paraId="27FFEC6B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4) prowadzenie rejestru odpisów i przypisów,</w:t>
      </w:r>
    </w:p>
    <w:p w14:paraId="201D8C81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5)  prowadzenie spraw z zakresu zwolnień  z opłaty za gospodarowanie odpadami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</w:t>
      </w: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komunalnymi,</w:t>
      </w:r>
    </w:p>
    <w:p w14:paraId="28A3FD38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6) przygotowywanie decyzji w zakresie opłaty za gospodarowanie odpadami, odroczeń,</w:t>
      </w: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</w:t>
      </w: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br/>
        <w:t xml:space="preserve">    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zwolnień,  dopłat do opłat za gospodarowanie odpadami komunalnymi,</w:t>
      </w:r>
    </w:p>
    <w:p w14:paraId="36360458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7) prowadzenie bieżącej kontroli w terenie w zakresie składanych deklaracji,</w:t>
      </w:r>
    </w:p>
    <w:p w14:paraId="515163E2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8) rozpatrywanie skarg i wniosków oraz ich realizacja,</w:t>
      </w:r>
    </w:p>
    <w:p w14:paraId="3A71AC9E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9) współpraca ze stanowiskiem ds. księgowości i  windykacji opłat za odpady komunalne</w:t>
      </w:r>
      <w:r w:rsidRPr="00AD69DE">
        <w:rPr>
          <w:rFonts w:ascii="Arial" w:eastAsia="SimSun" w:hAnsi="Arial" w:cs="Arial"/>
          <w:b/>
          <w:kern w:val="3"/>
          <w:szCs w:val="24"/>
          <w:lang w:eastAsia="zh-CN" w:bidi="hi-IN"/>
        </w:rPr>
        <w:t>,</w:t>
      </w:r>
    </w:p>
    <w:p w14:paraId="35F8093C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11) przygotowanie informacji, analiz i sprawozdań wynikających z zakresu obowiązków</w:t>
      </w:r>
      <w:r w:rsidRPr="00AD69DE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>,</w:t>
      </w:r>
    </w:p>
    <w:p w14:paraId="0787027D" w14:textId="77777777" w:rsidR="00AD69DE" w:rsidRPr="00AD69DE" w:rsidRDefault="00AD69DE" w:rsidP="00AD69DE">
      <w:pPr>
        <w:widowControl w:val="0"/>
        <w:tabs>
          <w:tab w:val="left" w:pos="1249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32"/>
          <w:szCs w:val="20"/>
          <w:lang w:eastAsia="zh-CN"/>
        </w:rPr>
      </w:pPr>
      <w:r w:rsidRPr="00AD69DE">
        <w:rPr>
          <w:rFonts w:ascii="Arial" w:eastAsia="Times New Roman" w:hAnsi="Arial" w:cs="Arial"/>
          <w:kern w:val="3"/>
          <w:szCs w:val="24"/>
          <w:lang w:eastAsia="pl-PL"/>
        </w:rPr>
        <w:t>12) prowadzenie rejestru działalności regulowanej w zakresie zadań realizowanych</w:t>
      </w:r>
      <w:r w:rsidRPr="00AD69DE">
        <w:rPr>
          <w:rFonts w:ascii="Arial" w:eastAsia="Times New Roman" w:hAnsi="Arial" w:cs="Times New Roman"/>
          <w:kern w:val="3"/>
          <w:szCs w:val="20"/>
          <w:lang w:eastAsia="pl-PL"/>
        </w:rPr>
        <w:t xml:space="preserve"> </w:t>
      </w:r>
      <w:r w:rsidRPr="00AD69DE">
        <w:rPr>
          <w:rFonts w:ascii="Arial" w:eastAsia="Times New Roman" w:hAnsi="Arial" w:cs="Arial"/>
          <w:kern w:val="3"/>
          <w:szCs w:val="20"/>
          <w:lang w:eastAsia="pl-PL"/>
        </w:rPr>
        <w:t xml:space="preserve">na </w:t>
      </w:r>
      <w:r w:rsidRPr="00AD69DE">
        <w:rPr>
          <w:rFonts w:ascii="Arial" w:eastAsia="Times New Roman" w:hAnsi="Arial" w:cs="Arial"/>
          <w:kern w:val="3"/>
          <w:szCs w:val="20"/>
          <w:lang w:eastAsia="pl-PL"/>
        </w:rPr>
        <w:br/>
        <w:t xml:space="preserve">      stanowisku,</w:t>
      </w:r>
    </w:p>
    <w:p w14:paraId="61773805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pl-PL" w:bidi="hi-IN"/>
        </w:rPr>
        <w:t xml:space="preserve">13) prowadzenie postępowań podatkowych w sprawie określenia wysokości opłaty za </w:t>
      </w:r>
      <w:r w:rsidRPr="00AD69DE">
        <w:rPr>
          <w:rFonts w:ascii="Arial" w:eastAsia="SimSun" w:hAnsi="Arial" w:cs="Arial"/>
          <w:kern w:val="3"/>
          <w:szCs w:val="24"/>
          <w:lang w:eastAsia="pl-PL" w:bidi="hi-IN"/>
        </w:rPr>
        <w:br/>
        <w:t xml:space="preserve">     gospodarowanie odpadami,</w:t>
      </w:r>
    </w:p>
    <w:p w14:paraId="497FCC05" w14:textId="7EC8CE39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pl-PL" w:bidi="hi-IN"/>
        </w:rPr>
        <w:t xml:space="preserve"> </w:t>
      </w:r>
      <w:r w:rsidRPr="00AD69DE">
        <w:rPr>
          <w:rFonts w:ascii="Arial" w:eastAsia="SimSun" w:hAnsi="Arial" w:cs="Arial"/>
          <w:kern w:val="3"/>
          <w:szCs w:val="24"/>
          <w:lang w:eastAsia="pl-PL" w:bidi="hi-IN"/>
        </w:rPr>
        <w:t>14) obsługa systemu gospodarowania odpadami komunalnymi.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D69DE" w:rsidRPr="00AD69DE" w14:paraId="2533077F" w14:textId="77777777" w:rsidTr="00C73C5D">
        <w:tc>
          <w:tcPr>
            <w:tcW w:w="846" w:type="dxa"/>
            <w:shd w:val="clear" w:color="auto" w:fill="D9E2F3" w:themeFill="accent1" w:themeFillTint="33"/>
          </w:tcPr>
          <w:p w14:paraId="46C2A8FE" w14:textId="77777777" w:rsidR="00AD69DE" w:rsidRPr="00AD69DE" w:rsidRDefault="00AD69DE" w:rsidP="00AD69D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zh-CN"/>
              </w:rPr>
            </w:pPr>
          </w:p>
          <w:p w14:paraId="34D9F58F" w14:textId="77777777" w:rsidR="00AD69DE" w:rsidRPr="00AD69DE" w:rsidRDefault="00AD69DE" w:rsidP="00AD69D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iCs/>
                <w:szCs w:val="20"/>
                <w:lang w:eastAsia="zh-CN"/>
              </w:rPr>
            </w:pPr>
            <w:r w:rsidRPr="00AD69DE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zh-CN"/>
              </w:rPr>
              <w:t>6e</w:t>
            </w:r>
            <w:r w:rsidRPr="00AD69D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0"/>
                <w:lang w:eastAsia="zh-CN" w:bidi="hi-IN"/>
              </w:rPr>
              <w:t xml:space="preserve">.   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28AE4E42" w14:textId="77777777" w:rsidR="00AD69DE" w:rsidRPr="00AD69DE" w:rsidRDefault="00AD69DE" w:rsidP="00AD69DE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</w:pPr>
            <w:r w:rsidRPr="00AD69D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  <w:t xml:space="preserve">Do podstawowych obowiązków referenta </w:t>
            </w:r>
          </w:p>
          <w:p w14:paraId="41FD159D" w14:textId="77777777" w:rsidR="00AD69DE" w:rsidRPr="00AD69DE" w:rsidRDefault="00AD69DE" w:rsidP="00AD69DE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</w:pPr>
            <w:r w:rsidRPr="00AD69D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  <w:t>ds. opiekuńczo -  wychowawczych   należy;</w:t>
            </w:r>
          </w:p>
        </w:tc>
      </w:tr>
    </w:tbl>
    <w:p w14:paraId="31B35659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b/>
          <w:bCs/>
          <w:kern w:val="3"/>
          <w:szCs w:val="24"/>
          <w:lang w:eastAsia="zh-CN" w:bidi="hi-IN"/>
        </w:rPr>
      </w:pPr>
    </w:p>
    <w:p w14:paraId="48046B8C" w14:textId="77777777" w:rsidR="00AD69DE" w:rsidRPr="00AD69DE" w:rsidRDefault="00AD69DE" w:rsidP="00AD69DE">
      <w:pPr>
        <w:widowControl w:val="0"/>
        <w:tabs>
          <w:tab w:val="left" w:pos="18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1) prowadzenie zajęć z dziećmi zgodnie z przygotowanym programem:</w:t>
      </w:r>
    </w:p>
    <w:p w14:paraId="6C9EC42E" w14:textId="77777777" w:rsidR="00AD69DE" w:rsidRPr="00AD69DE" w:rsidRDefault="00AD69DE" w:rsidP="00AD69DE">
      <w:pPr>
        <w:widowControl w:val="0"/>
        <w:numPr>
          <w:ilvl w:val="0"/>
          <w:numId w:val="1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praca ze stałymi grupami dzieci,</w:t>
      </w:r>
    </w:p>
    <w:p w14:paraId="21D90F40" w14:textId="77777777" w:rsidR="00AD69DE" w:rsidRPr="00AD69DE" w:rsidRDefault="00AD69DE" w:rsidP="00AD69DE">
      <w:pPr>
        <w:widowControl w:val="0"/>
        <w:numPr>
          <w:ilvl w:val="0"/>
          <w:numId w:val="1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praca z dziećmi w kontaktach indywidualnych,</w:t>
      </w:r>
    </w:p>
    <w:p w14:paraId="1F2ACB84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2) przygotowanie i realizacja indywidualnych programów rozwojowo- terapeutycznych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lastRenderedPageBreak/>
        <w:t xml:space="preserve">      dla dzieci,</w:t>
      </w:r>
    </w:p>
    <w:p w14:paraId="47CE4272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3)  prowadzenie dokumentacji pracy zgodnie z charakterem placówki (dokumentacja diagnozy,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 planów oraz realizacji indywidualnych i grupowych zajęć z dziećmi wraz z osiągnięciami),</w:t>
      </w:r>
    </w:p>
    <w:p w14:paraId="4ED7F1CB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4)  współpraca z Gminną Komisją Rozwiązywania Problemów Alkoholowych, Zespołem Szkół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 w Sztutowie, Gminnym Ośrodkiem Pomocy Społecznej w Sztutowie, Biblioteką Publiczną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 Gminy Sztutowo, Poradnią Psychologiczno – Pedagogiczną w Nowym Dworze Gdańskim,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 które mogą pomóc rodzinie w rozwiązywaniu jej problemów, a zwłaszcza w zakresie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  interwencji wobec osób uzależnionych i współuzależnionych,</w:t>
      </w:r>
    </w:p>
    <w:p w14:paraId="4D63E58B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5)    współpraca z sołtysem wsi i radą sołecką,</w:t>
      </w:r>
    </w:p>
    <w:p w14:paraId="0C69D573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6)    współpraca ze świetlicami działającymi na terenie gminy w celu wymiany doświadczeń,</w:t>
      </w:r>
    </w:p>
    <w:p w14:paraId="532E48FC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7)    prowadzenie dziennika zajęć w świetlicy wraz z listami obecności dzieci na zajęciach,</w:t>
      </w:r>
    </w:p>
    <w:p w14:paraId="31B2CBD5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8)    opracowanie rocznych planów pracy świetlicy,</w:t>
      </w:r>
    </w:p>
    <w:p w14:paraId="33426D84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9) po zakończeniu m-ca przekazywanie dzienników zajęć prowadzonych w świetlicy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 do zatwierdzenia.</w:t>
      </w:r>
    </w:p>
    <w:p w14:paraId="16703134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D69DE" w:rsidRPr="00AD69DE" w14:paraId="10104C34" w14:textId="77777777" w:rsidTr="00C73C5D">
        <w:tc>
          <w:tcPr>
            <w:tcW w:w="846" w:type="dxa"/>
            <w:shd w:val="clear" w:color="auto" w:fill="D9E2F3" w:themeFill="accent1" w:themeFillTint="33"/>
          </w:tcPr>
          <w:p w14:paraId="691C5FF8" w14:textId="77777777" w:rsidR="00AD69DE" w:rsidRPr="00AD69DE" w:rsidRDefault="00AD69DE" w:rsidP="00AD69D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AD69D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0"/>
                <w:lang w:eastAsia="zh-CN" w:bidi="hi-IN"/>
              </w:rPr>
              <w:t>6f.</w:t>
            </w:r>
            <w:r w:rsidRPr="00AD69DE">
              <w:rPr>
                <w:rFonts w:ascii="Arial" w:eastAsia="Times New Roman" w:hAnsi="Arial" w:cs="Arial"/>
                <w:b/>
                <w:i/>
                <w:iCs/>
                <w:szCs w:val="20"/>
                <w:lang w:eastAsia="zh-CN"/>
              </w:rPr>
              <w:t xml:space="preserve">   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009AA343" w14:textId="77777777" w:rsidR="00AD69DE" w:rsidRPr="00AD69DE" w:rsidRDefault="00AD69DE" w:rsidP="00AD69DE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</w:pPr>
            <w:r w:rsidRPr="00AD69D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  <w:t>Do podstawowych obowiązków gminnego koordynatora sportu</w:t>
            </w:r>
          </w:p>
          <w:p w14:paraId="4775DF9C" w14:textId="77777777" w:rsidR="00AD69DE" w:rsidRPr="00AD69DE" w:rsidRDefault="00AD69DE" w:rsidP="00AD69DE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</w:pPr>
            <w:r w:rsidRPr="00AD69D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  <w:t xml:space="preserve"> należy:</w:t>
            </w:r>
          </w:p>
        </w:tc>
      </w:tr>
    </w:tbl>
    <w:p w14:paraId="5C480E60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b/>
          <w:bCs/>
          <w:kern w:val="3"/>
          <w:szCs w:val="24"/>
          <w:lang w:eastAsia="zh-CN" w:bidi="hi-IN"/>
        </w:rPr>
      </w:pPr>
    </w:p>
    <w:p w14:paraId="535C6E83" w14:textId="77777777" w:rsidR="00AD69DE" w:rsidRPr="00AD69DE" w:rsidRDefault="00AD69DE" w:rsidP="00AD69DE">
      <w:pPr>
        <w:widowControl w:val="0"/>
        <w:numPr>
          <w:ilvl w:val="0"/>
          <w:numId w:val="20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koordynacja wszelkich działań w zakresie kultury fizycznej i sportu na terenie gminy,</w:t>
      </w:r>
    </w:p>
    <w:p w14:paraId="1C08782D" w14:textId="77777777" w:rsidR="00AD69DE" w:rsidRPr="00AD69DE" w:rsidRDefault="00AD69DE" w:rsidP="00AD69DE">
      <w:pPr>
        <w:widowControl w:val="0"/>
        <w:numPr>
          <w:ilvl w:val="0"/>
          <w:numId w:val="20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opracowywanie kalendarza imprez sportowych we współpracy z inspektorem do spraw komunikacji społecznej i instytucjami, klubami sportowymi oraz organizacjami pozarządowymi,</w:t>
      </w:r>
    </w:p>
    <w:p w14:paraId="0BF70EFF" w14:textId="77777777" w:rsidR="00AD69DE" w:rsidRPr="00AD69DE" w:rsidRDefault="00AD69DE" w:rsidP="00AD69DE">
      <w:pPr>
        <w:widowControl w:val="0"/>
        <w:numPr>
          <w:ilvl w:val="0"/>
          <w:numId w:val="20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upowszechnianie kultury fizycznej i sportu wśród dzieci i młodzieży, dorosłych i osób niepełnosprawnych, promowanie systematycznej aktywności fizycznej oraz prozdrowotnych, społecznych, edukacyjnych i wychowawczych wartości sportu,</w:t>
      </w:r>
    </w:p>
    <w:p w14:paraId="20070C67" w14:textId="77777777" w:rsidR="00AD69DE" w:rsidRPr="00AD69DE" w:rsidRDefault="00AD69DE" w:rsidP="00AD69DE">
      <w:pPr>
        <w:widowControl w:val="0"/>
        <w:numPr>
          <w:ilvl w:val="0"/>
          <w:numId w:val="20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organizacja zawodów sportowych oraz imprez sportowo-rekreacyjnych na terenie gminy,</w:t>
      </w:r>
    </w:p>
    <w:p w14:paraId="497394FF" w14:textId="77777777" w:rsidR="00AD69DE" w:rsidRPr="00AD69DE" w:rsidRDefault="00AD69DE" w:rsidP="00AD69DE">
      <w:pPr>
        <w:widowControl w:val="0"/>
        <w:numPr>
          <w:ilvl w:val="0"/>
          <w:numId w:val="20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współpraca z samorządami terytorialnymi wszystkich szczebli, instytucjami oraz organizacjami pozarządowymi w zakresie sportu dzieci i młodzieży,</w:t>
      </w:r>
    </w:p>
    <w:p w14:paraId="7227E2B6" w14:textId="77777777" w:rsidR="00AD69DE" w:rsidRPr="00AD69DE" w:rsidRDefault="00AD69DE" w:rsidP="00AD69DE">
      <w:pPr>
        <w:widowControl w:val="0"/>
        <w:numPr>
          <w:ilvl w:val="0"/>
          <w:numId w:val="20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podejmowanie działań w celu zapewnienia systematycznej działalności sportowo-rekreacyjnej na obiektach sportowych na terenie gminy,</w:t>
      </w:r>
    </w:p>
    <w:p w14:paraId="7F31456B" w14:textId="77777777" w:rsidR="00AD69DE" w:rsidRPr="00AD69DE" w:rsidRDefault="00AD69DE" w:rsidP="00AD69DE">
      <w:pPr>
        <w:widowControl w:val="0"/>
        <w:numPr>
          <w:ilvl w:val="0"/>
          <w:numId w:val="20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nadzorowanie działalności i stanu technicznego obiektów sportowych, w tym boisk Orlik 2012, w miarę możliwości dokonywanie drobnych napraw i remontów,</w:t>
      </w:r>
    </w:p>
    <w:p w14:paraId="204109E4" w14:textId="77777777" w:rsidR="00AD69DE" w:rsidRPr="00AD69DE" w:rsidRDefault="00AD69DE" w:rsidP="00AD69DE">
      <w:pPr>
        <w:widowControl w:val="0"/>
        <w:numPr>
          <w:ilvl w:val="0"/>
          <w:numId w:val="20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opracowywanie projektu budżetu w zakresie kultury fizycznej i sportu wraz z inspektorem do spraw komunikacji społecznej,</w:t>
      </w:r>
    </w:p>
    <w:p w14:paraId="7A253895" w14:textId="77777777" w:rsidR="00AD69DE" w:rsidRPr="00AD69DE" w:rsidRDefault="00AD69DE" w:rsidP="00AD69DE">
      <w:pPr>
        <w:widowControl w:val="0"/>
        <w:numPr>
          <w:ilvl w:val="0"/>
          <w:numId w:val="20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lastRenderedPageBreak/>
        <w:t>składanie do Wójta sprawozdań z realizacji zadań,</w:t>
      </w:r>
    </w:p>
    <w:p w14:paraId="00F89449" w14:textId="77777777" w:rsidR="00AD69DE" w:rsidRPr="00AD69DE" w:rsidRDefault="00AD69DE" w:rsidP="00AD69DE">
      <w:pPr>
        <w:widowControl w:val="0"/>
        <w:numPr>
          <w:ilvl w:val="0"/>
          <w:numId w:val="20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współpraca z mediami w zakresie promocji wydarzeń sportowych na terenie Gminy,</w:t>
      </w:r>
    </w:p>
    <w:p w14:paraId="5B5D5436" w14:textId="77777777" w:rsidR="00AD69DE" w:rsidRPr="00AD69DE" w:rsidRDefault="00AD69DE" w:rsidP="00AD69DE">
      <w:pPr>
        <w:widowControl w:val="0"/>
        <w:numPr>
          <w:ilvl w:val="0"/>
          <w:numId w:val="20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współpraca z właściwym merytorycznie pracownikiem Urzędu Gminy w zakresie bieżącej publikacji informacji o wydarzeniach sportowych na stronie internetowej oraz w mediach społecznościowych,</w:t>
      </w:r>
    </w:p>
    <w:p w14:paraId="26749574" w14:textId="77777777" w:rsidR="00AD69DE" w:rsidRPr="00AD69DE" w:rsidRDefault="00AD69DE" w:rsidP="00AD69DE">
      <w:pPr>
        <w:widowControl w:val="0"/>
        <w:numPr>
          <w:ilvl w:val="0"/>
          <w:numId w:val="20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stała troska o zapewnienie bezpieczeństwa na obiektach podczas zajęć sportowych,</w:t>
      </w:r>
    </w:p>
    <w:p w14:paraId="61964F6A" w14:textId="77777777" w:rsidR="00AD69DE" w:rsidRPr="00AD69DE" w:rsidRDefault="00AD69DE" w:rsidP="00AD69DE">
      <w:pPr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współpraca z sołtysami  wsi i radami sołeckimi na terenie gminy.</w:t>
      </w:r>
    </w:p>
    <w:p w14:paraId="5E719243" w14:textId="77777777" w:rsidR="00AD69DE" w:rsidRPr="00AD69DE" w:rsidRDefault="00AD69DE" w:rsidP="00AD69DE">
      <w:pPr>
        <w:widowControl w:val="0"/>
        <w:autoSpaceDN w:val="0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D69DE" w:rsidRPr="00AD69DE" w14:paraId="40A6EED4" w14:textId="77777777" w:rsidTr="00C73C5D">
        <w:tc>
          <w:tcPr>
            <w:tcW w:w="846" w:type="dxa"/>
            <w:shd w:val="clear" w:color="auto" w:fill="D9E2F3" w:themeFill="accent1" w:themeFillTint="33"/>
          </w:tcPr>
          <w:p w14:paraId="4604FEBD" w14:textId="77777777" w:rsidR="00AD69DE" w:rsidRPr="00AD69DE" w:rsidRDefault="00AD69DE" w:rsidP="00AD69D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i/>
                <w:iCs/>
                <w:szCs w:val="20"/>
                <w:lang w:eastAsia="pl-PL"/>
              </w:rPr>
            </w:pPr>
            <w:r w:rsidRPr="00AD69DE">
              <w:rPr>
                <w:rFonts w:ascii="Arial" w:eastAsia="Times New Roman" w:hAnsi="Arial" w:cs="Arial"/>
                <w:b/>
                <w:i/>
                <w:iCs/>
                <w:szCs w:val="20"/>
                <w:lang w:eastAsia="zh-CN"/>
              </w:rPr>
              <w:t xml:space="preserve">6g.  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48AD6FCD" w14:textId="77777777" w:rsidR="00AD69DE" w:rsidRPr="00AD69DE" w:rsidRDefault="00AD69DE" w:rsidP="00AD69DE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i/>
                <w:iCs/>
                <w:szCs w:val="24"/>
                <w:lang w:eastAsia="zh-CN"/>
              </w:rPr>
            </w:pPr>
            <w:r w:rsidRPr="00AD69DE">
              <w:rPr>
                <w:rFonts w:ascii="Arial" w:eastAsia="Times New Roman" w:hAnsi="Arial" w:cs="Arial"/>
                <w:b/>
                <w:i/>
                <w:iCs/>
                <w:szCs w:val="24"/>
                <w:lang w:eastAsia="zh-CN"/>
              </w:rPr>
              <w:t>Do podstawowych obowiązków Zastępcy Kierownika Urzędu Stanu Cywilnego   należy:</w:t>
            </w:r>
          </w:p>
        </w:tc>
      </w:tr>
    </w:tbl>
    <w:p w14:paraId="5F250F4F" w14:textId="77777777" w:rsidR="00AD69DE" w:rsidRPr="00AD69DE" w:rsidRDefault="00AD69DE" w:rsidP="00AD69DE">
      <w:pPr>
        <w:suppressAutoHyphens/>
        <w:spacing w:after="120" w:line="360" w:lineRule="auto"/>
        <w:rPr>
          <w:rFonts w:ascii="Arial" w:eastAsia="Times New Roman" w:hAnsi="Arial" w:cs="Arial"/>
          <w:b/>
          <w:szCs w:val="24"/>
          <w:lang w:eastAsia="zh-CN"/>
        </w:rPr>
      </w:pPr>
    </w:p>
    <w:p w14:paraId="2BC930CD" w14:textId="77777777" w:rsidR="00AD69DE" w:rsidRPr="00AD69DE" w:rsidRDefault="00AD69DE" w:rsidP="00AD69DE">
      <w:pPr>
        <w:tabs>
          <w:tab w:val="left" w:pos="284"/>
          <w:tab w:val="left" w:pos="426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bCs/>
          <w:szCs w:val="24"/>
          <w:lang w:eastAsia="zh-CN"/>
        </w:rPr>
      </w:pPr>
      <w:r w:rsidRPr="00AD69DE">
        <w:rPr>
          <w:rFonts w:ascii="Arial" w:eastAsia="Times New Roman" w:hAnsi="Arial" w:cs="Arial"/>
          <w:bCs/>
          <w:szCs w:val="24"/>
          <w:lang w:eastAsia="zh-CN"/>
        </w:rPr>
        <w:t>1) prowadzenie ewidencji działalności gospodarczej,</w:t>
      </w:r>
    </w:p>
    <w:p w14:paraId="6061FFEA" w14:textId="77777777" w:rsidR="00AD69DE" w:rsidRPr="00AD69DE" w:rsidRDefault="00AD69DE" w:rsidP="00AD69DE">
      <w:pPr>
        <w:tabs>
          <w:tab w:val="left" w:pos="284"/>
          <w:tab w:val="left" w:pos="426"/>
        </w:tabs>
        <w:suppressAutoHyphens/>
        <w:spacing w:after="0" w:line="360" w:lineRule="auto"/>
        <w:ind w:left="284"/>
        <w:jc w:val="both"/>
        <w:rPr>
          <w:rFonts w:ascii="Arial" w:eastAsia="Arial" w:hAnsi="Arial" w:cs="Arial"/>
          <w:bCs/>
          <w:szCs w:val="24"/>
          <w:lang w:eastAsia="zh-CN"/>
        </w:rPr>
      </w:pPr>
      <w:r w:rsidRPr="00AD69DE">
        <w:rPr>
          <w:rFonts w:ascii="Arial" w:eastAsia="Times New Roman" w:hAnsi="Arial" w:cs="Arial"/>
          <w:bCs/>
          <w:szCs w:val="24"/>
          <w:lang w:eastAsia="zh-CN"/>
        </w:rPr>
        <w:t>2) wydawanie i cofanie zezwoleń na sprzedaż napojów alkoholowych oraz prowadzenie</w:t>
      </w:r>
    </w:p>
    <w:p w14:paraId="2AA38CE0" w14:textId="77777777" w:rsidR="00AD69DE" w:rsidRPr="00AD69DE" w:rsidRDefault="00AD69DE" w:rsidP="00AD69DE">
      <w:pPr>
        <w:tabs>
          <w:tab w:val="left" w:pos="284"/>
          <w:tab w:val="left" w:pos="426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bCs/>
          <w:szCs w:val="24"/>
          <w:lang w:eastAsia="zh-CN"/>
        </w:rPr>
      </w:pPr>
      <w:r w:rsidRPr="00AD69DE">
        <w:rPr>
          <w:rFonts w:ascii="Arial" w:eastAsia="Arial" w:hAnsi="Arial" w:cs="Arial"/>
          <w:bCs/>
          <w:szCs w:val="24"/>
          <w:lang w:eastAsia="zh-CN"/>
        </w:rPr>
        <w:t xml:space="preserve">    </w:t>
      </w:r>
      <w:r w:rsidRPr="00AD69DE">
        <w:rPr>
          <w:rFonts w:ascii="Arial" w:eastAsia="Times New Roman" w:hAnsi="Arial" w:cs="Arial"/>
          <w:bCs/>
          <w:szCs w:val="24"/>
          <w:lang w:eastAsia="zh-CN"/>
        </w:rPr>
        <w:t>ewidencji osób posiadających zezwolenia na sprzedaż napojów alkoholowych,</w:t>
      </w:r>
    </w:p>
    <w:p w14:paraId="5F60312F" w14:textId="77777777" w:rsidR="00AD69DE" w:rsidRPr="00AD69DE" w:rsidRDefault="00AD69DE" w:rsidP="00AD69DE">
      <w:pPr>
        <w:tabs>
          <w:tab w:val="left" w:pos="284"/>
          <w:tab w:val="left" w:pos="426"/>
          <w:tab w:val="left" w:pos="709"/>
        </w:tabs>
        <w:suppressAutoHyphens/>
        <w:spacing w:after="0" w:line="360" w:lineRule="auto"/>
        <w:ind w:left="284"/>
        <w:jc w:val="both"/>
        <w:rPr>
          <w:rFonts w:ascii="Arial" w:eastAsia="Arial" w:hAnsi="Arial" w:cs="Arial"/>
          <w:bCs/>
          <w:szCs w:val="24"/>
          <w:lang w:eastAsia="zh-CN"/>
        </w:rPr>
      </w:pPr>
      <w:r w:rsidRPr="00AD69DE">
        <w:rPr>
          <w:rFonts w:ascii="Arial" w:eastAsia="Times New Roman" w:hAnsi="Arial" w:cs="Arial"/>
          <w:bCs/>
          <w:szCs w:val="24"/>
          <w:lang w:eastAsia="zh-CN"/>
        </w:rPr>
        <w:t>3)  współpraca z organami Państwowej Inspekcji Handlowej, Komisją ds. Profilaktyki</w:t>
      </w:r>
    </w:p>
    <w:p w14:paraId="084BC0AE" w14:textId="77777777" w:rsidR="00AD69DE" w:rsidRPr="00AD69DE" w:rsidRDefault="00AD69DE" w:rsidP="00AD69DE">
      <w:pPr>
        <w:tabs>
          <w:tab w:val="left" w:pos="284"/>
          <w:tab w:val="left" w:pos="426"/>
          <w:tab w:val="left" w:pos="7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bCs/>
          <w:szCs w:val="24"/>
          <w:lang w:eastAsia="zh-CN"/>
        </w:rPr>
      </w:pPr>
      <w:r w:rsidRPr="00AD69DE">
        <w:rPr>
          <w:rFonts w:ascii="Arial" w:eastAsia="Arial" w:hAnsi="Arial" w:cs="Arial"/>
          <w:bCs/>
          <w:szCs w:val="24"/>
          <w:lang w:eastAsia="zh-CN"/>
        </w:rPr>
        <w:t xml:space="preserve">    </w:t>
      </w:r>
      <w:r w:rsidRPr="00AD69DE">
        <w:rPr>
          <w:rFonts w:ascii="Arial" w:eastAsia="Times New Roman" w:hAnsi="Arial" w:cs="Arial"/>
          <w:bCs/>
          <w:szCs w:val="24"/>
          <w:lang w:eastAsia="zh-CN"/>
        </w:rPr>
        <w:t xml:space="preserve">i Rozwiązywania Problemów Alkoholowych, Organizacjami Konsumenckimi, Państwową  </w:t>
      </w:r>
      <w:r w:rsidRPr="00AD69DE">
        <w:rPr>
          <w:rFonts w:ascii="Arial" w:eastAsia="Times New Roman" w:hAnsi="Arial" w:cs="Arial"/>
          <w:bCs/>
          <w:szCs w:val="24"/>
          <w:lang w:eastAsia="zh-CN"/>
        </w:rPr>
        <w:br/>
        <w:t xml:space="preserve">   Stacją Sanitarno – Epidemiologiczną,  Policją i innymi organami uprawnionymi do kontroli</w:t>
      </w:r>
      <w:r w:rsidRPr="00AD69DE">
        <w:rPr>
          <w:rFonts w:ascii="Arial" w:eastAsia="Times New Roman" w:hAnsi="Arial" w:cs="Arial"/>
          <w:bCs/>
          <w:szCs w:val="24"/>
          <w:lang w:eastAsia="zh-CN"/>
        </w:rPr>
        <w:br/>
        <w:t xml:space="preserve">   działalności gospodarczej,</w:t>
      </w:r>
    </w:p>
    <w:p w14:paraId="5D2B7633" w14:textId="77777777" w:rsidR="00AD69DE" w:rsidRPr="00AD69DE" w:rsidRDefault="00AD69DE" w:rsidP="00AD69DE">
      <w:pPr>
        <w:tabs>
          <w:tab w:val="left" w:pos="284"/>
          <w:tab w:val="left" w:pos="426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bCs/>
          <w:szCs w:val="24"/>
          <w:lang w:eastAsia="zh-CN"/>
        </w:rPr>
        <w:t xml:space="preserve">4) realizacja innych zadań wynikających z ustawy o wychowaniu w trzeźwości </w:t>
      </w:r>
      <w:r w:rsidRPr="00AD69DE">
        <w:rPr>
          <w:rFonts w:ascii="Arial" w:eastAsia="Times New Roman" w:hAnsi="Arial" w:cs="Arial"/>
          <w:bCs/>
          <w:szCs w:val="24"/>
          <w:lang w:eastAsia="zh-CN"/>
        </w:rPr>
        <w:br/>
        <w:t xml:space="preserve">     przeciwdziałaniu alkoholizmowi oraz ustawy o przeciwdziałaniu narkomanii </w:t>
      </w:r>
      <w:r w:rsidRPr="00AD69DE">
        <w:rPr>
          <w:rFonts w:ascii="Arial" w:eastAsia="Times New Roman" w:hAnsi="Arial" w:cs="Arial"/>
          <w:bCs/>
          <w:szCs w:val="24"/>
          <w:lang w:eastAsia="zh-CN"/>
        </w:rPr>
        <w:br/>
        <w:t xml:space="preserve">    </w:t>
      </w:r>
      <w:r w:rsidRPr="00AD69DE">
        <w:rPr>
          <w:rFonts w:ascii="Arial" w:eastAsia="Times New Roman" w:hAnsi="Arial" w:cs="Arial"/>
          <w:szCs w:val="24"/>
          <w:lang w:eastAsia="zh-CN"/>
        </w:rPr>
        <w:t xml:space="preserve">a w szczególności   koordynacja   realizacji Gminnego Programu Przeciwdziałania </w:t>
      </w:r>
      <w:r w:rsidRPr="00AD69DE">
        <w:rPr>
          <w:rFonts w:ascii="Arial" w:eastAsia="Times New Roman" w:hAnsi="Arial" w:cs="Arial"/>
          <w:szCs w:val="24"/>
          <w:lang w:eastAsia="zh-CN"/>
        </w:rPr>
        <w:br/>
        <w:t xml:space="preserve">    Narkomanii,</w:t>
      </w:r>
    </w:p>
    <w:p w14:paraId="67627C0F" w14:textId="77777777" w:rsidR="00AD69DE" w:rsidRPr="00AD69DE" w:rsidRDefault="00AD69DE" w:rsidP="00AD69DE">
      <w:pPr>
        <w:tabs>
          <w:tab w:val="left" w:pos="284"/>
          <w:tab w:val="left" w:pos="426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5) koordynacja realizacji </w:t>
      </w:r>
      <w:r w:rsidRPr="00AD69DE">
        <w:rPr>
          <w:rFonts w:ascii="Arial" w:eastAsia="Times New Roman" w:hAnsi="Arial" w:cs="Arial"/>
          <w:bCs/>
          <w:szCs w:val="24"/>
          <w:lang w:eastAsia="zh-CN"/>
        </w:rPr>
        <w:t xml:space="preserve">Gminnego Programu Rozwiązywania Problemów Alkoholowych, </w:t>
      </w:r>
    </w:p>
    <w:p w14:paraId="483E3D1E" w14:textId="77777777" w:rsidR="00AD69DE" w:rsidRPr="00AD69DE" w:rsidRDefault="00AD69DE" w:rsidP="00AD69DE">
      <w:pPr>
        <w:suppressAutoHyphens/>
        <w:spacing w:after="0" w:line="360" w:lineRule="auto"/>
        <w:ind w:left="284"/>
        <w:jc w:val="both"/>
        <w:rPr>
          <w:rFonts w:ascii="Arial" w:eastAsia="Arial" w:hAnsi="Arial" w:cs="Arial"/>
          <w:b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6) obsługa  Gminnej Komisji Rozwiązywania Problemów Alkoholowych,</w:t>
      </w:r>
    </w:p>
    <w:p w14:paraId="16BB706F" w14:textId="7777777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Arial" w:hAnsi="Arial" w:cs="Arial"/>
          <w:b/>
          <w:szCs w:val="24"/>
          <w:lang w:eastAsia="zh-CN"/>
        </w:rPr>
        <w:t xml:space="preserve">     </w:t>
      </w:r>
      <w:r w:rsidRPr="00AD69DE">
        <w:rPr>
          <w:rFonts w:ascii="Arial" w:eastAsia="Times New Roman" w:hAnsi="Arial" w:cs="Arial"/>
          <w:bCs/>
          <w:szCs w:val="24"/>
          <w:lang w:eastAsia="zh-CN"/>
        </w:rPr>
        <w:t xml:space="preserve">7) </w:t>
      </w:r>
      <w:r w:rsidRPr="00AD69DE">
        <w:rPr>
          <w:rFonts w:ascii="Arial" w:eastAsia="Times New Roman" w:hAnsi="Arial" w:cs="Arial"/>
          <w:szCs w:val="24"/>
          <w:lang w:eastAsia="zh-CN"/>
        </w:rPr>
        <w:t>przygotowanie informacji, analiz i sprawozdań wynikających z zakresu obowiązku,</w:t>
      </w:r>
    </w:p>
    <w:p w14:paraId="533DF128" w14:textId="4C099528" w:rsidR="00150468" w:rsidRDefault="002B1359" w:rsidP="00AD69DE">
      <w:pPr>
        <w:suppressAutoHyphens/>
        <w:spacing w:after="120" w:line="360" w:lineRule="auto"/>
        <w:ind w:left="284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>8</w:t>
      </w:r>
      <w:r w:rsidR="00AD69DE" w:rsidRPr="00AD69DE">
        <w:rPr>
          <w:rFonts w:ascii="Arial" w:eastAsia="Times New Roman" w:hAnsi="Arial" w:cs="Arial"/>
          <w:szCs w:val="24"/>
          <w:lang w:eastAsia="zh-CN"/>
        </w:rPr>
        <w:t xml:space="preserve">) </w:t>
      </w:r>
      <w:r w:rsidR="00150468">
        <w:rPr>
          <w:rFonts w:ascii="Arial" w:eastAsia="Times New Roman" w:hAnsi="Arial" w:cs="Arial"/>
          <w:szCs w:val="24"/>
          <w:lang w:eastAsia="zh-CN"/>
        </w:rPr>
        <w:t>nadzór i kontrola nad działalnością świetlic,</w:t>
      </w:r>
    </w:p>
    <w:p w14:paraId="161D0D75" w14:textId="10F09767" w:rsidR="00AD69DE" w:rsidRPr="00AD69DE" w:rsidRDefault="00AD69DE" w:rsidP="00AD69DE">
      <w:pPr>
        <w:suppressAutoHyphens/>
        <w:spacing w:after="120" w:line="360" w:lineRule="auto"/>
        <w:jc w:val="both"/>
        <w:rPr>
          <w:rFonts w:ascii="Arial" w:eastAsia="Arial" w:hAnsi="Arial" w:cs="Arial"/>
          <w:szCs w:val="24"/>
          <w:lang w:eastAsia="zh-CN"/>
        </w:rPr>
      </w:pPr>
      <w:r w:rsidRPr="00AD69DE">
        <w:rPr>
          <w:rFonts w:ascii="Arial" w:eastAsia="Arial" w:hAnsi="Arial" w:cs="Arial"/>
          <w:szCs w:val="24"/>
          <w:lang w:eastAsia="zh-CN"/>
        </w:rPr>
        <w:t xml:space="preserve">   </w:t>
      </w:r>
      <w:r w:rsidR="00150468">
        <w:rPr>
          <w:rFonts w:ascii="Arial" w:eastAsia="Times New Roman" w:hAnsi="Arial" w:cs="Arial"/>
          <w:szCs w:val="24"/>
          <w:lang w:eastAsia="zh-CN"/>
        </w:rPr>
        <w:t>9</w:t>
      </w:r>
      <w:r w:rsidRPr="00AD69DE">
        <w:rPr>
          <w:rFonts w:ascii="Arial" w:eastAsia="Times New Roman" w:hAnsi="Arial" w:cs="Arial"/>
          <w:szCs w:val="24"/>
          <w:lang w:eastAsia="zh-CN"/>
        </w:rPr>
        <w:t>) prowadzenie spraw związanych z przygotowaniem zawodowym młodocianych,</w:t>
      </w:r>
    </w:p>
    <w:p w14:paraId="7399EEC2" w14:textId="5E920BDB" w:rsidR="00AD69DE" w:rsidRDefault="00AD69DE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Arial" w:hAnsi="Arial" w:cs="Arial"/>
          <w:szCs w:val="24"/>
          <w:lang w:eastAsia="zh-CN"/>
        </w:rPr>
        <w:t xml:space="preserve">   </w:t>
      </w:r>
      <w:r w:rsidRPr="00AD69DE">
        <w:rPr>
          <w:rFonts w:ascii="Arial" w:eastAsia="Times New Roman" w:hAnsi="Arial" w:cs="Arial"/>
          <w:szCs w:val="24"/>
          <w:lang w:eastAsia="zh-CN"/>
        </w:rPr>
        <w:t>1</w:t>
      </w:r>
      <w:r w:rsidR="00150468">
        <w:rPr>
          <w:rFonts w:ascii="Arial" w:eastAsia="Times New Roman" w:hAnsi="Arial" w:cs="Arial"/>
          <w:szCs w:val="24"/>
          <w:lang w:eastAsia="zh-CN"/>
        </w:rPr>
        <w:t>0</w:t>
      </w:r>
      <w:r w:rsidRPr="00AD69DE">
        <w:rPr>
          <w:rFonts w:ascii="Arial" w:eastAsia="Times New Roman" w:hAnsi="Arial" w:cs="Arial"/>
          <w:szCs w:val="24"/>
          <w:lang w:eastAsia="zh-CN"/>
        </w:rPr>
        <w:t>) udział  w Zespole Interdyscyplinarnym w Sztutowie</w:t>
      </w:r>
      <w:r w:rsidR="00150468">
        <w:rPr>
          <w:rFonts w:ascii="Arial" w:eastAsia="Times New Roman" w:hAnsi="Arial" w:cs="Arial"/>
          <w:szCs w:val="24"/>
          <w:lang w:eastAsia="zh-CN"/>
        </w:rPr>
        <w:t>,</w:t>
      </w:r>
    </w:p>
    <w:p w14:paraId="3103E019" w14:textId="6750C804" w:rsidR="00AD69DE" w:rsidRPr="00150468" w:rsidRDefault="00150468" w:rsidP="00AD69D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 xml:space="preserve">   11) prowadzenie ewidencji środków trwałych Gminy.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D69DE" w:rsidRPr="00AD69DE" w14:paraId="28D11E63" w14:textId="77777777" w:rsidTr="00C73C5D">
        <w:tc>
          <w:tcPr>
            <w:tcW w:w="846" w:type="dxa"/>
            <w:shd w:val="clear" w:color="auto" w:fill="D9E2F3" w:themeFill="accent1" w:themeFillTint="33"/>
          </w:tcPr>
          <w:p w14:paraId="7CB8FB9D" w14:textId="77777777" w:rsidR="00AD69DE" w:rsidRPr="00AD69DE" w:rsidRDefault="00AD69DE" w:rsidP="00AD69D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AD69DE">
              <w:rPr>
                <w:rFonts w:ascii="Arial" w:eastAsia="Times New Roman" w:hAnsi="Arial" w:cs="Arial"/>
                <w:b/>
                <w:bCs/>
                <w:lang w:eastAsia="pl-PL"/>
              </w:rPr>
              <w:t>6h.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5F99C2C0" w14:textId="77777777" w:rsidR="00AD69DE" w:rsidRPr="00AD69DE" w:rsidRDefault="00AD69DE" w:rsidP="00AD69DE">
            <w:pPr>
              <w:autoSpaceDN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AD69DE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Do podstawowych obowiązków pracownika ds. bezpieczeństwa, zarządzania  kryzysowego i ochrony informacji niejawnych należy:</w:t>
            </w:r>
          </w:p>
        </w:tc>
      </w:tr>
    </w:tbl>
    <w:p w14:paraId="79877F3F" w14:textId="77777777" w:rsidR="00AD69DE" w:rsidRPr="00AD69DE" w:rsidRDefault="00AD69DE" w:rsidP="00AD69DE">
      <w:pPr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E29986F" w14:textId="77777777" w:rsidR="00AD69DE" w:rsidRPr="00AD69DE" w:rsidRDefault="00AD69DE" w:rsidP="00AD69DE">
      <w:pPr>
        <w:widowControl w:val="0"/>
        <w:numPr>
          <w:ilvl w:val="0"/>
          <w:numId w:val="21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AD69DE">
        <w:rPr>
          <w:rFonts w:ascii="Arial" w:eastAsia="Times New Roman" w:hAnsi="Arial" w:cs="Arial"/>
          <w:u w:val="single"/>
          <w:lang w:eastAsia="pl-PL"/>
        </w:rPr>
        <w:t>w zakresie Obrony Cywilnej,</w:t>
      </w:r>
    </w:p>
    <w:p w14:paraId="7CC9C099" w14:textId="77777777" w:rsidR="00AD69DE" w:rsidRPr="00AD69DE" w:rsidRDefault="00AD69DE" w:rsidP="00AD69DE">
      <w:pPr>
        <w:widowControl w:val="0"/>
        <w:numPr>
          <w:ilvl w:val="1"/>
          <w:numId w:val="22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 xml:space="preserve">planowanie przedsięwzięć Obrony Cywilnej oraz opracowywanie i aktualizacja Planu </w:t>
      </w:r>
      <w:r w:rsidRPr="00AD69DE">
        <w:rPr>
          <w:rFonts w:ascii="Arial" w:eastAsia="Times New Roman" w:hAnsi="Arial" w:cs="Arial"/>
          <w:lang w:eastAsia="pl-PL"/>
        </w:rPr>
        <w:lastRenderedPageBreak/>
        <w:t>Obrony Cywilnej Gminy,</w:t>
      </w:r>
    </w:p>
    <w:p w14:paraId="62EEAB76" w14:textId="77777777" w:rsidR="00AD69DE" w:rsidRPr="00AD69DE" w:rsidRDefault="00AD69DE" w:rsidP="00AD69DE">
      <w:pPr>
        <w:widowControl w:val="0"/>
        <w:numPr>
          <w:ilvl w:val="1"/>
          <w:numId w:val="22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planowanie i organizacja systemu powszechnego ostrzegania i alarmowania ludności,</w:t>
      </w:r>
    </w:p>
    <w:p w14:paraId="7934ADB3" w14:textId="77777777" w:rsidR="00AD69DE" w:rsidRPr="00AD69DE" w:rsidRDefault="00AD69DE" w:rsidP="00AD69DE">
      <w:pPr>
        <w:widowControl w:val="0"/>
        <w:numPr>
          <w:ilvl w:val="1"/>
          <w:numId w:val="22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realizowanie zarządzeń i wytycznych Starosty Powiatu Nowodoworskiego - Szefa Obrony Cywilnej Powiatu,</w:t>
      </w:r>
    </w:p>
    <w:p w14:paraId="74F89214" w14:textId="77777777" w:rsidR="00AD69DE" w:rsidRPr="00AD69DE" w:rsidRDefault="00AD69DE" w:rsidP="00AD69DE">
      <w:pPr>
        <w:widowControl w:val="0"/>
        <w:numPr>
          <w:ilvl w:val="1"/>
          <w:numId w:val="22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planowanie i zaopatrzenie formacji obrony cywilnej w sprzęt, środki ochrony osobistej i umundurowanie,</w:t>
      </w:r>
    </w:p>
    <w:p w14:paraId="7F08F263" w14:textId="77777777" w:rsidR="00AD69DE" w:rsidRPr="00AD69DE" w:rsidRDefault="00AD69DE" w:rsidP="00AD69DE">
      <w:pPr>
        <w:widowControl w:val="0"/>
        <w:numPr>
          <w:ilvl w:val="1"/>
          <w:numId w:val="22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branie udziału w szkoleniach, ćwiczeniach i treningach z zakresu obrony cywilnej, organizowanych przez organ nadrzędny oraz organizowanie własnych przedsięwzięć w tym zakresie,</w:t>
      </w:r>
    </w:p>
    <w:p w14:paraId="1547BA2D" w14:textId="77777777" w:rsidR="00AD69DE" w:rsidRPr="00AD69DE" w:rsidRDefault="00AD69DE" w:rsidP="00AD69DE">
      <w:pPr>
        <w:widowControl w:val="0"/>
        <w:numPr>
          <w:ilvl w:val="1"/>
          <w:numId w:val="22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 xml:space="preserve"> przygotowywanie i sprawdzanie pod względem merytorycznym rozliczeń finansowych dotyczących spraw obrony cywilnej,</w:t>
      </w:r>
    </w:p>
    <w:p w14:paraId="7BBE0DB6" w14:textId="77777777" w:rsidR="00AD69DE" w:rsidRPr="00AD69DE" w:rsidRDefault="00AD69DE" w:rsidP="00AD69DE">
      <w:pPr>
        <w:widowControl w:val="0"/>
        <w:numPr>
          <w:ilvl w:val="1"/>
          <w:numId w:val="22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planowanie i przeprowadzenie kontroli z zakresu obrony cywilnej,</w:t>
      </w:r>
    </w:p>
    <w:p w14:paraId="4520F641" w14:textId="77777777" w:rsidR="00AD69DE" w:rsidRPr="00AD69DE" w:rsidRDefault="00AD69DE" w:rsidP="00AD69DE">
      <w:pPr>
        <w:widowControl w:val="0"/>
        <w:numPr>
          <w:ilvl w:val="1"/>
          <w:numId w:val="22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współpraca z innymi organami administracji rządowej, samorządowej, organami kontroli, organizacjami społecznymi w zakresie obrony cywilnej,</w:t>
      </w:r>
    </w:p>
    <w:p w14:paraId="1C93EE43" w14:textId="77777777" w:rsidR="00AD69DE" w:rsidRPr="00AD69DE" w:rsidRDefault="00AD69DE" w:rsidP="00AD69DE">
      <w:pPr>
        <w:widowControl w:val="0"/>
        <w:numPr>
          <w:ilvl w:val="0"/>
          <w:numId w:val="23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planowanie potrzeb w zakresie utrzymania sprzętu w sprawności technicznej Prowadzenie na bieżąco dokumentacji magazynowej oraz zbiorczej ewidencji gminnego sprzętu OC,</w:t>
      </w:r>
    </w:p>
    <w:p w14:paraId="7228413A" w14:textId="77777777" w:rsidR="00AD69DE" w:rsidRPr="00AD69DE" w:rsidRDefault="00AD69DE" w:rsidP="00AD69DE">
      <w:pPr>
        <w:widowControl w:val="0"/>
        <w:numPr>
          <w:ilvl w:val="0"/>
          <w:numId w:val="23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wydawanie sprzętu z magazynu na podstawie dowodów rozchodowych Przyjmowanie sprzętu dostarczanego do magazynu i zaewidencjonowanie go w obowiązujących księgach materiałowych,</w:t>
      </w:r>
    </w:p>
    <w:p w14:paraId="0D5B3374" w14:textId="77777777" w:rsidR="00AD69DE" w:rsidRPr="00AD69DE" w:rsidRDefault="00AD69DE" w:rsidP="00AD69DE">
      <w:pPr>
        <w:widowControl w:val="0"/>
        <w:numPr>
          <w:ilvl w:val="0"/>
          <w:numId w:val="23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zgłaszanie zmian ilościowych oraz finansowych po przyjęciu, lub likwidacji sprzęty wybrakowanego – do inspektora ds. księgowości budżetowej,</w:t>
      </w:r>
    </w:p>
    <w:p w14:paraId="7ED19379" w14:textId="77777777" w:rsidR="00AD69DE" w:rsidRPr="00AD69DE" w:rsidRDefault="00AD69DE" w:rsidP="00AD69DE">
      <w:pPr>
        <w:widowControl w:val="0"/>
        <w:numPr>
          <w:ilvl w:val="0"/>
          <w:numId w:val="23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przygotowanie propozycji sprzętu kwalifikującego się do wycofania z eksploatacji z uzasadnieniem i opisem jego stanu technicznego,</w:t>
      </w:r>
    </w:p>
    <w:p w14:paraId="49137AD9" w14:textId="77777777" w:rsidR="00AD69DE" w:rsidRPr="00AD69DE" w:rsidRDefault="00AD69DE" w:rsidP="00AD69DE">
      <w:pPr>
        <w:widowControl w:val="0"/>
        <w:numPr>
          <w:ilvl w:val="0"/>
          <w:numId w:val="23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przestrzeganie obowiązujących zasad utrzymywania i przechowywania sprzętu w miejscach do tego przeznaczonych oraz nadzór nad sprzętem znajdującym się na stanowisku kierowania i w zakładach pracy,</w:t>
      </w:r>
    </w:p>
    <w:p w14:paraId="0B5CB445" w14:textId="77777777" w:rsidR="00AD69DE" w:rsidRPr="00AD69DE" w:rsidRDefault="00AD69DE" w:rsidP="00AD69DE">
      <w:pPr>
        <w:widowControl w:val="0"/>
        <w:numPr>
          <w:ilvl w:val="0"/>
          <w:numId w:val="23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przyjęcie bezpośredniej odpowiedzialności za powierzony sprzęt wykazany w książkach materiałowych i innych dokumentach szczebla nadrzędnego,</w:t>
      </w:r>
    </w:p>
    <w:p w14:paraId="7E7C81F2" w14:textId="77777777" w:rsidR="00AD69DE" w:rsidRPr="00AD69DE" w:rsidRDefault="00AD69DE" w:rsidP="00AD69DE">
      <w:pPr>
        <w:widowControl w:val="0"/>
        <w:numPr>
          <w:ilvl w:val="0"/>
          <w:numId w:val="23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odpowiednie rozmieszczenie przechowywanego sprzętu w pomieszczeniach magazynowych, zabezpieczenie go przed pożarem, zniszczeniem i kradzieżą,</w:t>
      </w:r>
    </w:p>
    <w:p w14:paraId="09921AAD" w14:textId="77777777" w:rsidR="00AD69DE" w:rsidRPr="00AD69DE" w:rsidRDefault="00AD69DE" w:rsidP="00AD69DE">
      <w:pPr>
        <w:widowControl w:val="0"/>
        <w:numPr>
          <w:ilvl w:val="0"/>
          <w:numId w:val="23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 xml:space="preserve">stosowanie odpowiednich zabiegów konserwacyjnych stosownie do potrzeb i </w:t>
      </w:r>
      <w:r w:rsidRPr="00AD69DE">
        <w:rPr>
          <w:rFonts w:ascii="Arial" w:eastAsia="Times New Roman" w:hAnsi="Arial" w:cs="Arial"/>
          <w:lang w:eastAsia="pl-PL"/>
        </w:rPr>
        <w:lastRenderedPageBreak/>
        <w:t>obowiązujących przepisów, oraz prowadzenie niezbędnej dokumentacji w tym zakresie.</w:t>
      </w:r>
    </w:p>
    <w:p w14:paraId="451618C4" w14:textId="77777777" w:rsidR="00AD69DE" w:rsidRPr="00AD69DE" w:rsidRDefault="00AD69DE" w:rsidP="00AD69DE">
      <w:pPr>
        <w:widowControl w:val="0"/>
        <w:numPr>
          <w:ilvl w:val="0"/>
          <w:numId w:val="21"/>
        </w:numPr>
        <w:suppressAutoHyphens/>
        <w:autoSpaceDN w:val="0"/>
        <w:spacing w:before="100" w:after="10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Times New Roman" w:hAnsi="Arial" w:cs="Arial"/>
          <w:u w:val="single"/>
          <w:lang w:eastAsia="pl-PL"/>
        </w:rPr>
        <w:t>W zakresie Zarządzania Kryzysowego</w:t>
      </w:r>
      <w:r w:rsidRPr="00AD69DE">
        <w:rPr>
          <w:rFonts w:ascii="Arial" w:eastAsia="Times New Roman" w:hAnsi="Arial" w:cs="Arial"/>
          <w:lang w:eastAsia="pl-PL"/>
        </w:rPr>
        <w:t>,</w:t>
      </w:r>
    </w:p>
    <w:p w14:paraId="7BC100B3" w14:textId="77777777" w:rsidR="00AD69DE" w:rsidRPr="00AD69DE" w:rsidRDefault="00AD69DE" w:rsidP="00AD69DE">
      <w:pPr>
        <w:widowControl w:val="0"/>
        <w:numPr>
          <w:ilvl w:val="1"/>
          <w:numId w:val="24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opracowanie i bieżące aktualizowanie Planu Zarządzania Kryzysowego Gminy,</w:t>
      </w:r>
    </w:p>
    <w:p w14:paraId="3644C9A4" w14:textId="77777777" w:rsidR="00AD69DE" w:rsidRPr="00AD69DE" w:rsidRDefault="00AD69DE" w:rsidP="00AD69DE">
      <w:pPr>
        <w:widowControl w:val="0"/>
        <w:numPr>
          <w:ilvl w:val="1"/>
          <w:numId w:val="24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prowadzenie obsługi kancelaryjno - biurowej Gminnego Zespołu Zarządzania Kryzysowego,</w:t>
      </w:r>
    </w:p>
    <w:p w14:paraId="07F860BD" w14:textId="77777777" w:rsidR="00AD69DE" w:rsidRPr="00AD69DE" w:rsidRDefault="00AD69DE" w:rsidP="00AD69DE">
      <w:pPr>
        <w:widowControl w:val="0"/>
        <w:numPr>
          <w:ilvl w:val="1"/>
          <w:numId w:val="24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bieżące monitorowanie, planowanie, zapobieganie i usuwanie skutków zagrożeń, w tym zagrożeń terrorystycznych na terenie Gminy,</w:t>
      </w:r>
    </w:p>
    <w:p w14:paraId="5EA3E310" w14:textId="77777777" w:rsidR="00AD69DE" w:rsidRPr="00AD69DE" w:rsidRDefault="00AD69DE" w:rsidP="00AD69DE">
      <w:pPr>
        <w:widowControl w:val="0"/>
        <w:numPr>
          <w:ilvl w:val="1"/>
          <w:numId w:val="24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realizacja zaleceń  Gminnego Planu Zarządzania Kryzysowego,</w:t>
      </w:r>
    </w:p>
    <w:p w14:paraId="504AC3B0" w14:textId="77777777" w:rsidR="00AD69DE" w:rsidRPr="00AD69DE" w:rsidRDefault="00AD69DE" w:rsidP="00AD69DE">
      <w:pPr>
        <w:widowControl w:val="0"/>
        <w:numPr>
          <w:ilvl w:val="1"/>
          <w:numId w:val="24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opracowywanie i przedkładanie Staroście Nowodworskiemu do zatwierdzenia Gminnego Planu Zarządzania Kryzysowego,</w:t>
      </w:r>
    </w:p>
    <w:p w14:paraId="5F421FD6" w14:textId="77777777" w:rsidR="00AD69DE" w:rsidRPr="00AD69DE" w:rsidRDefault="00AD69DE" w:rsidP="00AD69DE">
      <w:pPr>
        <w:widowControl w:val="0"/>
        <w:numPr>
          <w:ilvl w:val="1"/>
          <w:numId w:val="24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organizowanie i prowadzenie szkoleń, ćwiczeń i treningów z zakresu reagowania na potencjalne zagrożenia,</w:t>
      </w:r>
    </w:p>
    <w:p w14:paraId="06CC39F9" w14:textId="77777777" w:rsidR="00AD69DE" w:rsidRPr="00AD69DE" w:rsidRDefault="00AD69DE" w:rsidP="00AD69DE">
      <w:pPr>
        <w:widowControl w:val="0"/>
        <w:numPr>
          <w:ilvl w:val="1"/>
          <w:numId w:val="24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realizacja zadań z zakresu infrastruktury krytycznej, wykonywanie działań w zakresie usuwania pożaru lub innego zagrożenia oraz ewakuacji pracowników i osób przebywających w budynku Urzędu;</w:t>
      </w:r>
    </w:p>
    <w:p w14:paraId="63D8C824" w14:textId="77777777" w:rsidR="00AD69DE" w:rsidRPr="00AD69DE" w:rsidRDefault="00AD69DE" w:rsidP="00AD69DE">
      <w:pPr>
        <w:widowControl w:val="0"/>
        <w:numPr>
          <w:ilvl w:val="1"/>
          <w:numId w:val="24"/>
        </w:numPr>
        <w:suppressAutoHyphens/>
        <w:autoSpaceDN w:val="0"/>
        <w:spacing w:before="100" w:after="10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Calibri" w:hAnsi="Arial" w:cs="Arial"/>
        </w:rPr>
        <w:t>prowadzenie spraw z zakresu ochrony przeciwpowodziowej.</w:t>
      </w:r>
    </w:p>
    <w:p w14:paraId="0E83003F" w14:textId="77777777" w:rsidR="00AD69DE" w:rsidRPr="00AD69DE" w:rsidRDefault="00AD69DE" w:rsidP="00AD69DE">
      <w:pPr>
        <w:widowControl w:val="0"/>
        <w:numPr>
          <w:ilvl w:val="0"/>
          <w:numId w:val="21"/>
        </w:numPr>
        <w:suppressAutoHyphens/>
        <w:autoSpaceDN w:val="0"/>
        <w:spacing w:before="100" w:after="10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Times New Roman" w:hAnsi="Arial" w:cs="Arial"/>
          <w:u w:val="single"/>
          <w:lang w:eastAsia="pl-PL"/>
        </w:rPr>
        <w:t>W zakresie spraw obronnych</w:t>
      </w:r>
      <w:r w:rsidRPr="00AD69DE">
        <w:rPr>
          <w:rFonts w:ascii="Arial" w:eastAsia="Times New Roman" w:hAnsi="Arial" w:cs="Arial"/>
          <w:lang w:eastAsia="pl-PL"/>
        </w:rPr>
        <w:t>:</w:t>
      </w:r>
    </w:p>
    <w:p w14:paraId="52AD2B54" w14:textId="77777777" w:rsidR="00AD69DE" w:rsidRPr="00AD69DE" w:rsidRDefault="00AD69DE" w:rsidP="00AD69DE">
      <w:pPr>
        <w:widowControl w:val="0"/>
        <w:numPr>
          <w:ilvl w:val="1"/>
          <w:numId w:val="25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wykonywanie zadań na rzecz obronności kraju, wynikających z planu operacyjnego funkcjonowania gminy,</w:t>
      </w:r>
    </w:p>
    <w:p w14:paraId="5864296E" w14:textId="77777777" w:rsidR="00AD69DE" w:rsidRPr="00AD69DE" w:rsidRDefault="00AD69DE" w:rsidP="00AD69DE">
      <w:pPr>
        <w:widowControl w:val="0"/>
        <w:numPr>
          <w:ilvl w:val="1"/>
          <w:numId w:val="25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współdziałanie w realizacji zadań obronnych z poszczególnymi jednostkami na terenie Gminy,</w:t>
      </w:r>
    </w:p>
    <w:p w14:paraId="15963ABA" w14:textId="77777777" w:rsidR="00AD69DE" w:rsidRPr="00AD69DE" w:rsidRDefault="00AD69DE" w:rsidP="00AD69DE">
      <w:pPr>
        <w:widowControl w:val="0"/>
        <w:numPr>
          <w:ilvl w:val="1"/>
          <w:numId w:val="25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opracowywanie zasadniczych przedsięwzięć w zakresie pozamilitarnych przygotowań obronnych,</w:t>
      </w:r>
    </w:p>
    <w:p w14:paraId="3F57BC46" w14:textId="77777777" w:rsidR="00AD69DE" w:rsidRPr="00AD69DE" w:rsidRDefault="00AD69DE" w:rsidP="00AD69DE">
      <w:pPr>
        <w:widowControl w:val="0"/>
        <w:numPr>
          <w:ilvl w:val="1"/>
          <w:numId w:val="25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opracowywanie planów i programów szkolenia obronnego, a także organizowanie szkolenia i prowadzenie dokumentacji szkoleniowej,</w:t>
      </w:r>
    </w:p>
    <w:p w14:paraId="23DEA6F1" w14:textId="77777777" w:rsidR="00AD69DE" w:rsidRPr="00AD69DE" w:rsidRDefault="00AD69DE" w:rsidP="00AD69DE">
      <w:pPr>
        <w:widowControl w:val="0"/>
        <w:numPr>
          <w:ilvl w:val="1"/>
          <w:numId w:val="25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opracowywanie, uzgadnianie i przedkładanie do akceptacji planu operacyjnego funkcjonowania Gminy, a także stosownych planów i programów obronnych,</w:t>
      </w:r>
    </w:p>
    <w:p w14:paraId="2FB73967" w14:textId="77777777" w:rsidR="00AD69DE" w:rsidRPr="00AD69DE" w:rsidRDefault="00AD69DE" w:rsidP="00AD69DE">
      <w:pPr>
        <w:widowControl w:val="0"/>
        <w:numPr>
          <w:ilvl w:val="1"/>
          <w:numId w:val="25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opracowywanie i uaktualnianie planu przygotowań służby zdrowia funkcjonowania Gminy na potrzeby obronne,</w:t>
      </w:r>
    </w:p>
    <w:p w14:paraId="2321F3B2" w14:textId="77777777" w:rsidR="00AD69DE" w:rsidRPr="00AD69DE" w:rsidRDefault="00AD69DE" w:rsidP="00AD69DE">
      <w:pPr>
        <w:widowControl w:val="0"/>
        <w:numPr>
          <w:ilvl w:val="1"/>
          <w:numId w:val="25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realizacja przedsięwzięć Wójta związanych z przygotowaniem stanowiska kierowania, zapewniającego realizację zadań obronnych w wyższych stanach gotowości obronnej państwa,</w:t>
      </w:r>
    </w:p>
    <w:p w14:paraId="688EADE2" w14:textId="77777777" w:rsidR="00AD69DE" w:rsidRPr="00AD69DE" w:rsidRDefault="00AD69DE" w:rsidP="00AD69DE">
      <w:pPr>
        <w:widowControl w:val="0"/>
        <w:numPr>
          <w:ilvl w:val="1"/>
          <w:numId w:val="25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lastRenderedPageBreak/>
        <w:t>opracowanie projektu regulaminu organizacyjnego Urzędu na czas wojny oraz projektu zarządzenia Wójta wprowadzającego w/w regulamin w życie,</w:t>
      </w:r>
    </w:p>
    <w:p w14:paraId="44B1961C" w14:textId="77777777" w:rsidR="00AD69DE" w:rsidRPr="00AD69DE" w:rsidRDefault="00AD69DE" w:rsidP="00AD69DE">
      <w:pPr>
        <w:widowControl w:val="0"/>
        <w:numPr>
          <w:ilvl w:val="1"/>
          <w:numId w:val="25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opracowywanie i bieżące uaktualnianie dokumentów zapewniających sprawne wykonywanie zadań obronnych w wyższych stanach gotowości obronnej,</w:t>
      </w:r>
    </w:p>
    <w:p w14:paraId="6BD8964C" w14:textId="77777777" w:rsidR="00AD69DE" w:rsidRPr="00AD69DE" w:rsidRDefault="00AD69DE" w:rsidP="00AD69DE">
      <w:pPr>
        <w:widowControl w:val="0"/>
        <w:numPr>
          <w:ilvl w:val="1"/>
          <w:numId w:val="25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opracowywanie i uaktualnianie dokumentacji stałego dyżuru,</w:t>
      </w:r>
    </w:p>
    <w:p w14:paraId="6F0AD18D" w14:textId="77777777" w:rsidR="00AD69DE" w:rsidRPr="00AD69DE" w:rsidRDefault="00AD69DE" w:rsidP="00AD69DE">
      <w:pPr>
        <w:widowControl w:val="0"/>
        <w:numPr>
          <w:ilvl w:val="1"/>
          <w:numId w:val="25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analizowanie wniosków wojskowych komendantów uzupełnień w sprawie świadczeń na rzecz obrony, a także prowadzenie postępowania wyjaśniającego i przygotowywanie decyzji o przeznaczeniu osób lub rzeczy na potrzeby świadczeń na rzecz obrony,</w:t>
      </w:r>
    </w:p>
    <w:p w14:paraId="0D15F674" w14:textId="77777777" w:rsidR="00AD69DE" w:rsidRPr="00AD69DE" w:rsidRDefault="00AD69DE" w:rsidP="00AD69DE">
      <w:pPr>
        <w:widowControl w:val="0"/>
        <w:numPr>
          <w:ilvl w:val="1"/>
          <w:numId w:val="25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prowadzenie dokumentacji z zakresu świadczeń osobistych i rzeczowych oraz przesłanie do WBZK PUW corocznych zestawień świadczeń osobistych i rzeczowych wg obowiązujących wzorów i zaleceń,</w:t>
      </w:r>
    </w:p>
    <w:p w14:paraId="1E9C66BB" w14:textId="77777777" w:rsidR="00AD69DE" w:rsidRPr="00AD69DE" w:rsidRDefault="00AD69DE" w:rsidP="00AD69DE">
      <w:pPr>
        <w:widowControl w:val="0"/>
        <w:numPr>
          <w:ilvl w:val="1"/>
          <w:numId w:val="25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planowanie i prowadzenie kontroli z zakresu realizacji zadań obronnych.</w:t>
      </w:r>
    </w:p>
    <w:p w14:paraId="711DDC50" w14:textId="77777777" w:rsidR="00AD69DE" w:rsidRPr="00AD69DE" w:rsidRDefault="00AD69DE" w:rsidP="00AD69DE">
      <w:pPr>
        <w:widowControl w:val="0"/>
        <w:numPr>
          <w:ilvl w:val="0"/>
          <w:numId w:val="21"/>
        </w:numPr>
        <w:suppressAutoHyphens/>
        <w:autoSpaceDN w:val="0"/>
        <w:spacing w:before="100" w:after="10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Times New Roman" w:hAnsi="Arial" w:cs="Arial"/>
          <w:u w:val="single"/>
          <w:lang w:eastAsia="pl-PL"/>
        </w:rPr>
        <w:t>W zakresie ochrony informacji niejawnych</w:t>
      </w:r>
      <w:r w:rsidRPr="00AD69DE">
        <w:rPr>
          <w:rFonts w:ascii="Arial" w:eastAsia="Times New Roman" w:hAnsi="Arial" w:cs="Arial"/>
          <w:lang w:eastAsia="pl-PL"/>
        </w:rPr>
        <w:t xml:space="preserve"> :</w:t>
      </w:r>
    </w:p>
    <w:p w14:paraId="2199D4BD" w14:textId="77777777" w:rsidR="00AD69DE" w:rsidRPr="00AD69DE" w:rsidRDefault="00AD69DE" w:rsidP="00AD69D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organizowanie ochrony informacji niejawnych na zasadach określonych ustawą o ochronie informacji niejawnych,</w:t>
      </w:r>
    </w:p>
    <w:p w14:paraId="25830AE3" w14:textId="77777777" w:rsidR="00AD69DE" w:rsidRPr="00AD69DE" w:rsidRDefault="00AD69DE" w:rsidP="00AD69D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opracowanie i aktualizowanie planu ochrony informacji niejawnych oraz nadzorowanie jego realizacji,</w:t>
      </w:r>
    </w:p>
    <w:p w14:paraId="2F457118" w14:textId="77777777" w:rsidR="00AD69DE" w:rsidRPr="00AD69DE" w:rsidRDefault="00AD69DE" w:rsidP="00AD69D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prowadzenie wykazu stanowisk i prac zleconych oraz osób dopuszczonych do pracy na stanowiskach, z którymi wiąże się dostęp do informacji niejawnych,</w:t>
      </w:r>
    </w:p>
    <w:p w14:paraId="16107C44" w14:textId="77777777" w:rsidR="00AD69DE" w:rsidRPr="00AD69DE" w:rsidRDefault="00AD69DE" w:rsidP="00AD69D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przeprowadzanie zwykłych postępowań sprawdzających na pisemne polecenie Wójta wobec kandydatów na stanowiska z dostępem do informacji niejawnych,</w:t>
      </w:r>
    </w:p>
    <w:p w14:paraId="117BE851" w14:textId="77777777" w:rsidR="00AD69DE" w:rsidRPr="00AD69DE" w:rsidRDefault="00AD69DE" w:rsidP="00AD69D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wydawanie lub odmowa wydania poświadczenia bezpieczeństwa osobom sprawdzanym,</w:t>
      </w:r>
    </w:p>
    <w:p w14:paraId="598C13F6" w14:textId="77777777" w:rsidR="00AD69DE" w:rsidRPr="00AD69DE" w:rsidRDefault="00AD69DE" w:rsidP="00AD69D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przechowywanie akt zakończonych postępowań sprawdzających oraz pozostałej dokumentacji,</w:t>
      </w:r>
    </w:p>
    <w:p w14:paraId="6DE6A878" w14:textId="77777777" w:rsidR="00AD69DE" w:rsidRPr="00AD69DE" w:rsidRDefault="00AD69DE" w:rsidP="00AD69D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szkolenie pracowników z zakresu ochrony informacji niejawnych,</w:t>
      </w:r>
    </w:p>
    <w:p w14:paraId="44D9F735" w14:textId="77777777" w:rsidR="00AD69DE" w:rsidRPr="00AD69DE" w:rsidRDefault="00AD69DE" w:rsidP="00AD69D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kontrolowanie przestrzegania przepisów o ochronie informacji niejawnych,</w:t>
      </w:r>
    </w:p>
    <w:p w14:paraId="78ED9094" w14:textId="77777777" w:rsidR="00AD69DE" w:rsidRPr="00AD69DE" w:rsidRDefault="00AD69DE" w:rsidP="00AD69D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przeprowadzanie okresowych kontroli ewidencji, materiałów i obiegu dokumentów zawierających informacje niejawne,</w:t>
      </w:r>
    </w:p>
    <w:p w14:paraId="4CD08649" w14:textId="77777777" w:rsidR="00AD69DE" w:rsidRPr="00AD69DE" w:rsidRDefault="00AD69DE" w:rsidP="00AD69D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przeprowadzanie działań zmierzających do wyjaśnień okoliczności naruszenia przepisów o ochronie informacji niejawnych,</w:t>
      </w:r>
    </w:p>
    <w:p w14:paraId="76BC768F" w14:textId="77777777" w:rsidR="00AD69DE" w:rsidRPr="00AD69DE" w:rsidRDefault="00AD69DE" w:rsidP="00AD69D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lastRenderedPageBreak/>
        <w:t>bezpośredni nadzór nad obiegiem dokumentów niejawnych,</w:t>
      </w:r>
    </w:p>
    <w:p w14:paraId="371D3633" w14:textId="77777777" w:rsidR="00AD69DE" w:rsidRPr="00AD69DE" w:rsidRDefault="00AD69DE" w:rsidP="00AD69D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nadzorowanie przyjmowania, rejestrowania, przechowywania i przekazywania (wysyłania) dokumentów niejawnych,</w:t>
      </w:r>
    </w:p>
    <w:p w14:paraId="76B50BE1" w14:textId="77777777" w:rsidR="00AD69DE" w:rsidRPr="00AD69DE" w:rsidRDefault="00AD69DE" w:rsidP="00AD69D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nadzorowanie wydawania lub udostępniania dokumentów niejawnych osobom posiadającym stosowne poświadczenie bezpieczeństwa,</w:t>
      </w:r>
    </w:p>
    <w:p w14:paraId="1A95B046" w14:textId="77777777" w:rsidR="00AD69DE" w:rsidRPr="00AD69DE" w:rsidRDefault="00AD69DE" w:rsidP="00AD69D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prowadzenie bieżącej kontroli postępowania z dokumentami zawierającymi informacje niejawne, które zostały udostępnione pracownikom,</w:t>
      </w:r>
    </w:p>
    <w:p w14:paraId="7B9838E1" w14:textId="77777777" w:rsidR="00AD69DE" w:rsidRPr="00AD69DE" w:rsidRDefault="00AD69DE" w:rsidP="00AD69D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prowadzenie dziennika ewidencyjnego dokumentów niejawnych,</w:t>
      </w:r>
    </w:p>
    <w:p w14:paraId="1DAE0832" w14:textId="0AB9CCDC" w:rsidR="00AD69DE" w:rsidRPr="00150468" w:rsidRDefault="00AD69DE" w:rsidP="00150468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AD69DE">
        <w:rPr>
          <w:rFonts w:ascii="Arial" w:eastAsia="Times New Roman" w:hAnsi="Arial" w:cs="Arial"/>
          <w:lang w:eastAsia="pl-PL"/>
        </w:rPr>
        <w:t>zapewnienie ochrony bezpiecznego stanowiska komputerowego planowanie i przygotowanie do działań urządzeń do likwidacji skażeń.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D69DE" w:rsidRPr="00AD69DE" w14:paraId="4D790E41" w14:textId="77777777" w:rsidTr="00C73C5D">
        <w:tc>
          <w:tcPr>
            <w:tcW w:w="846" w:type="dxa"/>
            <w:shd w:val="clear" w:color="auto" w:fill="D9E2F3" w:themeFill="accent1" w:themeFillTint="33"/>
          </w:tcPr>
          <w:p w14:paraId="387D20C2" w14:textId="77777777" w:rsidR="00AD69DE" w:rsidRPr="00AD69DE" w:rsidRDefault="00AD69DE" w:rsidP="00AD69D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i/>
                <w:iCs/>
                <w:szCs w:val="20"/>
                <w:lang w:eastAsia="pl-PL"/>
              </w:rPr>
            </w:pPr>
            <w:r w:rsidRPr="00AD69D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0"/>
                <w:lang w:eastAsia="zh-CN" w:bidi="hi-IN"/>
              </w:rPr>
              <w:t>6i.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335E8DF7" w14:textId="77777777" w:rsidR="00AD69DE" w:rsidRPr="00AD69DE" w:rsidRDefault="00AD69DE" w:rsidP="00AD69DE">
            <w:pPr>
              <w:widowControl w:val="0"/>
              <w:suppressAutoHyphens/>
              <w:autoSpaceDN w:val="0"/>
              <w:spacing w:after="140" w:line="36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</w:pPr>
            <w:r w:rsidRPr="00AD69D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  <w:t>Do podstawowych obowiązków pracowników obsługi należy:</w:t>
            </w:r>
          </w:p>
        </w:tc>
      </w:tr>
    </w:tbl>
    <w:p w14:paraId="38249F11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b/>
          <w:bCs/>
          <w:kern w:val="3"/>
          <w:szCs w:val="24"/>
          <w:lang w:eastAsia="zh-CN" w:bidi="hi-IN"/>
        </w:rPr>
      </w:pPr>
    </w:p>
    <w:p w14:paraId="6FF725A4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ind w:left="360"/>
        <w:textAlignment w:val="baseline"/>
        <w:rPr>
          <w:rFonts w:ascii="Arial" w:eastAsia="SimSun" w:hAnsi="Arial" w:cs="Arial"/>
          <w:b/>
          <w:bCs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b/>
          <w:bCs/>
          <w:kern w:val="3"/>
          <w:szCs w:val="24"/>
          <w:lang w:eastAsia="zh-CN" w:bidi="hi-IN"/>
        </w:rPr>
        <w:t>1.  Robotnik gospodarczy;</w:t>
      </w:r>
    </w:p>
    <w:p w14:paraId="776BF5F1" w14:textId="77777777" w:rsidR="00AD69DE" w:rsidRPr="00AD69DE" w:rsidRDefault="00AD69DE" w:rsidP="00AD69DE">
      <w:pPr>
        <w:widowControl w:val="0"/>
        <w:numPr>
          <w:ilvl w:val="1"/>
          <w:numId w:val="20"/>
        </w:numPr>
        <w:tabs>
          <w:tab w:val="left" w:pos="-3504"/>
          <w:tab w:val="left" w:pos="-3220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wykonywanie napraw i drobnych remontów urządzeń komunalnych oraz w obiektach komunalnych,</w:t>
      </w:r>
    </w:p>
    <w:p w14:paraId="03C71803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2)   utrzymywanie czystości i porządku na terenie Gminy Sztutowo,</w:t>
      </w:r>
    </w:p>
    <w:p w14:paraId="07F0EF81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3)   ponoszenie odpowiedzialności materialnej za wynikłe nieprawidłowości przy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wykonywaniu  czynności oraz złego zabezpieczenia powierzonego mienia,</w:t>
      </w:r>
    </w:p>
    <w:p w14:paraId="4120D51F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4)  koszenie terenów zielonych będących własnością Gminy Sztutowo,</w:t>
      </w:r>
    </w:p>
    <w:p w14:paraId="239CD503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5)  wykonywanie wszelkich czynności związanych z obsługą codzienną powierzonego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samochodu gminnego, w tym dbanie o jego należyty stan techniczny, czystość i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porządek,</w:t>
      </w:r>
    </w:p>
    <w:p w14:paraId="52A4AA42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6)  przestrzeganie przepisów bhp i ppoż przy wykonywaniu wszelkich czynności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obsługowych  przy powierzonym pojeździe,</w:t>
      </w:r>
    </w:p>
    <w:p w14:paraId="12247B79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7)  dokumentowanie w „Karcie drogowej” przebiegu kilometrowego wszystkich wyjazdów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służbowych powierzonym samochodem,</w:t>
      </w:r>
    </w:p>
    <w:p w14:paraId="1CA18E1A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8)  wpisywanie do „Karty drogowej” ilości każdorazowego tankowania paliwa,</w:t>
      </w:r>
    </w:p>
    <w:p w14:paraId="7CD5374F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9)  rozliczanie w „Kartach drogowych” ilości zużytego paliwa,</w:t>
      </w:r>
    </w:p>
    <w:p w14:paraId="1AB7D6ED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    10)  zgłaszanie przełożonym niezwłocznie wszelkich zawinionych i niezawinionych kolizji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     i wypadków drogowych,</w:t>
      </w:r>
    </w:p>
    <w:p w14:paraId="19BCF414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     11) powiadamianie przełożonych o występujących nieprawidłowościach oraz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    każdorazowej awarii,</w:t>
      </w:r>
    </w:p>
    <w:p w14:paraId="00EC5CAA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   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12) pełnienie zastępstwa pracownika na stanowisku robotnik gospodarczy.</w:t>
      </w:r>
    </w:p>
    <w:p w14:paraId="06AB9E7B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</w:p>
    <w:p w14:paraId="00EB9B6C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b/>
          <w:bCs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b/>
          <w:bCs/>
          <w:kern w:val="3"/>
          <w:szCs w:val="24"/>
          <w:lang w:eastAsia="zh-CN" w:bidi="hi-IN"/>
        </w:rPr>
        <w:lastRenderedPageBreak/>
        <w:t>2. Sprzątaczka;</w:t>
      </w:r>
    </w:p>
    <w:p w14:paraId="69B628D4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1) zgodnie z ustalonym czasem pracy sprzątanie  pomieszczeń  biurowych Urzędu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Gminy oraz Gminnego Ośrodka Pomocy Społecznej,</w:t>
      </w:r>
    </w:p>
    <w:p w14:paraId="0C49441E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2) w miarę potrzeb mycie drzwi wejściowych do budynku i mycie wszystkich drzwi  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znajdujących się w pomieszczeniach sprzątanych,</w:t>
      </w:r>
    </w:p>
    <w:p w14:paraId="71C6FA3A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3) w miarę potrzeb lecz nie rzadziej niż raz w miesiącu mycie okien w pomieszczeniach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biurowych,</w:t>
      </w:r>
    </w:p>
    <w:p w14:paraId="797A8046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4) dbanie o czystość  i porządek na schodach wejściowych do budynku oraz na terenach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przyległych (chodnik),</w:t>
      </w:r>
    </w:p>
    <w:p w14:paraId="6B97EB59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5) podlewanie kwiatów w pomieszczeniach biurowych i na zewnątrz budynku. </w:t>
      </w:r>
    </w:p>
    <w:p w14:paraId="3E2CA127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6) odpowiedzialność materialna za powierzony sprzęt,</w:t>
      </w:r>
    </w:p>
    <w:p w14:paraId="512F3DB1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7) w każdy poniedziałek przekazywanie zapotrzebowania na środki czystości na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stanowisko  Kierownika Referatu Organizacyjnego i Spraw Obywatelskich,</w:t>
      </w:r>
    </w:p>
    <w:p w14:paraId="1C5E980E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8) stałe czuwanie nad całością mienia i jego bezpieczeństwa podczas wykonywania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swoich czynności,</w:t>
      </w:r>
    </w:p>
    <w:p w14:paraId="73FC0203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9) zachowanie tajemnicy państwowej i służbowej,</w:t>
      </w:r>
    </w:p>
    <w:p w14:paraId="25E61E62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10) przestrzeganie zasady zakazu udostępniania jakiegokolwiek sprzętu 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nieupoważnionym osobom, dostępu do urządzeń telefonicznych, kserokopiarki i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telefaxu podczas wykonywania swoich obowiązków,</w:t>
      </w:r>
    </w:p>
    <w:p w14:paraId="082861A8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11) zamykanie drzwi wejściowych i zabezpieczanie alarmem do Urzędu Gminy i GOPS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oraz wszystkich pomieszczeń biurowych na klucz po zakończeniu wykonywania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pracy.</w:t>
      </w:r>
    </w:p>
    <w:p w14:paraId="10372B86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12) odnoszenie wg ustalonych godzin korespondencji wychodzącej z Urzędu Gminy na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 pocztę.</w:t>
      </w:r>
    </w:p>
    <w:p w14:paraId="2F8D5DB7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13) po zakończeniu sprzątania dokładne sprawdzanie zabezpieczenia okien i drzwi.</w:t>
      </w:r>
    </w:p>
    <w:p w14:paraId="5D510B7F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14) powiadamianie każdorazowo przełożonych o występujących nieprawidłowościach lub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przypadkach zakłócenia pracy, szczególnie w godzinach zakończenia pracy Urzędu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Gminy   i GOPS.</w:t>
      </w:r>
    </w:p>
    <w:p w14:paraId="0932F50F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D69DE" w:rsidRPr="00AD69DE" w14:paraId="5DE0E6D3" w14:textId="77777777" w:rsidTr="00C73C5D">
        <w:tc>
          <w:tcPr>
            <w:tcW w:w="846" w:type="dxa"/>
            <w:shd w:val="clear" w:color="auto" w:fill="F7CAAC" w:themeFill="accent2" w:themeFillTint="66"/>
          </w:tcPr>
          <w:p w14:paraId="02F005D6" w14:textId="77777777" w:rsidR="00AD69DE" w:rsidRPr="00AD69DE" w:rsidRDefault="00AD69DE" w:rsidP="00AD69D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</w:pPr>
            <w:r w:rsidRPr="00AD69DE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  <w:t>7.</w:t>
            </w:r>
          </w:p>
        </w:tc>
        <w:tc>
          <w:tcPr>
            <w:tcW w:w="8216" w:type="dxa"/>
            <w:shd w:val="clear" w:color="auto" w:fill="F7CAAC" w:themeFill="accent2" w:themeFillTint="66"/>
          </w:tcPr>
          <w:p w14:paraId="4D1C9DDC" w14:textId="77777777" w:rsidR="00AD69DE" w:rsidRPr="00AD69DE" w:rsidRDefault="00AD69DE" w:rsidP="00AD69DE">
            <w:pPr>
              <w:widowControl w:val="0"/>
              <w:suppressAutoHyphens/>
              <w:autoSpaceDN w:val="0"/>
              <w:spacing w:after="140" w:line="288" w:lineRule="auto"/>
              <w:jc w:val="center"/>
              <w:textAlignment w:val="baseline"/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</w:pPr>
            <w:r w:rsidRPr="00AD69D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 xml:space="preserve">SAMODZIELNE   STANOWISKA  </w:t>
            </w:r>
          </w:p>
        </w:tc>
      </w:tr>
    </w:tbl>
    <w:p w14:paraId="18041EB2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p w14:paraId="711A57AC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D69DE" w:rsidRPr="00AD69DE" w14:paraId="15EA09C1" w14:textId="77777777" w:rsidTr="00C73C5D">
        <w:tc>
          <w:tcPr>
            <w:tcW w:w="846" w:type="dxa"/>
            <w:shd w:val="clear" w:color="auto" w:fill="FBE4D5" w:themeFill="accent2" w:themeFillTint="33"/>
          </w:tcPr>
          <w:p w14:paraId="1AA2467E" w14:textId="77777777" w:rsidR="00AD69DE" w:rsidRPr="00AD69DE" w:rsidRDefault="00AD69DE" w:rsidP="00AD69D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</w:pPr>
            <w:r w:rsidRPr="00AD69DE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  <w:t>7a.</w:t>
            </w:r>
          </w:p>
        </w:tc>
        <w:tc>
          <w:tcPr>
            <w:tcW w:w="8216" w:type="dxa"/>
            <w:shd w:val="clear" w:color="auto" w:fill="FBE4D5" w:themeFill="accent2" w:themeFillTint="33"/>
          </w:tcPr>
          <w:p w14:paraId="5E76FD8E" w14:textId="77777777" w:rsidR="00AD69DE" w:rsidRPr="00AD69DE" w:rsidRDefault="00AD69DE" w:rsidP="00AD69DE">
            <w:pPr>
              <w:widowControl w:val="0"/>
              <w:suppressAutoHyphens/>
              <w:autoSpaceDN w:val="0"/>
              <w:spacing w:after="140" w:line="288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</w:pPr>
            <w:r w:rsidRPr="00AD69DE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>Do podstawowych obowiązków stanowiska  ds. wymiaru zobowiązań  podatkowych  należy:</w:t>
            </w:r>
          </w:p>
        </w:tc>
      </w:tr>
    </w:tbl>
    <w:p w14:paraId="4E84EA6F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bCs/>
          <w:kern w:val="3"/>
          <w:szCs w:val="24"/>
          <w:lang w:eastAsia="zh-CN" w:bidi="hi-IN"/>
        </w:rPr>
      </w:pPr>
    </w:p>
    <w:p w14:paraId="5C227C70" w14:textId="77777777" w:rsidR="00AD69DE" w:rsidRPr="00AD69DE" w:rsidRDefault="00AD69DE" w:rsidP="00AD69DE">
      <w:pPr>
        <w:widowControl w:val="0"/>
        <w:tabs>
          <w:tab w:val="left" w:pos="1080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1)  dokonywanie wymiaru zobowiązań pieniężnych podatku rolnego, podatku leśnego,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lastRenderedPageBreak/>
        <w:t xml:space="preserve">     łącznego  zobowiązania pieniężnego oraz podatku od nieruchomości dla osób fizycznych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i prawnych,</w:t>
      </w:r>
    </w:p>
    <w:p w14:paraId="320CC5E8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2)  prowadzenie rejestru odpisów i przypisów zobowiązań pieniężnych, podatku rolnego, 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podatku leśnego oraz podatku od nieruchomości osób fizycznych i prawnych,  </w:t>
      </w:r>
    </w:p>
    <w:p w14:paraId="2F111A5E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3) prowadzenie spraw z zakresu zwolnień i ulg podatkowych,</w:t>
      </w:r>
    </w:p>
    <w:p w14:paraId="3E2D4DC2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ind w:firstLine="76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4) prowadzenie postępowania podatkowego,</w:t>
      </w:r>
    </w:p>
    <w:p w14:paraId="6B0CDB7F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5) przygotowywanie decyzji z zakresu umorzeń i odroczeń podatkowych (podatek rolny,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podatek od nieruchomości),</w:t>
      </w:r>
    </w:p>
    <w:p w14:paraId="674D970A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6) prowadzenie w księgach rachunkowych ewidencji księgowej należności z tytułu podatku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od  nieruchomości osób prawnych oraz postępowania egzekucyjnego w tym zakresie,</w:t>
      </w:r>
    </w:p>
    <w:p w14:paraId="26A836DF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7) prowadzenie bieżącej kontroli w terenie w zakresie zgodności składanych informacji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w sprawie podatku od nieruchomości ze stanem faktycznym,</w:t>
      </w:r>
    </w:p>
    <w:p w14:paraId="1E4DD37E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bCs/>
          <w:kern w:val="3"/>
          <w:szCs w:val="24"/>
          <w:lang w:eastAsia="zh-CN" w:bidi="hi-IN"/>
        </w:rPr>
        <w:t xml:space="preserve">8) prowadzenie bieżącej analizy składanych informacji w sprawie podatku od nieruchomości, </w:t>
      </w:r>
      <w:r w:rsidRPr="00AD69DE">
        <w:rPr>
          <w:rFonts w:ascii="Arial" w:eastAsia="SimSun" w:hAnsi="Arial" w:cs="Arial"/>
          <w:bCs/>
          <w:kern w:val="3"/>
          <w:szCs w:val="24"/>
          <w:lang w:eastAsia="zh-CN" w:bidi="hi-IN"/>
        </w:rPr>
        <w:br/>
        <w:t xml:space="preserve">     podatku  rolnego oraz łącznego zobowiązania pieniężnego z posiadaną w tym zakresie </w:t>
      </w:r>
      <w:r w:rsidRPr="00AD69DE">
        <w:rPr>
          <w:rFonts w:ascii="Arial" w:eastAsia="SimSun" w:hAnsi="Arial" w:cs="Arial"/>
          <w:bCs/>
          <w:kern w:val="3"/>
          <w:szCs w:val="24"/>
          <w:lang w:eastAsia="zh-CN" w:bidi="hi-IN"/>
        </w:rPr>
        <w:br/>
        <w:t xml:space="preserve">     dokumentacją,</w:t>
      </w:r>
    </w:p>
    <w:p w14:paraId="2AB75161" w14:textId="77777777" w:rsidR="00AD69DE" w:rsidRPr="00AD69DE" w:rsidRDefault="00AD69DE" w:rsidP="00AD69DE">
      <w:pPr>
        <w:widowControl w:val="0"/>
        <w:suppressAutoHyphens/>
        <w:autoSpaceDN w:val="0"/>
        <w:spacing w:after="140" w:line="288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bCs/>
          <w:kern w:val="3"/>
          <w:szCs w:val="24"/>
          <w:lang w:eastAsia="zh-CN" w:bidi="hi-IN"/>
        </w:rPr>
        <w:t xml:space="preserve">9) prowadzenie spraw z zakresu opłat lokalnych oraz przygotowywanie decyzji określającej </w:t>
      </w:r>
      <w:r w:rsidRPr="00AD69DE">
        <w:rPr>
          <w:rFonts w:ascii="Arial" w:eastAsia="SimSun" w:hAnsi="Arial" w:cs="Arial"/>
          <w:bCs/>
          <w:kern w:val="3"/>
          <w:szCs w:val="24"/>
          <w:lang w:eastAsia="zh-CN" w:bidi="hi-IN"/>
        </w:rPr>
        <w:br/>
        <w:t xml:space="preserve">    zaległości w tym zakresie,</w:t>
      </w:r>
    </w:p>
    <w:p w14:paraId="55B9D073" w14:textId="77777777" w:rsidR="00AD69DE" w:rsidRPr="00AD69DE" w:rsidRDefault="00AD69DE" w:rsidP="00AD69DE">
      <w:pPr>
        <w:widowControl w:val="0"/>
        <w:suppressAutoHyphens/>
        <w:autoSpaceDN w:val="0"/>
        <w:spacing w:after="140" w:line="288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bCs/>
          <w:kern w:val="3"/>
          <w:szCs w:val="24"/>
          <w:lang w:eastAsia="zh-CN" w:bidi="hi-IN"/>
        </w:rPr>
        <w:t>10) prowadzenie sprawozdawczości budżetowej,</w:t>
      </w:r>
    </w:p>
    <w:p w14:paraId="547EC04A" w14:textId="77777777" w:rsidR="00AD69DE" w:rsidRPr="00AD69DE" w:rsidRDefault="00AD69DE" w:rsidP="00AD69DE">
      <w:pPr>
        <w:widowControl w:val="0"/>
        <w:suppressAutoHyphens/>
        <w:autoSpaceDN w:val="0"/>
        <w:spacing w:after="140" w:line="288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bCs/>
          <w:kern w:val="3"/>
          <w:szCs w:val="24"/>
          <w:lang w:eastAsia="zh-CN" w:bidi="hi-IN"/>
        </w:rPr>
        <w:t>11) przygotowywanie opinii dotyczącej ulg podatkowych i opłat stanowiących dochód gminy,</w:t>
      </w:r>
      <w:r w:rsidRPr="00AD69DE">
        <w:rPr>
          <w:rFonts w:ascii="Arial" w:eastAsia="SimSun" w:hAnsi="Arial" w:cs="Arial"/>
          <w:bCs/>
          <w:kern w:val="3"/>
          <w:szCs w:val="24"/>
          <w:lang w:eastAsia="zh-CN" w:bidi="hi-IN"/>
        </w:rPr>
        <w:br/>
        <w:t xml:space="preserve">      a pobieranych przez Urząd Skarbowy,</w:t>
      </w:r>
    </w:p>
    <w:p w14:paraId="1DA3C208" w14:textId="77777777" w:rsidR="00AD69DE" w:rsidRPr="00AD69DE" w:rsidRDefault="00AD69DE" w:rsidP="00AD69DE">
      <w:pPr>
        <w:widowControl w:val="0"/>
        <w:suppressAutoHyphens/>
        <w:autoSpaceDN w:val="0"/>
        <w:spacing w:after="140" w:line="288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bCs/>
          <w:kern w:val="3"/>
          <w:szCs w:val="24"/>
          <w:lang w:eastAsia="zh-CN" w:bidi="hi-IN"/>
        </w:rPr>
        <w:t>12) wydawanie zaświadczeń wynikających z ustaw podatkowych,</w:t>
      </w:r>
    </w:p>
    <w:p w14:paraId="2E577D02" w14:textId="77777777" w:rsidR="00AD69DE" w:rsidRPr="00AD69DE" w:rsidRDefault="00AD69DE" w:rsidP="00AD69DE">
      <w:pPr>
        <w:widowControl w:val="0"/>
        <w:suppressAutoHyphens/>
        <w:autoSpaceDN w:val="0"/>
        <w:spacing w:after="140" w:line="288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bCs/>
          <w:kern w:val="3"/>
          <w:szCs w:val="24"/>
          <w:lang w:eastAsia="zh-CN" w:bidi="hi-IN"/>
        </w:rPr>
        <w:t>13) przygotowywanie projektów uchwał podatkowych,</w:t>
      </w:r>
    </w:p>
    <w:p w14:paraId="6D636FDE" w14:textId="77777777" w:rsidR="00AD69DE" w:rsidRPr="00AD69DE" w:rsidRDefault="00AD69DE" w:rsidP="00AD69DE">
      <w:pPr>
        <w:widowControl w:val="0"/>
        <w:suppressAutoHyphens/>
        <w:autoSpaceDN w:val="0"/>
        <w:spacing w:after="140" w:line="288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bCs/>
          <w:kern w:val="3"/>
          <w:szCs w:val="24"/>
          <w:lang w:eastAsia="zh-CN" w:bidi="hi-IN"/>
        </w:rPr>
        <w:t>14) realizacja postanowień ustawy o podatku akcyzowym,</w:t>
      </w:r>
    </w:p>
    <w:p w14:paraId="6EB5AB88" w14:textId="0D252AA5" w:rsidR="00AD69DE" w:rsidRPr="00150468" w:rsidRDefault="00AD69DE" w:rsidP="00AD69DE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bCs/>
          <w:kern w:val="3"/>
          <w:szCs w:val="24"/>
          <w:lang w:eastAsia="zh-CN" w:bidi="hi-IN"/>
        </w:rPr>
        <w:t>15) sporządzanie sprawozdań z zakresu pomocy publicznej.</w:t>
      </w: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D69DE" w:rsidRPr="00AD69DE" w14:paraId="656DE717" w14:textId="77777777" w:rsidTr="00C73C5D">
        <w:tc>
          <w:tcPr>
            <w:tcW w:w="846" w:type="dxa"/>
            <w:shd w:val="clear" w:color="auto" w:fill="FBE4D5" w:themeFill="accent2" w:themeFillTint="33"/>
          </w:tcPr>
          <w:p w14:paraId="4A826808" w14:textId="77777777" w:rsidR="00AD69DE" w:rsidRPr="00AD69DE" w:rsidRDefault="00AD69DE" w:rsidP="00AD69D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</w:pPr>
            <w:r w:rsidRPr="00AD69DE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  <w:t>7b.</w:t>
            </w:r>
          </w:p>
        </w:tc>
        <w:tc>
          <w:tcPr>
            <w:tcW w:w="8216" w:type="dxa"/>
            <w:shd w:val="clear" w:color="auto" w:fill="FBE4D5" w:themeFill="accent2" w:themeFillTint="33"/>
          </w:tcPr>
          <w:p w14:paraId="07DDDCD7" w14:textId="77777777" w:rsidR="00AD69DE" w:rsidRPr="00AD69DE" w:rsidRDefault="00AD69DE" w:rsidP="00AD69DE">
            <w:pPr>
              <w:widowControl w:val="0"/>
              <w:suppressAutoHyphens/>
              <w:autoSpaceDN w:val="0"/>
              <w:spacing w:after="140" w:line="288" w:lineRule="auto"/>
              <w:jc w:val="center"/>
              <w:textAlignment w:val="baseline"/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</w:pPr>
            <w:r w:rsidRPr="00AD69D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 xml:space="preserve"> Do podstawowych obowiązków stanowiska ds. księgowości podatkowej  należy :</w:t>
            </w:r>
          </w:p>
        </w:tc>
      </w:tr>
    </w:tbl>
    <w:p w14:paraId="44474608" w14:textId="77777777" w:rsidR="00AD69DE" w:rsidRPr="00AD69DE" w:rsidRDefault="00AD69DE" w:rsidP="00AD69DE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Arial" w:eastAsia="SimSun" w:hAnsi="Arial" w:cs="Arial"/>
          <w:b/>
          <w:kern w:val="3"/>
          <w:szCs w:val="24"/>
          <w:lang w:eastAsia="zh-CN" w:bidi="hi-IN"/>
        </w:rPr>
      </w:pPr>
    </w:p>
    <w:p w14:paraId="7D56713A" w14:textId="77777777" w:rsidR="00AD69DE" w:rsidRPr="00AD69DE" w:rsidRDefault="00AD69DE" w:rsidP="00AD69DE">
      <w:pPr>
        <w:widowControl w:val="0"/>
        <w:tabs>
          <w:tab w:val="left" w:pos="436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1) prowadzenie sprawozdawczości budżetowej w zakresie dochodów jednostki,</w:t>
      </w:r>
    </w:p>
    <w:p w14:paraId="7842B37B" w14:textId="77777777" w:rsidR="00AD69DE" w:rsidRPr="00AD69DE" w:rsidRDefault="00AD69DE" w:rsidP="00AD69DE">
      <w:pPr>
        <w:widowControl w:val="0"/>
        <w:tabs>
          <w:tab w:val="left" w:pos="436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2) wydawanie zaświadczeń o niezaleganiu  w podatkach lub  stwierdzających stan zaległości,</w:t>
      </w:r>
    </w:p>
    <w:p w14:paraId="31EC67CD" w14:textId="77777777" w:rsidR="00AD69DE" w:rsidRPr="00AD69DE" w:rsidRDefault="00AD69DE" w:rsidP="00AD69DE">
      <w:pPr>
        <w:widowControl w:val="0"/>
        <w:tabs>
          <w:tab w:val="left" w:pos="436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3) prowadzenie w księgach rachunkowych ewidencji księgowej należności z tytułu podatków i opłat w tym:</w:t>
      </w:r>
    </w:p>
    <w:p w14:paraId="5556EF86" w14:textId="77777777" w:rsidR="00AD69DE" w:rsidRPr="00AD69DE" w:rsidRDefault="00AD69DE" w:rsidP="00AD69DE">
      <w:pPr>
        <w:widowControl w:val="0"/>
        <w:tabs>
          <w:tab w:val="left" w:pos="1724"/>
        </w:tabs>
        <w:suppressAutoHyphens/>
        <w:autoSpaceDN w:val="0"/>
        <w:spacing w:after="0" w:line="360" w:lineRule="auto"/>
        <w:ind w:left="644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-podatek  rolny</w:t>
      </w:r>
    </w:p>
    <w:p w14:paraId="032FCF89" w14:textId="77777777" w:rsidR="00AD69DE" w:rsidRPr="00AD69DE" w:rsidRDefault="00AD69DE" w:rsidP="00AD69DE">
      <w:pPr>
        <w:widowControl w:val="0"/>
        <w:tabs>
          <w:tab w:val="left" w:pos="1724"/>
        </w:tabs>
        <w:suppressAutoHyphens/>
        <w:autoSpaceDN w:val="0"/>
        <w:spacing w:after="0" w:line="360" w:lineRule="auto"/>
        <w:ind w:left="644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lastRenderedPageBreak/>
        <w:t>-podatek leśny</w:t>
      </w:r>
    </w:p>
    <w:p w14:paraId="5C3964CE" w14:textId="77777777" w:rsidR="00AD69DE" w:rsidRPr="00AD69DE" w:rsidRDefault="00AD69DE" w:rsidP="00AD69DE">
      <w:pPr>
        <w:widowControl w:val="0"/>
        <w:tabs>
          <w:tab w:val="left" w:pos="1724"/>
        </w:tabs>
        <w:suppressAutoHyphens/>
        <w:autoSpaceDN w:val="0"/>
        <w:spacing w:after="0" w:line="360" w:lineRule="auto"/>
        <w:ind w:left="644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-podatek od nieruchomości osób fizycznych</w:t>
      </w:r>
    </w:p>
    <w:p w14:paraId="20DD08DC" w14:textId="77777777" w:rsidR="00AD69DE" w:rsidRPr="00AD69DE" w:rsidRDefault="00AD69DE" w:rsidP="00AD69DE">
      <w:pPr>
        <w:widowControl w:val="0"/>
        <w:tabs>
          <w:tab w:val="left" w:pos="1724"/>
        </w:tabs>
        <w:suppressAutoHyphens/>
        <w:autoSpaceDN w:val="0"/>
        <w:spacing w:after="0" w:line="360" w:lineRule="auto"/>
        <w:ind w:left="644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-podatek od środków transportowych</w:t>
      </w:r>
    </w:p>
    <w:p w14:paraId="5AA9981E" w14:textId="77777777" w:rsidR="00AD69DE" w:rsidRPr="00AD69DE" w:rsidRDefault="00AD69DE" w:rsidP="00AD69DE">
      <w:pPr>
        <w:widowControl w:val="0"/>
        <w:tabs>
          <w:tab w:val="left" w:pos="1080"/>
        </w:tabs>
        <w:suppressAutoHyphens/>
        <w:autoSpaceDN w:val="0"/>
        <w:spacing w:after="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        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- opłaty targowej</w:t>
      </w:r>
    </w:p>
    <w:p w14:paraId="373D9994" w14:textId="77777777" w:rsidR="00AD69DE" w:rsidRPr="00AD69DE" w:rsidRDefault="00AD69DE" w:rsidP="00AD69DE">
      <w:pPr>
        <w:widowControl w:val="0"/>
        <w:tabs>
          <w:tab w:val="left" w:pos="436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4) prowadzenie w księgach rachunkowych ewidencji księgowej należności z tytułu innych dochodów  w tym:</w:t>
      </w:r>
    </w:p>
    <w:p w14:paraId="5139A512" w14:textId="77777777" w:rsidR="00AD69DE" w:rsidRPr="00AD69DE" w:rsidRDefault="00AD69DE" w:rsidP="00AD69DE">
      <w:pPr>
        <w:widowControl w:val="0"/>
        <w:tabs>
          <w:tab w:val="left" w:pos="1724"/>
        </w:tabs>
        <w:suppressAutoHyphens/>
        <w:autoSpaceDN w:val="0"/>
        <w:spacing w:after="0" w:line="360" w:lineRule="auto"/>
        <w:ind w:left="644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- za zezwolenie na alkohol,</w:t>
      </w:r>
    </w:p>
    <w:p w14:paraId="2B7E895E" w14:textId="77777777" w:rsidR="00AD69DE" w:rsidRPr="00AD69DE" w:rsidRDefault="00AD69DE" w:rsidP="00AD69DE">
      <w:pPr>
        <w:widowControl w:val="0"/>
        <w:tabs>
          <w:tab w:val="left" w:pos="1724"/>
        </w:tabs>
        <w:suppressAutoHyphens/>
        <w:autoSpaceDN w:val="0"/>
        <w:spacing w:after="0" w:line="360" w:lineRule="auto"/>
        <w:ind w:left="644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- za sprzedaż nieruchomości</w:t>
      </w:r>
    </w:p>
    <w:p w14:paraId="3068AF38" w14:textId="77777777" w:rsidR="00AD69DE" w:rsidRPr="00AD69DE" w:rsidRDefault="00AD69DE" w:rsidP="00AD69DE">
      <w:pPr>
        <w:widowControl w:val="0"/>
        <w:tabs>
          <w:tab w:val="left" w:pos="1724"/>
        </w:tabs>
        <w:suppressAutoHyphens/>
        <w:autoSpaceDN w:val="0"/>
        <w:spacing w:after="0" w:line="360" w:lineRule="auto"/>
        <w:ind w:left="644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- za  przekształcenia prawa użytkowania wieczystego we własność,</w:t>
      </w:r>
    </w:p>
    <w:p w14:paraId="3B16C98A" w14:textId="77777777" w:rsidR="00AD69DE" w:rsidRPr="00AD69DE" w:rsidRDefault="00AD69DE" w:rsidP="00AD69DE">
      <w:pPr>
        <w:widowControl w:val="0"/>
        <w:tabs>
          <w:tab w:val="left" w:pos="1724"/>
        </w:tabs>
        <w:suppressAutoHyphens/>
        <w:autoSpaceDN w:val="0"/>
        <w:spacing w:after="0" w:line="360" w:lineRule="auto"/>
        <w:ind w:left="644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- opłat rocznych za prawo użytkowania wieczystego</w:t>
      </w:r>
    </w:p>
    <w:p w14:paraId="743E96EF" w14:textId="77777777" w:rsidR="00AD69DE" w:rsidRPr="00AD69DE" w:rsidRDefault="00AD69DE" w:rsidP="00AD69DE">
      <w:pPr>
        <w:widowControl w:val="0"/>
        <w:tabs>
          <w:tab w:val="left" w:pos="1724"/>
        </w:tabs>
        <w:suppressAutoHyphens/>
        <w:autoSpaceDN w:val="0"/>
        <w:spacing w:after="0" w:line="360" w:lineRule="auto"/>
        <w:ind w:left="644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- prowizje,</w:t>
      </w:r>
    </w:p>
    <w:p w14:paraId="20314CEE" w14:textId="77777777" w:rsidR="00AD69DE" w:rsidRPr="00AD69DE" w:rsidRDefault="00AD69DE" w:rsidP="00AD69DE">
      <w:pPr>
        <w:widowControl w:val="0"/>
        <w:tabs>
          <w:tab w:val="left" w:pos="1724"/>
        </w:tabs>
        <w:suppressAutoHyphens/>
        <w:autoSpaceDN w:val="0"/>
        <w:spacing w:after="0" w:line="360" w:lineRule="auto"/>
        <w:ind w:left="644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- opłat z funduszu ochrony środowiska,</w:t>
      </w:r>
    </w:p>
    <w:p w14:paraId="1E6114EA" w14:textId="77777777" w:rsidR="00AD69DE" w:rsidRPr="00AD69DE" w:rsidRDefault="00AD69DE" w:rsidP="00AD69DE">
      <w:pPr>
        <w:widowControl w:val="0"/>
        <w:tabs>
          <w:tab w:val="left" w:pos="1724"/>
        </w:tabs>
        <w:suppressAutoHyphens/>
        <w:autoSpaceDN w:val="0"/>
        <w:spacing w:after="0" w:line="360" w:lineRule="auto"/>
        <w:ind w:left="644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- opłatę eksploatacyjną,</w:t>
      </w:r>
    </w:p>
    <w:p w14:paraId="0D6C0F4E" w14:textId="77777777" w:rsidR="00AD69DE" w:rsidRPr="00AD69DE" w:rsidRDefault="00AD69DE" w:rsidP="00AD69DE">
      <w:pPr>
        <w:widowControl w:val="0"/>
        <w:tabs>
          <w:tab w:val="left" w:pos="1724"/>
        </w:tabs>
        <w:suppressAutoHyphens/>
        <w:autoSpaceDN w:val="0"/>
        <w:spacing w:after="0" w:line="360" w:lineRule="auto"/>
        <w:ind w:left="644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-fundusz alimentacyjny z innych urzędów,</w:t>
      </w:r>
    </w:p>
    <w:p w14:paraId="0593E2F4" w14:textId="77777777" w:rsidR="00AD69DE" w:rsidRPr="00AD69DE" w:rsidRDefault="00AD69DE" w:rsidP="00AD69DE">
      <w:pPr>
        <w:widowControl w:val="0"/>
        <w:tabs>
          <w:tab w:val="left" w:pos="1724"/>
        </w:tabs>
        <w:suppressAutoHyphens/>
        <w:autoSpaceDN w:val="0"/>
        <w:spacing w:after="0" w:line="360" w:lineRule="auto"/>
        <w:ind w:left="644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-opłaty  adiacenckie i planistyczne,</w:t>
      </w:r>
    </w:p>
    <w:p w14:paraId="15766649" w14:textId="77777777" w:rsidR="00AD69DE" w:rsidRPr="00AD69DE" w:rsidRDefault="00AD69DE" w:rsidP="00AD69DE">
      <w:pPr>
        <w:widowControl w:val="0"/>
        <w:tabs>
          <w:tab w:val="left" w:pos="1724"/>
        </w:tabs>
        <w:suppressAutoHyphens/>
        <w:autoSpaceDN w:val="0"/>
        <w:spacing w:after="0" w:line="360" w:lineRule="auto"/>
        <w:ind w:left="644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- czynsze dzierżawne gruntów rolnych</w:t>
      </w:r>
    </w:p>
    <w:p w14:paraId="7A3EC878" w14:textId="77777777" w:rsidR="00AD69DE" w:rsidRPr="00AD69DE" w:rsidRDefault="00AD69DE" w:rsidP="00AD69DE">
      <w:pPr>
        <w:widowControl w:val="0"/>
        <w:tabs>
          <w:tab w:val="left" w:pos="436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5) prowadzenie postępowania egzekucyjnego w administracji w stosunku do w/w podatków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i opłat,</w:t>
      </w:r>
    </w:p>
    <w:p w14:paraId="559DAE83" w14:textId="77777777" w:rsidR="00AD69DE" w:rsidRPr="00AD69DE" w:rsidRDefault="00AD69DE" w:rsidP="00AD69DE">
      <w:pPr>
        <w:widowControl w:val="0"/>
        <w:tabs>
          <w:tab w:val="left" w:pos="436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6) prowadzenie postępowania podatkowego w zakresie podatku od środków transportowych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w tym przygotowywanie decyzji o przyznanie ulgi w sprawi,</w:t>
      </w:r>
    </w:p>
    <w:p w14:paraId="1D3CA871" w14:textId="77777777" w:rsidR="00AD69DE" w:rsidRPr="00AD69DE" w:rsidRDefault="00AD69DE" w:rsidP="00AD69DE">
      <w:pPr>
        <w:widowControl w:val="0"/>
        <w:tabs>
          <w:tab w:val="left" w:pos="436"/>
        </w:tabs>
        <w:suppressAutoHyphens/>
        <w:autoSpaceDN w:val="0"/>
        <w:spacing w:after="0" w:line="288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7) prowadzenie ewidencji  druków ścisłego zarachowania.</w:t>
      </w:r>
    </w:p>
    <w:p w14:paraId="3B16AA27" w14:textId="77777777" w:rsidR="00AD69DE" w:rsidRPr="00AD69DE" w:rsidRDefault="00AD69DE" w:rsidP="00AD69DE">
      <w:pPr>
        <w:widowControl w:val="0"/>
        <w:tabs>
          <w:tab w:val="left" w:pos="436"/>
        </w:tabs>
        <w:suppressAutoHyphens/>
        <w:autoSpaceDN w:val="0"/>
        <w:spacing w:after="0" w:line="288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8) przygotowanie informacji, analiz i sprawozdań wynikających z zakresu obowiązku,</w:t>
      </w:r>
    </w:p>
    <w:p w14:paraId="6F8A6F5C" w14:textId="77777777" w:rsidR="00AD69DE" w:rsidRPr="00AD69DE" w:rsidRDefault="00AD69DE" w:rsidP="00AD69DE">
      <w:pPr>
        <w:widowControl w:val="0"/>
        <w:tabs>
          <w:tab w:val="left" w:pos="436"/>
        </w:tabs>
        <w:suppressAutoHyphens/>
        <w:autoSpaceDN w:val="0"/>
        <w:spacing w:after="0" w:line="288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9) przygotowanie projektu uchwał podatkowych w zakresie swojego zakresu obowiązku,</w:t>
      </w:r>
    </w:p>
    <w:p w14:paraId="2CDF0A6B" w14:textId="77777777" w:rsidR="00AD69DE" w:rsidRPr="00AD69DE" w:rsidRDefault="00AD69DE" w:rsidP="00AD69DE">
      <w:pPr>
        <w:widowControl w:val="0"/>
        <w:tabs>
          <w:tab w:val="left" w:pos="436"/>
        </w:tabs>
        <w:suppressAutoHyphens/>
        <w:autoSpaceDN w:val="0"/>
        <w:spacing w:after="0" w:line="288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10) rozliczanie sołtysów i naliczanie inkasa od zebranych wpłat,</w:t>
      </w:r>
    </w:p>
    <w:p w14:paraId="7B55A973" w14:textId="65E1B21D" w:rsidR="00AD69DE" w:rsidRPr="00AD69DE" w:rsidRDefault="00AD69DE" w:rsidP="00AD69DE">
      <w:pPr>
        <w:widowControl w:val="0"/>
        <w:tabs>
          <w:tab w:val="left" w:pos="436"/>
        </w:tabs>
        <w:suppressAutoHyphens/>
        <w:autoSpaceDN w:val="0"/>
        <w:spacing w:after="0" w:line="288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 xml:space="preserve">11) rozliczanie odpisu z podatku rolnego na Izbę Rolniczą oraz sporządzanie sprawozdań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w tym zakresie.</w:t>
      </w:r>
    </w:p>
    <w:p w14:paraId="20529EA9" w14:textId="77777777" w:rsidR="00AD69DE" w:rsidRPr="00AD69DE" w:rsidRDefault="00AD69DE" w:rsidP="00AD69DE">
      <w:pPr>
        <w:widowControl w:val="0"/>
        <w:tabs>
          <w:tab w:val="left" w:pos="436"/>
        </w:tabs>
        <w:suppressAutoHyphens/>
        <w:autoSpaceDN w:val="0"/>
        <w:spacing w:after="0" w:line="288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D69DE" w:rsidRPr="00AD69DE" w14:paraId="1231C238" w14:textId="77777777" w:rsidTr="00C73C5D">
        <w:tc>
          <w:tcPr>
            <w:tcW w:w="846" w:type="dxa"/>
            <w:shd w:val="clear" w:color="auto" w:fill="FBE4D5" w:themeFill="accent2" w:themeFillTint="33"/>
          </w:tcPr>
          <w:p w14:paraId="1C9D72DE" w14:textId="77777777" w:rsidR="00AD69DE" w:rsidRPr="00AD69DE" w:rsidRDefault="00AD69DE" w:rsidP="00AD69D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</w:pPr>
            <w:r w:rsidRPr="00AD69DE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  <w:t>7c.</w:t>
            </w:r>
          </w:p>
        </w:tc>
        <w:tc>
          <w:tcPr>
            <w:tcW w:w="8216" w:type="dxa"/>
            <w:shd w:val="clear" w:color="auto" w:fill="FBE4D5" w:themeFill="accent2" w:themeFillTint="33"/>
          </w:tcPr>
          <w:p w14:paraId="5F4C6E56" w14:textId="77777777" w:rsidR="00AD69DE" w:rsidRPr="00AD69DE" w:rsidRDefault="00AD69DE" w:rsidP="00AD69DE">
            <w:pPr>
              <w:widowControl w:val="0"/>
              <w:tabs>
                <w:tab w:val="left" w:pos="1080"/>
              </w:tabs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</w:pPr>
            <w:r w:rsidRPr="00AD69D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>Do podstawowych obowiązków stanowiska ds. księgowości finansowej należy:</w:t>
            </w:r>
          </w:p>
        </w:tc>
      </w:tr>
    </w:tbl>
    <w:p w14:paraId="19F4A42E" w14:textId="77777777" w:rsidR="00AD69DE" w:rsidRPr="00AD69DE" w:rsidRDefault="00AD69DE" w:rsidP="00AD69DE">
      <w:pPr>
        <w:widowControl w:val="0"/>
        <w:tabs>
          <w:tab w:val="left" w:pos="1080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kern w:val="3"/>
          <w:szCs w:val="24"/>
          <w:lang w:eastAsia="zh-CN" w:bidi="hi-IN"/>
        </w:rPr>
      </w:pPr>
    </w:p>
    <w:p w14:paraId="594B3746" w14:textId="77777777" w:rsidR="00AD69DE" w:rsidRPr="00AD69DE" w:rsidRDefault="00AD69DE" w:rsidP="00AD69DE">
      <w:pPr>
        <w:widowControl w:val="0"/>
        <w:tabs>
          <w:tab w:val="left" w:pos="1080"/>
        </w:tabs>
        <w:suppressAutoHyphens/>
        <w:autoSpaceDN w:val="0"/>
        <w:spacing w:after="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1) Prowadzenie rejestru opłat:</w:t>
      </w:r>
    </w:p>
    <w:p w14:paraId="35946BF8" w14:textId="77777777" w:rsidR="00AD69DE" w:rsidRPr="00AD69DE" w:rsidRDefault="00AD69DE" w:rsidP="00AD69DE">
      <w:pPr>
        <w:widowControl w:val="0"/>
        <w:tabs>
          <w:tab w:val="left" w:pos="1080"/>
        </w:tabs>
        <w:suppressAutoHyphens/>
        <w:autoSpaceDN w:val="0"/>
        <w:spacing w:after="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    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- najmu i dzierżawy gruntów,</w:t>
      </w:r>
    </w:p>
    <w:p w14:paraId="19FEE662" w14:textId="77777777" w:rsidR="00AD69DE" w:rsidRPr="00AD69DE" w:rsidRDefault="00AD69DE" w:rsidP="00AD69DE">
      <w:pPr>
        <w:widowControl w:val="0"/>
        <w:tabs>
          <w:tab w:val="left" w:pos="1080"/>
        </w:tabs>
        <w:suppressAutoHyphens/>
        <w:autoSpaceDN w:val="0"/>
        <w:spacing w:after="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    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- skarbowej,</w:t>
      </w:r>
    </w:p>
    <w:p w14:paraId="62D8F68C" w14:textId="77777777" w:rsidR="00AD69DE" w:rsidRPr="00AD69DE" w:rsidRDefault="00AD69DE" w:rsidP="00AD69DE">
      <w:pPr>
        <w:widowControl w:val="0"/>
        <w:tabs>
          <w:tab w:val="left" w:pos="1080"/>
        </w:tabs>
        <w:suppressAutoHyphens/>
        <w:autoSpaceDN w:val="0"/>
        <w:spacing w:after="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    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- miejscowej</w:t>
      </w:r>
    </w:p>
    <w:p w14:paraId="3877347F" w14:textId="77777777" w:rsidR="00AD69DE" w:rsidRPr="00AD69DE" w:rsidRDefault="00AD69DE" w:rsidP="00AD69DE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2) przygotowanie informacji, analiz i sprawozdań wynikających z zakresu obowiązku,</w:t>
      </w:r>
    </w:p>
    <w:p w14:paraId="5025CB98" w14:textId="77777777" w:rsidR="00AD69DE" w:rsidRPr="00AD69DE" w:rsidRDefault="00AD69DE" w:rsidP="00AD69DE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3) zbiorcze prowadzenie rejestru sprzedaży towarów i usług oraz rozliczanie podatku VAT,</w:t>
      </w:r>
    </w:p>
    <w:p w14:paraId="55006FCB" w14:textId="77777777" w:rsidR="00AD69DE" w:rsidRPr="00AD69DE" w:rsidRDefault="00AD69DE" w:rsidP="00AD69DE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4) księgowanie dochodów  organu budżetu – ewidencja budżetowa,</w:t>
      </w:r>
    </w:p>
    <w:p w14:paraId="0CCD95F7" w14:textId="77777777" w:rsidR="00AD69DE" w:rsidRPr="00AD69DE" w:rsidRDefault="00AD69DE" w:rsidP="00AD69DE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5) księgowanie dochodów jednostki – Urząd Gminy</w:t>
      </w:r>
    </w:p>
    <w:p w14:paraId="45FEE8B1" w14:textId="77777777" w:rsidR="00AD69DE" w:rsidRPr="00AD69DE" w:rsidRDefault="00AD69DE" w:rsidP="00AD69DE">
      <w:pPr>
        <w:widowControl w:val="0"/>
        <w:suppressAutoHyphens/>
        <w:autoSpaceDN w:val="0"/>
        <w:spacing w:after="140" w:line="288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lastRenderedPageBreak/>
        <w:t xml:space="preserve">6) księgowanie opłaty miejscowej, czynszu mieszkaniowego i dzierżawnego, opłaty </w:t>
      </w: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skarbowej, opłaty za zajęcie pasa drogowego, opłaty z tytułu darowizny  oraz prowadzenie  postępowania  egzekucyjnego w tym zakresie,</w:t>
      </w:r>
    </w:p>
    <w:p w14:paraId="5F319E79" w14:textId="77777777" w:rsidR="00AD69DE" w:rsidRPr="00AD69DE" w:rsidRDefault="00AD69DE" w:rsidP="00AD69DE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7) udostępnianie informacji w zakresie zadłużenia w opłacie czynszu i innych opłat najemców   lokali komunalnych dla stanowiska ds. remontów obiektów komunalnych,</w:t>
      </w:r>
    </w:p>
    <w:p w14:paraId="0D996F70" w14:textId="77777777" w:rsidR="00AD69DE" w:rsidRPr="00AD69DE" w:rsidRDefault="00AD69DE" w:rsidP="00AD69DE">
      <w:pPr>
        <w:widowControl w:val="0"/>
        <w:suppressAutoHyphens/>
        <w:autoSpaceDN w:val="0"/>
        <w:spacing w:after="140" w:line="288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8) prowadzenie pełnej dokumentacji z zakresu  poboru opłaty miejscowej w tym;</w:t>
      </w:r>
    </w:p>
    <w:p w14:paraId="5254C93E" w14:textId="77777777" w:rsidR="00AD69DE" w:rsidRPr="00AD69DE" w:rsidRDefault="00AD69DE" w:rsidP="00AD69DE">
      <w:pPr>
        <w:widowControl w:val="0"/>
        <w:numPr>
          <w:ilvl w:val="1"/>
          <w:numId w:val="27"/>
        </w:numPr>
        <w:suppressAutoHyphens/>
        <w:autoSpaceDN w:val="0"/>
        <w:spacing w:after="140" w:line="288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rozliczanie kwitariuszy z</w:t>
      </w:r>
      <w:r w:rsidRPr="00AD69D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pobranych opłat,</w:t>
      </w:r>
    </w:p>
    <w:p w14:paraId="19B93A26" w14:textId="77777777" w:rsidR="00AD69DE" w:rsidRPr="00AD69DE" w:rsidRDefault="00AD69DE" w:rsidP="00AD69DE">
      <w:pPr>
        <w:widowControl w:val="0"/>
        <w:suppressAutoHyphens/>
        <w:autoSpaceDN w:val="0"/>
        <w:spacing w:after="140" w:line="288" w:lineRule="auto"/>
        <w:ind w:firstLine="360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D69DE">
        <w:rPr>
          <w:rFonts w:ascii="Arial" w:eastAsia="Arial" w:hAnsi="Arial" w:cs="Arial"/>
          <w:kern w:val="3"/>
          <w:szCs w:val="24"/>
          <w:lang w:eastAsia="zh-CN" w:bidi="hi-IN"/>
        </w:rPr>
        <w:t xml:space="preserve">           </w:t>
      </w: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-    naliczanie inkasa</w:t>
      </w:r>
      <w:r w:rsidRPr="00AD69D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D69DE" w:rsidRPr="00AD69DE" w14:paraId="5588DFE9" w14:textId="77777777" w:rsidTr="00C73C5D">
        <w:tc>
          <w:tcPr>
            <w:tcW w:w="846" w:type="dxa"/>
            <w:shd w:val="clear" w:color="auto" w:fill="FBE4D5" w:themeFill="accent2" w:themeFillTint="33"/>
          </w:tcPr>
          <w:p w14:paraId="71F8897C" w14:textId="77777777" w:rsidR="00AD69DE" w:rsidRPr="00AD69DE" w:rsidRDefault="00AD69DE" w:rsidP="00AD69D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</w:pPr>
            <w:r w:rsidRPr="00AD69DE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  <w:t>7d.</w:t>
            </w:r>
          </w:p>
        </w:tc>
        <w:tc>
          <w:tcPr>
            <w:tcW w:w="8216" w:type="dxa"/>
            <w:shd w:val="clear" w:color="auto" w:fill="FBE4D5" w:themeFill="accent2" w:themeFillTint="33"/>
          </w:tcPr>
          <w:p w14:paraId="66BF5766" w14:textId="77777777" w:rsidR="00AD69DE" w:rsidRPr="00AD69DE" w:rsidRDefault="00AD69DE" w:rsidP="00AD69DE">
            <w:pPr>
              <w:widowControl w:val="0"/>
              <w:suppressAutoHyphens/>
              <w:autoSpaceDN w:val="0"/>
              <w:spacing w:after="140" w:line="288" w:lineRule="auto"/>
              <w:jc w:val="center"/>
              <w:textAlignment w:val="baseline"/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</w:pPr>
            <w:r w:rsidRPr="00AD69D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>Do podstawowych obowiązków stanowiska ds. księgowości i windykacji opłat za odpady  komunalne należy</w:t>
            </w:r>
            <w:r w:rsidRPr="00AD69DE">
              <w:rPr>
                <w:rFonts w:ascii="Arial" w:eastAsia="SimSun" w:hAnsi="Arial" w:cs="Arial"/>
                <w:i/>
                <w:iCs/>
                <w:kern w:val="3"/>
                <w:szCs w:val="24"/>
                <w:lang w:eastAsia="zh-CN" w:bidi="hi-IN"/>
              </w:rPr>
              <w:t xml:space="preserve"> :</w:t>
            </w:r>
          </w:p>
        </w:tc>
      </w:tr>
    </w:tbl>
    <w:p w14:paraId="7F02D125" w14:textId="5E707C7D" w:rsidR="00AD69DE" w:rsidRDefault="00AD69DE" w:rsidP="00AD69DE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Arial" w:eastAsia="SimSun" w:hAnsi="Arial" w:cs="Arial"/>
          <w:b/>
          <w:bCs/>
          <w:kern w:val="3"/>
          <w:szCs w:val="24"/>
          <w:lang w:eastAsia="zh-CN" w:bidi="hi-IN"/>
        </w:rPr>
      </w:pPr>
    </w:p>
    <w:p w14:paraId="5C11A3BF" w14:textId="77777777" w:rsidR="00150468" w:rsidRPr="00150468" w:rsidRDefault="00150468" w:rsidP="00150468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150468">
        <w:rPr>
          <w:rFonts w:ascii="Arial" w:eastAsia="Times New Roman" w:hAnsi="Arial" w:cs="Arial"/>
          <w:lang w:eastAsia="zh-CN"/>
        </w:rPr>
        <w:t>1. Prowadzenie Kasy Urzędu.</w:t>
      </w:r>
    </w:p>
    <w:p w14:paraId="2BC3B6D2" w14:textId="77777777" w:rsidR="00150468" w:rsidRPr="00150468" w:rsidRDefault="00150468" w:rsidP="00150468">
      <w:pPr>
        <w:suppressAutoHyphens/>
        <w:spacing w:after="120" w:line="360" w:lineRule="auto"/>
        <w:rPr>
          <w:rFonts w:ascii="Arial" w:eastAsia="Times New Roman" w:hAnsi="Arial" w:cs="Arial"/>
          <w:bCs/>
          <w:lang w:eastAsia="zh-CN"/>
        </w:rPr>
      </w:pPr>
      <w:r w:rsidRPr="00150468">
        <w:rPr>
          <w:rFonts w:ascii="Arial" w:eastAsia="Times New Roman" w:hAnsi="Arial" w:cs="Arial"/>
          <w:lang w:eastAsia="zh-CN"/>
        </w:rPr>
        <w:t>2. Przygotowanie informacji, analiz i sprawozdań wynikających z zakresu obowiązku.</w:t>
      </w:r>
    </w:p>
    <w:p w14:paraId="0E49675D" w14:textId="77777777" w:rsidR="00150468" w:rsidRPr="00150468" w:rsidRDefault="00150468" w:rsidP="00150468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150468">
        <w:rPr>
          <w:rFonts w:ascii="Arial" w:eastAsia="Times New Roman" w:hAnsi="Arial" w:cs="Arial"/>
          <w:bCs/>
          <w:lang w:eastAsia="zh-CN"/>
        </w:rPr>
        <w:t>3.</w:t>
      </w:r>
      <w:r w:rsidRPr="00150468">
        <w:rPr>
          <w:rFonts w:ascii="Arial" w:eastAsia="Times New Roman" w:hAnsi="Arial" w:cs="Arial"/>
          <w:lang w:eastAsia="zh-CN"/>
        </w:rPr>
        <w:t xml:space="preserve"> Naliczanie wynagrodzeń dla pracowników Urzędu, świetlic oraz prowadzenie</w:t>
      </w:r>
      <w:r w:rsidRPr="00150468">
        <w:rPr>
          <w:rFonts w:ascii="Arial" w:eastAsia="Times New Roman" w:hAnsi="Arial" w:cs="Arial"/>
          <w:lang w:eastAsia="zh-CN"/>
        </w:rPr>
        <w:br/>
        <w:t xml:space="preserve">     wszelkiej dokumentacji z tym związanej.  </w:t>
      </w:r>
    </w:p>
    <w:p w14:paraId="310F22CB" w14:textId="77777777" w:rsidR="00150468" w:rsidRPr="00150468" w:rsidRDefault="00150468" w:rsidP="00150468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150468">
        <w:rPr>
          <w:rFonts w:ascii="Arial" w:eastAsia="Times New Roman" w:hAnsi="Arial" w:cs="Arial"/>
          <w:lang w:eastAsia="zh-CN"/>
        </w:rPr>
        <w:t>4. Naliczanie płac i podatków od umów zlecenia.</w:t>
      </w:r>
    </w:p>
    <w:p w14:paraId="2CB68E94" w14:textId="77777777" w:rsidR="00150468" w:rsidRPr="00150468" w:rsidRDefault="00150468" w:rsidP="00150468">
      <w:pPr>
        <w:suppressAutoHyphens/>
        <w:spacing w:after="120" w:line="360" w:lineRule="auto"/>
        <w:jc w:val="both"/>
        <w:rPr>
          <w:rFonts w:ascii="Arial" w:eastAsia="Times New Roman" w:hAnsi="Arial" w:cs="Arial"/>
          <w:lang w:eastAsia="zh-CN"/>
        </w:rPr>
      </w:pPr>
      <w:r w:rsidRPr="00150468">
        <w:rPr>
          <w:rFonts w:ascii="Arial" w:eastAsia="Times New Roman" w:hAnsi="Arial" w:cs="Arial"/>
          <w:lang w:eastAsia="zh-CN"/>
        </w:rPr>
        <w:t xml:space="preserve">5. Naliczanie diet radnym i sołtysom.  </w:t>
      </w:r>
    </w:p>
    <w:p w14:paraId="72888C85" w14:textId="77777777" w:rsidR="00150468" w:rsidRPr="00150468" w:rsidRDefault="00150468" w:rsidP="00150468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150468">
        <w:rPr>
          <w:rFonts w:ascii="Arial" w:eastAsia="Times New Roman" w:hAnsi="Arial" w:cs="Arial"/>
          <w:lang w:eastAsia="zh-CN"/>
        </w:rPr>
        <w:t>6. Prowadzenie spraw wynikających z ustawy o systemie ubezpieczeń społecznych.</w:t>
      </w:r>
      <w:r w:rsidRPr="00150468">
        <w:rPr>
          <w:rFonts w:ascii="Arial" w:eastAsia="Times New Roman" w:hAnsi="Arial" w:cs="Arial"/>
          <w:lang w:eastAsia="zh-CN"/>
        </w:rPr>
        <w:br/>
        <w:t xml:space="preserve">7.  Księgowanie analityczne na kontach indywidualnych osób dokonujących wpłat </w:t>
      </w:r>
      <w:r w:rsidRPr="00150468">
        <w:rPr>
          <w:rFonts w:ascii="Arial" w:eastAsia="Times New Roman" w:hAnsi="Arial" w:cs="Arial"/>
          <w:lang w:eastAsia="zh-CN"/>
        </w:rPr>
        <w:br/>
        <w:t xml:space="preserve">      za  gospodarowanie odpadami komunalnymi.</w:t>
      </w:r>
    </w:p>
    <w:p w14:paraId="7B83B277" w14:textId="77777777" w:rsidR="00150468" w:rsidRPr="00150468" w:rsidRDefault="00150468" w:rsidP="00150468">
      <w:pPr>
        <w:suppressAutoHyphens/>
        <w:spacing w:after="120" w:line="360" w:lineRule="auto"/>
        <w:jc w:val="both"/>
        <w:rPr>
          <w:rFonts w:ascii="Arial" w:eastAsia="Times New Roman" w:hAnsi="Arial" w:cs="Arial"/>
          <w:lang w:eastAsia="zh-CN"/>
        </w:rPr>
      </w:pPr>
      <w:r w:rsidRPr="00150468">
        <w:rPr>
          <w:rFonts w:ascii="Arial" w:eastAsia="Times New Roman" w:hAnsi="Arial" w:cs="Arial"/>
          <w:lang w:eastAsia="zh-CN"/>
        </w:rPr>
        <w:t xml:space="preserve">8. Ścisła współpraca w zakresie gospodarki odpadami komunalnymi ze stanowiskiem  </w:t>
      </w:r>
      <w:r w:rsidRPr="00150468">
        <w:rPr>
          <w:rFonts w:ascii="Arial" w:eastAsia="Times New Roman" w:hAnsi="Arial" w:cs="Arial"/>
          <w:lang w:eastAsia="zh-CN"/>
        </w:rPr>
        <w:br/>
        <w:t xml:space="preserve">    d/s finansowych.</w:t>
      </w:r>
    </w:p>
    <w:p w14:paraId="06626BA8" w14:textId="77777777" w:rsidR="00150468" w:rsidRPr="00150468" w:rsidRDefault="00150468" w:rsidP="00150468">
      <w:pPr>
        <w:suppressAutoHyphens/>
        <w:spacing w:after="120" w:line="360" w:lineRule="auto"/>
        <w:jc w:val="both"/>
        <w:rPr>
          <w:rFonts w:ascii="Arial" w:eastAsia="Times New Roman" w:hAnsi="Arial" w:cs="Arial"/>
          <w:lang w:eastAsia="zh-CN"/>
        </w:rPr>
      </w:pPr>
      <w:r w:rsidRPr="00150468">
        <w:rPr>
          <w:rFonts w:ascii="Arial" w:eastAsia="Times New Roman" w:hAnsi="Arial" w:cs="Arial"/>
          <w:lang w:eastAsia="zh-CN"/>
        </w:rPr>
        <w:t xml:space="preserve">9. Co miesięczne uzgadnianie wpłat i przypisów opłat dotyczących gospodarki </w:t>
      </w:r>
      <w:r w:rsidRPr="00150468">
        <w:rPr>
          <w:rFonts w:ascii="Arial" w:eastAsia="Times New Roman" w:hAnsi="Arial" w:cs="Arial"/>
          <w:lang w:eastAsia="zh-CN"/>
        </w:rPr>
        <w:br/>
        <w:t xml:space="preserve">     odpadami komunalnymi. </w:t>
      </w:r>
    </w:p>
    <w:p w14:paraId="08C8B937" w14:textId="77777777" w:rsidR="00150468" w:rsidRPr="00150468" w:rsidRDefault="00150468" w:rsidP="00150468">
      <w:pPr>
        <w:suppressAutoHyphens/>
        <w:spacing w:after="120" w:line="360" w:lineRule="auto"/>
        <w:jc w:val="both"/>
        <w:rPr>
          <w:rFonts w:ascii="Arial" w:eastAsia="Times New Roman" w:hAnsi="Arial" w:cs="Arial"/>
          <w:lang w:eastAsia="zh-CN"/>
        </w:rPr>
      </w:pPr>
      <w:r w:rsidRPr="00150468">
        <w:rPr>
          <w:rFonts w:ascii="Arial" w:eastAsia="Times New Roman" w:hAnsi="Arial" w:cs="Arial"/>
          <w:lang w:eastAsia="zh-CN"/>
        </w:rPr>
        <w:t xml:space="preserve">10. Sprawozdawczość budżetowa dotycząca gospodarki odpadami komunalnymi. </w:t>
      </w:r>
    </w:p>
    <w:p w14:paraId="17763AC4" w14:textId="77777777" w:rsidR="00150468" w:rsidRPr="00150468" w:rsidRDefault="00150468" w:rsidP="00150468">
      <w:pPr>
        <w:suppressAutoHyphens/>
        <w:spacing w:after="120" w:line="360" w:lineRule="auto"/>
        <w:jc w:val="both"/>
        <w:rPr>
          <w:rFonts w:ascii="Arial" w:eastAsia="Times New Roman" w:hAnsi="Arial" w:cs="Arial"/>
          <w:lang w:eastAsia="zh-CN"/>
        </w:rPr>
      </w:pPr>
      <w:r w:rsidRPr="00150468">
        <w:rPr>
          <w:rFonts w:ascii="Arial" w:eastAsia="Times New Roman" w:hAnsi="Arial" w:cs="Arial"/>
          <w:lang w:eastAsia="zh-CN"/>
        </w:rPr>
        <w:t>11. Współpraca ze stanowiskiem ds. gospodarki odpadami komunalnymi.</w:t>
      </w:r>
    </w:p>
    <w:p w14:paraId="2DB92521" w14:textId="0DA4CFEB" w:rsidR="00150468" w:rsidRPr="00150468" w:rsidRDefault="00150468" w:rsidP="00150468">
      <w:pPr>
        <w:suppressAutoHyphens/>
        <w:spacing w:after="120" w:line="360" w:lineRule="auto"/>
        <w:jc w:val="both"/>
        <w:rPr>
          <w:rFonts w:ascii="Arial" w:eastAsia="Times New Roman" w:hAnsi="Arial" w:cs="Arial"/>
          <w:lang w:eastAsia="zh-CN"/>
        </w:rPr>
      </w:pPr>
      <w:r w:rsidRPr="00150468">
        <w:rPr>
          <w:rFonts w:ascii="Arial" w:eastAsia="Times New Roman" w:hAnsi="Arial" w:cs="Arial"/>
          <w:lang w:eastAsia="zh-CN"/>
        </w:rPr>
        <w:t xml:space="preserve">12.Przeprowadzenie kontroli dotyczącej gospodarki odpadami komunalnymi </w:t>
      </w:r>
      <w:r w:rsidRPr="00150468">
        <w:rPr>
          <w:rFonts w:ascii="Arial" w:eastAsia="Times New Roman" w:hAnsi="Arial" w:cs="Arial"/>
          <w:lang w:eastAsia="zh-CN"/>
        </w:rPr>
        <w:br/>
        <w:t xml:space="preserve">       w zakresie powszechności i prawidłowości opodatkowania.</w:t>
      </w:r>
    </w:p>
    <w:p w14:paraId="32D2381C" w14:textId="5AA1EE61" w:rsidR="00150468" w:rsidRPr="00150468" w:rsidRDefault="00150468" w:rsidP="00150468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150468">
        <w:rPr>
          <w:rFonts w:ascii="Arial" w:eastAsia="Times New Roman" w:hAnsi="Arial" w:cs="Arial"/>
          <w:lang w:eastAsia="zh-CN"/>
        </w:rPr>
        <w:t>13. Wystawianie i aktualizacja tytułów wykonawczych w zakresie gospodarki  odpadami komunalnymi.</w:t>
      </w:r>
    </w:p>
    <w:p w14:paraId="45BF4AD6" w14:textId="77777777" w:rsidR="00150468" w:rsidRPr="00150468" w:rsidRDefault="00150468" w:rsidP="00150468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150468">
        <w:rPr>
          <w:rFonts w:ascii="Arial" w:eastAsia="Times New Roman" w:hAnsi="Arial" w:cs="Arial"/>
          <w:lang w:eastAsia="zh-CN"/>
        </w:rPr>
        <w:t>14. Wydawanie zaświadczeń o niezaleganiu lub zaleganiu z opłatami za odpady</w:t>
      </w:r>
      <w:r w:rsidRPr="00150468">
        <w:rPr>
          <w:rFonts w:ascii="Arial" w:eastAsia="Times New Roman" w:hAnsi="Arial" w:cs="Arial"/>
          <w:lang w:eastAsia="zh-CN"/>
        </w:rPr>
        <w:br/>
        <w:t xml:space="preserve">      komunalne.</w:t>
      </w:r>
    </w:p>
    <w:p w14:paraId="5F378FCD" w14:textId="4BB14FE5" w:rsidR="00150468" w:rsidRDefault="00150468" w:rsidP="00150468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150468">
        <w:rPr>
          <w:rFonts w:ascii="Arial" w:eastAsia="Times New Roman" w:hAnsi="Arial" w:cs="Arial"/>
          <w:lang w:eastAsia="zh-CN"/>
        </w:rPr>
        <w:lastRenderedPageBreak/>
        <w:t>15. Prowadzenie całości spraw związanych z realizacją zadania dotyczącego</w:t>
      </w:r>
      <w:r w:rsidRPr="00150468">
        <w:rPr>
          <w:rFonts w:ascii="Arial" w:eastAsia="Times New Roman" w:hAnsi="Arial" w:cs="Arial"/>
          <w:lang w:eastAsia="zh-CN"/>
        </w:rPr>
        <w:br/>
        <w:t xml:space="preserve">    przyznawania   i wypłaty dodatków mieszkaniowych i energetycznych w tym</w:t>
      </w:r>
      <w:r w:rsidRPr="00150468">
        <w:rPr>
          <w:rFonts w:ascii="Arial" w:eastAsia="Times New Roman" w:hAnsi="Arial" w:cs="Arial"/>
          <w:szCs w:val="24"/>
          <w:lang w:eastAsia="zh-CN"/>
        </w:rPr>
        <w:t xml:space="preserve">    </w:t>
      </w:r>
      <w:r w:rsidRPr="00150468">
        <w:rPr>
          <w:rFonts w:ascii="Arial" w:eastAsia="Times New Roman" w:hAnsi="Arial" w:cs="Arial"/>
          <w:szCs w:val="24"/>
          <w:lang w:eastAsia="zh-CN"/>
        </w:rPr>
        <w:br/>
        <w:t xml:space="preserve">    </w:t>
      </w:r>
      <w:r w:rsidRPr="00150468">
        <w:rPr>
          <w:rFonts w:ascii="Arial" w:eastAsia="Times New Roman" w:hAnsi="Arial" w:cs="Arial"/>
          <w:lang w:eastAsia="zh-CN"/>
        </w:rPr>
        <w:t>poświadczanie za zgodność z oryginałem kopi dokumentów przedłożonych przez</w:t>
      </w:r>
      <w:r w:rsidRPr="00150468">
        <w:rPr>
          <w:rFonts w:ascii="Arial" w:eastAsia="Times New Roman" w:hAnsi="Arial" w:cs="Arial"/>
          <w:lang w:eastAsia="zh-CN"/>
        </w:rPr>
        <w:br/>
        <w:t xml:space="preserve">    strony na potrzeby prowadzonego postępowania.</w:t>
      </w:r>
    </w:p>
    <w:p w14:paraId="6C52E7FE" w14:textId="77777777" w:rsidR="00150468" w:rsidRPr="00150468" w:rsidRDefault="00150468" w:rsidP="00150468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D69DE" w:rsidRPr="00AD69DE" w14:paraId="3D49650E" w14:textId="77777777" w:rsidTr="00C73C5D">
        <w:tc>
          <w:tcPr>
            <w:tcW w:w="846" w:type="dxa"/>
            <w:shd w:val="clear" w:color="auto" w:fill="FBE4D5" w:themeFill="accent2" w:themeFillTint="33"/>
          </w:tcPr>
          <w:p w14:paraId="682FF180" w14:textId="77777777" w:rsidR="00AD69DE" w:rsidRPr="00AD69DE" w:rsidRDefault="00AD69DE" w:rsidP="00AD69D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</w:pPr>
            <w:r w:rsidRPr="00AD69DE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  <w:t>7f.</w:t>
            </w:r>
          </w:p>
        </w:tc>
        <w:tc>
          <w:tcPr>
            <w:tcW w:w="8216" w:type="dxa"/>
            <w:shd w:val="clear" w:color="auto" w:fill="FBE4D5" w:themeFill="accent2" w:themeFillTint="33"/>
          </w:tcPr>
          <w:p w14:paraId="1250B556" w14:textId="77777777" w:rsidR="00AD69DE" w:rsidRPr="00AD69DE" w:rsidRDefault="00AD69DE" w:rsidP="00AD69DE">
            <w:pPr>
              <w:widowControl w:val="0"/>
              <w:suppressAutoHyphens/>
              <w:autoSpaceDN w:val="0"/>
              <w:spacing w:after="140" w:line="288" w:lineRule="auto"/>
              <w:jc w:val="center"/>
              <w:textAlignment w:val="baseline"/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</w:pPr>
            <w:r w:rsidRPr="00AD69D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>Do podstawowych obowiązków stanowiska ds. księgowości budżetowej należy :</w:t>
            </w:r>
          </w:p>
        </w:tc>
      </w:tr>
    </w:tbl>
    <w:p w14:paraId="43B6A87F" w14:textId="77777777" w:rsidR="00AD69DE" w:rsidRPr="00AD69DE" w:rsidRDefault="00AD69DE" w:rsidP="00AD69DE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Arial" w:eastAsia="SimSun" w:hAnsi="Arial" w:cs="Arial"/>
          <w:b/>
          <w:kern w:val="3"/>
          <w:szCs w:val="24"/>
          <w:lang w:eastAsia="zh-CN" w:bidi="hi-IN"/>
        </w:rPr>
      </w:pPr>
    </w:p>
    <w:p w14:paraId="516AE4E1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1) przygotowanie informacji, analiz i sprawozdań wynikających z zakresu obowiązku,</w:t>
      </w:r>
    </w:p>
    <w:p w14:paraId="0CDB764A" w14:textId="77777777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bCs/>
          <w:kern w:val="3"/>
          <w:szCs w:val="24"/>
          <w:lang w:eastAsia="zh-CN" w:bidi="hi-IN"/>
        </w:rPr>
        <w:t>2) zapewnienie obsługi finansowej i księgowej Urzędu,</w:t>
      </w:r>
    </w:p>
    <w:p w14:paraId="5A55B399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bCs/>
          <w:kern w:val="3"/>
          <w:szCs w:val="24"/>
          <w:lang w:eastAsia="zh-CN" w:bidi="hi-IN"/>
        </w:rPr>
        <w:t>3) prowadzenie ewidencji i aktualizacja wartości majątku gminy,</w:t>
      </w:r>
    </w:p>
    <w:p w14:paraId="24D7CFB2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bCs/>
          <w:kern w:val="3"/>
          <w:szCs w:val="24"/>
          <w:lang w:eastAsia="zh-CN" w:bidi="hi-IN"/>
        </w:rPr>
        <w:t>4) prowadzenie ksiąg rachunkowych,</w:t>
      </w:r>
    </w:p>
    <w:p w14:paraId="0647B4B6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5) rozliczanie inwentaryzacji,</w:t>
      </w:r>
    </w:p>
    <w:p w14:paraId="07EC63D1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6) dokonywanie wyceny aktywów i pasywów oraz ustalanie wyniku finansowego,</w:t>
      </w:r>
    </w:p>
    <w:p w14:paraId="12BDF729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7) dokonywanie umorzeń środków trwałych oraz wartości niematerialnych i prawnych,</w:t>
      </w:r>
    </w:p>
    <w:p w14:paraId="1CBF9625" w14:textId="77777777" w:rsidR="00AD69DE" w:rsidRPr="00AD69DE" w:rsidRDefault="00AD69DE" w:rsidP="00AD69D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8) księgowanie projektów unijnych,</w:t>
      </w:r>
    </w:p>
    <w:p w14:paraId="171AB36C" w14:textId="439AF961" w:rsidR="00AD69DE" w:rsidRPr="00AD69DE" w:rsidRDefault="00AD69DE" w:rsidP="00AD69D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AD69DE">
        <w:rPr>
          <w:rFonts w:ascii="Arial" w:eastAsia="SimSun" w:hAnsi="Arial" w:cs="Arial"/>
          <w:kern w:val="3"/>
          <w:szCs w:val="24"/>
          <w:lang w:eastAsia="zh-CN" w:bidi="hi-IN"/>
        </w:rPr>
        <w:t>9) księgowanie zaangażowań środków budżetowych i ich rozlicznie.</w:t>
      </w:r>
    </w:p>
    <w:p w14:paraId="780C4DFF" w14:textId="77777777" w:rsidR="00AD69DE" w:rsidRPr="00AD69DE" w:rsidRDefault="00AD69DE" w:rsidP="00AD69D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Cs w:val="24"/>
          <w:lang w:eastAsia="zh-CN"/>
        </w:rPr>
      </w:pPr>
      <w:r w:rsidRPr="00AD69DE">
        <w:rPr>
          <w:rFonts w:ascii="Arial" w:eastAsia="Times New Roman" w:hAnsi="Arial" w:cs="Arial"/>
          <w:b/>
          <w:bCs/>
          <w:szCs w:val="24"/>
          <w:lang w:eastAsia="zh-CN"/>
        </w:rPr>
        <w:t>§  7</w:t>
      </w:r>
    </w:p>
    <w:p w14:paraId="0B19384F" w14:textId="77777777" w:rsidR="00AD69DE" w:rsidRPr="00AD69DE" w:rsidRDefault="00AD69DE" w:rsidP="00AD69DE">
      <w:pPr>
        <w:suppressAutoHyphens/>
        <w:spacing w:after="120" w:line="276" w:lineRule="auto"/>
        <w:rPr>
          <w:rFonts w:ascii="Arial" w:eastAsia="Arial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1.Kierownicy  oraz pracownicy samodzielnych stanowisk odpowiedzialni są przed  Wójtem</w:t>
      </w:r>
    </w:p>
    <w:p w14:paraId="6191EE29" w14:textId="77777777" w:rsidR="00AD69DE" w:rsidRPr="00AD69DE" w:rsidRDefault="00AD69DE" w:rsidP="00AD69DE">
      <w:pPr>
        <w:suppressAutoHyphens/>
        <w:spacing w:after="120" w:line="276" w:lineRule="auto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Arial" w:hAnsi="Arial" w:cs="Arial"/>
          <w:szCs w:val="24"/>
          <w:lang w:eastAsia="zh-CN"/>
        </w:rPr>
        <w:t xml:space="preserve">    </w:t>
      </w:r>
      <w:r w:rsidRPr="00AD69DE">
        <w:rPr>
          <w:rFonts w:ascii="Arial" w:eastAsia="Times New Roman" w:hAnsi="Arial" w:cs="Arial"/>
          <w:szCs w:val="24"/>
          <w:lang w:eastAsia="zh-CN"/>
        </w:rPr>
        <w:t>za sprawne i zgodne z  prawem  załatwianie spraw.</w:t>
      </w:r>
    </w:p>
    <w:p w14:paraId="366A9554" w14:textId="77777777" w:rsidR="00AD69DE" w:rsidRPr="00AD69DE" w:rsidRDefault="00AD69DE" w:rsidP="00AD69DE">
      <w:pPr>
        <w:suppressAutoHyphens/>
        <w:spacing w:after="120" w:line="276" w:lineRule="auto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2.Kierownicy pełnią nadzór nad wypełnianiem obowiązków służbowych przez podległych </w:t>
      </w:r>
      <w:r w:rsidRPr="00AD69DE">
        <w:rPr>
          <w:rFonts w:ascii="Arial" w:eastAsia="Times New Roman" w:hAnsi="Arial" w:cs="Arial"/>
          <w:szCs w:val="24"/>
          <w:lang w:eastAsia="zh-CN"/>
        </w:rPr>
        <w:br/>
        <w:t xml:space="preserve">   pracowników.</w:t>
      </w:r>
    </w:p>
    <w:p w14:paraId="31EF89B7" w14:textId="77777777" w:rsidR="00AD69DE" w:rsidRPr="00AD69DE" w:rsidRDefault="00AD69DE" w:rsidP="00AD69DE">
      <w:pPr>
        <w:suppressAutoHyphens/>
        <w:spacing w:after="120" w:line="276" w:lineRule="auto"/>
        <w:rPr>
          <w:rFonts w:ascii="Arial" w:eastAsia="Arial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3. Kierownicy i samodzielne stanowiska odpowiadają za realizację przepisów dotyczących</w:t>
      </w:r>
    </w:p>
    <w:p w14:paraId="4D82EEEC" w14:textId="77777777" w:rsidR="00AD69DE" w:rsidRPr="00AD69DE" w:rsidRDefault="00AD69DE" w:rsidP="00AD69DE">
      <w:pPr>
        <w:suppressAutoHyphens/>
        <w:spacing w:after="120" w:line="276" w:lineRule="auto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Arial" w:hAnsi="Arial" w:cs="Arial"/>
          <w:szCs w:val="24"/>
          <w:lang w:eastAsia="zh-CN"/>
        </w:rPr>
        <w:t xml:space="preserve">    </w:t>
      </w:r>
      <w:r w:rsidRPr="00AD69DE">
        <w:rPr>
          <w:rFonts w:ascii="Arial" w:eastAsia="Times New Roman" w:hAnsi="Arial" w:cs="Arial"/>
          <w:szCs w:val="24"/>
          <w:lang w:eastAsia="zh-CN"/>
        </w:rPr>
        <w:t>kontroli zarządczej i dokonują zgodnie z przyjętymi dokumentami analizy ryzyka.</w:t>
      </w:r>
    </w:p>
    <w:p w14:paraId="3314AB7A" w14:textId="77777777" w:rsidR="00AD69DE" w:rsidRPr="00AD69DE" w:rsidRDefault="00AD69DE" w:rsidP="00AD69DE">
      <w:pPr>
        <w:suppressAutoHyphens/>
        <w:spacing w:after="120" w:line="276" w:lineRule="auto"/>
        <w:rPr>
          <w:rFonts w:ascii="Arial" w:eastAsia="Arial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4. W przypadku,  gdy kierujący referatem  nie może pełnić swych obowiązków z powodu</w:t>
      </w:r>
    </w:p>
    <w:p w14:paraId="3B0335B2" w14:textId="77777777" w:rsidR="00AD69DE" w:rsidRPr="00AD69DE" w:rsidRDefault="00AD69DE" w:rsidP="00AD69DE">
      <w:pPr>
        <w:suppressAutoHyphens/>
        <w:spacing w:after="120" w:line="276" w:lineRule="auto"/>
        <w:rPr>
          <w:rFonts w:ascii="Arial" w:eastAsia="Arial" w:hAnsi="Arial" w:cs="Arial"/>
          <w:szCs w:val="24"/>
          <w:lang w:eastAsia="zh-CN"/>
        </w:rPr>
      </w:pPr>
      <w:r w:rsidRPr="00AD69DE">
        <w:rPr>
          <w:rFonts w:ascii="Arial" w:eastAsia="Arial" w:hAnsi="Arial" w:cs="Arial"/>
          <w:szCs w:val="24"/>
          <w:lang w:eastAsia="zh-CN"/>
        </w:rPr>
        <w:t xml:space="preserve">     </w:t>
      </w:r>
      <w:r w:rsidRPr="00AD69DE">
        <w:rPr>
          <w:rFonts w:ascii="Arial" w:eastAsia="Times New Roman" w:hAnsi="Arial" w:cs="Arial"/>
          <w:szCs w:val="24"/>
          <w:lang w:eastAsia="zh-CN"/>
        </w:rPr>
        <w:t xml:space="preserve">urlopu,  choroby   lub   innych  przyczyn, zastępuje go  wyznaczony przez niego </w:t>
      </w:r>
    </w:p>
    <w:p w14:paraId="052FC75B" w14:textId="77777777" w:rsidR="00AD69DE" w:rsidRPr="00AD69DE" w:rsidRDefault="00AD69DE" w:rsidP="00AD69DE">
      <w:pPr>
        <w:suppressAutoHyphens/>
        <w:spacing w:after="120" w:line="276" w:lineRule="auto"/>
        <w:rPr>
          <w:rFonts w:ascii="Arial" w:eastAsia="Times New Roman" w:hAnsi="Arial" w:cs="Arial"/>
          <w:b/>
          <w:bCs/>
          <w:szCs w:val="24"/>
          <w:lang w:eastAsia="zh-CN"/>
        </w:rPr>
      </w:pPr>
      <w:r w:rsidRPr="00AD69DE">
        <w:rPr>
          <w:rFonts w:ascii="Arial" w:eastAsia="Arial" w:hAnsi="Arial" w:cs="Arial"/>
          <w:szCs w:val="24"/>
          <w:lang w:eastAsia="zh-CN"/>
        </w:rPr>
        <w:t xml:space="preserve">     </w:t>
      </w:r>
      <w:r w:rsidRPr="00AD69DE">
        <w:rPr>
          <w:rFonts w:ascii="Arial" w:eastAsia="Times New Roman" w:hAnsi="Arial" w:cs="Arial"/>
          <w:szCs w:val="24"/>
          <w:lang w:eastAsia="zh-CN"/>
        </w:rPr>
        <w:t>pracownik.</w:t>
      </w:r>
    </w:p>
    <w:p w14:paraId="14FFB1CC" w14:textId="77777777" w:rsidR="00AD69DE" w:rsidRPr="00AD69DE" w:rsidRDefault="00AD69DE" w:rsidP="00AD69DE">
      <w:pPr>
        <w:suppressAutoHyphens/>
        <w:spacing w:after="0" w:line="360" w:lineRule="auto"/>
        <w:jc w:val="center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b/>
          <w:bCs/>
          <w:szCs w:val="24"/>
          <w:lang w:eastAsia="zh-CN"/>
        </w:rPr>
        <w:t>§  8</w:t>
      </w:r>
      <w:r w:rsidRPr="00AD69DE">
        <w:rPr>
          <w:rFonts w:ascii="Arial" w:eastAsia="Times New Roman" w:hAnsi="Arial" w:cs="Arial"/>
          <w:bCs/>
          <w:szCs w:val="24"/>
          <w:lang w:eastAsia="zh-CN"/>
        </w:rPr>
        <w:t>.</w:t>
      </w:r>
    </w:p>
    <w:p w14:paraId="30549A61" w14:textId="77777777" w:rsidR="00AD69DE" w:rsidRPr="00AD69DE" w:rsidRDefault="00AD69DE" w:rsidP="00AD69DE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Podział zadań i  kompetencji pomiędzy kierownictwem Urzędu określa załącznik Nr 1 do  Regulaminu Organizacyjnego.  </w:t>
      </w:r>
    </w:p>
    <w:p w14:paraId="38B348B7" w14:textId="459F4AB9" w:rsidR="00AD69DE" w:rsidRDefault="00AD69DE" w:rsidP="00AD69DE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Cs w:val="24"/>
          <w:lang w:eastAsia="zh-CN"/>
        </w:rPr>
      </w:pPr>
      <w:r w:rsidRPr="00AD69DE">
        <w:rPr>
          <w:rFonts w:ascii="Arial" w:eastAsia="Times New Roman" w:hAnsi="Arial" w:cs="Arial"/>
          <w:b/>
          <w:bCs/>
          <w:szCs w:val="24"/>
          <w:lang w:eastAsia="zh-CN"/>
        </w:rPr>
        <w:t>§  9</w:t>
      </w:r>
    </w:p>
    <w:p w14:paraId="0B0266BD" w14:textId="77777777" w:rsidR="00150468" w:rsidRPr="00AD69DE" w:rsidRDefault="00150468" w:rsidP="00AD69DE">
      <w:pPr>
        <w:suppressAutoHyphens/>
        <w:spacing w:after="0" w:line="276" w:lineRule="auto"/>
        <w:jc w:val="center"/>
        <w:rPr>
          <w:rFonts w:ascii="Arial" w:eastAsia="Times New Roman" w:hAnsi="Arial" w:cs="Arial"/>
          <w:szCs w:val="24"/>
          <w:lang w:eastAsia="zh-CN"/>
        </w:rPr>
      </w:pPr>
    </w:p>
    <w:p w14:paraId="50F96747" w14:textId="77777777" w:rsidR="00AD69DE" w:rsidRPr="00AD69DE" w:rsidRDefault="00AD69DE" w:rsidP="00AD69DE">
      <w:pPr>
        <w:suppressAutoHyphens/>
        <w:spacing w:after="0" w:line="276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Regulamin kontroli wewnętrznej określa załącznik  Nr 2   do Regulaminu Organizacyjnego.  </w:t>
      </w:r>
    </w:p>
    <w:p w14:paraId="0AFBDD9F" w14:textId="77777777" w:rsidR="00AD69DE" w:rsidRPr="00AD69DE" w:rsidRDefault="00AD69DE" w:rsidP="00AD69DE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Cs w:val="24"/>
          <w:lang w:eastAsia="zh-CN"/>
        </w:rPr>
      </w:pPr>
    </w:p>
    <w:p w14:paraId="14974E2F" w14:textId="77777777" w:rsidR="00150468" w:rsidRDefault="00AD69DE" w:rsidP="00AD69DE">
      <w:pPr>
        <w:suppressAutoHyphens/>
        <w:spacing w:after="0" w:line="276" w:lineRule="auto"/>
        <w:jc w:val="center"/>
        <w:rPr>
          <w:rFonts w:ascii="Arial" w:eastAsia="Arial" w:hAnsi="Arial" w:cs="Arial"/>
          <w:b/>
          <w:bCs/>
          <w:szCs w:val="24"/>
          <w:lang w:eastAsia="zh-CN"/>
        </w:rPr>
      </w:pPr>
      <w:r w:rsidRPr="00AD69DE">
        <w:rPr>
          <w:rFonts w:ascii="Arial" w:eastAsia="Arial" w:hAnsi="Arial" w:cs="Arial"/>
          <w:b/>
          <w:bCs/>
          <w:szCs w:val="24"/>
          <w:lang w:eastAsia="zh-CN"/>
        </w:rPr>
        <w:t xml:space="preserve"> </w:t>
      </w:r>
    </w:p>
    <w:p w14:paraId="6FF2C1C1" w14:textId="77777777" w:rsidR="00150468" w:rsidRDefault="00150468" w:rsidP="00AD69DE">
      <w:pPr>
        <w:suppressAutoHyphens/>
        <w:spacing w:after="0" w:line="276" w:lineRule="auto"/>
        <w:jc w:val="center"/>
        <w:rPr>
          <w:rFonts w:ascii="Arial" w:eastAsia="Arial" w:hAnsi="Arial" w:cs="Arial"/>
          <w:b/>
          <w:bCs/>
          <w:szCs w:val="24"/>
          <w:lang w:eastAsia="zh-CN"/>
        </w:rPr>
      </w:pPr>
    </w:p>
    <w:p w14:paraId="4F837965" w14:textId="77777777" w:rsidR="00150468" w:rsidRDefault="00150468" w:rsidP="00AD69DE">
      <w:pPr>
        <w:suppressAutoHyphens/>
        <w:spacing w:after="0" w:line="276" w:lineRule="auto"/>
        <w:jc w:val="center"/>
        <w:rPr>
          <w:rFonts w:ascii="Arial" w:eastAsia="Arial" w:hAnsi="Arial" w:cs="Arial"/>
          <w:b/>
          <w:bCs/>
          <w:szCs w:val="24"/>
          <w:lang w:eastAsia="zh-CN"/>
        </w:rPr>
      </w:pPr>
    </w:p>
    <w:p w14:paraId="7B71D388" w14:textId="4F0009C4" w:rsidR="00AD69DE" w:rsidRDefault="00AD69DE" w:rsidP="00AD69DE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Cs w:val="24"/>
          <w:lang w:eastAsia="zh-CN"/>
        </w:rPr>
      </w:pPr>
      <w:r w:rsidRPr="00AD69DE">
        <w:rPr>
          <w:rFonts w:ascii="Arial" w:eastAsia="Times New Roman" w:hAnsi="Arial" w:cs="Arial"/>
          <w:b/>
          <w:bCs/>
          <w:szCs w:val="24"/>
          <w:lang w:eastAsia="zh-CN"/>
        </w:rPr>
        <w:lastRenderedPageBreak/>
        <w:t>§  10</w:t>
      </w:r>
    </w:p>
    <w:p w14:paraId="62CBF5BD" w14:textId="77777777" w:rsidR="00150468" w:rsidRPr="00AD69DE" w:rsidRDefault="00150468" w:rsidP="00AD69DE">
      <w:pPr>
        <w:suppressAutoHyphens/>
        <w:spacing w:after="0" w:line="276" w:lineRule="auto"/>
        <w:jc w:val="center"/>
        <w:rPr>
          <w:rFonts w:ascii="Arial" w:eastAsia="Times New Roman" w:hAnsi="Arial" w:cs="Arial"/>
          <w:szCs w:val="24"/>
          <w:lang w:eastAsia="zh-CN"/>
        </w:rPr>
      </w:pPr>
    </w:p>
    <w:p w14:paraId="58CD0024" w14:textId="2B5DCCB1" w:rsidR="00AD69DE" w:rsidRDefault="00AD69DE" w:rsidP="00AD69DE">
      <w:pPr>
        <w:suppressAutoHyphens/>
        <w:spacing w:after="0" w:line="276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Zasady i tryb opracowywania i wydawania aktów prawnych określa  załącznik Nr 3  do Regulaminu Organizacyjnego.  </w:t>
      </w:r>
    </w:p>
    <w:p w14:paraId="48825C98" w14:textId="77777777" w:rsidR="00150468" w:rsidRPr="00AD69DE" w:rsidRDefault="00150468" w:rsidP="00AD69DE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Cs w:val="24"/>
          <w:lang w:eastAsia="zh-CN"/>
        </w:rPr>
      </w:pPr>
    </w:p>
    <w:p w14:paraId="4B8B491B" w14:textId="4C271932" w:rsidR="00AD69DE" w:rsidRDefault="00AD69DE" w:rsidP="00AD69DE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Cs w:val="24"/>
          <w:lang w:eastAsia="zh-CN"/>
        </w:rPr>
      </w:pPr>
      <w:r w:rsidRPr="00AD69DE">
        <w:rPr>
          <w:rFonts w:ascii="Arial" w:eastAsia="Times New Roman" w:hAnsi="Arial" w:cs="Arial"/>
          <w:b/>
          <w:bCs/>
          <w:szCs w:val="24"/>
          <w:lang w:eastAsia="zh-CN"/>
        </w:rPr>
        <w:t>§  11</w:t>
      </w:r>
    </w:p>
    <w:p w14:paraId="12FE752C" w14:textId="77777777" w:rsidR="00150468" w:rsidRPr="00AD69DE" w:rsidRDefault="00150468" w:rsidP="00AD69DE">
      <w:pPr>
        <w:suppressAutoHyphens/>
        <w:spacing w:after="0" w:line="276" w:lineRule="auto"/>
        <w:jc w:val="center"/>
        <w:rPr>
          <w:rFonts w:ascii="Arial" w:eastAsia="Times New Roman" w:hAnsi="Arial" w:cs="Arial"/>
          <w:szCs w:val="24"/>
          <w:lang w:eastAsia="zh-CN"/>
        </w:rPr>
      </w:pPr>
    </w:p>
    <w:p w14:paraId="39807D75" w14:textId="77777777" w:rsidR="00AD69DE" w:rsidRPr="00AD69DE" w:rsidRDefault="00AD69DE" w:rsidP="00AD69DE">
      <w:pPr>
        <w:suppressAutoHyphens/>
        <w:spacing w:after="0" w:line="276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 xml:space="preserve">Zakres obowiązków kierowników i samodzielnych stanowisk wobec Rady, jej komisji oraz radnych określa  załącznik  Nr 4 do  Regulaminu Organizacyjnego.  </w:t>
      </w:r>
    </w:p>
    <w:p w14:paraId="1159B385" w14:textId="77777777" w:rsidR="00AD69DE" w:rsidRPr="00AD69DE" w:rsidRDefault="00AD69DE" w:rsidP="00AD69DE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Cs w:val="24"/>
          <w:lang w:eastAsia="zh-CN"/>
        </w:rPr>
      </w:pPr>
    </w:p>
    <w:p w14:paraId="3948A9C4" w14:textId="38CCDD3F" w:rsidR="00AD69DE" w:rsidRDefault="00AD69DE" w:rsidP="00AD69DE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Cs w:val="24"/>
          <w:lang w:eastAsia="zh-CN"/>
        </w:rPr>
      </w:pPr>
      <w:r w:rsidRPr="00AD69DE">
        <w:rPr>
          <w:rFonts w:ascii="Arial" w:eastAsia="Times New Roman" w:hAnsi="Arial" w:cs="Arial"/>
          <w:b/>
          <w:bCs/>
          <w:szCs w:val="24"/>
          <w:lang w:eastAsia="zh-CN"/>
        </w:rPr>
        <w:t>§  12</w:t>
      </w:r>
    </w:p>
    <w:p w14:paraId="265090CE" w14:textId="77777777" w:rsidR="00150468" w:rsidRPr="00AD69DE" w:rsidRDefault="00150468" w:rsidP="00AD69DE">
      <w:pPr>
        <w:suppressAutoHyphens/>
        <w:spacing w:after="0" w:line="276" w:lineRule="auto"/>
        <w:jc w:val="center"/>
        <w:rPr>
          <w:rFonts w:ascii="Arial" w:eastAsia="Times New Roman" w:hAnsi="Arial" w:cs="Arial"/>
          <w:szCs w:val="24"/>
          <w:lang w:eastAsia="zh-CN"/>
        </w:rPr>
      </w:pPr>
    </w:p>
    <w:p w14:paraId="33A5A3BD" w14:textId="77777777" w:rsidR="00AD69DE" w:rsidRPr="00AD69DE" w:rsidRDefault="00AD69DE" w:rsidP="00AD69DE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Zasady podpisywania i aprobaty  pism i decyzji określa załącznik Nr 5 do Regulaminu             Organizacyjnego.</w:t>
      </w:r>
    </w:p>
    <w:p w14:paraId="748753D6" w14:textId="01D505B1" w:rsidR="00AD69DE" w:rsidRDefault="00AD69DE" w:rsidP="00AD69DE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Cs w:val="24"/>
          <w:lang w:eastAsia="zh-CN"/>
        </w:rPr>
      </w:pPr>
      <w:r w:rsidRPr="00AD69DE">
        <w:rPr>
          <w:rFonts w:ascii="Arial" w:eastAsia="Times New Roman" w:hAnsi="Arial" w:cs="Arial"/>
          <w:b/>
          <w:bCs/>
          <w:szCs w:val="24"/>
          <w:lang w:eastAsia="zh-CN"/>
        </w:rPr>
        <w:t>§  13</w:t>
      </w:r>
    </w:p>
    <w:p w14:paraId="6447FD4A" w14:textId="77777777" w:rsidR="00150468" w:rsidRPr="00AD69DE" w:rsidRDefault="00150468" w:rsidP="00AD69DE">
      <w:pPr>
        <w:suppressAutoHyphens/>
        <w:spacing w:after="0" w:line="276" w:lineRule="auto"/>
        <w:jc w:val="center"/>
        <w:rPr>
          <w:rFonts w:ascii="Arial" w:eastAsia="Times New Roman" w:hAnsi="Arial" w:cs="Arial"/>
          <w:szCs w:val="24"/>
          <w:lang w:eastAsia="zh-CN"/>
        </w:rPr>
      </w:pPr>
    </w:p>
    <w:p w14:paraId="06A83234" w14:textId="77777777" w:rsidR="00AD69DE" w:rsidRPr="00AD69DE" w:rsidRDefault="00AD69DE" w:rsidP="00AD69DE">
      <w:pPr>
        <w:suppressAutoHyphens/>
        <w:spacing w:after="0" w:line="276" w:lineRule="auto"/>
        <w:rPr>
          <w:rFonts w:ascii="Arial" w:eastAsia="Times New Roman" w:hAnsi="Arial" w:cs="Arial"/>
          <w:szCs w:val="24"/>
          <w:lang w:eastAsia="zh-CN"/>
        </w:rPr>
      </w:pPr>
      <w:r w:rsidRPr="00AD69DE">
        <w:rPr>
          <w:rFonts w:ascii="Arial" w:eastAsia="Times New Roman" w:hAnsi="Arial" w:cs="Arial"/>
          <w:szCs w:val="24"/>
          <w:lang w:eastAsia="zh-CN"/>
        </w:rPr>
        <w:t>Schemat organizacyjny  Urzędu określa  załącznik Nr 6  do  Regulaminu  Organizacyjnego.</w:t>
      </w:r>
    </w:p>
    <w:p w14:paraId="56E4DC37" w14:textId="77777777" w:rsidR="006D39E9" w:rsidRDefault="006D39E9"/>
    <w:sectPr w:rsidR="006D39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47C5C" w14:textId="77777777" w:rsidR="0040519C" w:rsidRDefault="00D71551">
      <w:pPr>
        <w:spacing w:after="0" w:line="240" w:lineRule="auto"/>
      </w:pPr>
      <w:r>
        <w:separator/>
      </w:r>
    </w:p>
  </w:endnote>
  <w:endnote w:type="continuationSeparator" w:id="0">
    <w:p w14:paraId="0C75CF95" w14:textId="77777777" w:rsidR="0040519C" w:rsidRDefault="00D7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0"/>
        <w:szCs w:val="20"/>
      </w:rPr>
      <w:id w:val="-1554225558"/>
      <w:docPartObj>
        <w:docPartGallery w:val="Page Numbers (Bottom of Page)"/>
        <w:docPartUnique/>
      </w:docPartObj>
    </w:sdtPr>
    <w:sdtEndPr/>
    <w:sdtContent>
      <w:p w14:paraId="7D9AB94C" w14:textId="77777777" w:rsidR="00112F72" w:rsidRPr="00EE04F5" w:rsidRDefault="007672B2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EE04F5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EE04F5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EE04F5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EE04F5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EE04F5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EE04F5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33C39298" w14:textId="77777777" w:rsidR="00112F72" w:rsidRPr="000B5A42" w:rsidRDefault="007672B2" w:rsidP="00980837">
    <w:pPr>
      <w:pStyle w:val="Stopka"/>
      <w:jc w:val="center"/>
      <w:rPr>
        <w:rFonts w:ascii="Bahnschrift Light" w:hAnsi="Bahnschrift Light" w:cs="Arial"/>
        <w:i/>
        <w:iCs/>
        <w:sz w:val="22"/>
        <w:szCs w:val="22"/>
      </w:rPr>
    </w:pPr>
    <w:r w:rsidRPr="000B5A42">
      <w:rPr>
        <w:rFonts w:ascii="Bahnschrift Light" w:hAnsi="Bahnschrift Light" w:cs="Arial"/>
        <w:i/>
        <w:iCs/>
        <w:sz w:val="22"/>
        <w:szCs w:val="22"/>
      </w:rPr>
      <w:t>REGULAMIN ORGANIZACYJNY URZĘDU GMINY W SZTUTOWIE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FFED" w14:textId="77777777" w:rsidR="0040519C" w:rsidRDefault="00D71551">
      <w:pPr>
        <w:spacing w:after="0" w:line="240" w:lineRule="auto"/>
      </w:pPr>
      <w:r>
        <w:separator/>
      </w:r>
    </w:p>
  </w:footnote>
  <w:footnote w:type="continuationSeparator" w:id="0">
    <w:p w14:paraId="50CE915B" w14:textId="77777777" w:rsidR="0040519C" w:rsidRDefault="00D71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180"/>
        </w:tabs>
        <w:ind w:left="2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96"/>
        </w:tabs>
        <w:ind w:left="3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40"/>
        </w:tabs>
        <w:ind w:left="5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84"/>
        </w:tabs>
        <w:ind w:left="6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28"/>
        </w:tabs>
        <w:ind w:left="8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72"/>
        </w:tabs>
        <w:ind w:left="9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116"/>
        </w:tabs>
        <w:ind w:left="11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60"/>
        </w:tabs>
        <w:ind w:left="12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04"/>
        </w:tabs>
        <w:ind w:left="140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7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z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C1E0EF7"/>
    <w:multiLevelType w:val="multilevel"/>
    <w:tmpl w:val="B30EBAB8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0D8273CA"/>
    <w:multiLevelType w:val="multilevel"/>
    <w:tmpl w:val="DE804DFE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526A0"/>
    <w:multiLevelType w:val="multilevel"/>
    <w:tmpl w:val="DF622DD8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1A3927C1"/>
    <w:multiLevelType w:val="multilevel"/>
    <w:tmpl w:val="C24214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566B5F"/>
    <w:multiLevelType w:val="multilevel"/>
    <w:tmpl w:val="C5BA29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77" w:hanging="180"/>
      </w:pPr>
    </w:lvl>
    <w:lvl w:ilvl="3">
      <w:start w:val="1"/>
      <w:numFmt w:val="decimal"/>
      <w:lvlText w:val="%4."/>
      <w:lvlJc w:val="left"/>
      <w:pPr>
        <w:ind w:left="2597" w:hanging="360"/>
      </w:pPr>
    </w:lvl>
    <w:lvl w:ilvl="4">
      <w:start w:val="1"/>
      <w:numFmt w:val="lowerLetter"/>
      <w:lvlText w:val="%5."/>
      <w:lvlJc w:val="left"/>
      <w:pPr>
        <w:ind w:left="3317" w:hanging="360"/>
      </w:pPr>
    </w:lvl>
    <w:lvl w:ilvl="5">
      <w:start w:val="1"/>
      <w:numFmt w:val="lowerRoman"/>
      <w:lvlText w:val="%6."/>
      <w:lvlJc w:val="right"/>
      <w:pPr>
        <w:ind w:left="4037" w:hanging="180"/>
      </w:pPr>
    </w:lvl>
    <w:lvl w:ilvl="6">
      <w:start w:val="1"/>
      <w:numFmt w:val="decimal"/>
      <w:lvlText w:val="%7."/>
      <w:lvlJc w:val="left"/>
      <w:pPr>
        <w:ind w:left="4757" w:hanging="360"/>
      </w:pPr>
    </w:lvl>
    <w:lvl w:ilvl="7">
      <w:start w:val="1"/>
      <w:numFmt w:val="lowerLetter"/>
      <w:lvlText w:val="%8."/>
      <w:lvlJc w:val="left"/>
      <w:pPr>
        <w:ind w:left="5477" w:hanging="360"/>
      </w:pPr>
    </w:lvl>
    <w:lvl w:ilvl="8">
      <w:start w:val="1"/>
      <w:numFmt w:val="lowerRoman"/>
      <w:lvlText w:val="%9."/>
      <w:lvlJc w:val="right"/>
      <w:pPr>
        <w:ind w:left="6197" w:hanging="180"/>
      </w:pPr>
    </w:lvl>
  </w:abstractNum>
  <w:abstractNum w:abstractNumId="16" w15:restartNumberingAfterBreak="0">
    <w:nsid w:val="1F117973"/>
    <w:multiLevelType w:val="multilevel"/>
    <w:tmpl w:val="0B7834D4"/>
    <w:lvl w:ilvl="0">
      <w:start w:val="1"/>
      <w:numFmt w:val="lowerLetter"/>
      <w:lvlText w:val="%1)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1FEA7D3E"/>
    <w:multiLevelType w:val="multilevel"/>
    <w:tmpl w:val="F30EF3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DE6E49"/>
    <w:multiLevelType w:val="hybridMultilevel"/>
    <w:tmpl w:val="E3280BFE"/>
    <w:lvl w:ilvl="0" w:tplc="182E1E7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22F0161A"/>
    <w:multiLevelType w:val="multilevel"/>
    <w:tmpl w:val="10841F20"/>
    <w:styleLink w:val="WW8Num2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numFmt w:val="bullet"/>
      <w:lvlText w:val="-"/>
      <w:lvlJc w:val="left"/>
      <w:pPr>
        <w:ind w:left="136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59B6337"/>
    <w:multiLevelType w:val="multilevel"/>
    <w:tmpl w:val="EE3E7740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15E29"/>
    <w:multiLevelType w:val="multilevel"/>
    <w:tmpl w:val="285E0F6E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8727074"/>
    <w:multiLevelType w:val="multilevel"/>
    <w:tmpl w:val="CBDEAAB8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9BF71C8"/>
    <w:multiLevelType w:val="multilevel"/>
    <w:tmpl w:val="96CC8E48"/>
    <w:styleLink w:val="WW8Num5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CE93C94"/>
    <w:multiLevelType w:val="hybridMultilevel"/>
    <w:tmpl w:val="E3280BFE"/>
    <w:lvl w:ilvl="0" w:tplc="182E1E7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4F8A1D34"/>
    <w:multiLevelType w:val="multilevel"/>
    <w:tmpl w:val="39E8D23A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6693243"/>
    <w:multiLevelType w:val="multilevel"/>
    <w:tmpl w:val="080CF32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6E744FF"/>
    <w:multiLevelType w:val="multilevel"/>
    <w:tmpl w:val="42D07F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07A6"/>
    <w:multiLevelType w:val="multilevel"/>
    <w:tmpl w:val="5A86376A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F1FF2"/>
    <w:multiLevelType w:val="hybridMultilevel"/>
    <w:tmpl w:val="E3280BFE"/>
    <w:lvl w:ilvl="0" w:tplc="182E1E7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</w:num>
  <w:num w:numId="13">
    <w:abstractNumId w:val="16"/>
  </w:num>
  <w:num w:numId="14">
    <w:abstractNumId w:val="29"/>
  </w:num>
  <w:num w:numId="15">
    <w:abstractNumId w:val="24"/>
  </w:num>
  <w:num w:numId="16">
    <w:abstractNumId w:val="20"/>
  </w:num>
  <w:num w:numId="17">
    <w:abstractNumId w:val="17"/>
  </w:num>
  <w:num w:numId="18">
    <w:abstractNumId w:val="12"/>
  </w:num>
  <w:num w:numId="19">
    <w:abstractNumId w:val="14"/>
  </w:num>
  <w:num w:numId="20">
    <w:abstractNumId w:val="15"/>
  </w:num>
  <w:num w:numId="21">
    <w:abstractNumId w:val="22"/>
  </w:num>
  <w:num w:numId="22">
    <w:abstractNumId w:val="13"/>
  </w:num>
  <w:num w:numId="23">
    <w:abstractNumId w:val="26"/>
  </w:num>
  <w:num w:numId="24">
    <w:abstractNumId w:val="25"/>
  </w:num>
  <w:num w:numId="25">
    <w:abstractNumId w:val="11"/>
  </w:num>
  <w:num w:numId="26">
    <w:abstractNumId w:val="21"/>
  </w:num>
  <w:num w:numId="27">
    <w:abstractNumId w:val="19"/>
  </w:num>
  <w:num w:numId="28">
    <w:abstractNumId w:val="23"/>
  </w:num>
  <w:num w:numId="29">
    <w:abstractNumId w:val="23"/>
    <w:lvlOverride w:ilvl="0">
      <w:startOverride w:val="1"/>
    </w:lvlOverride>
  </w:num>
  <w:num w:numId="30">
    <w:abstractNumId w:val="2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DE"/>
    <w:rsid w:val="00150468"/>
    <w:rsid w:val="002329D6"/>
    <w:rsid w:val="002B1359"/>
    <w:rsid w:val="003D1BF3"/>
    <w:rsid w:val="0040519C"/>
    <w:rsid w:val="00456A04"/>
    <w:rsid w:val="004A245B"/>
    <w:rsid w:val="004C5CA0"/>
    <w:rsid w:val="005956A2"/>
    <w:rsid w:val="006D39E9"/>
    <w:rsid w:val="00717344"/>
    <w:rsid w:val="007672B2"/>
    <w:rsid w:val="008E7FE7"/>
    <w:rsid w:val="009D4E73"/>
    <w:rsid w:val="00AD69DE"/>
    <w:rsid w:val="00AE1C4D"/>
    <w:rsid w:val="00BD2F04"/>
    <w:rsid w:val="00D7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B920"/>
  <w15:chartTrackingRefBased/>
  <w15:docId w15:val="{3379CED7-D171-4396-9A28-D7B0DDAA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D69DE"/>
    <w:pPr>
      <w:keepNext/>
      <w:numPr>
        <w:numId w:val="1"/>
      </w:numPr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69DE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AD69DE"/>
  </w:style>
  <w:style w:type="paragraph" w:styleId="Tekstpodstawowy">
    <w:name w:val="Body Text"/>
    <w:basedOn w:val="Normalny"/>
    <w:link w:val="TekstpodstawowyZnak"/>
    <w:rsid w:val="00AD69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D69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2">
    <w:name w:val="FR2"/>
    <w:rsid w:val="00AD69DE"/>
    <w:pPr>
      <w:widowControl w:val="0"/>
      <w:suppressAutoHyphens/>
      <w:spacing w:before="280" w:after="0" w:line="240" w:lineRule="auto"/>
      <w:ind w:left="80"/>
    </w:pPr>
    <w:rPr>
      <w:rFonts w:ascii="Arial" w:eastAsia="Times New Roman" w:hAnsi="Arial" w:cs="Arial"/>
      <w:sz w:val="32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AD69DE"/>
    <w:pPr>
      <w:widowControl w:val="0"/>
      <w:suppressAutoHyphens/>
      <w:spacing w:after="0" w:line="360" w:lineRule="auto"/>
      <w:ind w:left="851"/>
      <w:jc w:val="both"/>
    </w:pPr>
    <w:rPr>
      <w:rFonts w:ascii="Arial" w:eastAsia="Times New Roman" w:hAnsi="Arial" w:cs="Arial"/>
      <w:sz w:val="28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9DE"/>
    <w:rPr>
      <w:rFonts w:ascii="Arial" w:eastAsia="Times New Roman" w:hAnsi="Arial" w:cs="Arial"/>
      <w:sz w:val="28"/>
      <w:szCs w:val="20"/>
      <w:lang w:eastAsia="zh-CN"/>
    </w:rPr>
  </w:style>
  <w:style w:type="paragraph" w:customStyle="1" w:styleId="Tekstpodstawowy21">
    <w:name w:val="Tekst podstawowy 21"/>
    <w:basedOn w:val="Normalny"/>
    <w:rsid w:val="00AD69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D69DE"/>
    <w:pPr>
      <w:widowControl w:val="0"/>
      <w:suppressAutoHyphens/>
      <w:spacing w:after="0" w:line="360" w:lineRule="auto"/>
      <w:ind w:left="709" w:hanging="142"/>
      <w:jc w:val="both"/>
    </w:pPr>
    <w:rPr>
      <w:rFonts w:ascii="Arial" w:eastAsia="Times New Roman" w:hAnsi="Arial" w:cs="Arial"/>
      <w:sz w:val="28"/>
      <w:szCs w:val="20"/>
      <w:lang w:eastAsia="zh-CN"/>
    </w:rPr>
  </w:style>
  <w:style w:type="paragraph" w:styleId="Nagwek">
    <w:name w:val="header"/>
    <w:basedOn w:val="Normalny"/>
    <w:link w:val="NagwekZnak"/>
    <w:rsid w:val="00AD69D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AD69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AD69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D69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D69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AD69D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D69DE"/>
    <w:pPr>
      <w:spacing w:after="140" w:line="288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D69D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D69DE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D69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D69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D69D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AD69DE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D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D69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D69DE"/>
    <w:rPr>
      <w:rFonts w:ascii="Times New Roman" w:eastAsia="Times New Roman" w:hAnsi="Times New Roman" w:cs="Times New Roman"/>
      <w:sz w:val="16"/>
      <w:szCs w:val="16"/>
      <w:lang w:eastAsia="zh-CN"/>
    </w:rPr>
  </w:style>
  <w:style w:type="numbering" w:customStyle="1" w:styleId="WW8Num2">
    <w:name w:val="WW8Num2"/>
    <w:basedOn w:val="Bezlisty"/>
    <w:rsid w:val="00AD69DE"/>
    <w:pPr>
      <w:numPr>
        <w:numId w:val="27"/>
      </w:numPr>
    </w:pPr>
  </w:style>
  <w:style w:type="numbering" w:customStyle="1" w:styleId="WW8Num5">
    <w:name w:val="WW8Num5"/>
    <w:basedOn w:val="Bezlisty"/>
    <w:rsid w:val="00AD69DE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30</Pages>
  <Words>7936</Words>
  <Characters>47618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8</cp:revision>
  <dcterms:created xsi:type="dcterms:W3CDTF">2021-09-14T12:31:00Z</dcterms:created>
  <dcterms:modified xsi:type="dcterms:W3CDTF">2021-09-15T10:03:00Z</dcterms:modified>
</cp:coreProperties>
</file>