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614BBC" w:rsidRDefault="00C00107" w:rsidP="005E2EAC">
      <w:pPr>
        <w:autoSpaceDE w:val="0"/>
        <w:autoSpaceDN w:val="0"/>
        <w:adjustRightInd w:val="0"/>
        <w:jc w:val="both"/>
        <w:rPr>
          <w:rFonts w:asciiTheme="minorHAnsi" w:hAnsiTheme="minorHAnsi" w:cs="Arial"/>
          <w:b/>
          <w:sz w:val="20"/>
          <w:szCs w:val="20"/>
        </w:rPr>
      </w:pPr>
      <w:r w:rsidRPr="00614BBC">
        <w:rPr>
          <w:rFonts w:asciiTheme="minorHAnsi" w:hAnsiTheme="minorHAnsi" w:cs="Arial"/>
          <w:b/>
          <w:sz w:val="20"/>
          <w:szCs w:val="20"/>
        </w:rPr>
        <w:t>UZ.2710</w:t>
      </w:r>
      <w:r w:rsidR="005E2EAC" w:rsidRPr="00614BBC">
        <w:rPr>
          <w:rFonts w:asciiTheme="minorHAnsi" w:hAnsiTheme="minorHAnsi" w:cs="Arial"/>
          <w:b/>
          <w:sz w:val="20"/>
          <w:szCs w:val="20"/>
        </w:rPr>
        <w:t>.</w:t>
      </w:r>
      <w:r w:rsidR="004A6A6F" w:rsidRPr="00614BBC">
        <w:rPr>
          <w:rFonts w:asciiTheme="minorHAnsi" w:hAnsiTheme="minorHAnsi" w:cs="Arial"/>
          <w:b/>
          <w:sz w:val="20"/>
          <w:szCs w:val="20"/>
        </w:rPr>
        <w:t>11.2014</w:t>
      </w:r>
    </w:p>
    <w:p w:rsidR="005E2EAC" w:rsidRPr="00614BBC" w:rsidRDefault="005E2EAC" w:rsidP="005E2EAC">
      <w:pPr>
        <w:autoSpaceDE w:val="0"/>
        <w:autoSpaceDN w:val="0"/>
        <w:adjustRightInd w:val="0"/>
        <w:jc w:val="both"/>
        <w:rPr>
          <w:rFonts w:asciiTheme="minorHAnsi" w:hAnsiTheme="minorHAnsi" w:cs="Arial"/>
          <w:b/>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7B0600" w:rsidRPr="00614BBC" w:rsidRDefault="007B0600" w:rsidP="00F97AA5">
      <w:pPr>
        <w:autoSpaceDE w:val="0"/>
        <w:autoSpaceDN w:val="0"/>
        <w:adjustRightInd w:val="0"/>
        <w:jc w:val="center"/>
        <w:rPr>
          <w:rFonts w:asciiTheme="minorHAnsi" w:hAnsiTheme="minorHAnsi" w:cs="Arial"/>
          <w:b/>
          <w:sz w:val="20"/>
          <w:szCs w:val="20"/>
        </w:rPr>
      </w:pPr>
    </w:p>
    <w:p w:rsidR="00B55364" w:rsidRPr="00614BBC" w:rsidRDefault="00B540F1" w:rsidP="00F97AA5">
      <w:pPr>
        <w:autoSpaceDE w:val="0"/>
        <w:autoSpaceDN w:val="0"/>
        <w:adjustRightInd w:val="0"/>
        <w:jc w:val="center"/>
        <w:rPr>
          <w:rFonts w:asciiTheme="minorHAnsi" w:hAnsiTheme="minorHAnsi" w:cs="Arial"/>
          <w:b/>
        </w:rPr>
      </w:pPr>
      <w:r w:rsidRPr="00614BBC">
        <w:rPr>
          <w:rFonts w:asciiTheme="minorHAnsi" w:hAnsiTheme="minorHAnsi" w:cs="Arial"/>
          <w:b/>
        </w:rPr>
        <w:t xml:space="preserve">SPECYFIKACJA ISTOTNYCH WARUNKÓW ZAMÓWIENIA </w:t>
      </w:r>
    </w:p>
    <w:p w:rsidR="00B540F1" w:rsidRPr="00614BBC" w:rsidRDefault="00B55364" w:rsidP="00F97AA5">
      <w:pPr>
        <w:autoSpaceDE w:val="0"/>
        <w:autoSpaceDN w:val="0"/>
        <w:adjustRightInd w:val="0"/>
        <w:jc w:val="center"/>
        <w:rPr>
          <w:rFonts w:asciiTheme="minorHAnsi" w:hAnsiTheme="minorHAnsi" w:cs="Arial"/>
          <w:b/>
        </w:rPr>
      </w:pPr>
      <w:r w:rsidRPr="00614BBC">
        <w:rPr>
          <w:rFonts w:asciiTheme="minorHAnsi" w:hAnsiTheme="minorHAnsi" w:cs="Arial"/>
          <w:b/>
        </w:rPr>
        <w:t>SIWZ</w:t>
      </w:r>
    </w:p>
    <w:p w:rsidR="00B540F1" w:rsidRPr="00614BBC" w:rsidRDefault="00B540F1" w:rsidP="00F97AA5">
      <w:pPr>
        <w:autoSpaceDE w:val="0"/>
        <w:autoSpaceDN w:val="0"/>
        <w:adjustRightInd w:val="0"/>
        <w:jc w:val="center"/>
        <w:rPr>
          <w:rFonts w:asciiTheme="minorHAnsi" w:hAnsiTheme="minorHAnsi" w:cs="Arial"/>
          <w:b/>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F370CB" w:rsidRPr="00614BBC" w:rsidRDefault="00B540F1" w:rsidP="00670D9D">
      <w:pPr>
        <w:autoSpaceDE w:val="0"/>
        <w:autoSpaceDN w:val="0"/>
        <w:adjustRightInd w:val="0"/>
        <w:jc w:val="center"/>
        <w:rPr>
          <w:rFonts w:asciiTheme="minorHAnsi" w:hAnsiTheme="minorHAnsi" w:cs="Arial"/>
          <w:b/>
          <w:sz w:val="20"/>
          <w:szCs w:val="20"/>
        </w:rPr>
      </w:pPr>
      <w:r w:rsidRPr="00614BBC">
        <w:rPr>
          <w:rFonts w:asciiTheme="minorHAnsi" w:hAnsiTheme="minorHAnsi" w:cs="Arial"/>
          <w:b/>
          <w:sz w:val="20"/>
          <w:szCs w:val="20"/>
        </w:rPr>
        <w:t>Na wykonanie zadania:</w:t>
      </w:r>
    </w:p>
    <w:p w:rsidR="00F370CB" w:rsidRPr="00614BBC" w:rsidRDefault="00F370CB" w:rsidP="00F97AA5">
      <w:pPr>
        <w:autoSpaceDE w:val="0"/>
        <w:autoSpaceDN w:val="0"/>
        <w:adjustRightInd w:val="0"/>
        <w:jc w:val="center"/>
        <w:rPr>
          <w:rFonts w:asciiTheme="minorHAnsi" w:hAnsiTheme="minorHAnsi" w:cs="Arial"/>
          <w:bCs/>
          <w:sz w:val="20"/>
          <w:szCs w:val="20"/>
        </w:rPr>
      </w:pPr>
    </w:p>
    <w:p w:rsidR="00F370CB" w:rsidRPr="00614BBC" w:rsidRDefault="00F370CB" w:rsidP="0012110E">
      <w:pPr>
        <w:autoSpaceDE w:val="0"/>
        <w:autoSpaceDN w:val="0"/>
        <w:adjustRightInd w:val="0"/>
        <w:jc w:val="center"/>
        <w:rPr>
          <w:rFonts w:asciiTheme="minorHAnsi" w:hAnsiTheme="minorHAnsi" w:cs="Arial"/>
          <w:bCs/>
          <w:sz w:val="20"/>
          <w:szCs w:val="20"/>
        </w:rPr>
      </w:pPr>
    </w:p>
    <w:p w:rsidR="0012110E" w:rsidRPr="00614BBC" w:rsidRDefault="0012110E" w:rsidP="0012110E">
      <w:pPr>
        <w:shd w:val="clear" w:color="auto" w:fill="FFFFFF"/>
        <w:jc w:val="center"/>
        <w:rPr>
          <w:rFonts w:asciiTheme="minorHAnsi" w:hAnsiTheme="minorHAnsi"/>
          <w:b/>
          <w:bCs/>
        </w:rPr>
      </w:pPr>
      <w:r w:rsidRPr="00614BBC">
        <w:rPr>
          <w:rFonts w:asciiTheme="minorHAnsi" w:hAnsiTheme="minorHAnsi"/>
          <w:b/>
          <w:bCs/>
        </w:rPr>
        <w:t xml:space="preserve">Dowóz uczniów do placówek oświatowych na terenie Gminy Sztutowo </w:t>
      </w:r>
    </w:p>
    <w:p w:rsidR="0012110E" w:rsidRPr="00614BBC" w:rsidRDefault="0012110E" w:rsidP="0012110E">
      <w:pPr>
        <w:shd w:val="clear" w:color="auto" w:fill="FFFFFF"/>
        <w:jc w:val="center"/>
        <w:rPr>
          <w:rFonts w:asciiTheme="minorHAnsi" w:hAnsiTheme="minorHAnsi"/>
          <w:b/>
          <w:bCs/>
        </w:rPr>
      </w:pPr>
      <w:r w:rsidRPr="00614BBC">
        <w:rPr>
          <w:rFonts w:asciiTheme="minorHAnsi" w:hAnsiTheme="minorHAnsi"/>
          <w:b/>
          <w:bCs/>
        </w:rPr>
        <w:t>na podstawie zakupu biletów miesięcznych w roku szkolnym 2014/2015</w:t>
      </w:r>
    </w:p>
    <w:p w:rsidR="00F370CB" w:rsidRPr="00614BBC" w:rsidRDefault="00F370CB" w:rsidP="0012110E">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670D9D" w:rsidRPr="00614BBC" w:rsidRDefault="00670D9D" w:rsidP="00670D9D">
      <w:pPr>
        <w:autoSpaceDE w:val="0"/>
        <w:autoSpaceDN w:val="0"/>
        <w:adjustRightInd w:val="0"/>
        <w:rPr>
          <w:rFonts w:asciiTheme="minorHAnsi" w:hAnsiTheme="minorHAnsi" w:cs="Arial"/>
          <w:bCs/>
          <w:sz w:val="20"/>
          <w:szCs w:val="20"/>
        </w:rPr>
      </w:pPr>
    </w:p>
    <w:p w:rsidR="00C00107" w:rsidRPr="00614BBC" w:rsidRDefault="00B540F1" w:rsidP="00F97AA5">
      <w:pPr>
        <w:autoSpaceDE w:val="0"/>
        <w:autoSpaceDN w:val="0"/>
        <w:adjustRightInd w:val="0"/>
        <w:jc w:val="center"/>
        <w:rPr>
          <w:rFonts w:asciiTheme="minorHAnsi" w:hAnsiTheme="minorHAnsi" w:cs="Arial"/>
          <w:b/>
          <w:sz w:val="20"/>
          <w:szCs w:val="20"/>
        </w:rPr>
      </w:pPr>
      <w:r w:rsidRPr="00614BBC">
        <w:rPr>
          <w:rFonts w:asciiTheme="minorHAnsi" w:hAnsiTheme="minorHAnsi" w:cs="Arial"/>
          <w:bCs/>
          <w:sz w:val="20"/>
          <w:szCs w:val="20"/>
        </w:rPr>
        <w:t>Post</w:t>
      </w:r>
      <w:r w:rsidRPr="00614BBC">
        <w:rPr>
          <w:rFonts w:asciiTheme="minorHAnsi" w:eastAsia="TimesNewRoman" w:hAnsiTheme="minorHAnsi" w:cs="Arial"/>
          <w:sz w:val="20"/>
          <w:szCs w:val="20"/>
        </w:rPr>
        <w:t>ę</w:t>
      </w:r>
      <w:r w:rsidRPr="00614BBC">
        <w:rPr>
          <w:rFonts w:asciiTheme="minorHAnsi" w:hAnsiTheme="minorHAnsi" w:cs="Arial"/>
          <w:bCs/>
          <w:sz w:val="20"/>
          <w:szCs w:val="20"/>
        </w:rPr>
        <w:t xml:space="preserve">powanie </w:t>
      </w:r>
      <w:r w:rsidR="00C00107" w:rsidRPr="00614BBC">
        <w:rPr>
          <w:rFonts w:asciiTheme="minorHAnsi" w:hAnsiTheme="minorHAnsi" w:cs="Arial"/>
          <w:b/>
          <w:sz w:val="20"/>
          <w:szCs w:val="20"/>
        </w:rPr>
        <w:t>UZ.2710</w:t>
      </w:r>
      <w:r w:rsidR="005D7778" w:rsidRPr="00614BBC">
        <w:rPr>
          <w:rFonts w:asciiTheme="minorHAnsi" w:hAnsiTheme="minorHAnsi" w:cs="Arial"/>
          <w:b/>
          <w:sz w:val="20"/>
          <w:szCs w:val="20"/>
        </w:rPr>
        <w:t>.15.2013</w:t>
      </w:r>
    </w:p>
    <w:p w:rsidR="00B540F1"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o udzielenie zamówienia publicznego prowadzone w trybie przetargu nieograniczonego</w:t>
      </w:r>
    </w:p>
    <w:p w:rsidR="00B540F1" w:rsidRPr="00614BBC" w:rsidRDefault="00B540F1" w:rsidP="00F97AA5">
      <w:pPr>
        <w:autoSpaceDE w:val="0"/>
        <w:autoSpaceDN w:val="0"/>
        <w:adjustRightInd w:val="0"/>
        <w:jc w:val="center"/>
        <w:rPr>
          <w:rFonts w:asciiTheme="minorHAnsi" w:hAnsiTheme="minorHAnsi" w:cs="Arial"/>
          <w:b/>
          <w:bCs/>
          <w:sz w:val="20"/>
          <w:szCs w:val="20"/>
        </w:rPr>
      </w:pPr>
    </w:p>
    <w:p w:rsidR="00B540F1" w:rsidRPr="00614BBC" w:rsidRDefault="00B540F1" w:rsidP="00F97AA5">
      <w:pPr>
        <w:autoSpaceDE w:val="0"/>
        <w:autoSpaceDN w:val="0"/>
        <w:adjustRightInd w:val="0"/>
        <w:jc w:val="center"/>
        <w:rPr>
          <w:rFonts w:asciiTheme="minorHAnsi" w:hAnsiTheme="minorHAnsi" w:cs="Arial"/>
          <w:b/>
          <w:bCs/>
          <w:sz w:val="20"/>
          <w:szCs w:val="20"/>
        </w:rPr>
      </w:pPr>
    </w:p>
    <w:p w:rsidR="008070FA"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o warto</w:t>
      </w:r>
      <w:r w:rsidRPr="00614BBC">
        <w:rPr>
          <w:rFonts w:asciiTheme="minorHAnsi" w:eastAsia="TimesNewRoman" w:hAnsiTheme="minorHAnsi" w:cs="Arial"/>
          <w:sz w:val="20"/>
          <w:szCs w:val="20"/>
        </w:rPr>
        <w:t>ś</w:t>
      </w:r>
      <w:r w:rsidRPr="00614BBC">
        <w:rPr>
          <w:rFonts w:asciiTheme="minorHAnsi" w:hAnsiTheme="minorHAnsi" w:cs="Arial"/>
          <w:bCs/>
          <w:sz w:val="20"/>
          <w:szCs w:val="20"/>
        </w:rPr>
        <w:t>ci nieprzekraczaj</w:t>
      </w:r>
      <w:r w:rsidRPr="00614BBC">
        <w:rPr>
          <w:rFonts w:asciiTheme="minorHAnsi" w:eastAsia="TimesNewRoman" w:hAnsiTheme="minorHAnsi" w:cs="Arial"/>
          <w:sz w:val="20"/>
          <w:szCs w:val="20"/>
        </w:rPr>
        <w:t>ą</w:t>
      </w:r>
      <w:r w:rsidRPr="00614BBC">
        <w:rPr>
          <w:rFonts w:asciiTheme="minorHAnsi" w:hAnsiTheme="minorHAnsi" w:cs="Arial"/>
          <w:bCs/>
          <w:sz w:val="20"/>
          <w:szCs w:val="20"/>
        </w:rPr>
        <w:t>cej kwot okre</w:t>
      </w:r>
      <w:r w:rsidRPr="00614BBC">
        <w:rPr>
          <w:rFonts w:asciiTheme="minorHAnsi" w:eastAsia="TimesNewRoman" w:hAnsiTheme="minorHAnsi" w:cs="Arial"/>
          <w:sz w:val="20"/>
          <w:szCs w:val="20"/>
        </w:rPr>
        <w:t>ś</w:t>
      </w:r>
      <w:r w:rsidRPr="00614BBC">
        <w:rPr>
          <w:rFonts w:asciiTheme="minorHAnsi" w:hAnsiTheme="minorHAnsi" w:cs="Arial"/>
          <w:bCs/>
          <w:sz w:val="20"/>
          <w:szCs w:val="20"/>
        </w:rPr>
        <w:t>lonych w przepisach wydanych na podstawie art. 11 ust. 8 ustawy</w:t>
      </w:r>
    </w:p>
    <w:p w:rsidR="00B540F1" w:rsidRPr="00614BBC" w:rsidRDefault="00B540F1" w:rsidP="00F97AA5">
      <w:pPr>
        <w:autoSpaceDE w:val="0"/>
        <w:autoSpaceDN w:val="0"/>
        <w:adjustRightInd w:val="0"/>
        <w:jc w:val="center"/>
        <w:rPr>
          <w:rFonts w:asciiTheme="minorHAnsi" w:hAnsiTheme="minorHAnsi" w:cs="Arial"/>
          <w:bCs/>
          <w:sz w:val="20"/>
          <w:szCs w:val="20"/>
        </w:rPr>
      </w:pPr>
      <w:r w:rsidRPr="00614BBC">
        <w:rPr>
          <w:rFonts w:asciiTheme="minorHAnsi" w:hAnsiTheme="minorHAnsi" w:cs="Arial"/>
          <w:bCs/>
          <w:sz w:val="20"/>
          <w:szCs w:val="20"/>
        </w:rPr>
        <w:t>z dnia 29 stycznia 2004 r. – Prawo zamówie</w:t>
      </w:r>
      <w:r w:rsidRPr="00614BBC">
        <w:rPr>
          <w:rFonts w:asciiTheme="minorHAnsi" w:eastAsia="TimesNewRoman" w:hAnsiTheme="minorHAnsi" w:cs="Arial"/>
          <w:sz w:val="20"/>
          <w:szCs w:val="20"/>
        </w:rPr>
        <w:t xml:space="preserve">ń </w:t>
      </w:r>
      <w:r w:rsidRPr="00614BBC">
        <w:rPr>
          <w:rFonts w:asciiTheme="minorHAnsi" w:hAnsiTheme="minorHAnsi" w:cs="Arial"/>
          <w:bCs/>
          <w:sz w:val="20"/>
          <w:szCs w:val="20"/>
        </w:rPr>
        <w:t xml:space="preserve">publicznych  (t. j. Dz. U. z </w:t>
      </w:r>
      <w:r w:rsidR="0012110E" w:rsidRPr="00614BBC">
        <w:rPr>
          <w:rFonts w:asciiTheme="minorHAnsi" w:hAnsiTheme="minorHAnsi" w:cs="Arial"/>
          <w:bCs/>
          <w:sz w:val="20"/>
          <w:szCs w:val="20"/>
        </w:rPr>
        <w:t>2013r</w:t>
      </w:r>
      <w:r w:rsidRPr="00614BBC">
        <w:rPr>
          <w:rFonts w:asciiTheme="minorHAnsi" w:hAnsiTheme="minorHAnsi" w:cs="Arial"/>
          <w:bCs/>
          <w:sz w:val="20"/>
          <w:szCs w:val="20"/>
        </w:rPr>
        <w:t xml:space="preserve">., poz., </w:t>
      </w:r>
      <w:r w:rsidR="0012110E" w:rsidRPr="00614BBC">
        <w:rPr>
          <w:rFonts w:asciiTheme="minorHAnsi" w:hAnsiTheme="minorHAnsi" w:cs="Arial"/>
          <w:bCs/>
          <w:sz w:val="20"/>
          <w:szCs w:val="20"/>
        </w:rPr>
        <w:t>907</w:t>
      </w:r>
      <w:r w:rsidR="004E1DF0" w:rsidRPr="00614BBC">
        <w:rPr>
          <w:rFonts w:asciiTheme="minorHAnsi" w:hAnsiTheme="minorHAnsi" w:cs="Arial"/>
          <w:bCs/>
          <w:sz w:val="20"/>
          <w:szCs w:val="20"/>
        </w:rPr>
        <w:t xml:space="preserve"> z późn. zm.</w:t>
      </w:r>
      <w:r w:rsidRPr="00614BBC">
        <w:rPr>
          <w:rFonts w:asciiTheme="minorHAnsi" w:hAnsiTheme="minorHAnsi" w:cs="Arial"/>
          <w:bCs/>
          <w:sz w:val="20"/>
          <w:szCs w:val="20"/>
        </w:rPr>
        <w:t>) - zwanej dalej "ustaw</w:t>
      </w:r>
      <w:r w:rsidRPr="00614BBC">
        <w:rPr>
          <w:rFonts w:asciiTheme="minorHAnsi" w:eastAsia="TimesNewRoman" w:hAnsiTheme="minorHAnsi" w:cs="Arial"/>
          <w:sz w:val="20"/>
          <w:szCs w:val="20"/>
        </w:rPr>
        <w:t>ą</w:t>
      </w:r>
      <w:r w:rsidRPr="00614BBC">
        <w:rPr>
          <w:rFonts w:asciiTheme="minorHAnsi" w:hAnsiTheme="minorHAnsi" w:cs="Arial"/>
          <w:bCs/>
          <w:sz w:val="20"/>
          <w:szCs w:val="20"/>
        </w:rPr>
        <w:t>"</w:t>
      </w: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B540F1" w:rsidRPr="00614BBC" w:rsidRDefault="00B540F1" w:rsidP="00F97AA5">
      <w:pPr>
        <w:autoSpaceDE w:val="0"/>
        <w:autoSpaceDN w:val="0"/>
        <w:adjustRightInd w:val="0"/>
        <w:rPr>
          <w:rFonts w:asciiTheme="minorHAnsi" w:hAnsiTheme="minorHAnsi" w:cs="Arial"/>
          <w:b/>
          <w:bCs/>
          <w:sz w:val="20"/>
          <w:szCs w:val="20"/>
        </w:rPr>
      </w:pPr>
    </w:p>
    <w:p w:rsidR="00AF4621" w:rsidRPr="00614BBC" w:rsidRDefault="00AF4621" w:rsidP="00F97AA5">
      <w:pPr>
        <w:autoSpaceDE w:val="0"/>
        <w:autoSpaceDN w:val="0"/>
        <w:adjustRightInd w:val="0"/>
        <w:rPr>
          <w:rFonts w:asciiTheme="minorHAnsi" w:hAnsiTheme="minorHAnsi" w:cs="Arial"/>
          <w:b/>
          <w:bCs/>
          <w:sz w:val="20"/>
          <w:szCs w:val="20"/>
        </w:rPr>
      </w:pPr>
    </w:p>
    <w:p w:rsidR="00B540F1" w:rsidRPr="00614BBC" w:rsidRDefault="00B540F1" w:rsidP="00F97AA5">
      <w:pPr>
        <w:pStyle w:val="pkt"/>
        <w:spacing w:before="0" w:after="0" w:line="240" w:lineRule="auto"/>
        <w:ind w:left="0" w:firstLine="0"/>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r w:rsidRPr="00614BBC">
        <w:rPr>
          <w:rFonts w:asciiTheme="minorHAnsi" w:hAnsiTheme="minorHAnsi" w:cs="Arial"/>
          <w:b/>
          <w:iCs/>
          <w:sz w:val="20"/>
          <w:szCs w:val="20"/>
        </w:rPr>
        <w:t>ZATWIERDZAM:</w:t>
      </w: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Pr="00614BBC"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614BBC"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614BBC"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614BBC" w:rsidRDefault="00B540F1" w:rsidP="00F97AA5">
      <w:pPr>
        <w:pStyle w:val="pkt"/>
        <w:spacing w:before="0" w:after="0" w:line="240" w:lineRule="auto"/>
        <w:ind w:left="0" w:firstLine="0"/>
        <w:jc w:val="center"/>
        <w:rPr>
          <w:rFonts w:asciiTheme="minorHAnsi" w:hAnsiTheme="minorHAnsi" w:cs="Arial"/>
          <w:b/>
          <w:iCs/>
          <w:sz w:val="20"/>
          <w:szCs w:val="20"/>
        </w:rPr>
      </w:pPr>
      <w:r w:rsidRPr="00614BBC">
        <w:rPr>
          <w:rFonts w:asciiTheme="minorHAnsi" w:hAnsiTheme="minorHAnsi" w:cs="Arial"/>
          <w:b/>
          <w:iCs/>
          <w:sz w:val="20"/>
          <w:szCs w:val="20"/>
        </w:rPr>
        <w:t xml:space="preserve">Sztutowo, </w:t>
      </w:r>
      <w:r w:rsidR="004A6A6F" w:rsidRPr="00614BBC">
        <w:rPr>
          <w:rFonts w:asciiTheme="minorHAnsi" w:hAnsiTheme="minorHAnsi" w:cs="Arial"/>
          <w:b/>
          <w:iCs/>
          <w:sz w:val="20"/>
          <w:szCs w:val="20"/>
        </w:rPr>
        <w:t>23</w:t>
      </w:r>
      <w:r w:rsidR="00F370CB" w:rsidRPr="00614BBC">
        <w:rPr>
          <w:rFonts w:asciiTheme="minorHAnsi" w:hAnsiTheme="minorHAnsi" w:cs="Arial"/>
          <w:b/>
          <w:iCs/>
          <w:sz w:val="20"/>
          <w:szCs w:val="20"/>
        </w:rPr>
        <w:t>.</w:t>
      </w:r>
      <w:r w:rsidR="004A6A6F" w:rsidRPr="00614BBC">
        <w:rPr>
          <w:rFonts w:asciiTheme="minorHAnsi" w:hAnsiTheme="minorHAnsi" w:cs="Arial"/>
          <w:b/>
          <w:iCs/>
          <w:sz w:val="20"/>
          <w:szCs w:val="20"/>
        </w:rPr>
        <w:t>07.2014</w:t>
      </w:r>
      <w:r w:rsidR="004413DC" w:rsidRPr="00614BBC">
        <w:rPr>
          <w:rFonts w:asciiTheme="minorHAnsi" w:hAnsiTheme="minorHAnsi" w:cs="Arial"/>
          <w:b/>
          <w:iCs/>
          <w:sz w:val="20"/>
          <w:szCs w:val="20"/>
        </w:rPr>
        <w:t xml:space="preserve"> </w:t>
      </w:r>
      <w:r w:rsidRPr="00614BBC">
        <w:rPr>
          <w:rFonts w:asciiTheme="minorHAnsi" w:hAnsiTheme="minorHAnsi" w:cs="Arial"/>
          <w:b/>
          <w:iCs/>
          <w:sz w:val="20"/>
          <w:szCs w:val="20"/>
        </w:rPr>
        <w:t>r.</w:t>
      </w:r>
    </w:p>
    <w:p w:rsidR="00737B08" w:rsidRPr="00614BBC" w:rsidRDefault="00737B08" w:rsidP="00D1544B">
      <w:pPr>
        <w:pStyle w:val="pkt"/>
        <w:spacing w:before="0" w:after="0" w:line="240" w:lineRule="auto"/>
        <w:ind w:left="0" w:firstLine="0"/>
        <w:rPr>
          <w:rFonts w:asciiTheme="minorHAnsi" w:hAnsiTheme="minorHAnsi" w:cs="Arial"/>
          <w:b/>
          <w:iCs/>
          <w:sz w:val="20"/>
          <w:szCs w:val="20"/>
        </w:rPr>
      </w:pPr>
    </w:p>
    <w:p w:rsidR="00866A82" w:rsidRPr="00614BBC" w:rsidRDefault="00866A82" w:rsidP="00D1544B">
      <w:pPr>
        <w:pStyle w:val="pkt"/>
        <w:spacing w:before="0" w:after="0" w:line="240" w:lineRule="auto"/>
        <w:ind w:left="0" w:firstLine="0"/>
        <w:rPr>
          <w:rFonts w:asciiTheme="minorHAnsi" w:hAnsiTheme="minorHAnsi" w:cs="Arial"/>
          <w:b/>
          <w:iCs/>
          <w:sz w:val="20"/>
          <w:szCs w:val="20"/>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lastRenderedPageBreak/>
        <w:t>Zamawiający</w:t>
      </w:r>
    </w:p>
    <w:p w:rsidR="00B540F1" w:rsidRPr="00614BBC" w:rsidRDefault="00B540F1" w:rsidP="00614BBC">
      <w:pPr>
        <w:widowControl w:val="0"/>
        <w:autoSpaceDE w:val="0"/>
        <w:rPr>
          <w:rFonts w:asciiTheme="minorHAnsi" w:hAnsiTheme="minorHAnsi" w:cs="Arial"/>
          <w:b/>
          <w:bCs/>
          <w:sz w:val="20"/>
          <w:szCs w:val="20"/>
        </w:rPr>
      </w:pP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Gmina Sztutowo</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82-110 Sztutowo</w:t>
      </w:r>
    </w:p>
    <w:p w:rsidR="009A1F40" w:rsidRPr="00614BBC" w:rsidRDefault="00737B08" w:rsidP="00614BBC">
      <w:pPr>
        <w:widowControl w:val="0"/>
        <w:autoSpaceDE w:val="0"/>
        <w:rPr>
          <w:rFonts w:asciiTheme="minorHAnsi" w:hAnsiTheme="minorHAnsi"/>
          <w:sz w:val="20"/>
          <w:szCs w:val="20"/>
        </w:rPr>
      </w:pPr>
      <w:r w:rsidRPr="00614BBC">
        <w:rPr>
          <w:rFonts w:asciiTheme="minorHAnsi" w:hAnsiTheme="minorHAnsi"/>
          <w:sz w:val="20"/>
          <w:szCs w:val="20"/>
        </w:rPr>
        <w:t>www.sztutowo.pl</w:t>
      </w:r>
    </w:p>
    <w:p w:rsidR="00B540F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t>info@sztutowo.ug.gov.pl</w:t>
      </w:r>
    </w:p>
    <w:p w:rsidR="00B540F1" w:rsidRPr="00614BBC" w:rsidRDefault="00B540F1" w:rsidP="00614BBC">
      <w:pPr>
        <w:widowControl w:val="0"/>
        <w:autoSpaceDE w:val="0"/>
        <w:jc w:val="both"/>
        <w:rPr>
          <w:rFonts w:asciiTheme="minorHAnsi" w:hAnsiTheme="minorHAnsi" w:cs="Arial"/>
          <w:sz w:val="20"/>
          <w:szCs w:val="20"/>
          <w:vertAlign w:val="superscript"/>
        </w:rPr>
      </w:pPr>
      <w:r w:rsidRPr="00614BBC">
        <w:rPr>
          <w:rFonts w:asciiTheme="minorHAnsi" w:hAnsiTheme="minorHAnsi" w:cs="Arial"/>
          <w:sz w:val="20"/>
          <w:szCs w:val="20"/>
        </w:rPr>
        <w:t>Godziny urzędowania:  Pn – Pt:    7</w:t>
      </w:r>
      <w:r w:rsidRPr="00614BBC">
        <w:rPr>
          <w:rFonts w:asciiTheme="minorHAnsi" w:hAnsiTheme="minorHAnsi" w:cs="Arial"/>
          <w:sz w:val="20"/>
          <w:szCs w:val="20"/>
          <w:vertAlign w:val="superscript"/>
        </w:rPr>
        <w:t>30</w:t>
      </w:r>
      <w:r w:rsidRPr="00614BBC">
        <w:rPr>
          <w:rFonts w:asciiTheme="minorHAnsi" w:hAnsiTheme="minorHAnsi" w:cs="Arial"/>
          <w:sz w:val="20"/>
          <w:szCs w:val="20"/>
        </w:rPr>
        <w:t>- 15</w:t>
      </w:r>
      <w:r w:rsidRPr="00614BBC">
        <w:rPr>
          <w:rFonts w:asciiTheme="minorHAnsi" w:hAnsiTheme="minorHAnsi" w:cs="Arial"/>
          <w:sz w:val="20"/>
          <w:szCs w:val="20"/>
          <w:vertAlign w:val="superscript"/>
        </w:rPr>
        <w:t>30</w:t>
      </w:r>
    </w:p>
    <w:p w:rsidR="00B540F1" w:rsidRPr="00614BBC" w:rsidRDefault="00B540F1" w:rsidP="00614BBC">
      <w:pPr>
        <w:widowControl w:val="0"/>
        <w:tabs>
          <w:tab w:val="left" w:pos="170"/>
        </w:tabs>
        <w:autoSpaceDE w:val="0"/>
        <w:rPr>
          <w:rFonts w:asciiTheme="minorHAnsi" w:hAnsiTheme="minorHAnsi" w:cs="Arial"/>
          <w:sz w:val="20"/>
          <w:szCs w:val="20"/>
          <w:vertAlign w:val="superscript"/>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t>Tryb udzielenia zamówienia</w:t>
      </w:r>
    </w:p>
    <w:p w:rsidR="00B540F1" w:rsidRPr="00614BBC" w:rsidRDefault="00B540F1" w:rsidP="00614BBC">
      <w:pPr>
        <w:widowControl w:val="0"/>
        <w:autoSpaceDE w:val="0"/>
        <w:rPr>
          <w:rFonts w:asciiTheme="minorHAnsi" w:hAnsiTheme="minorHAnsi" w:cs="Arial"/>
          <w:b/>
          <w:bCs/>
          <w:sz w:val="20"/>
          <w:szCs w:val="20"/>
        </w:rPr>
      </w:pPr>
    </w:p>
    <w:p w:rsidR="00B540F1" w:rsidRPr="00614BBC" w:rsidRDefault="00B540F1" w:rsidP="00614BBC">
      <w:pPr>
        <w:numPr>
          <w:ilvl w:val="0"/>
          <w:numId w:val="8"/>
        </w:numPr>
        <w:tabs>
          <w:tab w:val="clear" w:pos="360"/>
        </w:tabs>
        <w:suppressAutoHyphens w:val="0"/>
        <w:ind w:left="360" w:right="-290" w:hanging="360"/>
        <w:jc w:val="both"/>
        <w:rPr>
          <w:rFonts w:asciiTheme="minorHAnsi" w:hAnsiTheme="minorHAnsi" w:cs="Arial"/>
          <w:sz w:val="20"/>
          <w:szCs w:val="20"/>
        </w:rPr>
      </w:pPr>
      <w:r w:rsidRPr="00614BBC">
        <w:rPr>
          <w:rFonts w:asciiTheme="minorHAnsi" w:hAnsiTheme="minorHAnsi" w:cs="Arial"/>
          <w:sz w:val="20"/>
          <w:szCs w:val="20"/>
        </w:rPr>
        <w:t xml:space="preserve">Postępowanie o udzielanie zamówienia publicznego prowadzone jest w trybie </w:t>
      </w:r>
      <w:r w:rsidRPr="00614BBC">
        <w:rPr>
          <w:rFonts w:asciiTheme="minorHAnsi" w:hAnsiTheme="minorHAnsi" w:cs="Arial"/>
          <w:b/>
          <w:sz w:val="20"/>
          <w:szCs w:val="20"/>
        </w:rPr>
        <w:t>przetargu nieograniczonego,</w:t>
      </w:r>
      <w:r w:rsidRPr="00614BBC">
        <w:rPr>
          <w:rFonts w:asciiTheme="minorHAnsi" w:hAnsiTheme="minorHAnsi" w:cs="Arial"/>
          <w:sz w:val="20"/>
          <w:szCs w:val="20"/>
        </w:rPr>
        <w:t xml:space="preserve"> zgodnie z przepisami ustawy z dnia  29 stycznia 2004 r. Prawo zamówień publicznych (</w:t>
      </w:r>
      <w:r w:rsidRPr="00614BBC">
        <w:rPr>
          <w:rFonts w:asciiTheme="minorHAnsi" w:hAnsiTheme="minorHAnsi" w:cs="Arial"/>
          <w:bCs/>
          <w:sz w:val="20"/>
          <w:szCs w:val="20"/>
        </w:rPr>
        <w:t xml:space="preserve">t. j. Dz. U. z </w:t>
      </w:r>
      <w:r w:rsidR="00D0603D" w:rsidRPr="00614BBC">
        <w:rPr>
          <w:rFonts w:asciiTheme="minorHAnsi" w:hAnsiTheme="minorHAnsi" w:cs="Arial"/>
          <w:bCs/>
          <w:sz w:val="20"/>
          <w:szCs w:val="20"/>
        </w:rPr>
        <w:t>2013</w:t>
      </w:r>
      <w:r w:rsidR="00616D69" w:rsidRPr="00614BBC">
        <w:rPr>
          <w:rFonts w:asciiTheme="minorHAnsi" w:hAnsiTheme="minorHAnsi" w:cs="Arial"/>
          <w:bCs/>
          <w:sz w:val="20"/>
          <w:szCs w:val="20"/>
        </w:rPr>
        <w:t xml:space="preserve"> </w:t>
      </w:r>
      <w:r w:rsidR="00D0603D" w:rsidRPr="00614BBC">
        <w:rPr>
          <w:rFonts w:asciiTheme="minorHAnsi" w:hAnsiTheme="minorHAnsi" w:cs="Arial"/>
          <w:bCs/>
          <w:sz w:val="20"/>
          <w:szCs w:val="20"/>
        </w:rPr>
        <w:t>r.</w:t>
      </w:r>
      <w:r w:rsidRPr="00614BBC">
        <w:rPr>
          <w:rFonts w:asciiTheme="minorHAnsi" w:hAnsiTheme="minorHAnsi" w:cs="Arial"/>
          <w:bCs/>
          <w:sz w:val="20"/>
          <w:szCs w:val="20"/>
        </w:rPr>
        <w:t xml:space="preserve">, poz., </w:t>
      </w:r>
      <w:r w:rsidR="00D0603D" w:rsidRPr="00614BBC">
        <w:rPr>
          <w:rFonts w:asciiTheme="minorHAnsi" w:hAnsiTheme="minorHAnsi" w:cs="Arial"/>
          <w:bCs/>
          <w:sz w:val="20"/>
          <w:szCs w:val="20"/>
        </w:rPr>
        <w:t>907</w:t>
      </w:r>
      <w:r w:rsidR="008E0536" w:rsidRPr="00614BBC">
        <w:rPr>
          <w:rFonts w:asciiTheme="minorHAnsi" w:hAnsiTheme="minorHAnsi" w:cs="Arial"/>
          <w:bCs/>
          <w:sz w:val="20"/>
          <w:szCs w:val="20"/>
        </w:rPr>
        <w:t xml:space="preserve"> z późn. zm.</w:t>
      </w:r>
      <w:r w:rsidRPr="00614BBC">
        <w:rPr>
          <w:rFonts w:asciiTheme="minorHAnsi" w:hAnsiTheme="minorHAnsi" w:cs="Arial"/>
          <w:sz w:val="20"/>
          <w:szCs w:val="20"/>
        </w:rPr>
        <w:t>), zwanej dalej ustawą oraz aktów wykonawczych do ustawy.</w:t>
      </w:r>
    </w:p>
    <w:p w:rsidR="00B540F1" w:rsidRPr="00614BBC" w:rsidRDefault="00B540F1" w:rsidP="00614BBC">
      <w:pPr>
        <w:numPr>
          <w:ilvl w:val="0"/>
          <w:numId w:val="8"/>
        </w:numPr>
        <w:suppressAutoHyphens w:val="0"/>
        <w:ind w:right="-290"/>
        <w:jc w:val="both"/>
        <w:rPr>
          <w:rFonts w:asciiTheme="minorHAnsi" w:hAnsiTheme="minorHAnsi" w:cs="Arial"/>
          <w:sz w:val="20"/>
          <w:szCs w:val="20"/>
        </w:rPr>
      </w:pPr>
      <w:r w:rsidRPr="00614BBC">
        <w:rPr>
          <w:rFonts w:asciiTheme="minorHAnsi" w:hAnsiTheme="minorHAnsi" w:cs="Arial"/>
          <w:sz w:val="20"/>
          <w:szCs w:val="20"/>
        </w:rPr>
        <w:t>Miejsce publikacji ogłoszenia o przetargu:</w:t>
      </w:r>
    </w:p>
    <w:p w:rsidR="00B540F1" w:rsidRPr="00614BBC" w:rsidRDefault="007B0600"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Biuletyn Zamówień Publicznych</w:t>
      </w:r>
    </w:p>
    <w:p w:rsidR="00B540F1" w:rsidRPr="00614BBC" w:rsidRDefault="00B540F1"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 xml:space="preserve">strona internetowa Zamawiającego – </w:t>
      </w:r>
      <w:r w:rsidR="007B0600" w:rsidRPr="00614BBC">
        <w:rPr>
          <w:rFonts w:asciiTheme="minorHAnsi" w:hAnsiTheme="minorHAnsi"/>
          <w:sz w:val="20"/>
          <w:szCs w:val="20"/>
        </w:rPr>
        <w:t>http://www.bip_sztutowo.bipgmina.pl/</w:t>
      </w:r>
    </w:p>
    <w:p w:rsidR="00B540F1" w:rsidRPr="00614BBC" w:rsidRDefault="00B540F1" w:rsidP="00614BBC">
      <w:pPr>
        <w:numPr>
          <w:ilvl w:val="0"/>
          <w:numId w:val="9"/>
        </w:numPr>
        <w:tabs>
          <w:tab w:val="clear" w:pos="360"/>
        </w:tabs>
        <w:suppressAutoHyphens w:val="0"/>
        <w:ind w:left="540" w:hanging="540"/>
        <w:jc w:val="both"/>
        <w:rPr>
          <w:rFonts w:asciiTheme="minorHAnsi" w:hAnsiTheme="minorHAnsi" w:cs="Arial"/>
          <w:sz w:val="20"/>
          <w:szCs w:val="20"/>
        </w:rPr>
      </w:pPr>
      <w:r w:rsidRPr="00614BBC">
        <w:rPr>
          <w:rFonts w:asciiTheme="minorHAnsi" w:hAnsiTheme="minorHAnsi" w:cs="Arial"/>
          <w:sz w:val="20"/>
          <w:szCs w:val="20"/>
        </w:rPr>
        <w:t>tablica ogłoszeń w siedzibie Zamawiającego</w:t>
      </w:r>
    </w:p>
    <w:p w:rsidR="00B540F1" w:rsidRPr="00614BBC" w:rsidRDefault="00B540F1" w:rsidP="00614BBC">
      <w:pPr>
        <w:widowControl w:val="0"/>
        <w:tabs>
          <w:tab w:val="left" w:pos="170"/>
        </w:tabs>
        <w:autoSpaceDE w:val="0"/>
        <w:rPr>
          <w:rFonts w:asciiTheme="minorHAnsi" w:hAnsiTheme="minorHAnsi" w:cs="Arial"/>
          <w:b/>
          <w:bCs/>
          <w:sz w:val="20"/>
          <w:szCs w:val="20"/>
        </w:rPr>
      </w:pPr>
    </w:p>
    <w:p w:rsidR="00B540F1" w:rsidRPr="00614BBC" w:rsidRDefault="00B540F1" w:rsidP="00614BBC">
      <w:pPr>
        <w:widowControl w:val="0"/>
        <w:numPr>
          <w:ilvl w:val="0"/>
          <w:numId w:val="2"/>
        </w:numPr>
        <w:tabs>
          <w:tab w:val="left" w:pos="170"/>
        </w:tabs>
        <w:autoSpaceDE w:val="0"/>
        <w:rPr>
          <w:rFonts w:asciiTheme="minorHAnsi" w:hAnsiTheme="minorHAnsi" w:cs="Arial"/>
          <w:b/>
          <w:bCs/>
          <w:sz w:val="20"/>
          <w:szCs w:val="20"/>
        </w:rPr>
      </w:pPr>
      <w:r w:rsidRPr="00614BBC">
        <w:rPr>
          <w:rFonts w:asciiTheme="minorHAnsi" w:hAnsiTheme="minorHAnsi" w:cs="Arial"/>
          <w:b/>
          <w:bCs/>
          <w:sz w:val="20"/>
          <w:szCs w:val="20"/>
        </w:rPr>
        <w:t>Opis przedmiotu zamówienia</w:t>
      </w:r>
    </w:p>
    <w:p w:rsidR="00B540F1" w:rsidRPr="00614BBC" w:rsidRDefault="00B540F1" w:rsidP="00614BBC">
      <w:pPr>
        <w:pStyle w:val="Tekstpodstawowy31"/>
        <w:rPr>
          <w:rFonts w:asciiTheme="minorHAnsi" w:hAnsiTheme="minorHAnsi"/>
          <w:b/>
          <w:color w:val="auto"/>
          <w:sz w:val="20"/>
          <w:szCs w:val="20"/>
        </w:rPr>
      </w:pPr>
    </w:p>
    <w:p w:rsidR="004A6A6F" w:rsidRPr="00614BBC" w:rsidRDefault="004A6A6F" w:rsidP="00614BBC">
      <w:pPr>
        <w:pStyle w:val="Tekstpodstawowy32"/>
        <w:spacing w:after="0"/>
        <w:jc w:val="both"/>
        <w:rPr>
          <w:rFonts w:asciiTheme="minorHAnsi" w:eastAsia="Tahoma-Bold" w:hAnsiTheme="minorHAnsi" w:cs="Tahoma-Bold"/>
          <w:b/>
          <w:bCs/>
          <w:kern w:val="1"/>
          <w:sz w:val="20"/>
          <w:szCs w:val="20"/>
        </w:rPr>
      </w:pPr>
      <w:r w:rsidRPr="00614BBC">
        <w:rPr>
          <w:rFonts w:asciiTheme="minorHAnsi" w:hAnsiTheme="minorHAnsi"/>
          <w:b/>
          <w:sz w:val="20"/>
          <w:szCs w:val="20"/>
        </w:rPr>
        <w:t>Przedmiotem zamówienia jest z</w:t>
      </w:r>
      <w:r w:rsidRPr="00614BBC">
        <w:rPr>
          <w:rFonts w:asciiTheme="minorHAnsi" w:eastAsia="Tahoma-Bold" w:hAnsiTheme="minorHAnsi" w:cs="Tahoma-Bold"/>
          <w:b/>
          <w:bCs/>
          <w:kern w:val="1"/>
          <w:sz w:val="20"/>
          <w:szCs w:val="20"/>
        </w:rPr>
        <w:t>akup biletów miesięcznych na ro</w:t>
      </w:r>
      <w:r w:rsidR="00D0603D" w:rsidRPr="00614BBC">
        <w:rPr>
          <w:rFonts w:asciiTheme="minorHAnsi" w:eastAsia="Tahoma-Bold" w:hAnsiTheme="minorHAnsi" w:cs="Tahoma-Bold"/>
          <w:b/>
          <w:bCs/>
          <w:kern w:val="1"/>
          <w:sz w:val="20"/>
          <w:szCs w:val="20"/>
        </w:rPr>
        <w:t xml:space="preserve">k szkolny </w:t>
      </w:r>
      <w:r w:rsidR="00783655" w:rsidRPr="00614BBC">
        <w:rPr>
          <w:rFonts w:asciiTheme="minorHAnsi" w:eastAsia="Tahoma-Bold" w:hAnsiTheme="minorHAnsi" w:cs="Tahoma-Bold"/>
          <w:b/>
          <w:bCs/>
          <w:kern w:val="1"/>
          <w:sz w:val="20"/>
          <w:szCs w:val="20"/>
        </w:rPr>
        <w:t>2014/2015</w:t>
      </w:r>
      <w:r w:rsidR="00D0603D" w:rsidRPr="00614BBC">
        <w:rPr>
          <w:rFonts w:asciiTheme="minorHAnsi" w:eastAsia="Tahoma-Bold" w:hAnsiTheme="minorHAnsi" w:cs="Tahoma-Bold"/>
          <w:b/>
          <w:bCs/>
          <w:kern w:val="1"/>
          <w:sz w:val="20"/>
          <w:szCs w:val="20"/>
        </w:rPr>
        <w:t xml:space="preserve"> dla uczniów </w:t>
      </w:r>
      <w:r w:rsidRPr="00614BBC">
        <w:rPr>
          <w:rFonts w:asciiTheme="minorHAnsi" w:eastAsia="Tahoma-Bold" w:hAnsiTheme="minorHAnsi" w:cs="Tahoma-Bold"/>
          <w:b/>
          <w:bCs/>
          <w:kern w:val="1"/>
          <w:sz w:val="20"/>
          <w:szCs w:val="20"/>
        </w:rPr>
        <w:t xml:space="preserve">dojeżdżających do placówek oświatowych na terenie Gminy </w:t>
      </w:r>
      <w:r w:rsidR="00783655" w:rsidRPr="00614BBC">
        <w:rPr>
          <w:rFonts w:asciiTheme="minorHAnsi" w:eastAsia="Tahoma-Bold" w:hAnsiTheme="minorHAnsi" w:cs="Tahoma-Bold"/>
          <w:b/>
          <w:bCs/>
          <w:kern w:val="1"/>
          <w:sz w:val="20"/>
          <w:szCs w:val="20"/>
        </w:rPr>
        <w:t>Sztutowo</w:t>
      </w:r>
      <w:r w:rsidRPr="00614BBC">
        <w:rPr>
          <w:rFonts w:asciiTheme="minorHAnsi" w:eastAsia="Tahoma-Bold" w:hAnsiTheme="minorHAnsi" w:cs="Tahoma-Bold"/>
          <w:b/>
          <w:bCs/>
          <w:kern w:val="1"/>
          <w:sz w:val="20"/>
          <w:szCs w:val="20"/>
        </w:rPr>
        <w:t>.</w:t>
      </w:r>
    </w:p>
    <w:p w:rsidR="004A6A6F" w:rsidRPr="00614BBC" w:rsidRDefault="004A6A6F" w:rsidP="00614BBC">
      <w:pPr>
        <w:numPr>
          <w:ilvl w:val="0"/>
          <w:numId w:val="37"/>
        </w:numPr>
        <w:ind w:left="360" w:hanging="360"/>
        <w:jc w:val="both"/>
        <w:rPr>
          <w:rFonts w:asciiTheme="minorHAnsi" w:hAnsiTheme="minorHAnsi"/>
          <w:sz w:val="20"/>
          <w:szCs w:val="20"/>
        </w:rPr>
      </w:pPr>
      <w:r w:rsidRPr="00614BBC">
        <w:rPr>
          <w:rFonts w:asciiTheme="minorHAnsi" w:hAnsiTheme="minorHAnsi"/>
          <w:sz w:val="20"/>
          <w:szCs w:val="20"/>
        </w:rPr>
        <w:t>Zamówienie przewiduje przewóz uczniów (dowóz do szkół i odwiezienie do miejsca zamieszkania) w okr</w:t>
      </w:r>
      <w:r w:rsidR="00D0603D" w:rsidRPr="00614BBC">
        <w:rPr>
          <w:rFonts w:asciiTheme="minorHAnsi" w:hAnsiTheme="minorHAnsi"/>
          <w:sz w:val="20"/>
          <w:szCs w:val="20"/>
        </w:rPr>
        <w:t>esie roku szkolnego w dni nauki szkolnej.</w:t>
      </w:r>
    </w:p>
    <w:p w:rsidR="00D27F41"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 xml:space="preserve">Transport odbywał się będzie na terenie Gminy </w:t>
      </w:r>
      <w:r w:rsidR="00D0603D" w:rsidRPr="00614BBC">
        <w:rPr>
          <w:rFonts w:asciiTheme="minorHAnsi" w:hAnsiTheme="minorHAnsi"/>
          <w:sz w:val="20"/>
          <w:szCs w:val="20"/>
        </w:rPr>
        <w:t>Sztutowo</w:t>
      </w:r>
      <w:r w:rsidRPr="00614BBC">
        <w:rPr>
          <w:rFonts w:asciiTheme="minorHAnsi" w:hAnsiTheme="minorHAnsi"/>
          <w:sz w:val="20"/>
          <w:szCs w:val="20"/>
        </w:rPr>
        <w:t xml:space="preserve"> trasami i w godzinach uzgodnionymi z Dyrektorami placówek</w:t>
      </w:r>
      <w:r w:rsidR="00D0603D" w:rsidRPr="00614BBC">
        <w:rPr>
          <w:rFonts w:asciiTheme="minorHAnsi" w:hAnsiTheme="minorHAnsi"/>
          <w:sz w:val="20"/>
          <w:szCs w:val="20"/>
        </w:rPr>
        <w:t xml:space="preserve"> oświatowych</w:t>
      </w:r>
      <w:r w:rsidRPr="00614BBC">
        <w:rPr>
          <w:rFonts w:asciiTheme="minorHAnsi" w:hAnsiTheme="minorHAnsi"/>
          <w:sz w:val="20"/>
          <w:szCs w:val="20"/>
        </w:rPr>
        <w:t>.</w:t>
      </w:r>
      <w:r w:rsidR="00AF521C" w:rsidRPr="00614BBC">
        <w:rPr>
          <w:rFonts w:asciiTheme="minorHAnsi" w:hAnsiTheme="minorHAnsi"/>
          <w:sz w:val="20"/>
          <w:szCs w:val="20"/>
        </w:rPr>
        <w:t xml:space="preserve"> Planowany rozkład odjazdów:</w:t>
      </w:r>
    </w:p>
    <w:tbl>
      <w:tblPr>
        <w:tblW w:w="10491" w:type="dxa"/>
        <w:tblInd w:w="-102" w:type="dxa"/>
        <w:tblLayout w:type="fixed"/>
        <w:tblCellMar>
          <w:left w:w="40" w:type="dxa"/>
          <w:right w:w="40" w:type="dxa"/>
        </w:tblCellMar>
        <w:tblLook w:val="0000"/>
      </w:tblPr>
      <w:tblGrid>
        <w:gridCol w:w="3521"/>
        <w:gridCol w:w="3274"/>
        <w:gridCol w:w="3696"/>
      </w:tblGrid>
      <w:tr w:rsidR="00D27F41" w:rsidRPr="00614BBC" w:rsidTr="00D27F41">
        <w:tc>
          <w:tcPr>
            <w:tcW w:w="3521" w:type="dxa"/>
            <w:tcBorders>
              <w:top w:val="single" w:sz="6" w:space="0" w:color="auto"/>
              <w:left w:val="single" w:sz="6" w:space="0" w:color="auto"/>
              <w:bottom w:val="single" w:sz="6" w:space="0" w:color="auto"/>
              <w:right w:val="single" w:sz="6" w:space="0" w:color="auto"/>
            </w:tcBorders>
          </w:tcPr>
          <w:p w:rsidR="00D27F41" w:rsidRPr="00614BBC" w:rsidRDefault="00D27F41" w:rsidP="00614BBC">
            <w:pPr>
              <w:pStyle w:val="Style6"/>
              <w:widowControl/>
              <w:rPr>
                <w:rStyle w:val="FontStyle16"/>
                <w:color w:val="auto"/>
              </w:rPr>
            </w:pPr>
            <w:r w:rsidRPr="00614BBC">
              <w:rPr>
                <w:rStyle w:val="FontStyle16"/>
                <w:color w:val="auto"/>
              </w:rPr>
              <w:t>Autobus nr 1</w:t>
            </w:r>
          </w:p>
        </w:tc>
        <w:tc>
          <w:tcPr>
            <w:tcW w:w="3274" w:type="dxa"/>
            <w:tcBorders>
              <w:top w:val="single" w:sz="6" w:space="0" w:color="auto"/>
              <w:left w:val="single" w:sz="6" w:space="0" w:color="auto"/>
              <w:bottom w:val="single" w:sz="6" w:space="0" w:color="auto"/>
              <w:right w:val="single" w:sz="6" w:space="0" w:color="auto"/>
            </w:tcBorders>
          </w:tcPr>
          <w:p w:rsidR="00D27F41" w:rsidRPr="00614BBC" w:rsidRDefault="00D27F41" w:rsidP="00614BBC">
            <w:pPr>
              <w:pStyle w:val="Style6"/>
              <w:widowControl/>
              <w:rPr>
                <w:rStyle w:val="FontStyle19"/>
                <w:color w:val="auto"/>
              </w:rPr>
            </w:pPr>
            <w:r w:rsidRPr="00614BBC">
              <w:rPr>
                <w:rStyle w:val="FontStyle16"/>
                <w:color w:val="auto"/>
              </w:rPr>
              <w:t xml:space="preserve">Autobus nr </w:t>
            </w:r>
            <w:r w:rsidRPr="00614BBC">
              <w:rPr>
                <w:rStyle w:val="FontStyle19"/>
                <w:b/>
                <w:color w:val="auto"/>
              </w:rPr>
              <w:t>2</w:t>
            </w:r>
          </w:p>
        </w:tc>
        <w:tc>
          <w:tcPr>
            <w:tcW w:w="3696" w:type="dxa"/>
            <w:tcBorders>
              <w:top w:val="single" w:sz="6" w:space="0" w:color="auto"/>
              <w:left w:val="single" w:sz="6" w:space="0" w:color="auto"/>
              <w:bottom w:val="single" w:sz="6" w:space="0" w:color="auto"/>
              <w:right w:val="single" w:sz="6" w:space="0" w:color="auto"/>
            </w:tcBorders>
          </w:tcPr>
          <w:p w:rsidR="00D27F41" w:rsidRPr="00614BBC" w:rsidRDefault="00D27F41" w:rsidP="00614BBC">
            <w:pPr>
              <w:pStyle w:val="Style6"/>
              <w:widowControl/>
              <w:rPr>
                <w:rStyle w:val="FontStyle16"/>
                <w:color w:val="auto"/>
              </w:rPr>
            </w:pPr>
            <w:r w:rsidRPr="00614BBC">
              <w:rPr>
                <w:rStyle w:val="FontStyle16"/>
                <w:color w:val="auto"/>
              </w:rPr>
              <w:t>Autobus nr 3</w:t>
            </w:r>
          </w:p>
        </w:tc>
      </w:tr>
      <w:tr w:rsidR="00D27F41" w:rsidRPr="00614BBC" w:rsidTr="00D27F41">
        <w:tc>
          <w:tcPr>
            <w:tcW w:w="3521" w:type="dxa"/>
            <w:tcBorders>
              <w:top w:val="single" w:sz="6" w:space="0" w:color="auto"/>
              <w:left w:val="single" w:sz="6" w:space="0" w:color="auto"/>
              <w:bottom w:val="nil"/>
              <w:right w:val="single" w:sz="6" w:space="0" w:color="auto"/>
            </w:tcBorders>
          </w:tcPr>
          <w:p w:rsidR="00D27F41" w:rsidRPr="00614BBC" w:rsidRDefault="00D27F41" w:rsidP="00614BBC">
            <w:pPr>
              <w:pStyle w:val="Style6"/>
              <w:widowControl/>
              <w:rPr>
                <w:rStyle w:val="FontStyle16"/>
                <w:rFonts w:asciiTheme="minorHAnsi" w:hAnsiTheme="minorHAnsi"/>
                <w:color w:val="auto"/>
              </w:rPr>
            </w:pPr>
            <w:r w:rsidRPr="00614BBC">
              <w:rPr>
                <w:rStyle w:val="FontStyle16"/>
                <w:rFonts w:asciiTheme="minorHAnsi" w:hAnsiTheme="minorHAnsi"/>
                <w:color w:val="auto"/>
              </w:rPr>
              <w:t>Kurs l</w:t>
            </w:r>
          </w:p>
        </w:tc>
        <w:tc>
          <w:tcPr>
            <w:tcW w:w="3274" w:type="dxa"/>
            <w:tcBorders>
              <w:top w:val="single" w:sz="6" w:space="0" w:color="auto"/>
              <w:left w:val="single" w:sz="6" w:space="0" w:color="auto"/>
              <w:bottom w:val="nil"/>
              <w:right w:val="single" w:sz="6" w:space="0" w:color="auto"/>
            </w:tcBorders>
          </w:tcPr>
          <w:p w:rsidR="00D27F41" w:rsidRPr="00614BBC" w:rsidRDefault="00D27F41" w:rsidP="00614BBC">
            <w:pPr>
              <w:pStyle w:val="Style6"/>
              <w:widowControl/>
              <w:rPr>
                <w:rStyle w:val="FontStyle16"/>
                <w:rFonts w:asciiTheme="minorHAnsi" w:hAnsiTheme="minorHAnsi"/>
                <w:color w:val="auto"/>
              </w:rPr>
            </w:pPr>
            <w:r w:rsidRPr="00614BBC">
              <w:rPr>
                <w:rStyle w:val="FontStyle16"/>
                <w:rFonts w:asciiTheme="minorHAnsi" w:hAnsiTheme="minorHAnsi"/>
                <w:color w:val="auto"/>
              </w:rPr>
              <w:t>Kurs l</w:t>
            </w:r>
          </w:p>
        </w:tc>
        <w:tc>
          <w:tcPr>
            <w:tcW w:w="3696" w:type="dxa"/>
            <w:tcBorders>
              <w:top w:val="single" w:sz="6" w:space="0" w:color="auto"/>
              <w:left w:val="single" w:sz="6" w:space="0" w:color="auto"/>
              <w:bottom w:val="nil"/>
              <w:right w:val="single" w:sz="6" w:space="0" w:color="auto"/>
            </w:tcBorders>
          </w:tcPr>
          <w:p w:rsidR="00D27F41" w:rsidRPr="00614BBC" w:rsidRDefault="00D27F41" w:rsidP="00614BBC">
            <w:pPr>
              <w:pStyle w:val="Style6"/>
              <w:widowControl/>
              <w:rPr>
                <w:rStyle w:val="FontStyle16"/>
                <w:rFonts w:asciiTheme="minorHAnsi" w:hAnsiTheme="minorHAnsi"/>
                <w:color w:val="auto"/>
              </w:rPr>
            </w:pPr>
            <w:r w:rsidRPr="00614BBC">
              <w:rPr>
                <w:rStyle w:val="FontStyle16"/>
                <w:rFonts w:asciiTheme="minorHAnsi" w:hAnsiTheme="minorHAnsi"/>
                <w:color w:val="auto"/>
              </w:rPr>
              <w:t>Kurs l</w:t>
            </w:r>
          </w:p>
        </w:tc>
      </w:tr>
      <w:tr w:rsidR="00D27F41" w:rsidRPr="00614BBC" w:rsidTr="00D27F41">
        <w:tc>
          <w:tcPr>
            <w:tcW w:w="3521"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6.45 - Grochowo Pierwsze</w:t>
            </w:r>
          </w:p>
        </w:tc>
        <w:tc>
          <w:tcPr>
            <w:tcW w:w="3274"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6.50 - Łaszka (</w:t>
            </w:r>
            <w:r w:rsidR="00AD5D10" w:rsidRPr="00614BBC">
              <w:rPr>
                <w:rStyle w:val="FontStyle19"/>
                <w:rFonts w:asciiTheme="minorHAnsi" w:hAnsiTheme="minorHAnsi"/>
                <w:color w:val="auto"/>
              </w:rPr>
              <w:t>przy rzece</w:t>
            </w:r>
            <w:r w:rsidRPr="00614BBC">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7.15- Skowronki</w:t>
            </w:r>
          </w:p>
        </w:tc>
      </w:tr>
      <w:tr w:rsidR="00D27F41" w:rsidRPr="00614BBC" w:rsidTr="00D27F41">
        <w:tc>
          <w:tcPr>
            <w:tcW w:w="3521" w:type="dxa"/>
            <w:vMerge w:val="restart"/>
            <w:tcBorders>
              <w:top w:val="nil"/>
              <w:left w:val="single" w:sz="6" w:space="0" w:color="auto"/>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6.47 - Grochowo Pierwsze (</w:t>
            </w:r>
            <w:r w:rsidR="00E95F5A" w:rsidRPr="00614BBC">
              <w:rPr>
                <w:rStyle w:val="FontStyle19"/>
                <w:rFonts w:asciiTheme="minorHAnsi" w:hAnsiTheme="minorHAnsi"/>
                <w:color w:val="auto"/>
              </w:rPr>
              <w:t>za przystankiem przy drodze)</w:t>
            </w:r>
          </w:p>
        </w:tc>
        <w:tc>
          <w:tcPr>
            <w:tcW w:w="3274"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6.5</w:t>
            </w:r>
            <w:r w:rsidR="00AD5D10" w:rsidRPr="00614BBC">
              <w:rPr>
                <w:rStyle w:val="FontStyle19"/>
                <w:rFonts w:asciiTheme="minorHAnsi" w:hAnsiTheme="minorHAnsi"/>
                <w:color w:val="auto"/>
              </w:rPr>
              <w:t>9</w:t>
            </w:r>
            <w:r w:rsidRPr="00614BBC">
              <w:rPr>
                <w:rStyle w:val="FontStyle19"/>
                <w:rFonts w:asciiTheme="minorHAnsi" w:hAnsiTheme="minorHAnsi"/>
                <w:color w:val="auto"/>
              </w:rPr>
              <w:t xml:space="preserve"> - Łaszka (</w:t>
            </w:r>
            <w:r w:rsidR="00AD5D10" w:rsidRPr="00614BBC">
              <w:rPr>
                <w:rStyle w:val="FontStyle19"/>
                <w:rFonts w:asciiTheme="minorHAnsi" w:hAnsiTheme="minorHAnsi"/>
                <w:color w:val="auto"/>
              </w:rPr>
              <w:t>przystanek</w:t>
            </w:r>
            <w:r w:rsidRPr="00614BBC">
              <w:rPr>
                <w:rStyle w:val="FontStyle19"/>
                <w:rFonts w:asciiTheme="minorHAnsi" w:hAnsiTheme="minorHAnsi"/>
                <w:color w:val="auto"/>
              </w:rPr>
              <w:t>)</w:t>
            </w:r>
          </w:p>
        </w:tc>
        <w:tc>
          <w:tcPr>
            <w:tcW w:w="3696"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7.17 - Kąty Rybackie (Marynarze)</w:t>
            </w:r>
          </w:p>
        </w:tc>
      </w:tr>
      <w:tr w:rsidR="00D27F41" w:rsidRPr="00614BBC" w:rsidTr="00D27F41">
        <w:trPr>
          <w:trHeight w:val="74"/>
        </w:trPr>
        <w:tc>
          <w:tcPr>
            <w:tcW w:w="3521" w:type="dxa"/>
            <w:vMerge/>
            <w:tcBorders>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p>
        </w:tc>
        <w:tc>
          <w:tcPr>
            <w:tcW w:w="3274" w:type="dxa"/>
            <w:tcBorders>
              <w:top w:val="nil"/>
              <w:left w:val="single" w:sz="6" w:space="0" w:color="auto"/>
              <w:bottom w:val="nil"/>
              <w:right w:val="single" w:sz="6" w:space="0" w:color="auto"/>
            </w:tcBorders>
          </w:tcPr>
          <w:p w:rsidR="00D27F41"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7.02 - Łaszka(za sklepem)</w:t>
            </w:r>
          </w:p>
        </w:tc>
        <w:tc>
          <w:tcPr>
            <w:tcW w:w="3696"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7.20- Kąty Rybackie</w:t>
            </w:r>
          </w:p>
        </w:tc>
      </w:tr>
      <w:tr w:rsidR="00D27F41" w:rsidRPr="00614BBC" w:rsidTr="00D27F41">
        <w:tc>
          <w:tcPr>
            <w:tcW w:w="3521"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6.55 - Gro</w:t>
            </w:r>
            <w:r w:rsidR="00E95F5A" w:rsidRPr="00614BBC">
              <w:rPr>
                <w:rStyle w:val="FontStyle19"/>
                <w:rFonts w:asciiTheme="minorHAnsi" w:hAnsiTheme="minorHAnsi"/>
                <w:color w:val="auto"/>
              </w:rPr>
              <w:t>szk</w:t>
            </w:r>
            <w:r w:rsidRPr="00614BBC">
              <w:rPr>
                <w:rStyle w:val="FontStyle19"/>
                <w:rFonts w:asciiTheme="minorHAnsi" w:hAnsiTheme="minorHAnsi"/>
                <w:color w:val="auto"/>
              </w:rPr>
              <w:t>owo Osada (</w:t>
            </w:r>
            <w:r w:rsidR="00E95F5A" w:rsidRPr="00614BBC">
              <w:rPr>
                <w:rStyle w:val="FontStyle19"/>
                <w:rFonts w:asciiTheme="minorHAnsi" w:hAnsiTheme="minorHAnsi"/>
                <w:color w:val="auto"/>
              </w:rPr>
              <w:t>na</w:t>
            </w:r>
            <w:r w:rsidRPr="00614BBC">
              <w:rPr>
                <w:rStyle w:val="FontStyle19"/>
                <w:rFonts w:asciiTheme="minorHAnsi" w:hAnsiTheme="minorHAnsi"/>
                <w:color w:val="auto"/>
              </w:rPr>
              <w:t xml:space="preserve"> wale)</w:t>
            </w:r>
          </w:p>
        </w:tc>
        <w:tc>
          <w:tcPr>
            <w:tcW w:w="3274" w:type="dxa"/>
            <w:tcBorders>
              <w:top w:val="nil"/>
              <w:left w:val="single" w:sz="6" w:space="0" w:color="auto"/>
              <w:bottom w:val="nil"/>
              <w:right w:val="single" w:sz="6" w:space="0" w:color="auto"/>
            </w:tcBorders>
          </w:tcPr>
          <w:p w:rsidR="00D27F41"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7.03 - Łaszka (przed mostkiem)</w:t>
            </w:r>
          </w:p>
        </w:tc>
        <w:tc>
          <w:tcPr>
            <w:tcW w:w="3696" w:type="dxa"/>
            <w:tcBorders>
              <w:top w:val="nil"/>
              <w:left w:val="single" w:sz="6" w:space="0" w:color="auto"/>
              <w:bottom w:val="nil"/>
              <w:right w:val="single" w:sz="6" w:space="0" w:color="auto"/>
            </w:tcBorders>
          </w:tcPr>
          <w:p w:rsidR="00D27F41" w:rsidRPr="00614BBC" w:rsidRDefault="00D27F41" w:rsidP="00614BBC">
            <w:pPr>
              <w:pStyle w:val="Style4"/>
              <w:widowControl/>
              <w:spacing w:line="240" w:lineRule="auto"/>
              <w:ind w:left="547"/>
              <w:rPr>
                <w:rStyle w:val="FontStyle19"/>
                <w:rFonts w:asciiTheme="minorHAnsi" w:hAnsiTheme="minorHAnsi"/>
                <w:color w:val="auto"/>
              </w:rPr>
            </w:pPr>
            <w:r w:rsidRPr="00614BBC">
              <w:rPr>
                <w:rStyle w:val="FontStyle19"/>
                <w:rFonts w:asciiTheme="minorHAnsi" w:hAnsiTheme="minorHAnsi"/>
                <w:color w:val="auto"/>
              </w:rPr>
              <w:t>(restauracja Nad Zalewem)</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6.58 - Groszkowo Osada</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7.10 - przedszkole</w:t>
            </w: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7.22 - Kąty Rybackie</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7.00 - Groszkowo (przystanek)</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7.15 - szkoła</w:t>
            </w: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ind w:left="499"/>
              <w:rPr>
                <w:rStyle w:val="FontStyle19"/>
                <w:rFonts w:asciiTheme="minorHAnsi" w:hAnsiTheme="minorHAnsi"/>
                <w:color w:val="auto"/>
              </w:rPr>
            </w:pPr>
            <w:r w:rsidRPr="00614BBC">
              <w:rPr>
                <w:rStyle w:val="FontStyle19"/>
                <w:rFonts w:asciiTheme="minorHAnsi" w:hAnsiTheme="minorHAnsi"/>
                <w:color w:val="auto"/>
              </w:rPr>
              <w:t>(zatoczka za Górnikiem)</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7.02 - Groszkowo (szkoła)</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7.24 - Kąty Rybackie</w:t>
            </w:r>
            <w:r w:rsidR="00FF48ED" w:rsidRPr="00614BBC">
              <w:rPr>
                <w:rStyle w:val="FontStyle19"/>
                <w:rFonts w:asciiTheme="minorHAnsi" w:hAnsiTheme="minorHAnsi"/>
                <w:color w:val="auto"/>
              </w:rPr>
              <w:t xml:space="preserve"> </w:t>
            </w:r>
            <w:r w:rsidRPr="00614BBC">
              <w:rPr>
                <w:rStyle w:val="FontStyle19"/>
                <w:rFonts w:asciiTheme="minorHAnsi" w:hAnsiTheme="minorHAnsi"/>
                <w:color w:val="auto"/>
              </w:rPr>
              <w:t>(Port)</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7.04 - Płonina</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7.26 - Kąty Rybackie</w:t>
            </w:r>
            <w:r w:rsidR="00FF48ED" w:rsidRPr="00614BBC">
              <w:rPr>
                <w:rStyle w:val="FontStyle19"/>
                <w:rFonts w:asciiTheme="minorHAnsi" w:hAnsiTheme="minorHAnsi"/>
                <w:color w:val="auto"/>
              </w:rPr>
              <w:t xml:space="preserve"> </w:t>
            </w:r>
            <w:r w:rsidRPr="00614BBC">
              <w:rPr>
                <w:rStyle w:val="FontStyle19"/>
                <w:rFonts w:asciiTheme="minorHAnsi" w:hAnsiTheme="minorHAnsi"/>
                <w:color w:val="auto"/>
              </w:rPr>
              <w:t>(krzyż)</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7.14 - przedszkole</w:t>
            </w:r>
          </w:p>
        </w:tc>
        <w:tc>
          <w:tcPr>
            <w:tcW w:w="3274" w:type="dxa"/>
            <w:tcBorders>
              <w:top w:val="nil"/>
              <w:left w:val="single" w:sz="6" w:space="0" w:color="auto"/>
              <w:bottom w:val="nil"/>
              <w:right w:val="single" w:sz="6" w:space="0" w:color="auto"/>
            </w:tcBorders>
          </w:tcPr>
          <w:p w:rsidR="00AD5D10" w:rsidRPr="00614BBC" w:rsidRDefault="00AD5D10" w:rsidP="00614BBC">
            <w:pPr>
              <w:pStyle w:val="Style3"/>
              <w:widowControl/>
              <w:rPr>
                <w:rFonts w:asciiTheme="minorHAnsi" w:hAnsiTheme="minorHAnsi"/>
                <w:sz w:val="20"/>
                <w:szCs w:val="20"/>
              </w:rPr>
            </w:pP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7.28 - Kąty Rybackie (Janosikówka)</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7.18 - szkoła</w:t>
            </w:r>
          </w:p>
        </w:tc>
        <w:tc>
          <w:tcPr>
            <w:tcW w:w="3274" w:type="dxa"/>
            <w:tcBorders>
              <w:top w:val="nil"/>
              <w:left w:val="single" w:sz="6" w:space="0" w:color="auto"/>
              <w:bottom w:val="nil"/>
              <w:right w:val="single" w:sz="6" w:space="0" w:color="auto"/>
            </w:tcBorders>
          </w:tcPr>
          <w:p w:rsidR="00AD5D10" w:rsidRPr="00614BBC" w:rsidRDefault="00AD5D10" w:rsidP="00614BBC">
            <w:pPr>
              <w:pStyle w:val="Style6"/>
              <w:widowControl/>
              <w:rPr>
                <w:rStyle w:val="FontStyle16"/>
                <w:rFonts w:asciiTheme="minorHAnsi" w:hAnsiTheme="minorHAnsi"/>
                <w:color w:val="auto"/>
              </w:rPr>
            </w:pPr>
            <w:r w:rsidRPr="00614BBC">
              <w:rPr>
                <w:rStyle w:val="FontStyle16"/>
                <w:rFonts w:asciiTheme="minorHAnsi" w:hAnsiTheme="minorHAnsi"/>
                <w:color w:val="auto"/>
              </w:rPr>
              <w:t>Kurs II</w:t>
            </w: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7.33 - przedszkole</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3"/>
              <w:widowControl/>
              <w:rPr>
                <w:rFonts w:asciiTheme="minorHAnsi" w:hAnsiTheme="minorHAnsi"/>
                <w:sz w:val="20"/>
                <w:szCs w:val="20"/>
              </w:rPr>
            </w:pP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 xml:space="preserve">7.25 </w:t>
            </w:r>
            <w:r w:rsidR="00FF48ED" w:rsidRPr="00614BBC">
              <w:rPr>
                <w:rStyle w:val="FontStyle19"/>
                <w:rFonts w:asciiTheme="minorHAnsi" w:hAnsiTheme="minorHAnsi"/>
                <w:color w:val="auto"/>
              </w:rPr>
              <w:t>–</w:t>
            </w:r>
            <w:r w:rsidRPr="00614BBC">
              <w:rPr>
                <w:rStyle w:val="FontStyle19"/>
                <w:rFonts w:asciiTheme="minorHAnsi" w:hAnsiTheme="minorHAnsi"/>
                <w:color w:val="auto"/>
              </w:rPr>
              <w:t xml:space="preserve"> </w:t>
            </w:r>
            <w:r w:rsidR="00FF48ED" w:rsidRPr="00614BBC">
              <w:rPr>
                <w:rStyle w:val="FontStyle19"/>
                <w:rFonts w:asciiTheme="minorHAnsi" w:hAnsiTheme="minorHAnsi"/>
                <w:color w:val="auto"/>
              </w:rPr>
              <w:t>ul. Sztutowska Kępa</w:t>
            </w:r>
          </w:p>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w:t>
            </w:r>
            <w:r w:rsidR="00FF48ED" w:rsidRPr="00614BBC">
              <w:rPr>
                <w:rStyle w:val="FontStyle19"/>
                <w:rFonts w:asciiTheme="minorHAnsi" w:hAnsiTheme="minorHAnsi"/>
                <w:color w:val="auto"/>
              </w:rPr>
              <w:t>30</w:t>
            </w:r>
            <w:r w:rsidRPr="00614BBC">
              <w:rPr>
                <w:rStyle w:val="FontStyle19"/>
                <w:rFonts w:asciiTheme="minorHAnsi" w:hAnsiTheme="minorHAnsi"/>
                <w:color w:val="auto"/>
              </w:rPr>
              <w:t xml:space="preserve"> </w:t>
            </w:r>
            <w:r w:rsidR="00FF48ED" w:rsidRPr="00614BBC">
              <w:rPr>
                <w:rStyle w:val="FontStyle19"/>
                <w:rFonts w:asciiTheme="minorHAnsi" w:hAnsiTheme="minorHAnsi"/>
                <w:color w:val="auto"/>
              </w:rPr>
              <w:t>–Grochowo Drugie</w:t>
            </w:r>
          </w:p>
        </w:tc>
        <w:tc>
          <w:tcPr>
            <w:tcW w:w="3696"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7.36 - szkoła</w:t>
            </w: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6"/>
              <w:widowControl/>
              <w:rPr>
                <w:rStyle w:val="FontStyle16"/>
                <w:rFonts w:asciiTheme="minorHAnsi" w:hAnsiTheme="minorHAnsi"/>
                <w:color w:val="auto"/>
              </w:rPr>
            </w:pPr>
            <w:r w:rsidRPr="00614BBC">
              <w:rPr>
                <w:rStyle w:val="FontStyle16"/>
                <w:rFonts w:asciiTheme="minorHAnsi" w:hAnsiTheme="minorHAnsi"/>
                <w:color w:val="auto"/>
              </w:rPr>
              <w:t>Kurs II</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w:t>
            </w:r>
            <w:r w:rsidR="00FF48ED" w:rsidRPr="00614BBC">
              <w:rPr>
                <w:rStyle w:val="FontStyle19"/>
                <w:rFonts w:asciiTheme="minorHAnsi" w:hAnsiTheme="minorHAnsi"/>
                <w:color w:val="auto"/>
              </w:rPr>
              <w:t>40</w:t>
            </w:r>
            <w:r w:rsidRPr="00614BBC">
              <w:rPr>
                <w:rStyle w:val="FontStyle19"/>
                <w:rFonts w:asciiTheme="minorHAnsi" w:hAnsiTheme="minorHAnsi"/>
                <w:color w:val="auto"/>
              </w:rPr>
              <w:t xml:space="preserve"> - Kobyla Kępa (skrzyżowanie)</w:t>
            </w:r>
          </w:p>
        </w:tc>
        <w:tc>
          <w:tcPr>
            <w:tcW w:w="3696" w:type="dxa"/>
            <w:tcBorders>
              <w:top w:val="nil"/>
              <w:left w:val="single" w:sz="6" w:space="0" w:color="auto"/>
              <w:bottom w:val="nil"/>
              <w:right w:val="single" w:sz="6" w:space="0" w:color="auto"/>
            </w:tcBorders>
          </w:tcPr>
          <w:p w:rsidR="00AD5D10" w:rsidRPr="00614BBC" w:rsidRDefault="00AD5D10" w:rsidP="00614BBC">
            <w:pPr>
              <w:pStyle w:val="Style3"/>
              <w:widowControl/>
              <w:rPr>
                <w:rFonts w:asciiTheme="minorHAnsi" w:hAnsiTheme="minorHAnsi"/>
                <w:sz w:val="20"/>
                <w:szCs w:val="20"/>
              </w:rPr>
            </w:pPr>
          </w:p>
        </w:tc>
      </w:tr>
      <w:tr w:rsidR="00AD5D10" w:rsidRPr="00614BBC" w:rsidTr="00D27F41">
        <w:tc>
          <w:tcPr>
            <w:tcW w:w="3521"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7.25 - Grochowo Trzecie</w:t>
            </w:r>
          </w:p>
        </w:tc>
        <w:tc>
          <w:tcPr>
            <w:tcW w:w="3274" w:type="dxa"/>
            <w:tcBorders>
              <w:top w:val="nil"/>
              <w:left w:val="single" w:sz="6" w:space="0" w:color="auto"/>
              <w:bottom w:val="nil"/>
              <w:right w:val="single" w:sz="6" w:space="0" w:color="auto"/>
            </w:tcBorders>
          </w:tcPr>
          <w:p w:rsidR="00AD5D10" w:rsidRPr="00614BBC" w:rsidRDefault="00AD5D10" w:rsidP="00614BBC">
            <w:pPr>
              <w:pStyle w:val="Style4"/>
              <w:widowControl/>
              <w:spacing w:line="240" w:lineRule="auto"/>
              <w:ind w:left="518" w:hanging="518"/>
              <w:rPr>
                <w:rStyle w:val="FontStyle19"/>
                <w:rFonts w:asciiTheme="minorHAnsi" w:hAnsiTheme="minorHAnsi"/>
                <w:color w:val="auto"/>
              </w:rPr>
            </w:pPr>
            <w:r w:rsidRPr="00614BBC">
              <w:rPr>
                <w:rStyle w:val="FontStyle19"/>
                <w:rFonts w:asciiTheme="minorHAnsi" w:hAnsiTheme="minorHAnsi"/>
                <w:color w:val="auto"/>
              </w:rPr>
              <w:t>7.4</w:t>
            </w:r>
            <w:r w:rsidR="00FF48ED" w:rsidRPr="00614BBC">
              <w:rPr>
                <w:rStyle w:val="FontStyle19"/>
                <w:rFonts w:asciiTheme="minorHAnsi" w:hAnsiTheme="minorHAnsi"/>
                <w:color w:val="auto"/>
              </w:rPr>
              <w:t>2</w:t>
            </w:r>
            <w:r w:rsidRPr="00614BBC">
              <w:rPr>
                <w:rStyle w:val="FontStyle19"/>
                <w:rFonts w:asciiTheme="minorHAnsi" w:hAnsiTheme="minorHAnsi"/>
                <w:color w:val="auto"/>
              </w:rPr>
              <w:t xml:space="preserve"> - Kobyla Kępa</w:t>
            </w:r>
          </w:p>
        </w:tc>
        <w:tc>
          <w:tcPr>
            <w:tcW w:w="3696" w:type="dxa"/>
            <w:tcBorders>
              <w:top w:val="nil"/>
              <w:left w:val="single" w:sz="6" w:space="0" w:color="auto"/>
              <w:bottom w:val="nil"/>
              <w:right w:val="single" w:sz="6" w:space="0" w:color="auto"/>
            </w:tcBorders>
          </w:tcPr>
          <w:p w:rsidR="00AD5D10" w:rsidRPr="00614BBC" w:rsidRDefault="00AD5D10" w:rsidP="00614BBC">
            <w:pPr>
              <w:pStyle w:val="Style3"/>
              <w:widowControl/>
              <w:rPr>
                <w:rFonts w:asciiTheme="minorHAnsi" w:hAnsiTheme="minorHAnsi"/>
                <w:sz w:val="20"/>
                <w:szCs w:val="20"/>
              </w:rPr>
            </w:pPr>
          </w:p>
        </w:tc>
      </w:tr>
      <w:tr w:rsidR="00AD5D10" w:rsidRPr="00614BBC" w:rsidTr="00614BBC">
        <w:tc>
          <w:tcPr>
            <w:tcW w:w="3521" w:type="dxa"/>
            <w:tcBorders>
              <w:top w:val="nil"/>
              <w:left w:val="single" w:sz="6" w:space="0" w:color="auto"/>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7.40 - ul. Przemysłowa</w:t>
            </w:r>
          </w:p>
        </w:tc>
        <w:tc>
          <w:tcPr>
            <w:tcW w:w="3274" w:type="dxa"/>
            <w:tcBorders>
              <w:top w:val="nil"/>
              <w:left w:val="single" w:sz="6" w:space="0" w:color="auto"/>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7.43 - Kobyla Kępa (pompa)</w:t>
            </w:r>
          </w:p>
        </w:tc>
        <w:tc>
          <w:tcPr>
            <w:tcW w:w="3696" w:type="dxa"/>
            <w:tcBorders>
              <w:top w:val="nil"/>
              <w:left w:val="single" w:sz="6" w:space="0" w:color="auto"/>
              <w:right w:val="single" w:sz="6" w:space="0" w:color="auto"/>
            </w:tcBorders>
          </w:tcPr>
          <w:p w:rsidR="00AD5D10" w:rsidRPr="00614BBC" w:rsidRDefault="00AD5D10" w:rsidP="00614BBC">
            <w:pPr>
              <w:pStyle w:val="Style3"/>
              <w:widowControl/>
              <w:rPr>
                <w:rFonts w:asciiTheme="minorHAnsi" w:hAnsiTheme="minorHAnsi"/>
                <w:sz w:val="20"/>
                <w:szCs w:val="20"/>
              </w:rPr>
            </w:pPr>
          </w:p>
        </w:tc>
      </w:tr>
      <w:tr w:rsidR="00AD5D10" w:rsidRPr="00614BBC" w:rsidTr="00614BBC">
        <w:trPr>
          <w:trHeight w:val="290"/>
        </w:trPr>
        <w:tc>
          <w:tcPr>
            <w:tcW w:w="3521" w:type="dxa"/>
            <w:tcBorders>
              <w:top w:val="nil"/>
              <w:left w:val="single" w:sz="6" w:space="0" w:color="auto"/>
              <w:bottom w:val="single" w:sz="4" w:space="0" w:color="auto"/>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7.50 – szkoła</w:t>
            </w:r>
          </w:p>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7.55 – przedszkole</w:t>
            </w:r>
          </w:p>
        </w:tc>
        <w:tc>
          <w:tcPr>
            <w:tcW w:w="3274" w:type="dxa"/>
            <w:tcBorders>
              <w:top w:val="nil"/>
              <w:left w:val="single" w:sz="6" w:space="0" w:color="auto"/>
              <w:bottom w:val="single" w:sz="4" w:space="0" w:color="auto"/>
              <w:right w:val="single" w:sz="6" w:space="0" w:color="auto"/>
            </w:tcBorders>
          </w:tcPr>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7.4</w:t>
            </w:r>
            <w:r w:rsidR="00FF48ED" w:rsidRPr="00614BBC">
              <w:rPr>
                <w:rStyle w:val="FontStyle19"/>
                <w:rFonts w:asciiTheme="minorHAnsi" w:hAnsiTheme="minorHAnsi"/>
                <w:color w:val="auto"/>
              </w:rPr>
              <w:t>5</w:t>
            </w:r>
            <w:r w:rsidRPr="00614BBC">
              <w:rPr>
                <w:rStyle w:val="FontStyle19"/>
                <w:rFonts w:asciiTheme="minorHAnsi" w:hAnsiTheme="minorHAnsi"/>
                <w:color w:val="auto"/>
              </w:rPr>
              <w:t xml:space="preserve"> - przedszkole </w:t>
            </w:r>
          </w:p>
          <w:p w:rsidR="00AD5D10" w:rsidRPr="00614BBC" w:rsidRDefault="00AD5D10" w:rsidP="00614BBC">
            <w:pPr>
              <w:pStyle w:val="Style4"/>
              <w:widowControl/>
              <w:spacing w:line="240" w:lineRule="auto"/>
              <w:rPr>
                <w:rStyle w:val="FontStyle19"/>
                <w:rFonts w:asciiTheme="minorHAnsi" w:hAnsiTheme="minorHAnsi"/>
                <w:color w:val="auto"/>
              </w:rPr>
            </w:pPr>
            <w:r w:rsidRPr="00614BBC">
              <w:rPr>
                <w:rStyle w:val="FontStyle19"/>
                <w:rFonts w:asciiTheme="minorHAnsi" w:hAnsiTheme="minorHAnsi"/>
                <w:color w:val="auto"/>
              </w:rPr>
              <w:t>7.50 – szkoła</w:t>
            </w:r>
          </w:p>
        </w:tc>
        <w:tc>
          <w:tcPr>
            <w:tcW w:w="3696" w:type="dxa"/>
            <w:tcBorders>
              <w:top w:val="nil"/>
              <w:left w:val="single" w:sz="6" w:space="0" w:color="auto"/>
              <w:bottom w:val="single" w:sz="4" w:space="0" w:color="auto"/>
              <w:right w:val="single" w:sz="6" w:space="0" w:color="auto"/>
            </w:tcBorders>
          </w:tcPr>
          <w:p w:rsidR="00AD5D10" w:rsidRPr="00614BBC" w:rsidRDefault="00AD5D10" w:rsidP="00614BBC">
            <w:pPr>
              <w:pStyle w:val="Style3"/>
              <w:widowControl/>
              <w:rPr>
                <w:rFonts w:asciiTheme="minorHAnsi" w:hAnsiTheme="minorHAnsi"/>
                <w:sz w:val="20"/>
                <w:szCs w:val="20"/>
              </w:rPr>
            </w:pPr>
          </w:p>
        </w:tc>
      </w:tr>
    </w:tbl>
    <w:p w:rsidR="00FF48ED" w:rsidRPr="00614BBC" w:rsidRDefault="00FF48ED" w:rsidP="00614BBC">
      <w:pPr>
        <w:suppressAutoHyphens w:val="0"/>
        <w:ind w:left="340"/>
        <w:jc w:val="both"/>
        <w:rPr>
          <w:rFonts w:ascii="Calibri" w:hAnsi="Calibri" w:cs="Arial"/>
          <w:sz w:val="20"/>
          <w:szCs w:val="20"/>
          <w:u w:val="single"/>
        </w:rPr>
      </w:pPr>
    </w:p>
    <w:p w:rsidR="00D27F41" w:rsidRPr="00614BBC" w:rsidRDefault="00D27F41" w:rsidP="00614BBC">
      <w:pPr>
        <w:numPr>
          <w:ilvl w:val="0"/>
          <w:numId w:val="37"/>
        </w:numPr>
        <w:suppressAutoHyphens w:val="0"/>
        <w:jc w:val="both"/>
        <w:rPr>
          <w:rFonts w:ascii="Calibri" w:hAnsi="Calibri" w:cs="Arial"/>
          <w:sz w:val="20"/>
          <w:szCs w:val="20"/>
          <w:u w:val="single"/>
        </w:rPr>
      </w:pPr>
      <w:r w:rsidRPr="00614BBC">
        <w:rPr>
          <w:rFonts w:ascii="Calibri" w:hAnsi="Calibri" w:cs="Arial"/>
          <w:sz w:val="20"/>
          <w:szCs w:val="20"/>
        </w:rPr>
        <w:t>Godziny odwozów wraz z wykazem miejscowości, do których należy odwieźć dzieci:</w:t>
      </w:r>
    </w:p>
    <w:p w:rsidR="00D27F41" w:rsidRPr="00614BBC" w:rsidRDefault="00D27F41" w:rsidP="00614BBC">
      <w:pPr>
        <w:suppressAutoHyphens w:val="0"/>
        <w:jc w:val="both"/>
        <w:rPr>
          <w:rFonts w:ascii="Calibri" w:hAnsi="Calibri" w:cs="Arial"/>
          <w:sz w:val="20"/>
          <w:szCs w:val="20"/>
          <w:u w:val="single"/>
        </w:rPr>
      </w:pPr>
    </w:p>
    <w:p w:rsidR="00D27F41" w:rsidRPr="00614BBC" w:rsidRDefault="00D27F41" w:rsidP="00614BBC">
      <w:pPr>
        <w:jc w:val="both"/>
        <w:rPr>
          <w:rFonts w:ascii="Calibri" w:hAnsi="Calibri" w:cs="Arial"/>
          <w:b/>
          <w:sz w:val="20"/>
          <w:szCs w:val="20"/>
          <w:u w:val="single"/>
        </w:rPr>
      </w:pPr>
      <w:r w:rsidRPr="00614BBC">
        <w:rPr>
          <w:rFonts w:ascii="Calibri" w:hAnsi="Calibri" w:cs="Arial"/>
          <w:b/>
          <w:sz w:val="20"/>
          <w:szCs w:val="20"/>
          <w:u w:val="single"/>
        </w:rPr>
        <w:t>Godz. 12</w:t>
      </w:r>
      <w:r w:rsidR="00FF48ED" w:rsidRPr="00614BBC">
        <w:rPr>
          <w:rFonts w:ascii="Calibri" w:hAnsi="Calibri" w:cs="Arial"/>
          <w:b/>
          <w:sz w:val="20"/>
          <w:szCs w:val="20"/>
          <w:u w:val="single"/>
          <w:vertAlign w:val="superscript"/>
        </w:rPr>
        <w:t>4</w:t>
      </w:r>
      <w:r w:rsidRPr="00614BBC">
        <w:rPr>
          <w:rFonts w:ascii="Calibri" w:hAnsi="Calibri" w:cs="Arial"/>
          <w:b/>
          <w:sz w:val="20"/>
          <w:szCs w:val="20"/>
          <w:u w:val="single"/>
          <w:vertAlign w:val="superscript"/>
        </w:rPr>
        <w:t>5</w:t>
      </w:r>
    </w:p>
    <w:p w:rsidR="00D27F41" w:rsidRPr="00614BBC" w:rsidRDefault="00D27F41" w:rsidP="00614BBC">
      <w:pPr>
        <w:numPr>
          <w:ilvl w:val="1"/>
          <w:numId w:val="0"/>
        </w:numPr>
        <w:suppressAutoHyphens w:val="0"/>
        <w:jc w:val="both"/>
        <w:rPr>
          <w:rFonts w:ascii="Calibri" w:hAnsi="Calibri" w:cs="Arial"/>
          <w:sz w:val="20"/>
          <w:szCs w:val="20"/>
        </w:rPr>
      </w:pPr>
      <w:r w:rsidRPr="00614BBC">
        <w:rPr>
          <w:rFonts w:ascii="Calibri" w:hAnsi="Calibri" w:cs="Arial"/>
          <w:sz w:val="20"/>
          <w:szCs w:val="20"/>
        </w:rPr>
        <w:t xml:space="preserve">- Kąty Rybackie </w:t>
      </w:r>
    </w:p>
    <w:p w:rsidR="00D27F41" w:rsidRPr="00614BBC" w:rsidRDefault="00D27F41" w:rsidP="00614BBC">
      <w:pPr>
        <w:numPr>
          <w:ilvl w:val="1"/>
          <w:numId w:val="0"/>
        </w:numPr>
        <w:suppressAutoHyphens w:val="0"/>
        <w:jc w:val="both"/>
        <w:rPr>
          <w:rFonts w:ascii="Calibri" w:hAnsi="Calibri" w:cs="Arial"/>
          <w:sz w:val="20"/>
          <w:szCs w:val="20"/>
        </w:rPr>
      </w:pPr>
      <w:r w:rsidRPr="00614BBC">
        <w:rPr>
          <w:rFonts w:ascii="Calibri" w:hAnsi="Calibri" w:cs="Arial"/>
          <w:sz w:val="20"/>
          <w:szCs w:val="20"/>
        </w:rPr>
        <w:t>- Grochowo Trzecie – Łaszka – Płonina – Groszkowo</w:t>
      </w:r>
    </w:p>
    <w:p w:rsidR="00D27F41" w:rsidRPr="00614BBC" w:rsidRDefault="00D27F41" w:rsidP="00614BBC">
      <w:pPr>
        <w:suppressAutoHyphens w:val="0"/>
        <w:jc w:val="both"/>
        <w:rPr>
          <w:rFonts w:ascii="Calibri" w:hAnsi="Calibri" w:cs="Arial"/>
          <w:b/>
          <w:sz w:val="20"/>
          <w:szCs w:val="20"/>
          <w:u w:val="single"/>
        </w:rPr>
      </w:pPr>
      <w:r w:rsidRPr="00614BBC">
        <w:rPr>
          <w:rFonts w:ascii="Calibri" w:hAnsi="Calibri" w:cs="Arial"/>
          <w:b/>
          <w:sz w:val="20"/>
          <w:szCs w:val="20"/>
          <w:u w:val="single"/>
        </w:rPr>
        <w:t>Godz. 13</w:t>
      </w:r>
      <w:r w:rsidRPr="00614BBC">
        <w:rPr>
          <w:rFonts w:ascii="Calibri" w:hAnsi="Calibri" w:cs="Arial"/>
          <w:b/>
          <w:sz w:val="20"/>
          <w:szCs w:val="20"/>
          <w:u w:val="single"/>
          <w:vertAlign w:val="superscript"/>
        </w:rPr>
        <w:t>50</w:t>
      </w:r>
      <w:r w:rsidRPr="00614BBC">
        <w:rPr>
          <w:rFonts w:ascii="Calibri" w:hAnsi="Calibri" w:cs="Arial"/>
          <w:b/>
          <w:sz w:val="20"/>
          <w:szCs w:val="20"/>
          <w:u w:val="single"/>
        </w:rPr>
        <w:t xml:space="preserve"> </w:t>
      </w:r>
    </w:p>
    <w:p w:rsidR="00D27F41" w:rsidRPr="00614BBC" w:rsidRDefault="00D27F41" w:rsidP="00614BBC">
      <w:pPr>
        <w:numPr>
          <w:ilvl w:val="1"/>
          <w:numId w:val="0"/>
        </w:numPr>
        <w:suppressAutoHyphens w:val="0"/>
        <w:jc w:val="both"/>
        <w:rPr>
          <w:rFonts w:ascii="Calibri" w:hAnsi="Calibri" w:cs="Arial"/>
          <w:sz w:val="20"/>
          <w:szCs w:val="20"/>
        </w:rPr>
      </w:pPr>
      <w:r w:rsidRPr="00614BBC">
        <w:rPr>
          <w:rFonts w:ascii="Calibri" w:hAnsi="Calibri" w:cs="Arial"/>
          <w:sz w:val="20"/>
          <w:szCs w:val="20"/>
        </w:rPr>
        <w:lastRenderedPageBreak/>
        <w:t>- Kąty Rybackie -</w:t>
      </w:r>
      <w:r w:rsidR="00FF48ED" w:rsidRPr="00614BBC">
        <w:rPr>
          <w:rFonts w:ascii="Calibri" w:hAnsi="Calibri" w:cs="Arial"/>
          <w:sz w:val="20"/>
          <w:szCs w:val="20"/>
        </w:rPr>
        <w:t xml:space="preserve"> Kobyla Kępa – Grochowo Drugie</w:t>
      </w:r>
    </w:p>
    <w:p w:rsidR="00D27F41" w:rsidRPr="00614BBC" w:rsidRDefault="00D27F41" w:rsidP="00614BBC">
      <w:pPr>
        <w:numPr>
          <w:ilvl w:val="1"/>
          <w:numId w:val="0"/>
        </w:numPr>
        <w:suppressAutoHyphens w:val="0"/>
        <w:jc w:val="both"/>
        <w:rPr>
          <w:rFonts w:ascii="Calibri" w:hAnsi="Calibri" w:cs="Arial"/>
          <w:sz w:val="20"/>
          <w:szCs w:val="20"/>
        </w:rPr>
      </w:pPr>
      <w:r w:rsidRPr="00614BBC">
        <w:rPr>
          <w:rFonts w:ascii="Calibri" w:hAnsi="Calibri" w:cs="Arial"/>
          <w:sz w:val="20"/>
          <w:szCs w:val="20"/>
        </w:rPr>
        <w:t>- Łaszka – Płonina – Groszkowo- Groszkowo Osada- Grochowo Pierwsze</w:t>
      </w:r>
      <w:r w:rsidR="00FF48ED" w:rsidRPr="00614BBC">
        <w:rPr>
          <w:rFonts w:ascii="Calibri" w:hAnsi="Calibri" w:cs="Arial"/>
          <w:sz w:val="20"/>
          <w:szCs w:val="20"/>
        </w:rPr>
        <w:t>- Grochowo Trzecie</w:t>
      </w:r>
    </w:p>
    <w:p w:rsidR="00D27F41" w:rsidRPr="00614BBC" w:rsidRDefault="00D27F41" w:rsidP="00614BBC">
      <w:pPr>
        <w:suppressAutoHyphens w:val="0"/>
        <w:jc w:val="both"/>
        <w:rPr>
          <w:rFonts w:ascii="Calibri" w:hAnsi="Calibri" w:cs="Arial"/>
          <w:b/>
          <w:sz w:val="20"/>
          <w:szCs w:val="20"/>
          <w:u w:val="single"/>
        </w:rPr>
      </w:pPr>
      <w:r w:rsidRPr="00614BBC">
        <w:rPr>
          <w:rFonts w:ascii="Calibri" w:hAnsi="Calibri" w:cs="Arial"/>
          <w:b/>
          <w:sz w:val="20"/>
          <w:szCs w:val="20"/>
          <w:u w:val="single"/>
        </w:rPr>
        <w:t>Godz. 14</w:t>
      </w:r>
      <w:r w:rsidRPr="00614BBC">
        <w:rPr>
          <w:rFonts w:ascii="Calibri" w:hAnsi="Calibri" w:cs="Arial"/>
          <w:b/>
          <w:sz w:val="20"/>
          <w:szCs w:val="20"/>
          <w:u w:val="single"/>
          <w:vertAlign w:val="superscript"/>
        </w:rPr>
        <w:t xml:space="preserve">40 </w:t>
      </w:r>
    </w:p>
    <w:p w:rsidR="00D27F41" w:rsidRPr="00614BBC" w:rsidRDefault="00D27F41" w:rsidP="00614BBC">
      <w:pPr>
        <w:tabs>
          <w:tab w:val="num" w:pos="567"/>
        </w:tabs>
        <w:suppressAutoHyphens w:val="0"/>
        <w:jc w:val="both"/>
        <w:rPr>
          <w:rFonts w:ascii="Calibri" w:hAnsi="Calibri" w:cs="Arial"/>
          <w:sz w:val="20"/>
          <w:szCs w:val="20"/>
        </w:rPr>
      </w:pPr>
      <w:r w:rsidRPr="00614BBC">
        <w:rPr>
          <w:rFonts w:ascii="Calibri" w:hAnsi="Calibri" w:cs="Arial"/>
          <w:sz w:val="20"/>
          <w:szCs w:val="20"/>
        </w:rPr>
        <w:t>- Kąty Rybackie-Skowronki , Kobyla Kępa, Grochowo Drugie, Sztutowo- ul. Przemysłowa</w:t>
      </w:r>
    </w:p>
    <w:p w:rsidR="00D27F41" w:rsidRPr="00614BBC" w:rsidRDefault="00FF48ED" w:rsidP="00614BBC">
      <w:pPr>
        <w:tabs>
          <w:tab w:val="num" w:pos="567"/>
        </w:tabs>
        <w:suppressAutoHyphens w:val="0"/>
        <w:jc w:val="both"/>
        <w:rPr>
          <w:rFonts w:ascii="Calibri" w:hAnsi="Calibri" w:cs="Arial"/>
          <w:sz w:val="20"/>
          <w:szCs w:val="20"/>
        </w:rPr>
      </w:pPr>
      <w:r w:rsidRPr="00614BBC">
        <w:rPr>
          <w:rFonts w:ascii="Calibri" w:hAnsi="Calibri" w:cs="Arial"/>
          <w:sz w:val="20"/>
          <w:szCs w:val="20"/>
        </w:rPr>
        <w:t>- Łaszka – Płonina – Groszkowo</w:t>
      </w:r>
      <w:r w:rsidR="00D27F41" w:rsidRPr="00614BBC">
        <w:rPr>
          <w:rFonts w:ascii="Calibri" w:hAnsi="Calibri" w:cs="Arial"/>
          <w:sz w:val="20"/>
          <w:szCs w:val="20"/>
        </w:rPr>
        <w:t>- Grochowo Pierwsze- Grochowo Trzecie</w:t>
      </w:r>
    </w:p>
    <w:p w:rsidR="00D27F41" w:rsidRPr="00614BBC" w:rsidRDefault="00D27F41" w:rsidP="00614BBC">
      <w:pPr>
        <w:suppressAutoHyphens w:val="0"/>
        <w:jc w:val="both"/>
        <w:rPr>
          <w:rFonts w:ascii="Calibri" w:hAnsi="Calibri" w:cs="Arial"/>
          <w:b/>
          <w:sz w:val="20"/>
          <w:szCs w:val="20"/>
          <w:u w:val="single"/>
        </w:rPr>
      </w:pPr>
      <w:r w:rsidRPr="00614BBC">
        <w:rPr>
          <w:rFonts w:ascii="Calibri" w:hAnsi="Calibri" w:cs="Arial"/>
          <w:b/>
          <w:sz w:val="20"/>
          <w:szCs w:val="20"/>
          <w:u w:val="single"/>
        </w:rPr>
        <w:t>Godz. 15</w:t>
      </w:r>
      <w:r w:rsidRPr="00614BBC">
        <w:rPr>
          <w:rFonts w:ascii="Calibri" w:hAnsi="Calibri" w:cs="Arial"/>
          <w:b/>
          <w:sz w:val="20"/>
          <w:szCs w:val="20"/>
          <w:u w:val="single"/>
          <w:vertAlign w:val="superscript"/>
        </w:rPr>
        <w:t xml:space="preserve">35 </w:t>
      </w:r>
    </w:p>
    <w:p w:rsidR="00D27F41" w:rsidRPr="00614BBC" w:rsidRDefault="00D27F41" w:rsidP="00614BBC">
      <w:pPr>
        <w:jc w:val="both"/>
        <w:rPr>
          <w:rFonts w:ascii="Calibri" w:hAnsi="Calibri" w:cs="Arial"/>
          <w:sz w:val="20"/>
          <w:szCs w:val="20"/>
        </w:rPr>
      </w:pPr>
      <w:r w:rsidRPr="00614BBC">
        <w:rPr>
          <w:rFonts w:ascii="Calibri" w:hAnsi="Calibri" w:cs="Arial"/>
          <w:sz w:val="20"/>
          <w:szCs w:val="20"/>
        </w:rPr>
        <w:t>- Kąty Rybackie- Kobyla Kępa- Grochowo Drugie- Sztutowo, ul. Pr</w:t>
      </w:r>
      <w:r w:rsidR="00FF48ED" w:rsidRPr="00614BBC">
        <w:rPr>
          <w:rFonts w:ascii="Calibri" w:hAnsi="Calibri" w:cs="Arial"/>
          <w:sz w:val="20"/>
          <w:szCs w:val="20"/>
        </w:rPr>
        <w:t>zemysłowa</w:t>
      </w:r>
    </w:p>
    <w:p w:rsidR="00D27F41" w:rsidRPr="00614BBC" w:rsidRDefault="00D27F41" w:rsidP="00614BBC">
      <w:pPr>
        <w:jc w:val="both"/>
        <w:rPr>
          <w:rFonts w:ascii="Calibri" w:hAnsi="Calibri" w:cs="Arial"/>
          <w:sz w:val="20"/>
          <w:szCs w:val="20"/>
        </w:rPr>
      </w:pPr>
      <w:r w:rsidRPr="00614BBC">
        <w:rPr>
          <w:rFonts w:ascii="Calibri" w:hAnsi="Calibri" w:cs="Arial"/>
          <w:sz w:val="20"/>
          <w:szCs w:val="20"/>
        </w:rPr>
        <w:t>- Łaszka- Płonina- Groszkowo- Groszkowo Osada- Grochowo Pierwsze- Grochowo Trzecie</w:t>
      </w:r>
    </w:p>
    <w:p w:rsidR="00FF48ED" w:rsidRPr="00614BBC" w:rsidRDefault="00FF48ED" w:rsidP="00614BBC">
      <w:pPr>
        <w:jc w:val="both"/>
        <w:rPr>
          <w:rFonts w:ascii="Calibri" w:hAnsi="Calibri" w:cs="Arial"/>
          <w:b/>
          <w:sz w:val="20"/>
          <w:szCs w:val="20"/>
          <w:u w:val="single"/>
        </w:rPr>
      </w:pPr>
      <w:r w:rsidRPr="00614BBC">
        <w:rPr>
          <w:rFonts w:ascii="Calibri" w:hAnsi="Calibri" w:cs="Arial"/>
          <w:b/>
          <w:sz w:val="20"/>
          <w:szCs w:val="20"/>
          <w:u w:val="single"/>
        </w:rPr>
        <w:t>Godz. 17</w:t>
      </w:r>
      <w:r w:rsidRPr="00614BBC">
        <w:rPr>
          <w:rFonts w:ascii="Calibri" w:hAnsi="Calibri" w:cs="Arial"/>
          <w:b/>
          <w:sz w:val="20"/>
          <w:szCs w:val="20"/>
          <w:u w:val="single"/>
          <w:vertAlign w:val="superscript"/>
        </w:rPr>
        <w:t>00</w:t>
      </w:r>
      <w:r w:rsidRPr="00614BBC">
        <w:rPr>
          <w:rFonts w:ascii="Calibri" w:hAnsi="Calibri" w:cs="Arial"/>
          <w:b/>
          <w:sz w:val="20"/>
          <w:szCs w:val="20"/>
          <w:u w:val="single"/>
        </w:rPr>
        <w:t>- odwóz jeden dzień w tygodniu</w:t>
      </w:r>
    </w:p>
    <w:p w:rsidR="00FF48ED" w:rsidRPr="00614BBC" w:rsidRDefault="00FF48ED" w:rsidP="00614BBC">
      <w:pPr>
        <w:jc w:val="both"/>
        <w:rPr>
          <w:rFonts w:ascii="Calibri" w:hAnsi="Calibri" w:cs="Arial"/>
          <w:sz w:val="20"/>
          <w:szCs w:val="20"/>
        </w:rPr>
      </w:pPr>
      <w:r w:rsidRPr="00614BBC">
        <w:rPr>
          <w:rFonts w:ascii="Calibri" w:hAnsi="Calibri" w:cs="Arial"/>
          <w:sz w:val="20"/>
          <w:szCs w:val="20"/>
        </w:rPr>
        <w:t>- Kąty Rybackie- Kobyla Kępa- Grochowo Drugie- Sztutowo, ul. Przemysłowa</w:t>
      </w:r>
    </w:p>
    <w:p w:rsidR="00FF48ED" w:rsidRPr="00614BBC" w:rsidRDefault="00FF48ED" w:rsidP="00614BBC">
      <w:pPr>
        <w:jc w:val="both"/>
        <w:rPr>
          <w:rFonts w:ascii="Calibri" w:hAnsi="Calibri" w:cs="Arial"/>
          <w:sz w:val="20"/>
          <w:szCs w:val="20"/>
        </w:rPr>
      </w:pPr>
      <w:r w:rsidRPr="00614BBC">
        <w:rPr>
          <w:rFonts w:ascii="Calibri" w:hAnsi="Calibri" w:cs="Arial"/>
          <w:sz w:val="20"/>
          <w:szCs w:val="20"/>
        </w:rPr>
        <w:t>- Łaszka- Płonina- Groszkowo- Groszkowo Osada- Grochowo Pierwsze- Grochowo Trzecie</w:t>
      </w:r>
    </w:p>
    <w:p w:rsidR="00D27F41" w:rsidRPr="00614BBC" w:rsidRDefault="00D27F41" w:rsidP="00614BBC">
      <w:pPr>
        <w:ind w:left="360"/>
        <w:jc w:val="both"/>
        <w:rPr>
          <w:rFonts w:asciiTheme="minorHAnsi" w:hAnsiTheme="minorHAnsi"/>
          <w:sz w:val="20"/>
          <w:szCs w:val="20"/>
        </w:rPr>
      </w:pP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Zamawiający zastrzega sobie możliwość wprowadzenia na określone dni innego niż ustalony rozkład jazdy po wcześniejszym powiadomieniu Wykonawcy.</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Zamawiający wymaga, aby Wykonawca dysponował autobusami z odpowiednią ilością miejsc w pojazdach lub odpowiednią liczbą autobusów, zapewniających dowóz wszystkich uczniów na poszczególnych trasach w wyznaczonych godzinach.</w:t>
      </w:r>
    </w:p>
    <w:p w:rsidR="00FF48ED" w:rsidRPr="00614BBC" w:rsidRDefault="00FF48ED" w:rsidP="00614BBC">
      <w:pPr>
        <w:pStyle w:val="Akapitzlist"/>
        <w:numPr>
          <w:ilvl w:val="0"/>
          <w:numId w:val="37"/>
        </w:numPr>
        <w:autoSpaceDE w:val="0"/>
        <w:autoSpaceDN w:val="0"/>
        <w:adjustRightInd w:val="0"/>
        <w:spacing w:after="0" w:line="240" w:lineRule="auto"/>
        <w:rPr>
          <w:rFonts w:eastAsiaTheme="minorHAnsi"/>
          <w:sz w:val="20"/>
          <w:szCs w:val="20"/>
        </w:rPr>
      </w:pPr>
      <w:r w:rsidRPr="00614BBC">
        <w:rPr>
          <w:rFonts w:eastAsiaTheme="minorHAnsi"/>
          <w:sz w:val="20"/>
          <w:szCs w:val="20"/>
        </w:rPr>
        <w:t>Określenie liczby biletów na dany miesiąc, dokonywane będzie w zamówieniu miesięcznym</w:t>
      </w:r>
      <w:r w:rsidR="00AF521C" w:rsidRPr="00614BBC">
        <w:rPr>
          <w:rFonts w:eastAsiaTheme="minorHAnsi"/>
          <w:sz w:val="20"/>
          <w:szCs w:val="20"/>
        </w:rPr>
        <w:t xml:space="preserve"> </w:t>
      </w:r>
      <w:r w:rsidRPr="00614BBC">
        <w:rPr>
          <w:rFonts w:eastAsiaTheme="minorHAnsi"/>
          <w:sz w:val="20"/>
          <w:szCs w:val="20"/>
        </w:rPr>
        <w:t>składanym do 2</w:t>
      </w:r>
      <w:r w:rsidR="00AF521C" w:rsidRPr="00614BBC">
        <w:rPr>
          <w:rFonts w:eastAsiaTheme="minorHAnsi"/>
          <w:sz w:val="20"/>
          <w:szCs w:val="20"/>
        </w:rPr>
        <w:t>5</w:t>
      </w:r>
      <w:r w:rsidRPr="00614BBC">
        <w:rPr>
          <w:rFonts w:eastAsiaTheme="minorHAnsi"/>
          <w:sz w:val="20"/>
          <w:szCs w:val="20"/>
        </w:rPr>
        <w:t>-tego dnia miesiąca poprzedzającego miesiąc realizacji usługi. W przypadku</w:t>
      </w:r>
      <w:r w:rsidR="00AF521C" w:rsidRPr="00614BBC">
        <w:rPr>
          <w:rFonts w:eastAsiaTheme="minorHAnsi"/>
          <w:sz w:val="20"/>
          <w:szCs w:val="20"/>
        </w:rPr>
        <w:t xml:space="preserve"> </w:t>
      </w:r>
      <w:r w:rsidRPr="00614BBC">
        <w:rPr>
          <w:rFonts w:eastAsiaTheme="minorHAnsi"/>
          <w:sz w:val="20"/>
          <w:szCs w:val="20"/>
        </w:rPr>
        <w:t>braku odrębnego zamówienia na dany miesiąc, obowiązywać będzie wielkość zamówienia z miesiąca poprzedniego.</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 xml:space="preserve">Ilość dowożonych uczniów w okresie roku szkolnego może ulegać zmianie. W przypadku zwiększenia lub zmniejszenia ilości dowożonych uczniów Wykonawca musi zapewnić ich dowóz na warunkach podanych w ofercie. </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Rozliczenia będą dokonywane w cyklu miesięcznym, na podstawie zestawienia faktycznie zakupionych biletów miesięcznych.</w:t>
      </w:r>
    </w:p>
    <w:p w:rsidR="00FF48ED"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Zamawiający zastrzega możliwe odstępstwa od podanego harmonogramu przewozów  uzależnione od zmian</w:t>
      </w:r>
      <w:r w:rsidR="006570A9" w:rsidRPr="00614BBC">
        <w:rPr>
          <w:rFonts w:asciiTheme="minorHAnsi" w:hAnsiTheme="minorHAnsi"/>
          <w:sz w:val="20"/>
          <w:szCs w:val="20"/>
        </w:rPr>
        <w:t>y planów lekcji, ilości dzieci</w:t>
      </w:r>
      <w:r w:rsidRPr="00614BBC">
        <w:rPr>
          <w:rFonts w:asciiTheme="minorHAnsi" w:hAnsiTheme="minorHAnsi"/>
          <w:sz w:val="20"/>
          <w:szCs w:val="20"/>
        </w:rPr>
        <w:t>, zmiany organ</w:t>
      </w:r>
      <w:r w:rsidR="006570A9" w:rsidRPr="00614BBC">
        <w:rPr>
          <w:rFonts w:asciiTheme="minorHAnsi" w:hAnsiTheme="minorHAnsi"/>
          <w:sz w:val="20"/>
          <w:szCs w:val="20"/>
        </w:rPr>
        <w:t>izacji</w:t>
      </w:r>
      <w:r w:rsidRPr="00614BBC">
        <w:rPr>
          <w:rFonts w:asciiTheme="minorHAnsi" w:hAnsiTheme="minorHAnsi"/>
          <w:sz w:val="20"/>
          <w:szCs w:val="20"/>
        </w:rPr>
        <w:t xml:space="preserve"> roku szkolnego, odpracowywania dni wolnych etc.</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Opiekę nad dziećmi w autobusie podczas dowozów zagwarantuje Zamawiający zgodnie z obowiązującymi przepisami prawa.</w:t>
      </w:r>
    </w:p>
    <w:p w:rsidR="00E218E5" w:rsidRPr="00614BBC" w:rsidRDefault="00E218E5"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 xml:space="preserve">Wykonawca </w:t>
      </w:r>
      <w:r w:rsidR="006570A9" w:rsidRPr="00614BBC">
        <w:rPr>
          <w:rFonts w:asciiTheme="minorHAnsi" w:hAnsiTheme="minorHAnsi"/>
          <w:sz w:val="20"/>
          <w:szCs w:val="20"/>
        </w:rPr>
        <w:t>zabezpieczy</w:t>
      </w:r>
      <w:r w:rsidRPr="00614BBC">
        <w:rPr>
          <w:rFonts w:asciiTheme="minorHAnsi" w:hAnsiTheme="minorHAnsi"/>
          <w:sz w:val="20"/>
          <w:szCs w:val="20"/>
        </w:rPr>
        <w:t xml:space="preserve"> bezpłatny przejazd opiekunom.</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Pojazdy uczestniczące w dowozach muszą odpowiadać ogólnym warunkom przewozu osób, muszą posiadać ważne opłacone polisy ubezpieczeniowe OC i NW oraz aktualne pozytywne badania techniczne.</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Wykonawca musi dysponować ilością kierowców odpowiednią do realizacji zamówienia, przy czym kierowcy muszą posiadać stosowne uprawnienia tj. ważne prawo jazdy kategorii D, ważne świadectwo kwalifikacji lub zaświadczenie o ukończeniu kursu dokształcającego kierowców przewożących osoby.</w:t>
      </w:r>
    </w:p>
    <w:p w:rsidR="004A6A6F" w:rsidRPr="00614BBC" w:rsidRDefault="004A6A6F" w:rsidP="00614BBC">
      <w:pPr>
        <w:numPr>
          <w:ilvl w:val="0"/>
          <w:numId w:val="37"/>
        </w:numPr>
        <w:tabs>
          <w:tab w:val="clear" w:pos="340"/>
          <w:tab w:val="left" w:pos="360"/>
        </w:tabs>
        <w:ind w:left="360" w:hanging="360"/>
        <w:jc w:val="both"/>
        <w:rPr>
          <w:rFonts w:asciiTheme="minorHAnsi" w:hAnsiTheme="minorHAnsi"/>
          <w:sz w:val="20"/>
          <w:szCs w:val="20"/>
        </w:rPr>
      </w:pPr>
      <w:r w:rsidRPr="00614BBC">
        <w:rPr>
          <w:rFonts w:asciiTheme="minorHAnsi" w:hAnsiTheme="minorHAnsi"/>
          <w:sz w:val="20"/>
          <w:szCs w:val="20"/>
        </w:rPr>
        <w:t xml:space="preserve">Przewozy muszą być dokonane środkami transportu spełniającymi wymagania techniczne określone w przepisach ustawy z dnia 20 czerwca 1997 r. Prawo o ruchu drogowym (Dz. U. z 2005 r. Nr 108, poz. 908 z późn. zm.) i innych przepisach związanych z przewozem osób. </w:t>
      </w:r>
    </w:p>
    <w:p w:rsidR="006570A9" w:rsidRPr="00614BBC" w:rsidRDefault="004A6A6F" w:rsidP="00614BBC">
      <w:pPr>
        <w:pStyle w:val="Akapitzlist"/>
        <w:numPr>
          <w:ilvl w:val="0"/>
          <w:numId w:val="37"/>
        </w:numPr>
        <w:spacing w:after="0" w:line="240" w:lineRule="auto"/>
        <w:rPr>
          <w:rFonts w:asciiTheme="minorHAnsi" w:hAnsiTheme="minorHAnsi"/>
          <w:sz w:val="20"/>
          <w:szCs w:val="20"/>
        </w:rPr>
      </w:pPr>
      <w:r w:rsidRPr="00614BBC">
        <w:rPr>
          <w:rFonts w:asciiTheme="minorHAnsi" w:hAnsiTheme="minorHAnsi"/>
          <w:sz w:val="20"/>
          <w:szCs w:val="20"/>
        </w:rPr>
        <w:t xml:space="preserve">Szacunkowa liczba uczniów wynosi: </w:t>
      </w:r>
      <w:r w:rsidR="006570A9" w:rsidRPr="00614BBC">
        <w:rPr>
          <w:rFonts w:asciiTheme="minorHAnsi" w:hAnsiTheme="minorHAnsi"/>
          <w:sz w:val="20"/>
          <w:szCs w:val="20"/>
        </w:rPr>
        <w:t>215</w:t>
      </w:r>
    </w:p>
    <w:p w:rsidR="00614BBC" w:rsidRPr="00614BBC" w:rsidRDefault="00614BBC" w:rsidP="00614BBC">
      <w:pPr>
        <w:pStyle w:val="Akapitzlist"/>
        <w:spacing w:after="0" w:line="240" w:lineRule="auto"/>
        <w:ind w:left="340"/>
        <w:rPr>
          <w:rFonts w:asciiTheme="minorHAnsi" w:hAnsi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1348"/>
        <w:gridCol w:w="1559"/>
        <w:gridCol w:w="1276"/>
      </w:tblGrid>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b/>
                <w:sz w:val="20"/>
                <w:szCs w:val="20"/>
              </w:rPr>
            </w:pPr>
            <w:r w:rsidRPr="00614BBC">
              <w:rPr>
                <w:rFonts w:asciiTheme="minorHAnsi" w:hAnsiTheme="minorHAnsi" w:cs="Arial"/>
                <w:b/>
                <w:sz w:val="20"/>
                <w:szCs w:val="20"/>
              </w:rPr>
              <w:t>Miejscowość</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Zespół Szkół</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Przedszkole</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RAZEM</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Sztutowo ul. Przemysłowa</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9</w:t>
            </w:r>
          </w:p>
        </w:tc>
      </w:tr>
      <w:tr w:rsidR="006570A9" w:rsidRPr="00614BBC" w:rsidTr="00D23842">
        <w:trPr>
          <w:trHeight w:val="230"/>
        </w:trPr>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Kąty Rybackie</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52</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63</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Kąty Rybackie - Skowronki</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2</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Kobyla Kępa</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13</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Łaszka</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29</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38</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 xml:space="preserve">Płonina </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3</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 xml:space="preserve">Groszkowo </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6</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 xml:space="preserve">Grochowo Pierwsze </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15</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20</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Grochowo Drugie</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9</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Grochowo Trzecie</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47</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sz w:val="20"/>
                <w:szCs w:val="20"/>
              </w:rPr>
            </w:pPr>
            <w:r w:rsidRPr="00614BBC">
              <w:rPr>
                <w:rFonts w:asciiTheme="minorHAnsi" w:hAnsiTheme="minorHAnsi" w:cs="Arial"/>
                <w:sz w:val="20"/>
                <w:szCs w:val="20"/>
              </w:rPr>
              <w:t>Groszkowo Osada</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sz w:val="20"/>
                <w:szCs w:val="20"/>
              </w:rPr>
            </w:pPr>
            <w:r w:rsidRPr="00614BBC">
              <w:rPr>
                <w:rFonts w:asciiTheme="minorHAnsi" w:hAnsiTheme="minorHAnsi"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5</w:t>
            </w:r>
          </w:p>
        </w:tc>
      </w:tr>
      <w:tr w:rsidR="006570A9" w:rsidRPr="00614BBC" w:rsidTr="00D23842">
        <w:tc>
          <w:tcPr>
            <w:tcW w:w="2904"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rPr>
                <w:rFonts w:asciiTheme="minorHAnsi" w:hAnsiTheme="minorHAnsi" w:cs="Arial"/>
                <w:b/>
                <w:sz w:val="20"/>
                <w:szCs w:val="20"/>
              </w:rPr>
            </w:pPr>
            <w:r w:rsidRPr="00614BBC">
              <w:rPr>
                <w:rFonts w:asciiTheme="minorHAnsi" w:hAnsiTheme="minorHAnsi" w:cs="Arial"/>
                <w:b/>
                <w:sz w:val="20"/>
                <w:szCs w:val="20"/>
              </w:rPr>
              <w:t>RAZEM</w:t>
            </w:r>
          </w:p>
        </w:tc>
        <w:tc>
          <w:tcPr>
            <w:tcW w:w="1348"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174</w:t>
            </w:r>
          </w:p>
        </w:tc>
        <w:tc>
          <w:tcPr>
            <w:tcW w:w="1559"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41</w:t>
            </w:r>
          </w:p>
        </w:tc>
        <w:tc>
          <w:tcPr>
            <w:tcW w:w="1276" w:type="dxa"/>
            <w:tcBorders>
              <w:top w:val="single" w:sz="4" w:space="0" w:color="auto"/>
              <w:left w:val="single" w:sz="4" w:space="0" w:color="auto"/>
              <w:bottom w:val="single" w:sz="4" w:space="0" w:color="auto"/>
              <w:right w:val="single" w:sz="4" w:space="0" w:color="auto"/>
            </w:tcBorders>
          </w:tcPr>
          <w:p w:rsidR="006570A9" w:rsidRPr="00614BBC" w:rsidRDefault="006570A9" w:rsidP="00614BBC">
            <w:pPr>
              <w:jc w:val="center"/>
              <w:rPr>
                <w:rFonts w:asciiTheme="minorHAnsi" w:hAnsiTheme="minorHAnsi" w:cs="Arial"/>
                <w:b/>
                <w:sz w:val="20"/>
                <w:szCs w:val="20"/>
              </w:rPr>
            </w:pPr>
            <w:r w:rsidRPr="00614BBC">
              <w:rPr>
                <w:rFonts w:asciiTheme="minorHAnsi" w:hAnsiTheme="minorHAnsi" w:cs="Arial"/>
                <w:b/>
                <w:sz w:val="20"/>
                <w:szCs w:val="20"/>
              </w:rPr>
              <w:t>215</w:t>
            </w:r>
          </w:p>
        </w:tc>
      </w:tr>
    </w:tbl>
    <w:p w:rsidR="00E86561" w:rsidRPr="00614BBC" w:rsidRDefault="00B540F1" w:rsidP="00614BBC">
      <w:pPr>
        <w:widowControl w:val="0"/>
        <w:autoSpaceDE w:val="0"/>
        <w:rPr>
          <w:rFonts w:asciiTheme="minorHAnsi" w:hAnsiTheme="minorHAnsi" w:cs="Arial"/>
          <w:sz w:val="20"/>
          <w:szCs w:val="20"/>
        </w:rPr>
      </w:pPr>
      <w:r w:rsidRPr="00614BBC">
        <w:rPr>
          <w:rFonts w:asciiTheme="minorHAnsi" w:hAnsiTheme="minorHAnsi" w:cs="Arial"/>
          <w:sz w:val="20"/>
          <w:szCs w:val="20"/>
        </w:rPr>
        <w:lastRenderedPageBreak/>
        <w:t xml:space="preserve">Oznaczenie wg Wspólnego Słownika Zamówień : </w:t>
      </w:r>
    </w:p>
    <w:p w:rsidR="00CA3106" w:rsidRPr="00614BBC" w:rsidRDefault="00CA3106" w:rsidP="004A6A6F">
      <w:pPr>
        <w:suppressAutoHyphens w:val="0"/>
        <w:autoSpaceDE w:val="0"/>
        <w:autoSpaceDN w:val="0"/>
        <w:adjustRightInd w:val="0"/>
        <w:rPr>
          <w:rFonts w:asciiTheme="minorHAnsi" w:hAnsiTheme="minorHAnsi"/>
          <w:color w:val="000000"/>
          <w:sz w:val="20"/>
          <w:szCs w:val="20"/>
          <w:lang w:eastAsia="en-US"/>
        </w:rPr>
      </w:pPr>
      <w:r w:rsidRPr="00614BBC">
        <w:rPr>
          <w:rFonts w:asciiTheme="minorHAnsi" w:eastAsiaTheme="minorHAnsi" w:hAnsiTheme="minorHAnsi"/>
          <w:sz w:val="20"/>
          <w:szCs w:val="20"/>
          <w:lang w:eastAsia="en-US"/>
        </w:rPr>
        <w:t>60100000-9 Usługi w zakresie transportu drogowego</w:t>
      </w:r>
    </w:p>
    <w:p w:rsidR="004413DC" w:rsidRPr="00614BBC" w:rsidRDefault="004413DC" w:rsidP="007A7903">
      <w:pPr>
        <w:autoSpaceDE w:val="0"/>
        <w:autoSpaceDN w:val="0"/>
        <w:adjustRightInd w:val="0"/>
        <w:rPr>
          <w:rFonts w:asciiTheme="minorHAnsi" w:hAnsiTheme="minorHAnsi" w:cs="Arial"/>
          <w:sz w:val="20"/>
          <w:szCs w:val="20"/>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614BBC">
        <w:rPr>
          <w:rFonts w:asciiTheme="minorHAnsi" w:hAnsiTheme="minorHAnsi" w:cs="Arial"/>
          <w:b/>
          <w:bCs/>
          <w:sz w:val="20"/>
          <w:szCs w:val="20"/>
          <w:lang w:eastAsia="pl-PL"/>
        </w:rPr>
        <w:t>Opis cz</w:t>
      </w:r>
      <w:r w:rsidRPr="00614BBC">
        <w:rPr>
          <w:rFonts w:asciiTheme="minorHAnsi" w:eastAsia="Arial,Bold" w:hAnsiTheme="minorHAnsi" w:cs="Arial,Bold"/>
          <w:b/>
          <w:bCs/>
          <w:sz w:val="20"/>
          <w:szCs w:val="20"/>
          <w:lang w:eastAsia="pl-PL"/>
        </w:rPr>
        <w:t>ęś</w:t>
      </w:r>
      <w:r w:rsidRPr="00614BBC">
        <w:rPr>
          <w:rFonts w:asciiTheme="minorHAnsi" w:hAnsiTheme="minorHAnsi" w:cs="Arial"/>
          <w:b/>
          <w:bCs/>
          <w:sz w:val="20"/>
          <w:szCs w:val="20"/>
          <w:lang w:eastAsia="pl-PL"/>
        </w:rPr>
        <w:t>ci zamówienia</w:t>
      </w:r>
    </w:p>
    <w:p w:rsidR="00B540F1" w:rsidRPr="00614BBC"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614BBC" w:rsidRDefault="00F97AA5" w:rsidP="00F97AA5">
      <w:pPr>
        <w:pStyle w:val="Akapitzlist"/>
        <w:autoSpaceDE w:val="0"/>
        <w:autoSpaceDN w:val="0"/>
        <w:adjustRightInd w:val="0"/>
        <w:spacing w:after="0" w:line="240" w:lineRule="auto"/>
        <w:ind w:left="340"/>
        <w:rPr>
          <w:rFonts w:cs="Arial"/>
          <w:sz w:val="20"/>
          <w:szCs w:val="20"/>
          <w:lang w:eastAsia="pl-PL"/>
        </w:rPr>
      </w:pPr>
      <w:r w:rsidRPr="00614BBC">
        <w:rPr>
          <w:rFonts w:cs="Arial"/>
          <w:sz w:val="20"/>
          <w:szCs w:val="20"/>
          <w:lang w:eastAsia="pl-PL"/>
        </w:rPr>
        <w:t>Zamawiający nie dopuszcza składania ofert częściowych.</w:t>
      </w:r>
    </w:p>
    <w:p w:rsidR="00EA6EE6" w:rsidRPr="00614BBC"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614BBC">
        <w:rPr>
          <w:rFonts w:asciiTheme="minorHAnsi" w:hAnsiTheme="minorHAnsi" w:cs="Arial"/>
          <w:b/>
          <w:bCs/>
          <w:sz w:val="20"/>
          <w:szCs w:val="20"/>
          <w:lang w:eastAsia="pl-PL"/>
        </w:rPr>
        <w:t>Informacja o przewidywanych zamówieniach uzupełniaj</w:t>
      </w:r>
      <w:r w:rsidRPr="00614BBC">
        <w:rPr>
          <w:rFonts w:asciiTheme="minorHAnsi" w:eastAsia="Arial,Bold" w:hAnsiTheme="minorHAnsi" w:cs="Arial,Bold"/>
          <w:b/>
          <w:bCs/>
          <w:sz w:val="20"/>
          <w:szCs w:val="20"/>
          <w:lang w:eastAsia="pl-PL"/>
        </w:rPr>
        <w:t>ą</w:t>
      </w:r>
      <w:r w:rsidRPr="00614BBC">
        <w:rPr>
          <w:rFonts w:asciiTheme="minorHAnsi" w:hAnsiTheme="minorHAnsi" w:cs="Arial"/>
          <w:b/>
          <w:bCs/>
          <w:sz w:val="20"/>
          <w:szCs w:val="20"/>
          <w:lang w:eastAsia="pl-PL"/>
        </w:rPr>
        <w:t>cych</w:t>
      </w:r>
    </w:p>
    <w:p w:rsidR="005D7778" w:rsidRPr="00614BBC" w:rsidRDefault="005D7778" w:rsidP="00F97AA5">
      <w:pPr>
        <w:suppressAutoHyphens w:val="0"/>
        <w:autoSpaceDE w:val="0"/>
        <w:autoSpaceDN w:val="0"/>
        <w:adjustRightInd w:val="0"/>
        <w:rPr>
          <w:rFonts w:asciiTheme="minorHAnsi" w:hAnsiTheme="minorHAnsi" w:cs="Arial"/>
          <w:sz w:val="20"/>
          <w:szCs w:val="20"/>
          <w:lang w:eastAsia="pl-PL"/>
        </w:rPr>
      </w:pPr>
    </w:p>
    <w:p w:rsidR="005D7778" w:rsidRPr="00614BBC" w:rsidRDefault="005D7778" w:rsidP="005D7778">
      <w:pPr>
        <w:suppressAutoHyphens w:val="0"/>
        <w:autoSpaceDE w:val="0"/>
        <w:autoSpaceDN w:val="0"/>
        <w:adjustRightInd w:val="0"/>
        <w:rPr>
          <w:rFonts w:ascii="Calibri" w:hAnsi="Calibri" w:cs="Arial"/>
          <w:sz w:val="20"/>
          <w:szCs w:val="20"/>
          <w:lang w:eastAsia="pl-PL"/>
        </w:rPr>
      </w:pPr>
      <w:r w:rsidRPr="00614BBC">
        <w:rPr>
          <w:rFonts w:ascii="Calibri" w:hAnsi="Calibri" w:cs="Arial"/>
          <w:sz w:val="20"/>
          <w:szCs w:val="20"/>
          <w:lang w:eastAsia="pl-PL"/>
        </w:rPr>
        <w:t xml:space="preserve">Zamawiający </w:t>
      </w:r>
      <w:r w:rsidR="00513817" w:rsidRPr="00614BBC">
        <w:rPr>
          <w:rFonts w:ascii="Calibri" w:hAnsi="Calibri" w:cs="Arial"/>
          <w:sz w:val="20"/>
          <w:szCs w:val="20"/>
          <w:lang w:eastAsia="pl-PL"/>
        </w:rPr>
        <w:t xml:space="preserve">nie </w:t>
      </w:r>
      <w:r w:rsidRPr="00614BBC">
        <w:rPr>
          <w:rFonts w:ascii="Calibri" w:hAnsi="Calibri" w:cs="Arial"/>
          <w:sz w:val="20"/>
          <w:szCs w:val="20"/>
          <w:lang w:eastAsia="pl-PL"/>
        </w:rPr>
        <w:t>przewiduje udzieleni</w:t>
      </w:r>
      <w:r w:rsidR="00513817" w:rsidRPr="00614BBC">
        <w:rPr>
          <w:rFonts w:ascii="Calibri" w:hAnsi="Calibri" w:cs="Arial"/>
          <w:sz w:val="20"/>
          <w:szCs w:val="20"/>
          <w:lang w:eastAsia="pl-PL"/>
        </w:rPr>
        <w:t>a</w:t>
      </w:r>
      <w:r w:rsidRPr="00614BBC">
        <w:rPr>
          <w:rFonts w:ascii="Calibri" w:hAnsi="Calibri" w:cs="Arial"/>
          <w:sz w:val="20"/>
          <w:szCs w:val="20"/>
          <w:lang w:eastAsia="pl-PL"/>
        </w:rPr>
        <w:t xml:space="preserve"> zamówień uzupełniających, o których mowa w art. 67 ust. 1 pkt 6 i 7 Prawa zamówień publicznych.</w:t>
      </w:r>
    </w:p>
    <w:p w:rsidR="00B540F1" w:rsidRPr="00614BBC"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614BBC"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614BBC">
        <w:rPr>
          <w:rFonts w:asciiTheme="minorHAnsi" w:hAnsiTheme="minorHAnsi" w:cs="Arial"/>
          <w:b/>
          <w:bCs/>
          <w:sz w:val="20"/>
          <w:szCs w:val="20"/>
          <w:lang w:eastAsia="pl-PL"/>
        </w:rPr>
        <w:t>Oferty wariantowe</w:t>
      </w:r>
    </w:p>
    <w:p w:rsidR="00B540F1" w:rsidRPr="00614BBC"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614BBC"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lang w:eastAsia="pl-PL"/>
        </w:rPr>
        <w:t>Zamawiający nie dopuszcza możliwości składania ofert wariantowych.</w:t>
      </w:r>
    </w:p>
    <w:p w:rsidR="00B540F1" w:rsidRPr="00614BBC"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Termin wykonania zamówienia</w:t>
      </w:r>
    </w:p>
    <w:p w:rsidR="00B540F1" w:rsidRPr="00614BBC" w:rsidRDefault="00B540F1" w:rsidP="00F97AA5">
      <w:pPr>
        <w:suppressAutoHyphens w:val="0"/>
        <w:autoSpaceDE w:val="0"/>
        <w:autoSpaceDN w:val="0"/>
        <w:adjustRightInd w:val="0"/>
        <w:jc w:val="both"/>
        <w:rPr>
          <w:rFonts w:asciiTheme="minorHAnsi" w:hAnsiTheme="minorHAnsi" w:cs="Arial"/>
          <w:b/>
          <w:bCs/>
          <w:sz w:val="20"/>
          <w:szCs w:val="20"/>
        </w:rPr>
      </w:pPr>
    </w:p>
    <w:p w:rsidR="004A6A6F" w:rsidRPr="00614BBC" w:rsidRDefault="004A6A6F" w:rsidP="004A6A6F">
      <w:pPr>
        <w:ind w:left="-15" w:right="45"/>
        <w:jc w:val="both"/>
        <w:rPr>
          <w:rFonts w:asciiTheme="minorHAnsi" w:eastAsia="Tahoma" w:hAnsiTheme="minorHAnsi" w:cs="Tahoma"/>
          <w:bCs/>
          <w:kern w:val="1"/>
          <w:sz w:val="20"/>
          <w:szCs w:val="20"/>
        </w:rPr>
      </w:pPr>
      <w:r w:rsidRPr="00614BBC">
        <w:rPr>
          <w:rFonts w:asciiTheme="minorHAnsi" w:hAnsiTheme="minorHAnsi"/>
          <w:bCs/>
          <w:color w:val="000000"/>
          <w:sz w:val="20"/>
          <w:szCs w:val="20"/>
        </w:rPr>
        <w:t xml:space="preserve">Przedmiot zamówienia należy zrealizować w terminie </w:t>
      </w:r>
      <w:r w:rsidRPr="00614BBC">
        <w:rPr>
          <w:rFonts w:asciiTheme="minorHAnsi" w:eastAsia="Tahoma" w:hAnsiTheme="minorHAnsi" w:cs="Tahoma"/>
          <w:bCs/>
          <w:kern w:val="1"/>
          <w:sz w:val="20"/>
          <w:szCs w:val="20"/>
        </w:rPr>
        <w:t>od pierwszego dnia rozpoczynającego rok szkolny 2014 do ostatniego dnia zajęć w roku szkolnym 201</w:t>
      </w:r>
      <w:r w:rsidR="00783655" w:rsidRPr="00614BBC">
        <w:rPr>
          <w:rFonts w:asciiTheme="minorHAnsi" w:eastAsia="Tahoma" w:hAnsiTheme="minorHAnsi" w:cs="Tahoma"/>
          <w:bCs/>
          <w:kern w:val="1"/>
          <w:sz w:val="20"/>
          <w:szCs w:val="20"/>
        </w:rPr>
        <w:t>5</w:t>
      </w:r>
      <w:r w:rsidRPr="00614BBC">
        <w:rPr>
          <w:rFonts w:asciiTheme="minorHAnsi" w:eastAsia="Tahoma" w:hAnsiTheme="minorHAnsi" w:cs="Tahoma"/>
          <w:bCs/>
          <w:kern w:val="1"/>
          <w:sz w:val="20"/>
          <w:szCs w:val="20"/>
        </w:rPr>
        <w:t xml:space="preserve"> za wyjątkiem dni wolnych od nauki.</w:t>
      </w:r>
    </w:p>
    <w:p w:rsidR="00B540F1" w:rsidRPr="00614BBC"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4BBC"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614BBC">
        <w:rPr>
          <w:rFonts w:asciiTheme="minorHAnsi" w:hAnsiTheme="minorHAnsi" w:cs="Arial"/>
          <w:b/>
          <w:sz w:val="20"/>
          <w:szCs w:val="20"/>
          <w:lang w:eastAsia="pl-PL"/>
        </w:rPr>
        <w:t>Informacja o podwykonawcach</w:t>
      </w:r>
    </w:p>
    <w:p w:rsidR="00B540F1" w:rsidRPr="00614BBC"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614BBC" w:rsidRDefault="00B540F1" w:rsidP="00F97AA5">
      <w:pPr>
        <w:suppressAutoHyphens w:val="0"/>
        <w:autoSpaceDE w:val="0"/>
        <w:autoSpaceDN w:val="0"/>
        <w:adjustRightInd w:val="0"/>
        <w:jc w:val="both"/>
        <w:rPr>
          <w:rFonts w:asciiTheme="minorHAnsi" w:hAnsiTheme="minorHAnsi" w:cs="Arial"/>
          <w:sz w:val="20"/>
          <w:szCs w:val="20"/>
          <w:lang w:eastAsia="pl-PL"/>
        </w:rPr>
      </w:pPr>
      <w:r w:rsidRPr="00614BBC">
        <w:rPr>
          <w:rFonts w:asciiTheme="minorHAnsi" w:hAnsiTheme="minorHAnsi" w:cs="Arial"/>
          <w:sz w:val="20"/>
          <w:szCs w:val="20"/>
          <w:lang w:eastAsia="pl-PL"/>
        </w:rPr>
        <w:t>Zamawiający żąda wskazania przez Wykonawcę w ofercie części zamówienia, których wykonanie powierzy podwykonawcom.</w:t>
      </w:r>
    </w:p>
    <w:p w:rsidR="00B540F1" w:rsidRPr="00614BBC" w:rsidRDefault="00B540F1" w:rsidP="00F97AA5">
      <w:pPr>
        <w:jc w:val="both"/>
        <w:rPr>
          <w:rFonts w:asciiTheme="minorHAnsi" w:hAnsiTheme="minorHAnsi" w:cs="Arial"/>
          <w:sz w:val="20"/>
          <w:szCs w:val="20"/>
        </w:rPr>
      </w:pPr>
    </w:p>
    <w:p w:rsidR="00B540F1" w:rsidRPr="00614BBC" w:rsidRDefault="00B540F1" w:rsidP="00F97AA5">
      <w:pPr>
        <w:numPr>
          <w:ilvl w:val="0"/>
          <w:numId w:val="4"/>
        </w:numPr>
        <w:jc w:val="both"/>
        <w:rPr>
          <w:rFonts w:asciiTheme="minorHAnsi" w:hAnsiTheme="minorHAnsi" w:cs="Arial"/>
          <w:b/>
          <w:sz w:val="20"/>
          <w:szCs w:val="20"/>
        </w:rPr>
      </w:pPr>
      <w:r w:rsidRPr="00614BBC">
        <w:rPr>
          <w:rFonts w:asciiTheme="minorHAnsi" w:hAnsiTheme="minorHAnsi" w:cs="Arial"/>
          <w:b/>
          <w:bCs/>
          <w:sz w:val="20"/>
          <w:szCs w:val="20"/>
        </w:rPr>
        <w:t>Warunki udziału w postępowaniu</w:t>
      </w:r>
      <w:r w:rsidRPr="00614BBC">
        <w:rPr>
          <w:rFonts w:asciiTheme="minorHAnsi" w:hAnsiTheme="minorHAnsi" w:cs="Arial"/>
          <w:sz w:val="20"/>
          <w:szCs w:val="20"/>
        </w:rPr>
        <w:t xml:space="preserve"> </w:t>
      </w:r>
      <w:r w:rsidRPr="00614BBC">
        <w:rPr>
          <w:rFonts w:asciiTheme="minorHAnsi" w:hAnsiTheme="minorHAnsi" w:cs="Arial"/>
          <w:b/>
          <w:sz w:val="20"/>
          <w:szCs w:val="20"/>
        </w:rPr>
        <w:t xml:space="preserve">oraz opis sposobu dokonywania oceny spełniania tych warunków </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F97AA5">
      <w:pPr>
        <w:widowControl w:val="0"/>
        <w:numPr>
          <w:ilvl w:val="0"/>
          <w:numId w:val="6"/>
        </w:numPr>
        <w:autoSpaceDE w:val="0"/>
        <w:rPr>
          <w:rFonts w:asciiTheme="minorHAnsi" w:hAnsiTheme="minorHAnsi" w:cs="Arial"/>
          <w:sz w:val="20"/>
          <w:szCs w:val="20"/>
        </w:rPr>
      </w:pPr>
      <w:r w:rsidRPr="00614BBC">
        <w:rPr>
          <w:rFonts w:asciiTheme="minorHAnsi" w:hAnsiTheme="minorHAnsi" w:cs="Arial"/>
          <w:sz w:val="20"/>
          <w:szCs w:val="20"/>
        </w:rPr>
        <w:t>O udzielenie zamówienia mogą ubiegać się wykonawcy, którzy spełnią warunki, dotyczące:</w:t>
      </w:r>
    </w:p>
    <w:p w:rsidR="00B540F1" w:rsidRPr="00614BBC"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posiadania uprawnień do wykonywania określonej działalności lub czynności, jeżeli przepisy prawa nakładają obowiązek ich posiadania;</w:t>
      </w:r>
    </w:p>
    <w:p w:rsidR="00B540F1" w:rsidRPr="00614BBC"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po</w:t>
      </w:r>
      <w:r w:rsidR="002F687C" w:rsidRPr="00614BBC">
        <w:rPr>
          <w:rFonts w:asciiTheme="minorHAnsi" w:hAnsiTheme="minorHAnsi" w:cs="Arial"/>
          <w:sz w:val="20"/>
          <w:szCs w:val="20"/>
        </w:rPr>
        <w:t>siadania wiedzy i doświadczenia;</w:t>
      </w:r>
    </w:p>
    <w:p w:rsidR="00B540F1" w:rsidRPr="00614BBC"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dysponowania odpowiednim potencjałem technicznym oraz osobami zdolnymi do wykonania zamówienia</w:t>
      </w:r>
      <w:r w:rsidR="002F687C" w:rsidRPr="00614BBC">
        <w:rPr>
          <w:rFonts w:asciiTheme="minorHAnsi" w:hAnsiTheme="minorHAnsi" w:cs="Arial"/>
          <w:sz w:val="20"/>
          <w:szCs w:val="20"/>
        </w:rPr>
        <w:t>;</w:t>
      </w:r>
    </w:p>
    <w:p w:rsidR="00B540F1" w:rsidRPr="00614BBC"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sytuacji ekonomicznej i finansowej</w:t>
      </w:r>
      <w:r w:rsidR="002F687C" w:rsidRPr="00614BBC">
        <w:rPr>
          <w:rFonts w:asciiTheme="minorHAnsi" w:hAnsiTheme="minorHAnsi" w:cs="Arial"/>
          <w:sz w:val="20"/>
          <w:szCs w:val="20"/>
        </w:rPr>
        <w:t>.</w:t>
      </w:r>
    </w:p>
    <w:p w:rsidR="004A6A6F" w:rsidRPr="00614BBC" w:rsidRDefault="00B540F1" w:rsidP="004A6A6F">
      <w:pPr>
        <w:numPr>
          <w:ilvl w:val="0"/>
          <w:numId w:val="6"/>
        </w:numPr>
        <w:jc w:val="both"/>
        <w:rPr>
          <w:rFonts w:asciiTheme="minorHAnsi" w:hAnsiTheme="minorHAnsi" w:cs="Arial"/>
          <w:sz w:val="20"/>
          <w:szCs w:val="20"/>
        </w:rPr>
      </w:pPr>
      <w:r w:rsidRPr="00614BBC">
        <w:rPr>
          <w:rFonts w:asciiTheme="minorHAnsi" w:hAnsiTheme="minorHAnsi" w:cs="Arial"/>
          <w:sz w:val="20"/>
          <w:szCs w:val="20"/>
        </w:rPr>
        <w:t>Opis sposobu dokonywania oceny spełniania warunków udziału w postępowaniu:</w:t>
      </w:r>
    </w:p>
    <w:p w:rsidR="00636A1F" w:rsidRPr="00614BBC" w:rsidRDefault="00636A1F" w:rsidP="00636A1F">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614BBC">
        <w:rPr>
          <w:rFonts w:cs="Arial"/>
          <w:sz w:val="20"/>
          <w:szCs w:val="20"/>
        </w:rPr>
        <w:t>Wykonawca spełni warunek dotyczący sytuacji ekonomicznej i finansowej</w:t>
      </w:r>
      <w:r w:rsidRPr="00614BBC">
        <w:rPr>
          <w:rFonts w:cs="Arial"/>
          <w:b/>
          <w:bCs/>
          <w:sz w:val="20"/>
          <w:szCs w:val="20"/>
        </w:rPr>
        <w:t xml:space="preserve"> </w:t>
      </w:r>
      <w:r w:rsidRPr="00614BBC">
        <w:rPr>
          <w:rFonts w:cs="Arial"/>
          <w:bCs/>
          <w:sz w:val="20"/>
          <w:szCs w:val="20"/>
        </w:rPr>
        <w:t>jeśli</w:t>
      </w:r>
      <w:r w:rsidRPr="00614BBC">
        <w:rPr>
          <w:rFonts w:cs="Arial"/>
          <w:b/>
          <w:bCs/>
          <w:sz w:val="20"/>
          <w:szCs w:val="20"/>
        </w:rPr>
        <w:t xml:space="preserve"> posiada aktualne </w:t>
      </w:r>
      <w:r w:rsidRPr="00614BBC">
        <w:rPr>
          <w:rFonts w:cs="Arial"/>
          <w:b/>
          <w:sz w:val="20"/>
          <w:szCs w:val="20"/>
        </w:rPr>
        <w:t xml:space="preserve">ubezpieczenie od odpowiedzialności cywilnej w zakresie prowadzonej działalności gospodarczej na kwotę co najmniej </w:t>
      </w:r>
      <w:r w:rsidR="00CA3106" w:rsidRPr="00614BBC">
        <w:rPr>
          <w:rFonts w:cs="Arial"/>
          <w:b/>
          <w:sz w:val="20"/>
          <w:szCs w:val="20"/>
        </w:rPr>
        <w:t>5</w:t>
      </w:r>
      <w:r w:rsidRPr="00614BBC">
        <w:rPr>
          <w:rFonts w:cs="Arial"/>
          <w:b/>
          <w:sz w:val="20"/>
          <w:szCs w:val="20"/>
        </w:rPr>
        <w:t>00.000 zł.</w:t>
      </w:r>
      <w:r w:rsidRPr="00614BBC">
        <w:rPr>
          <w:rFonts w:cs="Arial"/>
          <w:sz w:val="20"/>
          <w:szCs w:val="20"/>
        </w:rPr>
        <w:t xml:space="preserve"> </w:t>
      </w:r>
    </w:p>
    <w:p w:rsidR="00B540F1" w:rsidRPr="00614BBC"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614BBC">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614BBC"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614BBC" w:rsidRDefault="00B540F1" w:rsidP="00F97AA5">
      <w:pPr>
        <w:widowControl w:val="0"/>
        <w:numPr>
          <w:ilvl w:val="0"/>
          <w:numId w:val="4"/>
        </w:numPr>
        <w:autoSpaceDE w:val="0"/>
        <w:jc w:val="both"/>
        <w:rPr>
          <w:rFonts w:asciiTheme="minorHAnsi" w:hAnsiTheme="minorHAnsi" w:cs="Arial"/>
          <w:bCs/>
          <w:sz w:val="20"/>
          <w:szCs w:val="20"/>
        </w:rPr>
      </w:pPr>
      <w:r w:rsidRPr="00614BBC">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614BBC" w:rsidRDefault="00D25292" w:rsidP="00D25292">
      <w:pPr>
        <w:widowControl w:val="0"/>
        <w:autoSpaceDE w:val="0"/>
        <w:ind w:left="340"/>
        <w:jc w:val="both"/>
        <w:rPr>
          <w:rFonts w:asciiTheme="minorHAnsi" w:hAnsiTheme="minorHAnsi" w:cs="Arial"/>
          <w:bCs/>
          <w:sz w:val="20"/>
          <w:szCs w:val="20"/>
        </w:rPr>
      </w:pPr>
    </w:p>
    <w:p w:rsidR="004A6A6F" w:rsidRPr="00614BBC" w:rsidRDefault="00B540F1" w:rsidP="004A6A6F">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14BBC">
        <w:rPr>
          <w:rFonts w:asciiTheme="minorHAnsi" w:hAnsiTheme="minorHAnsi" w:cs="Arial"/>
          <w:bCs/>
          <w:sz w:val="20"/>
          <w:szCs w:val="20"/>
        </w:rPr>
        <w:t xml:space="preserve">W celu wykazania spełniania przez wykonawcę warunków, o których mowa w art. 22 ust. 1 ustawy, oprócz </w:t>
      </w:r>
      <w:r w:rsidRPr="00614BBC">
        <w:rPr>
          <w:rFonts w:asciiTheme="minorHAnsi" w:hAnsiTheme="minorHAnsi" w:cs="Arial"/>
          <w:b/>
          <w:bCs/>
          <w:sz w:val="20"/>
          <w:szCs w:val="20"/>
        </w:rPr>
        <w:t>Oświadczenia o spełnieniu warunków udziału w postępowaniu</w:t>
      </w:r>
      <w:r w:rsidRPr="00614BBC">
        <w:rPr>
          <w:rFonts w:asciiTheme="minorHAnsi" w:hAnsiTheme="minorHAnsi" w:cs="Arial"/>
          <w:bCs/>
          <w:sz w:val="20"/>
          <w:szCs w:val="20"/>
        </w:rPr>
        <w:t xml:space="preserve"> </w:t>
      </w:r>
      <w:r w:rsidRPr="00614BBC">
        <w:rPr>
          <w:rFonts w:asciiTheme="minorHAnsi" w:hAnsiTheme="minorHAnsi" w:cs="Arial"/>
          <w:sz w:val="20"/>
          <w:szCs w:val="20"/>
        </w:rPr>
        <w:t xml:space="preserve">– składanego wg wzoru stanowiącego </w:t>
      </w:r>
      <w:r w:rsidR="00711416" w:rsidRPr="00614BBC">
        <w:rPr>
          <w:rFonts w:asciiTheme="minorHAnsi" w:hAnsiTheme="minorHAnsi" w:cs="Arial"/>
          <w:b/>
          <w:sz w:val="20"/>
          <w:szCs w:val="20"/>
        </w:rPr>
        <w:t xml:space="preserve">Załącznik Nr </w:t>
      </w:r>
      <w:r w:rsidR="002275DF" w:rsidRPr="00614BBC">
        <w:rPr>
          <w:rFonts w:asciiTheme="minorHAnsi" w:hAnsiTheme="minorHAnsi" w:cs="Arial"/>
          <w:b/>
          <w:sz w:val="20"/>
          <w:szCs w:val="20"/>
        </w:rPr>
        <w:t>1</w:t>
      </w:r>
      <w:r w:rsidRPr="00614BBC">
        <w:rPr>
          <w:rFonts w:asciiTheme="minorHAnsi" w:hAnsiTheme="minorHAnsi" w:cs="Arial"/>
          <w:b/>
          <w:bCs/>
          <w:sz w:val="20"/>
          <w:szCs w:val="20"/>
        </w:rPr>
        <w:t>,</w:t>
      </w:r>
      <w:r w:rsidRPr="00614BBC">
        <w:rPr>
          <w:rFonts w:asciiTheme="minorHAnsi" w:hAnsiTheme="minorHAnsi" w:cs="Arial"/>
          <w:bCs/>
          <w:sz w:val="20"/>
          <w:szCs w:val="20"/>
        </w:rPr>
        <w:t xml:space="preserve"> </w:t>
      </w:r>
      <w:r w:rsidRPr="00614BBC">
        <w:rPr>
          <w:rFonts w:asciiTheme="minorHAnsi" w:hAnsiTheme="minorHAnsi"/>
          <w:bCs/>
          <w:sz w:val="20"/>
          <w:szCs w:val="20"/>
        </w:rPr>
        <w:t>należy przedłożyć:</w:t>
      </w:r>
    </w:p>
    <w:p w:rsidR="00B540F1" w:rsidRPr="00614BBC"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bCs/>
          <w:sz w:val="20"/>
          <w:szCs w:val="20"/>
        </w:rPr>
      </w:pPr>
      <w:r w:rsidRPr="00614BBC">
        <w:rPr>
          <w:rFonts w:asciiTheme="minorHAnsi" w:hAnsiTheme="minorHAnsi" w:cs="Arial"/>
          <w:b/>
          <w:sz w:val="20"/>
          <w:szCs w:val="20"/>
        </w:rPr>
        <w:t>Opłaconą p</w:t>
      </w:r>
      <w:r w:rsidRPr="00614BBC">
        <w:rPr>
          <w:rFonts w:asciiTheme="minorHAnsi" w:hAnsiTheme="minorHAnsi" w:cs="Arial"/>
          <w:b/>
          <w:bCs/>
          <w:sz w:val="20"/>
          <w:szCs w:val="20"/>
        </w:rPr>
        <w:t xml:space="preserve">olisę, a w przypadku jej braku inny dokument </w:t>
      </w:r>
      <w:r w:rsidRPr="00614BBC">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14BBC"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14BBC">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w:t>
      </w:r>
      <w:r w:rsidRPr="00614BBC">
        <w:rPr>
          <w:rFonts w:asciiTheme="minorHAnsi" w:hAnsiTheme="minorHAnsi" w:cs="Arial"/>
          <w:bCs/>
          <w:sz w:val="20"/>
          <w:szCs w:val="20"/>
        </w:rPr>
        <w:lastRenderedPageBreak/>
        <w:t xml:space="preserve">zamawiającemu, iż będzie dysponował zasobami niezbędnymi do realizacji zamówienia, w szczególności </w:t>
      </w:r>
      <w:r w:rsidRPr="00614BBC">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14BBC">
        <w:rPr>
          <w:rFonts w:asciiTheme="minorHAnsi" w:hAnsiTheme="minorHAnsi" w:cs="Arial"/>
          <w:bCs/>
          <w:sz w:val="20"/>
          <w:szCs w:val="20"/>
        </w:rPr>
        <w:t>.</w:t>
      </w:r>
    </w:p>
    <w:p w:rsidR="00B540F1" w:rsidRPr="00614BBC"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14BBC">
        <w:rPr>
          <w:rFonts w:asciiTheme="minorHAnsi" w:hAnsiTheme="minorHAnsi" w:cs="Arial"/>
          <w:bCs/>
          <w:sz w:val="20"/>
          <w:szCs w:val="20"/>
        </w:rPr>
        <w:t>W celu wykazania braku podstaw do wykluczenia z postę</w:t>
      </w:r>
      <w:r w:rsidR="00D25292" w:rsidRPr="00614BBC">
        <w:rPr>
          <w:rFonts w:asciiTheme="minorHAnsi" w:hAnsiTheme="minorHAnsi" w:cs="Arial"/>
          <w:bCs/>
          <w:sz w:val="20"/>
          <w:szCs w:val="20"/>
        </w:rPr>
        <w:t>powania o udzielenie zamówienia</w:t>
      </w:r>
      <w:r w:rsidRPr="00614BBC">
        <w:rPr>
          <w:rFonts w:asciiTheme="minorHAnsi" w:hAnsiTheme="minorHAnsi" w:cs="Arial"/>
          <w:bCs/>
          <w:sz w:val="20"/>
          <w:szCs w:val="20"/>
        </w:rPr>
        <w:t xml:space="preserve"> w okolicznościach, o których mowa w art. 24 ust. 1 ustawy, należy przedłożyć:</w:t>
      </w:r>
    </w:p>
    <w:p w:rsidR="00B540F1" w:rsidRPr="00614BBC"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14BBC">
        <w:rPr>
          <w:rFonts w:asciiTheme="minorHAnsi" w:hAnsiTheme="minorHAnsi" w:cs="Arial"/>
          <w:b/>
          <w:bCs/>
          <w:sz w:val="20"/>
          <w:szCs w:val="20"/>
        </w:rPr>
        <w:t>Oświadczenie o braku podstaw do wykluczenia</w:t>
      </w:r>
      <w:r w:rsidRPr="00614BBC">
        <w:rPr>
          <w:rFonts w:asciiTheme="minorHAnsi" w:hAnsiTheme="minorHAnsi" w:cs="Arial"/>
          <w:bCs/>
          <w:sz w:val="20"/>
          <w:szCs w:val="20"/>
        </w:rPr>
        <w:t xml:space="preserve"> – wg wzoru stanowiącego </w:t>
      </w:r>
      <w:r w:rsidRPr="00614BBC">
        <w:rPr>
          <w:rFonts w:asciiTheme="minorHAnsi" w:hAnsiTheme="minorHAnsi" w:cs="Arial"/>
          <w:b/>
          <w:bCs/>
          <w:sz w:val="20"/>
          <w:szCs w:val="20"/>
        </w:rPr>
        <w:t xml:space="preserve">Załącznik Nr </w:t>
      </w:r>
      <w:r w:rsidR="002275DF" w:rsidRPr="00614BBC">
        <w:rPr>
          <w:rFonts w:asciiTheme="minorHAnsi" w:hAnsiTheme="minorHAnsi" w:cs="Arial"/>
          <w:b/>
          <w:bCs/>
          <w:sz w:val="20"/>
          <w:szCs w:val="20"/>
        </w:rPr>
        <w:t>2</w:t>
      </w:r>
      <w:r w:rsidRPr="00614BBC">
        <w:rPr>
          <w:rFonts w:asciiTheme="minorHAnsi" w:hAnsiTheme="minorHAnsi" w:cs="Arial"/>
          <w:bCs/>
          <w:sz w:val="20"/>
          <w:szCs w:val="20"/>
        </w:rPr>
        <w:t>;</w:t>
      </w:r>
    </w:p>
    <w:p w:rsidR="006B44F1" w:rsidRPr="00614BBC"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14BBC">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B44F1" w:rsidRPr="00614BBC"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14BBC">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6B44F1" w:rsidRPr="00614BBC"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14BBC">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1002A" w:rsidRPr="00614BBC"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614BBC">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614BBC">
        <w:rPr>
          <w:rFonts w:asciiTheme="minorHAnsi" w:hAnsiTheme="minorHAnsi" w:cs="Arial"/>
          <w:b/>
          <w:bCs/>
          <w:sz w:val="20"/>
          <w:szCs w:val="20"/>
        </w:rPr>
        <w:t xml:space="preserve">- Załącznik nr </w:t>
      </w:r>
      <w:r w:rsidR="002275DF" w:rsidRPr="00614BBC">
        <w:rPr>
          <w:rFonts w:asciiTheme="minorHAnsi" w:hAnsiTheme="minorHAnsi" w:cs="Arial"/>
          <w:b/>
          <w:bCs/>
          <w:sz w:val="20"/>
          <w:szCs w:val="20"/>
        </w:rPr>
        <w:t>5</w:t>
      </w:r>
      <w:r w:rsidR="001516D1" w:rsidRPr="00614BBC">
        <w:rPr>
          <w:rFonts w:asciiTheme="minorHAnsi" w:hAnsiTheme="minorHAnsi" w:cs="Arial"/>
          <w:b/>
          <w:bCs/>
          <w:sz w:val="20"/>
          <w:szCs w:val="20"/>
        </w:rPr>
        <w:t>.</w:t>
      </w:r>
    </w:p>
    <w:p w:rsidR="00F937FD" w:rsidRPr="00614BBC"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614BBC">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sidRPr="00614BBC">
        <w:rPr>
          <w:rFonts w:asciiTheme="minorHAnsi" w:hAnsiTheme="minorHAnsi" w:cs="Tahoma"/>
          <w:color w:val="000000" w:themeColor="text1"/>
          <w:sz w:val="20"/>
          <w:szCs w:val="20"/>
        </w:rPr>
        <w:t>dokumentów</w:t>
      </w:r>
      <w:r w:rsidR="007B4315" w:rsidRPr="00614BBC">
        <w:rPr>
          <w:rFonts w:asciiTheme="minorHAnsi" w:hAnsiTheme="minorHAnsi" w:cs="Tahoma"/>
          <w:color w:val="000000" w:themeColor="text1"/>
          <w:sz w:val="20"/>
          <w:szCs w:val="20"/>
        </w:rPr>
        <w:t>, o których</w:t>
      </w:r>
      <w:r w:rsidR="00F97AA5" w:rsidRPr="00614BBC">
        <w:rPr>
          <w:rFonts w:asciiTheme="minorHAnsi" w:hAnsiTheme="minorHAnsi" w:cs="Tahoma"/>
          <w:color w:val="000000" w:themeColor="text1"/>
          <w:sz w:val="20"/>
          <w:szCs w:val="20"/>
        </w:rPr>
        <w:t xml:space="preserve"> mowa w pkt. X.</w:t>
      </w:r>
      <w:r w:rsidR="004739D1" w:rsidRPr="00614BBC">
        <w:rPr>
          <w:rFonts w:asciiTheme="minorHAnsi" w:hAnsiTheme="minorHAnsi" w:cs="Tahoma"/>
          <w:color w:val="000000" w:themeColor="text1"/>
          <w:sz w:val="20"/>
          <w:szCs w:val="20"/>
        </w:rPr>
        <w:t>3</w:t>
      </w:r>
      <w:r w:rsidR="00F97AA5" w:rsidRPr="00614BBC">
        <w:rPr>
          <w:rFonts w:asciiTheme="minorHAnsi" w:hAnsiTheme="minorHAnsi" w:cs="Tahoma"/>
          <w:color w:val="000000" w:themeColor="text1"/>
          <w:sz w:val="20"/>
          <w:szCs w:val="20"/>
        </w:rPr>
        <w:t>.b</w:t>
      </w:r>
      <w:r w:rsidR="001540F2" w:rsidRPr="00614BBC">
        <w:rPr>
          <w:rFonts w:asciiTheme="minorHAnsi" w:hAnsiTheme="minorHAnsi" w:cs="Tahoma"/>
          <w:color w:val="000000" w:themeColor="text1"/>
          <w:sz w:val="20"/>
          <w:szCs w:val="20"/>
        </w:rPr>
        <w:t>, c, d</w:t>
      </w:r>
      <w:r w:rsidR="00F937FD" w:rsidRPr="00614BBC">
        <w:rPr>
          <w:rFonts w:asciiTheme="minorHAnsi" w:hAnsiTheme="minorHAnsi" w:cs="Tahoma"/>
          <w:color w:val="000000" w:themeColor="text1"/>
          <w:sz w:val="20"/>
          <w:szCs w:val="20"/>
        </w:rPr>
        <w:t xml:space="preserve">, </w:t>
      </w:r>
      <w:r w:rsidR="00F937FD" w:rsidRPr="00614BBC">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614BBC" w:rsidRDefault="00F937FD" w:rsidP="005E6B09">
      <w:pPr>
        <w:pStyle w:val="Akapitzlist"/>
        <w:numPr>
          <w:ilvl w:val="0"/>
          <w:numId w:val="33"/>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614BBC">
        <w:rPr>
          <w:rFonts w:asciiTheme="minorHAnsi" w:eastAsiaTheme="minorHAnsi" w:hAnsiTheme="minorHAnsi" w:cs="TimesNewRomanPSMT"/>
          <w:color w:val="000000" w:themeColor="text1"/>
          <w:sz w:val="20"/>
          <w:szCs w:val="20"/>
        </w:rPr>
        <w:t>nie otwarto jego likwidacji ani nie ogłoszono upadłości,</w:t>
      </w:r>
    </w:p>
    <w:p w:rsidR="00F937FD" w:rsidRPr="00614BBC" w:rsidRDefault="00F937FD" w:rsidP="005E6B09">
      <w:pPr>
        <w:pStyle w:val="Akapitzlist"/>
        <w:numPr>
          <w:ilvl w:val="0"/>
          <w:numId w:val="33"/>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614BBC">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Pr="00614BBC" w:rsidRDefault="00F937FD" w:rsidP="005E6B09">
      <w:pPr>
        <w:pStyle w:val="Akapitzlist"/>
        <w:numPr>
          <w:ilvl w:val="0"/>
          <w:numId w:val="33"/>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614BBC">
        <w:rPr>
          <w:rFonts w:asciiTheme="minorHAnsi" w:eastAsiaTheme="minorHAnsi" w:hAnsiTheme="minorHAnsi" w:cs="TimesNewRomanPSMT"/>
          <w:color w:val="000000" w:themeColor="text1"/>
          <w:sz w:val="20"/>
          <w:szCs w:val="20"/>
        </w:rPr>
        <w:t>nie orzeczono wobec niego za</w:t>
      </w:r>
      <w:r w:rsidR="00E97E36" w:rsidRPr="00614BBC">
        <w:rPr>
          <w:rFonts w:asciiTheme="minorHAnsi" w:eastAsiaTheme="minorHAnsi" w:hAnsiTheme="minorHAnsi" w:cs="TimesNewRomanPSMT"/>
          <w:color w:val="000000" w:themeColor="text1"/>
          <w:sz w:val="20"/>
          <w:szCs w:val="20"/>
        </w:rPr>
        <w:t>kazu ubiegania się o zamówienie.</w:t>
      </w:r>
    </w:p>
    <w:p w:rsidR="00791495" w:rsidRPr="00614BBC"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614BBC">
        <w:rPr>
          <w:rFonts w:asciiTheme="minorHAnsi" w:eastAsiaTheme="minorHAnsi" w:hAnsiTheme="minorHAnsi" w:cs="TimesNewRomanPSMT"/>
          <w:color w:val="000000" w:themeColor="text1"/>
          <w:sz w:val="20"/>
          <w:szCs w:val="20"/>
        </w:rPr>
        <w:t>Dokumenty o któ</w:t>
      </w:r>
      <w:r w:rsidR="00844CE6" w:rsidRPr="00614BBC">
        <w:rPr>
          <w:rFonts w:asciiTheme="minorHAnsi" w:eastAsiaTheme="minorHAnsi" w:hAnsiTheme="minorHAnsi" w:cs="TimesNewRomanPSMT"/>
          <w:color w:val="000000" w:themeColor="text1"/>
          <w:sz w:val="20"/>
          <w:szCs w:val="20"/>
        </w:rPr>
        <w:t>rych mowa w p</w:t>
      </w:r>
      <w:r w:rsidRPr="00614BBC">
        <w:rPr>
          <w:rFonts w:asciiTheme="minorHAnsi" w:eastAsiaTheme="minorHAnsi" w:hAnsiTheme="minorHAnsi" w:cs="TimesNewRomanPSMT"/>
          <w:color w:val="000000" w:themeColor="text1"/>
          <w:sz w:val="20"/>
          <w:szCs w:val="20"/>
        </w:rPr>
        <w:t xml:space="preserve">kt </w:t>
      </w:r>
      <w:r w:rsidR="004739D1" w:rsidRPr="00614BBC">
        <w:rPr>
          <w:rFonts w:asciiTheme="minorHAnsi" w:eastAsiaTheme="minorHAnsi" w:hAnsiTheme="minorHAnsi" w:cs="TimesNewRomanPSMT"/>
          <w:color w:val="000000" w:themeColor="text1"/>
          <w:sz w:val="20"/>
          <w:szCs w:val="20"/>
        </w:rPr>
        <w:t>3</w:t>
      </w:r>
      <w:r w:rsidRPr="00614BBC">
        <w:rPr>
          <w:rFonts w:asciiTheme="minorHAnsi" w:eastAsiaTheme="minorHAnsi" w:hAnsiTheme="minorHAnsi" w:cs="TimesNewRomanPSMT"/>
          <w:color w:val="000000" w:themeColor="text1"/>
          <w:sz w:val="20"/>
          <w:szCs w:val="20"/>
        </w:rPr>
        <w:t xml:space="preserve"> a) i c) powinny być wystawione nie wcześniej niż 6 miesięcy przed </w:t>
      </w:r>
      <w:r w:rsidRPr="00614BBC">
        <w:rPr>
          <w:rFonts w:asciiTheme="minorHAnsi" w:eastAsiaTheme="minorHAnsi" w:hAnsiTheme="minorHAnsi" w:cs="TimesNewRomanPSMT"/>
          <w:sz w:val="20"/>
          <w:szCs w:val="20"/>
        </w:rPr>
        <w:t xml:space="preserve">upływem terminu składania ofert, natomiast dokument o którym mowa w pkt </w:t>
      </w:r>
      <w:r w:rsidR="004739D1" w:rsidRPr="00614BBC">
        <w:rPr>
          <w:rFonts w:asciiTheme="minorHAnsi" w:eastAsiaTheme="minorHAnsi" w:hAnsiTheme="minorHAnsi" w:cs="TimesNewRomanPSMT"/>
          <w:sz w:val="20"/>
          <w:szCs w:val="20"/>
        </w:rPr>
        <w:t>3</w:t>
      </w:r>
      <w:r w:rsidRPr="00614BBC">
        <w:rPr>
          <w:rFonts w:asciiTheme="minorHAnsi" w:eastAsiaTheme="minorHAnsi" w:hAnsiTheme="minorHAnsi" w:cs="TimesNewRomanPSMT"/>
          <w:sz w:val="20"/>
          <w:szCs w:val="20"/>
        </w:rPr>
        <w:t xml:space="preserve"> b) powinien być wystawiony nie wcześniej niż 3 miesiące przed upływem terminu </w:t>
      </w:r>
      <w:r w:rsidR="00844CE6" w:rsidRPr="00614BBC">
        <w:rPr>
          <w:rFonts w:asciiTheme="minorHAnsi" w:eastAsiaTheme="minorHAnsi" w:hAnsiTheme="minorHAnsi" w:cs="TimesNewRomanPSMT"/>
          <w:sz w:val="20"/>
          <w:szCs w:val="20"/>
        </w:rPr>
        <w:t>składania</w:t>
      </w:r>
      <w:r w:rsidRPr="00614BBC">
        <w:rPr>
          <w:rFonts w:asciiTheme="minorHAnsi" w:eastAsiaTheme="minorHAnsi" w:hAnsiTheme="minorHAnsi" w:cs="TimesNewRomanPSMT"/>
          <w:sz w:val="20"/>
          <w:szCs w:val="20"/>
        </w:rPr>
        <w:t xml:space="preserve"> ofert.</w:t>
      </w:r>
    </w:p>
    <w:p w:rsidR="00844CE6" w:rsidRPr="00614BBC"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614BBC">
        <w:rPr>
          <w:rFonts w:asciiTheme="minorHAnsi" w:hAnsiTheme="minorHAnsi" w:cs="Tahoma"/>
          <w:sz w:val="20"/>
          <w:szCs w:val="20"/>
        </w:rPr>
        <w:t>Jeżeli w miejscu zamieszkania osoby lub w kraju, w którym wykonawca ma siedzibę lub miejsce zamieszkania, nie wydaje się dokumen</w:t>
      </w:r>
      <w:r w:rsidR="00844CE6" w:rsidRPr="00614BBC">
        <w:rPr>
          <w:rFonts w:asciiTheme="minorHAnsi" w:hAnsiTheme="minorHAnsi" w:cs="Tahoma"/>
          <w:sz w:val="20"/>
          <w:szCs w:val="20"/>
        </w:rPr>
        <w:t>tów</w:t>
      </w:r>
      <w:r w:rsidR="00F97AA5" w:rsidRPr="00614BBC">
        <w:rPr>
          <w:rFonts w:asciiTheme="minorHAnsi" w:hAnsiTheme="minorHAnsi" w:cs="Tahoma"/>
          <w:sz w:val="20"/>
          <w:szCs w:val="20"/>
        </w:rPr>
        <w:t>, o który</w:t>
      </w:r>
      <w:r w:rsidR="00844CE6" w:rsidRPr="00614BBC">
        <w:rPr>
          <w:rFonts w:asciiTheme="minorHAnsi" w:hAnsiTheme="minorHAnsi" w:cs="Tahoma"/>
          <w:sz w:val="20"/>
          <w:szCs w:val="20"/>
        </w:rPr>
        <w:t>ch mowa w pkt. X.</w:t>
      </w:r>
      <w:r w:rsidR="004739D1" w:rsidRPr="00614BBC">
        <w:rPr>
          <w:rFonts w:asciiTheme="minorHAnsi" w:hAnsiTheme="minorHAnsi" w:cs="Tahoma"/>
          <w:sz w:val="20"/>
          <w:szCs w:val="20"/>
        </w:rPr>
        <w:t>3</w:t>
      </w:r>
      <w:r w:rsidR="00F97AA5" w:rsidRPr="00614BBC">
        <w:rPr>
          <w:rFonts w:asciiTheme="minorHAnsi" w:hAnsiTheme="minorHAnsi" w:cs="Tahoma"/>
          <w:sz w:val="20"/>
          <w:szCs w:val="20"/>
        </w:rPr>
        <w:t xml:space="preserve"> </w:t>
      </w:r>
      <w:r w:rsidRPr="00614BBC">
        <w:rPr>
          <w:rFonts w:asciiTheme="minorHAnsi" w:hAnsiTheme="minorHAnsi" w:cs="Tahoma"/>
          <w:sz w:val="20"/>
          <w:szCs w:val="20"/>
        </w:rPr>
        <w:t xml:space="preserve">zastępuje się </w:t>
      </w:r>
      <w:r w:rsidR="00844CE6" w:rsidRPr="00614BBC">
        <w:rPr>
          <w:rFonts w:asciiTheme="minorHAnsi" w:hAnsiTheme="minorHAnsi" w:cs="Tahoma"/>
          <w:sz w:val="20"/>
          <w:szCs w:val="20"/>
        </w:rPr>
        <w:t>je</w:t>
      </w:r>
      <w:r w:rsidRPr="00614BBC">
        <w:rPr>
          <w:rFonts w:asciiTheme="minorHAnsi" w:hAnsiTheme="minorHAnsi" w:cs="Tahoma"/>
          <w:sz w:val="20"/>
          <w:szCs w:val="20"/>
        </w:rPr>
        <w:t xml:space="preserve"> dokumentem zawierającym oświadczenie</w:t>
      </w:r>
      <w:r w:rsidR="00844CE6" w:rsidRPr="00614BBC">
        <w:rPr>
          <w:rFonts w:asciiTheme="minorHAnsi" w:hAnsiTheme="minorHAnsi" w:cs="Tahoma"/>
          <w:sz w:val="20"/>
          <w:szCs w:val="20"/>
        </w:rPr>
        <w:t xml:space="preserve"> </w:t>
      </w:r>
      <w:r w:rsidR="00844CE6" w:rsidRPr="00614BBC">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614BBC"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614BBC">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614BBC">
        <w:rPr>
          <w:rFonts w:asciiTheme="minorHAnsi" w:hAnsiTheme="minorHAnsi" w:cs="Arial"/>
          <w:b/>
          <w:bCs/>
          <w:sz w:val="20"/>
          <w:szCs w:val="20"/>
        </w:rPr>
        <w:t>Zamawiający żąda</w:t>
      </w:r>
      <w:r w:rsidRPr="00614BBC">
        <w:rPr>
          <w:rFonts w:asciiTheme="minorHAnsi" w:hAnsiTheme="minorHAnsi" w:cs="Arial"/>
          <w:sz w:val="20"/>
          <w:szCs w:val="20"/>
        </w:rPr>
        <w:t xml:space="preserve"> przedłożenia przez ten podmiot/y </w:t>
      </w:r>
      <w:r w:rsidRPr="00614BBC">
        <w:rPr>
          <w:rFonts w:asciiTheme="minorHAnsi" w:hAnsiTheme="minorHAnsi" w:cs="Arial"/>
          <w:b/>
          <w:sz w:val="20"/>
          <w:szCs w:val="20"/>
        </w:rPr>
        <w:t>Oświadczenia o braku podstaw do wykluczenia</w:t>
      </w:r>
      <w:r w:rsidRPr="00614BBC">
        <w:rPr>
          <w:rFonts w:asciiTheme="minorHAnsi" w:hAnsiTheme="minorHAnsi" w:cs="Arial"/>
          <w:sz w:val="20"/>
          <w:szCs w:val="20"/>
        </w:rPr>
        <w:t>.</w:t>
      </w:r>
    </w:p>
    <w:p w:rsidR="00B540F1" w:rsidRPr="00614BBC"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614BBC">
        <w:rPr>
          <w:rFonts w:asciiTheme="minorHAnsi" w:hAnsiTheme="minorHAnsi" w:cs="Arial"/>
          <w:sz w:val="20"/>
          <w:szCs w:val="20"/>
        </w:rPr>
        <w:t>Oferta wspólna (</w:t>
      </w:r>
      <w:r w:rsidRPr="00614BBC">
        <w:rPr>
          <w:rFonts w:asciiTheme="minorHAnsi" w:hAnsiTheme="minorHAnsi" w:cs="Arial"/>
          <w:b/>
          <w:sz w:val="20"/>
          <w:szCs w:val="20"/>
        </w:rPr>
        <w:t>art. 23 ustawy Prawo zamówień publicznych</w:t>
      </w:r>
      <w:r w:rsidRPr="00614BBC">
        <w:rPr>
          <w:rFonts w:asciiTheme="minorHAnsi" w:hAnsiTheme="minorHAnsi" w:cs="Arial"/>
          <w:sz w:val="20"/>
          <w:szCs w:val="20"/>
        </w:rPr>
        <w:t>) dwóch lub więcej Wykonawców musi spełniać następujące wymagania:</w:t>
      </w:r>
    </w:p>
    <w:p w:rsidR="00B540F1" w:rsidRPr="00614BBC"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614BBC">
        <w:rPr>
          <w:rFonts w:asciiTheme="minorHAnsi" w:hAnsiTheme="minorHAnsi" w:cs="Arial"/>
          <w:sz w:val="20"/>
          <w:szCs w:val="20"/>
        </w:rPr>
        <w:t xml:space="preserve">Dokumenty i oświadczenia, takie jak: </w:t>
      </w:r>
    </w:p>
    <w:p w:rsidR="00B540F1" w:rsidRPr="00614BBC"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14BBC">
        <w:rPr>
          <w:rFonts w:asciiTheme="minorHAnsi" w:hAnsiTheme="minorHAnsi" w:cs="Arial"/>
          <w:sz w:val="20"/>
          <w:szCs w:val="20"/>
        </w:rPr>
        <w:t xml:space="preserve">oświadczenie o spełnieniu warunków udziału w postępowaniu (Załącznik Nr </w:t>
      </w:r>
      <w:r w:rsidR="002275DF" w:rsidRPr="00614BBC">
        <w:rPr>
          <w:rFonts w:asciiTheme="minorHAnsi" w:hAnsiTheme="minorHAnsi" w:cs="Arial"/>
          <w:sz w:val="20"/>
          <w:szCs w:val="20"/>
        </w:rPr>
        <w:t>1</w:t>
      </w:r>
      <w:r w:rsidRPr="00614BBC">
        <w:rPr>
          <w:rFonts w:asciiTheme="minorHAnsi" w:hAnsiTheme="minorHAnsi" w:cs="Arial"/>
          <w:sz w:val="20"/>
          <w:szCs w:val="20"/>
        </w:rPr>
        <w:t>),</w:t>
      </w:r>
    </w:p>
    <w:p w:rsidR="00B540F1" w:rsidRPr="00614BBC"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14BBC">
        <w:rPr>
          <w:rFonts w:asciiTheme="minorHAnsi" w:hAnsiTheme="minorHAnsi" w:cs="Arial"/>
          <w:sz w:val="20"/>
          <w:szCs w:val="20"/>
        </w:rPr>
        <w:t>p</w:t>
      </w:r>
      <w:r w:rsidRPr="00614BBC">
        <w:rPr>
          <w:rFonts w:asciiTheme="minorHAnsi" w:hAnsiTheme="minorHAnsi" w:cs="Arial"/>
          <w:bCs/>
          <w:sz w:val="20"/>
          <w:szCs w:val="20"/>
        </w:rPr>
        <w:t>olisę, a w przypadku jej braku inny dokument potwierdzający, że Wykonawca jest ubezpieczony od odpowiedzialności cywilnej</w:t>
      </w:r>
      <w:r w:rsidRPr="00614BBC">
        <w:rPr>
          <w:rFonts w:asciiTheme="minorHAnsi" w:hAnsiTheme="minorHAnsi" w:cs="Arial"/>
          <w:sz w:val="20"/>
          <w:szCs w:val="20"/>
        </w:rPr>
        <w:t>,</w:t>
      </w:r>
    </w:p>
    <w:p w:rsidR="00B540F1" w:rsidRPr="00614BBC"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14BBC">
        <w:rPr>
          <w:rFonts w:asciiTheme="minorHAnsi" w:hAnsiTheme="minorHAnsi" w:cs="Arial"/>
          <w:b/>
          <w:sz w:val="20"/>
          <w:szCs w:val="20"/>
        </w:rPr>
        <w:t>składają wspólnie wszyscy wykonawcy ubiegający się o udzi</w:t>
      </w:r>
      <w:r w:rsidR="00DD603C" w:rsidRPr="00614BBC">
        <w:rPr>
          <w:rFonts w:asciiTheme="minorHAnsi" w:hAnsiTheme="minorHAnsi" w:cs="Arial"/>
          <w:b/>
          <w:sz w:val="20"/>
          <w:szCs w:val="20"/>
        </w:rPr>
        <w:t xml:space="preserve">elenie zamówienia </w:t>
      </w:r>
      <w:r w:rsidRPr="00614BBC">
        <w:rPr>
          <w:rFonts w:asciiTheme="minorHAnsi" w:hAnsiTheme="minorHAnsi" w:cs="Arial"/>
          <w:b/>
          <w:sz w:val="20"/>
          <w:szCs w:val="20"/>
        </w:rPr>
        <w:t xml:space="preserve">(członkowie konsorcjum). </w:t>
      </w:r>
    </w:p>
    <w:p w:rsidR="00B540F1" w:rsidRPr="00614BBC"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14BBC">
        <w:rPr>
          <w:rFonts w:asciiTheme="minorHAnsi" w:hAnsiTheme="minorHAnsi" w:cs="Arial"/>
          <w:sz w:val="20"/>
          <w:szCs w:val="20"/>
        </w:rPr>
        <w:lastRenderedPageBreak/>
        <w:t xml:space="preserve">Dokumenty i oświadczenia, takie jak: </w:t>
      </w:r>
    </w:p>
    <w:p w:rsidR="00B540F1" w:rsidRPr="00614BBC" w:rsidRDefault="00B540F1" w:rsidP="00F97AA5">
      <w:pPr>
        <w:numPr>
          <w:ilvl w:val="4"/>
          <w:numId w:val="4"/>
        </w:numPr>
        <w:suppressAutoHyphens w:val="0"/>
        <w:ind w:left="1418" w:hanging="567"/>
        <w:jc w:val="both"/>
        <w:rPr>
          <w:rFonts w:asciiTheme="minorHAnsi" w:hAnsiTheme="minorHAnsi" w:cs="Arial"/>
          <w:sz w:val="20"/>
          <w:szCs w:val="20"/>
        </w:rPr>
      </w:pPr>
      <w:r w:rsidRPr="00614BBC">
        <w:rPr>
          <w:rFonts w:asciiTheme="minorHAnsi" w:hAnsiTheme="minorHAnsi" w:cs="Arial"/>
          <w:sz w:val="20"/>
          <w:szCs w:val="20"/>
        </w:rPr>
        <w:t xml:space="preserve">oświadczenie o braku podstaw do wykluczenia (Załącznik Nr </w:t>
      </w:r>
      <w:r w:rsidR="002275DF" w:rsidRPr="00614BBC">
        <w:rPr>
          <w:rFonts w:asciiTheme="minorHAnsi" w:hAnsiTheme="minorHAnsi" w:cs="Arial"/>
          <w:sz w:val="20"/>
          <w:szCs w:val="20"/>
        </w:rPr>
        <w:t>2</w:t>
      </w:r>
      <w:r w:rsidRPr="00614BBC">
        <w:rPr>
          <w:rFonts w:asciiTheme="minorHAnsi" w:hAnsiTheme="minorHAnsi" w:cs="Arial"/>
          <w:sz w:val="20"/>
          <w:szCs w:val="20"/>
        </w:rPr>
        <w:t>)</w:t>
      </w:r>
    </w:p>
    <w:p w:rsidR="00B540F1" w:rsidRPr="00614BBC" w:rsidRDefault="00B540F1" w:rsidP="00F97AA5">
      <w:pPr>
        <w:suppressAutoHyphens w:val="0"/>
        <w:ind w:left="567"/>
        <w:jc w:val="both"/>
        <w:rPr>
          <w:rFonts w:asciiTheme="minorHAnsi" w:hAnsiTheme="minorHAnsi" w:cs="Arial"/>
          <w:b/>
          <w:sz w:val="20"/>
          <w:szCs w:val="20"/>
        </w:rPr>
      </w:pPr>
      <w:r w:rsidRPr="00614BBC">
        <w:rPr>
          <w:rFonts w:asciiTheme="minorHAnsi" w:hAnsiTheme="minorHAnsi" w:cs="Arial"/>
          <w:b/>
          <w:sz w:val="20"/>
          <w:szCs w:val="20"/>
        </w:rPr>
        <w:t>składa każdy wykonawca ubiegający się o udzielenie zamówienia (członek konsorcjum) w imieniu własnym.</w:t>
      </w:r>
    </w:p>
    <w:p w:rsidR="00B540F1" w:rsidRPr="00614BBC" w:rsidRDefault="00B540F1" w:rsidP="00F97AA5">
      <w:pPr>
        <w:suppressAutoHyphens w:val="0"/>
        <w:jc w:val="both"/>
        <w:rPr>
          <w:rFonts w:asciiTheme="minorHAnsi" w:hAnsiTheme="minorHAnsi" w:cs="Arial"/>
          <w:sz w:val="20"/>
          <w:szCs w:val="20"/>
        </w:rPr>
      </w:pPr>
    </w:p>
    <w:p w:rsidR="00B540F1" w:rsidRPr="00614BBC"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614BBC">
        <w:rPr>
          <w:rFonts w:asciiTheme="minorHAnsi" w:hAnsiTheme="minorHAnsi" w:cs="Arial"/>
          <w:b/>
          <w:bCs/>
          <w:sz w:val="20"/>
          <w:szCs w:val="20"/>
        </w:rPr>
        <w:t>Informacja o sposobie porozumiewania się zamawiającego z wykonawcami</w:t>
      </w:r>
    </w:p>
    <w:p w:rsidR="00CA3106" w:rsidRPr="00614BBC" w:rsidRDefault="00B540F1" w:rsidP="00CA3106">
      <w:pPr>
        <w:numPr>
          <w:ilvl w:val="0"/>
          <w:numId w:val="12"/>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W niniejszym postępowaniu oświadczenia, wnioski, zawiadomienia oraz informacje zamawiający i wykonawcy przekazują w ję</w:t>
      </w:r>
      <w:r w:rsidR="004413DC" w:rsidRPr="00614BBC">
        <w:rPr>
          <w:rFonts w:asciiTheme="minorHAnsi" w:hAnsiTheme="minorHAnsi" w:cs="Arial"/>
          <w:sz w:val="20"/>
          <w:szCs w:val="20"/>
        </w:rPr>
        <w:t>zyku polskim pisemnie, faksem (</w:t>
      </w:r>
      <w:r w:rsidRPr="00614BBC">
        <w:rPr>
          <w:rFonts w:asciiTheme="minorHAnsi" w:hAnsiTheme="minorHAnsi" w:cs="Arial"/>
          <w:sz w:val="20"/>
          <w:szCs w:val="20"/>
        </w:rPr>
        <w:t>55 247 83 96) lub drogą elektroniczną (</w:t>
      </w:r>
      <w:r w:rsidR="00CA3106" w:rsidRPr="00614BBC">
        <w:rPr>
          <w:rFonts w:asciiTheme="minorHAnsi" w:hAnsiTheme="minorHAnsi" w:cs="Arial"/>
          <w:sz w:val="20"/>
          <w:szCs w:val="20"/>
        </w:rPr>
        <w:t>info@sztutowo.ug.gov.pl</w:t>
      </w:r>
      <w:r w:rsidRPr="00614BBC">
        <w:rPr>
          <w:rFonts w:asciiTheme="minorHAnsi" w:hAnsiTheme="minorHAnsi" w:cs="Arial"/>
          <w:sz w:val="20"/>
          <w:szCs w:val="20"/>
        </w:rPr>
        <w:t>)</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z zastrzeżeniem odpowiedzi Wykonawcy na wezwanie</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na podstawie art. 26 ust 3 ustawy Pzp, dla której obowiązuje wyłącznie forma pisemna (z</w:t>
      </w:r>
      <w:r w:rsidR="00CA3106" w:rsidRPr="00614BBC">
        <w:rPr>
          <w:rFonts w:asciiTheme="minorHAnsi" w:hAnsiTheme="minorHAnsi" w:cs="Arial"/>
          <w:sz w:val="20"/>
          <w:szCs w:val="20"/>
        </w:rPr>
        <w:t xml:space="preserve"> </w:t>
      </w:r>
      <w:r w:rsidR="00CA3106" w:rsidRPr="00614BBC">
        <w:rPr>
          <w:rFonts w:asciiTheme="minorHAnsi" w:eastAsiaTheme="minorHAnsi" w:hAnsiTheme="minorHAnsi"/>
          <w:sz w:val="20"/>
          <w:szCs w:val="20"/>
          <w:lang w:eastAsia="en-US"/>
        </w:rPr>
        <w:t>zachowaniem pozostałych wymogów opisanych w rozdz. X SIWZ).</w:t>
      </w:r>
    </w:p>
    <w:p w:rsidR="00B540F1" w:rsidRPr="00614BBC"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614BBC"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614BBC"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614BBC">
        <w:rPr>
          <w:rFonts w:asciiTheme="minorHAnsi" w:hAnsiTheme="minorHAnsi" w:cs="Arial"/>
          <w:sz w:val="20"/>
          <w:szCs w:val="20"/>
        </w:rPr>
        <w:t xml:space="preserve">Wykonawca może zwrócić się (pisemnie, faksem, e-mailem) do Zamawiającego o przekazanie SIWZ. We wniosku należy podać: </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 xml:space="preserve">nazwę i adres Wykonawcy, </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nr telefonu i faksu, e-mail,</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imię i nazwisko osoby upoważnionej do kontaktów z Zamawiającym w sprawach dotyczących niniejszego postępowania,</w:t>
      </w:r>
    </w:p>
    <w:p w:rsidR="00B540F1" w:rsidRPr="00614BBC" w:rsidRDefault="00B540F1" w:rsidP="00276EC3">
      <w:pPr>
        <w:numPr>
          <w:ilvl w:val="0"/>
          <w:numId w:val="13"/>
        </w:numPr>
        <w:tabs>
          <w:tab w:val="left" w:pos="1080"/>
        </w:tabs>
        <w:suppressAutoHyphens w:val="0"/>
        <w:jc w:val="both"/>
        <w:rPr>
          <w:rFonts w:asciiTheme="minorHAnsi" w:hAnsiTheme="minorHAnsi" w:cs="Arial"/>
          <w:sz w:val="20"/>
          <w:szCs w:val="20"/>
        </w:rPr>
      </w:pPr>
      <w:r w:rsidRPr="00614BBC">
        <w:rPr>
          <w:rFonts w:asciiTheme="minorHAnsi" w:hAnsiTheme="minorHAnsi" w:cs="Arial"/>
          <w:sz w:val="20"/>
          <w:szCs w:val="20"/>
        </w:rPr>
        <w:t xml:space="preserve">znak postępowania: </w:t>
      </w:r>
      <w:r w:rsidRPr="00614BBC">
        <w:rPr>
          <w:rFonts w:asciiTheme="minorHAnsi" w:hAnsiTheme="minorHAnsi" w:cs="Arial"/>
          <w:b/>
          <w:sz w:val="20"/>
          <w:szCs w:val="20"/>
        </w:rPr>
        <w:t>UZ.</w:t>
      </w:r>
      <w:r w:rsidR="00F97E24" w:rsidRPr="00614BBC">
        <w:rPr>
          <w:rFonts w:asciiTheme="minorHAnsi" w:hAnsiTheme="minorHAnsi" w:cs="Arial"/>
          <w:b/>
          <w:sz w:val="20"/>
          <w:szCs w:val="20"/>
        </w:rPr>
        <w:t>2710</w:t>
      </w:r>
      <w:r w:rsidR="005E2EAC" w:rsidRPr="00614BBC">
        <w:rPr>
          <w:rFonts w:asciiTheme="minorHAnsi" w:hAnsiTheme="minorHAnsi" w:cs="Arial"/>
          <w:b/>
          <w:sz w:val="20"/>
          <w:szCs w:val="20"/>
        </w:rPr>
        <w:t>.</w:t>
      </w:r>
      <w:r w:rsidR="00C74224" w:rsidRPr="00614BBC">
        <w:rPr>
          <w:rFonts w:asciiTheme="minorHAnsi" w:hAnsiTheme="minorHAnsi" w:cs="Arial"/>
          <w:b/>
          <w:sz w:val="20"/>
          <w:szCs w:val="20"/>
        </w:rPr>
        <w:t>11.2014</w:t>
      </w:r>
    </w:p>
    <w:p w:rsidR="00B540F1" w:rsidRPr="00614BBC" w:rsidRDefault="00B540F1" w:rsidP="00F97AA5">
      <w:pPr>
        <w:numPr>
          <w:ilvl w:val="2"/>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SIWZ można także odebrać w siedzibie Zamawiającego, w godzinach urzędowania Zamawiającego lub pobrać ze strony internetowej </w:t>
      </w:r>
      <w:r w:rsidR="009A1F40" w:rsidRPr="00614BBC">
        <w:rPr>
          <w:rFonts w:asciiTheme="minorHAnsi" w:hAnsiTheme="minorHAnsi"/>
          <w:sz w:val="22"/>
          <w:szCs w:val="22"/>
        </w:rPr>
        <w:t>http://www.bip_sztutowo.bipgmina.pl/</w:t>
      </w:r>
    </w:p>
    <w:p w:rsidR="00B540F1" w:rsidRPr="00614BBC" w:rsidRDefault="00B540F1" w:rsidP="00F97AA5">
      <w:pPr>
        <w:numPr>
          <w:ilvl w:val="2"/>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Do kontaktowania się z Wykonawcami Zamawiający upoważnia: </w:t>
      </w:r>
    </w:p>
    <w:p w:rsidR="00B540F1" w:rsidRPr="00614BBC"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614BBC">
        <w:rPr>
          <w:rFonts w:asciiTheme="minorHAnsi" w:hAnsiTheme="minorHAnsi" w:cs="Arial"/>
          <w:b/>
          <w:sz w:val="20"/>
          <w:szCs w:val="20"/>
        </w:rPr>
        <w:t xml:space="preserve">Aldonę Godek-  55 247 81 51 w. </w:t>
      </w:r>
      <w:r w:rsidR="00F97E24" w:rsidRPr="00614BBC">
        <w:rPr>
          <w:rFonts w:asciiTheme="minorHAnsi" w:hAnsiTheme="minorHAnsi" w:cs="Arial"/>
          <w:b/>
          <w:sz w:val="20"/>
          <w:szCs w:val="20"/>
        </w:rPr>
        <w:t>35</w:t>
      </w:r>
      <w:r w:rsidR="004739D1" w:rsidRPr="00614BBC">
        <w:rPr>
          <w:rFonts w:asciiTheme="minorHAnsi" w:hAnsiTheme="minorHAnsi" w:cs="Arial"/>
          <w:b/>
          <w:sz w:val="20"/>
          <w:szCs w:val="20"/>
        </w:rPr>
        <w:t>,</w:t>
      </w:r>
      <w:r w:rsidRPr="00614BBC">
        <w:rPr>
          <w:rFonts w:asciiTheme="minorHAnsi" w:hAnsiTheme="minorHAnsi" w:cs="Arial"/>
          <w:b/>
          <w:sz w:val="20"/>
          <w:szCs w:val="20"/>
        </w:rPr>
        <w:t xml:space="preserve"> fax 55 247 83 96</w:t>
      </w:r>
    </w:p>
    <w:p w:rsidR="00B540F1" w:rsidRPr="00614BBC" w:rsidRDefault="00B540F1" w:rsidP="00F97AA5">
      <w:pPr>
        <w:pStyle w:val="Tekstpodstawowy31"/>
        <w:rPr>
          <w:rFonts w:asciiTheme="minorHAnsi" w:hAnsiTheme="minorHAnsi"/>
          <w:color w:val="auto"/>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Wadium</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276EC3">
      <w:pPr>
        <w:numPr>
          <w:ilvl w:val="0"/>
          <w:numId w:val="2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Przystępując do niniejszego postępowania każdy Wykonawca zobowiązany jest wnieść </w:t>
      </w:r>
      <w:r w:rsidR="00F97E24" w:rsidRPr="00614BBC">
        <w:rPr>
          <w:rFonts w:asciiTheme="minorHAnsi" w:hAnsiTheme="minorHAnsi" w:cs="Arial"/>
          <w:b/>
          <w:sz w:val="20"/>
          <w:szCs w:val="20"/>
        </w:rPr>
        <w:t xml:space="preserve">wadium w wysokości </w:t>
      </w:r>
      <w:r w:rsidR="004739D1" w:rsidRPr="00614BBC">
        <w:rPr>
          <w:rFonts w:asciiTheme="minorHAnsi" w:hAnsiTheme="minorHAnsi" w:cs="Arial"/>
          <w:b/>
          <w:sz w:val="20"/>
          <w:szCs w:val="20"/>
        </w:rPr>
        <w:t>1</w:t>
      </w:r>
      <w:r w:rsidRPr="00614BBC">
        <w:rPr>
          <w:rFonts w:asciiTheme="minorHAnsi" w:hAnsiTheme="minorHAnsi" w:cs="Arial"/>
          <w:b/>
          <w:sz w:val="20"/>
          <w:szCs w:val="20"/>
        </w:rPr>
        <w:t>.000,00 zł</w:t>
      </w:r>
      <w:r w:rsidRPr="00614BBC">
        <w:rPr>
          <w:rFonts w:asciiTheme="minorHAnsi" w:hAnsiTheme="minorHAnsi" w:cs="Arial"/>
          <w:sz w:val="20"/>
          <w:szCs w:val="20"/>
        </w:rPr>
        <w:t xml:space="preserve"> (</w:t>
      </w:r>
      <w:r w:rsidRPr="00614BBC">
        <w:rPr>
          <w:rFonts w:asciiTheme="minorHAnsi" w:hAnsiTheme="minorHAnsi" w:cs="Arial"/>
          <w:i/>
          <w:sz w:val="20"/>
          <w:szCs w:val="20"/>
        </w:rPr>
        <w:t xml:space="preserve">słownie złotych: </w:t>
      </w:r>
      <w:r w:rsidR="004739D1" w:rsidRPr="00614BBC">
        <w:rPr>
          <w:rFonts w:asciiTheme="minorHAnsi" w:hAnsiTheme="minorHAnsi" w:cs="Arial"/>
          <w:i/>
          <w:sz w:val="20"/>
          <w:szCs w:val="20"/>
        </w:rPr>
        <w:t>jeden tysiąc</w:t>
      </w:r>
      <w:r w:rsidRPr="00614BBC">
        <w:rPr>
          <w:rFonts w:asciiTheme="minorHAnsi" w:hAnsiTheme="minorHAnsi" w:cs="Arial"/>
          <w:i/>
          <w:sz w:val="20"/>
          <w:szCs w:val="20"/>
        </w:rPr>
        <w:t xml:space="preserve"> złotych 00/100</w:t>
      </w:r>
      <w:r w:rsidRPr="00614BBC">
        <w:rPr>
          <w:rFonts w:asciiTheme="minorHAnsi" w:hAnsiTheme="minorHAnsi" w:cs="Arial"/>
          <w:sz w:val="20"/>
          <w:szCs w:val="20"/>
        </w:rPr>
        <w:t>).</w:t>
      </w:r>
    </w:p>
    <w:p w:rsidR="00B540F1" w:rsidRPr="00614BBC" w:rsidRDefault="00B540F1" w:rsidP="00276EC3">
      <w:pPr>
        <w:numPr>
          <w:ilvl w:val="0"/>
          <w:numId w:val="24"/>
        </w:numPr>
        <w:suppressAutoHyphens w:val="0"/>
        <w:jc w:val="both"/>
        <w:rPr>
          <w:rFonts w:asciiTheme="minorHAnsi" w:hAnsiTheme="minorHAnsi" w:cs="Arial"/>
          <w:sz w:val="20"/>
          <w:szCs w:val="20"/>
        </w:rPr>
      </w:pPr>
      <w:r w:rsidRPr="00614BBC">
        <w:rPr>
          <w:rFonts w:asciiTheme="minorHAnsi" w:hAnsiTheme="minorHAnsi" w:cs="Arial"/>
          <w:sz w:val="20"/>
          <w:szCs w:val="20"/>
        </w:rPr>
        <w:t>Wadium należy wnieść w jednej lub kilku formach przewidzianych w art. 45 ust. 6 ustawy, tj.:</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pieniądzu,</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gwarancjach bankowych,</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gwarancjach ubezpieczeniowych,</w:t>
      </w:r>
    </w:p>
    <w:p w:rsidR="00B540F1" w:rsidRPr="00614BBC"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614BBC">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614BBC" w:rsidRDefault="00B540F1" w:rsidP="00276EC3">
      <w:pPr>
        <w:numPr>
          <w:ilvl w:val="1"/>
          <w:numId w:val="23"/>
        </w:numPr>
        <w:suppressAutoHyphens w:val="0"/>
        <w:jc w:val="both"/>
        <w:rPr>
          <w:rFonts w:asciiTheme="minorHAnsi" w:hAnsiTheme="minorHAnsi" w:cs="Arial"/>
          <w:sz w:val="20"/>
          <w:szCs w:val="20"/>
        </w:rPr>
      </w:pPr>
      <w:r w:rsidRPr="00614BBC">
        <w:rPr>
          <w:rFonts w:asciiTheme="minorHAnsi" w:hAnsiTheme="minorHAnsi" w:cs="Arial"/>
          <w:b/>
          <w:sz w:val="20"/>
          <w:szCs w:val="20"/>
        </w:rPr>
        <w:t>Wykonawca zobowiązany jest wnieść wadium przed upływem terminu składania ofert</w:t>
      </w:r>
      <w:r w:rsidRPr="00614BBC">
        <w:rPr>
          <w:rFonts w:asciiTheme="minorHAnsi" w:hAnsiTheme="minorHAnsi" w:cs="Arial"/>
          <w:sz w:val="20"/>
          <w:szCs w:val="20"/>
        </w:rPr>
        <w:t>.</w:t>
      </w:r>
    </w:p>
    <w:p w:rsidR="00B540F1" w:rsidRPr="00614BBC" w:rsidRDefault="00B540F1" w:rsidP="00276EC3">
      <w:pPr>
        <w:numPr>
          <w:ilvl w:val="1"/>
          <w:numId w:val="23"/>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Wadium w pieniądzu należy </w:t>
      </w:r>
      <w:r w:rsidRPr="00614BBC">
        <w:rPr>
          <w:rFonts w:asciiTheme="minorHAnsi" w:hAnsiTheme="minorHAnsi" w:cs="Arial"/>
          <w:b/>
          <w:sz w:val="20"/>
          <w:szCs w:val="20"/>
        </w:rPr>
        <w:t>wnieść przelewem</w:t>
      </w:r>
      <w:r w:rsidRPr="00614BBC">
        <w:rPr>
          <w:rFonts w:asciiTheme="minorHAnsi" w:hAnsiTheme="minorHAnsi" w:cs="Arial"/>
          <w:sz w:val="20"/>
          <w:szCs w:val="20"/>
        </w:rPr>
        <w:t xml:space="preserve">  na konto Zamawiającego:</w:t>
      </w: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t>Bank Spółdzielczy w Stegnie</w:t>
      </w: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t>Nr 02 8308 0001 0000 0101 2000 0040</w:t>
      </w:r>
    </w:p>
    <w:p w:rsidR="00737B08" w:rsidRPr="00614BBC" w:rsidRDefault="00737B08" w:rsidP="00737B08">
      <w:pPr>
        <w:ind w:left="540"/>
        <w:jc w:val="both"/>
        <w:rPr>
          <w:rFonts w:asciiTheme="minorHAnsi" w:hAnsiTheme="minorHAnsi" w:cs="Arial"/>
          <w:sz w:val="20"/>
          <w:szCs w:val="20"/>
        </w:rPr>
      </w:pPr>
      <w:r w:rsidRPr="00614BBC">
        <w:rPr>
          <w:rFonts w:asciiTheme="minorHAnsi" w:hAnsiTheme="minorHAnsi" w:cs="Arial"/>
          <w:sz w:val="20"/>
          <w:szCs w:val="20"/>
        </w:rPr>
        <w:t xml:space="preserve">z podaniem tytułu wpłaty: </w:t>
      </w:r>
      <w:r w:rsidRPr="00614BBC">
        <w:rPr>
          <w:rFonts w:asciiTheme="minorHAnsi" w:hAnsiTheme="minorHAnsi" w:cs="Arial"/>
          <w:i/>
          <w:sz w:val="20"/>
          <w:szCs w:val="20"/>
        </w:rPr>
        <w:t xml:space="preserve">wadium, nr sprawy </w:t>
      </w:r>
      <w:r w:rsidR="00AA7A07" w:rsidRPr="00614BBC">
        <w:rPr>
          <w:rFonts w:asciiTheme="minorHAnsi" w:hAnsiTheme="minorHAnsi" w:cs="Arial"/>
          <w:i/>
          <w:sz w:val="20"/>
          <w:szCs w:val="20"/>
        </w:rPr>
        <w:t>UZ.271.</w:t>
      </w:r>
      <w:r w:rsidR="00C74224" w:rsidRPr="00614BBC">
        <w:rPr>
          <w:rFonts w:asciiTheme="minorHAnsi" w:hAnsiTheme="minorHAnsi" w:cs="Arial"/>
          <w:i/>
          <w:sz w:val="20"/>
          <w:szCs w:val="20"/>
        </w:rPr>
        <w:t>11.2014</w:t>
      </w:r>
      <w:r w:rsidRPr="00614BBC">
        <w:rPr>
          <w:rFonts w:asciiTheme="minorHAnsi" w:hAnsiTheme="minorHAnsi" w:cs="Arial"/>
          <w:sz w:val="20"/>
          <w:szCs w:val="20"/>
        </w:rPr>
        <w:t>.</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W przypadku wadium wnoszonego w pieniądzu, jako termin wniesienia wadium przyjęty zostaje termin uznania kwoty na rachunku Zamawiającego.</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 przypadku wniesienia </w:t>
      </w:r>
      <w:r w:rsidRPr="00614BBC">
        <w:rPr>
          <w:rFonts w:asciiTheme="minorHAnsi" w:hAnsiTheme="minorHAnsi" w:cs="Arial"/>
          <w:b/>
          <w:sz w:val="20"/>
          <w:szCs w:val="20"/>
        </w:rPr>
        <w:t>wadium w formie innej niż pieniądz</w:t>
      </w:r>
      <w:r w:rsidRPr="00614BBC">
        <w:rPr>
          <w:rFonts w:asciiTheme="minorHAnsi" w:hAnsiTheme="minorHAnsi" w:cs="Arial"/>
          <w:sz w:val="20"/>
          <w:szCs w:val="20"/>
        </w:rPr>
        <w:t xml:space="preserve"> - </w:t>
      </w:r>
      <w:r w:rsidRPr="00614BBC">
        <w:rPr>
          <w:rFonts w:asciiTheme="minorHAnsi" w:hAnsiTheme="minorHAnsi" w:cs="Arial"/>
          <w:b/>
          <w:sz w:val="20"/>
          <w:szCs w:val="20"/>
        </w:rPr>
        <w:t>oryginał dokumentu</w:t>
      </w:r>
      <w:r w:rsidRPr="00614BBC">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sidRPr="00614BBC">
        <w:rPr>
          <w:rFonts w:asciiTheme="minorHAnsi" w:hAnsiTheme="minorHAnsi" w:cs="Arial"/>
          <w:sz w:val="20"/>
          <w:szCs w:val="20"/>
        </w:rPr>
        <w:t>ić w osobnej kopercie opisanej (wadium)</w:t>
      </w:r>
      <w:r w:rsidRPr="00614BBC">
        <w:rPr>
          <w:rFonts w:asciiTheme="minorHAnsi" w:hAnsiTheme="minorHAnsi" w:cs="Arial"/>
          <w:sz w:val="20"/>
          <w:szCs w:val="20"/>
        </w:rPr>
        <w:t>, dołączonej do oferty.</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614BBC" w:rsidRDefault="00B540F1" w:rsidP="00276EC3">
      <w:pPr>
        <w:numPr>
          <w:ilvl w:val="0"/>
          <w:numId w:val="25"/>
        </w:numPr>
        <w:suppressAutoHyphens w:val="0"/>
        <w:jc w:val="both"/>
        <w:rPr>
          <w:rFonts w:asciiTheme="minorHAnsi" w:hAnsiTheme="minorHAnsi" w:cs="Arial"/>
          <w:sz w:val="20"/>
          <w:szCs w:val="20"/>
        </w:rPr>
      </w:pPr>
      <w:r w:rsidRPr="00614BBC">
        <w:rPr>
          <w:rFonts w:asciiTheme="minorHAnsi" w:hAnsiTheme="minorHAnsi" w:cs="Arial"/>
          <w:sz w:val="20"/>
          <w:szCs w:val="20"/>
        </w:rPr>
        <w:lastRenderedPageBreak/>
        <w:t>Wadium wniesione w formach, o których mowa w pkt. 2 ppkt. 2 - 5 musi posiadać okres ważności nie krótszy niż okres związania ofertą.</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F97AA5">
      <w:pPr>
        <w:pStyle w:val="Nagwek1"/>
        <w:numPr>
          <w:ilvl w:val="0"/>
          <w:numId w:val="4"/>
        </w:numPr>
        <w:rPr>
          <w:rFonts w:asciiTheme="minorHAnsi" w:hAnsiTheme="minorHAnsi"/>
          <w:color w:val="auto"/>
          <w:sz w:val="20"/>
          <w:szCs w:val="20"/>
        </w:rPr>
      </w:pPr>
      <w:r w:rsidRPr="00614BBC">
        <w:rPr>
          <w:rFonts w:asciiTheme="minorHAnsi" w:hAnsiTheme="minorHAnsi"/>
          <w:color w:val="auto"/>
          <w:sz w:val="20"/>
          <w:szCs w:val="20"/>
        </w:rPr>
        <w:t>Termin związania ofertą</w:t>
      </w:r>
    </w:p>
    <w:p w:rsidR="00B540F1" w:rsidRPr="00614BBC" w:rsidRDefault="00B540F1" w:rsidP="00F97AA5">
      <w:pPr>
        <w:widowControl w:val="0"/>
        <w:tabs>
          <w:tab w:val="left" w:pos="284"/>
        </w:tabs>
        <w:autoSpaceDE w:val="0"/>
        <w:rPr>
          <w:rFonts w:asciiTheme="minorHAnsi" w:hAnsiTheme="minorHAnsi" w:cs="Arial"/>
          <w:b/>
          <w:bCs/>
          <w:sz w:val="20"/>
          <w:szCs w:val="20"/>
        </w:rPr>
      </w:pP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Wykonawca składając ofertę pozostaje nią związany przez okres 30 dni. </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sidRPr="00614BBC">
        <w:rPr>
          <w:rFonts w:asciiTheme="minorHAnsi" w:hAnsiTheme="minorHAnsi" w:cs="Arial"/>
          <w:sz w:val="20"/>
          <w:szCs w:val="20"/>
        </w:rPr>
        <w:t>nie dłuższy jednak niż 60 dni.</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 xml:space="preserve">Odmowa wyrażenia zgody, o której mowa w pkt. 2, nie powoduje utraty wadium. </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614BBC" w:rsidRDefault="00B540F1" w:rsidP="00F97AA5">
      <w:pPr>
        <w:numPr>
          <w:ilvl w:val="0"/>
          <w:numId w:val="10"/>
        </w:numPr>
        <w:suppressAutoHyphens w:val="0"/>
        <w:ind w:left="567" w:hanging="567"/>
        <w:jc w:val="both"/>
        <w:rPr>
          <w:rFonts w:asciiTheme="minorHAnsi" w:hAnsiTheme="minorHAnsi" w:cs="Arial"/>
          <w:sz w:val="20"/>
          <w:szCs w:val="20"/>
        </w:rPr>
      </w:pPr>
      <w:r w:rsidRPr="00614BBC">
        <w:rPr>
          <w:rFonts w:asciiTheme="minorHAnsi" w:hAnsiTheme="minorHAnsi" w:cs="Arial"/>
          <w:sz w:val="20"/>
          <w:szCs w:val="20"/>
        </w:rPr>
        <w:t>Bieg terminu związania ofertą rozpoczyna się wraz z upływem terminu składania ofert.</w:t>
      </w:r>
    </w:p>
    <w:p w:rsidR="00B540F1" w:rsidRPr="00614BBC" w:rsidRDefault="00B540F1" w:rsidP="00F97AA5">
      <w:pPr>
        <w:suppressAutoHyphens w:val="0"/>
        <w:jc w:val="both"/>
        <w:rPr>
          <w:rFonts w:asciiTheme="minorHAnsi" w:hAnsiTheme="minorHAnsi" w:cs="Arial"/>
          <w:sz w:val="20"/>
          <w:szCs w:val="20"/>
        </w:rPr>
      </w:pPr>
    </w:p>
    <w:p w:rsidR="00B540F1" w:rsidRPr="00614BBC" w:rsidRDefault="00B540F1" w:rsidP="00F97AA5">
      <w:pPr>
        <w:pStyle w:val="Nagwek1"/>
        <w:numPr>
          <w:ilvl w:val="0"/>
          <w:numId w:val="4"/>
        </w:numPr>
        <w:rPr>
          <w:rFonts w:asciiTheme="minorHAnsi" w:hAnsiTheme="minorHAnsi"/>
          <w:color w:val="auto"/>
          <w:sz w:val="20"/>
          <w:szCs w:val="20"/>
        </w:rPr>
      </w:pPr>
      <w:r w:rsidRPr="00614BBC">
        <w:rPr>
          <w:rFonts w:asciiTheme="minorHAnsi" w:hAnsiTheme="minorHAnsi"/>
          <w:color w:val="auto"/>
          <w:sz w:val="20"/>
          <w:szCs w:val="20"/>
        </w:rPr>
        <w:t>Opis sposobu przygotowania ofert</w:t>
      </w:r>
    </w:p>
    <w:p w:rsidR="00B540F1" w:rsidRPr="00614BBC" w:rsidRDefault="00B540F1" w:rsidP="00F97AA5">
      <w:pPr>
        <w:rPr>
          <w:rFonts w:asciiTheme="minorHAnsi" w:hAnsiTheme="minorHAnsi"/>
          <w:sz w:val="20"/>
          <w:szCs w:val="20"/>
        </w:rPr>
      </w:pPr>
    </w:p>
    <w:p w:rsidR="00B540F1" w:rsidRPr="00614BBC"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614BBC">
        <w:rPr>
          <w:rFonts w:asciiTheme="minorHAnsi" w:hAnsiTheme="minorHAnsi" w:cs="Arial"/>
          <w:sz w:val="20"/>
          <w:szCs w:val="20"/>
        </w:rPr>
        <w:t xml:space="preserve">Wykonawca oprócz dokumentów wymienionych w </w:t>
      </w:r>
      <w:r w:rsidRPr="00614BBC">
        <w:rPr>
          <w:rFonts w:asciiTheme="minorHAnsi" w:hAnsiTheme="minorHAnsi" w:cs="Arial"/>
          <w:b/>
          <w:sz w:val="20"/>
          <w:szCs w:val="20"/>
        </w:rPr>
        <w:t>Rozdziale X</w:t>
      </w:r>
      <w:r w:rsidRPr="00614BBC">
        <w:rPr>
          <w:rFonts w:asciiTheme="minorHAnsi" w:hAnsiTheme="minorHAnsi" w:cs="Arial"/>
          <w:sz w:val="20"/>
          <w:szCs w:val="20"/>
        </w:rPr>
        <w:t xml:space="preserve"> składa:</w:t>
      </w:r>
    </w:p>
    <w:p w:rsidR="00B540F1" w:rsidRPr="00614BBC" w:rsidRDefault="00B540F1" w:rsidP="005E6B09">
      <w:pPr>
        <w:numPr>
          <w:ilvl w:val="0"/>
          <w:numId w:val="26"/>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614BBC">
        <w:rPr>
          <w:rFonts w:asciiTheme="minorHAnsi" w:hAnsiTheme="minorHAnsi" w:cs="Arial"/>
          <w:b/>
          <w:sz w:val="20"/>
          <w:szCs w:val="20"/>
        </w:rPr>
        <w:t xml:space="preserve">wypełniony formularz oferty, z wykorzystaniem wzoru – załącznik Nr </w:t>
      </w:r>
      <w:r w:rsidR="002275DF" w:rsidRPr="00614BBC">
        <w:rPr>
          <w:rFonts w:asciiTheme="minorHAnsi" w:hAnsiTheme="minorHAnsi" w:cs="Arial"/>
          <w:b/>
          <w:sz w:val="20"/>
          <w:szCs w:val="20"/>
        </w:rPr>
        <w:t>3</w:t>
      </w:r>
      <w:r w:rsidRPr="00614BBC">
        <w:rPr>
          <w:rFonts w:asciiTheme="minorHAnsi" w:hAnsiTheme="minorHAnsi" w:cs="Arial"/>
          <w:b/>
          <w:sz w:val="20"/>
          <w:szCs w:val="20"/>
        </w:rPr>
        <w:t xml:space="preserve"> do SIWZ;</w:t>
      </w:r>
    </w:p>
    <w:p w:rsidR="00711416" w:rsidRPr="00614BBC" w:rsidRDefault="00B540F1" w:rsidP="005E6B09">
      <w:pPr>
        <w:numPr>
          <w:ilvl w:val="0"/>
          <w:numId w:val="26"/>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614BBC">
        <w:rPr>
          <w:rFonts w:asciiTheme="minorHAnsi" w:hAnsiTheme="minorHAnsi" w:cs="Arial"/>
          <w:b/>
          <w:sz w:val="20"/>
          <w:szCs w:val="20"/>
        </w:rPr>
        <w:t>pełnomocnictwo,</w:t>
      </w:r>
      <w:r w:rsidRPr="00614BBC">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614BBC" w:rsidRDefault="00711416" w:rsidP="00F97AA5">
      <w:pPr>
        <w:widowControl w:val="0"/>
        <w:tabs>
          <w:tab w:val="left" w:pos="720"/>
        </w:tabs>
        <w:autoSpaceDE w:val="0"/>
        <w:ind w:left="340" w:hanging="340"/>
        <w:jc w:val="both"/>
        <w:rPr>
          <w:rFonts w:asciiTheme="minorHAnsi" w:hAnsiTheme="minorHAnsi" w:cs="Arial"/>
          <w:sz w:val="20"/>
          <w:szCs w:val="20"/>
        </w:rPr>
      </w:pPr>
      <w:r w:rsidRPr="00614BBC">
        <w:rPr>
          <w:rFonts w:asciiTheme="minorHAnsi" w:hAnsiTheme="minorHAnsi" w:cs="Arial"/>
          <w:sz w:val="20"/>
          <w:szCs w:val="20"/>
        </w:rPr>
        <w:t xml:space="preserve">2.  </w:t>
      </w:r>
      <w:r w:rsidR="00B540F1" w:rsidRPr="00614BBC">
        <w:rPr>
          <w:rFonts w:asciiTheme="minorHAnsi" w:hAnsiTheme="minorHAnsi" w:cs="Arial"/>
          <w:sz w:val="20"/>
          <w:szCs w:val="20"/>
        </w:rPr>
        <w:t>Oferta musi być sporządzona w języku polskim, pismem czytelnym;</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3.  Koszty związane z przygotowaniem oferty ponosi składający ofertę;</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4.  Wykonawca może złożyć w prowadzonym postępowania wyłącznie jedną ofertę;</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614BBC" w:rsidRDefault="00B540F1" w:rsidP="00F97AA5">
      <w:pPr>
        <w:suppressAutoHyphens w:val="0"/>
        <w:ind w:left="284" w:hanging="284"/>
        <w:jc w:val="both"/>
        <w:rPr>
          <w:rFonts w:asciiTheme="minorHAnsi" w:hAnsiTheme="minorHAnsi" w:cs="Arial"/>
          <w:sz w:val="20"/>
          <w:szCs w:val="20"/>
        </w:rPr>
      </w:pPr>
      <w:r w:rsidRPr="00614BBC">
        <w:rPr>
          <w:rFonts w:asciiTheme="minorHAnsi" w:hAnsiTheme="minorHAnsi" w:cs="Arial"/>
          <w:sz w:val="20"/>
          <w:szCs w:val="20"/>
        </w:rPr>
        <w:t>7. W przypadku Wykonawców wspólnie ubiegających się o zamówienie oraz w przypadku podmiotów, o których mowa w § 1 ust. 2 i 3 Rozporządzenia</w:t>
      </w:r>
      <w:r w:rsidRPr="00614BBC">
        <w:rPr>
          <w:rFonts w:asciiTheme="minorHAnsi" w:hAnsiTheme="minorHAnsi" w:cs="Arial"/>
          <w:kern w:val="144"/>
          <w:sz w:val="20"/>
          <w:szCs w:val="20"/>
        </w:rPr>
        <w:t xml:space="preserve"> Prezesa Rady Ministrów z dnia </w:t>
      </w:r>
      <w:r w:rsidR="000C0200" w:rsidRPr="00614BBC">
        <w:rPr>
          <w:rFonts w:asciiTheme="minorHAnsi" w:hAnsiTheme="minorHAnsi" w:cs="Arial"/>
          <w:kern w:val="144"/>
          <w:sz w:val="20"/>
          <w:szCs w:val="20"/>
        </w:rPr>
        <w:t>19 lutego 2013</w:t>
      </w:r>
      <w:r w:rsidRPr="00614BBC">
        <w:rPr>
          <w:rFonts w:asciiTheme="minorHAnsi" w:hAnsiTheme="minorHAnsi" w:cs="Arial"/>
          <w:kern w:val="144"/>
          <w:sz w:val="20"/>
          <w:szCs w:val="20"/>
        </w:rPr>
        <w:t xml:space="preserve"> r. </w:t>
      </w:r>
      <w:r w:rsidRPr="00614BBC">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614BBC">
        <w:rPr>
          <w:rFonts w:asciiTheme="minorHAnsi" w:hAnsiTheme="minorHAnsi" w:cs="Arial"/>
          <w:sz w:val="20"/>
          <w:szCs w:val="20"/>
        </w:rPr>
        <w:t xml:space="preserve">(Dz. U. z </w:t>
      </w:r>
      <w:r w:rsidR="000C0200" w:rsidRPr="00614BBC">
        <w:rPr>
          <w:rFonts w:asciiTheme="minorHAnsi" w:hAnsiTheme="minorHAnsi" w:cs="Arial"/>
          <w:sz w:val="20"/>
          <w:szCs w:val="20"/>
        </w:rPr>
        <w:t>2013r</w:t>
      </w:r>
      <w:r w:rsidRPr="00614BBC">
        <w:rPr>
          <w:rFonts w:asciiTheme="minorHAnsi" w:hAnsiTheme="minorHAnsi" w:cs="Arial"/>
          <w:sz w:val="20"/>
          <w:szCs w:val="20"/>
        </w:rPr>
        <w:t xml:space="preserve">., Nr </w:t>
      </w:r>
      <w:r w:rsidR="000C0200" w:rsidRPr="00614BBC">
        <w:rPr>
          <w:rFonts w:asciiTheme="minorHAnsi" w:hAnsiTheme="minorHAnsi" w:cs="Arial"/>
          <w:sz w:val="20"/>
          <w:szCs w:val="20"/>
        </w:rPr>
        <w:t>0</w:t>
      </w:r>
      <w:r w:rsidRPr="00614BBC">
        <w:rPr>
          <w:rFonts w:asciiTheme="minorHAnsi" w:hAnsiTheme="minorHAnsi" w:cs="Arial"/>
          <w:sz w:val="20"/>
          <w:szCs w:val="20"/>
        </w:rPr>
        <w:t xml:space="preserve">, poz. </w:t>
      </w:r>
      <w:r w:rsidR="000C0200" w:rsidRPr="00614BBC">
        <w:rPr>
          <w:rFonts w:asciiTheme="minorHAnsi" w:hAnsiTheme="minorHAnsi" w:cs="Arial"/>
          <w:sz w:val="20"/>
          <w:szCs w:val="20"/>
        </w:rPr>
        <w:t>231</w:t>
      </w:r>
      <w:r w:rsidRPr="00614BBC">
        <w:rPr>
          <w:rFonts w:asciiTheme="minorHAnsi" w:hAnsiTheme="minorHAnsi" w:cs="Arial"/>
          <w:sz w:val="20"/>
          <w:szCs w:val="20"/>
        </w:rPr>
        <w:t>), kopie dokumentów dotyczących odpowiednio Wykonawcy lub tych podmiotów są poświadczane za zgodność z oryginałem przez Wykonawcę lub te podmioty.</w:t>
      </w:r>
    </w:p>
    <w:p w:rsidR="00B540F1" w:rsidRPr="00614BBC" w:rsidRDefault="00B540F1" w:rsidP="00F97AA5">
      <w:pPr>
        <w:suppressAutoHyphens w:val="0"/>
        <w:ind w:left="284" w:hanging="284"/>
        <w:jc w:val="both"/>
        <w:rPr>
          <w:rFonts w:asciiTheme="minorHAnsi" w:hAnsiTheme="minorHAnsi" w:cs="Arial"/>
          <w:sz w:val="20"/>
          <w:szCs w:val="20"/>
        </w:rPr>
      </w:pPr>
      <w:r w:rsidRPr="00614BBC">
        <w:rPr>
          <w:rFonts w:asciiTheme="minorHAnsi" w:hAnsiTheme="minorHAnsi" w:cs="Arial"/>
          <w:sz w:val="20"/>
          <w:szCs w:val="20"/>
        </w:rPr>
        <w:t>8. W przypadku dokumentów lub oświadczeń sporządzonych w językach obcych należy dołączyć tłumaczenie na język polski.</w:t>
      </w:r>
    </w:p>
    <w:p w:rsidR="00B540F1" w:rsidRPr="00614BBC" w:rsidRDefault="00B540F1" w:rsidP="00F97AA5">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9. Oferta powinna zawierać wszystkie wymagane dokumenty, oświadczenia i załączniki, o których mowa w treści niniejszej specyfikacji;</w:t>
      </w:r>
    </w:p>
    <w:p w:rsidR="00B540F1" w:rsidRPr="00614BBC" w:rsidRDefault="00B540F1" w:rsidP="00FD461C">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614BBC" w:rsidRDefault="00B540F1" w:rsidP="00F97AA5">
      <w:pPr>
        <w:widowControl w:val="0"/>
        <w:tabs>
          <w:tab w:val="left" w:pos="720"/>
        </w:tabs>
        <w:autoSpaceDE w:val="0"/>
        <w:ind w:left="426" w:hanging="426"/>
        <w:jc w:val="both"/>
        <w:rPr>
          <w:rFonts w:asciiTheme="minorHAnsi" w:hAnsiTheme="minorHAnsi" w:cs="Arial"/>
          <w:sz w:val="20"/>
          <w:szCs w:val="20"/>
        </w:rPr>
      </w:pPr>
      <w:r w:rsidRPr="00614BBC">
        <w:rPr>
          <w:rFonts w:asciiTheme="minorHAnsi" w:hAnsiTheme="minorHAnsi" w:cs="Arial"/>
          <w:sz w:val="20"/>
          <w:szCs w:val="20"/>
        </w:rPr>
        <w:t>11. Poprawki w ofercie muszą być naniesione czytelnie oraz opatrzone podpisem osoby podpisującej ofertę;</w:t>
      </w:r>
    </w:p>
    <w:p w:rsidR="00B540F1" w:rsidRPr="00614BBC" w:rsidRDefault="00B540F1" w:rsidP="00FD461C">
      <w:pPr>
        <w:widowControl w:val="0"/>
        <w:tabs>
          <w:tab w:val="left" w:pos="720"/>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 xml:space="preserve">13. Ofertę należy złożyć w nieprzejrzystym opakowaniu / zamkniętej kopercie </w:t>
      </w:r>
      <w:r w:rsidRPr="00614BBC">
        <w:rPr>
          <w:rFonts w:asciiTheme="minorHAnsi" w:hAnsiTheme="minorHAnsi" w:cs="Arial"/>
          <w:b/>
          <w:sz w:val="20"/>
          <w:szCs w:val="20"/>
        </w:rPr>
        <w:t>(bez nazwy wykonawcy);</w:t>
      </w:r>
    </w:p>
    <w:p w:rsidR="00B540F1" w:rsidRPr="00614BBC" w:rsidRDefault="00B540F1" w:rsidP="00F97AA5">
      <w:pPr>
        <w:widowControl w:val="0"/>
        <w:tabs>
          <w:tab w:val="left" w:pos="720"/>
        </w:tabs>
        <w:autoSpaceDE w:val="0"/>
        <w:jc w:val="both"/>
        <w:rPr>
          <w:rFonts w:asciiTheme="minorHAnsi" w:hAnsiTheme="minorHAnsi" w:cs="Arial"/>
          <w:sz w:val="20"/>
          <w:szCs w:val="20"/>
        </w:rPr>
      </w:pPr>
      <w:r w:rsidRPr="00614BBC">
        <w:rPr>
          <w:rFonts w:asciiTheme="minorHAnsi" w:hAnsiTheme="minorHAnsi" w:cs="Arial"/>
          <w:sz w:val="20"/>
          <w:szCs w:val="20"/>
        </w:rPr>
        <w:t>14. Opakowanie/koperta zawierające ofertę powinno być opisane następująco:</w:t>
      </w:r>
    </w:p>
    <w:p w:rsidR="0060759D" w:rsidRPr="00614BBC" w:rsidRDefault="0060759D" w:rsidP="00F97AA5">
      <w:pPr>
        <w:widowControl w:val="0"/>
        <w:autoSpaceDE w:val="0"/>
        <w:rPr>
          <w:rFonts w:asciiTheme="minorHAnsi" w:hAnsiTheme="minorHAnsi" w:cs="Arial"/>
          <w:b/>
          <w:bCs/>
          <w:sz w:val="20"/>
          <w:szCs w:val="20"/>
        </w:rPr>
      </w:pPr>
    </w:p>
    <w:p w:rsidR="00B540F1" w:rsidRPr="00614BBC"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614BBC">
        <w:rPr>
          <w:rFonts w:asciiTheme="minorHAnsi" w:hAnsiTheme="minorHAnsi" w:cs="Arial"/>
          <w:b/>
          <w:sz w:val="20"/>
          <w:szCs w:val="20"/>
        </w:rPr>
        <w:lastRenderedPageBreak/>
        <w:t xml:space="preserve">Adresat: </w:t>
      </w:r>
      <w:r w:rsidRPr="00614BBC">
        <w:rPr>
          <w:rFonts w:asciiTheme="minorHAnsi" w:hAnsiTheme="minorHAnsi" w:cs="Arial"/>
          <w:b/>
          <w:sz w:val="20"/>
          <w:szCs w:val="20"/>
        </w:rPr>
        <w:tab/>
      </w:r>
      <w:r w:rsidRPr="00614BBC">
        <w:rPr>
          <w:rFonts w:asciiTheme="minorHAnsi" w:hAnsiTheme="minorHAnsi" w:cs="Arial"/>
          <w:b/>
          <w:sz w:val="20"/>
          <w:szCs w:val="20"/>
        </w:rPr>
        <w:tab/>
      </w:r>
      <w:r w:rsidRPr="00614BBC">
        <w:rPr>
          <w:rFonts w:asciiTheme="minorHAnsi" w:hAnsiTheme="minorHAnsi" w:cs="Arial"/>
          <w:b/>
          <w:sz w:val="20"/>
          <w:szCs w:val="20"/>
        </w:rPr>
        <w:tab/>
      </w:r>
      <w:r w:rsidRPr="00614BBC">
        <w:rPr>
          <w:rFonts w:asciiTheme="minorHAnsi" w:hAnsiTheme="minorHAnsi" w:cs="Arial"/>
          <w:b/>
          <w:sz w:val="20"/>
          <w:szCs w:val="20"/>
        </w:rPr>
        <w:tab/>
      </w:r>
      <w:r w:rsidR="00D25292" w:rsidRPr="00614BBC">
        <w:rPr>
          <w:rFonts w:asciiTheme="minorHAnsi" w:hAnsiTheme="minorHAnsi" w:cs="Arial"/>
          <w:b/>
          <w:sz w:val="20"/>
          <w:szCs w:val="20"/>
        </w:rPr>
        <w:t xml:space="preserve">   </w:t>
      </w:r>
      <w:r w:rsidRPr="00614BBC">
        <w:rPr>
          <w:rFonts w:asciiTheme="minorHAnsi" w:hAnsiTheme="minorHAnsi" w:cs="Arial"/>
          <w:b/>
          <w:sz w:val="20"/>
          <w:szCs w:val="20"/>
        </w:rPr>
        <w:t xml:space="preserve"> Wójt Gminy Sztutowo</w:t>
      </w:r>
    </w:p>
    <w:p w:rsidR="00B540F1" w:rsidRPr="00614BBC"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614BBC">
        <w:rPr>
          <w:rFonts w:asciiTheme="minorHAnsi" w:hAnsiTheme="minorHAnsi" w:cs="Arial"/>
          <w:b/>
          <w:sz w:val="20"/>
          <w:szCs w:val="20"/>
        </w:rPr>
        <w:t>u</w:t>
      </w:r>
      <w:r w:rsidR="00B540F1" w:rsidRPr="00614BBC">
        <w:rPr>
          <w:rFonts w:asciiTheme="minorHAnsi" w:hAnsiTheme="minorHAnsi" w:cs="Arial"/>
          <w:b/>
          <w:sz w:val="20"/>
          <w:szCs w:val="20"/>
        </w:rPr>
        <w:t>l. Gdańska 55</w:t>
      </w:r>
    </w:p>
    <w:p w:rsidR="00B540F1" w:rsidRPr="00614BBC"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614BBC">
        <w:rPr>
          <w:rFonts w:asciiTheme="minorHAnsi" w:hAnsiTheme="minorHAnsi" w:cs="Arial"/>
          <w:b/>
          <w:sz w:val="20"/>
          <w:szCs w:val="20"/>
        </w:rPr>
        <w:t>82-110 Sztutowo</w:t>
      </w:r>
    </w:p>
    <w:p w:rsidR="00B540F1" w:rsidRPr="00614BBC"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614BBC">
        <w:rPr>
          <w:rFonts w:asciiTheme="minorHAnsi" w:hAnsiTheme="minorHAnsi"/>
          <w:color w:val="auto"/>
          <w:sz w:val="20"/>
          <w:szCs w:val="20"/>
        </w:rPr>
        <w:t>„Zamówienie UZ.2710</w:t>
      </w:r>
      <w:r w:rsidR="00AA7A07" w:rsidRPr="00614BBC">
        <w:rPr>
          <w:rFonts w:asciiTheme="minorHAnsi" w:hAnsiTheme="minorHAnsi"/>
          <w:color w:val="auto"/>
          <w:sz w:val="20"/>
          <w:szCs w:val="20"/>
        </w:rPr>
        <w:t>.</w:t>
      </w:r>
      <w:r w:rsidR="00C74224" w:rsidRPr="00614BBC">
        <w:rPr>
          <w:rFonts w:asciiTheme="minorHAnsi" w:hAnsiTheme="minorHAnsi"/>
          <w:color w:val="auto"/>
          <w:sz w:val="20"/>
          <w:szCs w:val="20"/>
        </w:rPr>
        <w:t>11.2014</w:t>
      </w:r>
      <w:r w:rsidR="00B540F1" w:rsidRPr="00614BBC">
        <w:rPr>
          <w:rFonts w:asciiTheme="minorHAnsi" w:hAnsiTheme="minorHAnsi"/>
          <w:color w:val="auto"/>
          <w:sz w:val="20"/>
          <w:szCs w:val="20"/>
        </w:rPr>
        <w:t>”</w:t>
      </w:r>
    </w:p>
    <w:p w:rsidR="00B540F1" w:rsidRPr="00614BB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614BB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614BBC">
        <w:rPr>
          <w:rFonts w:asciiTheme="minorHAnsi" w:hAnsiTheme="minorHAnsi"/>
          <w:color w:val="auto"/>
          <w:sz w:val="20"/>
          <w:szCs w:val="20"/>
        </w:rPr>
        <w:t>NIE OTWIERAĆ PRZED TERMINEM O</w:t>
      </w:r>
      <w:r w:rsidR="003326CC" w:rsidRPr="00614BBC">
        <w:rPr>
          <w:rFonts w:asciiTheme="minorHAnsi" w:hAnsiTheme="minorHAnsi"/>
          <w:color w:val="auto"/>
          <w:sz w:val="20"/>
          <w:szCs w:val="20"/>
        </w:rPr>
        <w:t>TWARCIA OFERT    tj</w:t>
      </w:r>
      <w:r w:rsidR="004739D1" w:rsidRPr="00614BBC">
        <w:rPr>
          <w:rFonts w:asciiTheme="minorHAnsi" w:hAnsiTheme="minorHAnsi"/>
          <w:color w:val="auto"/>
          <w:sz w:val="20"/>
          <w:szCs w:val="20"/>
        </w:rPr>
        <w:t xml:space="preserve">. </w:t>
      </w:r>
      <w:r w:rsidR="00CA3106" w:rsidRPr="00614BBC">
        <w:rPr>
          <w:rFonts w:asciiTheme="minorHAnsi" w:hAnsiTheme="minorHAnsi"/>
          <w:color w:val="auto"/>
          <w:sz w:val="20"/>
          <w:szCs w:val="20"/>
        </w:rPr>
        <w:t>04.08.</w:t>
      </w:r>
      <w:r w:rsidR="00C74224" w:rsidRPr="00614BBC">
        <w:rPr>
          <w:rFonts w:asciiTheme="minorHAnsi" w:hAnsiTheme="minorHAnsi"/>
          <w:color w:val="auto"/>
          <w:sz w:val="20"/>
          <w:szCs w:val="20"/>
        </w:rPr>
        <w:t>2014</w:t>
      </w:r>
      <w:r w:rsidR="009A1F40" w:rsidRPr="00614BBC">
        <w:rPr>
          <w:rFonts w:asciiTheme="minorHAnsi" w:hAnsiTheme="minorHAnsi"/>
          <w:color w:val="auto"/>
          <w:sz w:val="20"/>
          <w:szCs w:val="20"/>
        </w:rPr>
        <w:t xml:space="preserve"> </w:t>
      </w:r>
      <w:r w:rsidRPr="00614BBC">
        <w:rPr>
          <w:rFonts w:asciiTheme="minorHAnsi" w:hAnsiTheme="minorHAnsi"/>
          <w:color w:val="auto"/>
          <w:sz w:val="20"/>
          <w:szCs w:val="20"/>
        </w:rPr>
        <w:t>r. godz. 11</w:t>
      </w:r>
      <w:r w:rsidR="00D25292" w:rsidRPr="00614BBC">
        <w:rPr>
          <w:rFonts w:asciiTheme="minorHAnsi" w:hAnsiTheme="minorHAnsi"/>
          <w:color w:val="auto"/>
          <w:sz w:val="20"/>
          <w:szCs w:val="20"/>
          <w:vertAlign w:val="superscript"/>
        </w:rPr>
        <w:t>15</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614BB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614BB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614BBC">
        <w:rPr>
          <w:rFonts w:asciiTheme="minorHAnsi" w:hAnsiTheme="minorHAnsi" w:cs="Arial"/>
          <w:sz w:val="20"/>
          <w:szCs w:val="20"/>
        </w:rPr>
        <w:t>Pełnomocnictwo</w:t>
      </w:r>
      <w:r w:rsidRPr="00614BBC">
        <w:rPr>
          <w:rFonts w:asciiTheme="minorHAnsi" w:hAnsiTheme="minorHAnsi"/>
          <w:sz w:val="20"/>
          <w:szCs w:val="20"/>
        </w:rPr>
        <w:t>:</w:t>
      </w:r>
    </w:p>
    <w:p w:rsidR="00B540F1" w:rsidRPr="00614BB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614BBC">
        <w:rPr>
          <w:rFonts w:asciiTheme="minorHAnsi" w:hAnsiTheme="minorHAnsi" w:cs="Arial"/>
          <w:sz w:val="20"/>
          <w:szCs w:val="20"/>
        </w:rPr>
        <w:t>w przypadku, gdy ofertę podpisuje osoba posiadająca Pełnomocnictwo musi ono zawierać zakres upełnomocnienia,</w:t>
      </w:r>
    </w:p>
    <w:p w:rsidR="00B540F1" w:rsidRPr="00614BB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614BBC">
        <w:rPr>
          <w:rFonts w:asciiTheme="minorHAnsi" w:hAnsiTheme="minorHAnsi" w:cs="Arial"/>
          <w:sz w:val="20"/>
          <w:szCs w:val="20"/>
        </w:rPr>
        <w:t>w przypadku złożenia kserokopii pełnomocnictwa – musi ono być potwierdzone „za zgodność z oryginałem” przez:</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osobę udzielającą pełnomocnictwa lub</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osobę upoważnioną do podpisania oferty lub</w:t>
      </w:r>
    </w:p>
    <w:p w:rsidR="00B540F1" w:rsidRPr="00614BB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614BBC">
        <w:rPr>
          <w:rFonts w:asciiTheme="minorHAnsi" w:hAnsiTheme="minorHAnsi" w:cs="Arial"/>
          <w:sz w:val="20"/>
          <w:szCs w:val="20"/>
        </w:rPr>
        <w:t>notariusza.</w:t>
      </w:r>
    </w:p>
    <w:p w:rsidR="00B540F1" w:rsidRPr="00614BBC" w:rsidRDefault="00B540F1" w:rsidP="00F97AA5">
      <w:pPr>
        <w:pStyle w:val="pkt"/>
        <w:spacing w:before="0" w:after="0" w:line="240" w:lineRule="auto"/>
        <w:ind w:left="0" w:firstLine="0"/>
        <w:rPr>
          <w:rFonts w:asciiTheme="minorHAnsi" w:hAnsiTheme="minorHAnsi" w:cs="Arial"/>
          <w:sz w:val="20"/>
          <w:szCs w:val="20"/>
        </w:rPr>
      </w:pPr>
      <w:r w:rsidRPr="00614BBC">
        <w:rPr>
          <w:rFonts w:asciiTheme="minorHAnsi" w:hAnsiTheme="minorHAnsi" w:cs="Arial"/>
          <w:sz w:val="20"/>
          <w:szCs w:val="20"/>
        </w:rPr>
        <w:t>w takim przypadku, zamawiający może zażądać do wglądu oryginału lub notarialnie potwierdzonej kopii pełnomocnictwa.</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Miejsce oraz termin składania i otwarcia ofert</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1"/>
        </w:numPr>
        <w:autoSpaceDE w:val="0"/>
        <w:rPr>
          <w:rFonts w:asciiTheme="minorHAnsi" w:hAnsiTheme="minorHAnsi" w:cs="Arial"/>
          <w:sz w:val="20"/>
          <w:szCs w:val="20"/>
          <w:u w:val="single"/>
        </w:rPr>
      </w:pPr>
      <w:r w:rsidRPr="00614BBC">
        <w:rPr>
          <w:rFonts w:asciiTheme="minorHAnsi" w:hAnsiTheme="minorHAnsi" w:cs="Arial"/>
          <w:sz w:val="20"/>
          <w:szCs w:val="20"/>
          <w:u w:val="single"/>
        </w:rPr>
        <w:t>Miejsce i termin składania ofert</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 xml:space="preserve">Ofertę należy złożyć do dnia </w:t>
      </w:r>
      <w:r w:rsidR="00CA3106" w:rsidRPr="00614BBC">
        <w:rPr>
          <w:rFonts w:asciiTheme="minorHAnsi" w:hAnsiTheme="minorHAnsi" w:cs="Arial"/>
          <w:sz w:val="20"/>
          <w:szCs w:val="20"/>
        </w:rPr>
        <w:t>04.08</w:t>
      </w:r>
      <w:r w:rsidR="009A1F40" w:rsidRPr="00614BBC">
        <w:rPr>
          <w:rFonts w:asciiTheme="minorHAnsi" w:hAnsiTheme="minorHAnsi" w:cs="Arial"/>
          <w:sz w:val="20"/>
          <w:szCs w:val="20"/>
        </w:rPr>
        <w:t>.201</w:t>
      </w:r>
      <w:r w:rsidR="00C74224" w:rsidRPr="00614BBC">
        <w:rPr>
          <w:rFonts w:asciiTheme="minorHAnsi" w:hAnsiTheme="minorHAnsi" w:cs="Arial"/>
          <w:sz w:val="20"/>
          <w:szCs w:val="20"/>
        </w:rPr>
        <w:t>4</w:t>
      </w:r>
      <w:r w:rsidRPr="00614BBC">
        <w:rPr>
          <w:rFonts w:asciiTheme="minorHAnsi" w:hAnsiTheme="minorHAnsi" w:cs="Arial"/>
          <w:sz w:val="20"/>
          <w:szCs w:val="20"/>
        </w:rPr>
        <w:t>r. do godz. 11</w:t>
      </w:r>
      <w:r w:rsidRPr="00614BBC">
        <w:rPr>
          <w:rFonts w:asciiTheme="minorHAnsi" w:hAnsiTheme="minorHAnsi" w:cs="Arial"/>
          <w:sz w:val="20"/>
          <w:szCs w:val="20"/>
          <w:vertAlign w:val="superscript"/>
        </w:rPr>
        <w:t>00</w:t>
      </w:r>
      <w:r w:rsidRPr="00614BBC">
        <w:rPr>
          <w:rFonts w:asciiTheme="minorHAnsi" w:hAnsiTheme="minorHAnsi" w:cs="Arial"/>
          <w:sz w:val="20"/>
          <w:szCs w:val="20"/>
        </w:rPr>
        <w:t xml:space="preserve"> w:</w:t>
      </w:r>
    </w:p>
    <w:p w:rsidR="00B540F1" w:rsidRPr="00614BBC" w:rsidRDefault="00B540F1" w:rsidP="00F97AA5">
      <w:pPr>
        <w:widowControl w:val="0"/>
        <w:autoSpaceDE w:val="0"/>
        <w:ind w:left="454"/>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sekretariacie Urzędu Gminy w Sztutowie</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F97AA5">
      <w:pPr>
        <w:widowControl w:val="0"/>
        <w:autoSpaceDE w:val="0"/>
        <w:ind w:left="454"/>
        <w:jc w:val="both"/>
        <w:rPr>
          <w:rFonts w:asciiTheme="minorHAnsi" w:hAnsiTheme="minorHAnsi" w:cs="Arial"/>
          <w:sz w:val="20"/>
          <w:szCs w:val="20"/>
        </w:rPr>
      </w:pPr>
      <w:r w:rsidRPr="00614BBC">
        <w:rPr>
          <w:rFonts w:asciiTheme="minorHAnsi" w:hAnsiTheme="minorHAnsi" w:cs="Arial"/>
          <w:sz w:val="20"/>
          <w:szCs w:val="20"/>
        </w:rPr>
        <w:t xml:space="preserve">82-110 Sztutowo </w:t>
      </w:r>
    </w:p>
    <w:p w:rsidR="00B540F1" w:rsidRPr="00614BBC" w:rsidRDefault="00B540F1" w:rsidP="00F97AA5">
      <w:pPr>
        <w:widowControl w:val="0"/>
        <w:autoSpaceDE w:val="0"/>
        <w:ind w:left="454"/>
        <w:rPr>
          <w:rFonts w:asciiTheme="minorHAnsi" w:hAnsiTheme="minorHAnsi" w:cs="Arial"/>
          <w:sz w:val="20"/>
          <w:szCs w:val="20"/>
        </w:rPr>
      </w:pPr>
      <w:r w:rsidRPr="00614BBC">
        <w:rPr>
          <w:rFonts w:asciiTheme="minorHAnsi" w:hAnsiTheme="minorHAnsi" w:cs="Arial"/>
          <w:sz w:val="20"/>
          <w:szCs w:val="20"/>
        </w:rPr>
        <w:t xml:space="preserve">Oferty złożone po terminie będą zwrócone wykonawcom bez otwierania, po upływie terminu do wniesienia </w:t>
      </w:r>
      <w:r w:rsidR="00AA30FF" w:rsidRPr="00614BBC">
        <w:rPr>
          <w:rFonts w:asciiTheme="minorHAnsi" w:hAnsiTheme="minorHAnsi" w:cs="Arial"/>
          <w:sz w:val="20"/>
          <w:szCs w:val="20"/>
        </w:rPr>
        <w:t>odwołanie</w:t>
      </w:r>
      <w:r w:rsidRPr="00614BBC">
        <w:rPr>
          <w:rFonts w:asciiTheme="minorHAnsi" w:hAnsiTheme="minorHAnsi" w:cs="Arial"/>
          <w:sz w:val="20"/>
          <w:szCs w:val="20"/>
        </w:rPr>
        <w:t>.</w:t>
      </w:r>
      <w:r w:rsidR="00AA30FF" w:rsidRPr="00614BBC">
        <w:rPr>
          <w:rFonts w:asciiTheme="minorHAnsi" w:hAnsiTheme="minorHAnsi" w:cs="Arial"/>
          <w:sz w:val="20"/>
          <w:szCs w:val="20"/>
        </w:rPr>
        <w:t xml:space="preserve"> </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numPr>
          <w:ilvl w:val="0"/>
          <w:numId w:val="1"/>
        </w:numPr>
        <w:autoSpaceDE w:val="0"/>
        <w:ind w:right="-530"/>
        <w:rPr>
          <w:rFonts w:asciiTheme="minorHAnsi" w:hAnsiTheme="minorHAnsi" w:cs="Arial"/>
          <w:sz w:val="20"/>
          <w:szCs w:val="20"/>
          <w:u w:val="single"/>
        </w:rPr>
      </w:pPr>
      <w:r w:rsidRPr="00614BBC">
        <w:rPr>
          <w:rFonts w:asciiTheme="minorHAnsi" w:hAnsiTheme="minorHAnsi" w:cs="Arial"/>
          <w:sz w:val="20"/>
          <w:szCs w:val="20"/>
          <w:u w:val="single"/>
        </w:rPr>
        <w:t>Miejsce i termin otwarcia ofert:</w:t>
      </w:r>
    </w:p>
    <w:p w:rsidR="00B540F1" w:rsidRPr="00614BBC" w:rsidRDefault="004739D1"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 xml:space="preserve">W dniu </w:t>
      </w:r>
      <w:r w:rsidR="00CA3106" w:rsidRPr="00614BBC">
        <w:rPr>
          <w:rFonts w:asciiTheme="minorHAnsi" w:hAnsiTheme="minorHAnsi" w:cs="Arial"/>
          <w:sz w:val="20"/>
          <w:szCs w:val="20"/>
        </w:rPr>
        <w:t>04.08</w:t>
      </w:r>
      <w:r w:rsidR="00F877DF" w:rsidRPr="00614BBC">
        <w:rPr>
          <w:rFonts w:asciiTheme="minorHAnsi" w:hAnsiTheme="minorHAnsi" w:cs="Arial"/>
          <w:sz w:val="20"/>
          <w:szCs w:val="20"/>
        </w:rPr>
        <w:t>.201</w:t>
      </w:r>
      <w:r w:rsidR="00C74224" w:rsidRPr="00614BBC">
        <w:rPr>
          <w:rFonts w:asciiTheme="minorHAnsi" w:hAnsiTheme="minorHAnsi" w:cs="Arial"/>
          <w:sz w:val="20"/>
          <w:szCs w:val="20"/>
        </w:rPr>
        <w:t>4</w:t>
      </w:r>
      <w:r w:rsidR="00F877DF" w:rsidRPr="00614BBC">
        <w:rPr>
          <w:rFonts w:asciiTheme="minorHAnsi" w:hAnsiTheme="minorHAnsi" w:cs="Arial"/>
          <w:sz w:val="20"/>
          <w:szCs w:val="20"/>
        </w:rPr>
        <w:t xml:space="preserve"> r</w:t>
      </w:r>
      <w:r w:rsidR="00B540F1" w:rsidRPr="00614BBC">
        <w:rPr>
          <w:rFonts w:asciiTheme="minorHAnsi" w:hAnsiTheme="minorHAnsi" w:cs="Arial"/>
          <w:sz w:val="20"/>
          <w:szCs w:val="20"/>
        </w:rPr>
        <w:t>. o godz. 11</w:t>
      </w:r>
      <w:r w:rsidR="00F5450C" w:rsidRPr="00614BBC">
        <w:rPr>
          <w:rFonts w:asciiTheme="minorHAnsi" w:hAnsiTheme="minorHAnsi" w:cs="Arial"/>
          <w:sz w:val="20"/>
          <w:szCs w:val="20"/>
          <w:vertAlign w:val="superscript"/>
        </w:rPr>
        <w:t>15</w:t>
      </w:r>
      <w:r w:rsidR="00B540F1" w:rsidRPr="00614BBC">
        <w:rPr>
          <w:rFonts w:asciiTheme="minorHAnsi" w:hAnsiTheme="minorHAnsi" w:cs="Arial"/>
          <w:sz w:val="20"/>
          <w:szCs w:val="20"/>
        </w:rPr>
        <w:t xml:space="preserve"> </w:t>
      </w:r>
    </w:p>
    <w:p w:rsidR="00B540F1" w:rsidRPr="00614BBC" w:rsidRDefault="00C74224"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w Urzędzie Gminy w Sztutowie, pok. nr 1</w:t>
      </w:r>
    </w:p>
    <w:p w:rsidR="00B540F1" w:rsidRPr="00614BBC" w:rsidRDefault="00B540F1" w:rsidP="00F97AA5">
      <w:pPr>
        <w:widowControl w:val="0"/>
        <w:autoSpaceDE w:val="0"/>
        <w:ind w:firstLine="454"/>
        <w:rPr>
          <w:rFonts w:asciiTheme="minorHAnsi" w:hAnsiTheme="minorHAnsi" w:cs="Arial"/>
          <w:sz w:val="20"/>
          <w:szCs w:val="20"/>
        </w:rPr>
      </w:pPr>
      <w:r w:rsidRPr="00614BBC">
        <w:rPr>
          <w:rFonts w:asciiTheme="minorHAnsi" w:hAnsiTheme="minorHAnsi" w:cs="Arial"/>
          <w:sz w:val="20"/>
          <w:szCs w:val="20"/>
        </w:rPr>
        <w:t>ul. Gdańska 55</w:t>
      </w:r>
    </w:p>
    <w:p w:rsidR="00B540F1" w:rsidRPr="00614BBC" w:rsidRDefault="00B540F1" w:rsidP="00F97AA5">
      <w:pPr>
        <w:widowControl w:val="0"/>
        <w:autoSpaceDE w:val="0"/>
        <w:ind w:right="-530" w:firstLine="340"/>
        <w:rPr>
          <w:rFonts w:asciiTheme="minorHAnsi" w:hAnsiTheme="minorHAnsi" w:cs="Arial"/>
          <w:sz w:val="20"/>
          <w:szCs w:val="20"/>
        </w:rPr>
      </w:pPr>
      <w:r w:rsidRPr="00614BBC">
        <w:rPr>
          <w:rFonts w:asciiTheme="minorHAnsi" w:hAnsiTheme="minorHAnsi" w:cs="Arial"/>
          <w:sz w:val="20"/>
          <w:szCs w:val="20"/>
        </w:rPr>
        <w:t xml:space="preserve">  82-110 Sztutowo </w:t>
      </w:r>
    </w:p>
    <w:p w:rsidR="00B540F1" w:rsidRPr="00614BBC" w:rsidRDefault="00B540F1" w:rsidP="00F97AA5">
      <w:pPr>
        <w:widowControl w:val="0"/>
        <w:autoSpaceDE w:val="0"/>
        <w:ind w:right="-530"/>
        <w:rPr>
          <w:rFonts w:asciiTheme="minorHAnsi" w:hAnsiTheme="minorHAnsi" w:cs="Arial"/>
          <w:sz w:val="20"/>
          <w:szCs w:val="20"/>
          <w:u w:val="single"/>
        </w:rPr>
      </w:pPr>
    </w:p>
    <w:p w:rsidR="00B540F1" w:rsidRPr="00614BBC" w:rsidRDefault="00B540F1" w:rsidP="00F97AA5">
      <w:pPr>
        <w:widowControl w:val="0"/>
        <w:numPr>
          <w:ilvl w:val="0"/>
          <w:numId w:val="1"/>
        </w:numPr>
        <w:autoSpaceDE w:val="0"/>
        <w:ind w:right="-530"/>
        <w:rPr>
          <w:rFonts w:asciiTheme="minorHAnsi" w:hAnsiTheme="minorHAnsi" w:cs="Arial"/>
          <w:sz w:val="20"/>
          <w:szCs w:val="20"/>
          <w:u w:val="single"/>
        </w:rPr>
      </w:pPr>
      <w:r w:rsidRPr="00614BBC">
        <w:rPr>
          <w:rFonts w:asciiTheme="minorHAnsi" w:hAnsiTheme="minorHAnsi" w:cs="Arial"/>
          <w:sz w:val="20"/>
          <w:szCs w:val="20"/>
          <w:u w:val="single"/>
        </w:rPr>
        <w:t>Sesja otwarcia ofert:</w:t>
      </w:r>
    </w:p>
    <w:p w:rsidR="00B540F1" w:rsidRPr="00614BBC" w:rsidRDefault="00B540F1" w:rsidP="00F97AA5">
      <w:pPr>
        <w:widowControl w:val="0"/>
        <w:autoSpaceDE w:val="0"/>
        <w:ind w:left="454" w:right="48"/>
        <w:jc w:val="both"/>
        <w:rPr>
          <w:rFonts w:asciiTheme="minorHAnsi" w:hAnsiTheme="minorHAnsi" w:cs="Arial"/>
          <w:sz w:val="20"/>
          <w:szCs w:val="20"/>
        </w:rPr>
      </w:pPr>
      <w:r w:rsidRPr="00614BBC">
        <w:rPr>
          <w:rFonts w:asciiTheme="minorHAnsi" w:hAnsiTheme="minorHAnsi" w:cs="Arial"/>
          <w:sz w:val="20"/>
          <w:szCs w:val="20"/>
        </w:rPr>
        <w:t>Bezpośrednio przed otwarciem ofert zamawiający poda kwotę, jaką zamierza przeznaczyć na sfinansowanie zamówienia.</w:t>
      </w:r>
    </w:p>
    <w:p w:rsidR="00B540F1" w:rsidRPr="00614BBC" w:rsidRDefault="00B540F1" w:rsidP="00F97AA5">
      <w:pPr>
        <w:widowControl w:val="0"/>
        <w:autoSpaceDE w:val="0"/>
        <w:ind w:left="454" w:right="48"/>
        <w:jc w:val="both"/>
        <w:rPr>
          <w:rFonts w:asciiTheme="minorHAnsi" w:hAnsiTheme="minorHAnsi" w:cs="Arial"/>
          <w:sz w:val="20"/>
          <w:szCs w:val="20"/>
        </w:rPr>
      </w:pPr>
      <w:r w:rsidRPr="00614BBC">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Opis sposobu obliczenia ceny</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rPr>
        <w:t xml:space="preserve">Wykonawca określi </w:t>
      </w:r>
      <w:r w:rsidRPr="00614BBC">
        <w:rPr>
          <w:rFonts w:asciiTheme="minorHAnsi" w:hAnsiTheme="minorHAnsi" w:cs="Arial"/>
          <w:b/>
          <w:sz w:val="20"/>
          <w:szCs w:val="20"/>
        </w:rPr>
        <w:t>cenę oferty</w:t>
      </w:r>
      <w:r w:rsidRPr="00614BBC">
        <w:rPr>
          <w:rFonts w:asciiTheme="minorHAnsi" w:hAnsiTheme="minorHAnsi" w:cs="Arial"/>
          <w:sz w:val="20"/>
          <w:szCs w:val="20"/>
        </w:rPr>
        <w:t xml:space="preserve"> brutto, która stanowić będzie </w:t>
      </w:r>
      <w:r w:rsidRPr="00614BBC">
        <w:rPr>
          <w:rFonts w:asciiTheme="minorHAnsi" w:hAnsiTheme="minorHAnsi" w:cs="Arial"/>
          <w:b/>
          <w:sz w:val="20"/>
          <w:szCs w:val="20"/>
        </w:rPr>
        <w:t>wynagrodzenie ryczałtowe</w:t>
      </w:r>
      <w:r w:rsidRPr="00614BBC">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shd w:val="clear" w:color="auto" w:fill="FFFFFF"/>
        </w:rPr>
        <w:t xml:space="preserve">Cena podana w ofercie powinna obejmować wszystkie koszty i składniki związane z wykonaniem zamówienia </w:t>
      </w:r>
      <w:r w:rsidRPr="00614BBC">
        <w:rPr>
          <w:rFonts w:asciiTheme="minorHAnsi" w:hAnsiTheme="minorHAnsi" w:cs="Arial"/>
          <w:sz w:val="20"/>
          <w:szCs w:val="20"/>
        </w:rPr>
        <w:t>w tym m.in. podatek VAT, upusty, rabaty,</w:t>
      </w:r>
      <w:r w:rsidRPr="00614BBC">
        <w:rPr>
          <w:rFonts w:asciiTheme="minorHAnsi" w:hAnsiTheme="minorHAnsi" w:cs="Arial"/>
          <w:sz w:val="20"/>
          <w:szCs w:val="20"/>
          <w:shd w:val="clear" w:color="auto" w:fill="FFFFFF"/>
        </w:rPr>
        <w:t xml:space="preserve"> koszty</w:t>
      </w:r>
      <w:r w:rsidRPr="00614BBC">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w:t>
      </w:r>
      <w:r w:rsidRPr="00614BBC">
        <w:rPr>
          <w:rFonts w:asciiTheme="minorHAnsi" w:hAnsiTheme="minorHAnsi" w:cs="Arial"/>
          <w:sz w:val="20"/>
          <w:szCs w:val="20"/>
        </w:rPr>
        <w:lastRenderedPageBreak/>
        <w:t>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poż. oraz inne koszty wynikające z</w:t>
      </w:r>
      <w:r w:rsidR="00FD461C" w:rsidRPr="00614BBC">
        <w:rPr>
          <w:rFonts w:asciiTheme="minorHAnsi" w:hAnsiTheme="minorHAnsi" w:cs="Arial"/>
          <w:sz w:val="20"/>
          <w:szCs w:val="20"/>
        </w:rPr>
        <w:t xml:space="preserve"> </w:t>
      </w:r>
      <w:r w:rsidRPr="00614BBC">
        <w:rPr>
          <w:rFonts w:asciiTheme="minorHAnsi" w:hAnsiTheme="minorHAnsi" w:cs="Arial"/>
          <w:sz w:val="20"/>
          <w:szCs w:val="20"/>
        </w:rPr>
        <w:t>umowy (również nie ujęte w przedmiarze).</w:t>
      </w:r>
    </w:p>
    <w:p w:rsidR="00B540F1" w:rsidRPr="00614BBC" w:rsidRDefault="00B540F1" w:rsidP="00F97AA5">
      <w:pPr>
        <w:numPr>
          <w:ilvl w:val="1"/>
          <w:numId w:val="4"/>
        </w:numPr>
        <w:suppressAutoHyphens w:val="0"/>
        <w:jc w:val="both"/>
        <w:rPr>
          <w:rFonts w:asciiTheme="minorHAnsi" w:hAnsiTheme="minorHAnsi" w:cs="Arial"/>
          <w:sz w:val="20"/>
          <w:szCs w:val="20"/>
        </w:rPr>
      </w:pPr>
      <w:r w:rsidRPr="00614BBC">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614BBC" w:rsidRDefault="00B540F1" w:rsidP="00F97AA5">
      <w:pPr>
        <w:pStyle w:val="Tekstpodstawowy31"/>
        <w:numPr>
          <w:ilvl w:val="1"/>
          <w:numId w:val="4"/>
        </w:numPr>
        <w:rPr>
          <w:rFonts w:asciiTheme="minorHAnsi" w:hAnsiTheme="minorHAnsi"/>
          <w:color w:val="auto"/>
          <w:sz w:val="20"/>
          <w:szCs w:val="20"/>
        </w:rPr>
      </w:pPr>
      <w:r w:rsidRPr="00614BBC">
        <w:rPr>
          <w:rFonts w:asciiTheme="minorHAnsi" w:hAnsiTheme="minorHAnsi"/>
          <w:color w:val="auto"/>
          <w:sz w:val="20"/>
          <w:szCs w:val="20"/>
          <w:shd w:val="clear" w:color="auto" w:fill="FFFFFF"/>
        </w:rPr>
        <w:t>Cena może być tylko jedna</w:t>
      </w:r>
      <w:r w:rsidRPr="00614BBC">
        <w:rPr>
          <w:rFonts w:asciiTheme="minorHAnsi" w:hAnsiTheme="minorHAnsi"/>
          <w:color w:val="auto"/>
          <w:sz w:val="20"/>
          <w:szCs w:val="20"/>
        </w:rPr>
        <w:t>.</w:t>
      </w:r>
    </w:p>
    <w:p w:rsidR="00B540F1" w:rsidRPr="00614BBC" w:rsidRDefault="00B540F1" w:rsidP="00F97AA5">
      <w:pPr>
        <w:widowControl w:val="0"/>
        <w:numPr>
          <w:ilvl w:val="1"/>
          <w:numId w:val="4"/>
        </w:numPr>
        <w:autoSpaceDE w:val="0"/>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Cena oferty nie podlega waloryzacji.</w:t>
      </w:r>
    </w:p>
    <w:p w:rsidR="00B540F1" w:rsidRPr="00614BBC" w:rsidRDefault="00B540F1" w:rsidP="00F97AA5">
      <w:pPr>
        <w:rPr>
          <w:rFonts w:asciiTheme="minorHAnsi" w:hAnsiTheme="minorHAnsi" w:cs="Arial"/>
          <w:sz w:val="20"/>
          <w:szCs w:val="20"/>
          <w:shd w:val="clear" w:color="auto" w:fill="FFFFFF"/>
        </w:rPr>
      </w:pPr>
    </w:p>
    <w:p w:rsidR="00B540F1" w:rsidRPr="00614BBC" w:rsidRDefault="00B540F1" w:rsidP="00F97AA5">
      <w:pPr>
        <w:widowControl w:val="0"/>
        <w:numPr>
          <w:ilvl w:val="0"/>
          <w:numId w:val="4"/>
        </w:numPr>
        <w:autoSpaceDE w:val="0"/>
        <w:ind w:right="448"/>
        <w:rPr>
          <w:rFonts w:asciiTheme="minorHAnsi" w:hAnsiTheme="minorHAnsi" w:cs="Arial"/>
          <w:b/>
          <w:bCs/>
          <w:sz w:val="20"/>
          <w:szCs w:val="20"/>
        </w:rPr>
      </w:pPr>
      <w:r w:rsidRPr="00614BBC">
        <w:rPr>
          <w:rFonts w:asciiTheme="minorHAnsi" w:hAnsiTheme="minorHAnsi" w:cs="Arial"/>
          <w:b/>
          <w:bCs/>
          <w:sz w:val="20"/>
          <w:szCs w:val="20"/>
        </w:rPr>
        <w:t>Kryteria oceny oferty</w:t>
      </w:r>
    </w:p>
    <w:p w:rsidR="00B540F1" w:rsidRPr="00614BBC" w:rsidRDefault="00B540F1" w:rsidP="00F97AA5">
      <w:pPr>
        <w:widowControl w:val="0"/>
        <w:autoSpaceDE w:val="0"/>
        <w:ind w:left="680" w:right="448"/>
        <w:rPr>
          <w:rFonts w:asciiTheme="minorHAnsi" w:hAnsiTheme="minorHAnsi" w:cs="Arial"/>
          <w:b/>
          <w:bCs/>
          <w:sz w:val="20"/>
          <w:szCs w:val="20"/>
        </w:rPr>
      </w:pPr>
    </w:p>
    <w:p w:rsidR="00B540F1" w:rsidRPr="00614BBC" w:rsidRDefault="00B540F1" w:rsidP="00F97AA5">
      <w:pPr>
        <w:widowControl w:val="0"/>
        <w:tabs>
          <w:tab w:val="left" w:pos="4219"/>
        </w:tabs>
        <w:autoSpaceDE w:val="0"/>
        <w:ind w:right="101"/>
        <w:rPr>
          <w:rFonts w:asciiTheme="minorHAnsi" w:hAnsiTheme="minorHAnsi" w:cs="Arial"/>
          <w:sz w:val="20"/>
          <w:szCs w:val="20"/>
        </w:rPr>
      </w:pPr>
      <w:r w:rsidRPr="00614BBC">
        <w:rPr>
          <w:rFonts w:asciiTheme="minorHAnsi" w:hAnsiTheme="minorHAnsi" w:cs="Arial"/>
          <w:sz w:val="20"/>
          <w:szCs w:val="20"/>
        </w:rPr>
        <w:t>Wybór oferty dokonany zostanie na podstawie niżej przedstawionych kryteriów (nazwa kryterium, waga, sposób punktowania):</w:t>
      </w:r>
    </w:p>
    <w:p w:rsidR="00B540F1" w:rsidRPr="00614BBC"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614BBC" w:rsidTr="00C00107">
        <w:tc>
          <w:tcPr>
            <w:tcW w:w="4639" w:type="dxa"/>
            <w:tcBorders>
              <w:top w:val="single" w:sz="4" w:space="0" w:color="000000"/>
              <w:left w:val="single" w:sz="4" w:space="0" w:color="000000"/>
              <w:bottom w:val="single" w:sz="4" w:space="0" w:color="000000"/>
            </w:tcBorders>
          </w:tcPr>
          <w:p w:rsidR="00B540F1" w:rsidRPr="00614BBC" w:rsidRDefault="00B540F1" w:rsidP="00F97AA5">
            <w:pPr>
              <w:snapToGrid w:val="0"/>
              <w:rPr>
                <w:rFonts w:asciiTheme="minorHAnsi" w:hAnsiTheme="minorHAnsi" w:cs="Arial"/>
                <w:b/>
                <w:bCs/>
                <w:sz w:val="20"/>
                <w:szCs w:val="20"/>
              </w:rPr>
            </w:pPr>
            <w:r w:rsidRPr="00614BBC">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614BBC" w:rsidRDefault="00B540F1" w:rsidP="00F97AA5">
            <w:pPr>
              <w:snapToGrid w:val="0"/>
              <w:rPr>
                <w:rFonts w:asciiTheme="minorHAnsi" w:hAnsiTheme="minorHAnsi" w:cs="Arial"/>
                <w:b/>
                <w:bCs/>
                <w:sz w:val="20"/>
                <w:szCs w:val="20"/>
              </w:rPr>
            </w:pPr>
            <w:r w:rsidRPr="00614BBC">
              <w:rPr>
                <w:rFonts w:asciiTheme="minorHAnsi" w:hAnsiTheme="minorHAnsi" w:cs="Arial"/>
                <w:b/>
                <w:bCs/>
                <w:sz w:val="20"/>
                <w:szCs w:val="20"/>
              </w:rPr>
              <w:t xml:space="preserve">Waga </w:t>
            </w:r>
          </w:p>
        </w:tc>
      </w:tr>
      <w:tr w:rsidR="00B540F1" w:rsidRPr="00614BBC" w:rsidTr="00C00107">
        <w:tc>
          <w:tcPr>
            <w:tcW w:w="4639" w:type="dxa"/>
            <w:tcBorders>
              <w:left w:val="single" w:sz="4" w:space="0" w:color="000000"/>
              <w:bottom w:val="single" w:sz="4" w:space="0" w:color="000000"/>
            </w:tcBorders>
          </w:tcPr>
          <w:p w:rsidR="00B540F1" w:rsidRPr="00614BBC" w:rsidRDefault="00B540F1" w:rsidP="00F97AA5">
            <w:pPr>
              <w:snapToGrid w:val="0"/>
              <w:rPr>
                <w:rFonts w:asciiTheme="minorHAnsi" w:hAnsiTheme="minorHAnsi" w:cs="Arial"/>
                <w:sz w:val="20"/>
                <w:szCs w:val="20"/>
                <w:vertAlign w:val="superscript"/>
              </w:rPr>
            </w:pPr>
            <w:r w:rsidRPr="00614BBC">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614BBC" w:rsidRDefault="00B540F1" w:rsidP="00F97AA5">
            <w:pPr>
              <w:snapToGrid w:val="0"/>
              <w:rPr>
                <w:rFonts w:asciiTheme="minorHAnsi" w:hAnsiTheme="minorHAnsi" w:cs="Arial"/>
                <w:sz w:val="20"/>
                <w:szCs w:val="20"/>
              </w:rPr>
            </w:pPr>
            <w:r w:rsidRPr="00614BBC">
              <w:rPr>
                <w:rFonts w:asciiTheme="minorHAnsi" w:hAnsiTheme="minorHAnsi" w:cs="Arial"/>
                <w:sz w:val="20"/>
                <w:szCs w:val="20"/>
              </w:rPr>
              <w:t xml:space="preserve">100 </w:t>
            </w:r>
          </w:p>
        </w:tc>
      </w:tr>
    </w:tbl>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autoSpaceDE w:val="0"/>
        <w:ind w:right="-530"/>
        <w:rPr>
          <w:rFonts w:asciiTheme="minorHAnsi" w:hAnsiTheme="minorHAnsi" w:cs="Arial"/>
          <w:sz w:val="20"/>
          <w:szCs w:val="20"/>
        </w:rPr>
      </w:pPr>
      <w:r w:rsidRPr="00614BBC">
        <w:rPr>
          <w:rFonts w:asciiTheme="minorHAnsi" w:hAnsiTheme="minorHAnsi" w:cs="Arial"/>
          <w:sz w:val="20"/>
          <w:szCs w:val="20"/>
        </w:rPr>
        <w:t>Ilość punktów uzyskanych w kryterium cena będzie obliczana zgodnie z wzorem:</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autoSpaceDE w:val="0"/>
        <w:ind w:right="-530"/>
        <w:rPr>
          <w:rFonts w:asciiTheme="minorHAnsi" w:hAnsiTheme="minorHAnsi" w:cs="Arial"/>
          <w:sz w:val="20"/>
          <w:szCs w:val="20"/>
        </w:rPr>
      </w:pPr>
      <w:r w:rsidRPr="00614BBC">
        <w:rPr>
          <w:rFonts w:asciiTheme="minorHAnsi" w:hAnsiTheme="minorHAnsi" w:cs="Arial"/>
          <w:b/>
          <w:sz w:val="20"/>
          <w:szCs w:val="20"/>
        </w:rPr>
        <w:t>ilość punktów badanej oferty = (C</w:t>
      </w:r>
      <w:r w:rsidRPr="00614BBC">
        <w:rPr>
          <w:rFonts w:asciiTheme="minorHAnsi" w:hAnsiTheme="minorHAnsi" w:cs="Arial"/>
          <w:b/>
          <w:sz w:val="20"/>
          <w:szCs w:val="20"/>
          <w:vertAlign w:val="subscript"/>
        </w:rPr>
        <w:t>min</w:t>
      </w:r>
      <w:r w:rsidRPr="00614BBC">
        <w:rPr>
          <w:rFonts w:asciiTheme="minorHAnsi" w:hAnsiTheme="minorHAnsi" w:cs="Arial"/>
          <w:b/>
          <w:sz w:val="20"/>
          <w:szCs w:val="20"/>
        </w:rPr>
        <w:t xml:space="preserve"> / C</w:t>
      </w:r>
      <w:r w:rsidRPr="00614BBC">
        <w:rPr>
          <w:rFonts w:asciiTheme="minorHAnsi" w:hAnsiTheme="minorHAnsi" w:cs="Arial"/>
          <w:b/>
          <w:sz w:val="20"/>
          <w:szCs w:val="20"/>
          <w:vertAlign w:val="subscript"/>
        </w:rPr>
        <w:t>bad</w:t>
      </w:r>
      <w:r w:rsidRPr="00614BBC">
        <w:rPr>
          <w:rFonts w:asciiTheme="minorHAnsi" w:hAnsiTheme="minorHAnsi" w:cs="Arial"/>
          <w:b/>
          <w:sz w:val="20"/>
          <w:szCs w:val="20"/>
        </w:rPr>
        <w:t>) x 100</w:t>
      </w:r>
      <w:r w:rsidRPr="00614BBC">
        <w:rPr>
          <w:rFonts w:asciiTheme="minorHAnsi" w:hAnsiTheme="minorHAnsi" w:cs="Arial"/>
          <w:sz w:val="20"/>
          <w:szCs w:val="20"/>
        </w:rPr>
        <w:t xml:space="preserve">, gdzie </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ind w:left="567" w:hanging="567"/>
        <w:jc w:val="both"/>
        <w:rPr>
          <w:rFonts w:asciiTheme="minorHAnsi" w:hAnsiTheme="minorHAnsi"/>
          <w:sz w:val="20"/>
          <w:szCs w:val="20"/>
        </w:rPr>
      </w:pPr>
      <w:r w:rsidRPr="00614BBC">
        <w:rPr>
          <w:rFonts w:asciiTheme="minorHAnsi" w:hAnsiTheme="minorHAnsi" w:cs="Arial"/>
          <w:sz w:val="20"/>
          <w:szCs w:val="20"/>
        </w:rPr>
        <w:t>C</w:t>
      </w:r>
      <w:r w:rsidRPr="00614BBC">
        <w:rPr>
          <w:rFonts w:asciiTheme="minorHAnsi" w:hAnsiTheme="minorHAnsi" w:cs="Arial"/>
          <w:sz w:val="20"/>
          <w:szCs w:val="20"/>
          <w:vertAlign w:val="subscript"/>
        </w:rPr>
        <w:t>min</w:t>
      </w:r>
      <w:r w:rsidRPr="00614BBC">
        <w:rPr>
          <w:rFonts w:asciiTheme="minorHAnsi" w:hAnsiTheme="minorHAnsi" w:cs="Arial"/>
          <w:sz w:val="20"/>
          <w:szCs w:val="20"/>
        </w:rPr>
        <w:t xml:space="preserve"> – najniższa zaoferowana cena, spośród wszystkich ofert nie podlegających odrzuceniu</w:t>
      </w:r>
      <w:r w:rsidRPr="00614BBC">
        <w:rPr>
          <w:rFonts w:asciiTheme="minorHAnsi" w:hAnsiTheme="minorHAnsi"/>
          <w:sz w:val="20"/>
          <w:szCs w:val="20"/>
        </w:rPr>
        <w:t xml:space="preserve"> </w:t>
      </w:r>
    </w:p>
    <w:p w:rsidR="00B540F1" w:rsidRPr="00614BBC" w:rsidRDefault="00B540F1" w:rsidP="00F97AA5">
      <w:pPr>
        <w:widowControl w:val="0"/>
        <w:autoSpaceDE w:val="0"/>
        <w:ind w:right="-530"/>
        <w:rPr>
          <w:rFonts w:asciiTheme="minorHAnsi" w:hAnsiTheme="minorHAnsi" w:cs="Arial"/>
          <w:sz w:val="20"/>
          <w:szCs w:val="20"/>
        </w:rPr>
      </w:pPr>
      <w:r w:rsidRPr="00614BBC">
        <w:rPr>
          <w:rFonts w:asciiTheme="minorHAnsi" w:hAnsiTheme="minorHAnsi" w:cs="Arial"/>
          <w:sz w:val="20"/>
          <w:szCs w:val="20"/>
        </w:rPr>
        <w:t>C</w:t>
      </w:r>
      <w:r w:rsidRPr="00614BBC">
        <w:rPr>
          <w:rFonts w:asciiTheme="minorHAnsi" w:hAnsiTheme="minorHAnsi" w:cs="Arial"/>
          <w:sz w:val="20"/>
          <w:szCs w:val="20"/>
          <w:vertAlign w:val="subscript"/>
        </w:rPr>
        <w:t>bad</w:t>
      </w:r>
      <w:r w:rsidRPr="00614BBC">
        <w:rPr>
          <w:rFonts w:asciiTheme="minorHAnsi" w:hAnsiTheme="minorHAnsi" w:cs="Arial"/>
          <w:sz w:val="20"/>
          <w:szCs w:val="20"/>
        </w:rPr>
        <w:t xml:space="preserve"> – cena oferty badanej</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autoSpaceDE w:val="0"/>
        <w:ind w:right="-530"/>
        <w:rPr>
          <w:rFonts w:asciiTheme="minorHAnsi" w:hAnsiTheme="minorHAnsi" w:cs="Arial"/>
          <w:sz w:val="20"/>
          <w:szCs w:val="20"/>
        </w:rPr>
      </w:pPr>
      <w:r w:rsidRPr="00614BBC">
        <w:rPr>
          <w:rFonts w:asciiTheme="minorHAnsi" w:hAnsiTheme="minorHAnsi" w:cs="Arial"/>
          <w:sz w:val="20"/>
          <w:szCs w:val="20"/>
        </w:rPr>
        <w:t>Za najkorzystniejszą zostanie uznana oferta, która nie będzie podlegać odrzuceniu i uzyska największą ilość punktów.</w:t>
      </w:r>
    </w:p>
    <w:p w:rsidR="00B540F1" w:rsidRPr="00614BBC" w:rsidRDefault="00B540F1" w:rsidP="00F97AA5">
      <w:pPr>
        <w:widowControl w:val="0"/>
        <w:autoSpaceDE w:val="0"/>
        <w:ind w:right="-530"/>
        <w:rPr>
          <w:rFonts w:asciiTheme="minorHAnsi" w:hAnsiTheme="minorHAnsi" w:cs="Arial"/>
          <w:sz w:val="20"/>
          <w:szCs w:val="20"/>
        </w:rPr>
      </w:pPr>
    </w:p>
    <w:p w:rsidR="00B540F1" w:rsidRPr="00614BBC" w:rsidRDefault="00B540F1" w:rsidP="00F97AA5">
      <w:pPr>
        <w:widowControl w:val="0"/>
        <w:numPr>
          <w:ilvl w:val="0"/>
          <w:numId w:val="4"/>
        </w:numPr>
        <w:autoSpaceDE w:val="0"/>
        <w:jc w:val="both"/>
        <w:rPr>
          <w:rFonts w:asciiTheme="minorHAnsi" w:hAnsiTheme="minorHAnsi" w:cs="Arial"/>
          <w:b/>
          <w:bCs/>
          <w:sz w:val="20"/>
          <w:szCs w:val="20"/>
        </w:rPr>
      </w:pPr>
      <w:r w:rsidRPr="00614BBC">
        <w:rPr>
          <w:rFonts w:asciiTheme="minorHAnsi" w:hAnsiTheme="minorHAnsi" w:cs="Arial"/>
          <w:b/>
          <w:bCs/>
          <w:sz w:val="20"/>
          <w:szCs w:val="20"/>
        </w:rPr>
        <w:t xml:space="preserve">Informacje o formalnościach, jakie powinny zostać dopełnione po wyborze oferty w celu zawarcia umowy </w:t>
      </w:r>
    </w:p>
    <w:p w:rsidR="00B540F1" w:rsidRPr="00614BBC"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614BBC" w:rsidRDefault="004413DC" w:rsidP="005E6B09">
      <w:pPr>
        <w:pStyle w:val="Tekstpodstawowy"/>
        <w:widowControl/>
        <w:numPr>
          <w:ilvl w:val="0"/>
          <w:numId w:val="27"/>
        </w:numPr>
        <w:suppressAutoHyphens w:val="0"/>
        <w:autoSpaceDE/>
        <w:jc w:val="both"/>
        <w:rPr>
          <w:rFonts w:ascii="Calibri" w:hAnsi="Calibri"/>
          <w:b w:val="0"/>
          <w:sz w:val="20"/>
          <w:szCs w:val="20"/>
        </w:rPr>
      </w:pPr>
      <w:r w:rsidRPr="00614BBC">
        <w:rPr>
          <w:rFonts w:ascii="Calibri" w:hAnsi="Calibri"/>
          <w:b w:val="0"/>
          <w:sz w:val="20"/>
          <w:szCs w:val="20"/>
        </w:rPr>
        <w:t xml:space="preserve">Przed podpisaniem umowy Wykonawca będzie zobowiązany do wniesienia zabezpieczenia należytego wykonania umowy. </w:t>
      </w:r>
    </w:p>
    <w:p w:rsidR="004413DC" w:rsidRPr="00614BBC" w:rsidRDefault="004413DC" w:rsidP="005E6B09">
      <w:pPr>
        <w:numPr>
          <w:ilvl w:val="0"/>
          <w:numId w:val="27"/>
        </w:numPr>
        <w:suppressAutoHyphens w:val="0"/>
        <w:autoSpaceDE w:val="0"/>
        <w:autoSpaceDN w:val="0"/>
        <w:jc w:val="both"/>
        <w:rPr>
          <w:rFonts w:ascii="Calibri" w:hAnsi="Calibri"/>
          <w:sz w:val="20"/>
          <w:szCs w:val="20"/>
        </w:rPr>
      </w:pPr>
      <w:r w:rsidRPr="00614BBC">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614BBC" w:rsidRDefault="004413DC" w:rsidP="005E6B09">
      <w:pPr>
        <w:numPr>
          <w:ilvl w:val="0"/>
          <w:numId w:val="27"/>
        </w:numPr>
        <w:suppressAutoHyphens w:val="0"/>
        <w:overflowPunct w:val="0"/>
        <w:autoSpaceDE w:val="0"/>
        <w:autoSpaceDN w:val="0"/>
        <w:adjustRightInd w:val="0"/>
        <w:jc w:val="both"/>
        <w:textAlignment w:val="baseline"/>
        <w:rPr>
          <w:rFonts w:ascii="Calibri" w:hAnsi="Calibri"/>
          <w:caps/>
          <w:sz w:val="20"/>
          <w:szCs w:val="20"/>
        </w:rPr>
      </w:pPr>
      <w:r w:rsidRPr="00614BBC">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614BBC" w:rsidRDefault="00B540F1" w:rsidP="00F97AA5">
      <w:pPr>
        <w:widowControl w:val="0"/>
        <w:autoSpaceDE w:val="0"/>
        <w:rPr>
          <w:rFonts w:asciiTheme="minorHAnsi" w:hAnsiTheme="minorHAnsi" w:cs="Arial"/>
          <w:bCs/>
          <w:sz w:val="20"/>
          <w:szCs w:val="20"/>
        </w:rPr>
      </w:pPr>
    </w:p>
    <w:p w:rsidR="00B540F1" w:rsidRPr="00614BBC" w:rsidRDefault="00B540F1" w:rsidP="00F97AA5">
      <w:pPr>
        <w:widowControl w:val="0"/>
        <w:numPr>
          <w:ilvl w:val="0"/>
          <w:numId w:val="4"/>
        </w:numPr>
        <w:autoSpaceDE w:val="0"/>
        <w:rPr>
          <w:rFonts w:asciiTheme="minorHAnsi" w:hAnsiTheme="minorHAnsi" w:cs="Arial"/>
          <w:b/>
          <w:bCs/>
          <w:sz w:val="20"/>
          <w:szCs w:val="20"/>
        </w:rPr>
      </w:pPr>
      <w:r w:rsidRPr="00614BBC">
        <w:rPr>
          <w:rFonts w:asciiTheme="minorHAnsi" w:hAnsiTheme="minorHAnsi" w:cs="Arial"/>
          <w:b/>
          <w:bCs/>
          <w:sz w:val="20"/>
          <w:szCs w:val="20"/>
        </w:rPr>
        <w:t>Zabezpieczenie należytego wykonania umowy</w:t>
      </w:r>
    </w:p>
    <w:p w:rsidR="00B540F1" w:rsidRPr="00614BBC" w:rsidRDefault="00B540F1" w:rsidP="00F97AA5">
      <w:pPr>
        <w:widowControl w:val="0"/>
        <w:autoSpaceDE w:val="0"/>
        <w:rPr>
          <w:rFonts w:asciiTheme="minorHAnsi" w:hAnsiTheme="minorHAnsi" w:cs="Arial"/>
          <w:bCs/>
          <w:sz w:val="20"/>
          <w:szCs w:val="20"/>
        </w:rPr>
      </w:pPr>
    </w:p>
    <w:p w:rsidR="00AA7A07" w:rsidRPr="00614BBC" w:rsidRDefault="00AA7A07" w:rsidP="00AA7A07">
      <w:pPr>
        <w:suppressAutoHyphens w:val="0"/>
        <w:overflowPunct w:val="0"/>
        <w:autoSpaceDE w:val="0"/>
        <w:autoSpaceDN w:val="0"/>
        <w:adjustRightInd w:val="0"/>
        <w:jc w:val="both"/>
        <w:rPr>
          <w:rFonts w:ascii="Calibri" w:hAnsi="Calibri" w:cs="Arial"/>
          <w:sz w:val="20"/>
          <w:szCs w:val="20"/>
        </w:rPr>
      </w:pPr>
      <w:r w:rsidRPr="00614BBC">
        <w:rPr>
          <w:rFonts w:ascii="Calibri" w:hAnsi="Calibri" w:cs="Arial"/>
          <w:sz w:val="20"/>
          <w:szCs w:val="20"/>
        </w:rPr>
        <w:t>Zamawiający nie wymaga wniesienia zabezpieczenia</w:t>
      </w:r>
      <w:r w:rsidRPr="00614BBC">
        <w:rPr>
          <w:rFonts w:ascii="Calibri" w:hAnsi="Calibri" w:cs="Arial"/>
          <w:bCs/>
          <w:sz w:val="20"/>
          <w:szCs w:val="20"/>
        </w:rPr>
        <w:t xml:space="preserve"> należytego wykonania umowy</w:t>
      </w:r>
      <w:r w:rsidRPr="00614BBC">
        <w:rPr>
          <w:rFonts w:ascii="Calibri" w:hAnsi="Calibri" w:cs="Arial"/>
          <w:sz w:val="20"/>
          <w:szCs w:val="20"/>
        </w:rPr>
        <w:t>.</w:t>
      </w:r>
    </w:p>
    <w:p w:rsidR="00B540F1" w:rsidRPr="00614BBC" w:rsidRDefault="00B540F1" w:rsidP="00F97AA5">
      <w:pPr>
        <w:widowControl w:val="0"/>
        <w:autoSpaceDE w:val="0"/>
        <w:rPr>
          <w:rFonts w:asciiTheme="minorHAnsi" w:hAnsiTheme="minorHAnsi" w:cs="Arial"/>
          <w:b/>
          <w:bCs/>
          <w:sz w:val="20"/>
          <w:szCs w:val="20"/>
        </w:rPr>
      </w:pPr>
    </w:p>
    <w:p w:rsidR="00B540F1" w:rsidRPr="00614BBC" w:rsidRDefault="00B540F1" w:rsidP="00F97AA5">
      <w:pPr>
        <w:widowControl w:val="0"/>
        <w:numPr>
          <w:ilvl w:val="0"/>
          <w:numId w:val="4"/>
        </w:numPr>
        <w:autoSpaceDE w:val="0"/>
        <w:ind w:right="-530"/>
        <w:rPr>
          <w:rFonts w:asciiTheme="minorHAnsi" w:hAnsiTheme="minorHAnsi" w:cs="Arial"/>
          <w:b/>
          <w:bCs/>
          <w:sz w:val="20"/>
          <w:szCs w:val="20"/>
        </w:rPr>
      </w:pPr>
      <w:r w:rsidRPr="00614BBC">
        <w:rPr>
          <w:rFonts w:asciiTheme="minorHAnsi" w:hAnsiTheme="minorHAnsi" w:cs="Arial"/>
          <w:b/>
          <w:bCs/>
          <w:sz w:val="20"/>
          <w:szCs w:val="20"/>
        </w:rPr>
        <w:t>Warunki umowy</w:t>
      </w:r>
    </w:p>
    <w:p w:rsidR="00121F6D" w:rsidRPr="00614BBC" w:rsidRDefault="00121F6D" w:rsidP="00F97AA5">
      <w:pPr>
        <w:jc w:val="both"/>
        <w:rPr>
          <w:rFonts w:asciiTheme="minorHAnsi" w:hAnsiTheme="minorHAnsi" w:cs="Arial"/>
          <w:b/>
          <w:bCs/>
          <w:sz w:val="20"/>
          <w:szCs w:val="20"/>
        </w:rPr>
      </w:pPr>
    </w:p>
    <w:p w:rsidR="00426C20" w:rsidRPr="00614BBC" w:rsidRDefault="00426C20" w:rsidP="005E6B09">
      <w:pPr>
        <w:numPr>
          <w:ilvl w:val="0"/>
          <w:numId w:val="28"/>
        </w:numPr>
        <w:jc w:val="both"/>
        <w:rPr>
          <w:rFonts w:ascii="Calibri" w:hAnsi="Calibri" w:cs="Arial"/>
          <w:sz w:val="20"/>
          <w:szCs w:val="20"/>
        </w:rPr>
      </w:pPr>
      <w:r w:rsidRPr="00614BBC">
        <w:rPr>
          <w:rFonts w:ascii="Calibri" w:hAnsi="Calibri" w:cs="Arial"/>
          <w:sz w:val="20"/>
          <w:szCs w:val="20"/>
        </w:rPr>
        <w:t xml:space="preserve">Istotne postanowienia umowy zawarte zostały we wzorze umowy, stanowiącym </w:t>
      </w:r>
      <w:r w:rsidRPr="00614BBC">
        <w:rPr>
          <w:rFonts w:ascii="Calibri" w:hAnsi="Calibri" w:cs="Arial"/>
          <w:b/>
          <w:sz w:val="20"/>
          <w:szCs w:val="20"/>
        </w:rPr>
        <w:t xml:space="preserve">Załącznik Nr </w:t>
      </w:r>
      <w:r w:rsidR="002275DF" w:rsidRPr="00614BBC">
        <w:rPr>
          <w:rFonts w:ascii="Calibri" w:hAnsi="Calibri" w:cs="Arial"/>
          <w:b/>
          <w:sz w:val="20"/>
          <w:szCs w:val="20"/>
        </w:rPr>
        <w:t>4</w:t>
      </w:r>
      <w:r w:rsidRPr="00614BBC">
        <w:rPr>
          <w:rFonts w:ascii="Calibri" w:hAnsi="Calibri" w:cs="Arial"/>
          <w:b/>
          <w:i/>
          <w:sz w:val="20"/>
          <w:szCs w:val="20"/>
        </w:rPr>
        <w:t xml:space="preserve"> </w:t>
      </w:r>
      <w:r w:rsidRPr="00614BBC">
        <w:rPr>
          <w:rFonts w:ascii="Calibri" w:hAnsi="Calibri" w:cs="Arial"/>
          <w:sz w:val="20"/>
          <w:szCs w:val="20"/>
        </w:rPr>
        <w:t>do SIWZ.</w:t>
      </w:r>
    </w:p>
    <w:p w:rsidR="00B540F1" w:rsidRPr="00614BBC" w:rsidRDefault="00B540F1" w:rsidP="00F97AA5">
      <w:pPr>
        <w:jc w:val="both"/>
        <w:rPr>
          <w:rFonts w:asciiTheme="minorHAnsi" w:hAnsiTheme="minorHAnsi" w:cs="Arial"/>
          <w:b/>
          <w:sz w:val="20"/>
          <w:szCs w:val="20"/>
        </w:rPr>
      </w:pPr>
    </w:p>
    <w:p w:rsidR="00B540F1" w:rsidRPr="00614BBC" w:rsidRDefault="00B540F1" w:rsidP="00F97AA5">
      <w:pPr>
        <w:ind w:left="-284"/>
        <w:jc w:val="both"/>
        <w:rPr>
          <w:rFonts w:asciiTheme="minorHAnsi" w:hAnsiTheme="minorHAnsi" w:cs="Arial"/>
          <w:sz w:val="20"/>
          <w:szCs w:val="20"/>
        </w:rPr>
      </w:pPr>
      <w:r w:rsidRPr="00614BBC">
        <w:rPr>
          <w:rFonts w:asciiTheme="minorHAnsi" w:hAnsiTheme="minorHAnsi" w:cs="Arial"/>
          <w:b/>
          <w:sz w:val="20"/>
          <w:szCs w:val="20"/>
        </w:rPr>
        <w:t>XXI. Inne informacje</w:t>
      </w:r>
    </w:p>
    <w:p w:rsidR="00B540F1" w:rsidRPr="00614BBC" w:rsidRDefault="00B540F1" w:rsidP="00F877DF">
      <w:pPr>
        <w:widowControl w:val="0"/>
        <w:autoSpaceDE w:val="0"/>
        <w:ind w:right="-530"/>
        <w:rPr>
          <w:rFonts w:asciiTheme="minorHAnsi" w:hAnsiTheme="minorHAnsi" w:cs="Arial"/>
          <w:sz w:val="20"/>
          <w:szCs w:val="20"/>
        </w:rPr>
      </w:pPr>
    </w:p>
    <w:p w:rsidR="00426C20" w:rsidRPr="00614BBC" w:rsidRDefault="00426C20" w:rsidP="005E6B09">
      <w:pPr>
        <w:numPr>
          <w:ilvl w:val="0"/>
          <w:numId w:val="29"/>
        </w:numPr>
        <w:jc w:val="both"/>
        <w:rPr>
          <w:rFonts w:ascii="Calibri" w:hAnsi="Calibri" w:cs="Arial"/>
          <w:sz w:val="20"/>
          <w:szCs w:val="20"/>
        </w:rPr>
      </w:pPr>
      <w:r w:rsidRPr="00614BBC">
        <w:rPr>
          <w:rFonts w:ascii="Calibri" w:hAnsi="Calibri" w:cs="Arial"/>
          <w:sz w:val="20"/>
          <w:szCs w:val="20"/>
        </w:rPr>
        <w:t>Nie przewiduje się zawarcia umowy ramowej oraz aukcji elektronicznej.</w:t>
      </w:r>
    </w:p>
    <w:p w:rsidR="00426C20" w:rsidRPr="00614BBC" w:rsidRDefault="00426C20" w:rsidP="005E6B09">
      <w:pPr>
        <w:numPr>
          <w:ilvl w:val="0"/>
          <w:numId w:val="29"/>
        </w:numPr>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Niniejsza SIWZ jest udostępniona na stronie internetowej www.bip_sztutowo.bipgmina.pl</w:t>
      </w:r>
    </w:p>
    <w:p w:rsidR="00426C20" w:rsidRPr="00614BBC" w:rsidRDefault="00426C20" w:rsidP="005E6B09">
      <w:pPr>
        <w:numPr>
          <w:ilvl w:val="0"/>
          <w:numId w:val="29"/>
        </w:numPr>
        <w:suppressAutoHyphens w:val="0"/>
        <w:autoSpaceDE w:val="0"/>
        <w:autoSpaceDN w:val="0"/>
        <w:ind w:left="357" w:hanging="357"/>
        <w:jc w:val="both"/>
        <w:rPr>
          <w:rFonts w:ascii="Calibri" w:hAnsi="Calibri" w:cs="Arial"/>
          <w:sz w:val="20"/>
          <w:szCs w:val="20"/>
        </w:rPr>
      </w:pPr>
      <w:r w:rsidRPr="00614BBC">
        <w:rPr>
          <w:rFonts w:ascii="Calibri" w:hAnsi="Calibri"/>
          <w:spacing w:val="-6"/>
          <w:sz w:val="20"/>
          <w:szCs w:val="20"/>
        </w:rPr>
        <w:lastRenderedPageBreak/>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614BBC">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614BBC" w:rsidRDefault="00426C20" w:rsidP="005E6B09">
      <w:pPr>
        <w:numPr>
          <w:ilvl w:val="0"/>
          <w:numId w:val="29"/>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614BBC">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614BBC" w:rsidRDefault="00426C20" w:rsidP="005E6B09">
      <w:pPr>
        <w:numPr>
          <w:ilvl w:val="0"/>
          <w:numId w:val="29"/>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614BBC">
        <w:rPr>
          <w:rFonts w:ascii="Calibri" w:hAnsi="Calibri"/>
          <w:sz w:val="20"/>
          <w:szCs w:val="20"/>
        </w:rPr>
        <w:t>Z chwilą dokonania wyboru oferty Wykonawcy, z którym zostanie zawarta umowa w sprawie zamówienia publicznego, postępowanie uważa się za zakończone.</w:t>
      </w:r>
    </w:p>
    <w:p w:rsidR="00426C20" w:rsidRPr="00614BBC" w:rsidRDefault="00426C20" w:rsidP="00F877DF">
      <w:pPr>
        <w:widowControl w:val="0"/>
        <w:autoSpaceDE w:val="0"/>
        <w:ind w:right="-530"/>
        <w:rPr>
          <w:rFonts w:asciiTheme="minorHAnsi" w:hAnsiTheme="minorHAnsi" w:cs="Arial"/>
          <w:sz w:val="20"/>
          <w:szCs w:val="20"/>
        </w:rPr>
      </w:pPr>
    </w:p>
    <w:p w:rsidR="00B540F1" w:rsidRPr="00614BBC" w:rsidRDefault="00B540F1" w:rsidP="00276EC3">
      <w:pPr>
        <w:widowControl w:val="0"/>
        <w:numPr>
          <w:ilvl w:val="4"/>
          <w:numId w:val="21"/>
        </w:numPr>
        <w:autoSpaceDE w:val="0"/>
        <w:ind w:left="284" w:right="-530" w:hanging="559"/>
        <w:rPr>
          <w:rFonts w:asciiTheme="minorHAnsi" w:hAnsiTheme="minorHAnsi" w:cs="Arial"/>
          <w:b/>
          <w:bCs/>
          <w:sz w:val="20"/>
          <w:szCs w:val="20"/>
        </w:rPr>
      </w:pPr>
      <w:r w:rsidRPr="00614BBC">
        <w:rPr>
          <w:rFonts w:asciiTheme="minorHAnsi" w:hAnsiTheme="minorHAnsi" w:cs="Arial"/>
          <w:b/>
          <w:bCs/>
          <w:sz w:val="20"/>
          <w:szCs w:val="20"/>
        </w:rPr>
        <w:t>Środki ochrony prawnej</w:t>
      </w:r>
    </w:p>
    <w:p w:rsidR="00B540F1" w:rsidRPr="00614BBC" w:rsidRDefault="00B540F1" w:rsidP="00F97AA5">
      <w:pPr>
        <w:widowControl w:val="0"/>
        <w:autoSpaceDE w:val="0"/>
        <w:ind w:right="-530"/>
        <w:rPr>
          <w:rFonts w:asciiTheme="minorHAnsi" w:hAnsiTheme="minorHAnsi" w:cs="Arial"/>
          <w:b/>
          <w:bCs/>
          <w:sz w:val="20"/>
          <w:szCs w:val="20"/>
        </w:rPr>
      </w:pPr>
    </w:p>
    <w:p w:rsidR="00426C20" w:rsidRPr="00614BBC" w:rsidRDefault="00426C20" w:rsidP="005E6B09">
      <w:pPr>
        <w:numPr>
          <w:ilvl w:val="0"/>
          <w:numId w:val="30"/>
        </w:numPr>
        <w:tabs>
          <w:tab w:val="left" w:pos="426"/>
          <w:tab w:val="left" w:pos="709"/>
        </w:tabs>
        <w:suppressAutoHyphens w:val="0"/>
        <w:autoSpaceDE w:val="0"/>
        <w:autoSpaceDN w:val="0"/>
        <w:jc w:val="both"/>
        <w:rPr>
          <w:rFonts w:ascii="Calibri" w:hAnsi="Calibri" w:cs="Arial"/>
          <w:sz w:val="20"/>
          <w:szCs w:val="20"/>
        </w:rPr>
      </w:pPr>
      <w:r w:rsidRPr="00614BBC">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sz w:val="20"/>
          <w:szCs w:val="20"/>
        </w:rPr>
        <w:t xml:space="preserve">Odwołanie przysługuje wyłącznie wobec czynności: </w:t>
      </w:r>
    </w:p>
    <w:p w:rsidR="00426C20" w:rsidRPr="00614BBC" w:rsidRDefault="00426C20" w:rsidP="00F97AA5">
      <w:pPr>
        <w:pStyle w:val="Default"/>
        <w:rPr>
          <w:rFonts w:ascii="Calibri" w:hAnsi="Calibri"/>
          <w:bCs/>
          <w:sz w:val="20"/>
        </w:rPr>
      </w:pPr>
      <w:r w:rsidRPr="00614BBC">
        <w:rPr>
          <w:rFonts w:ascii="Calibri" w:hAnsi="Calibri"/>
          <w:bCs/>
          <w:sz w:val="20"/>
        </w:rPr>
        <w:t xml:space="preserve">        a) wyboru trybu negocjacji bez ogłoszenia, zamówienia z wolnej ręki lub zapytania o cenę; </w:t>
      </w:r>
    </w:p>
    <w:p w:rsidR="00426C20" w:rsidRPr="00614BBC" w:rsidRDefault="00426C20" w:rsidP="00F97AA5">
      <w:pPr>
        <w:pStyle w:val="Default"/>
        <w:rPr>
          <w:rFonts w:ascii="Calibri" w:hAnsi="Calibri"/>
          <w:bCs/>
          <w:sz w:val="20"/>
        </w:rPr>
      </w:pPr>
      <w:r w:rsidRPr="00614BBC">
        <w:rPr>
          <w:rFonts w:ascii="Calibri" w:hAnsi="Calibri"/>
          <w:bCs/>
          <w:sz w:val="20"/>
        </w:rPr>
        <w:t xml:space="preserve">        b) opisu sposobu dokonywania oceny spełniania warunków udziału w postępowaniu; </w:t>
      </w:r>
    </w:p>
    <w:p w:rsidR="00426C20" w:rsidRPr="00614BBC" w:rsidRDefault="00426C20" w:rsidP="00F97AA5">
      <w:pPr>
        <w:pStyle w:val="Default"/>
        <w:rPr>
          <w:rFonts w:ascii="Calibri" w:hAnsi="Calibri"/>
          <w:bCs/>
          <w:sz w:val="20"/>
        </w:rPr>
      </w:pPr>
      <w:r w:rsidRPr="00614BBC">
        <w:rPr>
          <w:rFonts w:ascii="Calibri" w:hAnsi="Calibri"/>
          <w:bCs/>
          <w:sz w:val="20"/>
        </w:rPr>
        <w:t xml:space="preserve">        c) wykluczenia odwołującego z postępowania o udzielenie zamówienia; </w:t>
      </w:r>
    </w:p>
    <w:p w:rsidR="00426C20" w:rsidRPr="00614BBC" w:rsidRDefault="00426C20" w:rsidP="00F97AA5">
      <w:pPr>
        <w:pStyle w:val="Default"/>
        <w:rPr>
          <w:rFonts w:ascii="Calibri" w:hAnsi="Calibri"/>
          <w:bCs/>
          <w:sz w:val="20"/>
        </w:rPr>
      </w:pPr>
      <w:r w:rsidRPr="00614BBC">
        <w:rPr>
          <w:rFonts w:ascii="Calibri" w:hAnsi="Calibri"/>
          <w:sz w:val="20"/>
        </w:rPr>
        <w:t xml:space="preserve">        d) odrzucenia oferty odwołującego.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614BBC" w:rsidRDefault="00426C20" w:rsidP="005E6B09">
      <w:pPr>
        <w:numPr>
          <w:ilvl w:val="0"/>
          <w:numId w:val="30"/>
        </w:numPr>
        <w:tabs>
          <w:tab w:val="left" w:pos="426"/>
          <w:tab w:val="left" w:pos="709"/>
        </w:tabs>
        <w:suppressAutoHyphens w:val="0"/>
        <w:autoSpaceDE w:val="0"/>
        <w:autoSpaceDN w:val="0"/>
        <w:ind w:left="357" w:hanging="357"/>
        <w:jc w:val="both"/>
        <w:rPr>
          <w:rFonts w:ascii="Calibri" w:hAnsi="Calibri" w:cs="Arial"/>
          <w:sz w:val="20"/>
          <w:szCs w:val="20"/>
        </w:rPr>
      </w:pPr>
      <w:r w:rsidRPr="00614BBC">
        <w:rPr>
          <w:rFonts w:ascii="Calibri" w:hAnsi="Calibri"/>
          <w:sz w:val="20"/>
          <w:szCs w:val="20"/>
        </w:rPr>
        <w:t>Do postępowania toczącego się na skutek wniesienia skargi mają zastosowanie przepisy zawarte w art. 198a - 198g ustawy Pzp.</w:t>
      </w:r>
    </w:p>
    <w:p w:rsidR="00DD603C" w:rsidRPr="00614BBC" w:rsidRDefault="00DD603C" w:rsidP="00F97AA5">
      <w:pPr>
        <w:widowControl w:val="0"/>
        <w:tabs>
          <w:tab w:val="num" w:pos="2880"/>
        </w:tabs>
        <w:autoSpaceDE w:val="0"/>
        <w:ind w:right="-530"/>
        <w:rPr>
          <w:rFonts w:asciiTheme="minorHAnsi" w:hAnsiTheme="minorHAnsi" w:cs="Arial"/>
          <w:b/>
          <w:bCs/>
          <w:sz w:val="20"/>
          <w:szCs w:val="20"/>
        </w:rPr>
      </w:pPr>
    </w:p>
    <w:p w:rsidR="00B540F1" w:rsidRPr="00614BBC" w:rsidRDefault="00B540F1" w:rsidP="00F97AA5">
      <w:pPr>
        <w:widowControl w:val="0"/>
        <w:tabs>
          <w:tab w:val="num" w:pos="2880"/>
        </w:tabs>
        <w:autoSpaceDE w:val="0"/>
        <w:ind w:right="-530"/>
        <w:rPr>
          <w:rFonts w:asciiTheme="minorHAnsi" w:hAnsiTheme="minorHAnsi" w:cs="Arial"/>
          <w:b/>
          <w:bCs/>
          <w:sz w:val="20"/>
          <w:szCs w:val="20"/>
        </w:rPr>
      </w:pPr>
      <w:r w:rsidRPr="00614BBC">
        <w:rPr>
          <w:rFonts w:asciiTheme="minorHAnsi" w:hAnsiTheme="minorHAnsi" w:cs="Arial"/>
          <w:b/>
          <w:bCs/>
          <w:sz w:val="20"/>
          <w:szCs w:val="20"/>
        </w:rPr>
        <w:t>Załączniki:</w:t>
      </w:r>
    </w:p>
    <w:p w:rsidR="00B540F1" w:rsidRPr="00614BBC" w:rsidRDefault="00B540F1" w:rsidP="00F97AA5">
      <w:pPr>
        <w:tabs>
          <w:tab w:val="left" w:pos="1950"/>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275D25" w:rsidRPr="00614BBC">
        <w:rPr>
          <w:rFonts w:asciiTheme="minorHAnsi" w:hAnsiTheme="minorHAnsi" w:cs="Arial"/>
          <w:sz w:val="20"/>
          <w:szCs w:val="20"/>
        </w:rPr>
        <w:t>1</w:t>
      </w:r>
      <w:r w:rsidRPr="00614BBC">
        <w:rPr>
          <w:rFonts w:asciiTheme="minorHAnsi" w:hAnsiTheme="minorHAnsi" w:cs="Arial"/>
          <w:sz w:val="20"/>
          <w:szCs w:val="20"/>
        </w:rPr>
        <w:tab/>
        <w:t xml:space="preserve">Oświadczenie Wykonawcy z art. 22 ust. 1 </w:t>
      </w:r>
    </w:p>
    <w:p w:rsidR="00B540F1" w:rsidRPr="00614BBC" w:rsidRDefault="00B540F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lastRenderedPageBreak/>
        <w:t xml:space="preserve">Załącznik Nr </w:t>
      </w:r>
      <w:r w:rsidR="00D91DED" w:rsidRPr="00614BBC">
        <w:rPr>
          <w:rFonts w:asciiTheme="minorHAnsi" w:hAnsiTheme="minorHAnsi" w:cs="Arial"/>
          <w:sz w:val="20"/>
          <w:szCs w:val="20"/>
        </w:rPr>
        <w:t>2</w:t>
      </w:r>
      <w:r w:rsidRPr="00614BBC">
        <w:rPr>
          <w:rFonts w:asciiTheme="minorHAnsi" w:hAnsiTheme="minorHAnsi" w:cs="Arial"/>
          <w:sz w:val="20"/>
          <w:szCs w:val="20"/>
        </w:rPr>
        <w:tab/>
        <w:t>Oświadczenie Wykonawcy z art. 24 ust. 1</w:t>
      </w:r>
    </w:p>
    <w:p w:rsidR="00932189" w:rsidRPr="00614BBC" w:rsidRDefault="00932189" w:rsidP="00932189">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3</w:t>
      </w:r>
      <w:r w:rsidRPr="00614BBC">
        <w:rPr>
          <w:rFonts w:asciiTheme="minorHAnsi" w:hAnsiTheme="minorHAnsi" w:cs="Arial"/>
          <w:sz w:val="20"/>
          <w:szCs w:val="20"/>
        </w:rPr>
        <w:tab/>
        <w:t>Formularz ofertowy</w:t>
      </w:r>
    </w:p>
    <w:p w:rsidR="00B540F1" w:rsidRPr="00614BBC" w:rsidRDefault="00B540F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4</w:t>
      </w:r>
      <w:r w:rsidRPr="00614BBC">
        <w:rPr>
          <w:rFonts w:asciiTheme="minorHAnsi" w:hAnsiTheme="minorHAnsi" w:cs="Arial"/>
          <w:sz w:val="20"/>
          <w:szCs w:val="20"/>
        </w:rPr>
        <w:tab/>
      </w:r>
      <w:r w:rsidR="009D209E" w:rsidRPr="00614BBC">
        <w:rPr>
          <w:rFonts w:asciiTheme="minorHAnsi" w:hAnsiTheme="minorHAnsi" w:cs="Arial"/>
          <w:sz w:val="20"/>
          <w:szCs w:val="20"/>
        </w:rPr>
        <w:t>Wzór</w:t>
      </w:r>
      <w:r w:rsidRPr="00614BBC">
        <w:rPr>
          <w:rFonts w:asciiTheme="minorHAnsi" w:hAnsiTheme="minorHAnsi" w:cs="Arial"/>
          <w:sz w:val="20"/>
          <w:szCs w:val="20"/>
        </w:rPr>
        <w:t xml:space="preserve"> umowy</w:t>
      </w:r>
    </w:p>
    <w:p w:rsidR="001516D1" w:rsidRPr="00614BBC" w:rsidRDefault="001516D1" w:rsidP="00F97AA5">
      <w:pPr>
        <w:tabs>
          <w:tab w:val="left" w:pos="1980"/>
        </w:tabs>
        <w:jc w:val="both"/>
        <w:rPr>
          <w:rFonts w:asciiTheme="minorHAnsi" w:hAnsiTheme="minorHAnsi" w:cs="Arial"/>
          <w:sz w:val="20"/>
          <w:szCs w:val="20"/>
        </w:rPr>
      </w:pPr>
      <w:r w:rsidRPr="00614BBC">
        <w:rPr>
          <w:rFonts w:asciiTheme="minorHAnsi" w:hAnsiTheme="minorHAnsi" w:cs="Arial"/>
          <w:sz w:val="20"/>
          <w:szCs w:val="20"/>
        </w:rPr>
        <w:t xml:space="preserve">Załącznik Nr </w:t>
      </w:r>
      <w:r w:rsidR="00D91DED" w:rsidRPr="00614BBC">
        <w:rPr>
          <w:rFonts w:asciiTheme="minorHAnsi" w:hAnsiTheme="minorHAnsi" w:cs="Arial"/>
          <w:sz w:val="20"/>
          <w:szCs w:val="20"/>
        </w:rPr>
        <w:t>5</w:t>
      </w:r>
      <w:r w:rsidRPr="00614BBC">
        <w:rPr>
          <w:rFonts w:asciiTheme="minorHAnsi" w:hAnsiTheme="minorHAnsi" w:cs="Arial"/>
          <w:sz w:val="20"/>
          <w:szCs w:val="20"/>
        </w:rPr>
        <w:tab/>
        <w:t>Oświadczenie dot. przynależności do grupy kapitałowej</w:t>
      </w:r>
    </w:p>
    <w:p w:rsidR="00B540F1" w:rsidRPr="00614BBC" w:rsidRDefault="00B540F1" w:rsidP="00F97AA5">
      <w:pPr>
        <w:tabs>
          <w:tab w:val="left" w:pos="1980"/>
        </w:tabs>
        <w:jc w:val="both"/>
        <w:rPr>
          <w:rFonts w:asciiTheme="minorHAnsi" w:hAnsiTheme="minorHAnsi" w:cs="Arial"/>
          <w:sz w:val="20"/>
          <w:szCs w:val="20"/>
        </w:rPr>
      </w:pPr>
    </w:p>
    <w:p w:rsidR="00B540F1" w:rsidRPr="00614BBC" w:rsidRDefault="00B540F1" w:rsidP="00F97AA5">
      <w:pPr>
        <w:tabs>
          <w:tab w:val="left" w:pos="1980"/>
        </w:tabs>
        <w:jc w:val="both"/>
        <w:rPr>
          <w:rFonts w:asciiTheme="minorHAnsi" w:hAnsiTheme="minorHAnsi" w:cs="Arial"/>
          <w:sz w:val="20"/>
          <w:szCs w:val="20"/>
        </w:rPr>
      </w:pPr>
    </w:p>
    <w:p w:rsidR="00776E4C" w:rsidRPr="00614BBC" w:rsidRDefault="00776E4C" w:rsidP="00F97AA5">
      <w:pPr>
        <w:tabs>
          <w:tab w:val="left" w:pos="1980"/>
        </w:tabs>
        <w:jc w:val="both"/>
        <w:rPr>
          <w:rFonts w:asciiTheme="minorHAnsi" w:hAnsiTheme="minorHAnsi" w:cs="Arial"/>
          <w:sz w:val="20"/>
          <w:szCs w:val="20"/>
        </w:rPr>
      </w:pPr>
    </w:p>
    <w:p w:rsidR="00776E4C" w:rsidRPr="00614BBC" w:rsidRDefault="00776E4C" w:rsidP="00F97AA5">
      <w:pPr>
        <w:tabs>
          <w:tab w:val="left" w:pos="1980"/>
        </w:tabs>
        <w:jc w:val="both"/>
        <w:rPr>
          <w:rFonts w:asciiTheme="minorHAnsi" w:hAnsiTheme="minorHAnsi" w:cs="Arial"/>
          <w:sz w:val="20"/>
          <w:szCs w:val="20"/>
        </w:rPr>
      </w:pPr>
    </w:p>
    <w:p w:rsidR="00B540F1" w:rsidRPr="00614BBC" w:rsidRDefault="00B540F1" w:rsidP="00F97AA5">
      <w:pPr>
        <w:widowControl w:val="0"/>
        <w:autoSpaceDE w:val="0"/>
        <w:ind w:left="57" w:right="-530"/>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t xml:space="preserve">            ________________________</w:t>
      </w:r>
    </w:p>
    <w:p w:rsidR="00B540F1" w:rsidRPr="00614BBC" w:rsidRDefault="00B540F1" w:rsidP="00F97AA5">
      <w:pPr>
        <w:widowControl w:val="0"/>
        <w:autoSpaceDE w:val="0"/>
        <w:ind w:left="4963" w:right="-530"/>
        <w:jc w:val="both"/>
        <w:rPr>
          <w:rFonts w:asciiTheme="minorHAnsi" w:hAnsiTheme="minorHAnsi" w:cs="Arial"/>
          <w:sz w:val="20"/>
          <w:szCs w:val="20"/>
        </w:rPr>
      </w:pPr>
      <w:r w:rsidRPr="00614BBC">
        <w:rPr>
          <w:rFonts w:asciiTheme="minorHAnsi" w:hAnsiTheme="minorHAnsi" w:cs="Arial"/>
          <w:sz w:val="20"/>
          <w:szCs w:val="20"/>
        </w:rPr>
        <w:t xml:space="preserve">     Podpis zamawiającego</w:t>
      </w:r>
    </w:p>
    <w:p w:rsidR="00B540F1" w:rsidRPr="00614BBC" w:rsidRDefault="0062515D" w:rsidP="00F97AA5">
      <w:pPr>
        <w:suppressAutoHyphens w:val="0"/>
        <w:jc w:val="right"/>
        <w:rPr>
          <w:rFonts w:asciiTheme="minorHAnsi" w:hAnsiTheme="minorHAnsi" w:cs="Arial"/>
          <w:sz w:val="20"/>
          <w:szCs w:val="20"/>
        </w:rPr>
      </w:pPr>
      <w:r w:rsidRPr="00614BBC">
        <w:rPr>
          <w:rFonts w:asciiTheme="minorHAnsi" w:hAnsiTheme="minorHAnsi" w:cs="Arial"/>
          <w:sz w:val="20"/>
          <w:szCs w:val="20"/>
        </w:rPr>
        <w:br w:type="page"/>
      </w:r>
      <w:r w:rsidR="00B540F1" w:rsidRPr="00614BBC">
        <w:rPr>
          <w:rFonts w:asciiTheme="minorHAnsi" w:hAnsiTheme="minorHAnsi" w:cs="Arial"/>
          <w:sz w:val="20"/>
          <w:szCs w:val="20"/>
          <w:lang w:eastAsia="en-US"/>
        </w:rPr>
        <w:lastRenderedPageBreak/>
        <w:t xml:space="preserve">Załącznik Nr </w:t>
      </w:r>
      <w:r w:rsidR="002275DF" w:rsidRPr="00614BBC">
        <w:rPr>
          <w:rFonts w:asciiTheme="minorHAnsi" w:hAnsiTheme="minorHAnsi" w:cs="Arial"/>
          <w:sz w:val="20"/>
          <w:szCs w:val="20"/>
          <w:lang w:eastAsia="en-US"/>
        </w:rPr>
        <w:t>1</w:t>
      </w:r>
      <w:r w:rsidR="00B540F1" w:rsidRPr="00614BBC">
        <w:rPr>
          <w:rFonts w:asciiTheme="minorHAnsi" w:hAnsiTheme="minorHAnsi" w:cs="Arial"/>
          <w:sz w:val="20"/>
          <w:szCs w:val="20"/>
          <w:lang w:eastAsia="en-US"/>
        </w:rPr>
        <w:t xml:space="preserve"> do SIWZ</w:t>
      </w:r>
    </w:p>
    <w:p w:rsidR="00B540F1" w:rsidRPr="00614BBC"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614BBC" w:rsidRDefault="00B540F1" w:rsidP="00F97AA5">
      <w:pPr>
        <w:jc w:val="center"/>
        <w:rPr>
          <w:rFonts w:asciiTheme="minorHAnsi" w:hAnsiTheme="minorHAnsi"/>
          <w:bCs/>
          <w:i/>
          <w:iCs/>
          <w:sz w:val="20"/>
          <w:szCs w:val="20"/>
        </w:rPr>
      </w:pPr>
    </w:p>
    <w:p w:rsidR="00F5450C" w:rsidRPr="00614BBC" w:rsidRDefault="00F5450C" w:rsidP="00F97AA5">
      <w:pPr>
        <w:jc w:val="center"/>
        <w:rPr>
          <w:rFonts w:asciiTheme="minorHAnsi" w:hAnsiTheme="minorHAnsi"/>
          <w:bCs/>
          <w:i/>
          <w:iCs/>
          <w:sz w:val="20"/>
          <w:szCs w:val="20"/>
        </w:rPr>
      </w:pPr>
    </w:p>
    <w:p w:rsidR="00B540F1" w:rsidRPr="00614BBC" w:rsidRDefault="00B540F1" w:rsidP="00FB4998">
      <w:pPr>
        <w:jc w:val="center"/>
        <w:rPr>
          <w:rFonts w:asciiTheme="minorHAnsi" w:hAnsiTheme="minorHAnsi" w:cs="Arial"/>
          <w:b/>
          <w:sz w:val="20"/>
          <w:szCs w:val="20"/>
        </w:rPr>
      </w:pPr>
      <w:r w:rsidRPr="00614BBC">
        <w:rPr>
          <w:rFonts w:asciiTheme="minorHAnsi" w:hAnsiTheme="minorHAnsi" w:cs="Arial"/>
          <w:b/>
          <w:bCs/>
          <w:iCs/>
          <w:sz w:val="20"/>
          <w:szCs w:val="20"/>
        </w:rPr>
        <w:t xml:space="preserve">OŚWIADCZENIE </w:t>
      </w:r>
      <w:r w:rsidRPr="00614BBC">
        <w:rPr>
          <w:rFonts w:asciiTheme="minorHAnsi" w:hAnsiTheme="minorHAnsi" w:cs="Arial"/>
          <w:b/>
          <w:sz w:val="20"/>
          <w:szCs w:val="20"/>
        </w:rPr>
        <w:t xml:space="preserve"> O SPEŁNIANIU WARUNKÓW UDZIAŁU W POSTĘPOWANIU </w:t>
      </w:r>
      <w:bookmarkEnd w:id="0"/>
      <w:bookmarkEnd w:id="1"/>
      <w:bookmarkEnd w:id="2"/>
    </w:p>
    <w:p w:rsidR="00B540F1" w:rsidRPr="00614BBC" w:rsidRDefault="00B540F1" w:rsidP="00F97AA5">
      <w:pPr>
        <w:tabs>
          <w:tab w:val="num" w:pos="2835"/>
        </w:tabs>
        <w:ind w:left="2835" w:hanging="2835"/>
        <w:jc w:val="center"/>
        <w:rPr>
          <w:rFonts w:asciiTheme="minorHAnsi" w:hAnsiTheme="minorHAnsi" w:cs="Arial"/>
          <w:b/>
          <w:sz w:val="20"/>
          <w:szCs w:val="20"/>
          <w:lang w:eastAsia="en-US"/>
        </w:rPr>
      </w:pPr>
    </w:p>
    <w:p w:rsidR="00B540F1" w:rsidRPr="00614BBC" w:rsidRDefault="00B540F1" w:rsidP="00F97AA5">
      <w:pPr>
        <w:pStyle w:val="Stopka"/>
        <w:tabs>
          <w:tab w:val="clear" w:pos="4536"/>
          <w:tab w:val="clear" w:pos="9072"/>
        </w:tabs>
        <w:rPr>
          <w:rFonts w:asciiTheme="minorHAnsi" w:hAnsiTheme="minorHAnsi" w:cs="Arial"/>
          <w:sz w:val="20"/>
          <w:szCs w:val="20"/>
        </w:rPr>
      </w:pPr>
    </w:p>
    <w:p w:rsidR="00B540F1" w:rsidRPr="00614BBC" w:rsidRDefault="00B540F1" w:rsidP="00F97AA5">
      <w:pPr>
        <w:widowControl w:val="0"/>
        <w:autoSpaceDE w:val="0"/>
        <w:jc w:val="both"/>
        <w:rPr>
          <w:rFonts w:asciiTheme="minorHAnsi" w:hAnsiTheme="minorHAnsi" w:cs="Arial"/>
          <w:sz w:val="20"/>
          <w:szCs w:val="20"/>
        </w:rPr>
      </w:pPr>
    </w:p>
    <w:p w:rsidR="00E036D2" w:rsidRPr="00614BBC" w:rsidRDefault="00B540F1" w:rsidP="00E036D2">
      <w:pPr>
        <w:shd w:val="clear" w:color="auto" w:fill="FFFFFF"/>
        <w:jc w:val="both"/>
        <w:rPr>
          <w:rFonts w:asciiTheme="minorHAnsi" w:hAnsiTheme="minorHAnsi"/>
          <w:b/>
          <w:bCs/>
          <w:sz w:val="20"/>
          <w:szCs w:val="20"/>
        </w:rPr>
      </w:pPr>
      <w:r w:rsidRPr="00614BBC">
        <w:rPr>
          <w:rFonts w:asciiTheme="minorHAnsi" w:hAnsiTheme="minorHAnsi"/>
          <w:b/>
          <w:sz w:val="20"/>
          <w:szCs w:val="20"/>
        </w:rPr>
        <w:t>Przedmiot zamówienia</w:t>
      </w:r>
      <w:r w:rsidR="003326CC" w:rsidRPr="00614BBC">
        <w:rPr>
          <w:rFonts w:asciiTheme="minorHAnsi" w:hAnsiTheme="minorHAnsi"/>
          <w:b/>
          <w:sz w:val="20"/>
          <w:szCs w:val="20"/>
        </w:rPr>
        <w:t xml:space="preserve">: </w:t>
      </w:r>
      <w:r w:rsidR="00E036D2" w:rsidRPr="00614BBC">
        <w:rPr>
          <w:rFonts w:asciiTheme="minorHAnsi" w:hAnsiTheme="minorHAnsi"/>
          <w:b/>
          <w:bCs/>
          <w:sz w:val="20"/>
          <w:szCs w:val="20"/>
        </w:rPr>
        <w:t>Dowóz uczniów do placówek oświatowych na terenie Gminy Sztutowo na podstawie zakupu biletów miesięcznych w roku szkolnym 2014/2015</w:t>
      </w:r>
    </w:p>
    <w:p w:rsidR="00AA7A07" w:rsidRPr="00614BBC" w:rsidRDefault="00AA7A07" w:rsidP="00AA7A07">
      <w:pPr>
        <w:pStyle w:val="Tekstpodstawowy"/>
        <w:jc w:val="both"/>
        <w:rPr>
          <w:rFonts w:ascii="Calibri" w:hAnsi="Calibri"/>
          <w:color w:val="auto"/>
          <w:sz w:val="20"/>
          <w:szCs w:val="20"/>
          <w:shd w:val="clear" w:color="auto" w:fill="FFFFFF"/>
        </w:rPr>
      </w:pPr>
    </w:p>
    <w:p w:rsidR="003326CC" w:rsidRPr="00614BBC" w:rsidRDefault="003326CC" w:rsidP="00AA7A07">
      <w:pPr>
        <w:autoSpaceDE w:val="0"/>
        <w:autoSpaceDN w:val="0"/>
        <w:adjustRightInd w:val="0"/>
        <w:jc w:val="center"/>
        <w:rPr>
          <w:rFonts w:asciiTheme="minorHAnsi" w:hAnsiTheme="minorHAnsi" w:cs="Arial"/>
          <w:b/>
          <w:bCs/>
          <w:sz w:val="20"/>
          <w:szCs w:val="20"/>
        </w:rPr>
      </w:pPr>
    </w:p>
    <w:p w:rsidR="00B540F1" w:rsidRPr="00614BBC" w:rsidRDefault="00B540F1" w:rsidP="00F97AA5">
      <w:pPr>
        <w:autoSpaceDE w:val="0"/>
        <w:autoSpaceDN w:val="0"/>
        <w:adjustRightInd w:val="0"/>
        <w:jc w:val="center"/>
        <w:rPr>
          <w:rFonts w:asciiTheme="minorHAnsi" w:hAnsiTheme="minorHAnsi" w:cs="Arial"/>
          <w:b/>
          <w:sz w:val="20"/>
          <w:szCs w:val="20"/>
        </w:rPr>
      </w:pPr>
    </w:p>
    <w:p w:rsidR="00B540F1" w:rsidRPr="00614BBC" w:rsidRDefault="00B540F1" w:rsidP="00F97AA5">
      <w:pPr>
        <w:widowControl w:val="0"/>
        <w:autoSpaceDE w:val="0"/>
        <w:jc w:val="both"/>
        <w:rPr>
          <w:rFonts w:asciiTheme="minorHAnsi" w:hAnsiTheme="minorHAnsi" w:cs="Arial"/>
          <w:b/>
          <w:sz w:val="20"/>
          <w:szCs w:val="20"/>
        </w:rPr>
      </w:pPr>
    </w:p>
    <w:p w:rsidR="00426C20" w:rsidRPr="00614BBC" w:rsidRDefault="00426C20"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B540F1" w:rsidRPr="00614BBC" w:rsidRDefault="00B540F1" w:rsidP="00F97AA5">
      <w:pPr>
        <w:pStyle w:val="Tekstpodstawowy"/>
        <w:jc w:val="center"/>
        <w:rPr>
          <w:rFonts w:asciiTheme="minorHAnsi" w:hAnsiTheme="minorHAnsi"/>
          <w:color w:val="auto"/>
          <w:sz w:val="20"/>
          <w:szCs w:val="20"/>
        </w:rPr>
      </w:pPr>
    </w:p>
    <w:p w:rsidR="00B540F1" w:rsidRPr="00614BBC" w:rsidRDefault="00B540F1" w:rsidP="00F97AA5">
      <w:pPr>
        <w:pStyle w:val="Tekstpodstawowy"/>
        <w:jc w:val="center"/>
        <w:rPr>
          <w:rFonts w:asciiTheme="minorHAnsi" w:hAnsiTheme="minorHAnsi"/>
          <w:color w:val="auto"/>
          <w:sz w:val="20"/>
          <w:szCs w:val="20"/>
        </w:rPr>
      </w:pPr>
      <w:r w:rsidRPr="00614BBC">
        <w:rPr>
          <w:rFonts w:asciiTheme="minorHAnsi" w:hAnsiTheme="minorHAnsi"/>
          <w:color w:val="auto"/>
          <w:sz w:val="20"/>
          <w:szCs w:val="20"/>
        </w:rPr>
        <w:t>Oświadczenie</w:t>
      </w:r>
    </w:p>
    <w:p w:rsidR="00B540F1" w:rsidRPr="00614BBC" w:rsidRDefault="00B540F1" w:rsidP="00F97AA5">
      <w:pPr>
        <w:rPr>
          <w:rFonts w:asciiTheme="minorHAnsi" w:hAnsiTheme="minorHAnsi" w:cs="Arial"/>
          <w:b/>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Stosownie do art. 44 ustawy z dnia 29 stycznia 2004 r. Prawo zamówień publicznych (t. j. Dz. U. z </w:t>
      </w:r>
      <w:r w:rsidR="00585AC7" w:rsidRPr="00614BBC">
        <w:rPr>
          <w:rFonts w:asciiTheme="minorHAnsi" w:hAnsiTheme="minorHAnsi" w:cs="Arial"/>
          <w:sz w:val="20"/>
          <w:szCs w:val="20"/>
        </w:rPr>
        <w:t>2013,</w:t>
      </w:r>
      <w:r w:rsidRPr="00614BBC">
        <w:rPr>
          <w:rFonts w:asciiTheme="minorHAnsi" w:hAnsiTheme="minorHAnsi" w:cs="Arial"/>
          <w:sz w:val="20"/>
          <w:szCs w:val="20"/>
        </w:rPr>
        <w:t xml:space="preserve"> poz. </w:t>
      </w:r>
      <w:r w:rsidR="00585AC7" w:rsidRPr="00614BBC">
        <w:rPr>
          <w:rFonts w:asciiTheme="minorHAnsi" w:hAnsiTheme="minorHAnsi" w:cs="Arial"/>
          <w:sz w:val="20"/>
          <w:szCs w:val="20"/>
        </w:rPr>
        <w:t>907</w:t>
      </w:r>
      <w:r w:rsidR="009A0391" w:rsidRPr="00614BBC">
        <w:rPr>
          <w:rFonts w:asciiTheme="minorHAnsi" w:hAnsiTheme="minorHAnsi" w:cs="Arial"/>
          <w:sz w:val="20"/>
          <w:szCs w:val="20"/>
        </w:rPr>
        <w:t xml:space="preserve"> z późn. zm.</w:t>
      </w:r>
      <w:r w:rsidRPr="00614BBC">
        <w:rPr>
          <w:rFonts w:asciiTheme="minorHAnsi" w:hAnsiTheme="minorHAnsi" w:cs="Arial"/>
          <w:sz w:val="20"/>
          <w:szCs w:val="20"/>
        </w:rPr>
        <w:t>) oświadczam/y,</w:t>
      </w:r>
      <w:r w:rsidRPr="00614BBC">
        <w:rPr>
          <w:rFonts w:asciiTheme="minorHAnsi" w:hAnsiTheme="minorHAnsi" w:cs="Arial"/>
          <w:b/>
          <w:i/>
          <w:sz w:val="20"/>
          <w:szCs w:val="20"/>
        </w:rPr>
        <w:t xml:space="preserve"> </w:t>
      </w:r>
      <w:r w:rsidRPr="00614BBC">
        <w:rPr>
          <w:rFonts w:asciiTheme="minorHAnsi" w:hAnsiTheme="minorHAnsi" w:cs="Arial"/>
          <w:sz w:val="20"/>
          <w:szCs w:val="20"/>
        </w:rPr>
        <w:t>że zgodnie z art. 22 ust. 1 spełniam/y warunki udziału w niniejszym postępowaniu, dotyczące:</w:t>
      </w:r>
    </w:p>
    <w:p w:rsidR="00B540F1" w:rsidRPr="00614BBC" w:rsidRDefault="00B540F1" w:rsidP="00F97AA5">
      <w:pPr>
        <w:pStyle w:val="Tekstpodstawowy"/>
        <w:tabs>
          <w:tab w:val="left" w:pos="1260"/>
        </w:tabs>
        <w:jc w:val="both"/>
        <w:rPr>
          <w:rFonts w:asciiTheme="minorHAnsi" w:hAnsiTheme="minorHAnsi"/>
          <w:color w:val="auto"/>
          <w:sz w:val="20"/>
          <w:szCs w:val="20"/>
        </w:rPr>
      </w:pP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posiadania uprawnień do wykonywania określonej działalności lub czynności, jeżeli przepisy prawa nakładają obowiązek ich posiadania;</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 xml:space="preserve">posiadania wiedzy i doświadczenia </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614BBC">
        <w:rPr>
          <w:rFonts w:asciiTheme="minorHAnsi" w:hAnsiTheme="minorHAnsi" w:cs="Arial"/>
          <w:sz w:val="20"/>
          <w:szCs w:val="20"/>
        </w:rPr>
        <w:t>dysponowania odpowiednim potencjałem technicznym oraz osobami zdolnymi do wykonania zamówienia</w:t>
      </w:r>
    </w:p>
    <w:p w:rsidR="00B540F1" w:rsidRPr="00614BBC"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614BBC">
        <w:rPr>
          <w:rFonts w:asciiTheme="minorHAnsi" w:hAnsiTheme="minorHAnsi" w:cs="Arial"/>
          <w:sz w:val="20"/>
          <w:szCs w:val="20"/>
        </w:rPr>
        <w:t>sytuacji ekonomicznej i finansowej</w:t>
      </w: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DD603C" w:rsidRPr="00614BBC" w:rsidRDefault="00DD603C" w:rsidP="00F97AA5">
      <w:pPr>
        <w:ind w:right="-993"/>
        <w:jc w:val="both"/>
        <w:rPr>
          <w:rFonts w:asciiTheme="minorHAnsi" w:hAnsiTheme="minorHAnsi" w:cs="Arial"/>
          <w:sz w:val="20"/>
          <w:szCs w:val="20"/>
        </w:rPr>
      </w:pPr>
    </w:p>
    <w:p w:rsidR="00DD603C" w:rsidRPr="00614BBC" w:rsidRDefault="00DD603C" w:rsidP="00F97AA5">
      <w:pPr>
        <w:ind w:right="-993"/>
        <w:jc w:val="both"/>
        <w:rPr>
          <w:rFonts w:asciiTheme="minorHAnsi" w:hAnsiTheme="minorHAnsi" w:cs="Arial"/>
          <w:sz w:val="20"/>
          <w:szCs w:val="20"/>
        </w:rPr>
      </w:pPr>
    </w:p>
    <w:p w:rsidR="00FB4998" w:rsidRPr="00614BBC" w:rsidRDefault="00FB4998" w:rsidP="00F97AA5">
      <w:pPr>
        <w:ind w:right="-993"/>
        <w:jc w:val="both"/>
        <w:rPr>
          <w:rFonts w:asciiTheme="minorHAnsi" w:hAnsiTheme="minorHAnsi" w:cs="Arial"/>
          <w:sz w:val="20"/>
          <w:szCs w:val="20"/>
        </w:rPr>
      </w:pPr>
    </w:p>
    <w:p w:rsidR="00FB4998" w:rsidRPr="00614BBC" w:rsidRDefault="00FB4998"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009A0391" w:rsidRPr="00614BBC">
        <w:rPr>
          <w:rFonts w:asciiTheme="minorHAnsi" w:hAnsiTheme="minorHAnsi" w:cs="Arial"/>
          <w:sz w:val="20"/>
          <w:szCs w:val="20"/>
        </w:rPr>
        <w:t xml:space="preserve">    </w:t>
      </w:r>
      <w:r w:rsidRPr="00614BBC">
        <w:rPr>
          <w:rFonts w:asciiTheme="minorHAnsi" w:hAnsiTheme="minorHAnsi" w:cs="Arial"/>
          <w:sz w:val="20"/>
          <w:szCs w:val="20"/>
        </w:rPr>
        <w:t xml:space="preserve"> </w:t>
      </w:r>
      <w:r w:rsidR="0062515D" w:rsidRPr="00614BBC">
        <w:rPr>
          <w:rFonts w:asciiTheme="minorHAnsi" w:hAnsiTheme="minorHAnsi" w:cs="Arial"/>
          <w:sz w:val="20"/>
          <w:szCs w:val="20"/>
        </w:rPr>
        <w:tab/>
      </w:r>
      <w:r w:rsidR="0062515D" w:rsidRPr="00614BBC">
        <w:rPr>
          <w:rFonts w:asciiTheme="minorHAnsi" w:hAnsiTheme="minorHAnsi" w:cs="Arial"/>
          <w:sz w:val="20"/>
          <w:szCs w:val="20"/>
        </w:rPr>
        <w:tab/>
      </w:r>
      <w:r w:rsidRPr="00614BBC">
        <w:rPr>
          <w:rFonts w:asciiTheme="minorHAnsi" w:hAnsiTheme="minorHAnsi" w:cs="Arial"/>
          <w:sz w:val="20"/>
          <w:szCs w:val="20"/>
        </w:rPr>
        <w:tab/>
        <w:t xml:space="preserve"> ….....................................................</w:t>
      </w:r>
    </w:p>
    <w:p w:rsidR="00B540F1" w:rsidRPr="00614BBC" w:rsidRDefault="00DA3B81" w:rsidP="00F97AA5">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               D</w:t>
      </w:r>
      <w:r w:rsidR="00B540F1" w:rsidRPr="00614BBC">
        <w:rPr>
          <w:rFonts w:asciiTheme="minorHAnsi" w:hAnsiTheme="minorHAnsi" w:cs="Arial"/>
          <w:sz w:val="20"/>
          <w:szCs w:val="20"/>
        </w:rPr>
        <w:t xml:space="preserve">ata                                                                  </w:t>
      </w:r>
      <w:r w:rsidR="00B540F1" w:rsidRPr="00614BBC">
        <w:rPr>
          <w:rFonts w:asciiTheme="minorHAnsi" w:hAnsiTheme="minorHAnsi" w:cs="Arial"/>
          <w:i/>
          <w:sz w:val="20"/>
          <w:szCs w:val="20"/>
        </w:rPr>
        <w:tab/>
      </w:r>
      <w:r w:rsidR="00B540F1" w:rsidRPr="00614BBC">
        <w:rPr>
          <w:rFonts w:asciiTheme="minorHAnsi" w:hAnsiTheme="minorHAnsi" w:cs="Arial"/>
          <w:i/>
          <w:sz w:val="20"/>
          <w:szCs w:val="20"/>
        </w:rPr>
        <w:tab/>
        <w:t xml:space="preserve">        </w:t>
      </w:r>
      <w:r w:rsidR="0062515D" w:rsidRPr="00614BBC">
        <w:rPr>
          <w:rFonts w:asciiTheme="minorHAnsi" w:hAnsiTheme="minorHAnsi" w:cs="Arial"/>
          <w:i/>
          <w:sz w:val="20"/>
          <w:szCs w:val="20"/>
        </w:rPr>
        <w:tab/>
        <w:t xml:space="preserve">      </w:t>
      </w:r>
      <w:r w:rsidR="00FB4998" w:rsidRPr="00614BBC">
        <w:rPr>
          <w:rFonts w:asciiTheme="minorHAnsi" w:hAnsiTheme="minorHAnsi" w:cs="Arial"/>
          <w:i/>
          <w:sz w:val="20"/>
          <w:szCs w:val="20"/>
        </w:rPr>
        <w:t xml:space="preserve"> </w:t>
      </w:r>
      <w:r w:rsidR="0062515D" w:rsidRPr="00614BBC">
        <w:rPr>
          <w:rFonts w:asciiTheme="minorHAnsi" w:hAnsiTheme="minorHAnsi" w:cs="Arial"/>
          <w:i/>
          <w:sz w:val="20"/>
          <w:szCs w:val="20"/>
        </w:rPr>
        <w:t xml:space="preserve">  </w:t>
      </w:r>
      <w:r w:rsidR="00B540F1" w:rsidRPr="00614BBC">
        <w:rPr>
          <w:rFonts w:asciiTheme="minorHAnsi" w:hAnsiTheme="minorHAnsi" w:cs="Arial"/>
          <w:sz w:val="20"/>
          <w:szCs w:val="20"/>
        </w:rPr>
        <w:t xml:space="preserve">Podpisy osób uprawnionych </w:t>
      </w:r>
    </w:p>
    <w:p w:rsidR="00B540F1" w:rsidRPr="00614BBC" w:rsidRDefault="00B540F1" w:rsidP="00F97AA5">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00AA30FF" w:rsidRPr="00614BBC">
        <w:rPr>
          <w:rFonts w:asciiTheme="minorHAnsi" w:hAnsiTheme="minorHAnsi" w:cs="Arial"/>
          <w:sz w:val="20"/>
          <w:szCs w:val="20"/>
        </w:rPr>
        <w:t xml:space="preserve"> </w:t>
      </w:r>
      <w:r w:rsidRPr="00614BBC">
        <w:rPr>
          <w:rFonts w:asciiTheme="minorHAnsi" w:hAnsiTheme="minorHAnsi" w:cs="Arial"/>
          <w:sz w:val="20"/>
          <w:szCs w:val="20"/>
        </w:rPr>
        <w:t xml:space="preserve">  </w:t>
      </w:r>
      <w:r w:rsidR="0062515D" w:rsidRPr="00614BBC">
        <w:rPr>
          <w:rFonts w:asciiTheme="minorHAnsi" w:hAnsiTheme="minorHAnsi" w:cs="Arial"/>
          <w:sz w:val="20"/>
          <w:szCs w:val="20"/>
        </w:rPr>
        <w:t xml:space="preserve">  </w:t>
      </w:r>
      <w:r w:rsidRPr="00614BBC">
        <w:rPr>
          <w:rFonts w:asciiTheme="minorHAnsi" w:hAnsiTheme="minorHAnsi" w:cs="Arial"/>
          <w:sz w:val="20"/>
          <w:szCs w:val="20"/>
        </w:rPr>
        <w:t xml:space="preserve">     do reprezentowania wykonawcy</w:t>
      </w:r>
    </w:p>
    <w:p w:rsidR="00B540F1" w:rsidRPr="00614BBC" w:rsidRDefault="00B540F1" w:rsidP="00AA30FF">
      <w:pPr>
        <w:rPr>
          <w:rFonts w:asciiTheme="minorHAnsi" w:hAnsiTheme="minorHAnsi" w:cs="Arial"/>
          <w:strike/>
          <w:sz w:val="20"/>
          <w:szCs w:val="20"/>
        </w:rPr>
      </w:pPr>
      <w:r w:rsidRPr="00614BBC">
        <w:rPr>
          <w:rFonts w:asciiTheme="minorHAnsi" w:hAnsiTheme="minorHAnsi" w:cs="Arial"/>
          <w:sz w:val="20"/>
          <w:szCs w:val="20"/>
        </w:rPr>
        <w:br w:type="page"/>
      </w:r>
    </w:p>
    <w:p w:rsidR="00B540F1" w:rsidRPr="00614BBC" w:rsidRDefault="00B540F1" w:rsidP="00F97AA5">
      <w:pPr>
        <w:tabs>
          <w:tab w:val="left" w:pos="1980"/>
        </w:tabs>
        <w:jc w:val="right"/>
        <w:rPr>
          <w:rFonts w:asciiTheme="minorHAnsi" w:hAnsiTheme="minorHAnsi" w:cs="Arial"/>
          <w:sz w:val="20"/>
          <w:szCs w:val="20"/>
        </w:rPr>
      </w:pPr>
      <w:r w:rsidRPr="00614BBC">
        <w:rPr>
          <w:rFonts w:asciiTheme="minorHAnsi" w:hAnsiTheme="minorHAnsi" w:cs="Arial"/>
          <w:sz w:val="20"/>
          <w:szCs w:val="20"/>
        </w:rPr>
        <w:lastRenderedPageBreak/>
        <w:t xml:space="preserve">Załącznik Nr </w:t>
      </w:r>
      <w:r w:rsidR="002275DF" w:rsidRPr="00614BBC">
        <w:rPr>
          <w:rFonts w:asciiTheme="minorHAnsi" w:hAnsiTheme="minorHAnsi" w:cs="Arial"/>
          <w:sz w:val="20"/>
          <w:szCs w:val="20"/>
        </w:rPr>
        <w:t>2</w:t>
      </w:r>
      <w:r w:rsidRPr="00614BBC">
        <w:rPr>
          <w:rFonts w:asciiTheme="minorHAnsi" w:hAnsiTheme="minorHAnsi" w:cs="Arial"/>
          <w:sz w:val="20"/>
          <w:szCs w:val="20"/>
        </w:rPr>
        <w:t xml:space="preserve"> do SIWZ</w:t>
      </w:r>
    </w:p>
    <w:p w:rsidR="00B540F1" w:rsidRPr="00614BBC" w:rsidRDefault="00B540F1" w:rsidP="00F97AA5">
      <w:pPr>
        <w:tabs>
          <w:tab w:val="left" w:pos="1980"/>
        </w:tabs>
        <w:jc w:val="right"/>
        <w:rPr>
          <w:rFonts w:asciiTheme="minorHAnsi" w:hAnsiTheme="minorHAnsi" w:cs="Arial"/>
          <w:sz w:val="20"/>
          <w:szCs w:val="20"/>
        </w:rPr>
      </w:pPr>
    </w:p>
    <w:p w:rsidR="00B540F1" w:rsidRPr="00614BBC" w:rsidRDefault="00B540F1" w:rsidP="00F97AA5">
      <w:pPr>
        <w:tabs>
          <w:tab w:val="left" w:pos="1980"/>
        </w:tabs>
        <w:jc w:val="right"/>
        <w:rPr>
          <w:rFonts w:asciiTheme="minorHAnsi" w:hAnsiTheme="minorHAnsi" w:cs="Arial"/>
          <w:sz w:val="20"/>
          <w:szCs w:val="20"/>
        </w:rPr>
      </w:pPr>
    </w:p>
    <w:p w:rsidR="00B540F1" w:rsidRPr="00614BBC" w:rsidRDefault="00B540F1" w:rsidP="00F97AA5">
      <w:pPr>
        <w:jc w:val="center"/>
        <w:rPr>
          <w:rFonts w:asciiTheme="minorHAnsi" w:hAnsiTheme="minorHAnsi" w:cs="Arial"/>
          <w:b/>
          <w:sz w:val="20"/>
          <w:szCs w:val="20"/>
        </w:rPr>
      </w:pPr>
      <w:r w:rsidRPr="00614BBC">
        <w:rPr>
          <w:rFonts w:asciiTheme="minorHAnsi" w:hAnsiTheme="minorHAnsi" w:cs="Arial"/>
          <w:b/>
          <w:sz w:val="20"/>
          <w:szCs w:val="20"/>
        </w:rPr>
        <w:t>OŚWIADCZENIE O BRAKU PODSTAW DO WYKLUCZENIA</w:t>
      </w:r>
    </w:p>
    <w:p w:rsidR="00B540F1" w:rsidRPr="00614BBC" w:rsidRDefault="00B540F1" w:rsidP="00F97AA5">
      <w:pPr>
        <w:autoSpaceDE w:val="0"/>
        <w:autoSpaceDN w:val="0"/>
        <w:adjustRightInd w:val="0"/>
        <w:rPr>
          <w:rFonts w:asciiTheme="minorHAnsi" w:hAnsiTheme="minorHAnsi" w:cs="Arial"/>
          <w:sz w:val="20"/>
          <w:szCs w:val="20"/>
        </w:rPr>
      </w:pPr>
    </w:p>
    <w:p w:rsidR="00B540F1" w:rsidRPr="00614BBC" w:rsidRDefault="00B540F1" w:rsidP="00F97AA5">
      <w:pPr>
        <w:autoSpaceDE w:val="0"/>
        <w:autoSpaceDN w:val="0"/>
        <w:adjustRightInd w:val="0"/>
        <w:jc w:val="both"/>
        <w:rPr>
          <w:rFonts w:asciiTheme="minorHAnsi" w:hAnsiTheme="minorHAnsi" w:cs="Arial"/>
          <w:sz w:val="20"/>
          <w:szCs w:val="20"/>
        </w:rPr>
      </w:pPr>
    </w:p>
    <w:p w:rsidR="00B540F1" w:rsidRPr="00614BBC" w:rsidRDefault="00B540F1" w:rsidP="00F97AA5">
      <w:pPr>
        <w:autoSpaceDE w:val="0"/>
        <w:autoSpaceDN w:val="0"/>
        <w:adjustRightInd w:val="0"/>
        <w:jc w:val="both"/>
        <w:rPr>
          <w:rFonts w:asciiTheme="minorHAnsi" w:hAnsiTheme="minorHAnsi" w:cs="Arial"/>
          <w:sz w:val="20"/>
          <w:szCs w:val="20"/>
        </w:rPr>
      </w:pPr>
    </w:p>
    <w:p w:rsidR="00E036D2" w:rsidRPr="00614BBC" w:rsidRDefault="00E036D2" w:rsidP="00E036D2">
      <w:pPr>
        <w:shd w:val="clear" w:color="auto" w:fill="FFFFFF"/>
        <w:jc w:val="both"/>
        <w:rPr>
          <w:rFonts w:asciiTheme="minorHAnsi" w:hAnsiTheme="minorHAnsi"/>
          <w:b/>
          <w:bCs/>
          <w:sz w:val="20"/>
          <w:szCs w:val="20"/>
        </w:rPr>
      </w:pPr>
      <w:r w:rsidRPr="00614BBC">
        <w:rPr>
          <w:rFonts w:asciiTheme="minorHAnsi" w:hAnsiTheme="minorHAnsi"/>
          <w:b/>
          <w:sz w:val="20"/>
          <w:szCs w:val="20"/>
        </w:rPr>
        <w:t xml:space="preserve">Przedmiot zamówienia: </w:t>
      </w:r>
      <w:r w:rsidRPr="00614BBC">
        <w:rPr>
          <w:rFonts w:asciiTheme="minorHAnsi" w:hAnsiTheme="minorHAnsi"/>
          <w:b/>
          <w:bCs/>
          <w:sz w:val="20"/>
          <w:szCs w:val="20"/>
        </w:rPr>
        <w:t>Dowóz uczniów do placówek oświatowych na terenie Gminy Sztutowo na podstawie zakupu biletów miesięcznych w roku szkolnym 2014/2015</w:t>
      </w:r>
    </w:p>
    <w:p w:rsidR="003326CC" w:rsidRPr="00614BBC" w:rsidRDefault="003326CC" w:rsidP="00F97AA5">
      <w:pPr>
        <w:autoSpaceDE w:val="0"/>
        <w:autoSpaceDN w:val="0"/>
        <w:adjustRightInd w:val="0"/>
        <w:jc w:val="center"/>
        <w:rPr>
          <w:rFonts w:asciiTheme="minorHAnsi" w:hAnsiTheme="minorHAnsi" w:cs="Arial"/>
          <w:b/>
          <w:bCs/>
          <w:sz w:val="20"/>
          <w:szCs w:val="20"/>
        </w:rPr>
      </w:pPr>
    </w:p>
    <w:p w:rsidR="00B540F1" w:rsidRPr="00614BBC" w:rsidRDefault="00B540F1" w:rsidP="00F97AA5">
      <w:pPr>
        <w:widowControl w:val="0"/>
        <w:autoSpaceDE w:val="0"/>
        <w:jc w:val="both"/>
        <w:rPr>
          <w:rFonts w:asciiTheme="minorHAnsi" w:hAnsiTheme="minorHAnsi" w:cs="Arial"/>
          <w:b/>
          <w:sz w:val="20"/>
          <w:szCs w:val="20"/>
        </w:rPr>
      </w:pPr>
    </w:p>
    <w:p w:rsidR="00B540F1" w:rsidRPr="00614BBC" w:rsidRDefault="00B540F1" w:rsidP="00F97AA5">
      <w:pPr>
        <w:autoSpaceDE w:val="0"/>
        <w:autoSpaceDN w:val="0"/>
        <w:adjustRightInd w:val="0"/>
        <w:rPr>
          <w:rFonts w:asciiTheme="minorHAnsi" w:hAnsiTheme="minorHAnsi" w:cs="Arial"/>
          <w:sz w:val="20"/>
          <w:szCs w:val="20"/>
        </w:rPr>
      </w:pPr>
    </w:p>
    <w:p w:rsidR="00B540F1" w:rsidRPr="00614BBC" w:rsidRDefault="00B540F1" w:rsidP="00F97AA5">
      <w:pPr>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B540F1" w:rsidRPr="00614BBC" w:rsidRDefault="00B540F1" w:rsidP="00F97AA5">
      <w:pPr>
        <w:widowControl w:val="0"/>
        <w:autoSpaceDE w:val="0"/>
        <w:rPr>
          <w:rFonts w:asciiTheme="minorHAnsi" w:hAnsiTheme="minorHAnsi" w:cs="Arial"/>
          <w:sz w:val="20"/>
          <w:szCs w:val="20"/>
        </w:rPr>
      </w:pPr>
    </w:p>
    <w:p w:rsidR="00B540F1" w:rsidRPr="00614BBC" w:rsidRDefault="00B540F1" w:rsidP="00F97AA5">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B540F1" w:rsidRPr="00614BBC" w:rsidRDefault="00B540F1" w:rsidP="00F97AA5">
      <w:pPr>
        <w:rPr>
          <w:rFonts w:asciiTheme="minorHAnsi" w:hAnsiTheme="minorHAnsi" w:cs="Arial"/>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rPr>
          <w:rFonts w:asciiTheme="minorHAnsi" w:hAnsiTheme="minorHAnsi" w:cs="Arial"/>
          <w:b/>
          <w:sz w:val="20"/>
          <w:szCs w:val="20"/>
        </w:rPr>
      </w:pPr>
    </w:p>
    <w:p w:rsidR="00B540F1" w:rsidRPr="00614BBC" w:rsidRDefault="00B540F1" w:rsidP="00F97AA5">
      <w:pPr>
        <w:pStyle w:val="Tekstpodstawowy"/>
        <w:jc w:val="center"/>
        <w:rPr>
          <w:rFonts w:asciiTheme="minorHAnsi" w:hAnsiTheme="minorHAnsi"/>
          <w:color w:val="auto"/>
          <w:sz w:val="20"/>
          <w:szCs w:val="20"/>
        </w:rPr>
      </w:pPr>
      <w:r w:rsidRPr="00614BBC">
        <w:rPr>
          <w:rFonts w:asciiTheme="minorHAnsi" w:hAnsiTheme="minorHAnsi"/>
          <w:color w:val="auto"/>
          <w:sz w:val="20"/>
          <w:szCs w:val="20"/>
        </w:rPr>
        <w:t>Oświadczenie</w:t>
      </w:r>
    </w:p>
    <w:p w:rsidR="00B540F1" w:rsidRPr="00614BBC" w:rsidRDefault="00B540F1" w:rsidP="00F97AA5">
      <w:pPr>
        <w:pStyle w:val="Nagwek1"/>
        <w:tabs>
          <w:tab w:val="clear" w:pos="454"/>
        </w:tabs>
        <w:ind w:left="0" w:firstLine="0"/>
        <w:rPr>
          <w:rFonts w:asciiTheme="minorHAnsi" w:hAnsiTheme="minorHAnsi"/>
          <w:color w:val="auto"/>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pStyle w:val="Tekstpodstawowy"/>
        <w:tabs>
          <w:tab w:val="left" w:pos="1260"/>
        </w:tabs>
        <w:jc w:val="both"/>
        <w:rPr>
          <w:rFonts w:asciiTheme="minorHAnsi" w:hAnsiTheme="minorHAnsi"/>
          <w:b w:val="0"/>
          <w:color w:val="auto"/>
          <w:sz w:val="20"/>
          <w:szCs w:val="20"/>
        </w:rPr>
      </w:pPr>
      <w:r w:rsidRPr="00614BBC">
        <w:rPr>
          <w:rFonts w:asciiTheme="minorHAnsi" w:hAnsiTheme="minorHAnsi"/>
          <w:b w:val="0"/>
          <w:color w:val="auto"/>
          <w:sz w:val="20"/>
          <w:szCs w:val="20"/>
        </w:rPr>
        <w:t xml:space="preserve">Składając ofertę w niniejszym postępowaniu, oświadczam/y, że </w:t>
      </w:r>
      <w:r w:rsidRPr="00614BBC">
        <w:rPr>
          <w:rFonts w:asciiTheme="minorHAnsi" w:hAnsiTheme="minorHAnsi"/>
          <w:b w:val="0"/>
          <w:bCs w:val="0"/>
          <w:color w:val="auto"/>
          <w:sz w:val="20"/>
          <w:szCs w:val="20"/>
        </w:rPr>
        <w:t xml:space="preserve">nie podlegam/y wykluczeniu z postępowania na podstawie art. 24 ust. 1 ustawy </w:t>
      </w:r>
      <w:r w:rsidRPr="00614BBC">
        <w:rPr>
          <w:rFonts w:asciiTheme="minorHAnsi" w:hAnsiTheme="minorHAnsi"/>
          <w:b w:val="0"/>
          <w:color w:val="auto"/>
          <w:sz w:val="20"/>
          <w:szCs w:val="20"/>
        </w:rPr>
        <w:t xml:space="preserve">z dnia 29 stycznia 2004 r. Prawo zamówień publicznych (t. j. Dz. U. z </w:t>
      </w:r>
      <w:r w:rsidR="00585AC7" w:rsidRPr="00614BBC">
        <w:rPr>
          <w:rFonts w:asciiTheme="minorHAnsi" w:hAnsiTheme="minorHAnsi"/>
          <w:b w:val="0"/>
          <w:color w:val="auto"/>
          <w:sz w:val="20"/>
          <w:szCs w:val="20"/>
        </w:rPr>
        <w:t>2013,</w:t>
      </w:r>
      <w:r w:rsidRPr="00614BBC">
        <w:rPr>
          <w:rFonts w:asciiTheme="minorHAnsi" w:hAnsiTheme="minorHAnsi"/>
          <w:b w:val="0"/>
          <w:color w:val="auto"/>
          <w:sz w:val="20"/>
          <w:szCs w:val="20"/>
        </w:rPr>
        <w:t xml:space="preserve"> poz.</w:t>
      </w:r>
      <w:r w:rsidR="00585AC7" w:rsidRPr="00614BBC">
        <w:rPr>
          <w:rFonts w:asciiTheme="minorHAnsi" w:hAnsiTheme="minorHAnsi"/>
          <w:b w:val="0"/>
          <w:color w:val="auto"/>
          <w:sz w:val="20"/>
          <w:szCs w:val="20"/>
        </w:rPr>
        <w:t>907</w:t>
      </w:r>
      <w:r w:rsidR="00DD603C" w:rsidRPr="00614BBC">
        <w:rPr>
          <w:rFonts w:asciiTheme="minorHAnsi" w:hAnsiTheme="minorHAnsi"/>
          <w:b w:val="0"/>
          <w:color w:val="auto"/>
          <w:sz w:val="20"/>
          <w:szCs w:val="20"/>
        </w:rPr>
        <w:t xml:space="preserve"> z późn. zm.</w:t>
      </w:r>
      <w:r w:rsidRPr="00614BBC">
        <w:rPr>
          <w:rFonts w:asciiTheme="minorHAnsi" w:hAnsiTheme="minorHAnsi"/>
          <w:b w:val="0"/>
          <w:color w:val="auto"/>
          <w:sz w:val="20"/>
          <w:szCs w:val="20"/>
        </w:rPr>
        <w:t xml:space="preserve">). </w:t>
      </w:r>
    </w:p>
    <w:p w:rsidR="00B540F1" w:rsidRPr="00614BBC" w:rsidRDefault="00B540F1" w:rsidP="00F97AA5">
      <w:pPr>
        <w:tabs>
          <w:tab w:val="left" w:pos="1260"/>
        </w:tabs>
        <w:jc w:val="both"/>
        <w:rPr>
          <w:rFonts w:asciiTheme="minorHAnsi" w:hAnsiTheme="minorHAnsi" w:cs="Arial"/>
          <w:i/>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ind w:right="-993"/>
        <w:jc w:val="both"/>
        <w:rPr>
          <w:rFonts w:asciiTheme="minorHAnsi" w:hAnsiTheme="minorHAnsi" w:cs="Arial"/>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pStyle w:val="Tekstpodstawowy"/>
        <w:rPr>
          <w:rFonts w:asciiTheme="minorHAnsi" w:hAnsiTheme="minorHAnsi"/>
          <w:color w:val="auto"/>
          <w:sz w:val="20"/>
          <w:szCs w:val="20"/>
        </w:rPr>
      </w:pPr>
    </w:p>
    <w:p w:rsidR="00B540F1" w:rsidRPr="00614BBC" w:rsidRDefault="00B540F1" w:rsidP="00F97AA5">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0062515D" w:rsidRPr="00614BBC">
        <w:rPr>
          <w:rFonts w:asciiTheme="minorHAnsi" w:hAnsiTheme="minorHAnsi" w:cs="Arial"/>
          <w:sz w:val="20"/>
          <w:szCs w:val="20"/>
        </w:rPr>
        <w:tab/>
      </w:r>
      <w:r w:rsidRPr="00614BBC">
        <w:rPr>
          <w:rFonts w:asciiTheme="minorHAnsi" w:hAnsiTheme="minorHAnsi" w:cs="Arial"/>
          <w:sz w:val="20"/>
          <w:szCs w:val="20"/>
        </w:rPr>
        <w:t xml:space="preserve"> ...................................................</w:t>
      </w:r>
    </w:p>
    <w:p w:rsidR="00B540F1" w:rsidRPr="00614BBC" w:rsidRDefault="00B540F1" w:rsidP="00F97AA5">
      <w:pPr>
        <w:widowControl w:val="0"/>
        <w:autoSpaceDE w:val="0"/>
        <w:jc w:val="both"/>
        <w:rPr>
          <w:rFonts w:asciiTheme="minorHAnsi" w:hAnsiTheme="minorHAnsi" w:cs="Arial"/>
          <w:b/>
          <w:sz w:val="20"/>
          <w:szCs w:val="20"/>
        </w:rPr>
      </w:pPr>
      <w:r w:rsidRPr="00614BBC">
        <w:rPr>
          <w:rFonts w:asciiTheme="minorHAnsi" w:hAnsiTheme="minorHAnsi" w:cs="Arial"/>
          <w:i/>
          <w:sz w:val="20"/>
          <w:szCs w:val="20"/>
        </w:rPr>
        <w:t xml:space="preserve">        </w:t>
      </w:r>
      <w:r w:rsidR="00935A97" w:rsidRPr="00614BBC">
        <w:rPr>
          <w:rFonts w:asciiTheme="minorHAnsi" w:hAnsiTheme="minorHAnsi" w:cs="Arial"/>
          <w:sz w:val="20"/>
          <w:szCs w:val="20"/>
        </w:rPr>
        <w:t>D</w:t>
      </w:r>
      <w:r w:rsidRPr="00614BBC">
        <w:rPr>
          <w:rFonts w:asciiTheme="minorHAnsi" w:hAnsiTheme="minorHAnsi" w:cs="Arial"/>
          <w:sz w:val="20"/>
          <w:szCs w:val="20"/>
        </w:rPr>
        <w:t>ata</w:t>
      </w:r>
      <w:r w:rsidRPr="00614BBC">
        <w:rPr>
          <w:rFonts w:asciiTheme="minorHAnsi" w:hAnsiTheme="minorHAnsi" w:cs="Arial"/>
          <w:i/>
          <w:sz w:val="20"/>
          <w:szCs w:val="20"/>
        </w:rPr>
        <w:t xml:space="preserve">                                                                        </w:t>
      </w:r>
      <w:r w:rsidRPr="00614BBC">
        <w:rPr>
          <w:rFonts w:asciiTheme="minorHAnsi" w:hAnsiTheme="minorHAnsi" w:cs="Arial"/>
          <w:i/>
          <w:sz w:val="20"/>
          <w:szCs w:val="20"/>
        </w:rPr>
        <w:tab/>
      </w:r>
      <w:r w:rsidRPr="00614BBC">
        <w:rPr>
          <w:rFonts w:asciiTheme="minorHAnsi" w:hAnsiTheme="minorHAnsi" w:cs="Arial"/>
          <w:i/>
          <w:sz w:val="20"/>
          <w:szCs w:val="20"/>
        </w:rPr>
        <w:tab/>
      </w:r>
      <w:r w:rsidR="0062515D" w:rsidRPr="00614BBC">
        <w:rPr>
          <w:rFonts w:asciiTheme="minorHAnsi" w:hAnsiTheme="minorHAnsi" w:cs="Arial"/>
          <w:i/>
          <w:sz w:val="20"/>
          <w:szCs w:val="20"/>
        </w:rPr>
        <w:tab/>
        <w:t xml:space="preserve">   </w:t>
      </w:r>
      <w:r w:rsidRPr="00614BBC">
        <w:rPr>
          <w:rFonts w:asciiTheme="minorHAnsi" w:hAnsiTheme="minorHAnsi" w:cs="Arial"/>
          <w:i/>
          <w:sz w:val="20"/>
          <w:szCs w:val="20"/>
        </w:rPr>
        <w:t xml:space="preserve">   </w:t>
      </w:r>
      <w:r w:rsidRPr="00614BBC">
        <w:rPr>
          <w:rFonts w:asciiTheme="minorHAnsi" w:hAnsiTheme="minorHAnsi" w:cs="Arial"/>
          <w:sz w:val="20"/>
          <w:szCs w:val="20"/>
        </w:rPr>
        <w:t xml:space="preserve">Podpisy osób uprawnionych </w:t>
      </w:r>
    </w:p>
    <w:p w:rsidR="00B540F1" w:rsidRPr="00614BBC" w:rsidRDefault="0062515D" w:rsidP="00F97AA5">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00B540F1" w:rsidRPr="00614BBC">
        <w:rPr>
          <w:rFonts w:asciiTheme="minorHAnsi" w:hAnsiTheme="minorHAnsi" w:cs="Arial"/>
          <w:sz w:val="20"/>
          <w:szCs w:val="20"/>
        </w:rPr>
        <w:t xml:space="preserve">  </w:t>
      </w:r>
      <w:r w:rsidR="00B540F1" w:rsidRPr="00614BBC">
        <w:rPr>
          <w:rFonts w:asciiTheme="minorHAnsi" w:hAnsiTheme="minorHAnsi" w:cs="Arial"/>
          <w:sz w:val="20"/>
          <w:szCs w:val="20"/>
        </w:rPr>
        <w:tab/>
      </w:r>
      <w:r w:rsidRPr="00614BBC">
        <w:rPr>
          <w:rFonts w:asciiTheme="minorHAnsi" w:hAnsiTheme="minorHAnsi" w:cs="Arial"/>
          <w:sz w:val="20"/>
          <w:szCs w:val="20"/>
        </w:rPr>
        <w:t xml:space="preserve"> </w:t>
      </w:r>
      <w:r w:rsidR="00B540F1" w:rsidRPr="00614BBC">
        <w:rPr>
          <w:rFonts w:asciiTheme="minorHAnsi" w:hAnsiTheme="minorHAnsi" w:cs="Arial"/>
          <w:sz w:val="20"/>
          <w:szCs w:val="20"/>
        </w:rPr>
        <w:t xml:space="preserve"> do reprezentowania wykonawcy</w:t>
      </w:r>
    </w:p>
    <w:p w:rsidR="00B540F1" w:rsidRPr="00614BBC" w:rsidRDefault="00B540F1" w:rsidP="00F97AA5">
      <w:pPr>
        <w:widowControl w:val="0"/>
        <w:autoSpaceDE w:val="0"/>
        <w:ind w:left="4956"/>
        <w:rPr>
          <w:rFonts w:asciiTheme="minorHAnsi" w:hAnsiTheme="minorHAnsi" w:cs="Arial"/>
          <w:sz w:val="20"/>
          <w:szCs w:val="20"/>
        </w:rPr>
      </w:pPr>
    </w:p>
    <w:p w:rsidR="00B540F1" w:rsidRPr="00614BBC" w:rsidRDefault="00B540F1" w:rsidP="00F97AA5">
      <w:pPr>
        <w:widowControl w:val="0"/>
        <w:autoSpaceDE w:val="0"/>
        <w:ind w:left="4956"/>
        <w:rPr>
          <w:rFonts w:asciiTheme="minorHAnsi" w:hAnsiTheme="minorHAnsi" w:cs="Arial"/>
          <w:sz w:val="20"/>
          <w:szCs w:val="20"/>
        </w:rPr>
      </w:pPr>
    </w:p>
    <w:p w:rsidR="009550E2" w:rsidRPr="00614BBC" w:rsidRDefault="00B540F1" w:rsidP="005525EC">
      <w:pPr>
        <w:widowControl w:val="0"/>
        <w:autoSpaceDE w:val="0"/>
        <w:jc w:val="both"/>
        <w:rPr>
          <w:rFonts w:asciiTheme="minorHAnsi" w:hAnsiTheme="minorHAnsi" w:cs="Arial"/>
          <w:sz w:val="20"/>
          <w:szCs w:val="20"/>
        </w:rPr>
      </w:pPr>
      <w:r w:rsidRPr="00614BBC">
        <w:rPr>
          <w:rFonts w:asciiTheme="minorHAnsi" w:hAnsiTheme="minorHAnsi" w:cs="Arial"/>
          <w:sz w:val="20"/>
          <w:szCs w:val="20"/>
        </w:rPr>
        <w:br w:type="page"/>
      </w:r>
    </w:p>
    <w:p w:rsidR="009550E2" w:rsidRPr="00614BBC" w:rsidRDefault="009550E2" w:rsidP="009550E2">
      <w:pPr>
        <w:widowControl w:val="0"/>
        <w:autoSpaceDE w:val="0"/>
        <w:jc w:val="right"/>
        <w:rPr>
          <w:rFonts w:asciiTheme="minorHAnsi" w:hAnsiTheme="minorHAnsi" w:cs="Arial"/>
          <w:sz w:val="20"/>
          <w:szCs w:val="20"/>
        </w:rPr>
      </w:pPr>
      <w:r w:rsidRPr="00614BBC">
        <w:rPr>
          <w:rFonts w:asciiTheme="minorHAnsi" w:hAnsiTheme="minorHAnsi" w:cs="Arial"/>
          <w:sz w:val="20"/>
          <w:szCs w:val="20"/>
        </w:rPr>
        <w:lastRenderedPageBreak/>
        <w:t xml:space="preserve">Załącznik Nr </w:t>
      </w:r>
      <w:r w:rsidR="002275DF" w:rsidRPr="00614BBC">
        <w:rPr>
          <w:rFonts w:asciiTheme="minorHAnsi" w:hAnsiTheme="minorHAnsi" w:cs="Arial"/>
          <w:sz w:val="20"/>
          <w:szCs w:val="20"/>
        </w:rPr>
        <w:t>3</w:t>
      </w:r>
      <w:r w:rsidRPr="00614BBC">
        <w:rPr>
          <w:rFonts w:asciiTheme="minorHAnsi" w:hAnsiTheme="minorHAnsi" w:cs="Arial"/>
          <w:sz w:val="20"/>
          <w:szCs w:val="20"/>
        </w:rPr>
        <w:t xml:space="preserve"> do SIWZ</w:t>
      </w:r>
    </w:p>
    <w:p w:rsidR="009550E2" w:rsidRPr="00614BBC" w:rsidRDefault="009550E2" w:rsidP="009550E2">
      <w:pPr>
        <w:widowControl w:val="0"/>
        <w:autoSpaceDE w:val="0"/>
        <w:jc w:val="center"/>
        <w:rPr>
          <w:rFonts w:asciiTheme="minorHAnsi" w:hAnsiTheme="minorHAnsi" w:cs="Arial"/>
          <w:b/>
          <w:bCs/>
          <w:sz w:val="20"/>
          <w:szCs w:val="20"/>
        </w:rPr>
      </w:pPr>
    </w:p>
    <w:p w:rsidR="009550E2" w:rsidRPr="00614BBC" w:rsidRDefault="009550E2" w:rsidP="009550E2">
      <w:pPr>
        <w:widowControl w:val="0"/>
        <w:autoSpaceDE w:val="0"/>
        <w:jc w:val="center"/>
        <w:rPr>
          <w:rFonts w:asciiTheme="minorHAnsi" w:hAnsiTheme="minorHAnsi" w:cs="Arial"/>
          <w:b/>
          <w:bCs/>
          <w:sz w:val="20"/>
          <w:szCs w:val="20"/>
        </w:rPr>
      </w:pPr>
      <w:r w:rsidRPr="00614BBC">
        <w:rPr>
          <w:rFonts w:asciiTheme="minorHAnsi" w:hAnsiTheme="minorHAnsi" w:cs="Arial"/>
          <w:b/>
          <w:bCs/>
          <w:sz w:val="20"/>
          <w:szCs w:val="20"/>
        </w:rPr>
        <w:t xml:space="preserve">FORMULARZ OFERTOWY WYKONAWCY </w:t>
      </w:r>
    </w:p>
    <w:p w:rsidR="009550E2" w:rsidRPr="00614BBC"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614BBC" w:rsidRDefault="009550E2" w:rsidP="009550E2">
      <w:pPr>
        <w:widowControl w:val="0"/>
        <w:numPr>
          <w:ilvl w:val="0"/>
          <w:numId w:val="16"/>
        </w:numPr>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Dane dotyczące wykonawcy/ów</w:t>
      </w:r>
    </w:p>
    <w:p w:rsidR="009550E2" w:rsidRPr="00614BBC" w:rsidRDefault="009550E2" w:rsidP="009550E2">
      <w:pPr>
        <w:widowControl w:val="0"/>
        <w:autoSpaceDE w:val="0"/>
        <w:jc w:val="both"/>
        <w:rPr>
          <w:rFonts w:asciiTheme="minorHAnsi" w:hAnsiTheme="minorHAnsi" w:cs="Arial"/>
          <w:b/>
          <w:bCs/>
          <w:sz w:val="20"/>
          <w:szCs w:val="20"/>
          <w:u w:val="single"/>
        </w:rPr>
      </w:pP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Nazwa:</w:t>
      </w:r>
      <w:r w:rsidRPr="00614BBC">
        <w:rPr>
          <w:rFonts w:asciiTheme="minorHAnsi" w:hAnsiTheme="minorHAnsi" w:cs="Arial"/>
          <w:sz w:val="20"/>
          <w:szCs w:val="20"/>
        </w:rPr>
        <w:tab/>
        <w:t>............................................................................................................................................................</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Siedziba: ........................................................................................................................................................</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 xml:space="preserve">Adres poczty elektronicznej: </w:t>
      </w:r>
      <w:r w:rsidRPr="00614BBC">
        <w:rPr>
          <w:rFonts w:asciiTheme="minorHAnsi" w:hAnsiTheme="minorHAnsi" w:cs="Arial"/>
          <w:sz w:val="20"/>
          <w:szCs w:val="20"/>
        </w:rPr>
        <w:tab/>
        <w:t>....................................................</w:t>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lang w:val="de-DE"/>
        </w:rPr>
        <w:t xml:space="preserve">Numer telefonu: ....................................... </w:t>
      </w:r>
      <w:r w:rsidRPr="00614BBC">
        <w:rPr>
          <w:rFonts w:asciiTheme="minorHAnsi" w:hAnsiTheme="minorHAnsi" w:cs="Arial"/>
          <w:sz w:val="20"/>
          <w:szCs w:val="20"/>
          <w:lang w:val="de-DE"/>
        </w:rPr>
        <w:tab/>
      </w:r>
      <w:r w:rsidRPr="00614BBC">
        <w:rPr>
          <w:rFonts w:asciiTheme="minorHAnsi" w:hAnsiTheme="minorHAnsi" w:cs="Arial"/>
          <w:sz w:val="20"/>
          <w:szCs w:val="20"/>
          <w:lang w:val="de-DE"/>
        </w:rPr>
        <w:tab/>
      </w:r>
      <w:r w:rsidRPr="00614BBC">
        <w:rPr>
          <w:rFonts w:asciiTheme="minorHAnsi" w:hAnsiTheme="minorHAnsi" w:cs="Arial"/>
          <w:sz w:val="20"/>
          <w:szCs w:val="20"/>
        </w:rPr>
        <w:t>Numer faksu   ............................................</w:t>
      </w:r>
      <w:r w:rsidRPr="00614BBC">
        <w:rPr>
          <w:rFonts w:asciiTheme="minorHAnsi" w:hAnsiTheme="minorHAnsi" w:cs="Arial"/>
          <w:sz w:val="20"/>
          <w:szCs w:val="20"/>
        </w:rPr>
        <w:tab/>
      </w:r>
    </w:p>
    <w:p w:rsidR="009550E2" w:rsidRPr="00614BBC" w:rsidRDefault="009550E2" w:rsidP="009550E2">
      <w:pPr>
        <w:widowControl w:val="0"/>
        <w:autoSpaceDE w:val="0"/>
        <w:spacing w:line="360" w:lineRule="auto"/>
        <w:jc w:val="both"/>
        <w:rPr>
          <w:rFonts w:asciiTheme="minorHAnsi" w:hAnsiTheme="minorHAnsi" w:cs="Arial"/>
          <w:sz w:val="20"/>
          <w:szCs w:val="20"/>
        </w:rPr>
      </w:pPr>
      <w:r w:rsidRPr="00614BBC">
        <w:rPr>
          <w:rFonts w:asciiTheme="minorHAnsi" w:hAnsiTheme="minorHAnsi" w:cs="Arial"/>
          <w:sz w:val="20"/>
          <w:szCs w:val="20"/>
        </w:rPr>
        <w:t xml:space="preserve">Numer REGON    .........................................      </w:t>
      </w:r>
      <w:r w:rsidRPr="00614BBC">
        <w:rPr>
          <w:rFonts w:asciiTheme="minorHAnsi" w:hAnsiTheme="minorHAnsi" w:cs="Arial"/>
          <w:sz w:val="20"/>
          <w:szCs w:val="20"/>
        </w:rPr>
        <w:tab/>
        <w:t>Numer NIP:     .............................................</w:t>
      </w:r>
      <w:r w:rsidRPr="00614BBC">
        <w:rPr>
          <w:rFonts w:asciiTheme="minorHAnsi" w:hAnsiTheme="minorHAnsi" w:cs="Arial"/>
          <w:sz w:val="20"/>
          <w:szCs w:val="20"/>
        </w:rPr>
        <w:tab/>
      </w: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Dane dotyczące zamawiającego</w:t>
      </w:r>
    </w:p>
    <w:p w:rsidR="009550E2" w:rsidRPr="00614BBC"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614BBC"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614BBC">
        <w:rPr>
          <w:rFonts w:asciiTheme="minorHAnsi" w:hAnsiTheme="minorHAnsi" w:cs="Arial"/>
          <w:sz w:val="20"/>
          <w:szCs w:val="20"/>
          <w:shd w:val="clear" w:color="auto" w:fill="FFFFFF"/>
        </w:rPr>
        <w:t xml:space="preserve">Gmina Sztutowo ul. Gdańska 55, 82-110 </w:t>
      </w:r>
      <w:r w:rsidRPr="00614BBC">
        <w:rPr>
          <w:rFonts w:asciiTheme="minorHAnsi" w:hAnsiTheme="minorHAnsi" w:cs="Arial"/>
          <w:sz w:val="20"/>
          <w:szCs w:val="20"/>
        </w:rPr>
        <w:t xml:space="preserve"> </w:t>
      </w:r>
      <w:r w:rsidRPr="00614BBC">
        <w:rPr>
          <w:rFonts w:asciiTheme="minorHAnsi" w:hAnsiTheme="minorHAnsi" w:cs="Arial"/>
          <w:sz w:val="20"/>
          <w:szCs w:val="20"/>
          <w:shd w:val="clear" w:color="auto" w:fill="FFFFFF"/>
        </w:rPr>
        <w:t>Sztutowo</w:t>
      </w:r>
    </w:p>
    <w:p w:rsidR="009550E2" w:rsidRPr="00614BBC" w:rsidRDefault="009550E2" w:rsidP="009550E2">
      <w:pPr>
        <w:widowControl w:val="0"/>
        <w:tabs>
          <w:tab w:val="left" w:leader="dot" w:pos="4205"/>
        </w:tabs>
        <w:autoSpaceDE w:val="0"/>
        <w:jc w:val="both"/>
        <w:rPr>
          <w:rFonts w:asciiTheme="minorHAnsi" w:hAnsiTheme="minorHAnsi" w:cs="Arial"/>
          <w:sz w:val="20"/>
          <w:szCs w:val="20"/>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Zobowiązania wykonawcy</w:t>
      </w: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483FD5">
      <w:pPr>
        <w:shd w:val="clear" w:color="auto" w:fill="FFFFFF"/>
        <w:spacing w:line="276" w:lineRule="auto"/>
        <w:jc w:val="both"/>
        <w:rPr>
          <w:rFonts w:asciiTheme="minorHAnsi" w:hAnsiTheme="minorHAnsi"/>
          <w:b/>
          <w:bCs/>
          <w:sz w:val="20"/>
          <w:szCs w:val="20"/>
        </w:rPr>
      </w:pPr>
      <w:r w:rsidRPr="00614BBC">
        <w:rPr>
          <w:rFonts w:asciiTheme="minorHAnsi" w:hAnsiTheme="minorHAnsi"/>
          <w:sz w:val="20"/>
          <w:szCs w:val="20"/>
        </w:rPr>
        <w:t>Nawiązując do ogłoszenia o zamówieniu publicznym Nr sprawy: UZ</w:t>
      </w:r>
      <w:r w:rsidRPr="00614BBC">
        <w:rPr>
          <w:rFonts w:asciiTheme="minorHAnsi" w:hAnsiTheme="minorHAnsi"/>
          <w:sz w:val="20"/>
          <w:szCs w:val="20"/>
          <w:shd w:val="clear" w:color="auto" w:fill="FFFFFF"/>
        </w:rPr>
        <w:t>.2710</w:t>
      </w:r>
      <w:r w:rsidR="00AA7A07" w:rsidRPr="00614BBC">
        <w:rPr>
          <w:rFonts w:asciiTheme="minorHAnsi" w:hAnsiTheme="minorHAnsi"/>
          <w:sz w:val="20"/>
          <w:szCs w:val="20"/>
          <w:shd w:val="clear" w:color="auto" w:fill="FFFFFF"/>
        </w:rPr>
        <w:t>.</w:t>
      </w:r>
      <w:r w:rsidR="00C74224" w:rsidRPr="00614BBC">
        <w:rPr>
          <w:rFonts w:asciiTheme="minorHAnsi" w:hAnsiTheme="minorHAnsi"/>
          <w:sz w:val="20"/>
          <w:szCs w:val="20"/>
          <w:shd w:val="clear" w:color="auto" w:fill="FFFFFF"/>
        </w:rPr>
        <w:t>11.2014</w:t>
      </w:r>
      <w:r w:rsidRPr="00614BBC">
        <w:rPr>
          <w:rFonts w:asciiTheme="minorHAnsi" w:hAnsiTheme="minorHAnsi"/>
          <w:sz w:val="20"/>
          <w:szCs w:val="20"/>
        </w:rPr>
        <w:t>,</w:t>
      </w:r>
      <w:r w:rsidR="00AA7A07" w:rsidRPr="00614BBC">
        <w:rPr>
          <w:rFonts w:asciiTheme="minorHAnsi" w:hAnsiTheme="minorHAnsi"/>
          <w:sz w:val="20"/>
          <w:szCs w:val="20"/>
        </w:rPr>
        <w:t xml:space="preserve"> przedmiot zamówienia</w:t>
      </w:r>
      <w:r w:rsidR="00E036D2" w:rsidRPr="00614BBC">
        <w:rPr>
          <w:rFonts w:asciiTheme="minorHAnsi" w:hAnsiTheme="minorHAnsi"/>
          <w:sz w:val="20"/>
          <w:szCs w:val="20"/>
        </w:rPr>
        <w:t xml:space="preserve">: </w:t>
      </w:r>
      <w:r w:rsidR="00E036D2" w:rsidRPr="00614BBC">
        <w:rPr>
          <w:rFonts w:asciiTheme="minorHAnsi" w:hAnsiTheme="minorHAnsi"/>
          <w:bCs/>
          <w:sz w:val="20"/>
          <w:szCs w:val="20"/>
        </w:rPr>
        <w:t>Dowóz</w:t>
      </w:r>
      <w:r w:rsidR="00E036D2" w:rsidRPr="00614BBC">
        <w:rPr>
          <w:rFonts w:asciiTheme="minorHAnsi" w:hAnsiTheme="minorHAnsi"/>
          <w:b/>
          <w:bCs/>
          <w:sz w:val="20"/>
          <w:szCs w:val="20"/>
        </w:rPr>
        <w:t xml:space="preserve"> </w:t>
      </w:r>
      <w:r w:rsidR="00E036D2" w:rsidRPr="00614BBC">
        <w:rPr>
          <w:rFonts w:asciiTheme="minorHAnsi" w:hAnsiTheme="minorHAnsi"/>
          <w:bCs/>
          <w:sz w:val="20"/>
          <w:szCs w:val="20"/>
        </w:rPr>
        <w:t>uczniów do placówek oświatowych na terenie Gminy Sztutowo na podstawie zakupu biletów miesięcznych w roku szkolnym 2014/2015</w:t>
      </w:r>
      <w:r w:rsidR="00AA7A07" w:rsidRPr="00614BBC">
        <w:rPr>
          <w:rFonts w:asciiTheme="minorHAnsi" w:hAnsiTheme="minorHAnsi"/>
          <w:sz w:val="20"/>
          <w:szCs w:val="20"/>
          <w:shd w:val="clear" w:color="auto" w:fill="FFFFFF"/>
        </w:rPr>
        <w:t>,</w:t>
      </w:r>
      <w:r w:rsidRPr="00614BBC">
        <w:rPr>
          <w:rFonts w:asciiTheme="minorHAnsi" w:hAnsiTheme="minorHAnsi"/>
          <w:sz w:val="20"/>
          <w:szCs w:val="20"/>
        </w:rPr>
        <w:t xml:space="preserve"> oferujemy wykonanie </w:t>
      </w:r>
      <w:r w:rsidR="0090554F" w:rsidRPr="00614BBC">
        <w:rPr>
          <w:rFonts w:asciiTheme="minorHAnsi" w:hAnsiTheme="minorHAnsi"/>
          <w:sz w:val="20"/>
          <w:szCs w:val="20"/>
        </w:rPr>
        <w:t>przedmiotu zamówienia</w:t>
      </w:r>
      <w:r w:rsidRPr="00614BBC">
        <w:rPr>
          <w:rFonts w:asciiTheme="minorHAnsi" w:hAnsiTheme="minorHAnsi"/>
          <w:sz w:val="20"/>
          <w:szCs w:val="20"/>
        </w:rPr>
        <w:t xml:space="preserve"> zgodnie z wymogami Specyfikacji Istotnych</w:t>
      </w:r>
      <w:r w:rsidR="004A5467" w:rsidRPr="00614BBC">
        <w:rPr>
          <w:rFonts w:asciiTheme="minorHAnsi" w:hAnsiTheme="minorHAnsi"/>
          <w:sz w:val="20"/>
          <w:szCs w:val="20"/>
        </w:rPr>
        <w:t xml:space="preserve"> Warunków Zamówienia</w:t>
      </w:r>
      <w:r w:rsidRPr="00614BBC">
        <w:rPr>
          <w:rFonts w:asciiTheme="minorHAnsi" w:hAnsiTheme="minorHAnsi"/>
          <w:sz w:val="20"/>
          <w:szCs w:val="20"/>
        </w:rPr>
        <w:t>:</w:t>
      </w:r>
    </w:p>
    <w:p w:rsidR="004A5467" w:rsidRPr="00614BBC" w:rsidRDefault="004A5467" w:rsidP="00483FD5">
      <w:pPr>
        <w:suppressAutoHyphens w:val="0"/>
        <w:autoSpaceDE w:val="0"/>
        <w:autoSpaceDN w:val="0"/>
        <w:adjustRightInd w:val="0"/>
        <w:spacing w:line="276" w:lineRule="auto"/>
        <w:rPr>
          <w:rFonts w:asciiTheme="minorHAnsi" w:eastAsiaTheme="minorHAnsi" w:hAnsiTheme="minorHAnsi" w:cs="Times New Roman,Bold"/>
          <w:b/>
          <w:bCs/>
          <w:sz w:val="20"/>
          <w:szCs w:val="20"/>
          <w:lang w:eastAsia="en-US"/>
        </w:rPr>
      </w:pP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cs="Times New Roman,Bold"/>
          <w:b/>
          <w:bCs/>
          <w:sz w:val="20"/>
          <w:szCs w:val="20"/>
          <w:lang w:eastAsia="en-US"/>
        </w:rPr>
        <w:t xml:space="preserve">za cenę (brutto): </w:t>
      </w:r>
      <w:r w:rsidRPr="00614BBC">
        <w:rPr>
          <w:rFonts w:asciiTheme="minorHAnsi" w:eastAsiaTheme="minorHAnsi" w:hAnsiTheme="minorHAnsi"/>
          <w:sz w:val="20"/>
          <w:szCs w:val="20"/>
          <w:lang w:eastAsia="en-US"/>
        </w:rPr>
        <w:t>.......................</w:t>
      </w:r>
      <w:r w:rsidR="0002012B"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 zł</w:t>
      </w: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słownie (brutto): ………………………</w:t>
      </w:r>
      <w:r w:rsidR="0002012B"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…………………………………………………..………….zł</w:t>
      </w:r>
    </w:p>
    <w:p w:rsidR="004A5467" w:rsidRPr="00614BBC" w:rsidRDefault="004A5467" w:rsidP="00483FD5">
      <w:pPr>
        <w:suppressAutoHyphens w:val="0"/>
        <w:autoSpaceDE w:val="0"/>
        <w:autoSpaceDN w:val="0"/>
        <w:adjustRightInd w:val="0"/>
        <w:spacing w:line="276" w:lineRule="auto"/>
        <w:rPr>
          <w:rFonts w:asciiTheme="minorHAnsi" w:eastAsiaTheme="minorHAnsi" w:hAnsiTheme="minorHAnsi"/>
          <w:sz w:val="20"/>
          <w:szCs w:val="20"/>
          <w:lang w:eastAsia="en-US"/>
        </w:rPr>
      </w:pP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Cena jednostkowa:</w:t>
      </w: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Za dowóz ucznia: ....</w:t>
      </w:r>
      <w:r w:rsidR="00483FD5" w:rsidRPr="00614BBC">
        <w:rPr>
          <w:rFonts w:asciiTheme="minorHAnsi" w:eastAsiaTheme="minorHAnsi" w:hAnsiTheme="minorHAnsi"/>
          <w:sz w:val="20"/>
          <w:szCs w:val="20"/>
          <w:lang w:eastAsia="en-US"/>
        </w:rPr>
        <w:t>..............</w:t>
      </w:r>
      <w:r w:rsidRPr="00614BBC">
        <w:rPr>
          <w:rFonts w:asciiTheme="minorHAnsi" w:eastAsiaTheme="minorHAnsi" w:hAnsiTheme="minorHAnsi"/>
          <w:sz w:val="20"/>
          <w:szCs w:val="20"/>
          <w:lang w:eastAsia="en-US"/>
        </w:rPr>
        <w:t>...... zł/os./mc, (słownie: ………...……………………….. zł/mc/os)</w:t>
      </w:r>
    </w:p>
    <w:p w:rsidR="00CA3106" w:rsidRPr="00614BBC" w:rsidRDefault="00CA3106" w:rsidP="00483FD5">
      <w:pPr>
        <w:suppressAutoHyphens w:val="0"/>
        <w:autoSpaceDE w:val="0"/>
        <w:autoSpaceDN w:val="0"/>
        <w:adjustRightInd w:val="0"/>
        <w:spacing w:line="276" w:lineRule="auto"/>
        <w:rPr>
          <w:rFonts w:asciiTheme="minorHAnsi" w:eastAsiaTheme="minorHAnsi" w:hAnsiTheme="minorHAnsi"/>
          <w:sz w:val="20"/>
          <w:szCs w:val="20"/>
          <w:lang w:eastAsia="en-US"/>
        </w:rPr>
      </w:pPr>
      <w:r w:rsidRPr="00614BBC">
        <w:rPr>
          <w:rFonts w:asciiTheme="minorHAnsi" w:eastAsiaTheme="minorHAnsi" w:hAnsiTheme="minorHAnsi"/>
          <w:sz w:val="20"/>
          <w:szCs w:val="20"/>
          <w:lang w:eastAsia="en-US"/>
        </w:rPr>
        <w:t>Obliczenie ceny:</w:t>
      </w:r>
    </w:p>
    <w:p w:rsidR="00CA3106" w:rsidRPr="00614BBC" w:rsidRDefault="00CA3106" w:rsidP="00483FD5">
      <w:pPr>
        <w:suppressAutoHyphens w:val="0"/>
        <w:autoSpaceDE w:val="0"/>
        <w:autoSpaceDN w:val="0"/>
        <w:adjustRightInd w:val="0"/>
        <w:spacing w:line="276" w:lineRule="auto"/>
        <w:jc w:val="center"/>
        <w:rPr>
          <w:rFonts w:asciiTheme="minorHAnsi" w:eastAsiaTheme="minorHAnsi" w:hAnsiTheme="minorHAnsi"/>
          <w:sz w:val="28"/>
          <w:szCs w:val="28"/>
          <w:lang w:eastAsia="en-US"/>
        </w:rPr>
      </w:pPr>
      <w:r w:rsidRPr="00614BBC">
        <w:rPr>
          <w:rFonts w:asciiTheme="minorHAnsi" w:eastAsiaTheme="minorHAnsi" w:hAnsiTheme="minorHAnsi"/>
          <w:sz w:val="28"/>
          <w:szCs w:val="28"/>
          <w:lang w:eastAsia="en-US"/>
        </w:rPr>
        <w:t>(</w:t>
      </w:r>
      <w:r w:rsidR="0002012B" w:rsidRPr="00614BBC">
        <w:rPr>
          <w:rFonts w:asciiTheme="minorHAnsi" w:eastAsiaTheme="minorHAnsi" w:hAnsiTheme="minorHAnsi"/>
          <w:sz w:val="28"/>
          <w:szCs w:val="28"/>
          <w:lang w:eastAsia="en-US"/>
        </w:rPr>
        <w:t>215</w:t>
      </w:r>
      <w:r w:rsidRPr="00614BBC">
        <w:rPr>
          <w:rFonts w:asciiTheme="minorHAnsi" w:eastAsiaTheme="minorHAnsi" w:hAnsiTheme="minorHAnsi"/>
          <w:sz w:val="28"/>
          <w:szCs w:val="28"/>
          <w:lang w:eastAsia="en-US"/>
        </w:rPr>
        <w:t xml:space="preserve"> os.</w:t>
      </w:r>
      <w:r w:rsidR="0002012B" w:rsidRPr="00614BBC">
        <w:rPr>
          <w:rFonts w:asciiTheme="minorHAnsi" w:eastAsiaTheme="minorHAnsi" w:hAnsiTheme="minorHAnsi"/>
          <w:sz w:val="28"/>
          <w:szCs w:val="28"/>
          <w:lang w:eastAsia="en-US"/>
        </w:rPr>
        <w:t xml:space="preserve"> </w:t>
      </w:r>
      <w:r w:rsidR="00614BBC">
        <w:rPr>
          <w:rFonts w:asciiTheme="minorHAnsi" w:eastAsiaTheme="minorHAnsi" w:hAnsiTheme="minorHAnsi"/>
          <w:sz w:val="28"/>
          <w:szCs w:val="28"/>
          <w:lang w:eastAsia="en-US"/>
        </w:rPr>
        <w:t xml:space="preserve">   </w:t>
      </w:r>
      <w:r w:rsidR="0002012B" w:rsidRPr="00614BBC">
        <w:rPr>
          <w:rFonts w:asciiTheme="minorHAnsi" w:eastAsiaTheme="minorHAnsi" w:hAnsiTheme="minorHAnsi"/>
          <w:sz w:val="28"/>
          <w:szCs w:val="28"/>
          <w:lang w:eastAsia="en-US"/>
        </w:rPr>
        <w:t xml:space="preserve"> </w:t>
      </w:r>
      <w:r w:rsidRPr="00614BBC">
        <w:rPr>
          <w:rFonts w:asciiTheme="minorHAnsi" w:eastAsiaTheme="minorHAnsi" w:hAnsiTheme="minorHAnsi"/>
          <w:sz w:val="28"/>
          <w:szCs w:val="28"/>
          <w:lang w:eastAsia="en-US"/>
        </w:rPr>
        <w:t xml:space="preserve"> x …</w:t>
      </w:r>
      <w:r w:rsidR="0002012B" w:rsidRPr="00614BBC">
        <w:rPr>
          <w:rFonts w:asciiTheme="minorHAnsi" w:eastAsiaTheme="minorHAnsi" w:hAnsiTheme="minorHAnsi"/>
          <w:sz w:val="28"/>
          <w:szCs w:val="28"/>
          <w:lang w:eastAsia="en-US"/>
        </w:rPr>
        <w:t>……</w:t>
      </w:r>
      <w:r w:rsidRPr="00614BBC">
        <w:rPr>
          <w:rFonts w:asciiTheme="minorHAnsi" w:eastAsiaTheme="minorHAnsi" w:hAnsiTheme="minorHAnsi"/>
          <w:sz w:val="28"/>
          <w:szCs w:val="28"/>
          <w:lang w:eastAsia="en-US"/>
        </w:rPr>
        <w:t>... zł/os./mc) = ............. zł/mc</w:t>
      </w:r>
    </w:p>
    <w:p w:rsidR="00CA3106" w:rsidRPr="00614BBC" w:rsidRDefault="00614BBC" w:rsidP="00614BBC">
      <w:pPr>
        <w:suppressAutoHyphens w:val="0"/>
        <w:autoSpaceDE w:val="0"/>
        <w:autoSpaceDN w:val="0"/>
        <w:adjustRightInd w:val="0"/>
        <w:spacing w:line="276" w:lineRule="auto"/>
        <w:ind w:left="708" w:firstLine="708"/>
        <w:rPr>
          <w:rFonts w:asciiTheme="minorHAnsi" w:eastAsiaTheme="minorHAnsi" w:hAnsiTheme="minorHAnsi" w:cs="Times New Roman,Italic"/>
          <w:i/>
          <w:iCs/>
          <w:sz w:val="18"/>
          <w:szCs w:val="18"/>
          <w:lang w:eastAsia="en-US"/>
        </w:rPr>
      </w:pPr>
      <w:r>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18"/>
          <w:szCs w:val="18"/>
          <w:lang w:eastAsia="en-US"/>
        </w:rPr>
        <w:t>Liczba uczniów</w:t>
      </w:r>
      <w:r w:rsidR="0002012B" w:rsidRPr="00614BBC">
        <w:rPr>
          <w:rFonts w:asciiTheme="minorHAnsi" w:eastAsiaTheme="minorHAnsi" w:hAnsiTheme="minorHAnsi" w:cs="Times New Roman,Italic"/>
          <w:i/>
          <w:iCs/>
          <w:sz w:val="18"/>
          <w:szCs w:val="18"/>
          <w:lang w:eastAsia="en-US"/>
        </w:rPr>
        <w:t xml:space="preserve"> </w:t>
      </w:r>
      <w:r w:rsidR="0002012B" w:rsidRPr="00614BBC">
        <w:rPr>
          <w:rFonts w:asciiTheme="minorHAnsi" w:eastAsiaTheme="minorHAnsi" w:hAnsiTheme="minorHAnsi" w:cs="Times New Roman,Italic"/>
          <w:i/>
          <w:iCs/>
          <w:sz w:val="18"/>
          <w:szCs w:val="18"/>
          <w:lang w:eastAsia="en-US"/>
        </w:rPr>
        <w:tab/>
      </w:r>
      <w:r w:rsidR="00CA3106" w:rsidRPr="00614BBC">
        <w:rPr>
          <w:rFonts w:asciiTheme="minorHAnsi" w:eastAsiaTheme="minorHAnsi" w:hAnsiTheme="minorHAnsi" w:cs="Times New Roman,Italic"/>
          <w:i/>
          <w:iCs/>
          <w:sz w:val="18"/>
          <w:szCs w:val="18"/>
          <w:lang w:eastAsia="en-US"/>
        </w:rPr>
        <w:t xml:space="preserve"> Cena jednostkowa</w:t>
      </w:r>
      <w:r w:rsidR="0002012B" w:rsidRPr="00614BBC">
        <w:rPr>
          <w:rFonts w:asciiTheme="minorHAnsi" w:eastAsiaTheme="minorHAnsi" w:hAnsiTheme="minorHAnsi" w:cs="Times New Roman,Italic"/>
          <w:i/>
          <w:iCs/>
          <w:sz w:val="18"/>
          <w:szCs w:val="18"/>
          <w:lang w:eastAsia="en-US"/>
        </w:rPr>
        <w:tab/>
      </w:r>
      <w:r w:rsidR="0002012B" w:rsidRPr="00614BBC">
        <w:rPr>
          <w:rFonts w:asciiTheme="minorHAnsi" w:eastAsiaTheme="minorHAnsi" w:hAnsiTheme="minorHAnsi" w:cs="Times New Roman,Italic"/>
          <w:i/>
          <w:iCs/>
          <w:sz w:val="18"/>
          <w:szCs w:val="18"/>
          <w:lang w:eastAsia="en-US"/>
        </w:rPr>
        <w:tab/>
        <w:t xml:space="preserve">           Cena oferty</w:t>
      </w:r>
    </w:p>
    <w:p w:rsidR="00CA3106" w:rsidRPr="00614BBC" w:rsidRDefault="0002012B" w:rsidP="00483FD5">
      <w:pPr>
        <w:suppressAutoHyphens w:val="0"/>
        <w:autoSpaceDE w:val="0"/>
        <w:autoSpaceDN w:val="0"/>
        <w:adjustRightInd w:val="0"/>
        <w:spacing w:line="276" w:lineRule="auto"/>
        <w:ind w:left="2832" w:firstLine="708"/>
        <w:rPr>
          <w:rFonts w:asciiTheme="minorHAnsi" w:eastAsiaTheme="minorHAnsi" w:hAnsiTheme="minorHAnsi" w:cs="Times New Roman,Italic"/>
          <w:i/>
          <w:iCs/>
          <w:sz w:val="18"/>
          <w:szCs w:val="18"/>
          <w:lang w:eastAsia="en-US"/>
        </w:rPr>
      </w:pPr>
      <w:r w:rsidRPr="00614BBC">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18"/>
          <w:szCs w:val="18"/>
          <w:lang w:eastAsia="en-US"/>
        </w:rPr>
        <w:t>za dowóz ucznia</w:t>
      </w:r>
      <w:r w:rsidRPr="00614BBC">
        <w:rPr>
          <w:rFonts w:asciiTheme="minorHAnsi" w:eastAsiaTheme="minorHAnsi" w:hAnsiTheme="minorHAnsi" w:cs="Times New Roman,Italic"/>
          <w:i/>
          <w:iCs/>
          <w:sz w:val="18"/>
          <w:szCs w:val="18"/>
          <w:lang w:eastAsia="en-US"/>
        </w:rPr>
        <w:tab/>
      </w:r>
      <w:r w:rsidRPr="00614BBC">
        <w:rPr>
          <w:rFonts w:asciiTheme="minorHAnsi" w:eastAsiaTheme="minorHAnsi" w:hAnsiTheme="minorHAnsi" w:cs="Times New Roman,Italic"/>
          <w:i/>
          <w:iCs/>
          <w:sz w:val="18"/>
          <w:szCs w:val="18"/>
          <w:lang w:eastAsia="en-US"/>
        </w:rPr>
        <w:tab/>
      </w:r>
      <w:r w:rsidR="00CA3106" w:rsidRPr="00614BBC">
        <w:rPr>
          <w:rFonts w:asciiTheme="minorHAnsi" w:eastAsiaTheme="minorHAnsi" w:hAnsiTheme="minorHAnsi" w:cs="Times New Roman,Italic"/>
          <w:i/>
          <w:iCs/>
          <w:sz w:val="18"/>
          <w:szCs w:val="18"/>
          <w:lang w:eastAsia="en-US"/>
        </w:rPr>
        <w:t>w przeliczeniu</w:t>
      </w:r>
      <w:r w:rsidRPr="00614BBC">
        <w:rPr>
          <w:rFonts w:asciiTheme="minorHAnsi" w:eastAsiaTheme="minorHAnsi" w:hAnsiTheme="minorHAnsi" w:cs="Times New Roman,Italic"/>
          <w:i/>
          <w:iCs/>
          <w:sz w:val="18"/>
          <w:szCs w:val="18"/>
          <w:lang w:eastAsia="en-US"/>
        </w:rPr>
        <w:t xml:space="preserve"> </w:t>
      </w:r>
      <w:r w:rsidR="00CA3106" w:rsidRPr="00614BBC">
        <w:rPr>
          <w:rFonts w:asciiTheme="minorHAnsi" w:eastAsiaTheme="minorHAnsi" w:hAnsiTheme="minorHAnsi" w:cs="Times New Roman,Italic"/>
          <w:i/>
          <w:iCs/>
          <w:sz w:val="20"/>
          <w:szCs w:val="20"/>
          <w:lang w:eastAsia="en-US"/>
        </w:rPr>
        <w:t>na 1 m-c</w:t>
      </w:r>
    </w:p>
    <w:p w:rsidR="00CA3106" w:rsidRPr="00614BBC" w:rsidRDefault="00CA3106" w:rsidP="004A5467">
      <w:pPr>
        <w:autoSpaceDE w:val="0"/>
        <w:spacing w:line="360" w:lineRule="auto"/>
        <w:jc w:val="both"/>
        <w:rPr>
          <w:rFonts w:asciiTheme="minorHAnsi" w:hAnsiTheme="minorHAnsi"/>
          <w:sz w:val="20"/>
          <w:szCs w:val="20"/>
        </w:rPr>
      </w:pPr>
    </w:p>
    <w:p w:rsidR="00CA3106" w:rsidRPr="00614BBC" w:rsidRDefault="00CA3106" w:rsidP="00483FD5">
      <w:pPr>
        <w:autoSpaceDE w:val="0"/>
        <w:spacing w:line="360" w:lineRule="auto"/>
        <w:rPr>
          <w:rFonts w:asciiTheme="minorHAnsi" w:eastAsiaTheme="minorHAnsi" w:hAnsiTheme="minorHAnsi" w:cs="Times New Roman,Bold"/>
          <w:b/>
          <w:bCs/>
          <w:sz w:val="20"/>
          <w:szCs w:val="20"/>
          <w:lang w:eastAsia="en-US"/>
        </w:rPr>
      </w:pPr>
      <w:r w:rsidRPr="00614BBC">
        <w:rPr>
          <w:rFonts w:asciiTheme="minorHAnsi" w:eastAsiaTheme="minorHAnsi" w:hAnsiTheme="minorHAnsi" w:cs="Times New Roman,Bold"/>
          <w:b/>
          <w:bCs/>
          <w:sz w:val="20"/>
          <w:szCs w:val="20"/>
          <w:lang w:eastAsia="en-US"/>
        </w:rPr>
        <w:t>Cena oferty w przeliczeniu na 1 m</w:t>
      </w:r>
      <w:r w:rsidR="00614BBC">
        <w:rPr>
          <w:rFonts w:asciiTheme="minorHAnsi" w:eastAsiaTheme="minorHAnsi" w:hAnsiTheme="minorHAnsi" w:cs="Times New Roman,Bold"/>
          <w:b/>
          <w:bCs/>
          <w:sz w:val="20"/>
          <w:szCs w:val="20"/>
          <w:lang w:eastAsia="en-US"/>
        </w:rPr>
        <w:t>-</w:t>
      </w:r>
      <w:r w:rsidRPr="00614BBC">
        <w:rPr>
          <w:rFonts w:asciiTheme="minorHAnsi" w:eastAsiaTheme="minorHAnsi" w:hAnsiTheme="minorHAnsi" w:cs="Times New Roman,Bold"/>
          <w:b/>
          <w:bCs/>
          <w:sz w:val="20"/>
          <w:szCs w:val="20"/>
          <w:lang w:eastAsia="en-US"/>
        </w:rPr>
        <w:t xml:space="preserve">c x </w:t>
      </w:r>
      <w:r w:rsidR="00483FD5" w:rsidRPr="00614BBC">
        <w:rPr>
          <w:rFonts w:asciiTheme="minorHAnsi" w:eastAsiaTheme="minorHAnsi" w:hAnsiTheme="minorHAnsi" w:cs="Times New Roman,Bold"/>
          <w:b/>
          <w:bCs/>
          <w:sz w:val="20"/>
          <w:szCs w:val="20"/>
          <w:lang w:eastAsia="en-US"/>
        </w:rPr>
        <w:t>10</w:t>
      </w:r>
      <w:r w:rsidRPr="00614BBC">
        <w:rPr>
          <w:rFonts w:asciiTheme="minorHAnsi" w:eastAsiaTheme="minorHAnsi" w:hAnsiTheme="minorHAnsi" w:cs="Times New Roman,Bold"/>
          <w:b/>
          <w:bCs/>
          <w:sz w:val="20"/>
          <w:szCs w:val="20"/>
          <w:lang w:eastAsia="en-US"/>
        </w:rPr>
        <w:t xml:space="preserve"> miesięcy = CENA OFERTY</w:t>
      </w:r>
    </w:p>
    <w:p w:rsidR="00483FD5" w:rsidRPr="00614BBC" w:rsidRDefault="00483FD5" w:rsidP="00483FD5">
      <w:pPr>
        <w:autoSpaceDE w:val="0"/>
        <w:spacing w:line="360" w:lineRule="auto"/>
        <w:rPr>
          <w:rFonts w:asciiTheme="minorHAnsi" w:hAnsiTheme="minorHAnsi"/>
          <w:sz w:val="20"/>
          <w:szCs w:val="20"/>
        </w:rPr>
      </w:pPr>
    </w:p>
    <w:p w:rsidR="009550E2" w:rsidRPr="00614BBC"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 xml:space="preserve">Oświadczamy, że </w:t>
      </w:r>
      <w:r w:rsidRPr="00614BBC">
        <w:rPr>
          <w:rFonts w:asciiTheme="minorHAnsi" w:hAnsiTheme="minorHAnsi" w:cs="Arial"/>
          <w:bCs/>
          <w:sz w:val="20"/>
          <w:szCs w:val="20"/>
        </w:rPr>
        <w:t>w</w:t>
      </w:r>
      <w:r w:rsidRPr="00614BBC">
        <w:rPr>
          <w:rFonts w:asciiTheme="minorHAnsi" w:hAnsiTheme="minorHAnsi" w:cs="Arial"/>
          <w:sz w:val="20"/>
          <w:szCs w:val="20"/>
        </w:rPr>
        <w:t xml:space="preserve">ykonamy zamówienie publiczne </w:t>
      </w:r>
      <w:r w:rsidR="00400FD5" w:rsidRPr="00614BBC">
        <w:rPr>
          <w:rFonts w:asciiTheme="minorHAnsi" w:hAnsiTheme="minorHAnsi" w:cs="Arial"/>
          <w:sz w:val="20"/>
          <w:szCs w:val="20"/>
        </w:rPr>
        <w:t xml:space="preserve">w roku szkolnym </w:t>
      </w:r>
      <w:r w:rsidR="001C5426" w:rsidRPr="00614BBC">
        <w:rPr>
          <w:rFonts w:asciiTheme="minorHAnsi" w:hAnsiTheme="minorHAnsi" w:cs="Arial"/>
          <w:sz w:val="20"/>
          <w:szCs w:val="20"/>
        </w:rPr>
        <w:t>2014/2015</w:t>
      </w:r>
      <w:r w:rsidRPr="00614BBC">
        <w:rPr>
          <w:rFonts w:asciiTheme="minorHAnsi" w:hAnsiTheme="minorHAnsi" w:cs="Arial"/>
          <w:sz w:val="20"/>
          <w:szCs w:val="20"/>
        </w:rPr>
        <w:t xml:space="preserve">. </w:t>
      </w:r>
    </w:p>
    <w:p w:rsidR="009550E2" w:rsidRPr="00614BBC"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614BBC"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614BBC">
        <w:rPr>
          <w:rFonts w:asciiTheme="minorHAnsi" w:hAnsiTheme="minorHAnsi" w:cs="Arial"/>
          <w:b/>
          <w:bCs/>
          <w:sz w:val="20"/>
          <w:szCs w:val="20"/>
          <w:u w:val="single"/>
        </w:rPr>
        <w:t>Osoba/osoby wyznaczona/e do kontaktów z Zamawiającym</w:t>
      </w:r>
    </w:p>
    <w:p w:rsidR="009550E2" w:rsidRPr="00614BBC"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r w:rsidRPr="00614BBC">
        <w:rPr>
          <w:rFonts w:asciiTheme="minorHAnsi" w:hAnsiTheme="minorHAnsi" w:cs="Arial"/>
          <w:sz w:val="20"/>
          <w:szCs w:val="20"/>
        </w:rPr>
        <w:t>......................................................................    tel. ………………………., faks .............................................</w:t>
      </w: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p>
    <w:p w:rsidR="009550E2" w:rsidRPr="00614BBC" w:rsidRDefault="009550E2" w:rsidP="009550E2">
      <w:pPr>
        <w:widowControl w:val="0"/>
        <w:autoSpaceDE w:val="0"/>
        <w:ind w:left="4247" w:firstLine="709"/>
        <w:jc w:val="both"/>
        <w:rPr>
          <w:rFonts w:asciiTheme="minorHAnsi" w:hAnsiTheme="minorHAnsi" w:cs="Arial"/>
          <w:sz w:val="20"/>
          <w:szCs w:val="20"/>
        </w:rPr>
      </w:pPr>
      <w:r w:rsidRPr="00614BBC">
        <w:rPr>
          <w:rFonts w:asciiTheme="minorHAnsi" w:hAnsiTheme="minorHAnsi" w:cs="Arial"/>
          <w:sz w:val="20"/>
          <w:szCs w:val="20"/>
        </w:rPr>
        <w:t xml:space="preserve">      -----------------------------------------</w:t>
      </w:r>
    </w:p>
    <w:p w:rsidR="009550E2" w:rsidRPr="00614BBC" w:rsidRDefault="009550E2" w:rsidP="009550E2">
      <w:pPr>
        <w:widowControl w:val="0"/>
        <w:autoSpaceDE w:val="0"/>
        <w:ind w:left="4247" w:firstLine="709"/>
        <w:jc w:val="both"/>
        <w:rPr>
          <w:rFonts w:asciiTheme="minorHAnsi" w:hAnsiTheme="minorHAnsi" w:cs="Arial"/>
          <w:b/>
          <w:sz w:val="20"/>
          <w:szCs w:val="20"/>
        </w:rPr>
      </w:pPr>
      <w:r w:rsidRPr="00614BBC">
        <w:rPr>
          <w:rFonts w:asciiTheme="minorHAnsi" w:hAnsiTheme="minorHAnsi" w:cs="Arial"/>
          <w:sz w:val="20"/>
          <w:szCs w:val="20"/>
        </w:rPr>
        <w:t xml:space="preserve">          Podpisy osób uprawnionych </w:t>
      </w:r>
    </w:p>
    <w:p w:rsidR="0090554F" w:rsidRPr="00614BBC" w:rsidRDefault="009550E2" w:rsidP="0090554F">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do reprezentowania wykonawcy</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str. 1/2</w:t>
      </w:r>
    </w:p>
    <w:p w:rsidR="009550E2" w:rsidRPr="00614BBC" w:rsidRDefault="009550E2" w:rsidP="009550E2">
      <w:pPr>
        <w:widowControl w:val="0"/>
        <w:numPr>
          <w:ilvl w:val="0"/>
          <w:numId w:val="15"/>
        </w:numPr>
        <w:autoSpaceDE w:val="0"/>
        <w:rPr>
          <w:rFonts w:asciiTheme="minorHAnsi" w:hAnsiTheme="minorHAnsi" w:cs="Arial"/>
          <w:b/>
          <w:bCs/>
          <w:sz w:val="20"/>
          <w:szCs w:val="20"/>
          <w:u w:val="single"/>
        </w:rPr>
      </w:pPr>
      <w:r w:rsidRPr="00614BBC">
        <w:rPr>
          <w:rFonts w:asciiTheme="minorHAnsi" w:hAnsiTheme="minorHAnsi" w:cs="Arial"/>
          <w:b/>
          <w:bCs/>
          <w:sz w:val="20"/>
          <w:szCs w:val="20"/>
          <w:u w:val="single"/>
        </w:rPr>
        <w:lastRenderedPageBreak/>
        <w:t>Pełnomocnik w przypadku składania oferty wspólnej</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rPr>
          <w:rFonts w:asciiTheme="minorHAnsi" w:hAnsiTheme="minorHAnsi" w:cs="Arial"/>
          <w:sz w:val="20"/>
          <w:szCs w:val="20"/>
        </w:rPr>
      </w:pPr>
      <w:r w:rsidRPr="00614BBC">
        <w:rPr>
          <w:rFonts w:asciiTheme="minorHAnsi" w:hAnsiTheme="minorHAnsi" w:cs="Arial"/>
          <w:sz w:val="20"/>
          <w:szCs w:val="20"/>
        </w:rPr>
        <w:t>....................................................................... tel. ……..........................., faks..........................................</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jc w:val="both"/>
        <w:rPr>
          <w:rFonts w:asciiTheme="minorHAnsi" w:hAnsiTheme="minorHAnsi" w:cs="Arial"/>
          <w:sz w:val="20"/>
          <w:szCs w:val="20"/>
        </w:rPr>
      </w:pPr>
    </w:p>
    <w:p w:rsidR="009550E2" w:rsidRPr="00614BBC" w:rsidRDefault="009550E2" w:rsidP="009550E2">
      <w:pPr>
        <w:widowControl w:val="0"/>
        <w:numPr>
          <w:ilvl w:val="0"/>
          <w:numId w:val="15"/>
        </w:numPr>
        <w:autoSpaceDE w:val="0"/>
        <w:rPr>
          <w:rFonts w:asciiTheme="minorHAnsi" w:hAnsiTheme="minorHAnsi" w:cs="Arial"/>
          <w:b/>
          <w:bCs/>
          <w:sz w:val="20"/>
          <w:szCs w:val="20"/>
          <w:u w:val="single"/>
        </w:rPr>
      </w:pPr>
      <w:r w:rsidRPr="00614BBC">
        <w:rPr>
          <w:rFonts w:asciiTheme="minorHAnsi" w:hAnsiTheme="minorHAnsi" w:cs="Arial"/>
          <w:b/>
          <w:bCs/>
          <w:sz w:val="20"/>
          <w:szCs w:val="20"/>
          <w:u w:val="single"/>
        </w:rPr>
        <w:t>Oświadczenie dotyczące postanowień specyfikacji istotnych warunków zamówienia.</w:t>
      </w:r>
    </w:p>
    <w:p w:rsidR="009550E2" w:rsidRPr="00614BBC" w:rsidRDefault="009550E2" w:rsidP="009550E2">
      <w:pPr>
        <w:widowControl w:val="0"/>
        <w:tabs>
          <w:tab w:val="left" w:pos="360"/>
        </w:tabs>
        <w:autoSpaceDE w:val="0"/>
        <w:rPr>
          <w:rFonts w:asciiTheme="minorHAnsi" w:hAnsiTheme="minorHAnsi" w:cs="Arial"/>
          <w:sz w:val="20"/>
          <w:szCs w:val="20"/>
        </w:rPr>
      </w:pPr>
    </w:p>
    <w:p w:rsidR="009550E2" w:rsidRPr="00614BBC" w:rsidRDefault="009550E2" w:rsidP="009550E2">
      <w:pPr>
        <w:widowControl w:val="0"/>
        <w:tabs>
          <w:tab w:val="left" w:pos="360"/>
        </w:tabs>
        <w:autoSpaceDE w:val="0"/>
        <w:rPr>
          <w:rFonts w:asciiTheme="minorHAnsi" w:hAnsiTheme="minorHAnsi" w:cs="Arial"/>
          <w:sz w:val="20"/>
          <w:szCs w:val="20"/>
        </w:rPr>
      </w:pPr>
      <w:r w:rsidRPr="00614BBC">
        <w:rPr>
          <w:rFonts w:asciiTheme="minorHAnsi" w:hAnsiTheme="minorHAnsi" w:cs="Arial"/>
          <w:sz w:val="20"/>
          <w:szCs w:val="20"/>
        </w:rPr>
        <w:t>Oświadczamy, że:</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Uważamy się za związanych z ofertą przez czas wskazany w specyfikacji istotnych warunków zamówienia.</w:t>
      </w:r>
    </w:p>
    <w:p w:rsidR="009550E2" w:rsidRPr="00614BBC" w:rsidRDefault="009550E2" w:rsidP="009550E2">
      <w:pPr>
        <w:pStyle w:val="Tekstpodstawowywcity"/>
        <w:numPr>
          <w:ilvl w:val="0"/>
          <w:numId w:val="17"/>
        </w:numPr>
        <w:tabs>
          <w:tab w:val="left" w:pos="0"/>
        </w:tabs>
        <w:rPr>
          <w:rFonts w:asciiTheme="minorHAnsi" w:hAnsiTheme="minorHAnsi"/>
          <w:color w:val="auto"/>
          <w:szCs w:val="20"/>
        </w:rPr>
      </w:pPr>
      <w:r w:rsidRPr="00614BBC">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614BBC" w:rsidRDefault="009550E2" w:rsidP="009550E2">
      <w:pPr>
        <w:pStyle w:val="Tekstpodstawowywcity"/>
        <w:numPr>
          <w:ilvl w:val="0"/>
          <w:numId w:val="17"/>
        </w:numPr>
        <w:tabs>
          <w:tab w:val="left" w:pos="0"/>
        </w:tabs>
        <w:rPr>
          <w:rFonts w:ascii="Calibri" w:hAnsi="Calibri"/>
          <w:szCs w:val="20"/>
        </w:rPr>
      </w:pPr>
      <w:r w:rsidRPr="00614BBC">
        <w:rPr>
          <w:rFonts w:ascii="Calibri" w:hAnsi="Calibri"/>
          <w:bCs/>
          <w:szCs w:val="20"/>
          <w:lang w:eastAsia="pl-PL"/>
        </w:rPr>
        <w:t>Zobowiązujemy się</w:t>
      </w:r>
      <w:r w:rsidRPr="00614BBC">
        <w:rPr>
          <w:rFonts w:ascii="Calibri" w:hAnsi="Calibri"/>
          <w:szCs w:val="20"/>
          <w:lang w:eastAsia="pl-PL"/>
        </w:rPr>
        <w:t>, w przypadku uznania naszej oferty za najkorzystniejszą i przyznania nam zamówienia do:</w:t>
      </w:r>
    </w:p>
    <w:p w:rsidR="009550E2" w:rsidRPr="00614BBC" w:rsidRDefault="009550E2" w:rsidP="005E6B09">
      <w:pPr>
        <w:numPr>
          <w:ilvl w:val="0"/>
          <w:numId w:val="31"/>
        </w:numPr>
        <w:suppressAutoHyphens w:val="0"/>
        <w:autoSpaceDE w:val="0"/>
        <w:autoSpaceDN w:val="0"/>
        <w:adjustRightInd w:val="0"/>
        <w:jc w:val="both"/>
        <w:rPr>
          <w:rFonts w:ascii="Calibri" w:hAnsi="Calibri" w:cs="Arial"/>
          <w:sz w:val="20"/>
          <w:szCs w:val="20"/>
          <w:lang w:eastAsia="pl-PL"/>
        </w:rPr>
      </w:pPr>
      <w:r w:rsidRPr="00614BBC">
        <w:rPr>
          <w:rFonts w:ascii="Calibri" w:hAnsi="Calibri" w:cs="Arial"/>
          <w:sz w:val="20"/>
          <w:szCs w:val="20"/>
          <w:lang w:eastAsia="pl-PL"/>
        </w:rPr>
        <w:t xml:space="preserve">podpisania umowy w formie zgodnej z Załącznikiem Nr </w:t>
      </w:r>
      <w:r w:rsidR="002275DF" w:rsidRPr="00614BBC">
        <w:rPr>
          <w:rFonts w:ascii="Calibri" w:hAnsi="Calibri" w:cs="Arial"/>
          <w:sz w:val="20"/>
          <w:szCs w:val="20"/>
          <w:lang w:eastAsia="pl-PL"/>
        </w:rPr>
        <w:t>4</w:t>
      </w:r>
      <w:r w:rsidRPr="00614BBC">
        <w:rPr>
          <w:rFonts w:ascii="Calibri" w:hAnsi="Calibri" w:cs="Arial"/>
          <w:sz w:val="20"/>
          <w:szCs w:val="20"/>
          <w:lang w:eastAsia="pl-PL"/>
        </w:rPr>
        <w:t xml:space="preserve"> w terminie i miejscu wskazanym przez Zamawiającego.</w:t>
      </w:r>
    </w:p>
    <w:p w:rsidR="009550E2" w:rsidRPr="00614BBC" w:rsidRDefault="009550E2" w:rsidP="009550E2">
      <w:pPr>
        <w:pStyle w:val="Tekstpodstawowywcity"/>
        <w:numPr>
          <w:ilvl w:val="0"/>
          <w:numId w:val="18"/>
        </w:numPr>
        <w:rPr>
          <w:rFonts w:asciiTheme="minorHAnsi" w:hAnsiTheme="minorHAnsi"/>
          <w:color w:val="auto"/>
          <w:szCs w:val="20"/>
        </w:rPr>
      </w:pPr>
      <w:r w:rsidRPr="00614BBC">
        <w:rPr>
          <w:rFonts w:asciiTheme="minorHAnsi" w:hAnsiTheme="minorHAnsi"/>
          <w:color w:val="auto"/>
          <w:szCs w:val="20"/>
        </w:rPr>
        <w:t>Podwykonawcom zamierzamy powierzyć wykonanie niżej wymienionych części zamówienia:</w:t>
      </w:r>
    </w:p>
    <w:p w:rsidR="009550E2" w:rsidRPr="00614BBC" w:rsidRDefault="009550E2" w:rsidP="009550E2">
      <w:pPr>
        <w:ind w:left="360"/>
        <w:jc w:val="both"/>
        <w:rPr>
          <w:rFonts w:asciiTheme="minorHAnsi" w:hAnsiTheme="minorHAnsi" w:cs="Arial"/>
          <w:sz w:val="20"/>
          <w:szCs w:val="20"/>
        </w:rPr>
      </w:pP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cs="Arial"/>
          <w:sz w:val="20"/>
          <w:szCs w:val="20"/>
        </w:rPr>
        <w:t>…………………….…..</w:t>
      </w: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cs="Arial"/>
          <w:sz w:val="20"/>
          <w:szCs w:val="20"/>
        </w:rPr>
        <w:t>…………………………</w:t>
      </w:r>
    </w:p>
    <w:p w:rsidR="009550E2" w:rsidRPr="00614BBC" w:rsidRDefault="009550E2" w:rsidP="009550E2">
      <w:pPr>
        <w:numPr>
          <w:ilvl w:val="0"/>
          <w:numId w:val="3"/>
        </w:numPr>
        <w:suppressAutoHyphens w:val="0"/>
        <w:ind w:hanging="736"/>
        <w:jc w:val="both"/>
        <w:rPr>
          <w:rFonts w:asciiTheme="minorHAnsi" w:hAnsiTheme="minorHAnsi" w:cs="Arial"/>
          <w:sz w:val="20"/>
          <w:szCs w:val="20"/>
        </w:rPr>
      </w:pPr>
      <w:r w:rsidRPr="00614BBC">
        <w:rPr>
          <w:rFonts w:asciiTheme="minorHAnsi" w:hAnsiTheme="minorHAnsi"/>
          <w:sz w:val="20"/>
          <w:szCs w:val="20"/>
        </w:rPr>
        <w:t>…………………………</w:t>
      </w:r>
    </w:p>
    <w:p w:rsidR="008B6581" w:rsidRPr="00614BBC" w:rsidRDefault="008B6581" w:rsidP="008B6581">
      <w:pPr>
        <w:suppressAutoHyphens w:val="0"/>
        <w:ind w:left="1587"/>
        <w:jc w:val="both"/>
        <w:rPr>
          <w:rFonts w:asciiTheme="minorHAnsi" w:hAnsiTheme="minorHAnsi" w:cs="Arial"/>
          <w:sz w:val="20"/>
          <w:szCs w:val="20"/>
        </w:rPr>
      </w:pPr>
    </w:p>
    <w:p w:rsidR="009550E2" w:rsidRPr="00614BBC"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614BBC">
        <w:rPr>
          <w:rFonts w:asciiTheme="minorHAnsi" w:hAnsiTheme="minorHAnsi" w:cs="Arial"/>
          <w:b/>
          <w:bCs/>
          <w:sz w:val="20"/>
          <w:szCs w:val="20"/>
          <w:u w:val="single"/>
          <w:lang w:eastAsia="pl-PL"/>
        </w:rPr>
        <w:t xml:space="preserve">Załącznikami </w:t>
      </w:r>
      <w:r w:rsidRPr="00614BBC">
        <w:rPr>
          <w:rFonts w:asciiTheme="minorHAnsi" w:hAnsiTheme="minorHAnsi" w:cs="Arial"/>
          <w:b/>
          <w:sz w:val="20"/>
          <w:szCs w:val="20"/>
          <w:u w:val="single"/>
          <w:lang w:eastAsia="pl-PL"/>
        </w:rPr>
        <w:t>do niniejszej oferty są:</w:t>
      </w:r>
    </w:p>
    <w:p w:rsidR="009550E2" w:rsidRPr="00614BBC"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a)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b)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c)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d) …………………………………………………………………………………………</w:t>
      </w: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e) …………………………………………………………………………………………</w:t>
      </w:r>
    </w:p>
    <w:p w:rsidR="009550E2" w:rsidRPr="00614BBC" w:rsidRDefault="009550E2" w:rsidP="009550E2">
      <w:pPr>
        <w:pStyle w:val="WW-Tekstpodstawowywcity3"/>
        <w:spacing w:after="0"/>
        <w:ind w:left="0" w:firstLine="0"/>
        <w:rPr>
          <w:rFonts w:asciiTheme="minorHAnsi" w:hAnsiTheme="minorHAnsi" w:cs="Arial"/>
          <w:sz w:val="20"/>
          <w:szCs w:val="20"/>
        </w:rPr>
      </w:pPr>
    </w:p>
    <w:p w:rsidR="009550E2" w:rsidRPr="00614BBC" w:rsidRDefault="009550E2" w:rsidP="009550E2">
      <w:pPr>
        <w:pStyle w:val="WW-Tekstpodstawowywcity3"/>
        <w:spacing w:after="0"/>
        <w:ind w:left="0" w:firstLine="0"/>
        <w:rPr>
          <w:rFonts w:asciiTheme="minorHAnsi" w:hAnsiTheme="minorHAnsi" w:cs="Arial"/>
          <w:sz w:val="20"/>
          <w:szCs w:val="20"/>
        </w:rPr>
      </w:pPr>
      <w:r w:rsidRPr="00614BBC">
        <w:rPr>
          <w:rFonts w:asciiTheme="minorHAnsi" w:hAnsiTheme="minorHAnsi" w:cs="Arial"/>
          <w:sz w:val="20"/>
          <w:szCs w:val="20"/>
        </w:rPr>
        <w:t>Oferta została złożona na …</w:t>
      </w:r>
      <w:r w:rsidR="008B6581" w:rsidRPr="00614BBC">
        <w:rPr>
          <w:rFonts w:asciiTheme="minorHAnsi" w:hAnsiTheme="minorHAnsi" w:cs="Arial"/>
          <w:sz w:val="20"/>
          <w:szCs w:val="20"/>
        </w:rPr>
        <w:t>…</w:t>
      </w:r>
      <w:r w:rsidRPr="00614BBC">
        <w:rPr>
          <w:rFonts w:asciiTheme="minorHAnsi" w:hAnsiTheme="minorHAnsi" w:cs="Arial"/>
          <w:sz w:val="20"/>
          <w:szCs w:val="20"/>
        </w:rPr>
        <w:t>.................... ponumerowanych stronach.</w:t>
      </w:r>
    </w:p>
    <w:p w:rsidR="009550E2" w:rsidRPr="00614BBC" w:rsidRDefault="009550E2" w:rsidP="009550E2">
      <w:pPr>
        <w:widowControl w:val="0"/>
        <w:autoSpaceDE w:val="0"/>
        <w:rPr>
          <w:rFonts w:asciiTheme="minorHAnsi" w:hAnsiTheme="minorHAnsi" w:cs="Arial"/>
          <w:sz w:val="20"/>
          <w:szCs w:val="20"/>
        </w:rPr>
      </w:pPr>
    </w:p>
    <w:p w:rsidR="009550E2" w:rsidRPr="00614BBC" w:rsidRDefault="009550E2"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DB2186" w:rsidRPr="00614BBC" w:rsidRDefault="00DB2186" w:rsidP="009550E2">
      <w:pPr>
        <w:widowControl w:val="0"/>
        <w:autoSpaceDE w:val="0"/>
        <w:ind w:left="4956"/>
        <w:rPr>
          <w:rFonts w:asciiTheme="minorHAnsi" w:hAnsiTheme="minorHAnsi" w:cs="Arial"/>
          <w:sz w:val="20"/>
          <w:szCs w:val="20"/>
        </w:rPr>
      </w:pPr>
    </w:p>
    <w:p w:rsidR="009550E2" w:rsidRPr="00614BBC" w:rsidRDefault="009550E2" w:rsidP="009550E2">
      <w:pPr>
        <w:widowControl w:val="0"/>
        <w:tabs>
          <w:tab w:val="left" w:pos="3780"/>
          <w:tab w:val="left" w:leader="dot" w:pos="8460"/>
        </w:tabs>
        <w:autoSpaceDE w:val="0"/>
        <w:rPr>
          <w:rFonts w:asciiTheme="minorHAnsi" w:hAnsiTheme="minorHAnsi" w:cs="Arial"/>
          <w:bCs/>
          <w:sz w:val="20"/>
          <w:szCs w:val="20"/>
        </w:rPr>
      </w:pPr>
      <w:r w:rsidRPr="00614BBC">
        <w:rPr>
          <w:rFonts w:asciiTheme="minorHAnsi" w:hAnsiTheme="minorHAnsi" w:cs="Arial"/>
          <w:bCs/>
          <w:sz w:val="20"/>
          <w:szCs w:val="20"/>
        </w:rPr>
        <w:t xml:space="preserve">            _______________                                                                          ______________________________</w:t>
      </w:r>
    </w:p>
    <w:p w:rsidR="009550E2" w:rsidRPr="00614BBC" w:rsidRDefault="009550E2" w:rsidP="009550E2">
      <w:pPr>
        <w:widowControl w:val="0"/>
        <w:autoSpaceDE w:val="0"/>
        <w:jc w:val="both"/>
        <w:rPr>
          <w:rFonts w:asciiTheme="minorHAnsi" w:hAnsiTheme="minorHAnsi" w:cs="Arial"/>
          <w:b/>
          <w:sz w:val="20"/>
          <w:szCs w:val="20"/>
        </w:rPr>
      </w:pPr>
      <w:r w:rsidRPr="00614BBC">
        <w:rPr>
          <w:rFonts w:asciiTheme="minorHAnsi" w:hAnsiTheme="minorHAnsi" w:cs="Arial"/>
          <w:sz w:val="20"/>
          <w:szCs w:val="20"/>
        </w:rPr>
        <w:t xml:space="preserve">                      Data                                                               </w:t>
      </w:r>
      <w:r w:rsidR="00EB0596" w:rsidRPr="00614BBC">
        <w:rPr>
          <w:rFonts w:asciiTheme="minorHAnsi" w:hAnsiTheme="minorHAnsi" w:cs="Arial"/>
          <w:sz w:val="20"/>
          <w:szCs w:val="20"/>
        </w:rPr>
        <w:t xml:space="preserve">                 </w:t>
      </w:r>
      <w:r w:rsidRPr="00614BBC">
        <w:rPr>
          <w:rFonts w:asciiTheme="minorHAnsi" w:hAnsiTheme="minorHAnsi" w:cs="Arial"/>
          <w:sz w:val="20"/>
          <w:szCs w:val="20"/>
        </w:rPr>
        <w:t xml:space="preserve">     Podpisy osób uprawnionych </w:t>
      </w:r>
    </w:p>
    <w:p w:rsidR="009550E2" w:rsidRPr="00614BBC" w:rsidRDefault="009550E2" w:rsidP="009550E2">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do reprezentowania wykonawcy</w:t>
      </w:r>
    </w:p>
    <w:p w:rsidR="009550E2" w:rsidRPr="00614BBC" w:rsidRDefault="009550E2" w:rsidP="009550E2">
      <w:pPr>
        <w:widowControl w:val="0"/>
        <w:suppressAutoHyphens w:val="0"/>
        <w:autoSpaceDE w:val="0"/>
        <w:rPr>
          <w:rFonts w:asciiTheme="minorHAnsi" w:hAnsiTheme="minorHAnsi" w:cs="Arial"/>
          <w:sz w:val="20"/>
          <w:szCs w:val="20"/>
        </w:rPr>
      </w:pPr>
    </w:p>
    <w:p w:rsidR="009550E2" w:rsidRPr="00614BBC" w:rsidRDefault="009550E2" w:rsidP="009550E2">
      <w:pPr>
        <w:widowControl w:val="0"/>
        <w:suppressAutoHyphens w:val="0"/>
        <w:autoSpaceDE w:val="0"/>
        <w:jc w:val="right"/>
        <w:rPr>
          <w:rFonts w:asciiTheme="minorHAnsi" w:hAnsiTheme="minorHAnsi" w:cs="Arial"/>
          <w:sz w:val="20"/>
          <w:szCs w:val="20"/>
        </w:rPr>
      </w:pPr>
    </w:p>
    <w:p w:rsidR="008B6581" w:rsidRPr="00614BBC"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614BBC" w:rsidRDefault="009550E2" w:rsidP="009550E2">
      <w:pPr>
        <w:suppressAutoHyphens w:val="0"/>
        <w:autoSpaceDE w:val="0"/>
        <w:autoSpaceDN w:val="0"/>
        <w:adjustRightInd w:val="0"/>
        <w:rPr>
          <w:rFonts w:asciiTheme="minorHAnsi" w:hAnsiTheme="minorHAnsi" w:cs="Arial"/>
          <w:sz w:val="20"/>
          <w:szCs w:val="20"/>
          <w:lang w:eastAsia="pl-PL"/>
        </w:rPr>
      </w:pPr>
      <w:r w:rsidRPr="00614BBC">
        <w:rPr>
          <w:rFonts w:asciiTheme="minorHAnsi" w:hAnsiTheme="minorHAnsi" w:cs="Arial"/>
          <w:sz w:val="20"/>
          <w:szCs w:val="20"/>
          <w:lang w:eastAsia="pl-PL"/>
        </w:rPr>
        <w:t>str. 2/2</w:t>
      </w:r>
    </w:p>
    <w:p w:rsidR="0012110E" w:rsidRPr="00614BBC" w:rsidRDefault="0012110E" w:rsidP="009550E2">
      <w:pPr>
        <w:suppressAutoHyphens w:val="0"/>
        <w:autoSpaceDE w:val="0"/>
        <w:autoSpaceDN w:val="0"/>
        <w:adjustRightInd w:val="0"/>
        <w:rPr>
          <w:rFonts w:asciiTheme="minorHAnsi" w:hAnsiTheme="minorHAnsi" w:cs="Arial"/>
          <w:sz w:val="20"/>
          <w:szCs w:val="20"/>
          <w:lang w:eastAsia="pl-PL"/>
        </w:rPr>
      </w:pPr>
    </w:p>
    <w:p w:rsidR="0012110E" w:rsidRPr="00614BBC" w:rsidRDefault="0012110E">
      <w:pPr>
        <w:suppressAutoHyphens w:val="0"/>
        <w:spacing w:after="200" w:line="276" w:lineRule="auto"/>
        <w:rPr>
          <w:rFonts w:asciiTheme="minorHAnsi" w:hAnsiTheme="minorHAnsi" w:cs="Arial"/>
          <w:sz w:val="20"/>
          <w:szCs w:val="20"/>
          <w:lang w:eastAsia="pl-PL"/>
        </w:rPr>
      </w:pPr>
      <w:r w:rsidRPr="00614BBC">
        <w:rPr>
          <w:rFonts w:asciiTheme="minorHAnsi" w:hAnsiTheme="minorHAnsi" w:cs="Arial"/>
          <w:sz w:val="20"/>
          <w:szCs w:val="20"/>
          <w:lang w:eastAsia="pl-PL"/>
        </w:rPr>
        <w:br w:type="page"/>
      </w:r>
    </w:p>
    <w:p w:rsidR="0012110E" w:rsidRPr="00614BBC" w:rsidRDefault="0012110E" w:rsidP="0012110E">
      <w:pPr>
        <w:pStyle w:val="Lista"/>
        <w:jc w:val="both"/>
        <w:rPr>
          <w:b w:val="0"/>
          <w:sz w:val="24"/>
          <w:szCs w:val="24"/>
        </w:rPr>
      </w:pPr>
    </w:p>
    <w:p w:rsidR="00FB4998" w:rsidRPr="00614BBC" w:rsidRDefault="00541CA5" w:rsidP="00F97AA5">
      <w:pPr>
        <w:widowControl w:val="0"/>
        <w:autoSpaceDE w:val="0"/>
        <w:jc w:val="right"/>
        <w:rPr>
          <w:rFonts w:asciiTheme="minorHAnsi" w:hAnsiTheme="minorHAnsi" w:cs="Arial"/>
          <w:sz w:val="20"/>
          <w:szCs w:val="20"/>
        </w:rPr>
      </w:pPr>
      <w:r w:rsidRPr="00614BBC">
        <w:rPr>
          <w:rFonts w:asciiTheme="minorHAnsi" w:hAnsiTheme="minorHAnsi" w:cs="Arial"/>
          <w:sz w:val="20"/>
          <w:szCs w:val="20"/>
        </w:rPr>
        <w:t xml:space="preserve">Załącznik Nr </w:t>
      </w:r>
      <w:r w:rsidR="002275DF" w:rsidRPr="00614BBC">
        <w:rPr>
          <w:rFonts w:asciiTheme="minorHAnsi" w:hAnsiTheme="minorHAnsi" w:cs="Arial"/>
          <w:sz w:val="20"/>
          <w:szCs w:val="20"/>
        </w:rPr>
        <w:t>4</w:t>
      </w:r>
      <w:r w:rsidRPr="00614BBC">
        <w:rPr>
          <w:rFonts w:asciiTheme="minorHAnsi" w:hAnsiTheme="minorHAnsi" w:cs="Arial"/>
          <w:sz w:val="20"/>
          <w:szCs w:val="20"/>
        </w:rPr>
        <w:t xml:space="preserve"> do SIWZ</w:t>
      </w:r>
    </w:p>
    <w:p w:rsidR="00DB2186" w:rsidRPr="00614BBC" w:rsidRDefault="00DB2186" w:rsidP="002D3A53">
      <w:pPr>
        <w:jc w:val="both"/>
        <w:rPr>
          <w:rFonts w:asciiTheme="minorHAnsi" w:hAnsiTheme="minorHAnsi" w:cs="Arial"/>
          <w:b/>
          <w:bCs/>
          <w:sz w:val="20"/>
          <w:szCs w:val="20"/>
        </w:rPr>
      </w:pPr>
    </w:p>
    <w:p w:rsidR="00893245" w:rsidRPr="00614BBC" w:rsidRDefault="00893245" w:rsidP="002D3A53">
      <w:pPr>
        <w:widowControl w:val="0"/>
        <w:autoSpaceDE w:val="0"/>
        <w:jc w:val="center"/>
        <w:rPr>
          <w:rFonts w:asciiTheme="minorHAnsi" w:hAnsiTheme="minorHAnsi" w:cs="Arial"/>
          <w:b/>
          <w:sz w:val="20"/>
          <w:szCs w:val="20"/>
        </w:rPr>
      </w:pPr>
      <w:r w:rsidRPr="00614BBC">
        <w:rPr>
          <w:rFonts w:asciiTheme="minorHAnsi" w:hAnsiTheme="minorHAnsi" w:cs="Arial"/>
          <w:b/>
          <w:sz w:val="20"/>
          <w:szCs w:val="20"/>
        </w:rPr>
        <w:t>Wzór UMOWY Nr UZ.</w:t>
      </w:r>
      <w:r w:rsidR="00AA30FF" w:rsidRPr="00614BBC">
        <w:rPr>
          <w:rFonts w:asciiTheme="minorHAnsi" w:hAnsiTheme="minorHAnsi" w:cs="Arial"/>
          <w:b/>
          <w:sz w:val="20"/>
          <w:szCs w:val="20"/>
        </w:rPr>
        <w:t>2720</w:t>
      </w:r>
      <w:r w:rsidRPr="00614BBC">
        <w:rPr>
          <w:rFonts w:asciiTheme="minorHAnsi" w:hAnsiTheme="minorHAnsi" w:cs="Arial"/>
          <w:b/>
          <w:sz w:val="20"/>
          <w:szCs w:val="20"/>
        </w:rPr>
        <w:t>............</w:t>
      </w:r>
      <w:r w:rsidR="00196CDF" w:rsidRPr="00614BBC">
        <w:rPr>
          <w:rFonts w:asciiTheme="minorHAnsi" w:hAnsiTheme="minorHAnsi" w:cs="Arial"/>
          <w:b/>
          <w:sz w:val="20"/>
          <w:szCs w:val="20"/>
        </w:rPr>
        <w:t>2014</w:t>
      </w:r>
    </w:p>
    <w:p w:rsidR="00893245" w:rsidRPr="00614BBC" w:rsidRDefault="00893245" w:rsidP="002D3A53">
      <w:pPr>
        <w:jc w:val="both"/>
        <w:rPr>
          <w:rFonts w:asciiTheme="minorHAnsi" w:hAnsiTheme="minorHAnsi" w:cs="Arial"/>
          <w:sz w:val="20"/>
          <w:szCs w:val="20"/>
        </w:rPr>
      </w:pPr>
    </w:p>
    <w:p w:rsidR="00893245" w:rsidRPr="00614BBC" w:rsidRDefault="00893245" w:rsidP="00614BBC">
      <w:pPr>
        <w:pStyle w:val="NormalnyWeb"/>
        <w:spacing w:before="0" w:beforeAutospacing="0" w:after="0"/>
        <w:rPr>
          <w:rFonts w:asciiTheme="minorHAnsi" w:hAnsiTheme="minorHAnsi"/>
          <w:color w:val="000000"/>
          <w:sz w:val="20"/>
          <w:szCs w:val="20"/>
        </w:rPr>
      </w:pPr>
      <w:r w:rsidRPr="00614BBC">
        <w:rPr>
          <w:rFonts w:asciiTheme="minorHAnsi" w:hAnsiTheme="minorHAnsi"/>
          <w:color w:val="000000"/>
          <w:sz w:val="20"/>
          <w:szCs w:val="20"/>
        </w:rPr>
        <w:t xml:space="preserve">zawarta w dniu  ............2013 r. w Sztutowie, </w:t>
      </w:r>
      <w:r w:rsidRPr="00614BBC">
        <w:rPr>
          <w:rFonts w:asciiTheme="minorHAnsi" w:hAnsiTheme="minorHAnsi"/>
          <w:sz w:val="20"/>
          <w:szCs w:val="20"/>
        </w:rPr>
        <w:t>pomiędzy:</w:t>
      </w:r>
    </w:p>
    <w:p w:rsidR="00893245" w:rsidRPr="00614BBC" w:rsidRDefault="00893245" w:rsidP="00614BBC">
      <w:pPr>
        <w:pStyle w:val="Nagwek1"/>
        <w:tabs>
          <w:tab w:val="clear" w:pos="454"/>
          <w:tab w:val="num" w:pos="0"/>
        </w:tabs>
        <w:ind w:left="0" w:firstLine="0"/>
        <w:rPr>
          <w:rFonts w:asciiTheme="minorHAnsi" w:hAnsiTheme="minorHAnsi" w:cs="Times New Roman"/>
          <w:b w:val="0"/>
          <w:sz w:val="20"/>
          <w:szCs w:val="20"/>
        </w:rPr>
      </w:pPr>
      <w:r w:rsidRPr="00614BBC">
        <w:rPr>
          <w:rFonts w:asciiTheme="minorHAnsi" w:hAnsiTheme="minorHAnsi" w:cs="Times New Roman"/>
          <w:sz w:val="20"/>
          <w:szCs w:val="20"/>
        </w:rPr>
        <w:t>Gminą Sztutowo</w:t>
      </w:r>
      <w:r w:rsidRPr="00614BBC">
        <w:rPr>
          <w:rFonts w:asciiTheme="minorHAnsi" w:hAnsiTheme="minorHAnsi" w:cs="Times New Roman"/>
          <w:b w:val="0"/>
          <w:sz w:val="20"/>
          <w:szCs w:val="20"/>
        </w:rPr>
        <w:t xml:space="preserve">, z siedzibą ul. Gdańska 55, 82-110 Sztutowo, posiadająca NIP:  579-207-09-86, REGON:  170747951, </w:t>
      </w:r>
      <w:r w:rsidRPr="00614BBC">
        <w:rPr>
          <w:rFonts w:asciiTheme="minorHAnsi" w:hAnsiTheme="minorHAnsi"/>
          <w:b w:val="0"/>
          <w:sz w:val="20"/>
          <w:szCs w:val="20"/>
        </w:rPr>
        <w:t>reprezentowaną przez: Stanisława Kochanowskiego - Wójta Gminy, zwaną w dalszej treści umowy ZAMAWIAJĄCYM,</w:t>
      </w:r>
    </w:p>
    <w:p w:rsidR="00893245" w:rsidRPr="00614BBC" w:rsidRDefault="00893245" w:rsidP="00614BBC">
      <w:pPr>
        <w:pStyle w:val="Lista"/>
        <w:rPr>
          <w:rFonts w:asciiTheme="minorHAnsi" w:hAnsiTheme="minorHAnsi"/>
          <w:b w:val="0"/>
          <w:sz w:val="20"/>
          <w:szCs w:val="20"/>
        </w:rPr>
      </w:pPr>
      <w:r w:rsidRPr="00614BBC">
        <w:rPr>
          <w:rFonts w:asciiTheme="minorHAnsi" w:hAnsiTheme="minorHAnsi"/>
          <w:sz w:val="20"/>
          <w:szCs w:val="20"/>
        </w:rPr>
        <w:t>a</w:t>
      </w:r>
    </w:p>
    <w:p w:rsidR="00893245" w:rsidRPr="00614BBC" w:rsidRDefault="00893245" w:rsidP="00614BBC">
      <w:pPr>
        <w:ind w:right="110"/>
        <w:rPr>
          <w:rFonts w:asciiTheme="minorHAnsi" w:hAnsiTheme="minorHAnsi" w:cs="Arial"/>
          <w:sz w:val="20"/>
          <w:szCs w:val="20"/>
        </w:rPr>
      </w:pPr>
      <w:r w:rsidRPr="00614BBC">
        <w:rPr>
          <w:rFonts w:asciiTheme="minorHAnsi" w:hAnsiTheme="minorHAnsi"/>
          <w:sz w:val="20"/>
          <w:szCs w:val="20"/>
        </w:rPr>
        <w:t xml:space="preserve">firmą </w:t>
      </w:r>
      <w:r w:rsidRPr="00614BBC">
        <w:rPr>
          <w:rFonts w:asciiTheme="minorHAnsi" w:hAnsiTheme="minorHAnsi" w:cs="Arial"/>
          <w:sz w:val="20"/>
          <w:szCs w:val="20"/>
        </w:rPr>
        <w:t xml:space="preserve">............................................................, </w:t>
      </w:r>
      <w:r w:rsidRPr="00614BBC">
        <w:rPr>
          <w:rFonts w:asciiTheme="minorHAnsi" w:hAnsiTheme="minorHAnsi"/>
          <w:sz w:val="20"/>
          <w:szCs w:val="20"/>
        </w:rPr>
        <w:t xml:space="preserve">posiadającą NIP: ...................., </w:t>
      </w:r>
      <w:r w:rsidR="00AA30FF" w:rsidRPr="00614BBC">
        <w:rPr>
          <w:rFonts w:asciiTheme="minorHAnsi" w:hAnsiTheme="minorHAnsi"/>
          <w:sz w:val="20"/>
          <w:szCs w:val="20"/>
        </w:rPr>
        <w:t>REGON</w:t>
      </w:r>
      <w:r w:rsidRPr="00614BBC">
        <w:rPr>
          <w:rFonts w:asciiTheme="minorHAnsi" w:hAnsiTheme="minorHAnsi"/>
          <w:sz w:val="20"/>
          <w:szCs w:val="20"/>
        </w:rPr>
        <w:t>: ................................</w:t>
      </w:r>
    </w:p>
    <w:p w:rsidR="00893245" w:rsidRPr="00614BBC" w:rsidRDefault="00893245" w:rsidP="00614BBC">
      <w:pPr>
        <w:pStyle w:val="NormalnyWeb"/>
        <w:spacing w:before="0" w:beforeAutospacing="0" w:after="0"/>
        <w:rPr>
          <w:rFonts w:asciiTheme="minorHAnsi" w:hAnsiTheme="minorHAnsi"/>
          <w:sz w:val="20"/>
          <w:szCs w:val="20"/>
        </w:rPr>
      </w:pPr>
      <w:r w:rsidRPr="00614BBC">
        <w:rPr>
          <w:rFonts w:asciiTheme="minorHAnsi" w:hAnsiTheme="minorHAnsi"/>
          <w:sz w:val="20"/>
          <w:szCs w:val="20"/>
        </w:rPr>
        <w:t xml:space="preserve">reprezentowaną przez: ................................................, zwaną w dalszej treści umowy </w:t>
      </w:r>
      <w:r w:rsidRPr="00614BBC">
        <w:rPr>
          <w:rFonts w:asciiTheme="minorHAnsi" w:hAnsiTheme="minorHAnsi"/>
          <w:b/>
          <w:sz w:val="20"/>
          <w:szCs w:val="20"/>
        </w:rPr>
        <w:t>WYKONAWCĄ</w:t>
      </w:r>
    </w:p>
    <w:p w:rsidR="00196CDF" w:rsidRPr="00614BBC" w:rsidRDefault="00196CDF" w:rsidP="00614BBC">
      <w:pPr>
        <w:jc w:val="both"/>
        <w:rPr>
          <w:rFonts w:asciiTheme="minorHAnsi" w:eastAsia="TimesNewRomanPSMT" w:hAnsiTheme="minorHAnsi" w:cs="TimesNewRomanPSMT"/>
          <w:sz w:val="20"/>
          <w:szCs w:val="20"/>
        </w:rPr>
      </w:pPr>
      <w:r w:rsidRPr="00614BBC">
        <w:rPr>
          <w:rFonts w:asciiTheme="minorHAnsi" w:eastAsia="TimesNewRomanPSMT" w:hAnsiTheme="minorHAnsi" w:cs="TimesNewRomanPSMT"/>
          <w:sz w:val="20"/>
          <w:szCs w:val="20"/>
        </w:rPr>
        <w:t xml:space="preserve">Niniejsza umowa zawarta jest na podstawie art. 39 ustawy – Prawo zamówień publicznych (tj. Dz. U. z </w:t>
      </w:r>
      <w:r w:rsidR="00E036D2" w:rsidRPr="00614BBC">
        <w:rPr>
          <w:rFonts w:asciiTheme="minorHAnsi" w:eastAsia="TimesNewRomanPSMT" w:hAnsiTheme="minorHAnsi" w:cs="TimesNewRomanPSMT"/>
          <w:sz w:val="20"/>
          <w:szCs w:val="20"/>
        </w:rPr>
        <w:t>2013 r.</w:t>
      </w:r>
      <w:r w:rsidRPr="00614BBC">
        <w:rPr>
          <w:rFonts w:asciiTheme="minorHAnsi" w:eastAsia="TimesNewRomanPSMT" w:hAnsiTheme="minorHAnsi" w:cs="TimesNewRomanPSMT"/>
          <w:sz w:val="20"/>
          <w:szCs w:val="20"/>
        </w:rPr>
        <w:t xml:space="preserve">, poz. </w:t>
      </w:r>
      <w:r w:rsidR="00E036D2" w:rsidRPr="00614BBC">
        <w:rPr>
          <w:rFonts w:asciiTheme="minorHAnsi" w:eastAsia="TimesNewRomanPSMT" w:hAnsiTheme="minorHAnsi" w:cs="TimesNewRomanPSMT"/>
          <w:sz w:val="20"/>
          <w:szCs w:val="20"/>
        </w:rPr>
        <w:t>907</w:t>
      </w:r>
      <w:r w:rsidRPr="00614BBC">
        <w:rPr>
          <w:rFonts w:asciiTheme="minorHAnsi" w:eastAsia="TimesNewRomanPSMT" w:hAnsiTheme="minorHAnsi" w:cs="TimesNewRomanPSMT"/>
          <w:sz w:val="20"/>
          <w:szCs w:val="20"/>
        </w:rPr>
        <w:t xml:space="preserve"> ze zm.) oraz jest następstwem wyboru przez Zamawiającego oferty najkorzystniejszej.</w:t>
      </w:r>
    </w:p>
    <w:p w:rsidR="00196CDF" w:rsidRPr="00614BBC" w:rsidRDefault="00196CDF" w:rsidP="00614BBC">
      <w:pPr>
        <w:autoSpaceDE w:val="0"/>
        <w:rPr>
          <w:rFonts w:asciiTheme="minorHAnsi" w:eastAsia="TimesNewRomanPSMT" w:hAnsiTheme="minorHAnsi" w:cs="TimesNewRomanPSMT"/>
          <w:sz w:val="20"/>
          <w:szCs w:val="20"/>
        </w:rPr>
      </w:pPr>
      <w:r w:rsidRPr="00614BBC">
        <w:rPr>
          <w:rFonts w:asciiTheme="minorHAnsi" w:eastAsia="TimesNewRomanPSMT" w:hAnsiTheme="minorHAnsi" w:cs="TimesNewRomanPSMT"/>
          <w:sz w:val="20"/>
          <w:szCs w:val="20"/>
        </w:rPr>
        <w:t>Strony zawarły umowę o następującej treści:</w:t>
      </w:r>
    </w:p>
    <w:p w:rsidR="00893245" w:rsidRPr="00614BBC" w:rsidRDefault="00893245" w:rsidP="00614BBC">
      <w:pPr>
        <w:jc w:val="both"/>
        <w:rPr>
          <w:rFonts w:asciiTheme="minorHAnsi" w:hAnsiTheme="minorHAnsi" w:cs="Arial"/>
          <w:sz w:val="20"/>
          <w:szCs w:val="20"/>
        </w:rPr>
      </w:pPr>
    </w:p>
    <w:p w:rsidR="00893245" w:rsidRPr="00614BBC" w:rsidRDefault="00893245" w:rsidP="00614BBC">
      <w:pPr>
        <w:jc w:val="center"/>
        <w:rPr>
          <w:rFonts w:asciiTheme="minorHAnsi" w:hAnsiTheme="minorHAnsi" w:cs="Arial"/>
          <w:b/>
          <w:sz w:val="20"/>
          <w:szCs w:val="20"/>
        </w:rPr>
      </w:pPr>
      <w:r w:rsidRPr="00614BBC">
        <w:rPr>
          <w:rFonts w:asciiTheme="minorHAnsi" w:hAnsiTheme="minorHAnsi" w:cs="Arial"/>
          <w:b/>
          <w:sz w:val="20"/>
          <w:szCs w:val="20"/>
        </w:rPr>
        <w:t>§ 1</w:t>
      </w:r>
    </w:p>
    <w:p w:rsidR="00A25D44" w:rsidRPr="00614BBC" w:rsidRDefault="00A25D44" w:rsidP="00614BBC">
      <w:pPr>
        <w:jc w:val="center"/>
        <w:rPr>
          <w:rFonts w:asciiTheme="minorHAnsi" w:hAnsiTheme="minorHAnsi"/>
          <w:b/>
          <w:bCs/>
          <w:sz w:val="20"/>
          <w:szCs w:val="20"/>
        </w:rPr>
      </w:pPr>
      <w:r w:rsidRPr="00614BBC">
        <w:rPr>
          <w:rFonts w:asciiTheme="minorHAnsi" w:hAnsiTheme="minorHAnsi"/>
          <w:b/>
          <w:bCs/>
          <w:sz w:val="20"/>
          <w:szCs w:val="20"/>
        </w:rPr>
        <w:t>PRZEDMIOT ZAMÓWIENIA</w:t>
      </w:r>
    </w:p>
    <w:p w:rsidR="00196CDF" w:rsidRPr="00614BBC" w:rsidRDefault="00196CDF" w:rsidP="00614BBC">
      <w:pPr>
        <w:numPr>
          <w:ilvl w:val="0"/>
          <w:numId w:val="36"/>
        </w:numPr>
        <w:tabs>
          <w:tab w:val="left" w:pos="600"/>
        </w:tabs>
        <w:jc w:val="both"/>
        <w:rPr>
          <w:rFonts w:asciiTheme="minorHAnsi" w:hAnsiTheme="minorHAnsi"/>
          <w:sz w:val="20"/>
          <w:szCs w:val="20"/>
        </w:rPr>
      </w:pPr>
      <w:r w:rsidRPr="00614BBC">
        <w:rPr>
          <w:rFonts w:asciiTheme="minorHAnsi" w:hAnsiTheme="minorHAnsi"/>
          <w:sz w:val="20"/>
          <w:szCs w:val="20"/>
        </w:rPr>
        <w:t>Przedmiotem umowy jest zakup biletów miesięcznych na rok szkolny 2014/2015 dla uczniów z terenu Gminy Sztutowo.</w:t>
      </w:r>
    </w:p>
    <w:p w:rsidR="00893245" w:rsidRPr="00614BBC" w:rsidRDefault="00893245" w:rsidP="00614BBC">
      <w:pPr>
        <w:numPr>
          <w:ilvl w:val="0"/>
          <w:numId w:val="36"/>
        </w:numPr>
        <w:jc w:val="both"/>
        <w:rPr>
          <w:rFonts w:asciiTheme="minorHAnsi" w:hAnsiTheme="minorHAnsi" w:cs="Arial"/>
          <w:sz w:val="20"/>
          <w:szCs w:val="20"/>
          <w:shd w:val="clear" w:color="auto" w:fill="FFFFFF"/>
        </w:rPr>
      </w:pPr>
      <w:r w:rsidRPr="00614BBC">
        <w:rPr>
          <w:rFonts w:asciiTheme="minorHAnsi" w:hAnsiTheme="minorHAnsi" w:cs="Arial"/>
          <w:sz w:val="20"/>
          <w:szCs w:val="20"/>
        </w:rPr>
        <w:t xml:space="preserve">Integralną część niniejszej umowy stanowi oferta wykonawcy oraz Specyfikacja Istotnych Warunków Zamówienia. </w:t>
      </w:r>
    </w:p>
    <w:p w:rsidR="00893245" w:rsidRPr="00614BBC" w:rsidRDefault="00893245" w:rsidP="00614BBC">
      <w:pPr>
        <w:numPr>
          <w:ilvl w:val="0"/>
          <w:numId w:val="36"/>
        </w:numPr>
        <w:jc w:val="both"/>
        <w:rPr>
          <w:rFonts w:asciiTheme="minorHAnsi" w:hAnsiTheme="minorHAnsi" w:cs="Arial"/>
          <w:sz w:val="20"/>
          <w:szCs w:val="20"/>
          <w:shd w:val="clear" w:color="auto" w:fill="FFFFFF"/>
        </w:rPr>
      </w:pPr>
      <w:r w:rsidRPr="00614BBC">
        <w:rPr>
          <w:rFonts w:asciiTheme="minorHAnsi" w:hAnsiTheme="minorHAnsi" w:cs="Arial"/>
          <w:sz w:val="20"/>
          <w:szCs w:val="20"/>
        </w:rPr>
        <w:t>Szczegółowy harmonogram dowozów zostanie określony w porozumieniu z Dyrektorem Zespołu Szkół w Sztutowie</w:t>
      </w:r>
      <w:r w:rsidR="00196CDF" w:rsidRPr="00614BBC">
        <w:rPr>
          <w:rFonts w:asciiTheme="minorHAnsi" w:hAnsiTheme="minorHAnsi" w:cs="Arial"/>
          <w:sz w:val="20"/>
          <w:szCs w:val="20"/>
        </w:rPr>
        <w:t xml:space="preserve"> i Dyrektorem Przedszkola w Sztutowie</w:t>
      </w:r>
      <w:r w:rsidRPr="00614BBC">
        <w:rPr>
          <w:rFonts w:asciiTheme="minorHAnsi" w:hAnsiTheme="minorHAnsi" w:cs="Arial"/>
          <w:sz w:val="20"/>
          <w:szCs w:val="20"/>
        </w:rPr>
        <w:t xml:space="preserve"> </w:t>
      </w:r>
      <w:r w:rsidR="00415AFE" w:rsidRPr="00614BBC">
        <w:rPr>
          <w:rFonts w:asciiTheme="minorHAnsi" w:hAnsiTheme="minorHAnsi" w:cs="Arial"/>
          <w:sz w:val="20"/>
          <w:szCs w:val="20"/>
        </w:rPr>
        <w:t>przed</w:t>
      </w:r>
      <w:r w:rsidRPr="00614BBC">
        <w:rPr>
          <w:rFonts w:asciiTheme="minorHAnsi" w:hAnsiTheme="minorHAnsi" w:cs="Arial"/>
          <w:sz w:val="20"/>
          <w:szCs w:val="20"/>
        </w:rPr>
        <w:t xml:space="preserve"> rozpoczęci</w:t>
      </w:r>
      <w:r w:rsidR="00415AFE" w:rsidRPr="00614BBC">
        <w:rPr>
          <w:rFonts w:asciiTheme="minorHAnsi" w:hAnsiTheme="minorHAnsi" w:cs="Arial"/>
          <w:sz w:val="20"/>
          <w:szCs w:val="20"/>
        </w:rPr>
        <w:t>em</w:t>
      </w:r>
      <w:r w:rsidRPr="00614BBC">
        <w:rPr>
          <w:rFonts w:asciiTheme="minorHAnsi" w:hAnsiTheme="minorHAnsi" w:cs="Arial"/>
          <w:sz w:val="20"/>
          <w:szCs w:val="20"/>
        </w:rPr>
        <w:t xml:space="preserve"> roku szkolnego </w:t>
      </w:r>
      <w:r w:rsidR="00415AFE" w:rsidRPr="00614BBC">
        <w:rPr>
          <w:rFonts w:asciiTheme="minorHAnsi" w:hAnsiTheme="minorHAnsi" w:cs="Arial"/>
          <w:sz w:val="20"/>
          <w:szCs w:val="20"/>
        </w:rPr>
        <w:t>2014/2015</w:t>
      </w:r>
      <w:r w:rsidRPr="00614BBC">
        <w:rPr>
          <w:rFonts w:asciiTheme="minorHAnsi" w:hAnsiTheme="minorHAnsi" w:cs="Arial"/>
          <w:sz w:val="20"/>
          <w:szCs w:val="20"/>
        </w:rPr>
        <w:t xml:space="preserve">. </w:t>
      </w:r>
    </w:p>
    <w:p w:rsidR="001C5426" w:rsidRPr="00614BBC" w:rsidRDefault="00196CDF" w:rsidP="00614BBC">
      <w:pPr>
        <w:numPr>
          <w:ilvl w:val="0"/>
          <w:numId w:val="36"/>
        </w:numPr>
        <w:tabs>
          <w:tab w:val="left" w:pos="600"/>
        </w:tabs>
        <w:jc w:val="both"/>
        <w:rPr>
          <w:rFonts w:asciiTheme="minorHAnsi" w:hAnsiTheme="minorHAnsi"/>
          <w:sz w:val="20"/>
          <w:szCs w:val="20"/>
        </w:rPr>
      </w:pPr>
      <w:r w:rsidRPr="00614BBC">
        <w:rPr>
          <w:rFonts w:asciiTheme="minorHAnsi" w:hAnsiTheme="minorHAnsi"/>
          <w:sz w:val="20"/>
          <w:szCs w:val="20"/>
        </w:rPr>
        <w:t>Zamawiający zastrzega sobie prawo do jednostronnej zmiany ilości przewożonych uczniów. O takiej zmianie Zamawiający powiadomi Wykonawcę do 25 dnia miesiąca poprzedzającego miesiąc, w którym nastąpi zmiana, zatem zmiana wchodzi w życie od następnego miesiąca.</w:t>
      </w:r>
    </w:p>
    <w:p w:rsidR="001C5426" w:rsidRPr="00614BBC" w:rsidRDefault="001C5426" w:rsidP="00614BBC">
      <w:pPr>
        <w:jc w:val="center"/>
        <w:rPr>
          <w:rFonts w:asciiTheme="minorHAnsi" w:hAnsiTheme="minorHAnsi"/>
          <w:b/>
          <w:sz w:val="20"/>
          <w:szCs w:val="20"/>
        </w:rPr>
      </w:pPr>
      <w:r w:rsidRPr="00614BBC">
        <w:rPr>
          <w:rFonts w:asciiTheme="minorHAnsi" w:hAnsiTheme="minorHAnsi"/>
          <w:b/>
          <w:sz w:val="20"/>
          <w:szCs w:val="20"/>
        </w:rPr>
        <w:t>§ 2</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POSTANOWIENIA OGÓLNE</w:t>
      </w:r>
    </w:p>
    <w:p w:rsidR="001C5426" w:rsidRPr="00614BBC" w:rsidRDefault="001C5426" w:rsidP="00614BBC">
      <w:pPr>
        <w:pStyle w:val="Akapitzlist"/>
        <w:numPr>
          <w:ilvl w:val="1"/>
          <w:numId w:val="4"/>
        </w:numPr>
        <w:spacing w:after="0" w:line="240" w:lineRule="auto"/>
        <w:jc w:val="both"/>
        <w:rPr>
          <w:rFonts w:asciiTheme="minorHAnsi" w:hAnsiTheme="minorHAnsi"/>
          <w:b/>
          <w:sz w:val="20"/>
          <w:szCs w:val="20"/>
        </w:rPr>
      </w:pPr>
      <w:r w:rsidRPr="00614BBC">
        <w:rPr>
          <w:rFonts w:asciiTheme="minorHAnsi" w:hAnsiTheme="minorHAnsi"/>
          <w:b/>
          <w:sz w:val="20"/>
          <w:szCs w:val="20"/>
        </w:rPr>
        <w:t>Obowiązki i zadania Wykonawcy są następujące:</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zapewnia właściwą jakość usługi (regularność, punktualność, czystość pojazdów, dyspozycyjność).</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ponosi odpowiedzialność za zdrowie i życie uczniów na zasadach określonych przez Kodeks Cywilny.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utrzymuje sprzęt w należytym stanie technicznym nie zagrażającym bezpiec</w:t>
      </w:r>
      <w:r w:rsidR="00196CDF" w:rsidRPr="00614BBC">
        <w:rPr>
          <w:rFonts w:asciiTheme="minorHAnsi" w:hAnsiTheme="minorHAnsi"/>
          <w:sz w:val="20"/>
          <w:szCs w:val="20"/>
        </w:rPr>
        <w:t xml:space="preserve">zeństwu przewożonych osób oraz </w:t>
      </w:r>
      <w:r w:rsidRPr="00614BBC">
        <w:rPr>
          <w:rFonts w:asciiTheme="minorHAnsi" w:hAnsiTheme="minorHAnsi"/>
          <w:sz w:val="20"/>
          <w:szCs w:val="20"/>
        </w:rPr>
        <w:t>higienę, wygodę i należną obsługę.</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pokrywa wszelkie koszty ubezpieczenia pojazdów i przewożonych osób od ewentualnych następstw nieszczęśliwych wypadków mogących nastąpić w trakcie realizacji przedmiotu umowy.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zobowiązany jest wykonywać czynności będące przedmiotem zamówienia z zachowaniem szczególnej staranności.</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 xml:space="preserve">W przypadku niesprawności pojazdów – środków transportu - z jakichkolwiek przyczyn na </w:t>
      </w:r>
      <w:r w:rsidRPr="00614BBC">
        <w:rPr>
          <w:rFonts w:asciiTheme="minorHAnsi" w:hAnsiTheme="minorHAnsi"/>
          <w:b/>
          <w:bCs/>
          <w:sz w:val="20"/>
          <w:szCs w:val="20"/>
        </w:rPr>
        <w:t xml:space="preserve">Wykonawcy </w:t>
      </w:r>
      <w:r w:rsidRPr="00614BBC">
        <w:rPr>
          <w:rFonts w:asciiTheme="minorHAnsi" w:hAnsiTheme="minorHAnsi"/>
          <w:sz w:val="20"/>
          <w:szCs w:val="20"/>
        </w:rPr>
        <w:t>ciąży obowiązek zapewnienia na swój koszt zastępczego środka transportu w celu realizacji umowy.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Zamawiający</w:t>
      </w:r>
      <w:r w:rsidRPr="00614BBC">
        <w:rPr>
          <w:rFonts w:asciiTheme="minorHAnsi" w:hAnsiTheme="minorHAnsi"/>
          <w:sz w:val="20"/>
          <w:szCs w:val="20"/>
        </w:rPr>
        <w:t xml:space="preserve"> dopuszcza możliwość przedstawienia przez </w:t>
      </w:r>
      <w:r w:rsidRPr="00614BBC">
        <w:rPr>
          <w:rFonts w:asciiTheme="minorHAnsi" w:hAnsiTheme="minorHAnsi"/>
          <w:b/>
          <w:sz w:val="20"/>
          <w:szCs w:val="20"/>
        </w:rPr>
        <w:t>Wykonawcę</w:t>
      </w:r>
      <w:r w:rsidRPr="00614BBC">
        <w:rPr>
          <w:rFonts w:asciiTheme="minorHAnsi" w:hAnsiTheme="minorHAnsi"/>
          <w:sz w:val="20"/>
          <w:szCs w:val="20"/>
        </w:rPr>
        <w:t xml:space="preserve"> innych rozwiązań (przebiegu tras dowozu i odwozu uczniów) niż zaproponowane przez Zamawiającego jedynie w przypadku rozwiązań bardziej praktycznych, efektywnych i korzystnych dla </w:t>
      </w:r>
      <w:r w:rsidRPr="00614BBC">
        <w:rPr>
          <w:rFonts w:asciiTheme="minorHAnsi" w:hAnsiTheme="minorHAnsi"/>
          <w:b/>
          <w:sz w:val="20"/>
          <w:szCs w:val="20"/>
        </w:rPr>
        <w:t>Zamawiającego</w:t>
      </w:r>
      <w:r w:rsidRPr="00614BBC">
        <w:rPr>
          <w:rFonts w:asciiTheme="minorHAnsi" w:hAnsiTheme="minorHAnsi"/>
          <w:sz w:val="20"/>
          <w:szCs w:val="20"/>
        </w:rPr>
        <w:t xml:space="preserve">. W takim przypadku </w:t>
      </w:r>
      <w:r w:rsidRPr="00614BBC">
        <w:rPr>
          <w:rFonts w:asciiTheme="minorHAnsi" w:hAnsiTheme="minorHAnsi"/>
          <w:b/>
          <w:sz w:val="20"/>
          <w:szCs w:val="20"/>
        </w:rPr>
        <w:t>Zamawiający</w:t>
      </w:r>
      <w:r w:rsidRPr="00614BBC">
        <w:rPr>
          <w:rFonts w:asciiTheme="minorHAnsi" w:hAnsiTheme="minorHAnsi"/>
          <w:sz w:val="20"/>
          <w:szCs w:val="20"/>
        </w:rPr>
        <w:t xml:space="preserve"> musi wyrazić pisemną zgodę na dokonanie zmiany przebiegu tras dowozu i odwozu uczniów.</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 xml:space="preserve">W celu minimalizacji ilości odbywanych kursów </w:t>
      </w:r>
      <w:r w:rsidRPr="00614BBC">
        <w:rPr>
          <w:rFonts w:asciiTheme="minorHAnsi" w:hAnsiTheme="minorHAnsi"/>
          <w:b/>
          <w:sz w:val="20"/>
          <w:szCs w:val="20"/>
        </w:rPr>
        <w:t>Wykonawca</w:t>
      </w:r>
      <w:r w:rsidRPr="00614BBC">
        <w:rPr>
          <w:rFonts w:asciiTheme="minorHAnsi" w:hAnsiTheme="minorHAnsi"/>
          <w:sz w:val="20"/>
          <w:szCs w:val="20"/>
        </w:rPr>
        <w:t xml:space="preserve"> ma obowiązek zapewnić pojemność środków transportu dostosowaną do potrzeb ilości uczniów przewożonych na poszczególnych trasach. </w:t>
      </w:r>
      <w:r w:rsidRPr="00614BBC">
        <w:rPr>
          <w:rFonts w:asciiTheme="minorHAnsi" w:hAnsiTheme="minorHAnsi"/>
          <w:b/>
          <w:bCs/>
          <w:sz w:val="20"/>
          <w:szCs w:val="20"/>
        </w:rPr>
        <w:t>Zamawiający</w:t>
      </w:r>
      <w:r w:rsidRPr="00614BBC">
        <w:rPr>
          <w:rFonts w:asciiTheme="minorHAnsi" w:hAnsiTheme="minorHAnsi"/>
          <w:sz w:val="20"/>
          <w:szCs w:val="20"/>
        </w:rPr>
        <w:t xml:space="preserve"> nie zapłaci za dodatkowe kursy wynikłe z braku nieodpowiedniej pojemności (liczby miejsc) środka transportu. </w:t>
      </w:r>
    </w:p>
    <w:p w:rsidR="001C5426" w:rsidRPr="00614BBC" w:rsidRDefault="001C5426" w:rsidP="00614BBC">
      <w:pPr>
        <w:numPr>
          <w:ilvl w:val="2"/>
          <w:numId w:val="49"/>
        </w:numPr>
        <w:tabs>
          <w:tab w:val="left" w:pos="709"/>
        </w:tabs>
        <w:ind w:left="709" w:hanging="283"/>
        <w:jc w:val="both"/>
        <w:rPr>
          <w:rFonts w:asciiTheme="minorHAnsi" w:hAnsiTheme="minorHAnsi"/>
          <w:color w:val="000000"/>
          <w:sz w:val="20"/>
          <w:szCs w:val="20"/>
        </w:rPr>
      </w:pPr>
      <w:r w:rsidRPr="00614BBC">
        <w:rPr>
          <w:rFonts w:asciiTheme="minorHAnsi" w:hAnsiTheme="minorHAnsi"/>
          <w:b/>
          <w:color w:val="000000"/>
          <w:sz w:val="20"/>
          <w:szCs w:val="20"/>
        </w:rPr>
        <w:t xml:space="preserve">Zamawiający </w:t>
      </w:r>
      <w:r w:rsidRPr="00614BBC">
        <w:rPr>
          <w:rFonts w:asciiTheme="minorHAnsi" w:hAnsiTheme="minorHAnsi"/>
          <w:color w:val="000000"/>
          <w:sz w:val="20"/>
          <w:szCs w:val="20"/>
        </w:rPr>
        <w:t xml:space="preserve">oczekuje od </w:t>
      </w:r>
      <w:r w:rsidRPr="00614BBC">
        <w:rPr>
          <w:rFonts w:asciiTheme="minorHAnsi" w:hAnsiTheme="minorHAnsi"/>
          <w:b/>
          <w:color w:val="000000"/>
          <w:sz w:val="20"/>
          <w:szCs w:val="20"/>
        </w:rPr>
        <w:t>Wykonawcy</w:t>
      </w:r>
      <w:r w:rsidRPr="00614BBC">
        <w:rPr>
          <w:rFonts w:asciiTheme="minorHAnsi" w:hAnsiTheme="minorHAnsi"/>
          <w:color w:val="000000"/>
          <w:sz w:val="20"/>
          <w:szCs w:val="20"/>
        </w:rPr>
        <w:t xml:space="preserve"> dyspozycyjności w świadczeniu usługi. Środki transportu muszą być sprawne i dostępne w każdej chwili, w sytuacji zmian planu lekcji, skrócenia lekcji, dodatkowych zajęć dydaktycznych lub w sytuacjach innych nieprzewidzianych potrzeb zgłoszonych przez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bCs/>
          <w:sz w:val="20"/>
          <w:szCs w:val="20"/>
        </w:rPr>
        <w:lastRenderedPageBreak/>
        <w:t>Wykonawca</w:t>
      </w:r>
      <w:r w:rsidRPr="00614BBC">
        <w:rPr>
          <w:rFonts w:asciiTheme="minorHAnsi" w:hAnsiTheme="minorHAnsi"/>
          <w:bCs/>
          <w:sz w:val="20"/>
          <w:szCs w:val="20"/>
        </w:rPr>
        <w:t xml:space="preserve"> </w:t>
      </w:r>
      <w:r w:rsidRPr="00614BBC">
        <w:rPr>
          <w:rFonts w:asciiTheme="minorHAnsi" w:hAnsiTheme="minorHAnsi"/>
          <w:sz w:val="20"/>
          <w:szCs w:val="20"/>
        </w:rPr>
        <w:t xml:space="preserve">ma obowiązek wykonać usługę z należytą starannością i zgodnie z postanowieniami SIWZ i Umowy. </w:t>
      </w:r>
      <w:r w:rsidRPr="00614BBC">
        <w:rPr>
          <w:rFonts w:asciiTheme="minorHAnsi" w:hAnsiTheme="minorHAnsi"/>
          <w:b/>
          <w:bCs/>
          <w:sz w:val="20"/>
          <w:szCs w:val="20"/>
        </w:rPr>
        <w:t>Wykonawca</w:t>
      </w:r>
      <w:r w:rsidRPr="00614BBC">
        <w:rPr>
          <w:rFonts w:asciiTheme="minorHAnsi" w:hAnsiTheme="minorHAnsi"/>
          <w:bCs/>
          <w:sz w:val="20"/>
          <w:szCs w:val="20"/>
        </w:rPr>
        <w:t xml:space="preserve"> </w:t>
      </w:r>
      <w:r w:rsidRPr="00614BBC">
        <w:rPr>
          <w:rFonts w:asciiTheme="minorHAnsi" w:hAnsiTheme="minorHAnsi"/>
          <w:sz w:val="20"/>
          <w:szCs w:val="20"/>
        </w:rPr>
        <w:t>zapewni sprzęt, środki transportu oraz wszelkie przedmioty niezbędne do prawidłowego wykonania usługi.</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bCs/>
          <w:sz w:val="20"/>
          <w:szCs w:val="20"/>
        </w:rPr>
        <w:t>Wykonawca</w:t>
      </w:r>
      <w:r w:rsidRPr="00614BBC">
        <w:rPr>
          <w:rFonts w:asciiTheme="minorHAnsi" w:hAnsiTheme="minorHAnsi"/>
          <w:bCs/>
          <w:sz w:val="20"/>
          <w:szCs w:val="20"/>
        </w:rPr>
        <w:t xml:space="preserve"> zabezpiecza </w:t>
      </w:r>
      <w:r w:rsidRPr="00614BBC">
        <w:rPr>
          <w:rFonts w:asciiTheme="minorHAnsi" w:hAnsiTheme="minorHAnsi"/>
          <w:sz w:val="20"/>
          <w:szCs w:val="20"/>
        </w:rPr>
        <w:t>organizację i środki transportu, w szczególności: utrzymuje w należytym stanie i na swój koszt środki transportu, dokonuje na swój koszt bieżących napraw, konserwacji oraz badań oraz zapewnia prawidłowe warunki bezpieczeństwa i higieny w trakcie dowozów i odwozów. Wszystkie pojazdy przeznaczone do realizacji usługi powinny spełniać warunki techniczne, winny być zarejestrowane zaś ich dowód rejestracyjny powinien być ważny (posiada aktualne badanie techniczne zgodnie z art. 82 Prawa o ruchu drogowym).</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musi zapewnić </w:t>
      </w:r>
      <w:r w:rsidRPr="00614BBC">
        <w:rPr>
          <w:rFonts w:asciiTheme="minorHAnsi" w:hAnsiTheme="minorHAnsi"/>
          <w:b/>
          <w:sz w:val="20"/>
          <w:szCs w:val="20"/>
        </w:rPr>
        <w:t xml:space="preserve">Zamawiającemu </w:t>
      </w:r>
      <w:r w:rsidRPr="00614BBC">
        <w:rPr>
          <w:rFonts w:asciiTheme="minorHAnsi" w:hAnsiTheme="minorHAnsi"/>
          <w:sz w:val="20"/>
          <w:szCs w:val="20"/>
        </w:rPr>
        <w:t xml:space="preserve">pełną dostępność do świadczonej usługi. </w:t>
      </w:r>
      <w:r w:rsidRPr="00614BBC">
        <w:rPr>
          <w:rFonts w:asciiTheme="minorHAnsi" w:hAnsiTheme="minorHAnsi"/>
          <w:b/>
          <w:sz w:val="20"/>
          <w:szCs w:val="20"/>
        </w:rPr>
        <w:t>Wykonawca</w:t>
      </w:r>
      <w:r w:rsidRPr="00614BBC">
        <w:rPr>
          <w:rFonts w:asciiTheme="minorHAnsi" w:hAnsiTheme="minorHAnsi"/>
          <w:sz w:val="20"/>
          <w:szCs w:val="20"/>
        </w:rPr>
        <w:t xml:space="preserve"> jest zobowiązany zgłaszać wszystkie nieprawidłowości występujące w trakcie realizacji przedmiotu zamówienia i uzgadniać ewentualne zmiany.</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przez cały okres realizacji przedmiotu zamówienia zatrudniać będzie kierowców posiadających ważne dokumenty takie jak m.in.: prawo jazdy odpowiedniej kategorii, orzeczenia lekarskie i psychologiczne o braku przeciwwskazań do pracy na stanowisku kierowcy, zaświadczenia o ukończeniu odpowiedniego kursu wymaganego przepisami prawa. Badania lekarskie i psychologiczne przeprowadzone zostaną przed podjęciem pracy w charakterze kierowcy i uaktualniane zostaną w okresach przewidzianych obowiązującymi przepisami. Na badania kieruje Wykonawca oraz pokrywa wszystkie koszty związane z uzyskaniem odpowiednich zaświadczeń.</w:t>
      </w:r>
    </w:p>
    <w:p w:rsidR="001C5426" w:rsidRPr="00614BBC" w:rsidRDefault="001C5426" w:rsidP="00614BBC">
      <w:pPr>
        <w:numPr>
          <w:ilvl w:val="2"/>
          <w:numId w:val="49"/>
        </w:numPr>
        <w:tabs>
          <w:tab w:val="left" w:pos="709"/>
        </w:tabs>
        <w:ind w:left="709" w:hanging="283"/>
        <w:jc w:val="both"/>
        <w:rPr>
          <w:rFonts w:asciiTheme="minorHAnsi" w:hAnsiTheme="minorHAnsi"/>
          <w:sz w:val="20"/>
          <w:szCs w:val="20"/>
        </w:rPr>
      </w:pPr>
      <w:r w:rsidRPr="00614BBC">
        <w:rPr>
          <w:rFonts w:asciiTheme="minorHAnsi" w:hAnsiTheme="minorHAnsi"/>
          <w:sz w:val="20"/>
          <w:szCs w:val="20"/>
        </w:rPr>
        <w:t>Środki transportu – autobusy, itp. muszą zostać prawidłowo oznakowane w obowiązujące na terenie Polski tablice informujące o przewozie uczniów, tablicę informującą o trasie przewozu uczniów</w:t>
      </w:r>
      <w:r w:rsidRPr="00614BBC">
        <w:rPr>
          <w:rFonts w:asciiTheme="minorHAnsi" w:hAnsiTheme="minorHAnsi"/>
          <w:color w:val="3366FF"/>
          <w:sz w:val="20"/>
          <w:szCs w:val="20"/>
        </w:rPr>
        <w:t>.</w:t>
      </w:r>
      <w:r w:rsidRPr="00614BBC">
        <w:rPr>
          <w:rFonts w:asciiTheme="minorHAnsi" w:hAnsiTheme="minorHAnsi"/>
          <w:sz w:val="20"/>
          <w:szCs w:val="20"/>
        </w:rPr>
        <w:t xml:space="preserve"> Wyposażenie środka transportu musi spełniać obowiązujące przepisy z zakresu bhp oraz p.poż.</w:t>
      </w:r>
    </w:p>
    <w:p w:rsidR="001C5426" w:rsidRPr="00614BBC" w:rsidRDefault="001C5426" w:rsidP="00614BBC">
      <w:pPr>
        <w:pStyle w:val="Akapitzlist"/>
        <w:numPr>
          <w:ilvl w:val="1"/>
          <w:numId w:val="4"/>
        </w:numPr>
        <w:tabs>
          <w:tab w:val="left" w:pos="709"/>
        </w:tabs>
        <w:spacing w:after="0" w:line="240" w:lineRule="auto"/>
        <w:jc w:val="both"/>
        <w:rPr>
          <w:rFonts w:asciiTheme="minorHAnsi" w:hAnsiTheme="minorHAnsi"/>
          <w:b/>
          <w:bCs/>
          <w:sz w:val="20"/>
          <w:szCs w:val="20"/>
        </w:rPr>
      </w:pPr>
      <w:r w:rsidRPr="00614BBC">
        <w:rPr>
          <w:rFonts w:asciiTheme="minorHAnsi" w:hAnsiTheme="minorHAnsi"/>
          <w:b/>
          <w:bCs/>
          <w:sz w:val="20"/>
          <w:szCs w:val="20"/>
        </w:rPr>
        <w:t>Ubezpieczenie.</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zobowiązany jest bez specjalnego wezwania </w:t>
      </w:r>
      <w:r w:rsidRPr="00614BBC">
        <w:rPr>
          <w:rFonts w:asciiTheme="minorHAnsi" w:hAnsiTheme="minorHAnsi"/>
          <w:b/>
          <w:sz w:val="20"/>
          <w:szCs w:val="20"/>
        </w:rPr>
        <w:t>Zamawiającego</w:t>
      </w:r>
      <w:r w:rsidRPr="00614BBC">
        <w:rPr>
          <w:rFonts w:asciiTheme="minorHAnsi" w:hAnsiTheme="minorHAnsi"/>
          <w:sz w:val="20"/>
          <w:szCs w:val="20"/>
        </w:rPr>
        <w:t xml:space="preserve"> do przedłużania ważności polisy ubezpieczeniowej – ubezpieczenia od odpowiedzialności cywilnej </w:t>
      </w:r>
      <w:r w:rsidRPr="00614BBC">
        <w:rPr>
          <w:rFonts w:asciiTheme="minorHAnsi" w:hAnsiTheme="minorHAnsi"/>
          <w:bCs/>
          <w:sz w:val="20"/>
          <w:szCs w:val="20"/>
        </w:rPr>
        <w:t>oraz odpowiedzialności od następstw nieszczęśliwych wypadków przewożonych osób</w:t>
      </w:r>
      <w:r w:rsidRPr="00614BBC">
        <w:rPr>
          <w:rFonts w:asciiTheme="minorHAnsi" w:hAnsiTheme="minorHAnsi"/>
          <w:sz w:val="20"/>
          <w:szCs w:val="20"/>
        </w:rPr>
        <w:t>.</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b/>
          <w:sz w:val="20"/>
          <w:szCs w:val="20"/>
        </w:rPr>
        <w:t>Wykonawca</w:t>
      </w:r>
      <w:r w:rsidRPr="00614BBC">
        <w:rPr>
          <w:rFonts w:asciiTheme="minorHAnsi" w:hAnsiTheme="minorHAnsi"/>
          <w:sz w:val="20"/>
          <w:szCs w:val="20"/>
        </w:rPr>
        <w:t xml:space="preserve"> bez wezwania przez </w:t>
      </w:r>
      <w:r w:rsidRPr="00614BBC">
        <w:rPr>
          <w:rFonts w:asciiTheme="minorHAnsi" w:hAnsiTheme="minorHAnsi"/>
          <w:b/>
          <w:sz w:val="20"/>
          <w:szCs w:val="20"/>
        </w:rPr>
        <w:t>Zamawiającego</w:t>
      </w:r>
      <w:r w:rsidRPr="00614BBC">
        <w:rPr>
          <w:rFonts w:asciiTheme="minorHAnsi" w:hAnsiTheme="minorHAnsi"/>
          <w:sz w:val="20"/>
          <w:szCs w:val="20"/>
        </w:rPr>
        <w:t xml:space="preserve"> przedkłada informację o przedłużeniu polis ubezpieczeniowych, przekazując </w:t>
      </w:r>
      <w:r w:rsidRPr="00614BBC">
        <w:rPr>
          <w:rFonts w:asciiTheme="minorHAnsi" w:hAnsiTheme="minorHAnsi"/>
          <w:b/>
          <w:sz w:val="20"/>
          <w:szCs w:val="20"/>
        </w:rPr>
        <w:t>Zamawiającemu</w:t>
      </w:r>
      <w:r w:rsidRPr="00614BBC">
        <w:rPr>
          <w:rFonts w:asciiTheme="minorHAnsi" w:hAnsiTheme="minorHAnsi"/>
          <w:sz w:val="20"/>
          <w:szCs w:val="20"/>
        </w:rPr>
        <w:t xml:space="preserve"> kserokopię dokumentów potwierdzonych za zgodność z oryginałem.</w:t>
      </w:r>
    </w:p>
    <w:p w:rsidR="001C5426" w:rsidRPr="00614BBC" w:rsidRDefault="001C5426" w:rsidP="00614BBC">
      <w:pPr>
        <w:widowControl w:val="0"/>
        <w:numPr>
          <w:ilvl w:val="0"/>
          <w:numId w:val="48"/>
        </w:numPr>
        <w:shd w:val="clear" w:color="auto" w:fill="FFFFFF"/>
        <w:tabs>
          <w:tab w:val="left" w:pos="709"/>
        </w:tabs>
        <w:autoSpaceDE w:val="0"/>
        <w:ind w:left="709" w:right="-91" w:hanging="283"/>
        <w:jc w:val="both"/>
        <w:rPr>
          <w:rFonts w:asciiTheme="minorHAnsi" w:hAnsiTheme="minorHAnsi"/>
          <w:sz w:val="20"/>
          <w:szCs w:val="20"/>
        </w:rPr>
      </w:pPr>
      <w:r w:rsidRPr="00614BBC">
        <w:rPr>
          <w:rFonts w:asciiTheme="minorHAnsi" w:hAnsiTheme="minorHAnsi"/>
          <w:sz w:val="20"/>
          <w:szCs w:val="20"/>
        </w:rPr>
        <w:t xml:space="preserve">Jeżeli </w:t>
      </w:r>
      <w:r w:rsidRPr="00614BBC">
        <w:rPr>
          <w:rFonts w:asciiTheme="minorHAnsi" w:hAnsiTheme="minorHAnsi"/>
          <w:b/>
          <w:sz w:val="20"/>
          <w:szCs w:val="20"/>
        </w:rPr>
        <w:t xml:space="preserve">Wykonawca </w:t>
      </w:r>
      <w:r w:rsidRPr="00614BBC">
        <w:rPr>
          <w:rFonts w:asciiTheme="minorHAnsi" w:hAnsiTheme="minorHAnsi"/>
          <w:sz w:val="20"/>
          <w:szCs w:val="20"/>
        </w:rPr>
        <w:t xml:space="preserve">nie przedstawi żądanych polis i dokumentów ubezpieczeniowych, </w:t>
      </w:r>
      <w:r w:rsidRPr="00614BBC">
        <w:rPr>
          <w:rFonts w:asciiTheme="minorHAnsi" w:hAnsiTheme="minorHAnsi"/>
          <w:b/>
          <w:sz w:val="20"/>
          <w:szCs w:val="20"/>
        </w:rPr>
        <w:t xml:space="preserve">Zamawiający </w:t>
      </w:r>
      <w:r w:rsidRPr="00614BBC">
        <w:rPr>
          <w:rFonts w:asciiTheme="minorHAnsi" w:hAnsiTheme="minorHAnsi"/>
          <w:sz w:val="20"/>
          <w:szCs w:val="20"/>
        </w:rPr>
        <w:t xml:space="preserve">może zawrzeć umowę ubezpieczeniową, opłacając składki ubezpieczeniowe z bieżących płatności należnych </w:t>
      </w:r>
      <w:r w:rsidRPr="00614BBC">
        <w:rPr>
          <w:rFonts w:asciiTheme="minorHAnsi" w:hAnsiTheme="minorHAnsi"/>
          <w:b/>
          <w:sz w:val="20"/>
          <w:szCs w:val="20"/>
        </w:rPr>
        <w:t>Wykonawcy</w:t>
      </w:r>
      <w:r w:rsidRPr="00614BBC">
        <w:rPr>
          <w:rFonts w:asciiTheme="minorHAnsi" w:hAnsiTheme="minorHAnsi"/>
          <w:sz w:val="20"/>
          <w:szCs w:val="20"/>
        </w:rPr>
        <w:t xml:space="preserve">, na co </w:t>
      </w:r>
      <w:r w:rsidRPr="00614BBC">
        <w:rPr>
          <w:rFonts w:asciiTheme="minorHAnsi" w:hAnsiTheme="minorHAnsi"/>
          <w:b/>
          <w:sz w:val="20"/>
          <w:szCs w:val="20"/>
        </w:rPr>
        <w:t xml:space="preserve">Wykonawca </w:t>
      </w:r>
      <w:r w:rsidRPr="00614BBC">
        <w:rPr>
          <w:rFonts w:asciiTheme="minorHAnsi" w:hAnsiTheme="minorHAnsi"/>
          <w:sz w:val="20"/>
          <w:szCs w:val="20"/>
        </w:rPr>
        <w:t>wyraża zgodę.</w:t>
      </w:r>
    </w:p>
    <w:p w:rsidR="001C5426" w:rsidRPr="00614BBC" w:rsidRDefault="001C5426" w:rsidP="00614BBC">
      <w:pPr>
        <w:pStyle w:val="Akapitzlist"/>
        <w:numPr>
          <w:ilvl w:val="1"/>
          <w:numId w:val="4"/>
        </w:numPr>
        <w:tabs>
          <w:tab w:val="left" w:pos="540"/>
        </w:tabs>
        <w:spacing w:after="0" w:line="240" w:lineRule="auto"/>
        <w:jc w:val="both"/>
        <w:rPr>
          <w:rFonts w:asciiTheme="minorHAnsi" w:hAnsiTheme="minorHAnsi"/>
          <w:b/>
          <w:bCs/>
          <w:sz w:val="20"/>
          <w:szCs w:val="20"/>
        </w:rPr>
      </w:pPr>
      <w:r w:rsidRPr="00614BBC">
        <w:rPr>
          <w:rFonts w:asciiTheme="minorHAnsi" w:hAnsiTheme="minorHAnsi"/>
          <w:b/>
          <w:bCs/>
          <w:sz w:val="20"/>
          <w:szCs w:val="20"/>
        </w:rPr>
        <w:t>Pozostałe postanowienia.</w:t>
      </w:r>
    </w:p>
    <w:p w:rsidR="001C5426" w:rsidRPr="00614BBC" w:rsidRDefault="001C5426" w:rsidP="00614BBC">
      <w:pPr>
        <w:numPr>
          <w:ilvl w:val="0"/>
          <w:numId w:val="39"/>
        </w:numPr>
        <w:tabs>
          <w:tab w:val="num" w:pos="0"/>
          <w:tab w:val="left" w:pos="709"/>
          <w:tab w:val="left" w:pos="1665"/>
          <w:tab w:val="left" w:pos="1671"/>
          <w:tab w:val="left" w:pos="1677"/>
        </w:tabs>
        <w:ind w:left="709" w:hanging="283"/>
        <w:jc w:val="both"/>
        <w:rPr>
          <w:rFonts w:asciiTheme="minorHAnsi" w:hAnsiTheme="minorHAnsi"/>
          <w:sz w:val="20"/>
          <w:szCs w:val="20"/>
        </w:rPr>
      </w:pPr>
      <w:r w:rsidRPr="00614BBC">
        <w:rPr>
          <w:rFonts w:asciiTheme="minorHAnsi" w:hAnsiTheme="minorHAnsi"/>
          <w:b/>
          <w:bCs/>
          <w:sz w:val="20"/>
          <w:szCs w:val="20"/>
        </w:rPr>
        <w:t>Zamawiający</w:t>
      </w:r>
      <w:r w:rsidRPr="00614BBC">
        <w:rPr>
          <w:rFonts w:asciiTheme="minorHAnsi" w:hAnsiTheme="minorHAnsi"/>
          <w:sz w:val="20"/>
          <w:szCs w:val="20"/>
        </w:rPr>
        <w:t xml:space="preserve"> zastrzega sobie możliwość zmiany rozkładu jazdy informując na piśmie </w:t>
      </w:r>
      <w:r w:rsidRPr="00614BBC">
        <w:rPr>
          <w:rFonts w:asciiTheme="minorHAnsi" w:hAnsiTheme="minorHAnsi"/>
          <w:b/>
          <w:sz w:val="20"/>
          <w:szCs w:val="20"/>
        </w:rPr>
        <w:t>Wykonawcę</w:t>
      </w:r>
      <w:r w:rsidRPr="00614BBC">
        <w:rPr>
          <w:rFonts w:asciiTheme="minorHAnsi" w:hAnsiTheme="minorHAnsi"/>
          <w:sz w:val="20"/>
          <w:szCs w:val="20"/>
        </w:rPr>
        <w:t xml:space="preserve"> z pięciodniowym wyprzedzeniem.</w:t>
      </w:r>
    </w:p>
    <w:p w:rsidR="001C5426" w:rsidRPr="00614BBC" w:rsidRDefault="001C5426" w:rsidP="00614BBC">
      <w:pPr>
        <w:numPr>
          <w:ilvl w:val="0"/>
          <w:numId w:val="39"/>
        </w:numPr>
        <w:tabs>
          <w:tab w:val="num" w:pos="0"/>
          <w:tab w:val="left" w:pos="709"/>
          <w:tab w:val="left" w:pos="1560"/>
          <w:tab w:val="left" w:pos="1566"/>
          <w:tab w:val="left" w:pos="1572"/>
          <w:tab w:val="left" w:pos="1578"/>
          <w:tab w:val="left" w:pos="1584"/>
          <w:tab w:val="left" w:pos="1590"/>
          <w:tab w:val="left" w:pos="1596"/>
          <w:tab w:val="left" w:pos="1602"/>
        </w:tabs>
        <w:ind w:left="709" w:hanging="283"/>
        <w:jc w:val="both"/>
        <w:rPr>
          <w:rFonts w:asciiTheme="minorHAnsi" w:hAnsiTheme="minorHAnsi"/>
          <w:color w:val="000000"/>
          <w:sz w:val="20"/>
          <w:szCs w:val="20"/>
        </w:rPr>
      </w:pPr>
      <w:r w:rsidRPr="00614BBC">
        <w:rPr>
          <w:rFonts w:asciiTheme="minorHAnsi" w:hAnsiTheme="minorHAnsi"/>
          <w:sz w:val="20"/>
          <w:szCs w:val="20"/>
        </w:rPr>
        <w:t xml:space="preserve">Strony zgodnie oświadczają, że w nagłych przypadkach dopuszcza się inny rozkład jazdy niż ustalony </w:t>
      </w:r>
      <w:r w:rsidRPr="00614BBC">
        <w:rPr>
          <w:rFonts w:asciiTheme="minorHAnsi" w:hAnsiTheme="minorHAnsi"/>
          <w:color w:val="000000"/>
          <w:sz w:val="20"/>
          <w:szCs w:val="20"/>
        </w:rPr>
        <w:t>np.: skrócenie lekcji w szkole, zajęcia dodatkowe, praca w soboty.</w:t>
      </w:r>
    </w:p>
    <w:p w:rsidR="001C5426" w:rsidRPr="00614BBC" w:rsidRDefault="001C5426" w:rsidP="00614BBC">
      <w:pPr>
        <w:jc w:val="cente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3</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TERMIN REALIZACJI UMOWY</w:t>
      </w:r>
    </w:p>
    <w:p w:rsidR="001C5426" w:rsidRPr="00614BBC" w:rsidRDefault="001C5426" w:rsidP="00614BBC">
      <w:pPr>
        <w:jc w:val="both"/>
        <w:rPr>
          <w:rFonts w:asciiTheme="minorHAnsi" w:hAnsiTheme="minorHAnsi"/>
          <w:sz w:val="20"/>
          <w:szCs w:val="20"/>
        </w:rPr>
      </w:pPr>
      <w:r w:rsidRPr="00614BBC">
        <w:rPr>
          <w:rFonts w:asciiTheme="minorHAnsi" w:hAnsiTheme="minorHAnsi"/>
          <w:sz w:val="20"/>
          <w:szCs w:val="20"/>
        </w:rPr>
        <w:t xml:space="preserve">Umowę zawiera się na czas określony: </w:t>
      </w:r>
      <w:r w:rsidRPr="00614BBC">
        <w:rPr>
          <w:rFonts w:asciiTheme="minorHAnsi" w:hAnsiTheme="minorHAnsi"/>
          <w:b/>
          <w:sz w:val="20"/>
          <w:szCs w:val="20"/>
        </w:rPr>
        <w:t>od rozpoczęcia roku szkolnego 2014 do ostatniego dnia zajęć w roku szkolnym 2015.</w:t>
      </w:r>
    </w:p>
    <w:p w:rsidR="001C5426" w:rsidRPr="00614BBC" w:rsidRDefault="001C5426" w:rsidP="00614BBC">
      <w:pPr>
        <w:rPr>
          <w:rFonts w:asciiTheme="minorHAnsi" w:hAnsiTheme="minorHAnsi"/>
          <w:b/>
          <w:bCs/>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4</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xml:space="preserve">PRZEDSTAWICIELE STRON UPOWAŻNIENI DO POTWIERDZANIA </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REALIZACJI PRZEDMIOTU ZAMÓWIENIA</w:t>
      </w:r>
    </w:p>
    <w:p w:rsidR="001C5426" w:rsidRPr="00614BBC" w:rsidRDefault="001C5426" w:rsidP="00614BBC">
      <w:pPr>
        <w:numPr>
          <w:ilvl w:val="0"/>
          <w:numId w:val="44"/>
        </w:numPr>
        <w:tabs>
          <w:tab w:val="clear" w:pos="390"/>
          <w:tab w:val="num" w:pos="720"/>
          <w:tab w:val="left" w:pos="1800"/>
        </w:tabs>
        <w:ind w:left="360" w:firstLine="0"/>
        <w:jc w:val="both"/>
        <w:rPr>
          <w:rFonts w:asciiTheme="minorHAnsi" w:hAnsiTheme="minorHAnsi"/>
          <w:b/>
          <w:bCs/>
          <w:sz w:val="20"/>
          <w:szCs w:val="20"/>
        </w:rPr>
      </w:pPr>
      <w:r w:rsidRPr="00614BBC">
        <w:rPr>
          <w:rFonts w:asciiTheme="minorHAnsi" w:hAnsiTheme="minorHAnsi"/>
          <w:sz w:val="20"/>
          <w:szCs w:val="20"/>
        </w:rPr>
        <w:t xml:space="preserve">Ze strony </w:t>
      </w:r>
      <w:r w:rsidRPr="00614BBC">
        <w:rPr>
          <w:rFonts w:asciiTheme="minorHAnsi" w:hAnsiTheme="minorHAnsi"/>
          <w:b/>
          <w:bCs/>
          <w:sz w:val="20"/>
          <w:szCs w:val="20"/>
        </w:rPr>
        <w:t>Zamawiającego:</w:t>
      </w:r>
    </w:p>
    <w:p w:rsidR="001C5426" w:rsidRPr="00614BBC" w:rsidRDefault="001C5426" w:rsidP="00614BBC">
      <w:pPr>
        <w:numPr>
          <w:ilvl w:val="2"/>
          <w:numId w:val="44"/>
        </w:numPr>
        <w:tabs>
          <w:tab w:val="clear" w:pos="390"/>
          <w:tab w:val="num" w:pos="1440"/>
          <w:tab w:val="left" w:pos="1800"/>
        </w:tabs>
        <w:ind w:left="360" w:firstLine="0"/>
        <w:jc w:val="both"/>
        <w:rPr>
          <w:rFonts w:asciiTheme="minorHAnsi" w:hAnsiTheme="minorHAnsi"/>
          <w:sz w:val="20"/>
          <w:szCs w:val="20"/>
        </w:rPr>
      </w:pPr>
      <w:r w:rsidRPr="00614BBC">
        <w:rPr>
          <w:rFonts w:asciiTheme="minorHAnsi" w:hAnsiTheme="minorHAnsi"/>
          <w:sz w:val="20"/>
          <w:szCs w:val="20"/>
        </w:rPr>
        <w:t>Dyrektorzy poszczególnych jednostek oświatowych.</w:t>
      </w:r>
    </w:p>
    <w:p w:rsidR="001C5426" w:rsidRPr="00614BBC" w:rsidRDefault="001C5426" w:rsidP="00614BBC">
      <w:pPr>
        <w:numPr>
          <w:ilvl w:val="0"/>
          <w:numId w:val="44"/>
        </w:numPr>
        <w:tabs>
          <w:tab w:val="clear" w:pos="390"/>
          <w:tab w:val="num" w:pos="720"/>
          <w:tab w:val="left" w:pos="1800"/>
        </w:tabs>
        <w:ind w:left="360" w:firstLine="0"/>
        <w:jc w:val="both"/>
        <w:rPr>
          <w:rFonts w:asciiTheme="minorHAnsi" w:hAnsiTheme="minorHAnsi"/>
          <w:b/>
          <w:bCs/>
          <w:color w:val="000000"/>
          <w:sz w:val="20"/>
          <w:szCs w:val="20"/>
        </w:rPr>
      </w:pPr>
      <w:r w:rsidRPr="00614BBC">
        <w:rPr>
          <w:rFonts w:asciiTheme="minorHAnsi" w:hAnsiTheme="minorHAnsi"/>
          <w:color w:val="000000"/>
          <w:sz w:val="20"/>
          <w:szCs w:val="20"/>
        </w:rPr>
        <w:t xml:space="preserve">Ze strony </w:t>
      </w:r>
      <w:r w:rsidRPr="00614BBC">
        <w:rPr>
          <w:rFonts w:asciiTheme="minorHAnsi" w:hAnsiTheme="minorHAnsi"/>
          <w:b/>
          <w:bCs/>
          <w:color w:val="000000"/>
          <w:sz w:val="20"/>
          <w:szCs w:val="20"/>
        </w:rPr>
        <w:t>Wykonawcy:</w:t>
      </w:r>
    </w:p>
    <w:p w:rsidR="001C5426" w:rsidRPr="00614BBC" w:rsidRDefault="001C5426" w:rsidP="00614BBC">
      <w:pPr>
        <w:numPr>
          <w:ilvl w:val="2"/>
          <w:numId w:val="44"/>
        </w:numPr>
        <w:tabs>
          <w:tab w:val="clear" w:pos="390"/>
          <w:tab w:val="num" w:pos="1440"/>
          <w:tab w:val="left" w:pos="1800"/>
          <w:tab w:val="left" w:pos="1980"/>
        </w:tabs>
        <w:ind w:left="360" w:firstLine="0"/>
        <w:jc w:val="both"/>
        <w:rPr>
          <w:rFonts w:asciiTheme="minorHAnsi" w:hAnsiTheme="minorHAnsi"/>
          <w:color w:val="000000"/>
          <w:sz w:val="20"/>
          <w:szCs w:val="20"/>
        </w:rPr>
      </w:pPr>
      <w:r w:rsidRPr="00614BBC">
        <w:rPr>
          <w:rFonts w:asciiTheme="minorHAnsi" w:hAnsiTheme="minorHAnsi"/>
          <w:color w:val="000000"/>
          <w:sz w:val="20"/>
          <w:szCs w:val="20"/>
        </w:rPr>
        <w:t>………………………</w:t>
      </w:r>
    </w:p>
    <w:p w:rsidR="001C5426" w:rsidRPr="00614BBC" w:rsidRDefault="001C5426" w:rsidP="00614BBC">
      <w:pPr>
        <w:numPr>
          <w:ilvl w:val="2"/>
          <w:numId w:val="44"/>
        </w:numPr>
        <w:tabs>
          <w:tab w:val="clear" w:pos="390"/>
          <w:tab w:val="num" w:pos="1440"/>
          <w:tab w:val="left" w:pos="1800"/>
          <w:tab w:val="left" w:pos="1980"/>
        </w:tabs>
        <w:ind w:left="360" w:firstLine="0"/>
        <w:jc w:val="both"/>
        <w:rPr>
          <w:rFonts w:asciiTheme="minorHAnsi" w:hAnsiTheme="minorHAnsi"/>
          <w:color w:val="000000"/>
          <w:sz w:val="20"/>
          <w:szCs w:val="20"/>
        </w:rPr>
      </w:pPr>
      <w:r w:rsidRPr="00614BBC">
        <w:rPr>
          <w:rFonts w:asciiTheme="minorHAnsi" w:hAnsiTheme="minorHAnsi"/>
          <w:color w:val="000000"/>
          <w:sz w:val="20"/>
          <w:szCs w:val="20"/>
        </w:rPr>
        <w:t>………………………</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5</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WYNAGRODZENIE, ROZLICZENIA</w:t>
      </w:r>
    </w:p>
    <w:p w:rsidR="001C5426" w:rsidRPr="00614BBC" w:rsidRDefault="001C5426" w:rsidP="00614BBC">
      <w:pPr>
        <w:pStyle w:val="Akapitzlist"/>
        <w:numPr>
          <w:ilvl w:val="0"/>
          <w:numId w:val="51"/>
        </w:numPr>
        <w:tabs>
          <w:tab w:val="left" w:pos="426"/>
        </w:tabs>
        <w:spacing w:after="0" w:line="240" w:lineRule="auto"/>
        <w:ind w:left="993" w:hanging="993"/>
        <w:jc w:val="both"/>
        <w:rPr>
          <w:rFonts w:asciiTheme="minorHAnsi" w:hAnsiTheme="minorHAnsi"/>
          <w:sz w:val="20"/>
          <w:szCs w:val="20"/>
        </w:rPr>
      </w:pPr>
      <w:r w:rsidRPr="00614BBC">
        <w:rPr>
          <w:rFonts w:asciiTheme="minorHAnsi" w:hAnsiTheme="minorHAnsi"/>
          <w:sz w:val="20"/>
          <w:szCs w:val="20"/>
        </w:rPr>
        <w:t>Strony obowiązują ceny jednostkowe biletów miesięcznych tj. ……</w:t>
      </w:r>
      <w:r w:rsidR="00585AC7" w:rsidRPr="00614BBC">
        <w:rPr>
          <w:rFonts w:asciiTheme="minorHAnsi" w:hAnsiTheme="minorHAnsi"/>
          <w:sz w:val="20"/>
          <w:szCs w:val="20"/>
        </w:rPr>
        <w:t>………</w:t>
      </w:r>
      <w:r w:rsidRPr="00614BBC">
        <w:rPr>
          <w:rFonts w:asciiTheme="minorHAnsi" w:hAnsiTheme="minorHAnsi"/>
          <w:sz w:val="20"/>
          <w:szCs w:val="20"/>
        </w:rPr>
        <w:t>…….zł za 1 bilet brutto.</w:t>
      </w:r>
    </w:p>
    <w:p w:rsidR="001C5426" w:rsidRPr="00614BBC" w:rsidRDefault="001C5426" w:rsidP="00614BBC">
      <w:pPr>
        <w:pStyle w:val="Akapitzlist"/>
        <w:numPr>
          <w:ilvl w:val="0"/>
          <w:numId w:val="51"/>
        </w:numPr>
        <w:tabs>
          <w:tab w:val="num" w:pos="284"/>
          <w:tab w:val="left" w:pos="426"/>
        </w:tabs>
        <w:spacing w:after="0" w:line="240" w:lineRule="auto"/>
        <w:ind w:left="993" w:hanging="993"/>
        <w:jc w:val="both"/>
        <w:rPr>
          <w:rFonts w:asciiTheme="minorHAnsi" w:hAnsiTheme="minorHAnsi"/>
          <w:sz w:val="20"/>
          <w:szCs w:val="20"/>
        </w:rPr>
      </w:pPr>
      <w:r w:rsidRPr="00614BBC">
        <w:rPr>
          <w:rFonts w:asciiTheme="minorHAnsi" w:hAnsiTheme="minorHAnsi"/>
          <w:sz w:val="20"/>
          <w:szCs w:val="20"/>
        </w:rPr>
        <w:lastRenderedPageBreak/>
        <w:t>Wartość umowy wynosi ………</w:t>
      </w:r>
      <w:r w:rsidR="002A022C" w:rsidRPr="00614BBC">
        <w:rPr>
          <w:rFonts w:asciiTheme="minorHAnsi" w:hAnsiTheme="minorHAnsi"/>
          <w:sz w:val="20"/>
          <w:szCs w:val="20"/>
        </w:rPr>
        <w:t>…</w:t>
      </w:r>
      <w:r w:rsidRPr="00614BBC">
        <w:rPr>
          <w:rFonts w:asciiTheme="minorHAnsi" w:hAnsiTheme="minorHAnsi"/>
          <w:sz w:val="20"/>
          <w:szCs w:val="20"/>
        </w:rPr>
        <w:t>………………….. zł brutto (słownie:.......................</w:t>
      </w:r>
      <w:r w:rsidR="002A022C" w:rsidRPr="00614BBC">
        <w:rPr>
          <w:rFonts w:asciiTheme="minorHAnsi" w:hAnsiTheme="minorHAnsi"/>
          <w:sz w:val="20"/>
          <w:szCs w:val="20"/>
        </w:rPr>
        <w:t>.................................................</w:t>
      </w:r>
      <w:r w:rsidRPr="00614BBC">
        <w:rPr>
          <w:rFonts w:asciiTheme="minorHAnsi" w:hAnsiTheme="minorHAnsi"/>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Strony ustalają, że ostateczne rozliczenie następować będzie na podstawie faktycznie udokumentowanych i zatwierdzonych miesięcznych ilości biletów. </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Cena jednostkowa biletu miesięcznego uwzględnia wszystkie koszty tj. m.in.: napraw, paliwa, rejestracji pojazdów, ubezpieczenia pojazdów, podatki, ryzyko wzrostu cen m.in. paliwa, akcyzy, części zamiennych itp.</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Cena jednostkowa biletu miesięcznego będzie obowiązywała w niezmiennej stawce do końca niniejszej umowy.</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color w:val="000000"/>
          <w:sz w:val="20"/>
          <w:szCs w:val="20"/>
        </w:rPr>
        <w:t xml:space="preserve">Podstawą do wypłacenia wynagrodzenia będzie prawidłowo wystawiona faktura wraz z ilością zamówionych faktycznie biletów miesięcznych potwierdzoną przez osoby upoważnione przez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Prawidłowo wystawione faktury </w:t>
      </w:r>
      <w:r w:rsidRPr="00614BBC">
        <w:rPr>
          <w:rFonts w:asciiTheme="minorHAnsi" w:hAnsiTheme="minorHAnsi"/>
          <w:b/>
          <w:bCs/>
          <w:sz w:val="20"/>
          <w:szCs w:val="20"/>
        </w:rPr>
        <w:t>Wykonawcy</w:t>
      </w:r>
      <w:r w:rsidRPr="00614BBC">
        <w:rPr>
          <w:rFonts w:asciiTheme="minorHAnsi" w:hAnsiTheme="minorHAnsi"/>
          <w:bCs/>
          <w:sz w:val="20"/>
          <w:szCs w:val="20"/>
        </w:rPr>
        <w:t xml:space="preserve"> </w:t>
      </w:r>
      <w:r w:rsidRPr="00614BBC">
        <w:rPr>
          <w:rFonts w:asciiTheme="minorHAnsi" w:hAnsiTheme="minorHAnsi"/>
          <w:sz w:val="20"/>
          <w:szCs w:val="20"/>
        </w:rPr>
        <w:t xml:space="preserve">będą realizowane przez </w:t>
      </w:r>
      <w:r w:rsidRPr="00614BBC">
        <w:rPr>
          <w:rFonts w:asciiTheme="minorHAnsi" w:hAnsiTheme="minorHAnsi"/>
          <w:b/>
          <w:bCs/>
          <w:sz w:val="20"/>
          <w:szCs w:val="20"/>
        </w:rPr>
        <w:t>Zamawiającego</w:t>
      </w:r>
      <w:r w:rsidRPr="00614BBC">
        <w:rPr>
          <w:rFonts w:asciiTheme="minorHAnsi" w:hAnsiTheme="minorHAnsi"/>
          <w:bCs/>
          <w:sz w:val="20"/>
          <w:szCs w:val="20"/>
        </w:rPr>
        <w:t xml:space="preserve"> </w:t>
      </w:r>
      <w:r w:rsidRPr="00614BBC">
        <w:rPr>
          <w:rFonts w:asciiTheme="minorHAnsi" w:hAnsiTheme="minorHAnsi"/>
          <w:sz w:val="20"/>
          <w:szCs w:val="20"/>
        </w:rPr>
        <w:t xml:space="preserve">w terminie </w:t>
      </w:r>
      <w:r w:rsidR="00A25D44" w:rsidRPr="00614BBC">
        <w:rPr>
          <w:rFonts w:asciiTheme="minorHAnsi" w:hAnsiTheme="minorHAnsi"/>
          <w:sz w:val="20"/>
          <w:szCs w:val="20"/>
        </w:rPr>
        <w:t xml:space="preserve">do </w:t>
      </w:r>
      <w:r w:rsidRPr="00614BBC">
        <w:rPr>
          <w:rFonts w:asciiTheme="minorHAnsi" w:hAnsiTheme="minorHAnsi"/>
          <w:b/>
          <w:sz w:val="20"/>
          <w:szCs w:val="20"/>
        </w:rPr>
        <w:t>14</w:t>
      </w:r>
      <w:r w:rsidRPr="00614BBC">
        <w:rPr>
          <w:rFonts w:asciiTheme="minorHAnsi" w:hAnsiTheme="minorHAnsi"/>
          <w:sz w:val="20"/>
          <w:szCs w:val="20"/>
        </w:rPr>
        <w:t xml:space="preserve"> dni od daty ich doręczenia </w:t>
      </w:r>
      <w:r w:rsidRPr="00614BBC">
        <w:rPr>
          <w:rFonts w:asciiTheme="minorHAnsi" w:hAnsiTheme="minorHAnsi"/>
          <w:b/>
          <w:sz w:val="20"/>
          <w:szCs w:val="20"/>
        </w:rPr>
        <w:t xml:space="preserve">Zamawiającemu </w:t>
      </w:r>
      <w:r w:rsidRPr="00614BBC">
        <w:rPr>
          <w:rFonts w:asciiTheme="minorHAnsi" w:hAnsiTheme="minorHAnsi"/>
          <w:sz w:val="20"/>
          <w:szCs w:val="20"/>
        </w:rPr>
        <w:t xml:space="preserve">wraz z wszelkimi innymi dokumentami stwierdzającymi ilościowe wykonanie usługi. Płatność dokonana będzie w formie przelewu na konto </w:t>
      </w:r>
      <w:r w:rsidRPr="00614BBC">
        <w:rPr>
          <w:rFonts w:asciiTheme="minorHAnsi" w:hAnsiTheme="minorHAnsi"/>
          <w:b/>
          <w:bCs/>
          <w:sz w:val="20"/>
          <w:szCs w:val="20"/>
        </w:rPr>
        <w:t>Wykonawcy</w:t>
      </w:r>
      <w:r w:rsidRPr="00614BBC">
        <w:rPr>
          <w:rFonts w:asciiTheme="minorHAnsi" w:hAnsiTheme="minorHAnsi"/>
          <w:bCs/>
          <w:sz w:val="20"/>
          <w:szCs w:val="20"/>
        </w:rPr>
        <w:t>.</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Za datę zapłaty faktury Strony uznają dzień wydania przez </w:t>
      </w:r>
      <w:r w:rsidRPr="00614BBC">
        <w:rPr>
          <w:rFonts w:asciiTheme="minorHAnsi" w:hAnsiTheme="minorHAnsi"/>
          <w:b/>
          <w:bCs/>
          <w:sz w:val="20"/>
          <w:szCs w:val="20"/>
        </w:rPr>
        <w:t>Zamawiającego</w:t>
      </w:r>
      <w:r w:rsidRPr="00614BBC">
        <w:rPr>
          <w:rFonts w:asciiTheme="minorHAnsi" w:hAnsiTheme="minorHAnsi"/>
          <w:bCs/>
          <w:sz w:val="20"/>
          <w:szCs w:val="20"/>
        </w:rPr>
        <w:t xml:space="preserve"> </w:t>
      </w:r>
      <w:r w:rsidRPr="00614BBC">
        <w:rPr>
          <w:rFonts w:asciiTheme="minorHAnsi" w:hAnsiTheme="minorHAnsi"/>
          <w:sz w:val="20"/>
          <w:szCs w:val="20"/>
        </w:rPr>
        <w:t xml:space="preserve">dyspozycji swojemu bankowi obciążenia swojego konta </w:t>
      </w:r>
      <w:r w:rsidRPr="00614BBC">
        <w:rPr>
          <w:rFonts w:asciiTheme="minorHAnsi" w:hAnsiTheme="minorHAnsi"/>
          <w:b/>
          <w:bCs/>
          <w:sz w:val="20"/>
          <w:szCs w:val="20"/>
        </w:rPr>
        <w:t>Zamawiającego</w:t>
      </w:r>
      <w:r w:rsidRPr="00614BBC">
        <w:rPr>
          <w:rFonts w:asciiTheme="minorHAnsi" w:hAnsiTheme="minorHAnsi"/>
          <w:sz w:val="20"/>
          <w:szCs w:val="20"/>
        </w:rPr>
        <w:t xml:space="preserve"> na rzecz </w:t>
      </w:r>
      <w:r w:rsidRPr="00614BBC">
        <w:rPr>
          <w:rFonts w:asciiTheme="minorHAnsi" w:hAnsiTheme="minorHAnsi"/>
          <w:b/>
          <w:bCs/>
          <w:sz w:val="20"/>
          <w:szCs w:val="20"/>
        </w:rPr>
        <w:t>Wykonawcy</w:t>
      </w:r>
      <w:r w:rsidRPr="00614BBC">
        <w:rPr>
          <w:rFonts w:asciiTheme="minorHAnsi" w:hAnsiTheme="minorHAnsi"/>
          <w:bCs/>
          <w:sz w:val="20"/>
          <w:szCs w:val="20"/>
        </w:rPr>
        <w:t xml:space="preserve">. </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W przypadku niewykonania lub nienależytego wykonania przedmiotu umowy strony dopuszczają możliwość stosowania kar umownych.</w:t>
      </w:r>
    </w:p>
    <w:p w:rsidR="001C5426" w:rsidRPr="00614BBC" w:rsidRDefault="001C5426" w:rsidP="00614BBC">
      <w:pPr>
        <w:pStyle w:val="Akapitzlist"/>
        <w:numPr>
          <w:ilvl w:val="0"/>
          <w:numId w:val="51"/>
        </w:numPr>
        <w:tabs>
          <w:tab w:val="num" w:pos="284"/>
          <w:tab w:val="left" w:pos="426"/>
        </w:tabs>
        <w:spacing w:after="0" w:line="240" w:lineRule="auto"/>
        <w:ind w:left="284" w:hanging="284"/>
        <w:jc w:val="both"/>
        <w:rPr>
          <w:rFonts w:asciiTheme="minorHAnsi" w:hAnsiTheme="minorHAnsi"/>
          <w:sz w:val="20"/>
          <w:szCs w:val="20"/>
        </w:rPr>
      </w:pPr>
      <w:r w:rsidRPr="00614BBC">
        <w:rPr>
          <w:rFonts w:asciiTheme="minorHAnsi" w:hAnsiTheme="minorHAnsi"/>
          <w:b/>
          <w:sz w:val="20"/>
          <w:szCs w:val="20"/>
        </w:rPr>
        <w:t xml:space="preserve">Wykonawca </w:t>
      </w:r>
      <w:r w:rsidRPr="00614BBC">
        <w:rPr>
          <w:rFonts w:asciiTheme="minorHAnsi" w:hAnsiTheme="minorHAnsi"/>
          <w:sz w:val="20"/>
          <w:szCs w:val="20"/>
        </w:rPr>
        <w:t xml:space="preserve">zapłaci </w:t>
      </w:r>
      <w:r w:rsidRPr="00614BBC">
        <w:rPr>
          <w:rFonts w:asciiTheme="minorHAnsi" w:hAnsiTheme="minorHAnsi"/>
          <w:b/>
          <w:sz w:val="20"/>
          <w:szCs w:val="20"/>
        </w:rPr>
        <w:t xml:space="preserve">Zamawiającemu </w:t>
      </w:r>
      <w:r w:rsidRPr="00614BBC">
        <w:rPr>
          <w:rFonts w:asciiTheme="minorHAnsi" w:hAnsiTheme="minorHAnsi"/>
          <w:sz w:val="20"/>
          <w:szCs w:val="20"/>
        </w:rPr>
        <w:t>karę umowną:</w:t>
      </w:r>
    </w:p>
    <w:p w:rsidR="001C5426" w:rsidRPr="00614BBC" w:rsidRDefault="001C5426" w:rsidP="00614BBC">
      <w:pPr>
        <w:pStyle w:val="Akapitzlist"/>
        <w:numPr>
          <w:ilvl w:val="0"/>
          <w:numId w:val="52"/>
        </w:numPr>
        <w:tabs>
          <w:tab w:val="num" w:pos="284"/>
        </w:tabs>
        <w:spacing w:after="0" w:line="240" w:lineRule="auto"/>
        <w:jc w:val="both"/>
        <w:rPr>
          <w:rFonts w:asciiTheme="minorHAnsi" w:hAnsiTheme="minorHAnsi"/>
          <w:sz w:val="20"/>
          <w:szCs w:val="20"/>
        </w:rPr>
      </w:pPr>
      <w:r w:rsidRPr="00614BBC">
        <w:rPr>
          <w:rFonts w:asciiTheme="minorHAnsi" w:hAnsiTheme="minorHAnsi"/>
          <w:sz w:val="20"/>
          <w:szCs w:val="20"/>
        </w:rPr>
        <w:t xml:space="preserve">za odstąpienie od umowy z przyczyn leżących po stronie </w:t>
      </w:r>
      <w:r w:rsidRPr="00614BBC">
        <w:rPr>
          <w:rFonts w:asciiTheme="minorHAnsi" w:hAnsiTheme="minorHAnsi"/>
          <w:b/>
          <w:sz w:val="20"/>
          <w:szCs w:val="20"/>
        </w:rPr>
        <w:t>Wykonawcy</w:t>
      </w:r>
      <w:r w:rsidRPr="00614BBC">
        <w:rPr>
          <w:rFonts w:asciiTheme="minorHAnsi" w:hAnsiTheme="minorHAnsi"/>
          <w:sz w:val="20"/>
          <w:szCs w:val="20"/>
        </w:rPr>
        <w:t xml:space="preserve"> w wysokości </w:t>
      </w:r>
      <w:r w:rsidRPr="00614BBC">
        <w:rPr>
          <w:rFonts w:asciiTheme="minorHAnsi" w:hAnsiTheme="minorHAnsi"/>
          <w:b/>
          <w:bCs/>
          <w:sz w:val="20"/>
          <w:szCs w:val="20"/>
        </w:rPr>
        <w:t xml:space="preserve">10% </w:t>
      </w:r>
      <w:r w:rsidRPr="00614BBC">
        <w:rPr>
          <w:rFonts w:asciiTheme="minorHAnsi" w:hAnsiTheme="minorHAnsi"/>
          <w:sz w:val="20"/>
          <w:szCs w:val="20"/>
        </w:rPr>
        <w:t>maksymalnej wartości nominalnej zobowiązania określonej w ofercie</w:t>
      </w:r>
    </w:p>
    <w:p w:rsidR="001C5426" w:rsidRPr="00614BBC" w:rsidRDefault="001C5426" w:rsidP="00614BBC">
      <w:pPr>
        <w:pStyle w:val="Akapitzlist"/>
        <w:numPr>
          <w:ilvl w:val="0"/>
          <w:numId w:val="52"/>
        </w:numPr>
        <w:tabs>
          <w:tab w:val="num" w:pos="284"/>
        </w:tabs>
        <w:spacing w:after="0" w:line="240" w:lineRule="auto"/>
        <w:jc w:val="both"/>
        <w:rPr>
          <w:rFonts w:asciiTheme="minorHAnsi" w:hAnsiTheme="minorHAnsi"/>
          <w:color w:val="000000"/>
          <w:sz w:val="20"/>
          <w:szCs w:val="20"/>
        </w:rPr>
      </w:pPr>
      <w:r w:rsidRPr="00614BBC">
        <w:rPr>
          <w:rFonts w:asciiTheme="minorHAnsi" w:hAnsiTheme="minorHAnsi"/>
          <w:color w:val="000000"/>
          <w:sz w:val="20"/>
          <w:szCs w:val="20"/>
        </w:rPr>
        <w:t>za niewykonanie usługi zgodnie z umową, Zamawiający obciąży go rzeczywistymi kosztami, zorganizowania zastępczego transportu.</w:t>
      </w:r>
    </w:p>
    <w:p w:rsidR="001C5426" w:rsidRPr="00614BBC" w:rsidRDefault="001C5426" w:rsidP="00614BBC">
      <w:pPr>
        <w:pStyle w:val="Akapitzlist"/>
        <w:numPr>
          <w:ilvl w:val="0"/>
          <w:numId w:val="51"/>
        </w:numPr>
        <w:tabs>
          <w:tab w:val="num" w:pos="284"/>
        </w:tabs>
        <w:spacing w:after="0" w:line="240" w:lineRule="auto"/>
        <w:ind w:left="284" w:hanging="284"/>
        <w:jc w:val="both"/>
        <w:rPr>
          <w:rFonts w:asciiTheme="minorHAnsi" w:hAnsiTheme="minorHAnsi"/>
          <w:sz w:val="20"/>
          <w:szCs w:val="20"/>
        </w:rPr>
      </w:pPr>
      <w:r w:rsidRPr="00614BBC">
        <w:rPr>
          <w:rFonts w:asciiTheme="minorHAnsi" w:hAnsiTheme="minorHAnsi"/>
          <w:sz w:val="20"/>
          <w:szCs w:val="20"/>
        </w:rPr>
        <w:t xml:space="preserve">Naliczone kary będą potrącane z bieżących płatności należnych </w:t>
      </w:r>
      <w:r w:rsidRPr="00614BBC">
        <w:rPr>
          <w:rFonts w:asciiTheme="minorHAnsi" w:hAnsiTheme="minorHAnsi"/>
          <w:b/>
          <w:sz w:val="20"/>
          <w:szCs w:val="20"/>
        </w:rPr>
        <w:t>Wykonawcy</w:t>
      </w:r>
      <w:r w:rsidRPr="00614BBC">
        <w:rPr>
          <w:rFonts w:asciiTheme="minorHAnsi" w:hAnsiTheme="minorHAnsi"/>
          <w:sz w:val="20"/>
          <w:szCs w:val="20"/>
        </w:rPr>
        <w:t>.</w:t>
      </w:r>
    </w:p>
    <w:p w:rsidR="001C5426" w:rsidRPr="00614BBC" w:rsidRDefault="001C5426" w:rsidP="00614BBC">
      <w:pPr>
        <w:pStyle w:val="Akapitzlist"/>
        <w:numPr>
          <w:ilvl w:val="0"/>
          <w:numId w:val="51"/>
        </w:numPr>
        <w:tabs>
          <w:tab w:val="num" w:pos="284"/>
        </w:tabs>
        <w:spacing w:after="0" w:line="240" w:lineRule="auto"/>
        <w:ind w:left="284" w:hanging="284"/>
        <w:jc w:val="both"/>
        <w:rPr>
          <w:rFonts w:asciiTheme="minorHAnsi" w:hAnsiTheme="minorHAnsi"/>
          <w:color w:val="000000"/>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 xml:space="preserve">zapłaci </w:t>
      </w:r>
      <w:r w:rsidRPr="00614BBC">
        <w:rPr>
          <w:rFonts w:asciiTheme="minorHAnsi" w:hAnsiTheme="minorHAnsi"/>
          <w:b/>
          <w:sz w:val="20"/>
          <w:szCs w:val="20"/>
        </w:rPr>
        <w:t xml:space="preserve">Wykonawcy </w:t>
      </w:r>
      <w:r w:rsidRPr="00614BBC">
        <w:rPr>
          <w:rFonts w:asciiTheme="minorHAnsi" w:hAnsiTheme="minorHAnsi"/>
          <w:sz w:val="20"/>
          <w:szCs w:val="20"/>
        </w:rPr>
        <w:t>kary umowne</w:t>
      </w:r>
      <w:r w:rsidR="003746B0" w:rsidRPr="00614BBC">
        <w:rPr>
          <w:rFonts w:asciiTheme="minorHAnsi" w:hAnsiTheme="minorHAnsi"/>
          <w:sz w:val="20"/>
          <w:szCs w:val="20"/>
        </w:rPr>
        <w:t xml:space="preserve"> </w:t>
      </w:r>
      <w:r w:rsidRPr="00614BBC">
        <w:rPr>
          <w:rFonts w:asciiTheme="minorHAnsi" w:hAnsiTheme="minorHAnsi"/>
          <w:sz w:val="20"/>
          <w:szCs w:val="20"/>
        </w:rPr>
        <w:t xml:space="preserve">za odstąpienie od umowy z przyczyn zawinionych leżących po stronie </w:t>
      </w:r>
      <w:r w:rsidRPr="00614BBC">
        <w:rPr>
          <w:rFonts w:asciiTheme="minorHAnsi" w:hAnsiTheme="minorHAnsi"/>
          <w:b/>
          <w:sz w:val="20"/>
          <w:szCs w:val="20"/>
        </w:rPr>
        <w:t>Zamawiającego</w:t>
      </w:r>
      <w:r w:rsidRPr="00614BBC">
        <w:rPr>
          <w:rFonts w:asciiTheme="minorHAnsi" w:hAnsiTheme="minorHAnsi"/>
          <w:sz w:val="20"/>
          <w:szCs w:val="20"/>
        </w:rPr>
        <w:t xml:space="preserve"> w wysokości </w:t>
      </w:r>
      <w:r w:rsidRPr="00614BBC">
        <w:rPr>
          <w:rFonts w:asciiTheme="minorHAnsi" w:hAnsiTheme="minorHAnsi"/>
          <w:b/>
          <w:bCs/>
          <w:sz w:val="20"/>
          <w:szCs w:val="20"/>
        </w:rPr>
        <w:t>1</w:t>
      </w:r>
      <w:r w:rsidRPr="00614BBC">
        <w:rPr>
          <w:rFonts w:asciiTheme="minorHAnsi" w:hAnsiTheme="minorHAnsi"/>
          <w:b/>
          <w:sz w:val="20"/>
          <w:szCs w:val="20"/>
        </w:rPr>
        <w:t xml:space="preserve">0% </w:t>
      </w:r>
      <w:r w:rsidRPr="00614BBC">
        <w:rPr>
          <w:rFonts w:asciiTheme="minorHAnsi" w:hAnsiTheme="minorHAnsi"/>
          <w:sz w:val="20"/>
          <w:szCs w:val="20"/>
        </w:rPr>
        <w:t>maksymalnej wartości nominalnej zobowiązania określonej w ofercie</w:t>
      </w:r>
      <w:r w:rsidRPr="00614BBC">
        <w:rPr>
          <w:rFonts w:asciiTheme="minorHAnsi" w:hAnsiTheme="minorHAnsi"/>
          <w:b/>
          <w:sz w:val="20"/>
          <w:szCs w:val="20"/>
        </w:rPr>
        <w:t xml:space="preserve"> </w:t>
      </w:r>
      <w:r w:rsidRPr="00614BBC">
        <w:rPr>
          <w:rFonts w:asciiTheme="minorHAnsi" w:hAnsiTheme="minorHAnsi"/>
          <w:bCs/>
          <w:sz w:val="20"/>
          <w:szCs w:val="20"/>
        </w:rPr>
        <w:t xml:space="preserve">z wyłączeniem gdy przyczyną odstąpienia przez </w:t>
      </w:r>
      <w:r w:rsidRPr="00614BBC">
        <w:rPr>
          <w:rFonts w:asciiTheme="minorHAnsi" w:hAnsiTheme="minorHAnsi"/>
          <w:b/>
          <w:sz w:val="20"/>
          <w:szCs w:val="20"/>
        </w:rPr>
        <w:t>Zamawiającego</w:t>
      </w:r>
      <w:r w:rsidRPr="00614BBC">
        <w:rPr>
          <w:rFonts w:asciiTheme="minorHAnsi" w:hAnsiTheme="minorHAnsi"/>
          <w:bCs/>
          <w:sz w:val="20"/>
          <w:szCs w:val="20"/>
        </w:rPr>
        <w:t xml:space="preserve"> od umowy były okoliczności, których </w:t>
      </w:r>
      <w:r w:rsidRPr="00614BBC">
        <w:rPr>
          <w:rFonts w:asciiTheme="minorHAnsi" w:hAnsiTheme="minorHAnsi"/>
          <w:b/>
          <w:sz w:val="20"/>
          <w:szCs w:val="20"/>
        </w:rPr>
        <w:t>Zamawiający</w:t>
      </w:r>
      <w:r w:rsidRPr="00614BBC">
        <w:rPr>
          <w:rFonts w:asciiTheme="minorHAnsi" w:hAnsiTheme="minorHAnsi"/>
          <w:bCs/>
          <w:sz w:val="20"/>
          <w:szCs w:val="20"/>
        </w:rPr>
        <w:t xml:space="preserve"> nie mógł przewidzieć w chwili zawarcia umowy</w:t>
      </w:r>
      <w:r w:rsidRPr="00614BBC">
        <w:rPr>
          <w:rFonts w:asciiTheme="minorHAnsi" w:hAnsiTheme="minorHAnsi"/>
          <w:sz w:val="20"/>
          <w:szCs w:val="20"/>
        </w:rPr>
        <w:t xml:space="preserve">. </w:t>
      </w:r>
    </w:p>
    <w:p w:rsidR="001C5426" w:rsidRPr="00614BBC" w:rsidRDefault="001C5426" w:rsidP="00614BBC">
      <w:pPr>
        <w:pStyle w:val="Akapitzlist"/>
        <w:numPr>
          <w:ilvl w:val="0"/>
          <w:numId w:val="51"/>
        </w:numPr>
        <w:tabs>
          <w:tab w:val="num" w:pos="284"/>
        </w:tabs>
        <w:spacing w:after="0" w:line="240" w:lineRule="auto"/>
        <w:ind w:left="284" w:hanging="284"/>
        <w:jc w:val="both"/>
        <w:rPr>
          <w:rFonts w:asciiTheme="minorHAnsi" w:hAnsiTheme="minorHAnsi"/>
          <w:color w:val="000000"/>
          <w:sz w:val="20"/>
          <w:szCs w:val="20"/>
        </w:rPr>
      </w:pPr>
      <w:r w:rsidRPr="00614BBC">
        <w:rPr>
          <w:rFonts w:asciiTheme="minorHAnsi" w:hAnsiTheme="minorHAnsi"/>
          <w:sz w:val="20"/>
          <w:szCs w:val="20"/>
        </w:rPr>
        <w:t>Zamawiający ma prawo dochodzić na zasadach ogólnych odszkodowania przewyższającego wysokość kar umownych do wysokości rzeczywiście poniesionej szkody.</w:t>
      </w:r>
    </w:p>
    <w:p w:rsidR="003746B0" w:rsidRPr="00614BBC" w:rsidRDefault="003746B0" w:rsidP="00614BBC">
      <w:pPr>
        <w:tabs>
          <w:tab w:val="num" w:pos="284"/>
        </w:tabs>
        <w:ind w:left="284"/>
        <w:jc w:val="both"/>
        <w:rPr>
          <w:rFonts w:asciiTheme="minorHAnsi" w:hAnsiTheme="minorHAnsi"/>
          <w:sz w:val="20"/>
          <w:szCs w:val="20"/>
        </w:rPr>
      </w:pP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6</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SPORY</w:t>
      </w:r>
    </w:p>
    <w:p w:rsidR="001C5426" w:rsidRPr="00614BBC" w:rsidRDefault="001C5426" w:rsidP="00614BBC">
      <w:pPr>
        <w:numPr>
          <w:ilvl w:val="0"/>
          <w:numId w:val="53"/>
        </w:numPr>
        <w:ind w:left="284" w:hanging="284"/>
        <w:jc w:val="both"/>
        <w:rPr>
          <w:rFonts w:asciiTheme="minorHAnsi" w:hAnsiTheme="minorHAnsi"/>
          <w:sz w:val="20"/>
          <w:szCs w:val="20"/>
        </w:rPr>
      </w:pPr>
      <w:r w:rsidRPr="00614BBC">
        <w:rPr>
          <w:rFonts w:asciiTheme="minorHAnsi" w:hAnsiTheme="minorHAnsi"/>
          <w:sz w:val="20"/>
          <w:szCs w:val="20"/>
        </w:rPr>
        <w:t>Wszelkie ewentualne spory powstałe na tle realizacji postanowień niniejszej umowy strony zobowiązują się rozwiązywać polubownie.</w:t>
      </w:r>
    </w:p>
    <w:p w:rsidR="001C5426" w:rsidRPr="00614BBC" w:rsidRDefault="001C5426" w:rsidP="00614BBC">
      <w:pPr>
        <w:numPr>
          <w:ilvl w:val="0"/>
          <w:numId w:val="53"/>
        </w:numPr>
        <w:ind w:left="284" w:hanging="284"/>
        <w:jc w:val="both"/>
        <w:rPr>
          <w:rFonts w:asciiTheme="minorHAnsi" w:hAnsiTheme="minorHAnsi"/>
          <w:bCs/>
          <w:sz w:val="20"/>
          <w:szCs w:val="20"/>
        </w:rPr>
      </w:pPr>
      <w:r w:rsidRPr="00614BBC">
        <w:rPr>
          <w:rFonts w:asciiTheme="minorHAnsi" w:hAnsiTheme="minorHAnsi"/>
          <w:sz w:val="20"/>
          <w:szCs w:val="20"/>
        </w:rPr>
        <w:t xml:space="preserve">W przypadku kiedy okaże się to niemożliwe, spory te będą rozstrzygane przez  Sąd właściwy dla siedziby </w:t>
      </w:r>
      <w:r w:rsidRPr="00614BBC">
        <w:rPr>
          <w:rFonts w:asciiTheme="minorHAnsi" w:hAnsiTheme="minorHAnsi"/>
          <w:bCs/>
          <w:sz w:val="20"/>
          <w:szCs w:val="20"/>
        </w:rPr>
        <w:t>Zamawiającego.</w:t>
      </w:r>
    </w:p>
    <w:p w:rsidR="001C5426" w:rsidRPr="00614BBC" w:rsidRDefault="001C5426" w:rsidP="00614BBC">
      <w:pPr>
        <w:pStyle w:val="Akapitzlist"/>
        <w:numPr>
          <w:ilvl w:val="0"/>
          <w:numId w:val="53"/>
        </w:numPr>
        <w:spacing w:after="0" w:line="240" w:lineRule="auto"/>
        <w:ind w:left="284" w:hanging="284"/>
        <w:jc w:val="both"/>
        <w:rPr>
          <w:rFonts w:asciiTheme="minorHAnsi" w:hAnsiTheme="minorHAnsi"/>
          <w:sz w:val="20"/>
          <w:szCs w:val="20"/>
        </w:rPr>
      </w:pPr>
      <w:r w:rsidRPr="00614BBC">
        <w:rPr>
          <w:rFonts w:asciiTheme="minorHAnsi" w:hAnsiTheme="minorHAnsi"/>
          <w:sz w:val="20"/>
          <w:szCs w:val="20"/>
        </w:rPr>
        <w:t>Zamawiający określa następujące warunki, w jakich przewiduje możliwość dokonania zmian postanowień zawartej umowy</w:t>
      </w:r>
      <w:r w:rsidR="002D3A53" w:rsidRPr="00614BBC">
        <w:rPr>
          <w:rFonts w:asciiTheme="minorHAnsi" w:hAnsiTheme="minorHAnsi"/>
          <w:sz w:val="20"/>
          <w:szCs w:val="20"/>
        </w:rPr>
        <w:t>:</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color w:val="auto"/>
          <w:sz w:val="20"/>
        </w:rPr>
        <w:t>terminu realizacji zamówienia - jeżeli zmiana terminu realizacji zamówienia będzie korzystna dla Zamawiającego lub konieczność zmiany terminu wynika ze zdarzeń niezależnych od Wykonawcy, których nie dało się przewidzieć przy zawieraniu umowy,</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sz w:val="20"/>
        </w:rPr>
        <w:t>zmiany zaistniałe z przyczyn organizacyjnych np.: zmiana danych teleadresowych, zmiana nr konta i innych danych podmiotowych</w:t>
      </w:r>
    </w:p>
    <w:p w:rsidR="001C5426" w:rsidRPr="00614BBC" w:rsidRDefault="001C5426" w:rsidP="00614BBC">
      <w:pPr>
        <w:pStyle w:val="Default"/>
        <w:numPr>
          <w:ilvl w:val="3"/>
          <w:numId w:val="4"/>
        </w:numPr>
        <w:ind w:left="709" w:hanging="425"/>
        <w:jc w:val="both"/>
        <w:rPr>
          <w:rFonts w:asciiTheme="minorHAnsi" w:hAnsiTheme="minorHAnsi"/>
          <w:color w:val="auto"/>
          <w:sz w:val="20"/>
        </w:rPr>
      </w:pPr>
      <w:r w:rsidRPr="00614BBC">
        <w:rPr>
          <w:rFonts w:asciiTheme="minorHAnsi" w:hAnsiTheme="minorHAnsi"/>
          <w:sz w:val="20"/>
        </w:rPr>
        <w:t>zmiany tras, godzin przejazdów oraz liczby dowożonych osób, w przypadkach:</w:t>
      </w:r>
    </w:p>
    <w:p w:rsidR="001C5426" w:rsidRPr="00614BBC" w:rsidRDefault="001C5426" w:rsidP="00614BBC">
      <w:pPr>
        <w:pStyle w:val="Default"/>
        <w:numPr>
          <w:ilvl w:val="4"/>
          <w:numId w:val="4"/>
        </w:numPr>
        <w:ind w:left="1134" w:hanging="425"/>
        <w:jc w:val="both"/>
        <w:rPr>
          <w:rFonts w:asciiTheme="minorHAnsi" w:hAnsiTheme="minorHAnsi"/>
          <w:sz w:val="20"/>
        </w:rPr>
      </w:pPr>
      <w:r w:rsidRPr="00614BBC">
        <w:rPr>
          <w:rFonts w:asciiTheme="minorHAnsi" w:hAnsiTheme="minorHAnsi"/>
          <w:sz w:val="20"/>
        </w:rPr>
        <w:t>wystąpienia niesprzyjających warunków atmosferycznych uniemożliwiających realizację przedmiotu zamówienia, z wyłączeniem warunków typowych dla miejsca wykonywania zamówienia,</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działania siły wyższej,</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 xml:space="preserve">przyjęcia nowych uczniów do placówek oświatowych, </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skreślenia dziecka z listy uczniów danej placówki oświatowej,</w:t>
      </w:r>
    </w:p>
    <w:p w:rsidR="001C5426" w:rsidRPr="00614BBC" w:rsidRDefault="001C5426" w:rsidP="00614BBC">
      <w:pPr>
        <w:pStyle w:val="Default"/>
        <w:numPr>
          <w:ilvl w:val="4"/>
          <w:numId w:val="4"/>
        </w:numPr>
        <w:ind w:left="1134" w:hanging="425"/>
        <w:jc w:val="both"/>
        <w:rPr>
          <w:rFonts w:asciiTheme="minorHAnsi" w:hAnsiTheme="minorHAnsi"/>
          <w:color w:val="auto"/>
          <w:sz w:val="20"/>
        </w:rPr>
      </w:pPr>
      <w:r w:rsidRPr="00614BBC">
        <w:rPr>
          <w:rFonts w:asciiTheme="minorHAnsi" w:hAnsiTheme="minorHAnsi"/>
          <w:sz w:val="20"/>
        </w:rPr>
        <w:t>zmiany w szkolnym planie nauczania.</w:t>
      </w:r>
    </w:p>
    <w:p w:rsidR="001C5426" w:rsidRPr="00614BBC" w:rsidRDefault="001C5426" w:rsidP="00614BBC">
      <w:pPr>
        <w:pStyle w:val="Akapitzlist"/>
        <w:numPr>
          <w:ilvl w:val="1"/>
          <w:numId w:val="4"/>
        </w:numPr>
        <w:spacing w:after="0" w:line="240" w:lineRule="auto"/>
        <w:jc w:val="both"/>
        <w:rPr>
          <w:rFonts w:asciiTheme="minorHAnsi" w:hAnsiTheme="minorHAnsi"/>
          <w:sz w:val="20"/>
          <w:szCs w:val="20"/>
        </w:rPr>
      </w:pPr>
      <w:r w:rsidRPr="00614BBC">
        <w:rPr>
          <w:rFonts w:asciiTheme="minorHAnsi" w:hAnsiTheme="minorHAnsi"/>
          <w:sz w:val="20"/>
          <w:szCs w:val="20"/>
        </w:rPr>
        <w:t xml:space="preserve">Oprócz wypadków wymienionych w treści tytułu XV Kodeksu Cywilnego stronom przysługuje prawo odstąpienia od Umowy w podanych niżej przypadkach. </w:t>
      </w:r>
      <w:r w:rsidRPr="00614BBC">
        <w:rPr>
          <w:rFonts w:asciiTheme="minorHAnsi" w:hAnsiTheme="minorHAnsi"/>
          <w:b/>
          <w:sz w:val="20"/>
          <w:szCs w:val="20"/>
        </w:rPr>
        <w:t>Zamawiającemu</w:t>
      </w:r>
      <w:r w:rsidRPr="00614BBC">
        <w:rPr>
          <w:rFonts w:asciiTheme="minorHAnsi" w:hAnsiTheme="minorHAnsi"/>
          <w:b/>
          <w:bCs/>
          <w:sz w:val="20"/>
          <w:szCs w:val="20"/>
        </w:rPr>
        <w:t xml:space="preserve">  </w:t>
      </w:r>
      <w:r w:rsidRPr="00614BBC">
        <w:rPr>
          <w:rFonts w:asciiTheme="minorHAnsi" w:hAnsiTheme="minorHAnsi"/>
          <w:sz w:val="20"/>
          <w:szCs w:val="20"/>
        </w:rPr>
        <w:t>przysługuje prawo odstąpienia od Umowy:</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w razie wystąpienia istotnej zmiany okoliczności powodującej, że wykonanie Umowy nie leży w interesie publicznym, czego nie można było przewidzieć w chwili zawarcia umowy,</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lastRenderedPageBreak/>
        <w:t xml:space="preserve">zostanie zgłoszony wniosek o ogłoszenie upadłości firmy </w:t>
      </w:r>
      <w:r w:rsidRPr="00614BBC">
        <w:rPr>
          <w:rFonts w:asciiTheme="minorHAnsi" w:hAnsiTheme="minorHAnsi"/>
          <w:b/>
          <w:bCs/>
          <w:sz w:val="20"/>
          <w:szCs w:val="20"/>
        </w:rPr>
        <w:t>Wykonawcy,</w:t>
      </w:r>
      <w:r w:rsidRPr="00614BBC">
        <w:rPr>
          <w:rFonts w:asciiTheme="minorHAnsi" w:hAnsiTheme="minorHAnsi"/>
          <w:sz w:val="20"/>
          <w:szCs w:val="20"/>
        </w:rPr>
        <w:t xml:space="preserve"> albo wszczęcia postępowania układowego wobec </w:t>
      </w:r>
      <w:r w:rsidRPr="00614BBC">
        <w:rPr>
          <w:rFonts w:asciiTheme="minorHAnsi" w:hAnsiTheme="minorHAnsi"/>
          <w:b/>
          <w:bCs/>
          <w:sz w:val="20"/>
          <w:szCs w:val="20"/>
        </w:rPr>
        <w:t>Wykonawcy</w:t>
      </w:r>
      <w:r w:rsidRPr="00614BBC">
        <w:rPr>
          <w:rFonts w:asciiTheme="minorHAnsi" w:hAnsiTheme="minorHAnsi"/>
          <w:bCs/>
          <w:sz w:val="20"/>
          <w:szCs w:val="20"/>
        </w:rPr>
        <w:t>,</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 xml:space="preserve">gdy zostanie wydany nakaz zajęcia majątku </w:t>
      </w:r>
      <w:r w:rsidRPr="00614BBC">
        <w:rPr>
          <w:rFonts w:asciiTheme="minorHAnsi" w:hAnsiTheme="minorHAnsi"/>
          <w:b/>
          <w:bCs/>
          <w:sz w:val="20"/>
          <w:szCs w:val="20"/>
        </w:rPr>
        <w:t>Wykonawcy</w:t>
      </w:r>
      <w:r w:rsidRPr="00614BBC">
        <w:rPr>
          <w:rFonts w:asciiTheme="minorHAnsi" w:hAnsiTheme="minorHAnsi"/>
          <w:bCs/>
          <w:sz w:val="20"/>
          <w:szCs w:val="20"/>
        </w:rPr>
        <w:t>,</w:t>
      </w:r>
      <w:r w:rsidRPr="00614BBC">
        <w:rPr>
          <w:rFonts w:asciiTheme="minorHAnsi" w:hAnsiTheme="minorHAnsi"/>
          <w:sz w:val="20"/>
          <w:szCs w:val="20"/>
        </w:rPr>
        <w:t xml:space="preserve"> </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w razie zmiany formy organizacyjno-prawnej</w:t>
      </w:r>
      <w:r w:rsidRPr="00614BBC">
        <w:rPr>
          <w:rFonts w:asciiTheme="minorHAnsi" w:hAnsiTheme="minorHAnsi"/>
          <w:b/>
          <w:bCs/>
          <w:sz w:val="20"/>
          <w:szCs w:val="20"/>
        </w:rPr>
        <w:t xml:space="preserve"> Wykonawcy</w:t>
      </w:r>
      <w:r w:rsidRPr="00614BBC">
        <w:rPr>
          <w:rFonts w:asciiTheme="minorHAnsi" w:hAnsiTheme="minorHAnsi"/>
          <w:bCs/>
          <w:sz w:val="20"/>
          <w:szCs w:val="20"/>
        </w:rPr>
        <w:t>,</w:t>
      </w:r>
    </w:p>
    <w:p w:rsidR="001C5426" w:rsidRPr="00614BBC" w:rsidRDefault="001C5426" w:rsidP="00614BBC">
      <w:pPr>
        <w:pStyle w:val="Akapitzlist"/>
        <w:numPr>
          <w:ilvl w:val="3"/>
          <w:numId w:val="4"/>
        </w:numPr>
        <w:spacing w:after="0" w:line="240" w:lineRule="auto"/>
        <w:ind w:left="709"/>
        <w:jc w:val="both"/>
        <w:rPr>
          <w:rFonts w:asciiTheme="minorHAnsi" w:hAnsiTheme="minorHAnsi"/>
          <w:sz w:val="20"/>
          <w:szCs w:val="20"/>
        </w:rPr>
      </w:pPr>
      <w:r w:rsidRPr="00614BBC">
        <w:rPr>
          <w:rFonts w:asciiTheme="minorHAnsi" w:hAnsiTheme="minorHAnsi"/>
          <w:sz w:val="20"/>
          <w:szCs w:val="20"/>
        </w:rPr>
        <w:t xml:space="preserve">w razie naruszania postanowień niniejszej umowy, </w:t>
      </w:r>
    </w:p>
    <w:p w:rsidR="001C5426" w:rsidRPr="00614BBC" w:rsidRDefault="001C5426" w:rsidP="00614BBC">
      <w:pPr>
        <w:pStyle w:val="Akapitzlist"/>
        <w:numPr>
          <w:ilvl w:val="1"/>
          <w:numId w:val="4"/>
        </w:numPr>
        <w:spacing w:after="0" w:line="240" w:lineRule="auto"/>
        <w:jc w:val="both"/>
        <w:rPr>
          <w:rFonts w:asciiTheme="minorHAnsi" w:hAnsiTheme="minorHAnsi"/>
          <w:b/>
          <w:sz w:val="20"/>
          <w:szCs w:val="20"/>
        </w:rPr>
      </w:pPr>
      <w:r w:rsidRPr="00614BBC">
        <w:rPr>
          <w:rFonts w:asciiTheme="minorHAnsi" w:hAnsiTheme="minorHAnsi"/>
          <w:b/>
          <w:sz w:val="20"/>
          <w:szCs w:val="20"/>
        </w:rPr>
        <w:t>Wykonawcy przysługuje prawo odstąpienia od umowy w szczególności, jeżeli:</w:t>
      </w:r>
    </w:p>
    <w:p w:rsidR="001C5426" w:rsidRPr="00614BBC" w:rsidRDefault="001C5426" w:rsidP="00614BBC">
      <w:pPr>
        <w:numPr>
          <w:ilvl w:val="0"/>
          <w:numId w:val="54"/>
        </w:numPr>
        <w:tabs>
          <w:tab w:val="left" w:pos="1800"/>
        </w:tabs>
        <w:jc w:val="both"/>
        <w:rPr>
          <w:rFonts w:asciiTheme="minorHAnsi" w:hAnsiTheme="minorHAnsi"/>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nie wywiązuje się z obowiązku zapłaty faktur mimo dodatkowego wezwania w terminie 2 miesięcy od upływu terminu za zapłatę faktur określonego w niniejszej umowie,</w:t>
      </w:r>
    </w:p>
    <w:p w:rsidR="001C5426" w:rsidRPr="00614BBC" w:rsidRDefault="001C5426" w:rsidP="00614BBC">
      <w:pPr>
        <w:numPr>
          <w:ilvl w:val="0"/>
          <w:numId w:val="54"/>
        </w:numPr>
        <w:tabs>
          <w:tab w:val="left" w:pos="1800"/>
        </w:tabs>
        <w:jc w:val="both"/>
        <w:rPr>
          <w:rFonts w:asciiTheme="minorHAnsi" w:hAnsiTheme="minorHAnsi"/>
          <w:sz w:val="20"/>
          <w:szCs w:val="20"/>
        </w:rPr>
      </w:pPr>
      <w:r w:rsidRPr="00614BBC">
        <w:rPr>
          <w:rFonts w:asciiTheme="minorHAnsi" w:hAnsiTheme="minorHAnsi"/>
          <w:b/>
          <w:sz w:val="20"/>
          <w:szCs w:val="20"/>
        </w:rPr>
        <w:t xml:space="preserve">Zamawiający </w:t>
      </w:r>
      <w:r w:rsidRPr="00614BBC">
        <w:rPr>
          <w:rFonts w:asciiTheme="minorHAnsi" w:hAnsiTheme="minorHAnsi"/>
          <w:sz w:val="20"/>
          <w:szCs w:val="20"/>
        </w:rPr>
        <w:t xml:space="preserve">zawiadomi </w:t>
      </w:r>
      <w:r w:rsidRPr="00614BBC">
        <w:rPr>
          <w:rFonts w:asciiTheme="minorHAnsi" w:hAnsiTheme="minorHAnsi"/>
          <w:b/>
          <w:sz w:val="20"/>
          <w:szCs w:val="20"/>
        </w:rPr>
        <w:t xml:space="preserve">Wykonawcę, </w:t>
      </w:r>
      <w:r w:rsidRPr="00614BBC">
        <w:rPr>
          <w:rFonts w:asciiTheme="minorHAnsi" w:hAnsiTheme="minorHAnsi"/>
          <w:sz w:val="20"/>
          <w:szCs w:val="20"/>
        </w:rPr>
        <w:t xml:space="preserve">iż wobec zaistnienia uprzednio nieprzewidzianych okoliczności nie będzie mógł spełniać swoich zobowiązań umownych wobec </w:t>
      </w:r>
      <w:r w:rsidRPr="00614BBC">
        <w:rPr>
          <w:rFonts w:asciiTheme="minorHAnsi" w:hAnsiTheme="minorHAnsi"/>
          <w:b/>
          <w:sz w:val="20"/>
          <w:szCs w:val="20"/>
        </w:rPr>
        <w:t>Wykonawcy</w:t>
      </w:r>
      <w:r w:rsidRPr="00614BBC">
        <w:rPr>
          <w:rFonts w:asciiTheme="minorHAnsi" w:hAnsiTheme="minorHAnsi"/>
          <w:sz w:val="20"/>
          <w:szCs w:val="20"/>
        </w:rPr>
        <w:t>.</w:t>
      </w:r>
    </w:p>
    <w:p w:rsidR="001C5426" w:rsidRPr="00614BBC" w:rsidRDefault="001C5426" w:rsidP="00614BBC">
      <w:pPr>
        <w:pStyle w:val="Akapitzlist"/>
        <w:numPr>
          <w:ilvl w:val="1"/>
          <w:numId w:val="4"/>
        </w:numPr>
        <w:tabs>
          <w:tab w:val="left" w:pos="1800"/>
        </w:tabs>
        <w:spacing w:after="0" w:line="240" w:lineRule="auto"/>
        <w:jc w:val="both"/>
        <w:rPr>
          <w:rFonts w:asciiTheme="minorHAnsi" w:hAnsiTheme="minorHAnsi"/>
          <w:sz w:val="20"/>
          <w:szCs w:val="20"/>
        </w:rPr>
      </w:pPr>
      <w:r w:rsidRPr="00614BBC">
        <w:rPr>
          <w:rFonts w:asciiTheme="minorHAnsi" w:hAnsiTheme="minorHAnsi"/>
          <w:sz w:val="20"/>
          <w:szCs w:val="20"/>
        </w:rPr>
        <w:t>Odstąpienie od umowy powinno nastąpić w formie pisemnej pod rygorem nieważności takiego oświadczenia i powinno zawierać uzasadnienie.</w:t>
      </w:r>
    </w:p>
    <w:p w:rsidR="001C5426" w:rsidRPr="00614BBC" w:rsidRDefault="001C5426" w:rsidP="00614BBC">
      <w:pPr>
        <w:pStyle w:val="Akapitzlist"/>
        <w:numPr>
          <w:ilvl w:val="1"/>
          <w:numId w:val="4"/>
        </w:numPr>
        <w:tabs>
          <w:tab w:val="left" w:pos="1800"/>
        </w:tabs>
        <w:spacing w:after="0" w:line="240" w:lineRule="auto"/>
        <w:jc w:val="both"/>
        <w:rPr>
          <w:rFonts w:asciiTheme="minorHAnsi" w:hAnsiTheme="minorHAnsi"/>
          <w:sz w:val="20"/>
          <w:szCs w:val="20"/>
        </w:rPr>
      </w:pPr>
      <w:r w:rsidRPr="00614BBC">
        <w:rPr>
          <w:rFonts w:asciiTheme="minorHAnsi" w:hAnsiTheme="minorHAnsi"/>
          <w:color w:val="000000"/>
          <w:sz w:val="20"/>
          <w:szCs w:val="20"/>
        </w:rPr>
        <w:t>Rozwiązanie umowy może nastąpić przez każdą ze stron za trzymiesięcznym wypowiedzeniem.</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 7</w:t>
      </w:r>
    </w:p>
    <w:p w:rsidR="001C5426" w:rsidRPr="00614BBC" w:rsidRDefault="001C5426" w:rsidP="00614BBC">
      <w:pPr>
        <w:jc w:val="center"/>
        <w:rPr>
          <w:rFonts w:asciiTheme="minorHAnsi" w:hAnsiTheme="minorHAnsi"/>
          <w:b/>
          <w:bCs/>
          <w:sz w:val="20"/>
          <w:szCs w:val="20"/>
        </w:rPr>
      </w:pPr>
      <w:r w:rsidRPr="00614BBC">
        <w:rPr>
          <w:rFonts w:asciiTheme="minorHAnsi" w:hAnsiTheme="minorHAnsi"/>
          <w:b/>
          <w:bCs/>
          <w:sz w:val="20"/>
          <w:szCs w:val="20"/>
        </w:rPr>
        <w:t>POSTANOWIENIA KOŃCOWE</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b/>
          <w:color w:val="000000"/>
          <w:sz w:val="20"/>
          <w:szCs w:val="20"/>
        </w:rPr>
        <w:t>Wykonawca</w:t>
      </w:r>
      <w:r w:rsidRPr="00614BBC">
        <w:rPr>
          <w:rFonts w:asciiTheme="minorHAnsi" w:hAnsiTheme="minorHAnsi"/>
          <w:color w:val="000000"/>
          <w:sz w:val="20"/>
          <w:szCs w:val="20"/>
        </w:rPr>
        <w:t xml:space="preserve"> wyraża zgodę na dokonywanie kontroli jakości realizacji przedmiotu umowy przez upoważnionych przedstawicieli </w:t>
      </w:r>
      <w:r w:rsidRPr="00614BBC">
        <w:rPr>
          <w:rFonts w:asciiTheme="minorHAnsi" w:hAnsiTheme="minorHAnsi"/>
          <w:b/>
          <w:color w:val="000000"/>
          <w:sz w:val="20"/>
          <w:szCs w:val="20"/>
        </w:rPr>
        <w:t>Zamawiającego</w:t>
      </w:r>
      <w:r w:rsidRPr="00614BBC">
        <w:rPr>
          <w:rFonts w:asciiTheme="minorHAnsi" w:hAnsiTheme="minorHAnsi"/>
          <w:color w:val="000000"/>
          <w:sz w:val="20"/>
          <w:szCs w:val="20"/>
        </w:rPr>
        <w:t>.</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color w:val="000000"/>
          <w:sz w:val="20"/>
          <w:szCs w:val="20"/>
        </w:rPr>
        <w:t>Przeniesienie przez którąkolwiek ze stron niniejszej umowy jej praw i obowiązków wynikających z postanowień tej umowy na osobę trzecią wymaga dla swej ważności pisemnej zgody drugiej strony.</w:t>
      </w:r>
    </w:p>
    <w:p w:rsidR="001C5426" w:rsidRPr="00614BBC" w:rsidRDefault="001C5426" w:rsidP="00614BBC">
      <w:pPr>
        <w:pStyle w:val="Akapitzlist"/>
        <w:numPr>
          <w:ilvl w:val="3"/>
          <w:numId w:val="54"/>
        </w:numPr>
        <w:tabs>
          <w:tab w:val="clear" w:pos="2496"/>
          <w:tab w:val="left" w:pos="426"/>
        </w:tabs>
        <w:spacing w:after="0" w:line="240" w:lineRule="auto"/>
        <w:ind w:left="426" w:hanging="426"/>
        <w:jc w:val="both"/>
        <w:rPr>
          <w:rFonts w:asciiTheme="minorHAnsi" w:hAnsiTheme="minorHAnsi"/>
          <w:color w:val="000000"/>
          <w:sz w:val="20"/>
          <w:szCs w:val="20"/>
        </w:rPr>
      </w:pPr>
      <w:r w:rsidRPr="00614BBC">
        <w:rPr>
          <w:rFonts w:asciiTheme="minorHAnsi" w:hAnsiTheme="minorHAnsi"/>
          <w:sz w:val="20"/>
          <w:szCs w:val="20"/>
        </w:rPr>
        <w:t>Umowę sporządzono w trzech jednobrzmiących egzemplarzach, jeden dla Wykonawcy, dwa dla Zamawiającego.</w:t>
      </w: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tabs>
          <w:tab w:val="left" w:pos="900"/>
        </w:tabs>
        <w:jc w:val="both"/>
        <w:rPr>
          <w:rFonts w:asciiTheme="minorHAnsi" w:hAnsiTheme="minorHAnsi"/>
          <w:sz w:val="20"/>
          <w:szCs w:val="20"/>
        </w:rPr>
      </w:pPr>
    </w:p>
    <w:p w:rsidR="001C5426" w:rsidRPr="00614BBC" w:rsidRDefault="001C5426" w:rsidP="00614BBC">
      <w:pPr>
        <w:pStyle w:val="Nagwek1"/>
        <w:tabs>
          <w:tab w:val="clear" w:pos="454"/>
        </w:tabs>
        <w:ind w:left="0" w:firstLine="0"/>
        <w:rPr>
          <w:rFonts w:asciiTheme="minorHAnsi" w:hAnsiTheme="minorHAnsi"/>
          <w:b w:val="0"/>
          <w:sz w:val="20"/>
          <w:szCs w:val="20"/>
        </w:rPr>
      </w:pPr>
    </w:p>
    <w:p w:rsidR="001C5426" w:rsidRPr="00614BBC" w:rsidRDefault="001C5426" w:rsidP="00614BBC">
      <w:pPr>
        <w:pStyle w:val="Nagwek1"/>
        <w:tabs>
          <w:tab w:val="clear" w:pos="454"/>
        </w:tabs>
        <w:ind w:left="0" w:firstLine="0"/>
        <w:rPr>
          <w:rFonts w:asciiTheme="minorHAnsi" w:hAnsiTheme="minorHAnsi"/>
          <w:b w:val="0"/>
          <w:sz w:val="20"/>
          <w:szCs w:val="20"/>
        </w:rPr>
      </w:pPr>
    </w:p>
    <w:p w:rsidR="001C5426" w:rsidRPr="00614BBC" w:rsidRDefault="001C5426" w:rsidP="00614BBC">
      <w:pPr>
        <w:pStyle w:val="Nagwek1"/>
        <w:tabs>
          <w:tab w:val="clear" w:pos="454"/>
        </w:tabs>
        <w:ind w:left="0" w:firstLine="0"/>
        <w:jc w:val="center"/>
        <w:rPr>
          <w:rFonts w:asciiTheme="minorHAnsi" w:hAnsiTheme="minorHAnsi"/>
          <w:sz w:val="20"/>
          <w:szCs w:val="20"/>
        </w:rPr>
      </w:pPr>
      <w:r w:rsidRPr="00614BBC">
        <w:rPr>
          <w:rFonts w:asciiTheme="minorHAnsi" w:hAnsiTheme="minorHAnsi"/>
          <w:sz w:val="20"/>
          <w:szCs w:val="20"/>
        </w:rPr>
        <w:t>ZAMAWIAJĄCY:</w:t>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t xml:space="preserve">            </w:t>
      </w:r>
      <w:r w:rsidRPr="00614BBC">
        <w:rPr>
          <w:rFonts w:asciiTheme="minorHAnsi" w:hAnsiTheme="minorHAnsi"/>
          <w:sz w:val="20"/>
          <w:szCs w:val="20"/>
        </w:rPr>
        <w:tab/>
      </w:r>
      <w:r w:rsidRPr="00614BBC">
        <w:rPr>
          <w:rFonts w:asciiTheme="minorHAnsi" w:hAnsiTheme="minorHAnsi"/>
          <w:sz w:val="20"/>
          <w:szCs w:val="20"/>
        </w:rPr>
        <w:tab/>
      </w:r>
      <w:r w:rsidRPr="00614BBC">
        <w:rPr>
          <w:rFonts w:asciiTheme="minorHAnsi" w:hAnsiTheme="minorHAnsi"/>
          <w:sz w:val="20"/>
          <w:szCs w:val="20"/>
        </w:rPr>
        <w:tab/>
        <w:t>WYKONAWCA:</w:t>
      </w:r>
    </w:p>
    <w:p w:rsidR="001C5426" w:rsidRPr="00614BBC" w:rsidRDefault="001C5426">
      <w:pPr>
        <w:suppressAutoHyphens w:val="0"/>
        <w:spacing w:after="200" w:line="276" w:lineRule="auto"/>
        <w:rPr>
          <w:rFonts w:asciiTheme="minorHAnsi" w:hAnsiTheme="minorHAnsi" w:cs="Arial"/>
          <w:sz w:val="20"/>
          <w:szCs w:val="20"/>
        </w:rPr>
      </w:pPr>
    </w:p>
    <w:p w:rsidR="007A454B" w:rsidRPr="00614BBC" w:rsidRDefault="007A454B">
      <w:pPr>
        <w:suppressAutoHyphens w:val="0"/>
        <w:spacing w:after="200" w:line="276" w:lineRule="auto"/>
        <w:rPr>
          <w:rFonts w:asciiTheme="minorHAnsi" w:hAnsiTheme="minorHAnsi" w:cs="Arial"/>
          <w:sz w:val="20"/>
          <w:szCs w:val="20"/>
        </w:rPr>
      </w:pPr>
      <w:r w:rsidRPr="00614BBC">
        <w:rPr>
          <w:rFonts w:asciiTheme="minorHAnsi" w:hAnsiTheme="minorHAnsi" w:cs="Arial"/>
          <w:sz w:val="20"/>
          <w:szCs w:val="20"/>
        </w:rPr>
        <w:br w:type="page"/>
      </w:r>
    </w:p>
    <w:p w:rsidR="007A454B" w:rsidRPr="00614BBC" w:rsidRDefault="001516D1" w:rsidP="0089044A">
      <w:pPr>
        <w:jc w:val="right"/>
        <w:rPr>
          <w:rFonts w:ascii="Calibri" w:hAnsi="Calibri"/>
          <w:sz w:val="20"/>
          <w:szCs w:val="20"/>
        </w:rPr>
      </w:pPr>
      <w:r w:rsidRPr="00614BBC">
        <w:rPr>
          <w:rFonts w:asciiTheme="minorHAnsi" w:hAnsiTheme="minorHAnsi"/>
          <w:sz w:val="20"/>
          <w:szCs w:val="20"/>
        </w:rPr>
        <w:lastRenderedPageBreak/>
        <w:t xml:space="preserve">Załącznik Nr </w:t>
      </w:r>
      <w:r w:rsidR="002275DF" w:rsidRPr="00614BBC">
        <w:rPr>
          <w:rFonts w:asciiTheme="minorHAnsi" w:hAnsiTheme="minorHAnsi"/>
          <w:sz w:val="20"/>
          <w:szCs w:val="20"/>
        </w:rPr>
        <w:t>5</w:t>
      </w:r>
      <w:r w:rsidR="00D925CC" w:rsidRPr="00614BBC">
        <w:rPr>
          <w:rFonts w:asciiTheme="minorHAnsi" w:hAnsiTheme="minorHAnsi"/>
          <w:sz w:val="20"/>
          <w:szCs w:val="20"/>
        </w:rPr>
        <w:t xml:space="preserve"> do SIWZ</w:t>
      </w:r>
    </w:p>
    <w:p w:rsidR="001516D1" w:rsidRPr="00614BBC" w:rsidRDefault="001516D1" w:rsidP="001516D1">
      <w:pPr>
        <w:autoSpaceDE w:val="0"/>
        <w:autoSpaceDN w:val="0"/>
        <w:adjustRightInd w:val="0"/>
        <w:jc w:val="both"/>
        <w:rPr>
          <w:rFonts w:asciiTheme="minorHAnsi" w:hAnsiTheme="minorHAnsi" w:cs="Arial"/>
          <w:sz w:val="20"/>
          <w:szCs w:val="20"/>
        </w:rPr>
      </w:pPr>
    </w:p>
    <w:p w:rsidR="0089044A" w:rsidRPr="00614BBC" w:rsidRDefault="0089044A" w:rsidP="0089044A">
      <w:pPr>
        <w:autoSpaceDE w:val="0"/>
        <w:autoSpaceDN w:val="0"/>
        <w:adjustRightInd w:val="0"/>
        <w:jc w:val="center"/>
        <w:rPr>
          <w:rFonts w:ascii="Calibri" w:hAnsi="Calibri"/>
          <w:b/>
          <w:bCs/>
        </w:rPr>
      </w:pPr>
    </w:p>
    <w:p w:rsidR="0089044A" w:rsidRPr="00614BBC" w:rsidRDefault="0089044A" w:rsidP="0089044A">
      <w:pPr>
        <w:autoSpaceDE w:val="0"/>
        <w:autoSpaceDN w:val="0"/>
        <w:adjustRightInd w:val="0"/>
        <w:jc w:val="center"/>
        <w:rPr>
          <w:rFonts w:ascii="Calibri" w:hAnsi="Calibri"/>
          <w:b/>
          <w:bCs/>
        </w:rPr>
      </w:pPr>
    </w:p>
    <w:p w:rsidR="001516D1" w:rsidRPr="00614BBC" w:rsidRDefault="0089044A" w:rsidP="0089044A">
      <w:pPr>
        <w:autoSpaceDE w:val="0"/>
        <w:autoSpaceDN w:val="0"/>
        <w:adjustRightInd w:val="0"/>
        <w:jc w:val="center"/>
        <w:rPr>
          <w:rFonts w:asciiTheme="minorHAnsi" w:hAnsiTheme="minorHAnsi" w:cs="Arial"/>
          <w:sz w:val="20"/>
          <w:szCs w:val="20"/>
        </w:rPr>
      </w:pPr>
      <w:r w:rsidRPr="00614BBC">
        <w:rPr>
          <w:rFonts w:ascii="Calibri" w:hAnsi="Calibri"/>
          <w:b/>
          <w:bCs/>
        </w:rPr>
        <w:t>OŚWIADCZENIE</w:t>
      </w:r>
    </w:p>
    <w:p w:rsidR="001516D1" w:rsidRPr="00614BBC" w:rsidRDefault="001516D1" w:rsidP="001516D1">
      <w:pPr>
        <w:autoSpaceDE w:val="0"/>
        <w:autoSpaceDN w:val="0"/>
        <w:adjustRightInd w:val="0"/>
        <w:jc w:val="both"/>
        <w:rPr>
          <w:rFonts w:asciiTheme="minorHAnsi" w:hAnsiTheme="minorHAnsi" w:cs="Arial"/>
          <w:sz w:val="20"/>
          <w:szCs w:val="20"/>
        </w:rPr>
      </w:pPr>
    </w:p>
    <w:p w:rsidR="001516D1" w:rsidRPr="00614BBC" w:rsidRDefault="001516D1" w:rsidP="001516D1">
      <w:pPr>
        <w:autoSpaceDE w:val="0"/>
        <w:autoSpaceDN w:val="0"/>
        <w:adjustRightInd w:val="0"/>
        <w:jc w:val="both"/>
        <w:rPr>
          <w:rFonts w:asciiTheme="minorHAnsi" w:hAnsiTheme="minorHAnsi" w:cs="Arial"/>
          <w:sz w:val="20"/>
          <w:szCs w:val="20"/>
        </w:rPr>
      </w:pPr>
    </w:p>
    <w:p w:rsidR="00483FD5" w:rsidRPr="00614BBC" w:rsidRDefault="00483FD5" w:rsidP="00483FD5">
      <w:pPr>
        <w:shd w:val="clear" w:color="auto" w:fill="FFFFFF"/>
        <w:jc w:val="both"/>
        <w:rPr>
          <w:rFonts w:asciiTheme="minorHAnsi" w:hAnsiTheme="minorHAnsi"/>
          <w:b/>
          <w:bCs/>
          <w:sz w:val="20"/>
          <w:szCs w:val="20"/>
        </w:rPr>
      </w:pPr>
      <w:r w:rsidRPr="00614BBC">
        <w:rPr>
          <w:rFonts w:asciiTheme="minorHAnsi" w:hAnsiTheme="minorHAnsi"/>
          <w:b/>
          <w:sz w:val="20"/>
          <w:szCs w:val="20"/>
        </w:rPr>
        <w:t xml:space="preserve">Przedmiot zamówienia: </w:t>
      </w:r>
      <w:r w:rsidRPr="00614BBC">
        <w:rPr>
          <w:rFonts w:asciiTheme="minorHAnsi" w:hAnsiTheme="minorHAnsi"/>
          <w:b/>
          <w:bCs/>
          <w:sz w:val="20"/>
          <w:szCs w:val="20"/>
        </w:rPr>
        <w:t>Dowóz uczniów do placówek oświatowych na terenie Gminy Sztutowo na podstawie zakupu biletów miesięcznych w roku szkolnym 2014/2015</w:t>
      </w:r>
    </w:p>
    <w:p w:rsidR="001516D1" w:rsidRPr="00614BBC" w:rsidRDefault="001516D1" w:rsidP="001516D1">
      <w:pPr>
        <w:autoSpaceDE w:val="0"/>
        <w:autoSpaceDN w:val="0"/>
        <w:adjustRightInd w:val="0"/>
        <w:jc w:val="center"/>
        <w:rPr>
          <w:rFonts w:asciiTheme="minorHAnsi" w:hAnsiTheme="minorHAnsi" w:cs="Arial"/>
          <w:b/>
          <w:bCs/>
          <w:sz w:val="20"/>
          <w:szCs w:val="20"/>
        </w:rPr>
      </w:pPr>
    </w:p>
    <w:p w:rsidR="001516D1" w:rsidRPr="00614BBC" w:rsidRDefault="001516D1" w:rsidP="001516D1">
      <w:pPr>
        <w:widowControl w:val="0"/>
        <w:autoSpaceDE w:val="0"/>
        <w:jc w:val="both"/>
        <w:rPr>
          <w:rFonts w:asciiTheme="minorHAnsi" w:hAnsiTheme="minorHAnsi" w:cs="Arial"/>
          <w:b/>
          <w:sz w:val="20"/>
          <w:szCs w:val="20"/>
        </w:rPr>
      </w:pPr>
    </w:p>
    <w:p w:rsidR="001516D1" w:rsidRPr="00614BBC" w:rsidRDefault="001516D1" w:rsidP="001516D1">
      <w:pPr>
        <w:autoSpaceDE w:val="0"/>
        <w:autoSpaceDN w:val="0"/>
        <w:adjustRightInd w:val="0"/>
        <w:rPr>
          <w:rFonts w:asciiTheme="minorHAnsi" w:hAnsiTheme="minorHAnsi" w:cs="Arial"/>
          <w:sz w:val="20"/>
          <w:szCs w:val="20"/>
        </w:rPr>
      </w:pPr>
    </w:p>
    <w:p w:rsidR="001516D1" w:rsidRPr="00614BBC" w:rsidRDefault="001516D1" w:rsidP="001516D1">
      <w:pPr>
        <w:rPr>
          <w:rFonts w:asciiTheme="minorHAnsi" w:hAnsiTheme="minorHAnsi" w:cs="Arial"/>
          <w:sz w:val="20"/>
          <w:szCs w:val="20"/>
        </w:rPr>
      </w:pPr>
    </w:p>
    <w:p w:rsidR="001516D1" w:rsidRPr="00614BBC" w:rsidRDefault="001516D1" w:rsidP="001516D1">
      <w:pPr>
        <w:widowControl w:val="0"/>
        <w:autoSpaceDE w:val="0"/>
        <w:rPr>
          <w:rFonts w:asciiTheme="minorHAnsi" w:hAnsiTheme="minorHAnsi" w:cs="Arial"/>
          <w:sz w:val="20"/>
          <w:szCs w:val="20"/>
        </w:rPr>
      </w:pPr>
      <w:r w:rsidRPr="00614BBC">
        <w:rPr>
          <w:rFonts w:asciiTheme="minorHAnsi" w:hAnsiTheme="minorHAnsi" w:cs="Arial"/>
          <w:sz w:val="20"/>
          <w:szCs w:val="20"/>
        </w:rPr>
        <w:t>Nazwa wykonawcy.........................................................................................</w:t>
      </w:r>
    </w:p>
    <w:p w:rsidR="001516D1" w:rsidRPr="00614BBC" w:rsidRDefault="001516D1" w:rsidP="001516D1">
      <w:pPr>
        <w:widowControl w:val="0"/>
        <w:autoSpaceDE w:val="0"/>
        <w:rPr>
          <w:rFonts w:asciiTheme="minorHAnsi" w:hAnsiTheme="minorHAnsi" w:cs="Arial"/>
          <w:sz w:val="20"/>
          <w:szCs w:val="20"/>
        </w:rPr>
      </w:pPr>
    </w:p>
    <w:p w:rsidR="001516D1" w:rsidRPr="00614BBC" w:rsidRDefault="001516D1" w:rsidP="001516D1">
      <w:pPr>
        <w:widowControl w:val="0"/>
        <w:autoSpaceDE w:val="0"/>
        <w:rPr>
          <w:rFonts w:asciiTheme="minorHAnsi" w:hAnsiTheme="minorHAnsi" w:cs="Arial"/>
          <w:sz w:val="20"/>
          <w:szCs w:val="20"/>
        </w:rPr>
      </w:pPr>
      <w:r w:rsidRPr="00614BBC">
        <w:rPr>
          <w:rFonts w:asciiTheme="minorHAnsi" w:hAnsiTheme="minorHAnsi" w:cs="Arial"/>
          <w:sz w:val="20"/>
          <w:szCs w:val="20"/>
        </w:rPr>
        <w:t>Adres wykonawcy...........................................................................................</w:t>
      </w:r>
    </w:p>
    <w:p w:rsidR="001516D1" w:rsidRPr="00614BBC" w:rsidRDefault="001516D1" w:rsidP="001516D1">
      <w:pPr>
        <w:rPr>
          <w:rFonts w:asciiTheme="minorHAnsi" w:hAnsiTheme="minorHAnsi" w:cs="Arial"/>
          <w:sz w:val="20"/>
          <w:szCs w:val="20"/>
        </w:rPr>
      </w:pPr>
    </w:p>
    <w:p w:rsidR="007A454B" w:rsidRPr="00614BBC" w:rsidRDefault="007A454B" w:rsidP="007A454B">
      <w:pPr>
        <w:jc w:val="center"/>
        <w:rPr>
          <w:rFonts w:ascii="Calibri" w:hAnsi="Calibri"/>
          <w:b/>
          <w:bCs/>
          <w:sz w:val="20"/>
          <w:szCs w:val="20"/>
        </w:rPr>
      </w:pPr>
    </w:p>
    <w:p w:rsidR="007A454B" w:rsidRPr="00614BBC" w:rsidRDefault="007A454B" w:rsidP="007A454B">
      <w:pPr>
        <w:jc w:val="center"/>
        <w:rPr>
          <w:rFonts w:ascii="Calibri" w:hAnsi="Calibri"/>
          <w:b/>
          <w:bCs/>
          <w:sz w:val="20"/>
          <w:szCs w:val="20"/>
        </w:rPr>
      </w:pPr>
    </w:p>
    <w:p w:rsidR="007A454B" w:rsidRPr="00614BBC" w:rsidRDefault="007A454B" w:rsidP="007A454B">
      <w:pPr>
        <w:rPr>
          <w:rFonts w:ascii="Calibri" w:hAnsi="Calibri"/>
          <w:sz w:val="20"/>
          <w:szCs w:val="20"/>
        </w:rPr>
      </w:pPr>
    </w:p>
    <w:p w:rsidR="007A454B" w:rsidRPr="00614BBC" w:rsidRDefault="007A454B" w:rsidP="00585AC7">
      <w:pPr>
        <w:shd w:val="clear" w:color="auto" w:fill="FFFFFF"/>
        <w:jc w:val="both"/>
        <w:rPr>
          <w:rFonts w:asciiTheme="minorHAnsi" w:hAnsiTheme="minorHAnsi"/>
          <w:b/>
          <w:bCs/>
          <w:sz w:val="20"/>
          <w:szCs w:val="20"/>
        </w:rPr>
      </w:pPr>
      <w:r w:rsidRPr="00614BBC">
        <w:rPr>
          <w:rFonts w:ascii="Calibri" w:hAnsi="Calibri"/>
          <w:sz w:val="20"/>
          <w:szCs w:val="20"/>
        </w:rPr>
        <w:t>Składając ofertę w postępowaniu o udzielnie zamówienia publicznego, którego przedmiotem jest „</w:t>
      </w:r>
      <w:r w:rsidR="00585AC7" w:rsidRPr="00614BBC">
        <w:rPr>
          <w:rFonts w:asciiTheme="minorHAnsi" w:hAnsiTheme="minorHAnsi"/>
          <w:b/>
          <w:bCs/>
          <w:sz w:val="20"/>
          <w:szCs w:val="20"/>
        </w:rPr>
        <w:t>Dowóz uczniów do placówek oświatowych na terenie Gminy Sztutowo na podstawie zakupu biletów miesięcznych w roku szkolnym 2014/2015</w:t>
      </w:r>
      <w:r w:rsidRPr="00614BBC">
        <w:rPr>
          <w:rFonts w:ascii="Calibri" w:hAnsi="Calibri"/>
          <w:sz w:val="20"/>
          <w:szCs w:val="20"/>
        </w:rPr>
        <w:t xml:space="preserve">”, prowadzonym przez </w:t>
      </w:r>
      <w:r w:rsidR="00904CC4" w:rsidRPr="00614BBC">
        <w:rPr>
          <w:rFonts w:ascii="Calibri" w:hAnsi="Calibri"/>
          <w:sz w:val="20"/>
          <w:szCs w:val="20"/>
        </w:rPr>
        <w:t>Gminę Sztutowo</w:t>
      </w:r>
      <w:r w:rsidRPr="00614BBC">
        <w:rPr>
          <w:rFonts w:ascii="Calibri" w:hAnsi="Calibri"/>
          <w:sz w:val="20"/>
          <w:szCs w:val="20"/>
        </w:rPr>
        <w:t xml:space="preserve"> </w:t>
      </w:r>
      <w:r w:rsidR="00904CC4" w:rsidRPr="00614BBC">
        <w:rPr>
          <w:rFonts w:ascii="Calibri" w:hAnsi="Calibri"/>
          <w:sz w:val="20"/>
          <w:szCs w:val="20"/>
        </w:rPr>
        <w:t xml:space="preserve">zgodnie z art. 26 ust. 2d </w:t>
      </w:r>
      <w:r w:rsidR="00D22923" w:rsidRPr="00614BBC">
        <w:rPr>
          <w:rFonts w:ascii="Calibri" w:hAnsi="Calibri"/>
          <w:sz w:val="20"/>
          <w:szCs w:val="20"/>
        </w:rPr>
        <w:t xml:space="preserve">Pzp </w:t>
      </w:r>
      <w:r w:rsidRPr="00614BBC">
        <w:rPr>
          <w:rFonts w:ascii="Calibri" w:hAnsi="Calibri"/>
          <w:sz w:val="20"/>
          <w:szCs w:val="20"/>
        </w:rPr>
        <w:t>oświadczamy, że</w:t>
      </w:r>
    </w:p>
    <w:p w:rsidR="007A454B" w:rsidRPr="00614BBC" w:rsidRDefault="007A454B" w:rsidP="005E6B09">
      <w:pPr>
        <w:numPr>
          <w:ilvl w:val="0"/>
          <w:numId w:val="34"/>
        </w:numPr>
        <w:suppressAutoHyphens w:val="0"/>
        <w:spacing w:line="276" w:lineRule="auto"/>
        <w:jc w:val="both"/>
        <w:rPr>
          <w:rFonts w:ascii="Calibri" w:hAnsi="Calibri"/>
          <w:sz w:val="20"/>
          <w:szCs w:val="20"/>
        </w:rPr>
      </w:pPr>
      <w:r w:rsidRPr="00614BBC">
        <w:rPr>
          <w:rFonts w:ascii="Calibri" w:hAnsi="Calibri"/>
          <w:sz w:val="20"/>
          <w:szCs w:val="20"/>
        </w:rPr>
        <w:t>nie należymy do grupy kapitałowej, o której mowa w art. 24 ust. 2 pkt 5 ustawy Prawo zamówień publicznych *,</w:t>
      </w:r>
    </w:p>
    <w:p w:rsidR="007A454B" w:rsidRPr="00614BBC" w:rsidRDefault="007A454B" w:rsidP="005E6B09">
      <w:pPr>
        <w:numPr>
          <w:ilvl w:val="0"/>
          <w:numId w:val="34"/>
        </w:numPr>
        <w:suppressAutoHyphens w:val="0"/>
        <w:spacing w:line="276" w:lineRule="auto"/>
        <w:jc w:val="both"/>
        <w:rPr>
          <w:rFonts w:ascii="Calibri" w:hAnsi="Calibri"/>
          <w:sz w:val="20"/>
          <w:szCs w:val="20"/>
        </w:rPr>
      </w:pPr>
      <w:r w:rsidRPr="00614BBC">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614BBC">
        <w:rPr>
          <w:rFonts w:ascii="Calibri" w:hAnsi="Calibri"/>
          <w:sz w:val="20"/>
          <w:szCs w:val="20"/>
          <w:u w:val="single"/>
        </w:rPr>
        <w:t>Wykonawca składa wraz z ofertą listę podmiotów należących do grupy kapitałowej.</w:t>
      </w:r>
    </w:p>
    <w:p w:rsidR="007A454B" w:rsidRPr="00614BBC" w:rsidRDefault="007A454B" w:rsidP="007A454B">
      <w:pPr>
        <w:jc w:val="both"/>
        <w:rPr>
          <w:rFonts w:ascii="Calibri" w:hAnsi="Calibri"/>
          <w:sz w:val="20"/>
          <w:szCs w:val="20"/>
        </w:rPr>
      </w:pPr>
    </w:p>
    <w:p w:rsidR="007A454B" w:rsidRPr="00614BBC" w:rsidRDefault="007A454B" w:rsidP="007A454B">
      <w:pPr>
        <w:rPr>
          <w:rFonts w:ascii="Calibri" w:hAnsi="Calibri"/>
          <w:sz w:val="20"/>
          <w:szCs w:val="20"/>
        </w:rPr>
      </w:pPr>
    </w:p>
    <w:p w:rsidR="007A454B" w:rsidRPr="00614BBC" w:rsidRDefault="007A454B" w:rsidP="007A454B">
      <w:pPr>
        <w:rPr>
          <w:rFonts w:ascii="Calibri" w:hAnsi="Calibri"/>
          <w:sz w:val="20"/>
          <w:szCs w:val="20"/>
        </w:rPr>
      </w:pPr>
    </w:p>
    <w:p w:rsidR="007A454B" w:rsidRPr="00614BBC" w:rsidRDefault="007A454B" w:rsidP="007A454B">
      <w:pPr>
        <w:rPr>
          <w:rFonts w:ascii="Calibri" w:hAnsi="Calibri"/>
        </w:rPr>
      </w:pPr>
    </w:p>
    <w:p w:rsidR="0089044A" w:rsidRPr="00614BBC" w:rsidRDefault="0089044A" w:rsidP="0089044A">
      <w:pPr>
        <w:ind w:right="-993"/>
        <w:jc w:val="both"/>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w:t>
      </w:r>
      <w:r w:rsidRPr="00614BBC">
        <w:rPr>
          <w:rFonts w:asciiTheme="minorHAnsi" w:hAnsiTheme="minorHAnsi" w:cs="Arial"/>
          <w:sz w:val="20"/>
          <w:szCs w:val="20"/>
        </w:rPr>
        <w:tab/>
      </w:r>
      <w:r w:rsidRPr="00614BBC">
        <w:rPr>
          <w:rFonts w:asciiTheme="minorHAnsi" w:hAnsiTheme="minorHAnsi" w:cs="Arial"/>
          <w:sz w:val="20"/>
          <w:szCs w:val="20"/>
        </w:rPr>
        <w:tab/>
      </w:r>
      <w:r w:rsidRPr="00614BBC">
        <w:rPr>
          <w:rFonts w:asciiTheme="minorHAnsi" w:hAnsiTheme="minorHAnsi" w:cs="Arial"/>
          <w:sz w:val="20"/>
          <w:szCs w:val="20"/>
        </w:rPr>
        <w:tab/>
        <w:t xml:space="preserve"> ...................................................</w:t>
      </w:r>
    </w:p>
    <w:p w:rsidR="0089044A" w:rsidRPr="00614BBC" w:rsidRDefault="0089044A" w:rsidP="0089044A">
      <w:pPr>
        <w:widowControl w:val="0"/>
        <w:autoSpaceDE w:val="0"/>
        <w:jc w:val="both"/>
        <w:rPr>
          <w:rFonts w:asciiTheme="minorHAnsi" w:hAnsiTheme="minorHAnsi" w:cs="Arial"/>
          <w:b/>
          <w:sz w:val="20"/>
          <w:szCs w:val="20"/>
        </w:rPr>
      </w:pPr>
      <w:r w:rsidRPr="00614BBC">
        <w:rPr>
          <w:rFonts w:asciiTheme="minorHAnsi" w:hAnsiTheme="minorHAnsi" w:cs="Arial"/>
          <w:i/>
          <w:sz w:val="20"/>
          <w:szCs w:val="20"/>
        </w:rPr>
        <w:t xml:space="preserve">        </w:t>
      </w:r>
      <w:r w:rsidRPr="00614BBC">
        <w:rPr>
          <w:rFonts w:asciiTheme="minorHAnsi" w:hAnsiTheme="minorHAnsi" w:cs="Arial"/>
          <w:sz w:val="20"/>
          <w:szCs w:val="20"/>
        </w:rPr>
        <w:t>Data</w:t>
      </w:r>
      <w:r w:rsidRPr="00614BBC">
        <w:rPr>
          <w:rFonts w:asciiTheme="minorHAnsi" w:hAnsiTheme="minorHAnsi" w:cs="Arial"/>
          <w:i/>
          <w:sz w:val="20"/>
          <w:szCs w:val="20"/>
        </w:rPr>
        <w:t xml:space="preserve">                                                                        </w:t>
      </w:r>
      <w:r w:rsidRPr="00614BBC">
        <w:rPr>
          <w:rFonts w:asciiTheme="minorHAnsi" w:hAnsiTheme="minorHAnsi" w:cs="Arial"/>
          <w:i/>
          <w:sz w:val="20"/>
          <w:szCs w:val="20"/>
        </w:rPr>
        <w:tab/>
      </w:r>
      <w:r w:rsidRPr="00614BBC">
        <w:rPr>
          <w:rFonts w:asciiTheme="minorHAnsi" w:hAnsiTheme="minorHAnsi" w:cs="Arial"/>
          <w:i/>
          <w:sz w:val="20"/>
          <w:szCs w:val="20"/>
        </w:rPr>
        <w:tab/>
      </w:r>
      <w:r w:rsidRPr="00614BBC">
        <w:rPr>
          <w:rFonts w:asciiTheme="minorHAnsi" w:hAnsiTheme="minorHAnsi" w:cs="Arial"/>
          <w:i/>
          <w:sz w:val="20"/>
          <w:szCs w:val="20"/>
        </w:rPr>
        <w:tab/>
        <w:t xml:space="preserve">      </w:t>
      </w:r>
      <w:r w:rsidRPr="00614BBC">
        <w:rPr>
          <w:rFonts w:asciiTheme="minorHAnsi" w:hAnsiTheme="minorHAnsi" w:cs="Arial"/>
          <w:sz w:val="20"/>
          <w:szCs w:val="20"/>
        </w:rPr>
        <w:t xml:space="preserve">Podpisy osób uprawnionych </w:t>
      </w:r>
    </w:p>
    <w:p w:rsidR="0089044A" w:rsidRPr="00614BBC" w:rsidRDefault="0089044A" w:rsidP="0089044A">
      <w:pPr>
        <w:widowControl w:val="0"/>
        <w:autoSpaceDE w:val="0"/>
        <w:ind w:left="4956"/>
        <w:rPr>
          <w:rFonts w:asciiTheme="minorHAnsi" w:hAnsiTheme="minorHAnsi" w:cs="Arial"/>
          <w:sz w:val="20"/>
          <w:szCs w:val="20"/>
        </w:rPr>
      </w:pPr>
      <w:r w:rsidRPr="00614BBC">
        <w:rPr>
          <w:rFonts w:asciiTheme="minorHAnsi" w:hAnsiTheme="minorHAnsi" w:cs="Arial"/>
          <w:sz w:val="20"/>
          <w:szCs w:val="20"/>
        </w:rPr>
        <w:t xml:space="preserve">    </w:t>
      </w:r>
      <w:r w:rsidRPr="00614BBC">
        <w:rPr>
          <w:rFonts w:asciiTheme="minorHAnsi" w:hAnsiTheme="minorHAnsi" w:cs="Arial"/>
          <w:sz w:val="20"/>
          <w:szCs w:val="20"/>
        </w:rPr>
        <w:tab/>
        <w:t xml:space="preserve">  do reprezentowania wykonawcy</w:t>
      </w: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614BBC" w:rsidRDefault="007A454B" w:rsidP="007A454B">
      <w:pPr>
        <w:rPr>
          <w:rFonts w:ascii="Calibri" w:hAnsi="Calibri"/>
        </w:rPr>
      </w:pPr>
    </w:p>
    <w:p w:rsidR="007A454B" w:rsidRPr="007535D9" w:rsidRDefault="007A454B" w:rsidP="007A454B">
      <w:pPr>
        <w:rPr>
          <w:rFonts w:ascii="Calibri" w:hAnsi="Calibri"/>
          <w:sz w:val="22"/>
          <w:szCs w:val="22"/>
        </w:rPr>
      </w:pPr>
      <w:r w:rsidRPr="00614BBC">
        <w:rPr>
          <w:rFonts w:ascii="Calibri" w:hAnsi="Calibri"/>
          <w:sz w:val="22"/>
          <w:szCs w:val="22"/>
        </w:rPr>
        <w:t>* - niepotrzebne skreślić.</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34" w:rsidRDefault="00CC3D34" w:rsidP="0006272C">
      <w:r>
        <w:separator/>
      </w:r>
    </w:p>
  </w:endnote>
  <w:endnote w:type="continuationSeparator" w:id="0">
    <w:p w:rsidR="00CC3D34" w:rsidRDefault="00CC3D34"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imesNewRoman">
    <w:altName w:val="MS Mincho"/>
    <w:charset w:val="80"/>
    <w:family w:val="auto"/>
    <w:pitch w:val="default"/>
    <w:sig w:usb0="00000000" w:usb1="00000000" w:usb2="00000000" w:usb3="00000000" w:csb0="00000000" w:csb1="00000000"/>
  </w:font>
  <w:font w:name="Tahoma-Bold">
    <w:altName w:val="Times New Roman"/>
    <w:charset w:val="EE"/>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Times New Roman,Bold">
    <w:altName w:val="Arial"/>
    <w:panose1 w:val="00000000000000000000"/>
    <w:charset w:val="00"/>
    <w:family w:val="swiss"/>
    <w:notTrueType/>
    <w:pitch w:val="default"/>
    <w:sig w:usb0="00000007" w:usb1="00000000" w:usb2="00000000" w:usb3="00000000" w:csb0="00000003"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41" w:rsidRDefault="00D27F41"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27F41" w:rsidRDefault="00D27F41"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41" w:rsidRPr="00670010" w:rsidRDefault="00D27F41"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614BBC">
      <w:rPr>
        <w:rStyle w:val="Numerstrony"/>
        <w:rFonts w:asciiTheme="minorHAnsi" w:hAnsiTheme="minorHAnsi"/>
        <w:noProof/>
        <w:sz w:val="20"/>
        <w:szCs w:val="20"/>
      </w:rPr>
      <w:t>1</w:t>
    </w:r>
    <w:r w:rsidRPr="00670010">
      <w:rPr>
        <w:rStyle w:val="Numerstrony"/>
        <w:rFonts w:asciiTheme="minorHAnsi" w:hAnsiTheme="minorHAnsi"/>
        <w:sz w:val="20"/>
        <w:szCs w:val="20"/>
      </w:rPr>
      <w:fldChar w:fldCharType="end"/>
    </w:r>
  </w:p>
  <w:p w:rsidR="00D27F41" w:rsidRDefault="00D27F41"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34" w:rsidRDefault="00CC3D34" w:rsidP="0006272C">
      <w:r>
        <w:separator/>
      </w:r>
    </w:p>
  </w:footnote>
  <w:footnote w:type="continuationSeparator" w:id="0">
    <w:p w:rsidR="00CC3D34" w:rsidRDefault="00CC3D34"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F41" w:rsidRDefault="00D27F41"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4">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5">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6">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9">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0000000D"/>
    <w:multiLevelType w:val="multilevel"/>
    <w:tmpl w:val="0000000D"/>
    <w:lvl w:ilvl="0">
      <w:start w:val="1"/>
      <w:numFmt w:val="decimal"/>
      <w:lvlText w:val="%1."/>
      <w:lvlJc w:val="left"/>
      <w:pPr>
        <w:tabs>
          <w:tab w:val="num" w:pos="720"/>
        </w:tabs>
        <w:ind w:left="720" w:hanging="360"/>
      </w:pPr>
    </w:lvl>
    <w:lvl w:ilvl="1">
      <w:start w:val="1"/>
      <w:numFmt w:val="decimal"/>
      <w:suff w:val="space"/>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3">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4">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5">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6">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7">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9">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1">
    <w:nsid w:val="0000001E"/>
    <w:multiLevelType w:val="multilevel"/>
    <w:tmpl w:val="0000001E"/>
    <w:name w:val="WW8Num30"/>
    <w:lvl w:ilvl="0">
      <w:start w:val="1"/>
      <w:numFmt w:val="decimal"/>
      <w:suff w:val="space"/>
      <w:lvlText w:val="%1)"/>
      <w:lvlJc w:val="left"/>
      <w:pPr>
        <w:tabs>
          <w:tab w:val="num" w:pos="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2">
    <w:nsid w:val="0000001F"/>
    <w:multiLevelType w:val="singleLevel"/>
    <w:tmpl w:val="04150011"/>
    <w:lvl w:ilvl="0">
      <w:start w:val="1"/>
      <w:numFmt w:val="decimal"/>
      <w:lvlText w:val="%1)"/>
      <w:lvlJc w:val="left"/>
      <w:pPr>
        <w:ind w:left="3824" w:hanging="360"/>
      </w:pPr>
      <w:rPr>
        <w:rFonts w:hint="default"/>
      </w:rPr>
    </w:lvl>
  </w:abstractNum>
  <w:abstractNum w:abstractNumId="23">
    <w:nsid w:val="00000020"/>
    <w:multiLevelType w:val="multilevel"/>
    <w:tmpl w:val="00000020"/>
    <w:name w:val="WW8Num32"/>
    <w:lvl w:ilvl="0">
      <w:start w:val="1"/>
      <w:numFmt w:val="decimal"/>
      <w:suff w:val="space"/>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lowerLetter"/>
      <w:suff w:val="space"/>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6">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7">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8">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9">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30">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31">
    <w:nsid w:val="0000002E"/>
    <w:multiLevelType w:val="multilevel"/>
    <w:tmpl w:val="0000002E"/>
    <w:lvl w:ilvl="0">
      <w:start w:val="1"/>
      <w:numFmt w:val="decimal"/>
      <w:lvlText w:val="%1)"/>
      <w:lvlJc w:val="left"/>
      <w:pPr>
        <w:tabs>
          <w:tab w:val="num" w:pos="720"/>
        </w:tabs>
        <w:ind w:left="720" w:hanging="360"/>
      </w:pPr>
    </w:lvl>
    <w:lvl w:ilvl="1">
      <w:start w:val="1"/>
      <w:numFmt w:val="decimal"/>
      <w:lvlText w:val="%2."/>
      <w:lvlJc w:val="left"/>
      <w:pPr>
        <w:tabs>
          <w:tab w:val="num" w:pos="371"/>
        </w:tabs>
        <w:ind w:left="371" w:hanging="360"/>
      </w:pPr>
    </w:lvl>
    <w:lvl w:ilvl="2">
      <w:start w:val="1"/>
      <w:numFmt w:val="decimal"/>
      <w:suff w:val="space"/>
      <w:lvlText w:val="%3."/>
      <w:lvlJc w:val="left"/>
      <w:pPr>
        <w:tabs>
          <w:tab w:val="num" w:pos="-87"/>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3">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0EBC6384"/>
    <w:multiLevelType w:val="hybridMultilevel"/>
    <w:tmpl w:val="305CC370"/>
    <w:lvl w:ilvl="0" w:tplc="02060BE2">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4FB124F"/>
    <w:multiLevelType w:val="hybridMultilevel"/>
    <w:tmpl w:val="7A68456E"/>
    <w:lvl w:ilvl="0" w:tplc="1D1AE5AE">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0">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03548D1"/>
    <w:multiLevelType w:val="multilevel"/>
    <w:tmpl w:val="BC0A4F06"/>
    <w:lvl w:ilvl="0">
      <w:start w:val="1"/>
      <w:numFmt w:val="decimal"/>
      <w:lvlText w:val="%1)"/>
      <w:lvlJc w:val="left"/>
      <w:pPr>
        <w:tabs>
          <w:tab w:val="num" w:pos="720"/>
        </w:tabs>
        <w:ind w:left="720" w:hanging="360"/>
      </w:pPr>
      <w:rPr>
        <w:rFonts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heme="minorHAnsi" w:hAnsiTheme="minorHAnsi" w:cs="Times New Roman" w:hint="default"/>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43">
    <w:nsid w:val="20A210D0"/>
    <w:multiLevelType w:val="hybridMultilevel"/>
    <w:tmpl w:val="3E96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5">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6">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60648FC"/>
    <w:multiLevelType w:val="hybridMultilevel"/>
    <w:tmpl w:val="9A32E0A8"/>
    <w:lvl w:ilvl="0" w:tplc="FC96B792">
      <w:start w:val="1"/>
      <w:numFmt w:val="upperRoman"/>
      <w:pStyle w:val="Nagwek10"/>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C9C6849"/>
    <w:multiLevelType w:val="multilevel"/>
    <w:tmpl w:val="02CA4AE6"/>
    <w:lvl w:ilvl="0">
      <w:start w:val="1"/>
      <w:numFmt w:val="decimal"/>
      <w:lvlText w:val="%1)"/>
      <w:lvlJc w:val="left"/>
      <w:pPr>
        <w:tabs>
          <w:tab w:val="num" w:pos="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2">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5">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A9743C8"/>
    <w:multiLevelType w:val="hybridMultilevel"/>
    <w:tmpl w:val="576C629E"/>
    <w:lvl w:ilvl="0" w:tplc="E6922020">
      <w:start w:val="1"/>
      <w:numFmt w:val="decimal"/>
      <w:lvlText w:val="%1."/>
      <w:lvlJc w:val="left"/>
      <w:pPr>
        <w:tabs>
          <w:tab w:val="num" w:pos="340"/>
        </w:tabs>
        <w:ind w:left="340" w:hanging="340"/>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E805CC"/>
    <w:multiLevelType w:val="hybridMultilevel"/>
    <w:tmpl w:val="289C2BD0"/>
    <w:lvl w:ilvl="0" w:tplc="4CB085C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35A42D3"/>
    <w:multiLevelType w:val="hybridMultilevel"/>
    <w:tmpl w:val="9E024BCA"/>
    <w:lvl w:ilvl="0" w:tplc="0415000F">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68">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nsid w:val="683749B8"/>
    <w:multiLevelType w:val="hybridMultilevel"/>
    <w:tmpl w:val="DC30D0A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737557C"/>
    <w:multiLevelType w:val="hybridMultilevel"/>
    <w:tmpl w:val="15444078"/>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1">
      <w:start w:val="1"/>
      <w:numFmt w:val="decimal"/>
      <w:lvlText w:val="%3)"/>
      <w:lvlJc w:val="lef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75">
    <w:nsid w:val="77BE1099"/>
    <w:multiLevelType w:val="hybridMultilevel"/>
    <w:tmpl w:val="E940DC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num>
  <w:num w:numId="2">
    <w:abstractNumId w:val="48"/>
  </w:num>
  <w:num w:numId="3">
    <w:abstractNumId w:val="32"/>
  </w:num>
  <w:num w:numId="4">
    <w:abstractNumId w:val="59"/>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35"/>
  </w:num>
  <w:num w:numId="8">
    <w:abstractNumId w:val="66"/>
  </w:num>
  <w:num w:numId="9">
    <w:abstractNumId w:val="62"/>
  </w:num>
  <w:num w:numId="10">
    <w:abstractNumId w:val="72"/>
  </w:num>
  <w:num w:numId="11">
    <w:abstractNumId w:val="38"/>
  </w:num>
  <w:num w:numId="12">
    <w:abstractNumId w:val="41"/>
  </w:num>
  <w:num w:numId="13">
    <w:abstractNumId w:val="65"/>
  </w:num>
  <w:num w:numId="14">
    <w:abstractNumId w:val="54"/>
  </w:num>
  <w:num w:numId="15">
    <w:abstractNumId w:val="56"/>
  </w:num>
  <w:num w:numId="16">
    <w:abstractNumId w:val="58"/>
  </w:num>
  <w:num w:numId="17">
    <w:abstractNumId w:val="40"/>
  </w:num>
  <w:num w:numId="18">
    <w:abstractNumId w:val="47"/>
  </w:num>
  <w:num w:numId="19">
    <w:abstractNumId w:val="60"/>
  </w:num>
  <w:num w:numId="20">
    <w:abstractNumId w:val="46"/>
  </w:num>
  <w:num w:numId="21">
    <w:abstractNumId w:val="63"/>
  </w:num>
  <w:num w:numId="22">
    <w:abstractNumId w:val="69"/>
  </w:num>
  <w:num w:numId="23">
    <w:abstractNumId w:val="36"/>
  </w:num>
  <w:num w:numId="24">
    <w:abstractNumId w:val="76"/>
  </w:num>
  <w:num w:numId="25">
    <w:abstractNumId w:val="52"/>
  </w:num>
  <w:num w:numId="26">
    <w:abstractNumId w:val="49"/>
  </w:num>
  <w:num w:numId="27">
    <w:abstractNumId w:val="61"/>
  </w:num>
  <w:num w:numId="28">
    <w:abstractNumId w:val="55"/>
  </w:num>
  <w:num w:numId="29">
    <w:abstractNumId w:val="33"/>
  </w:num>
  <w:num w:numId="30">
    <w:abstractNumId w:val="71"/>
  </w:num>
  <w:num w:numId="31">
    <w:abstractNumId w:val="53"/>
  </w:num>
  <w:num w:numId="32">
    <w:abstractNumId w:val="68"/>
  </w:num>
  <w:num w:numId="33">
    <w:abstractNumId w:val="50"/>
  </w:num>
  <w:num w:numId="34">
    <w:abstractNumId w:val="45"/>
  </w:num>
  <w:num w:numId="35">
    <w:abstractNumId w:val="64"/>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1"/>
  </w:num>
  <w:num w:numId="39">
    <w:abstractNumId w:val="22"/>
  </w:num>
  <w:num w:numId="40">
    <w:abstractNumId w:val="23"/>
  </w:num>
  <w:num w:numId="41">
    <w:abstractNumId w:val="24"/>
  </w:num>
  <w:num w:numId="42">
    <w:abstractNumId w:val="25"/>
  </w:num>
  <w:num w:numId="43">
    <w:abstractNumId w:val="29"/>
  </w:num>
  <w:num w:numId="44">
    <w:abstractNumId w:val="30"/>
  </w:num>
  <w:num w:numId="45">
    <w:abstractNumId w:val="31"/>
  </w:num>
  <w:num w:numId="46">
    <w:abstractNumId w:val="9"/>
  </w:num>
  <w:num w:numId="47">
    <w:abstractNumId w:val="10"/>
  </w:num>
  <w:num w:numId="48">
    <w:abstractNumId w:val="51"/>
  </w:num>
  <w:num w:numId="49">
    <w:abstractNumId w:val="74"/>
  </w:num>
  <w:num w:numId="50">
    <w:abstractNumId w:val="75"/>
  </w:num>
  <w:num w:numId="51">
    <w:abstractNumId w:val="67"/>
  </w:num>
  <w:num w:numId="52">
    <w:abstractNumId w:val="34"/>
  </w:num>
  <w:num w:numId="53">
    <w:abstractNumId w:val="43"/>
  </w:num>
  <w:num w:numId="54">
    <w:abstractNumId w:val="4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22"/>
  </w:hdrShapeDefaults>
  <w:footnotePr>
    <w:pos w:val="beneathText"/>
    <w:footnote w:id="-1"/>
    <w:footnote w:id="0"/>
  </w:footnotePr>
  <w:endnotePr>
    <w:endnote w:id="-1"/>
    <w:endnote w:id="0"/>
  </w:endnotePr>
  <w:compat/>
  <w:rsids>
    <w:rsidRoot w:val="00B540F1"/>
    <w:rsid w:val="00005C41"/>
    <w:rsid w:val="00012B48"/>
    <w:rsid w:val="0002012B"/>
    <w:rsid w:val="000212C3"/>
    <w:rsid w:val="00045605"/>
    <w:rsid w:val="0006272C"/>
    <w:rsid w:val="0006365A"/>
    <w:rsid w:val="0008231E"/>
    <w:rsid w:val="000B2CB9"/>
    <w:rsid w:val="000C0200"/>
    <w:rsid w:val="000C22E8"/>
    <w:rsid w:val="000D0F67"/>
    <w:rsid w:val="000E46A2"/>
    <w:rsid w:val="0012028C"/>
    <w:rsid w:val="0012110E"/>
    <w:rsid w:val="00121F6D"/>
    <w:rsid w:val="001516D1"/>
    <w:rsid w:val="001540F2"/>
    <w:rsid w:val="00174344"/>
    <w:rsid w:val="0018182A"/>
    <w:rsid w:val="00196CDF"/>
    <w:rsid w:val="001C5426"/>
    <w:rsid w:val="001C6FAC"/>
    <w:rsid w:val="001F4CCB"/>
    <w:rsid w:val="001F5B54"/>
    <w:rsid w:val="002207DA"/>
    <w:rsid w:val="002275DF"/>
    <w:rsid w:val="00246933"/>
    <w:rsid w:val="00274F8D"/>
    <w:rsid w:val="00275D25"/>
    <w:rsid w:val="00276EC3"/>
    <w:rsid w:val="00295C19"/>
    <w:rsid w:val="002A022C"/>
    <w:rsid w:val="002A132C"/>
    <w:rsid w:val="002A381A"/>
    <w:rsid w:val="002D3A53"/>
    <w:rsid w:val="002E4CA1"/>
    <w:rsid w:val="002F02B4"/>
    <w:rsid w:val="002F2982"/>
    <w:rsid w:val="002F687C"/>
    <w:rsid w:val="002F7775"/>
    <w:rsid w:val="00321174"/>
    <w:rsid w:val="00322C52"/>
    <w:rsid w:val="003326CC"/>
    <w:rsid w:val="00361970"/>
    <w:rsid w:val="003746B0"/>
    <w:rsid w:val="003762B2"/>
    <w:rsid w:val="0039341E"/>
    <w:rsid w:val="003C2EC4"/>
    <w:rsid w:val="003C7190"/>
    <w:rsid w:val="003D13AF"/>
    <w:rsid w:val="003D2CCA"/>
    <w:rsid w:val="003E477F"/>
    <w:rsid w:val="003F5FA3"/>
    <w:rsid w:val="00400FD5"/>
    <w:rsid w:val="00415AFE"/>
    <w:rsid w:val="004219EF"/>
    <w:rsid w:val="00426C20"/>
    <w:rsid w:val="00433DBF"/>
    <w:rsid w:val="004362B6"/>
    <w:rsid w:val="004413DC"/>
    <w:rsid w:val="004739D1"/>
    <w:rsid w:val="004823E1"/>
    <w:rsid w:val="00483FD5"/>
    <w:rsid w:val="00496146"/>
    <w:rsid w:val="00497C26"/>
    <w:rsid w:val="004A5467"/>
    <w:rsid w:val="004A6369"/>
    <w:rsid w:val="004A6A6F"/>
    <w:rsid w:val="004B3AF9"/>
    <w:rsid w:val="004D0D7C"/>
    <w:rsid w:val="004D5132"/>
    <w:rsid w:val="004E1DF0"/>
    <w:rsid w:val="00506810"/>
    <w:rsid w:val="00507909"/>
    <w:rsid w:val="00513817"/>
    <w:rsid w:val="005273FC"/>
    <w:rsid w:val="00537AD0"/>
    <w:rsid w:val="005415D7"/>
    <w:rsid w:val="00541CA5"/>
    <w:rsid w:val="005525EC"/>
    <w:rsid w:val="00553BC4"/>
    <w:rsid w:val="00554DD2"/>
    <w:rsid w:val="0058153B"/>
    <w:rsid w:val="00585AC7"/>
    <w:rsid w:val="005920D2"/>
    <w:rsid w:val="00595922"/>
    <w:rsid w:val="005A4952"/>
    <w:rsid w:val="005B1884"/>
    <w:rsid w:val="005B7E33"/>
    <w:rsid w:val="005C2622"/>
    <w:rsid w:val="005C4CFB"/>
    <w:rsid w:val="005D7778"/>
    <w:rsid w:val="005E1071"/>
    <w:rsid w:val="005E2EAC"/>
    <w:rsid w:val="005E6B09"/>
    <w:rsid w:val="00600AF9"/>
    <w:rsid w:val="00603888"/>
    <w:rsid w:val="0060759D"/>
    <w:rsid w:val="00614BBC"/>
    <w:rsid w:val="00616D69"/>
    <w:rsid w:val="0062515D"/>
    <w:rsid w:val="00630FA3"/>
    <w:rsid w:val="00633A9D"/>
    <w:rsid w:val="00636A1F"/>
    <w:rsid w:val="00636C33"/>
    <w:rsid w:val="006538A8"/>
    <w:rsid w:val="00655059"/>
    <w:rsid w:val="006570A9"/>
    <w:rsid w:val="00670010"/>
    <w:rsid w:val="00670D9D"/>
    <w:rsid w:val="00671B71"/>
    <w:rsid w:val="00673644"/>
    <w:rsid w:val="006979C9"/>
    <w:rsid w:val="006A0262"/>
    <w:rsid w:val="006A3F61"/>
    <w:rsid w:val="006B44F1"/>
    <w:rsid w:val="006C131E"/>
    <w:rsid w:val="006C5EA0"/>
    <w:rsid w:val="006D29BA"/>
    <w:rsid w:val="006D5236"/>
    <w:rsid w:val="006E6357"/>
    <w:rsid w:val="006F06C0"/>
    <w:rsid w:val="006F139F"/>
    <w:rsid w:val="00711416"/>
    <w:rsid w:val="00737B08"/>
    <w:rsid w:val="007413DE"/>
    <w:rsid w:val="007535D9"/>
    <w:rsid w:val="00764DE3"/>
    <w:rsid w:val="00773D17"/>
    <w:rsid w:val="00774A97"/>
    <w:rsid w:val="00776E4C"/>
    <w:rsid w:val="00783655"/>
    <w:rsid w:val="00791495"/>
    <w:rsid w:val="007A454B"/>
    <w:rsid w:val="007A7903"/>
    <w:rsid w:val="007B0600"/>
    <w:rsid w:val="007B3767"/>
    <w:rsid w:val="007B4315"/>
    <w:rsid w:val="007E1F54"/>
    <w:rsid w:val="008070FA"/>
    <w:rsid w:val="008128BC"/>
    <w:rsid w:val="00844CE6"/>
    <w:rsid w:val="00866A82"/>
    <w:rsid w:val="00882299"/>
    <w:rsid w:val="0089044A"/>
    <w:rsid w:val="00893245"/>
    <w:rsid w:val="008A7FF7"/>
    <w:rsid w:val="008B6581"/>
    <w:rsid w:val="008B7BEA"/>
    <w:rsid w:val="008C0A4B"/>
    <w:rsid w:val="008D2516"/>
    <w:rsid w:val="008E0536"/>
    <w:rsid w:val="008E2854"/>
    <w:rsid w:val="008E681C"/>
    <w:rsid w:val="009015F0"/>
    <w:rsid w:val="00904CC4"/>
    <w:rsid w:val="0090554F"/>
    <w:rsid w:val="0091002A"/>
    <w:rsid w:val="00916A40"/>
    <w:rsid w:val="00920BAA"/>
    <w:rsid w:val="009242EA"/>
    <w:rsid w:val="00932189"/>
    <w:rsid w:val="00935A97"/>
    <w:rsid w:val="00941F72"/>
    <w:rsid w:val="009550E2"/>
    <w:rsid w:val="009746D3"/>
    <w:rsid w:val="00994306"/>
    <w:rsid w:val="00995FBE"/>
    <w:rsid w:val="009A0391"/>
    <w:rsid w:val="009A1F40"/>
    <w:rsid w:val="009B2F8E"/>
    <w:rsid w:val="009C703D"/>
    <w:rsid w:val="009D209E"/>
    <w:rsid w:val="009E1073"/>
    <w:rsid w:val="00A01011"/>
    <w:rsid w:val="00A047F6"/>
    <w:rsid w:val="00A05EA1"/>
    <w:rsid w:val="00A1484F"/>
    <w:rsid w:val="00A1686E"/>
    <w:rsid w:val="00A25D44"/>
    <w:rsid w:val="00A32A67"/>
    <w:rsid w:val="00A542AB"/>
    <w:rsid w:val="00A64F4A"/>
    <w:rsid w:val="00A925E5"/>
    <w:rsid w:val="00A97AF6"/>
    <w:rsid w:val="00AA30FF"/>
    <w:rsid w:val="00AA7A07"/>
    <w:rsid w:val="00AB0FC8"/>
    <w:rsid w:val="00AB3489"/>
    <w:rsid w:val="00AB66F0"/>
    <w:rsid w:val="00AC1D6B"/>
    <w:rsid w:val="00AC3227"/>
    <w:rsid w:val="00AD5D10"/>
    <w:rsid w:val="00AE55E5"/>
    <w:rsid w:val="00AF4621"/>
    <w:rsid w:val="00AF521C"/>
    <w:rsid w:val="00B11BAA"/>
    <w:rsid w:val="00B2382B"/>
    <w:rsid w:val="00B33C62"/>
    <w:rsid w:val="00B36AEB"/>
    <w:rsid w:val="00B540F1"/>
    <w:rsid w:val="00B55364"/>
    <w:rsid w:val="00B630C7"/>
    <w:rsid w:val="00B7365A"/>
    <w:rsid w:val="00B74A3A"/>
    <w:rsid w:val="00B75734"/>
    <w:rsid w:val="00BA271A"/>
    <w:rsid w:val="00BF0B80"/>
    <w:rsid w:val="00BF6048"/>
    <w:rsid w:val="00C00107"/>
    <w:rsid w:val="00C122CF"/>
    <w:rsid w:val="00C2224E"/>
    <w:rsid w:val="00C419ED"/>
    <w:rsid w:val="00C510BC"/>
    <w:rsid w:val="00C74224"/>
    <w:rsid w:val="00C96DFA"/>
    <w:rsid w:val="00CA3106"/>
    <w:rsid w:val="00CC3D34"/>
    <w:rsid w:val="00CC563B"/>
    <w:rsid w:val="00CD2E61"/>
    <w:rsid w:val="00CE3E96"/>
    <w:rsid w:val="00CF21CB"/>
    <w:rsid w:val="00CF6B94"/>
    <w:rsid w:val="00D0603D"/>
    <w:rsid w:val="00D1544B"/>
    <w:rsid w:val="00D22923"/>
    <w:rsid w:val="00D23842"/>
    <w:rsid w:val="00D25292"/>
    <w:rsid w:val="00D27F41"/>
    <w:rsid w:val="00D37116"/>
    <w:rsid w:val="00D373A0"/>
    <w:rsid w:val="00D43A9E"/>
    <w:rsid w:val="00D91DED"/>
    <w:rsid w:val="00D925CC"/>
    <w:rsid w:val="00D927F9"/>
    <w:rsid w:val="00D93D90"/>
    <w:rsid w:val="00DA3B81"/>
    <w:rsid w:val="00DB1DDE"/>
    <w:rsid w:val="00DB2186"/>
    <w:rsid w:val="00DD603C"/>
    <w:rsid w:val="00E036D2"/>
    <w:rsid w:val="00E14623"/>
    <w:rsid w:val="00E15AA4"/>
    <w:rsid w:val="00E218E5"/>
    <w:rsid w:val="00E86561"/>
    <w:rsid w:val="00E95F5A"/>
    <w:rsid w:val="00E97E36"/>
    <w:rsid w:val="00EA6EE6"/>
    <w:rsid w:val="00EB0596"/>
    <w:rsid w:val="00ED014D"/>
    <w:rsid w:val="00ED14D9"/>
    <w:rsid w:val="00ED6241"/>
    <w:rsid w:val="00ED672C"/>
    <w:rsid w:val="00EE50F3"/>
    <w:rsid w:val="00F31E84"/>
    <w:rsid w:val="00F370CB"/>
    <w:rsid w:val="00F473EB"/>
    <w:rsid w:val="00F5450C"/>
    <w:rsid w:val="00F73542"/>
    <w:rsid w:val="00F80857"/>
    <w:rsid w:val="00F877DF"/>
    <w:rsid w:val="00F937FD"/>
    <w:rsid w:val="00F9489F"/>
    <w:rsid w:val="00F97AA5"/>
    <w:rsid w:val="00F97E24"/>
    <w:rsid w:val="00FB4998"/>
    <w:rsid w:val="00FB4B04"/>
    <w:rsid w:val="00FC4DD8"/>
    <w:rsid w:val="00FD1D53"/>
    <w:rsid w:val="00FD461C"/>
    <w:rsid w:val="00FF48ED"/>
    <w:rsid w:val="00FF4BD9"/>
    <w:rsid w:val="00FF7D41"/>
    <w:rsid w:val="00FF7D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34"/>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1">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2"/>
      </w:numPr>
    </w:pPr>
  </w:style>
  <w:style w:type="paragraph" w:customStyle="1" w:styleId="Style3">
    <w:name w:val="Style3"/>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4">
    <w:name w:val="Style4"/>
    <w:basedOn w:val="Normalny"/>
    <w:uiPriority w:val="99"/>
    <w:rsid w:val="003D2CCA"/>
    <w:pPr>
      <w:widowControl w:val="0"/>
      <w:suppressAutoHyphens w:val="0"/>
      <w:autoSpaceDE w:val="0"/>
      <w:autoSpaceDN w:val="0"/>
      <w:adjustRightInd w:val="0"/>
      <w:spacing w:line="269" w:lineRule="exact"/>
    </w:pPr>
    <w:rPr>
      <w:rFonts w:ascii="Georgia" w:eastAsiaTheme="minorEastAsia" w:hAnsi="Georgia" w:cstheme="minorBidi"/>
      <w:lang w:eastAsia="pl-PL"/>
    </w:rPr>
  </w:style>
  <w:style w:type="paragraph" w:customStyle="1" w:styleId="Style5">
    <w:name w:val="Style5"/>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paragraph" w:customStyle="1" w:styleId="Style6">
    <w:name w:val="Style6"/>
    <w:basedOn w:val="Normalny"/>
    <w:uiPriority w:val="99"/>
    <w:rsid w:val="003D2CCA"/>
    <w:pPr>
      <w:widowControl w:val="0"/>
      <w:suppressAutoHyphens w:val="0"/>
      <w:autoSpaceDE w:val="0"/>
      <w:autoSpaceDN w:val="0"/>
      <w:adjustRightInd w:val="0"/>
    </w:pPr>
    <w:rPr>
      <w:rFonts w:ascii="Georgia" w:eastAsiaTheme="minorEastAsia" w:hAnsi="Georgia" w:cstheme="minorBidi"/>
      <w:lang w:eastAsia="pl-PL"/>
    </w:rPr>
  </w:style>
  <w:style w:type="character" w:customStyle="1" w:styleId="FontStyle16">
    <w:name w:val="Font Style16"/>
    <w:basedOn w:val="Domylnaczcionkaakapitu"/>
    <w:uiPriority w:val="99"/>
    <w:rsid w:val="003D2CCA"/>
    <w:rPr>
      <w:rFonts w:ascii="Calibri" w:hAnsi="Calibri" w:cs="Calibri"/>
      <w:b/>
      <w:bCs/>
      <w:color w:val="000000"/>
      <w:sz w:val="20"/>
      <w:szCs w:val="20"/>
    </w:rPr>
  </w:style>
  <w:style w:type="character" w:customStyle="1" w:styleId="FontStyle18">
    <w:name w:val="Font Style18"/>
    <w:basedOn w:val="Domylnaczcionkaakapitu"/>
    <w:uiPriority w:val="99"/>
    <w:rsid w:val="003D2CCA"/>
    <w:rPr>
      <w:rFonts w:ascii="Calibri" w:hAnsi="Calibri" w:cs="Calibri"/>
      <w:b/>
      <w:bCs/>
      <w:i/>
      <w:iCs/>
      <w:color w:val="000000"/>
      <w:sz w:val="10"/>
      <w:szCs w:val="10"/>
    </w:rPr>
  </w:style>
  <w:style w:type="character" w:customStyle="1" w:styleId="FontStyle19">
    <w:name w:val="Font Style19"/>
    <w:basedOn w:val="Domylnaczcionkaakapitu"/>
    <w:uiPriority w:val="99"/>
    <w:rsid w:val="003D2CCA"/>
    <w:rPr>
      <w:rFonts w:ascii="Calibri" w:hAnsi="Calibri" w:cs="Calibri"/>
      <w:color w:val="000000"/>
      <w:sz w:val="20"/>
      <w:szCs w:val="20"/>
    </w:rPr>
  </w:style>
  <w:style w:type="paragraph" w:customStyle="1" w:styleId="Tekstpodstawowywcity22">
    <w:name w:val="Tekst podstawowy wcięty 22"/>
    <w:basedOn w:val="Normalny"/>
    <w:rsid w:val="004A6A6F"/>
    <w:pPr>
      <w:widowControl w:val="0"/>
      <w:autoSpaceDE w:val="0"/>
      <w:spacing w:after="120" w:line="480" w:lineRule="auto"/>
      <w:ind w:left="283"/>
    </w:pPr>
    <w:rPr>
      <w:rFonts w:ascii="Univers-PL" w:eastAsia="Lucida Sans Unicode" w:hAnsi="Univers-PL"/>
      <w:kern w:val="1"/>
      <w:sz w:val="19"/>
      <w:szCs w:val="19"/>
    </w:rPr>
  </w:style>
  <w:style w:type="paragraph" w:customStyle="1" w:styleId="Nagwek10">
    <w:name w:val="Nagłówek 10"/>
    <w:basedOn w:val="Nagwek11"/>
    <w:next w:val="Tekstpodstawowy"/>
    <w:rsid w:val="001C5426"/>
    <w:pPr>
      <w:numPr>
        <w:numId w:val="2"/>
      </w:numPr>
    </w:pPr>
    <w:rPr>
      <w:rFonts w:eastAsia="Lucida Sans Unicode"/>
      <w:b/>
      <w:bCs/>
      <w:sz w:val="21"/>
      <w:szCs w:val="21"/>
    </w:rPr>
  </w:style>
  <w:style w:type="character" w:customStyle="1" w:styleId="Znakiprzypiswdolnych">
    <w:name w:val="Znaki przypisów dolnych"/>
    <w:basedOn w:val="Domylnaczcionkaakapitu1"/>
    <w:rsid w:val="0012110E"/>
    <w:rPr>
      <w:vertAlign w:val="superscript"/>
    </w:rPr>
  </w:style>
  <w:style w:type="character" w:customStyle="1" w:styleId="Odwoanieprzypisudolnego2">
    <w:name w:val="Odwołanie przypisu dolnego2"/>
    <w:rsid w:val="0012110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DDC57-CE9A-42BB-817E-4533A61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7080</Words>
  <Characters>42483</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69</cp:revision>
  <cp:lastPrinted>2014-07-25T12:16:00Z</cp:lastPrinted>
  <dcterms:created xsi:type="dcterms:W3CDTF">2013-05-21T06:25:00Z</dcterms:created>
  <dcterms:modified xsi:type="dcterms:W3CDTF">2014-07-25T12:17:00Z</dcterms:modified>
</cp:coreProperties>
</file>