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B540F1" w:rsidRPr="009A0391" w:rsidRDefault="00C00107" w:rsidP="00F97AA5">
      <w:pPr>
        <w:autoSpaceDE w:val="0"/>
        <w:autoSpaceDN w:val="0"/>
        <w:adjustRightInd w:val="0"/>
        <w:jc w:val="both"/>
        <w:rPr>
          <w:rFonts w:asciiTheme="minorHAnsi" w:hAnsiTheme="minorHAnsi" w:cs="Arial"/>
          <w:b/>
          <w:sz w:val="20"/>
          <w:szCs w:val="20"/>
        </w:rPr>
      </w:pPr>
      <w:r w:rsidRPr="00111908">
        <w:rPr>
          <w:rFonts w:asciiTheme="minorHAnsi" w:hAnsiTheme="minorHAnsi" w:cs="Arial"/>
          <w:b/>
          <w:sz w:val="20"/>
          <w:szCs w:val="20"/>
        </w:rPr>
        <w:t>UZ.2710</w:t>
      </w:r>
      <w:r w:rsidR="00111908" w:rsidRPr="00111908">
        <w:rPr>
          <w:rFonts w:asciiTheme="minorHAnsi" w:hAnsiTheme="minorHAnsi" w:cs="Arial"/>
          <w:b/>
          <w:sz w:val="20"/>
          <w:szCs w:val="20"/>
        </w:rPr>
        <w:t>.</w:t>
      </w:r>
      <w:r w:rsidR="00A16BAA">
        <w:rPr>
          <w:rFonts w:asciiTheme="minorHAnsi" w:hAnsiTheme="minorHAnsi" w:cs="Arial"/>
          <w:b/>
          <w:sz w:val="20"/>
          <w:szCs w:val="20"/>
        </w:rPr>
        <w:t>20</w:t>
      </w:r>
      <w:r w:rsidR="00111908" w:rsidRPr="00111908">
        <w:rPr>
          <w:rFonts w:asciiTheme="minorHAnsi" w:hAnsiTheme="minorHAnsi" w:cs="Arial"/>
          <w:b/>
          <w:sz w:val="20"/>
          <w:szCs w:val="20"/>
        </w:rPr>
        <w:t>.2013</w:t>
      </w:r>
    </w:p>
    <w:p w:rsidR="00B540F1" w:rsidRPr="009A0391" w:rsidRDefault="00B540F1" w:rsidP="00F97AA5">
      <w:pPr>
        <w:tabs>
          <w:tab w:val="left" w:pos="3405"/>
        </w:tabs>
        <w:autoSpaceDE w:val="0"/>
        <w:autoSpaceDN w:val="0"/>
        <w:adjustRightInd w:val="0"/>
        <w:jc w:val="center"/>
        <w:rPr>
          <w:rFonts w:asciiTheme="minorHAnsi" w:hAnsiTheme="minorHAnsi" w:cs="Arial"/>
          <w:b/>
          <w:sz w:val="20"/>
          <w:szCs w:val="20"/>
        </w:rPr>
      </w:pPr>
    </w:p>
    <w:p w:rsidR="00B540F1" w:rsidRDefault="00B540F1"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Pr="009A0391" w:rsidRDefault="007B0600" w:rsidP="00F97AA5">
      <w:pPr>
        <w:autoSpaceDE w:val="0"/>
        <w:autoSpaceDN w:val="0"/>
        <w:adjustRightInd w:val="0"/>
        <w:jc w:val="center"/>
        <w:rPr>
          <w:rFonts w:asciiTheme="minorHAnsi" w:hAnsiTheme="minorHAnsi" w:cs="Arial"/>
          <w:b/>
          <w:sz w:val="20"/>
          <w:szCs w:val="20"/>
        </w:rPr>
      </w:pPr>
    </w:p>
    <w:p w:rsidR="00B55364" w:rsidRPr="008F38EF" w:rsidRDefault="00B540F1" w:rsidP="00F97AA5">
      <w:pPr>
        <w:autoSpaceDE w:val="0"/>
        <w:autoSpaceDN w:val="0"/>
        <w:adjustRightInd w:val="0"/>
        <w:jc w:val="center"/>
        <w:rPr>
          <w:rFonts w:asciiTheme="minorHAnsi" w:hAnsiTheme="minorHAnsi" w:cs="Arial"/>
          <w:b/>
          <w:sz w:val="28"/>
          <w:szCs w:val="28"/>
        </w:rPr>
      </w:pPr>
      <w:r w:rsidRPr="008F38EF">
        <w:rPr>
          <w:rFonts w:asciiTheme="minorHAnsi" w:hAnsiTheme="minorHAnsi" w:cs="Arial"/>
          <w:b/>
          <w:sz w:val="28"/>
          <w:szCs w:val="28"/>
        </w:rPr>
        <w:t xml:space="preserve">SPECYFIKACJA ISTOTNYCH WARUNKÓW ZAMÓWIENIA </w:t>
      </w:r>
    </w:p>
    <w:p w:rsidR="00B540F1" w:rsidRPr="008F38EF" w:rsidRDefault="00B55364" w:rsidP="00F97AA5">
      <w:pPr>
        <w:autoSpaceDE w:val="0"/>
        <w:autoSpaceDN w:val="0"/>
        <w:adjustRightInd w:val="0"/>
        <w:jc w:val="center"/>
        <w:rPr>
          <w:rFonts w:asciiTheme="minorHAnsi" w:hAnsiTheme="minorHAnsi" w:cs="Arial"/>
          <w:b/>
          <w:sz w:val="28"/>
          <w:szCs w:val="28"/>
        </w:rPr>
      </w:pPr>
      <w:r w:rsidRPr="008F38EF">
        <w:rPr>
          <w:rFonts w:asciiTheme="minorHAnsi" w:hAnsiTheme="minorHAnsi" w:cs="Arial"/>
          <w:b/>
          <w:sz w:val="28"/>
          <w:szCs w:val="28"/>
        </w:rPr>
        <w:t>SIWZ</w:t>
      </w: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Na wykonanie zadania:</w:t>
      </w:r>
    </w:p>
    <w:p w:rsidR="00B540F1" w:rsidRPr="009A0391" w:rsidRDefault="00B540F1" w:rsidP="00F97AA5">
      <w:pPr>
        <w:autoSpaceDE w:val="0"/>
        <w:autoSpaceDN w:val="0"/>
        <w:adjustRightInd w:val="0"/>
        <w:jc w:val="center"/>
        <w:rPr>
          <w:rFonts w:asciiTheme="minorHAnsi" w:hAnsiTheme="minorHAnsi" w:cs="Arial"/>
          <w:b/>
          <w:sz w:val="20"/>
          <w:szCs w:val="20"/>
        </w:rPr>
      </w:pPr>
    </w:p>
    <w:p w:rsidR="00F370CB" w:rsidRDefault="00F370CB" w:rsidP="00610FD4">
      <w:pPr>
        <w:autoSpaceDE w:val="0"/>
        <w:autoSpaceDN w:val="0"/>
        <w:adjustRightInd w:val="0"/>
        <w:rPr>
          <w:rFonts w:asciiTheme="minorHAnsi" w:hAnsiTheme="minorHAnsi" w:cs="Arial"/>
          <w:bCs/>
          <w:sz w:val="20"/>
          <w:szCs w:val="20"/>
        </w:rPr>
      </w:pPr>
    </w:p>
    <w:p w:rsidR="00F370CB" w:rsidRDefault="00F370CB" w:rsidP="00F97AA5">
      <w:pPr>
        <w:autoSpaceDE w:val="0"/>
        <w:autoSpaceDN w:val="0"/>
        <w:adjustRightInd w:val="0"/>
        <w:jc w:val="center"/>
        <w:rPr>
          <w:rFonts w:asciiTheme="minorHAnsi" w:hAnsiTheme="minorHAnsi" w:cs="Arial"/>
          <w:bCs/>
          <w:sz w:val="20"/>
          <w:szCs w:val="20"/>
        </w:rPr>
      </w:pPr>
    </w:p>
    <w:p w:rsidR="002A60A4" w:rsidRPr="0074665A" w:rsidRDefault="00C77793" w:rsidP="002A60A4">
      <w:pPr>
        <w:suppressAutoHyphens w:val="0"/>
        <w:autoSpaceDE w:val="0"/>
        <w:autoSpaceDN w:val="0"/>
        <w:adjustRightInd w:val="0"/>
        <w:jc w:val="center"/>
        <w:rPr>
          <w:rFonts w:asciiTheme="minorHAnsi" w:eastAsiaTheme="minorHAnsi" w:hAnsiTheme="minorHAnsi"/>
          <w:b/>
          <w:bCs/>
          <w:lang w:eastAsia="en-US"/>
        </w:rPr>
      </w:pPr>
      <w:r>
        <w:rPr>
          <w:rFonts w:ascii="Calibri" w:hAnsi="Calibri"/>
          <w:b/>
          <w:bCs/>
        </w:rPr>
        <w:t>Budowa</w:t>
      </w:r>
      <w:r w:rsidR="0074665A" w:rsidRPr="0074665A">
        <w:rPr>
          <w:rFonts w:ascii="Calibri" w:hAnsi="Calibri"/>
          <w:b/>
          <w:bCs/>
        </w:rPr>
        <w:t xml:space="preserve"> części drogi gminnej  (Nr 180012G) - ul. Słonecznej  od km 0+</w:t>
      </w:r>
      <w:r w:rsidR="00594CAB">
        <w:rPr>
          <w:rFonts w:ascii="Calibri" w:hAnsi="Calibri"/>
          <w:b/>
          <w:bCs/>
        </w:rPr>
        <w:t>106,30</w:t>
      </w:r>
      <w:r w:rsidR="0074665A" w:rsidRPr="0074665A">
        <w:rPr>
          <w:rFonts w:ascii="Calibri" w:hAnsi="Calibri"/>
          <w:b/>
          <w:bCs/>
        </w:rPr>
        <w:t xml:space="preserve"> do km 0+ 238,96 w Kątach Rybackich  wraz z budową i przebudową infrastruktury technicznej</w:t>
      </w:r>
    </w:p>
    <w:p w:rsidR="002A60A4" w:rsidRPr="002A60A4" w:rsidRDefault="002A60A4" w:rsidP="002A60A4">
      <w:pPr>
        <w:suppressAutoHyphens w:val="0"/>
        <w:autoSpaceDE w:val="0"/>
        <w:autoSpaceDN w:val="0"/>
        <w:adjustRightInd w:val="0"/>
        <w:jc w:val="center"/>
        <w:rPr>
          <w:rFonts w:asciiTheme="minorHAnsi" w:eastAsiaTheme="minorHAnsi" w:hAnsiTheme="minorHAnsi"/>
          <w:b/>
          <w:bCs/>
          <w:lang w:eastAsia="en-US"/>
        </w:rPr>
      </w:pPr>
    </w:p>
    <w:p w:rsidR="00361CEE" w:rsidRPr="009A0391" w:rsidRDefault="00361CEE" w:rsidP="00F97AA5">
      <w:pPr>
        <w:autoSpaceDE w:val="0"/>
        <w:autoSpaceDN w:val="0"/>
        <w:adjustRightInd w:val="0"/>
        <w:jc w:val="center"/>
        <w:rPr>
          <w:rFonts w:asciiTheme="minorHAnsi" w:hAnsiTheme="minorHAnsi" w:cs="Arial"/>
          <w:bCs/>
          <w:sz w:val="20"/>
          <w:szCs w:val="20"/>
        </w:rPr>
      </w:pPr>
    </w:p>
    <w:p w:rsidR="00C00107" w:rsidRPr="009A0391" w:rsidRDefault="00B540F1" w:rsidP="00F97AA5">
      <w:pPr>
        <w:autoSpaceDE w:val="0"/>
        <w:autoSpaceDN w:val="0"/>
        <w:adjustRightInd w:val="0"/>
        <w:jc w:val="center"/>
        <w:rPr>
          <w:rFonts w:asciiTheme="minorHAnsi" w:hAnsiTheme="minorHAnsi" w:cs="Arial"/>
          <w:b/>
          <w:sz w:val="20"/>
          <w:szCs w:val="20"/>
        </w:rPr>
      </w:pPr>
      <w:r w:rsidRPr="00111908">
        <w:rPr>
          <w:rFonts w:asciiTheme="minorHAnsi" w:hAnsiTheme="minorHAnsi" w:cs="Arial"/>
          <w:bCs/>
          <w:sz w:val="20"/>
          <w:szCs w:val="20"/>
        </w:rPr>
        <w:t>Post</w:t>
      </w:r>
      <w:r w:rsidRPr="00111908">
        <w:rPr>
          <w:rFonts w:asciiTheme="minorHAnsi" w:eastAsia="TimesNewRoman" w:hAnsiTheme="minorHAnsi" w:cs="Arial"/>
          <w:sz w:val="20"/>
          <w:szCs w:val="20"/>
        </w:rPr>
        <w:t>ę</w:t>
      </w:r>
      <w:r w:rsidRPr="00111908">
        <w:rPr>
          <w:rFonts w:asciiTheme="minorHAnsi" w:hAnsiTheme="minorHAnsi" w:cs="Arial"/>
          <w:bCs/>
          <w:sz w:val="20"/>
          <w:szCs w:val="20"/>
        </w:rPr>
        <w:t xml:space="preserve">powanie </w:t>
      </w:r>
      <w:r w:rsidR="00C00107" w:rsidRPr="00111908">
        <w:rPr>
          <w:rFonts w:asciiTheme="minorHAnsi" w:hAnsiTheme="minorHAnsi" w:cs="Arial"/>
          <w:b/>
          <w:sz w:val="20"/>
          <w:szCs w:val="20"/>
        </w:rPr>
        <w:t>UZ.2710</w:t>
      </w:r>
      <w:r w:rsidR="005D7778" w:rsidRPr="00111908">
        <w:rPr>
          <w:rFonts w:asciiTheme="minorHAnsi" w:hAnsiTheme="minorHAnsi" w:cs="Arial"/>
          <w:b/>
          <w:sz w:val="20"/>
          <w:szCs w:val="20"/>
        </w:rPr>
        <w:t>.</w:t>
      </w:r>
      <w:r w:rsidR="00A16BAA">
        <w:rPr>
          <w:rFonts w:asciiTheme="minorHAnsi" w:hAnsiTheme="minorHAnsi" w:cs="Arial"/>
          <w:b/>
          <w:sz w:val="20"/>
          <w:szCs w:val="20"/>
        </w:rPr>
        <w:t>20</w:t>
      </w:r>
      <w:r w:rsidR="005D7778" w:rsidRPr="00111908">
        <w:rPr>
          <w:rFonts w:asciiTheme="minorHAnsi" w:hAnsiTheme="minorHAnsi" w:cs="Arial"/>
          <w:b/>
          <w:sz w:val="20"/>
          <w:szCs w:val="20"/>
        </w:rPr>
        <w:t>.2013</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udzielenie zamówienia publicznego prowadzone w trybie przetargu nieograniczonego</w:t>
      </w:r>
    </w:p>
    <w:p w:rsidR="00B540F1" w:rsidRPr="009A0391" w:rsidRDefault="00B540F1"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bCs/>
          <w:sz w:val="20"/>
          <w:szCs w:val="20"/>
        </w:rPr>
      </w:pPr>
    </w:p>
    <w:p w:rsidR="008070FA"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warto</w:t>
      </w:r>
      <w:r w:rsidRPr="009A0391">
        <w:rPr>
          <w:rFonts w:asciiTheme="minorHAnsi" w:eastAsia="TimesNewRoman" w:hAnsiTheme="minorHAnsi" w:cs="Arial"/>
          <w:sz w:val="20"/>
          <w:szCs w:val="20"/>
        </w:rPr>
        <w:t>ś</w:t>
      </w:r>
      <w:r w:rsidRPr="009A0391">
        <w:rPr>
          <w:rFonts w:asciiTheme="minorHAnsi" w:hAnsiTheme="minorHAnsi" w:cs="Arial"/>
          <w:bCs/>
          <w:sz w:val="20"/>
          <w:szCs w:val="20"/>
        </w:rPr>
        <w:t>ci nieprzekraczaj</w:t>
      </w:r>
      <w:r w:rsidRPr="009A0391">
        <w:rPr>
          <w:rFonts w:asciiTheme="minorHAnsi" w:eastAsia="TimesNewRoman" w:hAnsiTheme="minorHAnsi" w:cs="Arial"/>
          <w:sz w:val="20"/>
          <w:szCs w:val="20"/>
        </w:rPr>
        <w:t>ą</w:t>
      </w:r>
      <w:r w:rsidRPr="009A0391">
        <w:rPr>
          <w:rFonts w:asciiTheme="minorHAnsi" w:hAnsiTheme="minorHAnsi" w:cs="Arial"/>
          <w:bCs/>
          <w:sz w:val="20"/>
          <w:szCs w:val="20"/>
        </w:rPr>
        <w:t>cej kwot okre</w:t>
      </w:r>
      <w:r w:rsidRPr="009A0391">
        <w:rPr>
          <w:rFonts w:asciiTheme="minorHAnsi" w:eastAsia="TimesNewRoman" w:hAnsiTheme="minorHAnsi" w:cs="Arial"/>
          <w:sz w:val="20"/>
          <w:szCs w:val="20"/>
        </w:rPr>
        <w:t>ś</w:t>
      </w:r>
      <w:r w:rsidRPr="009A0391">
        <w:rPr>
          <w:rFonts w:asciiTheme="minorHAnsi" w:hAnsiTheme="minorHAnsi" w:cs="Arial"/>
          <w:bCs/>
          <w:sz w:val="20"/>
          <w:szCs w:val="20"/>
        </w:rPr>
        <w:t>lonych w przepisach wydanych na podstawie art. 11 ust. 8 ustawy</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z dnia 29 stycznia 2004 r. – Prawo zamówie</w:t>
      </w:r>
      <w:r w:rsidRPr="009A0391">
        <w:rPr>
          <w:rFonts w:asciiTheme="minorHAnsi" w:eastAsia="TimesNewRoman" w:hAnsiTheme="minorHAnsi" w:cs="Arial"/>
          <w:sz w:val="20"/>
          <w:szCs w:val="20"/>
        </w:rPr>
        <w:t xml:space="preserve">ń </w:t>
      </w:r>
      <w:r w:rsidRPr="009A0391">
        <w:rPr>
          <w:rFonts w:asciiTheme="minorHAnsi" w:hAnsiTheme="minorHAnsi" w:cs="Arial"/>
          <w:bCs/>
          <w:sz w:val="20"/>
          <w:szCs w:val="20"/>
        </w:rPr>
        <w:t>publicznych  (t. j. Dz. U. z 2010r. Nr 113, poz., 759</w:t>
      </w:r>
      <w:r w:rsidR="004E1DF0" w:rsidRPr="009A0391">
        <w:rPr>
          <w:rFonts w:asciiTheme="minorHAnsi" w:hAnsiTheme="minorHAnsi" w:cs="Arial"/>
          <w:bCs/>
          <w:sz w:val="20"/>
          <w:szCs w:val="20"/>
        </w:rPr>
        <w:t xml:space="preserve"> z późn. zm.</w:t>
      </w:r>
      <w:r w:rsidRPr="009A0391">
        <w:rPr>
          <w:rFonts w:asciiTheme="minorHAnsi" w:hAnsiTheme="minorHAnsi" w:cs="Arial"/>
          <w:bCs/>
          <w:sz w:val="20"/>
          <w:szCs w:val="20"/>
        </w:rPr>
        <w:t>) - zwanej dalej "ustaw</w:t>
      </w:r>
      <w:r w:rsidRPr="009A0391">
        <w:rPr>
          <w:rFonts w:asciiTheme="minorHAnsi" w:eastAsia="TimesNewRoman" w:hAnsiTheme="minorHAnsi" w:cs="Arial"/>
          <w:sz w:val="20"/>
          <w:szCs w:val="20"/>
        </w:rPr>
        <w:t>ą</w:t>
      </w:r>
      <w:r w:rsidRPr="009A0391">
        <w:rPr>
          <w:rFonts w:asciiTheme="minorHAnsi" w:hAnsiTheme="minorHAnsi" w:cs="Arial"/>
          <w:bCs/>
          <w:sz w:val="20"/>
          <w:szCs w:val="20"/>
        </w:rPr>
        <w:t>"</w:t>
      </w: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pStyle w:val="pkt"/>
        <w:spacing w:before="0" w:after="0" w:line="240" w:lineRule="auto"/>
        <w:ind w:left="0" w:firstLine="0"/>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ZATWIERDZAM:</w:t>
      </w: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Default="00B540F1" w:rsidP="00F97AA5">
      <w:pPr>
        <w:pStyle w:val="pkt"/>
        <w:spacing w:before="0" w:after="0" w:line="240" w:lineRule="auto"/>
        <w:ind w:left="0" w:firstLine="0"/>
        <w:jc w:val="center"/>
        <w:rPr>
          <w:rFonts w:asciiTheme="minorHAnsi" w:hAnsiTheme="minorHAnsi" w:cs="Arial"/>
          <w:b/>
          <w:iCs/>
          <w:sz w:val="20"/>
          <w:szCs w:val="20"/>
        </w:rPr>
      </w:pPr>
    </w:p>
    <w:p w:rsidR="009A0391"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Pr="009A0391" w:rsidRDefault="009A0391"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737B08" w:rsidRDefault="00B540F1" w:rsidP="00610FD4">
      <w:pPr>
        <w:pStyle w:val="pkt"/>
        <w:spacing w:before="0" w:after="0" w:line="240" w:lineRule="auto"/>
        <w:ind w:left="0" w:firstLine="0"/>
        <w:jc w:val="center"/>
        <w:rPr>
          <w:rFonts w:asciiTheme="minorHAnsi" w:hAnsiTheme="minorHAnsi" w:cs="Arial"/>
          <w:b/>
          <w:iCs/>
          <w:sz w:val="20"/>
          <w:szCs w:val="20"/>
        </w:rPr>
      </w:pPr>
      <w:r w:rsidRPr="00111908">
        <w:rPr>
          <w:rFonts w:asciiTheme="minorHAnsi" w:hAnsiTheme="minorHAnsi" w:cs="Arial"/>
          <w:b/>
          <w:iCs/>
          <w:sz w:val="20"/>
          <w:szCs w:val="20"/>
        </w:rPr>
        <w:t xml:space="preserve">Sztutowo, </w:t>
      </w:r>
      <w:r w:rsidR="00594CAB">
        <w:rPr>
          <w:rFonts w:asciiTheme="minorHAnsi" w:hAnsiTheme="minorHAnsi" w:cs="Arial"/>
          <w:b/>
          <w:iCs/>
          <w:sz w:val="20"/>
          <w:szCs w:val="20"/>
        </w:rPr>
        <w:t>17</w:t>
      </w:r>
      <w:r w:rsidR="002A60A4">
        <w:rPr>
          <w:rFonts w:asciiTheme="minorHAnsi" w:hAnsiTheme="minorHAnsi" w:cs="Arial"/>
          <w:b/>
          <w:iCs/>
          <w:sz w:val="20"/>
          <w:szCs w:val="20"/>
        </w:rPr>
        <w:t>.0</w:t>
      </w:r>
      <w:r w:rsidR="00C22131">
        <w:rPr>
          <w:rFonts w:asciiTheme="minorHAnsi" w:hAnsiTheme="minorHAnsi" w:cs="Arial"/>
          <w:b/>
          <w:iCs/>
          <w:sz w:val="20"/>
          <w:szCs w:val="20"/>
        </w:rPr>
        <w:t>9</w:t>
      </w:r>
      <w:r w:rsidR="004413DC" w:rsidRPr="00111908">
        <w:rPr>
          <w:rFonts w:asciiTheme="minorHAnsi" w:hAnsiTheme="minorHAnsi" w:cs="Arial"/>
          <w:b/>
          <w:iCs/>
          <w:sz w:val="20"/>
          <w:szCs w:val="20"/>
        </w:rPr>
        <w:t xml:space="preserve">.2013 </w:t>
      </w:r>
      <w:r w:rsidRPr="00111908">
        <w:rPr>
          <w:rFonts w:asciiTheme="minorHAnsi" w:hAnsiTheme="minorHAnsi" w:cs="Arial"/>
          <w:b/>
          <w:iCs/>
          <w:sz w:val="20"/>
          <w:szCs w:val="20"/>
        </w:rPr>
        <w:t>r</w:t>
      </w:r>
      <w:r w:rsidRPr="009A0391">
        <w:rPr>
          <w:rFonts w:asciiTheme="minorHAnsi" w:hAnsiTheme="minorHAnsi" w:cs="Arial"/>
          <w:b/>
          <w:iCs/>
          <w:sz w:val="20"/>
          <w:szCs w:val="20"/>
        </w:rPr>
        <w:t>.</w:t>
      </w:r>
    </w:p>
    <w:p w:rsidR="00610FD4" w:rsidRDefault="00610FD4" w:rsidP="00610FD4">
      <w:pPr>
        <w:pStyle w:val="pkt"/>
        <w:spacing w:before="0" w:after="0" w:line="240" w:lineRule="auto"/>
        <w:ind w:left="0" w:firstLine="0"/>
        <w:jc w:val="center"/>
        <w:rPr>
          <w:rFonts w:asciiTheme="minorHAnsi" w:hAnsiTheme="minorHAnsi" w:cs="Arial"/>
          <w:b/>
          <w:iCs/>
          <w:sz w:val="20"/>
          <w:szCs w:val="20"/>
        </w:rPr>
      </w:pPr>
    </w:p>
    <w:p w:rsidR="00610FD4" w:rsidRDefault="00610FD4" w:rsidP="00610FD4">
      <w:pPr>
        <w:pStyle w:val="pkt"/>
        <w:spacing w:before="0" w:after="0" w:line="240" w:lineRule="auto"/>
        <w:ind w:left="0" w:firstLine="0"/>
        <w:jc w:val="center"/>
        <w:rPr>
          <w:rFonts w:asciiTheme="minorHAnsi" w:hAnsiTheme="minorHAnsi" w:cs="Arial"/>
          <w:b/>
          <w:iCs/>
          <w:sz w:val="20"/>
          <w:szCs w:val="20"/>
        </w:rPr>
      </w:pPr>
    </w:p>
    <w:p w:rsidR="00610FD4" w:rsidRPr="009A0391" w:rsidRDefault="00610FD4" w:rsidP="00610FD4">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Zamawiający</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Gmina Sztutowo</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ul. Gdańska 55</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82-110 Sztutowo</w:t>
      </w:r>
    </w:p>
    <w:p w:rsidR="009A1F40" w:rsidRPr="00BA271A" w:rsidRDefault="00737B08" w:rsidP="00F97AA5">
      <w:pPr>
        <w:widowControl w:val="0"/>
        <w:autoSpaceDE w:val="0"/>
        <w:rPr>
          <w:rFonts w:asciiTheme="minorHAnsi" w:hAnsiTheme="minorHAnsi"/>
          <w:sz w:val="20"/>
          <w:szCs w:val="20"/>
        </w:rPr>
      </w:pPr>
      <w:r>
        <w:rPr>
          <w:rFonts w:asciiTheme="minorHAnsi" w:hAnsiTheme="minorHAnsi"/>
          <w:sz w:val="20"/>
          <w:szCs w:val="20"/>
        </w:rPr>
        <w:t>www.sztutowo.pl</w:t>
      </w:r>
    </w:p>
    <w:p w:rsidR="00B540F1" w:rsidRPr="009A0391" w:rsidRDefault="00B540F1" w:rsidP="00F97AA5">
      <w:pPr>
        <w:widowControl w:val="0"/>
        <w:autoSpaceDE w:val="0"/>
        <w:rPr>
          <w:rFonts w:asciiTheme="minorHAnsi" w:hAnsiTheme="minorHAnsi" w:cs="Arial"/>
          <w:sz w:val="20"/>
          <w:szCs w:val="20"/>
        </w:rPr>
      </w:pPr>
      <w:r w:rsidRPr="002F687C">
        <w:rPr>
          <w:rFonts w:asciiTheme="minorHAnsi" w:hAnsiTheme="minorHAnsi" w:cs="Arial"/>
          <w:sz w:val="20"/>
          <w:szCs w:val="20"/>
        </w:rPr>
        <w:t>info@sztutowo.ug.gov.pl</w:t>
      </w:r>
    </w:p>
    <w:p w:rsidR="00B540F1" w:rsidRPr="009A0391" w:rsidRDefault="00B540F1" w:rsidP="00F97AA5">
      <w:pPr>
        <w:widowControl w:val="0"/>
        <w:autoSpaceDE w:val="0"/>
        <w:jc w:val="both"/>
        <w:rPr>
          <w:rFonts w:asciiTheme="minorHAnsi" w:hAnsiTheme="minorHAnsi" w:cs="Arial"/>
          <w:sz w:val="20"/>
          <w:szCs w:val="20"/>
          <w:vertAlign w:val="superscript"/>
        </w:rPr>
      </w:pPr>
      <w:r w:rsidRPr="009A0391">
        <w:rPr>
          <w:rFonts w:asciiTheme="minorHAnsi" w:hAnsiTheme="minorHAnsi" w:cs="Arial"/>
          <w:sz w:val="20"/>
          <w:szCs w:val="20"/>
        </w:rPr>
        <w:t>Godziny urzędowania:  Pn – Pt:    7</w:t>
      </w:r>
      <w:r w:rsidRPr="009A0391">
        <w:rPr>
          <w:rFonts w:asciiTheme="minorHAnsi" w:hAnsiTheme="minorHAnsi" w:cs="Arial"/>
          <w:sz w:val="20"/>
          <w:szCs w:val="20"/>
          <w:vertAlign w:val="superscript"/>
        </w:rPr>
        <w:t>30</w:t>
      </w:r>
      <w:r w:rsidRPr="009A0391">
        <w:rPr>
          <w:rFonts w:asciiTheme="minorHAnsi" w:hAnsiTheme="minorHAnsi" w:cs="Arial"/>
          <w:sz w:val="20"/>
          <w:szCs w:val="20"/>
        </w:rPr>
        <w:t>- 15</w:t>
      </w:r>
      <w:r w:rsidRPr="009A0391">
        <w:rPr>
          <w:rFonts w:asciiTheme="minorHAnsi" w:hAnsiTheme="minorHAnsi" w:cs="Arial"/>
          <w:sz w:val="20"/>
          <w:szCs w:val="20"/>
          <w:vertAlign w:val="superscript"/>
        </w:rPr>
        <w:t>30</w:t>
      </w:r>
    </w:p>
    <w:p w:rsidR="00B540F1" w:rsidRPr="009A0391" w:rsidRDefault="00B540F1" w:rsidP="00F97AA5">
      <w:pPr>
        <w:widowControl w:val="0"/>
        <w:tabs>
          <w:tab w:val="left" w:pos="170"/>
        </w:tabs>
        <w:autoSpaceDE w:val="0"/>
        <w:rPr>
          <w:rFonts w:asciiTheme="minorHAnsi" w:hAnsiTheme="minorHAnsi" w:cs="Arial"/>
          <w:sz w:val="20"/>
          <w:szCs w:val="20"/>
          <w:vertAlign w:val="superscript"/>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Tryb udzielenia zamówienia</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numPr>
          <w:ilvl w:val="0"/>
          <w:numId w:val="8"/>
        </w:numPr>
        <w:tabs>
          <w:tab w:val="clear" w:pos="360"/>
        </w:tabs>
        <w:suppressAutoHyphens w:val="0"/>
        <w:ind w:left="360" w:right="-290" w:hanging="360"/>
        <w:jc w:val="both"/>
        <w:rPr>
          <w:rFonts w:asciiTheme="minorHAnsi" w:hAnsiTheme="minorHAnsi" w:cs="Arial"/>
          <w:sz w:val="20"/>
          <w:szCs w:val="20"/>
        </w:rPr>
      </w:pPr>
      <w:r w:rsidRPr="009A0391">
        <w:rPr>
          <w:rFonts w:asciiTheme="minorHAnsi" w:hAnsiTheme="minorHAnsi" w:cs="Arial"/>
          <w:sz w:val="20"/>
          <w:szCs w:val="20"/>
        </w:rPr>
        <w:t xml:space="preserve">Postępowanie o udzielanie zamówienia publicznego prowadzone jest w trybie </w:t>
      </w:r>
      <w:r w:rsidRPr="009A0391">
        <w:rPr>
          <w:rFonts w:asciiTheme="minorHAnsi" w:hAnsiTheme="minorHAnsi" w:cs="Arial"/>
          <w:b/>
          <w:sz w:val="20"/>
          <w:szCs w:val="20"/>
        </w:rPr>
        <w:t>przetargu nieograniczonego,</w:t>
      </w:r>
      <w:r w:rsidRPr="009A0391">
        <w:rPr>
          <w:rFonts w:asciiTheme="minorHAnsi" w:hAnsiTheme="minorHAnsi" w:cs="Arial"/>
          <w:sz w:val="20"/>
          <w:szCs w:val="20"/>
        </w:rPr>
        <w:t xml:space="preserve"> zgodnie z przepisami ustawy z dnia  29 stycznia 2004 r. Prawo zamówień publicznych (</w:t>
      </w:r>
      <w:r w:rsidRPr="009A0391">
        <w:rPr>
          <w:rFonts w:asciiTheme="minorHAnsi" w:hAnsiTheme="minorHAnsi" w:cs="Arial"/>
          <w:bCs/>
          <w:sz w:val="20"/>
          <w:szCs w:val="20"/>
        </w:rPr>
        <w:t>t. j. Dz. U. z 2010</w:t>
      </w:r>
      <w:r w:rsidR="00616D69" w:rsidRPr="009A0391">
        <w:rPr>
          <w:rFonts w:asciiTheme="minorHAnsi" w:hAnsiTheme="minorHAnsi" w:cs="Arial"/>
          <w:bCs/>
          <w:sz w:val="20"/>
          <w:szCs w:val="20"/>
        </w:rPr>
        <w:t xml:space="preserve"> </w:t>
      </w:r>
      <w:r w:rsidRPr="009A0391">
        <w:rPr>
          <w:rFonts w:asciiTheme="minorHAnsi" w:hAnsiTheme="minorHAnsi" w:cs="Arial"/>
          <w:bCs/>
          <w:sz w:val="20"/>
          <w:szCs w:val="20"/>
        </w:rPr>
        <w:t>r. Nr 113, poz., 759</w:t>
      </w:r>
      <w:r w:rsidR="008E0536" w:rsidRPr="009A0391">
        <w:rPr>
          <w:rFonts w:asciiTheme="minorHAnsi" w:hAnsiTheme="minorHAnsi" w:cs="Arial"/>
          <w:bCs/>
          <w:sz w:val="20"/>
          <w:szCs w:val="20"/>
        </w:rPr>
        <w:t xml:space="preserve"> z późn. zm.</w:t>
      </w:r>
      <w:r w:rsidRPr="009A0391">
        <w:rPr>
          <w:rFonts w:asciiTheme="minorHAnsi" w:hAnsiTheme="minorHAnsi" w:cs="Arial"/>
          <w:sz w:val="20"/>
          <w:szCs w:val="20"/>
        </w:rPr>
        <w:t>), zwanej dalej ustawą oraz aktów wykonawczych do ustawy.</w:t>
      </w:r>
    </w:p>
    <w:p w:rsidR="00B540F1" w:rsidRPr="009A0391" w:rsidRDefault="00B540F1" w:rsidP="00F97AA5">
      <w:pPr>
        <w:numPr>
          <w:ilvl w:val="0"/>
          <w:numId w:val="8"/>
        </w:numPr>
        <w:suppressAutoHyphens w:val="0"/>
        <w:ind w:right="-290"/>
        <w:jc w:val="both"/>
        <w:rPr>
          <w:rFonts w:asciiTheme="minorHAnsi" w:hAnsiTheme="minorHAnsi" w:cs="Arial"/>
          <w:sz w:val="20"/>
          <w:szCs w:val="20"/>
        </w:rPr>
      </w:pPr>
      <w:r w:rsidRPr="009A0391">
        <w:rPr>
          <w:rFonts w:asciiTheme="minorHAnsi" w:hAnsiTheme="minorHAnsi" w:cs="Arial"/>
          <w:sz w:val="20"/>
          <w:szCs w:val="20"/>
        </w:rPr>
        <w:t>Miejsce publikacji ogłoszenia o przetargu:</w:t>
      </w:r>
    </w:p>
    <w:p w:rsidR="00B540F1" w:rsidRDefault="007B0600" w:rsidP="00F97AA5">
      <w:pPr>
        <w:numPr>
          <w:ilvl w:val="0"/>
          <w:numId w:val="9"/>
        </w:numPr>
        <w:tabs>
          <w:tab w:val="clear" w:pos="360"/>
        </w:tabs>
        <w:suppressAutoHyphens w:val="0"/>
        <w:ind w:left="540" w:hanging="540"/>
        <w:jc w:val="both"/>
        <w:rPr>
          <w:rFonts w:asciiTheme="minorHAnsi" w:hAnsiTheme="minorHAnsi" w:cs="Arial"/>
          <w:sz w:val="20"/>
          <w:szCs w:val="20"/>
        </w:rPr>
      </w:pPr>
      <w:r>
        <w:rPr>
          <w:rFonts w:asciiTheme="minorHAnsi" w:hAnsiTheme="minorHAnsi" w:cs="Arial"/>
          <w:sz w:val="20"/>
          <w:szCs w:val="20"/>
        </w:rPr>
        <w:t>Biuletyn Zamówień Publicznych</w:t>
      </w:r>
    </w:p>
    <w:p w:rsidR="00B540F1" w:rsidRPr="00B74A3A" w:rsidRDefault="00B540F1" w:rsidP="007B0600">
      <w:pPr>
        <w:numPr>
          <w:ilvl w:val="0"/>
          <w:numId w:val="9"/>
        </w:numPr>
        <w:tabs>
          <w:tab w:val="clear" w:pos="360"/>
        </w:tabs>
        <w:suppressAutoHyphens w:val="0"/>
        <w:ind w:left="540" w:hanging="540"/>
        <w:jc w:val="both"/>
        <w:rPr>
          <w:rFonts w:asciiTheme="minorHAnsi" w:hAnsiTheme="minorHAnsi" w:cs="Arial"/>
          <w:sz w:val="20"/>
          <w:szCs w:val="20"/>
        </w:rPr>
      </w:pPr>
      <w:r w:rsidRPr="00B74A3A">
        <w:rPr>
          <w:rFonts w:asciiTheme="minorHAnsi" w:hAnsiTheme="minorHAnsi" w:cs="Arial"/>
          <w:sz w:val="20"/>
          <w:szCs w:val="20"/>
        </w:rPr>
        <w:t xml:space="preserve">strona internetowa Zamawiającego – </w:t>
      </w:r>
      <w:r w:rsidR="007B0600" w:rsidRPr="00B74A3A">
        <w:rPr>
          <w:rFonts w:asciiTheme="minorHAnsi" w:hAnsiTheme="minorHAnsi"/>
          <w:sz w:val="20"/>
          <w:szCs w:val="20"/>
        </w:rPr>
        <w:t>http://www.bip_sztutowo.bipgmina.pl/</w:t>
      </w:r>
    </w:p>
    <w:p w:rsidR="00B540F1" w:rsidRPr="00B74A3A" w:rsidRDefault="00B540F1" w:rsidP="00F97AA5">
      <w:pPr>
        <w:numPr>
          <w:ilvl w:val="0"/>
          <w:numId w:val="9"/>
        </w:numPr>
        <w:tabs>
          <w:tab w:val="clear" w:pos="360"/>
        </w:tabs>
        <w:suppressAutoHyphens w:val="0"/>
        <w:ind w:left="540" w:hanging="540"/>
        <w:jc w:val="both"/>
        <w:rPr>
          <w:rFonts w:asciiTheme="minorHAnsi" w:hAnsiTheme="minorHAnsi" w:cs="Arial"/>
          <w:sz w:val="20"/>
          <w:szCs w:val="20"/>
        </w:rPr>
      </w:pPr>
      <w:r w:rsidRPr="00B74A3A">
        <w:rPr>
          <w:rFonts w:asciiTheme="minorHAnsi" w:hAnsiTheme="minorHAnsi" w:cs="Arial"/>
          <w:sz w:val="20"/>
          <w:szCs w:val="20"/>
        </w:rPr>
        <w:t>tablica ogłoszeń w siedzibie Zamawiającego</w:t>
      </w:r>
    </w:p>
    <w:p w:rsidR="00B540F1" w:rsidRPr="009A0391" w:rsidRDefault="00B540F1" w:rsidP="00F97AA5">
      <w:pPr>
        <w:widowControl w:val="0"/>
        <w:tabs>
          <w:tab w:val="left" w:pos="170"/>
        </w:tabs>
        <w:autoSpaceDE w:val="0"/>
        <w:rPr>
          <w:rFonts w:asciiTheme="minorHAnsi" w:hAnsiTheme="minorHAnsi" w:cs="Arial"/>
          <w:b/>
          <w:bCs/>
          <w:sz w:val="20"/>
          <w:szCs w:val="20"/>
        </w:rPr>
      </w:pPr>
    </w:p>
    <w:p w:rsidR="00B540F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Opis przedmiotu zamówienia</w:t>
      </w:r>
    </w:p>
    <w:p w:rsidR="000B7EAB" w:rsidRPr="009A0391" w:rsidRDefault="000B7EAB" w:rsidP="000B7EAB">
      <w:pPr>
        <w:widowControl w:val="0"/>
        <w:tabs>
          <w:tab w:val="left" w:pos="170"/>
        </w:tabs>
        <w:autoSpaceDE w:val="0"/>
        <w:ind w:left="340"/>
        <w:rPr>
          <w:rFonts w:asciiTheme="minorHAnsi" w:hAnsiTheme="minorHAnsi" w:cs="Arial"/>
          <w:b/>
          <w:bCs/>
          <w:sz w:val="20"/>
          <w:szCs w:val="20"/>
        </w:rPr>
      </w:pPr>
    </w:p>
    <w:p w:rsidR="00A16BAA" w:rsidRDefault="00A16BAA" w:rsidP="00594CAB">
      <w:pPr>
        <w:pStyle w:val="Akapitzlist"/>
        <w:numPr>
          <w:ilvl w:val="3"/>
          <w:numId w:val="2"/>
        </w:numPr>
        <w:tabs>
          <w:tab w:val="clear" w:pos="2880"/>
          <w:tab w:val="num" w:pos="426"/>
        </w:tabs>
        <w:autoSpaceDE w:val="0"/>
        <w:autoSpaceDN w:val="0"/>
        <w:adjustRightInd w:val="0"/>
        <w:spacing w:after="0" w:line="240" w:lineRule="auto"/>
        <w:ind w:left="426" w:hanging="426"/>
        <w:jc w:val="both"/>
        <w:rPr>
          <w:rFonts w:asciiTheme="minorHAnsi" w:hAnsiTheme="minorHAnsi"/>
          <w:sz w:val="20"/>
          <w:szCs w:val="20"/>
        </w:rPr>
      </w:pPr>
      <w:r w:rsidRPr="00594CAB">
        <w:rPr>
          <w:rFonts w:asciiTheme="minorHAnsi" w:hAnsiTheme="minorHAnsi"/>
          <w:sz w:val="20"/>
          <w:szCs w:val="20"/>
        </w:rPr>
        <w:t xml:space="preserve">Projektowana budowa drogi zlokalizowana jest w pasie drogowym drogi gminnej </w:t>
      </w:r>
      <w:r w:rsidR="00594CAB" w:rsidRPr="00594CAB">
        <w:rPr>
          <w:rFonts w:asciiTheme="minorHAnsi" w:hAnsiTheme="minorHAnsi"/>
          <w:sz w:val="20"/>
          <w:szCs w:val="20"/>
        </w:rPr>
        <w:t>nr 180012G  w  Kątach Rybackich</w:t>
      </w:r>
      <w:r w:rsidRPr="00594CAB">
        <w:rPr>
          <w:rFonts w:asciiTheme="minorHAnsi" w:hAnsiTheme="minorHAnsi"/>
          <w:sz w:val="20"/>
          <w:szCs w:val="20"/>
        </w:rPr>
        <w:t>. Początek drogi do wykonania, to połączenie z istniejącym odcinkiem drogi o nawierzchni z kostki brukowej betonowej. Droga kończy się zawrotką na skraju lasu, bez przejazdu do lasu. Odprowadzenie wód opadowych, po ich wcześniejszym oczyszczeniu z zawiesiny, bezpośrednio do gruntu za pomocą komór drenażowych.</w:t>
      </w:r>
    </w:p>
    <w:p w:rsidR="00A16BAA" w:rsidRPr="00594CAB" w:rsidRDefault="00594CAB" w:rsidP="00594CAB">
      <w:pPr>
        <w:pStyle w:val="Akapitzlist"/>
        <w:numPr>
          <w:ilvl w:val="3"/>
          <w:numId w:val="2"/>
        </w:numPr>
        <w:tabs>
          <w:tab w:val="clear" w:pos="2880"/>
          <w:tab w:val="num" w:pos="426"/>
        </w:tabs>
        <w:autoSpaceDE w:val="0"/>
        <w:autoSpaceDN w:val="0"/>
        <w:adjustRightInd w:val="0"/>
        <w:spacing w:after="0" w:line="240" w:lineRule="auto"/>
        <w:ind w:left="426" w:hanging="426"/>
        <w:jc w:val="both"/>
        <w:rPr>
          <w:rFonts w:asciiTheme="minorHAnsi" w:hAnsiTheme="minorHAnsi"/>
          <w:sz w:val="20"/>
          <w:szCs w:val="20"/>
        </w:rPr>
      </w:pPr>
      <w:r>
        <w:rPr>
          <w:rFonts w:asciiTheme="minorHAnsi" w:hAnsiTheme="minorHAnsi"/>
          <w:b/>
          <w:sz w:val="20"/>
          <w:szCs w:val="20"/>
        </w:rPr>
        <w:t>O</w:t>
      </w:r>
      <w:r w:rsidR="00A16BAA" w:rsidRPr="00594CAB">
        <w:rPr>
          <w:rFonts w:asciiTheme="minorHAnsi" w:hAnsiTheme="minorHAnsi"/>
          <w:b/>
          <w:sz w:val="20"/>
          <w:szCs w:val="20"/>
        </w:rPr>
        <w:t>kreślenie zmian w dotychczasowej infrastrukturze zagospodarowania terenu.</w:t>
      </w:r>
    </w:p>
    <w:p w:rsidR="00A16BAA" w:rsidRPr="00594CAB" w:rsidRDefault="00A16BAA" w:rsidP="00594CAB">
      <w:pPr>
        <w:ind w:left="709" w:hanging="283"/>
        <w:jc w:val="both"/>
        <w:rPr>
          <w:rFonts w:asciiTheme="minorHAnsi" w:hAnsiTheme="minorHAnsi"/>
          <w:sz w:val="20"/>
          <w:szCs w:val="20"/>
        </w:rPr>
      </w:pPr>
      <w:r w:rsidRPr="00594CAB">
        <w:rPr>
          <w:rFonts w:asciiTheme="minorHAnsi" w:hAnsiTheme="minorHAnsi"/>
          <w:sz w:val="20"/>
          <w:szCs w:val="20"/>
        </w:rPr>
        <w:t>Budowa w/w odcinka ul. Słonecznej w Kątach Rybackich polega w szczególności na:</w:t>
      </w:r>
    </w:p>
    <w:p w:rsidR="00A16BAA" w:rsidRPr="00977FF6" w:rsidRDefault="00A16BAA" w:rsidP="00594CAB">
      <w:pPr>
        <w:numPr>
          <w:ilvl w:val="0"/>
          <w:numId w:val="73"/>
        </w:numPr>
        <w:tabs>
          <w:tab w:val="clear" w:pos="1440"/>
          <w:tab w:val="num" w:pos="180"/>
        </w:tabs>
        <w:suppressAutoHyphens w:val="0"/>
        <w:ind w:left="709" w:hanging="283"/>
        <w:jc w:val="both"/>
        <w:rPr>
          <w:rFonts w:asciiTheme="minorHAnsi" w:hAnsiTheme="minorHAnsi"/>
          <w:sz w:val="20"/>
          <w:szCs w:val="20"/>
        </w:rPr>
      </w:pPr>
      <w:r w:rsidRPr="00977FF6">
        <w:rPr>
          <w:rFonts w:asciiTheme="minorHAnsi" w:hAnsiTheme="minorHAnsi"/>
          <w:sz w:val="20"/>
          <w:szCs w:val="20"/>
        </w:rPr>
        <w:t>wykonaniu drogi o nawierzchni z kostki brukowej betonowej</w:t>
      </w:r>
    </w:p>
    <w:p w:rsidR="00A16BAA" w:rsidRPr="00977FF6" w:rsidRDefault="00A16BAA" w:rsidP="00594CAB">
      <w:pPr>
        <w:numPr>
          <w:ilvl w:val="0"/>
          <w:numId w:val="73"/>
        </w:numPr>
        <w:tabs>
          <w:tab w:val="clear" w:pos="1440"/>
          <w:tab w:val="num" w:pos="180"/>
        </w:tabs>
        <w:suppressAutoHyphens w:val="0"/>
        <w:ind w:left="709" w:hanging="283"/>
        <w:rPr>
          <w:rFonts w:asciiTheme="minorHAnsi" w:hAnsiTheme="minorHAnsi"/>
          <w:sz w:val="20"/>
          <w:szCs w:val="20"/>
        </w:rPr>
      </w:pPr>
      <w:r w:rsidRPr="00977FF6">
        <w:rPr>
          <w:rFonts w:asciiTheme="minorHAnsi" w:hAnsiTheme="minorHAnsi"/>
          <w:sz w:val="20"/>
          <w:szCs w:val="20"/>
        </w:rPr>
        <w:t xml:space="preserve">wykonaniu odwodnienia nawierzchni drogi, polegającej na odprowadzeniu wód deszczowych do gruntu, poprzez wpusty uliczne, osadniki, gniazda komór drenażowych </w:t>
      </w:r>
    </w:p>
    <w:p w:rsidR="00A16BAA" w:rsidRDefault="00A16BAA" w:rsidP="00594CAB">
      <w:pPr>
        <w:numPr>
          <w:ilvl w:val="0"/>
          <w:numId w:val="73"/>
        </w:numPr>
        <w:tabs>
          <w:tab w:val="clear" w:pos="1440"/>
          <w:tab w:val="num" w:pos="180"/>
        </w:tabs>
        <w:suppressAutoHyphens w:val="0"/>
        <w:ind w:left="709" w:hanging="283"/>
        <w:jc w:val="both"/>
        <w:rPr>
          <w:rFonts w:asciiTheme="minorHAnsi" w:hAnsiTheme="minorHAnsi"/>
          <w:sz w:val="20"/>
          <w:szCs w:val="20"/>
        </w:rPr>
      </w:pPr>
      <w:r w:rsidRPr="00977FF6">
        <w:rPr>
          <w:rFonts w:asciiTheme="minorHAnsi" w:hAnsiTheme="minorHAnsi"/>
          <w:sz w:val="20"/>
          <w:szCs w:val="20"/>
        </w:rPr>
        <w:t xml:space="preserve">wykonaniu  zjazdów z kostki brukowej betonowej </w:t>
      </w:r>
    </w:p>
    <w:p w:rsidR="00A16BAA" w:rsidRDefault="00A16BAA" w:rsidP="00594CAB">
      <w:pPr>
        <w:numPr>
          <w:ilvl w:val="0"/>
          <w:numId w:val="73"/>
        </w:numPr>
        <w:tabs>
          <w:tab w:val="clear" w:pos="1440"/>
          <w:tab w:val="num" w:pos="180"/>
        </w:tabs>
        <w:suppressAutoHyphens w:val="0"/>
        <w:ind w:left="709" w:hanging="283"/>
        <w:jc w:val="both"/>
        <w:rPr>
          <w:rFonts w:asciiTheme="minorHAnsi" w:hAnsiTheme="minorHAnsi"/>
          <w:sz w:val="20"/>
          <w:szCs w:val="20"/>
        </w:rPr>
      </w:pPr>
      <w:r w:rsidRPr="00594CAB">
        <w:rPr>
          <w:rFonts w:asciiTheme="minorHAnsi" w:hAnsiTheme="minorHAnsi"/>
          <w:sz w:val="20"/>
          <w:szCs w:val="20"/>
        </w:rPr>
        <w:t>wykonanie chodnika z kostki brukowej betonowej</w:t>
      </w:r>
    </w:p>
    <w:p w:rsidR="00A16BAA" w:rsidRDefault="00A16BAA" w:rsidP="00594CAB">
      <w:pPr>
        <w:numPr>
          <w:ilvl w:val="0"/>
          <w:numId w:val="73"/>
        </w:numPr>
        <w:tabs>
          <w:tab w:val="clear" w:pos="1440"/>
          <w:tab w:val="num" w:pos="180"/>
        </w:tabs>
        <w:suppressAutoHyphens w:val="0"/>
        <w:ind w:left="709" w:hanging="283"/>
        <w:jc w:val="both"/>
        <w:rPr>
          <w:rFonts w:asciiTheme="minorHAnsi" w:hAnsiTheme="minorHAnsi"/>
          <w:sz w:val="20"/>
          <w:szCs w:val="20"/>
        </w:rPr>
      </w:pPr>
      <w:r w:rsidRPr="00594CAB">
        <w:rPr>
          <w:rFonts w:asciiTheme="minorHAnsi" w:hAnsiTheme="minorHAnsi"/>
          <w:sz w:val="20"/>
          <w:szCs w:val="20"/>
        </w:rPr>
        <w:t xml:space="preserve">zamontowanie urządzeń bezpieczeństwa ruchu </w:t>
      </w:r>
    </w:p>
    <w:p w:rsidR="00A16BAA" w:rsidRDefault="00A16BAA" w:rsidP="00594CAB">
      <w:pPr>
        <w:numPr>
          <w:ilvl w:val="0"/>
          <w:numId w:val="73"/>
        </w:numPr>
        <w:tabs>
          <w:tab w:val="clear" w:pos="1440"/>
          <w:tab w:val="num" w:pos="180"/>
        </w:tabs>
        <w:suppressAutoHyphens w:val="0"/>
        <w:ind w:left="709" w:hanging="283"/>
        <w:jc w:val="both"/>
        <w:rPr>
          <w:rFonts w:asciiTheme="minorHAnsi" w:hAnsiTheme="minorHAnsi"/>
          <w:sz w:val="20"/>
          <w:szCs w:val="20"/>
        </w:rPr>
      </w:pPr>
      <w:r w:rsidRPr="00594CAB">
        <w:rPr>
          <w:rFonts w:asciiTheme="minorHAnsi" w:hAnsiTheme="minorHAnsi"/>
          <w:sz w:val="20"/>
          <w:szCs w:val="20"/>
        </w:rPr>
        <w:t>rozebraniu, wykonaniu, przestawieniu - ogrodzeń i bram</w:t>
      </w:r>
    </w:p>
    <w:p w:rsidR="00A16BAA" w:rsidRPr="00594CAB" w:rsidRDefault="00A16BAA" w:rsidP="00594CAB">
      <w:pPr>
        <w:numPr>
          <w:ilvl w:val="0"/>
          <w:numId w:val="73"/>
        </w:numPr>
        <w:tabs>
          <w:tab w:val="clear" w:pos="1440"/>
          <w:tab w:val="num" w:pos="180"/>
        </w:tabs>
        <w:suppressAutoHyphens w:val="0"/>
        <w:ind w:left="709" w:hanging="283"/>
        <w:jc w:val="both"/>
        <w:rPr>
          <w:rFonts w:asciiTheme="minorHAnsi" w:hAnsiTheme="minorHAnsi"/>
          <w:sz w:val="20"/>
          <w:szCs w:val="20"/>
        </w:rPr>
      </w:pPr>
      <w:r w:rsidRPr="00594CAB">
        <w:rPr>
          <w:rFonts w:asciiTheme="minorHAnsi" w:hAnsiTheme="minorHAnsi"/>
          <w:bCs/>
          <w:sz w:val="20"/>
          <w:szCs w:val="20"/>
        </w:rPr>
        <w:t xml:space="preserve">wykonaniu, przełożeniu przyłączy kanalizacji sanitarnej </w:t>
      </w:r>
    </w:p>
    <w:p w:rsidR="00A16BAA" w:rsidRPr="00594CAB" w:rsidRDefault="00A16BAA" w:rsidP="00594CAB">
      <w:pPr>
        <w:numPr>
          <w:ilvl w:val="0"/>
          <w:numId w:val="73"/>
        </w:numPr>
        <w:tabs>
          <w:tab w:val="clear" w:pos="1440"/>
          <w:tab w:val="num" w:pos="180"/>
        </w:tabs>
        <w:suppressAutoHyphens w:val="0"/>
        <w:ind w:left="709" w:hanging="283"/>
        <w:jc w:val="both"/>
        <w:rPr>
          <w:rFonts w:asciiTheme="minorHAnsi" w:hAnsiTheme="minorHAnsi"/>
          <w:sz w:val="20"/>
          <w:szCs w:val="20"/>
        </w:rPr>
      </w:pPr>
      <w:r w:rsidRPr="00594CAB">
        <w:rPr>
          <w:rFonts w:asciiTheme="minorHAnsi" w:hAnsiTheme="minorHAnsi"/>
          <w:bCs/>
          <w:sz w:val="20"/>
          <w:szCs w:val="20"/>
        </w:rPr>
        <w:t>regulacji studni rewizyjnych kanalizacji sanitarnej</w:t>
      </w:r>
    </w:p>
    <w:p w:rsidR="00A16BAA" w:rsidRPr="00594CAB" w:rsidRDefault="00A16BAA" w:rsidP="00594CAB">
      <w:pPr>
        <w:numPr>
          <w:ilvl w:val="0"/>
          <w:numId w:val="73"/>
        </w:numPr>
        <w:tabs>
          <w:tab w:val="clear" w:pos="1440"/>
          <w:tab w:val="num" w:pos="180"/>
        </w:tabs>
        <w:suppressAutoHyphens w:val="0"/>
        <w:ind w:left="709" w:hanging="283"/>
        <w:jc w:val="both"/>
        <w:rPr>
          <w:rFonts w:asciiTheme="minorHAnsi" w:hAnsiTheme="minorHAnsi"/>
          <w:sz w:val="20"/>
          <w:szCs w:val="20"/>
        </w:rPr>
      </w:pPr>
      <w:r w:rsidRPr="00594CAB">
        <w:rPr>
          <w:rFonts w:asciiTheme="minorHAnsi" w:hAnsiTheme="minorHAnsi"/>
          <w:bCs/>
          <w:sz w:val="20"/>
          <w:szCs w:val="20"/>
        </w:rPr>
        <w:t>wykonaniu, przeł</w:t>
      </w:r>
      <w:r w:rsidR="00594CAB">
        <w:rPr>
          <w:rFonts w:asciiTheme="minorHAnsi" w:hAnsiTheme="minorHAnsi"/>
          <w:bCs/>
          <w:sz w:val="20"/>
          <w:szCs w:val="20"/>
        </w:rPr>
        <w:t>ożeniu przyłączy wodociągowych</w:t>
      </w:r>
    </w:p>
    <w:p w:rsidR="00A16BAA" w:rsidRPr="00594CAB" w:rsidRDefault="00594CAB" w:rsidP="00594CAB">
      <w:pPr>
        <w:numPr>
          <w:ilvl w:val="0"/>
          <w:numId w:val="73"/>
        </w:numPr>
        <w:tabs>
          <w:tab w:val="clear" w:pos="1440"/>
          <w:tab w:val="num" w:pos="180"/>
        </w:tabs>
        <w:suppressAutoHyphens w:val="0"/>
        <w:ind w:left="709" w:hanging="283"/>
        <w:jc w:val="both"/>
        <w:rPr>
          <w:rFonts w:asciiTheme="minorHAnsi" w:hAnsiTheme="minorHAnsi"/>
          <w:sz w:val="20"/>
          <w:szCs w:val="20"/>
        </w:rPr>
      </w:pPr>
      <w:r>
        <w:rPr>
          <w:rFonts w:asciiTheme="minorHAnsi" w:hAnsiTheme="minorHAnsi"/>
          <w:sz w:val="20"/>
          <w:szCs w:val="20"/>
        </w:rPr>
        <w:t>r</w:t>
      </w:r>
      <w:r w:rsidR="00A16BAA" w:rsidRPr="00594CAB">
        <w:rPr>
          <w:rFonts w:asciiTheme="minorHAnsi" w:hAnsiTheme="minorHAnsi"/>
          <w:bCs/>
          <w:sz w:val="20"/>
          <w:szCs w:val="20"/>
        </w:rPr>
        <w:t xml:space="preserve">egulacji urządzeń wodociągowych </w:t>
      </w:r>
    </w:p>
    <w:p w:rsidR="00A16BAA" w:rsidRPr="00594CAB" w:rsidRDefault="00594CAB" w:rsidP="00594CAB">
      <w:pPr>
        <w:pStyle w:val="Akapitzlist"/>
        <w:numPr>
          <w:ilvl w:val="3"/>
          <w:numId w:val="2"/>
        </w:numPr>
        <w:tabs>
          <w:tab w:val="clear" w:pos="2880"/>
          <w:tab w:val="num" w:pos="426"/>
        </w:tabs>
        <w:spacing w:after="0" w:line="240" w:lineRule="auto"/>
        <w:ind w:hanging="2880"/>
        <w:jc w:val="both"/>
        <w:rPr>
          <w:rFonts w:asciiTheme="minorHAnsi" w:hAnsiTheme="minorHAnsi"/>
          <w:b/>
          <w:bCs/>
          <w:sz w:val="20"/>
          <w:szCs w:val="20"/>
        </w:rPr>
      </w:pPr>
      <w:r>
        <w:rPr>
          <w:rFonts w:asciiTheme="minorHAnsi" w:hAnsiTheme="minorHAnsi"/>
          <w:b/>
          <w:bCs/>
          <w:sz w:val="20"/>
          <w:szCs w:val="20"/>
        </w:rPr>
        <w:t>P</w:t>
      </w:r>
      <w:r w:rsidR="00A16BAA" w:rsidRPr="00594CAB">
        <w:rPr>
          <w:rFonts w:asciiTheme="minorHAnsi" w:hAnsiTheme="minorHAnsi"/>
          <w:b/>
          <w:bCs/>
          <w:sz w:val="20"/>
          <w:szCs w:val="20"/>
        </w:rPr>
        <w:t>arametry techniczne drogi</w:t>
      </w:r>
    </w:p>
    <w:p w:rsidR="00A16BAA" w:rsidRPr="00594CAB" w:rsidRDefault="00594CAB" w:rsidP="00594CAB">
      <w:pPr>
        <w:ind w:firstLine="426"/>
        <w:jc w:val="both"/>
        <w:rPr>
          <w:rFonts w:asciiTheme="minorHAnsi" w:hAnsiTheme="minorHAnsi"/>
          <w:b/>
          <w:bCs/>
          <w:sz w:val="20"/>
          <w:szCs w:val="20"/>
        </w:rPr>
      </w:pPr>
      <w:r w:rsidRPr="00594CAB">
        <w:rPr>
          <w:rFonts w:asciiTheme="minorHAnsi" w:hAnsiTheme="minorHAnsi"/>
          <w:sz w:val="20"/>
          <w:szCs w:val="20"/>
        </w:rPr>
        <w:t>klasa drogi</w:t>
      </w:r>
      <w:r w:rsidR="00A16BAA" w:rsidRPr="00594CAB">
        <w:rPr>
          <w:rFonts w:asciiTheme="minorHAnsi" w:hAnsiTheme="minorHAnsi"/>
          <w:sz w:val="20"/>
          <w:szCs w:val="20"/>
        </w:rPr>
        <w:t>-  droga gminna klasy D</w:t>
      </w:r>
    </w:p>
    <w:p w:rsidR="00A16BAA" w:rsidRPr="00977FF6" w:rsidRDefault="00594CAB" w:rsidP="00594CAB">
      <w:pPr>
        <w:pStyle w:val="Tekstpodstawowy2"/>
        <w:tabs>
          <w:tab w:val="left" w:pos="540"/>
        </w:tabs>
        <w:spacing w:after="0" w:line="240" w:lineRule="auto"/>
        <w:ind w:firstLine="426"/>
        <w:jc w:val="both"/>
        <w:rPr>
          <w:rFonts w:asciiTheme="minorHAnsi" w:hAnsiTheme="minorHAnsi"/>
          <w:sz w:val="20"/>
          <w:szCs w:val="20"/>
        </w:rPr>
      </w:pPr>
      <w:r>
        <w:rPr>
          <w:rFonts w:asciiTheme="minorHAnsi" w:hAnsiTheme="minorHAnsi"/>
          <w:sz w:val="20"/>
          <w:szCs w:val="20"/>
        </w:rPr>
        <w:t>kategoria ruchu</w:t>
      </w:r>
      <w:r w:rsidR="00A16BAA" w:rsidRPr="00977FF6">
        <w:rPr>
          <w:rFonts w:asciiTheme="minorHAnsi" w:hAnsiTheme="minorHAnsi"/>
          <w:sz w:val="20"/>
          <w:szCs w:val="20"/>
        </w:rPr>
        <w:t>-   KR2</w:t>
      </w:r>
    </w:p>
    <w:p w:rsidR="00A16BAA" w:rsidRPr="00977FF6" w:rsidRDefault="00594CAB" w:rsidP="00594CAB">
      <w:pPr>
        <w:pStyle w:val="Tekstpodstawowy2"/>
        <w:tabs>
          <w:tab w:val="left" w:pos="540"/>
        </w:tabs>
        <w:spacing w:after="0" w:line="240" w:lineRule="auto"/>
        <w:ind w:firstLine="426"/>
        <w:jc w:val="both"/>
        <w:rPr>
          <w:rFonts w:asciiTheme="minorHAnsi" w:hAnsiTheme="minorHAnsi"/>
          <w:sz w:val="20"/>
          <w:szCs w:val="20"/>
        </w:rPr>
      </w:pPr>
      <w:r>
        <w:rPr>
          <w:rFonts w:asciiTheme="minorHAnsi" w:hAnsiTheme="minorHAnsi"/>
          <w:sz w:val="20"/>
          <w:szCs w:val="20"/>
        </w:rPr>
        <w:t>prędkość projektowa</w:t>
      </w:r>
      <w:r w:rsidR="00A16BAA" w:rsidRPr="00977FF6">
        <w:rPr>
          <w:rFonts w:asciiTheme="minorHAnsi" w:hAnsiTheme="minorHAnsi"/>
          <w:sz w:val="20"/>
          <w:szCs w:val="20"/>
        </w:rPr>
        <w:t xml:space="preserve">-   </w:t>
      </w:r>
      <w:proofErr w:type="spellStart"/>
      <w:r w:rsidR="00A16BAA" w:rsidRPr="00977FF6">
        <w:rPr>
          <w:rFonts w:asciiTheme="minorHAnsi" w:hAnsiTheme="minorHAnsi"/>
          <w:sz w:val="20"/>
          <w:szCs w:val="20"/>
        </w:rPr>
        <w:t>V</w:t>
      </w:r>
      <w:r w:rsidR="00A16BAA" w:rsidRPr="00977FF6">
        <w:rPr>
          <w:rFonts w:asciiTheme="minorHAnsi" w:hAnsiTheme="minorHAnsi"/>
          <w:sz w:val="20"/>
          <w:szCs w:val="20"/>
          <w:vertAlign w:val="subscript"/>
        </w:rPr>
        <w:t>pr</w:t>
      </w:r>
      <w:proofErr w:type="spellEnd"/>
      <w:r w:rsidR="00A16BAA" w:rsidRPr="00977FF6">
        <w:rPr>
          <w:rFonts w:asciiTheme="minorHAnsi" w:hAnsiTheme="minorHAnsi"/>
          <w:sz w:val="20"/>
          <w:szCs w:val="20"/>
        </w:rPr>
        <w:t xml:space="preserve"> – 30 km/h</w:t>
      </w:r>
    </w:p>
    <w:p w:rsidR="00A16BAA" w:rsidRPr="00977FF6" w:rsidRDefault="00594CAB" w:rsidP="00594CAB">
      <w:pPr>
        <w:pStyle w:val="Tekstpodstawowy2"/>
        <w:tabs>
          <w:tab w:val="left" w:pos="540"/>
        </w:tabs>
        <w:spacing w:after="0" w:line="240" w:lineRule="auto"/>
        <w:ind w:firstLine="426"/>
        <w:jc w:val="both"/>
        <w:rPr>
          <w:rFonts w:asciiTheme="minorHAnsi" w:hAnsiTheme="minorHAnsi"/>
          <w:sz w:val="20"/>
          <w:szCs w:val="20"/>
        </w:rPr>
      </w:pPr>
      <w:r>
        <w:rPr>
          <w:rFonts w:asciiTheme="minorHAnsi" w:hAnsiTheme="minorHAnsi"/>
          <w:sz w:val="20"/>
          <w:szCs w:val="20"/>
        </w:rPr>
        <w:t>szerokość jezdni</w:t>
      </w:r>
      <w:r w:rsidR="00A16BAA" w:rsidRPr="00977FF6">
        <w:rPr>
          <w:rFonts w:asciiTheme="minorHAnsi" w:hAnsiTheme="minorHAnsi"/>
          <w:sz w:val="20"/>
          <w:szCs w:val="20"/>
        </w:rPr>
        <w:t xml:space="preserve"> -   5,00 m, z kostki brukowej betonowej gr. 8 cm</w:t>
      </w:r>
    </w:p>
    <w:p w:rsidR="00A16BAA" w:rsidRPr="00977FF6" w:rsidRDefault="00594CAB" w:rsidP="00594CAB">
      <w:pPr>
        <w:pStyle w:val="Tekstpodstawowy2"/>
        <w:tabs>
          <w:tab w:val="left" w:pos="540"/>
        </w:tabs>
        <w:spacing w:after="0" w:line="240" w:lineRule="auto"/>
        <w:ind w:firstLine="426"/>
        <w:jc w:val="both"/>
        <w:rPr>
          <w:rFonts w:asciiTheme="minorHAnsi" w:hAnsiTheme="minorHAnsi"/>
          <w:sz w:val="20"/>
          <w:szCs w:val="20"/>
        </w:rPr>
      </w:pPr>
      <w:r>
        <w:rPr>
          <w:rFonts w:asciiTheme="minorHAnsi" w:hAnsiTheme="minorHAnsi"/>
          <w:sz w:val="20"/>
          <w:szCs w:val="20"/>
        </w:rPr>
        <w:t>szerokość pasa ruchu:</w:t>
      </w:r>
      <w:r w:rsidR="00A16BAA" w:rsidRPr="00977FF6">
        <w:rPr>
          <w:rFonts w:asciiTheme="minorHAnsi" w:hAnsiTheme="minorHAnsi"/>
          <w:sz w:val="20"/>
          <w:szCs w:val="20"/>
        </w:rPr>
        <w:t xml:space="preserve">-   2,50 m </w:t>
      </w:r>
    </w:p>
    <w:p w:rsidR="00A16BAA" w:rsidRPr="00977FF6" w:rsidRDefault="00A16BAA" w:rsidP="00594CAB">
      <w:pPr>
        <w:pStyle w:val="Tekstpodstawowy2"/>
        <w:tabs>
          <w:tab w:val="left" w:pos="540"/>
        </w:tabs>
        <w:spacing w:after="0" w:line="240" w:lineRule="auto"/>
        <w:ind w:firstLine="426"/>
        <w:rPr>
          <w:rFonts w:asciiTheme="minorHAnsi" w:hAnsiTheme="minorHAnsi"/>
          <w:sz w:val="20"/>
          <w:szCs w:val="20"/>
        </w:rPr>
      </w:pPr>
      <w:r w:rsidRPr="00977FF6">
        <w:rPr>
          <w:rFonts w:asciiTheme="minorHAnsi" w:hAnsiTheme="minorHAnsi"/>
          <w:sz w:val="20"/>
          <w:szCs w:val="20"/>
        </w:rPr>
        <w:t xml:space="preserve">szerokość chodnika-   1,55 m, z kostki brukowej betonowej gr. 6 cm </w:t>
      </w:r>
    </w:p>
    <w:p w:rsidR="00A16BAA" w:rsidRDefault="00594CAB" w:rsidP="00594CAB">
      <w:pPr>
        <w:pStyle w:val="Tekstpodstawowy2"/>
        <w:tabs>
          <w:tab w:val="left" w:pos="540"/>
        </w:tabs>
        <w:spacing w:after="0" w:line="240" w:lineRule="auto"/>
        <w:ind w:firstLine="426"/>
        <w:jc w:val="both"/>
        <w:rPr>
          <w:rFonts w:asciiTheme="minorHAnsi" w:hAnsiTheme="minorHAnsi"/>
          <w:sz w:val="20"/>
          <w:szCs w:val="20"/>
        </w:rPr>
      </w:pPr>
      <w:r>
        <w:rPr>
          <w:rFonts w:asciiTheme="minorHAnsi" w:hAnsiTheme="minorHAnsi"/>
          <w:sz w:val="20"/>
          <w:szCs w:val="20"/>
        </w:rPr>
        <w:t>zjazdy:</w:t>
      </w:r>
      <w:r w:rsidR="00A16BAA" w:rsidRPr="00977FF6">
        <w:rPr>
          <w:rFonts w:asciiTheme="minorHAnsi" w:hAnsiTheme="minorHAnsi"/>
          <w:sz w:val="20"/>
          <w:szCs w:val="20"/>
        </w:rPr>
        <w:t>-   z kostki brukowej betonowej gr. 8 cm</w:t>
      </w:r>
    </w:p>
    <w:p w:rsidR="00191614" w:rsidRPr="00594CAB" w:rsidRDefault="00191614" w:rsidP="00594CAB">
      <w:pPr>
        <w:pStyle w:val="Tekstpodstawowy2"/>
        <w:numPr>
          <w:ilvl w:val="3"/>
          <w:numId w:val="2"/>
        </w:numPr>
        <w:tabs>
          <w:tab w:val="left" w:pos="426"/>
        </w:tabs>
        <w:spacing w:after="0" w:line="240" w:lineRule="auto"/>
        <w:ind w:hanging="2880"/>
        <w:jc w:val="both"/>
        <w:rPr>
          <w:rFonts w:asciiTheme="minorHAnsi" w:hAnsiTheme="minorHAnsi"/>
          <w:sz w:val="20"/>
          <w:szCs w:val="20"/>
        </w:rPr>
      </w:pPr>
      <w:r w:rsidRPr="00594CAB">
        <w:rPr>
          <w:rFonts w:ascii="Calibri" w:hAnsi="Calibri" w:cs="Calibri"/>
          <w:color w:val="000000"/>
          <w:sz w:val="20"/>
          <w:szCs w:val="20"/>
        </w:rPr>
        <w:t xml:space="preserve">Zamawiający nie dopuszcza robót dodatkowych i robót uzupełniających. </w:t>
      </w:r>
    </w:p>
    <w:p w:rsidR="00191614" w:rsidRPr="00594CAB" w:rsidRDefault="00191614" w:rsidP="00594CAB">
      <w:pPr>
        <w:pStyle w:val="Tekstpodstawowy2"/>
        <w:numPr>
          <w:ilvl w:val="3"/>
          <w:numId w:val="2"/>
        </w:numPr>
        <w:tabs>
          <w:tab w:val="clear" w:pos="2880"/>
          <w:tab w:val="num" w:pos="426"/>
        </w:tabs>
        <w:spacing w:after="0" w:line="240" w:lineRule="auto"/>
        <w:ind w:left="426" w:hanging="426"/>
        <w:jc w:val="both"/>
        <w:rPr>
          <w:rFonts w:asciiTheme="minorHAnsi" w:hAnsiTheme="minorHAnsi"/>
          <w:sz w:val="20"/>
          <w:szCs w:val="20"/>
        </w:rPr>
      </w:pPr>
      <w:r w:rsidRPr="00594CAB">
        <w:rPr>
          <w:rFonts w:ascii="Calibri" w:hAnsi="Calibri" w:cs="Calibri"/>
          <w:sz w:val="20"/>
          <w:szCs w:val="20"/>
        </w:rPr>
        <w:t xml:space="preserve">Wykonawca zobowiązany jest do dokonywania uzgodnień z gestorami sieci uzbrojenia terenu i właścicielami oraz zarządcami terenu, w zakresie terminów wykonania robót i zajęcia gruntów oraz do uzyskania potwierdzeń właścicieli/zarządców terenu dotyczących uporządkowania terenu po wykonaniu robót. </w:t>
      </w:r>
      <w:r w:rsidRPr="00594CAB">
        <w:rPr>
          <w:rFonts w:ascii="Calibri" w:hAnsi="Calibri" w:cs="Calibri"/>
          <w:sz w:val="20"/>
          <w:szCs w:val="20"/>
        </w:rPr>
        <w:lastRenderedPageBreak/>
        <w:t xml:space="preserve">Wykonawca zobowiązany jest do powiadomienia mieszkańców przyległych nieruchomości o terminie rozpoczęcia robót i o ewentualnych utrudnieniach z minimum trzydniowym wyprzedzeniem. </w:t>
      </w:r>
    </w:p>
    <w:p w:rsidR="009E4527" w:rsidRPr="00594CAB" w:rsidRDefault="00191614" w:rsidP="00594CAB">
      <w:pPr>
        <w:pStyle w:val="Tekstpodstawowy2"/>
        <w:numPr>
          <w:ilvl w:val="3"/>
          <w:numId w:val="2"/>
        </w:numPr>
        <w:tabs>
          <w:tab w:val="clear" w:pos="2880"/>
          <w:tab w:val="num" w:pos="426"/>
        </w:tabs>
        <w:spacing w:after="0" w:line="240" w:lineRule="auto"/>
        <w:ind w:left="426" w:hanging="426"/>
        <w:jc w:val="both"/>
        <w:rPr>
          <w:rFonts w:asciiTheme="minorHAnsi" w:hAnsiTheme="minorHAnsi"/>
          <w:sz w:val="20"/>
          <w:szCs w:val="20"/>
        </w:rPr>
      </w:pPr>
      <w:r w:rsidRPr="00594CAB">
        <w:rPr>
          <w:rFonts w:ascii="Calibri" w:hAnsi="Calibri" w:cs="Calibri"/>
          <w:sz w:val="20"/>
          <w:szCs w:val="20"/>
        </w:rPr>
        <w:t xml:space="preserve">Podczas realizacji zadania należy tak zorganizować roboty, aby zminimalizować uciążliwości w ruchu kołowym i pieszym w czasie realizacji zadania. </w:t>
      </w:r>
    </w:p>
    <w:p w:rsidR="00191614" w:rsidRPr="00594CAB" w:rsidRDefault="00191614" w:rsidP="00594CAB">
      <w:pPr>
        <w:pStyle w:val="Tekstpodstawowy2"/>
        <w:numPr>
          <w:ilvl w:val="3"/>
          <w:numId w:val="2"/>
        </w:numPr>
        <w:tabs>
          <w:tab w:val="clear" w:pos="2880"/>
          <w:tab w:val="num" w:pos="426"/>
        </w:tabs>
        <w:spacing w:after="0" w:line="240" w:lineRule="auto"/>
        <w:ind w:left="426" w:hanging="426"/>
        <w:jc w:val="both"/>
        <w:rPr>
          <w:rFonts w:asciiTheme="minorHAnsi" w:hAnsiTheme="minorHAnsi"/>
          <w:sz w:val="20"/>
          <w:szCs w:val="20"/>
        </w:rPr>
      </w:pPr>
      <w:r w:rsidRPr="00594CAB">
        <w:rPr>
          <w:rFonts w:ascii="Calibri" w:hAnsi="Calibri" w:cs="Calibri"/>
          <w:sz w:val="20"/>
          <w:szCs w:val="20"/>
        </w:rPr>
        <w:t>Wykonawca jest zobowiązany do urządzenia placu budowy i zaplecza oraz do ich zabezpieczenia na własny koszt. Po zakończeniu robót należy rozebrać pomieszczenia tymczasowe i uporządkować teren.</w:t>
      </w:r>
    </w:p>
    <w:p w:rsidR="00191614" w:rsidRPr="00594CAB" w:rsidRDefault="00191614" w:rsidP="00594CAB">
      <w:pPr>
        <w:pStyle w:val="Tekstpodstawowy2"/>
        <w:numPr>
          <w:ilvl w:val="3"/>
          <w:numId w:val="2"/>
        </w:numPr>
        <w:tabs>
          <w:tab w:val="clear" w:pos="2880"/>
          <w:tab w:val="num" w:pos="426"/>
        </w:tabs>
        <w:spacing w:after="0" w:line="240" w:lineRule="auto"/>
        <w:ind w:left="426" w:hanging="426"/>
        <w:jc w:val="both"/>
        <w:rPr>
          <w:rFonts w:asciiTheme="minorHAnsi" w:hAnsiTheme="minorHAnsi"/>
          <w:sz w:val="20"/>
          <w:szCs w:val="20"/>
        </w:rPr>
      </w:pPr>
      <w:r w:rsidRPr="00594CAB">
        <w:rPr>
          <w:rFonts w:ascii="Calibri" w:hAnsi="Calibri" w:cs="Calibri"/>
          <w:sz w:val="20"/>
          <w:szCs w:val="20"/>
        </w:rPr>
        <w:t xml:space="preserve">Cena oferty powinna zawierać koszty wszystkich robót objętych przedmiotem zamówienia oraz wszystkie inne koszty związane z realizacją zamówienia, w tym koszty: ubezpieczenia od odpowiedzialności cywilnej przez cały okres trwania robót, wszelkich robót przygotowawczych i porządkowych, utrzymania zaplecza budowy, zajęcia pasa drogowego wraz z dokonaniem koniecznych uzgodnień i wykonaniem prawidłowej organizacji ruchu na czas prowadzenia robót (wskazanie i uzgodnienie z Zamawiającym objazdów, wprowadzenie oznakowania drogowego), ustalenia miejsca składowania ziemi na czasowy odkład oraz wywożenia odpadów na wysypisko i ich ewentualna utylizacja, ewentualnego odwodnienia wykopów, pełnej obsługi geodezyjnej, usuwania awarii i uszkodzeń infrastruktury technicznej i sieci uzbrojenia terenu powstałych w wyniku prowadzonych robót, zużytej energii elektrycznej i wody, koszty związane z badaniami w tym badaniami urobku do dalszego wykorzystania, uzgodnieniami i odbiorami oraz innymi warunkami stawianymi przez Zamawiającego oraz gestorów sieci . </w:t>
      </w:r>
    </w:p>
    <w:p w:rsidR="00191614" w:rsidRPr="00594CAB" w:rsidRDefault="00191614" w:rsidP="00594CAB">
      <w:pPr>
        <w:pStyle w:val="Tekstpodstawowy2"/>
        <w:numPr>
          <w:ilvl w:val="3"/>
          <w:numId w:val="2"/>
        </w:numPr>
        <w:tabs>
          <w:tab w:val="clear" w:pos="2880"/>
          <w:tab w:val="num" w:pos="426"/>
        </w:tabs>
        <w:spacing w:after="0" w:line="240" w:lineRule="auto"/>
        <w:ind w:left="426" w:hanging="426"/>
        <w:jc w:val="both"/>
        <w:rPr>
          <w:rFonts w:asciiTheme="minorHAnsi" w:hAnsiTheme="minorHAnsi"/>
          <w:sz w:val="20"/>
          <w:szCs w:val="20"/>
        </w:rPr>
      </w:pPr>
      <w:r w:rsidRPr="00594CAB">
        <w:rPr>
          <w:rFonts w:ascii="Calibri" w:hAnsi="Calibri" w:cs="Calibri"/>
          <w:sz w:val="20"/>
          <w:szCs w:val="20"/>
        </w:rPr>
        <w:t>Podstawą wyceny są: dokumentacja projektowa, przedmiary, SIWZ, postanowienia projektu umowy i wizja w terenie. W przypadku, gdy jakieś prace nie zostały ujęte w przedmiarach lub w dokumentacji projektowej , a są niezbędne do wykonania zamówienia , Wykonawca winien je wycenić i uwzględnić w cenie ofertowej, umieszczając je w kosztorysie jako odrębną pozycję lub umieszczając wartość tych prac w innych pozycjach kosztorysu.</w:t>
      </w:r>
    </w:p>
    <w:p w:rsidR="00191614" w:rsidRPr="00594CAB" w:rsidRDefault="00191614" w:rsidP="00594CAB">
      <w:pPr>
        <w:pStyle w:val="Tekstpodstawowy2"/>
        <w:numPr>
          <w:ilvl w:val="3"/>
          <w:numId w:val="2"/>
        </w:numPr>
        <w:tabs>
          <w:tab w:val="clear" w:pos="2880"/>
          <w:tab w:val="num" w:pos="426"/>
        </w:tabs>
        <w:spacing w:after="0" w:line="240" w:lineRule="auto"/>
        <w:ind w:left="426" w:hanging="426"/>
        <w:jc w:val="both"/>
        <w:rPr>
          <w:rFonts w:asciiTheme="minorHAnsi" w:hAnsiTheme="minorHAnsi"/>
          <w:sz w:val="20"/>
          <w:szCs w:val="20"/>
        </w:rPr>
      </w:pPr>
      <w:r w:rsidRPr="00594CAB">
        <w:rPr>
          <w:rFonts w:ascii="Calibri" w:hAnsi="Calibri" w:cs="Calibri"/>
          <w:sz w:val="20"/>
          <w:szCs w:val="20"/>
        </w:rPr>
        <w:t xml:space="preserve">Załącznikami do opisu przedmiotu zamówienia są materiały pomocnicze do sporządzenia oferty: </w:t>
      </w:r>
    </w:p>
    <w:p w:rsidR="000B7EAB" w:rsidRPr="00D07EF1" w:rsidRDefault="000B7EAB" w:rsidP="00191614">
      <w:pPr>
        <w:tabs>
          <w:tab w:val="left" w:pos="142"/>
          <w:tab w:val="left" w:pos="993"/>
          <w:tab w:val="num" w:pos="1620"/>
        </w:tabs>
        <w:ind w:left="142"/>
        <w:jc w:val="both"/>
        <w:rPr>
          <w:rFonts w:ascii="Calibri" w:hAnsi="Calibri" w:cs="Calibri"/>
          <w:sz w:val="20"/>
          <w:szCs w:val="20"/>
        </w:rPr>
      </w:pPr>
    </w:p>
    <w:p w:rsidR="00191614" w:rsidRPr="00D07EF1" w:rsidRDefault="000B7EAB" w:rsidP="00191614">
      <w:pPr>
        <w:tabs>
          <w:tab w:val="left" w:pos="142"/>
          <w:tab w:val="left" w:pos="993"/>
          <w:tab w:val="num" w:pos="1620"/>
        </w:tabs>
        <w:ind w:left="142"/>
        <w:jc w:val="both"/>
        <w:rPr>
          <w:rFonts w:ascii="Calibri" w:hAnsi="Calibri" w:cs="Calibri"/>
          <w:sz w:val="20"/>
          <w:szCs w:val="20"/>
        </w:rPr>
      </w:pPr>
      <w:r w:rsidRPr="00D07EF1">
        <w:rPr>
          <w:rFonts w:ascii="Calibri" w:hAnsi="Calibri" w:cs="Calibri"/>
          <w:sz w:val="20"/>
          <w:szCs w:val="20"/>
        </w:rPr>
        <w:t>a) Dokumentacja projektowa – Z</w:t>
      </w:r>
      <w:r w:rsidR="00191614" w:rsidRPr="00D07EF1">
        <w:rPr>
          <w:rFonts w:ascii="Calibri" w:hAnsi="Calibri" w:cs="Calibri"/>
          <w:sz w:val="20"/>
          <w:szCs w:val="20"/>
        </w:rPr>
        <w:t>ałącznik nr 1 do SIWZ</w:t>
      </w:r>
    </w:p>
    <w:p w:rsidR="00191614" w:rsidRPr="00D07EF1" w:rsidRDefault="000B7EAB" w:rsidP="00191614">
      <w:pPr>
        <w:tabs>
          <w:tab w:val="left" w:pos="142"/>
          <w:tab w:val="left" w:pos="993"/>
          <w:tab w:val="num" w:pos="1620"/>
        </w:tabs>
        <w:ind w:left="142"/>
        <w:jc w:val="both"/>
        <w:rPr>
          <w:rFonts w:ascii="Calibri" w:hAnsi="Calibri" w:cs="Calibri"/>
          <w:color w:val="000000"/>
          <w:sz w:val="20"/>
          <w:szCs w:val="20"/>
        </w:rPr>
      </w:pPr>
      <w:r w:rsidRPr="00D07EF1">
        <w:rPr>
          <w:rFonts w:ascii="Calibri" w:hAnsi="Calibri" w:cs="Calibri"/>
          <w:color w:val="000000"/>
          <w:sz w:val="20"/>
          <w:szCs w:val="20"/>
        </w:rPr>
        <w:t>c) STWiOR – Z</w:t>
      </w:r>
      <w:r w:rsidR="00191614" w:rsidRPr="00D07EF1">
        <w:rPr>
          <w:rFonts w:ascii="Calibri" w:hAnsi="Calibri" w:cs="Calibri"/>
          <w:color w:val="000000"/>
          <w:sz w:val="20"/>
          <w:szCs w:val="20"/>
        </w:rPr>
        <w:t>ałącznik nr 2 do SIWZ</w:t>
      </w:r>
    </w:p>
    <w:p w:rsidR="00191614" w:rsidRPr="000B7EAB" w:rsidRDefault="00191614" w:rsidP="00191614">
      <w:pPr>
        <w:tabs>
          <w:tab w:val="left" w:pos="142"/>
          <w:tab w:val="left" w:pos="993"/>
          <w:tab w:val="num" w:pos="1620"/>
        </w:tabs>
        <w:ind w:left="142"/>
        <w:jc w:val="both"/>
        <w:rPr>
          <w:rFonts w:ascii="Calibri" w:hAnsi="Calibri" w:cs="Calibri"/>
          <w:color w:val="000000"/>
          <w:sz w:val="20"/>
          <w:szCs w:val="20"/>
        </w:rPr>
      </w:pPr>
      <w:r w:rsidRPr="00D07EF1">
        <w:rPr>
          <w:rFonts w:ascii="Calibri" w:hAnsi="Calibri" w:cs="Calibri"/>
          <w:color w:val="000000"/>
          <w:sz w:val="20"/>
          <w:szCs w:val="20"/>
        </w:rPr>
        <w:t>b) Przedmiar robót – załącznik nr 3 do SIWZ</w:t>
      </w:r>
    </w:p>
    <w:p w:rsidR="00191614" w:rsidRPr="00191614" w:rsidRDefault="00191614" w:rsidP="00191614">
      <w:pPr>
        <w:widowControl w:val="0"/>
        <w:autoSpaceDE w:val="0"/>
        <w:rPr>
          <w:rFonts w:ascii="Calibri" w:hAnsi="Calibri" w:cs="Arial"/>
          <w:color w:val="000000"/>
          <w:sz w:val="20"/>
          <w:szCs w:val="20"/>
          <w:highlight w:val="yellow"/>
        </w:rPr>
      </w:pPr>
    </w:p>
    <w:p w:rsidR="00191614" w:rsidRPr="000B7EAB" w:rsidRDefault="00191614" w:rsidP="00191614">
      <w:pPr>
        <w:widowControl w:val="0"/>
        <w:autoSpaceDE w:val="0"/>
        <w:rPr>
          <w:rFonts w:ascii="Calibri" w:hAnsi="Calibri" w:cs="Arial"/>
          <w:color w:val="000000"/>
          <w:sz w:val="20"/>
          <w:szCs w:val="20"/>
        </w:rPr>
      </w:pPr>
      <w:r w:rsidRPr="000B7EAB">
        <w:rPr>
          <w:rFonts w:ascii="Calibri" w:hAnsi="Calibri" w:cs="Arial"/>
          <w:color w:val="000000"/>
          <w:sz w:val="20"/>
          <w:szCs w:val="20"/>
        </w:rPr>
        <w:t xml:space="preserve">Oznaczenie wg Wspólnego Słownika Zamówień : </w:t>
      </w:r>
    </w:p>
    <w:p w:rsidR="00191614" w:rsidRPr="000B7EAB" w:rsidRDefault="00191614" w:rsidP="00191614">
      <w:pPr>
        <w:autoSpaceDE w:val="0"/>
        <w:autoSpaceDN w:val="0"/>
        <w:adjustRightInd w:val="0"/>
        <w:rPr>
          <w:rFonts w:ascii="Calibri" w:hAnsi="Calibri" w:cs="Arial"/>
          <w:sz w:val="20"/>
          <w:szCs w:val="20"/>
        </w:rPr>
      </w:pPr>
    </w:p>
    <w:p w:rsidR="00191614" w:rsidRPr="0007184E" w:rsidRDefault="00191614" w:rsidP="00191614">
      <w:pPr>
        <w:autoSpaceDE w:val="0"/>
        <w:autoSpaceDN w:val="0"/>
        <w:adjustRightInd w:val="0"/>
        <w:rPr>
          <w:rFonts w:ascii="Calibri" w:hAnsi="Calibri" w:cs="Arial"/>
          <w:sz w:val="20"/>
          <w:szCs w:val="20"/>
          <w:u w:val="single"/>
        </w:rPr>
      </w:pPr>
      <w:r w:rsidRPr="000B7EAB">
        <w:rPr>
          <w:rFonts w:ascii="Calibri" w:hAnsi="Calibri" w:cs="Arial"/>
          <w:sz w:val="20"/>
          <w:szCs w:val="20"/>
          <w:u w:val="single"/>
        </w:rPr>
        <w:t>45233120-6 Roboty w zakresie budowy dróg</w:t>
      </w:r>
    </w:p>
    <w:p w:rsidR="004413DC" w:rsidRPr="009A0391" w:rsidRDefault="004413DC" w:rsidP="007A7903">
      <w:pPr>
        <w:autoSpaceDE w:val="0"/>
        <w:autoSpaceDN w:val="0"/>
        <w:adjustRightInd w:val="0"/>
        <w:rPr>
          <w:rFonts w:asciiTheme="minorHAnsi" w:hAnsiTheme="minorHAnsi" w:cs="Arial"/>
          <w:sz w:val="20"/>
          <w:szCs w:val="20"/>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Opis cz</w:t>
      </w:r>
      <w:r w:rsidRPr="009A0391">
        <w:rPr>
          <w:rFonts w:asciiTheme="minorHAnsi" w:eastAsia="Arial,Bold" w:hAnsiTheme="minorHAnsi" w:cs="Arial,Bold"/>
          <w:b/>
          <w:bCs/>
          <w:sz w:val="20"/>
          <w:szCs w:val="20"/>
          <w:lang w:eastAsia="pl-PL"/>
        </w:rPr>
        <w:t>ęś</w:t>
      </w:r>
      <w:r w:rsidRPr="009A0391">
        <w:rPr>
          <w:rFonts w:asciiTheme="minorHAnsi" w:hAnsiTheme="minorHAnsi" w:cs="Arial"/>
          <w:b/>
          <w:bCs/>
          <w:sz w:val="20"/>
          <w:szCs w:val="20"/>
          <w:lang w:eastAsia="pl-PL"/>
        </w:rPr>
        <w:t>ci zamówienia</w:t>
      </w:r>
    </w:p>
    <w:p w:rsidR="00B540F1" w:rsidRPr="009A0391" w:rsidRDefault="00B540F1" w:rsidP="00F97AA5">
      <w:pPr>
        <w:suppressAutoHyphens w:val="0"/>
        <w:autoSpaceDE w:val="0"/>
        <w:autoSpaceDN w:val="0"/>
        <w:adjustRightInd w:val="0"/>
        <w:rPr>
          <w:rFonts w:asciiTheme="minorHAnsi" w:hAnsiTheme="minorHAnsi" w:cs="Arial"/>
          <w:b/>
          <w:bCs/>
          <w:sz w:val="20"/>
          <w:szCs w:val="20"/>
          <w:lang w:eastAsia="pl-PL"/>
        </w:rPr>
      </w:pPr>
    </w:p>
    <w:p w:rsidR="00F97AA5" w:rsidRPr="008E5C0D" w:rsidRDefault="00F97AA5" w:rsidP="008E5C0D">
      <w:pPr>
        <w:autoSpaceDE w:val="0"/>
        <w:autoSpaceDN w:val="0"/>
        <w:adjustRightInd w:val="0"/>
        <w:rPr>
          <w:rFonts w:asciiTheme="minorHAnsi" w:hAnsiTheme="minorHAnsi" w:cs="Arial"/>
          <w:sz w:val="20"/>
          <w:szCs w:val="20"/>
          <w:lang w:eastAsia="pl-PL"/>
        </w:rPr>
      </w:pPr>
      <w:r w:rsidRPr="008E5C0D">
        <w:rPr>
          <w:rFonts w:asciiTheme="minorHAnsi" w:hAnsiTheme="minorHAnsi" w:cs="Arial"/>
          <w:sz w:val="20"/>
          <w:szCs w:val="20"/>
          <w:lang w:eastAsia="pl-PL"/>
        </w:rPr>
        <w:t>Zamawiający nie dopuszcza składania ofert częściowych.</w:t>
      </w:r>
    </w:p>
    <w:p w:rsidR="00EA6EE6" w:rsidRPr="00F97AA5" w:rsidRDefault="00EA6EE6" w:rsidP="00F97AA5">
      <w:pPr>
        <w:pStyle w:val="Akapitzlist"/>
        <w:autoSpaceDE w:val="0"/>
        <w:autoSpaceDN w:val="0"/>
        <w:adjustRightInd w:val="0"/>
        <w:spacing w:after="0" w:line="240" w:lineRule="auto"/>
        <w:ind w:left="340"/>
        <w:rPr>
          <w:rFonts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Informacja o przewidywanych zamówieniach uzupełniaj</w:t>
      </w:r>
      <w:r w:rsidRPr="009A0391">
        <w:rPr>
          <w:rFonts w:asciiTheme="minorHAnsi" w:eastAsia="Arial,Bold" w:hAnsiTheme="minorHAnsi" w:cs="Arial,Bold"/>
          <w:b/>
          <w:bCs/>
          <w:sz w:val="20"/>
          <w:szCs w:val="20"/>
          <w:lang w:eastAsia="pl-PL"/>
        </w:rPr>
        <w:t>ą</w:t>
      </w:r>
      <w:r w:rsidRPr="009A0391">
        <w:rPr>
          <w:rFonts w:asciiTheme="minorHAnsi" w:hAnsiTheme="minorHAnsi" w:cs="Arial"/>
          <w:b/>
          <w:bCs/>
          <w:sz w:val="20"/>
          <w:szCs w:val="20"/>
          <w:lang w:eastAsia="pl-PL"/>
        </w:rPr>
        <w:t>cych</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610FD4" w:rsidRDefault="00B540F1" w:rsidP="00F97AA5">
      <w:pPr>
        <w:suppressAutoHyphens w:val="0"/>
        <w:autoSpaceDE w:val="0"/>
        <w:autoSpaceDN w:val="0"/>
        <w:adjustRightInd w:val="0"/>
        <w:rPr>
          <w:rFonts w:asciiTheme="minorHAnsi" w:hAnsiTheme="minorHAnsi" w:cs="Arial"/>
          <w:sz w:val="20"/>
          <w:szCs w:val="20"/>
          <w:lang w:eastAsia="pl-PL"/>
        </w:rPr>
      </w:pPr>
      <w:r w:rsidRPr="00610FD4">
        <w:rPr>
          <w:rFonts w:asciiTheme="minorHAnsi" w:hAnsiTheme="minorHAnsi" w:cs="Arial"/>
          <w:sz w:val="20"/>
          <w:szCs w:val="20"/>
          <w:lang w:eastAsia="pl-PL"/>
        </w:rPr>
        <w:t xml:space="preserve">Zamawiający nie przewiduje udzielenia zamówień uzupełniających, o których mowa w art. 67 ust. 1 pkt 6 i 7 </w:t>
      </w:r>
      <w:r w:rsidR="00F9489F" w:rsidRPr="00610FD4">
        <w:rPr>
          <w:rFonts w:asciiTheme="minorHAnsi" w:hAnsiTheme="minorHAnsi" w:cs="Arial"/>
          <w:sz w:val="20"/>
          <w:szCs w:val="20"/>
          <w:lang w:eastAsia="pl-PL"/>
        </w:rPr>
        <w:t xml:space="preserve"> </w:t>
      </w:r>
      <w:r w:rsidRPr="00610FD4">
        <w:rPr>
          <w:rFonts w:asciiTheme="minorHAnsi" w:hAnsiTheme="minorHAnsi" w:cs="Arial"/>
          <w:sz w:val="20"/>
          <w:szCs w:val="20"/>
          <w:lang w:eastAsia="pl-PL"/>
        </w:rPr>
        <w:t>Prawa zamówień publicznych.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sz w:val="20"/>
          <w:szCs w:val="20"/>
          <w:lang w:eastAsia="pl-PL"/>
        </w:rPr>
      </w:pPr>
      <w:r w:rsidRPr="009A0391">
        <w:rPr>
          <w:rFonts w:asciiTheme="minorHAnsi" w:hAnsiTheme="minorHAnsi" w:cs="Arial"/>
          <w:b/>
          <w:bCs/>
          <w:sz w:val="20"/>
          <w:szCs w:val="20"/>
          <w:lang w:eastAsia="pl-PL"/>
        </w:rPr>
        <w:t>Oferty wariantowe</w:t>
      </w:r>
    </w:p>
    <w:p w:rsidR="00B540F1" w:rsidRPr="009A0391" w:rsidRDefault="00B540F1" w:rsidP="00F97AA5">
      <w:pPr>
        <w:suppressAutoHyphens w:val="0"/>
        <w:autoSpaceDE w:val="0"/>
        <w:autoSpaceDN w:val="0"/>
        <w:adjustRightInd w:val="0"/>
        <w:rPr>
          <w:rFonts w:asciiTheme="minorHAnsi" w:hAnsiTheme="minorHAnsi" w:cs="Arial"/>
          <w:b/>
          <w:sz w:val="20"/>
          <w:szCs w:val="20"/>
          <w:lang w:eastAsia="pl-PL"/>
        </w:rPr>
      </w:pP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lang w:eastAsia="pl-PL"/>
        </w:rPr>
        <w:t>Zamawiający nie dopuszcza możliwości składania ofert wariantowych.</w:t>
      </w:r>
      <w:r w:rsidRPr="009A0391">
        <w:rPr>
          <w:rFonts w:asciiTheme="minorHAnsi" w:hAnsiTheme="minorHAnsi" w:cs="Arial"/>
          <w:sz w:val="20"/>
          <w:szCs w:val="20"/>
        </w:rPr>
        <w:t xml:space="preserve"> </w:t>
      </w: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Termin wykonania zamówienia</w:t>
      </w:r>
    </w:p>
    <w:p w:rsidR="00B540F1" w:rsidRPr="009A0391" w:rsidRDefault="00B540F1" w:rsidP="00F97AA5">
      <w:pPr>
        <w:suppressAutoHyphens w:val="0"/>
        <w:autoSpaceDE w:val="0"/>
        <w:autoSpaceDN w:val="0"/>
        <w:adjustRightInd w:val="0"/>
        <w:jc w:val="both"/>
        <w:rPr>
          <w:rFonts w:asciiTheme="minorHAnsi" w:hAnsiTheme="minorHAnsi" w:cs="Arial"/>
          <w:b/>
          <w:bCs/>
          <w:sz w:val="20"/>
          <w:szCs w:val="20"/>
        </w:rPr>
      </w:pPr>
    </w:p>
    <w:p w:rsidR="00B540F1" w:rsidRPr="009A0391" w:rsidRDefault="00B540F1" w:rsidP="00F97AA5">
      <w:pPr>
        <w:pStyle w:val="Tekstpodstawowy"/>
        <w:jc w:val="both"/>
        <w:rPr>
          <w:rFonts w:asciiTheme="minorHAnsi" w:hAnsiTheme="minorHAnsi"/>
          <w:b w:val="0"/>
          <w:color w:val="auto"/>
          <w:sz w:val="20"/>
          <w:szCs w:val="20"/>
        </w:rPr>
      </w:pPr>
      <w:r w:rsidRPr="00EA6EE6">
        <w:rPr>
          <w:rFonts w:asciiTheme="minorHAnsi" w:hAnsiTheme="minorHAnsi"/>
          <w:b w:val="0"/>
          <w:color w:val="auto"/>
          <w:sz w:val="20"/>
          <w:szCs w:val="20"/>
        </w:rPr>
        <w:t xml:space="preserve">Przedmiot zamówienia należy </w:t>
      </w:r>
      <w:r w:rsidRPr="00F5450C">
        <w:rPr>
          <w:rFonts w:asciiTheme="minorHAnsi" w:hAnsiTheme="minorHAnsi"/>
          <w:b w:val="0"/>
          <w:color w:val="auto"/>
          <w:sz w:val="20"/>
          <w:szCs w:val="20"/>
        </w:rPr>
        <w:t xml:space="preserve">zrealizować </w:t>
      </w:r>
      <w:r w:rsidR="006A3F61" w:rsidRPr="00594CAB">
        <w:rPr>
          <w:rFonts w:asciiTheme="minorHAnsi" w:hAnsiTheme="minorHAnsi"/>
          <w:b w:val="0"/>
          <w:color w:val="auto"/>
          <w:sz w:val="20"/>
          <w:szCs w:val="20"/>
        </w:rPr>
        <w:t xml:space="preserve">w </w:t>
      </w:r>
      <w:r w:rsidR="00B75734" w:rsidRPr="00594CAB">
        <w:rPr>
          <w:rFonts w:asciiTheme="minorHAnsi" w:hAnsiTheme="minorHAnsi"/>
          <w:b w:val="0"/>
          <w:color w:val="auto"/>
          <w:sz w:val="20"/>
          <w:szCs w:val="20"/>
        </w:rPr>
        <w:t>terminie</w:t>
      </w:r>
      <w:r w:rsidR="006A3F61" w:rsidRPr="00594CAB">
        <w:rPr>
          <w:rFonts w:asciiTheme="minorHAnsi" w:hAnsiTheme="minorHAnsi"/>
          <w:b w:val="0"/>
          <w:color w:val="auto"/>
          <w:sz w:val="20"/>
          <w:szCs w:val="20"/>
        </w:rPr>
        <w:t xml:space="preserve"> </w:t>
      </w:r>
      <w:r w:rsidR="00594CAB" w:rsidRPr="00594CAB">
        <w:rPr>
          <w:rFonts w:asciiTheme="minorHAnsi" w:hAnsiTheme="minorHAnsi"/>
          <w:b w:val="0"/>
          <w:color w:val="auto"/>
          <w:sz w:val="20"/>
          <w:szCs w:val="20"/>
        </w:rPr>
        <w:t>45</w:t>
      </w:r>
      <w:r w:rsidR="00610FD4" w:rsidRPr="00594CAB">
        <w:rPr>
          <w:rFonts w:asciiTheme="minorHAnsi" w:hAnsiTheme="minorHAnsi"/>
          <w:b w:val="0"/>
          <w:color w:val="auto"/>
          <w:sz w:val="20"/>
          <w:szCs w:val="20"/>
        </w:rPr>
        <w:t xml:space="preserve"> dni </w:t>
      </w:r>
      <w:r w:rsidR="008128BC" w:rsidRPr="00594CAB">
        <w:rPr>
          <w:rFonts w:asciiTheme="minorHAnsi" w:hAnsiTheme="minorHAnsi"/>
          <w:b w:val="0"/>
          <w:color w:val="auto"/>
          <w:sz w:val="20"/>
          <w:szCs w:val="20"/>
        </w:rPr>
        <w:t xml:space="preserve">licząc </w:t>
      </w:r>
      <w:r w:rsidR="006A3F61" w:rsidRPr="00594CAB">
        <w:rPr>
          <w:rFonts w:asciiTheme="minorHAnsi" w:hAnsiTheme="minorHAnsi"/>
          <w:b w:val="0"/>
          <w:color w:val="auto"/>
          <w:sz w:val="20"/>
          <w:szCs w:val="20"/>
        </w:rPr>
        <w:t>od</w:t>
      </w:r>
      <w:r w:rsidR="006A3F61" w:rsidRPr="009A0391">
        <w:rPr>
          <w:rFonts w:asciiTheme="minorHAnsi" w:hAnsiTheme="minorHAnsi"/>
          <w:b w:val="0"/>
          <w:color w:val="auto"/>
          <w:sz w:val="20"/>
          <w:szCs w:val="20"/>
        </w:rPr>
        <w:t xml:space="preserve"> daty podpisania umowy.</w:t>
      </w:r>
      <w:r w:rsidRPr="009A0391">
        <w:rPr>
          <w:rFonts w:asciiTheme="minorHAnsi" w:hAnsiTheme="minorHAnsi"/>
          <w:b w:val="0"/>
          <w:color w:val="auto"/>
          <w:sz w:val="20"/>
          <w:szCs w:val="20"/>
        </w:rPr>
        <w:t xml:space="preserve"> </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9A0391">
        <w:rPr>
          <w:rFonts w:asciiTheme="minorHAnsi" w:hAnsiTheme="minorHAnsi" w:cs="Arial"/>
          <w:b/>
          <w:sz w:val="20"/>
          <w:szCs w:val="20"/>
          <w:lang w:eastAsia="pl-PL"/>
        </w:rPr>
        <w:t>Informacja o podwykonawcach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r w:rsidRPr="009A0391">
        <w:rPr>
          <w:rFonts w:asciiTheme="minorHAnsi" w:hAnsiTheme="minorHAnsi" w:cs="Arial"/>
          <w:sz w:val="20"/>
          <w:szCs w:val="20"/>
          <w:lang w:eastAsia="pl-PL"/>
        </w:rPr>
        <w:t>Zamawiający żąda wskazania przez Wykonawcę w ofercie części zamówienia, których wykonanie powierzy podwykonawcom.</w:t>
      </w:r>
    </w:p>
    <w:p w:rsidR="00B540F1" w:rsidRPr="009A0391" w:rsidRDefault="00B540F1" w:rsidP="00F97AA5">
      <w:pPr>
        <w:jc w:val="both"/>
        <w:rPr>
          <w:rFonts w:asciiTheme="minorHAnsi" w:hAnsiTheme="minorHAnsi" w:cs="Arial"/>
          <w:sz w:val="20"/>
          <w:szCs w:val="20"/>
        </w:rPr>
      </w:pPr>
    </w:p>
    <w:p w:rsidR="00B540F1" w:rsidRPr="009A0391" w:rsidRDefault="00B540F1" w:rsidP="00F97AA5">
      <w:pPr>
        <w:numPr>
          <w:ilvl w:val="0"/>
          <w:numId w:val="4"/>
        </w:numPr>
        <w:jc w:val="both"/>
        <w:rPr>
          <w:rFonts w:asciiTheme="minorHAnsi" w:hAnsiTheme="minorHAnsi" w:cs="Arial"/>
          <w:b/>
          <w:sz w:val="20"/>
          <w:szCs w:val="20"/>
        </w:rPr>
      </w:pPr>
      <w:r w:rsidRPr="009A0391">
        <w:rPr>
          <w:rFonts w:asciiTheme="minorHAnsi" w:hAnsiTheme="minorHAnsi" w:cs="Arial"/>
          <w:b/>
          <w:bCs/>
          <w:sz w:val="20"/>
          <w:szCs w:val="20"/>
        </w:rPr>
        <w:lastRenderedPageBreak/>
        <w:t>Warunki udziału w postępowaniu</w:t>
      </w:r>
      <w:r w:rsidRPr="009A0391">
        <w:rPr>
          <w:rFonts w:asciiTheme="minorHAnsi" w:hAnsiTheme="minorHAnsi" w:cs="Arial"/>
          <w:sz w:val="20"/>
          <w:szCs w:val="20"/>
        </w:rPr>
        <w:t xml:space="preserve"> </w:t>
      </w:r>
      <w:r w:rsidRPr="009A0391">
        <w:rPr>
          <w:rFonts w:asciiTheme="minorHAnsi" w:hAnsiTheme="minorHAnsi" w:cs="Arial"/>
          <w:b/>
          <w:sz w:val="20"/>
          <w:szCs w:val="20"/>
        </w:rPr>
        <w:t xml:space="preserve">oraz opis sposobu dokonywania oceny spełniania tych warunków </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6"/>
        </w:numPr>
        <w:autoSpaceDE w:val="0"/>
        <w:rPr>
          <w:rFonts w:asciiTheme="minorHAnsi" w:hAnsiTheme="minorHAnsi" w:cs="Arial"/>
          <w:sz w:val="20"/>
          <w:szCs w:val="20"/>
        </w:rPr>
      </w:pPr>
      <w:r w:rsidRPr="009A0391">
        <w:rPr>
          <w:rFonts w:asciiTheme="minorHAnsi" w:hAnsiTheme="minorHAnsi" w:cs="Arial"/>
          <w:sz w:val="20"/>
          <w:szCs w:val="20"/>
        </w:rPr>
        <w:t>O udzielenie zamówienia mogą ubiegać się wykonawcy, którzy spełnią warunki, dotyczące:</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w:t>
      </w:r>
      <w:r w:rsidR="002F687C">
        <w:rPr>
          <w:rFonts w:asciiTheme="minorHAnsi" w:hAnsiTheme="minorHAnsi" w:cs="Arial"/>
          <w:sz w:val="20"/>
          <w:szCs w:val="20"/>
        </w:rPr>
        <w:t>siadania wiedzy i doświadczenia;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r w:rsidR="002F687C">
        <w:rPr>
          <w:rFonts w:asciiTheme="minorHAnsi" w:hAnsiTheme="minorHAnsi" w:cs="Arial"/>
          <w:sz w:val="20"/>
          <w:szCs w:val="20"/>
        </w:rPr>
        <w:t>;</w:t>
      </w:r>
    </w:p>
    <w:p w:rsidR="00B540F1" w:rsidRPr="00BA271A"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sytuacji ekonomicznej i finansowej</w:t>
      </w:r>
      <w:r w:rsidR="002F687C">
        <w:rPr>
          <w:rFonts w:asciiTheme="minorHAnsi" w:hAnsiTheme="minorHAnsi" w:cs="Arial"/>
          <w:sz w:val="20"/>
          <w:szCs w:val="20"/>
        </w:rPr>
        <w:t>.</w:t>
      </w:r>
    </w:p>
    <w:p w:rsidR="00B540F1" w:rsidRPr="0060759D" w:rsidRDefault="00B540F1" w:rsidP="00F97AA5">
      <w:pPr>
        <w:numPr>
          <w:ilvl w:val="0"/>
          <w:numId w:val="6"/>
        </w:numPr>
        <w:jc w:val="both"/>
        <w:rPr>
          <w:rFonts w:asciiTheme="minorHAnsi" w:hAnsiTheme="minorHAnsi" w:cs="Arial"/>
          <w:sz w:val="20"/>
          <w:szCs w:val="20"/>
        </w:rPr>
      </w:pPr>
      <w:r w:rsidRPr="0060759D">
        <w:rPr>
          <w:rFonts w:asciiTheme="minorHAnsi" w:hAnsiTheme="minorHAnsi" w:cs="Arial"/>
          <w:sz w:val="20"/>
          <w:szCs w:val="20"/>
        </w:rPr>
        <w:t>Opis sposobu dokonywania oceny spełniania warunków udziału w postępowaniu:</w:t>
      </w:r>
    </w:p>
    <w:p w:rsidR="00211BCA" w:rsidRDefault="00211BCA" w:rsidP="00211BCA">
      <w:pPr>
        <w:pStyle w:val="Akapitzlist"/>
        <w:numPr>
          <w:ilvl w:val="3"/>
          <w:numId w:val="6"/>
        </w:numPr>
        <w:autoSpaceDE w:val="0"/>
        <w:autoSpaceDN w:val="0"/>
        <w:adjustRightInd w:val="0"/>
        <w:spacing w:after="0" w:line="240" w:lineRule="auto"/>
        <w:ind w:left="709" w:hanging="425"/>
        <w:jc w:val="both"/>
        <w:rPr>
          <w:rFonts w:asciiTheme="minorHAnsi" w:hAnsiTheme="minorHAnsi" w:cs="Verdana"/>
          <w:sz w:val="20"/>
          <w:szCs w:val="20"/>
        </w:rPr>
      </w:pPr>
      <w:r w:rsidRPr="008F2AE7">
        <w:rPr>
          <w:rFonts w:asciiTheme="minorHAnsi" w:hAnsiTheme="minorHAnsi" w:cs="Arial"/>
          <w:sz w:val="20"/>
          <w:szCs w:val="20"/>
        </w:rPr>
        <w:t xml:space="preserve">Wykonawca spełni warunek dotyczący posiadania wiedzy i doświadczenia jeśli wykaże, że </w:t>
      </w:r>
      <w:r w:rsidRPr="008F2AE7">
        <w:rPr>
          <w:rFonts w:asciiTheme="minorHAnsi" w:hAnsiTheme="minorHAnsi" w:cs="Arial"/>
          <w:b/>
          <w:sz w:val="20"/>
          <w:szCs w:val="20"/>
        </w:rPr>
        <w:t xml:space="preserve">wykonał w ciągu ostatnich pięciu lat, a jeżeli okres prowadzenia działalności jest krótszy – w tym okresie co najmniej </w:t>
      </w:r>
      <w:r w:rsidRPr="008F2AE7">
        <w:rPr>
          <w:rFonts w:asciiTheme="minorHAnsi" w:hAnsiTheme="minorHAnsi"/>
          <w:iCs/>
          <w:sz w:val="20"/>
          <w:szCs w:val="20"/>
        </w:rPr>
        <w:t xml:space="preserve">dwie inwestycje polegające na budowie lub przebudowie drogi lub placu o nawierzchni z kostki betonowej o wartości </w:t>
      </w:r>
      <w:r>
        <w:rPr>
          <w:rFonts w:asciiTheme="minorHAnsi" w:hAnsiTheme="minorHAnsi"/>
          <w:iCs/>
          <w:sz w:val="20"/>
          <w:szCs w:val="20"/>
        </w:rPr>
        <w:t>500</w:t>
      </w:r>
      <w:r w:rsidRPr="008F2AE7">
        <w:rPr>
          <w:rFonts w:asciiTheme="minorHAnsi" w:hAnsiTheme="minorHAnsi"/>
          <w:iCs/>
          <w:sz w:val="20"/>
          <w:szCs w:val="20"/>
        </w:rPr>
        <w:t xml:space="preserve">.000 zł. każda, lub </w:t>
      </w:r>
      <w:r w:rsidRPr="008F2AE7">
        <w:rPr>
          <w:rFonts w:asciiTheme="minorHAnsi" w:hAnsiTheme="minorHAnsi" w:cs="Verdana"/>
          <w:sz w:val="20"/>
          <w:szCs w:val="20"/>
        </w:rPr>
        <w:t xml:space="preserve">jedną inwestycję polegającą na budowie </w:t>
      </w:r>
      <w:r w:rsidRPr="008F2AE7">
        <w:rPr>
          <w:rFonts w:asciiTheme="minorHAnsi" w:hAnsiTheme="minorHAnsi"/>
          <w:iCs/>
          <w:sz w:val="20"/>
          <w:szCs w:val="20"/>
        </w:rPr>
        <w:t xml:space="preserve">lub przebudowie drogi lub placu o nawierzchni z kostki betonowej </w:t>
      </w:r>
      <w:r w:rsidRPr="008F2AE7">
        <w:rPr>
          <w:rFonts w:asciiTheme="minorHAnsi" w:hAnsiTheme="minorHAnsi" w:cs="Verdana"/>
          <w:sz w:val="20"/>
          <w:szCs w:val="20"/>
        </w:rPr>
        <w:t xml:space="preserve">o wartości minimum  </w:t>
      </w:r>
      <w:r>
        <w:rPr>
          <w:rFonts w:asciiTheme="minorHAnsi" w:hAnsiTheme="minorHAnsi" w:cs="Verdana"/>
          <w:sz w:val="20"/>
          <w:szCs w:val="20"/>
        </w:rPr>
        <w:t>1.0</w:t>
      </w:r>
      <w:r w:rsidRPr="008F2AE7">
        <w:rPr>
          <w:rFonts w:asciiTheme="minorHAnsi" w:hAnsiTheme="minorHAnsi" w:cs="Verdana"/>
          <w:sz w:val="20"/>
          <w:szCs w:val="20"/>
        </w:rPr>
        <w:t>00.000,00 zł.</w:t>
      </w:r>
    </w:p>
    <w:p w:rsidR="00F50CB6" w:rsidRPr="00211BCA" w:rsidRDefault="00F50CB6" w:rsidP="00F50CB6">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211BCA">
        <w:rPr>
          <w:rFonts w:cs="Arial"/>
          <w:color w:val="000000"/>
          <w:sz w:val="20"/>
          <w:szCs w:val="20"/>
        </w:rPr>
        <w:t>Wykonawca spełni warunek dotyczący sytuacji ekonomicznej i finansowej</w:t>
      </w:r>
      <w:r w:rsidRPr="00211BCA">
        <w:rPr>
          <w:rFonts w:cs="Arial"/>
          <w:b/>
          <w:bCs/>
          <w:color w:val="000000"/>
          <w:sz w:val="20"/>
          <w:szCs w:val="20"/>
        </w:rPr>
        <w:t xml:space="preserve"> </w:t>
      </w:r>
      <w:r w:rsidRPr="00211BCA">
        <w:rPr>
          <w:rFonts w:cs="Arial"/>
          <w:bCs/>
          <w:color w:val="000000"/>
          <w:sz w:val="20"/>
          <w:szCs w:val="20"/>
        </w:rPr>
        <w:t>jeśli</w:t>
      </w:r>
      <w:r w:rsidRPr="00211BCA">
        <w:rPr>
          <w:rFonts w:cs="Arial"/>
          <w:b/>
          <w:bCs/>
          <w:color w:val="000000"/>
          <w:sz w:val="20"/>
          <w:szCs w:val="20"/>
        </w:rPr>
        <w:t xml:space="preserve"> posiada aktualne </w:t>
      </w:r>
      <w:r w:rsidRPr="00211BCA">
        <w:rPr>
          <w:rFonts w:cs="Arial"/>
          <w:b/>
          <w:color w:val="000000"/>
          <w:sz w:val="20"/>
          <w:szCs w:val="20"/>
        </w:rPr>
        <w:t xml:space="preserve">ubezpieczenie od odpowiedzialności cywilnej w zakresie prowadzonej działalności gospodarczej na kwotę co najmniej </w:t>
      </w:r>
      <w:r w:rsidR="00211BCA" w:rsidRPr="00211BCA">
        <w:rPr>
          <w:rFonts w:cs="Arial"/>
          <w:b/>
          <w:color w:val="000000"/>
          <w:sz w:val="20"/>
          <w:szCs w:val="20"/>
        </w:rPr>
        <w:t>5</w:t>
      </w:r>
      <w:r w:rsidR="00E46BFC" w:rsidRPr="00211BCA">
        <w:rPr>
          <w:rFonts w:cs="Arial"/>
          <w:b/>
          <w:color w:val="000000"/>
          <w:sz w:val="20"/>
          <w:szCs w:val="20"/>
        </w:rPr>
        <w:t>00</w:t>
      </w:r>
      <w:r w:rsidRPr="00211BCA">
        <w:rPr>
          <w:rFonts w:cs="Arial"/>
          <w:b/>
          <w:color w:val="000000"/>
          <w:sz w:val="20"/>
          <w:szCs w:val="20"/>
        </w:rPr>
        <w:t>.000,00 zł.</w:t>
      </w:r>
      <w:r w:rsidRPr="00211BCA">
        <w:rPr>
          <w:rFonts w:cs="Arial"/>
          <w:color w:val="000000"/>
          <w:sz w:val="20"/>
          <w:szCs w:val="20"/>
        </w:rPr>
        <w:t xml:space="preserve"> </w:t>
      </w:r>
    </w:p>
    <w:p w:rsidR="00B540F1" w:rsidRPr="00E46BFC" w:rsidRDefault="00B540F1" w:rsidP="00F97AA5">
      <w:pPr>
        <w:pStyle w:val="Akapitzlist"/>
        <w:widowControl w:val="0"/>
        <w:numPr>
          <w:ilvl w:val="0"/>
          <w:numId w:val="6"/>
        </w:numPr>
        <w:autoSpaceDE w:val="0"/>
        <w:spacing w:after="0" w:line="240" w:lineRule="auto"/>
        <w:jc w:val="both"/>
        <w:rPr>
          <w:rFonts w:asciiTheme="minorHAnsi" w:hAnsiTheme="minorHAnsi" w:cs="Arial"/>
          <w:b/>
          <w:bCs/>
          <w:sz w:val="20"/>
          <w:szCs w:val="20"/>
        </w:rPr>
      </w:pPr>
      <w:r w:rsidRPr="00E46BFC">
        <w:rPr>
          <w:rFonts w:asciiTheme="minorHAnsi" w:hAnsiTheme="minorHAnsi"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BA271A" w:rsidRPr="009A0391" w:rsidRDefault="00BA271A" w:rsidP="00BA271A">
      <w:pPr>
        <w:pStyle w:val="Akapitzlist"/>
        <w:widowControl w:val="0"/>
        <w:autoSpaceDE w:val="0"/>
        <w:spacing w:after="0" w:line="240" w:lineRule="auto"/>
        <w:ind w:left="340"/>
        <w:jc w:val="both"/>
        <w:rPr>
          <w:rFonts w:asciiTheme="minorHAnsi" w:hAnsiTheme="minorHAnsi" w:cs="Arial"/>
          <w:b/>
          <w:bCs/>
          <w:sz w:val="20"/>
          <w:szCs w:val="20"/>
        </w:rPr>
      </w:pPr>
    </w:p>
    <w:p w:rsidR="00B540F1" w:rsidRPr="00D25292" w:rsidRDefault="00B540F1" w:rsidP="00F97AA5">
      <w:pPr>
        <w:widowControl w:val="0"/>
        <w:numPr>
          <w:ilvl w:val="0"/>
          <w:numId w:val="4"/>
        </w:numPr>
        <w:autoSpaceDE w:val="0"/>
        <w:jc w:val="both"/>
        <w:rPr>
          <w:rFonts w:asciiTheme="minorHAnsi" w:hAnsiTheme="minorHAnsi" w:cs="Arial"/>
          <w:bCs/>
          <w:sz w:val="20"/>
          <w:szCs w:val="20"/>
        </w:rPr>
      </w:pPr>
      <w:r w:rsidRPr="009A0391">
        <w:rPr>
          <w:rFonts w:asciiTheme="minorHAnsi" w:hAnsiTheme="minorHAnsi" w:cs="Arial"/>
          <w:b/>
          <w:bCs/>
          <w:sz w:val="20"/>
          <w:szCs w:val="20"/>
        </w:rPr>
        <w:t xml:space="preserve">Wykaz oświadczeń lub dokumentów, jakie mają dostarczyć wykonawcy w celu potwierdzenia spełniania warunków udziału w postępowaniu </w:t>
      </w:r>
    </w:p>
    <w:p w:rsidR="00D25292" w:rsidRPr="009A0391" w:rsidRDefault="00D25292" w:rsidP="00D25292">
      <w:pPr>
        <w:widowControl w:val="0"/>
        <w:autoSpaceDE w:val="0"/>
        <w:ind w:left="340"/>
        <w:jc w:val="both"/>
        <w:rPr>
          <w:rFonts w:asciiTheme="minorHAnsi" w:hAnsiTheme="minorHAnsi" w:cs="Arial"/>
          <w:bCs/>
          <w:sz w:val="20"/>
          <w:szCs w:val="20"/>
        </w:rPr>
      </w:pPr>
    </w:p>
    <w:p w:rsidR="004413DC" w:rsidRPr="00EA297F" w:rsidRDefault="00B540F1" w:rsidP="00276EC3">
      <w:pPr>
        <w:pStyle w:val="Akapitzlist"/>
        <w:widowControl w:val="0"/>
        <w:numPr>
          <w:ilvl w:val="0"/>
          <w:numId w:val="20"/>
        </w:numPr>
        <w:autoSpaceDE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t xml:space="preserve">W celu wykazania spełniania przez wykonawcę warunków, o których mowa w art. 22 ust. 1 ustawy, oprócz </w:t>
      </w:r>
      <w:r w:rsidRPr="00670010">
        <w:rPr>
          <w:rFonts w:asciiTheme="minorHAnsi" w:hAnsiTheme="minorHAnsi" w:cs="Arial"/>
          <w:b/>
          <w:bCs/>
          <w:sz w:val="20"/>
          <w:szCs w:val="20"/>
        </w:rPr>
        <w:t>Oświadczenia o spełnieniu warunków udziału w postępowaniu</w:t>
      </w:r>
      <w:r w:rsidRPr="00670010">
        <w:rPr>
          <w:rFonts w:asciiTheme="minorHAnsi" w:hAnsiTheme="minorHAnsi" w:cs="Arial"/>
          <w:bCs/>
          <w:sz w:val="20"/>
          <w:szCs w:val="20"/>
        </w:rPr>
        <w:t xml:space="preserve"> </w:t>
      </w:r>
      <w:r w:rsidRPr="00670010">
        <w:rPr>
          <w:rFonts w:asciiTheme="minorHAnsi" w:hAnsiTheme="minorHAnsi" w:cs="Arial"/>
          <w:sz w:val="20"/>
          <w:szCs w:val="20"/>
        </w:rPr>
        <w:t xml:space="preserve">– składanego wg wzoru stanowiącego </w:t>
      </w:r>
      <w:r w:rsidR="00711416" w:rsidRPr="00EA297F">
        <w:rPr>
          <w:rFonts w:asciiTheme="minorHAnsi" w:hAnsiTheme="minorHAnsi" w:cs="Arial"/>
          <w:b/>
          <w:sz w:val="20"/>
          <w:szCs w:val="20"/>
        </w:rPr>
        <w:t xml:space="preserve">Załącznik Nr </w:t>
      </w:r>
      <w:r w:rsidR="009654AD" w:rsidRPr="00EA297F">
        <w:rPr>
          <w:rFonts w:asciiTheme="minorHAnsi" w:hAnsiTheme="minorHAnsi" w:cs="Arial"/>
          <w:b/>
          <w:sz w:val="20"/>
          <w:szCs w:val="20"/>
        </w:rPr>
        <w:t>4</w:t>
      </w:r>
      <w:r w:rsidRPr="00EA297F">
        <w:rPr>
          <w:rFonts w:asciiTheme="minorHAnsi" w:hAnsiTheme="minorHAnsi" w:cs="Arial"/>
          <w:b/>
          <w:bCs/>
          <w:sz w:val="20"/>
          <w:szCs w:val="20"/>
        </w:rPr>
        <w:t>,</w:t>
      </w:r>
      <w:r w:rsidRPr="00EA297F">
        <w:rPr>
          <w:rFonts w:asciiTheme="minorHAnsi" w:hAnsiTheme="minorHAnsi" w:cs="Arial"/>
          <w:bCs/>
          <w:sz w:val="20"/>
          <w:szCs w:val="20"/>
        </w:rPr>
        <w:t xml:space="preserve"> </w:t>
      </w:r>
      <w:r w:rsidRPr="00EA297F">
        <w:rPr>
          <w:rFonts w:asciiTheme="minorHAnsi" w:hAnsiTheme="minorHAnsi"/>
          <w:bCs/>
          <w:sz w:val="20"/>
          <w:szCs w:val="20"/>
        </w:rPr>
        <w:t>należy przedłożyć:</w:t>
      </w:r>
    </w:p>
    <w:p w:rsidR="00B540F1" w:rsidRPr="00EA297F" w:rsidRDefault="00B540F1" w:rsidP="00CE1F28">
      <w:pPr>
        <w:pStyle w:val="Akapitzlist"/>
        <w:widowControl w:val="0"/>
        <w:numPr>
          <w:ilvl w:val="2"/>
          <w:numId w:val="22"/>
        </w:numPr>
        <w:autoSpaceDE w:val="0"/>
        <w:autoSpaceDN w:val="0"/>
        <w:adjustRightInd w:val="0"/>
        <w:spacing w:after="0" w:line="240" w:lineRule="auto"/>
        <w:ind w:left="851" w:hanging="142"/>
        <w:jc w:val="both"/>
        <w:rPr>
          <w:rFonts w:asciiTheme="minorHAnsi" w:hAnsiTheme="minorHAnsi" w:cs="Arial"/>
          <w:sz w:val="20"/>
          <w:szCs w:val="20"/>
        </w:rPr>
      </w:pPr>
      <w:r w:rsidRPr="00EA297F">
        <w:rPr>
          <w:rFonts w:asciiTheme="minorHAnsi" w:hAnsiTheme="minorHAnsi" w:cs="Arial"/>
          <w:b/>
          <w:sz w:val="20"/>
          <w:szCs w:val="20"/>
        </w:rPr>
        <w:t>Wykaz robót budowlanych</w:t>
      </w:r>
      <w:r w:rsidRPr="00EA297F">
        <w:rPr>
          <w:rFonts w:asciiTheme="minorHAnsi" w:hAnsiTheme="minorHAnsi" w:cs="Arial"/>
          <w:sz w:val="20"/>
          <w:szCs w:val="20"/>
        </w:rPr>
        <w:t xml:space="preserve"> w zakresie niezbędnym do wykazania spełniania warunku wiedzy i doświadczenia, wykonanych w okresie ostatnich pięciu lat przed upływem terminu składania ofert, a jeżeli okres prowadzenia działalności jest krótszy w tym okresie, z podaniem ich rodzaju i wartości, daty i miejsca wykonania oraz załączeniem dokumentu potwierdzającego, że roboty te zostały wykonane zgodnie z zasadami sztuki bu</w:t>
      </w:r>
      <w:r w:rsidR="00D25292" w:rsidRPr="00EA297F">
        <w:rPr>
          <w:rFonts w:asciiTheme="minorHAnsi" w:hAnsiTheme="minorHAnsi" w:cs="Arial"/>
          <w:sz w:val="20"/>
          <w:szCs w:val="20"/>
        </w:rPr>
        <w:t>dowlanej i prawidłowo ukończone</w:t>
      </w:r>
      <w:r w:rsidRPr="00EA297F">
        <w:rPr>
          <w:rFonts w:asciiTheme="minorHAnsi" w:hAnsiTheme="minorHAnsi" w:cs="Arial"/>
          <w:sz w:val="20"/>
          <w:szCs w:val="20"/>
        </w:rPr>
        <w:t xml:space="preserve">- wg wzoru stanowiącego </w:t>
      </w:r>
      <w:r w:rsidRPr="00EA297F">
        <w:rPr>
          <w:rFonts w:asciiTheme="minorHAnsi" w:hAnsiTheme="minorHAnsi" w:cs="Arial"/>
          <w:b/>
          <w:sz w:val="20"/>
          <w:szCs w:val="20"/>
        </w:rPr>
        <w:t>Załącznik Nr </w:t>
      </w:r>
      <w:r w:rsidR="002B5B98" w:rsidRPr="00EA297F">
        <w:rPr>
          <w:rFonts w:asciiTheme="minorHAnsi" w:hAnsiTheme="minorHAnsi" w:cs="Arial"/>
          <w:b/>
          <w:sz w:val="20"/>
          <w:szCs w:val="20"/>
        </w:rPr>
        <w:t>5</w:t>
      </w:r>
      <w:r w:rsidRPr="00EA297F">
        <w:rPr>
          <w:rFonts w:asciiTheme="minorHAnsi" w:hAnsiTheme="minorHAnsi" w:cs="Arial"/>
          <w:sz w:val="20"/>
          <w:szCs w:val="20"/>
        </w:rPr>
        <w:t>;</w:t>
      </w:r>
    </w:p>
    <w:p w:rsidR="00B540F1" w:rsidRPr="00EA297F" w:rsidRDefault="00B540F1" w:rsidP="00CE1F28">
      <w:pPr>
        <w:pStyle w:val="Akapitzlist"/>
        <w:widowControl w:val="0"/>
        <w:numPr>
          <w:ilvl w:val="2"/>
          <w:numId w:val="22"/>
        </w:numPr>
        <w:autoSpaceDE w:val="0"/>
        <w:autoSpaceDN w:val="0"/>
        <w:adjustRightInd w:val="0"/>
        <w:spacing w:after="0" w:line="240" w:lineRule="auto"/>
        <w:ind w:left="851" w:hanging="142"/>
        <w:jc w:val="both"/>
        <w:rPr>
          <w:rFonts w:asciiTheme="minorHAnsi" w:hAnsiTheme="minorHAnsi" w:cs="Arial"/>
          <w:bCs/>
          <w:sz w:val="20"/>
          <w:szCs w:val="20"/>
        </w:rPr>
      </w:pPr>
      <w:r w:rsidRPr="00EA297F">
        <w:rPr>
          <w:rFonts w:asciiTheme="minorHAnsi" w:hAnsiTheme="minorHAnsi" w:cs="Arial"/>
          <w:b/>
          <w:sz w:val="20"/>
          <w:szCs w:val="20"/>
        </w:rPr>
        <w:t>Opłaconą p</w:t>
      </w:r>
      <w:r w:rsidRPr="00EA297F">
        <w:rPr>
          <w:rFonts w:asciiTheme="minorHAnsi" w:hAnsiTheme="minorHAnsi" w:cs="Arial"/>
          <w:b/>
          <w:bCs/>
          <w:sz w:val="20"/>
          <w:szCs w:val="20"/>
        </w:rPr>
        <w:t xml:space="preserve">olisę, a w przypadku jej braku inny dokument </w:t>
      </w:r>
      <w:r w:rsidRPr="00EA297F">
        <w:rPr>
          <w:rFonts w:asciiTheme="minorHAnsi" w:hAnsiTheme="minorHAnsi" w:cs="Arial"/>
          <w:bCs/>
          <w:sz w:val="20"/>
          <w:szCs w:val="20"/>
        </w:rPr>
        <w:t>potwierdzający, że Wykonawca  jest ubezpieczony od odpowiedzialności cywilnej w zakresie prowadzonej działalności związanej z przedmiotem zamówienia.</w:t>
      </w:r>
    </w:p>
    <w:p w:rsidR="00B540F1" w:rsidRPr="00670010"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670010">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670010">
        <w:rPr>
          <w:rFonts w:asciiTheme="minorHAnsi" w:hAnsiTheme="minorHAnsi" w:cs="Arial"/>
          <w:bCs/>
          <w:sz w:val="20"/>
          <w:szCs w:val="20"/>
        </w:rPr>
        <w:t>.</w:t>
      </w:r>
    </w:p>
    <w:p w:rsidR="00B540F1" w:rsidRPr="00EA297F"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i/>
          <w:sz w:val="20"/>
          <w:szCs w:val="20"/>
        </w:rPr>
      </w:pPr>
      <w:r w:rsidRPr="00670010">
        <w:rPr>
          <w:rFonts w:asciiTheme="minorHAnsi" w:hAnsiTheme="minorHAnsi" w:cs="Arial"/>
          <w:bCs/>
          <w:sz w:val="20"/>
          <w:szCs w:val="20"/>
        </w:rPr>
        <w:t>W celu wykazania braku podstaw do wykluczenia z postę</w:t>
      </w:r>
      <w:r w:rsidR="00D25292">
        <w:rPr>
          <w:rFonts w:asciiTheme="minorHAnsi" w:hAnsiTheme="minorHAnsi" w:cs="Arial"/>
          <w:bCs/>
          <w:sz w:val="20"/>
          <w:szCs w:val="20"/>
        </w:rPr>
        <w:t>powania o udzielenie zamówienia</w:t>
      </w:r>
      <w:r w:rsidRPr="00670010">
        <w:rPr>
          <w:rFonts w:asciiTheme="minorHAnsi" w:hAnsiTheme="minorHAnsi" w:cs="Arial"/>
          <w:bCs/>
          <w:sz w:val="20"/>
          <w:szCs w:val="20"/>
        </w:rPr>
        <w:t xml:space="preserve"> w </w:t>
      </w:r>
      <w:r w:rsidRPr="00EA297F">
        <w:rPr>
          <w:rFonts w:asciiTheme="minorHAnsi" w:hAnsiTheme="minorHAnsi" w:cs="Arial"/>
          <w:bCs/>
          <w:sz w:val="20"/>
          <w:szCs w:val="20"/>
        </w:rPr>
        <w:t>okolicznościach, o których mowa w art. 24 ust. 1 ustawy, należy przedłożyć:</w:t>
      </w:r>
    </w:p>
    <w:p w:rsidR="00B540F1" w:rsidRPr="00EA297F" w:rsidRDefault="00B540F1" w:rsidP="00F97AA5">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EA297F">
        <w:rPr>
          <w:rFonts w:asciiTheme="minorHAnsi" w:hAnsiTheme="minorHAnsi" w:cs="Arial"/>
          <w:b/>
          <w:bCs/>
          <w:sz w:val="20"/>
          <w:szCs w:val="20"/>
        </w:rPr>
        <w:t>Oświadczenie o braku podstaw do wykluczenia</w:t>
      </w:r>
      <w:r w:rsidRPr="00EA297F">
        <w:rPr>
          <w:rFonts w:asciiTheme="minorHAnsi" w:hAnsiTheme="minorHAnsi" w:cs="Arial"/>
          <w:bCs/>
          <w:sz w:val="20"/>
          <w:szCs w:val="20"/>
        </w:rPr>
        <w:t xml:space="preserve"> – wg wzoru stanowiącego </w:t>
      </w:r>
      <w:r w:rsidRPr="00EA297F">
        <w:rPr>
          <w:rFonts w:asciiTheme="minorHAnsi" w:hAnsiTheme="minorHAnsi" w:cs="Arial"/>
          <w:b/>
          <w:bCs/>
          <w:sz w:val="20"/>
          <w:szCs w:val="20"/>
        </w:rPr>
        <w:t xml:space="preserve">Załącznik Nr </w:t>
      </w:r>
      <w:r w:rsidR="002B5B98" w:rsidRPr="00EA297F">
        <w:rPr>
          <w:rFonts w:asciiTheme="minorHAnsi" w:hAnsiTheme="minorHAnsi" w:cs="Arial"/>
          <w:b/>
          <w:bCs/>
          <w:sz w:val="20"/>
          <w:szCs w:val="20"/>
        </w:rPr>
        <w:t>6</w:t>
      </w:r>
      <w:r w:rsidRPr="00EA297F">
        <w:rPr>
          <w:rFonts w:asciiTheme="minorHAnsi" w:hAnsiTheme="minorHAnsi" w:cs="Arial"/>
          <w:bCs/>
          <w:sz w:val="20"/>
          <w:szCs w:val="20"/>
        </w:rPr>
        <w:t>;</w:t>
      </w:r>
    </w:p>
    <w:p w:rsidR="006B44F1" w:rsidRPr="00EA297F" w:rsidRDefault="00CE1F28"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EA297F">
        <w:rPr>
          <w:rFonts w:asciiTheme="minorHAnsi" w:eastAsiaTheme="minorHAnsi" w:hAnsiTheme="minorHAnsi" w:cs="TimesNewRomanPSMT"/>
          <w:sz w:val="20"/>
          <w:szCs w:val="20"/>
        </w:rPr>
        <w:t>A</w:t>
      </w:r>
      <w:r w:rsidR="006B44F1" w:rsidRPr="00EA297F">
        <w:rPr>
          <w:rFonts w:asciiTheme="minorHAnsi" w:eastAsiaTheme="minorHAnsi" w:hAnsiTheme="minorHAnsi" w:cs="TimesNewRomanPSMT"/>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1002A" w:rsidRPr="0089044A" w:rsidRDefault="00EB0596" w:rsidP="00726205">
      <w:pPr>
        <w:pStyle w:val="Akapitzlist"/>
        <w:numPr>
          <w:ilvl w:val="0"/>
          <w:numId w:val="20"/>
        </w:numPr>
        <w:tabs>
          <w:tab w:val="num" w:pos="567"/>
        </w:tabs>
        <w:autoSpaceDE w:val="0"/>
        <w:autoSpaceDN w:val="0"/>
        <w:adjustRightInd w:val="0"/>
        <w:spacing w:line="240" w:lineRule="auto"/>
        <w:ind w:left="567" w:hanging="425"/>
        <w:jc w:val="both"/>
        <w:rPr>
          <w:rFonts w:asciiTheme="minorHAnsi" w:hAnsiTheme="minorHAnsi" w:cs="Arial"/>
          <w:b/>
          <w:bCs/>
          <w:sz w:val="20"/>
          <w:szCs w:val="20"/>
        </w:rPr>
      </w:pPr>
      <w:r w:rsidRPr="0089044A">
        <w:rPr>
          <w:rFonts w:asciiTheme="minorHAnsi" w:hAnsiTheme="minorHAnsi" w:cs="Arial"/>
          <w:b/>
          <w:bCs/>
          <w:sz w:val="20"/>
          <w:szCs w:val="20"/>
        </w:rPr>
        <w:t>W celu wykazania braku podstaw do wykluczenia wraz z ofertą należy złożyć listę podmiotów należących do tej samej grupy kapitałowej, o której mowa w art. 24 ust. 2 pkt 5, albo informację o tym, że nie należy do grupy kapitałowej</w:t>
      </w:r>
      <w:r w:rsidR="007A454B" w:rsidRPr="0089044A">
        <w:rPr>
          <w:rFonts w:asciiTheme="minorHAnsi" w:hAnsiTheme="minorHAnsi" w:cs="Arial"/>
          <w:b/>
          <w:bCs/>
          <w:sz w:val="20"/>
          <w:szCs w:val="20"/>
        </w:rPr>
        <w:t xml:space="preserve">- Załącznik nr </w:t>
      </w:r>
      <w:r w:rsidR="002B5B98">
        <w:rPr>
          <w:rFonts w:asciiTheme="minorHAnsi" w:hAnsiTheme="minorHAnsi" w:cs="Arial"/>
          <w:b/>
          <w:bCs/>
          <w:sz w:val="20"/>
          <w:szCs w:val="20"/>
        </w:rPr>
        <w:t>9</w:t>
      </w:r>
      <w:r w:rsidR="001516D1" w:rsidRPr="0089044A">
        <w:rPr>
          <w:rFonts w:asciiTheme="minorHAnsi" w:hAnsiTheme="minorHAnsi" w:cs="Arial"/>
          <w:b/>
          <w:bCs/>
          <w:sz w:val="20"/>
          <w:szCs w:val="20"/>
        </w:rPr>
        <w:t>.</w:t>
      </w:r>
    </w:p>
    <w:p w:rsidR="00F937FD" w:rsidRPr="007B4315" w:rsidRDefault="004413DC" w:rsidP="00726205">
      <w:pPr>
        <w:pStyle w:val="Akapitzlist"/>
        <w:numPr>
          <w:ilvl w:val="0"/>
          <w:numId w:val="20"/>
        </w:numPr>
        <w:tabs>
          <w:tab w:val="num" w:pos="567"/>
        </w:tabs>
        <w:autoSpaceDE w:val="0"/>
        <w:autoSpaceDN w:val="0"/>
        <w:adjustRightInd w:val="0"/>
        <w:spacing w:after="0" w:line="240" w:lineRule="auto"/>
        <w:ind w:left="567" w:hanging="425"/>
        <w:jc w:val="both"/>
        <w:rPr>
          <w:rFonts w:asciiTheme="minorHAnsi" w:hAnsiTheme="minorHAnsi" w:cs="Arial"/>
          <w:bCs/>
          <w:color w:val="000000" w:themeColor="text1"/>
          <w:sz w:val="20"/>
          <w:szCs w:val="20"/>
        </w:rPr>
      </w:pPr>
      <w:r w:rsidRPr="00F937FD">
        <w:rPr>
          <w:rFonts w:asciiTheme="minorHAnsi" w:hAnsiTheme="minorHAnsi" w:cs="Tahoma"/>
          <w:color w:val="000000" w:themeColor="text1"/>
          <w:sz w:val="20"/>
          <w:szCs w:val="20"/>
        </w:rPr>
        <w:lastRenderedPageBreak/>
        <w:t xml:space="preserve">Jeżeli wykonawca ma siedzibę lub miejsce zamieszkania poza terytorium Rzeczypospolitej Polskiej, zamiast </w:t>
      </w:r>
      <w:r w:rsidR="000212C3">
        <w:rPr>
          <w:rFonts w:asciiTheme="minorHAnsi" w:hAnsiTheme="minorHAnsi" w:cs="Tahoma"/>
          <w:color w:val="000000" w:themeColor="text1"/>
          <w:sz w:val="20"/>
          <w:szCs w:val="20"/>
        </w:rPr>
        <w:t>dokumentów</w:t>
      </w:r>
      <w:r w:rsidR="007B4315">
        <w:rPr>
          <w:rFonts w:asciiTheme="minorHAnsi" w:hAnsiTheme="minorHAnsi" w:cs="Tahoma"/>
          <w:color w:val="000000" w:themeColor="text1"/>
          <w:sz w:val="20"/>
          <w:szCs w:val="20"/>
        </w:rPr>
        <w:t>, o których</w:t>
      </w:r>
      <w:r w:rsidR="00F97AA5" w:rsidRPr="007B4315">
        <w:rPr>
          <w:rFonts w:asciiTheme="minorHAnsi" w:hAnsiTheme="minorHAnsi" w:cs="Tahoma"/>
          <w:color w:val="000000" w:themeColor="text1"/>
          <w:sz w:val="20"/>
          <w:szCs w:val="20"/>
        </w:rPr>
        <w:t xml:space="preserve"> mowa w pkt. X.</w:t>
      </w:r>
      <w:r w:rsidR="00610FD4">
        <w:rPr>
          <w:rFonts w:asciiTheme="minorHAnsi" w:hAnsiTheme="minorHAnsi" w:cs="Tahoma"/>
          <w:color w:val="000000" w:themeColor="text1"/>
          <w:sz w:val="20"/>
          <w:szCs w:val="20"/>
        </w:rPr>
        <w:t>3</w:t>
      </w:r>
      <w:r w:rsidR="00F97AA5" w:rsidRPr="007B4315">
        <w:rPr>
          <w:rFonts w:asciiTheme="minorHAnsi" w:hAnsiTheme="minorHAnsi" w:cs="Tahoma"/>
          <w:color w:val="000000" w:themeColor="text1"/>
          <w:sz w:val="20"/>
          <w:szCs w:val="20"/>
        </w:rPr>
        <w:t>.b</w:t>
      </w:r>
      <w:r w:rsidR="00F937FD" w:rsidRPr="007B4315">
        <w:rPr>
          <w:rFonts w:asciiTheme="minorHAnsi" w:hAnsiTheme="minorHAnsi" w:cs="Tahoma"/>
          <w:color w:val="000000" w:themeColor="text1"/>
          <w:sz w:val="20"/>
          <w:szCs w:val="20"/>
        </w:rPr>
        <w:t xml:space="preserve">, </w:t>
      </w:r>
      <w:r w:rsidR="00F937FD" w:rsidRPr="007B4315">
        <w:rPr>
          <w:rFonts w:asciiTheme="minorHAnsi" w:eastAsiaTheme="minorHAnsi" w:hAnsiTheme="minorHAnsi" w:cs="TimesNewRomanPSMT"/>
          <w:color w:val="000000" w:themeColor="text1"/>
          <w:sz w:val="20"/>
          <w:szCs w:val="20"/>
        </w:rPr>
        <w:t>składa dokument lub dokumenty wystawione w kraju, w którym ma siedzibę lub miejsce zamieszkania, potwierdzające odpowiednio, że:</w:t>
      </w:r>
    </w:p>
    <w:p w:rsidR="00F937FD" w:rsidRPr="00E97E36" w:rsidRDefault="00F937FD" w:rsidP="003208BC">
      <w:pPr>
        <w:pStyle w:val="Akapitzlist"/>
        <w:numPr>
          <w:ilvl w:val="0"/>
          <w:numId w:val="37"/>
        </w:numPr>
        <w:autoSpaceDE w:val="0"/>
        <w:autoSpaceDN w:val="0"/>
        <w:adjustRightInd w:val="0"/>
        <w:spacing w:line="240" w:lineRule="auto"/>
        <w:ind w:left="851" w:hanging="284"/>
        <w:jc w:val="both"/>
        <w:rPr>
          <w:rFonts w:asciiTheme="minorHAnsi" w:eastAsiaTheme="minorHAnsi" w:hAnsiTheme="minorHAnsi" w:cs="TimesNewRomanPSMT"/>
          <w:color w:val="000000" w:themeColor="text1"/>
          <w:sz w:val="20"/>
          <w:szCs w:val="20"/>
        </w:rPr>
      </w:pPr>
      <w:r w:rsidRPr="00E97E36">
        <w:rPr>
          <w:rFonts w:asciiTheme="minorHAnsi" w:eastAsiaTheme="minorHAnsi" w:hAnsiTheme="minorHAnsi" w:cs="TimesNewRomanPSMT"/>
          <w:color w:val="000000" w:themeColor="text1"/>
          <w:sz w:val="20"/>
          <w:szCs w:val="20"/>
        </w:rPr>
        <w:t>nie otwarto jego likwidacji ani nie ogłoszono upadłości,</w:t>
      </w:r>
    </w:p>
    <w:p w:rsidR="00F937FD" w:rsidRPr="00F937FD" w:rsidRDefault="00F937FD" w:rsidP="003208BC">
      <w:pPr>
        <w:pStyle w:val="Akapitzlist"/>
        <w:numPr>
          <w:ilvl w:val="0"/>
          <w:numId w:val="37"/>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F937FD">
        <w:rPr>
          <w:rFonts w:asciiTheme="minorHAnsi" w:eastAsiaTheme="minorHAnsi" w:hAnsiTheme="minorHAnsi" w:cs="TimesNewRomanPSMT"/>
          <w:color w:val="000000" w:themeColor="text1"/>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937FD" w:rsidRDefault="00F937FD" w:rsidP="003208BC">
      <w:pPr>
        <w:pStyle w:val="Akapitzlist"/>
        <w:numPr>
          <w:ilvl w:val="0"/>
          <w:numId w:val="37"/>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F937FD">
        <w:rPr>
          <w:rFonts w:asciiTheme="minorHAnsi" w:eastAsiaTheme="minorHAnsi" w:hAnsiTheme="minorHAnsi" w:cs="TimesNewRomanPSMT"/>
          <w:color w:val="000000" w:themeColor="text1"/>
          <w:sz w:val="20"/>
          <w:szCs w:val="20"/>
        </w:rPr>
        <w:t>nie orzeczono wobec niego za</w:t>
      </w:r>
      <w:r w:rsidR="00E97E36">
        <w:rPr>
          <w:rFonts w:asciiTheme="minorHAnsi" w:eastAsiaTheme="minorHAnsi" w:hAnsiTheme="minorHAnsi" w:cs="TimesNewRomanPSMT"/>
          <w:color w:val="000000" w:themeColor="text1"/>
          <w:sz w:val="20"/>
          <w:szCs w:val="20"/>
        </w:rPr>
        <w:t>kazu ubiegania się o zamówienie.</w:t>
      </w:r>
    </w:p>
    <w:p w:rsidR="00791495" w:rsidRPr="00844CE6" w:rsidRDefault="00791495"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sz w:val="20"/>
          <w:szCs w:val="20"/>
        </w:rPr>
      </w:pPr>
      <w:r w:rsidRPr="00844CE6">
        <w:rPr>
          <w:rFonts w:asciiTheme="minorHAnsi" w:eastAsiaTheme="minorHAnsi" w:hAnsiTheme="minorHAnsi" w:cs="TimesNewRomanPSMT"/>
          <w:color w:val="000000" w:themeColor="text1"/>
          <w:sz w:val="20"/>
          <w:szCs w:val="20"/>
        </w:rPr>
        <w:t>Dokumenty o któ</w:t>
      </w:r>
      <w:r w:rsidR="00844CE6" w:rsidRPr="00844CE6">
        <w:rPr>
          <w:rFonts w:asciiTheme="minorHAnsi" w:eastAsiaTheme="minorHAnsi" w:hAnsiTheme="minorHAnsi" w:cs="TimesNewRomanPSMT"/>
          <w:color w:val="000000" w:themeColor="text1"/>
          <w:sz w:val="20"/>
          <w:szCs w:val="20"/>
        </w:rPr>
        <w:t>rych mowa w p</w:t>
      </w:r>
      <w:r w:rsidRPr="00844CE6">
        <w:rPr>
          <w:rFonts w:asciiTheme="minorHAnsi" w:eastAsiaTheme="minorHAnsi" w:hAnsiTheme="minorHAnsi" w:cs="TimesNewRomanPSMT"/>
          <w:color w:val="000000" w:themeColor="text1"/>
          <w:sz w:val="20"/>
          <w:szCs w:val="20"/>
        </w:rPr>
        <w:t xml:space="preserve">kt </w:t>
      </w:r>
      <w:r w:rsidR="001307EC">
        <w:rPr>
          <w:rFonts w:asciiTheme="minorHAnsi" w:eastAsiaTheme="minorHAnsi" w:hAnsiTheme="minorHAnsi" w:cs="TimesNewRomanPSMT"/>
          <w:color w:val="000000" w:themeColor="text1"/>
          <w:sz w:val="20"/>
          <w:szCs w:val="20"/>
        </w:rPr>
        <w:t xml:space="preserve">3 a) </w:t>
      </w:r>
      <w:r w:rsidRPr="00844CE6">
        <w:rPr>
          <w:rFonts w:asciiTheme="minorHAnsi" w:eastAsiaTheme="minorHAnsi" w:hAnsiTheme="minorHAnsi" w:cs="TimesNewRomanPSMT"/>
          <w:color w:val="000000" w:themeColor="text1"/>
          <w:sz w:val="20"/>
          <w:szCs w:val="20"/>
        </w:rPr>
        <w:t xml:space="preserve"> powinny być wystawione nie wcześniej niż 6 miesięcy przed </w:t>
      </w:r>
      <w:r w:rsidRPr="00844CE6">
        <w:rPr>
          <w:rFonts w:asciiTheme="minorHAnsi" w:eastAsiaTheme="minorHAnsi" w:hAnsiTheme="minorHAnsi" w:cs="TimesNewRomanPSMT"/>
          <w:sz w:val="20"/>
          <w:szCs w:val="20"/>
        </w:rPr>
        <w:t xml:space="preserve">upływem terminu składania ofert, natomiast dokument o którym mowa w pkt 4 b) powinien być wystawiony nie wcześniej niż 3 miesiące przed upływem terminu </w:t>
      </w:r>
      <w:r w:rsidR="00844CE6" w:rsidRPr="00844CE6">
        <w:rPr>
          <w:rFonts w:asciiTheme="minorHAnsi" w:eastAsiaTheme="minorHAnsi" w:hAnsiTheme="minorHAnsi" w:cs="TimesNewRomanPSMT"/>
          <w:sz w:val="20"/>
          <w:szCs w:val="20"/>
        </w:rPr>
        <w:t>składania</w:t>
      </w:r>
      <w:r w:rsidRPr="00844CE6">
        <w:rPr>
          <w:rFonts w:asciiTheme="minorHAnsi" w:eastAsiaTheme="minorHAnsi" w:hAnsiTheme="minorHAnsi" w:cs="TimesNewRomanPSMT"/>
          <w:sz w:val="20"/>
          <w:szCs w:val="20"/>
        </w:rPr>
        <w:t xml:space="preserve"> ofert.</w:t>
      </w:r>
    </w:p>
    <w:p w:rsidR="00844CE6" w:rsidRPr="00844CE6" w:rsidRDefault="004413DC"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Tahoma"/>
          <w:sz w:val="20"/>
          <w:szCs w:val="20"/>
        </w:rPr>
        <w:t>Jeżeli w miejscu zamieszkania osoby lub w kraju, w którym wykonawca ma siedzibę lub miejsce zamieszkania, nie wydaje się dokumen</w:t>
      </w:r>
      <w:r w:rsidR="00844CE6" w:rsidRPr="00844CE6">
        <w:rPr>
          <w:rFonts w:asciiTheme="minorHAnsi" w:hAnsiTheme="minorHAnsi" w:cs="Tahoma"/>
          <w:sz w:val="20"/>
          <w:szCs w:val="20"/>
        </w:rPr>
        <w:t>tów</w:t>
      </w:r>
      <w:r w:rsidR="00F97AA5" w:rsidRPr="00844CE6">
        <w:rPr>
          <w:rFonts w:asciiTheme="minorHAnsi" w:hAnsiTheme="minorHAnsi" w:cs="Tahoma"/>
          <w:sz w:val="20"/>
          <w:szCs w:val="20"/>
        </w:rPr>
        <w:t>, o który</w:t>
      </w:r>
      <w:r w:rsidR="00844CE6" w:rsidRPr="00844CE6">
        <w:rPr>
          <w:rFonts w:asciiTheme="minorHAnsi" w:hAnsiTheme="minorHAnsi" w:cs="Tahoma"/>
          <w:sz w:val="20"/>
          <w:szCs w:val="20"/>
        </w:rPr>
        <w:t>ch mowa w pkt. X.</w:t>
      </w:r>
      <w:r w:rsidR="00610FD4">
        <w:rPr>
          <w:rFonts w:asciiTheme="minorHAnsi" w:hAnsiTheme="minorHAnsi" w:cs="Tahoma"/>
          <w:sz w:val="20"/>
          <w:szCs w:val="20"/>
        </w:rPr>
        <w:t>3</w:t>
      </w:r>
      <w:r w:rsidR="00F97AA5" w:rsidRPr="00844CE6">
        <w:rPr>
          <w:rFonts w:asciiTheme="minorHAnsi" w:hAnsiTheme="minorHAnsi" w:cs="Tahoma"/>
          <w:sz w:val="20"/>
          <w:szCs w:val="20"/>
        </w:rPr>
        <w:t xml:space="preserve"> </w:t>
      </w:r>
      <w:r w:rsidRPr="00844CE6">
        <w:rPr>
          <w:rFonts w:asciiTheme="minorHAnsi" w:hAnsiTheme="minorHAnsi" w:cs="Tahoma"/>
          <w:sz w:val="20"/>
          <w:szCs w:val="20"/>
        </w:rPr>
        <w:t xml:space="preserve">zastępuje się </w:t>
      </w:r>
      <w:r w:rsidR="00844CE6" w:rsidRPr="00844CE6">
        <w:rPr>
          <w:rFonts w:asciiTheme="minorHAnsi" w:hAnsiTheme="minorHAnsi" w:cs="Tahoma"/>
          <w:sz w:val="20"/>
          <w:szCs w:val="20"/>
        </w:rPr>
        <w:t>je</w:t>
      </w:r>
      <w:r w:rsidRPr="00844CE6">
        <w:rPr>
          <w:rFonts w:asciiTheme="minorHAnsi" w:hAnsiTheme="minorHAnsi" w:cs="Tahoma"/>
          <w:sz w:val="20"/>
          <w:szCs w:val="20"/>
        </w:rPr>
        <w:t xml:space="preserve"> dokumentem zawierającym oświadczenie</w:t>
      </w:r>
      <w:r w:rsidR="00844CE6" w:rsidRPr="00844CE6">
        <w:rPr>
          <w:rFonts w:asciiTheme="minorHAnsi" w:hAnsiTheme="minorHAnsi" w:cs="Tahoma"/>
          <w:sz w:val="20"/>
          <w:szCs w:val="20"/>
        </w:rPr>
        <w:t xml:space="preserve"> </w:t>
      </w:r>
      <w:r w:rsidR="00844CE6" w:rsidRPr="00844CE6">
        <w:rPr>
          <w:rFonts w:asciiTheme="minorHAnsi" w:eastAsiaTheme="minorHAnsi" w:hAnsiTheme="minorHAnsi" w:cs="TimesNewRomanPSMT"/>
          <w:sz w:val="20"/>
          <w:szCs w:val="20"/>
        </w:rPr>
        <w:t xml:space="preserve">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B540F1" w:rsidRPr="00844CE6"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Arial"/>
          <w:sz w:val="20"/>
          <w:szCs w:val="20"/>
        </w:rPr>
        <w:t xml:space="preserve">W przypadku, gdy podmiot(y) przedstawiający pisemne zobowiązanie, o którym mowa w pkt. 2, będzie/ą brał/y udział w realizacji części zamówienia, </w:t>
      </w:r>
      <w:r w:rsidRPr="00844CE6">
        <w:rPr>
          <w:rFonts w:asciiTheme="minorHAnsi" w:hAnsiTheme="minorHAnsi" w:cs="Arial"/>
          <w:b/>
          <w:bCs/>
          <w:sz w:val="20"/>
          <w:szCs w:val="20"/>
        </w:rPr>
        <w:t>Zamawiający żąda</w:t>
      </w:r>
      <w:r w:rsidRPr="00844CE6">
        <w:rPr>
          <w:rFonts w:asciiTheme="minorHAnsi" w:hAnsiTheme="minorHAnsi" w:cs="Arial"/>
          <w:sz w:val="20"/>
          <w:szCs w:val="20"/>
        </w:rPr>
        <w:t xml:space="preserve"> przedłożenia przez ten podmiot/y </w:t>
      </w:r>
      <w:r w:rsidRPr="00844CE6">
        <w:rPr>
          <w:rFonts w:asciiTheme="minorHAnsi" w:hAnsiTheme="minorHAnsi" w:cs="Arial"/>
          <w:b/>
          <w:sz w:val="20"/>
          <w:szCs w:val="20"/>
        </w:rPr>
        <w:t>Oświadczenia o braku podstaw do wykluczenia</w:t>
      </w:r>
      <w:r w:rsidRPr="00844CE6">
        <w:rPr>
          <w:rFonts w:asciiTheme="minorHAnsi" w:hAnsiTheme="minorHAnsi" w:cs="Arial"/>
          <w:sz w:val="20"/>
          <w:szCs w:val="20"/>
        </w:rPr>
        <w:t>.</w:t>
      </w:r>
    </w:p>
    <w:p w:rsidR="00B540F1" w:rsidRPr="00844CE6"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Arial"/>
          <w:sz w:val="20"/>
          <w:szCs w:val="20"/>
        </w:rPr>
        <w:t>Oferta wspólna (</w:t>
      </w:r>
      <w:r w:rsidRPr="00844CE6">
        <w:rPr>
          <w:rFonts w:asciiTheme="minorHAnsi" w:hAnsiTheme="minorHAnsi" w:cs="Arial"/>
          <w:b/>
          <w:sz w:val="20"/>
          <w:szCs w:val="20"/>
        </w:rPr>
        <w:t>art. 23 ustawy Prawo zamówień publicznych</w:t>
      </w:r>
      <w:r w:rsidRPr="00844CE6">
        <w:rPr>
          <w:rFonts w:asciiTheme="minorHAnsi" w:hAnsiTheme="minorHAnsi" w:cs="Arial"/>
          <w:sz w:val="20"/>
          <w:szCs w:val="20"/>
        </w:rPr>
        <w:t>) dwóch lub więcej Wykonawców musi spełniać następujące wymagania:</w:t>
      </w:r>
    </w:p>
    <w:p w:rsidR="00B540F1" w:rsidRPr="002B5B98" w:rsidRDefault="00B540F1" w:rsidP="00F97AA5">
      <w:pPr>
        <w:pStyle w:val="Akapitzlist"/>
        <w:numPr>
          <w:ilvl w:val="3"/>
          <w:numId w:val="4"/>
        </w:numPr>
        <w:autoSpaceDE w:val="0"/>
        <w:autoSpaceDN w:val="0"/>
        <w:adjustRightInd w:val="0"/>
        <w:spacing w:after="0" w:line="240" w:lineRule="auto"/>
        <w:ind w:left="851" w:hanging="284"/>
        <w:jc w:val="both"/>
        <w:rPr>
          <w:rFonts w:asciiTheme="minorHAnsi" w:hAnsiTheme="minorHAnsi" w:cs="Arial"/>
          <w:sz w:val="20"/>
          <w:szCs w:val="20"/>
          <w:u w:val="single"/>
        </w:rPr>
      </w:pPr>
      <w:r w:rsidRPr="002B5B98">
        <w:rPr>
          <w:rFonts w:asciiTheme="minorHAnsi" w:hAnsiTheme="minorHAnsi" w:cs="Arial"/>
          <w:sz w:val="20"/>
          <w:szCs w:val="20"/>
        </w:rPr>
        <w:t xml:space="preserve">Dokumenty i oświadczenia, takie jak: </w:t>
      </w:r>
    </w:p>
    <w:p w:rsidR="00B540F1" w:rsidRPr="002B5B98"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2B5B98">
        <w:rPr>
          <w:rFonts w:asciiTheme="minorHAnsi" w:hAnsiTheme="minorHAnsi" w:cs="Arial"/>
          <w:sz w:val="20"/>
          <w:szCs w:val="20"/>
        </w:rPr>
        <w:t xml:space="preserve">oświadczenie o spełnieniu warunków udziału w postępowaniu (Załącznik Nr </w:t>
      </w:r>
      <w:r w:rsidR="002B5B98" w:rsidRPr="002B5B98">
        <w:rPr>
          <w:rFonts w:asciiTheme="minorHAnsi" w:hAnsiTheme="minorHAnsi" w:cs="Arial"/>
          <w:sz w:val="20"/>
          <w:szCs w:val="20"/>
        </w:rPr>
        <w:t>4</w:t>
      </w:r>
      <w:r w:rsidRPr="002B5B98">
        <w:rPr>
          <w:rFonts w:asciiTheme="minorHAnsi" w:hAnsiTheme="minorHAnsi" w:cs="Arial"/>
          <w:sz w:val="20"/>
          <w:szCs w:val="20"/>
        </w:rPr>
        <w:t>),</w:t>
      </w:r>
    </w:p>
    <w:p w:rsidR="00B540F1" w:rsidRPr="002B5B98"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2B5B98">
        <w:rPr>
          <w:rFonts w:asciiTheme="minorHAnsi" w:hAnsiTheme="minorHAnsi" w:cs="Arial"/>
          <w:sz w:val="20"/>
          <w:szCs w:val="20"/>
        </w:rPr>
        <w:t>p</w:t>
      </w:r>
      <w:r w:rsidRPr="002B5B98">
        <w:rPr>
          <w:rFonts w:asciiTheme="minorHAnsi" w:hAnsiTheme="minorHAnsi" w:cs="Arial"/>
          <w:bCs/>
          <w:sz w:val="20"/>
          <w:szCs w:val="20"/>
        </w:rPr>
        <w:t>olisę, a w przypadku jej braku inny dokument potwierdzający, że Wykonawca jest ubezpieczony od odpowiedzialności cywilnej</w:t>
      </w:r>
      <w:r w:rsidRPr="002B5B98">
        <w:rPr>
          <w:rFonts w:asciiTheme="minorHAnsi" w:hAnsiTheme="minorHAnsi" w:cs="Arial"/>
          <w:sz w:val="20"/>
          <w:szCs w:val="20"/>
        </w:rPr>
        <w:t>,</w:t>
      </w:r>
    </w:p>
    <w:p w:rsidR="00B540F1" w:rsidRPr="002B5B98"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2B5B98">
        <w:rPr>
          <w:rFonts w:asciiTheme="minorHAnsi" w:hAnsiTheme="minorHAnsi" w:cs="Arial"/>
          <w:sz w:val="20"/>
          <w:szCs w:val="20"/>
        </w:rPr>
        <w:t xml:space="preserve">wykaz robót budowlanych (Załącznik Nr </w:t>
      </w:r>
      <w:r w:rsidR="002B5B98" w:rsidRPr="002B5B98">
        <w:rPr>
          <w:rFonts w:asciiTheme="minorHAnsi" w:hAnsiTheme="minorHAnsi" w:cs="Arial"/>
          <w:sz w:val="20"/>
          <w:szCs w:val="20"/>
        </w:rPr>
        <w:t>5</w:t>
      </w:r>
      <w:r w:rsidRPr="002B5B98">
        <w:rPr>
          <w:rFonts w:asciiTheme="minorHAnsi" w:hAnsiTheme="minorHAnsi" w:cs="Arial"/>
          <w:sz w:val="20"/>
          <w:szCs w:val="20"/>
        </w:rPr>
        <w:t>)</w:t>
      </w:r>
    </w:p>
    <w:p w:rsidR="00B540F1" w:rsidRPr="002B5B98" w:rsidRDefault="00B540F1" w:rsidP="00F97AA5">
      <w:pPr>
        <w:pStyle w:val="Akapitzlist"/>
        <w:widowControl w:val="0"/>
        <w:autoSpaceDE w:val="0"/>
        <w:spacing w:after="0" w:line="240" w:lineRule="auto"/>
        <w:ind w:left="851"/>
        <w:jc w:val="both"/>
        <w:rPr>
          <w:rFonts w:asciiTheme="minorHAnsi" w:hAnsiTheme="minorHAnsi" w:cs="Arial"/>
          <w:b/>
          <w:sz w:val="20"/>
          <w:szCs w:val="20"/>
        </w:rPr>
      </w:pPr>
      <w:r w:rsidRPr="002B5B98">
        <w:rPr>
          <w:rFonts w:asciiTheme="minorHAnsi" w:hAnsiTheme="minorHAnsi" w:cs="Arial"/>
          <w:b/>
          <w:sz w:val="20"/>
          <w:szCs w:val="20"/>
        </w:rPr>
        <w:t>składają wspólnie wszyscy wykonawcy ubiegający się o udzi</w:t>
      </w:r>
      <w:r w:rsidR="00DD603C" w:rsidRPr="002B5B98">
        <w:rPr>
          <w:rFonts w:asciiTheme="minorHAnsi" w:hAnsiTheme="minorHAnsi" w:cs="Arial"/>
          <w:b/>
          <w:sz w:val="20"/>
          <w:szCs w:val="20"/>
        </w:rPr>
        <w:t xml:space="preserve">elenie zamówienia </w:t>
      </w:r>
      <w:r w:rsidRPr="002B5B98">
        <w:rPr>
          <w:rFonts w:asciiTheme="minorHAnsi" w:hAnsiTheme="minorHAnsi" w:cs="Arial"/>
          <w:b/>
          <w:sz w:val="20"/>
          <w:szCs w:val="20"/>
        </w:rPr>
        <w:t xml:space="preserve">(członkowie konsorcjum). </w:t>
      </w:r>
    </w:p>
    <w:p w:rsidR="00B540F1" w:rsidRPr="002B5B98" w:rsidRDefault="00B540F1" w:rsidP="00F97AA5">
      <w:pPr>
        <w:pStyle w:val="Akapitzlist"/>
        <w:numPr>
          <w:ilvl w:val="3"/>
          <w:numId w:val="4"/>
        </w:numPr>
        <w:spacing w:after="0" w:line="240" w:lineRule="auto"/>
        <w:ind w:left="851" w:hanging="284"/>
        <w:jc w:val="both"/>
        <w:rPr>
          <w:rFonts w:asciiTheme="minorHAnsi" w:hAnsiTheme="minorHAnsi" w:cs="Arial"/>
          <w:sz w:val="20"/>
          <w:szCs w:val="20"/>
        </w:rPr>
      </w:pPr>
      <w:r w:rsidRPr="002B5B98">
        <w:rPr>
          <w:rFonts w:asciiTheme="minorHAnsi" w:hAnsiTheme="minorHAnsi" w:cs="Arial"/>
          <w:sz w:val="20"/>
          <w:szCs w:val="20"/>
        </w:rPr>
        <w:t xml:space="preserve">Dokumenty i oświadczenia, takie jak: </w:t>
      </w:r>
    </w:p>
    <w:p w:rsidR="00B540F1" w:rsidRPr="002B5B98" w:rsidRDefault="00B540F1" w:rsidP="00F97AA5">
      <w:pPr>
        <w:numPr>
          <w:ilvl w:val="4"/>
          <w:numId w:val="4"/>
        </w:numPr>
        <w:suppressAutoHyphens w:val="0"/>
        <w:ind w:left="1418" w:hanging="567"/>
        <w:jc w:val="both"/>
        <w:rPr>
          <w:rFonts w:asciiTheme="minorHAnsi" w:hAnsiTheme="minorHAnsi" w:cs="Arial"/>
          <w:sz w:val="20"/>
          <w:szCs w:val="20"/>
        </w:rPr>
      </w:pPr>
      <w:r w:rsidRPr="002B5B98">
        <w:rPr>
          <w:rFonts w:asciiTheme="minorHAnsi" w:hAnsiTheme="minorHAnsi" w:cs="Arial"/>
          <w:sz w:val="20"/>
          <w:szCs w:val="20"/>
        </w:rPr>
        <w:t xml:space="preserve">oświadczenie o braku podstaw do wykluczenia (Załącznik Nr </w:t>
      </w:r>
      <w:r w:rsidR="002B5B98" w:rsidRPr="002B5B98">
        <w:rPr>
          <w:rFonts w:asciiTheme="minorHAnsi" w:hAnsiTheme="minorHAnsi" w:cs="Arial"/>
          <w:sz w:val="20"/>
          <w:szCs w:val="20"/>
        </w:rPr>
        <w:t>6</w:t>
      </w:r>
      <w:r w:rsidRPr="002B5B98">
        <w:rPr>
          <w:rFonts w:asciiTheme="minorHAnsi" w:hAnsiTheme="minorHAnsi" w:cs="Arial"/>
          <w:sz w:val="20"/>
          <w:szCs w:val="20"/>
        </w:rPr>
        <w:t>)</w:t>
      </w:r>
    </w:p>
    <w:p w:rsidR="00B540F1" w:rsidRPr="00670010" w:rsidRDefault="00B540F1" w:rsidP="00F97AA5">
      <w:pPr>
        <w:suppressAutoHyphens w:val="0"/>
        <w:ind w:left="567"/>
        <w:jc w:val="both"/>
        <w:rPr>
          <w:rFonts w:asciiTheme="minorHAnsi" w:hAnsiTheme="minorHAnsi" w:cs="Arial"/>
          <w:b/>
          <w:sz w:val="20"/>
          <w:szCs w:val="20"/>
        </w:rPr>
      </w:pPr>
      <w:r w:rsidRPr="002B5B98">
        <w:rPr>
          <w:rFonts w:asciiTheme="minorHAnsi" w:hAnsiTheme="minorHAnsi" w:cs="Arial"/>
          <w:b/>
          <w:sz w:val="20"/>
          <w:szCs w:val="20"/>
        </w:rPr>
        <w:t>składa każdy wykonawca ubiegający się o udzielenie zamówienia (członek konsorcjum) w imieniu własnym.</w:t>
      </w:r>
    </w:p>
    <w:p w:rsidR="00B540F1" w:rsidRPr="009A0391" w:rsidRDefault="00B540F1" w:rsidP="00F97AA5">
      <w:pPr>
        <w:suppressAutoHyphens w:val="0"/>
        <w:jc w:val="both"/>
        <w:rPr>
          <w:rFonts w:asciiTheme="minorHAnsi" w:hAnsiTheme="minorHAnsi" w:cs="Arial"/>
          <w:sz w:val="20"/>
          <w:szCs w:val="20"/>
        </w:rPr>
      </w:pPr>
    </w:p>
    <w:p w:rsidR="00B540F1" w:rsidRDefault="00B540F1" w:rsidP="00F97AA5">
      <w:pPr>
        <w:pStyle w:val="Akapitzlist"/>
        <w:widowControl w:val="0"/>
        <w:numPr>
          <w:ilvl w:val="0"/>
          <w:numId w:val="4"/>
        </w:numPr>
        <w:tabs>
          <w:tab w:val="left" w:pos="840"/>
        </w:tabs>
        <w:autoSpaceDE w:val="0"/>
        <w:spacing w:after="0" w:line="240" w:lineRule="auto"/>
        <w:jc w:val="both"/>
        <w:rPr>
          <w:rFonts w:asciiTheme="minorHAnsi" w:hAnsiTheme="minorHAnsi" w:cs="Arial"/>
          <w:b/>
          <w:bCs/>
          <w:sz w:val="20"/>
          <w:szCs w:val="20"/>
        </w:rPr>
      </w:pPr>
      <w:r w:rsidRPr="009A0391">
        <w:rPr>
          <w:rFonts w:asciiTheme="minorHAnsi" w:hAnsiTheme="minorHAnsi" w:cs="Arial"/>
          <w:b/>
          <w:bCs/>
          <w:sz w:val="20"/>
          <w:szCs w:val="20"/>
        </w:rPr>
        <w:t>Informacja o sposobie porozumiewania się zamawiającego z wykonawcami</w:t>
      </w:r>
    </w:p>
    <w:p w:rsidR="00016317" w:rsidRPr="009A0391" w:rsidRDefault="00016317" w:rsidP="00016317">
      <w:pPr>
        <w:pStyle w:val="Akapitzlist"/>
        <w:widowControl w:val="0"/>
        <w:tabs>
          <w:tab w:val="left" w:pos="840"/>
        </w:tabs>
        <w:autoSpaceDE w:val="0"/>
        <w:spacing w:after="0" w:line="240" w:lineRule="auto"/>
        <w:ind w:left="340"/>
        <w:jc w:val="both"/>
        <w:rPr>
          <w:rFonts w:asciiTheme="minorHAnsi" w:hAnsiTheme="minorHAnsi" w:cs="Arial"/>
          <w:b/>
          <w:bCs/>
          <w:sz w:val="20"/>
          <w:szCs w:val="20"/>
        </w:rPr>
      </w:pP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W niniejszym postępowaniu oświadczenia, wnioski, zawiadomienia oraz informacje zamawiający i wykonawcy przekazują w ję</w:t>
      </w:r>
      <w:r w:rsidR="004413DC">
        <w:rPr>
          <w:rFonts w:asciiTheme="minorHAnsi" w:hAnsiTheme="minorHAnsi" w:cs="Arial"/>
          <w:sz w:val="20"/>
          <w:szCs w:val="20"/>
        </w:rPr>
        <w:t>zyku polskim pisemnie, faksem (</w:t>
      </w:r>
      <w:r w:rsidRPr="009A0391">
        <w:rPr>
          <w:rFonts w:asciiTheme="minorHAnsi" w:hAnsiTheme="minorHAnsi" w:cs="Arial"/>
          <w:sz w:val="20"/>
          <w:szCs w:val="20"/>
        </w:rPr>
        <w:t>55 247 83 96) lub drogą elektroniczną (</w:t>
      </w:r>
      <w:r w:rsidRPr="00E14623">
        <w:rPr>
          <w:rFonts w:asciiTheme="minorHAnsi" w:hAnsiTheme="minorHAnsi" w:cs="Arial"/>
          <w:sz w:val="20"/>
          <w:szCs w:val="20"/>
        </w:rPr>
        <w:t>info@sztutowo.ug.gov.pl</w:t>
      </w:r>
      <w:r w:rsidRPr="009A0391">
        <w:rPr>
          <w:rFonts w:asciiTheme="minorHAnsi" w:hAnsiTheme="minorHAnsi" w:cs="Arial"/>
          <w:sz w:val="20"/>
          <w:szCs w:val="20"/>
        </w:rPr>
        <w:t>).</w:t>
      </w: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 xml:space="preserve">Wykonawca może zwrócić się (pisemnie, faksem, e-mailem) do Zamawiającego o przekazanie SIWZ. We wniosku należy podać: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nazwę i adres Wykonawcy,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nr telefonu i faksu, e-mail,</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imię i nazwisko osoby upoważnionej do kontaktów z Zamawiającym w sprawach dotyczących niniejszego postępowania,</w:t>
      </w:r>
    </w:p>
    <w:p w:rsidR="00B540F1" w:rsidRPr="00610FD4"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znak </w:t>
      </w:r>
      <w:r w:rsidRPr="00610FD4">
        <w:rPr>
          <w:rFonts w:asciiTheme="minorHAnsi" w:hAnsiTheme="minorHAnsi" w:cs="Arial"/>
          <w:sz w:val="20"/>
          <w:szCs w:val="20"/>
        </w:rPr>
        <w:t xml:space="preserve">postępowania: </w:t>
      </w:r>
      <w:r w:rsidRPr="00610FD4">
        <w:rPr>
          <w:rFonts w:asciiTheme="minorHAnsi" w:hAnsiTheme="minorHAnsi" w:cs="Arial"/>
          <w:b/>
          <w:sz w:val="20"/>
          <w:szCs w:val="20"/>
        </w:rPr>
        <w:t>UZ.</w:t>
      </w:r>
      <w:r w:rsidR="00F97E24" w:rsidRPr="00610FD4">
        <w:rPr>
          <w:rFonts w:asciiTheme="minorHAnsi" w:hAnsiTheme="minorHAnsi" w:cs="Arial"/>
          <w:b/>
          <w:sz w:val="20"/>
          <w:szCs w:val="20"/>
        </w:rPr>
        <w:t>2710</w:t>
      </w:r>
      <w:r w:rsidR="00610FD4" w:rsidRPr="00610FD4">
        <w:rPr>
          <w:rFonts w:asciiTheme="minorHAnsi" w:hAnsiTheme="minorHAnsi" w:cs="Arial"/>
          <w:b/>
          <w:sz w:val="20"/>
          <w:szCs w:val="20"/>
        </w:rPr>
        <w:t>.</w:t>
      </w:r>
      <w:r w:rsidR="00A16BAA">
        <w:rPr>
          <w:rFonts w:asciiTheme="minorHAnsi" w:hAnsiTheme="minorHAnsi" w:cs="Arial"/>
          <w:b/>
          <w:sz w:val="20"/>
          <w:szCs w:val="20"/>
        </w:rPr>
        <w:t>20</w:t>
      </w:r>
      <w:r w:rsidR="00610FD4" w:rsidRPr="00610FD4">
        <w:rPr>
          <w:rFonts w:asciiTheme="minorHAnsi" w:hAnsiTheme="minorHAnsi" w:cs="Arial"/>
          <w:b/>
          <w:sz w:val="20"/>
          <w:szCs w:val="20"/>
        </w:rPr>
        <w:t>.2013</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SIWZ można także odebrać w siedzibie Zamawiającego, w godzinach urzędowania Zamawiającego lub pobrać ze strony internetowej </w:t>
      </w:r>
      <w:r w:rsidR="009A1F40" w:rsidRPr="00E14623">
        <w:rPr>
          <w:rFonts w:asciiTheme="minorHAnsi" w:hAnsiTheme="minorHAnsi"/>
          <w:sz w:val="22"/>
          <w:szCs w:val="22"/>
        </w:rPr>
        <w:t>http://www.bip_sztutowo.bipgmina.pl/</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Do kontaktowania się z Wykonawcami Zamawiający upoważnia: </w:t>
      </w:r>
    </w:p>
    <w:p w:rsidR="00B540F1" w:rsidRPr="009A0391" w:rsidRDefault="00B540F1" w:rsidP="00F97AA5">
      <w:pPr>
        <w:numPr>
          <w:ilvl w:val="3"/>
          <w:numId w:val="11"/>
        </w:numPr>
        <w:tabs>
          <w:tab w:val="clear" w:pos="2880"/>
        </w:tabs>
        <w:suppressAutoHyphens w:val="0"/>
        <w:ind w:left="540" w:hanging="540"/>
        <w:jc w:val="both"/>
        <w:rPr>
          <w:rFonts w:asciiTheme="minorHAnsi" w:hAnsiTheme="minorHAnsi" w:cs="Arial"/>
          <w:b/>
          <w:sz w:val="20"/>
          <w:szCs w:val="20"/>
        </w:rPr>
      </w:pPr>
      <w:r w:rsidRPr="009A0391">
        <w:rPr>
          <w:rFonts w:asciiTheme="minorHAnsi" w:hAnsiTheme="minorHAnsi" w:cs="Arial"/>
          <w:b/>
          <w:sz w:val="20"/>
          <w:szCs w:val="20"/>
        </w:rPr>
        <w:lastRenderedPageBreak/>
        <w:t xml:space="preserve">Aldonę Godek-  55 247 81 51 w. </w:t>
      </w:r>
      <w:r w:rsidR="00F97E24" w:rsidRPr="009A0391">
        <w:rPr>
          <w:rFonts w:asciiTheme="minorHAnsi" w:hAnsiTheme="minorHAnsi" w:cs="Arial"/>
          <w:b/>
          <w:sz w:val="20"/>
          <w:szCs w:val="20"/>
        </w:rPr>
        <w:t>35</w:t>
      </w:r>
      <w:r w:rsidRPr="009A0391">
        <w:rPr>
          <w:rFonts w:asciiTheme="minorHAnsi" w:hAnsiTheme="minorHAnsi" w:cs="Arial"/>
          <w:b/>
          <w:sz w:val="20"/>
          <w:szCs w:val="20"/>
        </w:rPr>
        <w:t xml:space="preserve"> fax 55 247 83 96</w:t>
      </w:r>
    </w:p>
    <w:p w:rsidR="00B540F1" w:rsidRPr="009A0391" w:rsidRDefault="00B540F1" w:rsidP="00F97AA5">
      <w:pPr>
        <w:pStyle w:val="Tekstpodstawowy31"/>
        <w:rPr>
          <w:rFonts w:asciiTheme="minorHAnsi" w:hAnsiTheme="minorHAnsi"/>
          <w:color w:val="auto"/>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Wadium</w:t>
      </w:r>
    </w:p>
    <w:p w:rsidR="00B540F1" w:rsidRPr="009A0391" w:rsidRDefault="00B540F1" w:rsidP="00F97AA5">
      <w:pPr>
        <w:widowControl w:val="0"/>
        <w:autoSpaceDE w:val="0"/>
        <w:rPr>
          <w:rFonts w:asciiTheme="minorHAnsi" w:hAnsiTheme="minorHAnsi" w:cs="Arial"/>
          <w:b/>
          <w:bCs/>
          <w:sz w:val="20"/>
          <w:szCs w:val="20"/>
        </w:rPr>
      </w:pPr>
    </w:p>
    <w:p w:rsidR="00B540F1" w:rsidRPr="00F25A33" w:rsidRDefault="00B540F1" w:rsidP="00276EC3">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 xml:space="preserve">Przystępując do niniejszego postępowania każdy Wykonawca zobowiązany jest wnieść </w:t>
      </w:r>
      <w:r w:rsidR="00F97E24" w:rsidRPr="00670010">
        <w:rPr>
          <w:rFonts w:asciiTheme="minorHAnsi" w:hAnsiTheme="minorHAnsi" w:cs="Arial"/>
          <w:b/>
          <w:sz w:val="20"/>
          <w:szCs w:val="20"/>
        </w:rPr>
        <w:t xml:space="preserve">wadium w wysokości </w:t>
      </w:r>
      <w:r w:rsidR="00F36C69">
        <w:rPr>
          <w:rFonts w:asciiTheme="minorHAnsi" w:hAnsiTheme="minorHAnsi" w:cs="Arial"/>
          <w:b/>
          <w:sz w:val="20"/>
          <w:szCs w:val="20"/>
        </w:rPr>
        <w:t>8</w:t>
      </w:r>
      <w:r w:rsidR="000B7EAB" w:rsidRPr="00F25A33">
        <w:rPr>
          <w:rFonts w:asciiTheme="minorHAnsi" w:hAnsiTheme="minorHAnsi" w:cs="Arial"/>
          <w:b/>
          <w:sz w:val="20"/>
          <w:szCs w:val="20"/>
        </w:rPr>
        <w:t>.000</w:t>
      </w:r>
      <w:r w:rsidRPr="00F25A33">
        <w:rPr>
          <w:rFonts w:asciiTheme="minorHAnsi" w:hAnsiTheme="minorHAnsi" w:cs="Arial"/>
          <w:b/>
          <w:sz w:val="20"/>
          <w:szCs w:val="20"/>
        </w:rPr>
        <w:t>,00 zł</w:t>
      </w:r>
      <w:r w:rsidRPr="00F25A33">
        <w:rPr>
          <w:rFonts w:asciiTheme="minorHAnsi" w:hAnsiTheme="minorHAnsi" w:cs="Arial"/>
          <w:sz w:val="20"/>
          <w:szCs w:val="20"/>
        </w:rPr>
        <w:t xml:space="preserve"> (</w:t>
      </w:r>
      <w:r w:rsidRPr="00F25A33">
        <w:rPr>
          <w:rFonts w:asciiTheme="minorHAnsi" w:hAnsiTheme="minorHAnsi" w:cs="Arial"/>
          <w:i/>
          <w:sz w:val="20"/>
          <w:szCs w:val="20"/>
        </w:rPr>
        <w:t xml:space="preserve">słownie złotych: </w:t>
      </w:r>
      <w:r w:rsidR="00F36C69">
        <w:rPr>
          <w:rFonts w:asciiTheme="minorHAnsi" w:hAnsiTheme="minorHAnsi" w:cs="Arial"/>
          <w:i/>
          <w:sz w:val="20"/>
          <w:szCs w:val="20"/>
        </w:rPr>
        <w:t>osiem</w:t>
      </w:r>
      <w:r w:rsidR="000B7EAB" w:rsidRPr="00F25A33">
        <w:rPr>
          <w:rFonts w:asciiTheme="minorHAnsi" w:hAnsiTheme="minorHAnsi" w:cs="Arial"/>
          <w:i/>
          <w:sz w:val="20"/>
          <w:szCs w:val="20"/>
        </w:rPr>
        <w:t xml:space="preserve"> tysięcy</w:t>
      </w:r>
      <w:r w:rsidR="0007695F" w:rsidRPr="00F25A33">
        <w:rPr>
          <w:rFonts w:asciiTheme="minorHAnsi" w:hAnsiTheme="minorHAnsi" w:cs="Arial"/>
          <w:i/>
          <w:sz w:val="20"/>
          <w:szCs w:val="20"/>
        </w:rPr>
        <w:t xml:space="preserve"> </w:t>
      </w:r>
      <w:r w:rsidRPr="00F25A33">
        <w:rPr>
          <w:rFonts w:asciiTheme="minorHAnsi" w:hAnsiTheme="minorHAnsi" w:cs="Arial"/>
          <w:i/>
          <w:sz w:val="20"/>
          <w:szCs w:val="20"/>
        </w:rPr>
        <w:t xml:space="preserve"> złotych 00/100</w:t>
      </w:r>
      <w:r w:rsidRPr="00F25A33">
        <w:rPr>
          <w:rFonts w:asciiTheme="minorHAnsi" w:hAnsiTheme="minorHAnsi" w:cs="Arial"/>
          <w:sz w:val="20"/>
          <w:szCs w:val="20"/>
        </w:rPr>
        <w:t>).</w:t>
      </w:r>
    </w:p>
    <w:p w:rsidR="00B540F1" w:rsidRPr="00670010" w:rsidRDefault="00B540F1" w:rsidP="00276EC3">
      <w:pPr>
        <w:numPr>
          <w:ilvl w:val="0"/>
          <w:numId w:val="24"/>
        </w:numPr>
        <w:suppressAutoHyphens w:val="0"/>
        <w:jc w:val="both"/>
        <w:rPr>
          <w:rFonts w:asciiTheme="minorHAnsi" w:hAnsiTheme="minorHAnsi" w:cs="Arial"/>
          <w:sz w:val="20"/>
          <w:szCs w:val="20"/>
        </w:rPr>
      </w:pPr>
      <w:r w:rsidRPr="00F25A33">
        <w:rPr>
          <w:rFonts w:asciiTheme="minorHAnsi" w:hAnsiTheme="minorHAnsi" w:cs="Arial"/>
          <w:sz w:val="20"/>
          <w:szCs w:val="20"/>
        </w:rPr>
        <w:t>Wadium należy wnieść</w:t>
      </w:r>
      <w:r w:rsidRPr="00670010">
        <w:rPr>
          <w:rFonts w:asciiTheme="minorHAnsi" w:hAnsiTheme="minorHAnsi" w:cs="Arial"/>
          <w:sz w:val="20"/>
          <w:szCs w:val="20"/>
        </w:rPr>
        <w:t xml:space="preserve"> w jednej lub kilku formach przewidzianych w art. 45 ust. 6 ustawy, tj.:</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pieniądzu,</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bankowych,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ubezpieczeniowych,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udzielanych przez podmioty, o których mowa w art. 6 b ust. 5 pkt 2 ustawy z dna 9 listopada 2000r., o utworzeniu Polskiej Agencji Rozwoju Przedsiębiorczości (Dz. U. Nr z 2007 Nr 42, poz. 275).</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b/>
          <w:sz w:val="20"/>
          <w:szCs w:val="20"/>
        </w:rPr>
        <w:t>Wykonawca zobowiązany jest wnieść wadium przed upływem terminu składania ofert</w:t>
      </w:r>
      <w:r w:rsidRPr="009A0391">
        <w:rPr>
          <w:rFonts w:asciiTheme="minorHAnsi" w:hAnsiTheme="minorHAnsi" w:cs="Arial"/>
          <w:sz w:val="20"/>
          <w:szCs w:val="20"/>
        </w:rPr>
        <w:t>.</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 pieniądzu należy </w:t>
      </w:r>
      <w:r w:rsidRPr="009A0391">
        <w:rPr>
          <w:rFonts w:asciiTheme="minorHAnsi" w:hAnsiTheme="minorHAnsi" w:cs="Arial"/>
          <w:b/>
          <w:sz w:val="20"/>
          <w:szCs w:val="20"/>
        </w:rPr>
        <w:t>wnieść przelewem</w:t>
      </w:r>
      <w:r w:rsidRPr="009A0391">
        <w:rPr>
          <w:rFonts w:asciiTheme="minorHAnsi" w:hAnsiTheme="minorHAnsi" w:cs="Arial"/>
          <w:sz w:val="20"/>
          <w:szCs w:val="20"/>
        </w:rPr>
        <w:t xml:space="preserve">  na konto Zamawiającego:</w:t>
      </w: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Bank Spółdzielczy w Stegnie</w:t>
      </w:r>
    </w:p>
    <w:p w:rsidR="00B540F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Nr 02 8308 0001 0000 0101 2000 0040</w:t>
      </w:r>
    </w:p>
    <w:p w:rsidR="00737B08" w:rsidRPr="00737B08" w:rsidRDefault="00737B08" w:rsidP="00737B08">
      <w:pPr>
        <w:ind w:left="540"/>
        <w:jc w:val="both"/>
        <w:rPr>
          <w:rFonts w:asciiTheme="minorHAnsi" w:hAnsiTheme="minorHAnsi" w:cs="Arial"/>
          <w:sz w:val="20"/>
          <w:szCs w:val="20"/>
        </w:rPr>
      </w:pPr>
      <w:r w:rsidRPr="009A0391">
        <w:rPr>
          <w:rFonts w:asciiTheme="minorHAnsi" w:hAnsiTheme="minorHAnsi" w:cs="Arial"/>
          <w:sz w:val="20"/>
          <w:szCs w:val="20"/>
        </w:rPr>
        <w:t xml:space="preserve">z podaniem tytułu wpłaty: </w:t>
      </w:r>
      <w:r>
        <w:rPr>
          <w:rFonts w:asciiTheme="minorHAnsi" w:hAnsiTheme="minorHAnsi" w:cs="Arial"/>
          <w:i/>
          <w:sz w:val="20"/>
          <w:szCs w:val="20"/>
        </w:rPr>
        <w:t>wadium</w:t>
      </w:r>
      <w:r w:rsidRPr="009A0391">
        <w:rPr>
          <w:rFonts w:asciiTheme="minorHAnsi" w:hAnsiTheme="minorHAnsi" w:cs="Arial"/>
          <w:i/>
          <w:sz w:val="20"/>
          <w:szCs w:val="20"/>
        </w:rPr>
        <w:t xml:space="preserve">, nr </w:t>
      </w:r>
      <w:r w:rsidRPr="00610FD4">
        <w:rPr>
          <w:rFonts w:asciiTheme="minorHAnsi" w:hAnsiTheme="minorHAnsi" w:cs="Arial"/>
          <w:i/>
          <w:sz w:val="20"/>
          <w:szCs w:val="20"/>
        </w:rPr>
        <w:t>sprawy UZ.2710</w:t>
      </w:r>
      <w:r w:rsidR="001826A3">
        <w:rPr>
          <w:rFonts w:asciiTheme="minorHAnsi" w:hAnsiTheme="minorHAnsi" w:cs="Arial"/>
          <w:i/>
          <w:sz w:val="20"/>
          <w:szCs w:val="20"/>
        </w:rPr>
        <w:t>.</w:t>
      </w:r>
      <w:r w:rsidR="00A16BAA">
        <w:rPr>
          <w:rFonts w:asciiTheme="minorHAnsi" w:hAnsiTheme="minorHAnsi" w:cs="Arial"/>
          <w:i/>
          <w:sz w:val="20"/>
          <w:szCs w:val="20"/>
        </w:rPr>
        <w:t>20</w:t>
      </w:r>
      <w:r w:rsidR="00610FD4" w:rsidRPr="00610FD4">
        <w:rPr>
          <w:rFonts w:asciiTheme="minorHAnsi" w:hAnsiTheme="minorHAnsi" w:cs="Arial"/>
          <w:i/>
          <w:sz w:val="20"/>
          <w:szCs w:val="20"/>
        </w:rPr>
        <w:t>.2013</w:t>
      </w:r>
      <w:r w:rsidRPr="00610FD4">
        <w:rPr>
          <w:rFonts w:asciiTheme="minorHAnsi" w:hAnsiTheme="minorHAnsi" w:cs="Arial"/>
          <w:sz w:val="20"/>
          <w:szCs w:val="20"/>
        </w:rPr>
        <w:t>.</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W przypadku wadium wnoszonego w pieniądzu, jako termin wniesienia wadium przyjęty zostaje termin uznania kwoty na rachunku Zamawiającego.</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 przypadku wniesienia </w:t>
      </w:r>
      <w:r w:rsidRPr="009A0391">
        <w:rPr>
          <w:rFonts w:asciiTheme="minorHAnsi" w:hAnsiTheme="minorHAnsi" w:cs="Arial"/>
          <w:b/>
          <w:sz w:val="20"/>
          <w:szCs w:val="20"/>
        </w:rPr>
        <w:t>wadium w formie innej niż pieniądz</w:t>
      </w:r>
      <w:r w:rsidRPr="009A0391">
        <w:rPr>
          <w:rFonts w:asciiTheme="minorHAnsi" w:hAnsiTheme="minorHAnsi" w:cs="Arial"/>
          <w:sz w:val="20"/>
          <w:szCs w:val="20"/>
        </w:rPr>
        <w:t xml:space="preserve"> - </w:t>
      </w:r>
      <w:r w:rsidRPr="009A0391">
        <w:rPr>
          <w:rFonts w:asciiTheme="minorHAnsi" w:hAnsiTheme="minorHAnsi" w:cs="Arial"/>
          <w:b/>
          <w:sz w:val="20"/>
          <w:szCs w:val="20"/>
        </w:rPr>
        <w:t>oryginał dokumentu</w:t>
      </w:r>
      <w:r w:rsidRPr="009A0391">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w:t>
      </w:r>
      <w:r w:rsidR="00A925E5">
        <w:rPr>
          <w:rFonts w:asciiTheme="minorHAnsi" w:hAnsiTheme="minorHAnsi" w:cs="Arial"/>
          <w:sz w:val="20"/>
          <w:szCs w:val="20"/>
        </w:rPr>
        <w:t>ić w osobnej kopercie opisanej (wadium)</w:t>
      </w:r>
      <w:r w:rsidRPr="009A0391">
        <w:rPr>
          <w:rFonts w:asciiTheme="minorHAnsi" w:hAnsiTheme="minorHAnsi" w:cs="Arial"/>
          <w:sz w:val="20"/>
          <w:szCs w:val="20"/>
        </w:rPr>
        <w:t>, dołączonej do oferty.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wniesione w formach, o których mowa w pkt. 2 </w:t>
      </w:r>
      <w:proofErr w:type="spellStart"/>
      <w:r w:rsidRPr="009A0391">
        <w:rPr>
          <w:rFonts w:asciiTheme="minorHAnsi" w:hAnsiTheme="minorHAnsi" w:cs="Arial"/>
          <w:sz w:val="20"/>
          <w:szCs w:val="20"/>
        </w:rPr>
        <w:t>ppkt</w:t>
      </w:r>
      <w:proofErr w:type="spellEnd"/>
      <w:r w:rsidRPr="009A0391">
        <w:rPr>
          <w:rFonts w:asciiTheme="minorHAnsi" w:hAnsiTheme="minorHAnsi" w:cs="Arial"/>
          <w:sz w:val="20"/>
          <w:szCs w:val="20"/>
        </w:rPr>
        <w:t>. 2 - 5 musi posiadać okres ważności nie krótszy niż okres związania ofertą.</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Termin związania ofertą</w:t>
      </w:r>
    </w:p>
    <w:p w:rsidR="00B540F1" w:rsidRPr="009A0391" w:rsidRDefault="00B540F1" w:rsidP="00F97AA5">
      <w:pPr>
        <w:widowControl w:val="0"/>
        <w:tabs>
          <w:tab w:val="left" w:pos="284"/>
        </w:tabs>
        <w:autoSpaceDE w:val="0"/>
        <w:rPr>
          <w:rFonts w:asciiTheme="minorHAnsi" w:hAnsiTheme="minorHAnsi" w:cs="Arial"/>
          <w:b/>
          <w:bCs/>
          <w:sz w:val="20"/>
          <w:szCs w:val="20"/>
        </w:rPr>
      </w:pP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składając ofertę pozostaje nią związany przez okres 30 dni.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w:t>
      </w:r>
      <w:r w:rsidR="00711416">
        <w:rPr>
          <w:rFonts w:asciiTheme="minorHAnsi" w:hAnsiTheme="minorHAnsi" w:cs="Arial"/>
          <w:sz w:val="20"/>
          <w:szCs w:val="20"/>
        </w:rPr>
        <w:t>nie dłuższy jednak niż 60 dni.</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Odmowa wyrażenia zgody, o której mowa w pkt. 2, nie powoduje utraty wadium.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Bieg terminu związania ofertą rozpoczyna się wraz z upływem terminu składania ofert.</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Opis sposobu przygotowania ofert</w:t>
      </w:r>
    </w:p>
    <w:p w:rsidR="00B540F1" w:rsidRPr="009A0391" w:rsidRDefault="00B540F1" w:rsidP="00F97AA5">
      <w:pPr>
        <w:rPr>
          <w:rFonts w:asciiTheme="minorHAnsi" w:hAnsiTheme="minorHAnsi"/>
          <w:sz w:val="20"/>
          <w:szCs w:val="20"/>
        </w:rPr>
      </w:pPr>
    </w:p>
    <w:p w:rsidR="00B540F1" w:rsidRPr="0062515D" w:rsidRDefault="00B540F1" w:rsidP="000B7EAB">
      <w:pPr>
        <w:numPr>
          <w:ilvl w:val="3"/>
          <w:numId w:val="14"/>
        </w:numPr>
        <w:tabs>
          <w:tab w:val="clear" w:pos="3305"/>
          <w:tab w:val="num" w:pos="284"/>
        </w:tabs>
        <w:suppressAutoHyphens w:val="0"/>
        <w:autoSpaceDE w:val="0"/>
        <w:autoSpaceDN w:val="0"/>
        <w:adjustRightInd w:val="0"/>
        <w:ind w:hanging="3305"/>
        <w:jc w:val="both"/>
        <w:rPr>
          <w:rFonts w:asciiTheme="minorHAnsi" w:hAnsiTheme="minorHAnsi" w:cs="Arial"/>
          <w:bCs/>
          <w:i/>
          <w:sz w:val="20"/>
          <w:szCs w:val="20"/>
        </w:rPr>
      </w:pPr>
      <w:r w:rsidRPr="009A0391">
        <w:rPr>
          <w:rFonts w:asciiTheme="minorHAnsi" w:hAnsiTheme="minorHAnsi" w:cs="Arial"/>
          <w:sz w:val="20"/>
          <w:szCs w:val="20"/>
        </w:rPr>
        <w:t xml:space="preserve">Wykonawca oprócz dokumentów wymienionych w </w:t>
      </w:r>
      <w:r w:rsidRPr="009A0391">
        <w:rPr>
          <w:rFonts w:asciiTheme="minorHAnsi" w:hAnsiTheme="minorHAnsi" w:cs="Arial"/>
          <w:b/>
          <w:sz w:val="20"/>
          <w:szCs w:val="20"/>
        </w:rPr>
        <w:t>Rozdziale X</w:t>
      </w:r>
      <w:r w:rsidRPr="009A0391">
        <w:rPr>
          <w:rFonts w:asciiTheme="minorHAnsi" w:hAnsiTheme="minorHAnsi" w:cs="Arial"/>
          <w:sz w:val="20"/>
          <w:szCs w:val="20"/>
        </w:rPr>
        <w:t xml:space="preserve"> składa:</w:t>
      </w:r>
    </w:p>
    <w:p w:rsidR="00B540F1" w:rsidRPr="0089044A" w:rsidRDefault="00B540F1" w:rsidP="00016317">
      <w:pPr>
        <w:numPr>
          <w:ilvl w:val="0"/>
          <w:numId w:val="27"/>
        </w:numPr>
        <w:tabs>
          <w:tab w:val="clear" w:pos="453"/>
          <w:tab w:val="num" w:pos="567"/>
        </w:tabs>
        <w:suppressAutoHyphens w:val="0"/>
        <w:autoSpaceDE w:val="0"/>
        <w:autoSpaceDN w:val="0"/>
        <w:adjustRightInd w:val="0"/>
        <w:ind w:left="567" w:hanging="283"/>
        <w:jc w:val="both"/>
        <w:rPr>
          <w:rFonts w:asciiTheme="minorHAnsi" w:hAnsiTheme="minorHAnsi" w:cs="Arial"/>
          <w:b/>
          <w:sz w:val="20"/>
          <w:szCs w:val="20"/>
        </w:rPr>
      </w:pPr>
      <w:r w:rsidRPr="0089044A">
        <w:rPr>
          <w:rFonts w:asciiTheme="minorHAnsi" w:hAnsiTheme="minorHAnsi" w:cs="Arial"/>
          <w:b/>
          <w:sz w:val="20"/>
          <w:szCs w:val="20"/>
        </w:rPr>
        <w:t xml:space="preserve">wypełniony formularz oferty, z wykorzystaniem wzoru – załącznik Nr </w:t>
      </w:r>
      <w:r w:rsidR="002B5B98">
        <w:rPr>
          <w:rFonts w:asciiTheme="minorHAnsi" w:hAnsiTheme="minorHAnsi" w:cs="Arial"/>
          <w:b/>
          <w:sz w:val="20"/>
          <w:szCs w:val="20"/>
        </w:rPr>
        <w:t>7</w:t>
      </w:r>
      <w:r w:rsidRPr="0089044A">
        <w:rPr>
          <w:rFonts w:asciiTheme="minorHAnsi" w:hAnsiTheme="minorHAnsi" w:cs="Arial"/>
          <w:b/>
          <w:sz w:val="20"/>
          <w:szCs w:val="20"/>
        </w:rPr>
        <w:t xml:space="preserve"> do SIWZ;</w:t>
      </w:r>
    </w:p>
    <w:p w:rsidR="00B540F1" w:rsidRPr="0089044A" w:rsidRDefault="00B540F1" w:rsidP="00016317">
      <w:pPr>
        <w:numPr>
          <w:ilvl w:val="0"/>
          <w:numId w:val="27"/>
        </w:numPr>
        <w:tabs>
          <w:tab w:val="clear" w:pos="453"/>
          <w:tab w:val="num" w:pos="567"/>
        </w:tabs>
        <w:suppressAutoHyphens w:val="0"/>
        <w:autoSpaceDE w:val="0"/>
        <w:autoSpaceDN w:val="0"/>
        <w:adjustRightInd w:val="0"/>
        <w:ind w:left="567" w:hanging="283"/>
        <w:jc w:val="both"/>
        <w:rPr>
          <w:rFonts w:asciiTheme="minorHAnsi" w:hAnsiTheme="minorHAnsi" w:cs="Arial"/>
          <w:bCs/>
          <w:sz w:val="20"/>
          <w:szCs w:val="20"/>
        </w:rPr>
      </w:pPr>
      <w:r w:rsidRPr="0089044A">
        <w:rPr>
          <w:rFonts w:asciiTheme="minorHAnsi" w:hAnsiTheme="minorHAnsi" w:cs="Arial"/>
          <w:b/>
          <w:bCs/>
          <w:sz w:val="20"/>
          <w:szCs w:val="20"/>
          <w:shd w:val="clear" w:color="auto" w:fill="FFFFFF"/>
        </w:rPr>
        <w:t>kosztorys ofertowy</w:t>
      </w:r>
      <w:r w:rsidRPr="0089044A">
        <w:rPr>
          <w:rFonts w:asciiTheme="minorHAnsi" w:hAnsiTheme="minorHAnsi" w:cs="Arial"/>
          <w:bCs/>
          <w:sz w:val="20"/>
          <w:szCs w:val="20"/>
          <w:shd w:val="clear" w:color="auto" w:fill="FFFFFF"/>
        </w:rPr>
        <w:t xml:space="preserve"> (na podstawie dołączonej do SIWZ dokumentacji i przedmiaru robót). Przedmiar robót należy traktować jedynie pomocniczo – wyliczona cena jest ceną ryczałtową i nie będzie zmieniana bez względu na ewentualne różnice pomiędzy przedmiarem, a robotami wykonanymi w rzeczywistości);</w:t>
      </w:r>
    </w:p>
    <w:p w:rsidR="00711416" w:rsidRPr="0089044A" w:rsidRDefault="00B540F1" w:rsidP="00016317">
      <w:pPr>
        <w:numPr>
          <w:ilvl w:val="0"/>
          <w:numId w:val="27"/>
        </w:numPr>
        <w:tabs>
          <w:tab w:val="clear" w:pos="453"/>
          <w:tab w:val="num" w:pos="567"/>
        </w:tabs>
        <w:suppressAutoHyphens w:val="0"/>
        <w:autoSpaceDE w:val="0"/>
        <w:autoSpaceDN w:val="0"/>
        <w:adjustRightInd w:val="0"/>
        <w:ind w:left="567" w:hanging="283"/>
        <w:jc w:val="both"/>
        <w:rPr>
          <w:rFonts w:asciiTheme="minorHAnsi" w:hAnsiTheme="minorHAnsi" w:cs="Arial"/>
          <w:sz w:val="20"/>
          <w:szCs w:val="20"/>
        </w:rPr>
      </w:pPr>
      <w:r w:rsidRPr="0089044A">
        <w:rPr>
          <w:rFonts w:asciiTheme="minorHAnsi" w:hAnsiTheme="minorHAnsi" w:cs="Arial"/>
          <w:b/>
          <w:sz w:val="20"/>
          <w:szCs w:val="20"/>
        </w:rPr>
        <w:lastRenderedPageBreak/>
        <w:t>pełnomocnictwo,</w:t>
      </w:r>
      <w:r w:rsidRPr="0089044A">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9A0391" w:rsidRDefault="00711416" w:rsidP="00F97AA5">
      <w:pPr>
        <w:widowControl w:val="0"/>
        <w:tabs>
          <w:tab w:val="left" w:pos="720"/>
        </w:tabs>
        <w:autoSpaceDE w:val="0"/>
        <w:ind w:left="340" w:hanging="340"/>
        <w:jc w:val="both"/>
        <w:rPr>
          <w:rFonts w:asciiTheme="minorHAnsi" w:hAnsiTheme="minorHAnsi" w:cs="Arial"/>
          <w:sz w:val="20"/>
          <w:szCs w:val="20"/>
        </w:rPr>
      </w:pPr>
      <w:r>
        <w:rPr>
          <w:rFonts w:asciiTheme="minorHAnsi" w:hAnsiTheme="minorHAnsi" w:cs="Arial"/>
          <w:sz w:val="20"/>
          <w:szCs w:val="20"/>
        </w:rPr>
        <w:t xml:space="preserve">2.  </w:t>
      </w:r>
      <w:r w:rsidR="00B540F1" w:rsidRPr="009A0391">
        <w:rPr>
          <w:rFonts w:asciiTheme="minorHAnsi" w:hAnsiTheme="minorHAnsi" w:cs="Arial"/>
          <w:sz w:val="20"/>
          <w:szCs w:val="20"/>
        </w:rPr>
        <w:t>Oferta musi być sporządzona w języku polskim, pismem czytelnym;</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3.  Koszty związane z przygotowaniem oferty ponosi składający ofertę;</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 xml:space="preserve">4.  </w:t>
      </w:r>
      <w:r w:rsidR="000B7EAB">
        <w:rPr>
          <w:rFonts w:asciiTheme="minorHAnsi" w:hAnsiTheme="minorHAnsi" w:cs="Arial"/>
          <w:sz w:val="20"/>
          <w:szCs w:val="20"/>
        </w:rPr>
        <w:t xml:space="preserve"> </w:t>
      </w:r>
      <w:r w:rsidRPr="009A0391">
        <w:rPr>
          <w:rFonts w:asciiTheme="minorHAnsi" w:hAnsiTheme="minorHAnsi" w:cs="Arial"/>
          <w:sz w:val="20"/>
          <w:szCs w:val="20"/>
        </w:rPr>
        <w:t>Wykonawca może złożyć w prowadzonym postępowania wyłącznie jedną ofertę;</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5. </w:t>
      </w:r>
      <w:r w:rsidR="000B7EAB">
        <w:rPr>
          <w:rFonts w:asciiTheme="minorHAnsi" w:hAnsiTheme="minorHAnsi" w:cs="Arial"/>
          <w:sz w:val="20"/>
          <w:szCs w:val="20"/>
        </w:rPr>
        <w:t xml:space="preserve"> </w:t>
      </w:r>
      <w:r w:rsidRPr="009A0391">
        <w:rPr>
          <w:rFonts w:asciiTheme="minorHAnsi" w:hAnsiTheme="minorHAnsi" w:cs="Arial"/>
          <w:sz w:val="20"/>
          <w:szCs w:val="20"/>
        </w:rPr>
        <w:t>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6. </w:t>
      </w:r>
      <w:r w:rsidR="000B7EAB">
        <w:rPr>
          <w:rFonts w:asciiTheme="minorHAnsi" w:hAnsiTheme="minorHAnsi" w:cs="Arial"/>
          <w:sz w:val="20"/>
          <w:szCs w:val="20"/>
        </w:rPr>
        <w:t xml:space="preserve"> </w:t>
      </w:r>
      <w:r w:rsidRPr="009A0391">
        <w:rPr>
          <w:rFonts w:asciiTheme="minorHAnsi" w:hAnsiTheme="minorHAnsi" w:cs="Arial"/>
          <w:sz w:val="20"/>
          <w:szCs w:val="20"/>
        </w:rPr>
        <w:t>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7. </w:t>
      </w:r>
      <w:r w:rsidR="000B7EAB">
        <w:rPr>
          <w:rFonts w:asciiTheme="minorHAnsi" w:hAnsiTheme="minorHAnsi" w:cs="Arial"/>
          <w:sz w:val="20"/>
          <w:szCs w:val="20"/>
        </w:rPr>
        <w:t xml:space="preserve"> </w:t>
      </w:r>
      <w:r w:rsidRPr="009A0391">
        <w:rPr>
          <w:rFonts w:asciiTheme="minorHAnsi" w:hAnsiTheme="minorHAnsi" w:cs="Arial"/>
          <w:sz w:val="20"/>
          <w:szCs w:val="20"/>
        </w:rPr>
        <w:t xml:space="preserve">W przypadku Wykonawców wspólnie ubiegających się o zamówienie oraz w przypadku podmiotów, o których </w:t>
      </w:r>
      <w:r w:rsidRPr="000C0200">
        <w:rPr>
          <w:rFonts w:asciiTheme="minorHAnsi" w:hAnsiTheme="minorHAnsi" w:cs="Arial"/>
          <w:sz w:val="20"/>
          <w:szCs w:val="20"/>
        </w:rPr>
        <w:t>mowa w § 1 ust. 2 i 3 Rozporządzenia</w:t>
      </w:r>
      <w:r w:rsidRPr="000C0200">
        <w:rPr>
          <w:rFonts w:asciiTheme="minorHAnsi" w:hAnsiTheme="minorHAnsi" w:cs="Arial"/>
          <w:kern w:val="144"/>
          <w:sz w:val="20"/>
          <w:szCs w:val="20"/>
        </w:rPr>
        <w:t xml:space="preserve"> Prezesa Rady Ministrów z dnia </w:t>
      </w:r>
      <w:r w:rsidR="000C0200" w:rsidRPr="000C0200">
        <w:rPr>
          <w:rFonts w:asciiTheme="minorHAnsi" w:hAnsiTheme="minorHAnsi" w:cs="Arial"/>
          <w:kern w:val="144"/>
          <w:sz w:val="20"/>
          <w:szCs w:val="20"/>
        </w:rPr>
        <w:t>19 lutego 2013</w:t>
      </w:r>
      <w:r w:rsidRPr="000C0200">
        <w:rPr>
          <w:rFonts w:asciiTheme="minorHAnsi" w:hAnsiTheme="minorHAnsi" w:cs="Arial"/>
          <w:kern w:val="144"/>
          <w:sz w:val="20"/>
          <w:szCs w:val="20"/>
        </w:rPr>
        <w:t xml:space="preserve"> r. </w:t>
      </w:r>
      <w:r w:rsidRPr="000C0200">
        <w:rPr>
          <w:rFonts w:asciiTheme="minorHAnsi" w:hAnsiTheme="minorHAnsi" w:cs="Arial"/>
          <w:bCs/>
          <w:kern w:val="144"/>
          <w:sz w:val="20"/>
          <w:szCs w:val="20"/>
        </w:rPr>
        <w:t xml:space="preserve">w sprawie rodzajów dokumentów, jakich może żądać zamawiający od wykonawcy, oraz form, w jakich te dokumenty mogą być składane </w:t>
      </w:r>
      <w:r w:rsidRPr="000C0200">
        <w:rPr>
          <w:rFonts w:asciiTheme="minorHAnsi" w:hAnsiTheme="minorHAnsi" w:cs="Arial"/>
          <w:sz w:val="20"/>
          <w:szCs w:val="20"/>
        </w:rPr>
        <w:t xml:space="preserve">(Dz. U. z </w:t>
      </w:r>
      <w:r w:rsidR="000C0200" w:rsidRPr="000C0200">
        <w:rPr>
          <w:rFonts w:asciiTheme="minorHAnsi" w:hAnsiTheme="minorHAnsi" w:cs="Arial"/>
          <w:sz w:val="20"/>
          <w:szCs w:val="20"/>
        </w:rPr>
        <w:t>2013r</w:t>
      </w:r>
      <w:r w:rsidRPr="000C0200">
        <w:rPr>
          <w:rFonts w:asciiTheme="minorHAnsi" w:hAnsiTheme="minorHAnsi" w:cs="Arial"/>
          <w:sz w:val="20"/>
          <w:szCs w:val="20"/>
        </w:rPr>
        <w:t xml:space="preserve">., Nr </w:t>
      </w:r>
      <w:r w:rsidR="000C0200" w:rsidRPr="000C0200">
        <w:rPr>
          <w:rFonts w:asciiTheme="minorHAnsi" w:hAnsiTheme="minorHAnsi" w:cs="Arial"/>
          <w:sz w:val="20"/>
          <w:szCs w:val="20"/>
        </w:rPr>
        <w:t>0</w:t>
      </w:r>
      <w:r w:rsidRPr="000C0200">
        <w:rPr>
          <w:rFonts w:asciiTheme="minorHAnsi" w:hAnsiTheme="minorHAnsi" w:cs="Arial"/>
          <w:sz w:val="20"/>
          <w:szCs w:val="20"/>
        </w:rPr>
        <w:t xml:space="preserve">, poz. </w:t>
      </w:r>
      <w:r w:rsidR="000C0200" w:rsidRPr="000C0200">
        <w:rPr>
          <w:rFonts w:asciiTheme="minorHAnsi" w:hAnsiTheme="minorHAnsi" w:cs="Arial"/>
          <w:sz w:val="20"/>
          <w:szCs w:val="20"/>
        </w:rPr>
        <w:t>231</w:t>
      </w:r>
      <w:r w:rsidRPr="000C0200">
        <w:rPr>
          <w:rFonts w:asciiTheme="minorHAnsi" w:hAnsiTheme="minorHAnsi" w:cs="Arial"/>
          <w:sz w:val="20"/>
          <w:szCs w:val="20"/>
        </w:rPr>
        <w:t>), kopie dokumentów dotyczących odpowiednio Wykonawcy lub tych</w:t>
      </w:r>
      <w:r w:rsidRPr="009A0391">
        <w:rPr>
          <w:rFonts w:asciiTheme="minorHAnsi" w:hAnsiTheme="minorHAnsi" w:cs="Arial"/>
          <w:sz w:val="20"/>
          <w:szCs w:val="20"/>
        </w:rPr>
        <w:t xml:space="preserve"> podmiotów są poświadczane za zgodność z oryginałem przez Wykonawcę lub te podmioty.</w:t>
      </w:r>
    </w:p>
    <w:p w:rsidR="00B540F1" w:rsidRPr="009A0391" w:rsidRDefault="00B540F1" w:rsidP="00016317">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8. </w:t>
      </w:r>
      <w:r w:rsidR="000B7EAB">
        <w:rPr>
          <w:rFonts w:asciiTheme="minorHAnsi" w:hAnsiTheme="minorHAnsi" w:cs="Arial"/>
          <w:sz w:val="20"/>
          <w:szCs w:val="20"/>
        </w:rPr>
        <w:t xml:space="preserve"> </w:t>
      </w:r>
      <w:r w:rsidRPr="009A0391">
        <w:rPr>
          <w:rFonts w:asciiTheme="minorHAnsi" w:hAnsiTheme="minorHAnsi" w:cs="Arial"/>
          <w:sz w:val="20"/>
          <w:szCs w:val="20"/>
        </w:rPr>
        <w:t>W przypadku dokumentów lub oświadczeń sporządzonych w językach obcych należy dołączyć tłumaczenie na język polski.</w:t>
      </w:r>
    </w:p>
    <w:p w:rsidR="00B540F1" w:rsidRPr="009A0391" w:rsidRDefault="00B540F1" w:rsidP="00016317">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9. </w:t>
      </w:r>
      <w:r w:rsidR="000B7EAB">
        <w:rPr>
          <w:rFonts w:asciiTheme="minorHAnsi" w:hAnsiTheme="minorHAnsi" w:cs="Arial"/>
          <w:sz w:val="20"/>
          <w:szCs w:val="20"/>
        </w:rPr>
        <w:t xml:space="preserve"> </w:t>
      </w:r>
      <w:r w:rsidRPr="009A0391">
        <w:rPr>
          <w:rFonts w:asciiTheme="minorHAnsi" w:hAnsiTheme="minorHAnsi" w:cs="Arial"/>
          <w:sz w:val="20"/>
          <w:szCs w:val="20"/>
        </w:rPr>
        <w:t>Oferta powinna zawierać wszystkie wymagane dokumenty, oświadczenia i załączniki, o których mowa w treści niniejszej specyfikacji;</w:t>
      </w:r>
    </w:p>
    <w:p w:rsidR="00B540F1" w:rsidRPr="009A0391" w:rsidRDefault="00B540F1" w:rsidP="00016317">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9A0391" w:rsidRDefault="00B540F1" w:rsidP="00016317">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11. Poprawki w ofercie muszą być naniesione czytelnie oraz opatrzone podpisem osoby podpisującej ofertę;</w:t>
      </w:r>
    </w:p>
    <w:p w:rsidR="00B540F1" w:rsidRPr="009A0391" w:rsidRDefault="00B540F1" w:rsidP="00016317">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12. Wszystkie strony (zaleca się ponumerowanie wszystkich stron), powinny być spięte (zszyte) w sposób trwały, zapobiegający możliwości dekompletacji zawartości oferty;</w:t>
      </w:r>
    </w:p>
    <w:p w:rsidR="00B540F1" w:rsidRPr="009A0391" w:rsidRDefault="00B540F1" w:rsidP="00016317">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13. Ofertę należy złożyć w nieprzejrzystym opakowaniu / zamkniętej kopercie </w:t>
      </w:r>
      <w:r w:rsidRPr="009A0391">
        <w:rPr>
          <w:rFonts w:asciiTheme="minorHAnsi" w:hAnsiTheme="minorHAnsi" w:cs="Arial"/>
          <w:b/>
          <w:sz w:val="20"/>
          <w:szCs w:val="20"/>
        </w:rPr>
        <w:t>(bez nazwy wykonawcy);</w:t>
      </w:r>
    </w:p>
    <w:p w:rsidR="00B540F1" w:rsidRPr="009A0391" w:rsidRDefault="00B540F1" w:rsidP="00016317">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14. Opakowanie/koperta zawierające ofertę powinno być opisane następująco:</w:t>
      </w:r>
    </w:p>
    <w:p w:rsidR="0060759D" w:rsidRPr="009A0391" w:rsidRDefault="0060759D" w:rsidP="00F97AA5">
      <w:pPr>
        <w:widowControl w:val="0"/>
        <w:autoSpaceDE w:val="0"/>
        <w:rPr>
          <w:rFonts w:asciiTheme="minorHAnsi" w:hAnsiTheme="minorHAnsi" w:cs="Arial"/>
          <w:b/>
          <w:bCs/>
          <w:sz w:val="20"/>
          <w:szCs w:val="20"/>
        </w:rPr>
      </w:pP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9A0391">
        <w:rPr>
          <w:rFonts w:asciiTheme="minorHAnsi" w:hAnsiTheme="minorHAnsi" w:cs="Arial"/>
          <w:b/>
          <w:sz w:val="20"/>
          <w:szCs w:val="20"/>
        </w:rPr>
        <w:t xml:space="preserve">Adresat: </w:t>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00D25292">
        <w:rPr>
          <w:rFonts w:asciiTheme="minorHAnsi" w:hAnsiTheme="minorHAnsi" w:cs="Arial"/>
          <w:b/>
          <w:sz w:val="20"/>
          <w:szCs w:val="20"/>
        </w:rPr>
        <w:t xml:space="preserve">   </w:t>
      </w:r>
      <w:r w:rsidRPr="009A0391">
        <w:rPr>
          <w:rFonts w:asciiTheme="minorHAnsi" w:hAnsiTheme="minorHAnsi" w:cs="Arial"/>
          <w:b/>
          <w:sz w:val="20"/>
          <w:szCs w:val="20"/>
        </w:rPr>
        <w:t xml:space="preserve"> Wójt Gminy Sztutowo</w:t>
      </w:r>
    </w:p>
    <w:p w:rsidR="00B540F1" w:rsidRDefault="00005C4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Pr>
          <w:rFonts w:asciiTheme="minorHAnsi" w:hAnsiTheme="minorHAnsi" w:cs="Arial"/>
          <w:b/>
          <w:sz w:val="20"/>
          <w:szCs w:val="20"/>
        </w:rPr>
        <w:t>u</w:t>
      </w:r>
      <w:r w:rsidR="00B540F1" w:rsidRPr="009A0391">
        <w:rPr>
          <w:rFonts w:asciiTheme="minorHAnsi" w:hAnsiTheme="minorHAnsi" w:cs="Arial"/>
          <w:b/>
          <w:sz w:val="20"/>
          <w:szCs w:val="20"/>
        </w:rPr>
        <w:t>l. Gdańska 55</w:t>
      </w: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9A0391">
        <w:rPr>
          <w:rFonts w:asciiTheme="minorHAnsi" w:hAnsiTheme="minorHAnsi" w:cs="Arial"/>
          <w:b/>
          <w:sz w:val="20"/>
          <w:szCs w:val="20"/>
        </w:rPr>
        <w:t>82-110 Sztutowo</w:t>
      </w:r>
    </w:p>
    <w:p w:rsidR="00B540F1" w:rsidRPr="009A0391" w:rsidRDefault="003326CC"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9A0391">
        <w:rPr>
          <w:rFonts w:asciiTheme="minorHAnsi" w:hAnsiTheme="minorHAnsi"/>
          <w:color w:val="auto"/>
          <w:sz w:val="20"/>
          <w:szCs w:val="20"/>
        </w:rPr>
        <w:t>„</w:t>
      </w:r>
      <w:r w:rsidRPr="00610FD4">
        <w:rPr>
          <w:rFonts w:asciiTheme="minorHAnsi" w:hAnsiTheme="minorHAnsi"/>
          <w:color w:val="auto"/>
          <w:sz w:val="20"/>
          <w:szCs w:val="20"/>
        </w:rPr>
        <w:t>Zamówienie UZ.2710</w:t>
      </w:r>
      <w:r w:rsidR="00610FD4" w:rsidRPr="00610FD4">
        <w:rPr>
          <w:rFonts w:asciiTheme="minorHAnsi" w:hAnsiTheme="minorHAnsi"/>
          <w:color w:val="auto"/>
          <w:sz w:val="20"/>
          <w:szCs w:val="20"/>
        </w:rPr>
        <w:t>.</w:t>
      </w:r>
      <w:r w:rsidR="00C22131">
        <w:rPr>
          <w:rFonts w:asciiTheme="minorHAnsi" w:hAnsiTheme="minorHAnsi"/>
          <w:color w:val="auto"/>
          <w:sz w:val="20"/>
          <w:szCs w:val="20"/>
        </w:rPr>
        <w:t>22</w:t>
      </w:r>
      <w:r w:rsidR="00610FD4" w:rsidRPr="00610FD4">
        <w:rPr>
          <w:rFonts w:asciiTheme="minorHAnsi" w:hAnsiTheme="minorHAnsi"/>
          <w:color w:val="auto"/>
          <w:sz w:val="20"/>
          <w:szCs w:val="20"/>
        </w:rPr>
        <w:t>.2013</w:t>
      </w:r>
      <w:r w:rsidR="00B540F1" w:rsidRPr="00610FD4">
        <w:rPr>
          <w:rFonts w:asciiTheme="minorHAnsi" w:hAnsiTheme="minorHAnsi"/>
          <w:color w:val="auto"/>
          <w:sz w:val="20"/>
          <w:szCs w:val="20"/>
        </w:rPr>
        <w:t>”</w:t>
      </w:r>
    </w:p>
    <w:p w:rsidR="00B540F1" w:rsidRPr="009A0391"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F5450C"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F5450C">
        <w:rPr>
          <w:rFonts w:asciiTheme="minorHAnsi" w:hAnsiTheme="minorHAnsi"/>
          <w:color w:val="auto"/>
          <w:sz w:val="20"/>
          <w:szCs w:val="20"/>
        </w:rPr>
        <w:t>NIE OTWIERAĆ PRZED TERMINEM O</w:t>
      </w:r>
      <w:r w:rsidR="003326CC" w:rsidRPr="00F5450C">
        <w:rPr>
          <w:rFonts w:asciiTheme="minorHAnsi" w:hAnsiTheme="minorHAnsi"/>
          <w:color w:val="auto"/>
          <w:sz w:val="20"/>
          <w:szCs w:val="20"/>
        </w:rPr>
        <w:t xml:space="preserve">TWARCIA </w:t>
      </w:r>
      <w:r w:rsidR="003326CC" w:rsidRPr="00F25A33">
        <w:rPr>
          <w:rFonts w:asciiTheme="minorHAnsi" w:hAnsiTheme="minorHAnsi"/>
          <w:color w:val="auto"/>
          <w:sz w:val="20"/>
          <w:szCs w:val="20"/>
        </w:rPr>
        <w:t xml:space="preserve">OFERT    tj. </w:t>
      </w:r>
      <w:r w:rsidR="00F25A33" w:rsidRPr="00F25A33">
        <w:rPr>
          <w:rFonts w:asciiTheme="minorHAnsi" w:hAnsiTheme="minorHAnsi"/>
          <w:color w:val="auto"/>
          <w:sz w:val="20"/>
          <w:szCs w:val="20"/>
        </w:rPr>
        <w:t>02</w:t>
      </w:r>
      <w:r w:rsidR="00610FD4" w:rsidRPr="00F25A33">
        <w:rPr>
          <w:rFonts w:asciiTheme="minorHAnsi" w:hAnsiTheme="minorHAnsi"/>
          <w:color w:val="auto"/>
          <w:sz w:val="20"/>
          <w:szCs w:val="20"/>
        </w:rPr>
        <w:t>.</w:t>
      </w:r>
      <w:r w:rsidR="00F25A33" w:rsidRPr="00F25A33">
        <w:rPr>
          <w:rFonts w:asciiTheme="minorHAnsi" w:hAnsiTheme="minorHAnsi"/>
          <w:color w:val="auto"/>
          <w:sz w:val="20"/>
          <w:szCs w:val="20"/>
        </w:rPr>
        <w:t>10</w:t>
      </w:r>
      <w:r w:rsidR="009A1F40" w:rsidRPr="00F25A33">
        <w:rPr>
          <w:rFonts w:asciiTheme="minorHAnsi" w:hAnsiTheme="minorHAnsi"/>
          <w:color w:val="auto"/>
          <w:sz w:val="20"/>
          <w:szCs w:val="20"/>
        </w:rPr>
        <w:t xml:space="preserve">.2013 </w:t>
      </w:r>
      <w:r w:rsidRPr="00F25A33">
        <w:rPr>
          <w:rFonts w:asciiTheme="minorHAnsi" w:hAnsiTheme="minorHAnsi"/>
          <w:color w:val="auto"/>
          <w:sz w:val="20"/>
          <w:szCs w:val="20"/>
        </w:rPr>
        <w:t>r.</w:t>
      </w:r>
      <w:r w:rsidRPr="00F5450C">
        <w:rPr>
          <w:rFonts w:asciiTheme="minorHAnsi" w:hAnsiTheme="minorHAnsi"/>
          <w:color w:val="auto"/>
          <w:sz w:val="20"/>
          <w:szCs w:val="20"/>
        </w:rPr>
        <w:t xml:space="preserve"> godz. 11</w:t>
      </w:r>
      <w:r w:rsidR="00D25292" w:rsidRPr="00F5450C">
        <w:rPr>
          <w:rFonts w:asciiTheme="minorHAnsi" w:hAnsiTheme="minorHAnsi"/>
          <w:color w:val="auto"/>
          <w:sz w:val="20"/>
          <w:szCs w:val="20"/>
          <w:vertAlign w:val="superscript"/>
        </w:rPr>
        <w:t>15</w:t>
      </w:r>
    </w:p>
    <w:p w:rsidR="00B540F1" w:rsidRPr="00F5450C" w:rsidRDefault="00B540F1" w:rsidP="00F97AA5">
      <w:pPr>
        <w:widowControl w:val="0"/>
        <w:autoSpaceDE w:val="0"/>
        <w:ind w:right="-530"/>
        <w:rPr>
          <w:rFonts w:asciiTheme="minorHAnsi" w:hAnsiTheme="minorHAnsi" w:cs="Arial"/>
          <w:sz w:val="20"/>
          <w:szCs w:val="20"/>
        </w:rPr>
      </w:pPr>
    </w:p>
    <w:p w:rsidR="00B540F1" w:rsidRPr="00F5450C" w:rsidRDefault="00B540F1" w:rsidP="000B7EAB">
      <w:pPr>
        <w:pStyle w:val="Akapitzlist"/>
        <w:numPr>
          <w:ilvl w:val="0"/>
          <w:numId w:val="21"/>
        </w:numPr>
        <w:autoSpaceDN w:val="0"/>
        <w:adjustRightInd w:val="0"/>
        <w:spacing w:after="0" w:line="240" w:lineRule="auto"/>
        <w:ind w:left="284" w:right="57" w:hanging="284"/>
        <w:jc w:val="both"/>
        <w:rPr>
          <w:rFonts w:asciiTheme="minorHAnsi" w:hAnsiTheme="minorHAnsi"/>
          <w:sz w:val="20"/>
          <w:szCs w:val="20"/>
        </w:rPr>
      </w:pPr>
      <w:r w:rsidRPr="00F5450C">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F5450C" w:rsidRDefault="00B540F1" w:rsidP="000B7EAB">
      <w:pPr>
        <w:pStyle w:val="Akapitzlist"/>
        <w:numPr>
          <w:ilvl w:val="0"/>
          <w:numId w:val="21"/>
        </w:numPr>
        <w:autoSpaceDN w:val="0"/>
        <w:adjustRightInd w:val="0"/>
        <w:spacing w:after="0" w:line="240" w:lineRule="auto"/>
        <w:ind w:left="284" w:right="57" w:hanging="284"/>
        <w:jc w:val="both"/>
        <w:rPr>
          <w:rFonts w:asciiTheme="minorHAnsi" w:hAnsiTheme="minorHAnsi"/>
          <w:sz w:val="20"/>
          <w:szCs w:val="20"/>
        </w:rPr>
      </w:pPr>
      <w:r w:rsidRPr="00F5450C">
        <w:rPr>
          <w:rFonts w:asciiTheme="minorHAnsi" w:hAnsiTheme="minorHAnsi" w:cs="Arial"/>
          <w:sz w:val="20"/>
          <w:szCs w:val="20"/>
        </w:rPr>
        <w:t>Pełnomocnictwo</w:t>
      </w:r>
      <w:r w:rsidRPr="00F5450C">
        <w:rPr>
          <w:rFonts w:asciiTheme="minorHAnsi" w:hAnsiTheme="minorHAnsi"/>
          <w:sz w:val="20"/>
          <w:szCs w:val="20"/>
        </w:rPr>
        <w:t>:</w:t>
      </w:r>
    </w:p>
    <w:p w:rsidR="00B540F1" w:rsidRPr="00F5450C" w:rsidRDefault="00B540F1" w:rsidP="00016317">
      <w:pPr>
        <w:pStyle w:val="pkt"/>
        <w:numPr>
          <w:ilvl w:val="2"/>
          <w:numId w:val="21"/>
        </w:numPr>
        <w:spacing w:before="0" w:after="0" w:line="240" w:lineRule="auto"/>
        <w:ind w:left="567" w:hanging="283"/>
        <w:rPr>
          <w:rFonts w:asciiTheme="minorHAnsi" w:hAnsiTheme="minorHAnsi" w:cs="Arial"/>
          <w:sz w:val="20"/>
          <w:szCs w:val="20"/>
        </w:rPr>
      </w:pPr>
      <w:r w:rsidRPr="00F5450C">
        <w:rPr>
          <w:rFonts w:asciiTheme="minorHAnsi" w:hAnsiTheme="minorHAnsi" w:cs="Arial"/>
          <w:sz w:val="20"/>
          <w:szCs w:val="20"/>
        </w:rPr>
        <w:t>w przypadku, gdy ofertę podpisuje osoba posiadająca Pełnomocnictwo musi ono zawierać zakres upełnomocnienia,</w:t>
      </w:r>
    </w:p>
    <w:p w:rsidR="00B540F1" w:rsidRPr="00F5450C" w:rsidRDefault="00B540F1" w:rsidP="00016317">
      <w:pPr>
        <w:pStyle w:val="pkt"/>
        <w:numPr>
          <w:ilvl w:val="2"/>
          <w:numId w:val="21"/>
        </w:numPr>
        <w:spacing w:before="0" w:after="0" w:line="240" w:lineRule="auto"/>
        <w:ind w:left="567" w:hanging="283"/>
        <w:rPr>
          <w:rFonts w:asciiTheme="minorHAnsi" w:hAnsiTheme="minorHAnsi" w:cs="Arial"/>
          <w:sz w:val="20"/>
          <w:szCs w:val="20"/>
        </w:rPr>
      </w:pPr>
      <w:r w:rsidRPr="00F5450C">
        <w:rPr>
          <w:rFonts w:asciiTheme="minorHAnsi" w:hAnsiTheme="minorHAnsi" w:cs="Arial"/>
          <w:sz w:val="20"/>
          <w:szCs w:val="20"/>
        </w:rPr>
        <w:t>w przypadku złożenia kserokopii pełnomocnictwa – musi ono być potwierdzone „za zgodność z oryginałem” przez:</w:t>
      </w:r>
    </w:p>
    <w:p w:rsidR="00B540F1" w:rsidRPr="00F5450C" w:rsidRDefault="00B540F1" w:rsidP="00016317">
      <w:pPr>
        <w:pStyle w:val="pkt"/>
        <w:numPr>
          <w:ilvl w:val="3"/>
          <w:numId w:val="21"/>
        </w:numPr>
        <w:spacing w:before="0" w:after="0" w:line="240" w:lineRule="auto"/>
        <w:ind w:left="993" w:hanging="426"/>
        <w:rPr>
          <w:rFonts w:asciiTheme="minorHAnsi" w:hAnsiTheme="minorHAnsi" w:cs="Arial"/>
          <w:sz w:val="20"/>
          <w:szCs w:val="20"/>
        </w:rPr>
      </w:pPr>
      <w:r w:rsidRPr="00F5450C">
        <w:rPr>
          <w:rFonts w:asciiTheme="minorHAnsi" w:hAnsiTheme="minorHAnsi" w:cs="Arial"/>
          <w:sz w:val="20"/>
          <w:szCs w:val="20"/>
        </w:rPr>
        <w:t>osobę udzielającą pełnomocnictwa lub</w:t>
      </w:r>
    </w:p>
    <w:p w:rsidR="00B540F1" w:rsidRPr="00F5450C" w:rsidRDefault="00B540F1" w:rsidP="00016317">
      <w:pPr>
        <w:pStyle w:val="pkt"/>
        <w:numPr>
          <w:ilvl w:val="3"/>
          <w:numId w:val="21"/>
        </w:numPr>
        <w:spacing w:before="0" w:after="0" w:line="240" w:lineRule="auto"/>
        <w:ind w:left="993" w:hanging="426"/>
        <w:rPr>
          <w:rFonts w:asciiTheme="minorHAnsi" w:hAnsiTheme="minorHAnsi" w:cs="Arial"/>
          <w:sz w:val="20"/>
          <w:szCs w:val="20"/>
        </w:rPr>
      </w:pPr>
      <w:r w:rsidRPr="00F5450C">
        <w:rPr>
          <w:rFonts w:asciiTheme="minorHAnsi" w:hAnsiTheme="minorHAnsi" w:cs="Arial"/>
          <w:sz w:val="20"/>
          <w:szCs w:val="20"/>
        </w:rPr>
        <w:t>osobę upoważnioną do podpisania oferty lub</w:t>
      </w:r>
    </w:p>
    <w:p w:rsidR="00B540F1" w:rsidRPr="00F5450C" w:rsidRDefault="00B540F1" w:rsidP="00016317">
      <w:pPr>
        <w:pStyle w:val="pkt"/>
        <w:numPr>
          <w:ilvl w:val="3"/>
          <w:numId w:val="21"/>
        </w:numPr>
        <w:spacing w:before="0" w:after="0" w:line="240" w:lineRule="auto"/>
        <w:ind w:left="993" w:hanging="426"/>
        <w:rPr>
          <w:rFonts w:asciiTheme="minorHAnsi" w:hAnsiTheme="minorHAnsi" w:cs="Arial"/>
          <w:sz w:val="20"/>
          <w:szCs w:val="20"/>
        </w:rPr>
      </w:pPr>
      <w:r w:rsidRPr="00F5450C">
        <w:rPr>
          <w:rFonts w:asciiTheme="minorHAnsi" w:hAnsiTheme="minorHAnsi" w:cs="Arial"/>
          <w:sz w:val="20"/>
          <w:szCs w:val="20"/>
        </w:rPr>
        <w:t>notariusza.</w:t>
      </w:r>
    </w:p>
    <w:p w:rsidR="00B540F1" w:rsidRPr="00F5450C" w:rsidRDefault="00B540F1" w:rsidP="00F97AA5">
      <w:pPr>
        <w:pStyle w:val="pkt"/>
        <w:spacing w:before="0" w:after="0" w:line="240" w:lineRule="auto"/>
        <w:ind w:left="0" w:firstLine="0"/>
        <w:rPr>
          <w:rFonts w:asciiTheme="minorHAnsi" w:hAnsiTheme="minorHAnsi" w:cs="Arial"/>
          <w:sz w:val="20"/>
          <w:szCs w:val="20"/>
        </w:rPr>
      </w:pPr>
      <w:r w:rsidRPr="00F5450C">
        <w:rPr>
          <w:rFonts w:asciiTheme="minorHAnsi" w:hAnsiTheme="minorHAnsi" w:cs="Arial"/>
          <w:sz w:val="20"/>
          <w:szCs w:val="20"/>
        </w:rPr>
        <w:t>w takim przypadku, zamawiający może zażądać do wglądu oryginału lub notarialnie potwierdzonej kopii pełnomocnictwa.</w:t>
      </w:r>
    </w:p>
    <w:p w:rsidR="00B540F1" w:rsidRPr="00F5450C" w:rsidRDefault="00B540F1" w:rsidP="00F97AA5">
      <w:pPr>
        <w:widowControl w:val="0"/>
        <w:autoSpaceDE w:val="0"/>
        <w:rPr>
          <w:rFonts w:asciiTheme="minorHAnsi" w:hAnsiTheme="minorHAnsi" w:cs="Arial"/>
          <w:sz w:val="20"/>
          <w:szCs w:val="20"/>
        </w:rPr>
      </w:pPr>
    </w:p>
    <w:p w:rsidR="00B540F1" w:rsidRPr="00F5450C" w:rsidRDefault="00B540F1" w:rsidP="00F97AA5">
      <w:pPr>
        <w:widowControl w:val="0"/>
        <w:numPr>
          <w:ilvl w:val="0"/>
          <w:numId w:val="4"/>
        </w:numPr>
        <w:autoSpaceDE w:val="0"/>
        <w:rPr>
          <w:rFonts w:asciiTheme="minorHAnsi" w:hAnsiTheme="minorHAnsi" w:cs="Arial"/>
          <w:b/>
          <w:bCs/>
          <w:sz w:val="20"/>
          <w:szCs w:val="20"/>
        </w:rPr>
      </w:pPr>
      <w:r w:rsidRPr="00F5450C">
        <w:rPr>
          <w:rFonts w:asciiTheme="minorHAnsi" w:hAnsiTheme="minorHAnsi" w:cs="Arial"/>
          <w:b/>
          <w:bCs/>
          <w:sz w:val="20"/>
          <w:szCs w:val="20"/>
        </w:rPr>
        <w:t>Miejsce oraz termin składania i otwarcia ofert</w:t>
      </w:r>
    </w:p>
    <w:p w:rsidR="00B540F1" w:rsidRPr="00F5450C" w:rsidRDefault="00B540F1" w:rsidP="00F97AA5">
      <w:pPr>
        <w:widowControl w:val="0"/>
        <w:autoSpaceDE w:val="0"/>
        <w:rPr>
          <w:rFonts w:asciiTheme="minorHAnsi" w:hAnsiTheme="minorHAnsi" w:cs="Arial"/>
          <w:sz w:val="20"/>
          <w:szCs w:val="20"/>
        </w:rPr>
      </w:pPr>
    </w:p>
    <w:p w:rsidR="00B540F1" w:rsidRPr="00F5450C" w:rsidRDefault="00B540F1" w:rsidP="00F97AA5">
      <w:pPr>
        <w:widowControl w:val="0"/>
        <w:numPr>
          <w:ilvl w:val="0"/>
          <w:numId w:val="1"/>
        </w:numPr>
        <w:autoSpaceDE w:val="0"/>
        <w:rPr>
          <w:rFonts w:asciiTheme="minorHAnsi" w:hAnsiTheme="minorHAnsi" w:cs="Arial"/>
          <w:sz w:val="20"/>
          <w:szCs w:val="20"/>
          <w:u w:val="single"/>
        </w:rPr>
      </w:pPr>
      <w:r w:rsidRPr="00F5450C">
        <w:rPr>
          <w:rFonts w:asciiTheme="minorHAnsi" w:hAnsiTheme="minorHAnsi" w:cs="Arial"/>
          <w:sz w:val="20"/>
          <w:szCs w:val="20"/>
          <w:u w:val="single"/>
        </w:rPr>
        <w:t>Miejsce i termin składania ofert</w:t>
      </w:r>
    </w:p>
    <w:p w:rsidR="00B540F1" w:rsidRPr="00F5450C" w:rsidRDefault="00B540F1" w:rsidP="00F36C69">
      <w:pPr>
        <w:widowControl w:val="0"/>
        <w:autoSpaceDE w:val="0"/>
        <w:rPr>
          <w:rFonts w:asciiTheme="minorHAnsi" w:hAnsiTheme="minorHAnsi" w:cs="Arial"/>
          <w:sz w:val="20"/>
          <w:szCs w:val="20"/>
        </w:rPr>
      </w:pPr>
      <w:r w:rsidRPr="00F5450C">
        <w:rPr>
          <w:rFonts w:asciiTheme="minorHAnsi" w:hAnsiTheme="minorHAnsi" w:cs="Arial"/>
          <w:sz w:val="20"/>
          <w:szCs w:val="20"/>
        </w:rPr>
        <w:t xml:space="preserve">Ofertę należy złożyć do dnia </w:t>
      </w:r>
      <w:r w:rsidR="00F25A33">
        <w:rPr>
          <w:rFonts w:asciiTheme="minorHAnsi" w:hAnsiTheme="minorHAnsi" w:cs="Arial"/>
          <w:sz w:val="20"/>
          <w:szCs w:val="20"/>
        </w:rPr>
        <w:t>02.10</w:t>
      </w:r>
      <w:r w:rsidR="00610FD4" w:rsidRPr="00610FD4">
        <w:rPr>
          <w:rFonts w:asciiTheme="minorHAnsi" w:hAnsiTheme="minorHAnsi" w:cs="Arial"/>
          <w:sz w:val="20"/>
          <w:szCs w:val="20"/>
        </w:rPr>
        <w:t>.</w:t>
      </w:r>
      <w:r w:rsidR="009A1F40" w:rsidRPr="00610FD4">
        <w:rPr>
          <w:rFonts w:asciiTheme="minorHAnsi" w:hAnsiTheme="minorHAnsi" w:cs="Arial"/>
          <w:sz w:val="20"/>
          <w:szCs w:val="20"/>
        </w:rPr>
        <w:t>2013</w:t>
      </w:r>
      <w:r w:rsidRPr="00610FD4">
        <w:rPr>
          <w:rFonts w:asciiTheme="minorHAnsi" w:hAnsiTheme="minorHAnsi" w:cs="Arial"/>
          <w:sz w:val="20"/>
          <w:szCs w:val="20"/>
        </w:rPr>
        <w:t>r</w:t>
      </w:r>
      <w:r w:rsidRPr="00F5450C">
        <w:rPr>
          <w:rFonts w:asciiTheme="minorHAnsi" w:hAnsiTheme="minorHAnsi" w:cs="Arial"/>
          <w:sz w:val="20"/>
          <w:szCs w:val="20"/>
        </w:rPr>
        <w:t>. do godz. 11</w:t>
      </w:r>
      <w:r w:rsidRPr="00F5450C">
        <w:rPr>
          <w:rFonts w:asciiTheme="minorHAnsi" w:hAnsiTheme="minorHAnsi" w:cs="Arial"/>
          <w:sz w:val="20"/>
          <w:szCs w:val="20"/>
          <w:vertAlign w:val="superscript"/>
        </w:rPr>
        <w:t>00</w:t>
      </w:r>
      <w:r w:rsidRPr="00F5450C">
        <w:rPr>
          <w:rFonts w:asciiTheme="minorHAnsi" w:hAnsiTheme="minorHAnsi" w:cs="Arial"/>
          <w:sz w:val="20"/>
          <w:szCs w:val="20"/>
        </w:rPr>
        <w:t xml:space="preserve"> w:</w:t>
      </w:r>
    </w:p>
    <w:p w:rsidR="00B540F1" w:rsidRPr="00F5450C" w:rsidRDefault="00B540F1" w:rsidP="00F36C69">
      <w:pPr>
        <w:widowControl w:val="0"/>
        <w:autoSpaceDE w:val="0"/>
        <w:rPr>
          <w:rFonts w:asciiTheme="minorHAnsi" w:hAnsiTheme="minorHAnsi" w:cs="Arial"/>
          <w:sz w:val="20"/>
          <w:szCs w:val="20"/>
          <w:shd w:val="clear" w:color="auto" w:fill="FFFFFF"/>
        </w:rPr>
      </w:pPr>
      <w:r w:rsidRPr="00F5450C">
        <w:rPr>
          <w:rFonts w:asciiTheme="minorHAnsi" w:hAnsiTheme="minorHAnsi" w:cs="Arial"/>
          <w:sz w:val="20"/>
          <w:szCs w:val="20"/>
          <w:shd w:val="clear" w:color="auto" w:fill="FFFFFF"/>
        </w:rPr>
        <w:t>sekretariacie Urzędu Gminy w Sztutowie</w:t>
      </w:r>
      <w:r w:rsidR="001313CE">
        <w:rPr>
          <w:rFonts w:asciiTheme="minorHAnsi" w:hAnsiTheme="minorHAnsi" w:cs="Arial"/>
          <w:sz w:val="20"/>
          <w:szCs w:val="20"/>
          <w:shd w:val="clear" w:color="auto" w:fill="FFFFFF"/>
        </w:rPr>
        <w:t xml:space="preserve"> pok. nr 9</w:t>
      </w:r>
    </w:p>
    <w:p w:rsidR="00B540F1" w:rsidRDefault="00B540F1" w:rsidP="00F36C69">
      <w:pPr>
        <w:widowControl w:val="0"/>
        <w:autoSpaceDE w:val="0"/>
        <w:rPr>
          <w:rFonts w:asciiTheme="minorHAnsi" w:hAnsiTheme="minorHAnsi" w:cs="Arial"/>
          <w:sz w:val="20"/>
          <w:szCs w:val="20"/>
        </w:rPr>
      </w:pPr>
      <w:r w:rsidRPr="00F5450C">
        <w:rPr>
          <w:rFonts w:asciiTheme="minorHAnsi" w:hAnsiTheme="minorHAnsi" w:cs="Arial"/>
          <w:sz w:val="20"/>
          <w:szCs w:val="20"/>
        </w:rPr>
        <w:t>ul. Gdańska 55</w:t>
      </w:r>
    </w:p>
    <w:p w:rsidR="00B540F1" w:rsidRPr="00F5450C" w:rsidRDefault="00B540F1" w:rsidP="00F36C69">
      <w:pPr>
        <w:widowControl w:val="0"/>
        <w:autoSpaceDE w:val="0"/>
        <w:jc w:val="both"/>
        <w:rPr>
          <w:rFonts w:asciiTheme="minorHAnsi" w:hAnsiTheme="minorHAnsi" w:cs="Arial"/>
          <w:sz w:val="20"/>
          <w:szCs w:val="20"/>
        </w:rPr>
      </w:pPr>
      <w:r w:rsidRPr="00F5450C">
        <w:rPr>
          <w:rFonts w:asciiTheme="minorHAnsi" w:hAnsiTheme="minorHAnsi" w:cs="Arial"/>
          <w:sz w:val="20"/>
          <w:szCs w:val="20"/>
        </w:rPr>
        <w:t xml:space="preserve">82-110 Sztutowo </w:t>
      </w:r>
    </w:p>
    <w:p w:rsidR="00B540F1" w:rsidRPr="00F5450C" w:rsidRDefault="00B540F1" w:rsidP="00F36C69">
      <w:pPr>
        <w:widowControl w:val="0"/>
        <w:autoSpaceDE w:val="0"/>
        <w:jc w:val="both"/>
        <w:rPr>
          <w:rFonts w:asciiTheme="minorHAnsi" w:hAnsiTheme="minorHAnsi" w:cs="Arial"/>
          <w:sz w:val="20"/>
          <w:szCs w:val="20"/>
        </w:rPr>
      </w:pPr>
      <w:r w:rsidRPr="00F5450C">
        <w:rPr>
          <w:rFonts w:asciiTheme="minorHAnsi" w:hAnsiTheme="minorHAnsi" w:cs="Arial"/>
          <w:sz w:val="20"/>
          <w:szCs w:val="20"/>
        </w:rPr>
        <w:t xml:space="preserve">Oferty złożone po terminie będą zwrócone wykonawcom bez otwierania, po upływie terminu do wniesienia </w:t>
      </w:r>
      <w:r w:rsidR="00C22131">
        <w:rPr>
          <w:rFonts w:asciiTheme="minorHAnsi" w:hAnsiTheme="minorHAnsi" w:cs="Arial"/>
          <w:sz w:val="20"/>
          <w:szCs w:val="20"/>
        </w:rPr>
        <w:t>odwołania</w:t>
      </w:r>
      <w:r w:rsidRPr="00F5450C">
        <w:rPr>
          <w:rFonts w:asciiTheme="minorHAnsi" w:hAnsiTheme="minorHAnsi" w:cs="Arial"/>
          <w:sz w:val="20"/>
          <w:szCs w:val="20"/>
        </w:rPr>
        <w:t>.</w:t>
      </w:r>
    </w:p>
    <w:p w:rsidR="00B540F1" w:rsidRPr="00F5450C" w:rsidRDefault="00B540F1" w:rsidP="00F97AA5">
      <w:pPr>
        <w:widowControl w:val="0"/>
        <w:autoSpaceDE w:val="0"/>
        <w:rPr>
          <w:rFonts w:asciiTheme="minorHAnsi" w:hAnsiTheme="minorHAnsi" w:cs="Arial"/>
          <w:sz w:val="20"/>
          <w:szCs w:val="20"/>
        </w:rPr>
      </w:pPr>
      <w:r w:rsidRPr="00F5450C">
        <w:rPr>
          <w:rFonts w:asciiTheme="minorHAnsi" w:hAnsiTheme="minorHAnsi" w:cs="Arial"/>
          <w:sz w:val="20"/>
          <w:szCs w:val="20"/>
        </w:rPr>
        <w:t xml:space="preserve">    </w:t>
      </w:r>
    </w:p>
    <w:p w:rsidR="00B540F1" w:rsidRPr="00F5450C" w:rsidRDefault="00B540F1" w:rsidP="00F97AA5">
      <w:pPr>
        <w:widowControl w:val="0"/>
        <w:numPr>
          <w:ilvl w:val="0"/>
          <w:numId w:val="1"/>
        </w:numPr>
        <w:autoSpaceDE w:val="0"/>
        <w:ind w:right="-530"/>
        <w:rPr>
          <w:rFonts w:asciiTheme="minorHAnsi" w:hAnsiTheme="minorHAnsi" w:cs="Arial"/>
          <w:sz w:val="20"/>
          <w:szCs w:val="20"/>
          <w:u w:val="single"/>
        </w:rPr>
      </w:pPr>
      <w:r w:rsidRPr="00F5450C">
        <w:rPr>
          <w:rFonts w:asciiTheme="minorHAnsi" w:hAnsiTheme="minorHAnsi" w:cs="Arial"/>
          <w:sz w:val="20"/>
          <w:szCs w:val="20"/>
          <w:u w:val="single"/>
        </w:rPr>
        <w:t>Miejsce i termin otwarcia ofert:</w:t>
      </w:r>
    </w:p>
    <w:p w:rsidR="00B540F1" w:rsidRPr="00F5450C" w:rsidRDefault="003326CC" w:rsidP="00F36C69">
      <w:pPr>
        <w:widowControl w:val="0"/>
        <w:autoSpaceDE w:val="0"/>
        <w:rPr>
          <w:rFonts w:asciiTheme="minorHAnsi" w:hAnsiTheme="minorHAnsi" w:cs="Arial"/>
          <w:sz w:val="20"/>
          <w:szCs w:val="20"/>
        </w:rPr>
      </w:pPr>
      <w:r w:rsidRPr="00F5450C">
        <w:rPr>
          <w:rFonts w:asciiTheme="minorHAnsi" w:hAnsiTheme="minorHAnsi" w:cs="Arial"/>
          <w:sz w:val="20"/>
          <w:szCs w:val="20"/>
        </w:rPr>
        <w:t>W dniu</w:t>
      </w:r>
      <w:r w:rsidR="00610FD4">
        <w:rPr>
          <w:rFonts w:asciiTheme="minorHAnsi" w:hAnsiTheme="minorHAnsi" w:cs="Arial"/>
          <w:sz w:val="20"/>
          <w:szCs w:val="20"/>
        </w:rPr>
        <w:t xml:space="preserve"> </w:t>
      </w:r>
      <w:r w:rsidR="00F25A33">
        <w:rPr>
          <w:rFonts w:asciiTheme="minorHAnsi" w:hAnsiTheme="minorHAnsi" w:cs="Arial"/>
          <w:sz w:val="20"/>
          <w:szCs w:val="20"/>
        </w:rPr>
        <w:t>02.10</w:t>
      </w:r>
      <w:r w:rsidR="00610FD4">
        <w:rPr>
          <w:rFonts w:asciiTheme="minorHAnsi" w:hAnsiTheme="minorHAnsi" w:cs="Arial"/>
          <w:sz w:val="20"/>
          <w:szCs w:val="20"/>
        </w:rPr>
        <w:t>.2013</w:t>
      </w:r>
      <w:r w:rsidR="00F877DF" w:rsidRPr="00F5450C">
        <w:rPr>
          <w:rFonts w:asciiTheme="minorHAnsi" w:hAnsiTheme="minorHAnsi" w:cs="Arial"/>
          <w:sz w:val="20"/>
          <w:szCs w:val="20"/>
        </w:rPr>
        <w:t>r</w:t>
      </w:r>
      <w:r w:rsidR="00B540F1" w:rsidRPr="00F5450C">
        <w:rPr>
          <w:rFonts w:asciiTheme="minorHAnsi" w:hAnsiTheme="minorHAnsi" w:cs="Arial"/>
          <w:sz w:val="20"/>
          <w:szCs w:val="20"/>
        </w:rPr>
        <w:t>. o godz. 11</w:t>
      </w:r>
      <w:r w:rsidR="00F5450C">
        <w:rPr>
          <w:rFonts w:asciiTheme="minorHAnsi" w:hAnsiTheme="minorHAnsi" w:cs="Arial"/>
          <w:sz w:val="20"/>
          <w:szCs w:val="20"/>
          <w:vertAlign w:val="superscript"/>
        </w:rPr>
        <w:t>15</w:t>
      </w:r>
      <w:r w:rsidR="00B540F1" w:rsidRPr="00F5450C">
        <w:rPr>
          <w:rFonts w:asciiTheme="minorHAnsi" w:hAnsiTheme="minorHAnsi" w:cs="Arial"/>
          <w:sz w:val="20"/>
          <w:szCs w:val="20"/>
        </w:rPr>
        <w:t xml:space="preserve"> </w:t>
      </w:r>
    </w:p>
    <w:p w:rsidR="00B540F1" w:rsidRDefault="00B540F1" w:rsidP="00F36C69">
      <w:pPr>
        <w:widowControl w:val="0"/>
        <w:autoSpaceDE w:val="0"/>
        <w:rPr>
          <w:rFonts w:asciiTheme="minorHAnsi" w:hAnsiTheme="minorHAnsi" w:cs="Arial"/>
          <w:sz w:val="20"/>
          <w:szCs w:val="20"/>
        </w:rPr>
      </w:pPr>
      <w:r w:rsidRPr="00F5450C">
        <w:rPr>
          <w:rFonts w:asciiTheme="minorHAnsi" w:hAnsiTheme="minorHAnsi" w:cs="Arial"/>
          <w:sz w:val="20"/>
          <w:szCs w:val="20"/>
        </w:rPr>
        <w:t xml:space="preserve">w Urzędzie Gminy w Sztutowie </w:t>
      </w:r>
      <w:r w:rsidR="00F25A33">
        <w:rPr>
          <w:rFonts w:asciiTheme="minorHAnsi" w:hAnsiTheme="minorHAnsi" w:cs="Arial"/>
          <w:sz w:val="20"/>
          <w:szCs w:val="20"/>
        </w:rPr>
        <w:t>pok</w:t>
      </w:r>
      <w:r w:rsidR="002311DB">
        <w:rPr>
          <w:rFonts w:asciiTheme="minorHAnsi" w:hAnsiTheme="minorHAnsi" w:cs="Arial"/>
          <w:sz w:val="20"/>
          <w:szCs w:val="20"/>
        </w:rPr>
        <w:t>.</w:t>
      </w:r>
      <w:r w:rsidR="00F25A33">
        <w:rPr>
          <w:rFonts w:asciiTheme="minorHAnsi" w:hAnsiTheme="minorHAnsi" w:cs="Arial"/>
          <w:sz w:val="20"/>
          <w:szCs w:val="20"/>
        </w:rPr>
        <w:t xml:space="preserve"> nr </w:t>
      </w:r>
      <w:r w:rsidR="002311DB">
        <w:rPr>
          <w:rFonts w:asciiTheme="minorHAnsi" w:hAnsiTheme="minorHAnsi" w:cs="Arial"/>
          <w:sz w:val="20"/>
          <w:szCs w:val="20"/>
        </w:rPr>
        <w:t>4</w:t>
      </w:r>
    </w:p>
    <w:p w:rsidR="00B540F1" w:rsidRPr="009A0391" w:rsidRDefault="00B540F1" w:rsidP="00F36C69">
      <w:pPr>
        <w:widowControl w:val="0"/>
        <w:autoSpaceDE w:val="0"/>
        <w:rPr>
          <w:rFonts w:asciiTheme="minorHAnsi" w:hAnsiTheme="minorHAnsi" w:cs="Arial"/>
          <w:sz w:val="20"/>
          <w:szCs w:val="20"/>
        </w:rPr>
      </w:pPr>
      <w:r w:rsidRPr="00F5450C">
        <w:rPr>
          <w:rFonts w:asciiTheme="minorHAnsi" w:hAnsiTheme="minorHAnsi" w:cs="Arial"/>
          <w:sz w:val="20"/>
          <w:szCs w:val="20"/>
        </w:rPr>
        <w:t>ul. Gdańska 55</w:t>
      </w:r>
    </w:p>
    <w:p w:rsidR="00B540F1" w:rsidRPr="009A0391" w:rsidRDefault="00B540F1" w:rsidP="006B0601">
      <w:pPr>
        <w:widowControl w:val="0"/>
        <w:autoSpaceDE w:val="0"/>
        <w:ind w:right="-530"/>
        <w:rPr>
          <w:rFonts w:asciiTheme="minorHAnsi" w:hAnsiTheme="minorHAnsi" w:cs="Arial"/>
          <w:sz w:val="20"/>
          <w:szCs w:val="20"/>
        </w:rPr>
      </w:pPr>
      <w:r w:rsidRPr="009A0391">
        <w:rPr>
          <w:rFonts w:asciiTheme="minorHAnsi" w:hAnsiTheme="minorHAnsi" w:cs="Arial"/>
          <w:sz w:val="20"/>
          <w:szCs w:val="20"/>
        </w:rPr>
        <w:t xml:space="preserve">82-110 Sztutowo </w:t>
      </w:r>
    </w:p>
    <w:p w:rsidR="00B540F1" w:rsidRPr="009A0391" w:rsidRDefault="00B540F1" w:rsidP="00F97AA5">
      <w:pPr>
        <w:widowControl w:val="0"/>
        <w:autoSpaceDE w:val="0"/>
        <w:ind w:right="-530"/>
        <w:rPr>
          <w:rFonts w:asciiTheme="minorHAnsi" w:hAnsiTheme="minorHAnsi" w:cs="Arial"/>
          <w:sz w:val="20"/>
          <w:szCs w:val="20"/>
          <w:u w:val="single"/>
        </w:rPr>
      </w:pPr>
    </w:p>
    <w:p w:rsidR="00B540F1" w:rsidRPr="0062515D" w:rsidRDefault="00B540F1" w:rsidP="00F97AA5">
      <w:pPr>
        <w:widowControl w:val="0"/>
        <w:numPr>
          <w:ilvl w:val="0"/>
          <w:numId w:val="1"/>
        </w:numPr>
        <w:autoSpaceDE w:val="0"/>
        <w:ind w:right="-530"/>
        <w:rPr>
          <w:rFonts w:asciiTheme="minorHAnsi" w:hAnsiTheme="minorHAnsi" w:cs="Arial"/>
          <w:sz w:val="20"/>
          <w:szCs w:val="20"/>
          <w:u w:val="single"/>
        </w:rPr>
      </w:pPr>
      <w:r w:rsidRPr="009A0391">
        <w:rPr>
          <w:rFonts w:asciiTheme="minorHAnsi" w:hAnsiTheme="minorHAnsi" w:cs="Arial"/>
          <w:sz w:val="20"/>
          <w:szCs w:val="20"/>
          <w:u w:val="single"/>
        </w:rPr>
        <w:t>Sesja otwarcia ofert:</w:t>
      </w:r>
    </w:p>
    <w:p w:rsidR="00B540F1" w:rsidRPr="009A0391" w:rsidRDefault="00B540F1" w:rsidP="00F36C69">
      <w:pPr>
        <w:widowControl w:val="0"/>
        <w:autoSpaceDE w:val="0"/>
        <w:ind w:right="48"/>
        <w:jc w:val="both"/>
        <w:rPr>
          <w:rFonts w:asciiTheme="minorHAnsi" w:hAnsiTheme="minorHAnsi" w:cs="Arial"/>
          <w:sz w:val="20"/>
          <w:szCs w:val="20"/>
        </w:rPr>
      </w:pPr>
      <w:r w:rsidRPr="009A0391">
        <w:rPr>
          <w:rFonts w:asciiTheme="minorHAnsi" w:hAnsiTheme="minorHAnsi" w:cs="Arial"/>
          <w:sz w:val="20"/>
          <w:szCs w:val="20"/>
        </w:rPr>
        <w:t>Bezpośrednio przed otwarciem ofert zamawiający poda kwotę, jaką zamierza przeznaczyć na sfinansowanie zamówienia.</w:t>
      </w:r>
    </w:p>
    <w:p w:rsidR="00B540F1" w:rsidRPr="009A0391" w:rsidRDefault="00B540F1" w:rsidP="00F36C69">
      <w:pPr>
        <w:widowControl w:val="0"/>
        <w:autoSpaceDE w:val="0"/>
        <w:ind w:right="48"/>
        <w:jc w:val="both"/>
        <w:rPr>
          <w:rFonts w:asciiTheme="minorHAnsi" w:hAnsiTheme="minorHAnsi" w:cs="Arial"/>
          <w:sz w:val="20"/>
          <w:szCs w:val="20"/>
        </w:rPr>
      </w:pPr>
      <w:r w:rsidRPr="009A0391">
        <w:rPr>
          <w:rFonts w:asciiTheme="minorHAnsi" w:hAnsiTheme="minorHAnsi" w:cs="Arial"/>
          <w:sz w:val="20"/>
          <w:szCs w:val="20"/>
        </w:rPr>
        <w:t>Otwarcie ofert jest jawne i nastąpi bezpośrednio po odczytaniu ww. informacji. Podczas otwarcia ofert podane zostaną następujące informacje: nazwa i adres wykonawcy, którego oferta jest otwierana i cena, a także informacje dotyczące terminu wykonania zamówienia, okresu gwarancji i warunków płatności.</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Opis sposobu obliczenia ceny</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określi </w:t>
      </w:r>
      <w:r w:rsidRPr="009A0391">
        <w:rPr>
          <w:rFonts w:asciiTheme="minorHAnsi" w:hAnsiTheme="minorHAnsi" w:cs="Arial"/>
          <w:b/>
          <w:sz w:val="20"/>
          <w:szCs w:val="20"/>
        </w:rPr>
        <w:t>cenę oferty</w:t>
      </w:r>
      <w:r w:rsidRPr="009A0391">
        <w:rPr>
          <w:rFonts w:asciiTheme="minorHAnsi" w:hAnsiTheme="minorHAnsi" w:cs="Arial"/>
          <w:sz w:val="20"/>
          <w:szCs w:val="20"/>
        </w:rPr>
        <w:t xml:space="preserve"> brutto, która stanowić będzie </w:t>
      </w:r>
      <w:r w:rsidRPr="009A0391">
        <w:rPr>
          <w:rFonts w:asciiTheme="minorHAnsi" w:hAnsiTheme="minorHAnsi" w:cs="Arial"/>
          <w:b/>
          <w:sz w:val="20"/>
          <w:szCs w:val="20"/>
        </w:rPr>
        <w:t>wynagrodzenie ryczałtowe</w:t>
      </w:r>
      <w:r w:rsidRPr="009A0391">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shd w:val="clear" w:color="auto" w:fill="FFFFFF"/>
        </w:rPr>
        <w:t xml:space="preserve">Cena podana w ofercie powinna obejmować wszystkie koszty i składniki związane z wykonaniem zamówienia </w:t>
      </w:r>
      <w:r w:rsidRPr="009A0391">
        <w:rPr>
          <w:rFonts w:asciiTheme="minorHAnsi" w:hAnsiTheme="minorHAnsi" w:cs="Arial"/>
          <w:sz w:val="20"/>
          <w:szCs w:val="20"/>
        </w:rPr>
        <w:t>w tym m.in. podatek VAT, upusty, rabaty,</w:t>
      </w:r>
      <w:r w:rsidRPr="009A0391">
        <w:rPr>
          <w:rFonts w:asciiTheme="minorHAnsi" w:hAnsiTheme="minorHAnsi" w:cs="Arial"/>
          <w:sz w:val="20"/>
          <w:szCs w:val="20"/>
          <w:shd w:val="clear" w:color="auto" w:fill="FFFFFF"/>
        </w:rPr>
        <w:t xml:space="preserve"> koszty</w:t>
      </w:r>
      <w:r w:rsidRPr="009A0391">
        <w:rPr>
          <w:rFonts w:asciiTheme="minorHAnsi" w:hAnsiTheme="minorHAns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w:t>
      </w:r>
      <w:proofErr w:type="spellStart"/>
      <w:r w:rsidRPr="009A0391">
        <w:rPr>
          <w:rFonts w:asciiTheme="minorHAnsi" w:hAnsiTheme="minorHAnsi" w:cs="Arial"/>
          <w:sz w:val="20"/>
          <w:szCs w:val="20"/>
        </w:rPr>
        <w:t>poż</w:t>
      </w:r>
      <w:proofErr w:type="spellEnd"/>
      <w:r w:rsidRPr="009A0391">
        <w:rPr>
          <w:rFonts w:asciiTheme="minorHAnsi" w:hAnsiTheme="minorHAnsi" w:cs="Arial"/>
          <w:sz w:val="20"/>
          <w:szCs w:val="20"/>
        </w:rPr>
        <w:t>. oraz inne koszty wynikające z</w:t>
      </w:r>
      <w:r w:rsidR="00FD461C">
        <w:rPr>
          <w:rFonts w:asciiTheme="minorHAnsi" w:hAnsiTheme="minorHAnsi" w:cs="Arial"/>
          <w:sz w:val="20"/>
          <w:szCs w:val="20"/>
        </w:rPr>
        <w:t xml:space="preserve"> </w:t>
      </w:r>
      <w:r w:rsidRPr="009A0391">
        <w:rPr>
          <w:rFonts w:asciiTheme="minorHAnsi" w:hAnsiTheme="minorHAnsi" w:cs="Arial"/>
          <w:sz w:val="20"/>
          <w:szCs w:val="20"/>
        </w:rPr>
        <w:t>umowy (również nie ujęte w przedmiarze).</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9A0391" w:rsidRDefault="00B540F1" w:rsidP="00F97AA5">
      <w:pPr>
        <w:pStyle w:val="Tekstpodstawowy31"/>
        <w:numPr>
          <w:ilvl w:val="1"/>
          <w:numId w:val="4"/>
        </w:numPr>
        <w:rPr>
          <w:rFonts w:asciiTheme="minorHAnsi" w:hAnsiTheme="minorHAnsi"/>
          <w:color w:val="auto"/>
          <w:sz w:val="20"/>
          <w:szCs w:val="20"/>
        </w:rPr>
      </w:pPr>
      <w:r w:rsidRPr="009A0391">
        <w:rPr>
          <w:rFonts w:asciiTheme="minorHAnsi" w:hAnsiTheme="minorHAnsi"/>
          <w:color w:val="auto"/>
          <w:sz w:val="20"/>
          <w:szCs w:val="20"/>
          <w:shd w:val="clear" w:color="auto" w:fill="FFFFFF"/>
        </w:rPr>
        <w:t>Cena może być tylko jedna</w:t>
      </w:r>
      <w:r w:rsidRPr="009A0391">
        <w:rPr>
          <w:rFonts w:asciiTheme="minorHAnsi" w:hAnsiTheme="minorHAnsi"/>
          <w:color w:val="auto"/>
          <w:sz w:val="20"/>
          <w:szCs w:val="20"/>
        </w:rPr>
        <w:t>.</w:t>
      </w:r>
    </w:p>
    <w:p w:rsidR="00B540F1" w:rsidRPr="009A0391" w:rsidRDefault="00B540F1" w:rsidP="00F97AA5">
      <w:pPr>
        <w:widowControl w:val="0"/>
        <w:numPr>
          <w:ilvl w:val="1"/>
          <w:numId w:val="4"/>
        </w:numPr>
        <w:autoSpaceDE w:val="0"/>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Cena oferty nie podlega waloryzacji.</w:t>
      </w:r>
    </w:p>
    <w:p w:rsidR="00B540F1" w:rsidRPr="0062515D" w:rsidRDefault="00B540F1" w:rsidP="00F97AA5">
      <w:pPr>
        <w:rPr>
          <w:rFonts w:asciiTheme="minorHAnsi" w:hAnsiTheme="minorHAnsi" w:cs="Arial"/>
          <w:sz w:val="20"/>
          <w:szCs w:val="20"/>
          <w:shd w:val="clear" w:color="auto" w:fill="FFFFFF"/>
        </w:rPr>
      </w:pPr>
    </w:p>
    <w:p w:rsidR="00B540F1" w:rsidRPr="009A0391" w:rsidRDefault="00B540F1" w:rsidP="00F97AA5">
      <w:pPr>
        <w:widowControl w:val="0"/>
        <w:numPr>
          <w:ilvl w:val="0"/>
          <w:numId w:val="4"/>
        </w:numPr>
        <w:autoSpaceDE w:val="0"/>
        <w:ind w:right="448"/>
        <w:rPr>
          <w:rFonts w:asciiTheme="minorHAnsi" w:hAnsiTheme="minorHAnsi" w:cs="Arial"/>
          <w:b/>
          <w:bCs/>
          <w:sz w:val="20"/>
          <w:szCs w:val="20"/>
        </w:rPr>
      </w:pPr>
      <w:r w:rsidRPr="009A0391">
        <w:rPr>
          <w:rFonts w:asciiTheme="minorHAnsi" w:hAnsiTheme="minorHAnsi" w:cs="Arial"/>
          <w:b/>
          <w:bCs/>
          <w:sz w:val="20"/>
          <w:szCs w:val="20"/>
        </w:rPr>
        <w:t>Kryteria oceny oferty</w:t>
      </w:r>
    </w:p>
    <w:p w:rsidR="00B540F1" w:rsidRPr="009A0391" w:rsidRDefault="00B540F1" w:rsidP="00F97AA5">
      <w:pPr>
        <w:widowControl w:val="0"/>
        <w:autoSpaceDE w:val="0"/>
        <w:ind w:left="680" w:right="448"/>
        <w:rPr>
          <w:rFonts w:asciiTheme="minorHAnsi" w:hAnsiTheme="minorHAnsi" w:cs="Arial"/>
          <w:b/>
          <w:bCs/>
          <w:sz w:val="20"/>
          <w:szCs w:val="20"/>
        </w:rPr>
      </w:pPr>
    </w:p>
    <w:p w:rsidR="00B540F1" w:rsidRPr="009A0391" w:rsidRDefault="00B540F1" w:rsidP="00F97AA5">
      <w:pPr>
        <w:widowControl w:val="0"/>
        <w:tabs>
          <w:tab w:val="left" w:pos="4219"/>
        </w:tabs>
        <w:autoSpaceDE w:val="0"/>
        <w:ind w:right="101"/>
        <w:rPr>
          <w:rFonts w:asciiTheme="minorHAnsi" w:hAnsiTheme="minorHAnsi" w:cs="Arial"/>
          <w:sz w:val="20"/>
          <w:szCs w:val="20"/>
        </w:rPr>
      </w:pPr>
      <w:r w:rsidRPr="009A0391">
        <w:rPr>
          <w:rFonts w:asciiTheme="minorHAnsi" w:hAnsiTheme="minorHAnsi" w:cs="Arial"/>
          <w:sz w:val="20"/>
          <w:szCs w:val="20"/>
        </w:rPr>
        <w:t>Wybór oferty dokonany zostanie na podstawie niżej przedstawionych kryteriów (nazwa kryterium, waga, sposób punktowania):</w:t>
      </w:r>
    </w:p>
    <w:p w:rsidR="00B540F1" w:rsidRPr="009A0391" w:rsidRDefault="00B540F1" w:rsidP="00F97AA5">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9A0391" w:rsidTr="00C00107">
        <w:tc>
          <w:tcPr>
            <w:tcW w:w="4639" w:type="dxa"/>
            <w:tcBorders>
              <w:top w:val="single" w:sz="4" w:space="0" w:color="000000"/>
              <w:left w:val="single" w:sz="4" w:space="0" w:color="000000"/>
              <w:bottom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Waga </w:t>
            </w:r>
          </w:p>
        </w:tc>
      </w:tr>
      <w:tr w:rsidR="00B540F1" w:rsidRPr="009A0391" w:rsidTr="00C00107">
        <w:tc>
          <w:tcPr>
            <w:tcW w:w="4639" w:type="dxa"/>
            <w:tcBorders>
              <w:left w:val="single" w:sz="4" w:space="0" w:color="000000"/>
              <w:bottom w:val="single" w:sz="4" w:space="0" w:color="000000"/>
            </w:tcBorders>
          </w:tcPr>
          <w:p w:rsidR="00B540F1" w:rsidRPr="009A0391" w:rsidRDefault="00B540F1" w:rsidP="00F97AA5">
            <w:pPr>
              <w:snapToGrid w:val="0"/>
              <w:rPr>
                <w:rFonts w:asciiTheme="minorHAnsi" w:hAnsiTheme="minorHAnsi" w:cs="Arial"/>
                <w:sz w:val="20"/>
                <w:szCs w:val="20"/>
                <w:vertAlign w:val="superscript"/>
              </w:rPr>
            </w:pPr>
            <w:r w:rsidRPr="009A0391">
              <w:rPr>
                <w:rFonts w:asciiTheme="minorHAnsi" w:hAnsiTheme="minorHAnsi" w:cs="Arial"/>
                <w:sz w:val="20"/>
                <w:szCs w:val="20"/>
              </w:rPr>
              <w:t xml:space="preserve">Cena </w:t>
            </w:r>
          </w:p>
        </w:tc>
        <w:tc>
          <w:tcPr>
            <w:tcW w:w="1582" w:type="dxa"/>
            <w:tcBorders>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sz w:val="20"/>
                <w:szCs w:val="20"/>
              </w:rPr>
            </w:pPr>
            <w:r w:rsidRPr="009A0391">
              <w:rPr>
                <w:rFonts w:asciiTheme="minorHAnsi" w:hAnsiTheme="minorHAnsi" w:cs="Arial"/>
                <w:sz w:val="20"/>
                <w:szCs w:val="20"/>
              </w:rPr>
              <w:t xml:space="preserve">100 </w:t>
            </w:r>
          </w:p>
        </w:tc>
      </w:tr>
    </w:tbl>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Ilość punktów uzyskanych w kryterium cena będzie obliczana zgodnie z wzorem:</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b/>
          <w:sz w:val="20"/>
          <w:szCs w:val="20"/>
        </w:rPr>
        <w:lastRenderedPageBreak/>
        <w:t>ilość punktów badanej oferty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min</w:t>
      </w:r>
      <w:proofErr w:type="spellEnd"/>
      <w:r w:rsidRPr="009A0391">
        <w:rPr>
          <w:rFonts w:asciiTheme="minorHAnsi" w:hAnsiTheme="minorHAnsi" w:cs="Arial"/>
          <w:b/>
          <w:sz w:val="20"/>
          <w:szCs w:val="20"/>
        </w:rPr>
        <w:t xml:space="preserve">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bad</w:t>
      </w:r>
      <w:proofErr w:type="spellEnd"/>
      <w:r w:rsidRPr="009A0391">
        <w:rPr>
          <w:rFonts w:asciiTheme="minorHAnsi" w:hAnsiTheme="minorHAnsi" w:cs="Arial"/>
          <w:b/>
          <w:sz w:val="20"/>
          <w:szCs w:val="20"/>
        </w:rPr>
        <w:t>) x 100</w:t>
      </w:r>
      <w:r w:rsidRPr="009A0391">
        <w:rPr>
          <w:rFonts w:asciiTheme="minorHAnsi" w:hAnsiTheme="minorHAnsi" w:cs="Arial"/>
          <w:sz w:val="20"/>
          <w:szCs w:val="20"/>
        </w:rPr>
        <w:t xml:space="preserve">, gdzie </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ind w:left="567" w:hanging="567"/>
        <w:jc w:val="both"/>
        <w:rPr>
          <w:rFonts w:asciiTheme="minorHAnsi" w:hAnsiTheme="minorHAnsi"/>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min</w:t>
      </w:r>
      <w:proofErr w:type="spellEnd"/>
      <w:r w:rsidRPr="009A0391">
        <w:rPr>
          <w:rFonts w:asciiTheme="minorHAnsi" w:hAnsiTheme="minorHAnsi" w:cs="Arial"/>
          <w:sz w:val="20"/>
          <w:szCs w:val="20"/>
        </w:rPr>
        <w:t xml:space="preserve"> – najniższa zaoferowana cena, spośród wszystkich ofert nie podlegających odrzuceniu</w:t>
      </w:r>
      <w:r w:rsidRPr="009A0391">
        <w:rPr>
          <w:rFonts w:asciiTheme="minorHAnsi" w:hAnsiTheme="minorHAnsi"/>
          <w:sz w:val="20"/>
          <w:szCs w:val="20"/>
        </w:rPr>
        <w:t xml:space="preserve"> </w:t>
      </w:r>
    </w:p>
    <w:p w:rsidR="00B540F1" w:rsidRPr="009A0391" w:rsidRDefault="00B540F1" w:rsidP="00F97AA5">
      <w:pPr>
        <w:widowControl w:val="0"/>
        <w:autoSpaceDE w:val="0"/>
        <w:ind w:right="-530"/>
        <w:rPr>
          <w:rFonts w:asciiTheme="minorHAnsi" w:hAnsiTheme="minorHAnsi" w:cs="Arial"/>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bad</w:t>
      </w:r>
      <w:proofErr w:type="spellEnd"/>
      <w:r w:rsidRPr="009A0391">
        <w:rPr>
          <w:rFonts w:asciiTheme="minorHAnsi" w:hAnsiTheme="minorHAnsi" w:cs="Arial"/>
          <w:sz w:val="20"/>
          <w:szCs w:val="20"/>
        </w:rPr>
        <w:t xml:space="preserve"> – cena oferty badanej</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Za najkorzystniejszą zostanie uznana oferta, która nie będzie podlegać odrzuceniu i uzyska największą ilość punktów.</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jc w:val="both"/>
        <w:rPr>
          <w:rFonts w:asciiTheme="minorHAnsi" w:hAnsiTheme="minorHAnsi" w:cs="Arial"/>
          <w:b/>
          <w:bCs/>
          <w:sz w:val="20"/>
          <w:szCs w:val="20"/>
        </w:rPr>
      </w:pPr>
      <w:r w:rsidRPr="009A0391">
        <w:rPr>
          <w:rFonts w:asciiTheme="minorHAnsi" w:hAnsiTheme="minorHAnsi" w:cs="Arial"/>
          <w:b/>
          <w:bCs/>
          <w:sz w:val="20"/>
          <w:szCs w:val="20"/>
        </w:rPr>
        <w:t xml:space="preserve">Informacje o formalnościach, jakie powinny zostać dopełnione po wyborze oferty w celu zawarcia umowy </w:t>
      </w:r>
    </w:p>
    <w:p w:rsidR="00B540F1" w:rsidRPr="009A0391" w:rsidRDefault="00B540F1" w:rsidP="00F97AA5">
      <w:pPr>
        <w:pStyle w:val="Tekstpodstawowy"/>
        <w:widowControl/>
        <w:suppressAutoHyphens w:val="0"/>
        <w:autoSpaceDE/>
        <w:jc w:val="both"/>
        <w:rPr>
          <w:rFonts w:asciiTheme="minorHAnsi" w:hAnsiTheme="minorHAnsi"/>
          <w:b w:val="0"/>
          <w:color w:val="auto"/>
          <w:sz w:val="20"/>
          <w:szCs w:val="20"/>
        </w:rPr>
      </w:pPr>
    </w:p>
    <w:p w:rsidR="004413DC" w:rsidRPr="00437AA0" w:rsidRDefault="004413DC" w:rsidP="00002DF9">
      <w:pPr>
        <w:pStyle w:val="Tekstpodstawowy"/>
        <w:widowControl/>
        <w:numPr>
          <w:ilvl w:val="0"/>
          <w:numId w:val="28"/>
        </w:numPr>
        <w:suppressAutoHyphens w:val="0"/>
        <w:autoSpaceDE/>
        <w:jc w:val="both"/>
        <w:rPr>
          <w:rFonts w:ascii="Calibri" w:hAnsi="Calibri"/>
          <w:b w:val="0"/>
          <w:sz w:val="20"/>
          <w:szCs w:val="20"/>
        </w:rPr>
      </w:pPr>
      <w:r w:rsidRPr="00437AA0">
        <w:rPr>
          <w:rFonts w:ascii="Calibri" w:hAnsi="Calibri"/>
          <w:b w:val="0"/>
          <w:sz w:val="20"/>
          <w:szCs w:val="20"/>
        </w:rPr>
        <w:t xml:space="preserve">Przed podpisaniem umowy Wykonawca będzie zobowiązany do wniesienia zabezpieczenia należytego wykonania umowy. </w:t>
      </w:r>
    </w:p>
    <w:p w:rsidR="004413DC" w:rsidRPr="000569D2" w:rsidRDefault="004413DC" w:rsidP="00002DF9">
      <w:pPr>
        <w:numPr>
          <w:ilvl w:val="0"/>
          <w:numId w:val="28"/>
        </w:numPr>
        <w:suppressAutoHyphens w:val="0"/>
        <w:autoSpaceDE w:val="0"/>
        <w:autoSpaceDN w:val="0"/>
        <w:jc w:val="both"/>
        <w:rPr>
          <w:rFonts w:ascii="Calibri" w:hAnsi="Calibri"/>
          <w:sz w:val="20"/>
          <w:szCs w:val="20"/>
        </w:rPr>
      </w:pPr>
      <w:r w:rsidRPr="000569D2">
        <w:rPr>
          <w:rFonts w:ascii="Calibri" w:hAnsi="Calibri"/>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4413DC" w:rsidRPr="000569D2" w:rsidRDefault="004413DC" w:rsidP="00002DF9">
      <w:pPr>
        <w:numPr>
          <w:ilvl w:val="0"/>
          <w:numId w:val="28"/>
        </w:numPr>
        <w:suppressAutoHyphens w:val="0"/>
        <w:overflowPunct w:val="0"/>
        <w:autoSpaceDE w:val="0"/>
        <w:autoSpaceDN w:val="0"/>
        <w:adjustRightInd w:val="0"/>
        <w:jc w:val="both"/>
        <w:textAlignment w:val="baseline"/>
        <w:rPr>
          <w:rFonts w:ascii="Calibri" w:hAnsi="Calibri"/>
          <w:caps/>
          <w:sz w:val="20"/>
          <w:szCs w:val="20"/>
        </w:rPr>
      </w:pPr>
      <w:r w:rsidRPr="000569D2">
        <w:rPr>
          <w:rFonts w:ascii="Calibri" w:hAnsi="Calibri"/>
          <w:sz w:val="20"/>
          <w:szCs w:val="20"/>
        </w:rPr>
        <w:t>W przypadku wspólnego ubiegania się o zamówienie publiczne (np. konsorcjum) Wykonawcy, przed zawarciem umowy w sprawie zamówienia publicznego, będą zobowiązani do przedstawienia umowy regulującej ich współpracę.</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Zabezpieczenie należytego wykonania umowy</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Na podstawie art. 147 ust. 1 i 2 ustawy Zamawiający wymaga wniesienia przez Wykonawcę, zabezpieczenia należytego wykonania umowy.</w:t>
      </w:r>
    </w:p>
    <w:p w:rsidR="00B540F1" w:rsidRPr="00E46BFC"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w:t>
      </w:r>
      <w:r w:rsidRPr="00E46BFC">
        <w:rPr>
          <w:rFonts w:asciiTheme="minorHAnsi" w:hAnsiTheme="minorHAnsi" w:cs="Arial"/>
          <w:sz w:val="20"/>
          <w:szCs w:val="20"/>
        </w:rPr>
        <w:t xml:space="preserve">którego oferta zostanie </w:t>
      </w:r>
      <w:r w:rsidRPr="00E46BFC">
        <w:rPr>
          <w:rFonts w:asciiTheme="minorHAnsi" w:hAnsiTheme="minorHAnsi" w:cs="Arial"/>
          <w:b/>
          <w:sz w:val="20"/>
          <w:szCs w:val="20"/>
        </w:rPr>
        <w:t xml:space="preserve">wybrana będzie musiał wnieść zabezpieczenie należytego wykonania umowy w wysokości </w:t>
      </w:r>
      <w:r w:rsidR="00F36C69">
        <w:rPr>
          <w:rFonts w:asciiTheme="minorHAnsi" w:hAnsiTheme="minorHAnsi" w:cs="Arial"/>
          <w:b/>
          <w:sz w:val="20"/>
          <w:szCs w:val="20"/>
        </w:rPr>
        <w:t>7</w:t>
      </w:r>
      <w:r w:rsidRPr="002311DB">
        <w:rPr>
          <w:rFonts w:asciiTheme="minorHAnsi" w:hAnsiTheme="minorHAnsi" w:cs="Arial"/>
          <w:b/>
          <w:sz w:val="20"/>
          <w:szCs w:val="20"/>
        </w:rPr>
        <w:t>%</w:t>
      </w:r>
      <w:r w:rsidRPr="00E46BFC">
        <w:rPr>
          <w:rFonts w:asciiTheme="minorHAnsi" w:hAnsiTheme="minorHAnsi" w:cs="Arial"/>
          <w:b/>
          <w:sz w:val="20"/>
          <w:szCs w:val="20"/>
        </w:rPr>
        <w:t xml:space="preserve"> ceny całkowitej podanej w ofercie</w:t>
      </w:r>
      <w:r w:rsidRPr="00E46BFC">
        <w:rPr>
          <w:rFonts w:asciiTheme="minorHAnsi" w:hAnsiTheme="minorHAnsi" w:cs="Arial"/>
          <w:sz w:val="20"/>
          <w:szCs w:val="20"/>
        </w:rPr>
        <w:t>.</w:t>
      </w:r>
    </w:p>
    <w:p w:rsidR="00B540F1" w:rsidRPr="009A0391" w:rsidRDefault="00B540F1" w:rsidP="00276EC3">
      <w:pPr>
        <w:numPr>
          <w:ilvl w:val="0"/>
          <w:numId w:val="26"/>
        </w:numPr>
        <w:suppressAutoHyphens w:val="0"/>
        <w:jc w:val="both"/>
        <w:rPr>
          <w:rFonts w:asciiTheme="minorHAnsi" w:hAnsiTheme="minorHAnsi" w:cs="Arial"/>
          <w:sz w:val="20"/>
          <w:szCs w:val="20"/>
        </w:rPr>
      </w:pPr>
      <w:r w:rsidRPr="00E46BFC">
        <w:rPr>
          <w:rFonts w:asciiTheme="minorHAnsi" w:hAnsiTheme="minorHAnsi" w:cs="Arial"/>
          <w:sz w:val="20"/>
          <w:szCs w:val="20"/>
        </w:rPr>
        <w:t>Zabezpieczenie należytego wykonania umowy</w:t>
      </w:r>
      <w:r w:rsidRPr="009A0391">
        <w:rPr>
          <w:rFonts w:asciiTheme="minorHAnsi" w:hAnsiTheme="minorHAnsi" w:cs="Arial"/>
          <w:sz w:val="20"/>
          <w:szCs w:val="20"/>
        </w:rPr>
        <w:t xml:space="preserve"> można wnieść w formach wymienionych w art. 148 ust. 1 ustawy - Prawo zamówień publicznych.</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Zamawiający nie wyraża zgody na wniesienie zabezpieczenia należytego wykonania umowy w formach wymienionych w art. 148 ust. 2 ustawy - Prawo zamówień publicznych.</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Oryginał dokumentu potwierdzającego wniesienie zabezpieczenia należytego wykonania umowy musi być dostarczony do Zamawiającego przed podpisaniem umowy. </w:t>
      </w:r>
    </w:p>
    <w:p w:rsidR="00B540F1" w:rsidRPr="009A0391" w:rsidRDefault="00B540F1" w:rsidP="00276EC3">
      <w:pPr>
        <w:numPr>
          <w:ilvl w:val="0"/>
          <w:numId w:val="26"/>
        </w:numPr>
        <w:tabs>
          <w:tab w:val="clear" w:pos="360"/>
        </w:tabs>
        <w:suppressAutoHyphens w:val="0"/>
        <w:ind w:left="426" w:hanging="426"/>
        <w:jc w:val="both"/>
        <w:rPr>
          <w:rFonts w:asciiTheme="minorHAnsi" w:hAnsiTheme="minorHAnsi" w:cs="Arial"/>
          <w:sz w:val="20"/>
          <w:szCs w:val="20"/>
        </w:rPr>
      </w:pPr>
      <w:r w:rsidRPr="009A0391">
        <w:rPr>
          <w:rFonts w:asciiTheme="minorHAnsi" w:hAnsiTheme="minorHAnsi" w:cs="Arial"/>
          <w:sz w:val="20"/>
          <w:szCs w:val="20"/>
        </w:rPr>
        <w:t xml:space="preserve">Zabezpieczenie wnoszone w pieniądzu Wykonawca zobowiązany będzie wnieść przelewem na rachunek bankowy Zamawiającego: </w:t>
      </w:r>
    </w:p>
    <w:p w:rsidR="00B540F1" w:rsidRPr="009A0391" w:rsidRDefault="00B540F1" w:rsidP="00F97AA5">
      <w:pPr>
        <w:ind w:left="360"/>
        <w:jc w:val="center"/>
        <w:rPr>
          <w:rFonts w:asciiTheme="minorHAnsi" w:hAnsiTheme="minorHAnsi" w:cs="Arial"/>
          <w:b/>
          <w:sz w:val="20"/>
          <w:szCs w:val="20"/>
        </w:rPr>
      </w:pPr>
      <w:r w:rsidRPr="009A0391">
        <w:rPr>
          <w:rFonts w:asciiTheme="minorHAnsi" w:hAnsiTheme="minorHAnsi" w:cs="Arial"/>
          <w:b/>
          <w:sz w:val="20"/>
          <w:szCs w:val="20"/>
        </w:rPr>
        <w:t>Bank Spółdzielczy w Stegnie Nr 02 8308 0001 0000 0101 2000 0040</w:t>
      </w:r>
    </w:p>
    <w:p w:rsidR="00B540F1" w:rsidRPr="009A0391" w:rsidRDefault="00B540F1" w:rsidP="00F97AA5">
      <w:pPr>
        <w:ind w:left="540"/>
        <w:jc w:val="both"/>
        <w:rPr>
          <w:rFonts w:asciiTheme="minorHAnsi" w:hAnsiTheme="minorHAnsi" w:cs="Arial"/>
          <w:sz w:val="20"/>
          <w:szCs w:val="20"/>
        </w:rPr>
      </w:pPr>
      <w:r w:rsidRPr="009A0391">
        <w:rPr>
          <w:rFonts w:asciiTheme="minorHAnsi" w:hAnsiTheme="minorHAnsi" w:cs="Arial"/>
          <w:sz w:val="20"/>
          <w:szCs w:val="20"/>
        </w:rPr>
        <w:t>z podaniem tytułu wpłaty: „</w:t>
      </w:r>
      <w:r w:rsidRPr="009A0391">
        <w:rPr>
          <w:rFonts w:asciiTheme="minorHAnsi" w:hAnsiTheme="minorHAnsi" w:cs="Arial"/>
          <w:i/>
          <w:sz w:val="20"/>
          <w:szCs w:val="20"/>
        </w:rPr>
        <w:t xml:space="preserve">zabezpieczenie należytego wykonania umowy, nr </w:t>
      </w:r>
      <w:r w:rsidRPr="00610FD4">
        <w:rPr>
          <w:rFonts w:asciiTheme="minorHAnsi" w:hAnsiTheme="minorHAnsi" w:cs="Arial"/>
          <w:i/>
          <w:sz w:val="20"/>
          <w:szCs w:val="20"/>
        </w:rPr>
        <w:t>sprawy UZ.</w:t>
      </w:r>
      <w:r w:rsidR="00A97AF6" w:rsidRPr="00610FD4">
        <w:rPr>
          <w:rFonts w:asciiTheme="minorHAnsi" w:hAnsiTheme="minorHAnsi" w:cs="Arial"/>
          <w:i/>
          <w:sz w:val="20"/>
          <w:szCs w:val="20"/>
        </w:rPr>
        <w:t>2710</w:t>
      </w:r>
      <w:r w:rsidR="001826A3">
        <w:rPr>
          <w:rFonts w:asciiTheme="minorHAnsi" w:hAnsiTheme="minorHAnsi" w:cs="Arial"/>
          <w:i/>
          <w:sz w:val="20"/>
          <w:szCs w:val="20"/>
        </w:rPr>
        <w:t>.</w:t>
      </w:r>
      <w:r w:rsidR="00A16BAA">
        <w:rPr>
          <w:rFonts w:asciiTheme="minorHAnsi" w:hAnsiTheme="minorHAnsi" w:cs="Arial"/>
          <w:i/>
          <w:sz w:val="20"/>
          <w:szCs w:val="20"/>
        </w:rPr>
        <w:t>20</w:t>
      </w:r>
      <w:r w:rsidR="00610FD4" w:rsidRPr="00610FD4">
        <w:rPr>
          <w:rFonts w:asciiTheme="minorHAnsi" w:hAnsiTheme="minorHAnsi" w:cs="Arial"/>
          <w:i/>
          <w:sz w:val="20"/>
          <w:szCs w:val="20"/>
        </w:rPr>
        <w:t>.2013”</w:t>
      </w:r>
      <w:r w:rsidRPr="00610FD4">
        <w:rPr>
          <w:rFonts w:asciiTheme="minorHAnsi" w:hAnsiTheme="minorHAnsi" w:cs="Arial"/>
          <w:sz w:val="20"/>
          <w:szCs w:val="20"/>
        </w:rPr>
        <w:t>.</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W przypadku wniesienia wadium w pieniądzu, za zgodą Wykonawcy, kwota wadium może zostać zaliczona na poczet zabezpieczenia.</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w:t>
      </w:r>
      <w:r w:rsidR="003326CC" w:rsidRPr="009A0391">
        <w:rPr>
          <w:rFonts w:asciiTheme="minorHAnsi" w:hAnsiTheme="minorHAnsi" w:cs="Arial"/>
          <w:sz w:val="20"/>
          <w:szCs w:val="20"/>
        </w:rPr>
        <w:t>awiający zwróci kwotę stanowiącą</w:t>
      </w:r>
      <w:r w:rsidRPr="009A0391">
        <w:rPr>
          <w:rFonts w:asciiTheme="minorHAnsi" w:hAnsiTheme="minorHAnsi" w:cs="Arial"/>
          <w:sz w:val="20"/>
          <w:szCs w:val="20"/>
        </w:rPr>
        <w:t xml:space="preserve"> 70% zabezpieczenia w terminie 30 dni od dnia wykonania zamówienia i uznania przez Zamawiającego za należycie wykonane.</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Kwotę stanowiącą 30% wysokości zabezpieczenia Zamawiający pozostawi na zabezpieczenie roszczeń z tytułu gwarancji jakości. </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Kwota, o której mowa w pkt 9 zostanie zwrócona nie później niż w 15 dniu po upływie okresu gwarancji jakości na wykonane roboty budowlane.</w:t>
      </w:r>
    </w:p>
    <w:p w:rsidR="00B540F1" w:rsidRPr="009A0391" w:rsidRDefault="00B540F1" w:rsidP="00276EC3">
      <w:pPr>
        <w:numPr>
          <w:ilvl w:val="0"/>
          <w:numId w:val="26"/>
        </w:numPr>
        <w:tabs>
          <w:tab w:val="clear" w:pos="360"/>
          <w:tab w:val="num" w:pos="426"/>
        </w:tabs>
        <w:suppressAutoHyphens w:val="0"/>
        <w:overflowPunct w:val="0"/>
        <w:autoSpaceDE w:val="0"/>
        <w:autoSpaceDN w:val="0"/>
        <w:adjustRightInd w:val="0"/>
        <w:ind w:left="426" w:hanging="426"/>
        <w:jc w:val="both"/>
        <w:rPr>
          <w:rFonts w:asciiTheme="minorHAnsi" w:hAnsiTheme="minorHAnsi" w:cs="Arial"/>
          <w:sz w:val="20"/>
          <w:szCs w:val="20"/>
        </w:rPr>
      </w:pPr>
      <w:r w:rsidRPr="009A0391">
        <w:rPr>
          <w:rFonts w:asciiTheme="minorHAnsi" w:hAnsiTheme="minorHAnsi" w:cs="Arial"/>
          <w:sz w:val="20"/>
          <w:szCs w:val="20"/>
        </w:rPr>
        <w:t>W przypadku gdyby Zabezpieczenie Należytego Wykonania Umowy miało inną formę niż pieniądz, wówczas Wyko</w:t>
      </w:r>
      <w:r w:rsidR="005525EC">
        <w:rPr>
          <w:rFonts w:asciiTheme="minorHAnsi" w:hAnsiTheme="minorHAnsi" w:cs="Arial"/>
          <w:sz w:val="20"/>
          <w:szCs w:val="20"/>
        </w:rPr>
        <w:t xml:space="preserve">nawca, przed upływem 30 dni od </w:t>
      </w:r>
      <w:r w:rsidRPr="009A0391">
        <w:rPr>
          <w:rFonts w:asciiTheme="minorHAnsi" w:hAnsiTheme="minorHAnsi" w:cs="Arial"/>
          <w:sz w:val="20"/>
          <w:szCs w:val="20"/>
        </w:rPr>
        <w:t>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Warunki umowy</w:t>
      </w:r>
    </w:p>
    <w:p w:rsidR="00121F6D" w:rsidRPr="00F5450C" w:rsidRDefault="00121F6D" w:rsidP="00F97AA5">
      <w:pPr>
        <w:jc w:val="both"/>
        <w:rPr>
          <w:rFonts w:asciiTheme="minorHAnsi" w:hAnsiTheme="minorHAnsi" w:cs="Arial"/>
          <w:b/>
          <w:bCs/>
          <w:sz w:val="20"/>
          <w:szCs w:val="20"/>
        </w:rPr>
      </w:pPr>
    </w:p>
    <w:p w:rsidR="00426C20" w:rsidRPr="00437AA0" w:rsidRDefault="00426C20" w:rsidP="00002DF9">
      <w:pPr>
        <w:numPr>
          <w:ilvl w:val="0"/>
          <w:numId w:val="29"/>
        </w:numPr>
        <w:jc w:val="both"/>
        <w:rPr>
          <w:rFonts w:ascii="Calibri" w:hAnsi="Calibri" w:cs="Arial"/>
          <w:sz w:val="20"/>
          <w:szCs w:val="20"/>
        </w:rPr>
      </w:pPr>
      <w:r w:rsidRPr="00437AA0">
        <w:rPr>
          <w:rFonts w:ascii="Calibri" w:hAnsi="Calibri" w:cs="Arial"/>
          <w:sz w:val="20"/>
          <w:szCs w:val="20"/>
        </w:rPr>
        <w:t>Istotne postan</w:t>
      </w:r>
      <w:r>
        <w:rPr>
          <w:rFonts w:ascii="Calibri" w:hAnsi="Calibri" w:cs="Arial"/>
          <w:sz w:val="20"/>
          <w:szCs w:val="20"/>
        </w:rPr>
        <w:t xml:space="preserve">owienia umowy zawarte zostały we wzorze </w:t>
      </w:r>
      <w:r w:rsidRPr="00437AA0">
        <w:rPr>
          <w:rFonts w:ascii="Calibri" w:hAnsi="Calibri" w:cs="Arial"/>
          <w:sz w:val="20"/>
          <w:szCs w:val="20"/>
        </w:rPr>
        <w:t xml:space="preserve">umowy, </w:t>
      </w:r>
      <w:r w:rsidRPr="001826A3">
        <w:rPr>
          <w:rFonts w:ascii="Calibri" w:hAnsi="Calibri" w:cs="Arial"/>
          <w:sz w:val="20"/>
          <w:szCs w:val="20"/>
        </w:rPr>
        <w:t xml:space="preserve">stanowiącym </w:t>
      </w:r>
      <w:r w:rsidRPr="001826A3">
        <w:rPr>
          <w:rFonts w:ascii="Calibri" w:hAnsi="Calibri" w:cs="Arial"/>
          <w:b/>
          <w:sz w:val="20"/>
          <w:szCs w:val="20"/>
        </w:rPr>
        <w:t xml:space="preserve">Załącznik Nr </w:t>
      </w:r>
      <w:r w:rsidR="002B5B98">
        <w:rPr>
          <w:rFonts w:ascii="Calibri" w:hAnsi="Calibri" w:cs="Arial"/>
          <w:b/>
          <w:sz w:val="20"/>
          <w:szCs w:val="20"/>
        </w:rPr>
        <w:t>8</w:t>
      </w:r>
      <w:r w:rsidRPr="00437AA0">
        <w:rPr>
          <w:rFonts w:ascii="Calibri" w:hAnsi="Calibri" w:cs="Arial"/>
          <w:b/>
          <w:i/>
          <w:sz w:val="20"/>
          <w:szCs w:val="20"/>
        </w:rPr>
        <w:t xml:space="preserve"> </w:t>
      </w:r>
      <w:r w:rsidRPr="00437AA0">
        <w:rPr>
          <w:rFonts w:ascii="Calibri" w:hAnsi="Calibri" w:cs="Arial"/>
          <w:sz w:val="20"/>
          <w:szCs w:val="20"/>
        </w:rPr>
        <w:t>do SIWZ.</w:t>
      </w:r>
    </w:p>
    <w:p w:rsidR="00B540F1" w:rsidRPr="009A0391" w:rsidRDefault="00B540F1" w:rsidP="00F97AA5">
      <w:pPr>
        <w:jc w:val="both"/>
        <w:rPr>
          <w:rFonts w:asciiTheme="minorHAnsi" w:hAnsiTheme="minorHAnsi" w:cs="Arial"/>
          <w:b/>
          <w:sz w:val="20"/>
          <w:szCs w:val="20"/>
        </w:rPr>
      </w:pPr>
    </w:p>
    <w:p w:rsidR="00B540F1" w:rsidRPr="009A0391" w:rsidRDefault="00B540F1" w:rsidP="00F97AA5">
      <w:pPr>
        <w:ind w:left="-284"/>
        <w:jc w:val="both"/>
        <w:rPr>
          <w:rFonts w:asciiTheme="minorHAnsi" w:hAnsiTheme="minorHAnsi" w:cs="Arial"/>
          <w:sz w:val="20"/>
          <w:szCs w:val="20"/>
        </w:rPr>
      </w:pPr>
      <w:r w:rsidRPr="009A0391">
        <w:rPr>
          <w:rFonts w:asciiTheme="minorHAnsi" w:hAnsiTheme="minorHAnsi" w:cs="Arial"/>
          <w:b/>
          <w:sz w:val="20"/>
          <w:szCs w:val="20"/>
        </w:rPr>
        <w:t>XXI. Inne informacje</w:t>
      </w:r>
    </w:p>
    <w:p w:rsidR="00B540F1" w:rsidRDefault="00B540F1" w:rsidP="00F877DF">
      <w:pPr>
        <w:widowControl w:val="0"/>
        <w:autoSpaceDE w:val="0"/>
        <w:ind w:right="-530"/>
        <w:rPr>
          <w:rFonts w:asciiTheme="minorHAnsi" w:hAnsiTheme="minorHAnsi" w:cs="Arial"/>
          <w:sz w:val="20"/>
          <w:szCs w:val="20"/>
        </w:rPr>
      </w:pPr>
    </w:p>
    <w:p w:rsidR="00426C20" w:rsidRPr="00F877DF" w:rsidRDefault="00426C20" w:rsidP="00002DF9">
      <w:pPr>
        <w:numPr>
          <w:ilvl w:val="0"/>
          <w:numId w:val="30"/>
        </w:numPr>
        <w:jc w:val="both"/>
        <w:rPr>
          <w:rFonts w:ascii="Calibri" w:hAnsi="Calibri" w:cs="Arial"/>
          <w:sz w:val="20"/>
          <w:szCs w:val="20"/>
        </w:rPr>
      </w:pPr>
      <w:r w:rsidRPr="00F877DF">
        <w:rPr>
          <w:rFonts w:ascii="Calibri" w:hAnsi="Calibri" w:cs="Arial"/>
          <w:sz w:val="20"/>
          <w:szCs w:val="20"/>
        </w:rPr>
        <w:t>Nie przewiduje się zawarcia umowy ramowej oraz aukcji elektronicznej.</w:t>
      </w:r>
    </w:p>
    <w:p w:rsidR="00426C20" w:rsidRPr="00F877DF" w:rsidRDefault="00426C20" w:rsidP="00002DF9">
      <w:pPr>
        <w:numPr>
          <w:ilvl w:val="0"/>
          <w:numId w:val="30"/>
        </w:numPr>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Niniejsza SIWZ jest udostępniona na stronie internetowej www.bip_sztutowo.bipgmina.pl</w:t>
      </w:r>
    </w:p>
    <w:p w:rsidR="00426C20" w:rsidRPr="00F877DF" w:rsidRDefault="00426C20" w:rsidP="00002DF9">
      <w:pPr>
        <w:numPr>
          <w:ilvl w:val="0"/>
          <w:numId w:val="30"/>
        </w:numPr>
        <w:suppressAutoHyphens w:val="0"/>
        <w:autoSpaceDE w:val="0"/>
        <w:autoSpaceDN w:val="0"/>
        <w:ind w:left="357" w:hanging="357"/>
        <w:jc w:val="both"/>
        <w:rPr>
          <w:rFonts w:ascii="Calibri" w:hAnsi="Calibri" w:cs="Arial"/>
          <w:sz w:val="20"/>
          <w:szCs w:val="20"/>
        </w:rPr>
      </w:pPr>
      <w:r w:rsidRPr="00F877DF">
        <w:rPr>
          <w:rFonts w:ascii="Calibri" w:hAnsi="Calibr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F877DF">
        <w:rPr>
          <w:rFonts w:ascii="Calibri" w:hAnsi="Calibri"/>
          <w:sz w:val="20"/>
          <w:szCs w:val="20"/>
        </w:rPr>
        <w:t>. Tajemnicy przedsiębiorstwa nie może stanowić kosztorys ofertowy, a ponadto informacje dotyczące nazwy (firmy) i adresu Wykonawcy, ceny, terminu wykonania zamówienia, okresu gwarancji i warunków płatności zawartych w ofertach składanych w zamówieniach realizowanych w trybie ustawy Prawo zamówień publicznych. Dokumenty zawierające tajemnice powinny być w ramach oferty, złożone w oddzielnej kopercie.</w:t>
      </w:r>
    </w:p>
    <w:p w:rsidR="00426C20" w:rsidRPr="00F877DF" w:rsidRDefault="00426C20" w:rsidP="00002DF9">
      <w:pPr>
        <w:numPr>
          <w:ilvl w:val="0"/>
          <w:numId w:val="30"/>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Do spraw nieuregulowanych w SIWZ mają zastosowanie przepisy ustawy z dnia 29 stycznia 2004 roku Prawo zamówień publicznych (Dz. U. z 2010 r. Nr  113 poz. 759 ze zmianami) wraz z aktami wykonawczymi do ustawy oraz przepisy ustawy z dnia 23 kwietnia 1964 roku Kodeks cywilny (Dz. U. Nr 16, poz. 93 z późn. zm.), o ile przepisy Prawa zamówień publicznych nie stanowią inaczej.</w:t>
      </w:r>
    </w:p>
    <w:p w:rsidR="00426C20" w:rsidRPr="00F877DF" w:rsidRDefault="00426C20" w:rsidP="00002DF9">
      <w:pPr>
        <w:numPr>
          <w:ilvl w:val="0"/>
          <w:numId w:val="30"/>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Z chwilą dokonania wyboru oferty Wykonawcy, z którym zostanie zawarta umowa w sprawie zamówienia publicznego, postępowanie uważa się za zakończone.</w:t>
      </w:r>
    </w:p>
    <w:p w:rsidR="00426C20" w:rsidRPr="009A0391" w:rsidRDefault="00426C20" w:rsidP="00F877DF">
      <w:pPr>
        <w:widowControl w:val="0"/>
        <w:autoSpaceDE w:val="0"/>
        <w:ind w:right="-530"/>
        <w:rPr>
          <w:rFonts w:asciiTheme="minorHAnsi" w:hAnsiTheme="minorHAnsi" w:cs="Arial"/>
          <w:sz w:val="20"/>
          <w:szCs w:val="20"/>
        </w:rPr>
      </w:pPr>
    </w:p>
    <w:p w:rsidR="00B540F1" w:rsidRPr="009A0391" w:rsidRDefault="00B540F1" w:rsidP="00276EC3">
      <w:pPr>
        <w:widowControl w:val="0"/>
        <w:numPr>
          <w:ilvl w:val="4"/>
          <w:numId w:val="21"/>
        </w:numPr>
        <w:autoSpaceDE w:val="0"/>
        <w:ind w:left="284" w:right="-530" w:hanging="559"/>
        <w:rPr>
          <w:rFonts w:asciiTheme="minorHAnsi" w:hAnsiTheme="minorHAnsi" w:cs="Arial"/>
          <w:b/>
          <w:bCs/>
          <w:sz w:val="20"/>
          <w:szCs w:val="20"/>
        </w:rPr>
      </w:pPr>
      <w:r w:rsidRPr="009A0391">
        <w:rPr>
          <w:rFonts w:asciiTheme="minorHAnsi" w:hAnsiTheme="minorHAnsi" w:cs="Arial"/>
          <w:b/>
          <w:bCs/>
          <w:sz w:val="20"/>
          <w:szCs w:val="20"/>
        </w:rPr>
        <w:t>Środki ochrony prawnej</w:t>
      </w:r>
    </w:p>
    <w:p w:rsidR="00B540F1" w:rsidRPr="009A0391" w:rsidRDefault="00B540F1" w:rsidP="00F97AA5">
      <w:pPr>
        <w:widowControl w:val="0"/>
        <w:autoSpaceDE w:val="0"/>
        <w:ind w:right="-530"/>
        <w:rPr>
          <w:rFonts w:asciiTheme="minorHAnsi" w:hAnsiTheme="minorHAnsi" w:cs="Arial"/>
          <w:b/>
          <w:bCs/>
          <w:sz w:val="20"/>
          <w:szCs w:val="20"/>
        </w:rPr>
      </w:pPr>
    </w:p>
    <w:p w:rsidR="00426C20" w:rsidRPr="00F877DF" w:rsidRDefault="00426C20" w:rsidP="00002DF9">
      <w:pPr>
        <w:numPr>
          <w:ilvl w:val="0"/>
          <w:numId w:val="31"/>
        </w:numPr>
        <w:tabs>
          <w:tab w:val="left" w:pos="426"/>
          <w:tab w:val="left" w:pos="709"/>
        </w:tabs>
        <w:suppressAutoHyphens w:val="0"/>
        <w:autoSpaceDE w:val="0"/>
        <w:autoSpaceDN w:val="0"/>
        <w:jc w:val="both"/>
        <w:rPr>
          <w:rFonts w:ascii="Calibri" w:hAnsi="Calibri" w:cs="Arial"/>
          <w:sz w:val="20"/>
          <w:szCs w:val="20"/>
        </w:rPr>
      </w:pPr>
      <w:r w:rsidRPr="00F877DF">
        <w:rPr>
          <w:rFonts w:ascii="Calibri" w:hAnsi="Calibri" w:cs="Arial"/>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 xml:space="preserve">Odwołanie przysługuje wyłącznie wobec czynności: </w:t>
      </w:r>
    </w:p>
    <w:p w:rsidR="00426C20" w:rsidRPr="00F877DF" w:rsidRDefault="00426C20" w:rsidP="00F97AA5">
      <w:pPr>
        <w:pStyle w:val="Default"/>
        <w:rPr>
          <w:rFonts w:ascii="Calibri" w:hAnsi="Calibri"/>
          <w:bCs/>
          <w:sz w:val="20"/>
        </w:rPr>
      </w:pPr>
      <w:r w:rsidRPr="00F877DF">
        <w:rPr>
          <w:rFonts w:ascii="Calibri" w:hAnsi="Calibri"/>
          <w:bCs/>
          <w:sz w:val="20"/>
        </w:rPr>
        <w:t xml:space="preserve">        a) wyboru trybu negocjacji bez ogłoszenia, zamówienia z wolnej ręki lub zapytania o cenę; </w:t>
      </w:r>
    </w:p>
    <w:p w:rsidR="00426C20" w:rsidRPr="00F877DF" w:rsidRDefault="00426C20" w:rsidP="00F97AA5">
      <w:pPr>
        <w:pStyle w:val="Default"/>
        <w:rPr>
          <w:rFonts w:ascii="Calibri" w:hAnsi="Calibri"/>
          <w:bCs/>
          <w:sz w:val="20"/>
        </w:rPr>
      </w:pPr>
      <w:r w:rsidRPr="00F877DF">
        <w:rPr>
          <w:rFonts w:ascii="Calibri" w:hAnsi="Calibri"/>
          <w:bCs/>
          <w:sz w:val="20"/>
        </w:rPr>
        <w:t xml:space="preserve">        b) opisu sposobu dokonywania oceny spełniania warunków udziału w postępowaniu; </w:t>
      </w:r>
    </w:p>
    <w:p w:rsidR="00426C20" w:rsidRPr="00F877DF" w:rsidRDefault="00426C20" w:rsidP="00F97AA5">
      <w:pPr>
        <w:pStyle w:val="Default"/>
        <w:rPr>
          <w:rFonts w:ascii="Calibri" w:hAnsi="Calibri"/>
          <w:bCs/>
          <w:sz w:val="20"/>
        </w:rPr>
      </w:pPr>
      <w:r w:rsidRPr="00F877DF">
        <w:rPr>
          <w:rFonts w:ascii="Calibri" w:hAnsi="Calibri"/>
          <w:bCs/>
          <w:sz w:val="20"/>
        </w:rPr>
        <w:t xml:space="preserve">        c) wykluczenia odwołującego z postępowania o udzielenie zamówienia; </w:t>
      </w:r>
    </w:p>
    <w:p w:rsidR="00426C20" w:rsidRPr="00F877DF" w:rsidRDefault="00426C20" w:rsidP="00F97AA5">
      <w:pPr>
        <w:pStyle w:val="Default"/>
        <w:rPr>
          <w:rFonts w:ascii="Calibri" w:hAnsi="Calibri"/>
          <w:bCs/>
          <w:sz w:val="20"/>
        </w:rPr>
      </w:pPr>
      <w:r w:rsidRPr="00F877DF">
        <w:rPr>
          <w:rFonts w:ascii="Calibri" w:hAnsi="Calibri"/>
          <w:sz w:val="20"/>
        </w:rPr>
        <w:t xml:space="preserve">        d) odrzucenia oferty odwołującego. </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do Prezesa Krajowej Izby Odwoławczej w formie pisemnej albo elektronicznej opatrzonej bezpiecznym podpisem elektronicznym weryfikowanym za pomocą ważnego, kwalifikowanego certyfikatu.</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wobec treści ogłoszenia o zamówieniu oraz postanowień specyfikacji istotnych warunków zamówienia wnosi się w terminie określonym w art. 182 ustawy Pzp.</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wobec innych czynności niż określone w ust. 8 i 9 wnosi się w terminie 5 dni od dnia,   w którym powzięto lub przy zachowaniu należytej staranności można było powziąć wiadomość o okolicznościach stanowiących podstawę jego wniesienia.</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lastRenderedPageBreak/>
        <w:t>Do postępowania toczącego się na skutek wniesienia skargi mają zastosowanie przepisy zawarte w art. 198a - 198g ustawy Pzp.</w:t>
      </w:r>
    </w:p>
    <w:p w:rsidR="00DD603C" w:rsidRDefault="00DD603C" w:rsidP="00F97AA5">
      <w:pPr>
        <w:widowControl w:val="0"/>
        <w:tabs>
          <w:tab w:val="num" w:pos="2880"/>
        </w:tabs>
        <w:autoSpaceDE w:val="0"/>
        <w:ind w:right="-530"/>
        <w:rPr>
          <w:rFonts w:asciiTheme="minorHAnsi" w:hAnsiTheme="minorHAnsi" w:cs="Arial"/>
          <w:b/>
          <w:bCs/>
          <w:sz w:val="20"/>
          <w:szCs w:val="20"/>
        </w:rPr>
      </w:pPr>
    </w:p>
    <w:p w:rsidR="00EB74F5" w:rsidRDefault="00EB74F5" w:rsidP="00F97AA5">
      <w:pPr>
        <w:widowControl w:val="0"/>
        <w:tabs>
          <w:tab w:val="num" w:pos="2880"/>
        </w:tabs>
        <w:autoSpaceDE w:val="0"/>
        <w:ind w:right="-530"/>
        <w:rPr>
          <w:rFonts w:asciiTheme="minorHAnsi" w:hAnsiTheme="minorHAnsi" w:cs="Arial"/>
          <w:b/>
          <w:bCs/>
          <w:sz w:val="20"/>
          <w:szCs w:val="20"/>
        </w:rPr>
      </w:pPr>
    </w:p>
    <w:p w:rsidR="00420790" w:rsidRPr="00F5450C" w:rsidRDefault="00420790" w:rsidP="00F97AA5">
      <w:pPr>
        <w:widowControl w:val="0"/>
        <w:tabs>
          <w:tab w:val="num" w:pos="2880"/>
        </w:tabs>
        <w:autoSpaceDE w:val="0"/>
        <w:ind w:right="-530"/>
        <w:rPr>
          <w:rFonts w:asciiTheme="minorHAnsi" w:hAnsiTheme="minorHAnsi" w:cs="Arial"/>
          <w:b/>
          <w:bCs/>
          <w:sz w:val="20"/>
          <w:szCs w:val="20"/>
        </w:rPr>
      </w:pPr>
    </w:p>
    <w:p w:rsidR="002311DB" w:rsidRDefault="002311DB" w:rsidP="00F97AA5">
      <w:pPr>
        <w:widowControl w:val="0"/>
        <w:tabs>
          <w:tab w:val="num" w:pos="2880"/>
        </w:tabs>
        <w:autoSpaceDE w:val="0"/>
        <w:ind w:right="-530"/>
        <w:rPr>
          <w:rFonts w:asciiTheme="minorHAnsi" w:hAnsiTheme="minorHAnsi" w:cs="Arial"/>
          <w:b/>
          <w:bCs/>
          <w:sz w:val="20"/>
          <w:szCs w:val="20"/>
        </w:rPr>
      </w:pPr>
    </w:p>
    <w:p w:rsidR="00B540F1" w:rsidRPr="002B5B98" w:rsidRDefault="00B540F1" w:rsidP="00F97AA5">
      <w:pPr>
        <w:widowControl w:val="0"/>
        <w:tabs>
          <w:tab w:val="num" w:pos="2880"/>
        </w:tabs>
        <w:autoSpaceDE w:val="0"/>
        <w:ind w:right="-530"/>
        <w:rPr>
          <w:rFonts w:asciiTheme="minorHAnsi" w:hAnsiTheme="minorHAnsi" w:cs="Arial"/>
          <w:b/>
          <w:bCs/>
          <w:sz w:val="20"/>
          <w:szCs w:val="20"/>
        </w:rPr>
      </w:pPr>
      <w:r w:rsidRPr="002B5B98">
        <w:rPr>
          <w:rFonts w:asciiTheme="minorHAnsi" w:hAnsiTheme="minorHAnsi" w:cs="Arial"/>
          <w:b/>
          <w:bCs/>
          <w:sz w:val="20"/>
          <w:szCs w:val="20"/>
        </w:rPr>
        <w:t>Załączniki:</w:t>
      </w:r>
    </w:p>
    <w:p w:rsidR="00B540F1" w:rsidRPr="002B5B98" w:rsidRDefault="00B540F1" w:rsidP="00F97AA5">
      <w:pPr>
        <w:tabs>
          <w:tab w:val="left" w:pos="1980"/>
        </w:tabs>
        <w:jc w:val="both"/>
        <w:rPr>
          <w:rFonts w:asciiTheme="minorHAnsi" w:hAnsiTheme="minorHAnsi" w:cs="Arial"/>
          <w:sz w:val="20"/>
          <w:szCs w:val="20"/>
        </w:rPr>
      </w:pPr>
      <w:r w:rsidRPr="002B5B98">
        <w:rPr>
          <w:rFonts w:asciiTheme="minorHAnsi" w:hAnsiTheme="minorHAnsi" w:cs="Arial"/>
          <w:sz w:val="20"/>
          <w:szCs w:val="20"/>
        </w:rPr>
        <w:t>Załącznik Nr 1</w:t>
      </w:r>
      <w:r w:rsidRPr="002B5B98">
        <w:rPr>
          <w:rFonts w:asciiTheme="minorHAnsi" w:hAnsiTheme="minorHAnsi" w:cs="Arial"/>
          <w:sz w:val="20"/>
          <w:szCs w:val="20"/>
        </w:rPr>
        <w:tab/>
      </w:r>
      <w:r w:rsidR="008E5C0D" w:rsidRPr="002B5B98">
        <w:rPr>
          <w:rFonts w:asciiTheme="minorHAnsi" w:hAnsiTheme="minorHAnsi" w:cs="Arial"/>
          <w:sz w:val="20"/>
          <w:szCs w:val="20"/>
        </w:rPr>
        <w:t>Dokumentacja projektowa</w:t>
      </w:r>
      <w:r w:rsidRPr="002B5B98">
        <w:rPr>
          <w:rFonts w:asciiTheme="minorHAnsi" w:hAnsiTheme="minorHAnsi" w:cs="Arial"/>
          <w:sz w:val="20"/>
          <w:szCs w:val="20"/>
        </w:rPr>
        <w:t xml:space="preserve"> </w:t>
      </w:r>
    </w:p>
    <w:p w:rsidR="00B540F1" w:rsidRPr="002B5B98" w:rsidRDefault="00B540F1" w:rsidP="00F97AA5">
      <w:pPr>
        <w:tabs>
          <w:tab w:val="left" w:pos="1980"/>
        </w:tabs>
        <w:jc w:val="both"/>
        <w:rPr>
          <w:rFonts w:asciiTheme="minorHAnsi" w:hAnsiTheme="minorHAnsi" w:cs="Arial"/>
          <w:sz w:val="20"/>
          <w:szCs w:val="20"/>
        </w:rPr>
      </w:pPr>
      <w:r w:rsidRPr="002B5B98">
        <w:rPr>
          <w:rFonts w:asciiTheme="minorHAnsi" w:hAnsiTheme="minorHAnsi" w:cs="Arial"/>
          <w:sz w:val="20"/>
          <w:szCs w:val="20"/>
        </w:rPr>
        <w:t>Załącznik Nr 2</w:t>
      </w:r>
      <w:r w:rsidRPr="002B5B98">
        <w:rPr>
          <w:rFonts w:asciiTheme="minorHAnsi" w:hAnsiTheme="minorHAnsi" w:cs="Arial"/>
          <w:sz w:val="20"/>
          <w:szCs w:val="20"/>
        </w:rPr>
        <w:tab/>
      </w:r>
      <w:r w:rsidR="002B5B98" w:rsidRPr="002B5B98">
        <w:rPr>
          <w:rFonts w:asciiTheme="minorHAnsi" w:hAnsiTheme="minorHAnsi" w:cs="Arial"/>
          <w:sz w:val="20"/>
          <w:szCs w:val="20"/>
        </w:rPr>
        <w:t>Specyfikacja techniczna</w:t>
      </w:r>
    </w:p>
    <w:p w:rsidR="008E5C0D" w:rsidRPr="002B5B98" w:rsidRDefault="008E5C0D" w:rsidP="008E5C0D">
      <w:pPr>
        <w:tabs>
          <w:tab w:val="left" w:pos="1950"/>
          <w:tab w:val="left" w:pos="1980"/>
        </w:tabs>
        <w:jc w:val="both"/>
        <w:rPr>
          <w:rFonts w:asciiTheme="minorHAnsi" w:hAnsiTheme="minorHAnsi" w:cs="Arial"/>
          <w:sz w:val="20"/>
          <w:szCs w:val="20"/>
        </w:rPr>
      </w:pPr>
      <w:r w:rsidRPr="002B5B98">
        <w:rPr>
          <w:rFonts w:asciiTheme="minorHAnsi" w:hAnsiTheme="minorHAnsi" w:cs="Arial"/>
          <w:sz w:val="20"/>
          <w:szCs w:val="20"/>
        </w:rPr>
        <w:t>Załącznik Nr 3</w:t>
      </w:r>
      <w:r w:rsidRPr="002B5B98">
        <w:rPr>
          <w:rFonts w:asciiTheme="minorHAnsi" w:hAnsiTheme="minorHAnsi" w:cs="Arial"/>
          <w:sz w:val="20"/>
          <w:szCs w:val="20"/>
        </w:rPr>
        <w:tab/>
      </w:r>
      <w:r w:rsidR="002B5B98" w:rsidRPr="002B5B98">
        <w:rPr>
          <w:rFonts w:asciiTheme="minorHAnsi" w:hAnsiTheme="minorHAnsi" w:cs="Arial"/>
          <w:sz w:val="20"/>
          <w:szCs w:val="20"/>
        </w:rPr>
        <w:t xml:space="preserve">Przedmiar robót </w:t>
      </w:r>
    </w:p>
    <w:p w:rsidR="00B540F1" w:rsidRPr="002B5B98" w:rsidRDefault="00B540F1" w:rsidP="00F97AA5">
      <w:pPr>
        <w:tabs>
          <w:tab w:val="left" w:pos="1950"/>
          <w:tab w:val="left" w:pos="1980"/>
        </w:tabs>
        <w:jc w:val="both"/>
        <w:rPr>
          <w:rFonts w:asciiTheme="minorHAnsi" w:hAnsiTheme="minorHAnsi" w:cs="Arial"/>
          <w:sz w:val="20"/>
          <w:szCs w:val="20"/>
        </w:rPr>
      </w:pPr>
      <w:r w:rsidRPr="002B5B98">
        <w:rPr>
          <w:rFonts w:asciiTheme="minorHAnsi" w:hAnsiTheme="minorHAnsi" w:cs="Arial"/>
          <w:sz w:val="20"/>
          <w:szCs w:val="20"/>
        </w:rPr>
        <w:t xml:space="preserve">Załącznik Nr </w:t>
      </w:r>
      <w:r w:rsidR="0089712A" w:rsidRPr="002B5B98">
        <w:rPr>
          <w:rFonts w:asciiTheme="minorHAnsi" w:hAnsiTheme="minorHAnsi" w:cs="Arial"/>
          <w:sz w:val="20"/>
          <w:szCs w:val="20"/>
        </w:rPr>
        <w:t>4</w:t>
      </w:r>
      <w:r w:rsidRPr="002B5B98">
        <w:rPr>
          <w:rFonts w:asciiTheme="minorHAnsi" w:hAnsiTheme="minorHAnsi" w:cs="Arial"/>
          <w:sz w:val="20"/>
          <w:szCs w:val="20"/>
        </w:rPr>
        <w:tab/>
        <w:t xml:space="preserve">Oświadczenie Wykonawcy z art. 22 ust. 1 </w:t>
      </w:r>
    </w:p>
    <w:p w:rsidR="00B540F1" w:rsidRPr="002B5B98" w:rsidRDefault="00B540F1" w:rsidP="00F97AA5">
      <w:pPr>
        <w:tabs>
          <w:tab w:val="left" w:pos="1980"/>
        </w:tabs>
        <w:jc w:val="both"/>
        <w:rPr>
          <w:rFonts w:asciiTheme="minorHAnsi" w:hAnsiTheme="minorHAnsi" w:cs="Arial"/>
          <w:sz w:val="20"/>
          <w:szCs w:val="20"/>
        </w:rPr>
      </w:pPr>
      <w:r w:rsidRPr="002B5B98">
        <w:rPr>
          <w:rFonts w:asciiTheme="minorHAnsi" w:hAnsiTheme="minorHAnsi" w:cs="Arial"/>
          <w:sz w:val="20"/>
          <w:szCs w:val="20"/>
        </w:rPr>
        <w:t xml:space="preserve">Załącznik Nr </w:t>
      </w:r>
      <w:r w:rsidR="0089712A" w:rsidRPr="002B5B98">
        <w:rPr>
          <w:rFonts w:asciiTheme="minorHAnsi" w:hAnsiTheme="minorHAnsi" w:cs="Arial"/>
          <w:sz w:val="20"/>
          <w:szCs w:val="20"/>
        </w:rPr>
        <w:t>5</w:t>
      </w:r>
      <w:r w:rsidRPr="002B5B98">
        <w:rPr>
          <w:rFonts w:asciiTheme="minorHAnsi" w:hAnsiTheme="minorHAnsi" w:cs="Arial"/>
          <w:sz w:val="20"/>
          <w:szCs w:val="20"/>
        </w:rPr>
        <w:tab/>
        <w:t>Wykaz wykonanych robót</w:t>
      </w:r>
    </w:p>
    <w:p w:rsidR="00B540F1" w:rsidRPr="002B5B98" w:rsidRDefault="00B540F1" w:rsidP="00F97AA5">
      <w:pPr>
        <w:tabs>
          <w:tab w:val="left" w:pos="1980"/>
        </w:tabs>
        <w:jc w:val="both"/>
        <w:rPr>
          <w:rFonts w:asciiTheme="minorHAnsi" w:hAnsiTheme="minorHAnsi" w:cs="Arial"/>
          <w:sz w:val="20"/>
          <w:szCs w:val="20"/>
        </w:rPr>
      </w:pPr>
      <w:r w:rsidRPr="002B5B98">
        <w:rPr>
          <w:rFonts w:asciiTheme="minorHAnsi" w:hAnsiTheme="minorHAnsi" w:cs="Arial"/>
          <w:sz w:val="20"/>
          <w:szCs w:val="20"/>
        </w:rPr>
        <w:t xml:space="preserve">Załącznik Nr </w:t>
      </w:r>
      <w:r w:rsidR="0089712A" w:rsidRPr="002B5B98">
        <w:rPr>
          <w:rFonts w:asciiTheme="minorHAnsi" w:hAnsiTheme="minorHAnsi" w:cs="Arial"/>
          <w:sz w:val="20"/>
          <w:szCs w:val="20"/>
        </w:rPr>
        <w:t>6</w:t>
      </w:r>
      <w:r w:rsidRPr="002B5B98">
        <w:rPr>
          <w:rFonts w:asciiTheme="minorHAnsi" w:hAnsiTheme="minorHAnsi" w:cs="Arial"/>
          <w:sz w:val="20"/>
          <w:szCs w:val="20"/>
        </w:rPr>
        <w:tab/>
        <w:t>Oświadczenie Wykonawcy z art. 24 ust. 1</w:t>
      </w:r>
    </w:p>
    <w:p w:rsidR="00932189" w:rsidRPr="002B5B98" w:rsidRDefault="00932189" w:rsidP="00932189">
      <w:pPr>
        <w:tabs>
          <w:tab w:val="left" w:pos="1980"/>
        </w:tabs>
        <w:jc w:val="both"/>
        <w:rPr>
          <w:rFonts w:asciiTheme="minorHAnsi" w:hAnsiTheme="minorHAnsi" w:cs="Arial"/>
          <w:sz w:val="20"/>
          <w:szCs w:val="20"/>
        </w:rPr>
      </w:pPr>
      <w:r w:rsidRPr="002B5B98">
        <w:rPr>
          <w:rFonts w:asciiTheme="minorHAnsi" w:hAnsiTheme="minorHAnsi" w:cs="Arial"/>
          <w:sz w:val="20"/>
          <w:szCs w:val="20"/>
        </w:rPr>
        <w:t xml:space="preserve">Załącznik Nr </w:t>
      </w:r>
      <w:r w:rsidR="0089712A" w:rsidRPr="002B5B98">
        <w:rPr>
          <w:rFonts w:asciiTheme="minorHAnsi" w:hAnsiTheme="minorHAnsi" w:cs="Arial"/>
          <w:sz w:val="20"/>
          <w:szCs w:val="20"/>
        </w:rPr>
        <w:t>7</w:t>
      </w:r>
      <w:r w:rsidRPr="002B5B98">
        <w:rPr>
          <w:rFonts w:asciiTheme="minorHAnsi" w:hAnsiTheme="minorHAnsi" w:cs="Arial"/>
          <w:sz w:val="20"/>
          <w:szCs w:val="20"/>
        </w:rPr>
        <w:tab/>
        <w:t>Formularz ofertowy</w:t>
      </w:r>
    </w:p>
    <w:p w:rsidR="00B540F1" w:rsidRPr="002B5B98" w:rsidRDefault="00B540F1" w:rsidP="00F97AA5">
      <w:pPr>
        <w:tabs>
          <w:tab w:val="left" w:pos="1980"/>
        </w:tabs>
        <w:jc w:val="both"/>
        <w:rPr>
          <w:rFonts w:asciiTheme="minorHAnsi" w:hAnsiTheme="minorHAnsi" w:cs="Arial"/>
          <w:sz w:val="20"/>
          <w:szCs w:val="20"/>
        </w:rPr>
      </w:pPr>
      <w:r w:rsidRPr="002B5B98">
        <w:rPr>
          <w:rFonts w:asciiTheme="minorHAnsi" w:hAnsiTheme="minorHAnsi" w:cs="Arial"/>
          <w:sz w:val="20"/>
          <w:szCs w:val="20"/>
        </w:rPr>
        <w:t xml:space="preserve">Załącznik Nr </w:t>
      </w:r>
      <w:r w:rsidR="0089712A" w:rsidRPr="002B5B98">
        <w:rPr>
          <w:rFonts w:asciiTheme="minorHAnsi" w:hAnsiTheme="minorHAnsi" w:cs="Arial"/>
          <w:sz w:val="20"/>
          <w:szCs w:val="20"/>
        </w:rPr>
        <w:t>8</w:t>
      </w:r>
      <w:r w:rsidRPr="002B5B98">
        <w:rPr>
          <w:rFonts w:asciiTheme="minorHAnsi" w:hAnsiTheme="minorHAnsi" w:cs="Arial"/>
          <w:sz w:val="20"/>
          <w:szCs w:val="20"/>
        </w:rPr>
        <w:tab/>
      </w:r>
      <w:r w:rsidR="009D209E" w:rsidRPr="002B5B98">
        <w:rPr>
          <w:rFonts w:asciiTheme="minorHAnsi" w:hAnsiTheme="minorHAnsi" w:cs="Arial"/>
          <w:sz w:val="20"/>
          <w:szCs w:val="20"/>
        </w:rPr>
        <w:t>Wzór</w:t>
      </w:r>
      <w:r w:rsidRPr="002B5B98">
        <w:rPr>
          <w:rFonts w:asciiTheme="minorHAnsi" w:hAnsiTheme="minorHAnsi" w:cs="Arial"/>
          <w:sz w:val="20"/>
          <w:szCs w:val="20"/>
        </w:rPr>
        <w:t xml:space="preserve"> umowy</w:t>
      </w:r>
    </w:p>
    <w:p w:rsidR="00EB74F5" w:rsidRDefault="001516D1" w:rsidP="00F97AA5">
      <w:pPr>
        <w:tabs>
          <w:tab w:val="left" w:pos="1980"/>
        </w:tabs>
        <w:jc w:val="both"/>
        <w:rPr>
          <w:rFonts w:asciiTheme="minorHAnsi" w:hAnsiTheme="minorHAnsi" w:cs="Arial"/>
          <w:sz w:val="20"/>
          <w:szCs w:val="20"/>
        </w:rPr>
      </w:pPr>
      <w:r w:rsidRPr="002B5B98">
        <w:rPr>
          <w:rFonts w:asciiTheme="minorHAnsi" w:hAnsiTheme="minorHAnsi" w:cs="Arial"/>
          <w:sz w:val="20"/>
          <w:szCs w:val="20"/>
        </w:rPr>
        <w:t xml:space="preserve">Załącznik Nr </w:t>
      </w:r>
      <w:r w:rsidR="0089712A" w:rsidRPr="002B5B98">
        <w:rPr>
          <w:rFonts w:asciiTheme="minorHAnsi" w:hAnsiTheme="minorHAnsi" w:cs="Arial"/>
          <w:sz w:val="20"/>
          <w:szCs w:val="20"/>
        </w:rPr>
        <w:t>9</w:t>
      </w:r>
      <w:r w:rsidRPr="002B5B98">
        <w:rPr>
          <w:rFonts w:asciiTheme="minorHAnsi" w:hAnsiTheme="minorHAnsi" w:cs="Arial"/>
          <w:sz w:val="20"/>
          <w:szCs w:val="20"/>
        </w:rPr>
        <w:tab/>
        <w:t>Oświadczenie dot. przynależności do grupy kapitałowej</w:t>
      </w:r>
    </w:p>
    <w:p w:rsidR="002311DB" w:rsidRDefault="002311DB" w:rsidP="00F97AA5">
      <w:pPr>
        <w:tabs>
          <w:tab w:val="left" w:pos="1980"/>
        </w:tabs>
        <w:jc w:val="both"/>
        <w:rPr>
          <w:rFonts w:asciiTheme="minorHAnsi" w:hAnsiTheme="minorHAnsi" w:cs="Arial"/>
          <w:sz w:val="20"/>
          <w:szCs w:val="20"/>
        </w:rPr>
      </w:pPr>
    </w:p>
    <w:p w:rsidR="002311DB" w:rsidRDefault="002311DB" w:rsidP="00F97AA5">
      <w:pPr>
        <w:tabs>
          <w:tab w:val="left" w:pos="1980"/>
        </w:tabs>
        <w:jc w:val="both"/>
        <w:rPr>
          <w:rFonts w:asciiTheme="minorHAnsi" w:hAnsiTheme="minorHAnsi" w:cs="Arial"/>
          <w:sz w:val="20"/>
          <w:szCs w:val="20"/>
        </w:rPr>
      </w:pPr>
    </w:p>
    <w:p w:rsidR="002311DB" w:rsidRDefault="002311DB" w:rsidP="00F97AA5">
      <w:pPr>
        <w:tabs>
          <w:tab w:val="left" w:pos="1980"/>
        </w:tabs>
        <w:jc w:val="both"/>
        <w:rPr>
          <w:rFonts w:asciiTheme="minorHAnsi" w:hAnsiTheme="minorHAnsi" w:cs="Arial"/>
          <w:sz w:val="20"/>
          <w:szCs w:val="20"/>
        </w:rPr>
      </w:pPr>
    </w:p>
    <w:p w:rsidR="002311DB" w:rsidRDefault="002311DB" w:rsidP="00F97AA5">
      <w:pPr>
        <w:tabs>
          <w:tab w:val="left" w:pos="1980"/>
        </w:tabs>
        <w:jc w:val="both"/>
        <w:rPr>
          <w:rFonts w:asciiTheme="minorHAnsi" w:hAnsiTheme="minorHAnsi" w:cs="Arial"/>
          <w:sz w:val="20"/>
          <w:szCs w:val="20"/>
        </w:rPr>
      </w:pPr>
    </w:p>
    <w:p w:rsidR="002311DB" w:rsidRDefault="002311DB" w:rsidP="00F97AA5">
      <w:pPr>
        <w:tabs>
          <w:tab w:val="left" w:pos="1980"/>
        </w:tabs>
        <w:jc w:val="both"/>
        <w:rPr>
          <w:rFonts w:asciiTheme="minorHAnsi" w:hAnsiTheme="minorHAnsi" w:cs="Arial"/>
          <w:sz w:val="20"/>
          <w:szCs w:val="20"/>
        </w:rPr>
      </w:pPr>
    </w:p>
    <w:p w:rsidR="002311DB" w:rsidRDefault="002311DB" w:rsidP="00F97AA5">
      <w:pPr>
        <w:tabs>
          <w:tab w:val="left" w:pos="1980"/>
        </w:tabs>
        <w:jc w:val="both"/>
        <w:rPr>
          <w:rFonts w:asciiTheme="minorHAnsi" w:hAnsiTheme="minorHAnsi" w:cs="Arial"/>
          <w:sz w:val="20"/>
          <w:szCs w:val="20"/>
        </w:rPr>
      </w:pPr>
    </w:p>
    <w:p w:rsidR="00572CF4" w:rsidRDefault="00572CF4" w:rsidP="00F97AA5">
      <w:pPr>
        <w:tabs>
          <w:tab w:val="left" w:pos="1980"/>
        </w:tabs>
        <w:jc w:val="both"/>
        <w:rPr>
          <w:rFonts w:asciiTheme="minorHAnsi" w:hAnsiTheme="minorHAnsi" w:cs="Arial"/>
          <w:sz w:val="20"/>
          <w:szCs w:val="20"/>
        </w:rPr>
      </w:pPr>
    </w:p>
    <w:p w:rsidR="002311DB" w:rsidRPr="009A0391" w:rsidRDefault="002311DB" w:rsidP="00F97AA5">
      <w:pPr>
        <w:tabs>
          <w:tab w:val="left" w:pos="1980"/>
        </w:tabs>
        <w:jc w:val="both"/>
        <w:rPr>
          <w:rFonts w:asciiTheme="minorHAnsi" w:hAnsiTheme="minorHAnsi" w:cs="Arial"/>
          <w:sz w:val="20"/>
          <w:szCs w:val="20"/>
        </w:rPr>
      </w:pPr>
    </w:p>
    <w:p w:rsidR="00B540F1" w:rsidRPr="009A0391" w:rsidRDefault="00B540F1" w:rsidP="00F97AA5">
      <w:pPr>
        <w:widowControl w:val="0"/>
        <w:autoSpaceDE w:val="0"/>
        <w:ind w:left="57" w:right="-530"/>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t xml:space="preserve">            ________________________</w:t>
      </w:r>
    </w:p>
    <w:p w:rsidR="00B540F1" w:rsidRDefault="00B540F1" w:rsidP="00F97AA5">
      <w:pPr>
        <w:widowControl w:val="0"/>
        <w:autoSpaceDE w:val="0"/>
        <w:ind w:left="4963" w:right="-530"/>
        <w:jc w:val="both"/>
        <w:rPr>
          <w:rFonts w:asciiTheme="minorHAnsi" w:hAnsiTheme="minorHAnsi" w:cs="Arial"/>
          <w:sz w:val="20"/>
          <w:szCs w:val="20"/>
        </w:rPr>
      </w:pPr>
      <w:r w:rsidRPr="009A0391">
        <w:rPr>
          <w:rFonts w:asciiTheme="minorHAnsi" w:hAnsiTheme="minorHAnsi" w:cs="Arial"/>
          <w:sz w:val="20"/>
          <w:szCs w:val="20"/>
        </w:rPr>
        <w:t xml:space="preserve">     Podpis zamawiającego</w:t>
      </w:r>
    </w:p>
    <w:p w:rsidR="00B540F1" w:rsidRPr="009A0391" w:rsidRDefault="0062515D" w:rsidP="00F97AA5">
      <w:pPr>
        <w:suppressAutoHyphens w:val="0"/>
        <w:jc w:val="right"/>
        <w:rPr>
          <w:rFonts w:asciiTheme="minorHAnsi" w:hAnsiTheme="minorHAnsi" w:cs="Arial"/>
          <w:sz w:val="20"/>
          <w:szCs w:val="20"/>
        </w:rPr>
      </w:pPr>
      <w:r>
        <w:rPr>
          <w:rFonts w:asciiTheme="minorHAnsi" w:hAnsiTheme="minorHAnsi" w:cs="Arial"/>
          <w:sz w:val="20"/>
          <w:szCs w:val="20"/>
        </w:rPr>
        <w:br w:type="page"/>
      </w:r>
      <w:r w:rsidR="00B540F1" w:rsidRPr="009654AD">
        <w:rPr>
          <w:rFonts w:asciiTheme="minorHAnsi" w:hAnsiTheme="minorHAnsi" w:cs="Arial"/>
          <w:sz w:val="20"/>
          <w:szCs w:val="20"/>
          <w:lang w:eastAsia="en-US"/>
        </w:rPr>
        <w:lastRenderedPageBreak/>
        <w:t xml:space="preserve">Załącznik Nr </w:t>
      </w:r>
      <w:r w:rsidR="009654AD" w:rsidRPr="009654AD">
        <w:rPr>
          <w:rFonts w:asciiTheme="minorHAnsi" w:hAnsiTheme="minorHAnsi" w:cs="Arial"/>
          <w:sz w:val="20"/>
          <w:szCs w:val="20"/>
          <w:lang w:eastAsia="en-US"/>
        </w:rPr>
        <w:t>4</w:t>
      </w:r>
      <w:r w:rsidR="00B540F1" w:rsidRPr="009654AD">
        <w:rPr>
          <w:rFonts w:asciiTheme="minorHAnsi" w:hAnsiTheme="minorHAnsi" w:cs="Arial"/>
          <w:sz w:val="20"/>
          <w:szCs w:val="20"/>
          <w:lang w:eastAsia="en-US"/>
        </w:rPr>
        <w:t xml:space="preserve"> do SIWZ</w:t>
      </w:r>
    </w:p>
    <w:p w:rsidR="00B540F1" w:rsidRPr="009A0391" w:rsidRDefault="00B540F1" w:rsidP="00F97AA5">
      <w:pPr>
        <w:jc w:val="center"/>
        <w:rPr>
          <w:rFonts w:asciiTheme="minorHAnsi" w:hAnsiTheme="minorHAnsi"/>
          <w:bCs/>
          <w:i/>
          <w:iCs/>
          <w:sz w:val="20"/>
          <w:szCs w:val="20"/>
        </w:rPr>
      </w:pPr>
      <w:bookmarkStart w:id="0" w:name="_Toc161806967"/>
      <w:bookmarkStart w:id="1" w:name="_Toc191867095"/>
      <w:bookmarkStart w:id="2" w:name="_Toc192580989"/>
    </w:p>
    <w:p w:rsidR="00B540F1" w:rsidRDefault="00B540F1" w:rsidP="00F97AA5">
      <w:pPr>
        <w:jc w:val="center"/>
        <w:rPr>
          <w:rFonts w:asciiTheme="minorHAnsi" w:hAnsiTheme="minorHAnsi"/>
          <w:bCs/>
          <w:i/>
          <w:iCs/>
          <w:sz w:val="20"/>
          <w:szCs w:val="20"/>
        </w:rPr>
      </w:pPr>
    </w:p>
    <w:p w:rsidR="00F5450C" w:rsidRPr="009A0391" w:rsidRDefault="00F5450C" w:rsidP="00F97AA5">
      <w:pPr>
        <w:jc w:val="center"/>
        <w:rPr>
          <w:rFonts w:asciiTheme="minorHAnsi" w:hAnsiTheme="minorHAnsi"/>
          <w:bCs/>
          <w:i/>
          <w:iCs/>
          <w:sz w:val="20"/>
          <w:szCs w:val="20"/>
        </w:rPr>
      </w:pPr>
    </w:p>
    <w:p w:rsidR="00B540F1" w:rsidRPr="009A0391" w:rsidRDefault="00B540F1" w:rsidP="00FB4998">
      <w:pPr>
        <w:jc w:val="center"/>
        <w:rPr>
          <w:rFonts w:asciiTheme="minorHAnsi" w:hAnsiTheme="minorHAnsi" w:cs="Arial"/>
          <w:b/>
          <w:sz w:val="20"/>
          <w:szCs w:val="20"/>
        </w:rPr>
      </w:pPr>
      <w:r w:rsidRPr="009A0391">
        <w:rPr>
          <w:rFonts w:asciiTheme="minorHAnsi" w:hAnsiTheme="minorHAnsi" w:cs="Arial"/>
          <w:b/>
          <w:bCs/>
          <w:iCs/>
          <w:sz w:val="20"/>
          <w:szCs w:val="20"/>
        </w:rPr>
        <w:t xml:space="preserve">OŚWIADCZENIE </w:t>
      </w:r>
      <w:r w:rsidRPr="009A0391">
        <w:rPr>
          <w:rFonts w:asciiTheme="minorHAnsi" w:hAnsiTheme="minorHAnsi" w:cs="Arial"/>
          <w:b/>
          <w:sz w:val="20"/>
          <w:szCs w:val="20"/>
        </w:rPr>
        <w:t xml:space="preserve"> O SPEŁNIANIU WARUNKÓW UDZIAŁU W POSTĘPOWANIU </w:t>
      </w:r>
      <w:bookmarkEnd w:id="0"/>
      <w:bookmarkEnd w:id="1"/>
      <w:bookmarkEnd w:id="2"/>
    </w:p>
    <w:p w:rsidR="00B540F1" w:rsidRPr="009A0391" w:rsidRDefault="00B540F1" w:rsidP="00F97AA5">
      <w:pPr>
        <w:tabs>
          <w:tab w:val="num" w:pos="2835"/>
        </w:tabs>
        <w:ind w:left="2835" w:hanging="2835"/>
        <w:jc w:val="center"/>
        <w:rPr>
          <w:rFonts w:asciiTheme="minorHAnsi" w:hAnsiTheme="minorHAnsi" w:cs="Arial"/>
          <w:b/>
          <w:sz w:val="20"/>
          <w:szCs w:val="20"/>
          <w:lang w:eastAsia="en-US"/>
        </w:rPr>
      </w:pPr>
    </w:p>
    <w:p w:rsidR="00B540F1" w:rsidRPr="009A0391" w:rsidRDefault="00B540F1" w:rsidP="00F97AA5">
      <w:pPr>
        <w:pStyle w:val="Stopka"/>
        <w:tabs>
          <w:tab w:val="clear" w:pos="4536"/>
          <w:tab w:val="clear" w:pos="9072"/>
        </w:tabs>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sz w:val="20"/>
          <w:szCs w:val="20"/>
        </w:rPr>
      </w:pPr>
    </w:p>
    <w:p w:rsidR="00C77793" w:rsidRPr="00A16BAA" w:rsidRDefault="00B540F1" w:rsidP="00C77793">
      <w:pPr>
        <w:suppressAutoHyphens w:val="0"/>
        <w:autoSpaceDE w:val="0"/>
        <w:autoSpaceDN w:val="0"/>
        <w:adjustRightInd w:val="0"/>
        <w:jc w:val="both"/>
        <w:rPr>
          <w:rFonts w:asciiTheme="minorHAnsi" w:eastAsiaTheme="minorHAnsi" w:hAnsiTheme="minorHAnsi"/>
          <w:b/>
          <w:bCs/>
          <w:sz w:val="20"/>
          <w:szCs w:val="20"/>
          <w:lang w:eastAsia="en-US"/>
        </w:rPr>
      </w:pPr>
      <w:r w:rsidRPr="00A16BAA">
        <w:rPr>
          <w:rFonts w:asciiTheme="minorHAnsi" w:hAnsiTheme="minorHAnsi" w:cs="Arial"/>
          <w:b/>
          <w:sz w:val="20"/>
          <w:szCs w:val="20"/>
        </w:rPr>
        <w:t>Przedmiot zamówienia</w:t>
      </w:r>
      <w:r w:rsidR="003326CC" w:rsidRPr="00A16BAA">
        <w:rPr>
          <w:rFonts w:asciiTheme="minorHAnsi" w:hAnsiTheme="minorHAnsi" w:cs="Arial"/>
          <w:b/>
          <w:sz w:val="20"/>
          <w:szCs w:val="20"/>
        </w:rPr>
        <w:t xml:space="preserve">: </w:t>
      </w:r>
      <w:r w:rsidR="00C77793" w:rsidRPr="00A16BAA">
        <w:rPr>
          <w:rFonts w:ascii="Calibri" w:hAnsi="Calibri"/>
          <w:b/>
          <w:bCs/>
          <w:sz w:val="20"/>
          <w:szCs w:val="20"/>
        </w:rPr>
        <w:t>Budowa części drogi gminnej  (Nr 180012G) - ul. Słonecznej  od km 0+</w:t>
      </w:r>
      <w:r w:rsidR="002311DB">
        <w:rPr>
          <w:rFonts w:ascii="Calibri" w:hAnsi="Calibri"/>
          <w:b/>
          <w:bCs/>
          <w:sz w:val="20"/>
          <w:szCs w:val="20"/>
        </w:rPr>
        <w:t>106,30</w:t>
      </w:r>
      <w:r w:rsidR="00C77793" w:rsidRPr="00A16BAA">
        <w:rPr>
          <w:rFonts w:ascii="Calibri" w:hAnsi="Calibri"/>
          <w:b/>
          <w:bCs/>
          <w:sz w:val="20"/>
          <w:szCs w:val="20"/>
        </w:rPr>
        <w:t xml:space="preserve"> do km 0+ 238,96 w Kątach Rybackich  wraz z budową i przebudową infrastruktury technicznej</w:t>
      </w:r>
    </w:p>
    <w:p w:rsidR="003326CC" w:rsidRPr="00610FD4" w:rsidRDefault="003326CC" w:rsidP="00610FD4">
      <w:pPr>
        <w:autoSpaceDE w:val="0"/>
        <w:autoSpaceDN w:val="0"/>
        <w:adjustRightInd w:val="0"/>
        <w:jc w:val="both"/>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426C20" w:rsidRPr="009A0391" w:rsidRDefault="00426C20"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pStyle w:val="Tekstpodstawowy"/>
        <w:jc w:val="center"/>
        <w:rPr>
          <w:rFonts w:asciiTheme="minorHAnsi" w:hAnsiTheme="minorHAnsi"/>
          <w:color w:val="auto"/>
          <w:sz w:val="20"/>
          <w:szCs w:val="20"/>
        </w:rPr>
      </w:pPr>
    </w:p>
    <w:p w:rsidR="009B5ADC" w:rsidRDefault="009B5ADC" w:rsidP="00F97AA5">
      <w:pPr>
        <w:pStyle w:val="Tekstpodstawowy"/>
        <w:jc w:val="center"/>
        <w:rPr>
          <w:rFonts w:asciiTheme="minorHAnsi" w:hAnsiTheme="minorHAnsi"/>
          <w:color w:val="auto"/>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rPr>
          <w:rFonts w:asciiTheme="minorHAnsi" w:hAnsiTheme="minorHAnsi" w:cs="Arial"/>
          <w:b/>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sz w:val="20"/>
          <w:szCs w:val="20"/>
        </w:rPr>
        <w:t>Stosownie do art. 44 ustawy z dnia 29 stycznia 2004 r. Prawo zamówień publicznych (t. j. Dz. U. z 2010 Nr 113 poz. 759</w:t>
      </w:r>
      <w:r w:rsidR="009A0391" w:rsidRPr="009A0391">
        <w:rPr>
          <w:rFonts w:asciiTheme="minorHAnsi" w:hAnsiTheme="minorHAnsi" w:cs="Arial"/>
          <w:sz w:val="20"/>
          <w:szCs w:val="20"/>
        </w:rPr>
        <w:t xml:space="preserve"> z późn. zm.</w:t>
      </w:r>
      <w:r w:rsidRPr="009A0391">
        <w:rPr>
          <w:rFonts w:asciiTheme="minorHAnsi" w:hAnsiTheme="minorHAnsi" w:cs="Arial"/>
          <w:sz w:val="20"/>
          <w:szCs w:val="20"/>
        </w:rPr>
        <w:t>) oświadczam/y,</w:t>
      </w:r>
      <w:r w:rsidRPr="009A0391">
        <w:rPr>
          <w:rFonts w:asciiTheme="minorHAnsi" w:hAnsiTheme="minorHAnsi" w:cs="Arial"/>
          <w:b/>
          <w:i/>
          <w:sz w:val="20"/>
          <w:szCs w:val="20"/>
        </w:rPr>
        <w:t xml:space="preserve"> </w:t>
      </w:r>
      <w:r w:rsidRPr="009A0391">
        <w:rPr>
          <w:rFonts w:asciiTheme="minorHAnsi" w:hAnsiTheme="minorHAnsi" w:cs="Arial"/>
          <w:sz w:val="20"/>
          <w:szCs w:val="20"/>
        </w:rPr>
        <w:t>że zgodnie z art. 22 ust. 1 spełniam/y warunki udziału w niniejszym postępowaniu, dotyczące:</w:t>
      </w:r>
    </w:p>
    <w:p w:rsidR="00B540F1" w:rsidRPr="009A0391" w:rsidRDefault="00B540F1" w:rsidP="00F97AA5">
      <w:pPr>
        <w:pStyle w:val="Tekstpodstawowy"/>
        <w:tabs>
          <w:tab w:val="left" w:pos="1260"/>
        </w:tabs>
        <w:jc w:val="both"/>
        <w:rPr>
          <w:rFonts w:asciiTheme="minorHAnsi" w:hAnsiTheme="minorHAnsi"/>
          <w:color w:val="auto"/>
          <w:sz w:val="20"/>
          <w:szCs w:val="20"/>
        </w:rPr>
      </w:pP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posiadania wiedzy i doświadczenia </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b/>
          <w:bCs/>
          <w:sz w:val="20"/>
          <w:szCs w:val="20"/>
        </w:rPr>
      </w:pPr>
      <w:r w:rsidRPr="009A0391">
        <w:rPr>
          <w:rFonts w:asciiTheme="minorHAnsi" w:hAnsiTheme="minorHAnsi" w:cs="Arial"/>
          <w:sz w:val="20"/>
          <w:szCs w:val="20"/>
        </w:rPr>
        <w:t>sytuacji ekonomicznej i finansowej</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009A0391" w:rsidRPr="009A0391">
        <w:rPr>
          <w:rFonts w:asciiTheme="minorHAnsi" w:hAnsiTheme="minorHAnsi" w:cs="Arial"/>
          <w:sz w:val="20"/>
          <w:szCs w:val="20"/>
        </w:rPr>
        <w:t xml:space="preserve">    </w:t>
      </w:r>
      <w:r w:rsidRPr="009A0391">
        <w:rPr>
          <w:rFonts w:asciiTheme="minorHAnsi" w:hAnsiTheme="minorHAnsi" w:cs="Arial"/>
          <w:sz w:val="20"/>
          <w:szCs w:val="20"/>
        </w:rPr>
        <w:t xml:space="preserve"> </w:t>
      </w:r>
      <w:r w:rsidR="0062515D">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ab/>
        <w:t xml:space="preserve"> ….....................................................</w:t>
      </w:r>
    </w:p>
    <w:p w:rsidR="00B540F1" w:rsidRPr="009A0391" w:rsidRDefault="00DA3B81" w:rsidP="00F97AA5">
      <w:pPr>
        <w:widowControl w:val="0"/>
        <w:autoSpaceDE w:val="0"/>
        <w:jc w:val="both"/>
        <w:rPr>
          <w:rFonts w:asciiTheme="minorHAnsi" w:hAnsiTheme="minorHAnsi" w:cs="Arial"/>
          <w:b/>
          <w:sz w:val="20"/>
          <w:szCs w:val="20"/>
        </w:rPr>
      </w:pPr>
      <w:r>
        <w:rPr>
          <w:rFonts w:asciiTheme="minorHAnsi" w:hAnsiTheme="minorHAnsi" w:cs="Arial"/>
          <w:sz w:val="20"/>
          <w:szCs w:val="20"/>
        </w:rPr>
        <w:t xml:space="preserve">               D</w:t>
      </w:r>
      <w:r w:rsidR="00B540F1" w:rsidRPr="009A0391">
        <w:rPr>
          <w:rFonts w:asciiTheme="minorHAnsi" w:hAnsiTheme="minorHAnsi" w:cs="Arial"/>
          <w:sz w:val="20"/>
          <w:szCs w:val="20"/>
        </w:rPr>
        <w:t xml:space="preserve">ata                                                                  </w:t>
      </w:r>
      <w:r w:rsidR="00B540F1" w:rsidRPr="009A0391">
        <w:rPr>
          <w:rFonts w:asciiTheme="minorHAnsi" w:hAnsiTheme="minorHAnsi" w:cs="Arial"/>
          <w:i/>
          <w:sz w:val="20"/>
          <w:szCs w:val="20"/>
        </w:rPr>
        <w:tab/>
      </w:r>
      <w:r w:rsidR="00B540F1" w:rsidRPr="009A0391">
        <w:rPr>
          <w:rFonts w:asciiTheme="minorHAnsi" w:hAnsiTheme="minorHAnsi" w:cs="Arial"/>
          <w:i/>
          <w:sz w:val="20"/>
          <w:szCs w:val="20"/>
        </w:rPr>
        <w:tab/>
        <w:t xml:space="preserve">        </w:t>
      </w:r>
      <w:r w:rsidR="0062515D">
        <w:rPr>
          <w:rFonts w:asciiTheme="minorHAnsi" w:hAnsiTheme="minorHAnsi" w:cs="Arial"/>
          <w:i/>
          <w:sz w:val="20"/>
          <w:szCs w:val="20"/>
        </w:rPr>
        <w:tab/>
        <w:t xml:space="preserve">      </w:t>
      </w:r>
      <w:r w:rsidR="00FB4998">
        <w:rPr>
          <w:rFonts w:asciiTheme="minorHAnsi" w:hAnsiTheme="minorHAnsi" w:cs="Arial"/>
          <w:i/>
          <w:sz w:val="20"/>
          <w:szCs w:val="20"/>
        </w:rPr>
        <w:t xml:space="preserve"> </w:t>
      </w:r>
      <w:r w:rsidR="0062515D">
        <w:rPr>
          <w:rFonts w:asciiTheme="minorHAnsi" w:hAnsiTheme="minorHAnsi" w:cs="Arial"/>
          <w:i/>
          <w:sz w:val="20"/>
          <w:szCs w:val="20"/>
        </w:rPr>
        <w:t xml:space="preserve">  </w:t>
      </w:r>
      <w:r w:rsidR="00B540F1"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0062515D">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B540F1" w:rsidRPr="009A0391" w:rsidRDefault="00B540F1" w:rsidP="00F97AA5">
      <w:pPr>
        <w:jc w:val="right"/>
        <w:rPr>
          <w:rFonts w:asciiTheme="minorHAnsi" w:hAnsiTheme="minorHAnsi" w:cs="Arial"/>
          <w:sz w:val="20"/>
          <w:szCs w:val="20"/>
        </w:rPr>
      </w:pPr>
      <w:r w:rsidRPr="009A0391">
        <w:rPr>
          <w:rFonts w:asciiTheme="minorHAnsi" w:hAnsiTheme="minorHAnsi" w:cs="Arial"/>
          <w:sz w:val="20"/>
          <w:szCs w:val="20"/>
        </w:rPr>
        <w:br w:type="page"/>
      </w:r>
      <w:r w:rsidRPr="009654AD">
        <w:rPr>
          <w:rFonts w:asciiTheme="minorHAnsi" w:hAnsiTheme="minorHAnsi" w:cs="Arial"/>
          <w:sz w:val="20"/>
          <w:szCs w:val="20"/>
        </w:rPr>
        <w:lastRenderedPageBreak/>
        <w:t xml:space="preserve">Załącznik Nr </w:t>
      </w:r>
      <w:r w:rsidR="009654AD" w:rsidRPr="009654AD">
        <w:rPr>
          <w:rFonts w:asciiTheme="minorHAnsi" w:hAnsiTheme="minorHAnsi" w:cs="Arial"/>
          <w:sz w:val="20"/>
          <w:szCs w:val="20"/>
        </w:rPr>
        <w:t>5</w:t>
      </w:r>
      <w:r w:rsidRPr="009654AD">
        <w:rPr>
          <w:rFonts w:asciiTheme="minorHAnsi" w:hAnsiTheme="minorHAnsi" w:cs="Arial"/>
          <w:sz w:val="20"/>
          <w:szCs w:val="20"/>
        </w:rPr>
        <w:t xml:space="preserve"> do SIWZ</w:t>
      </w:r>
    </w:p>
    <w:p w:rsidR="00B540F1" w:rsidRPr="009A0391" w:rsidRDefault="00B540F1" w:rsidP="00F97AA5">
      <w:pPr>
        <w:pStyle w:val="Stopka"/>
        <w:tabs>
          <w:tab w:val="clear" w:pos="4536"/>
          <w:tab w:val="clear" w:pos="9072"/>
        </w:tabs>
        <w:rPr>
          <w:rFonts w:asciiTheme="minorHAnsi" w:hAnsiTheme="minorHAnsi" w:cs="Arial"/>
          <w:b/>
          <w:sz w:val="20"/>
          <w:szCs w:val="20"/>
        </w:rPr>
      </w:pPr>
    </w:p>
    <w:p w:rsidR="00FB4998" w:rsidRDefault="00FB4998" w:rsidP="00F97AA5">
      <w:pPr>
        <w:pStyle w:val="Stopka"/>
        <w:tabs>
          <w:tab w:val="clear" w:pos="4536"/>
          <w:tab w:val="clear" w:pos="9072"/>
        </w:tabs>
        <w:jc w:val="center"/>
        <w:rPr>
          <w:rFonts w:asciiTheme="minorHAnsi" w:hAnsiTheme="minorHAnsi" w:cs="Arial"/>
          <w:b/>
          <w:sz w:val="20"/>
          <w:szCs w:val="20"/>
        </w:rPr>
      </w:pPr>
    </w:p>
    <w:p w:rsidR="00B540F1" w:rsidRDefault="00737B08" w:rsidP="00F97AA5">
      <w:pPr>
        <w:pStyle w:val="Stopka"/>
        <w:tabs>
          <w:tab w:val="clear" w:pos="4536"/>
          <w:tab w:val="clear" w:pos="9072"/>
        </w:tabs>
        <w:jc w:val="center"/>
        <w:rPr>
          <w:rFonts w:asciiTheme="minorHAnsi" w:hAnsiTheme="minorHAnsi" w:cs="Arial"/>
          <w:b/>
          <w:sz w:val="20"/>
          <w:szCs w:val="20"/>
        </w:rPr>
      </w:pPr>
      <w:r>
        <w:rPr>
          <w:rFonts w:asciiTheme="minorHAnsi" w:hAnsiTheme="minorHAnsi" w:cs="Arial"/>
          <w:b/>
          <w:sz w:val="20"/>
          <w:szCs w:val="20"/>
        </w:rPr>
        <w:t>WYKAZ WYKONANYCH ROBÓ</w:t>
      </w:r>
      <w:r w:rsidR="00B540F1" w:rsidRPr="009A0391">
        <w:rPr>
          <w:rFonts w:asciiTheme="minorHAnsi" w:hAnsiTheme="minorHAnsi" w:cs="Arial"/>
          <w:b/>
          <w:sz w:val="20"/>
          <w:szCs w:val="20"/>
        </w:rPr>
        <w:t>T BUDOWLANYCH</w:t>
      </w:r>
    </w:p>
    <w:p w:rsidR="00FB4998" w:rsidRDefault="00FB4998" w:rsidP="00F97AA5">
      <w:pPr>
        <w:pStyle w:val="Stopka"/>
        <w:tabs>
          <w:tab w:val="clear" w:pos="4536"/>
          <w:tab w:val="clear" w:pos="9072"/>
        </w:tabs>
        <w:jc w:val="center"/>
        <w:rPr>
          <w:rFonts w:asciiTheme="minorHAnsi" w:hAnsiTheme="minorHAnsi" w:cs="Arial"/>
          <w:b/>
          <w:sz w:val="20"/>
          <w:szCs w:val="20"/>
        </w:rPr>
      </w:pPr>
    </w:p>
    <w:p w:rsidR="00F5450C" w:rsidRDefault="00F5450C" w:rsidP="00F97AA5">
      <w:pPr>
        <w:pStyle w:val="Stopka"/>
        <w:tabs>
          <w:tab w:val="clear" w:pos="4536"/>
          <w:tab w:val="clear" w:pos="9072"/>
        </w:tabs>
        <w:jc w:val="center"/>
        <w:rPr>
          <w:rFonts w:asciiTheme="minorHAnsi" w:hAnsiTheme="minorHAnsi" w:cs="Arial"/>
          <w:b/>
          <w:sz w:val="20"/>
          <w:szCs w:val="20"/>
        </w:rPr>
      </w:pPr>
    </w:p>
    <w:p w:rsidR="00F5450C" w:rsidRDefault="00F5450C" w:rsidP="00F97AA5">
      <w:pPr>
        <w:pStyle w:val="Stopka"/>
        <w:tabs>
          <w:tab w:val="clear" w:pos="4536"/>
          <w:tab w:val="clear" w:pos="9072"/>
        </w:tabs>
        <w:jc w:val="center"/>
        <w:rPr>
          <w:rFonts w:asciiTheme="minorHAnsi" w:hAnsiTheme="minorHAnsi" w:cs="Arial"/>
          <w:b/>
          <w:sz w:val="20"/>
          <w:szCs w:val="20"/>
        </w:rPr>
      </w:pPr>
    </w:p>
    <w:p w:rsidR="00F5450C" w:rsidRPr="009A0391" w:rsidRDefault="00F5450C" w:rsidP="00F97AA5">
      <w:pPr>
        <w:pStyle w:val="Stopka"/>
        <w:tabs>
          <w:tab w:val="clear" w:pos="4536"/>
          <w:tab w:val="clear" w:pos="9072"/>
        </w:tabs>
        <w:jc w:val="center"/>
        <w:rPr>
          <w:rFonts w:asciiTheme="minorHAnsi" w:hAnsiTheme="minorHAnsi" w:cs="Arial"/>
          <w:b/>
          <w:sz w:val="20"/>
          <w:szCs w:val="20"/>
        </w:rPr>
      </w:pPr>
    </w:p>
    <w:p w:rsidR="00B540F1" w:rsidRPr="009A0391" w:rsidRDefault="00B540F1" w:rsidP="00F97AA5">
      <w:pPr>
        <w:rPr>
          <w:rFonts w:asciiTheme="minorHAnsi" w:hAnsiTheme="minorHAnsi" w:cs="Arial"/>
          <w:sz w:val="20"/>
          <w:szCs w:val="20"/>
        </w:rPr>
      </w:pPr>
    </w:p>
    <w:p w:rsidR="00C77793" w:rsidRPr="00A16BAA" w:rsidRDefault="00C77793" w:rsidP="00C77793">
      <w:pPr>
        <w:suppressAutoHyphens w:val="0"/>
        <w:autoSpaceDE w:val="0"/>
        <w:autoSpaceDN w:val="0"/>
        <w:adjustRightInd w:val="0"/>
        <w:jc w:val="both"/>
        <w:rPr>
          <w:rFonts w:asciiTheme="minorHAnsi" w:eastAsiaTheme="minorHAnsi" w:hAnsiTheme="minorHAnsi"/>
          <w:b/>
          <w:bCs/>
          <w:sz w:val="20"/>
          <w:szCs w:val="20"/>
          <w:lang w:eastAsia="en-US"/>
        </w:rPr>
      </w:pPr>
      <w:r w:rsidRPr="00A16BAA">
        <w:rPr>
          <w:rFonts w:asciiTheme="minorHAnsi" w:hAnsiTheme="minorHAnsi" w:cs="Arial"/>
          <w:b/>
          <w:sz w:val="20"/>
          <w:szCs w:val="20"/>
        </w:rPr>
        <w:t xml:space="preserve">Przedmiot zamówienia: </w:t>
      </w:r>
      <w:r w:rsidRPr="00A16BAA">
        <w:rPr>
          <w:rFonts w:ascii="Calibri" w:hAnsi="Calibri"/>
          <w:b/>
          <w:bCs/>
          <w:sz w:val="20"/>
          <w:szCs w:val="20"/>
        </w:rPr>
        <w:t xml:space="preserve">Budowa części drogi gminnej  (Nr 180012G) - ul. Słonecznej  od km </w:t>
      </w:r>
      <w:r w:rsidR="002311DB" w:rsidRPr="00A16BAA">
        <w:rPr>
          <w:rFonts w:ascii="Calibri" w:hAnsi="Calibri"/>
          <w:b/>
          <w:bCs/>
          <w:sz w:val="20"/>
          <w:szCs w:val="20"/>
        </w:rPr>
        <w:t>0+</w:t>
      </w:r>
      <w:r w:rsidR="002311DB">
        <w:rPr>
          <w:rFonts w:ascii="Calibri" w:hAnsi="Calibri"/>
          <w:b/>
          <w:bCs/>
          <w:sz w:val="20"/>
          <w:szCs w:val="20"/>
        </w:rPr>
        <w:t>106,30</w:t>
      </w:r>
      <w:r w:rsidR="002311DB" w:rsidRPr="00A16BAA">
        <w:rPr>
          <w:rFonts w:ascii="Calibri" w:hAnsi="Calibri"/>
          <w:b/>
          <w:bCs/>
          <w:sz w:val="20"/>
          <w:szCs w:val="20"/>
        </w:rPr>
        <w:t xml:space="preserve"> </w:t>
      </w:r>
      <w:r w:rsidRPr="00A16BAA">
        <w:rPr>
          <w:rFonts w:ascii="Calibri" w:hAnsi="Calibri"/>
          <w:b/>
          <w:bCs/>
          <w:sz w:val="20"/>
          <w:szCs w:val="20"/>
        </w:rPr>
        <w:t>do km 0+ 238,96 w Kątach Rybackich  wraz z budową i przebudową infrastruktury technicznej</w:t>
      </w:r>
    </w:p>
    <w:p w:rsidR="009550E2" w:rsidRDefault="009550E2" w:rsidP="009550E2">
      <w:pPr>
        <w:autoSpaceDE w:val="0"/>
        <w:autoSpaceDN w:val="0"/>
        <w:adjustRightInd w:val="0"/>
        <w:jc w:val="both"/>
        <w:rPr>
          <w:rFonts w:asciiTheme="minorHAnsi" w:eastAsiaTheme="minorHAnsi" w:hAnsiTheme="minorHAnsi" w:cs="Helvetica"/>
          <w:b/>
          <w:sz w:val="20"/>
          <w:szCs w:val="20"/>
        </w:rPr>
      </w:pPr>
    </w:p>
    <w:p w:rsidR="009550E2" w:rsidRDefault="009550E2" w:rsidP="009550E2">
      <w:pPr>
        <w:autoSpaceDE w:val="0"/>
        <w:autoSpaceDN w:val="0"/>
        <w:adjustRightInd w:val="0"/>
        <w:jc w:val="both"/>
        <w:rPr>
          <w:rFonts w:asciiTheme="minorHAnsi" w:eastAsiaTheme="minorHAnsi" w:hAnsiTheme="minorHAnsi" w:cs="Helvetica"/>
          <w:b/>
          <w:sz w:val="20"/>
          <w:szCs w:val="20"/>
        </w:rPr>
      </w:pPr>
    </w:p>
    <w:p w:rsidR="009550E2" w:rsidRDefault="009550E2" w:rsidP="009550E2">
      <w:pPr>
        <w:autoSpaceDE w:val="0"/>
        <w:autoSpaceDN w:val="0"/>
        <w:adjustRightInd w:val="0"/>
        <w:jc w:val="both"/>
        <w:rPr>
          <w:rFonts w:asciiTheme="minorHAnsi" w:eastAsiaTheme="minorHAnsi" w:hAnsiTheme="minorHAnsi" w:cs="Helvetica"/>
          <w:b/>
          <w:sz w:val="20"/>
          <w:szCs w:val="20"/>
        </w:rPr>
      </w:pPr>
    </w:p>
    <w:p w:rsidR="009550E2" w:rsidRPr="009A0391" w:rsidRDefault="009550E2" w:rsidP="009550E2">
      <w:pPr>
        <w:autoSpaceDE w:val="0"/>
        <w:autoSpaceDN w:val="0"/>
        <w:adjustRightInd w:val="0"/>
        <w:jc w:val="both"/>
        <w:rPr>
          <w:rFonts w:asciiTheme="minorHAnsi" w:hAnsiTheme="minorHAnsi" w:cs="Arial"/>
          <w:b/>
          <w:bCs/>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9A0391" w:rsidRPr="009A0391" w:rsidRDefault="009A0391" w:rsidP="00F97AA5">
      <w:pPr>
        <w:jc w:val="center"/>
        <w:rPr>
          <w:rFonts w:asciiTheme="minorHAnsi" w:hAnsiTheme="minorHAnsi" w:cs="Arial"/>
          <w:b/>
          <w:sz w:val="20"/>
          <w:szCs w:val="20"/>
        </w:rPr>
      </w:pPr>
    </w:p>
    <w:p w:rsidR="00935A97" w:rsidRDefault="00935A97" w:rsidP="00F97AA5">
      <w:pPr>
        <w:jc w:val="center"/>
        <w:rPr>
          <w:rFonts w:asciiTheme="minorHAnsi" w:hAnsiTheme="minorHAnsi" w:cs="Arial"/>
          <w:b/>
          <w:sz w:val="20"/>
          <w:szCs w:val="20"/>
        </w:rPr>
      </w:pPr>
    </w:p>
    <w:p w:rsidR="00935A97" w:rsidRDefault="00935A97" w:rsidP="00F97AA5">
      <w:pPr>
        <w:jc w:val="center"/>
        <w:rPr>
          <w:rFonts w:asciiTheme="minorHAnsi" w:hAnsiTheme="minorHAnsi" w:cs="Arial"/>
          <w:b/>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 xml:space="preserve">Wykaz wykonanych robót budowlanych </w:t>
      </w:r>
    </w:p>
    <w:p w:rsidR="00B540F1" w:rsidRPr="009A0391" w:rsidRDefault="00B540F1" w:rsidP="00F97AA5">
      <w:pPr>
        <w:rPr>
          <w:rFonts w:asciiTheme="minorHAnsi" w:hAnsiTheme="minorHAnsi" w:cs="Arial"/>
          <w:sz w:val="20"/>
          <w:szCs w:val="20"/>
        </w:rPr>
      </w:pPr>
    </w:p>
    <w:p w:rsidR="00B540F1" w:rsidRPr="009A0391" w:rsidRDefault="00B540F1" w:rsidP="00F97AA5">
      <w:pPr>
        <w:rPr>
          <w:rFonts w:asciiTheme="minorHAnsi" w:hAnsiTheme="minorHAnsi" w:cs="Arial"/>
          <w:bCs/>
          <w:sz w:val="20"/>
          <w:szCs w:val="20"/>
        </w:rPr>
      </w:pPr>
    </w:p>
    <w:tbl>
      <w:tblPr>
        <w:tblW w:w="9939"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980"/>
        <w:gridCol w:w="1622"/>
        <w:gridCol w:w="1512"/>
        <w:gridCol w:w="1587"/>
        <w:gridCol w:w="2590"/>
      </w:tblGrid>
      <w:tr w:rsidR="00DD603C" w:rsidRPr="009A0391" w:rsidTr="004413DC">
        <w:trPr>
          <w:cantSplit/>
          <w:trHeight w:val="737"/>
          <w:tblHeader/>
        </w:trPr>
        <w:tc>
          <w:tcPr>
            <w:tcW w:w="648" w:type="dxa"/>
            <w:vMerge w:val="restart"/>
            <w:tcBorders>
              <w:top w:val="single" w:sz="4" w:space="0" w:color="auto"/>
              <w:lef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Lp.</w:t>
            </w:r>
          </w:p>
        </w:tc>
        <w:tc>
          <w:tcPr>
            <w:tcW w:w="1980" w:type="dxa"/>
            <w:vMerge w:val="restart"/>
            <w:tcBorders>
              <w:top w:val="single" w:sz="4" w:space="0" w:color="auto"/>
              <w:left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Rodzaj roboty budowlanej</w:t>
            </w:r>
          </w:p>
          <w:p w:rsidR="00DD603C" w:rsidRPr="009A0391" w:rsidRDefault="00DD603C" w:rsidP="00F97AA5">
            <w:pPr>
              <w:jc w:val="center"/>
              <w:rPr>
                <w:rFonts w:asciiTheme="minorHAnsi" w:hAnsiTheme="minorHAnsi" w:cs="Arial"/>
                <w:b/>
                <w:i/>
                <w:strike/>
                <w:sz w:val="20"/>
                <w:szCs w:val="20"/>
              </w:rPr>
            </w:pPr>
          </w:p>
        </w:tc>
        <w:tc>
          <w:tcPr>
            <w:tcW w:w="1622" w:type="dxa"/>
            <w:vMerge w:val="restart"/>
            <w:tcBorders>
              <w:top w:val="single" w:sz="4" w:space="0" w:color="auto"/>
              <w:bottom w:val="single" w:sz="4" w:space="0" w:color="auto"/>
              <w:right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Wartość  brutto</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roboty budowlanej</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 PLN</w:t>
            </w:r>
          </w:p>
        </w:tc>
        <w:tc>
          <w:tcPr>
            <w:tcW w:w="3099" w:type="dxa"/>
            <w:gridSpan w:val="2"/>
            <w:tcBorders>
              <w:top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 wykonania</w:t>
            </w:r>
          </w:p>
          <w:p w:rsidR="00DD603C" w:rsidRPr="009A0391" w:rsidRDefault="00DD603C" w:rsidP="00F97AA5">
            <w:pPr>
              <w:jc w:val="center"/>
              <w:rPr>
                <w:rFonts w:asciiTheme="minorHAnsi" w:hAnsiTheme="minorHAnsi" w:cs="Arial"/>
                <w:b/>
                <w:i/>
                <w:strike/>
                <w:sz w:val="20"/>
                <w:szCs w:val="20"/>
              </w:rPr>
            </w:pPr>
          </w:p>
        </w:tc>
        <w:tc>
          <w:tcPr>
            <w:tcW w:w="2590" w:type="dxa"/>
            <w:vMerge w:val="restart"/>
            <w:tcBorders>
              <w:top w:val="single" w:sz="4" w:space="0" w:color="auto"/>
              <w:left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pStyle w:val="Tekstprzypisudolnego"/>
              <w:jc w:val="center"/>
              <w:rPr>
                <w:rFonts w:asciiTheme="minorHAnsi" w:hAnsiTheme="minorHAnsi" w:cs="Arial"/>
                <w:b/>
                <w:i/>
              </w:rPr>
            </w:pPr>
            <w:r w:rsidRPr="009A0391">
              <w:rPr>
                <w:rFonts w:asciiTheme="minorHAnsi" w:hAnsiTheme="minorHAnsi" w:cs="Arial"/>
                <w:b/>
                <w:i/>
              </w:rPr>
              <w:t>Miejsce wykonania roboty</w:t>
            </w:r>
          </w:p>
          <w:p w:rsidR="00DD603C" w:rsidRPr="009A0391" w:rsidRDefault="00DD603C" w:rsidP="00F97AA5">
            <w:pPr>
              <w:pStyle w:val="Tekstprzypisudolnego"/>
              <w:jc w:val="center"/>
              <w:rPr>
                <w:rFonts w:asciiTheme="minorHAnsi" w:hAnsiTheme="minorHAnsi" w:cs="Arial"/>
                <w:b/>
                <w:i/>
              </w:rPr>
            </w:pPr>
          </w:p>
        </w:tc>
      </w:tr>
      <w:tr w:rsidR="00DD603C" w:rsidRPr="009A0391" w:rsidTr="004413DC">
        <w:trPr>
          <w:cantSplit/>
          <w:trHeight w:val="504"/>
          <w:tblHeader/>
        </w:trPr>
        <w:tc>
          <w:tcPr>
            <w:tcW w:w="648" w:type="dxa"/>
            <w:vMerge/>
            <w:tcBorders>
              <w:left w:val="single" w:sz="4" w:space="0" w:color="auto"/>
            </w:tcBorders>
            <w:vAlign w:val="center"/>
          </w:tcPr>
          <w:p w:rsidR="00DD603C" w:rsidRPr="009A0391" w:rsidRDefault="00DD603C" w:rsidP="00F97AA5">
            <w:pPr>
              <w:jc w:val="center"/>
              <w:rPr>
                <w:rFonts w:asciiTheme="minorHAnsi" w:hAnsiTheme="minorHAnsi" w:cs="Arial"/>
                <w:i/>
                <w:sz w:val="20"/>
                <w:szCs w:val="20"/>
              </w:rPr>
            </w:pPr>
          </w:p>
        </w:tc>
        <w:tc>
          <w:tcPr>
            <w:tcW w:w="1980" w:type="dxa"/>
            <w:vMerge/>
            <w:tcBorders>
              <w:top w:val="nil"/>
            </w:tcBorders>
            <w:vAlign w:val="center"/>
          </w:tcPr>
          <w:p w:rsidR="00DD603C" w:rsidRPr="009A0391" w:rsidRDefault="00DD603C" w:rsidP="00F97AA5">
            <w:pPr>
              <w:jc w:val="center"/>
              <w:rPr>
                <w:rFonts w:asciiTheme="minorHAnsi" w:hAnsiTheme="minorHAnsi" w:cs="Arial"/>
                <w:i/>
                <w:sz w:val="20"/>
                <w:szCs w:val="20"/>
              </w:rPr>
            </w:pPr>
          </w:p>
        </w:tc>
        <w:tc>
          <w:tcPr>
            <w:tcW w:w="1622" w:type="dxa"/>
            <w:vMerge/>
            <w:tcBorders>
              <w:top w:val="nil"/>
              <w:right w:val="nil"/>
            </w:tcBorders>
            <w:vAlign w:val="center"/>
          </w:tcPr>
          <w:p w:rsidR="00DD603C" w:rsidRPr="009A0391" w:rsidRDefault="00DD603C" w:rsidP="00F97AA5">
            <w:pPr>
              <w:jc w:val="center"/>
              <w:rPr>
                <w:rFonts w:asciiTheme="minorHAnsi" w:hAnsiTheme="minorHAnsi" w:cs="Arial"/>
                <w:i/>
                <w:sz w:val="20"/>
                <w:szCs w:val="20"/>
              </w:rPr>
            </w:pPr>
          </w:p>
        </w:tc>
        <w:tc>
          <w:tcPr>
            <w:tcW w:w="1512" w:type="dxa"/>
            <w:tcBorders>
              <w:top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rozpoczęcia</w:t>
            </w:r>
          </w:p>
        </w:tc>
        <w:tc>
          <w:tcPr>
            <w:tcW w:w="1587" w:type="dxa"/>
            <w:tcBorders>
              <w:top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zakończenia</w:t>
            </w:r>
          </w:p>
        </w:tc>
        <w:tc>
          <w:tcPr>
            <w:tcW w:w="2590" w:type="dxa"/>
            <w:vMerge/>
            <w:tcBorders>
              <w:left w:val="single" w:sz="4" w:space="0" w:color="auto"/>
              <w:bottom w:val="single" w:sz="4" w:space="0" w:color="auto"/>
              <w:right w:val="single" w:sz="4" w:space="0" w:color="auto"/>
            </w:tcBorders>
          </w:tcPr>
          <w:p w:rsidR="00DD603C" w:rsidRPr="009A0391" w:rsidRDefault="00DD603C" w:rsidP="00F97AA5">
            <w:pPr>
              <w:jc w:val="center"/>
              <w:rPr>
                <w:rFonts w:asciiTheme="minorHAnsi" w:hAnsiTheme="minorHAnsi" w:cs="Arial"/>
                <w:i/>
                <w:sz w:val="20"/>
                <w:szCs w:val="20"/>
              </w:rPr>
            </w:pPr>
          </w:p>
        </w:tc>
      </w:tr>
      <w:tr w:rsidR="00B540F1" w:rsidRPr="009A0391" w:rsidTr="00C00107">
        <w:trPr>
          <w:trHeight w:val="809"/>
        </w:trPr>
        <w:tc>
          <w:tcPr>
            <w:tcW w:w="648" w:type="dxa"/>
          </w:tcPr>
          <w:p w:rsidR="00B540F1" w:rsidRPr="009A0391" w:rsidRDefault="00B540F1" w:rsidP="00F97AA5">
            <w:pPr>
              <w:ind w:left="360"/>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right w:val="single" w:sz="4" w:space="0" w:color="auto"/>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left w:val="single" w:sz="4" w:space="0" w:color="auto"/>
              <w:bottom w:val="single" w:sz="4" w:space="0" w:color="auto"/>
              <w:right w:val="single" w:sz="4" w:space="0" w:color="auto"/>
            </w:tcBorders>
          </w:tcPr>
          <w:p w:rsidR="00B540F1" w:rsidRPr="009A0391" w:rsidRDefault="00B540F1" w:rsidP="00F97AA5">
            <w:pPr>
              <w:rPr>
                <w:rFonts w:asciiTheme="minorHAnsi" w:hAnsiTheme="minorHAnsi" w:cs="Arial"/>
                <w:sz w:val="20"/>
                <w:szCs w:val="20"/>
              </w:rPr>
            </w:pPr>
          </w:p>
        </w:tc>
      </w:tr>
      <w:tr w:rsidR="00B540F1" w:rsidRPr="009A0391" w:rsidTr="00C00107">
        <w:trPr>
          <w:trHeight w:val="883"/>
        </w:trPr>
        <w:tc>
          <w:tcPr>
            <w:tcW w:w="648" w:type="dxa"/>
          </w:tcPr>
          <w:p w:rsidR="00B540F1" w:rsidRPr="009A0391" w:rsidRDefault="00B540F1" w:rsidP="00F97AA5">
            <w:pPr>
              <w:ind w:left="360" w:right="-288"/>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tcBorders>
          </w:tcPr>
          <w:p w:rsidR="00B540F1" w:rsidRPr="009A0391" w:rsidRDefault="00B540F1" w:rsidP="00F97AA5">
            <w:pPr>
              <w:rPr>
                <w:rFonts w:asciiTheme="minorHAnsi" w:hAnsiTheme="minorHAnsi" w:cs="Arial"/>
                <w:sz w:val="20"/>
                <w:szCs w:val="20"/>
              </w:rPr>
            </w:pPr>
          </w:p>
        </w:tc>
      </w:tr>
    </w:tbl>
    <w:p w:rsidR="00935A97" w:rsidRDefault="00935A97" w:rsidP="00F97AA5">
      <w:pPr>
        <w:jc w:val="both"/>
        <w:rPr>
          <w:rFonts w:asciiTheme="minorHAnsi" w:hAnsiTheme="minorHAnsi" w:cs="Arial"/>
          <w:b/>
          <w:sz w:val="20"/>
          <w:szCs w:val="20"/>
        </w:rPr>
      </w:pPr>
    </w:p>
    <w:p w:rsidR="00B540F1" w:rsidRPr="009A0391" w:rsidRDefault="00B540F1" w:rsidP="00F97AA5">
      <w:pPr>
        <w:jc w:val="both"/>
        <w:rPr>
          <w:rFonts w:asciiTheme="minorHAnsi" w:hAnsiTheme="minorHAnsi" w:cs="Arial"/>
          <w:sz w:val="20"/>
          <w:szCs w:val="20"/>
        </w:rPr>
      </w:pPr>
      <w:r w:rsidRPr="009A0391">
        <w:rPr>
          <w:rFonts w:asciiTheme="minorHAnsi" w:hAnsiTheme="minorHAnsi" w:cs="Arial"/>
          <w:b/>
          <w:sz w:val="20"/>
          <w:szCs w:val="20"/>
        </w:rPr>
        <w:t>Do niniejszego wykazu dołączono dokumenty potwierdzające, że wyżej wymienione roboty budowlane zostały wykonane zgodnie z zasadami sztuki budowlanej i prawidłowo ukończone (referencje, protokoły odbioru, itp.).</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0062515D">
        <w:rPr>
          <w:rFonts w:asciiTheme="minorHAnsi" w:hAnsiTheme="minorHAnsi" w:cs="Arial"/>
          <w:sz w:val="20"/>
          <w:szCs w:val="20"/>
        </w:rPr>
        <w:t xml:space="preserve"> </w:t>
      </w:r>
      <w:r w:rsidRPr="009A0391">
        <w:rPr>
          <w:rFonts w:asciiTheme="minorHAnsi" w:hAnsiTheme="minorHAnsi" w:cs="Arial"/>
          <w:sz w:val="20"/>
          <w:szCs w:val="20"/>
        </w:rPr>
        <w:t>do reprezentowania wykonawcy</w:t>
      </w:r>
    </w:p>
    <w:p w:rsidR="00B540F1" w:rsidRPr="009A0391" w:rsidRDefault="00B540F1" w:rsidP="00F97AA5">
      <w:pPr>
        <w:tabs>
          <w:tab w:val="left" w:pos="1980"/>
        </w:tabs>
        <w:rPr>
          <w:rFonts w:asciiTheme="minorHAnsi" w:hAnsiTheme="minorHAnsi" w:cs="Arial"/>
          <w:sz w:val="20"/>
          <w:szCs w:val="20"/>
        </w:rPr>
      </w:pPr>
      <w:r w:rsidRPr="009A0391">
        <w:rPr>
          <w:rFonts w:asciiTheme="minorHAnsi" w:hAnsiTheme="minorHAnsi" w:cs="Arial"/>
          <w:b/>
          <w:bCs/>
          <w:sz w:val="20"/>
          <w:szCs w:val="20"/>
        </w:rPr>
        <w:br w:type="page"/>
      </w:r>
    </w:p>
    <w:p w:rsidR="00B540F1" w:rsidRPr="009A0391" w:rsidRDefault="00B540F1" w:rsidP="00F97AA5">
      <w:pPr>
        <w:tabs>
          <w:tab w:val="left" w:pos="1980"/>
        </w:tabs>
        <w:jc w:val="right"/>
        <w:rPr>
          <w:rFonts w:asciiTheme="minorHAnsi" w:hAnsiTheme="minorHAnsi" w:cs="Arial"/>
          <w:sz w:val="20"/>
          <w:szCs w:val="20"/>
        </w:rPr>
      </w:pPr>
      <w:r w:rsidRPr="009654AD">
        <w:rPr>
          <w:rFonts w:asciiTheme="minorHAnsi" w:hAnsiTheme="minorHAnsi" w:cs="Arial"/>
          <w:sz w:val="20"/>
          <w:szCs w:val="20"/>
        </w:rPr>
        <w:lastRenderedPageBreak/>
        <w:t xml:space="preserve">Załącznik Nr </w:t>
      </w:r>
      <w:r w:rsidR="009654AD" w:rsidRPr="009654AD">
        <w:rPr>
          <w:rFonts w:asciiTheme="minorHAnsi" w:hAnsiTheme="minorHAnsi" w:cs="Arial"/>
          <w:sz w:val="20"/>
          <w:szCs w:val="20"/>
        </w:rPr>
        <w:t>6</w:t>
      </w:r>
      <w:r w:rsidRPr="009654AD">
        <w:rPr>
          <w:rFonts w:asciiTheme="minorHAnsi" w:hAnsiTheme="minorHAnsi" w:cs="Arial"/>
          <w:sz w:val="20"/>
          <w:szCs w:val="20"/>
        </w:rPr>
        <w:t xml:space="preserve"> do SIWZ</w:t>
      </w:r>
    </w:p>
    <w:p w:rsidR="00B540F1" w:rsidRPr="009A0391" w:rsidRDefault="00B540F1" w:rsidP="00F97AA5">
      <w:pPr>
        <w:tabs>
          <w:tab w:val="left" w:pos="1980"/>
        </w:tabs>
        <w:jc w:val="right"/>
        <w:rPr>
          <w:rFonts w:asciiTheme="minorHAnsi" w:hAnsiTheme="minorHAnsi" w:cs="Arial"/>
          <w:sz w:val="20"/>
          <w:szCs w:val="20"/>
        </w:rPr>
      </w:pPr>
    </w:p>
    <w:p w:rsidR="00B540F1" w:rsidRPr="005525EC" w:rsidRDefault="00B540F1" w:rsidP="00F97AA5">
      <w:pPr>
        <w:tabs>
          <w:tab w:val="left" w:pos="1980"/>
        </w:tabs>
        <w:jc w:val="right"/>
        <w:rPr>
          <w:rFonts w:asciiTheme="minorHAnsi" w:hAnsiTheme="minorHAnsi" w:cs="Arial"/>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OŚWIADCZENIE O BRAKU PODSTAW DO WYKLUCZENIA</w:t>
      </w: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C77793" w:rsidRPr="00A16BAA" w:rsidRDefault="00C77793" w:rsidP="00C77793">
      <w:pPr>
        <w:suppressAutoHyphens w:val="0"/>
        <w:autoSpaceDE w:val="0"/>
        <w:autoSpaceDN w:val="0"/>
        <w:adjustRightInd w:val="0"/>
        <w:jc w:val="both"/>
        <w:rPr>
          <w:rFonts w:asciiTheme="minorHAnsi" w:eastAsiaTheme="minorHAnsi" w:hAnsiTheme="minorHAnsi"/>
          <w:b/>
          <w:bCs/>
          <w:sz w:val="20"/>
          <w:szCs w:val="20"/>
          <w:lang w:eastAsia="en-US"/>
        </w:rPr>
      </w:pPr>
      <w:r w:rsidRPr="00A16BAA">
        <w:rPr>
          <w:rFonts w:asciiTheme="minorHAnsi" w:hAnsiTheme="minorHAnsi" w:cs="Arial"/>
          <w:b/>
          <w:sz w:val="20"/>
          <w:szCs w:val="20"/>
        </w:rPr>
        <w:t xml:space="preserve">Przedmiot zamówienia: </w:t>
      </w:r>
      <w:r w:rsidRPr="00A16BAA">
        <w:rPr>
          <w:rFonts w:ascii="Calibri" w:hAnsi="Calibri"/>
          <w:b/>
          <w:bCs/>
          <w:sz w:val="20"/>
          <w:szCs w:val="20"/>
        </w:rPr>
        <w:t>Budowa części drogi gminnej  (Nr 180012G) - ul. Słonecznej  od km 0+</w:t>
      </w:r>
      <w:r w:rsidR="002311DB" w:rsidRPr="00A16BAA">
        <w:rPr>
          <w:rFonts w:ascii="Calibri" w:hAnsi="Calibri"/>
          <w:b/>
          <w:bCs/>
          <w:sz w:val="20"/>
          <w:szCs w:val="20"/>
        </w:rPr>
        <w:t>0+</w:t>
      </w:r>
      <w:r w:rsidR="002311DB">
        <w:rPr>
          <w:rFonts w:ascii="Calibri" w:hAnsi="Calibri"/>
          <w:b/>
          <w:bCs/>
          <w:sz w:val="20"/>
          <w:szCs w:val="20"/>
        </w:rPr>
        <w:t>106,30</w:t>
      </w:r>
      <w:r w:rsidR="002311DB" w:rsidRPr="00A16BAA">
        <w:rPr>
          <w:rFonts w:ascii="Calibri" w:hAnsi="Calibri"/>
          <w:b/>
          <w:bCs/>
          <w:sz w:val="20"/>
          <w:szCs w:val="20"/>
        </w:rPr>
        <w:t xml:space="preserve"> </w:t>
      </w:r>
      <w:r w:rsidRPr="00A16BAA">
        <w:rPr>
          <w:rFonts w:ascii="Calibri" w:hAnsi="Calibri"/>
          <w:b/>
          <w:bCs/>
          <w:sz w:val="20"/>
          <w:szCs w:val="20"/>
        </w:rPr>
        <w:t>do km 0+ 238,96 w Kątach Rybackich  wraz z budową i przebudową infrastruktury technicznej</w:t>
      </w:r>
    </w:p>
    <w:p w:rsidR="003326CC" w:rsidRPr="009A0391" w:rsidRDefault="003326CC"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rPr>
          <w:rFonts w:asciiTheme="minorHAnsi" w:hAnsiTheme="minorHAnsi" w:cs="Arial"/>
          <w:b/>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pStyle w:val="Nagwek1"/>
        <w:tabs>
          <w:tab w:val="clear" w:pos="454"/>
        </w:tabs>
        <w:ind w:left="0" w:firstLine="0"/>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p>
    <w:p w:rsidR="00B540F1" w:rsidRPr="00935A97" w:rsidRDefault="00B540F1" w:rsidP="00F97AA5">
      <w:pPr>
        <w:pStyle w:val="Tekstpodstawowy"/>
        <w:tabs>
          <w:tab w:val="left" w:pos="1260"/>
        </w:tabs>
        <w:jc w:val="both"/>
        <w:rPr>
          <w:rFonts w:asciiTheme="minorHAnsi" w:hAnsiTheme="minorHAnsi"/>
          <w:b w:val="0"/>
          <w:color w:val="auto"/>
          <w:sz w:val="20"/>
          <w:szCs w:val="20"/>
        </w:rPr>
      </w:pPr>
      <w:r w:rsidRPr="00935A97">
        <w:rPr>
          <w:rFonts w:asciiTheme="minorHAnsi" w:hAnsiTheme="minorHAnsi"/>
          <w:b w:val="0"/>
          <w:color w:val="auto"/>
          <w:sz w:val="20"/>
          <w:szCs w:val="20"/>
        </w:rPr>
        <w:t xml:space="preserve">Składając ofertę w niniejszym postępowaniu, oświadczam/y, że </w:t>
      </w:r>
      <w:r w:rsidRPr="00935A97">
        <w:rPr>
          <w:rFonts w:asciiTheme="minorHAnsi" w:hAnsiTheme="minorHAnsi"/>
          <w:b w:val="0"/>
          <w:bCs w:val="0"/>
          <w:color w:val="auto"/>
          <w:sz w:val="20"/>
          <w:szCs w:val="20"/>
        </w:rPr>
        <w:t xml:space="preserve">nie podlegam/y wykluczeniu z postępowania na podstawie art. 24 ust. 1 ustawy </w:t>
      </w:r>
      <w:r w:rsidRPr="00935A97">
        <w:rPr>
          <w:rFonts w:asciiTheme="minorHAnsi" w:hAnsiTheme="minorHAnsi"/>
          <w:b w:val="0"/>
          <w:color w:val="auto"/>
          <w:sz w:val="20"/>
          <w:szCs w:val="20"/>
        </w:rPr>
        <w:t>z dnia 29 stycznia 2004 r. Prawo zamówień publicznych (t. j. Dz. U. z 2010 Nr 113 poz.759</w:t>
      </w:r>
      <w:r w:rsidR="00DD603C" w:rsidRPr="00935A97">
        <w:rPr>
          <w:rFonts w:asciiTheme="minorHAnsi" w:hAnsiTheme="minorHAnsi"/>
          <w:b w:val="0"/>
          <w:color w:val="auto"/>
          <w:sz w:val="20"/>
          <w:szCs w:val="20"/>
        </w:rPr>
        <w:t xml:space="preserve"> z późn. zm.</w:t>
      </w:r>
      <w:r w:rsidRPr="00935A97">
        <w:rPr>
          <w:rFonts w:asciiTheme="minorHAnsi" w:hAnsiTheme="minorHAnsi"/>
          <w:b w:val="0"/>
          <w:color w:val="auto"/>
          <w:sz w:val="20"/>
          <w:szCs w:val="20"/>
        </w:rPr>
        <w:t xml:space="preserve">). </w:t>
      </w:r>
    </w:p>
    <w:p w:rsidR="00B540F1" w:rsidRPr="009A0391" w:rsidRDefault="00B540F1" w:rsidP="00F97AA5">
      <w:pPr>
        <w:tabs>
          <w:tab w:val="left" w:pos="1260"/>
        </w:tabs>
        <w:jc w:val="both"/>
        <w:rPr>
          <w:rFonts w:asciiTheme="minorHAnsi" w:hAnsiTheme="minorHAnsi" w:cs="Arial"/>
          <w:i/>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62515D" w:rsidP="00F97AA5">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00B540F1" w:rsidRPr="009A0391">
        <w:rPr>
          <w:rFonts w:asciiTheme="minorHAnsi" w:hAnsiTheme="minorHAnsi" w:cs="Arial"/>
          <w:sz w:val="20"/>
          <w:szCs w:val="20"/>
        </w:rPr>
        <w:t xml:space="preserve">  </w:t>
      </w:r>
      <w:r w:rsidR="00B540F1" w:rsidRPr="009A0391">
        <w:rPr>
          <w:rFonts w:asciiTheme="minorHAnsi" w:hAnsiTheme="minorHAnsi" w:cs="Arial"/>
          <w:sz w:val="20"/>
          <w:szCs w:val="20"/>
        </w:rPr>
        <w:tab/>
      </w:r>
      <w:r>
        <w:rPr>
          <w:rFonts w:asciiTheme="minorHAnsi" w:hAnsiTheme="minorHAnsi" w:cs="Arial"/>
          <w:sz w:val="20"/>
          <w:szCs w:val="20"/>
        </w:rPr>
        <w:t xml:space="preserve"> </w:t>
      </w:r>
      <w:r w:rsidR="00B540F1" w:rsidRPr="009A0391">
        <w:rPr>
          <w:rFonts w:asciiTheme="minorHAnsi" w:hAnsiTheme="minorHAnsi" w:cs="Arial"/>
          <w:sz w:val="20"/>
          <w:szCs w:val="20"/>
        </w:rPr>
        <w:t xml:space="preserve"> do reprezentowania wykonawcy</w:t>
      </w:r>
    </w:p>
    <w:p w:rsidR="00B540F1" w:rsidRPr="009A0391" w:rsidRDefault="00B540F1" w:rsidP="00F97AA5">
      <w:pPr>
        <w:widowControl w:val="0"/>
        <w:autoSpaceDE w:val="0"/>
        <w:ind w:left="4956"/>
        <w:rPr>
          <w:rFonts w:asciiTheme="minorHAnsi" w:hAnsiTheme="minorHAnsi" w:cs="Arial"/>
          <w:sz w:val="20"/>
          <w:szCs w:val="20"/>
        </w:rPr>
      </w:pPr>
    </w:p>
    <w:p w:rsidR="00B540F1" w:rsidRPr="009A0391" w:rsidRDefault="00B540F1" w:rsidP="00F97AA5">
      <w:pPr>
        <w:widowControl w:val="0"/>
        <w:autoSpaceDE w:val="0"/>
        <w:ind w:left="4956"/>
        <w:rPr>
          <w:rFonts w:asciiTheme="minorHAnsi" w:hAnsiTheme="minorHAnsi" w:cs="Arial"/>
          <w:sz w:val="20"/>
          <w:szCs w:val="20"/>
        </w:rPr>
      </w:pPr>
    </w:p>
    <w:p w:rsidR="009550E2" w:rsidRDefault="00B540F1" w:rsidP="005525EC">
      <w:pPr>
        <w:widowControl w:val="0"/>
        <w:autoSpaceDE w:val="0"/>
        <w:jc w:val="both"/>
        <w:rPr>
          <w:rFonts w:asciiTheme="minorHAnsi" w:hAnsiTheme="minorHAnsi" w:cs="Arial"/>
          <w:sz w:val="20"/>
          <w:szCs w:val="20"/>
        </w:rPr>
      </w:pPr>
      <w:r w:rsidRPr="009A0391">
        <w:rPr>
          <w:rFonts w:asciiTheme="minorHAnsi" w:hAnsiTheme="minorHAnsi" w:cs="Arial"/>
          <w:sz w:val="20"/>
          <w:szCs w:val="20"/>
        </w:rPr>
        <w:br w:type="page"/>
      </w:r>
    </w:p>
    <w:p w:rsidR="009550E2" w:rsidRPr="009A0391" w:rsidRDefault="009550E2" w:rsidP="009550E2">
      <w:pPr>
        <w:widowControl w:val="0"/>
        <w:autoSpaceDE w:val="0"/>
        <w:jc w:val="right"/>
        <w:rPr>
          <w:rFonts w:asciiTheme="minorHAnsi" w:hAnsiTheme="minorHAnsi" w:cs="Arial"/>
          <w:sz w:val="20"/>
          <w:szCs w:val="20"/>
        </w:rPr>
      </w:pPr>
      <w:r w:rsidRPr="009A0391">
        <w:rPr>
          <w:rFonts w:asciiTheme="minorHAnsi" w:hAnsiTheme="minorHAnsi" w:cs="Arial"/>
          <w:sz w:val="20"/>
          <w:szCs w:val="20"/>
        </w:rPr>
        <w:lastRenderedPageBreak/>
        <w:t xml:space="preserve">Załącznik Nr </w:t>
      </w:r>
      <w:r w:rsidR="009654AD">
        <w:rPr>
          <w:rFonts w:asciiTheme="minorHAnsi" w:hAnsiTheme="minorHAnsi" w:cs="Arial"/>
          <w:sz w:val="20"/>
          <w:szCs w:val="20"/>
        </w:rPr>
        <w:t>7</w:t>
      </w:r>
      <w:r w:rsidRPr="009A0391">
        <w:rPr>
          <w:rFonts w:asciiTheme="minorHAnsi" w:hAnsiTheme="minorHAnsi" w:cs="Arial"/>
          <w:sz w:val="20"/>
          <w:szCs w:val="20"/>
        </w:rPr>
        <w:t xml:space="preserve"> do SIWZ</w:t>
      </w:r>
    </w:p>
    <w:p w:rsidR="009550E2" w:rsidRPr="009A0391" w:rsidRDefault="009550E2" w:rsidP="009550E2">
      <w:pPr>
        <w:widowControl w:val="0"/>
        <w:autoSpaceDE w:val="0"/>
        <w:jc w:val="center"/>
        <w:rPr>
          <w:rFonts w:asciiTheme="minorHAnsi" w:hAnsiTheme="minorHAnsi" w:cs="Arial"/>
          <w:b/>
          <w:bCs/>
          <w:sz w:val="20"/>
          <w:szCs w:val="20"/>
        </w:rPr>
      </w:pPr>
    </w:p>
    <w:p w:rsidR="009550E2" w:rsidRPr="009A0391" w:rsidRDefault="009550E2" w:rsidP="009550E2">
      <w:pPr>
        <w:widowControl w:val="0"/>
        <w:autoSpaceDE w:val="0"/>
        <w:jc w:val="center"/>
        <w:rPr>
          <w:rFonts w:asciiTheme="minorHAnsi" w:hAnsiTheme="minorHAnsi" w:cs="Arial"/>
          <w:b/>
          <w:bCs/>
          <w:sz w:val="20"/>
          <w:szCs w:val="20"/>
        </w:rPr>
      </w:pPr>
      <w:r w:rsidRPr="009A0391">
        <w:rPr>
          <w:rFonts w:asciiTheme="minorHAnsi" w:hAnsiTheme="minorHAnsi" w:cs="Arial"/>
          <w:b/>
          <w:bCs/>
          <w:sz w:val="20"/>
          <w:szCs w:val="20"/>
        </w:rPr>
        <w:t xml:space="preserve">FORMULARZ OFERTOWY WYKONAWCY </w:t>
      </w:r>
    </w:p>
    <w:p w:rsidR="009550E2" w:rsidRPr="009A0391" w:rsidRDefault="009550E2" w:rsidP="009550E2">
      <w:pPr>
        <w:widowControl w:val="0"/>
        <w:tabs>
          <w:tab w:val="left" w:pos="3780"/>
          <w:tab w:val="left" w:leader="dot" w:pos="8460"/>
        </w:tabs>
        <w:autoSpaceDE w:val="0"/>
        <w:ind w:left="29"/>
        <w:jc w:val="both"/>
        <w:rPr>
          <w:rFonts w:asciiTheme="minorHAnsi" w:hAnsiTheme="minorHAnsi" w:cs="Arial"/>
          <w:b/>
          <w:bCs/>
          <w:sz w:val="20"/>
          <w:szCs w:val="20"/>
          <w:u w:val="single"/>
        </w:rPr>
      </w:pPr>
    </w:p>
    <w:p w:rsidR="009550E2" w:rsidRPr="009A0391" w:rsidRDefault="009550E2" w:rsidP="009550E2">
      <w:pPr>
        <w:widowControl w:val="0"/>
        <w:numPr>
          <w:ilvl w:val="0"/>
          <w:numId w:val="16"/>
        </w:numPr>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wykonawcy/ów</w:t>
      </w:r>
    </w:p>
    <w:p w:rsidR="009550E2" w:rsidRPr="009A0391" w:rsidRDefault="009550E2" w:rsidP="009550E2">
      <w:pPr>
        <w:widowControl w:val="0"/>
        <w:autoSpaceDE w:val="0"/>
        <w:jc w:val="both"/>
        <w:rPr>
          <w:rFonts w:asciiTheme="minorHAnsi" w:hAnsiTheme="minorHAnsi" w:cs="Arial"/>
          <w:b/>
          <w:bCs/>
          <w:sz w:val="20"/>
          <w:szCs w:val="20"/>
          <w:u w:val="single"/>
        </w:rPr>
      </w:pP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Nazwa:</w:t>
      </w:r>
      <w:r w:rsidRPr="009A0391">
        <w:rPr>
          <w:rFonts w:asciiTheme="minorHAnsi" w:hAnsiTheme="minorHAnsi" w:cs="Arial"/>
          <w:sz w:val="20"/>
          <w:szCs w:val="20"/>
        </w:rPr>
        <w:tab/>
        <w:t>............................................................................................................................................................</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Siedziba: ........................................................................................................................................................</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Adres poczty elektronicznej: </w:t>
      </w:r>
      <w:r w:rsidRPr="009A0391">
        <w:rPr>
          <w:rFonts w:asciiTheme="minorHAnsi" w:hAnsiTheme="minorHAnsi" w:cs="Arial"/>
          <w:sz w:val="20"/>
          <w:szCs w:val="20"/>
        </w:rPr>
        <w:tab/>
        <w:t>........................</w:t>
      </w:r>
      <w:r>
        <w:rPr>
          <w:rFonts w:asciiTheme="minorHAnsi" w:hAnsiTheme="minorHAnsi" w:cs="Arial"/>
          <w:sz w:val="20"/>
          <w:szCs w:val="20"/>
        </w:rPr>
        <w:t>............................</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lang w:val="de-DE"/>
        </w:rPr>
        <w:t xml:space="preserve">Numer telefonu: ....................................... </w:t>
      </w:r>
      <w:r w:rsidRPr="009A0391">
        <w:rPr>
          <w:rFonts w:asciiTheme="minorHAnsi" w:hAnsiTheme="minorHAnsi" w:cs="Arial"/>
          <w:sz w:val="20"/>
          <w:szCs w:val="20"/>
          <w:lang w:val="de-DE"/>
        </w:rPr>
        <w:tab/>
      </w:r>
      <w:r>
        <w:rPr>
          <w:rFonts w:asciiTheme="minorHAnsi" w:hAnsiTheme="minorHAnsi" w:cs="Arial"/>
          <w:sz w:val="20"/>
          <w:szCs w:val="20"/>
          <w:lang w:val="de-DE"/>
        </w:rPr>
        <w:tab/>
      </w:r>
      <w:r w:rsidRPr="009A0391">
        <w:rPr>
          <w:rFonts w:asciiTheme="minorHAnsi" w:hAnsiTheme="minorHAnsi" w:cs="Arial"/>
          <w:sz w:val="20"/>
          <w:szCs w:val="20"/>
        </w:rPr>
        <w:t>Numer faksu   ............................................</w:t>
      </w:r>
      <w:r w:rsidRPr="009A0391">
        <w:rPr>
          <w:rFonts w:asciiTheme="minorHAnsi" w:hAnsiTheme="minorHAnsi" w:cs="Arial"/>
          <w:sz w:val="20"/>
          <w:szCs w:val="20"/>
        </w:rPr>
        <w:tab/>
      </w:r>
    </w:p>
    <w:p w:rsidR="009550E2"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Numer REGON    .........................................      </w:t>
      </w:r>
      <w:r>
        <w:rPr>
          <w:rFonts w:asciiTheme="minorHAnsi" w:hAnsiTheme="minorHAnsi" w:cs="Arial"/>
          <w:sz w:val="20"/>
          <w:szCs w:val="20"/>
        </w:rPr>
        <w:tab/>
      </w:r>
      <w:r w:rsidRPr="009A0391">
        <w:rPr>
          <w:rFonts w:asciiTheme="minorHAnsi" w:hAnsiTheme="minorHAnsi" w:cs="Arial"/>
          <w:sz w:val="20"/>
          <w:szCs w:val="20"/>
        </w:rPr>
        <w:t>Numer NIP:     .............................................</w:t>
      </w:r>
      <w:r w:rsidRPr="009A0391">
        <w:rPr>
          <w:rFonts w:asciiTheme="minorHAnsi" w:hAnsiTheme="minorHAnsi" w:cs="Arial"/>
          <w:sz w:val="20"/>
          <w:szCs w:val="20"/>
        </w:rPr>
        <w:tab/>
      </w: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zamawiającego</w:t>
      </w:r>
    </w:p>
    <w:p w:rsidR="009550E2" w:rsidRPr="009A0391" w:rsidRDefault="009550E2" w:rsidP="009550E2">
      <w:pPr>
        <w:widowControl w:val="0"/>
        <w:tabs>
          <w:tab w:val="left" w:pos="2929"/>
          <w:tab w:val="left" w:leader="dot" w:pos="7609"/>
        </w:tabs>
        <w:autoSpaceDE w:val="0"/>
        <w:jc w:val="both"/>
        <w:rPr>
          <w:rFonts w:asciiTheme="minorHAnsi" w:hAnsiTheme="minorHAnsi" w:cs="Arial"/>
          <w:b/>
          <w:bCs/>
          <w:sz w:val="20"/>
          <w:szCs w:val="20"/>
          <w:u w:val="single"/>
        </w:rPr>
      </w:pPr>
    </w:p>
    <w:p w:rsidR="009550E2" w:rsidRPr="009A0391" w:rsidRDefault="009550E2" w:rsidP="009550E2">
      <w:pPr>
        <w:widowControl w:val="0"/>
        <w:tabs>
          <w:tab w:val="left" w:pos="2078"/>
          <w:tab w:val="left" w:leader="dot" w:pos="6758"/>
        </w:tabs>
        <w:autoSpaceDE w:val="0"/>
        <w:jc w:val="both"/>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 xml:space="preserve">Gmina Sztutowo ul. Gdańska 55, 82-110 </w:t>
      </w:r>
      <w:r w:rsidRPr="009A0391">
        <w:rPr>
          <w:rFonts w:asciiTheme="minorHAnsi" w:hAnsiTheme="minorHAnsi" w:cs="Arial"/>
          <w:sz w:val="20"/>
          <w:szCs w:val="20"/>
        </w:rPr>
        <w:t xml:space="preserve"> </w:t>
      </w:r>
      <w:r w:rsidRPr="009A0391">
        <w:rPr>
          <w:rFonts w:asciiTheme="minorHAnsi" w:hAnsiTheme="minorHAnsi" w:cs="Arial"/>
          <w:sz w:val="20"/>
          <w:szCs w:val="20"/>
          <w:shd w:val="clear" w:color="auto" w:fill="FFFFFF"/>
        </w:rPr>
        <w:t>Sztutowo</w:t>
      </w:r>
    </w:p>
    <w:p w:rsidR="009550E2" w:rsidRPr="009A0391" w:rsidRDefault="009550E2" w:rsidP="009550E2">
      <w:pPr>
        <w:widowControl w:val="0"/>
        <w:tabs>
          <w:tab w:val="left" w:leader="dot" w:pos="4205"/>
        </w:tabs>
        <w:autoSpaceDE w:val="0"/>
        <w:jc w:val="both"/>
        <w:rPr>
          <w:rFonts w:asciiTheme="minorHAnsi" w:hAnsiTheme="minorHAnsi" w:cs="Arial"/>
          <w:sz w:val="20"/>
          <w:szCs w:val="20"/>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Zobowiązania wykonawcy</w:t>
      </w:r>
    </w:p>
    <w:p w:rsidR="009550E2" w:rsidRPr="009A0391" w:rsidRDefault="009550E2" w:rsidP="009550E2">
      <w:pPr>
        <w:widowControl w:val="0"/>
        <w:autoSpaceDE w:val="0"/>
        <w:jc w:val="both"/>
        <w:rPr>
          <w:rFonts w:asciiTheme="minorHAnsi" w:hAnsiTheme="minorHAnsi" w:cs="Arial"/>
          <w:sz w:val="20"/>
          <w:szCs w:val="20"/>
        </w:rPr>
      </w:pPr>
    </w:p>
    <w:p w:rsidR="009550E2" w:rsidRPr="001832BF" w:rsidRDefault="009550E2" w:rsidP="001832BF">
      <w:pPr>
        <w:suppressAutoHyphens w:val="0"/>
        <w:autoSpaceDE w:val="0"/>
        <w:autoSpaceDN w:val="0"/>
        <w:adjustRightInd w:val="0"/>
        <w:spacing w:line="360" w:lineRule="auto"/>
        <w:jc w:val="both"/>
        <w:rPr>
          <w:rFonts w:asciiTheme="minorHAnsi" w:eastAsiaTheme="minorHAnsi" w:hAnsiTheme="minorHAnsi"/>
          <w:bCs/>
          <w:sz w:val="20"/>
          <w:szCs w:val="20"/>
          <w:lang w:eastAsia="en-US"/>
        </w:rPr>
      </w:pPr>
      <w:r w:rsidRPr="001832BF">
        <w:rPr>
          <w:rFonts w:asciiTheme="minorHAnsi" w:hAnsiTheme="minorHAnsi" w:cs="Arial"/>
          <w:sz w:val="20"/>
          <w:szCs w:val="20"/>
        </w:rPr>
        <w:t>Nawiązując do ogłoszenia o zamówieniu publicznym Nr sprawy: UZ</w:t>
      </w:r>
      <w:r w:rsidRPr="001832BF">
        <w:rPr>
          <w:rFonts w:asciiTheme="minorHAnsi" w:hAnsiTheme="minorHAnsi" w:cs="Arial"/>
          <w:sz w:val="20"/>
          <w:szCs w:val="20"/>
          <w:shd w:val="clear" w:color="auto" w:fill="FFFFFF"/>
        </w:rPr>
        <w:t>.2710</w:t>
      </w:r>
      <w:r w:rsidR="00610FD4" w:rsidRPr="001832BF">
        <w:rPr>
          <w:rFonts w:asciiTheme="minorHAnsi" w:hAnsiTheme="minorHAnsi" w:cs="Arial"/>
          <w:sz w:val="20"/>
          <w:szCs w:val="20"/>
          <w:shd w:val="clear" w:color="auto" w:fill="FFFFFF"/>
        </w:rPr>
        <w:t>.</w:t>
      </w:r>
      <w:r w:rsidR="00A16BAA">
        <w:rPr>
          <w:rFonts w:asciiTheme="minorHAnsi" w:hAnsiTheme="minorHAnsi" w:cs="Arial"/>
          <w:sz w:val="20"/>
          <w:szCs w:val="20"/>
          <w:shd w:val="clear" w:color="auto" w:fill="FFFFFF"/>
        </w:rPr>
        <w:t>20</w:t>
      </w:r>
      <w:r w:rsidR="00610FD4" w:rsidRPr="001832BF">
        <w:rPr>
          <w:rFonts w:asciiTheme="minorHAnsi" w:hAnsiTheme="minorHAnsi" w:cs="Arial"/>
          <w:sz w:val="20"/>
          <w:szCs w:val="20"/>
          <w:shd w:val="clear" w:color="auto" w:fill="FFFFFF"/>
        </w:rPr>
        <w:t>.2013</w:t>
      </w:r>
      <w:r w:rsidRPr="001832BF">
        <w:rPr>
          <w:rFonts w:asciiTheme="minorHAnsi" w:hAnsiTheme="minorHAnsi" w:cs="Arial"/>
          <w:sz w:val="20"/>
          <w:szCs w:val="20"/>
        </w:rPr>
        <w:t>, przedmiot zamówienia</w:t>
      </w:r>
      <w:r w:rsidR="001832BF" w:rsidRPr="001832BF">
        <w:rPr>
          <w:rFonts w:asciiTheme="minorHAnsi" w:hAnsiTheme="minorHAnsi" w:cs="Arial"/>
          <w:sz w:val="20"/>
          <w:szCs w:val="20"/>
        </w:rPr>
        <w:t xml:space="preserve">: </w:t>
      </w:r>
      <w:r w:rsidR="001832BF" w:rsidRPr="001832BF">
        <w:rPr>
          <w:rFonts w:ascii="Calibri" w:hAnsi="Calibri"/>
          <w:bCs/>
          <w:sz w:val="20"/>
          <w:szCs w:val="20"/>
        </w:rPr>
        <w:t xml:space="preserve">Budowa części drogi gminnej  (Nr 180012G) - ul. Słonecznej  od </w:t>
      </w:r>
      <w:r w:rsidR="001832BF" w:rsidRPr="002311DB">
        <w:rPr>
          <w:rFonts w:ascii="Calibri" w:hAnsi="Calibri"/>
          <w:bCs/>
          <w:sz w:val="20"/>
          <w:szCs w:val="20"/>
        </w:rPr>
        <w:t xml:space="preserve">km </w:t>
      </w:r>
      <w:r w:rsidR="002311DB" w:rsidRPr="002311DB">
        <w:rPr>
          <w:rFonts w:ascii="Calibri" w:hAnsi="Calibri"/>
          <w:bCs/>
          <w:sz w:val="20"/>
          <w:szCs w:val="20"/>
        </w:rPr>
        <w:t>0+106,30</w:t>
      </w:r>
      <w:r w:rsidR="002311DB" w:rsidRPr="00A16BAA">
        <w:rPr>
          <w:rFonts w:ascii="Calibri" w:hAnsi="Calibri"/>
          <w:b/>
          <w:bCs/>
          <w:sz w:val="20"/>
          <w:szCs w:val="20"/>
        </w:rPr>
        <w:t xml:space="preserve"> </w:t>
      </w:r>
      <w:r w:rsidR="001832BF" w:rsidRPr="001832BF">
        <w:rPr>
          <w:rFonts w:ascii="Calibri" w:hAnsi="Calibri"/>
          <w:bCs/>
          <w:sz w:val="20"/>
          <w:szCs w:val="20"/>
        </w:rPr>
        <w:t>do km 0+ 238,96 w Kątach Rybackich  wraz z budową i przebudową infrastruktury technicznej</w:t>
      </w:r>
      <w:r w:rsidR="001826A3" w:rsidRPr="001832BF">
        <w:rPr>
          <w:rFonts w:ascii="Calibri" w:hAnsi="Calibri"/>
          <w:sz w:val="20"/>
          <w:szCs w:val="20"/>
        </w:rPr>
        <w:t>,</w:t>
      </w:r>
      <w:r w:rsidRPr="001832BF">
        <w:rPr>
          <w:rFonts w:asciiTheme="minorHAnsi" w:hAnsiTheme="minorHAnsi" w:cs="Arial"/>
          <w:sz w:val="20"/>
          <w:szCs w:val="20"/>
        </w:rPr>
        <w:t xml:space="preserve"> oferujemy wykonanie zamówienia zgodnie z wymogami Specyfikacji Istotnych Warunków Zamówienia, za cenę ryczałtową:</w:t>
      </w:r>
    </w:p>
    <w:p w:rsidR="009550E2" w:rsidRPr="001832BF" w:rsidRDefault="009550E2" w:rsidP="001832BF">
      <w:pPr>
        <w:autoSpaceDE w:val="0"/>
        <w:autoSpaceDN w:val="0"/>
        <w:adjustRightInd w:val="0"/>
        <w:spacing w:line="360" w:lineRule="auto"/>
        <w:jc w:val="both"/>
        <w:rPr>
          <w:rFonts w:asciiTheme="minorHAnsi" w:hAnsiTheme="minorHAnsi" w:cs="Arial"/>
          <w:bCs/>
          <w:sz w:val="20"/>
          <w:szCs w:val="20"/>
        </w:rPr>
      </w:pPr>
    </w:p>
    <w:p w:rsidR="00737B08" w:rsidRDefault="00737B08" w:rsidP="00737B08">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Cena ryczałtowa brutto................................................................zł</w:t>
      </w:r>
      <w:r>
        <w:rPr>
          <w:rFonts w:ascii="Calibri" w:hAnsi="Calibri" w:cs="Arial"/>
          <w:color w:val="000000"/>
          <w:sz w:val="20"/>
          <w:szCs w:val="20"/>
        </w:rPr>
        <w:t>.</w:t>
      </w:r>
    </w:p>
    <w:p w:rsidR="00737B08" w:rsidRDefault="00737B08" w:rsidP="00737B08">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737B08" w:rsidRPr="00437AA0" w:rsidRDefault="00737B08" w:rsidP="00737B08">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Cena ryczałtowa netto ……………………………………………………………………zł.</w:t>
      </w:r>
    </w:p>
    <w:p w:rsidR="00737B08" w:rsidRPr="00437AA0" w:rsidRDefault="00737B08" w:rsidP="00737B08">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737B08" w:rsidRDefault="00737B08" w:rsidP="00737B08">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P</w:t>
      </w:r>
      <w:r w:rsidRPr="00437AA0">
        <w:rPr>
          <w:rFonts w:ascii="Calibri" w:hAnsi="Calibri" w:cs="Arial"/>
          <w:color w:val="000000"/>
          <w:sz w:val="20"/>
          <w:szCs w:val="20"/>
        </w:rPr>
        <w:t>odatek VAT (……….%) w wysokości ……………………… zł.</w:t>
      </w:r>
    </w:p>
    <w:p w:rsidR="00737B08" w:rsidRDefault="00737B08" w:rsidP="00737B08">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9550E2" w:rsidRPr="009A0391" w:rsidRDefault="009550E2" w:rsidP="009550E2">
      <w:pPr>
        <w:widowControl w:val="0"/>
        <w:autoSpaceDE w:val="0"/>
        <w:spacing w:line="360" w:lineRule="auto"/>
        <w:rPr>
          <w:rFonts w:asciiTheme="minorHAnsi" w:hAnsiTheme="minorHAnsi" w:cs="Arial"/>
          <w:sz w:val="20"/>
          <w:szCs w:val="20"/>
        </w:rPr>
      </w:pPr>
    </w:p>
    <w:p w:rsidR="009550E2" w:rsidRPr="00FB4B04" w:rsidRDefault="009550E2" w:rsidP="009550E2">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 xml:space="preserve">Oświadczamy, że </w:t>
      </w:r>
      <w:r w:rsidRPr="009A0391">
        <w:rPr>
          <w:rFonts w:asciiTheme="minorHAnsi" w:hAnsiTheme="minorHAnsi" w:cs="Arial"/>
          <w:bCs/>
          <w:sz w:val="20"/>
          <w:szCs w:val="20"/>
        </w:rPr>
        <w:t>w</w:t>
      </w:r>
      <w:r w:rsidRPr="009A0391">
        <w:rPr>
          <w:rFonts w:asciiTheme="minorHAnsi" w:hAnsiTheme="minorHAnsi" w:cs="Arial"/>
          <w:sz w:val="20"/>
          <w:szCs w:val="20"/>
        </w:rPr>
        <w:t xml:space="preserve">ykonamy zamówienie publiczne </w:t>
      </w:r>
      <w:r w:rsidRPr="00AB3489">
        <w:rPr>
          <w:rFonts w:asciiTheme="minorHAnsi" w:hAnsiTheme="minorHAnsi" w:cs="Arial"/>
          <w:sz w:val="20"/>
          <w:szCs w:val="20"/>
        </w:rPr>
        <w:t xml:space="preserve">w </w:t>
      </w:r>
      <w:r w:rsidRPr="002311DB">
        <w:rPr>
          <w:rFonts w:asciiTheme="minorHAnsi" w:hAnsiTheme="minorHAnsi" w:cs="Arial"/>
          <w:sz w:val="20"/>
          <w:szCs w:val="20"/>
        </w:rPr>
        <w:t xml:space="preserve">terminie </w:t>
      </w:r>
      <w:r w:rsidR="002311DB" w:rsidRPr="002311DB">
        <w:rPr>
          <w:rFonts w:asciiTheme="minorHAnsi" w:hAnsiTheme="minorHAnsi" w:cs="Arial"/>
          <w:b/>
          <w:sz w:val="20"/>
          <w:szCs w:val="20"/>
        </w:rPr>
        <w:t>45</w:t>
      </w:r>
      <w:r w:rsidR="006A467A" w:rsidRPr="002311DB">
        <w:rPr>
          <w:rFonts w:asciiTheme="minorHAnsi" w:hAnsiTheme="minorHAnsi" w:cs="Arial"/>
          <w:b/>
          <w:sz w:val="20"/>
          <w:szCs w:val="20"/>
        </w:rPr>
        <w:t xml:space="preserve"> dni</w:t>
      </w:r>
      <w:r w:rsidRPr="002311DB">
        <w:rPr>
          <w:rFonts w:asciiTheme="minorHAnsi" w:hAnsiTheme="minorHAnsi" w:cs="Arial"/>
          <w:sz w:val="20"/>
          <w:szCs w:val="20"/>
        </w:rPr>
        <w:t xml:space="preserve"> od daty podpisania</w:t>
      </w:r>
      <w:r w:rsidRPr="009A0391">
        <w:rPr>
          <w:rFonts w:asciiTheme="minorHAnsi" w:hAnsiTheme="minorHAnsi" w:cs="Arial"/>
          <w:sz w:val="20"/>
          <w:szCs w:val="20"/>
        </w:rPr>
        <w:t xml:space="preserve"> umowy. </w:t>
      </w:r>
    </w:p>
    <w:p w:rsidR="009550E2" w:rsidRPr="009A0391" w:rsidRDefault="009550E2" w:rsidP="009550E2">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Osoba/osoby wyznaczona/e do kontaktów z Zamawiającym</w:t>
      </w:r>
    </w:p>
    <w:p w:rsidR="009550E2" w:rsidRPr="009A0391" w:rsidRDefault="009550E2" w:rsidP="009550E2">
      <w:pPr>
        <w:widowControl w:val="0"/>
        <w:tabs>
          <w:tab w:val="left" w:pos="3780"/>
          <w:tab w:val="left" w:leader="dot" w:pos="8460"/>
        </w:tabs>
        <w:autoSpaceDE w:val="0"/>
        <w:jc w:val="both"/>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r w:rsidRPr="009A0391">
        <w:rPr>
          <w:rFonts w:asciiTheme="minorHAnsi" w:hAnsiTheme="minorHAnsi" w:cs="Arial"/>
          <w:sz w:val="20"/>
          <w:szCs w:val="20"/>
        </w:rPr>
        <w:t>......................................................................    tel. ………………………., faks .............................................</w:t>
      </w:r>
    </w:p>
    <w:p w:rsidR="009550E2" w:rsidRDefault="009550E2" w:rsidP="009550E2">
      <w:pPr>
        <w:widowControl w:val="0"/>
        <w:autoSpaceDE w:val="0"/>
        <w:ind w:left="4247" w:firstLine="709"/>
        <w:jc w:val="both"/>
        <w:rPr>
          <w:rFonts w:asciiTheme="minorHAnsi" w:hAnsiTheme="minorHAnsi" w:cs="Arial"/>
          <w:sz w:val="20"/>
          <w:szCs w:val="20"/>
        </w:rPr>
      </w:pPr>
    </w:p>
    <w:p w:rsidR="009550E2" w:rsidRDefault="009550E2" w:rsidP="009550E2">
      <w:pPr>
        <w:widowControl w:val="0"/>
        <w:autoSpaceDE w:val="0"/>
        <w:ind w:left="4247" w:firstLine="709"/>
        <w:jc w:val="both"/>
        <w:rPr>
          <w:rFonts w:asciiTheme="minorHAnsi" w:hAnsiTheme="minorHAnsi" w:cs="Arial"/>
          <w:sz w:val="20"/>
          <w:szCs w:val="20"/>
        </w:rPr>
      </w:pPr>
    </w:p>
    <w:p w:rsidR="009550E2" w:rsidRPr="009A0391" w:rsidRDefault="009550E2" w:rsidP="009550E2">
      <w:pPr>
        <w:widowControl w:val="0"/>
        <w:autoSpaceDE w:val="0"/>
        <w:ind w:left="4247" w:firstLine="709"/>
        <w:jc w:val="both"/>
        <w:rPr>
          <w:rFonts w:asciiTheme="minorHAnsi" w:hAnsiTheme="minorHAnsi" w:cs="Arial"/>
          <w:sz w:val="20"/>
          <w:szCs w:val="20"/>
        </w:rPr>
      </w:pPr>
    </w:p>
    <w:p w:rsidR="009550E2" w:rsidRPr="009A0391" w:rsidRDefault="009550E2" w:rsidP="009550E2">
      <w:pPr>
        <w:widowControl w:val="0"/>
        <w:autoSpaceDE w:val="0"/>
        <w:ind w:left="4247" w:firstLine="709"/>
        <w:jc w:val="both"/>
        <w:rPr>
          <w:rFonts w:asciiTheme="minorHAnsi" w:hAnsiTheme="minorHAnsi" w:cs="Arial"/>
          <w:sz w:val="20"/>
          <w:szCs w:val="20"/>
        </w:rPr>
      </w:pPr>
      <w:r w:rsidRPr="009A0391">
        <w:rPr>
          <w:rFonts w:asciiTheme="minorHAnsi" w:hAnsiTheme="minorHAnsi" w:cs="Arial"/>
          <w:sz w:val="20"/>
          <w:szCs w:val="20"/>
        </w:rPr>
        <w:t xml:space="preserve">      -----------------------------------------</w:t>
      </w:r>
    </w:p>
    <w:p w:rsidR="009550E2" w:rsidRPr="009A0391" w:rsidRDefault="009550E2" w:rsidP="009550E2">
      <w:pPr>
        <w:widowControl w:val="0"/>
        <w:autoSpaceDE w:val="0"/>
        <w:ind w:left="4247" w:firstLine="709"/>
        <w:jc w:val="both"/>
        <w:rPr>
          <w:rFonts w:asciiTheme="minorHAnsi" w:hAnsiTheme="minorHAnsi" w:cs="Arial"/>
          <w:b/>
          <w:sz w:val="20"/>
          <w:szCs w:val="20"/>
        </w:rPr>
      </w:pPr>
      <w:r w:rsidRPr="009A0391">
        <w:rPr>
          <w:rFonts w:asciiTheme="minorHAnsi" w:hAnsiTheme="minorHAnsi" w:cs="Arial"/>
          <w:sz w:val="20"/>
          <w:szCs w:val="20"/>
        </w:rPr>
        <w:t xml:space="preserve">      </w:t>
      </w:r>
      <w:r>
        <w:rPr>
          <w:rFonts w:asciiTheme="minorHAnsi" w:hAnsiTheme="minorHAnsi" w:cs="Arial"/>
          <w:sz w:val="20"/>
          <w:szCs w:val="20"/>
        </w:rPr>
        <w:t xml:space="preserve">   </w:t>
      </w:r>
      <w:r w:rsidRPr="009A0391">
        <w:rPr>
          <w:rFonts w:asciiTheme="minorHAnsi" w:hAnsiTheme="minorHAnsi" w:cs="Arial"/>
          <w:sz w:val="20"/>
          <w:szCs w:val="20"/>
        </w:rPr>
        <w:t xml:space="preserve"> Podpisy osób uprawnionych </w:t>
      </w:r>
    </w:p>
    <w:p w:rsidR="009550E2" w:rsidRPr="009A0391" w:rsidRDefault="009550E2" w:rsidP="009550E2">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do reprezentowania wykonawcy</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Pr>
          <w:rFonts w:asciiTheme="minorHAnsi" w:hAnsiTheme="minorHAnsi" w:cs="Arial"/>
          <w:sz w:val="20"/>
          <w:szCs w:val="20"/>
          <w:lang w:eastAsia="pl-PL"/>
        </w:rPr>
        <w:t>str. 1/2</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Pełnomocnik w przypadku składania oferty wspólnej</w:t>
      </w: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r w:rsidRPr="009A0391">
        <w:rPr>
          <w:rFonts w:asciiTheme="minorHAnsi" w:hAnsiTheme="minorHAnsi" w:cs="Arial"/>
          <w:sz w:val="20"/>
          <w:szCs w:val="20"/>
        </w:rPr>
        <w:t>....................................................................... tel. ……..........................., faks..........................................</w:t>
      </w: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9550E2">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Oświadczenie dotyczące postanowień specyfikacji istotnych warunków zamówienia.</w:t>
      </w:r>
    </w:p>
    <w:p w:rsidR="009550E2" w:rsidRPr="009A0391" w:rsidRDefault="009550E2" w:rsidP="009550E2">
      <w:pPr>
        <w:widowControl w:val="0"/>
        <w:tabs>
          <w:tab w:val="left" w:pos="360"/>
        </w:tabs>
        <w:autoSpaceDE w:val="0"/>
        <w:rPr>
          <w:rFonts w:asciiTheme="minorHAnsi" w:hAnsiTheme="minorHAnsi" w:cs="Arial"/>
          <w:sz w:val="20"/>
          <w:szCs w:val="20"/>
        </w:rPr>
      </w:pPr>
    </w:p>
    <w:p w:rsidR="009550E2" w:rsidRPr="009A0391" w:rsidRDefault="009550E2" w:rsidP="009550E2">
      <w:pPr>
        <w:widowControl w:val="0"/>
        <w:tabs>
          <w:tab w:val="left" w:pos="360"/>
        </w:tabs>
        <w:autoSpaceDE w:val="0"/>
        <w:rPr>
          <w:rFonts w:asciiTheme="minorHAnsi" w:hAnsiTheme="minorHAnsi" w:cs="Arial"/>
          <w:sz w:val="20"/>
          <w:szCs w:val="20"/>
        </w:rPr>
      </w:pPr>
      <w:r w:rsidRPr="009A0391">
        <w:rPr>
          <w:rFonts w:asciiTheme="minorHAnsi" w:hAnsiTheme="minorHAnsi" w:cs="Arial"/>
          <w:sz w:val="20"/>
          <w:szCs w:val="20"/>
        </w:rPr>
        <w:t>Oświadczamy, że:</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Zapoznaliśmy się ze specyfikacją istotnych warunków zamówienia, nie wnosimy żadnych zastrzeżeń oraz uzyskaliśmy niezbędne informacje do przygotowania oferty.</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Uważamy się za związanych z ofertą przez czas wskazany w specyfikacji istotnych warunków zamówienia.</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Załączone do specyfikacji istotnych warunków zamówienia wymagania stawiane wykonawcy oraz postanowienia umowy zostały przez nas zaakceptowane bez zastrzeżeń.</w:t>
      </w:r>
    </w:p>
    <w:p w:rsidR="009550E2" w:rsidRPr="002311DB" w:rsidRDefault="009550E2" w:rsidP="009550E2">
      <w:pPr>
        <w:pStyle w:val="Tekstpodstawowywcity"/>
        <w:numPr>
          <w:ilvl w:val="0"/>
          <w:numId w:val="17"/>
        </w:numPr>
        <w:tabs>
          <w:tab w:val="left" w:pos="0"/>
        </w:tabs>
        <w:rPr>
          <w:rFonts w:ascii="Calibri" w:hAnsi="Calibri"/>
          <w:szCs w:val="20"/>
        </w:rPr>
      </w:pPr>
      <w:r w:rsidRPr="00437AA0">
        <w:rPr>
          <w:rFonts w:ascii="Calibri" w:hAnsi="Calibri"/>
          <w:bCs/>
          <w:szCs w:val="20"/>
          <w:lang w:eastAsia="pl-PL"/>
        </w:rPr>
        <w:t>Zobowiązujemy się</w:t>
      </w:r>
      <w:r w:rsidRPr="00437AA0">
        <w:rPr>
          <w:rFonts w:ascii="Calibri" w:hAnsi="Calibri"/>
          <w:szCs w:val="20"/>
          <w:lang w:eastAsia="pl-PL"/>
        </w:rPr>
        <w:t xml:space="preserve">, w przypadku uznania </w:t>
      </w:r>
      <w:r w:rsidRPr="002311DB">
        <w:rPr>
          <w:rFonts w:ascii="Calibri" w:hAnsi="Calibri"/>
          <w:szCs w:val="20"/>
          <w:lang w:eastAsia="pl-PL"/>
        </w:rPr>
        <w:t>naszej oferty za najkorzystniejszą i przyznania nam zamówienia do:</w:t>
      </w:r>
    </w:p>
    <w:p w:rsidR="009550E2" w:rsidRPr="002311DB" w:rsidRDefault="009550E2" w:rsidP="00002DF9">
      <w:pPr>
        <w:numPr>
          <w:ilvl w:val="0"/>
          <w:numId w:val="32"/>
        </w:numPr>
        <w:suppressAutoHyphens w:val="0"/>
        <w:autoSpaceDE w:val="0"/>
        <w:autoSpaceDN w:val="0"/>
        <w:adjustRightInd w:val="0"/>
        <w:jc w:val="both"/>
        <w:rPr>
          <w:rFonts w:ascii="Calibri" w:hAnsi="Calibri" w:cs="Arial"/>
          <w:sz w:val="20"/>
          <w:szCs w:val="20"/>
          <w:lang w:eastAsia="pl-PL"/>
        </w:rPr>
      </w:pPr>
      <w:r w:rsidRPr="002311DB">
        <w:rPr>
          <w:rFonts w:ascii="Calibri" w:hAnsi="Calibri" w:cs="Arial"/>
          <w:sz w:val="20"/>
          <w:szCs w:val="20"/>
          <w:lang w:eastAsia="pl-PL"/>
        </w:rPr>
        <w:t xml:space="preserve">podpisania umowy w formie zgodnej z Załącznikiem Nr </w:t>
      </w:r>
      <w:r w:rsidR="00130202" w:rsidRPr="002311DB">
        <w:rPr>
          <w:rFonts w:ascii="Calibri" w:hAnsi="Calibri" w:cs="Arial"/>
          <w:sz w:val="20"/>
          <w:szCs w:val="20"/>
          <w:lang w:eastAsia="pl-PL"/>
        </w:rPr>
        <w:t>8</w:t>
      </w:r>
      <w:r w:rsidRPr="002311DB">
        <w:rPr>
          <w:rFonts w:ascii="Calibri" w:hAnsi="Calibri" w:cs="Arial"/>
          <w:sz w:val="20"/>
          <w:szCs w:val="20"/>
          <w:lang w:eastAsia="pl-PL"/>
        </w:rPr>
        <w:t xml:space="preserve"> w terminie i miejscu wskazanym przez Zamawiającego.</w:t>
      </w:r>
    </w:p>
    <w:p w:rsidR="009550E2" w:rsidRDefault="009550E2" w:rsidP="00002DF9">
      <w:pPr>
        <w:numPr>
          <w:ilvl w:val="0"/>
          <w:numId w:val="32"/>
        </w:numPr>
        <w:suppressAutoHyphens w:val="0"/>
        <w:autoSpaceDE w:val="0"/>
        <w:autoSpaceDN w:val="0"/>
        <w:adjustRightInd w:val="0"/>
        <w:jc w:val="both"/>
        <w:rPr>
          <w:rFonts w:ascii="Calibri" w:hAnsi="Calibri" w:cs="Arial"/>
          <w:sz w:val="20"/>
          <w:szCs w:val="20"/>
        </w:rPr>
      </w:pPr>
      <w:r w:rsidRPr="002311DB">
        <w:rPr>
          <w:rFonts w:ascii="Calibri" w:hAnsi="Calibri" w:cs="Arial"/>
          <w:sz w:val="20"/>
          <w:szCs w:val="20"/>
          <w:lang w:eastAsia="pl-PL"/>
        </w:rPr>
        <w:t xml:space="preserve">wpłacenia/wniesienia zabezpieczenia należytego wykonania umowy w wysokości  </w:t>
      </w:r>
      <w:r w:rsidR="006B0601">
        <w:rPr>
          <w:rFonts w:ascii="Calibri" w:hAnsi="Calibri" w:cs="Arial"/>
          <w:sz w:val="20"/>
          <w:szCs w:val="20"/>
          <w:lang w:eastAsia="pl-PL"/>
        </w:rPr>
        <w:t>7</w:t>
      </w:r>
      <w:r w:rsidRPr="002311DB">
        <w:rPr>
          <w:rFonts w:ascii="Calibri" w:hAnsi="Calibri" w:cs="Arial"/>
          <w:sz w:val="20"/>
          <w:szCs w:val="20"/>
          <w:lang w:eastAsia="pl-PL"/>
        </w:rPr>
        <w:t>%</w:t>
      </w:r>
      <w:r w:rsidRPr="002311DB">
        <w:rPr>
          <w:rFonts w:ascii="Calibri" w:hAnsi="Calibri" w:cs="Arial"/>
          <w:sz w:val="20"/>
          <w:szCs w:val="20"/>
        </w:rPr>
        <w:t xml:space="preserve"> ceny</w:t>
      </w:r>
      <w:r w:rsidRPr="00E46BFC">
        <w:rPr>
          <w:rFonts w:ascii="Calibri" w:hAnsi="Calibri" w:cs="Arial"/>
          <w:sz w:val="20"/>
          <w:szCs w:val="20"/>
        </w:rPr>
        <w:t xml:space="preserve"> brutto</w:t>
      </w:r>
      <w:r w:rsidRPr="00A45AF7">
        <w:rPr>
          <w:rFonts w:ascii="Calibri" w:hAnsi="Calibri" w:cs="Arial"/>
          <w:sz w:val="20"/>
          <w:szCs w:val="20"/>
        </w:rPr>
        <w:t>, podanej</w:t>
      </w:r>
      <w:r w:rsidRPr="00437AA0">
        <w:rPr>
          <w:rFonts w:ascii="Calibri" w:hAnsi="Calibri" w:cs="Arial"/>
          <w:sz w:val="20"/>
          <w:szCs w:val="20"/>
        </w:rPr>
        <w:t xml:space="preserve"> w niniejszym formularzu ofertowym.</w:t>
      </w:r>
    </w:p>
    <w:p w:rsidR="009550E2" w:rsidRPr="009A0391" w:rsidRDefault="009550E2" w:rsidP="009550E2">
      <w:pPr>
        <w:pStyle w:val="Tekstpodstawowywcity"/>
        <w:numPr>
          <w:ilvl w:val="0"/>
          <w:numId w:val="18"/>
        </w:numPr>
        <w:rPr>
          <w:rFonts w:asciiTheme="minorHAnsi" w:hAnsiTheme="minorHAnsi"/>
          <w:color w:val="auto"/>
          <w:szCs w:val="20"/>
        </w:rPr>
      </w:pPr>
      <w:r w:rsidRPr="009A0391">
        <w:rPr>
          <w:rFonts w:asciiTheme="minorHAnsi" w:hAnsiTheme="minorHAnsi"/>
          <w:color w:val="auto"/>
          <w:szCs w:val="20"/>
        </w:rPr>
        <w:t>Podwykonawcom zamierzamy powierzyć wykonanie niżej wymienionych części zamówienia:</w:t>
      </w:r>
    </w:p>
    <w:p w:rsidR="009550E2" w:rsidRPr="009A0391" w:rsidRDefault="009550E2" w:rsidP="009550E2">
      <w:pPr>
        <w:ind w:left="360"/>
        <w:jc w:val="both"/>
        <w:rPr>
          <w:rFonts w:asciiTheme="minorHAnsi" w:hAnsiTheme="minorHAnsi" w:cs="Arial"/>
          <w:sz w:val="20"/>
          <w:szCs w:val="20"/>
        </w:rPr>
      </w:pPr>
    </w:p>
    <w:p w:rsidR="009550E2" w:rsidRPr="009A039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9550E2" w:rsidRPr="009A039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9550E2" w:rsidRPr="008B658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sz w:val="20"/>
          <w:szCs w:val="20"/>
        </w:rPr>
        <w:t>…………</w:t>
      </w:r>
      <w:r>
        <w:rPr>
          <w:rFonts w:asciiTheme="minorHAnsi" w:hAnsiTheme="minorHAnsi"/>
          <w:sz w:val="20"/>
          <w:szCs w:val="20"/>
        </w:rPr>
        <w:t>……</w:t>
      </w:r>
      <w:r w:rsidRPr="009A0391">
        <w:rPr>
          <w:rFonts w:asciiTheme="minorHAnsi" w:hAnsiTheme="minorHAnsi"/>
          <w:sz w:val="20"/>
          <w:szCs w:val="20"/>
        </w:rPr>
        <w:t>…………</w:t>
      </w:r>
    </w:p>
    <w:p w:rsidR="008B6581" w:rsidRPr="009A0391" w:rsidRDefault="008B6581" w:rsidP="008B6581">
      <w:pPr>
        <w:suppressAutoHyphens w:val="0"/>
        <w:ind w:left="1587"/>
        <w:jc w:val="both"/>
        <w:rPr>
          <w:rFonts w:asciiTheme="minorHAnsi" w:hAnsiTheme="minorHAnsi" w:cs="Arial"/>
          <w:sz w:val="20"/>
          <w:szCs w:val="20"/>
        </w:rPr>
      </w:pPr>
    </w:p>
    <w:p w:rsidR="009550E2" w:rsidRPr="009A0391" w:rsidRDefault="009550E2" w:rsidP="009550E2">
      <w:pPr>
        <w:numPr>
          <w:ilvl w:val="0"/>
          <w:numId w:val="15"/>
        </w:numPr>
        <w:suppressAutoHyphens w:val="0"/>
        <w:autoSpaceDE w:val="0"/>
        <w:autoSpaceDN w:val="0"/>
        <w:adjustRightInd w:val="0"/>
        <w:rPr>
          <w:rFonts w:asciiTheme="minorHAnsi" w:hAnsiTheme="minorHAnsi" w:cs="Arial"/>
          <w:b/>
          <w:sz w:val="20"/>
          <w:szCs w:val="20"/>
          <w:u w:val="single"/>
          <w:lang w:eastAsia="pl-PL"/>
        </w:rPr>
      </w:pPr>
      <w:r w:rsidRPr="009A0391">
        <w:rPr>
          <w:rFonts w:asciiTheme="minorHAnsi" w:hAnsiTheme="minorHAnsi" w:cs="Arial"/>
          <w:b/>
          <w:bCs/>
          <w:sz w:val="20"/>
          <w:szCs w:val="20"/>
          <w:u w:val="single"/>
          <w:lang w:eastAsia="pl-PL"/>
        </w:rPr>
        <w:t xml:space="preserve">Załącznikami </w:t>
      </w:r>
      <w:r w:rsidRPr="009A0391">
        <w:rPr>
          <w:rFonts w:asciiTheme="minorHAnsi" w:hAnsiTheme="minorHAnsi" w:cs="Arial"/>
          <w:b/>
          <w:sz w:val="20"/>
          <w:szCs w:val="20"/>
          <w:u w:val="single"/>
          <w:lang w:eastAsia="pl-PL"/>
        </w:rPr>
        <w:t>do niniejszej oferty są:</w:t>
      </w:r>
    </w:p>
    <w:p w:rsidR="009550E2" w:rsidRPr="009A0391" w:rsidRDefault="009550E2" w:rsidP="009550E2">
      <w:pPr>
        <w:suppressAutoHyphens w:val="0"/>
        <w:autoSpaceDE w:val="0"/>
        <w:autoSpaceDN w:val="0"/>
        <w:adjustRightInd w:val="0"/>
        <w:rPr>
          <w:rFonts w:asciiTheme="minorHAnsi" w:hAnsiTheme="minorHAnsi" w:cs="Arial"/>
          <w:b/>
          <w:sz w:val="20"/>
          <w:szCs w:val="20"/>
          <w:u w:val="single"/>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a)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b)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c)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d)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e) …………………………………………………………………………………………</w:t>
      </w:r>
    </w:p>
    <w:p w:rsidR="009550E2" w:rsidRPr="009A0391" w:rsidRDefault="009550E2" w:rsidP="009550E2">
      <w:pPr>
        <w:pStyle w:val="WW-Tekstpodstawowywcity3"/>
        <w:spacing w:after="0"/>
        <w:ind w:left="0" w:firstLine="0"/>
        <w:rPr>
          <w:rFonts w:asciiTheme="minorHAnsi" w:hAnsiTheme="minorHAnsi" w:cs="Arial"/>
          <w:sz w:val="20"/>
          <w:szCs w:val="20"/>
        </w:rPr>
      </w:pPr>
    </w:p>
    <w:p w:rsidR="009550E2" w:rsidRPr="009A0391" w:rsidRDefault="009550E2" w:rsidP="009550E2">
      <w:pPr>
        <w:pStyle w:val="WW-Tekstpodstawowywcity3"/>
        <w:spacing w:after="0"/>
        <w:ind w:left="0" w:firstLine="0"/>
        <w:rPr>
          <w:rFonts w:asciiTheme="minorHAnsi" w:hAnsiTheme="minorHAnsi" w:cs="Arial"/>
          <w:sz w:val="20"/>
          <w:szCs w:val="20"/>
        </w:rPr>
      </w:pPr>
      <w:r w:rsidRPr="009A0391">
        <w:rPr>
          <w:rFonts w:asciiTheme="minorHAnsi" w:hAnsiTheme="minorHAnsi" w:cs="Arial"/>
          <w:sz w:val="20"/>
          <w:szCs w:val="20"/>
        </w:rPr>
        <w:t>Oferta została złożona na …</w:t>
      </w:r>
      <w:r w:rsidR="008B6581">
        <w:rPr>
          <w:rFonts w:asciiTheme="minorHAnsi" w:hAnsiTheme="minorHAnsi" w:cs="Arial"/>
          <w:sz w:val="20"/>
          <w:szCs w:val="20"/>
        </w:rPr>
        <w:t>…</w:t>
      </w:r>
      <w:r w:rsidRPr="009A0391">
        <w:rPr>
          <w:rFonts w:asciiTheme="minorHAnsi" w:hAnsiTheme="minorHAnsi" w:cs="Arial"/>
          <w:sz w:val="20"/>
          <w:szCs w:val="20"/>
        </w:rPr>
        <w:t>.................... ponumerowanych stronach.</w:t>
      </w:r>
    </w:p>
    <w:p w:rsidR="009550E2" w:rsidRPr="009A0391" w:rsidRDefault="009550E2" w:rsidP="009550E2">
      <w:pPr>
        <w:widowControl w:val="0"/>
        <w:autoSpaceDE w:val="0"/>
        <w:rPr>
          <w:rFonts w:asciiTheme="minorHAnsi" w:hAnsiTheme="minorHAnsi" w:cs="Arial"/>
          <w:sz w:val="20"/>
          <w:szCs w:val="20"/>
        </w:rPr>
      </w:pPr>
    </w:p>
    <w:p w:rsidR="009550E2" w:rsidRDefault="009550E2" w:rsidP="009550E2">
      <w:pPr>
        <w:widowControl w:val="0"/>
        <w:autoSpaceDE w:val="0"/>
        <w:ind w:left="4956"/>
        <w:rPr>
          <w:rFonts w:asciiTheme="minorHAnsi" w:hAnsiTheme="minorHAnsi" w:cs="Arial"/>
          <w:sz w:val="20"/>
          <w:szCs w:val="20"/>
        </w:rPr>
      </w:pPr>
    </w:p>
    <w:p w:rsidR="00DB2186" w:rsidRDefault="00DB2186" w:rsidP="009550E2">
      <w:pPr>
        <w:widowControl w:val="0"/>
        <w:autoSpaceDE w:val="0"/>
        <w:ind w:left="4956"/>
        <w:rPr>
          <w:rFonts w:asciiTheme="minorHAnsi" w:hAnsiTheme="minorHAnsi" w:cs="Arial"/>
          <w:sz w:val="20"/>
          <w:szCs w:val="20"/>
        </w:rPr>
      </w:pPr>
    </w:p>
    <w:p w:rsidR="00DB2186" w:rsidRDefault="00DB2186" w:rsidP="009550E2">
      <w:pPr>
        <w:widowControl w:val="0"/>
        <w:autoSpaceDE w:val="0"/>
        <w:ind w:left="4956"/>
        <w:rPr>
          <w:rFonts w:asciiTheme="minorHAnsi" w:hAnsiTheme="minorHAnsi" w:cs="Arial"/>
          <w:sz w:val="20"/>
          <w:szCs w:val="20"/>
        </w:rPr>
      </w:pPr>
    </w:p>
    <w:p w:rsidR="00DB2186" w:rsidRPr="009A0391" w:rsidRDefault="00DB2186" w:rsidP="009550E2">
      <w:pPr>
        <w:widowControl w:val="0"/>
        <w:autoSpaceDE w:val="0"/>
        <w:ind w:left="4956"/>
        <w:rPr>
          <w:rFonts w:asciiTheme="minorHAnsi" w:hAnsiTheme="minorHAnsi" w:cs="Arial"/>
          <w:sz w:val="20"/>
          <w:szCs w:val="20"/>
        </w:rPr>
      </w:pPr>
    </w:p>
    <w:p w:rsidR="009550E2" w:rsidRPr="009A0391" w:rsidRDefault="009550E2" w:rsidP="009550E2">
      <w:pPr>
        <w:widowControl w:val="0"/>
        <w:tabs>
          <w:tab w:val="left" w:pos="3780"/>
          <w:tab w:val="left" w:leader="dot" w:pos="8460"/>
        </w:tabs>
        <w:autoSpaceDE w:val="0"/>
        <w:rPr>
          <w:rFonts w:asciiTheme="minorHAnsi" w:hAnsiTheme="minorHAnsi" w:cs="Arial"/>
          <w:bCs/>
          <w:sz w:val="20"/>
          <w:szCs w:val="20"/>
        </w:rPr>
      </w:pPr>
      <w:r w:rsidRPr="009A0391">
        <w:rPr>
          <w:rFonts w:asciiTheme="minorHAnsi" w:hAnsiTheme="minorHAnsi" w:cs="Arial"/>
          <w:bCs/>
          <w:sz w:val="20"/>
          <w:szCs w:val="20"/>
        </w:rPr>
        <w:t xml:space="preserve">            _______________                                          </w:t>
      </w:r>
      <w:r>
        <w:rPr>
          <w:rFonts w:asciiTheme="minorHAnsi" w:hAnsiTheme="minorHAnsi" w:cs="Arial"/>
          <w:bCs/>
          <w:sz w:val="20"/>
          <w:szCs w:val="20"/>
        </w:rPr>
        <w:t xml:space="preserve">                           </w:t>
      </w:r>
      <w:r w:rsidRPr="009A0391">
        <w:rPr>
          <w:rFonts w:asciiTheme="minorHAnsi" w:hAnsiTheme="minorHAnsi" w:cs="Arial"/>
          <w:bCs/>
          <w:sz w:val="20"/>
          <w:szCs w:val="20"/>
        </w:rPr>
        <w:t xml:space="preserve">     ______________________________</w:t>
      </w:r>
    </w:p>
    <w:p w:rsidR="009550E2" w:rsidRPr="009A0391" w:rsidRDefault="009550E2" w:rsidP="009550E2">
      <w:pPr>
        <w:widowControl w:val="0"/>
        <w:autoSpaceDE w:val="0"/>
        <w:jc w:val="both"/>
        <w:rPr>
          <w:rFonts w:asciiTheme="minorHAnsi" w:hAnsiTheme="minorHAnsi" w:cs="Arial"/>
          <w:b/>
          <w:sz w:val="20"/>
          <w:szCs w:val="20"/>
        </w:rPr>
      </w:pPr>
      <w:r w:rsidRPr="009A0391">
        <w:rPr>
          <w:rFonts w:asciiTheme="minorHAnsi" w:hAnsiTheme="minorHAnsi" w:cs="Arial"/>
          <w:sz w:val="20"/>
          <w:szCs w:val="20"/>
        </w:rPr>
        <w:t xml:space="preserve">               </w:t>
      </w:r>
      <w:r>
        <w:rPr>
          <w:rFonts w:asciiTheme="minorHAnsi" w:hAnsiTheme="minorHAnsi" w:cs="Arial"/>
          <w:sz w:val="20"/>
          <w:szCs w:val="20"/>
        </w:rPr>
        <w:t xml:space="preserve">     </w:t>
      </w:r>
      <w:r w:rsidRPr="009A0391">
        <w:rPr>
          <w:rFonts w:asciiTheme="minorHAnsi" w:hAnsiTheme="minorHAnsi" w:cs="Arial"/>
          <w:sz w:val="20"/>
          <w:szCs w:val="20"/>
        </w:rPr>
        <w:t xml:space="preserve">  Data                                                               </w:t>
      </w:r>
      <w:r w:rsidR="00EB0596">
        <w:rPr>
          <w:rFonts w:asciiTheme="minorHAnsi" w:hAnsiTheme="minorHAnsi" w:cs="Arial"/>
          <w:sz w:val="20"/>
          <w:szCs w:val="20"/>
        </w:rPr>
        <w:t xml:space="preserve">                 </w:t>
      </w:r>
      <w:r>
        <w:rPr>
          <w:rFonts w:asciiTheme="minorHAnsi" w:hAnsiTheme="minorHAnsi" w:cs="Arial"/>
          <w:sz w:val="20"/>
          <w:szCs w:val="20"/>
        </w:rPr>
        <w:t xml:space="preserve">     </w:t>
      </w:r>
      <w:r w:rsidR="0089044A">
        <w:rPr>
          <w:rFonts w:asciiTheme="minorHAnsi" w:hAnsiTheme="minorHAnsi" w:cs="Arial"/>
          <w:sz w:val="20"/>
          <w:szCs w:val="20"/>
        </w:rPr>
        <w:t xml:space="preserve">           </w:t>
      </w:r>
      <w:r w:rsidRPr="009A0391">
        <w:rPr>
          <w:rFonts w:asciiTheme="minorHAnsi" w:hAnsiTheme="minorHAnsi" w:cs="Arial"/>
          <w:sz w:val="20"/>
          <w:szCs w:val="20"/>
        </w:rPr>
        <w:t xml:space="preserve">Podpisy osób uprawnionych </w:t>
      </w:r>
    </w:p>
    <w:p w:rsidR="009550E2" w:rsidRPr="009A0391" w:rsidRDefault="009550E2" w:rsidP="009550E2">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9550E2" w:rsidRPr="009A0391" w:rsidRDefault="009550E2" w:rsidP="009550E2">
      <w:pPr>
        <w:widowControl w:val="0"/>
        <w:suppressAutoHyphens w:val="0"/>
        <w:autoSpaceDE w:val="0"/>
        <w:rPr>
          <w:rFonts w:asciiTheme="minorHAnsi" w:hAnsiTheme="minorHAnsi" w:cs="Arial"/>
          <w:sz w:val="20"/>
          <w:szCs w:val="20"/>
        </w:rPr>
      </w:pPr>
    </w:p>
    <w:p w:rsidR="009550E2" w:rsidRDefault="009550E2" w:rsidP="009550E2">
      <w:pPr>
        <w:widowControl w:val="0"/>
        <w:suppressAutoHyphens w:val="0"/>
        <w:autoSpaceDE w:val="0"/>
        <w:jc w:val="right"/>
        <w:rPr>
          <w:rFonts w:asciiTheme="minorHAnsi" w:hAnsiTheme="minorHAnsi" w:cs="Arial"/>
          <w:sz w:val="20"/>
          <w:szCs w:val="20"/>
        </w:rPr>
      </w:pPr>
    </w:p>
    <w:p w:rsidR="008B6581" w:rsidRDefault="008B6581" w:rsidP="009550E2">
      <w:pPr>
        <w:suppressAutoHyphens w:val="0"/>
        <w:autoSpaceDE w:val="0"/>
        <w:autoSpaceDN w:val="0"/>
        <w:adjustRightInd w:val="0"/>
        <w:rPr>
          <w:rFonts w:asciiTheme="minorHAnsi" w:hAnsiTheme="minorHAnsi" w:cs="Arial"/>
          <w:sz w:val="20"/>
          <w:szCs w:val="20"/>
          <w:lang w:eastAsia="pl-PL"/>
        </w:rPr>
      </w:pPr>
    </w:p>
    <w:p w:rsidR="009550E2" w:rsidRPr="001F4CCB"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str. 2/2</w:t>
      </w:r>
    </w:p>
    <w:p w:rsidR="009550E2" w:rsidRDefault="009550E2">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9550E2" w:rsidRDefault="009550E2" w:rsidP="00F97AA5">
      <w:pPr>
        <w:widowControl w:val="0"/>
        <w:autoSpaceDE w:val="0"/>
        <w:jc w:val="right"/>
        <w:rPr>
          <w:rFonts w:asciiTheme="minorHAnsi" w:hAnsiTheme="minorHAnsi" w:cs="Arial"/>
          <w:sz w:val="20"/>
          <w:szCs w:val="20"/>
        </w:rPr>
      </w:pPr>
    </w:p>
    <w:p w:rsidR="00FB4998" w:rsidRDefault="00541CA5" w:rsidP="00F97AA5">
      <w:pPr>
        <w:widowControl w:val="0"/>
        <w:autoSpaceDE w:val="0"/>
        <w:jc w:val="right"/>
        <w:rPr>
          <w:rFonts w:asciiTheme="minorHAnsi" w:hAnsiTheme="minorHAnsi" w:cs="Arial"/>
          <w:sz w:val="20"/>
          <w:szCs w:val="20"/>
        </w:rPr>
      </w:pPr>
      <w:r w:rsidRPr="00130202">
        <w:rPr>
          <w:rFonts w:asciiTheme="minorHAnsi" w:hAnsiTheme="minorHAnsi" w:cs="Arial"/>
          <w:sz w:val="20"/>
          <w:szCs w:val="20"/>
        </w:rPr>
        <w:t xml:space="preserve">Załącznik Nr </w:t>
      </w:r>
      <w:r w:rsidR="00130202" w:rsidRPr="00130202">
        <w:rPr>
          <w:rFonts w:asciiTheme="minorHAnsi" w:hAnsiTheme="minorHAnsi" w:cs="Arial"/>
          <w:sz w:val="20"/>
          <w:szCs w:val="20"/>
        </w:rPr>
        <w:t>8</w:t>
      </w:r>
      <w:r w:rsidRPr="00130202">
        <w:rPr>
          <w:rFonts w:asciiTheme="minorHAnsi" w:hAnsiTheme="minorHAnsi" w:cs="Arial"/>
          <w:sz w:val="20"/>
          <w:szCs w:val="20"/>
        </w:rPr>
        <w:t xml:space="preserve"> do SIWZ</w:t>
      </w:r>
    </w:p>
    <w:p w:rsidR="00FB4998" w:rsidRDefault="00FB4998" w:rsidP="00FB4998">
      <w:pPr>
        <w:widowControl w:val="0"/>
        <w:autoSpaceDE w:val="0"/>
        <w:rPr>
          <w:rFonts w:asciiTheme="minorHAnsi" w:hAnsiTheme="minorHAnsi" w:cs="Arial"/>
          <w:sz w:val="20"/>
          <w:szCs w:val="20"/>
        </w:rPr>
      </w:pPr>
    </w:p>
    <w:p w:rsidR="002311DB" w:rsidRDefault="002311DB" w:rsidP="002311DB">
      <w:pPr>
        <w:autoSpaceDE w:val="0"/>
        <w:rPr>
          <w:rFonts w:ascii="Calibri" w:hAnsi="Calibri"/>
          <w:b/>
          <w:bCs/>
          <w:sz w:val="22"/>
          <w:szCs w:val="22"/>
        </w:rPr>
      </w:pPr>
      <w:r>
        <w:rPr>
          <w:rFonts w:ascii="Calibri" w:hAnsi="Calibri"/>
          <w:b/>
          <w:bCs/>
          <w:sz w:val="22"/>
          <w:szCs w:val="22"/>
        </w:rPr>
        <w:tab/>
        <w:t xml:space="preserve">                                                                                                                                                         Wzór</w:t>
      </w:r>
    </w:p>
    <w:p w:rsidR="002311DB" w:rsidRDefault="002311DB" w:rsidP="002311DB">
      <w:pPr>
        <w:autoSpaceDE w:val="0"/>
        <w:jc w:val="center"/>
        <w:rPr>
          <w:rFonts w:ascii="Calibri" w:hAnsi="Calibri"/>
          <w:b/>
          <w:bCs/>
          <w:sz w:val="22"/>
          <w:szCs w:val="22"/>
        </w:rPr>
      </w:pPr>
      <w:r>
        <w:rPr>
          <w:rFonts w:ascii="Calibri" w:hAnsi="Calibri"/>
          <w:b/>
          <w:bCs/>
          <w:sz w:val="22"/>
          <w:szCs w:val="22"/>
        </w:rPr>
        <w:t>Umowa Nr ...................</w:t>
      </w:r>
    </w:p>
    <w:p w:rsidR="00BE261B" w:rsidRDefault="00BE261B" w:rsidP="002311DB">
      <w:pPr>
        <w:autoSpaceDE w:val="0"/>
        <w:jc w:val="center"/>
        <w:rPr>
          <w:rFonts w:ascii="Calibri" w:hAnsi="Calibri"/>
          <w:b/>
          <w:bCs/>
          <w:sz w:val="22"/>
          <w:szCs w:val="22"/>
        </w:rPr>
      </w:pPr>
    </w:p>
    <w:p w:rsidR="002311DB" w:rsidRDefault="002311DB" w:rsidP="002311DB">
      <w:pPr>
        <w:jc w:val="both"/>
        <w:rPr>
          <w:rFonts w:ascii="Calibri" w:hAnsi="Calibri"/>
          <w:sz w:val="22"/>
          <w:szCs w:val="22"/>
        </w:rPr>
      </w:pPr>
      <w:r>
        <w:rPr>
          <w:rFonts w:ascii="Calibri" w:hAnsi="Calibri"/>
          <w:sz w:val="22"/>
          <w:szCs w:val="22"/>
        </w:rPr>
        <w:t>W dniu ....................................... w Sztutowie</w:t>
      </w:r>
      <w:r>
        <w:rPr>
          <w:rFonts w:ascii="Calibri" w:hAnsi="Calibri"/>
          <w:b/>
          <w:bCs/>
          <w:sz w:val="22"/>
          <w:szCs w:val="22"/>
        </w:rPr>
        <w:t xml:space="preserve"> </w:t>
      </w:r>
      <w:r>
        <w:rPr>
          <w:rFonts w:ascii="Calibri" w:hAnsi="Calibri"/>
          <w:sz w:val="22"/>
          <w:szCs w:val="22"/>
        </w:rPr>
        <w:t xml:space="preserve">pomiędzy </w:t>
      </w:r>
    </w:p>
    <w:p w:rsidR="002311DB" w:rsidRDefault="002311DB" w:rsidP="002311DB">
      <w:pPr>
        <w:jc w:val="both"/>
        <w:rPr>
          <w:rFonts w:ascii="Calibri" w:hAnsi="Calibri"/>
          <w:sz w:val="22"/>
          <w:szCs w:val="22"/>
        </w:rPr>
      </w:pPr>
      <w:r>
        <w:rPr>
          <w:rFonts w:ascii="Calibri" w:hAnsi="Calibri"/>
          <w:b/>
          <w:bCs/>
          <w:sz w:val="22"/>
          <w:szCs w:val="22"/>
        </w:rPr>
        <w:t>Gminą Sztutowo</w:t>
      </w:r>
      <w:r>
        <w:rPr>
          <w:rFonts w:ascii="Calibri" w:hAnsi="Calibri"/>
          <w:sz w:val="22"/>
          <w:szCs w:val="22"/>
        </w:rPr>
        <w:t xml:space="preserve"> z siedzibą 82 – 110 Sztutowo, ul. Gdańska 55 </w:t>
      </w:r>
    </w:p>
    <w:p w:rsidR="002311DB" w:rsidRDefault="002311DB" w:rsidP="002311DB">
      <w:pPr>
        <w:jc w:val="both"/>
        <w:rPr>
          <w:rFonts w:ascii="Calibri" w:hAnsi="Calibri"/>
          <w:sz w:val="22"/>
          <w:szCs w:val="22"/>
        </w:rPr>
      </w:pPr>
      <w:r>
        <w:rPr>
          <w:rFonts w:ascii="Calibri" w:hAnsi="Calibri"/>
          <w:sz w:val="22"/>
          <w:szCs w:val="22"/>
        </w:rPr>
        <w:t>NIP: 579-207-09-86, REGON: 170747951</w:t>
      </w:r>
    </w:p>
    <w:p w:rsidR="002311DB" w:rsidRDefault="002311DB" w:rsidP="002311DB">
      <w:pPr>
        <w:jc w:val="both"/>
        <w:rPr>
          <w:rFonts w:ascii="Calibri" w:hAnsi="Calibri"/>
          <w:sz w:val="22"/>
          <w:szCs w:val="22"/>
        </w:rPr>
      </w:pPr>
      <w:r>
        <w:rPr>
          <w:rFonts w:ascii="Calibri" w:hAnsi="Calibri"/>
          <w:sz w:val="22"/>
          <w:szCs w:val="22"/>
        </w:rPr>
        <w:t xml:space="preserve">reprezentowaną przez: </w:t>
      </w:r>
    </w:p>
    <w:p w:rsidR="002311DB" w:rsidRDefault="002311DB" w:rsidP="002311DB">
      <w:pPr>
        <w:jc w:val="both"/>
        <w:rPr>
          <w:rFonts w:ascii="Calibri" w:hAnsi="Calibri"/>
          <w:sz w:val="22"/>
          <w:szCs w:val="22"/>
        </w:rPr>
      </w:pPr>
      <w:r>
        <w:rPr>
          <w:rFonts w:ascii="Calibri" w:hAnsi="Calibri"/>
          <w:b/>
          <w:bCs/>
          <w:sz w:val="22"/>
          <w:szCs w:val="22"/>
        </w:rPr>
        <w:t>Stanisława Kochanowskiego</w:t>
      </w:r>
      <w:r>
        <w:rPr>
          <w:rFonts w:ascii="Calibri" w:hAnsi="Calibri"/>
          <w:sz w:val="22"/>
          <w:szCs w:val="22"/>
        </w:rPr>
        <w:t xml:space="preserve"> – Wójta Gminy Sztutowo</w:t>
      </w:r>
    </w:p>
    <w:p w:rsidR="002311DB" w:rsidRDefault="002311DB" w:rsidP="002311DB">
      <w:pPr>
        <w:jc w:val="both"/>
        <w:rPr>
          <w:rFonts w:ascii="Calibri" w:hAnsi="Calibri"/>
          <w:sz w:val="22"/>
          <w:szCs w:val="22"/>
        </w:rPr>
      </w:pPr>
      <w:r>
        <w:rPr>
          <w:rFonts w:ascii="Calibri" w:hAnsi="Calibri"/>
          <w:sz w:val="22"/>
          <w:szCs w:val="22"/>
        </w:rPr>
        <w:t xml:space="preserve">zwaną dalej ZAMAWIAJĄCYM, </w:t>
      </w:r>
    </w:p>
    <w:p w:rsidR="002311DB" w:rsidRDefault="002311DB" w:rsidP="002311DB">
      <w:pPr>
        <w:jc w:val="both"/>
        <w:rPr>
          <w:rFonts w:ascii="Calibri" w:hAnsi="Calibri"/>
          <w:sz w:val="22"/>
          <w:szCs w:val="22"/>
        </w:rPr>
      </w:pPr>
      <w:r>
        <w:rPr>
          <w:rFonts w:ascii="Calibri" w:hAnsi="Calibri"/>
          <w:sz w:val="22"/>
          <w:szCs w:val="22"/>
        </w:rPr>
        <w:t>a</w:t>
      </w:r>
    </w:p>
    <w:p w:rsidR="002311DB" w:rsidRDefault="002311DB" w:rsidP="002311DB">
      <w:pPr>
        <w:autoSpaceDE w:val="0"/>
        <w:jc w:val="both"/>
        <w:rPr>
          <w:rFonts w:ascii="Calibri" w:hAnsi="Calibri"/>
          <w:sz w:val="22"/>
          <w:szCs w:val="22"/>
        </w:rPr>
      </w:pPr>
      <w:r>
        <w:rPr>
          <w:rFonts w:ascii="Calibri" w:hAnsi="Calibri"/>
          <w:sz w:val="22"/>
          <w:szCs w:val="22"/>
        </w:rPr>
        <w:t>podmiotem:..............................................................................................................................., prowadz</w:t>
      </w:r>
      <w:r>
        <w:rPr>
          <w:rFonts w:ascii="Calibri" w:eastAsia="TimesNewRoman" w:hAnsi="Calibri"/>
          <w:sz w:val="22"/>
          <w:szCs w:val="22"/>
        </w:rPr>
        <w:t>ą</w:t>
      </w:r>
      <w:r>
        <w:rPr>
          <w:rFonts w:ascii="Calibri" w:hAnsi="Calibri"/>
          <w:sz w:val="22"/>
          <w:szCs w:val="22"/>
        </w:rPr>
        <w:t>cym działalno</w:t>
      </w:r>
      <w:r>
        <w:rPr>
          <w:rFonts w:ascii="Calibri" w:eastAsia="TimesNewRoman" w:hAnsi="Calibri"/>
          <w:sz w:val="22"/>
          <w:szCs w:val="22"/>
        </w:rPr>
        <w:t xml:space="preserve">ść </w:t>
      </w:r>
      <w:r>
        <w:rPr>
          <w:rFonts w:ascii="Calibri" w:hAnsi="Calibri"/>
          <w:sz w:val="22"/>
          <w:szCs w:val="22"/>
        </w:rPr>
        <w:t>gospodarcz</w:t>
      </w:r>
      <w:r>
        <w:rPr>
          <w:rFonts w:ascii="Calibri" w:eastAsia="TimesNewRoman" w:hAnsi="Calibri"/>
          <w:sz w:val="22"/>
          <w:szCs w:val="22"/>
        </w:rPr>
        <w:t xml:space="preserve">ą </w:t>
      </w:r>
      <w:r>
        <w:rPr>
          <w:rFonts w:ascii="Calibri" w:hAnsi="Calibri"/>
          <w:sz w:val="22"/>
          <w:szCs w:val="22"/>
        </w:rPr>
        <w:t>na podstawie …... ....................................................</w:t>
      </w:r>
    </w:p>
    <w:p w:rsidR="002311DB" w:rsidRDefault="002311DB" w:rsidP="002311DB">
      <w:pPr>
        <w:autoSpaceDE w:val="0"/>
        <w:jc w:val="both"/>
        <w:rPr>
          <w:rFonts w:ascii="Calibri" w:hAnsi="Calibri"/>
          <w:sz w:val="22"/>
          <w:szCs w:val="22"/>
        </w:rPr>
      </w:pPr>
      <w:r>
        <w:rPr>
          <w:rFonts w:ascii="Calibri" w:hAnsi="Calibri"/>
          <w:sz w:val="22"/>
          <w:szCs w:val="22"/>
        </w:rPr>
        <w:t>posiadaj</w:t>
      </w:r>
      <w:r>
        <w:rPr>
          <w:rFonts w:ascii="Calibri" w:eastAsia="TimesNewRoman" w:hAnsi="Calibri"/>
          <w:sz w:val="22"/>
          <w:szCs w:val="22"/>
        </w:rPr>
        <w:t>ą</w:t>
      </w:r>
      <w:r>
        <w:rPr>
          <w:rFonts w:ascii="Calibri" w:hAnsi="Calibri"/>
          <w:sz w:val="22"/>
          <w:szCs w:val="22"/>
        </w:rPr>
        <w:t>cym NIP ........................................, REGON ........................................, reprezentowanym przez: ............................................................................................................</w:t>
      </w:r>
    </w:p>
    <w:p w:rsidR="002311DB" w:rsidRDefault="002311DB" w:rsidP="002311DB">
      <w:pPr>
        <w:autoSpaceDE w:val="0"/>
        <w:jc w:val="both"/>
        <w:rPr>
          <w:rFonts w:ascii="Calibri" w:hAnsi="Calibri"/>
          <w:sz w:val="22"/>
          <w:szCs w:val="22"/>
        </w:rPr>
      </w:pPr>
      <w:r>
        <w:rPr>
          <w:rFonts w:ascii="Calibri" w:hAnsi="Calibri"/>
          <w:sz w:val="22"/>
          <w:szCs w:val="22"/>
        </w:rPr>
        <w:t>zwanym dalej WYKONAWCĄ</w:t>
      </w:r>
    </w:p>
    <w:p w:rsidR="002311DB" w:rsidRDefault="002311DB" w:rsidP="002311DB">
      <w:pPr>
        <w:autoSpaceDE w:val="0"/>
        <w:jc w:val="both"/>
        <w:rPr>
          <w:rFonts w:ascii="Calibri" w:hAnsi="Calibri"/>
          <w:sz w:val="22"/>
          <w:szCs w:val="22"/>
        </w:rPr>
      </w:pPr>
      <w:r>
        <w:rPr>
          <w:rFonts w:ascii="Calibri" w:hAnsi="Calibri"/>
          <w:sz w:val="22"/>
          <w:szCs w:val="22"/>
        </w:rPr>
        <w:t>w wyniku postępowania o udzielenie zamówienia publicznego przeprowadzonego w trybie przetargu nieograniczonego, została zawarta umowa o następującej treści:</w:t>
      </w:r>
    </w:p>
    <w:p w:rsidR="002311DB" w:rsidRDefault="002311DB" w:rsidP="002311DB">
      <w:pPr>
        <w:autoSpaceDE w:val="0"/>
        <w:jc w:val="center"/>
        <w:rPr>
          <w:rFonts w:ascii="Calibri" w:hAnsi="Calibri"/>
          <w:sz w:val="22"/>
          <w:szCs w:val="22"/>
        </w:rPr>
      </w:pPr>
    </w:p>
    <w:p w:rsidR="002311DB" w:rsidRDefault="002311DB" w:rsidP="002311DB">
      <w:pPr>
        <w:autoSpaceDE w:val="0"/>
        <w:jc w:val="center"/>
        <w:rPr>
          <w:rFonts w:ascii="Calibri" w:hAnsi="Calibri"/>
          <w:b/>
          <w:bCs/>
          <w:sz w:val="22"/>
          <w:szCs w:val="22"/>
        </w:rPr>
      </w:pPr>
      <w:r>
        <w:rPr>
          <w:rFonts w:ascii="Calibri" w:hAnsi="Calibri"/>
          <w:b/>
          <w:bCs/>
          <w:sz w:val="22"/>
          <w:szCs w:val="22"/>
        </w:rPr>
        <w:t>§ 1</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[Przedmiot umowy]</w:t>
      </w:r>
    </w:p>
    <w:p w:rsidR="002311DB" w:rsidRDefault="002311DB" w:rsidP="002311DB">
      <w:pPr>
        <w:numPr>
          <w:ilvl w:val="0"/>
          <w:numId w:val="60"/>
        </w:numPr>
        <w:tabs>
          <w:tab w:val="clear" w:pos="340"/>
          <w:tab w:val="left" w:pos="360"/>
          <w:tab w:val="left" w:pos="567"/>
          <w:tab w:val="left" w:pos="720"/>
        </w:tabs>
        <w:autoSpaceDE w:val="0"/>
        <w:ind w:left="360" w:hanging="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 xml:space="preserve">cy zleca, a Wykonawca przyjmuje do wykonania roboty budowlane polegające na </w:t>
      </w:r>
      <w:r>
        <w:rPr>
          <w:rFonts w:ascii="Calibri" w:hAnsi="Calibri"/>
          <w:b/>
          <w:bCs/>
          <w:sz w:val="22"/>
          <w:szCs w:val="22"/>
        </w:rPr>
        <w:t>„Budowie części drogi gminnej  (Nr 180012G) - ul. Słonecznej  od km 0+106,30 do km 0+ 238,96 w Kątach Rybackich  wraz z budową i przebudową infrastruktury technicznej”</w:t>
      </w:r>
      <w:r>
        <w:rPr>
          <w:rFonts w:ascii="Calibri" w:hAnsi="Calibri"/>
          <w:sz w:val="22"/>
          <w:szCs w:val="22"/>
        </w:rPr>
        <w:t xml:space="preserve"> – zgodnie z dokumentacją i ofertą Wykonawcy. </w:t>
      </w:r>
    </w:p>
    <w:p w:rsidR="002311DB" w:rsidRDefault="002311DB" w:rsidP="002311DB">
      <w:pPr>
        <w:tabs>
          <w:tab w:val="left" w:pos="567"/>
        </w:tabs>
        <w:autoSpaceDE w:val="0"/>
        <w:jc w:val="both"/>
        <w:rPr>
          <w:rFonts w:ascii="Calibri" w:hAnsi="Calibri"/>
          <w:sz w:val="22"/>
          <w:szCs w:val="22"/>
        </w:rPr>
      </w:pPr>
      <w:r>
        <w:rPr>
          <w:rFonts w:ascii="Calibri" w:hAnsi="Calibri"/>
          <w:sz w:val="22"/>
          <w:szCs w:val="22"/>
        </w:rPr>
        <w:t xml:space="preserve">     Dokumentację tworzą:</w:t>
      </w:r>
    </w:p>
    <w:p w:rsidR="002311DB" w:rsidRDefault="002311DB" w:rsidP="002311DB">
      <w:pPr>
        <w:numPr>
          <w:ilvl w:val="1"/>
          <w:numId w:val="70"/>
        </w:numPr>
        <w:tabs>
          <w:tab w:val="left" w:pos="1440"/>
        </w:tabs>
        <w:autoSpaceDE w:val="0"/>
        <w:ind w:firstLine="397"/>
        <w:jc w:val="both"/>
        <w:rPr>
          <w:rFonts w:ascii="Calibri" w:hAnsi="Calibri"/>
          <w:sz w:val="22"/>
          <w:szCs w:val="22"/>
        </w:rPr>
      </w:pPr>
      <w:r>
        <w:rPr>
          <w:rFonts w:ascii="Calibri" w:hAnsi="Calibri"/>
          <w:sz w:val="22"/>
          <w:szCs w:val="22"/>
        </w:rPr>
        <w:t>Projekty :</w:t>
      </w:r>
    </w:p>
    <w:p w:rsidR="002311DB" w:rsidRDefault="002311DB" w:rsidP="002311DB">
      <w:pPr>
        <w:numPr>
          <w:ilvl w:val="0"/>
          <w:numId w:val="45"/>
        </w:numPr>
        <w:tabs>
          <w:tab w:val="clear" w:pos="720"/>
          <w:tab w:val="num" w:pos="814"/>
          <w:tab w:val="left" w:pos="1928"/>
          <w:tab w:val="left" w:pos="1985"/>
        </w:tabs>
        <w:autoSpaceDE w:val="0"/>
        <w:ind w:left="814"/>
        <w:jc w:val="both"/>
        <w:rPr>
          <w:rFonts w:ascii="Calibri" w:hAnsi="Calibri"/>
          <w:sz w:val="22"/>
          <w:szCs w:val="22"/>
        </w:rPr>
      </w:pPr>
      <w:r>
        <w:rPr>
          <w:rFonts w:ascii="Calibri" w:hAnsi="Calibri"/>
          <w:sz w:val="22"/>
          <w:szCs w:val="22"/>
        </w:rPr>
        <w:t>budowlany drogowy</w:t>
      </w:r>
    </w:p>
    <w:p w:rsidR="002311DB" w:rsidRDefault="002311DB" w:rsidP="002311DB">
      <w:pPr>
        <w:numPr>
          <w:ilvl w:val="0"/>
          <w:numId w:val="45"/>
        </w:numPr>
        <w:tabs>
          <w:tab w:val="clear" w:pos="720"/>
          <w:tab w:val="num" w:pos="814"/>
          <w:tab w:val="left" w:pos="1928"/>
          <w:tab w:val="left" w:pos="1985"/>
        </w:tabs>
        <w:autoSpaceDE w:val="0"/>
        <w:ind w:left="814"/>
        <w:jc w:val="both"/>
        <w:rPr>
          <w:rFonts w:ascii="Calibri" w:hAnsi="Calibri"/>
          <w:sz w:val="22"/>
          <w:szCs w:val="22"/>
        </w:rPr>
      </w:pPr>
      <w:r>
        <w:rPr>
          <w:rFonts w:ascii="Calibri" w:hAnsi="Calibri"/>
          <w:sz w:val="22"/>
          <w:szCs w:val="22"/>
        </w:rPr>
        <w:t xml:space="preserve">budowlany odwodnienia dróg i przyłącza wodociągowe </w:t>
      </w:r>
    </w:p>
    <w:p w:rsidR="002311DB" w:rsidRDefault="002311DB" w:rsidP="002311DB">
      <w:pPr>
        <w:pStyle w:val="Akapitzlist"/>
        <w:numPr>
          <w:ilvl w:val="1"/>
          <w:numId w:val="70"/>
        </w:numPr>
        <w:tabs>
          <w:tab w:val="left" w:pos="1437"/>
          <w:tab w:val="left" w:pos="1701"/>
        </w:tabs>
        <w:suppressAutoHyphens/>
        <w:autoSpaceDE w:val="0"/>
        <w:spacing w:after="0" w:line="240" w:lineRule="auto"/>
        <w:ind w:left="1434" w:hanging="357"/>
        <w:contextualSpacing w:val="0"/>
        <w:jc w:val="both"/>
      </w:pPr>
      <w:r>
        <w:t>Specyfikacja Istotnych Warunków Zamówienia (SIWZ).</w:t>
      </w:r>
    </w:p>
    <w:p w:rsidR="002311DB" w:rsidRDefault="002311DB" w:rsidP="002311DB">
      <w:pPr>
        <w:numPr>
          <w:ilvl w:val="1"/>
          <w:numId w:val="52"/>
        </w:numPr>
        <w:tabs>
          <w:tab w:val="clear" w:pos="454"/>
          <w:tab w:val="left" w:pos="426"/>
          <w:tab w:val="left" w:pos="567"/>
          <w:tab w:val="num" w:pos="992"/>
          <w:tab w:val="left" w:pos="1095"/>
        </w:tabs>
        <w:autoSpaceDE w:val="0"/>
        <w:ind w:left="426" w:hanging="568"/>
        <w:jc w:val="both"/>
        <w:rPr>
          <w:rFonts w:ascii="Calibri" w:hAnsi="Calibri"/>
          <w:sz w:val="22"/>
          <w:szCs w:val="22"/>
        </w:rPr>
      </w:pPr>
      <w:r>
        <w:rPr>
          <w:rFonts w:ascii="Calibri" w:hAnsi="Calibri"/>
          <w:sz w:val="22"/>
          <w:szCs w:val="22"/>
        </w:rPr>
        <w:t>Wykonawca oświadcza, że zapoznał się z dokumentacją i miejscem prowadzenia robót oraz że warunki prowadzenia robót są mu znane.</w:t>
      </w:r>
    </w:p>
    <w:p w:rsidR="002311DB" w:rsidRDefault="002311DB" w:rsidP="002311DB">
      <w:pPr>
        <w:tabs>
          <w:tab w:val="left" w:pos="567"/>
          <w:tab w:val="left" w:pos="1095"/>
        </w:tabs>
        <w:autoSpaceDE w:val="0"/>
        <w:ind w:left="-142"/>
        <w:jc w:val="both"/>
        <w:rPr>
          <w:rFonts w:ascii="Calibri" w:hAnsi="Calibri"/>
          <w:sz w:val="22"/>
          <w:szCs w:val="22"/>
        </w:rPr>
      </w:pPr>
    </w:p>
    <w:p w:rsidR="002311DB" w:rsidRDefault="002311DB" w:rsidP="002311DB">
      <w:pPr>
        <w:autoSpaceDE w:val="0"/>
        <w:jc w:val="center"/>
        <w:rPr>
          <w:rFonts w:ascii="Calibri" w:hAnsi="Calibri"/>
          <w:b/>
          <w:bCs/>
          <w:sz w:val="22"/>
          <w:szCs w:val="22"/>
        </w:rPr>
      </w:pPr>
      <w:r>
        <w:rPr>
          <w:rFonts w:ascii="Calibri" w:hAnsi="Calibri"/>
          <w:b/>
          <w:bCs/>
          <w:sz w:val="22"/>
          <w:szCs w:val="22"/>
        </w:rPr>
        <w:t>§ 2</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[Terminy realizacji przedmiotu umowy]</w:t>
      </w:r>
    </w:p>
    <w:p w:rsidR="002311DB" w:rsidRDefault="002311DB" w:rsidP="002311DB">
      <w:pPr>
        <w:numPr>
          <w:ilvl w:val="1"/>
          <w:numId w:val="34"/>
        </w:numPr>
        <w:tabs>
          <w:tab w:val="clear" w:pos="680"/>
          <w:tab w:val="num" w:pos="340"/>
          <w:tab w:val="left" w:pos="567"/>
        </w:tabs>
        <w:autoSpaceDE w:val="0"/>
        <w:ind w:left="340" w:hanging="340"/>
        <w:jc w:val="both"/>
        <w:rPr>
          <w:rFonts w:ascii="Calibri" w:hAnsi="Calibri"/>
          <w:color w:val="000000"/>
          <w:sz w:val="22"/>
          <w:szCs w:val="22"/>
        </w:rPr>
      </w:pPr>
      <w:r>
        <w:rPr>
          <w:rFonts w:ascii="Calibri" w:hAnsi="Calibri"/>
          <w:color w:val="000000"/>
          <w:sz w:val="22"/>
          <w:szCs w:val="22"/>
        </w:rPr>
        <w:t>Wykonawca zobowi</w:t>
      </w:r>
      <w:r>
        <w:rPr>
          <w:rFonts w:ascii="Calibri" w:eastAsia="TimesNewRoman" w:hAnsi="Calibri"/>
          <w:color w:val="000000"/>
          <w:sz w:val="22"/>
          <w:szCs w:val="22"/>
        </w:rPr>
        <w:t>ą</w:t>
      </w:r>
      <w:r>
        <w:rPr>
          <w:rFonts w:ascii="Calibri" w:hAnsi="Calibri"/>
          <w:color w:val="000000"/>
          <w:sz w:val="22"/>
          <w:szCs w:val="22"/>
        </w:rPr>
        <w:t>zany jest zrealizowa</w:t>
      </w:r>
      <w:r>
        <w:rPr>
          <w:rFonts w:ascii="Calibri" w:eastAsia="TimesNewRoman" w:hAnsi="Calibri"/>
          <w:color w:val="000000"/>
          <w:sz w:val="22"/>
          <w:szCs w:val="22"/>
        </w:rPr>
        <w:t xml:space="preserve">ć </w:t>
      </w:r>
      <w:r>
        <w:rPr>
          <w:rFonts w:ascii="Calibri" w:hAnsi="Calibri"/>
          <w:color w:val="000000"/>
          <w:sz w:val="22"/>
          <w:szCs w:val="22"/>
        </w:rPr>
        <w:t xml:space="preserve">przedmiot umowy w terminie 60 dni od daty podpisania umowy .  </w:t>
      </w:r>
    </w:p>
    <w:p w:rsidR="002311DB" w:rsidRDefault="002311DB" w:rsidP="002311DB">
      <w:pPr>
        <w:numPr>
          <w:ilvl w:val="1"/>
          <w:numId w:val="34"/>
        </w:numPr>
        <w:tabs>
          <w:tab w:val="clear" w:pos="680"/>
          <w:tab w:val="num" w:pos="340"/>
          <w:tab w:val="left" w:pos="567"/>
        </w:tabs>
        <w:autoSpaceDE w:val="0"/>
        <w:ind w:left="340" w:hanging="340"/>
        <w:jc w:val="both"/>
        <w:rPr>
          <w:rFonts w:ascii="Calibri" w:hAnsi="Calibri"/>
          <w:color w:val="000000"/>
          <w:sz w:val="22"/>
          <w:szCs w:val="22"/>
        </w:rPr>
      </w:pPr>
      <w:r>
        <w:rPr>
          <w:rFonts w:ascii="Calibri" w:hAnsi="Calibri"/>
          <w:color w:val="000000"/>
          <w:sz w:val="22"/>
          <w:szCs w:val="22"/>
        </w:rPr>
        <w:t>Z chwilą podpisania umowy Wykonawca zobowiązany jest do dostarczenia Zamawiającemu następujących dokumentów:</w:t>
      </w:r>
    </w:p>
    <w:p w:rsidR="002311DB" w:rsidRDefault="002311DB" w:rsidP="002311DB">
      <w:pPr>
        <w:numPr>
          <w:ilvl w:val="0"/>
          <w:numId w:val="71"/>
        </w:numPr>
        <w:tabs>
          <w:tab w:val="left" w:pos="567"/>
        </w:tabs>
        <w:autoSpaceDE w:val="0"/>
        <w:jc w:val="both"/>
        <w:rPr>
          <w:rFonts w:ascii="Calibri" w:hAnsi="Calibri"/>
          <w:color w:val="000000"/>
          <w:sz w:val="22"/>
          <w:szCs w:val="22"/>
        </w:rPr>
      </w:pPr>
      <w:r>
        <w:rPr>
          <w:rFonts w:ascii="Calibri" w:hAnsi="Calibri"/>
          <w:color w:val="000000"/>
          <w:sz w:val="22"/>
          <w:szCs w:val="22"/>
        </w:rPr>
        <w:t>oświadczenie o podjęcie obowiązku kierownika budowy,</w:t>
      </w:r>
    </w:p>
    <w:p w:rsidR="002311DB" w:rsidRDefault="002311DB" w:rsidP="002311DB">
      <w:pPr>
        <w:numPr>
          <w:ilvl w:val="0"/>
          <w:numId w:val="71"/>
        </w:numPr>
        <w:tabs>
          <w:tab w:val="left" w:pos="567"/>
        </w:tabs>
        <w:autoSpaceDE w:val="0"/>
        <w:jc w:val="both"/>
        <w:rPr>
          <w:rFonts w:ascii="Calibri" w:hAnsi="Calibri"/>
          <w:color w:val="000000"/>
          <w:sz w:val="22"/>
          <w:szCs w:val="22"/>
        </w:rPr>
      </w:pPr>
      <w:r>
        <w:rPr>
          <w:rFonts w:ascii="Calibri" w:hAnsi="Calibri"/>
          <w:color w:val="000000"/>
          <w:sz w:val="22"/>
          <w:szCs w:val="22"/>
        </w:rPr>
        <w:t>aktualne zaświadczenie o przynależności do Izby Inżynierów Budownictwa,</w:t>
      </w:r>
    </w:p>
    <w:p w:rsidR="002311DB" w:rsidRDefault="002311DB" w:rsidP="002311DB">
      <w:pPr>
        <w:numPr>
          <w:ilvl w:val="0"/>
          <w:numId w:val="71"/>
        </w:numPr>
        <w:tabs>
          <w:tab w:val="left" w:pos="567"/>
        </w:tabs>
        <w:autoSpaceDE w:val="0"/>
        <w:jc w:val="both"/>
        <w:rPr>
          <w:rFonts w:ascii="Calibri" w:hAnsi="Calibri"/>
          <w:color w:val="000000"/>
          <w:sz w:val="22"/>
          <w:szCs w:val="22"/>
        </w:rPr>
      </w:pPr>
      <w:r>
        <w:rPr>
          <w:rFonts w:ascii="Calibri" w:hAnsi="Calibri"/>
          <w:color w:val="000000"/>
          <w:sz w:val="22"/>
          <w:szCs w:val="22"/>
        </w:rPr>
        <w:t xml:space="preserve">uprawnienia budowlane kierownika budowy do kierowania robotami budowlanymi w specjalności drogowej.  </w:t>
      </w:r>
    </w:p>
    <w:p w:rsidR="002311DB" w:rsidRDefault="002311DB" w:rsidP="002311DB">
      <w:pPr>
        <w:numPr>
          <w:ilvl w:val="0"/>
          <w:numId w:val="71"/>
        </w:numPr>
        <w:tabs>
          <w:tab w:val="left" w:pos="567"/>
        </w:tabs>
        <w:autoSpaceDE w:val="0"/>
        <w:jc w:val="both"/>
        <w:rPr>
          <w:rFonts w:ascii="Calibri" w:hAnsi="Calibri"/>
          <w:color w:val="000000"/>
          <w:sz w:val="22"/>
          <w:szCs w:val="22"/>
        </w:rPr>
      </w:pPr>
      <w:r>
        <w:rPr>
          <w:rFonts w:ascii="Calibri" w:hAnsi="Calibri"/>
          <w:color w:val="000000"/>
          <w:sz w:val="22"/>
          <w:szCs w:val="22"/>
        </w:rPr>
        <w:t xml:space="preserve">w przypadku braku  uprawnień do kierowania robotami budowlanymi wymienionych branż należy przedłożyć oświadczenia o podjęciu obowiązków kierownika robót poszczególnych branż wraz z ważnym zaświadczeniem przynależności do Izby Inżynierów Budownictwa wraz z uprawnieniami. </w:t>
      </w:r>
    </w:p>
    <w:p w:rsidR="002311DB" w:rsidRDefault="002311DB" w:rsidP="002311DB">
      <w:pPr>
        <w:numPr>
          <w:ilvl w:val="1"/>
          <w:numId w:val="34"/>
        </w:numPr>
        <w:tabs>
          <w:tab w:val="clear" w:pos="680"/>
          <w:tab w:val="num" w:pos="340"/>
          <w:tab w:val="left" w:pos="567"/>
        </w:tabs>
        <w:autoSpaceDE w:val="0"/>
        <w:ind w:left="340" w:hanging="340"/>
        <w:jc w:val="both"/>
        <w:rPr>
          <w:rFonts w:ascii="Calibri" w:hAnsi="Calibri"/>
          <w:sz w:val="22"/>
          <w:szCs w:val="22"/>
        </w:rPr>
      </w:pPr>
      <w:r>
        <w:rPr>
          <w:rFonts w:ascii="Calibri" w:hAnsi="Calibri"/>
          <w:sz w:val="22"/>
          <w:szCs w:val="22"/>
        </w:rPr>
        <w:lastRenderedPageBreak/>
        <w:t>Protokolarne przekazanie terenu budowy nast</w:t>
      </w:r>
      <w:r>
        <w:rPr>
          <w:rFonts w:ascii="Calibri" w:eastAsia="TimesNewRoman" w:hAnsi="Calibri"/>
          <w:sz w:val="22"/>
          <w:szCs w:val="22"/>
        </w:rPr>
        <w:t>ą</w:t>
      </w:r>
      <w:r>
        <w:rPr>
          <w:rFonts w:ascii="Calibri" w:hAnsi="Calibri"/>
          <w:sz w:val="22"/>
          <w:szCs w:val="22"/>
        </w:rPr>
        <w:t>pi w terminie do 14 dni od daty zawarcia niniejszej umowy.</w:t>
      </w:r>
    </w:p>
    <w:p w:rsidR="002311DB" w:rsidRDefault="002311DB" w:rsidP="002311DB">
      <w:pPr>
        <w:numPr>
          <w:ilvl w:val="1"/>
          <w:numId w:val="34"/>
        </w:numPr>
        <w:tabs>
          <w:tab w:val="clear" w:pos="680"/>
          <w:tab w:val="num" w:pos="340"/>
          <w:tab w:val="left" w:pos="567"/>
        </w:tabs>
        <w:autoSpaceDE w:val="0"/>
        <w:ind w:left="340" w:hanging="340"/>
        <w:jc w:val="both"/>
        <w:rPr>
          <w:rFonts w:ascii="Calibri" w:hAnsi="Calibri"/>
          <w:sz w:val="22"/>
          <w:szCs w:val="22"/>
        </w:rPr>
      </w:pPr>
      <w:r>
        <w:rPr>
          <w:rFonts w:ascii="Calibri" w:hAnsi="Calibri"/>
          <w:sz w:val="22"/>
          <w:szCs w:val="22"/>
        </w:rPr>
        <w:t>Terminem zako</w:t>
      </w:r>
      <w:r>
        <w:rPr>
          <w:rFonts w:ascii="Calibri" w:eastAsia="TimesNewRoman" w:hAnsi="Calibri"/>
          <w:sz w:val="22"/>
          <w:szCs w:val="22"/>
        </w:rPr>
        <w:t>ń</w:t>
      </w:r>
      <w:r>
        <w:rPr>
          <w:rFonts w:ascii="Calibri" w:hAnsi="Calibri"/>
          <w:sz w:val="22"/>
          <w:szCs w:val="22"/>
        </w:rPr>
        <w:t>czenia realizacji przedmiotu umowy jest data zgłoszenia Zamawiającemu gotowości do odbioru końcowego na piśmie.  W przypadku stwierdzenia usterek w trakcie odbioru robót  za termin zako</w:t>
      </w:r>
      <w:r>
        <w:rPr>
          <w:rFonts w:ascii="Calibri" w:eastAsia="TimesNewRoman" w:hAnsi="Calibri"/>
          <w:sz w:val="22"/>
          <w:szCs w:val="22"/>
        </w:rPr>
        <w:t>ń</w:t>
      </w:r>
      <w:r>
        <w:rPr>
          <w:rFonts w:ascii="Calibri" w:hAnsi="Calibri"/>
          <w:sz w:val="22"/>
          <w:szCs w:val="22"/>
        </w:rPr>
        <w:t xml:space="preserve">czenia realizacji przedmiotu umowy uważa się termin podpisania przez Strony protokołu odbioru końcowego bez uwag. </w:t>
      </w:r>
    </w:p>
    <w:p w:rsidR="002311DB" w:rsidRDefault="002311DB" w:rsidP="002311DB">
      <w:pPr>
        <w:autoSpaceDE w:val="0"/>
        <w:rPr>
          <w:rFonts w:ascii="Calibri" w:hAnsi="Calibri"/>
          <w:b/>
          <w:bCs/>
          <w:sz w:val="22"/>
          <w:szCs w:val="22"/>
        </w:rPr>
      </w:pPr>
    </w:p>
    <w:p w:rsidR="002311DB" w:rsidRDefault="002311DB" w:rsidP="002311DB">
      <w:pPr>
        <w:autoSpaceDE w:val="0"/>
        <w:jc w:val="center"/>
        <w:rPr>
          <w:rFonts w:ascii="Calibri" w:hAnsi="Calibri"/>
          <w:b/>
          <w:bCs/>
          <w:sz w:val="22"/>
          <w:szCs w:val="22"/>
        </w:rPr>
      </w:pPr>
    </w:p>
    <w:p w:rsidR="002311DB" w:rsidRDefault="002311DB" w:rsidP="002311DB">
      <w:pPr>
        <w:autoSpaceDE w:val="0"/>
        <w:jc w:val="center"/>
        <w:rPr>
          <w:rFonts w:ascii="Calibri" w:hAnsi="Calibri"/>
          <w:b/>
          <w:bCs/>
          <w:sz w:val="22"/>
          <w:szCs w:val="22"/>
        </w:rPr>
      </w:pPr>
      <w:r>
        <w:rPr>
          <w:rFonts w:ascii="Calibri" w:hAnsi="Calibri"/>
          <w:b/>
          <w:bCs/>
          <w:sz w:val="22"/>
          <w:szCs w:val="22"/>
        </w:rPr>
        <w:t>§ 3</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[Wykonywanie robót przez Podwykonawców]</w:t>
      </w:r>
    </w:p>
    <w:p w:rsidR="002311DB" w:rsidRDefault="002311DB" w:rsidP="002311DB">
      <w:pPr>
        <w:numPr>
          <w:ilvl w:val="0"/>
          <w:numId w:val="65"/>
        </w:numPr>
        <w:tabs>
          <w:tab w:val="left" w:pos="360"/>
          <w:tab w:val="left" w:pos="567"/>
        </w:tabs>
        <w:autoSpaceDE w:val="0"/>
        <w:ind w:left="360"/>
        <w:jc w:val="both"/>
        <w:rPr>
          <w:rFonts w:ascii="Calibri" w:hAnsi="Calibri"/>
          <w:sz w:val="22"/>
          <w:szCs w:val="22"/>
        </w:rPr>
      </w:pPr>
      <w:r>
        <w:rPr>
          <w:rFonts w:ascii="Calibri" w:hAnsi="Calibri"/>
          <w:sz w:val="22"/>
          <w:szCs w:val="22"/>
        </w:rPr>
        <w:t>Ka</w:t>
      </w:r>
      <w:r>
        <w:rPr>
          <w:rFonts w:ascii="Calibri" w:eastAsia="TimesNewRoman" w:hAnsi="Calibri"/>
          <w:sz w:val="22"/>
          <w:szCs w:val="22"/>
        </w:rPr>
        <w:t>ż</w:t>
      </w:r>
      <w:r>
        <w:rPr>
          <w:rFonts w:ascii="Calibri" w:hAnsi="Calibri"/>
          <w:sz w:val="22"/>
          <w:szCs w:val="22"/>
        </w:rPr>
        <w:t>dorazowe zlecenie wykonania robót obj</w:t>
      </w:r>
      <w:r>
        <w:rPr>
          <w:rFonts w:ascii="Calibri" w:eastAsia="TimesNewRoman" w:hAnsi="Calibri"/>
          <w:sz w:val="22"/>
          <w:szCs w:val="22"/>
        </w:rPr>
        <w:t>ę</w:t>
      </w:r>
      <w:r>
        <w:rPr>
          <w:rFonts w:ascii="Calibri" w:hAnsi="Calibri"/>
          <w:sz w:val="22"/>
          <w:szCs w:val="22"/>
        </w:rPr>
        <w:t>tych niniejsz</w:t>
      </w:r>
      <w:r>
        <w:rPr>
          <w:rFonts w:ascii="Calibri" w:eastAsia="TimesNewRoman" w:hAnsi="Calibri"/>
          <w:sz w:val="22"/>
          <w:szCs w:val="22"/>
        </w:rPr>
        <w:t xml:space="preserve">ą </w:t>
      </w:r>
      <w:r>
        <w:rPr>
          <w:rFonts w:ascii="Calibri" w:hAnsi="Calibri"/>
          <w:sz w:val="22"/>
          <w:szCs w:val="22"/>
        </w:rPr>
        <w:t>umow</w:t>
      </w:r>
      <w:r>
        <w:rPr>
          <w:rFonts w:ascii="Calibri" w:eastAsia="TimesNewRoman" w:hAnsi="Calibri"/>
          <w:sz w:val="22"/>
          <w:szCs w:val="22"/>
        </w:rPr>
        <w:t xml:space="preserve">ą </w:t>
      </w:r>
      <w:r>
        <w:rPr>
          <w:rFonts w:ascii="Calibri" w:hAnsi="Calibri"/>
          <w:sz w:val="22"/>
          <w:szCs w:val="22"/>
        </w:rPr>
        <w:t>Podwykonawcy uzale</w:t>
      </w:r>
      <w:r>
        <w:rPr>
          <w:rFonts w:ascii="Calibri" w:eastAsia="TimesNewRoman" w:hAnsi="Calibri"/>
          <w:sz w:val="22"/>
          <w:szCs w:val="22"/>
        </w:rPr>
        <w:t>ż</w:t>
      </w:r>
      <w:r>
        <w:rPr>
          <w:rFonts w:ascii="Calibri" w:hAnsi="Calibri"/>
          <w:sz w:val="22"/>
          <w:szCs w:val="22"/>
        </w:rPr>
        <w:t>nione jest od uprzedniej pisemnej zgody Zamawiaj</w:t>
      </w:r>
      <w:r>
        <w:rPr>
          <w:rFonts w:ascii="Calibri" w:eastAsia="TimesNewRoman" w:hAnsi="Calibri"/>
          <w:sz w:val="22"/>
          <w:szCs w:val="22"/>
        </w:rPr>
        <w:t>ą</w:t>
      </w:r>
      <w:r>
        <w:rPr>
          <w:rFonts w:ascii="Calibri" w:hAnsi="Calibri"/>
          <w:sz w:val="22"/>
          <w:szCs w:val="22"/>
        </w:rPr>
        <w:t>cego na zawarcie umowy pomi</w:t>
      </w:r>
      <w:r>
        <w:rPr>
          <w:rFonts w:ascii="Calibri" w:eastAsia="TimesNewRoman" w:hAnsi="Calibri"/>
          <w:sz w:val="22"/>
          <w:szCs w:val="22"/>
        </w:rPr>
        <w:t>ę</w:t>
      </w:r>
      <w:r>
        <w:rPr>
          <w:rFonts w:ascii="Calibri" w:hAnsi="Calibri"/>
          <w:sz w:val="22"/>
          <w:szCs w:val="22"/>
        </w:rPr>
        <w:t>dzy Wykonawc</w:t>
      </w:r>
      <w:r>
        <w:rPr>
          <w:rFonts w:ascii="Calibri" w:eastAsia="TimesNewRoman" w:hAnsi="Calibri"/>
          <w:sz w:val="22"/>
          <w:szCs w:val="22"/>
        </w:rPr>
        <w:t xml:space="preserve">ą </w:t>
      </w:r>
      <w:r>
        <w:rPr>
          <w:rFonts w:ascii="Calibri" w:hAnsi="Calibri"/>
          <w:sz w:val="22"/>
          <w:szCs w:val="22"/>
        </w:rPr>
        <w:t>i Podwykonawc</w:t>
      </w:r>
      <w:r>
        <w:rPr>
          <w:rFonts w:ascii="Calibri" w:eastAsia="TimesNewRoman" w:hAnsi="Calibri"/>
          <w:sz w:val="22"/>
          <w:szCs w:val="22"/>
        </w:rPr>
        <w:t>ą</w:t>
      </w:r>
      <w:r>
        <w:rPr>
          <w:rFonts w:ascii="Calibri" w:hAnsi="Calibri"/>
          <w:sz w:val="22"/>
          <w:szCs w:val="22"/>
        </w:rPr>
        <w:t>.</w:t>
      </w:r>
    </w:p>
    <w:p w:rsidR="002311DB" w:rsidRDefault="002311DB" w:rsidP="002311DB">
      <w:pPr>
        <w:numPr>
          <w:ilvl w:val="0"/>
          <w:numId w:val="65"/>
        </w:numPr>
        <w:tabs>
          <w:tab w:val="left" w:pos="360"/>
          <w:tab w:val="left" w:pos="567"/>
        </w:tabs>
        <w:autoSpaceDE w:val="0"/>
        <w:ind w:left="360"/>
        <w:jc w:val="both"/>
        <w:rPr>
          <w:rFonts w:ascii="Calibri" w:hAnsi="Calibri"/>
          <w:sz w:val="22"/>
          <w:szCs w:val="22"/>
        </w:rPr>
      </w:pPr>
      <w:r>
        <w:rPr>
          <w:rFonts w:ascii="Calibri" w:hAnsi="Calibri"/>
          <w:sz w:val="22"/>
          <w:szCs w:val="22"/>
        </w:rPr>
        <w:t>Nie zgłoszenie przez Zamawiaj</w:t>
      </w:r>
      <w:r>
        <w:rPr>
          <w:rFonts w:ascii="Calibri" w:eastAsia="TimesNewRoman" w:hAnsi="Calibri"/>
          <w:sz w:val="22"/>
          <w:szCs w:val="22"/>
        </w:rPr>
        <w:t>ą</w:t>
      </w:r>
      <w:r>
        <w:rPr>
          <w:rFonts w:ascii="Calibri" w:hAnsi="Calibri"/>
          <w:sz w:val="22"/>
          <w:szCs w:val="22"/>
        </w:rPr>
        <w:t>cego na pi</w:t>
      </w:r>
      <w:r>
        <w:rPr>
          <w:rFonts w:ascii="Calibri" w:eastAsia="TimesNewRoman" w:hAnsi="Calibri"/>
          <w:sz w:val="22"/>
          <w:szCs w:val="22"/>
        </w:rPr>
        <w:t>ś</w:t>
      </w:r>
      <w:r>
        <w:rPr>
          <w:rFonts w:ascii="Calibri" w:hAnsi="Calibri"/>
          <w:sz w:val="22"/>
          <w:szCs w:val="22"/>
        </w:rPr>
        <w:t>mie sprzeciwu lub zastrze</w:t>
      </w:r>
      <w:r>
        <w:rPr>
          <w:rFonts w:ascii="Calibri" w:eastAsia="TimesNewRoman" w:hAnsi="Calibri"/>
          <w:sz w:val="22"/>
          <w:szCs w:val="22"/>
        </w:rPr>
        <w:t>ż</w:t>
      </w:r>
      <w:r>
        <w:rPr>
          <w:rFonts w:ascii="Calibri" w:hAnsi="Calibri"/>
          <w:sz w:val="22"/>
          <w:szCs w:val="22"/>
        </w:rPr>
        <w:t>e</w:t>
      </w:r>
      <w:r>
        <w:rPr>
          <w:rFonts w:ascii="Calibri" w:eastAsia="TimesNewRoman" w:hAnsi="Calibri"/>
          <w:sz w:val="22"/>
          <w:szCs w:val="22"/>
        </w:rPr>
        <w:t xml:space="preserve">ń </w:t>
      </w:r>
      <w:r>
        <w:rPr>
          <w:rFonts w:ascii="Calibri" w:hAnsi="Calibri"/>
          <w:sz w:val="22"/>
          <w:szCs w:val="22"/>
        </w:rPr>
        <w:t>w terminie 14 dni od daty dor</w:t>
      </w:r>
      <w:r>
        <w:rPr>
          <w:rFonts w:ascii="Calibri" w:eastAsia="TimesNewRoman" w:hAnsi="Calibri"/>
          <w:sz w:val="22"/>
          <w:szCs w:val="22"/>
        </w:rPr>
        <w:t>ę</w:t>
      </w:r>
      <w:r>
        <w:rPr>
          <w:rFonts w:ascii="Calibri" w:hAnsi="Calibri"/>
          <w:sz w:val="22"/>
          <w:szCs w:val="22"/>
        </w:rPr>
        <w:t>czenia przez Wykonawc</w:t>
      </w:r>
      <w:r>
        <w:rPr>
          <w:rFonts w:ascii="Calibri" w:eastAsia="TimesNewRoman" w:hAnsi="Calibri"/>
          <w:sz w:val="22"/>
          <w:szCs w:val="22"/>
        </w:rPr>
        <w:t xml:space="preserve">ę </w:t>
      </w:r>
      <w:r>
        <w:rPr>
          <w:rFonts w:ascii="Calibri" w:hAnsi="Calibri"/>
          <w:sz w:val="22"/>
          <w:szCs w:val="22"/>
        </w:rPr>
        <w:t>umowy lub projektu umowy z Podwykonawc</w:t>
      </w:r>
      <w:r>
        <w:rPr>
          <w:rFonts w:ascii="Calibri" w:eastAsia="TimesNewRoman" w:hAnsi="Calibri"/>
          <w:sz w:val="22"/>
          <w:szCs w:val="22"/>
        </w:rPr>
        <w:t xml:space="preserve">ą </w:t>
      </w:r>
      <w:r>
        <w:rPr>
          <w:rFonts w:ascii="Calibri" w:hAnsi="Calibri"/>
          <w:sz w:val="22"/>
          <w:szCs w:val="22"/>
        </w:rPr>
        <w:t>wraz z dokumentacj</w:t>
      </w:r>
      <w:r>
        <w:rPr>
          <w:rFonts w:ascii="Calibri" w:eastAsia="TimesNewRoman" w:hAnsi="Calibri"/>
          <w:sz w:val="22"/>
          <w:szCs w:val="22"/>
        </w:rPr>
        <w:t>ą</w:t>
      </w:r>
      <w:r>
        <w:rPr>
          <w:rFonts w:ascii="Calibri" w:hAnsi="Calibri"/>
          <w:sz w:val="22"/>
          <w:szCs w:val="22"/>
        </w:rPr>
        <w:t xml:space="preserve"> okre</w:t>
      </w:r>
      <w:r>
        <w:rPr>
          <w:rFonts w:ascii="Calibri" w:eastAsia="TimesNewRoman" w:hAnsi="Calibri"/>
          <w:sz w:val="22"/>
          <w:szCs w:val="22"/>
        </w:rPr>
        <w:t>ś</w:t>
      </w:r>
      <w:r>
        <w:rPr>
          <w:rFonts w:ascii="Calibri" w:hAnsi="Calibri"/>
          <w:sz w:val="22"/>
          <w:szCs w:val="22"/>
        </w:rPr>
        <w:t>laj</w:t>
      </w:r>
      <w:r>
        <w:rPr>
          <w:rFonts w:ascii="Calibri" w:eastAsia="TimesNewRoman" w:hAnsi="Calibri"/>
          <w:sz w:val="22"/>
          <w:szCs w:val="22"/>
        </w:rPr>
        <w:t>ą</w:t>
      </w:r>
      <w:r>
        <w:rPr>
          <w:rFonts w:ascii="Calibri" w:hAnsi="Calibri"/>
          <w:sz w:val="22"/>
          <w:szCs w:val="22"/>
        </w:rPr>
        <w:t>c</w:t>
      </w:r>
      <w:r>
        <w:rPr>
          <w:rFonts w:ascii="Calibri" w:eastAsia="TimesNewRoman" w:hAnsi="Calibri"/>
          <w:sz w:val="22"/>
          <w:szCs w:val="22"/>
        </w:rPr>
        <w:t xml:space="preserve">ą </w:t>
      </w:r>
      <w:r>
        <w:rPr>
          <w:rFonts w:ascii="Calibri" w:hAnsi="Calibri"/>
          <w:sz w:val="22"/>
          <w:szCs w:val="22"/>
        </w:rPr>
        <w:t>zakres zlecanych robót poczytuje si</w:t>
      </w:r>
      <w:r>
        <w:rPr>
          <w:rFonts w:ascii="Calibri" w:eastAsia="TimesNewRoman" w:hAnsi="Calibri"/>
          <w:sz w:val="22"/>
          <w:szCs w:val="22"/>
        </w:rPr>
        <w:t xml:space="preserve">ę </w:t>
      </w:r>
      <w:r>
        <w:rPr>
          <w:rFonts w:ascii="Calibri" w:hAnsi="Calibri"/>
          <w:sz w:val="22"/>
          <w:szCs w:val="22"/>
        </w:rPr>
        <w:t>za wyra</w:t>
      </w:r>
      <w:r>
        <w:rPr>
          <w:rFonts w:ascii="Calibri" w:eastAsia="TimesNewRoman" w:hAnsi="Calibri"/>
          <w:sz w:val="22"/>
          <w:szCs w:val="22"/>
        </w:rPr>
        <w:t>ż</w:t>
      </w:r>
      <w:r>
        <w:rPr>
          <w:rFonts w:ascii="Calibri" w:hAnsi="Calibri"/>
          <w:sz w:val="22"/>
          <w:szCs w:val="22"/>
        </w:rPr>
        <w:t>enie zgody na jej zawarcie.</w:t>
      </w:r>
    </w:p>
    <w:p w:rsidR="002311DB" w:rsidRDefault="002311DB" w:rsidP="002311DB">
      <w:pPr>
        <w:numPr>
          <w:ilvl w:val="0"/>
          <w:numId w:val="65"/>
        </w:numPr>
        <w:tabs>
          <w:tab w:val="left" w:pos="360"/>
          <w:tab w:val="left" w:pos="567"/>
        </w:tabs>
        <w:autoSpaceDE w:val="0"/>
        <w:ind w:left="360"/>
        <w:jc w:val="both"/>
        <w:rPr>
          <w:rFonts w:ascii="Calibri" w:hAnsi="Calibri"/>
          <w:sz w:val="22"/>
          <w:szCs w:val="22"/>
        </w:rPr>
      </w:pPr>
      <w:r>
        <w:rPr>
          <w:rFonts w:ascii="Calibri" w:hAnsi="Calibri"/>
          <w:sz w:val="22"/>
          <w:szCs w:val="22"/>
        </w:rPr>
        <w:t>W przypadku zlecania przez Podwykonawc</w:t>
      </w:r>
      <w:r>
        <w:rPr>
          <w:rFonts w:ascii="Calibri" w:eastAsia="TimesNewRoman" w:hAnsi="Calibri"/>
          <w:sz w:val="22"/>
          <w:szCs w:val="22"/>
        </w:rPr>
        <w:t xml:space="preserve">ę </w:t>
      </w:r>
      <w:r>
        <w:rPr>
          <w:rFonts w:ascii="Calibri" w:hAnsi="Calibri"/>
          <w:sz w:val="22"/>
          <w:szCs w:val="22"/>
        </w:rPr>
        <w:t>wykonania robót obj</w:t>
      </w:r>
      <w:r>
        <w:rPr>
          <w:rFonts w:ascii="Calibri" w:eastAsia="TimesNewRoman" w:hAnsi="Calibri"/>
          <w:sz w:val="22"/>
          <w:szCs w:val="22"/>
        </w:rPr>
        <w:t>ę</w:t>
      </w:r>
      <w:r>
        <w:rPr>
          <w:rFonts w:ascii="Calibri" w:hAnsi="Calibri"/>
          <w:sz w:val="22"/>
          <w:szCs w:val="22"/>
        </w:rPr>
        <w:t>tych zakresem niniejszej umowy innemu Podwykonawcy postanowienia ust. 1 i 2 maj</w:t>
      </w:r>
      <w:r>
        <w:rPr>
          <w:rFonts w:ascii="Calibri" w:eastAsia="TimesNewRoman" w:hAnsi="Calibri"/>
          <w:sz w:val="22"/>
          <w:szCs w:val="22"/>
        </w:rPr>
        <w:t xml:space="preserve">ą </w:t>
      </w:r>
      <w:r>
        <w:rPr>
          <w:rFonts w:ascii="Calibri" w:hAnsi="Calibri"/>
          <w:sz w:val="22"/>
          <w:szCs w:val="22"/>
        </w:rPr>
        <w:t>odpowiednie zastosowanie.</w:t>
      </w:r>
    </w:p>
    <w:p w:rsidR="002311DB" w:rsidRDefault="002311DB" w:rsidP="002311DB">
      <w:pPr>
        <w:pStyle w:val="tekstglowny"/>
        <w:numPr>
          <w:ilvl w:val="0"/>
          <w:numId w:val="65"/>
        </w:numPr>
        <w:tabs>
          <w:tab w:val="left" w:pos="360"/>
          <w:tab w:val="left" w:pos="567"/>
        </w:tabs>
        <w:spacing w:line="240" w:lineRule="auto"/>
        <w:ind w:left="360"/>
        <w:jc w:val="both"/>
        <w:rPr>
          <w:rFonts w:ascii="Calibri" w:hAnsi="Calibri"/>
        </w:rPr>
      </w:pPr>
      <w:r>
        <w:rPr>
          <w:rFonts w:ascii="Calibri" w:hAnsi="Calibri"/>
        </w:rPr>
        <w:t>Wykonawca zobowiązany będzie przekazać Zamawiającemu oświadczenia wszystkich Podwykonawców o tym, że uregulował on wobec nich należności z tytułu realizacji zleconych robót objętych niniejszą umową i w związku z tym zrzekają się z tego tytułu jakichkolwiek roszczeń w stosunku do Zamawiającego, za wyjątkiem sytuacji, gdy wstrzymanie lub odmowa zapłaty przez Wykonawcę wynagrodzenia Podwykonawcy nastąpiło w wyniku zaistnienia sytuacji uprawniającej Wykonawcę do wstrzymania lub odmowy zapłaty w związku z zapisami umowy między Wykonawcą a Podwykonawcą lub na podstawie przepisów prawa np.: gdy ujawnione zostały wady robót wykonywanych przez Podwykonawcę.</w:t>
      </w:r>
    </w:p>
    <w:p w:rsidR="002311DB" w:rsidRDefault="002311DB" w:rsidP="002311DB">
      <w:pPr>
        <w:numPr>
          <w:ilvl w:val="0"/>
          <w:numId w:val="65"/>
        </w:numPr>
        <w:tabs>
          <w:tab w:val="left" w:pos="360"/>
          <w:tab w:val="left" w:pos="567"/>
        </w:tabs>
        <w:autoSpaceDE w:val="0"/>
        <w:ind w:left="360"/>
        <w:jc w:val="both"/>
        <w:rPr>
          <w:rFonts w:ascii="Calibri" w:hAnsi="Calibri"/>
          <w:sz w:val="22"/>
          <w:szCs w:val="22"/>
        </w:rPr>
      </w:pPr>
      <w:r>
        <w:rPr>
          <w:rFonts w:ascii="Calibri" w:hAnsi="Calibri"/>
          <w:sz w:val="22"/>
          <w:szCs w:val="22"/>
        </w:rPr>
        <w:t xml:space="preserve">W przypadku stwierdzenia, </w:t>
      </w:r>
      <w:r>
        <w:rPr>
          <w:rFonts w:ascii="Calibri" w:eastAsia="TimesNewRoman" w:hAnsi="Calibri"/>
          <w:sz w:val="22"/>
          <w:szCs w:val="22"/>
        </w:rPr>
        <w:t>ż</w:t>
      </w:r>
      <w:r>
        <w:rPr>
          <w:rFonts w:ascii="Calibri" w:hAnsi="Calibri"/>
          <w:sz w:val="22"/>
          <w:szCs w:val="22"/>
        </w:rPr>
        <w:t>e roboty wykonywane s</w:t>
      </w:r>
      <w:r>
        <w:rPr>
          <w:rFonts w:ascii="Calibri" w:eastAsia="TimesNewRoman" w:hAnsi="Calibri"/>
          <w:sz w:val="22"/>
          <w:szCs w:val="22"/>
        </w:rPr>
        <w:t xml:space="preserve">ą </w:t>
      </w:r>
      <w:r>
        <w:rPr>
          <w:rFonts w:ascii="Calibri" w:hAnsi="Calibri"/>
          <w:sz w:val="22"/>
          <w:szCs w:val="22"/>
        </w:rPr>
        <w:t>przez Podwykonawc</w:t>
      </w:r>
      <w:r>
        <w:rPr>
          <w:rFonts w:ascii="Calibri" w:eastAsia="TimesNewRoman" w:hAnsi="Calibri"/>
          <w:sz w:val="22"/>
          <w:szCs w:val="22"/>
        </w:rPr>
        <w:t xml:space="preserve">ę </w:t>
      </w:r>
      <w:r>
        <w:rPr>
          <w:rFonts w:ascii="Calibri" w:hAnsi="Calibri"/>
          <w:sz w:val="22"/>
          <w:szCs w:val="22"/>
        </w:rPr>
        <w:t>(Podwykonawców), który nie został ujawniony przez Wykonawc</w:t>
      </w:r>
      <w:r>
        <w:rPr>
          <w:rFonts w:ascii="Calibri" w:eastAsia="TimesNewRoman" w:hAnsi="Calibri"/>
          <w:sz w:val="22"/>
          <w:szCs w:val="22"/>
        </w:rPr>
        <w:t>ę</w:t>
      </w:r>
      <w:r>
        <w:rPr>
          <w:rFonts w:ascii="Calibri" w:hAnsi="Calibri"/>
          <w:sz w:val="22"/>
          <w:szCs w:val="22"/>
        </w:rPr>
        <w:t>, Zamawiaj</w:t>
      </w:r>
      <w:r>
        <w:rPr>
          <w:rFonts w:ascii="Calibri" w:eastAsia="TimesNewRoman" w:hAnsi="Calibri"/>
          <w:sz w:val="22"/>
          <w:szCs w:val="22"/>
        </w:rPr>
        <w:t>ą</w:t>
      </w:r>
      <w:r>
        <w:rPr>
          <w:rFonts w:ascii="Calibri" w:hAnsi="Calibri"/>
          <w:sz w:val="22"/>
          <w:szCs w:val="22"/>
        </w:rPr>
        <w:t>cy ma prawo do:</w:t>
      </w:r>
    </w:p>
    <w:p w:rsidR="002311DB" w:rsidRDefault="002311DB" w:rsidP="002311DB">
      <w:pPr>
        <w:numPr>
          <w:ilvl w:val="1"/>
          <w:numId w:val="65"/>
        </w:numPr>
        <w:tabs>
          <w:tab w:val="clear" w:pos="726"/>
          <w:tab w:val="left" w:pos="709"/>
          <w:tab w:val="left" w:pos="1418"/>
        </w:tabs>
        <w:autoSpaceDE w:val="0"/>
        <w:ind w:left="709" w:hanging="283"/>
        <w:jc w:val="both"/>
        <w:rPr>
          <w:rFonts w:ascii="Calibri" w:hAnsi="Calibri"/>
          <w:sz w:val="22"/>
          <w:szCs w:val="22"/>
        </w:rPr>
      </w:pPr>
      <w:r>
        <w:rPr>
          <w:rFonts w:ascii="Calibri" w:hAnsi="Calibri"/>
          <w:sz w:val="22"/>
          <w:szCs w:val="22"/>
        </w:rPr>
        <w:t>wstrzymania Wykonawcy zapłaty wynagrodzenia do czasu dokonania odbioru robót, o którym mowa w § 2 ust 4, oraz</w:t>
      </w:r>
    </w:p>
    <w:p w:rsidR="002311DB" w:rsidRDefault="002311DB" w:rsidP="002311DB">
      <w:pPr>
        <w:numPr>
          <w:ilvl w:val="1"/>
          <w:numId w:val="65"/>
        </w:numPr>
        <w:tabs>
          <w:tab w:val="clear" w:pos="726"/>
          <w:tab w:val="left" w:pos="709"/>
          <w:tab w:val="left" w:pos="1418"/>
        </w:tabs>
        <w:autoSpaceDE w:val="0"/>
        <w:ind w:left="709" w:hanging="283"/>
        <w:jc w:val="both"/>
        <w:rPr>
          <w:rFonts w:ascii="Calibri" w:hAnsi="Calibri"/>
          <w:sz w:val="22"/>
          <w:szCs w:val="22"/>
        </w:rPr>
      </w:pPr>
      <w:r>
        <w:rPr>
          <w:rFonts w:ascii="Calibri" w:eastAsia="TimesNewRoman" w:hAnsi="Calibri"/>
          <w:sz w:val="22"/>
          <w:szCs w:val="22"/>
        </w:rPr>
        <w:t>żą</w:t>
      </w:r>
      <w:r>
        <w:rPr>
          <w:rFonts w:ascii="Calibri" w:hAnsi="Calibri"/>
          <w:sz w:val="22"/>
          <w:szCs w:val="22"/>
        </w:rPr>
        <w:t>dania dostarczenia o</w:t>
      </w:r>
      <w:r>
        <w:rPr>
          <w:rFonts w:ascii="Calibri" w:eastAsia="TimesNewRoman" w:hAnsi="Calibri"/>
          <w:sz w:val="22"/>
          <w:szCs w:val="22"/>
        </w:rPr>
        <w:t>ś</w:t>
      </w:r>
      <w:r>
        <w:rPr>
          <w:rFonts w:ascii="Calibri" w:hAnsi="Calibri"/>
          <w:sz w:val="22"/>
          <w:szCs w:val="22"/>
        </w:rPr>
        <w:t>wiadczenia od tego Podwykonawcy (Podwykonawców) o tre</w:t>
      </w:r>
      <w:r>
        <w:rPr>
          <w:rFonts w:ascii="Calibri" w:eastAsia="TimesNewRoman" w:hAnsi="Calibri"/>
          <w:sz w:val="22"/>
          <w:szCs w:val="22"/>
        </w:rPr>
        <w:t>ś</w:t>
      </w:r>
      <w:r>
        <w:rPr>
          <w:rFonts w:ascii="Calibri" w:hAnsi="Calibri"/>
          <w:sz w:val="22"/>
          <w:szCs w:val="22"/>
        </w:rPr>
        <w:t>ci okre</w:t>
      </w:r>
      <w:r>
        <w:rPr>
          <w:rFonts w:ascii="Calibri" w:eastAsia="TimesNewRoman" w:hAnsi="Calibri"/>
          <w:sz w:val="22"/>
          <w:szCs w:val="22"/>
        </w:rPr>
        <w:t>ś</w:t>
      </w:r>
      <w:r>
        <w:rPr>
          <w:rFonts w:ascii="Calibri" w:hAnsi="Calibri"/>
          <w:sz w:val="22"/>
          <w:szCs w:val="22"/>
        </w:rPr>
        <w:t>lonej w § 3 ust. 4, pod rygorem zastosowania sankcji okre</w:t>
      </w:r>
      <w:r>
        <w:rPr>
          <w:rFonts w:ascii="Calibri" w:eastAsia="TimesNewRoman" w:hAnsi="Calibri"/>
          <w:sz w:val="22"/>
          <w:szCs w:val="22"/>
        </w:rPr>
        <w:t>ś</w:t>
      </w:r>
      <w:r>
        <w:rPr>
          <w:rFonts w:ascii="Calibri" w:hAnsi="Calibri"/>
          <w:sz w:val="22"/>
          <w:szCs w:val="22"/>
        </w:rPr>
        <w:t>lonych w § 8 ust. 3.</w:t>
      </w:r>
    </w:p>
    <w:p w:rsidR="002311DB" w:rsidRDefault="002311DB" w:rsidP="002311DB">
      <w:pPr>
        <w:autoSpaceDE w:val="0"/>
        <w:jc w:val="center"/>
        <w:rPr>
          <w:rFonts w:ascii="Calibri" w:hAnsi="Calibri"/>
          <w:sz w:val="22"/>
          <w:szCs w:val="22"/>
        </w:rPr>
      </w:pPr>
    </w:p>
    <w:p w:rsidR="002311DB" w:rsidRDefault="002311DB" w:rsidP="002311DB">
      <w:pPr>
        <w:autoSpaceDE w:val="0"/>
        <w:jc w:val="center"/>
        <w:rPr>
          <w:rFonts w:ascii="Calibri" w:hAnsi="Calibri"/>
          <w:b/>
          <w:bCs/>
          <w:sz w:val="22"/>
          <w:szCs w:val="22"/>
        </w:rPr>
      </w:pPr>
      <w:r>
        <w:rPr>
          <w:rFonts w:ascii="Calibri" w:hAnsi="Calibri"/>
          <w:b/>
          <w:bCs/>
          <w:sz w:val="22"/>
          <w:szCs w:val="22"/>
        </w:rPr>
        <w:t>§ 4</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[Obowi</w:t>
      </w:r>
      <w:r>
        <w:rPr>
          <w:rFonts w:ascii="Calibri" w:eastAsia="TimesNewRoman" w:hAnsi="Calibri"/>
          <w:b/>
          <w:bCs/>
          <w:i/>
          <w:iCs/>
          <w:sz w:val="22"/>
          <w:szCs w:val="22"/>
        </w:rPr>
        <w:t>ą</w:t>
      </w:r>
      <w:r>
        <w:rPr>
          <w:rFonts w:ascii="Calibri" w:hAnsi="Calibri"/>
          <w:b/>
          <w:bCs/>
          <w:i/>
          <w:iCs/>
          <w:sz w:val="22"/>
          <w:szCs w:val="22"/>
        </w:rPr>
        <w:t>zki Stron umowy]</w:t>
      </w:r>
    </w:p>
    <w:p w:rsidR="002311DB" w:rsidRDefault="002311DB" w:rsidP="002311DB">
      <w:pPr>
        <w:numPr>
          <w:ilvl w:val="0"/>
          <w:numId w:val="41"/>
        </w:numPr>
        <w:tabs>
          <w:tab w:val="clear" w:pos="340"/>
          <w:tab w:val="left" w:pos="360"/>
          <w:tab w:val="left" w:pos="567"/>
          <w:tab w:val="left" w:pos="720"/>
        </w:tabs>
        <w:autoSpaceDE w:val="0"/>
        <w:ind w:left="360" w:hanging="360"/>
        <w:jc w:val="both"/>
        <w:rPr>
          <w:rFonts w:ascii="Calibri" w:hAnsi="Calibri"/>
          <w:sz w:val="22"/>
          <w:szCs w:val="22"/>
        </w:rPr>
      </w:pPr>
      <w:r>
        <w:rPr>
          <w:rFonts w:ascii="Calibri" w:hAnsi="Calibri"/>
          <w:sz w:val="22"/>
          <w:szCs w:val="22"/>
        </w:rPr>
        <w:t>Strony umowy s</w:t>
      </w:r>
      <w:r>
        <w:rPr>
          <w:rFonts w:ascii="Calibri" w:eastAsia="TimesNewRoman" w:hAnsi="Calibri"/>
          <w:sz w:val="22"/>
          <w:szCs w:val="22"/>
        </w:rPr>
        <w:t xml:space="preserve">ą </w:t>
      </w:r>
      <w:r>
        <w:rPr>
          <w:rFonts w:ascii="Calibri" w:hAnsi="Calibri"/>
          <w:sz w:val="22"/>
          <w:szCs w:val="22"/>
        </w:rPr>
        <w:t>zobowi</w:t>
      </w:r>
      <w:r>
        <w:rPr>
          <w:rFonts w:ascii="Calibri" w:eastAsia="TimesNewRoman" w:hAnsi="Calibri"/>
          <w:sz w:val="22"/>
          <w:szCs w:val="22"/>
        </w:rPr>
        <w:t>ą</w:t>
      </w:r>
      <w:r>
        <w:rPr>
          <w:rFonts w:ascii="Calibri" w:hAnsi="Calibri"/>
          <w:sz w:val="22"/>
          <w:szCs w:val="22"/>
        </w:rPr>
        <w:t>zane do wzajemnej współpracy na rzecz osi</w:t>
      </w:r>
      <w:r>
        <w:rPr>
          <w:rFonts w:ascii="Calibri" w:eastAsia="TimesNewRoman" w:hAnsi="Calibri"/>
          <w:sz w:val="22"/>
          <w:szCs w:val="22"/>
        </w:rPr>
        <w:t>ą</w:t>
      </w:r>
      <w:r>
        <w:rPr>
          <w:rFonts w:ascii="Calibri" w:hAnsi="Calibri"/>
          <w:sz w:val="22"/>
          <w:szCs w:val="22"/>
        </w:rPr>
        <w:t>gni</w:t>
      </w:r>
      <w:r>
        <w:rPr>
          <w:rFonts w:ascii="Calibri" w:eastAsia="TimesNewRoman" w:hAnsi="Calibri"/>
          <w:sz w:val="22"/>
          <w:szCs w:val="22"/>
        </w:rPr>
        <w:t>ę</w:t>
      </w:r>
      <w:r>
        <w:rPr>
          <w:rFonts w:ascii="Calibri" w:hAnsi="Calibri"/>
          <w:sz w:val="22"/>
          <w:szCs w:val="22"/>
        </w:rPr>
        <w:t>cia celu, dla którego niniejsza umowa jest realizowana.</w:t>
      </w:r>
    </w:p>
    <w:p w:rsidR="002311DB" w:rsidRDefault="002311DB" w:rsidP="002311DB">
      <w:pPr>
        <w:numPr>
          <w:ilvl w:val="0"/>
          <w:numId w:val="41"/>
        </w:numPr>
        <w:tabs>
          <w:tab w:val="clear" w:pos="340"/>
          <w:tab w:val="left" w:pos="360"/>
          <w:tab w:val="left" w:pos="567"/>
          <w:tab w:val="left" w:pos="720"/>
        </w:tabs>
        <w:autoSpaceDE w:val="0"/>
        <w:ind w:left="360" w:hanging="360"/>
        <w:jc w:val="both"/>
        <w:rPr>
          <w:rFonts w:ascii="Calibri" w:hAnsi="Calibri"/>
          <w:sz w:val="22"/>
          <w:szCs w:val="22"/>
        </w:rPr>
      </w:pPr>
      <w:r>
        <w:rPr>
          <w:rFonts w:ascii="Calibri" w:hAnsi="Calibri"/>
          <w:sz w:val="22"/>
          <w:szCs w:val="22"/>
        </w:rPr>
        <w:t>Do obowi</w:t>
      </w:r>
      <w:r>
        <w:rPr>
          <w:rFonts w:ascii="Calibri" w:eastAsia="TimesNewRoman" w:hAnsi="Calibri"/>
          <w:sz w:val="22"/>
          <w:szCs w:val="22"/>
        </w:rPr>
        <w:t>ą</w:t>
      </w:r>
      <w:r>
        <w:rPr>
          <w:rFonts w:ascii="Calibri" w:hAnsi="Calibri"/>
          <w:sz w:val="22"/>
          <w:szCs w:val="22"/>
        </w:rPr>
        <w:t>zków Zamawiaj</w:t>
      </w:r>
      <w:r>
        <w:rPr>
          <w:rFonts w:ascii="Calibri" w:eastAsia="TimesNewRoman" w:hAnsi="Calibri"/>
          <w:sz w:val="22"/>
          <w:szCs w:val="22"/>
        </w:rPr>
        <w:t>ą</w:t>
      </w:r>
      <w:r>
        <w:rPr>
          <w:rFonts w:ascii="Calibri" w:hAnsi="Calibri"/>
          <w:sz w:val="22"/>
          <w:szCs w:val="22"/>
        </w:rPr>
        <w:t>cego nale</w:t>
      </w:r>
      <w:r>
        <w:rPr>
          <w:rFonts w:ascii="Calibri" w:eastAsia="TimesNewRoman" w:hAnsi="Calibri"/>
          <w:sz w:val="22"/>
          <w:szCs w:val="22"/>
        </w:rPr>
        <w:t>ż</w:t>
      </w:r>
      <w:r>
        <w:rPr>
          <w:rFonts w:ascii="Calibri" w:hAnsi="Calibri"/>
          <w:sz w:val="22"/>
          <w:szCs w:val="22"/>
        </w:rPr>
        <w:t>y w szczególno</w:t>
      </w:r>
      <w:r>
        <w:rPr>
          <w:rFonts w:ascii="Calibri" w:eastAsia="TimesNewRoman" w:hAnsi="Calibri"/>
          <w:sz w:val="22"/>
          <w:szCs w:val="22"/>
        </w:rPr>
        <w:t>ś</w:t>
      </w:r>
      <w:r>
        <w:rPr>
          <w:rFonts w:ascii="Calibri" w:hAnsi="Calibri"/>
          <w:sz w:val="22"/>
          <w:szCs w:val="22"/>
        </w:rPr>
        <w:t>ci:</w:t>
      </w:r>
    </w:p>
    <w:p w:rsidR="002311DB" w:rsidRDefault="002311DB" w:rsidP="002311DB">
      <w:pPr>
        <w:numPr>
          <w:ilvl w:val="0"/>
          <w:numId w:val="63"/>
        </w:numPr>
        <w:tabs>
          <w:tab w:val="left" w:pos="426"/>
          <w:tab w:val="left" w:pos="597"/>
          <w:tab w:val="left" w:pos="709"/>
        </w:tabs>
        <w:autoSpaceDE w:val="0"/>
        <w:ind w:left="851" w:hanging="425"/>
        <w:jc w:val="both"/>
        <w:rPr>
          <w:rFonts w:ascii="Calibri" w:hAnsi="Calibri"/>
          <w:sz w:val="22"/>
          <w:szCs w:val="22"/>
        </w:rPr>
      </w:pPr>
      <w:r>
        <w:rPr>
          <w:rFonts w:ascii="Calibri" w:hAnsi="Calibri"/>
          <w:sz w:val="22"/>
          <w:szCs w:val="22"/>
        </w:rPr>
        <w:t>przekazanie dokumentacji, o której mowa w § 1 ust. 1,</w:t>
      </w:r>
    </w:p>
    <w:p w:rsidR="002311DB" w:rsidRDefault="002311DB" w:rsidP="002311DB">
      <w:pPr>
        <w:numPr>
          <w:ilvl w:val="0"/>
          <w:numId w:val="63"/>
        </w:numPr>
        <w:tabs>
          <w:tab w:val="left" w:pos="390"/>
          <w:tab w:val="left" w:pos="426"/>
          <w:tab w:val="left" w:pos="597"/>
          <w:tab w:val="left" w:pos="709"/>
        </w:tabs>
        <w:autoSpaceDE w:val="0"/>
        <w:ind w:left="851" w:hanging="425"/>
        <w:jc w:val="both"/>
        <w:rPr>
          <w:rFonts w:ascii="Calibri" w:hAnsi="Calibri"/>
          <w:sz w:val="22"/>
          <w:szCs w:val="22"/>
        </w:rPr>
      </w:pPr>
      <w:r>
        <w:rPr>
          <w:rFonts w:ascii="Calibri" w:hAnsi="Calibri"/>
          <w:sz w:val="22"/>
          <w:szCs w:val="22"/>
        </w:rPr>
        <w:t>wprowadzenie i protokolarne przekazanie Wykonawcy terenu budowy,</w:t>
      </w:r>
    </w:p>
    <w:p w:rsidR="002311DB" w:rsidRDefault="002311DB" w:rsidP="002311DB">
      <w:pPr>
        <w:numPr>
          <w:ilvl w:val="0"/>
          <w:numId w:val="63"/>
        </w:numPr>
        <w:tabs>
          <w:tab w:val="left" w:pos="390"/>
          <w:tab w:val="left" w:pos="426"/>
          <w:tab w:val="left" w:pos="597"/>
          <w:tab w:val="left" w:pos="709"/>
        </w:tabs>
        <w:autoSpaceDE w:val="0"/>
        <w:ind w:left="851" w:hanging="425"/>
        <w:jc w:val="both"/>
        <w:rPr>
          <w:rFonts w:ascii="Calibri" w:hAnsi="Calibri"/>
          <w:sz w:val="22"/>
          <w:szCs w:val="22"/>
        </w:rPr>
      </w:pPr>
      <w:r>
        <w:rPr>
          <w:rFonts w:ascii="Calibri" w:hAnsi="Calibri"/>
          <w:sz w:val="22"/>
          <w:szCs w:val="22"/>
        </w:rPr>
        <w:t>odbiór wykonanych robót i terminowa zapłata wynagrodzenia.</w:t>
      </w:r>
    </w:p>
    <w:p w:rsidR="002311DB" w:rsidRDefault="002311DB" w:rsidP="002311DB">
      <w:pPr>
        <w:numPr>
          <w:ilvl w:val="0"/>
          <w:numId w:val="41"/>
        </w:numPr>
        <w:tabs>
          <w:tab w:val="clear" w:pos="340"/>
          <w:tab w:val="left" w:pos="360"/>
          <w:tab w:val="left" w:pos="567"/>
          <w:tab w:val="left" w:pos="720"/>
        </w:tabs>
        <w:autoSpaceDE w:val="0"/>
        <w:ind w:left="360" w:hanging="360"/>
        <w:jc w:val="both"/>
        <w:rPr>
          <w:rFonts w:ascii="Calibri" w:hAnsi="Calibri"/>
          <w:sz w:val="22"/>
          <w:szCs w:val="22"/>
        </w:rPr>
      </w:pPr>
      <w:r>
        <w:rPr>
          <w:rFonts w:ascii="Calibri" w:hAnsi="Calibri"/>
          <w:sz w:val="22"/>
          <w:szCs w:val="22"/>
        </w:rPr>
        <w:t>Do obowi</w:t>
      </w:r>
      <w:r>
        <w:rPr>
          <w:rFonts w:ascii="Calibri" w:eastAsia="TimesNewRoman" w:hAnsi="Calibri"/>
          <w:sz w:val="22"/>
          <w:szCs w:val="22"/>
        </w:rPr>
        <w:t>ą</w:t>
      </w:r>
      <w:r>
        <w:rPr>
          <w:rFonts w:ascii="Calibri" w:hAnsi="Calibri"/>
          <w:sz w:val="22"/>
          <w:szCs w:val="22"/>
        </w:rPr>
        <w:t>zków Wykonawcy nale</w:t>
      </w:r>
      <w:r>
        <w:rPr>
          <w:rFonts w:ascii="Calibri" w:eastAsia="TimesNewRoman" w:hAnsi="Calibri"/>
          <w:sz w:val="22"/>
          <w:szCs w:val="22"/>
        </w:rPr>
        <w:t>ż</w:t>
      </w:r>
      <w:r>
        <w:rPr>
          <w:rFonts w:ascii="Calibri" w:hAnsi="Calibri"/>
          <w:sz w:val="22"/>
          <w:szCs w:val="22"/>
        </w:rPr>
        <w:t>y w szczególno</w:t>
      </w:r>
      <w:r>
        <w:rPr>
          <w:rFonts w:ascii="Calibri" w:eastAsia="TimesNewRoman" w:hAnsi="Calibri"/>
          <w:sz w:val="22"/>
          <w:szCs w:val="22"/>
        </w:rPr>
        <w:t>ś</w:t>
      </w:r>
      <w:r>
        <w:rPr>
          <w:rFonts w:ascii="Calibri" w:hAnsi="Calibri"/>
          <w:sz w:val="22"/>
          <w:szCs w:val="22"/>
        </w:rPr>
        <w:t>ci:</w:t>
      </w:r>
    </w:p>
    <w:p w:rsidR="002311DB" w:rsidRDefault="002311DB" w:rsidP="002311DB">
      <w:pPr>
        <w:numPr>
          <w:ilvl w:val="0"/>
          <w:numId w:val="51"/>
        </w:numPr>
        <w:tabs>
          <w:tab w:val="clear" w:pos="340"/>
          <w:tab w:val="num" w:pos="390"/>
          <w:tab w:val="left" w:pos="851"/>
        </w:tabs>
        <w:autoSpaceDE w:val="0"/>
        <w:ind w:left="851" w:hanging="425"/>
        <w:jc w:val="both"/>
        <w:rPr>
          <w:rFonts w:ascii="Calibri" w:hAnsi="Calibri"/>
          <w:sz w:val="22"/>
          <w:szCs w:val="22"/>
        </w:rPr>
      </w:pPr>
      <w:r>
        <w:rPr>
          <w:rFonts w:ascii="Calibri" w:hAnsi="Calibri"/>
          <w:sz w:val="22"/>
          <w:szCs w:val="22"/>
        </w:rPr>
        <w:t>Sporządzenie Planu Bezpieczeństwa i Ochrony Zdrowia zgodnie z ustawą „Prawo budowlane”.</w:t>
      </w:r>
    </w:p>
    <w:p w:rsidR="002311DB" w:rsidRDefault="002311DB" w:rsidP="002311DB">
      <w:pPr>
        <w:numPr>
          <w:ilvl w:val="0"/>
          <w:numId w:val="51"/>
        </w:numPr>
        <w:tabs>
          <w:tab w:val="clear" w:pos="340"/>
          <w:tab w:val="num" w:pos="390"/>
          <w:tab w:val="left" w:pos="851"/>
        </w:tabs>
        <w:autoSpaceDE w:val="0"/>
        <w:ind w:left="851" w:hanging="425"/>
        <w:jc w:val="both"/>
        <w:rPr>
          <w:rFonts w:ascii="Calibri" w:hAnsi="Calibri"/>
          <w:sz w:val="22"/>
          <w:szCs w:val="22"/>
        </w:rPr>
      </w:pPr>
      <w:r>
        <w:rPr>
          <w:rFonts w:ascii="Calibri" w:hAnsi="Calibri"/>
          <w:sz w:val="22"/>
          <w:szCs w:val="22"/>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w:t>
      </w:r>
    </w:p>
    <w:p w:rsidR="002311DB" w:rsidRDefault="002311DB" w:rsidP="002311DB">
      <w:pPr>
        <w:numPr>
          <w:ilvl w:val="0"/>
          <w:numId w:val="51"/>
        </w:numPr>
        <w:tabs>
          <w:tab w:val="clear" w:pos="340"/>
          <w:tab w:val="num" w:pos="390"/>
          <w:tab w:val="left" w:pos="851"/>
        </w:tabs>
        <w:autoSpaceDE w:val="0"/>
        <w:ind w:left="851" w:hanging="425"/>
        <w:jc w:val="both"/>
        <w:rPr>
          <w:rFonts w:ascii="Calibri" w:hAnsi="Calibri"/>
          <w:sz w:val="22"/>
          <w:szCs w:val="22"/>
        </w:rPr>
      </w:pPr>
      <w:r>
        <w:rPr>
          <w:rFonts w:ascii="Calibri" w:hAnsi="Calibri"/>
          <w:sz w:val="22"/>
          <w:szCs w:val="22"/>
        </w:rPr>
        <w:t xml:space="preserve">Zapoznanie się z terenem i zapleczem budowy, jego zagospodarowanie i zabezpieczenie oraz utrzymywanie przez okres budowy. </w:t>
      </w:r>
    </w:p>
    <w:p w:rsidR="002311DB" w:rsidRDefault="002311DB" w:rsidP="002311DB">
      <w:pPr>
        <w:numPr>
          <w:ilvl w:val="0"/>
          <w:numId w:val="51"/>
        </w:numPr>
        <w:tabs>
          <w:tab w:val="clear" w:pos="340"/>
          <w:tab w:val="num" w:pos="390"/>
          <w:tab w:val="left" w:pos="851"/>
        </w:tabs>
        <w:autoSpaceDE w:val="0"/>
        <w:ind w:left="851" w:hanging="425"/>
        <w:jc w:val="both"/>
        <w:rPr>
          <w:rFonts w:ascii="Calibri" w:hAnsi="Calibri"/>
          <w:sz w:val="22"/>
          <w:szCs w:val="22"/>
        </w:rPr>
      </w:pPr>
      <w:r>
        <w:rPr>
          <w:rFonts w:ascii="Calibri" w:hAnsi="Calibri"/>
          <w:sz w:val="22"/>
          <w:szCs w:val="22"/>
        </w:rPr>
        <w:lastRenderedPageBreak/>
        <w:t>Wykonanie robót przy zastosowaniu technologii okre</w:t>
      </w:r>
      <w:r>
        <w:rPr>
          <w:rFonts w:ascii="Calibri" w:eastAsia="TimesNewRoman" w:hAnsi="Calibri"/>
          <w:sz w:val="22"/>
          <w:szCs w:val="22"/>
        </w:rPr>
        <w:t>ś</w:t>
      </w:r>
      <w:r>
        <w:rPr>
          <w:rFonts w:ascii="Calibri" w:hAnsi="Calibri"/>
          <w:sz w:val="22"/>
          <w:szCs w:val="22"/>
        </w:rPr>
        <w:t>lonej w projekcie, zgodnie ze sztuk</w:t>
      </w:r>
      <w:r>
        <w:rPr>
          <w:rFonts w:ascii="Calibri" w:eastAsia="TimesNewRoman" w:hAnsi="Calibri"/>
          <w:sz w:val="22"/>
          <w:szCs w:val="22"/>
        </w:rPr>
        <w:t xml:space="preserve">ą </w:t>
      </w:r>
      <w:r>
        <w:rPr>
          <w:rFonts w:ascii="Calibri" w:hAnsi="Calibri"/>
          <w:sz w:val="22"/>
          <w:szCs w:val="22"/>
        </w:rPr>
        <w:t>budowlan</w:t>
      </w:r>
      <w:r>
        <w:rPr>
          <w:rFonts w:ascii="Calibri" w:eastAsia="TimesNewRoman" w:hAnsi="Calibri"/>
          <w:sz w:val="22"/>
          <w:szCs w:val="22"/>
        </w:rPr>
        <w:t>ą</w:t>
      </w:r>
      <w:r>
        <w:rPr>
          <w:rFonts w:ascii="Calibri" w:hAnsi="Calibri"/>
          <w:sz w:val="22"/>
          <w:szCs w:val="22"/>
        </w:rPr>
        <w:t>, polskimi normami technicznymi, zasadami współczesnej wiedzy technicznej,</w:t>
      </w:r>
      <w:r>
        <w:rPr>
          <w:rFonts w:ascii="Calibri" w:eastAsia="TimesNewRoman" w:hAnsi="Calibri"/>
          <w:sz w:val="22"/>
          <w:szCs w:val="22"/>
        </w:rPr>
        <w:t xml:space="preserve"> </w:t>
      </w:r>
      <w:r>
        <w:rPr>
          <w:rFonts w:ascii="Calibri" w:hAnsi="Calibri"/>
          <w:sz w:val="22"/>
          <w:szCs w:val="22"/>
        </w:rPr>
        <w:t>obowi</w:t>
      </w:r>
      <w:r>
        <w:rPr>
          <w:rFonts w:ascii="Calibri" w:eastAsia="TimesNewRoman" w:hAnsi="Calibri"/>
          <w:sz w:val="22"/>
          <w:szCs w:val="22"/>
        </w:rPr>
        <w:t>ą</w:t>
      </w:r>
      <w:r>
        <w:rPr>
          <w:rFonts w:ascii="Calibri" w:hAnsi="Calibri"/>
          <w:sz w:val="22"/>
          <w:szCs w:val="22"/>
        </w:rPr>
        <w:t>zuj</w:t>
      </w:r>
      <w:r>
        <w:rPr>
          <w:rFonts w:ascii="Calibri" w:eastAsia="TimesNewRoman" w:hAnsi="Calibri"/>
          <w:sz w:val="22"/>
          <w:szCs w:val="22"/>
        </w:rPr>
        <w:t>ą</w:t>
      </w:r>
      <w:r>
        <w:rPr>
          <w:rFonts w:ascii="Calibri" w:hAnsi="Calibri"/>
          <w:sz w:val="22"/>
          <w:szCs w:val="22"/>
        </w:rPr>
        <w:t>cymi przepisami prawa, zapewniaj</w:t>
      </w:r>
      <w:r>
        <w:rPr>
          <w:rFonts w:ascii="Calibri" w:eastAsia="TimesNewRoman" w:hAnsi="Calibri"/>
          <w:sz w:val="22"/>
          <w:szCs w:val="22"/>
        </w:rPr>
        <w:t>ą</w:t>
      </w:r>
      <w:r>
        <w:rPr>
          <w:rFonts w:ascii="Calibri" w:hAnsi="Calibri"/>
          <w:sz w:val="22"/>
          <w:szCs w:val="22"/>
        </w:rPr>
        <w:t>c bezpieczne warunki pracy.</w:t>
      </w:r>
    </w:p>
    <w:p w:rsidR="002311DB" w:rsidRDefault="002311DB" w:rsidP="002311DB">
      <w:pPr>
        <w:numPr>
          <w:ilvl w:val="0"/>
          <w:numId w:val="51"/>
        </w:numPr>
        <w:tabs>
          <w:tab w:val="clear" w:pos="340"/>
          <w:tab w:val="num" w:pos="390"/>
          <w:tab w:val="left" w:pos="851"/>
        </w:tabs>
        <w:autoSpaceDE w:val="0"/>
        <w:ind w:left="851" w:hanging="425"/>
        <w:jc w:val="both"/>
        <w:rPr>
          <w:rFonts w:ascii="Calibri" w:hAnsi="Calibri"/>
          <w:sz w:val="22"/>
          <w:szCs w:val="22"/>
        </w:rPr>
      </w:pPr>
      <w:r>
        <w:rPr>
          <w:rFonts w:ascii="Calibri" w:hAnsi="Calibri"/>
          <w:sz w:val="22"/>
          <w:szCs w:val="22"/>
        </w:rPr>
        <w:t>Realizowanie robót przy zastosowaniu materiałów i urządzeń własnych. Wszystkie materiały i urządzenia musz</w:t>
      </w:r>
      <w:r>
        <w:rPr>
          <w:rFonts w:ascii="Calibri" w:eastAsia="TimesNewRoman" w:hAnsi="Calibri"/>
          <w:sz w:val="22"/>
          <w:szCs w:val="22"/>
        </w:rPr>
        <w:t xml:space="preserve">ą </w:t>
      </w:r>
      <w:r>
        <w:rPr>
          <w:rFonts w:ascii="Calibri" w:hAnsi="Calibri"/>
          <w:sz w:val="22"/>
          <w:szCs w:val="22"/>
        </w:rPr>
        <w:t>spełnia</w:t>
      </w:r>
      <w:r>
        <w:rPr>
          <w:rFonts w:ascii="Calibri" w:eastAsia="TimesNewRoman" w:hAnsi="Calibri"/>
          <w:sz w:val="22"/>
          <w:szCs w:val="22"/>
        </w:rPr>
        <w:t xml:space="preserve">ć aktualnie obowiązujące polskie i europejskie </w:t>
      </w:r>
      <w:r>
        <w:rPr>
          <w:rFonts w:ascii="Calibri" w:hAnsi="Calibri"/>
          <w:sz w:val="22"/>
          <w:szCs w:val="22"/>
        </w:rPr>
        <w:t>normy jako</w:t>
      </w:r>
      <w:r>
        <w:rPr>
          <w:rFonts w:ascii="Calibri" w:eastAsia="TimesNewRoman" w:hAnsi="Calibri"/>
          <w:sz w:val="22"/>
          <w:szCs w:val="22"/>
        </w:rPr>
        <w:t>ś</w:t>
      </w:r>
      <w:r>
        <w:rPr>
          <w:rFonts w:ascii="Calibri" w:hAnsi="Calibri"/>
          <w:sz w:val="22"/>
          <w:szCs w:val="22"/>
        </w:rPr>
        <w:t>ciowe, posiada</w:t>
      </w:r>
      <w:r>
        <w:rPr>
          <w:rFonts w:ascii="Calibri" w:eastAsia="TimesNewRoman" w:hAnsi="Calibri"/>
          <w:sz w:val="22"/>
          <w:szCs w:val="22"/>
        </w:rPr>
        <w:t xml:space="preserve">ć </w:t>
      </w:r>
      <w:r>
        <w:rPr>
          <w:rFonts w:ascii="Calibri" w:hAnsi="Calibri"/>
          <w:sz w:val="22"/>
          <w:szCs w:val="22"/>
        </w:rPr>
        <w:t>atesty, aprobat</w:t>
      </w:r>
      <w:r>
        <w:rPr>
          <w:rFonts w:ascii="Calibri" w:eastAsia="TimesNewRoman" w:hAnsi="Calibri"/>
          <w:sz w:val="22"/>
          <w:szCs w:val="22"/>
        </w:rPr>
        <w:t xml:space="preserve">y </w:t>
      </w:r>
      <w:r>
        <w:rPr>
          <w:rFonts w:ascii="Calibri" w:hAnsi="Calibri"/>
          <w:sz w:val="22"/>
          <w:szCs w:val="22"/>
        </w:rPr>
        <w:t>techniczn</w:t>
      </w:r>
      <w:r>
        <w:rPr>
          <w:rFonts w:ascii="Calibri" w:eastAsia="TimesNewRoman" w:hAnsi="Calibri"/>
          <w:sz w:val="22"/>
          <w:szCs w:val="22"/>
        </w:rPr>
        <w:t xml:space="preserve">e </w:t>
      </w:r>
      <w:r>
        <w:rPr>
          <w:rFonts w:ascii="Calibri" w:hAnsi="Calibri"/>
          <w:sz w:val="22"/>
          <w:szCs w:val="22"/>
        </w:rPr>
        <w:t xml:space="preserve">lub </w:t>
      </w:r>
      <w:r>
        <w:rPr>
          <w:rFonts w:ascii="Calibri" w:eastAsia="TimesNewRoman" w:hAnsi="Calibri"/>
          <w:sz w:val="22"/>
          <w:szCs w:val="22"/>
        </w:rPr>
        <w:t>ś</w:t>
      </w:r>
      <w:r>
        <w:rPr>
          <w:rFonts w:ascii="Calibri" w:hAnsi="Calibri"/>
          <w:sz w:val="22"/>
          <w:szCs w:val="22"/>
        </w:rPr>
        <w:t>wiadectwa</w:t>
      </w:r>
      <w:r>
        <w:rPr>
          <w:rFonts w:ascii="Calibri" w:eastAsia="TimesNewRoman" w:hAnsi="Calibri"/>
          <w:sz w:val="22"/>
          <w:szCs w:val="22"/>
        </w:rPr>
        <w:t xml:space="preserve"> </w:t>
      </w:r>
      <w:r>
        <w:rPr>
          <w:rFonts w:ascii="Calibri" w:hAnsi="Calibri"/>
          <w:sz w:val="22"/>
          <w:szCs w:val="22"/>
        </w:rPr>
        <w:t>dopuszczenia do obrotu i powszechnego lub jednostkowego stosowania w budownictwie.</w:t>
      </w:r>
    </w:p>
    <w:p w:rsidR="002311DB" w:rsidRDefault="002311DB" w:rsidP="002311DB">
      <w:pPr>
        <w:numPr>
          <w:ilvl w:val="0"/>
          <w:numId w:val="51"/>
        </w:numPr>
        <w:tabs>
          <w:tab w:val="clear" w:pos="340"/>
          <w:tab w:val="num" w:pos="390"/>
          <w:tab w:val="left" w:pos="851"/>
        </w:tabs>
        <w:autoSpaceDE w:val="0"/>
        <w:ind w:left="851" w:hanging="425"/>
        <w:jc w:val="both"/>
        <w:rPr>
          <w:rFonts w:ascii="Calibri" w:hAnsi="Calibri"/>
          <w:sz w:val="22"/>
          <w:szCs w:val="22"/>
        </w:rPr>
      </w:pPr>
      <w:r>
        <w:rPr>
          <w:rFonts w:ascii="Calibri" w:hAnsi="Calibri"/>
          <w:sz w:val="22"/>
          <w:szCs w:val="22"/>
        </w:rPr>
        <w:t>Zapewnienie sprawnego technicznie sprz</w:t>
      </w:r>
      <w:r>
        <w:rPr>
          <w:rFonts w:ascii="Calibri" w:eastAsia="TimesNewRoman" w:hAnsi="Calibri"/>
          <w:sz w:val="22"/>
          <w:szCs w:val="22"/>
        </w:rPr>
        <w:t>ę</w:t>
      </w:r>
      <w:r>
        <w:rPr>
          <w:rFonts w:ascii="Calibri" w:hAnsi="Calibri"/>
          <w:sz w:val="22"/>
          <w:szCs w:val="22"/>
        </w:rPr>
        <w:t>tu w ilo</w:t>
      </w:r>
      <w:r>
        <w:rPr>
          <w:rFonts w:ascii="Calibri" w:eastAsia="TimesNewRoman" w:hAnsi="Calibri"/>
          <w:sz w:val="22"/>
          <w:szCs w:val="22"/>
        </w:rPr>
        <w:t>ś</w:t>
      </w:r>
      <w:r>
        <w:rPr>
          <w:rFonts w:ascii="Calibri" w:hAnsi="Calibri"/>
          <w:sz w:val="22"/>
          <w:szCs w:val="22"/>
        </w:rPr>
        <w:t>ci odpowiedniej dla zakresu robót.</w:t>
      </w:r>
    </w:p>
    <w:p w:rsidR="002311DB" w:rsidRDefault="002311DB" w:rsidP="002311DB">
      <w:pPr>
        <w:numPr>
          <w:ilvl w:val="0"/>
          <w:numId w:val="51"/>
        </w:numPr>
        <w:tabs>
          <w:tab w:val="clear" w:pos="340"/>
          <w:tab w:val="num" w:pos="390"/>
          <w:tab w:val="left" w:pos="851"/>
        </w:tabs>
        <w:autoSpaceDE w:val="0"/>
        <w:ind w:left="851" w:hanging="425"/>
        <w:jc w:val="both"/>
        <w:rPr>
          <w:rFonts w:ascii="Calibri" w:hAnsi="Calibri"/>
          <w:sz w:val="22"/>
          <w:szCs w:val="22"/>
        </w:rPr>
      </w:pPr>
      <w:r>
        <w:rPr>
          <w:rFonts w:ascii="Calibri" w:hAnsi="Calibri"/>
          <w:sz w:val="22"/>
          <w:szCs w:val="22"/>
        </w:rPr>
        <w:t>Przestrzeganie aktualnie obowiązujących przepisów bezpieczeństwa i higieny pracy (BHP). Wykonawca zapewnia, że wszystkie osoby wyznaczone do realizacji niniejszej umowy posiadają odpowiednie kwalifikacje oraz przeszkolenia i uprawnienia wymagane przepisami prawa (zwłaszcza przepisami BHP).</w:t>
      </w:r>
    </w:p>
    <w:p w:rsidR="002311DB" w:rsidRDefault="002311DB" w:rsidP="002311DB">
      <w:pPr>
        <w:numPr>
          <w:ilvl w:val="0"/>
          <w:numId w:val="51"/>
        </w:numPr>
        <w:tabs>
          <w:tab w:val="clear" w:pos="340"/>
          <w:tab w:val="num" w:pos="390"/>
          <w:tab w:val="left" w:pos="851"/>
        </w:tabs>
        <w:autoSpaceDE w:val="0"/>
        <w:ind w:left="851" w:hanging="425"/>
        <w:jc w:val="both"/>
        <w:rPr>
          <w:rFonts w:ascii="Calibri" w:hAnsi="Calibri"/>
          <w:sz w:val="22"/>
          <w:szCs w:val="22"/>
        </w:rPr>
      </w:pPr>
      <w:r>
        <w:rPr>
          <w:rFonts w:ascii="Calibri" w:hAnsi="Calibri"/>
          <w:sz w:val="22"/>
          <w:szCs w:val="22"/>
        </w:rPr>
        <w:t>Wykonawca ponosi wyłączną odpowiedzialność za:</w:t>
      </w:r>
    </w:p>
    <w:p w:rsidR="002311DB" w:rsidRDefault="002311DB" w:rsidP="002311DB">
      <w:pPr>
        <w:numPr>
          <w:ilvl w:val="0"/>
          <w:numId w:val="58"/>
        </w:numPr>
        <w:tabs>
          <w:tab w:val="clear" w:pos="340"/>
          <w:tab w:val="num" w:pos="624"/>
          <w:tab w:val="left" w:pos="851"/>
          <w:tab w:val="left" w:pos="1276"/>
          <w:tab w:val="left" w:pos="1440"/>
        </w:tabs>
        <w:ind w:left="851" w:firstLine="0"/>
        <w:jc w:val="both"/>
        <w:rPr>
          <w:rFonts w:ascii="Calibri" w:hAnsi="Calibri"/>
          <w:sz w:val="22"/>
          <w:szCs w:val="22"/>
        </w:rPr>
      </w:pPr>
      <w:r>
        <w:rPr>
          <w:rFonts w:ascii="Calibri" w:hAnsi="Calibri"/>
          <w:sz w:val="22"/>
          <w:szCs w:val="22"/>
        </w:rPr>
        <w:t>przeszkolenie zatrudnionych w zakresie przepisów BHP,</w:t>
      </w:r>
    </w:p>
    <w:p w:rsidR="002311DB" w:rsidRDefault="002311DB" w:rsidP="002311DB">
      <w:pPr>
        <w:numPr>
          <w:ilvl w:val="0"/>
          <w:numId w:val="58"/>
        </w:numPr>
        <w:tabs>
          <w:tab w:val="clear" w:pos="340"/>
          <w:tab w:val="num" w:pos="624"/>
          <w:tab w:val="left" w:pos="851"/>
          <w:tab w:val="left" w:pos="1276"/>
          <w:tab w:val="left" w:pos="1440"/>
        </w:tabs>
        <w:ind w:left="851" w:firstLine="0"/>
        <w:jc w:val="both"/>
        <w:rPr>
          <w:rFonts w:ascii="Calibri" w:hAnsi="Calibri"/>
          <w:sz w:val="22"/>
          <w:szCs w:val="22"/>
        </w:rPr>
      </w:pPr>
      <w:r>
        <w:rPr>
          <w:rFonts w:ascii="Calibri" w:hAnsi="Calibri"/>
          <w:sz w:val="22"/>
          <w:szCs w:val="22"/>
        </w:rPr>
        <w:t>posiadanie przez te osoby aktualnych badań lekarskich,</w:t>
      </w:r>
    </w:p>
    <w:p w:rsidR="002311DB" w:rsidRDefault="002311DB" w:rsidP="002311DB">
      <w:pPr>
        <w:numPr>
          <w:ilvl w:val="0"/>
          <w:numId w:val="58"/>
        </w:numPr>
        <w:tabs>
          <w:tab w:val="clear" w:pos="340"/>
          <w:tab w:val="num" w:pos="624"/>
          <w:tab w:val="left" w:pos="851"/>
          <w:tab w:val="left" w:pos="1276"/>
          <w:tab w:val="left" w:pos="1440"/>
        </w:tabs>
        <w:ind w:left="851" w:firstLine="0"/>
        <w:jc w:val="both"/>
        <w:rPr>
          <w:rFonts w:ascii="Calibri" w:hAnsi="Calibri"/>
          <w:sz w:val="22"/>
          <w:szCs w:val="22"/>
        </w:rPr>
      </w:pPr>
      <w:r>
        <w:rPr>
          <w:rFonts w:ascii="Calibri" w:hAnsi="Calibri"/>
          <w:sz w:val="22"/>
          <w:szCs w:val="22"/>
        </w:rPr>
        <w:t>przeszkolenie stanowiskowe,</w:t>
      </w:r>
    </w:p>
    <w:p w:rsidR="002311DB" w:rsidRDefault="002311DB" w:rsidP="002311DB">
      <w:pPr>
        <w:numPr>
          <w:ilvl w:val="0"/>
          <w:numId w:val="58"/>
        </w:numPr>
        <w:tabs>
          <w:tab w:val="clear" w:pos="340"/>
          <w:tab w:val="num" w:pos="624"/>
          <w:tab w:val="left" w:pos="851"/>
          <w:tab w:val="left" w:pos="1276"/>
          <w:tab w:val="left" w:pos="1440"/>
        </w:tabs>
        <w:ind w:left="851" w:firstLine="0"/>
        <w:jc w:val="both"/>
        <w:rPr>
          <w:rFonts w:ascii="Calibri" w:hAnsi="Calibri"/>
          <w:sz w:val="22"/>
          <w:szCs w:val="22"/>
        </w:rPr>
      </w:pPr>
      <w:r>
        <w:rPr>
          <w:rFonts w:ascii="Calibri" w:hAnsi="Calibri"/>
          <w:sz w:val="22"/>
          <w:szCs w:val="22"/>
        </w:rPr>
        <w:t>wyposażenie zatrudnionych w środki ochrony osobistej.</w:t>
      </w:r>
    </w:p>
    <w:p w:rsidR="002311DB" w:rsidRDefault="002311DB" w:rsidP="002311DB">
      <w:pPr>
        <w:numPr>
          <w:ilvl w:val="0"/>
          <w:numId w:val="51"/>
        </w:numPr>
        <w:tabs>
          <w:tab w:val="clear" w:pos="340"/>
          <w:tab w:val="num" w:pos="390"/>
          <w:tab w:val="left" w:pos="851"/>
        </w:tabs>
        <w:autoSpaceDE w:val="0"/>
        <w:ind w:left="851" w:hanging="425"/>
        <w:jc w:val="both"/>
        <w:rPr>
          <w:rFonts w:ascii="Calibri" w:hAnsi="Calibri"/>
          <w:sz w:val="22"/>
          <w:szCs w:val="22"/>
        </w:rPr>
      </w:pPr>
      <w:r>
        <w:rPr>
          <w:rFonts w:ascii="Calibri" w:hAnsi="Calibri"/>
          <w:sz w:val="22"/>
          <w:szCs w:val="22"/>
        </w:rPr>
        <w:t xml:space="preserve">Odpowiednie oznakowanie miejsca prowadzonych robót. Dostarczenie </w:t>
      </w:r>
      <w:r>
        <w:rPr>
          <w:rFonts w:ascii="Calibri" w:hAnsi="Calibri"/>
          <w:sz w:val="22"/>
          <w:szCs w:val="22"/>
        </w:rPr>
        <w:br/>
        <w:t xml:space="preserve">i zamontowanie na terenie budowy wymaganych przepisami tablic informacyjnych </w:t>
      </w:r>
      <w:r>
        <w:rPr>
          <w:rFonts w:ascii="Calibri" w:hAnsi="Calibri"/>
          <w:sz w:val="22"/>
          <w:szCs w:val="22"/>
        </w:rPr>
        <w:br/>
        <w:t>i ostrzegawczych.</w:t>
      </w:r>
    </w:p>
    <w:p w:rsidR="002311DB" w:rsidRDefault="002311DB" w:rsidP="002311DB">
      <w:pPr>
        <w:numPr>
          <w:ilvl w:val="0"/>
          <w:numId w:val="51"/>
        </w:numPr>
        <w:tabs>
          <w:tab w:val="clear" w:pos="340"/>
          <w:tab w:val="num" w:pos="390"/>
          <w:tab w:val="left" w:pos="851"/>
        </w:tabs>
        <w:autoSpaceDE w:val="0"/>
        <w:ind w:left="851" w:hanging="425"/>
        <w:jc w:val="both"/>
        <w:rPr>
          <w:rFonts w:ascii="Calibri" w:hAnsi="Calibri"/>
          <w:sz w:val="22"/>
          <w:szCs w:val="22"/>
        </w:rPr>
      </w:pPr>
      <w:r>
        <w:rPr>
          <w:rFonts w:ascii="Calibri" w:hAnsi="Calibri"/>
          <w:sz w:val="22"/>
          <w:szCs w:val="22"/>
        </w:rPr>
        <w:t>Zabezpieczenie powierzchni robót podatnych na uszkodzenie przed dost</w:t>
      </w:r>
      <w:r>
        <w:rPr>
          <w:rFonts w:ascii="Calibri" w:eastAsia="TimesNewRoman" w:hAnsi="Calibri"/>
          <w:sz w:val="22"/>
          <w:szCs w:val="22"/>
        </w:rPr>
        <w:t>ę</w:t>
      </w:r>
      <w:r>
        <w:rPr>
          <w:rFonts w:ascii="Calibri" w:hAnsi="Calibri"/>
          <w:sz w:val="22"/>
          <w:szCs w:val="22"/>
        </w:rPr>
        <w:t>pem osób i pojazdów postronnych do czasu wykonania zakresu robót zapewniaj</w:t>
      </w:r>
      <w:r>
        <w:rPr>
          <w:rFonts w:ascii="Calibri" w:eastAsia="TimesNewRoman" w:hAnsi="Calibri"/>
          <w:sz w:val="22"/>
          <w:szCs w:val="22"/>
        </w:rPr>
        <w:t>ą</w:t>
      </w:r>
      <w:r>
        <w:rPr>
          <w:rFonts w:ascii="Calibri" w:hAnsi="Calibri"/>
          <w:sz w:val="22"/>
          <w:szCs w:val="22"/>
        </w:rPr>
        <w:t>cych ich trwało</w:t>
      </w:r>
      <w:r>
        <w:rPr>
          <w:rFonts w:ascii="Calibri" w:eastAsia="TimesNewRoman" w:hAnsi="Calibri"/>
          <w:sz w:val="22"/>
          <w:szCs w:val="22"/>
        </w:rPr>
        <w:t>ść</w:t>
      </w:r>
      <w:r>
        <w:rPr>
          <w:rFonts w:ascii="Calibri" w:hAnsi="Calibri"/>
          <w:sz w:val="22"/>
          <w:szCs w:val="22"/>
        </w:rPr>
        <w:t>. Do czasu odbioru ko</w:t>
      </w:r>
      <w:r>
        <w:rPr>
          <w:rFonts w:ascii="Calibri" w:eastAsia="TimesNewRoman" w:hAnsi="Calibri"/>
          <w:sz w:val="22"/>
          <w:szCs w:val="22"/>
        </w:rPr>
        <w:t>ń</w:t>
      </w:r>
      <w:r>
        <w:rPr>
          <w:rFonts w:ascii="Calibri" w:hAnsi="Calibri"/>
          <w:sz w:val="22"/>
          <w:szCs w:val="22"/>
        </w:rPr>
        <w:t>cowego uszkodzenia robót spowodowane przez osoby postronne likwidowane s</w:t>
      </w:r>
      <w:r>
        <w:rPr>
          <w:rFonts w:ascii="Calibri" w:eastAsia="TimesNewRoman" w:hAnsi="Calibri"/>
          <w:sz w:val="22"/>
          <w:szCs w:val="22"/>
        </w:rPr>
        <w:t xml:space="preserve">ą </w:t>
      </w:r>
      <w:r>
        <w:rPr>
          <w:rFonts w:ascii="Calibri" w:hAnsi="Calibri"/>
          <w:sz w:val="22"/>
          <w:szCs w:val="22"/>
        </w:rPr>
        <w:t>przez Wykonawc</w:t>
      </w:r>
      <w:r>
        <w:rPr>
          <w:rFonts w:ascii="Calibri" w:eastAsia="TimesNewRoman" w:hAnsi="Calibri"/>
          <w:sz w:val="22"/>
          <w:szCs w:val="22"/>
        </w:rPr>
        <w:t xml:space="preserve">ę </w:t>
      </w:r>
      <w:r>
        <w:rPr>
          <w:rFonts w:ascii="Calibri" w:hAnsi="Calibri"/>
          <w:sz w:val="22"/>
          <w:szCs w:val="22"/>
        </w:rPr>
        <w:t>bez prawa wyst</w:t>
      </w:r>
      <w:r>
        <w:rPr>
          <w:rFonts w:ascii="Calibri" w:eastAsia="TimesNewRoman" w:hAnsi="Calibri"/>
          <w:sz w:val="22"/>
          <w:szCs w:val="22"/>
        </w:rPr>
        <w:t>ę</w:t>
      </w:r>
      <w:r>
        <w:rPr>
          <w:rFonts w:ascii="Calibri" w:hAnsi="Calibri"/>
          <w:sz w:val="22"/>
          <w:szCs w:val="22"/>
        </w:rPr>
        <w:t>powania z roszczeniami wobec Zamawiaj</w:t>
      </w:r>
      <w:r>
        <w:rPr>
          <w:rFonts w:ascii="Calibri" w:eastAsia="TimesNewRoman" w:hAnsi="Calibri"/>
          <w:sz w:val="22"/>
          <w:szCs w:val="22"/>
        </w:rPr>
        <w:t>ą</w:t>
      </w:r>
      <w:r>
        <w:rPr>
          <w:rFonts w:ascii="Calibri" w:hAnsi="Calibri"/>
          <w:sz w:val="22"/>
          <w:szCs w:val="22"/>
        </w:rPr>
        <w:t>cego.</w:t>
      </w:r>
    </w:p>
    <w:p w:rsidR="002311DB" w:rsidRDefault="002311DB" w:rsidP="002311DB">
      <w:pPr>
        <w:numPr>
          <w:ilvl w:val="0"/>
          <w:numId w:val="51"/>
        </w:numPr>
        <w:tabs>
          <w:tab w:val="clear" w:pos="340"/>
          <w:tab w:val="num" w:pos="390"/>
          <w:tab w:val="left" w:pos="851"/>
        </w:tabs>
        <w:autoSpaceDE w:val="0"/>
        <w:ind w:left="851" w:hanging="425"/>
        <w:jc w:val="both"/>
        <w:rPr>
          <w:rFonts w:ascii="Calibri" w:hAnsi="Calibri"/>
          <w:sz w:val="22"/>
          <w:szCs w:val="22"/>
        </w:rPr>
      </w:pPr>
      <w:r>
        <w:rPr>
          <w:rFonts w:ascii="Calibri" w:hAnsi="Calibri"/>
          <w:sz w:val="22"/>
          <w:szCs w:val="22"/>
        </w:rPr>
        <w:t>Przemieszczanie i składowanie materiałów w sposób wykluczaj</w:t>
      </w:r>
      <w:r>
        <w:rPr>
          <w:rFonts w:ascii="Calibri" w:eastAsia="TimesNewRoman" w:hAnsi="Calibri"/>
          <w:sz w:val="22"/>
          <w:szCs w:val="22"/>
        </w:rPr>
        <w:t>ą</w:t>
      </w:r>
      <w:r>
        <w:rPr>
          <w:rFonts w:ascii="Calibri" w:hAnsi="Calibri"/>
          <w:sz w:val="22"/>
          <w:szCs w:val="22"/>
        </w:rPr>
        <w:t>cy spadek ich jako</w:t>
      </w:r>
      <w:r>
        <w:rPr>
          <w:rFonts w:ascii="Calibri" w:eastAsia="TimesNewRoman" w:hAnsi="Calibri"/>
          <w:sz w:val="22"/>
          <w:szCs w:val="22"/>
        </w:rPr>
        <w:t>ś</w:t>
      </w:r>
      <w:r>
        <w:rPr>
          <w:rFonts w:ascii="Calibri" w:hAnsi="Calibri"/>
          <w:sz w:val="22"/>
          <w:szCs w:val="22"/>
        </w:rPr>
        <w:t xml:space="preserve">ci. </w:t>
      </w:r>
    </w:p>
    <w:p w:rsidR="002311DB" w:rsidRDefault="002311DB" w:rsidP="002311DB">
      <w:pPr>
        <w:numPr>
          <w:ilvl w:val="0"/>
          <w:numId w:val="51"/>
        </w:numPr>
        <w:tabs>
          <w:tab w:val="clear" w:pos="340"/>
          <w:tab w:val="num" w:pos="390"/>
          <w:tab w:val="left" w:pos="851"/>
        </w:tabs>
        <w:autoSpaceDE w:val="0"/>
        <w:ind w:left="851" w:hanging="425"/>
        <w:jc w:val="both"/>
        <w:rPr>
          <w:rFonts w:ascii="Calibri" w:hAnsi="Calibri"/>
          <w:sz w:val="22"/>
          <w:szCs w:val="22"/>
        </w:rPr>
      </w:pPr>
      <w:r>
        <w:rPr>
          <w:rFonts w:ascii="Calibri" w:hAnsi="Calibri"/>
          <w:sz w:val="22"/>
          <w:szCs w:val="22"/>
        </w:rPr>
        <w:t>Ponoszenie pełnej odpowiedzialno</w:t>
      </w:r>
      <w:r>
        <w:rPr>
          <w:rFonts w:ascii="Calibri" w:eastAsia="TimesNewRoman" w:hAnsi="Calibri"/>
          <w:sz w:val="22"/>
          <w:szCs w:val="22"/>
        </w:rPr>
        <w:t xml:space="preserve">ść </w:t>
      </w:r>
      <w:r>
        <w:rPr>
          <w:rFonts w:ascii="Calibri" w:hAnsi="Calibri"/>
          <w:sz w:val="22"/>
          <w:szCs w:val="22"/>
        </w:rPr>
        <w:t>za wszelkie działania oraz zaniedbania i wynikłe z tego tytułu ewentualne szkody spowodowane Zamawiaj</w:t>
      </w:r>
      <w:r>
        <w:rPr>
          <w:rFonts w:ascii="Calibri" w:eastAsia="TimesNewRoman" w:hAnsi="Calibri"/>
          <w:sz w:val="22"/>
          <w:szCs w:val="22"/>
        </w:rPr>
        <w:t>ą</w:t>
      </w:r>
      <w:r>
        <w:rPr>
          <w:rFonts w:ascii="Calibri" w:hAnsi="Calibri"/>
          <w:sz w:val="22"/>
          <w:szCs w:val="22"/>
        </w:rPr>
        <w:t>cemu lub osobom trzecim w zwi</w:t>
      </w:r>
      <w:r>
        <w:rPr>
          <w:rFonts w:ascii="Calibri" w:eastAsia="TimesNewRoman" w:hAnsi="Calibri"/>
          <w:sz w:val="22"/>
          <w:szCs w:val="22"/>
        </w:rPr>
        <w:t>ą</w:t>
      </w:r>
      <w:r>
        <w:rPr>
          <w:rFonts w:ascii="Calibri" w:hAnsi="Calibri"/>
          <w:sz w:val="22"/>
          <w:szCs w:val="22"/>
        </w:rPr>
        <w:t>zku z realizacj</w:t>
      </w:r>
      <w:r>
        <w:rPr>
          <w:rFonts w:ascii="Calibri" w:eastAsia="TimesNewRoman" w:hAnsi="Calibri"/>
          <w:sz w:val="22"/>
          <w:szCs w:val="22"/>
        </w:rPr>
        <w:t xml:space="preserve">ą </w:t>
      </w:r>
      <w:r>
        <w:rPr>
          <w:rFonts w:ascii="Calibri" w:hAnsi="Calibri"/>
          <w:sz w:val="22"/>
          <w:szCs w:val="22"/>
        </w:rPr>
        <w:t>przedmiotu niniejszej umowy lub zaniechaniem wykonania czynno</w:t>
      </w:r>
      <w:r>
        <w:rPr>
          <w:rFonts w:ascii="Calibri" w:eastAsia="TimesNewRoman" w:hAnsi="Calibri"/>
          <w:sz w:val="22"/>
          <w:szCs w:val="22"/>
        </w:rPr>
        <w:t>ś</w:t>
      </w:r>
      <w:r>
        <w:rPr>
          <w:rFonts w:ascii="Calibri" w:hAnsi="Calibri"/>
          <w:sz w:val="22"/>
          <w:szCs w:val="22"/>
        </w:rPr>
        <w:t>ci, do których wykonania był zobowi</w:t>
      </w:r>
      <w:r>
        <w:rPr>
          <w:rFonts w:ascii="Calibri" w:eastAsia="TimesNewRoman" w:hAnsi="Calibri"/>
          <w:sz w:val="22"/>
          <w:szCs w:val="22"/>
        </w:rPr>
        <w:t>ą</w:t>
      </w:r>
      <w:r>
        <w:rPr>
          <w:rFonts w:ascii="Calibri" w:hAnsi="Calibri"/>
          <w:sz w:val="22"/>
          <w:szCs w:val="22"/>
        </w:rPr>
        <w:t xml:space="preserve">zany. W celu zapobieżenia możliwości wystąpienia ewentualnych szkód: </w:t>
      </w:r>
    </w:p>
    <w:p w:rsidR="002311DB" w:rsidRDefault="002311DB" w:rsidP="002311DB">
      <w:pPr>
        <w:numPr>
          <w:ilvl w:val="0"/>
          <w:numId w:val="67"/>
        </w:numPr>
        <w:tabs>
          <w:tab w:val="left" w:pos="1276"/>
          <w:tab w:val="left" w:pos="1418"/>
          <w:tab w:val="left" w:pos="5625"/>
        </w:tabs>
        <w:autoSpaceDE w:val="0"/>
        <w:ind w:left="1276" w:hanging="425"/>
        <w:jc w:val="both"/>
        <w:rPr>
          <w:rFonts w:ascii="Calibri" w:hAnsi="Calibri"/>
          <w:sz w:val="22"/>
          <w:szCs w:val="22"/>
        </w:rPr>
      </w:pPr>
      <w:r>
        <w:rPr>
          <w:rFonts w:ascii="Calibri" w:hAnsi="Calibri"/>
          <w:sz w:val="22"/>
          <w:szCs w:val="22"/>
        </w:rPr>
        <w:t>Wykonawca zaznajomi się z lokalizacją wszystkich istniejących instalacji, takich jak  linie i słupy telefoniczne i elektryczne, światłowody, wodociągi, odwodnienie  i podobne, przed rozpoczęciem jakichkolwiek wykopów lub innych prac mogących uszkodzić istniejące instalacje,</w:t>
      </w:r>
    </w:p>
    <w:p w:rsidR="002311DB" w:rsidRDefault="002311DB" w:rsidP="002311DB">
      <w:pPr>
        <w:numPr>
          <w:ilvl w:val="0"/>
          <w:numId w:val="67"/>
        </w:numPr>
        <w:tabs>
          <w:tab w:val="left" w:pos="1276"/>
          <w:tab w:val="left" w:pos="1418"/>
          <w:tab w:val="left" w:pos="5625"/>
        </w:tabs>
        <w:autoSpaceDE w:val="0"/>
        <w:ind w:left="1276" w:hanging="425"/>
        <w:jc w:val="both"/>
        <w:rPr>
          <w:rFonts w:ascii="Calibri" w:hAnsi="Calibri"/>
          <w:sz w:val="22"/>
          <w:szCs w:val="22"/>
        </w:rPr>
      </w:pPr>
      <w:r>
        <w:rPr>
          <w:rFonts w:ascii="Calibri" w:hAnsi="Calibri"/>
          <w:sz w:val="22"/>
          <w:szCs w:val="22"/>
        </w:rPr>
        <w:t>Wykonawca jest zobowiązany do szczegółowego oznaczenia instalacji i urządzeń, zabezpieczenia ich przed uszkodzeniem, a także do natychmiastowego powiadomienia Inspektora Nadzoru i właściciela instalacji i urządzeń, jeśli zostaną przypadkowo uszkodzone w trakcie realizacji robót,</w:t>
      </w:r>
    </w:p>
    <w:p w:rsidR="002311DB" w:rsidRDefault="002311DB" w:rsidP="002311DB">
      <w:pPr>
        <w:numPr>
          <w:ilvl w:val="0"/>
          <w:numId w:val="67"/>
        </w:numPr>
        <w:tabs>
          <w:tab w:val="left" w:pos="1276"/>
          <w:tab w:val="left" w:pos="1418"/>
          <w:tab w:val="left" w:pos="5625"/>
        </w:tabs>
        <w:autoSpaceDE w:val="0"/>
        <w:ind w:left="1276" w:hanging="425"/>
        <w:jc w:val="both"/>
        <w:rPr>
          <w:rFonts w:ascii="Calibri" w:hAnsi="Calibri"/>
          <w:sz w:val="22"/>
          <w:szCs w:val="22"/>
        </w:rPr>
      </w:pPr>
      <w:r>
        <w:rPr>
          <w:rFonts w:ascii="Calibri" w:hAnsi="Calibri"/>
          <w:sz w:val="22"/>
          <w:szCs w:val="22"/>
        </w:rPr>
        <w:t>Zamawiający wymaga, aby Wykonawca zgłosił pisemnie zamiar rozpoczęcia robót do wszystkich właścicieli i użytkowników uzbrojenia z wyprzedzeniem, co najmniej 7 dniowym, ustalając warunki wykonywania robót w strefie tych urządzeń,</w:t>
      </w:r>
    </w:p>
    <w:p w:rsidR="002311DB" w:rsidRDefault="002311DB" w:rsidP="002311DB">
      <w:pPr>
        <w:numPr>
          <w:ilvl w:val="0"/>
          <w:numId w:val="67"/>
        </w:numPr>
        <w:tabs>
          <w:tab w:val="left" w:pos="1276"/>
          <w:tab w:val="left" w:pos="1418"/>
          <w:tab w:val="left" w:pos="5625"/>
        </w:tabs>
        <w:autoSpaceDE w:val="0"/>
        <w:ind w:left="1276" w:hanging="425"/>
        <w:jc w:val="both"/>
        <w:rPr>
          <w:rFonts w:ascii="Calibri" w:hAnsi="Calibri"/>
          <w:sz w:val="22"/>
          <w:szCs w:val="22"/>
        </w:rPr>
      </w:pPr>
      <w:r>
        <w:rPr>
          <w:rFonts w:ascii="Calibri" w:hAnsi="Calibri"/>
          <w:sz w:val="22"/>
          <w:szCs w:val="22"/>
        </w:rPr>
        <w:t>Wykonawca jest zobowiązany do powiadomienia właścicieli działek o terminie rozpoczęcia prac budowlanych na ich terenie oraz ustalenia sposobu uporządkowania terenu po ich zakończeniu i odtworzenia infrastruktury do stanu zastanego,</w:t>
      </w:r>
    </w:p>
    <w:p w:rsidR="002311DB" w:rsidRDefault="002311DB" w:rsidP="002311DB">
      <w:pPr>
        <w:numPr>
          <w:ilvl w:val="0"/>
          <w:numId w:val="67"/>
        </w:numPr>
        <w:tabs>
          <w:tab w:val="left" w:pos="1276"/>
          <w:tab w:val="left" w:pos="1418"/>
          <w:tab w:val="left" w:pos="5625"/>
        </w:tabs>
        <w:autoSpaceDE w:val="0"/>
        <w:ind w:left="1276" w:hanging="425"/>
        <w:jc w:val="both"/>
        <w:rPr>
          <w:rFonts w:ascii="Calibri" w:hAnsi="Calibri"/>
          <w:sz w:val="22"/>
          <w:szCs w:val="22"/>
        </w:rPr>
      </w:pPr>
      <w:r>
        <w:rPr>
          <w:rFonts w:ascii="Calibri" w:hAnsi="Calibri"/>
          <w:sz w:val="22"/>
          <w:szCs w:val="22"/>
        </w:rPr>
        <w:t>Każdorazowo przed przystąpieniem do wykonywania robót ziemnych, Wykonawca wykona kontrolne wykopy w celu zidentyfikowania podziemnej instalacji, której uszkodzenie może stanowić zagrożenie bezpieczeństwa ruchu. Wszystkie te czynności będą wykonywane na warunkach ustalonych z administratorem i właścicielem instalacji,</w:t>
      </w:r>
    </w:p>
    <w:p w:rsidR="002311DB" w:rsidRDefault="002311DB" w:rsidP="002311DB">
      <w:pPr>
        <w:numPr>
          <w:ilvl w:val="0"/>
          <w:numId w:val="67"/>
        </w:numPr>
        <w:tabs>
          <w:tab w:val="left" w:pos="1276"/>
          <w:tab w:val="left" w:pos="1418"/>
          <w:tab w:val="left" w:pos="5625"/>
        </w:tabs>
        <w:autoSpaceDE w:val="0"/>
        <w:ind w:left="1276" w:hanging="425"/>
        <w:jc w:val="both"/>
        <w:rPr>
          <w:rFonts w:ascii="Calibri" w:hAnsi="Calibri"/>
          <w:sz w:val="22"/>
          <w:szCs w:val="22"/>
        </w:rPr>
      </w:pPr>
      <w:r>
        <w:rPr>
          <w:rFonts w:ascii="Calibri" w:hAnsi="Calibri"/>
          <w:sz w:val="22"/>
          <w:szCs w:val="22"/>
        </w:rPr>
        <w:t xml:space="preserve">Wykonawca będzie odpowiedzialny za wszelkie uszkodzenia dróg, rowów odwadniających, wodociągów i gazociągów, słupów i linii energetycznych, kabli, punktów osnowy </w:t>
      </w:r>
      <w:r>
        <w:rPr>
          <w:rFonts w:ascii="Calibri" w:hAnsi="Calibri"/>
          <w:sz w:val="22"/>
          <w:szCs w:val="22"/>
        </w:rPr>
        <w:lastRenderedPageBreak/>
        <w:t>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w:t>
      </w:r>
    </w:p>
    <w:p w:rsidR="002311DB" w:rsidRDefault="002311DB" w:rsidP="002311DB">
      <w:pPr>
        <w:numPr>
          <w:ilvl w:val="0"/>
          <w:numId w:val="67"/>
        </w:numPr>
        <w:tabs>
          <w:tab w:val="left" w:pos="1276"/>
          <w:tab w:val="left" w:pos="1418"/>
          <w:tab w:val="left" w:pos="5625"/>
        </w:tabs>
        <w:autoSpaceDE w:val="0"/>
        <w:ind w:left="1276" w:hanging="425"/>
        <w:jc w:val="both"/>
        <w:rPr>
          <w:rFonts w:ascii="Calibri" w:hAnsi="Calibri"/>
          <w:sz w:val="22"/>
          <w:szCs w:val="22"/>
        </w:rPr>
      </w:pPr>
      <w:r>
        <w:rPr>
          <w:rFonts w:ascii="Calibri" w:hAnsi="Calibri"/>
          <w:sz w:val="22"/>
          <w:szCs w:val="22"/>
        </w:rPr>
        <w:t>Wykonawca będzie zobowiązany uzyskać własnym staraniem i na własny koszt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Zamawiającym.</w:t>
      </w:r>
    </w:p>
    <w:p w:rsidR="002311DB" w:rsidRDefault="002311DB" w:rsidP="002311DB">
      <w:pPr>
        <w:numPr>
          <w:ilvl w:val="0"/>
          <w:numId w:val="51"/>
        </w:numPr>
        <w:tabs>
          <w:tab w:val="clear" w:pos="340"/>
          <w:tab w:val="num" w:pos="390"/>
          <w:tab w:val="left" w:pos="597"/>
          <w:tab w:val="left" w:pos="851"/>
        </w:tabs>
        <w:autoSpaceDE w:val="0"/>
        <w:ind w:left="851" w:hanging="425"/>
        <w:jc w:val="both"/>
        <w:rPr>
          <w:rFonts w:ascii="Calibri" w:hAnsi="Calibri"/>
          <w:sz w:val="22"/>
          <w:szCs w:val="22"/>
        </w:rPr>
      </w:pPr>
      <w:r>
        <w:rPr>
          <w:rFonts w:ascii="Calibri" w:hAnsi="Calibri"/>
          <w:sz w:val="22"/>
          <w:szCs w:val="22"/>
        </w:rPr>
        <w:t>Przedstawienie Zamawiaj</w:t>
      </w:r>
      <w:r>
        <w:rPr>
          <w:rFonts w:ascii="Calibri" w:eastAsia="TimesNewRoman" w:hAnsi="Calibri"/>
          <w:sz w:val="22"/>
          <w:szCs w:val="22"/>
        </w:rPr>
        <w:t>ą</w:t>
      </w:r>
      <w:r>
        <w:rPr>
          <w:rFonts w:ascii="Calibri" w:hAnsi="Calibri"/>
          <w:sz w:val="22"/>
          <w:szCs w:val="22"/>
        </w:rPr>
        <w:t>cemu, przed przyst</w:t>
      </w:r>
      <w:r>
        <w:rPr>
          <w:rFonts w:ascii="Calibri" w:eastAsia="TimesNewRoman" w:hAnsi="Calibri"/>
          <w:sz w:val="22"/>
          <w:szCs w:val="22"/>
        </w:rPr>
        <w:t>ą</w:t>
      </w:r>
      <w:r>
        <w:rPr>
          <w:rFonts w:ascii="Calibri" w:hAnsi="Calibri"/>
          <w:sz w:val="22"/>
          <w:szCs w:val="22"/>
        </w:rPr>
        <w:t>pieniem do wykonywania robót, uzgodnionego z odpowiednim zarz</w:t>
      </w:r>
      <w:r>
        <w:rPr>
          <w:rFonts w:ascii="Calibri" w:eastAsia="TimesNewRoman" w:hAnsi="Calibri"/>
          <w:sz w:val="22"/>
          <w:szCs w:val="22"/>
        </w:rPr>
        <w:t>ą</w:t>
      </w:r>
      <w:r>
        <w:rPr>
          <w:rFonts w:ascii="Calibri" w:hAnsi="Calibri"/>
          <w:sz w:val="22"/>
          <w:szCs w:val="22"/>
        </w:rPr>
        <w:t>dem drogi i organem zarz</w:t>
      </w:r>
      <w:r>
        <w:rPr>
          <w:rFonts w:ascii="Calibri" w:eastAsia="TimesNewRoman" w:hAnsi="Calibri"/>
          <w:sz w:val="22"/>
          <w:szCs w:val="22"/>
        </w:rPr>
        <w:t>ą</w:t>
      </w:r>
      <w:r>
        <w:rPr>
          <w:rFonts w:ascii="Calibri" w:hAnsi="Calibri"/>
          <w:sz w:val="22"/>
          <w:szCs w:val="22"/>
        </w:rPr>
        <w:t>dzaj</w:t>
      </w:r>
      <w:r>
        <w:rPr>
          <w:rFonts w:ascii="Calibri" w:eastAsia="TimesNewRoman" w:hAnsi="Calibri"/>
          <w:sz w:val="22"/>
          <w:szCs w:val="22"/>
        </w:rPr>
        <w:t>ą</w:t>
      </w:r>
      <w:r>
        <w:rPr>
          <w:rFonts w:ascii="Calibri" w:hAnsi="Calibri"/>
          <w:sz w:val="22"/>
          <w:szCs w:val="22"/>
        </w:rPr>
        <w:t>cym ruchem, projektu organizacji ruchu i zabezpieczenia robót na czas ich trwania. W zale</w:t>
      </w:r>
      <w:r>
        <w:rPr>
          <w:rFonts w:ascii="Calibri" w:eastAsia="TimesNewRoman" w:hAnsi="Calibri"/>
          <w:sz w:val="22"/>
          <w:szCs w:val="22"/>
        </w:rPr>
        <w:t>ż</w:t>
      </w:r>
      <w:r>
        <w:rPr>
          <w:rFonts w:ascii="Calibri" w:hAnsi="Calibri"/>
          <w:sz w:val="22"/>
          <w:szCs w:val="22"/>
        </w:rPr>
        <w:t>no</w:t>
      </w:r>
      <w:r>
        <w:rPr>
          <w:rFonts w:ascii="Calibri" w:eastAsia="TimesNewRoman" w:hAnsi="Calibri"/>
          <w:sz w:val="22"/>
          <w:szCs w:val="22"/>
        </w:rPr>
        <w:t>ś</w:t>
      </w:r>
      <w:r>
        <w:rPr>
          <w:rFonts w:ascii="Calibri" w:hAnsi="Calibri"/>
          <w:sz w:val="22"/>
          <w:szCs w:val="22"/>
        </w:rPr>
        <w:t>ci od potrzeb i post</w:t>
      </w:r>
      <w:r>
        <w:rPr>
          <w:rFonts w:ascii="Calibri" w:eastAsia="TimesNewRoman" w:hAnsi="Calibri"/>
          <w:sz w:val="22"/>
          <w:szCs w:val="22"/>
        </w:rPr>
        <w:t>ę</w:t>
      </w:r>
      <w:r>
        <w:rPr>
          <w:rFonts w:ascii="Calibri" w:hAnsi="Calibri"/>
          <w:sz w:val="22"/>
          <w:szCs w:val="22"/>
        </w:rPr>
        <w:t>pu robót projekt organizacji ruchu musi by</w:t>
      </w:r>
      <w:r>
        <w:rPr>
          <w:rFonts w:ascii="Calibri" w:eastAsia="TimesNewRoman" w:hAnsi="Calibri"/>
          <w:sz w:val="22"/>
          <w:szCs w:val="22"/>
        </w:rPr>
        <w:t xml:space="preserve">ć </w:t>
      </w:r>
      <w:r>
        <w:rPr>
          <w:rFonts w:ascii="Calibri" w:hAnsi="Calibri"/>
          <w:sz w:val="22"/>
          <w:szCs w:val="22"/>
        </w:rPr>
        <w:t>na bie</w:t>
      </w:r>
      <w:r>
        <w:rPr>
          <w:rFonts w:ascii="Calibri" w:eastAsia="TimesNewRoman" w:hAnsi="Calibri"/>
          <w:sz w:val="22"/>
          <w:szCs w:val="22"/>
        </w:rPr>
        <w:t>żą</w:t>
      </w:r>
      <w:r>
        <w:rPr>
          <w:rFonts w:ascii="Calibri" w:hAnsi="Calibri"/>
          <w:sz w:val="22"/>
          <w:szCs w:val="22"/>
        </w:rPr>
        <w:t>co aktualizowany przez Wykonawc</w:t>
      </w:r>
      <w:r>
        <w:rPr>
          <w:rFonts w:ascii="Calibri" w:eastAsia="TimesNewRoman" w:hAnsi="Calibri"/>
          <w:sz w:val="22"/>
          <w:szCs w:val="22"/>
        </w:rPr>
        <w:t>ę</w:t>
      </w:r>
      <w:r>
        <w:rPr>
          <w:rFonts w:ascii="Calibri" w:hAnsi="Calibri"/>
          <w:sz w:val="22"/>
          <w:szCs w:val="22"/>
        </w:rPr>
        <w:t>. Ka</w:t>
      </w:r>
      <w:r>
        <w:rPr>
          <w:rFonts w:ascii="Calibri" w:eastAsia="TimesNewRoman" w:hAnsi="Calibri"/>
          <w:sz w:val="22"/>
          <w:szCs w:val="22"/>
        </w:rPr>
        <w:t>ż</w:t>
      </w:r>
      <w:r>
        <w:rPr>
          <w:rFonts w:ascii="Calibri" w:hAnsi="Calibri"/>
          <w:sz w:val="22"/>
          <w:szCs w:val="22"/>
        </w:rPr>
        <w:t>da zmiana w stosunku do zatwierdzonego projektu organizacji ruchu wymaga ka</w:t>
      </w:r>
      <w:r>
        <w:rPr>
          <w:rFonts w:ascii="Calibri" w:eastAsia="TimesNewRoman" w:hAnsi="Calibri"/>
          <w:sz w:val="22"/>
          <w:szCs w:val="22"/>
        </w:rPr>
        <w:t>ż</w:t>
      </w:r>
      <w:r>
        <w:rPr>
          <w:rFonts w:ascii="Calibri" w:hAnsi="Calibri"/>
          <w:sz w:val="22"/>
          <w:szCs w:val="22"/>
        </w:rPr>
        <w:t>dorazowo ponownego zatwierdzenia projektu.</w:t>
      </w:r>
    </w:p>
    <w:p w:rsidR="002311DB" w:rsidRDefault="002311DB" w:rsidP="002311DB">
      <w:pPr>
        <w:numPr>
          <w:ilvl w:val="0"/>
          <w:numId w:val="51"/>
        </w:numPr>
        <w:tabs>
          <w:tab w:val="clear" w:pos="340"/>
          <w:tab w:val="num" w:pos="390"/>
          <w:tab w:val="left" w:pos="597"/>
          <w:tab w:val="left" w:pos="851"/>
        </w:tabs>
        <w:autoSpaceDE w:val="0"/>
        <w:ind w:left="851" w:hanging="425"/>
        <w:jc w:val="both"/>
        <w:rPr>
          <w:rFonts w:ascii="Calibri" w:hAnsi="Calibri"/>
          <w:sz w:val="22"/>
          <w:szCs w:val="22"/>
        </w:rPr>
      </w:pPr>
      <w:r>
        <w:rPr>
          <w:rFonts w:ascii="Calibri" w:hAnsi="Calibri"/>
          <w:sz w:val="22"/>
          <w:szCs w:val="22"/>
        </w:rPr>
        <w:t xml:space="preserve">Sporządzanie dodatkowych badań materiałów lub robót (co do których zachodzą wątpliwości dotyczące ich jakości) na polecenie Zamawiającego, w celu wyeliminowania użycia materiałów niezgodnych z zapisami umowy, uszkodzonych lub nie posiadających wymaganych parametrów. </w:t>
      </w:r>
    </w:p>
    <w:p w:rsidR="002311DB" w:rsidRDefault="002311DB" w:rsidP="002311DB">
      <w:pPr>
        <w:numPr>
          <w:ilvl w:val="0"/>
          <w:numId w:val="51"/>
        </w:numPr>
        <w:tabs>
          <w:tab w:val="clear" w:pos="340"/>
          <w:tab w:val="num" w:pos="390"/>
          <w:tab w:val="left" w:pos="597"/>
          <w:tab w:val="left" w:pos="851"/>
        </w:tabs>
        <w:autoSpaceDE w:val="0"/>
        <w:ind w:left="851" w:hanging="425"/>
        <w:jc w:val="both"/>
        <w:rPr>
          <w:rFonts w:ascii="Calibri" w:hAnsi="Calibri"/>
          <w:sz w:val="22"/>
          <w:szCs w:val="22"/>
        </w:rPr>
      </w:pPr>
      <w:r>
        <w:rPr>
          <w:rFonts w:ascii="Calibri" w:hAnsi="Calibri"/>
          <w:sz w:val="22"/>
          <w:szCs w:val="22"/>
        </w:rPr>
        <w:t>Zapewnienie w całym okresie realizacji przedmiotu umowy obecności na terenie budowy Kierownika budowy w wymiarze co najmniej 8 godz. dziennie.</w:t>
      </w:r>
    </w:p>
    <w:p w:rsidR="002311DB" w:rsidRDefault="002311DB" w:rsidP="002311DB">
      <w:pPr>
        <w:numPr>
          <w:ilvl w:val="0"/>
          <w:numId w:val="51"/>
        </w:numPr>
        <w:tabs>
          <w:tab w:val="clear" w:pos="340"/>
          <w:tab w:val="num" w:pos="390"/>
          <w:tab w:val="left" w:pos="597"/>
          <w:tab w:val="left" w:pos="851"/>
        </w:tabs>
        <w:autoSpaceDE w:val="0"/>
        <w:ind w:left="851" w:hanging="425"/>
        <w:jc w:val="both"/>
        <w:rPr>
          <w:rFonts w:ascii="Calibri" w:hAnsi="Calibri"/>
          <w:sz w:val="22"/>
          <w:szCs w:val="22"/>
        </w:rPr>
      </w:pPr>
      <w:r>
        <w:rPr>
          <w:rFonts w:ascii="Calibri" w:hAnsi="Calibri"/>
          <w:sz w:val="22"/>
          <w:szCs w:val="22"/>
        </w:rPr>
        <w:t xml:space="preserve">Uczestniczenie we wszystkich naradach roboczych i koordynacyjnych z Zamawiającym. </w:t>
      </w:r>
    </w:p>
    <w:p w:rsidR="002311DB" w:rsidRDefault="002311DB" w:rsidP="002311DB">
      <w:pPr>
        <w:numPr>
          <w:ilvl w:val="0"/>
          <w:numId w:val="51"/>
        </w:numPr>
        <w:tabs>
          <w:tab w:val="clear" w:pos="340"/>
          <w:tab w:val="num" w:pos="390"/>
          <w:tab w:val="left" w:pos="597"/>
          <w:tab w:val="left" w:pos="851"/>
        </w:tabs>
        <w:autoSpaceDE w:val="0"/>
        <w:ind w:left="851" w:hanging="425"/>
        <w:jc w:val="both"/>
        <w:rPr>
          <w:rFonts w:ascii="Calibri" w:hAnsi="Calibri"/>
          <w:sz w:val="22"/>
          <w:szCs w:val="22"/>
        </w:rPr>
      </w:pPr>
      <w:r>
        <w:rPr>
          <w:rFonts w:ascii="Calibri" w:hAnsi="Calibri"/>
          <w:sz w:val="22"/>
          <w:szCs w:val="22"/>
        </w:rPr>
        <w:t>Uczestniczenie w innych spotkaniach (wyjazdy krótkoterminowe) z Zamawiającym oraz innymi zaangażowanymi stronami , dotyczących spraw związanych z realizacją zadania.</w:t>
      </w:r>
    </w:p>
    <w:p w:rsidR="002311DB" w:rsidRDefault="002311DB" w:rsidP="002311DB">
      <w:pPr>
        <w:numPr>
          <w:ilvl w:val="0"/>
          <w:numId w:val="51"/>
        </w:numPr>
        <w:tabs>
          <w:tab w:val="clear" w:pos="340"/>
          <w:tab w:val="num" w:pos="390"/>
          <w:tab w:val="left" w:pos="597"/>
          <w:tab w:val="left" w:pos="851"/>
        </w:tabs>
        <w:autoSpaceDE w:val="0"/>
        <w:ind w:left="851" w:hanging="425"/>
        <w:jc w:val="both"/>
        <w:rPr>
          <w:rFonts w:ascii="Calibri" w:hAnsi="Calibri"/>
          <w:sz w:val="22"/>
          <w:szCs w:val="22"/>
        </w:rPr>
      </w:pPr>
      <w:r>
        <w:rPr>
          <w:rFonts w:ascii="Calibri" w:hAnsi="Calibri"/>
          <w:sz w:val="22"/>
          <w:szCs w:val="22"/>
        </w:rPr>
        <w:t>Powiadamianie Zamawiającego o każdym przypadku stwierdzenia jakichkolwiek błędów, opuszczeń, niejasności, sprzeczności, niestosowności i innych wad w dokumentacjach projektowych.</w:t>
      </w:r>
    </w:p>
    <w:p w:rsidR="002311DB" w:rsidRDefault="002311DB" w:rsidP="002311DB">
      <w:pPr>
        <w:numPr>
          <w:ilvl w:val="0"/>
          <w:numId w:val="51"/>
        </w:numPr>
        <w:tabs>
          <w:tab w:val="clear" w:pos="340"/>
          <w:tab w:val="num" w:pos="390"/>
          <w:tab w:val="left" w:pos="597"/>
          <w:tab w:val="left" w:pos="851"/>
        </w:tabs>
        <w:autoSpaceDE w:val="0"/>
        <w:ind w:left="851" w:hanging="425"/>
        <w:jc w:val="both"/>
        <w:rPr>
          <w:rFonts w:ascii="Calibri" w:hAnsi="Calibri"/>
          <w:sz w:val="22"/>
          <w:szCs w:val="22"/>
        </w:rPr>
      </w:pPr>
      <w:r>
        <w:rPr>
          <w:rFonts w:ascii="Calibri" w:hAnsi="Calibri"/>
          <w:sz w:val="22"/>
          <w:szCs w:val="22"/>
        </w:rPr>
        <w:t>Uczestniczenie w rozpatrywaniu i rozwiązywaniu wszelkiego rodzaju wniosków, skarg i roszczeń związanych z realizacją umowy m. in. od mieszkańców oraz innych uczestników procesu budowlanego.</w:t>
      </w:r>
    </w:p>
    <w:p w:rsidR="002311DB" w:rsidRDefault="002311DB" w:rsidP="002311DB">
      <w:pPr>
        <w:numPr>
          <w:ilvl w:val="0"/>
          <w:numId w:val="51"/>
        </w:numPr>
        <w:tabs>
          <w:tab w:val="clear" w:pos="340"/>
          <w:tab w:val="num" w:pos="390"/>
          <w:tab w:val="left" w:pos="597"/>
          <w:tab w:val="left" w:pos="851"/>
        </w:tabs>
        <w:autoSpaceDE w:val="0"/>
        <w:ind w:left="851" w:hanging="425"/>
        <w:jc w:val="both"/>
        <w:rPr>
          <w:rFonts w:ascii="Calibri" w:hAnsi="Calibri"/>
          <w:sz w:val="22"/>
          <w:szCs w:val="22"/>
        </w:rPr>
      </w:pPr>
      <w:r>
        <w:rPr>
          <w:rFonts w:ascii="Calibri" w:hAnsi="Calibri"/>
          <w:sz w:val="22"/>
          <w:szCs w:val="22"/>
        </w:rPr>
        <w:t>Zapewnienie, własnym staraniem i na własny koszt, obsługi geodezyjnej, prób technicznych, bada</w:t>
      </w:r>
      <w:r>
        <w:rPr>
          <w:rFonts w:ascii="Calibri" w:eastAsia="TimesNewRoman" w:hAnsi="Calibri"/>
          <w:sz w:val="22"/>
          <w:szCs w:val="22"/>
        </w:rPr>
        <w:t>ń</w:t>
      </w:r>
      <w:r>
        <w:rPr>
          <w:rFonts w:ascii="Calibri" w:hAnsi="Calibri"/>
          <w:sz w:val="22"/>
          <w:szCs w:val="22"/>
        </w:rPr>
        <w:t>, orzecze</w:t>
      </w:r>
      <w:r>
        <w:rPr>
          <w:rFonts w:ascii="Calibri" w:eastAsia="TimesNewRoman" w:hAnsi="Calibri"/>
          <w:sz w:val="22"/>
          <w:szCs w:val="22"/>
        </w:rPr>
        <w:t xml:space="preserve">ń </w:t>
      </w:r>
      <w:r>
        <w:rPr>
          <w:rFonts w:ascii="Calibri" w:hAnsi="Calibri"/>
          <w:sz w:val="22"/>
          <w:szCs w:val="22"/>
        </w:rPr>
        <w:t>i ekspertyz, niezb</w:t>
      </w:r>
      <w:r>
        <w:rPr>
          <w:rFonts w:ascii="Calibri" w:eastAsia="TimesNewRoman" w:hAnsi="Calibri"/>
          <w:sz w:val="22"/>
          <w:szCs w:val="22"/>
        </w:rPr>
        <w:t>ę</w:t>
      </w:r>
      <w:r>
        <w:rPr>
          <w:rFonts w:ascii="Calibri" w:hAnsi="Calibri"/>
          <w:sz w:val="22"/>
          <w:szCs w:val="22"/>
        </w:rPr>
        <w:t xml:space="preserve">dnych do realizacji przedmiotu umowy zgodnie z postanowieniami umowy. </w:t>
      </w:r>
    </w:p>
    <w:p w:rsidR="002311DB" w:rsidRDefault="002311DB" w:rsidP="002311DB">
      <w:pPr>
        <w:numPr>
          <w:ilvl w:val="0"/>
          <w:numId w:val="51"/>
        </w:numPr>
        <w:tabs>
          <w:tab w:val="clear" w:pos="340"/>
          <w:tab w:val="num" w:pos="390"/>
          <w:tab w:val="left" w:pos="597"/>
          <w:tab w:val="left" w:pos="851"/>
        </w:tabs>
        <w:autoSpaceDE w:val="0"/>
        <w:ind w:left="851" w:hanging="425"/>
        <w:jc w:val="both"/>
        <w:rPr>
          <w:rFonts w:ascii="Calibri" w:hAnsi="Calibri"/>
          <w:sz w:val="22"/>
          <w:szCs w:val="22"/>
        </w:rPr>
      </w:pPr>
      <w:r>
        <w:rPr>
          <w:rFonts w:ascii="Calibri" w:hAnsi="Calibri"/>
          <w:sz w:val="22"/>
          <w:szCs w:val="22"/>
        </w:rPr>
        <w:t xml:space="preserve">Wykonanie i przekazanie Zamawiającemu w terminie do dnia odbioru końcowego geodezyjnego pomiaru powykonawczego zatwierdzonego przez Starostwo Powiatowe w Nowym Dworze Gdańskim (Wydział Geodezji). </w:t>
      </w:r>
    </w:p>
    <w:p w:rsidR="002311DB" w:rsidRDefault="002311DB" w:rsidP="002311DB">
      <w:pPr>
        <w:numPr>
          <w:ilvl w:val="0"/>
          <w:numId w:val="51"/>
        </w:numPr>
        <w:tabs>
          <w:tab w:val="clear" w:pos="340"/>
          <w:tab w:val="num" w:pos="390"/>
          <w:tab w:val="left" w:pos="597"/>
          <w:tab w:val="left" w:pos="851"/>
        </w:tabs>
        <w:autoSpaceDE w:val="0"/>
        <w:ind w:left="851" w:hanging="425"/>
        <w:jc w:val="both"/>
        <w:rPr>
          <w:rFonts w:ascii="Calibri" w:hAnsi="Calibri"/>
          <w:sz w:val="22"/>
          <w:szCs w:val="22"/>
        </w:rPr>
      </w:pPr>
      <w:r>
        <w:rPr>
          <w:rFonts w:ascii="Calibri" w:hAnsi="Calibri"/>
          <w:sz w:val="22"/>
          <w:szCs w:val="22"/>
        </w:rPr>
        <w:t>Przekazanie w terminie do dnia odbioru ko</w:t>
      </w:r>
      <w:r>
        <w:rPr>
          <w:rFonts w:ascii="Calibri" w:eastAsia="TimesNewRoman" w:hAnsi="Calibri"/>
          <w:sz w:val="22"/>
          <w:szCs w:val="22"/>
        </w:rPr>
        <w:t>ń</w:t>
      </w:r>
      <w:r>
        <w:rPr>
          <w:rFonts w:ascii="Calibri" w:hAnsi="Calibri"/>
          <w:sz w:val="22"/>
          <w:szCs w:val="22"/>
        </w:rPr>
        <w:t xml:space="preserve">cowego, oświadczenia kierownika budowy i kierowników robót o zgodności wykonania obiektu zgodnie z projektem oraz że teren budowy doprowadzono do należytego stanu i porządku. </w:t>
      </w:r>
    </w:p>
    <w:p w:rsidR="002311DB" w:rsidRDefault="002311DB" w:rsidP="002311DB">
      <w:pPr>
        <w:autoSpaceDE w:val="0"/>
        <w:jc w:val="center"/>
        <w:rPr>
          <w:rFonts w:ascii="Calibri" w:hAnsi="Calibri"/>
          <w:b/>
          <w:bCs/>
          <w:sz w:val="22"/>
          <w:szCs w:val="22"/>
        </w:rPr>
      </w:pPr>
      <w:r>
        <w:rPr>
          <w:rFonts w:ascii="Calibri" w:hAnsi="Calibri"/>
          <w:b/>
          <w:bCs/>
          <w:sz w:val="22"/>
          <w:szCs w:val="22"/>
        </w:rPr>
        <w:t>§ 5</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[Osoby upowa</w:t>
      </w:r>
      <w:r>
        <w:rPr>
          <w:rFonts w:ascii="Calibri" w:eastAsia="TimesNewRoman" w:hAnsi="Calibri"/>
          <w:b/>
          <w:bCs/>
          <w:i/>
          <w:iCs/>
          <w:sz w:val="22"/>
          <w:szCs w:val="22"/>
        </w:rPr>
        <w:t>ż</w:t>
      </w:r>
      <w:r>
        <w:rPr>
          <w:rFonts w:ascii="Calibri" w:hAnsi="Calibri"/>
          <w:b/>
          <w:bCs/>
          <w:i/>
          <w:iCs/>
          <w:sz w:val="22"/>
          <w:szCs w:val="22"/>
        </w:rPr>
        <w:t>nione do wykonywania postanowie</w:t>
      </w:r>
      <w:r>
        <w:rPr>
          <w:rFonts w:ascii="Calibri" w:eastAsia="TimesNewRoman" w:hAnsi="Calibri"/>
          <w:b/>
          <w:bCs/>
          <w:i/>
          <w:iCs/>
          <w:sz w:val="22"/>
          <w:szCs w:val="22"/>
        </w:rPr>
        <w:t xml:space="preserve">ń </w:t>
      </w:r>
      <w:r>
        <w:rPr>
          <w:rFonts w:ascii="Calibri" w:hAnsi="Calibri"/>
          <w:b/>
          <w:bCs/>
          <w:i/>
          <w:iCs/>
          <w:sz w:val="22"/>
          <w:szCs w:val="22"/>
        </w:rPr>
        <w:t>umowy]</w:t>
      </w:r>
    </w:p>
    <w:p w:rsidR="002311DB" w:rsidRDefault="002311DB" w:rsidP="002311DB">
      <w:pPr>
        <w:numPr>
          <w:ilvl w:val="0"/>
          <w:numId w:val="43"/>
        </w:numPr>
        <w:tabs>
          <w:tab w:val="clear" w:pos="340"/>
          <w:tab w:val="left" w:pos="360"/>
          <w:tab w:val="left" w:pos="567"/>
          <w:tab w:val="num" w:pos="1440"/>
        </w:tabs>
        <w:autoSpaceDE w:val="0"/>
        <w:ind w:left="360" w:hanging="360"/>
        <w:jc w:val="both"/>
        <w:rPr>
          <w:rFonts w:ascii="Calibri" w:hAnsi="Calibri"/>
          <w:color w:val="000000"/>
          <w:sz w:val="22"/>
          <w:szCs w:val="22"/>
        </w:rPr>
      </w:pPr>
      <w:r>
        <w:rPr>
          <w:rFonts w:ascii="Calibri" w:hAnsi="Calibri"/>
          <w:color w:val="000000"/>
          <w:sz w:val="22"/>
          <w:szCs w:val="22"/>
        </w:rPr>
        <w:t>Koordynacj</w:t>
      </w:r>
      <w:r>
        <w:rPr>
          <w:rFonts w:ascii="Calibri" w:eastAsia="TimesNewRoman" w:hAnsi="Calibri"/>
          <w:color w:val="000000"/>
          <w:sz w:val="22"/>
          <w:szCs w:val="22"/>
        </w:rPr>
        <w:t xml:space="preserve">ę </w:t>
      </w:r>
      <w:r>
        <w:rPr>
          <w:rFonts w:ascii="Calibri" w:hAnsi="Calibri"/>
          <w:color w:val="000000"/>
          <w:sz w:val="22"/>
          <w:szCs w:val="22"/>
        </w:rPr>
        <w:t>bie</w:t>
      </w:r>
      <w:r>
        <w:rPr>
          <w:rFonts w:ascii="Calibri" w:eastAsia="TimesNewRoman" w:hAnsi="Calibri"/>
          <w:color w:val="000000"/>
          <w:sz w:val="22"/>
          <w:szCs w:val="22"/>
        </w:rPr>
        <w:t>żą</w:t>
      </w:r>
      <w:r>
        <w:rPr>
          <w:rFonts w:ascii="Calibri" w:hAnsi="Calibri"/>
          <w:color w:val="000000"/>
          <w:sz w:val="22"/>
          <w:szCs w:val="22"/>
        </w:rPr>
        <w:t>cych uzgodnie</w:t>
      </w:r>
      <w:r>
        <w:rPr>
          <w:rFonts w:ascii="Calibri" w:eastAsia="TimesNewRoman" w:hAnsi="Calibri"/>
          <w:color w:val="000000"/>
          <w:sz w:val="22"/>
          <w:szCs w:val="22"/>
        </w:rPr>
        <w:t xml:space="preserve">ń </w:t>
      </w:r>
      <w:r>
        <w:rPr>
          <w:rFonts w:ascii="Calibri" w:hAnsi="Calibri"/>
          <w:color w:val="000000"/>
          <w:sz w:val="22"/>
          <w:szCs w:val="22"/>
        </w:rPr>
        <w:t>w zakresie realizacji przedmiotu umowy ze strony Zamawiaj</w:t>
      </w:r>
      <w:r>
        <w:rPr>
          <w:rFonts w:ascii="Calibri" w:eastAsia="TimesNewRoman" w:hAnsi="Calibri"/>
          <w:color w:val="000000"/>
          <w:sz w:val="22"/>
          <w:szCs w:val="22"/>
        </w:rPr>
        <w:t>ą</w:t>
      </w:r>
      <w:r>
        <w:rPr>
          <w:rFonts w:ascii="Calibri" w:hAnsi="Calibri"/>
          <w:color w:val="000000"/>
          <w:sz w:val="22"/>
          <w:szCs w:val="22"/>
        </w:rPr>
        <w:t>cego prowadzi  Stanisław Tomczyk lub zast</w:t>
      </w:r>
      <w:r>
        <w:rPr>
          <w:rFonts w:ascii="Calibri" w:eastAsia="TimesNewRoman" w:hAnsi="Calibri"/>
          <w:color w:val="000000"/>
          <w:sz w:val="22"/>
          <w:szCs w:val="22"/>
        </w:rPr>
        <w:t>ę</w:t>
      </w:r>
      <w:r>
        <w:rPr>
          <w:rFonts w:ascii="Calibri" w:hAnsi="Calibri"/>
          <w:color w:val="000000"/>
          <w:sz w:val="22"/>
          <w:szCs w:val="22"/>
        </w:rPr>
        <w:t>puj</w:t>
      </w:r>
      <w:r>
        <w:rPr>
          <w:rFonts w:ascii="Calibri" w:eastAsia="TimesNewRoman" w:hAnsi="Calibri"/>
          <w:color w:val="000000"/>
          <w:sz w:val="22"/>
          <w:szCs w:val="22"/>
        </w:rPr>
        <w:t>ą</w:t>
      </w:r>
      <w:r>
        <w:rPr>
          <w:rFonts w:ascii="Calibri" w:hAnsi="Calibri"/>
          <w:color w:val="000000"/>
          <w:sz w:val="22"/>
          <w:szCs w:val="22"/>
        </w:rPr>
        <w:t>ca go osoba.</w:t>
      </w:r>
    </w:p>
    <w:p w:rsidR="002311DB" w:rsidRDefault="002311DB" w:rsidP="002311DB">
      <w:pPr>
        <w:numPr>
          <w:ilvl w:val="0"/>
          <w:numId w:val="43"/>
        </w:numPr>
        <w:tabs>
          <w:tab w:val="clear" w:pos="340"/>
          <w:tab w:val="left" w:pos="360"/>
          <w:tab w:val="left" w:pos="567"/>
          <w:tab w:val="num" w:pos="1440"/>
        </w:tabs>
        <w:autoSpaceDE w:val="0"/>
        <w:ind w:left="360" w:hanging="360"/>
        <w:jc w:val="both"/>
        <w:rPr>
          <w:rFonts w:ascii="Calibri" w:hAnsi="Calibri"/>
          <w:color w:val="000000"/>
          <w:sz w:val="22"/>
          <w:szCs w:val="22"/>
        </w:rPr>
      </w:pPr>
      <w:r>
        <w:rPr>
          <w:rFonts w:ascii="Calibri" w:hAnsi="Calibri"/>
          <w:color w:val="000000"/>
          <w:sz w:val="22"/>
          <w:szCs w:val="22"/>
        </w:rPr>
        <w:t>Nadzór, kontrol</w:t>
      </w:r>
      <w:r>
        <w:rPr>
          <w:rFonts w:ascii="Calibri" w:eastAsia="TimesNewRoman" w:hAnsi="Calibri"/>
          <w:color w:val="000000"/>
          <w:sz w:val="22"/>
          <w:szCs w:val="22"/>
        </w:rPr>
        <w:t xml:space="preserve">ę </w:t>
      </w:r>
      <w:r>
        <w:rPr>
          <w:rFonts w:ascii="Calibri" w:hAnsi="Calibri"/>
          <w:color w:val="000000"/>
          <w:sz w:val="22"/>
          <w:szCs w:val="22"/>
        </w:rPr>
        <w:t>techniczn</w:t>
      </w:r>
      <w:r>
        <w:rPr>
          <w:rFonts w:ascii="Calibri" w:eastAsia="TimesNewRoman" w:hAnsi="Calibri"/>
          <w:color w:val="000000"/>
          <w:sz w:val="22"/>
          <w:szCs w:val="22"/>
        </w:rPr>
        <w:t xml:space="preserve">ą </w:t>
      </w:r>
      <w:r>
        <w:rPr>
          <w:rFonts w:ascii="Calibri" w:hAnsi="Calibri"/>
          <w:color w:val="000000"/>
          <w:sz w:val="22"/>
          <w:szCs w:val="22"/>
        </w:rPr>
        <w:t>budowy i robót ze strony Zamawiaj</w:t>
      </w:r>
      <w:r>
        <w:rPr>
          <w:rFonts w:ascii="Calibri" w:eastAsia="TimesNewRoman" w:hAnsi="Calibri"/>
          <w:color w:val="000000"/>
          <w:sz w:val="22"/>
          <w:szCs w:val="22"/>
        </w:rPr>
        <w:t>ą</w:t>
      </w:r>
      <w:r>
        <w:rPr>
          <w:rFonts w:ascii="Calibri" w:hAnsi="Calibri"/>
          <w:color w:val="000000"/>
          <w:sz w:val="22"/>
          <w:szCs w:val="22"/>
        </w:rPr>
        <w:t>cego b</w:t>
      </w:r>
      <w:r>
        <w:rPr>
          <w:rFonts w:ascii="Calibri" w:eastAsia="TimesNewRoman" w:hAnsi="Calibri"/>
          <w:color w:val="000000"/>
          <w:sz w:val="22"/>
          <w:szCs w:val="22"/>
        </w:rPr>
        <w:t>ę</w:t>
      </w:r>
      <w:r>
        <w:rPr>
          <w:rFonts w:ascii="Calibri" w:hAnsi="Calibri"/>
          <w:color w:val="000000"/>
          <w:sz w:val="22"/>
          <w:szCs w:val="22"/>
        </w:rPr>
        <w:t>dzie prowadzi</w:t>
      </w:r>
      <w:r>
        <w:rPr>
          <w:rFonts w:ascii="Calibri" w:eastAsia="TimesNewRoman" w:hAnsi="Calibri"/>
          <w:color w:val="000000"/>
          <w:sz w:val="22"/>
          <w:szCs w:val="22"/>
        </w:rPr>
        <w:t>ć .................................................................</w:t>
      </w:r>
      <w:r>
        <w:rPr>
          <w:rFonts w:ascii="Calibri" w:hAnsi="Calibri"/>
          <w:color w:val="000000"/>
          <w:sz w:val="22"/>
          <w:szCs w:val="22"/>
        </w:rPr>
        <w:t>.</w:t>
      </w:r>
    </w:p>
    <w:p w:rsidR="002311DB" w:rsidRDefault="002311DB" w:rsidP="002311DB">
      <w:pPr>
        <w:numPr>
          <w:ilvl w:val="0"/>
          <w:numId w:val="43"/>
        </w:numPr>
        <w:tabs>
          <w:tab w:val="clear" w:pos="340"/>
          <w:tab w:val="left" w:pos="360"/>
          <w:tab w:val="left" w:pos="567"/>
          <w:tab w:val="num" w:pos="1440"/>
        </w:tabs>
        <w:autoSpaceDE w:val="0"/>
        <w:ind w:left="360" w:hanging="360"/>
        <w:jc w:val="both"/>
        <w:rPr>
          <w:rFonts w:ascii="Calibri" w:hAnsi="Calibri"/>
          <w:color w:val="000000"/>
          <w:sz w:val="22"/>
          <w:szCs w:val="22"/>
        </w:rPr>
      </w:pPr>
      <w:r>
        <w:rPr>
          <w:rFonts w:ascii="Calibri" w:hAnsi="Calibri"/>
          <w:color w:val="000000"/>
          <w:sz w:val="22"/>
          <w:szCs w:val="22"/>
        </w:rPr>
        <w:t>Przedstawicielem Wykonawcy, działaj</w:t>
      </w:r>
      <w:r>
        <w:rPr>
          <w:rFonts w:ascii="Calibri" w:eastAsia="TimesNewRoman" w:hAnsi="Calibri"/>
          <w:color w:val="000000"/>
          <w:sz w:val="22"/>
          <w:szCs w:val="22"/>
        </w:rPr>
        <w:t>ą</w:t>
      </w:r>
      <w:r>
        <w:rPr>
          <w:rFonts w:ascii="Calibri" w:hAnsi="Calibri"/>
          <w:color w:val="000000"/>
          <w:sz w:val="22"/>
          <w:szCs w:val="22"/>
        </w:rPr>
        <w:t>cym w jego imieniu i na jego rzecz, koordynuj</w:t>
      </w:r>
      <w:r>
        <w:rPr>
          <w:rFonts w:ascii="Calibri" w:eastAsia="TimesNewRoman" w:hAnsi="Calibri"/>
          <w:color w:val="000000"/>
          <w:sz w:val="22"/>
          <w:szCs w:val="22"/>
        </w:rPr>
        <w:t>ą</w:t>
      </w:r>
      <w:r>
        <w:rPr>
          <w:rFonts w:ascii="Calibri" w:hAnsi="Calibri"/>
          <w:color w:val="000000"/>
          <w:sz w:val="22"/>
          <w:szCs w:val="22"/>
        </w:rPr>
        <w:t>cym wykonywanie robót jest ............................................................</w:t>
      </w:r>
    </w:p>
    <w:p w:rsidR="002311DB" w:rsidRDefault="002311DB" w:rsidP="002311DB">
      <w:pPr>
        <w:numPr>
          <w:ilvl w:val="0"/>
          <w:numId w:val="43"/>
        </w:numPr>
        <w:tabs>
          <w:tab w:val="clear" w:pos="340"/>
          <w:tab w:val="left" w:pos="360"/>
          <w:tab w:val="left" w:pos="567"/>
          <w:tab w:val="num" w:pos="1440"/>
        </w:tabs>
        <w:autoSpaceDE w:val="0"/>
        <w:ind w:left="360" w:hanging="360"/>
        <w:jc w:val="both"/>
        <w:rPr>
          <w:rFonts w:ascii="Calibri" w:hAnsi="Calibri"/>
          <w:color w:val="000000"/>
          <w:sz w:val="22"/>
          <w:szCs w:val="22"/>
        </w:rPr>
      </w:pPr>
      <w:r>
        <w:rPr>
          <w:rFonts w:ascii="Calibri" w:hAnsi="Calibri"/>
          <w:color w:val="000000"/>
          <w:sz w:val="22"/>
          <w:szCs w:val="22"/>
        </w:rPr>
        <w:t>Obowi</w:t>
      </w:r>
      <w:r>
        <w:rPr>
          <w:rFonts w:ascii="Calibri" w:eastAsia="TimesNewRoman" w:hAnsi="Calibri"/>
          <w:color w:val="000000"/>
          <w:sz w:val="22"/>
          <w:szCs w:val="22"/>
        </w:rPr>
        <w:t>ą</w:t>
      </w:r>
      <w:r>
        <w:rPr>
          <w:rFonts w:ascii="Calibri" w:hAnsi="Calibri"/>
          <w:color w:val="000000"/>
          <w:sz w:val="22"/>
          <w:szCs w:val="22"/>
        </w:rPr>
        <w:t>zki Kierownika budowy pełnić będzie ...........................................................</w:t>
      </w:r>
    </w:p>
    <w:p w:rsidR="002311DB" w:rsidRDefault="002311DB" w:rsidP="002311DB">
      <w:pPr>
        <w:numPr>
          <w:ilvl w:val="0"/>
          <w:numId w:val="43"/>
        </w:numPr>
        <w:tabs>
          <w:tab w:val="clear" w:pos="340"/>
          <w:tab w:val="left" w:pos="360"/>
          <w:tab w:val="left" w:pos="567"/>
          <w:tab w:val="num" w:pos="1440"/>
        </w:tabs>
        <w:autoSpaceDE w:val="0"/>
        <w:ind w:left="360" w:hanging="360"/>
        <w:jc w:val="both"/>
        <w:rPr>
          <w:rFonts w:ascii="Calibri" w:hAnsi="Calibri"/>
          <w:color w:val="000000"/>
          <w:sz w:val="22"/>
          <w:szCs w:val="22"/>
        </w:rPr>
      </w:pPr>
      <w:r>
        <w:rPr>
          <w:rFonts w:ascii="Calibri" w:hAnsi="Calibri"/>
          <w:color w:val="000000"/>
          <w:sz w:val="22"/>
          <w:szCs w:val="22"/>
        </w:rPr>
        <w:t>Wykonawca mo</w:t>
      </w:r>
      <w:r>
        <w:rPr>
          <w:rFonts w:ascii="Calibri" w:eastAsia="TimesNewRoman" w:hAnsi="Calibri"/>
          <w:color w:val="000000"/>
          <w:sz w:val="22"/>
          <w:szCs w:val="22"/>
        </w:rPr>
        <w:t>ż</w:t>
      </w:r>
      <w:r>
        <w:rPr>
          <w:rFonts w:ascii="Calibri" w:hAnsi="Calibri"/>
          <w:color w:val="000000"/>
          <w:sz w:val="22"/>
          <w:szCs w:val="22"/>
        </w:rPr>
        <w:t>e dokona</w:t>
      </w:r>
      <w:r>
        <w:rPr>
          <w:rFonts w:ascii="Calibri" w:eastAsia="TimesNewRoman" w:hAnsi="Calibri"/>
          <w:color w:val="000000"/>
          <w:sz w:val="22"/>
          <w:szCs w:val="22"/>
        </w:rPr>
        <w:t xml:space="preserve">ć </w:t>
      </w:r>
      <w:r>
        <w:rPr>
          <w:rFonts w:ascii="Calibri" w:hAnsi="Calibri"/>
          <w:color w:val="000000"/>
          <w:sz w:val="22"/>
          <w:szCs w:val="22"/>
        </w:rPr>
        <w:t>zmiany osoby, o której mowa w ust. 4, jednak</w:t>
      </w:r>
      <w:r>
        <w:rPr>
          <w:rFonts w:ascii="Calibri" w:eastAsia="TimesNewRoman" w:hAnsi="Calibri"/>
          <w:color w:val="000000"/>
          <w:sz w:val="22"/>
          <w:szCs w:val="22"/>
        </w:rPr>
        <w:t>ż</w:t>
      </w:r>
      <w:r>
        <w:rPr>
          <w:rFonts w:ascii="Calibri" w:hAnsi="Calibri"/>
          <w:color w:val="000000"/>
          <w:sz w:val="22"/>
          <w:szCs w:val="22"/>
        </w:rPr>
        <w:t>e musi ona posiada</w:t>
      </w:r>
      <w:r>
        <w:rPr>
          <w:rFonts w:ascii="Calibri" w:eastAsia="TimesNewRoman" w:hAnsi="Calibri"/>
          <w:color w:val="000000"/>
          <w:sz w:val="22"/>
          <w:szCs w:val="22"/>
        </w:rPr>
        <w:t xml:space="preserve">ć, </w:t>
      </w:r>
      <w:r>
        <w:rPr>
          <w:rFonts w:ascii="Calibri" w:hAnsi="Calibri"/>
          <w:color w:val="000000"/>
          <w:sz w:val="22"/>
          <w:szCs w:val="22"/>
        </w:rPr>
        <w:t>co najmniej uprawnienia budowlane oraz do</w:t>
      </w:r>
      <w:r>
        <w:rPr>
          <w:rFonts w:ascii="Calibri" w:eastAsia="TimesNewRoman" w:hAnsi="Calibri"/>
          <w:color w:val="000000"/>
          <w:sz w:val="22"/>
          <w:szCs w:val="22"/>
        </w:rPr>
        <w:t>ś</w:t>
      </w:r>
      <w:r>
        <w:rPr>
          <w:rFonts w:ascii="Calibri" w:hAnsi="Calibri"/>
          <w:color w:val="000000"/>
          <w:sz w:val="22"/>
          <w:szCs w:val="22"/>
        </w:rPr>
        <w:t>wiadczenie zawodowe, takie jak okre</w:t>
      </w:r>
      <w:r>
        <w:rPr>
          <w:rFonts w:ascii="Calibri" w:eastAsia="TimesNewRoman" w:hAnsi="Calibri"/>
          <w:color w:val="000000"/>
          <w:sz w:val="22"/>
          <w:szCs w:val="22"/>
        </w:rPr>
        <w:t>ś</w:t>
      </w:r>
      <w:r>
        <w:rPr>
          <w:rFonts w:ascii="Calibri" w:hAnsi="Calibri"/>
          <w:color w:val="000000"/>
          <w:sz w:val="22"/>
          <w:szCs w:val="22"/>
        </w:rPr>
        <w:t>lone w</w:t>
      </w:r>
      <w:r>
        <w:rPr>
          <w:rFonts w:ascii="Calibri" w:eastAsia="TimesNewRoman" w:hAnsi="Calibri"/>
          <w:color w:val="000000"/>
          <w:sz w:val="22"/>
          <w:szCs w:val="22"/>
        </w:rPr>
        <w:t xml:space="preserve"> </w:t>
      </w:r>
      <w:r>
        <w:rPr>
          <w:rFonts w:ascii="Calibri" w:hAnsi="Calibri"/>
          <w:color w:val="000000"/>
          <w:sz w:val="22"/>
          <w:szCs w:val="22"/>
        </w:rPr>
        <w:t xml:space="preserve">warunkach </w:t>
      </w:r>
      <w:r>
        <w:rPr>
          <w:rFonts w:ascii="Calibri" w:hAnsi="Calibri"/>
          <w:color w:val="000000"/>
          <w:sz w:val="22"/>
          <w:szCs w:val="22"/>
        </w:rPr>
        <w:lastRenderedPageBreak/>
        <w:t>udziału w post</w:t>
      </w:r>
      <w:r>
        <w:rPr>
          <w:rFonts w:ascii="Calibri" w:eastAsia="TimesNewRoman" w:hAnsi="Calibri"/>
          <w:color w:val="000000"/>
          <w:sz w:val="22"/>
          <w:szCs w:val="22"/>
        </w:rPr>
        <w:t>ę</w:t>
      </w:r>
      <w:r>
        <w:rPr>
          <w:rFonts w:ascii="Calibri" w:hAnsi="Calibri"/>
          <w:color w:val="000000"/>
          <w:sz w:val="22"/>
          <w:szCs w:val="22"/>
        </w:rPr>
        <w:t>powaniu, którego rozstrzygni</w:t>
      </w:r>
      <w:r>
        <w:rPr>
          <w:rFonts w:ascii="Calibri" w:eastAsia="TimesNewRoman" w:hAnsi="Calibri"/>
          <w:color w:val="000000"/>
          <w:sz w:val="22"/>
          <w:szCs w:val="22"/>
        </w:rPr>
        <w:t>ę</w:t>
      </w:r>
      <w:r>
        <w:rPr>
          <w:rFonts w:ascii="Calibri" w:hAnsi="Calibri"/>
          <w:color w:val="000000"/>
          <w:sz w:val="22"/>
          <w:szCs w:val="22"/>
        </w:rPr>
        <w:t>cie doprowadziło do zawarcia niniejszej</w:t>
      </w:r>
      <w:r>
        <w:rPr>
          <w:rFonts w:ascii="Calibri" w:eastAsia="TimesNewRoman" w:hAnsi="Calibri"/>
          <w:color w:val="000000"/>
          <w:sz w:val="22"/>
          <w:szCs w:val="22"/>
        </w:rPr>
        <w:t xml:space="preserve"> </w:t>
      </w:r>
      <w:r>
        <w:rPr>
          <w:rFonts w:ascii="Calibri" w:hAnsi="Calibri"/>
          <w:color w:val="000000"/>
          <w:sz w:val="22"/>
          <w:szCs w:val="22"/>
        </w:rPr>
        <w:t>umowy.    O zmianie należy na piśmie powiadomić Zamawiającego.</w:t>
      </w:r>
    </w:p>
    <w:p w:rsidR="002311DB" w:rsidRDefault="002311DB" w:rsidP="002311DB">
      <w:pPr>
        <w:autoSpaceDE w:val="0"/>
        <w:jc w:val="center"/>
        <w:rPr>
          <w:rFonts w:ascii="Calibri" w:hAnsi="Calibri"/>
          <w:b/>
          <w:bCs/>
          <w:sz w:val="22"/>
          <w:szCs w:val="22"/>
        </w:rPr>
      </w:pPr>
      <w:r>
        <w:rPr>
          <w:rFonts w:ascii="Calibri" w:hAnsi="Calibri"/>
          <w:b/>
          <w:bCs/>
          <w:sz w:val="22"/>
          <w:szCs w:val="22"/>
        </w:rPr>
        <w:t>§ 6</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[Wynagrodzenie i ceny jednostkowe]</w:t>
      </w:r>
    </w:p>
    <w:p w:rsidR="002311DB" w:rsidRDefault="002311DB" w:rsidP="002311DB">
      <w:pPr>
        <w:numPr>
          <w:ilvl w:val="0"/>
          <w:numId w:val="44"/>
        </w:numPr>
        <w:tabs>
          <w:tab w:val="left" w:pos="567"/>
        </w:tabs>
        <w:autoSpaceDE w:val="0"/>
        <w:ind w:left="360" w:hanging="360"/>
        <w:jc w:val="both"/>
        <w:rPr>
          <w:rFonts w:ascii="Calibri" w:hAnsi="Calibri"/>
          <w:sz w:val="22"/>
          <w:szCs w:val="22"/>
        </w:rPr>
      </w:pPr>
      <w:r>
        <w:rPr>
          <w:rFonts w:ascii="Calibri" w:hAnsi="Calibri"/>
          <w:sz w:val="22"/>
          <w:szCs w:val="22"/>
        </w:rPr>
        <w:t>Wynagrodzenie Wykonawcy, o którym mowa w § 6, jest cen</w:t>
      </w:r>
      <w:r>
        <w:rPr>
          <w:rFonts w:ascii="Calibri" w:eastAsia="TimesNewRoman" w:hAnsi="Calibri"/>
          <w:sz w:val="22"/>
          <w:szCs w:val="22"/>
        </w:rPr>
        <w:t xml:space="preserve">ą </w:t>
      </w:r>
      <w:r>
        <w:rPr>
          <w:rFonts w:ascii="Calibri" w:hAnsi="Calibri"/>
          <w:sz w:val="22"/>
          <w:szCs w:val="22"/>
        </w:rPr>
        <w:t>w rozumieniu art. 3 ust. 1 pkt. 1 ustawy z 5 lipca 2001 roku o cenach (Dz. U. z 2001 roku Nr 97, poz. 1050, z pó</w:t>
      </w:r>
      <w:r>
        <w:rPr>
          <w:rFonts w:ascii="Calibri" w:eastAsia="TimesNewRoman" w:hAnsi="Calibri"/>
          <w:sz w:val="22"/>
          <w:szCs w:val="22"/>
        </w:rPr>
        <w:t>ź</w:t>
      </w:r>
      <w:r>
        <w:rPr>
          <w:rFonts w:ascii="Calibri" w:hAnsi="Calibri"/>
          <w:sz w:val="22"/>
          <w:szCs w:val="22"/>
        </w:rPr>
        <w:t>n. zm.).</w:t>
      </w:r>
    </w:p>
    <w:p w:rsidR="002311DB" w:rsidRDefault="002311DB" w:rsidP="002311DB">
      <w:pPr>
        <w:numPr>
          <w:ilvl w:val="0"/>
          <w:numId w:val="44"/>
        </w:numPr>
        <w:tabs>
          <w:tab w:val="left" w:pos="567"/>
        </w:tabs>
        <w:ind w:left="360" w:hanging="360"/>
        <w:jc w:val="both"/>
        <w:rPr>
          <w:rFonts w:ascii="Calibri" w:hAnsi="Calibri"/>
          <w:sz w:val="22"/>
          <w:szCs w:val="22"/>
        </w:rPr>
      </w:pPr>
      <w:r>
        <w:rPr>
          <w:rFonts w:ascii="Calibri" w:hAnsi="Calibri"/>
          <w:sz w:val="22"/>
          <w:szCs w:val="22"/>
        </w:rPr>
        <w:t>Wynagrodzenie ryczałtowe Wykonawcy za wykonanie przedmiotu umowy, określone przez Wykonawcę w złożonej ofercie, wynosi: ............................................... (słownie: ....................),</w:t>
      </w:r>
    </w:p>
    <w:p w:rsidR="002311DB" w:rsidRDefault="002311DB" w:rsidP="002311DB">
      <w:pPr>
        <w:numPr>
          <w:ilvl w:val="0"/>
          <w:numId w:val="42"/>
        </w:numPr>
        <w:tabs>
          <w:tab w:val="clear" w:pos="720"/>
          <w:tab w:val="num" w:pos="0"/>
          <w:tab w:val="left" w:pos="709"/>
        </w:tabs>
        <w:autoSpaceDE w:val="0"/>
        <w:rPr>
          <w:rFonts w:ascii="Calibri" w:hAnsi="Calibri"/>
          <w:sz w:val="22"/>
          <w:szCs w:val="22"/>
        </w:rPr>
      </w:pPr>
      <w:r>
        <w:rPr>
          <w:rFonts w:ascii="Calibri" w:hAnsi="Calibri"/>
          <w:sz w:val="22"/>
          <w:szCs w:val="22"/>
        </w:rPr>
        <w:t>netto : ...................................................;</w:t>
      </w:r>
    </w:p>
    <w:p w:rsidR="002311DB" w:rsidRDefault="002311DB" w:rsidP="002311DB">
      <w:pPr>
        <w:numPr>
          <w:ilvl w:val="0"/>
          <w:numId w:val="42"/>
        </w:numPr>
        <w:tabs>
          <w:tab w:val="clear" w:pos="720"/>
          <w:tab w:val="num" w:pos="0"/>
          <w:tab w:val="left" w:pos="709"/>
        </w:tabs>
        <w:autoSpaceDE w:val="0"/>
        <w:jc w:val="both"/>
        <w:rPr>
          <w:rFonts w:ascii="Calibri" w:hAnsi="Calibri"/>
          <w:sz w:val="22"/>
          <w:szCs w:val="22"/>
        </w:rPr>
      </w:pPr>
      <w:r>
        <w:rPr>
          <w:rFonts w:ascii="Calibri" w:hAnsi="Calibri"/>
          <w:sz w:val="22"/>
          <w:szCs w:val="22"/>
        </w:rPr>
        <w:t>podatek VAT wg stawki: 23 % w wysokości ..............................................</w:t>
      </w:r>
    </w:p>
    <w:p w:rsidR="002311DB" w:rsidRDefault="002311DB" w:rsidP="002311DB">
      <w:pPr>
        <w:numPr>
          <w:ilvl w:val="0"/>
          <w:numId w:val="44"/>
        </w:numPr>
        <w:tabs>
          <w:tab w:val="left" w:pos="567"/>
        </w:tabs>
        <w:autoSpaceDE w:val="0"/>
        <w:ind w:left="360" w:hanging="360"/>
        <w:jc w:val="both"/>
        <w:rPr>
          <w:rFonts w:ascii="Calibri" w:hAnsi="Calibri"/>
          <w:sz w:val="22"/>
          <w:szCs w:val="22"/>
        </w:rPr>
      </w:pPr>
      <w:r>
        <w:rPr>
          <w:rFonts w:ascii="Calibri" w:hAnsi="Calibri"/>
          <w:sz w:val="22"/>
          <w:szCs w:val="22"/>
        </w:rPr>
        <w:t>Kwota wynagrodzenia okre</w:t>
      </w:r>
      <w:r>
        <w:rPr>
          <w:rFonts w:ascii="Calibri" w:eastAsia="TimesNewRoman" w:hAnsi="Calibri"/>
          <w:sz w:val="22"/>
          <w:szCs w:val="22"/>
        </w:rPr>
        <w:t>ś</w:t>
      </w:r>
      <w:r>
        <w:rPr>
          <w:rFonts w:ascii="Calibri" w:hAnsi="Calibri"/>
          <w:sz w:val="22"/>
          <w:szCs w:val="22"/>
        </w:rPr>
        <w:t>lona w ust. 2 jest kwot</w:t>
      </w:r>
      <w:r>
        <w:rPr>
          <w:rFonts w:ascii="Calibri" w:eastAsia="TimesNewRoman" w:hAnsi="Calibri"/>
          <w:sz w:val="22"/>
          <w:szCs w:val="22"/>
        </w:rPr>
        <w:t xml:space="preserve">ą </w:t>
      </w:r>
      <w:r>
        <w:rPr>
          <w:rFonts w:ascii="Calibri" w:hAnsi="Calibri"/>
          <w:sz w:val="22"/>
          <w:szCs w:val="22"/>
        </w:rPr>
        <w:t>maksymaln</w:t>
      </w:r>
      <w:r>
        <w:rPr>
          <w:rFonts w:ascii="Calibri" w:eastAsia="TimesNewRoman" w:hAnsi="Calibri"/>
          <w:sz w:val="22"/>
          <w:szCs w:val="22"/>
        </w:rPr>
        <w:t xml:space="preserve">ą </w:t>
      </w:r>
      <w:r>
        <w:rPr>
          <w:rFonts w:ascii="Calibri" w:hAnsi="Calibri"/>
          <w:sz w:val="22"/>
          <w:szCs w:val="22"/>
        </w:rPr>
        <w:t>za realizacj</w:t>
      </w:r>
      <w:r>
        <w:rPr>
          <w:rFonts w:ascii="Calibri" w:eastAsia="TimesNewRoman" w:hAnsi="Calibri"/>
          <w:sz w:val="22"/>
          <w:szCs w:val="22"/>
        </w:rPr>
        <w:t xml:space="preserve">ę </w:t>
      </w:r>
      <w:r>
        <w:rPr>
          <w:rFonts w:ascii="Calibri" w:hAnsi="Calibri"/>
          <w:sz w:val="22"/>
          <w:szCs w:val="22"/>
        </w:rPr>
        <w:t>przedmiotu umowy. W razie w</w:t>
      </w:r>
      <w:r>
        <w:rPr>
          <w:rFonts w:ascii="Calibri" w:eastAsia="TimesNewRoman" w:hAnsi="Calibri"/>
          <w:sz w:val="22"/>
          <w:szCs w:val="22"/>
        </w:rPr>
        <w:t>ą</w:t>
      </w:r>
      <w:r>
        <w:rPr>
          <w:rFonts w:ascii="Calibri" w:hAnsi="Calibri"/>
          <w:sz w:val="22"/>
          <w:szCs w:val="22"/>
        </w:rPr>
        <w:t>tpliwo</w:t>
      </w:r>
      <w:r>
        <w:rPr>
          <w:rFonts w:ascii="Calibri" w:eastAsia="TimesNewRoman" w:hAnsi="Calibri"/>
          <w:sz w:val="22"/>
          <w:szCs w:val="22"/>
        </w:rPr>
        <w:t>ś</w:t>
      </w:r>
      <w:r>
        <w:rPr>
          <w:rFonts w:ascii="Calibri" w:hAnsi="Calibri"/>
          <w:sz w:val="22"/>
          <w:szCs w:val="22"/>
        </w:rPr>
        <w:t>ci poczytuje si</w:t>
      </w:r>
      <w:r>
        <w:rPr>
          <w:rFonts w:ascii="Calibri" w:eastAsia="TimesNewRoman" w:hAnsi="Calibri"/>
          <w:sz w:val="22"/>
          <w:szCs w:val="22"/>
        </w:rPr>
        <w:t>ę</w:t>
      </w:r>
      <w:r>
        <w:rPr>
          <w:rFonts w:ascii="Calibri" w:hAnsi="Calibri"/>
          <w:sz w:val="22"/>
          <w:szCs w:val="22"/>
        </w:rPr>
        <w:t>, i</w:t>
      </w:r>
      <w:r>
        <w:rPr>
          <w:rFonts w:ascii="Calibri" w:eastAsia="TimesNewRoman" w:hAnsi="Calibri"/>
          <w:sz w:val="22"/>
          <w:szCs w:val="22"/>
        </w:rPr>
        <w:t xml:space="preserve">ż </w:t>
      </w:r>
      <w:r>
        <w:rPr>
          <w:rFonts w:ascii="Calibri" w:hAnsi="Calibri"/>
          <w:sz w:val="22"/>
          <w:szCs w:val="22"/>
        </w:rPr>
        <w:t>w kwocie wynagrodzenia Wykonawca podj</w:t>
      </w:r>
      <w:r>
        <w:rPr>
          <w:rFonts w:ascii="Calibri" w:eastAsia="TimesNewRoman" w:hAnsi="Calibri"/>
          <w:sz w:val="22"/>
          <w:szCs w:val="22"/>
        </w:rPr>
        <w:t>ą</w:t>
      </w:r>
      <w:r>
        <w:rPr>
          <w:rFonts w:ascii="Calibri" w:hAnsi="Calibri"/>
          <w:sz w:val="22"/>
          <w:szCs w:val="22"/>
        </w:rPr>
        <w:t>ł si</w:t>
      </w:r>
      <w:r>
        <w:rPr>
          <w:rFonts w:ascii="Calibri" w:eastAsia="TimesNewRoman" w:hAnsi="Calibri"/>
          <w:sz w:val="22"/>
          <w:szCs w:val="22"/>
        </w:rPr>
        <w:t>ę</w:t>
      </w:r>
      <w:r>
        <w:rPr>
          <w:rFonts w:ascii="Calibri" w:hAnsi="Calibri"/>
          <w:sz w:val="22"/>
          <w:szCs w:val="22"/>
        </w:rPr>
        <w:t xml:space="preserve"> wszystkich robót obj</w:t>
      </w:r>
      <w:r>
        <w:rPr>
          <w:rFonts w:ascii="Calibri" w:eastAsia="TimesNewRoman" w:hAnsi="Calibri"/>
          <w:sz w:val="22"/>
          <w:szCs w:val="22"/>
        </w:rPr>
        <w:t>ę</w:t>
      </w:r>
      <w:r>
        <w:rPr>
          <w:rFonts w:ascii="Calibri" w:hAnsi="Calibri"/>
          <w:sz w:val="22"/>
          <w:szCs w:val="22"/>
        </w:rPr>
        <w:t xml:space="preserve">tych dokumentacją wymienioną w § 1 ust. 1, a także z innymi robotami wynikłymi w trakcie realizacji budowy, które warunkują wykonanie inwestycji w sposób zgodny ze sztuką budowlaną i spełnieniem funkcji jej przeznaczenia..  </w:t>
      </w:r>
    </w:p>
    <w:p w:rsidR="002311DB" w:rsidRDefault="002311DB" w:rsidP="002311DB">
      <w:pPr>
        <w:numPr>
          <w:ilvl w:val="0"/>
          <w:numId w:val="44"/>
        </w:numPr>
        <w:tabs>
          <w:tab w:val="left" w:pos="567"/>
        </w:tabs>
        <w:autoSpaceDE w:val="0"/>
        <w:ind w:left="360" w:hanging="360"/>
        <w:jc w:val="both"/>
        <w:rPr>
          <w:rFonts w:ascii="Calibri" w:hAnsi="Calibri"/>
          <w:sz w:val="22"/>
          <w:szCs w:val="22"/>
        </w:rPr>
      </w:pPr>
      <w:r>
        <w:rPr>
          <w:rFonts w:ascii="Calibri" w:hAnsi="Calibri"/>
          <w:sz w:val="22"/>
          <w:szCs w:val="22"/>
        </w:rPr>
        <w:t>Wynagrodzenie okre</w:t>
      </w:r>
      <w:r>
        <w:rPr>
          <w:rFonts w:ascii="Calibri" w:eastAsia="TimesNewRoman" w:hAnsi="Calibri"/>
          <w:sz w:val="22"/>
          <w:szCs w:val="22"/>
        </w:rPr>
        <w:t>ś</w:t>
      </w:r>
      <w:r>
        <w:rPr>
          <w:rFonts w:ascii="Calibri" w:hAnsi="Calibri"/>
          <w:sz w:val="22"/>
          <w:szCs w:val="22"/>
        </w:rPr>
        <w:t>lone w ust. 2:</w:t>
      </w:r>
    </w:p>
    <w:p w:rsidR="002311DB" w:rsidRDefault="002311DB" w:rsidP="002311DB">
      <w:pPr>
        <w:numPr>
          <w:ilvl w:val="0"/>
          <w:numId w:val="64"/>
        </w:numPr>
        <w:tabs>
          <w:tab w:val="clear" w:pos="340"/>
          <w:tab w:val="num" w:pos="720"/>
          <w:tab w:val="left" w:pos="851"/>
          <w:tab w:val="left" w:pos="993"/>
        </w:tabs>
        <w:autoSpaceDE w:val="0"/>
        <w:ind w:left="851" w:hanging="425"/>
        <w:jc w:val="both"/>
        <w:rPr>
          <w:rFonts w:ascii="Calibri" w:hAnsi="Calibri"/>
          <w:sz w:val="22"/>
          <w:szCs w:val="22"/>
        </w:rPr>
      </w:pPr>
      <w:r>
        <w:rPr>
          <w:rFonts w:ascii="Calibri" w:hAnsi="Calibri"/>
          <w:sz w:val="22"/>
          <w:szCs w:val="22"/>
        </w:rPr>
        <w:t>stanowi warto</w:t>
      </w:r>
      <w:r>
        <w:rPr>
          <w:rFonts w:ascii="Calibri" w:eastAsia="TimesNewRoman" w:hAnsi="Calibri"/>
          <w:sz w:val="22"/>
          <w:szCs w:val="22"/>
        </w:rPr>
        <w:t xml:space="preserve">ść </w:t>
      </w:r>
      <w:r>
        <w:rPr>
          <w:rFonts w:ascii="Calibri" w:hAnsi="Calibri"/>
          <w:sz w:val="22"/>
          <w:szCs w:val="22"/>
        </w:rPr>
        <w:t>zobowi</w:t>
      </w:r>
      <w:r>
        <w:rPr>
          <w:rFonts w:ascii="Calibri" w:eastAsia="TimesNewRoman" w:hAnsi="Calibri"/>
          <w:sz w:val="22"/>
          <w:szCs w:val="22"/>
        </w:rPr>
        <w:t>ą</w:t>
      </w:r>
      <w:r>
        <w:rPr>
          <w:rFonts w:ascii="Calibri" w:hAnsi="Calibri"/>
          <w:sz w:val="22"/>
          <w:szCs w:val="22"/>
        </w:rPr>
        <w:t>zania Zamawiaj</w:t>
      </w:r>
      <w:r>
        <w:rPr>
          <w:rFonts w:ascii="Calibri" w:eastAsia="TimesNewRoman" w:hAnsi="Calibri"/>
          <w:sz w:val="22"/>
          <w:szCs w:val="22"/>
        </w:rPr>
        <w:t>ą</w:t>
      </w:r>
      <w:r>
        <w:rPr>
          <w:rFonts w:ascii="Calibri" w:hAnsi="Calibri"/>
          <w:sz w:val="22"/>
          <w:szCs w:val="22"/>
        </w:rPr>
        <w:t>cego, które ekwiwalentnie odpowiada zobowi</w:t>
      </w:r>
      <w:r>
        <w:rPr>
          <w:rFonts w:ascii="Calibri" w:eastAsia="TimesNewRoman" w:hAnsi="Calibri"/>
          <w:sz w:val="22"/>
          <w:szCs w:val="22"/>
        </w:rPr>
        <w:t>ą</w:t>
      </w:r>
      <w:r>
        <w:rPr>
          <w:rFonts w:ascii="Calibri" w:hAnsi="Calibri"/>
          <w:sz w:val="22"/>
          <w:szCs w:val="22"/>
        </w:rPr>
        <w:t xml:space="preserve">zaniu Wykonawcy za </w:t>
      </w:r>
      <w:r>
        <w:rPr>
          <w:rFonts w:ascii="Calibri" w:eastAsia="TimesNewRoman" w:hAnsi="Calibri"/>
          <w:sz w:val="22"/>
          <w:szCs w:val="22"/>
        </w:rPr>
        <w:t>ś</w:t>
      </w:r>
      <w:r>
        <w:rPr>
          <w:rFonts w:ascii="Calibri" w:hAnsi="Calibri"/>
          <w:sz w:val="22"/>
          <w:szCs w:val="22"/>
        </w:rPr>
        <w:t>wiadczenie okre</w:t>
      </w:r>
      <w:r>
        <w:rPr>
          <w:rFonts w:ascii="Calibri" w:eastAsia="TimesNewRoman" w:hAnsi="Calibri"/>
          <w:sz w:val="22"/>
          <w:szCs w:val="22"/>
        </w:rPr>
        <w:t>ś</w:t>
      </w:r>
      <w:r>
        <w:rPr>
          <w:rFonts w:ascii="Calibri" w:hAnsi="Calibri"/>
          <w:sz w:val="22"/>
          <w:szCs w:val="22"/>
        </w:rPr>
        <w:t xml:space="preserve">lone zakresem rzeczowym </w:t>
      </w:r>
      <w:r>
        <w:rPr>
          <w:rFonts w:ascii="Calibri" w:hAnsi="Calibri"/>
          <w:sz w:val="22"/>
          <w:szCs w:val="22"/>
        </w:rPr>
        <w:br/>
        <w:t>i standardem wykonania okre</w:t>
      </w:r>
      <w:r>
        <w:rPr>
          <w:rFonts w:ascii="Calibri" w:eastAsia="TimesNewRoman" w:hAnsi="Calibri"/>
          <w:sz w:val="22"/>
          <w:szCs w:val="22"/>
        </w:rPr>
        <w:t>ś</w:t>
      </w:r>
      <w:r>
        <w:rPr>
          <w:rFonts w:ascii="Calibri" w:hAnsi="Calibri"/>
          <w:sz w:val="22"/>
          <w:szCs w:val="22"/>
        </w:rPr>
        <w:t>lonym dokumentacj</w:t>
      </w:r>
      <w:r>
        <w:rPr>
          <w:rFonts w:ascii="Calibri" w:eastAsia="TimesNewRoman" w:hAnsi="Calibri"/>
          <w:sz w:val="22"/>
          <w:szCs w:val="22"/>
        </w:rPr>
        <w:t>ą</w:t>
      </w:r>
      <w:r>
        <w:rPr>
          <w:rFonts w:ascii="Calibri" w:hAnsi="Calibri"/>
          <w:sz w:val="22"/>
          <w:szCs w:val="22"/>
        </w:rPr>
        <w:t xml:space="preserve">, o której mowa w § 1 ust. 1, </w:t>
      </w:r>
    </w:p>
    <w:p w:rsidR="002311DB" w:rsidRDefault="002311DB" w:rsidP="002311DB">
      <w:pPr>
        <w:numPr>
          <w:ilvl w:val="0"/>
          <w:numId w:val="64"/>
        </w:numPr>
        <w:tabs>
          <w:tab w:val="clear" w:pos="340"/>
          <w:tab w:val="num" w:pos="720"/>
          <w:tab w:val="left" w:pos="851"/>
          <w:tab w:val="left" w:pos="993"/>
        </w:tabs>
        <w:autoSpaceDE w:val="0"/>
        <w:ind w:left="851" w:hanging="425"/>
        <w:jc w:val="both"/>
        <w:rPr>
          <w:rFonts w:ascii="Calibri" w:hAnsi="Calibri"/>
          <w:sz w:val="22"/>
          <w:szCs w:val="22"/>
        </w:rPr>
      </w:pPr>
      <w:r>
        <w:rPr>
          <w:rFonts w:ascii="Calibri" w:hAnsi="Calibri"/>
          <w:sz w:val="22"/>
          <w:szCs w:val="22"/>
        </w:rPr>
        <w:t>zawiera wszystkie niezb</w:t>
      </w:r>
      <w:r>
        <w:rPr>
          <w:rFonts w:ascii="Calibri" w:eastAsia="TimesNewRoman" w:hAnsi="Calibri"/>
          <w:sz w:val="22"/>
          <w:szCs w:val="22"/>
        </w:rPr>
        <w:t>ę</w:t>
      </w:r>
      <w:r>
        <w:rPr>
          <w:rFonts w:ascii="Calibri" w:hAnsi="Calibri"/>
          <w:sz w:val="22"/>
          <w:szCs w:val="22"/>
        </w:rPr>
        <w:t>dnie koszty zwi</w:t>
      </w:r>
      <w:r>
        <w:rPr>
          <w:rFonts w:ascii="Calibri" w:eastAsia="TimesNewRoman" w:hAnsi="Calibri"/>
          <w:sz w:val="22"/>
          <w:szCs w:val="22"/>
        </w:rPr>
        <w:t>ą</w:t>
      </w:r>
      <w:r>
        <w:rPr>
          <w:rFonts w:ascii="Calibri" w:hAnsi="Calibri"/>
          <w:sz w:val="22"/>
          <w:szCs w:val="22"/>
        </w:rPr>
        <w:t>zane z realizacj</w:t>
      </w:r>
      <w:r>
        <w:rPr>
          <w:rFonts w:ascii="Calibri" w:eastAsia="TimesNewRoman" w:hAnsi="Calibri"/>
          <w:sz w:val="22"/>
          <w:szCs w:val="22"/>
        </w:rPr>
        <w:t xml:space="preserve">ą </w:t>
      </w:r>
      <w:r>
        <w:rPr>
          <w:rFonts w:ascii="Calibri" w:hAnsi="Calibri"/>
          <w:sz w:val="22"/>
          <w:szCs w:val="22"/>
        </w:rPr>
        <w:t>przedmiotu umowy wprost lub po</w:t>
      </w:r>
      <w:r>
        <w:rPr>
          <w:rFonts w:ascii="Calibri" w:eastAsia="TimesNewRoman" w:hAnsi="Calibri"/>
          <w:sz w:val="22"/>
          <w:szCs w:val="22"/>
        </w:rPr>
        <w:t>ś</w:t>
      </w:r>
      <w:r>
        <w:rPr>
          <w:rFonts w:ascii="Calibri" w:hAnsi="Calibri"/>
          <w:sz w:val="22"/>
          <w:szCs w:val="22"/>
        </w:rPr>
        <w:t>rednio okre</w:t>
      </w:r>
      <w:r>
        <w:rPr>
          <w:rFonts w:ascii="Calibri" w:eastAsia="TimesNewRoman" w:hAnsi="Calibri"/>
          <w:sz w:val="22"/>
          <w:szCs w:val="22"/>
        </w:rPr>
        <w:t>ś</w:t>
      </w:r>
      <w:r>
        <w:rPr>
          <w:rFonts w:ascii="Calibri" w:hAnsi="Calibri"/>
          <w:sz w:val="22"/>
          <w:szCs w:val="22"/>
        </w:rPr>
        <w:t>lone niniejsz</w:t>
      </w:r>
      <w:r>
        <w:rPr>
          <w:rFonts w:ascii="Calibri" w:eastAsia="TimesNewRoman" w:hAnsi="Calibri"/>
          <w:sz w:val="22"/>
          <w:szCs w:val="22"/>
        </w:rPr>
        <w:t xml:space="preserve">ą </w:t>
      </w:r>
      <w:r>
        <w:rPr>
          <w:rFonts w:ascii="Calibri" w:hAnsi="Calibri"/>
          <w:sz w:val="22"/>
          <w:szCs w:val="22"/>
        </w:rPr>
        <w:t>umow</w:t>
      </w:r>
      <w:r>
        <w:rPr>
          <w:rFonts w:ascii="Calibri" w:eastAsia="TimesNewRoman" w:hAnsi="Calibri"/>
          <w:sz w:val="22"/>
          <w:szCs w:val="22"/>
        </w:rPr>
        <w:t>ą</w:t>
      </w:r>
      <w:r>
        <w:rPr>
          <w:rFonts w:ascii="Calibri" w:hAnsi="Calibri"/>
          <w:sz w:val="22"/>
          <w:szCs w:val="22"/>
        </w:rPr>
        <w:t>, w tym zawiera mi</w:t>
      </w:r>
      <w:r>
        <w:rPr>
          <w:rFonts w:ascii="Calibri" w:eastAsia="TimesNewRoman" w:hAnsi="Calibri"/>
          <w:sz w:val="22"/>
          <w:szCs w:val="22"/>
        </w:rPr>
        <w:t>ę</w:t>
      </w:r>
      <w:r>
        <w:rPr>
          <w:rFonts w:ascii="Calibri" w:hAnsi="Calibri"/>
          <w:sz w:val="22"/>
          <w:szCs w:val="22"/>
        </w:rPr>
        <w:t>dzy innymi:</w:t>
      </w:r>
    </w:p>
    <w:p w:rsidR="002311DB" w:rsidRDefault="002311DB" w:rsidP="002311DB">
      <w:pPr>
        <w:numPr>
          <w:ilvl w:val="1"/>
          <w:numId w:val="72"/>
        </w:numPr>
        <w:tabs>
          <w:tab w:val="left" w:pos="851"/>
          <w:tab w:val="left" w:pos="1080"/>
          <w:tab w:val="left" w:pos="1418"/>
        </w:tabs>
        <w:autoSpaceDE w:val="0"/>
        <w:jc w:val="both"/>
        <w:rPr>
          <w:rFonts w:ascii="Calibri" w:hAnsi="Calibri"/>
          <w:sz w:val="22"/>
          <w:szCs w:val="22"/>
        </w:rPr>
      </w:pPr>
      <w:r>
        <w:rPr>
          <w:rFonts w:ascii="Calibri" w:hAnsi="Calibri"/>
          <w:sz w:val="22"/>
          <w:szCs w:val="22"/>
        </w:rPr>
        <w:t>wszelkie opłaty i podatki naliczone zgodnie z obowi</w:t>
      </w:r>
      <w:r>
        <w:rPr>
          <w:rFonts w:ascii="Calibri" w:eastAsia="TimesNewRoman" w:hAnsi="Calibri"/>
          <w:sz w:val="22"/>
          <w:szCs w:val="22"/>
        </w:rPr>
        <w:t>ą</w:t>
      </w:r>
      <w:r>
        <w:rPr>
          <w:rFonts w:ascii="Calibri" w:hAnsi="Calibri"/>
          <w:sz w:val="22"/>
          <w:szCs w:val="22"/>
        </w:rPr>
        <w:t>zuj</w:t>
      </w:r>
      <w:r>
        <w:rPr>
          <w:rFonts w:ascii="Calibri" w:eastAsia="TimesNewRoman" w:hAnsi="Calibri"/>
          <w:sz w:val="22"/>
          <w:szCs w:val="22"/>
        </w:rPr>
        <w:t>ą</w:t>
      </w:r>
      <w:r>
        <w:rPr>
          <w:rFonts w:ascii="Calibri" w:hAnsi="Calibri"/>
          <w:sz w:val="22"/>
          <w:szCs w:val="22"/>
        </w:rPr>
        <w:t>cymi przepisami w tym zakresie,</w:t>
      </w:r>
    </w:p>
    <w:p w:rsidR="002311DB" w:rsidRPr="00420790" w:rsidRDefault="002311DB" w:rsidP="002311DB">
      <w:pPr>
        <w:numPr>
          <w:ilvl w:val="1"/>
          <w:numId w:val="72"/>
        </w:numPr>
        <w:tabs>
          <w:tab w:val="left" w:pos="851"/>
          <w:tab w:val="left" w:pos="1080"/>
          <w:tab w:val="left" w:pos="1418"/>
        </w:tabs>
        <w:autoSpaceDE w:val="0"/>
        <w:jc w:val="both"/>
        <w:rPr>
          <w:rFonts w:ascii="Calibri" w:hAnsi="Calibri"/>
          <w:sz w:val="22"/>
          <w:szCs w:val="22"/>
        </w:rPr>
      </w:pPr>
      <w:r>
        <w:rPr>
          <w:rFonts w:ascii="Calibri" w:hAnsi="Calibri"/>
          <w:sz w:val="22"/>
          <w:szCs w:val="22"/>
        </w:rPr>
        <w:t>normalne ryzyko zwi</w:t>
      </w:r>
      <w:r>
        <w:rPr>
          <w:rFonts w:ascii="Calibri" w:eastAsia="TimesNewRoman" w:hAnsi="Calibri"/>
          <w:sz w:val="22"/>
          <w:szCs w:val="22"/>
        </w:rPr>
        <w:t>ą</w:t>
      </w:r>
      <w:r>
        <w:rPr>
          <w:rFonts w:ascii="Calibri" w:hAnsi="Calibri"/>
          <w:sz w:val="22"/>
          <w:szCs w:val="22"/>
        </w:rPr>
        <w:t>zane z okoliczno</w:t>
      </w:r>
      <w:r>
        <w:rPr>
          <w:rFonts w:ascii="Calibri" w:eastAsia="TimesNewRoman" w:hAnsi="Calibri"/>
          <w:sz w:val="22"/>
          <w:szCs w:val="22"/>
        </w:rPr>
        <w:t>ś</w:t>
      </w:r>
      <w:r>
        <w:rPr>
          <w:rFonts w:ascii="Calibri" w:hAnsi="Calibri"/>
          <w:sz w:val="22"/>
          <w:szCs w:val="22"/>
        </w:rPr>
        <w:t>ciami, których nie mo</w:t>
      </w:r>
      <w:r>
        <w:rPr>
          <w:rFonts w:ascii="Calibri" w:eastAsia="TimesNewRoman" w:hAnsi="Calibri"/>
          <w:sz w:val="22"/>
          <w:szCs w:val="22"/>
        </w:rPr>
        <w:t>ż</w:t>
      </w:r>
      <w:r>
        <w:rPr>
          <w:rFonts w:ascii="Calibri" w:hAnsi="Calibri"/>
          <w:sz w:val="22"/>
          <w:szCs w:val="22"/>
        </w:rPr>
        <w:t>na przewidzie</w:t>
      </w:r>
      <w:r>
        <w:rPr>
          <w:rFonts w:ascii="Calibri" w:eastAsia="TimesNewRoman" w:hAnsi="Calibri"/>
          <w:sz w:val="22"/>
          <w:szCs w:val="22"/>
        </w:rPr>
        <w:t xml:space="preserve">ć </w:t>
      </w:r>
      <w:r>
        <w:rPr>
          <w:rFonts w:ascii="Calibri" w:eastAsia="TimesNewRoman" w:hAnsi="Calibri"/>
          <w:sz w:val="22"/>
          <w:szCs w:val="22"/>
        </w:rPr>
        <w:br/>
      </w:r>
      <w:r>
        <w:rPr>
          <w:rFonts w:ascii="Calibri" w:hAnsi="Calibri"/>
          <w:sz w:val="22"/>
          <w:szCs w:val="22"/>
        </w:rPr>
        <w:t>w chwili zawarcia umowy, immanentnie zwi</w:t>
      </w:r>
      <w:r>
        <w:rPr>
          <w:rFonts w:ascii="Calibri" w:eastAsia="TimesNewRoman" w:hAnsi="Calibri"/>
          <w:sz w:val="22"/>
          <w:szCs w:val="22"/>
        </w:rPr>
        <w:t>ą</w:t>
      </w:r>
      <w:r>
        <w:rPr>
          <w:rFonts w:ascii="Calibri" w:hAnsi="Calibri"/>
          <w:sz w:val="22"/>
          <w:szCs w:val="22"/>
        </w:rPr>
        <w:t>zane z faktem prowadzenia działalno</w:t>
      </w:r>
      <w:r>
        <w:rPr>
          <w:rFonts w:ascii="Calibri" w:eastAsia="TimesNewRoman" w:hAnsi="Calibri"/>
          <w:sz w:val="22"/>
          <w:szCs w:val="22"/>
        </w:rPr>
        <w:t>ś</w:t>
      </w:r>
      <w:r>
        <w:rPr>
          <w:rFonts w:ascii="Calibri" w:hAnsi="Calibri"/>
          <w:sz w:val="22"/>
          <w:szCs w:val="22"/>
        </w:rPr>
        <w:t>ci gospodarczej.</w:t>
      </w:r>
    </w:p>
    <w:p w:rsidR="002311DB" w:rsidRDefault="002311DB" w:rsidP="002311DB">
      <w:pPr>
        <w:autoSpaceDE w:val="0"/>
        <w:jc w:val="center"/>
        <w:rPr>
          <w:rFonts w:ascii="Calibri" w:hAnsi="Calibri"/>
          <w:b/>
          <w:bCs/>
          <w:sz w:val="22"/>
          <w:szCs w:val="22"/>
        </w:rPr>
      </w:pPr>
      <w:r>
        <w:rPr>
          <w:rFonts w:ascii="Calibri" w:hAnsi="Calibri"/>
          <w:b/>
          <w:bCs/>
          <w:sz w:val="22"/>
          <w:szCs w:val="22"/>
        </w:rPr>
        <w:t>§ 7</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[Odbiory robót budowlanych]</w:t>
      </w:r>
    </w:p>
    <w:p w:rsidR="002311DB" w:rsidRDefault="002311DB" w:rsidP="002311DB">
      <w:pPr>
        <w:numPr>
          <w:ilvl w:val="1"/>
          <w:numId w:val="44"/>
        </w:numPr>
        <w:tabs>
          <w:tab w:val="clear" w:pos="340"/>
          <w:tab w:val="left" w:pos="567"/>
          <w:tab w:val="num" w:pos="1440"/>
        </w:tabs>
        <w:autoSpaceDE w:val="0"/>
        <w:ind w:left="1440" w:hanging="1440"/>
        <w:jc w:val="both"/>
        <w:rPr>
          <w:rFonts w:ascii="Calibri" w:hAnsi="Calibri"/>
          <w:sz w:val="22"/>
          <w:szCs w:val="22"/>
        </w:rPr>
      </w:pPr>
      <w:r>
        <w:rPr>
          <w:rFonts w:ascii="Calibri" w:hAnsi="Calibri"/>
          <w:sz w:val="22"/>
          <w:szCs w:val="22"/>
        </w:rPr>
        <w:t>Strony ustalaj</w:t>
      </w:r>
      <w:r>
        <w:rPr>
          <w:rFonts w:ascii="Calibri" w:eastAsia="TimesNewRoman" w:hAnsi="Calibri"/>
          <w:sz w:val="22"/>
          <w:szCs w:val="22"/>
        </w:rPr>
        <w:t xml:space="preserve">ą </w:t>
      </w:r>
      <w:r>
        <w:rPr>
          <w:rFonts w:ascii="Calibri" w:hAnsi="Calibri"/>
          <w:sz w:val="22"/>
          <w:szCs w:val="22"/>
        </w:rPr>
        <w:t>stosowanie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cych rodzajów odbiorów:</w:t>
      </w:r>
    </w:p>
    <w:p w:rsidR="002311DB" w:rsidRDefault="002311DB" w:rsidP="002311DB">
      <w:pPr>
        <w:numPr>
          <w:ilvl w:val="0"/>
          <w:numId w:val="56"/>
        </w:numPr>
        <w:tabs>
          <w:tab w:val="clear" w:pos="596"/>
          <w:tab w:val="num" w:pos="454"/>
          <w:tab w:val="left" w:pos="851"/>
          <w:tab w:val="left" w:pos="1418"/>
        </w:tabs>
        <w:autoSpaceDE w:val="0"/>
        <w:ind w:left="454" w:hanging="28"/>
        <w:jc w:val="both"/>
        <w:rPr>
          <w:rFonts w:ascii="Calibri" w:hAnsi="Calibri"/>
          <w:sz w:val="22"/>
          <w:szCs w:val="22"/>
        </w:rPr>
      </w:pPr>
      <w:r>
        <w:rPr>
          <w:rFonts w:ascii="Calibri" w:hAnsi="Calibri"/>
          <w:sz w:val="22"/>
          <w:szCs w:val="22"/>
        </w:rPr>
        <w:t>odbiór robót zanikaj</w:t>
      </w:r>
      <w:r>
        <w:rPr>
          <w:rFonts w:ascii="Calibri" w:eastAsia="TimesNewRoman" w:hAnsi="Calibri"/>
          <w:sz w:val="22"/>
          <w:szCs w:val="22"/>
        </w:rPr>
        <w:t>ą</w:t>
      </w:r>
      <w:r>
        <w:rPr>
          <w:rFonts w:ascii="Calibri" w:hAnsi="Calibri"/>
          <w:sz w:val="22"/>
          <w:szCs w:val="22"/>
        </w:rPr>
        <w:t>cych i ulegaj</w:t>
      </w:r>
      <w:r>
        <w:rPr>
          <w:rFonts w:ascii="Calibri" w:eastAsia="TimesNewRoman" w:hAnsi="Calibri"/>
          <w:sz w:val="22"/>
          <w:szCs w:val="22"/>
        </w:rPr>
        <w:t>ą</w:t>
      </w:r>
      <w:r>
        <w:rPr>
          <w:rFonts w:ascii="Calibri" w:hAnsi="Calibri"/>
          <w:sz w:val="22"/>
          <w:szCs w:val="22"/>
        </w:rPr>
        <w:t>cych zakryciu,</w:t>
      </w:r>
    </w:p>
    <w:p w:rsidR="002311DB" w:rsidRDefault="002311DB" w:rsidP="002311DB">
      <w:pPr>
        <w:numPr>
          <w:ilvl w:val="0"/>
          <w:numId w:val="56"/>
        </w:numPr>
        <w:tabs>
          <w:tab w:val="clear" w:pos="596"/>
          <w:tab w:val="num" w:pos="454"/>
          <w:tab w:val="left" w:pos="851"/>
          <w:tab w:val="left" w:pos="1418"/>
        </w:tabs>
        <w:autoSpaceDE w:val="0"/>
        <w:ind w:left="851" w:hanging="425"/>
        <w:jc w:val="both"/>
        <w:rPr>
          <w:rFonts w:ascii="Calibri" w:hAnsi="Calibri"/>
          <w:sz w:val="22"/>
          <w:szCs w:val="22"/>
        </w:rPr>
      </w:pPr>
      <w:r>
        <w:rPr>
          <w:rFonts w:ascii="Calibri" w:hAnsi="Calibri"/>
          <w:sz w:val="22"/>
          <w:szCs w:val="22"/>
        </w:rPr>
        <w:t>odbiór ko</w:t>
      </w:r>
      <w:r>
        <w:rPr>
          <w:rFonts w:ascii="Calibri" w:eastAsia="TimesNewRoman" w:hAnsi="Calibri"/>
          <w:sz w:val="22"/>
          <w:szCs w:val="22"/>
        </w:rPr>
        <w:t>ń</w:t>
      </w:r>
      <w:r>
        <w:rPr>
          <w:rFonts w:ascii="Calibri" w:hAnsi="Calibri"/>
          <w:sz w:val="22"/>
          <w:szCs w:val="22"/>
        </w:rPr>
        <w:t>cowy przedmiotu umowy,</w:t>
      </w:r>
    </w:p>
    <w:p w:rsidR="002311DB" w:rsidRDefault="002311DB" w:rsidP="002311DB">
      <w:pPr>
        <w:numPr>
          <w:ilvl w:val="0"/>
          <w:numId w:val="56"/>
        </w:numPr>
        <w:tabs>
          <w:tab w:val="clear" w:pos="596"/>
          <w:tab w:val="num" w:pos="454"/>
          <w:tab w:val="left" w:pos="851"/>
          <w:tab w:val="left" w:pos="1418"/>
        </w:tabs>
        <w:autoSpaceDE w:val="0"/>
        <w:ind w:left="851" w:hanging="425"/>
        <w:jc w:val="both"/>
        <w:rPr>
          <w:rFonts w:ascii="Calibri" w:hAnsi="Calibri"/>
          <w:sz w:val="22"/>
          <w:szCs w:val="22"/>
        </w:rPr>
      </w:pPr>
      <w:r>
        <w:rPr>
          <w:rFonts w:ascii="Calibri" w:hAnsi="Calibri"/>
          <w:sz w:val="22"/>
          <w:szCs w:val="22"/>
        </w:rPr>
        <w:t>odbiór ostateczny (pogwarancyjny).</w:t>
      </w:r>
    </w:p>
    <w:p w:rsidR="002311DB" w:rsidRDefault="002311DB" w:rsidP="002311DB">
      <w:pPr>
        <w:numPr>
          <w:ilvl w:val="1"/>
          <w:numId w:val="44"/>
        </w:numPr>
        <w:tabs>
          <w:tab w:val="clear" w:pos="340"/>
          <w:tab w:val="left" w:pos="567"/>
          <w:tab w:val="num" w:pos="1440"/>
        </w:tabs>
        <w:autoSpaceDE w:val="0"/>
        <w:ind w:left="1440" w:hanging="1440"/>
        <w:jc w:val="both"/>
        <w:rPr>
          <w:rFonts w:ascii="Calibri" w:hAnsi="Calibri"/>
          <w:sz w:val="22"/>
          <w:szCs w:val="22"/>
        </w:rPr>
      </w:pPr>
      <w:r>
        <w:rPr>
          <w:rFonts w:ascii="Calibri" w:hAnsi="Calibri"/>
          <w:sz w:val="22"/>
          <w:szCs w:val="22"/>
        </w:rPr>
        <w:t>W przypadku odbioru robót zanikaj</w:t>
      </w:r>
      <w:r>
        <w:rPr>
          <w:rFonts w:ascii="Calibri" w:eastAsia="TimesNewRoman" w:hAnsi="Calibri"/>
          <w:sz w:val="22"/>
          <w:szCs w:val="22"/>
        </w:rPr>
        <w:t>ą</w:t>
      </w:r>
      <w:r>
        <w:rPr>
          <w:rFonts w:ascii="Calibri" w:hAnsi="Calibri"/>
          <w:sz w:val="22"/>
          <w:szCs w:val="22"/>
        </w:rPr>
        <w:t>cych i ulegaj</w:t>
      </w:r>
      <w:r>
        <w:rPr>
          <w:rFonts w:ascii="Calibri" w:eastAsia="TimesNewRoman" w:hAnsi="Calibri"/>
          <w:sz w:val="22"/>
          <w:szCs w:val="22"/>
        </w:rPr>
        <w:t>ą</w:t>
      </w:r>
      <w:r>
        <w:rPr>
          <w:rFonts w:ascii="Calibri" w:hAnsi="Calibri"/>
          <w:sz w:val="22"/>
          <w:szCs w:val="22"/>
        </w:rPr>
        <w:t>cych zakryciu:</w:t>
      </w:r>
    </w:p>
    <w:p w:rsidR="002311DB" w:rsidRDefault="002311DB" w:rsidP="002311DB">
      <w:pPr>
        <w:numPr>
          <w:ilvl w:val="0"/>
          <w:numId w:val="66"/>
        </w:numPr>
        <w:tabs>
          <w:tab w:val="left" w:pos="709"/>
        </w:tabs>
        <w:autoSpaceDE w:val="0"/>
        <w:ind w:left="709" w:hanging="283"/>
        <w:jc w:val="both"/>
        <w:rPr>
          <w:rFonts w:ascii="Calibri" w:hAnsi="Calibri"/>
          <w:sz w:val="22"/>
          <w:szCs w:val="22"/>
        </w:rPr>
      </w:pPr>
      <w:r>
        <w:rPr>
          <w:rFonts w:ascii="Calibri" w:hAnsi="Calibri"/>
          <w:sz w:val="22"/>
          <w:szCs w:val="22"/>
        </w:rPr>
        <w:t>Wykonanie robót zanikających lub ulegaj</w:t>
      </w:r>
      <w:r>
        <w:rPr>
          <w:rFonts w:ascii="Calibri" w:eastAsia="TimesNewRoman" w:hAnsi="Calibri"/>
          <w:sz w:val="22"/>
          <w:szCs w:val="22"/>
        </w:rPr>
        <w:t>ą</w:t>
      </w:r>
      <w:r>
        <w:rPr>
          <w:rFonts w:ascii="Calibri" w:hAnsi="Calibri"/>
          <w:sz w:val="22"/>
          <w:szCs w:val="22"/>
        </w:rPr>
        <w:t>cych zakryciu stwierdza si</w:t>
      </w:r>
      <w:r>
        <w:rPr>
          <w:rFonts w:ascii="Calibri" w:eastAsia="TimesNewRoman" w:hAnsi="Calibri"/>
          <w:sz w:val="22"/>
          <w:szCs w:val="22"/>
        </w:rPr>
        <w:t xml:space="preserve">ę </w:t>
      </w:r>
      <w:r>
        <w:rPr>
          <w:rFonts w:ascii="Calibri" w:hAnsi="Calibri"/>
          <w:sz w:val="22"/>
          <w:szCs w:val="22"/>
        </w:rPr>
        <w:t>wpisem do Dziennika budowy.</w:t>
      </w:r>
    </w:p>
    <w:p w:rsidR="002311DB" w:rsidRDefault="002311DB" w:rsidP="002311DB">
      <w:pPr>
        <w:numPr>
          <w:ilvl w:val="0"/>
          <w:numId w:val="66"/>
        </w:numPr>
        <w:tabs>
          <w:tab w:val="left" w:pos="709"/>
        </w:tabs>
        <w:autoSpaceDE w:val="0"/>
        <w:ind w:left="709" w:hanging="283"/>
        <w:jc w:val="both"/>
        <w:rPr>
          <w:rFonts w:ascii="Calibri" w:hAnsi="Calibri"/>
          <w:sz w:val="22"/>
          <w:szCs w:val="22"/>
        </w:rPr>
      </w:pPr>
      <w:r>
        <w:rPr>
          <w:rFonts w:ascii="Calibri" w:hAnsi="Calibri"/>
          <w:sz w:val="22"/>
          <w:szCs w:val="22"/>
        </w:rPr>
        <w:t>Kierownik budowy zobowi</w:t>
      </w:r>
      <w:r>
        <w:rPr>
          <w:rFonts w:ascii="Calibri" w:eastAsia="TimesNewRoman" w:hAnsi="Calibri"/>
          <w:sz w:val="22"/>
          <w:szCs w:val="22"/>
        </w:rPr>
        <w:t>ą</w:t>
      </w:r>
      <w:r>
        <w:rPr>
          <w:rFonts w:ascii="Calibri" w:hAnsi="Calibri"/>
          <w:sz w:val="22"/>
          <w:szCs w:val="22"/>
        </w:rPr>
        <w:t>zany jest powiadomi</w:t>
      </w:r>
      <w:r>
        <w:rPr>
          <w:rFonts w:ascii="Calibri" w:eastAsia="TimesNewRoman" w:hAnsi="Calibri"/>
          <w:sz w:val="22"/>
          <w:szCs w:val="22"/>
        </w:rPr>
        <w:t>ć  Inspektora Nadzoru Inwestorskiego</w:t>
      </w:r>
      <w:r>
        <w:rPr>
          <w:rFonts w:ascii="Calibri" w:hAnsi="Calibri"/>
          <w:sz w:val="22"/>
          <w:szCs w:val="22"/>
        </w:rPr>
        <w:t xml:space="preserve"> o fakcie wykonanie robót z wyprzedzeniem umo</w:t>
      </w:r>
      <w:r>
        <w:rPr>
          <w:rFonts w:ascii="Calibri" w:eastAsia="TimesNewRoman" w:hAnsi="Calibri"/>
          <w:sz w:val="22"/>
          <w:szCs w:val="22"/>
        </w:rPr>
        <w:t>ż</w:t>
      </w:r>
      <w:r>
        <w:rPr>
          <w:rFonts w:ascii="Calibri" w:hAnsi="Calibri"/>
          <w:sz w:val="22"/>
          <w:szCs w:val="22"/>
        </w:rPr>
        <w:t>liwiaj</w:t>
      </w:r>
      <w:r>
        <w:rPr>
          <w:rFonts w:ascii="Calibri" w:eastAsia="TimesNewRoman" w:hAnsi="Calibri"/>
          <w:sz w:val="22"/>
          <w:szCs w:val="22"/>
        </w:rPr>
        <w:t>ą</w:t>
      </w:r>
      <w:r>
        <w:rPr>
          <w:rFonts w:ascii="Calibri" w:hAnsi="Calibri"/>
          <w:sz w:val="22"/>
          <w:szCs w:val="22"/>
        </w:rPr>
        <w:t>cym</w:t>
      </w:r>
      <w:r>
        <w:rPr>
          <w:rFonts w:ascii="Calibri" w:eastAsia="TimesNewRoman" w:hAnsi="Calibri"/>
          <w:sz w:val="22"/>
          <w:szCs w:val="22"/>
        </w:rPr>
        <w:t xml:space="preserve"> </w:t>
      </w:r>
      <w:r>
        <w:rPr>
          <w:rFonts w:ascii="Calibri" w:hAnsi="Calibri"/>
          <w:sz w:val="22"/>
          <w:szCs w:val="22"/>
        </w:rPr>
        <w:t xml:space="preserve">ich sprawdzenie. </w:t>
      </w:r>
    </w:p>
    <w:p w:rsidR="002311DB" w:rsidRDefault="002311DB" w:rsidP="002311DB">
      <w:pPr>
        <w:numPr>
          <w:ilvl w:val="0"/>
          <w:numId w:val="66"/>
        </w:numPr>
        <w:tabs>
          <w:tab w:val="left" w:pos="709"/>
        </w:tabs>
        <w:autoSpaceDE w:val="0"/>
        <w:ind w:left="709" w:hanging="283"/>
        <w:jc w:val="both"/>
        <w:rPr>
          <w:rFonts w:ascii="Calibri" w:hAnsi="Calibri"/>
          <w:sz w:val="22"/>
          <w:szCs w:val="22"/>
        </w:rPr>
      </w:pPr>
      <w:r>
        <w:rPr>
          <w:rFonts w:ascii="Calibri" w:hAnsi="Calibri"/>
          <w:sz w:val="22"/>
          <w:szCs w:val="22"/>
        </w:rPr>
        <w:t>Inspektor Nadzoru Inwestorskiego zobowi</w:t>
      </w:r>
      <w:r>
        <w:rPr>
          <w:rFonts w:ascii="Calibri" w:eastAsia="TimesNewRoman" w:hAnsi="Calibri"/>
          <w:sz w:val="22"/>
          <w:szCs w:val="22"/>
        </w:rPr>
        <w:t>ą</w:t>
      </w:r>
      <w:r>
        <w:rPr>
          <w:rFonts w:ascii="Calibri" w:hAnsi="Calibri"/>
          <w:sz w:val="22"/>
          <w:szCs w:val="22"/>
        </w:rPr>
        <w:t>zany jest dokona</w:t>
      </w:r>
      <w:r>
        <w:rPr>
          <w:rFonts w:ascii="Calibri" w:eastAsia="TimesNewRoman" w:hAnsi="Calibri"/>
          <w:sz w:val="22"/>
          <w:szCs w:val="22"/>
        </w:rPr>
        <w:t xml:space="preserve">ć </w:t>
      </w:r>
      <w:r>
        <w:rPr>
          <w:rFonts w:ascii="Calibri" w:hAnsi="Calibri"/>
          <w:sz w:val="22"/>
          <w:szCs w:val="22"/>
        </w:rPr>
        <w:t>ich odbioru (sprawdzenia robót) niezwłocznie, lecz nie pó</w:t>
      </w:r>
      <w:r>
        <w:rPr>
          <w:rFonts w:ascii="Calibri" w:eastAsia="TimesNewRoman" w:hAnsi="Calibri"/>
          <w:sz w:val="22"/>
          <w:szCs w:val="22"/>
        </w:rPr>
        <w:t>ź</w:t>
      </w:r>
      <w:r>
        <w:rPr>
          <w:rFonts w:ascii="Calibri" w:hAnsi="Calibri"/>
          <w:sz w:val="22"/>
          <w:szCs w:val="22"/>
        </w:rPr>
        <w:t>niej ni</w:t>
      </w:r>
      <w:r>
        <w:rPr>
          <w:rFonts w:ascii="Calibri" w:eastAsia="TimesNewRoman" w:hAnsi="Calibri"/>
          <w:sz w:val="22"/>
          <w:szCs w:val="22"/>
        </w:rPr>
        <w:t xml:space="preserve">ż </w:t>
      </w:r>
      <w:r>
        <w:rPr>
          <w:rFonts w:ascii="Calibri" w:hAnsi="Calibri"/>
          <w:sz w:val="22"/>
          <w:szCs w:val="22"/>
        </w:rPr>
        <w:t>w terminie do 2 dni od daty zgłoszenia przez Kierownika budowy.</w:t>
      </w:r>
    </w:p>
    <w:p w:rsidR="002311DB" w:rsidRDefault="002311DB" w:rsidP="002311DB">
      <w:pPr>
        <w:numPr>
          <w:ilvl w:val="0"/>
          <w:numId w:val="66"/>
        </w:numPr>
        <w:tabs>
          <w:tab w:val="left" w:pos="709"/>
        </w:tabs>
        <w:autoSpaceDE w:val="0"/>
        <w:ind w:left="709" w:hanging="283"/>
        <w:jc w:val="both"/>
        <w:rPr>
          <w:rFonts w:ascii="Calibri" w:hAnsi="Calibri"/>
          <w:sz w:val="22"/>
          <w:szCs w:val="22"/>
        </w:rPr>
      </w:pPr>
      <w:r>
        <w:rPr>
          <w:rFonts w:ascii="Calibri" w:hAnsi="Calibri"/>
          <w:sz w:val="22"/>
          <w:szCs w:val="22"/>
        </w:rPr>
        <w:t>W przypadku nie zgłoszenia do odbioru robót ulegających zakryciu Zamawia</w:t>
      </w:r>
      <w:r>
        <w:rPr>
          <w:rFonts w:ascii="Calibri" w:eastAsia="TimesNewRoman" w:hAnsi="Calibri"/>
          <w:sz w:val="22"/>
          <w:szCs w:val="22"/>
        </w:rPr>
        <w:t>ją</w:t>
      </w:r>
      <w:r>
        <w:rPr>
          <w:rFonts w:ascii="Calibri" w:hAnsi="Calibri"/>
          <w:sz w:val="22"/>
          <w:szCs w:val="22"/>
        </w:rPr>
        <w:t>cy uprawniony jest do</w:t>
      </w:r>
      <w:r>
        <w:rPr>
          <w:rFonts w:ascii="Calibri" w:eastAsia="TimesNewRoman" w:hAnsi="Calibri"/>
          <w:sz w:val="22"/>
          <w:szCs w:val="22"/>
        </w:rPr>
        <w:t xml:space="preserve"> żą</w:t>
      </w:r>
      <w:r>
        <w:rPr>
          <w:rFonts w:ascii="Calibri" w:hAnsi="Calibri"/>
          <w:sz w:val="22"/>
          <w:szCs w:val="22"/>
        </w:rPr>
        <w:t>dania odkrycia robót i przywrócenia do stanu poprzedniego na koszt i ryzyko Wykonawcy.</w:t>
      </w:r>
    </w:p>
    <w:p w:rsidR="002311DB" w:rsidRDefault="002311DB" w:rsidP="002311DB">
      <w:pPr>
        <w:numPr>
          <w:ilvl w:val="1"/>
          <w:numId w:val="44"/>
        </w:numPr>
        <w:tabs>
          <w:tab w:val="clear" w:pos="340"/>
          <w:tab w:val="left" w:pos="567"/>
          <w:tab w:val="num" w:pos="1440"/>
        </w:tabs>
        <w:autoSpaceDE w:val="0"/>
        <w:ind w:left="1440" w:hanging="1440"/>
        <w:jc w:val="both"/>
        <w:rPr>
          <w:rFonts w:ascii="Calibri" w:hAnsi="Calibri"/>
          <w:sz w:val="22"/>
          <w:szCs w:val="22"/>
        </w:rPr>
      </w:pPr>
      <w:r>
        <w:rPr>
          <w:rFonts w:ascii="Calibri" w:hAnsi="Calibri"/>
          <w:sz w:val="22"/>
          <w:szCs w:val="22"/>
        </w:rPr>
        <w:t>W przypadku odbioru ko</w:t>
      </w:r>
      <w:r>
        <w:rPr>
          <w:rFonts w:ascii="Calibri" w:eastAsia="TimesNewRoman" w:hAnsi="Calibri"/>
          <w:sz w:val="22"/>
          <w:szCs w:val="22"/>
        </w:rPr>
        <w:t>ń</w:t>
      </w:r>
      <w:r>
        <w:rPr>
          <w:rFonts w:ascii="Calibri" w:hAnsi="Calibri"/>
          <w:sz w:val="22"/>
          <w:szCs w:val="22"/>
        </w:rPr>
        <w:t>cowego, Strony umowy zobowi</w:t>
      </w:r>
      <w:r>
        <w:rPr>
          <w:rFonts w:ascii="Calibri" w:eastAsia="TimesNewRoman" w:hAnsi="Calibri"/>
          <w:sz w:val="22"/>
          <w:szCs w:val="22"/>
        </w:rPr>
        <w:t>ą</w:t>
      </w:r>
      <w:r>
        <w:rPr>
          <w:rFonts w:ascii="Calibri" w:hAnsi="Calibri"/>
          <w:sz w:val="22"/>
          <w:szCs w:val="22"/>
        </w:rPr>
        <w:t>zane s</w:t>
      </w:r>
      <w:r>
        <w:rPr>
          <w:rFonts w:ascii="Calibri" w:eastAsia="TimesNewRoman" w:hAnsi="Calibri"/>
          <w:sz w:val="22"/>
          <w:szCs w:val="22"/>
        </w:rPr>
        <w:t xml:space="preserve">ą </w:t>
      </w:r>
      <w:r>
        <w:rPr>
          <w:rFonts w:ascii="Calibri" w:hAnsi="Calibri"/>
          <w:sz w:val="22"/>
          <w:szCs w:val="22"/>
        </w:rPr>
        <w:t>do:</w:t>
      </w:r>
    </w:p>
    <w:p w:rsidR="002311DB" w:rsidRDefault="002311DB" w:rsidP="002311DB">
      <w:pPr>
        <w:numPr>
          <w:ilvl w:val="0"/>
          <w:numId w:val="49"/>
        </w:numPr>
        <w:tabs>
          <w:tab w:val="clear" w:pos="720"/>
          <w:tab w:val="left" w:pos="709"/>
          <w:tab w:val="num" w:pos="1440"/>
        </w:tabs>
        <w:autoSpaceDE w:val="0"/>
        <w:ind w:left="709" w:hanging="425"/>
        <w:jc w:val="both"/>
        <w:rPr>
          <w:rFonts w:ascii="Calibri" w:hAnsi="Calibri"/>
          <w:sz w:val="22"/>
          <w:szCs w:val="22"/>
        </w:rPr>
      </w:pPr>
      <w:r>
        <w:rPr>
          <w:rFonts w:ascii="Calibri" w:hAnsi="Calibri"/>
          <w:sz w:val="22"/>
          <w:szCs w:val="22"/>
        </w:rPr>
        <w:t>Zgłoszenia przez Wykonawcę gotowo</w:t>
      </w:r>
      <w:r>
        <w:rPr>
          <w:rFonts w:ascii="Calibri" w:eastAsia="TimesNewRoman" w:hAnsi="Calibri"/>
          <w:sz w:val="22"/>
          <w:szCs w:val="22"/>
        </w:rPr>
        <w:t xml:space="preserve">ści </w:t>
      </w:r>
      <w:r>
        <w:rPr>
          <w:rFonts w:ascii="Calibri" w:hAnsi="Calibri"/>
          <w:sz w:val="22"/>
          <w:szCs w:val="22"/>
        </w:rPr>
        <w:t>do odbioru ko</w:t>
      </w:r>
      <w:r>
        <w:rPr>
          <w:rFonts w:ascii="Calibri" w:eastAsia="TimesNewRoman" w:hAnsi="Calibri"/>
          <w:sz w:val="22"/>
          <w:szCs w:val="22"/>
        </w:rPr>
        <w:t>ń</w:t>
      </w:r>
      <w:r>
        <w:rPr>
          <w:rFonts w:ascii="Calibri" w:hAnsi="Calibri"/>
          <w:sz w:val="22"/>
          <w:szCs w:val="22"/>
        </w:rPr>
        <w:t>cowego zleconych robót poprzez dostarczenie pisma, które składa w siedzibie Zamawiaj</w:t>
      </w:r>
      <w:r>
        <w:rPr>
          <w:rFonts w:ascii="Calibri" w:eastAsia="TimesNewRoman" w:hAnsi="Calibri"/>
          <w:sz w:val="22"/>
          <w:szCs w:val="22"/>
        </w:rPr>
        <w:t>ą</w:t>
      </w:r>
      <w:r>
        <w:rPr>
          <w:rFonts w:ascii="Calibri" w:hAnsi="Calibri"/>
          <w:sz w:val="22"/>
          <w:szCs w:val="22"/>
        </w:rPr>
        <w:t>cego: Urząd Gminy Sztutowo. Do zgłoszenia należy dołączyć dokumenty pozwalaj</w:t>
      </w:r>
      <w:r>
        <w:rPr>
          <w:rFonts w:ascii="Calibri" w:eastAsia="TimesNewRoman" w:hAnsi="Calibri"/>
          <w:sz w:val="22"/>
          <w:szCs w:val="22"/>
        </w:rPr>
        <w:t>ą</w:t>
      </w:r>
      <w:r>
        <w:rPr>
          <w:rFonts w:ascii="Calibri" w:hAnsi="Calibri"/>
          <w:sz w:val="22"/>
          <w:szCs w:val="22"/>
        </w:rPr>
        <w:t>ce na ocen</w:t>
      </w:r>
      <w:r>
        <w:rPr>
          <w:rFonts w:ascii="Calibri" w:eastAsia="TimesNewRoman" w:hAnsi="Calibri"/>
          <w:sz w:val="22"/>
          <w:szCs w:val="22"/>
        </w:rPr>
        <w:t xml:space="preserve">ę </w:t>
      </w:r>
      <w:r>
        <w:rPr>
          <w:rFonts w:ascii="Calibri" w:hAnsi="Calibri"/>
          <w:sz w:val="22"/>
          <w:szCs w:val="22"/>
        </w:rPr>
        <w:t>prawidłowo</w:t>
      </w:r>
      <w:r>
        <w:rPr>
          <w:rFonts w:ascii="Calibri" w:eastAsia="TimesNewRoman" w:hAnsi="Calibri"/>
          <w:sz w:val="22"/>
          <w:szCs w:val="22"/>
        </w:rPr>
        <w:t>ś</w:t>
      </w:r>
      <w:r>
        <w:rPr>
          <w:rFonts w:ascii="Calibri" w:hAnsi="Calibri"/>
          <w:sz w:val="22"/>
          <w:szCs w:val="22"/>
        </w:rPr>
        <w:t>ci wykonania robót, w szczególno</w:t>
      </w:r>
      <w:r>
        <w:rPr>
          <w:rFonts w:ascii="Calibri" w:eastAsia="TimesNewRoman" w:hAnsi="Calibri"/>
          <w:sz w:val="22"/>
          <w:szCs w:val="22"/>
        </w:rPr>
        <w:t>ś</w:t>
      </w:r>
      <w:r>
        <w:rPr>
          <w:rFonts w:ascii="Calibri" w:hAnsi="Calibri"/>
          <w:sz w:val="22"/>
          <w:szCs w:val="22"/>
        </w:rPr>
        <w:t>ci:</w:t>
      </w:r>
    </w:p>
    <w:p w:rsidR="002311DB" w:rsidRDefault="002311DB" w:rsidP="002311DB">
      <w:pPr>
        <w:numPr>
          <w:ilvl w:val="0"/>
          <w:numId w:val="69"/>
        </w:numPr>
        <w:tabs>
          <w:tab w:val="left" w:pos="1134"/>
        </w:tabs>
        <w:autoSpaceDE w:val="0"/>
        <w:ind w:left="1134" w:hanging="425"/>
        <w:jc w:val="both"/>
        <w:rPr>
          <w:rFonts w:ascii="Calibri" w:hAnsi="Calibri"/>
          <w:sz w:val="22"/>
          <w:szCs w:val="22"/>
        </w:rPr>
      </w:pPr>
      <w:r>
        <w:rPr>
          <w:rFonts w:ascii="Calibri" w:hAnsi="Calibri"/>
          <w:sz w:val="22"/>
          <w:szCs w:val="22"/>
        </w:rPr>
        <w:t xml:space="preserve">Dziennik budowy z wpisem końcowym Kierownika budowy o gotowości </w:t>
      </w:r>
      <w:r>
        <w:rPr>
          <w:rFonts w:ascii="Calibri" w:hAnsi="Calibri"/>
          <w:sz w:val="22"/>
          <w:szCs w:val="22"/>
        </w:rPr>
        <w:br/>
        <w:t>do odbioru,</w:t>
      </w:r>
    </w:p>
    <w:p w:rsidR="002311DB" w:rsidRDefault="002311DB" w:rsidP="002311DB">
      <w:pPr>
        <w:numPr>
          <w:ilvl w:val="0"/>
          <w:numId w:val="69"/>
        </w:numPr>
        <w:tabs>
          <w:tab w:val="left" w:pos="1134"/>
        </w:tabs>
        <w:autoSpaceDE w:val="0"/>
        <w:ind w:left="1134" w:hanging="425"/>
        <w:jc w:val="both"/>
        <w:rPr>
          <w:rFonts w:ascii="Calibri" w:hAnsi="Calibri"/>
          <w:sz w:val="22"/>
          <w:szCs w:val="22"/>
        </w:rPr>
      </w:pPr>
      <w:r>
        <w:rPr>
          <w:rFonts w:ascii="Calibri" w:hAnsi="Calibri"/>
          <w:sz w:val="22"/>
          <w:szCs w:val="22"/>
        </w:rPr>
        <w:lastRenderedPageBreak/>
        <w:t>O</w:t>
      </w:r>
      <w:r>
        <w:rPr>
          <w:rFonts w:ascii="Calibri" w:eastAsia="TimesNewRoman" w:hAnsi="Calibri"/>
          <w:sz w:val="22"/>
          <w:szCs w:val="22"/>
        </w:rPr>
        <w:t>ś</w:t>
      </w:r>
      <w:r>
        <w:rPr>
          <w:rFonts w:ascii="Calibri" w:hAnsi="Calibri"/>
          <w:sz w:val="22"/>
          <w:szCs w:val="22"/>
        </w:rPr>
        <w:t>wiadczenie Kierownika budowy i Kierowników robót,</w:t>
      </w:r>
    </w:p>
    <w:p w:rsidR="002311DB" w:rsidRDefault="002311DB" w:rsidP="002311DB">
      <w:pPr>
        <w:numPr>
          <w:ilvl w:val="0"/>
          <w:numId w:val="69"/>
        </w:numPr>
        <w:tabs>
          <w:tab w:val="left" w:pos="1134"/>
        </w:tabs>
        <w:autoSpaceDE w:val="0"/>
        <w:ind w:left="1134" w:hanging="425"/>
        <w:jc w:val="both"/>
        <w:rPr>
          <w:rFonts w:ascii="Calibri" w:hAnsi="Calibri"/>
          <w:sz w:val="22"/>
          <w:szCs w:val="22"/>
        </w:rPr>
      </w:pPr>
      <w:r>
        <w:rPr>
          <w:rFonts w:ascii="Calibri" w:hAnsi="Calibri"/>
          <w:sz w:val="22"/>
          <w:szCs w:val="22"/>
        </w:rPr>
        <w:t>dokumenty potwierdzaj</w:t>
      </w:r>
      <w:r>
        <w:rPr>
          <w:rFonts w:ascii="Calibri" w:eastAsia="TimesNewRoman" w:hAnsi="Calibri"/>
          <w:sz w:val="22"/>
          <w:szCs w:val="22"/>
        </w:rPr>
        <w:t>ą</w:t>
      </w:r>
      <w:r>
        <w:rPr>
          <w:rFonts w:ascii="Calibri" w:hAnsi="Calibri"/>
          <w:sz w:val="22"/>
          <w:szCs w:val="22"/>
        </w:rPr>
        <w:t>ce dopuszczenie do obrotu i stosowania w budownictwie (atesty, aprobaty techniczne, deklaracje zgodno</w:t>
      </w:r>
      <w:r>
        <w:rPr>
          <w:rFonts w:ascii="Calibri" w:eastAsia="TimesNewRoman" w:hAnsi="Calibri"/>
          <w:sz w:val="22"/>
          <w:szCs w:val="22"/>
        </w:rPr>
        <w:t>ś</w:t>
      </w:r>
      <w:r>
        <w:rPr>
          <w:rFonts w:ascii="Calibri" w:hAnsi="Calibri"/>
          <w:sz w:val="22"/>
          <w:szCs w:val="22"/>
        </w:rPr>
        <w:t xml:space="preserve">ci lub </w:t>
      </w:r>
      <w:r>
        <w:rPr>
          <w:rFonts w:ascii="Calibri" w:eastAsia="TimesNewRoman" w:hAnsi="Calibri"/>
          <w:sz w:val="22"/>
          <w:szCs w:val="22"/>
        </w:rPr>
        <w:t>ś</w:t>
      </w:r>
      <w:r>
        <w:rPr>
          <w:rFonts w:ascii="Calibri" w:hAnsi="Calibri"/>
          <w:sz w:val="22"/>
          <w:szCs w:val="22"/>
        </w:rPr>
        <w:t>wiadectwa dopuszczenia do obrotu i powszechnego lub jednostkowego stosowania w budownictwie) u</w:t>
      </w:r>
      <w:r>
        <w:rPr>
          <w:rFonts w:ascii="Calibri" w:eastAsia="TimesNewRoman" w:hAnsi="Calibri"/>
          <w:sz w:val="22"/>
          <w:szCs w:val="22"/>
        </w:rPr>
        <w:t>ż</w:t>
      </w:r>
      <w:r>
        <w:rPr>
          <w:rFonts w:ascii="Calibri" w:hAnsi="Calibri"/>
          <w:sz w:val="22"/>
          <w:szCs w:val="22"/>
        </w:rPr>
        <w:t>ytych materiałów, o ile nie zostały przekazane Zamawiaj</w:t>
      </w:r>
      <w:r>
        <w:rPr>
          <w:rFonts w:ascii="Calibri" w:eastAsia="TimesNewRoman" w:hAnsi="Calibri"/>
          <w:sz w:val="22"/>
          <w:szCs w:val="22"/>
        </w:rPr>
        <w:t>ą</w:t>
      </w:r>
      <w:r>
        <w:rPr>
          <w:rFonts w:ascii="Calibri" w:hAnsi="Calibri"/>
          <w:sz w:val="22"/>
          <w:szCs w:val="22"/>
        </w:rPr>
        <w:t>cemu na wcze</w:t>
      </w:r>
      <w:r>
        <w:rPr>
          <w:rFonts w:ascii="Calibri" w:eastAsia="TimesNewRoman" w:hAnsi="Calibri"/>
          <w:sz w:val="22"/>
          <w:szCs w:val="22"/>
        </w:rPr>
        <w:t>ś</w:t>
      </w:r>
      <w:r>
        <w:rPr>
          <w:rFonts w:ascii="Calibri" w:hAnsi="Calibri"/>
          <w:sz w:val="22"/>
          <w:szCs w:val="22"/>
        </w:rPr>
        <w:t>niejszym etapie realizacji robót,</w:t>
      </w:r>
    </w:p>
    <w:p w:rsidR="002311DB" w:rsidRDefault="002311DB" w:rsidP="002311DB">
      <w:pPr>
        <w:numPr>
          <w:ilvl w:val="0"/>
          <w:numId w:val="69"/>
        </w:numPr>
        <w:tabs>
          <w:tab w:val="left" w:pos="1134"/>
        </w:tabs>
        <w:autoSpaceDE w:val="0"/>
        <w:ind w:left="1134" w:hanging="425"/>
        <w:jc w:val="both"/>
        <w:rPr>
          <w:rFonts w:ascii="Calibri" w:hAnsi="Calibri"/>
          <w:sz w:val="22"/>
          <w:szCs w:val="22"/>
        </w:rPr>
      </w:pPr>
      <w:r>
        <w:rPr>
          <w:rFonts w:ascii="Calibri" w:hAnsi="Calibri"/>
          <w:sz w:val="22"/>
          <w:szCs w:val="22"/>
        </w:rPr>
        <w:t xml:space="preserve">pozytywne protokoły odbioru robót zanikających i ulegających zakryciu, </w:t>
      </w:r>
    </w:p>
    <w:p w:rsidR="002311DB" w:rsidRDefault="002311DB" w:rsidP="002311DB">
      <w:pPr>
        <w:numPr>
          <w:ilvl w:val="0"/>
          <w:numId w:val="69"/>
        </w:numPr>
        <w:tabs>
          <w:tab w:val="left" w:pos="1134"/>
        </w:tabs>
        <w:autoSpaceDE w:val="0"/>
        <w:ind w:left="1134" w:hanging="425"/>
        <w:jc w:val="both"/>
        <w:rPr>
          <w:rFonts w:ascii="Calibri" w:hAnsi="Calibri"/>
          <w:sz w:val="22"/>
          <w:szCs w:val="22"/>
        </w:rPr>
      </w:pPr>
      <w:r>
        <w:rPr>
          <w:rFonts w:ascii="Calibri" w:hAnsi="Calibri"/>
          <w:sz w:val="22"/>
          <w:szCs w:val="22"/>
        </w:rPr>
        <w:t>pozytywne protokoły odbioru robót branżowych podpisanych przez zarządców sieci</w:t>
      </w:r>
    </w:p>
    <w:p w:rsidR="002311DB" w:rsidRDefault="002311DB" w:rsidP="002311DB">
      <w:pPr>
        <w:numPr>
          <w:ilvl w:val="0"/>
          <w:numId w:val="69"/>
        </w:numPr>
        <w:tabs>
          <w:tab w:val="left" w:pos="1134"/>
        </w:tabs>
        <w:autoSpaceDE w:val="0"/>
        <w:ind w:left="1134" w:hanging="425"/>
        <w:jc w:val="both"/>
        <w:rPr>
          <w:rFonts w:ascii="Calibri" w:hAnsi="Calibri"/>
          <w:sz w:val="22"/>
          <w:szCs w:val="22"/>
        </w:rPr>
      </w:pPr>
      <w:r>
        <w:rPr>
          <w:rFonts w:ascii="Calibri" w:hAnsi="Calibri"/>
          <w:sz w:val="22"/>
          <w:szCs w:val="22"/>
        </w:rPr>
        <w:t>kopię pomiaru geodezyjnego powykonawczego złożonego do Starostwa Powiatowego w Nowym Dworze Gdańskim (Wydział Geodezji),</w:t>
      </w:r>
    </w:p>
    <w:p w:rsidR="002311DB" w:rsidRDefault="002311DB" w:rsidP="002311DB">
      <w:pPr>
        <w:numPr>
          <w:ilvl w:val="0"/>
          <w:numId w:val="49"/>
        </w:numPr>
        <w:tabs>
          <w:tab w:val="clear" w:pos="720"/>
          <w:tab w:val="left" w:pos="709"/>
          <w:tab w:val="left" w:pos="993"/>
          <w:tab w:val="num" w:pos="1440"/>
        </w:tabs>
        <w:autoSpaceDE w:val="0"/>
        <w:ind w:left="709" w:hanging="425"/>
        <w:jc w:val="both"/>
        <w:rPr>
          <w:rFonts w:ascii="Calibri" w:hAnsi="Calibri"/>
          <w:sz w:val="22"/>
          <w:szCs w:val="22"/>
        </w:rPr>
      </w:pPr>
      <w:r>
        <w:rPr>
          <w:rFonts w:ascii="Calibri" w:hAnsi="Calibri"/>
          <w:sz w:val="22"/>
          <w:szCs w:val="22"/>
        </w:rPr>
        <w:t>Zamawiający dokona odbioru ko</w:t>
      </w:r>
      <w:r>
        <w:rPr>
          <w:rFonts w:ascii="Calibri" w:eastAsia="TimesNewRoman" w:hAnsi="Calibri"/>
          <w:sz w:val="22"/>
          <w:szCs w:val="22"/>
        </w:rPr>
        <w:t>ń</w:t>
      </w:r>
      <w:r>
        <w:rPr>
          <w:rFonts w:ascii="Calibri" w:hAnsi="Calibri"/>
          <w:sz w:val="22"/>
          <w:szCs w:val="22"/>
        </w:rPr>
        <w:t>cowego w terminie do 14 dni od zgłoszenia przez Wykonawcę gotowości do odbioru końcowego.</w:t>
      </w:r>
    </w:p>
    <w:p w:rsidR="002311DB" w:rsidRDefault="002311DB" w:rsidP="002311DB">
      <w:pPr>
        <w:numPr>
          <w:ilvl w:val="0"/>
          <w:numId w:val="49"/>
        </w:numPr>
        <w:tabs>
          <w:tab w:val="clear" w:pos="720"/>
          <w:tab w:val="left" w:pos="709"/>
          <w:tab w:val="left" w:pos="993"/>
          <w:tab w:val="num" w:pos="1440"/>
        </w:tabs>
        <w:autoSpaceDE w:val="0"/>
        <w:ind w:left="709" w:hanging="425"/>
        <w:jc w:val="both"/>
        <w:rPr>
          <w:rFonts w:ascii="Calibri" w:hAnsi="Calibri"/>
          <w:sz w:val="22"/>
          <w:szCs w:val="22"/>
        </w:rPr>
      </w:pPr>
      <w:r>
        <w:rPr>
          <w:rFonts w:ascii="Calibri" w:hAnsi="Calibri"/>
          <w:sz w:val="22"/>
          <w:szCs w:val="22"/>
        </w:rPr>
        <w:t>Z czynno</w:t>
      </w:r>
      <w:r>
        <w:rPr>
          <w:rFonts w:ascii="Calibri" w:eastAsia="TimesNewRoman" w:hAnsi="Calibri"/>
          <w:sz w:val="22"/>
          <w:szCs w:val="22"/>
        </w:rPr>
        <w:t>ś</w:t>
      </w:r>
      <w:r>
        <w:rPr>
          <w:rFonts w:ascii="Calibri" w:hAnsi="Calibri"/>
          <w:sz w:val="22"/>
          <w:szCs w:val="22"/>
        </w:rPr>
        <w:t>ci odbioru przedmiotu umowy spisany zostanie protokół odbioru zawieraj</w:t>
      </w:r>
      <w:r>
        <w:rPr>
          <w:rFonts w:ascii="Calibri" w:eastAsia="TimesNewRoman" w:hAnsi="Calibri"/>
          <w:sz w:val="22"/>
          <w:szCs w:val="22"/>
        </w:rPr>
        <w:t>ą</w:t>
      </w:r>
      <w:r>
        <w:rPr>
          <w:rFonts w:ascii="Calibri" w:hAnsi="Calibri"/>
          <w:sz w:val="22"/>
          <w:szCs w:val="22"/>
        </w:rPr>
        <w:t>cy wszelkie ustalenia zwi</w:t>
      </w:r>
      <w:r>
        <w:rPr>
          <w:rFonts w:ascii="Calibri" w:eastAsia="TimesNewRoman" w:hAnsi="Calibri"/>
          <w:sz w:val="22"/>
          <w:szCs w:val="22"/>
        </w:rPr>
        <w:t>ą</w:t>
      </w:r>
      <w:r>
        <w:rPr>
          <w:rFonts w:ascii="Calibri" w:hAnsi="Calibri"/>
          <w:sz w:val="22"/>
          <w:szCs w:val="22"/>
        </w:rPr>
        <w:t>zane z ewentualnymi wadami i terminem ich usuni</w:t>
      </w:r>
      <w:r>
        <w:rPr>
          <w:rFonts w:ascii="Calibri" w:eastAsia="TimesNewRoman" w:hAnsi="Calibri"/>
          <w:sz w:val="22"/>
          <w:szCs w:val="22"/>
        </w:rPr>
        <w:t>ę</w:t>
      </w:r>
      <w:r>
        <w:rPr>
          <w:rFonts w:ascii="Calibri" w:hAnsi="Calibri"/>
          <w:sz w:val="22"/>
          <w:szCs w:val="22"/>
        </w:rPr>
        <w:t>cia.</w:t>
      </w:r>
    </w:p>
    <w:p w:rsidR="002311DB" w:rsidRDefault="002311DB" w:rsidP="002311DB">
      <w:pPr>
        <w:numPr>
          <w:ilvl w:val="0"/>
          <w:numId w:val="49"/>
        </w:numPr>
        <w:tabs>
          <w:tab w:val="clear" w:pos="720"/>
          <w:tab w:val="left" w:pos="709"/>
          <w:tab w:val="left" w:pos="993"/>
          <w:tab w:val="num" w:pos="1440"/>
        </w:tabs>
        <w:autoSpaceDE w:val="0"/>
        <w:ind w:left="709" w:hanging="425"/>
        <w:jc w:val="both"/>
        <w:rPr>
          <w:rFonts w:ascii="Calibri" w:hAnsi="Calibri"/>
          <w:sz w:val="22"/>
          <w:szCs w:val="22"/>
        </w:rPr>
      </w:pPr>
      <w:r>
        <w:rPr>
          <w:rFonts w:ascii="Calibri" w:hAnsi="Calibri"/>
          <w:sz w:val="22"/>
          <w:szCs w:val="22"/>
        </w:rPr>
        <w:t>Je</w:t>
      </w:r>
      <w:r>
        <w:rPr>
          <w:rFonts w:ascii="Calibri" w:eastAsia="TimesNewRoman" w:hAnsi="Calibri"/>
          <w:sz w:val="22"/>
          <w:szCs w:val="22"/>
        </w:rPr>
        <w:t>ż</w:t>
      </w:r>
      <w:r>
        <w:rPr>
          <w:rFonts w:ascii="Calibri" w:hAnsi="Calibri"/>
          <w:sz w:val="22"/>
          <w:szCs w:val="22"/>
        </w:rPr>
        <w:t>eli w toku czynno</w:t>
      </w:r>
      <w:r>
        <w:rPr>
          <w:rFonts w:ascii="Calibri" w:eastAsia="TimesNewRoman" w:hAnsi="Calibri"/>
          <w:sz w:val="22"/>
          <w:szCs w:val="22"/>
        </w:rPr>
        <w:t>ś</w:t>
      </w:r>
      <w:r>
        <w:rPr>
          <w:rFonts w:ascii="Calibri" w:hAnsi="Calibri"/>
          <w:sz w:val="22"/>
          <w:szCs w:val="22"/>
        </w:rPr>
        <w:t>ci odbiorowych zostan</w:t>
      </w:r>
      <w:r>
        <w:rPr>
          <w:rFonts w:ascii="Calibri" w:eastAsia="TimesNewRoman" w:hAnsi="Calibri"/>
          <w:sz w:val="22"/>
          <w:szCs w:val="22"/>
        </w:rPr>
        <w:t xml:space="preserve">ą </w:t>
      </w:r>
      <w:r>
        <w:rPr>
          <w:rFonts w:ascii="Calibri" w:hAnsi="Calibri"/>
          <w:sz w:val="22"/>
          <w:szCs w:val="22"/>
        </w:rPr>
        <w:t>stwierdzone wady Zamawiaj</w:t>
      </w:r>
      <w:r>
        <w:rPr>
          <w:rFonts w:ascii="Calibri" w:eastAsia="TimesNewRoman" w:hAnsi="Calibri"/>
          <w:sz w:val="22"/>
          <w:szCs w:val="22"/>
        </w:rPr>
        <w:t>ą</w:t>
      </w:r>
      <w:r>
        <w:rPr>
          <w:rFonts w:ascii="Calibri" w:hAnsi="Calibri"/>
          <w:sz w:val="22"/>
          <w:szCs w:val="22"/>
        </w:rPr>
        <w:t>cemu przysługuj</w:t>
      </w:r>
      <w:r>
        <w:rPr>
          <w:rFonts w:ascii="Calibri" w:eastAsia="TimesNewRoman" w:hAnsi="Calibri"/>
          <w:sz w:val="22"/>
          <w:szCs w:val="22"/>
        </w:rPr>
        <w:t xml:space="preserve">ą </w:t>
      </w:r>
      <w:r>
        <w:rPr>
          <w:rFonts w:ascii="Calibri" w:hAnsi="Calibri"/>
          <w:sz w:val="22"/>
          <w:szCs w:val="22"/>
        </w:rPr>
        <w:t>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ce uprawnienia:</w:t>
      </w:r>
    </w:p>
    <w:p w:rsidR="002311DB" w:rsidRDefault="002311DB" w:rsidP="002311DB">
      <w:pPr>
        <w:numPr>
          <w:ilvl w:val="0"/>
          <w:numId w:val="46"/>
        </w:numPr>
        <w:tabs>
          <w:tab w:val="clear" w:pos="454"/>
          <w:tab w:val="num" w:pos="567"/>
          <w:tab w:val="left" w:pos="1134"/>
          <w:tab w:val="left" w:pos="1701"/>
          <w:tab w:val="left" w:pos="1985"/>
        </w:tabs>
        <w:autoSpaceDE w:val="0"/>
        <w:ind w:left="1134" w:hanging="425"/>
        <w:jc w:val="both"/>
        <w:rPr>
          <w:rFonts w:ascii="Calibri" w:hAnsi="Calibri"/>
          <w:sz w:val="22"/>
          <w:szCs w:val="22"/>
        </w:rPr>
      </w:pPr>
      <w:r>
        <w:rPr>
          <w:rFonts w:ascii="Calibri" w:hAnsi="Calibri"/>
          <w:sz w:val="22"/>
          <w:szCs w:val="22"/>
        </w:rPr>
        <w:t>je</w:t>
      </w:r>
      <w:r>
        <w:rPr>
          <w:rFonts w:ascii="Calibri" w:eastAsia="TimesNewRoman" w:hAnsi="Calibri"/>
          <w:sz w:val="22"/>
          <w:szCs w:val="22"/>
        </w:rPr>
        <w:t>ż</w:t>
      </w:r>
      <w:r>
        <w:rPr>
          <w:rFonts w:ascii="Calibri" w:hAnsi="Calibri"/>
          <w:sz w:val="22"/>
          <w:szCs w:val="22"/>
        </w:rPr>
        <w:t>eli wady nadaj</w:t>
      </w:r>
      <w:r>
        <w:rPr>
          <w:rFonts w:ascii="Calibri" w:eastAsia="TimesNewRoman" w:hAnsi="Calibri"/>
          <w:sz w:val="22"/>
          <w:szCs w:val="22"/>
        </w:rPr>
        <w:t xml:space="preserve">ą </w:t>
      </w:r>
      <w:r>
        <w:rPr>
          <w:rFonts w:ascii="Calibri" w:hAnsi="Calibri"/>
          <w:sz w:val="22"/>
          <w:szCs w:val="22"/>
        </w:rPr>
        <w:t>si</w:t>
      </w:r>
      <w:r>
        <w:rPr>
          <w:rFonts w:ascii="Calibri" w:eastAsia="TimesNewRoman" w:hAnsi="Calibri"/>
          <w:sz w:val="22"/>
          <w:szCs w:val="22"/>
        </w:rPr>
        <w:t xml:space="preserve">ę </w:t>
      </w:r>
      <w:r>
        <w:rPr>
          <w:rFonts w:ascii="Calibri" w:hAnsi="Calibri"/>
          <w:sz w:val="22"/>
          <w:szCs w:val="22"/>
        </w:rPr>
        <w:t>do usuni</w:t>
      </w:r>
      <w:r>
        <w:rPr>
          <w:rFonts w:ascii="Calibri" w:eastAsia="TimesNewRoman" w:hAnsi="Calibri"/>
          <w:sz w:val="22"/>
          <w:szCs w:val="22"/>
        </w:rPr>
        <w:t>ę</w:t>
      </w:r>
      <w:r>
        <w:rPr>
          <w:rFonts w:ascii="Calibri" w:hAnsi="Calibri"/>
          <w:sz w:val="22"/>
          <w:szCs w:val="22"/>
        </w:rPr>
        <w:t>cia, mo</w:t>
      </w:r>
      <w:r>
        <w:rPr>
          <w:rFonts w:ascii="Calibri" w:eastAsia="TimesNewRoman" w:hAnsi="Calibri"/>
          <w:sz w:val="22"/>
          <w:szCs w:val="22"/>
        </w:rPr>
        <w:t>ż</w:t>
      </w:r>
      <w:r>
        <w:rPr>
          <w:rFonts w:ascii="Calibri" w:hAnsi="Calibri"/>
          <w:sz w:val="22"/>
          <w:szCs w:val="22"/>
        </w:rPr>
        <w:t>e odmówi</w:t>
      </w:r>
      <w:r>
        <w:rPr>
          <w:rFonts w:ascii="Calibri" w:eastAsia="TimesNewRoman" w:hAnsi="Calibri"/>
          <w:sz w:val="22"/>
          <w:szCs w:val="22"/>
        </w:rPr>
        <w:t xml:space="preserve">ć </w:t>
      </w:r>
      <w:r>
        <w:rPr>
          <w:rFonts w:ascii="Calibri" w:hAnsi="Calibri"/>
          <w:sz w:val="22"/>
          <w:szCs w:val="22"/>
        </w:rPr>
        <w:t>odbioru przedmiotu umowy do czasu usuni</w:t>
      </w:r>
      <w:r>
        <w:rPr>
          <w:rFonts w:ascii="Calibri" w:eastAsia="TimesNewRoman" w:hAnsi="Calibri"/>
          <w:sz w:val="22"/>
          <w:szCs w:val="22"/>
        </w:rPr>
        <w:t>ę</w:t>
      </w:r>
      <w:r>
        <w:rPr>
          <w:rFonts w:ascii="Calibri" w:hAnsi="Calibri"/>
          <w:sz w:val="22"/>
          <w:szCs w:val="22"/>
        </w:rPr>
        <w:t>cia wad, wyznaczaj</w:t>
      </w:r>
      <w:r>
        <w:rPr>
          <w:rFonts w:ascii="Calibri" w:eastAsia="TimesNewRoman" w:hAnsi="Calibri"/>
          <w:sz w:val="22"/>
          <w:szCs w:val="22"/>
        </w:rPr>
        <w:t>ą</w:t>
      </w:r>
      <w:r>
        <w:rPr>
          <w:rFonts w:ascii="Calibri" w:hAnsi="Calibri"/>
          <w:sz w:val="22"/>
          <w:szCs w:val="22"/>
        </w:rPr>
        <w:t>c termin ich usuni</w:t>
      </w:r>
      <w:r>
        <w:rPr>
          <w:rFonts w:ascii="Calibri" w:eastAsia="TimesNewRoman" w:hAnsi="Calibri"/>
          <w:sz w:val="22"/>
          <w:szCs w:val="22"/>
        </w:rPr>
        <w:t>ę</w:t>
      </w:r>
      <w:r>
        <w:rPr>
          <w:rFonts w:ascii="Calibri" w:hAnsi="Calibri"/>
          <w:sz w:val="22"/>
          <w:szCs w:val="22"/>
        </w:rPr>
        <w:t>cia. W przypadku opó</w:t>
      </w:r>
      <w:r>
        <w:rPr>
          <w:rFonts w:ascii="Calibri" w:eastAsia="TimesNewRoman" w:hAnsi="Calibri"/>
          <w:sz w:val="22"/>
          <w:szCs w:val="22"/>
        </w:rPr>
        <w:t>ź</w:t>
      </w:r>
      <w:r>
        <w:rPr>
          <w:rFonts w:ascii="Calibri" w:hAnsi="Calibri"/>
          <w:sz w:val="22"/>
          <w:szCs w:val="22"/>
        </w:rPr>
        <w:t>nienia usuni</w:t>
      </w:r>
      <w:r>
        <w:rPr>
          <w:rFonts w:ascii="Calibri" w:eastAsia="TimesNewRoman" w:hAnsi="Calibri"/>
          <w:sz w:val="22"/>
          <w:szCs w:val="22"/>
        </w:rPr>
        <w:t>ę</w:t>
      </w:r>
      <w:r>
        <w:rPr>
          <w:rFonts w:ascii="Calibri" w:hAnsi="Calibri"/>
          <w:sz w:val="22"/>
          <w:szCs w:val="22"/>
        </w:rPr>
        <w:t>cia wad w stosunku do wyznaczonego terminu,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w:t>
      </w:r>
      <w:r>
        <w:rPr>
          <w:rFonts w:ascii="Calibri" w:hAnsi="Calibri"/>
          <w:sz w:val="22"/>
          <w:szCs w:val="22"/>
        </w:rPr>
        <w:t>kar umownych na zasadach okre</w:t>
      </w:r>
      <w:r>
        <w:rPr>
          <w:rFonts w:ascii="Calibri" w:eastAsia="TimesNewRoman" w:hAnsi="Calibri"/>
          <w:sz w:val="22"/>
          <w:szCs w:val="22"/>
        </w:rPr>
        <w:t>ś</w:t>
      </w:r>
      <w:r>
        <w:rPr>
          <w:rFonts w:ascii="Calibri" w:hAnsi="Calibri"/>
          <w:sz w:val="22"/>
          <w:szCs w:val="22"/>
        </w:rPr>
        <w:t>lonych w § 11 ust. 1 pkt.2,</w:t>
      </w:r>
    </w:p>
    <w:p w:rsidR="002311DB" w:rsidRDefault="002311DB" w:rsidP="002311DB">
      <w:pPr>
        <w:numPr>
          <w:ilvl w:val="0"/>
          <w:numId w:val="46"/>
        </w:numPr>
        <w:tabs>
          <w:tab w:val="clear" w:pos="454"/>
          <w:tab w:val="num" w:pos="567"/>
          <w:tab w:val="left" w:pos="1134"/>
          <w:tab w:val="left" w:pos="1701"/>
          <w:tab w:val="left" w:pos="1985"/>
        </w:tabs>
        <w:autoSpaceDE w:val="0"/>
        <w:ind w:left="1134" w:hanging="425"/>
        <w:jc w:val="both"/>
        <w:rPr>
          <w:rFonts w:ascii="Calibri" w:eastAsia="TimesNewRoman" w:hAnsi="Calibri"/>
          <w:sz w:val="22"/>
          <w:szCs w:val="22"/>
        </w:rPr>
      </w:pPr>
      <w:r>
        <w:rPr>
          <w:rFonts w:ascii="Calibri" w:hAnsi="Calibri"/>
          <w:sz w:val="22"/>
          <w:szCs w:val="22"/>
        </w:rPr>
        <w:t>je</w:t>
      </w:r>
      <w:r>
        <w:rPr>
          <w:rFonts w:ascii="Calibri" w:eastAsia="TimesNewRoman" w:hAnsi="Calibri"/>
          <w:sz w:val="22"/>
          <w:szCs w:val="22"/>
        </w:rPr>
        <w:t>ż</w:t>
      </w:r>
      <w:r>
        <w:rPr>
          <w:rFonts w:ascii="Calibri" w:hAnsi="Calibri"/>
          <w:sz w:val="22"/>
          <w:szCs w:val="22"/>
        </w:rPr>
        <w:t>eli wady uniemo</w:t>
      </w:r>
      <w:r>
        <w:rPr>
          <w:rFonts w:ascii="Calibri" w:eastAsia="TimesNewRoman" w:hAnsi="Calibri"/>
          <w:sz w:val="22"/>
          <w:szCs w:val="22"/>
        </w:rPr>
        <w:t>ż</w:t>
      </w:r>
      <w:r>
        <w:rPr>
          <w:rFonts w:ascii="Calibri" w:hAnsi="Calibri"/>
          <w:sz w:val="22"/>
          <w:szCs w:val="22"/>
        </w:rPr>
        <w:t>liwiaj</w:t>
      </w:r>
      <w:r>
        <w:rPr>
          <w:rFonts w:ascii="Calibri" w:eastAsia="TimesNewRoman" w:hAnsi="Calibri"/>
          <w:sz w:val="22"/>
          <w:szCs w:val="22"/>
        </w:rPr>
        <w:t xml:space="preserve">ą </w:t>
      </w:r>
      <w:r>
        <w:rPr>
          <w:rFonts w:ascii="Calibri" w:hAnsi="Calibri"/>
          <w:sz w:val="22"/>
          <w:szCs w:val="22"/>
        </w:rPr>
        <w:t xml:space="preserve">korzystanie z przedmiotu umowy zgodnie </w:t>
      </w:r>
      <w:r>
        <w:rPr>
          <w:rFonts w:ascii="Calibri" w:hAnsi="Calibri"/>
          <w:sz w:val="22"/>
          <w:szCs w:val="22"/>
        </w:rPr>
        <w:br/>
        <w:t>z przeznaczeniem,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od Wykonawcy </w:t>
      </w:r>
      <w:r>
        <w:rPr>
          <w:rFonts w:ascii="Calibri" w:hAnsi="Calibri"/>
          <w:sz w:val="22"/>
          <w:szCs w:val="22"/>
        </w:rPr>
        <w:t>wykonania przedmiotu umowy po raz drugi wył</w:t>
      </w:r>
      <w:r>
        <w:rPr>
          <w:rFonts w:ascii="Calibri" w:eastAsia="TimesNewRoman" w:hAnsi="Calibri"/>
          <w:sz w:val="22"/>
          <w:szCs w:val="22"/>
        </w:rPr>
        <w:t>ą</w:t>
      </w:r>
      <w:r>
        <w:rPr>
          <w:rFonts w:ascii="Calibri" w:hAnsi="Calibri"/>
          <w:sz w:val="22"/>
          <w:szCs w:val="22"/>
        </w:rPr>
        <w:t>cznie na jego koszt lub mo</w:t>
      </w:r>
      <w:r>
        <w:rPr>
          <w:rFonts w:ascii="Calibri" w:eastAsia="TimesNewRoman" w:hAnsi="Calibri"/>
          <w:sz w:val="22"/>
          <w:szCs w:val="22"/>
        </w:rPr>
        <w:t>ż</w:t>
      </w:r>
      <w:r>
        <w:rPr>
          <w:rFonts w:ascii="Calibri" w:hAnsi="Calibri"/>
          <w:sz w:val="22"/>
          <w:szCs w:val="22"/>
        </w:rPr>
        <w:t>e zleci</w:t>
      </w:r>
      <w:r>
        <w:rPr>
          <w:rFonts w:ascii="Calibri" w:eastAsia="TimesNewRoman" w:hAnsi="Calibri"/>
          <w:sz w:val="22"/>
          <w:szCs w:val="22"/>
        </w:rPr>
        <w:t xml:space="preserve">ć </w:t>
      </w:r>
      <w:r>
        <w:rPr>
          <w:rFonts w:ascii="Calibri" w:hAnsi="Calibri"/>
          <w:sz w:val="22"/>
          <w:szCs w:val="22"/>
        </w:rPr>
        <w:t>wykonanie przedmiotu umowy innemu podmiotowi, a kosztami obci</w:t>
      </w:r>
      <w:r>
        <w:rPr>
          <w:rFonts w:ascii="Calibri" w:eastAsia="TimesNewRoman" w:hAnsi="Calibri"/>
          <w:sz w:val="22"/>
          <w:szCs w:val="22"/>
        </w:rPr>
        <w:t>ąż</w:t>
      </w:r>
      <w:r>
        <w:rPr>
          <w:rFonts w:ascii="Calibri" w:hAnsi="Calibri"/>
          <w:sz w:val="22"/>
          <w:szCs w:val="22"/>
        </w:rPr>
        <w:t>y</w:t>
      </w:r>
      <w:r>
        <w:rPr>
          <w:rFonts w:ascii="Calibri" w:eastAsia="TimesNewRoman" w:hAnsi="Calibri"/>
          <w:sz w:val="22"/>
          <w:szCs w:val="22"/>
        </w:rPr>
        <w:t xml:space="preserve">ć </w:t>
      </w:r>
      <w:r>
        <w:rPr>
          <w:rFonts w:ascii="Calibri" w:hAnsi="Calibri"/>
          <w:sz w:val="22"/>
          <w:szCs w:val="22"/>
        </w:rPr>
        <w:t>Wykonawc</w:t>
      </w:r>
      <w:r>
        <w:rPr>
          <w:rFonts w:ascii="Calibri" w:eastAsia="TimesNewRoman" w:hAnsi="Calibri"/>
          <w:sz w:val="22"/>
          <w:szCs w:val="22"/>
        </w:rPr>
        <w:t>ę.</w:t>
      </w:r>
    </w:p>
    <w:p w:rsidR="002311DB" w:rsidRDefault="002311DB" w:rsidP="002311DB">
      <w:pPr>
        <w:numPr>
          <w:ilvl w:val="0"/>
          <w:numId w:val="49"/>
        </w:numPr>
        <w:tabs>
          <w:tab w:val="clear" w:pos="720"/>
          <w:tab w:val="left" w:pos="709"/>
          <w:tab w:val="num" w:pos="1440"/>
        </w:tabs>
        <w:autoSpaceDE w:val="0"/>
        <w:ind w:left="709" w:hanging="425"/>
        <w:jc w:val="both"/>
        <w:rPr>
          <w:rFonts w:ascii="Calibri" w:hAnsi="Calibri"/>
          <w:sz w:val="22"/>
          <w:szCs w:val="22"/>
        </w:rPr>
      </w:pPr>
      <w:r>
        <w:rPr>
          <w:rFonts w:ascii="Calibri" w:hAnsi="Calibri"/>
          <w:sz w:val="22"/>
          <w:szCs w:val="22"/>
        </w:rPr>
        <w:t>W przypadku, gdy Strona Wykonawcy nie b</w:t>
      </w:r>
      <w:r>
        <w:rPr>
          <w:rFonts w:ascii="Calibri" w:eastAsia="TimesNewRoman" w:hAnsi="Calibri"/>
          <w:sz w:val="22"/>
          <w:szCs w:val="22"/>
        </w:rPr>
        <w:t>ę</w:t>
      </w:r>
      <w:r>
        <w:rPr>
          <w:rFonts w:ascii="Calibri" w:hAnsi="Calibri"/>
          <w:sz w:val="22"/>
          <w:szCs w:val="22"/>
        </w:rPr>
        <w:t>dzie reprezentowana przez Kierownika budowy, nie dojdzie do czynno</w:t>
      </w:r>
      <w:r>
        <w:rPr>
          <w:rFonts w:ascii="Calibri" w:eastAsia="TimesNewRoman" w:hAnsi="Calibri"/>
          <w:sz w:val="22"/>
          <w:szCs w:val="22"/>
        </w:rPr>
        <w:t>ś</w:t>
      </w:r>
      <w:r>
        <w:rPr>
          <w:rFonts w:ascii="Calibri" w:hAnsi="Calibri"/>
          <w:sz w:val="22"/>
          <w:szCs w:val="22"/>
        </w:rPr>
        <w:t xml:space="preserve">ci odbiorowych z winy Wykonawcy, co skutkuje tym, </w:t>
      </w:r>
      <w:r>
        <w:rPr>
          <w:rFonts w:ascii="Calibri" w:eastAsia="TimesNewRoman" w:hAnsi="Calibri"/>
          <w:sz w:val="22"/>
          <w:szCs w:val="22"/>
        </w:rPr>
        <w:t>ż</w:t>
      </w:r>
      <w:r>
        <w:rPr>
          <w:rFonts w:ascii="Calibri" w:hAnsi="Calibri"/>
          <w:sz w:val="22"/>
          <w:szCs w:val="22"/>
        </w:rPr>
        <w:t>e Wykonawca musi ponownie zgłosi</w:t>
      </w:r>
      <w:r>
        <w:rPr>
          <w:rFonts w:ascii="Calibri" w:eastAsia="TimesNewRoman" w:hAnsi="Calibri"/>
          <w:sz w:val="22"/>
          <w:szCs w:val="22"/>
        </w:rPr>
        <w:t xml:space="preserve">ć </w:t>
      </w:r>
      <w:r>
        <w:rPr>
          <w:rFonts w:ascii="Calibri" w:hAnsi="Calibri"/>
          <w:sz w:val="22"/>
          <w:szCs w:val="22"/>
        </w:rPr>
        <w:t>przedmiot umowy do odbioru w sposób okre</w:t>
      </w:r>
      <w:r>
        <w:rPr>
          <w:rFonts w:ascii="Calibri" w:eastAsia="TimesNewRoman" w:hAnsi="Calibri"/>
          <w:sz w:val="22"/>
          <w:szCs w:val="22"/>
        </w:rPr>
        <w:t>ś</w:t>
      </w:r>
      <w:r>
        <w:rPr>
          <w:rFonts w:ascii="Calibri" w:hAnsi="Calibri"/>
          <w:sz w:val="22"/>
          <w:szCs w:val="22"/>
        </w:rPr>
        <w:t>lony w pkt.1.</w:t>
      </w:r>
    </w:p>
    <w:p w:rsidR="002311DB" w:rsidRDefault="002311DB" w:rsidP="002311DB">
      <w:pPr>
        <w:numPr>
          <w:ilvl w:val="1"/>
          <w:numId w:val="44"/>
        </w:numPr>
        <w:tabs>
          <w:tab w:val="clear" w:pos="340"/>
          <w:tab w:val="left" w:pos="709"/>
          <w:tab w:val="num" w:pos="1440"/>
        </w:tabs>
        <w:autoSpaceDE w:val="0"/>
        <w:ind w:left="709" w:hanging="567"/>
        <w:jc w:val="both"/>
        <w:rPr>
          <w:rFonts w:ascii="Calibri" w:hAnsi="Calibri"/>
          <w:sz w:val="22"/>
          <w:szCs w:val="22"/>
        </w:rPr>
      </w:pPr>
      <w:r>
        <w:rPr>
          <w:rFonts w:ascii="Calibri" w:hAnsi="Calibri"/>
          <w:sz w:val="22"/>
          <w:szCs w:val="22"/>
        </w:rPr>
        <w:t>W przypadku odbioru ostatecznego (pogwarancyjnego) Zamawiaj</w:t>
      </w:r>
      <w:r>
        <w:rPr>
          <w:rFonts w:ascii="Calibri" w:eastAsia="TimesNewRoman" w:hAnsi="Calibri"/>
          <w:sz w:val="22"/>
          <w:szCs w:val="22"/>
        </w:rPr>
        <w:t>ą</w:t>
      </w:r>
      <w:r>
        <w:rPr>
          <w:rFonts w:ascii="Calibri" w:hAnsi="Calibri"/>
          <w:sz w:val="22"/>
          <w:szCs w:val="22"/>
        </w:rPr>
        <w:t>cy wyznacza Wykonawcy termin ostatecznego odbioru przedmiotu umowy nie pó</w:t>
      </w:r>
      <w:r>
        <w:rPr>
          <w:rFonts w:ascii="Calibri" w:eastAsia="TimesNewRoman" w:hAnsi="Calibri"/>
          <w:sz w:val="22"/>
          <w:szCs w:val="22"/>
        </w:rPr>
        <w:t>ź</w:t>
      </w:r>
      <w:r>
        <w:rPr>
          <w:rFonts w:ascii="Calibri" w:hAnsi="Calibri"/>
          <w:sz w:val="22"/>
          <w:szCs w:val="22"/>
        </w:rPr>
        <w:t>niej ni</w:t>
      </w:r>
      <w:r>
        <w:rPr>
          <w:rFonts w:ascii="Calibri" w:eastAsia="TimesNewRoman" w:hAnsi="Calibri"/>
          <w:sz w:val="22"/>
          <w:szCs w:val="22"/>
        </w:rPr>
        <w:t xml:space="preserve">ż </w:t>
      </w:r>
      <w:r>
        <w:rPr>
          <w:rFonts w:ascii="Calibri" w:hAnsi="Calibri"/>
          <w:sz w:val="22"/>
          <w:szCs w:val="22"/>
        </w:rPr>
        <w:t>3 dni przed dat</w:t>
      </w:r>
      <w:r>
        <w:rPr>
          <w:rFonts w:ascii="Calibri" w:eastAsia="TimesNewRoman" w:hAnsi="Calibri"/>
          <w:sz w:val="22"/>
          <w:szCs w:val="22"/>
        </w:rPr>
        <w:t xml:space="preserve">ą </w:t>
      </w:r>
      <w:r>
        <w:rPr>
          <w:rFonts w:ascii="Calibri" w:hAnsi="Calibri"/>
          <w:sz w:val="22"/>
          <w:szCs w:val="22"/>
        </w:rPr>
        <w:t>upływu gwarancji. W przypadku stwierdzenia ewentualnych wad i usterek Zamawiaj</w:t>
      </w:r>
      <w:r>
        <w:rPr>
          <w:rFonts w:ascii="Calibri" w:eastAsia="TimesNewRoman" w:hAnsi="Calibri"/>
          <w:sz w:val="22"/>
          <w:szCs w:val="22"/>
        </w:rPr>
        <w:t>ą</w:t>
      </w:r>
      <w:r>
        <w:rPr>
          <w:rFonts w:ascii="Calibri" w:hAnsi="Calibri"/>
          <w:sz w:val="22"/>
          <w:szCs w:val="22"/>
        </w:rPr>
        <w:t>cy wyznacza Wykonawcy termin na ich usuni</w:t>
      </w:r>
      <w:r>
        <w:rPr>
          <w:rFonts w:ascii="Calibri" w:eastAsia="TimesNewRoman" w:hAnsi="Calibri"/>
          <w:sz w:val="22"/>
          <w:szCs w:val="22"/>
        </w:rPr>
        <w:t>ę</w:t>
      </w:r>
      <w:r>
        <w:rPr>
          <w:rFonts w:ascii="Calibri" w:hAnsi="Calibri"/>
          <w:sz w:val="22"/>
          <w:szCs w:val="22"/>
        </w:rPr>
        <w:t>cie. Jeżeli wystąpi opó</w:t>
      </w:r>
      <w:r>
        <w:rPr>
          <w:rFonts w:ascii="Calibri" w:eastAsia="TimesNewRoman" w:hAnsi="Calibri"/>
          <w:sz w:val="22"/>
          <w:szCs w:val="22"/>
        </w:rPr>
        <w:t>ź</w:t>
      </w:r>
      <w:r>
        <w:rPr>
          <w:rFonts w:ascii="Calibri" w:hAnsi="Calibri"/>
          <w:sz w:val="22"/>
          <w:szCs w:val="22"/>
        </w:rPr>
        <w:t>nienie w terminie usuni</w:t>
      </w:r>
      <w:r>
        <w:rPr>
          <w:rFonts w:ascii="Calibri" w:eastAsia="TimesNewRoman" w:hAnsi="Calibri"/>
          <w:sz w:val="22"/>
          <w:szCs w:val="22"/>
        </w:rPr>
        <w:t>ę</w:t>
      </w:r>
      <w:r>
        <w:rPr>
          <w:rFonts w:ascii="Calibri" w:hAnsi="Calibri"/>
          <w:sz w:val="22"/>
          <w:szCs w:val="22"/>
        </w:rPr>
        <w:t>cia wad w stosunku do wyznaczonego terminu, Zamawiający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w:t>
      </w:r>
      <w:r>
        <w:rPr>
          <w:rFonts w:ascii="Calibri" w:hAnsi="Calibri"/>
          <w:sz w:val="22"/>
          <w:szCs w:val="22"/>
        </w:rPr>
        <w:t>kar umownych na zasadach okre</w:t>
      </w:r>
      <w:r>
        <w:rPr>
          <w:rFonts w:ascii="Calibri" w:eastAsia="TimesNewRoman" w:hAnsi="Calibri"/>
          <w:sz w:val="22"/>
          <w:szCs w:val="22"/>
        </w:rPr>
        <w:t>ś</w:t>
      </w:r>
      <w:r>
        <w:rPr>
          <w:rFonts w:ascii="Calibri" w:hAnsi="Calibri"/>
          <w:sz w:val="22"/>
          <w:szCs w:val="22"/>
        </w:rPr>
        <w:t>lonych w § 11 ust. 1 pkt.2.</w:t>
      </w:r>
    </w:p>
    <w:p w:rsidR="002311DB" w:rsidRDefault="002311DB" w:rsidP="002311DB">
      <w:pPr>
        <w:autoSpaceDE w:val="0"/>
        <w:jc w:val="center"/>
        <w:rPr>
          <w:rFonts w:ascii="Calibri" w:hAnsi="Calibri"/>
          <w:b/>
          <w:bCs/>
          <w:sz w:val="22"/>
          <w:szCs w:val="22"/>
        </w:rPr>
      </w:pPr>
      <w:r>
        <w:rPr>
          <w:rFonts w:ascii="Calibri" w:hAnsi="Calibri"/>
          <w:b/>
          <w:bCs/>
          <w:sz w:val="22"/>
          <w:szCs w:val="22"/>
        </w:rPr>
        <w:t>§ 8</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[Zasady rozlicze</w:t>
      </w:r>
      <w:r>
        <w:rPr>
          <w:rFonts w:ascii="Calibri" w:eastAsia="TimesNewRoman" w:hAnsi="Calibri"/>
          <w:b/>
          <w:bCs/>
          <w:i/>
          <w:iCs/>
          <w:sz w:val="22"/>
          <w:szCs w:val="22"/>
        </w:rPr>
        <w:t xml:space="preserve">ń </w:t>
      </w:r>
      <w:r>
        <w:rPr>
          <w:rFonts w:ascii="Calibri" w:hAnsi="Calibri"/>
          <w:b/>
          <w:bCs/>
          <w:i/>
          <w:iCs/>
          <w:sz w:val="22"/>
          <w:szCs w:val="22"/>
        </w:rPr>
        <w:t>i płatno</w:t>
      </w:r>
      <w:r>
        <w:rPr>
          <w:rFonts w:ascii="Calibri" w:eastAsia="TimesNewRoman" w:hAnsi="Calibri"/>
          <w:b/>
          <w:bCs/>
          <w:i/>
          <w:iCs/>
          <w:sz w:val="22"/>
          <w:szCs w:val="22"/>
        </w:rPr>
        <w:t>ś</w:t>
      </w:r>
      <w:r>
        <w:rPr>
          <w:rFonts w:ascii="Calibri" w:hAnsi="Calibri"/>
          <w:b/>
          <w:bCs/>
          <w:i/>
          <w:iCs/>
          <w:sz w:val="22"/>
          <w:szCs w:val="22"/>
        </w:rPr>
        <w:t>ci za wykonane roboty]</w:t>
      </w:r>
    </w:p>
    <w:p w:rsidR="002311DB" w:rsidRDefault="002311DB" w:rsidP="002311DB">
      <w:pPr>
        <w:numPr>
          <w:ilvl w:val="0"/>
          <w:numId w:val="53"/>
        </w:numPr>
        <w:tabs>
          <w:tab w:val="clear" w:pos="720"/>
          <w:tab w:val="left" w:pos="360"/>
          <w:tab w:val="left" w:pos="426"/>
          <w:tab w:val="left" w:pos="567"/>
          <w:tab w:val="num" w:pos="1440"/>
        </w:tabs>
        <w:autoSpaceDE w:val="0"/>
        <w:ind w:left="426" w:hanging="426"/>
        <w:jc w:val="both"/>
        <w:rPr>
          <w:rFonts w:ascii="Calibri" w:hAnsi="Calibri"/>
          <w:sz w:val="22"/>
          <w:szCs w:val="22"/>
        </w:rPr>
      </w:pPr>
      <w:r>
        <w:rPr>
          <w:rFonts w:ascii="Calibri" w:hAnsi="Calibri"/>
          <w:sz w:val="22"/>
          <w:szCs w:val="22"/>
        </w:rPr>
        <w:t>Wykonawca składa fakturę VAT za wykonane roboty, po ich odebraniu protokołem  końcowym przez Zamawiającego. Faktury należy wystawić na: Gmina Sztutowo, ul. Gdańska 55, 82-110 Sztutowo, NIP 579-207-09-86.</w:t>
      </w:r>
    </w:p>
    <w:p w:rsidR="002311DB" w:rsidRDefault="002311DB" w:rsidP="002311DB">
      <w:pPr>
        <w:numPr>
          <w:ilvl w:val="0"/>
          <w:numId w:val="53"/>
        </w:numPr>
        <w:tabs>
          <w:tab w:val="clear" w:pos="720"/>
          <w:tab w:val="left" w:pos="360"/>
          <w:tab w:val="left" w:pos="567"/>
          <w:tab w:val="num" w:pos="1440"/>
        </w:tabs>
        <w:autoSpaceDE w:val="0"/>
        <w:ind w:left="360"/>
        <w:jc w:val="both"/>
        <w:rPr>
          <w:rFonts w:ascii="Calibri" w:hAnsi="Calibri"/>
          <w:sz w:val="22"/>
          <w:szCs w:val="22"/>
        </w:rPr>
      </w:pPr>
      <w:r>
        <w:rPr>
          <w:rFonts w:ascii="Calibri" w:hAnsi="Calibri"/>
          <w:sz w:val="22"/>
          <w:szCs w:val="22"/>
        </w:rPr>
        <w:t>W przypadku realizacji robót przy udziale Podwykonawców, Wykonawca zobowi</w:t>
      </w:r>
      <w:r>
        <w:rPr>
          <w:rFonts w:ascii="Calibri" w:eastAsia="TimesNewRoman" w:hAnsi="Calibri"/>
          <w:sz w:val="22"/>
          <w:szCs w:val="22"/>
        </w:rPr>
        <w:t>ą</w:t>
      </w:r>
      <w:r>
        <w:rPr>
          <w:rFonts w:ascii="Calibri" w:hAnsi="Calibri"/>
          <w:sz w:val="22"/>
          <w:szCs w:val="22"/>
        </w:rPr>
        <w:t>zany jest do faktury VAT zał</w:t>
      </w:r>
      <w:r>
        <w:rPr>
          <w:rFonts w:ascii="Calibri" w:eastAsia="TimesNewRoman" w:hAnsi="Calibri"/>
          <w:sz w:val="22"/>
          <w:szCs w:val="22"/>
        </w:rPr>
        <w:t>ą</w:t>
      </w:r>
      <w:r>
        <w:rPr>
          <w:rFonts w:ascii="Calibri" w:hAnsi="Calibri"/>
          <w:sz w:val="22"/>
          <w:szCs w:val="22"/>
        </w:rPr>
        <w:t>czy</w:t>
      </w:r>
      <w:r>
        <w:rPr>
          <w:rFonts w:ascii="Calibri" w:eastAsia="TimesNewRoman" w:hAnsi="Calibri"/>
          <w:sz w:val="22"/>
          <w:szCs w:val="22"/>
        </w:rPr>
        <w:t xml:space="preserve">ć </w:t>
      </w:r>
      <w:r>
        <w:rPr>
          <w:rFonts w:ascii="Calibri" w:hAnsi="Calibri"/>
          <w:sz w:val="22"/>
          <w:szCs w:val="22"/>
        </w:rPr>
        <w:t>o</w:t>
      </w:r>
      <w:r>
        <w:rPr>
          <w:rFonts w:ascii="Calibri" w:eastAsia="TimesNewRoman" w:hAnsi="Calibri"/>
          <w:sz w:val="22"/>
          <w:szCs w:val="22"/>
        </w:rPr>
        <w:t>ś</w:t>
      </w:r>
      <w:r>
        <w:rPr>
          <w:rFonts w:ascii="Calibri" w:hAnsi="Calibri"/>
          <w:sz w:val="22"/>
          <w:szCs w:val="22"/>
        </w:rPr>
        <w:t>wiadczenia, o których mowa w § 3 ust. 4, od każdego z Podwykonawców.</w:t>
      </w:r>
    </w:p>
    <w:p w:rsidR="002311DB" w:rsidRDefault="002311DB" w:rsidP="002311DB">
      <w:pPr>
        <w:numPr>
          <w:ilvl w:val="0"/>
          <w:numId w:val="53"/>
        </w:numPr>
        <w:tabs>
          <w:tab w:val="clear" w:pos="720"/>
          <w:tab w:val="left" w:pos="360"/>
          <w:tab w:val="left" w:pos="567"/>
          <w:tab w:val="num" w:pos="1440"/>
        </w:tabs>
        <w:autoSpaceDE w:val="0"/>
        <w:ind w:left="360"/>
        <w:jc w:val="both"/>
        <w:rPr>
          <w:rFonts w:ascii="Calibri" w:hAnsi="Calibri"/>
          <w:sz w:val="22"/>
          <w:szCs w:val="22"/>
        </w:rPr>
      </w:pPr>
      <w:r>
        <w:rPr>
          <w:rFonts w:ascii="Calibri" w:hAnsi="Calibri"/>
          <w:sz w:val="22"/>
          <w:szCs w:val="22"/>
        </w:rPr>
        <w:t>W związku z solidarną odpowiedzialnością Zamawiającego i Wykonawcy, o której mowa w § 647 Kodeksu cywilnego, w przypadku braku oświadczeń lub oświadczenia, o których mowa w § 3 ust. 4 lub w przypadku zgłoszenia przez Podwykonawcę bądź stwierdzenia przez Zamawiającego choćby jednego faktu, nie uregulowania Podwykonawcom należności z tytułu realizacji zleconych im robót, Zamawiający zastrzega sobie prawo do wstrzymania Wykonawcy płatności w całości lub odpowiedniej części do czasu uregulowania przez Wykonawcę wszystkich zobowiązań należnych Podwykonawcom.</w:t>
      </w:r>
    </w:p>
    <w:p w:rsidR="002311DB" w:rsidRDefault="002311DB" w:rsidP="002311DB">
      <w:pPr>
        <w:numPr>
          <w:ilvl w:val="0"/>
          <w:numId w:val="53"/>
        </w:numPr>
        <w:tabs>
          <w:tab w:val="clear" w:pos="720"/>
          <w:tab w:val="left" w:pos="360"/>
          <w:tab w:val="left" w:pos="567"/>
          <w:tab w:val="num" w:pos="1440"/>
        </w:tabs>
        <w:autoSpaceDE w:val="0"/>
        <w:ind w:left="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dokona płatno</w:t>
      </w:r>
      <w:r>
        <w:rPr>
          <w:rFonts w:ascii="Calibri" w:eastAsia="TimesNewRoman" w:hAnsi="Calibri"/>
          <w:sz w:val="22"/>
          <w:szCs w:val="22"/>
        </w:rPr>
        <w:t>ś</w:t>
      </w:r>
      <w:r>
        <w:rPr>
          <w:rFonts w:ascii="Calibri" w:hAnsi="Calibri"/>
          <w:sz w:val="22"/>
          <w:szCs w:val="22"/>
        </w:rPr>
        <w:t>ci przelewem na rachunek Wykonawcy</w:t>
      </w:r>
      <w:r>
        <w:rPr>
          <w:rFonts w:ascii="Calibri" w:hAnsi="Calibri"/>
          <w:color w:val="FF0000"/>
          <w:sz w:val="22"/>
          <w:szCs w:val="22"/>
        </w:rPr>
        <w:t xml:space="preserve"> </w:t>
      </w:r>
      <w:r>
        <w:rPr>
          <w:rFonts w:ascii="Calibri" w:hAnsi="Calibri"/>
          <w:sz w:val="22"/>
          <w:szCs w:val="22"/>
        </w:rPr>
        <w:t>w</w:t>
      </w:r>
      <w:r>
        <w:rPr>
          <w:rFonts w:ascii="Calibri" w:hAnsi="Calibri"/>
          <w:color w:val="FF0000"/>
          <w:sz w:val="22"/>
          <w:szCs w:val="22"/>
        </w:rPr>
        <w:t xml:space="preserve"> </w:t>
      </w:r>
      <w:r>
        <w:rPr>
          <w:rFonts w:ascii="Calibri" w:hAnsi="Calibri"/>
          <w:sz w:val="22"/>
          <w:szCs w:val="22"/>
        </w:rPr>
        <w:t>terminie do 30 dni od daty otrzymania prawidłowej faktury VAT wraz z wymaganymi oświadczeniami i załącznikami.</w:t>
      </w:r>
    </w:p>
    <w:p w:rsidR="002311DB" w:rsidRDefault="002311DB" w:rsidP="002311DB">
      <w:pPr>
        <w:numPr>
          <w:ilvl w:val="0"/>
          <w:numId w:val="53"/>
        </w:numPr>
        <w:tabs>
          <w:tab w:val="clear" w:pos="720"/>
          <w:tab w:val="left" w:pos="360"/>
          <w:tab w:val="left" w:pos="567"/>
          <w:tab w:val="num" w:pos="1440"/>
        </w:tabs>
        <w:autoSpaceDE w:val="0"/>
        <w:ind w:left="360"/>
        <w:jc w:val="both"/>
        <w:rPr>
          <w:rFonts w:ascii="Calibri" w:hAnsi="Calibri"/>
          <w:sz w:val="22"/>
          <w:szCs w:val="22"/>
        </w:rPr>
      </w:pPr>
      <w:r>
        <w:rPr>
          <w:rFonts w:ascii="Calibri" w:hAnsi="Calibri"/>
          <w:sz w:val="22"/>
          <w:szCs w:val="22"/>
        </w:rPr>
        <w:lastRenderedPageBreak/>
        <w:t>Termin zapłaty uwa</w:t>
      </w:r>
      <w:r>
        <w:rPr>
          <w:rFonts w:ascii="Calibri" w:eastAsia="TimesNewRoman" w:hAnsi="Calibri"/>
          <w:sz w:val="22"/>
          <w:szCs w:val="22"/>
        </w:rPr>
        <w:t>ż</w:t>
      </w:r>
      <w:r>
        <w:rPr>
          <w:rFonts w:ascii="Calibri" w:hAnsi="Calibri"/>
          <w:sz w:val="22"/>
          <w:szCs w:val="22"/>
        </w:rPr>
        <w:t>a si</w:t>
      </w:r>
      <w:r>
        <w:rPr>
          <w:rFonts w:ascii="Calibri" w:eastAsia="TimesNewRoman" w:hAnsi="Calibri"/>
          <w:sz w:val="22"/>
          <w:szCs w:val="22"/>
        </w:rPr>
        <w:t xml:space="preserve">ę </w:t>
      </w:r>
      <w:r>
        <w:rPr>
          <w:rFonts w:ascii="Calibri" w:hAnsi="Calibri"/>
          <w:sz w:val="22"/>
          <w:szCs w:val="22"/>
        </w:rPr>
        <w:t>za dotrzymany, gdy Zamawiaj</w:t>
      </w:r>
      <w:r>
        <w:rPr>
          <w:rFonts w:ascii="Calibri" w:eastAsia="TimesNewRoman" w:hAnsi="Calibri"/>
          <w:sz w:val="22"/>
          <w:szCs w:val="22"/>
        </w:rPr>
        <w:t>ą</w:t>
      </w:r>
      <w:r>
        <w:rPr>
          <w:rFonts w:ascii="Calibri" w:hAnsi="Calibri"/>
          <w:sz w:val="22"/>
          <w:szCs w:val="22"/>
        </w:rPr>
        <w:t>cy poleci swojemu bankowi przekaza</w:t>
      </w:r>
      <w:r>
        <w:rPr>
          <w:rFonts w:ascii="Calibri" w:eastAsia="TimesNewRoman" w:hAnsi="Calibri"/>
          <w:sz w:val="22"/>
          <w:szCs w:val="22"/>
        </w:rPr>
        <w:t xml:space="preserve">ć </w:t>
      </w:r>
      <w:r>
        <w:rPr>
          <w:rFonts w:ascii="Calibri" w:hAnsi="Calibri"/>
          <w:sz w:val="22"/>
          <w:szCs w:val="22"/>
        </w:rPr>
        <w:t>na konto Wykonawcy nale</w:t>
      </w:r>
      <w:r>
        <w:rPr>
          <w:rFonts w:ascii="Calibri" w:eastAsia="TimesNewRoman" w:hAnsi="Calibri"/>
          <w:sz w:val="22"/>
          <w:szCs w:val="22"/>
        </w:rPr>
        <w:t>ż</w:t>
      </w:r>
      <w:r>
        <w:rPr>
          <w:rFonts w:ascii="Calibri" w:hAnsi="Calibri"/>
          <w:sz w:val="22"/>
          <w:szCs w:val="22"/>
        </w:rPr>
        <w:t>n</w:t>
      </w:r>
      <w:r>
        <w:rPr>
          <w:rFonts w:ascii="Calibri" w:eastAsia="TimesNewRoman" w:hAnsi="Calibri"/>
          <w:sz w:val="22"/>
          <w:szCs w:val="22"/>
        </w:rPr>
        <w:t xml:space="preserve">ą </w:t>
      </w:r>
      <w:r>
        <w:rPr>
          <w:rFonts w:ascii="Calibri" w:hAnsi="Calibri"/>
          <w:sz w:val="22"/>
          <w:szCs w:val="22"/>
        </w:rPr>
        <w:t>kwot</w:t>
      </w:r>
      <w:r>
        <w:rPr>
          <w:rFonts w:ascii="Calibri" w:eastAsia="TimesNewRoman" w:hAnsi="Calibri"/>
          <w:sz w:val="22"/>
          <w:szCs w:val="22"/>
        </w:rPr>
        <w:t>ę</w:t>
      </w:r>
      <w:r>
        <w:rPr>
          <w:rFonts w:ascii="Calibri" w:hAnsi="Calibri"/>
          <w:sz w:val="22"/>
          <w:szCs w:val="22"/>
        </w:rPr>
        <w:t>, w terminie okre</w:t>
      </w:r>
      <w:r>
        <w:rPr>
          <w:rFonts w:ascii="Calibri" w:eastAsia="TimesNewRoman" w:hAnsi="Calibri"/>
          <w:sz w:val="22"/>
          <w:szCs w:val="22"/>
        </w:rPr>
        <w:t>ś</w:t>
      </w:r>
      <w:r>
        <w:rPr>
          <w:rFonts w:ascii="Calibri" w:hAnsi="Calibri"/>
          <w:sz w:val="22"/>
          <w:szCs w:val="22"/>
        </w:rPr>
        <w:t>lonym w ust. 4.</w:t>
      </w:r>
    </w:p>
    <w:p w:rsidR="002311DB" w:rsidRDefault="002311DB" w:rsidP="002311DB">
      <w:pPr>
        <w:numPr>
          <w:ilvl w:val="0"/>
          <w:numId w:val="53"/>
        </w:numPr>
        <w:tabs>
          <w:tab w:val="clear" w:pos="720"/>
          <w:tab w:val="left" w:pos="360"/>
          <w:tab w:val="left" w:pos="567"/>
          <w:tab w:val="num" w:pos="1440"/>
        </w:tabs>
        <w:autoSpaceDE w:val="0"/>
        <w:ind w:left="360"/>
        <w:jc w:val="both"/>
        <w:rPr>
          <w:rFonts w:ascii="Calibri" w:hAnsi="Calibri"/>
          <w:sz w:val="22"/>
          <w:szCs w:val="22"/>
        </w:rPr>
      </w:pPr>
      <w:r>
        <w:rPr>
          <w:rFonts w:ascii="Calibri" w:hAnsi="Calibri"/>
          <w:sz w:val="22"/>
          <w:szCs w:val="22"/>
        </w:rPr>
        <w:t>W przypadku zwłoki w płatno</w:t>
      </w:r>
      <w:r>
        <w:rPr>
          <w:rFonts w:ascii="Calibri" w:eastAsia="TimesNewRoman" w:hAnsi="Calibri"/>
          <w:sz w:val="22"/>
          <w:szCs w:val="22"/>
        </w:rPr>
        <w:t>ś</w:t>
      </w:r>
      <w:r>
        <w:rPr>
          <w:rFonts w:ascii="Calibri" w:hAnsi="Calibri"/>
          <w:sz w:val="22"/>
          <w:szCs w:val="22"/>
        </w:rPr>
        <w:t>ciach Wykonawca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w:t>
      </w:r>
      <w:r>
        <w:rPr>
          <w:rFonts w:ascii="Calibri" w:hAnsi="Calibri"/>
          <w:sz w:val="22"/>
          <w:szCs w:val="22"/>
        </w:rPr>
        <w:t>zapłaty odsetek ustawowych za ka</w:t>
      </w:r>
      <w:r>
        <w:rPr>
          <w:rFonts w:ascii="Calibri" w:eastAsia="TimesNewRoman" w:hAnsi="Calibri"/>
          <w:sz w:val="22"/>
          <w:szCs w:val="22"/>
        </w:rPr>
        <w:t>ż</w:t>
      </w:r>
      <w:r>
        <w:rPr>
          <w:rFonts w:ascii="Calibri" w:hAnsi="Calibri"/>
          <w:sz w:val="22"/>
          <w:szCs w:val="22"/>
        </w:rPr>
        <w:t>dy dzie</w:t>
      </w:r>
      <w:r>
        <w:rPr>
          <w:rFonts w:ascii="Calibri" w:eastAsia="TimesNewRoman" w:hAnsi="Calibri"/>
          <w:sz w:val="22"/>
          <w:szCs w:val="22"/>
        </w:rPr>
        <w:t xml:space="preserve">ń </w:t>
      </w:r>
      <w:r>
        <w:rPr>
          <w:rFonts w:ascii="Calibri" w:hAnsi="Calibri"/>
          <w:sz w:val="22"/>
          <w:szCs w:val="22"/>
        </w:rPr>
        <w:t>zwłoki.</w:t>
      </w:r>
    </w:p>
    <w:p w:rsidR="002311DB" w:rsidRDefault="002311DB" w:rsidP="002311DB">
      <w:pPr>
        <w:numPr>
          <w:ilvl w:val="0"/>
          <w:numId w:val="53"/>
        </w:numPr>
        <w:tabs>
          <w:tab w:val="clear" w:pos="720"/>
          <w:tab w:val="left" w:pos="360"/>
          <w:tab w:val="left" w:pos="567"/>
          <w:tab w:val="num" w:pos="1440"/>
        </w:tabs>
        <w:autoSpaceDE w:val="0"/>
        <w:ind w:left="360"/>
        <w:jc w:val="both"/>
        <w:rPr>
          <w:rFonts w:ascii="Calibri" w:hAnsi="Calibri"/>
          <w:sz w:val="22"/>
          <w:szCs w:val="22"/>
        </w:rPr>
      </w:pPr>
      <w:r>
        <w:rPr>
          <w:rFonts w:ascii="Calibri" w:hAnsi="Calibri"/>
          <w:sz w:val="22"/>
          <w:szCs w:val="22"/>
        </w:rPr>
        <w:t>W przypadku wstrzymania płatno</w:t>
      </w:r>
      <w:r>
        <w:rPr>
          <w:rFonts w:ascii="Calibri" w:eastAsia="TimesNewRoman" w:hAnsi="Calibri"/>
          <w:sz w:val="22"/>
          <w:szCs w:val="22"/>
        </w:rPr>
        <w:t>ś</w:t>
      </w:r>
      <w:r>
        <w:rPr>
          <w:rFonts w:ascii="Calibri" w:hAnsi="Calibri"/>
          <w:sz w:val="22"/>
          <w:szCs w:val="22"/>
        </w:rPr>
        <w:t>ci Wykonawcy, z powodu, o którym mowa w ust. 3, Wykonawcy nie przysługuj</w:t>
      </w:r>
      <w:r>
        <w:rPr>
          <w:rFonts w:ascii="Calibri" w:eastAsia="TimesNewRoman" w:hAnsi="Calibri"/>
          <w:sz w:val="22"/>
          <w:szCs w:val="22"/>
        </w:rPr>
        <w:t xml:space="preserve">ą </w:t>
      </w:r>
      <w:r>
        <w:rPr>
          <w:rFonts w:ascii="Calibri" w:hAnsi="Calibri"/>
          <w:sz w:val="22"/>
          <w:szCs w:val="22"/>
        </w:rPr>
        <w:t>odsetki ustawowe.</w:t>
      </w:r>
    </w:p>
    <w:p w:rsidR="002311DB" w:rsidRDefault="002311DB" w:rsidP="002311DB">
      <w:pPr>
        <w:numPr>
          <w:ilvl w:val="0"/>
          <w:numId w:val="53"/>
        </w:numPr>
        <w:tabs>
          <w:tab w:val="clear" w:pos="720"/>
          <w:tab w:val="left" w:pos="360"/>
          <w:tab w:val="left" w:pos="567"/>
          <w:tab w:val="num" w:pos="1440"/>
        </w:tabs>
        <w:autoSpaceDE w:val="0"/>
        <w:ind w:left="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zastrzega sobie prawo do potr</w:t>
      </w:r>
      <w:r>
        <w:rPr>
          <w:rFonts w:ascii="Calibri" w:eastAsia="TimesNewRoman" w:hAnsi="Calibri"/>
          <w:sz w:val="22"/>
          <w:szCs w:val="22"/>
        </w:rPr>
        <w:t>ą</w:t>
      </w:r>
      <w:r>
        <w:rPr>
          <w:rFonts w:ascii="Calibri" w:hAnsi="Calibri"/>
          <w:sz w:val="22"/>
          <w:szCs w:val="22"/>
        </w:rPr>
        <w:t>cania z wynagrodzenia nale</w:t>
      </w:r>
      <w:r>
        <w:rPr>
          <w:rFonts w:ascii="Calibri" w:eastAsia="TimesNewRoman" w:hAnsi="Calibri"/>
          <w:sz w:val="22"/>
          <w:szCs w:val="22"/>
        </w:rPr>
        <w:t>ż</w:t>
      </w:r>
      <w:r>
        <w:rPr>
          <w:rFonts w:ascii="Calibri" w:hAnsi="Calibri"/>
          <w:sz w:val="22"/>
          <w:szCs w:val="22"/>
        </w:rPr>
        <w:t>nego Wykonawcy z tytułu realizacji niniejszej umowy ewentualnych roszcze</w:t>
      </w:r>
      <w:r>
        <w:rPr>
          <w:rFonts w:ascii="Calibri" w:eastAsia="TimesNewRoman" w:hAnsi="Calibri"/>
          <w:sz w:val="22"/>
          <w:szCs w:val="22"/>
        </w:rPr>
        <w:t xml:space="preserve">ń </w:t>
      </w:r>
      <w:r>
        <w:rPr>
          <w:rFonts w:ascii="Calibri" w:hAnsi="Calibri"/>
          <w:sz w:val="22"/>
          <w:szCs w:val="22"/>
        </w:rPr>
        <w:t>z tytułu szkód i kar umownych.</w:t>
      </w:r>
    </w:p>
    <w:p w:rsidR="002311DB" w:rsidRDefault="002311DB" w:rsidP="002311DB">
      <w:pPr>
        <w:autoSpaceDE w:val="0"/>
        <w:jc w:val="center"/>
        <w:rPr>
          <w:rFonts w:ascii="Calibri" w:hAnsi="Calibri"/>
          <w:b/>
          <w:bCs/>
          <w:sz w:val="22"/>
          <w:szCs w:val="22"/>
        </w:rPr>
      </w:pPr>
    </w:p>
    <w:p w:rsidR="002311DB" w:rsidRDefault="002311DB" w:rsidP="002311DB">
      <w:pPr>
        <w:autoSpaceDE w:val="0"/>
        <w:jc w:val="center"/>
        <w:rPr>
          <w:rFonts w:ascii="Calibri" w:hAnsi="Calibri"/>
          <w:b/>
          <w:bCs/>
          <w:sz w:val="22"/>
          <w:szCs w:val="22"/>
        </w:rPr>
      </w:pPr>
      <w:r>
        <w:rPr>
          <w:rFonts w:ascii="Calibri" w:hAnsi="Calibri"/>
          <w:b/>
          <w:bCs/>
          <w:sz w:val="22"/>
          <w:szCs w:val="22"/>
        </w:rPr>
        <w:t>§ 9</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[Zabezpieczenie nale</w:t>
      </w:r>
      <w:r>
        <w:rPr>
          <w:rFonts w:ascii="Calibri" w:eastAsia="TimesNewRoman" w:hAnsi="Calibri"/>
          <w:b/>
          <w:bCs/>
          <w:i/>
          <w:iCs/>
          <w:sz w:val="22"/>
          <w:szCs w:val="22"/>
        </w:rPr>
        <w:t>ż</w:t>
      </w:r>
      <w:r>
        <w:rPr>
          <w:rFonts w:ascii="Calibri" w:hAnsi="Calibri"/>
          <w:b/>
          <w:bCs/>
          <w:i/>
          <w:iCs/>
          <w:sz w:val="22"/>
          <w:szCs w:val="22"/>
        </w:rPr>
        <w:t>ytego wykonania umowy]</w:t>
      </w:r>
    </w:p>
    <w:p w:rsidR="002311DB" w:rsidRDefault="002311DB" w:rsidP="002311DB">
      <w:pPr>
        <w:numPr>
          <w:ilvl w:val="0"/>
          <w:numId w:val="57"/>
        </w:numPr>
        <w:tabs>
          <w:tab w:val="left" w:pos="360"/>
          <w:tab w:val="left" w:pos="567"/>
        </w:tabs>
        <w:autoSpaceDE w:val="0"/>
        <w:ind w:hanging="680"/>
        <w:jc w:val="both"/>
        <w:rPr>
          <w:rFonts w:ascii="Calibri" w:hAnsi="Calibri"/>
          <w:color w:val="000000"/>
          <w:sz w:val="22"/>
          <w:szCs w:val="22"/>
        </w:rPr>
      </w:pPr>
      <w:r>
        <w:rPr>
          <w:rFonts w:ascii="Calibri" w:hAnsi="Calibri"/>
          <w:color w:val="000000"/>
          <w:sz w:val="22"/>
          <w:szCs w:val="22"/>
        </w:rPr>
        <w:t>Wykonawca przed podpisaniem umowy wniósł Zabezpieczenie Nale</w:t>
      </w:r>
      <w:r>
        <w:rPr>
          <w:rFonts w:ascii="Calibri" w:eastAsia="TimesNewRoman" w:hAnsi="Calibri"/>
          <w:color w:val="000000"/>
          <w:sz w:val="22"/>
          <w:szCs w:val="22"/>
        </w:rPr>
        <w:t>ż</w:t>
      </w:r>
      <w:r>
        <w:rPr>
          <w:rFonts w:ascii="Calibri" w:hAnsi="Calibri"/>
          <w:color w:val="000000"/>
          <w:sz w:val="22"/>
          <w:szCs w:val="22"/>
        </w:rPr>
        <w:t>ytego Wykonania Umowy (ZNWU) w wysoko</w:t>
      </w:r>
      <w:r>
        <w:rPr>
          <w:rFonts w:ascii="Calibri" w:eastAsia="TimesNewRoman" w:hAnsi="Calibri"/>
          <w:color w:val="000000"/>
          <w:sz w:val="22"/>
          <w:szCs w:val="22"/>
        </w:rPr>
        <w:t>ś</w:t>
      </w:r>
      <w:r>
        <w:rPr>
          <w:rFonts w:ascii="Calibri" w:hAnsi="Calibri"/>
          <w:color w:val="000000"/>
          <w:sz w:val="22"/>
          <w:szCs w:val="22"/>
        </w:rPr>
        <w:t>ci ........................</w:t>
      </w:r>
      <w:r>
        <w:rPr>
          <w:rFonts w:ascii="Calibri" w:hAnsi="Calibri"/>
          <w:b/>
          <w:bCs/>
          <w:color w:val="000000"/>
          <w:sz w:val="22"/>
          <w:szCs w:val="22"/>
        </w:rPr>
        <w:t xml:space="preserve"> </w:t>
      </w:r>
      <w:r>
        <w:rPr>
          <w:rFonts w:ascii="Calibri" w:hAnsi="Calibri"/>
          <w:color w:val="000000"/>
          <w:sz w:val="22"/>
          <w:szCs w:val="22"/>
        </w:rPr>
        <w:t>zł w formie ........................................................................</w:t>
      </w:r>
    </w:p>
    <w:p w:rsidR="002311DB" w:rsidRDefault="002311DB" w:rsidP="002311DB">
      <w:pPr>
        <w:numPr>
          <w:ilvl w:val="0"/>
          <w:numId w:val="57"/>
        </w:numPr>
        <w:tabs>
          <w:tab w:val="left" w:pos="360"/>
          <w:tab w:val="left" w:pos="567"/>
          <w:tab w:val="left" w:pos="1440"/>
        </w:tabs>
        <w:autoSpaceDE w:val="0"/>
        <w:ind w:left="360" w:hanging="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zwraca wniesione ZNWU w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cych sposób:</w:t>
      </w:r>
    </w:p>
    <w:p w:rsidR="002311DB" w:rsidRDefault="002311DB" w:rsidP="002311DB">
      <w:pPr>
        <w:numPr>
          <w:ilvl w:val="0"/>
          <w:numId w:val="61"/>
        </w:numPr>
        <w:tabs>
          <w:tab w:val="left" w:pos="851"/>
          <w:tab w:val="left" w:pos="1110"/>
        </w:tabs>
        <w:autoSpaceDE w:val="0"/>
        <w:ind w:left="851" w:hanging="425"/>
        <w:jc w:val="both"/>
        <w:rPr>
          <w:rFonts w:ascii="Calibri" w:hAnsi="Calibri"/>
          <w:sz w:val="22"/>
          <w:szCs w:val="22"/>
        </w:rPr>
      </w:pPr>
      <w:r>
        <w:rPr>
          <w:rFonts w:ascii="Calibri" w:hAnsi="Calibri"/>
          <w:sz w:val="22"/>
          <w:szCs w:val="22"/>
        </w:rPr>
        <w:t>Kwot</w:t>
      </w:r>
      <w:r>
        <w:rPr>
          <w:rFonts w:ascii="Calibri" w:eastAsia="TimesNewRoman" w:hAnsi="Calibri"/>
          <w:sz w:val="22"/>
          <w:szCs w:val="22"/>
        </w:rPr>
        <w:t>ę ............................</w:t>
      </w:r>
      <w:r>
        <w:rPr>
          <w:rFonts w:ascii="Calibri" w:hAnsi="Calibri"/>
          <w:sz w:val="22"/>
          <w:szCs w:val="22"/>
        </w:rPr>
        <w:t xml:space="preserve"> zł (70% wniesionego ZNWU) gwarantuj</w:t>
      </w:r>
      <w:r>
        <w:rPr>
          <w:rFonts w:ascii="Calibri" w:eastAsia="TimesNewRoman" w:hAnsi="Calibri"/>
          <w:sz w:val="22"/>
          <w:szCs w:val="22"/>
        </w:rPr>
        <w:t>ą</w:t>
      </w:r>
      <w:r>
        <w:rPr>
          <w:rFonts w:ascii="Calibri" w:hAnsi="Calibri"/>
          <w:sz w:val="22"/>
          <w:szCs w:val="22"/>
        </w:rPr>
        <w:t>c</w:t>
      </w:r>
      <w:r>
        <w:rPr>
          <w:rFonts w:ascii="Calibri" w:eastAsia="TimesNewRoman" w:hAnsi="Calibri"/>
          <w:sz w:val="22"/>
          <w:szCs w:val="22"/>
        </w:rPr>
        <w:t xml:space="preserve">ą </w:t>
      </w:r>
      <w:r>
        <w:rPr>
          <w:rFonts w:ascii="Calibri" w:hAnsi="Calibri"/>
          <w:sz w:val="22"/>
          <w:szCs w:val="22"/>
        </w:rPr>
        <w:t>wykonanie przedmiotu umowy zgodnie z umow</w:t>
      </w:r>
      <w:r>
        <w:rPr>
          <w:rFonts w:ascii="Calibri" w:eastAsia="TimesNewRoman" w:hAnsi="Calibri"/>
          <w:sz w:val="22"/>
          <w:szCs w:val="22"/>
        </w:rPr>
        <w:t xml:space="preserve">ą, </w:t>
      </w:r>
      <w:r>
        <w:rPr>
          <w:rFonts w:ascii="Calibri" w:hAnsi="Calibri"/>
          <w:sz w:val="22"/>
          <w:szCs w:val="22"/>
        </w:rPr>
        <w:t>Zamawiaj</w:t>
      </w:r>
      <w:r>
        <w:rPr>
          <w:rFonts w:ascii="Calibri" w:eastAsia="TimesNewRoman" w:hAnsi="Calibri"/>
          <w:sz w:val="22"/>
          <w:szCs w:val="22"/>
        </w:rPr>
        <w:t>ą</w:t>
      </w:r>
      <w:r>
        <w:rPr>
          <w:rFonts w:ascii="Calibri" w:hAnsi="Calibri"/>
          <w:sz w:val="22"/>
          <w:szCs w:val="22"/>
        </w:rPr>
        <w:t>cy zwraca w ci</w:t>
      </w:r>
      <w:r>
        <w:rPr>
          <w:rFonts w:ascii="Calibri" w:eastAsia="TimesNewRoman" w:hAnsi="Calibri"/>
          <w:sz w:val="22"/>
          <w:szCs w:val="22"/>
        </w:rPr>
        <w:t>ą</w:t>
      </w:r>
      <w:r>
        <w:rPr>
          <w:rFonts w:ascii="Calibri" w:hAnsi="Calibri"/>
          <w:sz w:val="22"/>
          <w:szCs w:val="22"/>
        </w:rPr>
        <w:t>gu 30 dni od daty zako</w:t>
      </w:r>
      <w:r>
        <w:rPr>
          <w:rFonts w:ascii="Calibri" w:eastAsia="TimesNewRoman" w:hAnsi="Calibri"/>
          <w:sz w:val="22"/>
          <w:szCs w:val="22"/>
        </w:rPr>
        <w:t>ń</w:t>
      </w:r>
      <w:r>
        <w:rPr>
          <w:rFonts w:ascii="Calibri" w:hAnsi="Calibri"/>
          <w:sz w:val="22"/>
          <w:szCs w:val="22"/>
        </w:rPr>
        <w:t>czenia realizacji umowy i uznania przez Zamawiaj</w:t>
      </w:r>
      <w:r>
        <w:rPr>
          <w:rFonts w:ascii="Calibri" w:eastAsia="TimesNewRoman" w:hAnsi="Calibri"/>
          <w:sz w:val="22"/>
          <w:szCs w:val="22"/>
        </w:rPr>
        <w:t>ą</w:t>
      </w:r>
      <w:r>
        <w:rPr>
          <w:rFonts w:ascii="Calibri" w:hAnsi="Calibri"/>
          <w:sz w:val="22"/>
          <w:szCs w:val="22"/>
        </w:rPr>
        <w:t xml:space="preserve">cego, </w:t>
      </w:r>
      <w:r>
        <w:rPr>
          <w:rFonts w:ascii="Calibri" w:eastAsia="TimesNewRoman" w:hAnsi="Calibri"/>
          <w:sz w:val="22"/>
          <w:szCs w:val="22"/>
        </w:rPr>
        <w:t>ż</w:t>
      </w:r>
      <w:r>
        <w:rPr>
          <w:rFonts w:ascii="Calibri" w:hAnsi="Calibri"/>
          <w:sz w:val="22"/>
          <w:szCs w:val="22"/>
        </w:rPr>
        <w:t>e roboty zostały wykonane należycie, czego potwierdzenie stanowić będzie protokół odbioru końcowego podpisany przez Zamawiającego bez uwag.</w:t>
      </w:r>
    </w:p>
    <w:p w:rsidR="002311DB" w:rsidRDefault="002311DB" w:rsidP="002311DB">
      <w:pPr>
        <w:numPr>
          <w:ilvl w:val="0"/>
          <w:numId w:val="61"/>
        </w:numPr>
        <w:tabs>
          <w:tab w:val="left" w:pos="851"/>
          <w:tab w:val="left" w:pos="1110"/>
        </w:tabs>
        <w:autoSpaceDE w:val="0"/>
        <w:ind w:left="851" w:hanging="425"/>
        <w:jc w:val="both"/>
        <w:rPr>
          <w:rFonts w:ascii="Calibri" w:hAnsi="Calibri"/>
          <w:sz w:val="22"/>
          <w:szCs w:val="22"/>
        </w:rPr>
      </w:pPr>
      <w:r>
        <w:rPr>
          <w:rFonts w:ascii="Calibri" w:hAnsi="Calibri"/>
          <w:sz w:val="22"/>
          <w:szCs w:val="22"/>
        </w:rPr>
        <w:t>Kwot</w:t>
      </w:r>
      <w:r>
        <w:rPr>
          <w:rFonts w:ascii="Calibri" w:eastAsia="TimesNewRoman" w:hAnsi="Calibri"/>
          <w:sz w:val="22"/>
          <w:szCs w:val="22"/>
        </w:rPr>
        <w:t>ę ......................................</w:t>
      </w:r>
      <w:r>
        <w:rPr>
          <w:rFonts w:ascii="Calibri" w:hAnsi="Calibri"/>
          <w:sz w:val="22"/>
          <w:szCs w:val="22"/>
        </w:rPr>
        <w:t xml:space="preserve"> zł (30% wniesionego ZNWU) słu</w:t>
      </w:r>
      <w:r>
        <w:rPr>
          <w:rFonts w:ascii="Calibri" w:eastAsia="TimesNewRoman" w:hAnsi="Calibri"/>
          <w:sz w:val="22"/>
          <w:szCs w:val="22"/>
        </w:rPr>
        <w:t>żą</w:t>
      </w:r>
      <w:r>
        <w:rPr>
          <w:rFonts w:ascii="Calibri" w:hAnsi="Calibri"/>
          <w:sz w:val="22"/>
          <w:szCs w:val="22"/>
        </w:rPr>
        <w:t>cą do pokrycia ewentualnych roszcze</w:t>
      </w:r>
      <w:r>
        <w:rPr>
          <w:rFonts w:ascii="Calibri" w:eastAsia="TimesNewRoman" w:hAnsi="Calibri"/>
          <w:sz w:val="22"/>
          <w:szCs w:val="22"/>
        </w:rPr>
        <w:t xml:space="preserve">ń </w:t>
      </w:r>
      <w:r>
        <w:rPr>
          <w:rFonts w:ascii="Calibri" w:hAnsi="Calibri"/>
          <w:sz w:val="22"/>
          <w:szCs w:val="22"/>
        </w:rPr>
        <w:t>Zamawiaj</w:t>
      </w:r>
      <w:r>
        <w:rPr>
          <w:rFonts w:ascii="Calibri" w:eastAsia="TimesNewRoman" w:hAnsi="Calibri"/>
          <w:sz w:val="22"/>
          <w:szCs w:val="22"/>
        </w:rPr>
        <w:t>ą</w:t>
      </w:r>
      <w:r>
        <w:rPr>
          <w:rFonts w:ascii="Calibri" w:hAnsi="Calibri"/>
          <w:sz w:val="22"/>
          <w:szCs w:val="22"/>
        </w:rPr>
        <w:t>cego z tytułu r</w:t>
      </w:r>
      <w:r>
        <w:rPr>
          <w:rFonts w:ascii="Calibri" w:eastAsia="TimesNewRoman" w:hAnsi="Calibri"/>
          <w:sz w:val="22"/>
          <w:szCs w:val="22"/>
        </w:rPr>
        <w:t>ę</w:t>
      </w:r>
      <w:r>
        <w:rPr>
          <w:rFonts w:ascii="Calibri" w:hAnsi="Calibri"/>
          <w:sz w:val="22"/>
          <w:szCs w:val="22"/>
        </w:rPr>
        <w:t>kojmi za wady, Zamawiaj</w:t>
      </w:r>
      <w:r>
        <w:rPr>
          <w:rFonts w:ascii="Calibri" w:eastAsia="TimesNewRoman" w:hAnsi="Calibri"/>
          <w:sz w:val="22"/>
          <w:szCs w:val="22"/>
        </w:rPr>
        <w:t>ą</w:t>
      </w:r>
      <w:r>
        <w:rPr>
          <w:rFonts w:ascii="Calibri" w:hAnsi="Calibri"/>
          <w:sz w:val="22"/>
          <w:szCs w:val="22"/>
        </w:rPr>
        <w:t>cy zwalnia</w:t>
      </w:r>
      <w:r>
        <w:rPr>
          <w:rFonts w:ascii="Calibri" w:eastAsia="TimesNewRoman" w:hAnsi="Calibri"/>
          <w:sz w:val="22"/>
          <w:szCs w:val="22"/>
        </w:rPr>
        <w:t xml:space="preserve"> </w:t>
      </w:r>
      <w:r>
        <w:rPr>
          <w:rFonts w:ascii="Calibri" w:hAnsi="Calibri"/>
          <w:sz w:val="22"/>
          <w:szCs w:val="22"/>
        </w:rPr>
        <w:t>nie pó</w:t>
      </w:r>
      <w:r>
        <w:rPr>
          <w:rFonts w:ascii="Calibri" w:eastAsia="TimesNewRoman" w:hAnsi="Calibri"/>
          <w:sz w:val="22"/>
          <w:szCs w:val="22"/>
        </w:rPr>
        <w:t>ź</w:t>
      </w:r>
      <w:r>
        <w:rPr>
          <w:rFonts w:ascii="Calibri" w:hAnsi="Calibri"/>
          <w:sz w:val="22"/>
          <w:szCs w:val="22"/>
        </w:rPr>
        <w:t>niej ni</w:t>
      </w:r>
      <w:r>
        <w:rPr>
          <w:rFonts w:ascii="Calibri" w:eastAsia="TimesNewRoman" w:hAnsi="Calibri"/>
          <w:sz w:val="22"/>
          <w:szCs w:val="22"/>
        </w:rPr>
        <w:t xml:space="preserve">ż </w:t>
      </w:r>
      <w:r>
        <w:rPr>
          <w:rFonts w:ascii="Calibri" w:hAnsi="Calibri"/>
          <w:sz w:val="22"/>
          <w:szCs w:val="22"/>
        </w:rPr>
        <w:t>w 15 dniu po upływie okresu r</w:t>
      </w:r>
      <w:r>
        <w:rPr>
          <w:rFonts w:ascii="Calibri" w:eastAsia="TimesNewRoman" w:hAnsi="Calibri"/>
          <w:sz w:val="22"/>
          <w:szCs w:val="22"/>
        </w:rPr>
        <w:t>ę</w:t>
      </w:r>
      <w:r>
        <w:rPr>
          <w:rFonts w:ascii="Calibri" w:hAnsi="Calibri"/>
          <w:sz w:val="22"/>
          <w:szCs w:val="22"/>
        </w:rPr>
        <w:t>kojmi za wady,</w:t>
      </w:r>
      <w:r>
        <w:rPr>
          <w:rFonts w:ascii="Calibri" w:eastAsia="TimesNewRoman" w:hAnsi="Calibri"/>
          <w:sz w:val="22"/>
          <w:szCs w:val="22"/>
        </w:rPr>
        <w:t xml:space="preserve"> </w:t>
      </w:r>
      <w:r>
        <w:rPr>
          <w:rFonts w:ascii="Calibri" w:hAnsi="Calibri"/>
          <w:sz w:val="22"/>
          <w:szCs w:val="22"/>
        </w:rPr>
        <w:t>po zaspokojeniu ewentualnych uzasadnionych roszcze</w:t>
      </w:r>
      <w:r>
        <w:rPr>
          <w:rFonts w:ascii="Calibri" w:eastAsia="TimesNewRoman" w:hAnsi="Calibri"/>
          <w:sz w:val="22"/>
          <w:szCs w:val="22"/>
        </w:rPr>
        <w:t xml:space="preserve">ń </w:t>
      </w:r>
      <w:r>
        <w:rPr>
          <w:rFonts w:ascii="Calibri" w:hAnsi="Calibri"/>
          <w:sz w:val="22"/>
          <w:szCs w:val="22"/>
        </w:rPr>
        <w:t>Zamawiaj</w:t>
      </w:r>
      <w:r>
        <w:rPr>
          <w:rFonts w:ascii="Calibri" w:eastAsia="TimesNewRoman" w:hAnsi="Calibri"/>
          <w:sz w:val="22"/>
          <w:szCs w:val="22"/>
        </w:rPr>
        <w:t>ą</w:t>
      </w:r>
      <w:r>
        <w:rPr>
          <w:rFonts w:ascii="Calibri" w:hAnsi="Calibri"/>
          <w:sz w:val="22"/>
          <w:szCs w:val="22"/>
        </w:rPr>
        <w:t>cego.</w:t>
      </w:r>
    </w:p>
    <w:p w:rsidR="002311DB" w:rsidRDefault="002311DB" w:rsidP="002311DB">
      <w:pPr>
        <w:numPr>
          <w:ilvl w:val="0"/>
          <w:numId w:val="57"/>
        </w:numPr>
        <w:tabs>
          <w:tab w:val="left" w:pos="360"/>
          <w:tab w:val="left" w:pos="567"/>
          <w:tab w:val="left" w:pos="1440"/>
        </w:tabs>
        <w:autoSpaceDE w:val="0"/>
        <w:ind w:left="360" w:hanging="360"/>
        <w:jc w:val="both"/>
        <w:rPr>
          <w:rFonts w:ascii="Calibri" w:hAnsi="Calibri"/>
          <w:sz w:val="22"/>
          <w:szCs w:val="22"/>
        </w:rPr>
      </w:pPr>
      <w:r>
        <w:rPr>
          <w:rFonts w:ascii="Calibri" w:hAnsi="Calibri"/>
          <w:sz w:val="22"/>
          <w:szCs w:val="22"/>
        </w:rPr>
        <w:t>W wyznaczonym przez Zamawiaj</w:t>
      </w:r>
      <w:r>
        <w:rPr>
          <w:rFonts w:ascii="Calibri" w:eastAsia="TimesNewRoman" w:hAnsi="Calibri"/>
          <w:sz w:val="22"/>
          <w:szCs w:val="22"/>
        </w:rPr>
        <w:t>ą</w:t>
      </w:r>
      <w:r>
        <w:rPr>
          <w:rFonts w:ascii="Calibri" w:hAnsi="Calibri"/>
          <w:sz w:val="22"/>
          <w:szCs w:val="22"/>
        </w:rPr>
        <w:t>cego terminie, przed upływem okresu gwarancji, Strony dokonaj</w:t>
      </w:r>
      <w:r>
        <w:rPr>
          <w:rFonts w:ascii="Calibri" w:eastAsia="TimesNewRoman" w:hAnsi="Calibri"/>
          <w:sz w:val="22"/>
          <w:szCs w:val="22"/>
        </w:rPr>
        <w:t xml:space="preserve">ą </w:t>
      </w:r>
      <w:r>
        <w:rPr>
          <w:rFonts w:ascii="Calibri" w:hAnsi="Calibri"/>
          <w:sz w:val="22"/>
          <w:szCs w:val="22"/>
        </w:rPr>
        <w:t>protokolarnego odbioru ostatecznego.</w:t>
      </w:r>
    </w:p>
    <w:p w:rsidR="002311DB" w:rsidRDefault="002311DB" w:rsidP="002311DB">
      <w:pPr>
        <w:numPr>
          <w:ilvl w:val="0"/>
          <w:numId w:val="57"/>
        </w:numPr>
        <w:tabs>
          <w:tab w:val="left" w:pos="360"/>
          <w:tab w:val="left" w:pos="567"/>
          <w:tab w:val="left" w:pos="1440"/>
        </w:tabs>
        <w:autoSpaceDE w:val="0"/>
        <w:ind w:left="360" w:hanging="360"/>
        <w:jc w:val="both"/>
        <w:rPr>
          <w:rFonts w:ascii="Calibri" w:hAnsi="Calibri"/>
          <w:sz w:val="22"/>
          <w:szCs w:val="22"/>
        </w:rPr>
      </w:pPr>
      <w:r>
        <w:rPr>
          <w:rFonts w:ascii="Calibri" w:hAnsi="Calibri"/>
          <w:sz w:val="22"/>
          <w:szCs w:val="22"/>
        </w:rPr>
        <w:t>W przypadku, gdy Wykonawca nie przyst</w:t>
      </w:r>
      <w:r>
        <w:rPr>
          <w:rFonts w:ascii="Calibri" w:eastAsia="TimesNewRoman" w:hAnsi="Calibri"/>
          <w:sz w:val="22"/>
          <w:szCs w:val="22"/>
        </w:rPr>
        <w:t>ą</w:t>
      </w:r>
      <w:r>
        <w:rPr>
          <w:rFonts w:ascii="Calibri" w:hAnsi="Calibri"/>
          <w:sz w:val="22"/>
          <w:szCs w:val="22"/>
        </w:rPr>
        <w:t>pi do odbioru, o którym mowa w ust. 3, Zamawiaj</w:t>
      </w:r>
      <w:r>
        <w:rPr>
          <w:rFonts w:ascii="Calibri" w:eastAsia="TimesNewRoman" w:hAnsi="Calibri"/>
          <w:sz w:val="22"/>
          <w:szCs w:val="22"/>
        </w:rPr>
        <w:t>ą</w:t>
      </w:r>
      <w:r>
        <w:rPr>
          <w:rFonts w:ascii="Calibri" w:hAnsi="Calibri"/>
          <w:sz w:val="22"/>
          <w:szCs w:val="22"/>
        </w:rPr>
        <w:t>cy dokona przegl</w:t>
      </w:r>
      <w:r>
        <w:rPr>
          <w:rFonts w:ascii="Calibri" w:eastAsia="TimesNewRoman" w:hAnsi="Calibri"/>
          <w:sz w:val="22"/>
          <w:szCs w:val="22"/>
        </w:rPr>
        <w:t>ą</w:t>
      </w:r>
      <w:r>
        <w:rPr>
          <w:rFonts w:ascii="Calibri" w:hAnsi="Calibri"/>
          <w:sz w:val="22"/>
          <w:szCs w:val="22"/>
        </w:rPr>
        <w:t>du bez udziału Wykonawcy i w przypadku stwierdzenia wad wezwie Wykonawc</w:t>
      </w:r>
      <w:r>
        <w:rPr>
          <w:rFonts w:ascii="Calibri" w:eastAsia="TimesNewRoman" w:hAnsi="Calibri"/>
          <w:sz w:val="22"/>
          <w:szCs w:val="22"/>
        </w:rPr>
        <w:t xml:space="preserve">ę </w:t>
      </w:r>
      <w:r>
        <w:rPr>
          <w:rFonts w:ascii="Calibri" w:hAnsi="Calibri"/>
          <w:sz w:val="22"/>
          <w:szCs w:val="22"/>
        </w:rPr>
        <w:t>do ich usuni</w:t>
      </w:r>
      <w:r>
        <w:rPr>
          <w:rFonts w:ascii="Calibri" w:eastAsia="TimesNewRoman" w:hAnsi="Calibri"/>
          <w:sz w:val="22"/>
          <w:szCs w:val="22"/>
        </w:rPr>
        <w:t>ę</w:t>
      </w:r>
      <w:r>
        <w:rPr>
          <w:rFonts w:ascii="Calibri" w:hAnsi="Calibri"/>
          <w:sz w:val="22"/>
          <w:szCs w:val="22"/>
        </w:rPr>
        <w:t>cia w wyznaczonym terminie.</w:t>
      </w:r>
    </w:p>
    <w:p w:rsidR="002311DB" w:rsidRDefault="002311DB" w:rsidP="002311DB">
      <w:pPr>
        <w:numPr>
          <w:ilvl w:val="0"/>
          <w:numId w:val="57"/>
        </w:numPr>
        <w:tabs>
          <w:tab w:val="left" w:pos="360"/>
          <w:tab w:val="left" w:pos="567"/>
          <w:tab w:val="left" w:pos="1440"/>
        </w:tabs>
        <w:autoSpaceDE w:val="0"/>
        <w:ind w:left="360" w:hanging="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zastrzega sobie prawo do potr</w:t>
      </w:r>
      <w:r>
        <w:rPr>
          <w:rFonts w:ascii="Calibri" w:eastAsia="TimesNewRoman" w:hAnsi="Calibri"/>
          <w:sz w:val="22"/>
          <w:szCs w:val="22"/>
        </w:rPr>
        <w:t>ą</w:t>
      </w:r>
      <w:r>
        <w:rPr>
          <w:rFonts w:ascii="Calibri" w:hAnsi="Calibri"/>
          <w:sz w:val="22"/>
          <w:szCs w:val="22"/>
        </w:rPr>
        <w:t>cania z wniesionego ZNWU ewentualnych roszcze</w:t>
      </w:r>
      <w:r>
        <w:rPr>
          <w:rFonts w:ascii="Calibri" w:eastAsia="TimesNewRoman" w:hAnsi="Calibri"/>
          <w:sz w:val="22"/>
          <w:szCs w:val="22"/>
        </w:rPr>
        <w:t xml:space="preserve">ń </w:t>
      </w:r>
      <w:r>
        <w:rPr>
          <w:rFonts w:ascii="Calibri" w:hAnsi="Calibri"/>
          <w:sz w:val="22"/>
          <w:szCs w:val="22"/>
        </w:rPr>
        <w:t>z tytułu szkód i kar umownych.</w:t>
      </w:r>
    </w:p>
    <w:p w:rsidR="002311DB" w:rsidRDefault="002311DB" w:rsidP="002311DB">
      <w:pPr>
        <w:numPr>
          <w:ilvl w:val="0"/>
          <w:numId w:val="57"/>
        </w:numPr>
        <w:tabs>
          <w:tab w:val="left" w:pos="360"/>
          <w:tab w:val="left" w:pos="567"/>
          <w:tab w:val="left" w:pos="1440"/>
        </w:tabs>
        <w:autoSpaceDE w:val="0"/>
        <w:ind w:left="360" w:hanging="360"/>
        <w:jc w:val="both"/>
        <w:rPr>
          <w:rFonts w:ascii="Calibri" w:hAnsi="Calibri"/>
          <w:sz w:val="22"/>
          <w:szCs w:val="22"/>
        </w:rPr>
      </w:pPr>
      <w:r>
        <w:rPr>
          <w:rFonts w:ascii="Calibri" w:hAnsi="Calibri"/>
          <w:sz w:val="22"/>
          <w:szCs w:val="22"/>
        </w:rPr>
        <w:t>W przypadku nienale</w:t>
      </w:r>
      <w:r>
        <w:rPr>
          <w:rFonts w:ascii="Calibri" w:eastAsia="TimesNewRoman" w:hAnsi="Calibri"/>
          <w:sz w:val="22"/>
          <w:szCs w:val="22"/>
        </w:rPr>
        <w:t>ż</w:t>
      </w:r>
      <w:r>
        <w:rPr>
          <w:rFonts w:ascii="Calibri" w:hAnsi="Calibri"/>
          <w:sz w:val="22"/>
          <w:szCs w:val="22"/>
        </w:rPr>
        <w:t>ytego wykonania umowy ZNWU b</w:t>
      </w:r>
      <w:r>
        <w:rPr>
          <w:rFonts w:ascii="Calibri" w:eastAsia="TimesNewRoman" w:hAnsi="Calibri"/>
          <w:sz w:val="22"/>
          <w:szCs w:val="22"/>
        </w:rPr>
        <w:t>ę</w:t>
      </w:r>
      <w:r>
        <w:rPr>
          <w:rFonts w:ascii="Calibri" w:hAnsi="Calibri"/>
          <w:sz w:val="22"/>
          <w:szCs w:val="22"/>
        </w:rPr>
        <w:t>dzie wykorzystane do zgodnego z umow</w:t>
      </w:r>
      <w:r>
        <w:rPr>
          <w:rFonts w:ascii="Calibri" w:eastAsia="TimesNewRoman" w:hAnsi="Calibri"/>
          <w:sz w:val="22"/>
          <w:szCs w:val="22"/>
        </w:rPr>
        <w:t xml:space="preserve">ą </w:t>
      </w:r>
      <w:r>
        <w:rPr>
          <w:rFonts w:ascii="Calibri" w:hAnsi="Calibri"/>
          <w:sz w:val="22"/>
          <w:szCs w:val="22"/>
        </w:rPr>
        <w:t>wykonania przedmiotu umowy i do pokrycia roszcze</w:t>
      </w:r>
      <w:r>
        <w:rPr>
          <w:rFonts w:ascii="Calibri" w:eastAsia="TimesNewRoman" w:hAnsi="Calibri"/>
          <w:sz w:val="22"/>
          <w:szCs w:val="22"/>
        </w:rPr>
        <w:t xml:space="preserve">ń </w:t>
      </w:r>
      <w:r>
        <w:rPr>
          <w:rFonts w:ascii="Calibri" w:hAnsi="Calibri"/>
          <w:sz w:val="22"/>
          <w:szCs w:val="22"/>
        </w:rPr>
        <w:t>z tytułu rękojmi.</w:t>
      </w:r>
    </w:p>
    <w:p w:rsidR="002311DB" w:rsidRDefault="002311DB" w:rsidP="002311DB">
      <w:pPr>
        <w:autoSpaceDE w:val="0"/>
        <w:rPr>
          <w:rFonts w:ascii="Calibri" w:hAnsi="Calibri"/>
          <w:b/>
          <w:bCs/>
          <w:sz w:val="22"/>
          <w:szCs w:val="22"/>
        </w:rPr>
      </w:pPr>
    </w:p>
    <w:p w:rsidR="002311DB" w:rsidRDefault="002311DB" w:rsidP="002311DB">
      <w:pPr>
        <w:autoSpaceDE w:val="0"/>
        <w:jc w:val="center"/>
        <w:rPr>
          <w:rFonts w:ascii="Calibri" w:hAnsi="Calibri"/>
          <w:b/>
          <w:bCs/>
          <w:sz w:val="22"/>
          <w:szCs w:val="22"/>
        </w:rPr>
      </w:pPr>
      <w:r>
        <w:rPr>
          <w:rFonts w:ascii="Calibri" w:hAnsi="Calibri"/>
          <w:b/>
          <w:bCs/>
          <w:sz w:val="22"/>
          <w:szCs w:val="22"/>
        </w:rPr>
        <w:t>§ 10</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[Gwarancja jako</w:t>
      </w:r>
      <w:r>
        <w:rPr>
          <w:rFonts w:ascii="Calibri" w:eastAsia="TimesNewRoman" w:hAnsi="Calibri"/>
          <w:b/>
          <w:bCs/>
          <w:i/>
          <w:iCs/>
          <w:sz w:val="22"/>
          <w:szCs w:val="22"/>
        </w:rPr>
        <w:t>ś</w:t>
      </w:r>
      <w:r>
        <w:rPr>
          <w:rFonts w:ascii="Calibri" w:hAnsi="Calibri"/>
          <w:b/>
          <w:bCs/>
          <w:i/>
          <w:iCs/>
          <w:sz w:val="22"/>
          <w:szCs w:val="22"/>
        </w:rPr>
        <w:t>ci]</w:t>
      </w:r>
    </w:p>
    <w:p w:rsidR="002311DB" w:rsidRDefault="002311DB" w:rsidP="002311DB">
      <w:pPr>
        <w:numPr>
          <w:ilvl w:val="0"/>
          <w:numId w:val="33"/>
        </w:numPr>
        <w:tabs>
          <w:tab w:val="clear" w:pos="624"/>
          <w:tab w:val="left" w:pos="360"/>
          <w:tab w:val="left" w:pos="567"/>
          <w:tab w:val="num" w:pos="720"/>
          <w:tab w:val="left" w:pos="1440"/>
        </w:tabs>
        <w:autoSpaceDE w:val="0"/>
        <w:ind w:left="360" w:hanging="360"/>
        <w:jc w:val="both"/>
        <w:rPr>
          <w:rFonts w:ascii="Calibri" w:hAnsi="Calibri"/>
          <w:sz w:val="22"/>
          <w:szCs w:val="22"/>
        </w:rPr>
      </w:pPr>
      <w:r>
        <w:rPr>
          <w:rFonts w:ascii="Calibri" w:hAnsi="Calibri"/>
          <w:sz w:val="22"/>
          <w:szCs w:val="22"/>
        </w:rPr>
        <w:t>Wykonawca na przedmiot umowy udziela Zamawiaj</w:t>
      </w:r>
      <w:r>
        <w:rPr>
          <w:rFonts w:ascii="Calibri" w:eastAsia="TimesNewRoman" w:hAnsi="Calibri"/>
          <w:sz w:val="22"/>
          <w:szCs w:val="22"/>
        </w:rPr>
        <w:t>ą</w:t>
      </w:r>
      <w:r>
        <w:rPr>
          <w:rFonts w:ascii="Calibri" w:hAnsi="Calibri"/>
          <w:sz w:val="22"/>
          <w:szCs w:val="22"/>
        </w:rPr>
        <w:t>cemu gwarancji jako</w:t>
      </w:r>
      <w:r>
        <w:rPr>
          <w:rFonts w:ascii="Calibri" w:eastAsia="TimesNewRoman" w:hAnsi="Calibri"/>
          <w:sz w:val="22"/>
          <w:szCs w:val="22"/>
        </w:rPr>
        <w:t>ś</w:t>
      </w:r>
      <w:r>
        <w:rPr>
          <w:rFonts w:ascii="Calibri" w:hAnsi="Calibri"/>
          <w:sz w:val="22"/>
          <w:szCs w:val="22"/>
        </w:rPr>
        <w:t>ci na okres 36 miesi</w:t>
      </w:r>
      <w:r>
        <w:rPr>
          <w:rFonts w:ascii="Calibri" w:eastAsia="TimesNewRoman" w:hAnsi="Calibri"/>
          <w:sz w:val="22"/>
          <w:szCs w:val="22"/>
        </w:rPr>
        <w:t>ę</w:t>
      </w:r>
      <w:r>
        <w:rPr>
          <w:rFonts w:ascii="Calibri" w:hAnsi="Calibri"/>
          <w:sz w:val="22"/>
          <w:szCs w:val="22"/>
        </w:rPr>
        <w:t>cy licz</w:t>
      </w:r>
      <w:r>
        <w:rPr>
          <w:rFonts w:ascii="Calibri" w:eastAsia="TimesNewRoman" w:hAnsi="Calibri"/>
          <w:sz w:val="22"/>
          <w:szCs w:val="22"/>
        </w:rPr>
        <w:t>ą</w:t>
      </w:r>
      <w:r>
        <w:rPr>
          <w:rFonts w:ascii="Calibri" w:hAnsi="Calibri"/>
          <w:sz w:val="22"/>
          <w:szCs w:val="22"/>
        </w:rPr>
        <w:t>c od daty zako</w:t>
      </w:r>
      <w:r>
        <w:rPr>
          <w:rFonts w:ascii="Calibri" w:eastAsia="TimesNewRoman" w:hAnsi="Calibri"/>
          <w:sz w:val="22"/>
          <w:szCs w:val="22"/>
        </w:rPr>
        <w:t>ń</w:t>
      </w:r>
      <w:r>
        <w:rPr>
          <w:rFonts w:ascii="Calibri" w:hAnsi="Calibri"/>
          <w:sz w:val="22"/>
          <w:szCs w:val="22"/>
        </w:rPr>
        <w:t>czenia realizacji umowy, potwierdzonej protokołem odbioru końcowego podpisanym przez Zamawiającego bez uwag.</w:t>
      </w:r>
    </w:p>
    <w:p w:rsidR="002311DB" w:rsidRDefault="002311DB" w:rsidP="002311DB">
      <w:pPr>
        <w:numPr>
          <w:ilvl w:val="0"/>
          <w:numId w:val="33"/>
        </w:numPr>
        <w:tabs>
          <w:tab w:val="clear" w:pos="624"/>
          <w:tab w:val="left" w:pos="360"/>
          <w:tab w:val="left" w:pos="567"/>
          <w:tab w:val="num" w:pos="720"/>
          <w:tab w:val="left" w:pos="1440"/>
        </w:tabs>
        <w:autoSpaceDE w:val="0"/>
        <w:ind w:left="360" w:hanging="360"/>
        <w:jc w:val="both"/>
        <w:rPr>
          <w:rFonts w:ascii="Calibri" w:hAnsi="Calibri"/>
          <w:sz w:val="22"/>
          <w:szCs w:val="22"/>
        </w:rPr>
      </w:pPr>
      <w:r>
        <w:rPr>
          <w:rFonts w:ascii="Calibri" w:hAnsi="Calibri"/>
          <w:sz w:val="22"/>
          <w:szCs w:val="22"/>
        </w:rPr>
        <w:t>W przypadku wyst</w:t>
      </w:r>
      <w:r>
        <w:rPr>
          <w:rFonts w:ascii="Calibri" w:eastAsia="TimesNewRoman" w:hAnsi="Calibri"/>
          <w:sz w:val="22"/>
          <w:szCs w:val="22"/>
        </w:rPr>
        <w:t>ą</w:t>
      </w:r>
      <w:r>
        <w:rPr>
          <w:rFonts w:ascii="Calibri" w:hAnsi="Calibri"/>
          <w:sz w:val="22"/>
          <w:szCs w:val="22"/>
        </w:rPr>
        <w:t>pienia wad Wykonawca zobowi</w:t>
      </w:r>
      <w:r>
        <w:rPr>
          <w:rFonts w:ascii="Calibri" w:eastAsia="TimesNewRoman" w:hAnsi="Calibri"/>
          <w:sz w:val="22"/>
          <w:szCs w:val="22"/>
        </w:rPr>
        <w:t>ą</w:t>
      </w:r>
      <w:r>
        <w:rPr>
          <w:rFonts w:ascii="Calibri" w:hAnsi="Calibri"/>
          <w:sz w:val="22"/>
          <w:szCs w:val="22"/>
        </w:rPr>
        <w:t>zany jest niezwłocznie przyst</w:t>
      </w:r>
      <w:r>
        <w:rPr>
          <w:rFonts w:ascii="Calibri" w:eastAsia="TimesNewRoman" w:hAnsi="Calibri"/>
          <w:sz w:val="22"/>
          <w:szCs w:val="22"/>
        </w:rPr>
        <w:t>ą</w:t>
      </w:r>
      <w:r>
        <w:rPr>
          <w:rFonts w:ascii="Calibri" w:hAnsi="Calibri"/>
          <w:sz w:val="22"/>
          <w:szCs w:val="22"/>
        </w:rPr>
        <w:t>pi</w:t>
      </w:r>
      <w:r>
        <w:rPr>
          <w:rFonts w:ascii="Calibri" w:eastAsia="TimesNewRoman" w:hAnsi="Calibri"/>
          <w:sz w:val="22"/>
          <w:szCs w:val="22"/>
        </w:rPr>
        <w:t xml:space="preserve">ć </w:t>
      </w:r>
      <w:r>
        <w:rPr>
          <w:rFonts w:ascii="Calibri" w:hAnsi="Calibri"/>
          <w:sz w:val="22"/>
          <w:szCs w:val="22"/>
        </w:rPr>
        <w:t>do ich usuni</w:t>
      </w:r>
      <w:r>
        <w:rPr>
          <w:rFonts w:ascii="Calibri" w:eastAsia="TimesNewRoman" w:hAnsi="Calibri"/>
          <w:sz w:val="22"/>
          <w:szCs w:val="22"/>
        </w:rPr>
        <w:t>ę</w:t>
      </w:r>
      <w:r>
        <w:rPr>
          <w:rFonts w:ascii="Calibri" w:hAnsi="Calibri"/>
          <w:sz w:val="22"/>
          <w:szCs w:val="22"/>
        </w:rPr>
        <w:t>cia. Zamawiaj</w:t>
      </w:r>
      <w:r>
        <w:rPr>
          <w:rFonts w:ascii="Calibri" w:eastAsia="TimesNewRoman" w:hAnsi="Calibri"/>
          <w:sz w:val="22"/>
          <w:szCs w:val="22"/>
        </w:rPr>
        <w:t>ą</w:t>
      </w:r>
      <w:r>
        <w:rPr>
          <w:rFonts w:ascii="Calibri" w:hAnsi="Calibri"/>
          <w:sz w:val="22"/>
          <w:szCs w:val="22"/>
        </w:rPr>
        <w:t>cy wyznaczy technicznie uzasadniony termin usuni</w:t>
      </w:r>
      <w:r>
        <w:rPr>
          <w:rFonts w:ascii="Calibri" w:eastAsia="TimesNewRoman" w:hAnsi="Calibri"/>
          <w:sz w:val="22"/>
          <w:szCs w:val="22"/>
        </w:rPr>
        <w:t>ę</w:t>
      </w:r>
      <w:r>
        <w:rPr>
          <w:rFonts w:ascii="Calibri" w:hAnsi="Calibri"/>
          <w:sz w:val="22"/>
          <w:szCs w:val="22"/>
        </w:rPr>
        <w:t>cia wad w porozumieniu z Wykonawc</w:t>
      </w:r>
      <w:r>
        <w:rPr>
          <w:rFonts w:ascii="Calibri" w:eastAsia="TimesNewRoman" w:hAnsi="Calibri"/>
          <w:sz w:val="22"/>
          <w:szCs w:val="22"/>
        </w:rPr>
        <w:t>ą</w:t>
      </w:r>
      <w:r>
        <w:rPr>
          <w:rFonts w:ascii="Calibri" w:hAnsi="Calibri"/>
          <w:sz w:val="22"/>
          <w:szCs w:val="22"/>
        </w:rPr>
        <w:t>. W przypadku opó</w:t>
      </w:r>
      <w:r>
        <w:rPr>
          <w:rFonts w:ascii="Calibri" w:eastAsia="TimesNewRoman" w:hAnsi="Calibri"/>
          <w:sz w:val="22"/>
          <w:szCs w:val="22"/>
        </w:rPr>
        <w:t>ź</w:t>
      </w:r>
      <w:r>
        <w:rPr>
          <w:rFonts w:ascii="Calibri" w:hAnsi="Calibri"/>
          <w:sz w:val="22"/>
          <w:szCs w:val="22"/>
        </w:rPr>
        <w:t>nienia w usuni</w:t>
      </w:r>
      <w:r>
        <w:rPr>
          <w:rFonts w:ascii="Calibri" w:eastAsia="TimesNewRoman" w:hAnsi="Calibri"/>
          <w:sz w:val="22"/>
          <w:szCs w:val="22"/>
        </w:rPr>
        <w:t>ę</w:t>
      </w:r>
      <w:r>
        <w:rPr>
          <w:rFonts w:ascii="Calibri" w:hAnsi="Calibri"/>
          <w:sz w:val="22"/>
          <w:szCs w:val="22"/>
        </w:rPr>
        <w:t>ciu wad dłu</w:t>
      </w:r>
      <w:r>
        <w:rPr>
          <w:rFonts w:ascii="Calibri" w:eastAsia="TimesNewRoman" w:hAnsi="Calibri"/>
          <w:sz w:val="22"/>
          <w:szCs w:val="22"/>
        </w:rPr>
        <w:t>ż</w:t>
      </w:r>
      <w:r>
        <w:rPr>
          <w:rFonts w:ascii="Calibri" w:hAnsi="Calibri"/>
          <w:sz w:val="22"/>
          <w:szCs w:val="22"/>
        </w:rPr>
        <w:t>szego ni</w:t>
      </w:r>
      <w:r>
        <w:rPr>
          <w:rFonts w:ascii="Calibri" w:eastAsia="TimesNewRoman" w:hAnsi="Calibri"/>
          <w:sz w:val="22"/>
          <w:szCs w:val="22"/>
        </w:rPr>
        <w:t xml:space="preserve">ż </w:t>
      </w:r>
      <w:r>
        <w:rPr>
          <w:rFonts w:ascii="Calibri" w:hAnsi="Calibri"/>
          <w:sz w:val="22"/>
          <w:szCs w:val="22"/>
        </w:rPr>
        <w:t>5 dni, Zamawiaj</w:t>
      </w:r>
      <w:r>
        <w:rPr>
          <w:rFonts w:ascii="Calibri" w:eastAsia="TimesNewRoman" w:hAnsi="Calibri"/>
          <w:sz w:val="22"/>
          <w:szCs w:val="22"/>
        </w:rPr>
        <w:t>ą</w:t>
      </w:r>
      <w:r>
        <w:rPr>
          <w:rFonts w:ascii="Calibri" w:hAnsi="Calibri"/>
          <w:sz w:val="22"/>
          <w:szCs w:val="22"/>
        </w:rPr>
        <w:t>cy ma prawo zleci</w:t>
      </w:r>
      <w:r>
        <w:rPr>
          <w:rFonts w:ascii="Calibri" w:eastAsia="TimesNewRoman" w:hAnsi="Calibri"/>
          <w:sz w:val="22"/>
          <w:szCs w:val="22"/>
        </w:rPr>
        <w:t xml:space="preserve">ć </w:t>
      </w:r>
      <w:r>
        <w:rPr>
          <w:rFonts w:ascii="Calibri" w:hAnsi="Calibri"/>
          <w:sz w:val="22"/>
          <w:szCs w:val="22"/>
        </w:rPr>
        <w:t>ich usuni</w:t>
      </w:r>
      <w:r>
        <w:rPr>
          <w:rFonts w:ascii="Calibri" w:eastAsia="TimesNewRoman" w:hAnsi="Calibri"/>
          <w:sz w:val="22"/>
          <w:szCs w:val="22"/>
        </w:rPr>
        <w:t>ę</w:t>
      </w:r>
      <w:r>
        <w:rPr>
          <w:rFonts w:ascii="Calibri" w:hAnsi="Calibri"/>
          <w:sz w:val="22"/>
          <w:szCs w:val="22"/>
        </w:rPr>
        <w:t>cie innemu podmiotowi na koszt Wykonawcy i dodatkowo obci</w:t>
      </w:r>
      <w:r>
        <w:rPr>
          <w:rFonts w:ascii="Calibri" w:eastAsia="TimesNewRoman" w:hAnsi="Calibri"/>
          <w:sz w:val="22"/>
          <w:szCs w:val="22"/>
        </w:rPr>
        <w:t>ąż</w:t>
      </w:r>
      <w:r>
        <w:rPr>
          <w:rFonts w:ascii="Calibri" w:hAnsi="Calibri"/>
          <w:sz w:val="22"/>
          <w:szCs w:val="22"/>
        </w:rPr>
        <w:t>y</w:t>
      </w:r>
      <w:r>
        <w:rPr>
          <w:rFonts w:ascii="Calibri" w:eastAsia="TimesNewRoman" w:hAnsi="Calibri"/>
          <w:sz w:val="22"/>
          <w:szCs w:val="22"/>
        </w:rPr>
        <w:t>ć</w:t>
      </w:r>
      <w:r>
        <w:rPr>
          <w:rFonts w:ascii="Calibri" w:hAnsi="Calibri"/>
          <w:sz w:val="22"/>
          <w:szCs w:val="22"/>
        </w:rPr>
        <w:t xml:space="preserve"> Wykonawc</w:t>
      </w:r>
      <w:r>
        <w:rPr>
          <w:rFonts w:ascii="Calibri" w:eastAsia="TimesNewRoman" w:hAnsi="Calibri"/>
          <w:sz w:val="22"/>
          <w:szCs w:val="22"/>
        </w:rPr>
        <w:t xml:space="preserve">ę </w:t>
      </w:r>
      <w:r>
        <w:rPr>
          <w:rFonts w:ascii="Calibri" w:hAnsi="Calibri"/>
          <w:sz w:val="22"/>
          <w:szCs w:val="22"/>
        </w:rPr>
        <w:t>kar</w:t>
      </w:r>
      <w:r>
        <w:rPr>
          <w:rFonts w:ascii="Calibri" w:eastAsia="TimesNewRoman" w:hAnsi="Calibri"/>
          <w:sz w:val="22"/>
          <w:szCs w:val="22"/>
        </w:rPr>
        <w:t xml:space="preserve">ą </w:t>
      </w:r>
      <w:r>
        <w:rPr>
          <w:rFonts w:ascii="Calibri" w:hAnsi="Calibri"/>
          <w:sz w:val="22"/>
          <w:szCs w:val="22"/>
        </w:rPr>
        <w:t>umown</w:t>
      </w:r>
      <w:r>
        <w:rPr>
          <w:rFonts w:ascii="Calibri" w:eastAsia="TimesNewRoman" w:hAnsi="Calibri"/>
          <w:sz w:val="22"/>
          <w:szCs w:val="22"/>
        </w:rPr>
        <w:t xml:space="preserve">ą </w:t>
      </w:r>
      <w:r>
        <w:rPr>
          <w:rFonts w:ascii="Calibri" w:hAnsi="Calibri"/>
          <w:sz w:val="22"/>
          <w:szCs w:val="22"/>
        </w:rPr>
        <w:t>zgodnie z § 11 ust. 1 pkt.2.</w:t>
      </w:r>
    </w:p>
    <w:p w:rsidR="002311DB" w:rsidRDefault="002311DB" w:rsidP="002311DB">
      <w:pPr>
        <w:numPr>
          <w:ilvl w:val="0"/>
          <w:numId w:val="33"/>
        </w:numPr>
        <w:tabs>
          <w:tab w:val="clear" w:pos="624"/>
          <w:tab w:val="left" w:pos="360"/>
          <w:tab w:val="left" w:pos="567"/>
          <w:tab w:val="num" w:pos="720"/>
          <w:tab w:val="left" w:pos="1440"/>
        </w:tabs>
        <w:autoSpaceDE w:val="0"/>
        <w:ind w:left="360" w:hanging="360"/>
        <w:jc w:val="both"/>
        <w:rPr>
          <w:rFonts w:ascii="Calibri" w:hAnsi="Calibri"/>
          <w:sz w:val="22"/>
          <w:szCs w:val="22"/>
        </w:rPr>
      </w:pPr>
      <w:r>
        <w:rPr>
          <w:rFonts w:ascii="Calibri" w:hAnsi="Calibri"/>
          <w:sz w:val="22"/>
          <w:szCs w:val="22"/>
        </w:rPr>
        <w:t>Wszelkie koszty zwi</w:t>
      </w:r>
      <w:r>
        <w:rPr>
          <w:rFonts w:ascii="Calibri" w:eastAsia="TimesNewRoman" w:hAnsi="Calibri"/>
          <w:sz w:val="22"/>
          <w:szCs w:val="22"/>
        </w:rPr>
        <w:t>ą</w:t>
      </w:r>
      <w:r>
        <w:rPr>
          <w:rFonts w:ascii="Calibri" w:hAnsi="Calibri"/>
          <w:sz w:val="22"/>
          <w:szCs w:val="22"/>
        </w:rPr>
        <w:t>zane z usuwaniem wad w okresie udzielonej gwarancji ponosi Wykonawca.</w:t>
      </w:r>
    </w:p>
    <w:p w:rsidR="002311DB" w:rsidRDefault="002311DB" w:rsidP="002311DB">
      <w:pPr>
        <w:numPr>
          <w:ilvl w:val="0"/>
          <w:numId w:val="33"/>
        </w:numPr>
        <w:tabs>
          <w:tab w:val="clear" w:pos="624"/>
          <w:tab w:val="left" w:pos="360"/>
          <w:tab w:val="left" w:pos="567"/>
          <w:tab w:val="num" w:pos="720"/>
          <w:tab w:val="left" w:pos="1440"/>
        </w:tabs>
        <w:autoSpaceDE w:val="0"/>
        <w:ind w:left="360" w:hanging="360"/>
        <w:jc w:val="both"/>
        <w:rPr>
          <w:rFonts w:ascii="Calibri" w:hAnsi="Calibri"/>
          <w:sz w:val="22"/>
          <w:szCs w:val="22"/>
        </w:rPr>
      </w:pPr>
      <w:r>
        <w:rPr>
          <w:rFonts w:ascii="Calibri" w:hAnsi="Calibri"/>
          <w:sz w:val="22"/>
          <w:szCs w:val="22"/>
        </w:rPr>
        <w:t>W przypadku usuni</w:t>
      </w:r>
      <w:r>
        <w:rPr>
          <w:rFonts w:ascii="Calibri" w:eastAsia="TimesNewRoman" w:hAnsi="Calibri"/>
          <w:sz w:val="22"/>
          <w:szCs w:val="22"/>
        </w:rPr>
        <w:t>ę</w:t>
      </w:r>
      <w:r>
        <w:rPr>
          <w:rFonts w:ascii="Calibri" w:hAnsi="Calibri"/>
          <w:sz w:val="22"/>
          <w:szCs w:val="22"/>
        </w:rPr>
        <w:t>cia wad okres gwarancji w zakresie dokonanej naprawy biegnie na nowo.</w:t>
      </w:r>
    </w:p>
    <w:p w:rsidR="002311DB" w:rsidRDefault="002311DB" w:rsidP="002311DB">
      <w:pPr>
        <w:numPr>
          <w:ilvl w:val="0"/>
          <w:numId w:val="33"/>
        </w:numPr>
        <w:tabs>
          <w:tab w:val="clear" w:pos="624"/>
          <w:tab w:val="left" w:pos="360"/>
          <w:tab w:val="left" w:pos="567"/>
          <w:tab w:val="num" w:pos="720"/>
          <w:tab w:val="left" w:pos="1440"/>
        </w:tabs>
        <w:autoSpaceDE w:val="0"/>
        <w:ind w:left="360" w:hanging="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b</w:t>
      </w:r>
      <w:r>
        <w:rPr>
          <w:rFonts w:ascii="Calibri" w:eastAsia="TimesNewRoman" w:hAnsi="Calibri"/>
          <w:sz w:val="22"/>
          <w:szCs w:val="22"/>
        </w:rPr>
        <w:t>ę</w:t>
      </w:r>
      <w:r>
        <w:rPr>
          <w:rFonts w:ascii="Calibri" w:hAnsi="Calibri"/>
          <w:sz w:val="22"/>
          <w:szCs w:val="22"/>
        </w:rPr>
        <w:t>dzie realizowa</w:t>
      </w:r>
      <w:r>
        <w:rPr>
          <w:rFonts w:ascii="Calibri" w:eastAsia="TimesNewRoman" w:hAnsi="Calibri"/>
          <w:sz w:val="22"/>
          <w:szCs w:val="22"/>
        </w:rPr>
        <w:t xml:space="preserve">ć </w:t>
      </w:r>
      <w:r>
        <w:rPr>
          <w:rFonts w:ascii="Calibri" w:hAnsi="Calibri"/>
          <w:sz w:val="22"/>
          <w:szCs w:val="22"/>
        </w:rPr>
        <w:t>uprawnienia z tytułu r</w:t>
      </w:r>
      <w:r>
        <w:rPr>
          <w:rFonts w:ascii="Calibri" w:eastAsia="TimesNewRoman" w:hAnsi="Calibri"/>
          <w:sz w:val="22"/>
          <w:szCs w:val="22"/>
        </w:rPr>
        <w:t>ę</w:t>
      </w:r>
      <w:r>
        <w:rPr>
          <w:rFonts w:ascii="Calibri" w:hAnsi="Calibri"/>
          <w:sz w:val="22"/>
          <w:szCs w:val="22"/>
        </w:rPr>
        <w:t>kojmi niezale</w:t>
      </w:r>
      <w:r>
        <w:rPr>
          <w:rFonts w:ascii="Calibri" w:eastAsia="TimesNewRoman" w:hAnsi="Calibri"/>
          <w:sz w:val="22"/>
          <w:szCs w:val="22"/>
        </w:rPr>
        <w:t>ż</w:t>
      </w:r>
      <w:r>
        <w:rPr>
          <w:rFonts w:ascii="Calibri" w:hAnsi="Calibri"/>
          <w:sz w:val="22"/>
          <w:szCs w:val="22"/>
        </w:rPr>
        <w:t>nie od uprawnie</w:t>
      </w:r>
      <w:r>
        <w:rPr>
          <w:rFonts w:ascii="Calibri" w:eastAsia="TimesNewRoman" w:hAnsi="Calibri"/>
          <w:sz w:val="22"/>
          <w:szCs w:val="22"/>
        </w:rPr>
        <w:t xml:space="preserve">ń </w:t>
      </w:r>
      <w:r>
        <w:rPr>
          <w:rFonts w:ascii="Calibri" w:hAnsi="Calibri"/>
          <w:sz w:val="22"/>
          <w:szCs w:val="22"/>
        </w:rPr>
        <w:t>wynikaj</w:t>
      </w:r>
      <w:r>
        <w:rPr>
          <w:rFonts w:ascii="Calibri" w:eastAsia="TimesNewRoman" w:hAnsi="Calibri"/>
          <w:sz w:val="22"/>
          <w:szCs w:val="22"/>
        </w:rPr>
        <w:t>ą</w:t>
      </w:r>
      <w:r>
        <w:rPr>
          <w:rFonts w:ascii="Calibri" w:hAnsi="Calibri"/>
          <w:sz w:val="22"/>
          <w:szCs w:val="22"/>
        </w:rPr>
        <w:t>cych z gwarancji jako</w:t>
      </w:r>
      <w:r>
        <w:rPr>
          <w:rFonts w:ascii="Calibri" w:eastAsia="TimesNewRoman" w:hAnsi="Calibri"/>
          <w:sz w:val="22"/>
          <w:szCs w:val="22"/>
        </w:rPr>
        <w:t>ś</w:t>
      </w:r>
      <w:r>
        <w:rPr>
          <w:rFonts w:ascii="Calibri" w:hAnsi="Calibri"/>
          <w:sz w:val="22"/>
          <w:szCs w:val="22"/>
        </w:rPr>
        <w:t>ci.</w:t>
      </w:r>
    </w:p>
    <w:p w:rsidR="002311DB" w:rsidRDefault="002311DB" w:rsidP="002311DB">
      <w:pPr>
        <w:numPr>
          <w:ilvl w:val="0"/>
          <w:numId w:val="33"/>
        </w:numPr>
        <w:tabs>
          <w:tab w:val="clear" w:pos="624"/>
          <w:tab w:val="left" w:pos="360"/>
          <w:tab w:val="left" w:pos="567"/>
          <w:tab w:val="num" w:pos="720"/>
          <w:tab w:val="left" w:pos="1440"/>
        </w:tabs>
        <w:autoSpaceDE w:val="0"/>
        <w:ind w:left="360" w:hanging="360"/>
        <w:jc w:val="both"/>
        <w:rPr>
          <w:rFonts w:ascii="Calibri" w:hAnsi="Calibri"/>
          <w:sz w:val="22"/>
          <w:szCs w:val="22"/>
        </w:rPr>
      </w:pPr>
      <w:r>
        <w:rPr>
          <w:rFonts w:ascii="Calibri" w:hAnsi="Calibri"/>
          <w:sz w:val="22"/>
          <w:szCs w:val="22"/>
        </w:rPr>
        <w:t>Uprawnienia z tytułu r</w:t>
      </w:r>
      <w:r>
        <w:rPr>
          <w:rFonts w:ascii="Calibri" w:eastAsia="TimesNewRoman" w:hAnsi="Calibri"/>
          <w:sz w:val="22"/>
          <w:szCs w:val="22"/>
        </w:rPr>
        <w:t>ę</w:t>
      </w:r>
      <w:r>
        <w:rPr>
          <w:rFonts w:ascii="Calibri" w:hAnsi="Calibri"/>
          <w:sz w:val="22"/>
          <w:szCs w:val="22"/>
        </w:rPr>
        <w:t>kojmi za wady wygasaj</w:t>
      </w:r>
      <w:r>
        <w:rPr>
          <w:rFonts w:ascii="Calibri" w:eastAsia="TimesNewRoman" w:hAnsi="Calibri"/>
          <w:sz w:val="22"/>
          <w:szCs w:val="22"/>
        </w:rPr>
        <w:t xml:space="preserve">ą </w:t>
      </w:r>
      <w:r>
        <w:rPr>
          <w:rFonts w:ascii="Calibri" w:hAnsi="Calibri"/>
          <w:sz w:val="22"/>
          <w:szCs w:val="22"/>
        </w:rPr>
        <w:t>wraz z upływem okresu gwarancji.</w:t>
      </w:r>
    </w:p>
    <w:p w:rsidR="002311DB" w:rsidRDefault="002311DB" w:rsidP="002311DB">
      <w:pPr>
        <w:autoSpaceDE w:val="0"/>
        <w:rPr>
          <w:rFonts w:ascii="Calibri" w:hAnsi="Calibri"/>
          <w:b/>
          <w:bCs/>
          <w:sz w:val="22"/>
          <w:szCs w:val="22"/>
        </w:rPr>
      </w:pPr>
    </w:p>
    <w:p w:rsidR="002311DB" w:rsidRDefault="002311DB" w:rsidP="002311DB">
      <w:pPr>
        <w:autoSpaceDE w:val="0"/>
        <w:jc w:val="center"/>
        <w:rPr>
          <w:rFonts w:ascii="Calibri" w:hAnsi="Calibri"/>
          <w:b/>
          <w:bCs/>
          <w:sz w:val="22"/>
          <w:szCs w:val="22"/>
        </w:rPr>
      </w:pPr>
      <w:r>
        <w:rPr>
          <w:rFonts w:ascii="Calibri" w:hAnsi="Calibri"/>
          <w:b/>
          <w:bCs/>
          <w:sz w:val="22"/>
          <w:szCs w:val="22"/>
        </w:rPr>
        <w:lastRenderedPageBreak/>
        <w:t>§ 11</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[Kary umowne]</w:t>
      </w:r>
    </w:p>
    <w:p w:rsidR="002311DB" w:rsidRDefault="002311DB" w:rsidP="002311DB">
      <w:pPr>
        <w:numPr>
          <w:ilvl w:val="0"/>
          <w:numId w:val="59"/>
        </w:numPr>
        <w:tabs>
          <w:tab w:val="left" w:pos="360"/>
          <w:tab w:val="left" w:pos="567"/>
          <w:tab w:val="left" w:pos="1440"/>
        </w:tabs>
        <w:autoSpaceDE w:val="0"/>
        <w:ind w:left="360" w:hanging="360"/>
        <w:jc w:val="both"/>
        <w:rPr>
          <w:rFonts w:ascii="Calibri" w:hAnsi="Calibri"/>
          <w:sz w:val="22"/>
          <w:szCs w:val="22"/>
        </w:rPr>
      </w:pPr>
      <w:r>
        <w:rPr>
          <w:rFonts w:ascii="Calibri" w:hAnsi="Calibri"/>
          <w:sz w:val="22"/>
          <w:szCs w:val="22"/>
        </w:rPr>
        <w:t>Wykonawca zapłaci Zamawiaj</w:t>
      </w:r>
      <w:r>
        <w:rPr>
          <w:rFonts w:ascii="Calibri" w:eastAsia="TimesNewRoman" w:hAnsi="Calibri"/>
          <w:sz w:val="22"/>
          <w:szCs w:val="22"/>
        </w:rPr>
        <w:t>ą</w:t>
      </w:r>
      <w:r>
        <w:rPr>
          <w:rFonts w:ascii="Calibri" w:hAnsi="Calibri"/>
          <w:sz w:val="22"/>
          <w:szCs w:val="22"/>
        </w:rPr>
        <w:t>cemu kary umowne w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cych przypadkach:</w:t>
      </w:r>
    </w:p>
    <w:p w:rsidR="002311DB" w:rsidRDefault="002311DB" w:rsidP="002311DB">
      <w:pPr>
        <w:numPr>
          <w:ilvl w:val="1"/>
          <w:numId w:val="56"/>
        </w:numPr>
        <w:tabs>
          <w:tab w:val="clear" w:pos="142"/>
          <w:tab w:val="num" w:pos="0"/>
          <w:tab w:val="left" w:pos="993"/>
        </w:tabs>
        <w:autoSpaceDE w:val="0"/>
        <w:ind w:left="851" w:hanging="425"/>
        <w:jc w:val="both"/>
        <w:rPr>
          <w:rFonts w:ascii="Calibri" w:hAnsi="Calibri"/>
          <w:sz w:val="22"/>
          <w:szCs w:val="22"/>
        </w:rPr>
      </w:pPr>
      <w:r>
        <w:rPr>
          <w:rFonts w:ascii="Calibri" w:hAnsi="Calibri"/>
          <w:sz w:val="22"/>
          <w:szCs w:val="22"/>
        </w:rPr>
        <w:t>za nieterminową realizację zadania -  0,</w:t>
      </w:r>
      <w:r w:rsidR="008F38EF">
        <w:rPr>
          <w:rFonts w:ascii="Calibri" w:hAnsi="Calibri"/>
          <w:sz w:val="22"/>
          <w:szCs w:val="22"/>
        </w:rPr>
        <w:t>1</w:t>
      </w:r>
      <w:r>
        <w:rPr>
          <w:rFonts w:ascii="Calibri" w:hAnsi="Calibri"/>
          <w:sz w:val="22"/>
          <w:szCs w:val="22"/>
        </w:rPr>
        <w:t>% wynagrodzenia brutto za każdy dzień opóźnienia.</w:t>
      </w:r>
    </w:p>
    <w:p w:rsidR="002311DB" w:rsidRDefault="002311DB" w:rsidP="002311DB">
      <w:pPr>
        <w:numPr>
          <w:ilvl w:val="1"/>
          <w:numId w:val="56"/>
        </w:numPr>
        <w:tabs>
          <w:tab w:val="clear" w:pos="142"/>
          <w:tab w:val="num" w:pos="0"/>
          <w:tab w:val="left" w:pos="993"/>
          <w:tab w:val="left" w:pos="1110"/>
        </w:tabs>
        <w:autoSpaceDE w:val="0"/>
        <w:ind w:left="851" w:hanging="425"/>
        <w:jc w:val="both"/>
        <w:rPr>
          <w:rFonts w:ascii="Calibri" w:hAnsi="Calibri"/>
          <w:sz w:val="22"/>
          <w:szCs w:val="22"/>
        </w:rPr>
      </w:pPr>
      <w:r>
        <w:rPr>
          <w:rFonts w:ascii="Calibri" w:hAnsi="Calibri"/>
          <w:sz w:val="22"/>
          <w:szCs w:val="22"/>
        </w:rPr>
        <w:t>za nieterminowe usuni</w:t>
      </w:r>
      <w:r>
        <w:rPr>
          <w:rFonts w:ascii="Calibri" w:eastAsia="TimesNewRoman" w:hAnsi="Calibri"/>
          <w:sz w:val="22"/>
          <w:szCs w:val="22"/>
        </w:rPr>
        <w:t>ę</w:t>
      </w:r>
      <w:r>
        <w:rPr>
          <w:rFonts w:ascii="Calibri" w:hAnsi="Calibri"/>
          <w:sz w:val="22"/>
          <w:szCs w:val="22"/>
        </w:rPr>
        <w:t>cie wad stwierdzonych w okresie udzielonej gwarancji w wysoko</w:t>
      </w:r>
      <w:r>
        <w:rPr>
          <w:rFonts w:ascii="Calibri" w:eastAsia="TimesNewRoman" w:hAnsi="Calibri"/>
          <w:sz w:val="22"/>
          <w:szCs w:val="22"/>
        </w:rPr>
        <w:t>ś</w:t>
      </w:r>
      <w:r>
        <w:rPr>
          <w:rFonts w:ascii="Calibri" w:hAnsi="Calibri"/>
          <w:sz w:val="22"/>
          <w:szCs w:val="22"/>
        </w:rPr>
        <w:t>ci 0,</w:t>
      </w:r>
      <w:r w:rsidR="008F38EF">
        <w:rPr>
          <w:rFonts w:ascii="Calibri" w:hAnsi="Calibri"/>
          <w:sz w:val="22"/>
          <w:szCs w:val="22"/>
        </w:rPr>
        <w:t>1</w:t>
      </w:r>
      <w:r w:rsidR="00750901">
        <w:rPr>
          <w:rFonts w:ascii="Calibri" w:hAnsi="Calibri"/>
          <w:sz w:val="22"/>
          <w:szCs w:val="22"/>
        </w:rPr>
        <w:t xml:space="preserve"> </w:t>
      </w:r>
      <w:r w:rsidR="00CE26B8">
        <w:rPr>
          <w:rFonts w:ascii="Calibri" w:hAnsi="Calibri"/>
          <w:sz w:val="22"/>
          <w:szCs w:val="22"/>
        </w:rPr>
        <w:t xml:space="preserve"> </w:t>
      </w:r>
      <w:r>
        <w:rPr>
          <w:rFonts w:ascii="Calibri" w:hAnsi="Calibri"/>
          <w:sz w:val="22"/>
          <w:szCs w:val="22"/>
        </w:rPr>
        <w:t>% wynagrodzenia za ka</w:t>
      </w:r>
      <w:r>
        <w:rPr>
          <w:rFonts w:ascii="Calibri" w:eastAsia="TimesNewRoman" w:hAnsi="Calibri"/>
          <w:sz w:val="22"/>
          <w:szCs w:val="22"/>
        </w:rPr>
        <w:t>ż</w:t>
      </w:r>
      <w:r>
        <w:rPr>
          <w:rFonts w:ascii="Calibri" w:hAnsi="Calibri"/>
          <w:sz w:val="22"/>
          <w:szCs w:val="22"/>
        </w:rPr>
        <w:t>dy dzie</w:t>
      </w:r>
      <w:r>
        <w:rPr>
          <w:rFonts w:ascii="Calibri" w:eastAsia="TimesNewRoman" w:hAnsi="Calibri"/>
          <w:sz w:val="22"/>
          <w:szCs w:val="22"/>
        </w:rPr>
        <w:t>ń opóźnienia</w:t>
      </w:r>
      <w:r>
        <w:rPr>
          <w:rFonts w:ascii="Calibri" w:hAnsi="Calibri"/>
          <w:sz w:val="22"/>
          <w:szCs w:val="22"/>
        </w:rPr>
        <w:t>, a w przypadku opó</w:t>
      </w:r>
      <w:r>
        <w:rPr>
          <w:rFonts w:ascii="Calibri" w:eastAsia="TimesNewRoman" w:hAnsi="Calibri"/>
          <w:sz w:val="22"/>
          <w:szCs w:val="22"/>
        </w:rPr>
        <w:t>ź</w:t>
      </w:r>
      <w:r>
        <w:rPr>
          <w:rFonts w:ascii="Calibri" w:hAnsi="Calibri"/>
          <w:sz w:val="22"/>
          <w:szCs w:val="22"/>
        </w:rPr>
        <w:t>nienia dłu</w:t>
      </w:r>
      <w:r>
        <w:rPr>
          <w:rFonts w:ascii="Calibri" w:eastAsia="TimesNewRoman" w:hAnsi="Calibri"/>
          <w:sz w:val="22"/>
          <w:szCs w:val="22"/>
        </w:rPr>
        <w:t>ż</w:t>
      </w:r>
      <w:r>
        <w:rPr>
          <w:rFonts w:ascii="Calibri" w:hAnsi="Calibri"/>
          <w:sz w:val="22"/>
          <w:szCs w:val="22"/>
        </w:rPr>
        <w:t>szego ni</w:t>
      </w:r>
      <w:r>
        <w:rPr>
          <w:rFonts w:ascii="Calibri" w:eastAsia="TimesNewRoman" w:hAnsi="Calibri"/>
          <w:sz w:val="22"/>
          <w:szCs w:val="22"/>
        </w:rPr>
        <w:t xml:space="preserve">ż </w:t>
      </w:r>
      <w:r>
        <w:rPr>
          <w:rFonts w:ascii="Calibri" w:hAnsi="Calibri"/>
          <w:sz w:val="22"/>
          <w:szCs w:val="22"/>
        </w:rPr>
        <w:t>5 dni Zamawiaj</w:t>
      </w:r>
      <w:r>
        <w:rPr>
          <w:rFonts w:ascii="Calibri" w:eastAsia="TimesNewRoman" w:hAnsi="Calibri"/>
          <w:sz w:val="22"/>
          <w:szCs w:val="22"/>
        </w:rPr>
        <w:t>ą</w:t>
      </w:r>
      <w:r>
        <w:rPr>
          <w:rFonts w:ascii="Calibri" w:hAnsi="Calibri"/>
          <w:sz w:val="22"/>
          <w:szCs w:val="22"/>
        </w:rPr>
        <w:t>cy mo</w:t>
      </w:r>
      <w:r>
        <w:rPr>
          <w:rFonts w:ascii="Calibri" w:eastAsia="TimesNewRoman" w:hAnsi="Calibri"/>
          <w:sz w:val="22"/>
          <w:szCs w:val="22"/>
        </w:rPr>
        <w:t>ż</w:t>
      </w:r>
      <w:r>
        <w:rPr>
          <w:rFonts w:ascii="Calibri" w:hAnsi="Calibri"/>
          <w:sz w:val="22"/>
          <w:szCs w:val="22"/>
        </w:rPr>
        <w:t>e zleci</w:t>
      </w:r>
      <w:r>
        <w:rPr>
          <w:rFonts w:ascii="Calibri" w:eastAsia="TimesNewRoman" w:hAnsi="Calibri"/>
          <w:sz w:val="22"/>
          <w:szCs w:val="22"/>
        </w:rPr>
        <w:t xml:space="preserve">ć </w:t>
      </w:r>
      <w:r>
        <w:rPr>
          <w:rFonts w:ascii="Calibri" w:hAnsi="Calibri"/>
          <w:sz w:val="22"/>
          <w:szCs w:val="22"/>
        </w:rPr>
        <w:t>usunięcie wad innemu podmiotowi, a kosztami obci</w:t>
      </w:r>
      <w:r>
        <w:rPr>
          <w:rFonts w:ascii="Calibri" w:eastAsia="TimesNewRoman" w:hAnsi="Calibri"/>
          <w:sz w:val="22"/>
          <w:szCs w:val="22"/>
        </w:rPr>
        <w:t>ąż</w:t>
      </w:r>
      <w:r>
        <w:rPr>
          <w:rFonts w:ascii="Calibri" w:hAnsi="Calibri"/>
          <w:sz w:val="22"/>
          <w:szCs w:val="22"/>
        </w:rPr>
        <w:t>y</w:t>
      </w:r>
      <w:r>
        <w:rPr>
          <w:rFonts w:ascii="Calibri" w:eastAsia="TimesNewRoman" w:hAnsi="Calibri"/>
          <w:sz w:val="22"/>
          <w:szCs w:val="22"/>
        </w:rPr>
        <w:t xml:space="preserve">ć </w:t>
      </w:r>
      <w:r>
        <w:rPr>
          <w:rFonts w:ascii="Calibri" w:hAnsi="Calibri"/>
          <w:sz w:val="22"/>
          <w:szCs w:val="22"/>
        </w:rPr>
        <w:t>Wykonawc</w:t>
      </w:r>
      <w:r>
        <w:rPr>
          <w:rFonts w:ascii="Calibri" w:eastAsia="TimesNewRoman" w:hAnsi="Calibri"/>
          <w:sz w:val="22"/>
          <w:szCs w:val="22"/>
        </w:rPr>
        <w:t>ę</w:t>
      </w:r>
      <w:r>
        <w:rPr>
          <w:rFonts w:ascii="Calibri" w:hAnsi="Calibri"/>
          <w:sz w:val="22"/>
          <w:szCs w:val="22"/>
        </w:rPr>
        <w:t>,</w:t>
      </w:r>
    </w:p>
    <w:p w:rsidR="002311DB" w:rsidRDefault="002311DB" w:rsidP="002311DB">
      <w:pPr>
        <w:numPr>
          <w:ilvl w:val="1"/>
          <w:numId w:val="56"/>
        </w:numPr>
        <w:tabs>
          <w:tab w:val="clear" w:pos="142"/>
          <w:tab w:val="num" w:pos="0"/>
          <w:tab w:val="left" w:pos="993"/>
          <w:tab w:val="left" w:pos="1110"/>
        </w:tabs>
        <w:autoSpaceDE w:val="0"/>
        <w:ind w:left="851" w:hanging="425"/>
        <w:jc w:val="both"/>
        <w:rPr>
          <w:rFonts w:ascii="Calibri" w:hAnsi="Calibri"/>
          <w:sz w:val="22"/>
          <w:szCs w:val="22"/>
        </w:rPr>
      </w:pPr>
      <w:r>
        <w:rPr>
          <w:rFonts w:ascii="Calibri" w:hAnsi="Calibri"/>
          <w:sz w:val="22"/>
          <w:szCs w:val="22"/>
        </w:rPr>
        <w:t>Wykonawca zapłaci Zamawiającemu karę umowną za odstąpienie od umowy z przyczyn zależnych od Wykonawcy w wysokości 20 % wynagrodzenia.</w:t>
      </w:r>
    </w:p>
    <w:p w:rsidR="002311DB" w:rsidRDefault="002311DB" w:rsidP="002311DB">
      <w:pPr>
        <w:numPr>
          <w:ilvl w:val="0"/>
          <w:numId w:val="59"/>
        </w:numPr>
        <w:tabs>
          <w:tab w:val="left" w:pos="360"/>
          <w:tab w:val="left" w:pos="567"/>
        </w:tabs>
        <w:autoSpaceDE w:val="0"/>
        <w:ind w:left="340" w:hanging="340"/>
        <w:jc w:val="both"/>
        <w:rPr>
          <w:rFonts w:ascii="Calibri" w:hAnsi="Calibri"/>
          <w:sz w:val="22"/>
          <w:szCs w:val="22"/>
        </w:rPr>
      </w:pPr>
      <w:r>
        <w:rPr>
          <w:rFonts w:ascii="Calibri" w:hAnsi="Calibri"/>
          <w:sz w:val="22"/>
          <w:szCs w:val="22"/>
        </w:rPr>
        <w:t>W przypadku odst</w:t>
      </w:r>
      <w:r>
        <w:rPr>
          <w:rFonts w:ascii="Calibri" w:eastAsia="TimesNewRoman" w:hAnsi="Calibri"/>
          <w:sz w:val="22"/>
          <w:szCs w:val="22"/>
        </w:rPr>
        <w:t>ą</w:t>
      </w:r>
      <w:r>
        <w:rPr>
          <w:rFonts w:ascii="Calibri" w:hAnsi="Calibri"/>
          <w:sz w:val="22"/>
          <w:szCs w:val="22"/>
        </w:rPr>
        <w:t>pienia od umowy z winy Zamawiaj</w:t>
      </w:r>
      <w:r>
        <w:rPr>
          <w:rFonts w:ascii="Calibri" w:eastAsia="TimesNewRoman" w:hAnsi="Calibri"/>
          <w:sz w:val="22"/>
          <w:szCs w:val="22"/>
        </w:rPr>
        <w:t>ą</w:t>
      </w:r>
      <w:r>
        <w:rPr>
          <w:rFonts w:ascii="Calibri" w:hAnsi="Calibri"/>
          <w:sz w:val="22"/>
          <w:szCs w:val="22"/>
        </w:rPr>
        <w:t>cego, Zamawiaj</w:t>
      </w:r>
      <w:r>
        <w:rPr>
          <w:rFonts w:ascii="Calibri" w:eastAsia="TimesNewRoman" w:hAnsi="Calibri"/>
          <w:sz w:val="22"/>
          <w:szCs w:val="22"/>
        </w:rPr>
        <w:t>ą</w:t>
      </w:r>
      <w:r>
        <w:rPr>
          <w:rFonts w:ascii="Calibri" w:hAnsi="Calibri"/>
          <w:sz w:val="22"/>
          <w:szCs w:val="22"/>
        </w:rPr>
        <w:t>cy zapłaci kar</w:t>
      </w:r>
      <w:r>
        <w:rPr>
          <w:rFonts w:ascii="Calibri" w:eastAsia="TimesNewRoman" w:hAnsi="Calibri"/>
          <w:sz w:val="22"/>
          <w:szCs w:val="22"/>
        </w:rPr>
        <w:t xml:space="preserve">ę </w:t>
      </w:r>
      <w:r>
        <w:rPr>
          <w:rFonts w:ascii="Calibri" w:hAnsi="Calibri"/>
          <w:sz w:val="22"/>
          <w:szCs w:val="22"/>
        </w:rPr>
        <w:t>umown</w:t>
      </w:r>
      <w:r>
        <w:rPr>
          <w:rFonts w:ascii="Calibri" w:eastAsia="TimesNewRoman" w:hAnsi="Calibri"/>
          <w:sz w:val="22"/>
          <w:szCs w:val="22"/>
        </w:rPr>
        <w:t xml:space="preserve">ą </w:t>
      </w:r>
      <w:r>
        <w:rPr>
          <w:rFonts w:ascii="Calibri" w:hAnsi="Calibri"/>
          <w:sz w:val="22"/>
          <w:szCs w:val="22"/>
        </w:rPr>
        <w:t>Wykonawcy w wysoko</w:t>
      </w:r>
      <w:r>
        <w:rPr>
          <w:rFonts w:ascii="Calibri" w:eastAsia="TimesNewRoman" w:hAnsi="Calibri"/>
          <w:sz w:val="22"/>
          <w:szCs w:val="22"/>
        </w:rPr>
        <w:t>ś</w:t>
      </w:r>
      <w:r>
        <w:rPr>
          <w:rFonts w:ascii="Calibri" w:hAnsi="Calibri"/>
          <w:sz w:val="22"/>
          <w:szCs w:val="22"/>
        </w:rPr>
        <w:t>ci 20 % wynagrodzenia.</w:t>
      </w:r>
    </w:p>
    <w:p w:rsidR="002311DB" w:rsidRDefault="002311DB" w:rsidP="002311DB">
      <w:pPr>
        <w:numPr>
          <w:ilvl w:val="0"/>
          <w:numId w:val="59"/>
        </w:numPr>
        <w:tabs>
          <w:tab w:val="left" w:pos="360"/>
          <w:tab w:val="left" w:pos="567"/>
          <w:tab w:val="left" w:pos="1440"/>
        </w:tabs>
        <w:autoSpaceDE w:val="0"/>
        <w:ind w:left="360" w:hanging="360"/>
        <w:jc w:val="both"/>
        <w:rPr>
          <w:rFonts w:ascii="Calibri" w:hAnsi="Calibri"/>
          <w:sz w:val="22"/>
          <w:szCs w:val="22"/>
        </w:rPr>
      </w:pPr>
      <w:r>
        <w:rPr>
          <w:rFonts w:ascii="Calibri" w:hAnsi="Calibri"/>
          <w:sz w:val="22"/>
          <w:szCs w:val="22"/>
        </w:rPr>
        <w:t>Przez wynagrodzenie należy rozumieć wynagrodzenie brutto okre</w:t>
      </w:r>
      <w:r>
        <w:rPr>
          <w:rFonts w:ascii="Calibri" w:eastAsia="TimesNewRoman" w:hAnsi="Calibri"/>
          <w:sz w:val="22"/>
          <w:szCs w:val="22"/>
        </w:rPr>
        <w:t>ś</w:t>
      </w:r>
      <w:r>
        <w:rPr>
          <w:rFonts w:ascii="Calibri" w:hAnsi="Calibri"/>
          <w:sz w:val="22"/>
          <w:szCs w:val="22"/>
        </w:rPr>
        <w:t>lone w § 6 ust. 2.</w:t>
      </w:r>
    </w:p>
    <w:p w:rsidR="002311DB" w:rsidRDefault="002311DB" w:rsidP="002311DB">
      <w:pPr>
        <w:numPr>
          <w:ilvl w:val="0"/>
          <w:numId w:val="59"/>
        </w:numPr>
        <w:tabs>
          <w:tab w:val="left" w:pos="360"/>
          <w:tab w:val="left" w:pos="567"/>
          <w:tab w:val="left" w:pos="1065"/>
          <w:tab w:val="left" w:pos="1440"/>
        </w:tabs>
        <w:autoSpaceDE w:val="0"/>
        <w:ind w:left="360" w:hanging="360"/>
        <w:jc w:val="both"/>
        <w:rPr>
          <w:rFonts w:ascii="Calibri" w:hAnsi="Calibri"/>
          <w:sz w:val="22"/>
          <w:szCs w:val="22"/>
        </w:rPr>
      </w:pPr>
      <w:r>
        <w:rPr>
          <w:rFonts w:ascii="Calibri" w:hAnsi="Calibri"/>
          <w:sz w:val="22"/>
          <w:szCs w:val="22"/>
        </w:rPr>
        <w:t>Strony zastrzegają sobie prawo do dochodzenia odszkodowania uzupełniającego, przewyższającego wysokość kar umownych, do wysokości poniesionej szkody na zasadach ogólnych.</w:t>
      </w:r>
    </w:p>
    <w:p w:rsidR="002311DB" w:rsidRDefault="002311DB" w:rsidP="002311DB">
      <w:pPr>
        <w:autoSpaceDE w:val="0"/>
        <w:jc w:val="center"/>
        <w:rPr>
          <w:rFonts w:ascii="Calibri" w:hAnsi="Calibri"/>
          <w:b/>
          <w:bCs/>
          <w:sz w:val="22"/>
          <w:szCs w:val="22"/>
        </w:rPr>
      </w:pPr>
    </w:p>
    <w:p w:rsidR="002311DB" w:rsidRDefault="002311DB" w:rsidP="002311DB">
      <w:pPr>
        <w:autoSpaceDE w:val="0"/>
        <w:jc w:val="center"/>
        <w:rPr>
          <w:rFonts w:ascii="Calibri" w:hAnsi="Calibri"/>
          <w:b/>
          <w:bCs/>
          <w:sz w:val="22"/>
          <w:szCs w:val="22"/>
        </w:rPr>
      </w:pPr>
      <w:r>
        <w:rPr>
          <w:rFonts w:ascii="Calibri" w:hAnsi="Calibri"/>
          <w:b/>
          <w:bCs/>
          <w:sz w:val="22"/>
          <w:szCs w:val="22"/>
        </w:rPr>
        <w:t>§ 12</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[Odst</w:t>
      </w:r>
      <w:r>
        <w:rPr>
          <w:rFonts w:ascii="Calibri" w:eastAsia="TimesNewRoman" w:hAnsi="Calibri"/>
          <w:b/>
          <w:bCs/>
          <w:i/>
          <w:iCs/>
          <w:sz w:val="22"/>
          <w:szCs w:val="22"/>
        </w:rPr>
        <w:t>ą</w:t>
      </w:r>
      <w:r>
        <w:rPr>
          <w:rFonts w:ascii="Calibri" w:hAnsi="Calibri"/>
          <w:b/>
          <w:bCs/>
          <w:i/>
          <w:iCs/>
          <w:sz w:val="22"/>
          <w:szCs w:val="22"/>
        </w:rPr>
        <w:t>pienie od umowy]</w:t>
      </w:r>
    </w:p>
    <w:p w:rsidR="002311DB" w:rsidRDefault="002311DB" w:rsidP="002311DB">
      <w:pPr>
        <w:tabs>
          <w:tab w:val="left" w:pos="567"/>
          <w:tab w:val="left" w:pos="1440"/>
        </w:tabs>
        <w:autoSpaceDE w:val="0"/>
        <w:ind w:left="360" w:hanging="360"/>
        <w:jc w:val="both"/>
        <w:rPr>
          <w:rFonts w:ascii="Calibri" w:hAnsi="Calibri"/>
          <w:sz w:val="22"/>
          <w:szCs w:val="22"/>
        </w:rPr>
      </w:pPr>
      <w:r>
        <w:rPr>
          <w:rFonts w:ascii="Calibri" w:hAnsi="Calibri"/>
          <w:sz w:val="22"/>
          <w:szCs w:val="22"/>
        </w:rPr>
        <w:t>1. Zamawiaj</w:t>
      </w:r>
      <w:r>
        <w:rPr>
          <w:rFonts w:ascii="Calibri" w:eastAsia="TimesNewRoman" w:hAnsi="Calibri"/>
          <w:sz w:val="22"/>
          <w:szCs w:val="22"/>
        </w:rPr>
        <w:t>ą</w:t>
      </w:r>
      <w:r>
        <w:rPr>
          <w:rFonts w:ascii="Calibri" w:hAnsi="Calibri"/>
          <w:sz w:val="22"/>
          <w:szCs w:val="22"/>
        </w:rPr>
        <w:t>cemu przysługuje prawo do odst</w:t>
      </w:r>
      <w:r>
        <w:rPr>
          <w:rFonts w:ascii="Calibri" w:eastAsia="TimesNewRoman" w:hAnsi="Calibri"/>
          <w:sz w:val="22"/>
          <w:szCs w:val="22"/>
        </w:rPr>
        <w:t>ą</w:t>
      </w:r>
      <w:r>
        <w:rPr>
          <w:rFonts w:ascii="Calibri" w:hAnsi="Calibri"/>
          <w:sz w:val="22"/>
          <w:szCs w:val="22"/>
        </w:rPr>
        <w:t>pienia od umowy w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cych przypadkach:</w:t>
      </w:r>
    </w:p>
    <w:p w:rsidR="002311DB" w:rsidRDefault="002311DB" w:rsidP="002311DB">
      <w:pPr>
        <w:numPr>
          <w:ilvl w:val="0"/>
          <w:numId w:val="47"/>
        </w:numPr>
        <w:tabs>
          <w:tab w:val="clear" w:pos="340"/>
          <w:tab w:val="left" w:pos="851"/>
          <w:tab w:val="left" w:pos="993"/>
          <w:tab w:val="num" w:pos="1110"/>
        </w:tabs>
        <w:autoSpaceDE w:val="0"/>
        <w:ind w:left="851" w:hanging="425"/>
        <w:jc w:val="both"/>
        <w:rPr>
          <w:rFonts w:ascii="Calibri" w:hAnsi="Calibri"/>
          <w:sz w:val="22"/>
          <w:szCs w:val="22"/>
        </w:rPr>
      </w:pPr>
      <w:r>
        <w:rPr>
          <w:rFonts w:ascii="Calibri" w:hAnsi="Calibri"/>
          <w:sz w:val="22"/>
          <w:szCs w:val="22"/>
        </w:rPr>
        <w:t>w razie wyst</w:t>
      </w:r>
      <w:r>
        <w:rPr>
          <w:rFonts w:ascii="Calibri" w:eastAsia="TimesNewRoman" w:hAnsi="Calibri"/>
          <w:sz w:val="22"/>
          <w:szCs w:val="22"/>
        </w:rPr>
        <w:t>ą</w:t>
      </w:r>
      <w:r>
        <w:rPr>
          <w:rFonts w:ascii="Calibri" w:hAnsi="Calibri"/>
          <w:sz w:val="22"/>
          <w:szCs w:val="22"/>
        </w:rPr>
        <w:t>pienia istotnej zmiany okoliczno</w:t>
      </w:r>
      <w:r>
        <w:rPr>
          <w:rFonts w:ascii="Calibri" w:eastAsia="TimesNewRoman" w:hAnsi="Calibri"/>
          <w:sz w:val="22"/>
          <w:szCs w:val="22"/>
        </w:rPr>
        <w:t>ś</w:t>
      </w:r>
      <w:r>
        <w:rPr>
          <w:rFonts w:ascii="Calibri" w:hAnsi="Calibri"/>
          <w:sz w:val="22"/>
          <w:szCs w:val="22"/>
        </w:rPr>
        <w:t>ci powoduj</w:t>
      </w:r>
      <w:r>
        <w:rPr>
          <w:rFonts w:ascii="Calibri" w:eastAsia="TimesNewRoman" w:hAnsi="Calibri"/>
          <w:sz w:val="22"/>
          <w:szCs w:val="22"/>
        </w:rPr>
        <w:t>ą</w:t>
      </w:r>
      <w:r>
        <w:rPr>
          <w:rFonts w:ascii="Calibri" w:hAnsi="Calibri"/>
          <w:sz w:val="22"/>
          <w:szCs w:val="22"/>
        </w:rPr>
        <w:t xml:space="preserve">cej, </w:t>
      </w:r>
      <w:r>
        <w:rPr>
          <w:rFonts w:ascii="Calibri" w:eastAsia="TimesNewRoman" w:hAnsi="Calibri"/>
          <w:sz w:val="22"/>
          <w:szCs w:val="22"/>
        </w:rPr>
        <w:t>ż</w:t>
      </w:r>
      <w:r>
        <w:rPr>
          <w:rFonts w:ascii="Calibri" w:hAnsi="Calibri"/>
          <w:sz w:val="22"/>
          <w:szCs w:val="22"/>
        </w:rPr>
        <w:t>e wykonanie umowy nie le</w:t>
      </w:r>
      <w:r>
        <w:rPr>
          <w:rFonts w:ascii="Calibri" w:eastAsia="TimesNewRoman" w:hAnsi="Calibri"/>
          <w:sz w:val="22"/>
          <w:szCs w:val="22"/>
        </w:rPr>
        <w:t>ż</w:t>
      </w:r>
      <w:r>
        <w:rPr>
          <w:rFonts w:ascii="Calibri" w:hAnsi="Calibri"/>
          <w:sz w:val="22"/>
          <w:szCs w:val="22"/>
        </w:rPr>
        <w:t>y w interesie publicznym, czego nie mo</w:t>
      </w:r>
      <w:r>
        <w:rPr>
          <w:rFonts w:ascii="Calibri" w:eastAsia="TimesNewRoman" w:hAnsi="Calibri"/>
          <w:sz w:val="22"/>
          <w:szCs w:val="22"/>
        </w:rPr>
        <w:t>ż</w:t>
      </w:r>
      <w:r>
        <w:rPr>
          <w:rFonts w:ascii="Calibri" w:hAnsi="Calibri"/>
          <w:sz w:val="22"/>
          <w:szCs w:val="22"/>
        </w:rPr>
        <w:t>na było przewidzie</w:t>
      </w:r>
      <w:r>
        <w:rPr>
          <w:rFonts w:ascii="Calibri" w:eastAsia="TimesNewRoman" w:hAnsi="Calibri"/>
          <w:sz w:val="22"/>
          <w:szCs w:val="22"/>
        </w:rPr>
        <w:t xml:space="preserve">ć </w:t>
      </w:r>
      <w:r>
        <w:rPr>
          <w:rFonts w:ascii="Calibri" w:hAnsi="Calibri"/>
          <w:sz w:val="22"/>
          <w:szCs w:val="22"/>
        </w:rPr>
        <w:t>w chwili zawarcia niniejszej umowy, w terminie 30 dni od powzi</w:t>
      </w:r>
      <w:r>
        <w:rPr>
          <w:rFonts w:ascii="Calibri" w:eastAsia="TimesNewRoman" w:hAnsi="Calibri"/>
          <w:sz w:val="22"/>
          <w:szCs w:val="22"/>
        </w:rPr>
        <w:t>ę</w:t>
      </w:r>
      <w:r>
        <w:rPr>
          <w:rFonts w:ascii="Calibri" w:hAnsi="Calibri"/>
          <w:sz w:val="22"/>
          <w:szCs w:val="22"/>
        </w:rPr>
        <w:t>cia wiadomo</w:t>
      </w:r>
      <w:r>
        <w:rPr>
          <w:rFonts w:ascii="Calibri" w:eastAsia="TimesNewRoman" w:hAnsi="Calibri"/>
          <w:sz w:val="22"/>
          <w:szCs w:val="22"/>
        </w:rPr>
        <w:t>ś</w:t>
      </w:r>
      <w:r>
        <w:rPr>
          <w:rFonts w:ascii="Calibri" w:hAnsi="Calibri"/>
          <w:sz w:val="22"/>
          <w:szCs w:val="22"/>
        </w:rPr>
        <w:t>ci o powy</w:t>
      </w:r>
      <w:r>
        <w:rPr>
          <w:rFonts w:ascii="Calibri" w:eastAsia="TimesNewRoman" w:hAnsi="Calibri"/>
          <w:sz w:val="22"/>
          <w:szCs w:val="22"/>
        </w:rPr>
        <w:t>ż</w:t>
      </w:r>
      <w:r>
        <w:rPr>
          <w:rFonts w:ascii="Calibri" w:hAnsi="Calibri"/>
          <w:sz w:val="22"/>
          <w:szCs w:val="22"/>
        </w:rPr>
        <w:t>szych okoliczno</w:t>
      </w:r>
      <w:r>
        <w:rPr>
          <w:rFonts w:ascii="Calibri" w:eastAsia="TimesNewRoman" w:hAnsi="Calibri"/>
          <w:sz w:val="22"/>
          <w:szCs w:val="22"/>
        </w:rPr>
        <w:t>ś</w:t>
      </w:r>
      <w:r>
        <w:rPr>
          <w:rFonts w:ascii="Calibri" w:hAnsi="Calibri"/>
          <w:sz w:val="22"/>
          <w:szCs w:val="22"/>
        </w:rPr>
        <w:t>ciach. W takim przypadku Wykonawca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w:t>
      </w:r>
      <w:r>
        <w:rPr>
          <w:rFonts w:ascii="Calibri" w:hAnsi="Calibri"/>
          <w:sz w:val="22"/>
          <w:szCs w:val="22"/>
        </w:rPr>
        <w:t>jedynie wynagrodzenia nale</w:t>
      </w:r>
      <w:r>
        <w:rPr>
          <w:rFonts w:ascii="Calibri" w:eastAsia="TimesNewRoman" w:hAnsi="Calibri"/>
          <w:sz w:val="22"/>
          <w:szCs w:val="22"/>
        </w:rPr>
        <w:t>ż</w:t>
      </w:r>
      <w:r>
        <w:rPr>
          <w:rFonts w:ascii="Calibri" w:hAnsi="Calibri"/>
          <w:sz w:val="22"/>
          <w:szCs w:val="22"/>
        </w:rPr>
        <w:t>nego mu z tytułu faktycznego wykonania cz</w:t>
      </w:r>
      <w:r>
        <w:rPr>
          <w:rFonts w:ascii="Calibri" w:eastAsia="TimesNewRoman" w:hAnsi="Calibri"/>
          <w:sz w:val="22"/>
          <w:szCs w:val="22"/>
        </w:rPr>
        <w:t>ęś</w:t>
      </w:r>
      <w:r>
        <w:rPr>
          <w:rFonts w:ascii="Calibri" w:hAnsi="Calibri"/>
          <w:sz w:val="22"/>
          <w:szCs w:val="22"/>
        </w:rPr>
        <w:t>ci umowy,</w:t>
      </w:r>
    </w:p>
    <w:p w:rsidR="002311DB" w:rsidRDefault="002311DB" w:rsidP="002311DB">
      <w:pPr>
        <w:numPr>
          <w:ilvl w:val="0"/>
          <w:numId w:val="47"/>
        </w:numPr>
        <w:tabs>
          <w:tab w:val="clear" w:pos="340"/>
          <w:tab w:val="left" w:pos="851"/>
          <w:tab w:val="left" w:pos="993"/>
          <w:tab w:val="num" w:pos="1110"/>
        </w:tabs>
        <w:autoSpaceDE w:val="0"/>
        <w:ind w:left="851" w:hanging="425"/>
        <w:jc w:val="both"/>
        <w:rPr>
          <w:rFonts w:ascii="Calibri" w:hAnsi="Calibri"/>
          <w:sz w:val="22"/>
          <w:szCs w:val="22"/>
        </w:rPr>
      </w:pPr>
      <w:r>
        <w:rPr>
          <w:rFonts w:ascii="Calibri" w:hAnsi="Calibri"/>
          <w:sz w:val="22"/>
          <w:szCs w:val="22"/>
        </w:rPr>
        <w:t>w przypadku zajęcia wierzytelności z tytułu wykonania niniejszej umowy w następstwie wszczęcia w stosunku do Wykonawcy postępowania egzekucyjnego,</w:t>
      </w:r>
    </w:p>
    <w:p w:rsidR="002311DB" w:rsidRDefault="002311DB" w:rsidP="002311DB">
      <w:pPr>
        <w:numPr>
          <w:ilvl w:val="0"/>
          <w:numId w:val="47"/>
        </w:numPr>
        <w:tabs>
          <w:tab w:val="clear" w:pos="340"/>
          <w:tab w:val="left" w:pos="851"/>
          <w:tab w:val="left" w:pos="993"/>
          <w:tab w:val="num" w:pos="1110"/>
        </w:tabs>
        <w:autoSpaceDE w:val="0"/>
        <w:ind w:left="851" w:hanging="425"/>
        <w:jc w:val="both"/>
        <w:rPr>
          <w:rFonts w:ascii="Calibri" w:hAnsi="Calibri"/>
          <w:sz w:val="22"/>
          <w:szCs w:val="22"/>
        </w:rPr>
      </w:pPr>
      <w:r>
        <w:rPr>
          <w:rFonts w:ascii="Calibri" w:hAnsi="Calibri"/>
          <w:sz w:val="22"/>
          <w:szCs w:val="22"/>
        </w:rPr>
        <w:t>z przyczyn le</w:t>
      </w:r>
      <w:r>
        <w:rPr>
          <w:rFonts w:ascii="Calibri" w:eastAsia="TimesNewRoman" w:hAnsi="Calibri"/>
          <w:sz w:val="22"/>
          <w:szCs w:val="22"/>
        </w:rPr>
        <w:t>żą</w:t>
      </w:r>
      <w:r>
        <w:rPr>
          <w:rFonts w:ascii="Calibri" w:hAnsi="Calibri"/>
          <w:sz w:val="22"/>
          <w:szCs w:val="22"/>
        </w:rPr>
        <w:t>cych po stronie Wykonawcy, w szczególno</w:t>
      </w:r>
      <w:r>
        <w:rPr>
          <w:rFonts w:ascii="Calibri" w:eastAsia="TimesNewRoman" w:hAnsi="Calibri"/>
          <w:sz w:val="22"/>
          <w:szCs w:val="22"/>
        </w:rPr>
        <w:t>ś</w:t>
      </w:r>
      <w:r>
        <w:rPr>
          <w:rFonts w:ascii="Calibri" w:hAnsi="Calibri"/>
          <w:sz w:val="22"/>
          <w:szCs w:val="22"/>
        </w:rPr>
        <w:t>ci gdy:</w:t>
      </w:r>
    </w:p>
    <w:p w:rsidR="002311DB" w:rsidRDefault="002311DB" w:rsidP="002311DB">
      <w:pPr>
        <w:numPr>
          <w:ilvl w:val="1"/>
          <w:numId w:val="47"/>
        </w:numPr>
        <w:tabs>
          <w:tab w:val="clear" w:pos="340"/>
          <w:tab w:val="num" w:pos="1080"/>
          <w:tab w:val="left" w:pos="1418"/>
        </w:tabs>
        <w:autoSpaceDE w:val="0"/>
        <w:ind w:left="1418" w:hanging="360"/>
        <w:jc w:val="both"/>
        <w:rPr>
          <w:rFonts w:ascii="Calibri" w:hAnsi="Calibri"/>
          <w:sz w:val="22"/>
          <w:szCs w:val="22"/>
        </w:rPr>
      </w:pPr>
      <w:r>
        <w:rPr>
          <w:rFonts w:ascii="Calibri" w:hAnsi="Calibri"/>
          <w:sz w:val="22"/>
          <w:szCs w:val="22"/>
        </w:rPr>
        <w:t>Wykonawca nie przyst</w:t>
      </w:r>
      <w:r>
        <w:rPr>
          <w:rFonts w:ascii="Calibri" w:eastAsia="TimesNewRoman" w:hAnsi="Calibri"/>
          <w:sz w:val="22"/>
          <w:szCs w:val="22"/>
        </w:rPr>
        <w:t>ą</w:t>
      </w:r>
      <w:r>
        <w:rPr>
          <w:rFonts w:ascii="Calibri" w:hAnsi="Calibri"/>
          <w:sz w:val="22"/>
          <w:szCs w:val="22"/>
        </w:rPr>
        <w:t>pił do realizacji zleconych robót przez okres 7 dni od daty przekazania terenu wykonywania zleconych robót,</w:t>
      </w:r>
    </w:p>
    <w:p w:rsidR="002311DB" w:rsidRDefault="002311DB" w:rsidP="002311DB">
      <w:pPr>
        <w:numPr>
          <w:ilvl w:val="1"/>
          <w:numId w:val="47"/>
        </w:numPr>
        <w:tabs>
          <w:tab w:val="clear" w:pos="340"/>
          <w:tab w:val="num" w:pos="1080"/>
          <w:tab w:val="left" w:pos="1418"/>
        </w:tabs>
        <w:autoSpaceDE w:val="0"/>
        <w:ind w:left="1418" w:hanging="360"/>
        <w:jc w:val="both"/>
        <w:rPr>
          <w:rFonts w:ascii="Calibri" w:hAnsi="Calibri"/>
          <w:sz w:val="22"/>
          <w:szCs w:val="22"/>
        </w:rPr>
      </w:pPr>
      <w:r>
        <w:rPr>
          <w:rFonts w:ascii="Calibri" w:hAnsi="Calibri"/>
          <w:sz w:val="22"/>
          <w:szCs w:val="22"/>
        </w:rPr>
        <w:t>Wykonawca opóźnia się z zakończeniem realizacji przedmiotu umowy, co najmniej 20 dni w stosunku do terminu określonego w § 2 ust.1 .</w:t>
      </w:r>
    </w:p>
    <w:p w:rsidR="002311DB" w:rsidRDefault="002311DB" w:rsidP="002311DB">
      <w:pPr>
        <w:numPr>
          <w:ilvl w:val="1"/>
          <w:numId w:val="47"/>
        </w:numPr>
        <w:tabs>
          <w:tab w:val="clear" w:pos="340"/>
          <w:tab w:val="num" w:pos="1080"/>
          <w:tab w:val="left" w:pos="1418"/>
        </w:tabs>
        <w:autoSpaceDE w:val="0"/>
        <w:ind w:left="1418" w:hanging="360"/>
        <w:jc w:val="both"/>
        <w:rPr>
          <w:rFonts w:ascii="Calibri" w:hAnsi="Calibri"/>
          <w:sz w:val="22"/>
          <w:szCs w:val="22"/>
        </w:rPr>
      </w:pPr>
      <w:r>
        <w:rPr>
          <w:rFonts w:ascii="Calibri" w:hAnsi="Calibri"/>
          <w:sz w:val="22"/>
          <w:szCs w:val="22"/>
        </w:rPr>
        <w:t xml:space="preserve"> Wykonawca w sposób uporczywy nie wywi</w:t>
      </w:r>
      <w:r>
        <w:rPr>
          <w:rFonts w:ascii="Calibri" w:eastAsia="TimesNewRoman" w:hAnsi="Calibri"/>
          <w:sz w:val="22"/>
          <w:szCs w:val="22"/>
        </w:rPr>
        <w:t>ą</w:t>
      </w:r>
      <w:r>
        <w:rPr>
          <w:rFonts w:ascii="Calibri" w:hAnsi="Calibri"/>
          <w:sz w:val="22"/>
          <w:szCs w:val="22"/>
        </w:rPr>
        <w:t>zuje si</w:t>
      </w:r>
      <w:r>
        <w:rPr>
          <w:rFonts w:ascii="Calibri" w:eastAsia="TimesNewRoman" w:hAnsi="Calibri"/>
          <w:sz w:val="22"/>
          <w:szCs w:val="22"/>
        </w:rPr>
        <w:t xml:space="preserve">ę </w:t>
      </w:r>
      <w:r>
        <w:rPr>
          <w:rFonts w:ascii="Calibri" w:hAnsi="Calibri"/>
          <w:sz w:val="22"/>
          <w:szCs w:val="22"/>
        </w:rPr>
        <w:t>z obowi</w:t>
      </w:r>
      <w:r>
        <w:rPr>
          <w:rFonts w:ascii="Calibri" w:eastAsia="TimesNewRoman" w:hAnsi="Calibri"/>
          <w:sz w:val="22"/>
          <w:szCs w:val="22"/>
        </w:rPr>
        <w:t>ą</w:t>
      </w:r>
      <w:r>
        <w:rPr>
          <w:rFonts w:ascii="Calibri" w:hAnsi="Calibri"/>
          <w:sz w:val="22"/>
          <w:szCs w:val="22"/>
        </w:rPr>
        <w:t>zków okre</w:t>
      </w:r>
      <w:r>
        <w:rPr>
          <w:rFonts w:ascii="Calibri" w:eastAsia="TimesNewRoman" w:hAnsi="Calibri"/>
          <w:sz w:val="22"/>
          <w:szCs w:val="22"/>
        </w:rPr>
        <w:t>ś</w:t>
      </w:r>
      <w:r>
        <w:rPr>
          <w:rFonts w:ascii="Calibri" w:hAnsi="Calibri"/>
          <w:sz w:val="22"/>
          <w:szCs w:val="22"/>
        </w:rPr>
        <w:t>lonych w § 4 ust.3.</w:t>
      </w:r>
    </w:p>
    <w:p w:rsidR="002311DB" w:rsidRDefault="002311DB" w:rsidP="002311DB">
      <w:pPr>
        <w:tabs>
          <w:tab w:val="left" w:pos="426"/>
          <w:tab w:val="left" w:pos="567"/>
        </w:tabs>
        <w:autoSpaceDE w:val="0"/>
        <w:ind w:left="426" w:hanging="426"/>
        <w:jc w:val="both"/>
        <w:rPr>
          <w:rFonts w:ascii="Calibri" w:hAnsi="Calibri"/>
          <w:sz w:val="22"/>
          <w:szCs w:val="22"/>
        </w:rPr>
      </w:pPr>
      <w:r>
        <w:rPr>
          <w:rFonts w:ascii="Calibri" w:hAnsi="Calibri"/>
          <w:sz w:val="22"/>
          <w:szCs w:val="22"/>
        </w:rPr>
        <w:t xml:space="preserve">2. Odstąpienie Zamawiającego od umowy z przyczyn określonych w ust. 1 nie stanowi podstawy dochodzenia przez Wykonawcę jakichkolwiek dodatkowych roszczeń w stosunku do Zamawiającego przekraczających wartość wykonanych robót na dzień odstąpienia od umowy. </w:t>
      </w:r>
    </w:p>
    <w:p w:rsidR="002311DB" w:rsidRDefault="002311DB" w:rsidP="002311DB">
      <w:pPr>
        <w:tabs>
          <w:tab w:val="left" w:pos="567"/>
          <w:tab w:val="left" w:pos="1440"/>
        </w:tabs>
        <w:autoSpaceDE w:val="0"/>
        <w:ind w:left="360" w:hanging="360"/>
        <w:jc w:val="both"/>
        <w:rPr>
          <w:rFonts w:ascii="Calibri" w:hAnsi="Calibri"/>
          <w:sz w:val="22"/>
          <w:szCs w:val="22"/>
        </w:rPr>
      </w:pPr>
      <w:r>
        <w:rPr>
          <w:rFonts w:ascii="Calibri" w:hAnsi="Calibri"/>
          <w:sz w:val="22"/>
          <w:szCs w:val="22"/>
        </w:rPr>
        <w:t>3. Odst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 od umowy Wykonawca jest obowi</w:t>
      </w:r>
      <w:r>
        <w:rPr>
          <w:rFonts w:ascii="Calibri" w:eastAsia="TimesNewRoman" w:hAnsi="Calibri"/>
          <w:sz w:val="22"/>
          <w:szCs w:val="22"/>
        </w:rPr>
        <w:t>ą</w:t>
      </w:r>
      <w:r>
        <w:rPr>
          <w:rFonts w:ascii="Calibri" w:hAnsi="Calibri"/>
          <w:sz w:val="22"/>
          <w:szCs w:val="22"/>
        </w:rPr>
        <w:t>zany naprawi</w:t>
      </w:r>
      <w:r>
        <w:rPr>
          <w:rFonts w:ascii="Calibri" w:eastAsia="TimesNewRoman" w:hAnsi="Calibri"/>
          <w:sz w:val="22"/>
          <w:szCs w:val="22"/>
        </w:rPr>
        <w:t xml:space="preserve">ć </w:t>
      </w:r>
      <w:r>
        <w:rPr>
          <w:rFonts w:ascii="Calibri" w:hAnsi="Calibri"/>
          <w:sz w:val="22"/>
          <w:szCs w:val="22"/>
        </w:rPr>
        <w:t>Zamawiaj</w:t>
      </w:r>
      <w:r>
        <w:rPr>
          <w:rFonts w:ascii="Calibri" w:eastAsia="TimesNewRoman" w:hAnsi="Calibri"/>
          <w:sz w:val="22"/>
          <w:szCs w:val="22"/>
        </w:rPr>
        <w:t>ą</w:t>
      </w:r>
      <w:r>
        <w:rPr>
          <w:rFonts w:ascii="Calibri" w:hAnsi="Calibri"/>
          <w:sz w:val="22"/>
          <w:szCs w:val="22"/>
        </w:rPr>
        <w:t>cemu spowodowan</w:t>
      </w:r>
      <w:r>
        <w:rPr>
          <w:rFonts w:ascii="Calibri" w:eastAsia="TimesNewRoman" w:hAnsi="Calibri"/>
          <w:sz w:val="22"/>
          <w:szCs w:val="22"/>
        </w:rPr>
        <w:t xml:space="preserve">ą </w:t>
      </w:r>
      <w:r>
        <w:rPr>
          <w:rFonts w:ascii="Calibri" w:hAnsi="Calibri"/>
          <w:sz w:val="22"/>
          <w:szCs w:val="22"/>
        </w:rPr>
        <w:t>tym szkod</w:t>
      </w:r>
      <w:r>
        <w:rPr>
          <w:rFonts w:ascii="Calibri" w:eastAsia="TimesNewRoman" w:hAnsi="Calibri"/>
          <w:sz w:val="22"/>
          <w:szCs w:val="22"/>
        </w:rPr>
        <w:t xml:space="preserve">ę </w:t>
      </w:r>
      <w:r>
        <w:rPr>
          <w:rFonts w:ascii="Calibri" w:hAnsi="Calibri"/>
          <w:sz w:val="22"/>
          <w:szCs w:val="22"/>
        </w:rPr>
        <w:t xml:space="preserve">chyba, </w:t>
      </w:r>
      <w:r>
        <w:rPr>
          <w:rFonts w:ascii="Calibri" w:eastAsia="TimesNewRoman" w:hAnsi="Calibri"/>
          <w:sz w:val="22"/>
          <w:szCs w:val="22"/>
        </w:rPr>
        <w:t>ż</w:t>
      </w:r>
      <w:r>
        <w:rPr>
          <w:rFonts w:ascii="Calibri" w:hAnsi="Calibri"/>
          <w:sz w:val="22"/>
          <w:szCs w:val="22"/>
        </w:rPr>
        <w:t>e odst</w:t>
      </w:r>
      <w:r>
        <w:rPr>
          <w:rFonts w:ascii="Calibri" w:eastAsia="TimesNewRoman" w:hAnsi="Calibri"/>
          <w:sz w:val="22"/>
          <w:szCs w:val="22"/>
        </w:rPr>
        <w:t>ą</w:t>
      </w:r>
      <w:r>
        <w:rPr>
          <w:rFonts w:ascii="Calibri" w:hAnsi="Calibri"/>
          <w:sz w:val="22"/>
          <w:szCs w:val="22"/>
        </w:rPr>
        <w:t>pienie nast</w:t>
      </w:r>
      <w:r>
        <w:rPr>
          <w:rFonts w:ascii="Calibri" w:eastAsia="TimesNewRoman" w:hAnsi="Calibri"/>
          <w:sz w:val="22"/>
          <w:szCs w:val="22"/>
        </w:rPr>
        <w:t>ą</w:t>
      </w:r>
      <w:r>
        <w:rPr>
          <w:rFonts w:ascii="Calibri" w:hAnsi="Calibri"/>
          <w:sz w:val="22"/>
          <w:szCs w:val="22"/>
        </w:rPr>
        <w:t>piło z przyczyn, za które odpowiada Zamawiaj</w:t>
      </w:r>
      <w:r>
        <w:rPr>
          <w:rFonts w:ascii="Calibri" w:eastAsia="TimesNewRoman" w:hAnsi="Calibri"/>
          <w:sz w:val="22"/>
          <w:szCs w:val="22"/>
        </w:rPr>
        <w:t>ą</w:t>
      </w:r>
      <w:r>
        <w:rPr>
          <w:rFonts w:ascii="Calibri" w:hAnsi="Calibri"/>
          <w:sz w:val="22"/>
          <w:szCs w:val="22"/>
        </w:rPr>
        <w:t xml:space="preserve">cy. </w:t>
      </w:r>
    </w:p>
    <w:p w:rsidR="002311DB" w:rsidRDefault="002311DB" w:rsidP="002311DB">
      <w:pPr>
        <w:tabs>
          <w:tab w:val="left" w:pos="284"/>
          <w:tab w:val="left" w:pos="1440"/>
        </w:tabs>
        <w:autoSpaceDE w:val="0"/>
        <w:ind w:left="360" w:hanging="360"/>
        <w:jc w:val="both"/>
        <w:rPr>
          <w:rFonts w:ascii="Calibri" w:hAnsi="Calibri"/>
          <w:sz w:val="22"/>
          <w:szCs w:val="22"/>
        </w:rPr>
      </w:pPr>
      <w:r>
        <w:rPr>
          <w:rFonts w:ascii="Calibri" w:hAnsi="Calibri"/>
          <w:sz w:val="22"/>
          <w:szCs w:val="22"/>
        </w:rPr>
        <w:t>4. W razie odst</w:t>
      </w:r>
      <w:r>
        <w:rPr>
          <w:rFonts w:ascii="Calibri" w:eastAsia="TimesNewRoman" w:hAnsi="Calibri"/>
          <w:sz w:val="22"/>
          <w:szCs w:val="22"/>
        </w:rPr>
        <w:t>ą</w:t>
      </w:r>
      <w:r>
        <w:rPr>
          <w:rFonts w:ascii="Calibri" w:hAnsi="Calibri"/>
          <w:sz w:val="22"/>
          <w:szCs w:val="22"/>
        </w:rPr>
        <w:t>pienia od umowy w terminie, o którym mowa w ust. 1, Wykonawca jest zobowi</w:t>
      </w:r>
      <w:r>
        <w:rPr>
          <w:rFonts w:ascii="Calibri" w:eastAsia="TimesNewRoman" w:hAnsi="Calibri"/>
          <w:sz w:val="22"/>
          <w:szCs w:val="22"/>
        </w:rPr>
        <w:t>ą</w:t>
      </w:r>
      <w:r>
        <w:rPr>
          <w:rFonts w:ascii="Calibri" w:hAnsi="Calibri"/>
          <w:sz w:val="22"/>
          <w:szCs w:val="22"/>
        </w:rPr>
        <w:t>zany do sporz</w:t>
      </w:r>
      <w:r>
        <w:rPr>
          <w:rFonts w:ascii="Calibri" w:eastAsia="TimesNewRoman" w:hAnsi="Calibri"/>
          <w:sz w:val="22"/>
          <w:szCs w:val="22"/>
        </w:rPr>
        <w:t>ą</w:t>
      </w:r>
      <w:r>
        <w:rPr>
          <w:rFonts w:ascii="Calibri" w:hAnsi="Calibri"/>
          <w:sz w:val="22"/>
          <w:szCs w:val="22"/>
        </w:rPr>
        <w:t>dzenia, przy udziale Zamawiaj</w:t>
      </w:r>
      <w:r>
        <w:rPr>
          <w:rFonts w:ascii="Calibri" w:eastAsia="TimesNewRoman" w:hAnsi="Calibri"/>
          <w:sz w:val="22"/>
          <w:szCs w:val="22"/>
        </w:rPr>
        <w:t>ą</w:t>
      </w:r>
      <w:r>
        <w:rPr>
          <w:rFonts w:ascii="Calibri" w:hAnsi="Calibri"/>
          <w:sz w:val="22"/>
          <w:szCs w:val="22"/>
        </w:rPr>
        <w:t>cego, protokołu inwentaryzacji robót w toku na dzie</w:t>
      </w:r>
      <w:r>
        <w:rPr>
          <w:rFonts w:ascii="Calibri" w:eastAsia="TimesNewRoman" w:hAnsi="Calibri"/>
          <w:sz w:val="22"/>
          <w:szCs w:val="22"/>
        </w:rPr>
        <w:t xml:space="preserve">ń </w:t>
      </w:r>
      <w:r>
        <w:rPr>
          <w:rFonts w:ascii="Calibri" w:hAnsi="Calibri"/>
          <w:sz w:val="22"/>
          <w:szCs w:val="22"/>
        </w:rPr>
        <w:t>odst</w:t>
      </w:r>
      <w:r>
        <w:rPr>
          <w:rFonts w:ascii="Calibri" w:eastAsia="TimesNewRoman" w:hAnsi="Calibri"/>
          <w:sz w:val="22"/>
          <w:szCs w:val="22"/>
        </w:rPr>
        <w:t>ą</w:t>
      </w:r>
      <w:r>
        <w:rPr>
          <w:rFonts w:ascii="Calibri" w:hAnsi="Calibri"/>
          <w:sz w:val="22"/>
          <w:szCs w:val="22"/>
        </w:rPr>
        <w:t>pienia, zabezpieczenia przerwanych robót w zakresie uzgodnionym na koszt strony, która spowodowała odst</w:t>
      </w:r>
      <w:r>
        <w:rPr>
          <w:rFonts w:ascii="Calibri" w:eastAsia="TimesNewRoman" w:hAnsi="Calibri"/>
          <w:sz w:val="22"/>
          <w:szCs w:val="22"/>
        </w:rPr>
        <w:t>ą</w:t>
      </w:r>
      <w:r>
        <w:rPr>
          <w:rFonts w:ascii="Calibri" w:hAnsi="Calibri"/>
          <w:sz w:val="22"/>
          <w:szCs w:val="22"/>
        </w:rPr>
        <w:t>pienie od umowy oraz wezwania Zamawiaj</w:t>
      </w:r>
      <w:r>
        <w:rPr>
          <w:rFonts w:ascii="Calibri" w:eastAsia="TimesNewRoman" w:hAnsi="Calibri"/>
          <w:sz w:val="22"/>
          <w:szCs w:val="22"/>
        </w:rPr>
        <w:t>ą</w:t>
      </w:r>
      <w:r>
        <w:rPr>
          <w:rFonts w:ascii="Calibri" w:hAnsi="Calibri"/>
          <w:sz w:val="22"/>
          <w:szCs w:val="22"/>
        </w:rPr>
        <w:t>cego do odbioru wykonanych robót w toku i robót zabezpieczaj</w:t>
      </w:r>
      <w:r>
        <w:rPr>
          <w:rFonts w:ascii="Calibri" w:eastAsia="TimesNewRoman" w:hAnsi="Calibri"/>
          <w:sz w:val="22"/>
          <w:szCs w:val="22"/>
        </w:rPr>
        <w:t>ą</w:t>
      </w:r>
      <w:r>
        <w:rPr>
          <w:rFonts w:ascii="Calibri" w:hAnsi="Calibri"/>
          <w:sz w:val="22"/>
          <w:szCs w:val="22"/>
        </w:rPr>
        <w:t>cych.</w:t>
      </w:r>
    </w:p>
    <w:p w:rsidR="002311DB" w:rsidRDefault="002311DB" w:rsidP="002311DB">
      <w:pPr>
        <w:autoSpaceDE w:val="0"/>
        <w:rPr>
          <w:rFonts w:ascii="Calibri" w:hAnsi="Calibri"/>
          <w:b/>
          <w:bCs/>
          <w:sz w:val="22"/>
          <w:szCs w:val="22"/>
        </w:rPr>
      </w:pPr>
    </w:p>
    <w:p w:rsidR="002311DB" w:rsidRDefault="002311DB" w:rsidP="002311DB">
      <w:pPr>
        <w:autoSpaceDE w:val="0"/>
        <w:jc w:val="center"/>
        <w:rPr>
          <w:rFonts w:ascii="Calibri" w:hAnsi="Calibri"/>
          <w:b/>
          <w:bCs/>
          <w:sz w:val="22"/>
          <w:szCs w:val="22"/>
        </w:rPr>
      </w:pPr>
      <w:r>
        <w:rPr>
          <w:rFonts w:ascii="Calibri" w:hAnsi="Calibri"/>
          <w:b/>
          <w:bCs/>
          <w:sz w:val="22"/>
          <w:szCs w:val="22"/>
        </w:rPr>
        <w:t>§ 13</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[Hierarchia wa</w:t>
      </w:r>
      <w:r>
        <w:rPr>
          <w:rFonts w:ascii="Calibri" w:eastAsia="TimesNewRoman" w:hAnsi="Calibri"/>
          <w:b/>
          <w:bCs/>
          <w:i/>
          <w:iCs/>
          <w:sz w:val="22"/>
          <w:szCs w:val="22"/>
        </w:rPr>
        <w:t>ż</w:t>
      </w:r>
      <w:r>
        <w:rPr>
          <w:rFonts w:ascii="Calibri" w:hAnsi="Calibri"/>
          <w:b/>
          <w:bCs/>
          <w:i/>
          <w:iCs/>
          <w:sz w:val="22"/>
          <w:szCs w:val="22"/>
        </w:rPr>
        <w:t>no</w:t>
      </w:r>
      <w:r>
        <w:rPr>
          <w:rFonts w:ascii="Calibri" w:eastAsia="TimesNewRoman" w:hAnsi="Calibri"/>
          <w:b/>
          <w:bCs/>
          <w:i/>
          <w:iCs/>
          <w:sz w:val="22"/>
          <w:szCs w:val="22"/>
        </w:rPr>
        <w:t>ś</w:t>
      </w:r>
      <w:r>
        <w:rPr>
          <w:rFonts w:ascii="Calibri" w:hAnsi="Calibri"/>
          <w:b/>
          <w:bCs/>
          <w:i/>
          <w:iCs/>
          <w:sz w:val="22"/>
          <w:szCs w:val="22"/>
        </w:rPr>
        <w:t>ci dokumentów]</w:t>
      </w:r>
    </w:p>
    <w:p w:rsidR="002311DB" w:rsidRDefault="002311DB" w:rsidP="002311DB">
      <w:pPr>
        <w:autoSpaceDE w:val="0"/>
        <w:jc w:val="both"/>
        <w:rPr>
          <w:rFonts w:ascii="Calibri" w:hAnsi="Calibri"/>
          <w:sz w:val="22"/>
          <w:szCs w:val="22"/>
        </w:rPr>
      </w:pPr>
      <w:r>
        <w:rPr>
          <w:rFonts w:ascii="Calibri" w:hAnsi="Calibri"/>
          <w:sz w:val="22"/>
          <w:szCs w:val="22"/>
        </w:rPr>
        <w:t>W przypadku w</w:t>
      </w:r>
      <w:r>
        <w:rPr>
          <w:rFonts w:ascii="Calibri" w:eastAsia="TimesNewRoman" w:hAnsi="Calibri"/>
          <w:sz w:val="22"/>
          <w:szCs w:val="22"/>
        </w:rPr>
        <w:t>ą</w:t>
      </w:r>
      <w:r>
        <w:rPr>
          <w:rFonts w:ascii="Calibri" w:hAnsi="Calibri"/>
          <w:sz w:val="22"/>
          <w:szCs w:val="22"/>
        </w:rPr>
        <w:t>tpliwo</w:t>
      </w:r>
      <w:r>
        <w:rPr>
          <w:rFonts w:ascii="Calibri" w:eastAsia="TimesNewRoman" w:hAnsi="Calibri"/>
          <w:sz w:val="22"/>
          <w:szCs w:val="22"/>
        </w:rPr>
        <w:t>ś</w:t>
      </w:r>
      <w:r>
        <w:rPr>
          <w:rFonts w:ascii="Calibri" w:hAnsi="Calibri"/>
          <w:sz w:val="22"/>
          <w:szCs w:val="22"/>
        </w:rPr>
        <w:t>ci interpretacyjnych, co do rodzaju i zakresu robót okre</w:t>
      </w:r>
      <w:r>
        <w:rPr>
          <w:rFonts w:ascii="Calibri" w:eastAsia="TimesNewRoman" w:hAnsi="Calibri"/>
          <w:sz w:val="22"/>
          <w:szCs w:val="22"/>
        </w:rPr>
        <w:t>ś</w:t>
      </w:r>
      <w:r>
        <w:rPr>
          <w:rFonts w:ascii="Calibri" w:hAnsi="Calibri"/>
          <w:sz w:val="22"/>
          <w:szCs w:val="22"/>
        </w:rPr>
        <w:t>lonych w niniejszej umowie oraz zakresu praw i obowi</w:t>
      </w:r>
      <w:r>
        <w:rPr>
          <w:rFonts w:ascii="Calibri" w:eastAsia="TimesNewRoman" w:hAnsi="Calibri"/>
          <w:sz w:val="22"/>
          <w:szCs w:val="22"/>
        </w:rPr>
        <w:t>ą</w:t>
      </w:r>
      <w:r>
        <w:rPr>
          <w:rFonts w:ascii="Calibri" w:hAnsi="Calibri"/>
          <w:sz w:val="22"/>
          <w:szCs w:val="22"/>
        </w:rPr>
        <w:t>zków Zamawiaj</w:t>
      </w:r>
      <w:r>
        <w:rPr>
          <w:rFonts w:ascii="Calibri" w:eastAsia="TimesNewRoman" w:hAnsi="Calibri"/>
          <w:sz w:val="22"/>
          <w:szCs w:val="22"/>
        </w:rPr>
        <w:t>ą</w:t>
      </w:r>
      <w:r>
        <w:rPr>
          <w:rFonts w:ascii="Calibri" w:hAnsi="Calibri"/>
          <w:sz w:val="22"/>
          <w:szCs w:val="22"/>
        </w:rPr>
        <w:t>cego i Wykonawcy, b</w:t>
      </w:r>
      <w:r>
        <w:rPr>
          <w:rFonts w:ascii="Calibri" w:eastAsia="TimesNewRoman" w:hAnsi="Calibri"/>
          <w:sz w:val="22"/>
          <w:szCs w:val="22"/>
        </w:rPr>
        <w:t>ę</w:t>
      </w:r>
      <w:r>
        <w:rPr>
          <w:rFonts w:ascii="Calibri" w:hAnsi="Calibri"/>
          <w:sz w:val="22"/>
          <w:szCs w:val="22"/>
        </w:rPr>
        <w:t>dzie obowi</w:t>
      </w:r>
      <w:r>
        <w:rPr>
          <w:rFonts w:ascii="Calibri" w:eastAsia="TimesNewRoman" w:hAnsi="Calibri"/>
          <w:sz w:val="22"/>
          <w:szCs w:val="22"/>
        </w:rPr>
        <w:t>ą</w:t>
      </w:r>
      <w:r>
        <w:rPr>
          <w:rFonts w:ascii="Calibri" w:hAnsi="Calibri"/>
          <w:sz w:val="22"/>
          <w:szCs w:val="22"/>
        </w:rPr>
        <w:t>zywa</w:t>
      </w:r>
      <w:r>
        <w:rPr>
          <w:rFonts w:ascii="Calibri" w:eastAsia="TimesNewRoman" w:hAnsi="Calibri"/>
          <w:sz w:val="22"/>
          <w:szCs w:val="22"/>
        </w:rPr>
        <w:t>ć</w:t>
      </w:r>
      <w:r>
        <w:rPr>
          <w:rFonts w:ascii="Calibri" w:hAnsi="Calibri"/>
          <w:sz w:val="22"/>
          <w:szCs w:val="22"/>
        </w:rPr>
        <w:t xml:space="preserve">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ca kolejno</w:t>
      </w:r>
      <w:r>
        <w:rPr>
          <w:rFonts w:ascii="Calibri" w:eastAsia="TimesNewRoman" w:hAnsi="Calibri"/>
          <w:sz w:val="22"/>
          <w:szCs w:val="22"/>
        </w:rPr>
        <w:t xml:space="preserve">ść </w:t>
      </w:r>
      <w:r>
        <w:rPr>
          <w:rFonts w:ascii="Calibri" w:hAnsi="Calibri"/>
          <w:sz w:val="22"/>
          <w:szCs w:val="22"/>
        </w:rPr>
        <w:t>wa</w:t>
      </w:r>
      <w:r>
        <w:rPr>
          <w:rFonts w:ascii="Calibri" w:eastAsia="TimesNewRoman" w:hAnsi="Calibri"/>
          <w:sz w:val="22"/>
          <w:szCs w:val="22"/>
        </w:rPr>
        <w:t>ż</w:t>
      </w:r>
      <w:r>
        <w:rPr>
          <w:rFonts w:ascii="Calibri" w:hAnsi="Calibri"/>
          <w:sz w:val="22"/>
          <w:szCs w:val="22"/>
        </w:rPr>
        <w:t>no</w:t>
      </w:r>
      <w:r>
        <w:rPr>
          <w:rFonts w:ascii="Calibri" w:eastAsia="TimesNewRoman" w:hAnsi="Calibri"/>
          <w:sz w:val="22"/>
          <w:szCs w:val="22"/>
        </w:rPr>
        <w:t>ś</w:t>
      </w:r>
      <w:r>
        <w:rPr>
          <w:rFonts w:ascii="Calibri" w:hAnsi="Calibri"/>
          <w:sz w:val="22"/>
          <w:szCs w:val="22"/>
        </w:rPr>
        <w:t>ci ni</w:t>
      </w:r>
      <w:r>
        <w:rPr>
          <w:rFonts w:ascii="Calibri" w:eastAsia="TimesNewRoman" w:hAnsi="Calibri"/>
          <w:sz w:val="22"/>
          <w:szCs w:val="22"/>
        </w:rPr>
        <w:t>ż</w:t>
      </w:r>
      <w:r>
        <w:rPr>
          <w:rFonts w:ascii="Calibri" w:hAnsi="Calibri"/>
          <w:sz w:val="22"/>
          <w:szCs w:val="22"/>
        </w:rPr>
        <w:t>ej wymienionych dokumentów:</w:t>
      </w:r>
    </w:p>
    <w:p w:rsidR="002311DB" w:rsidRDefault="002311DB" w:rsidP="002311DB">
      <w:pPr>
        <w:numPr>
          <w:ilvl w:val="0"/>
          <w:numId w:val="39"/>
        </w:numPr>
        <w:tabs>
          <w:tab w:val="clear" w:pos="567"/>
          <w:tab w:val="left" w:pos="314"/>
          <w:tab w:val="num" w:pos="720"/>
          <w:tab w:val="left" w:pos="851"/>
        </w:tabs>
        <w:autoSpaceDE w:val="0"/>
        <w:ind w:left="720" w:hanging="436"/>
        <w:jc w:val="both"/>
        <w:rPr>
          <w:rFonts w:ascii="Calibri" w:hAnsi="Calibri"/>
          <w:sz w:val="22"/>
          <w:szCs w:val="22"/>
        </w:rPr>
      </w:pPr>
      <w:r>
        <w:rPr>
          <w:rFonts w:ascii="Calibri" w:hAnsi="Calibri"/>
          <w:sz w:val="22"/>
          <w:szCs w:val="22"/>
        </w:rPr>
        <w:t>Umowa,</w:t>
      </w:r>
    </w:p>
    <w:p w:rsidR="002311DB" w:rsidRDefault="002311DB" w:rsidP="002311DB">
      <w:pPr>
        <w:numPr>
          <w:ilvl w:val="0"/>
          <w:numId w:val="39"/>
        </w:numPr>
        <w:tabs>
          <w:tab w:val="clear" w:pos="567"/>
          <w:tab w:val="left" w:pos="314"/>
          <w:tab w:val="left" w:pos="709"/>
          <w:tab w:val="left" w:pos="1650"/>
        </w:tabs>
        <w:autoSpaceDE w:val="0"/>
        <w:ind w:left="314" w:hanging="30"/>
        <w:jc w:val="both"/>
        <w:rPr>
          <w:rFonts w:ascii="Calibri" w:hAnsi="Calibri"/>
          <w:sz w:val="22"/>
          <w:szCs w:val="22"/>
        </w:rPr>
      </w:pPr>
      <w:r>
        <w:rPr>
          <w:rFonts w:ascii="Calibri" w:hAnsi="Calibri"/>
          <w:sz w:val="22"/>
          <w:szCs w:val="22"/>
        </w:rPr>
        <w:lastRenderedPageBreak/>
        <w:t>Specyfikacja Istotnych Warunków Zamówienia (SIWZ),</w:t>
      </w:r>
    </w:p>
    <w:p w:rsidR="002311DB" w:rsidRDefault="002311DB" w:rsidP="002311DB">
      <w:pPr>
        <w:numPr>
          <w:ilvl w:val="0"/>
          <w:numId w:val="39"/>
        </w:numPr>
        <w:tabs>
          <w:tab w:val="clear" w:pos="567"/>
          <w:tab w:val="left" w:pos="314"/>
          <w:tab w:val="left" w:pos="709"/>
          <w:tab w:val="left" w:pos="1650"/>
        </w:tabs>
        <w:autoSpaceDE w:val="0"/>
        <w:ind w:left="314" w:hanging="30"/>
        <w:jc w:val="both"/>
        <w:rPr>
          <w:rFonts w:ascii="Calibri" w:hAnsi="Calibri"/>
          <w:sz w:val="22"/>
          <w:szCs w:val="22"/>
        </w:rPr>
      </w:pPr>
      <w:r>
        <w:rPr>
          <w:rFonts w:ascii="Calibri" w:hAnsi="Calibri"/>
          <w:sz w:val="22"/>
          <w:szCs w:val="22"/>
        </w:rPr>
        <w:t>Projekty budowlane i wykonawcze.</w:t>
      </w:r>
    </w:p>
    <w:p w:rsidR="002311DB" w:rsidRDefault="002311DB" w:rsidP="002311DB">
      <w:pPr>
        <w:autoSpaceDE w:val="0"/>
        <w:jc w:val="center"/>
        <w:rPr>
          <w:rFonts w:ascii="Calibri" w:hAnsi="Calibri"/>
          <w:b/>
          <w:bCs/>
          <w:sz w:val="22"/>
          <w:szCs w:val="22"/>
        </w:rPr>
      </w:pPr>
      <w:r>
        <w:rPr>
          <w:rFonts w:ascii="Calibri" w:hAnsi="Calibri"/>
          <w:b/>
          <w:bCs/>
          <w:sz w:val="22"/>
          <w:szCs w:val="22"/>
        </w:rPr>
        <w:t>§ 14</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[Forma zmian i uzupełnie</w:t>
      </w:r>
      <w:r>
        <w:rPr>
          <w:rFonts w:ascii="Calibri" w:eastAsia="TimesNewRoman" w:hAnsi="Calibri"/>
          <w:b/>
          <w:bCs/>
          <w:i/>
          <w:iCs/>
          <w:sz w:val="22"/>
          <w:szCs w:val="22"/>
        </w:rPr>
        <w:t xml:space="preserve">ń </w:t>
      </w:r>
      <w:r>
        <w:rPr>
          <w:rFonts w:ascii="Calibri" w:hAnsi="Calibri"/>
          <w:b/>
          <w:bCs/>
          <w:i/>
          <w:iCs/>
          <w:sz w:val="22"/>
          <w:szCs w:val="22"/>
        </w:rPr>
        <w:t>umowy]</w:t>
      </w:r>
    </w:p>
    <w:p w:rsidR="002311DB" w:rsidRPr="00420790" w:rsidRDefault="002311DB" w:rsidP="002311DB">
      <w:pPr>
        <w:numPr>
          <w:ilvl w:val="0"/>
          <w:numId w:val="40"/>
        </w:numPr>
        <w:tabs>
          <w:tab w:val="clear" w:pos="340"/>
          <w:tab w:val="left" w:pos="360"/>
          <w:tab w:val="left" w:pos="540"/>
          <w:tab w:val="num" w:pos="567"/>
        </w:tabs>
        <w:autoSpaceDE w:val="0"/>
        <w:ind w:left="567" w:hanging="454"/>
        <w:jc w:val="both"/>
        <w:rPr>
          <w:rFonts w:ascii="Calibri" w:hAnsi="Calibri"/>
          <w:sz w:val="22"/>
          <w:szCs w:val="22"/>
        </w:rPr>
      </w:pPr>
      <w:r w:rsidRPr="00420790">
        <w:rPr>
          <w:rFonts w:ascii="Calibri" w:hAnsi="Calibri"/>
          <w:sz w:val="22"/>
          <w:szCs w:val="22"/>
        </w:rPr>
        <w:t>Strony dopuszczają wprowadzanie istotnych zmian i uzupełnień postanowień zawartej umowy w stosunku do treści oferty na podstawie, której dokonano wyboru Wykonawcy, w opisanym niżej zakresie:</w:t>
      </w:r>
    </w:p>
    <w:p w:rsidR="002311DB" w:rsidRPr="00420790" w:rsidRDefault="002311DB" w:rsidP="002311DB">
      <w:pPr>
        <w:numPr>
          <w:ilvl w:val="1"/>
          <w:numId w:val="68"/>
        </w:numPr>
        <w:tabs>
          <w:tab w:val="left" w:pos="851"/>
        </w:tabs>
        <w:ind w:left="851" w:hanging="425"/>
        <w:jc w:val="both"/>
        <w:rPr>
          <w:rFonts w:ascii="Calibri" w:hAnsi="Calibri"/>
          <w:sz w:val="22"/>
          <w:szCs w:val="22"/>
        </w:rPr>
      </w:pPr>
      <w:r w:rsidRPr="00420790">
        <w:rPr>
          <w:rFonts w:ascii="Calibri" w:hAnsi="Calibri"/>
          <w:sz w:val="22"/>
          <w:szCs w:val="22"/>
        </w:rPr>
        <w:t>terminu realizacji umowy, który może ulec zmianie w uzasadnionych przypadkach np.: zmiany projektowe, warunki atmosferyczne odbiegające od typowych (w szczególności klęski żywiołowe), zaistniałe nieprzewidziane warunki geologiczne, archeologiczne lub terenowe (w szczególności niewypały i niewybuchy, wykopaliska archeologiczne);</w:t>
      </w:r>
    </w:p>
    <w:p w:rsidR="002311DB" w:rsidRPr="00420790" w:rsidRDefault="002311DB" w:rsidP="002311DB">
      <w:pPr>
        <w:pStyle w:val="Akapitzlist"/>
        <w:numPr>
          <w:ilvl w:val="1"/>
          <w:numId w:val="68"/>
        </w:numPr>
        <w:tabs>
          <w:tab w:val="left" w:pos="851"/>
          <w:tab w:val="left" w:pos="927"/>
          <w:tab w:val="left" w:pos="993"/>
        </w:tabs>
        <w:suppressAutoHyphens/>
        <w:autoSpaceDE w:val="0"/>
        <w:spacing w:after="0" w:line="240" w:lineRule="auto"/>
        <w:ind w:left="851" w:hanging="425"/>
        <w:contextualSpacing w:val="0"/>
        <w:jc w:val="both"/>
      </w:pPr>
      <w:r w:rsidRPr="00420790">
        <w:t>powszechnie obowiązujących przepisów prawa w zakresie mającym wpływ na realizację przedmiotu zamówienia,</w:t>
      </w:r>
    </w:p>
    <w:p w:rsidR="002311DB" w:rsidRPr="00420790" w:rsidRDefault="002311DB" w:rsidP="002311DB">
      <w:pPr>
        <w:pStyle w:val="Akapitzlist"/>
        <w:numPr>
          <w:ilvl w:val="1"/>
          <w:numId w:val="68"/>
        </w:numPr>
        <w:tabs>
          <w:tab w:val="left" w:pos="851"/>
          <w:tab w:val="left" w:pos="927"/>
          <w:tab w:val="left" w:pos="993"/>
        </w:tabs>
        <w:suppressAutoHyphens/>
        <w:autoSpaceDE w:val="0"/>
        <w:spacing w:after="0" w:line="240" w:lineRule="auto"/>
        <w:ind w:left="851" w:hanging="425"/>
        <w:contextualSpacing w:val="0"/>
        <w:jc w:val="both"/>
      </w:pPr>
      <w:r w:rsidRPr="00420790">
        <w:t>zmian kluczowego personelu Wykonawcy i Zamawiającego,</w:t>
      </w:r>
    </w:p>
    <w:p w:rsidR="002311DB" w:rsidRPr="00420790" w:rsidRDefault="002311DB" w:rsidP="002311DB">
      <w:pPr>
        <w:numPr>
          <w:ilvl w:val="1"/>
          <w:numId w:val="68"/>
        </w:numPr>
        <w:tabs>
          <w:tab w:val="left" w:pos="851"/>
        </w:tabs>
        <w:ind w:left="851" w:hanging="425"/>
        <w:jc w:val="both"/>
        <w:rPr>
          <w:rFonts w:ascii="Calibri" w:hAnsi="Calibri"/>
          <w:sz w:val="22"/>
          <w:szCs w:val="22"/>
        </w:rPr>
      </w:pPr>
      <w:r w:rsidRPr="00420790">
        <w:rPr>
          <w:rFonts w:ascii="Calibri" w:hAnsi="Calibri"/>
          <w:sz w:val="22"/>
          <w:szCs w:val="22"/>
        </w:rPr>
        <w:t>jakości lub innych parametrów charakterystycznych dla danego elementu robót lub zmiany technologii, jeśli jest to uzasadnione dla prawidłowego wykonania robót,</w:t>
      </w:r>
    </w:p>
    <w:p w:rsidR="002311DB" w:rsidRPr="00420790" w:rsidRDefault="002311DB" w:rsidP="002311DB">
      <w:pPr>
        <w:numPr>
          <w:ilvl w:val="1"/>
          <w:numId w:val="68"/>
        </w:numPr>
        <w:tabs>
          <w:tab w:val="left" w:pos="851"/>
        </w:tabs>
        <w:ind w:left="851" w:hanging="425"/>
        <w:jc w:val="both"/>
        <w:rPr>
          <w:rFonts w:ascii="Calibri" w:hAnsi="Calibri"/>
          <w:sz w:val="22"/>
          <w:szCs w:val="22"/>
        </w:rPr>
      </w:pPr>
      <w:r w:rsidRPr="00420790">
        <w:rPr>
          <w:rFonts w:ascii="Calibri" w:hAnsi="Calibri"/>
          <w:sz w:val="22"/>
          <w:szCs w:val="22"/>
        </w:rPr>
        <w:t>zmiany wynagrodzenia w przypadku zmiany w trakcie obowiązywania niniejszej umowy stawki podatku VAT,</w:t>
      </w:r>
    </w:p>
    <w:p w:rsidR="002311DB" w:rsidRPr="00420790" w:rsidRDefault="002311DB" w:rsidP="002311DB">
      <w:pPr>
        <w:numPr>
          <w:ilvl w:val="1"/>
          <w:numId w:val="68"/>
        </w:numPr>
        <w:tabs>
          <w:tab w:val="left" w:pos="851"/>
        </w:tabs>
        <w:ind w:left="851" w:hanging="425"/>
        <w:jc w:val="both"/>
        <w:rPr>
          <w:rFonts w:ascii="Calibri" w:hAnsi="Calibri"/>
          <w:sz w:val="22"/>
          <w:szCs w:val="22"/>
        </w:rPr>
      </w:pPr>
      <w:r w:rsidRPr="00420790">
        <w:rPr>
          <w:rFonts w:ascii="Calibri" w:hAnsi="Calibri"/>
          <w:sz w:val="22"/>
          <w:szCs w:val="22"/>
        </w:rPr>
        <w:t>innych warunków umowy jeżeli w chwili zawarcia umowy nie znane były fakty mające na nie wpływ, przy jednoczesnym założeniu, że zakres zmian spowoduje następstwa korzystne dla Zamawiającego;</w:t>
      </w:r>
    </w:p>
    <w:p w:rsidR="002311DB" w:rsidRPr="00420790" w:rsidRDefault="002311DB" w:rsidP="002311DB">
      <w:pPr>
        <w:numPr>
          <w:ilvl w:val="1"/>
          <w:numId w:val="68"/>
        </w:numPr>
        <w:tabs>
          <w:tab w:val="left" w:pos="851"/>
        </w:tabs>
        <w:ind w:left="851" w:hanging="425"/>
        <w:jc w:val="both"/>
        <w:rPr>
          <w:rFonts w:ascii="Calibri" w:hAnsi="Calibri"/>
          <w:sz w:val="22"/>
          <w:szCs w:val="22"/>
        </w:rPr>
      </w:pPr>
      <w:r w:rsidRPr="00420790">
        <w:rPr>
          <w:rFonts w:ascii="Calibri" w:hAnsi="Calibri"/>
          <w:sz w:val="22"/>
          <w:szCs w:val="22"/>
        </w:rPr>
        <w:t>zmiany formy zabezpieczenia umowy</w:t>
      </w:r>
      <w:r w:rsidRPr="00420790">
        <w:rPr>
          <w:rFonts w:ascii="Calibri" w:hAnsi="Calibri"/>
          <w:b/>
          <w:bCs/>
          <w:sz w:val="22"/>
          <w:szCs w:val="22"/>
        </w:rPr>
        <w:t xml:space="preserve"> </w:t>
      </w:r>
      <w:r w:rsidRPr="00420790">
        <w:rPr>
          <w:rFonts w:ascii="Calibri" w:hAnsi="Calibri"/>
          <w:sz w:val="22"/>
          <w:szCs w:val="22"/>
        </w:rPr>
        <w:t>(zmiana przewidziana w art. 149 ustawy Pzp)</w:t>
      </w:r>
    </w:p>
    <w:p w:rsidR="002311DB" w:rsidRPr="00420790" w:rsidRDefault="002311DB" w:rsidP="002311DB">
      <w:pPr>
        <w:numPr>
          <w:ilvl w:val="0"/>
          <w:numId w:val="40"/>
        </w:numPr>
        <w:tabs>
          <w:tab w:val="clear" w:pos="340"/>
          <w:tab w:val="left" w:pos="360"/>
          <w:tab w:val="left" w:pos="567"/>
        </w:tabs>
        <w:autoSpaceDE w:val="0"/>
        <w:ind w:left="567" w:hanging="567"/>
        <w:jc w:val="both"/>
        <w:rPr>
          <w:rFonts w:ascii="Calibri" w:hAnsi="Calibri"/>
          <w:sz w:val="22"/>
          <w:szCs w:val="22"/>
        </w:rPr>
      </w:pPr>
      <w:r w:rsidRPr="00420790">
        <w:rPr>
          <w:rFonts w:ascii="Calibri" w:hAnsi="Calibri"/>
          <w:sz w:val="22"/>
          <w:szCs w:val="22"/>
        </w:rPr>
        <w:t>Zmiana umowy dokonana z naruszeniem przepisu ust. 1 jest nieważna.</w:t>
      </w:r>
    </w:p>
    <w:p w:rsidR="002311DB" w:rsidRPr="00420790" w:rsidRDefault="002311DB" w:rsidP="002311DB">
      <w:pPr>
        <w:numPr>
          <w:ilvl w:val="0"/>
          <w:numId w:val="40"/>
        </w:numPr>
        <w:tabs>
          <w:tab w:val="clear" w:pos="340"/>
          <w:tab w:val="left" w:pos="360"/>
          <w:tab w:val="left" w:pos="567"/>
          <w:tab w:val="left" w:pos="720"/>
        </w:tabs>
        <w:autoSpaceDE w:val="0"/>
        <w:ind w:left="360" w:hanging="360"/>
        <w:jc w:val="both"/>
        <w:rPr>
          <w:rFonts w:ascii="Calibri" w:hAnsi="Calibri"/>
          <w:sz w:val="22"/>
          <w:szCs w:val="22"/>
        </w:rPr>
      </w:pPr>
      <w:r w:rsidRPr="00420790">
        <w:rPr>
          <w:rFonts w:ascii="Calibri" w:hAnsi="Calibri"/>
          <w:sz w:val="22"/>
          <w:szCs w:val="22"/>
        </w:rPr>
        <w:t>Wszelkie zmiany i uzupełnienia niniejszej umowy wymagaj</w:t>
      </w:r>
      <w:r w:rsidRPr="00420790">
        <w:rPr>
          <w:rFonts w:ascii="Calibri" w:eastAsia="TimesNewRoman" w:hAnsi="Calibri"/>
          <w:sz w:val="22"/>
          <w:szCs w:val="22"/>
        </w:rPr>
        <w:t xml:space="preserve">ą </w:t>
      </w:r>
      <w:r w:rsidRPr="00420790">
        <w:rPr>
          <w:rFonts w:ascii="Calibri" w:hAnsi="Calibri"/>
          <w:sz w:val="22"/>
          <w:szCs w:val="22"/>
        </w:rPr>
        <w:t>formy pisemnej pod rygorem niewa</w:t>
      </w:r>
      <w:r w:rsidRPr="00420790">
        <w:rPr>
          <w:rFonts w:ascii="Calibri" w:eastAsia="TimesNewRoman" w:hAnsi="Calibri"/>
          <w:sz w:val="22"/>
          <w:szCs w:val="22"/>
        </w:rPr>
        <w:t>ż</w:t>
      </w:r>
      <w:r w:rsidRPr="00420790">
        <w:rPr>
          <w:rFonts w:ascii="Calibri" w:hAnsi="Calibri"/>
          <w:sz w:val="22"/>
          <w:szCs w:val="22"/>
        </w:rPr>
        <w:t>no</w:t>
      </w:r>
      <w:r w:rsidRPr="00420790">
        <w:rPr>
          <w:rFonts w:ascii="Calibri" w:eastAsia="TimesNewRoman" w:hAnsi="Calibri"/>
          <w:sz w:val="22"/>
          <w:szCs w:val="22"/>
        </w:rPr>
        <w:t>ś</w:t>
      </w:r>
      <w:r w:rsidRPr="00420790">
        <w:rPr>
          <w:rFonts w:ascii="Calibri" w:hAnsi="Calibri"/>
          <w:sz w:val="22"/>
          <w:szCs w:val="22"/>
        </w:rPr>
        <w:t>ci.</w:t>
      </w:r>
    </w:p>
    <w:p w:rsidR="00FF599C" w:rsidRDefault="00FF599C" w:rsidP="002311DB">
      <w:pPr>
        <w:autoSpaceDE w:val="0"/>
        <w:jc w:val="center"/>
        <w:rPr>
          <w:rFonts w:ascii="Calibri" w:hAnsi="Calibri"/>
          <w:b/>
          <w:bCs/>
          <w:sz w:val="22"/>
          <w:szCs w:val="22"/>
        </w:rPr>
      </w:pPr>
    </w:p>
    <w:p w:rsidR="002311DB" w:rsidRDefault="002311DB" w:rsidP="002311DB">
      <w:pPr>
        <w:autoSpaceDE w:val="0"/>
        <w:jc w:val="center"/>
        <w:rPr>
          <w:rFonts w:ascii="Calibri" w:hAnsi="Calibri"/>
          <w:b/>
          <w:bCs/>
          <w:sz w:val="22"/>
          <w:szCs w:val="22"/>
        </w:rPr>
      </w:pPr>
      <w:r>
        <w:rPr>
          <w:rFonts w:ascii="Calibri" w:hAnsi="Calibri"/>
          <w:b/>
          <w:bCs/>
          <w:sz w:val="22"/>
          <w:szCs w:val="22"/>
        </w:rPr>
        <w:t>§ 15</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[Sposób dor</w:t>
      </w:r>
      <w:r>
        <w:rPr>
          <w:rFonts w:ascii="Calibri" w:eastAsia="TimesNewRoman" w:hAnsi="Calibri"/>
          <w:b/>
          <w:bCs/>
          <w:i/>
          <w:iCs/>
          <w:sz w:val="22"/>
          <w:szCs w:val="22"/>
        </w:rPr>
        <w:t>ę</w:t>
      </w:r>
      <w:r>
        <w:rPr>
          <w:rFonts w:ascii="Calibri" w:hAnsi="Calibri"/>
          <w:b/>
          <w:bCs/>
          <w:i/>
          <w:iCs/>
          <w:sz w:val="22"/>
          <w:szCs w:val="22"/>
        </w:rPr>
        <w:t>czania pism]</w:t>
      </w:r>
    </w:p>
    <w:p w:rsidR="002311DB" w:rsidRDefault="002311DB" w:rsidP="002311DB">
      <w:pPr>
        <w:numPr>
          <w:ilvl w:val="0"/>
          <w:numId w:val="62"/>
        </w:numPr>
        <w:tabs>
          <w:tab w:val="clear" w:pos="340"/>
          <w:tab w:val="left" w:pos="360"/>
          <w:tab w:val="left" w:pos="567"/>
          <w:tab w:val="left" w:pos="1440"/>
        </w:tabs>
        <w:autoSpaceDE w:val="0"/>
        <w:ind w:left="360" w:hanging="360"/>
        <w:jc w:val="both"/>
        <w:rPr>
          <w:rFonts w:ascii="Calibri" w:hAnsi="Calibri"/>
          <w:sz w:val="22"/>
          <w:szCs w:val="22"/>
        </w:rPr>
      </w:pPr>
      <w:r>
        <w:rPr>
          <w:rFonts w:ascii="Calibri" w:hAnsi="Calibri"/>
          <w:sz w:val="22"/>
          <w:szCs w:val="22"/>
        </w:rPr>
        <w:t>Strony o</w:t>
      </w:r>
      <w:r>
        <w:rPr>
          <w:rFonts w:ascii="Calibri" w:eastAsia="TimesNewRoman" w:hAnsi="Calibri"/>
          <w:sz w:val="22"/>
          <w:szCs w:val="22"/>
        </w:rPr>
        <w:t>ś</w:t>
      </w:r>
      <w:r>
        <w:rPr>
          <w:rFonts w:ascii="Calibri" w:hAnsi="Calibri"/>
          <w:sz w:val="22"/>
          <w:szCs w:val="22"/>
        </w:rPr>
        <w:t>wiadczaj</w:t>
      </w:r>
      <w:r>
        <w:rPr>
          <w:rFonts w:ascii="Calibri" w:eastAsia="TimesNewRoman" w:hAnsi="Calibri"/>
          <w:sz w:val="22"/>
          <w:szCs w:val="22"/>
        </w:rPr>
        <w:t>ą</w:t>
      </w:r>
      <w:r>
        <w:rPr>
          <w:rFonts w:ascii="Calibri" w:hAnsi="Calibri"/>
          <w:sz w:val="22"/>
          <w:szCs w:val="22"/>
        </w:rPr>
        <w:t xml:space="preserve">, </w:t>
      </w:r>
      <w:r>
        <w:rPr>
          <w:rFonts w:ascii="Calibri" w:eastAsia="TimesNewRoman" w:hAnsi="Calibri"/>
          <w:sz w:val="22"/>
          <w:szCs w:val="22"/>
        </w:rPr>
        <w:t>ż</w:t>
      </w:r>
      <w:r>
        <w:rPr>
          <w:rFonts w:ascii="Calibri" w:hAnsi="Calibri"/>
          <w:sz w:val="22"/>
          <w:szCs w:val="22"/>
        </w:rPr>
        <w:t>e wskazane na wst</w:t>
      </w:r>
      <w:r>
        <w:rPr>
          <w:rFonts w:ascii="Calibri" w:eastAsia="TimesNewRoman" w:hAnsi="Calibri"/>
          <w:sz w:val="22"/>
          <w:szCs w:val="22"/>
        </w:rPr>
        <w:t>ę</w:t>
      </w:r>
      <w:r>
        <w:rPr>
          <w:rFonts w:ascii="Calibri" w:hAnsi="Calibri"/>
          <w:sz w:val="22"/>
          <w:szCs w:val="22"/>
        </w:rPr>
        <w:t>pie umowy adresy siedzib traktowa</w:t>
      </w:r>
      <w:r>
        <w:rPr>
          <w:rFonts w:ascii="Calibri" w:eastAsia="TimesNewRoman" w:hAnsi="Calibri"/>
          <w:sz w:val="22"/>
          <w:szCs w:val="22"/>
        </w:rPr>
        <w:t xml:space="preserve">ć </w:t>
      </w:r>
      <w:r>
        <w:rPr>
          <w:rFonts w:ascii="Calibri" w:hAnsi="Calibri"/>
          <w:sz w:val="22"/>
          <w:szCs w:val="22"/>
        </w:rPr>
        <w:t>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jako adresy do dor</w:t>
      </w:r>
      <w:r>
        <w:rPr>
          <w:rFonts w:ascii="Calibri" w:eastAsia="TimesNewRoman" w:hAnsi="Calibri"/>
          <w:sz w:val="22"/>
          <w:szCs w:val="22"/>
        </w:rPr>
        <w:t>ę</w:t>
      </w:r>
      <w:r>
        <w:rPr>
          <w:rFonts w:ascii="Calibri" w:hAnsi="Calibri"/>
          <w:sz w:val="22"/>
          <w:szCs w:val="22"/>
        </w:rPr>
        <w:t>cze</w:t>
      </w:r>
      <w:r>
        <w:rPr>
          <w:rFonts w:ascii="Calibri" w:eastAsia="TimesNewRoman" w:hAnsi="Calibri"/>
          <w:sz w:val="22"/>
          <w:szCs w:val="22"/>
        </w:rPr>
        <w:t xml:space="preserve">ń </w:t>
      </w:r>
      <w:r>
        <w:rPr>
          <w:rFonts w:ascii="Calibri" w:hAnsi="Calibri"/>
          <w:sz w:val="22"/>
          <w:szCs w:val="22"/>
        </w:rPr>
        <w:t>wszelkich pism zwi</w:t>
      </w:r>
      <w:r>
        <w:rPr>
          <w:rFonts w:ascii="Calibri" w:eastAsia="TimesNewRoman" w:hAnsi="Calibri"/>
          <w:sz w:val="22"/>
          <w:szCs w:val="22"/>
        </w:rPr>
        <w:t>ą</w:t>
      </w:r>
      <w:r>
        <w:rPr>
          <w:rFonts w:ascii="Calibri" w:hAnsi="Calibri"/>
          <w:sz w:val="22"/>
          <w:szCs w:val="22"/>
        </w:rPr>
        <w:t>zanych z funkcjonowaniem niniejszej umowy.</w:t>
      </w:r>
    </w:p>
    <w:p w:rsidR="002311DB" w:rsidRDefault="002311DB" w:rsidP="002311DB">
      <w:pPr>
        <w:numPr>
          <w:ilvl w:val="0"/>
          <w:numId w:val="62"/>
        </w:numPr>
        <w:tabs>
          <w:tab w:val="clear" w:pos="340"/>
          <w:tab w:val="left" w:pos="360"/>
          <w:tab w:val="left" w:pos="567"/>
          <w:tab w:val="left" w:pos="1440"/>
        </w:tabs>
        <w:autoSpaceDE w:val="0"/>
        <w:ind w:left="360" w:hanging="360"/>
        <w:jc w:val="both"/>
        <w:rPr>
          <w:rFonts w:ascii="Calibri" w:hAnsi="Calibri"/>
          <w:sz w:val="22"/>
          <w:szCs w:val="22"/>
        </w:rPr>
      </w:pPr>
      <w:r>
        <w:rPr>
          <w:rFonts w:ascii="Calibri" w:hAnsi="Calibri"/>
          <w:sz w:val="22"/>
          <w:szCs w:val="22"/>
        </w:rPr>
        <w:t>W przypadku dokonania zmiany ww. adresów, Strona dokonuj</w:t>
      </w:r>
      <w:r>
        <w:rPr>
          <w:rFonts w:ascii="Calibri" w:eastAsia="TimesNewRoman" w:hAnsi="Calibri"/>
          <w:sz w:val="22"/>
          <w:szCs w:val="22"/>
        </w:rPr>
        <w:t>ą</w:t>
      </w:r>
      <w:r>
        <w:rPr>
          <w:rFonts w:ascii="Calibri" w:hAnsi="Calibri"/>
          <w:sz w:val="22"/>
          <w:szCs w:val="22"/>
        </w:rPr>
        <w:t>ca zmiany zobowi</w:t>
      </w:r>
      <w:r>
        <w:rPr>
          <w:rFonts w:ascii="Calibri" w:eastAsia="TimesNewRoman" w:hAnsi="Calibri"/>
          <w:sz w:val="22"/>
          <w:szCs w:val="22"/>
        </w:rPr>
        <w:t>ą</w:t>
      </w:r>
      <w:r>
        <w:rPr>
          <w:rFonts w:ascii="Calibri" w:hAnsi="Calibri"/>
          <w:sz w:val="22"/>
          <w:szCs w:val="22"/>
        </w:rPr>
        <w:t>zana jest niezwłocznie powiadomi</w:t>
      </w:r>
      <w:r>
        <w:rPr>
          <w:rFonts w:ascii="Calibri" w:eastAsia="TimesNewRoman" w:hAnsi="Calibri"/>
          <w:sz w:val="22"/>
          <w:szCs w:val="22"/>
        </w:rPr>
        <w:t xml:space="preserve">ć </w:t>
      </w:r>
      <w:r>
        <w:rPr>
          <w:rFonts w:ascii="Calibri" w:hAnsi="Calibri"/>
          <w:sz w:val="22"/>
          <w:szCs w:val="22"/>
        </w:rPr>
        <w:t>drug</w:t>
      </w:r>
      <w:r>
        <w:rPr>
          <w:rFonts w:ascii="Calibri" w:eastAsia="TimesNewRoman" w:hAnsi="Calibri"/>
          <w:sz w:val="22"/>
          <w:szCs w:val="22"/>
        </w:rPr>
        <w:t xml:space="preserve">ą </w:t>
      </w:r>
      <w:r>
        <w:rPr>
          <w:rFonts w:ascii="Calibri" w:hAnsi="Calibri"/>
          <w:sz w:val="22"/>
          <w:szCs w:val="22"/>
        </w:rPr>
        <w:t>Stron</w:t>
      </w:r>
      <w:r>
        <w:rPr>
          <w:rFonts w:ascii="Calibri" w:eastAsia="TimesNewRoman" w:hAnsi="Calibri"/>
          <w:sz w:val="22"/>
          <w:szCs w:val="22"/>
        </w:rPr>
        <w:t xml:space="preserve">ę </w:t>
      </w:r>
      <w:r>
        <w:rPr>
          <w:rFonts w:ascii="Calibri" w:hAnsi="Calibri"/>
          <w:sz w:val="22"/>
          <w:szCs w:val="22"/>
        </w:rPr>
        <w:t>o powy</w:t>
      </w:r>
      <w:r>
        <w:rPr>
          <w:rFonts w:ascii="Calibri" w:eastAsia="TimesNewRoman" w:hAnsi="Calibri"/>
          <w:sz w:val="22"/>
          <w:szCs w:val="22"/>
        </w:rPr>
        <w:t>ż</w:t>
      </w:r>
      <w:r>
        <w:rPr>
          <w:rFonts w:ascii="Calibri" w:hAnsi="Calibri"/>
          <w:sz w:val="22"/>
          <w:szCs w:val="22"/>
        </w:rPr>
        <w:t>szym fakcie. Brak informacji o dokonanej zmianie upowa</w:t>
      </w:r>
      <w:r>
        <w:rPr>
          <w:rFonts w:ascii="Calibri" w:eastAsia="TimesNewRoman" w:hAnsi="Calibri"/>
          <w:sz w:val="22"/>
          <w:szCs w:val="22"/>
        </w:rPr>
        <w:t>ż</w:t>
      </w:r>
      <w:r>
        <w:rPr>
          <w:rFonts w:ascii="Calibri" w:hAnsi="Calibri"/>
          <w:sz w:val="22"/>
          <w:szCs w:val="22"/>
        </w:rPr>
        <w:t>nia drug</w:t>
      </w:r>
      <w:r>
        <w:rPr>
          <w:rFonts w:ascii="Calibri" w:eastAsia="TimesNewRoman" w:hAnsi="Calibri"/>
          <w:sz w:val="22"/>
          <w:szCs w:val="22"/>
        </w:rPr>
        <w:t xml:space="preserve">ą </w:t>
      </w:r>
      <w:r>
        <w:rPr>
          <w:rFonts w:ascii="Calibri" w:hAnsi="Calibri"/>
          <w:sz w:val="22"/>
          <w:szCs w:val="22"/>
        </w:rPr>
        <w:t>Stron</w:t>
      </w:r>
      <w:r>
        <w:rPr>
          <w:rFonts w:ascii="Calibri" w:eastAsia="TimesNewRoman" w:hAnsi="Calibri"/>
          <w:sz w:val="22"/>
          <w:szCs w:val="22"/>
        </w:rPr>
        <w:t xml:space="preserve">ę </w:t>
      </w:r>
      <w:r>
        <w:rPr>
          <w:rFonts w:ascii="Calibri" w:hAnsi="Calibri"/>
          <w:sz w:val="22"/>
          <w:szCs w:val="22"/>
        </w:rPr>
        <w:t>do przyj</w:t>
      </w:r>
      <w:r>
        <w:rPr>
          <w:rFonts w:ascii="Calibri" w:eastAsia="TimesNewRoman" w:hAnsi="Calibri"/>
          <w:sz w:val="22"/>
          <w:szCs w:val="22"/>
        </w:rPr>
        <w:t>ę</w:t>
      </w:r>
      <w:r>
        <w:rPr>
          <w:rFonts w:ascii="Calibri" w:hAnsi="Calibri"/>
          <w:sz w:val="22"/>
          <w:szCs w:val="22"/>
        </w:rPr>
        <w:t xml:space="preserve">cia domniemania, </w:t>
      </w:r>
      <w:r>
        <w:rPr>
          <w:rFonts w:ascii="Calibri" w:eastAsia="TimesNewRoman" w:hAnsi="Calibri"/>
          <w:sz w:val="22"/>
          <w:szCs w:val="22"/>
        </w:rPr>
        <w:t>ż</w:t>
      </w:r>
      <w:r>
        <w:rPr>
          <w:rFonts w:ascii="Calibri" w:hAnsi="Calibri"/>
          <w:sz w:val="22"/>
          <w:szCs w:val="22"/>
        </w:rPr>
        <w:t>e wysłana przesyłka listowa polecona zostanie dor</w:t>
      </w:r>
      <w:r>
        <w:rPr>
          <w:rFonts w:ascii="Calibri" w:eastAsia="TimesNewRoman" w:hAnsi="Calibri"/>
          <w:sz w:val="22"/>
          <w:szCs w:val="22"/>
        </w:rPr>
        <w:t>ę</w:t>
      </w:r>
      <w:r>
        <w:rPr>
          <w:rFonts w:ascii="Calibri" w:hAnsi="Calibri"/>
          <w:sz w:val="22"/>
          <w:szCs w:val="22"/>
        </w:rPr>
        <w:t>czona w ci</w:t>
      </w:r>
      <w:r>
        <w:rPr>
          <w:rFonts w:ascii="Calibri" w:eastAsia="TimesNewRoman" w:hAnsi="Calibri"/>
          <w:sz w:val="22"/>
          <w:szCs w:val="22"/>
        </w:rPr>
        <w:t>ą</w:t>
      </w:r>
      <w:r>
        <w:rPr>
          <w:rFonts w:ascii="Calibri" w:hAnsi="Calibri"/>
          <w:sz w:val="22"/>
          <w:szCs w:val="22"/>
        </w:rPr>
        <w:t>gu trzech dni od daty wysłania. Skutek dor</w:t>
      </w:r>
      <w:r>
        <w:rPr>
          <w:rFonts w:ascii="Calibri" w:eastAsia="TimesNewRoman" w:hAnsi="Calibri"/>
          <w:sz w:val="22"/>
          <w:szCs w:val="22"/>
        </w:rPr>
        <w:t>ę</w:t>
      </w:r>
      <w:r>
        <w:rPr>
          <w:rFonts w:ascii="Calibri" w:hAnsi="Calibri"/>
          <w:sz w:val="22"/>
          <w:szCs w:val="22"/>
        </w:rPr>
        <w:t>czenia b</w:t>
      </w:r>
      <w:r>
        <w:rPr>
          <w:rFonts w:ascii="Calibri" w:eastAsia="TimesNewRoman" w:hAnsi="Calibri"/>
          <w:sz w:val="22"/>
          <w:szCs w:val="22"/>
        </w:rPr>
        <w:t>ę</w:t>
      </w:r>
      <w:r>
        <w:rPr>
          <w:rFonts w:ascii="Calibri" w:hAnsi="Calibri"/>
          <w:sz w:val="22"/>
          <w:szCs w:val="22"/>
        </w:rPr>
        <w:t>dzie miał równie</w:t>
      </w:r>
      <w:r>
        <w:rPr>
          <w:rFonts w:ascii="Calibri" w:eastAsia="TimesNewRoman" w:hAnsi="Calibri"/>
          <w:sz w:val="22"/>
          <w:szCs w:val="22"/>
        </w:rPr>
        <w:t xml:space="preserve">ż </w:t>
      </w:r>
      <w:r>
        <w:rPr>
          <w:rFonts w:ascii="Calibri" w:hAnsi="Calibri"/>
          <w:sz w:val="22"/>
          <w:szCs w:val="22"/>
        </w:rPr>
        <w:t>zwrot wysłanej poleconej przesyłki pocztowej z adnotacj</w:t>
      </w:r>
      <w:r>
        <w:rPr>
          <w:rFonts w:ascii="Calibri" w:eastAsia="TimesNewRoman" w:hAnsi="Calibri"/>
          <w:sz w:val="22"/>
          <w:szCs w:val="22"/>
        </w:rPr>
        <w:t xml:space="preserve">ą </w:t>
      </w:r>
      <w:r>
        <w:rPr>
          <w:rFonts w:ascii="Calibri" w:hAnsi="Calibri"/>
          <w:sz w:val="22"/>
          <w:szCs w:val="22"/>
        </w:rPr>
        <w:t xml:space="preserve">poczty typu: </w:t>
      </w:r>
      <w:r>
        <w:rPr>
          <w:rFonts w:ascii="Calibri" w:hAnsi="Calibri"/>
          <w:i/>
          <w:iCs/>
          <w:sz w:val="22"/>
          <w:szCs w:val="22"/>
        </w:rPr>
        <w:t>„Nie podjęto w terminie”, „Adresat</w:t>
      </w:r>
      <w:r>
        <w:rPr>
          <w:rFonts w:ascii="Calibri" w:hAnsi="Calibri"/>
          <w:sz w:val="22"/>
          <w:szCs w:val="22"/>
        </w:rPr>
        <w:t xml:space="preserve"> </w:t>
      </w:r>
      <w:r>
        <w:rPr>
          <w:rFonts w:ascii="Calibri" w:hAnsi="Calibri"/>
          <w:i/>
          <w:iCs/>
          <w:sz w:val="22"/>
          <w:szCs w:val="22"/>
        </w:rPr>
        <w:t xml:space="preserve">wyprowadził się” </w:t>
      </w:r>
      <w:r>
        <w:rPr>
          <w:rFonts w:ascii="Calibri" w:hAnsi="Calibri"/>
          <w:sz w:val="22"/>
          <w:szCs w:val="22"/>
        </w:rPr>
        <w:t>itp.</w:t>
      </w:r>
    </w:p>
    <w:p w:rsidR="00FF599C" w:rsidRDefault="00FF599C" w:rsidP="002311DB">
      <w:pPr>
        <w:autoSpaceDE w:val="0"/>
        <w:jc w:val="center"/>
        <w:rPr>
          <w:rFonts w:ascii="Calibri" w:hAnsi="Calibri"/>
          <w:b/>
          <w:bCs/>
          <w:sz w:val="22"/>
          <w:szCs w:val="22"/>
        </w:rPr>
      </w:pPr>
    </w:p>
    <w:p w:rsidR="002311DB" w:rsidRDefault="002311DB" w:rsidP="002311DB">
      <w:pPr>
        <w:autoSpaceDE w:val="0"/>
        <w:jc w:val="center"/>
        <w:rPr>
          <w:rFonts w:ascii="Calibri" w:hAnsi="Calibri"/>
          <w:b/>
          <w:bCs/>
          <w:sz w:val="22"/>
          <w:szCs w:val="22"/>
        </w:rPr>
      </w:pPr>
      <w:r>
        <w:rPr>
          <w:rFonts w:ascii="Calibri" w:hAnsi="Calibri"/>
          <w:b/>
          <w:bCs/>
          <w:sz w:val="22"/>
          <w:szCs w:val="22"/>
        </w:rPr>
        <w:t>§ 16</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 xml:space="preserve">[Klauzula </w:t>
      </w:r>
      <w:proofErr w:type="spellStart"/>
      <w:r>
        <w:rPr>
          <w:rFonts w:ascii="Calibri" w:hAnsi="Calibri"/>
          <w:b/>
          <w:bCs/>
          <w:i/>
          <w:iCs/>
          <w:sz w:val="22"/>
          <w:szCs w:val="22"/>
        </w:rPr>
        <w:t>Salwatoryjna</w:t>
      </w:r>
      <w:proofErr w:type="spellEnd"/>
      <w:r>
        <w:rPr>
          <w:rFonts w:ascii="Calibri" w:hAnsi="Calibri"/>
          <w:b/>
          <w:bCs/>
          <w:i/>
          <w:iCs/>
          <w:sz w:val="22"/>
          <w:szCs w:val="22"/>
        </w:rPr>
        <w:t>]</w:t>
      </w:r>
    </w:p>
    <w:p w:rsidR="002311DB" w:rsidRDefault="002311DB" w:rsidP="002311DB">
      <w:pPr>
        <w:numPr>
          <w:ilvl w:val="0"/>
          <w:numId w:val="48"/>
        </w:numPr>
        <w:tabs>
          <w:tab w:val="clear" w:pos="720"/>
          <w:tab w:val="left" w:pos="360"/>
          <w:tab w:val="left" w:pos="567"/>
          <w:tab w:val="left" w:pos="1440"/>
        </w:tabs>
        <w:autoSpaceDE w:val="0"/>
        <w:ind w:left="360"/>
        <w:jc w:val="both"/>
        <w:rPr>
          <w:rFonts w:ascii="Calibri" w:hAnsi="Calibri"/>
          <w:sz w:val="22"/>
          <w:szCs w:val="22"/>
        </w:rPr>
      </w:pPr>
      <w:r>
        <w:rPr>
          <w:rFonts w:ascii="Calibri" w:hAnsi="Calibri"/>
          <w:sz w:val="22"/>
          <w:szCs w:val="22"/>
        </w:rPr>
        <w:t>Strony uznaj</w:t>
      </w:r>
      <w:r>
        <w:rPr>
          <w:rFonts w:ascii="Calibri" w:eastAsia="TimesNewRoman" w:hAnsi="Calibri"/>
          <w:sz w:val="22"/>
          <w:szCs w:val="22"/>
        </w:rPr>
        <w:t xml:space="preserve">ą </w:t>
      </w:r>
      <w:r>
        <w:rPr>
          <w:rFonts w:ascii="Calibri" w:hAnsi="Calibri"/>
          <w:sz w:val="22"/>
          <w:szCs w:val="22"/>
        </w:rPr>
        <w:t>wszystkie postanowienia Umowy za wa</w:t>
      </w:r>
      <w:r>
        <w:rPr>
          <w:rFonts w:ascii="Calibri" w:eastAsia="TimesNewRoman" w:hAnsi="Calibri"/>
          <w:sz w:val="22"/>
          <w:szCs w:val="22"/>
        </w:rPr>
        <w:t>ż</w:t>
      </w:r>
      <w:r>
        <w:rPr>
          <w:rFonts w:ascii="Calibri" w:hAnsi="Calibri"/>
          <w:sz w:val="22"/>
          <w:szCs w:val="22"/>
        </w:rPr>
        <w:t>ne i wi</w:t>
      </w:r>
      <w:r>
        <w:rPr>
          <w:rFonts w:ascii="Calibri" w:eastAsia="TimesNewRoman" w:hAnsi="Calibri"/>
          <w:sz w:val="22"/>
          <w:szCs w:val="22"/>
        </w:rPr>
        <w:t>ążą</w:t>
      </w:r>
      <w:r>
        <w:rPr>
          <w:rFonts w:ascii="Calibri" w:hAnsi="Calibri"/>
          <w:sz w:val="22"/>
          <w:szCs w:val="22"/>
        </w:rPr>
        <w:t>ce. Je</w:t>
      </w:r>
      <w:r>
        <w:rPr>
          <w:rFonts w:ascii="Calibri" w:eastAsia="TimesNewRoman" w:hAnsi="Calibri"/>
          <w:sz w:val="22"/>
          <w:szCs w:val="22"/>
        </w:rPr>
        <w:t>ż</w:t>
      </w:r>
      <w:r>
        <w:rPr>
          <w:rFonts w:ascii="Calibri" w:hAnsi="Calibri"/>
          <w:sz w:val="22"/>
          <w:szCs w:val="22"/>
        </w:rPr>
        <w:t>eli jednak jakiekolwiek postanowienie Umowy oka</w:t>
      </w:r>
      <w:r>
        <w:rPr>
          <w:rFonts w:ascii="Calibri" w:eastAsia="TimesNewRoman" w:hAnsi="Calibri"/>
          <w:sz w:val="22"/>
          <w:szCs w:val="22"/>
        </w:rPr>
        <w:t>ż</w:t>
      </w:r>
      <w:r>
        <w:rPr>
          <w:rFonts w:ascii="Calibri" w:hAnsi="Calibri"/>
          <w:sz w:val="22"/>
          <w:szCs w:val="22"/>
        </w:rPr>
        <w:t>e si</w:t>
      </w:r>
      <w:r>
        <w:rPr>
          <w:rFonts w:ascii="Calibri" w:eastAsia="TimesNewRoman" w:hAnsi="Calibri"/>
          <w:sz w:val="22"/>
          <w:szCs w:val="22"/>
        </w:rPr>
        <w:t xml:space="preserve">ę </w:t>
      </w:r>
      <w:r>
        <w:rPr>
          <w:rFonts w:ascii="Calibri" w:hAnsi="Calibri"/>
          <w:sz w:val="22"/>
          <w:szCs w:val="22"/>
        </w:rPr>
        <w:t>lub stanie si</w:t>
      </w:r>
      <w:r>
        <w:rPr>
          <w:rFonts w:ascii="Calibri" w:eastAsia="TimesNewRoman" w:hAnsi="Calibri"/>
          <w:sz w:val="22"/>
          <w:szCs w:val="22"/>
        </w:rPr>
        <w:t xml:space="preserve">ę </w:t>
      </w:r>
      <w:r>
        <w:rPr>
          <w:rFonts w:ascii="Calibri" w:hAnsi="Calibri"/>
          <w:sz w:val="22"/>
          <w:szCs w:val="22"/>
        </w:rPr>
        <w:t>niewa</w:t>
      </w:r>
      <w:r>
        <w:rPr>
          <w:rFonts w:ascii="Calibri" w:eastAsia="TimesNewRoman" w:hAnsi="Calibri"/>
          <w:sz w:val="22"/>
          <w:szCs w:val="22"/>
        </w:rPr>
        <w:t>ż</w:t>
      </w:r>
      <w:r>
        <w:rPr>
          <w:rFonts w:ascii="Calibri" w:hAnsi="Calibri"/>
          <w:sz w:val="22"/>
          <w:szCs w:val="22"/>
        </w:rPr>
        <w:t>ne albo niewykonalne, pozostaje to bez wpływu na wa</w:t>
      </w:r>
      <w:r>
        <w:rPr>
          <w:rFonts w:ascii="Calibri" w:eastAsia="TimesNewRoman" w:hAnsi="Calibri"/>
          <w:sz w:val="22"/>
          <w:szCs w:val="22"/>
        </w:rPr>
        <w:t>ż</w:t>
      </w:r>
      <w:r>
        <w:rPr>
          <w:rFonts w:ascii="Calibri" w:hAnsi="Calibri"/>
          <w:sz w:val="22"/>
          <w:szCs w:val="22"/>
        </w:rPr>
        <w:t>no</w:t>
      </w:r>
      <w:r>
        <w:rPr>
          <w:rFonts w:ascii="Calibri" w:eastAsia="TimesNewRoman" w:hAnsi="Calibri"/>
          <w:sz w:val="22"/>
          <w:szCs w:val="22"/>
        </w:rPr>
        <w:t xml:space="preserve">ść </w:t>
      </w:r>
      <w:r>
        <w:rPr>
          <w:rFonts w:ascii="Calibri" w:hAnsi="Calibri"/>
          <w:sz w:val="22"/>
          <w:szCs w:val="22"/>
        </w:rPr>
        <w:t>pozostałych postanowie</w:t>
      </w:r>
      <w:r>
        <w:rPr>
          <w:rFonts w:ascii="Calibri" w:eastAsia="TimesNewRoman" w:hAnsi="Calibri"/>
          <w:sz w:val="22"/>
          <w:szCs w:val="22"/>
        </w:rPr>
        <w:t xml:space="preserve">ń </w:t>
      </w:r>
      <w:r>
        <w:rPr>
          <w:rFonts w:ascii="Calibri" w:hAnsi="Calibri"/>
          <w:sz w:val="22"/>
          <w:szCs w:val="22"/>
        </w:rPr>
        <w:t xml:space="preserve">Umowy chyba, </w:t>
      </w:r>
      <w:r>
        <w:rPr>
          <w:rFonts w:ascii="Calibri" w:eastAsia="TimesNewRoman" w:hAnsi="Calibri"/>
          <w:sz w:val="22"/>
          <w:szCs w:val="22"/>
        </w:rPr>
        <w:t>ż</w:t>
      </w:r>
      <w:r>
        <w:rPr>
          <w:rFonts w:ascii="Calibri" w:hAnsi="Calibri"/>
          <w:sz w:val="22"/>
          <w:szCs w:val="22"/>
        </w:rPr>
        <w:t>e bez tych postanowie</w:t>
      </w:r>
      <w:r>
        <w:rPr>
          <w:rFonts w:ascii="Calibri" w:eastAsia="TimesNewRoman" w:hAnsi="Calibri"/>
          <w:sz w:val="22"/>
          <w:szCs w:val="22"/>
        </w:rPr>
        <w:t xml:space="preserve">ń </w:t>
      </w:r>
      <w:r>
        <w:rPr>
          <w:rFonts w:ascii="Calibri" w:hAnsi="Calibri"/>
          <w:sz w:val="22"/>
          <w:szCs w:val="22"/>
        </w:rPr>
        <w:t>Strony Umowy by nie zawarły, a nie jest mo</w:t>
      </w:r>
      <w:r>
        <w:rPr>
          <w:rFonts w:ascii="Calibri" w:eastAsia="TimesNewRoman" w:hAnsi="Calibri"/>
          <w:sz w:val="22"/>
          <w:szCs w:val="22"/>
        </w:rPr>
        <w:t>ż</w:t>
      </w:r>
      <w:r>
        <w:rPr>
          <w:rFonts w:ascii="Calibri" w:hAnsi="Calibri"/>
          <w:sz w:val="22"/>
          <w:szCs w:val="22"/>
        </w:rPr>
        <w:t>liwa zmiana lub uzupełnienie Umowy w sposób okre</w:t>
      </w:r>
      <w:r>
        <w:rPr>
          <w:rFonts w:ascii="Calibri" w:eastAsia="TimesNewRoman" w:hAnsi="Calibri"/>
          <w:sz w:val="22"/>
          <w:szCs w:val="22"/>
        </w:rPr>
        <w:t>ś</w:t>
      </w:r>
      <w:r>
        <w:rPr>
          <w:rFonts w:ascii="Calibri" w:hAnsi="Calibri"/>
          <w:sz w:val="22"/>
          <w:szCs w:val="22"/>
        </w:rPr>
        <w:t>lony w ust. 2.</w:t>
      </w:r>
    </w:p>
    <w:p w:rsidR="002311DB" w:rsidRDefault="002311DB" w:rsidP="002311DB">
      <w:pPr>
        <w:numPr>
          <w:ilvl w:val="0"/>
          <w:numId w:val="48"/>
        </w:numPr>
        <w:tabs>
          <w:tab w:val="clear" w:pos="720"/>
          <w:tab w:val="left" w:pos="360"/>
          <w:tab w:val="left" w:pos="567"/>
          <w:tab w:val="left" w:pos="1440"/>
        </w:tabs>
        <w:autoSpaceDE w:val="0"/>
        <w:ind w:left="360"/>
        <w:jc w:val="both"/>
        <w:rPr>
          <w:rFonts w:ascii="Calibri" w:hAnsi="Calibri"/>
          <w:sz w:val="22"/>
          <w:szCs w:val="22"/>
        </w:rPr>
      </w:pPr>
      <w:r>
        <w:rPr>
          <w:rFonts w:ascii="Calibri" w:hAnsi="Calibri"/>
          <w:sz w:val="22"/>
          <w:szCs w:val="22"/>
        </w:rPr>
        <w:t>W przypadku, gdy jakiekolwiek postanowienie Umowy oka</w:t>
      </w:r>
      <w:r>
        <w:rPr>
          <w:rFonts w:ascii="Calibri" w:eastAsia="TimesNewRoman" w:hAnsi="Calibri"/>
          <w:sz w:val="22"/>
          <w:szCs w:val="22"/>
        </w:rPr>
        <w:t>ż</w:t>
      </w:r>
      <w:r>
        <w:rPr>
          <w:rFonts w:ascii="Calibri" w:hAnsi="Calibri"/>
          <w:sz w:val="22"/>
          <w:szCs w:val="22"/>
        </w:rPr>
        <w:t>e si</w:t>
      </w:r>
      <w:r>
        <w:rPr>
          <w:rFonts w:ascii="Calibri" w:eastAsia="TimesNewRoman" w:hAnsi="Calibri"/>
          <w:sz w:val="22"/>
          <w:szCs w:val="22"/>
        </w:rPr>
        <w:t xml:space="preserve">ę </w:t>
      </w:r>
      <w:r>
        <w:rPr>
          <w:rFonts w:ascii="Calibri" w:hAnsi="Calibri"/>
          <w:sz w:val="22"/>
          <w:szCs w:val="22"/>
        </w:rPr>
        <w:t>lub stanie niewa</w:t>
      </w:r>
      <w:r>
        <w:rPr>
          <w:rFonts w:ascii="Calibri" w:eastAsia="TimesNewRoman" w:hAnsi="Calibri"/>
          <w:sz w:val="22"/>
          <w:szCs w:val="22"/>
        </w:rPr>
        <w:t>ż</w:t>
      </w:r>
      <w:r>
        <w:rPr>
          <w:rFonts w:ascii="Calibri" w:hAnsi="Calibri"/>
          <w:sz w:val="22"/>
          <w:szCs w:val="22"/>
        </w:rPr>
        <w:t>ne albo niewykonalne, Strony zobowi</w:t>
      </w:r>
      <w:r>
        <w:rPr>
          <w:rFonts w:ascii="Calibri" w:eastAsia="TimesNewRoman" w:hAnsi="Calibri"/>
          <w:sz w:val="22"/>
          <w:szCs w:val="22"/>
        </w:rPr>
        <w:t>ą</w:t>
      </w:r>
      <w:r>
        <w:rPr>
          <w:rFonts w:ascii="Calibri" w:hAnsi="Calibri"/>
          <w:sz w:val="22"/>
          <w:szCs w:val="22"/>
        </w:rPr>
        <w:t>zane 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do niezwłocznej zmiany lub uzupełnienia Umowy w sposób oddaj</w:t>
      </w:r>
      <w:r>
        <w:rPr>
          <w:rFonts w:ascii="Calibri" w:eastAsia="TimesNewRoman" w:hAnsi="Calibri"/>
          <w:sz w:val="22"/>
          <w:szCs w:val="22"/>
        </w:rPr>
        <w:t>ą</w:t>
      </w:r>
      <w:r>
        <w:rPr>
          <w:rFonts w:ascii="Calibri" w:hAnsi="Calibri"/>
          <w:sz w:val="22"/>
          <w:szCs w:val="22"/>
        </w:rPr>
        <w:t>cy w sposób mo</w:t>
      </w:r>
      <w:r>
        <w:rPr>
          <w:rFonts w:ascii="Calibri" w:eastAsia="TimesNewRoman" w:hAnsi="Calibri"/>
          <w:sz w:val="22"/>
          <w:szCs w:val="22"/>
        </w:rPr>
        <w:t>ż</w:t>
      </w:r>
      <w:r>
        <w:rPr>
          <w:rFonts w:ascii="Calibri" w:hAnsi="Calibri"/>
          <w:sz w:val="22"/>
          <w:szCs w:val="22"/>
        </w:rPr>
        <w:t>liwie najwierniejszy zamiar Stron wyra</w:t>
      </w:r>
      <w:r>
        <w:rPr>
          <w:rFonts w:ascii="Calibri" w:eastAsia="TimesNewRoman" w:hAnsi="Calibri"/>
          <w:sz w:val="22"/>
          <w:szCs w:val="22"/>
        </w:rPr>
        <w:t>ż</w:t>
      </w:r>
      <w:r>
        <w:rPr>
          <w:rFonts w:ascii="Calibri" w:hAnsi="Calibri"/>
          <w:sz w:val="22"/>
          <w:szCs w:val="22"/>
        </w:rPr>
        <w:t>ony w postanowieniu, które uznane zostało za niewa</w:t>
      </w:r>
      <w:r>
        <w:rPr>
          <w:rFonts w:ascii="Calibri" w:eastAsia="TimesNewRoman" w:hAnsi="Calibri"/>
          <w:sz w:val="22"/>
          <w:szCs w:val="22"/>
        </w:rPr>
        <w:t>ż</w:t>
      </w:r>
      <w:r>
        <w:rPr>
          <w:rFonts w:ascii="Calibri" w:hAnsi="Calibri"/>
          <w:sz w:val="22"/>
          <w:szCs w:val="22"/>
        </w:rPr>
        <w:t>ne albo niewykonalne.</w:t>
      </w:r>
    </w:p>
    <w:p w:rsidR="00FF599C" w:rsidRDefault="00FF599C" w:rsidP="002311DB">
      <w:pPr>
        <w:autoSpaceDE w:val="0"/>
        <w:jc w:val="center"/>
        <w:rPr>
          <w:rFonts w:ascii="Calibri" w:hAnsi="Calibri"/>
          <w:b/>
          <w:bCs/>
          <w:sz w:val="22"/>
          <w:szCs w:val="22"/>
        </w:rPr>
      </w:pPr>
    </w:p>
    <w:p w:rsidR="002311DB" w:rsidRDefault="002311DB" w:rsidP="002311DB">
      <w:pPr>
        <w:autoSpaceDE w:val="0"/>
        <w:jc w:val="center"/>
        <w:rPr>
          <w:rFonts w:ascii="Calibri" w:hAnsi="Calibri"/>
          <w:b/>
          <w:bCs/>
          <w:sz w:val="22"/>
          <w:szCs w:val="22"/>
        </w:rPr>
      </w:pPr>
      <w:r>
        <w:rPr>
          <w:rFonts w:ascii="Calibri" w:hAnsi="Calibri"/>
          <w:b/>
          <w:bCs/>
          <w:sz w:val="22"/>
          <w:szCs w:val="22"/>
        </w:rPr>
        <w:lastRenderedPageBreak/>
        <w:t>§ 17</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[Rozstrzyganie sporów i regulacje prawne]</w:t>
      </w:r>
    </w:p>
    <w:p w:rsidR="002311DB" w:rsidRDefault="002311DB" w:rsidP="002311DB">
      <w:pPr>
        <w:numPr>
          <w:ilvl w:val="0"/>
          <w:numId w:val="50"/>
        </w:numPr>
        <w:tabs>
          <w:tab w:val="left" w:pos="360"/>
          <w:tab w:val="left" w:pos="567"/>
          <w:tab w:val="num" w:pos="1440"/>
        </w:tabs>
        <w:autoSpaceDE w:val="0"/>
        <w:ind w:left="360" w:hanging="360"/>
        <w:jc w:val="both"/>
        <w:rPr>
          <w:rFonts w:ascii="Calibri" w:hAnsi="Calibri"/>
          <w:sz w:val="22"/>
          <w:szCs w:val="22"/>
        </w:rPr>
      </w:pPr>
      <w:r>
        <w:rPr>
          <w:rFonts w:ascii="Calibri" w:hAnsi="Calibri"/>
          <w:sz w:val="22"/>
          <w:szCs w:val="22"/>
        </w:rPr>
        <w:t>Ewentualne spory wynikaj</w:t>
      </w:r>
      <w:r>
        <w:rPr>
          <w:rFonts w:ascii="Calibri" w:eastAsia="TimesNewRoman" w:hAnsi="Calibri"/>
          <w:sz w:val="22"/>
          <w:szCs w:val="22"/>
        </w:rPr>
        <w:t>ą</w:t>
      </w:r>
      <w:r>
        <w:rPr>
          <w:rFonts w:ascii="Calibri" w:hAnsi="Calibri"/>
          <w:sz w:val="22"/>
          <w:szCs w:val="22"/>
        </w:rPr>
        <w:t>ce z realizacji umowy lub z ni</w:t>
      </w:r>
      <w:r>
        <w:rPr>
          <w:rFonts w:ascii="Calibri" w:eastAsia="TimesNewRoman" w:hAnsi="Calibri"/>
          <w:sz w:val="22"/>
          <w:szCs w:val="22"/>
        </w:rPr>
        <w:t xml:space="preserve">ą </w:t>
      </w:r>
      <w:r>
        <w:rPr>
          <w:rFonts w:ascii="Calibri" w:hAnsi="Calibri"/>
          <w:sz w:val="22"/>
          <w:szCs w:val="22"/>
        </w:rPr>
        <w:t>zwi</w:t>
      </w:r>
      <w:r>
        <w:rPr>
          <w:rFonts w:ascii="Calibri" w:eastAsia="TimesNewRoman" w:hAnsi="Calibri"/>
          <w:sz w:val="22"/>
          <w:szCs w:val="22"/>
        </w:rPr>
        <w:t>ą</w:t>
      </w:r>
      <w:r>
        <w:rPr>
          <w:rFonts w:ascii="Calibri" w:hAnsi="Calibri"/>
          <w:sz w:val="22"/>
          <w:szCs w:val="22"/>
        </w:rPr>
        <w:t>zane, Strony 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rozstrzyga</w:t>
      </w:r>
      <w:r>
        <w:rPr>
          <w:rFonts w:ascii="Calibri" w:eastAsia="TimesNewRoman" w:hAnsi="Calibri"/>
          <w:sz w:val="22"/>
          <w:szCs w:val="22"/>
        </w:rPr>
        <w:t xml:space="preserve">ć </w:t>
      </w:r>
      <w:r>
        <w:rPr>
          <w:rFonts w:ascii="Calibri" w:hAnsi="Calibri"/>
          <w:sz w:val="22"/>
          <w:szCs w:val="22"/>
        </w:rPr>
        <w:t>w drodze mediacji, a w przypadku nie osi</w:t>
      </w:r>
      <w:r>
        <w:rPr>
          <w:rFonts w:ascii="Calibri" w:eastAsia="TimesNewRoman" w:hAnsi="Calibri"/>
          <w:sz w:val="22"/>
          <w:szCs w:val="22"/>
        </w:rPr>
        <w:t>ą</w:t>
      </w:r>
      <w:r>
        <w:rPr>
          <w:rFonts w:ascii="Calibri" w:hAnsi="Calibri"/>
          <w:sz w:val="22"/>
          <w:szCs w:val="22"/>
        </w:rPr>
        <w:t>gni</w:t>
      </w:r>
      <w:r>
        <w:rPr>
          <w:rFonts w:ascii="Calibri" w:eastAsia="TimesNewRoman" w:hAnsi="Calibri"/>
          <w:sz w:val="22"/>
          <w:szCs w:val="22"/>
        </w:rPr>
        <w:t>ę</w:t>
      </w:r>
      <w:r>
        <w:rPr>
          <w:rFonts w:ascii="Calibri" w:hAnsi="Calibri"/>
          <w:sz w:val="22"/>
          <w:szCs w:val="22"/>
        </w:rPr>
        <w:t>cia porozumienia, sprawy sporne 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rozstrzygane na drodze s</w:t>
      </w:r>
      <w:r>
        <w:rPr>
          <w:rFonts w:ascii="Calibri" w:eastAsia="TimesNewRoman" w:hAnsi="Calibri"/>
          <w:sz w:val="22"/>
          <w:szCs w:val="22"/>
        </w:rPr>
        <w:t>ą</w:t>
      </w:r>
      <w:r>
        <w:rPr>
          <w:rFonts w:ascii="Calibri" w:hAnsi="Calibri"/>
          <w:sz w:val="22"/>
          <w:szCs w:val="22"/>
        </w:rPr>
        <w:t>dowej przez wła</w:t>
      </w:r>
      <w:r>
        <w:rPr>
          <w:rFonts w:ascii="Calibri" w:eastAsia="TimesNewRoman" w:hAnsi="Calibri"/>
          <w:sz w:val="22"/>
          <w:szCs w:val="22"/>
        </w:rPr>
        <w:t>ś</w:t>
      </w:r>
      <w:r>
        <w:rPr>
          <w:rFonts w:ascii="Calibri" w:hAnsi="Calibri"/>
          <w:sz w:val="22"/>
          <w:szCs w:val="22"/>
        </w:rPr>
        <w:t>ciwy rzeczowo S</w:t>
      </w:r>
      <w:r>
        <w:rPr>
          <w:rFonts w:ascii="Calibri" w:eastAsia="TimesNewRoman" w:hAnsi="Calibri"/>
          <w:sz w:val="22"/>
          <w:szCs w:val="22"/>
        </w:rPr>
        <w:t>ą</w:t>
      </w:r>
      <w:r>
        <w:rPr>
          <w:rFonts w:ascii="Calibri" w:hAnsi="Calibri"/>
          <w:sz w:val="22"/>
          <w:szCs w:val="22"/>
        </w:rPr>
        <w:t>d Powszechny wła</w:t>
      </w:r>
      <w:r>
        <w:rPr>
          <w:rFonts w:ascii="Calibri" w:eastAsia="TimesNewRoman" w:hAnsi="Calibri"/>
          <w:sz w:val="22"/>
          <w:szCs w:val="22"/>
        </w:rPr>
        <w:t>ś</w:t>
      </w:r>
      <w:r>
        <w:rPr>
          <w:rFonts w:ascii="Calibri" w:hAnsi="Calibri"/>
          <w:sz w:val="22"/>
          <w:szCs w:val="22"/>
        </w:rPr>
        <w:t>ciwy dla siedziby Zamawiaj</w:t>
      </w:r>
      <w:r>
        <w:rPr>
          <w:rFonts w:ascii="Calibri" w:eastAsia="TimesNewRoman" w:hAnsi="Calibri"/>
          <w:sz w:val="22"/>
          <w:szCs w:val="22"/>
        </w:rPr>
        <w:t>ą</w:t>
      </w:r>
      <w:r>
        <w:rPr>
          <w:rFonts w:ascii="Calibri" w:hAnsi="Calibri"/>
          <w:sz w:val="22"/>
          <w:szCs w:val="22"/>
        </w:rPr>
        <w:t>cego.</w:t>
      </w:r>
    </w:p>
    <w:p w:rsidR="002311DB" w:rsidRDefault="002311DB" w:rsidP="002311DB">
      <w:pPr>
        <w:numPr>
          <w:ilvl w:val="0"/>
          <w:numId w:val="50"/>
        </w:numPr>
        <w:tabs>
          <w:tab w:val="left" w:pos="360"/>
          <w:tab w:val="left" w:pos="567"/>
          <w:tab w:val="num" w:pos="1440"/>
        </w:tabs>
        <w:autoSpaceDE w:val="0"/>
        <w:ind w:left="360" w:hanging="360"/>
        <w:jc w:val="both"/>
        <w:rPr>
          <w:rFonts w:ascii="Calibri" w:hAnsi="Calibri"/>
          <w:sz w:val="22"/>
          <w:szCs w:val="22"/>
        </w:rPr>
      </w:pPr>
      <w:r>
        <w:rPr>
          <w:rFonts w:ascii="Calibri" w:hAnsi="Calibri"/>
          <w:sz w:val="22"/>
          <w:szCs w:val="22"/>
        </w:rPr>
        <w:t>W sprawach nie uregulowanych w umowie 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miały zastosowanie przepisy:</w:t>
      </w:r>
    </w:p>
    <w:p w:rsidR="002311DB" w:rsidRDefault="002311DB" w:rsidP="002311DB">
      <w:pPr>
        <w:numPr>
          <w:ilvl w:val="0"/>
          <w:numId w:val="35"/>
        </w:numPr>
        <w:tabs>
          <w:tab w:val="clear" w:pos="340"/>
          <w:tab w:val="num" w:pos="720"/>
          <w:tab w:val="left" w:pos="851"/>
        </w:tabs>
        <w:autoSpaceDE w:val="0"/>
        <w:ind w:left="851" w:hanging="425"/>
        <w:jc w:val="both"/>
        <w:rPr>
          <w:rFonts w:ascii="Calibri" w:hAnsi="Calibri"/>
          <w:sz w:val="22"/>
          <w:szCs w:val="22"/>
        </w:rPr>
      </w:pPr>
      <w:r>
        <w:rPr>
          <w:rFonts w:ascii="Calibri" w:hAnsi="Calibri"/>
          <w:sz w:val="22"/>
          <w:szCs w:val="22"/>
        </w:rPr>
        <w:t>ustawy z dnia 23 kwietnia 1964 r. Kodeks cywilny (Dz. U. z 1964r. Nr 16, poz. 93 z pó</w:t>
      </w:r>
      <w:r>
        <w:rPr>
          <w:rFonts w:ascii="Calibri" w:eastAsia="TimesNewRoman" w:hAnsi="Calibri"/>
          <w:sz w:val="22"/>
          <w:szCs w:val="22"/>
        </w:rPr>
        <w:t>ź</w:t>
      </w:r>
      <w:r>
        <w:rPr>
          <w:rFonts w:ascii="Calibri" w:hAnsi="Calibri"/>
          <w:sz w:val="22"/>
          <w:szCs w:val="22"/>
        </w:rPr>
        <w:t>n. zm.),</w:t>
      </w:r>
    </w:p>
    <w:p w:rsidR="002311DB" w:rsidRDefault="002311DB" w:rsidP="002311DB">
      <w:pPr>
        <w:numPr>
          <w:ilvl w:val="0"/>
          <w:numId w:val="35"/>
        </w:numPr>
        <w:tabs>
          <w:tab w:val="clear" w:pos="340"/>
          <w:tab w:val="num" w:pos="720"/>
          <w:tab w:val="left" w:pos="851"/>
        </w:tabs>
        <w:autoSpaceDE w:val="0"/>
        <w:ind w:left="851" w:hanging="425"/>
        <w:jc w:val="both"/>
        <w:rPr>
          <w:rFonts w:ascii="Calibri" w:hAnsi="Calibri"/>
          <w:sz w:val="22"/>
          <w:szCs w:val="22"/>
        </w:rPr>
      </w:pPr>
      <w:r>
        <w:rPr>
          <w:rFonts w:ascii="Calibri" w:hAnsi="Calibri"/>
          <w:sz w:val="22"/>
          <w:szCs w:val="22"/>
        </w:rPr>
        <w:t>ustawy z dnia 29 stycznia 2004 r. Prawo zamówie</w:t>
      </w:r>
      <w:r>
        <w:rPr>
          <w:rFonts w:ascii="Calibri" w:eastAsia="TimesNewRoman" w:hAnsi="Calibri"/>
          <w:sz w:val="22"/>
          <w:szCs w:val="22"/>
        </w:rPr>
        <w:t xml:space="preserve">ń </w:t>
      </w:r>
      <w:r>
        <w:rPr>
          <w:rFonts w:ascii="Calibri" w:hAnsi="Calibri"/>
          <w:sz w:val="22"/>
          <w:szCs w:val="22"/>
        </w:rPr>
        <w:t>publicznych (t. j. Dz. U. z 2010 r. Nr 113,  poz.759 ze zmianami) oraz aktów prawnych wydanych na jej podstawie,</w:t>
      </w:r>
    </w:p>
    <w:p w:rsidR="002311DB" w:rsidRDefault="002311DB" w:rsidP="002311DB">
      <w:pPr>
        <w:numPr>
          <w:ilvl w:val="0"/>
          <w:numId w:val="35"/>
        </w:numPr>
        <w:tabs>
          <w:tab w:val="clear" w:pos="340"/>
          <w:tab w:val="num" w:pos="720"/>
          <w:tab w:val="left" w:pos="851"/>
          <w:tab w:val="left" w:pos="1418"/>
        </w:tabs>
        <w:autoSpaceDE w:val="0"/>
        <w:ind w:left="851" w:hanging="425"/>
        <w:jc w:val="both"/>
        <w:rPr>
          <w:rFonts w:ascii="Calibri" w:hAnsi="Calibri"/>
          <w:sz w:val="22"/>
          <w:szCs w:val="22"/>
        </w:rPr>
      </w:pPr>
      <w:r>
        <w:rPr>
          <w:rFonts w:ascii="Calibri" w:hAnsi="Calibri"/>
          <w:sz w:val="22"/>
          <w:szCs w:val="22"/>
        </w:rPr>
        <w:t>obowi</w:t>
      </w:r>
      <w:r>
        <w:rPr>
          <w:rFonts w:ascii="Calibri" w:eastAsia="TimesNewRoman" w:hAnsi="Calibri"/>
          <w:sz w:val="22"/>
          <w:szCs w:val="22"/>
        </w:rPr>
        <w:t>ą</w:t>
      </w:r>
      <w:r>
        <w:rPr>
          <w:rFonts w:ascii="Calibri" w:hAnsi="Calibri"/>
          <w:sz w:val="22"/>
          <w:szCs w:val="22"/>
        </w:rPr>
        <w:t>zuj</w:t>
      </w:r>
      <w:r>
        <w:rPr>
          <w:rFonts w:ascii="Calibri" w:eastAsia="TimesNewRoman" w:hAnsi="Calibri"/>
          <w:sz w:val="22"/>
          <w:szCs w:val="22"/>
        </w:rPr>
        <w:t>ą</w:t>
      </w:r>
      <w:r>
        <w:rPr>
          <w:rFonts w:ascii="Calibri" w:hAnsi="Calibri"/>
          <w:sz w:val="22"/>
          <w:szCs w:val="22"/>
        </w:rPr>
        <w:t>ce w zakresie przedmiotowym, w szczególno</w:t>
      </w:r>
      <w:r>
        <w:rPr>
          <w:rFonts w:ascii="Calibri" w:eastAsia="TimesNewRoman" w:hAnsi="Calibri"/>
          <w:sz w:val="22"/>
          <w:szCs w:val="22"/>
        </w:rPr>
        <w:t>ś</w:t>
      </w:r>
      <w:r>
        <w:rPr>
          <w:rFonts w:ascii="Calibri" w:hAnsi="Calibri"/>
          <w:sz w:val="22"/>
          <w:szCs w:val="22"/>
        </w:rPr>
        <w:t>ci: ustawa z dnia 7 lipca 1994 r. Prawo budowlane (j. t. Dz. U. z 2010 r. Nr 243, poz. 1623,) oraz akty wykonawcze wydane na jej podstawie.</w:t>
      </w:r>
    </w:p>
    <w:p w:rsidR="00FF599C" w:rsidRDefault="00FF599C" w:rsidP="002311DB">
      <w:pPr>
        <w:autoSpaceDE w:val="0"/>
        <w:jc w:val="center"/>
        <w:rPr>
          <w:rFonts w:ascii="Calibri" w:hAnsi="Calibri"/>
          <w:b/>
          <w:bCs/>
          <w:sz w:val="22"/>
          <w:szCs w:val="22"/>
        </w:rPr>
      </w:pPr>
    </w:p>
    <w:p w:rsidR="002311DB" w:rsidRDefault="002311DB" w:rsidP="002311DB">
      <w:pPr>
        <w:autoSpaceDE w:val="0"/>
        <w:jc w:val="center"/>
        <w:rPr>
          <w:rFonts w:ascii="Calibri" w:hAnsi="Calibri"/>
          <w:b/>
          <w:bCs/>
          <w:sz w:val="22"/>
          <w:szCs w:val="22"/>
        </w:rPr>
      </w:pPr>
      <w:r>
        <w:rPr>
          <w:rFonts w:ascii="Calibri" w:hAnsi="Calibri"/>
          <w:b/>
          <w:bCs/>
          <w:sz w:val="22"/>
          <w:szCs w:val="22"/>
        </w:rPr>
        <w:t>§ 18</w:t>
      </w:r>
    </w:p>
    <w:p w:rsidR="002311DB" w:rsidRDefault="002311DB" w:rsidP="002311DB">
      <w:pPr>
        <w:autoSpaceDE w:val="0"/>
        <w:jc w:val="center"/>
        <w:rPr>
          <w:rFonts w:ascii="Calibri" w:hAnsi="Calibri"/>
          <w:b/>
          <w:bCs/>
          <w:i/>
          <w:iCs/>
          <w:sz w:val="22"/>
          <w:szCs w:val="22"/>
        </w:rPr>
      </w:pPr>
      <w:r>
        <w:rPr>
          <w:rFonts w:ascii="Calibri" w:hAnsi="Calibri"/>
          <w:b/>
          <w:bCs/>
          <w:i/>
          <w:iCs/>
          <w:sz w:val="22"/>
          <w:szCs w:val="22"/>
        </w:rPr>
        <w:t>[Ilo</w:t>
      </w:r>
      <w:r>
        <w:rPr>
          <w:rFonts w:ascii="Calibri" w:eastAsia="TimesNewRoman" w:hAnsi="Calibri"/>
          <w:b/>
          <w:bCs/>
          <w:i/>
          <w:iCs/>
          <w:sz w:val="22"/>
          <w:szCs w:val="22"/>
        </w:rPr>
        <w:t xml:space="preserve">ść </w:t>
      </w:r>
      <w:r>
        <w:rPr>
          <w:rFonts w:ascii="Calibri" w:hAnsi="Calibri"/>
          <w:b/>
          <w:bCs/>
          <w:i/>
          <w:iCs/>
          <w:sz w:val="22"/>
          <w:szCs w:val="22"/>
        </w:rPr>
        <w:t>egzemplarzy umowy]</w:t>
      </w:r>
    </w:p>
    <w:p w:rsidR="002311DB" w:rsidRDefault="002311DB" w:rsidP="002311DB">
      <w:pPr>
        <w:autoSpaceDE w:val="0"/>
        <w:jc w:val="both"/>
        <w:rPr>
          <w:rFonts w:ascii="Calibri" w:hAnsi="Calibri"/>
          <w:sz w:val="22"/>
          <w:szCs w:val="22"/>
        </w:rPr>
      </w:pPr>
      <w:r>
        <w:rPr>
          <w:rFonts w:ascii="Calibri" w:hAnsi="Calibri"/>
          <w:sz w:val="22"/>
          <w:szCs w:val="22"/>
        </w:rPr>
        <w:t>Umow</w:t>
      </w:r>
      <w:r>
        <w:rPr>
          <w:rFonts w:ascii="Calibri" w:eastAsia="TimesNewRoman" w:hAnsi="Calibri"/>
          <w:sz w:val="22"/>
          <w:szCs w:val="22"/>
        </w:rPr>
        <w:t xml:space="preserve">ę </w:t>
      </w:r>
      <w:r>
        <w:rPr>
          <w:rFonts w:ascii="Calibri" w:hAnsi="Calibri"/>
          <w:sz w:val="22"/>
          <w:szCs w:val="22"/>
        </w:rPr>
        <w:t>sporz</w:t>
      </w:r>
      <w:r>
        <w:rPr>
          <w:rFonts w:ascii="Calibri" w:eastAsia="TimesNewRoman" w:hAnsi="Calibri"/>
          <w:sz w:val="22"/>
          <w:szCs w:val="22"/>
        </w:rPr>
        <w:t>ą</w:t>
      </w:r>
      <w:r>
        <w:rPr>
          <w:rFonts w:ascii="Calibri" w:hAnsi="Calibri"/>
          <w:sz w:val="22"/>
          <w:szCs w:val="22"/>
        </w:rPr>
        <w:t>dzono w trzech jednobrzmi</w:t>
      </w:r>
      <w:r>
        <w:rPr>
          <w:rFonts w:ascii="Calibri" w:eastAsia="TimesNewRoman" w:hAnsi="Calibri"/>
          <w:sz w:val="22"/>
          <w:szCs w:val="22"/>
        </w:rPr>
        <w:t>ą</w:t>
      </w:r>
      <w:r>
        <w:rPr>
          <w:rFonts w:ascii="Calibri" w:hAnsi="Calibri"/>
          <w:sz w:val="22"/>
          <w:szCs w:val="22"/>
        </w:rPr>
        <w:t>cych egzemplarzach, dwa dla Zamawiaj</w:t>
      </w:r>
      <w:r>
        <w:rPr>
          <w:rFonts w:ascii="Calibri" w:eastAsia="TimesNewRoman" w:hAnsi="Calibri"/>
          <w:sz w:val="22"/>
          <w:szCs w:val="22"/>
        </w:rPr>
        <w:t>ą</w:t>
      </w:r>
      <w:r>
        <w:rPr>
          <w:rFonts w:ascii="Calibri" w:hAnsi="Calibri"/>
          <w:sz w:val="22"/>
          <w:szCs w:val="22"/>
        </w:rPr>
        <w:t>cego i jeden dla Wykonawcy.</w:t>
      </w:r>
    </w:p>
    <w:p w:rsidR="002311DB" w:rsidRDefault="002311DB" w:rsidP="002311DB">
      <w:pPr>
        <w:autoSpaceDE w:val="0"/>
        <w:jc w:val="both"/>
        <w:rPr>
          <w:rFonts w:ascii="Calibri" w:hAnsi="Calibri"/>
          <w:b/>
          <w:bCs/>
          <w:sz w:val="22"/>
          <w:szCs w:val="22"/>
        </w:rPr>
      </w:pPr>
    </w:p>
    <w:p w:rsidR="002311DB" w:rsidRDefault="002311DB" w:rsidP="002311DB">
      <w:pPr>
        <w:autoSpaceDE w:val="0"/>
        <w:jc w:val="both"/>
        <w:rPr>
          <w:rFonts w:ascii="Calibri" w:hAnsi="Calibri"/>
          <w:b/>
          <w:bCs/>
          <w:sz w:val="22"/>
          <w:szCs w:val="22"/>
        </w:rPr>
      </w:pPr>
    </w:p>
    <w:p w:rsidR="002311DB" w:rsidRDefault="002311DB" w:rsidP="00BE261B">
      <w:pPr>
        <w:autoSpaceDE w:val="0"/>
        <w:jc w:val="center"/>
        <w:rPr>
          <w:rFonts w:ascii="Calibri" w:hAnsi="Calibri"/>
          <w:b/>
          <w:bCs/>
          <w:sz w:val="22"/>
          <w:szCs w:val="22"/>
        </w:rPr>
      </w:pPr>
      <w:r>
        <w:rPr>
          <w:rFonts w:ascii="Calibri" w:hAnsi="Calibri"/>
          <w:b/>
          <w:bCs/>
          <w:sz w:val="22"/>
          <w:szCs w:val="22"/>
        </w:rPr>
        <w:t>ZAMAWIAJ</w:t>
      </w:r>
      <w:r>
        <w:rPr>
          <w:rFonts w:ascii="Calibri" w:eastAsia="TimesNewRoman" w:hAnsi="Calibri"/>
          <w:b/>
          <w:bCs/>
          <w:sz w:val="22"/>
          <w:szCs w:val="22"/>
        </w:rPr>
        <w:t>Ą</w:t>
      </w:r>
      <w:r>
        <w:rPr>
          <w:rFonts w:ascii="Calibri" w:hAnsi="Calibri"/>
          <w:b/>
          <w:bCs/>
          <w:sz w:val="22"/>
          <w:szCs w:val="22"/>
        </w:rPr>
        <w:t>CY                                                                        WYKONAWCA</w:t>
      </w:r>
    </w:p>
    <w:p w:rsidR="002311DB" w:rsidRDefault="002311DB" w:rsidP="002311DB"/>
    <w:p w:rsidR="00610FD4" w:rsidRPr="000976F4" w:rsidRDefault="00610FD4" w:rsidP="00610FD4">
      <w:pPr>
        <w:widowControl w:val="0"/>
        <w:autoSpaceDE w:val="0"/>
        <w:spacing w:line="200" w:lineRule="atLeast"/>
        <w:jc w:val="both"/>
        <w:rPr>
          <w:rFonts w:ascii="Calibri" w:hAnsi="Calibri" w:cs="Arial"/>
          <w:sz w:val="22"/>
          <w:szCs w:val="22"/>
        </w:rPr>
      </w:pPr>
    </w:p>
    <w:p w:rsidR="007A454B" w:rsidRPr="00610FD4" w:rsidRDefault="007A454B" w:rsidP="00610FD4">
      <w:pPr>
        <w:widowControl w:val="0"/>
        <w:autoSpaceDE w:val="0"/>
        <w:spacing w:line="200" w:lineRule="atLeast"/>
        <w:jc w:val="both"/>
        <w:rPr>
          <w:rFonts w:ascii="Arial" w:hAnsi="Arial" w:cs="Arial"/>
          <w:sz w:val="20"/>
          <w:szCs w:val="20"/>
        </w:rPr>
      </w:pPr>
    </w:p>
    <w:p w:rsidR="009308B4" w:rsidRDefault="009308B4">
      <w:pPr>
        <w:suppressAutoHyphens w:val="0"/>
        <w:spacing w:after="200" w:line="276" w:lineRule="auto"/>
        <w:rPr>
          <w:rFonts w:asciiTheme="minorHAnsi" w:hAnsiTheme="minorHAnsi"/>
          <w:sz w:val="20"/>
          <w:szCs w:val="20"/>
        </w:rPr>
      </w:pPr>
      <w:r>
        <w:rPr>
          <w:rFonts w:asciiTheme="minorHAnsi" w:hAnsiTheme="minorHAnsi"/>
          <w:sz w:val="20"/>
          <w:szCs w:val="20"/>
        </w:rPr>
        <w:br w:type="page"/>
      </w:r>
    </w:p>
    <w:p w:rsidR="007A454B" w:rsidRPr="00D925CC" w:rsidRDefault="001516D1" w:rsidP="0089044A">
      <w:pPr>
        <w:jc w:val="right"/>
        <w:rPr>
          <w:rFonts w:ascii="Calibri" w:hAnsi="Calibri"/>
          <w:sz w:val="20"/>
          <w:szCs w:val="20"/>
        </w:rPr>
      </w:pPr>
      <w:r w:rsidRPr="00130202">
        <w:rPr>
          <w:rFonts w:asciiTheme="minorHAnsi" w:hAnsiTheme="minorHAnsi"/>
          <w:sz w:val="20"/>
          <w:szCs w:val="20"/>
        </w:rPr>
        <w:lastRenderedPageBreak/>
        <w:t xml:space="preserve">Załącznik Nr </w:t>
      </w:r>
      <w:r w:rsidR="00130202" w:rsidRPr="00130202">
        <w:rPr>
          <w:rFonts w:asciiTheme="minorHAnsi" w:hAnsiTheme="minorHAnsi"/>
          <w:sz w:val="20"/>
          <w:szCs w:val="20"/>
        </w:rPr>
        <w:t>9</w:t>
      </w:r>
      <w:r w:rsidR="00D925CC" w:rsidRPr="00130202">
        <w:rPr>
          <w:rFonts w:asciiTheme="minorHAnsi" w:hAnsiTheme="minorHAnsi"/>
          <w:sz w:val="20"/>
          <w:szCs w:val="20"/>
        </w:rPr>
        <w:t xml:space="preserve"> do SIWZ</w:t>
      </w:r>
    </w:p>
    <w:p w:rsidR="001516D1" w:rsidRDefault="001516D1" w:rsidP="001516D1">
      <w:pPr>
        <w:autoSpaceDE w:val="0"/>
        <w:autoSpaceDN w:val="0"/>
        <w:adjustRightInd w:val="0"/>
        <w:jc w:val="both"/>
        <w:rPr>
          <w:rFonts w:asciiTheme="minorHAnsi" w:hAnsiTheme="minorHAnsi" w:cs="Arial"/>
          <w:sz w:val="20"/>
          <w:szCs w:val="20"/>
          <w:highlight w:val="yellow"/>
        </w:rPr>
      </w:pPr>
    </w:p>
    <w:p w:rsidR="0089044A" w:rsidRDefault="0089044A" w:rsidP="0089044A">
      <w:pPr>
        <w:autoSpaceDE w:val="0"/>
        <w:autoSpaceDN w:val="0"/>
        <w:adjustRightInd w:val="0"/>
        <w:jc w:val="center"/>
        <w:rPr>
          <w:rFonts w:ascii="Calibri" w:hAnsi="Calibri"/>
          <w:b/>
          <w:bCs/>
        </w:rPr>
      </w:pPr>
    </w:p>
    <w:p w:rsidR="0089044A" w:rsidRDefault="0089044A" w:rsidP="0089044A">
      <w:pPr>
        <w:autoSpaceDE w:val="0"/>
        <w:autoSpaceDN w:val="0"/>
        <w:adjustRightInd w:val="0"/>
        <w:jc w:val="center"/>
        <w:rPr>
          <w:rFonts w:ascii="Calibri" w:hAnsi="Calibri"/>
          <w:b/>
          <w:bCs/>
        </w:rPr>
      </w:pPr>
    </w:p>
    <w:p w:rsidR="001516D1" w:rsidRDefault="0089044A" w:rsidP="0089044A">
      <w:pPr>
        <w:autoSpaceDE w:val="0"/>
        <w:autoSpaceDN w:val="0"/>
        <w:adjustRightInd w:val="0"/>
        <w:jc w:val="center"/>
        <w:rPr>
          <w:rFonts w:asciiTheme="minorHAnsi" w:hAnsiTheme="minorHAnsi" w:cs="Arial"/>
          <w:sz w:val="20"/>
          <w:szCs w:val="20"/>
          <w:highlight w:val="yellow"/>
        </w:rPr>
      </w:pPr>
      <w:r>
        <w:rPr>
          <w:rFonts w:ascii="Calibri" w:hAnsi="Calibri"/>
          <w:b/>
          <w:bCs/>
        </w:rPr>
        <w:t>OŚWIADCZENIE</w:t>
      </w:r>
    </w:p>
    <w:p w:rsidR="001516D1" w:rsidRPr="0089044A" w:rsidRDefault="001516D1" w:rsidP="001516D1">
      <w:pPr>
        <w:autoSpaceDE w:val="0"/>
        <w:autoSpaceDN w:val="0"/>
        <w:adjustRightInd w:val="0"/>
        <w:jc w:val="both"/>
        <w:rPr>
          <w:rFonts w:asciiTheme="minorHAnsi" w:hAnsiTheme="minorHAnsi" w:cs="Arial"/>
          <w:sz w:val="20"/>
          <w:szCs w:val="20"/>
          <w:highlight w:val="yellow"/>
        </w:rPr>
      </w:pPr>
    </w:p>
    <w:p w:rsidR="001516D1" w:rsidRPr="0089044A" w:rsidRDefault="001516D1" w:rsidP="001516D1">
      <w:pPr>
        <w:autoSpaceDE w:val="0"/>
        <w:autoSpaceDN w:val="0"/>
        <w:adjustRightInd w:val="0"/>
        <w:jc w:val="both"/>
        <w:rPr>
          <w:rFonts w:asciiTheme="minorHAnsi" w:hAnsiTheme="minorHAnsi" w:cs="Arial"/>
          <w:sz w:val="20"/>
          <w:szCs w:val="20"/>
          <w:highlight w:val="yellow"/>
        </w:rPr>
      </w:pPr>
    </w:p>
    <w:p w:rsidR="00C77793" w:rsidRPr="00C77793" w:rsidRDefault="00C77793" w:rsidP="00C77793">
      <w:pPr>
        <w:suppressAutoHyphens w:val="0"/>
        <w:autoSpaceDE w:val="0"/>
        <w:autoSpaceDN w:val="0"/>
        <w:adjustRightInd w:val="0"/>
        <w:jc w:val="both"/>
        <w:rPr>
          <w:rFonts w:asciiTheme="minorHAnsi" w:eastAsiaTheme="minorHAnsi" w:hAnsiTheme="minorHAnsi"/>
          <w:b/>
          <w:bCs/>
          <w:sz w:val="22"/>
          <w:szCs w:val="22"/>
          <w:lang w:eastAsia="en-US"/>
        </w:rPr>
      </w:pPr>
      <w:r w:rsidRPr="00C77793">
        <w:rPr>
          <w:rFonts w:asciiTheme="minorHAnsi" w:hAnsiTheme="minorHAnsi" w:cs="Arial"/>
          <w:b/>
          <w:sz w:val="22"/>
          <w:szCs w:val="22"/>
        </w:rPr>
        <w:t xml:space="preserve">Przedmiot zamówienia: </w:t>
      </w:r>
      <w:r w:rsidRPr="00C77793">
        <w:rPr>
          <w:rFonts w:ascii="Calibri" w:hAnsi="Calibri"/>
          <w:b/>
          <w:bCs/>
          <w:sz w:val="22"/>
          <w:szCs w:val="22"/>
        </w:rPr>
        <w:t>Budowa części drogi gminnej  (Nr 180012G) - ul. Słonecznej  od km 0+</w:t>
      </w:r>
      <w:r w:rsidR="00BE261B">
        <w:rPr>
          <w:rFonts w:ascii="Calibri" w:hAnsi="Calibri"/>
          <w:b/>
          <w:bCs/>
          <w:sz w:val="22"/>
          <w:szCs w:val="22"/>
        </w:rPr>
        <w:t>106,30</w:t>
      </w:r>
      <w:r w:rsidRPr="00C77793">
        <w:rPr>
          <w:rFonts w:ascii="Calibri" w:hAnsi="Calibri"/>
          <w:b/>
          <w:bCs/>
          <w:sz w:val="22"/>
          <w:szCs w:val="22"/>
        </w:rPr>
        <w:t xml:space="preserve"> do km 0+ 238,96 w Kątach Rybackich  wraz z budową i przebudową infrastruktury technicznej</w:t>
      </w:r>
    </w:p>
    <w:p w:rsidR="001516D1" w:rsidRPr="0089044A" w:rsidRDefault="001516D1" w:rsidP="001516D1">
      <w:pPr>
        <w:autoSpaceDE w:val="0"/>
        <w:autoSpaceDN w:val="0"/>
        <w:adjustRightInd w:val="0"/>
        <w:jc w:val="center"/>
        <w:rPr>
          <w:rFonts w:asciiTheme="minorHAnsi" w:hAnsiTheme="minorHAnsi" w:cs="Arial"/>
          <w:b/>
          <w:bCs/>
          <w:sz w:val="20"/>
          <w:szCs w:val="20"/>
        </w:rPr>
      </w:pPr>
    </w:p>
    <w:p w:rsidR="001516D1" w:rsidRPr="0089044A" w:rsidRDefault="001516D1" w:rsidP="001516D1">
      <w:pPr>
        <w:widowControl w:val="0"/>
        <w:autoSpaceDE w:val="0"/>
        <w:jc w:val="both"/>
        <w:rPr>
          <w:rFonts w:asciiTheme="minorHAnsi" w:hAnsiTheme="minorHAnsi" w:cs="Arial"/>
          <w:b/>
          <w:sz w:val="20"/>
          <w:szCs w:val="20"/>
        </w:rPr>
      </w:pPr>
    </w:p>
    <w:p w:rsidR="001516D1" w:rsidRPr="0089044A" w:rsidRDefault="001516D1" w:rsidP="001516D1">
      <w:pPr>
        <w:autoSpaceDE w:val="0"/>
        <w:autoSpaceDN w:val="0"/>
        <w:adjustRightInd w:val="0"/>
        <w:rPr>
          <w:rFonts w:asciiTheme="minorHAnsi" w:hAnsiTheme="minorHAnsi" w:cs="Arial"/>
          <w:sz w:val="20"/>
          <w:szCs w:val="20"/>
        </w:rPr>
      </w:pPr>
    </w:p>
    <w:p w:rsidR="001516D1" w:rsidRPr="0089044A" w:rsidRDefault="001516D1" w:rsidP="001516D1">
      <w:pPr>
        <w:rPr>
          <w:rFonts w:asciiTheme="minorHAnsi" w:hAnsiTheme="minorHAnsi" w:cs="Arial"/>
          <w:sz w:val="20"/>
          <w:szCs w:val="20"/>
        </w:rPr>
      </w:pPr>
    </w:p>
    <w:p w:rsidR="001516D1" w:rsidRPr="0089044A" w:rsidRDefault="001516D1" w:rsidP="001516D1">
      <w:pPr>
        <w:widowControl w:val="0"/>
        <w:autoSpaceDE w:val="0"/>
        <w:rPr>
          <w:rFonts w:asciiTheme="minorHAnsi" w:hAnsiTheme="minorHAnsi" w:cs="Arial"/>
          <w:sz w:val="20"/>
          <w:szCs w:val="20"/>
        </w:rPr>
      </w:pPr>
      <w:r w:rsidRPr="0089044A">
        <w:rPr>
          <w:rFonts w:asciiTheme="minorHAnsi" w:hAnsiTheme="minorHAnsi" w:cs="Arial"/>
          <w:sz w:val="20"/>
          <w:szCs w:val="20"/>
        </w:rPr>
        <w:t>Nazwa wykonawcy.........................................................................................</w:t>
      </w:r>
    </w:p>
    <w:p w:rsidR="001516D1" w:rsidRPr="0089044A" w:rsidRDefault="001516D1" w:rsidP="001516D1">
      <w:pPr>
        <w:widowControl w:val="0"/>
        <w:autoSpaceDE w:val="0"/>
        <w:rPr>
          <w:rFonts w:asciiTheme="minorHAnsi" w:hAnsiTheme="minorHAnsi" w:cs="Arial"/>
          <w:sz w:val="20"/>
          <w:szCs w:val="20"/>
        </w:rPr>
      </w:pPr>
    </w:p>
    <w:p w:rsidR="001516D1" w:rsidRPr="0089044A" w:rsidRDefault="001516D1" w:rsidP="001516D1">
      <w:pPr>
        <w:widowControl w:val="0"/>
        <w:autoSpaceDE w:val="0"/>
        <w:rPr>
          <w:rFonts w:asciiTheme="minorHAnsi" w:hAnsiTheme="minorHAnsi" w:cs="Arial"/>
          <w:sz w:val="20"/>
          <w:szCs w:val="20"/>
        </w:rPr>
      </w:pPr>
      <w:r w:rsidRPr="0089044A">
        <w:rPr>
          <w:rFonts w:asciiTheme="minorHAnsi" w:hAnsiTheme="minorHAnsi" w:cs="Arial"/>
          <w:sz w:val="20"/>
          <w:szCs w:val="20"/>
        </w:rPr>
        <w:t>Adres wykonawcy...........................................................................................</w:t>
      </w:r>
    </w:p>
    <w:p w:rsidR="001516D1" w:rsidRPr="0089044A" w:rsidRDefault="001516D1" w:rsidP="001516D1">
      <w:pPr>
        <w:rPr>
          <w:rFonts w:asciiTheme="minorHAnsi" w:hAnsiTheme="minorHAnsi" w:cs="Arial"/>
          <w:sz w:val="20"/>
          <w:szCs w:val="20"/>
        </w:rPr>
      </w:pPr>
    </w:p>
    <w:p w:rsidR="007A454B" w:rsidRPr="0089044A" w:rsidRDefault="007A454B" w:rsidP="007A454B">
      <w:pPr>
        <w:jc w:val="center"/>
        <w:rPr>
          <w:rFonts w:ascii="Calibri" w:hAnsi="Calibri"/>
          <w:b/>
          <w:bCs/>
          <w:sz w:val="20"/>
          <w:szCs w:val="20"/>
        </w:rPr>
      </w:pPr>
    </w:p>
    <w:p w:rsidR="007A454B" w:rsidRPr="0089044A" w:rsidRDefault="007A454B" w:rsidP="007A454B">
      <w:pPr>
        <w:jc w:val="center"/>
        <w:rPr>
          <w:rFonts w:ascii="Calibri" w:hAnsi="Calibri"/>
          <w:b/>
          <w:bCs/>
          <w:sz w:val="20"/>
          <w:szCs w:val="20"/>
        </w:rPr>
      </w:pPr>
    </w:p>
    <w:p w:rsidR="007A454B" w:rsidRPr="0089044A" w:rsidRDefault="007A454B" w:rsidP="007A454B">
      <w:pPr>
        <w:rPr>
          <w:rFonts w:ascii="Calibri" w:hAnsi="Calibri"/>
          <w:sz w:val="20"/>
          <w:szCs w:val="20"/>
        </w:rPr>
      </w:pPr>
    </w:p>
    <w:p w:rsidR="007A454B" w:rsidRPr="00C77793" w:rsidRDefault="007A454B" w:rsidP="00C77793">
      <w:pPr>
        <w:suppressAutoHyphens w:val="0"/>
        <w:autoSpaceDE w:val="0"/>
        <w:autoSpaceDN w:val="0"/>
        <w:adjustRightInd w:val="0"/>
        <w:spacing w:line="276" w:lineRule="auto"/>
        <w:jc w:val="both"/>
        <w:rPr>
          <w:rFonts w:asciiTheme="minorHAnsi" w:eastAsiaTheme="minorHAnsi" w:hAnsiTheme="minorHAnsi"/>
          <w:b/>
          <w:bCs/>
          <w:sz w:val="22"/>
          <w:szCs w:val="22"/>
          <w:lang w:eastAsia="en-US"/>
        </w:rPr>
      </w:pPr>
      <w:r w:rsidRPr="0089044A">
        <w:rPr>
          <w:rFonts w:ascii="Calibri" w:hAnsi="Calibri"/>
          <w:sz w:val="20"/>
          <w:szCs w:val="20"/>
        </w:rPr>
        <w:t>Składając ofertę w postępowaniu o udzielnie zamówienia publicznego</w:t>
      </w:r>
      <w:r w:rsidRPr="00C77793">
        <w:rPr>
          <w:rFonts w:ascii="Calibri" w:hAnsi="Calibri"/>
          <w:sz w:val="20"/>
          <w:szCs w:val="20"/>
        </w:rPr>
        <w:t>, którego przedmiotem jest „</w:t>
      </w:r>
      <w:r w:rsidR="00C77793" w:rsidRPr="00C77793">
        <w:rPr>
          <w:rFonts w:ascii="Calibri" w:hAnsi="Calibri"/>
          <w:bCs/>
          <w:sz w:val="20"/>
          <w:szCs w:val="20"/>
        </w:rPr>
        <w:t>Budowa części drogi gminnej  (Nr 180012G) - ul. Słonecznej  od km 0+</w:t>
      </w:r>
      <w:r w:rsidR="00BE261B">
        <w:rPr>
          <w:rFonts w:ascii="Calibri" w:hAnsi="Calibri"/>
          <w:bCs/>
          <w:sz w:val="20"/>
          <w:szCs w:val="20"/>
        </w:rPr>
        <w:t>106,30</w:t>
      </w:r>
      <w:r w:rsidR="00C77793" w:rsidRPr="00C77793">
        <w:rPr>
          <w:rFonts w:ascii="Calibri" w:hAnsi="Calibri"/>
          <w:bCs/>
          <w:sz w:val="20"/>
          <w:szCs w:val="20"/>
        </w:rPr>
        <w:t xml:space="preserve"> do km 0+ 238,96 w Kątach Rybackich  wraz z budową i przebudową infrastruktury technicznej</w:t>
      </w:r>
      <w:r w:rsidRPr="0089044A">
        <w:rPr>
          <w:rFonts w:ascii="Calibri" w:hAnsi="Calibri"/>
          <w:sz w:val="20"/>
          <w:szCs w:val="20"/>
        </w:rPr>
        <w:t xml:space="preserve">”, prowadzonym przez </w:t>
      </w:r>
      <w:r w:rsidR="00904CC4">
        <w:rPr>
          <w:rFonts w:ascii="Calibri" w:hAnsi="Calibri"/>
          <w:sz w:val="20"/>
          <w:szCs w:val="20"/>
        </w:rPr>
        <w:t>Gminę Sztutowo</w:t>
      </w:r>
      <w:r w:rsidRPr="0089044A">
        <w:rPr>
          <w:rFonts w:ascii="Calibri" w:hAnsi="Calibri"/>
          <w:sz w:val="20"/>
          <w:szCs w:val="20"/>
        </w:rPr>
        <w:t xml:space="preserve"> </w:t>
      </w:r>
      <w:r w:rsidR="00904CC4">
        <w:rPr>
          <w:rFonts w:ascii="Calibri" w:hAnsi="Calibri"/>
          <w:sz w:val="20"/>
          <w:szCs w:val="20"/>
        </w:rPr>
        <w:t xml:space="preserve">zgodnie z art. 26 ust. 2d </w:t>
      </w:r>
      <w:r w:rsidR="00D22923">
        <w:rPr>
          <w:rFonts w:ascii="Calibri" w:hAnsi="Calibri"/>
          <w:sz w:val="20"/>
          <w:szCs w:val="20"/>
        </w:rPr>
        <w:t xml:space="preserve">Pzp </w:t>
      </w:r>
      <w:r w:rsidRPr="0089044A">
        <w:rPr>
          <w:rFonts w:ascii="Calibri" w:hAnsi="Calibri"/>
          <w:sz w:val="20"/>
          <w:szCs w:val="20"/>
        </w:rPr>
        <w:t>oświadczamy, że</w:t>
      </w:r>
    </w:p>
    <w:p w:rsidR="007A454B" w:rsidRPr="0089044A" w:rsidRDefault="007A454B" w:rsidP="00C77793">
      <w:pPr>
        <w:numPr>
          <w:ilvl w:val="0"/>
          <w:numId w:val="38"/>
        </w:numPr>
        <w:suppressAutoHyphens w:val="0"/>
        <w:spacing w:line="276" w:lineRule="auto"/>
        <w:jc w:val="both"/>
        <w:rPr>
          <w:rFonts w:ascii="Calibri" w:hAnsi="Calibri"/>
          <w:sz w:val="20"/>
          <w:szCs w:val="20"/>
        </w:rPr>
      </w:pPr>
      <w:r w:rsidRPr="0089044A">
        <w:rPr>
          <w:rFonts w:ascii="Calibri" w:hAnsi="Calibri"/>
          <w:sz w:val="20"/>
          <w:szCs w:val="20"/>
        </w:rPr>
        <w:t>nie należymy do grupy kapitałowej, o której mowa w art. 24 ust. 2 pkt 5 ustawy Prawo zamówień publicznych *,</w:t>
      </w:r>
    </w:p>
    <w:p w:rsidR="007A454B" w:rsidRPr="0089044A" w:rsidRDefault="007A454B" w:rsidP="003208BC">
      <w:pPr>
        <w:numPr>
          <w:ilvl w:val="0"/>
          <w:numId w:val="38"/>
        </w:numPr>
        <w:suppressAutoHyphens w:val="0"/>
        <w:spacing w:line="276" w:lineRule="auto"/>
        <w:jc w:val="both"/>
        <w:rPr>
          <w:rFonts w:ascii="Calibri" w:hAnsi="Calibri"/>
          <w:sz w:val="20"/>
          <w:szCs w:val="20"/>
        </w:rPr>
      </w:pPr>
      <w:r w:rsidRPr="0089044A">
        <w:rPr>
          <w:rFonts w:ascii="Calibri" w:hAnsi="Calibri"/>
          <w:sz w:val="20"/>
          <w:szCs w:val="20"/>
        </w:rPr>
        <w:t xml:space="preserve">należymy do grupy kapitałowej, o której mowa w art. 24 ust. 2 pkt 5 ustawy Prawo zamówień publicznych*. W przypadku przynależności Wykonawcy do grupy kapitałowej, o której mowa w art. 24 ust. 2 pkt 5 ustawy Prawo zamówień publicznych,  </w:t>
      </w:r>
      <w:r w:rsidRPr="00904CC4">
        <w:rPr>
          <w:rFonts w:ascii="Calibri" w:hAnsi="Calibri"/>
          <w:sz w:val="20"/>
          <w:szCs w:val="20"/>
          <w:u w:val="single"/>
        </w:rPr>
        <w:t>Wykonawca składa wraz z ofertą listę podmiotów należących do grupy kapitałowej.</w:t>
      </w:r>
    </w:p>
    <w:p w:rsidR="007A454B" w:rsidRPr="0089044A" w:rsidRDefault="007A454B" w:rsidP="007A454B">
      <w:pPr>
        <w:jc w:val="both"/>
        <w:rPr>
          <w:rFonts w:ascii="Calibri" w:hAnsi="Calibri"/>
          <w:sz w:val="20"/>
          <w:szCs w:val="20"/>
        </w:rPr>
      </w:pPr>
    </w:p>
    <w:p w:rsidR="007A454B" w:rsidRPr="0089044A" w:rsidRDefault="007A454B" w:rsidP="007A454B">
      <w:pPr>
        <w:rPr>
          <w:rFonts w:ascii="Calibri" w:hAnsi="Calibri"/>
          <w:sz w:val="20"/>
          <w:szCs w:val="20"/>
        </w:rPr>
      </w:pPr>
    </w:p>
    <w:p w:rsidR="007A454B" w:rsidRPr="0089044A" w:rsidRDefault="007A454B" w:rsidP="007A454B">
      <w:pPr>
        <w:rPr>
          <w:rFonts w:ascii="Calibri" w:hAnsi="Calibri"/>
          <w:sz w:val="20"/>
          <w:szCs w:val="20"/>
        </w:rPr>
      </w:pPr>
    </w:p>
    <w:p w:rsidR="007A454B" w:rsidRDefault="007A454B" w:rsidP="007A454B">
      <w:pPr>
        <w:rPr>
          <w:rFonts w:ascii="Calibri" w:hAnsi="Calibri"/>
        </w:rPr>
      </w:pPr>
    </w:p>
    <w:p w:rsidR="0089044A" w:rsidRPr="009A0391" w:rsidRDefault="0089044A" w:rsidP="0089044A">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Pr>
          <w:rFonts w:asciiTheme="minorHAnsi" w:hAnsiTheme="minorHAnsi" w:cs="Arial"/>
          <w:sz w:val="20"/>
          <w:szCs w:val="20"/>
        </w:rPr>
        <w:tab/>
      </w:r>
      <w:r w:rsidRPr="009A0391">
        <w:rPr>
          <w:rFonts w:asciiTheme="minorHAnsi" w:hAnsiTheme="minorHAnsi" w:cs="Arial"/>
          <w:sz w:val="20"/>
          <w:szCs w:val="20"/>
        </w:rPr>
        <w:t xml:space="preserve"> ...................................................</w:t>
      </w:r>
    </w:p>
    <w:p w:rsidR="0089044A" w:rsidRPr="009A0391" w:rsidRDefault="0089044A" w:rsidP="0089044A">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89044A" w:rsidRPr="009A0391" w:rsidRDefault="0089044A" w:rsidP="0089044A">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Pr="009A0391">
        <w:rPr>
          <w:rFonts w:asciiTheme="minorHAnsi" w:hAnsiTheme="minorHAnsi" w:cs="Arial"/>
          <w:sz w:val="20"/>
          <w:szCs w:val="20"/>
        </w:rPr>
        <w:t xml:space="preserve">  </w:t>
      </w:r>
      <w:r w:rsidRPr="009A0391">
        <w:rPr>
          <w:rFonts w:asciiTheme="minorHAnsi" w:hAnsiTheme="minorHAnsi" w:cs="Arial"/>
          <w:sz w:val="20"/>
          <w:szCs w:val="20"/>
        </w:rPr>
        <w:tab/>
      </w:r>
      <w:r>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Pr="00B124C7" w:rsidRDefault="007A454B" w:rsidP="007A454B">
      <w:pPr>
        <w:rPr>
          <w:rFonts w:ascii="Calibri" w:hAnsi="Calibri"/>
          <w:sz w:val="22"/>
          <w:szCs w:val="22"/>
        </w:rPr>
      </w:pPr>
      <w:r w:rsidRPr="00B124C7">
        <w:rPr>
          <w:rFonts w:ascii="Calibri" w:hAnsi="Calibri"/>
          <w:sz w:val="22"/>
          <w:szCs w:val="22"/>
        </w:rPr>
        <w:t>* - niepotrzebne skreślić.</w:t>
      </w:r>
    </w:p>
    <w:p w:rsidR="00995FBE" w:rsidRDefault="00995FBE" w:rsidP="005525EC">
      <w:pPr>
        <w:jc w:val="both"/>
        <w:rPr>
          <w:rFonts w:asciiTheme="minorHAnsi" w:hAnsiTheme="minorHAnsi" w:cs="Arial"/>
          <w:sz w:val="20"/>
          <w:szCs w:val="20"/>
        </w:rPr>
      </w:pPr>
    </w:p>
    <w:sectPr w:rsidR="00995FBE" w:rsidSect="007B0600">
      <w:headerReference w:type="default" r:id="rId8"/>
      <w:footerReference w:type="even" r:id="rId9"/>
      <w:footerReference w:type="default" r:id="rId10"/>
      <w:footnotePr>
        <w:pos w:val="beneathText"/>
      </w:footnotePr>
      <w:pgSz w:w="12240" w:h="15840" w:code="1"/>
      <w:pgMar w:top="1234" w:right="1418" w:bottom="1418" w:left="1418"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7FE" w:rsidRDefault="007527FE" w:rsidP="0006272C">
      <w:r>
        <w:separator/>
      </w:r>
    </w:p>
  </w:endnote>
  <w:endnote w:type="continuationSeparator" w:id="0">
    <w:p w:rsidR="007527FE" w:rsidRDefault="007527FE" w:rsidP="00062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Times New Roman"/>
    <w:charset w:val="80"/>
    <w:family w:val="auto"/>
    <w:pitch w:val="default"/>
    <w:sig w:usb0="00000000" w:usb1="00000000" w:usb2="00000000" w:usb3="00000000" w:csb0="00000000" w:csb1="00000000"/>
  </w:font>
  <w:font w:name="Arial,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CE" w:rsidRDefault="001313CE" w:rsidP="00C001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313CE" w:rsidRDefault="001313CE"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CE" w:rsidRPr="00670010" w:rsidRDefault="001313CE" w:rsidP="00C00107">
    <w:pPr>
      <w:pStyle w:val="Stopka"/>
      <w:framePr w:wrap="around" w:vAnchor="text" w:hAnchor="margin" w:xAlign="right" w:y="1"/>
      <w:rPr>
        <w:rStyle w:val="Numerstrony"/>
        <w:rFonts w:asciiTheme="minorHAnsi" w:hAnsiTheme="minorHAnsi"/>
        <w:sz w:val="20"/>
        <w:szCs w:val="20"/>
      </w:rPr>
    </w:pPr>
    <w:r w:rsidRPr="00670010">
      <w:rPr>
        <w:rStyle w:val="Numerstrony"/>
        <w:rFonts w:asciiTheme="minorHAnsi" w:hAnsiTheme="minorHAnsi"/>
        <w:sz w:val="20"/>
        <w:szCs w:val="20"/>
      </w:rPr>
      <w:fldChar w:fldCharType="begin"/>
    </w:r>
    <w:r w:rsidRPr="00670010">
      <w:rPr>
        <w:rStyle w:val="Numerstrony"/>
        <w:rFonts w:asciiTheme="minorHAnsi" w:hAnsiTheme="minorHAnsi"/>
        <w:sz w:val="20"/>
        <w:szCs w:val="20"/>
      </w:rPr>
      <w:instrText xml:space="preserve">PAGE  </w:instrText>
    </w:r>
    <w:r w:rsidRPr="00670010">
      <w:rPr>
        <w:rStyle w:val="Numerstrony"/>
        <w:rFonts w:asciiTheme="minorHAnsi" w:hAnsiTheme="minorHAnsi"/>
        <w:sz w:val="20"/>
        <w:szCs w:val="20"/>
      </w:rPr>
      <w:fldChar w:fldCharType="separate"/>
    </w:r>
    <w:r w:rsidR="00572CF4">
      <w:rPr>
        <w:rStyle w:val="Numerstrony"/>
        <w:rFonts w:asciiTheme="minorHAnsi" w:hAnsiTheme="minorHAnsi"/>
        <w:noProof/>
        <w:sz w:val="20"/>
        <w:szCs w:val="20"/>
      </w:rPr>
      <w:t>13</w:t>
    </w:r>
    <w:r w:rsidRPr="00670010">
      <w:rPr>
        <w:rStyle w:val="Numerstrony"/>
        <w:rFonts w:asciiTheme="minorHAnsi" w:hAnsiTheme="minorHAnsi"/>
        <w:sz w:val="20"/>
        <w:szCs w:val="20"/>
      </w:rPr>
      <w:fldChar w:fldCharType="end"/>
    </w:r>
  </w:p>
  <w:p w:rsidR="001313CE" w:rsidRDefault="001313CE"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7FE" w:rsidRDefault="007527FE" w:rsidP="0006272C">
      <w:r>
        <w:separator/>
      </w:r>
    </w:p>
  </w:footnote>
  <w:footnote w:type="continuationSeparator" w:id="0">
    <w:p w:rsidR="007527FE" w:rsidRDefault="007527FE"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3CE" w:rsidRDefault="001313CE" w:rsidP="007B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7C4D02E"/>
    <w:name w:val="Outline"/>
    <w:lvl w:ilvl="0">
      <w:start w:val="1"/>
      <w:numFmt w:val="lowerLetter"/>
      <w:lvlText w:val="%1)"/>
      <w:lvlJc w:val="left"/>
      <w:pPr>
        <w:tabs>
          <w:tab w:val="num" w:pos="596"/>
        </w:tabs>
        <w:ind w:left="596" w:hanging="454"/>
      </w:pPr>
      <w:rPr>
        <w:rFonts w:ascii="Calibri" w:eastAsia="Times New Roman" w:hAnsi="Calibri" w:cs="Arial" w:hint="default"/>
        <w:color w:val="auto"/>
      </w:rPr>
    </w:lvl>
    <w:lvl w:ilvl="1">
      <w:start w:val="1"/>
      <w:numFmt w:val="decimal"/>
      <w:lvlText w:val="%2."/>
      <w:lvlJc w:val="left"/>
      <w:pPr>
        <w:tabs>
          <w:tab w:val="num" w:pos="142"/>
        </w:tabs>
      </w:pPr>
      <w:rPr>
        <w:rFonts w:cs="Times New Roman"/>
      </w:rPr>
    </w:lvl>
    <w:lvl w:ilvl="2">
      <w:start w:val="1"/>
      <w:numFmt w:val="decimal"/>
      <w:lvlText w:val="%3."/>
      <w:lvlJc w:val="left"/>
      <w:pPr>
        <w:tabs>
          <w:tab w:val="num" w:pos="142"/>
        </w:tabs>
      </w:pPr>
      <w:rPr>
        <w:rFonts w:cs="Times New Roman"/>
      </w:rPr>
    </w:lvl>
    <w:lvl w:ilvl="3">
      <w:start w:val="1"/>
      <w:numFmt w:val="decimal"/>
      <w:lvlText w:val="%4."/>
      <w:lvlJc w:val="left"/>
      <w:pPr>
        <w:tabs>
          <w:tab w:val="num" w:pos="142"/>
        </w:tabs>
      </w:pPr>
      <w:rPr>
        <w:rFonts w:cs="Times New Roman"/>
      </w:rPr>
    </w:lvl>
    <w:lvl w:ilvl="4">
      <w:start w:val="1"/>
      <w:numFmt w:val="decimal"/>
      <w:lvlText w:val="%5."/>
      <w:lvlJc w:val="left"/>
      <w:pPr>
        <w:tabs>
          <w:tab w:val="num" w:pos="142"/>
        </w:tabs>
      </w:pPr>
      <w:rPr>
        <w:rFonts w:cs="Times New Roman"/>
      </w:rPr>
    </w:lvl>
    <w:lvl w:ilvl="5">
      <w:start w:val="1"/>
      <w:numFmt w:val="decimal"/>
      <w:lvlText w:val="%6."/>
      <w:lvlJc w:val="left"/>
      <w:pPr>
        <w:tabs>
          <w:tab w:val="num" w:pos="142"/>
        </w:tabs>
      </w:pPr>
      <w:rPr>
        <w:rFonts w:cs="Times New Roman"/>
      </w:rPr>
    </w:lvl>
    <w:lvl w:ilvl="6">
      <w:start w:val="1"/>
      <w:numFmt w:val="decimal"/>
      <w:lvlText w:val="%7."/>
      <w:lvlJc w:val="left"/>
      <w:pPr>
        <w:tabs>
          <w:tab w:val="num" w:pos="142"/>
        </w:tabs>
      </w:pPr>
      <w:rPr>
        <w:rFonts w:cs="Times New Roman"/>
      </w:rPr>
    </w:lvl>
    <w:lvl w:ilvl="7">
      <w:start w:val="1"/>
      <w:numFmt w:val="decimal"/>
      <w:lvlText w:val="%8."/>
      <w:lvlJc w:val="left"/>
      <w:pPr>
        <w:tabs>
          <w:tab w:val="num" w:pos="142"/>
        </w:tabs>
      </w:pPr>
      <w:rPr>
        <w:rFonts w:cs="Times New Roman"/>
      </w:rPr>
    </w:lvl>
    <w:lvl w:ilvl="8">
      <w:start w:val="1"/>
      <w:numFmt w:val="decimal"/>
      <w:lvlText w:val="%9."/>
      <w:lvlJc w:val="left"/>
      <w:pPr>
        <w:tabs>
          <w:tab w:val="num" w:pos="142"/>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680"/>
        </w:tabs>
        <w:ind w:left="680" w:hanging="510"/>
      </w:pPr>
      <w:rPr>
        <w:rFonts w:ascii="Calibri" w:eastAsia="Times New Roman" w:hAnsi="Calibri"/>
      </w:rPr>
    </w:lvl>
  </w:abstractNum>
  <w:abstractNum w:abstractNumId="2">
    <w:nsid w:val="00000003"/>
    <w:multiLevelType w:val="multilevel"/>
    <w:tmpl w:val="AD62241C"/>
    <w:name w:val="WW8Num4"/>
    <w:lvl w:ilvl="0">
      <w:start w:val="1"/>
      <w:numFmt w:val="decimal"/>
      <w:lvlText w:val="%1)"/>
      <w:lvlJc w:val="left"/>
      <w:pPr>
        <w:tabs>
          <w:tab w:val="num" w:pos="340"/>
        </w:tabs>
        <w:ind w:left="340" w:hanging="340"/>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
    <w:nsid w:val="00000004"/>
    <w:multiLevelType w:val="multilevel"/>
    <w:tmpl w:val="F5266F1C"/>
    <w:name w:val="WW8Num5"/>
    <w:lvl w:ilvl="0">
      <w:start w:val="1"/>
      <w:numFmt w:val="decimal"/>
      <w:lvlText w:val="%1."/>
      <w:lvlJc w:val="left"/>
      <w:pPr>
        <w:tabs>
          <w:tab w:val="num" w:pos="567"/>
        </w:tabs>
        <w:ind w:left="567" w:hanging="567"/>
      </w:pPr>
      <w:rPr>
        <w:rFonts w:ascii="Calibri" w:eastAsia="Times New Roman" w:hAnsi="Calibri" w:cs="Aria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5"/>
    <w:multiLevelType w:val="multilevel"/>
    <w:tmpl w:val="9C68ABF2"/>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Theme="minorHAnsi" w:eastAsia="Times New Roman" w:hAnsiTheme="minorHAnsi" w:hint="default"/>
        <w:sz w:val="20"/>
        <w:szCs w:val="20"/>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5">
    <w:nsid w:val="00000006"/>
    <w:multiLevelType w:val="singleLevel"/>
    <w:tmpl w:val="00000006"/>
    <w:lvl w:ilvl="0">
      <w:start w:val="1"/>
      <w:numFmt w:val="decimal"/>
      <w:lvlText w:val="%1."/>
      <w:lvlJc w:val="center"/>
      <w:pPr>
        <w:tabs>
          <w:tab w:val="num" w:pos="340"/>
        </w:tabs>
        <w:ind w:left="340" w:hanging="340"/>
      </w:pPr>
    </w:lvl>
  </w:abstractNum>
  <w:abstractNum w:abstractNumId="6">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7">
    <w:nsid w:val="00000008"/>
    <w:multiLevelType w:val="singleLevel"/>
    <w:tmpl w:val="FFB46830"/>
    <w:name w:val="WW8Num13"/>
    <w:lvl w:ilvl="0">
      <w:start w:val="1"/>
      <w:numFmt w:val="lowerLetter"/>
      <w:lvlText w:val="%1)"/>
      <w:lvlJc w:val="left"/>
      <w:pPr>
        <w:tabs>
          <w:tab w:val="num" w:pos="624"/>
        </w:tabs>
        <w:ind w:left="624" w:hanging="397"/>
      </w:pPr>
      <w:rPr>
        <w:rFonts w:asciiTheme="minorHAnsi" w:eastAsia="Times New Roman" w:hAnsiTheme="minorHAnsi" w:hint="default"/>
      </w:rPr>
    </w:lvl>
  </w:abstractNum>
  <w:abstractNum w:abstractNumId="8">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0">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11">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2">
    <w:nsid w:val="0000000D"/>
    <w:multiLevelType w:val="singleLevel"/>
    <w:tmpl w:val="0000000D"/>
    <w:lvl w:ilvl="0">
      <w:start w:val="1"/>
      <w:numFmt w:val="lowerLetter"/>
      <w:lvlText w:val="%1)"/>
      <w:lvlJc w:val="left"/>
      <w:pPr>
        <w:tabs>
          <w:tab w:val="num" w:pos="340"/>
        </w:tabs>
        <w:ind w:left="340" w:hanging="340"/>
      </w:pPr>
      <w:rPr>
        <w:rFonts w:ascii="Arial" w:hAnsi="Arial" w:cs="Arial"/>
        <w:b w:val="0"/>
        <w:i w:val="0"/>
        <w:sz w:val="20"/>
        <w:szCs w:val="20"/>
      </w:rPr>
    </w:lvl>
  </w:abstractNum>
  <w:abstractNum w:abstractNumId="13">
    <w:nsid w:val="0000000E"/>
    <w:multiLevelType w:val="singleLevel"/>
    <w:tmpl w:val="0000000E"/>
    <w:name w:val="WW8Num14"/>
    <w:lvl w:ilvl="0">
      <w:start w:val="1"/>
      <w:numFmt w:val="decimal"/>
      <w:lvlText w:val="%1."/>
      <w:lvlJc w:val="center"/>
      <w:pPr>
        <w:tabs>
          <w:tab w:val="num" w:pos="340"/>
        </w:tabs>
        <w:ind w:left="340" w:hanging="340"/>
      </w:pPr>
      <w:rPr>
        <w:rFonts w:ascii="Calibri" w:eastAsia="Times New Roman" w:hAnsi="Calibri"/>
      </w:rPr>
    </w:lvl>
  </w:abstractNum>
  <w:abstractNum w:abstractNumId="14">
    <w:nsid w:val="0000000F"/>
    <w:multiLevelType w:val="multilevel"/>
    <w:tmpl w:val="58CC0E8C"/>
    <w:name w:val="WW8Num23"/>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5">
    <w:nsid w:val="00000010"/>
    <w:multiLevelType w:val="singleLevel"/>
    <w:tmpl w:val="00000010"/>
    <w:name w:val="WW8Num16"/>
    <w:lvl w:ilvl="0">
      <w:start w:val="1"/>
      <w:numFmt w:val="decimal"/>
      <w:lvlText w:val="%1)"/>
      <w:lvlJc w:val="left"/>
      <w:pPr>
        <w:tabs>
          <w:tab w:val="num" w:pos="340"/>
        </w:tabs>
        <w:ind w:left="340" w:hanging="340"/>
      </w:pPr>
      <w:rPr>
        <w:rFonts w:ascii="Calibri" w:eastAsia="Times New Roman" w:hAnsi="Calibri"/>
      </w:rPr>
    </w:lvl>
  </w:abstractNum>
  <w:abstractNum w:abstractNumId="16">
    <w:nsid w:val="00000011"/>
    <w:multiLevelType w:val="singleLevel"/>
    <w:tmpl w:val="C590B73A"/>
    <w:name w:val="WW8Num35"/>
    <w:lvl w:ilvl="0">
      <w:start w:val="1"/>
      <w:numFmt w:val="lowerLetter"/>
      <w:lvlText w:val="%1)"/>
      <w:lvlJc w:val="center"/>
      <w:pPr>
        <w:tabs>
          <w:tab w:val="num" w:pos="340"/>
        </w:tabs>
        <w:ind w:left="340" w:hanging="340"/>
      </w:pPr>
      <w:rPr>
        <w:rFonts w:ascii="Calibri" w:eastAsia="Times New Roman" w:hAnsi="Calibri" w:cs="Arial" w:hint="default"/>
        <w:b w:val="0"/>
        <w:i w:val="0"/>
        <w:color w:val="000000"/>
        <w:sz w:val="20"/>
        <w:szCs w:val="20"/>
      </w:rPr>
    </w:lvl>
  </w:abstractNum>
  <w:abstractNum w:abstractNumId="17">
    <w:nsid w:val="00000012"/>
    <w:multiLevelType w:val="multilevel"/>
    <w:tmpl w:val="00000012"/>
    <w:lvl w:ilvl="0">
      <w:start w:val="1"/>
      <w:numFmt w:val="decimal"/>
      <w:lvlText w:val="%1."/>
      <w:lvlJc w:val="left"/>
      <w:pPr>
        <w:tabs>
          <w:tab w:val="num" w:pos="720"/>
        </w:tabs>
        <w:ind w:left="720" w:hanging="360"/>
      </w:pPr>
      <w:rPr>
        <w:rFonts w:ascii="Arial" w:hAnsi="Arial" w:cs="Arial"/>
        <w:b w:val="0"/>
        <w:i w:val="0"/>
        <w:sz w:val="20"/>
        <w:szCs w:val="20"/>
      </w:rPr>
    </w:lvl>
    <w:lvl w:ilvl="1">
      <w:start w:val="1"/>
      <w:numFmt w:val="decimal"/>
      <w:lvlText w:val="%2)"/>
      <w:lvlJc w:val="left"/>
      <w:pPr>
        <w:tabs>
          <w:tab w:val="num" w:pos="726"/>
        </w:tabs>
        <w:ind w:left="726" w:hanging="30"/>
      </w:pPr>
      <w:rPr>
        <w:rFonts w:ascii="Arial" w:hAnsi="Arial" w:cs="Arial"/>
        <w:b w:val="0"/>
        <w:color w:val="auto"/>
        <w:sz w:val="20"/>
        <w:szCs w:val="20"/>
      </w:rPr>
    </w:lvl>
    <w:lvl w:ilvl="2">
      <w:start w:val="1"/>
      <w:numFmt w:val="lowerRoman"/>
      <w:lvlText w:val="%3."/>
      <w:lvlJc w:val="lef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lef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left"/>
      <w:pPr>
        <w:tabs>
          <w:tab w:val="num" w:pos="6096"/>
        </w:tabs>
        <w:ind w:left="6096" w:hanging="180"/>
      </w:pPr>
    </w:lvl>
  </w:abstractNum>
  <w:abstractNum w:abstractNumId="18">
    <w:nsid w:val="00000013"/>
    <w:multiLevelType w:val="singleLevel"/>
    <w:tmpl w:val="80828C04"/>
    <w:name w:val="WW8Num38"/>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19">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20">
    <w:nsid w:val="00000015"/>
    <w:multiLevelType w:val="singleLevel"/>
    <w:tmpl w:val="9E3ABF9C"/>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0"/>
        <w:szCs w:val="20"/>
      </w:rPr>
    </w:lvl>
  </w:abstractNum>
  <w:abstractNum w:abstractNumId="21">
    <w:nsid w:val="00000016"/>
    <w:multiLevelType w:val="singleLevel"/>
    <w:tmpl w:val="00000016"/>
    <w:name w:val="WW8Num22"/>
    <w:lvl w:ilvl="0">
      <w:start w:val="1"/>
      <w:numFmt w:val="lowerLetter"/>
      <w:lvlText w:val="%1)"/>
      <w:lvlJc w:val="left"/>
      <w:pPr>
        <w:tabs>
          <w:tab w:val="num" w:pos="1110"/>
        </w:tabs>
        <w:ind w:left="1110" w:hanging="30"/>
      </w:pPr>
      <w:rPr>
        <w:rFonts w:ascii="Calibri" w:hAnsi="Calibri" w:cs="Times New Roman"/>
        <w:color w:val="auto"/>
        <w:sz w:val="22"/>
        <w:szCs w:val="22"/>
      </w:rPr>
    </w:lvl>
  </w:abstractNum>
  <w:abstractNum w:abstractNumId="22">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23">
    <w:nsid w:val="00000018"/>
    <w:multiLevelType w:val="singleLevel"/>
    <w:tmpl w:val="DD86080A"/>
    <w:name w:val="WW8Num55"/>
    <w:lvl w:ilvl="0">
      <w:start w:val="1"/>
      <w:numFmt w:val="lowerLetter"/>
      <w:lvlText w:val="%1)"/>
      <w:lvlJc w:val="left"/>
      <w:pPr>
        <w:tabs>
          <w:tab w:val="num" w:pos="340"/>
        </w:tabs>
        <w:ind w:left="340" w:hanging="340"/>
      </w:pPr>
      <w:rPr>
        <w:rFonts w:asciiTheme="minorHAnsi" w:hAnsiTheme="minorHAnsi" w:cs="Arial" w:hint="default"/>
        <w:b w:val="0"/>
        <w:bCs w:val="0"/>
        <w:i w:val="0"/>
        <w:iCs w:val="0"/>
        <w:sz w:val="20"/>
        <w:szCs w:val="20"/>
      </w:rPr>
    </w:lvl>
  </w:abstractNum>
  <w:abstractNum w:abstractNumId="24">
    <w:nsid w:val="00000019"/>
    <w:multiLevelType w:val="singleLevel"/>
    <w:tmpl w:val="00000019"/>
    <w:name w:val="WW8Num25"/>
    <w:lvl w:ilvl="0">
      <w:start w:val="1"/>
      <w:numFmt w:val="lowerLetter"/>
      <w:lvlText w:val="%1)"/>
      <w:lvlJc w:val="left"/>
      <w:pPr>
        <w:tabs>
          <w:tab w:val="num" w:pos="1844"/>
        </w:tabs>
        <w:ind w:left="1844" w:firstLine="0"/>
      </w:pPr>
      <w:rPr>
        <w:b w:val="0"/>
        <w:sz w:val="22"/>
        <w:szCs w:val="22"/>
      </w:rPr>
    </w:lvl>
  </w:abstractNum>
  <w:abstractNum w:abstractNumId="25">
    <w:nsid w:val="0000001A"/>
    <w:multiLevelType w:val="singleLevel"/>
    <w:tmpl w:val="A3A6C47A"/>
    <w:name w:val="WW8Num61"/>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abstractNum>
  <w:abstractNum w:abstractNumId="26">
    <w:nsid w:val="0000001B"/>
    <w:multiLevelType w:val="multilevel"/>
    <w:tmpl w:val="C4E8731A"/>
    <w:name w:val="WW8Num67"/>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7">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28">
    <w:nsid w:val="0000001D"/>
    <w:multiLevelType w:val="multilevel"/>
    <w:tmpl w:val="0000001D"/>
    <w:name w:val="WW8Num29"/>
    <w:lvl w:ilvl="0">
      <w:start w:val="1"/>
      <w:numFmt w:val="lowerLetter"/>
      <w:lvlText w:val="%1)"/>
      <w:lvlJc w:val="left"/>
      <w:pPr>
        <w:tabs>
          <w:tab w:val="num" w:pos="0"/>
        </w:tabs>
        <w:ind w:left="1146" w:hanging="360"/>
      </w:pPr>
      <w:rPr>
        <w:rFonts w:ascii="Arial" w:eastAsia="Times New Roman" w:hAnsi="Arial"/>
        <w:color w:val="auto"/>
        <w:sz w:val="20"/>
        <w:szCs w:val="20"/>
      </w:rPr>
    </w:lvl>
    <w:lvl w:ilvl="1">
      <w:start w:val="1"/>
      <w:numFmt w:val="lowerLetter"/>
      <w:lvlText w:val="%2."/>
      <w:lvlJc w:val="left"/>
      <w:pPr>
        <w:tabs>
          <w:tab w:val="num" w:pos="0"/>
        </w:tabs>
        <w:ind w:left="1866" w:hanging="360"/>
      </w:pPr>
    </w:lvl>
    <w:lvl w:ilvl="2">
      <w:start w:val="1"/>
      <w:numFmt w:val="lowerRoman"/>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29">
    <w:nsid w:val="0000001E"/>
    <w:multiLevelType w:val="singleLevel"/>
    <w:tmpl w:val="0000001E"/>
    <w:name w:val="WW8Num30"/>
    <w:lvl w:ilvl="0">
      <w:start w:val="1"/>
      <w:numFmt w:val="lowerLetter"/>
      <w:lvlText w:val="%1)"/>
      <w:lvlJc w:val="left"/>
      <w:pPr>
        <w:tabs>
          <w:tab w:val="num" w:pos="0"/>
        </w:tabs>
        <w:ind w:left="1494" w:hanging="360"/>
      </w:pPr>
      <w:rPr>
        <w:rFonts w:ascii="Calibri" w:hAnsi="Calibri" w:cs="Times New Roman"/>
        <w:b w:val="0"/>
        <w:i w:val="0"/>
        <w:sz w:val="22"/>
        <w:szCs w:val="22"/>
      </w:rPr>
    </w:lvl>
  </w:abstractNum>
  <w:abstractNum w:abstractNumId="30">
    <w:nsid w:val="0000001F"/>
    <w:multiLevelType w:val="singleLevel"/>
    <w:tmpl w:val="A522AAA8"/>
    <w:name w:val="WW8Num76"/>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31">
    <w:nsid w:val="00000020"/>
    <w:multiLevelType w:val="multilevel"/>
    <w:tmpl w:val="00000020"/>
    <w:name w:val="WW8Num32"/>
    <w:lvl w:ilvl="0">
      <w:start w:val="1"/>
      <w:numFmt w:val="decimal"/>
      <w:lvlText w:val="%1."/>
      <w:lvlJc w:val="left"/>
      <w:pPr>
        <w:tabs>
          <w:tab w:val="num" w:pos="340"/>
        </w:tabs>
        <w:ind w:left="340" w:hanging="340"/>
      </w:pPr>
      <w:rPr>
        <w:rFonts w:ascii="Arial" w:hAnsi="Arial" w:cs="Arial"/>
        <w:b w:val="0"/>
        <w:i w:val="0"/>
        <w:sz w:val="20"/>
        <w:szCs w:val="20"/>
      </w:rPr>
    </w:lvl>
    <w:lvl w:ilvl="1">
      <w:start w:val="1"/>
      <w:numFmt w:val="decimal"/>
      <w:lvlText w:val="%2)"/>
      <w:lvlJc w:val="left"/>
      <w:pPr>
        <w:tabs>
          <w:tab w:val="num" w:pos="737"/>
        </w:tabs>
        <w:ind w:left="737" w:hanging="453"/>
      </w:pPr>
      <w:rPr>
        <w:rFonts w:ascii="Arial" w:hAnsi="Arial" w:cs="Arial"/>
        <w:b w:val="0"/>
        <w:i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nsid w:val="00000021"/>
    <w:multiLevelType w:val="singleLevel"/>
    <w:tmpl w:val="00000021"/>
    <w:name w:val="WW8Num33"/>
    <w:lvl w:ilvl="0">
      <w:start w:val="1"/>
      <w:numFmt w:val="lowerLetter"/>
      <w:lvlText w:val="%1)"/>
      <w:lvlJc w:val="left"/>
      <w:pPr>
        <w:tabs>
          <w:tab w:val="num" w:pos="700"/>
        </w:tabs>
        <w:ind w:left="700" w:hanging="360"/>
      </w:pPr>
    </w:lvl>
  </w:abstractNum>
  <w:abstractNum w:abstractNumId="33">
    <w:nsid w:val="00000022"/>
    <w:multiLevelType w:val="multilevel"/>
    <w:tmpl w:val="58263A48"/>
    <w:name w:val="WW8Num42"/>
    <w:lvl w:ilvl="0">
      <w:start w:val="1"/>
      <w:numFmt w:val="decimal"/>
      <w:lvlText w:val="%1."/>
      <w:lvlJc w:val="left"/>
      <w:pPr>
        <w:tabs>
          <w:tab w:val="num" w:pos="720"/>
        </w:tabs>
        <w:ind w:left="720" w:hanging="360"/>
      </w:pPr>
      <w:rPr>
        <w:rFonts w:ascii="Calibri" w:hAnsi="Calibri" w:cs="Calibri" w:hint="default"/>
        <w:color w:val="auto"/>
        <w:sz w:val="20"/>
        <w:szCs w:val="20"/>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34">
    <w:nsid w:val="00000023"/>
    <w:multiLevelType w:val="multilevel"/>
    <w:tmpl w:val="00000023"/>
    <w:lvl w:ilvl="0">
      <w:start w:val="1"/>
      <w:numFmt w:val="bullet"/>
      <w:lvlText w:val=""/>
      <w:lvlJc w:val="left"/>
      <w:pPr>
        <w:tabs>
          <w:tab w:val="num" w:pos="786"/>
        </w:tabs>
        <w:ind w:left="786" w:hanging="360"/>
      </w:pPr>
      <w:rPr>
        <w:rFonts w:ascii="Wingdings 2" w:hAnsi="Wingdings 2" w:cs="OpenSymbol"/>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Wingdings 2" w:hAnsi="Wingdings 2" w:cs="OpenSymbo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Wingdings 2" w:hAnsi="Wingdings 2" w:cs="OpenSymbo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abstractNum w:abstractNumId="35">
    <w:nsid w:val="00000024"/>
    <w:multiLevelType w:val="singleLevel"/>
    <w:tmpl w:val="24BE1966"/>
    <w:name w:val="WW8Num44"/>
    <w:lvl w:ilvl="0">
      <w:start w:val="1"/>
      <w:numFmt w:val="decimal"/>
      <w:lvlText w:val="%1."/>
      <w:lvlJc w:val="left"/>
      <w:pPr>
        <w:tabs>
          <w:tab w:val="num" w:pos="1440"/>
        </w:tabs>
        <w:ind w:left="1440" w:hanging="360"/>
      </w:pPr>
      <w:rPr>
        <w:rFonts w:ascii="Calibri" w:hAnsi="Calibri" w:cs="Calibri" w:hint="default"/>
        <w:color w:val="auto"/>
        <w:sz w:val="20"/>
        <w:szCs w:val="20"/>
      </w:rPr>
    </w:lvl>
  </w:abstractNum>
  <w:abstractNum w:abstractNumId="36">
    <w:nsid w:val="00000026"/>
    <w:multiLevelType w:val="singleLevel"/>
    <w:tmpl w:val="616E4E3C"/>
    <w:name w:val="WW8Num46"/>
    <w:lvl w:ilvl="0">
      <w:start w:val="1"/>
      <w:numFmt w:val="decimal"/>
      <w:lvlText w:val="%1."/>
      <w:lvlJc w:val="left"/>
      <w:pPr>
        <w:tabs>
          <w:tab w:val="num" w:pos="1440"/>
        </w:tabs>
        <w:ind w:left="1440" w:hanging="360"/>
      </w:pPr>
      <w:rPr>
        <w:rFonts w:asciiTheme="minorHAnsi" w:hAnsiTheme="minorHAnsi" w:cs="Times New Roman" w:hint="default"/>
        <w:b w:val="0"/>
        <w:bCs w:val="0"/>
        <w:sz w:val="20"/>
        <w:szCs w:val="20"/>
      </w:rPr>
    </w:lvl>
  </w:abstractNum>
  <w:abstractNum w:abstractNumId="37">
    <w:nsid w:val="00000029"/>
    <w:multiLevelType w:val="singleLevel"/>
    <w:tmpl w:val="58506A42"/>
    <w:name w:val="WW8Num49"/>
    <w:lvl w:ilvl="0">
      <w:start w:val="1"/>
      <w:numFmt w:val="decimal"/>
      <w:lvlText w:val="%1."/>
      <w:lvlJc w:val="left"/>
      <w:pPr>
        <w:tabs>
          <w:tab w:val="num" w:pos="1440"/>
        </w:tabs>
        <w:ind w:left="1440" w:hanging="360"/>
      </w:pPr>
      <w:rPr>
        <w:rFonts w:asciiTheme="minorHAnsi" w:hAnsiTheme="minorHAnsi" w:cs="Arial" w:hint="default"/>
        <w:color w:val="auto"/>
        <w:sz w:val="20"/>
        <w:szCs w:val="20"/>
      </w:rPr>
    </w:lvl>
  </w:abstractNum>
  <w:abstractNum w:abstractNumId="38">
    <w:nsid w:val="0000002C"/>
    <w:multiLevelType w:val="singleLevel"/>
    <w:tmpl w:val="63BA6082"/>
    <w:name w:val="WW8Num52"/>
    <w:lvl w:ilvl="0">
      <w:start w:val="1"/>
      <w:numFmt w:val="lowerLetter"/>
      <w:lvlText w:val="%1)"/>
      <w:lvlJc w:val="left"/>
      <w:pPr>
        <w:tabs>
          <w:tab w:val="num" w:pos="1844"/>
        </w:tabs>
        <w:ind w:left="1844"/>
      </w:pPr>
      <w:rPr>
        <w:rFonts w:asciiTheme="minorHAnsi" w:eastAsia="Times New Roman" w:hAnsiTheme="minorHAnsi" w:hint="default"/>
        <w:color w:val="auto"/>
        <w:sz w:val="20"/>
        <w:szCs w:val="20"/>
      </w:rPr>
    </w:lvl>
  </w:abstractNum>
  <w:abstractNum w:abstractNumId="39">
    <w:nsid w:val="0000002D"/>
    <w:multiLevelType w:val="singleLevel"/>
    <w:tmpl w:val="4802DC74"/>
    <w:name w:val="WW8Num53"/>
    <w:lvl w:ilvl="0">
      <w:start w:val="1"/>
      <w:numFmt w:val="decimal"/>
      <w:lvlText w:val="%1)"/>
      <w:lvlJc w:val="left"/>
      <w:pPr>
        <w:tabs>
          <w:tab w:val="num" w:pos="390"/>
        </w:tabs>
        <w:ind w:left="390" w:hanging="30"/>
      </w:pPr>
      <w:rPr>
        <w:rFonts w:ascii="Calibri" w:hAnsi="Calibri" w:cs="Calibri" w:hint="default"/>
        <w:b w:val="0"/>
        <w:bCs w:val="0"/>
        <w:i w:val="0"/>
        <w:iCs w:val="0"/>
        <w:sz w:val="20"/>
        <w:szCs w:val="20"/>
      </w:rPr>
    </w:lvl>
  </w:abstractNum>
  <w:abstractNum w:abstractNumId="40">
    <w:nsid w:val="03987AB0"/>
    <w:multiLevelType w:val="hybridMultilevel"/>
    <w:tmpl w:val="39224736"/>
    <w:lvl w:ilvl="0" w:tplc="FFFFFFFF">
      <w:start w:val="1"/>
      <w:numFmt w:val="lowerLetter"/>
      <w:lvlText w:val="%1)"/>
      <w:lvlJc w:val="left"/>
      <w:pPr>
        <w:ind w:left="1587" w:hanging="360"/>
      </w:pPr>
      <w:rPr>
        <w:rFonts w:hint="default"/>
      </w:rPr>
    </w:lvl>
    <w:lvl w:ilvl="1" w:tplc="6A2EFAA0">
      <w:start w:val="2"/>
      <w:numFmt w:val="decimal"/>
      <w:lvlText w:val="%2."/>
      <w:lvlJc w:val="left"/>
      <w:pPr>
        <w:tabs>
          <w:tab w:val="num" w:pos="992"/>
        </w:tabs>
        <w:ind w:left="992" w:hanging="340"/>
      </w:pPr>
      <w:rPr>
        <w:rFonts w:asciiTheme="minorHAnsi" w:hAnsiTheme="minorHAnsi"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41">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4FB124F"/>
    <w:multiLevelType w:val="hybridMultilevel"/>
    <w:tmpl w:val="6C906878"/>
    <w:lvl w:ilvl="0" w:tplc="48B6CA0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1BAD66BF"/>
    <w:multiLevelType w:val="multilevel"/>
    <w:tmpl w:val="77CA000C"/>
    <w:name w:val="WW8Num222"/>
    <w:lvl w:ilvl="0">
      <w:start w:val="1"/>
      <w:numFmt w:val="decimal"/>
      <w:lvlText w:val="%1."/>
      <w:lvlJc w:val="left"/>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1440"/>
        </w:tabs>
        <w:ind w:left="1440" w:hanging="360"/>
      </w:pPr>
      <w:rPr>
        <w:rFonts w:asciiTheme="minorHAnsi" w:hAnsiTheme="minorHAnsi"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7">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3261AC0"/>
    <w:multiLevelType w:val="hybridMultilevel"/>
    <w:tmpl w:val="E4C29266"/>
    <w:lvl w:ilvl="0" w:tplc="C27A4BE8">
      <w:start w:val="1"/>
      <w:numFmt w:val="decimal"/>
      <w:lvlText w:val="%1."/>
      <w:lvlJc w:val="left"/>
      <w:pPr>
        <w:tabs>
          <w:tab w:val="num" w:pos="360"/>
        </w:tabs>
        <w:ind w:left="360" w:hanging="360"/>
      </w:pPr>
      <w:rPr>
        <w:rFonts w:asciiTheme="minorHAnsi" w:eastAsia="Times New Roman" w:hAnsiTheme="minorHAnsi"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23CA3A9D"/>
    <w:multiLevelType w:val="hybridMultilevel"/>
    <w:tmpl w:val="172AE5B8"/>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5DBA0EAE">
      <w:start w:val="1"/>
      <w:numFmt w:val="lowerLetter"/>
      <w:lvlText w:val="%2."/>
      <w:lvlJc w:val="left"/>
      <w:pPr>
        <w:ind w:left="1866" w:hanging="360"/>
      </w:pPr>
      <w:rPr>
        <w:rFonts w:asciiTheme="minorHAnsi" w:hAnsiTheme="minorHAnsi" w:cs="Times New Roman" w:hint="default"/>
        <w:sz w:val="20"/>
        <w:szCs w:val="20"/>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51">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2">
    <w:nsid w:val="26A11AF3"/>
    <w:multiLevelType w:val="hybridMultilevel"/>
    <w:tmpl w:val="89446C4E"/>
    <w:lvl w:ilvl="0" w:tplc="707471B4">
      <w:start w:val="3"/>
      <w:numFmt w:val="decimal"/>
      <w:lvlText w:val="%1."/>
      <w:lvlJc w:val="left"/>
      <w:pPr>
        <w:tabs>
          <w:tab w:val="num" w:pos="720"/>
        </w:tabs>
        <w:ind w:left="720" w:hanging="360"/>
      </w:pPr>
      <w:rPr>
        <w:rFonts w:ascii="Calibri" w:hAnsi="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70F18E9"/>
    <w:multiLevelType w:val="hybridMultilevel"/>
    <w:tmpl w:val="F5F09980"/>
    <w:lvl w:ilvl="0" w:tplc="4456FB3A">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60648FC"/>
    <w:multiLevelType w:val="hybridMultilevel"/>
    <w:tmpl w:val="F9DE4026"/>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BE74B63"/>
    <w:multiLevelType w:val="hybridMultilevel"/>
    <w:tmpl w:val="A00A1B30"/>
    <w:lvl w:ilvl="0" w:tplc="59269BB6">
      <w:start w:val="1"/>
      <w:numFmt w:val="lowerLetter"/>
      <w:lvlText w:val="%1)"/>
      <w:lvlJc w:val="left"/>
      <w:pPr>
        <w:ind w:left="720" w:hanging="360"/>
      </w:pPr>
      <w:rPr>
        <w:rFonts w:asciiTheme="minorHAnsi" w:eastAsiaTheme="minorHAnsi" w:hAnsiTheme="minorHAnsi" w:cs="TimesNewRomanPSM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F794FF5"/>
    <w:multiLevelType w:val="hybridMultilevel"/>
    <w:tmpl w:val="707258F8"/>
    <w:lvl w:ilvl="0" w:tplc="0576E938">
      <w:start w:val="1"/>
      <w:numFmt w:val="bullet"/>
      <w:lvlText w:val="-"/>
      <w:lvlJc w:val="left"/>
      <w:pPr>
        <w:tabs>
          <w:tab w:val="num" w:pos="1440"/>
        </w:tabs>
        <w:ind w:left="144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62">
    <w:nsid w:val="40A5392A"/>
    <w:multiLevelType w:val="hybridMultilevel"/>
    <w:tmpl w:val="4D6ED6FC"/>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14B24B22">
      <w:start w:val="1"/>
      <w:numFmt w:val="decimal"/>
      <w:lvlText w:val="%2)"/>
      <w:lvlJc w:val="left"/>
      <w:pPr>
        <w:tabs>
          <w:tab w:val="num" w:pos="737"/>
        </w:tabs>
        <w:ind w:left="737" w:hanging="453"/>
      </w:pPr>
      <w:rPr>
        <w:rFonts w:asciiTheme="minorHAnsi" w:hAnsiTheme="minorHAnsi"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928"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E9E4FBD"/>
    <w:multiLevelType w:val="hybridMultilevel"/>
    <w:tmpl w:val="AE463CFE"/>
    <w:lvl w:ilvl="0" w:tplc="26504C72">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4FAF3BA1"/>
    <w:multiLevelType w:val="hybridMultilevel"/>
    <w:tmpl w:val="D7067B4E"/>
    <w:lvl w:ilvl="0" w:tplc="107CAD3E">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9">
    <w:nsid w:val="5B4941E3"/>
    <w:multiLevelType w:val="hybridMultilevel"/>
    <w:tmpl w:val="C6B6E246"/>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5B404072">
      <w:start w:val="1"/>
      <w:numFmt w:val="lowerLetter"/>
      <w:lvlText w:val="%3)"/>
      <w:lvlJc w:val="left"/>
      <w:pPr>
        <w:tabs>
          <w:tab w:val="num" w:pos="2160"/>
        </w:tabs>
        <w:ind w:left="2160" w:hanging="360"/>
      </w:pPr>
      <w:rPr>
        <w:rFonts w:asciiTheme="minorHAnsi" w:eastAsia="Times New Roman" w:hAnsiTheme="minorHAns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03636AF"/>
    <w:multiLevelType w:val="hybridMultilevel"/>
    <w:tmpl w:val="2856BC78"/>
    <w:lvl w:ilvl="0" w:tplc="FBDA8C82">
      <w:start w:val="1"/>
      <w:numFmt w:val="lowerLetter"/>
      <w:lvlText w:val="%1)"/>
      <w:lvlJc w:val="left"/>
      <w:pPr>
        <w:tabs>
          <w:tab w:val="num" w:pos="737"/>
        </w:tabs>
        <w:ind w:left="737" w:hanging="453"/>
      </w:pPr>
      <w:rPr>
        <w:rFonts w:asciiTheme="minorHAnsi" w:eastAsia="Times New Roman" w:hAnsiTheme="minorHAnsi"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nsid w:val="65000E5C"/>
    <w:multiLevelType w:val="multilevel"/>
    <w:tmpl w:val="8E6C3E3A"/>
    <w:styleLink w:val="Styl2"/>
    <w:lvl w:ilvl="0">
      <w:start w:val="1"/>
      <w:numFmt w:val="decimal"/>
      <w:lvlText w:val="11.%1."/>
      <w:lvlJc w:val="left"/>
      <w:pPr>
        <w:tabs>
          <w:tab w:val="num" w:pos="502"/>
        </w:tabs>
        <w:ind w:left="502" w:hanging="360"/>
      </w:pPr>
      <w:rPr>
        <w:rFonts w:cs="Times New Roman"/>
        <w:b w:val="0"/>
        <w:i w:val="0"/>
      </w:rPr>
    </w:lvl>
    <w:lvl w:ilvl="1">
      <w:start w:val="1"/>
      <w:numFmt w:val="decimal"/>
      <w:lvlText w:val="4.%2."/>
      <w:lvlJc w:val="left"/>
      <w:pPr>
        <w:tabs>
          <w:tab w:val="num" w:pos="792"/>
        </w:tabs>
        <w:ind w:left="792" w:hanging="432"/>
      </w:pPr>
      <w:rPr>
        <w:rFonts w:cs="Times New Roman"/>
        <w:b w:val="0"/>
        <w:i w:val="0"/>
        <w:color w:val="000000"/>
      </w:rPr>
    </w:lvl>
    <w:lvl w:ilvl="2">
      <w:start w:val="1"/>
      <w:numFmt w:val="decimal"/>
      <w:lvlText w:val="1.3.%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nsid w:val="683749B8"/>
    <w:multiLevelType w:val="hybridMultilevel"/>
    <w:tmpl w:val="DC30D0A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79C85EC2">
      <w:start w:val="1"/>
      <w:numFmt w:val="lowerLetter"/>
      <w:lvlText w:val="%3)"/>
      <w:lvlJc w:val="right"/>
      <w:pPr>
        <w:ind w:left="2160" w:hanging="180"/>
      </w:pPr>
      <w:rPr>
        <w:rFonts w:asciiTheme="minorHAnsi" w:eastAsia="Times New Roman" w:hAnsiTheme="minorHAnsi" w:cs="Arial"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2433F78"/>
    <w:multiLevelType w:val="hybridMultilevel"/>
    <w:tmpl w:val="25A0B59E"/>
    <w:lvl w:ilvl="0" w:tplc="0415000F">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17C8D076">
      <w:start w:val="1"/>
      <w:numFmt w:val="lowerLetter"/>
      <w:lvlText w:val="%4)"/>
      <w:lvlJc w:val="left"/>
      <w:pPr>
        <w:ind w:left="2880" w:hanging="360"/>
      </w:pPr>
      <w:rPr>
        <w:rFonts w:ascii="Calibri" w:hAnsi="Calibri" w:cs="Times New Roman" w:hint="default"/>
        <w:i w:val="0"/>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76DD5E60"/>
    <w:multiLevelType w:val="hybridMultilevel"/>
    <w:tmpl w:val="B866AE74"/>
    <w:lvl w:ilvl="0" w:tplc="48D0DCCE">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7C634694"/>
    <w:multiLevelType w:val="hybridMultilevel"/>
    <w:tmpl w:val="FB987DC8"/>
    <w:lvl w:ilvl="0" w:tplc="CE90FAB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4"/>
  </w:num>
  <w:num w:numId="2">
    <w:abstractNumId w:val="55"/>
  </w:num>
  <w:num w:numId="3">
    <w:abstractNumId w:val="40"/>
  </w:num>
  <w:num w:numId="4">
    <w:abstractNumId w:val="65"/>
  </w:num>
  <w:num w:numId="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42"/>
  </w:num>
  <w:num w:numId="8">
    <w:abstractNumId w:val="72"/>
  </w:num>
  <w:num w:numId="9">
    <w:abstractNumId w:val="69"/>
  </w:num>
  <w:num w:numId="10">
    <w:abstractNumId w:val="77"/>
  </w:num>
  <w:num w:numId="11">
    <w:abstractNumId w:val="45"/>
  </w:num>
  <w:num w:numId="12">
    <w:abstractNumId w:val="48"/>
  </w:num>
  <w:num w:numId="13">
    <w:abstractNumId w:val="71"/>
  </w:num>
  <w:num w:numId="14">
    <w:abstractNumId w:val="61"/>
  </w:num>
  <w:num w:numId="15">
    <w:abstractNumId w:val="63"/>
  </w:num>
  <w:num w:numId="16">
    <w:abstractNumId w:val="64"/>
  </w:num>
  <w:num w:numId="17">
    <w:abstractNumId w:val="47"/>
  </w:num>
  <w:num w:numId="18">
    <w:abstractNumId w:val="54"/>
  </w:num>
  <w:num w:numId="19">
    <w:abstractNumId w:val="66"/>
  </w:num>
  <w:num w:numId="20">
    <w:abstractNumId w:val="53"/>
  </w:num>
  <w:num w:numId="21">
    <w:abstractNumId w:val="70"/>
  </w:num>
  <w:num w:numId="22">
    <w:abstractNumId w:val="74"/>
  </w:num>
  <w:num w:numId="23">
    <w:abstractNumId w:val="43"/>
  </w:num>
  <w:num w:numId="24">
    <w:abstractNumId w:val="79"/>
  </w:num>
  <w:num w:numId="25">
    <w:abstractNumId w:val="58"/>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num>
  <w:num w:numId="28">
    <w:abstractNumId w:val="68"/>
  </w:num>
  <w:num w:numId="29">
    <w:abstractNumId w:val="62"/>
  </w:num>
  <w:num w:numId="30">
    <w:abstractNumId w:val="41"/>
  </w:num>
  <w:num w:numId="31">
    <w:abstractNumId w:val="76"/>
  </w:num>
  <w:num w:numId="32">
    <w:abstractNumId w:val="59"/>
  </w:num>
  <w:num w:numId="33">
    <w:abstractNumId w:val="7"/>
  </w:num>
  <w:num w:numId="34">
    <w:abstractNumId w:val="6"/>
  </w:num>
  <w:num w:numId="35">
    <w:abstractNumId w:val="8"/>
  </w:num>
  <w:num w:numId="36">
    <w:abstractNumId w:val="73"/>
  </w:num>
  <w:num w:numId="37">
    <w:abstractNumId w:val="57"/>
  </w:num>
  <w:num w:numId="38">
    <w:abstractNumId w:val="51"/>
  </w:num>
  <w:num w:numId="39">
    <w:abstractNumId w:val="9"/>
  </w:num>
  <w:num w:numId="40">
    <w:abstractNumId w:val="11"/>
  </w:num>
  <w:num w:numId="41">
    <w:abstractNumId w:val="10"/>
  </w:num>
  <w:num w:numId="42">
    <w:abstractNumId w:val="33"/>
  </w:num>
  <w:num w:numId="43">
    <w:abstractNumId w:val="20"/>
  </w:num>
  <w:num w:numId="44">
    <w:abstractNumId w:val="27"/>
  </w:num>
  <w:num w:numId="45">
    <w:abstractNumId w:val="30"/>
  </w:num>
  <w:num w:numId="46">
    <w:abstractNumId w:val="4"/>
  </w:num>
  <w:num w:numId="47">
    <w:abstractNumId w:val="23"/>
  </w:num>
  <w:num w:numId="48">
    <w:abstractNumId w:val="14"/>
  </w:num>
  <w:num w:numId="49">
    <w:abstractNumId w:val="19"/>
  </w:num>
  <w:num w:numId="50">
    <w:abstractNumId w:val="22"/>
  </w:num>
  <w:num w:numId="51">
    <w:abstractNumId w:val="25"/>
  </w:num>
  <w:num w:numId="52">
    <w:abstractNumId w:val="26"/>
  </w:num>
  <w:num w:numId="53">
    <w:abstractNumId w:val="18"/>
  </w:num>
  <w:num w:numId="54">
    <w:abstractNumId w:val="67"/>
  </w:num>
  <w:num w:numId="55">
    <w:abstractNumId w:val="52"/>
  </w:num>
  <w:num w:numId="56">
    <w:abstractNumId w:val="0"/>
  </w:num>
  <w:num w:numId="57">
    <w:abstractNumId w:val="1"/>
  </w:num>
  <w:num w:numId="58">
    <w:abstractNumId w:val="2"/>
  </w:num>
  <w:num w:numId="59">
    <w:abstractNumId w:val="3"/>
  </w:num>
  <w:num w:numId="60">
    <w:abstractNumId w:val="5"/>
  </w:num>
  <w:num w:numId="61">
    <w:abstractNumId w:val="12"/>
  </w:num>
  <w:num w:numId="62">
    <w:abstractNumId w:val="13"/>
  </w:num>
  <w:num w:numId="63">
    <w:abstractNumId w:val="15"/>
  </w:num>
  <w:num w:numId="64">
    <w:abstractNumId w:val="16"/>
  </w:num>
  <w:num w:numId="65">
    <w:abstractNumId w:val="17"/>
  </w:num>
  <w:num w:numId="66">
    <w:abstractNumId w:val="21"/>
  </w:num>
  <w:num w:numId="67">
    <w:abstractNumId w:val="24"/>
  </w:num>
  <w:num w:numId="68">
    <w:abstractNumId w:val="28"/>
  </w:num>
  <w:num w:numId="69">
    <w:abstractNumId w:val="29"/>
  </w:num>
  <w:num w:numId="70">
    <w:abstractNumId w:val="31"/>
  </w:num>
  <w:num w:numId="71">
    <w:abstractNumId w:val="32"/>
  </w:num>
  <w:num w:numId="72">
    <w:abstractNumId w:val="34"/>
  </w:num>
  <w:num w:numId="73">
    <w:abstractNumId w:val="6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06498"/>
  </w:hdrShapeDefaults>
  <w:footnotePr>
    <w:pos w:val="beneathText"/>
    <w:footnote w:id="-1"/>
    <w:footnote w:id="0"/>
  </w:footnotePr>
  <w:endnotePr>
    <w:endnote w:id="-1"/>
    <w:endnote w:id="0"/>
  </w:endnotePr>
  <w:compat/>
  <w:rsids>
    <w:rsidRoot w:val="00B540F1"/>
    <w:rsid w:val="00002DF9"/>
    <w:rsid w:val="00005C41"/>
    <w:rsid w:val="00012B48"/>
    <w:rsid w:val="00016317"/>
    <w:rsid w:val="000212C3"/>
    <w:rsid w:val="0006272C"/>
    <w:rsid w:val="000632C4"/>
    <w:rsid w:val="0007695F"/>
    <w:rsid w:val="0008231E"/>
    <w:rsid w:val="000B2CB9"/>
    <w:rsid w:val="000B7EAB"/>
    <w:rsid w:val="000C0200"/>
    <w:rsid w:val="000C22E8"/>
    <w:rsid w:val="000D0F67"/>
    <w:rsid w:val="000E46A2"/>
    <w:rsid w:val="00101BBF"/>
    <w:rsid w:val="00103F17"/>
    <w:rsid w:val="00111908"/>
    <w:rsid w:val="0012028C"/>
    <w:rsid w:val="00121F6D"/>
    <w:rsid w:val="00130202"/>
    <w:rsid w:val="001307EC"/>
    <w:rsid w:val="001313CE"/>
    <w:rsid w:val="001516D1"/>
    <w:rsid w:val="001574D1"/>
    <w:rsid w:val="00164BFF"/>
    <w:rsid w:val="00174344"/>
    <w:rsid w:val="0018182A"/>
    <w:rsid w:val="001826A3"/>
    <w:rsid w:val="001832BF"/>
    <w:rsid w:val="00191614"/>
    <w:rsid w:val="001C046C"/>
    <w:rsid w:val="001C6FAC"/>
    <w:rsid w:val="001F4CCB"/>
    <w:rsid w:val="00211BCA"/>
    <w:rsid w:val="002207DA"/>
    <w:rsid w:val="002311DB"/>
    <w:rsid w:val="00232D8D"/>
    <w:rsid w:val="00246933"/>
    <w:rsid w:val="002601CF"/>
    <w:rsid w:val="00274F8D"/>
    <w:rsid w:val="00276EC3"/>
    <w:rsid w:val="002937B5"/>
    <w:rsid w:val="002A132C"/>
    <w:rsid w:val="002A381A"/>
    <w:rsid w:val="002A60A4"/>
    <w:rsid w:val="002B5B98"/>
    <w:rsid w:val="002E4CA1"/>
    <w:rsid w:val="002F02B4"/>
    <w:rsid w:val="002F2982"/>
    <w:rsid w:val="002F687C"/>
    <w:rsid w:val="002F7775"/>
    <w:rsid w:val="00306312"/>
    <w:rsid w:val="003208BC"/>
    <w:rsid w:val="00321174"/>
    <w:rsid w:val="00322C52"/>
    <w:rsid w:val="003326CC"/>
    <w:rsid w:val="00361970"/>
    <w:rsid w:val="00361CEE"/>
    <w:rsid w:val="003762B2"/>
    <w:rsid w:val="0039341E"/>
    <w:rsid w:val="003951AE"/>
    <w:rsid w:val="003C2EC4"/>
    <w:rsid w:val="003D13AF"/>
    <w:rsid w:val="003E477F"/>
    <w:rsid w:val="003F5FA3"/>
    <w:rsid w:val="00420790"/>
    <w:rsid w:val="004219EF"/>
    <w:rsid w:val="00426C20"/>
    <w:rsid w:val="00433DBF"/>
    <w:rsid w:val="004362B6"/>
    <w:rsid w:val="004413DC"/>
    <w:rsid w:val="004823E1"/>
    <w:rsid w:val="00497C26"/>
    <w:rsid w:val="004A6369"/>
    <w:rsid w:val="004B3AF9"/>
    <w:rsid w:val="004E1DF0"/>
    <w:rsid w:val="005050C2"/>
    <w:rsid w:val="00506810"/>
    <w:rsid w:val="00507909"/>
    <w:rsid w:val="005273FC"/>
    <w:rsid w:val="00531BBC"/>
    <w:rsid w:val="00537AD0"/>
    <w:rsid w:val="005415D7"/>
    <w:rsid w:val="00541CA5"/>
    <w:rsid w:val="005525EC"/>
    <w:rsid w:val="005605B5"/>
    <w:rsid w:val="00572CF4"/>
    <w:rsid w:val="00594CAB"/>
    <w:rsid w:val="005A4952"/>
    <w:rsid w:val="005B7E33"/>
    <w:rsid w:val="005C2622"/>
    <w:rsid w:val="005C4CFB"/>
    <w:rsid w:val="005D299D"/>
    <w:rsid w:val="005D7778"/>
    <w:rsid w:val="005E1071"/>
    <w:rsid w:val="0060759D"/>
    <w:rsid w:val="00610FD4"/>
    <w:rsid w:val="00616D69"/>
    <w:rsid w:val="0062515D"/>
    <w:rsid w:val="00633A9D"/>
    <w:rsid w:val="00636C33"/>
    <w:rsid w:val="006538A8"/>
    <w:rsid w:val="00655059"/>
    <w:rsid w:val="00657841"/>
    <w:rsid w:val="00670010"/>
    <w:rsid w:val="00671B71"/>
    <w:rsid w:val="0067226D"/>
    <w:rsid w:val="00673644"/>
    <w:rsid w:val="0068677B"/>
    <w:rsid w:val="006979C9"/>
    <w:rsid w:val="006A3F61"/>
    <w:rsid w:val="006A467A"/>
    <w:rsid w:val="006B0601"/>
    <w:rsid w:val="006B44F1"/>
    <w:rsid w:val="006C131E"/>
    <w:rsid w:val="006D5236"/>
    <w:rsid w:val="006E6357"/>
    <w:rsid w:val="006F06C0"/>
    <w:rsid w:val="006F139F"/>
    <w:rsid w:val="00711416"/>
    <w:rsid w:val="00726205"/>
    <w:rsid w:val="00726908"/>
    <w:rsid w:val="00737B08"/>
    <w:rsid w:val="007413DE"/>
    <w:rsid w:val="0074665A"/>
    <w:rsid w:val="00750901"/>
    <w:rsid w:val="007527FE"/>
    <w:rsid w:val="00764DE3"/>
    <w:rsid w:val="00773D17"/>
    <w:rsid w:val="00774A97"/>
    <w:rsid w:val="00791495"/>
    <w:rsid w:val="007A454B"/>
    <w:rsid w:val="007A7903"/>
    <w:rsid w:val="007B0600"/>
    <w:rsid w:val="007B4315"/>
    <w:rsid w:val="007E1F54"/>
    <w:rsid w:val="008070FA"/>
    <w:rsid w:val="008128BC"/>
    <w:rsid w:val="00834F7F"/>
    <w:rsid w:val="00844CE6"/>
    <w:rsid w:val="00882299"/>
    <w:rsid w:val="0089044A"/>
    <w:rsid w:val="008946D8"/>
    <w:rsid w:val="0089712A"/>
    <w:rsid w:val="008A7FF7"/>
    <w:rsid w:val="008B4085"/>
    <w:rsid w:val="008B6581"/>
    <w:rsid w:val="008C0A4B"/>
    <w:rsid w:val="008E0536"/>
    <w:rsid w:val="008E5C0D"/>
    <w:rsid w:val="008E681C"/>
    <w:rsid w:val="008E70BC"/>
    <w:rsid w:val="008F38EF"/>
    <w:rsid w:val="009015F0"/>
    <w:rsid w:val="00904CC4"/>
    <w:rsid w:val="0091002A"/>
    <w:rsid w:val="00916A40"/>
    <w:rsid w:val="00920BAA"/>
    <w:rsid w:val="009242EA"/>
    <w:rsid w:val="0092541C"/>
    <w:rsid w:val="009308B4"/>
    <w:rsid w:val="00932189"/>
    <w:rsid w:val="00935A97"/>
    <w:rsid w:val="009378BA"/>
    <w:rsid w:val="009550E2"/>
    <w:rsid w:val="009654AD"/>
    <w:rsid w:val="00970D2F"/>
    <w:rsid w:val="009746D3"/>
    <w:rsid w:val="00977FF6"/>
    <w:rsid w:val="00994306"/>
    <w:rsid w:val="00995FBE"/>
    <w:rsid w:val="009A0391"/>
    <w:rsid w:val="009A1F40"/>
    <w:rsid w:val="009B5ADC"/>
    <w:rsid w:val="009C1D1F"/>
    <w:rsid w:val="009C703D"/>
    <w:rsid w:val="009D209E"/>
    <w:rsid w:val="009D278C"/>
    <w:rsid w:val="009D287D"/>
    <w:rsid w:val="009E1073"/>
    <w:rsid w:val="009E4527"/>
    <w:rsid w:val="00A01011"/>
    <w:rsid w:val="00A047F6"/>
    <w:rsid w:val="00A1484F"/>
    <w:rsid w:val="00A1686E"/>
    <w:rsid w:val="00A16BAA"/>
    <w:rsid w:val="00A32A67"/>
    <w:rsid w:val="00A43358"/>
    <w:rsid w:val="00A542AB"/>
    <w:rsid w:val="00A64F4A"/>
    <w:rsid w:val="00A90A76"/>
    <w:rsid w:val="00A925E5"/>
    <w:rsid w:val="00A9789B"/>
    <w:rsid w:val="00A97AF6"/>
    <w:rsid w:val="00AB3489"/>
    <w:rsid w:val="00AB66F0"/>
    <w:rsid w:val="00AC1D6B"/>
    <w:rsid w:val="00AE55E5"/>
    <w:rsid w:val="00AF4621"/>
    <w:rsid w:val="00B11BAA"/>
    <w:rsid w:val="00B124C7"/>
    <w:rsid w:val="00B13DE5"/>
    <w:rsid w:val="00B2382B"/>
    <w:rsid w:val="00B33C62"/>
    <w:rsid w:val="00B36AEB"/>
    <w:rsid w:val="00B540F1"/>
    <w:rsid w:val="00B55364"/>
    <w:rsid w:val="00B630C7"/>
    <w:rsid w:val="00B71B11"/>
    <w:rsid w:val="00B7365A"/>
    <w:rsid w:val="00B74A3A"/>
    <w:rsid w:val="00B75734"/>
    <w:rsid w:val="00BA271A"/>
    <w:rsid w:val="00BC5864"/>
    <w:rsid w:val="00BE261B"/>
    <w:rsid w:val="00BF6048"/>
    <w:rsid w:val="00C00107"/>
    <w:rsid w:val="00C22131"/>
    <w:rsid w:val="00C33899"/>
    <w:rsid w:val="00C419ED"/>
    <w:rsid w:val="00C510BC"/>
    <w:rsid w:val="00C77793"/>
    <w:rsid w:val="00C96DFA"/>
    <w:rsid w:val="00CD2E61"/>
    <w:rsid w:val="00CE1F28"/>
    <w:rsid w:val="00CE26B8"/>
    <w:rsid w:val="00CE3E96"/>
    <w:rsid w:val="00CF21CB"/>
    <w:rsid w:val="00CF6B94"/>
    <w:rsid w:val="00D07EF1"/>
    <w:rsid w:val="00D1544B"/>
    <w:rsid w:val="00D22923"/>
    <w:rsid w:val="00D25292"/>
    <w:rsid w:val="00D37116"/>
    <w:rsid w:val="00D373A0"/>
    <w:rsid w:val="00D43A9E"/>
    <w:rsid w:val="00D475F4"/>
    <w:rsid w:val="00D645E5"/>
    <w:rsid w:val="00D925CC"/>
    <w:rsid w:val="00D93D90"/>
    <w:rsid w:val="00DA3B81"/>
    <w:rsid w:val="00DB1DDE"/>
    <w:rsid w:val="00DB2186"/>
    <w:rsid w:val="00DD603C"/>
    <w:rsid w:val="00DE71BF"/>
    <w:rsid w:val="00DE7D1E"/>
    <w:rsid w:val="00E14623"/>
    <w:rsid w:val="00E46BFC"/>
    <w:rsid w:val="00E70C19"/>
    <w:rsid w:val="00E97E36"/>
    <w:rsid w:val="00EA297F"/>
    <w:rsid w:val="00EA310D"/>
    <w:rsid w:val="00EA6EE6"/>
    <w:rsid w:val="00EB0596"/>
    <w:rsid w:val="00EB74F5"/>
    <w:rsid w:val="00ED14D9"/>
    <w:rsid w:val="00ED6241"/>
    <w:rsid w:val="00ED672C"/>
    <w:rsid w:val="00ED79D9"/>
    <w:rsid w:val="00F25A33"/>
    <w:rsid w:val="00F36C69"/>
    <w:rsid w:val="00F370CB"/>
    <w:rsid w:val="00F473EB"/>
    <w:rsid w:val="00F50CB6"/>
    <w:rsid w:val="00F53DFA"/>
    <w:rsid w:val="00F5450C"/>
    <w:rsid w:val="00F73542"/>
    <w:rsid w:val="00F877DF"/>
    <w:rsid w:val="00F937FD"/>
    <w:rsid w:val="00F9489F"/>
    <w:rsid w:val="00F97AA5"/>
    <w:rsid w:val="00F97E24"/>
    <w:rsid w:val="00FA4116"/>
    <w:rsid w:val="00FB4998"/>
    <w:rsid w:val="00FB4B04"/>
    <w:rsid w:val="00FD33D6"/>
    <w:rsid w:val="00FD461C"/>
    <w:rsid w:val="00FF4BD9"/>
    <w:rsid w:val="00FF59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paragraph" w:styleId="Nagwek2">
    <w:name w:val="heading 2"/>
    <w:basedOn w:val="Normalny"/>
    <w:next w:val="Normalny"/>
    <w:link w:val="Nagwek2Znak"/>
    <w:uiPriority w:val="99"/>
    <w:qFormat/>
    <w:rsid w:val="00E1462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146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1462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uiPriority w:val="99"/>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uiPriority w:val="99"/>
    <w:rsid w:val="00B540F1"/>
    <w:rPr>
      <w:rFonts w:ascii="Arial" w:eastAsia="Times New Roman" w:hAnsi="Arial" w:cs="Arial"/>
      <w:b/>
      <w:bCs/>
      <w:color w:val="000000"/>
      <w:lang w:eastAsia="ar-SA"/>
    </w:rPr>
  </w:style>
  <w:style w:type="paragraph" w:styleId="Lista">
    <w:name w:val="List"/>
    <w:basedOn w:val="Tekstpodstawowy"/>
    <w:uiPriority w:val="99"/>
    <w:rsid w:val="00B540F1"/>
    <w:rPr>
      <w:rFonts w:cs="Tahoma"/>
    </w:rPr>
  </w:style>
  <w:style w:type="paragraph" w:styleId="Tekstpodstawowywcity">
    <w:name w:val="Body Text Indent"/>
    <w:basedOn w:val="Normalny"/>
    <w:link w:val="TekstpodstawowywcityZnak"/>
    <w:uiPriority w:val="99"/>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uiPriority w:val="99"/>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uiPriority w:val="99"/>
    <w:rsid w:val="00B540F1"/>
    <w:pPr>
      <w:spacing w:after="120" w:line="480" w:lineRule="auto"/>
    </w:pPr>
  </w:style>
  <w:style w:type="character" w:customStyle="1" w:styleId="Tekstpodstawowy2Znak">
    <w:name w:val="Tekst podstawowy 2 Znak"/>
    <w:basedOn w:val="Domylnaczcionkaakapitu"/>
    <w:link w:val="Tekstpodstawowy2"/>
    <w:uiPriority w:val="99"/>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F4BD9"/>
    <w:pPr>
      <w:tabs>
        <w:tab w:val="center" w:pos="4536"/>
        <w:tab w:val="right" w:pos="9072"/>
      </w:tabs>
    </w:pPr>
  </w:style>
  <w:style w:type="character" w:customStyle="1" w:styleId="NagwekZnak">
    <w:name w:val="Nagłówek Znak"/>
    <w:basedOn w:val="Domylnaczcionkaakapitu"/>
    <w:link w:val="Nagwek"/>
    <w:uiPriority w:val="99"/>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rsid w:val="00FF4BD9"/>
    <w:rPr>
      <w:rFonts w:ascii="Tahoma" w:eastAsia="Times New Roman" w:hAnsi="Tahoma" w:cs="Tahoma"/>
      <w:sz w:val="16"/>
      <w:szCs w:val="16"/>
      <w:lang w:eastAsia="ar-SA"/>
    </w:rPr>
  </w:style>
  <w:style w:type="paragraph" w:styleId="NormalnyWeb">
    <w:name w:val="Normal (Web)"/>
    <w:basedOn w:val="Normalny"/>
    <w:rsid w:val="00541CA5"/>
    <w:pPr>
      <w:suppressAutoHyphens w:val="0"/>
      <w:spacing w:before="100" w:beforeAutospacing="1" w:after="119"/>
    </w:pPr>
    <w:rPr>
      <w:lang w:eastAsia="pl-PL"/>
    </w:rPr>
  </w:style>
  <w:style w:type="paragraph" w:customStyle="1" w:styleId="Default">
    <w:name w:val="Default"/>
    <w:uiPriority w:val="99"/>
    <w:rsid w:val="00426C20"/>
    <w:pPr>
      <w:widowControl w:val="0"/>
      <w:suppressAutoHyphens/>
      <w:spacing w:after="0" w:line="240" w:lineRule="auto"/>
    </w:pPr>
    <w:rPr>
      <w:rFonts w:ascii="Arial" w:eastAsia="Arial" w:hAnsi="Arial" w:cs="Calibri"/>
      <w:color w:val="000000"/>
      <w:sz w:val="24"/>
      <w:szCs w:val="20"/>
      <w:lang w:eastAsia="ar-SA"/>
    </w:rPr>
  </w:style>
  <w:style w:type="paragraph" w:customStyle="1" w:styleId="Akapitzlist1">
    <w:name w:val="Akapit z listą1"/>
    <w:basedOn w:val="Normalny"/>
    <w:uiPriority w:val="99"/>
    <w:rsid w:val="00AB3489"/>
    <w:pPr>
      <w:suppressAutoHyphens w:val="0"/>
      <w:spacing w:after="200" w:line="276" w:lineRule="auto"/>
      <w:ind w:left="720"/>
    </w:pPr>
    <w:rPr>
      <w:rFonts w:ascii="Calibri" w:eastAsiaTheme="minorEastAsia" w:hAnsi="Calibri" w:cs="Calibri"/>
      <w:sz w:val="22"/>
      <w:szCs w:val="22"/>
      <w:lang w:eastAsia="en-US"/>
    </w:rPr>
  </w:style>
  <w:style w:type="paragraph" w:customStyle="1" w:styleId="tekstglowny">
    <w:name w:val="tekst glowny"/>
    <w:basedOn w:val="Normalny"/>
    <w:rsid w:val="00AB3489"/>
    <w:pPr>
      <w:spacing w:line="360" w:lineRule="auto"/>
    </w:pPr>
    <w:rPr>
      <w:rFonts w:ascii="Arial" w:eastAsiaTheme="minorEastAsia" w:hAnsi="Arial" w:cs="Arial"/>
      <w:sz w:val="22"/>
      <w:szCs w:val="22"/>
    </w:rPr>
  </w:style>
  <w:style w:type="paragraph" w:styleId="Tekstkomentarza">
    <w:name w:val="annotation text"/>
    <w:basedOn w:val="Normalny"/>
    <w:link w:val="TekstkomentarzaZnak"/>
    <w:uiPriority w:val="99"/>
    <w:unhideWhenUsed/>
    <w:rsid w:val="00FD461C"/>
    <w:pPr>
      <w:suppressAutoHyphens w:val="0"/>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FD461C"/>
    <w:rPr>
      <w:rFonts w:ascii="Calibri" w:eastAsia="Calibri" w:hAnsi="Calibri" w:cs="Times New Roman"/>
      <w:sz w:val="20"/>
      <w:szCs w:val="20"/>
    </w:rPr>
  </w:style>
  <w:style w:type="character" w:customStyle="1" w:styleId="Nagwek2Znak">
    <w:name w:val="Nagłówek 2 Znak"/>
    <w:basedOn w:val="Domylnaczcionkaakapitu"/>
    <w:link w:val="Nagwek2"/>
    <w:uiPriority w:val="99"/>
    <w:rsid w:val="00E1462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E14623"/>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E14623"/>
    <w:rPr>
      <w:rFonts w:ascii="Times New Roman" w:eastAsia="Times New Roman" w:hAnsi="Times New Roman" w:cs="Times New Roman"/>
      <w:b/>
      <w:bCs/>
      <w:sz w:val="28"/>
      <w:szCs w:val="28"/>
      <w:lang w:eastAsia="ar-SA"/>
    </w:rPr>
  </w:style>
  <w:style w:type="character" w:styleId="UyteHipercze">
    <w:name w:val="FollowedHyperlink"/>
    <w:basedOn w:val="Domylnaczcionkaakapitu"/>
    <w:uiPriority w:val="99"/>
    <w:semiHidden/>
    <w:rsid w:val="00E14623"/>
    <w:rPr>
      <w:rFonts w:cs="Times New Roman"/>
      <w:color w:val="800080"/>
      <w:u w:val="single"/>
    </w:rPr>
  </w:style>
  <w:style w:type="paragraph" w:styleId="Legenda">
    <w:name w:val="caption"/>
    <w:basedOn w:val="Normalny"/>
    <w:next w:val="Normalny"/>
    <w:uiPriority w:val="99"/>
    <w:qFormat/>
    <w:rsid w:val="00E14623"/>
    <w:pPr>
      <w:tabs>
        <w:tab w:val="center" w:pos="2977"/>
      </w:tabs>
      <w:suppressAutoHyphens w:val="0"/>
    </w:pPr>
    <w:rPr>
      <w:rFonts w:ascii="Tahoma" w:hAnsi="Tahoma"/>
      <w:i/>
      <w:sz w:val="22"/>
      <w:szCs w:val="20"/>
      <w:lang w:eastAsia="pl-PL"/>
    </w:rPr>
  </w:style>
  <w:style w:type="paragraph" w:styleId="Tekstprzypisukocowego">
    <w:name w:val="endnote text"/>
    <w:basedOn w:val="Normalny"/>
    <w:link w:val="TekstprzypisukocowegoZnak1"/>
    <w:uiPriority w:val="99"/>
    <w:rsid w:val="00E14623"/>
    <w:rPr>
      <w:rFonts w:ascii="Calibri" w:eastAsia="Calibri" w:hAnsi="Calibri" w:cs="Calibri"/>
      <w:sz w:val="20"/>
      <w:szCs w:val="20"/>
    </w:rPr>
  </w:style>
  <w:style w:type="character" w:customStyle="1" w:styleId="TekstprzypisukocowegoZnak">
    <w:name w:val="Tekst przypisu końcowego Znak"/>
    <w:basedOn w:val="Domylnaczcionkaakapitu"/>
    <w:link w:val="Tekstprzypisukocowego"/>
    <w:uiPriority w:val="99"/>
    <w:rsid w:val="00E14623"/>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uiPriority w:val="99"/>
    <w:locked/>
    <w:rsid w:val="00E14623"/>
    <w:rPr>
      <w:rFonts w:ascii="Calibri" w:eastAsia="Calibri" w:hAnsi="Calibri" w:cs="Calibri"/>
      <w:sz w:val="20"/>
      <w:szCs w:val="20"/>
      <w:lang w:eastAsia="ar-SA"/>
    </w:rPr>
  </w:style>
  <w:style w:type="paragraph" w:styleId="Lista2">
    <w:name w:val="List 2"/>
    <w:basedOn w:val="Normalny"/>
    <w:uiPriority w:val="99"/>
    <w:rsid w:val="00E14623"/>
    <w:pPr>
      <w:ind w:left="566" w:hanging="283"/>
    </w:pPr>
  </w:style>
  <w:style w:type="paragraph" w:styleId="Podtytu">
    <w:name w:val="Subtitle"/>
    <w:basedOn w:val="Nagwek"/>
    <w:next w:val="Tekstpodstawowy"/>
    <w:link w:val="PodtytuZnak"/>
    <w:uiPriority w:val="99"/>
    <w:qFormat/>
    <w:rsid w:val="00E14623"/>
    <w:pPr>
      <w:keepNext/>
      <w:tabs>
        <w:tab w:val="clear" w:pos="4536"/>
        <w:tab w:val="clear" w:pos="9072"/>
      </w:tabs>
      <w:spacing w:before="240" w:after="120"/>
      <w:jc w:val="center"/>
    </w:pPr>
    <w:rPr>
      <w:rFonts w:ascii="Arial" w:eastAsia="Calibri" w:hAnsi="Arial" w:cs="Tahoma"/>
      <w:i/>
      <w:iCs/>
      <w:sz w:val="28"/>
      <w:szCs w:val="28"/>
    </w:rPr>
  </w:style>
  <w:style w:type="character" w:customStyle="1" w:styleId="PodtytuZnak">
    <w:name w:val="Podtytuł Znak"/>
    <w:basedOn w:val="Domylnaczcionkaakapitu"/>
    <w:link w:val="Podtytu"/>
    <w:uiPriority w:val="99"/>
    <w:rsid w:val="00E14623"/>
    <w:rPr>
      <w:rFonts w:ascii="Arial" w:eastAsia="Calibri" w:hAnsi="Arial" w:cs="Tahoma"/>
      <w:i/>
      <w:iCs/>
      <w:sz w:val="28"/>
      <w:szCs w:val="28"/>
      <w:lang w:eastAsia="ar-SA"/>
    </w:rPr>
  </w:style>
  <w:style w:type="paragraph" w:styleId="Tytu">
    <w:name w:val="Title"/>
    <w:basedOn w:val="Normalny"/>
    <w:next w:val="Podtytu"/>
    <w:link w:val="TytuZnak"/>
    <w:uiPriority w:val="99"/>
    <w:qFormat/>
    <w:rsid w:val="00E14623"/>
    <w:pPr>
      <w:jc w:val="center"/>
    </w:pPr>
    <w:rPr>
      <w:b/>
      <w:bCs/>
      <w:sz w:val="32"/>
    </w:rPr>
  </w:style>
  <w:style w:type="character" w:customStyle="1" w:styleId="TytuZnak">
    <w:name w:val="Tytuł Znak"/>
    <w:basedOn w:val="Domylnaczcionkaakapitu"/>
    <w:link w:val="Tytu"/>
    <w:uiPriority w:val="99"/>
    <w:rsid w:val="00E14623"/>
    <w:rPr>
      <w:rFonts w:ascii="Times New Roman" w:eastAsia="Times New Roman" w:hAnsi="Times New Roman" w:cs="Times New Roman"/>
      <w:b/>
      <w:bCs/>
      <w:sz w:val="32"/>
      <w:szCs w:val="24"/>
      <w:lang w:eastAsia="ar-SA"/>
    </w:rPr>
  </w:style>
  <w:style w:type="paragraph" w:styleId="Tekstpodstawowy3">
    <w:name w:val="Body Text 3"/>
    <w:basedOn w:val="Normalny"/>
    <w:link w:val="Tekstpodstawowy3Znak"/>
    <w:uiPriority w:val="99"/>
    <w:rsid w:val="00E14623"/>
    <w:pPr>
      <w:spacing w:after="120"/>
    </w:pPr>
    <w:rPr>
      <w:sz w:val="16"/>
      <w:szCs w:val="16"/>
    </w:rPr>
  </w:style>
  <w:style w:type="character" w:customStyle="1" w:styleId="Tekstpodstawowy3Znak">
    <w:name w:val="Tekst podstawowy 3 Znak"/>
    <w:basedOn w:val="Domylnaczcionkaakapitu"/>
    <w:link w:val="Tekstpodstawowy3"/>
    <w:uiPriority w:val="99"/>
    <w:rsid w:val="00E14623"/>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uiPriority w:val="99"/>
    <w:rsid w:val="00E1462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4623"/>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rsid w:val="00E1462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14623"/>
    <w:rPr>
      <w:rFonts w:ascii="Times New Roman" w:eastAsia="Times New Roman" w:hAnsi="Times New Roman" w:cs="Times New Roman"/>
      <w:sz w:val="16"/>
      <w:szCs w:val="16"/>
      <w:lang w:eastAsia="ar-SA"/>
    </w:rPr>
  </w:style>
  <w:style w:type="paragraph" w:styleId="Zwykytekst">
    <w:name w:val="Plain Text"/>
    <w:basedOn w:val="Normalny"/>
    <w:link w:val="ZwykytekstZnak"/>
    <w:uiPriority w:val="99"/>
    <w:rsid w:val="00E14623"/>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E14623"/>
    <w:rPr>
      <w:rFonts w:ascii="Courier New" w:eastAsia="Times New Roman" w:hAnsi="Courier New" w:cs="Times New Roman"/>
      <w:sz w:val="20"/>
      <w:szCs w:val="20"/>
      <w:lang w:eastAsia="pl-PL"/>
    </w:rPr>
  </w:style>
  <w:style w:type="paragraph" w:customStyle="1" w:styleId="Nagwek30">
    <w:name w:val="Nagłówek3"/>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3">
    <w:name w:val="Podpis3"/>
    <w:basedOn w:val="Normalny"/>
    <w:uiPriority w:val="99"/>
    <w:rsid w:val="00E14623"/>
    <w:pPr>
      <w:suppressLineNumbers/>
      <w:spacing w:before="120" w:after="120"/>
    </w:pPr>
    <w:rPr>
      <w:rFonts w:cs="Tahoma"/>
      <w:i/>
      <w:iCs/>
    </w:rPr>
  </w:style>
  <w:style w:type="paragraph" w:customStyle="1" w:styleId="Indeks">
    <w:name w:val="Indeks"/>
    <w:basedOn w:val="Normalny"/>
    <w:uiPriority w:val="99"/>
    <w:rsid w:val="00E14623"/>
    <w:pPr>
      <w:suppressLineNumbers/>
    </w:pPr>
    <w:rPr>
      <w:rFonts w:cs="Tahoma"/>
    </w:rPr>
  </w:style>
  <w:style w:type="paragraph" w:customStyle="1" w:styleId="Podpis2">
    <w:name w:val="Podpis2"/>
    <w:basedOn w:val="Normalny"/>
    <w:uiPriority w:val="99"/>
    <w:rsid w:val="00E14623"/>
    <w:pPr>
      <w:suppressLineNumbers/>
      <w:spacing w:before="120" w:after="120"/>
    </w:pPr>
    <w:rPr>
      <w:rFonts w:cs="Tahoma"/>
      <w:i/>
      <w:iCs/>
    </w:rPr>
  </w:style>
  <w:style w:type="paragraph" w:customStyle="1" w:styleId="Nagwek20">
    <w:name w:val="Nagłówek2"/>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Zawartotabeli">
    <w:name w:val="Zawartość tabeli"/>
    <w:basedOn w:val="Normalny"/>
    <w:uiPriority w:val="99"/>
    <w:rsid w:val="00E14623"/>
    <w:pPr>
      <w:suppressLineNumbers/>
    </w:pPr>
  </w:style>
  <w:style w:type="paragraph" w:customStyle="1" w:styleId="Nagwektabeli">
    <w:name w:val="Nagłówek tabeli"/>
    <w:basedOn w:val="Zawartotabeli"/>
    <w:uiPriority w:val="99"/>
    <w:rsid w:val="00E14623"/>
    <w:pPr>
      <w:jc w:val="center"/>
    </w:pPr>
    <w:rPr>
      <w:b/>
      <w:bCs/>
      <w:i/>
      <w:iCs/>
    </w:rPr>
  </w:style>
  <w:style w:type="paragraph" w:customStyle="1" w:styleId="Zawartoramki">
    <w:name w:val="Zawartość ramki"/>
    <w:basedOn w:val="Tekstpodstawowy"/>
    <w:uiPriority w:val="99"/>
    <w:rsid w:val="00E14623"/>
  </w:style>
  <w:style w:type="paragraph" w:customStyle="1" w:styleId="Nagwek10">
    <w:name w:val="Nagłówek1"/>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1">
    <w:name w:val="Podpis1"/>
    <w:basedOn w:val="Normalny"/>
    <w:uiPriority w:val="99"/>
    <w:rsid w:val="00E14623"/>
    <w:pPr>
      <w:suppressLineNumbers/>
      <w:spacing w:before="120" w:after="120"/>
    </w:pPr>
    <w:rPr>
      <w:rFonts w:cs="Tahoma"/>
      <w:i/>
      <w:iCs/>
    </w:rPr>
  </w:style>
  <w:style w:type="paragraph" w:customStyle="1" w:styleId="Tekstpodstawowy21">
    <w:name w:val="Tekst podstawowy 21"/>
    <w:basedOn w:val="Normalny"/>
    <w:uiPriority w:val="99"/>
    <w:rsid w:val="00E14623"/>
    <w:pPr>
      <w:widowControl w:val="0"/>
      <w:autoSpaceDE w:val="0"/>
    </w:pPr>
    <w:rPr>
      <w:color w:val="000000"/>
      <w:szCs w:val="22"/>
    </w:rPr>
  </w:style>
  <w:style w:type="paragraph" w:customStyle="1" w:styleId="Tekstblokowy1">
    <w:name w:val="Tekst blokowy1"/>
    <w:basedOn w:val="Normalny"/>
    <w:uiPriority w:val="99"/>
    <w:rsid w:val="00E14623"/>
    <w:pPr>
      <w:widowControl w:val="0"/>
      <w:autoSpaceDE w:val="0"/>
      <w:ind w:left="698" w:right="-530" w:hanging="585"/>
      <w:jc w:val="both"/>
    </w:pPr>
    <w:rPr>
      <w:rFonts w:ascii="Arial" w:hAnsi="Arial" w:cs="Arial"/>
      <w:color w:val="000000"/>
      <w:sz w:val="22"/>
      <w:szCs w:val="22"/>
    </w:rPr>
  </w:style>
  <w:style w:type="paragraph" w:customStyle="1" w:styleId="Tekstpodstawowy32">
    <w:name w:val="Tekst podstawowy 32"/>
    <w:basedOn w:val="Normalny"/>
    <w:uiPriority w:val="99"/>
    <w:rsid w:val="00E14623"/>
    <w:pPr>
      <w:spacing w:after="120"/>
    </w:pPr>
    <w:rPr>
      <w:sz w:val="16"/>
      <w:szCs w:val="16"/>
    </w:rPr>
  </w:style>
  <w:style w:type="paragraph" w:customStyle="1" w:styleId="Standard">
    <w:name w:val="Standard"/>
    <w:rsid w:val="00E146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uiPriority w:val="99"/>
    <w:rsid w:val="00E14623"/>
    <w:pPr>
      <w:widowControl w:val="0"/>
      <w:ind w:firstLine="426"/>
    </w:pPr>
    <w:rPr>
      <w:rFonts w:ascii="Arial" w:hAnsi="Arial"/>
      <w:szCs w:val="20"/>
      <w:lang w:eastAsia="pl-PL"/>
    </w:rPr>
  </w:style>
  <w:style w:type="paragraph" w:customStyle="1" w:styleId="1">
    <w:name w:val="1"/>
    <w:basedOn w:val="Normalny"/>
    <w:next w:val="Nagwek"/>
    <w:uiPriority w:val="99"/>
    <w:rsid w:val="00E14623"/>
    <w:pPr>
      <w:widowControl w:val="0"/>
      <w:tabs>
        <w:tab w:val="center" w:pos="4536"/>
        <w:tab w:val="right" w:pos="9072"/>
      </w:tabs>
      <w:suppressAutoHyphens w:val="0"/>
      <w:snapToGrid w:val="0"/>
    </w:pPr>
    <w:rPr>
      <w:szCs w:val="20"/>
      <w:lang w:eastAsia="pl-PL"/>
    </w:rPr>
  </w:style>
  <w:style w:type="paragraph" w:customStyle="1" w:styleId="WW-Tekstkomentarza">
    <w:name w:val="WW-Tekst komentarza"/>
    <w:basedOn w:val="Normalny"/>
    <w:uiPriority w:val="99"/>
    <w:rsid w:val="00E14623"/>
    <w:pPr>
      <w:widowControl w:val="0"/>
    </w:pPr>
    <w:rPr>
      <w:rFonts w:ascii="Arial" w:hAnsi="Arial"/>
      <w:sz w:val="20"/>
      <w:szCs w:val="20"/>
      <w:lang w:eastAsia="pl-PL"/>
    </w:rPr>
  </w:style>
  <w:style w:type="paragraph" w:customStyle="1" w:styleId="Tekstpodstawowy22">
    <w:name w:val="Tekst podstawowy 22"/>
    <w:basedOn w:val="Normalny"/>
    <w:uiPriority w:val="99"/>
    <w:rsid w:val="00E14623"/>
    <w:pPr>
      <w:suppressAutoHyphens w:val="0"/>
      <w:jc w:val="both"/>
    </w:pPr>
    <w:rPr>
      <w:rFonts w:ascii="Arial" w:hAnsi="Arial"/>
      <w:szCs w:val="20"/>
      <w:lang w:eastAsia="pl-PL"/>
    </w:rPr>
  </w:style>
  <w:style w:type="paragraph" w:customStyle="1" w:styleId="Tekstpodstawowywcity21">
    <w:name w:val="Tekst podstawowy wcięty 21"/>
    <w:basedOn w:val="Normalny"/>
    <w:uiPriority w:val="99"/>
    <w:rsid w:val="00E14623"/>
    <w:pPr>
      <w:autoSpaceDE w:val="0"/>
      <w:spacing w:line="360" w:lineRule="auto"/>
      <w:ind w:left="1080" w:hanging="540"/>
      <w:jc w:val="both"/>
    </w:pPr>
    <w:rPr>
      <w:rFonts w:ascii="Arial" w:hAnsi="Arial"/>
      <w:b/>
      <w:sz w:val="20"/>
    </w:rPr>
  </w:style>
  <w:style w:type="character" w:styleId="Odwoanieprzypisudolnego">
    <w:name w:val="footnote reference"/>
    <w:basedOn w:val="Domylnaczcionkaakapitu"/>
    <w:uiPriority w:val="99"/>
    <w:rsid w:val="00E14623"/>
    <w:rPr>
      <w:rFonts w:cs="Times New Roman"/>
      <w:vertAlign w:val="superscript"/>
    </w:rPr>
  </w:style>
  <w:style w:type="character" w:customStyle="1" w:styleId="WW8Num7z0">
    <w:name w:val="WW8Num7z0"/>
    <w:uiPriority w:val="99"/>
    <w:rsid w:val="00E14623"/>
    <w:rPr>
      <w:rFonts w:ascii="Symbol" w:hAnsi="Symbol"/>
    </w:rPr>
  </w:style>
  <w:style w:type="character" w:customStyle="1" w:styleId="WW8Num10z0">
    <w:name w:val="WW8Num10z0"/>
    <w:uiPriority w:val="99"/>
    <w:rsid w:val="00E14623"/>
    <w:rPr>
      <w:rFonts w:ascii="Times New Roman" w:hAnsi="Times New Roman"/>
    </w:rPr>
  </w:style>
  <w:style w:type="character" w:customStyle="1" w:styleId="WW8Num12z0">
    <w:name w:val="WW8Num12z0"/>
    <w:uiPriority w:val="99"/>
    <w:rsid w:val="00E14623"/>
    <w:rPr>
      <w:rFonts w:ascii="Times New Roman" w:hAnsi="Times New Roman"/>
    </w:rPr>
  </w:style>
  <w:style w:type="character" w:customStyle="1" w:styleId="WW8Num13z0">
    <w:name w:val="WW8Num13z0"/>
    <w:uiPriority w:val="99"/>
    <w:rsid w:val="00E14623"/>
    <w:rPr>
      <w:rFonts w:ascii="Times New Roman" w:hAnsi="Times New Roman"/>
    </w:rPr>
  </w:style>
  <w:style w:type="character" w:customStyle="1" w:styleId="WW8Num14z0">
    <w:name w:val="WW8Num14z0"/>
    <w:uiPriority w:val="99"/>
    <w:rsid w:val="00E14623"/>
    <w:rPr>
      <w:rFonts w:ascii="Arial" w:hAnsi="Arial"/>
      <w:sz w:val="22"/>
    </w:rPr>
  </w:style>
  <w:style w:type="character" w:customStyle="1" w:styleId="WW8Num15z0">
    <w:name w:val="WW8Num15z0"/>
    <w:uiPriority w:val="99"/>
    <w:rsid w:val="00E14623"/>
    <w:rPr>
      <w:rFonts w:ascii="Times New Roman" w:hAnsi="Times New Roman"/>
    </w:rPr>
  </w:style>
  <w:style w:type="character" w:customStyle="1" w:styleId="WW8Num15z1">
    <w:name w:val="WW8Num15z1"/>
    <w:uiPriority w:val="99"/>
    <w:rsid w:val="00E14623"/>
    <w:rPr>
      <w:sz w:val="22"/>
    </w:rPr>
  </w:style>
  <w:style w:type="character" w:customStyle="1" w:styleId="WW8Num16z0">
    <w:name w:val="WW8Num16z0"/>
    <w:uiPriority w:val="99"/>
    <w:rsid w:val="00E14623"/>
    <w:rPr>
      <w:rFonts w:ascii="Times New Roman" w:hAnsi="Times New Roman"/>
      <w:color w:val="000000"/>
      <w:sz w:val="24"/>
    </w:rPr>
  </w:style>
  <w:style w:type="character" w:customStyle="1" w:styleId="WW8Num17z0">
    <w:name w:val="WW8Num17z0"/>
    <w:uiPriority w:val="99"/>
    <w:rsid w:val="00E14623"/>
    <w:rPr>
      <w:rFonts w:ascii="Arial" w:hAnsi="Arial"/>
      <w:color w:val="000000"/>
      <w:sz w:val="24"/>
    </w:rPr>
  </w:style>
  <w:style w:type="character" w:customStyle="1" w:styleId="WW8Num18z0">
    <w:name w:val="WW8Num18z0"/>
    <w:uiPriority w:val="99"/>
    <w:rsid w:val="00E14623"/>
    <w:rPr>
      <w:rFonts w:ascii="Arial" w:hAnsi="Arial"/>
      <w:sz w:val="20"/>
    </w:rPr>
  </w:style>
  <w:style w:type="character" w:customStyle="1" w:styleId="WW8Num18z1">
    <w:name w:val="WW8Num18z1"/>
    <w:uiPriority w:val="99"/>
    <w:rsid w:val="00E14623"/>
    <w:rPr>
      <w:sz w:val="22"/>
    </w:rPr>
  </w:style>
  <w:style w:type="character" w:customStyle="1" w:styleId="WW8Num21z1">
    <w:name w:val="WW8Num21z1"/>
    <w:uiPriority w:val="99"/>
    <w:rsid w:val="00E14623"/>
    <w:rPr>
      <w:rFonts w:ascii="Times New Roman" w:hAnsi="Times New Roman"/>
      <w:color w:val="auto"/>
      <w:sz w:val="24"/>
    </w:rPr>
  </w:style>
  <w:style w:type="character" w:customStyle="1" w:styleId="WW8Num21z2">
    <w:name w:val="WW8Num21z2"/>
    <w:uiPriority w:val="99"/>
    <w:rsid w:val="00E14623"/>
    <w:rPr>
      <w:sz w:val="22"/>
    </w:rPr>
  </w:style>
  <w:style w:type="character" w:customStyle="1" w:styleId="WW8Num22z0">
    <w:name w:val="WW8Num22z0"/>
    <w:uiPriority w:val="99"/>
    <w:rsid w:val="00E14623"/>
    <w:rPr>
      <w:rFonts w:ascii="Arial" w:hAnsi="Arial"/>
      <w:sz w:val="22"/>
    </w:rPr>
  </w:style>
  <w:style w:type="character" w:customStyle="1" w:styleId="WW8Num27z0">
    <w:name w:val="WW8Num27z0"/>
    <w:uiPriority w:val="99"/>
    <w:rsid w:val="00E14623"/>
    <w:rPr>
      <w:rFonts w:ascii="Arial" w:hAnsi="Arial"/>
      <w:color w:val="000000"/>
      <w:sz w:val="24"/>
    </w:rPr>
  </w:style>
  <w:style w:type="character" w:customStyle="1" w:styleId="WW8Num29z0">
    <w:name w:val="WW8Num29z0"/>
    <w:uiPriority w:val="99"/>
    <w:rsid w:val="00E14623"/>
    <w:rPr>
      <w:rFonts w:ascii="Times New Roman" w:hAnsi="Times New Roman"/>
      <w:color w:val="000000"/>
      <w:sz w:val="24"/>
    </w:rPr>
  </w:style>
  <w:style w:type="character" w:customStyle="1" w:styleId="WW8Num30z0">
    <w:name w:val="WW8Num30z0"/>
    <w:uiPriority w:val="99"/>
    <w:rsid w:val="00E14623"/>
    <w:rPr>
      <w:rFonts w:ascii="Times New Roman" w:hAnsi="Times New Roman"/>
      <w:color w:val="000000"/>
      <w:sz w:val="24"/>
    </w:rPr>
  </w:style>
  <w:style w:type="character" w:customStyle="1" w:styleId="WW8Num30z1">
    <w:name w:val="WW8Num30z1"/>
    <w:uiPriority w:val="99"/>
    <w:rsid w:val="00E14623"/>
    <w:rPr>
      <w:rFonts w:ascii="Arial" w:hAnsi="Arial"/>
      <w:sz w:val="22"/>
    </w:rPr>
  </w:style>
  <w:style w:type="character" w:customStyle="1" w:styleId="WW8Num31z0">
    <w:name w:val="WW8Num31z0"/>
    <w:uiPriority w:val="99"/>
    <w:rsid w:val="00E14623"/>
    <w:rPr>
      <w:rFonts w:ascii="Arial" w:hAnsi="Arial"/>
      <w:sz w:val="22"/>
    </w:rPr>
  </w:style>
  <w:style w:type="character" w:customStyle="1" w:styleId="WW8Num35z0">
    <w:name w:val="WW8Num35z0"/>
    <w:uiPriority w:val="99"/>
    <w:rsid w:val="00E14623"/>
    <w:rPr>
      <w:rFonts w:ascii="Times New Roman" w:hAnsi="Times New Roman"/>
      <w:color w:val="000000"/>
      <w:sz w:val="24"/>
    </w:rPr>
  </w:style>
  <w:style w:type="character" w:customStyle="1" w:styleId="WW8Num36z0">
    <w:name w:val="WW8Num36z0"/>
    <w:uiPriority w:val="99"/>
    <w:rsid w:val="00E14623"/>
    <w:rPr>
      <w:rFonts w:ascii="Arial" w:hAnsi="Arial"/>
      <w:color w:val="000000"/>
      <w:sz w:val="24"/>
    </w:rPr>
  </w:style>
  <w:style w:type="character" w:customStyle="1" w:styleId="WW8Num37z0">
    <w:name w:val="WW8Num37z0"/>
    <w:uiPriority w:val="99"/>
    <w:rsid w:val="00E14623"/>
    <w:rPr>
      <w:rFonts w:ascii="Times New Roman" w:hAnsi="Times New Roman"/>
      <w:color w:val="000000"/>
      <w:sz w:val="22"/>
    </w:rPr>
  </w:style>
  <w:style w:type="character" w:customStyle="1" w:styleId="WW8Num39z0">
    <w:name w:val="WW8Num39z0"/>
    <w:uiPriority w:val="99"/>
    <w:rsid w:val="00E14623"/>
    <w:rPr>
      <w:rFonts w:ascii="Arial" w:hAnsi="Arial"/>
      <w:sz w:val="22"/>
    </w:rPr>
  </w:style>
  <w:style w:type="character" w:customStyle="1" w:styleId="WW8Num47z0">
    <w:name w:val="WW8Num47z0"/>
    <w:uiPriority w:val="99"/>
    <w:rsid w:val="00E14623"/>
    <w:rPr>
      <w:rFonts w:ascii="Arial" w:hAnsi="Arial"/>
      <w:b/>
      <w:color w:val="000000"/>
      <w:sz w:val="22"/>
    </w:rPr>
  </w:style>
  <w:style w:type="character" w:customStyle="1" w:styleId="WW8Num48z0">
    <w:name w:val="WW8Num48z0"/>
    <w:uiPriority w:val="99"/>
    <w:rsid w:val="00E14623"/>
    <w:rPr>
      <w:rFonts w:ascii="Times New Roman" w:hAnsi="Times New Roman"/>
    </w:rPr>
  </w:style>
  <w:style w:type="character" w:customStyle="1" w:styleId="WW8Num50z0">
    <w:name w:val="WW8Num50z0"/>
    <w:uiPriority w:val="99"/>
    <w:rsid w:val="00E14623"/>
    <w:rPr>
      <w:rFonts w:ascii="Arial" w:hAnsi="Arial"/>
      <w:sz w:val="22"/>
    </w:rPr>
  </w:style>
  <w:style w:type="character" w:customStyle="1" w:styleId="WW8Num53z1">
    <w:name w:val="WW8Num53z1"/>
    <w:uiPriority w:val="99"/>
    <w:rsid w:val="00E14623"/>
    <w:rPr>
      <w:rFonts w:ascii="Times New Roman" w:hAnsi="Times New Roman"/>
      <w:sz w:val="24"/>
    </w:rPr>
  </w:style>
  <w:style w:type="character" w:customStyle="1" w:styleId="WW8Num55z0">
    <w:name w:val="WW8Num55z0"/>
    <w:uiPriority w:val="99"/>
    <w:rsid w:val="00E14623"/>
    <w:rPr>
      <w:rFonts w:ascii="Arial" w:hAnsi="Arial"/>
      <w:sz w:val="22"/>
    </w:rPr>
  </w:style>
  <w:style w:type="character" w:customStyle="1" w:styleId="WW8Num56z0">
    <w:name w:val="WW8Num56z0"/>
    <w:uiPriority w:val="99"/>
    <w:rsid w:val="00E14623"/>
    <w:rPr>
      <w:rFonts w:ascii="Arial" w:hAnsi="Arial"/>
      <w:color w:val="000000"/>
      <w:sz w:val="24"/>
    </w:rPr>
  </w:style>
  <w:style w:type="character" w:customStyle="1" w:styleId="WW8Num56z1">
    <w:name w:val="WW8Num56z1"/>
    <w:uiPriority w:val="99"/>
    <w:rsid w:val="00E14623"/>
    <w:rPr>
      <w:sz w:val="22"/>
    </w:rPr>
  </w:style>
  <w:style w:type="character" w:customStyle="1" w:styleId="WW8Num57z0">
    <w:name w:val="WW8Num57z0"/>
    <w:uiPriority w:val="99"/>
    <w:rsid w:val="00E14623"/>
    <w:rPr>
      <w:rFonts w:ascii="Arial" w:hAnsi="Arial"/>
      <w:sz w:val="22"/>
    </w:rPr>
  </w:style>
  <w:style w:type="character" w:customStyle="1" w:styleId="WW8Num58z0">
    <w:name w:val="WW8Num58z0"/>
    <w:uiPriority w:val="99"/>
    <w:rsid w:val="00E14623"/>
    <w:rPr>
      <w:rFonts w:ascii="Times New Roman" w:hAnsi="Times New Roman"/>
      <w:sz w:val="24"/>
    </w:rPr>
  </w:style>
  <w:style w:type="character" w:customStyle="1" w:styleId="WW8Num58z1">
    <w:name w:val="WW8Num58z1"/>
    <w:uiPriority w:val="99"/>
    <w:rsid w:val="00E14623"/>
    <w:rPr>
      <w:sz w:val="24"/>
    </w:rPr>
  </w:style>
  <w:style w:type="character" w:customStyle="1" w:styleId="WW8Num61z0">
    <w:name w:val="WW8Num61z0"/>
    <w:uiPriority w:val="99"/>
    <w:rsid w:val="00E14623"/>
    <w:rPr>
      <w:rFonts w:ascii="Arial" w:hAnsi="Arial"/>
      <w:sz w:val="22"/>
    </w:rPr>
  </w:style>
  <w:style w:type="character" w:customStyle="1" w:styleId="WW8Num62z0">
    <w:name w:val="WW8Num62z0"/>
    <w:uiPriority w:val="99"/>
    <w:rsid w:val="00E14623"/>
    <w:rPr>
      <w:rFonts w:ascii="Arial" w:hAnsi="Arial"/>
      <w:sz w:val="22"/>
    </w:rPr>
  </w:style>
  <w:style w:type="character" w:customStyle="1" w:styleId="WW8Num66z0">
    <w:name w:val="WW8Num66z0"/>
    <w:uiPriority w:val="99"/>
    <w:rsid w:val="00E14623"/>
    <w:rPr>
      <w:rFonts w:ascii="Arial" w:hAnsi="Arial"/>
      <w:color w:val="000000"/>
      <w:sz w:val="24"/>
    </w:rPr>
  </w:style>
  <w:style w:type="character" w:customStyle="1" w:styleId="WW8Num67z0">
    <w:name w:val="WW8Num67z0"/>
    <w:uiPriority w:val="99"/>
    <w:rsid w:val="00E14623"/>
    <w:rPr>
      <w:rFonts w:ascii="Arial" w:hAnsi="Arial"/>
      <w:sz w:val="22"/>
    </w:rPr>
  </w:style>
  <w:style w:type="character" w:customStyle="1" w:styleId="WW8Num67z1">
    <w:name w:val="WW8Num67z1"/>
    <w:uiPriority w:val="99"/>
    <w:rsid w:val="00E14623"/>
    <w:rPr>
      <w:sz w:val="22"/>
    </w:rPr>
  </w:style>
  <w:style w:type="character" w:customStyle="1" w:styleId="WW8Num68z0">
    <w:name w:val="WW8Num68z0"/>
    <w:uiPriority w:val="99"/>
    <w:rsid w:val="00E14623"/>
    <w:rPr>
      <w:rFonts w:ascii="Arial" w:hAnsi="Arial"/>
      <w:sz w:val="22"/>
    </w:rPr>
  </w:style>
  <w:style w:type="character" w:customStyle="1" w:styleId="WW8Num72z0">
    <w:name w:val="WW8Num72z0"/>
    <w:uiPriority w:val="99"/>
    <w:rsid w:val="00E14623"/>
    <w:rPr>
      <w:rFonts w:ascii="Wingdings" w:hAnsi="Wingdings"/>
    </w:rPr>
  </w:style>
  <w:style w:type="character" w:customStyle="1" w:styleId="WW8Num72z1">
    <w:name w:val="WW8Num72z1"/>
    <w:uiPriority w:val="99"/>
    <w:rsid w:val="00E14623"/>
    <w:rPr>
      <w:rFonts w:ascii="Courier New" w:hAnsi="Courier New"/>
    </w:rPr>
  </w:style>
  <w:style w:type="character" w:customStyle="1" w:styleId="WW8Num72z3">
    <w:name w:val="WW8Num72z3"/>
    <w:uiPriority w:val="99"/>
    <w:rsid w:val="00E14623"/>
    <w:rPr>
      <w:rFonts w:ascii="Symbol" w:hAnsi="Symbol"/>
    </w:rPr>
  </w:style>
  <w:style w:type="character" w:customStyle="1" w:styleId="WW8Num75z0">
    <w:name w:val="WW8Num75z0"/>
    <w:uiPriority w:val="99"/>
    <w:rsid w:val="00E14623"/>
    <w:rPr>
      <w:rFonts w:ascii="Arial" w:hAnsi="Arial"/>
      <w:sz w:val="22"/>
    </w:rPr>
  </w:style>
  <w:style w:type="character" w:customStyle="1" w:styleId="WW8Num77z0">
    <w:name w:val="WW8Num77z0"/>
    <w:uiPriority w:val="99"/>
    <w:rsid w:val="00E14623"/>
    <w:rPr>
      <w:rFonts w:ascii="Arial" w:hAnsi="Arial"/>
      <w:sz w:val="22"/>
    </w:rPr>
  </w:style>
  <w:style w:type="character" w:customStyle="1" w:styleId="WW8Num80z0">
    <w:name w:val="WW8Num80z0"/>
    <w:uiPriority w:val="99"/>
    <w:rsid w:val="00E14623"/>
    <w:rPr>
      <w:rFonts w:ascii="Arial" w:hAnsi="Arial"/>
      <w:sz w:val="22"/>
    </w:rPr>
  </w:style>
  <w:style w:type="character" w:customStyle="1" w:styleId="WW8NumSt22z0">
    <w:name w:val="WW8NumSt22z0"/>
    <w:uiPriority w:val="99"/>
    <w:rsid w:val="00E14623"/>
    <w:rPr>
      <w:rFonts w:ascii="Symbol" w:hAnsi="Symbol"/>
    </w:rPr>
  </w:style>
  <w:style w:type="character" w:customStyle="1" w:styleId="Domylnaczcionkaakapitu3">
    <w:name w:val="Domyślna czcionka akapitu3"/>
    <w:uiPriority w:val="99"/>
    <w:rsid w:val="00E14623"/>
  </w:style>
  <w:style w:type="character" w:customStyle="1" w:styleId="Domylnaczcionkaakapitu1">
    <w:name w:val="Domyślna czcionka akapitu1"/>
    <w:uiPriority w:val="99"/>
    <w:rsid w:val="00E14623"/>
  </w:style>
  <w:style w:type="character" w:customStyle="1" w:styleId="Znakinumeracji">
    <w:name w:val="Znaki numeracji"/>
    <w:uiPriority w:val="99"/>
    <w:rsid w:val="00E14623"/>
  </w:style>
  <w:style w:type="character" w:customStyle="1" w:styleId="WW-Domylnaczcionkaakapitu">
    <w:name w:val="WW-Domyślna czcionka akapitu"/>
    <w:uiPriority w:val="99"/>
    <w:rsid w:val="00E14623"/>
  </w:style>
  <w:style w:type="character" w:customStyle="1" w:styleId="WW8Num14z1">
    <w:name w:val="WW8Num14z1"/>
    <w:uiPriority w:val="99"/>
    <w:rsid w:val="00E14623"/>
    <w:rPr>
      <w:sz w:val="22"/>
    </w:rPr>
  </w:style>
  <w:style w:type="character" w:customStyle="1" w:styleId="WW8Num14z2">
    <w:name w:val="WW8Num14z2"/>
    <w:uiPriority w:val="99"/>
    <w:rsid w:val="00E14623"/>
    <w:rPr>
      <w:rFonts w:ascii="Arial" w:hAnsi="Arial"/>
      <w:sz w:val="20"/>
    </w:rPr>
  </w:style>
  <w:style w:type="character" w:customStyle="1" w:styleId="WW8Num19z0">
    <w:name w:val="WW8Num19z0"/>
    <w:uiPriority w:val="99"/>
    <w:rsid w:val="00E14623"/>
    <w:rPr>
      <w:rFonts w:ascii="Arial" w:hAnsi="Arial"/>
      <w:sz w:val="22"/>
    </w:rPr>
  </w:style>
  <w:style w:type="character" w:customStyle="1" w:styleId="WW8Num21z0">
    <w:name w:val="WW8Num21z0"/>
    <w:uiPriority w:val="99"/>
    <w:rsid w:val="00E14623"/>
    <w:rPr>
      <w:rFonts w:ascii="Symbol" w:hAnsi="Symbol"/>
    </w:rPr>
  </w:style>
  <w:style w:type="character" w:customStyle="1" w:styleId="WW8Num25z1">
    <w:name w:val="WW8Num25z1"/>
    <w:uiPriority w:val="99"/>
    <w:rsid w:val="00E14623"/>
    <w:rPr>
      <w:sz w:val="22"/>
    </w:rPr>
  </w:style>
  <w:style w:type="character" w:customStyle="1" w:styleId="WW8Num25z2">
    <w:name w:val="WW8Num25z2"/>
    <w:uiPriority w:val="99"/>
    <w:rsid w:val="00E14623"/>
    <w:rPr>
      <w:rFonts w:ascii="Arial" w:hAnsi="Arial"/>
      <w:sz w:val="20"/>
    </w:rPr>
  </w:style>
  <w:style w:type="character" w:customStyle="1" w:styleId="WW8Num26z0">
    <w:name w:val="WW8Num26z0"/>
    <w:uiPriority w:val="99"/>
    <w:rsid w:val="00E14623"/>
    <w:rPr>
      <w:rFonts w:ascii="Arial" w:hAnsi="Arial"/>
      <w:color w:val="000000"/>
      <w:sz w:val="22"/>
    </w:rPr>
  </w:style>
  <w:style w:type="character" w:customStyle="1" w:styleId="WW8Num27z1">
    <w:name w:val="WW8Num27z1"/>
    <w:uiPriority w:val="99"/>
    <w:rsid w:val="00E14623"/>
    <w:rPr>
      <w:rFonts w:ascii="Arial" w:hAnsi="Arial"/>
      <w:color w:val="000000"/>
      <w:sz w:val="22"/>
    </w:rPr>
  </w:style>
  <w:style w:type="character" w:customStyle="1" w:styleId="WW8Num33z0">
    <w:name w:val="WW8Num33z0"/>
    <w:uiPriority w:val="99"/>
    <w:rsid w:val="00E14623"/>
    <w:rPr>
      <w:rFonts w:ascii="Times New Roman" w:hAnsi="Times New Roman"/>
      <w:sz w:val="24"/>
    </w:rPr>
  </w:style>
  <w:style w:type="character" w:customStyle="1" w:styleId="WW8Num34z0">
    <w:name w:val="WW8Num34z0"/>
    <w:uiPriority w:val="99"/>
    <w:rsid w:val="00E14623"/>
    <w:rPr>
      <w:rFonts w:ascii="Arial" w:hAnsi="Arial"/>
      <w:b/>
      <w:color w:val="000000"/>
      <w:sz w:val="22"/>
    </w:rPr>
  </w:style>
  <w:style w:type="character" w:customStyle="1" w:styleId="WW8Num37z1">
    <w:name w:val="WW8Num37z1"/>
    <w:uiPriority w:val="99"/>
    <w:rsid w:val="00E14623"/>
    <w:rPr>
      <w:sz w:val="22"/>
    </w:rPr>
  </w:style>
  <w:style w:type="character" w:customStyle="1" w:styleId="WW8Num38z0">
    <w:name w:val="WW8Num38z0"/>
    <w:uiPriority w:val="99"/>
    <w:rsid w:val="00E14623"/>
    <w:rPr>
      <w:rFonts w:ascii="Arial" w:hAnsi="Arial"/>
      <w:b/>
      <w:color w:val="000000"/>
      <w:sz w:val="22"/>
    </w:rPr>
  </w:style>
  <w:style w:type="character" w:customStyle="1" w:styleId="WW8Num40z0">
    <w:name w:val="WW8Num40z0"/>
    <w:uiPriority w:val="99"/>
    <w:rsid w:val="00E14623"/>
    <w:rPr>
      <w:rFonts w:ascii="Arial" w:hAnsi="Arial"/>
      <w:sz w:val="20"/>
    </w:rPr>
  </w:style>
  <w:style w:type="character" w:customStyle="1" w:styleId="WW8Num41z0">
    <w:name w:val="WW8Num41z0"/>
    <w:uiPriority w:val="99"/>
    <w:rsid w:val="00E14623"/>
    <w:rPr>
      <w:rFonts w:ascii="Arial" w:hAnsi="Arial"/>
      <w:sz w:val="20"/>
    </w:rPr>
  </w:style>
  <w:style w:type="character" w:customStyle="1" w:styleId="WW8Num41z1">
    <w:name w:val="WW8Num41z1"/>
    <w:uiPriority w:val="99"/>
    <w:rsid w:val="00E14623"/>
    <w:rPr>
      <w:sz w:val="22"/>
    </w:rPr>
  </w:style>
  <w:style w:type="character" w:customStyle="1" w:styleId="WW8Num42z0">
    <w:name w:val="WW8Num42z0"/>
    <w:uiPriority w:val="99"/>
    <w:rsid w:val="00E14623"/>
    <w:rPr>
      <w:rFonts w:ascii="Arial" w:hAnsi="Arial"/>
      <w:sz w:val="22"/>
    </w:rPr>
  </w:style>
  <w:style w:type="character" w:customStyle="1" w:styleId="WW8Num43z0">
    <w:name w:val="WW8Num43z0"/>
    <w:uiPriority w:val="99"/>
    <w:rsid w:val="00E14623"/>
    <w:rPr>
      <w:rFonts w:ascii="Arial" w:hAnsi="Arial"/>
      <w:color w:val="000000"/>
      <w:sz w:val="24"/>
    </w:rPr>
  </w:style>
  <w:style w:type="character" w:customStyle="1" w:styleId="WW8Num44z0">
    <w:name w:val="WW8Num44z0"/>
    <w:uiPriority w:val="99"/>
    <w:rsid w:val="00E14623"/>
    <w:rPr>
      <w:rFonts w:ascii="Symbol" w:hAnsi="Symbol"/>
    </w:rPr>
  </w:style>
  <w:style w:type="character" w:customStyle="1" w:styleId="WW8Num44z1">
    <w:name w:val="WW8Num44z1"/>
    <w:uiPriority w:val="99"/>
    <w:rsid w:val="00E14623"/>
    <w:rPr>
      <w:sz w:val="22"/>
    </w:rPr>
  </w:style>
  <w:style w:type="character" w:customStyle="1" w:styleId="WW8Num45z0">
    <w:name w:val="WW8Num45z0"/>
    <w:uiPriority w:val="99"/>
    <w:rsid w:val="00E14623"/>
    <w:rPr>
      <w:rFonts w:ascii="Arial" w:hAnsi="Arial"/>
      <w:color w:val="000000"/>
      <w:sz w:val="24"/>
    </w:rPr>
  </w:style>
  <w:style w:type="character" w:customStyle="1" w:styleId="WW8Num46z0">
    <w:name w:val="WW8Num46z0"/>
    <w:uiPriority w:val="99"/>
    <w:rsid w:val="00E14623"/>
    <w:rPr>
      <w:rFonts w:ascii="Arial" w:hAnsi="Arial"/>
      <w:color w:val="000000"/>
      <w:sz w:val="22"/>
    </w:rPr>
  </w:style>
  <w:style w:type="character" w:customStyle="1" w:styleId="Domylnaczcionkaakapitu2">
    <w:name w:val="Domyślna czcionka akapitu2"/>
    <w:uiPriority w:val="99"/>
    <w:rsid w:val="00E14623"/>
  </w:style>
  <w:style w:type="character" w:customStyle="1" w:styleId="WW8Num15z2">
    <w:name w:val="WW8Num15z2"/>
    <w:uiPriority w:val="99"/>
    <w:rsid w:val="00E14623"/>
    <w:rPr>
      <w:rFonts w:ascii="Arial" w:hAnsi="Arial"/>
      <w:sz w:val="20"/>
    </w:rPr>
  </w:style>
  <w:style w:type="character" w:customStyle="1" w:styleId="WW8Num20z0">
    <w:name w:val="WW8Num20z0"/>
    <w:uiPriority w:val="99"/>
    <w:rsid w:val="00E14623"/>
    <w:rPr>
      <w:rFonts w:ascii="Times New Roman" w:hAnsi="Times New Roman"/>
      <w:color w:val="000000"/>
      <w:sz w:val="22"/>
    </w:rPr>
  </w:style>
  <w:style w:type="character" w:customStyle="1" w:styleId="WW8Num23z0">
    <w:name w:val="WW8Num23z0"/>
    <w:uiPriority w:val="99"/>
    <w:rsid w:val="00E14623"/>
    <w:rPr>
      <w:rFonts w:ascii="Arial" w:hAnsi="Arial"/>
      <w:sz w:val="22"/>
    </w:rPr>
  </w:style>
  <w:style w:type="character" w:customStyle="1" w:styleId="WW8Num24z0">
    <w:name w:val="WW8Num24z0"/>
    <w:uiPriority w:val="99"/>
    <w:rsid w:val="00E14623"/>
    <w:rPr>
      <w:rFonts w:ascii="Arial" w:hAnsi="Arial"/>
      <w:sz w:val="22"/>
    </w:rPr>
  </w:style>
  <w:style w:type="character" w:customStyle="1" w:styleId="WW8Num25z0">
    <w:name w:val="WW8Num25z0"/>
    <w:uiPriority w:val="99"/>
    <w:rsid w:val="00E14623"/>
    <w:rPr>
      <w:rFonts w:ascii="Arial" w:hAnsi="Arial"/>
      <w:sz w:val="22"/>
    </w:rPr>
  </w:style>
  <w:style w:type="character" w:customStyle="1" w:styleId="WW8Num30z2">
    <w:name w:val="WW8Num30z2"/>
    <w:uiPriority w:val="99"/>
    <w:rsid w:val="00E14623"/>
    <w:rPr>
      <w:sz w:val="22"/>
    </w:rPr>
  </w:style>
  <w:style w:type="character" w:customStyle="1" w:styleId="WW8Num32z0">
    <w:name w:val="WW8Num32z0"/>
    <w:uiPriority w:val="99"/>
    <w:rsid w:val="00E14623"/>
    <w:rPr>
      <w:rFonts w:ascii="Arial" w:hAnsi="Arial"/>
      <w:sz w:val="22"/>
    </w:rPr>
  </w:style>
  <w:style w:type="character" w:customStyle="1" w:styleId="WW8Num33z1">
    <w:name w:val="WW8Num33z1"/>
    <w:uiPriority w:val="99"/>
    <w:rsid w:val="00E14623"/>
    <w:rPr>
      <w:rFonts w:ascii="Arial" w:hAnsi="Arial"/>
      <w:color w:val="000000"/>
      <w:sz w:val="22"/>
    </w:rPr>
  </w:style>
  <w:style w:type="character" w:customStyle="1" w:styleId="Absatz-Standardschriftart">
    <w:name w:val="Absatz-Standardschriftart"/>
    <w:uiPriority w:val="99"/>
    <w:rsid w:val="00E14623"/>
  </w:style>
  <w:style w:type="character" w:customStyle="1" w:styleId="WW8Num2z0">
    <w:name w:val="WW8Num2z0"/>
    <w:uiPriority w:val="99"/>
    <w:rsid w:val="00E14623"/>
    <w:rPr>
      <w:rFonts w:ascii="Arial" w:hAnsi="Arial"/>
      <w:color w:val="000000"/>
      <w:sz w:val="22"/>
    </w:rPr>
  </w:style>
  <w:style w:type="character" w:customStyle="1" w:styleId="WW8Num28z0">
    <w:name w:val="WW8Num28z0"/>
    <w:uiPriority w:val="99"/>
    <w:rsid w:val="00E14623"/>
    <w:rPr>
      <w:rFonts w:ascii="Arial" w:hAnsi="Arial"/>
      <w:sz w:val="22"/>
    </w:rPr>
  </w:style>
  <w:style w:type="character" w:customStyle="1" w:styleId="WW8Num49z0">
    <w:name w:val="WW8Num49z0"/>
    <w:uiPriority w:val="99"/>
    <w:rsid w:val="00E14623"/>
    <w:rPr>
      <w:rFonts w:ascii="Arial" w:hAnsi="Arial"/>
      <w:sz w:val="22"/>
    </w:rPr>
  </w:style>
  <w:style w:type="character" w:customStyle="1" w:styleId="WW8Num51z0">
    <w:name w:val="WW8Num51z0"/>
    <w:uiPriority w:val="99"/>
    <w:rsid w:val="00E14623"/>
    <w:rPr>
      <w:rFonts w:ascii="Arial" w:hAnsi="Arial"/>
      <w:color w:val="000000"/>
      <w:sz w:val="24"/>
    </w:rPr>
  </w:style>
  <w:style w:type="character" w:customStyle="1" w:styleId="WW8Num52z0">
    <w:name w:val="WW8Num52z0"/>
    <w:uiPriority w:val="99"/>
    <w:rsid w:val="00E14623"/>
    <w:rPr>
      <w:rFonts w:ascii="Arial" w:hAnsi="Arial"/>
      <w:sz w:val="22"/>
    </w:rPr>
  </w:style>
  <w:style w:type="character" w:customStyle="1" w:styleId="WW8Num53z0">
    <w:name w:val="WW8Num53z0"/>
    <w:uiPriority w:val="99"/>
    <w:rsid w:val="00E14623"/>
    <w:rPr>
      <w:rFonts w:ascii="Arial" w:hAnsi="Arial"/>
      <w:sz w:val="20"/>
    </w:rPr>
  </w:style>
  <w:style w:type="character" w:customStyle="1" w:styleId="WW8Num54z0">
    <w:name w:val="WW8Num54z0"/>
    <w:uiPriority w:val="99"/>
    <w:rsid w:val="00E14623"/>
    <w:rPr>
      <w:rFonts w:ascii="Arial" w:hAnsi="Arial"/>
      <w:color w:val="000000"/>
      <w:sz w:val="24"/>
    </w:rPr>
  </w:style>
  <w:style w:type="character" w:customStyle="1" w:styleId="WW8Num59z0">
    <w:name w:val="WW8Num59z0"/>
    <w:uiPriority w:val="99"/>
    <w:rsid w:val="00E14623"/>
    <w:rPr>
      <w:rFonts w:ascii="Times New Roman" w:hAnsi="Times New Roman"/>
    </w:rPr>
  </w:style>
  <w:style w:type="character" w:customStyle="1" w:styleId="WW8Num60z0">
    <w:name w:val="WW8Num60z0"/>
    <w:uiPriority w:val="99"/>
    <w:rsid w:val="00E14623"/>
    <w:rPr>
      <w:rFonts w:ascii="Arial" w:hAnsi="Arial"/>
      <w:color w:val="000000"/>
      <w:sz w:val="24"/>
    </w:rPr>
  </w:style>
  <w:style w:type="character" w:customStyle="1" w:styleId="WW8Num64z0">
    <w:name w:val="WW8Num64z0"/>
    <w:uiPriority w:val="99"/>
    <w:rsid w:val="00E14623"/>
    <w:rPr>
      <w:rFonts w:ascii="Arial" w:hAnsi="Arial"/>
      <w:sz w:val="22"/>
    </w:rPr>
  </w:style>
  <w:style w:type="character" w:customStyle="1" w:styleId="WW8Num65z0">
    <w:name w:val="WW8Num65z0"/>
    <w:uiPriority w:val="99"/>
    <w:rsid w:val="00E14623"/>
    <w:rPr>
      <w:rFonts w:ascii="Arial" w:hAnsi="Arial"/>
      <w:sz w:val="22"/>
    </w:rPr>
  </w:style>
  <w:style w:type="character" w:customStyle="1" w:styleId="WW8Num68z2">
    <w:name w:val="WW8Num68z2"/>
    <w:uiPriority w:val="99"/>
    <w:rsid w:val="00E14623"/>
    <w:rPr>
      <w:sz w:val="22"/>
    </w:rPr>
  </w:style>
  <w:style w:type="character" w:customStyle="1" w:styleId="WW8Num69z0">
    <w:name w:val="WW8Num69z0"/>
    <w:uiPriority w:val="99"/>
    <w:rsid w:val="00E14623"/>
    <w:rPr>
      <w:rFonts w:ascii="Arial" w:hAnsi="Arial"/>
      <w:sz w:val="22"/>
    </w:rPr>
  </w:style>
  <w:style w:type="character" w:customStyle="1" w:styleId="WW8Num70z0">
    <w:name w:val="WW8Num70z0"/>
    <w:uiPriority w:val="99"/>
    <w:rsid w:val="00E14623"/>
    <w:rPr>
      <w:rFonts w:ascii="Arial" w:hAnsi="Arial"/>
      <w:sz w:val="22"/>
    </w:rPr>
  </w:style>
  <w:style w:type="character" w:customStyle="1" w:styleId="WW8Num71z0">
    <w:name w:val="WW8Num71z0"/>
    <w:uiPriority w:val="99"/>
    <w:rsid w:val="00E14623"/>
    <w:rPr>
      <w:rFonts w:ascii="Arial" w:hAnsi="Arial"/>
      <w:sz w:val="22"/>
    </w:rPr>
  </w:style>
  <w:style w:type="character" w:customStyle="1" w:styleId="WW8Num73z0">
    <w:name w:val="WW8Num73z0"/>
    <w:uiPriority w:val="99"/>
    <w:rsid w:val="00E14623"/>
    <w:rPr>
      <w:rFonts w:ascii="Arial" w:hAnsi="Arial"/>
      <w:b/>
      <w:color w:val="000000"/>
      <w:sz w:val="22"/>
    </w:rPr>
  </w:style>
  <w:style w:type="character" w:customStyle="1" w:styleId="WW8Num73z1">
    <w:name w:val="WW8Num73z1"/>
    <w:uiPriority w:val="99"/>
    <w:rsid w:val="00E14623"/>
    <w:rPr>
      <w:rFonts w:ascii="Arial" w:hAnsi="Arial"/>
      <w:color w:val="000000"/>
      <w:sz w:val="22"/>
    </w:rPr>
  </w:style>
  <w:style w:type="character" w:customStyle="1" w:styleId="WW8Num74z0">
    <w:name w:val="WW8Num74z0"/>
    <w:uiPriority w:val="99"/>
    <w:rsid w:val="00E14623"/>
    <w:rPr>
      <w:rFonts w:ascii="Arial" w:hAnsi="Arial"/>
      <w:sz w:val="22"/>
    </w:rPr>
  </w:style>
  <w:style w:type="character" w:customStyle="1" w:styleId="WW8Num1z0">
    <w:name w:val="WW8Num1z0"/>
    <w:uiPriority w:val="99"/>
    <w:rsid w:val="00E14623"/>
    <w:rPr>
      <w:rFonts w:ascii="Symbol" w:hAnsi="Symbol"/>
    </w:rPr>
  </w:style>
  <w:style w:type="character" w:customStyle="1" w:styleId="WW8Num1z1">
    <w:name w:val="WW8Num1z1"/>
    <w:uiPriority w:val="99"/>
    <w:rsid w:val="00E14623"/>
    <w:rPr>
      <w:rFonts w:ascii="Courier New" w:hAnsi="Courier New"/>
    </w:rPr>
  </w:style>
  <w:style w:type="character" w:customStyle="1" w:styleId="WW8Num1z2">
    <w:name w:val="WW8Num1z2"/>
    <w:uiPriority w:val="99"/>
    <w:rsid w:val="00E14623"/>
    <w:rPr>
      <w:rFonts w:ascii="Wingdings" w:hAnsi="Wingdings"/>
    </w:rPr>
  </w:style>
  <w:style w:type="character" w:customStyle="1" w:styleId="WW8Num3z0">
    <w:name w:val="WW8Num3z0"/>
    <w:uiPriority w:val="99"/>
    <w:rsid w:val="00E14623"/>
    <w:rPr>
      <w:rFonts w:ascii="Arial" w:hAnsi="Arial"/>
      <w:color w:val="000000"/>
      <w:sz w:val="22"/>
    </w:rPr>
  </w:style>
  <w:style w:type="character" w:customStyle="1" w:styleId="WW8Num4z0">
    <w:name w:val="WW8Num4z0"/>
    <w:uiPriority w:val="99"/>
    <w:rsid w:val="00E14623"/>
    <w:rPr>
      <w:rFonts w:ascii="Times New Roman" w:hAnsi="Times New Roman"/>
      <w:color w:val="000000"/>
      <w:sz w:val="22"/>
    </w:rPr>
  </w:style>
  <w:style w:type="character" w:customStyle="1" w:styleId="WW8Num5z0">
    <w:name w:val="WW8Num5z0"/>
    <w:uiPriority w:val="99"/>
    <w:rsid w:val="00E14623"/>
    <w:rPr>
      <w:rFonts w:ascii="Times New Roman" w:hAnsi="Times New Roman"/>
    </w:rPr>
  </w:style>
  <w:style w:type="character" w:customStyle="1" w:styleId="WW8Num5z1">
    <w:name w:val="WW8Num5z1"/>
    <w:uiPriority w:val="99"/>
    <w:rsid w:val="00E14623"/>
    <w:rPr>
      <w:rFonts w:ascii="Courier New" w:hAnsi="Courier New"/>
    </w:rPr>
  </w:style>
  <w:style w:type="character" w:customStyle="1" w:styleId="WW8Num5z2">
    <w:name w:val="WW8Num5z2"/>
    <w:uiPriority w:val="99"/>
    <w:rsid w:val="00E14623"/>
    <w:rPr>
      <w:rFonts w:ascii="Wingdings" w:hAnsi="Wingdings"/>
    </w:rPr>
  </w:style>
  <w:style w:type="character" w:customStyle="1" w:styleId="WW8Num5z3">
    <w:name w:val="WW8Num5z3"/>
    <w:uiPriority w:val="99"/>
    <w:rsid w:val="00E14623"/>
    <w:rPr>
      <w:rFonts w:ascii="Symbol" w:hAnsi="Symbol"/>
    </w:rPr>
  </w:style>
  <w:style w:type="character" w:customStyle="1" w:styleId="WW8Num6z0">
    <w:name w:val="WW8Num6z0"/>
    <w:uiPriority w:val="99"/>
    <w:rsid w:val="00E14623"/>
    <w:rPr>
      <w:rFonts w:ascii="Times New Roman" w:hAnsi="Times New Roman"/>
      <w:color w:val="000000"/>
      <w:sz w:val="22"/>
    </w:rPr>
  </w:style>
  <w:style w:type="character" w:customStyle="1" w:styleId="WW8Num7z1">
    <w:name w:val="WW8Num7z1"/>
    <w:uiPriority w:val="99"/>
    <w:rsid w:val="00E14623"/>
    <w:rPr>
      <w:rFonts w:ascii="Courier New" w:hAnsi="Courier New"/>
    </w:rPr>
  </w:style>
  <w:style w:type="character" w:customStyle="1" w:styleId="WW8Num7z2">
    <w:name w:val="WW8Num7z2"/>
    <w:uiPriority w:val="99"/>
    <w:rsid w:val="00E14623"/>
    <w:rPr>
      <w:rFonts w:ascii="Wingdings" w:hAnsi="Wingdings"/>
    </w:rPr>
  </w:style>
  <w:style w:type="character" w:customStyle="1" w:styleId="WW8Num8z0">
    <w:name w:val="WW8Num8z0"/>
    <w:uiPriority w:val="99"/>
    <w:rsid w:val="00E14623"/>
    <w:rPr>
      <w:rFonts w:ascii="Arial" w:hAnsi="Arial"/>
      <w:color w:val="000000"/>
      <w:sz w:val="22"/>
    </w:rPr>
  </w:style>
  <w:style w:type="character" w:customStyle="1" w:styleId="WW8Num9z0">
    <w:name w:val="WW8Num9z0"/>
    <w:uiPriority w:val="99"/>
    <w:rsid w:val="00E14623"/>
    <w:rPr>
      <w:rFonts w:ascii="Times New Roman" w:hAnsi="Times New Roman"/>
    </w:rPr>
  </w:style>
  <w:style w:type="character" w:customStyle="1" w:styleId="WW8Num9z1">
    <w:name w:val="WW8Num9z1"/>
    <w:uiPriority w:val="99"/>
    <w:rsid w:val="00E14623"/>
    <w:rPr>
      <w:rFonts w:ascii="Courier New" w:hAnsi="Courier New"/>
    </w:rPr>
  </w:style>
  <w:style w:type="character" w:customStyle="1" w:styleId="WW8Num9z2">
    <w:name w:val="WW8Num9z2"/>
    <w:uiPriority w:val="99"/>
    <w:rsid w:val="00E14623"/>
    <w:rPr>
      <w:rFonts w:ascii="Wingdings" w:hAnsi="Wingdings"/>
    </w:rPr>
  </w:style>
  <w:style w:type="character" w:customStyle="1" w:styleId="WW8Num9z3">
    <w:name w:val="WW8Num9z3"/>
    <w:uiPriority w:val="99"/>
    <w:rsid w:val="00E14623"/>
    <w:rPr>
      <w:rFonts w:ascii="Symbol" w:hAnsi="Symbol"/>
    </w:rPr>
  </w:style>
  <w:style w:type="character" w:customStyle="1" w:styleId="WW8Num10z1">
    <w:name w:val="WW8Num10z1"/>
    <w:uiPriority w:val="99"/>
    <w:rsid w:val="00E14623"/>
    <w:rPr>
      <w:rFonts w:ascii="Courier New" w:hAnsi="Courier New"/>
    </w:rPr>
  </w:style>
  <w:style w:type="character" w:customStyle="1" w:styleId="WW8Num10z2">
    <w:name w:val="WW8Num10z2"/>
    <w:uiPriority w:val="99"/>
    <w:rsid w:val="00E14623"/>
    <w:rPr>
      <w:rFonts w:ascii="Wingdings" w:hAnsi="Wingdings"/>
    </w:rPr>
  </w:style>
  <w:style w:type="character" w:customStyle="1" w:styleId="WW8Num10z3">
    <w:name w:val="WW8Num10z3"/>
    <w:uiPriority w:val="99"/>
    <w:rsid w:val="00E14623"/>
    <w:rPr>
      <w:rFonts w:ascii="Symbol" w:hAnsi="Symbol"/>
    </w:rPr>
  </w:style>
  <w:style w:type="character" w:customStyle="1" w:styleId="WW8Num11z0">
    <w:name w:val="WW8Num11z0"/>
    <w:uiPriority w:val="99"/>
    <w:rsid w:val="00E14623"/>
    <w:rPr>
      <w:rFonts w:ascii="Times New Roman" w:hAnsi="Times New Roman"/>
    </w:rPr>
  </w:style>
  <w:style w:type="character" w:customStyle="1" w:styleId="WW8Num11z1">
    <w:name w:val="WW8Num11z1"/>
    <w:uiPriority w:val="99"/>
    <w:rsid w:val="00E14623"/>
    <w:rPr>
      <w:rFonts w:ascii="Courier New" w:hAnsi="Courier New"/>
    </w:rPr>
  </w:style>
  <w:style w:type="character" w:customStyle="1" w:styleId="WW8Num11z2">
    <w:name w:val="WW8Num11z2"/>
    <w:uiPriority w:val="99"/>
    <w:rsid w:val="00E14623"/>
    <w:rPr>
      <w:rFonts w:ascii="Wingdings" w:hAnsi="Wingdings"/>
    </w:rPr>
  </w:style>
  <w:style w:type="character" w:customStyle="1" w:styleId="WW8Num11z3">
    <w:name w:val="WW8Num11z3"/>
    <w:uiPriority w:val="99"/>
    <w:rsid w:val="00E14623"/>
    <w:rPr>
      <w:rFonts w:ascii="Symbol" w:hAnsi="Symbol"/>
    </w:rPr>
  </w:style>
  <w:style w:type="character" w:customStyle="1" w:styleId="WW8Num12z1">
    <w:name w:val="WW8Num12z1"/>
    <w:uiPriority w:val="99"/>
    <w:rsid w:val="00E14623"/>
    <w:rPr>
      <w:rFonts w:ascii="Courier New" w:hAnsi="Courier New"/>
    </w:rPr>
  </w:style>
  <w:style w:type="character" w:customStyle="1" w:styleId="WW8Num12z2">
    <w:name w:val="WW8Num12z2"/>
    <w:uiPriority w:val="99"/>
    <w:rsid w:val="00E14623"/>
    <w:rPr>
      <w:rFonts w:ascii="Wingdings" w:hAnsi="Wingdings"/>
    </w:rPr>
  </w:style>
  <w:style w:type="character" w:customStyle="1" w:styleId="WW8Num12z3">
    <w:name w:val="WW8Num12z3"/>
    <w:uiPriority w:val="99"/>
    <w:rsid w:val="00E14623"/>
    <w:rPr>
      <w:rFonts w:ascii="Symbol" w:hAnsi="Symbol"/>
    </w:rPr>
  </w:style>
  <w:style w:type="character" w:customStyle="1" w:styleId="WW8Num13z1">
    <w:name w:val="WW8Num13z1"/>
    <w:uiPriority w:val="99"/>
    <w:rsid w:val="00E14623"/>
    <w:rPr>
      <w:rFonts w:ascii="Courier New" w:hAnsi="Courier New"/>
    </w:rPr>
  </w:style>
  <w:style w:type="character" w:customStyle="1" w:styleId="WW8Num13z2">
    <w:name w:val="WW8Num13z2"/>
    <w:uiPriority w:val="99"/>
    <w:rsid w:val="00E14623"/>
    <w:rPr>
      <w:rFonts w:ascii="Wingdings" w:hAnsi="Wingdings"/>
    </w:rPr>
  </w:style>
  <w:style w:type="character" w:customStyle="1" w:styleId="WW8Num13z3">
    <w:name w:val="WW8Num13z3"/>
    <w:uiPriority w:val="99"/>
    <w:rsid w:val="00E14623"/>
    <w:rPr>
      <w:rFonts w:ascii="Symbol" w:hAnsi="Symbol"/>
    </w:rPr>
  </w:style>
  <w:style w:type="character" w:customStyle="1" w:styleId="ZnakZnak8">
    <w:name w:val="Znak Znak8"/>
    <w:basedOn w:val="Domylnaczcionkaakapitu"/>
    <w:uiPriority w:val="99"/>
    <w:rsid w:val="00E14623"/>
    <w:rPr>
      <w:rFonts w:ascii="Times New Roman" w:hAnsi="Times New Roman" w:cs="Times New Roman"/>
      <w:sz w:val="20"/>
      <w:szCs w:val="20"/>
      <w:lang w:eastAsia="pl-PL"/>
    </w:rPr>
  </w:style>
  <w:style w:type="character" w:customStyle="1" w:styleId="ZnakZnak6">
    <w:name w:val="Znak Znak6"/>
    <w:basedOn w:val="Domylnaczcionkaakapitu"/>
    <w:uiPriority w:val="99"/>
    <w:rsid w:val="00E14623"/>
    <w:rPr>
      <w:rFonts w:ascii="Times New Roman" w:hAnsi="Times New Roman" w:cs="Times New Roman"/>
      <w:sz w:val="20"/>
      <w:szCs w:val="20"/>
      <w:lang w:eastAsia="pl-PL"/>
    </w:rPr>
  </w:style>
  <w:style w:type="character" w:customStyle="1" w:styleId="ZnakZnak2">
    <w:name w:val="Znak Znak2"/>
    <w:basedOn w:val="Domylnaczcionkaakapitu"/>
    <w:uiPriority w:val="99"/>
    <w:rsid w:val="00E14623"/>
    <w:rPr>
      <w:rFonts w:cs="Times New Roman"/>
      <w:sz w:val="24"/>
      <w:lang w:val="pl-PL" w:eastAsia="pl-PL" w:bidi="ar-SA"/>
    </w:rPr>
  </w:style>
  <w:style w:type="character" w:customStyle="1" w:styleId="WW8Num8z1">
    <w:name w:val="WW8Num8z1"/>
    <w:uiPriority w:val="99"/>
    <w:rsid w:val="00E14623"/>
    <w:rPr>
      <w:rFonts w:ascii="Symbol" w:hAnsi="Symbol"/>
      <w:sz w:val="22"/>
    </w:rPr>
  </w:style>
  <w:style w:type="character" w:customStyle="1" w:styleId="WW8Num39z1">
    <w:name w:val="WW8Num39z1"/>
    <w:uiPriority w:val="99"/>
    <w:rsid w:val="00E14623"/>
    <w:rPr>
      <w:rFonts w:ascii="Arial" w:hAnsi="Arial"/>
      <w:sz w:val="22"/>
    </w:rPr>
  </w:style>
  <w:style w:type="character" w:customStyle="1" w:styleId="WW8Num42z1">
    <w:name w:val="WW8Num42z1"/>
    <w:uiPriority w:val="99"/>
    <w:rsid w:val="00E14623"/>
    <w:rPr>
      <w:rFonts w:ascii="Arial" w:hAnsi="Arial"/>
      <w:color w:val="auto"/>
      <w:sz w:val="22"/>
    </w:rPr>
  </w:style>
  <w:style w:type="character" w:customStyle="1" w:styleId="WW8Num50z1">
    <w:name w:val="WW8Num50z1"/>
    <w:uiPriority w:val="99"/>
    <w:rsid w:val="00E14623"/>
    <w:rPr>
      <w:rFonts w:ascii="Arial" w:hAnsi="Arial"/>
      <w:sz w:val="22"/>
    </w:rPr>
  </w:style>
  <w:style w:type="character" w:customStyle="1" w:styleId="WW8Num55z1">
    <w:name w:val="WW8Num55z1"/>
    <w:uiPriority w:val="99"/>
    <w:rsid w:val="00E14623"/>
    <w:rPr>
      <w:rFonts w:ascii="Arial" w:hAnsi="Arial"/>
    </w:rPr>
  </w:style>
  <w:style w:type="character" w:customStyle="1" w:styleId="WW-Absatz-Standardschriftart">
    <w:name w:val="WW-Absatz-Standardschriftart"/>
    <w:uiPriority w:val="99"/>
    <w:rsid w:val="00E14623"/>
  </w:style>
  <w:style w:type="character" w:customStyle="1" w:styleId="Znakiprzypiswkocowych">
    <w:name w:val="Znaki przypisów końcowych"/>
    <w:basedOn w:val="Domylnaczcionkaakapitu2"/>
    <w:uiPriority w:val="99"/>
    <w:rsid w:val="00E14623"/>
    <w:rPr>
      <w:rFonts w:cs="Times New Roman"/>
      <w:vertAlign w:val="superscript"/>
    </w:rPr>
  </w:style>
  <w:style w:type="character" w:customStyle="1" w:styleId="TekstpodstawowyZnak1">
    <w:name w:val="Tekst podstawowy Znak1"/>
    <w:basedOn w:val="Domylnaczcionkaakapitu"/>
    <w:uiPriority w:val="99"/>
    <w:rsid w:val="00E14623"/>
    <w:rPr>
      <w:rFonts w:ascii="Arial" w:hAnsi="Arial" w:cs="Arial"/>
      <w:sz w:val="24"/>
      <w:szCs w:val="24"/>
      <w:lang w:eastAsia="ar-SA" w:bidi="ar-SA"/>
    </w:rPr>
  </w:style>
  <w:style w:type="character" w:customStyle="1" w:styleId="NagwekZnak1">
    <w:name w:val="Nagłówek Znak1"/>
    <w:basedOn w:val="Domylnaczcionkaakapitu"/>
    <w:uiPriority w:val="99"/>
    <w:rsid w:val="00E14623"/>
    <w:rPr>
      <w:rFonts w:cs="Times New Roman"/>
      <w:sz w:val="24"/>
      <w:szCs w:val="24"/>
      <w:lang w:eastAsia="ar-SA" w:bidi="ar-SA"/>
    </w:rPr>
  </w:style>
  <w:style w:type="character" w:customStyle="1" w:styleId="StopkaZnak1">
    <w:name w:val="Stopka Znak1"/>
    <w:basedOn w:val="Domylnaczcionkaakapitu"/>
    <w:uiPriority w:val="99"/>
    <w:rsid w:val="00E14623"/>
    <w:rPr>
      <w:rFonts w:cs="Times New Roman"/>
      <w:sz w:val="24"/>
      <w:szCs w:val="24"/>
      <w:lang w:eastAsia="ar-SA" w:bidi="ar-SA"/>
    </w:rPr>
  </w:style>
  <w:style w:type="character" w:customStyle="1" w:styleId="TekstdymkaZnak1">
    <w:name w:val="Tekst dymka Znak1"/>
    <w:basedOn w:val="Domylnaczcionkaakapitu"/>
    <w:uiPriority w:val="99"/>
    <w:rsid w:val="00E14623"/>
    <w:rPr>
      <w:rFonts w:ascii="Tahoma" w:hAnsi="Tahoma" w:cs="Tahoma"/>
      <w:sz w:val="16"/>
      <w:szCs w:val="16"/>
      <w:lang w:eastAsia="ar-SA" w:bidi="ar-SA"/>
    </w:rPr>
  </w:style>
  <w:style w:type="character" w:customStyle="1" w:styleId="TekstpodstawowywcityZnak1">
    <w:name w:val="Tekst podstawowy wcięty Znak1"/>
    <w:basedOn w:val="Domylnaczcionkaakapitu"/>
    <w:uiPriority w:val="99"/>
    <w:rsid w:val="00E14623"/>
    <w:rPr>
      <w:rFonts w:ascii="Arial" w:hAnsi="Arial" w:cs="Arial"/>
      <w:b/>
      <w:sz w:val="24"/>
      <w:szCs w:val="24"/>
      <w:lang w:eastAsia="ar-SA" w:bidi="ar-SA"/>
    </w:rPr>
  </w:style>
  <w:style w:type="table" w:styleId="Tabela-Siatka">
    <w:name w:val="Table Grid"/>
    <w:basedOn w:val="Standardowy"/>
    <w:uiPriority w:val="99"/>
    <w:rsid w:val="00E14623"/>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Uwydatnienie">
    <w:name w:val="Emphasis"/>
    <w:basedOn w:val="Domylnaczcionkaakapitu"/>
    <w:uiPriority w:val="99"/>
    <w:qFormat/>
    <w:rsid w:val="00E14623"/>
    <w:rPr>
      <w:rFonts w:cs="Times New Roman"/>
      <w:i/>
      <w:iCs/>
    </w:rPr>
  </w:style>
  <w:style w:type="numbering" w:customStyle="1" w:styleId="Styl2">
    <w:name w:val="Styl2"/>
    <w:rsid w:val="00E14623"/>
    <w:pPr>
      <w:numPr>
        <w:numId w:val="36"/>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34C92-9272-423B-AFA9-0B30ECE0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27</Pages>
  <Words>10096</Words>
  <Characters>60576</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70531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76</cp:revision>
  <cp:lastPrinted>2013-09-17T08:21:00Z</cp:lastPrinted>
  <dcterms:created xsi:type="dcterms:W3CDTF">2013-05-21T06:25:00Z</dcterms:created>
  <dcterms:modified xsi:type="dcterms:W3CDTF">2013-09-17T08:31:00Z</dcterms:modified>
</cp:coreProperties>
</file>