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1579" w:rsidRPr="005A6BDD" w:rsidRDefault="00FA1579" w:rsidP="00C852EE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Sztutowo, </w:t>
      </w:r>
      <w:r w:rsidR="00E63760">
        <w:rPr>
          <w:rFonts w:asciiTheme="minorHAnsi" w:hAnsiTheme="minorHAnsi"/>
          <w:color w:val="000000"/>
          <w:sz w:val="22"/>
          <w:szCs w:val="22"/>
        </w:rPr>
        <w:t>19.10</w:t>
      </w:r>
      <w:r w:rsidRPr="005A6BDD">
        <w:rPr>
          <w:rFonts w:asciiTheme="minorHAnsi" w:hAnsiTheme="minorHAnsi"/>
          <w:color w:val="000000"/>
          <w:sz w:val="22"/>
          <w:szCs w:val="22"/>
        </w:rPr>
        <w:t>.201</w:t>
      </w:r>
      <w:r w:rsidR="00E63760">
        <w:rPr>
          <w:rFonts w:asciiTheme="minorHAnsi" w:hAnsiTheme="minorHAnsi"/>
          <w:color w:val="000000"/>
          <w:sz w:val="22"/>
          <w:szCs w:val="22"/>
        </w:rPr>
        <w:t xml:space="preserve">2 </w:t>
      </w:r>
      <w:r w:rsidRPr="005A6BDD">
        <w:rPr>
          <w:rFonts w:asciiTheme="minorHAnsi" w:hAnsiTheme="minorHAnsi"/>
          <w:color w:val="000000"/>
          <w:sz w:val="22"/>
          <w:szCs w:val="22"/>
        </w:rPr>
        <w:t>r.</w:t>
      </w:r>
    </w:p>
    <w:p w:rsidR="00C852EE" w:rsidRPr="00C852EE" w:rsidRDefault="00C852EE" w:rsidP="00C852EE">
      <w:pPr>
        <w:rPr>
          <w:rFonts w:asciiTheme="minorHAnsi" w:eastAsia="Times New Roman" w:hAnsiTheme="minorHAnsi" w:cs="Arial CE"/>
          <w:color w:val="000000"/>
          <w:sz w:val="22"/>
          <w:szCs w:val="22"/>
          <w:lang w:eastAsia="pl-PL"/>
        </w:rPr>
      </w:pPr>
      <w:r w:rsidRPr="00C852EE">
        <w:rPr>
          <w:rFonts w:asciiTheme="minorHAnsi" w:eastAsia="Times New Roman" w:hAnsiTheme="minorHAnsi" w:cs="Arial CE"/>
          <w:color w:val="000000"/>
          <w:sz w:val="22"/>
          <w:szCs w:val="22"/>
          <w:lang w:eastAsia="pl-PL"/>
        </w:rPr>
        <w:t>UZ.2710.14.2012</w:t>
      </w:r>
    </w:p>
    <w:p w:rsidR="009B1DA0" w:rsidRPr="005A6BDD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9B1DA0" w:rsidRPr="005A6BDD" w:rsidRDefault="009B1DA0" w:rsidP="00A22FB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5A6BDD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E63760" w:rsidRPr="005A6BDD" w:rsidRDefault="00E63760" w:rsidP="00B10091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AB41D1" w:rsidRPr="00E63760" w:rsidRDefault="009B1DA0" w:rsidP="00AB41D1">
      <w:pPr>
        <w:pStyle w:val="Tekstpodstawowy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E63760">
        <w:rPr>
          <w:rFonts w:asciiTheme="minorHAnsi" w:hAnsiTheme="minorHAnsi"/>
          <w:b/>
          <w:bCs/>
          <w:sz w:val="22"/>
          <w:szCs w:val="22"/>
        </w:rPr>
        <w:t>Dotyczy: postępowania o udzielenie zamówienia publicznego na przedmiot zamówienia:</w:t>
      </w:r>
      <w:r w:rsidRPr="00E63760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Zarządzanie projektem pn.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Baltic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Amber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Coast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. Development of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crossborder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area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through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building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up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 and </w:t>
      </w:r>
      <w:proofErr w:type="spellStart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>modernization</w:t>
      </w:r>
      <w:proofErr w:type="spellEnd"/>
      <w:r w:rsidR="00E63760" w:rsidRPr="00E63760">
        <w:rPr>
          <w:rFonts w:asciiTheme="minorHAnsi" w:eastAsia="Times New Roman" w:hAnsiTheme="minorHAnsi" w:cs="Arial CE"/>
          <w:b/>
          <w:bCs/>
          <w:sz w:val="22"/>
          <w:szCs w:val="22"/>
          <w:lang w:eastAsia="pl-PL"/>
        </w:rPr>
        <w:t xml:space="preserve"> of tourism infrastructure</w:t>
      </w:r>
    </w:p>
    <w:p w:rsidR="00E63760" w:rsidRPr="005A6BDD" w:rsidRDefault="00E63760" w:rsidP="009B1DA0">
      <w:pPr>
        <w:autoSpaceDE w:val="0"/>
        <w:autoSpaceDN w:val="0"/>
        <w:adjustRightInd w:val="0"/>
        <w:ind w:firstLine="708"/>
        <w:rPr>
          <w:rFonts w:asciiTheme="minorHAnsi" w:hAnsiTheme="minorHAnsi"/>
          <w:color w:val="000000"/>
          <w:sz w:val="22"/>
          <w:szCs w:val="22"/>
        </w:rPr>
      </w:pPr>
    </w:p>
    <w:p w:rsidR="009B1DA0" w:rsidRPr="005A6BDD" w:rsidRDefault="009B1DA0" w:rsidP="009B1DA0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Działając na podstawie art. 92 ust. 1 ustawy z dnia </w:t>
      </w:r>
      <w:r w:rsidRPr="005A6BDD">
        <w:rPr>
          <w:rFonts w:asciiTheme="minorHAnsi" w:hAnsiTheme="minorHAnsi"/>
          <w:bCs/>
          <w:sz w:val="22"/>
          <w:szCs w:val="22"/>
        </w:rPr>
        <w:t xml:space="preserve">ustawy z dnia 29 stycznia 2004 r. </w:t>
      </w:r>
      <w:r w:rsidRPr="005A6BDD">
        <w:rPr>
          <w:rFonts w:asciiTheme="minorHAnsi" w:hAnsiTheme="minorHAnsi"/>
          <w:color w:val="000000"/>
          <w:sz w:val="22"/>
          <w:szCs w:val="22"/>
        </w:rPr>
        <w:t xml:space="preserve">Prawo zamówień </w:t>
      </w:r>
      <w:r w:rsidRPr="00E63760">
        <w:rPr>
          <w:rFonts w:asciiTheme="minorHAnsi" w:hAnsiTheme="minorHAnsi"/>
          <w:color w:val="000000"/>
          <w:sz w:val="22"/>
          <w:szCs w:val="22"/>
        </w:rPr>
        <w:t xml:space="preserve">publicznych </w:t>
      </w:r>
      <w:r w:rsidR="00E63760" w:rsidRPr="00E63760">
        <w:rPr>
          <w:rFonts w:asciiTheme="minorHAnsi" w:hAnsiTheme="minorHAnsi"/>
          <w:bCs/>
          <w:sz w:val="22"/>
          <w:szCs w:val="22"/>
        </w:rPr>
        <w:t>(</w:t>
      </w:r>
      <w:r w:rsidR="00E63760" w:rsidRPr="00E63760">
        <w:rPr>
          <w:rFonts w:asciiTheme="minorHAnsi" w:hAnsiTheme="minorHAnsi"/>
          <w:sz w:val="22"/>
          <w:szCs w:val="22"/>
        </w:rPr>
        <w:t>t. j. Dz. U. z 2010. Nr 113, poz. 759 ze zm.)</w:t>
      </w:r>
      <w:r w:rsidRPr="00E63760">
        <w:rPr>
          <w:rFonts w:asciiTheme="minorHAnsi" w:hAnsiTheme="minorHAnsi"/>
          <w:bCs/>
          <w:sz w:val="22"/>
          <w:szCs w:val="22"/>
        </w:rPr>
        <w:t xml:space="preserve"> </w:t>
      </w:r>
      <w:r w:rsidRPr="00E63760">
        <w:rPr>
          <w:rFonts w:asciiTheme="minorHAnsi" w:hAnsiTheme="minorHAnsi"/>
          <w:color w:val="000000"/>
          <w:sz w:val="22"/>
          <w:szCs w:val="22"/>
          <w:highlight w:val="white"/>
        </w:rPr>
        <w:t>Wójt</w:t>
      </w:r>
      <w:r w:rsidRPr="005A6BDD">
        <w:rPr>
          <w:rFonts w:asciiTheme="minorHAnsi" w:hAnsiTheme="minorHAnsi"/>
          <w:color w:val="000000"/>
          <w:sz w:val="22"/>
          <w:szCs w:val="22"/>
          <w:highlight w:val="white"/>
        </w:rPr>
        <w:t xml:space="preserve"> Gminy Sztutowo</w:t>
      </w:r>
      <w:r w:rsidRPr="005A6BDD">
        <w:rPr>
          <w:rFonts w:asciiTheme="minorHAnsi" w:hAnsiTheme="minorHAnsi"/>
          <w:color w:val="000000"/>
          <w:sz w:val="22"/>
          <w:szCs w:val="22"/>
        </w:rPr>
        <w:t xml:space="preserve"> zawiadamia, że w niniejszym postępowaniu:</w:t>
      </w:r>
    </w:p>
    <w:p w:rsidR="009B1DA0" w:rsidRPr="005A6BDD" w:rsidRDefault="009B1DA0" w:rsidP="009B1DA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9B1DA0" w:rsidRPr="005A6BDD" w:rsidRDefault="009B1DA0" w:rsidP="009B1DA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5A6BDD">
        <w:rPr>
          <w:rFonts w:asciiTheme="minorHAnsi" w:hAnsiTheme="minorHAnsi"/>
          <w:color w:val="000000"/>
          <w:sz w:val="22"/>
          <w:szCs w:val="22"/>
          <w:u w:val="single"/>
        </w:rPr>
        <w:t>Jako najkorzystniejszą wybrano:</w:t>
      </w:r>
    </w:p>
    <w:p w:rsidR="009B1DA0" w:rsidRPr="005A6BDD" w:rsidRDefault="009B1DA0" w:rsidP="009B1DA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C10DF" w:rsidRPr="005A6BDD" w:rsidRDefault="004C328F" w:rsidP="001C10D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Ofertę nr </w:t>
      </w:r>
      <w:r w:rsidR="00E313AA" w:rsidRPr="005A6BDD">
        <w:rPr>
          <w:rFonts w:asciiTheme="minorHAnsi" w:hAnsiTheme="minorHAnsi"/>
          <w:color w:val="000000"/>
          <w:sz w:val="22"/>
          <w:szCs w:val="22"/>
        </w:rPr>
        <w:t>1</w:t>
      </w:r>
      <w:r w:rsidR="009B1DA0" w:rsidRPr="005A6BDD">
        <w:rPr>
          <w:rFonts w:asciiTheme="minorHAnsi" w:hAnsiTheme="minorHAnsi"/>
          <w:color w:val="000000"/>
          <w:sz w:val="22"/>
          <w:szCs w:val="22"/>
        </w:rPr>
        <w:t xml:space="preserve"> złożoną przez : </w:t>
      </w:r>
    </w:p>
    <w:p w:rsidR="001F4034" w:rsidRDefault="001F4034" w:rsidP="009B1DA0">
      <w:pPr>
        <w:autoSpaceDE w:val="0"/>
        <w:rPr>
          <w:rFonts w:asciiTheme="minorHAnsi" w:hAnsiTheme="minorHAnsi" w:cs="Tahoma"/>
          <w:color w:val="000000"/>
        </w:rPr>
      </w:pPr>
    </w:p>
    <w:p w:rsidR="001F4034" w:rsidRDefault="00AB41D1" w:rsidP="009B1DA0">
      <w:pPr>
        <w:autoSpaceDE w:val="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 xml:space="preserve">Lesner </w:t>
      </w:r>
      <w:proofErr w:type="spellStart"/>
      <w:r>
        <w:rPr>
          <w:rFonts w:asciiTheme="minorHAnsi" w:hAnsiTheme="minorHAnsi" w:cs="Tahoma"/>
          <w:color w:val="000000"/>
        </w:rPr>
        <w:t>Consuting</w:t>
      </w:r>
      <w:proofErr w:type="spellEnd"/>
      <w:r>
        <w:rPr>
          <w:rFonts w:asciiTheme="minorHAnsi" w:hAnsiTheme="minorHAnsi" w:cs="Tahoma"/>
          <w:color w:val="000000"/>
        </w:rPr>
        <w:t xml:space="preserve">, ul. Świętojańska 66/11, 81-393 Gdynia </w:t>
      </w:r>
    </w:p>
    <w:p w:rsidR="009B1DA0" w:rsidRPr="001F4034" w:rsidRDefault="00AB41D1" w:rsidP="009B1DA0">
      <w:pPr>
        <w:autoSpaceDE w:val="0"/>
        <w:rPr>
          <w:rFonts w:asciiTheme="minorHAnsi" w:hAnsiTheme="minorHAnsi" w:cs="Tahoma"/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Cena ryczałtowa</w:t>
      </w:r>
      <w:r w:rsidR="009B1DA0" w:rsidRPr="005A6BDD">
        <w:rPr>
          <w:rFonts w:asciiTheme="minorHAnsi" w:hAnsiTheme="minorHAnsi"/>
          <w:color w:val="000000"/>
          <w:sz w:val="22"/>
          <w:szCs w:val="22"/>
        </w:rPr>
        <w:t xml:space="preserve"> wynosi 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63760">
        <w:rPr>
          <w:rFonts w:asciiTheme="minorHAnsi" w:hAnsiTheme="minorHAnsi"/>
          <w:color w:val="000000"/>
          <w:sz w:val="22"/>
          <w:szCs w:val="22"/>
        </w:rPr>
        <w:t>387.450,00</w:t>
      </w:r>
      <w:r>
        <w:rPr>
          <w:rFonts w:asciiTheme="minorHAnsi" w:hAnsiTheme="minorHAnsi"/>
          <w:color w:val="000000"/>
          <w:sz w:val="22"/>
          <w:szCs w:val="22"/>
        </w:rPr>
        <w:t xml:space="preserve"> zł</w:t>
      </w:r>
      <w:r w:rsidR="00B10091">
        <w:rPr>
          <w:rFonts w:asciiTheme="minorHAnsi" w:hAnsiTheme="minorHAnsi"/>
          <w:color w:val="000000"/>
          <w:sz w:val="22"/>
          <w:szCs w:val="22"/>
        </w:rPr>
        <w:t>. brutto</w:t>
      </w:r>
    </w:p>
    <w:p w:rsidR="009B1DA0" w:rsidRPr="005A6BDD" w:rsidRDefault="009B1DA0" w:rsidP="009B1DA0">
      <w:pPr>
        <w:autoSpaceDE w:val="0"/>
        <w:rPr>
          <w:rFonts w:asciiTheme="minorHAnsi" w:hAnsiTheme="minorHAnsi"/>
          <w:color w:val="000000"/>
          <w:sz w:val="22"/>
          <w:szCs w:val="22"/>
        </w:rPr>
      </w:pPr>
    </w:p>
    <w:p w:rsidR="009B1DA0" w:rsidRPr="005A6BDD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Uzasadnienie: </w:t>
      </w:r>
      <w:r w:rsidRPr="005A6BDD">
        <w:rPr>
          <w:rFonts w:asciiTheme="minorHAnsi" w:hAnsiTheme="minorHAnsi"/>
          <w:b/>
          <w:color w:val="000000"/>
          <w:sz w:val="22"/>
          <w:szCs w:val="22"/>
        </w:rPr>
        <w:t>Najkorzystniejsza oferta cenowa</w:t>
      </w:r>
    </w:p>
    <w:p w:rsidR="009B1DA0" w:rsidRPr="005A6BDD" w:rsidRDefault="009B1DA0" w:rsidP="009B1DA0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9B1DA0" w:rsidRPr="005A6BDD" w:rsidRDefault="009B1DA0" w:rsidP="009B1DA0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5A6BDD">
        <w:rPr>
          <w:rFonts w:asciiTheme="minorHAnsi" w:hAnsiTheme="minorHAnsi"/>
          <w:bCs/>
          <w:color w:val="000000"/>
          <w:sz w:val="22"/>
          <w:szCs w:val="22"/>
        </w:rPr>
        <w:t xml:space="preserve">Umowa w sprawie powyższego zamówienia publicznego w myśl art. 94 ust. </w:t>
      </w:r>
      <w:r w:rsidR="00E63760">
        <w:rPr>
          <w:rFonts w:asciiTheme="minorHAnsi" w:hAnsiTheme="minorHAnsi"/>
          <w:bCs/>
          <w:color w:val="000000"/>
          <w:sz w:val="22"/>
          <w:szCs w:val="22"/>
        </w:rPr>
        <w:t>2</w:t>
      </w:r>
      <w:r w:rsidRPr="005A6BDD">
        <w:rPr>
          <w:rFonts w:asciiTheme="minorHAnsi" w:hAnsiTheme="minorHAnsi"/>
          <w:bCs/>
          <w:color w:val="000000"/>
          <w:sz w:val="22"/>
          <w:szCs w:val="22"/>
        </w:rPr>
        <w:t xml:space="preserve"> pkt </w:t>
      </w:r>
      <w:r w:rsidR="00E63760">
        <w:rPr>
          <w:rFonts w:asciiTheme="minorHAnsi" w:hAnsiTheme="minorHAnsi"/>
          <w:bCs/>
          <w:color w:val="000000"/>
          <w:sz w:val="22"/>
          <w:szCs w:val="22"/>
        </w:rPr>
        <w:t>1</w:t>
      </w:r>
      <w:r w:rsidRPr="005A6BDD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mo</w:t>
      </w:r>
      <w:r w:rsidRPr="005A6BDD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5A6BDD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5A6BDD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5A6BDD">
        <w:rPr>
          <w:rFonts w:asciiTheme="minorHAnsi" w:hAnsiTheme="minorHAnsi"/>
          <w:bCs/>
          <w:color w:val="000000"/>
          <w:sz w:val="22"/>
          <w:szCs w:val="22"/>
        </w:rPr>
        <w:t>zawarta w terminie krótszym ni</w:t>
      </w:r>
      <w:r w:rsidRPr="005A6BDD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Pr="005A6BDD">
        <w:rPr>
          <w:rFonts w:asciiTheme="minorHAnsi" w:hAnsiTheme="minorHAnsi"/>
          <w:bCs/>
          <w:color w:val="000000"/>
          <w:sz w:val="22"/>
          <w:szCs w:val="22"/>
        </w:rPr>
        <w:t>5 dni od dnia przesł</w:t>
      </w:r>
      <w:r w:rsidR="00C03031" w:rsidRPr="005A6BDD">
        <w:rPr>
          <w:rFonts w:asciiTheme="minorHAnsi" w:hAnsiTheme="minorHAnsi"/>
          <w:bCs/>
          <w:color w:val="000000"/>
          <w:sz w:val="22"/>
          <w:szCs w:val="22"/>
        </w:rPr>
        <w:t>ania niniejszego zawiadomienia.</w:t>
      </w:r>
    </w:p>
    <w:p w:rsidR="009B1DA0" w:rsidRPr="00DD77F4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16"/>
          <w:szCs w:val="16"/>
          <w:u w:val="single"/>
        </w:rPr>
      </w:pPr>
    </w:p>
    <w:p w:rsidR="009B1DA0" w:rsidRPr="002C6861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 xml:space="preserve">W niniejszym postępowaniu złożono </w:t>
      </w:r>
      <w:r w:rsidR="001F4034">
        <w:rPr>
          <w:rFonts w:asciiTheme="minorHAnsi" w:hAnsiTheme="minorHAnsi"/>
          <w:color w:val="000000"/>
          <w:sz w:val="22"/>
          <w:szCs w:val="22"/>
          <w:u w:val="single"/>
        </w:rPr>
        <w:t>1 ofertę</w:t>
      </w: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9B1DA0" w:rsidRPr="002C6861" w:rsidRDefault="009B1DA0" w:rsidP="00DD77F4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5A6BDD" w:rsidRPr="002C6861" w:rsidRDefault="005A6BDD" w:rsidP="005A6BD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>Z postępowania nie wykluczono żadnego wykonawcy.</w:t>
      </w:r>
    </w:p>
    <w:p w:rsidR="005A6BDD" w:rsidRPr="002C6861" w:rsidRDefault="005A6BDD" w:rsidP="00DD77F4">
      <w:pPr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5A6BDD" w:rsidRPr="002C6861" w:rsidRDefault="005A6BDD" w:rsidP="005A6BD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 xml:space="preserve">W postępowaniu  nie odrzucono żadnej oferty. </w:t>
      </w:r>
    </w:p>
    <w:p w:rsidR="00DD77F4" w:rsidRPr="002C6861" w:rsidRDefault="00DD77F4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9B1DA0" w:rsidRPr="002C6861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2C6861">
        <w:rPr>
          <w:rFonts w:asciiTheme="minorHAnsi" w:hAnsiTheme="minorHAnsi"/>
          <w:color w:val="000000"/>
          <w:sz w:val="22"/>
          <w:szCs w:val="22"/>
          <w:u w:val="single"/>
        </w:rPr>
        <w:t>Streszczenie oceny i porównania ofert:</w:t>
      </w:r>
    </w:p>
    <w:p w:rsidR="009B1DA0" w:rsidRPr="00DD77F4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9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670"/>
        <w:gridCol w:w="2268"/>
        <w:gridCol w:w="1178"/>
      </w:tblGrid>
      <w:tr w:rsidR="009B1DA0" w:rsidRPr="005A6BDD" w:rsidTr="006627AD">
        <w:trPr>
          <w:trHeight w:val="501"/>
        </w:trPr>
        <w:tc>
          <w:tcPr>
            <w:tcW w:w="851" w:type="dxa"/>
          </w:tcPr>
          <w:p w:rsidR="009B1DA0" w:rsidRPr="005A6BDD" w:rsidRDefault="009B1DA0" w:rsidP="002E7D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Numer</w:t>
            </w:r>
          </w:p>
          <w:p w:rsidR="009B1DA0" w:rsidRPr="005A6BDD" w:rsidRDefault="009B1DA0" w:rsidP="002E7D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oferty</w:t>
            </w:r>
          </w:p>
        </w:tc>
        <w:tc>
          <w:tcPr>
            <w:tcW w:w="5670" w:type="dxa"/>
          </w:tcPr>
          <w:p w:rsidR="009B1DA0" w:rsidRPr="005A6BDD" w:rsidRDefault="009B1DA0" w:rsidP="002E7D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2268" w:type="dxa"/>
          </w:tcPr>
          <w:p w:rsidR="009B1DA0" w:rsidRPr="005A6BDD" w:rsidRDefault="009B1DA0" w:rsidP="002E7D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Liczba pkt w kryterium</w:t>
            </w:r>
          </w:p>
          <w:p w:rsidR="009B1DA0" w:rsidRPr="005A6BDD" w:rsidRDefault="009B1DA0" w:rsidP="002E7D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cena</w:t>
            </w:r>
          </w:p>
        </w:tc>
        <w:tc>
          <w:tcPr>
            <w:tcW w:w="1178" w:type="dxa"/>
          </w:tcPr>
          <w:p w:rsidR="009B1DA0" w:rsidRPr="005A6BDD" w:rsidRDefault="009B1DA0" w:rsidP="002E7D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BDD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</w:tr>
      <w:tr w:rsidR="001C10DF" w:rsidRPr="00DD77F4" w:rsidTr="006627AD">
        <w:trPr>
          <w:trHeight w:val="551"/>
        </w:trPr>
        <w:tc>
          <w:tcPr>
            <w:tcW w:w="851" w:type="dxa"/>
          </w:tcPr>
          <w:p w:rsidR="001C10DF" w:rsidRPr="00DD77F4" w:rsidRDefault="001C10DF" w:rsidP="002E7D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7F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E63760" w:rsidRDefault="00AB41D1" w:rsidP="00AB41D1">
            <w:pPr>
              <w:autoSpaceDE w:val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Lesner </w:t>
            </w:r>
            <w:proofErr w:type="spellStart"/>
            <w:r>
              <w:rPr>
                <w:rFonts w:asciiTheme="minorHAnsi" w:hAnsiTheme="minorHAnsi" w:cs="Tahoma"/>
                <w:color w:val="000000"/>
              </w:rPr>
              <w:t>Consuting</w:t>
            </w:r>
            <w:proofErr w:type="spellEnd"/>
            <w:r>
              <w:rPr>
                <w:rFonts w:asciiTheme="minorHAnsi" w:hAnsiTheme="minorHAnsi" w:cs="Tahoma"/>
                <w:color w:val="000000"/>
              </w:rPr>
              <w:t xml:space="preserve">, </w:t>
            </w:r>
          </w:p>
          <w:p w:rsidR="001C10DF" w:rsidRPr="00B10091" w:rsidRDefault="00AB41D1" w:rsidP="00B10091">
            <w:pPr>
              <w:autoSpaceDE w:val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ul. Świętojańska 66/11, 81-393 Gdynia </w:t>
            </w:r>
          </w:p>
        </w:tc>
        <w:tc>
          <w:tcPr>
            <w:tcW w:w="2268" w:type="dxa"/>
            <w:vAlign w:val="center"/>
          </w:tcPr>
          <w:p w:rsidR="00BE1B4D" w:rsidRDefault="00BE1B4D" w:rsidP="00BE1B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7F4">
              <w:rPr>
                <w:rFonts w:asciiTheme="minorHAnsi" w:hAnsiTheme="minorHAnsi"/>
                <w:sz w:val="22"/>
                <w:szCs w:val="22"/>
              </w:rPr>
              <w:t>100+100+100</w:t>
            </w:r>
          </w:p>
          <w:p w:rsidR="001C10DF" w:rsidRPr="00DD77F4" w:rsidRDefault="001C10DF" w:rsidP="008228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BE1B4D" w:rsidRDefault="00BE1B4D" w:rsidP="00BE1B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D77F4">
              <w:rPr>
                <w:rFonts w:asciiTheme="minorHAnsi" w:hAnsiTheme="minorHAnsi"/>
                <w:sz w:val="22"/>
                <w:szCs w:val="22"/>
              </w:rPr>
              <w:t>300</w:t>
            </w:r>
          </w:p>
          <w:p w:rsidR="001C10DF" w:rsidRPr="00DD77F4" w:rsidRDefault="001C10DF" w:rsidP="008228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B1DA0" w:rsidRPr="00B10091" w:rsidRDefault="009B1DA0" w:rsidP="009B1DA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B1DA0" w:rsidRPr="00B10091" w:rsidRDefault="009B1DA0" w:rsidP="009B1DA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B10091">
        <w:rPr>
          <w:rFonts w:asciiTheme="minorHAnsi" w:hAnsiTheme="minorHAns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9B1DA0" w:rsidRPr="00B10091" w:rsidRDefault="009B1DA0" w:rsidP="00E1220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A22FB7" w:rsidRPr="00B10091" w:rsidRDefault="00CD76A9" w:rsidP="00DD77F4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B10091">
        <w:rPr>
          <w:rFonts w:asciiTheme="minorHAnsi" w:hAnsiTheme="minorHAnsi"/>
          <w:sz w:val="22"/>
          <w:szCs w:val="22"/>
          <w:shd w:val="clear" w:color="auto" w:fill="FFFFFF"/>
        </w:rPr>
        <w:t>Proszę o potwierdzenie faksem</w:t>
      </w:r>
      <w:r w:rsidR="005A6BDD" w:rsidRPr="00B10091">
        <w:rPr>
          <w:rFonts w:asciiTheme="minorHAnsi" w:hAnsiTheme="minorHAnsi"/>
          <w:sz w:val="22"/>
          <w:szCs w:val="22"/>
          <w:shd w:val="clear" w:color="auto" w:fill="FFFFFF"/>
        </w:rPr>
        <w:t xml:space="preserve"> fakt</w:t>
      </w:r>
      <w:r w:rsidRPr="00B10091">
        <w:rPr>
          <w:rFonts w:asciiTheme="minorHAnsi" w:hAnsiTheme="minorHAnsi"/>
          <w:sz w:val="22"/>
          <w:szCs w:val="22"/>
          <w:shd w:val="clear" w:color="auto" w:fill="FFFFFF"/>
        </w:rPr>
        <w:t>u</w:t>
      </w:r>
      <w:r w:rsidR="005A6BDD" w:rsidRPr="00B10091">
        <w:rPr>
          <w:rFonts w:asciiTheme="minorHAnsi" w:hAnsiTheme="minorHAnsi"/>
          <w:sz w:val="22"/>
          <w:szCs w:val="22"/>
          <w:shd w:val="clear" w:color="auto" w:fill="FFFFFF"/>
        </w:rPr>
        <w:t xml:space="preserve"> otrzymania niniejszego zawiadomienia (</w:t>
      </w:r>
      <w:r w:rsidRPr="00B10091">
        <w:rPr>
          <w:rFonts w:asciiTheme="minorHAnsi" w:hAnsiTheme="minorHAnsi"/>
          <w:sz w:val="22"/>
          <w:szCs w:val="22"/>
          <w:shd w:val="clear" w:color="auto" w:fill="FFFFFF"/>
        </w:rPr>
        <w:t>fax 55</w:t>
      </w:r>
      <w:r w:rsidR="005A6BDD" w:rsidRPr="00B10091">
        <w:rPr>
          <w:rFonts w:asciiTheme="minorHAnsi" w:hAnsiTheme="minorHAnsi"/>
          <w:sz w:val="22"/>
          <w:szCs w:val="22"/>
          <w:shd w:val="clear" w:color="auto" w:fill="FFFFFF"/>
        </w:rPr>
        <w:t xml:space="preserve"> 247 83 96).</w:t>
      </w:r>
    </w:p>
    <w:p w:rsidR="00E63760" w:rsidRDefault="00E63760" w:rsidP="00C04AFE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C04AFE" w:rsidRPr="005A6BDD" w:rsidRDefault="009B1DA0" w:rsidP="00C04AFE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>__________________________</w:t>
      </w:r>
    </w:p>
    <w:p w:rsidR="001C10DF" w:rsidRPr="00DD77F4" w:rsidRDefault="00C04AFE" w:rsidP="00DD77F4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="009B1DA0" w:rsidRPr="005A6BDD">
        <w:rPr>
          <w:rFonts w:asciiTheme="minorHAnsi" w:hAnsiTheme="minorHAnsi"/>
          <w:color w:val="000000"/>
          <w:sz w:val="22"/>
          <w:szCs w:val="22"/>
        </w:rPr>
        <w:t>(podpis zamawiającego)</w:t>
      </w:r>
    </w:p>
    <w:p w:rsidR="009B1DA0" w:rsidRPr="005A6BDD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5A6BDD">
        <w:rPr>
          <w:rFonts w:asciiTheme="minorHAnsi" w:hAnsiTheme="minorHAnsi"/>
          <w:color w:val="000000"/>
          <w:sz w:val="22"/>
          <w:szCs w:val="22"/>
          <w:u w:val="single"/>
        </w:rPr>
        <w:t>Otrzymują:</w:t>
      </w:r>
    </w:p>
    <w:p w:rsidR="009B1DA0" w:rsidRPr="005A6BDD" w:rsidRDefault="009B1DA0" w:rsidP="009B1DA0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>Wykonawcy, którzy złożyli oferty w niniejszym postępowaniu.</w:t>
      </w:r>
    </w:p>
    <w:p w:rsidR="009B1DA0" w:rsidRPr="005A6BDD" w:rsidRDefault="009B1DA0" w:rsidP="009B1DA0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>Strona internetowa UG i Tablica ogłoszeń</w:t>
      </w:r>
    </w:p>
    <w:p w:rsidR="00A22FB7" w:rsidRPr="00DD77F4" w:rsidRDefault="009B1DA0" w:rsidP="009B1DA0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A6BDD">
        <w:rPr>
          <w:rFonts w:asciiTheme="minorHAnsi" w:hAnsiTheme="minorHAnsi"/>
          <w:color w:val="000000"/>
          <w:sz w:val="22"/>
          <w:szCs w:val="22"/>
        </w:rPr>
        <w:t>a/a</w:t>
      </w:r>
    </w:p>
    <w:sectPr w:rsidR="00A22FB7" w:rsidRPr="00DD77F4" w:rsidSect="00B10091">
      <w:headerReference w:type="default" r:id="rId8"/>
      <w:footnotePr>
        <w:pos w:val="beneathText"/>
      </w:footnotePr>
      <w:pgSz w:w="11905" w:h="16837"/>
      <w:pgMar w:top="2670" w:right="1134" w:bottom="426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F4" w:rsidRDefault="003E58F4">
      <w:r>
        <w:separator/>
      </w:r>
    </w:p>
  </w:endnote>
  <w:endnote w:type="continuationSeparator" w:id="0">
    <w:p w:rsidR="003E58F4" w:rsidRDefault="003E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F4" w:rsidRDefault="003E58F4">
      <w:r>
        <w:separator/>
      </w:r>
    </w:p>
  </w:footnote>
  <w:footnote w:type="continuationSeparator" w:id="0">
    <w:p w:rsidR="003E58F4" w:rsidRDefault="003E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79" w:rsidRDefault="00FA1579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3851910</wp:posOffset>
          </wp:positionH>
          <wp:positionV relativeFrom="margin">
            <wp:posOffset>-866775</wp:posOffset>
          </wp:positionV>
          <wp:extent cx="2359025" cy="333375"/>
          <wp:effectExtent l="19050" t="0" r="317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333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-100965</wp:posOffset>
          </wp:positionV>
          <wp:extent cx="1419225" cy="742950"/>
          <wp:effectExtent l="19050" t="0" r="9525" b="0"/>
          <wp:wrapSquare wrapText="bothSides"/>
          <wp:docPr id="1" name="Picture 0" descr="znak_LT-PL-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T-PL-RU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9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0BC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sz w:val="24"/>
      </w:rPr>
    </w:lvl>
  </w:abstractNum>
  <w:abstractNum w:abstractNumId="3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4C6126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87AB0"/>
    <w:multiLevelType w:val="hybridMultilevel"/>
    <w:tmpl w:val="9F16781E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7C1A6CC8">
      <w:start w:val="2"/>
      <w:numFmt w:val="decimal"/>
      <w:lvlText w:val="%2."/>
      <w:lvlJc w:val="left"/>
      <w:pPr>
        <w:tabs>
          <w:tab w:val="num" w:pos="992"/>
        </w:tabs>
        <w:ind w:left="992" w:hanging="34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">
    <w:nsid w:val="044340AB"/>
    <w:multiLevelType w:val="hybridMultilevel"/>
    <w:tmpl w:val="26108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A125B"/>
    <w:multiLevelType w:val="hybridMultilevel"/>
    <w:tmpl w:val="96A6D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B435A"/>
    <w:multiLevelType w:val="hybridMultilevel"/>
    <w:tmpl w:val="BD74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C1EE5"/>
    <w:multiLevelType w:val="hybridMultilevel"/>
    <w:tmpl w:val="8460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51636"/>
    <w:multiLevelType w:val="hybridMultilevel"/>
    <w:tmpl w:val="5B88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25BD0"/>
    <w:multiLevelType w:val="hybridMultilevel"/>
    <w:tmpl w:val="C422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B5A36"/>
    <w:multiLevelType w:val="hybridMultilevel"/>
    <w:tmpl w:val="1B54ACEC"/>
    <w:lvl w:ilvl="0" w:tplc="B878449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43BE4"/>
    <w:multiLevelType w:val="hybridMultilevel"/>
    <w:tmpl w:val="78ACF678"/>
    <w:lvl w:ilvl="0" w:tplc="E8467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11D96"/>
    <w:multiLevelType w:val="hybridMultilevel"/>
    <w:tmpl w:val="70CC9C78"/>
    <w:lvl w:ilvl="0" w:tplc="6156A1D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0638A"/>
    <w:multiLevelType w:val="hybridMultilevel"/>
    <w:tmpl w:val="056C70A2"/>
    <w:lvl w:ilvl="0" w:tplc="742E6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7BB2"/>
    <w:multiLevelType w:val="hybridMultilevel"/>
    <w:tmpl w:val="F89078EA"/>
    <w:lvl w:ilvl="0" w:tplc="BF1E8A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020AE6"/>
    <w:multiLevelType w:val="hybridMultilevel"/>
    <w:tmpl w:val="6EC28EE0"/>
    <w:lvl w:ilvl="0" w:tplc="365A7D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A7544"/>
    <w:multiLevelType w:val="hybridMultilevel"/>
    <w:tmpl w:val="A78E799C"/>
    <w:lvl w:ilvl="0" w:tplc="EBF47A6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AB460B"/>
    <w:multiLevelType w:val="hybridMultilevel"/>
    <w:tmpl w:val="3DF6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92646"/>
    <w:multiLevelType w:val="hybridMultilevel"/>
    <w:tmpl w:val="91C47898"/>
    <w:lvl w:ilvl="0" w:tplc="9E20DE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9C216B8">
      <w:start w:val="1"/>
      <w:numFmt w:val="lowerLetter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42BDE"/>
    <w:multiLevelType w:val="hybridMultilevel"/>
    <w:tmpl w:val="CAFC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53EED"/>
    <w:multiLevelType w:val="hybridMultilevel"/>
    <w:tmpl w:val="65C0D42E"/>
    <w:lvl w:ilvl="0" w:tplc="6846D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FD129B"/>
    <w:multiLevelType w:val="hybridMultilevel"/>
    <w:tmpl w:val="995619C8"/>
    <w:lvl w:ilvl="0" w:tplc="AB9850C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4A54E5"/>
    <w:multiLevelType w:val="hybridMultilevel"/>
    <w:tmpl w:val="C030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06427"/>
    <w:multiLevelType w:val="hybridMultilevel"/>
    <w:tmpl w:val="CCD4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B5838"/>
    <w:multiLevelType w:val="hybridMultilevel"/>
    <w:tmpl w:val="4222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D0225"/>
    <w:multiLevelType w:val="hybridMultilevel"/>
    <w:tmpl w:val="854C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A3271"/>
    <w:multiLevelType w:val="hybridMultilevel"/>
    <w:tmpl w:val="EBCEEB48"/>
    <w:lvl w:ilvl="0" w:tplc="ED661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9364F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9"/>
  </w:num>
  <w:num w:numId="11">
    <w:abstractNumId w:val="9"/>
  </w:num>
  <w:num w:numId="12">
    <w:abstractNumId w:val="12"/>
  </w:num>
  <w:num w:numId="13">
    <w:abstractNumId w:val="23"/>
  </w:num>
  <w:num w:numId="14">
    <w:abstractNumId w:val="32"/>
  </w:num>
  <w:num w:numId="15">
    <w:abstractNumId w:val="25"/>
  </w:num>
  <w:num w:numId="16">
    <w:abstractNumId w:val="33"/>
  </w:num>
  <w:num w:numId="17">
    <w:abstractNumId w:val="10"/>
  </w:num>
  <w:num w:numId="18">
    <w:abstractNumId w:val="8"/>
  </w:num>
  <w:num w:numId="19">
    <w:abstractNumId w:val="22"/>
  </w:num>
  <w:num w:numId="20">
    <w:abstractNumId w:val="26"/>
  </w:num>
  <w:num w:numId="21">
    <w:abstractNumId w:val="16"/>
  </w:num>
  <w:num w:numId="22">
    <w:abstractNumId w:val="18"/>
  </w:num>
  <w:num w:numId="23">
    <w:abstractNumId w:val="17"/>
  </w:num>
  <w:num w:numId="24">
    <w:abstractNumId w:val="21"/>
  </w:num>
  <w:num w:numId="25">
    <w:abstractNumId w:val="27"/>
  </w:num>
  <w:num w:numId="26">
    <w:abstractNumId w:val="20"/>
  </w:num>
  <w:num w:numId="27">
    <w:abstractNumId w:val="13"/>
  </w:num>
  <w:num w:numId="28">
    <w:abstractNumId w:val="24"/>
  </w:num>
  <w:num w:numId="29">
    <w:abstractNumId w:val="31"/>
  </w:num>
  <w:num w:numId="30">
    <w:abstractNumId w:val="34"/>
  </w:num>
  <w:num w:numId="31">
    <w:abstractNumId w:val="29"/>
  </w:num>
  <w:num w:numId="32">
    <w:abstractNumId w:val="28"/>
  </w:num>
  <w:num w:numId="33">
    <w:abstractNumId w:val="30"/>
  </w:num>
  <w:num w:numId="34">
    <w:abstractNumId w:val="15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2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34DA"/>
    <w:rsid w:val="00021B9E"/>
    <w:rsid w:val="00090A89"/>
    <w:rsid w:val="000A5FF4"/>
    <w:rsid w:val="0014434E"/>
    <w:rsid w:val="001A613F"/>
    <w:rsid w:val="001B49E2"/>
    <w:rsid w:val="001C10DF"/>
    <w:rsid w:val="001F4034"/>
    <w:rsid w:val="002C6861"/>
    <w:rsid w:val="002D1FE4"/>
    <w:rsid w:val="002E7D26"/>
    <w:rsid w:val="002F64FD"/>
    <w:rsid w:val="00301F80"/>
    <w:rsid w:val="00316CE5"/>
    <w:rsid w:val="00365AD9"/>
    <w:rsid w:val="00372B38"/>
    <w:rsid w:val="003D5B94"/>
    <w:rsid w:val="003E58F4"/>
    <w:rsid w:val="0040225B"/>
    <w:rsid w:val="004268F2"/>
    <w:rsid w:val="00440D40"/>
    <w:rsid w:val="00453F61"/>
    <w:rsid w:val="0048372B"/>
    <w:rsid w:val="004C328F"/>
    <w:rsid w:val="004D115F"/>
    <w:rsid w:val="00522C65"/>
    <w:rsid w:val="00530273"/>
    <w:rsid w:val="00581632"/>
    <w:rsid w:val="005A6BDD"/>
    <w:rsid w:val="005B5404"/>
    <w:rsid w:val="005C6048"/>
    <w:rsid w:val="005D637F"/>
    <w:rsid w:val="005D7872"/>
    <w:rsid w:val="00602B97"/>
    <w:rsid w:val="00625FB7"/>
    <w:rsid w:val="006627AD"/>
    <w:rsid w:val="00683147"/>
    <w:rsid w:val="00684434"/>
    <w:rsid w:val="006B1B41"/>
    <w:rsid w:val="006B66D4"/>
    <w:rsid w:val="006E3E3F"/>
    <w:rsid w:val="00710F6C"/>
    <w:rsid w:val="00711956"/>
    <w:rsid w:val="007504E9"/>
    <w:rsid w:val="00751319"/>
    <w:rsid w:val="00761532"/>
    <w:rsid w:val="00786933"/>
    <w:rsid w:val="00796D95"/>
    <w:rsid w:val="007E2CD4"/>
    <w:rsid w:val="007F3EEE"/>
    <w:rsid w:val="00822881"/>
    <w:rsid w:val="008717A4"/>
    <w:rsid w:val="008C6DCD"/>
    <w:rsid w:val="00936D8F"/>
    <w:rsid w:val="009402E0"/>
    <w:rsid w:val="009B1DA0"/>
    <w:rsid w:val="009B5C82"/>
    <w:rsid w:val="009E6C3E"/>
    <w:rsid w:val="00A22FB7"/>
    <w:rsid w:val="00A237E6"/>
    <w:rsid w:val="00A258EB"/>
    <w:rsid w:val="00A25CBA"/>
    <w:rsid w:val="00AB41D1"/>
    <w:rsid w:val="00AE5A45"/>
    <w:rsid w:val="00AE7888"/>
    <w:rsid w:val="00B10091"/>
    <w:rsid w:val="00B5641B"/>
    <w:rsid w:val="00B9025E"/>
    <w:rsid w:val="00BC4107"/>
    <w:rsid w:val="00BC6709"/>
    <w:rsid w:val="00BE1B4D"/>
    <w:rsid w:val="00C03031"/>
    <w:rsid w:val="00C04AFE"/>
    <w:rsid w:val="00C05DFA"/>
    <w:rsid w:val="00C57F37"/>
    <w:rsid w:val="00C852EE"/>
    <w:rsid w:val="00C92640"/>
    <w:rsid w:val="00CD76A9"/>
    <w:rsid w:val="00D33581"/>
    <w:rsid w:val="00D62540"/>
    <w:rsid w:val="00D70A93"/>
    <w:rsid w:val="00D73972"/>
    <w:rsid w:val="00D748B7"/>
    <w:rsid w:val="00D94898"/>
    <w:rsid w:val="00DA3CBC"/>
    <w:rsid w:val="00DB4BC5"/>
    <w:rsid w:val="00DD2126"/>
    <w:rsid w:val="00DD77F4"/>
    <w:rsid w:val="00DF4F23"/>
    <w:rsid w:val="00E12202"/>
    <w:rsid w:val="00E313AA"/>
    <w:rsid w:val="00E35833"/>
    <w:rsid w:val="00E63760"/>
    <w:rsid w:val="00EA28EF"/>
    <w:rsid w:val="00EB34DA"/>
    <w:rsid w:val="00EF2C32"/>
    <w:rsid w:val="00F322A8"/>
    <w:rsid w:val="00F3573D"/>
    <w:rsid w:val="00F6162E"/>
    <w:rsid w:val="00FA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3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EEE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5833"/>
    <w:rPr>
      <w:rFonts w:eastAsia="Arial Unicode MS"/>
      <w:sz w:val="24"/>
    </w:rPr>
  </w:style>
  <w:style w:type="character" w:customStyle="1" w:styleId="WW8Num4z0">
    <w:name w:val="WW8Num4z0"/>
    <w:rsid w:val="00E35833"/>
    <w:rPr>
      <w:rFonts w:ascii="Times New Roman" w:eastAsia="Times New Roman" w:hAnsi="Times New Roman"/>
      <w:sz w:val="24"/>
    </w:rPr>
  </w:style>
  <w:style w:type="character" w:customStyle="1" w:styleId="WW8Num5z0">
    <w:name w:val="WW8Num5z0"/>
    <w:rsid w:val="00E35833"/>
    <w:rPr>
      <w:rFonts w:eastAsia="Arial Unicode MS"/>
      <w:sz w:val="24"/>
    </w:rPr>
  </w:style>
  <w:style w:type="character" w:customStyle="1" w:styleId="WW8Num6z0">
    <w:name w:val="WW8Num6z0"/>
    <w:rsid w:val="00E35833"/>
    <w:rPr>
      <w:rFonts w:ascii="Times New Roman" w:eastAsia="Times New Roman" w:hAnsi="Times New Roman"/>
      <w:sz w:val="24"/>
    </w:rPr>
  </w:style>
  <w:style w:type="character" w:customStyle="1" w:styleId="WW8Num9z0">
    <w:name w:val="WW8Num9z0"/>
    <w:rsid w:val="00E35833"/>
    <w:rPr>
      <w:rFonts w:eastAsia="Arial Unicode MS"/>
      <w:sz w:val="24"/>
    </w:rPr>
  </w:style>
  <w:style w:type="character" w:customStyle="1" w:styleId="Absatz-Standardschriftart">
    <w:name w:val="Absatz-Standardschriftart"/>
    <w:rsid w:val="00E35833"/>
  </w:style>
  <w:style w:type="character" w:customStyle="1" w:styleId="WW8Num2z0">
    <w:name w:val="WW8Num2z0"/>
    <w:rsid w:val="00E35833"/>
    <w:rPr>
      <w:rFonts w:eastAsia="Arial Unicode MS"/>
      <w:sz w:val="24"/>
    </w:rPr>
  </w:style>
  <w:style w:type="character" w:customStyle="1" w:styleId="WW8Num3z0">
    <w:name w:val="WW8Num3z0"/>
    <w:rsid w:val="00E35833"/>
    <w:rPr>
      <w:rFonts w:eastAsia="Arial Unicode MS"/>
      <w:sz w:val="24"/>
    </w:rPr>
  </w:style>
  <w:style w:type="character" w:customStyle="1" w:styleId="WW8Num7z0">
    <w:name w:val="WW8Num7z0"/>
    <w:rsid w:val="00E35833"/>
    <w:rPr>
      <w:rFonts w:eastAsia="Arial Unicode MS"/>
      <w:sz w:val="24"/>
    </w:rPr>
  </w:style>
  <w:style w:type="character" w:customStyle="1" w:styleId="WW8Num8z0">
    <w:name w:val="WW8Num8z0"/>
    <w:rsid w:val="00E35833"/>
    <w:rPr>
      <w:rFonts w:ascii="Times New Roman" w:eastAsia="Times New Roman" w:hAnsi="Times New Roman"/>
      <w:sz w:val="24"/>
    </w:rPr>
  </w:style>
  <w:style w:type="character" w:customStyle="1" w:styleId="WW8Num10z0">
    <w:name w:val="WW8Num10z0"/>
    <w:rsid w:val="00E35833"/>
    <w:rPr>
      <w:rFonts w:eastAsia="Arial Unicode MS"/>
      <w:sz w:val="24"/>
    </w:rPr>
  </w:style>
  <w:style w:type="character" w:customStyle="1" w:styleId="WW8Num11z0">
    <w:name w:val="WW8Num11z0"/>
    <w:rsid w:val="00E35833"/>
    <w:rPr>
      <w:rFonts w:eastAsia="Arial Unicode MS"/>
      <w:sz w:val="24"/>
    </w:rPr>
  </w:style>
  <w:style w:type="character" w:customStyle="1" w:styleId="WW-Absatz-Standardschriftart">
    <w:name w:val="WW-Absatz-Standardschriftart"/>
    <w:rsid w:val="00E35833"/>
  </w:style>
  <w:style w:type="character" w:customStyle="1" w:styleId="WW-Absatz-Standardschriftart1">
    <w:name w:val="WW-Absatz-Standardschriftart1"/>
    <w:rsid w:val="00E35833"/>
  </w:style>
  <w:style w:type="character" w:customStyle="1" w:styleId="WW-Absatz-Standardschriftart11">
    <w:name w:val="WW-Absatz-Standardschriftart11"/>
    <w:rsid w:val="00E35833"/>
  </w:style>
  <w:style w:type="character" w:customStyle="1" w:styleId="WW-Absatz-Standardschriftart111">
    <w:name w:val="WW-Absatz-Standardschriftart111"/>
    <w:rsid w:val="00E35833"/>
  </w:style>
  <w:style w:type="character" w:customStyle="1" w:styleId="WW8Num12z0">
    <w:name w:val="WW8Num12z0"/>
    <w:rsid w:val="00E35833"/>
    <w:rPr>
      <w:rFonts w:eastAsia="Arial Unicode MS"/>
      <w:sz w:val="24"/>
    </w:rPr>
  </w:style>
  <w:style w:type="character" w:customStyle="1" w:styleId="WW8Num13z0">
    <w:name w:val="WW8Num13z0"/>
    <w:rsid w:val="00E35833"/>
    <w:rPr>
      <w:rFonts w:ascii="Times New Roman" w:eastAsia="Times New Roman" w:hAnsi="Times New Roman"/>
      <w:sz w:val="24"/>
    </w:rPr>
  </w:style>
  <w:style w:type="character" w:customStyle="1" w:styleId="WW8Num14z0">
    <w:name w:val="WW8Num14z0"/>
    <w:rsid w:val="00E35833"/>
    <w:rPr>
      <w:rFonts w:eastAsia="Arial Unicode MS"/>
      <w:sz w:val="24"/>
    </w:rPr>
  </w:style>
  <w:style w:type="character" w:customStyle="1" w:styleId="WW8Num15z0">
    <w:name w:val="WW8Num15z0"/>
    <w:rsid w:val="00E35833"/>
    <w:rPr>
      <w:rFonts w:eastAsia="Arial Unicode MS"/>
      <w:sz w:val="24"/>
    </w:rPr>
  </w:style>
  <w:style w:type="character" w:customStyle="1" w:styleId="WW-Absatz-Standardschriftart1111">
    <w:name w:val="WW-Absatz-Standardschriftart1111"/>
    <w:rsid w:val="00E35833"/>
  </w:style>
  <w:style w:type="character" w:customStyle="1" w:styleId="WW-Absatz-Standardschriftart11111">
    <w:name w:val="WW-Absatz-Standardschriftart11111"/>
    <w:rsid w:val="00E35833"/>
  </w:style>
  <w:style w:type="character" w:customStyle="1" w:styleId="WW-Absatz-Standardschriftart111111">
    <w:name w:val="WW-Absatz-Standardschriftart111111"/>
    <w:rsid w:val="00E35833"/>
  </w:style>
  <w:style w:type="character" w:customStyle="1" w:styleId="WW-Absatz-Standardschriftart1111111">
    <w:name w:val="WW-Absatz-Standardschriftart1111111"/>
    <w:rsid w:val="00E35833"/>
  </w:style>
  <w:style w:type="character" w:customStyle="1" w:styleId="FontStyle12">
    <w:name w:val="Font Style12"/>
    <w:basedOn w:val="WW-Absatz-Standardschriftart1111"/>
    <w:rsid w:val="00E35833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WW-Absatz-Standardschriftart1111"/>
    <w:rsid w:val="00E35833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WW-Absatz-Standardschriftart1111"/>
    <w:rsid w:val="00E35833"/>
    <w:rPr>
      <w:rFonts w:eastAsia="Arial Unicode MS"/>
      <w:kern w:val="1"/>
      <w:sz w:val="24"/>
      <w:szCs w:val="24"/>
      <w:lang w:val="pl-PL"/>
    </w:rPr>
  </w:style>
  <w:style w:type="character" w:customStyle="1" w:styleId="Znakiprzypiswkocowych">
    <w:name w:val="Znaki przypisów końcowych"/>
    <w:basedOn w:val="WW-Absatz-Standardschriftart1111"/>
    <w:rsid w:val="00E35833"/>
    <w:rPr>
      <w:vertAlign w:val="superscript"/>
    </w:rPr>
  </w:style>
  <w:style w:type="character" w:styleId="Hipercze">
    <w:name w:val="Hyperlink"/>
    <w:basedOn w:val="WW-Absatz-Standardschriftart1111"/>
    <w:semiHidden/>
    <w:rsid w:val="00E35833"/>
    <w:rPr>
      <w:color w:val="0000FF"/>
      <w:u w:val="single"/>
    </w:rPr>
  </w:style>
  <w:style w:type="character" w:styleId="Numerstrony">
    <w:name w:val="page number"/>
    <w:basedOn w:val="WW-Absatz-Standardschriftart1111"/>
    <w:semiHidden/>
    <w:rsid w:val="00E35833"/>
  </w:style>
  <w:style w:type="character" w:customStyle="1" w:styleId="Znakinumeracji">
    <w:name w:val="Znaki numeracji"/>
    <w:rsid w:val="00E35833"/>
  </w:style>
  <w:style w:type="paragraph" w:customStyle="1" w:styleId="Nagwek10">
    <w:name w:val="Nagłówek1"/>
    <w:basedOn w:val="Normalny"/>
    <w:next w:val="Tekstpodstawowy"/>
    <w:rsid w:val="00E358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35833"/>
    <w:pPr>
      <w:spacing w:after="120"/>
    </w:pPr>
  </w:style>
  <w:style w:type="paragraph" w:styleId="Lista">
    <w:name w:val="List"/>
    <w:basedOn w:val="Tekstpodstawowy"/>
    <w:semiHidden/>
    <w:rsid w:val="00E35833"/>
    <w:rPr>
      <w:rFonts w:cs="Tahoma"/>
    </w:rPr>
  </w:style>
  <w:style w:type="paragraph" w:customStyle="1" w:styleId="Podpis1">
    <w:name w:val="Podpis1"/>
    <w:basedOn w:val="Normalny"/>
    <w:rsid w:val="00E3583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35833"/>
    <w:pPr>
      <w:suppressLineNumbers/>
    </w:pPr>
    <w:rPr>
      <w:rFonts w:cs="Tahoma"/>
    </w:rPr>
  </w:style>
  <w:style w:type="paragraph" w:customStyle="1" w:styleId="Standard">
    <w:name w:val="Standard"/>
    <w:rsid w:val="00E35833"/>
    <w:pPr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Stopka">
    <w:name w:val="footer"/>
    <w:basedOn w:val="Normalny"/>
    <w:semiHidden/>
    <w:rsid w:val="00E3583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E35833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35833"/>
    <w:pPr>
      <w:suppressLineNumbers/>
    </w:pPr>
  </w:style>
  <w:style w:type="paragraph" w:customStyle="1" w:styleId="Nagwektabeli">
    <w:name w:val="Nagłówek tabeli"/>
    <w:basedOn w:val="Zawartotabeli"/>
    <w:rsid w:val="00E35833"/>
    <w:pPr>
      <w:jc w:val="center"/>
    </w:pPr>
    <w:rPr>
      <w:b/>
      <w:bCs/>
    </w:rPr>
  </w:style>
  <w:style w:type="paragraph" w:customStyle="1" w:styleId="Style2">
    <w:name w:val="Style2"/>
    <w:basedOn w:val="Normalny"/>
    <w:rsid w:val="00E35833"/>
    <w:pPr>
      <w:suppressAutoHyphens w:val="0"/>
      <w:autoSpaceDE w:val="0"/>
      <w:spacing w:line="277" w:lineRule="exact"/>
    </w:pPr>
    <w:rPr>
      <w:rFonts w:ascii="Arial" w:eastAsia="Times New Roman" w:hAnsi="Arial"/>
    </w:rPr>
  </w:style>
  <w:style w:type="paragraph" w:customStyle="1" w:styleId="Style10">
    <w:name w:val="Style10"/>
    <w:basedOn w:val="Normalny"/>
    <w:rsid w:val="00E35833"/>
    <w:pPr>
      <w:suppressAutoHyphens w:val="0"/>
      <w:autoSpaceDE w:val="0"/>
      <w:spacing w:line="274" w:lineRule="exact"/>
      <w:jc w:val="both"/>
    </w:pPr>
    <w:rPr>
      <w:rFonts w:ascii="Arial" w:eastAsia="Times New Roman" w:hAnsi="Arial"/>
    </w:rPr>
  </w:style>
  <w:style w:type="paragraph" w:styleId="Tekstprzypisukocowego">
    <w:name w:val="endnote text"/>
    <w:basedOn w:val="Normalny"/>
    <w:semiHidden/>
    <w:rsid w:val="00E35833"/>
  </w:style>
  <w:style w:type="paragraph" w:customStyle="1" w:styleId="Zawartoramki">
    <w:name w:val="Zawartość ramki"/>
    <w:basedOn w:val="Tekstpodstawowy"/>
    <w:rsid w:val="00E35833"/>
  </w:style>
  <w:style w:type="paragraph" w:styleId="Bezodstpw">
    <w:name w:val="No Spacing"/>
    <w:uiPriority w:val="1"/>
    <w:qFormat/>
    <w:rsid w:val="00EB34DA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637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D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D40"/>
    <w:rPr>
      <w:rFonts w:eastAsia="Arial Unicode MS"/>
      <w:kern w:val="1"/>
      <w:sz w:val="24"/>
      <w:szCs w:val="24"/>
      <w:lang w:eastAsia="ar-SA"/>
    </w:rPr>
  </w:style>
  <w:style w:type="paragraph" w:customStyle="1" w:styleId="WW-Tekstpodstawowywcity3">
    <w:name w:val="WW-Tekst podstawowy wci?ty 3"/>
    <w:basedOn w:val="Standard"/>
    <w:rsid w:val="00440D40"/>
    <w:pPr>
      <w:widowControl w:val="0"/>
      <w:suppressAutoHyphens w:val="0"/>
      <w:autoSpaceDN w:val="0"/>
      <w:adjustRightInd w:val="0"/>
      <w:spacing w:after="120"/>
      <w:ind w:left="283" w:firstLine="1"/>
    </w:pPr>
    <w:rPr>
      <w:rFonts w:eastAsia="Times New Roman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22A8"/>
    <w:rPr>
      <w:rFonts w:eastAsia="Arial Unicode MS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A8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DD2126"/>
    <w:pPr>
      <w:widowControl/>
      <w:jc w:val="center"/>
    </w:pPr>
    <w:rPr>
      <w:rFonts w:eastAsia="Times New Roman"/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DD2126"/>
    <w:rPr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12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DD212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F3EEE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AC10-4C1A-4668-821C-55287CE8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Sztutowo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cp:lastModifiedBy>UG Sztutowo</cp:lastModifiedBy>
  <cp:revision>17</cp:revision>
  <cp:lastPrinted>2012-10-19T06:03:00Z</cp:lastPrinted>
  <dcterms:created xsi:type="dcterms:W3CDTF">2010-08-27T09:38:00Z</dcterms:created>
  <dcterms:modified xsi:type="dcterms:W3CDTF">2012-10-19T06:03:00Z</dcterms:modified>
</cp:coreProperties>
</file>