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338A" w:rsidRPr="00A2338A" w:rsidRDefault="008F48BE" w:rsidP="00A2338A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0"/>
          <w:szCs w:val="20"/>
        </w:rPr>
      </w:pPr>
      <w:r w:rsidRPr="0001119C">
        <w:rPr>
          <w:rFonts w:asciiTheme="minorHAnsi" w:hAnsiTheme="minorHAnsi"/>
          <w:color w:val="000000"/>
          <w:sz w:val="20"/>
          <w:szCs w:val="20"/>
        </w:rPr>
        <w:t xml:space="preserve">Sztutowo, </w:t>
      </w:r>
      <w:r w:rsidR="00775F98">
        <w:rPr>
          <w:rFonts w:asciiTheme="minorHAnsi" w:hAnsiTheme="minorHAnsi"/>
          <w:color w:val="000000"/>
          <w:sz w:val="20"/>
          <w:szCs w:val="20"/>
        </w:rPr>
        <w:t>16</w:t>
      </w:r>
      <w:r w:rsidR="00A17670">
        <w:rPr>
          <w:rFonts w:asciiTheme="minorHAnsi" w:hAnsiTheme="minorHAnsi"/>
          <w:color w:val="000000"/>
          <w:sz w:val="20"/>
          <w:szCs w:val="20"/>
        </w:rPr>
        <w:t>.05</w:t>
      </w:r>
      <w:r w:rsidR="00A2338A" w:rsidRPr="0001119C">
        <w:rPr>
          <w:rFonts w:asciiTheme="minorHAnsi" w:hAnsiTheme="minorHAnsi"/>
          <w:color w:val="000000"/>
          <w:sz w:val="20"/>
          <w:szCs w:val="20"/>
        </w:rPr>
        <w:t>.201</w:t>
      </w:r>
      <w:r w:rsidR="00C57744" w:rsidRPr="0001119C">
        <w:rPr>
          <w:rFonts w:asciiTheme="minorHAnsi" w:hAnsiTheme="minorHAnsi"/>
          <w:color w:val="000000"/>
          <w:sz w:val="20"/>
          <w:szCs w:val="20"/>
        </w:rPr>
        <w:t>2</w:t>
      </w:r>
      <w:r w:rsidR="00A2338A" w:rsidRPr="0001119C">
        <w:rPr>
          <w:rFonts w:asciiTheme="minorHAnsi" w:hAnsiTheme="minorHAnsi"/>
          <w:color w:val="000000"/>
          <w:sz w:val="20"/>
          <w:szCs w:val="20"/>
        </w:rPr>
        <w:t xml:space="preserve"> r.</w:t>
      </w:r>
    </w:p>
    <w:p w:rsidR="00A2338A" w:rsidRPr="00A2338A" w:rsidRDefault="00A2338A" w:rsidP="00A2338A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  <w:sz w:val="20"/>
          <w:szCs w:val="20"/>
        </w:rPr>
      </w:pPr>
    </w:p>
    <w:p w:rsidR="00A2338A" w:rsidRPr="00A2338A" w:rsidRDefault="00A17670" w:rsidP="00A2338A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  <w:sz w:val="20"/>
          <w:szCs w:val="20"/>
        </w:rPr>
      </w:pPr>
      <w:r>
        <w:rPr>
          <w:rStyle w:val="FontStyle25"/>
          <w:rFonts w:asciiTheme="minorHAnsi" w:hAnsiTheme="minorHAnsi" w:cs="Arial"/>
          <w:sz w:val="20"/>
          <w:szCs w:val="20"/>
        </w:rPr>
        <w:t>UZ.2710.05</w:t>
      </w:r>
      <w:r w:rsidR="00A2338A" w:rsidRPr="00A2338A">
        <w:rPr>
          <w:rStyle w:val="FontStyle25"/>
          <w:rFonts w:asciiTheme="minorHAnsi" w:hAnsiTheme="minorHAnsi" w:cs="Arial"/>
          <w:sz w:val="20"/>
          <w:szCs w:val="20"/>
        </w:rPr>
        <w:t>.201</w:t>
      </w:r>
      <w:r w:rsidR="00C57744">
        <w:rPr>
          <w:rStyle w:val="FontStyle25"/>
          <w:rFonts w:asciiTheme="minorHAnsi" w:hAnsiTheme="minorHAnsi" w:cs="Arial"/>
          <w:sz w:val="20"/>
          <w:szCs w:val="20"/>
        </w:rPr>
        <w:t>2</w:t>
      </w:r>
    </w:p>
    <w:p w:rsidR="009B1DA0" w:rsidRPr="00A2338A" w:rsidRDefault="009B1DA0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B71378" w:rsidRPr="00A2338A" w:rsidRDefault="00B71378" w:rsidP="009B1DA0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</w:p>
    <w:p w:rsidR="009B1DA0" w:rsidRPr="00775F98" w:rsidRDefault="009B1DA0" w:rsidP="00A22FB7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775F98">
        <w:rPr>
          <w:rFonts w:asciiTheme="minorHAnsi" w:hAnsiTheme="minorHAnsi"/>
          <w:b/>
          <w:color w:val="000000"/>
          <w:sz w:val="20"/>
          <w:szCs w:val="20"/>
        </w:rPr>
        <w:t>ZAWIADOMIENIE O WYBORZE NAJKORZYSTNIEJSZEJ OFERTY</w:t>
      </w:r>
    </w:p>
    <w:p w:rsidR="00C57744" w:rsidRPr="00775F98" w:rsidRDefault="00E009CC" w:rsidP="00C57744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  <w:r w:rsidRPr="00775F98">
        <w:rPr>
          <w:rFonts w:asciiTheme="minorHAnsi" w:hAnsiTheme="minorHAnsi"/>
          <w:b/>
          <w:bCs/>
          <w:sz w:val="20"/>
          <w:szCs w:val="20"/>
          <w:u w:val="single"/>
        </w:rPr>
        <w:t>Dotyczy</w:t>
      </w:r>
      <w:r w:rsidR="009B1DA0" w:rsidRPr="00775F98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 w:rsidRPr="00775F98">
        <w:rPr>
          <w:rFonts w:asciiTheme="minorHAnsi" w:hAnsiTheme="minorHAnsi"/>
          <w:b/>
          <w:bCs/>
          <w:sz w:val="20"/>
          <w:szCs w:val="20"/>
          <w:u w:val="single"/>
        </w:rPr>
        <w:t>postępowania o udzielenie zamówienia publicznego na przedmiot zamówienia</w:t>
      </w:r>
      <w:r w:rsidR="001E682A" w:rsidRPr="00775F98">
        <w:rPr>
          <w:rFonts w:asciiTheme="minorHAnsi" w:hAnsiTheme="minorHAnsi"/>
          <w:b/>
          <w:bCs/>
          <w:sz w:val="20"/>
          <w:szCs w:val="20"/>
          <w:u w:val="single"/>
        </w:rPr>
        <w:t>:</w:t>
      </w:r>
      <w:r w:rsidRPr="00775F98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C64462" w:rsidRPr="00775F98">
        <w:rPr>
          <w:rFonts w:ascii="Calibri" w:hAnsi="Calibri" w:cs="Arial"/>
          <w:b/>
          <w:bCs/>
          <w:sz w:val="20"/>
          <w:szCs w:val="20"/>
        </w:rPr>
        <w:t>„</w:t>
      </w:r>
      <w:r w:rsidR="00A17670" w:rsidRPr="00775F98">
        <w:rPr>
          <w:rFonts w:ascii="Calibri" w:hAnsi="Calibri" w:cs="Arial"/>
          <w:b/>
          <w:bCs/>
          <w:sz w:val="20"/>
          <w:szCs w:val="20"/>
        </w:rPr>
        <w:t>Wykonanie przyłączy energetycznych na plaży w Kątach Rybackich i Sztutowie</w:t>
      </w:r>
      <w:r w:rsidR="00C64462" w:rsidRPr="00775F98">
        <w:rPr>
          <w:rFonts w:ascii="Calibri" w:hAnsi="Calibri" w:cs="Arial"/>
          <w:b/>
          <w:bCs/>
          <w:sz w:val="20"/>
          <w:szCs w:val="20"/>
        </w:rPr>
        <w:t>”.</w:t>
      </w:r>
    </w:p>
    <w:p w:rsidR="00B71378" w:rsidRPr="00A2338A" w:rsidRDefault="00B71378" w:rsidP="000B5BC5">
      <w:pPr>
        <w:autoSpaceDE w:val="0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Działając na podstawie </w:t>
      </w:r>
      <w:r w:rsidRPr="00A2338A">
        <w:rPr>
          <w:rFonts w:asciiTheme="minorHAnsi" w:hAnsiTheme="minorHAnsi"/>
          <w:sz w:val="20"/>
          <w:szCs w:val="20"/>
        </w:rPr>
        <w:t>art. 92 ust. 1 ustawy z dnia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A2338A">
        <w:rPr>
          <w:rFonts w:asciiTheme="minorHAnsi" w:hAnsiTheme="minorHAnsi"/>
          <w:bCs/>
          <w:sz w:val="20"/>
          <w:szCs w:val="20"/>
        </w:rPr>
        <w:t xml:space="preserve">ustawy z dnia 29 stycznia 2004 r. 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Prawo zamówień publicznych </w:t>
      </w:r>
      <w:r w:rsidR="00C57744">
        <w:rPr>
          <w:rFonts w:asciiTheme="minorHAnsi" w:hAnsiTheme="minorHAnsi"/>
          <w:bCs/>
          <w:sz w:val="20"/>
          <w:szCs w:val="20"/>
        </w:rPr>
        <w:t>(t. j. Dz. U. z 2010</w:t>
      </w:r>
      <w:r w:rsidRPr="00A2338A">
        <w:rPr>
          <w:rFonts w:asciiTheme="minorHAnsi" w:hAnsiTheme="minorHAnsi"/>
          <w:bCs/>
          <w:sz w:val="20"/>
          <w:szCs w:val="20"/>
        </w:rPr>
        <w:t xml:space="preserve">r. Nr </w:t>
      </w:r>
      <w:r w:rsidR="00C57744">
        <w:rPr>
          <w:rFonts w:asciiTheme="minorHAnsi" w:hAnsiTheme="minorHAnsi"/>
          <w:bCs/>
          <w:sz w:val="20"/>
          <w:szCs w:val="20"/>
        </w:rPr>
        <w:t>11</w:t>
      </w:r>
      <w:r w:rsidRPr="00A2338A">
        <w:rPr>
          <w:rFonts w:asciiTheme="minorHAnsi" w:hAnsiTheme="minorHAnsi"/>
          <w:bCs/>
          <w:sz w:val="20"/>
          <w:szCs w:val="20"/>
        </w:rPr>
        <w:t xml:space="preserve">3, poz., </w:t>
      </w:r>
      <w:r w:rsidR="00C57744">
        <w:rPr>
          <w:rFonts w:asciiTheme="minorHAnsi" w:hAnsiTheme="minorHAnsi"/>
          <w:bCs/>
          <w:sz w:val="20"/>
          <w:szCs w:val="20"/>
        </w:rPr>
        <w:t>759</w:t>
      </w:r>
      <w:r w:rsidRPr="00A2338A">
        <w:rPr>
          <w:rFonts w:asciiTheme="minorHAnsi" w:hAnsiTheme="minorHAnsi"/>
          <w:bCs/>
          <w:sz w:val="20"/>
          <w:szCs w:val="20"/>
        </w:rPr>
        <w:t xml:space="preserve"> ze zmianami) </w:t>
      </w:r>
      <w:r w:rsidRPr="00A2338A">
        <w:rPr>
          <w:rFonts w:asciiTheme="minorHAnsi" w:hAnsiTheme="minorHAnsi"/>
          <w:color w:val="000000"/>
          <w:sz w:val="20"/>
          <w:szCs w:val="20"/>
          <w:highlight w:val="white"/>
        </w:rPr>
        <w:t>Wójt Gminy Sztutowo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zawiadamia, że w niniejszym postępowaniu:</w:t>
      </w: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Jako najkorzystniejszą wybrano:</w:t>
      </w: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15CBA" w:rsidRPr="005A541B" w:rsidRDefault="00B15CBA" w:rsidP="00775F9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5A541B">
        <w:rPr>
          <w:rFonts w:asciiTheme="minorHAnsi" w:hAnsiTheme="minorHAnsi"/>
          <w:color w:val="000000"/>
          <w:sz w:val="20"/>
          <w:szCs w:val="20"/>
        </w:rPr>
        <w:t xml:space="preserve">Ofertę nr </w:t>
      </w:r>
      <w:r w:rsidR="00D777B9">
        <w:rPr>
          <w:rFonts w:asciiTheme="minorHAnsi" w:hAnsiTheme="minorHAnsi"/>
          <w:color w:val="000000"/>
          <w:sz w:val="20"/>
          <w:szCs w:val="20"/>
        </w:rPr>
        <w:t>2</w:t>
      </w:r>
      <w:r w:rsidRPr="005A541B">
        <w:rPr>
          <w:rFonts w:asciiTheme="minorHAnsi" w:hAnsiTheme="minorHAnsi"/>
          <w:color w:val="000000"/>
          <w:sz w:val="20"/>
          <w:szCs w:val="20"/>
        </w:rPr>
        <w:t xml:space="preserve"> złożoną przez : </w:t>
      </w:r>
    </w:p>
    <w:p w:rsidR="0009565A" w:rsidRPr="005A541B" w:rsidRDefault="0009565A" w:rsidP="00775F9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B5BC5" w:rsidRPr="005A541B" w:rsidRDefault="00D777B9" w:rsidP="00775F98">
      <w:pPr>
        <w:autoSpaceDE w:val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Usługi Elektryczne Grzegorz Lisewicz, Bronisławowo 44, 82-522 Sadlinki</w:t>
      </w:r>
    </w:p>
    <w:p w:rsidR="004F6F52" w:rsidRPr="005A541B" w:rsidRDefault="004F6F52" w:rsidP="00775F98">
      <w:pPr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775F98">
      <w:pPr>
        <w:autoSpaceDE w:val="0"/>
        <w:jc w:val="both"/>
        <w:rPr>
          <w:rFonts w:asciiTheme="minorHAnsi" w:hAnsiTheme="minorHAnsi" w:cs="Tahoma"/>
          <w:color w:val="000000"/>
          <w:sz w:val="20"/>
          <w:szCs w:val="20"/>
          <w:u w:val="single"/>
        </w:rPr>
      </w:pPr>
      <w:r w:rsidRPr="005A541B">
        <w:rPr>
          <w:rFonts w:asciiTheme="minorHAnsi" w:hAnsiTheme="minorHAnsi"/>
          <w:color w:val="000000"/>
          <w:sz w:val="20"/>
          <w:szCs w:val="20"/>
        </w:rPr>
        <w:t>Cena ofertowa wynosi</w:t>
      </w:r>
      <w:r w:rsidR="00AC2F03" w:rsidRPr="005A541B">
        <w:rPr>
          <w:rFonts w:asciiTheme="minorHAnsi" w:hAnsiTheme="minorHAnsi"/>
          <w:color w:val="000000"/>
          <w:sz w:val="20"/>
          <w:szCs w:val="20"/>
        </w:rPr>
        <w:t>:</w:t>
      </w:r>
      <w:r w:rsidR="00D777B9">
        <w:rPr>
          <w:rFonts w:asciiTheme="minorHAnsi" w:hAnsiTheme="minorHAnsi"/>
          <w:color w:val="000000"/>
          <w:sz w:val="20"/>
          <w:szCs w:val="20"/>
        </w:rPr>
        <w:t>34 494,66</w:t>
      </w:r>
      <w:r w:rsidR="004F6F52" w:rsidRPr="005A541B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AC2F03" w:rsidRPr="005A541B">
        <w:rPr>
          <w:rFonts w:asciiTheme="minorHAnsi" w:hAnsiTheme="minorHAnsi"/>
          <w:b/>
          <w:color w:val="000000"/>
          <w:sz w:val="20"/>
          <w:szCs w:val="20"/>
        </w:rPr>
        <w:t>zł</w:t>
      </w:r>
      <w:r w:rsidR="00C64462" w:rsidRPr="005A541B">
        <w:rPr>
          <w:rFonts w:asciiTheme="minorHAnsi" w:hAnsiTheme="minorHAnsi"/>
          <w:b/>
          <w:color w:val="000000"/>
          <w:sz w:val="20"/>
          <w:szCs w:val="20"/>
        </w:rPr>
        <w:t xml:space="preserve"> brutto</w:t>
      </w:r>
    </w:p>
    <w:p w:rsidR="00B15CBA" w:rsidRPr="00A2338A" w:rsidRDefault="00B15CBA" w:rsidP="00775F98">
      <w:pPr>
        <w:autoSpaceDE w:val="0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775F98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Uzasadnienie: </w:t>
      </w:r>
      <w:r w:rsidRPr="00A2338A">
        <w:rPr>
          <w:rFonts w:asciiTheme="minorHAnsi" w:hAnsiTheme="minorHAnsi"/>
          <w:b/>
          <w:color w:val="000000"/>
          <w:sz w:val="20"/>
          <w:szCs w:val="20"/>
        </w:rPr>
        <w:t>Najkorzystniejsza oferta cenowa</w:t>
      </w:r>
    </w:p>
    <w:p w:rsidR="00C64462" w:rsidRDefault="00C64462" w:rsidP="00775F98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 w:rsidRPr="00ED16A4">
        <w:rPr>
          <w:rFonts w:asciiTheme="minorHAnsi" w:hAnsiTheme="minorHAnsi"/>
          <w:bCs/>
          <w:color w:val="000000"/>
          <w:sz w:val="20"/>
          <w:szCs w:val="20"/>
        </w:rPr>
        <w:t>Umowa w sprawie powyższego zamówienia p</w:t>
      </w:r>
      <w:r w:rsidR="00C93C2A" w:rsidRPr="00ED16A4">
        <w:rPr>
          <w:rFonts w:asciiTheme="minorHAnsi" w:hAnsiTheme="minorHAnsi"/>
          <w:bCs/>
          <w:color w:val="000000"/>
          <w:sz w:val="20"/>
          <w:szCs w:val="20"/>
        </w:rPr>
        <w:t>ublicznego w myśl art. 94 ust. 1</w:t>
      </w:r>
      <w:r w:rsidRPr="00ED16A4">
        <w:rPr>
          <w:rFonts w:asciiTheme="minorHAnsi" w:hAnsiTheme="minorHAnsi"/>
          <w:bCs/>
          <w:color w:val="000000"/>
          <w:sz w:val="20"/>
          <w:szCs w:val="20"/>
        </w:rPr>
        <w:t xml:space="preserve"> pkt.</w:t>
      </w:r>
      <w:r w:rsidRPr="00ED16A4">
        <w:rPr>
          <w:rFonts w:asciiTheme="minorHAnsi" w:hAnsiTheme="minorHAnsi"/>
          <w:bCs/>
          <w:sz w:val="20"/>
          <w:szCs w:val="20"/>
        </w:rPr>
        <w:t xml:space="preserve"> </w:t>
      </w:r>
      <w:r w:rsidR="00C93C2A" w:rsidRPr="00ED16A4">
        <w:rPr>
          <w:rFonts w:asciiTheme="minorHAnsi" w:hAnsiTheme="minorHAnsi"/>
          <w:bCs/>
          <w:sz w:val="20"/>
          <w:szCs w:val="20"/>
        </w:rPr>
        <w:t>2)</w:t>
      </w:r>
      <w:r w:rsidRPr="00ED16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ED16A4">
        <w:rPr>
          <w:rFonts w:asciiTheme="minorHAnsi" w:hAnsiTheme="minorHAnsi"/>
          <w:bCs/>
          <w:sz w:val="20"/>
          <w:szCs w:val="20"/>
        </w:rPr>
        <w:t>ustawy</w:t>
      </w:r>
      <w:r w:rsidRPr="00ED16A4">
        <w:rPr>
          <w:rFonts w:asciiTheme="minorHAnsi" w:hAnsiTheme="minorHAnsi"/>
          <w:bCs/>
          <w:color w:val="000000"/>
          <w:sz w:val="20"/>
          <w:szCs w:val="20"/>
        </w:rPr>
        <w:t xml:space="preserve"> Prawo Zamówień publicznych, </w:t>
      </w:r>
      <w:r w:rsidR="00ED16A4" w:rsidRPr="00ED16A4">
        <w:rPr>
          <w:rFonts w:asciiTheme="minorHAnsi" w:hAnsiTheme="minorHAnsi"/>
          <w:bCs/>
          <w:color w:val="000000"/>
          <w:sz w:val="20"/>
          <w:szCs w:val="20"/>
        </w:rPr>
        <w:t xml:space="preserve">nie </w:t>
      </w:r>
      <w:r w:rsidRPr="00ED16A4">
        <w:rPr>
          <w:rFonts w:asciiTheme="minorHAnsi" w:hAnsiTheme="minorHAnsi"/>
          <w:bCs/>
          <w:color w:val="000000"/>
          <w:sz w:val="20"/>
          <w:szCs w:val="20"/>
        </w:rPr>
        <w:t>mo</w:t>
      </w:r>
      <w:r w:rsidRPr="00ED16A4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że </w:t>
      </w:r>
      <w:r w:rsidRPr="00ED16A4">
        <w:rPr>
          <w:rFonts w:asciiTheme="minorHAnsi" w:hAnsiTheme="minorHAnsi"/>
          <w:bCs/>
          <w:color w:val="000000"/>
          <w:sz w:val="20"/>
          <w:szCs w:val="20"/>
        </w:rPr>
        <w:t>by</w:t>
      </w:r>
      <w:r w:rsidRPr="00ED16A4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ć </w:t>
      </w:r>
      <w:r w:rsidRPr="00ED16A4">
        <w:rPr>
          <w:rFonts w:asciiTheme="minorHAnsi" w:hAnsiTheme="minorHAnsi"/>
          <w:bCs/>
          <w:color w:val="000000"/>
          <w:sz w:val="20"/>
          <w:szCs w:val="20"/>
        </w:rPr>
        <w:t>zawarta w terminie krótszym ni</w:t>
      </w:r>
      <w:r w:rsidRPr="00ED16A4">
        <w:rPr>
          <w:rFonts w:asciiTheme="minorHAnsi" w:eastAsia="TimesNewRoman,Bold" w:hAnsiTheme="minorHAnsi"/>
          <w:bCs/>
          <w:color w:val="000000"/>
          <w:sz w:val="20"/>
          <w:szCs w:val="20"/>
        </w:rPr>
        <w:t xml:space="preserve">ż </w:t>
      </w:r>
      <w:r w:rsidRPr="00ED16A4">
        <w:rPr>
          <w:rFonts w:asciiTheme="minorHAnsi" w:hAnsiTheme="minorHAnsi"/>
          <w:bCs/>
          <w:color w:val="000000"/>
          <w:sz w:val="20"/>
          <w:szCs w:val="20"/>
        </w:rPr>
        <w:t>5 dni od dnia przesłania niniejszego zawiadomienia.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W </w:t>
      </w:r>
      <w:r w:rsidR="000B5BC5">
        <w:rPr>
          <w:rFonts w:asciiTheme="minorHAnsi" w:hAnsiTheme="minorHAnsi"/>
          <w:color w:val="000000"/>
          <w:sz w:val="20"/>
          <w:szCs w:val="20"/>
          <w:u w:val="single"/>
        </w:rPr>
        <w:t xml:space="preserve">niniejszym postępowaniu złożono </w:t>
      </w:r>
      <w:r w:rsidR="00A17670">
        <w:rPr>
          <w:rFonts w:asciiTheme="minorHAnsi" w:hAnsiTheme="minorHAnsi"/>
          <w:color w:val="000000"/>
          <w:sz w:val="20"/>
          <w:szCs w:val="20"/>
          <w:u w:val="single"/>
        </w:rPr>
        <w:t>6</w:t>
      </w: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 ofert.</w:t>
      </w:r>
    </w:p>
    <w:p w:rsidR="00775F98" w:rsidRDefault="00775F98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Z postępowania  wykluczono </w:t>
      </w:r>
      <w:r w:rsidR="00D777B9">
        <w:rPr>
          <w:rFonts w:asciiTheme="minorHAnsi" w:hAnsiTheme="minorHAnsi"/>
          <w:color w:val="000000"/>
          <w:sz w:val="20"/>
          <w:szCs w:val="20"/>
          <w:u w:val="single"/>
        </w:rPr>
        <w:t xml:space="preserve">1 </w:t>
      </w: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wykonawc</w:t>
      </w:r>
      <w:r w:rsidR="00D777B9">
        <w:rPr>
          <w:rFonts w:asciiTheme="minorHAnsi" w:hAnsiTheme="minorHAnsi"/>
          <w:color w:val="000000"/>
          <w:sz w:val="20"/>
          <w:szCs w:val="20"/>
          <w:u w:val="single"/>
        </w:rPr>
        <w:t>ę</w:t>
      </w:r>
      <w:r w:rsidR="0020758D">
        <w:rPr>
          <w:rFonts w:asciiTheme="minorHAnsi" w:hAnsiTheme="minorHAnsi"/>
          <w:color w:val="000000"/>
          <w:sz w:val="20"/>
          <w:szCs w:val="20"/>
          <w:u w:val="single"/>
        </w:rPr>
        <w:t>:</w:t>
      </w:r>
    </w:p>
    <w:p w:rsidR="0020758D" w:rsidRPr="0020758D" w:rsidRDefault="00775F98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Oferta Nr 3:</w:t>
      </w:r>
      <w:r w:rsidR="0020758D" w:rsidRPr="0020758D">
        <w:rPr>
          <w:rFonts w:asciiTheme="minorHAnsi" w:hAnsiTheme="minorHAnsi"/>
          <w:color w:val="000000"/>
          <w:sz w:val="20"/>
          <w:szCs w:val="20"/>
        </w:rPr>
        <w:t>Firma Usługowa „EM-FI</w:t>
      </w:r>
      <w:r w:rsidR="0020758D">
        <w:rPr>
          <w:rFonts w:asciiTheme="minorHAnsi" w:hAnsiTheme="minorHAnsi"/>
          <w:color w:val="000000"/>
          <w:sz w:val="20"/>
          <w:szCs w:val="20"/>
        </w:rPr>
        <w:t>”</w:t>
      </w:r>
      <w:r w:rsidR="0020758D" w:rsidRPr="0020758D">
        <w:rPr>
          <w:rFonts w:asciiTheme="minorHAnsi" w:hAnsiTheme="minorHAnsi"/>
          <w:color w:val="000000"/>
          <w:sz w:val="20"/>
          <w:szCs w:val="20"/>
        </w:rPr>
        <w:t xml:space="preserve"> Maciej Masłowski</w:t>
      </w:r>
    </w:p>
    <w:p w:rsidR="0020758D" w:rsidRPr="0020758D" w:rsidRDefault="0020758D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20758D">
        <w:rPr>
          <w:rFonts w:asciiTheme="minorHAnsi" w:hAnsiTheme="minorHAnsi"/>
          <w:color w:val="000000"/>
          <w:sz w:val="20"/>
          <w:szCs w:val="20"/>
        </w:rPr>
        <w:t>Ul. Koszalińska 4, 82-200 Malbork</w:t>
      </w:r>
    </w:p>
    <w:p w:rsidR="00B15CBA" w:rsidRPr="00A2338A" w:rsidRDefault="00B15CBA" w:rsidP="00B15CBA">
      <w:pPr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B15CB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W postępowaniu  odrzucono </w:t>
      </w:r>
      <w:r w:rsidR="00D777B9">
        <w:rPr>
          <w:rFonts w:asciiTheme="minorHAnsi" w:hAnsiTheme="minorHAnsi"/>
          <w:color w:val="000000"/>
          <w:sz w:val="20"/>
          <w:szCs w:val="20"/>
          <w:u w:val="single"/>
        </w:rPr>
        <w:t>1</w:t>
      </w: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 ofert</w:t>
      </w:r>
      <w:r w:rsidR="00D777B9">
        <w:rPr>
          <w:rFonts w:asciiTheme="minorHAnsi" w:hAnsiTheme="minorHAnsi"/>
          <w:color w:val="000000"/>
          <w:sz w:val="20"/>
          <w:szCs w:val="20"/>
          <w:u w:val="single"/>
        </w:rPr>
        <w:t>ę</w:t>
      </w: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 xml:space="preserve">. </w:t>
      </w:r>
    </w:p>
    <w:p w:rsidR="0020758D" w:rsidRPr="0020758D" w:rsidRDefault="00775F98" w:rsidP="0020758D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Oferta Nr 3: </w:t>
      </w:r>
      <w:r w:rsidR="0020758D" w:rsidRPr="0020758D">
        <w:rPr>
          <w:rFonts w:asciiTheme="minorHAnsi" w:hAnsiTheme="minorHAnsi"/>
          <w:color w:val="000000"/>
          <w:sz w:val="20"/>
          <w:szCs w:val="20"/>
        </w:rPr>
        <w:t>Firma Usługowa „</w:t>
      </w:r>
      <w:r w:rsidR="0020758D">
        <w:rPr>
          <w:rFonts w:asciiTheme="minorHAnsi" w:hAnsiTheme="minorHAnsi"/>
          <w:color w:val="000000"/>
          <w:sz w:val="20"/>
          <w:szCs w:val="20"/>
        </w:rPr>
        <w:t>EM-FI”</w:t>
      </w:r>
      <w:r w:rsidR="0020758D" w:rsidRPr="0020758D">
        <w:rPr>
          <w:rFonts w:asciiTheme="minorHAnsi" w:hAnsiTheme="minorHAnsi"/>
          <w:color w:val="000000"/>
          <w:sz w:val="20"/>
          <w:szCs w:val="20"/>
        </w:rPr>
        <w:t xml:space="preserve"> Maciej Masłowski</w:t>
      </w:r>
    </w:p>
    <w:p w:rsidR="0020758D" w:rsidRPr="0020758D" w:rsidRDefault="0020758D" w:rsidP="0020758D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20758D">
        <w:rPr>
          <w:rFonts w:asciiTheme="minorHAnsi" w:hAnsiTheme="minorHAnsi"/>
          <w:color w:val="000000"/>
          <w:sz w:val="20"/>
          <w:szCs w:val="20"/>
        </w:rPr>
        <w:t>Ul. Koszalińska 4, 82-200 Malbork</w:t>
      </w:r>
    </w:p>
    <w:p w:rsidR="00B15CB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p w:rsidR="0020758D" w:rsidRPr="0020758D" w:rsidRDefault="0020758D" w:rsidP="0020758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u w:val="single"/>
        </w:rPr>
      </w:pPr>
      <w:r w:rsidRPr="0020758D">
        <w:rPr>
          <w:rFonts w:asciiTheme="minorHAnsi" w:hAnsiTheme="minorHAnsi"/>
          <w:color w:val="000000"/>
          <w:sz w:val="20"/>
          <w:szCs w:val="20"/>
          <w:u w:val="single"/>
        </w:rPr>
        <w:t>Uzasadnienie:</w:t>
      </w:r>
    </w:p>
    <w:p w:rsidR="0020758D" w:rsidRDefault="0020758D" w:rsidP="0020758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20758D">
        <w:rPr>
          <w:rFonts w:asciiTheme="minorHAnsi" w:hAnsiTheme="minorHAnsi"/>
          <w:color w:val="000000"/>
          <w:sz w:val="20"/>
          <w:szCs w:val="20"/>
        </w:rPr>
        <w:t xml:space="preserve">Zgodnie z art. 89 ust. 1 pkt. 2  Prawa zamówień publicznych oferta nie odpowiada treści specyfikacji istotnych warunków zamówienia. </w:t>
      </w:r>
      <w:r w:rsidR="008C1211">
        <w:rPr>
          <w:rFonts w:asciiTheme="minorHAnsi" w:hAnsiTheme="minorHAnsi"/>
          <w:color w:val="000000"/>
          <w:sz w:val="20"/>
          <w:szCs w:val="20"/>
        </w:rPr>
        <w:t xml:space="preserve">Warunek dotyczące posiadania wiedzy i doświadczenia </w:t>
      </w:r>
      <w:r w:rsidRPr="0020758D">
        <w:rPr>
          <w:rFonts w:asciiTheme="minorHAnsi" w:hAnsiTheme="minorHAnsi"/>
          <w:color w:val="000000"/>
          <w:sz w:val="20"/>
          <w:szCs w:val="20"/>
        </w:rPr>
        <w:t xml:space="preserve">nie </w:t>
      </w:r>
      <w:r w:rsidR="008C1211">
        <w:rPr>
          <w:rFonts w:asciiTheme="minorHAnsi" w:hAnsiTheme="minorHAnsi"/>
          <w:color w:val="000000"/>
          <w:sz w:val="20"/>
          <w:szCs w:val="20"/>
        </w:rPr>
        <w:t xml:space="preserve">został spełniony według </w:t>
      </w:r>
      <w:r w:rsidR="008C1211" w:rsidRPr="0020758D">
        <w:rPr>
          <w:rFonts w:asciiTheme="minorHAnsi" w:hAnsiTheme="minorHAnsi"/>
          <w:color w:val="000000"/>
          <w:sz w:val="20"/>
          <w:szCs w:val="20"/>
        </w:rPr>
        <w:t>IX. 2.a</w:t>
      </w:r>
      <w:r w:rsidR="008C1211">
        <w:rPr>
          <w:rFonts w:asciiTheme="minorHAnsi" w:hAnsiTheme="minorHAnsi"/>
          <w:color w:val="000000"/>
          <w:sz w:val="20"/>
          <w:szCs w:val="20"/>
        </w:rPr>
        <w:t xml:space="preserve"> SI</w:t>
      </w:r>
      <w:r w:rsidRPr="0020758D">
        <w:rPr>
          <w:rFonts w:asciiTheme="minorHAnsi" w:hAnsiTheme="minorHAnsi"/>
          <w:color w:val="000000"/>
          <w:sz w:val="20"/>
          <w:szCs w:val="20"/>
        </w:rPr>
        <w:t xml:space="preserve">WZ. 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Streszczenie oceny i porównania ofert:</w:t>
      </w: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5179"/>
        <w:gridCol w:w="2551"/>
        <w:gridCol w:w="1178"/>
      </w:tblGrid>
      <w:tr w:rsidR="00B15CBA" w:rsidRPr="00A2338A" w:rsidTr="00E14595">
        <w:trPr>
          <w:trHeight w:val="501"/>
        </w:trPr>
        <w:tc>
          <w:tcPr>
            <w:tcW w:w="883" w:type="dxa"/>
          </w:tcPr>
          <w:p w:rsidR="00B15CBA" w:rsidRPr="00A2338A" w:rsidRDefault="00B15CBA" w:rsidP="004F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Numer</w:t>
            </w:r>
          </w:p>
          <w:p w:rsidR="00B15CBA" w:rsidRPr="00A2338A" w:rsidRDefault="00B15CBA" w:rsidP="004F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oferty</w:t>
            </w:r>
          </w:p>
        </w:tc>
        <w:tc>
          <w:tcPr>
            <w:tcW w:w="5179" w:type="dxa"/>
          </w:tcPr>
          <w:p w:rsidR="00B15CBA" w:rsidRPr="00A2338A" w:rsidRDefault="00B15CBA" w:rsidP="004F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Nazwa oferenta</w:t>
            </w:r>
          </w:p>
        </w:tc>
        <w:tc>
          <w:tcPr>
            <w:tcW w:w="2551" w:type="dxa"/>
          </w:tcPr>
          <w:p w:rsidR="00B15CBA" w:rsidRPr="00A2338A" w:rsidRDefault="00B15CBA" w:rsidP="004F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 xml:space="preserve">Liczba </w:t>
            </w:r>
            <w:proofErr w:type="spellStart"/>
            <w:r w:rsidRPr="00A2338A">
              <w:rPr>
                <w:rFonts w:asciiTheme="minorHAnsi" w:hAnsiTheme="minorHAnsi"/>
                <w:sz w:val="20"/>
                <w:szCs w:val="20"/>
              </w:rPr>
              <w:t>pkt</w:t>
            </w:r>
            <w:proofErr w:type="spellEnd"/>
            <w:r w:rsidRPr="00A2338A">
              <w:rPr>
                <w:rFonts w:asciiTheme="minorHAnsi" w:hAnsiTheme="minorHAnsi"/>
                <w:sz w:val="20"/>
                <w:szCs w:val="20"/>
              </w:rPr>
              <w:t xml:space="preserve"> w kryterium</w:t>
            </w:r>
          </w:p>
          <w:p w:rsidR="00B15CBA" w:rsidRPr="00A2338A" w:rsidRDefault="008F48BE" w:rsidP="004F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C</w:t>
            </w:r>
            <w:r w:rsidR="00B15CBA" w:rsidRPr="00A2338A">
              <w:rPr>
                <w:rFonts w:asciiTheme="minorHAnsi" w:hAnsiTheme="minorHAnsi"/>
                <w:sz w:val="20"/>
                <w:szCs w:val="20"/>
              </w:rPr>
              <w:t>ena</w:t>
            </w:r>
          </w:p>
        </w:tc>
        <w:tc>
          <w:tcPr>
            <w:tcW w:w="1178" w:type="dxa"/>
          </w:tcPr>
          <w:p w:rsidR="00B15CBA" w:rsidRPr="00A2338A" w:rsidRDefault="00B15CBA" w:rsidP="004F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38A">
              <w:rPr>
                <w:rFonts w:asciiTheme="minorHAnsi" w:hAnsiTheme="minorHAnsi"/>
                <w:sz w:val="20"/>
                <w:szCs w:val="20"/>
              </w:rPr>
              <w:t>Razem</w:t>
            </w:r>
          </w:p>
        </w:tc>
      </w:tr>
      <w:tr w:rsidR="00D31E64" w:rsidRPr="00A2338A" w:rsidTr="00E14595">
        <w:trPr>
          <w:trHeight w:val="501"/>
        </w:trPr>
        <w:tc>
          <w:tcPr>
            <w:tcW w:w="883" w:type="dxa"/>
          </w:tcPr>
          <w:p w:rsidR="00D31E64" w:rsidRPr="00D31E64" w:rsidRDefault="00D31E64" w:rsidP="00D31E64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79" w:type="dxa"/>
          </w:tcPr>
          <w:p w:rsidR="00C64462" w:rsidRPr="00A2338A" w:rsidRDefault="00A17670" w:rsidP="00D31E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Usługi elektryczne Zbigniew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Kałdowski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77-300 Człuchów, os. Wazów 3/23 </w:t>
            </w:r>
          </w:p>
        </w:tc>
        <w:tc>
          <w:tcPr>
            <w:tcW w:w="2551" w:type="dxa"/>
          </w:tcPr>
          <w:p w:rsidR="008F48BE" w:rsidRPr="00A2338A" w:rsidRDefault="00285F24" w:rsidP="008F4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23,57+23,57+23,57</w:t>
            </w:r>
          </w:p>
        </w:tc>
        <w:tc>
          <w:tcPr>
            <w:tcW w:w="1178" w:type="dxa"/>
          </w:tcPr>
          <w:p w:rsidR="00D31E64" w:rsidRPr="00A2338A" w:rsidRDefault="00285F24" w:rsidP="004F6F5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70,71</w:t>
            </w:r>
          </w:p>
        </w:tc>
      </w:tr>
      <w:tr w:rsidR="00B15CBA" w:rsidRPr="00A2338A" w:rsidTr="00E14595">
        <w:trPr>
          <w:trHeight w:val="404"/>
        </w:trPr>
        <w:tc>
          <w:tcPr>
            <w:tcW w:w="883" w:type="dxa"/>
          </w:tcPr>
          <w:p w:rsidR="00B15CBA" w:rsidRPr="00A2338A" w:rsidRDefault="00D31E64" w:rsidP="004F6F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B15CBA" w:rsidRPr="00A2338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179" w:type="dxa"/>
          </w:tcPr>
          <w:p w:rsidR="00B15CBA" w:rsidRPr="00A2338A" w:rsidRDefault="00A41C5E" w:rsidP="00A70E48">
            <w:pPr>
              <w:autoSpaceDE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Usługi Elektryczne Grzegorz Lisewicz, Bronisławowo 44, 82-522 Sadlinki</w:t>
            </w:r>
          </w:p>
        </w:tc>
        <w:tc>
          <w:tcPr>
            <w:tcW w:w="2551" w:type="dxa"/>
            <w:vAlign w:val="center"/>
          </w:tcPr>
          <w:p w:rsidR="00846D51" w:rsidRPr="00A2338A" w:rsidRDefault="005E74FE" w:rsidP="000B5BC5">
            <w:pPr>
              <w:spacing w:line="360" w:lineRule="auto"/>
              <w:ind w:left="3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100+100+100</w:t>
            </w:r>
          </w:p>
        </w:tc>
        <w:tc>
          <w:tcPr>
            <w:tcW w:w="1178" w:type="dxa"/>
            <w:vAlign w:val="center"/>
          </w:tcPr>
          <w:p w:rsidR="00B15CBA" w:rsidRPr="00A2338A" w:rsidRDefault="005E74FE" w:rsidP="00235D6E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300 </w:t>
            </w:r>
          </w:p>
        </w:tc>
      </w:tr>
      <w:tr w:rsidR="005E74FE" w:rsidRPr="00A2338A" w:rsidTr="00E14595">
        <w:trPr>
          <w:trHeight w:val="510"/>
        </w:trPr>
        <w:tc>
          <w:tcPr>
            <w:tcW w:w="883" w:type="dxa"/>
          </w:tcPr>
          <w:p w:rsidR="005E74FE" w:rsidRDefault="005E74FE" w:rsidP="004F6F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5179" w:type="dxa"/>
          </w:tcPr>
          <w:p w:rsidR="005E74FE" w:rsidRPr="00A2338A" w:rsidRDefault="00D54AC4" w:rsidP="005E74FE">
            <w:pPr>
              <w:autoSpaceDE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Omega S.C.</w:t>
            </w:r>
            <w:r w:rsidR="00D6024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Instalacje i Pomiary Elektryczne, ul Harcerska 16/19, 84-200 Wejherowo</w:t>
            </w:r>
          </w:p>
        </w:tc>
        <w:tc>
          <w:tcPr>
            <w:tcW w:w="2551" w:type="dxa"/>
            <w:vAlign w:val="center"/>
          </w:tcPr>
          <w:p w:rsidR="005E74FE" w:rsidRPr="00A2338A" w:rsidRDefault="00285F24" w:rsidP="000B5BC5">
            <w:pPr>
              <w:spacing w:line="360" w:lineRule="auto"/>
              <w:ind w:left="3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93,79+93,79+93,79</w:t>
            </w:r>
          </w:p>
        </w:tc>
        <w:tc>
          <w:tcPr>
            <w:tcW w:w="1178" w:type="dxa"/>
            <w:vAlign w:val="center"/>
          </w:tcPr>
          <w:p w:rsidR="005E74FE" w:rsidRPr="00A2338A" w:rsidRDefault="00285F24" w:rsidP="004F6F52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281,37</w:t>
            </w:r>
          </w:p>
        </w:tc>
      </w:tr>
      <w:tr w:rsidR="00D6024F" w:rsidRPr="00A2338A" w:rsidTr="00E14595">
        <w:trPr>
          <w:trHeight w:val="510"/>
        </w:trPr>
        <w:tc>
          <w:tcPr>
            <w:tcW w:w="883" w:type="dxa"/>
          </w:tcPr>
          <w:p w:rsidR="00D6024F" w:rsidRDefault="00D6024F" w:rsidP="004F6F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5179" w:type="dxa"/>
          </w:tcPr>
          <w:p w:rsidR="00D6024F" w:rsidRDefault="00D6024F" w:rsidP="005E74FE">
            <w:pPr>
              <w:autoSpaceDE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Spółdzielnia Produkcyjno-Usługowa „Rodło”, ul. 11-go Listopada 26, 82-500 Kwidzyn</w:t>
            </w:r>
          </w:p>
        </w:tc>
        <w:tc>
          <w:tcPr>
            <w:tcW w:w="2551" w:type="dxa"/>
            <w:vAlign w:val="center"/>
          </w:tcPr>
          <w:p w:rsidR="00D6024F" w:rsidRDefault="00285F24" w:rsidP="000B5BC5">
            <w:pPr>
              <w:spacing w:line="360" w:lineRule="auto"/>
              <w:ind w:left="3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79,54+79,54+79,54</w:t>
            </w:r>
          </w:p>
        </w:tc>
        <w:tc>
          <w:tcPr>
            <w:tcW w:w="1178" w:type="dxa"/>
            <w:vAlign w:val="center"/>
          </w:tcPr>
          <w:p w:rsidR="00D6024F" w:rsidRDefault="00285F24" w:rsidP="004F6F52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238,62</w:t>
            </w:r>
          </w:p>
        </w:tc>
      </w:tr>
      <w:tr w:rsidR="00D6024F" w:rsidRPr="00A2338A" w:rsidTr="00E14595">
        <w:trPr>
          <w:trHeight w:val="510"/>
        </w:trPr>
        <w:tc>
          <w:tcPr>
            <w:tcW w:w="883" w:type="dxa"/>
          </w:tcPr>
          <w:p w:rsidR="00D6024F" w:rsidRDefault="00D6024F" w:rsidP="004F6F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5179" w:type="dxa"/>
          </w:tcPr>
          <w:p w:rsidR="00D6024F" w:rsidRDefault="00285F24" w:rsidP="005E74FE">
            <w:pPr>
              <w:autoSpaceDE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Zakład Budowlano- Instalacyjny „</w:t>
            </w: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Elektrobud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” Zbigniew </w:t>
            </w:r>
            <w:proofErr w:type="spellStart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Hauer</w:t>
            </w:r>
            <w:proofErr w:type="spellEnd"/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, ul. Sadowa 54D, 82-300 Elbląg</w:t>
            </w:r>
          </w:p>
        </w:tc>
        <w:tc>
          <w:tcPr>
            <w:tcW w:w="2551" w:type="dxa"/>
            <w:vAlign w:val="center"/>
          </w:tcPr>
          <w:p w:rsidR="00D6024F" w:rsidRDefault="00285F24" w:rsidP="000B5BC5">
            <w:pPr>
              <w:spacing w:line="360" w:lineRule="auto"/>
              <w:ind w:left="3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77,62+77,62+77,62</w:t>
            </w:r>
          </w:p>
        </w:tc>
        <w:tc>
          <w:tcPr>
            <w:tcW w:w="1178" w:type="dxa"/>
            <w:vAlign w:val="center"/>
          </w:tcPr>
          <w:p w:rsidR="00D6024F" w:rsidRDefault="00285F24" w:rsidP="004F6F52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232,86</w:t>
            </w:r>
          </w:p>
        </w:tc>
      </w:tr>
    </w:tbl>
    <w:p w:rsidR="00B15CBA" w:rsidRDefault="00B15CBA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D3BF3" w:rsidRDefault="00DD3BF3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D3BF3" w:rsidRDefault="00DD3BF3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D3BF3" w:rsidRDefault="00DD3BF3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D3BF3" w:rsidRDefault="00DD3BF3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D3BF3" w:rsidRDefault="00DD3BF3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D3BF3" w:rsidRDefault="00DD3BF3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D3BF3" w:rsidRDefault="00DD3BF3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DD3BF3" w:rsidRPr="00A2338A" w:rsidRDefault="00DD3BF3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2338A">
        <w:rPr>
          <w:rFonts w:asciiTheme="minorHAnsi" w:hAnsiTheme="minorHAnsi"/>
          <w:sz w:val="20"/>
          <w:szCs w:val="20"/>
        </w:rPr>
        <w:lastRenderedPageBreak/>
        <w:t>Od powyższego rozstrzygnięcia przysługują środki ochrony prawnej na zasadach określonych w dziale VI ,,Środki ochrony prawnej" ustawy Prawo zamówień publicznych.</w:t>
      </w:r>
    </w:p>
    <w:p w:rsidR="00775F98" w:rsidRDefault="00B15CBA" w:rsidP="00775F98">
      <w:pPr>
        <w:pStyle w:val="Tekstpodstawowy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>Proszę o potwierdzenie faksem</w:t>
      </w:r>
      <w:r w:rsidR="00C93C2A">
        <w:rPr>
          <w:rFonts w:asciiTheme="minorHAnsi" w:hAnsiTheme="minorHAnsi"/>
          <w:b/>
          <w:sz w:val="20"/>
          <w:szCs w:val="20"/>
          <w:shd w:val="clear" w:color="auto" w:fill="FFFFFF"/>
        </w:rPr>
        <w:t>/emailem</w:t>
      </w:r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 xml:space="preserve"> faktu otrzymania niniejszego zawiadomienia (</w:t>
      </w:r>
      <w:proofErr w:type="spellStart"/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>fax</w:t>
      </w:r>
      <w:proofErr w:type="spellEnd"/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 xml:space="preserve"> 55 247 83 96</w:t>
      </w:r>
      <w:r w:rsidR="00085264">
        <w:rPr>
          <w:rFonts w:asciiTheme="minorHAnsi" w:hAnsiTheme="minorHAnsi"/>
          <w:b/>
          <w:sz w:val="20"/>
          <w:szCs w:val="20"/>
          <w:shd w:val="clear" w:color="auto" w:fill="FFFFFF"/>
        </w:rPr>
        <w:t xml:space="preserve">, email: </w:t>
      </w:r>
      <w:hyperlink r:id="rId8" w:history="1">
        <w:r w:rsidR="00ED16A4" w:rsidRPr="00D94669">
          <w:rPr>
            <w:rStyle w:val="Hipercze"/>
            <w:rFonts w:asciiTheme="minorHAnsi" w:hAnsiTheme="minorHAnsi"/>
            <w:b/>
            <w:sz w:val="20"/>
            <w:szCs w:val="20"/>
            <w:shd w:val="clear" w:color="auto" w:fill="FFFFFF"/>
          </w:rPr>
          <w:t>d.ochocka@sztutowo.internetdsl.pl</w:t>
        </w:r>
      </w:hyperlink>
      <w:r w:rsidR="00085264">
        <w:rPr>
          <w:rFonts w:asciiTheme="minorHAnsi" w:hAnsiTheme="minorHAnsi"/>
          <w:b/>
          <w:sz w:val="20"/>
          <w:szCs w:val="20"/>
          <w:shd w:val="clear" w:color="auto" w:fill="FFFFFF"/>
        </w:rPr>
        <w:t>,</w:t>
      </w:r>
      <w:r w:rsidRPr="00A2338A">
        <w:rPr>
          <w:rFonts w:asciiTheme="minorHAnsi" w:hAnsiTheme="minorHAnsi"/>
          <w:b/>
          <w:sz w:val="20"/>
          <w:szCs w:val="20"/>
          <w:shd w:val="clear" w:color="auto" w:fill="FFFFFF"/>
        </w:rPr>
        <w:t>).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75F98" w:rsidRPr="00A2338A">
        <w:rPr>
          <w:rFonts w:asciiTheme="minorHAnsi" w:hAnsiTheme="minorHAnsi"/>
          <w:color w:val="000000"/>
          <w:sz w:val="20"/>
          <w:szCs w:val="20"/>
        </w:rPr>
        <w:t xml:space="preserve">     </w:t>
      </w:r>
      <w:r w:rsidR="00775F98">
        <w:rPr>
          <w:rFonts w:asciiTheme="minorHAnsi" w:hAnsiTheme="minorHAnsi"/>
          <w:color w:val="000000"/>
          <w:sz w:val="20"/>
          <w:szCs w:val="20"/>
        </w:rPr>
        <w:t xml:space="preserve">                </w:t>
      </w:r>
    </w:p>
    <w:p w:rsidR="00DD3BF3" w:rsidRDefault="00DD3BF3" w:rsidP="00775F98">
      <w:pPr>
        <w:pStyle w:val="Tekstpodstawowy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DD3BF3" w:rsidRDefault="00DD3BF3" w:rsidP="00775F98">
      <w:pPr>
        <w:pStyle w:val="Tekstpodstawowy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775F98" w:rsidRPr="00A2338A" w:rsidRDefault="00775F98" w:rsidP="00775F98">
      <w:pPr>
        <w:pStyle w:val="Tekstpodstawowy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                                          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 </w:t>
      </w:r>
      <w:r>
        <w:rPr>
          <w:rFonts w:asciiTheme="minorHAnsi" w:hAnsiTheme="minorHAnsi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A2338A">
        <w:rPr>
          <w:rFonts w:asciiTheme="minorHAnsi" w:hAnsiTheme="minorHAnsi"/>
          <w:color w:val="000000"/>
          <w:sz w:val="20"/>
          <w:szCs w:val="20"/>
        </w:rPr>
        <w:t>.......................................</w:t>
      </w:r>
    </w:p>
    <w:p w:rsidR="00B15CBA" w:rsidRPr="00A2338A" w:rsidRDefault="00775F98" w:rsidP="00775F98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 xml:space="preserve">  </w:t>
      </w:r>
      <w:r>
        <w:rPr>
          <w:rFonts w:asciiTheme="minorHAnsi" w:hAnsiTheme="minorHAnsi"/>
          <w:color w:val="000000"/>
          <w:sz w:val="20"/>
          <w:szCs w:val="20"/>
        </w:rPr>
        <w:t xml:space="preserve">                             </w:t>
      </w:r>
      <w:r w:rsidRPr="00A2338A">
        <w:rPr>
          <w:rFonts w:asciiTheme="minorHAnsi" w:hAnsiTheme="minorHAnsi"/>
          <w:color w:val="000000"/>
          <w:sz w:val="20"/>
          <w:szCs w:val="20"/>
        </w:rPr>
        <w:t xml:space="preserve">   (podpis zamawiającego</w:t>
      </w:r>
      <w:r w:rsidR="00DD3BF3">
        <w:rPr>
          <w:rFonts w:asciiTheme="minorHAnsi" w:hAnsiTheme="minorHAnsi"/>
          <w:color w:val="000000"/>
          <w:sz w:val="20"/>
          <w:szCs w:val="20"/>
        </w:rPr>
        <w:t>)</w:t>
      </w:r>
    </w:p>
    <w:p w:rsidR="00B15CBA" w:rsidRPr="00A2338A" w:rsidRDefault="00B15CBA" w:rsidP="00B15CBA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color w:val="000000"/>
          <w:sz w:val="20"/>
          <w:szCs w:val="20"/>
        </w:rPr>
      </w:pPr>
    </w:p>
    <w:p w:rsidR="00B15CBA" w:rsidRPr="00A2338A" w:rsidRDefault="00B15CBA" w:rsidP="00B15CBA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A2338A">
        <w:rPr>
          <w:rFonts w:asciiTheme="minorHAnsi" w:hAnsiTheme="minorHAnsi"/>
          <w:color w:val="000000"/>
          <w:sz w:val="20"/>
          <w:szCs w:val="20"/>
          <w:u w:val="single"/>
        </w:rPr>
        <w:t>Otrzymują:</w:t>
      </w:r>
    </w:p>
    <w:p w:rsidR="00B15CBA" w:rsidRPr="00A2338A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Wykonawcy, którzy złożyli oferty w niniejszym postępowaniu.</w:t>
      </w:r>
    </w:p>
    <w:p w:rsidR="00B15CBA" w:rsidRPr="00A2338A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Strona internetowa UG i Tablica ogłoszeń</w:t>
      </w:r>
    </w:p>
    <w:p w:rsidR="00A22FB7" w:rsidRPr="00A2338A" w:rsidRDefault="00B15CBA" w:rsidP="00B15CBA">
      <w:pPr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2338A">
        <w:rPr>
          <w:rFonts w:asciiTheme="minorHAnsi" w:hAnsiTheme="minorHAnsi"/>
          <w:color w:val="000000"/>
          <w:sz w:val="20"/>
          <w:szCs w:val="20"/>
        </w:rPr>
        <w:t>a/a</w:t>
      </w:r>
    </w:p>
    <w:sectPr w:rsidR="00A22FB7" w:rsidRPr="00A2338A" w:rsidSect="00775F98">
      <w:headerReference w:type="default" r:id="rId9"/>
      <w:footnotePr>
        <w:pos w:val="beneathText"/>
      </w:footnotePr>
      <w:pgSz w:w="11905" w:h="16837"/>
      <w:pgMar w:top="284" w:right="1134" w:bottom="142" w:left="1276" w:header="28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8FD" w:rsidRDefault="00A228FD">
      <w:r>
        <w:separator/>
      </w:r>
    </w:p>
  </w:endnote>
  <w:endnote w:type="continuationSeparator" w:id="0">
    <w:p w:rsidR="00A228FD" w:rsidRDefault="00A2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8FD" w:rsidRDefault="00A228FD">
      <w:r>
        <w:separator/>
      </w:r>
    </w:p>
  </w:footnote>
  <w:footnote w:type="continuationSeparator" w:id="0">
    <w:p w:rsidR="00A228FD" w:rsidRDefault="00A22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52" w:rsidRDefault="004F6F52" w:rsidP="00F2467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4F6F52" w:rsidRDefault="004F6F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0BC4A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sz w:val="24"/>
      </w:rPr>
    </w:lvl>
  </w:abstractNum>
  <w:abstractNum w:abstractNumId="3">
    <w:nsid w:val="00000004"/>
    <w:multiLevelType w:val="multi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4C61264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87AB0"/>
    <w:multiLevelType w:val="hybridMultilevel"/>
    <w:tmpl w:val="9F16781E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7C1A6CC8">
      <w:start w:val="2"/>
      <w:numFmt w:val="decimal"/>
      <w:lvlText w:val="%2."/>
      <w:lvlJc w:val="left"/>
      <w:pPr>
        <w:tabs>
          <w:tab w:val="num" w:pos="992"/>
        </w:tabs>
        <w:ind w:left="992" w:hanging="34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9">
    <w:nsid w:val="044340AB"/>
    <w:multiLevelType w:val="hybridMultilevel"/>
    <w:tmpl w:val="26108A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3A125B"/>
    <w:multiLevelType w:val="hybridMultilevel"/>
    <w:tmpl w:val="96A6D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B435A"/>
    <w:multiLevelType w:val="hybridMultilevel"/>
    <w:tmpl w:val="BD74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84F4D"/>
    <w:multiLevelType w:val="hybridMultilevel"/>
    <w:tmpl w:val="D8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BC1EE5"/>
    <w:multiLevelType w:val="hybridMultilevel"/>
    <w:tmpl w:val="8460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B2421"/>
    <w:multiLevelType w:val="hybridMultilevel"/>
    <w:tmpl w:val="26BECF96"/>
    <w:lvl w:ilvl="0" w:tplc="FAF086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51636"/>
    <w:multiLevelType w:val="hybridMultilevel"/>
    <w:tmpl w:val="5B88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25BD0"/>
    <w:multiLevelType w:val="hybridMultilevel"/>
    <w:tmpl w:val="C422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CB5A36"/>
    <w:multiLevelType w:val="hybridMultilevel"/>
    <w:tmpl w:val="1B54ACEC"/>
    <w:lvl w:ilvl="0" w:tplc="B878449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143BE4"/>
    <w:multiLevelType w:val="hybridMultilevel"/>
    <w:tmpl w:val="78ACF678"/>
    <w:lvl w:ilvl="0" w:tplc="E8467F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11D96"/>
    <w:multiLevelType w:val="hybridMultilevel"/>
    <w:tmpl w:val="70CC9C78"/>
    <w:lvl w:ilvl="0" w:tplc="6156A1D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E0638A"/>
    <w:multiLevelType w:val="hybridMultilevel"/>
    <w:tmpl w:val="056C70A2"/>
    <w:lvl w:ilvl="0" w:tplc="742E65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B7BB2"/>
    <w:multiLevelType w:val="hybridMultilevel"/>
    <w:tmpl w:val="F89078EA"/>
    <w:lvl w:ilvl="0" w:tplc="BF1E8A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020AE6"/>
    <w:multiLevelType w:val="hybridMultilevel"/>
    <w:tmpl w:val="6EC28EE0"/>
    <w:lvl w:ilvl="0" w:tplc="365A7D4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A7544"/>
    <w:multiLevelType w:val="hybridMultilevel"/>
    <w:tmpl w:val="A78E799C"/>
    <w:lvl w:ilvl="0" w:tplc="EBF47A6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AB460B"/>
    <w:multiLevelType w:val="hybridMultilevel"/>
    <w:tmpl w:val="3DF6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92646"/>
    <w:multiLevelType w:val="hybridMultilevel"/>
    <w:tmpl w:val="91C47898"/>
    <w:lvl w:ilvl="0" w:tplc="9E20DE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9C216B8">
      <w:start w:val="1"/>
      <w:numFmt w:val="lowerLetter"/>
      <w:lvlText w:val="%2)"/>
      <w:lvlJc w:val="left"/>
      <w:pPr>
        <w:ind w:left="144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42BDE"/>
    <w:multiLevelType w:val="hybridMultilevel"/>
    <w:tmpl w:val="CAFC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53EED"/>
    <w:multiLevelType w:val="hybridMultilevel"/>
    <w:tmpl w:val="65C0D42E"/>
    <w:lvl w:ilvl="0" w:tplc="6846D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FD129B"/>
    <w:multiLevelType w:val="hybridMultilevel"/>
    <w:tmpl w:val="995619C8"/>
    <w:lvl w:ilvl="0" w:tplc="AB9850C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4A54E5"/>
    <w:multiLevelType w:val="hybridMultilevel"/>
    <w:tmpl w:val="C030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06427"/>
    <w:multiLevelType w:val="hybridMultilevel"/>
    <w:tmpl w:val="CCD4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26D09"/>
    <w:multiLevelType w:val="hybridMultilevel"/>
    <w:tmpl w:val="85BA9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B5838"/>
    <w:multiLevelType w:val="hybridMultilevel"/>
    <w:tmpl w:val="4222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D0225"/>
    <w:multiLevelType w:val="hybridMultilevel"/>
    <w:tmpl w:val="854C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A3271"/>
    <w:multiLevelType w:val="hybridMultilevel"/>
    <w:tmpl w:val="EBCEEB48"/>
    <w:lvl w:ilvl="0" w:tplc="ED661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9364FD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13"/>
  </w:num>
  <w:num w:numId="13">
    <w:abstractNumId w:val="25"/>
  </w:num>
  <w:num w:numId="14">
    <w:abstractNumId w:val="35"/>
  </w:num>
  <w:num w:numId="15">
    <w:abstractNumId w:val="27"/>
  </w:num>
  <w:num w:numId="16">
    <w:abstractNumId w:val="36"/>
  </w:num>
  <w:num w:numId="17">
    <w:abstractNumId w:val="10"/>
  </w:num>
  <w:num w:numId="18">
    <w:abstractNumId w:val="8"/>
  </w:num>
  <w:num w:numId="19">
    <w:abstractNumId w:val="24"/>
  </w:num>
  <w:num w:numId="20">
    <w:abstractNumId w:val="28"/>
  </w:num>
  <w:num w:numId="21">
    <w:abstractNumId w:val="17"/>
  </w:num>
  <w:num w:numId="22">
    <w:abstractNumId w:val="19"/>
  </w:num>
  <w:num w:numId="23">
    <w:abstractNumId w:val="18"/>
  </w:num>
  <w:num w:numId="24">
    <w:abstractNumId w:val="23"/>
  </w:num>
  <w:num w:numId="25">
    <w:abstractNumId w:val="29"/>
  </w:num>
  <w:num w:numId="26">
    <w:abstractNumId w:val="21"/>
  </w:num>
  <w:num w:numId="27">
    <w:abstractNumId w:val="14"/>
  </w:num>
  <w:num w:numId="28">
    <w:abstractNumId w:val="26"/>
  </w:num>
  <w:num w:numId="29">
    <w:abstractNumId w:val="34"/>
  </w:num>
  <w:num w:numId="30">
    <w:abstractNumId w:val="37"/>
  </w:num>
  <w:num w:numId="31">
    <w:abstractNumId w:val="31"/>
  </w:num>
  <w:num w:numId="32">
    <w:abstractNumId w:val="30"/>
  </w:num>
  <w:num w:numId="33">
    <w:abstractNumId w:val="33"/>
  </w:num>
  <w:num w:numId="34">
    <w:abstractNumId w:val="16"/>
  </w:num>
  <w:num w:numId="35">
    <w:abstractNumId w:val="15"/>
  </w:num>
  <w:num w:numId="36">
    <w:abstractNumId w:val="22"/>
  </w:num>
  <w:num w:numId="37">
    <w:abstractNumId w:val="3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B34DA"/>
    <w:rsid w:val="0001119C"/>
    <w:rsid w:val="00021B9E"/>
    <w:rsid w:val="00041A72"/>
    <w:rsid w:val="0007271B"/>
    <w:rsid w:val="00085264"/>
    <w:rsid w:val="00090A89"/>
    <w:rsid w:val="00094C33"/>
    <w:rsid w:val="0009565A"/>
    <w:rsid w:val="000A5FF4"/>
    <w:rsid w:val="000B5BC5"/>
    <w:rsid w:val="001403A7"/>
    <w:rsid w:val="001405CF"/>
    <w:rsid w:val="0014434E"/>
    <w:rsid w:val="001468A0"/>
    <w:rsid w:val="001738B4"/>
    <w:rsid w:val="001A613F"/>
    <w:rsid w:val="001C10DF"/>
    <w:rsid w:val="001E682A"/>
    <w:rsid w:val="001F2316"/>
    <w:rsid w:val="001F4034"/>
    <w:rsid w:val="0020758D"/>
    <w:rsid w:val="002323A5"/>
    <w:rsid w:val="00235D6E"/>
    <w:rsid w:val="00257B4F"/>
    <w:rsid w:val="00284860"/>
    <w:rsid w:val="00285F24"/>
    <w:rsid w:val="002A383F"/>
    <w:rsid w:val="002B4808"/>
    <w:rsid w:val="002B5146"/>
    <w:rsid w:val="002C6861"/>
    <w:rsid w:val="002E7D26"/>
    <w:rsid w:val="002F64FD"/>
    <w:rsid w:val="00301F80"/>
    <w:rsid w:val="00312F26"/>
    <w:rsid w:val="00313050"/>
    <w:rsid w:val="00316CE5"/>
    <w:rsid w:val="00333416"/>
    <w:rsid w:val="00342832"/>
    <w:rsid w:val="0035607A"/>
    <w:rsid w:val="00361E67"/>
    <w:rsid w:val="00365AD9"/>
    <w:rsid w:val="00372B38"/>
    <w:rsid w:val="003A034A"/>
    <w:rsid w:val="003C644D"/>
    <w:rsid w:val="003D5BF8"/>
    <w:rsid w:val="003E5473"/>
    <w:rsid w:val="004226C0"/>
    <w:rsid w:val="004268F2"/>
    <w:rsid w:val="00440D40"/>
    <w:rsid w:val="00465B96"/>
    <w:rsid w:val="004811F5"/>
    <w:rsid w:val="0048372B"/>
    <w:rsid w:val="004B347D"/>
    <w:rsid w:val="004C1267"/>
    <w:rsid w:val="004C328F"/>
    <w:rsid w:val="004D115F"/>
    <w:rsid w:val="004D1EB3"/>
    <w:rsid w:val="004F6F52"/>
    <w:rsid w:val="005132B0"/>
    <w:rsid w:val="00530273"/>
    <w:rsid w:val="00581632"/>
    <w:rsid w:val="005A541B"/>
    <w:rsid w:val="005A6BDD"/>
    <w:rsid w:val="005B5404"/>
    <w:rsid w:val="005C6048"/>
    <w:rsid w:val="005D637F"/>
    <w:rsid w:val="005D7872"/>
    <w:rsid w:val="005E57D4"/>
    <w:rsid w:val="005E74FE"/>
    <w:rsid w:val="00602B97"/>
    <w:rsid w:val="00625FB7"/>
    <w:rsid w:val="006270D0"/>
    <w:rsid w:val="00654AB8"/>
    <w:rsid w:val="006627AD"/>
    <w:rsid w:val="00683147"/>
    <w:rsid w:val="00692BCA"/>
    <w:rsid w:val="006B66D4"/>
    <w:rsid w:val="006E3E3F"/>
    <w:rsid w:val="00710F6C"/>
    <w:rsid w:val="00711956"/>
    <w:rsid w:val="0074315D"/>
    <w:rsid w:val="007504E9"/>
    <w:rsid w:val="00751319"/>
    <w:rsid w:val="00753BB6"/>
    <w:rsid w:val="00761532"/>
    <w:rsid w:val="00771A3C"/>
    <w:rsid w:val="00775F98"/>
    <w:rsid w:val="00786933"/>
    <w:rsid w:val="00796D95"/>
    <w:rsid w:val="007A5FF4"/>
    <w:rsid w:val="007B25AA"/>
    <w:rsid w:val="007E2CD4"/>
    <w:rsid w:val="007F3EEE"/>
    <w:rsid w:val="007F4B43"/>
    <w:rsid w:val="00804DB5"/>
    <w:rsid w:val="00822881"/>
    <w:rsid w:val="00846D51"/>
    <w:rsid w:val="008717A4"/>
    <w:rsid w:val="00884142"/>
    <w:rsid w:val="008956EC"/>
    <w:rsid w:val="008C1211"/>
    <w:rsid w:val="008C6DCD"/>
    <w:rsid w:val="008D576D"/>
    <w:rsid w:val="008F48BE"/>
    <w:rsid w:val="009101FB"/>
    <w:rsid w:val="00911374"/>
    <w:rsid w:val="00936065"/>
    <w:rsid w:val="00936D8F"/>
    <w:rsid w:val="009402E0"/>
    <w:rsid w:val="009519B4"/>
    <w:rsid w:val="009639D9"/>
    <w:rsid w:val="009A3C6F"/>
    <w:rsid w:val="009B1DA0"/>
    <w:rsid w:val="009C0469"/>
    <w:rsid w:val="009E6C3E"/>
    <w:rsid w:val="009E73E2"/>
    <w:rsid w:val="00A123F2"/>
    <w:rsid w:val="00A17670"/>
    <w:rsid w:val="00A228FD"/>
    <w:rsid w:val="00A22FB7"/>
    <w:rsid w:val="00A2338A"/>
    <w:rsid w:val="00A237E6"/>
    <w:rsid w:val="00A258EB"/>
    <w:rsid w:val="00A25CBA"/>
    <w:rsid w:val="00A41C5E"/>
    <w:rsid w:val="00A574F5"/>
    <w:rsid w:val="00A70E48"/>
    <w:rsid w:val="00AB0E3B"/>
    <w:rsid w:val="00AC2F03"/>
    <w:rsid w:val="00AE5611"/>
    <w:rsid w:val="00AE5A45"/>
    <w:rsid w:val="00AE7888"/>
    <w:rsid w:val="00B15CBA"/>
    <w:rsid w:val="00B3459B"/>
    <w:rsid w:val="00B5641B"/>
    <w:rsid w:val="00B71378"/>
    <w:rsid w:val="00B75950"/>
    <w:rsid w:val="00B9025E"/>
    <w:rsid w:val="00BA570A"/>
    <w:rsid w:val="00BC4107"/>
    <w:rsid w:val="00BC6709"/>
    <w:rsid w:val="00BE1B4D"/>
    <w:rsid w:val="00C015F9"/>
    <w:rsid w:val="00C03031"/>
    <w:rsid w:val="00C04AFE"/>
    <w:rsid w:val="00C05DFA"/>
    <w:rsid w:val="00C26A91"/>
    <w:rsid w:val="00C26AFD"/>
    <w:rsid w:val="00C535D3"/>
    <w:rsid w:val="00C57744"/>
    <w:rsid w:val="00C57F37"/>
    <w:rsid w:val="00C64462"/>
    <w:rsid w:val="00C92640"/>
    <w:rsid w:val="00C93C2A"/>
    <w:rsid w:val="00CD76A9"/>
    <w:rsid w:val="00D071A0"/>
    <w:rsid w:val="00D13CE8"/>
    <w:rsid w:val="00D16B21"/>
    <w:rsid w:val="00D31E64"/>
    <w:rsid w:val="00D33581"/>
    <w:rsid w:val="00D45ED4"/>
    <w:rsid w:val="00D54AC4"/>
    <w:rsid w:val="00D567BF"/>
    <w:rsid w:val="00D6024F"/>
    <w:rsid w:val="00D62540"/>
    <w:rsid w:val="00D70A93"/>
    <w:rsid w:val="00D73972"/>
    <w:rsid w:val="00D748B7"/>
    <w:rsid w:val="00D7517F"/>
    <w:rsid w:val="00D777B9"/>
    <w:rsid w:val="00D94898"/>
    <w:rsid w:val="00D9601B"/>
    <w:rsid w:val="00DA3CBC"/>
    <w:rsid w:val="00DB4BC5"/>
    <w:rsid w:val="00DB7886"/>
    <w:rsid w:val="00DC0760"/>
    <w:rsid w:val="00DD133F"/>
    <w:rsid w:val="00DD2126"/>
    <w:rsid w:val="00DD3BF3"/>
    <w:rsid w:val="00DD77F4"/>
    <w:rsid w:val="00DF4F23"/>
    <w:rsid w:val="00E009CC"/>
    <w:rsid w:val="00E12202"/>
    <w:rsid w:val="00E14595"/>
    <w:rsid w:val="00E313AA"/>
    <w:rsid w:val="00E35833"/>
    <w:rsid w:val="00E41075"/>
    <w:rsid w:val="00E46B03"/>
    <w:rsid w:val="00E61ABE"/>
    <w:rsid w:val="00E62B11"/>
    <w:rsid w:val="00EA28EF"/>
    <w:rsid w:val="00EB34DA"/>
    <w:rsid w:val="00ED16A4"/>
    <w:rsid w:val="00ED40FD"/>
    <w:rsid w:val="00EE2F7C"/>
    <w:rsid w:val="00EE3AA8"/>
    <w:rsid w:val="00EF2C32"/>
    <w:rsid w:val="00F0051B"/>
    <w:rsid w:val="00F24670"/>
    <w:rsid w:val="00F319EA"/>
    <w:rsid w:val="00F322A8"/>
    <w:rsid w:val="00F3573D"/>
    <w:rsid w:val="00F42C8D"/>
    <w:rsid w:val="00F6162E"/>
    <w:rsid w:val="00FA51F0"/>
    <w:rsid w:val="00FB2331"/>
    <w:rsid w:val="00FE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3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EEE"/>
    <w:pPr>
      <w:keepNext/>
      <w:widowControl/>
      <w:suppressAutoHyphens w:val="0"/>
      <w:outlineLvl w:val="0"/>
    </w:pPr>
    <w:rPr>
      <w:rFonts w:ascii="Arial" w:eastAsia="Times New Roman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5833"/>
    <w:rPr>
      <w:rFonts w:eastAsia="Arial Unicode MS"/>
      <w:sz w:val="24"/>
    </w:rPr>
  </w:style>
  <w:style w:type="character" w:customStyle="1" w:styleId="WW8Num4z0">
    <w:name w:val="WW8Num4z0"/>
    <w:rsid w:val="00E35833"/>
    <w:rPr>
      <w:rFonts w:ascii="Times New Roman" w:eastAsia="Times New Roman" w:hAnsi="Times New Roman"/>
      <w:sz w:val="24"/>
    </w:rPr>
  </w:style>
  <w:style w:type="character" w:customStyle="1" w:styleId="WW8Num5z0">
    <w:name w:val="WW8Num5z0"/>
    <w:rsid w:val="00E35833"/>
    <w:rPr>
      <w:rFonts w:eastAsia="Arial Unicode MS"/>
      <w:sz w:val="24"/>
    </w:rPr>
  </w:style>
  <w:style w:type="character" w:customStyle="1" w:styleId="WW8Num6z0">
    <w:name w:val="WW8Num6z0"/>
    <w:rsid w:val="00E35833"/>
    <w:rPr>
      <w:rFonts w:ascii="Times New Roman" w:eastAsia="Times New Roman" w:hAnsi="Times New Roman"/>
      <w:sz w:val="24"/>
    </w:rPr>
  </w:style>
  <w:style w:type="character" w:customStyle="1" w:styleId="WW8Num9z0">
    <w:name w:val="WW8Num9z0"/>
    <w:rsid w:val="00E35833"/>
    <w:rPr>
      <w:rFonts w:eastAsia="Arial Unicode MS"/>
      <w:sz w:val="24"/>
    </w:rPr>
  </w:style>
  <w:style w:type="character" w:customStyle="1" w:styleId="Absatz-Standardschriftart">
    <w:name w:val="Absatz-Standardschriftart"/>
    <w:rsid w:val="00E35833"/>
  </w:style>
  <w:style w:type="character" w:customStyle="1" w:styleId="WW8Num2z0">
    <w:name w:val="WW8Num2z0"/>
    <w:rsid w:val="00E35833"/>
    <w:rPr>
      <w:rFonts w:eastAsia="Arial Unicode MS"/>
      <w:sz w:val="24"/>
    </w:rPr>
  </w:style>
  <w:style w:type="character" w:customStyle="1" w:styleId="WW8Num3z0">
    <w:name w:val="WW8Num3z0"/>
    <w:rsid w:val="00E35833"/>
    <w:rPr>
      <w:rFonts w:eastAsia="Arial Unicode MS"/>
      <w:sz w:val="24"/>
    </w:rPr>
  </w:style>
  <w:style w:type="character" w:customStyle="1" w:styleId="WW8Num7z0">
    <w:name w:val="WW8Num7z0"/>
    <w:rsid w:val="00E35833"/>
    <w:rPr>
      <w:rFonts w:eastAsia="Arial Unicode MS"/>
      <w:sz w:val="24"/>
    </w:rPr>
  </w:style>
  <w:style w:type="character" w:customStyle="1" w:styleId="WW8Num8z0">
    <w:name w:val="WW8Num8z0"/>
    <w:rsid w:val="00E35833"/>
    <w:rPr>
      <w:rFonts w:ascii="Times New Roman" w:eastAsia="Times New Roman" w:hAnsi="Times New Roman"/>
      <w:sz w:val="24"/>
    </w:rPr>
  </w:style>
  <w:style w:type="character" w:customStyle="1" w:styleId="WW8Num10z0">
    <w:name w:val="WW8Num10z0"/>
    <w:rsid w:val="00E35833"/>
    <w:rPr>
      <w:rFonts w:eastAsia="Arial Unicode MS"/>
      <w:sz w:val="24"/>
    </w:rPr>
  </w:style>
  <w:style w:type="character" w:customStyle="1" w:styleId="WW8Num11z0">
    <w:name w:val="WW8Num11z0"/>
    <w:rsid w:val="00E35833"/>
    <w:rPr>
      <w:rFonts w:eastAsia="Arial Unicode MS"/>
      <w:sz w:val="24"/>
    </w:rPr>
  </w:style>
  <w:style w:type="character" w:customStyle="1" w:styleId="WW-Absatz-Standardschriftart">
    <w:name w:val="WW-Absatz-Standardschriftart"/>
    <w:rsid w:val="00E35833"/>
  </w:style>
  <w:style w:type="character" w:customStyle="1" w:styleId="WW-Absatz-Standardschriftart1">
    <w:name w:val="WW-Absatz-Standardschriftart1"/>
    <w:rsid w:val="00E35833"/>
  </w:style>
  <w:style w:type="character" w:customStyle="1" w:styleId="WW-Absatz-Standardschriftart11">
    <w:name w:val="WW-Absatz-Standardschriftart11"/>
    <w:rsid w:val="00E35833"/>
  </w:style>
  <w:style w:type="character" w:customStyle="1" w:styleId="WW-Absatz-Standardschriftart111">
    <w:name w:val="WW-Absatz-Standardschriftart111"/>
    <w:rsid w:val="00E35833"/>
  </w:style>
  <w:style w:type="character" w:customStyle="1" w:styleId="WW8Num12z0">
    <w:name w:val="WW8Num12z0"/>
    <w:rsid w:val="00E35833"/>
    <w:rPr>
      <w:rFonts w:eastAsia="Arial Unicode MS"/>
      <w:sz w:val="24"/>
    </w:rPr>
  </w:style>
  <w:style w:type="character" w:customStyle="1" w:styleId="WW8Num13z0">
    <w:name w:val="WW8Num13z0"/>
    <w:rsid w:val="00E35833"/>
    <w:rPr>
      <w:rFonts w:ascii="Times New Roman" w:eastAsia="Times New Roman" w:hAnsi="Times New Roman"/>
      <w:sz w:val="24"/>
    </w:rPr>
  </w:style>
  <w:style w:type="character" w:customStyle="1" w:styleId="WW8Num14z0">
    <w:name w:val="WW8Num14z0"/>
    <w:rsid w:val="00E35833"/>
    <w:rPr>
      <w:rFonts w:eastAsia="Arial Unicode MS"/>
      <w:sz w:val="24"/>
    </w:rPr>
  </w:style>
  <w:style w:type="character" w:customStyle="1" w:styleId="WW8Num15z0">
    <w:name w:val="WW8Num15z0"/>
    <w:rsid w:val="00E35833"/>
    <w:rPr>
      <w:rFonts w:eastAsia="Arial Unicode MS"/>
      <w:sz w:val="24"/>
    </w:rPr>
  </w:style>
  <w:style w:type="character" w:customStyle="1" w:styleId="WW-Absatz-Standardschriftart1111">
    <w:name w:val="WW-Absatz-Standardschriftart1111"/>
    <w:rsid w:val="00E35833"/>
  </w:style>
  <w:style w:type="character" w:customStyle="1" w:styleId="WW-Absatz-Standardschriftart11111">
    <w:name w:val="WW-Absatz-Standardschriftart11111"/>
    <w:rsid w:val="00E35833"/>
  </w:style>
  <w:style w:type="character" w:customStyle="1" w:styleId="WW-Absatz-Standardschriftart111111">
    <w:name w:val="WW-Absatz-Standardschriftart111111"/>
    <w:rsid w:val="00E35833"/>
  </w:style>
  <w:style w:type="character" w:customStyle="1" w:styleId="WW-Absatz-Standardschriftart1111111">
    <w:name w:val="WW-Absatz-Standardschriftart1111111"/>
    <w:rsid w:val="00E35833"/>
  </w:style>
  <w:style w:type="character" w:customStyle="1" w:styleId="FontStyle12">
    <w:name w:val="Font Style12"/>
    <w:basedOn w:val="WW-Absatz-Standardschriftart1111"/>
    <w:rsid w:val="00E35833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WW-Absatz-Standardschriftart1111"/>
    <w:rsid w:val="00E35833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WW-Absatz-Standardschriftart1111"/>
    <w:rsid w:val="00E35833"/>
    <w:rPr>
      <w:rFonts w:eastAsia="Arial Unicode MS"/>
      <w:kern w:val="1"/>
      <w:sz w:val="24"/>
      <w:szCs w:val="24"/>
      <w:lang w:val="pl-PL"/>
    </w:rPr>
  </w:style>
  <w:style w:type="character" w:customStyle="1" w:styleId="Znakiprzypiswkocowych">
    <w:name w:val="Znaki przypisów końcowych"/>
    <w:basedOn w:val="WW-Absatz-Standardschriftart1111"/>
    <w:rsid w:val="00E35833"/>
    <w:rPr>
      <w:vertAlign w:val="superscript"/>
    </w:rPr>
  </w:style>
  <w:style w:type="character" w:styleId="Hipercze">
    <w:name w:val="Hyperlink"/>
    <w:basedOn w:val="WW-Absatz-Standardschriftart1111"/>
    <w:semiHidden/>
    <w:rsid w:val="00E35833"/>
    <w:rPr>
      <w:color w:val="0000FF"/>
      <w:u w:val="single"/>
    </w:rPr>
  </w:style>
  <w:style w:type="character" w:styleId="Numerstrony">
    <w:name w:val="page number"/>
    <w:basedOn w:val="WW-Absatz-Standardschriftart1111"/>
    <w:semiHidden/>
    <w:rsid w:val="00E35833"/>
  </w:style>
  <w:style w:type="character" w:customStyle="1" w:styleId="Znakinumeracji">
    <w:name w:val="Znaki numeracji"/>
    <w:rsid w:val="00E35833"/>
  </w:style>
  <w:style w:type="paragraph" w:customStyle="1" w:styleId="Nagwek10">
    <w:name w:val="Nagłówek1"/>
    <w:basedOn w:val="Normalny"/>
    <w:next w:val="Tekstpodstawowy"/>
    <w:rsid w:val="00E358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35833"/>
    <w:pPr>
      <w:spacing w:after="120"/>
    </w:pPr>
  </w:style>
  <w:style w:type="paragraph" w:styleId="Lista">
    <w:name w:val="List"/>
    <w:basedOn w:val="Tekstpodstawowy"/>
    <w:semiHidden/>
    <w:rsid w:val="00E35833"/>
    <w:rPr>
      <w:rFonts w:cs="Tahoma"/>
    </w:rPr>
  </w:style>
  <w:style w:type="paragraph" w:customStyle="1" w:styleId="Podpis1">
    <w:name w:val="Podpis1"/>
    <w:basedOn w:val="Normalny"/>
    <w:rsid w:val="00E3583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35833"/>
    <w:pPr>
      <w:suppressLineNumbers/>
    </w:pPr>
    <w:rPr>
      <w:rFonts w:cs="Tahoma"/>
    </w:rPr>
  </w:style>
  <w:style w:type="paragraph" w:customStyle="1" w:styleId="Standard">
    <w:name w:val="Standard"/>
    <w:rsid w:val="00E35833"/>
    <w:pPr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Stopka">
    <w:name w:val="footer"/>
    <w:basedOn w:val="Normalny"/>
    <w:semiHidden/>
    <w:rsid w:val="00E3583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E35833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35833"/>
    <w:pPr>
      <w:suppressLineNumbers/>
    </w:pPr>
  </w:style>
  <w:style w:type="paragraph" w:customStyle="1" w:styleId="Nagwektabeli">
    <w:name w:val="Nagłówek tabeli"/>
    <w:basedOn w:val="Zawartotabeli"/>
    <w:rsid w:val="00E35833"/>
    <w:pPr>
      <w:jc w:val="center"/>
    </w:pPr>
    <w:rPr>
      <w:b/>
      <w:bCs/>
    </w:rPr>
  </w:style>
  <w:style w:type="paragraph" w:customStyle="1" w:styleId="Style2">
    <w:name w:val="Style2"/>
    <w:basedOn w:val="Normalny"/>
    <w:rsid w:val="00E35833"/>
    <w:pPr>
      <w:suppressAutoHyphens w:val="0"/>
      <w:autoSpaceDE w:val="0"/>
      <w:spacing w:line="277" w:lineRule="exact"/>
    </w:pPr>
    <w:rPr>
      <w:rFonts w:ascii="Arial" w:eastAsia="Times New Roman" w:hAnsi="Arial"/>
    </w:rPr>
  </w:style>
  <w:style w:type="paragraph" w:customStyle="1" w:styleId="Style10">
    <w:name w:val="Style10"/>
    <w:basedOn w:val="Normalny"/>
    <w:rsid w:val="00E35833"/>
    <w:pPr>
      <w:suppressAutoHyphens w:val="0"/>
      <w:autoSpaceDE w:val="0"/>
      <w:spacing w:line="274" w:lineRule="exact"/>
      <w:jc w:val="both"/>
    </w:pPr>
    <w:rPr>
      <w:rFonts w:ascii="Arial" w:eastAsia="Times New Roman" w:hAnsi="Arial"/>
    </w:rPr>
  </w:style>
  <w:style w:type="paragraph" w:styleId="Tekstprzypisukocowego">
    <w:name w:val="endnote text"/>
    <w:basedOn w:val="Normalny"/>
    <w:semiHidden/>
    <w:rsid w:val="00E35833"/>
  </w:style>
  <w:style w:type="paragraph" w:customStyle="1" w:styleId="Zawartoramki">
    <w:name w:val="Zawartość ramki"/>
    <w:basedOn w:val="Tekstpodstawowy"/>
    <w:rsid w:val="00E35833"/>
  </w:style>
  <w:style w:type="paragraph" w:styleId="Bezodstpw">
    <w:name w:val="No Spacing"/>
    <w:uiPriority w:val="1"/>
    <w:qFormat/>
    <w:rsid w:val="00EB34DA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637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0D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0D40"/>
    <w:rPr>
      <w:rFonts w:eastAsia="Arial Unicode MS"/>
      <w:kern w:val="1"/>
      <w:sz w:val="24"/>
      <w:szCs w:val="24"/>
      <w:lang w:eastAsia="ar-SA"/>
    </w:rPr>
  </w:style>
  <w:style w:type="paragraph" w:customStyle="1" w:styleId="WW-Tekstpodstawowywcity3">
    <w:name w:val="WW-Tekst podstawowy wci?ty 3"/>
    <w:basedOn w:val="Standard"/>
    <w:rsid w:val="00440D40"/>
    <w:pPr>
      <w:widowControl w:val="0"/>
      <w:suppressAutoHyphens w:val="0"/>
      <w:autoSpaceDN w:val="0"/>
      <w:adjustRightInd w:val="0"/>
      <w:spacing w:after="120"/>
      <w:ind w:left="283" w:firstLine="1"/>
    </w:pPr>
    <w:rPr>
      <w:rFonts w:eastAsia="Times New Roman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322A8"/>
    <w:rPr>
      <w:rFonts w:eastAsia="Arial Unicode MS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A8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DD2126"/>
    <w:pPr>
      <w:widowControl/>
      <w:jc w:val="center"/>
    </w:pPr>
    <w:rPr>
      <w:rFonts w:eastAsia="Times New Roman"/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DD2126"/>
    <w:rPr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12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DD2126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F3EEE"/>
    <w:rPr>
      <w:rFonts w:ascii="Arial" w:hAnsi="Arial"/>
      <w:b/>
    </w:rPr>
  </w:style>
  <w:style w:type="paragraph" w:customStyle="1" w:styleId="Style4">
    <w:name w:val="Style4"/>
    <w:basedOn w:val="Normalny"/>
    <w:uiPriority w:val="99"/>
    <w:rsid w:val="00DD133F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Calibri" w:eastAsia="Times New Roman" w:hAnsi="Calibri"/>
      <w:kern w:val="0"/>
      <w:lang w:eastAsia="pl-PL"/>
    </w:rPr>
  </w:style>
  <w:style w:type="character" w:customStyle="1" w:styleId="FontStyle25">
    <w:name w:val="Font Style25"/>
    <w:basedOn w:val="Domylnaczcionkaakapitu"/>
    <w:uiPriority w:val="99"/>
    <w:rsid w:val="00DD133F"/>
    <w:rPr>
      <w:rFonts w:ascii="Calibri" w:hAnsi="Calibri" w:cs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5CBA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ochocka@sztutowo.internetd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D72A-CC6F-4DC3-9063-6198E10E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Sztutowo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cp:lastModifiedBy>Your User Name</cp:lastModifiedBy>
  <cp:revision>40</cp:revision>
  <cp:lastPrinted>2012-05-16T11:07:00Z</cp:lastPrinted>
  <dcterms:created xsi:type="dcterms:W3CDTF">2011-07-20T11:23:00Z</dcterms:created>
  <dcterms:modified xsi:type="dcterms:W3CDTF">2012-05-16T11:33:00Z</dcterms:modified>
</cp:coreProperties>
</file>