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2338A" w:rsidRPr="00A2338A" w:rsidRDefault="008F48BE" w:rsidP="00A2338A">
      <w:pPr>
        <w:autoSpaceDE w:val="0"/>
        <w:autoSpaceDN w:val="0"/>
        <w:adjustRightInd w:val="0"/>
        <w:jc w:val="right"/>
        <w:rPr>
          <w:rFonts w:asciiTheme="minorHAnsi" w:hAnsiTheme="minorHAnsi"/>
          <w:color w:val="000000"/>
          <w:sz w:val="20"/>
          <w:szCs w:val="20"/>
        </w:rPr>
      </w:pPr>
      <w:r w:rsidRPr="0001119C">
        <w:rPr>
          <w:rFonts w:asciiTheme="minorHAnsi" w:hAnsiTheme="minorHAnsi"/>
          <w:color w:val="000000"/>
          <w:sz w:val="20"/>
          <w:szCs w:val="20"/>
        </w:rPr>
        <w:t>Sztutowo, 12</w:t>
      </w:r>
      <w:r w:rsidR="00C57744" w:rsidRPr="0001119C">
        <w:rPr>
          <w:rFonts w:asciiTheme="minorHAnsi" w:hAnsiTheme="minorHAnsi"/>
          <w:color w:val="000000"/>
          <w:sz w:val="20"/>
          <w:szCs w:val="20"/>
        </w:rPr>
        <w:t>.03</w:t>
      </w:r>
      <w:r w:rsidR="00A2338A" w:rsidRPr="0001119C">
        <w:rPr>
          <w:rFonts w:asciiTheme="minorHAnsi" w:hAnsiTheme="minorHAnsi"/>
          <w:color w:val="000000"/>
          <w:sz w:val="20"/>
          <w:szCs w:val="20"/>
        </w:rPr>
        <w:t>.201</w:t>
      </w:r>
      <w:r w:rsidR="00C57744" w:rsidRPr="0001119C">
        <w:rPr>
          <w:rFonts w:asciiTheme="minorHAnsi" w:hAnsiTheme="minorHAnsi"/>
          <w:color w:val="000000"/>
          <w:sz w:val="20"/>
          <w:szCs w:val="20"/>
        </w:rPr>
        <w:t>2</w:t>
      </w:r>
      <w:r w:rsidR="00A2338A" w:rsidRPr="0001119C">
        <w:rPr>
          <w:rFonts w:asciiTheme="minorHAnsi" w:hAnsiTheme="minorHAnsi"/>
          <w:color w:val="000000"/>
          <w:sz w:val="20"/>
          <w:szCs w:val="20"/>
        </w:rPr>
        <w:t xml:space="preserve"> r.</w:t>
      </w:r>
    </w:p>
    <w:p w:rsidR="00A2338A" w:rsidRPr="00A2338A" w:rsidRDefault="00A2338A" w:rsidP="00A2338A">
      <w:pPr>
        <w:pStyle w:val="Style4"/>
        <w:widowControl/>
        <w:spacing w:line="240" w:lineRule="auto"/>
        <w:jc w:val="left"/>
        <w:outlineLvl w:val="0"/>
        <w:rPr>
          <w:rStyle w:val="FontStyle25"/>
          <w:rFonts w:asciiTheme="minorHAnsi" w:hAnsiTheme="minorHAnsi" w:cs="Arial"/>
          <w:sz w:val="20"/>
          <w:szCs w:val="20"/>
        </w:rPr>
      </w:pPr>
    </w:p>
    <w:p w:rsidR="00A2338A" w:rsidRPr="00A2338A" w:rsidRDefault="00C57744" w:rsidP="00A2338A">
      <w:pPr>
        <w:pStyle w:val="Style4"/>
        <w:widowControl/>
        <w:spacing w:line="240" w:lineRule="auto"/>
        <w:jc w:val="left"/>
        <w:outlineLvl w:val="0"/>
        <w:rPr>
          <w:rStyle w:val="FontStyle25"/>
          <w:rFonts w:asciiTheme="minorHAnsi" w:hAnsiTheme="minorHAnsi" w:cs="Arial"/>
          <w:sz w:val="20"/>
          <w:szCs w:val="20"/>
        </w:rPr>
      </w:pPr>
      <w:r>
        <w:rPr>
          <w:rStyle w:val="FontStyle25"/>
          <w:rFonts w:asciiTheme="minorHAnsi" w:hAnsiTheme="minorHAnsi" w:cs="Arial"/>
          <w:sz w:val="20"/>
          <w:szCs w:val="20"/>
        </w:rPr>
        <w:t>UZ.2710.02</w:t>
      </w:r>
      <w:r w:rsidR="00A2338A" w:rsidRPr="00A2338A">
        <w:rPr>
          <w:rStyle w:val="FontStyle25"/>
          <w:rFonts w:asciiTheme="minorHAnsi" w:hAnsiTheme="minorHAnsi" w:cs="Arial"/>
          <w:sz w:val="20"/>
          <w:szCs w:val="20"/>
        </w:rPr>
        <w:t>.201</w:t>
      </w:r>
      <w:r>
        <w:rPr>
          <w:rStyle w:val="FontStyle25"/>
          <w:rFonts w:asciiTheme="minorHAnsi" w:hAnsiTheme="minorHAnsi" w:cs="Arial"/>
          <w:sz w:val="20"/>
          <w:szCs w:val="20"/>
        </w:rPr>
        <w:t>2</w:t>
      </w:r>
    </w:p>
    <w:p w:rsidR="009B1DA0" w:rsidRPr="00A2338A" w:rsidRDefault="009B1DA0" w:rsidP="009B1DA0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</w:rPr>
      </w:pPr>
    </w:p>
    <w:p w:rsidR="00B71378" w:rsidRPr="00A2338A" w:rsidRDefault="00B71378" w:rsidP="009B1DA0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</w:rPr>
      </w:pPr>
    </w:p>
    <w:p w:rsidR="009B1DA0" w:rsidRPr="000B5BC5" w:rsidRDefault="009B1DA0" w:rsidP="00A22FB7">
      <w:pPr>
        <w:autoSpaceDE w:val="0"/>
        <w:autoSpaceDN w:val="0"/>
        <w:adjustRightInd w:val="0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0B5BC5">
        <w:rPr>
          <w:rFonts w:asciiTheme="minorHAnsi" w:hAnsiTheme="minorHAnsi"/>
          <w:b/>
          <w:color w:val="000000"/>
          <w:sz w:val="22"/>
          <w:szCs w:val="22"/>
        </w:rPr>
        <w:t>ZAWIADOMIENIE O WYBORZE NAJKORZYSTNIEJSZEJ OFERTY</w:t>
      </w:r>
    </w:p>
    <w:p w:rsidR="00C57744" w:rsidRPr="0086573B" w:rsidRDefault="00E009CC" w:rsidP="00C57744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</w:rPr>
      </w:pPr>
      <w:r w:rsidRPr="000B5BC5">
        <w:rPr>
          <w:rFonts w:asciiTheme="minorHAnsi" w:hAnsiTheme="minorHAnsi"/>
          <w:b/>
          <w:bCs/>
          <w:sz w:val="22"/>
          <w:szCs w:val="22"/>
          <w:u w:val="single"/>
        </w:rPr>
        <w:t>Dotyczy</w:t>
      </w:r>
      <w:r w:rsidR="009B1DA0" w:rsidRPr="000B5BC5">
        <w:rPr>
          <w:rFonts w:asciiTheme="minorHAnsi" w:hAnsiTheme="minorHAnsi"/>
          <w:b/>
          <w:bCs/>
          <w:sz w:val="22"/>
          <w:szCs w:val="22"/>
          <w:u w:val="single"/>
        </w:rPr>
        <w:t xml:space="preserve"> </w:t>
      </w:r>
      <w:r w:rsidRPr="000B5BC5">
        <w:rPr>
          <w:rFonts w:asciiTheme="minorHAnsi" w:hAnsiTheme="minorHAnsi"/>
          <w:b/>
          <w:bCs/>
          <w:sz w:val="22"/>
          <w:szCs w:val="22"/>
          <w:u w:val="single"/>
        </w:rPr>
        <w:t>postępowania o udzielenie zamówienia publicznego na przedmiot zamówienia</w:t>
      </w:r>
      <w:r w:rsidR="001E682A" w:rsidRPr="000B5BC5">
        <w:rPr>
          <w:rFonts w:asciiTheme="minorHAnsi" w:hAnsiTheme="minorHAnsi"/>
          <w:b/>
          <w:bCs/>
          <w:sz w:val="22"/>
          <w:szCs w:val="22"/>
          <w:u w:val="single"/>
        </w:rPr>
        <w:t>:</w:t>
      </w:r>
      <w:r w:rsidRPr="000B5BC5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r w:rsidR="00C57744" w:rsidRPr="00D17FD5">
        <w:rPr>
          <w:rFonts w:ascii="Calibri" w:hAnsi="Calibri"/>
          <w:b/>
          <w:bCs/>
          <w:sz w:val="22"/>
          <w:szCs w:val="22"/>
        </w:rPr>
        <w:t>„Budow</w:t>
      </w:r>
      <w:r w:rsidR="00C57744">
        <w:rPr>
          <w:rFonts w:ascii="Calibri" w:hAnsi="Calibri"/>
          <w:b/>
          <w:bCs/>
          <w:sz w:val="22"/>
          <w:szCs w:val="22"/>
        </w:rPr>
        <w:t>a</w:t>
      </w:r>
      <w:r w:rsidR="00C57744" w:rsidRPr="00D17FD5">
        <w:rPr>
          <w:rFonts w:ascii="Calibri" w:hAnsi="Calibri"/>
          <w:b/>
          <w:bCs/>
          <w:sz w:val="22"/>
          <w:szCs w:val="22"/>
        </w:rPr>
        <w:t xml:space="preserve"> drogi gminnej  (Nr 180022G) - ul. Obozowej i drogi gminnej (nr 180037G) ul. Szkolnej </w:t>
      </w:r>
      <w:r w:rsidR="00C57744">
        <w:rPr>
          <w:rFonts w:ascii="Calibri" w:hAnsi="Calibri"/>
          <w:b/>
          <w:bCs/>
          <w:sz w:val="22"/>
          <w:szCs w:val="22"/>
        </w:rPr>
        <w:t xml:space="preserve"> </w:t>
      </w:r>
      <w:r w:rsidR="00C57744" w:rsidRPr="00D17FD5">
        <w:rPr>
          <w:rFonts w:ascii="Calibri" w:hAnsi="Calibri"/>
          <w:b/>
          <w:bCs/>
          <w:sz w:val="22"/>
          <w:szCs w:val="22"/>
        </w:rPr>
        <w:t>w Sztutowie”</w:t>
      </w:r>
      <w:r w:rsidR="00C57744">
        <w:rPr>
          <w:rFonts w:ascii="Calibri" w:hAnsi="Calibri"/>
          <w:b/>
          <w:bCs/>
          <w:sz w:val="22"/>
          <w:szCs w:val="22"/>
        </w:rPr>
        <w:t>.</w:t>
      </w:r>
    </w:p>
    <w:p w:rsidR="00B71378" w:rsidRPr="00A2338A" w:rsidRDefault="00B71378" w:rsidP="000B5BC5">
      <w:pPr>
        <w:autoSpaceDE w:val="0"/>
        <w:jc w:val="center"/>
        <w:rPr>
          <w:rFonts w:asciiTheme="minorHAnsi" w:hAnsiTheme="minorHAnsi"/>
          <w:color w:val="000000"/>
          <w:sz w:val="20"/>
          <w:szCs w:val="20"/>
        </w:rPr>
      </w:pPr>
    </w:p>
    <w:p w:rsidR="00B15CBA" w:rsidRPr="00A2338A" w:rsidRDefault="00B15CBA" w:rsidP="00B15CBA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  <w:color w:val="000000"/>
          <w:sz w:val="20"/>
          <w:szCs w:val="20"/>
        </w:rPr>
      </w:pPr>
      <w:r w:rsidRPr="00A2338A">
        <w:rPr>
          <w:rFonts w:asciiTheme="minorHAnsi" w:hAnsiTheme="minorHAnsi"/>
          <w:color w:val="000000"/>
          <w:sz w:val="20"/>
          <w:szCs w:val="20"/>
        </w:rPr>
        <w:t xml:space="preserve">Działając na podstawie </w:t>
      </w:r>
      <w:r w:rsidRPr="00A2338A">
        <w:rPr>
          <w:rFonts w:asciiTheme="minorHAnsi" w:hAnsiTheme="minorHAnsi"/>
          <w:sz w:val="20"/>
          <w:szCs w:val="20"/>
        </w:rPr>
        <w:t>art. 92 ust. 1 ustawy z dnia</w:t>
      </w:r>
      <w:r w:rsidRPr="00A2338A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A2338A">
        <w:rPr>
          <w:rFonts w:asciiTheme="minorHAnsi" w:hAnsiTheme="minorHAnsi"/>
          <w:bCs/>
          <w:sz w:val="20"/>
          <w:szCs w:val="20"/>
        </w:rPr>
        <w:t xml:space="preserve">ustawy z dnia 29 stycznia 2004 r. </w:t>
      </w:r>
      <w:r w:rsidRPr="00A2338A">
        <w:rPr>
          <w:rFonts w:asciiTheme="minorHAnsi" w:hAnsiTheme="minorHAnsi"/>
          <w:color w:val="000000"/>
          <w:sz w:val="20"/>
          <w:szCs w:val="20"/>
        </w:rPr>
        <w:t xml:space="preserve">Prawo zamówień publicznych </w:t>
      </w:r>
      <w:r w:rsidR="00C57744">
        <w:rPr>
          <w:rFonts w:asciiTheme="minorHAnsi" w:hAnsiTheme="minorHAnsi"/>
          <w:bCs/>
          <w:sz w:val="20"/>
          <w:szCs w:val="20"/>
        </w:rPr>
        <w:t>(t. j. Dz. U. z 2010</w:t>
      </w:r>
      <w:r w:rsidRPr="00A2338A">
        <w:rPr>
          <w:rFonts w:asciiTheme="minorHAnsi" w:hAnsiTheme="minorHAnsi"/>
          <w:bCs/>
          <w:sz w:val="20"/>
          <w:szCs w:val="20"/>
        </w:rPr>
        <w:t xml:space="preserve">r. Nr </w:t>
      </w:r>
      <w:r w:rsidR="00C57744">
        <w:rPr>
          <w:rFonts w:asciiTheme="minorHAnsi" w:hAnsiTheme="minorHAnsi"/>
          <w:bCs/>
          <w:sz w:val="20"/>
          <w:szCs w:val="20"/>
        </w:rPr>
        <w:t>11</w:t>
      </w:r>
      <w:r w:rsidRPr="00A2338A">
        <w:rPr>
          <w:rFonts w:asciiTheme="minorHAnsi" w:hAnsiTheme="minorHAnsi"/>
          <w:bCs/>
          <w:sz w:val="20"/>
          <w:szCs w:val="20"/>
        </w:rPr>
        <w:t xml:space="preserve">3, poz., </w:t>
      </w:r>
      <w:r w:rsidR="00C57744">
        <w:rPr>
          <w:rFonts w:asciiTheme="minorHAnsi" w:hAnsiTheme="minorHAnsi"/>
          <w:bCs/>
          <w:sz w:val="20"/>
          <w:szCs w:val="20"/>
        </w:rPr>
        <w:t>759</w:t>
      </w:r>
      <w:r w:rsidRPr="00A2338A">
        <w:rPr>
          <w:rFonts w:asciiTheme="minorHAnsi" w:hAnsiTheme="minorHAnsi"/>
          <w:bCs/>
          <w:sz w:val="20"/>
          <w:szCs w:val="20"/>
        </w:rPr>
        <w:t xml:space="preserve"> ze zmianami) </w:t>
      </w:r>
      <w:r w:rsidRPr="00A2338A">
        <w:rPr>
          <w:rFonts w:asciiTheme="minorHAnsi" w:hAnsiTheme="minorHAnsi"/>
          <w:color w:val="000000"/>
          <w:sz w:val="20"/>
          <w:szCs w:val="20"/>
          <w:highlight w:val="white"/>
        </w:rPr>
        <w:t>Wójt Gminy Sztutowo</w:t>
      </w:r>
      <w:r w:rsidRPr="00A2338A">
        <w:rPr>
          <w:rFonts w:asciiTheme="minorHAnsi" w:hAnsiTheme="minorHAnsi"/>
          <w:color w:val="000000"/>
          <w:sz w:val="20"/>
          <w:szCs w:val="20"/>
        </w:rPr>
        <w:t xml:space="preserve"> zawiadamia, że w niniejszym postępowaniu:</w:t>
      </w:r>
    </w:p>
    <w:p w:rsidR="00B15CBA" w:rsidRPr="00A2338A" w:rsidRDefault="00B15CBA" w:rsidP="00B15CBA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  <w:u w:val="single"/>
        </w:rPr>
      </w:pPr>
    </w:p>
    <w:p w:rsidR="00B15CBA" w:rsidRPr="00A2338A" w:rsidRDefault="00B15CBA" w:rsidP="00B15CBA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  <w:u w:val="single"/>
        </w:rPr>
      </w:pPr>
      <w:r w:rsidRPr="00A2338A">
        <w:rPr>
          <w:rFonts w:asciiTheme="minorHAnsi" w:hAnsiTheme="minorHAnsi"/>
          <w:color w:val="000000"/>
          <w:sz w:val="20"/>
          <w:szCs w:val="20"/>
          <w:u w:val="single"/>
        </w:rPr>
        <w:t>Jako najkorzystniejszą wybrano:</w:t>
      </w:r>
    </w:p>
    <w:p w:rsidR="00B15CBA" w:rsidRPr="00A2338A" w:rsidRDefault="00B15CBA" w:rsidP="00B15CBA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B15CBA" w:rsidRPr="00A2338A" w:rsidRDefault="00B15CBA" w:rsidP="00B15CBA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AC2F03">
        <w:rPr>
          <w:rFonts w:asciiTheme="minorHAnsi" w:hAnsiTheme="minorHAnsi"/>
          <w:color w:val="000000"/>
          <w:sz w:val="20"/>
          <w:szCs w:val="20"/>
        </w:rPr>
        <w:t xml:space="preserve">Ofertę nr </w:t>
      </w:r>
      <w:r w:rsidR="00AC2F03" w:rsidRPr="00AC2F03">
        <w:rPr>
          <w:rFonts w:asciiTheme="minorHAnsi" w:hAnsiTheme="minorHAnsi"/>
          <w:color w:val="000000"/>
          <w:sz w:val="20"/>
          <w:szCs w:val="20"/>
        </w:rPr>
        <w:t>2</w:t>
      </w:r>
      <w:r w:rsidRPr="00A2338A">
        <w:rPr>
          <w:rFonts w:asciiTheme="minorHAnsi" w:hAnsiTheme="minorHAnsi"/>
          <w:color w:val="000000"/>
          <w:sz w:val="20"/>
          <w:szCs w:val="20"/>
        </w:rPr>
        <w:t xml:space="preserve"> złożoną przez : </w:t>
      </w:r>
    </w:p>
    <w:p w:rsidR="0009565A" w:rsidRPr="00A2338A" w:rsidRDefault="0009565A" w:rsidP="00B15CBA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041A72" w:rsidRPr="000B5BC5" w:rsidRDefault="000B5BC5" w:rsidP="00041A72">
      <w:pPr>
        <w:autoSpaceDE w:val="0"/>
        <w:rPr>
          <w:rFonts w:asciiTheme="minorHAnsi" w:hAnsiTheme="minorHAnsi"/>
          <w:color w:val="000000"/>
          <w:sz w:val="20"/>
          <w:szCs w:val="20"/>
        </w:rPr>
      </w:pPr>
      <w:r w:rsidRPr="000B5BC5">
        <w:rPr>
          <w:rFonts w:asciiTheme="minorHAnsi" w:hAnsiTheme="minorHAnsi" w:cs="Arial"/>
          <w:color w:val="000000"/>
          <w:sz w:val="20"/>
          <w:szCs w:val="20"/>
        </w:rPr>
        <w:t>Skanska S.A.</w:t>
      </w:r>
      <w:r w:rsidR="00041A72" w:rsidRPr="000B5BC5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:rsidR="000B5BC5" w:rsidRPr="00A2338A" w:rsidRDefault="000B5BC5" w:rsidP="00041A72">
      <w:pPr>
        <w:autoSpaceDE w:val="0"/>
        <w:rPr>
          <w:rFonts w:asciiTheme="minorHAnsi" w:hAnsiTheme="minorHAnsi"/>
          <w:color w:val="000000"/>
          <w:sz w:val="20"/>
          <w:szCs w:val="20"/>
        </w:rPr>
      </w:pPr>
      <w:r w:rsidRPr="00A2338A">
        <w:rPr>
          <w:rFonts w:asciiTheme="minorHAnsi" w:hAnsiTheme="minorHAnsi"/>
          <w:color w:val="000000"/>
          <w:sz w:val="20"/>
          <w:szCs w:val="20"/>
        </w:rPr>
        <w:t>ul. Zajączka 9, 01-518 Warszawa</w:t>
      </w:r>
    </w:p>
    <w:p w:rsidR="00B15CBA" w:rsidRPr="00A2338A" w:rsidRDefault="00B15CBA" w:rsidP="00B15CBA">
      <w:pPr>
        <w:autoSpaceDE w:val="0"/>
        <w:jc w:val="both"/>
        <w:rPr>
          <w:rFonts w:asciiTheme="minorHAnsi" w:hAnsiTheme="minorHAnsi" w:cs="Tahoma"/>
          <w:color w:val="000000"/>
          <w:sz w:val="20"/>
          <w:szCs w:val="20"/>
          <w:u w:val="single"/>
        </w:rPr>
      </w:pPr>
      <w:r w:rsidRPr="00A2338A">
        <w:rPr>
          <w:rFonts w:asciiTheme="minorHAnsi" w:hAnsiTheme="minorHAnsi"/>
          <w:color w:val="000000"/>
          <w:sz w:val="20"/>
          <w:szCs w:val="20"/>
        </w:rPr>
        <w:t>Cena ofertowa wynosi</w:t>
      </w:r>
      <w:r w:rsidR="00AC2F03">
        <w:rPr>
          <w:rFonts w:asciiTheme="minorHAnsi" w:hAnsiTheme="minorHAnsi"/>
          <w:color w:val="000000"/>
          <w:sz w:val="20"/>
          <w:szCs w:val="20"/>
        </w:rPr>
        <w:t xml:space="preserve">: </w:t>
      </w:r>
      <w:r w:rsidR="00AC2F03" w:rsidRPr="00AC2F03">
        <w:rPr>
          <w:rFonts w:asciiTheme="minorHAnsi" w:hAnsiTheme="minorHAnsi"/>
          <w:b/>
          <w:color w:val="000000"/>
          <w:sz w:val="20"/>
          <w:szCs w:val="20"/>
        </w:rPr>
        <w:t>2 557 334,66zł</w:t>
      </w:r>
    </w:p>
    <w:p w:rsidR="00B15CBA" w:rsidRPr="00A2338A" w:rsidRDefault="00B15CBA" w:rsidP="00B15CBA">
      <w:pPr>
        <w:autoSpaceDE w:val="0"/>
        <w:rPr>
          <w:rFonts w:asciiTheme="minorHAnsi" w:hAnsiTheme="minorHAnsi"/>
          <w:color w:val="000000"/>
          <w:sz w:val="20"/>
          <w:szCs w:val="20"/>
        </w:rPr>
      </w:pPr>
    </w:p>
    <w:p w:rsidR="00B15CBA" w:rsidRPr="00A2338A" w:rsidRDefault="00B15CBA" w:rsidP="00B15CBA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</w:rPr>
      </w:pPr>
      <w:r w:rsidRPr="00A2338A">
        <w:rPr>
          <w:rFonts w:asciiTheme="minorHAnsi" w:hAnsiTheme="minorHAnsi"/>
          <w:color w:val="000000"/>
          <w:sz w:val="20"/>
          <w:szCs w:val="20"/>
        </w:rPr>
        <w:t xml:space="preserve">Uzasadnienie: </w:t>
      </w:r>
      <w:r w:rsidRPr="00A2338A">
        <w:rPr>
          <w:rFonts w:asciiTheme="minorHAnsi" w:hAnsiTheme="minorHAnsi"/>
          <w:b/>
          <w:color w:val="000000"/>
          <w:sz w:val="20"/>
          <w:szCs w:val="20"/>
        </w:rPr>
        <w:t>Najkorzystniejsza oferta cenowa</w:t>
      </w:r>
    </w:p>
    <w:p w:rsidR="00B15CBA" w:rsidRPr="00A2338A" w:rsidRDefault="00B15CBA" w:rsidP="00B15CBA">
      <w:pPr>
        <w:autoSpaceDE w:val="0"/>
        <w:autoSpaceDN w:val="0"/>
        <w:adjustRightInd w:val="0"/>
        <w:jc w:val="both"/>
        <w:rPr>
          <w:rFonts w:asciiTheme="minorHAnsi" w:hAnsiTheme="minorHAnsi"/>
          <w:bCs/>
          <w:color w:val="000000"/>
          <w:sz w:val="20"/>
          <w:szCs w:val="20"/>
        </w:rPr>
      </w:pPr>
      <w:r w:rsidRPr="00A2338A">
        <w:rPr>
          <w:rFonts w:asciiTheme="minorHAnsi" w:hAnsiTheme="minorHAnsi"/>
          <w:bCs/>
          <w:color w:val="000000"/>
          <w:sz w:val="20"/>
          <w:szCs w:val="20"/>
        </w:rPr>
        <w:t xml:space="preserve">Umowa w sprawie powyższego zamówienia publicznego w </w:t>
      </w:r>
      <w:r w:rsidRPr="0001119C">
        <w:rPr>
          <w:rFonts w:asciiTheme="minorHAnsi" w:hAnsiTheme="minorHAnsi"/>
          <w:bCs/>
          <w:color w:val="000000"/>
          <w:sz w:val="20"/>
          <w:szCs w:val="20"/>
        </w:rPr>
        <w:t>myśl art. 94 ust. 2 pkt.</w:t>
      </w:r>
      <w:r w:rsidRPr="0001119C">
        <w:rPr>
          <w:rFonts w:asciiTheme="minorHAnsi" w:hAnsiTheme="minorHAnsi"/>
          <w:bCs/>
          <w:sz w:val="20"/>
          <w:szCs w:val="20"/>
        </w:rPr>
        <w:t xml:space="preserve"> 3a</w:t>
      </w:r>
      <w:r w:rsidRPr="0001119C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  <w:r w:rsidRPr="0001119C">
        <w:rPr>
          <w:rFonts w:asciiTheme="minorHAnsi" w:hAnsiTheme="minorHAnsi"/>
          <w:bCs/>
          <w:sz w:val="20"/>
          <w:szCs w:val="20"/>
        </w:rPr>
        <w:t>ustawy</w:t>
      </w:r>
      <w:r w:rsidRPr="00A2338A">
        <w:rPr>
          <w:rFonts w:asciiTheme="minorHAnsi" w:hAnsiTheme="minorHAnsi"/>
          <w:bCs/>
          <w:color w:val="000000"/>
          <w:sz w:val="20"/>
          <w:szCs w:val="20"/>
        </w:rPr>
        <w:t xml:space="preserve"> Prawo Zamówień publicznych, mo</w:t>
      </w:r>
      <w:r w:rsidRPr="00A2338A">
        <w:rPr>
          <w:rFonts w:asciiTheme="minorHAnsi" w:eastAsia="TimesNewRoman,Bold" w:hAnsiTheme="minorHAnsi"/>
          <w:bCs/>
          <w:color w:val="000000"/>
          <w:sz w:val="20"/>
          <w:szCs w:val="20"/>
        </w:rPr>
        <w:t xml:space="preserve">że </w:t>
      </w:r>
      <w:r w:rsidRPr="00A2338A">
        <w:rPr>
          <w:rFonts w:asciiTheme="minorHAnsi" w:hAnsiTheme="minorHAnsi"/>
          <w:bCs/>
          <w:color w:val="000000"/>
          <w:sz w:val="20"/>
          <w:szCs w:val="20"/>
        </w:rPr>
        <w:t>by</w:t>
      </w:r>
      <w:r w:rsidRPr="00A2338A">
        <w:rPr>
          <w:rFonts w:asciiTheme="minorHAnsi" w:eastAsia="TimesNewRoman,Bold" w:hAnsiTheme="minorHAnsi"/>
          <w:bCs/>
          <w:color w:val="000000"/>
          <w:sz w:val="20"/>
          <w:szCs w:val="20"/>
        </w:rPr>
        <w:t xml:space="preserve">ć </w:t>
      </w:r>
      <w:r w:rsidRPr="00A2338A">
        <w:rPr>
          <w:rFonts w:asciiTheme="minorHAnsi" w:hAnsiTheme="minorHAnsi"/>
          <w:bCs/>
          <w:color w:val="000000"/>
          <w:sz w:val="20"/>
          <w:szCs w:val="20"/>
        </w:rPr>
        <w:t>zawarta w terminie krótszym ni</w:t>
      </w:r>
      <w:r w:rsidRPr="00A2338A">
        <w:rPr>
          <w:rFonts w:asciiTheme="minorHAnsi" w:eastAsia="TimesNewRoman,Bold" w:hAnsiTheme="minorHAnsi"/>
          <w:bCs/>
          <w:color w:val="000000"/>
          <w:sz w:val="20"/>
          <w:szCs w:val="20"/>
        </w:rPr>
        <w:t xml:space="preserve">ż </w:t>
      </w:r>
      <w:r w:rsidRPr="00A2338A">
        <w:rPr>
          <w:rFonts w:asciiTheme="minorHAnsi" w:hAnsiTheme="minorHAnsi"/>
          <w:bCs/>
          <w:color w:val="000000"/>
          <w:sz w:val="20"/>
          <w:szCs w:val="20"/>
        </w:rPr>
        <w:t>5 dni od dnia przesłania niniejszego zawiadomienia.</w:t>
      </w:r>
    </w:p>
    <w:p w:rsidR="00B15CBA" w:rsidRPr="00A2338A" w:rsidRDefault="00B15CBA" w:rsidP="00B15CBA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  <w:u w:val="single"/>
        </w:rPr>
      </w:pPr>
    </w:p>
    <w:p w:rsidR="00B15CBA" w:rsidRPr="00A2338A" w:rsidRDefault="00B15CBA" w:rsidP="00B15CBA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  <w:u w:val="single"/>
        </w:rPr>
      </w:pPr>
      <w:r w:rsidRPr="00A2338A">
        <w:rPr>
          <w:rFonts w:asciiTheme="minorHAnsi" w:hAnsiTheme="minorHAnsi"/>
          <w:color w:val="000000"/>
          <w:sz w:val="20"/>
          <w:szCs w:val="20"/>
          <w:u w:val="single"/>
        </w:rPr>
        <w:t xml:space="preserve">W </w:t>
      </w:r>
      <w:r w:rsidR="000B5BC5">
        <w:rPr>
          <w:rFonts w:asciiTheme="minorHAnsi" w:hAnsiTheme="minorHAnsi"/>
          <w:color w:val="000000"/>
          <w:sz w:val="20"/>
          <w:szCs w:val="20"/>
          <w:u w:val="single"/>
        </w:rPr>
        <w:t xml:space="preserve">niniejszym postępowaniu złożono </w:t>
      </w:r>
      <w:r w:rsidR="00AC2F03">
        <w:rPr>
          <w:rFonts w:asciiTheme="minorHAnsi" w:hAnsiTheme="minorHAnsi"/>
          <w:color w:val="000000"/>
          <w:sz w:val="20"/>
          <w:szCs w:val="20"/>
          <w:u w:val="single"/>
        </w:rPr>
        <w:t>3</w:t>
      </w:r>
      <w:r w:rsidRPr="00A2338A">
        <w:rPr>
          <w:rFonts w:asciiTheme="minorHAnsi" w:hAnsiTheme="minorHAnsi"/>
          <w:color w:val="000000"/>
          <w:sz w:val="20"/>
          <w:szCs w:val="20"/>
          <w:u w:val="single"/>
        </w:rPr>
        <w:t xml:space="preserve"> oferty.</w:t>
      </w:r>
    </w:p>
    <w:p w:rsidR="00B15CBA" w:rsidRPr="00A2338A" w:rsidRDefault="00B15CBA" w:rsidP="00B15CBA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  <w:u w:val="single"/>
        </w:rPr>
      </w:pPr>
    </w:p>
    <w:p w:rsidR="00B15CBA" w:rsidRPr="00A2338A" w:rsidRDefault="00B15CBA" w:rsidP="00B15CBA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  <w:u w:val="single"/>
        </w:rPr>
      </w:pPr>
      <w:r w:rsidRPr="00A2338A">
        <w:rPr>
          <w:rFonts w:asciiTheme="minorHAnsi" w:hAnsiTheme="minorHAnsi"/>
          <w:color w:val="000000"/>
          <w:sz w:val="20"/>
          <w:szCs w:val="20"/>
          <w:u w:val="single"/>
        </w:rPr>
        <w:t>Z postępowania nie wykluczono żadnego wykonawcy.</w:t>
      </w:r>
    </w:p>
    <w:p w:rsidR="00B15CBA" w:rsidRPr="00A2338A" w:rsidRDefault="00B15CBA" w:rsidP="00B15CBA">
      <w:pPr>
        <w:rPr>
          <w:rFonts w:asciiTheme="minorHAnsi" w:hAnsiTheme="minorHAnsi"/>
          <w:color w:val="000000"/>
          <w:sz w:val="20"/>
          <w:szCs w:val="20"/>
          <w:u w:val="single"/>
        </w:rPr>
      </w:pPr>
    </w:p>
    <w:p w:rsidR="00B15CBA" w:rsidRPr="00A2338A" w:rsidRDefault="00B15CBA" w:rsidP="00B15CBA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  <w:u w:val="single"/>
        </w:rPr>
      </w:pPr>
      <w:r w:rsidRPr="00A2338A">
        <w:rPr>
          <w:rFonts w:asciiTheme="minorHAnsi" w:hAnsiTheme="minorHAnsi"/>
          <w:color w:val="000000"/>
          <w:sz w:val="20"/>
          <w:szCs w:val="20"/>
          <w:u w:val="single"/>
        </w:rPr>
        <w:t xml:space="preserve">W postępowaniu  nie odrzucono żadnej oferty. </w:t>
      </w:r>
    </w:p>
    <w:p w:rsidR="00B15CBA" w:rsidRPr="00A2338A" w:rsidRDefault="00B15CBA" w:rsidP="00B15CBA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  <w:u w:val="single"/>
        </w:rPr>
      </w:pPr>
    </w:p>
    <w:p w:rsidR="00B15CBA" w:rsidRPr="00A2338A" w:rsidRDefault="00B15CBA" w:rsidP="00B15CBA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  <w:u w:val="single"/>
        </w:rPr>
      </w:pPr>
      <w:r w:rsidRPr="00A2338A">
        <w:rPr>
          <w:rFonts w:asciiTheme="minorHAnsi" w:hAnsiTheme="minorHAnsi"/>
          <w:color w:val="000000"/>
          <w:sz w:val="20"/>
          <w:szCs w:val="20"/>
          <w:u w:val="single"/>
        </w:rPr>
        <w:t>Streszczenie oceny i porównania ofert:</w:t>
      </w:r>
    </w:p>
    <w:p w:rsidR="00B15CBA" w:rsidRPr="00A2338A" w:rsidRDefault="00B15CBA" w:rsidP="00B15CBA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  <w:u w:val="single"/>
        </w:rPr>
      </w:pP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3"/>
        <w:gridCol w:w="5321"/>
        <w:gridCol w:w="2551"/>
        <w:gridCol w:w="1036"/>
      </w:tblGrid>
      <w:tr w:rsidR="00B15CBA" w:rsidRPr="00A2338A" w:rsidTr="00846D51">
        <w:trPr>
          <w:trHeight w:val="501"/>
        </w:trPr>
        <w:tc>
          <w:tcPr>
            <w:tcW w:w="883" w:type="dxa"/>
          </w:tcPr>
          <w:p w:rsidR="00B15CBA" w:rsidRPr="00A2338A" w:rsidRDefault="00B15CBA" w:rsidP="00806F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338A">
              <w:rPr>
                <w:rFonts w:asciiTheme="minorHAnsi" w:hAnsiTheme="minorHAnsi"/>
                <w:sz w:val="20"/>
                <w:szCs w:val="20"/>
              </w:rPr>
              <w:t>Numer</w:t>
            </w:r>
          </w:p>
          <w:p w:rsidR="00B15CBA" w:rsidRPr="00A2338A" w:rsidRDefault="00B15CBA" w:rsidP="00806F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338A">
              <w:rPr>
                <w:rFonts w:asciiTheme="minorHAnsi" w:hAnsiTheme="minorHAnsi"/>
                <w:sz w:val="20"/>
                <w:szCs w:val="20"/>
              </w:rPr>
              <w:t>oferty</w:t>
            </w:r>
          </w:p>
        </w:tc>
        <w:tc>
          <w:tcPr>
            <w:tcW w:w="5321" w:type="dxa"/>
          </w:tcPr>
          <w:p w:rsidR="00B15CBA" w:rsidRPr="00A2338A" w:rsidRDefault="00B15CBA" w:rsidP="00806F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338A">
              <w:rPr>
                <w:rFonts w:asciiTheme="minorHAnsi" w:hAnsiTheme="minorHAnsi"/>
                <w:sz w:val="20"/>
                <w:szCs w:val="20"/>
              </w:rPr>
              <w:t>Nazwa oferenta</w:t>
            </w:r>
          </w:p>
        </w:tc>
        <w:tc>
          <w:tcPr>
            <w:tcW w:w="2551" w:type="dxa"/>
          </w:tcPr>
          <w:p w:rsidR="00B15CBA" w:rsidRPr="00A2338A" w:rsidRDefault="00B15CBA" w:rsidP="00806F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338A">
              <w:rPr>
                <w:rFonts w:asciiTheme="minorHAnsi" w:hAnsiTheme="minorHAnsi"/>
                <w:sz w:val="20"/>
                <w:szCs w:val="20"/>
              </w:rPr>
              <w:t xml:space="preserve">Liczba </w:t>
            </w:r>
            <w:proofErr w:type="spellStart"/>
            <w:r w:rsidRPr="00A2338A">
              <w:rPr>
                <w:rFonts w:asciiTheme="minorHAnsi" w:hAnsiTheme="minorHAnsi"/>
                <w:sz w:val="20"/>
                <w:szCs w:val="20"/>
              </w:rPr>
              <w:t>pkt</w:t>
            </w:r>
            <w:proofErr w:type="spellEnd"/>
            <w:r w:rsidRPr="00A2338A">
              <w:rPr>
                <w:rFonts w:asciiTheme="minorHAnsi" w:hAnsiTheme="minorHAnsi"/>
                <w:sz w:val="20"/>
                <w:szCs w:val="20"/>
              </w:rPr>
              <w:t xml:space="preserve"> w kryterium</w:t>
            </w:r>
          </w:p>
          <w:p w:rsidR="00B15CBA" w:rsidRPr="00A2338A" w:rsidRDefault="008F48BE" w:rsidP="00806F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338A">
              <w:rPr>
                <w:rFonts w:asciiTheme="minorHAnsi" w:hAnsiTheme="minorHAnsi"/>
                <w:sz w:val="20"/>
                <w:szCs w:val="20"/>
              </w:rPr>
              <w:t>C</w:t>
            </w:r>
            <w:r w:rsidR="00B15CBA" w:rsidRPr="00A2338A">
              <w:rPr>
                <w:rFonts w:asciiTheme="minorHAnsi" w:hAnsiTheme="minorHAnsi"/>
                <w:sz w:val="20"/>
                <w:szCs w:val="20"/>
              </w:rPr>
              <w:t>ena</w:t>
            </w:r>
          </w:p>
        </w:tc>
        <w:tc>
          <w:tcPr>
            <w:tcW w:w="1036" w:type="dxa"/>
          </w:tcPr>
          <w:p w:rsidR="00B15CBA" w:rsidRPr="00A2338A" w:rsidRDefault="00B15CBA" w:rsidP="00806F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338A">
              <w:rPr>
                <w:rFonts w:asciiTheme="minorHAnsi" w:hAnsiTheme="minorHAnsi"/>
                <w:sz w:val="20"/>
                <w:szCs w:val="20"/>
              </w:rPr>
              <w:t>Razem</w:t>
            </w:r>
          </w:p>
        </w:tc>
      </w:tr>
      <w:tr w:rsidR="00D31E64" w:rsidRPr="00A2338A" w:rsidTr="00846D51">
        <w:trPr>
          <w:trHeight w:val="501"/>
        </w:trPr>
        <w:tc>
          <w:tcPr>
            <w:tcW w:w="883" w:type="dxa"/>
          </w:tcPr>
          <w:p w:rsidR="00D31E64" w:rsidRPr="00D31E64" w:rsidRDefault="00D31E64" w:rsidP="00D31E64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21" w:type="dxa"/>
          </w:tcPr>
          <w:p w:rsidR="00D13CE8" w:rsidRDefault="00D31E64" w:rsidP="00D31E6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Eurovia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Polska S.A., Bielany Wrocławskie, ul. Szwedzka 5, </w:t>
            </w:r>
          </w:p>
          <w:p w:rsidR="00D31E64" w:rsidRPr="00A2338A" w:rsidRDefault="00D31E64" w:rsidP="00D31E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55-040 Kobierzyce</w:t>
            </w:r>
          </w:p>
        </w:tc>
        <w:tc>
          <w:tcPr>
            <w:tcW w:w="2551" w:type="dxa"/>
          </w:tcPr>
          <w:p w:rsidR="008F48BE" w:rsidRPr="00A2338A" w:rsidRDefault="008F48BE" w:rsidP="008F48B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80,34+80,34+80,34</w:t>
            </w:r>
          </w:p>
        </w:tc>
        <w:tc>
          <w:tcPr>
            <w:tcW w:w="1036" w:type="dxa"/>
          </w:tcPr>
          <w:p w:rsidR="00D31E64" w:rsidRPr="00A2338A" w:rsidRDefault="008F48BE" w:rsidP="00806F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241,02</w:t>
            </w:r>
          </w:p>
        </w:tc>
      </w:tr>
      <w:tr w:rsidR="00B15CBA" w:rsidRPr="00A2338A" w:rsidTr="00846D51">
        <w:trPr>
          <w:trHeight w:val="404"/>
        </w:trPr>
        <w:tc>
          <w:tcPr>
            <w:tcW w:w="883" w:type="dxa"/>
          </w:tcPr>
          <w:p w:rsidR="00B15CBA" w:rsidRPr="00A2338A" w:rsidRDefault="00D31E64" w:rsidP="00806F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B15CBA" w:rsidRPr="00A2338A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321" w:type="dxa"/>
          </w:tcPr>
          <w:p w:rsidR="00B15CBA" w:rsidRPr="00A2338A" w:rsidRDefault="00041A72" w:rsidP="00235D6E">
            <w:pPr>
              <w:autoSpaceDE w:val="0"/>
              <w:spacing w:line="36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2338A">
              <w:rPr>
                <w:rFonts w:asciiTheme="minorHAnsi" w:hAnsiTheme="minorHAnsi"/>
                <w:color w:val="000000"/>
                <w:sz w:val="20"/>
                <w:szCs w:val="20"/>
              </w:rPr>
              <w:t>Skanska S.A., ul. Zajączka 9, 01-518 Warszawa</w:t>
            </w:r>
          </w:p>
        </w:tc>
        <w:tc>
          <w:tcPr>
            <w:tcW w:w="2551" w:type="dxa"/>
            <w:vAlign w:val="center"/>
          </w:tcPr>
          <w:p w:rsidR="00846D51" w:rsidRPr="00A2338A" w:rsidRDefault="000B5BC5" w:rsidP="000B5BC5">
            <w:pPr>
              <w:spacing w:line="360" w:lineRule="auto"/>
              <w:ind w:left="33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100+100+100</w:t>
            </w:r>
          </w:p>
        </w:tc>
        <w:tc>
          <w:tcPr>
            <w:tcW w:w="1036" w:type="dxa"/>
            <w:vAlign w:val="center"/>
          </w:tcPr>
          <w:p w:rsidR="00B15CBA" w:rsidRPr="00A2338A" w:rsidRDefault="000B5BC5" w:rsidP="00235D6E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300</w:t>
            </w:r>
          </w:p>
        </w:tc>
      </w:tr>
      <w:tr w:rsidR="00B15CBA" w:rsidRPr="00A2338A" w:rsidTr="00846D51">
        <w:trPr>
          <w:trHeight w:val="510"/>
        </w:trPr>
        <w:tc>
          <w:tcPr>
            <w:tcW w:w="883" w:type="dxa"/>
          </w:tcPr>
          <w:p w:rsidR="00B15CBA" w:rsidRPr="00A2338A" w:rsidRDefault="00D31E64" w:rsidP="00806F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B15CBA" w:rsidRPr="00A2338A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321" w:type="dxa"/>
          </w:tcPr>
          <w:p w:rsidR="0009565A" w:rsidRPr="00A2338A" w:rsidRDefault="00041A72" w:rsidP="00041A72">
            <w:pPr>
              <w:autoSpaceDE w:val="0"/>
              <w:spacing w:line="36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2338A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  <w:r w:rsidR="00D13CE8">
              <w:rPr>
                <w:rFonts w:asciiTheme="minorHAnsi" w:hAnsiTheme="minorHAnsi" w:cs="Arial"/>
                <w:color w:val="000000"/>
                <w:sz w:val="20"/>
                <w:szCs w:val="20"/>
              </w:rPr>
              <w:t>Przedsiębiorstwo Produkcyjno- Usługowe „</w:t>
            </w:r>
            <w:proofErr w:type="spellStart"/>
            <w:r w:rsidR="00D13CE8">
              <w:rPr>
                <w:rFonts w:asciiTheme="minorHAnsi" w:hAnsiTheme="minorHAnsi" w:cs="Arial"/>
                <w:color w:val="000000"/>
                <w:sz w:val="20"/>
                <w:szCs w:val="20"/>
              </w:rPr>
              <w:t>Tuga</w:t>
            </w:r>
            <w:proofErr w:type="spellEnd"/>
            <w:r w:rsidR="00D13CE8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” Spółka z o.o., ul. Przemysłowa 1, 82-100 </w:t>
            </w:r>
            <w:r w:rsidR="0035607A">
              <w:rPr>
                <w:rFonts w:asciiTheme="minorHAnsi" w:hAnsiTheme="minorHAnsi" w:cs="Arial"/>
                <w:color w:val="000000"/>
                <w:sz w:val="20"/>
                <w:szCs w:val="20"/>
              </w:rPr>
              <w:t>Nowy D</w:t>
            </w:r>
            <w:r w:rsidR="00D13CE8">
              <w:rPr>
                <w:rFonts w:asciiTheme="minorHAnsi" w:hAnsiTheme="minorHAnsi" w:cs="Arial"/>
                <w:color w:val="000000"/>
                <w:sz w:val="20"/>
                <w:szCs w:val="20"/>
              </w:rPr>
              <w:t>wór Gdański</w:t>
            </w:r>
          </w:p>
        </w:tc>
        <w:tc>
          <w:tcPr>
            <w:tcW w:w="2551" w:type="dxa"/>
            <w:vAlign w:val="center"/>
          </w:tcPr>
          <w:p w:rsidR="000B5BC5" w:rsidRPr="00A2338A" w:rsidRDefault="008F48BE" w:rsidP="000B5BC5">
            <w:pPr>
              <w:spacing w:line="360" w:lineRule="auto"/>
              <w:ind w:left="33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89,01+89,01+89,01</w:t>
            </w:r>
          </w:p>
        </w:tc>
        <w:tc>
          <w:tcPr>
            <w:tcW w:w="1036" w:type="dxa"/>
            <w:vAlign w:val="center"/>
          </w:tcPr>
          <w:p w:rsidR="00B15CBA" w:rsidRPr="00A2338A" w:rsidRDefault="008F48BE" w:rsidP="00806F59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267,03</w:t>
            </w:r>
          </w:p>
        </w:tc>
      </w:tr>
    </w:tbl>
    <w:p w:rsidR="00B15CBA" w:rsidRPr="00A2338A" w:rsidRDefault="00B15CBA" w:rsidP="00B15CBA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B15CBA" w:rsidRPr="00A2338A" w:rsidRDefault="00B15CBA" w:rsidP="00B15CBA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A2338A">
        <w:rPr>
          <w:rFonts w:asciiTheme="minorHAnsi" w:hAnsiTheme="minorHAnsi"/>
          <w:sz w:val="20"/>
          <w:szCs w:val="20"/>
        </w:rPr>
        <w:t>Od powyższego rozstrzygnięcia przysługują środki ochrony prawnej na zasadach określonych w dziale VI ,,Środki ochrony prawnej" ustawy Prawo zamówień publicznych.</w:t>
      </w:r>
    </w:p>
    <w:p w:rsidR="00A2338A" w:rsidRDefault="00A2338A" w:rsidP="00B15CBA">
      <w:pPr>
        <w:pStyle w:val="Tekstpodstawowy"/>
        <w:spacing w:line="360" w:lineRule="auto"/>
        <w:jc w:val="both"/>
        <w:rPr>
          <w:rFonts w:asciiTheme="minorHAnsi" w:hAnsiTheme="minorHAnsi"/>
          <w:b/>
          <w:sz w:val="20"/>
          <w:szCs w:val="20"/>
          <w:shd w:val="clear" w:color="auto" w:fill="FFFFFF"/>
        </w:rPr>
      </w:pPr>
    </w:p>
    <w:p w:rsidR="00B15CBA" w:rsidRPr="00A2338A" w:rsidRDefault="00B15CBA" w:rsidP="00B15CBA">
      <w:pPr>
        <w:pStyle w:val="Tekstpodstawowy"/>
        <w:spacing w:line="360" w:lineRule="auto"/>
        <w:jc w:val="both"/>
        <w:rPr>
          <w:rFonts w:asciiTheme="minorHAnsi" w:hAnsiTheme="minorHAnsi"/>
          <w:b/>
          <w:sz w:val="20"/>
          <w:szCs w:val="20"/>
          <w:shd w:val="clear" w:color="auto" w:fill="FFFFFF"/>
        </w:rPr>
      </w:pPr>
      <w:r w:rsidRPr="00A2338A">
        <w:rPr>
          <w:rFonts w:asciiTheme="minorHAnsi" w:hAnsiTheme="minorHAnsi"/>
          <w:b/>
          <w:sz w:val="20"/>
          <w:szCs w:val="20"/>
          <w:shd w:val="clear" w:color="auto" w:fill="FFFFFF"/>
        </w:rPr>
        <w:t>Proszę o potwierdzenie faksem faktu otrzymania niniejszego zawiadomienia (</w:t>
      </w:r>
      <w:proofErr w:type="spellStart"/>
      <w:r w:rsidRPr="00A2338A">
        <w:rPr>
          <w:rFonts w:asciiTheme="minorHAnsi" w:hAnsiTheme="minorHAnsi"/>
          <w:b/>
          <w:sz w:val="20"/>
          <w:szCs w:val="20"/>
          <w:shd w:val="clear" w:color="auto" w:fill="FFFFFF"/>
        </w:rPr>
        <w:t>fax</w:t>
      </w:r>
      <w:proofErr w:type="spellEnd"/>
      <w:r w:rsidRPr="00A2338A">
        <w:rPr>
          <w:rFonts w:asciiTheme="minorHAnsi" w:hAnsiTheme="minorHAnsi"/>
          <w:b/>
          <w:sz w:val="20"/>
          <w:szCs w:val="20"/>
          <w:shd w:val="clear" w:color="auto" w:fill="FFFFFF"/>
        </w:rPr>
        <w:t xml:space="preserve"> 55 247 83 96).</w:t>
      </w:r>
    </w:p>
    <w:p w:rsidR="00B15CBA" w:rsidRPr="00A2338A" w:rsidRDefault="00B15CBA" w:rsidP="00B15CBA">
      <w:pPr>
        <w:autoSpaceDE w:val="0"/>
        <w:autoSpaceDN w:val="0"/>
        <w:adjustRightInd w:val="0"/>
        <w:ind w:left="4956"/>
        <w:rPr>
          <w:rFonts w:asciiTheme="minorHAnsi" w:hAnsiTheme="minorHAnsi"/>
          <w:color w:val="000000"/>
          <w:sz w:val="20"/>
          <w:szCs w:val="20"/>
        </w:rPr>
      </w:pPr>
    </w:p>
    <w:p w:rsidR="00B15CBA" w:rsidRPr="00A2338A" w:rsidRDefault="00B15CBA" w:rsidP="00B15CBA">
      <w:pPr>
        <w:autoSpaceDE w:val="0"/>
        <w:autoSpaceDN w:val="0"/>
        <w:adjustRightInd w:val="0"/>
        <w:ind w:left="4956"/>
        <w:rPr>
          <w:rFonts w:asciiTheme="minorHAnsi" w:hAnsiTheme="minorHAnsi"/>
          <w:color w:val="000000"/>
          <w:sz w:val="20"/>
          <w:szCs w:val="20"/>
        </w:rPr>
      </w:pPr>
      <w:r w:rsidRPr="00A2338A">
        <w:rPr>
          <w:rFonts w:asciiTheme="minorHAnsi" w:hAnsiTheme="minorHAnsi"/>
          <w:color w:val="000000"/>
          <w:sz w:val="20"/>
          <w:szCs w:val="20"/>
        </w:rPr>
        <w:t xml:space="preserve">  </w:t>
      </w:r>
    </w:p>
    <w:p w:rsidR="00B15CBA" w:rsidRPr="00A2338A" w:rsidRDefault="00B15CBA" w:rsidP="00B15CBA">
      <w:pPr>
        <w:autoSpaceDE w:val="0"/>
        <w:autoSpaceDN w:val="0"/>
        <w:adjustRightInd w:val="0"/>
        <w:ind w:left="4956"/>
        <w:jc w:val="right"/>
        <w:rPr>
          <w:rFonts w:asciiTheme="minorHAnsi" w:hAnsiTheme="minorHAnsi"/>
          <w:color w:val="000000"/>
          <w:sz w:val="20"/>
          <w:szCs w:val="20"/>
        </w:rPr>
      </w:pPr>
      <w:r w:rsidRPr="00A2338A">
        <w:rPr>
          <w:rFonts w:asciiTheme="minorHAnsi" w:hAnsiTheme="minorHAnsi"/>
          <w:color w:val="000000"/>
          <w:sz w:val="20"/>
          <w:szCs w:val="20"/>
        </w:rPr>
        <w:t xml:space="preserve">       .......................................</w:t>
      </w:r>
    </w:p>
    <w:p w:rsidR="00B15CBA" w:rsidRPr="00A2338A" w:rsidRDefault="00B15CBA" w:rsidP="00B15CBA">
      <w:pPr>
        <w:autoSpaceDE w:val="0"/>
        <w:autoSpaceDN w:val="0"/>
        <w:adjustRightInd w:val="0"/>
        <w:ind w:left="4956"/>
        <w:jc w:val="right"/>
        <w:rPr>
          <w:rFonts w:asciiTheme="minorHAnsi" w:hAnsiTheme="minorHAnsi"/>
          <w:color w:val="000000"/>
          <w:sz w:val="20"/>
          <w:szCs w:val="20"/>
        </w:rPr>
      </w:pPr>
      <w:r w:rsidRPr="00A2338A">
        <w:rPr>
          <w:rFonts w:asciiTheme="minorHAnsi" w:hAnsiTheme="minorHAnsi"/>
          <w:color w:val="000000"/>
          <w:sz w:val="20"/>
          <w:szCs w:val="20"/>
        </w:rPr>
        <w:t xml:space="preserve">     (podpis zamawiającego)</w:t>
      </w:r>
    </w:p>
    <w:p w:rsidR="00B15CBA" w:rsidRPr="00A2338A" w:rsidRDefault="00B15CBA" w:rsidP="00B15CBA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  <w:u w:val="single"/>
        </w:rPr>
      </w:pPr>
      <w:r w:rsidRPr="00A2338A">
        <w:rPr>
          <w:rFonts w:asciiTheme="minorHAnsi" w:hAnsiTheme="minorHAnsi"/>
          <w:color w:val="000000"/>
          <w:sz w:val="20"/>
          <w:szCs w:val="20"/>
          <w:u w:val="single"/>
        </w:rPr>
        <w:t>Otrzymują:</w:t>
      </w:r>
    </w:p>
    <w:p w:rsidR="00B15CBA" w:rsidRPr="00A2338A" w:rsidRDefault="00B15CBA" w:rsidP="00B15CBA">
      <w:pPr>
        <w:numPr>
          <w:ilvl w:val="0"/>
          <w:numId w:val="30"/>
        </w:numPr>
        <w:suppressAutoHyphens w:val="0"/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</w:rPr>
      </w:pPr>
      <w:r w:rsidRPr="00A2338A">
        <w:rPr>
          <w:rFonts w:asciiTheme="minorHAnsi" w:hAnsiTheme="minorHAnsi"/>
          <w:color w:val="000000"/>
          <w:sz w:val="20"/>
          <w:szCs w:val="20"/>
        </w:rPr>
        <w:t>Wykonawcy, którzy złożyli oferty w niniejszym postępowaniu.</w:t>
      </w:r>
    </w:p>
    <w:p w:rsidR="00B15CBA" w:rsidRPr="00A2338A" w:rsidRDefault="00B15CBA" w:rsidP="00B15CBA">
      <w:pPr>
        <w:numPr>
          <w:ilvl w:val="0"/>
          <w:numId w:val="30"/>
        </w:numPr>
        <w:suppressAutoHyphens w:val="0"/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</w:rPr>
      </w:pPr>
      <w:r w:rsidRPr="00A2338A">
        <w:rPr>
          <w:rFonts w:asciiTheme="minorHAnsi" w:hAnsiTheme="minorHAnsi"/>
          <w:color w:val="000000"/>
          <w:sz w:val="20"/>
          <w:szCs w:val="20"/>
        </w:rPr>
        <w:t>Strona internetowa UG i Tablica ogłoszeń</w:t>
      </w:r>
    </w:p>
    <w:p w:rsidR="00A22FB7" w:rsidRPr="00A2338A" w:rsidRDefault="00B15CBA" w:rsidP="00B15CBA">
      <w:pPr>
        <w:numPr>
          <w:ilvl w:val="0"/>
          <w:numId w:val="30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A2338A">
        <w:rPr>
          <w:rFonts w:asciiTheme="minorHAnsi" w:hAnsiTheme="minorHAnsi"/>
          <w:color w:val="000000"/>
          <w:sz w:val="20"/>
          <w:szCs w:val="20"/>
        </w:rPr>
        <w:t>a/a</w:t>
      </w:r>
    </w:p>
    <w:sectPr w:rsidR="00A22FB7" w:rsidRPr="00A2338A" w:rsidSect="008956EC">
      <w:headerReference w:type="default" r:id="rId8"/>
      <w:footnotePr>
        <w:pos w:val="beneathText"/>
      </w:footnotePr>
      <w:pgSz w:w="11905" w:h="16837"/>
      <w:pgMar w:top="284" w:right="1134" w:bottom="709" w:left="1276" w:header="28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050" w:rsidRDefault="00313050">
      <w:r>
        <w:separator/>
      </w:r>
    </w:p>
  </w:endnote>
  <w:endnote w:type="continuationSeparator" w:id="0">
    <w:p w:rsidR="00313050" w:rsidRDefault="00313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050" w:rsidRDefault="00313050">
      <w:r>
        <w:separator/>
      </w:r>
    </w:p>
  </w:footnote>
  <w:footnote w:type="continuationSeparator" w:id="0">
    <w:p w:rsidR="00313050" w:rsidRDefault="003130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670" w:rsidRDefault="00F24670" w:rsidP="00F24670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jc w:val="center"/>
      <w:rPr>
        <w:rFonts w:ascii="Arial" w:eastAsia="Times-Roman" w:hAnsi="Arial" w:cs="Arial"/>
        <w:i/>
        <w:iCs/>
        <w:sz w:val="18"/>
        <w:szCs w:val="18"/>
      </w:rPr>
    </w:pPr>
  </w:p>
  <w:p w:rsidR="00F24670" w:rsidRDefault="00F2467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80BC4A9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 Unicode MS"/>
        <w:sz w:val="24"/>
      </w:rPr>
    </w:lvl>
  </w:abstractNum>
  <w:abstractNum w:abstractNumId="3">
    <w:nsid w:val="00000004"/>
    <w:multiLevelType w:val="multilevel"/>
    <w:tmpl w:val="00000004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84C61264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 Unicode MS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3987AB0"/>
    <w:multiLevelType w:val="hybridMultilevel"/>
    <w:tmpl w:val="9F16781E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hint="default"/>
      </w:rPr>
    </w:lvl>
    <w:lvl w:ilvl="1" w:tplc="7C1A6CC8">
      <w:start w:val="2"/>
      <w:numFmt w:val="decimal"/>
      <w:lvlText w:val="%2."/>
      <w:lvlJc w:val="left"/>
      <w:pPr>
        <w:tabs>
          <w:tab w:val="num" w:pos="992"/>
        </w:tabs>
        <w:ind w:left="992" w:hanging="340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9">
    <w:nsid w:val="044340AB"/>
    <w:multiLevelType w:val="hybridMultilevel"/>
    <w:tmpl w:val="26108AF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3A125B"/>
    <w:multiLevelType w:val="hybridMultilevel"/>
    <w:tmpl w:val="96A6D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6B435A"/>
    <w:multiLevelType w:val="hybridMultilevel"/>
    <w:tmpl w:val="BD74A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E84F4D"/>
    <w:multiLevelType w:val="hybridMultilevel"/>
    <w:tmpl w:val="D87EF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BC1EE5"/>
    <w:multiLevelType w:val="hybridMultilevel"/>
    <w:tmpl w:val="8460E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DB2421"/>
    <w:multiLevelType w:val="hybridMultilevel"/>
    <w:tmpl w:val="26BECF96"/>
    <w:lvl w:ilvl="0" w:tplc="FAF086F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051636"/>
    <w:multiLevelType w:val="hybridMultilevel"/>
    <w:tmpl w:val="5B88E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E25BD0"/>
    <w:multiLevelType w:val="hybridMultilevel"/>
    <w:tmpl w:val="C422E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CB5A36"/>
    <w:multiLevelType w:val="hybridMultilevel"/>
    <w:tmpl w:val="1B54ACEC"/>
    <w:lvl w:ilvl="0" w:tplc="B8784494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143BE4"/>
    <w:multiLevelType w:val="hybridMultilevel"/>
    <w:tmpl w:val="78ACF678"/>
    <w:lvl w:ilvl="0" w:tplc="E8467F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E11D96"/>
    <w:multiLevelType w:val="hybridMultilevel"/>
    <w:tmpl w:val="70CC9C78"/>
    <w:lvl w:ilvl="0" w:tplc="6156A1D0">
      <w:start w:val="5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E0638A"/>
    <w:multiLevelType w:val="hybridMultilevel"/>
    <w:tmpl w:val="056C70A2"/>
    <w:lvl w:ilvl="0" w:tplc="742E65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9B7BB2"/>
    <w:multiLevelType w:val="hybridMultilevel"/>
    <w:tmpl w:val="F89078EA"/>
    <w:lvl w:ilvl="0" w:tplc="BF1E8AF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000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0885F05"/>
    <w:multiLevelType w:val="hybridMultilevel"/>
    <w:tmpl w:val="2CAAB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2020AE6"/>
    <w:multiLevelType w:val="hybridMultilevel"/>
    <w:tmpl w:val="6EC28EE0"/>
    <w:lvl w:ilvl="0" w:tplc="365A7D4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8A7544"/>
    <w:multiLevelType w:val="hybridMultilevel"/>
    <w:tmpl w:val="A78E799C"/>
    <w:lvl w:ilvl="0" w:tplc="EBF47A68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AB460B"/>
    <w:multiLevelType w:val="hybridMultilevel"/>
    <w:tmpl w:val="3DF69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D92646"/>
    <w:multiLevelType w:val="hybridMultilevel"/>
    <w:tmpl w:val="91C47898"/>
    <w:lvl w:ilvl="0" w:tplc="9E20DE0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F9C216B8">
      <w:start w:val="1"/>
      <w:numFmt w:val="lowerLetter"/>
      <w:lvlText w:val="%2)"/>
      <w:lvlJc w:val="left"/>
      <w:pPr>
        <w:ind w:left="1440" w:hanging="360"/>
      </w:pPr>
      <w:rPr>
        <w:rFonts w:ascii="Arial" w:eastAsia="Arial Unicode MS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342BDE"/>
    <w:multiLevelType w:val="hybridMultilevel"/>
    <w:tmpl w:val="CAFCB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A53EED"/>
    <w:multiLevelType w:val="hybridMultilevel"/>
    <w:tmpl w:val="65C0D42E"/>
    <w:lvl w:ilvl="0" w:tplc="6846DA7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FD129B"/>
    <w:multiLevelType w:val="hybridMultilevel"/>
    <w:tmpl w:val="995619C8"/>
    <w:lvl w:ilvl="0" w:tplc="AB9850C2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4A54E5"/>
    <w:multiLevelType w:val="hybridMultilevel"/>
    <w:tmpl w:val="C0309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E06427"/>
    <w:multiLevelType w:val="hybridMultilevel"/>
    <w:tmpl w:val="CCD45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026D09"/>
    <w:multiLevelType w:val="hybridMultilevel"/>
    <w:tmpl w:val="85BA9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4B5838"/>
    <w:multiLevelType w:val="hybridMultilevel"/>
    <w:tmpl w:val="42225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8D0225"/>
    <w:multiLevelType w:val="hybridMultilevel"/>
    <w:tmpl w:val="854C5A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0A3271"/>
    <w:multiLevelType w:val="hybridMultilevel"/>
    <w:tmpl w:val="EBCEEB48"/>
    <w:lvl w:ilvl="0" w:tplc="ED6612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9364FD7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7">
    <w:nsid w:val="7F716325"/>
    <w:multiLevelType w:val="hybridMultilevel"/>
    <w:tmpl w:val="0506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20"/>
  </w:num>
  <w:num w:numId="11">
    <w:abstractNumId w:val="9"/>
  </w:num>
  <w:num w:numId="12">
    <w:abstractNumId w:val="13"/>
  </w:num>
  <w:num w:numId="13">
    <w:abstractNumId w:val="25"/>
  </w:num>
  <w:num w:numId="14">
    <w:abstractNumId w:val="35"/>
  </w:num>
  <w:num w:numId="15">
    <w:abstractNumId w:val="27"/>
  </w:num>
  <w:num w:numId="16">
    <w:abstractNumId w:val="36"/>
  </w:num>
  <w:num w:numId="17">
    <w:abstractNumId w:val="10"/>
  </w:num>
  <w:num w:numId="18">
    <w:abstractNumId w:val="8"/>
  </w:num>
  <w:num w:numId="19">
    <w:abstractNumId w:val="24"/>
  </w:num>
  <w:num w:numId="20">
    <w:abstractNumId w:val="28"/>
  </w:num>
  <w:num w:numId="21">
    <w:abstractNumId w:val="17"/>
  </w:num>
  <w:num w:numId="22">
    <w:abstractNumId w:val="19"/>
  </w:num>
  <w:num w:numId="23">
    <w:abstractNumId w:val="18"/>
  </w:num>
  <w:num w:numId="24">
    <w:abstractNumId w:val="23"/>
  </w:num>
  <w:num w:numId="25">
    <w:abstractNumId w:val="29"/>
  </w:num>
  <w:num w:numId="26">
    <w:abstractNumId w:val="21"/>
  </w:num>
  <w:num w:numId="27">
    <w:abstractNumId w:val="14"/>
  </w:num>
  <w:num w:numId="28">
    <w:abstractNumId w:val="26"/>
  </w:num>
  <w:num w:numId="29">
    <w:abstractNumId w:val="34"/>
  </w:num>
  <w:num w:numId="30">
    <w:abstractNumId w:val="37"/>
  </w:num>
  <w:num w:numId="31">
    <w:abstractNumId w:val="31"/>
  </w:num>
  <w:num w:numId="32">
    <w:abstractNumId w:val="30"/>
  </w:num>
  <w:num w:numId="33">
    <w:abstractNumId w:val="33"/>
  </w:num>
  <w:num w:numId="34">
    <w:abstractNumId w:val="16"/>
  </w:num>
  <w:num w:numId="35">
    <w:abstractNumId w:val="15"/>
  </w:num>
  <w:num w:numId="36">
    <w:abstractNumId w:val="22"/>
  </w:num>
  <w:num w:numId="37">
    <w:abstractNumId w:val="32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5538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B34DA"/>
    <w:rsid w:val="0001119C"/>
    <w:rsid w:val="00021B9E"/>
    <w:rsid w:val="00041A72"/>
    <w:rsid w:val="00090A89"/>
    <w:rsid w:val="00094C33"/>
    <w:rsid w:val="0009565A"/>
    <w:rsid w:val="000A5FF4"/>
    <w:rsid w:val="000B5BC5"/>
    <w:rsid w:val="001403A7"/>
    <w:rsid w:val="0014434E"/>
    <w:rsid w:val="001468A0"/>
    <w:rsid w:val="001738B4"/>
    <w:rsid w:val="001A613F"/>
    <w:rsid w:val="001C10DF"/>
    <w:rsid w:val="001E682A"/>
    <w:rsid w:val="001F2316"/>
    <w:rsid w:val="001F4034"/>
    <w:rsid w:val="002323A5"/>
    <w:rsid w:val="00235D6E"/>
    <w:rsid w:val="00257B4F"/>
    <w:rsid w:val="00284860"/>
    <w:rsid w:val="002A383F"/>
    <w:rsid w:val="002B4808"/>
    <w:rsid w:val="002B5146"/>
    <w:rsid w:val="002C6861"/>
    <w:rsid w:val="002E7D26"/>
    <w:rsid w:val="002F64FD"/>
    <w:rsid w:val="00301F80"/>
    <w:rsid w:val="00313050"/>
    <w:rsid w:val="00316CE5"/>
    <w:rsid w:val="00333416"/>
    <w:rsid w:val="00342832"/>
    <w:rsid w:val="0035607A"/>
    <w:rsid w:val="00361E67"/>
    <w:rsid w:val="00365AD9"/>
    <w:rsid w:val="00372B38"/>
    <w:rsid w:val="003A034A"/>
    <w:rsid w:val="003C644D"/>
    <w:rsid w:val="003D5BF8"/>
    <w:rsid w:val="003E5473"/>
    <w:rsid w:val="004226C0"/>
    <w:rsid w:val="004268F2"/>
    <w:rsid w:val="00440D40"/>
    <w:rsid w:val="00465B96"/>
    <w:rsid w:val="004811F5"/>
    <w:rsid w:val="0048372B"/>
    <w:rsid w:val="004C328F"/>
    <w:rsid w:val="004D115F"/>
    <w:rsid w:val="004D1EB3"/>
    <w:rsid w:val="00530273"/>
    <w:rsid w:val="00581632"/>
    <w:rsid w:val="005A6BDD"/>
    <w:rsid w:val="005B5404"/>
    <w:rsid w:val="005C6048"/>
    <w:rsid w:val="005D637F"/>
    <w:rsid w:val="005D7872"/>
    <w:rsid w:val="005E57D4"/>
    <w:rsid w:val="00602B97"/>
    <w:rsid w:val="00625FB7"/>
    <w:rsid w:val="006270D0"/>
    <w:rsid w:val="006627AD"/>
    <w:rsid w:val="00683147"/>
    <w:rsid w:val="006B66D4"/>
    <w:rsid w:val="006E3E3F"/>
    <w:rsid w:val="00710F6C"/>
    <w:rsid w:val="00711956"/>
    <w:rsid w:val="0074315D"/>
    <w:rsid w:val="007504E9"/>
    <w:rsid w:val="00751319"/>
    <w:rsid w:val="00753BB6"/>
    <w:rsid w:val="00761532"/>
    <w:rsid w:val="00771A3C"/>
    <w:rsid w:val="00786933"/>
    <w:rsid w:val="00796D95"/>
    <w:rsid w:val="007A5FF4"/>
    <w:rsid w:val="007B25AA"/>
    <w:rsid w:val="007E2CD4"/>
    <w:rsid w:val="007F3EEE"/>
    <w:rsid w:val="007F4B43"/>
    <w:rsid w:val="00804DB5"/>
    <w:rsid w:val="00822881"/>
    <w:rsid w:val="00846D51"/>
    <w:rsid w:val="008717A4"/>
    <w:rsid w:val="00884142"/>
    <w:rsid w:val="008956EC"/>
    <w:rsid w:val="008C6DCD"/>
    <w:rsid w:val="008D576D"/>
    <w:rsid w:val="008F48BE"/>
    <w:rsid w:val="009101FB"/>
    <w:rsid w:val="00911374"/>
    <w:rsid w:val="00936065"/>
    <w:rsid w:val="00936D8F"/>
    <w:rsid w:val="009402E0"/>
    <w:rsid w:val="009519B4"/>
    <w:rsid w:val="009639D9"/>
    <w:rsid w:val="009A3C6F"/>
    <w:rsid w:val="009B1DA0"/>
    <w:rsid w:val="009C0469"/>
    <w:rsid w:val="009E6C3E"/>
    <w:rsid w:val="009E73E2"/>
    <w:rsid w:val="00A123F2"/>
    <w:rsid w:val="00A22FB7"/>
    <w:rsid w:val="00A2338A"/>
    <w:rsid w:val="00A237E6"/>
    <w:rsid w:val="00A258EB"/>
    <w:rsid w:val="00A25CBA"/>
    <w:rsid w:val="00A574F5"/>
    <w:rsid w:val="00AB0E3B"/>
    <w:rsid w:val="00AC2F03"/>
    <w:rsid w:val="00AE5611"/>
    <w:rsid w:val="00AE5A45"/>
    <w:rsid w:val="00AE7888"/>
    <w:rsid w:val="00B15CBA"/>
    <w:rsid w:val="00B3459B"/>
    <w:rsid w:val="00B5641B"/>
    <w:rsid w:val="00B71378"/>
    <w:rsid w:val="00B75950"/>
    <w:rsid w:val="00B9025E"/>
    <w:rsid w:val="00BA570A"/>
    <w:rsid w:val="00BC4107"/>
    <w:rsid w:val="00BC6709"/>
    <w:rsid w:val="00BE1B4D"/>
    <w:rsid w:val="00C015F9"/>
    <w:rsid w:val="00C03031"/>
    <w:rsid w:val="00C04AFE"/>
    <w:rsid w:val="00C05DFA"/>
    <w:rsid w:val="00C26A91"/>
    <w:rsid w:val="00C57744"/>
    <w:rsid w:val="00C57F37"/>
    <w:rsid w:val="00C92640"/>
    <w:rsid w:val="00CD76A9"/>
    <w:rsid w:val="00D071A0"/>
    <w:rsid w:val="00D13CE8"/>
    <w:rsid w:val="00D16B21"/>
    <w:rsid w:val="00D31E64"/>
    <w:rsid w:val="00D33581"/>
    <w:rsid w:val="00D45ED4"/>
    <w:rsid w:val="00D567BF"/>
    <w:rsid w:val="00D62540"/>
    <w:rsid w:val="00D70A93"/>
    <w:rsid w:val="00D73972"/>
    <w:rsid w:val="00D748B7"/>
    <w:rsid w:val="00D7517F"/>
    <w:rsid w:val="00D94898"/>
    <w:rsid w:val="00DA3CBC"/>
    <w:rsid w:val="00DB4BC5"/>
    <w:rsid w:val="00DB7886"/>
    <w:rsid w:val="00DC0760"/>
    <w:rsid w:val="00DD133F"/>
    <w:rsid w:val="00DD2126"/>
    <w:rsid w:val="00DD77F4"/>
    <w:rsid w:val="00DF4F23"/>
    <w:rsid w:val="00E009CC"/>
    <w:rsid w:val="00E12202"/>
    <w:rsid w:val="00E313AA"/>
    <w:rsid w:val="00E35833"/>
    <w:rsid w:val="00E41075"/>
    <w:rsid w:val="00E46B03"/>
    <w:rsid w:val="00E61ABE"/>
    <w:rsid w:val="00E62B11"/>
    <w:rsid w:val="00EA28EF"/>
    <w:rsid w:val="00EB34DA"/>
    <w:rsid w:val="00ED40FD"/>
    <w:rsid w:val="00EE3AA8"/>
    <w:rsid w:val="00EF2C32"/>
    <w:rsid w:val="00F0051B"/>
    <w:rsid w:val="00F24670"/>
    <w:rsid w:val="00F319EA"/>
    <w:rsid w:val="00F322A8"/>
    <w:rsid w:val="00F3573D"/>
    <w:rsid w:val="00F42C8D"/>
    <w:rsid w:val="00F6162E"/>
    <w:rsid w:val="00FA51F0"/>
    <w:rsid w:val="00FB2331"/>
    <w:rsid w:val="00FE4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833"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F3EEE"/>
    <w:pPr>
      <w:keepNext/>
      <w:widowControl/>
      <w:suppressAutoHyphens w:val="0"/>
      <w:outlineLvl w:val="0"/>
    </w:pPr>
    <w:rPr>
      <w:rFonts w:ascii="Arial" w:eastAsia="Times New Roman" w:hAnsi="Arial"/>
      <w:b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35833"/>
    <w:rPr>
      <w:rFonts w:eastAsia="Arial Unicode MS"/>
      <w:sz w:val="24"/>
    </w:rPr>
  </w:style>
  <w:style w:type="character" w:customStyle="1" w:styleId="WW8Num4z0">
    <w:name w:val="WW8Num4z0"/>
    <w:rsid w:val="00E35833"/>
    <w:rPr>
      <w:rFonts w:ascii="Times New Roman" w:eastAsia="Times New Roman" w:hAnsi="Times New Roman"/>
      <w:sz w:val="24"/>
    </w:rPr>
  </w:style>
  <w:style w:type="character" w:customStyle="1" w:styleId="WW8Num5z0">
    <w:name w:val="WW8Num5z0"/>
    <w:rsid w:val="00E35833"/>
    <w:rPr>
      <w:rFonts w:eastAsia="Arial Unicode MS"/>
      <w:sz w:val="24"/>
    </w:rPr>
  </w:style>
  <w:style w:type="character" w:customStyle="1" w:styleId="WW8Num6z0">
    <w:name w:val="WW8Num6z0"/>
    <w:rsid w:val="00E35833"/>
    <w:rPr>
      <w:rFonts w:ascii="Times New Roman" w:eastAsia="Times New Roman" w:hAnsi="Times New Roman"/>
      <w:sz w:val="24"/>
    </w:rPr>
  </w:style>
  <w:style w:type="character" w:customStyle="1" w:styleId="WW8Num9z0">
    <w:name w:val="WW8Num9z0"/>
    <w:rsid w:val="00E35833"/>
    <w:rPr>
      <w:rFonts w:eastAsia="Arial Unicode MS"/>
      <w:sz w:val="24"/>
    </w:rPr>
  </w:style>
  <w:style w:type="character" w:customStyle="1" w:styleId="Absatz-Standardschriftart">
    <w:name w:val="Absatz-Standardschriftart"/>
    <w:rsid w:val="00E35833"/>
  </w:style>
  <w:style w:type="character" w:customStyle="1" w:styleId="WW8Num2z0">
    <w:name w:val="WW8Num2z0"/>
    <w:rsid w:val="00E35833"/>
    <w:rPr>
      <w:rFonts w:eastAsia="Arial Unicode MS"/>
      <w:sz w:val="24"/>
    </w:rPr>
  </w:style>
  <w:style w:type="character" w:customStyle="1" w:styleId="WW8Num3z0">
    <w:name w:val="WW8Num3z0"/>
    <w:rsid w:val="00E35833"/>
    <w:rPr>
      <w:rFonts w:eastAsia="Arial Unicode MS"/>
      <w:sz w:val="24"/>
    </w:rPr>
  </w:style>
  <w:style w:type="character" w:customStyle="1" w:styleId="WW8Num7z0">
    <w:name w:val="WW8Num7z0"/>
    <w:rsid w:val="00E35833"/>
    <w:rPr>
      <w:rFonts w:eastAsia="Arial Unicode MS"/>
      <w:sz w:val="24"/>
    </w:rPr>
  </w:style>
  <w:style w:type="character" w:customStyle="1" w:styleId="WW8Num8z0">
    <w:name w:val="WW8Num8z0"/>
    <w:rsid w:val="00E35833"/>
    <w:rPr>
      <w:rFonts w:ascii="Times New Roman" w:eastAsia="Times New Roman" w:hAnsi="Times New Roman"/>
      <w:sz w:val="24"/>
    </w:rPr>
  </w:style>
  <w:style w:type="character" w:customStyle="1" w:styleId="WW8Num10z0">
    <w:name w:val="WW8Num10z0"/>
    <w:rsid w:val="00E35833"/>
    <w:rPr>
      <w:rFonts w:eastAsia="Arial Unicode MS"/>
      <w:sz w:val="24"/>
    </w:rPr>
  </w:style>
  <w:style w:type="character" w:customStyle="1" w:styleId="WW8Num11z0">
    <w:name w:val="WW8Num11z0"/>
    <w:rsid w:val="00E35833"/>
    <w:rPr>
      <w:rFonts w:eastAsia="Arial Unicode MS"/>
      <w:sz w:val="24"/>
    </w:rPr>
  </w:style>
  <w:style w:type="character" w:customStyle="1" w:styleId="WW-Absatz-Standardschriftart">
    <w:name w:val="WW-Absatz-Standardschriftart"/>
    <w:rsid w:val="00E35833"/>
  </w:style>
  <w:style w:type="character" w:customStyle="1" w:styleId="WW-Absatz-Standardschriftart1">
    <w:name w:val="WW-Absatz-Standardschriftart1"/>
    <w:rsid w:val="00E35833"/>
  </w:style>
  <w:style w:type="character" w:customStyle="1" w:styleId="WW-Absatz-Standardschriftart11">
    <w:name w:val="WW-Absatz-Standardschriftart11"/>
    <w:rsid w:val="00E35833"/>
  </w:style>
  <w:style w:type="character" w:customStyle="1" w:styleId="WW-Absatz-Standardschriftart111">
    <w:name w:val="WW-Absatz-Standardschriftart111"/>
    <w:rsid w:val="00E35833"/>
  </w:style>
  <w:style w:type="character" w:customStyle="1" w:styleId="WW8Num12z0">
    <w:name w:val="WW8Num12z0"/>
    <w:rsid w:val="00E35833"/>
    <w:rPr>
      <w:rFonts w:eastAsia="Arial Unicode MS"/>
      <w:sz w:val="24"/>
    </w:rPr>
  </w:style>
  <w:style w:type="character" w:customStyle="1" w:styleId="WW8Num13z0">
    <w:name w:val="WW8Num13z0"/>
    <w:rsid w:val="00E35833"/>
    <w:rPr>
      <w:rFonts w:ascii="Times New Roman" w:eastAsia="Times New Roman" w:hAnsi="Times New Roman"/>
      <w:sz w:val="24"/>
    </w:rPr>
  </w:style>
  <w:style w:type="character" w:customStyle="1" w:styleId="WW8Num14z0">
    <w:name w:val="WW8Num14z0"/>
    <w:rsid w:val="00E35833"/>
    <w:rPr>
      <w:rFonts w:eastAsia="Arial Unicode MS"/>
      <w:sz w:val="24"/>
    </w:rPr>
  </w:style>
  <w:style w:type="character" w:customStyle="1" w:styleId="WW8Num15z0">
    <w:name w:val="WW8Num15z0"/>
    <w:rsid w:val="00E35833"/>
    <w:rPr>
      <w:rFonts w:eastAsia="Arial Unicode MS"/>
      <w:sz w:val="24"/>
    </w:rPr>
  </w:style>
  <w:style w:type="character" w:customStyle="1" w:styleId="WW-Absatz-Standardschriftart1111">
    <w:name w:val="WW-Absatz-Standardschriftart1111"/>
    <w:rsid w:val="00E35833"/>
  </w:style>
  <w:style w:type="character" w:customStyle="1" w:styleId="WW-Absatz-Standardschriftart11111">
    <w:name w:val="WW-Absatz-Standardschriftart11111"/>
    <w:rsid w:val="00E35833"/>
  </w:style>
  <w:style w:type="character" w:customStyle="1" w:styleId="WW-Absatz-Standardschriftart111111">
    <w:name w:val="WW-Absatz-Standardschriftart111111"/>
    <w:rsid w:val="00E35833"/>
  </w:style>
  <w:style w:type="character" w:customStyle="1" w:styleId="WW-Absatz-Standardschriftart1111111">
    <w:name w:val="WW-Absatz-Standardschriftart1111111"/>
    <w:rsid w:val="00E35833"/>
  </w:style>
  <w:style w:type="character" w:customStyle="1" w:styleId="FontStyle12">
    <w:name w:val="Font Style12"/>
    <w:basedOn w:val="WW-Absatz-Standardschriftart1111"/>
    <w:rsid w:val="00E35833"/>
    <w:rPr>
      <w:rFonts w:ascii="Arial" w:hAnsi="Arial" w:cs="Arial"/>
      <w:b/>
      <w:bCs/>
      <w:sz w:val="20"/>
      <w:szCs w:val="20"/>
    </w:rPr>
  </w:style>
  <w:style w:type="character" w:customStyle="1" w:styleId="FontStyle18">
    <w:name w:val="Font Style18"/>
    <w:basedOn w:val="WW-Absatz-Standardschriftart1111"/>
    <w:rsid w:val="00E35833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basedOn w:val="WW-Absatz-Standardschriftart1111"/>
    <w:rsid w:val="00E35833"/>
    <w:rPr>
      <w:rFonts w:eastAsia="Arial Unicode MS"/>
      <w:kern w:val="1"/>
      <w:sz w:val="24"/>
      <w:szCs w:val="24"/>
      <w:lang w:val="pl-PL"/>
    </w:rPr>
  </w:style>
  <w:style w:type="character" w:customStyle="1" w:styleId="Znakiprzypiswkocowych">
    <w:name w:val="Znaki przypisów końcowych"/>
    <w:basedOn w:val="WW-Absatz-Standardschriftart1111"/>
    <w:rsid w:val="00E35833"/>
    <w:rPr>
      <w:vertAlign w:val="superscript"/>
    </w:rPr>
  </w:style>
  <w:style w:type="character" w:styleId="Hipercze">
    <w:name w:val="Hyperlink"/>
    <w:basedOn w:val="WW-Absatz-Standardschriftart1111"/>
    <w:semiHidden/>
    <w:rsid w:val="00E35833"/>
    <w:rPr>
      <w:color w:val="0000FF"/>
      <w:u w:val="single"/>
    </w:rPr>
  </w:style>
  <w:style w:type="character" w:styleId="Numerstrony">
    <w:name w:val="page number"/>
    <w:basedOn w:val="WW-Absatz-Standardschriftart1111"/>
    <w:semiHidden/>
    <w:rsid w:val="00E35833"/>
  </w:style>
  <w:style w:type="character" w:customStyle="1" w:styleId="Znakinumeracji">
    <w:name w:val="Znaki numeracji"/>
    <w:rsid w:val="00E35833"/>
  </w:style>
  <w:style w:type="paragraph" w:customStyle="1" w:styleId="Nagwek10">
    <w:name w:val="Nagłówek1"/>
    <w:basedOn w:val="Normalny"/>
    <w:next w:val="Tekstpodstawowy"/>
    <w:rsid w:val="00E358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E35833"/>
    <w:pPr>
      <w:spacing w:after="120"/>
    </w:pPr>
  </w:style>
  <w:style w:type="paragraph" w:styleId="Lista">
    <w:name w:val="List"/>
    <w:basedOn w:val="Tekstpodstawowy"/>
    <w:semiHidden/>
    <w:rsid w:val="00E35833"/>
    <w:rPr>
      <w:rFonts w:cs="Tahoma"/>
    </w:rPr>
  </w:style>
  <w:style w:type="paragraph" w:customStyle="1" w:styleId="Podpis1">
    <w:name w:val="Podpis1"/>
    <w:basedOn w:val="Normalny"/>
    <w:rsid w:val="00E3583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35833"/>
    <w:pPr>
      <w:suppressLineNumbers/>
    </w:pPr>
    <w:rPr>
      <w:rFonts w:cs="Tahoma"/>
    </w:rPr>
  </w:style>
  <w:style w:type="paragraph" w:customStyle="1" w:styleId="Standard">
    <w:name w:val="Standard"/>
    <w:rsid w:val="00E35833"/>
    <w:pPr>
      <w:suppressAutoHyphens/>
      <w:autoSpaceDE w:val="0"/>
    </w:pPr>
    <w:rPr>
      <w:rFonts w:eastAsia="Arial"/>
      <w:kern w:val="1"/>
      <w:sz w:val="24"/>
      <w:szCs w:val="24"/>
      <w:lang w:eastAsia="ar-SA"/>
    </w:rPr>
  </w:style>
  <w:style w:type="paragraph" w:styleId="Stopka">
    <w:name w:val="footer"/>
    <w:basedOn w:val="Normalny"/>
    <w:semiHidden/>
    <w:rsid w:val="00E35833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E35833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rsid w:val="00E35833"/>
    <w:pPr>
      <w:suppressLineNumbers/>
    </w:pPr>
  </w:style>
  <w:style w:type="paragraph" w:customStyle="1" w:styleId="Nagwektabeli">
    <w:name w:val="Nagłówek tabeli"/>
    <w:basedOn w:val="Zawartotabeli"/>
    <w:rsid w:val="00E35833"/>
    <w:pPr>
      <w:jc w:val="center"/>
    </w:pPr>
    <w:rPr>
      <w:b/>
      <w:bCs/>
    </w:rPr>
  </w:style>
  <w:style w:type="paragraph" w:customStyle="1" w:styleId="Style2">
    <w:name w:val="Style2"/>
    <w:basedOn w:val="Normalny"/>
    <w:rsid w:val="00E35833"/>
    <w:pPr>
      <w:suppressAutoHyphens w:val="0"/>
      <w:autoSpaceDE w:val="0"/>
      <w:spacing w:line="277" w:lineRule="exact"/>
    </w:pPr>
    <w:rPr>
      <w:rFonts w:ascii="Arial" w:eastAsia="Times New Roman" w:hAnsi="Arial"/>
    </w:rPr>
  </w:style>
  <w:style w:type="paragraph" w:customStyle="1" w:styleId="Style10">
    <w:name w:val="Style10"/>
    <w:basedOn w:val="Normalny"/>
    <w:rsid w:val="00E35833"/>
    <w:pPr>
      <w:suppressAutoHyphens w:val="0"/>
      <w:autoSpaceDE w:val="0"/>
      <w:spacing w:line="274" w:lineRule="exact"/>
      <w:jc w:val="both"/>
    </w:pPr>
    <w:rPr>
      <w:rFonts w:ascii="Arial" w:eastAsia="Times New Roman" w:hAnsi="Arial"/>
    </w:rPr>
  </w:style>
  <w:style w:type="paragraph" w:styleId="Tekstprzypisukocowego">
    <w:name w:val="endnote text"/>
    <w:basedOn w:val="Normalny"/>
    <w:semiHidden/>
    <w:rsid w:val="00E35833"/>
  </w:style>
  <w:style w:type="paragraph" w:customStyle="1" w:styleId="Zawartoramki">
    <w:name w:val="Zawartość ramki"/>
    <w:basedOn w:val="Tekstpodstawowy"/>
    <w:rsid w:val="00E35833"/>
  </w:style>
  <w:style w:type="paragraph" w:styleId="Bezodstpw">
    <w:name w:val="No Spacing"/>
    <w:uiPriority w:val="1"/>
    <w:qFormat/>
    <w:rsid w:val="00EB34DA"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D637F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40D4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40D40"/>
    <w:rPr>
      <w:rFonts w:eastAsia="Arial Unicode MS"/>
      <w:kern w:val="1"/>
      <w:sz w:val="24"/>
      <w:szCs w:val="24"/>
      <w:lang w:eastAsia="ar-SA"/>
    </w:rPr>
  </w:style>
  <w:style w:type="paragraph" w:customStyle="1" w:styleId="WW-Tekstpodstawowywcity3">
    <w:name w:val="WW-Tekst podstawowy wci?ty 3"/>
    <w:basedOn w:val="Standard"/>
    <w:rsid w:val="00440D40"/>
    <w:pPr>
      <w:widowControl w:val="0"/>
      <w:suppressAutoHyphens w:val="0"/>
      <w:autoSpaceDN w:val="0"/>
      <w:adjustRightInd w:val="0"/>
      <w:spacing w:after="120"/>
      <w:ind w:left="283" w:firstLine="1"/>
    </w:pPr>
    <w:rPr>
      <w:rFonts w:eastAsia="Times New Roman"/>
      <w:kern w:val="0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322A8"/>
    <w:rPr>
      <w:rFonts w:eastAsia="Arial Unicode MS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2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2A8"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DD2126"/>
    <w:pPr>
      <w:widowControl/>
      <w:jc w:val="center"/>
    </w:pPr>
    <w:rPr>
      <w:rFonts w:eastAsia="Times New Roman"/>
      <w:b/>
      <w:bCs/>
      <w:kern w:val="0"/>
      <w:sz w:val="32"/>
    </w:rPr>
  </w:style>
  <w:style w:type="character" w:customStyle="1" w:styleId="TytuZnak">
    <w:name w:val="Tytuł Znak"/>
    <w:basedOn w:val="Domylnaczcionkaakapitu"/>
    <w:link w:val="Tytu"/>
    <w:rsid w:val="00DD2126"/>
    <w:rPr>
      <w:b/>
      <w:bCs/>
      <w:sz w:val="32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2126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DD2126"/>
    <w:rPr>
      <w:rFonts w:ascii="Cambria" w:eastAsia="Times New Roman" w:hAnsi="Cambria" w:cs="Times New Roman"/>
      <w:kern w:val="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7F3EEE"/>
    <w:rPr>
      <w:rFonts w:ascii="Arial" w:hAnsi="Arial"/>
      <w:b/>
    </w:rPr>
  </w:style>
  <w:style w:type="paragraph" w:customStyle="1" w:styleId="Style4">
    <w:name w:val="Style4"/>
    <w:basedOn w:val="Normalny"/>
    <w:uiPriority w:val="99"/>
    <w:rsid w:val="00DD133F"/>
    <w:pPr>
      <w:suppressAutoHyphens w:val="0"/>
      <w:autoSpaceDE w:val="0"/>
      <w:autoSpaceDN w:val="0"/>
      <w:adjustRightInd w:val="0"/>
      <w:spacing w:line="288" w:lineRule="exact"/>
      <w:jc w:val="center"/>
    </w:pPr>
    <w:rPr>
      <w:rFonts w:ascii="Calibri" w:eastAsia="Times New Roman" w:hAnsi="Calibri"/>
      <w:kern w:val="0"/>
      <w:lang w:eastAsia="pl-PL"/>
    </w:rPr>
  </w:style>
  <w:style w:type="character" w:customStyle="1" w:styleId="FontStyle25">
    <w:name w:val="Font Style25"/>
    <w:basedOn w:val="Domylnaczcionkaakapitu"/>
    <w:uiPriority w:val="99"/>
    <w:rsid w:val="00DD133F"/>
    <w:rPr>
      <w:rFonts w:ascii="Calibri" w:hAnsi="Calibri" w:cs="Calibri"/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15CBA"/>
    <w:rPr>
      <w:rFonts w:eastAsia="Arial Unicode MS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0500F-5158-48EF-AFC4-7C4B1ABBA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Sztutowo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Mac</dc:creator>
  <cp:keywords/>
  <cp:lastModifiedBy>Your User Name</cp:lastModifiedBy>
  <cp:revision>23</cp:revision>
  <cp:lastPrinted>2012-03-12T08:18:00Z</cp:lastPrinted>
  <dcterms:created xsi:type="dcterms:W3CDTF">2011-07-20T11:23:00Z</dcterms:created>
  <dcterms:modified xsi:type="dcterms:W3CDTF">2012-03-12T09:55:00Z</dcterms:modified>
</cp:coreProperties>
</file>