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38A" w:rsidRPr="004E5690" w:rsidRDefault="003958B3" w:rsidP="00A2338A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>Sztutowo, 12</w:t>
      </w:r>
      <w:r w:rsidR="00400FAB" w:rsidRPr="004E5690">
        <w:rPr>
          <w:rFonts w:asciiTheme="minorHAnsi" w:hAnsiTheme="minorHAnsi"/>
          <w:color w:val="000000"/>
          <w:sz w:val="22"/>
          <w:szCs w:val="22"/>
        </w:rPr>
        <w:t>.10</w:t>
      </w:r>
      <w:r w:rsidR="00A2338A" w:rsidRPr="004E5690">
        <w:rPr>
          <w:rFonts w:asciiTheme="minorHAnsi" w:hAnsiTheme="minorHAnsi"/>
          <w:color w:val="000000"/>
          <w:sz w:val="22"/>
          <w:szCs w:val="22"/>
        </w:rPr>
        <w:t>.2011 r.</w:t>
      </w:r>
    </w:p>
    <w:p w:rsidR="00A2338A" w:rsidRPr="004E5690" w:rsidRDefault="00A2338A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A2338A" w:rsidRPr="004E5690" w:rsidRDefault="00A2338A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  <w:r w:rsidRPr="004E5690">
        <w:rPr>
          <w:rStyle w:val="FontStyle25"/>
          <w:rFonts w:asciiTheme="minorHAnsi" w:hAnsiTheme="minorHAnsi" w:cs="Arial"/>
        </w:rPr>
        <w:t>UZ.2710.1</w:t>
      </w:r>
      <w:r w:rsidR="00400FAB" w:rsidRPr="004E5690">
        <w:rPr>
          <w:rStyle w:val="FontStyle25"/>
          <w:rFonts w:asciiTheme="minorHAnsi" w:hAnsiTheme="minorHAnsi" w:cs="Arial"/>
        </w:rPr>
        <w:t>9</w:t>
      </w:r>
      <w:r w:rsidRPr="004E5690">
        <w:rPr>
          <w:rStyle w:val="FontStyle25"/>
          <w:rFonts w:asciiTheme="minorHAnsi" w:hAnsiTheme="minorHAnsi" w:cs="Arial"/>
        </w:rPr>
        <w:t>.2011</w:t>
      </w:r>
    </w:p>
    <w:p w:rsidR="009B1DA0" w:rsidRPr="004E5690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B71378" w:rsidRPr="004E5690" w:rsidRDefault="00B71378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9B1DA0" w:rsidRPr="004E5690" w:rsidRDefault="009B1DA0" w:rsidP="00A22FB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4E5690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9E46D8" w:rsidRDefault="00E009CC" w:rsidP="00400FAB">
      <w:pPr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E5690">
        <w:rPr>
          <w:rFonts w:asciiTheme="minorHAnsi" w:hAnsiTheme="minorHAnsi"/>
          <w:b/>
          <w:bCs/>
          <w:sz w:val="22"/>
          <w:szCs w:val="22"/>
          <w:u w:val="single"/>
        </w:rPr>
        <w:t>Dotyczy</w:t>
      </w:r>
      <w:r w:rsidR="009B1DA0" w:rsidRPr="004E5690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4E5690">
        <w:rPr>
          <w:rFonts w:asciiTheme="minorHAnsi" w:hAnsiTheme="minorHAnsi"/>
          <w:b/>
          <w:bCs/>
          <w:sz w:val="22"/>
          <w:szCs w:val="22"/>
          <w:u w:val="single"/>
        </w:rPr>
        <w:t>postępowania o udzielenie zamówienia publicznego na przedmiot zamówienia</w:t>
      </w:r>
      <w:r w:rsidR="001E682A" w:rsidRPr="004E5690">
        <w:rPr>
          <w:rFonts w:asciiTheme="minorHAnsi" w:hAnsiTheme="minorHAnsi"/>
          <w:b/>
          <w:bCs/>
          <w:sz w:val="22"/>
          <w:szCs w:val="22"/>
          <w:u w:val="single"/>
        </w:rPr>
        <w:t>:</w:t>
      </w:r>
      <w:r w:rsidRPr="004E5690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B71378" w:rsidRPr="004E5690" w:rsidRDefault="00400FAB" w:rsidP="00400FAB">
      <w:pPr>
        <w:autoSpaceDE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4E5690">
        <w:rPr>
          <w:rFonts w:ascii="Calibri" w:hAnsi="Calibri" w:cs="Arial"/>
          <w:b/>
          <w:bCs/>
          <w:sz w:val="22"/>
          <w:szCs w:val="22"/>
        </w:rPr>
        <w:t>Budowa sieci kanalizacji sanitarnej i sieci wodociągowej w miejscowości Sztutowo.</w:t>
      </w:r>
    </w:p>
    <w:p w:rsidR="00400FAB" w:rsidRPr="004E5690" w:rsidRDefault="00400FAB" w:rsidP="00400FAB">
      <w:pPr>
        <w:autoSpaceDE w:val="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B15CBA" w:rsidRPr="004E5690" w:rsidRDefault="00B15CBA" w:rsidP="00B15CBA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Działając na podstawie </w:t>
      </w:r>
      <w:r w:rsidRPr="004E5690">
        <w:rPr>
          <w:rFonts w:asciiTheme="minorHAnsi" w:hAnsiTheme="minorHAnsi"/>
          <w:sz w:val="22"/>
          <w:szCs w:val="22"/>
        </w:rPr>
        <w:t>art. 92 ust. 1 ustawy z dnia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E5690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4E5690">
        <w:rPr>
          <w:rFonts w:asciiTheme="minorHAnsi" w:hAnsiTheme="minorHAnsi"/>
          <w:bCs/>
          <w:sz w:val="22"/>
          <w:szCs w:val="22"/>
        </w:rPr>
        <w:t xml:space="preserve">(t. j. Dz. U. z 2007r. Nr 223, poz., 1655 ze zmianami) </w:t>
      </w:r>
      <w:r w:rsidRPr="004E5690">
        <w:rPr>
          <w:rFonts w:asciiTheme="minorHAnsi" w:hAnsiTheme="minorHAnsi"/>
          <w:color w:val="000000"/>
          <w:sz w:val="22"/>
          <w:szCs w:val="22"/>
          <w:highlight w:val="white"/>
        </w:rPr>
        <w:t>Wójt Gminy Sztutowo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B15CBA" w:rsidRPr="004E5690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4E5690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B15CBA" w:rsidRPr="004E5690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15CBA" w:rsidRPr="004E5690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Ofertę nr </w:t>
      </w:r>
      <w:r w:rsidR="00E7340F" w:rsidRPr="004E5690">
        <w:rPr>
          <w:rFonts w:asciiTheme="minorHAnsi" w:hAnsiTheme="minorHAnsi"/>
          <w:color w:val="000000"/>
          <w:sz w:val="22"/>
          <w:szCs w:val="22"/>
        </w:rPr>
        <w:t>2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złożoną przez : </w:t>
      </w:r>
    </w:p>
    <w:p w:rsidR="00E7340F" w:rsidRPr="004E5690" w:rsidRDefault="00E7340F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7340F" w:rsidRPr="004E5690" w:rsidRDefault="00E7340F" w:rsidP="00B15CBA">
      <w:pPr>
        <w:autoSpaceDE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E5690">
        <w:rPr>
          <w:rFonts w:asciiTheme="minorHAnsi" w:hAnsiTheme="minorHAnsi" w:cs="Arial"/>
          <w:color w:val="000000"/>
          <w:sz w:val="22"/>
          <w:szCs w:val="22"/>
        </w:rPr>
        <w:t>Centralny Wodociąg Żuławski Sp. z o. o. ul. Warszawska 28A, 82-100 Nowy Dwór Gd.</w:t>
      </w:r>
    </w:p>
    <w:p w:rsidR="00B15CBA" w:rsidRPr="004E5690" w:rsidRDefault="00B15CBA" w:rsidP="00B15CBA">
      <w:pPr>
        <w:autoSpaceDE w:val="0"/>
        <w:jc w:val="both"/>
        <w:rPr>
          <w:rFonts w:asciiTheme="minorHAnsi" w:hAnsiTheme="minorHAnsi" w:cs="Tahoma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>Cena ofertowa wynosi :</w:t>
      </w:r>
      <w:r w:rsidR="00E7340F" w:rsidRPr="004E569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340F" w:rsidRPr="004E56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4.316.435,20 </w:t>
      </w:r>
      <w:r w:rsidR="009E46D8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zł. </w:t>
      </w:r>
      <w:r w:rsidRPr="004E5690">
        <w:rPr>
          <w:rFonts w:asciiTheme="minorHAnsi" w:hAnsiTheme="minorHAnsi"/>
          <w:b/>
          <w:color w:val="000000"/>
          <w:sz w:val="22"/>
          <w:szCs w:val="22"/>
          <w:u w:val="single"/>
        </w:rPr>
        <w:t>brutto</w:t>
      </w: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B15CBA" w:rsidRPr="004E5690" w:rsidRDefault="00B15CBA" w:rsidP="00B15CBA">
      <w:pPr>
        <w:autoSpaceDE w:val="0"/>
        <w:rPr>
          <w:rFonts w:asciiTheme="minorHAnsi" w:hAnsiTheme="minorHAnsi"/>
          <w:color w:val="000000"/>
          <w:sz w:val="22"/>
          <w:szCs w:val="22"/>
        </w:rPr>
      </w:pPr>
    </w:p>
    <w:p w:rsidR="00B15CBA" w:rsidRPr="004E5690" w:rsidRDefault="00B15CBA" w:rsidP="00B15CB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4E5690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FF7F56" w:rsidRPr="004E5690" w:rsidRDefault="00FF7F56" w:rsidP="00B15CB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E5690">
        <w:rPr>
          <w:rFonts w:asciiTheme="minorHAnsi" w:hAnsiTheme="minorHAnsi"/>
          <w:bCs/>
          <w:color w:val="000000"/>
          <w:sz w:val="22"/>
          <w:szCs w:val="22"/>
        </w:rPr>
        <w:t>Umowa w sprawie powyższego zamówienia publicznego w myśl art. 94 ust. 1 pkt</w:t>
      </w:r>
      <w:r w:rsidRPr="004E5690">
        <w:rPr>
          <w:rFonts w:asciiTheme="minorHAnsi" w:hAnsiTheme="minorHAnsi"/>
          <w:bCs/>
          <w:sz w:val="22"/>
          <w:szCs w:val="22"/>
        </w:rPr>
        <w:t xml:space="preserve"> 2</w:t>
      </w:r>
      <w:r w:rsidRPr="004E5690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nie mo</w:t>
      </w:r>
      <w:r w:rsidRPr="004E569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4E5690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4E569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4E5690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4E569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4E5690">
        <w:rPr>
          <w:rFonts w:asciiTheme="minorHAnsi" w:hAnsiTheme="minorHAnsi"/>
          <w:bCs/>
          <w:color w:val="000000"/>
          <w:sz w:val="22"/>
          <w:szCs w:val="22"/>
        </w:rPr>
        <w:t>5 dni od dnia przesłania niniejszego zawiadomienia.</w:t>
      </w: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W niniejszym postępowaniu złożono 9 ofert.</w:t>
      </w: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F7F56" w:rsidRPr="009E46D8" w:rsidRDefault="00FF7F56" w:rsidP="009E46D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Z postępowania wykluczono 1 wykonawcę.</w:t>
      </w:r>
    </w:p>
    <w:p w:rsidR="009E46D8" w:rsidRDefault="009E46D8" w:rsidP="009E46D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F7F56" w:rsidRDefault="00FF7F56" w:rsidP="009E46D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Na podstawie art.24. </w:t>
      </w:r>
      <w:r w:rsidR="00C01D1D">
        <w:rPr>
          <w:rFonts w:asciiTheme="minorHAnsi" w:hAnsiTheme="minorHAnsi"/>
          <w:color w:val="000000"/>
          <w:sz w:val="22"/>
          <w:szCs w:val="22"/>
        </w:rPr>
        <w:t>ust.2 pkt.2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ustawy Prawo zamówień publicznych wykluczono wykonawcę: </w:t>
      </w:r>
      <w:r w:rsidR="00FE1B69" w:rsidRPr="004E5690">
        <w:rPr>
          <w:rFonts w:asciiTheme="minorHAnsi" w:hAnsiTheme="minorHAnsi" w:cs="Arial"/>
          <w:color w:val="000000"/>
          <w:sz w:val="22"/>
          <w:szCs w:val="22"/>
        </w:rPr>
        <w:t>Wielobranżowe Przedsiębiorstwo Produkcyjno- usługowe „Alfa” Sp. z o. o. ul. Toruńska 300</w:t>
      </w:r>
      <w:r w:rsidR="009E46D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FE1B69" w:rsidRPr="004E5690">
        <w:rPr>
          <w:rFonts w:asciiTheme="minorHAnsi" w:hAnsiTheme="minorHAnsi" w:cs="Arial"/>
          <w:color w:val="000000"/>
          <w:sz w:val="22"/>
          <w:szCs w:val="22"/>
        </w:rPr>
        <w:t>85-880 Bydgoszcz.</w:t>
      </w:r>
    </w:p>
    <w:p w:rsidR="00C01D1D" w:rsidRPr="004E5690" w:rsidRDefault="00C01D1D" w:rsidP="00FE1B69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F7F56" w:rsidRPr="004E5690" w:rsidRDefault="00FF7F56" w:rsidP="00FE1B69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Uzasadnienie:</w:t>
      </w:r>
    </w:p>
    <w:p w:rsidR="009E46D8" w:rsidRDefault="009E46D8" w:rsidP="00FE1B6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F7F56" w:rsidRPr="004E5690" w:rsidRDefault="00FF7F56" w:rsidP="00FE1B6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Wniesione wadium </w:t>
      </w:r>
      <w:r w:rsidR="002F2C4C" w:rsidRPr="004E569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01D1D">
        <w:rPr>
          <w:rFonts w:asciiTheme="minorHAnsi" w:hAnsiTheme="minorHAnsi"/>
          <w:color w:val="000000"/>
          <w:sz w:val="22"/>
          <w:szCs w:val="22"/>
        </w:rPr>
        <w:t>nie obejmuje całego terminu związania ofertą.</w:t>
      </w:r>
      <w:r w:rsidR="002F2C4C" w:rsidRPr="004E569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W związku z tym na podstawie </w:t>
      </w:r>
      <w:r w:rsidRPr="00C01D1D">
        <w:rPr>
          <w:rFonts w:asciiTheme="minorHAnsi" w:hAnsiTheme="minorHAnsi"/>
          <w:sz w:val="22"/>
          <w:szCs w:val="22"/>
        </w:rPr>
        <w:t xml:space="preserve">art. 24 ust 2 pkt </w:t>
      </w:r>
      <w:r w:rsidR="00C01D1D" w:rsidRPr="00C01D1D">
        <w:rPr>
          <w:rFonts w:asciiTheme="minorHAnsi" w:hAnsiTheme="minorHAnsi"/>
          <w:sz w:val="22"/>
          <w:szCs w:val="22"/>
        </w:rPr>
        <w:t>2</w:t>
      </w:r>
      <w:r w:rsidRPr="00C01D1D">
        <w:rPr>
          <w:rFonts w:asciiTheme="minorHAnsi" w:hAnsiTheme="minorHAnsi"/>
          <w:sz w:val="22"/>
          <w:szCs w:val="22"/>
        </w:rPr>
        <w:t xml:space="preserve"> </w:t>
      </w:r>
      <w:r w:rsidRPr="004E5690">
        <w:rPr>
          <w:rFonts w:asciiTheme="minorHAnsi" w:hAnsiTheme="minorHAnsi"/>
          <w:color w:val="000000"/>
          <w:sz w:val="22"/>
          <w:szCs w:val="22"/>
        </w:rPr>
        <w:t>ustawy Prawo zamówień publicznych wykonawcę wykluczono z postępowania.</w:t>
      </w:r>
    </w:p>
    <w:p w:rsidR="00FF7F56" w:rsidRPr="004E5690" w:rsidRDefault="00FF7F56" w:rsidP="00FE1B69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odrzucono 1 ofertę. </w:t>
      </w:r>
    </w:p>
    <w:p w:rsidR="009E46D8" w:rsidRDefault="009E46D8" w:rsidP="00FE1B69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E46D8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E5690">
        <w:rPr>
          <w:rFonts w:asciiTheme="minorHAnsi" w:hAnsiTheme="minorHAnsi"/>
          <w:b/>
          <w:color w:val="000000"/>
          <w:sz w:val="22"/>
          <w:szCs w:val="22"/>
        </w:rPr>
        <w:t>Ofertę nr 1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złożoną przez</w:t>
      </w:r>
      <w:r w:rsidR="00FE1B69" w:rsidRPr="004E5690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FE1B69" w:rsidRPr="004E5690">
        <w:rPr>
          <w:rFonts w:asciiTheme="minorHAnsi" w:hAnsiTheme="minorHAnsi" w:cs="Arial"/>
          <w:color w:val="000000"/>
          <w:sz w:val="22"/>
          <w:szCs w:val="22"/>
        </w:rPr>
        <w:t xml:space="preserve">Wielobranżowe Przedsiębiorstwo Produkcyjno- usługowe „Alfa” Sp. z o. o. </w:t>
      </w:r>
    </w:p>
    <w:p w:rsidR="00FF7F56" w:rsidRPr="004E5690" w:rsidRDefault="00FE1B69" w:rsidP="00FE1B6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E5690">
        <w:rPr>
          <w:rFonts w:asciiTheme="minorHAnsi" w:hAnsiTheme="minorHAnsi" w:cs="Arial"/>
          <w:color w:val="000000"/>
          <w:sz w:val="22"/>
          <w:szCs w:val="22"/>
        </w:rPr>
        <w:t>ul. Toruńska 300</w:t>
      </w:r>
      <w:r w:rsidR="009E46D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4E5690">
        <w:rPr>
          <w:rFonts w:asciiTheme="minorHAnsi" w:hAnsiTheme="minorHAnsi" w:cs="Arial"/>
          <w:color w:val="000000"/>
          <w:sz w:val="22"/>
          <w:szCs w:val="22"/>
        </w:rPr>
        <w:t>85-880 Bydgoszcz.</w:t>
      </w:r>
    </w:p>
    <w:p w:rsidR="00FE1B69" w:rsidRPr="004E5690" w:rsidRDefault="00FE1B69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Uzasadnienie:</w:t>
      </w:r>
    </w:p>
    <w:p w:rsidR="009E46D8" w:rsidRDefault="009E46D8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F7F56" w:rsidRPr="004E5690" w:rsidRDefault="00FF7F56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>Zgodnie z art. 24 ust 4 Prawa zamówień publicznych ofertę wykonawcy wykluczonego uznaje się za odrzuconą.</w:t>
      </w:r>
    </w:p>
    <w:p w:rsidR="00400FAB" w:rsidRPr="004E5690" w:rsidRDefault="00400FAB" w:rsidP="00FE1B6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E1B69" w:rsidRPr="004E5690" w:rsidRDefault="00FE1B69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E1B69" w:rsidRPr="004E5690" w:rsidRDefault="00FE1B69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15CBA" w:rsidRPr="004E5690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</w:t>
      </w:r>
      <w:r w:rsidR="009E46D8">
        <w:rPr>
          <w:rFonts w:asciiTheme="minorHAnsi" w:hAnsiTheme="minorHAnsi"/>
          <w:color w:val="000000"/>
          <w:sz w:val="22"/>
          <w:szCs w:val="22"/>
          <w:u w:val="single"/>
        </w:rPr>
        <w:t>e</w:t>
      </w: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 xml:space="preserve"> ofert:</w:t>
      </w:r>
    </w:p>
    <w:p w:rsidR="00B15CBA" w:rsidRPr="004E5690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4639"/>
        <w:gridCol w:w="2551"/>
        <w:gridCol w:w="1701"/>
      </w:tblGrid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400F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690">
              <w:rPr>
                <w:rFonts w:asciiTheme="minorHAnsi" w:hAnsiTheme="minorHAnsi"/>
                <w:sz w:val="22"/>
                <w:szCs w:val="22"/>
              </w:rPr>
              <w:t>Liczba pkt w kryterium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/>
                <w:sz w:val="22"/>
                <w:szCs w:val="22"/>
              </w:rPr>
              <w:t>Razem</w:t>
            </w:r>
            <w:r w:rsidRPr="004E569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8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Wielobranżowe Przedsiębiorstwo Produkcyjno- usługowe „Alfa” Sp. z o. o. 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Toruńska 300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85-880 Bydgoszcz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88,65+</w:t>
            </w:r>
            <w:r w:rsidR="00001BF4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88,65+88,65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001BF4" w:rsidP="005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265,395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8" w:rsidRDefault="00400FAB" w:rsidP="00DA589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Centralny Wodociąg Żuławski Sp. z o. o. </w:t>
            </w:r>
          </w:p>
          <w:p w:rsidR="00400FAB" w:rsidRPr="004E5690" w:rsidRDefault="00400FAB" w:rsidP="00DA589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Warszawska 28A</w:t>
            </w:r>
            <w:r w:rsidR="00DA589B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82-100 Nowy Dwór Gd.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DA589B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100+100+100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FF7F56" w:rsidP="00FF7F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300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8" w:rsidRDefault="00400FAB" w:rsidP="00DA589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Przedsiębiorstwo Inwestycyjno- Usługowe „GAZOPOL Ltd. Sp. z o. o.” </w:t>
            </w:r>
          </w:p>
          <w:p w:rsidR="00400FAB" w:rsidRPr="004E5690" w:rsidRDefault="00400FAB" w:rsidP="00DA589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Morska 49</w:t>
            </w:r>
            <w:r w:rsidR="00DA589B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75-215 Koszalin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67,40</w:t>
            </w:r>
            <w:r w:rsidR="00001BF4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+ 67,40+ 67,40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001BF4" w:rsidP="005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202,2 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8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Gramowscy</w:t>
            </w:r>
            <w:proofErr w:type="spellEnd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ATA-Technik</w:t>
            </w:r>
            <w:proofErr w:type="spellEnd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Sp. j. 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Oś. Cechowe 31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64-840 Budzyń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70,28</w:t>
            </w:r>
            <w:r w:rsidR="00001BF4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+ 70,28+ 70,28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001BF4" w:rsidP="005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210,84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Konsorcjum Firm:</w:t>
            </w:r>
          </w:p>
          <w:p w:rsidR="00400FAB" w:rsidRPr="004551CD" w:rsidRDefault="00400FAB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551CD">
              <w:rPr>
                <w:rFonts w:asciiTheme="minorHAnsi" w:hAnsiTheme="minorHAnsi" w:cs="Arial"/>
                <w:sz w:val="22"/>
                <w:szCs w:val="22"/>
              </w:rPr>
              <w:t>- Przedsiębiorstwo Realizacji Inwestycji „</w:t>
            </w:r>
            <w:proofErr w:type="spellStart"/>
            <w:r w:rsidRPr="004551CD">
              <w:rPr>
                <w:rFonts w:asciiTheme="minorHAnsi" w:hAnsiTheme="minorHAnsi" w:cs="Arial"/>
                <w:sz w:val="22"/>
                <w:szCs w:val="22"/>
              </w:rPr>
              <w:t>DAK-BUD</w:t>
            </w:r>
            <w:proofErr w:type="spellEnd"/>
            <w:r w:rsidRPr="004551CD">
              <w:rPr>
                <w:rFonts w:asciiTheme="minorHAnsi" w:hAnsiTheme="minorHAnsi" w:cs="Arial"/>
                <w:sz w:val="22"/>
                <w:szCs w:val="22"/>
              </w:rPr>
              <w:t>” LTD Spółka z ograniczoną odpowiedzialnością</w:t>
            </w:r>
          </w:p>
          <w:p w:rsidR="004551CD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Energoeko</w:t>
            </w:r>
            <w:proofErr w:type="spellEnd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Sp. z o. o. </w:t>
            </w:r>
          </w:p>
          <w:p w:rsidR="00400FAB" w:rsidRPr="004E5690" w:rsidRDefault="00400FAB" w:rsidP="004551C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 Kościuszki 108</w:t>
            </w:r>
            <w:r w:rsidR="004551C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83-200 Starogard Gdański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94,77</w:t>
            </w:r>
            <w:r w:rsidR="00001BF4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+ 94,77+ 94,77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001BF4" w:rsidP="005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284,31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Konsorcjum Firm:</w:t>
            </w:r>
          </w:p>
          <w:p w:rsidR="00400FAB" w:rsidRPr="004E5690" w:rsidRDefault="00400FAB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Mota- </w:t>
            </w:r>
            <w:proofErr w:type="spellStart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Engil</w:t>
            </w:r>
            <w:proofErr w:type="spellEnd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Europe S.A.</w:t>
            </w:r>
          </w:p>
          <w:p w:rsidR="009E46D8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Eltor</w:t>
            </w:r>
            <w:proofErr w:type="spellEnd"/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S.A. 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 Wadowicka 8W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30-415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97,39</w:t>
            </w:r>
            <w:r w:rsidR="00001BF4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+ 97,39+ 97,39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001BF4" w:rsidP="00DA58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292,17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8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Hydrobudowa Gdańsk S.A. 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Grunwaldzka 135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80-264 Gdańsk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92,03</w:t>
            </w:r>
            <w:r w:rsidR="00396241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+ 92,03+ 92,03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396241" w:rsidP="005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276,09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DROZD Centrum Techniki </w:t>
            </w:r>
          </w:p>
          <w:p w:rsidR="009E46D8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mgr inż. Adam Nowosad 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Dolna 12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82-300 Elbląg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72,44</w:t>
            </w:r>
            <w:r w:rsidR="00396241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 72,44+ 72,44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396241" w:rsidP="00582D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217,32</w:t>
            </w:r>
          </w:p>
        </w:tc>
      </w:tr>
      <w:tr w:rsidR="00400FAB" w:rsidRPr="004E5690" w:rsidTr="009E46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400FAB" w:rsidP="00582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8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Przedsiębiorstwo Wielobranżowe „WOD-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KAN- GRZENKOWICZ” Sp. z o. o. </w:t>
            </w:r>
          </w:p>
          <w:p w:rsidR="00400FAB" w:rsidRPr="004E5690" w:rsidRDefault="00400FAB" w:rsidP="00400FA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ul. Chmieleńska 17</w:t>
            </w:r>
            <w:r w:rsidR="009E46D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83-300 Kartuzy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BA5E21" w:rsidP="00582D2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70,51</w:t>
            </w:r>
            <w:r w:rsidR="00396241"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+ 70,51+ 70,51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B" w:rsidRPr="004E5690" w:rsidRDefault="00396241" w:rsidP="003962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E5690">
              <w:rPr>
                <w:rFonts w:asciiTheme="minorHAnsi" w:hAnsiTheme="minorHAnsi" w:cs="Arial"/>
                <w:color w:val="000000"/>
                <w:sz w:val="22"/>
                <w:szCs w:val="22"/>
              </w:rPr>
              <w:t>211,53</w:t>
            </w:r>
          </w:p>
        </w:tc>
      </w:tr>
    </w:tbl>
    <w:p w:rsidR="00B15CBA" w:rsidRPr="004E5690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15CBA" w:rsidRPr="004E5690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E5690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B15CBA" w:rsidRPr="004E5690" w:rsidRDefault="00B15CBA" w:rsidP="00B15CBA">
      <w:pPr>
        <w:pStyle w:val="Tekstpodstawowy"/>
        <w:spacing w:line="360" w:lineRule="auto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4E5690">
        <w:rPr>
          <w:rFonts w:asciiTheme="minorHAnsi" w:hAnsiTheme="minorHAnsi"/>
          <w:b/>
          <w:sz w:val="22"/>
          <w:szCs w:val="22"/>
          <w:shd w:val="clear" w:color="auto" w:fill="FFFFFF"/>
        </w:rPr>
        <w:t>Proszę o potwierdzenie faksem faktu otrzymania niniejszego zawiadomienia (fax 55 247 83 96).</w:t>
      </w:r>
    </w:p>
    <w:p w:rsidR="00B15CBA" w:rsidRPr="004E5690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B15CBA" w:rsidRPr="004E5690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:rsidR="00B15CBA" w:rsidRPr="004E5690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       .......................................</w:t>
      </w:r>
    </w:p>
    <w:p w:rsidR="00B15CBA" w:rsidRPr="004E5690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     (podpis zamawiającego)</w:t>
      </w:r>
    </w:p>
    <w:p w:rsidR="00B15CBA" w:rsidRPr="004E5690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4E5690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B15CBA" w:rsidRPr="004E5690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B15CBA" w:rsidRPr="004E5690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 xml:space="preserve">Strona internetowa </w:t>
      </w:r>
      <w:r w:rsidR="009E46D8">
        <w:rPr>
          <w:rFonts w:asciiTheme="minorHAnsi" w:hAnsiTheme="minorHAnsi"/>
          <w:color w:val="000000"/>
          <w:sz w:val="22"/>
          <w:szCs w:val="22"/>
        </w:rPr>
        <w:t>BIP</w:t>
      </w:r>
      <w:r w:rsidRPr="004E5690">
        <w:rPr>
          <w:rFonts w:asciiTheme="minorHAnsi" w:hAnsiTheme="minorHAnsi"/>
          <w:color w:val="000000"/>
          <w:sz w:val="22"/>
          <w:szCs w:val="22"/>
        </w:rPr>
        <w:t xml:space="preserve"> i Tablica ogłoszeń</w:t>
      </w:r>
    </w:p>
    <w:p w:rsidR="00A22FB7" w:rsidRPr="004E5690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E5690">
        <w:rPr>
          <w:rFonts w:asciiTheme="minorHAnsi" w:hAnsiTheme="minorHAnsi"/>
          <w:color w:val="000000"/>
          <w:sz w:val="22"/>
          <w:szCs w:val="22"/>
        </w:rPr>
        <w:t>a/a</w:t>
      </w:r>
    </w:p>
    <w:sectPr w:rsidR="00A22FB7" w:rsidRPr="004E5690" w:rsidSect="009E46D8">
      <w:headerReference w:type="default" r:id="rId8"/>
      <w:footerReference w:type="default" r:id="rId9"/>
      <w:footnotePr>
        <w:pos w:val="beneathText"/>
      </w:footnotePr>
      <w:pgSz w:w="11905" w:h="16837"/>
      <w:pgMar w:top="284" w:right="1134" w:bottom="1560" w:left="1276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1B" w:rsidRDefault="009E551B">
      <w:r>
        <w:separator/>
      </w:r>
    </w:p>
  </w:endnote>
  <w:endnote w:type="continuationSeparator" w:id="0">
    <w:p w:rsidR="009E551B" w:rsidRDefault="009E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9094"/>
      <w:docPartObj>
        <w:docPartGallery w:val="Page Numbers (Bottom of Page)"/>
        <w:docPartUnique/>
      </w:docPartObj>
    </w:sdtPr>
    <w:sdtContent>
      <w:p w:rsidR="009E46D8" w:rsidRDefault="00585500">
        <w:pPr>
          <w:pStyle w:val="Stopka"/>
          <w:jc w:val="right"/>
        </w:pPr>
        <w:fldSimple w:instr=" PAGE   \* MERGEFORMAT ">
          <w:r w:rsidR="004551CD">
            <w:rPr>
              <w:noProof/>
            </w:rPr>
            <w:t>1</w:t>
          </w:r>
        </w:fldSimple>
      </w:p>
    </w:sdtContent>
  </w:sdt>
  <w:p w:rsidR="009E46D8" w:rsidRDefault="009E46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1B" w:rsidRDefault="009E551B">
      <w:r>
        <w:separator/>
      </w:r>
    </w:p>
  </w:footnote>
  <w:footnote w:type="continuationSeparator" w:id="0">
    <w:p w:rsidR="009E551B" w:rsidRDefault="009E5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AB" w:rsidRDefault="00400FAB" w:rsidP="00400FAB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  <w:sz w:val="22"/>
        <w:szCs w:val="22"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-481965</wp:posOffset>
          </wp:positionV>
          <wp:extent cx="1191260" cy="790575"/>
          <wp:effectExtent l="19050" t="0" r="8890" b="0"/>
          <wp:wrapSquare wrapText="bothSides"/>
          <wp:docPr id="1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4504690</wp:posOffset>
          </wp:positionH>
          <wp:positionV relativeFrom="paragraph">
            <wp:posOffset>-586740</wp:posOffset>
          </wp:positionV>
          <wp:extent cx="1480185" cy="952500"/>
          <wp:effectExtent l="19050" t="0" r="5715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670" w:rsidRDefault="00F24670" w:rsidP="00F2467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F24670" w:rsidRDefault="00F24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4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87AB0"/>
    <w:multiLevelType w:val="hybridMultilevel"/>
    <w:tmpl w:val="9F16781E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7C1A6CC8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>
    <w:nsid w:val="044340AB"/>
    <w:multiLevelType w:val="hybridMultilevel"/>
    <w:tmpl w:val="26108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25B"/>
    <w:multiLevelType w:val="hybridMultilevel"/>
    <w:tmpl w:val="96A6D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B435A"/>
    <w:multiLevelType w:val="hybridMultilevel"/>
    <w:tmpl w:val="BD7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C1EE5"/>
    <w:multiLevelType w:val="hybridMultilevel"/>
    <w:tmpl w:val="8460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51636"/>
    <w:multiLevelType w:val="hybridMultilevel"/>
    <w:tmpl w:val="5B88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25BD0"/>
    <w:multiLevelType w:val="hybridMultilevel"/>
    <w:tmpl w:val="C422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B5A36"/>
    <w:multiLevelType w:val="hybridMultilevel"/>
    <w:tmpl w:val="1B54ACEC"/>
    <w:lvl w:ilvl="0" w:tplc="B8784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43BE4"/>
    <w:multiLevelType w:val="hybridMultilevel"/>
    <w:tmpl w:val="78ACF678"/>
    <w:lvl w:ilvl="0" w:tplc="E8467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11D96"/>
    <w:multiLevelType w:val="hybridMultilevel"/>
    <w:tmpl w:val="70CC9C78"/>
    <w:lvl w:ilvl="0" w:tplc="6156A1D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0638A"/>
    <w:multiLevelType w:val="hybridMultilevel"/>
    <w:tmpl w:val="056C70A2"/>
    <w:lvl w:ilvl="0" w:tplc="742E6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BB2"/>
    <w:multiLevelType w:val="hybridMultilevel"/>
    <w:tmpl w:val="F89078EA"/>
    <w:lvl w:ilvl="0" w:tplc="BF1E8A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020AE6"/>
    <w:multiLevelType w:val="hybridMultilevel"/>
    <w:tmpl w:val="6EC28EE0"/>
    <w:lvl w:ilvl="0" w:tplc="365A7D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A7544"/>
    <w:multiLevelType w:val="hybridMultilevel"/>
    <w:tmpl w:val="A78E799C"/>
    <w:lvl w:ilvl="0" w:tplc="EBF47A6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B460B"/>
    <w:multiLevelType w:val="hybridMultilevel"/>
    <w:tmpl w:val="3DF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646"/>
    <w:multiLevelType w:val="hybridMultilevel"/>
    <w:tmpl w:val="91C47898"/>
    <w:lvl w:ilvl="0" w:tplc="9E20DE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9C216B8">
      <w:start w:val="1"/>
      <w:numFmt w:val="lowerLetter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D129B"/>
    <w:multiLevelType w:val="hybridMultilevel"/>
    <w:tmpl w:val="995619C8"/>
    <w:lvl w:ilvl="0" w:tplc="AB985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4A54E5"/>
    <w:multiLevelType w:val="hybridMultilevel"/>
    <w:tmpl w:val="C030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06427"/>
    <w:multiLevelType w:val="hybridMultilevel"/>
    <w:tmpl w:val="CCD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26D09"/>
    <w:multiLevelType w:val="hybridMultilevel"/>
    <w:tmpl w:val="85BA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B5838"/>
    <w:multiLevelType w:val="hybridMultilevel"/>
    <w:tmpl w:val="422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D0225"/>
    <w:multiLevelType w:val="hybridMultilevel"/>
    <w:tmpl w:val="854C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A3271"/>
    <w:multiLevelType w:val="hybridMultilevel"/>
    <w:tmpl w:val="EBCEEB48"/>
    <w:lvl w:ilvl="0" w:tplc="ED661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9"/>
  </w:num>
  <w:num w:numId="12">
    <w:abstractNumId w:val="12"/>
  </w:num>
  <w:num w:numId="13">
    <w:abstractNumId w:val="24"/>
  </w:num>
  <w:num w:numId="14">
    <w:abstractNumId w:val="34"/>
  </w:num>
  <w:num w:numId="15">
    <w:abstractNumId w:val="26"/>
  </w:num>
  <w:num w:numId="16">
    <w:abstractNumId w:val="35"/>
  </w:num>
  <w:num w:numId="17">
    <w:abstractNumId w:val="10"/>
  </w:num>
  <w:num w:numId="18">
    <w:abstractNumId w:val="8"/>
  </w:num>
  <w:num w:numId="19">
    <w:abstractNumId w:val="23"/>
  </w:num>
  <w:num w:numId="20">
    <w:abstractNumId w:val="27"/>
  </w:num>
  <w:num w:numId="21">
    <w:abstractNumId w:val="16"/>
  </w:num>
  <w:num w:numId="22">
    <w:abstractNumId w:val="18"/>
  </w:num>
  <w:num w:numId="23">
    <w:abstractNumId w:val="17"/>
  </w:num>
  <w:num w:numId="24">
    <w:abstractNumId w:val="22"/>
  </w:num>
  <w:num w:numId="25">
    <w:abstractNumId w:val="28"/>
  </w:num>
  <w:num w:numId="26">
    <w:abstractNumId w:val="20"/>
  </w:num>
  <w:num w:numId="27">
    <w:abstractNumId w:val="13"/>
  </w:num>
  <w:num w:numId="28">
    <w:abstractNumId w:val="25"/>
  </w:num>
  <w:num w:numId="29">
    <w:abstractNumId w:val="33"/>
  </w:num>
  <w:num w:numId="30">
    <w:abstractNumId w:val="36"/>
  </w:num>
  <w:num w:numId="31">
    <w:abstractNumId w:val="30"/>
  </w:num>
  <w:num w:numId="32">
    <w:abstractNumId w:val="29"/>
  </w:num>
  <w:num w:numId="33">
    <w:abstractNumId w:val="32"/>
  </w:num>
  <w:num w:numId="34">
    <w:abstractNumId w:val="15"/>
  </w:num>
  <w:num w:numId="35">
    <w:abstractNumId w:val="14"/>
  </w:num>
  <w:num w:numId="36">
    <w:abstractNumId w:val="2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451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34DA"/>
    <w:rsid w:val="00001BF4"/>
    <w:rsid w:val="00021B9E"/>
    <w:rsid w:val="00041A72"/>
    <w:rsid w:val="00090A89"/>
    <w:rsid w:val="00094C33"/>
    <w:rsid w:val="0009565A"/>
    <w:rsid w:val="000A5FF4"/>
    <w:rsid w:val="001403A7"/>
    <w:rsid w:val="0014434E"/>
    <w:rsid w:val="001738B4"/>
    <w:rsid w:val="001A613F"/>
    <w:rsid w:val="001C10DF"/>
    <w:rsid w:val="001E682A"/>
    <w:rsid w:val="001F4034"/>
    <w:rsid w:val="0022416A"/>
    <w:rsid w:val="002323A5"/>
    <w:rsid w:val="00235D6E"/>
    <w:rsid w:val="00257B4F"/>
    <w:rsid w:val="002A383F"/>
    <w:rsid w:val="002B4808"/>
    <w:rsid w:val="002B5146"/>
    <w:rsid w:val="002C6861"/>
    <w:rsid w:val="002E7D26"/>
    <w:rsid w:val="002F2C4C"/>
    <w:rsid w:val="002F64FD"/>
    <w:rsid w:val="00301F80"/>
    <w:rsid w:val="00316CE5"/>
    <w:rsid w:val="00333416"/>
    <w:rsid w:val="00342832"/>
    <w:rsid w:val="00361E67"/>
    <w:rsid w:val="00365AD9"/>
    <w:rsid w:val="00372B38"/>
    <w:rsid w:val="003958B3"/>
    <w:rsid w:val="00396241"/>
    <w:rsid w:val="003A034A"/>
    <w:rsid w:val="003C644D"/>
    <w:rsid w:val="003D5BF8"/>
    <w:rsid w:val="003E5473"/>
    <w:rsid w:val="00400FAB"/>
    <w:rsid w:val="004226C0"/>
    <w:rsid w:val="004268F2"/>
    <w:rsid w:val="00440D40"/>
    <w:rsid w:val="004551CD"/>
    <w:rsid w:val="00465B96"/>
    <w:rsid w:val="004811F5"/>
    <w:rsid w:val="0048372B"/>
    <w:rsid w:val="004C328F"/>
    <w:rsid w:val="004D115F"/>
    <w:rsid w:val="004D1EB3"/>
    <w:rsid w:val="004E5690"/>
    <w:rsid w:val="004F5094"/>
    <w:rsid w:val="00530273"/>
    <w:rsid w:val="00581632"/>
    <w:rsid w:val="00585500"/>
    <w:rsid w:val="005A6BDD"/>
    <w:rsid w:val="005B5404"/>
    <w:rsid w:val="005C6048"/>
    <w:rsid w:val="005D637F"/>
    <w:rsid w:val="005D7872"/>
    <w:rsid w:val="005E57D4"/>
    <w:rsid w:val="00602B97"/>
    <w:rsid w:val="00625FB7"/>
    <w:rsid w:val="006627AD"/>
    <w:rsid w:val="00683147"/>
    <w:rsid w:val="006B66D4"/>
    <w:rsid w:val="006E3E3F"/>
    <w:rsid w:val="00710F6C"/>
    <w:rsid w:val="00711956"/>
    <w:rsid w:val="0074315D"/>
    <w:rsid w:val="007504E9"/>
    <w:rsid w:val="00751319"/>
    <w:rsid w:val="00753BB6"/>
    <w:rsid w:val="00761532"/>
    <w:rsid w:val="00771A3C"/>
    <w:rsid w:val="00786933"/>
    <w:rsid w:val="00796D95"/>
    <w:rsid w:val="007A5FF4"/>
    <w:rsid w:val="007B25AA"/>
    <w:rsid w:val="007E2CD4"/>
    <w:rsid w:val="007F3EEE"/>
    <w:rsid w:val="007F4B43"/>
    <w:rsid w:val="00822881"/>
    <w:rsid w:val="00846D51"/>
    <w:rsid w:val="008717A4"/>
    <w:rsid w:val="00884142"/>
    <w:rsid w:val="008C6DCD"/>
    <w:rsid w:val="008D576D"/>
    <w:rsid w:val="009101FB"/>
    <w:rsid w:val="00911374"/>
    <w:rsid w:val="00936065"/>
    <w:rsid w:val="00936D8F"/>
    <w:rsid w:val="009402E0"/>
    <w:rsid w:val="009519B4"/>
    <w:rsid w:val="009639D9"/>
    <w:rsid w:val="009A3C6F"/>
    <w:rsid w:val="009B1DA0"/>
    <w:rsid w:val="009C0469"/>
    <w:rsid w:val="009E46D8"/>
    <w:rsid w:val="009E551B"/>
    <w:rsid w:val="009E6C3E"/>
    <w:rsid w:val="009E73E2"/>
    <w:rsid w:val="00A123F2"/>
    <w:rsid w:val="00A22FB7"/>
    <w:rsid w:val="00A2338A"/>
    <w:rsid w:val="00A237E6"/>
    <w:rsid w:val="00A258EB"/>
    <w:rsid w:val="00A25CBA"/>
    <w:rsid w:val="00A574F5"/>
    <w:rsid w:val="00AB0E3B"/>
    <w:rsid w:val="00AC7F1C"/>
    <w:rsid w:val="00AE5611"/>
    <w:rsid w:val="00AE5A45"/>
    <w:rsid w:val="00AE7888"/>
    <w:rsid w:val="00B15CBA"/>
    <w:rsid w:val="00B3459B"/>
    <w:rsid w:val="00B5641B"/>
    <w:rsid w:val="00B71378"/>
    <w:rsid w:val="00B74DF7"/>
    <w:rsid w:val="00B75950"/>
    <w:rsid w:val="00B9025E"/>
    <w:rsid w:val="00BA570A"/>
    <w:rsid w:val="00BA5E21"/>
    <w:rsid w:val="00BC4107"/>
    <w:rsid w:val="00BC6709"/>
    <w:rsid w:val="00BE1B4D"/>
    <w:rsid w:val="00C015F9"/>
    <w:rsid w:val="00C01D1D"/>
    <w:rsid w:val="00C03031"/>
    <w:rsid w:val="00C04AFE"/>
    <w:rsid w:val="00C05DFA"/>
    <w:rsid w:val="00C26A91"/>
    <w:rsid w:val="00C57F37"/>
    <w:rsid w:val="00C92640"/>
    <w:rsid w:val="00CD76A9"/>
    <w:rsid w:val="00D071A0"/>
    <w:rsid w:val="00D16B21"/>
    <w:rsid w:val="00D33581"/>
    <w:rsid w:val="00D45ED4"/>
    <w:rsid w:val="00D62540"/>
    <w:rsid w:val="00D70A93"/>
    <w:rsid w:val="00D73972"/>
    <w:rsid w:val="00D748B7"/>
    <w:rsid w:val="00D7517F"/>
    <w:rsid w:val="00D94898"/>
    <w:rsid w:val="00DA3CBC"/>
    <w:rsid w:val="00DA589B"/>
    <w:rsid w:val="00DB4BC5"/>
    <w:rsid w:val="00DB7886"/>
    <w:rsid w:val="00DC0760"/>
    <w:rsid w:val="00DD133F"/>
    <w:rsid w:val="00DD2126"/>
    <w:rsid w:val="00DD77F4"/>
    <w:rsid w:val="00DF4F23"/>
    <w:rsid w:val="00E009CC"/>
    <w:rsid w:val="00E12202"/>
    <w:rsid w:val="00E313AA"/>
    <w:rsid w:val="00E35833"/>
    <w:rsid w:val="00E41075"/>
    <w:rsid w:val="00E46B03"/>
    <w:rsid w:val="00E61ABE"/>
    <w:rsid w:val="00E62B11"/>
    <w:rsid w:val="00E7340F"/>
    <w:rsid w:val="00EA28EF"/>
    <w:rsid w:val="00EB34DA"/>
    <w:rsid w:val="00ED40FD"/>
    <w:rsid w:val="00EE3AA8"/>
    <w:rsid w:val="00EF2C32"/>
    <w:rsid w:val="00F0051B"/>
    <w:rsid w:val="00F24670"/>
    <w:rsid w:val="00F319EA"/>
    <w:rsid w:val="00F322A8"/>
    <w:rsid w:val="00F3573D"/>
    <w:rsid w:val="00F42C8D"/>
    <w:rsid w:val="00F6162E"/>
    <w:rsid w:val="00FA51F0"/>
    <w:rsid w:val="00FB2331"/>
    <w:rsid w:val="00FE1B69"/>
    <w:rsid w:val="00FE46DD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3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EEE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833"/>
    <w:rPr>
      <w:rFonts w:eastAsia="Arial Unicode MS"/>
      <w:sz w:val="24"/>
    </w:rPr>
  </w:style>
  <w:style w:type="character" w:customStyle="1" w:styleId="WW8Num4z0">
    <w:name w:val="WW8Num4z0"/>
    <w:rsid w:val="00E35833"/>
    <w:rPr>
      <w:rFonts w:ascii="Times New Roman" w:eastAsia="Times New Roman" w:hAnsi="Times New Roman"/>
      <w:sz w:val="24"/>
    </w:rPr>
  </w:style>
  <w:style w:type="character" w:customStyle="1" w:styleId="WW8Num5z0">
    <w:name w:val="WW8Num5z0"/>
    <w:rsid w:val="00E35833"/>
    <w:rPr>
      <w:rFonts w:eastAsia="Arial Unicode MS"/>
      <w:sz w:val="24"/>
    </w:rPr>
  </w:style>
  <w:style w:type="character" w:customStyle="1" w:styleId="WW8Num6z0">
    <w:name w:val="WW8Num6z0"/>
    <w:rsid w:val="00E35833"/>
    <w:rPr>
      <w:rFonts w:ascii="Times New Roman" w:eastAsia="Times New Roman" w:hAnsi="Times New Roman"/>
      <w:sz w:val="24"/>
    </w:rPr>
  </w:style>
  <w:style w:type="character" w:customStyle="1" w:styleId="WW8Num9z0">
    <w:name w:val="WW8Num9z0"/>
    <w:rsid w:val="00E35833"/>
    <w:rPr>
      <w:rFonts w:eastAsia="Arial Unicode MS"/>
      <w:sz w:val="24"/>
    </w:rPr>
  </w:style>
  <w:style w:type="character" w:customStyle="1" w:styleId="Absatz-Standardschriftart">
    <w:name w:val="Absatz-Standardschriftart"/>
    <w:rsid w:val="00E35833"/>
  </w:style>
  <w:style w:type="character" w:customStyle="1" w:styleId="WW8Num2z0">
    <w:name w:val="WW8Num2z0"/>
    <w:rsid w:val="00E35833"/>
    <w:rPr>
      <w:rFonts w:eastAsia="Arial Unicode MS"/>
      <w:sz w:val="24"/>
    </w:rPr>
  </w:style>
  <w:style w:type="character" w:customStyle="1" w:styleId="WW8Num3z0">
    <w:name w:val="WW8Num3z0"/>
    <w:rsid w:val="00E35833"/>
    <w:rPr>
      <w:rFonts w:eastAsia="Arial Unicode MS"/>
      <w:sz w:val="24"/>
    </w:rPr>
  </w:style>
  <w:style w:type="character" w:customStyle="1" w:styleId="WW8Num7z0">
    <w:name w:val="WW8Num7z0"/>
    <w:rsid w:val="00E35833"/>
    <w:rPr>
      <w:rFonts w:eastAsia="Arial Unicode MS"/>
      <w:sz w:val="24"/>
    </w:rPr>
  </w:style>
  <w:style w:type="character" w:customStyle="1" w:styleId="WW8Num8z0">
    <w:name w:val="WW8Num8z0"/>
    <w:rsid w:val="00E35833"/>
    <w:rPr>
      <w:rFonts w:ascii="Times New Roman" w:eastAsia="Times New Roman" w:hAnsi="Times New Roman"/>
      <w:sz w:val="24"/>
    </w:rPr>
  </w:style>
  <w:style w:type="character" w:customStyle="1" w:styleId="WW8Num10z0">
    <w:name w:val="WW8Num10z0"/>
    <w:rsid w:val="00E35833"/>
    <w:rPr>
      <w:rFonts w:eastAsia="Arial Unicode MS"/>
      <w:sz w:val="24"/>
    </w:rPr>
  </w:style>
  <w:style w:type="character" w:customStyle="1" w:styleId="WW8Num11z0">
    <w:name w:val="WW8Num11z0"/>
    <w:rsid w:val="00E35833"/>
    <w:rPr>
      <w:rFonts w:eastAsia="Arial Unicode MS"/>
      <w:sz w:val="24"/>
    </w:rPr>
  </w:style>
  <w:style w:type="character" w:customStyle="1" w:styleId="WW-Absatz-Standardschriftart">
    <w:name w:val="WW-Absatz-Standardschriftart"/>
    <w:rsid w:val="00E35833"/>
  </w:style>
  <w:style w:type="character" w:customStyle="1" w:styleId="WW-Absatz-Standardschriftart1">
    <w:name w:val="WW-Absatz-Standardschriftart1"/>
    <w:rsid w:val="00E35833"/>
  </w:style>
  <w:style w:type="character" w:customStyle="1" w:styleId="WW-Absatz-Standardschriftart11">
    <w:name w:val="WW-Absatz-Standardschriftart11"/>
    <w:rsid w:val="00E35833"/>
  </w:style>
  <w:style w:type="character" w:customStyle="1" w:styleId="WW-Absatz-Standardschriftart111">
    <w:name w:val="WW-Absatz-Standardschriftart111"/>
    <w:rsid w:val="00E35833"/>
  </w:style>
  <w:style w:type="character" w:customStyle="1" w:styleId="WW8Num12z0">
    <w:name w:val="WW8Num12z0"/>
    <w:rsid w:val="00E35833"/>
    <w:rPr>
      <w:rFonts w:eastAsia="Arial Unicode MS"/>
      <w:sz w:val="24"/>
    </w:rPr>
  </w:style>
  <w:style w:type="character" w:customStyle="1" w:styleId="WW8Num13z0">
    <w:name w:val="WW8Num13z0"/>
    <w:rsid w:val="00E35833"/>
    <w:rPr>
      <w:rFonts w:ascii="Times New Roman" w:eastAsia="Times New Roman" w:hAnsi="Times New Roman"/>
      <w:sz w:val="24"/>
    </w:rPr>
  </w:style>
  <w:style w:type="character" w:customStyle="1" w:styleId="WW8Num14z0">
    <w:name w:val="WW8Num14z0"/>
    <w:rsid w:val="00E35833"/>
    <w:rPr>
      <w:rFonts w:eastAsia="Arial Unicode MS"/>
      <w:sz w:val="24"/>
    </w:rPr>
  </w:style>
  <w:style w:type="character" w:customStyle="1" w:styleId="WW8Num15z0">
    <w:name w:val="WW8Num15z0"/>
    <w:rsid w:val="00E35833"/>
    <w:rPr>
      <w:rFonts w:eastAsia="Arial Unicode MS"/>
      <w:sz w:val="24"/>
    </w:rPr>
  </w:style>
  <w:style w:type="character" w:customStyle="1" w:styleId="WW-Absatz-Standardschriftart1111">
    <w:name w:val="WW-Absatz-Standardschriftart1111"/>
    <w:rsid w:val="00E35833"/>
  </w:style>
  <w:style w:type="character" w:customStyle="1" w:styleId="WW-Absatz-Standardschriftart11111">
    <w:name w:val="WW-Absatz-Standardschriftart11111"/>
    <w:rsid w:val="00E35833"/>
  </w:style>
  <w:style w:type="character" w:customStyle="1" w:styleId="WW-Absatz-Standardschriftart111111">
    <w:name w:val="WW-Absatz-Standardschriftart111111"/>
    <w:rsid w:val="00E35833"/>
  </w:style>
  <w:style w:type="character" w:customStyle="1" w:styleId="WW-Absatz-Standardschriftart1111111">
    <w:name w:val="WW-Absatz-Standardschriftart1111111"/>
    <w:rsid w:val="00E35833"/>
  </w:style>
  <w:style w:type="character" w:customStyle="1" w:styleId="FontStyle12">
    <w:name w:val="Font Style12"/>
    <w:basedOn w:val="WW-Absatz-Standardschriftart1111"/>
    <w:rsid w:val="00E35833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WW-Absatz-Standardschriftart1111"/>
    <w:rsid w:val="00E3583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WW-Absatz-Standardschriftart1111"/>
    <w:rsid w:val="00E35833"/>
    <w:rPr>
      <w:rFonts w:eastAsia="Arial Unicode MS"/>
      <w:kern w:val="1"/>
      <w:sz w:val="24"/>
      <w:szCs w:val="24"/>
      <w:lang w:val="pl-PL"/>
    </w:rPr>
  </w:style>
  <w:style w:type="character" w:customStyle="1" w:styleId="Znakiprzypiswkocowych">
    <w:name w:val="Znaki przypisów końcowych"/>
    <w:basedOn w:val="WW-Absatz-Standardschriftart1111"/>
    <w:rsid w:val="00E35833"/>
    <w:rPr>
      <w:vertAlign w:val="superscript"/>
    </w:rPr>
  </w:style>
  <w:style w:type="character" w:styleId="Hipercze">
    <w:name w:val="Hyperlink"/>
    <w:basedOn w:val="WW-Absatz-Standardschriftart1111"/>
    <w:semiHidden/>
    <w:rsid w:val="00E35833"/>
    <w:rPr>
      <w:color w:val="0000FF"/>
      <w:u w:val="single"/>
    </w:rPr>
  </w:style>
  <w:style w:type="character" w:styleId="Numerstrony">
    <w:name w:val="page number"/>
    <w:basedOn w:val="WW-Absatz-Standardschriftart1111"/>
    <w:semiHidden/>
    <w:rsid w:val="00E35833"/>
  </w:style>
  <w:style w:type="character" w:customStyle="1" w:styleId="Znakinumeracji">
    <w:name w:val="Znaki numeracji"/>
    <w:rsid w:val="00E35833"/>
  </w:style>
  <w:style w:type="paragraph" w:customStyle="1" w:styleId="Nagwek10">
    <w:name w:val="Nagłówek1"/>
    <w:basedOn w:val="Normalny"/>
    <w:next w:val="Tekstpodstawowy"/>
    <w:rsid w:val="00E358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35833"/>
    <w:pPr>
      <w:spacing w:after="120"/>
    </w:pPr>
  </w:style>
  <w:style w:type="paragraph" w:styleId="Lista">
    <w:name w:val="List"/>
    <w:basedOn w:val="Tekstpodstawowy"/>
    <w:semiHidden/>
    <w:rsid w:val="00E35833"/>
    <w:rPr>
      <w:rFonts w:cs="Tahoma"/>
    </w:rPr>
  </w:style>
  <w:style w:type="paragraph" w:customStyle="1" w:styleId="Podpis1">
    <w:name w:val="Podpis1"/>
    <w:basedOn w:val="Normalny"/>
    <w:rsid w:val="00E3583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5833"/>
    <w:pPr>
      <w:suppressLineNumbers/>
    </w:pPr>
    <w:rPr>
      <w:rFonts w:cs="Tahoma"/>
    </w:rPr>
  </w:style>
  <w:style w:type="paragraph" w:customStyle="1" w:styleId="Standard">
    <w:name w:val="Standard"/>
    <w:rsid w:val="00E35833"/>
    <w:pPr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3583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35833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35833"/>
    <w:pPr>
      <w:suppressLineNumbers/>
    </w:pPr>
  </w:style>
  <w:style w:type="paragraph" w:customStyle="1" w:styleId="Nagwektabeli">
    <w:name w:val="Nagłówek tabeli"/>
    <w:basedOn w:val="Zawartotabeli"/>
    <w:rsid w:val="00E35833"/>
    <w:pPr>
      <w:jc w:val="center"/>
    </w:pPr>
    <w:rPr>
      <w:b/>
      <w:bCs/>
    </w:rPr>
  </w:style>
  <w:style w:type="paragraph" w:customStyle="1" w:styleId="Style2">
    <w:name w:val="Style2"/>
    <w:basedOn w:val="Normalny"/>
    <w:rsid w:val="00E35833"/>
    <w:pPr>
      <w:suppressAutoHyphens w:val="0"/>
      <w:autoSpaceDE w:val="0"/>
      <w:spacing w:line="277" w:lineRule="exact"/>
    </w:pPr>
    <w:rPr>
      <w:rFonts w:ascii="Arial" w:eastAsia="Times New Roman" w:hAnsi="Arial"/>
    </w:rPr>
  </w:style>
  <w:style w:type="paragraph" w:customStyle="1" w:styleId="Style10">
    <w:name w:val="Style10"/>
    <w:basedOn w:val="Normalny"/>
    <w:rsid w:val="00E35833"/>
    <w:pPr>
      <w:suppressAutoHyphens w:val="0"/>
      <w:autoSpaceDE w:val="0"/>
      <w:spacing w:line="274" w:lineRule="exact"/>
      <w:jc w:val="both"/>
    </w:pPr>
    <w:rPr>
      <w:rFonts w:ascii="Arial" w:eastAsia="Times New Roman" w:hAnsi="Arial"/>
    </w:rPr>
  </w:style>
  <w:style w:type="paragraph" w:styleId="Tekstprzypisukocowego">
    <w:name w:val="endnote text"/>
    <w:basedOn w:val="Normalny"/>
    <w:semiHidden/>
    <w:rsid w:val="00E35833"/>
  </w:style>
  <w:style w:type="paragraph" w:customStyle="1" w:styleId="Zawartoramki">
    <w:name w:val="Zawartość ramki"/>
    <w:basedOn w:val="Tekstpodstawowy"/>
    <w:rsid w:val="00E35833"/>
  </w:style>
  <w:style w:type="paragraph" w:styleId="Bezodstpw">
    <w:name w:val="No Spacing"/>
    <w:uiPriority w:val="1"/>
    <w:qFormat/>
    <w:rsid w:val="00EB34D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3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D40"/>
    <w:rPr>
      <w:rFonts w:eastAsia="Arial Unicode MS"/>
      <w:kern w:val="1"/>
      <w:sz w:val="24"/>
      <w:szCs w:val="24"/>
      <w:lang w:eastAsia="ar-SA"/>
    </w:rPr>
  </w:style>
  <w:style w:type="paragraph" w:customStyle="1" w:styleId="WW-Tekstpodstawowywcity3">
    <w:name w:val="WW-Tekst podstawowy wci?ty 3"/>
    <w:basedOn w:val="Standard"/>
    <w:rsid w:val="00440D40"/>
    <w:pPr>
      <w:widowControl w:val="0"/>
      <w:suppressAutoHyphens w:val="0"/>
      <w:autoSpaceDN w:val="0"/>
      <w:adjustRightInd w:val="0"/>
      <w:spacing w:after="120"/>
      <w:ind w:left="283" w:firstLine="1"/>
    </w:pPr>
    <w:rPr>
      <w:rFonts w:eastAsia="Times New Roman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22A8"/>
    <w:rPr>
      <w:rFonts w:eastAsia="Arial Unicode MS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A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DD2126"/>
    <w:pPr>
      <w:widowControl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DD2126"/>
    <w:rPr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1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DD212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F3EEE"/>
    <w:rPr>
      <w:rFonts w:ascii="Arial" w:hAnsi="Arial"/>
      <w:b/>
    </w:rPr>
  </w:style>
  <w:style w:type="paragraph" w:customStyle="1" w:styleId="Style4">
    <w:name w:val="Style4"/>
    <w:basedOn w:val="Normalny"/>
    <w:uiPriority w:val="99"/>
    <w:rsid w:val="00DD133F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DD133F"/>
    <w:rPr>
      <w:rFonts w:ascii="Calibri" w:hAnsi="Calibri" w:cs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5CBA"/>
    <w:rPr>
      <w:rFonts w:eastAsia="Arial Unicode M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E46D8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14B6-AAC3-4F31-8A9A-BA042602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Sztutowo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Your User Name</cp:lastModifiedBy>
  <cp:revision>24</cp:revision>
  <cp:lastPrinted>2011-10-11T12:08:00Z</cp:lastPrinted>
  <dcterms:created xsi:type="dcterms:W3CDTF">2011-07-20T11:23:00Z</dcterms:created>
  <dcterms:modified xsi:type="dcterms:W3CDTF">2011-10-11T13:11:00Z</dcterms:modified>
</cp:coreProperties>
</file>