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338A" w:rsidRPr="00A2338A" w:rsidRDefault="00044449" w:rsidP="00A2338A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Sztutowo, 10.10</w:t>
      </w:r>
      <w:r w:rsidR="00A2338A" w:rsidRPr="00A2338A">
        <w:rPr>
          <w:rFonts w:asciiTheme="minorHAnsi" w:hAnsiTheme="minorHAnsi"/>
          <w:color w:val="000000"/>
          <w:sz w:val="20"/>
          <w:szCs w:val="20"/>
        </w:rPr>
        <w:t>.2011 r.</w:t>
      </w:r>
    </w:p>
    <w:p w:rsidR="00A2338A" w:rsidRPr="00A2338A" w:rsidRDefault="00A2338A" w:rsidP="00A2338A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  <w:sz w:val="20"/>
          <w:szCs w:val="20"/>
        </w:rPr>
      </w:pPr>
    </w:p>
    <w:p w:rsidR="00A2338A" w:rsidRPr="00A2338A" w:rsidRDefault="00044449" w:rsidP="00A2338A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  <w:sz w:val="20"/>
          <w:szCs w:val="20"/>
        </w:rPr>
      </w:pPr>
      <w:r>
        <w:rPr>
          <w:rStyle w:val="FontStyle25"/>
          <w:rFonts w:asciiTheme="minorHAnsi" w:hAnsiTheme="minorHAnsi" w:cs="Arial"/>
          <w:sz w:val="20"/>
          <w:szCs w:val="20"/>
        </w:rPr>
        <w:t>UZ.2710.20</w:t>
      </w:r>
      <w:r w:rsidR="00A2338A" w:rsidRPr="00A2338A">
        <w:rPr>
          <w:rStyle w:val="FontStyle25"/>
          <w:rFonts w:asciiTheme="minorHAnsi" w:hAnsiTheme="minorHAnsi" w:cs="Arial"/>
          <w:sz w:val="20"/>
          <w:szCs w:val="20"/>
        </w:rPr>
        <w:t>.2011</w:t>
      </w:r>
    </w:p>
    <w:p w:rsidR="009B1DA0" w:rsidRPr="00A2338A" w:rsidRDefault="009B1DA0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</w:p>
    <w:p w:rsidR="00B71378" w:rsidRPr="00A2338A" w:rsidRDefault="00B71378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</w:p>
    <w:p w:rsidR="009B1DA0" w:rsidRPr="000B5BC5" w:rsidRDefault="009B1DA0" w:rsidP="00A22FB7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0B5BC5">
        <w:rPr>
          <w:rFonts w:asciiTheme="minorHAnsi" w:hAnsiTheme="minorHAnsi"/>
          <w:b/>
          <w:color w:val="000000"/>
          <w:sz w:val="22"/>
          <w:szCs w:val="22"/>
        </w:rPr>
        <w:t>ZAWIADOMIENIE O WYBORZE NAJKORZYSTNIEJSZEJ OFERTY</w:t>
      </w:r>
    </w:p>
    <w:p w:rsidR="00B71378" w:rsidRPr="00044449" w:rsidRDefault="00E009CC" w:rsidP="000B5BC5">
      <w:pPr>
        <w:autoSpaceDE w:val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0B5BC5">
        <w:rPr>
          <w:rFonts w:asciiTheme="minorHAnsi" w:hAnsiTheme="minorHAnsi"/>
          <w:b/>
          <w:bCs/>
          <w:sz w:val="22"/>
          <w:szCs w:val="22"/>
          <w:u w:val="single"/>
        </w:rPr>
        <w:t>Dotyczy</w:t>
      </w:r>
      <w:r w:rsidR="009B1DA0" w:rsidRPr="000B5BC5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Pr="000B5BC5">
        <w:rPr>
          <w:rFonts w:asciiTheme="minorHAnsi" w:hAnsiTheme="minorHAnsi"/>
          <w:b/>
          <w:bCs/>
          <w:sz w:val="22"/>
          <w:szCs w:val="22"/>
          <w:u w:val="single"/>
        </w:rPr>
        <w:t>postępowania o udzielenie zamówienia publicznego na przedmiot zamówienia</w:t>
      </w:r>
      <w:r w:rsidR="001E682A" w:rsidRPr="000B5BC5">
        <w:rPr>
          <w:rFonts w:asciiTheme="minorHAnsi" w:hAnsiTheme="minorHAnsi"/>
          <w:b/>
          <w:bCs/>
          <w:sz w:val="22"/>
          <w:szCs w:val="22"/>
          <w:u w:val="single"/>
        </w:rPr>
        <w:t>:</w:t>
      </w:r>
      <w:r w:rsidRPr="000B5BC5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044449" w:rsidRPr="00044449">
        <w:rPr>
          <w:rFonts w:ascii="Calibri" w:hAnsi="Calibri" w:cs="Arial"/>
          <w:b/>
          <w:bCs/>
          <w:sz w:val="22"/>
          <w:szCs w:val="22"/>
        </w:rPr>
        <w:t>Remont drogi gminnej w miejscowości Łaszka na działce nr 169/1</w:t>
      </w:r>
      <w:r w:rsidR="00044449">
        <w:rPr>
          <w:rFonts w:ascii="Calibri" w:hAnsi="Calibri" w:cs="Arial"/>
          <w:b/>
          <w:bCs/>
          <w:sz w:val="22"/>
          <w:szCs w:val="22"/>
        </w:rPr>
        <w:t>.</w:t>
      </w:r>
    </w:p>
    <w:p w:rsidR="00B15CBA" w:rsidRPr="00A2338A" w:rsidRDefault="00B15CBA" w:rsidP="00B15CBA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 xml:space="preserve">Działając na podstawie </w:t>
      </w:r>
      <w:r w:rsidRPr="00A2338A">
        <w:rPr>
          <w:rFonts w:asciiTheme="minorHAnsi" w:hAnsiTheme="minorHAnsi"/>
          <w:sz w:val="20"/>
          <w:szCs w:val="20"/>
        </w:rPr>
        <w:t>art. 92 ust. 1 ustawy z dnia</w:t>
      </w:r>
      <w:r w:rsidRPr="00A2338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A2338A">
        <w:rPr>
          <w:rFonts w:asciiTheme="minorHAnsi" w:hAnsiTheme="minorHAnsi"/>
          <w:bCs/>
          <w:sz w:val="20"/>
          <w:szCs w:val="20"/>
        </w:rPr>
        <w:t xml:space="preserve">ustawy z dnia 29 stycznia 2004 r. </w:t>
      </w:r>
      <w:r w:rsidRPr="00A2338A">
        <w:rPr>
          <w:rFonts w:asciiTheme="minorHAnsi" w:hAnsiTheme="minorHAnsi"/>
          <w:color w:val="000000"/>
          <w:sz w:val="20"/>
          <w:szCs w:val="20"/>
        </w:rPr>
        <w:t xml:space="preserve">Prawo zamówień publicznych </w:t>
      </w:r>
      <w:r w:rsidRPr="00A2338A">
        <w:rPr>
          <w:rFonts w:asciiTheme="minorHAnsi" w:hAnsiTheme="minorHAnsi"/>
          <w:bCs/>
          <w:sz w:val="20"/>
          <w:szCs w:val="20"/>
        </w:rPr>
        <w:t xml:space="preserve">(t. j. Dz. U. z 2007r. Nr 223, poz., 1655 ze zmianami) </w:t>
      </w:r>
      <w:r w:rsidRPr="00A2338A">
        <w:rPr>
          <w:rFonts w:asciiTheme="minorHAnsi" w:hAnsiTheme="minorHAnsi"/>
          <w:color w:val="000000"/>
          <w:sz w:val="20"/>
          <w:szCs w:val="20"/>
          <w:highlight w:val="white"/>
        </w:rPr>
        <w:t>Wójt Gminy Sztutowo</w:t>
      </w:r>
      <w:r w:rsidRPr="00A2338A">
        <w:rPr>
          <w:rFonts w:asciiTheme="minorHAnsi" w:hAnsiTheme="minorHAnsi"/>
          <w:color w:val="000000"/>
          <w:sz w:val="20"/>
          <w:szCs w:val="20"/>
        </w:rPr>
        <w:t xml:space="preserve"> zawiadamia, że w niniejszym postępowaniu:</w:t>
      </w:r>
    </w:p>
    <w:p w:rsidR="00B15CBA" w:rsidRPr="00A2338A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B15CBA" w:rsidRPr="00A2338A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>Jako najkorzystniejszą wybrano:</w:t>
      </w:r>
    </w:p>
    <w:p w:rsidR="00B15CBA" w:rsidRPr="00A2338A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B15CBA" w:rsidRPr="00A2338A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 xml:space="preserve">Ofertę nr </w:t>
      </w:r>
      <w:r w:rsidR="00846D51" w:rsidRPr="00A2338A">
        <w:rPr>
          <w:rFonts w:asciiTheme="minorHAnsi" w:hAnsiTheme="minorHAnsi"/>
          <w:color w:val="000000"/>
          <w:sz w:val="20"/>
          <w:szCs w:val="20"/>
        </w:rPr>
        <w:t>1</w:t>
      </w:r>
      <w:r w:rsidRPr="00A2338A">
        <w:rPr>
          <w:rFonts w:asciiTheme="minorHAnsi" w:hAnsiTheme="minorHAnsi"/>
          <w:color w:val="000000"/>
          <w:sz w:val="20"/>
          <w:szCs w:val="20"/>
        </w:rPr>
        <w:t xml:space="preserve"> złożoną przez : </w:t>
      </w:r>
    </w:p>
    <w:p w:rsidR="0009565A" w:rsidRPr="00A2338A" w:rsidRDefault="0009565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44449" w:rsidRPr="00044449" w:rsidRDefault="00044449" w:rsidP="00044449">
      <w:pPr>
        <w:ind w:right="11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44449">
        <w:rPr>
          <w:rFonts w:asciiTheme="minorHAnsi" w:hAnsiTheme="minorHAnsi" w:cs="Arial"/>
          <w:color w:val="000000"/>
          <w:sz w:val="20"/>
          <w:szCs w:val="20"/>
        </w:rPr>
        <w:t>Przedsiębiorstwo Produkcyjno- Usługowe</w:t>
      </w:r>
    </w:p>
    <w:p w:rsidR="00044449" w:rsidRDefault="00044449" w:rsidP="00044449">
      <w:pPr>
        <w:ind w:right="11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44449">
        <w:rPr>
          <w:rFonts w:asciiTheme="minorHAnsi" w:hAnsiTheme="minorHAnsi" w:cs="Arial"/>
          <w:color w:val="000000"/>
          <w:sz w:val="20"/>
          <w:szCs w:val="20"/>
        </w:rPr>
        <w:t>„ TUGA” Spółka z o.o., ul. Przemysłowa 1, 82-100 Nowy Dwór Gdański</w:t>
      </w:r>
    </w:p>
    <w:p w:rsidR="00111185" w:rsidRDefault="00111185" w:rsidP="00044449">
      <w:pPr>
        <w:ind w:right="11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044449" w:rsidRDefault="00044449" w:rsidP="00044449">
      <w:pPr>
        <w:ind w:right="11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Cena </w:t>
      </w:r>
      <w:r w:rsidR="00111185">
        <w:rPr>
          <w:rFonts w:asciiTheme="minorHAnsi" w:hAnsiTheme="minorHAnsi" w:cs="Arial"/>
          <w:color w:val="000000"/>
          <w:sz w:val="20"/>
          <w:szCs w:val="20"/>
        </w:rPr>
        <w:t xml:space="preserve">ofertowa wynosi: </w:t>
      </w:r>
      <w:r w:rsidR="00111185" w:rsidRPr="00111185">
        <w:rPr>
          <w:rFonts w:asciiTheme="minorHAnsi" w:hAnsiTheme="minorHAnsi" w:cs="Arial"/>
          <w:b/>
          <w:color w:val="000000"/>
          <w:sz w:val="20"/>
          <w:szCs w:val="20"/>
        </w:rPr>
        <w:t>295 473,29zł brutto</w:t>
      </w:r>
    </w:p>
    <w:p w:rsidR="00044449" w:rsidRPr="00044449" w:rsidRDefault="00044449" w:rsidP="00044449">
      <w:pPr>
        <w:ind w:right="110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</w:p>
    <w:p w:rsidR="00B15CBA" w:rsidRPr="00A2338A" w:rsidRDefault="00B15CBA" w:rsidP="00B15CBA">
      <w:pPr>
        <w:autoSpaceDE w:val="0"/>
        <w:rPr>
          <w:rFonts w:asciiTheme="minorHAnsi" w:hAnsiTheme="minorHAnsi"/>
          <w:color w:val="000000"/>
          <w:sz w:val="20"/>
          <w:szCs w:val="20"/>
        </w:rPr>
      </w:pP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 xml:space="preserve">Uzasadnienie: </w:t>
      </w:r>
      <w:r w:rsidRPr="00A2338A">
        <w:rPr>
          <w:rFonts w:asciiTheme="minorHAnsi" w:hAnsiTheme="minorHAnsi"/>
          <w:b/>
          <w:color w:val="000000"/>
          <w:sz w:val="20"/>
          <w:szCs w:val="20"/>
        </w:rPr>
        <w:t>Najkorzystniejsza oferta cenowa</w:t>
      </w:r>
    </w:p>
    <w:p w:rsidR="00111185" w:rsidRDefault="00111185" w:rsidP="00111185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111185" w:rsidRPr="00111185" w:rsidRDefault="00111185" w:rsidP="00111185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0"/>
          <w:szCs w:val="20"/>
        </w:rPr>
      </w:pPr>
      <w:r w:rsidRPr="00111185">
        <w:rPr>
          <w:rFonts w:asciiTheme="minorHAnsi" w:hAnsiTheme="minorHAnsi"/>
          <w:bCs/>
          <w:color w:val="000000"/>
          <w:sz w:val="20"/>
          <w:szCs w:val="20"/>
        </w:rPr>
        <w:t xml:space="preserve">Umowa w sprawie powyższego zamówienia publicznego w myśl art. 94 ust. 2 </w:t>
      </w:r>
      <w:proofErr w:type="spellStart"/>
      <w:r w:rsidRPr="00111185">
        <w:rPr>
          <w:rFonts w:asciiTheme="minorHAnsi" w:hAnsiTheme="minorHAnsi"/>
          <w:bCs/>
          <w:color w:val="000000"/>
          <w:sz w:val="20"/>
          <w:szCs w:val="20"/>
        </w:rPr>
        <w:t>pkt</w:t>
      </w:r>
      <w:proofErr w:type="spellEnd"/>
      <w:r w:rsidRPr="00111185">
        <w:rPr>
          <w:rFonts w:asciiTheme="minorHAnsi" w:hAnsiTheme="minorHAnsi"/>
          <w:bCs/>
          <w:color w:val="000000"/>
          <w:sz w:val="20"/>
          <w:szCs w:val="20"/>
        </w:rPr>
        <w:t xml:space="preserve"> 1a ustawy Prawo Zamówień publicznych, mo</w:t>
      </w:r>
      <w:r w:rsidRPr="00111185">
        <w:rPr>
          <w:rFonts w:asciiTheme="minorHAnsi" w:eastAsia="TimesNewRoman,Bold" w:hAnsiTheme="minorHAnsi"/>
          <w:bCs/>
          <w:color w:val="000000"/>
          <w:sz w:val="20"/>
          <w:szCs w:val="20"/>
        </w:rPr>
        <w:t xml:space="preserve">że </w:t>
      </w:r>
      <w:r w:rsidRPr="00111185">
        <w:rPr>
          <w:rFonts w:asciiTheme="minorHAnsi" w:hAnsiTheme="minorHAnsi"/>
          <w:bCs/>
          <w:color w:val="000000"/>
          <w:sz w:val="20"/>
          <w:szCs w:val="20"/>
        </w:rPr>
        <w:t>by</w:t>
      </w:r>
      <w:r w:rsidRPr="00111185">
        <w:rPr>
          <w:rFonts w:asciiTheme="minorHAnsi" w:eastAsia="TimesNewRoman,Bold" w:hAnsiTheme="minorHAnsi"/>
          <w:bCs/>
          <w:color w:val="000000"/>
          <w:sz w:val="20"/>
          <w:szCs w:val="20"/>
        </w:rPr>
        <w:t xml:space="preserve">ć </w:t>
      </w:r>
      <w:r w:rsidRPr="00111185">
        <w:rPr>
          <w:rFonts w:asciiTheme="minorHAnsi" w:hAnsiTheme="minorHAnsi"/>
          <w:bCs/>
          <w:color w:val="000000"/>
          <w:sz w:val="20"/>
          <w:szCs w:val="20"/>
        </w:rPr>
        <w:t>zawarta w terminie krótszym ni</w:t>
      </w:r>
      <w:r w:rsidRPr="00111185">
        <w:rPr>
          <w:rFonts w:asciiTheme="minorHAnsi" w:eastAsia="TimesNewRoman,Bold" w:hAnsiTheme="minorHAnsi"/>
          <w:bCs/>
          <w:color w:val="000000"/>
          <w:sz w:val="20"/>
          <w:szCs w:val="20"/>
        </w:rPr>
        <w:t xml:space="preserve">ż </w:t>
      </w:r>
      <w:r w:rsidRPr="00111185">
        <w:rPr>
          <w:rFonts w:asciiTheme="minorHAnsi" w:hAnsiTheme="minorHAnsi"/>
          <w:bCs/>
          <w:color w:val="000000"/>
          <w:sz w:val="20"/>
          <w:szCs w:val="20"/>
        </w:rPr>
        <w:t>5 dni od dnia przesłania niniejszego zawiadomienia.</w:t>
      </w: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 xml:space="preserve">W </w:t>
      </w:r>
      <w:r w:rsidR="000B5BC5">
        <w:rPr>
          <w:rFonts w:asciiTheme="minorHAnsi" w:hAnsiTheme="minorHAnsi"/>
          <w:color w:val="000000"/>
          <w:sz w:val="20"/>
          <w:szCs w:val="20"/>
          <w:u w:val="single"/>
        </w:rPr>
        <w:t xml:space="preserve">niniejszym postępowaniu złożono </w:t>
      </w:r>
      <w:r w:rsidR="00111185">
        <w:rPr>
          <w:rFonts w:asciiTheme="minorHAnsi" w:hAnsiTheme="minorHAnsi"/>
          <w:color w:val="000000"/>
          <w:sz w:val="20"/>
          <w:szCs w:val="20"/>
          <w:u w:val="single"/>
        </w:rPr>
        <w:t>1</w:t>
      </w: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 xml:space="preserve"> oferty.</w:t>
      </w: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>Z postępowania nie wykluczono żadnego wykonawcy.</w:t>
      </w:r>
    </w:p>
    <w:p w:rsidR="00B15CBA" w:rsidRPr="00A2338A" w:rsidRDefault="00B15CBA" w:rsidP="00B15CBA">
      <w:pPr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 xml:space="preserve">W postępowaniu  nie odrzucono żadnej oferty. </w:t>
      </w: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>Streszczenie oceny i porównania ofert:</w:t>
      </w: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321"/>
        <w:gridCol w:w="2551"/>
        <w:gridCol w:w="1036"/>
      </w:tblGrid>
      <w:tr w:rsidR="00B15CBA" w:rsidRPr="00A2338A" w:rsidTr="00846D51">
        <w:trPr>
          <w:trHeight w:val="501"/>
        </w:trPr>
        <w:tc>
          <w:tcPr>
            <w:tcW w:w="883" w:type="dxa"/>
          </w:tcPr>
          <w:p w:rsidR="00B15CBA" w:rsidRPr="00A2338A" w:rsidRDefault="00B15CBA" w:rsidP="00806F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>Numer</w:t>
            </w:r>
          </w:p>
          <w:p w:rsidR="00B15CBA" w:rsidRPr="00A2338A" w:rsidRDefault="00B15CBA" w:rsidP="00806F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>oferty</w:t>
            </w:r>
          </w:p>
        </w:tc>
        <w:tc>
          <w:tcPr>
            <w:tcW w:w="5321" w:type="dxa"/>
          </w:tcPr>
          <w:p w:rsidR="00B15CBA" w:rsidRPr="00A2338A" w:rsidRDefault="00B15CBA" w:rsidP="00806F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>Nazwa oferenta</w:t>
            </w:r>
          </w:p>
        </w:tc>
        <w:tc>
          <w:tcPr>
            <w:tcW w:w="2551" w:type="dxa"/>
          </w:tcPr>
          <w:p w:rsidR="00B15CBA" w:rsidRPr="00A2338A" w:rsidRDefault="00B15CBA" w:rsidP="00806F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 xml:space="preserve">Liczba </w:t>
            </w:r>
            <w:proofErr w:type="spellStart"/>
            <w:r w:rsidRPr="00A2338A">
              <w:rPr>
                <w:rFonts w:asciiTheme="minorHAnsi" w:hAnsiTheme="minorHAnsi"/>
                <w:sz w:val="20"/>
                <w:szCs w:val="20"/>
              </w:rPr>
              <w:t>pkt</w:t>
            </w:r>
            <w:proofErr w:type="spellEnd"/>
            <w:r w:rsidRPr="00A2338A">
              <w:rPr>
                <w:rFonts w:asciiTheme="minorHAnsi" w:hAnsiTheme="minorHAnsi"/>
                <w:sz w:val="20"/>
                <w:szCs w:val="20"/>
              </w:rPr>
              <w:t xml:space="preserve"> w kryterium</w:t>
            </w:r>
          </w:p>
          <w:p w:rsidR="00B15CBA" w:rsidRPr="00A2338A" w:rsidRDefault="00B15CBA" w:rsidP="00806F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>cena</w:t>
            </w:r>
          </w:p>
        </w:tc>
        <w:tc>
          <w:tcPr>
            <w:tcW w:w="1036" w:type="dxa"/>
          </w:tcPr>
          <w:p w:rsidR="00B15CBA" w:rsidRPr="00A2338A" w:rsidRDefault="00B15CBA" w:rsidP="00806F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>Razem</w:t>
            </w:r>
          </w:p>
        </w:tc>
      </w:tr>
      <w:tr w:rsidR="00B15CBA" w:rsidRPr="00A2338A" w:rsidTr="00111185">
        <w:trPr>
          <w:trHeight w:val="718"/>
        </w:trPr>
        <w:tc>
          <w:tcPr>
            <w:tcW w:w="883" w:type="dxa"/>
          </w:tcPr>
          <w:p w:rsidR="00B15CBA" w:rsidRPr="00A2338A" w:rsidRDefault="000B5BC5" w:rsidP="00806F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B15CBA" w:rsidRPr="00A2338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21" w:type="dxa"/>
          </w:tcPr>
          <w:p w:rsidR="00111185" w:rsidRPr="00044449" w:rsidRDefault="00111185" w:rsidP="00111185">
            <w:pPr>
              <w:ind w:right="11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44449">
              <w:rPr>
                <w:rFonts w:asciiTheme="minorHAnsi" w:hAnsiTheme="minorHAnsi" w:cs="Arial"/>
                <w:color w:val="000000"/>
                <w:sz w:val="20"/>
                <w:szCs w:val="20"/>
              </w:rPr>
              <w:t>Przedsiębiorstwo Produkcyjno- Usługowe</w:t>
            </w:r>
          </w:p>
          <w:p w:rsidR="00111185" w:rsidRDefault="00111185" w:rsidP="00111185">
            <w:pPr>
              <w:ind w:right="11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44449">
              <w:rPr>
                <w:rFonts w:asciiTheme="minorHAnsi" w:hAnsiTheme="minorHAnsi" w:cs="Arial"/>
                <w:color w:val="000000"/>
                <w:sz w:val="20"/>
                <w:szCs w:val="20"/>
              </w:rPr>
              <w:t>„ TUGA” Spółka z o.o., ul. Przemysłowa 1, 82-100 Nowy Dwór Gdański</w:t>
            </w:r>
          </w:p>
          <w:p w:rsidR="00B15CBA" w:rsidRPr="00A2338A" w:rsidRDefault="00B15CBA" w:rsidP="00235D6E">
            <w:pPr>
              <w:autoSpaceDE w:val="0"/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46D51" w:rsidRPr="00A2338A" w:rsidRDefault="000B5BC5" w:rsidP="000B5BC5">
            <w:pPr>
              <w:spacing w:line="360" w:lineRule="auto"/>
              <w:ind w:left="3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100+100+100</w:t>
            </w:r>
          </w:p>
        </w:tc>
        <w:tc>
          <w:tcPr>
            <w:tcW w:w="1036" w:type="dxa"/>
            <w:vAlign w:val="center"/>
          </w:tcPr>
          <w:p w:rsidR="00B15CBA" w:rsidRPr="00A2338A" w:rsidRDefault="000B5BC5" w:rsidP="00235D6E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</w:t>
            </w:r>
          </w:p>
        </w:tc>
      </w:tr>
    </w:tbl>
    <w:p w:rsidR="00111185" w:rsidRDefault="00111185" w:rsidP="00B15CB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2338A">
        <w:rPr>
          <w:rFonts w:asciiTheme="minorHAnsi" w:hAnsiTheme="minorHAnsi"/>
          <w:sz w:val="20"/>
          <w:szCs w:val="20"/>
        </w:rPr>
        <w:t>Od powyższego rozstrzygnięcia przysługują środki ochrony prawnej na zasadach określonych w dziale VI ,,Środki ochrony prawnej" ustawy Prawo zamówień publicznych.</w:t>
      </w:r>
    </w:p>
    <w:p w:rsidR="00A2338A" w:rsidRDefault="00A2338A" w:rsidP="00B15CBA">
      <w:pPr>
        <w:pStyle w:val="Tekstpodstawowy"/>
        <w:spacing w:line="360" w:lineRule="auto"/>
        <w:jc w:val="both"/>
        <w:rPr>
          <w:rFonts w:asciiTheme="minorHAnsi" w:hAnsiTheme="minorHAnsi"/>
          <w:b/>
          <w:sz w:val="20"/>
          <w:szCs w:val="20"/>
          <w:shd w:val="clear" w:color="auto" w:fill="FFFFFF"/>
        </w:rPr>
      </w:pPr>
    </w:p>
    <w:p w:rsidR="00B15CBA" w:rsidRPr="00A2338A" w:rsidRDefault="00B15CBA" w:rsidP="00B15CBA">
      <w:pPr>
        <w:pStyle w:val="Tekstpodstawowy"/>
        <w:spacing w:line="360" w:lineRule="auto"/>
        <w:jc w:val="both"/>
        <w:rPr>
          <w:rFonts w:asciiTheme="minorHAnsi" w:hAnsiTheme="minorHAnsi"/>
          <w:b/>
          <w:sz w:val="20"/>
          <w:szCs w:val="20"/>
          <w:shd w:val="clear" w:color="auto" w:fill="FFFFFF"/>
        </w:rPr>
      </w:pPr>
      <w:r w:rsidRPr="00A2338A">
        <w:rPr>
          <w:rFonts w:asciiTheme="minorHAnsi" w:hAnsiTheme="minorHAnsi"/>
          <w:b/>
          <w:sz w:val="20"/>
          <w:szCs w:val="20"/>
          <w:shd w:val="clear" w:color="auto" w:fill="FFFFFF"/>
        </w:rPr>
        <w:t>Proszę o potwierdzenie faksem faktu otrzymania niniejszego zawiadomienia (</w:t>
      </w:r>
      <w:proofErr w:type="spellStart"/>
      <w:r w:rsidRPr="00A2338A">
        <w:rPr>
          <w:rFonts w:asciiTheme="minorHAnsi" w:hAnsiTheme="minorHAnsi"/>
          <w:b/>
          <w:sz w:val="20"/>
          <w:szCs w:val="20"/>
          <w:shd w:val="clear" w:color="auto" w:fill="FFFFFF"/>
        </w:rPr>
        <w:t>fax</w:t>
      </w:r>
      <w:proofErr w:type="spellEnd"/>
      <w:r w:rsidRPr="00A2338A">
        <w:rPr>
          <w:rFonts w:asciiTheme="minorHAnsi" w:hAnsiTheme="minorHAnsi"/>
          <w:b/>
          <w:sz w:val="20"/>
          <w:szCs w:val="20"/>
          <w:shd w:val="clear" w:color="auto" w:fill="FFFFFF"/>
        </w:rPr>
        <w:t xml:space="preserve"> 55 247 83 96).</w:t>
      </w:r>
    </w:p>
    <w:p w:rsidR="00B15CBA" w:rsidRPr="00A2338A" w:rsidRDefault="00B15CBA" w:rsidP="00B15CBA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0"/>
          <w:szCs w:val="20"/>
        </w:rPr>
      </w:pPr>
    </w:p>
    <w:p w:rsidR="00B15CBA" w:rsidRPr="00A2338A" w:rsidRDefault="00B15CBA" w:rsidP="00B15CBA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 xml:space="preserve">  </w:t>
      </w:r>
    </w:p>
    <w:p w:rsidR="00B15CBA" w:rsidRPr="00A2338A" w:rsidRDefault="00B15CBA" w:rsidP="00B15CBA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 xml:space="preserve">       .......................................</w:t>
      </w:r>
    </w:p>
    <w:p w:rsidR="00B15CBA" w:rsidRPr="00A2338A" w:rsidRDefault="00B15CBA" w:rsidP="00B15CBA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 xml:space="preserve">     (podpis zamawiającego)</w:t>
      </w: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>Otrzymują:</w:t>
      </w:r>
    </w:p>
    <w:p w:rsidR="00B15CBA" w:rsidRPr="00A2338A" w:rsidRDefault="00B15CBA" w:rsidP="00B15CBA">
      <w:pPr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>Wykonawcy, którzy złożyli oferty w niniejszym postępowaniu.</w:t>
      </w:r>
    </w:p>
    <w:p w:rsidR="00B15CBA" w:rsidRPr="00A2338A" w:rsidRDefault="00B15CBA" w:rsidP="00B15CBA">
      <w:pPr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>Strona internetowa UG i Tablica ogłoszeń</w:t>
      </w:r>
    </w:p>
    <w:p w:rsidR="00A22FB7" w:rsidRPr="00A2338A" w:rsidRDefault="00B15CBA" w:rsidP="00B15CBA">
      <w:pPr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>a/a</w:t>
      </w:r>
    </w:p>
    <w:sectPr w:rsidR="00A22FB7" w:rsidRPr="00A2338A" w:rsidSect="008956EC">
      <w:headerReference w:type="default" r:id="rId8"/>
      <w:footnotePr>
        <w:pos w:val="beneathText"/>
      </w:footnotePr>
      <w:pgSz w:w="11905" w:h="16837"/>
      <w:pgMar w:top="284" w:right="1134" w:bottom="709" w:left="1276" w:header="28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81" w:rsidRDefault="00DA2481">
      <w:r>
        <w:separator/>
      </w:r>
    </w:p>
  </w:endnote>
  <w:endnote w:type="continuationSeparator" w:id="0">
    <w:p w:rsidR="00DA2481" w:rsidRDefault="00DA2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81" w:rsidRDefault="00DA2481">
      <w:r>
        <w:separator/>
      </w:r>
    </w:p>
  </w:footnote>
  <w:footnote w:type="continuationSeparator" w:id="0">
    <w:p w:rsidR="00DA2481" w:rsidRDefault="00DA2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70" w:rsidRDefault="00F24670" w:rsidP="00F24670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</w:p>
  <w:p w:rsidR="00F24670" w:rsidRDefault="00F246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0BC4A9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sz w:val="24"/>
      </w:rPr>
    </w:lvl>
  </w:abstractNum>
  <w:abstractNum w:abstractNumId="3">
    <w:nsid w:val="00000004"/>
    <w:multiLevelType w:val="multi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4C61264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987AB0"/>
    <w:multiLevelType w:val="hybridMultilevel"/>
    <w:tmpl w:val="9F16781E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7C1A6CC8">
      <w:start w:val="2"/>
      <w:numFmt w:val="decimal"/>
      <w:lvlText w:val="%2."/>
      <w:lvlJc w:val="left"/>
      <w:pPr>
        <w:tabs>
          <w:tab w:val="num" w:pos="992"/>
        </w:tabs>
        <w:ind w:left="992" w:hanging="34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9">
    <w:nsid w:val="044340AB"/>
    <w:multiLevelType w:val="hybridMultilevel"/>
    <w:tmpl w:val="26108A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3A125B"/>
    <w:multiLevelType w:val="hybridMultilevel"/>
    <w:tmpl w:val="96A6D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B435A"/>
    <w:multiLevelType w:val="hybridMultilevel"/>
    <w:tmpl w:val="BD74A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BC1EE5"/>
    <w:multiLevelType w:val="hybridMultilevel"/>
    <w:tmpl w:val="8460E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DB2421"/>
    <w:multiLevelType w:val="hybridMultilevel"/>
    <w:tmpl w:val="26BECF96"/>
    <w:lvl w:ilvl="0" w:tplc="FAF086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51636"/>
    <w:multiLevelType w:val="hybridMultilevel"/>
    <w:tmpl w:val="5B88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E25BD0"/>
    <w:multiLevelType w:val="hybridMultilevel"/>
    <w:tmpl w:val="C422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B5A36"/>
    <w:multiLevelType w:val="hybridMultilevel"/>
    <w:tmpl w:val="1B54ACEC"/>
    <w:lvl w:ilvl="0" w:tplc="B878449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143BE4"/>
    <w:multiLevelType w:val="hybridMultilevel"/>
    <w:tmpl w:val="78ACF678"/>
    <w:lvl w:ilvl="0" w:tplc="E8467F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11D96"/>
    <w:multiLevelType w:val="hybridMultilevel"/>
    <w:tmpl w:val="70CC9C78"/>
    <w:lvl w:ilvl="0" w:tplc="6156A1D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0638A"/>
    <w:multiLevelType w:val="hybridMultilevel"/>
    <w:tmpl w:val="056C70A2"/>
    <w:lvl w:ilvl="0" w:tplc="742E65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B7BB2"/>
    <w:multiLevelType w:val="hybridMultilevel"/>
    <w:tmpl w:val="F89078EA"/>
    <w:lvl w:ilvl="0" w:tplc="BF1E8AF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2020AE6"/>
    <w:multiLevelType w:val="hybridMultilevel"/>
    <w:tmpl w:val="6EC28EE0"/>
    <w:lvl w:ilvl="0" w:tplc="365A7D4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A7544"/>
    <w:multiLevelType w:val="hybridMultilevel"/>
    <w:tmpl w:val="A78E799C"/>
    <w:lvl w:ilvl="0" w:tplc="EBF47A68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AB460B"/>
    <w:multiLevelType w:val="hybridMultilevel"/>
    <w:tmpl w:val="3DF69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2646"/>
    <w:multiLevelType w:val="hybridMultilevel"/>
    <w:tmpl w:val="91C47898"/>
    <w:lvl w:ilvl="0" w:tplc="9E20DE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9C216B8">
      <w:start w:val="1"/>
      <w:numFmt w:val="lowerLetter"/>
      <w:lvlText w:val="%2)"/>
      <w:lvlJc w:val="left"/>
      <w:pPr>
        <w:ind w:left="1440" w:hanging="360"/>
      </w:pPr>
      <w:rPr>
        <w:rFonts w:ascii="Arial" w:eastAsia="Arial Unicode MS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42BDE"/>
    <w:multiLevelType w:val="hybridMultilevel"/>
    <w:tmpl w:val="CAFC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53EED"/>
    <w:multiLevelType w:val="hybridMultilevel"/>
    <w:tmpl w:val="65C0D42E"/>
    <w:lvl w:ilvl="0" w:tplc="6846D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FD129B"/>
    <w:multiLevelType w:val="hybridMultilevel"/>
    <w:tmpl w:val="995619C8"/>
    <w:lvl w:ilvl="0" w:tplc="AB9850C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4A54E5"/>
    <w:multiLevelType w:val="hybridMultilevel"/>
    <w:tmpl w:val="C030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06427"/>
    <w:multiLevelType w:val="hybridMultilevel"/>
    <w:tmpl w:val="CCD4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26D09"/>
    <w:multiLevelType w:val="hybridMultilevel"/>
    <w:tmpl w:val="85BA9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B5838"/>
    <w:multiLevelType w:val="hybridMultilevel"/>
    <w:tmpl w:val="42225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D0225"/>
    <w:multiLevelType w:val="hybridMultilevel"/>
    <w:tmpl w:val="854C5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A3271"/>
    <w:multiLevelType w:val="hybridMultilevel"/>
    <w:tmpl w:val="EBCEEB48"/>
    <w:lvl w:ilvl="0" w:tplc="ED661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9364FD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6">
    <w:nsid w:val="7F716325"/>
    <w:multiLevelType w:val="hybridMultilevel"/>
    <w:tmpl w:val="0506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9"/>
  </w:num>
  <w:num w:numId="11">
    <w:abstractNumId w:val="9"/>
  </w:num>
  <w:num w:numId="12">
    <w:abstractNumId w:val="12"/>
  </w:num>
  <w:num w:numId="13">
    <w:abstractNumId w:val="24"/>
  </w:num>
  <w:num w:numId="14">
    <w:abstractNumId w:val="34"/>
  </w:num>
  <w:num w:numId="15">
    <w:abstractNumId w:val="26"/>
  </w:num>
  <w:num w:numId="16">
    <w:abstractNumId w:val="35"/>
  </w:num>
  <w:num w:numId="17">
    <w:abstractNumId w:val="10"/>
  </w:num>
  <w:num w:numId="18">
    <w:abstractNumId w:val="8"/>
  </w:num>
  <w:num w:numId="19">
    <w:abstractNumId w:val="23"/>
  </w:num>
  <w:num w:numId="20">
    <w:abstractNumId w:val="27"/>
  </w:num>
  <w:num w:numId="21">
    <w:abstractNumId w:val="16"/>
  </w:num>
  <w:num w:numId="22">
    <w:abstractNumId w:val="18"/>
  </w:num>
  <w:num w:numId="23">
    <w:abstractNumId w:val="17"/>
  </w:num>
  <w:num w:numId="24">
    <w:abstractNumId w:val="22"/>
  </w:num>
  <w:num w:numId="25">
    <w:abstractNumId w:val="28"/>
  </w:num>
  <w:num w:numId="26">
    <w:abstractNumId w:val="20"/>
  </w:num>
  <w:num w:numId="27">
    <w:abstractNumId w:val="13"/>
  </w:num>
  <w:num w:numId="28">
    <w:abstractNumId w:val="25"/>
  </w:num>
  <w:num w:numId="29">
    <w:abstractNumId w:val="33"/>
  </w:num>
  <w:num w:numId="30">
    <w:abstractNumId w:val="36"/>
  </w:num>
  <w:num w:numId="31">
    <w:abstractNumId w:val="30"/>
  </w:num>
  <w:num w:numId="32">
    <w:abstractNumId w:val="29"/>
  </w:num>
  <w:num w:numId="33">
    <w:abstractNumId w:val="32"/>
  </w:num>
  <w:num w:numId="34">
    <w:abstractNumId w:val="15"/>
  </w:num>
  <w:num w:numId="35">
    <w:abstractNumId w:val="14"/>
  </w:num>
  <w:num w:numId="36">
    <w:abstractNumId w:val="21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2466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B34DA"/>
    <w:rsid w:val="00021B9E"/>
    <w:rsid w:val="00041A72"/>
    <w:rsid w:val="00044449"/>
    <w:rsid w:val="00090A89"/>
    <w:rsid w:val="00094C33"/>
    <w:rsid w:val="0009565A"/>
    <w:rsid w:val="000A5FF4"/>
    <w:rsid w:val="000B5BC5"/>
    <w:rsid w:val="00111185"/>
    <w:rsid w:val="001403A7"/>
    <w:rsid w:val="0014434E"/>
    <w:rsid w:val="001738B4"/>
    <w:rsid w:val="001A613F"/>
    <w:rsid w:val="001C10DF"/>
    <w:rsid w:val="001E682A"/>
    <w:rsid w:val="001F2316"/>
    <w:rsid w:val="001F4034"/>
    <w:rsid w:val="002323A5"/>
    <w:rsid w:val="00235D6E"/>
    <w:rsid w:val="00257B4F"/>
    <w:rsid w:val="002A383F"/>
    <w:rsid w:val="002B4808"/>
    <w:rsid w:val="002B5146"/>
    <w:rsid w:val="002C6861"/>
    <w:rsid w:val="002E7D26"/>
    <w:rsid w:val="002F64FD"/>
    <w:rsid w:val="00301F80"/>
    <w:rsid w:val="00316CE5"/>
    <w:rsid w:val="00333416"/>
    <w:rsid w:val="00342832"/>
    <w:rsid w:val="00361E67"/>
    <w:rsid w:val="00365AD9"/>
    <w:rsid w:val="00372B38"/>
    <w:rsid w:val="003A034A"/>
    <w:rsid w:val="003C644D"/>
    <w:rsid w:val="003D5BF8"/>
    <w:rsid w:val="003E5473"/>
    <w:rsid w:val="004226C0"/>
    <w:rsid w:val="004268F2"/>
    <w:rsid w:val="00440D40"/>
    <w:rsid w:val="00465B96"/>
    <w:rsid w:val="004811F5"/>
    <w:rsid w:val="0048372B"/>
    <w:rsid w:val="004C328F"/>
    <w:rsid w:val="004D115F"/>
    <w:rsid w:val="004D1EB3"/>
    <w:rsid w:val="00530273"/>
    <w:rsid w:val="00581632"/>
    <w:rsid w:val="005A6BDD"/>
    <w:rsid w:val="005B5404"/>
    <w:rsid w:val="005C6048"/>
    <w:rsid w:val="005D637F"/>
    <w:rsid w:val="005D7872"/>
    <w:rsid w:val="005E57D4"/>
    <w:rsid w:val="00602B97"/>
    <w:rsid w:val="00625FB7"/>
    <w:rsid w:val="006627AD"/>
    <w:rsid w:val="00683147"/>
    <w:rsid w:val="006B66D4"/>
    <w:rsid w:val="006E3E3F"/>
    <w:rsid w:val="00710F6C"/>
    <w:rsid w:val="00711956"/>
    <w:rsid w:val="0074315D"/>
    <w:rsid w:val="007504E9"/>
    <w:rsid w:val="00751319"/>
    <w:rsid w:val="00753BB6"/>
    <w:rsid w:val="00761532"/>
    <w:rsid w:val="00771A3C"/>
    <w:rsid w:val="00786933"/>
    <w:rsid w:val="00796D95"/>
    <w:rsid w:val="007A5FF4"/>
    <w:rsid w:val="007B25AA"/>
    <w:rsid w:val="007E2CD4"/>
    <w:rsid w:val="007F3EEE"/>
    <w:rsid w:val="007F4B43"/>
    <w:rsid w:val="00804DB5"/>
    <w:rsid w:val="00822881"/>
    <w:rsid w:val="00846D51"/>
    <w:rsid w:val="008717A4"/>
    <w:rsid w:val="00884142"/>
    <w:rsid w:val="008956EC"/>
    <w:rsid w:val="008C6DCD"/>
    <w:rsid w:val="008D576D"/>
    <w:rsid w:val="009101FB"/>
    <w:rsid w:val="00911374"/>
    <w:rsid w:val="00936065"/>
    <w:rsid w:val="00936D8F"/>
    <w:rsid w:val="009402E0"/>
    <w:rsid w:val="009519B4"/>
    <w:rsid w:val="009639D9"/>
    <w:rsid w:val="009A3C6F"/>
    <w:rsid w:val="009B1DA0"/>
    <w:rsid w:val="009C0469"/>
    <w:rsid w:val="009E6C3E"/>
    <w:rsid w:val="009E73E2"/>
    <w:rsid w:val="00A123F2"/>
    <w:rsid w:val="00A22FB7"/>
    <w:rsid w:val="00A2338A"/>
    <w:rsid w:val="00A237E6"/>
    <w:rsid w:val="00A258EB"/>
    <w:rsid w:val="00A25CBA"/>
    <w:rsid w:val="00A574F5"/>
    <w:rsid w:val="00AB0E3B"/>
    <w:rsid w:val="00AE5611"/>
    <w:rsid w:val="00AE5A45"/>
    <w:rsid w:val="00AE7888"/>
    <w:rsid w:val="00B15CBA"/>
    <w:rsid w:val="00B3459B"/>
    <w:rsid w:val="00B5641B"/>
    <w:rsid w:val="00B71378"/>
    <w:rsid w:val="00B75950"/>
    <w:rsid w:val="00B9025E"/>
    <w:rsid w:val="00BA570A"/>
    <w:rsid w:val="00BA5958"/>
    <w:rsid w:val="00BC4107"/>
    <w:rsid w:val="00BC6709"/>
    <w:rsid w:val="00BE1B4D"/>
    <w:rsid w:val="00C015F9"/>
    <w:rsid w:val="00C03031"/>
    <w:rsid w:val="00C04AFE"/>
    <w:rsid w:val="00C05DFA"/>
    <w:rsid w:val="00C26A91"/>
    <w:rsid w:val="00C57F37"/>
    <w:rsid w:val="00C92640"/>
    <w:rsid w:val="00CD76A9"/>
    <w:rsid w:val="00D071A0"/>
    <w:rsid w:val="00D16B21"/>
    <w:rsid w:val="00D33581"/>
    <w:rsid w:val="00D45ED4"/>
    <w:rsid w:val="00D62540"/>
    <w:rsid w:val="00D70A93"/>
    <w:rsid w:val="00D73972"/>
    <w:rsid w:val="00D748B7"/>
    <w:rsid w:val="00D7517F"/>
    <w:rsid w:val="00D94898"/>
    <w:rsid w:val="00DA2481"/>
    <w:rsid w:val="00DA3CBC"/>
    <w:rsid w:val="00DB4BC5"/>
    <w:rsid w:val="00DB7886"/>
    <w:rsid w:val="00DC0760"/>
    <w:rsid w:val="00DD133F"/>
    <w:rsid w:val="00DD2126"/>
    <w:rsid w:val="00DD77F4"/>
    <w:rsid w:val="00DF4F23"/>
    <w:rsid w:val="00E009CC"/>
    <w:rsid w:val="00E12202"/>
    <w:rsid w:val="00E313AA"/>
    <w:rsid w:val="00E35833"/>
    <w:rsid w:val="00E41075"/>
    <w:rsid w:val="00E46B03"/>
    <w:rsid w:val="00E61ABE"/>
    <w:rsid w:val="00E62B11"/>
    <w:rsid w:val="00EA28EF"/>
    <w:rsid w:val="00EB34DA"/>
    <w:rsid w:val="00ED40FD"/>
    <w:rsid w:val="00EE3AA8"/>
    <w:rsid w:val="00EF2C32"/>
    <w:rsid w:val="00F0051B"/>
    <w:rsid w:val="00F24670"/>
    <w:rsid w:val="00F319EA"/>
    <w:rsid w:val="00F322A8"/>
    <w:rsid w:val="00F3573D"/>
    <w:rsid w:val="00F42C8D"/>
    <w:rsid w:val="00F6162E"/>
    <w:rsid w:val="00FA51F0"/>
    <w:rsid w:val="00FB2331"/>
    <w:rsid w:val="00FE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833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F3EEE"/>
    <w:pPr>
      <w:keepNext/>
      <w:widowControl/>
      <w:suppressAutoHyphens w:val="0"/>
      <w:outlineLvl w:val="0"/>
    </w:pPr>
    <w:rPr>
      <w:rFonts w:ascii="Arial" w:eastAsia="Times New Roman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35833"/>
    <w:rPr>
      <w:rFonts w:eastAsia="Arial Unicode MS"/>
      <w:sz w:val="24"/>
    </w:rPr>
  </w:style>
  <w:style w:type="character" w:customStyle="1" w:styleId="WW8Num4z0">
    <w:name w:val="WW8Num4z0"/>
    <w:rsid w:val="00E35833"/>
    <w:rPr>
      <w:rFonts w:ascii="Times New Roman" w:eastAsia="Times New Roman" w:hAnsi="Times New Roman"/>
      <w:sz w:val="24"/>
    </w:rPr>
  </w:style>
  <w:style w:type="character" w:customStyle="1" w:styleId="WW8Num5z0">
    <w:name w:val="WW8Num5z0"/>
    <w:rsid w:val="00E35833"/>
    <w:rPr>
      <w:rFonts w:eastAsia="Arial Unicode MS"/>
      <w:sz w:val="24"/>
    </w:rPr>
  </w:style>
  <w:style w:type="character" w:customStyle="1" w:styleId="WW8Num6z0">
    <w:name w:val="WW8Num6z0"/>
    <w:rsid w:val="00E35833"/>
    <w:rPr>
      <w:rFonts w:ascii="Times New Roman" w:eastAsia="Times New Roman" w:hAnsi="Times New Roman"/>
      <w:sz w:val="24"/>
    </w:rPr>
  </w:style>
  <w:style w:type="character" w:customStyle="1" w:styleId="WW8Num9z0">
    <w:name w:val="WW8Num9z0"/>
    <w:rsid w:val="00E35833"/>
    <w:rPr>
      <w:rFonts w:eastAsia="Arial Unicode MS"/>
      <w:sz w:val="24"/>
    </w:rPr>
  </w:style>
  <w:style w:type="character" w:customStyle="1" w:styleId="Absatz-Standardschriftart">
    <w:name w:val="Absatz-Standardschriftart"/>
    <w:rsid w:val="00E35833"/>
  </w:style>
  <w:style w:type="character" w:customStyle="1" w:styleId="WW8Num2z0">
    <w:name w:val="WW8Num2z0"/>
    <w:rsid w:val="00E35833"/>
    <w:rPr>
      <w:rFonts w:eastAsia="Arial Unicode MS"/>
      <w:sz w:val="24"/>
    </w:rPr>
  </w:style>
  <w:style w:type="character" w:customStyle="1" w:styleId="WW8Num3z0">
    <w:name w:val="WW8Num3z0"/>
    <w:rsid w:val="00E35833"/>
    <w:rPr>
      <w:rFonts w:eastAsia="Arial Unicode MS"/>
      <w:sz w:val="24"/>
    </w:rPr>
  </w:style>
  <w:style w:type="character" w:customStyle="1" w:styleId="WW8Num7z0">
    <w:name w:val="WW8Num7z0"/>
    <w:rsid w:val="00E35833"/>
    <w:rPr>
      <w:rFonts w:eastAsia="Arial Unicode MS"/>
      <w:sz w:val="24"/>
    </w:rPr>
  </w:style>
  <w:style w:type="character" w:customStyle="1" w:styleId="WW8Num8z0">
    <w:name w:val="WW8Num8z0"/>
    <w:rsid w:val="00E35833"/>
    <w:rPr>
      <w:rFonts w:ascii="Times New Roman" w:eastAsia="Times New Roman" w:hAnsi="Times New Roman"/>
      <w:sz w:val="24"/>
    </w:rPr>
  </w:style>
  <w:style w:type="character" w:customStyle="1" w:styleId="WW8Num10z0">
    <w:name w:val="WW8Num10z0"/>
    <w:rsid w:val="00E35833"/>
    <w:rPr>
      <w:rFonts w:eastAsia="Arial Unicode MS"/>
      <w:sz w:val="24"/>
    </w:rPr>
  </w:style>
  <w:style w:type="character" w:customStyle="1" w:styleId="WW8Num11z0">
    <w:name w:val="WW8Num11z0"/>
    <w:rsid w:val="00E35833"/>
    <w:rPr>
      <w:rFonts w:eastAsia="Arial Unicode MS"/>
      <w:sz w:val="24"/>
    </w:rPr>
  </w:style>
  <w:style w:type="character" w:customStyle="1" w:styleId="WW-Absatz-Standardschriftart">
    <w:name w:val="WW-Absatz-Standardschriftart"/>
    <w:rsid w:val="00E35833"/>
  </w:style>
  <w:style w:type="character" w:customStyle="1" w:styleId="WW-Absatz-Standardschriftart1">
    <w:name w:val="WW-Absatz-Standardschriftart1"/>
    <w:rsid w:val="00E35833"/>
  </w:style>
  <w:style w:type="character" w:customStyle="1" w:styleId="WW-Absatz-Standardschriftart11">
    <w:name w:val="WW-Absatz-Standardschriftart11"/>
    <w:rsid w:val="00E35833"/>
  </w:style>
  <w:style w:type="character" w:customStyle="1" w:styleId="WW-Absatz-Standardschriftart111">
    <w:name w:val="WW-Absatz-Standardschriftart111"/>
    <w:rsid w:val="00E35833"/>
  </w:style>
  <w:style w:type="character" w:customStyle="1" w:styleId="WW8Num12z0">
    <w:name w:val="WW8Num12z0"/>
    <w:rsid w:val="00E35833"/>
    <w:rPr>
      <w:rFonts w:eastAsia="Arial Unicode MS"/>
      <w:sz w:val="24"/>
    </w:rPr>
  </w:style>
  <w:style w:type="character" w:customStyle="1" w:styleId="WW8Num13z0">
    <w:name w:val="WW8Num13z0"/>
    <w:rsid w:val="00E35833"/>
    <w:rPr>
      <w:rFonts w:ascii="Times New Roman" w:eastAsia="Times New Roman" w:hAnsi="Times New Roman"/>
      <w:sz w:val="24"/>
    </w:rPr>
  </w:style>
  <w:style w:type="character" w:customStyle="1" w:styleId="WW8Num14z0">
    <w:name w:val="WW8Num14z0"/>
    <w:rsid w:val="00E35833"/>
    <w:rPr>
      <w:rFonts w:eastAsia="Arial Unicode MS"/>
      <w:sz w:val="24"/>
    </w:rPr>
  </w:style>
  <w:style w:type="character" w:customStyle="1" w:styleId="WW8Num15z0">
    <w:name w:val="WW8Num15z0"/>
    <w:rsid w:val="00E35833"/>
    <w:rPr>
      <w:rFonts w:eastAsia="Arial Unicode MS"/>
      <w:sz w:val="24"/>
    </w:rPr>
  </w:style>
  <w:style w:type="character" w:customStyle="1" w:styleId="WW-Absatz-Standardschriftart1111">
    <w:name w:val="WW-Absatz-Standardschriftart1111"/>
    <w:rsid w:val="00E35833"/>
  </w:style>
  <w:style w:type="character" w:customStyle="1" w:styleId="WW-Absatz-Standardschriftart11111">
    <w:name w:val="WW-Absatz-Standardschriftart11111"/>
    <w:rsid w:val="00E35833"/>
  </w:style>
  <w:style w:type="character" w:customStyle="1" w:styleId="WW-Absatz-Standardschriftart111111">
    <w:name w:val="WW-Absatz-Standardschriftart111111"/>
    <w:rsid w:val="00E35833"/>
  </w:style>
  <w:style w:type="character" w:customStyle="1" w:styleId="WW-Absatz-Standardschriftart1111111">
    <w:name w:val="WW-Absatz-Standardschriftart1111111"/>
    <w:rsid w:val="00E35833"/>
  </w:style>
  <w:style w:type="character" w:customStyle="1" w:styleId="FontStyle12">
    <w:name w:val="Font Style12"/>
    <w:basedOn w:val="WW-Absatz-Standardschriftart1111"/>
    <w:rsid w:val="00E35833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WW-Absatz-Standardschriftart1111"/>
    <w:rsid w:val="00E35833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WW-Absatz-Standardschriftart1111"/>
    <w:rsid w:val="00E35833"/>
    <w:rPr>
      <w:rFonts w:eastAsia="Arial Unicode MS"/>
      <w:kern w:val="1"/>
      <w:sz w:val="24"/>
      <w:szCs w:val="24"/>
      <w:lang w:val="pl-PL"/>
    </w:rPr>
  </w:style>
  <w:style w:type="character" w:customStyle="1" w:styleId="Znakiprzypiswkocowych">
    <w:name w:val="Znaki przypisów końcowych"/>
    <w:basedOn w:val="WW-Absatz-Standardschriftart1111"/>
    <w:rsid w:val="00E35833"/>
    <w:rPr>
      <w:vertAlign w:val="superscript"/>
    </w:rPr>
  </w:style>
  <w:style w:type="character" w:styleId="Hipercze">
    <w:name w:val="Hyperlink"/>
    <w:basedOn w:val="WW-Absatz-Standardschriftart1111"/>
    <w:semiHidden/>
    <w:rsid w:val="00E35833"/>
    <w:rPr>
      <w:color w:val="0000FF"/>
      <w:u w:val="single"/>
    </w:rPr>
  </w:style>
  <w:style w:type="character" w:styleId="Numerstrony">
    <w:name w:val="page number"/>
    <w:basedOn w:val="WW-Absatz-Standardschriftart1111"/>
    <w:semiHidden/>
    <w:rsid w:val="00E35833"/>
  </w:style>
  <w:style w:type="character" w:customStyle="1" w:styleId="Znakinumeracji">
    <w:name w:val="Znaki numeracji"/>
    <w:rsid w:val="00E35833"/>
  </w:style>
  <w:style w:type="paragraph" w:customStyle="1" w:styleId="Nagwek10">
    <w:name w:val="Nagłówek1"/>
    <w:basedOn w:val="Normalny"/>
    <w:next w:val="Tekstpodstawowy"/>
    <w:rsid w:val="00E358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E35833"/>
    <w:pPr>
      <w:spacing w:after="120"/>
    </w:pPr>
  </w:style>
  <w:style w:type="paragraph" w:styleId="Lista">
    <w:name w:val="List"/>
    <w:basedOn w:val="Tekstpodstawowy"/>
    <w:semiHidden/>
    <w:rsid w:val="00E35833"/>
    <w:rPr>
      <w:rFonts w:cs="Tahoma"/>
    </w:rPr>
  </w:style>
  <w:style w:type="paragraph" w:customStyle="1" w:styleId="Podpis1">
    <w:name w:val="Podpis1"/>
    <w:basedOn w:val="Normalny"/>
    <w:rsid w:val="00E3583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35833"/>
    <w:pPr>
      <w:suppressLineNumbers/>
    </w:pPr>
    <w:rPr>
      <w:rFonts w:cs="Tahoma"/>
    </w:rPr>
  </w:style>
  <w:style w:type="paragraph" w:customStyle="1" w:styleId="Standard">
    <w:name w:val="Standard"/>
    <w:rsid w:val="00E35833"/>
    <w:pPr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Stopka">
    <w:name w:val="footer"/>
    <w:basedOn w:val="Normalny"/>
    <w:semiHidden/>
    <w:rsid w:val="00E3583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E35833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E35833"/>
    <w:pPr>
      <w:suppressLineNumbers/>
    </w:pPr>
  </w:style>
  <w:style w:type="paragraph" w:customStyle="1" w:styleId="Nagwektabeli">
    <w:name w:val="Nagłówek tabeli"/>
    <w:basedOn w:val="Zawartotabeli"/>
    <w:rsid w:val="00E35833"/>
    <w:pPr>
      <w:jc w:val="center"/>
    </w:pPr>
    <w:rPr>
      <w:b/>
      <w:bCs/>
    </w:rPr>
  </w:style>
  <w:style w:type="paragraph" w:customStyle="1" w:styleId="Style2">
    <w:name w:val="Style2"/>
    <w:basedOn w:val="Normalny"/>
    <w:rsid w:val="00E35833"/>
    <w:pPr>
      <w:suppressAutoHyphens w:val="0"/>
      <w:autoSpaceDE w:val="0"/>
      <w:spacing w:line="277" w:lineRule="exact"/>
    </w:pPr>
    <w:rPr>
      <w:rFonts w:ascii="Arial" w:eastAsia="Times New Roman" w:hAnsi="Arial"/>
    </w:rPr>
  </w:style>
  <w:style w:type="paragraph" w:customStyle="1" w:styleId="Style10">
    <w:name w:val="Style10"/>
    <w:basedOn w:val="Normalny"/>
    <w:rsid w:val="00E35833"/>
    <w:pPr>
      <w:suppressAutoHyphens w:val="0"/>
      <w:autoSpaceDE w:val="0"/>
      <w:spacing w:line="274" w:lineRule="exact"/>
      <w:jc w:val="both"/>
    </w:pPr>
    <w:rPr>
      <w:rFonts w:ascii="Arial" w:eastAsia="Times New Roman" w:hAnsi="Arial"/>
    </w:rPr>
  </w:style>
  <w:style w:type="paragraph" w:styleId="Tekstprzypisukocowego">
    <w:name w:val="endnote text"/>
    <w:basedOn w:val="Normalny"/>
    <w:semiHidden/>
    <w:rsid w:val="00E35833"/>
  </w:style>
  <w:style w:type="paragraph" w:customStyle="1" w:styleId="Zawartoramki">
    <w:name w:val="Zawartość ramki"/>
    <w:basedOn w:val="Tekstpodstawowy"/>
    <w:rsid w:val="00E35833"/>
  </w:style>
  <w:style w:type="paragraph" w:styleId="Bezodstpw">
    <w:name w:val="No Spacing"/>
    <w:uiPriority w:val="1"/>
    <w:qFormat/>
    <w:rsid w:val="00EB34DA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637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0D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0D40"/>
    <w:rPr>
      <w:rFonts w:eastAsia="Arial Unicode MS"/>
      <w:kern w:val="1"/>
      <w:sz w:val="24"/>
      <w:szCs w:val="24"/>
      <w:lang w:eastAsia="ar-SA"/>
    </w:rPr>
  </w:style>
  <w:style w:type="paragraph" w:customStyle="1" w:styleId="WW-Tekstpodstawowywcity3">
    <w:name w:val="WW-Tekst podstawowy wci?ty 3"/>
    <w:basedOn w:val="Standard"/>
    <w:rsid w:val="00440D40"/>
    <w:pPr>
      <w:widowControl w:val="0"/>
      <w:suppressAutoHyphens w:val="0"/>
      <w:autoSpaceDN w:val="0"/>
      <w:adjustRightInd w:val="0"/>
      <w:spacing w:after="120"/>
      <w:ind w:left="283" w:firstLine="1"/>
    </w:pPr>
    <w:rPr>
      <w:rFonts w:eastAsia="Times New Roman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322A8"/>
    <w:rPr>
      <w:rFonts w:eastAsia="Arial Unicode MS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2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2A8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DD2126"/>
    <w:pPr>
      <w:widowControl/>
      <w:jc w:val="center"/>
    </w:pPr>
    <w:rPr>
      <w:rFonts w:eastAsia="Times New Roman"/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DD2126"/>
    <w:rPr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12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DD2126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F3EEE"/>
    <w:rPr>
      <w:rFonts w:ascii="Arial" w:hAnsi="Arial"/>
      <w:b/>
    </w:rPr>
  </w:style>
  <w:style w:type="paragraph" w:customStyle="1" w:styleId="Style4">
    <w:name w:val="Style4"/>
    <w:basedOn w:val="Normalny"/>
    <w:uiPriority w:val="99"/>
    <w:rsid w:val="00DD133F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ascii="Calibri" w:eastAsia="Times New Roman" w:hAnsi="Calibri"/>
      <w:kern w:val="0"/>
      <w:lang w:eastAsia="pl-PL"/>
    </w:rPr>
  </w:style>
  <w:style w:type="character" w:customStyle="1" w:styleId="FontStyle25">
    <w:name w:val="Font Style25"/>
    <w:basedOn w:val="Domylnaczcionkaakapitu"/>
    <w:uiPriority w:val="99"/>
    <w:rsid w:val="00DD133F"/>
    <w:rPr>
      <w:rFonts w:ascii="Calibri" w:hAnsi="Calibri" w:cs="Calibri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5CBA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FC95-B037-4FDC-AF52-68ECEAB1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Sztutowo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</dc:creator>
  <cp:keywords/>
  <cp:lastModifiedBy>Your User Name</cp:lastModifiedBy>
  <cp:revision>17</cp:revision>
  <cp:lastPrinted>2011-09-01T06:12:00Z</cp:lastPrinted>
  <dcterms:created xsi:type="dcterms:W3CDTF">2011-07-20T11:23:00Z</dcterms:created>
  <dcterms:modified xsi:type="dcterms:W3CDTF">2011-10-10T07:38:00Z</dcterms:modified>
</cp:coreProperties>
</file>