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09CC" w:rsidRPr="00936065" w:rsidRDefault="00E009CC" w:rsidP="00DD133F">
      <w:pPr>
        <w:pStyle w:val="Style4"/>
        <w:widowControl/>
        <w:spacing w:line="240" w:lineRule="auto"/>
        <w:jc w:val="left"/>
        <w:outlineLvl w:val="0"/>
        <w:rPr>
          <w:rStyle w:val="FontStyle25"/>
          <w:rFonts w:asciiTheme="minorHAnsi" w:hAnsiTheme="minorHAnsi" w:cs="Arial"/>
        </w:rPr>
      </w:pPr>
    </w:p>
    <w:p w:rsidR="00E009CC" w:rsidRPr="00936065" w:rsidRDefault="00E009CC" w:rsidP="003C644D">
      <w:pPr>
        <w:autoSpaceDE w:val="0"/>
        <w:autoSpaceDN w:val="0"/>
        <w:adjustRightInd w:val="0"/>
        <w:jc w:val="right"/>
        <w:rPr>
          <w:rFonts w:asciiTheme="minorHAnsi" w:hAnsiTheme="minorHAnsi"/>
          <w:color w:val="000000"/>
          <w:sz w:val="22"/>
          <w:szCs w:val="22"/>
        </w:rPr>
      </w:pPr>
      <w:r w:rsidRPr="00936065">
        <w:rPr>
          <w:rFonts w:asciiTheme="minorHAnsi" w:hAnsiTheme="minorHAnsi"/>
          <w:color w:val="000000"/>
          <w:sz w:val="22"/>
          <w:szCs w:val="22"/>
        </w:rPr>
        <w:t xml:space="preserve">Sztutowo, </w:t>
      </w:r>
      <w:r w:rsidR="00F24670">
        <w:rPr>
          <w:rFonts w:asciiTheme="minorHAnsi" w:hAnsiTheme="minorHAnsi"/>
          <w:color w:val="000000"/>
          <w:sz w:val="22"/>
          <w:szCs w:val="22"/>
        </w:rPr>
        <w:t>31</w:t>
      </w:r>
      <w:r w:rsidR="00B3459B">
        <w:rPr>
          <w:rFonts w:asciiTheme="minorHAnsi" w:hAnsiTheme="minorHAnsi"/>
          <w:color w:val="000000"/>
          <w:sz w:val="22"/>
          <w:szCs w:val="22"/>
        </w:rPr>
        <w:t>.08</w:t>
      </w:r>
      <w:r w:rsidRPr="00936065">
        <w:rPr>
          <w:rFonts w:asciiTheme="minorHAnsi" w:hAnsiTheme="minorHAnsi"/>
          <w:color w:val="000000"/>
          <w:sz w:val="22"/>
          <w:szCs w:val="22"/>
        </w:rPr>
        <w:t>.2011 r.</w:t>
      </w:r>
    </w:p>
    <w:p w:rsidR="00DD133F" w:rsidRPr="00936065" w:rsidRDefault="00E009CC" w:rsidP="00DD133F">
      <w:pPr>
        <w:pStyle w:val="Style4"/>
        <w:widowControl/>
        <w:spacing w:line="240" w:lineRule="auto"/>
        <w:jc w:val="left"/>
        <w:outlineLvl w:val="0"/>
        <w:rPr>
          <w:rStyle w:val="FontStyle25"/>
          <w:rFonts w:asciiTheme="minorHAnsi" w:hAnsiTheme="minorHAnsi" w:cs="Arial"/>
        </w:rPr>
      </w:pPr>
      <w:r w:rsidRPr="00936065">
        <w:rPr>
          <w:rStyle w:val="FontStyle25"/>
          <w:rFonts w:asciiTheme="minorHAnsi" w:hAnsiTheme="minorHAnsi" w:cs="Arial"/>
        </w:rPr>
        <w:t>UZ.271</w:t>
      </w:r>
      <w:r w:rsidR="00D45ED4">
        <w:rPr>
          <w:rStyle w:val="FontStyle25"/>
          <w:rFonts w:asciiTheme="minorHAnsi" w:hAnsiTheme="minorHAnsi" w:cs="Arial"/>
        </w:rPr>
        <w:t>0</w:t>
      </w:r>
      <w:r w:rsidRPr="00936065">
        <w:rPr>
          <w:rStyle w:val="FontStyle25"/>
          <w:rFonts w:asciiTheme="minorHAnsi" w:hAnsiTheme="minorHAnsi" w:cs="Arial"/>
        </w:rPr>
        <w:t>.</w:t>
      </w:r>
      <w:r w:rsidR="00F24670">
        <w:rPr>
          <w:rStyle w:val="FontStyle25"/>
          <w:rFonts w:asciiTheme="minorHAnsi" w:hAnsiTheme="minorHAnsi" w:cs="Arial"/>
        </w:rPr>
        <w:t>16</w:t>
      </w:r>
      <w:r w:rsidR="00DD133F" w:rsidRPr="00936065">
        <w:rPr>
          <w:rStyle w:val="FontStyle25"/>
          <w:rFonts w:asciiTheme="minorHAnsi" w:hAnsiTheme="minorHAnsi" w:cs="Arial"/>
        </w:rPr>
        <w:t>.2011</w:t>
      </w:r>
    </w:p>
    <w:p w:rsidR="009B1DA0" w:rsidRDefault="009B1DA0" w:rsidP="009B1DA0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936065" w:rsidRDefault="00936065" w:rsidP="009B1DA0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B71378" w:rsidRPr="003D5BF8" w:rsidRDefault="00B71378" w:rsidP="009B1DA0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9B1DA0" w:rsidRPr="003D5BF8" w:rsidRDefault="009B1DA0" w:rsidP="00A22FB7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3D5BF8">
        <w:rPr>
          <w:rFonts w:asciiTheme="minorHAnsi" w:hAnsiTheme="minorHAnsi"/>
          <w:b/>
          <w:color w:val="000000"/>
          <w:sz w:val="22"/>
          <w:szCs w:val="22"/>
        </w:rPr>
        <w:t>ZAWIADOMIENIE O WYBORZE NAJKORZYSTNIEJSZEJ OFERTY</w:t>
      </w:r>
    </w:p>
    <w:p w:rsidR="009B1DA0" w:rsidRPr="003D5BF8" w:rsidRDefault="009B1DA0" w:rsidP="009B1DA0">
      <w:pPr>
        <w:autoSpaceDE w:val="0"/>
        <w:autoSpaceDN w:val="0"/>
        <w:adjustRightInd w:val="0"/>
        <w:ind w:left="708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E009CC" w:rsidRPr="003D5BF8" w:rsidRDefault="00E009CC" w:rsidP="001E682A">
      <w:pPr>
        <w:pStyle w:val="Style4"/>
        <w:widowControl/>
        <w:spacing w:line="24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3D5BF8">
        <w:rPr>
          <w:rFonts w:asciiTheme="minorHAnsi" w:hAnsiTheme="minorHAnsi"/>
          <w:b/>
          <w:bCs/>
          <w:sz w:val="22"/>
          <w:szCs w:val="22"/>
          <w:u w:val="single"/>
        </w:rPr>
        <w:t>Dotyczy</w:t>
      </w:r>
      <w:r w:rsidR="009B1DA0" w:rsidRPr="003D5BF8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  <w:r w:rsidRPr="003D5BF8">
        <w:rPr>
          <w:rFonts w:asciiTheme="minorHAnsi" w:hAnsiTheme="minorHAnsi"/>
          <w:b/>
          <w:bCs/>
          <w:sz w:val="22"/>
          <w:szCs w:val="22"/>
          <w:u w:val="single"/>
        </w:rPr>
        <w:t>postępowania o udzielenie zamówienia publicznego na przedmiot zamówienia</w:t>
      </w:r>
      <w:r w:rsidR="001E682A" w:rsidRPr="003D5BF8">
        <w:rPr>
          <w:rFonts w:asciiTheme="minorHAnsi" w:hAnsiTheme="minorHAnsi"/>
          <w:b/>
          <w:bCs/>
          <w:sz w:val="22"/>
          <w:szCs w:val="22"/>
          <w:u w:val="single"/>
        </w:rPr>
        <w:t>:</w:t>
      </w:r>
      <w:r w:rsidRPr="003D5BF8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r w:rsidR="00F24670" w:rsidRPr="00CB2DE8">
        <w:rPr>
          <w:rFonts w:cs="Arial"/>
          <w:b/>
          <w:sz w:val="22"/>
          <w:szCs w:val="22"/>
        </w:rPr>
        <w:t xml:space="preserve">Remont budynku Świetlicy w  </w:t>
      </w:r>
      <w:proofErr w:type="spellStart"/>
      <w:r w:rsidR="00F24670" w:rsidRPr="00CB2DE8">
        <w:rPr>
          <w:rFonts w:cs="Arial"/>
          <w:b/>
          <w:sz w:val="22"/>
          <w:szCs w:val="22"/>
        </w:rPr>
        <w:t>Groszkowie</w:t>
      </w:r>
      <w:proofErr w:type="spellEnd"/>
      <w:r w:rsidR="00F24670" w:rsidRPr="00CB2DE8">
        <w:rPr>
          <w:rFonts w:cs="Arial"/>
          <w:b/>
          <w:sz w:val="22"/>
          <w:szCs w:val="22"/>
        </w:rPr>
        <w:t xml:space="preserve"> w ramach projektu: </w:t>
      </w:r>
      <w:r w:rsidR="00F24670" w:rsidRPr="00CB2DE8">
        <w:rPr>
          <w:b/>
          <w:sz w:val="22"/>
          <w:szCs w:val="22"/>
        </w:rPr>
        <w:t xml:space="preserve">„Remont i adaptacja świetlicy środowiskowej w </w:t>
      </w:r>
      <w:proofErr w:type="spellStart"/>
      <w:r w:rsidR="00F24670" w:rsidRPr="00CB2DE8">
        <w:rPr>
          <w:b/>
          <w:sz w:val="22"/>
          <w:szCs w:val="22"/>
        </w:rPr>
        <w:t>Groszkowie</w:t>
      </w:r>
      <w:proofErr w:type="spellEnd"/>
      <w:r w:rsidR="00F24670" w:rsidRPr="00CB2DE8">
        <w:rPr>
          <w:b/>
          <w:sz w:val="22"/>
          <w:szCs w:val="22"/>
        </w:rPr>
        <w:t>, dostosowanie jej do funkcji kulturalno- społecznych</w:t>
      </w:r>
    </w:p>
    <w:p w:rsidR="00B71378" w:rsidRPr="003D5BF8" w:rsidRDefault="00B71378" w:rsidP="00DD133F">
      <w:pPr>
        <w:pStyle w:val="Tekstpodstawowy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B15CBA" w:rsidRPr="00E50E69" w:rsidRDefault="00B15CBA" w:rsidP="00B15CBA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color w:val="000000"/>
          <w:sz w:val="22"/>
          <w:szCs w:val="22"/>
        </w:rPr>
      </w:pPr>
      <w:r w:rsidRPr="00E50E69">
        <w:rPr>
          <w:rFonts w:asciiTheme="minorHAnsi" w:hAnsiTheme="minorHAnsi"/>
          <w:color w:val="000000"/>
          <w:sz w:val="22"/>
          <w:szCs w:val="22"/>
        </w:rPr>
        <w:t xml:space="preserve">Działając na podstawie </w:t>
      </w:r>
      <w:r w:rsidRPr="00E50E69">
        <w:rPr>
          <w:rFonts w:asciiTheme="minorHAnsi" w:hAnsiTheme="minorHAnsi"/>
          <w:sz w:val="22"/>
          <w:szCs w:val="22"/>
        </w:rPr>
        <w:t>art. 92 ust. 1 ustawy z dnia</w:t>
      </w:r>
      <w:r w:rsidRPr="00E50E6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E50E69">
        <w:rPr>
          <w:rFonts w:asciiTheme="minorHAnsi" w:hAnsiTheme="minorHAnsi"/>
          <w:bCs/>
          <w:sz w:val="22"/>
          <w:szCs w:val="22"/>
        </w:rPr>
        <w:t xml:space="preserve">ustawy z dnia 29 stycznia 2004 r. </w:t>
      </w:r>
      <w:r w:rsidRPr="00E50E69">
        <w:rPr>
          <w:rFonts w:asciiTheme="minorHAnsi" w:hAnsiTheme="minorHAnsi"/>
          <w:color w:val="000000"/>
          <w:sz w:val="22"/>
          <w:szCs w:val="22"/>
        </w:rPr>
        <w:t xml:space="preserve">Prawo zamówień publicznych </w:t>
      </w:r>
      <w:r w:rsidRPr="00E50E69">
        <w:rPr>
          <w:rFonts w:asciiTheme="minorHAnsi" w:hAnsiTheme="minorHAnsi"/>
          <w:bCs/>
          <w:sz w:val="22"/>
          <w:szCs w:val="22"/>
        </w:rPr>
        <w:t xml:space="preserve">(t. j. Dz. U. z 2007r. Nr 223, poz., 1655 ze zmianami) </w:t>
      </w:r>
      <w:r w:rsidRPr="00E50E69">
        <w:rPr>
          <w:rFonts w:asciiTheme="minorHAnsi" w:hAnsiTheme="minorHAnsi"/>
          <w:color w:val="000000"/>
          <w:sz w:val="22"/>
          <w:szCs w:val="22"/>
          <w:highlight w:val="white"/>
        </w:rPr>
        <w:t>Wójt Gminy Sztutowo</w:t>
      </w:r>
      <w:r w:rsidRPr="00E50E69">
        <w:rPr>
          <w:rFonts w:asciiTheme="minorHAnsi" w:hAnsiTheme="minorHAnsi"/>
          <w:color w:val="000000"/>
          <w:sz w:val="22"/>
          <w:szCs w:val="22"/>
        </w:rPr>
        <w:t xml:space="preserve"> zawiadamia, że w niniejszym postępowaniu:</w:t>
      </w:r>
    </w:p>
    <w:p w:rsidR="00B15CBA" w:rsidRPr="00E50E69" w:rsidRDefault="00B15CBA" w:rsidP="00B15CBA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B15CBA" w:rsidRPr="00E50E69" w:rsidRDefault="00B15CBA" w:rsidP="00B15CBA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u w:val="single"/>
        </w:rPr>
      </w:pPr>
      <w:r w:rsidRPr="00E50E69">
        <w:rPr>
          <w:rFonts w:asciiTheme="minorHAnsi" w:hAnsiTheme="minorHAnsi"/>
          <w:color w:val="000000"/>
          <w:sz w:val="22"/>
          <w:szCs w:val="22"/>
          <w:u w:val="single"/>
        </w:rPr>
        <w:t>Jako najkorzystniejszą wybrano:</w:t>
      </w:r>
    </w:p>
    <w:p w:rsidR="00B15CBA" w:rsidRPr="00E50E69" w:rsidRDefault="00B15CBA" w:rsidP="00B15CBA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B15CBA" w:rsidRDefault="00B15CBA" w:rsidP="00B15CBA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Ofertę nr 4</w:t>
      </w:r>
      <w:r w:rsidRPr="00E50E69">
        <w:rPr>
          <w:rFonts w:asciiTheme="minorHAnsi" w:hAnsiTheme="minorHAnsi"/>
          <w:color w:val="000000"/>
          <w:sz w:val="22"/>
          <w:szCs w:val="22"/>
        </w:rPr>
        <w:t xml:space="preserve"> złożoną przez : </w:t>
      </w:r>
    </w:p>
    <w:p w:rsidR="0009565A" w:rsidRPr="00E50E69" w:rsidRDefault="0009565A" w:rsidP="00B15CBA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B15CBA" w:rsidRDefault="00235D6E" w:rsidP="00B15CBA">
      <w:pPr>
        <w:autoSpaceDE w:val="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Przedsiębiorstwo</w:t>
      </w:r>
      <w:r w:rsidR="00B15CBA">
        <w:rPr>
          <w:rFonts w:asciiTheme="minorHAnsi" w:hAnsiTheme="minorHAnsi"/>
          <w:color w:val="000000"/>
          <w:sz w:val="22"/>
          <w:szCs w:val="22"/>
        </w:rPr>
        <w:t xml:space="preserve"> Budowlane „ </w:t>
      </w:r>
      <w:proofErr w:type="spellStart"/>
      <w:r w:rsidR="00B15CBA">
        <w:rPr>
          <w:rFonts w:asciiTheme="minorHAnsi" w:hAnsiTheme="minorHAnsi"/>
          <w:color w:val="000000"/>
          <w:sz w:val="22"/>
          <w:szCs w:val="22"/>
        </w:rPr>
        <w:t>Cewar</w:t>
      </w:r>
      <w:proofErr w:type="spellEnd"/>
      <w:r w:rsidR="00B15CBA">
        <w:rPr>
          <w:rFonts w:asciiTheme="minorHAnsi" w:hAnsiTheme="minorHAnsi"/>
          <w:color w:val="000000"/>
          <w:sz w:val="22"/>
          <w:szCs w:val="22"/>
        </w:rPr>
        <w:t>” Mariusz Cichoński, Ewa Cichońska, ul. Siedlecka 9, 82-300 Elbląg</w:t>
      </w:r>
    </w:p>
    <w:p w:rsidR="00B15CBA" w:rsidRPr="00B15CBA" w:rsidRDefault="00B15CBA" w:rsidP="00B15CBA">
      <w:pPr>
        <w:autoSpaceDE w:val="0"/>
        <w:jc w:val="both"/>
        <w:rPr>
          <w:rFonts w:asciiTheme="minorHAnsi" w:hAnsiTheme="minorHAnsi" w:cs="Tahoma"/>
          <w:color w:val="000000"/>
          <w:sz w:val="22"/>
          <w:szCs w:val="22"/>
          <w:u w:val="single"/>
        </w:rPr>
      </w:pPr>
      <w:r w:rsidRPr="008E6603">
        <w:rPr>
          <w:rFonts w:asciiTheme="minorHAnsi" w:hAnsiTheme="minorHAnsi"/>
          <w:color w:val="000000"/>
          <w:sz w:val="22"/>
          <w:szCs w:val="22"/>
        </w:rPr>
        <w:t xml:space="preserve">Cena ofertowa wynosi </w:t>
      </w:r>
      <w:r>
        <w:rPr>
          <w:rFonts w:asciiTheme="minorHAnsi" w:hAnsiTheme="minorHAnsi"/>
          <w:color w:val="000000"/>
          <w:sz w:val="22"/>
          <w:szCs w:val="22"/>
        </w:rPr>
        <w:t xml:space="preserve">: </w:t>
      </w:r>
      <w:r w:rsidRPr="00B15CBA">
        <w:rPr>
          <w:rFonts w:asciiTheme="minorHAnsi" w:hAnsiTheme="minorHAnsi"/>
          <w:b/>
          <w:color w:val="000000"/>
          <w:sz w:val="22"/>
          <w:szCs w:val="22"/>
          <w:u w:val="single"/>
        </w:rPr>
        <w:t>284 315,00</w:t>
      </w:r>
      <w:r w:rsidRPr="00B15CBA">
        <w:rPr>
          <w:rFonts w:asciiTheme="minorHAnsi" w:hAnsiTheme="minorHAnsi"/>
          <w:color w:val="000000"/>
          <w:sz w:val="22"/>
          <w:szCs w:val="22"/>
          <w:u w:val="single"/>
        </w:rPr>
        <w:t xml:space="preserve"> </w:t>
      </w:r>
      <w:r w:rsidRPr="00B15CBA">
        <w:rPr>
          <w:rFonts w:asciiTheme="minorHAnsi" w:hAnsiTheme="minorHAnsi"/>
          <w:b/>
          <w:color w:val="000000"/>
          <w:sz w:val="22"/>
          <w:szCs w:val="22"/>
          <w:u w:val="single"/>
        </w:rPr>
        <w:t>brutto</w:t>
      </w:r>
      <w:r w:rsidRPr="00B15CBA">
        <w:rPr>
          <w:rFonts w:asciiTheme="minorHAnsi" w:hAnsiTheme="minorHAnsi"/>
          <w:color w:val="000000"/>
          <w:sz w:val="22"/>
          <w:szCs w:val="22"/>
          <w:u w:val="single"/>
        </w:rPr>
        <w:t>.</w:t>
      </w:r>
    </w:p>
    <w:p w:rsidR="00B15CBA" w:rsidRPr="00E50E69" w:rsidRDefault="00B15CBA" w:rsidP="00B15CBA">
      <w:pPr>
        <w:autoSpaceDE w:val="0"/>
        <w:rPr>
          <w:rFonts w:asciiTheme="minorHAnsi" w:hAnsiTheme="minorHAnsi"/>
          <w:color w:val="000000"/>
          <w:sz w:val="22"/>
          <w:szCs w:val="22"/>
        </w:rPr>
      </w:pPr>
    </w:p>
    <w:p w:rsidR="00B15CBA" w:rsidRPr="00E50E69" w:rsidRDefault="00B15CBA" w:rsidP="00B15CBA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E50E69">
        <w:rPr>
          <w:rFonts w:asciiTheme="minorHAnsi" w:hAnsiTheme="minorHAnsi"/>
          <w:color w:val="000000"/>
          <w:sz w:val="22"/>
          <w:szCs w:val="22"/>
        </w:rPr>
        <w:t xml:space="preserve">Uzasadnienie: </w:t>
      </w:r>
      <w:r w:rsidRPr="00E50E69">
        <w:rPr>
          <w:rFonts w:asciiTheme="minorHAnsi" w:hAnsiTheme="minorHAnsi"/>
          <w:b/>
          <w:color w:val="000000"/>
          <w:sz w:val="22"/>
          <w:szCs w:val="22"/>
        </w:rPr>
        <w:t>Najkorzystniejsza oferta cenowa</w:t>
      </w:r>
    </w:p>
    <w:p w:rsidR="00B15CBA" w:rsidRPr="00E50E69" w:rsidRDefault="00B15CBA" w:rsidP="00B15CBA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B15CBA" w:rsidRPr="00E50E69" w:rsidRDefault="00B15CBA" w:rsidP="00B15CBA">
      <w:pPr>
        <w:autoSpaceDE w:val="0"/>
        <w:autoSpaceDN w:val="0"/>
        <w:adjustRightInd w:val="0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E50E69">
        <w:rPr>
          <w:rFonts w:asciiTheme="minorHAnsi" w:hAnsiTheme="minorHAnsi"/>
          <w:bCs/>
          <w:color w:val="000000"/>
          <w:sz w:val="22"/>
          <w:szCs w:val="22"/>
        </w:rPr>
        <w:t>Umowa w sprawie powyższego zamówienia publicznego w myśl art. 94 ust. 2 pkt.</w:t>
      </w:r>
      <w:r w:rsidRPr="00E50E69">
        <w:rPr>
          <w:rFonts w:asciiTheme="minorHAnsi" w:hAnsiTheme="minorHAnsi"/>
          <w:bCs/>
          <w:sz w:val="22"/>
          <w:szCs w:val="22"/>
        </w:rPr>
        <w:t xml:space="preserve"> 3a</w:t>
      </w:r>
      <w:r w:rsidRPr="00E50E69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Pr="00E50E69">
        <w:rPr>
          <w:rFonts w:asciiTheme="minorHAnsi" w:hAnsiTheme="minorHAnsi"/>
          <w:bCs/>
          <w:sz w:val="22"/>
          <w:szCs w:val="22"/>
        </w:rPr>
        <w:t>ustawy</w:t>
      </w:r>
      <w:r w:rsidRPr="00E50E69">
        <w:rPr>
          <w:rFonts w:asciiTheme="minorHAnsi" w:hAnsiTheme="minorHAnsi"/>
          <w:bCs/>
          <w:color w:val="000000"/>
          <w:sz w:val="22"/>
          <w:szCs w:val="22"/>
        </w:rPr>
        <w:t xml:space="preserve"> Prawo Zamówień publicznych, mo</w:t>
      </w:r>
      <w:r w:rsidRPr="00E50E69">
        <w:rPr>
          <w:rFonts w:asciiTheme="minorHAnsi" w:eastAsia="TimesNewRoman,Bold" w:hAnsiTheme="minorHAnsi"/>
          <w:bCs/>
          <w:color w:val="000000"/>
          <w:sz w:val="22"/>
          <w:szCs w:val="22"/>
        </w:rPr>
        <w:t xml:space="preserve">że </w:t>
      </w:r>
      <w:r w:rsidRPr="00E50E69">
        <w:rPr>
          <w:rFonts w:asciiTheme="minorHAnsi" w:hAnsiTheme="minorHAnsi"/>
          <w:bCs/>
          <w:color w:val="000000"/>
          <w:sz w:val="22"/>
          <w:szCs w:val="22"/>
        </w:rPr>
        <w:t>by</w:t>
      </w:r>
      <w:r w:rsidRPr="00E50E69">
        <w:rPr>
          <w:rFonts w:asciiTheme="minorHAnsi" w:eastAsia="TimesNewRoman,Bold" w:hAnsiTheme="minorHAnsi"/>
          <w:bCs/>
          <w:color w:val="000000"/>
          <w:sz w:val="22"/>
          <w:szCs w:val="22"/>
        </w:rPr>
        <w:t xml:space="preserve">ć </w:t>
      </w:r>
      <w:r w:rsidRPr="00E50E69">
        <w:rPr>
          <w:rFonts w:asciiTheme="minorHAnsi" w:hAnsiTheme="minorHAnsi"/>
          <w:bCs/>
          <w:color w:val="000000"/>
          <w:sz w:val="22"/>
          <w:szCs w:val="22"/>
        </w:rPr>
        <w:t>zawarta w terminie krótszym ni</w:t>
      </w:r>
      <w:r w:rsidRPr="00E50E69">
        <w:rPr>
          <w:rFonts w:asciiTheme="minorHAnsi" w:eastAsia="TimesNewRoman,Bold" w:hAnsiTheme="minorHAnsi"/>
          <w:bCs/>
          <w:color w:val="000000"/>
          <w:sz w:val="22"/>
          <w:szCs w:val="22"/>
        </w:rPr>
        <w:t xml:space="preserve">ż </w:t>
      </w:r>
      <w:r w:rsidRPr="00E50E69">
        <w:rPr>
          <w:rFonts w:asciiTheme="minorHAnsi" w:hAnsiTheme="minorHAnsi"/>
          <w:bCs/>
          <w:color w:val="000000"/>
          <w:sz w:val="22"/>
          <w:szCs w:val="22"/>
        </w:rPr>
        <w:t>5 dni od dnia przesłania niniejszego zawiadomienia.</w:t>
      </w:r>
    </w:p>
    <w:p w:rsidR="00B15CBA" w:rsidRPr="00E50E69" w:rsidRDefault="00B15CBA" w:rsidP="00B15CBA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B15CBA" w:rsidRPr="00E50E69" w:rsidRDefault="00B15CBA" w:rsidP="00B15CBA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  <w:r w:rsidRPr="00E50E69">
        <w:rPr>
          <w:rFonts w:asciiTheme="minorHAnsi" w:hAnsiTheme="minorHAnsi"/>
          <w:color w:val="000000"/>
          <w:sz w:val="22"/>
          <w:szCs w:val="22"/>
          <w:u w:val="single"/>
        </w:rPr>
        <w:t xml:space="preserve">W niniejszym postępowaniu złożono </w:t>
      </w:r>
      <w:r w:rsidR="00235D6E">
        <w:rPr>
          <w:rFonts w:asciiTheme="minorHAnsi" w:hAnsiTheme="minorHAnsi"/>
          <w:color w:val="000000"/>
          <w:sz w:val="22"/>
          <w:szCs w:val="22"/>
          <w:u w:val="single"/>
        </w:rPr>
        <w:t>4</w:t>
      </w:r>
      <w:r w:rsidRPr="00E50E69">
        <w:rPr>
          <w:rFonts w:asciiTheme="minorHAnsi" w:hAnsiTheme="minorHAnsi"/>
          <w:color w:val="000000"/>
          <w:sz w:val="22"/>
          <w:szCs w:val="22"/>
          <w:u w:val="single"/>
        </w:rPr>
        <w:t xml:space="preserve"> ofert</w:t>
      </w:r>
      <w:r>
        <w:rPr>
          <w:rFonts w:asciiTheme="minorHAnsi" w:hAnsiTheme="minorHAnsi"/>
          <w:color w:val="000000"/>
          <w:sz w:val="22"/>
          <w:szCs w:val="22"/>
          <w:u w:val="single"/>
        </w:rPr>
        <w:t>y</w:t>
      </w:r>
      <w:r w:rsidRPr="00E50E69">
        <w:rPr>
          <w:rFonts w:asciiTheme="minorHAnsi" w:hAnsiTheme="minorHAnsi"/>
          <w:color w:val="000000"/>
          <w:sz w:val="22"/>
          <w:szCs w:val="22"/>
          <w:u w:val="single"/>
        </w:rPr>
        <w:t>.</w:t>
      </w:r>
    </w:p>
    <w:p w:rsidR="00B15CBA" w:rsidRPr="00E50E69" w:rsidRDefault="00B15CBA" w:rsidP="00B15CBA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B15CBA" w:rsidRPr="00E50E69" w:rsidRDefault="00B15CBA" w:rsidP="00B15CBA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  <w:r w:rsidRPr="00E50E69">
        <w:rPr>
          <w:rFonts w:asciiTheme="minorHAnsi" w:hAnsiTheme="minorHAnsi"/>
          <w:color w:val="000000"/>
          <w:sz w:val="22"/>
          <w:szCs w:val="22"/>
          <w:u w:val="single"/>
        </w:rPr>
        <w:t>Z postępowania nie wykluczono żadnego wykonawcy.</w:t>
      </w:r>
    </w:p>
    <w:p w:rsidR="00B15CBA" w:rsidRPr="00E50E69" w:rsidRDefault="00B15CBA" w:rsidP="00B15CBA">
      <w:pPr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B15CBA" w:rsidRPr="00E50E69" w:rsidRDefault="00B15CBA" w:rsidP="00B15CBA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  <w:r w:rsidRPr="00E50E69">
        <w:rPr>
          <w:rFonts w:asciiTheme="minorHAnsi" w:hAnsiTheme="minorHAnsi"/>
          <w:color w:val="000000"/>
          <w:sz w:val="22"/>
          <w:szCs w:val="22"/>
          <w:u w:val="single"/>
        </w:rPr>
        <w:t xml:space="preserve">W postępowaniu  nie odrzucono żadnej oferty. </w:t>
      </w:r>
    </w:p>
    <w:p w:rsidR="00B15CBA" w:rsidRPr="00E50E69" w:rsidRDefault="00B15CBA" w:rsidP="00B15CBA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B15CBA" w:rsidRPr="00E50E69" w:rsidRDefault="00B15CBA" w:rsidP="00B15CBA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  <w:r w:rsidRPr="00E50E69">
        <w:rPr>
          <w:rFonts w:asciiTheme="minorHAnsi" w:hAnsiTheme="minorHAnsi"/>
          <w:color w:val="000000"/>
          <w:sz w:val="22"/>
          <w:szCs w:val="22"/>
          <w:u w:val="single"/>
        </w:rPr>
        <w:t>Streszczenie oceny i porównania ofert:</w:t>
      </w:r>
    </w:p>
    <w:p w:rsidR="00B15CBA" w:rsidRPr="00E50E69" w:rsidRDefault="00B15CBA" w:rsidP="00B15CBA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5462"/>
        <w:gridCol w:w="2410"/>
        <w:gridCol w:w="1036"/>
      </w:tblGrid>
      <w:tr w:rsidR="00B15CBA" w:rsidRPr="00E50E69" w:rsidTr="00806F59">
        <w:trPr>
          <w:trHeight w:val="501"/>
        </w:trPr>
        <w:tc>
          <w:tcPr>
            <w:tcW w:w="883" w:type="dxa"/>
          </w:tcPr>
          <w:p w:rsidR="00B15CBA" w:rsidRPr="00E50E69" w:rsidRDefault="00B15CBA" w:rsidP="00806F59">
            <w:pPr>
              <w:jc w:val="center"/>
              <w:rPr>
                <w:rFonts w:asciiTheme="minorHAnsi" w:hAnsiTheme="minorHAnsi"/>
              </w:rPr>
            </w:pPr>
            <w:r w:rsidRPr="00E50E69">
              <w:rPr>
                <w:rFonts w:asciiTheme="minorHAnsi" w:hAnsiTheme="minorHAnsi"/>
                <w:sz w:val="22"/>
                <w:szCs w:val="22"/>
              </w:rPr>
              <w:t>Numer</w:t>
            </w:r>
          </w:p>
          <w:p w:rsidR="00B15CBA" w:rsidRPr="00E50E69" w:rsidRDefault="00B15CBA" w:rsidP="00806F59">
            <w:pPr>
              <w:jc w:val="center"/>
              <w:rPr>
                <w:rFonts w:asciiTheme="minorHAnsi" w:hAnsiTheme="minorHAnsi"/>
              </w:rPr>
            </w:pPr>
            <w:r w:rsidRPr="00E50E69">
              <w:rPr>
                <w:rFonts w:asciiTheme="minorHAnsi" w:hAnsiTheme="minorHAnsi"/>
                <w:sz w:val="22"/>
                <w:szCs w:val="22"/>
              </w:rPr>
              <w:t>oferty</w:t>
            </w:r>
          </w:p>
        </w:tc>
        <w:tc>
          <w:tcPr>
            <w:tcW w:w="5462" w:type="dxa"/>
          </w:tcPr>
          <w:p w:rsidR="00B15CBA" w:rsidRPr="00E50E69" w:rsidRDefault="00B15CBA" w:rsidP="00806F59">
            <w:pPr>
              <w:jc w:val="center"/>
              <w:rPr>
                <w:rFonts w:asciiTheme="minorHAnsi" w:hAnsiTheme="minorHAnsi"/>
              </w:rPr>
            </w:pPr>
            <w:r w:rsidRPr="00E50E69">
              <w:rPr>
                <w:rFonts w:asciiTheme="minorHAnsi" w:hAnsiTheme="minorHAnsi"/>
                <w:sz w:val="22"/>
                <w:szCs w:val="22"/>
              </w:rPr>
              <w:t>Nazwa oferenta</w:t>
            </w:r>
          </w:p>
        </w:tc>
        <w:tc>
          <w:tcPr>
            <w:tcW w:w="2410" w:type="dxa"/>
          </w:tcPr>
          <w:p w:rsidR="00B15CBA" w:rsidRPr="00E50E69" w:rsidRDefault="00B15CBA" w:rsidP="00806F59">
            <w:pPr>
              <w:jc w:val="center"/>
              <w:rPr>
                <w:rFonts w:asciiTheme="minorHAnsi" w:hAnsiTheme="minorHAnsi"/>
              </w:rPr>
            </w:pPr>
            <w:r w:rsidRPr="00E50E69">
              <w:rPr>
                <w:rFonts w:asciiTheme="minorHAnsi" w:hAnsiTheme="minorHAnsi"/>
                <w:sz w:val="22"/>
                <w:szCs w:val="22"/>
              </w:rPr>
              <w:t xml:space="preserve">Liczba </w:t>
            </w:r>
            <w:proofErr w:type="spellStart"/>
            <w:r w:rsidRPr="00E50E69">
              <w:rPr>
                <w:rFonts w:asciiTheme="minorHAnsi" w:hAnsiTheme="minorHAnsi"/>
                <w:sz w:val="22"/>
                <w:szCs w:val="22"/>
              </w:rPr>
              <w:t>pkt</w:t>
            </w:r>
            <w:proofErr w:type="spellEnd"/>
            <w:r w:rsidRPr="00E50E69">
              <w:rPr>
                <w:rFonts w:asciiTheme="minorHAnsi" w:hAnsiTheme="minorHAnsi"/>
                <w:sz w:val="22"/>
                <w:szCs w:val="22"/>
              </w:rPr>
              <w:t xml:space="preserve"> w kryterium</w:t>
            </w:r>
          </w:p>
          <w:p w:rsidR="00B15CBA" w:rsidRPr="00E50E69" w:rsidRDefault="00B15CBA" w:rsidP="00806F59">
            <w:pPr>
              <w:jc w:val="center"/>
              <w:rPr>
                <w:rFonts w:asciiTheme="minorHAnsi" w:hAnsiTheme="minorHAnsi"/>
              </w:rPr>
            </w:pPr>
            <w:r w:rsidRPr="00E50E69">
              <w:rPr>
                <w:rFonts w:asciiTheme="minorHAnsi" w:hAnsiTheme="minorHAnsi"/>
                <w:sz w:val="22"/>
                <w:szCs w:val="22"/>
              </w:rPr>
              <w:t>cena</w:t>
            </w:r>
          </w:p>
        </w:tc>
        <w:tc>
          <w:tcPr>
            <w:tcW w:w="1036" w:type="dxa"/>
          </w:tcPr>
          <w:p w:rsidR="00B15CBA" w:rsidRPr="00E50E69" w:rsidRDefault="00B15CBA" w:rsidP="00806F59">
            <w:pPr>
              <w:jc w:val="center"/>
              <w:rPr>
                <w:rFonts w:asciiTheme="minorHAnsi" w:hAnsiTheme="minorHAnsi"/>
              </w:rPr>
            </w:pPr>
            <w:r w:rsidRPr="00E50E69">
              <w:rPr>
                <w:rFonts w:asciiTheme="minorHAnsi" w:hAnsiTheme="minorHAnsi"/>
                <w:sz w:val="22"/>
                <w:szCs w:val="22"/>
              </w:rPr>
              <w:t>Razem</w:t>
            </w:r>
          </w:p>
        </w:tc>
      </w:tr>
      <w:tr w:rsidR="00B15CBA" w:rsidRPr="00E50E69" w:rsidTr="00806F59">
        <w:trPr>
          <w:trHeight w:val="556"/>
        </w:trPr>
        <w:tc>
          <w:tcPr>
            <w:tcW w:w="883" w:type="dxa"/>
          </w:tcPr>
          <w:p w:rsidR="00B15CBA" w:rsidRPr="00E50E69" w:rsidRDefault="00B15CBA" w:rsidP="00806F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E50E69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5462" w:type="dxa"/>
          </w:tcPr>
          <w:p w:rsidR="00B15CBA" w:rsidRPr="00E50E69" w:rsidRDefault="00235D6E" w:rsidP="00806F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Zakład Robót Ogólnobudowlanych Andrzej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Polatowski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, ul. Szkolna 48/B, 82-110 Sztutowo</w:t>
            </w:r>
            <w:r w:rsidR="00B15CBA" w:rsidRPr="00E50E6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B15CBA" w:rsidRPr="00235D6E" w:rsidRDefault="00235D6E" w:rsidP="00235D6E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35D6E">
              <w:rPr>
                <w:rFonts w:asciiTheme="minorHAnsi" w:hAnsiTheme="minorHAnsi"/>
                <w:sz w:val="22"/>
                <w:szCs w:val="22"/>
              </w:rPr>
              <w:t>91,25+91,25+91,25</w:t>
            </w:r>
          </w:p>
        </w:tc>
        <w:tc>
          <w:tcPr>
            <w:tcW w:w="1036" w:type="dxa"/>
            <w:vAlign w:val="center"/>
          </w:tcPr>
          <w:p w:rsidR="00B15CBA" w:rsidRPr="00235D6E" w:rsidRDefault="00235D6E" w:rsidP="00806F59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35D6E">
              <w:rPr>
                <w:rFonts w:asciiTheme="minorHAnsi" w:hAnsiTheme="minorHAnsi"/>
                <w:sz w:val="22"/>
                <w:szCs w:val="22"/>
              </w:rPr>
              <w:t>273,75</w:t>
            </w:r>
          </w:p>
        </w:tc>
      </w:tr>
      <w:tr w:rsidR="00B15CBA" w:rsidRPr="00E50E69" w:rsidTr="00806F59">
        <w:trPr>
          <w:trHeight w:val="692"/>
        </w:trPr>
        <w:tc>
          <w:tcPr>
            <w:tcW w:w="883" w:type="dxa"/>
          </w:tcPr>
          <w:p w:rsidR="00B15CBA" w:rsidRPr="00E50E69" w:rsidRDefault="00B15CBA" w:rsidP="00806F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E50E69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5462" w:type="dxa"/>
          </w:tcPr>
          <w:p w:rsidR="00B15CBA" w:rsidRPr="00E50E69" w:rsidRDefault="00235D6E" w:rsidP="00235D6E">
            <w:pPr>
              <w:autoSpaceDE w:val="0"/>
              <w:spacing w:line="36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Zakład Ogólnobudowlany Marian Reszczyński, ul. Morska 7, 82-110 Sztutowo</w:t>
            </w:r>
          </w:p>
        </w:tc>
        <w:tc>
          <w:tcPr>
            <w:tcW w:w="2410" w:type="dxa"/>
            <w:vAlign w:val="center"/>
          </w:tcPr>
          <w:p w:rsidR="00B15CBA" w:rsidRPr="00235D6E" w:rsidRDefault="00235D6E" w:rsidP="00235D6E">
            <w:pPr>
              <w:spacing w:line="360" w:lineRule="auto"/>
              <w:ind w:left="3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35D6E">
              <w:rPr>
                <w:rFonts w:asciiTheme="minorHAnsi" w:hAnsiTheme="minorHAnsi"/>
                <w:sz w:val="22"/>
                <w:szCs w:val="22"/>
              </w:rPr>
              <w:t>96,18</w:t>
            </w:r>
            <w:r w:rsidR="00B15CBA" w:rsidRPr="00235D6E">
              <w:rPr>
                <w:rFonts w:asciiTheme="minorHAnsi" w:hAnsiTheme="minorHAnsi"/>
                <w:sz w:val="22"/>
                <w:szCs w:val="22"/>
              </w:rPr>
              <w:t>+96,</w:t>
            </w:r>
            <w:r w:rsidRPr="00235D6E">
              <w:rPr>
                <w:rFonts w:asciiTheme="minorHAnsi" w:hAnsiTheme="minorHAnsi"/>
                <w:sz w:val="22"/>
                <w:szCs w:val="22"/>
              </w:rPr>
              <w:t>18</w:t>
            </w:r>
            <w:r w:rsidR="00B15CBA" w:rsidRPr="00235D6E">
              <w:rPr>
                <w:rFonts w:asciiTheme="minorHAnsi" w:hAnsiTheme="minorHAnsi"/>
                <w:sz w:val="22"/>
                <w:szCs w:val="22"/>
              </w:rPr>
              <w:t>+96,</w:t>
            </w:r>
            <w:r w:rsidRPr="00235D6E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1036" w:type="dxa"/>
            <w:vAlign w:val="center"/>
          </w:tcPr>
          <w:p w:rsidR="00B15CBA" w:rsidRPr="00235D6E" w:rsidRDefault="00B15CBA" w:rsidP="00235D6E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35D6E">
              <w:rPr>
                <w:rFonts w:asciiTheme="minorHAnsi" w:hAnsiTheme="minorHAnsi"/>
                <w:sz w:val="22"/>
                <w:szCs w:val="22"/>
              </w:rPr>
              <w:t>28</w:t>
            </w:r>
            <w:r w:rsidR="00235D6E" w:rsidRPr="00235D6E">
              <w:rPr>
                <w:rFonts w:asciiTheme="minorHAnsi" w:hAnsiTheme="minorHAnsi"/>
                <w:sz w:val="22"/>
                <w:szCs w:val="22"/>
              </w:rPr>
              <w:t>8</w:t>
            </w:r>
            <w:r w:rsidRPr="00235D6E">
              <w:rPr>
                <w:rFonts w:asciiTheme="minorHAnsi" w:hAnsiTheme="minorHAnsi"/>
                <w:sz w:val="22"/>
                <w:szCs w:val="22"/>
              </w:rPr>
              <w:t>,5</w:t>
            </w:r>
            <w:r w:rsidR="00235D6E" w:rsidRPr="00235D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B15CBA" w:rsidRPr="00E50E69" w:rsidTr="00806F59">
        <w:trPr>
          <w:trHeight w:val="692"/>
        </w:trPr>
        <w:tc>
          <w:tcPr>
            <w:tcW w:w="883" w:type="dxa"/>
          </w:tcPr>
          <w:p w:rsidR="00B15CBA" w:rsidRPr="00E50E69" w:rsidRDefault="00B15CBA" w:rsidP="00806F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E50E69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5462" w:type="dxa"/>
          </w:tcPr>
          <w:p w:rsidR="00B15CBA" w:rsidRDefault="00235D6E" w:rsidP="00806F59">
            <w:pPr>
              <w:autoSpaceDE w:val="0"/>
              <w:spacing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Albreks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Sp.z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o.o., ul. Stolnika 12A, 80-119 Gdańsk</w:t>
            </w:r>
          </w:p>
          <w:p w:rsidR="0009565A" w:rsidRPr="00E50E69" w:rsidRDefault="0009565A" w:rsidP="00806F59">
            <w:pPr>
              <w:autoSpaceDE w:val="0"/>
              <w:spacing w:line="36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B15CBA" w:rsidRPr="00235D6E" w:rsidRDefault="00235D6E" w:rsidP="00806F59">
            <w:pPr>
              <w:spacing w:line="360" w:lineRule="auto"/>
              <w:ind w:left="3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35D6E">
              <w:rPr>
                <w:rFonts w:asciiTheme="minorHAnsi" w:hAnsiTheme="minorHAnsi"/>
                <w:sz w:val="22"/>
                <w:szCs w:val="22"/>
              </w:rPr>
              <w:t>83,35+83,35+83,35</w:t>
            </w:r>
          </w:p>
        </w:tc>
        <w:tc>
          <w:tcPr>
            <w:tcW w:w="1036" w:type="dxa"/>
            <w:vAlign w:val="center"/>
          </w:tcPr>
          <w:p w:rsidR="00B15CBA" w:rsidRPr="00235D6E" w:rsidRDefault="00235D6E" w:rsidP="00806F59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35D6E">
              <w:rPr>
                <w:rFonts w:asciiTheme="minorHAnsi" w:hAnsiTheme="minorHAnsi"/>
                <w:sz w:val="22"/>
                <w:szCs w:val="22"/>
              </w:rPr>
              <w:t>250,05</w:t>
            </w:r>
          </w:p>
        </w:tc>
      </w:tr>
      <w:tr w:rsidR="00235D6E" w:rsidRPr="00E50E69" w:rsidTr="00806F59">
        <w:trPr>
          <w:trHeight w:val="692"/>
        </w:trPr>
        <w:tc>
          <w:tcPr>
            <w:tcW w:w="883" w:type="dxa"/>
          </w:tcPr>
          <w:p w:rsidR="00235D6E" w:rsidRPr="00E50E69" w:rsidRDefault="00235D6E" w:rsidP="00806F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4.</w:t>
            </w:r>
          </w:p>
        </w:tc>
        <w:tc>
          <w:tcPr>
            <w:tcW w:w="5462" w:type="dxa"/>
          </w:tcPr>
          <w:p w:rsidR="00235D6E" w:rsidRDefault="00235D6E" w:rsidP="00235D6E">
            <w:pPr>
              <w:autoSpaceDE w:val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Przedsiębiorstwo Budowlane „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Cewar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” Mariusz Cichoński, Ewa Cichońska, ul. Siedlecka 9, 82-300 Elbląg</w:t>
            </w:r>
          </w:p>
          <w:p w:rsidR="00235D6E" w:rsidRDefault="00235D6E" w:rsidP="00806F59">
            <w:pPr>
              <w:autoSpaceDE w:val="0"/>
              <w:spacing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235D6E" w:rsidRPr="00235D6E" w:rsidRDefault="00235D6E" w:rsidP="00806F59">
            <w:pPr>
              <w:spacing w:line="360" w:lineRule="auto"/>
              <w:ind w:left="3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35D6E">
              <w:rPr>
                <w:rFonts w:asciiTheme="minorHAnsi" w:hAnsiTheme="minorHAnsi"/>
                <w:sz w:val="22"/>
                <w:szCs w:val="22"/>
              </w:rPr>
              <w:t>100+100+100</w:t>
            </w:r>
          </w:p>
        </w:tc>
        <w:tc>
          <w:tcPr>
            <w:tcW w:w="1036" w:type="dxa"/>
            <w:vAlign w:val="center"/>
          </w:tcPr>
          <w:p w:rsidR="00235D6E" w:rsidRPr="00235D6E" w:rsidRDefault="00235D6E" w:rsidP="00806F59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35D6E">
              <w:rPr>
                <w:rFonts w:asciiTheme="minorHAnsi" w:hAnsiTheme="minorHAnsi"/>
                <w:sz w:val="22"/>
                <w:szCs w:val="22"/>
              </w:rPr>
              <w:t>300</w:t>
            </w:r>
          </w:p>
        </w:tc>
      </w:tr>
    </w:tbl>
    <w:p w:rsidR="00B15CBA" w:rsidRPr="00E50E69" w:rsidRDefault="00B15CBA" w:rsidP="00B15C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B15CBA" w:rsidRPr="00E50E69" w:rsidRDefault="00B15CBA" w:rsidP="00B15C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E50E69">
        <w:rPr>
          <w:rFonts w:asciiTheme="minorHAnsi" w:hAnsiTheme="minorHAnsi"/>
          <w:sz w:val="22"/>
          <w:szCs w:val="22"/>
        </w:rPr>
        <w:t>Od powyższego rozstrzygnięcia przysługują środki ochrony prawnej na zasadach określonych w dziale VI ,,Środki ochrony prawnej" ustawy Prawo zamówień publicznych.</w:t>
      </w:r>
    </w:p>
    <w:p w:rsidR="00B15CBA" w:rsidRPr="00E50E69" w:rsidRDefault="00B15CBA" w:rsidP="00B15CBA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B15CBA" w:rsidRPr="00E50E69" w:rsidRDefault="00B15CBA" w:rsidP="00B15CBA">
      <w:pPr>
        <w:pStyle w:val="Tekstpodstawowy"/>
        <w:spacing w:line="360" w:lineRule="auto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r w:rsidRPr="00E50E69">
        <w:rPr>
          <w:rFonts w:asciiTheme="minorHAnsi" w:hAnsiTheme="minorHAnsi"/>
          <w:sz w:val="22"/>
          <w:szCs w:val="22"/>
          <w:shd w:val="clear" w:color="auto" w:fill="FFFFFF"/>
        </w:rPr>
        <w:t>Proszę o potwierdzenie faksem faktu otrzymania niniejszego zawiadomienia (</w:t>
      </w:r>
      <w:proofErr w:type="spellStart"/>
      <w:r w:rsidRPr="00E50E69">
        <w:rPr>
          <w:rFonts w:asciiTheme="minorHAnsi" w:hAnsiTheme="minorHAnsi"/>
          <w:sz w:val="22"/>
          <w:szCs w:val="22"/>
          <w:shd w:val="clear" w:color="auto" w:fill="FFFFFF"/>
        </w:rPr>
        <w:t>fax</w:t>
      </w:r>
      <w:proofErr w:type="spellEnd"/>
      <w:r w:rsidRPr="00E50E69">
        <w:rPr>
          <w:rFonts w:asciiTheme="minorHAnsi" w:hAnsiTheme="minorHAnsi"/>
          <w:sz w:val="22"/>
          <w:szCs w:val="22"/>
          <w:shd w:val="clear" w:color="auto" w:fill="FFFFFF"/>
        </w:rPr>
        <w:t xml:space="preserve"> 55 247 83 96).</w:t>
      </w:r>
    </w:p>
    <w:p w:rsidR="00B15CBA" w:rsidRPr="00E50E69" w:rsidRDefault="00B15CBA" w:rsidP="00B15CBA">
      <w:pPr>
        <w:autoSpaceDE w:val="0"/>
        <w:autoSpaceDN w:val="0"/>
        <w:adjustRightInd w:val="0"/>
        <w:ind w:left="4956"/>
        <w:rPr>
          <w:rFonts w:asciiTheme="minorHAnsi" w:hAnsiTheme="minorHAnsi"/>
          <w:color w:val="000000"/>
          <w:sz w:val="22"/>
          <w:szCs w:val="22"/>
        </w:rPr>
      </w:pPr>
    </w:p>
    <w:p w:rsidR="00B15CBA" w:rsidRPr="00E50E69" w:rsidRDefault="00B15CBA" w:rsidP="00B15CBA">
      <w:pPr>
        <w:autoSpaceDE w:val="0"/>
        <w:autoSpaceDN w:val="0"/>
        <w:adjustRightInd w:val="0"/>
        <w:ind w:left="4956"/>
        <w:rPr>
          <w:rFonts w:asciiTheme="minorHAnsi" w:hAnsiTheme="minorHAnsi"/>
          <w:color w:val="000000"/>
          <w:sz w:val="22"/>
          <w:szCs w:val="22"/>
        </w:rPr>
      </w:pPr>
      <w:r w:rsidRPr="00E50E69">
        <w:rPr>
          <w:rFonts w:asciiTheme="minorHAnsi" w:hAnsiTheme="minorHAnsi"/>
          <w:color w:val="000000"/>
          <w:sz w:val="22"/>
          <w:szCs w:val="22"/>
        </w:rPr>
        <w:t xml:space="preserve">  </w:t>
      </w:r>
    </w:p>
    <w:p w:rsidR="00B15CBA" w:rsidRPr="00E50E69" w:rsidRDefault="00B15CBA" w:rsidP="00B15CBA">
      <w:pPr>
        <w:autoSpaceDE w:val="0"/>
        <w:autoSpaceDN w:val="0"/>
        <w:adjustRightInd w:val="0"/>
        <w:ind w:left="4956"/>
        <w:jc w:val="right"/>
        <w:rPr>
          <w:rFonts w:asciiTheme="minorHAnsi" w:hAnsiTheme="minorHAnsi"/>
          <w:color w:val="000000"/>
          <w:sz w:val="22"/>
          <w:szCs w:val="22"/>
        </w:rPr>
      </w:pPr>
      <w:r w:rsidRPr="00E50E69">
        <w:rPr>
          <w:rFonts w:asciiTheme="minorHAnsi" w:hAnsiTheme="minorHAnsi"/>
          <w:color w:val="000000"/>
          <w:sz w:val="22"/>
          <w:szCs w:val="22"/>
        </w:rPr>
        <w:t xml:space="preserve">       .......................................</w:t>
      </w:r>
    </w:p>
    <w:p w:rsidR="00B15CBA" w:rsidRPr="00E50E69" w:rsidRDefault="00B15CBA" w:rsidP="00B15CBA">
      <w:pPr>
        <w:autoSpaceDE w:val="0"/>
        <w:autoSpaceDN w:val="0"/>
        <w:adjustRightInd w:val="0"/>
        <w:ind w:left="4956"/>
        <w:jc w:val="right"/>
        <w:rPr>
          <w:rFonts w:asciiTheme="minorHAnsi" w:hAnsiTheme="minorHAnsi"/>
          <w:color w:val="000000"/>
          <w:sz w:val="22"/>
          <w:szCs w:val="22"/>
        </w:rPr>
      </w:pPr>
      <w:r w:rsidRPr="00E50E69">
        <w:rPr>
          <w:rFonts w:asciiTheme="minorHAnsi" w:hAnsiTheme="minorHAnsi"/>
          <w:color w:val="000000"/>
          <w:sz w:val="22"/>
          <w:szCs w:val="22"/>
        </w:rPr>
        <w:t xml:space="preserve">     (podpis zamawiającego)</w:t>
      </w:r>
    </w:p>
    <w:p w:rsidR="00B15CBA" w:rsidRPr="00E50E69" w:rsidRDefault="00B15CBA" w:rsidP="00B15CBA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  <w:r w:rsidRPr="00E50E69">
        <w:rPr>
          <w:rFonts w:asciiTheme="minorHAnsi" w:hAnsiTheme="minorHAnsi"/>
          <w:color w:val="000000"/>
          <w:sz w:val="22"/>
          <w:szCs w:val="22"/>
          <w:u w:val="single"/>
        </w:rPr>
        <w:t>Otrzymują:</w:t>
      </w:r>
    </w:p>
    <w:p w:rsidR="00B15CBA" w:rsidRPr="00E50E69" w:rsidRDefault="00B15CBA" w:rsidP="00B15CBA">
      <w:pPr>
        <w:numPr>
          <w:ilvl w:val="0"/>
          <w:numId w:val="30"/>
        </w:numPr>
        <w:suppressAutoHyphens w:val="0"/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E50E69">
        <w:rPr>
          <w:rFonts w:asciiTheme="minorHAnsi" w:hAnsiTheme="minorHAnsi"/>
          <w:color w:val="000000"/>
          <w:sz w:val="22"/>
          <w:szCs w:val="22"/>
        </w:rPr>
        <w:t>Wykonawcy, którzy złożyli oferty w niniejszym postępowaniu.</w:t>
      </w:r>
    </w:p>
    <w:p w:rsidR="00B15CBA" w:rsidRPr="00E50E69" w:rsidRDefault="00B15CBA" w:rsidP="00B15CBA">
      <w:pPr>
        <w:numPr>
          <w:ilvl w:val="0"/>
          <w:numId w:val="30"/>
        </w:numPr>
        <w:suppressAutoHyphens w:val="0"/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E50E69">
        <w:rPr>
          <w:rFonts w:asciiTheme="minorHAnsi" w:hAnsiTheme="minorHAnsi"/>
          <w:color w:val="000000"/>
          <w:sz w:val="22"/>
          <w:szCs w:val="22"/>
        </w:rPr>
        <w:t>Strona internetowa UG i Tablica ogłoszeń</w:t>
      </w:r>
    </w:p>
    <w:p w:rsidR="00B15CBA" w:rsidRPr="00E50E69" w:rsidRDefault="00B15CBA" w:rsidP="00B15CBA">
      <w:pPr>
        <w:numPr>
          <w:ilvl w:val="0"/>
          <w:numId w:val="30"/>
        </w:numPr>
        <w:suppressAutoHyphens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E50E69">
        <w:rPr>
          <w:rFonts w:asciiTheme="minorHAnsi" w:hAnsiTheme="minorHAnsi"/>
          <w:color w:val="000000"/>
          <w:sz w:val="22"/>
          <w:szCs w:val="22"/>
        </w:rPr>
        <w:t>a/a</w:t>
      </w:r>
    </w:p>
    <w:p w:rsidR="00A22FB7" w:rsidRPr="003D5BF8" w:rsidRDefault="00A22FB7" w:rsidP="00B15CBA">
      <w:pPr>
        <w:pStyle w:val="Tekstpodstawowy"/>
        <w:jc w:val="both"/>
        <w:rPr>
          <w:rFonts w:asciiTheme="minorHAnsi" w:hAnsiTheme="minorHAnsi"/>
          <w:color w:val="000000"/>
          <w:sz w:val="22"/>
          <w:szCs w:val="22"/>
        </w:rPr>
      </w:pPr>
    </w:p>
    <w:sectPr w:rsidR="00A22FB7" w:rsidRPr="003D5BF8" w:rsidSect="00C015F9">
      <w:headerReference w:type="default" r:id="rId8"/>
      <w:footerReference w:type="default" r:id="rId9"/>
      <w:footnotePr>
        <w:pos w:val="beneathText"/>
      </w:footnotePr>
      <w:pgSz w:w="11905" w:h="16837"/>
      <w:pgMar w:top="993" w:right="1134" w:bottom="709" w:left="1276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34A" w:rsidRDefault="003A034A">
      <w:r>
        <w:separator/>
      </w:r>
    </w:p>
  </w:endnote>
  <w:endnote w:type="continuationSeparator" w:id="0">
    <w:p w:rsidR="003A034A" w:rsidRDefault="003A0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670" w:rsidRPr="004724A9" w:rsidRDefault="00F24670" w:rsidP="00F24670">
    <w:pPr>
      <w:jc w:val="both"/>
      <w:rPr>
        <w:rFonts w:ascii="Arial" w:hAnsi="Arial" w:cs="Arial"/>
        <w:sz w:val="16"/>
        <w:szCs w:val="16"/>
      </w:rPr>
    </w:pPr>
    <w:r w:rsidRPr="004724A9">
      <w:rPr>
        <w:rFonts w:ascii="Arial" w:hAnsi="Arial" w:cs="Arial"/>
        <w:sz w:val="16"/>
        <w:szCs w:val="16"/>
      </w:rPr>
      <w:t>Projekt finansowany w ramach Regionalnego Programu Operacyjnego dla Województwa Pomorskiego na lata 2007 – 2013</w:t>
    </w:r>
    <w:r w:rsidRPr="004724A9">
      <w:rPr>
        <w:rFonts w:ascii="Arial" w:hAnsi="Arial" w:cs="Arial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3251" type="#_x0000_t202" style="position:absolute;left:0;text-align:left;margin-left:146.15pt;margin-top:772.5pt;width:286.2pt;height:100.85pt;z-index:251663360;mso-position-horizontal-relative:page;mso-position-vertical-relative:page" o:allowincell="f" filled="f" stroked="f">
          <v:textbox style="mso-next-textbox:#_x0000_s53251">
            <w:txbxContent>
              <w:p w:rsidR="00F24670" w:rsidRPr="004724A9" w:rsidRDefault="00F24670" w:rsidP="00F24670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724A9">
                  <w:rPr>
                    <w:rFonts w:ascii="Arial" w:hAnsi="Arial" w:cs="Arial"/>
                    <w:b/>
                    <w:sz w:val="16"/>
                    <w:szCs w:val="16"/>
                  </w:rPr>
                  <w:t>GMINA SZTUTOWO</w:t>
                </w:r>
              </w:p>
              <w:p w:rsidR="00F24670" w:rsidRPr="004724A9" w:rsidRDefault="00F24670" w:rsidP="00F2467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724A9">
                  <w:rPr>
                    <w:rFonts w:ascii="Arial" w:hAnsi="Arial" w:cs="Arial"/>
                    <w:sz w:val="16"/>
                    <w:szCs w:val="16"/>
                  </w:rPr>
                  <w:t>ul. Gdańska 55</w:t>
                </w:r>
              </w:p>
              <w:p w:rsidR="00F24670" w:rsidRPr="004724A9" w:rsidRDefault="00F24670" w:rsidP="00F2467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724A9">
                  <w:rPr>
                    <w:rFonts w:ascii="Arial" w:hAnsi="Arial" w:cs="Arial"/>
                    <w:sz w:val="16"/>
                    <w:szCs w:val="16"/>
                  </w:rPr>
                  <w:t>82-110 Sztutowo</w:t>
                </w:r>
              </w:p>
              <w:p w:rsidR="00F24670" w:rsidRPr="004724A9" w:rsidRDefault="00F24670" w:rsidP="00F2467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724A9">
                  <w:rPr>
                    <w:rFonts w:ascii="Arial" w:hAnsi="Arial" w:cs="Arial"/>
                    <w:sz w:val="16"/>
                    <w:szCs w:val="16"/>
                  </w:rPr>
                  <w:t xml:space="preserve">tel. 55 247 81 51; </w:t>
                </w:r>
                <w:proofErr w:type="spellStart"/>
                <w:r w:rsidRPr="004724A9">
                  <w:rPr>
                    <w:rFonts w:ascii="Arial" w:hAnsi="Arial" w:cs="Arial"/>
                    <w:sz w:val="16"/>
                    <w:szCs w:val="16"/>
                  </w:rPr>
                  <w:t>fax</w:t>
                </w:r>
                <w:proofErr w:type="spellEnd"/>
                <w:r w:rsidRPr="004724A9">
                  <w:rPr>
                    <w:rFonts w:ascii="Arial" w:hAnsi="Arial" w:cs="Arial"/>
                    <w:sz w:val="16"/>
                    <w:szCs w:val="16"/>
                  </w:rPr>
                  <w:t xml:space="preserve"> 55 247 83 96</w:t>
                </w:r>
              </w:p>
              <w:p w:rsidR="00F24670" w:rsidRPr="00F24E44" w:rsidRDefault="00F24670" w:rsidP="00F24670">
                <w:pPr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24E44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e-mail: info@sztutowo.ug.gov.pl</w:t>
                </w:r>
              </w:p>
            </w:txbxContent>
          </v:textbox>
          <w10:wrap anchorx="page" anchory="page"/>
          <w10:anchorlock/>
        </v:shape>
      </w:pict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62336" behindDoc="1" locked="1" layoutInCell="0" allowOverlap="1">
          <wp:simplePos x="0" y="0"/>
          <wp:positionH relativeFrom="page">
            <wp:posOffset>504825</wp:posOffset>
          </wp:positionH>
          <wp:positionV relativeFrom="page">
            <wp:posOffset>9040495</wp:posOffset>
          </wp:positionV>
          <wp:extent cx="7191375" cy="3175"/>
          <wp:effectExtent l="0" t="0" r="0" b="0"/>
          <wp:wrapNone/>
          <wp:docPr id="2" name="Obraz 2" descr="LISTOWNIK_BENEFICJENTA-stopk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_BENEFICJENTA-stopka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3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24670" w:rsidRDefault="00F2467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34A" w:rsidRDefault="003A034A">
      <w:r>
        <w:separator/>
      </w:r>
    </w:p>
  </w:footnote>
  <w:footnote w:type="continuationSeparator" w:id="0">
    <w:p w:rsidR="003A034A" w:rsidRDefault="003A0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670" w:rsidRDefault="00F24670" w:rsidP="00F24670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jc w:val="center"/>
      <w:rPr>
        <w:rFonts w:ascii="Arial" w:eastAsia="Times-Roman" w:hAnsi="Arial" w:cs="Arial"/>
        <w:i/>
        <w:iCs/>
        <w:sz w:val="18"/>
        <w:szCs w:val="18"/>
      </w:rPr>
    </w:pPr>
    <w:r>
      <w:rPr>
        <w:rFonts w:ascii="Arial" w:eastAsia="Times-Roman" w:hAnsi="Arial" w:cs="Arial"/>
        <w:i/>
        <w:iCs/>
        <w:noProof/>
        <w:sz w:val="18"/>
        <w:szCs w:val="18"/>
        <w:lang w:eastAsia="pl-PL"/>
      </w:rPr>
      <w:drawing>
        <wp:anchor distT="0" distB="0" distL="114300" distR="114300" simplePos="0" relativeHeight="251660288" behindDoc="0" locked="1" layoutInCell="0" allowOverlap="1">
          <wp:simplePos x="0" y="0"/>
          <wp:positionH relativeFrom="page">
            <wp:align>center</wp:align>
          </wp:positionH>
          <wp:positionV relativeFrom="page">
            <wp:posOffset>142875</wp:posOffset>
          </wp:positionV>
          <wp:extent cx="7191375" cy="857250"/>
          <wp:effectExtent l="19050" t="0" r="9525" b="0"/>
          <wp:wrapNone/>
          <wp:docPr id="1" name="Obraz 1" descr="LISTOWNIK_BENEFICJENTA-nagl-mon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_BENEFICJENTA-nagl-mono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24670" w:rsidRDefault="00F2467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80BC4A9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 Unicode MS"/>
        <w:sz w:val="24"/>
      </w:rPr>
    </w:lvl>
  </w:abstractNum>
  <w:abstractNum w:abstractNumId="3">
    <w:nsid w:val="00000004"/>
    <w:multiLevelType w:val="multilevel"/>
    <w:tmpl w:val="00000004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84C61264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 Unicode MS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3987AB0"/>
    <w:multiLevelType w:val="hybridMultilevel"/>
    <w:tmpl w:val="9F16781E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hint="default"/>
      </w:rPr>
    </w:lvl>
    <w:lvl w:ilvl="1" w:tplc="7C1A6CC8">
      <w:start w:val="2"/>
      <w:numFmt w:val="decimal"/>
      <w:lvlText w:val="%2."/>
      <w:lvlJc w:val="left"/>
      <w:pPr>
        <w:tabs>
          <w:tab w:val="num" w:pos="992"/>
        </w:tabs>
        <w:ind w:left="992" w:hanging="34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9">
    <w:nsid w:val="044340AB"/>
    <w:multiLevelType w:val="hybridMultilevel"/>
    <w:tmpl w:val="26108A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3A125B"/>
    <w:multiLevelType w:val="hybridMultilevel"/>
    <w:tmpl w:val="96A6D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6B435A"/>
    <w:multiLevelType w:val="hybridMultilevel"/>
    <w:tmpl w:val="BD74A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BC1EE5"/>
    <w:multiLevelType w:val="hybridMultilevel"/>
    <w:tmpl w:val="8460E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DB2421"/>
    <w:multiLevelType w:val="hybridMultilevel"/>
    <w:tmpl w:val="26BECF96"/>
    <w:lvl w:ilvl="0" w:tplc="FAF086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051636"/>
    <w:multiLevelType w:val="hybridMultilevel"/>
    <w:tmpl w:val="5B88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E25BD0"/>
    <w:multiLevelType w:val="hybridMultilevel"/>
    <w:tmpl w:val="C422E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CB5A36"/>
    <w:multiLevelType w:val="hybridMultilevel"/>
    <w:tmpl w:val="1B54ACEC"/>
    <w:lvl w:ilvl="0" w:tplc="B8784494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143BE4"/>
    <w:multiLevelType w:val="hybridMultilevel"/>
    <w:tmpl w:val="78ACF678"/>
    <w:lvl w:ilvl="0" w:tplc="E8467F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E11D96"/>
    <w:multiLevelType w:val="hybridMultilevel"/>
    <w:tmpl w:val="70CC9C78"/>
    <w:lvl w:ilvl="0" w:tplc="6156A1D0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E0638A"/>
    <w:multiLevelType w:val="hybridMultilevel"/>
    <w:tmpl w:val="056C70A2"/>
    <w:lvl w:ilvl="0" w:tplc="742E65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9B7BB2"/>
    <w:multiLevelType w:val="hybridMultilevel"/>
    <w:tmpl w:val="F89078EA"/>
    <w:lvl w:ilvl="0" w:tplc="BF1E8AF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885F05"/>
    <w:multiLevelType w:val="hybridMultilevel"/>
    <w:tmpl w:val="2CAAB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2020AE6"/>
    <w:multiLevelType w:val="hybridMultilevel"/>
    <w:tmpl w:val="6EC28EE0"/>
    <w:lvl w:ilvl="0" w:tplc="365A7D4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8A7544"/>
    <w:multiLevelType w:val="hybridMultilevel"/>
    <w:tmpl w:val="A78E799C"/>
    <w:lvl w:ilvl="0" w:tplc="EBF47A68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AB460B"/>
    <w:multiLevelType w:val="hybridMultilevel"/>
    <w:tmpl w:val="3DF69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92646"/>
    <w:multiLevelType w:val="hybridMultilevel"/>
    <w:tmpl w:val="91C47898"/>
    <w:lvl w:ilvl="0" w:tplc="9E20DE0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F9C216B8">
      <w:start w:val="1"/>
      <w:numFmt w:val="lowerLetter"/>
      <w:lvlText w:val="%2)"/>
      <w:lvlJc w:val="left"/>
      <w:pPr>
        <w:ind w:left="1440" w:hanging="360"/>
      </w:pPr>
      <w:rPr>
        <w:rFonts w:ascii="Arial" w:eastAsia="Arial Unicode MS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342BDE"/>
    <w:multiLevelType w:val="hybridMultilevel"/>
    <w:tmpl w:val="CAFCB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A53EED"/>
    <w:multiLevelType w:val="hybridMultilevel"/>
    <w:tmpl w:val="65C0D42E"/>
    <w:lvl w:ilvl="0" w:tplc="6846DA7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FD129B"/>
    <w:multiLevelType w:val="hybridMultilevel"/>
    <w:tmpl w:val="995619C8"/>
    <w:lvl w:ilvl="0" w:tplc="AB9850C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4A54E5"/>
    <w:multiLevelType w:val="hybridMultilevel"/>
    <w:tmpl w:val="C0309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E06427"/>
    <w:multiLevelType w:val="hybridMultilevel"/>
    <w:tmpl w:val="CCD45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026D09"/>
    <w:multiLevelType w:val="hybridMultilevel"/>
    <w:tmpl w:val="85BA9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4B5838"/>
    <w:multiLevelType w:val="hybridMultilevel"/>
    <w:tmpl w:val="42225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D0225"/>
    <w:multiLevelType w:val="hybridMultilevel"/>
    <w:tmpl w:val="854C5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0A3271"/>
    <w:multiLevelType w:val="hybridMultilevel"/>
    <w:tmpl w:val="EBCEEB48"/>
    <w:lvl w:ilvl="0" w:tplc="ED6612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9364FD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6">
    <w:nsid w:val="7F716325"/>
    <w:multiLevelType w:val="hybridMultilevel"/>
    <w:tmpl w:val="0506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19"/>
  </w:num>
  <w:num w:numId="11">
    <w:abstractNumId w:val="9"/>
  </w:num>
  <w:num w:numId="12">
    <w:abstractNumId w:val="12"/>
  </w:num>
  <w:num w:numId="13">
    <w:abstractNumId w:val="24"/>
  </w:num>
  <w:num w:numId="14">
    <w:abstractNumId w:val="34"/>
  </w:num>
  <w:num w:numId="15">
    <w:abstractNumId w:val="26"/>
  </w:num>
  <w:num w:numId="16">
    <w:abstractNumId w:val="35"/>
  </w:num>
  <w:num w:numId="17">
    <w:abstractNumId w:val="10"/>
  </w:num>
  <w:num w:numId="18">
    <w:abstractNumId w:val="8"/>
  </w:num>
  <w:num w:numId="19">
    <w:abstractNumId w:val="23"/>
  </w:num>
  <w:num w:numId="20">
    <w:abstractNumId w:val="27"/>
  </w:num>
  <w:num w:numId="21">
    <w:abstractNumId w:val="16"/>
  </w:num>
  <w:num w:numId="22">
    <w:abstractNumId w:val="18"/>
  </w:num>
  <w:num w:numId="23">
    <w:abstractNumId w:val="17"/>
  </w:num>
  <w:num w:numId="24">
    <w:abstractNumId w:val="22"/>
  </w:num>
  <w:num w:numId="25">
    <w:abstractNumId w:val="28"/>
  </w:num>
  <w:num w:numId="26">
    <w:abstractNumId w:val="20"/>
  </w:num>
  <w:num w:numId="27">
    <w:abstractNumId w:val="13"/>
  </w:num>
  <w:num w:numId="28">
    <w:abstractNumId w:val="25"/>
  </w:num>
  <w:num w:numId="29">
    <w:abstractNumId w:val="33"/>
  </w:num>
  <w:num w:numId="30">
    <w:abstractNumId w:val="36"/>
  </w:num>
  <w:num w:numId="31">
    <w:abstractNumId w:val="30"/>
  </w:num>
  <w:num w:numId="32">
    <w:abstractNumId w:val="29"/>
  </w:num>
  <w:num w:numId="33">
    <w:abstractNumId w:val="32"/>
  </w:num>
  <w:num w:numId="34">
    <w:abstractNumId w:val="15"/>
  </w:num>
  <w:num w:numId="35">
    <w:abstractNumId w:val="14"/>
  </w:num>
  <w:num w:numId="36">
    <w:abstractNumId w:val="21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4274">
      <o:colormenu v:ext="edit" fillcolor="none [4]" strokecolor="none [1]" shadowcolor="none [2]"/>
    </o:shapedefaults>
    <o:shapelayout v:ext="edit">
      <o:idmap v:ext="edit" data="5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B34DA"/>
    <w:rsid w:val="00021B9E"/>
    <w:rsid w:val="00090A89"/>
    <w:rsid w:val="00094C33"/>
    <w:rsid w:val="0009565A"/>
    <w:rsid w:val="000A5FF4"/>
    <w:rsid w:val="001403A7"/>
    <w:rsid w:val="0014434E"/>
    <w:rsid w:val="001738B4"/>
    <w:rsid w:val="001A613F"/>
    <w:rsid w:val="001C10DF"/>
    <w:rsid w:val="001E682A"/>
    <w:rsid w:val="001F4034"/>
    <w:rsid w:val="002323A5"/>
    <w:rsid w:val="00235D6E"/>
    <w:rsid w:val="00257B4F"/>
    <w:rsid w:val="002A383F"/>
    <w:rsid w:val="002B4808"/>
    <w:rsid w:val="002B5146"/>
    <w:rsid w:val="002C6861"/>
    <w:rsid w:val="002E7D26"/>
    <w:rsid w:val="002F64FD"/>
    <w:rsid w:val="00301F80"/>
    <w:rsid w:val="00316CE5"/>
    <w:rsid w:val="00333416"/>
    <w:rsid w:val="00342832"/>
    <w:rsid w:val="00361E67"/>
    <w:rsid w:val="00365AD9"/>
    <w:rsid w:val="00372B38"/>
    <w:rsid w:val="003A034A"/>
    <w:rsid w:val="003C644D"/>
    <w:rsid w:val="003D5BF8"/>
    <w:rsid w:val="003E5473"/>
    <w:rsid w:val="004268F2"/>
    <w:rsid w:val="00440D40"/>
    <w:rsid w:val="00465B96"/>
    <w:rsid w:val="004811F5"/>
    <w:rsid w:val="0048372B"/>
    <w:rsid w:val="004C328F"/>
    <w:rsid w:val="004D115F"/>
    <w:rsid w:val="004D1EB3"/>
    <w:rsid w:val="00530273"/>
    <w:rsid w:val="00581632"/>
    <w:rsid w:val="005A6BDD"/>
    <w:rsid w:val="005B5404"/>
    <w:rsid w:val="005C6048"/>
    <w:rsid w:val="005D637F"/>
    <w:rsid w:val="005D7872"/>
    <w:rsid w:val="005E57D4"/>
    <w:rsid w:val="00602B97"/>
    <w:rsid w:val="00625FB7"/>
    <w:rsid w:val="006627AD"/>
    <w:rsid w:val="00683147"/>
    <w:rsid w:val="006B66D4"/>
    <w:rsid w:val="006E3E3F"/>
    <w:rsid w:val="00710F6C"/>
    <w:rsid w:val="00711956"/>
    <w:rsid w:val="0074315D"/>
    <w:rsid w:val="007504E9"/>
    <w:rsid w:val="00751319"/>
    <w:rsid w:val="00753BB6"/>
    <w:rsid w:val="00761532"/>
    <w:rsid w:val="00771A3C"/>
    <w:rsid w:val="00786933"/>
    <w:rsid w:val="00796D95"/>
    <w:rsid w:val="007A5FF4"/>
    <w:rsid w:val="007B25AA"/>
    <w:rsid w:val="007E2CD4"/>
    <w:rsid w:val="007F3EEE"/>
    <w:rsid w:val="007F4B43"/>
    <w:rsid w:val="00822881"/>
    <w:rsid w:val="008717A4"/>
    <w:rsid w:val="00884142"/>
    <w:rsid w:val="008C6DCD"/>
    <w:rsid w:val="009101FB"/>
    <w:rsid w:val="00911374"/>
    <w:rsid w:val="00936065"/>
    <w:rsid w:val="00936D8F"/>
    <w:rsid w:val="009402E0"/>
    <w:rsid w:val="009519B4"/>
    <w:rsid w:val="009639D9"/>
    <w:rsid w:val="009A3C6F"/>
    <w:rsid w:val="009B1DA0"/>
    <w:rsid w:val="009C0469"/>
    <w:rsid w:val="009E6C3E"/>
    <w:rsid w:val="009E73E2"/>
    <w:rsid w:val="00A123F2"/>
    <w:rsid w:val="00A22FB7"/>
    <w:rsid w:val="00A237E6"/>
    <w:rsid w:val="00A258EB"/>
    <w:rsid w:val="00A25CBA"/>
    <w:rsid w:val="00A574F5"/>
    <w:rsid w:val="00AB0E3B"/>
    <w:rsid w:val="00AE5611"/>
    <w:rsid w:val="00AE5A45"/>
    <w:rsid w:val="00AE7888"/>
    <w:rsid w:val="00B15CBA"/>
    <w:rsid w:val="00B3459B"/>
    <w:rsid w:val="00B5641B"/>
    <w:rsid w:val="00B71378"/>
    <w:rsid w:val="00B75950"/>
    <w:rsid w:val="00B9025E"/>
    <w:rsid w:val="00BA570A"/>
    <w:rsid w:val="00BC4107"/>
    <w:rsid w:val="00BC6709"/>
    <w:rsid w:val="00BE1B4D"/>
    <w:rsid w:val="00C015F9"/>
    <w:rsid w:val="00C03031"/>
    <w:rsid w:val="00C04AFE"/>
    <w:rsid w:val="00C05DFA"/>
    <w:rsid w:val="00C26A91"/>
    <w:rsid w:val="00C57F37"/>
    <w:rsid w:val="00C92640"/>
    <w:rsid w:val="00CD76A9"/>
    <w:rsid w:val="00D071A0"/>
    <w:rsid w:val="00D16B21"/>
    <w:rsid w:val="00D33581"/>
    <w:rsid w:val="00D45ED4"/>
    <w:rsid w:val="00D62540"/>
    <w:rsid w:val="00D70A93"/>
    <w:rsid w:val="00D73972"/>
    <w:rsid w:val="00D748B7"/>
    <w:rsid w:val="00D7517F"/>
    <w:rsid w:val="00D94898"/>
    <w:rsid w:val="00DA3CBC"/>
    <w:rsid w:val="00DB4BC5"/>
    <w:rsid w:val="00DC0760"/>
    <w:rsid w:val="00DD133F"/>
    <w:rsid w:val="00DD2126"/>
    <w:rsid w:val="00DD77F4"/>
    <w:rsid w:val="00DF4F23"/>
    <w:rsid w:val="00E009CC"/>
    <w:rsid w:val="00E12202"/>
    <w:rsid w:val="00E313AA"/>
    <w:rsid w:val="00E35833"/>
    <w:rsid w:val="00E41075"/>
    <w:rsid w:val="00E46B03"/>
    <w:rsid w:val="00E61ABE"/>
    <w:rsid w:val="00E62B11"/>
    <w:rsid w:val="00EA28EF"/>
    <w:rsid w:val="00EB34DA"/>
    <w:rsid w:val="00ED40FD"/>
    <w:rsid w:val="00EE3AA8"/>
    <w:rsid w:val="00EF2C32"/>
    <w:rsid w:val="00F0051B"/>
    <w:rsid w:val="00F24670"/>
    <w:rsid w:val="00F319EA"/>
    <w:rsid w:val="00F322A8"/>
    <w:rsid w:val="00F3573D"/>
    <w:rsid w:val="00F42C8D"/>
    <w:rsid w:val="00F6162E"/>
    <w:rsid w:val="00FA51F0"/>
    <w:rsid w:val="00FB2331"/>
    <w:rsid w:val="00FE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833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F3EEE"/>
    <w:pPr>
      <w:keepNext/>
      <w:widowControl/>
      <w:suppressAutoHyphens w:val="0"/>
      <w:outlineLvl w:val="0"/>
    </w:pPr>
    <w:rPr>
      <w:rFonts w:ascii="Arial" w:eastAsia="Times New Roman" w:hAnsi="Arial"/>
      <w:b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35833"/>
    <w:rPr>
      <w:rFonts w:eastAsia="Arial Unicode MS"/>
      <w:sz w:val="24"/>
    </w:rPr>
  </w:style>
  <w:style w:type="character" w:customStyle="1" w:styleId="WW8Num4z0">
    <w:name w:val="WW8Num4z0"/>
    <w:rsid w:val="00E35833"/>
    <w:rPr>
      <w:rFonts w:ascii="Times New Roman" w:eastAsia="Times New Roman" w:hAnsi="Times New Roman"/>
      <w:sz w:val="24"/>
    </w:rPr>
  </w:style>
  <w:style w:type="character" w:customStyle="1" w:styleId="WW8Num5z0">
    <w:name w:val="WW8Num5z0"/>
    <w:rsid w:val="00E35833"/>
    <w:rPr>
      <w:rFonts w:eastAsia="Arial Unicode MS"/>
      <w:sz w:val="24"/>
    </w:rPr>
  </w:style>
  <w:style w:type="character" w:customStyle="1" w:styleId="WW8Num6z0">
    <w:name w:val="WW8Num6z0"/>
    <w:rsid w:val="00E35833"/>
    <w:rPr>
      <w:rFonts w:ascii="Times New Roman" w:eastAsia="Times New Roman" w:hAnsi="Times New Roman"/>
      <w:sz w:val="24"/>
    </w:rPr>
  </w:style>
  <w:style w:type="character" w:customStyle="1" w:styleId="WW8Num9z0">
    <w:name w:val="WW8Num9z0"/>
    <w:rsid w:val="00E35833"/>
    <w:rPr>
      <w:rFonts w:eastAsia="Arial Unicode MS"/>
      <w:sz w:val="24"/>
    </w:rPr>
  </w:style>
  <w:style w:type="character" w:customStyle="1" w:styleId="Absatz-Standardschriftart">
    <w:name w:val="Absatz-Standardschriftart"/>
    <w:rsid w:val="00E35833"/>
  </w:style>
  <w:style w:type="character" w:customStyle="1" w:styleId="WW8Num2z0">
    <w:name w:val="WW8Num2z0"/>
    <w:rsid w:val="00E35833"/>
    <w:rPr>
      <w:rFonts w:eastAsia="Arial Unicode MS"/>
      <w:sz w:val="24"/>
    </w:rPr>
  </w:style>
  <w:style w:type="character" w:customStyle="1" w:styleId="WW8Num3z0">
    <w:name w:val="WW8Num3z0"/>
    <w:rsid w:val="00E35833"/>
    <w:rPr>
      <w:rFonts w:eastAsia="Arial Unicode MS"/>
      <w:sz w:val="24"/>
    </w:rPr>
  </w:style>
  <w:style w:type="character" w:customStyle="1" w:styleId="WW8Num7z0">
    <w:name w:val="WW8Num7z0"/>
    <w:rsid w:val="00E35833"/>
    <w:rPr>
      <w:rFonts w:eastAsia="Arial Unicode MS"/>
      <w:sz w:val="24"/>
    </w:rPr>
  </w:style>
  <w:style w:type="character" w:customStyle="1" w:styleId="WW8Num8z0">
    <w:name w:val="WW8Num8z0"/>
    <w:rsid w:val="00E35833"/>
    <w:rPr>
      <w:rFonts w:ascii="Times New Roman" w:eastAsia="Times New Roman" w:hAnsi="Times New Roman"/>
      <w:sz w:val="24"/>
    </w:rPr>
  </w:style>
  <w:style w:type="character" w:customStyle="1" w:styleId="WW8Num10z0">
    <w:name w:val="WW8Num10z0"/>
    <w:rsid w:val="00E35833"/>
    <w:rPr>
      <w:rFonts w:eastAsia="Arial Unicode MS"/>
      <w:sz w:val="24"/>
    </w:rPr>
  </w:style>
  <w:style w:type="character" w:customStyle="1" w:styleId="WW8Num11z0">
    <w:name w:val="WW8Num11z0"/>
    <w:rsid w:val="00E35833"/>
    <w:rPr>
      <w:rFonts w:eastAsia="Arial Unicode MS"/>
      <w:sz w:val="24"/>
    </w:rPr>
  </w:style>
  <w:style w:type="character" w:customStyle="1" w:styleId="WW-Absatz-Standardschriftart">
    <w:name w:val="WW-Absatz-Standardschriftart"/>
    <w:rsid w:val="00E35833"/>
  </w:style>
  <w:style w:type="character" w:customStyle="1" w:styleId="WW-Absatz-Standardschriftart1">
    <w:name w:val="WW-Absatz-Standardschriftart1"/>
    <w:rsid w:val="00E35833"/>
  </w:style>
  <w:style w:type="character" w:customStyle="1" w:styleId="WW-Absatz-Standardschriftart11">
    <w:name w:val="WW-Absatz-Standardschriftart11"/>
    <w:rsid w:val="00E35833"/>
  </w:style>
  <w:style w:type="character" w:customStyle="1" w:styleId="WW-Absatz-Standardschriftart111">
    <w:name w:val="WW-Absatz-Standardschriftart111"/>
    <w:rsid w:val="00E35833"/>
  </w:style>
  <w:style w:type="character" w:customStyle="1" w:styleId="WW8Num12z0">
    <w:name w:val="WW8Num12z0"/>
    <w:rsid w:val="00E35833"/>
    <w:rPr>
      <w:rFonts w:eastAsia="Arial Unicode MS"/>
      <w:sz w:val="24"/>
    </w:rPr>
  </w:style>
  <w:style w:type="character" w:customStyle="1" w:styleId="WW8Num13z0">
    <w:name w:val="WW8Num13z0"/>
    <w:rsid w:val="00E35833"/>
    <w:rPr>
      <w:rFonts w:ascii="Times New Roman" w:eastAsia="Times New Roman" w:hAnsi="Times New Roman"/>
      <w:sz w:val="24"/>
    </w:rPr>
  </w:style>
  <w:style w:type="character" w:customStyle="1" w:styleId="WW8Num14z0">
    <w:name w:val="WW8Num14z0"/>
    <w:rsid w:val="00E35833"/>
    <w:rPr>
      <w:rFonts w:eastAsia="Arial Unicode MS"/>
      <w:sz w:val="24"/>
    </w:rPr>
  </w:style>
  <w:style w:type="character" w:customStyle="1" w:styleId="WW8Num15z0">
    <w:name w:val="WW8Num15z0"/>
    <w:rsid w:val="00E35833"/>
    <w:rPr>
      <w:rFonts w:eastAsia="Arial Unicode MS"/>
      <w:sz w:val="24"/>
    </w:rPr>
  </w:style>
  <w:style w:type="character" w:customStyle="1" w:styleId="WW-Absatz-Standardschriftart1111">
    <w:name w:val="WW-Absatz-Standardschriftart1111"/>
    <w:rsid w:val="00E35833"/>
  </w:style>
  <w:style w:type="character" w:customStyle="1" w:styleId="WW-Absatz-Standardschriftart11111">
    <w:name w:val="WW-Absatz-Standardschriftart11111"/>
    <w:rsid w:val="00E35833"/>
  </w:style>
  <w:style w:type="character" w:customStyle="1" w:styleId="WW-Absatz-Standardschriftart111111">
    <w:name w:val="WW-Absatz-Standardschriftart111111"/>
    <w:rsid w:val="00E35833"/>
  </w:style>
  <w:style w:type="character" w:customStyle="1" w:styleId="WW-Absatz-Standardschriftart1111111">
    <w:name w:val="WW-Absatz-Standardschriftart1111111"/>
    <w:rsid w:val="00E35833"/>
  </w:style>
  <w:style w:type="character" w:customStyle="1" w:styleId="FontStyle12">
    <w:name w:val="Font Style12"/>
    <w:basedOn w:val="WW-Absatz-Standardschriftart1111"/>
    <w:rsid w:val="00E35833"/>
    <w:rPr>
      <w:rFonts w:ascii="Arial" w:hAnsi="Arial" w:cs="Arial"/>
      <w:b/>
      <w:bCs/>
      <w:sz w:val="20"/>
      <w:szCs w:val="20"/>
    </w:rPr>
  </w:style>
  <w:style w:type="character" w:customStyle="1" w:styleId="FontStyle18">
    <w:name w:val="Font Style18"/>
    <w:basedOn w:val="WW-Absatz-Standardschriftart1111"/>
    <w:rsid w:val="00E35833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basedOn w:val="WW-Absatz-Standardschriftart1111"/>
    <w:rsid w:val="00E35833"/>
    <w:rPr>
      <w:rFonts w:eastAsia="Arial Unicode MS"/>
      <w:kern w:val="1"/>
      <w:sz w:val="24"/>
      <w:szCs w:val="24"/>
      <w:lang w:val="pl-PL"/>
    </w:rPr>
  </w:style>
  <w:style w:type="character" w:customStyle="1" w:styleId="Znakiprzypiswkocowych">
    <w:name w:val="Znaki przypisów końcowych"/>
    <w:basedOn w:val="WW-Absatz-Standardschriftart1111"/>
    <w:rsid w:val="00E35833"/>
    <w:rPr>
      <w:vertAlign w:val="superscript"/>
    </w:rPr>
  </w:style>
  <w:style w:type="character" w:styleId="Hipercze">
    <w:name w:val="Hyperlink"/>
    <w:basedOn w:val="WW-Absatz-Standardschriftart1111"/>
    <w:semiHidden/>
    <w:rsid w:val="00E35833"/>
    <w:rPr>
      <w:color w:val="0000FF"/>
      <w:u w:val="single"/>
    </w:rPr>
  </w:style>
  <w:style w:type="character" w:styleId="Numerstrony">
    <w:name w:val="page number"/>
    <w:basedOn w:val="WW-Absatz-Standardschriftart1111"/>
    <w:semiHidden/>
    <w:rsid w:val="00E35833"/>
  </w:style>
  <w:style w:type="character" w:customStyle="1" w:styleId="Znakinumeracji">
    <w:name w:val="Znaki numeracji"/>
    <w:rsid w:val="00E35833"/>
  </w:style>
  <w:style w:type="paragraph" w:customStyle="1" w:styleId="Nagwek10">
    <w:name w:val="Nagłówek1"/>
    <w:basedOn w:val="Normalny"/>
    <w:next w:val="Tekstpodstawowy"/>
    <w:rsid w:val="00E358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E35833"/>
    <w:pPr>
      <w:spacing w:after="120"/>
    </w:pPr>
  </w:style>
  <w:style w:type="paragraph" w:styleId="Lista">
    <w:name w:val="List"/>
    <w:basedOn w:val="Tekstpodstawowy"/>
    <w:semiHidden/>
    <w:rsid w:val="00E35833"/>
    <w:rPr>
      <w:rFonts w:cs="Tahoma"/>
    </w:rPr>
  </w:style>
  <w:style w:type="paragraph" w:customStyle="1" w:styleId="Podpis1">
    <w:name w:val="Podpis1"/>
    <w:basedOn w:val="Normalny"/>
    <w:rsid w:val="00E3583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35833"/>
    <w:pPr>
      <w:suppressLineNumbers/>
    </w:pPr>
    <w:rPr>
      <w:rFonts w:cs="Tahoma"/>
    </w:rPr>
  </w:style>
  <w:style w:type="paragraph" w:customStyle="1" w:styleId="Standard">
    <w:name w:val="Standard"/>
    <w:rsid w:val="00E35833"/>
    <w:pPr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styleId="Stopka">
    <w:name w:val="footer"/>
    <w:basedOn w:val="Normalny"/>
    <w:semiHidden/>
    <w:rsid w:val="00E35833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E35833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rsid w:val="00E35833"/>
    <w:pPr>
      <w:suppressLineNumbers/>
    </w:pPr>
  </w:style>
  <w:style w:type="paragraph" w:customStyle="1" w:styleId="Nagwektabeli">
    <w:name w:val="Nagłówek tabeli"/>
    <w:basedOn w:val="Zawartotabeli"/>
    <w:rsid w:val="00E35833"/>
    <w:pPr>
      <w:jc w:val="center"/>
    </w:pPr>
    <w:rPr>
      <w:b/>
      <w:bCs/>
    </w:rPr>
  </w:style>
  <w:style w:type="paragraph" w:customStyle="1" w:styleId="Style2">
    <w:name w:val="Style2"/>
    <w:basedOn w:val="Normalny"/>
    <w:rsid w:val="00E35833"/>
    <w:pPr>
      <w:suppressAutoHyphens w:val="0"/>
      <w:autoSpaceDE w:val="0"/>
      <w:spacing w:line="277" w:lineRule="exact"/>
    </w:pPr>
    <w:rPr>
      <w:rFonts w:ascii="Arial" w:eastAsia="Times New Roman" w:hAnsi="Arial"/>
    </w:rPr>
  </w:style>
  <w:style w:type="paragraph" w:customStyle="1" w:styleId="Style10">
    <w:name w:val="Style10"/>
    <w:basedOn w:val="Normalny"/>
    <w:rsid w:val="00E35833"/>
    <w:pPr>
      <w:suppressAutoHyphens w:val="0"/>
      <w:autoSpaceDE w:val="0"/>
      <w:spacing w:line="274" w:lineRule="exact"/>
      <w:jc w:val="both"/>
    </w:pPr>
    <w:rPr>
      <w:rFonts w:ascii="Arial" w:eastAsia="Times New Roman" w:hAnsi="Arial"/>
    </w:rPr>
  </w:style>
  <w:style w:type="paragraph" w:styleId="Tekstprzypisukocowego">
    <w:name w:val="endnote text"/>
    <w:basedOn w:val="Normalny"/>
    <w:semiHidden/>
    <w:rsid w:val="00E35833"/>
  </w:style>
  <w:style w:type="paragraph" w:customStyle="1" w:styleId="Zawartoramki">
    <w:name w:val="Zawartość ramki"/>
    <w:basedOn w:val="Tekstpodstawowy"/>
    <w:rsid w:val="00E35833"/>
  </w:style>
  <w:style w:type="paragraph" w:styleId="Bezodstpw">
    <w:name w:val="No Spacing"/>
    <w:uiPriority w:val="1"/>
    <w:qFormat/>
    <w:rsid w:val="00EB34DA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D637F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40D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40D40"/>
    <w:rPr>
      <w:rFonts w:eastAsia="Arial Unicode MS"/>
      <w:kern w:val="1"/>
      <w:sz w:val="24"/>
      <w:szCs w:val="24"/>
      <w:lang w:eastAsia="ar-SA"/>
    </w:rPr>
  </w:style>
  <w:style w:type="paragraph" w:customStyle="1" w:styleId="WW-Tekstpodstawowywcity3">
    <w:name w:val="WW-Tekst podstawowy wci?ty 3"/>
    <w:basedOn w:val="Standard"/>
    <w:rsid w:val="00440D40"/>
    <w:pPr>
      <w:widowControl w:val="0"/>
      <w:suppressAutoHyphens w:val="0"/>
      <w:autoSpaceDN w:val="0"/>
      <w:adjustRightInd w:val="0"/>
      <w:spacing w:after="120"/>
      <w:ind w:left="283" w:firstLine="1"/>
    </w:pPr>
    <w:rPr>
      <w:rFonts w:eastAsia="Times New Roman"/>
      <w:kern w:val="0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322A8"/>
    <w:rPr>
      <w:rFonts w:eastAsia="Arial Unicode MS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2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2A8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DD2126"/>
    <w:pPr>
      <w:widowControl/>
      <w:jc w:val="center"/>
    </w:pPr>
    <w:rPr>
      <w:rFonts w:eastAsia="Times New Roman"/>
      <w:b/>
      <w:bCs/>
      <w:kern w:val="0"/>
      <w:sz w:val="32"/>
    </w:rPr>
  </w:style>
  <w:style w:type="character" w:customStyle="1" w:styleId="TytuZnak">
    <w:name w:val="Tytuł Znak"/>
    <w:basedOn w:val="Domylnaczcionkaakapitu"/>
    <w:link w:val="Tytu"/>
    <w:rsid w:val="00DD2126"/>
    <w:rPr>
      <w:b/>
      <w:bCs/>
      <w:sz w:val="3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2126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DD2126"/>
    <w:rPr>
      <w:rFonts w:ascii="Cambria" w:eastAsia="Times New Roman" w:hAnsi="Cambria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7F3EEE"/>
    <w:rPr>
      <w:rFonts w:ascii="Arial" w:hAnsi="Arial"/>
      <w:b/>
    </w:rPr>
  </w:style>
  <w:style w:type="paragraph" w:customStyle="1" w:styleId="Style4">
    <w:name w:val="Style4"/>
    <w:basedOn w:val="Normalny"/>
    <w:uiPriority w:val="99"/>
    <w:rsid w:val="00DD133F"/>
    <w:pPr>
      <w:suppressAutoHyphens w:val="0"/>
      <w:autoSpaceDE w:val="0"/>
      <w:autoSpaceDN w:val="0"/>
      <w:adjustRightInd w:val="0"/>
      <w:spacing w:line="288" w:lineRule="exact"/>
      <w:jc w:val="center"/>
    </w:pPr>
    <w:rPr>
      <w:rFonts w:ascii="Calibri" w:eastAsia="Times New Roman" w:hAnsi="Calibri"/>
      <w:kern w:val="0"/>
      <w:lang w:eastAsia="pl-PL"/>
    </w:rPr>
  </w:style>
  <w:style w:type="character" w:customStyle="1" w:styleId="FontStyle25">
    <w:name w:val="Font Style25"/>
    <w:basedOn w:val="Domylnaczcionkaakapitu"/>
    <w:uiPriority w:val="99"/>
    <w:rsid w:val="00DD133F"/>
    <w:rPr>
      <w:rFonts w:ascii="Calibri" w:hAnsi="Calibri" w:cs="Calibri"/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15CBA"/>
    <w:rPr>
      <w:rFonts w:eastAsia="Arial Unicode MS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0D9B3-F621-4AA6-8574-11C8F6072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Sztutowo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Mac</dc:creator>
  <cp:keywords/>
  <cp:lastModifiedBy>Your User Name</cp:lastModifiedBy>
  <cp:revision>12</cp:revision>
  <cp:lastPrinted>2011-07-21T06:11:00Z</cp:lastPrinted>
  <dcterms:created xsi:type="dcterms:W3CDTF">2011-07-20T11:23:00Z</dcterms:created>
  <dcterms:modified xsi:type="dcterms:W3CDTF">2011-08-31T08:36:00Z</dcterms:modified>
</cp:coreProperties>
</file>