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D3" w:rsidRPr="004B2E06" w:rsidRDefault="00265FD3" w:rsidP="00265FD3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4B2E06">
        <w:rPr>
          <w:rFonts w:ascii="Arial" w:hAnsi="Arial" w:cs="Arial"/>
          <w:b/>
          <w:lang w:eastAsia="ar-SA"/>
        </w:rPr>
        <w:t xml:space="preserve">UCHWAŁA Nr </w:t>
      </w:r>
      <w:r>
        <w:rPr>
          <w:rFonts w:ascii="Arial" w:hAnsi="Arial" w:cs="Arial"/>
          <w:b/>
          <w:lang w:eastAsia="ar-SA"/>
        </w:rPr>
        <w:t>XXXI/ 284/09</w:t>
      </w:r>
    </w:p>
    <w:p w:rsidR="00265FD3" w:rsidRPr="004B2E06" w:rsidRDefault="00265FD3" w:rsidP="00265FD3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4B2E06">
        <w:rPr>
          <w:rFonts w:ascii="Arial" w:hAnsi="Arial" w:cs="Arial"/>
          <w:b/>
          <w:lang w:eastAsia="ar-SA"/>
        </w:rPr>
        <w:t xml:space="preserve">RADY GMINY SZTUTOWO </w:t>
      </w:r>
    </w:p>
    <w:p w:rsidR="00265FD3" w:rsidRPr="005754E6" w:rsidRDefault="00265FD3" w:rsidP="00265FD3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4B2E06">
        <w:rPr>
          <w:rFonts w:ascii="Arial" w:hAnsi="Arial" w:cs="Arial"/>
          <w:b/>
          <w:lang w:eastAsia="ar-SA"/>
        </w:rPr>
        <w:t xml:space="preserve">z dnia </w:t>
      </w:r>
      <w:r>
        <w:rPr>
          <w:rFonts w:ascii="Arial" w:hAnsi="Arial" w:cs="Arial"/>
          <w:b/>
          <w:lang w:eastAsia="ar-SA"/>
        </w:rPr>
        <w:t xml:space="preserve">17 grudnia 2009r </w:t>
      </w:r>
    </w:p>
    <w:p w:rsidR="00265FD3" w:rsidRPr="004B2E06" w:rsidRDefault="00265FD3" w:rsidP="00265FD3">
      <w:pPr>
        <w:jc w:val="both"/>
        <w:rPr>
          <w:rFonts w:ascii="Arial" w:hAnsi="Arial" w:cs="Arial"/>
          <w:b/>
          <w:lang w:eastAsia="ar-SA"/>
        </w:rPr>
      </w:pPr>
    </w:p>
    <w:p w:rsidR="00265FD3" w:rsidRDefault="00265FD3" w:rsidP="00265FD3">
      <w:pPr>
        <w:jc w:val="center"/>
        <w:rPr>
          <w:rFonts w:ascii="Arial" w:hAnsi="Arial" w:cs="Arial"/>
          <w:b/>
          <w:lang w:eastAsia="ar-SA"/>
        </w:rPr>
      </w:pPr>
      <w:r w:rsidRPr="004B2E06">
        <w:rPr>
          <w:rFonts w:ascii="Arial" w:hAnsi="Arial" w:cs="Arial"/>
          <w:b/>
          <w:lang w:eastAsia="ar-SA"/>
        </w:rPr>
        <w:t xml:space="preserve">w sprawie przyjęcia Gminnego Programu Profilaktyki i Rozwiązywania Problemów Alkoholowych oraz Przeciwdziałania Narkomanii  i Przemocy </w:t>
      </w:r>
    </w:p>
    <w:p w:rsidR="00265FD3" w:rsidRPr="004B2E06" w:rsidRDefault="00265FD3" w:rsidP="00265FD3">
      <w:pPr>
        <w:jc w:val="center"/>
        <w:rPr>
          <w:rFonts w:ascii="Arial" w:hAnsi="Arial" w:cs="Arial"/>
          <w:b/>
          <w:lang w:eastAsia="ar-SA"/>
        </w:rPr>
      </w:pPr>
      <w:r w:rsidRPr="004B2E06">
        <w:rPr>
          <w:rFonts w:ascii="Arial" w:hAnsi="Arial" w:cs="Arial"/>
          <w:b/>
          <w:lang w:eastAsia="ar-SA"/>
        </w:rPr>
        <w:t>w Rodzinie   do realizacji w 2010roku</w:t>
      </w:r>
    </w:p>
    <w:p w:rsidR="00265FD3" w:rsidRPr="004B2E06" w:rsidRDefault="00265FD3" w:rsidP="00265FD3">
      <w:pPr>
        <w:rPr>
          <w:rFonts w:ascii="Arial" w:hAnsi="Arial" w:cs="Arial"/>
          <w:b/>
          <w:lang w:eastAsia="ar-SA"/>
        </w:rPr>
      </w:pPr>
    </w:p>
    <w:p w:rsidR="00265FD3" w:rsidRPr="004B2E06" w:rsidRDefault="00265FD3" w:rsidP="00265FD3">
      <w:pPr>
        <w:rPr>
          <w:rFonts w:ascii="Arial" w:hAnsi="Arial" w:cs="Arial"/>
          <w:b/>
          <w:lang w:eastAsia="ar-SA"/>
        </w:rPr>
      </w:pPr>
    </w:p>
    <w:p w:rsidR="00265FD3" w:rsidRDefault="00265FD3" w:rsidP="00265FD3">
      <w:pPr>
        <w:jc w:val="both"/>
        <w:rPr>
          <w:rFonts w:ascii="Arial" w:hAnsi="Arial" w:cs="Arial"/>
          <w:lang w:eastAsia="ar-SA"/>
        </w:rPr>
      </w:pPr>
      <w:r w:rsidRPr="004B2E06">
        <w:rPr>
          <w:rFonts w:ascii="Arial" w:hAnsi="Arial" w:cs="Arial"/>
          <w:lang w:eastAsia="ar-SA"/>
        </w:rPr>
        <w:t xml:space="preserve">                    Na podstawie art. 4 </w:t>
      </w:r>
      <w:r w:rsidRPr="004B2E06">
        <w:rPr>
          <w:rFonts w:ascii="Arial" w:hAnsi="Arial" w:cs="Arial"/>
          <w:vertAlign w:val="superscript"/>
          <w:lang w:eastAsia="ar-SA"/>
        </w:rPr>
        <w:t>1</w:t>
      </w:r>
      <w:r w:rsidRPr="004B2E06">
        <w:rPr>
          <w:rFonts w:ascii="Arial" w:hAnsi="Arial" w:cs="Arial"/>
          <w:lang w:eastAsia="ar-SA"/>
        </w:rPr>
        <w:t xml:space="preserve"> ust.1, 2 i 5 ustawy z dnia 26 października 1982 roku o wychowaniu w trzeźwości i przeciwdziałaniu alkoholizmowi / t. j. Dz. U. z 2007 </w:t>
      </w:r>
      <w:proofErr w:type="spellStart"/>
      <w:r w:rsidRPr="004B2E06">
        <w:rPr>
          <w:rFonts w:ascii="Arial" w:hAnsi="Arial" w:cs="Arial"/>
          <w:lang w:eastAsia="ar-SA"/>
        </w:rPr>
        <w:t>r</w:t>
      </w:r>
      <w:proofErr w:type="spellEnd"/>
      <w:r w:rsidRPr="004B2E06">
        <w:rPr>
          <w:rFonts w:ascii="Arial" w:hAnsi="Arial" w:cs="Arial"/>
          <w:lang w:eastAsia="ar-SA"/>
        </w:rPr>
        <w:t xml:space="preserve"> Nr 70, poz. 473 ze zm./;  art. 10 ust. 1 i 3 ustawy z dnia 29 lipca 2005 roku o przeciwdziałaniu narkomanii /</w:t>
      </w:r>
      <w:proofErr w:type="spellStart"/>
      <w:r w:rsidRPr="004B2E06">
        <w:rPr>
          <w:rFonts w:ascii="Arial" w:hAnsi="Arial" w:cs="Arial"/>
          <w:lang w:eastAsia="ar-SA"/>
        </w:rPr>
        <w:t>t.j</w:t>
      </w:r>
      <w:proofErr w:type="spellEnd"/>
      <w:r w:rsidRPr="004B2E06">
        <w:rPr>
          <w:rFonts w:ascii="Arial" w:hAnsi="Arial" w:cs="Arial"/>
          <w:lang w:eastAsia="ar-SA"/>
        </w:rPr>
        <w:t xml:space="preserve">. Dz. U. z 2005 </w:t>
      </w:r>
      <w:proofErr w:type="spellStart"/>
      <w:r w:rsidRPr="004B2E06">
        <w:rPr>
          <w:rFonts w:ascii="Arial" w:hAnsi="Arial" w:cs="Arial"/>
          <w:lang w:eastAsia="ar-SA"/>
        </w:rPr>
        <w:t>r</w:t>
      </w:r>
      <w:proofErr w:type="spellEnd"/>
      <w:r w:rsidRPr="004B2E06">
        <w:rPr>
          <w:rFonts w:ascii="Arial" w:hAnsi="Arial" w:cs="Arial"/>
          <w:lang w:eastAsia="ar-SA"/>
        </w:rPr>
        <w:t xml:space="preserve"> Nr 179 poz. 1485/; art. 6 ust. 1 i 2 ustawy z dnia 29 lipca 2005 </w:t>
      </w:r>
      <w:proofErr w:type="spellStart"/>
      <w:r w:rsidRPr="004B2E06">
        <w:rPr>
          <w:rFonts w:ascii="Arial" w:hAnsi="Arial" w:cs="Arial"/>
          <w:lang w:eastAsia="ar-SA"/>
        </w:rPr>
        <w:t>r</w:t>
      </w:r>
      <w:proofErr w:type="spellEnd"/>
      <w:r w:rsidRPr="004B2E06">
        <w:rPr>
          <w:rFonts w:ascii="Arial" w:hAnsi="Arial" w:cs="Arial"/>
          <w:lang w:eastAsia="ar-SA"/>
        </w:rPr>
        <w:t xml:space="preserve">    o przeciwdziałaniu przemocy w rodzinie /</w:t>
      </w:r>
      <w:proofErr w:type="spellStart"/>
      <w:r w:rsidRPr="004B2E06">
        <w:rPr>
          <w:rFonts w:ascii="Arial" w:hAnsi="Arial" w:cs="Arial"/>
          <w:lang w:eastAsia="ar-SA"/>
        </w:rPr>
        <w:t>t.j</w:t>
      </w:r>
      <w:proofErr w:type="spellEnd"/>
      <w:r w:rsidRPr="004B2E06">
        <w:rPr>
          <w:rFonts w:ascii="Arial" w:hAnsi="Arial" w:cs="Arial"/>
          <w:lang w:eastAsia="ar-SA"/>
        </w:rPr>
        <w:t xml:space="preserve">. Dz. U. z 2005 </w:t>
      </w:r>
      <w:proofErr w:type="spellStart"/>
      <w:r w:rsidRPr="004B2E06">
        <w:rPr>
          <w:rFonts w:ascii="Arial" w:hAnsi="Arial" w:cs="Arial"/>
          <w:lang w:eastAsia="ar-SA"/>
        </w:rPr>
        <w:t>r</w:t>
      </w:r>
      <w:proofErr w:type="spellEnd"/>
      <w:r w:rsidRPr="004B2E06">
        <w:rPr>
          <w:rFonts w:ascii="Arial" w:hAnsi="Arial" w:cs="Arial"/>
          <w:lang w:eastAsia="ar-SA"/>
        </w:rPr>
        <w:t xml:space="preserve"> Nr 180 poz. 1493 ze zm./ oraz art. 18 ust. 2 pkt.15 ustawy z dnia 08 marca 1990 r. o samorządzie gminnym / t. j. Dz. U. z 2001 </w:t>
      </w:r>
      <w:proofErr w:type="spellStart"/>
      <w:r w:rsidRPr="004B2E06">
        <w:rPr>
          <w:rFonts w:ascii="Arial" w:hAnsi="Arial" w:cs="Arial"/>
          <w:lang w:eastAsia="ar-SA"/>
        </w:rPr>
        <w:t>r</w:t>
      </w:r>
      <w:proofErr w:type="spellEnd"/>
      <w:r w:rsidRPr="004B2E06">
        <w:rPr>
          <w:rFonts w:ascii="Arial" w:hAnsi="Arial" w:cs="Arial"/>
          <w:lang w:eastAsia="ar-SA"/>
        </w:rPr>
        <w:t xml:space="preserve"> Nr 142 poz. 1591 ze zm./ </w:t>
      </w:r>
    </w:p>
    <w:p w:rsidR="00265FD3" w:rsidRPr="004B2E06" w:rsidRDefault="00265FD3" w:rsidP="00265FD3">
      <w:pPr>
        <w:jc w:val="both"/>
        <w:rPr>
          <w:rFonts w:ascii="Arial" w:hAnsi="Arial" w:cs="Arial"/>
          <w:b/>
          <w:lang w:eastAsia="ar-SA"/>
        </w:rPr>
      </w:pPr>
      <w:r w:rsidRPr="004B2E06">
        <w:rPr>
          <w:rFonts w:ascii="Arial" w:hAnsi="Arial" w:cs="Arial"/>
          <w:lang w:eastAsia="ar-SA"/>
        </w:rPr>
        <w:t xml:space="preserve"> R a d a   G m i n y  Sztutowo uchwala, co następuje</w:t>
      </w:r>
      <w:r w:rsidRPr="004B2E06">
        <w:rPr>
          <w:rFonts w:ascii="Arial" w:hAnsi="Arial" w:cs="Arial"/>
          <w:b/>
          <w:lang w:eastAsia="ar-SA"/>
        </w:rPr>
        <w:t xml:space="preserve">: </w:t>
      </w:r>
    </w:p>
    <w:p w:rsidR="00265FD3" w:rsidRPr="004B2E06" w:rsidRDefault="00265FD3" w:rsidP="00265FD3">
      <w:pPr>
        <w:rPr>
          <w:rFonts w:ascii="Arial" w:hAnsi="Arial" w:cs="Arial"/>
          <w:b/>
          <w:lang w:eastAsia="ar-SA"/>
        </w:rPr>
      </w:pPr>
    </w:p>
    <w:p w:rsidR="00265FD3" w:rsidRPr="004B2E06" w:rsidRDefault="00265FD3" w:rsidP="00265FD3">
      <w:pPr>
        <w:jc w:val="center"/>
        <w:rPr>
          <w:rFonts w:ascii="Arial" w:hAnsi="Arial" w:cs="Arial"/>
          <w:b/>
          <w:bCs/>
          <w:lang w:eastAsia="ar-SA"/>
        </w:rPr>
      </w:pPr>
      <w:r w:rsidRPr="004B2E06">
        <w:rPr>
          <w:rFonts w:ascii="Arial" w:hAnsi="Arial" w:cs="Arial"/>
          <w:b/>
          <w:bCs/>
          <w:lang w:eastAsia="ar-SA"/>
        </w:rPr>
        <w:t>§  1</w:t>
      </w:r>
    </w:p>
    <w:p w:rsidR="00265FD3" w:rsidRPr="004B2E06" w:rsidRDefault="00265FD3" w:rsidP="00265FD3">
      <w:pPr>
        <w:rPr>
          <w:rFonts w:ascii="Arial" w:hAnsi="Arial" w:cs="Arial"/>
          <w:b/>
          <w:lang w:eastAsia="ar-SA"/>
        </w:rPr>
      </w:pPr>
    </w:p>
    <w:p w:rsidR="00265FD3" w:rsidRPr="004B2E06" w:rsidRDefault="00265FD3" w:rsidP="00265FD3">
      <w:pPr>
        <w:jc w:val="both"/>
        <w:rPr>
          <w:rFonts w:ascii="Arial" w:hAnsi="Arial" w:cs="Arial"/>
          <w:lang w:eastAsia="ar-SA"/>
        </w:rPr>
      </w:pPr>
      <w:r w:rsidRPr="004B2E06">
        <w:rPr>
          <w:rFonts w:ascii="Arial" w:hAnsi="Arial" w:cs="Arial"/>
          <w:lang w:eastAsia="ar-SA"/>
        </w:rPr>
        <w:t>Przyjmuje się Gminny Program Profilaktyki i Rozwiązywania Problemów Alkoholowych oraz Przeciwdziałania Narkomanii i Przemocy w Rodzinie w Gminie Sztutowo do realizacji w 2010 roku stanowiący załącznik  do niniejszej Uchwały.</w:t>
      </w:r>
    </w:p>
    <w:p w:rsidR="00265FD3" w:rsidRPr="004B2E06" w:rsidRDefault="00265FD3" w:rsidP="00265FD3">
      <w:pPr>
        <w:jc w:val="both"/>
        <w:rPr>
          <w:rFonts w:ascii="Arial" w:hAnsi="Arial" w:cs="Arial"/>
          <w:lang w:eastAsia="ar-SA"/>
        </w:rPr>
      </w:pPr>
    </w:p>
    <w:p w:rsidR="00265FD3" w:rsidRPr="004B2E06" w:rsidRDefault="00265FD3" w:rsidP="00265FD3">
      <w:pPr>
        <w:rPr>
          <w:rFonts w:ascii="Arial" w:hAnsi="Arial" w:cs="Arial"/>
          <w:b/>
          <w:lang w:eastAsia="ar-SA"/>
        </w:rPr>
      </w:pPr>
    </w:p>
    <w:p w:rsidR="00265FD3" w:rsidRPr="004B2E06" w:rsidRDefault="00265FD3" w:rsidP="00265FD3">
      <w:pPr>
        <w:jc w:val="center"/>
        <w:rPr>
          <w:rFonts w:ascii="Arial" w:hAnsi="Arial" w:cs="Arial"/>
          <w:b/>
          <w:bCs/>
          <w:lang w:eastAsia="ar-SA"/>
        </w:rPr>
      </w:pPr>
      <w:r w:rsidRPr="004B2E06">
        <w:rPr>
          <w:rFonts w:ascii="Arial" w:hAnsi="Arial" w:cs="Arial"/>
          <w:b/>
          <w:bCs/>
          <w:lang w:eastAsia="ar-SA"/>
        </w:rPr>
        <w:t xml:space="preserve">§  2 </w:t>
      </w:r>
    </w:p>
    <w:p w:rsidR="00265FD3" w:rsidRPr="004B2E06" w:rsidRDefault="00265FD3" w:rsidP="00265FD3">
      <w:pPr>
        <w:jc w:val="center"/>
        <w:rPr>
          <w:rFonts w:ascii="Arial" w:hAnsi="Arial" w:cs="Arial"/>
          <w:b/>
          <w:bCs/>
          <w:lang w:eastAsia="ar-SA"/>
        </w:rPr>
      </w:pPr>
    </w:p>
    <w:p w:rsidR="00265FD3" w:rsidRPr="004B2E06" w:rsidRDefault="00265FD3" w:rsidP="00265FD3">
      <w:pPr>
        <w:rPr>
          <w:rFonts w:ascii="Arial" w:hAnsi="Arial" w:cs="Arial"/>
          <w:lang w:eastAsia="ar-SA"/>
        </w:rPr>
      </w:pPr>
      <w:r w:rsidRPr="004B2E06">
        <w:rPr>
          <w:rFonts w:ascii="Arial" w:hAnsi="Arial" w:cs="Arial"/>
          <w:lang w:eastAsia="ar-SA"/>
        </w:rPr>
        <w:t>Wykonanie uchwały powierza się Wójtowi Gminy Sztutowo .</w:t>
      </w:r>
    </w:p>
    <w:p w:rsidR="00265FD3" w:rsidRPr="004B2E06" w:rsidRDefault="00265FD3" w:rsidP="00265FD3">
      <w:pPr>
        <w:jc w:val="center"/>
        <w:rPr>
          <w:rFonts w:ascii="Arial" w:hAnsi="Arial" w:cs="Arial"/>
          <w:lang w:eastAsia="ar-SA"/>
        </w:rPr>
      </w:pPr>
    </w:p>
    <w:p w:rsidR="00265FD3" w:rsidRPr="004B2E06" w:rsidRDefault="00265FD3" w:rsidP="00265FD3">
      <w:pPr>
        <w:jc w:val="center"/>
        <w:rPr>
          <w:rFonts w:ascii="Arial" w:hAnsi="Arial" w:cs="Arial"/>
          <w:b/>
          <w:bCs/>
          <w:lang w:eastAsia="ar-SA"/>
        </w:rPr>
      </w:pPr>
      <w:r w:rsidRPr="004B2E06">
        <w:rPr>
          <w:rFonts w:ascii="Arial" w:hAnsi="Arial" w:cs="Arial"/>
          <w:b/>
          <w:bCs/>
          <w:lang w:eastAsia="ar-SA"/>
        </w:rPr>
        <w:t>§  3</w:t>
      </w:r>
    </w:p>
    <w:p w:rsidR="00265FD3" w:rsidRPr="004B2E06" w:rsidRDefault="00265FD3" w:rsidP="00265FD3">
      <w:pPr>
        <w:rPr>
          <w:rFonts w:ascii="Arial" w:hAnsi="Arial" w:cs="Arial"/>
          <w:b/>
          <w:lang w:eastAsia="ar-SA"/>
        </w:rPr>
      </w:pPr>
      <w:r w:rsidRPr="004B2E06">
        <w:rPr>
          <w:rFonts w:ascii="Arial" w:hAnsi="Arial" w:cs="Arial"/>
          <w:b/>
          <w:lang w:eastAsia="ar-SA"/>
        </w:rPr>
        <w:t xml:space="preserve">                                      </w:t>
      </w: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  <w:lang w:eastAsia="ar-SA"/>
        </w:rPr>
      </w:pPr>
      <w:r w:rsidRPr="004B2E06">
        <w:rPr>
          <w:rFonts w:ascii="Arial" w:eastAsia="Times New Roman" w:hAnsi="Arial" w:cs="Arial"/>
          <w:sz w:val="24"/>
          <w:szCs w:val="24"/>
          <w:lang w:eastAsia="ar-SA"/>
        </w:rPr>
        <w:t>Uchwała wchodzi w życie z dniem podjęcia i podlega ogłoszeniu .</w:t>
      </w: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Default="00265FD3" w:rsidP="00265FD3">
      <w:pPr>
        <w:pStyle w:val="Tekstpodstawowy31"/>
        <w:ind w:left="3540" w:firstLine="70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Przewodniczący Rady Gminy Sztutowo</w:t>
      </w:r>
    </w:p>
    <w:p w:rsidR="00265FD3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ind w:left="4956" w:firstLine="70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Bogdan Pniewski</w:t>
      </w:r>
    </w:p>
    <w:p w:rsidR="00265FD3" w:rsidRPr="004B2E06" w:rsidRDefault="00265FD3" w:rsidP="00265FD3">
      <w:pPr>
        <w:pStyle w:val="Tekstpodstawowy31"/>
        <w:ind w:left="4956" w:firstLine="708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B2E06">
        <w:rPr>
          <w:rFonts w:ascii="Arial" w:eastAsia="Times New Roman" w:hAnsi="Arial" w:cs="Arial"/>
          <w:sz w:val="24"/>
          <w:szCs w:val="24"/>
          <w:lang w:eastAsia="ar-SA"/>
        </w:rPr>
        <w:t>UZASADNIENIE</w:t>
      </w: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2E06">
        <w:rPr>
          <w:rFonts w:ascii="Arial" w:eastAsia="Times New Roman" w:hAnsi="Arial" w:cs="Arial"/>
          <w:sz w:val="24"/>
          <w:szCs w:val="24"/>
          <w:lang w:eastAsia="ar-SA"/>
        </w:rPr>
        <w:t xml:space="preserve">Zgodnie z ustawą z dnia 26 października 1982 </w:t>
      </w:r>
      <w:proofErr w:type="spellStart"/>
      <w:r w:rsidRPr="004B2E06">
        <w:rPr>
          <w:rFonts w:ascii="Arial" w:eastAsia="Times New Roman" w:hAnsi="Arial" w:cs="Arial"/>
          <w:sz w:val="24"/>
          <w:szCs w:val="24"/>
          <w:lang w:eastAsia="ar-SA"/>
        </w:rPr>
        <w:t>r</w:t>
      </w:r>
      <w:proofErr w:type="spellEnd"/>
      <w:r w:rsidRPr="004B2E06">
        <w:rPr>
          <w:rFonts w:ascii="Arial" w:eastAsia="Times New Roman" w:hAnsi="Arial" w:cs="Arial"/>
          <w:sz w:val="24"/>
          <w:szCs w:val="24"/>
          <w:lang w:eastAsia="ar-SA"/>
        </w:rPr>
        <w:t xml:space="preserve"> o wychowaniu w trzeźwości i przeciwdziałaniu alkoholizmowi istnieje obowiązek opracowania gminnego programu profilaktyki i rozwiązywania problemów alkoholowych uchwalanego corocznie przez </w:t>
      </w:r>
      <w:r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Pr="004B2E06">
        <w:rPr>
          <w:rFonts w:ascii="Arial" w:eastAsia="Times New Roman" w:hAnsi="Arial" w:cs="Arial"/>
          <w:sz w:val="24"/>
          <w:szCs w:val="24"/>
          <w:lang w:eastAsia="ar-SA"/>
        </w:rPr>
        <w:t xml:space="preserve">adę </w:t>
      </w:r>
      <w:r>
        <w:rPr>
          <w:rFonts w:ascii="Arial" w:eastAsia="Times New Roman" w:hAnsi="Arial" w:cs="Arial"/>
          <w:sz w:val="24"/>
          <w:szCs w:val="24"/>
          <w:lang w:eastAsia="ar-SA"/>
        </w:rPr>
        <w:t>G</w:t>
      </w:r>
      <w:r w:rsidRPr="004B2E06">
        <w:rPr>
          <w:rFonts w:ascii="Arial" w:eastAsia="Times New Roman" w:hAnsi="Arial" w:cs="Arial"/>
          <w:sz w:val="24"/>
          <w:szCs w:val="24"/>
          <w:lang w:eastAsia="ar-SA"/>
        </w:rPr>
        <w:t>miny.</w:t>
      </w: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2E06">
        <w:rPr>
          <w:rFonts w:ascii="Arial" w:eastAsia="Times New Roman" w:hAnsi="Arial" w:cs="Arial"/>
          <w:sz w:val="24"/>
          <w:szCs w:val="24"/>
          <w:lang w:eastAsia="ar-SA"/>
        </w:rPr>
        <w:t>Natomiast  ustawa z dnia 29 lipca 2005 roku o przeciwdziałaniu narkomanii nakłada również obowiązek opracowania gminnego programu przeciwdziałania narkomanii oraz zgodnie z ustawą z dnia 29 lipca 2005 roku o przeciwdziałaniu przemocy w rodzinie należy opracować gminny program przeciwdziałania przemocy w rodzinie.</w:t>
      </w: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5FD3" w:rsidRDefault="00265FD3" w:rsidP="00265FD3">
      <w:pPr>
        <w:pStyle w:val="Tekstpodstawowy3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  <w:r w:rsidRPr="004B2E06">
        <w:rPr>
          <w:rFonts w:ascii="Arial" w:eastAsia="Times New Roman" w:hAnsi="Arial" w:cs="Arial"/>
          <w:sz w:val="24"/>
          <w:szCs w:val="24"/>
        </w:rPr>
        <w:t xml:space="preserve">Załącznik do Uchwały Nr </w:t>
      </w:r>
      <w:r>
        <w:rPr>
          <w:rFonts w:ascii="Arial" w:eastAsia="Times New Roman" w:hAnsi="Arial" w:cs="Arial"/>
          <w:sz w:val="24"/>
          <w:szCs w:val="24"/>
        </w:rPr>
        <w:t>XXXI/284/09</w:t>
      </w:r>
    </w:p>
    <w:p w:rsidR="00265FD3" w:rsidRPr="004B2E06" w:rsidRDefault="00265FD3" w:rsidP="00265FD3">
      <w:pPr>
        <w:pStyle w:val="Tekstpodstawowy31"/>
        <w:jc w:val="right"/>
        <w:rPr>
          <w:rFonts w:ascii="Arial" w:eastAsia="Times New Roman" w:hAnsi="Arial" w:cs="Arial"/>
          <w:sz w:val="24"/>
          <w:szCs w:val="24"/>
        </w:rPr>
      </w:pPr>
    </w:p>
    <w:p w:rsidR="00265FD3" w:rsidRPr="004B2E06" w:rsidRDefault="00265FD3" w:rsidP="00265FD3">
      <w:pPr>
        <w:pStyle w:val="Tekstpodstawowy31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Pr="004B2E06">
        <w:rPr>
          <w:rFonts w:ascii="Arial" w:eastAsia="Times New Roman" w:hAnsi="Arial" w:cs="Arial"/>
          <w:sz w:val="24"/>
          <w:szCs w:val="24"/>
        </w:rPr>
        <w:t xml:space="preserve">Rady Gminy Sztutowo z dnia </w:t>
      </w:r>
      <w:r>
        <w:rPr>
          <w:rFonts w:ascii="Arial" w:eastAsia="Times New Roman" w:hAnsi="Arial" w:cs="Arial"/>
          <w:sz w:val="24"/>
          <w:szCs w:val="24"/>
        </w:rPr>
        <w:t xml:space="preserve">17 grudnia 2009r </w:t>
      </w: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</w:rPr>
      </w:pPr>
    </w:p>
    <w:p w:rsidR="00265FD3" w:rsidRPr="004B2E06" w:rsidRDefault="00265FD3" w:rsidP="00265FD3">
      <w:pPr>
        <w:pStyle w:val="Tekstpodstawowy3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B2E06">
        <w:rPr>
          <w:rFonts w:ascii="Arial" w:eastAsia="Times New Roman" w:hAnsi="Arial" w:cs="Arial"/>
          <w:b/>
          <w:bCs/>
          <w:sz w:val="24"/>
          <w:szCs w:val="24"/>
        </w:rPr>
        <w:t>GMINNY PROGRAM PROFILAKTYKI I ROZWIĄZYWANIA PROBLEMÓW ALKOHOLOWYCH ORAZ PRZECIWDZIAŁANIA NARKOMANII I PRZEMOCY W RODZINIE  W GMINIE  SZTUTOWO NA ROK 2010</w:t>
      </w: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b/>
          <w:bCs/>
          <w:sz w:val="24"/>
          <w:szCs w:val="24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265FD3" w:rsidRPr="004B2E06" w:rsidRDefault="00265FD3" w:rsidP="00265FD3">
      <w:pPr>
        <w:pStyle w:val="Tekstpodstawowy31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B2E06">
        <w:rPr>
          <w:rFonts w:ascii="Arial" w:eastAsia="Times New Roman" w:hAnsi="Arial" w:cs="Arial"/>
          <w:sz w:val="24"/>
          <w:szCs w:val="24"/>
        </w:rPr>
        <w:t xml:space="preserve">Obowiązek corocznego uchwalania gminnego programu profilaktyki i rozwiązywania problemów alkoholowych wynika z art.4 </w:t>
      </w:r>
      <w:r w:rsidRPr="004B2E06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4B2E06">
        <w:rPr>
          <w:rFonts w:ascii="Arial" w:eastAsia="Times New Roman" w:hAnsi="Arial" w:cs="Arial"/>
          <w:sz w:val="24"/>
          <w:szCs w:val="24"/>
        </w:rPr>
        <w:t xml:space="preserve"> ust. 1 i 2  ustawy z dnia 26 października 1982r  o wychowaniu w trzeźwości i przeciwdziałaniu alkoholizmowi / tekst jednolity </w:t>
      </w:r>
      <w:proofErr w:type="spellStart"/>
      <w:r w:rsidRPr="004B2E06">
        <w:rPr>
          <w:rFonts w:ascii="Arial" w:eastAsia="Times New Roman" w:hAnsi="Arial" w:cs="Arial"/>
          <w:sz w:val="24"/>
          <w:szCs w:val="24"/>
        </w:rPr>
        <w:t>Dz.U</w:t>
      </w:r>
      <w:proofErr w:type="spellEnd"/>
      <w:r w:rsidRPr="004B2E06">
        <w:rPr>
          <w:rFonts w:ascii="Arial" w:eastAsia="Times New Roman" w:hAnsi="Arial" w:cs="Arial"/>
          <w:sz w:val="24"/>
          <w:szCs w:val="24"/>
        </w:rPr>
        <w:t>. z 2007r. Nr 70  poz. 473 ze zmianami /.</w:t>
      </w:r>
    </w:p>
    <w:p w:rsidR="00265FD3" w:rsidRPr="004B2E06" w:rsidRDefault="00265FD3" w:rsidP="00265FD3">
      <w:pPr>
        <w:pStyle w:val="Tekstpodstawowy31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B2E06">
        <w:rPr>
          <w:rFonts w:ascii="Arial" w:eastAsia="Times New Roman" w:hAnsi="Arial" w:cs="Arial"/>
          <w:sz w:val="24"/>
          <w:szCs w:val="24"/>
        </w:rPr>
        <w:t xml:space="preserve">Obowiązek opracowania projektu gminnego programu przeciwdziałania narkomanii wynika z art. 10  ustawy z dnia 29 lipca 2005 </w:t>
      </w:r>
      <w:proofErr w:type="spellStart"/>
      <w:r w:rsidRPr="004B2E06">
        <w:rPr>
          <w:rFonts w:ascii="Arial" w:eastAsia="Times New Roman" w:hAnsi="Arial" w:cs="Arial"/>
          <w:sz w:val="24"/>
          <w:szCs w:val="24"/>
        </w:rPr>
        <w:t>r</w:t>
      </w:r>
      <w:proofErr w:type="spellEnd"/>
      <w:r w:rsidRPr="004B2E06">
        <w:rPr>
          <w:rFonts w:ascii="Arial" w:eastAsia="Times New Roman" w:hAnsi="Arial" w:cs="Arial"/>
          <w:sz w:val="24"/>
          <w:szCs w:val="24"/>
        </w:rPr>
        <w:t xml:space="preserve"> o przeciwdziałaniu narkomanii  /Dz. U. z 2005 </w:t>
      </w:r>
      <w:proofErr w:type="spellStart"/>
      <w:r w:rsidRPr="004B2E06">
        <w:rPr>
          <w:rFonts w:ascii="Arial" w:eastAsia="Times New Roman" w:hAnsi="Arial" w:cs="Arial"/>
          <w:sz w:val="24"/>
          <w:szCs w:val="24"/>
        </w:rPr>
        <w:t>r</w:t>
      </w:r>
      <w:proofErr w:type="spellEnd"/>
      <w:r w:rsidRPr="004B2E06">
        <w:rPr>
          <w:rFonts w:ascii="Arial" w:eastAsia="Times New Roman" w:hAnsi="Arial" w:cs="Arial"/>
          <w:sz w:val="24"/>
          <w:szCs w:val="24"/>
        </w:rPr>
        <w:t xml:space="preserve"> Nr 179 poz. 1485 ze zmianami/.</w:t>
      </w:r>
    </w:p>
    <w:p w:rsidR="00265FD3" w:rsidRPr="004B2E06" w:rsidRDefault="00265FD3" w:rsidP="00265FD3">
      <w:pPr>
        <w:pStyle w:val="Tekstpodstawowy31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B2E06">
        <w:rPr>
          <w:rFonts w:ascii="Arial" w:eastAsia="Times New Roman" w:hAnsi="Arial" w:cs="Arial"/>
          <w:sz w:val="24"/>
          <w:szCs w:val="24"/>
        </w:rPr>
        <w:t xml:space="preserve">Obowiązek tworzenia gminnego systemu przeciwdziałania przemocy w rodzinie wynika z art. 6 ust.2 ustawy z dnia 29 lipca 2005 roku o przeciwdziałaniu przemocy w rodzinie /Dz. U. z 2005 </w:t>
      </w:r>
      <w:proofErr w:type="spellStart"/>
      <w:r w:rsidRPr="004B2E06">
        <w:rPr>
          <w:rFonts w:ascii="Arial" w:eastAsia="Times New Roman" w:hAnsi="Arial" w:cs="Arial"/>
          <w:sz w:val="24"/>
          <w:szCs w:val="24"/>
        </w:rPr>
        <w:t>r</w:t>
      </w:r>
      <w:proofErr w:type="spellEnd"/>
      <w:r w:rsidRPr="004B2E06">
        <w:rPr>
          <w:rFonts w:ascii="Arial" w:eastAsia="Times New Roman" w:hAnsi="Arial" w:cs="Arial"/>
          <w:sz w:val="24"/>
          <w:szCs w:val="24"/>
        </w:rPr>
        <w:t xml:space="preserve"> Nr 180 poz.1493 ze zmianami/.</w:t>
      </w:r>
    </w:p>
    <w:p w:rsidR="00265FD3" w:rsidRPr="004B2E06" w:rsidRDefault="00265FD3" w:rsidP="00265FD3">
      <w:pPr>
        <w:pStyle w:val="Tekstpodstawowy31"/>
        <w:ind w:firstLine="708"/>
        <w:rPr>
          <w:rFonts w:ascii="Arial" w:eastAsia="Times New Roman" w:hAnsi="Arial" w:cs="Arial"/>
          <w:sz w:val="24"/>
          <w:szCs w:val="24"/>
        </w:rPr>
      </w:pPr>
    </w:p>
    <w:p w:rsidR="00265FD3" w:rsidRPr="004B2E06" w:rsidRDefault="00265FD3" w:rsidP="00265FD3">
      <w:pPr>
        <w:pStyle w:val="Tekstpodstawowy31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B2E06">
        <w:rPr>
          <w:rFonts w:ascii="Arial" w:eastAsia="Times New Roman" w:hAnsi="Arial" w:cs="Arial"/>
          <w:sz w:val="24"/>
          <w:szCs w:val="24"/>
        </w:rPr>
        <w:tab/>
        <w:t>Program opracowano w oparciu o w/</w:t>
      </w:r>
      <w:proofErr w:type="spellStart"/>
      <w:r w:rsidRPr="004B2E06">
        <w:rPr>
          <w:rFonts w:ascii="Arial" w:eastAsia="Times New Roman" w:hAnsi="Arial" w:cs="Arial"/>
          <w:sz w:val="24"/>
          <w:szCs w:val="24"/>
        </w:rPr>
        <w:t>w</w:t>
      </w:r>
      <w:proofErr w:type="spellEnd"/>
      <w:r w:rsidRPr="004B2E06">
        <w:rPr>
          <w:rFonts w:ascii="Arial" w:eastAsia="Times New Roman" w:hAnsi="Arial" w:cs="Arial"/>
          <w:sz w:val="24"/>
          <w:szCs w:val="24"/>
        </w:rPr>
        <w:t xml:space="preserve"> ustawy uwzględniając wymienione tam zadania nałożone gminom do realizacji , jako zadania własne, a także zgodnie z rekomendacjami Krajowej Rady Regionalnych Izb Obrachunkowych i Państwowej Agencji Rozwiązywania Problemów Alkoholowych. </w:t>
      </w: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</w:rPr>
      </w:pPr>
      <w:r w:rsidRPr="004B2E06">
        <w:rPr>
          <w:rFonts w:ascii="Arial" w:eastAsia="Times New Roman" w:hAnsi="Arial" w:cs="Arial"/>
          <w:sz w:val="24"/>
          <w:szCs w:val="24"/>
        </w:rPr>
        <w:t>Gminny Program Profilaktyki i Rozwiązywania Problemów Alkoholowych stanowi element Gminnej Strategii Rozwiązywania Problemów Społecznych</w:t>
      </w: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</w:rPr>
      </w:pPr>
      <w:r w:rsidRPr="004B2E06">
        <w:rPr>
          <w:rFonts w:ascii="Arial" w:eastAsia="Times New Roman" w:hAnsi="Arial" w:cs="Arial"/>
          <w:sz w:val="24"/>
          <w:szCs w:val="24"/>
        </w:rPr>
        <w:t xml:space="preserve"> Zadania ujęte w programie są dostosowane do potrzeb lokalnej społeczności na podstawie diagnoz opracowanych przez Komendę Powiatową Policji w Nowym Dworze Gdańskim, Powiatowy Urząd Pracy w Nowym Dworze Gdańskim oraz Gminny Ośrodek Pomocy Społecznej uwzględniających dane za 2009r. </w:t>
      </w:r>
    </w:p>
    <w:p w:rsidR="00265FD3" w:rsidRPr="004B2E06" w:rsidRDefault="00265FD3" w:rsidP="00265FD3">
      <w:pPr>
        <w:pStyle w:val="Nagwek6"/>
        <w:jc w:val="both"/>
        <w:rPr>
          <w:rFonts w:ascii="Arial" w:eastAsia="Lucida Sans Unicode" w:hAnsi="Arial" w:cs="Arial"/>
          <w:b w:val="0"/>
          <w:sz w:val="24"/>
          <w:szCs w:val="24"/>
        </w:rPr>
      </w:pPr>
      <w:r w:rsidRPr="004B2E06">
        <w:rPr>
          <w:rFonts w:ascii="Arial" w:hAnsi="Arial" w:cs="Arial"/>
          <w:sz w:val="24"/>
          <w:szCs w:val="24"/>
          <w:u w:val="single"/>
        </w:rPr>
        <w:t>Cel główny realizacji programu</w:t>
      </w:r>
      <w:r w:rsidRPr="004B2E06">
        <w:rPr>
          <w:rFonts w:ascii="Arial" w:hAnsi="Arial" w:cs="Arial"/>
          <w:sz w:val="24"/>
          <w:szCs w:val="24"/>
        </w:rPr>
        <w:t xml:space="preserve"> </w:t>
      </w:r>
      <w:r w:rsidRPr="004B2E06">
        <w:rPr>
          <w:rFonts w:ascii="Arial" w:hAnsi="Arial" w:cs="Arial"/>
          <w:b w:val="0"/>
          <w:bCs w:val="0"/>
          <w:sz w:val="24"/>
          <w:szCs w:val="24"/>
        </w:rPr>
        <w:t xml:space="preserve">to profilaktyka wśród dzieci i młodzieży oraz efektywne rozwiązywanie problemów alkoholowych i narkomanii. Podejmowane przez realizatorów zadań </w:t>
      </w:r>
      <w:proofErr w:type="spellStart"/>
      <w:r w:rsidRPr="004B2E06">
        <w:rPr>
          <w:rFonts w:ascii="Arial" w:hAnsi="Arial" w:cs="Arial"/>
          <w:b w:val="0"/>
          <w:bCs w:val="0"/>
          <w:sz w:val="24"/>
          <w:szCs w:val="24"/>
        </w:rPr>
        <w:t>GPPiRPA</w:t>
      </w:r>
      <w:proofErr w:type="spellEnd"/>
      <w:r w:rsidRPr="004B2E06">
        <w:rPr>
          <w:rFonts w:ascii="Arial" w:hAnsi="Arial" w:cs="Arial"/>
          <w:b w:val="0"/>
          <w:bCs w:val="0"/>
          <w:sz w:val="24"/>
          <w:szCs w:val="24"/>
        </w:rPr>
        <w:t xml:space="preserve"> działania mają na celu również udzielanie pomocy rodzinom, w których występują problemy przemocy psychicznej i fizycznej.</w:t>
      </w:r>
    </w:p>
    <w:p w:rsidR="00265FD3" w:rsidRPr="004B2E06" w:rsidRDefault="00265FD3" w:rsidP="00265FD3">
      <w:pPr>
        <w:pStyle w:val="Nagwek6"/>
        <w:rPr>
          <w:rFonts w:ascii="Arial" w:hAnsi="Arial" w:cs="Arial"/>
          <w:sz w:val="24"/>
          <w:szCs w:val="24"/>
        </w:rPr>
      </w:pPr>
      <w:r w:rsidRPr="004B2E06">
        <w:rPr>
          <w:rFonts w:ascii="Arial" w:hAnsi="Arial" w:cs="Arial"/>
          <w:sz w:val="24"/>
          <w:szCs w:val="24"/>
          <w:u w:val="single"/>
        </w:rPr>
        <w:t>Cele szczegółowe programu</w:t>
      </w:r>
      <w:r w:rsidRPr="004B2E06">
        <w:rPr>
          <w:rFonts w:ascii="Arial" w:hAnsi="Arial" w:cs="Arial"/>
          <w:sz w:val="24"/>
          <w:szCs w:val="24"/>
        </w:rPr>
        <w:t>:</w:t>
      </w:r>
    </w:p>
    <w:p w:rsidR="00265FD3" w:rsidRPr="004B2E06" w:rsidRDefault="00265FD3" w:rsidP="00265FD3">
      <w:pPr>
        <w:pStyle w:val="Tekstpodstawowywcity21"/>
        <w:numPr>
          <w:ilvl w:val="0"/>
          <w:numId w:val="1"/>
        </w:numPr>
        <w:tabs>
          <w:tab w:val="clear" w:pos="85"/>
          <w:tab w:val="left" w:pos="113"/>
        </w:tabs>
        <w:rPr>
          <w:rFonts w:ascii="Arial" w:hAnsi="Arial" w:cs="Arial"/>
        </w:rPr>
      </w:pPr>
      <w:r w:rsidRPr="004B2E06">
        <w:rPr>
          <w:rFonts w:ascii="Arial" w:hAnsi="Arial" w:cs="Arial"/>
        </w:rPr>
        <w:t>Kreowanie lokalnej polityki rozwiązywania problemów alkoholowych służącej zmniejszaniu aktualnych i   zapobieganiu nowym problemom alkoholowym.</w:t>
      </w:r>
    </w:p>
    <w:p w:rsidR="00265FD3" w:rsidRPr="004B2E06" w:rsidRDefault="00265FD3" w:rsidP="00265FD3">
      <w:pPr>
        <w:widowControl w:val="0"/>
        <w:numPr>
          <w:ilvl w:val="0"/>
          <w:numId w:val="2"/>
        </w:numPr>
        <w:tabs>
          <w:tab w:val="left" w:pos="113"/>
        </w:tabs>
        <w:suppressAutoHyphens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Zwiększenie dostępności i skuteczności pomocy terapeutycznej dla osób uzależnionych od alkoholu oraz członków ich rodzin.</w:t>
      </w:r>
    </w:p>
    <w:p w:rsidR="00265FD3" w:rsidRPr="004B2E06" w:rsidRDefault="00265FD3" w:rsidP="00265FD3">
      <w:pPr>
        <w:pStyle w:val="Tekstpodstawowy21"/>
        <w:numPr>
          <w:ilvl w:val="1"/>
          <w:numId w:val="2"/>
        </w:numPr>
        <w:tabs>
          <w:tab w:val="left" w:pos="113"/>
        </w:tabs>
        <w:autoSpaceDE/>
        <w:autoSpaceDN w:val="0"/>
        <w:rPr>
          <w:rFonts w:ascii="Arial" w:hAnsi="Arial" w:cs="Arial"/>
          <w:szCs w:val="24"/>
        </w:rPr>
      </w:pPr>
      <w:r w:rsidRPr="004B2E06">
        <w:rPr>
          <w:rFonts w:ascii="Arial" w:hAnsi="Arial" w:cs="Arial"/>
          <w:szCs w:val="24"/>
        </w:rPr>
        <w:t>Zmniejszenie degradacji zdrowotnej, społecznej i ekonomicznej osób oraz rodzin ponoszących skutki nadużywania alkoholu.</w:t>
      </w:r>
    </w:p>
    <w:p w:rsidR="00265FD3" w:rsidRPr="004B2E06" w:rsidRDefault="00265FD3" w:rsidP="00265FD3">
      <w:pPr>
        <w:pStyle w:val="Tekstpodstawowy21"/>
        <w:numPr>
          <w:ilvl w:val="1"/>
          <w:numId w:val="2"/>
        </w:numPr>
        <w:tabs>
          <w:tab w:val="left" w:pos="113"/>
        </w:tabs>
        <w:autoSpaceDE/>
        <w:autoSpaceDN w:val="0"/>
        <w:rPr>
          <w:rFonts w:ascii="Arial" w:hAnsi="Arial" w:cs="Arial"/>
          <w:szCs w:val="24"/>
        </w:rPr>
      </w:pPr>
      <w:r w:rsidRPr="004B2E06">
        <w:rPr>
          <w:rFonts w:ascii="Arial" w:hAnsi="Arial" w:cs="Arial"/>
          <w:szCs w:val="24"/>
        </w:rPr>
        <w:t>Promowanie postaw społecznych ważnych dla profilaktyki i rozwiązywania problemów   alkoholowych.</w:t>
      </w:r>
    </w:p>
    <w:p w:rsidR="00265FD3" w:rsidRDefault="00265FD3" w:rsidP="00265FD3">
      <w:pPr>
        <w:widowControl w:val="0"/>
        <w:numPr>
          <w:ilvl w:val="3"/>
          <w:numId w:val="2"/>
        </w:numPr>
        <w:tabs>
          <w:tab w:val="left" w:pos="113"/>
        </w:tabs>
        <w:suppressAutoHyphens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Działalność wychowawcza i informacyjna w zakresie rozwią</w:t>
      </w:r>
      <w:r>
        <w:rPr>
          <w:rFonts w:ascii="Arial" w:hAnsi="Arial" w:cs="Arial"/>
        </w:rPr>
        <w:t>zywania problemów  alkoholowych</w:t>
      </w:r>
    </w:p>
    <w:p w:rsidR="00265FD3" w:rsidRDefault="00265FD3" w:rsidP="00265FD3">
      <w:pPr>
        <w:widowControl w:val="0"/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>-2-</w:t>
      </w:r>
    </w:p>
    <w:p w:rsidR="00265FD3" w:rsidRPr="004B2E06" w:rsidRDefault="00265FD3" w:rsidP="00265FD3">
      <w:pPr>
        <w:widowControl w:val="0"/>
        <w:suppressAutoHyphens/>
        <w:jc w:val="both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21"/>
        <w:numPr>
          <w:ilvl w:val="3"/>
          <w:numId w:val="2"/>
        </w:numPr>
        <w:tabs>
          <w:tab w:val="clear" w:pos="85"/>
          <w:tab w:val="left" w:pos="113"/>
        </w:tabs>
        <w:rPr>
          <w:rFonts w:ascii="Arial" w:hAnsi="Arial" w:cs="Arial"/>
        </w:rPr>
      </w:pPr>
      <w:r w:rsidRPr="004B2E06">
        <w:rPr>
          <w:rFonts w:ascii="Arial" w:hAnsi="Arial" w:cs="Arial"/>
        </w:rPr>
        <w:t>Tworzenie bazy materialnej, organizacyjnej i merytorycznej dla realizacji zadań programu.</w:t>
      </w:r>
    </w:p>
    <w:p w:rsidR="00265FD3" w:rsidRPr="004B2E06" w:rsidRDefault="00265FD3" w:rsidP="00265FD3">
      <w:pPr>
        <w:widowControl w:val="0"/>
        <w:numPr>
          <w:ilvl w:val="3"/>
          <w:numId w:val="2"/>
        </w:numPr>
        <w:tabs>
          <w:tab w:val="left" w:pos="113"/>
          <w:tab w:val="left" w:pos="390"/>
        </w:tabs>
        <w:suppressAutoHyphens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Organizowanie ścisłej współpracy i przepływu informacji pomiędzy różnymi instytucjami i  organizacjami zajmującymi się zjawiskami alkoholizmu, narkomanii, przemocy w rodzinie.</w:t>
      </w:r>
    </w:p>
    <w:p w:rsidR="00265FD3" w:rsidRPr="004B2E06" w:rsidRDefault="00265FD3" w:rsidP="00265FD3">
      <w:pPr>
        <w:pStyle w:val="Tekstpodstawowy31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265FD3" w:rsidRPr="004B2E06" w:rsidRDefault="00265FD3" w:rsidP="00265FD3">
      <w:pPr>
        <w:pStyle w:val="Tekstpodstawowy31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B2E06">
        <w:rPr>
          <w:rFonts w:ascii="Arial" w:eastAsia="Times New Roman" w:hAnsi="Arial" w:cs="Arial"/>
          <w:sz w:val="24"/>
          <w:szCs w:val="24"/>
        </w:rPr>
        <w:t>Realizacją programu  zajmuje się Urząd Gminy w Sztutowie przy współpracy Gminnej Komisji Rozwiązywania Problemów Alkoholowych, w której składzie działają  wykwalifikowane osoby przygotowane do pracy na rzecz pomocy mieszkańcom Gminy w sferze problemów dotyczących nadużywania alkoholu, przeciwdziałania narkomanii i przemocy w rodzinie.</w:t>
      </w:r>
    </w:p>
    <w:p w:rsidR="00265FD3" w:rsidRPr="004B2E06" w:rsidRDefault="00265FD3" w:rsidP="00265FD3">
      <w:pPr>
        <w:pStyle w:val="Tekstpodstawowy31"/>
        <w:ind w:firstLine="708"/>
        <w:rPr>
          <w:rFonts w:ascii="Arial" w:eastAsia="Times New Roman" w:hAnsi="Arial" w:cs="Arial"/>
          <w:sz w:val="24"/>
          <w:szCs w:val="24"/>
        </w:rPr>
      </w:pPr>
    </w:p>
    <w:p w:rsidR="00265FD3" w:rsidRPr="004B2E06" w:rsidRDefault="00265FD3" w:rsidP="00265FD3">
      <w:pPr>
        <w:pStyle w:val="Tekstpodstawowy31"/>
        <w:numPr>
          <w:ilvl w:val="0"/>
          <w:numId w:val="3"/>
        </w:numPr>
        <w:tabs>
          <w:tab w:val="left" w:pos="708"/>
          <w:tab w:val="left" w:pos="1428"/>
        </w:tabs>
        <w:ind w:left="708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B2E06">
        <w:rPr>
          <w:rFonts w:ascii="Arial" w:eastAsia="Times New Roman" w:hAnsi="Arial" w:cs="Arial"/>
          <w:b/>
          <w:sz w:val="24"/>
          <w:szCs w:val="24"/>
          <w:u w:val="single"/>
        </w:rPr>
        <w:t xml:space="preserve">  PRZEDMIOT  DIAGNOZY</w:t>
      </w: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  <w:u w:val="single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B2E06">
        <w:rPr>
          <w:rFonts w:ascii="Arial" w:eastAsia="Times New Roman" w:hAnsi="Arial" w:cs="Arial"/>
          <w:sz w:val="24"/>
          <w:szCs w:val="24"/>
        </w:rPr>
        <w:t>Przedmiot diagnozy sporządzono na podstawie danych Urzędu Pracy w Nowym Dworze Gdańskim, Komenda Powiatowa Policji w Nowym Dworze Gdańskim, Gminnego Ośrodka Pomocy Społecznej oraz GKRPA w Gminie Sztutowo. Zawarte poniżej informacje pozwolą zobrazować sytuację społeczną w Gminie Sztutowo, a tym samym wykazać tereny najbardziej zagrożone patologiami i alkoholizmem.</w:t>
      </w:r>
      <w:r w:rsidRPr="004B2E0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</w:rPr>
      </w:pP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</w:rPr>
      </w:pPr>
    </w:p>
    <w:p w:rsidR="00265FD3" w:rsidRPr="004B2E06" w:rsidRDefault="00265FD3" w:rsidP="00265FD3">
      <w:pPr>
        <w:pStyle w:val="Tekstpodstawowy31"/>
        <w:numPr>
          <w:ilvl w:val="0"/>
          <w:numId w:val="4"/>
        </w:numPr>
        <w:tabs>
          <w:tab w:val="left" w:pos="720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2E06">
        <w:rPr>
          <w:rFonts w:ascii="Arial" w:eastAsia="Times New Roman" w:hAnsi="Arial" w:cs="Arial"/>
          <w:b/>
          <w:sz w:val="24"/>
          <w:szCs w:val="24"/>
        </w:rPr>
        <w:t>Wielkość i struktura sprzedaży alkoholu na terenie Gminy Sztutowo</w:t>
      </w: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b/>
          <w:sz w:val="24"/>
          <w:szCs w:val="24"/>
        </w:rPr>
      </w:pP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  <w:u w:val="single"/>
        </w:rPr>
      </w:pP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  <w:u w:val="single"/>
        </w:rPr>
      </w:pPr>
      <w:r w:rsidRPr="004B2E06">
        <w:rPr>
          <w:rFonts w:ascii="Arial" w:eastAsia="Times New Roman" w:hAnsi="Arial" w:cs="Arial"/>
          <w:sz w:val="24"/>
          <w:szCs w:val="24"/>
          <w:u w:val="single"/>
        </w:rPr>
        <w:t xml:space="preserve">  Stan na dzień 30 września  2010r. </w:t>
      </w:r>
    </w:p>
    <w:p w:rsidR="00265FD3" w:rsidRPr="004B2E06" w:rsidRDefault="00265FD3" w:rsidP="00265FD3">
      <w:pPr>
        <w:pStyle w:val="Tekstpodstawowy31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:rsidR="00265FD3" w:rsidRPr="004B2E06" w:rsidRDefault="00265FD3" w:rsidP="00265FD3">
      <w:pPr>
        <w:pStyle w:val="Tekstpodstawowy31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Ind w:w="-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86"/>
        <w:gridCol w:w="1170"/>
        <w:gridCol w:w="1216"/>
        <w:gridCol w:w="1185"/>
        <w:gridCol w:w="1201"/>
        <w:gridCol w:w="1155"/>
        <w:gridCol w:w="1511"/>
      </w:tblGrid>
      <w:tr w:rsidR="00265FD3" w:rsidRPr="004B2E06" w:rsidTr="004338E7">
        <w:trPr>
          <w:trHeight w:val="67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b/>
                <w:sz w:val="24"/>
                <w:szCs w:val="24"/>
              </w:rPr>
              <w:t>Rodzaj punktu sprzedaży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b/>
                <w:sz w:val="24"/>
                <w:szCs w:val="24"/>
              </w:rPr>
              <w:t>Punkty ze sprzedażą napojów o zawartości do 4,5% alkoholu oraz piwo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Punkty ze sprzedażą napojów o zawartości pow. 4,5% do 18% </w:t>
            </w:r>
          </w:p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b/>
                <w:sz w:val="24"/>
                <w:szCs w:val="24"/>
              </w:rPr>
              <w:t>alkoholu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b/>
                <w:sz w:val="24"/>
                <w:szCs w:val="24"/>
              </w:rPr>
              <w:t>Punkty ze sprzedażą napojów o zawartości pow. 18% alkoholu</w:t>
            </w:r>
          </w:p>
        </w:tc>
      </w:tr>
      <w:tr w:rsidR="00265FD3" w:rsidRPr="004B2E06" w:rsidTr="004338E7">
        <w:trPr>
          <w:trHeight w:val="240"/>
        </w:trPr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bCs/>
                <w:sz w:val="24"/>
                <w:szCs w:val="24"/>
              </w:rPr>
              <w:t>2008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b/>
                <w:sz w:val="24"/>
                <w:szCs w:val="24"/>
              </w:rPr>
              <w:t>2009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bCs/>
                <w:sz w:val="24"/>
                <w:szCs w:val="24"/>
              </w:rPr>
              <w:t>2008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b/>
                <w:sz w:val="24"/>
                <w:szCs w:val="24"/>
              </w:rPr>
              <w:t>2009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bCs/>
                <w:sz w:val="24"/>
                <w:szCs w:val="24"/>
              </w:rPr>
              <w:t>2008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b/>
                <w:sz w:val="24"/>
                <w:szCs w:val="24"/>
              </w:rPr>
              <w:t>2009</w:t>
            </w:r>
          </w:p>
        </w:tc>
      </w:tr>
      <w:tr w:rsidR="00265FD3" w:rsidRPr="004B2E06" w:rsidTr="004338E7"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b/>
                <w:sz w:val="24"/>
                <w:szCs w:val="24"/>
              </w:rPr>
              <w:t>Handel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</w:tr>
      <w:tr w:rsidR="00265FD3" w:rsidRPr="004B2E06" w:rsidTr="004338E7"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b/>
                <w:sz w:val="24"/>
                <w:szCs w:val="24"/>
              </w:rPr>
              <w:t>Gastronomia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D3" w:rsidRPr="004B2E06" w:rsidRDefault="00265FD3" w:rsidP="004338E7">
            <w:pPr>
              <w:pStyle w:val="Tekstpodstawowy31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2E0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</w:tbl>
    <w:p w:rsidR="00265FD3" w:rsidRPr="004B2E06" w:rsidRDefault="00265FD3" w:rsidP="00265FD3">
      <w:pPr>
        <w:pStyle w:val="Tekstpodstawowy31"/>
        <w:jc w:val="center"/>
        <w:rPr>
          <w:rFonts w:ascii="Arial" w:hAnsi="Arial" w:cs="Arial"/>
          <w:sz w:val="24"/>
          <w:szCs w:val="24"/>
        </w:rPr>
      </w:pP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</w:rPr>
      </w:pP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</w:rPr>
      </w:pPr>
    </w:p>
    <w:p w:rsidR="00265FD3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</w:rPr>
      </w:pPr>
      <w:r w:rsidRPr="004B2E06">
        <w:rPr>
          <w:rFonts w:ascii="Arial" w:eastAsia="Times New Roman" w:hAnsi="Arial" w:cs="Arial"/>
          <w:sz w:val="24"/>
          <w:szCs w:val="24"/>
        </w:rPr>
        <w:t xml:space="preserve">   Zgodnie  z Uchwałą Nr XXIII/154/04 Rady Gminy w Sztutowie z dnia  28 grudnia 2004 roku w sprawie ustalenia liczby punktów sprzedaży napojów alkoholowych i warunków sprzedaży , limit  punktów  ze  sprzedażą   napojów   alkoholowych   zawierających  pow</w:t>
      </w:r>
      <w:r>
        <w:rPr>
          <w:rFonts w:ascii="Arial" w:eastAsia="Times New Roman" w:hAnsi="Arial" w:cs="Arial"/>
          <w:sz w:val="24"/>
          <w:szCs w:val="24"/>
        </w:rPr>
        <w:t xml:space="preserve">yżej </w:t>
      </w:r>
      <w:r w:rsidRPr="004B2E06">
        <w:rPr>
          <w:rFonts w:ascii="Arial" w:eastAsia="Times New Roman" w:hAnsi="Arial" w:cs="Arial"/>
          <w:sz w:val="24"/>
          <w:szCs w:val="24"/>
        </w:rPr>
        <w:t xml:space="preserve"> 4,5 % alkoholu / z wyjątkiem piwa/ przeznaczonych do spożycia poza miejscem sprzedaży wynosi 50 punktów  i  w miejscu sprzedaży 50 punktów. Z przedstawionej powyżej tabeli wynika, że w 2009r. liczba punktów ze sprzedażą alkoholu zarówno handlowych jak i gastronomicznych nie przekroczyła określonego limitu. Nadzór nad liczbą punktów ze sprzedażą alkoholu powyżej 4,5% z wyjątkiem piwa pełni Gminna Komisja Rozwiązywania Problemów Alkoholowych poprzez opiniowanie wniosków o wydanie zezwoleń na sprzedaż alkoholu pod kątem </w:t>
      </w:r>
    </w:p>
    <w:p w:rsidR="00265FD3" w:rsidRDefault="00265FD3" w:rsidP="00265FD3">
      <w:pPr>
        <w:pStyle w:val="Tekstpodstawowy3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-3-</w:t>
      </w:r>
    </w:p>
    <w:p w:rsidR="00265FD3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</w:rPr>
      </w:pPr>
      <w:r w:rsidRPr="004B2E06">
        <w:rPr>
          <w:rFonts w:ascii="Arial" w:eastAsia="Times New Roman" w:hAnsi="Arial" w:cs="Arial"/>
          <w:sz w:val="24"/>
          <w:szCs w:val="24"/>
        </w:rPr>
        <w:t xml:space="preserve">zgodności z Uchwałą Rady Gminy. Z oświadczeń właścicieli punktów ze sprzedażą alkoholu o wartości sprzedanego alkoholu w 2008r., wynika, że nadal dużą popularnością cieszą się alkohole, zwłaszcza piwo. </w:t>
      </w: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</w:rPr>
      </w:pPr>
    </w:p>
    <w:p w:rsidR="00265FD3" w:rsidRPr="004B2E06" w:rsidRDefault="00265FD3" w:rsidP="00265FD3">
      <w:pPr>
        <w:pStyle w:val="Tekstpodstawowy31"/>
        <w:rPr>
          <w:rFonts w:ascii="Arial" w:eastAsia="Times New Roman" w:hAnsi="Arial" w:cs="Arial"/>
          <w:sz w:val="24"/>
          <w:szCs w:val="24"/>
        </w:rPr>
      </w:pPr>
      <w:r w:rsidRPr="004B2E06">
        <w:rPr>
          <w:rFonts w:ascii="Arial" w:eastAsia="Times New Roman" w:hAnsi="Arial" w:cs="Arial"/>
          <w:sz w:val="24"/>
          <w:szCs w:val="24"/>
        </w:rPr>
        <w:tab/>
      </w:r>
      <w:r w:rsidRPr="004B2E06">
        <w:rPr>
          <w:rFonts w:ascii="Arial" w:eastAsia="Times New Roman" w:hAnsi="Arial" w:cs="Arial"/>
          <w:sz w:val="24"/>
          <w:szCs w:val="24"/>
        </w:rPr>
        <w:tab/>
      </w:r>
      <w:r w:rsidRPr="004B2E06">
        <w:rPr>
          <w:rFonts w:ascii="Arial" w:eastAsia="Times New Roman" w:hAnsi="Arial" w:cs="Arial"/>
          <w:sz w:val="24"/>
          <w:szCs w:val="24"/>
        </w:rPr>
        <w:tab/>
      </w:r>
    </w:p>
    <w:p w:rsidR="00265FD3" w:rsidRPr="004B2E06" w:rsidRDefault="00265FD3" w:rsidP="00265FD3">
      <w:pPr>
        <w:pStyle w:val="Tekstpodstawowywcity"/>
        <w:ind w:left="0"/>
        <w:jc w:val="center"/>
        <w:rPr>
          <w:rFonts w:ascii="Arial" w:hAnsi="Arial" w:cs="Arial"/>
          <w:b/>
        </w:rPr>
      </w:pPr>
      <w:r w:rsidRPr="004B2E06">
        <w:rPr>
          <w:rFonts w:ascii="Arial" w:hAnsi="Arial" w:cs="Arial"/>
          <w:b/>
        </w:rPr>
        <w:t>2. Dane liczbowe uzyskane z Komendy Powiatowej Policji w Nowym Dworze Gdańskim  dotyczące stanu bezpieczeństwa i porządku publicznego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ab/>
        <w:t xml:space="preserve">W 2009 roku funkcjonariusze policji na terenie gminy Sztutowo przeprowadzili 1005 interwencji, dla porównania w 2008 r. przeprowadzono ich ogółem 1145. Były to interwencje domowe (89) takie jak awantury rodzinne oraz  sąsiedzkie, jak i interwencje w miejscach publicznych (916), gdzie niejednokrotnie przyczyną interwencji był wpływ alkoholu. 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ab/>
        <w:t xml:space="preserve">Funkcjonariusze policji z Posterunku w Sztutowie nałożyli 114 mandaty karne kredytowe, w tym za  usiłowanie bądź dokonanie spożycia alkoholu w miejscu publicznym 34. 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ab/>
        <w:t xml:space="preserve"> Zatrzymano 17 nietrzeźwych osób kierujących pojazdami mechanicznymi i rowerami po drodze publicznej.</w:t>
      </w:r>
    </w:p>
    <w:p w:rsidR="00265FD3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ab/>
        <w:t xml:space="preserve">Założono 6 Niebieskich Kart, dotyczących przemocy w rodzinie, gdzie powodem było znęcanie się fizyczne lub psychiczne. </w:t>
      </w:r>
    </w:p>
    <w:p w:rsidR="00265FD3" w:rsidRPr="004B2E06" w:rsidRDefault="00265FD3" w:rsidP="00265FD3">
      <w:pPr>
        <w:pStyle w:val="Tekstpodstawowywcity"/>
        <w:ind w:left="0"/>
        <w:jc w:val="center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widowControl w:val="0"/>
        <w:suppressAutoHyphens/>
        <w:spacing w:after="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4B2E06">
        <w:rPr>
          <w:rFonts w:ascii="Arial" w:hAnsi="Arial" w:cs="Arial"/>
          <w:b/>
        </w:rPr>
        <w:t>Dane Gminnego Ośrodka Pomocy Społecznej</w:t>
      </w:r>
    </w:p>
    <w:p w:rsidR="00265FD3" w:rsidRPr="004B2E06" w:rsidRDefault="00265FD3" w:rsidP="00265FD3">
      <w:pPr>
        <w:spacing w:line="360" w:lineRule="auto"/>
        <w:ind w:left="720"/>
        <w:jc w:val="center"/>
        <w:rPr>
          <w:rFonts w:ascii="Arial" w:hAnsi="Arial" w:cs="Arial"/>
        </w:rPr>
      </w:pPr>
    </w:p>
    <w:p w:rsidR="00265FD3" w:rsidRPr="004B2E06" w:rsidRDefault="00265FD3" w:rsidP="00265FD3">
      <w:pPr>
        <w:spacing w:line="100" w:lineRule="atLeast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ab/>
        <w:t>Do 30.09.2009r. w ramach realizacji programu wieloletniego „Pomoc państwa w zakresie dożywania”  pomocą zostało objętych ogółem 263 osoby w tym</w:t>
      </w:r>
      <w:r w:rsidRPr="004B2E06">
        <w:rPr>
          <w:rFonts w:ascii="Arial" w:hAnsi="Arial" w:cs="Arial"/>
          <w:i/>
        </w:rPr>
        <w:t xml:space="preserve"> </w:t>
      </w:r>
      <w:r w:rsidRPr="004B2E06">
        <w:rPr>
          <w:rFonts w:ascii="Arial" w:hAnsi="Arial" w:cs="Arial"/>
        </w:rPr>
        <w:t xml:space="preserve">39 dzieci do 7 roku życia, 122 uczniów do czasu ukończenia szkoły </w:t>
      </w:r>
      <w:proofErr w:type="spellStart"/>
      <w:r w:rsidRPr="004B2E06">
        <w:rPr>
          <w:rFonts w:ascii="Arial" w:hAnsi="Arial" w:cs="Arial"/>
        </w:rPr>
        <w:t>ponadgimnazjalnej</w:t>
      </w:r>
      <w:proofErr w:type="spellEnd"/>
      <w:r w:rsidRPr="004B2E06">
        <w:rPr>
          <w:rFonts w:ascii="Arial" w:hAnsi="Arial" w:cs="Arial"/>
        </w:rPr>
        <w:t xml:space="preserve"> oraz 88 osób należących do grupy pozostałych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</w:t>
      </w:r>
    </w:p>
    <w:p w:rsidR="00265FD3" w:rsidRPr="004B2E06" w:rsidRDefault="00265FD3" w:rsidP="00265FD3">
      <w:pPr>
        <w:pStyle w:val="Tekstpodstawowywcity"/>
        <w:ind w:left="0"/>
        <w:jc w:val="center"/>
        <w:rPr>
          <w:rFonts w:ascii="Arial" w:hAnsi="Arial" w:cs="Arial"/>
          <w:u w:val="single"/>
        </w:rPr>
      </w:pPr>
      <w:r w:rsidRPr="004B2E06">
        <w:rPr>
          <w:rFonts w:ascii="Arial" w:hAnsi="Arial" w:cs="Arial"/>
          <w:u w:val="single"/>
        </w:rPr>
        <w:t>Rodzaje dofinansowania na bezpłatne dożywianie dzieci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  <w:b/>
        </w:rPr>
      </w:pPr>
    </w:p>
    <w:tbl>
      <w:tblPr>
        <w:tblW w:w="0" w:type="auto"/>
        <w:tblInd w:w="-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885"/>
      </w:tblGrid>
      <w:tr w:rsidR="00265FD3" w:rsidRPr="004B2E06" w:rsidTr="004338E7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Rodzaj dofinansowania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K w o t a</w:t>
            </w:r>
          </w:p>
        </w:tc>
      </w:tr>
      <w:tr w:rsidR="00265FD3" w:rsidRPr="004B2E06" w:rsidTr="004338E7">
        <w:tc>
          <w:tcPr>
            <w:tcW w:w="4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Środki własne</w:t>
            </w:r>
          </w:p>
        </w:tc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24.417 zł</w:t>
            </w:r>
          </w:p>
        </w:tc>
      </w:tr>
      <w:tr w:rsidR="00265FD3" w:rsidRPr="004B2E06" w:rsidTr="004338E7">
        <w:tc>
          <w:tcPr>
            <w:tcW w:w="4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dotacja</w:t>
            </w:r>
          </w:p>
          <w:p w:rsidR="00265FD3" w:rsidRPr="004B2E06" w:rsidRDefault="00265FD3" w:rsidP="004338E7">
            <w:pPr>
              <w:pStyle w:val="Tekstpodstawowywcity"/>
              <w:ind w:left="0"/>
              <w:jc w:val="center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Program „Pomoc państwa w zakresie dożywiania”</w:t>
            </w:r>
          </w:p>
        </w:tc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34.147 zł</w:t>
            </w:r>
          </w:p>
        </w:tc>
      </w:tr>
      <w:tr w:rsidR="00265FD3" w:rsidRPr="004B2E06" w:rsidTr="004338E7">
        <w:trPr>
          <w:trHeight w:val="285"/>
        </w:trPr>
        <w:tc>
          <w:tcPr>
            <w:tcW w:w="4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B2E06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135"/>
              <w:jc w:val="center"/>
              <w:rPr>
                <w:rFonts w:ascii="Arial" w:hAnsi="Arial" w:cs="Arial"/>
                <w:b/>
                <w:bCs/>
              </w:rPr>
            </w:pPr>
            <w:r w:rsidRPr="004B2E06">
              <w:rPr>
                <w:rFonts w:ascii="Arial" w:hAnsi="Arial" w:cs="Arial"/>
                <w:b/>
                <w:bCs/>
              </w:rPr>
              <w:t>58.564 zł</w:t>
            </w:r>
          </w:p>
        </w:tc>
      </w:tr>
    </w:tbl>
    <w:p w:rsidR="00265FD3" w:rsidRPr="004B2E06" w:rsidRDefault="00265FD3" w:rsidP="00265FD3">
      <w:pPr>
        <w:pStyle w:val="Tekstpodstawowywcity"/>
        <w:ind w:left="0"/>
        <w:jc w:val="both"/>
        <w:rPr>
          <w:rFonts w:ascii="Arial" w:eastAsia="Lucida Sans Unicode" w:hAnsi="Arial" w:cs="Arial"/>
        </w:rPr>
      </w:pP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ab/>
      </w:r>
    </w:p>
    <w:p w:rsidR="00265FD3" w:rsidRDefault="00265FD3" w:rsidP="00265FD3">
      <w:pPr>
        <w:spacing w:line="100" w:lineRule="atLeast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ab/>
      </w:r>
    </w:p>
    <w:p w:rsidR="00265FD3" w:rsidRDefault="00265FD3" w:rsidP="00265FD3">
      <w:pPr>
        <w:spacing w:line="100" w:lineRule="atLeast"/>
        <w:jc w:val="both"/>
        <w:rPr>
          <w:rFonts w:ascii="Arial" w:hAnsi="Arial" w:cs="Arial"/>
        </w:rPr>
      </w:pPr>
    </w:p>
    <w:p w:rsidR="00265FD3" w:rsidRDefault="00265FD3" w:rsidP="00265FD3">
      <w:pPr>
        <w:spacing w:line="1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-4-</w:t>
      </w:r>
    </w:p>
    <w:p w:rsidR="00265FD3" w:rsidRDefault="00265FD3" w:rsidP="00265FD3">
      <w:pPr>
        <w:spacing w:line="100" w:lineRule="atLeast"/>
        <w:jc w:val="both"/>
        <w:rPr>
          <w:rFonts w:ascii="Arial" w:hAnsi="Arial" w:cs="Arial"/>
        </w:rPr>
      </w:pPr>
    </w:p>
    <w:p w:rsidR="00265FD3" w:rsidRPr="004B2E06" w:rsidRDefault="00265FD3" w:rsidP="00265FD3">
      <w:pPr>
        <w:spacing w:line="100" w:lineRule="atLeast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Do 30.09.2009r. zostały wypłacone zasiłki okresowe na kwotę 27.611zł, z tej formy pomocy skorzystało 36 rodziny. Zasiłki okresowe stanowią zadania własne gminy dotowane ze środków budżetu państwa.</w:t>
      </w:r>
    </w:p>
    <w:p w:rsidR="00265FD3" w:rsidRPr="004B2E06" w:rsidRDefault="00265FD3" w:rsidP="00265FD3">
      <w:pPr>
        <w:spacing w:line="100" w:lineRule="atLeast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ab/>
        <w:t>Pomocą w formie zasiłków stałych z powodu niezdolności do pracy z powodu wieku lub całkowitej niezdolności do pracy, objętych zostało 22 osoby na łączną kwotę 46.948zł.. Z pomocy w postaci zasiłków celowych skorzystało 19 rodzin na łączną kwotę 3.357zł.</w:t>
      </w:r>
    </w:p>
    <w:p w:rsidR="00265FD3" w:rsidRPr="004B2E06" w:rsidRDefault="00265FD3" w:rsidP="00265FD3">
      <w:pPr>
        <w:spacing w:line="100" w:lineRule="atLeast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ab/>
        <w:t>W 2009 r. pomocą w formie zapewnienia schronienia (schroniska, DPS) objętych zostało 10 osób – kwota 56.387 zł. w tym Domy Pomocy Społecznej-2 osoby kwota 33,085 zł, schroniska 8 osób kwota 23,302 zł.</w:t>
      </w:r>
    </w:p>
    <w:p w:rsidR="00265FD3" w:rsidRPr="004B2E06" w:rsidRDefault="00265FD3" w:rsidP="00265FD3">
      <w:pPr>
        <w:spacing w:line="100" w:lineRule="atLeast"/>
        <w:jc w:val="both"/>
        <w:rPr>
          <w:rFonts w:ascii="Arial" w:hAnsi="Arial" w:cs="Arial"/>
        </w:rPr>
      </w:pPr>
    </w:p>
    <w:p w:rsidR="00265FD3" w:rsidRPr="004B2E06" w:rsidRDefault="00265FD3" w:rsidP="00265FD3">
      <w:pPr>
        <w:spacing w:line="100" w:lineRule="atLeast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ab/>
        <w:t>GOPS w 2009r. uczestniczył w dystrybucji produktów żywnościowych w ramach Programu „Pomoc WE”</w:t>
      </w:r>
      <w:r>
        <w:rPr>
          <w:rFonts w:ascii="Arial" w:hAnsi="Arial" w:cs="Arial"/>
        </w:rPr>
        <w:t xml:space="preserve"> </w:t>
      </w:r>
      <w:r w:rsidRPr="004B2E06">
        <w:rPr>
          <w:rFonts w:ascii="Arial" w:hAnsi="Arial" w:cs="Arial"/>
        </w:rPr>
        <w:t>.Przekazano następujące ilości produktów żywnościowych:</w:t>
      </w:r>
    </w:p>
    <w:p w:rsidR="00265FD3" w:rsidRPr="004B2E06" w:rsidRDefault="00265FD3" w:rsidP="00265FD3">
      <w:pPr>
        <w:jc w:val="both"/>
        <w:rPr>
          <w:rFonts w:ascii="Arial" w:eastAsia="Lucida Sans Unicode" w:hAnsi="Arial" w:cs="Arial"/>
        </w:rPr>
      </w:pPr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- mleko – </w:t>
      </w:r>
      <w:smartTag w:uri="urn:schemas-microsoft-com:office:smarttags" w:element="metricconverter">
        <w:smartTagPr>
          <w:attr w:name="ProductID" w:val="430 litr￳w"/>
        </w:smartTagPr>
        <w:r w:rsidRPr="004B2E06">
          <w:rPr>
            <w:rFonts w:ascii="Arial" w:hAnsi="Arial" w:cs="Arial"/>
          </w:rPr>
          <w:t>430 litrów</w:t>
        </w:r>
      </w:smartTag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- makaron – 270kg</w:t>
      </w:r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- kasza jęczmienna– </w:t>
      </w:r>
      <w:smartTag w:uri="urn:schemas-microsoft-com:office:smarttags" w:element="metricconverter">
        <w:smartTagPr>
          <w:attr w:name="ProductID" w:val="244 kg"/>
        </w:smartTagPr>
        <w:r w:rsidRPr="004B2E06">
          <w:rPr>
            <w:rFonts w:ascii="Arial" w:hAnsi="Arial" w:cs="Arial"/>
          </w:rPr>
          <w:t>244 kg</w:t>
        </w:r>
      </w:smartTag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- cukier - </w:t>
      </w:r>
      <w:smartTag w:uri="urn:schemas-microsoft-com:office:smarttags" w:element="metricconverter">
        <w:smartTagPr>
          <w:attr w:name="ProductID" w:val="144 kg"/>
        </w:smartTagPr>
        <w:r w:rsidRPr="004B2E06">
          <w:rPr>
            <w:rFonts w:ascii="Arial" w:hAnsi="Arial" w:cs="Arial"/>
          </w:rPr>
          <w:t>144 kg</w:t>
        </w:r>
      </w:smartTag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- mąka -  </w:t>
      </w:r>
      <w:smartTag w:uri="urn:schemas-microsoft-com:office:smarttags" w:element="metricconverter">
        <w:smartTagPr>
          <w:attr w:name="ProductID" w:val="144 kg"/>
        </w:smartTagPr>
        <w:r w:rsidRPr="004B2E06">
          <w:rPr>
            <w:rFonts w:ascii="Arial" w:hAnsi="Arial" w:cs="Arial"/>
          </w:rPr>
          <w:t>144 kg</w:t>
        </w:r>
      </w:smartTag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- ser żółty - </w:t>
      </w:r>
      <w:smartTag w:uri="urn:schemas-microsoft-com:office:smarttags" w:element="metricconverter">
        <w:smartTagPr>
          <w:attr w:name="ProductID" w:val="66 kg"/>
        </w:smartTagPr>
        <w:r w:rsidRPr="004B2E06">
          <w:rPr>
            <w:rFonts w:ascii="Arial" w:hAnsi="Arial" w:cs="Arial"/>
          </w:rPr>
          <w:t>66 kg</w:t>
        </w:r>
      </w:smartTag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- dżem - 143 słoiki</w:t>
      </w:r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- ser topiony - </w:t>
      </w:r>
      <w:smartTag w:uri="urn:schemas-microsoft-com:office:smarttags" w:element="metricconverter">
        <w:smartTagPr>
          <w:attr w:name="ProductID" w:val="58 kg"/>
        </w:smartTagPr>
        <w:r w:rsidRPr="004B2E06">
          <w:rPr>
            <w:rFonts w:ascii="Arial" w:hAnsi="Arial" w:cs="Arial"/>
          </w:rPr>
          <w:t>58 kg</w:t>
        </w:r>
      </w:smartTag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- płatki kukurydziane - </w:t>
      </w:r>
      <w:smartTag w:uri="urn:schemas-microsoft-com:office:smarttags" w:element="metricconverter">
        <w:smartTagPr>
          <w:attr w:name="ProductID" w:val="90 kg"/>
        </w:smartTagPr>
        <w:r w:rsidRPr="004B2E06">
          <w:rPr>
            <w:rFonts w:ascii="Arial" w:hAnsi="Arial" w:cs="Arial"/>
          </w:rPr>
          <w:t>90 kg</w:t>
        </w:r>
      </w:smartTag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- danie gotowe - 154 puszki</w:t>
      </w:r>
    </w:p>
    <w:p w:rsidR="00265FD3" w:rsidRPr="004B2E06" w:rsidRDefault="00265FD3" w:rsidP="00265FD3">
      <w:pPr>
        <w:jc w:val="both"/>
        <w:rPr>
          <w:rFonts w:ascii="Arial" w:hAnsi="Arial" w:cs="Arial"/>
        </w:rPr>
      </w:pPr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Najczęściej występujące problemy w rodzinach objętych pomocą materialną i finansową:</w:t>
      </w:r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- ubóstwo, </w:t>
      </w:r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- bezrobocie</w:t>
      </w:r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- niski dochód osiągany z pracy zarobkowej</w:t>
      </w:r>
    </w:p>
    <w:p w:rsidR="00265FD3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- bezradność w sprawach opiekuńczo- wychowawczych i prowadzenia gospodarstwa  </w:t>
      </w:r>
    </w:p>
    <w:p w:rsidR="00265FD3" w:rsidRPr="004B2E06" w:rsidRDefault="00265FD3" w:rsidP="00265F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B2E06">
        <w:rPr>
          <w:rFonts w:ascii="Arial" w:hAnsi="Arial" w:cs="Arial"/>
        </w:rPr>
        <w:t xml:space="preserve"> domowego  w tym rodziny niepełne, rodziny wielodzietne, </w:t>
      </w:r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- długotrwała choroba,</w:t>
      </w:r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- niepełnosprawność,</w:t>
      </w:r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- bezdomność,</w:t>
      </w:r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- potrzeba ochrony macierzyństwa.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  <w:b/>
          <w:u w:val="single"/>
        </w:rPr>
      </w:pPr>
    </w:p>
    <w:p w:rsidR="00265FD3" w:rsidRPr="004B2E06" w:rsidRDefault="00265FD3" w:rsidP="00265FD3">
      <w:pPr>
        <w:pStyle w:val="Tekstpodstawowywcity"/>
        <w:widowControl w:val="0"/>
        <w:numPr>
          <w:ilvl w:val="0"/>
          <w:numId w:val="5"/>
        </w:numPr>
        <w:tabs>
          <w:tab w:val="left" w:pos="360"/>
          <w:tab w:val="left" w:pos="720"/>
        </w:tabs>
        <w:suppressAutoHyphens/>
        <w:spacing w:after="0"/>
        <w:ind w:left="360"/>
        <w:jc w:val="both"/>
        <w:rPr>
          <w:rFonts w:ascii="Arial" w:hAnsi="Arial" w:cs="Arial"/>
          <w:b/>
          <w:u w:val="single"/>
        </w:rPr>
      </w:pPr>
      <w:r w:rsidRPr="004B2E06">
        <w:rPr>
          <w:rFonts w:ascii="Arial" w:hAnsi="Arial" w:cs="Arial"/>
          <w:b/>
          <w:u w:val="single"/>
        </w:rPr>
        <w:t>Stan bezrobocia w gminie na dzień 30 września 2009 roku.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  <w:u w:val="single"/>
        </w:rPr>
      </w:pPr>
      <w:r w:rsidRPr="004B2E06">
        <w:rPr>
          <w:rFonts w:ascii="Arial" w:hAnsi="Arial" w:cs="Arial"/>
        </w:rPr>
        <w:t xml:space="preserve">   </w:t>
      </w:r>
      <w:r w:rsidRPr="004B2E06">
        <w:rPr>
          <w:rFonts w:ascii="Arial" w:hAnsi="Arial" w:cs="Arial"/>
          <w:u w:val="single"/>
        </w:rPr>
        <w:t>Struktura  bezrobocia wg wieku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  <w:u w:val="single"/>
        </w:rPr>
      </w:pPr>
    </w:p>
    <w:p w:rsidR="00265FD3" w:rsidRDefault="00265FD3" w:rsidP="00265FD3">
      <w:pPr>
        <w:pStyle w:val="Tekstpodstawowywcity"/>
        <w:ind w:left="0"/>
        <w:rPr>
          <w:rFonts w:ascii="Arial" w:hAnsi="Arial" w:cs="Arial"/>
        </w:rPr>
      </w:pPr>
    </w:p>
    <w:p w:rsidR="00265FD3" w:rsidRDefault="00265FD3" w:rsidP="00265FD3">
      <w:pPr>
        <w:pStyle w:val="Tekstpodstawowywcity"/>
        <w:ind w:left="0"/>
        <w:rPr>
          <w:rFonts w:ascii="Arial" w:hAnsi="Arial" w:cs="Arial"/>
        </w:rPr>
      </w:pPr>
    </w:p>
    <w:p w:rsidR="00265FD3" w:rsidRDefault="00265FD3" w:rsidP="00265FD3">
      <w:pPr>
        <w:pStyle w:val="Tekstpodstawowywcity"/>
        <w:ind w:left="0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-5-</w:t>
      </w:r>
    </w:p>
    <w:tbl>
      <w:tblPr>
        <w:tblW w:w="0" w:type="auto"/>
        <w:tblInd w:w="-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855"/>
        <w:gridCol w:w="992"/>
        <w:gridCol w:w="992"/>
        <w:gridCol w:w="992"/>
        <w:gridCol w:w="992"/>
        <w:gridCol w:w="1182"/>
      </w:tblGrid>
      <w:tr w:rsidR="00265FD3" w:rsidRPr="004B2E06" w:rsidTr="004338E7">
        <w:trPr>
          <w:trHeight w:val="803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265FD3" w:rsidRPr="004B2E06" w:rsidRDefault="00265FD3" w:rsidP="004338E7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Grupa wiekowa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Liczba osób w 2007 </w:t>
            </w:r>
            <w:proofErr w:type="spellStart"/>
            <w:r w:rsidRPr="004B2E06">
              <w:rPr>
                <w:rFonts w:ascii="Arial" w:hAnsi="Arial" w:cs="Arial"/>
                <w:b/>
              </w:rPr>
              <w:t>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w tym kobiety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Liczba osób w 2008 </w:t>
            </w:r>
            <w:proofErr w:type="spellStart"/>
            <w:r w:rsidRPr="004B2E06">
              <w:rPr>
                <w:rFonts w:ascii="Arial" w:hAnsi="Arial" w:cs="Arial"/>
                <w:b/>
              </w:rPr>
              <w:t>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w tym kobiety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Liczba </w:t>
            </w:r>
          </w:p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osób w</w:t>
            </w:r>
          </w:p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2009 r.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w tym</w:t>
            </w:r>
          </w:p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kobiety</w:t>
            </w:r>
          </w:p>
        </w:tc>
      </w:tr>
      <w:tr w:rsidR="00265FD3" w:rsidRPr="004B2E06" w:rsidTr="004338E7"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Od 18 do 24 lat 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54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24</w:t>
            </w:r>
          </w:p>
        </w:tc>
      </w:tr>
      <w:tr w:rsidR="00265FD3" w:rsidRPr="004B2E06" w:rsidTr="004338E7"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Od 25 do 34 lat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25</w:t>
            </w:r>
          </w:p>
        </w:tc>
      </w:tr>
      <w:tr w:rsidR="00265FD3" w:rsidRPr="004B2E06" w:rsidTr="004338E7"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Od 35 do 44 lat 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20</w:t>
            </w:r>
          </w:p>
        </w:tc>
      </w:tr>
      <w:tr w:rsidR="00265FD3" w:rsidRPr="004B2E06" w:rsidTr="004338E7"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Od 45 do 54 lat 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103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26</w:t>
            </w:r>
          </w:p>
        </w:tc>
      </w:tr>
      <w:tr w:rsidR="00265FD3" w:rsidRPr="004B2E06" w:rsidTr="004338E7"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Od 55 do 59 lat 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3</w:t>
            </w:r>
          </w:p>
        </w:tc>
      </w:tr>
      <w:tr w:rsidR="00265FD3" w:rsidRPr="004B2E06" w:rsidTr="004338E7">
        <w:trPr>
          <w:trHeight w:val="208"/>
        </w:trPr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Od 60 do 64 lat 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0</w:t>
            </w:r>
          </w:p>
        </w:tc>
      </w:tr>
      <w:tr w:rsidR="00265FD3" w:rsidRPr="004B2E06" w:rsidTr="004338E7">
        <w:trPr>
          <w:trHeight w:val="208"/>
        </w:trPr>
        <w:tc>
          <w:tcPr>
            <w:tcW w:w="19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Ogółem 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315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187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199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115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189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98</w:t>
            </w:r>
          </w:p>
        </w:tc>
      </w:tr>
      <w:tr w:rsidR="00265FD3" w:rsidRPr="004B2E06" w:rsidTr="004338E7">
        <w:trPr>
          <w:trHeight w:val="208"/>
        </w:trPr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  <w:r>
        <w:rPr>
          <w:rFonts w:ascii="Arial" w:eastAsia="Lucida Sans Unicode" w:hAnsi="Arial" w:cs="Arial"/>
          <w:noProof/>
        </w:rPr>
        <w:drawing>
          <wp:inline distT="0" distB="0" distL="0" distR="0">
            <wp:extent cx="6515100" cy="3209925"/>
            <wp:effectExtent l="0" t="0" r="0" b="0"/>
            <wp:docPr id="1" name="Obi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65FD3" w:rsidRPr="004B2E06" w:rsidRDefault="00265FD3" w:rsidP="00265FD3">
      <w:pPr>
        <w:pStyle w:val="Tekstpodstawowywcity"/>
        <w:ind w:left="0"/>
        <w:jc w:val="center"/>
        <w:rPr>
          <w:rFonts w:ascii="Arial" w:hAnsi="Arial" w:cs="Arial"/>
          <w:u w:val="single"/>
        </w:rPr>
      </w:pPr>
      <w:r w:rsidRPr="004B2E06">
        <w:rPr>
          <w:rFonts w:ascii="Arial" w:hAnsi="Arial" w:cs="Arial"/>
          <w:u w:val="single"/>
        </w:rPr>
        <w:t>Struktura i bilans bezrobotnych / bezrobotni zarejestrowani /</w:t>
      </w:r>
    </w:p>
    <w:p w:rsidR="00265FD3" w:rsidRPr="004B2E06" w:rsidRDefault="00265FD3" w:rsidP="00265FD3">
      <w:pPr>
        <w:pStyle w:val="Tekstpodstawowywcity"/>
        <w:ind w:left="0"/>
        <w:jc w:val="center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                                        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Bezrobotni zarejestrowani ogółem – 127 osób, w tym 67 kobiet, z czego prawo do zasiłku posiada ogółem 31osób, w tym 15 kobiet. Wyniki przedstawiają systematyczny spadek bezrobocia. Spowodowane jest to m.in. tym, że wiele osób zdecydowało się na wyjazd za granicę celem podjęcia tam zatrudnienia.  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  <w:color w:val="FF0000"/>
        </w:rPr>
      </w:pPr>
    </w:p>
    <w:p w:rsidR="00265FD3" w:rsidRDefault="00265FD3" w:rsidP="00265FD3">
      <w:pPr>
        <w:pStyle w:val="Tekstpodstawowywcity"/>
        <w:ind w:left="0"/>
        <w:jc w:val="both"/>
        <w:rPr>
          <w:rFonts w:ascii="Arial" w:hAnsi="Arial" w:cs="Arial"/>
          <w:color w:val="FF0000"/>
        </w:rPr>
      </w:pPr>
    </w:p>
    <w:p w:rsidR="00265FD3" w:rsidRDefault="00265FD3" w:rsidP="00265FD3">
      <w:pPr>
        <w:pStyle w:val="Tekstpodstawowywcity"/>
        <w:ind w:left="0"/>
        <w:jc w:val="both"/>
        <w:rPr>
          <w:rFonts w:ascii="Arial" w:hAnsi="Arial" w:cs="Arial"/>
          <w:color w:val="FF0000"/>
        </w:rPr>
      </w:pPr>
    </w:p>
    <w:p w:rsidR="00265FD3" w:rsidRPr="00E27195" w:rsidRDefault="00265FD3" w:rsidP="00265FD3">
      <w:pPr>
        <w:pStyle w:val="Tekstpodstawowywcity"/>
        <w:ind w:left="0"/>
        <w:jc w:val="center"/>
        <w:rPr>
          <w:rFonts w:ascii="Arial" w:hAnsi="Arial" w:cs="Arial"/>
        </w:rPr>
      </w:pPr>
      <w:r w:rsidRPr="00E27195">
        <w:rPr>
          <w:rFonts w:ascii="Arial" w:hAnsi="Arial" w:cs="Arial"/>
        </w:rPr>
        <w:t>-6-</w:t>
      </w:r>
    </w:p>
    <w:p w:rsidR="00265FD3" w:rsidRPr="004B2E06" w:rsidRDefault="00265FD3" w:rsidP="00265FD3">
      <w:pPr>
        <w:pStyle w:val="Tekstpodstawowywcity"/>
        <w:ind w:left="0"/>
        <w:jc w:val="center"/>
        <w:rPr>
          <w:rFonts w:ascii="Arial" w:hAnsi="Arial" w:cs="Arial"/>
          <w:color w:val="FF0000"/>
        </w:rPr>
      </w:pPr>
    </w:p>
    <w:p w:rsidR="00265FD3" w:rsidRPr="004B2E06" w:rsidRDefault="00265FD3" w:rsidP="00265FD3">
      <w:pPr>
        <w:pStyle w:val="Tekstpodstawowywcity"/>
        <w:widowControl w:val="0"/>
        <w:tabs>
          <w:tab w:val="left" w:pos="720"/>
        </w:tabs>
        <w:suppressAutoHyphens/>
        <w:spacing w:after="0"/>
        <w:ind w:left="45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II . </w:t>
      </w:r>
      <w:r w:rsidRPr="004B2E06">
        <w:rPr>
          <w:rFonts w:ascii="Arial" w:hAnsi="Arial" w:cs="Arial"/>
          <w:b/>
          <w:u w:val="single"/>
        </w:rPr>
        <w:t>OPŁATY ZA KORZYSTANIE Z ZEZWOLEŃ  NA SPRZEDAŻ ALKOHOLU</w:t>
      </w:r>
    </w:p>
    <w:p w:rsidR="00265FD3" w:rsidRPr="004B2E06" w:rsidRDefault="00265FD3" w:rsidP="00265FD3">
      <w:pPr>
        <w:pStyle w:val="Tekstpodstawowywcity"/>
        <w:rPr>
          <w:rFonts w:ascii="Arial" w:hAnsi="Arial" w:cs="Arial"/>
          <w:b/>
          <w:u w:val="single"/>
        </w:rPr>
      </w:pP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Zgodnie z wymogami zawartymi w ustawie o wychowaniu w trzeźwości i przeciwdziałaniu alkoholizmowi , przedsiębiorcy mają obowiązek składania do 31 stycznia każdego roku oświadczeń o wartości sprzedaży alkoholu w roku poprzednim. Na ich podstawie naliczana jest wysokość opłaty, jaką przedsiębiorca jest zobowiązany wnieść jednorazowo lub w trzech równych ratach, w terminach :</w:t>
      </w:r>
    </w:p>
    <w:p w:rsidR="00265FD3" w:rsidRPr="004B2E06" w:rsidRDefault="00265FD3" w:rsidP="00265FD3">
      <w:pPr>
        <w:pStyle w:val="Tekstpodstawowywcity"/>
        <w:ind w:left="0"/>
        <w:jc w:val="center"/>
        <w:rPr>
          <w:rFonts w:ascii="Arial" w:hAnsi="Arial" w:cs="Arial"/>
        </w:rPr>
      </w:pPr>
      <w:r w:rsidRPr="004B2E06">
        <w:rPr>
          <w:rFonts w:ascii="Arial" w:hAnsi="Arial" w:cs="Arial"/>
        </w:rPr>
        <w:t>I   rata do 31 stycznia</w:t>
      </w:r>
    </w:p>
    <w:p w:rsidR="00265FD3" w:rsidRPr="004B2E06" w:rsidRDefault="00265FD3" w:rsidP="00265FD3">
      <w:pPr>
        <w:pStyle w:val="Tekstpodstawowywcity"/>
        <w:ind w:left="0"/>
        <w:jc w:val="center"/>
        <w:rPr>
          <w:rFonts w:ascii="Arial" w:hAnsi="Arial" w:cs="Arial"/>
        </w:rPr>
      </w:pPr>
      <w:r w:rsidRPr="004B2E06">
        <w:rPr>
          <w:rFonts w:ascii="Arial" w:hAnsi="Arial" w:cs="Arial"/>
        </w:rPr>
        <w:t>II  rata do 31 maja</w:t>
      </w:r>
    </w:p>
    <w:p w:rsidR="00265FD3" w:rsidRPr="004B2E06" w:rsidRDefault="00265FD3" w:rsidP="00265FD3">
      <w:pPr>
        <w:pStyle w:val="Tekstpodstawowywcity"/>
        <w:ind w:left="0"/>
        <w:jc w:val="center"/>
        <w:rPr>
          <w:rFonts w:ascii="Arial" w:hAnsi="Arial" w:cs="Arial"/>
        </w:rPr>
      </w:pPr>
      <w:r w:rsidRPr="004B2E06">
        <w:rPr>
          <w:rFonts w:ascii="Arial" w:hAnsi="Arial" w:cs="Arial"/>
        </w:rPr>
        <w:t>III rata do 30 września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  <w:u w:val="single"/>
        </w:rPr>
      </w:pPr>
      <w:r w:rsidRPr="004B2E06">
        <w:rPr>
          <w:rFonts w:ascii="Arial" w:hAnsi="Arial" w:cs="Arial"/>
        </w:rPr>
        <w:t xml:space="preserve">                </w:t>
      </w:r>
      <w:r w:rsidRPr="004B2E06">
        <w:rPr>
          <w:rFonts w:ascii="Arial" w:hAnsi="Arial" w:cs="Arial"/>
          <w:u w:val="single"/>
        </w:rPr>
        <w:t xml:space="preserve">Tabela przedstawia naliczenie dochodów jakie winny wpłynąć do końca 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  <w:u w:val="single"/>
        </w:rPr>
      </w:pPr>
      <w:r w:rsidRPr="004B2E06">
        <w:rPr>
          <w:rFonts w:ascii="Arial" w:hAnsi="Arial" w:cs="Arial"/>
        </w:rPr>
        <w:t xml:space="preserve">                                                                  </w:t>
      </w:r>
      <w:r w:rsidRPr="004B2E06">
        <w:rPr>
          <w:rFonts w:ascii="Arial" w:hAnsi="Arial" w:cs="Arial"/>
          <w:u w:val="single"/>
        </w:rPr>
        <w:t>września 2009 roku.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  <w:u w:val="single"/>
        </w:rPr>
      </w:pPr>
    </w:p>
    <w:tbl>
      <w:tblPr>
        <w:tblW w:w="0" w:type="auto"/>
        <w:tblInd w:w="-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825"/>
        <w:gridCol w:w="2302"/>
        <w:gridCol w:w="2582"/>
      </w:tblGrid>
      <w:tr w:rsidR="00265FD3" w:rsidRPr="004B2E06" w:rsidTr="004338E7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B2E06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Rodzaj opłaty za alkohol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Plan na 2010 r.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Przew. wykonanie do</w:t>
            </w:r>
          </w:p>
          <w:p w:rsidR="00265FD3" w:rsidRPr="004B2E06" w:rsidRDefault="00265FD3" w:rsidP="004338E7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31 .XII. 2010 roku</w:t>
            </w:r>
          </w:p>
        </w:tc>
      </w:tr>
      <w:tr w:rsidR="00265FD3" w:rsidRPr="004B2E06" w:rsidTr="004338E7"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Za korzystanie z zezwoleń</w:t>
            </w:r>
          </w:p>
          <w:p w:rsidR="00265FD3" w:rsidRPr="004B2E06" w:rsidRDefault="00265FD3" w:rsidP="004338E7">
            <w:pPr>
              <w:pStyle w:val="Tekstpodstawowywcity"/>
              <w:ind w:left="0"/>
              <w:jc w:val="center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gastronomia</w:t>
            </w: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43.050zł</w:t>
            </w:r>
          </w:p>
        </w:tc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43.050 zł</w:t>
            </w:r>
          </w:p>
        </w:tc>
      </w:tr>
      <w:tr w:rsidR="00265FD3" w:rsidRPr="004B2E06" w:rsidTr="004338E7"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Za korzystanie z zezwoleń</w:t>
            </w:r>
          </w:p>
          <w:p w:rsidR="00265FD3" w:rsidRPr="004B2E06" w:rsidRDefault="00265FD3" w:rsidP="004338E7">
            <w:pPr>
              <w:pStyle w:val="Tekstpodstawowywcity"/>
              <w:ind w:left="0"/>
              <w:jc w:val="center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handel</w:t>
            </w: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62.475 zł</w:t>
            </w:r>
          </w:p>
        </w:tc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62.475 zł</w:t>
            </w:r>
          </w:p>
        </w:tc>
      </w:tr>
      <w:tr w:rsidR="00265FD3" w:rsidRPr="004B2E06" w:rsidTr="004338E7"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Przewidywane nowe zezwolenia na sprzedaż alkoholu</w:t>
            </w: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1.000 zł</w:t>
            </w:r>
          </w:p>
        </w:tc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1.000 zł</w:t>
            </w:r>
          </w:p>
        </w:tc>
      </w:tr>
      <w:tr w:rsidR="00265FD3" w:rsidRPr="004B2E06" w:rsidTr="004338E7"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106.525 zł</w:t>
            </w:r>
          </w:p>
        </w:tc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D3" w:rsidRPr="004B2E06" w:rsidRDefault="00265FD3" w:rsidP="004338E7">
            <w:pPr>
              <w:pStyle w:val="Tekstpodstawowywcity"/>
              <w:snapToGrid w:val="0"/>
              <w:ind w:left="0"/>
              <w:jc w:val="right"/>
              <w:rPr>
                <w:rFonts w:ascii="Arial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>106.525 zł</w:t>
            </w:r>
          </w:p>
        </w:tc>
      </w:tr>
    </w:tbl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Wysokość  opłaty  za   posiadane  zezwolenia  w  2010 roku   została  naliczona  zgodnie z ustawą 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z 26 października 1982 oku o wychowaniu w trzeźwości i przeciwdziałaniu alkoholizmowi /  Dz. U. z 2007 </w:t>
      </w:r>
      <w:proofErr w:type="spellStart"/>
      <w:r w:rsidRPr="004B2E06">
        <w:rPr>
          <w:rFonts w:ascii="Arial" w:hAnsi="Arial" w:cs="Arial"/>
        </w:rPr>
        <w:t>r</w:t>
      </w:r>
      <w:proofErr w:type="spellEnd"/>
      <w:r w:rsidRPr="004B2E06">
        <w:rPr>
          <w:rFonts w:ascii="Arial" w:hAnsi="Arial" w:cs="Arial"/>
        </w:rPr>
        <w:t xml:space="preserve"> Nr 70, poz. 473 ze zm. / , jest to tzw. opłata podstawowa i wynosi    : 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                  </w:t>
      </w:r>
      <w:r w:rsidRPr="004B2E06">
        <w:rPr>
          <w:rFonts w:ascii="Arial" w:hAnsi="Arial" w:cs="Arial"/>
          <w:b/>
        </w:rPr>
        <w:t>1/</w:t>
      </w:r>
      <w:r w:rsidRPr="004B2E06">
        <w:rPr>
          <w:rFonts w:ascii="Arial" w:hAnsi="Arial" w:cs="Arial"/>
        </w:rPr>
        <w:t xml:space="preserve">   525 zł na sprzedaż napojów zawierających do 4,5 % alkoholu 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                        oraz piwa,</w:t>
      </w:r>
    </w:p>
    <w:p w:rsidR="00265FD3" w:rsidRPr="004B2E06" w:rsidRDefault="00265FD3" w:rsidP="00265FD3">
      <w:pPr>
        <w:pStyle w:val="Tekstpodstawowywcity"/>
        <w:ind w:left="708"/>
        <w:jc w:val="both"/>
        <w:rPr>
          <w:rFonts w:ascii="Arial" w:hAnsi="Arial" w:cs="Arial"/>
        </w:rPr>
      </w:pPr>
      <w:r w:rsidRPr="004B2E06">
        <w:rPr>
          <w:rFonts w:ascii="Arial" w:hAnsi="Arial" w:cs="Arial"/>
          <w:b/>
        </w:rPr>
        <w:t xml:space="preserve">          2/</w:t>
      </w:r>
      <w:r w:rsidRPr="004B2E06">
        <w:rPr>
          <w:rFonts w:ascii="Arial" w:hAnsi="Arial" w:cs="Arial"/>
        </w:rPr>
        <w:t xml:space="preserve">   525 zł na sprzedaż napojów zawierających powyżej 4,5 % 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                       do 18 %  alkoholu / z wyjątkiem piwa /,</w:t>
      </w:r>
    </w:p>
    <w:p w:rsidR="00265FD3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  <w:b/>
        </w:rPr>
        <w:t xml:space="preserve">                      3/</w:t>
      </w:r>
      <w:r w:rsidRPr="004B2E06">
        <w:rPr>
          <w:rFonts w:ascii="Arial" w:hAnsi="Arial" w:cs="Arial"/>
        </w:rPr>
        <w:t xml:space="preserve">   2.100 zł na sprzedaż napojów zawierających powyżej 18 % 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Pr="004B2E06">
        <w:rPr>
          <w:rFonts w:ascii="Arial" w:hAnsi="Arial" w:cs="Arial"/>
        </w:rPr>
        <w:t>alkoholu.</w:t>
      </w:r>
    </w:p>
    <w:p w:rsidR="00265FD3" w:rsidRPr="00313783" w:rsidRDefault="00265FD3" w:rsidP="00265FD3">
      <w:pPr>
        <w:pStyle w:val="Tekstpodstawowywcity"/>
        <w:ind w:left="0"/>
        <w:jc w:val="center"/>
        <w:rPr>
          <w:rFonts w:ascii="Arial" w:hAnsi="Arial" w:cs="Arial"/>
        </w:rPr>
      </w:pPr>
      <w:r w:rsidRPr="00313783">
        <w:rPr>
          <w:rFonts w:ascii="Arial" w:hAnsi="Arial" w:cs="Arial"/>
        </w:rPr>
        <w:t>-7-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  <w:u w:val="single"/>
        </w:rPr>
      </w:pPr>
    </w:p>
    <w:p w:rsidR="00265FD3" w:rsidRPr="004B2E06" w:rsidRDefault="00265FD3" w:rsidP="00265FD3">
      <w:pPr>
        <w:pStyle w:val="Tekstpodstawowywcity"/>
        <w:ind w:left="0"/>
        <w:jc w:val="center"/>
        <w:rPr>
          <w:rFonts w:ascii="Arial" w:hAnsi="Arial" w:cs="Arial"/>
          <w:b/>
        </w:rPr>
      </w:pPr>
      <w:r w:rsidRPr="004B2E06">
        <w:rPr>
          <w:rFonts w:ascii="Arial" w:hAnsi="Arial" w:cs="Arial"/>
          <w:b/>
        </w:rPr>
        <w:lastRenderedPageBreak/>
        <w:t>ZAŁOŻENIA ZINTEGROWANEGO SYSTEMU PROFILAKTYKI GMINNEJ</w:t>
      </w:r>
    </w:p>
    <w:p w:rsidR="00265FD3" w:rsidRPr="004B2E06" w:rsidRDefault="00265FD3" w:rsidP="00265FD3">
      <w:pPr>
        <w:pStyle w:val="Tekstpodstawowywcity"/>
        <w:ind w:left="0"/>
        <w:jc w:val="center"/>
        <w:rPr>
          <w:rFonts w:ascii="Arial" w:hAnsi="Arial" w:cs="Arial"/>
          <w:b/>
        </w:rPr>
      </w:pPr>
    </w:p>
    <w:p w:rsidR="00265FD3" w:rsidRPr="004B2E06" w:rsidRDefault="00265FD3" w:rsidP="00265FD3">
      <w:pPr>
        <w:jc w:val="both"/>
        <w:rPr>
          <w:rFonts w:ascii="Arial" w:hAnsi="Arial" w:cs="Arial"/>
          <w:color w:val="000000"/>
        </w:rPr>
      </w:pPr>
      <w:r w:rsidRPr="004B2E06">
        <w:rPr>
          <w:rFonts w:ascii="Arial" w:hAnsi="Arial" w:cs="Arial"/>
        </w:rPr>
        <w:tab/>
        <w:t>Zgodnie z Raportem Światowej Organizacji Zdrowia alkohol jest na trzecim miejscu wśród czynników ryzyka dla zdrowia, po tytoniu i wysokim ciśnieniu. Ponad 60 rodzajów chorób i urazów ma związek z alkoholem.</w:t>
      </w:r>
      <w:r w:rsidRPr="004B2E06">
        <w:rPr>
          <w:rFonts w:ascii="Arial" w:hAnsi="Arial" w:cs="Arial"/>
          <w:b/>
          <w:bCs/>
          <w:color w:val="000000"/>
        </w:rPr>
        <w:t xml:space="preserve"> </w:t>
      </w:r>
      <w:r w:rsidRPr="004B2E06">
        <w:rPr>
          <w:rFonts w:ascii="Arial" w:hAnsi="Arial" w:cs="Arial"/>
          <w:color w:val="000000"/>
        </w:rPr>
        <w:t>Uzależnienie od alkoholu występuje u około 800 tys. osób w Polsce i jest chorobą społeczną, której konsekwencje dotykają nie tylko osób uzależnionych, ale także członków ich rodzin i środowisk społecznych.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ab/>
        <w:t>Zgodnie z rekomendacjami do realizowania  i finansowania gminnych programów profilaktyki i rozwiązywania problemów alkoholowych w 2009 roku wskazane przez PARPA zadania ukierunkowane są na tworzenie programów edukacyjnych dotyczących różnych rodzajów środków uzależniających /alkohol, tytoń, narkotyki/ oraz łączenie poszczególnych działań wobec tej populacji.</w:t>
      </w:r>
    </w:p>
    <w:p w:rsidR="00265FD3" w:rsidRPr="004B2E06" w:rsidRDefault="00265FD3" w:rsidP="00265FD3">
      <w:pPr>
        <w:autoSpaceDE w:val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ab/>
        <w:t>Niezmiernie ważne jest kształtowanie zadań ukierunkowanych na wczesną profilaktykę narkomanii i wczesną profilaktykę problemów alkoholowych, propagowaną zwłaszcza wśród dzieci i młodzieży. Młodzieży trudno przeciwstawić się namowom kolegów, z którymi spędzają większość czasu. Zaangażowanie ich we wspólne projekty jako sposób na ciekawe życie, uczenie i rozwijanie w nich umiejętności nawiązywania dobrych relacji koleżeńskich, zaangażowanie w próbowanie własnych sił przy realizacji ciekawych konkursów, wspieranych przez dorosłych, może zdecydować o aktualnych i przyszłych wyborach stylu życia młodzieży.</w:t>
      </w:r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Młodzi ludzie mają tendencję do podejmowania  różnorodnych zachowań ryzykownych dla zdrowia. Należy podkreślić, że alkohol jest najbardziej rozpowszechnioną substancją psychoaktywną wśród młodzieży, a piwo najczęściej spożywanym napojem alkoholowym. Sięganie po używki, takie jak papierosy, alkohol, różnego rodzaju środki odurzające i narkotyki, a także agresja i wczesna inicjacja seksualna to zachowania, których skutki przejawiają się w sferze zdrowia oraz psychicznego i społecznego funkcjonowania młodej osoby. Za najczęstsze przyczyny, dla których uczniowie sięgają po używki uważa się kryzys rodzinny, brak autorytetów, zagubienie wartości, popularność konsumpcyjnego stylu życia, ciekawość i poszukiwanie nowych podniet, ucieczkę od problemów, jałowość życia i nudy.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ab/>
        <w:t>W nowoczesnych koncepcjach profilaktycznych podkreśla się, że na poziomie wczesnego zapobiegania podział na alkohol, narkotyki i papierosy nie ma uzasadnienia, bowiem mechanizmy i motywy sięgania po środki psychoaktywne są bardzo zbliżone.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</w:p>
    <w:p w:rsidR="00265FD3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ab/>
        <w:t>Ze względu na  charakter i specyfikę Gminy Sztutowo oraz biorąc pod uwagę wysokość środków finansowych będących w dyspozycji z tytułu opłat za korzystanie z zezwoleń na sprzedaż alkoholu Gminny Program koncentruje się na szeroko rozumianej profilaktyce, organizowaniu współpracy i wymiany informacji pomiędzy różnymi instytucjami zajmującymi się zjawiskiem alkoholizmu, narkomanii oraz przemocy w rodzinie celem efektywnego rozwiązywania tych problemów.</w:t>
      </w:r>
    </w:p>
    <w:p w:rsidR="00265FD3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</w:p>
    <w:p w:rsidR="00265FD3" w:rsidRDefault="00265FD3" w:rsidP="00265FD3">
      <w:pPr>
        <w:pStyle w:val="Tekstpodstawowywcity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-8-</w:t>
      </w:r>
    </w:p>
    <w:p w:rsidR="00265FD3" w:rsidRPr="00313783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313783">
        <w:rPr>
          <w:rFonts w:ascii="Arial" w:hAnsi="Arial" w:cs="Arial"/>
        </w:rPr>
        <w:lastRenderedPageBreak/>
        <w:t xml:space="preserve">Podstawowym zadaniem samorządu terytorialnego jest zwiększenie dostępności terapii uzależnienia od alkoholu i </w:t>
      </w:r>
      <w:proofErr w:type="spellStart"/>
      <w:r w:rsidRPr="00313783">
        <w:rPr>
          <w:rFonts w:ascii="Arial" w:hAnsi="Arial" w:cs="Arial"/>
        </w:rPr>
        <w:t>współuzależnienia</w:t>
      </w:r>
      <w:proofErr w:type="spellEnd"/>
      <w:r w:rsidRPr="00313783">
        <w:rPr>
          <w:rFonts w:ascii="Arial" w:hAnsi="Arial" w:cs="Arial"/>
        </w:rPr>
        <w:t xml:space="preserve"> dla mieszkańców gminy. </w:t>
      </w:r>
      <w:r w:rsidRPr="00313783">
        <w:rPr>
          <w:rFonts w:ascii="Arial" w:hAnsi="Arial" w:cs="Arial"/>
          <w:color w:val="000000"/>
        </w:rPr>
        <w:t xml:space="preserve">Dostępność profesjonalnej i efektywnej terapii warunkuje skuteczność jakichkolwiek innych działań podejmowanych na rzecz osób z problemem alkoholowym i członków ich rodzin. </w:t>
      </w:r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Dlatego też, w Gminie Sztutowo został uruchomiony od 2007r. punkt konsultacyjny dla osób z problemami alkoholowymi. Punkt ten funkcjonował także w 2009r.</w:t>
      </w:r>
    </w:p>
    <w:p w:rsidR="00265FD3" w:rsidRPr="004B2E06" w:rsidRDefault="00265FD3" w:rsidP="00265FD3">
      <w:pPr>
        <w:jc w:val="both"/>
        <w:rPr>
          <w:rFonts w:ascii="Arial" w:hAnsi="Arial" w:cs="Arial"/>
        </w:rPr>
      </w:pPr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Oto dane dotyczące działalności tej placówki w 2009r.:</w:t>
      </w:r>
    </w:p>
    <w:p w:rsidR="00265FD3" w:rsidRPr="004B2E06" w:rsidRDefault="00265FD3" w:rsidP="00265FD3">
      <w:pPr>
        <w:widowControl w:val="0"/>
        <w:numPr>
          <w:ilvl w:val="0"/>
          <w:numId w:val="6"/>
        </w:numPr>
        <w:tabs>
          <w:tab w:val="left" w:pos="360"/>
          <w:tab w:val="left" w:pos="720"/>
        </w:tabs>
        <w:suppressAutoHyphens/>
        <w:spacing w:line="100" w:lineRule="atLeast"/>
        <w:ind w:left="360"/>
        <w:jc w:val="both"/>
        <w:rPr>
          <w:rFonts w:ascii="Arial" w:eastAsia="Lucida Sans Unicode" w:hAnsi="Arial" w:cs="Arial"/>
        </w:rPr>
      </w:pPr>
      <w:r w:rsidRPr="004B2E06">
        <w:rPr>
          <w:rFonts w:ascii="Arial" w:hAnsi="Arial" w:cs="Arial"/>
        </w:rPr>
        <w:t xml:space="preserve">ilość udzielonych konsultacji indywidualnych 65 /17 osób/ . </w:t>
      </w:r>
    </w:p>
    <w:p w:rsidR="00265FD3" w:rsidRPr="004B2E06" w:rsidRDefault="00265FD3" w:rsidP="00265FD3">
      <w:pPr>
        <w:widowControl w:val="0"/>
        <w:numPr>
          <w:ilvl w:val="0"/>
          <w:numId w:val="6"/>
        </w:numPr>
        <w:tabs>
          <w:tab w:val="left" w:pos="360"/>
          <w:tab w:val="left" w:pos="720"/>
        </w:tabs>
        <w:suppressAutoHyphens/>
        <w:spacing w:line="100" w:lineRule="atLeast"/>
        <w:ind w:left="36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w zakresie motywowania do leczenia odbyło się 40 spotkania /14 osób/</w:t>
      </w:r>
    </w:p>
    <w:p w:rsidR="00265FD3" w:rsidRPr="004B2E06" w:rsidRDefault="00265FD3" w:rsidP="00265FD3">
      <w:pPr>
        <w:widowControl w:val="0"/>
        <w:numPr>
          <w:ilvl w:val="0"/>
          <w:numId w:val="6"/>
        </w:numPr>
        <w:tabs>
          <w:tab w:val="left" w:pos="360"/>
          <w:tab w:val="left" w:pos="720"/>
        </w:tabs>
        <w:suppressAutoHyphens/>
        <w:spacing w:line="100" w:lineRule="atLeast"/>
        <w:ind w:left="36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w zakresie </w:t>
      </w:r>
      <w:proofErr w:type="spellStart"/>
      <w:r w:rsidRPr="004B2E06">
        <w:rPr>
          <w:rFonts w:ascii="Arial" w:hAnsi="Arial" w:cs="Arial"/>
        </w:rPr>
        <w:t>współuzależnienia</w:t>
      </w:r>
      <w:proofErr w:type="spellEnd"/>
      <w:r w:rsidRPr="004B2E06">
        <w:rPr>
          <w:rFonts w:ascii="Arial" w:hAnsi="Arial" w:cs="Arial"/>
        </w:rPr>
        <w:t xml:space="preserve"> 12 spotkań /1 osoba/</w:t>
      </w:r>
    </w:p>
    <w:p w:rsidR="00265FD3" w:rsidRPr="004B2E06" w:rsidRDefault="00265FD3" w:rsidP="00265FD3">
      <w:pPr>
        <w:widowControl w:val="0"/>
        <w:numPr>
          <w:ilvl w:val="0"/>
          <w:numId w:val="6"/>
        </w:numPr>
        <w:tabs>
          <w:tab w:val="left" w:pos="360"/>
          <w:tab w:val="left" w:pos="720"/>
        </w:tabs>
        <w:suppressAutoHyphens/>
        <w:spacing w:line="100" w:lineRule="atLeast"/>
        <w:ind w:left="36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doznanej przemocy 3 spotkania /1 osoba/</w:t>
      </w:r>
    </w:p>
    <w:p w:rsidR="00265FD3" w:rsidRPr="004B2E06" w:rsidRDefault="00265FD3" w:rsidP="00265FD3">
      <w:pPr>
        <w:tabs>
          <w:tab w:val="left" w:pos="720"/>
        </w:tabs>
        <w:spacing w:line="100" w:lineRule="atLeast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W grupie wsparcia w Stegnie uczestniczyły 3 osoby. Jedna osoba została zmotywowana do leczenia stacjonarnego i oczekuje na przyjęcie.</w:t>
      </w:r>
    </w:p>
    <w:p w:rsidR="00265FD3" w:rsidRPr="004B2E06" w:rsidRDefault="00265FD3" w:rsidP="00265FD3">
      <w:pPr>
        <w:spacing w:line="100" w:lineRule="atLeast"/>
        <w:jc w:val="both"/>
        <w:rPr>
          <w:rFonts w:ascii="Arial" w:hAnsi="Arial" w:cs="Arial"/>
        </w:rPr>
      </w:pPr>
    </w:p>
    <w:p w:rsidR="00265FD3" w:rsidRPr="004B2E06" w:rsidRDefault="00265FD3" w:rsidP="00265FD3">
      <w:pPr>
        <w:spacing w:line="100" w:lineRule="atLeast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Punkt Konsultacyjny był czynny w drugi i w  czwarty poniedziałek miesiąca w godzinach 12³°-14³°. Na bieżąco przeprowadzane są konsultacje z przedstawicielami GKRPA i pracownikami socjalnymi.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  <w:b/>
          <w:bCs/>
        </w:rPr>
      </w:pP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  <w:b/>
          <w:bCs/>
        </w:rPr>
      </w:pPr>
    </w:p>
    <w:p w:rsidR="00265FD3" w:rsidRPr="004B2E06" w:rsidRDefault="00265FD3" w:rsidP="00265FD3">
      <w:pPr>
        <w:pStyle w:val="Tekstpodstawowywcity"/>
        <w:widowControl w:val="0"/>
        <w:tabs>
          <w:tab w:val="left" w:pos="720"/>
        </w:tabs>
        <w:suppressAutoHyphens/>
        <w:spacing w:after="0"/>
        <w:ind w:left="45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III . </w:t>
      </w:r>
      <w:r w:rsidRPr="004B2E06">
        <w:rPr>
          <w:rFonts w:ascii="Arial" w:hAnsi="Arial" w:cs="Arial"/>
          <w:b/>
          <w:bCs/>
          <w:u w:val="single"/>
        </w:rPr>
        <w:t xml:space="preserve"> REALIZACJA ZADAŃ WŁASNYCH GMINY W 2010 ROKU</w:t>
      </w:r>
    </w:p>
    <w:p w:rsidR="00265FD3" w:rsidRPr="00313783" w:rsidRDefault="00265FD3" w:rsidP="00265FD3">
      <w:pPr>
        <w:pStyle w:val="Tekstpodstawowywcity"/>
        <w:ind w:left="0"/>
        <w:rPr>
          <w:rFonts w:ascii="Arial" w:hAnsi="Arial" w:cs="Arial"/>
          <w:b/>
          <w:bCs/>
        </w:rPr>
      </w:pPr>
      <w:r w:rsidRPr="004B2E06">
        <w:rPr>
          <w:rFonts w:ascii="Arial" w:hAnsi="Arial" w:cs="Arial"/>
          <w:b/>
          <w:bCs/>
        </w:rPr>
        <w:t xml:space="preserve">                               </w:t>
      </w:r>
    </w:p>
    <w:p w:rsidR="00265FD3" w:rsidRPr="004B2E06" w:rsidRDefault="00265FD3" w:rsidP="00265FD3">
      <w:pPr>
        <w:pStyle w:val="Tekstpodstawowywcity"/>
        <w:widowControl w:val="0"/>
        <w:numPr>
          <w:ilvl w:val="0"/>
          <w:numId w:val="7"/>
        </w:numPr>
        <w:tabs>
          <w:tab w:val="left" w:pos="0"/>
          <w:tab w:val="left" w:pos="360"/>
        </w:tabs>
        <w:suppressAutoHyphens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</w:t>
      </w:r>
      <w:r w:rsidRPr="004B2E06">
        <w:rPr>
          <w:rFonts w:ascii="Arial" w:hAnsi="Arial" w:cs="Arial"/>
          <w:b/>
          <w:u w:val="single"/>
        </w:rPr>
        <w:t>większenie dostępności pomocy terapeutycznej i rehabilitacyjnej dla osób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       </w:t>
      </w:r>
      <w:r w:rsidRPr="004B2E06">
        <w:rPr>
          <w:rFonts w:ascii="Arial" w:hAnsi="Arial" w:cs="Arial"/>
          <w:b/>
          <w:u w:val="single"/>
        </w:rPr>
        <w:t>uzależnionych od alkoholu</w:t>
      </w:r>
      <w:r w:rsidRPr="004B2E06">
        <w:rPr>
          <w:rFonts w:ascii="Arial" w:hAnsi="Arial" w:cs="Arial"/>
          <w:b/>
        </w:rPr>
        <w:t>.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ab/>
        <w:t>W ramach realizacji zadań własnych wynikających z ustawy o wychowaniu w trzeźwości i przeciwdziałaniu alkoholizmowi podejmuje się działania realizowane przez Gminną Komisję Rozwiązywania Problemów Alkoholowych w Sztutowie na rzecz zmniejszenia alkoholizmu.</w:t>
      </w:r>
    </w:p>
    <w:p w:rsidR="00265FD3" w:rsidRPr="004B2E06" w:rsidRDefault="00265FD3" w:rsidP="00265FD3">
      <w:pPr>
        <w:shd w:val="clear" w:color="auto" w:fill="FFFFFF"/>
        <w:tabs>
          <w:tab w:val="left" w:pos="247"/>
          <w:tab w:val="left" w:pos="836"/>
        </w:tabs>
        <w:spacing w:line="274" w:lineRule="exact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W 2009 roku będzie kontynuowana działalność punktu konsultacyjnego, prowadzonego przez  zatrudnionego na kilka godzin w miesiącu wykwalifikowanego terapeutę uzależnień. Punkty konsultacyjne pełnią ważną rolę w lokalnym systemie pomocy. </w:t>
      </w:r>
    </w:p>
    <w:p w:rsidR="00265FD3" w:rsidRPr="004B2E06" w:rsidRDefault="00265FD3" w:rsidP="00265FD3">
      <w:pPr>
        <w:shd w:val="clear" w:color="auto" w:fill="FFFFFF"/>
        <w:tabs>
          <w:tab w:val="left" w:pos="247"/>
          <w:tab w:val="left" w:pos="836"/>
        </w:tabs>
        <w:spacing w:line="274" w:lineRule="exact"/>
        <w:jc w:val="both"/>
        <w:rPr>
          <w:rFonts w:ascii="Arial" w:hAnsi="Arial" w:cs="Arial"/>
        </w:rPr>
      </w:pPr>
    </w:p>
    <w:p w:rsidR="00265FD3" w:rsidRPr="004B2E06" w:rsidRDefault="00265FD3" w:rsidP="00265FD3">
      <w:pPr>
        <w:shd w:val="clear" w:color="auto" w:fill="FFFFFF"/>
        <w:tabs>
          <w:tab w:val="left" w:pos="247"/>
          <w:tab w:val="left" w:pos="836"/>
        </w:tabs>
        <w:spacing w:line="274" w:lineRule="exact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Punkt konsultacyjny realizować będzie następujące zadania, polegające w szczególności na:</w:t>
      </w:r>
    </w:p>
    <w:p w:rsidR="00265FD3" w:rsidRPr="004B2E06" w:rsidRDefault="00265FD3" w:rsidP="00265FD3">
      <w:pPr>
        <w:widowControl w:val="0"/>
        <w:numPr>
          <w:ilvl w:val="0"/>
          <w:numId w:val="8"/>
        </w:numPr>
        <w:shd w:val="clear" w:color="auto" w:fill="FFFFFF"/>
        <w:tabs>
          <w:tab w:val="left" w:pos="113"/>
          <w:tab w:val="left" w:pos="946"/>
          <w:tab w:val="left" w:pos="1062"/>
        </w:tabs>
        <w:suppressAutoHyphens/>
        <w:spacing w:line="274" w:lineRule="exact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motywowaniu i informowaniu o możliwości podjęcia leczenia osób uzależnionych, jak i terapii osób   </w:t>
      </w:r>
      <w:proofErr w:type="spellStart"/>
      <w:r w:rsidRPr="004B2E06">
        <w:rPr>
          <w:rFonts w:ascii="Arial" w:hAnsi="Arial" w:cs="Arial"/>
        </w:rPr>
        <w:t>współuzależnionych</w:t>
      </w:r>
      <w:proofErr w:type="spellEnd"/>
      <w:r w:rsidRPr="004B2E06">
        <w:rPr>
          <w:rFonts w:ascii="Arial" w:hAnsi="Arial" w:cs="Arial"/>
        </w:rPr>
        <w:t xml:space="preserve">; </w:t>
      </w:r>
    </w:p>
    <w:p w:rsidR="00265FD3" w:rsidRPr="004B2E06" w:rsidRDefault="00265FD3" w:rsidP="00265FD3">
      <w:pPr>
        <w:widowControl w:val="0"/>
        <w:numPr>
          <w:ilvl w:val="0"/>
          <w:numId w:val="8"/>
        </w:numPr>
        <w:shd w:val="clear" w:color="auto" w:fill="FFFFFF"/>
        <w:tabs>
          <w:tab w:val="left" w:pos="113"/>
          <w:tab w:val="left" w:pos="946"/>
          <w:tab w:val="left" w:pos="1062"/>
        </w:tabs>
        <w:suppressAutoHyphens/>
        <w:spacing w:line="274" w:lineRule="exact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motywowaniu osób pijących ryzykownie i szkodliwie, ale nieuzależnionych do zmiany szkodliwego wzorca picia; </w:t>
      </w:r>
    </w:p>
    <w:p w:rsidR="00265FD3" w:rsidRPr="004B2E06" w:rsidRDefault="00265FD3" w:rsidP="00265FD3">
      <w:pPr>
        <w:widowControl w:val="0"/>
        <w:numPr>
          <w:ilvl w:val="0"/>
          <w:numId w:val="8"/>
        </w:numPr>
        <w:shd w:val="clear" w:color="auto" w:fill="FFFFFF"/>
        <w:tabs>
          <w:tab w:val="left" w:pos="113"/>
          <w:tab w:val="left" w:pos="946"/>
          <w:tab w:val="left" w:pos="1062"/>
        </w:tabs>
        <w:suppressAutoHyphens/>
        <w:spacing w:line="274" w:lineRule="exact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udzielaniu wsparcia osobom po zakończonym leczeniu odwykowym; </w:t>
      </w:r>
    </w:p>
    <w:p w:rsidR="00265FD3" w:rsidRPr="004B2E06" w:rsidRDefault="00265FD3" w:rsidP="00265FD3">
      <w:pPr>
        <w:widowControl w:val="0"/>
        <w:numPr>
          <w:ilvl w:val="0"/>
          <w:numId w:val="8"/>
        </w:numPr>
        <w:shd w:val="clear" w:color="auto" w:fill="FFFFFF"/>
        <w:tabs>
          <w:tab w:val="left" w:pos="113"/>
          <w:tab w:val="left" w:pos="946"/>
          <w:tab w:val="left" w:pos="1062"/>
        </w:tabs>
        <w:suppressAutoHyphens/>
        <w:spacing w:line="274" w:lineRule="exact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rozpoznawaniu zjawiska przemocy domowej.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</w:p>
    <w:p w:rsidR="00265FD3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</w:p>
    <w:p w:rsidR="00265FD3" w:rsidRDefault="00265FD3" w:rsidP="00265FD3">
      <w:pPr>
        <w:pStyle w:val="Tekstpodstawowywcity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-9-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  <w:spacing w:val="-1"/>
        </w:rPr>
      </w:pPr>
      <w:r w:rsidRPr="004B2E06">
        <w:rPr>
          <w:rFonts w:ascii="Arial" w:hAnsi="Arial" w:cs="Arial"/>
        </w:rPr>
        <w:lastRenderedPageBreak/>
        <w:tab/>
        <w:t xml:space="preserve">Dostępność profesjonalnej i efektywnej terapii warunkuje skuteczność jakichkolwiek innych działań podejmowanych na rzecz osób z problemem alkoholowym i członków ich rodzin. Rozwiązywanie   problemów   alkoholowych  wymaga  współdziałania   szeregu   instytucji, </w:t>
      </w:r>
      <w:r w:rsidRPr="004B2E06">
        <w:rPr>
          <w:rFonts w:ascii="Arial" w:hAnsi="Arial" w:cs="Arial"/>
          <w:spacing w:val="-1"/>
        </w:rPr>
        <w:t xml:space="preserve">oświaty, policji, pomocy społecznej, służby zdrowia, wymiaru sprawiedliwości, administracji, aby skutecznie przeciwdziałać przemocy związanej z alkoholem i narkotykami. 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  <w:spacing w:val="-1"/>
        </w:rPr>
      </w:pP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Rozwiązywaniem problemów alkoholowych zajmują się również inne placówki, z których korzystać mogą także mieszkańcy naszej gminy, są to m.in.: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  <w:b/>
          <w:bCs/>
        </w:rPr>
      </w:pPr>
      <w:r w:rsidRPr="004B2E06">
        <w:rPr>
          <w:rFonts w:ascii="Arial" w:hAnsi="Arial" w:cs="Arial"/>
          <w:b/>
          <w:bCs/>
        </w:rPr>
        <w:t>1/ Placówki  ambulatoryjne</w:t>
      </w:r>
    </w:p>
    <w:p w:rsidR="00265FD3" w:rsidRPr="004B2E06" w:rsidRDefault="00265FD3" w:rsidP="00265FD3">
      <w:pPr>
        <w:pStyle w:val="Tekstpodstawowywcity"/>
        <w:widowControl w:val="0"/>
        <w:numPr>
          <w:ilvl w:val="0"/>
          <w:numId w:val="9"/>
        </w:numPr>
        <w:tabs>
          <w:tab w:val="left" w:pos="0"/>
          <w:tab w:val="left" w:pos="284"/>
          <w:tab w:val="left" w:pos="2880"/>
        </w:tabs>
        <w:suppressAutoHyphens/>
        <w:spacing w:after="0"/>
        <w:rPr>
          <w:rFonts w:ascii="Arial" w:hAnsi="Arial" w:cs="Arial"/>
        </w:rPr>
      </w:pPr>
      <w:r w:rsidRPr="004B2E06">
        <w:rPr>
          <w:rFonts w:ascii="Arial" w:hAnsi="Arial" w:cs="Arial"/>
        </w:rPr>
        <w:t>Poradnia Odwykowa Nowy Dwór Gdański ul. Sienkiewicza 3 tel. /0-55/ 247-24-71</w:t>
      </w:r>
    </w:p>
    <w:p w:rsidR="00265FD3" w:rsidRPr="004B2E06" w:rsidRDefault="00265FD3" w:rsidP="00265FD3">
      <w:pPr>
        <w:pStyle w:val="Tekstpodstawowywcity"/>
        <w:ind w:left="284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czynna w poniedziałki i czwartki od godz. 16-tej  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  <w:b/>
          <w:bCs/>
        </w:rPr>
      </w:pPr>
      <w:r w:rsidRPr="004B2E06">
        <w:rPr>
          <w:rFonts w:ascii="Arial" w:hAnsi="Arial" w:cs="Arial"/>
          <w:b/>
          <w:bCs/>
        </w:rPr>
        <w:t xml:space="preserve">2/ Szpitale, oddziały odwykowe              </w:t>
      </w:r>
    </w:p>
    <w:p w:rsidR="00265FD3" w:rsidRPr="004B2E06" w:rsidRDefault="00265FD3" w:rsidP="00265FD3">
      <w:pPr>
        <w:pStyle w:val="Tekstpodstawowywcity"/>
        <w:widowControl w:val="0"/>
        <w:numPr>
          <w:ilvl w:val="3"/>
          <w:numId w:val="10"/>
        </w:numPr>
        <w:tabs>
          <w:tab w:val="left" w:pos="0"/>
          <w:tab w:val="left" w:pos="284"/>
          <w:tab w:val="left" w:pos="2880"/>
        </w:tabs>
        <w:suppressAutoHyphens/>
        <w:spacing w:after="0"/>
        <w:rPr>
          <w:rFonts w:ascii="Arial" w:hAnsi="Arial" w:cs="Arial"/>
        </w:rPr>
      </w:pPr>
      <w:r w:rsidRPr="004B2E06">
        <w:rPr>
          <w:rFonts w:ascii="Arial" w:hAnsi="Arial" w:cs="Arial"/>
        </w:rPr>
        <w:t>Szpital dla Nerwowo i Psychicznie Chorych</w:t>
      </w:r>
    </w:p>
    <w:p w:rsidR="00265FD3" w:rsidRPr="004B2E06" w:rsidRDefault="00265FD3" w:rsidP="00265FD3">
      <w:pPr>
        <w:pStyle w:val="Tekstpodstawowywcity"/>
        <w:ind w:left="284"/>
        <w:rPr>
          <w:rFonts w:ascii="Arial" w:hAnsi="Arial" w:cs="Arial"/>
        </w:rPr>
      </w:pPr>
      <w:r w:rsidRPr="004B2E06">
        <w:rPr>
          <w:rFonts w:ascii="Arial" w:hAnsi="Arial" w:cs="Arial"/>
        </w:rPr>
        <w:t>- Starogard Gdański ul. Skarszewska 7 tel. /0-58/ 562-06-00</w:t>
      </w:r>
    </w:p>
    <w:p w:rsidR="00265FD3" w:rsidRPr="004B2E06" w:rsidRDefault="00265FD3" w:rsidP="00265FD3">
      <w:pPr>
        <w:pStyle w:val="Tekstpodstawowywcity"/>
        <w:tabs>
          <w:tab w:val="left" w:pos="2520"/>
          <w:tab w:val="left" w:pos="2880"/>
        </w:tabs>
        <w:ind w:left="284"/>
        <w:rPr>
          <w:rFonts w:ascii="Arial" w:hAnsi="Arial" w:cs="Arial"/>
        </w:rPr>
      </w:pPr>
      <w:r w:rsidRPr="004B2E06">
        <w:rPr>
          <w:rFonts w:ascii="Arial" w:hAnsi="Arial" w:cs="Arial"/>
        </w:rPr>
        <w:t>- Szpital w Elblągu ul. Królewiecka</w:t>
      </w:r>
    </w:p>
    <w:p w:rsidR="00265FD3" w:rsidRPr="004B2E06" w:rsidRDefault="00265FD3" w:rsidP="00265FD3">
      <w:pPr>
        <w:pStyle w:val="Tekstpodstawowywcity"/>
        <w:tabs>
          <w:tab w:val="left" w:pos="2520"/>
          <w:tab w:val="left" w:pos="2880"/>
        </w:tabs>
        <w:ind w:left="0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  <w:b/>
          <w:bCs/>
        </w:rPr>
      </w:pPr>
      <w:r w:rsidRPr="004B2E06">
        <w:rPr>
          <w:rFonts w:ascii="Arial" w:hAnsi="Arial" w:cs="Arial"/>
          <w:b/>
          <w:bCs/>
        </w:rPr>
        <w:t>3/ Inne instytucje udzielające pomocy:</w:t>
      </w:r>
    </w:p>
    <w:p w:rsidR="00265FD3" w:rsidRPr="004B2E06" w:rsidRDefault="00265FD3" w:rsidP="00265FD3">
      <w:pPr>
        <w:pStyle w:val="Tekstpodstawowywcity"/>
        <w:widowControl w:val="0"/>
        <w:numPr>
          <w:ilvl w:val="3"/>
          <w:numId w:val="11"/>
        </w:numPr>
        <w:tabs>
          <w:tab w:val="left" w:pos="0"/>
          <w:tab w:val="left" w:pos="284"/>
          <w:tab w:val="left" w:pos="2880"/>
        </w:tabs>
        <w:suppressAutoHyphens/>
        <w:spacing w:after="0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Powiatowe Centrum Pomocy Rodzinie </w:t>
      </w:r>
    </w:p>
    <w:p w:rsidR="00265FD3" w:rsidRPr="004B2E06" w:rsidRDefault="00265FD3" w:rsidP="00265FD3">
      <w:pPr>
        <w:pStyle w:val="Tekstpodstawowywcity"/>
        <w:ind w:left="284"/>
        <w:rPr>
          <w:rFonts w:ascii="Arial" w:hAnsi="Arial" w:cs="Arial"/>
        </w:rPr>
      </w:pPr>
      <w:r w:rsidRPr="004B2E06">
        <w:rPr>
          <w:rFonts w:ascii="Arial" w:hAnsi="Arial" w:cs="Arial"/>
        </w:rPr>
        <w:t>Nowy Dwór Gdański ul. Sikorskiego 23 tel. /0-55/ 247-26-55</w:t>
      </w:r>
    </w:p>
    <w:p w:rsidR="00265FD3" w:rsidRPr="004B2E06" w:rsidRDefault="00265FD3" w:rsidP="00265FD3">
      <w:pPr>
        <w:pStyle w:val="Tekstpodstawowywcity"/>
        <w:widowControl w:val="0"/>
        <w:numPr>
          <w:ilvl w:val="3"/>
          <w:numId w:val="12"/>
        </w:numPr>
        <w:tabs>
          <w:tab w:val="left" w:pos="0"/>
          <w:tab w:val="left" w:pos="284"/>
          <w:tab w:val="left" w:pos="2880"/>
        </w:tabs>
        <w:suppressAutoHyphens/>
        <w:spacing w:after="0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Poradnia Psychologiczno – Pedagogiczna </w:t>
      </w:r>
    </w:p>
    <w:p w:rsidR="00265FD3" w:rsidRPr="004B2E06" w:rsidRDefault="00265FD3" w:rsidP="00265FD3">
      <w:pPr>
        <w:pStyle w:val="Tekstpodstawowywcity"/>
        <w:tabs>
          <w:tab w:val="left" w:pos="2520"/>
          <w:tab w:val="left" w:pos="2880"/>
        </w:tabs>
        <w:ind w:left="284"/>
        <w:rPr>
          <w:rFonts w:ascii="Arial" w:hAnsi="Arial" w:cs="Arial"/>
        </w:rPr>
      </w:pPr>
      <w:r w:rsidRPr="004B2E06">
        <w:rPr>
          <w:rFonts w:ascii="Arial" w:hAnsi="Arial" w:cs="Arial"/>
        </w:rPr>
        <w:t>Nowy Dwór Gdański ul. 3–go Maja 6  tel. /0-55/ 247-22-82</w:t>
      </w:r>
    </w:p>
    <w:p w:rsidR="00265FD3" w:rsidRPr="004B2E06" w:rsidRDefault="00265FD3" w:rsidP="00265FD3">
      <w:pPr>
        <w:pStyle w:val="Tekstpodstawowywcity"/>
        <w:widowControl w:val="0"/>
        <w:numPr>
          <w:ilvl w:val="0"/>
          <w:numId w:val="13"/>
        </w:numPr>
        <w:tabs>
          <w:tab w:val="left" w:pos="0"/>
          <w:tab w:val="left" w:pos="284"/>
          <w:tab w:val="left" w:pos="2880"/>
        </w:tabs>
        <w:suppressAutoHyphens/>
        <w:spacing w:after="0"/>
        <w:rPr>
          <w:rFonts w:ascii="Arial" w:hAnsi="Arial" w:cs="Arial"/>
        </w:rPr>
      </w:pPr>
      <w:r w:rsidRPr="004B2E06">
        <w:rPr>
          <w:rFonts w:ascii="Arial" w:hAnsi="Arial" w:cs="Arial"/>
        </w:rPr>
        <w:t>„Przebudzenie” Kościół p.w. Przemienienia Pańskiego</w:t>
      </w:r>
    </w:p>
    <w:p w:rsidR="00265FD3" w:rsidRPr="004B2E06" w:rsidRDefault="00265FD3" w:rsidP="00265FD3">
      <w:pPr>
        <w:pStyle w:val="Tekstpodstawowywcity"/>
        <w:ind w:left="284"/>
        <w:rPr>
          <w:rFonts w:ascii="Arial" w:hAnsi="Arial" w:cs="Arial"/>
        </w:rPr>
      </w:pPr>
      <w:r w:rsidRPr="004B2E06">
        <w:rPr>
          <w:rFonts w:ascii="Arial" w:hAnsi="Arial" w:cs="Arial"/>
        </w:rPr>
        <w:t>Nowy Dwór Gdański ul. Drzymały. Spotkania: piątek godz. 17</w:t>
      </w:r>
    </w:p>
    <w:p w:rsidR="00265FD3" w:rsidRPr="004B2E06" w:rsidRDefault="00265FD3" w:rsidP="00265FD3">
      <w:pPr>
        <w:pStyle w:val="Tekstpodstawowywcity"/>
        <w:widowControl w:val="0"/>
        <w:numPr>
          <w:ilvl w:val="0"/>
          <w:numId w:val="14"/>
        </w:numPr>
        <w:tabs>
          <w:tab w:val="left" w:pos="0"/>
          <w:tab w:val="left" w:pos="284"/>
          <w:tab w:val="left" w:pos="2880"/>
        </w:tabs>
        <w:suppressAutoHyphens/>
        <w:spacing w:after="0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Punkt Konsultacyjny „ARKA” </w:t>
      </w:r>
    </w:p>
    <w:p w:rsidR="00265FD3" w:rsidRPr="004B2E06" w:rsidRDefault="00265FD3" w:rsidP="00265FD3">
      <w:pPr>
        <w:pStyle w:val="Tekstpodstawowywcity"/>
        <w:ind w:left="284"/>
        <w:rPr>
          <w:rFonts w:ascii="Arial" w:hAnsi="Arial" w:cs="Arial"/>
        </w:rPr>
      </w:pPr>
      <w:r w:rsidRPr="004B2E06">
        <w:rPr>
          <w:rFonts w:ascii="Arial" w:hAnsi="Arial" w:cs="Arial"/>
        </w:rPr>
        <w:t>Nowy Dwór Gdański ul. 3 Maja 6 tel. /0-55/ 247-22-82. Spotkania : środa 15-17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tabs>
          <w:tab w:val="left" w:pos="426"/>
        </w:tabs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4/  </w:t>
      </w:r>
      <w:r w:rsidRPr="004B2E06">
        <w:rPr>
          <w:rFonts w:ascii="Arial" w:hAnsi="Arial" w:cs="Arial"/>
          <w:b/>
          <w:bCs/>
        </w:rPr>
        <w:t>w Stegnie funkcjonuje punkt konsultacyjno -informacyjny</w:t>
      </w:r>
      <w:r w:rsidRPr="004B2E06">
        <w:rPr>
          <w:rFonts w:ascii="Arial" w:hAnsi="Arial" w:cs="Arial"/>
        </w:rPr>
        <w:t xml:space="preserve"> dla osób uzależnionych i ich rodzin , co </w:t>
      </w:r>
      <w:r w:rsidRPr="004B2E06">
        <w:rPr>
          <w:rFonts w:ascii="Arial" w:hAnsi="Arial" w:cs="Arial"/>
        </w:rPr>
        <w:tab/>
        <w:t xml:space="preserve">drugi poniedziałek od godz. 15.00-17.00 –tej w salce katechetycznej – terapeuta z Elbląga . Od godz. </w:t>
      </w:r>
      <w:r w:rsidRPr="004B2E06">
        <w:rPr>
          <w:rFonts w:ascii="Arial" w:hAnsi="Arial" w:cs="Arial"/>
        </w:rPr>
        <w:tab/>
        <w:t>17.00 –tej spotkania grupy AA.</w:t>
      </w:r>
    </w:p>
    <w:p w:rsidR="00265FD3" w:rsidRPr="004B2E06" w:rsidRDefault="00265FD3" w:rsidP="00265FD3">
      <w:pPr>
        <w:pStyle w:val="Tekstpodstawowywcity"/>
        <w:tabs>
          <w:tab w:val="left" w:pos="284"/>
        </w:tabs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5/ osoby dotknięte problemem alkoholowym i ich rodziny chcące zachować anonimowość mogą korzystać </w:t>
      </w:r>
      <w:r w:rsidRPr="004B2E06">
        <w:rPr>
          <w:rFonts w:ascii="Arial" w:hAnsi="Arial" w:cs="Arial"/>
          <w:b/>
          <w:bCs/>
        </w:rPr>
        <w:t xml:space="preserve">z </w:t>
      </w:r>
      <w:r w:rsidRPr="004B2E06">
        <w:rPr>
          <w:rFonts w:ascii="Arial" w:hAnsi="Arial" w:cs="Arial"/>
          <w:b/>
          <w:bCs/>
        </w:rPr>
        <w:tab/>
        <w:t>telefonu zaufania</w:t>
      </w:r>
      <w:r w:rsidRPr="004B2E06">
        <w:rPr>
          <w:rFonts w:ascii="Arial" w:hAnsi="Arial" w:cs="Arial"/>
        </w:rPr>
        <w:t xml:space="preserve">  </w:t>
      </w:r>
      <w:r w:rsidRPr="004B2E06">
        <w:rPr>
          <w:rFonts w:ascii="Arial" w:hAnsi="Arial" w:cs="Arial"/>
          <w:b/>
          <w:bCs/>
        </w:rPr>
        <w:t>247-36-52</w:t>
      </w:r>
      <w:r w:rsidRPr="004B2E06">
        <w:rPr>
          <w:rFonts w:ascii="Arial" w:hAnsi="Arial" w:cs="Arial"/>
        </w:rPr>
        <w:t xml:space="preserve"> czynny we wtorki i środy w godzinach od 15-tej do 18-tej, przy którym </w:t>
      </w:r>
      <w:r w:rsidRPr="004B2E06">
        <w:rPr>
          <w:rFonts w:ascii="Arial" w:hAnsi="Arial" w:cs="Arial"/>
        </w:rPr>
        <w:tab/>
        <w:t>dyżuruje psycholog.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6/ </w:t>
      </w:r>
      <w:r w:rsidRPr="004B2E06">
        <w:rPr>
          <w:rFonts w:ascii="Arial" w:hAnsi="Arial" w:cs="Arial"/>
          <w:b/>
          <w:bCs/>
        </w:rPr>
        <w:t xml:space="preserve">„Pomarańczowa Linia” – </w:t>
      </w:r>
      <w:r w:rsidRPr="004B2E06">
        <w:rPr>
          <w:rFonts w:ascii="Arial" w:hAnsi="Arial" w:cs="Arial"/>
        </w:rPr>
        <w:t xml:space="preserve">ogólnopolski telefon zaufania dla rodziców dzieci, które pija/upijają się </w:t>
      </w:r>
    </w:p>
    <w:p w:rsidR="00265FD3" w:rsidRPr="004B2E06" w:rsidRDefault="00265FD3" w:rsidP="00265FD3">
      <w:pPr>
        <w:pStyle w:val="Tekstpodstawowywcity"/>
        <w:tabs>
          <w:tab w:val="left" w:pos="284"/>
        </w:tabs>
        <w:ind w:left="0"/>
        <w:jc w:val="both"/>
        <w:rPr>
          <w:rFonts w:ascii="Arial" w:hAnsi="Arial" w:cs="Arial"/>
          <w:b/>
          <w:bCs/>
        </w:rPr>
      </w:pPr>
      <w:r w:rsidRPr="004B2E06">
        <w:rPr>
          <w:rFonts w:ascii="Arial" w:hAnsi="Arial" w:cs="Arial"/>
          <w:b/>
          <w:bCs/>
        </w:rPr>
        <w:tab/>
        <w:t>0-801-14-00-68</w:t>
      </w:r>
    </w:p>
    <w:p w:rsidR="00265FD3" w:rsidRDefault="00265FD3" w:rsidP="00265FD3">
      <w:pPr>
        <w:pStyle w:val="Tekstpodstawowywcity"/>
        <w:tabs>
          <w:tab w:val="left" w:pos="284"/>
        </w:tabs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ab/>
        <w:t xml:space="preserve">poniedziałek – piątek 14 </w:t>
      </w:r>
      <w:r>
        <w:rPr>
          <w:rFonts w:ascii="Arial" w:hAnsi="Arial" w:cs="Arial"/>
        </w:rPr>
        <w:t>–</w:t>
      </w:r>
      <w:r w:rsidRPr="004B2E06">
        <w:rPr>
          <w:rFonts w:ascii="Arial" w:hAnsi="Arial" w:cs="Arial"/>
        </w:rPr>
        <w:t xml:space="preserve"> 20</w:t>
      </w:r>
    </w:p>
    <w:p w:rsidR="00265FD3" w:rsidRDefault="00265FD3" w:rsidP="00265FD3">
      <w:pPr>
        <w:pStyle w:val="Tekstpodstawowywcity"/>
        <w:tabs>
          <w:tab w:val="left" w:pos="284"/>
        </w:tabs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-9-</w:t>
      </w:r>
    </w:p>
    <w:p w:rsidR="00265FD3" w:rsidRPr="004B2E06" w:rsidRDefault="00265FD3" w:rsidP="00265FD3">
      <w:pPr>
        <w:pStyle w:val="Tekstpodstawowywcity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  <w:b/>
        </w:rPr>
      </w:pPr>
    </w:p>
    <w:p w:rsidR="00265FD3" w:rsidRPr="004B2E06" w:rsidRDefault="00265FD3" w:rsidP="00265FD3">
      <w:pPr>
        <w:pStyle w:val="Tekstpodstawowywcity"/>
        <w:widowControl w:val="0"/>
        <w:tabs>
          <w:tab w:val="left" w:pos="284"/>
        </w:tabs>
        <w:suppressAutoHyphens/>
        <w:spacing w:after="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4B2E06">
        <w:rPr>
          <w:rFonts w:ascii="Arial" w:hAnsi="Arial" w:cs="Arial"/>
          <w:b/>
        </w:rPr>
        <w:t xml:space="preserve">Zwiększaniu dostępności pomocy terapeutycznej i rehabilitacyjnej dla osób uzależnionych i  </w:t>
      </w:r>
      <w:r>
        <w:rPr>
          <w:rFonts w:ascii="Arial" w:hAnsi="Arial" w:cs="Arial"/>
          <w:b/>
        </w:rPr>
        <w:t>z</w:t>
      </w:r>
      <w:r w:rsidRPr="004B2E06">
        <w:rPr>
          <w:rFonts w:ascii="Arial" w:hAnsi="Arial" w:cs="Arial"/>
          <w:b/>
        </w:rPr>
        <w:t xml:space="preserve">agrożonych uzależnieniem od narkotyków służą  działania takich instytucji i placówek jak: 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>1/ Poradnia Psychologiczno – Pedagogiczna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Punkt Konsultacyjny „Arka”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Nowy Dwór Gdański ul. 3-go Maja 6 tel. /0-55/ 247-22-82, czynne środa 15-17</w:t>
      </w:r>
    </w:p>
    <w:p w:rsidR="00265FD3" w:rsidRPr="004B2E06" w:rsidRDefault="00265FD3" w:rsidP="00265FD3">
      <w:pPr>
        <w:pStyle w:val="Tekstpodstawowywcity"/>
        <w:ind w:left="142"/>
        <w:rPr>
          <w:rFonts w:ascii="Arial" w:hAnsi="Arial" w:cs="Arial"/>
        </w:rPr>
      </w:pPr>
      <w:r w:rsidRPr="004B2E06">
        <w:rPr>
          <w:rFonts w:ascii="Arial" w:hAnsi="Arial" w:cs="Arial"/>
        </w:rPr>
        <w:t>Placówka przyjmuje osoby w wieku 7 – 50 lat</w:t>
      </w:r>
    </w:p>
    <w:p w:rsidR="00265FD3" w:rsidRPr="004B2E06" w:rsidRDefault="00265FD3" w:rsidP="00265FD3">
      <w:pPr>
        <w:pStyle w:val="Tekstpodstawowywcity"/>
        <w:tabs>
          <w:tab w:val="left" w:pos="360"/>
          <w:tab w:val="left" w:pos="720"/>
        </w:tabs>
        <w:ind w:left="142"/>
        <w:rPr>
          <w:rFonts w:ascii="Arial" w:hAnsi="Arial" w:cs="Arial"/>
        </w:rPr>
      </w:pPr>
      <w:r w:rsidRPr="004B2E06">
        <w:rPr>
          <w:rFonts w:ascii="Arial" w:hAnsi="Arial" w:cs="Arial"/>
        </w:rPr>
        <w:t>- poradnictwo dla rodzin osób uzależnionych</w:t>
      </w:r>
    </w:p>
    <w:p w:rsidR="00265FD3" w:rsidRPr="004B2E06" w:rsidRDefault="00265FD3" w:rsidP="00265FD3">
      <w:pPr>
        <w:pStyle w:val="Tekstpodstawowywcity"/>
        <w:tabs>
          <w:tab w:val="left" w:pos="360"/>
          <w:tab w:val="left" w:pos="720"/>
        </w:tabs>
        <w:ind w:left="142"/>
        <w:rPr>
          <w:rFonts w:ascii="Arial" w:hAnsi="Arial" w:cs="Arial"/>
        </w:rPr>
      </w:pPr>
      <w:r w:rsidRPr="004B2E06">
        <w:rPr>
          <w:rFonts w:ascii="Arial" w:hAnsi="Arial" w:cs="Arial"/>
        </w:rPr>
        <w:t>- poradnictwo dla osób używających narkotyków (nieuzależnionych)</w:t>
      </w:r>
    </w:p>
    <w:p w:rsidR="00265FD3" w:rsidRPr="004B2E06" w:rsidRDefault="00265FD3" w:rsidP="00265FD3">
      <w:pPr>
        <w:pStyle w:val="Tekstpodstawowywcity"/>
        <w:tabs>
          <w:tab w:val="left" w:pos="360"/>
          <w:tab w:val="left" w:pos="720"/>
        </w:tabs>
        <w:ind w:left="142"/>
        <w:rPr>
          <w:rFonts w:ascii="Arial" w:hAnsi="Arial" w:cs="Arial"/>
        </w:rPr>
      </w:pPr>
      <w:r w:rsidRPr="004B2E06">
        <w:rPr>
          <w:rFonts w:ascii="Arial" w:hAnsi="Arial" w:cs="Arial"/>
        </w:rPr>
        <w:t>- psychoterapia indywidualna dla osób używających narkotyków (nieuzależnionych)</w:t>
      </w:r>
    </w:p>
    <w:p w:rsidR="00265FD3" w:rsidRPr="004B2E06" w:rsidRDefault="00265FD3" w:rsidP="00265FD3">
      <w:pPr>
        <w:pStyle w:val="Tekstpodstawowywcity"/>
        <w:tabs>
          <w:tab w:val="left" w:pos="360"/>
          <w:tab w:val="left" w:pos="720"/>
        </w:tabs>
        <w:ind w:left="142"/>
        <w:rPr>
          <w:rFonts w:ascii="Arial" w:hAnsi="Arial" w:cs="Arial"/>
        </w:rPr>
      </w:pPr>
      <w:r w:rsidRPr="004B2E06">
        <w:rPr>
          <w:rFonts w:ascii="Arial" w:hAnsi="Arial" w:cs="Arial"/>
        </w:rPr>
        <w:t>- psychoterapia grupowa dla młodzieży zagrożonej uzależnieniem od narkotyków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>2/ Telefon zaufania /0-55/ 247-36-52 czynny środa 15 – 17</w:t>
      </w:r>
    </w:p>
    <w:p w:rsidR="00265FD3" w:rsidRPr="004B2E06" w:rsidRDefault="00265FD3" w:rsidP="00265FD3">
      <w:pPr>
        <w:pStyle w:val="Tekstpodstawowywcity"/>
        <w:ind w:left="720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>3/ SP ZOZ Poradnia Zdrowia Psychicznego</w:t>
      </w:r>
    </w:p>
    <w:p w:rsidR="00265FD3" w:rsidRPr="004B2E06" w:rsidRDefault="00265FD3" w:rsidP="00265FD3">
      <w:pPr>
        <w:pStyle w:val="Tekstpodstawowywcity"/>
        <w:tabs>
          <w:tab w:val="left" w:pos="142"/>
        </w:tabs>
        <w:ind w:left="142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Nowy Dwór Gdański ul. Dworcowa 12 tel. /0-55/ 247-22-13, 247-24-72, czynna poniedziałek, </w:t>
      </w:r>
      <w:r w:rsidRPr="004B2E06">
        <w:rPr>
          <w:rFonts w:ascii="Arial" w:hAnsi="Arial" w:cs="Arial"/>
        </w:rPr>
        <w:br/>
        <w:t>czwartek 16 – 19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>Przyjmowani pacjenci od 15 roku życia</w:t>
      </w:r>
    </w:p>
    <w:p w:rsidR="00265FD3" w:rsidRPr="004B2E06" w:rsidRDefault="00265FD3" w:rsidP="00265FD3">
      <w:pPr>
        <w:pStyle w:val="Tekstpodstawowywcity"/>
        <w:tabs>
          <w:tab w:val="left" w:pos="360"/>
          <w:tab w:val="left" w:pos="720"/>
        </w:tabs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>- poradnictwo dla rodzin osób uzależnionych</w:t>
      </w:r>
    </w:p>
    <w:p w:rsidR="00265FD3" w:rsidRPr="004B2E06" w:rsidRDefault="00265FD3" w:rsidP="00265FD3">
      <w:pPr>
        <w:pStyle w:val="Tekstpodstawowywcity"/>
        <w:tabs>
          <w:tab w:val="left" w:pos="360"/>
          <w:tab w:val="left" w:pos="720"/>
        </w:tabs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>- poradnictwo dla osób uzależnionych</w:t>
      </w:r>
    </w:p>
    <w:p w:rsidR="00265FD3" w:rsidRPr="004B2E06" w:rsidRDefault="00265FD3" w:rsidP="00265FD3">
      <w:pPr>
        <w:pStyle w:val="Tekstpodstawowywcity"/>
        <w:tabs>
          <w:tab w:val="left" w:pos="360"/>
          <w:tab w:val="left" w:pos="720"/>
        </w:tabs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>- psychoterapia indywidualna</w:t>
      </w:r>
    </w:p>
    <w:p w:rsidR="00265FD3" w:rsidRPr="004B2E06" w:rsidRDefault="00265FD3" w:rsidP="00265FD3">
      <w:pPr>
        <w:pStyle w:val="Tekstpodstawowywcity"/>
        <w:tabs>
          <w:tab w:val="left" w:pos="360"/>
          <w:tab w:val="left" w:pos="720"/>
        </w:tabs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>- konsultacje lekarskie</w:t>
      </w:r>
    </w:p>
    <w:p w:rsidR="00265FD3" w:rsidRPr="004B2E06" w:rsidRDefault="00265FD3" w:rsidP="00265FD3">
      <w:pPr>
        <w:pStyle w:val="Tekstpodstawowywcity"/>
        <w:tabs>
          <w:tab w:val="left" w:pos="360"/>
          <w:tab w:val="left" w:pos="720"/>
        </w:tabs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>- placówka wystawia skierowania do oddziałów detoksykacyjnych i ośrodków rehabilitacyjnych</w:t>
      </w:r>
    </w:p>
    <w:p w:rsidR="00265FD3" w:rsidRPr="004B2E06" w:rsidRDefault="00265FD3" w:rsidP="00265FD3">
      <w:pPr>
        <w:pStyle w:val="Tekstpodstawowywcity"/>
        <w:ind w:left="708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>4/ NZOZ MONAR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Ośrodek Rehabilitacyjno – Readaptacyjny dla Dzieci i Młodzieży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80-298 Gdańsk ul. Agrarna 2 tel. /0-58/ 349-49-54</w:t>
      </w:r>
    </w:p>
    <w:p w:rsidR="00265FD3" w:rsidRPr="004B2E06" w:rsidRDefault="00265FD3" w:rsidP="00265FD3">
      <w:pPr>
        <w:pStyle w:val="Tekstpodstawowywcity"/>
        <w:ind w:left="708"/>
        <w:rPr>
          <w:rFonts w:ascii="Arial" w:hAnsi="Arial" w:cs="Arial"/>
        </w:rPr>
      </w:pPr>
    </w:p>
    <w:p w:rsidR="00265FD3" w:rsidRDefault="00265FD3" w:rsidP="00265FD3">
      <w:pPr>
        <w:pStyle w:val="Tekstpodstawowywcity"/>
        <w:widowControl w:val="0"/>
        <w:tabs>
          <w:tab w:val="left" w:pos="360"/>
        </w:tabs>
        <w:suppressAutoHyphens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4B2E06">
        <w:rPr>
          <w:rFonts w:ascii="Arial" w:hAnsi="Arial" w:cs="Arial"/>
          <w:b/>
        </w:rPr>
        <w:t xml:space="preserve">Zwiększaniu dostępności pomocy terapeutycznej dla osób </w:t>
      </w:r>
    </w:p>
    <w:p w:rsidR="00265FD3" w:rsidRDefault="00265FD3" w:rsidP="00265FD3">
      <w:pPr>
        <w:pStyle w:val="Tekstpodstawowywcity"/>
        <w:widowControl w:val="0"/>
        <w:tabs>
          <w:tab w:val="left" w:pos="360"/>
        </w:tabs>
        <w:suppressAutoHyphens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4B2E06">
        <w:rPr>
          <w:rFonts w:ascii="Arial" w:hAnsi="Arial" w:cs="Arial"/>
          <w:b/>
        </w:rPr>
        <w:t xml:space="preserve">doświadczających przemocy w rodzinie służą działania prowadzone ponadto </w:t>
      </w:r>
    </w:p>
    <w:p w:rsidR="00265FD3" w:rsidRPr="004B2E06" w:rsidRDefault="00265FD3" w:rsidP="00265FD3">
      <w:pPr>
        <w:pStyle w:val="Tekstpodstawowywcity"/>
        <w:widowControl w:val="0"/>
        <w:tabs>
          <w:tab w:val="left" w:pos="360"/>
        </w:tabs>
        <w:suppressAutoHyphens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4B2E06">
        <w:rPr>
          <w:rFonts w:ascii="Arial" w:hAnsi="Arial" w:cs="Arial"/>
          <w:b/>
        </w:rPr>
        <w:t>przez :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</w:p>
    <w:p w:rsidR="00265FD3" w:rsidRDefault="00265FD3" w:rsidP="00265FD3">
      <w:pPr>
        <w:pStyle w:val="Tekstpodstawowywcity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-10-</w:t>
      </w:r>
    </w:p>
    <w:p w:rsidR="00265FD3" w:rsidRDefault="00265FD3" w:rsidP="00265FD3">
      <w:pPr>
        <w:pStyle w:val="Tekstpodstawowywcity"/>
        <w:ind w:left="0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>1/ Niebieska Linia 0-800-200-02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połączenie bezpłatne z każdego miejsca Polski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>2/ Poradnia Psychologiczno – Pedagogiczna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Nowy Dwór Gdański ul. 3-go Maja 6 tel. /0-55/ 247-22-82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>3/ Powiatowe Centrum Pomocy Rodzinie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Nowy Dwór Gdański ul. Sikorskiego 23 tel. /0-55/ 247-26-55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>4/ www.przelamprzemoc.pl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infolinia: 0-800-200-001 poniedziałek – piątek 8 – 20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>5/ Stowarzyszenie Współpracy Kobiet, NEWW – Polska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80-239 Gdańsk – Wrzeszcz ul. </w:t>
      </w:r>
      <w:proofErr w:type="spellStart"/>
      <w:r w:rsidRPr="004B2E06">
        <w:rPr>
          <w:rFonts w:ascii="Arial" w:hAnsi="Arial" w:cs="Arial"/>
        </w:rPr>
        <w:t>Miszewskiego</w:t>
      </w:r>
      <w:proofErr w:type="spellEnd"/>
      <w:r w:rsidRPr="004B2E06">
        <w:rPr>
          <w:rFonts w:ascii="Arial" w:hAnsi="Arial" w:cs="Arial"/>
        </w:rPr>
        <w:t xml:space="preserve"> 17/100 tel. /0-58/ 344-38-53</w:t>
      </w:r>
    </w:p>
    <w:p w:rsidR="00265FD3" w:rsidRPr="004B2E06" w:rsidRDefault="00265FD3" w:rsidP="00265FD3">
      <w:pPr>
        <w:pStyle w:val="Tekstpodstawowywcity"/>
        <w:ind w:left="0" w:firstLine="709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W wielu przypadkach występowanie przemocy w rodzinie wiąże się z faktem nadużywania alkoholu przez agresora. Niezmiernie istotna jest współpraca i przepływ informacji pomiędzy różnymi instytucjami i organizacjami zajmującymi się pomaganiem ofiarom przemocy w rodzinie. Poszkodowanym często potrzebna jest pomoc socjalna, materialna, prawna, medyczna, o przede wszystkim pomoc psychologiczna i wsparcie. </w:t>
      </w:r>
    </w:p>
    <w:p w:rsidR="00265FD3" w:rsidRPr="004B2E06" w:rsidRDefault="00265FD3" w:rsidP="00265FD3">
      <w:pPr>
        <w:pStyle w:val="Tekstpodstawowywcity"/>
        <w:ind w:left="0" w:firstLine="709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Na GKRPA spoczywa obowiązek podejmowania czynności zmierzających do orzeczenia o zastosowaniu wobec osoby uzależnionej od alkoholu obowiązku poddania się leczeniu odwykowemu. Rozporządzenie Ministra Zdrowia z dnia 30 lipca 2004r. określa tryb powoływania biegłych, zasady sporządzania opinii oraz warunków i sposobu dokonywania badań w przedmiocie uzależnienia od alkoholu. Badania mogą przeprowadzać biegli psycholodzy i psychiatrzy, którzy odbyli szkolenie z zakresu diagnostyki uzależnienia, podstaw terapii uzależnienia od alkoholu, orzecznictwa i metod krótkiej interwencji motywującej do terapii oraz szkolenie z zakresu aktualizacji wiedzy o uzależnieniu, metodach terapii i orzecznictwa. Zgodnie z obowiązującymi wytycznymi GKRPA w ramach działań wynikających z instytucji prawnej zobowiązania do leczenia kieruje osobę uzależnioną na badanie przez biegłych /psycholog i psychiatra/, w celu wydania opinii w przedmiocie uzależnienia od alkoholu i wskazania rodzaju zakładu leczniczego. Od wielu lat GKRPA korzysta z usług biegłego psychiatry w Poradni Odwykowej w Nowym Dworze Gdańskim, który opiniuje wnioski komisji w przedmiocie uzależnienia kierowanych osób, odwiedzając je w miejscu zamieszkania wspólnie z biegłym psychologiem.</w:t>
      </w:r>
    </w:p>
    <w:p w:rsidR="00265FD3" w:rsidRDefault="00265FD3" w:rsidP="00265FD3">
      <w:pPr>
        <w:pStyle w:val="Tekstpodstawowywcity"/>
        <w:ind w:left="0" w:firstLine="709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Policja oraz GOPS mają możliwość zastosowania procedury „Niebieskiej Karty” w zakresie przeciwdziałania przemocy w rodzinie. W ramach swoich kompetencji i zadań GOPS przeprowadza wywiad środowiskowy umożliwiający </w:t>
      </w:r>
    </w:p>
    <w:p w:rsidR="00265FD3" w:rsidRDefault="00265FD3" w:rsidP="00265FD3">
      <w:pPr>
        <w:pStyle w:val="Tekstpodstawowywcity"/>
        <w:ind w:left="0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-11-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lastRenderedPageBreak/>
        <w:t>diagnozę sytuacji rodziny lub osoby. Procedura interwencji Policji wobec przemocy w rodzinie „Niebieska Karty” została opracowana przez Komendę Główną Policji, Komendę Stołeczną oraz Państwową Agencję Rozwiązywania Problemów Alkoholowych.</w:t>
      </w:r>
    </w:p>
    <w:p w:rsidR="00265FD3" w:rsidRPr="001B48CD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Głównym zadaniem służby zdrowia jest ochrona zdrowia pacjenta. Zjawisko przemocy w rodzinie kwalifikuje się do zakresu sytuacji objętych świadczeniami zdrowotnymi, ponieważ bardzo często towarzyszą mu wyraźne uszkodzenia zdrowia somatycznego, zawsze występują poważne uszkodzenia zdrowia psychicznego.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  <w:b/>
          <w:u w:val="single"/>
        </w:rPr>
      </w:pPr>
    </w:p>
    <w:p w:rsidR="00265FD3" w:rsidRDefault="00265FD3" w:rsidP="00265FD3">
      <w:pPr>
        <w:pStyle w:val="Tekstpodstawowywcity"/>
        <w:tabs>
          <w:tab w:val="left" w:pos="720"/>
        </w:tabs>
        <w:ind w:left="0"/>
        <w:rPr>
          <w:rFonts w:ascii="Arial" w:hAnsi="Arial" w:cs="Arial"/>
          <w:b/>
          <w:bCs/>
          <w:u w:val="single"/>
        </w:rPr>
      </w:pPr>
      <w:r w:rsidRPr="004B2E06">
        <w:rPr>
          <w:rFonts w:ascii="Arial" w:hAnsi="Arial" w:cs="Arial"/>
          <w:b/>
          <w:bCs/>
        </w:rPr>
        <w:t>IV.</w:t>
      </w:r>
      <w:r w:rsidRPr="004B2E06">
        <w:rPr>
          <w:rFonts w:ascii="Arial" w:hAnsi="Arial" w:cs="Arial"/>
          <w:b/>
          <w:bCs/>
          <w:u w:val="single"/>
        </w:rPr>
        <w:t xml:space="preserve"> PROWADZENIE PROFILAKTYCZNEJ DZIAŁALNOŚCI INFORMACYJNEJ I EDUKACYJNEJ DLA DZIECI I MŁODZIEŻY</w:t>
      </w:r>
    </w:p>
    <w:p w:rsidR="00265FD3" w:rsidRPr="001B48CD" w:rsidRDefault="00265FD3" w:rsidP="00265FD3">
      <w:pPr>
        <w:pStyle w:val="Tekstpodstawowywcity"/>
        <w:tabs>
          <w:tab w:val="left" w:pos="720"/>
        </w:tabs>
        <w:ind w:left="0"/>
        <w:rPr>
          <w:rFonts w:ascii="Arial" w:hAnsi="Arial" w:cs="Arial"/>
          <w:b/>
          <w:bCs/>
          <w:u w:val="single"/>
        </w:rPr>
      </w:pPr>
    </w:p>
    <w:p w:rsidR="00265FD3" w:rsidRPr="004B2E06" w:rsidRDefault="00265FD3" w:rsidP="00265FD3">
      <w:pPr>
        <w:pStyle w:val="Tekstpodstawowywcity"/>
        <w:widowControl w:val="0"/>
        <w:numPr>
          <w:ilvl w:val="0"/>
          <w:numId w:val="15"/>
        </w:numPr>
        <w:tabs>
          <w:tab w:val="left" w:pos="0"/>
          <w:tab w:val="left" w:pos="360"/>
        </w:tabs>
        <w:suppressAutoHyphens/>
        <w:spacing w:after="0"/>
        <w:rPr>
          <w:rFonts w:ascii="Arial" w:hAnsi="Arial" w:cs="Arial"/>
          <w:b/>
          <w:u w:val="single"/>
        </w:rPr>
      </w:pPr>
      <w:r w:rsidRPr="004B2E06">
        <w:rPr>
          <w:rFonts w:ascii="Arial" w:hAnsi="Arial" w:cs="Arial"/>
          <w:b/>
          <w:u w:val="single"/>
        </w:rPr>
        <w:t xml:space="preserve">Świetlice środowiskowe </w:t>
      </w:r>
    </w:p>
    <w:p w:rsidR="00265FD3" w:rsidRPr="004B2E06" w:rsidRDefault="00265FD3" w:rsidP="00265FD3">
      <w:pPr>
        <w:pStyle w:val="Tekstpodstawowywcity"/>
        <w:ind w:left="360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ind w:left="0" w:firstLine="709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Do zakresu zadań własnych gminy związanych z udzielaniem pomocy psychologicznej dzieciom z rodzin z problemem alkoholowym należy tworzenie i finansowania bieżącej działalności świetlic opiekuńczo – wychowawczych.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Ważnym aspektem jest przeciwdziałanie powstawaniu nałogów i patologii społecznych wśród dzieci i młodzieży w środowisku lokalnym poprzez zagospodarowanie czasu wolnego, angażowanie w działalność twórczą, sportową i społeczną.</w:t>
      </w:r>
    </w:p>
    <w:p w:rsidR="00265FD3" w:rsidRPr="004B2E06" w:rsidRDefault="00265FD3" w:rsidP="00265FD3">
      <w:pPr>
        <w:autoSpaceDE w:val="0"/>
        <w:ind w:firstLine="709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Placówki te mają za zadanie otoczenie dzieci i młodzieży opieką wychowawczą, stworzenie warunków do nauki, rozwijania zainteresowań i uzdolnień. Realizacja tych zadań jest zgodna z celami głównymi Strategii Rozwiązywania Problemów Społecznych Gminy Sztutowo takimi jak: “Profesjonalna pomoc społeczna, zmieniająca świadomość społeczną, wspierająca jakość życia lokalnej społeczności”, “ Efektywne rozwiązywanie problemów alkoholowych i narkomanii”.  </w:t>
      </w:r>
    </w:p>
    <w:p w:rsidR="00265FD3" w:rsidRPr="004B2E06" w:rsidRDefault="00265FD3" w:rsidP="00265FD3">
      <w:pPr>
        <w:autoSpaceDE w:val="0"/>
        <w:ind w:firstLine="709"/>
        <w:jc w:val="both"/>
        <w:rPr>
          <w:rFonts w:ascii="Arial" w:eastAsia="Lucida Sans Unicode" w:hAnsi="Arial" w:cs="Arial"/>
        </w:rPr>
      </w:pPr>
      <w:r w:rsidRPr="004B2E06">
        <w:rPr>
          <w:rFonts w:ascii="Arial" w:hAnsi="Arial" w:cs="Arial"/>
        </w:rPr>
        <w:t xml:space="preserve">W naszej gminie funkcjonuje obecnie pięć świetlic środowiskowych. W Kątach Rybackich, Grochowie Trzecim, Sztutowie  funkcjonują świetlice dla dzieci i młodzieży z rodzin zagrożonych patologią. Natomiast w miejscowości Łaszka w niepełnym wymiarze czasu pracy – ½ etatu oraz w </w:t>
      </w:r>
      <w:proofErr w:type="spellStart"/>
      <w:r w:rsidRPr="004B2E06">
        <w:rPr>
          <w:rFonts w:ascii="Arial" w:hAnsi="Arial" w:cs="Arial"/>
        </w:rPr>
        <w:t>Groszkowie</w:t>
      </w:r>
      <w:proofErr w:type="spellEnd"/>
      <w:r w:rsidRPr="004B2E06">
        <w:rPr>
          <w:rFonts w:ascii="Arial" w:hAnsi="Arial" w:cs="Arial"/>
        </w:rPr>
        <w:t xml:space="preserve"> ¼ etatu .Świetlice organizują również zajęcia w ramach zagospodarowania  wolnego czasu w ferie zimowe i wakacje. Działające na naszym terenie świetlice przeznaczone są dla dzieci i młodzieży w wieku 5-18 lat uczęszczających do szkół i przedszkola na terenie Gminy Sztutowo. W wyjątkowych przypadkach do placówki przyjmowane są również dzieci młodsze.  </w:t>
      </w:r>
    </w:p>
    <w:p w:rsidR="00265FD3" w:rsidRDefault="00265FD3" w:rsidP="00265FD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ab/>
        <w:t xml:space="preserve">We wszystkich działających na terenie Gminy Sztutowo świetlicach realizowany jest program profilaktyczny, wczesna profilaktyka przeciwdziałania narkomanii polegająca między innymi na  rozmowach indywidualnych, grupowych, wspólnym oglądaniu filmów i programów o tematyce profilaktycznej, organizowaniu spotkań z przedstawicielami Policji, Straży Granicznej, terapeutami z Poradni Psychologiczno - Pedagogicznej. Placówki te zajmują się ponadto organizowaniem czasu wolnego, rozpoznawaniem sytuacji dziecka w kontekście jego sytuacji rodzinnej, pomocą dziecku w radzeniu sobie z życiowymi problemami, kryzysami, nawiązywaniem współpracy z rodziną dziecka, pomocą w odrabianiu lekcji. Ważnym </w:t>
      </w:r>
    </w:p>
    <w:p w:rsidR="00265FD3" w:rsidRDefault="00265FD3" w:rsidP="00265FD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-12-</w:t>
      </w:r>
    </w:p>
    <w:p w:rsidR="00265FD3" w:rsidRDefault="00265FD3" w:rsidP="00265FD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Arial" w:hAnsi="Arial" w:cs="Arial"/>
        </w:rPr>
      </w:pPr>
    </w:p>
    <w:p w:rsidR="00265FD3" w:rsidRPr="004B2E06" w:rsidRDefault="00265FD3" w:rsidP="00265FD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lastRenderedPageBreak/>
        <w:t xml:space="preserve">aspektem prowadzenia zajęć w świetlicy jest stworzenie podopiecznym poczucia bezpieczeństwa oraz godnych warunków dla dalszego rozwoju duchowego i intelektualnego, czego nie zawsze mogą doświadczyć w swoich rodzinnych domach. </w:t>
      </w:r>
    </w:p>
    <w:p w:rsidR="00265FD3" w:rsidRPr="004B2E06" w:rsidRDefault="00265FD3" w:rsidP="00265FD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Arial" w:hAnsi="Arial" w:cs="Arial"/>
        </w:rPr>
      </w:pPr>
    </w:p>
    <w:p w:rsidR="00265FD3" w:rsidRPr="004B2E06" w:rsidRDefault="00265FD3" w:rsidP="00265FD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Metodami pracy umożliwiającymi realizację w/</w:t>
      </w:r>
      <w:proofErr w:type="spellStart"/>
      <w:r w:rsidRPr="004B2E06">
        <w:rPr>
          <w:rFonts w:ascii="Arial" w:hAnsi="Arial" w:cs="Arial"/>
        </w:rPr>
        <w:t>w</w:t>
      </w:r>
      <w:proofErr w:type="spellEnd"/>
      <w:r w:rsidRPr="004B2E06">
        <w:rPr>
          <w:rFonts w:ascii="Arial" w:hAnsi="Arial" w:cs="Arial"/>
        </w:rPr>
        <w:t xml:space="preserve"> priorytetów są:</w:t>
      </w:r>
    </w:p>
    <w:p w:rsidR="00265FD3" w:rsidRPr="004B2E06" w:rsidRDefault="00265FD3" w:rsidP="00265FD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Arial" w:hAnsi="Arial" w:cs="Arial"/>
        </w:rPr>
      </w:pPr>
      <w:r w:rsidRPr="004B2E06">
        <w:rPr>
          <w:rFonts w:ascii="Arial" w:hAnsi="Arial" w:cs="Arial"/>
          <w:b/>
        </w:rPr>
        <w:t>-Gry i zabawy psychologiczne</w:t>
      </w:r>
      <w:r w:rsidRPr="004B2E06">
        <w:rPr>
          <w:rFonts w:ascii="Arial" w:hAnsi="Arial" w:cs="Arial"/>
        </w:rPr>
        <w:t xml:space="preserve">. Gry służą realizacji określonych celów rozwojowych i korekcyjnych. Wprowadzają do grupy sytuacje, w których uczestnik zdobywa nowe doświadczenia z zaangażowaniem własnego “ja”. Kończą się one omówieniem i wnioskami. Zabawa pozwala na doświadczanie humoru, nieskrępowanej radości, przyjemności bycia razem bez zobowiązań, odprężenia fizycznego i psychicznego. </w:t>
      </w:r>
    </w:p>
    <w:p w:rsidR="00265FD3" w:rsidRPr="004B2E06" w:rsidRDefault="00265FD3" w:rsidP="00265FD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Arial" w:hAnsi="Arial" w:cs="Arial"/>
        </w:rPr>
      </w:pPr>
      <w:r w:rsidRPr="004B2E06">
        <w:rPr>
          <w:rFonts w:ascii="Arial" w:hAnsi="Arial" w:cs="Arial"/>
          <w:b/>
        </w:rPr>
        <w:t>-Scenki rodzajowe i teatrzyki</w:t>
      </w:r>
      <w:r w:rsidRPr="004B2E06">
        <w:rPr>
          <w:rFonts w:ascii="Arial" w:hAnsi="Arial" w:cs="Arial"/>
        </w:rPr>
        <w:t xml:space="preserve"> jako technika korekcyjna nawiązująca do psychodramy. </w:t>
      </w:r>
    </w:p>
    <w:p w:rsidR="00265FD3" w:rsidRPr="004B2E06" w:rsidRDefault="00265FD3" w:rsidP="00265FD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Arial" w:hAnsi="Arial" w:cs="Arial"/>
        </w:rPr>
      </w:pPr>
      <w:r w:rsidRPr="004B2E06">
        <w:rPr>
          <w:rFonts w:ascii="Arial" w:hAnsi="Arial" w:cs="Arial"/>
          <w:b/>
        </w:rPr>
        <w:t>-Gry i zabawy sportowe</w:t>
      </w:r>
      <w:r w:rsidRPr="004B2E06">
        <w:rPr>
          <w:rFonts w:ascii="Arial" w:hAnsi="Arial" w:cs="Arial"/>
        </w:rPr>
        <w:t xml:space="preserve"> doskonalą koordynację ruchową, rozwój umiejętności rozładowania napięć emocjonalnych i kształtowanie umiejętności współdziałania w zespole.</w:t>
      </w:r>
    </w:p>
    <w:p w:rsidR="00265FD3" w:rsidRPr="004B2E06" w:rsidRDefault="00265FD3" w:rsidP="00265FD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Arial" w:hAnsi="Arial" w:cs="Arial"/>
        </w:rPr>
      </w:pPr>
      <w:r w:rsidRPr="004B2E06">
        <w:rPr>
          <w:rFonts w:ascii="Arial" w:hAnsi="Arial" w:cs="Arial"/>
          <w:b/>
        </w:rPr>
        <w:t xml:space="preserve">-Zajęcia plastyczne </w:t>
      </w:r>
      <w:r w:rsidRPr="004B2E06">
        <w:rPr>
          <w:rFonts w:ascii="Arial" w:hAnsi="Arial" w:cs="Arial"/>
        </w:rPr>
        <w:t xml:space="preserve">– wykonywanie różnych form plastycznych przy użyciu dostępnych  materiałów – inspirują do współdziałania w grupie, uaktywniają wyobraźnię i wrażliwość na piękno, rozwijają zdolności manualne i artystyczne. </w:t>
      </w:r>
    </w:p>
    <w:p w:rsidR="00265FD3" w:rsidRPr="004B2E06" w:rsidRDefault="00265FD3" w:rsidP="00265FD3">
      <w:pPr>
        <w:autoSpaceDE w:val="0"/>
        <w:jc w:val="both"/>
        <w:rPr>
          <w:rFonts w:ascii="Arial" w:eastAsia="Lucida Sans Unicode" w:hAnsi="Arial" w:cs="Arial"/>
        </w:rPr>
      </w:pPr>
    </w:p>
    <w:p w:rsidR="00265FD3" w:rsidRPr="004B2E06" w:rsidRDefault="00265FD3" w:rsidP="00265FD3">
      <w:pPr>
        <w:autoSpaceDE w:val="0"/>
        <w:jc w:val="both"/>
        <w:rPr>
          <w:rFonts w:ascii="Arial" w:hAnsi="Arial" w:cs="Arial"/>
          <w:b/>
        </w:rPr>
      </w:pPr>
      <w:r w:rsidRPr="004B2E06">
        <w:rPr>
          <w:rFonts w:ascii="Arial" w:hAnsi="Arial" w:cs="Arial"/>
          <w:b/>
        </w:rPr>
        <w:t xml:space="preserve">     Rodzaj planowanych zajęć do realizacji w świetlicach:</w:t>
      </w:r>
    </w:p>
    <w:p w:rsidR="00265FD3" w:rsidRPr="004B2E06" w:rsidRDefault="00265FD3" w:rsidP="00265FD3">
      <w:pPr>
        <w:autoSpaceDE w:val="0"/>
        <w:rPr>
          <w:rFonts w:ascii="Arial" w:hAnsi="Arial" w:cs="Arial"/>
          <w:b/>
        </w:rPr>
      </w:pPr>
      <w:r w:rsidRPr="004B2E06">
        <w:rPr>
          <w:rFonts w:ascii="Arial" w:hAnsi="Arial" w:cs="Arial"/>
          <w:b/>
        </w:rPr>
        <w:t xml:space="preserve">1.  Działania edukacyjne: </w:t>
      </w:r>
    </w:p>
    <w:p w:rsidR="00265FD3" w:rsidRPr="004B2E06" w:rsidRDefault="00265FD3" w:rsidP="00265FD3">
      <w:pPr>
        <w:widowControl w:val="0"/>
        <w:numPr>
          <w:ilvl w:val="0"/>
          <w:numId w:val="16"/>
        </w:numPr>
        <w:tabs>
          <w:tab w:val="left" w:pos="720"/>
        </w:tabs>
        <w:suppressAutoHyphens/>
        <w:autoSpaceDE w:val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pomoc w odrabianiu lekcji,</w:t>
      </w:r>
    </w:p>
    <w:p w:rsidR="00265FD3" w:rsidRPr="004B2E06" w:rsidRDefault="00265FD3" w:rsidP="00265FD3">
      <w:pPr>
        <w:widowControl w:val="0"/>
        <w:numPr>
          <w:ilvl w:val="0"/>
          <w:numId w:val="16"/>
        </w:numPr>
        <w:tabs>
          <w:tab w:val="left" w:pos="72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uppressAutoHyphens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organizowanie wycieczek edukacyjnych oraz pieszych wycieczek przyrodniczych,</w:t>
      </w:r>
    </w:p>
    <w:p w:rsidR="00265FD3" w:rsidRPr="004B2E06" w:rsidRDefault="00265FD3" w:rsidP="00265FD3">
      <w:pPr>
        <w:widowControl w:val="0"/>
        <w:numPr>
          <w:ilvl w:val="0"/>
          <w:numId w:val="16"/>
        </w:numPr>
        <w:tabs>
          <w:tab w:val="left" w:pos="72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uppressAutoHyphens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kącik kulinarny (wspólne przygotowywanie i jedzenie przygotowanych smakołyków),</w:t>
      </w:r>
    </w:p>
    <w:p w:rsidR="00265FD3" w:rsidRPr="004B2E06" w:rsidRDefault="00265FD3" w:rsidP="00265FD3">
      <w:pPr>
        <w:widowControl w:val="0"/>
        <w:numPr>
          <w:ilvl w:val="0"/>
          <w:numId w:val="16"/>
        </w:numPr>
        <w:tabs>
          <w:tab w:val="left" w:pos="720"/>
        </w:tabs>
        <w:suppressAutoHyphens/>
        <w:autoSpaceDE w:val="0"/>
        <w:jc w:val="both"/>
        <w:rPr>
          <w:rFonts w:ascii="Arial" w:eastAsia="Lucida Sans Unicode" w:hAnsi="Arial" w:cs="Arial"/>
          <w:color w:val="000000"/>
        </w:rPr>
      </w:pPr>
      <w:r w:rsidRPr="004B2E06">
        <w:rPr>
          <w:rFonts w:ascii="Arial" w:hAnsi="Arial" w:cs="Arial"/>
        </w:rPr>
        <w:t>zabawy na placu zabaw i boisku,</w:t>
      </w:r>
      <w:r w:rsidRPr="004B2E06">
        <w:rPr>
          <w:rFonts w:ascii="Arial" w:hAnsi="Arial" w:cs="Arial"/>
          <w:color w:val="000000"/>
        </w:rPr>
        <w:t xml:space="preserve"> rajdy rowerowe,</w:t>
      </w:r>
    </w:p>
    <w:p w:rsidR="00265FD3" w:rsidRPr="004B2E06" w:rsidRDefault="00265FD3" w:rsidP="00265FD3">
      <w:pPr>
        <w:widowControl w:val="0"/>
        <w:numPr>
          <w:ilvl w:val="0"/>
          <w:numId w:val="16"/>
        </w:numPr>
        <w:tabs>
          <w:tab w:val="left" w:pos="720"/>
        </w:tabs>
        <w:suppressAutoHyphens/>
        <w:autoSpaceDE w:val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gry i zabawy świetlicowe rozwijające myślenie logiczne, </w:t>
      </w:r>
    </w:p>
    <w:p w:rsidR="00265FD3" w:rsidRPr="004B2E06" w:rsidRDefault="00265FD3" w:rsidP="00265FD3">
      <w:pPr>
        <w:widowControl w:val="0"/>
        <w:numPr>
          <w:ilvl w:val="0"/>
          <w:numId w:val="16"/>
        </w:numPr>
        <w:tabs>
          <w:tab w:val="left" w:pos="720"/>
        </w:tabs>
        <w:suppressAutoHyphens/>
        <w:autoSpaceDE w:val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zajęcia muzyczne, </w:t>
      </w:r>
    </w:p>
    <w:p w:rsidR="00265FD3" w:rsidRPr="004B2E06" w:rsidRDefault="00265FD3" w:rsidP="00265FD3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zajęcia plastyczne (kredki, farby, mazaki, kreda, zajęcia z użyciem bibuły, wycinanek, plasteliny, </w:t>
      </w:r>
      <w:proofErr w:type="spellStart"/>
      <w:r w:rsidRPr="004B2E06">
        <w:rPr>
          <w:rFonts w:ascii="Arial" w:hAnsi="Arial" w:cs="Arial"/>
        </w:rPr>
        <w:t>itp</w:t>
      </w:r>
      <w:proofErr w:type="spellEnd"/>
      <w:r w:rsidRPr="004B2E06">
        <w:rPr>
          <w:rFonts w:ascii="Arial" w:hAnsi="Arial" w:cs="Arial"/>
        </w:rPr>
        <w:t>),</w:t>
      </w:r>
    </w:p>
    <w:p w:rsidR="00265FD3" w:rsidRPr="004B2E06" w:rsidRDefault="00265FD3" w:rsidP="00265FD3">
      <w:pPr>
        <w:widowControl w:val="0"/>
        <w:numPr>
          <w:ilvl w:val="0"/>
          <w:numId w:val="16"/>
        </w:numPr>
        <w:tabs>
          <w:tab w:val="left" w:pos="72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uppressAutoHyphens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zajęcia informatyczne </w:t>
      </w:r>
    </w:p>
    <w:p w:rsidR="00265FD3" w:rsidRPr="004B2E06" w:rsidRDefault="00265FD3" w:rsidP="00265FD3">
      <w:pPr>
        <w:autoSpaceDE w:val="0"/>
        <w:rPr>
          <w:rFonts w:ascii="Arial" w:hAnsi="Arial" w:cs="Arial"/>
        </w:rPr>
      </w:pPr>
    </w:p>
    <w:p w:rsidR="00265FD3" w:rsidRPr="004B2E06" w:rsidRDefault="00265FD3" w:rsidP="00265FD3">
      <w:pPr>
        <w:autoSpaceDE w:val="0"/>
        <w:jc w:val="both"/>
        <w:rPr>
          <w:rFonts w:ascii="Arial" w:hAnsi="Arial" w:cs="Arial"/>
          <w:b/>
        </w:rPr>
      </w:pPr>
      <w:r w:rsidRPr="004B2E06">
        <w:rPr>
          <w:rFonts w:ascii="Arial" w:hAnsi="Arial" w:cs="Arial"/>
          <w:b/>
        </w:rPr>
        <w:t xml:space="preserve">2.  Działania profilaktyczne: </w:t>
      </w:r>
    </w:p>
    <w:p w:rsidR="00265FD3" w:rsidRPr="004B2E06" w:rsidRDefault="00265FD3" w:rsidP="00265FD3">
      <w:pPr>
        <w:widowControl w:val="0"/>
        <w:numPr>
          <w:ilvl w:val="0"/>
          <w:numId w:val="17"/>
        </w:numPr>
        <w:tabs>
          <w:tab w:val="clear" w:pos="720"/>
          <w:tab w:val="left" w:pos="709"/>
        </w:tabs>
        <w:suppressAutoHyphens/>
        <w:autoSpaceDE w:val="0"/>
        <w:ind w:left="709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zajęcia z zakresu profilaktyki uzależnień od alkoholu, narkotyków i nikotyny (organizowanie spotkań z przedstawicielami Policji, Straży Granicznej, terapeutami z Poradni Psychologiczno – Pedagogicznej), </w:t>
      </w:r>
    </w:p>
    <w:p w:rsidR="00265FD3" w:rsidRPr="004B2E06" w:rsidRDefault="00265FD3" w:rsidP="00265FD3">
      <w:pPr>
        <w:widowControl w:val="0"/>
        <w:numPr>
          <w:ilvl w:val="0"/>
          <w:numId w:val="17"/>
        </w:numPr>
        <w:tabs>
          <w:tab w:val="clear" w:pos="720"/>
          <w:tab w:val="left" w:pos="709"/>
        </w:tabs>
        <w:suppressAutoHyphens/>
        <w:autoSpaceDE w:val="0"/>
        <w:ind w:left="709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ćwiczenia umiejętności odmawiania oraz radzenia sobie w sytuacjach zmuszania i przymuszania,</w:t>
      </w:r>
    </w:p>
    <w:p w:rsidR="00265FD3" w:rsidRPr="004B2E06" w:rsidRDefault="00265FD3" w:rsidP="00265FD3">
      <w:pPr>
        <w:widowControl w:val="0"/>
        <w:numPr>
          <w:ilvl w:val="0"/>
          <w:numId w:val="17"/>
        </w:numPr>
        <w:tabs>
          <w:tab w:val="clear" w:pos="720"/>
          <w:tab w:val="left" w:pos="709"/>
        </w:tabs>
        <w:suppressAutoHyphens/>
        <w:autoSpaceDE w:val="0"/>
        <w:ind w:left="709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wyrabianie nawyku aktywnego spędzania czasu wolnego, </w:t>
      </w:r>
    </w:p>
    <w:p w:rsidR="00265FD3" w:rsidRPr="004B2E06" w:rsidRDefault="00265FD3" w:rsidP="00265FD3">
      <w:pPr>
        <w:widowControl w:val="0"/>
        <w:numPr>
          <w:ilvl w:val="0"/>
          <w:numId w:val="17"/>
        </w:numPr>
        <w:tabs>
          <w:tab w:val="clear" w:pos="720"/>
          <w:tab w:val="left" w:pos="709"/>
        </w:tabs>
        <w:suppressAutoHyphens/>
        <w:autoSpaceDE w:val="0"/>
        <w:ind w:left="709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trening mediacji konfliktów, aktywnego słuchania.</w:t>
      </w:r>
    </w:p>
    <w:p w:rsidR="00265FD3" w:rsidRPr="004B2E06" w:rsidRDefault="00265FD3" w:rsidP="00265FD3">
      <w:pPr>
        <w:widowControl w:val="0"/>
        <w:numPr>
          <w:ilvl w:val="0"/>
          <w:numId w:val="17"/>
        </w:numPr>
        <w:tabs>
          <w:tab w:val="clear" w:pos="720"/>
          <w:tab w:val="left" w:pos="709"/>
        </w:tabs>
        <w:suppressAutoHyphens/>
        <w:autoSpaceDE w:val="0"/>
        <w:ind w:left="709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przeprowadzanie sondaży i ankiet wśród dzieci.</w:t>
      </w:r>
    </w:p>
    <w:p w:rsidR="00265FD3" w:rsidRPr="004B2E06" w:rsidRDefault="00265FD3" w:rsidP="00265FD3">
      <w:pPr>
        <w:autoSpaceDE w:val="0"/>
        <w:jc w:val="both"/>
        <w:rPr>
          <w:rFonts w:ascii="Arial" w:eastAsia="Lucida Sans Unicode" w:hAnsi="Arial" w:cs="Arial"/>
        </w:rPr>
      </w:pPr>
      <w:r w:rsidRPr="004B2E06">
        <w:rPr>
          <w:rFonts w:ascii="Arial" w:hAnsi="Arial" w:cs="Arial"/>
        </w:rPr>
        <w:t xml:space="preserve"> </w:t>
      </w:r>
    </w:p>
    <w:p w:rsidR="00265FD3" w:rsidRPr="004B2E06" w:rsidRDefault="00265FD3" w:rsidP="00265FD3">
      <w:pPr>
        <w:autoSpaceDE w:val="0"/>
        <w:jc w:val="both"/>
        <w:rPr>
          <w:rFonts w:ascii="Arial" w:hAnsi="Arial" w:cs="Arial"/>
          <w:b/>
        </w:rPr>
      </w:pPr>
      <w:r w:rsidRPr="004B2E06">
        <w:rPr>
          <w:rFonts w:ascii="Arial" w:hAnsi="Arial" w:cs="Arial"/>
          <w:b/>
        </w:rPr>
        <w:t>3.  Działania wychowawcze:</w:t>
      </w:r>
    </w:p>
    <w:p w:rsidR="00265FD3" w:rsidRPr="004B2E06" w:rsidRDefault="00265FD3" w:rsidP="00265FD3">
      <w:pPr>
        <w:widowControl w:val="0"/>
        <w:numPr>
          <w:ilvl w:val="0"/>
          <w:numId w:val="18"/>
        </w:numPr>
        <w:tabs>
          <w:tab w:val="left" w:pos="720"/>
        </w:tabs>
        <w:suppressAutoHyphens/>
        <w:autoSpaceDE w:val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praca na rzecz placówki ( dbanie o czystość, przygotowanie dekoracji ), </w:t>
      </w:r>
    </w:p>
    <w:p w:rsidR="00265FD3" w:rsidRPr="004B2E06" w:rsidRDefault="00265FD3" w:rsidP="00265FD3">
      <w:pPr>
        <w:widowControl w:val="0"/>
        <w:numPr>
          <w:ilvl w:val="0"/>
          <w:numId w:val="18"/>
        </w:numPr>
        <w:tabs>
          <w:tab w:val="left" w:pos="720"/>
        </w:tabs>
        <w:suppressAutoHyphens/>
        <w:autoSpaceDE w:val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organizowanie i aktywizowanie wychowanków do udziału w konkursach i zawodach,</w:t>
      </w:r>
    </w:p>
    <w:p w:rsidR="00265FD3" w:rsidRDefault="00265FD3" w:rsidP="00265FD3">
      <w:pPr>
        <w:widowControl w:val="0"/>
        <w:suppressAutoHyphens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-13-</w:t>
      </w:r>
    </w:p>
    <w:p w:rsidR="00265FD3" w:rsidRDefault="00265FD3" w:rsidP="00265FD3">
      <w:pPr>
        <w:widowControl w:val="0"/>
        <w:suppressAutoHyphens/>
        <w:ind w:left="360"/>
        <w:jc w:val="both"/>
        <w:rPr>
          <w:rFonts w:ascii="Arial" w:hAnsi="Arial" w:cs="Arial"/>
        </w:rPr>
      </w:pPr>
    </w:p>
    <w:p w:rsidR="00265FD3" w:rsidRDefault="00265FD3" w:rsidP="00265FD3">
      <w:pPr>
        <w:widowControl w:val="0"/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   </w:t>
      </w:r>
      <w:r w:rsidRPr="004B2E06">
        <w:rPr>
          <w:rFonts w:ascii="Arial" w:hAnsi="Arial" w:cs="Arial"/>
        </w:rPr>
        <w:t xml:space="preserve">organizowanie imprez okolicznościowych z udziałem dzieci i ich opiekunów </w:t>
      </w:r>
      <w:r>
        <w:rPr>
          <w:rFonts w:ascii="Arial" w:hAnsi="Arial" w:cs="Arial"/>
        </w:rPr>
        <w:t xml:space="preserve"> </w:t>
      </w:r>
    </w:p>
    <w:p w:rsidR="00265FD3" w:rsidRDefault="00265FD3" w:rsidP="00265FD3">
      <w:pPr>
        <w:widowControl w:val="0"/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B2E06">
        <w:rPr>
          <w:rFonts w:ascii="Arial" w:hAnsi="Arial" w:cs="Arial"/>
        </w:rPr>
        <w:t xml:space="preserve">(choinka, walentynki,    andrzejki) oraz uroczystości (Boże Narodzenie, Dzień </w:t>
      </w:r>
    </w:p>
    <w:p w:rsidR="00265FD3" w:rsidRPr="004B2E06" w:rsidRDefault="00265FD3" w:rsidP="00265FD3">
      <w:pPr>
        <w:widowControl w:val="0"/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4B2E06">
        <w:rPr>
          <w:rFonts w:ascii="Arial" w:hAnsi="Arial" w:cs="Arial"/>
        </w:rPr>
        <w:t xml:space="preserve">Matki, Dzień Ojca, Dzień Dziecka), </w:t>
      </w:r>
    </w:p>
    <w:p w:rsidR="00265FD3" w:rsidRPr="004B2E06" w:rsidRDefault="00265FD3" w:rsidP="00265FD3">
      <w:pPr>
        <w:widowControl w:val="0"/>
        <w:numPr>
          <w:ilvl w:val="0"/>
          <w:numId w:val="18"/>
        </w:numPr>
        <w:tabs>
          <w:tab w:val="left" w:pos="720"/>
        </w:tabs>
        <w:suppressAutoHyphens/>
        <w:autoSpaceDE w:val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rozwijanie u wychowanków ducha wolontariatu poprzez udział w różnego rodzaju akcjach charytatywnych, </w:t>
      </w:r>
    </w:p>
    <w:p w:rsidR="00265FD3" w:rsidRPr="004B2E06" w:rsidRDefault="00265FD3" w:rsidP="00265FD3">
      <w:pPr>
        <w:pStyle w:val="Tekstpodstawowywcity"/>
        <w:widowControl w:val="0"/>
        <w:numPr>
          <w:ilvl w:val="0"/>
          <w:numId w:val="18"/>
        </w:numPr>
        <w:tabs>
          <w:tab w:val="left" w:pos="720"/>
        </w:tabs>
        <w:suppressAutoHyphens/>
        <w:spacing w:after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nauka współdziałania w grupie - udział w kampaniach i imprezach - “Sprawdź czy Twoje picie jest    bezpieczne”, “Dni Żuław”, “Wielka Orkiestra Świątecznej Pomocy”</w:t>
      </w:r>
    </w:p>
    <w:p w:rsidR="00265FD3" w:rsidRPr="004B2E06" w:rsidRDefault="00265FD3" w:rsidP="00265FD3">
      <w:pPr>
        <w:pStyle w:val="Tekstpodstawowywcity"/>
        <w:ind w:left="360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widowControl w:val="0"/>
        <w:numPr>
          <w:ilvl w:val="0"/>
          <w:numId w:val="15"/>
        </w:numPr>
        <w:tabs>
          <w:tab w:val="left" w:pos="0"/>
          <w:tab w:val="left" w:pos="360"/>
        </w:tabs>
        <w:suppressAutoHyphens/>
        <w:spacing w:after="0"/>
        <w:rPr>
          <w:rFonts w:ascii="Arial" w:hAnsi="Arial" w:cs="Arial"/>
          <w:b/>
          <w:u w:val="single"/>
        </w:rPr>
      </w:pPr>
      <w:r w:rsidRPr="004B2E06">
        <w:rPr>
          <w:rFonts w:ascii="Arial" w:hAnsi="Arial" w:cs="Arial"/>
          <w:b/>
          <w:u w:val="single"/>
        </w:rPr>
        <w:t xml:space="preserve">Programy profilaktyczne w szkole. 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ab/>
        <w:t>Korzystając z licznych ofert zajęć, spektakli, debat edukacyjnych z zakresu profilaktyki przed uzależnieniem, w szkole  realizowane są zajęcia związane z tą tematyką, w których chętnie bierze udział. szeroka rzesza dzieci i młodzieży. Corocznie organizowany  jest w Zespole Szkół w Sztutowie dzień walki z uzależnieniami, podczas którego profesjonalny teatr profilaktyczny wystawia spektakle dla trzech grup wiekowych o tematyce dostosowanej do wieku odbiorców. Podejmowane są również próby tworzenia spektakli przez same dzieci, co pozwala na rozwijanie ich kreatywności oraz pozwala na poznanie  punktu widzenia dzieci i młodzieży na dany problem.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ab/>
        <w:t>W roku 2009 Gmina  przystąpiła do Ogólnopolskiej Kampanii  „Sprawdź czy Twoje picie jest bezpieczne”.  Jednym z najważniejszych celów kampanii jest ograniczenie liczby osób pijących ryzykownie i szkodliwie oraz przekazywanie wiedzy na temat szkód zdrow</w:t>
      </w:r>
      <w:r>
        <w:rPr>
          <w:rFonts w:ascii="Arial" w:hAnsi="Arial" w:cs="Arial"/>
        </w:rPr>
        <w:t>o</w:t>
      </w:r>
      <w:r w:rsidRPr="004B2E06">
        <w:rPr>
          <w:rFonts w:ascii="Arial" w:hAnsi="Arial" w:cs="Arial"/>
        </w:rPr>
        <w:t xml:space="preserve">tnych i społecznych, jakie wiążę się z piciem alkoholu  Kampania skierowana została do uczniów Szkoły Podstawowej oraz Gimnazjum z Zespołu Szkół im Pamięci Ofiar </w:t>
      </w:r>
      <w:proofErr w:type="spellStart"/>
      <w:r w:rsidRPr="004B2E06">
        <w:rPr>
          <w:rFonts w:ascii="Arial" w:hAnsi="Arial" w:cs="Arial"/>
        </w:rPr>
        <w:t>Stutthofu</w:t>
      </w:r>
      <w:proofErr w:type="spellEnd"/>
      <w:r w:rsidRPr="004B2E06">
        <w:rPr>
          <w:rFonts w:ascii="Arial" w:hAnsi="Arial" w:cs="Arial"/>
        </w:rPr>
        <w:t xml:space="preserve"> w Sztutowie. Akcja realizowana była także w znajdujących się na terenie gminy  świetlicach środowiskowych: Sztutowie, Grochowie Trzecim, Kątach Rybackich ,</w:t>
      </w:r>
      <w:proofErr w:type="spellStart"/>
      <w:r w:rsidRPr="004B2E06">
        <w:rPr>
          <w:rFonts w:ascii="Arial" w:hAnsi="Arial" w:cs="Arial"/>
        </w:rPr>
        <w:t>Łaszce</w:t>
      </w:r>
      <w:proofErr w:type="spellEnd"/>
      <w:r w:rsidRPr="004B2E06">
        <w:rPr>
          <w:rFonts w:ascii="Arial" w:hAnsi="Arial" w:cs="Arial"/>
        </w:rPr>
        <w:t xml:space="preserve"> oraz </w:t>
      </w:r>
      <w:proofErr w:type="spellStart"/>
      <w:r w:rsidRPr="004B2E06">
        <w:rPr>
          <w:rFonts w:ascii="Arial" w:hAnsi="Arial" w:cs="Arial"/>
        </w:rPr>
        <w:t>Groszkowie</w:t>
      </w:r>
      <w:proofErr w:type="spellEnd"/>
      <w:r w:rsidRPr="004B2E06">
        <w:rPr>
          <w:rFonts w:ascii="Arial" w:hAnsi="Arial" w:cs="Arial"/>
        </w:rPr>
        <w:t>.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Główny cel profilaktyczny realizowany jest przez inicjowanie działań w trzech kierunkach stanowiących jednocześnie szczegółowe cele kampanii: </w:t>
      </w:r>
    </w:p>
    <w:p w:rsidR="00265FD3" w:rsidRPr="004B2E06" w:rsidRDefault="00265FD3" w:rsidP="00265FD3">
      <w:pPr>
        <w:pStyle w:val="Tekstpodstawowywcity"/>
        <w:tabs>
          <w:tab w:val="left" w:pos="0"/>
          <w:tab w:val="left" w:pos="360"/>
        </w:tabs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- promowanie zachowań prospołecznych i prozdrowotnych, </w:t>
      </w:r>
    </w:p>
    <w:p w:rsidR="00265FD3" w:rsidRPr="004B2E06" w:rsidRDefault="00265FD3" w:rsidP="00265FD3">
      <w:pPr>
        <w:pStyle w:val="Tekstpodstawowywcity"/>
        <w:tabs>
          <w:tab w:val="left" w:pos="0"/>
          <w:tab w:val="left" w:pos="360"/>
        </w:tabs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- przeciwdziałanie negatywnym skutkom używania alkoholu, narkotyków oraz stosowania przemocy</w:t>
      </w:r>
    </w:p>
    <w:p w:rsidR="00265FD3" w:rsidRDefault="00265FD3" w:rsidP="00265FD3">
      <w:pPr>
        <w:pStyle w:val="Tekstpodstawowywcity"/>
        <w:tabs>
          <w:tab w:val="left" w:pos="0"/>
          <w:tab w:val="left" w:pos="360"/>
        </w:tabs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- promocja sportu jako alternatywy wobec patologii.</w:t>
      </w:r>
    </w:p>
    <w:p w:rsidR="00265FD3" w:rsidRPr="004B2E06" w:rsidRDefault="00265FD3" w:rsidP="00265FD3">
      <w:pPr>
        <w:pStyle w:val="Tekstpodstawowywcity"/>
        <w:tabs>
          <w:tab w:val="left" w:pos="0"/>
          <w:tab w:val="left" w:pos="360"/>
        </w:tabs>
        <w:ind w:left="0"/>
        <w:jc w:val="both"/>
        <w:rPr>
          <w:rFonts w:ascii="Arial" w:hAnsi="Arial" w:cs="Arial"/>
        </w:rPr>
      </w:pPr>
    </w:p>
    <w:p w:rsidR="00265FD3" w:rsidRDefault="00265FD3" w:rsidP="00265FD3">
      <w:pPr>
        <w:pStyle w:val="Tekstpodstawowywcity"/>
        <w:widowControl w:val="0"/>
        <w:numPr>
          <w:ilvl w:val="0"/>
          <w:numId w:val="15"/>
        </w:numPr>
        <w:tabs>
          <w:tab w:val="left" w:pos="0"/>
          <w:tab w:val="left" w:pos="360"/>
        </w:tabs>
        <w:suppressAutoHyphens/>
        <w:spacing w:after="0"/>
        <w:rPr>
          <w:rFonts w:ascii="Arial" w:hAnsi="Arial" w:cs="Arial"/>
          <w:b/>
          <w:u w:val="single"/>
        </w:rPr>
      </w:pPr>
      <w:r w:rsidRPr="004B2E06">
        <w:rPr>
          <w:rFonts w:ascii="Arial" w:hAnsi="Arial" w:cs="Arial"/>
          <w:b/>
          <w:u w:val="single"/>
        </w:rPr>
        <w:t xml:space="preserve"> Podniesienie poziomu wiedzy społeczeństwa na temat problemów takich </w:t>
      </w:r>
    </w:p>
    <w:p w:rsidR="00265FD3" w:rsidRPr="001B48CD" w:rsidRDefault="00265FD3" w:rsidP="00265FD3">
      <w:pPr>
        <w:pStyle w:val="Tekstpodstawowywcity"/>
        <w:widowControl w:val="0"/>
        <w:tabs>
          <w:tab w:val="left" w:pos="360"/>
        </w:tabs>
        <w:suppressAutoHyphens/>
        <w:spacing w:after="0"/>
        <w:ind w:left="0"/>
        <w:rPr>
          <w:rFonts w:ascii="Arial" w:hAnsi="Arial" w:cs="Arial"/>
          <w:b/>
        </w:rPr>
      </w:pPr>
      <w:r w:rsidRPr="001B48CD">
        <w:rPr>
          <w:rFonts w:ascii="Arial" w:hAnsi="Arial" w:cs="Arial"/>
          <w:b/>
        </w:rPr>
        <w:t xml:space="preserve">      jak:  alkohol, narkotyki, przemoc w rodzinie</w:t>
      </w:r>
    </w:p>
    <w:p w:rsidR="00265FD3" w:rsidRPr="004B2E06" w:rsidRDefault="00265FD3" w:rsidP="00265FD3">
      <w:pPr>
        <w:pStyle w:val="Tekstpodstawowywcity"/>
        <w:ind w:left="3540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ab/>
        <w:t>Realizacja tego zadania polegać będzie na podnoszeniu poziomu wiedzy społeczeństwa, co ma duże znaczenie w efektywnym rozwiązywaniu problemów alkoholowych. Temu celowi służyć mają działania polegające m.in. na zwiększaniu dostępności informacji poprzez identyfikację, stałe uaktualnianie    i upowszechnianie danych na temat programów profilaktycznych, placówek prowadzących działalność profilaktyczną i pomocową.</w:t>
      </w:r>
    </w:p>
    <w:p w:rsidR="00265FD3" w:rsidRDefault="00265FD3" w:rsidP="00265FD3">
      <w:pPr>
        <w:pStyle w:val="Tekstpodstawowywcity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-14-</w:t>
      </w:r>
    </w:p>
    <w:p w:rsidR="00265FD3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Tworzenie sieci punktów z informacjami o ofercie pomocy na terenie gminy oraz instytucji najbliżej zlokalizowanych odbywać się będzie za pomocą  tablic informacyjnych w gminie, GOPS, w ośrodku zdrowia, na Posterunku Policji w Sztutowie, w świetlicach.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ab/>
        <w:t xml:space="preserve">Realizacją Gminnego Programu Profilaktyki i Rozwiązywania Problemów Alkoholowych oraz Przeciwdziałania Narkomanii i Przemocy w Rodzinie zajmuje się Gminna Komisja Rozwiązywania Problemów Alkoholowych . </w:t>
      </w:r>
    </w:p>
    <w:p w:rsidR="00265FD3" w:rsidRPr="004B2E06" w:rsidRDefault="00265FD3" w:rsidP="00265FD3">
      <w:pPr>
        <w:pStyle w:val="Tekstpodstawowywcity"/>
        <w:ind w:left="0"/>
        <w:rPr>
          <w:rFonts w:ascii="Arial" w:hAnsi="Arial" w:cs="Arial"/>
        </w:rPr>
      </w:pPr>
    </w:p>
    <w:p w:rsidR="00265FD3" w:rsidRPr="001B48CD" w:rsidRDefault="00265FD3" w:rsidP="00265FD3">
      <w:pPr>
        <w:pStyle w:val="Tekstpodstawowywcity"/>
        <w:ind w:left="0"/>
        <w:jc w:val="both"/>
        <w:rPr>
          <w:rFonts w:ascii="Arial" w:hAnsi="Arial" w:cs="Arial"/>
          <w:b/>
          <w:u w:val="single"/>
        </w:rPr>
      </w:pPr>
      <w:r w:rsidRPr="004B2E06">
        <w:rPr>
          <w:rFonts w:ascii="Arial" w:hAnsi="Arial" w:cs="Arial"/>
          <w:b/>
          <w:u w:val="single"/>
        </w:rPr>
        <w:t>Do głównych zadań Gminnej Komisji Rozwiązywania Problemów Alkoholowych w 2010r. należeć będzie :</w:t>
      </w:r>
    </w:p>
    <w:p w:rsidR="00265FD3" w:rsidRPr="004B2E06" w:rsidRDefault="00265FD3" w:rsidP="00265FD3">
      <w:pPr>
        <w:pStyle w:val="Tekstpodstawowywcity"/>
        <w:widowControl w:val="0"/>
        <w:numPr>
          <w:ilvl w:val="0"/>
          <w:numId w:val="19"/>
        </w:numPr>
        <w:tabs>
          <w:tab w:val="left" w:pos="426"/>
        </w:tabs>
        <w:suppressAutoHyphens/>
        <w:spacing w:after="0"/>
        <w:ind w:left="426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budowanie gminnego programu na podstawie diagnozy lokalnych problemów, potrzeb i zasobów;</w:t>
      </w:r>
    </w:p>
    <w:p w:rsidR="00265FD3" w:rsidRPr="004B2E06" w:rsidRDefault="00265FD3" w:rsidP="00265FD3">
      <w:pPr>
        <w:pStyle w:val="Tekstpodstawowywcity"/>
        <w:widowControl w:val="0"/>
        <w:numPr>
          <w:ilvl w:val="0"/>
          <w:numId w:val="19"/>
        </w:numPr>
        <w:tabs>
          <w:tab w:val="left" w:pos="426"/>
        </w:tabs>
        <w:suppressAutoHyphens/>
        <w:spacing w:after="0"/>
        <w:ind w:left="426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zwiększanie dostępności pomocy terapeutycznej i psychologicznej ;</w:t>
      </w:r>
    </w:p>
    <w:p w:rsidR="00265FD3" w:rsidRPr="004B2E06" w:rsidRDefault="00265FD3" w:rsidP="00265FD3">
      <w:pPr>
        <w:pStyle w:val="Tekstpodstawowywcity"/>
        <w:widowControl w:val="0"/>
        <w:numPr>
          <w:ilvl w:val="0"/>
          <w:numId w:val="19"/>
        </w:numPr>
        <w:tabs>
          <w:tab w:val="left" w:pos="426"/>
        </w:tabs>
        <w:suppressAutoHyphens/>
        <w:spacing w:after="0"/>
        <w:ind w:left="426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prowadzenie profilaktycznej działalności informacyjnej i edukacyjnej  dla dzieci i młodzieży;</w:t>
      </w:r>
    </w:p>
    <w:p w:rsidR="00265FD3" w:rsidRPr="004B2E06" w:rsidRDefault="00265FD3" w:rsidP="00265FD3">
      <w:pPr>
        <w:pStyle w:val="Tekstpodstawowywcity"/>
        <w:widowControl w:val="0"/>
        <w:numPr>
          <w:ilvl w:val="0"/>
          <w:numId w:val="19"/>
        </w:numPr>
        <w:tabs>
          <w:tab w:val="left" w:pos="426"/>
        </w:tabs>
        <w:suppressAutoHyphens/>
        <w:spacing w:after="0"/>
        <w:ind w:left="426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podejmowania czynności zmierzających do orzeczenia o zastosowaniu wobec osoby uzależnionej od   alkoholu obowiązku poddania się leczeniu odwykowemu. </w:t>
      </w:r>
    </w:p>
    <w:p w:rsidR="00265FD3" w:rsidRPr="004B2E06" w:rsidRDefault="00265FD3" w:rsidP="00265FD3">
      <w:pPr>
        <w:pStyle w:val="Tekstpodstawowywcity"/>
        <w:widowControl w:val="0"/>
        <w:numPr>
          <w:ilvl w:val="0"/>
          <w:numId w:val="19"/>
        </w:numPr>
        <w:tabs>
          <w:tab w:val="left" w:pos="426"/>
        </w:tabs>
        <w:suppressAutoHyphens/>
        <w:spacing w:after="0"/>
        <w:ind w:left="426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prowadzenie kontroli punktów sprzedaży napojów alkoholowych;</w:t>
      </w:r>
    </w:p>
    <w:p w:rsidR="00265FD3" w:rsidRPr="004B2E06" w:rsidRDefault="00265FD3" w:rsidP="00265FD3">
      <w:pPr>
        <w:pStyle w:val="Tekstpodstawowywcity"/>
        <w:widowControl w:val="0"/>
        <w:numPr>
          <w:ilvl w:val="0"/>
          <w:numId w:val="19"/>
        </w:numPr>
        <w:tabs>
          <w:tab w:val="left" w:pos="426"/>
        </w:tabs>
        <w:suppressAutoHyphens/>
        <w:spacing w:after="0"/>
        <w:ind w:left="426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ścisła współpraca z GOPS, z Policją, ośrodkiem zdrowia, z Zespołem Szkół.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tabs>
          <w:tab w:val="left" w:pos="0"/>
          <w:tab w:val="left" w:pos="720"/>
        </w:tabs>
        <w:ind w:left="0"/>
        <w:jc w:val="both"/>
        <w:rPr>
          <w:rFonts w:ascii="Arial" w:hAnsi="Arial" w:cs="Arial"/>
          <w:b/>
        </w:rPr>
      </w:pPr>
      <w:r w:rsidRPr="004B2E06">
        <w:rPr>
          <w:rFonts w:ascii="Arial" w:hAnsi="Arial" w:cs="Arial"/>
          <w:b/>
          <w:bCs/>
        </w:rPr>
        <w:t>V.</w:t>
      </w:r>
      <w:r w:rsidRPr="004B2E06">
        <w:rPr>
          <w:rFonts w:ascii="Arial" w:hAnsi="Arial" w:cs="Arial"/>
        </w:rPr>
        <w:t xml:space="preserve"> Ustala się preliminarz wydatków </w:t>
      </w:r>
      <w:proofErr w:type="spellStart"/>
      <w:r w:rsidRPr="004B2E06">
        <w:rPr>
          <w:rFonts w:ascii="Arial" w:hAnsi="Arial" w:cs="Arial"/>
        </w:rPr>
        <w:t>GPPiRPA</w:t>
      </w:r>
      <w:proofErr w:type="spellEnd"/>
      <w:r w:rsidRPr="004B2E06">
        <w:rPr>
          <w:rFonts w:ascii="Arial" w:hAnsi="Arial" w:cs="Arial"/>
        </w:rPr>
        <w:t xml:space="preserve"> oraz </w:t>
      </w:r>
      <w:proofErr w:type="spellStart"/>
      <w:r w:rsidRPr="004B2E06">
        <w:rPr>
          <w:rFonts w:ascii="Arial" w:hAnsi="Arial" w:cs="Arial"/>
        </w:rPr>
        <w:t>PNiPwR</w:t>
      </w:r>
      <w:proofErr w:type="spellEnd"/>
      <w:r w:rsidRPr="004B2E06">
        <w:rPr>
          <w:rFonts w:ascii="Arial" w:hAnsi="Arial" w:cs="Arial"/>
        </w:rPr>
        <w:t xml:space="preserve"> stanowiący załącznik Nr 1 do Gminnego Programu Profilaktyki i Rozwiązywania Problemów Alkoholowych oraz Przeciwdziałania Narkomanii i Przemocy w Rodzinie do realizacji w 2010 roku</w:t>
      </w:r>
      <w:r w:rsidRPr="004B2E06">
        <w:rPr>
          <w:rFonts w:ascii="Arial" w:hAnsi="Arial" w:cs="Arial"/>
          <w:b/>
        </w:rPr>
        <w:t>.</w:t>
      </w:r>
    </w:p>
    <w:p w:rsidR="00265FD3" w:rsidRPr="004B2E06" w:rsidRDefault="00265FD3" w:rsidP="00265FD3">
      <w:pPr>
        <w:pStyle w:val="Tekstpodstawowywcity"/>
        <w:ind w:left="0"/>
        <w:jc w:val="both"/>
        <w:rPr>
          <w:rFonts w:ascii="Arial" w:hAnsi="Arial" w:cs="Arial"/>
        </w:rPr>
      </w:pPr>
    </w:p>
    <w:p w:rsidR="00265FD3" w:rsidRPr="004B2E06" w:rsidRDefault="00265FD3" w:rsidP="00265FD3">
      <w:pPr>
        <w:pStyle w:val="Tekstpodstawowywcity"/>
        <w:tabs>
          <w:tab w:val="left" w:pos="0"/>
          <w:tab w:val="left" w:pos="720"/>
        </w:tabs>
        <w:ind w:left="0"/>
        <w:jc w:val="both"/>
        <w:rPr>
          <w:rFonts w:ascii="Arial" w:hAnsi="Arial" w:cs="Arial"/>
          <w:b/>
        </w:rPr>
      </w:pPr>
      <w:r w:rsidRPr="004B2E06">
        <w:rPr>
          <w:rFonts w:ascii="Arial" w:hAnsi="Arial" w:cs="Arial"/>
          <w:b/>
          <w:bCs/>
        </w:rPr>
        <w:t>VI.</w:t>
      </w:r>
      <w:r w:rsidRPr="004B2E06">
        <w:rPr>
          <w:rFonts w:ascii="Arial" w:hAnsi="Arial" w:cs="Arial"/>
        </w:rPr>
        <w:t xml:space="preserve"> Ustala się zasady wynagradzania członków Gminnej Komisji Rozwiązywania Problemów Alkoholowych w Sztutowie, stanowiący załącznik Nr 2 do Gminnego Programu Profilaktyki i Rozwiązywania Problemów Alkoholowych oraz Przeciwdziałania</w:t>
      </w:r>
      <w:r w:rsidRPr="004B2E06">
        <w:rPr>
          <w:rFonts w:ascii="Arial" w:hAnsi="Arial" w:cs="Arial"/>
          <w:b/>
        </w:rPr>
        <w:t xml:space="preserve"> </w:t>
      </w:r>
      <w:r w:rsidRPr="004B2E06">
        <w:rPr>
          <w:rFonts w:ascii="Arial" w:hAnsi="Arial" w:cs="Arial"/>
        </w:rPr>
        <w:t>Narkomanii i</w:t>
      </w:r>
      <w:r w:rsidRPr="004B2E06">
        <w:rPr>
          <w:rFonts w:ascii="Arial" w:hAnsi="Arial" w:cs="Arial"/>
          <w:b/>
        </w:rPr>
        <w:t xml:space="preserve"> </w:t>
      </w:r>
      <w:r w:rsidRPr="004B2E06">
        <w:rPr>
          <w:rFonts w:ascii="Arial" w:hAnsi="Arial" w:cs="Arial"/>
        </w:rPr>
        <w:t>Przemocy w Rodzinie w 2010 roku</w:t>
      </w:r>
      <w:r w:rsidRPr="004B2E06">
        <w:rPr>
          <w:rFonts w:ascii="Arial" w:hAnsi="Arial" w:cs="Arial"/>
          <w:b/>
        </w:rPr>
        <w:t>.</w:t>
      </w:r>
    </w:p>
    <w:p w:rsidR="00265FD3" w:rsidRPr="004B2E06" w:rsidRDefault="00265FD3" w:rsidP="00265FD3">
      <w:pPr>
        <w:rPr>
          <w:rFonts w:ascii="Arial" w:hAnsi="Arial" w:cs="Arial"/>
          <w:b/>
          <w:u w:val="single"/>
        </w:rPr>
      </w:pPr>
    </w:p>
    <w:p w:rsidR="00265FD3" w:rsidRPr="004B2E06" w:rsidRDefault="00265FD3" w:rsidP="00265FD3">
      <w:pPr>
        <w:rPr>
          <w:rFonts w:ascii="Arial" w:hAnsi="Arial" w:cs="Arial"/>
          <w:b/>
          <w:u w:val="single"/>
        </w:rPr>
      </w:pPr>
    </w:p>
    <w:p w:rsidR="00265FD3" w:rsidRPr="004B2E06" w:rsidRDefault="00265FD3" w:rsidP="00265FD3">
      <w:pPr>
        <w:rPr>
          <w:rFonts w:ascii="Arial" w:hAnsi="Arial" w:cs="Arial"/>
          <w:b/>
          <w:u w:val="single"/>
        </w:rPr>
      </w:pPr>
    </w:p>
    <w:p w:rsidR="00265FD3" w:rsidRPr="004B2E06" w:rsidRDefault="00265FD3" w:rsidP="00265FD3">
      <w:pPr>
        <w:rPr>
          <w:rFonts w:ascii="Arial" w:hAnsi="Arial" w:cs="Arial"/>
          <w:b/>
          <w:u w:val="single"/>
        </w:rPr>
      </w:pPr>
    </w:p>
    <w:p w:rsidR="00265FD3" w:rsidRPr="004B2E06" w:rsidRDefault="00265FD3" w:rsidP="00265FD3">
      <w:pPr>
        <w:rPr>
          <w:rFonts w:ascii="Arial" w:hAnsi="Arial" w:cs="Arial"/>
          <w:b/>
          <w:u w:val="single"/>
        </w:rPr>
      </w:pPr>
    </w:p>
    <w:p w:rsidR="00265FD3" w:rsidRPr="004B2E06" w:rsidRDefault="00265FD3" w:rsidP="00265FD3">
      <w:pPr>
        <w:rPr>
          <w:rFonts w:ascii="Arial" w:hAnsi="Arial" w:cs="Arial"/>
          <w:b/>
          <w:u w:val="single"/>
        </w:rPr>
      </w:pPr>
    </w:p>
    <w:p w:rsidR="00265FD3" w:rsidRPr="004B2E06" w:rsidRDefault="00265FD3" w:rsidP="00265FD3">
      <w:pPr>
        <w:rPr>
          <w:rFonts w:ascii="Arial" w:hAnsi="Arial" w:cs="Arial"/>
          <w:b/>
          <w:u w:val="single"/>
        </w:rPr>
      </w:pPr>
    </w:p>
    <w:p w:rsidR="00265FD3" w:rsidRPr="004B2E06" w:rsidRDefault="00265FD3" w:rsidP="00265FD3">
      <w:pPr>
        <w:rPr>
          <w:rFonts w:ascii="Arial" w:hAnsi="Arial" w:cs="Arial"/>
          <w:b/>
          <w:u w:val="single"/>
        </w:rPr>
      </w:pPr>
    </w:p>
    <w:p w:rsidR="00265FD3" w:rsidRPr="004B2E06" w:rsidRDefault="00265FD3" w:rsidP="00265FD3">
      <w:pPr>
        <w:rPr>
          <w:rFonts w:ascii="Arial" w:hAnsi="Arial" w:cs="Arial"/>
          <w:b/>
          <w:u w:val="single"/>
        </w:rPr>
      </w:pPr>
    </w:p>
    <w:p w:rsidR="00265FD3" w:rsidRPr="004B2E06" w:rsidRDefault="00265FD3" w:rsidP="00265FD3">
      <w:pPr>
        <w:rPr>
          <w:rFonts w:ascii="Arial" w:hAnsi="Arial" w:cs="Arial"/>
          <w:b/>
          <w:u w:val="single"/>
        </w:rPr>
      </w:pPr>
    </w:p>
    <w:p w:rsidR="00265FD3" w:rsidRPr="004B2E06" w:rsidRDefault="00265FD3" w:rsidP="00265FD3">
      <w:pPr>
        <w:rPr>
          <w:rFonts w:ascii="Arial" w:hAnsi="Arial" w:cs="Arial"/>
          <w:b/>
          <w:u w:val="single"/>
        </w:rPr>
      </w:pPr>
    </w:p>
    <w:p w:rsidR="00265FD3" w:rsidRPr="004B2E06" w:rsidRDefault="00265FD3" w:rsidP="00265FD3">
      <w:pPr>
        <w:rPr>
          <w:rFonts w:ascii="Arial" w:hAnsi="Arial" w:cs="Arial"/>
          <w:b/>
          <w:u w:val="single"/>
        </w:rPr>
      </w:pPr>
    </w:p>
    <w:p w:rsidR="00265FD3" w:rsidRDefault="00265FD3" w:rsidP="00265FD3">
      <w:pPr>
        <w:rPr>
          <w:rFonts w:ascii="Arial" w:hAnsi="Arial" w:cs="Arial"/>
          <w:b/>
          <w:u w:val="single"/>
        </w:rPr>
      </w:pPr>
    </w:p>
    <w:p w:rsidR="00265FD3" w:rsidRPr="004B2E06" w:rsidRDefault="00265FD3" w:rsidP="00265FD3">
      <w:pPr>
        <w:rPr>
          <w:rFonts w:ascii="Arial" w:hAnsi="Arial" w:cs="Arial"/>
          <w:b/>
          <w:u w:val="single"/>
        </w:rPr>
      </w:pPr>
    </w:p>
    <w:p w:rsidR="00265FD3" w:rsidRDefault="00265FD3" w:rsidP="00265FD3">
      <w:pPr>
        <w:rPr>
          <w:rFonts w:ascii="Arial" w:hAnsi="Arial" w:cs="Arial"/>
          <w:b/>
          <w:u w:val="single"/>
        </w:rPr>
      </w:pPr>
    </w:p>
    <w:p w:rsidR="00265FD3" w:rsidRPr="004B2E06" w:rsidRDefault="00265FD3" w:rsidP="00265FD3">
      <w:pPr>
        <w:rPr>
          <w:rFonts w:ascii="Arial" w:hAnsi="Arial" w:cs="Arial"/>
          <w:b/>
          <w:u w:val="single"/>
        </w:rPr>
      </w:pPr>
    </w:p>
    <w:p w:rsidR="00265FD3" w:rsidRDefault="00265FD3" w:rsidP="00265FD3">
      <w:pPr>
        <w:rPr>
          <w:rFonts w:ascii="Arial" w:hAnsi="Arial" w:cs="Arial"/>
          <w:b/>
          <w:u w:val="single"/>
        </w:rPr>
      </w:pPr>
    </w:p>
    <w:p w:rsidR="00265FD3" w:rsidRPr="004B2E06" w:rsidRDefault="00265FD3" w:rsidP="00265FD3">
      <w:pPr>
        <w:ind w:left="4956"/>
        <w:rPr>
          <w:rFonts w:ascii="Arial" w:eastAsia="Lucida Sans Unicode" w:hAnsi="Arial" w:cs="Arial"/>
        </w:rPr>
      </w:pPr>
      <w:r w:rsidRPr="004B2E06">
        <w:rPr>
          <w:rFonts w:ascii="Arial" w:hAnsi="Arial" w:cs="Arial"/>
        </w:rPr>
        <w:lastRenderedPageBreak/>
        <w:t xml:space="preserve">Załącznik Nr 1 do </w:t>
      </w:r>
      <w:proofErr w:type="spellStart"/>
      <w:r w:rsidRPr="004B2E06">
        <w:rPr>
          <w:rFonts w:ascii="Arial" w:hAnsi="Arial" w:cs="Arial"/>
        </w:rPr>
        <w:t>GPPiRPA</w:t>
      </w:r>
      <w:proofErr w:type="spellEnd"/>
      <w:r w:rsidRPr="004B2E06">
        <w:rPr>
          <w:rFonts w:ascii="Arial" w:hAnsi="Arial" w:cs="Arial"/>
        </w:rPr>
        <w:t xml:space="preserve"> oraz </w:t>
      </w:r>
    </w:p>
    <w:p w:rsidR="00265FD3" w:rsidRDefault="00265FD3" w:rsidP="00265F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Pr="004B2E06">
        <w:rPr>
          <w:rFonts w:ascii="Arial" w:hAnsi="Arial" w:cs="Arial"/>
        </w:rPr>
        <w:t>Przeciwdziałania Narkomanii</w:t>
      </w:r>
    </w:p>
    <w:p w:rsidR="00265FD3" w:rsidRPr="004B2E06" w:rsidRDefault="00265FD3" w:rsidP="00265F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Pr="004B2E06">
        <w:rPr>
          <w:rFonts w:ascii="Arial" w:hAnsi="Arial" w:cs="Arial"/>
        </w:rPr>
        <w:t xml:space="preserve"> i  </w:t>
      </w:r>
      <w:r>
        <w:rPr>
          <w:rFonts w:ascii="Arial" w:hAnsi="Arial" w:cs="Arial"/>
        </w:rPr>
        <w:t xml:space="preserve">Przemocy w Rodzinie na 2010 </w:t>
      </w:r>
      <w:r w:rsidRPr="004B2E06">
        <w:rPr>
          <w:rFonts w:ascii="Arial" w:hAnsi="Arial" w:cs="Arial"/>
        </w:rPr>
        <w:t>rok</w:t>
      </w:r>
    </w:p>
    <w:p w:rsidR="00265FD3" w:rsidRPr="004B2E06" w:rsidRDefault="00265FD3" w:rsidP="00265FD3">
      <w:pPr>
        <w:jc w:val="center"/>
        <w:rPr>
          <w:rFonts w:ascii="Arial" w:hAnsi="Arial" w:cs="Arial"/>
        </w:rPr>
      </w:pPr>
    </w:p>
    <w:p w:rsidR="00265FD3" w:rsidRPr="004B2E06" w:rsidRDefault="00265FD3" w:rsidP="00265FD3">
      <w:pPr>
        <w:jc w:val="center"/>
        <w:rPr>
          <w:rFonts w:ascii="Arial" w:hAnsi="Arial" w:cs="Arial"/>
        </w:rPr>
      </w:pPr>
    </w:p>
    <w:p w:rsidR="00265FD3" w:rsidRPr="001B48CD" w:rsidRDefault="00265FD3" w:rsidP="00265FD3">
      <w:pPr>
        <w:rPr>
          <w:rFonts w:ascii="Arial" w:hAnsi="Arial" w:cs="Arial"/>
          <w:u w:val="single"/>
        </w:rPr>
      </w:pPr>
      <w:r w:rsidRPr="001B48CD">
        <w:rPr>
          <w:rFonts w:ascii="Arial" w:hAnsi="Arial" w:cs="Arial"/>
          <w:u w:val="single"/>
        </w:rPr>
        <w:t xml:space="preserve">  Preliminarz wydatków</w:t>
      </w:r>
    </w:p>
    <w:p w:rsidR="00265FD3" w:rsidRPr="004B2E06" w:rsidRDefault="00265FD3" w:rsidP="00265FD3">
      <w:pPr>
        <w:jc w:val="center"/>
        <w:rPr>
          <w:rFonts w:ascii="Arial" w:hAnsi="Arial" w:cs="Arial"/>
          <w:u w:val="single"/>
        </w:rPr>
      </w:pPr>
      <w:r w:rsidRPr="004B2E06">
        <w:rPr>
          <w:rFonts w:ascii="Arial" w:hAnsi="Arial" w:cs="Arial"/>
          <w:u w:val="single"/>
        </w:rPr>
        <w:t>Do Gminnego Programu Profilaktyki i Rozwiązywania Problemów Alkoholowych   oraz Przeciwdziałania</w:t>
      </w:r>
      <w:r w:rsidRPr="004B2E06">
        <w:rPr>
          <w:rFonts w:ascii="Arial" w:hAnsi="Arial" w:cs="Arial"/>
        </w:rPr>
        <w:t xml:space="preserve">  </w:t>
      </w:r>
      <w:r w:rsidRPr="004B2E06">
        <w:rPr>
          <w:rFonts w:ascii="Arial" w:hAnsi="Arial" w:cs="Arial"/>
          <w:u w:val="single"/>
        </w:rPr>
        <w:t>Narkomanii i Przemocy w Rodzinie do realizacji w 2010 roku</w:t>
      </w:r>
    </w:p>
    <w:p w:rsidR="00265FD3" w:rsidRPr="004B2E06" w:rsidRDefault="00265FD3" w:rsidP="00265FD3">
      <w:pPr>
        <w:pStyle w:val="Tytu"/>
        <w:jc w:val="left"/>
        <w:rPr>
          <w:rFonts w:ascii="Arial" w:hAnsi="Arial" w:cs="Arial"/>
          <w:szCs w:val="24"/>
        </w:rPr>
      </w:pPr>
    </w:p>
    <w:p w:rsidR="00265FD3" w:rsidRPr="004B2E06" w:rsidRDefault="00265FD3" w:rsidP="00265FD3">
      <w:pPr>
        <w:pStyle w:val="Podtytu"/>
        <w:rPr>
          <w:rFonts w:ascii="Arial" w:hAnsi="Arial" w:cs="Arial"/>
          <w:szCs w:val="24"/>
        </w:rPr>
      </w:pPr>
    </w:p>
    <w:p w:rsidR="00265FD3" w:rsidRPr="004B2E06" w:rsidRDefault="00265FD3" w:rsidP="00265FD3">
      <w:pPr>
        <w:pStyle w:val="Podtytu"/>
        <w:rPr>
          <w:rFonts w:ascii="Arial" w:hAnsi="Arial" w:cs="Arial"/>
          <w:szCs w:val="24"/>
        </w:rPr>
      </w:pPr>
      <w:r w:rsidRPr="004B2E06">
        <w:rPr>
          <w:rFonts w:ascii="Arial" w:hAnsi="Arial" w:cs="Arial"/>
          <w:szCs w:val="24"/>
        </w:rPr>
        <w:t>Plan 155.380 zł</w:t>
      </w:r>
    </w:p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53"/>
        <w:gridCol w:w="1469"/>
      </w:tblGrid>
      <w:tr w:rsidR="00265FD3" w:rsidRPr="004B2E06" w:rsidTr="004338E7"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265FD3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720"/>
              </w:tabs>
              <w:suppressAutoHyphens/>
              <w:snapToGrid w:val="0"/>
              <w:rPr>
                <w:rFonts w:ascii="Arial" w:eastAsia="Lucida Sans Unicode" w:hAnsi="Arial" w:cs="Arial"/>
              </w:rPr>
            </w:pPr>
            <w:r w:rsidRPr="004B2E06">
              <w:rPr>
                <w:rFonts w:ascii="Arial" w:hAnsi="Arial" w:cs="Arial"/>
              </w:rPr>
              <w:t>Prowadzenie profilaktycznej edukacji w świetlicach środowiskowych z elementami socjoterapii dla dzieci z rodzin patologicznych</w:t>
            </w:r>
          </w:p>
          <w:p w:rsidR="00265FD3" w:rsidRPr="004B2E06" w:rsidRDefault="00265FD3" w:rsidP="004338E7">
            <w:pPr>
              <w:tabs>
                <w:tab w:val="left" w:pos="0"/>
                <w:tab w:val="left" w:pos="720"/>
              </w:tabs>
              <w:snapToGrid w:val="0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widowControl w:val="0"/>
              <w:numPr>
                <w:ilvl w:val="0"/>
                <w:numId w:val="3"/>
              </w:numPr>
              <w:tabs>
                <w:tab w:val="left" w:pos="300"/>
                <w:tab w:val="left" w:pos="660"/>
              </w:tabs>
              <w:suppressAutoHyphens/>
              <w:ind w:left="300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Wydatki związane z zatrudnieniem pracowników w świetlicach:</w:t>
            </w:r>
          </w:p>
          <w:p w:rsidR="00265FD3" w:rsidRPr="004B2E06" w:rsidRDefault="00265FD3" w:rsidP="004338E7">
            <w:pPr>
              <w:ind w:left="660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  <w:b/>
              </w:rPr>
              <w:t xml:space="preserve">A/ </w:t>
            </w:r>
            <w:r w:rsidRPr="004B2E06">
              <w:rPr>
                <w:rFonts w:ascii="Arial" w:hAnsi="Arial" w:cs="Arial"/>
              </w:rPr>
              <w:t>w Grochowie Trzecim</w:t>
            </w:r>
          </w:p>
          <w:p w:rsidR="00265FD3" w:rsidRPr="004B2E06" w:rsidRDefault="00265FD3" w:rsidP="004338E7">
            <w:pPr>
              <w:ind w:left="660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  <w:b/>
              </w:rPr>
              <w:t xml:space="preserve">B/ </w:t>
            </w:r>
            <w:r w:rsidRPr="004B2E06">
              <w:rPr>
                <w:rFonts w:ascii="Arial" w:hAnsi="Arial" w:cs="Arial"/>
              </w:rPr>
              <w:t>w Kątach Rybackich</w:t>
            </w:r>
          </w:p>
          <w:p w:rsidR="00265FD3" w:rsidRPr="004B2E06" w:rsidRDefault="00265FD3" w:rsidP="004338E7">
            <w:pPr>
              <w:ind w:left="660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  <w:b/>
              </w:rPr>
              <w:t xml:space="preserve">C/ </w:t>
            </w:r>
            <w:r w:rsidRPr="004B2E06">
              <w:rPr>
                <w:rFonts w:ascii="Arial" w:hAnsi="Arial" w:cs="Arial"/>
              </w:rPr>
              <w:t>w Sztutowie</w:t>
            </w:r>
          </w:p>
          <w:p w:rsidR="00265FD3" w:rsidRPr="004B2E06" w:rsidRDefault="00265FD3" w:rsidP="004338E7">
            <w:pPr>
              <w:ind w:left="660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  <w:b/>
                <w:bCs/>
              </w:rPr>
              <w:t>D/</w:t>
            </w:r>
            <w:r w:rsidRPr="004B2E06">
              <w:rPr>
                <w:rFonts w:ascii="Arial" w:hAnsi="Arial" w:cs="Arial"/>
              </w:rPr>
              <w:t xml:space="preserve"> w </w:t>
            </w:r>
            <w:proofErr w:type="spellStart"/>
            <w:r w:rsidRPr="004B2E06">
              <w:rPr>
                <w:rFonts w:ascii="Arial" w:hAnsi="Arial" w:cs="Arial"/>
              </w:rPr>
              <w:t>Łaszce</w:t>
            </w:r>
            <w:proofErr w:type="spellEnd"/>
          </w:p>
          <w:p w:rsidR="00265FD3" w:rsidRPr="004B2E06" w:rsidRDefault="00265FD3" w:rsidP="004338E7">
            <w:pPr>
              <w:ind w:left="660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  <w:b/>
                <w:bCs/>
              </w:rPr>
              <w:t>E</w:t>
            </w:r>
            <w:r w:rsidRPr="004B2E06">
              <w:rPr>
                <w:rFonts w:ascii="Arial" w:hAnsi="Arial" w:cs="Arial"/>
              </w:rPr>
              <w:t xml:space="preserve">/ w </w:t>
            </w:r>
            <w:proofErr w:type="spellStart"/>
            <w:r w:rsidRPr="004B2E06">
              <w:rPr>
                <w:rFonts w:ascii="Arial" w:hAnsi="Arial" w:cs="Arial"/>
              </w:rPr>
              <w:t>Groszkowie</w:t>
            </w:r>
            <w:proofErr w:type="spellEnd"/>
          </w:p>
          <w:p w:rsidR="00265FD3" w:rsidRPr="004B2E06" w:rsidRDefault="00265FD3" w:rsidP="004338E7">
            <w:pPr>
              <w:widowControl w:val="0"/>
              <w:numPr>
                <w:ilvl w:val="0"/>
                <w:numId w:val="3"/>
              </w:numPr>
              <w:tabs>
                <w:tab w:val="left" w:pos="300"/>
                <w:tab w:val="left" w:pos="660"/>
              </w:tabs>
              <w:suppressAutoHyphens/>
              <w:ind w:left="300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Koszty utrzymania świetlic</w:t>
            </w:r>
          </w:p>
          <w:p w:rsidR="00265FD3" w:rsidRPr="004B2E06" w:rsidRDefault="00265FD3" w:rsidP="004338E7">
            <w:pPr>
              <w:pStyle w:val="Nagwek1"/>
              <w:rPr>
                <w:b w:val="0"/>
                <w:sz w:val="24"/>
                <w:szCs w:val="24"/>
              </w:rPr>
            </w:pPr>
            <w:r w:rsidRPr="004B2E06">
              <w:rPr>
                <w:sz w:val="24"/>
                <w:szCs w:val="24"/>
              </w:rPr>
              <w:t xml:space="preserve">A/ </w:t>
            </w:r>
            <w:r w:rsidRPr="004B2E06">
              <w:rPr>
                <w:b w:val="0"/>
                <w:sz w:val="24"/>
                <w:szCs w:val="24"/>
              </w:rPr>
              <w:t>Grochowo Trzecie</w:t>
            </w:r>
          </w:p>
          <w:p w:rsidR="00265FD3" w:rsidRPr="004B2E06" w:rsidRDefault="00265FD3" w:rsidP="004338E7">
            <w:pPr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  <w:b/>
              </w:rPr>
              <w:t xml:space="preserve">           B/ </w:t>
            </w:r>
            <w:r w:rsidRPr="004B2E06">
              <w:rPr>
                <w:rFonts w:ascii="Arial" w:hAnsi="Arial" w:cs="Arial"/>
              </w:rPr>
              <w:t>Kąty Rybackie</w:t>
            </w:r>
          </w:p>
          <w:p w:rsidR="00265FD3" w:rsidRPr="004B2E06" w:rsidRDefault="00265FD3" w:rsidP="004338E7">
            <w:pPr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 xml:space="preserve">           </w:t>
            </w:r>
            <w:r w:rsidRPr="004B2E06">
              <w:rPr>
                <w:rFonts w:ascii="Arial" w:hAnsi="Arial" w:cs="Arial"/>
                <w:b/>
              </w:rPr>
              <w:t xml:space="preserve">C/ </w:t>
            </w:r>
            <w:r w:rsidRPr="004B2E06">
              <w:rPr>
                <w:rFonts w:ascii="Arial" w:hAnsi="Arial" w:cs="Arial"/>
              </w:rPr>
              <w:t>Sztutowo</w:t>
            </w:r>
          </w:p>
          <w:p w:rsidR="00265FD3" w:rsidRPr="004B2E06" w:rsidRDefault="00265FD3" w:rsidP="004338E7">
            <w:pPr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 xml:space="preserve">           </w:t>
            </w:r>
            <w:r w:rsidRPr="004B2E06">
              <w:rPr>
                <w:rFonts w:ascii="Arial" w:hAnsi="Arial" w:cs="Arial"/>
                <w:b/>
              </w:rPr>
              <w:t xml:space="preserve">D/ </w:t>
            </w:r>
            <w:r w:rsidRPr="004B2E06">
              <w:rPr>
                <w:rFonts w:ascii="Arial" w:hAnsi="Arial" w:cs="Arial"/>
              </w:rPr>
              <w:t>Groszkowo</w:t>
            </w:r>
          </w:p>
          <w:p w:rsidR="00265FD3" w:rsidRPr="004B2E06" w:rsidRDefault="00265FD3" w:rsidP="004338E7">
            <w:pPr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 xml:space="preserve">           </w:t>
            </w:r>
            <w:r w:rsidRPr="004B2E06">
              <w:rPr>
                <w:rFonts w:ascii="Arial" w:hAnsi="Arial" w:cs="Arial"/>
                <w:b/>
              </w:rPr>
              <w:t xml:space="preserve">E/ </w:t>
            </w:r>
            <w:r w:rsidRPr="004B2E06">
              <w:rPr>
                <w:rFonts w:ascii="Arial" w:hAnsi="Arial" w:cs="Arial"/>
              </w:rPr>
              <w:t>Łaszka</w:t>
            </w:r>
          </w:p>
          <w:p w:rsidR="00265FD3" w:rsidRPr="004B2E06" w:rsidRDefault="00265FD3" w:rsidP="004338E7">
            <w:pPr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 xml:space="preserve">           </w:t>
            </w:r>
            <w:r w:rsidRPr="004B2E06">
              <w:rPr>
                <w:rFonts w:ascii="Arial" w:hAnsi="Arial" w:cs="Arial"/>
                <w:b/>
              </w:rPr>
              <w:t xml:space="preserve">F/ </w:t>
            </w:r>
            <w:r w:rsidRPr="004B2E06">
              <w:rPr>
                <w:rFonts w:ascii="Arial" w:hAnsi="Arial" w:cs="Arial"/>
              </w:rPr>
              <w:t>Płonina</w:t>
            </w:r>
          </w:p>
          <w:p w:rsidR="00265FD3" w:rsidRPr="004B2E06" w:rsidRDefault="00265FD3" w:rsidP="004338E7">
            <w:pPr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widowControl w:val="0"/>
              <w:numPr>
                <w:ilvl w:val="0"/>
                <w:numId w:val="3"/>
              </w:numPr>
              <w:tabs>
                <w:tab w:val="left" w:pos="300"/>
                <w:tab w:val="left" w:pos="660"/>
              </w:tabs>
              <w:suppressAutoHyphens/>
              <w:ind w:left="300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 xml:space="preserve"> Wydatki związane z doposażeniem świetlic</w:t>
            </w:r>
          </w:p>
          <w:p w:rsidR="00265FD3" w:rsidRPr="004B2E06" w:rsidRDefault="00265FD3" w:rsidP="004338E7">
            <w:pPr>
              <w:tabs>
                <w:tab w:val="left" w:pos="660"/>
              </w:tabs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widowControl w:val="0"/>
              <w:numPr>
                <w:ilvl w:val="0"/>
                <w:numId w:val="3"/>
              </w:numPr>
              <w:tabs>
                <w:tab w:val="left" w:pos="300"/>
                <w:tab w:val="left" w:pos="660"/>
              </w:tabs>
              <w:suppressAutoHyphens/>
              <w:ind w:left="300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 xml:space="preserve"> Wydatki związane z remontami  - bieżące remonty</w:t>
            </w:r>
          </w:p>
          <w:p w:rsidR="00265FD3" w:rsidRPr="004B2E06" w:rsidRDefault="00265FD3" w:rsidP="004338E7">
            <w:pPr>
              <w:tabs>
                <w:tab w:val="left" w:pos="300"/>
                <w:tab w:val="left" w:pos="660"/>
              </w:tabs>
              <w:ind w:left="300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widowControl w:val="0"/>
              <w:numPr>
                <w:ilvl w:val="0"/>
                <w:numId w:val="3"/>
              </w:numPr>
              <w:tabs>
                <w:tab w:val="left" w:pos="300"/>
                <w:tab w:val="left" w:pos="660"/>
              </w:tabs>
              <w:suppressAutoHyphens/>
              <w:ind w:left="300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Wydatki związane z organizacją zajęć w świetlicach</w:t>
            </w:r>
          </w:p>
          <w:p w:rsidR="00265FD3" w:rsidRPr="004B2E06" w:rsidRDefault="00265FD3" w:rsidP="004338E7">
            <w:pPr>
              <w:ind w:left="660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/organizowanie różnych form spędzania wolnego czasu przez dzieci i młodzież w postaci zajęć o treści profilaktycznej/</w:t>
            </w:r>
          </w:p>
          <w:p w:rsidR="00265FD3" w:rsidRPr="004B2E06" w:rsidRDefault="00265FD3" w:rsidP="004338E7">
            <w:pPr>
              <w:pStyle w:val="Nagwek1"/>
              <w:rPr>
                <w:b w:val="0"/>
                <w:sz w:val="24"/>
                <w:szCs w:val="24"/>
              </w:rPr>
            </w:pPr>
            <w:r w:rsidRPr="004B2E06">
              <w:rPr>
                <w:sz w:val="24"/>
                <w:szCs w:val="24"/>
              </w:rPr>
              <w:t xml:space="preserve">A/ </w:t>
            </w:r>
            <w:r w:rsidRPr="004B2E06">
              <w:rPr>
                <w:b w:val="0"/>
                <w:sz w:val="24"/>
                <w:szCs w:val="24"/>
              </w:rPr>
              <w:t>Grochowo Trzecie    1.500,-</w:t>
            </w:r>
          </w:p>
          <w:p w:rsidR="00265FD3" w:rsidRPr="004B2E06" w:rsidRDefault="00265FD3" w:rsidP="004338E7">
            <w:pPr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  <w:b/>
              </w:rPr>
              <w:t xml:space="preserve">           B/ </w:t>
            </w:r>
            <w:r w:rsidRPr="004B2E06">
              <w:rPr>
                <w:rFonts w:ascii="Arial" w:hAnsi="Arial" w:cs="Arial"/>
              </w:rPr>
              <w:t>Kąty Rybackie           1.500,-</w:t>
            </w:r>
          </w:p>
          <w:p w:rsidR="00265FD3" w:rsidRPr="004B2E06" w:rsidRDefault="00265FD3" w:rsidP="004338E7">
            <w:pPr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 xml:space="preserve">           </w:t>
            </w:r>
            <w:r w:rsidRPr="004B2E06">
              <w:rPr>
                <w:rFonts w:ascii="Arial" w:hAnsi="Arial" w:cs="Arial"/>
                <w:b/>
              </w:rPr>
              <w:t xml:space="preserve">C/ </w:t>
            </w:r>
            <w:r w:rsidRPr="004B2E06">
              <w:rPr>
                <w:rFonts w:ascii="Arial" w:hAnsi="Arial" w:cs="Arial"/>
              </w:rPr>
              <w:t xml:space="preserve">Sztutowo                   1.700,- </w:t>
            </w:r>
          </w:p>
          <w:p w:rsidR="00265FD3" w:rsidRPr="004B2E06" w:rsidRDefault="00265FD3" w:rsidP="004338E7">
            <w:pPr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 xml:space="preserve">           </w:t>
            </w:r>
            <w:r w:rsidRPr="004B2E06">
              <w:rPr>
                <w:rFonts w:ascii="Arial" w:hAnsi="Arial" w:cs="Arial"/>
                <w:b/>
              </w:rPr>
              <w:t xml:space="preserve">D/ </w:t>
            </w:r>
            <w:r w:rsidRPr="004B2E06">
              <w:rPr>
                <w:rFonts w:ascii="Arial" w:hAnsi="Arial" w:cs="Arial"/>
              </w:rPr>
              <w:t>Łaszka                       1.000,-</w:t>
            </w:r>
          </w:p>
          <w:p w:rsidR="00265FD3" w:rsidRPr="004B2E06" w:rsidRDefault="00265FD3" w:rsidP="004338E7">
            <w:pPr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 xml:space="preserve">           </w:t>
            </w:r>
            <w:r w:rsidRPr="004B2E06">
              <w:rPr>
                <w:rFonts w:ascii="Arial" w:hAnsi="Arial" w:cs="Arial"/>
                <w:b/>
              </w:rPr>
              <w:t xml:space="preserve">E/ </w:t>
            </w:r>
            <w:r w:rsidRPr="004B2E06">
              <w:rPr>
                <w:rFonts w:ascii="Arial" w:hAnsi="Arial" w:cs="Arial"/>
              </w:rPr>
              <w:t>Groszkowo,                  800,-</w:t>
            </w:r>
          </w:p>
          <w:p w:rsidR="00265FD3" w:rsidRPr="004B2E06" w:rsidRDefault="00265FD3" w:rsidP="004338E7">
            <w:pPr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 xml:space="preserve">           </w:t>
            </w:r>
            <w:r w:rsidRPr="004B2E06">
              <w:rPr>
                <w:rFonts w:ascii="Arial" w:hAnsi="Arial" w:cs="Arial"/>
                <w:b/>
              </w:rPr>
              <w:t xml:space="preserve">F/ </w:t>
            </w:r>
            <w:r w:rsidRPr="004B2E06">
              <w:rPr>
                <w:rFonts w:ascii="Arial" w:hAnsi="Arial" w:cs="Arial"/>
              </w:rPr>
              <w:t>Kobyla Kępa                500,-</w:t>
            </w:r>
          </w:p>
          <w:p w:rsidR="00265FD3" w:rsidRPr="004B2E06" w:rsidRDefault="00265FD3" w:rsidP="004338E7">
            <w:pPr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 xml:space="preserve">           </w:t>
            </w:r>
            <w:r w:rsidRPr="004B2E06">
              <w:rPr>
                <w:rFonts w:ascii="Arial" w:hAnsi="Arial" w:cs="Arial"/>
                <w:b/>
                <w:bCs/>
              </w:rPr>
              <w:t>G</w:t>
            </w:r>
            <w:r w:rsidRPr="004B2E06">
              <w:rPr>
                <w:rFonts w:ascii="Arial" w:hAnsi="Arial" w:cs="Arial"/>
              </w:rPr>
              <w:t>/ Płonina                         250,-</w:t>
            </w:r>
          </w:p>
          <w:p w:rsidR="00265FD3" w:rsidRDefault="00265FD3" w:rsidP="004338E7">
            <w:pPr>
              <w:rPr>
                <w:rFonts w:ascii="Arial" w:hAnsi="Arial" w:cs="Arial"/>
              </w:rPr>
            </w:pPr>
          </w:p>
          <w:p w:rsidR="00265FD3" w:rsidRDefault="00265FD3" w:rsidP="004338E7">
            <w:pPr>
              <w:rPr>
                <w:rFonts w:ascii="Arial" w:hAnsi="Arial" w:cs="Arial"/>
              </w:rPr>
            </w:pPr>
          </w:p>
          <w:p w:rsidR="00265FD3" w:rsidRDefault="00265FD3" w:rsidP="004338E7">
            <w:pPr>
              <w:rPr>
                <w:rFonts w:ascii="Arial" w:hAnsi="Arial" w:cs="Arial"/>
              </w:rPr>
            </w:pPr>
          </w:p>
          <w:p w:rsidR="00265FD3" w:rsidRDefault="00265FD3" w:rsidP="004338E7">
            <w:pPr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tabs>
                <w:tab w:val="left" w:pos="0"/>
                <w:tab w:val="left" w:pos="720"/>
              </w:tabs>
              <w:rPr>
                <w:rFonts w:ascii="Arial" w:hAnsi="Arial" w:cs="Arial"/>
              </w:rPr>
            </w:pPr>
          </w:p>
          <w:p w:rsidR="00265FD3" w:rsidRPr="004B2E06" w:rsidRDefault="00265FD3" w:rsidP="00265FD3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Badanie osoby uzależnionej od alkoholu przez biegłego sądowego</w:t>
            </w:r>
          </w:p>
          <w:p w:rsidR="00265FD3" w:rsidRPr="004B2E06" w:rsidRDefault="00265FD3" w:rsidP="004338E7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265FD3" w:rsidRPr="004B2E06" w:rsidRDefault="00265FD3" w:rsidP="00265FD3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Opłata za wniosek  do sądu o przymusowe leczenie</w:t>
            </w:r>
          </w:p>
          <w:p w:rsidR="00265FD3" w:rsidRPr="004B2E06" w:rsidRDefault="00265FD3" w:rsidP="004338E7">
            <w:pPr>
              <w:rPr>
                <w:rFonts w:ascii="Arial" w:hAnsi="Arial" w:cs="Arial"/>
              </w:rPr>
            </w:pPr>
          </w:p>
          <w:p w:rsidR="00265FD3" w:rsidRDefault="00265FD3" w:rsidP="00265FD3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 xml:space="preserve">Zajęcia z terapeutą dla osób uzależnionych od alkoholu, </w:t>
            </w:r>
          </w:p>
          <w:p w:rsidR="00265FD3" w:rsidRPr="004B2E06" w:rsidRDefault="00265FD3" w:rsidP="004338E7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 w:rsidRPr="004B2E06">
              <w:rPr>
                <w:rFonts w:ascii="Arial" w:hAnsi="Arial" w:cs="Arial"/>
              </w:rPr>
              <w:t>współuzależnionych</w:t>
            </w:r>
            <w:proofErr w:type="spellEnd"/>
          </w:p>
          <w:p w:rsidR="00265FD3" w:rsidRPr="004B2E06" w:rsidRDefault="00265FD3" w:rsidP="004338E7">
            <w:pPr>
              <w:tabs>
                <w:tab w:val="left" w:pos="0"/>
                <w:tab w:val="left" w:pos="720"/>
              </w:tabs>
              <w:rPr>
                <w:rFonts w:ascii="Arial" w:hAnsi="Arial" w:cs="Arial"/>
              </w:rPr>
            </w:pPr>
          </w:p>
          <w:p w:rsidR="00265FD3" w:rsidRPr="004B2E06" w:rsidRDefault="00265FD3" w:rsidP="00265FD3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Wynagrodzenie członków Komisji</w:t>
            </w:r>
          </w:p>
          <w:p w:rsidR="00265FD3" w:rsidRPr="004B2E06" w:rsidRDefault="00265FD3" w:rsidP="004338E7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265FD3" w:rsidRDefault="00265FD3" w:rsidP="00265FD3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 xml:space="preserve">Delegacje oraz diety dla pracowników świetlic – wyjazdy na </w:t>
            </w:r>
          </w:p>
          <w:p w:rsidR="00265FD3" w:rsidRPr="004B2E06" w:rsidRDefault="00265FD3" w:rsidP="004338E7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4B2E06">
              <w:rPr>
                <w:rFonts w:ascii="Arial" w:hAnsi="Arial" w:cs="Arial"/>
              </w:rPr>
              <w:t>szkolenia</w:t>
            </w:r>
          </w:p>
          <w:p w:rsidR="00265FD3" w:rsidRPr="004B2E06" w:rsidRDefault="00265FD3" w:rsidP="004338E7">
            <w:pPr>
              <w:tabs>
                <w:tab w:val="left" w:pos="0"/>
                <w:tab w:val="left" w:pos="720"/>
              </w:tabs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tabs>
                <w:tab w:val="left" w:pos="0"/>
                <w:tab w:val="left" w:pos="720"/>
              </w:tabs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tabs>
                <w:tab w:val="left" w:pos="0"/>
                <w:tab w:val="left" w:pos="720"/>
              </w:tabs>
              <w:rPr>
                <w:rFonts w:ascii="Arial" w:hAnsi="Arial" w:cs="Arial"/>
              </w:rPr>
            </w:pPr>
          </w:p>
          <w:p w:rsidR="00265FD3" w:rsidRPr="004B2E06" w:rsidRDefault="00265FD3" w:rsidP="00265FD3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232"/>
              </w:tabs>
              <w:suppressAutoHyphens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 xml:space="preserve">Działania w szczególności ukierunkowane na zadanie przeciwdziałania     </w:t>
            </w:r>
          </w:p>
          <w:p w:rsidR="00265FD3" w:rsidRPr="004B2E06" w:rsidRDefault="00265FD3" w:rsidP="004338E7">
            <w:pPr>
              <w:tabs>
                <w:tab w:val="left" w:pos="232"/>
              </w:tabs>
              <w:rPr>
                <w:rFonts w:ascii="Arial" w:hAnsi="Arial" w:cs="Arial"/>
                <w:b/>
                <w:bCs/>
              </w:rPr>
            </w:pPr>
            <w:r w:rsidRPr="004B2E06">
              <w:rPr>
                <w:rFonts w:ascii="Arial" w:hAnsi="Arial" w:cs="Arial"/>
              </w:rPr>
              <w:t xml:space="preserve">    narkomanii:    </w:t>
            </w:r>
            <w:r w:rsidRPr="004B2E06">
              <w:rPr>
                <w:rFonts w:ascii="Arial" w:hAnsi="Arial" w:cs="Arial"/>
                <w:b/>
                <w:bCs/>
              </w:rPr>
              <w:t>3.000,-</w:t>
            </w:r>
          </w:p>
          <w:p w:rsidR="00265FD3" w:rsidRDefault="00265FD3" w:rsidP="004338E7">
            <w:pPr>
              <w:tabs>
                <w:tab w:val="left" w:pos="374"/>
              </w:tabs>
              <w:ind w:left="374" w:hanging="374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 xml:space="preserve">   </w:t>
            </w:r>
          </w:p>
          <w:p w:rsidR="00265FD3" w:rsidRDefault="00265FD3" w:rsidP="004338E7">
            <w:pPr>
              <w:tabs>
                <w:tab w:val="left" w:pos="374"/>
              </w:tabs>
              <w:ind w:left="374" w:hanging="374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 xml:space="preserve"> - Organizowanie spotkań dla dzi</w:t>
            </w:r>
            <w:r>
              <w:rPr>
                <w:rFonts w:ascii="Arial" w:hAnsi="Arial" w:cs="Arial"/>
              </w:rPr>
              <w:t>eci, młodzieży oraz rodziców ze</w:t>
            </w:r>
          </w:p>
          <w:p w:rsidR="00265FD3" w:rsidRPr="004B2E06" w:rsidRDefault="00265FD3" w:rsidP="004338E7">
            <w:pPr>
              <w:tabs>
                <w:tab w:val="left" w:pos="374"/>
              </w:tabs>
              <w:ind w:left="374" w:hanging="3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4B2E06">
              <w:rPr>
                <w:rFonts w:ascii="Arial" w:hAnsi="Arial" w:cs="Arial"/>
              </w:rPr>
              <w:t xml:space="preserve">specjalistami i   terapeutami, organizacja spektakli profilaktycznych </w:t>
            </w:r>
          </w:p>
          <w:p w:rsidR="00265FD3" w:rsidRPr="004B2E06" w:rsidRDefault="00265FD3" w:rsidP="004338E7">
            <w:pPr>
              <w:tabs>
                <w:tab w:val="left" w:pos="1320"/>
              </w:tabs>
              <w:ind w:left="660"/>
              <w:rPr>
                <w:rFonts w:ascii="Arial" w:hAnsi="Arial" w:cs="Arial"/>
              </w:rPr>
            </w:pPr>
          </w:p>
          <w:p w:rsidR="00265FD3" w:rsidRDefault="00265FD3" w:rsidP="004338E7">
            <w:pPr>
              <w:tabs>
                <w:tab w:val="left" w:pos="232"/>
                <w:tab w:val="left" w:pos="360"/>
              </w:tabs>
              <w:ind w:left="232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 xml:space="preserve">- Zakup broszur informacyjnych, publikacji dotyczących problemu </w:t>
            </w:r>
          </w:p>
          <w:p w:rsidR="00265FD3" w:rsidRPr="004B2E06" w:rsidRDefault="00265FD3" w:rsidP="004338E7">
            <w:pPr>
              <w:tabs>
                <w:tab w:val="left" w:pos="232"/>
                <w:tab w:val="left" w:pos="360"/>
              </w:tabs>
              <w:ind w:left="2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4B2E06">
              <w:rPr>
                <w:rFonts w:ascii="Arial" w:hAnsi="Arial" w:cs="Arial"/>
              </w:rPr>
              <w:t>narkomanii</w:t>
            </w:r>
          </w:p>
          <w:p w:rsidR="00265FD3" w:rsidRPr="004B2E06" w:rsidRDefault="00265FD3" w:rsidP="004338E7">
            <w:pPr>
              <w:ind w:left="660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tabs>
                <w:tab w:val="left" w:pos="374"/>
              </w:tabs>
              <w:ind w:left="232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- Organizowanie konkursów i imprez profilaktycznych – zakup nagród, koszty poczęstunku, zakup materiałów niezbędnych do przeprowadzenia zajęć</w:t>
            </w:r>
          </w:p>
          <w:p w:rsidR="00265FD3" w:rsidRPr="004B2E06" w:rsidRDefault="00265FD3" w:rsidP="004338E7">
            <w:pPr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widowControl w:val="0"/>
              <w:suppressAutoHyphens/>
              <w:ind w:left="300"/>
              <w:rPr>
                <w:rFonts w:ascii="Arial" w:eastAsia="Lucida Sans Unicode" w:hAnsi="Arial" w:cs="Arial"/>
              </w:rPr>
            </w:pPr>
            <w:r w:rsidRPr="004B2E06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D3" w:rsidRPr="004B2E06" w:rsidRDefault="00265FD3" w:rsidP="004338E7">
            <w:pPr>
              <w:snapToGrid w:val="0"/>
              <w:jc w:val="right"/>
              <w:rPr>
                <w:rFonts w:ascii="Arial" w:eastAsia="Lucida Sans Unicode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96.180,-</w:t>
            </w: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29.500,-</w:t>
            </w: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750,-</w:t>
            </w: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8.000,-</w:t>
            </w: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7.250,-</w:t>
            </w: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4B2E06">
              <w:rPr>
                <w:rFonts w:ascii="Arial" w:hAnsi="Arial" w:cs="Arial"/>
              </w:rPr>
              <w:t>1.050,-</w:t>
            </w: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1.000,-</w:t>
            </w: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3.450,-</w:t>
            </w: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5.000,-</w:t>
            </w: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200,-</w:t>
            </w: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500,-</w:t>
            </w: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2.000,-</w:t>
            </w: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  <w:r w:rsidRPr="004B2E06">
              <w:rPr>
                <w:rFonts w:ascii="Arial" w:hAnsi="Arial" w:cs="Arial"/>
              </w:rPr>
              <w:t>500,-</w:t>
            </w:r>
          </w:p>
          <w:p w:rsidR="00265FD3" w:rsidRPr="004B2E06" w:rsidRDefault="00265FD3" w:rsidP="004338E7">
            <w:pPr>
              <w:jc w:val="right"/>
              <w:rPr>
                <w:rFonts w:ascii="Arial" w:hAnsi="Arial" w:cs="Arial"/>
              </w:rPr>
            </w:pPr>
          </w:p>
          <w:p w:rsidR="00265FD3" w:rsidRPr="004B2E06" w:rsidRDefault="00265FD3" w:rsidP="004338E7">
            <w:pPr>
              <w:widowControl w:val="0"/>
              <w:suppressAutoHyphens/>
              <w:jc w:val="right"/>
              <w:rPr>
                <w:rFonts w:ascii="Arial" w:eastAsia="Lucida Sans Unicode" w:hAnsi="Arial" w:cs="Arial"/>
              </w:rPr>
            </w:pPr>
          </w:p>
        </w:tc>
      </w:tr>
      <w:tr w:rsidR="00265FD3" w:rsidRPr="004B2E06" w:rsidTr="004338E7"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5FD3" w:rsidRPr="004B2E06" w:rsidRDefault="00265FD3" w:rsidP="004338E7">
            <w:pPr>
              <w:pStyle w:val="Nagwek2"/>
              <w:snapToGrid w:val="0"/>
            </w:pPr>
            <w:r w:rsidRPr="004B2E06">
              <w:lastRenderedPageBreak/>
              <w:t>RAZEM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D3" w:rsidRPr="004B2E06" w:rsidRDefault="00265FD3" w:rsidP="004338E7">
            <w:pPr>
              <w:widowControl w:val="0"/>
              <w:suppressAutoHyphens/>
              <w:snapToGrid w:val="0"/>
              <w:jc w:val="right"/>
              <w:rPr>
                <w:rFonts w:ascii="Arial" w:eastAsia="Lucida Sans Unicode" w:hAnsi="Arial" w:cs="Arial"/>
                <w:b/>
              </w:rPr>
            </w:pPr>
            <w:r w:rsidRPr="004B2E06">
              <w:rPr>
                <w:rFonts w:ascii="Arial" w:hAnsi="Arial" w:cs="Arial"/>
                <w:b/>
              </w:rPr>
              <w:t xml:space="preserve">     155.380,-</w:t>
            </w:r>
          </w:p>
        </w:tc>
      </w:tr>
    </w:tbl>
    <w:p w:rsidR="00265FD3" w:rsidRPr="004B2E06" w:rsidRDefault="00265FD3" w:rsidP="00265FD3">
      <w:pPr>
        <w:pStyle w:val="Nagwek3"/>
        <w:rPr>
          <w:rFonts w:eastAsia="Lucida Sans Unicode"/>
          <w:sz w:val="24"/>
          <w:szCs w:val="24"/>
        </w:rPr>
      </w:pPr>
    </w:p>
    <w:p w:rsidR="00265FD3" w:rsidRPr="004B2E06" w:rsidRDefault="00265FD3" w:rsidP="00265FD3">
      <w:pPr>
        <w:pStyle w:val="Nagwek3"/>
        <w:rPr>
          <w:sz w:val="24"/>
          <w:szCs w:val="24"/>
        </w:rPr>
      </w:pPr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  <w:b/>
          <w:bCs/>
        </w:rPr>
        <w:t>Uwaga</w:t>
      </w:r>
      <w:r w:rsidRPr="004B2E06">
        <w:rPr>
          <w:rFonts w:ascii="Arial" w:hAnsi="Arial" w:cs="Arial"/>
        </w:rPr>
        <w:t xml:space="preserve">:  </w:t>
      </w:r>
      <w:r w:rsidRPr="00924017">
        <w:rPr>
          <w:rFonts w:ascii="Arial" w:hAnsi="Arial" w:cs="Arial"/>
          <w:b/>
        </w:rPr>
        <w:t>106.525 zł -</w:t>
      </w:r>
      <w:r w:rsidRPr="004B2E06">
        <w:rPr>
          <w:rFonts w:ascii="Arial" w:hAnsi="Arial" w:cs="Arial"/>
        </w:rPr>
        <w:t xml:space="preserve"> środki finansowane uzyskane z opłat za korzystanie z zezwoleń na   alkohol w 2009r.</w:t>
      </w:r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</w:t>
      </w:r>
      <w:r w:rsidRPr="00924017">
        <w:rPr>
          <w:rFonts w:ascii="Arial" w:hAnsi="Arial" w:cs="Arial"/>
          <w:b/>
        </w:rPr>
        <w:t>48.855zł</w:t>
      </w:r>
      <w:r w:rsidRPr="004B2E06">
        <w:rPr>
          <w:rFonts w:ascii="Arial" w:hAnsi="Arial" w:cs="Arial"/>
        </w:rPr>
        <w:t xml:space="preserve"> - środki finansowane z budżetu gminy.</w:t>
      </w:r>
    </w:p>
    <w:p w:rsidR="00265FD3" w:rsidRPr="004B2E06" w:rsidRDefault="00265FD3" w:rsidP="00265FD3">
      <w:pPr>
        <w:rPr>
          <w:rFonts w:ascii="Arial" w:hAnsi="Arial" w:cs="Arial"/>
        </w:rPr>
      </w:pPr>
    </w:p>
    <w:p w:rsidR="00265FD3" w:rsidRPr="004B2E06" w:rsidRDefault="00265FD3" w:rsidP="00265FD3">
      <w:pPr>
        <w:pStyle w:val="Nagwek3"/>
        <w:rPr>
          <w:sz w:val="24"/>
          <w:szCs w:val="24"/>
        </w:rPr>
      </w:pPr>
    </w:p>
    <w:p w:rsidR="00265FD3" w:rsidRPr="004B2E06" w:rsidRDefault="00265FD3" w:rsidP="00265FD3">
      <w:pPr>
        <w:rPr>
          <w:rFonts w:ascii="Arial" w:hAnsi="Arial" w:cs="Arial"/>
          <w:b/>
          <w:u w:val="single"/>
        </w:rPr>
      </w:pPr>
    </w:p>
    <w:p w:rsidR="00265FD3" w:rsidRPr="004B2E06" w:rsidRDefault="00265FD3" w:rsidP="00265FD3">
      <w:pPr>
        <w:rPr>
          <w:rFonts w:ascii="Arial" w:hAnsi="Arial" w:cs="Arial"/>
          <w:b/>
          <w:u w:val="single"/>
        </w:rPr>
      </w:pPr>
    </w:p>
    <w:p w:rsidR="00265FD3" w:rsidRPr="004B2E06" w:rsidRDefault="00265FD3" w:rsidP="00265FD3">
      <w:pPr>
        <w:rPr>
          <w:rFonts w:ascii="Arial" w:hAnsi="Arial" w:cs="Arial"/>
          <w:b/>
          <w:u w:val="single"/>
        </w:rPr>
      </w:pPr>
    </w:p>
    <w:p w:rsidR="00265FD3" w:rsidRPr="004B2E06" w:rsidRDefault="00265FD3" w:rsidP="00265FD3">
      <w:pPr>
        <w:rPr>
          <w:rFonts w:ascii="Arial" w:hAnsi="Arial" w:cs="Arial"/>
          <w:b/>
          <w:u w:val="single"/>
        </w:rPr>
      </w:pPr>
    </w:p>
    <w:p w:rsidR="00265FD3" w:rsidRPr="004B2E06" w:rsidRDefault="00265FD3" w:rsidP="00265FD3">
      <w:pPr>
        <w:rPr>
          <w:rFonts w:ascii="Arial" w:hAnsi="Arial" w:cs="Arial"/>
          <w:b/>
          <w:u w:val="single"/>
        </w:rPr>
      </w:pPr>
    </w:p>
    <w:p w:rsidR="00265FD3" w:rsidRPr="004B2E06" w:rsidRDefault="00265FD3" w:rsidP="00265FD3">
      <w:pPr>
        <w:rPr>
          <w:rFonts w:ascii="Arial" w:hAnsi="Arial" w:cs="Arial"/>
          <w:b/>
          <w:u w:val="single"/>
        </w:rPr>
      </w:pPr>
    </w:p>
    <w:p w:rsidR="00265FD3" w:rsidRPr="004B2E06" w:rsidRDefault="00265FD3" w:rsidP="00265FD3">
      <w:pPr>
        <w:pStyle w:val="Nagwek1"/>
        <w:jc w:val="both"/>
        <w:rPr>
          <w:rFonts w:eastAsia="Lucida Sans Unicode"/>
          <w:b w:val="0"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2E06">
        <w:rPr>
          <w:sz w:val="24"/>
          <w:szCs w:val="24"/>
        </w:rPr>
        <w:t xml:space="preserve"> </w:t>
      </w:r>
      <w:r w:rsidRPr="004B2E06">
        <w:rPr>
          <w:b w:val="0"/>
          <w:sz w:val="24"/>
          <w:szCs w:val="24"/>
        </w:rPr>
        <w:t xml:space="preserve">Załącznik Nr 2do </w:t>
      </w:r>
      <w:proofErr w:type="spellStart"/>
      <w:r w:rsidRPr="004B2E06">
        <w:rPr>
          <w:b w:val="0"/>
          <w:sz w:val="24"/>
          <w:szCs w:val="24"/>
        </w:rPr>
        <w:t>GPPiRPA</w:t>
      </w:r>
      <w:proofErr w:type="spellEnd"/>
      <w:r w:rsidRPr="004B2E06">
        <w:rPr>
          <w:b w:val="0"/>
          <w:sz w:val="24"/>
          <w:szCs w:val="24"/>
        </w:rPr>
        <w:t xml:space="preserve"> oraz </w:t>
      </w:r>
    </w:p>
    <w:p w:rsidR="00265FD3" w:rsidRDefault="00265FD3" w:rsidP="00265F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Pr="004B2E06">
        <w:rPr>
          <w:rFonts w:ascii="Arial" w:hAnsi="Arial" w:cs="Arial"/>
        </w:rPr>
        <w:t>Przeciwdziałania Narkomanii</w:t>
      </w:r>
    </w:p>
    <w:p w:rsidR="00265FD3" w:rsidRPr="004B2E06" w:rsidRDefault="00265FD3" w:rsidP="00265FD3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i </w:t>
      </w:r>
      <w:r w:rsidRPr="004B2E06">
        <w:rPr>
          <w:rFonts w:ascii="Arial" w:hAnsi="Arial" w:cs="Arial"/>
        </w:rPr>
        <w:t>Przemocy w Rodzinie na 2010 rok</w:t>
      </w:r>
    </w:p>
    <w:p w:rsidR="00265FD3" w:rsidRPr="004B2E06" w:rsidRDefault="00265FD3" w:rsidP="00265FD3">
      <w:pPr>
        <w:jc w:val="both"/>
        <w:rPr>
          <w:rFonts w:ascii="Arial" w:hAnsi="Arial" w:cs="Arial"/>
          <w:b/>
        </w:rPr>
      </w:pPr>
    </w:p>
    <w:p w:rsidR="00265FD3" w:rsidRPr="004B2E06" w:rsidRDefault="00265FD3" w:rsidP="00265FD3">
      <w:pPr>
        <w:jc w:val="both"/>
        <w:rPr>
          <w:rFonts w:ascii="Arial" w:hAnsi="Arial" w:cs="Arial"/>
          <w:b/>
        </w:rPr>
      </w:pPr>
    </w:p>
    <w:p w:rsidR="00265FD3" w:rsidRPr="004B2E06" w:rsidRDefault="00265FD3" w:rsidP="00265FD3">
      <w:pPr>
        <w:jc w:val="both"/>
        <w:rPr>
          <w:rFonts w:ascii="Arial" w:hAnsi="Arial" w:cs="Arial"/>
          <w:b/>
        </w:rPr>
      </w:pPr>
    </w:p>
    <w:p w:rsidR="00265FD3" w:rsidRPr="004B2E06" w:rsidRDefault="00265FD3" w:rsidP="00265FD3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 w:rsidRPr="004B2E06">
        <w:rPr>
          <w:rFonts w:ascii="Arial" w:hAnsi="Arial" w:cs="Arial"/>
          <w:b/>
          <w:sz w:val="24"/>
          <w:szCs w:val="24"/>
        </w:rPr>
        <w:t>ZASADY  WYNAGRADZANIA CZŁONKÓW GMINNEJ KOMISJI ROZWIĄZYWANIA PROBLEMÓW ALKOHOLOWYCH W SZTUTOWIE</w:t>
      </w:r>
    </w:p>
    <w:p w:rsidR="00265FD3" w:rsidRPr="004B2E06" w:rsidRDefault="00265FD3" w:rsidP="00265FD3">
      <w:pPr>
        <w:jc w:val="both"/>
        <w:rPr>
          <w:rFonts w:ascii="Arial" w:hAnsi="Arial" w:cs="Arial"/>
        </w:rPr>
      </w:pPr>
    </w:p>
    <w:p w:rsidR="00265FD3" w:rsidRPr="004B2E06" w:rsidRDefault="00265FD3" w:rsidP="00265FD3">
      <w:pPr>
        <w:jc w:val="both"/>
        <w:rPr>
          <w:rFonts w:ascii="Arial" w:hAnsi="Arial" w:cs="Arial"/>
        </w:rPr>
      </w:pPr>
    </w:p>
    <w:p w:rsidR="00265FD3" w:rsidRPr="004B2E06" w:rsidRDefault="00265FD3" w:rsidP="00265FD3">
      <w:pPr>
        <w:jc w:val="both"/>
        <w:rPr>
          <w:rFonts w:ascii="Arial" w:hAnsi="Arial" w:cs="Arial"/>
        </w:rPr>
      </w:pPr>
    </w:p>
    <w:p w:rsidR="00265FD3" w:rsidRPr="004B2E06" w:rsidRDefault="00265FD3" w:rsidP="00265FD3">
      <w:pPr>
        <w:pStyle w:val="Tekstpodstawowy21"/>
        <w:tabs>
          <w:tab w:val="left" w:pos="720"/>
        </w:tabs>
        <w:rPr>
          <w:rFonts w:ascii="Arial" w:eastAsia="Times New Roman" w:hAnsi="Arial" w:cs="Arial"/>
          <w:szCs w:val="24"/>
        </w:rPr>
      </w:pPr>
      <w:r w:rsidRPr="004B2E06">
        <w:rPr>
          <w:rFonts w:ascii="Arial" w:eastAsia="Times New Roman" w:hAnsi="Arial" w:cs="Arial"/>
          <w:szCs w:val="24"/>
        </w:rPr>
        <w:t>I. Ustala się następujące zasady wynagradzania dla członków Gminnej Komisji Rozwiązywania Problemów Alkoholowych:</w:t>
      </w:r>
    </w:p>
    <w:p w:rsidR="00265FD3" w:rsidRPr="004B2E06" w:rsidRDefault="00265FD3" w:rsidP="00265FD3">
      <w:pPr>
        <w:jc w:val="both"/>
        <w:rPr>
          <w:rFonts w:ascii="Arial" w:hAnsi="Arial" w:cs="Arial"/>
        </w:rPr>
      </w:pPr>
    </w:p>
    <w:p w:rsidR="00265FD3" w:rsidRPr="004B2E06" w:rsidRDefault="00265FD3" w:rsidP="00265FD3">
      <w:pPr>
        <w:widowControl w:val="0"/>
        <w:numPr>
          <w:ilvl w:val="0"/>
          <w:numId w:val="21"/>
        </w:numPr>
        <w:tabs>
          <w:tab w:val="left" w:pos="426"/>
        </w:tabs>
        <w:suppressAutoHyphens/>
        <w:ind w:left="426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dla przewodniczącego GKRPA:</w:t>
      </w:r>
    </w:p>
    <w:p w:rsidR="00265FD3" w:rsidRPr="004B2E06" w:rsidRDefault="00265FD3" w:rsidP="00265FD3">
      <w:pPr>
        <w:widowControl w:val="0"/>
        <w:numPr>
          <w:ilvl w:val="0"/>
          <w:numId w:val="22"/>
        </w:numPr>
        <w:tabs>
          <w:tab w:val="left" w:pos="426"/>
        </w:tabs>
        <w:suppressAutoHyphens/>
        <w:ind w:left="426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wynagrodzenie za udział w posiedzeniu Komisji w wysokości 12% minimalnego wynagrodzenia  określonego rozporządzeniem Rady Ministrów</w:t>
      </w:r>
    </w:p>
    <w:p w:rsidR="00265FD3" w:rsidRPr="004B2E06" w:rsidRDefault="00265FD3" w:rsidP="00265FD3">
      <w:pPr>
        <w:jc w:val="both"/>
        <w:rPr>
          <w:rFonts w:ascii="Arial" w:hAnsi="Arial" w:cs="Arial"/>
        </w:rPr>
      </w:pPr>
    </w:p>
    <w:p w:rsidR="00265FD3" w:rsidRPr="004B2E06" w:rsidRDefault="00265FD3" w:rsidP="00265FD3">
      <w:pPr>
        <w:widowControl w:val="0"/>
        <w:numPr>
          <w:ilvl w:val="0"/>
          <w:numId w:val="22"/>
        </w:numPr>
        <w:tabs>
          <w:tab w:val="left" w:pos="426"/>
        </w:tabs>
        <w:suppressAutoHyphens/>
        <w:ind w:left="426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dla pozostałych członków GKRPA:</w:t>
      </w:r>
    </w:p>
    <w:p w:rsidR="00265FD3" w:rsidRPr="004B2E06" w:rsidRDefault="00265FD3" w:rsidP="00265FD3">
      <w:pPr>
        <w:widowControl w:val="0"/>
        <w:numPr>
          <w:ilvl w:val="0"/>
          <w:numId w:val="22"/>
        </w:numPr>
        <w:tabs>
          <w:tab w:val="left" w:pos="426"/>
        </w:tabs>
        <w:suppressAutoHyphens/>
        <w:ind w:left="426"/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wynagrodzenie za udział w posiedzeniu w wysokości 8% minimalnego wynagrodzenia określonego rozporządzeniem Rady Ministrów</w:t>
      </w:r>
    </w:p>
    <w:p w:rsidR="00265FD3" w:rsidRPr="004B2E06" w:rsidRDefault="00265FD3" w:rsidP="00265FD3">
      <w:pPr>
        <w:jc w:val="both"/>
        <w:rPr>
          <w:rFonts w:ascii="Arial" w:hAnsi="Arial" w:cs="Arial"/>
        </w:rPr>
      </w:pPr>
    </w:p>
    <w:p w:rsidR="00265FD3" w:rsidRPr="004B2E06" w:rsidRDefault="00265FD3" w:rsidP="00265FD3">
      <w:pPr>
        <w:jc w:val="both"/>
        <w:rPr>
          <w:rFonts w:ascii="Arial" w:hAnsi="Arial" w:cs="Arial"/>
        </w:rPr>
      </w:pPr>
      <w:r w:rsidRPr="004B2E06">
        <w:rPr>
          <w:rFonts w:ascii="Arial" w:hAnsi="Arial" w:cs="Arial"/>
        </w:rPr>
        <w:t>II. Źródłem pokrycia kosztów wynagrodzenia dla członków Komisji będą środki uzyskane z opłat za korzystanie z zezwoleń sprzedaż napojów alkoholowych.</w:t>
      </w:r>
    </w:p>
    <w:p w:rsidR="00265FD3" w:rsidRPr="004B2E06" w:rsidRDefault="00265FD3" w:rsidP="00265FD3">
      <w:pPr>
        <w:jc w:val="both"/>
        <w:rPr>
          <w:rFonts w:ascii="Arial" w:hAnsi="Arial" w:cs="Arial"/>
          <w:b/>
        </w:rPr>
      </w:pPr>
    </w:p>
    <w:p w:rsidR="00265FD3" w:rsidRPr="004B2E06" w:rsidRDefault="00265FD3" w:rsidP="00265FD3">
      <w:pPr>
        <w:jc w:val="both"/>
        <w:rPr>
          <w:rFonts w:ascii="Arial" w:eastAsia="Lucida Sans Unicode" w:hAnsi="Arial" w:cs="Arial"/>
        </w:rPr>
      </w:pPr>
    </w:p>
    <w:p w:rsidR="00265FD3" w:rsidRPr="004B2E06" w:rsidRDefault="00265FD3" w:rsidP="00265FD3">
      <w:pPr>
        <w:pStyle w:val="Tekstpodstawowy3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2592A" w:rsidRDefault="0022592A"/>
    <w:sectPr w:rsidR="0022592A" w:rsidSect="00225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name w:val="WW8Num8"/>
    <w:lvl w:ilvl="0">
      <w:start w:val="300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7">
    <w:nsid w:val="00000009"/>
    <w:multiLevelType w:val="multilevel"/>
    <w:tmpl w:val="00000009"/>
    <w:name w:val="WW8Num9"/>
    <w:lvl w:ilvl="0">
      <w:start w:val="300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A"/>
    <w:multiLevelType w:val="multilevel"/>
    <w:tmpl w:val="0000000A"/>
    <w:name w:val="WW8Num10"/>
    <w:lvl w:ilvl="0">
      <w:start w:val="300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9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hAnsi="Symbol"/>
        <w:color w:val="auto"/>
      </w:r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num w:numId="1">
    <w:abstractNumId w:val="13"/>
    <w:lvlOverride w:ilvl="0"/>
  </w:num>
  <w:num w:numId="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</w:num>
  <w:num w:numId="8">
    <w:abstractNumId w:val="15"/>
    <w:lvlOverride w:ilvl="0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</w:num>
  <w:num w:numId="16">
    <w:abstractNumId w:val="20"/>
    <w:lvlOverride w:ilvl="0"/>
  </w:num>
  <w:num w:numId="17">
    <w:abstractNumId w:val="18"/>
    <w:lvlOverride w:ilvl="0"/>
  </w:num>
  <w:num w:numId="18">
    <w:abstractNumId w:val="17"/>
    <w:lvlOverride w:ilvl="0"/>
  </w:num>
  <w:num w:numId="19">
    <w:abstractNumId w:val="21"/>
    <w:lvlOverride w:ilvl="0"/>
  </w:num>
  <w:num w:numId="20">
    <w:abstractNumId w:val="12"/>
    <w:lvlOverride w:ilvl="0">
      <w:startOverride w:val="1"/>
    </w:lvlOverride>
  </w:num>
  <w:num w:numId="21">
    <w:abstractNumId w:val="16"/>
    <w:lvlOverride w:ilvl="0"/>
  </w:num>
  <w:num w:numId="22">
    <w:abstractNumId w:val="19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5FD3"/>
    <w:rsid w:val="0022592A"/>
    <w:rsid w:val="0026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5F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65FD3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qFormat/>
    <w:rsid w:val="00265F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65F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5FD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65FD3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65FD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65FD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265FD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65F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65F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65F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265FD3"/>
    <w:pPr>
      <w:widowControl w:val="0"/>
      <w:suppressAutoHyphens/>
    </w:pPr>
    <w:rPr>
      <w:rFonts w:eastAsia="Lucida Sans Unicode"/>
      <w:sz w:val="28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265FD3"/>
    <w:pPr>
      <w:widowControl w:val="0"/>
      <w:suppressAutoHyphens/>
    </w:pPr>
    <w:rPr>
      <w:rFonts w:eastAsia="Lucida Sans Unicode"/>
      <w:b/>
      <w:szCs w:val="20"/>
    </w:rPr>
  </w:style>
  <w:style w:type="character" w:customStyle="1" w:styleId="PodtytuZnak">
    <w:name w:val="Podtytuł Znak"/>
    <w:basedOn w:val="Domylnaczcionkaakapitu"/>
    <w:link w:val="Podtytu"/>
    <w:rsid w:val="00265FD3"/>
    <w:rPr>
      <w:rFonts w:ascii="Times New Roman" w:eastAsia="Lucida Sans Unicode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265FD3"/>
    <w:pPr>
      <w:widowControl w:val="0"/>
      <w:suppressAutoHyphens/>
      <w:jc w:val="center"/>
    </w:pPr>
    <w:rPr>
      <w:rFonts w:eastAsia="Lucida Sans Unicode"/>
      <w:b/>
      <w:szCs w:val="20"/>
    </w:rPr>
  </w:style>
  <w:style w:type="character" w:customStyle="1" w:styleId="TytuZnak">
    <w:name w:val="Tytuł Znak"/>
    <w:basedOn w:val="Domylnaczcionkaakapitu"/>
    <w:link w:val="Tytu"/>
    <w:rsid w:val="00265FD3"/>
    <w:rPr>
      <w:rFonts w:ascii="Times New Roman" w:eastAsia="Lucida Sans Unicode" w:hAnsi="Times New Roman" w:cs="Times New Roman"/>
      <w:b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65FD3"/>
    <w:pPr>
      <w:widowControl w:val="0"/>
      <w:tabs>
        <w:tab w:val="left" w:pos="85"/>
      </w:tabs>
      <w:suppressAutoHyphens/>
      <w:ind w:left="85"/>
      <w:jc w:val="both"/>
    </w:pPr>
  </w:style>
  <w:style w:type="paragraph" w:customStyle="1" w:styleId="Tekstpodstawowy21">
    <w:name w:val="Tekst podstawowy 21"/>
    <w:basedOn w:val="Normalny"/>
    <w:rsid w:val="00265FD3"/>
    <w:pPr>
      <w:widowControl w:val="0"/>
      <w:suppressAutoHyphens/>
      <w:autoSpaceDE w:val="0"/>
      <w:jc w:val="both"/>
    </w:pPr>
    <w:rPr>
      <w:rFonts w:eastAsia="Lucida Sans Unicode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hPercent val="5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42011834319527E-2"/>
          <c:y val="2.7355623100303952E-2"/>
          <c:w val="0.76775147928994103"/>
          <c:h val="0.7386018237082069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Od 18 do 24 lat </c:v>
                </c:pt>
              </c:strCache>
            </c:strRef>
          </c:tx>
          <c:spPr>
            <a:solidFill>
              <a:srgbClr val="9999FF"/>
            </a:solidFill>
            <a:ln w="12588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8"/>
                <c:pt idx="2">
                  <c:v>Liczba osób w 2007 r</c:v>
                </c:pt>
                <c:pt idx="3">
                  <c:v>w tym kobiety</c:v>
                </c:pt>
                <c:pt idx="4">
                  <c:v>Liczba osób w 2008r.</c:v>
                </c:pt>
                <c:pt idx="5">
                  <c:v>w tym kobiety</c:v>
                </c:pt>
                <c:pt idx="6">
                  <c:v>Liczba osób w 2009r.</c:v>
                </c:pt>
                <c:pt idx="7">
                  <c:v>w tym kobiety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2">
                  <c:v>58</c:v>
                </c:pt>
                <c:pt idx="3">
                  <c:v>33</c:v>
                </c:pt>
                <c:pt idx="4">
                  <c:v>49</c:v>
                </c:pt>
                <c:pt idx="5">
                  <c:v>28</c:v>
                </c:pt>
                <c:pt idx="6">
                  <c:v>54</c:v>
                </c:pt>
                <c:pt idx="7">
                  <c:v>24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0d 25 do 34 lat</c:v>
                </c:pt>
              </c:strCache>
            </c:strRef>
          </c:tx>
          <c:spPr>
            <a:solidFill>
              <a:srgbClr val="993366"/>
            </a:solidFill>
            <a:ln w="12588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8"/>
                <c:pt idx="2">
                  <c:v>Liczba osób w 2007 r</c:v>
                </c:pt>
                <c:pt idx="3">
                  <c:v>w tym kobiety</c:v>
                </c:pt>
                <c:pt idx="4">
                  <c:v>Liczba osób w 2008r.</c:v>
                </c:pt>
                <c:pt idx="5">
                  <c:v>w tym kobiety</c:v>
                </c:pt>
                <c:pt idx="6">
                  <c:v>Liczba osób w 2009r.</c:v>
                </c:pt>
                <c:pt idx="7">
                  <c:v>w tym kobiety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2">
                  <c:v>70</c:v>
                </c:pt>
                <c:pt idx="3">
                  <c:v>48</c:v>
                </c:pt>
                <c:pt idx="4">
                  <c:v>46</c:v>
                </c:pt>
                <c:pt idx="5">
                  <c:v>35</c:v>
                </c:pt>
                <c:pt idx="6">
                  <c:v>39</c:v>
                </c:pt>
                <c:pt idx="7">
                  <c:v>25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Od 35 do 44 lat </c:v>
                </c:pt>
              </c:strCache>
            </c:strRef>
          </c:tx>
          <c:spPr>
            <a:solidFill>
              <a:srgbClr val="FFFFCC"/>
            </a:solidFill>
            <a:ln w="12588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8"/>
                <c:pt idx="2">
                  <c:v>Liczba osób w 2007 r</c:v>
                </c:pt>
                <c:pt idx="3">
                  <c:v>w tym kobiety</c:v>
                </c:pt>
                <c:pt idx="4">
                  <c:v>Liczba osób w 2008r.</c:v>
                </c:pt>
                <c:pt idx="5">
                  <c:v>w tym kobiety</c:v>
                </c:pt>
                <c:pt idx="6">
                  <c:v>Liczba osób w 2009r.</c:v>
                </c:pt>
                <c:pt idx="7">
                  <c:v>w tym kobiety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2">
                  <c:v>52</c:v>
                </c:pt>
                <c:pt idx="3">
                  <c:v>31</c:v>
                </c:pt>
                <c:pt idx="4">
                  <c:v>37</c:v>
                </c:pt>
                <c:pt idx="5">
                  <c:v>20</c:v>
                </c:pt>
                <c:pt idx="6">
                  <c:v>36</c:v>
                </c:pt>
                <c:pt idx="7">
                  <c:v>20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Od 45 do 54 lat </c:v>
                </c:pt>
              </c:strCache>
            </c:strRef>
          </c:tx>
          <c:spPr>
            <a:solidFill>
              <a:srgbClr val="CCFFFF"/>
            </a:solidFill>
            <a:ln w="12588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8"/>
                <c:pt idx="2">
                  <c:v>Liczba osób w 2007 r</c:v>
                </c:pt>
                <c:pt idx="3">
                  <c:v>w tym kobiety</c:v>
                </c:pt>
                <c:pt idx="4">
                  <c:v>Liczba osób w 2008r.</c:v>
                </c:pt>
                <c:pt idx="5">
                  <c:v>w tym kobiety</c:v>
                </c:pt>
                <c:pt idx="6">
                  <c:v>Liczba osób w 2009r.</c:v>
                </c:pt>
                <c:pt idx="7">
                  <c:v>w tym kobiety</c:v>
                </c:pt>
              </c:strCache>
            </c:strRef>
          </c:cat>
          <c:val>
            <c:numRef>
              <c:f>Sheet1!$B$5:$J$5</c:f>
              <c:numCache>
                <c:formatCode>General</c:formatCode>
                <c:ptCount val="9"/>
                <c:pt idx="2">
                  <c:v>103</c:v>
                </c:pt>
                <c:pt idx="3">
                  <c:v>63</c:v>
                </c:pt>
                <c:pt idx="4">
                  <c:v>51</c:v>
                </c:pt>
                <c:pt idx="5">
                  <c:v>26</c:v>
                </c:pt>
                <c:pt idx="6">
                  <c:v>48</c:v>
                </c:pt>
                <c:pt idx="7">
                  <c:v>26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Od 55 do 59 lat </c:v>
                </c:pt>
              </c:strCache>
            </c:strRef>
          </c:tx>
          <c:spPr>
            <a:solidFill>
              <a:srgbClr val="660066"/>
            </a:solidFill>
            <a:ln w="12588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8"/>
                <c:pt idx="2">
                  <c:v>Liczba osób w 2007 r</c:v>
                </c:pt>
                <c:pt idx="3">
                  <c:v>w tym kobiety</c:v>
                </c:pt>
                <c:pt idx="4">
                  <c:v>Liczba osób w 2008r.</c:v>
                </c:pt>
                <c:pt idx="5">
                  <c:v>w tym kobiety</c:v>
                </c:pt>
                <c:pt idx="6">
                  <c:v>Liczba osób w 2009r.</c:v>
                </c:pt>
                <c:pt idx="7">
                  <c:v>w tym kobiety</c:v>
                </c:pt>
              </c:strCache>
            </c:strRef>
          </c:cat>
          <c:val>
            <c:numRef>
              <c:f>Sheet1!$B$6:$J$6</c:f>
              <c:numCache>
                <c:formatCode>General</c:formatCode>
                <c:ptCount val="9"/>
                <c:pt idx="2">
                  <c:v>26</c:v>
                </c:pt>
                <c:pt idx="3">
                  <c:v>12</c:v>
                </c:pt>
                <c:pt idx="4">
                  <c:v>13</c:v>
                </c:pt>
                <c:pt idx="5">
                  <c:v>6</c:v>
                </c:pt>
                <c:pt idx="6">
                  <c:v>9</c:v>
                </c:pt>
                <c:pt idx="7">
                  <c:v>3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Od 60 do 64 lat </c:v>
                </c:pt>
              </c:strCache>
            </c:strRef>
          </c:tx>
          <c:spPr>
            <a:solidFill>
              <a:srgbClr val="FF8080"/>
            </a:solidFill>
            <a:ln w="12588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8"/>
                <c:pt idx="2">
                  <c:v>Liczba osób w 2007 r</c:v>
                </c:pt>
                <c:pt idx="3">
                  <c:v>w tym kobiety</c:v>
                </c:pt>
                <c:pt idx="4">
                  <c:v>Liczba osób w 2008r.</c:v>
                </c:pt>
                <c:pt idx="5">
                  <c:v>w tym kobiety</c:v>
                </c:pt>
                <c:pt idx="6">
                  <c:v>Liczba osób w 2009r.</c:v>
                </c:pt>
                <c:pt idx="7">
                  <c:v>w tym kobiety</c:v>
                </c:pt>
              </c:strCache>
            </c:strRef>
          </c:cat>
          <c:val>
            <c:numRef>
              <c:f>Sheet1!$B$7:$J$7</c:f>
              <c:numCache>
                <c:formatCode>General</c:formatCode>
                <c:ptCount val="9"/>
                <c:pt idx="2">
                  <c:v>6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Ogółem </c:v>
                </c:pt>
              </c:strCache>
            </c:strRef>
          </c:tx>
          <c:spPr>
            <a:solidFill>
              <a:srgbClr val="0066CC"/>
            </a:solidFill>
            <a:ln w="12588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8"/>
                <c:pt idx="2">
                  <c:v>Liczba osób w 2007 r</c:v>
                </c:pt>
                <c:pt idx="3">
                  <c:v>w tym kobiety</c:v>
                </c:pt>
                <c:pt idx="4">
                  <c:v>Liczba osób w 2008r.</c:v>
                </c:pt>
                <c:pt idx="5">
                  <c:v>w tym kobiety</c:v>
                </c:pt>
                <c:pt idx="6">
                  <c:v>Liczba osób w 2009r.</c:v>
                </c:pt>
                <c:pt idx="7">
                  <c:v>w tym kobiety</c:v>
                </c:pt>
              </c:strCache>
            </c:strRef>
          </c:cat>
          <c:val>
            <c:numRef>
              <c:f>Sheet1!$B$8:$J$8</c:f>
              <c:numCache>
                <c:formatCode>General</c:formatCode>
                <c:ptCount val="9"/>
                <c:pt idx="2">
                  <c:v>315</c:v>
                </c:pt>
                <c:pt idx="3">
                  <c:v>187</c:v>
                </c:pt>
                <c:pt idx="4">
                  <c:v>199</c:v>
                </c:pt>
                <c:pt idx="5">
                  <c:v>115</c:v>
                </c:pt>
                <c:pt idx="6">
                  <c:v>189</c:v>
                </c:pt>
                <c:pt idx="7">
                  <c:v>98</c:v>
                </c:pt>
              </c:numCache>
            </c:numRef>
          </c:val>
        </c:ser>
        <c:gapDepth val="0"/>
        <c:shape val="box"/>
        <c:axId val="148704256"/>
        <c:axId val="148714240"/>
        <c:axId val="0"/>
      </c:bar3DChart>
      <c:catAx>
        <c:axId val="148704256"/>
        <c:scaling>
          <c:orientation val="minMax"/>
        </c:scaling>
        <c:axPos val="b"/>
        <c:numFmt formatCode="General" sourceLinked="1"/>
        <c:tickLblPos val="low"/>
        <c:spPr>
          <a:ln w="31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7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48714240"/>
        <c:crosses val="autoZero"/>
        <c:auto val="1"/>
        <c:lblAlgn val="ctr"/>
        <c:lblOffset val="100"/>
        <c:tickLblSkip val="1"/>
        <c:tickMarkSkip val="1"/>
      </c:catAx>
      <c:valAx>
        <c:axId val="148714240"/>
        <c:scaling>
          <c:orientation val="minMax"/>
        </c:scaling>
        <c:axPos val="l"/>
        <c:majorGridlines>
          <c:spPr>
            <a:ln w="314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7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48704256"/>
        <c:crosses val="autoZero"/>
        <c:crossBetween val="between"/>
      </c:valAx>
      <c:spPr>
        <a:noFill/>
        <a:ln w="25175">
          <a:noFill/>
        </a:ln>
      </c:spPr>
    </c:plotArea>
    <c:legend>
      <c:legendPos val="r"/>
      <c:layout>
        <c:manualLayout>
          <c:xMode val="edge"/>
          <c:yMode val="edge"/>
          <c:x val="0.80769230769230771"/>
          <c:y val="0.21276595744680857"/>
          <c:w val="0.15828402366863906"/>
          <c:h val="0.42857142857142855"/>
        </c:manualLayout>
      </c:layout>
      <c:spPr>
        <a:noFill/>
        <a:ln w="3147">
          <a:solidFill>
            <a:srgbClr val="000000"/>
          </a:solidFill>
          <a:prstDash val="solid"/>
        </a:ln>
      </c:spPr>
      <c:txPr>
        <a:bodyPr/>
        <a:lstStyle/>
        <a:p>
          <a:pPr>
            <a:defRPr sz="798" b="1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437" b="1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5194</Words>
  <Characters>31166</Characters>
  <Application>Microsoft Office Word</Application>
  <DocSecurity>0</DocSecurity>
  <Lines>259</Lines>
  <Paragraphs>72</Paragraphs>
  <ScaleCrop>false</ScaleCrop>
  <Company/>
  <LinksUpToDate>false</LinksUpToDate>
  <CharactersWithSpaces>36288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2010-01-05T11:46:00Z</dcterms:created>
  <dcterms:modified xsi:type="dcterms:W3CDTF">2010-01-05T11:58:00Z</dcterms:modified>
</cp:coreProperties>
</file>