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0E76" w14:textId="4F0B86D4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 xml:space="preserve">Załącznik Nr </w:t>
      </w:r>
      <w:r w:rsidR="00F123C2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>2</w:t>
      </w:r>
      <w:r w:rsidRPr="00357D4A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 xml:space="preserve"> do</w:t>
      </w:r>
    </w:p>
    <w:p w14:paraId="738B9497" w14:textId="4A2A134E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Zarządzenia Nr </w:t>
      </w:r>
      <w:r w:rsidR="00BD0FBF">
        <w:rPr>
          <w:rFonts w:ascii="Arial" w:eastAsia="Arial" w:hAnsi="Arial" w:cs="Arial"/>
          <w:color w:val="231F20"/>
          <w:sz w:val="15"/>
          <w:szCs w:val="15"/>
          <w:lang w:bidi="pl-PL"/>
        </w:rPr>
        <w:t>8</w:t>
      </w:r>
      <w:r w:rsidR="00F123C2">
        <w:rPr>
          <w:rFonts w:ascii="Arial" w:eastAsia="Arial" w:hAnsi="Arial" w:cs="Arial"/>
          <w:color w:val="231F20"/>
          <w:sz w:val="15"/>
          <w:szCs w:val="15"/>
          <w:lang w:bidi="pl-PL"/>
        </w:rPr>
        <w:t>/20</w:t>
      </w:r>
      <w:r w:rsidR="00AD2C2E">
        <w:rPr>
          <w:rFonts w:ascii="Arial" w:eastAsia="Arial" w:hAnsi="Arial" w:cs="Arial"/>
          <w:color w:val="231F20"/>
          <w:sz w:val="15"/>
          <w:szCs w:val="15"/>
          <w:lang w:bidi="pl-PL"/>
        </w:rPr>
        <w:t>25</w:t>
      </w:r>
    </w:p>
    <w:p w14:paraId="4CD048E2" w14:textId="77777777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>Wójta Gminy Stawiguda</w:t>
      </w:r>
    </w:p>
    <w:p w14:paraId="6A2F95B0" w14:textId="5919E717" w:rsid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 dnia </w:t>
      </w:r>
      <w:r w:rsidR="00B65174">
        <w:rPr>
          <w:rFonts w:ascii="Arial" w:eastAsia="Arial" w:hAnsi="Arial" w:cs="Arial"/>
          <w:color w:val="231F20"/>
          <w:sz w:val="15"/>
          <w:szCs w:val="15"/>
          <w:lang w:bidi="pl-PL"/>
        </w:rPr>
        <w:t>2</w:t>
      </w:r>
      <w:r w:rsidR="00AD2C2E">
        <w:rPr>
          <w:rFonts w:ascii="Arial" w:eastAsia="Arial" w:hAnsi="Arial" w:cs="Arial"/>
          <w:color w:val="231F20"/>
          <w:sz w:val="15"/>
          <w:szCs w:val="15"/>
          <w:lang w:bidi="pl-PL"/>
        </w:rPr>
        <w:t>0.</w:t>
      </w: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>0</w:t>
      </w:r>
      <w:r w:rsidR="00F123C2">
        <w:rPr>
          <w:rFonts w:ascii="Arial" w:eastAsia="Arial" w:hAnsi="Arial" w:cs="Arial"/>
          <w:color w:val="231F20"/>
          <w:sz w:val="15"/>
          <w:szCs w:val="15"/>
          <w:lang w:bidi="pl-PL"/>
        </w:rPr>
        <w:t>1</w:t>
      </w: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>.202</w:t>
      </w:r>
      <w:r w:rsidR="00AD2C2E">
        <w:rPr>
          <w:rFonts w:ascii="Arial" w:eastAsia="Arial" w:hAnsi="Arial" w:cs="Arial"/>
          <w:color w:val="231F20"/>
          <w:sz w:val="15"/>
          <w:szCs w:val="15"/>
          <w:lang w:bidi="pl-PL"/>
        </w:rPr>
        <w:t>5</w:t>
      </w: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 r.</w:t>
      </w:r>
    </w:p>
    <w:p w14:paraId="2DBAE2EE" w14:textId="77777777" w:rsidR="00481DD3" w:rsidRPr="00CE6785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CE6785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75A07E61" w14:textId="77777777" w:rsidR="00FC48F2" w:rsidRPr="00CE6785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CE6785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CE6785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CE6785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CE6785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CE6785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CE6785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CE6785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CE6785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CE6785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CE6785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CE6785">
        <w:rPr>
          <w:rFonts w:asciiTheme="minorHAnsi" w:eastAsia="Arial" w:hAnsiTheme="minorHAnsi" w:cstheme="minorHAnsi"/>
          <w:bCs/>
          <w:color w:val="auto"/>
        </w:rPr>
        <w:t>,</w:t>
      </w:r>
      <w:r w:rsidRPr="00CE6785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3647F6D7" w:rsidR="00481DD3" w:rsidRPr="00CE6785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CE6785">
        <w:rPr>
          <w:rFonts w:asciiTheme="minorHAnsi" w:eastAsia="Arial" w:hAnsiTheme="minorHAnsi" w:cstheme="minorHAnsi"/>
          <w:bCs/>
          <w:color w:val="auto"/>
        </w:rPr>
        <w:t>O KTÓREJ</w:t>
      </w:r>
      <w:r w:rsidR="00862C23" w:rsidRPr="00CE6785">
        <w:rPr>
          <w:rFonts w:asciiTheme="minorHAnsi" w:eastAsia="Arial" w:hAnsiTheme="minorHAnsi" w:cstheme="minorHAnsi"/>
          <w:bCs/>
          <w:color w:val="auto"/>
        </w:rPr>
        <w:t xml:space="preserve"> MOWA</w:t>
      </w:r>
      <w:r w:rsidR="00C00B17" w:rsidRPr="00CE6785">
        <w:rPr>
          <w:rFonts w:asciiTheme="minorHAnsi" w:eastAsia="Arial" w:hAnsiTheme="minorHAnsi" w:cstheme="minorHAnsi"/>
          <w:bCs/>
          <w:color w:val="auto"/>
        </w:rPr>
        <w:t xml:space="preserve"> W </w:t>
      </w:r>
      <w:r w:rsidRPr="00CE6785">
        <w:rPr>
          <w:rFonts w:asciiTheme="minorHAnsi" w:eastAsia="Arial" w:hAnsiTheme="minorHAnsi" w:cstheme="minorHAnsi"/>
          <w:bCs/>
          <w:color w:val="auto"/>
        </w:rPr>
        <w:t>ART. 14 UST. 1* /</w:t>
      </w:r>
      <w:r w:rsidR="00862C23" w:rsidRPr="00CE6785">
        <w:rPr>
          <w:rFonts w:asciiTheme="minorHAnsi" w:eastAsia="Arial" w:hAnsiTheme="minorHAnsi" w:cstheme="minorHAnsi"/>
          <w:bCs/>
          <w:color w:val="auto"/>
        </w:rPr>
        <w:t xml:space="preserve"> 2</w:t>
      </w:r>
      <w:r w:rsidRPr="00CE6785">
        <w:rPr>
          <w:rFonts w:asciiTheme="minorHAnsi" w:eastAsia="Arial" w:hAnsiTheme="minorHAnsi" w:cstheme="minorHAnsi"/>
          <w:bCs/>
          <w:color w:val="auto"/>
        </w:rPr>
        <w:t>*</w:t>
      </w:r>
      <w:r w:rsidR="00862C23" w:rsidRPr="00CE6785">
        <w:rPr>
          <w:rFonts w:asciiTheme="minorHAnsi" w:eastAsia="Arial" w:hAnsiTheme="minorHAnsi" w:cstheme="minorHAnsi"/>
          <w:bCs/>
          <w:color w:val="auto"/>
        </w:rPr>
        <w:t xml:space="preserve"> USTAWY</w:t>
      </w:r>
      <w:r w:rsidR="00862C23" w:rsidRPr="00CE6785">
        <w:rPr>
          <w:rFonts w:asciiTheme="minorHAnsi" w:eastAsia="Arial" w:hAnsiTheme="minorHAnsi" w:cstheme="minorHAnsi"/>
          <w:color w:val="auto"/>
        </w:rPr>
        <w:t xml:space="preserve"> </w:t>
      </w:r>
      <w:r w:rsidR="00862C23" w:rsidRPr="00CE6785">
        <w:rPr>
          <w:rFonts w:asciiTheme="minorHAnsi" w:eastAsia="Arial" w:hAnsiTheme="minorHAnsi" w:cstheme="minorHAnsi"/>
          <w:bCs/>
          <w:color w:val="auto"/>
        </w:rPr>
        <w:t xml:space="preserve">Z DNIA 24 KWIETNIA 2003 R. </w:t>
      </w:r>
      <w:r w:rsidR="000736C4" w:rsidRPr="00CE6785">
        <w:rPr>
          <w:rFonts w:asciiTheme="minorHAnsi" w:eastAsia="Arial" w:hAnsiTheme="minorHAnsi" w:cstheme="minorHAnsi"/>
          <w:bCs/>
          <w:color w:val="auto"/>
        </w:rPr>
        <w:br/>
      </w:r>
      <w:r w:rsidR="00862C23" w:rsidRPr="00CE6785">
        <w:rPr>
          <w:rFonts w:asciiTheme="minorHAnsi" w:eastAsia="Arial" w:hAnsiTheme="minorHAnsi" w:cstheme="minorHAnsi"/>
          <w:bCs/>
          <w:color w:val="auto"/>
        </w:rPr>
        <w:t>O DZIAŁALNOŚCI POŻYTKU PUBLICZNEGO I O WOLONTARIACIE</w:t>
      </w:r>
      <w:r w:rsidR="00317A53" w:rsidRPr="00CE6785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0736C4" w:rsidRPr="00CE6785">
        <w:rPr>
          <w:rFonts w:asciiTheme="minorHAnsi" w:eastAsia="Arial" w:hAnsiTheme="minorHAnsi" w:cstheme="minorHAnsi"/>
          <w:bCs/>
          <w:color w:val="auto"/>
        </w:rPr>
        <w:br/>
      </w:r>
      <w:r w:rsidR="00317A53" w:rsidRPr="00CE6785">
        <w:rPr>
          <w:rFonts w:asciiTheme="minorHAnsi" w:eastAsia="Arial" w:hAnsiTheme="minorHAnsi" w:cstheme="minorHAnsi"/>
          <w:bCs/>
          <w:color w:val="auto"/>
        </w:rPr>
        <w:t>(</w:t>
      </w:r>
      <w:r w:rsidR="00C1484E" w:rsidRPr="00CE6785">
        <w:rPr>
          <w:rFonts w:asciiTheme="minorHAnsi" w:eastAsia="Arial" w:hAnsiTheme="minorHAnsi" w:cstheme="minorHAnsi"/>
          <w:bCs/>
          <w:color w:val="auto"/>
        </w:rPr>
        <w:t xml:space="preserve">DZ. U. Z </w:t>
      </w:r>
      <w:r w:rsidR="006071AD" w:rsidRPr="00CE6785">
        <w:rPr>
          <w:rFonts w:asciiTheme="minorHAnsi" w:eastAsia="Arial" w:hAnsiTheme="minorHAnsi" w:cstheme="minorHAnsi"/>
          <w:bCs/>
          <w:color w:val="auto"/>
        </w:rPr>
        <w:t>2024 R. POZ. 1491 ZE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DC1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DD73" w14:textId="77777777" w:rsidR="00D923AC" w:rsidRDefault="00D923AC">
      <w:r>
        <w:separator/>
      </w:r>
    </w:p>
  </w:endnote>
  <w:endnote w:type="continuationSeparator" w:id="0">
    <w:p w14:paraId="7AE4B16D" w14:textId="77777777" w:rsidR="00D923AC" w:rsidRDefault="00D9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71A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D36D" w14:textId="77777777" w:rsidR="00D923AC" w:rsidRDefault="00D923AC">
      <w:r>
        <w:separator/>
      </w:r>
    </w:p>
  </w:footnote>
  <w:footnote w:type="continuationSeparator" w:id="0">
    <w:p w14:paraId="4A43B6A6" w14:textId="77777777" w:rsidR="00D923AC" w:rsidRDefault="00D923A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80647">
    <w:abstractNumId w:val="1"/>
  </w:num>
  <w:num w:numId="2" w16cid:durableId="632905057">
    <w:abstractNumId w:val="2"/>
  </w:num>
  <w:num w:numId="3" w16cid:durableId="1051076126">
    <w:abstractNumId w:val="3"/>
  </w:num>
  <w:num w:numId="4" w16cid:durableId="600913959">
    <w:abstractNumId w:val="4"/>
  </w:num>
  <w:num w:numId="5" w16cid:durableId="1570338276">
    <w:abstractNumId w:val="5"/>
  </w:num>
  <w:num w:numId="6" w16cid:durableId="829248596">
    <w:abstractNumId w:val="6"/>
  </w:num>
  <w:num w:numId="7" w16cid:durableId="1405494210">
    <w:abstractNumId w:val="7"/>
  </w:num>
  <w:num w:numId="8" w16cid:durableId="54400864">
    <w:abstractNumId w:val="8"/>
  </w:num>
  <w:num w:numId="9" w16cid:durableId="1388649140">
    <w:abstractNumId w:val="9"/>
  </w:num>
  <w:num w:numId="10" w16cid:durableId="39060393">
    <w:abstractNumId w:val="27"/>
  </w:num>
  <w:num w:numId="11" w16cid:durableId="390268827">
    <w:abstractNumId w:val="32"/>
  </w:num>
  <w:num w:numId="12" w16cid:durableId="1175878036">
    <w:abstractNumId w:val="26"/>
  </w:num>
  <w:num w:numId="13" w16cid:durableId="1606228296">
    <w:abstractNumId w:val="30"/>
  </w:num>
  <w:num w:numId="14" w16cid:durableId="1322151117">
    <w:abstractNumId w:val="33"/>
  </w:num>
  <w:num w:numId="15" w16cid:durableId="338433667">
    <w:abstractNumId w:val="0"/>
  </w:num>
  <w:num w:numId="16" w16cid:durableId="1748333460">
    <w:abstractNumId w:val="19"/>
  </w:num>
  <w:num w:numId="17" w16cid:durableId="669407269">
    <w:abstractNumId w:val="23"/>
  </w:num>
  <w:num w:numId="18" w16cid:durableId="249506425">
    <w:abstractNumId w:val="11"/>
  </w:num>
  <w:num w:numId="19" w16cid:durableId="1614705454">
    <w:abstractNumId w:val="28"/>
  </w:num>
  <w:num w:numId="20" w16cid:durableId="1252546312">
    <w:abstractNumId w:val="37"/>
  </w:num>
  <w:num w:numId="21" w16cid:durableId="1924103643">
    <w:abstractNumId w:val="35"/>
  </w:num>
  <w:num w:numId="22" w16cid:durableId="1275987976">
    <w:abstractNumId w:val="12"/>
  </w:num>
  <w:num w:numId="23" w16cid:durableId="1929344949">
    <w:abstractNumId w:val="15"/>
  </w:num>
  <w:num w:numId="24" w16cid:durableId="1673321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8341919">
    <w:abstractNumId w:val="22"/>
  </w:num>
  <w:num w:numId="26" w16cid:durableId="1161699501">
    <w:abstractNumId w:val="13"/>
  </w:num>
  <w:num w:numId="27" w16cid:durableId="1869946964">
    <w:abstractNumId w:val="18"/>
  </w:num>
  <w:num w:numId="28" w16cid:durableId="1388458090">
    <w:abstractNumId w:val="14"/>
  </w:num>
  <w:num w:numId="29" w16cid:durableId="104007161">
    <w:abstractNumId w:val="36"/>
  </w:num>
  <w:num w:numId="30" w16cid:durableId="555504918">
    <w:abstractNumId w:val="25"/>
  </w:num>
  <w:num w:numId="31" w16cid:durableId="412050760">
    <w:abstractNumId w:val="17"/>
  </w:num>
  <w:num w:numId="32" w16cid:durableId="558175376">
    <w:abstractNumId w:val="31"/>
  </w:num>
  <w:num w:numId="33" w16cid:durableId="1023704074">
    <w:abstractNumId w:val="29"/>
  </w:num>
  <w:num w:numId="34" w16cid:durableId="1977292307">
    <w:abstractNumId w:val="24"/>
  </w:num>
  <w:num w:numId="35" w16cid:durableId="952830475">
    <w:abstractNumId w:val="10"/>
  </w:num>
  <w:num w:numId="36" w16cid:durableId="1617827933">
    <w:abstractNumId w:val="21"/>
  </w:num>
  <w:num w:numId="37" w16cid:durableId="1158611834">
    <w:abstractNumId w:val="16"/>
  </w:num>
  <w:num w:numId="38" w16cid:durableId="241650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20835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02D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E9D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491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57D4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4FC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1E1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20E4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1AD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204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104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3723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351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2C2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CC5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5174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124"/>
    <w:rsid w:val="00BC7BED"/>
    <w:rsid w:val="00BD0FBF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484E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4D3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2F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6785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3AC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1C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3C2"/>
    <w:rsid w:val="00F12F85"/>
    <w:rsid w:val="00F14137"/>
    <w:rsid w:val="00F149C4"/>
    <w:rsid w:val="00F1519A"/>
    <w:rsid w:val="00F15928"/>
    <w:rsid w:val="00F15E83"/>
    <w:rsid w:val="00F15EBD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1586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C57D-D835-4724-8F31-9B6A263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RPIOS_EL</cp:lastModifiedBy>
  <cp:revision>2</cp:revision>
  <cp:lastPrinted>2025-01-22T11:41:00Z</cp:lastPrinted>
  <dcterms:created xsi:type="dcterms:W3CDTF">2025-01-22T11:42:00Z</dcterms:created>
  <dcterms:modified xsi:type="dcterms:W3CDTF">2025-01-22T11:42:00Z</dcterms:modified>
</cp:coreProperties>
</file>