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682BA1" w14:textId="64B3F9EF" w:rsidR="00A7594E" w:rsidRPr="00A7594E" w:rsidRDefault="00A7594E" w:rsidP="00A7594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autoSpaceDN w:val="0"/>
        <w:adjustRightInd w:val="0"/>
        <w:spacing w:line="276" w:lineRule="auto"/>
        <w:ind w:left="24" w:right="-1"/>
        <w:jc w:val="center"/>
        <w:rPr>
          <w:b/>
          <w:szCs w:val="22"/>
          <w:lang w:eastAsia="pl-PL"/>
        </w:rPr>
      </w:pPr>
      <w:r w:rsidRPr="00A7594E">
        <w:rPr>
          <w:b/>
          <w:szCs w:val="22"/>
          <w:lang w:eastAsia="pl-PL"/>
        </w:rPr>
        <w:t xml:space="preserve">OFERTA DO ROZEZNANIA </w:t>
      </w:r>
      <w:r w:rsidR="00D22F1D">
        <w:rPr>
          <w:b/>
          <w:szCs w:val="22"/>
          <w:lang w:eastAsia="pl-PL"/>
        </w:rPr>
        <w:t>CENOWEGO</w:t>
      </w:r>
    </w:p>
    <w:p w14:paraId="325E8D91" w14:textId="77777777" w:rsidR="00A7594E" w:rsidRPr="00A7594E" w:rsidRDefault="00A7594E" w:rsidP="00A7594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autoSpaceDN w:val="0"/>
        <w:adjustRightInd w:val="0"/>
        <w:spacing w:line="276" w:lineRule="auto"/>
        <w:ind w:left="24" w:right="-1"/>
        <w:rPr>
          <w:b/>
          <w:szCs w:val="22"/>
          <w:lang w:eastAsia="pl-PL"/>
        </w:rPr>
      </w:pPr>
    </w:p>
    <w:p w14:paraId="7069B17D" w14:textId="77777777" w:rsidR="00A7594E" w:rsidRPr="00A7594E" w:rsidRDefault="00A7594E" w:rsidP="00A7594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autoSpaceDN w:val="0"/>
        <w:adjustRightInd w:val="0"/>
        <w:spacing w:line="276" w:lineRule="auto"/>
        <w:ind w:left="24" w:right="-1"/>
        <w:rPr>
          <w:b/>
          <w:spacing w:val="-17"/>
          <w:szCs w:val="22"/>
          <w:lang w:eastAsia="pl-PL"/>
        </w:rPr>
      </w:pPr>
    </w:p>
    <w:p w14:paraId="21CB02FF" w14:textId="02DE78B2" w:rsidR="00A7594E" w:rsidRPr="00A7594E" w:rsidRDefault="009E5798" w:rsidP="0069288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2"/>
          <w:lang w:eastAsia="pl-PL"/>
        </w:rPr>
      </w:pPr>
      <w:r w:rsidRPr="006719CC">
        <w:rPr>
          <w:b/>
          <w:bCs/>
        </w:rPr>
        <w:t>Kompleksowe przygotowanie i przeprowadzenie postępowa</w:t>
      </w:r>
      <w:r>
        <w:rPr>
          <w:b/>
          <w:bCs/>
        </w:rPr>
        <w:t>ń</w:t>
      </w:r>
      <w:r w:rsidRPr="006719CC">
        <w:rPr>
          <w:b/>
          <w:bCs/>
        </w:rPr>
        <w:t xml:space="preserve"> przetargow</w:t>
      </w:r>
      <w:r>
        <w:rPr>
          <w:b/>
          <w:bCs/>
        </w:rPr>
        <w:t>ych</w:t>
      </w:r>
      <w:r w:rsidRPr="006719CC">
        <w:rPr>
          <w:b/>
          <w:bCs/>
        </w:rPr>
        <w:t xml:space="preserve"> w imieniu Zamawiającego</w:t>
      </w:r>
      <w:r>
        <w:rPr>
          <w:b/>
          <w:bCs/>
        </w:rPr>
        <w:t xml:space="preserve"> w roku 2021.</w:t>
      </w:r>
    </w:p>
    <w:p w14:paraId="043EAA69" w14:textId="77777777" w:rsidR="00A7594E" w:rsidRPr="00A7594E" w:rsidRDefault="00A7594E" w:rsidP="00A7594E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/>
        <w:rPr>
          <w:szCs w:val="22"/>
          <w:lang w:eastAsia="pl-PL"/>
        </w:rPr>
      </w:pPr>
    </w:p>
    <w:p w14:paraId="731C3357" w14:textId="77777777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0"/>
          <w:szCs w:val="22"/>
          <w:lang w:eastAsia="pl-PL"/>
        </w:rPr>
      </w:pPr>
      <w:r w:rsidRPr="00A7594E">
        <w:rPr>
          <w:szCs w:val="22"/>
          <w:lang w:eastAsia="pl-PL"/>
        </w:rPr>
        <w:t>Nazwa wykonawcy:</w:t>
      </w:r>
    </w:p>
    <w:p w14:paraId="1BEA8F76" w14:textId="37BD4AA1" w:rsidR="00A7594E" w:rsidRPr="00A7594E" w:rsidRDefault="00A7594E" w:rsidP="00A7594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0"/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108E6947" w14:textId="326A4A22" w:rsidR="00A7594E" w:rsidRPr="00A7594E" w:rsidRDefault="00A7594E" w:rsidP="00A7594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line="276" w:lineRule="auto"/>
        <w:ind w:left="357" w:right="-1" w:hanging="357"/>
        <w:rPr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4269803D" w14:textId="62FA5E5D" w:rsidR="00A7594E" w:rsidRPr="00A7594E" w:rsidRDefault="00A7594E" w:rsidP="00A7594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line="276" w:lineRule="auto"/>
        <w:ind w:left="357" w:right="-1" w:hanging="357"/>
        <w:rPr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64698DE2" w14:textId="63724E6D" w:rsidR="00A7594E" w:rsidRPr="00A7594E" w:rsidRDefault="00A7594E" w:rsidP="00A7594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line="276" w:lineRule="auto"/>
        <w:ind w:left="357" w:right="-1" w:hanging="357"/>
        <w:rPr>
          <w:spacing w:val="-10"/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4074FC41" w14:textId="77777777" w:rsidR="00A7594E" w:rsidRPr="00A7594E" w:rsidRDefault="00A7594E" w:rsidP="00A7594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line="276" w:lineRule="auto"/>
        <w:ind w:right="-1"/>
        <w:rPr>
          <w:spacing w:val="-10"/>
          <w:szCs w:val="22"/>
          <w:lang w:eastAsia="pl-PL"/>
        </w:rPr>
      </w:pPr>
    </w:p>
    <w:p w14:paraId="62FE2BB1" w14:textId="77777777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9"/>
          <w:szCs w:val="22"/>
          <w:lang w:eastAsia="pl-PL"/>
        </w:rPr>
      </w:pPr>
      <w:r w:rsidRPr="00A7594E">
        <w:rPr>
          <w:szCs w:val="22"/>
          <w:lang w:eastAsia="pl-PL"/>
        </w:rPr>
        <w:t>Adres wykonawcy:</w:t>
      </w:r>
    </w:p>
    <w:p w14:paraId="4BDF1C96" w14:textId="6B28E2D9" w:rsidR="00A7594E" w:rsidRPr="00A7594E" w:rsidRDefault="00A7594E" w:rsidP="00A7594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9"/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495886ED" w14:textId="06F6961C" w:rsidR="00A7594E" w:rsidRPr="00A7594E" w:rsidRDefault="00A7594E" w:rsidP="00A7594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643D032B" w14:textId="188365D3" w:rsidR="00A7594E" w:rsidRPr="00A7594E" w:rsidRDefault="00A7594E" w:rsidP="00A7594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zCs w:val="22"/>
          <w:lang w:eastAsia="pl-PL"/>
        </w:rPr>
      </w:pPr>
      <w:r w:rsidRPr="00A7594E">
        <w:rPr>
          <w:szCs w:val="22"/>
          <w:lang w:eastAsia="pl-PL"/>
        </w:rPr>
        <w:tab/>
        <w:t>…………………………………………………………………………………………</w:t>
      </w:r>
      <w:r>
        <w:rPr>
          <w:szCs w:val="22"/>
          <w:lang w:eastAsia="pl-PL"/>
        </w:rPr>
        <w:t>…………</w:t>
      </w:r>
    </w:p>
    <w:p w14:paraId="13AF76FE" w14:textId="77777777" w:rsidR="00A7594E" w:rsidRPr="00A7594E" w:rsidRDefault="00A7594E" w:rsidP="00A7594E">
      <w:pPr>
        <w:widowControl w:val="0"/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line="276" w:lineRule="auto"/>
        <w:ind w:right="-1"/>
        <w:rPr>
          <w:spacing w:val="-9"/>
          <w:szCs w:val="22"/>
          <w:lang w:eastAsia="pl-PL"/>
        </w:rPr>
      </w:pPr>
    </w:p>
    <w:p w14:paraId="4D74B71A" w14:textId="2A7D35E0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0"/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NIP</w:t>
      </w:r>
      <w:r w:rsidRPr="00A7594E">
        <w:rPr>
          <w:szCs w:val="22"/>
          <w:lang w:eastAsia="pl-PL"/>
        </w:rPr>
        <w:t>.................................................................................................................................</w:t>
      </w:r>
      <w:r>
        <w:rPr>
          <w:szCs w:val="22"/>
          <w:lang w:eastAsia="pl-PL"/>
        </w:rPr>
        <w:t>....................</w:t>
      </w:r>
    </w:p>
    <w:p w14:paraId="11A14F91" w14:textId="59899C44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1"/>
          <w:szCs w:val="22"/>
          <w:lang w:eastAsia="pl-PL"/>
        </w:rPr>
      </w:pPr>
      <w:r w:rsidRPr="00A7594E">
        <w:rPr>
          <w:szCs w:val="22"/>
          <w:lang w:eastAsia="pl-PL"/>
        </w:rPr>
        <w:t>Regon…………………………………………………………………………………</w:t>
      </w:r>
      <w:r>
        <w:rPr>
          <w:szCs w:val="22"/>
          <w:lang w:eastAsia="pl-PL"/>
        </w:rPr>
        <w:t>…………….</w:t>
      </w:r>
    </w:p>
    <w:p w14:paraId="74762F76" w14:textId="6CB0A086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1"/>
          <w:szCs w:val="22"/>
          <w:lang w:eastAsia="pl-PL"/>
        </w:rPr>
      </w:pPr>
      <w:r w:rsidRPr="00A7594E">
        <w:rPr>
          <w:szCs w:val="22"/>
          <w:lang w:eastAsia="pl-PL"/>
        </w:rPr>
        <w:t>Telefon………………………………………………</w:t>
      </w:r>
      <w:r>
        <w:rPr>
          <w:szCs w:val="22"/>
          <w:lang w:eastAsia="pl-PL"/>
        </w:rPr>
        <w:t>..</w:t>
      </w:r>
      <w:r w:rsidRPr="00A7594E">
        <w:rPr>
          <w:szCs w:val="22"/>
          <w:lang w:eastAsia="pl-PL"/>
        </w:rPr>
        <w:t>…………………………………</w:t>
      </w:r>
      <w:r>
        <w:rPr>
          <w:szCs w:val="22"/>
          <w:lang w:eastAsia="pl-PL"/>
        </w:rPr>
        <w:t>………….</w:t>
      </w:r>
    </w:p>
    <w:p w14:paraId="7507AE23" w14:textId="7A2CA88A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1"/>
          <w:szCs w:val="22"/>
          <w:lang w:eastAsia="pl-PL"/>
        </w:rPr>
      </w:pPr>
      <w:r w:rsidRPr="00A7594E">
        <w:rPr>
          <w:szCs w:val="22"/>
          <w:lang w:eastAsia="pl-PL"/>
        </w:rPr>
        <w:t>E-mail………………</w:t>
      </w:r>
      <w:r>
        <w:rPr>
          <w:szCs w:val="22"/>
          <w:lang w:eastAsia="pl-PL"/>
        </w:rPr>
        <w:t>……</w:t>
      </w:r>
      <w:r w:rsidRPr="00A7594E">
        <w:rPr>
          <w:szCs w:val="22"/>
          <w:lang w:eastAsia="pl-PL"/>
        </w:rPr>
        <w:t>…………………………………………………………………………</w:t>
      </w:r>
    </w:p>
    <w:p w14:paraId="42B060B0" w14:textId="2F901D9D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9"/>
          <w:szCs w:val="22"/>
          <w:lang w:eastAsia="pl-PL"/>
        </w:rPr>
      </w:pPr>
      <w:r w:rsidRPr="00A7594E">
        <w:rPr>
          <w:szCs w:val="22"/>
          <w:lang w:eastAsia="pl-PL"/>
        </w:rPr>
        <w:t>N</w:t>
      </w:r>
      <w:r>
        <w:rPr>
          <w:szCs w:val="22"/>
          <w:lang w:eastAsia="pl-PL"/>
        </w:rPr>
        <w:t>r rachunku bankowego…………</w:t>
      </w:r>
      <w:r w:rsidRPr="00A7594E">
        <w:rPr>
          <w:szCs w:val="22"/>
          <w:lang w:eastAsia="pl-PL"/>
        </w:rPr>
        <w:t>………………………………………………………………...</w:t>
      </w:r>
    </w:p>
    <w:p w14:paraId="037A100A" w14:textId="15E730E8" w:rsidR="00A7594E" w:rsidRP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rPr>
          <w:spacing w:val="-1"/>
          <w:szCs w:val="22"/>
          <w:lang w:eastAsia="pl-PL"/>
        </w:rPr>
      </w:pPr>
      <w:r w:rsidRPr="00A7594E">
        <w:rPr>
          <w:b/>
          <w:spacing w:val="-1"/>
          <w:szCs w:val="22"/>
          <w:lang w:eastAsia="pl-PL"/>
        </w:rPr>
        <w:t>Oferuję wykonanie przedmiotu zamówienia za cenę</w:t>
      </w:r>
      <w:r w:rsidR="00D84503">
        <w:rPr>
          <w:b/>
          <w:spacing w:val="-1"/>
          <w:szCs w:val="22"/>
          <w:lang w:eastAsia="pl-PL"/>
        </w:rPr>
        <w:t xml:space="preserve"> przeprowadzenia jednego postępowania</w:t>
      </w:r>
      <w:r w:rsidRPr="00A7594E">
        <w:rPr>
          <w:b/>
          <w:spacing w:val="-1"/>
          <w:szCs w:val="22"/>
          <w:lang w:eastAsia="pl-PL"/>
        </w:rPr>
        <w:t>:</w:t>
      </w:r>
    </w:p>
    <w:p w14:paraId="0B9422BA" w14:textId="77777777" w:rsidR="00692888" w:rsidRPr="00A7594E" w:rsidRDefault="00692888" w:rsidP="0069288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/>
        <w:rPr>
          <w:spacing w:val="-1"/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Netto:</w:t>
      </w:r>
      <w:r w:rsidRPr="00A7594E">
        <w:rPr>
          <w:szCs w:val="22"/>
          <w:lang w:eastAsia="pl-PL"/>
        </w:rPr>
        <w:t>.....................................</w:t>
      </w:r>
      <w:r w:rsidRPr="00A7594E">
        <w:rPr>
          <w:spacing w:val="-1"/>
          <w:szCs w:val="22"/>
          <w:lang w:eastAsia="pl-PL"/>
        </w:rPr>
        <w:t>zł (słownie:</w:t>
      </w:r>
      <w:r>
        <w:rPr>
          <w:spacing w:val="-1"/>
          <w:szCs w:val="22"/>
          <w:lang w:eastAsia="pl-PL"/>
        </w:rPr>
        <w:t>….….…………</w:t>
      </w:r>
      <w:r w:rsidRPr="00A7594E">
        <w:rPr>
          <w:spacing w:val="-1"/>
          <w:szCs w:val="22"/>
          <w:lang w:eastAsia="pl-PL"/>
        </w:rPr>
        <w:t>……….………….……………złotych</w:t>
      </w:r>
      <w:r w:rsidRPr="00A7594E">
        <w:rPr>
          <w:szCs w:val="22"/>
          <w:lang w:eastAsia="pl-PL"/>
        </w:rPr>
        <w:t>)</w:t>
      </w:r>
    </w:p>
    <w:p w14:paraId="4D04DEA9" w14:textId="77777777" w:rsidR="00692888" w:rsidRPr="00A7594E" w:rsidRDefault="00692888" w:rsidP="00692888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uppressAutoHyphens w:val="0"/>
        <w:autoSpaceDE w:val="0"/>
        <w:autoSpaceDN w:val="0"/>
        <w:adjustRightInd w:val="0"/>
        <w:spacing w:line="276" w:lineRule="auto"/>
        <w:ind w:left="357" w:right="-1"/>
        <w:rPr>
          <w:spacing w:val="-1"/>
          <w:szCs w:val="22"/>
          <w:lang w:eastAsia="pl-PL"/>
        </w:rPr>
      </w:pPr>
      <w:r w:rsidRPr="00A7594E">
        <w:rPr>
          <w:spacing w:val="-3"/>
          <w:szCs w:val="22"/>
          <w:lang w:eastAsia="pl-PL"/>
        </w:rPr>
        <w:t xml:space="preserve">Podatek VAT …% tj.: </w:t>
      </w:r>
      <w:r w:rsidRPr="00A7594E">
        <w:rPr>
          <w:szCs w:val="22"/>
          <w:lang w:eastAsia="pl-PL"/>
        </w:rPr>
        <w:t>…………………..</w:t>
      </w:r>
      <w:r>
        <w:rPr>
          <w:spacing w:val="-1"/>
          <w:szCs w:val="22"/>
          <w:lang w:eastAsia="pl-PL"/>
        </w:rPr>
        <w:t>zł (słownie:……………….…</w:t>
      </w:r>
      <w:r w:rsidRPr="00A7594E">
        <w:rPr>
          <w:spacing w:val="-1"/>
          <w:szCs w:val="22"/>
          <w:lang w:eastAsia="pl-PL"/>
        </w:rPr>
        <w:t>….…….………..złotych)</w:t>
      </w:r>
    </w:p>
    <w:p w14:paraId="77FA6269" w14:textId="614BE7C1" w:rsidR="00692888" w:rsidRDefault="00692888" w:rsidP="00692888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suppressAutoHyphens w:val="0"/>
        <w:autoSpaceDE w:val="0"/>
        <w:autoSpaceDN w:val="0"/>
        <w:adjustRightInd w:val="0"/>
        <w:spacing w:line="276" w:lineRule="auto"/>
        <w:ind w:left="357" w:right="-1"/>
        <w:rPr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Brutto</w:t>
      </w:r>
      <w:r w:rsidRPr="00A7594E">
        <w:rPr>
          <w:szCs w:val="22"/>
          <w:lang w:eastAsia="pl-PL"/>
        </w:rPr>
        <w:t>:………………………</w:t>
      </w:r>
      <w:r>
        <w:rPr>
          <w:spacing w:val="-1"/>
          <w:szCs w:val="22"/>
          <w:lang w:eastAsia="pl-PL"/>
        </w:rPr>
        <w:t>zł (słownie:……………………</w:t>
      </w:r>
      <w:r w:rsidRPr="00A7594E">
        <w:rPr>
          <w:spacing w:val="-1"/>
          <w:szCs w:val="22"/>
          <w:lang w:eastAsia="pl-PL"/>
        </w:rPr>
        <w:t>…………….……</w:t>
      </w:r>
      <w:r w:rsidRPr="00A7594E">
        <w:rPr>
          <w:szCs w:val="22"/>
          <w:lang w:eastAsia="pl-PL"/>
        </w:rPr>
        <w:t>………...złotych)</w:t>
      </w:r>
    </w:p>
    <w:p w14:paraId="3806CF26" w14:textId="318FEDB5" w:rsidR="00D84503" w:rsidRPr="00D84503" w:rsidRDefault="00D84503" w:rsidP="00692888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suppressAutoHyphens w:val="0"/>
        <w:autoSpaceDE w:val="0"/>
        <w:autoSpaceDN w:val="0"/>
        <w:adjustRightInd w:val="0"/>
        <w:spacing w:line="276" w:lineRule="auto"/>
        <w:ind w:left="357" w:right="-1"/>
        <w:rPr>
          <w:b/>
          <w:bCs/>
          <w:szCs w:val="22"/>
          <w:lang w:eastAsia="pl-PL"/>
        </w:rPr>
      </w:pPr>
      <w:r w:rsidRPr="00D84503">
        <w:rPr>
          <w:b/>
          <w:bCs/>
          <w:szCs w:val="22"/>
          <w:lang w:eastAsia="pl-PL"/>
        </w:rPr>
        <w:t>Cena za powtórzenie przeprowadzenia postępowania w związku z jego unieważnieniem</w:t>
      </w:r>
      <w:r>
        <w:rPr>
          <w:b/>
          <w:bCs/>
          <w:szCs w:val="22"/>
          <w:lang w:eastAsia="pl-PL"/>
        </w:rPr>
        <w:t>:</w:t>
      </w:r>
    </w:p>
    <w:p w14:paraId="0EE48F4B" w14:textId="77777777" w:rsidR="00D84503" w:rsidRPr="00A7594E" w:rsidRDefault="00D84503" w:rsidP="00D8450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/>
        <w:rPr>
          <w:spacing w:val="-1"/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Netto:</w:t>
      </w:r>
      <w:r w:rsidRPr="00A7594E">
        <w:rPr>
          <w:szCs w:val="22"/>
          <w:lang w:eastAsia="pl-PL"/>
        </w:rPr>
        <w:t>.....................................</w:t>
      </w:r>
      <w:r w:rsidRPr="00A7594E">
        <w:rPr>
          <w:spacing w:val="-1"/>
          <w:szCs w:val="22"/>
          <w:lang w:eastAsia="pl-PL"/>
        </w:rPr>
        <w:t>zł (słownie:</w:t>
      </w:r>
      <w:r>
        <w:rPr>
          <w:spacing w:val="-1"/>
          <w:szCs w:val="22"/>
          <w:lang w:eastAsia="pl-PL"/>
        </w:rPr>
        <w:t>….….…………</w:t>
      </w:r>
      <w:r w:rsidRPr="00A7594E">
        <w:rPr>
          <w:spacing w:val="-1"/>
          <w:szCs w:val="22"/>
          <w:lang w:eastAsia="pl-PL"/>
        </w:rPr>
        <w:t>……….………….……………złotych</w:t>
      </w:r>
      <w:r w:rsidRPr="00A7594E">
        <w:rPr>
          <w:szCs w:val="22"/>
          <w:lang w:eastAsia="pl-PL"/>
        </w:rPr>
        <w:t>)</w:t>
      </w:r>
    </w:p>
    <w:p w14:paraId="7159DBDA" w14:textId="77777777" w:rsidR="00D84503" w:rsidRPr="00A7594E" w:rsidRDefault="00D84503" w:rsidP="00D8450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uppressAutoHyphens w:val="0"/>
        <w:autoSpaceDE w:val="0"/>
        <w:autoSpaceDN w:val="0"/>
        <w:adjustRightInd w:val="0"/>
        <w:spacing w:line="276" w:lineRule="auto"/>
        <w:ind w:left="357" w:right="-1"/>
        <w:rPr>
          <w:spacing w:val="-1"/>
          <w:szCs w:val="22"/>
          <w:lang w:eastAsia="pl-PL"/>
        </w:rPr>
      </w:pPr>
      <w:r w:rsidRPr="00A7594E">
        <w:rPr>
          <w:spacing w:val="-3"/>
          <w:szCs w:val="22"/>
          <w:lang w:eastAsia="pl-PL"/>
        </w:rPr>
        <w:t xml:space="preserve">Podatek VAT …% tj.: </w:t>
      </w:r>
      <w:r w:rsidRPr="00A7594E">
        <w:rPr>
          <w:szCs w:val="22"/>
          <w:lang w:eastAsia="pl-PL"/>
        </w:rPr>
        <w:t>…………………..</w:t>
      </w:r>
      <w:r>
        <w:rPr>
          <w:spacing w:val="-1"/>
          <w:szCs w:val="22"/>
          <w:lang w:eastAsia="pl-PL"/>
        </w:rPr>
        <w:t>zł (słownie:……………….…</w:t>
      </w:r>
      <w:r w:rsidRPr="00A7594E">
        <w:rPr>
          <w:spacing w:val="-1"/>
          <w:szCs w:val="22"/>
          <w:lang w:eastAsia="pl-PL"/>
        </w:rPr>
        <w:t>….…….………..złotych)</w:t>
      </w:r>
    </w:p>
    <w:p w14:paraId="1BFC8E94" w14:textId="68A0379B" w:rsidR="00D84503" w:rsidRPr="00A7594E" w:rsidRDefault="00D84503" w:rsidP="00D84503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suppressAutoHyphens w:val="0"/>
        <w:autoSpaceDE w:val="0"/>
        <w:autoSpaceDN w:val="0"/>
        <w:adjustRightInd w:val="0"/>
        <w:spacing w:line="276" w:lineRule="auto"/>
        <w:ind w:left="357" w:right="-1"/>
        <w:rPr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Brutto</w:t>
      </w:r>
      <w:r w:rsidRPr="00A7594E">
        <w:rPr>
          <w:szCs w:val="22"/>
          <w:lang w:eastAsia="pl-PL"/>
        </w:rPr>
        <w:t>:………………………</w:t>
      </w:r>
      <w:r>
        <w:rPr>
          <w:spacing w:val="-1"/>
          <w:szCs w:val="22"/>
          <w:lang w:eastAsia="pl-PL"/>
        </w:rPr>
        <w:t>zł (słownie:……………………</w:t>
      </w:r>
      <w:r w:rsidRPr="00A7594E">
        <w:rPr>
          <w:spacing w:val="-1"/>
          <w:szCs w:val="22"/>
          <w:lang w:eastAsia="pl-PL"/>
        </w:rPr>
        <w:t>…………….……</w:t>
      </w:r>
      <w:r w:rsidRPr="00A7594E">
        <w:rPr>
          <w:szCs w:val="22"/>
          <w:lang w:eastAsia="pl-PL"/>
        </w:rPr>
        <w:t>………...złotych)</w:t>
      </w:r>
    </w:p>
    <w:p w14:paraId="0A46BD88" w14:textId="52410466" w:rsidR="00A7594E" w:rsidRDefault="00A7594E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szCs w:val="22"/>
          <w:lang w:eastAsia="pl-PL"/>
        </w:rPr>
      </w:pPr>
      <w:r w:rsidRPr="00A7594E">
        <w:rPr>
          <w:szCs w:val="22"/>
          <w:lang w:eastAsia="pl-PL"/>
        </w:rPr>
        <w:t>Oświadczam, że zapoznałem się z opisem przedmiotu zamówienia</w:t>
      </w:r>
      <w:r w:rsidR="00D84503">
        <w:rPr>
          <w:szCs w:val="22"/>
          <w:lang w:eastAsia="pl-PL"/>
        </w:rPr>
        <w:t xml:space="preserve"> </w:t>
      </w:r>
      <w:r w:rsidRPr="00A7594E">
        <w:rPr>
          <w:szCs w:val="22"/>
          <w:lang w:eastAsia="pl-PL"/>
        </w:rPr>
        <w:t>i nie wnoszę do niego zastrzeżeń.</w:t>
      </w:r>
    </w:p>
    <w:p w14:paraId="2352A189" w14:textId="5FFC4A69" w:rsidR="002A794D" w:rsidRDefault="002A794D" w:rsidP="00A7594E">
      <w:pPr>
        <w:widowControl w:val="0"/>
        <w:numPr>
          <w:ilvl w:val="0"/>
          <w:numId w:val="8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szCs w:val="22"/>
          <w:lang w:eastAsia="pl-PL"/>
        </w:rPr>
      </w:pPr>
      <w:r>
        <w:rPr>
          <w:szCs w:val="22"/>
          <w:lang w:eastAsia="pl-PL"/>
        </w:rPr>
        <w:t>Inne:</w:t>
      </w:r>
    </w:p>
    <w:p w14:paraId="6CBF8E29" w14:textId="28246F5B" w:rsidR="002A794D" w:rsidRPr="002A794D" w:rsidRDefault="002A794D" w:rsidP="002A794D">
      <w:pPr>
        <w:pStyle w:val="Akapitzlist"/>
        <w:widowControl w:val="0"/>
        <w:numPr>
          <w:ilvl w:val="0"/>
          <w:numId w:val="8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Cs w:val="22"/>
          <w:lang w:eastAsia="pl-PL"/>
        </w:rPr>
      </w:pPr>
      <w:r>
        <w:rPr>
          <w:szCs w:val="22"/>
          <w:lang w:eastAsia="pl-PL"/>
        </w:rPr>
        <w:t>propozycje zapisów umownych – załącznik nr 1 do Oferty.</w:t>
      </w:r>
    </w:p>
    <w:p w14:paraId="1B610ABA" w14:textId="6F3FBE89" w:rsidR="00CA6365" w:rsidRDefault="00CA6365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pacing w:val="-2"/>
          <w:szCs w:val="22"/>
          <w:lang w:eastAsia="pl-PL"/>
        </w:rPr>
      </w:pPr>
    </w:p>
    <w:p w14:paraId="13F93668" w14:textId="18D0C915" w:rsidR="00045E71" w:rsidRDefault="00045E71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i/>
          <w:iCs/>
          <w:spacing w:val="-2"/>
          <w:sz w:val="16"/>
          <w:szCs w:val="14"/>
          <w:lang w:eastAsia="pl-PL"/>
        </w:rPr>
      </w:pPr>
    </w:p>
    <w:p w14:paraId="1CBEE7FF" w14:textId="77777777" w:rsidR="002A794D" w:rsidRDefault="002A794D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pacing w:val="-2"/>
          <w:szCs w:val="22"/>
          <w:lang w:eastAsia="pl-PL"/>
        </w:rPr>
      </w:pPr>
    </w:p>
    <w:p w14:paraId="214FC021" w14:textId="77777777" w:rsidR="00045E71" w:rsidRPr="00A7594E" w:rsidRDefault="00045E71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pacing w:val="-2"/>
          <w:szCs w:val="22"/>
          <w:lang w:eastAsia="pl-PL"/>
        </w:rPr>
      </w:pPr>
    </w:p>
    <w:p w14:paraId="6869B521" w14:textId="40FEAB6D" w:rsidR="00A7594E" w:rsidRPr="00A7594E" w:rsidRDefault="00A7594E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pacing w:val="-2"/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........................... ,</w:t>
      </w:r>
      <w:r w:rsidR="0040138B">
        <w:rPr>
          <w:spacing w:val="-2"/>
          <w:szCs w:val="22"/>
          <w:lang w:eastAsia="pl-PL"/>
        </w:rPr>
        <w:t xml:space="preserve"> </w:t>
      </w:r>
      <w:r w:rsidRPr="00A7594E">
        <w:rPr>
          <w:spacing w:val="-2"/>
          <w:szCs w:val="22"/>
          <w:lang w:eastAsia="pl-PL"/>
        </w:rPr>
        <w:t>dnia...........................</w:t>
      </w:r>
    </w:p>
    <w:p w14:paraId="3A569E36" w14:textId="77777777" w:rsidR="00A7594E" w:rsidRPr="00A7594E" w:rsidRDefault="00A7594E" w:rsidP="00A7594E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pacing w:val="-2"/>
          <w:szCs w:val="22"/>
          <w:lang w:eastAsia="pl-PL"/>
        </w:rPr>
      </w:pPr>
    </w:p>
    <w:p w14:paraId="280054B0" w14:textId="77777777" w:rsidR="00A7594E" w:rsidRPr="00A7594E" w:rsidRDefault="00A7594E" w:rsidP="00A7594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678" w:right="-1"/>
        <w:jc w:val="center"/>
        <w:rPr>
          <w:spacing w:val="-2"/>
          <w:szCs w:val="22"/>
          <w:lang w:eastAsia="pl-PL"/>
        </w:rPr>
      </w:pPr>
      <w:r w:rsidRPr="00A7594E">
        <w:rPr>
          <w:spacing w:val="-2"/>
          <w:szCs w:val="22"/>
          <w:lang w:eastAsia="pl-PL"/>
        </w:rPr>
        <w:t>...............................................................................</w:t>
      </w:r>
    </w:p>
    <w:p w14:paraId="559A7102" w14:textId="4E36A402" w:rsidR="00A7594E" w:rsidRPr="00CA6365" w:rsidRDefault="00A7594E" w:rsidP="00CA6365">
      <w:pPr>
        <w:widowControl w:val="0"/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spacing w:line="276" w:lineRule="auto"/>
        <w:ind w:left="4678" w:right="-1"/>
        <w:jc w:val="center"/>
        <w:rPr>
          <w:i/>
          <w:sz w:val="20"/>
          <w:szCs w:val="22"/>
          <w:lang w:eastAsia="pl-PL"/>
        </w:rPr>
      </w:pPr>
      <w:r w:rsidRPr="00A7594E">
        <w:rPr>
          <w:i/>
          <w:spacing w:val="-11"/>
          <w:sz w:val="20"/>
          <w:szCs w:val="22"/>
          <w:lang w:eastAsia="pl-PL"/>
        </w:rPr>
        <w:t>(podpis wykonawcy lub osoby upoważnionej</w:t>
      </w:r>
      <w:r w:rsidRPr="00A7594E">
        <w:rPr>
          <w:i/>
          <w:sz w:val="20"/>
          <w:szCs w:val="22"/>
          <w:lang w:eastAsia="pl-PL"/>
        </w:rPr>
        <w:t xml:space="preserve">, </w:t>
      </w:r>
      <w:r w:rsidRPr="00A7594E">
        <w:rPr>
          <w:i/>
          <w:sz w:val="20"/>
          <w:szCs w:val="22"/>
          <w:lang w:eastAsia="pl-PL"/>
        </w:rPr>
        <w:br/>
        <w:t>pieczątka Wykonawcy)</w:t>
      </w:r>
    </w:p>
    <w:sectPr w:rsidR="00A7594E" w:rsidRPr="00CA6365" w:rsidSect="007E6522">
      <w:footerReference w:type="even" r:id="rId8"/>
      <w:footerReference w:type="default" r:id="rId9"/>
      <w:pgSz w:w="12096" w:h="16963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56EA" w14:textId="77777777" w:rsidR="00F96D0C" w:rsidRDefault="00F96D0C">
      <w:r>
        <w:separator/>
      </w:r>
    </w:p>
  </w:endnote>
  <w:endnote w:type="continuationSeparator" w:id="0">
    <w:p w14:paraId="14A638BE" w14:textId="77777777" w:rsidR="00F96D0C" w:rsidRDefault="00F9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0BE5" w14:textId="77777777" w:rsidR="000D4557" w:rsidRDefault="000D4557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633B31" w14:textId="77777777" w:rsidR="000D4557" w:rsidRDefault="000D4557" w:rsidP="008E67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2E1E" w14:textId="4C5E8AEE" w:rsidR="000D4557" w:rsidRDefault="000D4557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2C6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ACF0C30" w14:textId="77777777" w:rsidR="000D4557" w:rsidRDefault="000D4557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160867A" wp14:editId="3F13A753">
              <wp:simplePos x="0" y="0"/>
              <wp:positionH relativeFrom="page">
                <wp:posOffset>7085330</wp:posOffset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6ED0C" w14:textId="77777777" w:rsidR="000D4557" w:rsidRDefault="000D4557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86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9pt;margin-top:.05pt;width:11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" stroked="f">
              <v:fill opacity="0"/>
              <v:textbox inset="0,0,0,0">
                <w:txbxContent>
                  <w:p w14:paraId="7006ED0C" w14:textId="77777777" w:rsidR="000D4557" w:rsidRDefault="000D4557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90AB" w14:textId="77777777" w:rsidR="00F96D0C" w:rsidRDefault="00F96D0C">
      <w:r>
        <w:separator/>
      </w:r>
    </w:p>
  </w:footnote>
  <w:footnote w:type="continuationSeparator" w:id="0">
    <w:p w14:paraId="2757B82E" w14:textId="77777777" w:rsidR="00F96D0C" w:rsidRDefault="00F9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81A9CE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C8504890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  <w:abstractNum w:abstractNumId="5" w15:restartNumberingAfterBreak="0">
    <w:nsid w:val="00000006"/>
    <w:multiLevelType w:val="singleLevel"/>
    <w:tmpl w:val="17649DE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</w:abstractNum>
  <w:abstractNum w:abstractNumId="6" w15:restartNumberingAfterBreak="0">
    <w:nsid w:val="00000007"/>
    <w:multiLevelType w:val="multilevel"/>
    <w:tmpl w:val="F0C4323E"/>
    <w:name w:val="WW8Num7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C"/>
    <w:multiLevelType w:val="multilevel"/>
    <w:tmpl w:val="1DB8A6C0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2FB20EF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2"/>
      <w:numFmt w:val="decimal"/>
      <w:lvlText w:val="%2."/>
      <w:lvlJc w:val="left"/>
      <w:pPr>
        <w:tabs>
          <w:tab w:val="num" w:pos="888"/>
        </w:tabs>
        <w:ind w:left="1211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2"/>
    <w:multiLevelType w:val="multilevel"/>
    <w:tmpl w:val="EBE8D3E2"/>
    <w:name w:val="WW8Num18"/>
    <w:lvl w:ilvl="0">
      <w:start w:val="2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6" w15:restartNumberingAfterBreak="0">
    <w:nsid w:val="00000013"/>
    <w:multiLevelType w:val="multilevel"/>
    <w:tmpl w:val="E63C3E86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9" w15:restartNumberingAfterBreak="0">
    <w:nsid w:val="00000017"/>
    <w:multiLevelType w:val="multilevel"/>
    <w:tmpl w:val="4FF26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  <w:color w:val="auto"/>
      </w:rPr>
    </w:lvl>
    <w:lvl w:ilvl="4">
      <w:start w:val="1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F"/>
    <w:multiLevelType w:val="singleLevel"/>
    <w:tmpl w:val="5A701212"/>
    <w:name w:val="WW8Num31"/>
    <w:lvl w:ilvl="0">
      <w:start w:val="2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Arial" w:hAnsi="Arial" w:cs="Arial" w:hint="default"/>
      </w:rPr>
    </w:lvl>
  </w:abstractNum>
  <w:abstractNum w:abstractNumId="27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9"/>
        </w:tabs>
        <w:ind w:left="502" w:hanging="360"/>
      </w:pPr>
      <w:rPr>
        <w:color w:val="auto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color w:val="auto"/>
      </w:r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405"/>
      </w:pPr>
    </w:lvl>
  </w:abstractNum>
  <w:abstractNum w:abstractNumId="34" w15:restartNumberingAfterBreak="0">
    <w:nsid w:val="00000029"/>
    <w:multiLevelType w:val="singleLevel"/>
    <w:tmpl w:val="00000029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2A"/>
    <w:multiLevelType w:val="singleLevel"/>
    <w:tmpl w:val="C7EC1B02"/>
    <w:name w:val="WW8Num42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6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8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0000002E"/>
    <w:multiLevelType w:val="multilevel"/>
    <w:tmpl w:val="3752C4E0"/>
    <w:name w:val="WW8Num46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Symbol" w:hAnsi="Symbol"/>
        <w:b w:val="0"/>
        <w:i w:val="0"/>
        <w:sz w:val="24"/>
      </w:rPr>
    </w:lvl>
  </w:abstractNum>
  <w:abstractNum w:abstractNumId="4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42" w15:restartNumberingAfterBreak="0">
    <w:nsid w:val="00000031"/>
    <w:multiLevelType w:val="singleLevel"/>
    <w:tmpl w:val="00000031"/>
    <w:name w:val="WW8Num49"/>
    <w:lvl w:ilvl="0">
      <w:start w:val="1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3" w15:restartNumberingAfterBreak="0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00000033"/>
    <w:multiLevelType w:val="singleLevel"/>
    <w:tmpl w:val="00000033"/>
    <w:name w:val="WW8Num51"/>
    <w:lvl w:ilvl="0">
      <w:start w:val="2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4"/>
    <w:multiLevelType w:val="multilevel"/>
    <w:tmpl w:val="00000034"/>
    <w:name w:val="WW8Num52"/>
    <w:lvl w:ilvl="0">
      <w:start w:val="8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01181CBC"/>
    <w:multiLevelType w:val="hybridMultilevel"/>
    <w:tmpl w:val="DCC611F0"/>
    <w:lvl w:ilvl="0" w:tplc="779E86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1B3623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50" w15:restartNumberingAfterBreak="0">
    <w:nsid w:val="02441970"/>
    <w:multiLevelType w:val="singleLevel"/>
    <w:tmpl w:val="64BAA3B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02D13460"/>
    <w:multiLevelType w:val="hybridMultilevel"/>
    <w:tmpl w:val="2B7A3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3BC5F9C"/>
    <w:multiLevelType w:val="hybridMultilevel"/>
    <w:tmpl w:val="731A42A4"/>
    <w:lvl w:ilvl="0" w:tplc="169258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5B3918"/>
    <w:multiLevelType w:val="hybridMultilevel"/>
    <w:tmpl w:val="3670D75A"/>
    <w:lvl w:ilvl="0" w:tplc="75885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53205E2"/>
    <w:multiLevelType w:val="hybridMultilevel"/>
    <w:tmpl w:val="713A3B38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5AE1946"/>
    <w:multiLevelType w:val="hybridMultilevel"/>
    <w:tmpl w:val="4366E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905" w:hanging="360"/>
      </w:pPr>
    </w:lvl>
    <w:lvl w:ilvl="2" w:tplc="60E8435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66E5CFA"/>
    <w:multiLevelType w:val="hybridMultilevel"/>
    <w:tmpl w:val="12DE45E8"/>
    <w:lvl w:ilvl="0" w:tplc="37F63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20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93D"/>
    <w:multiLevelType w:val="singleLevel"/>
    <w:tmpl w:val="C22E091E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60" w15:restartNumberingAfterBreak="0">
    <w:nsid w:val="0CE61892"/>
    <w:multiLevelType w:val="singleLevel"/>
    <w:tmpl w:val="D5584A8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0EFC1574"/>
    <w:multiLevelType w:val="hybridMultilevel"/>
    <w:tmpl w:val="E9B68E1C"/>
    <w:lvl w:ilvl="0" w:tplc="FAAA16DE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D8DFDC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41F4A09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0EB2E60"/>
    <w:multiLevelType w:val="hybridMultilevel"/>
    <w:tmpl w:val="7EA89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1593B11"/>
    <w:multiLevelType w:val="hybridMultilevel"/>
    <w:tmpl w:val="7B80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23C496B"/>
    <w:multiLevelType w:val="hybridMultilevel"/>
    <w:tmpl w:val="A5D2F9EA"/>
    <w:lvl w:ilvl="0" w:tplc="75885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15CC649F"/>
    <w:multiLevelType w:val="hybridMultilevel"/>
    <w:tmpl w:val="CB786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DE44C0"/>
    <w:multiLevelType w:val="hybridMultilevel"/>
    <w:tmpl w:val="8FC03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70154D"/>
    <w:multiLevelType w:val="hybridMultilevel"/>
    <w:tmpl w:val="DDF0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C56427"/>
    <w:multiLevelType w:val="hybridMultilevel"/>
    <w:tmpl w:val="29422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7E99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6E47B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185ED0"/>
    <w:multiLevelType w:val="hybridMultilevel"/>
    <w:tmpl w:val="5CC8B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EF0FC3"/>
    <w:multiLevelType w:val="hybridMultilevel"/>
    <w:tmpl w:val="F586D47A"/>
    <w:lvl w:ilvl="0" w:tplc="06568C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21273F"/>
    <w:multiLevelType w:val="hybridMultilevel"/>
    <w:tmpl w:val="6AF49946"/>
    <w:lvl w:ilvl="0" w:tplc="B71C21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86699B"/>
    <w:multiLevelType w:val="hybridMultilevel"/>
    <w:tmpl w:val="5BB6D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B56330"/>
    <w:multiLevelType w:val="hybridMultilevel"/>
    <w:tmpl w:val="DA207F58"/>
    <w:lvl w:ilvl="0" w:tplc="D5E8B96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5E2D8A"/>
    <w:multiLevelType w:val="hybridMultilevel"/>
    <w:tmpl w:val="719A9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03487B"/>
    <w:multiLevelType w:val="hybridMultilevel"/>
    <w:tmpl w:val="8CBEBC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B91EBD"/>
    <w:multiLevelType w:val="hybridMultilevel"/>
    <w:tmpl w:val="C9F44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F371DF"/>
    <w:multiLevelType w:val="hybridMultilevel"/>
    <w:tmpl w:val="F208A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AE70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0F6E79"/>
    <w:multiLevelType w:val="hybridMultilevel"/>
    <w:tmpl w:val="FABA73B8"/>
    <w:lvl w:ilvl="0" w:tplc="6F22F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 w15:restartNumberingAfterBreak="0">
    <w:nsid w:val="343938F0"/>
    <w:multiLevelType w:val="hybridMultilevel"/>
    <w:tmpl w:val="61AC9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736870"/>
    <w:multiLevelType w:val="hybridMultilevel"/>
    <w:tmpl w:val="B0CE3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472E9C"/>
    <w:multiLevelType w:val="hybridMultilevel"/>
    <w:tmpl w:val="CB007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685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27401A0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087E20"/>
    <w:multiLevelType w:val="hybridMultilevel"/>
    <w:tmpl w:val="BB007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266A7F"/>
    <w:multiLevelType w:val="hybridMultilevel"/>
    <w:tmpl w:val="94F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7503CA4"/>
    <w:multiLevelType w:val="hybridMultilevel"/>
    <w:tmpl w:val="3392C8E0"/>
    <w:name w:val="WW8Num222"/>
    <w:lvl w:ilvl="0" w:tplc="B74C5C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78F2A4C"/>
    <w:multiLevelType w:val="hybridMultilevel"/>
    <w:tmpl w:val="3AF2E49A"/>
    <w:lvl w:ilvl="0" w:tplc="87567C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8D34562"/>
    <w:multiLevelType w:val="hybridMultilevel"/>
    <w:tmpl w:val="26D8A0C2"/>
    <w:lvl w:ilvl="0" w:tplc="00A401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92468A3"/>
    <w:multiLevelType w:val="hybridMultilevel"/>
    <w:tmpl w:val="10AA95F8"/>
    <w:lvl w:ilvl="0" w:tplc="76FE6DB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272F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0CC692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DA70001"/>
    <w:multiLevelType w:val="hybridMultilevel"/>
    <w:tmpl w:val="BC7A0506"/>
    <w:lvl w:ilvl="0" w:tplc="75885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2B2D32"/>
    <w:multiLevelType w:val="hybridMultilevel"/>
    <w:tmpl w:val="3F56551C"/>
    <w:lvl w:ilvl="0" w:tplc="7BA4BF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2" w15:restartNumberingAfterBreak="0">
    <w:nsid w:val="42DC2281"/>
    <w:multiLevelType w:val="hybridMultilevel"/>
    <w:tmpl w:val="D9341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694BF9"/>
    <w:multiLevelType w:val="hybridMultilevel"/>
    <w:tmpl w:val="C734B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60405D"/>
    <w:multiLevelType w:val="hybridMultilevel"/>
    <w:tmpl w:val="CC403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2C1854"/>
    <w:multiLevelType w:val="hybridMultilevel"/>
    <w:tmpl w:val="D5F82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A401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7C1028C"/>
    <w:multiLevelType w:val="hybridMultilevel"/>
    <w:tmpl w:val="C9BE37A2"/>
    <w:lvl w:ilvl="0" w:tplc="CF581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840903"/>
    <w:multiLevelType w:val="hybridMultilevel"/>
    <w:tmpl w:val="C734B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196CF5"/>
    <w:multiLevelType w:val="hybridMultilevel"/>
    <w:tmpl w:val="BF78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AC1501"/>
    <w:multiLevelType w:val="hybridMultilevel"/>
    <w:tmpl w:val="E0DCF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780E3D"/>
    <w:multiLevelType w:val="hybridMultilevel"/>
    <w:tmpl w:val="92DA4F54"/>
    <w:lvl w:ilvl="0" w:tplc="AA90F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4C25034"/>
    <w:multiLevelType w:val="hybridMultilevel"/>
    <w:tmpl w:val="C734B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10D7D"/>
    <w:multiLevelType w:val="hybridMultilevel"/>
    <w:tmpl w:val="F066231A"/>
    <w:lvl w:ilvl="0" w:tplc="BF0A5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5D673D"/>
    <w:multiLevelType w:val="hybridMultilevel"/>
    <w:tmpl w:val="9CDC1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684F6D"/>
    <w:multiLevelType w:val="hybridMultilevel"/>
    <w:tmpl w:val="A4DE5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AD1B34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60927ADC"/>
    <w:multiLevelType w:val="singleLevel"/>
    <w:tmpl w:val="A03478D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61526457"/>
    <w:multiLevelType w:val="singleLevel"/>
    <w:tmpl w:val="82E88CD0"/>
    <w:lvl w:ilvl="0">
      <w:start w:val="1"/>
      <w:numFmt w:val="lowerLetter"/>
      <w:lvlText w:val="%1)"/>
      <w:legacy w:legacy="1" w:legacySpace="0" w:legacyIndent="389"/>
      <w:lvlJc w:val="left"/>
      <w:rPr>
        <w:rFonts w:ascii="Times New Roman" w:hAnsi="Times New Roman" w:cs="Times New Roman" w:hint="default"/>
        <w:sz w:val="22"/>
      </w:rPr>
    </w:lvl>
  </w:abstractNum>
  <w:abstractNum w:abstractNumId="109" w15:restartNumberingAfterBreak="0">
    <w:nsid w:val="64600209"/>
    <w:multiLevelType w:val="hybridMultilevel"/>
    <w:tmpl w:val="3C50573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0" w15:restartNumberingAfterBreak="0">
    <w:nsid w:val="64B00848"/>
    <w:multiLevelType w:val="hybridMultilevel"/>
    <w:tmpl w:val="BF328958"/>
    <w:lvl w:ilvl="0" w:tplc="758854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4BD7FAB"/>
    <w:multiLevelType w:val="hybridMultilevel"/>
    <w:tmpl w:val="13CCF302"/>
    <w:lvl w:ilvl="0" w:tplc="75885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29031D"/>
    <w:multiLevelType w:val="singleLevel"/>
    <w:tmpl w:val="6DF4B2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113" w15:restartNumberingAfterBreak="0">
    <w:nsid w:val="66354A85"/>
    <w:multiLevelType w:val="hybridMultilevel"/>
    <w:tmpl w:val="2000E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A0710A"/>
    <w:multiLevelType w:val="hybridMultilevel"/>
    <w:tmpl w:val="982402DC"/>
    <w:lvl w:ilvl="0" w:tplc="6B643280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3F5C15"/>
    <w:multiLevelType w:val="hybridMultilevel"/>
    <w:tmpl w:val="F9CED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46CF5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62172B"/>
    <w:multiLevelType w:val="hybridMultilevel"/>
    <w:tmpl w:val="2904E7EC"/>
    <w:lvl w:ilvl="0" w:tplc="75885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D6639CC"/>
    <w:multiLevelType w:val="hybridMultilevel"/>
    <w:tmpl w:val="28D01324"/>
    <w:lvl w:ilvl="0" w:tplc="41F4A096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940EB0"/>
    <w:multiLevelType w:val="multilevel"/>
    <w:tmpl w:val="00000026"/>
    <w:name w:val="WW8Num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9" w15:restartNumberingAfterBreak="0">
    <w:nsid w:val="705E17E0"/>
    <w:multiLevelType w:val="hybridMultilevel"/>
    <w:tmpl w:val="4B5C6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A36C6B"/>
    <w:multiLevelType w:val="hybridMultilevel"/>
    <w:tmpl w:val="43383A10"/>
    <w:lvl w:ilvl="0" w:tplc="04150017">
      <w:start w:val="1"/>
      <w:numFmt w:val="lowerLetter"/>
      <w:lvlText w:val="%1)"/>
      <w:lvlJc w:val="left"/>
      <w:pPr>
        <w:ind w:left="1894" w:hanging="360"/>
      </w:p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</w:lvl>
    <w:lvl w:ilvl="3" w:tplc="0415000F" w:tentative="1">
      <w:start w:val="1"/>
      <w:numFmt w:val="decimal"/>
      <w:lvlText w:val="%4."/>
      <w:lvlJc w:val="left"/>
      <w:pPr>
        <w:ind w:left="4054" w:hanging="360"/>
      </w:p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</w:lvl>
    <w:lvl w:ilvl="6" w:tplc="0415000F" w:tentative="1">
      <w:start w:val="1"/>
      <w:numFmt w:val="decimal"/>
      <w:lvlText w:val="%7."/>
      <w:lvlJc w:val="left"/>
      <w:pPr>
        <w:ind w:left="6214" w:hanging="360"/>
      </w:p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21" w15:restartNumberingAfterBreak="0">
    <w:nsid w:val="7556489A"/>
    <w:multiLevelType w:val="hybridMultilevel"/>
    <w:tmpl w:val="EF902D34"/>
    <w:lvl w:ilvl="0" w:tplc="ADEE0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4050C8"/>
    <w:multiLevelType w:val="hybridMultilevel"/>
    <w:tmpl w:val="DA207F58"/>
    <w:lvl w:ilvl="0" w:tplc="D5E8B96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446CE3"/>
    <w:multiLevelType w:val="hybridMultilevel"/>
    <w:tmpl w:val="042672BA"/>
    <w:lvl w:ilvl="0" w:tplc="75885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D91FF6"/>
    <w:multiLevelType w:val="hybridMultilevel"/>
    <w:tmpl w:val="29422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7E99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6E47B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DF7E33"/>
    <w:multiLevelType w:val="hybridMultilevel"/>
    <w:tmpl w:val="188E75FC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6" w15:restartNumberingAfterBreak="0">
    <w:nsid w:val="797A0519"/>
    <w:multiLevelType w:val="hybridMultilevel"/>
    <w:tmpl w:val="E3D63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9F15A44"/>
    <w:multiLevelType w:val="hybridMultilevel"/>
    <w:tmpl w:val="81621B24"/>
    <w:lvl w:ilvl="0" w:tplc="2112F09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5D9E12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7A3928B6"/>
    <w:multiLevelType w:val="hybridMultilevel"/>
    <w:tmpl w:val="F1C4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5F5F59"/>
    <w:multiLevelType w:val="hybridMultilevel"/>
    <w:tmpl w:val="29422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7E99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6E47B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9A4247"/>
    <w:multiLevelType w:val="hybridMultilevel"/>
    <w:tmpl w:val="985801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1" w15:restartNumberingAfterBreak="0">
    <w:nsid w:val="7E874BD8"/>
    <w:multiLevelType w:val="hybridMultilevel"/>
    <w:tmpl w:val="DA2C5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E02468"/>
    <w:multiLevelType w:val="multilevel"/>
    <w:tmpl w:val="00000026"/>
    <w:name w:val="WW8Num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EED290D"/>
    <w:multiLevelType w:val="hybridMultilevel"/>
    <w:tmpl w:val="489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130"/>
  </w:num>
  <w:num w:numId="3">
    <w:abstractNumId w:val="100"/>
  </w:num>
  <w:num w:numId="4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Arial" w:hAnsi="Arial" w:hint="default"/>
        </w:rPr>
      </w:lvl>
    </w:lvlOverride>
  </w:num>
  <w:num w:numId="5">
    <w:abstractNumId w:val="107"/>
  </w:num>
  <w:num w:numId="6">
    <w:abstractNumId w:val="58"/>
  </w:num>
  <w:num w:numId="7">
    <w:abstractNumId w:val="76"/>
  </w:num>
  <w:num w:numId="8">
    <w:abstractNumId w:val="105"/>
  </w:num>
  <w:num w:numId="9">
    <w:abstractNumId w:val="104"/>
  </w:num>
  <w:num w:numId="10">
    <w:abstractNumId w:val="65"/>
  </w:num>
  <w:num w:numId="11">
    <w:abstractNumId w:val="71"/>
  </w:num>
  <w:num w:numId="12">
    <w:abstractNumId w:val="93"/>
  </w:num>
  <w:num w:numId="13">
    <w:abstractNumId w:val="123"/>
  </w:num>
  <w:num w:numId="14">
    <w:abstractNumId w:val="54"/>
  </w:num>
  <w:num w:numId="15">
    <w:abstractNumId w:val="68"/>
  </w:num>
  <w:num w:numId="16">
    <w:abstractNumId w:val="73"/>
  </w:num>
  <w:num w:numId="17">
    <w:abstractNumId w:val="103"/>
  </w:num>
  <w:num w:numId="18">
    <w:abstractNumId w:val="6"/>
  </w:num>
  <w:num w:numId="19">
    <w:abstractNumId w:val="95"/>
  </w:num>
  <w:num w:numId="20">
    <w:abstractNumId w:val="92"/>
  </w:num>
  <w:num w:numId="21">
    <w:abstractNumId w:val="131"/>
  </w:num>
  <w:num w:numId="22">
    <w:abstractNumId w:val="121"/>
  </w:num>
  <w:num w:numId="23">
    <w:abstractNumId w:val="127"/>
  </w:num>
  <w:num w:numId="24">
    <w:abstractNumId w:val="101"/>
  </w:num>
  <w:num w:numId="25">
    <w:abstractNumId w:val="51"/>
  </w:num>
  <w:num w:numId="26">
    <w:abstractNumId w:val="85"/>
  </w:num>
  <w:num w:numId="27">
    <w:abstractNumId w:val="88"/>
  </w:num>
  <w:num w:numId="28">
    <w:abstractNumId w:val="79"/>
  </w:num>
  <w:num w:numId="29">
    <w:abstractNumId w:val="98"/>
  </w:num>
  <w:num w:numId="30">
    <w:abstractNumId w:val="56"/>
  </w:num>
  <w:num w:numId="31">
    <w:abstractNumId w:val="48"/>
  </w:num>
  <w:num w:numId="32">
    <w:abstractNumId w:val="64"/>
  </w:num>
  <w:num w:numId="33">
    <w:abstractNumId w:val="77"/>
  </w:num>
  <w:num w:numId="34">
    <w:abstractNumId w:val="116"/>
  </w:num>
  <w:num w:numId="35">
    <w:abstractNumId w:val="74"/>
  </w:num>
  <w:num w:numId="36">
    <w:abstractNumId w:val="72"/>
  </w:num>
  <w:num w:numId="37">
    <w:abstractNumId w:val="84"/>
  </w:num>
  <w:num w:numId="38">
    <w:abstractNumId w:val="115"/>
  </w:num>
  <w:num w:numId="39">
    <w:abstractNumId w:val="70"/>
  </w:num>
  <w:num w:numId="40">
    <w:abstractNumId w:val="69"/>
  </w:num>
  <w:num w:numId="41">
    <w:abstractNumId w:val="99"/>
  </w:num>
  <w:num w:numId="42">
    <w:abstractNumId w:val="119"/>
  </w:num>
  <w:num w:numId="43">
    <w:abstractNumId w:val="133"/>
  </w:num>
  <w:num w:numId="44">
    <w:abstractNumId w:val="78"/>
  </w:num>
  <w:num w:numId="45">
    <w:abstractNumId w:val="94"/>
  </w:num>
  <w:num w:numId="46">
    <w:abstractNumId w:val="113"/>
  </w:num>
  <w:num w:numId="47">
    <w:abstractNumId w:val="57"/>
  </w:num>
  <w:num w:numId="48">
    <w:abstractNumId w:val="83"/>
  </w:num>
  <w:num w:numId="49">
    <w:abstractNumId w:val="53"/>
  </w:num>
  <w:num w:numId="50">
    <w:abstractNumId w:val="111"/>
  </w:num>
  <w:num w:numId="51">
    <w:abstractNumId w:val="90"/>
  </w:num>
  <w:num w:numId="52">
    <w:abstractNumId w:val="110"/>
  </w:num>
  <w:num w:numId="53">
    <w:abstractNumId w:val="52"/>
  </w:num>
  <w:num w:numId="54">
    <w:abstractNumId w:val="61"/>
  </w:num>
  <w:num w:numId="55">
    <w:abstractNumId w:val="125"/>
  </w:num>
  <w:num w:numId="56">
    <w:abstractNumId w:val="55"/>
  </w:num>
  <w:num w:numId="57">
    <w:abstractNumId w:val="75"/>
  </w:num>
  <w:num w:numId="58">
    <w:abstractNumId w:val="59"/>
  </w:num>
  <w:num w:numId="59">
    <w:abstractNumId w:val="112"/>
  </w:num>
  <w:num w:numId="60">
    <w:abstractNumId w:val="60"/>
  </w:num>
  <w:num w:numId="61">
    <w:abstractNumId w:val="62"/>
  </w:num>
  <w:num w:numId="62">
    <w:abstractNumId w:val="117"/>
  </w:num>
  <w:num w:numId="63">
    <w:abstractNumId w:val="50"/>
  </w:num>
  <w:num w:numId="64">
    <w:abstractNumId w:val="106"/>
  </w:num>
  <w:num w:numId="65">
    <w:abstractNumId w:val="109"/>
  </w:num>
  <w:num w:numId="66">
    <w:abstractNumId w:val="120"/>
  </w:num>
  <w:num w:numId="67">
    <w:abstractNumId w:val="81"/>
  </w:num>
  <w:num w:numId="68">
    <w:abstractNumId w:val="49"/>
  </w:num>
  <w:num w:numId="69">
    <w:abstractNumId w:val="126"/>
  </w:num>
  <w:num w:numId="70">
    <w:abstractNumId w:val="108"/>
  </w:num>
  <w:num w:numId="71">
    <w:abstractNumId w:val="114"/>
  </w:num>
  <w:num w:numId="72">
    <w:abstractNumId w:val="67"/>
  </w:num>
  <w:num w:numId="73">
    <w:abstractNumId w:val="63"/>
  </w:num>
  <w:num w:numId="74">
    <w:abstractNumId w:val="66"/>
  </w:num>
  <w:num w:numId="75">
    <w:abstractNumId w:val="82"/>
  </w:num>
  <w:num w:numId="76">
    <w:abstractNumId w:val="128"/>
  </w:num>
  <w:num w:numId="77">
    <w:abstractNumId w:val="80"/>
  </w:num>
  <w:num w:numId="78">
    <w:abstractNumId w:val="122"/>
  </w:num>
  <w:num w:numId="79">
    <w:abstractNumId w:val="102"/>
  </w:num>
  <w:num w:numId="80">
    <w:abstractNumId w:val="129"/>
  </w:num>
  <w:num w:numId="81">
    <w:abstractNumId w:val="96"/>
  </w:num>
  <w:num w:numId="82">
    <w:abstractNumId w:val="87"/>
  </w:num>
  <w:num w:numId="83">
    <w:abstractNumId w:val="97"/>
  </w:num>
  <w:num w:numId="84">
    <w:abstractNumId w:val="124"/>
  </w:num>
  <w:num w:numId="85">
    <w:abstractNumId w:val="9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A8"/>
    <w:rsid w:val="00000920"/>
    <w:rsid w:val="00000B3E"/>
    <w:rsid w:val="00000F93"/>
    <w:rsid w:val="0000172D"/>
    <w:rsid w:val="00001798"/>
    <w:rsid w:val="00002843"/>
    <w:rsid w:val="0000339B"/>
    <w:rsid w:val="00003578"/>
    <w:rsid w:val="000046F4"/>
    <w:rsid w:val="000049BD"/>
    <w:rsid w:val="00004DB8"/>
    <w:rsid w:val="00005C70"/>
    <w:rsid w:val="00005D9E"/>
    <w:rsid w:val="00005EAF"/>
    <w:rsid w:val="00006776"/>
    <w:rsid w:val="000069CC"/>
    <w:rsid w:val="00006E4D"/>
    <w:rsid w:val="000104A6"/>
    <w:rsid w:val="000109B7"/>
    <w:rsid w:val="00010C0C"/>
    <w:rsid w:val="00010C97"/>
    <w:rsid w:val="00012B52"/>
    <w:rsid w:val="00014CB5"/>
    <w:rsid w:val="000150A4"/>
    <w:rsid w:val="0001522F"/>
    <w:rsid w:val="00015816"/>
    <w:rsid w:val="00015E76"/>
    <w:rsid w:val="00017008"/>
    <w:rsid w:val="000175FC"/>
    <w:rsid w:val="000179F8"/>
    <w:rsid w:val="00017F6B"/>
    <w:rsid w:val="00021D2E"/>
    <w:rsid w:val="00021D2F"/>
    <w:rsid w:val="00022BB0"/>
    <w:rsid w:val="00022C85"/>
    <w:rsid w:val="00022F15"/>
    <w:rsid w:val="00023B38"/>
    <w:rsid w:val="00023C58"/>
    <w:rsid w:val="00023D5B"/>
    <w:rsid w:val="00024225"/>
    <w:rsid w:val="000246E7"/>
    <w:rsid w:val="00024851"/>
    <w:rsid w:val="00024B6A"/>
    <w:rsid w:val="00025191"/>
    <w:rsid w:val="0002523B"/>
    <w:rsid w:val="0002595D"/>
    <w:rsid w:val="00025FDD"/>
    <w:rsid w:val="0002694A"/>
    <w:rsid w:val="000274D1"/>
    <w:rsid w:val="0002768E"/>
    <w:rsid w:val="000302C8"/>
    <w:rsid w:val="00031FE9"/>
    <w:rsid w:val="0003244D"/>
    <w:rsid w:val="000325EF"/>
    <w:rsid w:val="00032877"/>
    <w:rsid w:val="00034464"/>
    <w:rsid w:val="00034503"/>
    <w:rsid w:val="00034876"/>
    <w:rsid w:val="000350A1"/>
    <w:rsid w:val="000369AB"/>
    <w:rsid w:val="00037435"/>
    <w:rsid w:val="00040068"/>
    <w:rsid w:val="00040C19"/>
    <w:rsid w:val="00041A0E"/>
    <w:rsid w:val="00042A47"/>
    <w:rsid w:val="00043E61"/>
    <w:rsid w:val="0004476C"/>
    <w:rsid w:val="000456FD"/>
    <w:rsid w:val="00045E71"/>
    <w:rsid w:val="0004792F"/>
    <w:rsid w:val="00047C00"/>
    <w:rsid w:val="00047D90"/>
    <w:rsid w:val="00051E9E"/>
    <w:rsid w:val="000523A2"/>
    <w:rsid w:val="00052780"/>
    <w:rsid w:val="00052DEB"/>
    <w:rsid w:val="000530B7"/>
    <w:rsid w:val="00054A46"/>
    <w:rsid w:val="00055371"/>
    <w:rsid w:val="000553DB"/>
    <w:rsid w:val="000554FC"/>
    <w:rsid w:val="00055D88"/>
    <w:rsid w:val="00057F52"/>
    <w:rsid w:val="00060ADE"/>
    <w:rsid w:val="000612AD"/>
    <w:rsid w:val="0006244C"/>
    <w:rsid w:val="000635E3"/>
    <w:rsid w:val="0006457A"/>
    <w:rsid w:val="00065459"/>
    <w:rsid w:val="00065631"/>
    <w:rsid w:val="00065B59"/>
    <w:rsid w:val="0006631C"/>
    <w:rsid w:val="00066E88"/>
    <w:rsid w:val="00067168"/>
    <w:rsid w:val="00067363"/>
    <w:rsid w:val="00067775"/>
    <w:rsid w:val="00067D16"/>
    <w:rsid w:val="00067FCD"/>
    <w:rsid w:val="00071773"/>
    <w:rsid w:val="00071DB4"/>
    <w:rsid w:val="000730C7"/>
    <w:rsid w:val="000745A1"/>
    <w:rsid w:val="000748A3"/>
    <w:rsid w:val="00077DE4"/>
    <w:rsid w:val="0008003C"/>
    <w:rsid w:val="00080465"/>
    <w:rsid w:val="00080B45"/>
    <w:rsid w:val="00081371"/>
    <w:rsid w:val="00081766"/>
    <w:rsid w:val="00081ED9"/>
    <w:rsid w:val="00082EFA"/>
    <w:rsid w:val="00084A67"/>
    <w:rsid w:val="00084B83"/>
    <w:rsid w:val="000852BD"/>
    <w:rsid w:val="000857D2"/>
    <w:rsid w:val="000864EE"/>
    <w:rsid w:val="00086B57"/>
    <w:rsid w:val="000872EE"/>
    <w:rsid w:val="00087F3A"/>
    <w:rsid w:val="00090522"/>
    <w:rsid w:val="00090A37"/>
    <w:rsid w:val="000914A7"/>
    <w:rsid w:val="00091CF1"/>
    <w:rsid w:val="0009290B"/>
    <w:rsid w:val="00092C19"/>
    <w:rsid w:val="00093874"/>
    <w:rsid w:val="00093ACF"/>
    <w:rsid w:val="00093B42"/>
    <w:rsid w:val="00093B93"/>
    <w:rsid w:val="000948B4"/>
    <w:rsid w:val="0009495C"/>
    <w:rsid w:val="00095271"/>
    <w:rsid w:val="00095B48"/>
    <w:rsid w:val="00095BD8"/>
    <w:rsid w:val="00096600"/>
    <w:rsid w:val="00097AEA"/>
    <w:rsid w:val="000A0EEA"/>
    <w:rsid w:val="000A1223"/>
    <w:rsid w:val="000A20A3"/>
    <w:rsid w:val="000A2EE0"/>
    <w:rsid w:val="000A614F"/>
    <w:rsid w:val="000A621A"/>
    <w:rsid w:val="000A686F"/>
    <w:rsid w:val="000A74C0"/>
    <w:rsid w:val="000A7DE9"/>
    <w:rsid w:val="000B0470"/>
    <w:rsid w:val="000B0925"/>
    <w:rsid w:val="000B0E3D"/>
    <w:rsid w:val="000B106C"/>
    <w:rsid w:val="000B22ED"/>
    <w:rsid w:val="000B30EE"/>
    <w:rsid w:val="000B3CF6"/>
    <w:rsid w:val="000B5822"/>
    <w:rsid w:val="000B63A9"/>
    <w:rsid w:val="000B6CB9"/>
    <w:rsid w:val="000C03AD"/>
    <w:rsid w:val="000C1969"/>
    <w:rsid w:val="000C1E5F"/>
    <w:rsid w:val="000C2DDB"/>
    <w:rsid w:val="000C43E2"/>
    <w:rsid w:val="000C45B8"/>
    <w:rsid w:val="000C4C26"/>
    <w:rsid w:val="000C5026"/>
    <w:rsid w:val="000C6BB1"/>
    <w:rsid w:val="000C6F68"/>
    <w:rsid w:val="000C7060"/>
    <w:rsid w:val="000C7621"/>
    <w:rsid w:val="000D04DB"/>
    <w:rsid w:val="000D07C6"/>
    <w:rsid w:val="000D0865"/>
    <w:rsid w:val="000D0D0C"/>
    <w:rsid w:val="000D1409"/>
    <w:rsid w:val="000D230A"/>
    <w:rsid w:val="000D3A8A"/>
    <w:rsid w:val="000D4557"/>
    <w:rsid w:val="000D51BD"/>
    <w:rsid w:val="000D6CB1"/>
    <w:rsid w:val="000D7DB5"/>
    <w:rsid w:val="000E0240"/>
    <w:rsid w:val="000E1E5A"/>
    <w:rsid w:val="000E24D0"/>
    <w:rsid w:val="000E3663"/>
    <w:rsid w:val="000E3DDA"/>
    <w:rsid w:val="000E3FF9"/>
    <w:rsid w:val="000E4861"/>
    <w:rsid w:val="000E4AE0"/>
    <w:rsid w:val="000E6388"/>
    <w:rsid w:val="000E70BB"/>
    <w:rsid w:val="000E771F"/>
    <w:rsid w:val="000F01DB"/>
    <w:rsid w:val="000F0D8E"/>
    <w:rsid w:val="000F14B8"/>
    <w:rsid w:val="000F1974"/>
    <w:rsid w:val="000F23EB"/>
    <w:rsid w:val="000F3376"/>
    <w:rsid w:val="000F608A"/>
    <w:rsid w:val="000F6F79"/>
    <w:rsid w:val="000F79F7"/>
    <w:rsid w:val="00100B3D"/>
    <w:rsid w:val="00102DC8"/>
    <w:rsid w:val="00102EE7"/>
    <w:rsid w:val="001030AE"/>
    <w:rsid w:val="001035F9"/>
    <w:rsid w:val="0010396F"/>
    <w:rsid w:val="00104BED"/>
    <w:rsid w:val="00104FDF"/>
    <w:rsid w:val="00105383"/>
    <w:rsid w:val="001060B2"/>
    <w:rsid w:val="00106B23"/>
    <w:rsid w:val="001074D8"/>
    <w:rsid w:val="00107A63"/>
    <w:rsid w:val="0011135A"/>
    <w:rsid w:val="00111A0A"/>
    <w:rsid w:val="001127C9"/>
    <w:rsid w:val="0011317E"/>
    <w:rsid w:val="0011338D"/>
    <w:rsid w:val="00113682"/>
    <w:rsid w:val="0011489E"/>
    <w:rsid w:val="00115E3D"/>
    <w:rsid w:val="00116342"/>
    <w:rsid w:val="00120C0D"/>
    <w:rsid w:val="001212B7"/>
    <w:rsid w:val="001212CB"/>
    <w:rsid w:val="00121AA8"/>
    <w:rsid w:val="00123985"/>
    <w:rsid w:val="00123CC2"/>
    <w:rsid w:val="00126934"/>
    <w:rsid w:val="00126E37"/>
    <w:rsid w:val="001303E6"/>
    <w:rsid w:val="00130A96"/>
    <w:rsid w:val="00133E55"/>
    <w:rsid w:val="0013466F"/>
    <w:rsid w:val="00135237"/>
    <w:rsid w:val="00135B8B"/>
    <w:rsid w:val="00136AA0"/>
    <w:rsid w:val="00136B87"/>
    <w:rsid w:val="00136E3B"/>
    <w:rsid w:val="00137876"/>
    <w:rsid w:val="00137AAB"/>
    <w:rsid w:val="00137B84"/>
    <w:rsid w:val="00140285"/>
    <w:rsid w:val="001406E7"/>
    <w:rsid w:val="00142C66"/>
    <w:rsid w:val="00142FA7"/>
    <w:rsid w:val="00144487"/>
    <w:rsid w:val="0014600B"/>
    <w:rsid w:val="0014626B"/>
    <w:rsid w:val="00146CC3"/>
    <w:rsid w:val="00146E01"/>
    <w:rsid w:val="00147A92"/>
    <w:rsid w:val="00147C77"/>
    <w:rsid w:val="0015035D"/>
    <w:rsid w:val="00150937"/>
    <w:rsid w:val="00150AE8"/>
    <w:rsid w:val="00150E84"/>
    <w:rsid w:val="00151DC7"/>
    <w:rsid w:val="00151EFB"/>
    <w:rsid w:val="00152BD7"/>
    <w:rsid w:val="0015371F"/>
    <w:rsid w:val="00154B18"/>
    <w:rsid w:val="00156D27"/>
    <w:rsid w:val="00157071"/>
    <w:rsid w:val="00157E2B"/>
    <w:rsid w:val="00160975"/>
    <w:rsid w:val="001609AA"/>
    <w:rsid w:val="001609BA"/>
    <w:rsid w:val="00161E76"/>
    <w:rsid w:val="00162A0E"/>
    <w:rsid w:val="00162A80"/>
    <w:rsid w:val="00162CC0"/>
    <w:rsid w:val="00163070"/>
    <w:rsid w:val="0016467F"/>
    <w:rsid w:val="001648F1"/>
    <w:rsid w:val="00165FB4"/>
    <w:rsid w:val="0016639D"/>
    <w:rsid w:val="001669C1"/>
    <w:rsid w:val="00167F80"/>
    <w:rsid w:val="0017131E"/>
    <w:rsid w:val="00171DBC"/>
    <w:rsid w:val="00171EC3"/>
    <w:rsid w:val="001726BA"/>
    <w:rsid w:val="001744A3"/>
    <w:rsid w:val="001757C6"/>
    <w:rsid w:val="00175B76"/>
    <w:rsid w:val="00175F04"/>
    <w:rsid w:val="00176BE0"/>
    <w:rsid w:val="00176D1F"/>
    <w:rsid w:val="00176F16"/>
    <w:rsid w:val="0018047B"/>
    <w:rsid w:val="00180A71"/>
    <w:rsid w:val="00181A39"/>
    <w:rsid w:val="00181F1E"/>
    <w:rsid w:val="00182127"/>
    <w:rsid w:val="001837C5"/>
    <w:rsid w:val="00186178"/>
    <w:rsid w:val="00191A29"/>
    <w:rsid w:val="001927E2"/>
    <w:rsid w:val="0019453D"/>
    <w:rsid w:val="0019545C"/>
    <w:rsid w:val="001956BE"/>
    <w:rsid w:val="00195C1B"/>
    <w:rsid w:val="00195F84"/>
    <w:rsid w:val="001963D2"/>
    <w:rsid w:val="00196DDD"/>
    <w:rsid w:val="001A06F5"/>
    <w:rsid w:val="001A0928"/>
    <w:rsid w:val="001A0D60"/>
    <w:rsid w:val="001A0DB2"/>
    <w:rsid w:val="001A0ED5"/>
    <w:rsid w:val="001A4D44"/>
    <w:rsid w:val="001A502C"/>
    <w:rsid w:val="001A540A"/>
    <w:rsid w:val="001A553E"/>
    <w:rsid w:val="001A5BE9"/>
    <w:rsid w:val="001A5CC7"/>
    <w:rsid w:val="001A6D0E"/>
    <w:rsid w:val="001B07E4"/>
    <w:rsid w:val="001B1568"/>
    <w:rsid w:val="001B1EE0"/>
    <w:rsid w:val="001B25CF"/>
    <w:rsid w:val="001B3174"/>
    <w:rsid w:val="001B4734"/>
    <w:rsid w:val="001B76B4"/>
    <w:rsid w:val="001C0079"/>
    <w:rsid w:val="001C3748"/>
    <w:rsid w:val="001C579C"/>
    <w:rsid w:val="001C6243"/>
    <w:rsid w:val="001C6547"/>
    <w:rsid w:val="001C661B"/>
    <w:rsid w:val="001C6EF3"/>
    <w:rsid w:val="001C77D6"/>
    <w:rsid w:val="001D10E8"/>
    <w:rsid w:val="001D1DF5"/>
    <w:rsid w:val="001D35D3"/>
    <w:rsid w:val="001D3F1C"/>
    <w:rsid w:val="001D45EC"/>
    <w:rsid w:val="001D46C7"/>
    <w:rsid w:val="001D4FEA"/>
    <w:rsid w:val="001D53CF"/>
    <w:rsid w:val="001D5842"/>
    <w:rsid w:val="001E0F87"/>
    <w:rsid w:val="001E0FDE"/>
    <w:rsid w:val="001E1D77"/>
    <w:rsid w:val="001E280E"/>
    <w:rsid w:val="001E2FA0"/>
    <w:rsid w:val="001E3523"/>
    <w:rsid w:val="001E4082"/>
    <w:rsid w:val="001E4629"/>
    <w:rsid w:val="001E4785"/>
    <w:rsid w:val="001E6642"/>
    <w:rsid w:val="001E792F"/>
    <w:rsid w:val="001F0BF8"/>
    <w:rsid w:val="001F1241"/>
    <w:rsid w:val="001F23F3"/>
    <w:rsid w:val="001F4172"/>
    <w:rsid w:val="001F468C"/>
    <w:rsid w:val="001F62F9"/>
    <w:rsid w:val="001F67A8"/>
    <w:rsid w:val="001F68CF"/>
    <w:rsid w:val="001F71AA"/>
    <w:rsid w:val="001F75C1"/>
    <w:rsid w:val="002000CC"/>
    <w:rsid w:val="002002AF"/>
    <w:rsid w:val="002002B9"/>
    <w:rsid w:val="00200C9B"/>
    <w:rsid w:val="00202BC6"/>
    <w:rsid w:val="0020315B"/>
    <w:rsid w:val="002032CA"/>
    <w:rsid w:val="002035A9"/>
    <w:rsid w:val="00210933"/>
    <w:rsid w:val="00211EF0"/>
    <w:rsid w:val="00213388"/>
    <w:rsid w:val="00213BDA"/>
    <w:rsid w:val="00214026"/>
    <w:rsid w:val="00214390"/>
    <w:rsid w:val="00214F4A"/>
    <w:rsid w:val="00216BC2"/>
    <w:rsid w:val="00217090"/>
    <w:rsid w:val="002207D2"/>
    <w:rsid w:val="00220AD2"/>
    <w:rsid w:val="00221166"/>
    <w:rsid w:val="002211BB"/>
    <w:rsid w:val="0022150D"/>
    <w:rsid w:val="00221FB0"/>
    <w:rsid w:val="002220F0"/>
    <w:rsid w:val="002225AE"/>
    <w:rsid w:val="0022303B"/>
    <w:rsid w:val="002239F3"/>
    <w:rsid w:val="00225713"/>
    <w:rsid w:val="0023168E"/>
    <w:rsid w:val="00231F1D"/>
    <w:rsid w:val="00232707"/>
    <w:rsid w:val="00232AC3"/>
    <w:rsid w:val="002337A8"/>
    <w:rsid w:val="00234958"/>
    <w:rsid w:val="0023502C"/>
    <w:rsid w:val="0023506C"/>
    <w:rsid w:val="00235791"/>
    <w:rsid w:val="00235E08"/>
    <w:rsid w:val="00235FF4"/>
    <w:rsid w:val="002362CC"/>
    <w:rsid w:val="00236B9E"/>
    <w:rsid w:val="00236E4A"/>
    <w:rsid w:val="00237AB2"/>
    <w:rsid w:val="00241104"/>
    <w:rsid w:val="002416FF"/>
    <w:rsid w:val="00242B4C"/>
    <w:rsid w:val="00242E61"/>
    <w:rsid w:val="00242F93"/>
    <w:rsid w:val="00243F10"/>
    <w:rsid w:val="002473DC"/>
    <w:rsid w:val="00250F3C"/>
    <w:rsid w:val="002510FB"/>
    <w:rsid w:val="002519C5"/>
    <w:rsid w:val="00251CC6"/>
    <w:rsid w:val="00253044"/>
    <w:rsid w:val="0025307F"/>
    <w:rsid w:val="00254D2C"/>
    <w:rsid w:val="0025555B"/>
    <w:rsid w:val="00257D1B"/>
    <w:rsid w:val="00261DA5"/>
    <w:rsid w:val="00262007"/>
    <w:rsid w:val="00262042"/>
    <w:rsid w:val="002635AE"/>
    <w:rsid w:val="00263ABF"/>
    <w:rsid w:val="00265D76"/>
    <w:rsid w:val="00267B7E"/>
    <w:rsid w:val="00270129"/>
    <w:rsid w:val="00270597"/>
    <w:rsid w:val="00270A8B"/>
    <w:rsid w:val="00270FB3"/>
    <w:rsid w:val="00271AA9"/>
    <w:rsid w:val="0027362D"/>
    <w:rsid w:val="00274A3D"/>
    <w:rsid w:val="002757D5"/>
    <w:rsid w:val="0027664C"/>
    <w:rsid w:val="002768C7"/>
    <w:rsid w:val="00276A53"/>
    <w:rsid w:val="00277AA1"/>
    <w:rsid w:val="00277DC0"/>
    <w:rsid w:val="002809D5"/>
    <w:rsid w:val="0028188E"/>
    <w:rsid w:val="002819BE"/>
    <w:rsid w:val="00281C9F"/>
    <w:rsid w:val="0028418D"/>
    <w:rsid w:val="002859DA"/>
    <w:rsid w:val="00285D68"/>
    <w:rsid w:val="002867CD"/>
    <w:rsid w:val="00287409"/>
    <w:rsid w:val="00287756"/>
    <w:rsid w:val="00287A0E"/>
    <w:rsid w:val="002907B3"/>
    <w:rsid w:val="00291452"/>
    <w:rsid w:val="0029260D"/>
    <w:rsid w:val="002945BD"/>
    <w:rsid w:val="00295558"/>
    <w:rsid w:val="00295C9D"/>
    <w:rsid w:val="00296066"/>
    <w:rsid w:val="002A02B6"/>
    <w:rsid w:val="002A0626"/>
    <w:rsid w:val="002A0B83"/>
    <w:rsid w:val="002A111D"/>
    <w:rsid w:val="002A1569"/>
    <w:rsid w:val="002A2D0B"/>
    <w:rsid w:val="002A3329"/>
    <w:rsid w:val="002A5D81"/>
    <w:rsid w:val="002A794D"/>
    <w:rsid w:val="002B11E1"/>
    <w:rsid w:val="002B1773"/>
    <w:rsid w:val="002B3E3A"/>
    <w:rsid w:val="002B4EFF"/>
    <w:rsid w:val="002B6571"/>
    <w:rsid w:val="002B65E2"/>
    <w:rsid w:val="002B786C"/>
    <w:rsid w:val="002B7B43"/>
    <w:rsid w:val="002C0502"/>
    <w:rsid w:val="002C0B63"/>
    <w:rsid w:val="002C4464"/>
    <w:rsid w:val="002C58C9"/>
    <w:rsid w:val="002C5CC6"/>
    <w:rsid w:val="002C6608"/>
    <w:rsid w:val="002C6A9F"/>
    <w:rsid w:val="002C7590"/>
    <w:rsid w:val="002C7A80"/>
    <w:rsid w:val="002D0756"/>
    <w:rsid w:val="002D193B"/>
    <w:rsid w:val="002D3069"/>
    <w:rsid w:val="002D39FC"/>
    <w:rsid w:val="002D51FC"/>
    <w:rsid w:val="002D7B4B"/>
    <w:rsid w:val="002E321B"/>
    <w:rsid w:val="002E324B"/>
    <w:rsid w:val="002E3FC3"/>
    <w:rsid w:val="002E5B5B"/>
    <w:rsid w:val="002E5DD0"/>
    <w:rsid w:val="002E6267"/>
    <w:rsid w:val="002E6483"/>
    <w:rsid w:val="002E7FB3"/>
    <w:rsid w:val="002F05B7"/>
    <w:rsid w:val="002F0DEB"/>
    <w:rsid w:val="002F1199"/>
    <w:rsid w:val="002F18D2"/>
    <w:rsid w:val="002F2A4A"/>
    <w:rsid w:val="002F2F83"/>
    <w:rsid w:val="002F3B5E"/>
    <w:rsid w:val="002F3EC0"/>
    <w:rsid w:val="002F43CD"/>
    <w:rsid w:val="002F5241"/>
    <w:rsid w:val="002F5C17"/>
    <w:rsid w:val="00300934"/>
    <w:rsid w:val="00300F68"/>
    <w:rsid w:val="00301CEF"/>
    <w:rsid w:val="00302909"/>
    <w:rsid w:val="00302DFA"/>
    <w:rsid w:val="003031D6"/>
    <w:rsid w:val="00303576"/>
    <w:rsid w:val="003036D7"/>
    <w:rsid w:val="00303713"/>
    <w:rsid w:val="00304CD7"/>
    <w:rsid w:val="00304D6C"/>
    <w:rsid w:val="00306ECC"/>
    <w:rsid w:val="00307807"/>
    <w:rsid w:val="00311FB3"/>
    <w:rsid w:val="00313512"/>
    <w:rsid w:val="003135BE"/>
    <w:rsid w:val="00313866"/>
    <w:rsid w:val="003164EF"/>
    <w:rsid w:val="00316781"/>
    <w:rsid w:val="003178F0"/>
    <w:rsid w:val="00317B65"/>
    <w:rsid w:val="00317D22"/>
    <w:rsid w:val="00320F1A"/>
    <w:rsid w:val="0032135B"/>
    <w:rsid w:val="00321872"/>
    <w:rsid w:val="003218A7"/>
    <w:rsid w:val="00321939"/>
    <w:rsid w:val="00322BA6"/>
    <w:rsid w:val="00322BB9"/>
    <w:rsid w:val="00322FDA"/>
    <w:rsid w:val="00323904"/>
    <w:rsid w:val="0032436D"/>
    <w:rsid w:val="003247A5"/>
    <w:rsid w:val="003247CD"/>
    <w:rsid w:val="003257AD"/>
    <w:rsid w:val="00325D75"/>
    <w:rsid w:val="0032682C"/>
    <w:rsid w:val="00326E35"/>
    <w:rsid w:val="003278FB"/>
    <w:rsid w:val="00327E6B"/>
    <w:rsid w:val="00330027"/>
    <w:rsid w:val="0033022B"/>
    <w:rsid w:val="00331206"/>
    <w:rsid w:val="003338A6"/>
    <w:rsid w:val="00333A60"/>
    <w:rsid w:val="0033431D"/>
    <w:rsid w:val="00334B3A"/>
    <w:rsid w:val="003350D2"/>
    <w:rsid w:val="00335C0C"/>
    <w:rsid w:val="00336208"/>
    <w:rsid w:val="0034047B"/>
    <w:rsid w:val="00340605"/>
    <w:rsid w:val="00340DA7"/>
    <w:rsid w:val="00341B0E"/>
    <w:rsid w:val="00342ABA"/>
    <w:rsid w:val="00343569"/>
    <w:rsid w:val="00343D2A"/>
    <w:rsid w:val="00345217"/>
    <w:rsid w:val="003458ED"/>
    <w:rsid w:val="00346559"/>
    <w:rsid w:val="00350D1C"/>
    <w:rsid w:val="0035143E"/>
    <w:rsid w:val="00352CA7"/>
    <w:rsid w:val="0035318D"/>
    <w:rsid w:val="00354A20"/>
    <w:rsid w:val="00355582"/>
    <w:rsid w:val="00355ACC"/>
    <w:rsid w:val="00356A7E"/>
    <w:rsid w:val="00361895"/>
    <w:rsid w:val="00363CC5"/>
    <w:rsid w:val="003640AA"/>
    <w:rsid w:val="00364E97"/>
    <w:rsid w:val="003655B0"/>
    <w:rsid w:val="00366C07"/>
    <w:rsid w:val="00367136"/>
    <w:rsid w:val="00367557"/>
    <w:rsid w:val="003704D9"/>
    <w:rsid w:val="00370808"/>
    <w:rsid w:val="00370835"/>
    <w:rsid w:val="00371420"/>
    <w:rsid w:val="00372820"/>
    <w:rsid w:val="0037300C"/>
    <w:rsid w:val="0037353E"/>
    <w:rsid w:val="0037430F"/>
    <w:rsid w:val="003751D0"/>
    <w:rsid w:val="00375B33"/>
    <w:rsid w:val="003761F9"/>
    <w:rsid w:val="003765AB"/>
    <w:rsid w:val="00381B2F"/>
    <w:rsid w:val="00382ECC"/>
    <w:rsid w:val="00383CC9"/>
    <w:rsid w:val="00384810"/>
    <w:rsid w:val="00384A17"/>
    <w:rsid w:val="00385199"/>
    <w:rsid w:val="00385ED6"/>
    <w:rsid w:val="003901CE"/>
    <w:rsid w:val="00391781"/>
    <w:rsid w:val="0039279B"/>
    <w:rsid w:val="00392973"/>
    <w:rsid w:val="00393BA8"/>
    <w:rsid w:val="00394B61"/>
    <w:rsid w:val="00396FF9"/>
    <w:rsid w:val="003A0EEF"/>
    <w:rsid w:val="003A45D3"/>
    <w:rsid w:val="003A5FA4"/>
    <w:rsid w:val="003A72EC"/>
    <w:rsid w:val="003A7335"/>
    <w:rsid w:val="003B03D2"/>
    <w:rsid w:val="003B0C91"/>
    <w:rsid w:val="003B24DE"/>
    <w:rsid w:val="003B26AE"/>
    <w:rsid w:val="003B3003"/>
    <w:rsid w:val="003B3047"/>
    <w:rsid w:val="003B33E2"/>
    <w:rsid w:val="003B4A2E"/>
    <w:rsid w:val="003B6CFA"/>
    <w:rsid w:val="003B72EC"/>
    <w:rsid w:val="003B7304"/>
    <w:rsid w:val="003B7FC6"/>
    <w:rsid w:val="003C00C1"/>
    <w:rsid w:val="003C05DF"/>
    <w:rsid w:val="003C0912"/>
    <w:rsid w:val="003C1308"/>
    <w:rsid w:val="003C1531"/>
    <w:rsid w:val="003C200A"/>
    <w:rsid w:val="003C2715"/>
    <w:rsid w:val="003C3D7C"/>
    <w:rsid w:val="003C4A77"/>
    <w:rsid w:val="003C4D41"/>
    <w:rsid w:val="003C504E"/>
    <w:rsid w:val="003C548A"/>
    <w:rsid w:val="003C5EE6"/>
    <w:rsid w:val="003C7076"/>
    <w:rsid w:val="003C74F8"/>
    <w:rsid w:val="003C76E7"/>
    <w:rsid w:val="003D1CE8"/>
    <w:rsid w:val="003D2477"/>
    <w:rsid w:val="003D327E"/>
    <w:rsid w:val="003D33F0"/>
    <w:rsid w:val="003D4FEF"/>
    <w:rsid w:val="003D59CA"/>
    <w:rsid w:val="003D5F5E"/>
    <w:rsid w:val="003D66AC"/>
    <w:rsid w:val="003D66D4"/>
    <w:rsid w:val="003D6FE0"/>
    <w:rsid w:val="003D7511"/>
    <w:rsid w:val="003D7FFD"/>
    <w:rsid w:val="003E01F5"/>
    <w:rsid w:val="003E0D96"/>
    <w:rsid w:val="003E113E"/>
    <w:rsid w:val="003E12E7"/>
    <w:rsid w:val="003E173A"/>
    <w:rsid w:val="003E1957"/>
    <w:rsid w:val="003E3464"/>
    <w:rsid w:val="003E46FE"/>
    <w:rsid w:val="003E6197"/>
    <w:rsid w:val="003E6213"/>
    <w:rsid w:val="003E6388"/>
    <w:rsid w:val="003E6BF1"/>
    <w:rsid w:val="003E7D16"/>
    <w:rsid w:val="003F0330"/>
    <w:rsid w:val="003F08EA"/>
    <w:rsid w:val="003F0A86"/>
    <w:rsid w:val="003F0E3D"/>
    <w:rsid w:val="003F299D"/>
    <w:rsid w:val="003F33D8"/>
    <w:rsid w:val="003F3444"/>
    <w:rsid w:val="003F3D40"/>
    <w:rsid w:val="003F4A35"/>
    <w:rsid w:val="003F4BF0"/>
    <w:rsid w:val="003F4E81"/>
    <w:rsid w:val="003F6B1C"/>
    <w:rsid w:val="00400B48"/>
    <w:rsid w:val="0040138B"/>
    <w:rsid w:val="00401EDA"/>
    <w:rsid w:val="0040231D"/>
    <w:rsid w:val="0040350C"/>
    <w:rsid w:val="00403A48"/>
    <w:rsid w:val="004045BC"/>
    <w:rsid w:val="00404996"/>
    <w:rsid w:val="00404A0C"/>
    <w:rsid w:val="004051BB"/>
    <w:rsid w:val="00406C4D"/>
    <w:rsid w:val="00406F54"/>
    <w:rsid w:val="00412ACB"/>
    <w:rsid w:val="004131C2"/>
    <w:rsid w:val="00413244"/>
    <w:rsid w:val="0041343E"/>
    <w:rsid w:val="00414487"/>
    <w:rsid w:val="00415452"/>
    <w:rsid w:val="00416D89"/>
    <w:rsid w:val="00416DDD"/>
    <w:rsid w:val="004178CB"/>
    <w:rsid w:val="00417EBC"/>
    <w:rsid w:val="00420B70"/>
    <w:rsid w:val="0042192D"/>
    <w:rsid w:val="004221AD"/>
    <w:rsid w:val="004229ED"/>
    <w:rsid w:val="004231B7"/>
    <w:rsid w:val="004248FD"/>
    <w:rsid w:val="004258A6"/>
    <w:rsid w:val="00425BAF"/>
    <w:rsid w:val="00426EEA"/>
    <w:rsid w:val="00430345"/>
    <w:rsid w:val="00430792"/>
    <w:rsid w:val="00431C16"/>
    <w:rsid w:val="00432749"/>
    <w:rsid w:val="00432B68"/>
    <w:rsid w:val="0043484C"/>
    <w:rsid w:val="004352B0"/>
    <w:rsid w:val="00435A2C"/>
    <w:rsid w:val="00435B4A"/>
    <w:rsid w:val="00435CF8"/>
    <w:rsid w:val="00435F95"/>
    <w:rsid w:val="004361B8"/>
    <w:rsid w:val="00436352"/>
    <w:rsid w:val="00437486"/>
    <w:rsid w:val="00437C03"/>
    <w:rsid w:val="00437CEC"/>
    <w:rsid w:val="00437EF5"/>
    <w:rsid w:val="00441247"/>
    <w:rsid w:val="004412B2"/>
    <w:rsid w:val="00441FB8"/>
    <w:rsid w:val="0044339A"/>
    <w:rsid w:val="004437F7"/>
    <w:rsid w:val="004438C5"/>
    <w:rsid w:val="00443D58"/>
    <w:rsid w:val="00443D82"/>
    <w:rsid w:val="00446B3F"/>
    <w:rsid w:val="00446DA5"/>
    <w:rsid w:val="004473A2"/>
    <w:rsid w:val="00450C24"/>
    <w:rsid w:val="0045104A"/>
    <w:rsid w:val="00451228"/>
    <w:rsid w:val="004518DC"/>
    <w:rsid w:val="00451A35"/>
    <w:rsid w:val="00451C16"/>
    <w:rsid w:val="00452E16"/>
    <w:rsid w:val="00452F45"/>
    <w:rsid w:val="00454D45"/>
    <w:rsid w:val="0045539E"/>
    <w:rsid w:val="004554F9"/>
    <w:rsid w:val="00456AA3"/>
    <w:rsid w:val="00456DEF"/>
    <w:rsid w:val="00460231"/>
    <w:rsid w:val="00460E9D"/>
    <w:rsid w:val="00461748"/>
    <w:rsid w:val="00464266"/>
    <w:rsid w:val="004643C0"/>
    <w:rsid w:val="00464F51"/>
    <w:rsid w:val="00465508"/>
    <w:rsid w:val="0046608E"/>
    <w:rsid w:val="00466187"/>
    <w:rsid w:val="00467421"/>
    <w:rsid w:val="00470364"/>
    <w:rsid w:val="00470DF9"/>
    <w:rsid w:val="00471EF8"/>
    <w:rsid w:val="004744FB"/>
    <w:rsid w:val="0047463E"/>
    <w:rsid w:val="00475982"/>
    <w:rsid w:val="00477D52"/>
    <w:rsid w:val="004807DF"/>
    <w:rsid w:val="0048260C"/>
    <w:rsid w:val="00483398"/>
    <w:rsid w:val="00483C63"/>
    <w:rsid w:val="00484B3C"/>
    <w:rsid w:val="00484EC4"/>
    <w:rsid w:val="0048571F"/>
    <w:rsid w:val="004863F2"/>
    <w:rsid w:val="00486B8F"/>
    <w:rsid w:val="00486F8D"/>
    <w:rsid w:val="00486FFD"/>
    <w:rsid w:val="00487643"/>
    <w:rsid w:val="004904A2"/>
    <w:rsid w:val="004909B7"/>
    <w:rsid w:val="00491726"/>
    <w:rsid w:val="00495C63"/>
    <w:rsid w:val="00495F4C"/>
    <w:rsid w:val="00495FDC"/>
    <w:rsid w:val="004963B9"/>
    <w:rsid w:val="00496F15"/>
    <w:rsid w:val="00497200"/>
    <w:rsid w:val="00497E55"/>
    <w:rsid w:val="004A001E"/>
    <w:rsid w:val="004A06ED"/>
    <w:rsid w:val="004A2488"/>
    <w:rsid w:val="004A614E"/>
    <w:rsid w:val="004A636C"/>
    <w:rsid w:val="004A6CFA"/>
    <w:rsid w:val="004B0FBF"/>
    <w:rsid w:val="004B1122"/>
    <w:rsid w:val="004B1317"/>
    <w:rsid w:val="004B30EF"/>
    <w:rsid w:val="004B33AF"/>
    <w:rsid w:val="004B39C3"/>
    <w:rsid w:val="004B39FD"/>
    <w:rsid w:val="004B4A8B"/>
    <w:rsid w:val="004B57AF"/>
    <w:rsid w:val="004B5994"/>
    <w:rsid w:val="004B6019"/>
    <w:rsid w:val="004B6184"/>
    <w:rsid w:val="004B7449"/>
    <w:rsid w:val="004C39E0"/>
    <w:rsid w:val="004C3EE0"/>
    <w:rsid w:val="004C4676"/>
    <w:rsid w:val="004C4B32"/>
    <w:rsid w:val="004C6836"/>
    <w:rsid w:val="004C7700"/>
    <w:rsid w:val="004D15BD"/>
    <w:rsid w:val="004D1966"/>
    <w:rsid w:val="004D1E6A"/>
    <w:rsid w:val="004D2004"/>
    <w:rsid w:val="004D2A8B"/>
    <w:rsid w:val="004D342D"/>
    <w:rsid w:val="004D4255"/>
    <w:rsid w:val="004D5107"/>
    <w:rsid w:val="004D5AD0"/>
    <w:rsid w:val="004D638D"/>
    <w:rsid w:val="004D680B"/>
    <w:rsid w:val="004D6949"/>
    <w:rsid w:val="004D6F2C"/>
    <w:rsid w:val="004D71DE"/>
    <w:rsid w:val="004E013A"/>
    <w:rsid w:val="004E1447"/>
    <w:rsid w:val="004E1A0E"/>
    <w:rsid w:val="004E41FA"/>
    <w:rsid w:val="004E588D"/>
    <w:rsid w:val="004E5D76"/>
    <w:rsid w:val="004E5FED"/>
    <w:rsid w:val="004E6CCA"/>
    <w:rsid w:val="004E6E77"/>
    <w:rsid w:val="004E7694"/>
    <w:rsid w:val="004E7A59"/>
    <w:rsid w:val="004E7E3A"/>
    <w:rsid w:val="004E7FF7"/>
    <w:rsid w:val="004F058E"/>
    <w:rsid w:val="004F13EA"/>
    <w:rsid w:val="004F29D8"/>
    <w:rsid w:val="004F30F2"/>
    <w:rsid w:val="004F3EBD"/>
    <w:rsid w:val="004F44FE"/>
    <w:rsid w:val="004F4574"/>
    <w:rsid w:val="004F579A"/>
    <w:rsid w:val="00500672"/>
    <w:rsid w:val="0050084F"/>
    <w:rsid w:val="00500B09"/>
    <w:rsid w:val="0050161A"/>
    <w:rsid w:val="00501B91"/>
    <w:rsid w:val="005021A2"/>
    <w:rsid w:val="005023D2"/>
    <w:rsid w:val="00502BE6"/>
    <w:rsid w:val="005043EE"/>
    <w:rsid w:val="00504A45"/>
    <w:rsid w:val="00505941"/>
    <w:rsid w:val="00505B45"/>
    <w:rsid w:val="00505BD8"/>
    <w:rsid w:val="00505F8F"/>
    <w:rsid w:val="00510176"/>
    <w:rsid w:val="00510E17"/>
    <w:rsid w:val="00511929"/>
    <w:rsid w:val="0051214B"/>
    <w:rsid w:val="00512B79"/>
    <w:rsid w:val="00513F41"/>
    <w:rsid w:val="005147C0"/>
    <w:rsid w:val="00516609"/>
    <w:rsid w:val="005170BF"/>
    <w:rsid w:val="00520530"/>
    <w:rsid w:val="00520E3D"/>
    <w:rsid w:val="00521214"/>
    <w:rsid w:val="005212F0"/>
    <w:rsid w:val="00521D4C"/>
    <w:rsid w:val="005229ED"/>
    <w:rsid w:val="005230B7"/>
    <w:rsid w:val="00523EC6"/>
    <w:rsid w:val="00524252"/>
    <w:rsid w:val="00526313"/>
    <w:rsid w:val="00526ECA"/>
    <w:rsid w:val="005272C7"/>
    <w:rsid w:val="00530A13"/>
    <w:rsid w:val="00533772"/>
    <w:rsid w:val="00535D05"/>
    <w:rsid w:val="00535E43"/>
    <w:rsid w:val="005363F5"/>
    <w:rsid w:val="0053684D"/>
    <w:rsid w:val="00537352"/>
    <w:rsid w:val="005377E1"/>
    <w:rsid w:val="0054029F"/>
    <w:rsid w:val="00540A36"/>
    <w:rsid w:val="00540B05"/>
    <w:rsid w:val="00541E0C"/>
    <w:rsid w:val="00542541"/>
    <w:rsid w:val="00542A1A"/>
    <w:rsid w:val="00542AEC"/>
    <w:rsid w:val="005445C6"/>
    <w:rsid w:val="00544C68"/>
    <w:rsid w:val="00545363"/>
    <w:rsid w:val="00546CE2"/>
    <w:rsid w:val="0055089D"/>
    <w:rsid w:val="00550953"/>
    <w:rsid w:val="00550DE3"/>
    <w:rsid w:val="00551A0C"/>
    <w:rsid w:val="005521E9"/>
    <w:rsid w:val="00553E1B"/>
    <w:rsid w:val="0055698F"/>
    <w:rsid w:val="00556CF0"/>
    <w:rsid w:val="005570DC"/>
    <w:rsid w:val="00561A3A"/>
    <w:rsid w:val="00564582"/>
    <w:rsid w:val="00564594"/>
    <w:rsid w:val="00564DA2"/>
    <w:rsid w:val="00566D3B"/>
    <w:rsid w:val="00566E1E"/>
    <w:rsid w:val="00566FF4"/>
    <w:rsid w:val="005679E6"/>
    <w:rsid w:val="00567A6D"/>
    <w:rsid w:val="0057014E"/>
    <w:rsid w:val="0057025A"/>
    <w:rsid w:val="005702C3"/>
    <w:rsid w:val="0057101D"/>
    <w:rsid w:val="005717EE"/>
    <w:rsid w:val="00571D50"/>
    <w:rsid w:val="0057259C"/>
    <w:rsid w:val="00572700"/>
    <w:rsid w:val="005730BA"/>
    <w:rsid w:val="005734E6"/>
    <w:rsid w:val="00573616"/>
    <w:rsid w:val="00573748"/>
    <w:rsid w:val="00573E6B"/>
    <w:rsid w:val="00574345"/>
    <w:rsid w:val="00574353"/>
    <w:rsid w:val="00575261"/>
    <w:rsid w:val="00575380"/>
    <w:rsid w:val="005756E9"/>
    <w:rsid w:val="00575E36"/>
    <w:rsid w:val="00575E95"/>
    <w:rsid w:val="005765B1"/>
    <w:rsid w:val="00577900"/>
    <w:rsid w:val="00577FFE"/>
    <w:rsid w:val="005817B5"/>
    <w:rsid w:val="00582189"/>
    <w:rsid w:val="00584709"/>
    <w:rsid w:val="00586856"/>
    <w:rsid w:val="00587C8B"/>
    <w:rsid w:val="005903F9"/>
    <w:rsid w:val="00590821"/>
    <w:rsid w:val="00590EA8"/>
    <w:rsid w:val="00591C19"/>
    <w:rsid w:val="0059247B"/>
    <w:rsid w:val="00592DFC"/>
    <w:rsid w:val="00593293"/>
    <w:rsid w:val="005939D0"/>
    <w:rsid w:val="005940C7"/>
    <w:rsid w:val="00594D3D"/>
    <w:rsid w:val="00595152"/>
    <w:rsid w:val="0059601D"/>
    <w:rsid w:val="00597F9F"/>
    <w:rsid w:val="005A2526"/>
    <w:rsid w:val="005A2983"/>
    <w:rsid w:val="005A30A6"/>
    <w:rsid w:val="005A3279"/>
    <w:rsid w:val="005A3BE2"/>
    <w:rsid w:val="005A58B9"/>
    <w:rsid w:val="005A5B61"/>
    <w:rsid w:val="005A5CA9"/>
    <w:rsid w:val="005A6A79"/>
    <w:rsid w:val="005B0F39"/>
    <w:rsid w:val="005B2CD7"/>
    <w:rsid w:val="005B34C0"/>
    <w:rsid w:val="005B5005"/>
    <w:rsid w:val="005B7D19"/>
    <w:rsid w:val="005C0099"/>
    <w:rsid w:val="005C0C69"/>
    <w:rsid w:val="005C18E9"/>
    <w:rsid w:val="005C1BF3"/>
    <w:rsid w:val="005C1FA4"/>
    <w:rsid w:val="005C2BCD"/>
    <w:rsid w:val="005C2C76"/>
    <w:rsid w:val="005C36D1"/>
    <w:rsid w:val="005C45E8"/>
    <w:rsid w:val="005C615B"/>
    <w:rsid w:val="005C6C5F"/>
    <w:rsid w:val="005D0982"/>
    <w:rsid w:val="005D0C46"/>
    <w:rsid w:val="005D1644"/>
    <w:rsid w:val="005D2618"/>
    <w:rsid w:val="005D268E"/>
    <w:rsid w:val="005D34B9"/>
    <w:rsid w:val="005D3D51"/>
    <w:rsid w:val="005D4BB2"/>
    <w:rsid w:val="005D579F"/>
    <w:rsid w:val="005D5BE4"/>
    <w:rsid w:val="005D5C0A"/>
    <w:rsid w:val="005D5DC1"/>
    <w:rsid w:val="005D683D"/>
    <w:rsid w:val="005D6970"/>
    <w:rsid w:val="005D779F"/>
    <w:rsid w:val="005E0180"/>
    <w:rsid w:val="005E0AFF"/>
    <w:rsid w:val="005E0BFB"/>
    <w:rsid w:val="005E10D9"/>
    <w:rsid w:val="005E11B7"/>
    <w:rsid w:val="005E1CF1"/>
    <w:rsid w:val="005E1FB2"/>
    <w:rsid w:val="005E343E"/>
    <w:rsid w:val="005E3939"/>
    <w:rsid w:val="005E3DB1"/>
    <w:rsid w:val="005E3EC7"/>
    <w:rsid w:val="005E5468"/>
    <w:rsid w:val="005E55EA"/>
    <w:rsid w:val="005E6AA4"/>
    <w:rsid w:val="005E6AEA"/>
    <w:rsid w:val="005E703C"/>
    <w:rsid w:val="005F0420"/>
    <w:rsid w:val="005F15BF"/>
    <w:rsid w:val="005F1B23"/>
    <w:rsid w:val="005F2536"/>
    <w:rsid w:val="005F2B6B"/>
    <w:rsid w:val="005F3190"/>
    <w:rsid w:val="005F392E"/>
    <w:rsid w:val="005F4005"/>
    <w:rsid w:val="005F41F9"/>
    <w:rsid w:val="005F42CE"/>
    <w:rsid w:val="005F577D"/>
    <w:rsid w:val="005F5F71"/>
    <w:rsid w:val="0060049F"/>
    <w:rsid w:val="00602513"/>
    <w:rsid w:val="00604466"/>
    <w:rsid w:val="00604FC8"/>
    <w:rsid w:val="00606213"/>
    <w:rsid w:val="00606640"/>
    <w:rsid w:val="00607CFB"/>
    <w:rsid w:val="00610E58"/>
    <w:rsid w:val="00611D5B"/>
    <w:rsid w:val="0061263C"/>
    <w:rsid w:val="00612F22"/>
    <w:rsid w:val="00613143"/>
    <w:rsid w:val="00613667"/>
    <w:rsid w:val="00613A31"/>
    <w:rsid w:val="00613B85"/>
    <w:rsid w:val="00614A05"/>
    <w:rsid w:val="00614AF7"/>
    <w:rsid w:val="00615DAC"/>
    <w:rsid w:val="00616ACF"/>
    <w:rsid w:val="00616F48"/>
    <w:rsid w:val="00617B3B"/>
    <w:rsid w:val="00617D14"/>
    <w:rsid w:val="0062007A"/>
    <w:rsid w:val="00620594"/>
    <w:rsid w:val="00620AA2"/>
    <w:rsid w:val="0062118D"/>
    <w:rsid w:val="00622183"/>
    <w:rsid w:val="006245EC"/>
    <w:rsid w:val="00626AFA"/>
    <w:rsid w:val="00632B52"/>
    <w:rsid w:val="00632EDA"/>
    <w:rsid w:val="006341EB"/>
    <w:rsid w:val="0063426D"/>
    <w:rsid w:val="00634CDE"/>
    <w:rsid w:val="0063529A"/>
    <w:rsid w:val="00635886"/>
    <w:rsid w:val="00637567"/>
    <w:rsid w:val="006377B1"/>
    <w:rsid w:val="0063795C"/>
    <w:rsid w:val="00637DAE"/>
    <w:rsid w:val="00641C59"/>
    <w:rsid w:val="00644CEF"/>
    <w:rsid w:val="006455CC"/>
    <w:rsid w:val="00645EF0"/>
    <w:rsid w:val="006460AC"/>
    <w:rsid w:val="00646A73"/>
    <w:rsid w:val="00646BB5"/>
    <w:rsid w:val="00646F05"/>
    <w:rsid w:val="00647070"/>
    <w:rsid w:val="006474BC"/>
    <w:rsid w:val="006503B8"/>
    <w:rsid w:val="006509FB"/>
    <w:rsid w:val="00651E8E"/>
    <w:rsid w:val="00652B7F"/>
    <w:rsid w:val="006550A5"/>
    <w:rsid w:val="006555E8"/>
    <w:rsid w:val="00657BBC"/>
    <w:rsid w:val="0066126F"/>
    <w:rsid w:val="00661A2F"/>
    <w:rsid w:val="00662822"/>
    <w:rsid w:val="00663641"/>
    <w:rsid w:val="00663698"/>
    <w:rsid w:val="00664B90"/>
    <w:rsid w:val="00664D6B"/>
    <w:rsid w:val="00666B8E"/>
    <w:rsid w:val="00666BB7"/>
    <w:rsid w:val="00666C3F"/>
    <w:rsid w:val="00667F43"/>
    <w:rsid w:val="00670A5E"/>
    <w:rsid w:val="00670D09"/>
    <w:rsid w:val="00671249"/>
    <w:rsid w:val="006713A4"/>
    <w:rsid w:val="00671671"/>
    <w:rsid w:val="00671C8A"/>
    <w:rsid w:val="00672EC5"/>
    <w:rsid w:val="006731E5"/>
    <w:rsid w:val="006737B0"/>
    <w:rsid w:val="00674E8B"/>
    <w:rsid w:val="00675285"/>
    <w:rsid w:val="0067686E"/>
    <w:rsid w:val="00676DEC"/>
    <w:rsid w:val="0068033C"/>
    <w:rsid w:val="0068115E"/>
    <w:rsid w:val="00681AF1"/>
    <w:rsid w:val="00681BBD"/>
    <w:rsid w:val="006826BB"/>
    <w:rsid w:val="00682A24"/>
    <w:rsid w:val="00682C62"/>
    <w:rsid w:val="006839EC"/>
    <w:rsid w:val="00683D8A"/>
    <w:rsid w:val="00683E93"/>
    <w:rsid w:val="00684310"/>
    <w:rsid w:val="00684775"/>
    <w:rsid w:val="00684DDD"/>
    <w:rsid w:val="00684F4C"/>
    <w:rsid w:val="00685940"/>
    <w:rsid w:val="006870B4"/>
    <w:rsid w:val="00687E47"/>
    <w:rsid w:val="006915EE"/>
    <w:rsid w:val="00691678"/>
    <w:rsid w:val="00691D65"/>
    <w:rsid w:val="00692634"/>
    <w:rsid w:val="00692886"/>
    <w:rsid w:val="00692888"/>
    <w:rsid w:val="006928C1"/>
    <w:rsid w:val="00692CF8"/>
    <w:rsid w:val="00692EBD"/>
    <w:rsid w:val="006948CE"/>
    <w:rsid w:val="00694ADE"/>
    <w:rsid w:val="0069653B"/>
    <w:rsid w:val="006A07A1"/>
    <w:rsid w:val="006A0C09"/>
    <w:rsid w:val="006A20D0"/>
    <w:rsid w:val="006A23E7"/>
    <w:rsid w:val="006A276A"/>
    <w:rsid w:val="006A29FF"/>
    <w:rsid w:val="006A3606"/>
    <w:rsid w:val="006A429D"/>
    <w:rsid w:val="006A4B1C"/>
    <w:rsid w:val="006A4E2C"/>
    <w:rsid w:val="006A52DF"/>
    <w:rsid w:val="006A63A2"/>
    <w:rsid w:val="006A6457"/>
    <w:rsid w:val="006A7635"/>
    <w:rsid w:val="006B195E"/>
    <w:rsid w:val="006B24BA"/>
    <w:rsid w:val="006B2C70"/>
    <w:rsid w:val="006B376F"/>
    <w:rsid w:val="006B3CA3"/>
    <w:rsid w:val="006B4100"/>
    <w:rsid w:val="006B493F"/>
    <w:rsid w:val="006B51C9"/>
    <w:rsid w:val="006B55FC"/>
    <w:rsid w:val="006B5C0D"/>
    <w:rsid w:val="006B64CC"/>
    <w:rsid w:val="006C14F8"/>
    <w:rsid w:val="006C1EC3"/>
    <w:rsid w:val="006C1F3E"/>
    <w:rsid w:val="006C1FD9"/>
    <w:rsid w:val="006C21E3"/>
    <w:rsid w:val="006C2496"/>
    <w:rsid w:val="006C2E53"/>
    <w:rsid w:val="006C48D6"/>
    <w:rsid w:val="006C49BE"/>
    <w:rsid w:val="006C4D43"/>
    <w:rsid w:val="006C6737"/>
    <w:rsid w:val="006C6CDB"/>
    <w:rsid w:val="006C6D2E"/>
    <w:rsid w:val="006C6D91"/>
    <w:rsid w:val="006C6FA9"/>
    <w:rsid w:val="006C7CA6"/>
    <w:rsid w:val="006D057D"/>
    <w:rsid w:val="006D098E"/>
    <w:rsid w:val="006D0A38"/>
    <w:rsid w:val="006D30FB"/>
    <w:rsid w:val="006D3D13"/>
    <w:rsid w:val="006D5C45"/>
    <w:rsid w:val="006D6525"/>
    <w:rsid w:val="006D6579"/>
    <w:rsid w:val="006D6716"/>
    <w:rsid w:val="006D6BB9"/>
    <w:rsid w:val="006E110D"/>
    <w:rsid w:val="006E1550"/>
    <w:rsid w:val="006E1C90"/>
    <w:rsid w:val="006E36ED"/>
    <w:rsid w:val="006E43BA"/>
    <w:rsid w:val="006E45AB"/>
    <w:rsid w:val="006E5668"/>
    <w:rsid w:val="006E58C0"/>
    <w:rsid w:val="006E6B1F"/>
    <w:rsid w:val="006E6C88"/>
    <w:rsid w:val="006E7105"/>
    <w:rsid w:val="006F125B"/>
    <w:rsid w:val="006F129C"/>
    <w:rsid w:val="006F2B12"/>
    <w:rsid w:val="006F3F9D"/>
    <w:rsid w:val="006F4C54"/>
    <w:rsid w:val="006F52C9"/>
    <w:rsid w:val="006F5D35"/>
    <w:rsid w:val="006F63C1"/>
    <w:rsid w:val="006F6440"/>
    <w:rsid w:val="006F6814"/>
    <w:rsid w:val="006F6B2A"/>
    <w:rsid w:val="006F7B06"/>
    <w:rsid w:val="00700C44"/>
    <w:rsid w:val="00703F5C"/>
    <w:rsid w:val="00704946"/>
    <w:rsid w:val="007049C3"/>
    <w:rsid w:val="00705B03"/>
    <w:rsid w:val="00705C94"/>
    <w:rsid w:val="007071B3"/>
    <w:rsid w:val="007073A4"/>
    <w:rsid w:val="00707863"/>
    <w:rsid w:val="00707FB8"/>
    <w:rsid w:val="00711D24"/>
    <w:rsid w:val="00711FC6"/>
    <w:rsid w:val="0071309A"/>
    <w:rsid w:val="007136BD"/>
    <w:rsid w:val="00713B5A"/>
    <w:rsid w:val="00714A76"/>
    <w:rsid w:val="0071525A"/>
    <w:rsid w:val="00715A33"/>
    <w:rsid w:val="00715A44"/>
    <w:rsid w:val="0071776E"/>
    <w:rsid w:val="00717E72"/>
    <w:rsid w:val="00721186"/>
    <w:rsid w:val="007214D6"/>
    <w:rsid w:val="0072166F"/>
    <w:rsid w:val="00721BD3"/>
    <w:rsid w:val="00721EC9"/>
    <w:rsid w:val="00723297"/>
    <w:rsid w:val="0072539E"/>
    <w:rsid w:val="0072557D"/>
    <w:rsid w:val="007257F0"/>
    <w:rsid w:val="007267CD"/>
    <w:rsid w:val="00726BE3"/>
    <w:rsid w:val="00730009"/>
    <w:rsid w:val="00730D14"/>
    <w:rsid w:val="00731328"/>
    <w:rsid w:val="0073170E"/>
    <w:rsid w:val="0073222C"/>
    <w:rsid w:val="00732935"/>
    <w:rsid w:val="00733331"/>
    <w:rsid w:val="0073349D"/>
    <w:rsid w:val="0073366D"/>
    <w:rsid w:val="007352BB"/>
    <w:rsid w:val="007363B9"/>
    <w:rsid w:val="007369CB"/>
    <w:rsid w:val="00736FF5"/>
    <w:rsid w:val="007373BF"/>
    <w:rsid w:val="007406AA"/>
    <w:rsid w:val="0074074D"/>
    <w:rsid w:val="0074103A"/>
    <w:rsid w:val="0074166A"/>
    <w:rsid w:val="00741C3C"/>
    <w:rsid w:val="0074356F"/>
    <w:rsid w:val="007435F5"/>
    <w:rsid w:val="00745B0B"/>
    <w:rsid w:val="00747F5F"/>
    <w:rsid w:val="00750419"/>
    <w:rsid w:val="00755C08"/>
    <w:rsid w:val="00755CBB"/>
    <w:rsid w:val="00755E75"/>
    <w:rsid w:val="00760CBE"/>
    <w:rsid w:val="00760D1B"/>
    <w:rsid w:val="0076149D"/>
    <w:rsid w:val="00763D82"/>
    <w:rsid w:val="00765A93"/>
    <w:rsid w:val="00765B83"/>
    <w:rsid w:val="007668D8"/>
    <w:rsid w:val="00767409"/>
    <w:rsid w:val="0076755A"/>
    <w:rsid w:val="00767A74"/>
    <w:rsid w:val="00767F52"/>
    <w:rsid w:val="0077135D"/>
    <w:rsid w:val="00772D9D"/>
    <w:rsid w:val="0077350F"/>
    <w:rsid w:val="00773D16"/>
    <w:rsid w:val="0077426C"/>
    <w:rsid w:val="00775430"/>
    <w:rsid w:val="007759EE"/>
    <w:rsid w:val="00776C18"/>
    <w:rsid w:val="00777146"/>
    <w:rsid w:val="0078003D"/>
    <w:rsid w:val="007817A2"/>
    <w:rsid w:val="00781C20"/>
    <w:rsid w:val="007821B2"/>
    <w:rsid w:val="007827FA"/>
    <w:rsid w:val="00782954"/>
    <w:rsid w:val="007835A6"/>
    <w:rsid w:val="00783B45"/>
    <w:rsid w:val="00784511"/>
    <w:rsid w:val="00784D83"/>
    <w:rsid w:val="00784EA7"/>
    <w:rsid w:val="007857EA"/>
    <w:rsid w:val="00786F51"/>
    <w:rsid w:val="00787B46"/>
    <w:rsid w:val="007910AF"/>
    <w:rsid w:val="007910FD"/>
    <w:rsid w:val="00791863"/>
    <w:rsid w:val="00792D22"/>
    <w:rsid w:val="00793A19"/>
    <w:rsid w:val="00793E6F"/>
    <w:rsid w:val="00793F3D"/>
    <w:rsid w:val="00797697"/>
    <w:rsid w:val="007977BD"/>
    <w:rsid w:val="00797F44"/>
    <w:rsid w:val="007A11D2"/>
    <w:rsid w:val="007A15A0"/>
    <w:rsid w:val="007A15C3"/>
    <w:rsid w:val="007A17C6"/>
    <w:rsid w:val="007A1F8B"/>
    <w:rsid w:val="007A3404"/>
    <w:rsid w:val="007A3A47"/>
    <w:rsid w:val="007A3CF3"/>
    <w:rsid w:val="007A5A2A"/>
    <w:rsid w:val="007A61D7"/>
    <w:rsid w:val="007A68DA"/>
    <w:rsid w:val="007A7D0B"/>
    <w:rsid w:val="007A7D13"/>
    <w:rsid w:val="007B1687"/>
    <w:rsid w:val="007B2331"/>
    <w:rsid w:val="007B592E"/>
    <w:rsid w:val="007B5AF6"/>
    <w:rsid w:val="007C03A4"/>
    <w:rsid w:val="007C03ED"/>
    <w:rsid w:val="007C05C5"/>
    <w:rsid w:val="007C0BAC"/>
    <w:rsid w:val="007C1F06"/>
    <w:rsid w:val="007C4B90"/>
    <w:rsid w:val="007C4FB3"/>
    <w:rsid w:val="007C5365"/>
    <w:rsid w:val="007C6852"/>
    <w:rsid w:val="007C7DCB"/>
    <w:rsid w:val="007D00D4"/>
    <w:rsid w:val="007D0EF5"/>
    <w:rsid w:val="007D1DC1"/>
    <w:rsid w:val="007D23C5"/>
    <w:rsid w:val="007D3EE2"/>
    <w:rsid w:val="007D479F"/>
    <w:rsid w:val="007D5D3C"/>
    <w:rsid w:val="007D6048"/>
    <w:rsid w:val="007D68D0"/>
    <w:rsid w:val="007E058F"/>
    <w:rsid w:val="007E0DB8"/>
    <w:rsid w:val="007E10BF"/>
    <w:rsid w:val="007E231B"/>
    <w:rsid w:val="007E33D3"/>
    <w:rsid w:val="007E3805"/>
    <w:rsid w:val="007E3D8C"/>
    <w:rsid w:val="007E4187"/>
    <w:rsid w:val="007E54D1"/>
    <w:rsid w:val="007E6522"/>
    <w:rsid w:val="007E7501"/>
    <w:rsid w:val="007F044E"/>
    <w:rsid w:val="007F07AF"/>
    <w:rsid w:val="007F0BE3"/>
    <w:rsid w:val="007F0C01"/>
    <w:rsid w:val="007F16CA"/>
    <w:rsid w:val="007F19BB"/>
    <w:rsid w:val="007F19BE"/>
    <w:rsid w:val="007F1DDF"/>
    <w:rsid w:val="007F28C8"/>
    <w:rsid w:val="007F4150"/>
    <w:rsid w:val="007F4584"/>
    <w:rsid w:val="007F4B77"/>
    <w:rsid w:val="007F4E2F"/>
    <w:rsid w:val="007F50D6"/>
    <w:rsid w:val="007F5127"/>
    <w:rsid w:val="007F5B93"/>
    <w:rsid w:val="007F701E"/>
    <w:rsid w:val="007F727B"/>
    <w:rsid w:val="008008F1"/>
    <w:rsid w:val="00801816"/>
    <w:rsid w:val="008033E5"/>
    <w:rsid w:val="0080347F"/>
    <w:rsid w:val="00804E52"/>
    <w:rsid w:val="0080519D"/>
    <w:rsid w:val="00805D4A"/>
    <w:rsid w:val="008064BE"/>
    <w:rsid w:val="00807EC3"/>
    <w:rsid w:val="00807F71"/>
    <w:rsid w:val="00811EB0"/>
    <w:rsid w:val="00813959"/>
    <w:rsid w:val="00813AC4"/>
    <w:rsid w:val="008145D7"/>
    <w:rsid w:val="00821099"/>
    <w:rsid w:val="00821249"/>
    <w:rsid w:val="0082237E"/>
    <w:rsid w:val="0082338F"/>
    <w:rsid w:val="008239A1"/>
    <w:rsid w:val="008242B4"/>
    <w:rsid w:val="00824379"/>
    <w:rsid w:val="0082437D"/>
    <w:rsid w:val="00824E94"/>
    <w:rsid w:val="00825A7F"/>
    <w:rsid w:val="00826405"/>
    <w:rsid w:val="00827FF7"/>
    <w:rsid w:val="00830596"/>
    <w:rsid w:val="00830B89"/>
    <w:rsid w:val="00830CB5"/>
    <w:rsid w:val="008314A8"/>
    <w:rsid w:val="00831B91"/>
    <w:rsid w:val="00831E0D"/>
    <w:rsid w:val="008333C6"/>
    <w:rsid w:val="00833424"/>
    <w:rsid w:val="00833A1B"/>
    <w:rsid w:val="008358B1"/>
    <w:rsid w:val="008358E0"/>
    <w:rsid w:val="00836505"/>
    <w:rsid w:val="008367AA"/>
    <w:rsid w:val="008377CA"/>
    <w:rsid w:val="00840B9B"/>
    <w:rsid w:val="00841249"/>
    <w:rsid w:val="008412CF"/>
    <w:rsid w:val="00842212"/>
    <w:rsid w:val="00843082"/>
    <w:rsid w:val="00845181"/>
    <w:rsid w:val="00846886"/>
    <w:rsid w:val="008475F1"/>
    <w:rsid w:val="0084762C"/>
    <w:rsid w:val="00847B5B"/>
    <w:rsid w:val="0085104D"/>
    <w:rsid w:val="00851129"/>
    <w:rsid w:val="00851758"/>
    <w:rsid w:val="00853CFB"/>
    <w:rsid w:val="00853D71"/>
    <w:rsid w:val="00854742"/>
    <w:rsid w:val="0085498D"/>
    <w:rsid w:val="00855D16"/>
    <w:rsid w:val="00856C8C"/>
    <w:rsid w:val="008571E4"/>
    <w:rsid w:val="0086077D"/>
    <w:rsid w:val="00860EF3"/>
    <w:rsid w:val="00861CF3"/>
    <w:rsid w:val="0086212B"/>
    <w:rsid w:val="00862894"/>
    <w:rsid w:val="00862D08"/>
    <w:rsid w:val="008638AA"/>
    <w:rsid w:val="00864026"/>
    <w:rsid w:val="00864F75"/>
    <w:rsid w:val="00866D57"/>
    <w:rsid w:val="00871AF6"/>
    <w:rsid w:val="008723A8"/>
    <w:rsid w:val="0087281D"/>
    <w:rsid w:val="00872F12"/>
    <w:rsid w:val="00872F7D"/>
    <w:rsid w:val="00873133"/>
    <w:rsid w:val="008741AD"/>
    <w:rsid w:val="00875248"/>
    <w:rsid w:val="00877260"/>
    <w:rsid w:val="00877A8A"/>
    <w:rsid w:val="0088062C"/>
    <w:rsid w:val="0088163F"/>
    <w:rsid w:val="00881BD1"/>
    <w:rsid w:val="00882278"/>
    <w:rsid w:val="00882A06"/>
    <w:rsid w:val="008832D4"/>
    <w:rsid w:val="00883F17"/>
    <w:rsid w:val="00884084"/>
    <w:rsid w:val="00884AA6"/>
    <w:rsid w:val="00886680"/>
    <w:rsid w:val="008871A5"/>
    <w:rsid w:val="00887BCA"/>
    <w:rsid w:val="00891164"/>
    <w:rsid w:val="00891DD7"/>
    <w:rsid w:val="008921C0"/>
    <w:rsid w:val="00892865"/>
    <w:rsid w:val="00892CAD"/>
    <w:rsid w:val="00892EC4"/>
    <w:rsid w:val="00893184"/>
    <w:rsid w:val="00893D0E"/>
    <w:rsid w:val="00893F36"/>
    <w:rsid w:val="00894100"/>
    <w:rsid w:val="00894FAF"/>
    <w:rsid w:val="00895A4C"/>
    <w:rsid w:val="0089621E"/>
    <w:rsid w:val="00896A44"/>
    <w:rsid w:val="008A020D"/>
    <w:rsid w:val="008A101D"/>
    <w:rsid w:val="008A245D"/>
    <w:rsid w:val="008A29DF"/>
    <w:rsid w:val="008A2A47"/>
    <w:rsid w:val="008A40E0"/>
    <w:rsid w:val="008A64F5"/>
    <w:rsid w:val="008A6513"/>
    <w:rsid w:val="008A6B85"/>
    <w:rsid w:val="008A7126"/>
    <w:rsid w:val="008B0004"/>
    <w:rsid w:val="008B01DC"/>
    <w:rsid w:val="008B09FD"/>
    <w:rsid w:val="008B12C5"/>
    <w:rsid w:val="008B13B0"/>
    <w:rsid w:val="008B1612"/>
    <w:rsid w:val="008B34C0"/>
    <w:rsid w:val="008B3773"/>
    <w:rsid w:val="008B38A6"/>
    <w:rsid w:val="008B396C"/>
    <w:rsid w:val="008B6294"/>
    <w:rsid w:val="008C066A"/>
    <w:rsid w:val="008C15F4"/>
    <w:rsid w:val="008C1C68"/>
    <w:rsid w:val="008C2B44"/>
    <w:rsid w:val="008C4B89"/>
    <w:rsid w:val="008C4EDC"/>
    <w:rsid w:val="008C52EB"/>
    <w:rsid w:val="008C5B49"/>
    <w:rsid w:val="008C7791"/>
    <w:rsid w:val="008C79DA"/>
    <w:rsid w:val="008C7E30"/>
    <w:rsid w:val="008D0A18"/>
    <w:rsid w:val="008D0B11"/>
    <w:rsid w:val="008D10A7"/>
    <w:rsid w:val="008D2F64"/>
    <w:rsid w:val="008D4C06"/>
    <w:rsid w:val="008D4FAF"/>
    <w:rsid w:val="008D54F9"/>
    <w:rsid w:val="008D592A"/>
    <w:rsid w:val="008E0C20"/>
    <w:rsid w:val="008E1865"/>
    <w:rsid w:val="008E187D"/>
    <w:rsid w:val="008E1A6B"/>
    <w:rsid w:val="008E26A1"/>
    <w:rsid w:val="008E39BD"/>
    <w:rsid w:val="008E3A1C"/>
    <w:rsid w:val="008E3D22"/>
    <w:rsid w:val="008E423D"/>
    <w:rsid w:val="008E4412"/>
    <w:rsid w:val="008E52D5"/>
    <w:rsid w:val="008E56E6"/>
    <w:rsid w:val="008E57CD"/>
    <w:rsid w:val="008E5810"/>
    <w:rsid w:val="008E674C"/>
    <w:rsid w:val="008E6FA4"/>
    <w:rsid w:val="008E7E53"/>
    <w:rsid w:val="008F022B"/>
    <w:rsid w:val="008F0FA6"/>
    <w:rsid w:val="008F2182"/>
    <w:rsid w:val="008F233E"/>
    <w:rsid w:val="008F278A"/>
    <w:rsid w:val="008F2A09"/>
    <w:rsid w:val="008F3055"/>
    <w:rsid w:val="008F320D"/>
    <w:rsid w:val="008F39E3"/>
    <w:rsid w:val="008F4367"/>
    <w:rsid w:val="008F4EB8"/>
    <w:rsid w:val="008F4F8F"/>
    <w:rsid w:val="008F53AE"/>
    <w:rsid w:val="008F55CE"/>
    <w:rsid w:val="008F55F0"/>
    <w:rsid w:val="008F562F"/>
    <w:rsid w:val="008F606D"/>
    <w:rsid w:val="008F67C3"/>
    <w:rsid w:val="008F6868"/>
    <w:rsid w:val="008F7359"/>
    <w:rsid w:val="008F7BC9"/>
    <w:rsid w:val="0090047B"/>
    <w:rsid w:val="0090088C"/>
    <w:rsid w:val="00900EE0"/>
    <w:rsid w:val="009016C2"/>
    <w:rsid w:val="00901E4C"/>
    <w:rsid w:val="00901F9E"/>
    <w:rsid w:val="009042C6"/>
    <w:rsid w:val="00905A97"/>
    <w:rsid w:val="00907755"/>
    <w:rsid w:val="00907DE4"/>
    <w:rsid w:val="00910716"/>
    <w:rsid w:val="00911089"/>
    <w:rsid w:val="00912838"/>
    <w:rsid w:val="00913D73"/>
    <w:rsid w:val="00913DF1"/>
    <w:rsid w:val="0091640D"/>
    <w:rsid w:val="00916D82"/>
    <w:rsid w:val="00917A01"/>
    <w:rsid w:val="00920921"/>
    <w:rsid w:val="0092143C"/>
    <w:rsid w:val="009221E8"/>
    <w:rsid w:val="00924002"/>
    <w:rsid w:val="00924175"/>
    <w:rsid w:val="009251D6"/>
    <w:rsid w:val="00926029"/>
    <w:rsid w:val="0092616A"/>
    <w:rsid w:val="00927A9B"/>
    <w:rsid w:val="009308BC"/>
    <w:rsid w:val="009317AB"/>
    <w:rsid w:val="00931AC5"/>
    <w:rsid w:val="009321D9"/>
    <w:rsid w:val="00932A48"/>
    <w:rsid w:val="009333D8"/>
    <w:rsid w:val="00933CCA"/>
    <w:rsid w:val="009362B0"/>
    <w:rsid w:val="00936BB7"/>
    <w:rsid w:val="00936D6E"/>
    <w:rsid w:val="00937C3C"/>
    <w:rsid w:val="00937E78"/>
    <w:rsid w:val="0094026C"/>
    <w:rsid w:val="00940512"/>
    <w:rsid w:val="00941399"/>
    <w:rsid w:val="00941576"/>
    <w:rsid w:val="0094158B"/>
    <w:rsid w:val="00944469"/>
    <w:rsid w:val="0094593F"/>
    <w:rsid w:val="0094689D"/>
    <w:rsid w:val="00946E26"/>
    <w:rsid w:val="00947B39"/>
    <w:rsid w:val="00947CA2"/>
    <w:rsid w:val="00951C56"/>
    <w:rsid w:val="00951DD9"/>
    <w:rsid w:val="00952967"/>
    <w:rsid w:val="00955E9F"/>
    <w:rsid w:val="00955ED9"/>
    <w:rsid w:val="009563E3"/>
    <w:rsid w:val="00956A32"/>
    <w:rsid w:val="009571C2"/>
    <w:rsid w:val="009571FB"/>
    <w:rsid w:val="00957219"/>
    <w:rsid w:val="009611BA"/>
    <w:rsid w:val="00961756"/>
    <w:rsid w:val="00961C3F"/>
    <w:rsid w:val="00962E29"/>
    <w:rsid w:val="00962F18"/>
    <w:rsid w:val="00963275"/>
    <w:rsid w:val="00963613"/>
    <w:rsid w:val="00963EE1"/>
    <w:rsid w:val="009658DA"/>
    <w:rsid w:val="009664FA"/>
    <w:rsid w:val="0096717F"/>
    <w:rsid w:val="00967298"/>
    <w:rsid w:val="00967A20"/>
    <w:rsid w:val="00970AFD"/>
    <w:rsid w:val="009716F3"/>
    <w:rsid w:val="009729F2"/>
    <w:rsid w:val="00972B3D"/>
    <w:rsid w:val="00972DEE"/>
    <w:rsid w:val="009732A9"/>
    <w:rsid w:val="009745C0"/>
    <w:rsid w:val="00974DFA"/>
    <w:rsid w:val="00975568"/>
    <w:rsid w:val="00975B7A"/>
    <w:rsid w:val="00976025"/>
    <w:rsid w:val="0097642E"/>
    <w:rsid w:val="0097644E"/>
    <w:rsid w:val="0097669B"/>
    <w:rsid w:val="0097717F"/>
    <w:rsid w:val="00977C50"/>
    <w:rsid w:val="0098025E"/>
    <w:rsid w:val="009814D4"/>
    <w:rsid w:val="00981BFF"/>
    <w:rsid w:val="009838C8"/>
    <w:rsid w:val="00983C01"/>
    <w:rsid w:val="00984470"/>
    <w:rsid w:val="00984596"/>
    <w:rsid w:val="00984955"/>
    <w:rsid w:val="00984CF5"/>
    <w:rsid w:val="00984E20"/>
    <w:rsid w:val="00990652"/>
    <w:rsid w:val="00992CBB"/>
    <w:rsid w:val="00993F7E"/>
    <w:rsid w:val="009952FC"/>
    <w:rsid w:val="00995B31"/>
    <w:rsid w:val="0099700A"/>
    <w:rsid w:val="00997422"/>
    <w:rsid w:val="00997A8B"/>
    <w:rsid w:val="00997FFC"/>
    <w:rsid w:val="009A1372"/>
    <w:rsid w:val="009A2FCC"/>
    <w:rsid w:val="009A3934"/>
    <w:rsid w:val="009A3982"/>
    <w:rsid w:val="009A493A"/>
    <w:rsid w:val="009A5050"/>
    <w:rsid w:val="009A550A"/>
    <w:rsid w:val="009A68FC"/>
    <w:rsid w:val="009A709D"/>
    <w:rsid w:val="009A7ABF"/>
    <w:rsid w:val="009B0495"/>
    <w:rsid w:val="009B0E4F"/>
    <w:rsid w:val="009B1B34"/>
    <w:rsid w:val="009B1E82"/>
    <w:rsid w:val="009B21E3"/>
    <w:rsid w:val="009B313D"/>
    <w:rsid w:val="009B4E77"/>
    <w:rsid w:val="009B55F3"/>
    <w:rsid w:val="009B5B9C"/>
    <w:rsid w:val="009B69D6"/>
    <w:rsid w:val="009B71E0"/>
    <w:rsid w:val="009B72D4"/>
    <w:rsid w:val="009B7A22"/>
    <w:rsid w:val="009C0384"/>
    <w:rsid w:val="009C03CB"/>
    <w:rsid w:val="009C0832"/>
    <w:rsid w:val="009C118E"/>
    <w:rsid w:val="009C135A"/>
    <w:rsid w:val="009C164B"/>
    <w:rsid w:val="009C35ED"/>
    <w:rsid w:val="009C378A"/>
    <w:rsid w:val="009C3CC0"/>
    <w:rsid w:val="009C5182"/>
    <w:rsid w:val="009C59B3"/>
    <w:rsid w:val="009C5E50"/>
    <w:rsid w:val="009C65CB"/>
    <w:rsid w:val="009C76D4"/>
    <w:rsid w:val="009D127A"/>
    <w:rsid w:val="009D12F5"/>
    <w:rsid w:val="009D34CC"/>
    <w:rsid w:val="009D3F1C"/>
    <w:rsid w:val="009D504D"/>
    <w:rsid w:val="009D5077"/>
    <w:rsid w:val="009D572B"/>
    <w:rsid w:val="009D5A51"/>
    <w:rsid w:val="009D63D7"/>
    <w:rsid w:val="009D738C"/>
    <w:rsid w:val="009E1FBF"/>
    <w:rsid w:val="009E2B4D"/>
    <w:rsid w:val="009E2CD0"/>
    <w:rsid w:val="009E2F76"/>
    <w:rsid w:val="009E5525"/>
    <w:rsid w:val="009E5798"/>
    <w:rsid w:val="009E71F9"/>
    <w:rsid w:val="009E789F"/>
    <w:rsid w:val="009E7CC0"/>
    <w:rsid w:val="009E7E94"/>
    <w:rsid w:val="009F016B"/>
    <w:rsid w:val="009F0A58"/>
    <w:rsid w:val="009F1DA2"/>
    <w:rsid w:val="009F20F4"/>
    <w:rsid w:val="009F37D0"/>
    <w:rsid w:val="009F57DB"/>
    <w:rsid w:val="009F5889"/>
    <w:rsid w:val="009F5EAB"/>
    <w:rsid w:val="009F6D12"/>
    <w:rsid w:val="009F72C9"/>
    <w:rsid w:val="009F7E9D"/>
    <w:rsid w:val="00A00522"/>
    <w:rsid w:val="00A023E7"/>
    <w:rsid w:val="00A024D8"/>
    <w:rsid w:val="00A02707"/>
    <w:rsid w:val="00A02B63"/>
    <w:rsid w:val="00A03798"/>
    <w:rsid w:val="00A03F34"/>
    <w:rsid w:val="00A044D4"/>
    <w:rsid w:val="00A06694"/>
    <w:rsid w:val="00A105C8"/>
    <w:rsid w:val="00A10724"/>
    <w:rsid w:val="00A1271E"/>
    <w:rsid w:val="00A127D9"/>
    <w:rsid w:val="00A127E4"/>
    <w:rsid w:val="00A13957"/>
    <w:rsid w:val="00A13F33"/>
    <w:rsid w:val="00A14515"/>
    <w:rsid w:val="00A161A6"/>
    <w:rsid w:val="00A17CC1"/>
    <w:rsid w:val="00A20A08"/>
    <w:rsid w:val="00A20B31"/>
    <w:rsid w:val="00A22F7A"/>
    <w:rsid w:val="00A2501F"/>
    <w:rsid w:val="00A2592E"/>
    <w:rsid w:val="00A25CA0"/>
    <w:rsid w:val="00A26AE2"/>
    <w:rsid w:val="00A26C38"/>
    <w:rsid w:val="00A305C7"/>
    <w:rsid w:val="00A30600"/>
    <w:rsid w:val="00A31953"/>
    <w:rsid w:val="00A31F53"/>
    <w:rsid w:val="00A3209D"/>
    <w:rsid w:val="00A32F6E"/>
    <w:rsid w:val="00A332DB"/>
    <w:rsid w:val="00A34702"/>
    <w:rsid w:val="00A34F86"/>
    <w:rsid w:val="00A352FC"/>
    <w:rsid w:val="00A35BCF"/>
    <w:rsid w:val="00A35C05"/>
    <w:rsid w:val="00A36E85"/>
    <w:rsid w:val="00A37C97"/>
    <w:rsid w:val="00A37FBA"/>
    <w:rsid w:val="00A4010A"/>
    <w:rsid w:val="00A413F4"/>
    <w:rsid w:val="00A416D7"/>
    <w:rsid w:val="00A41C8A"/>
    <w:rsid w:val="00A42865"/>
    <w:rsid w:val="00A438F3"/>
    <w:rsid w:val="00A44597"/>
    <w:rsid w:val="00A45872"/>
    <w:rsid w:val="00A4647D"/>
    <w:rsid w:val="00A519E0"/>
    <w:rsid w:val="00A51F9B"/>
    <w:rsid w:val="00A5250D"/>
    <w:rsid w:val="00A52794"/>
    <w:rsid w:val="00A53053"/>
    <w:rsid w:val="00A53437"/>
    <w:rsid w:val="00A547AB"/>
    <w:rsid w:val="00A549F3"/>
    <w:rsid w:val="00A54C30"/>
    <w:rsid w:val="00A54E02"/>
    <w:rsid w:val="00A558C4"/>
    <w:rsid w:val="00A56333"/>
    <w:rsid w:val="00A5648F"/>
    <w:rsid w:val="00A5675B"/>
    <w:rsid w:val="00A56ADB"/>
    <w:rsid w:val="00A56EEB"/>
    <w:rsid w:val="00A57EC9"/>
    <w:rsid w:val="00A61720"/>
    <w:rsid w:val="00A63A41"/>
    <w:rsid w:val="00A641C8"/>
    <w:rsid w:val="00A64E89"/>
    <w:rsid w:val="00A6554D"/>
    <w:rsid w:val="00A6568D"/>
    <w:rsid w:val="00A661DE"/>
    <w:rsid w:val="00A667B5"/>
    <w:rsid w:val="00A669A6"/>
    <w:rsid w:val="00A705EB"/>
    <w:rsid w:val="00A73898"/>
    <w:rsid w:val="00A73A85"/>
    <w:rsid w:val="00A74C30"/>
    <w:rsid w:val="00A74F26"/>
    <w:rsid w:val="00A755DC"/>
    <w:rsid w:val="00A757F8"/>
    <w:rsid w:val="00A7594E"/>
    <w:rsid w:val="00A76401"/>
    <w:rsid w:val="00A76CA6"/>
    <w:rsid w:val="00A771F5"/>
    <w:rsid w:val="00A807E9"/>
    <w:rsid w:val="00A80CCB"/>
    <w:rsid w:val="00A80FD8"/>
    <w:rsid w:val="00A81048"/>
    <w:rsid w:val="00A81961"/>
    <w:rsid w:val="00A84ADC"/>
    <w:rsid w:val="00A85D15"/>
    <w:rsid w:val="00A85FED"/>
    <w:rsid w:val="00A863A9"/>
    <w:rsid w:val="00A8756D"/>
    <w:rsid w:val="00A87613"/>
    <w:rsid w:val="00A9023C"/>
    <w:rsid w:val="00A906EF"/>
    <w:rsid w:val="00A90CB9"/>
    <w:rsid w:val="00A93FE0"/>
    <w:rsid w:val="00A946AC"/>
    <w:rsid w:val="00A95A75"/>
    <w:rsid w:val="00A962BB"/>
    <w:rsid w:val="00A96A1B"/>
    <w:rsid w:val="00A96C82"/>
    <w:rsid w:val="00AA1122"/>
    <w:rsid w:val="00AA3EA5"/>
    <w:rsid w:val="00AA4F97"/>
    <w:rsid w:val="00AA59B4"/>
    <w:rsid w:val="00AA6534"/>
    <w:rsid w:val="00AA6D20"/>
    <w:rsid w:val="00AA74D0"/>
    <w:rsid w:val="00AA7870"/>
    <w:rsid w:val="00AB0A51"/>
    <w:rsid w:val="00AB1892"/>
    <w:rsid w:val="00AB2FC7"/>
    <w:rsid w:val="00AB3021"/>
    <w:rsid w:val="00AB3B64"/>
    <w:rsid w:val="00AB4CD3"/>
    <w:rsid w:val="00AB59D2"/>
    <w:rsid w:val="00AB60A1"/>
    <w:rsid w:val="00AB6DDC"/>
    <w:rsid w:val="00AC01A5"/>
    <w:rsid w:val="00AC131B"/>
    <w:rsid w:val="00AC3161"/>
    <w:rsid w:val="00AC3501"/>
    <w:rsid w:val="00AC3944"/>
    <w:rsid w:val="00AC4483"/>
    <w:rsid w:val="00AC5F45"/>
    <w:rsid w:val="00AC6F07"/>
    <w:rsid w:val="00AC7B86"/>
    <w:rsid w:val="00AC7DB8"/>
    <w:rsid w:val="00AD0CD1"/>
    <w:rsid w:val="00AD1189"/>
    <w:rsid w:val="00AD14B0"/>
    <w:rsid w:val="00AD1DB6"/>
    <w:rsid w:val="00AD365D"/>
    <w:rsid w:val="00AD3827"/>
    <w:rsid w:val="00AD3B0A"/>
    <w:rsid w:val="00AD5192"/>
    <w:rsid w:val="00AD655F"/>
    <w:rsid w:val="00AD7459"/>
    <w:rsid w:val="00AE2377"/>
    <w:rsid w:val="00AE30D0"/>
    <w:rsid w:val="00AE5004"/>
    <w:rsid w:val="00AE50C4"/>
    <w:rsid w:val="00AE57A8"/>
    <w:rsid w:val="00AE597E"/>
    <w:rsid w:val="00AE5AC1"/>
    <w:rsid w:val="00AE63A0"/>
    <w:rsid w:val="00AF07CF"/>
    <w:rsid w:val="00AF0DC3"/>
    <w:rsid w:val="00AF28CC"/>
    <w:rsid w:val="00AF3CAB"/>
    <w:rsid w:val="00AF477D"/>
    <w:rsid w:val="00AF4D16"/>
    <w:rsid w:val="00AF55A6"/>
    <w:rsid w:val="00AF7CC7"/>
    <w:rsid w:val="00B008A2"/>
    <w:rsid w:val="00B01EFD"/>
    <w:rsid w:val="00B02094"/>
    <w:rsid w:val="00B02E60"/>
    <w:rsid w:val="00B0349D"/>
    <w:rsid w:val="00B0359C"/>
    <w:rsid w:val="00B03B47"/>
    <w:rsid w:val="00B03BC3"/>
    <w:rsid w:val="00B04F17"/>
    <w:rsid w:val="00B07218"/>
    <w:rsid w:val="00B077E3"/>
    <w:rsid w:val="00B07B64"/>
    <w:rsid w:val="00B12C86"/>
    <w:rsid w:val="00B131B1"/>
    <w:rsid w:val="00B13B3C"/>
    <w:rsid w:val="00B140C2"/>
    <w:rsid w:val="00B14127"/>
    <w:rsid w:val="00B15686"/>
    <w:rsid w:val="00B20ECD"/>
    <w:rsid w:val="00B223E0"/>
    <w:rsid w:val="00B22418"/>
    <w:rsid w:val="00B22C8B"/>
    <w:rsid w:val="00B240F1"/>
    <w:rsid w:val="00B24530"/>
    <w:rsid w:val="00B24698"/>
    <w:rsid w:val="00B25038"/>
    <w:rsid w:val="00B25268"/>
    <w:rsid w:val="00B25A9B"/>
    <w:rsid w:val="00B25FE2"/>
    <w:rsid w:val="00B275EB"/>
    <w:rsid w:val="00B27CD0"/>
    <w:rsid w:val="00B30384"/>
    <w:rsid w:val="00B30E25"/>
    <w:rsid w:val="00B30EEC"/>
    <w:rsid w:val="00B311D5"/>
    <w:rsid w:val="00B32967"/>
    <w:rsid w:val="00B32C6C"/>
    <w:rsid w:val="00B34E5A"/>
    <w:rsid w:val="00B36C04"/>
    <w:rsid w:val="00B400C8"/>
    <w:rsid w:val="00B403F2"/>
    <w:rsid w:val="00B4050A"/>
    <w:rsid w:val="00B4061B"/>
    <w:rsid w:val="00B40EE4"/>
    <w:rsid w:val="00B42A1F"/>
    <w:rsid w:val="00B42B25"/>
    <w:rsid w:val="00B436A5"/>
    <w:rsid w:val="00B4386E"/>
    <w:rsid w:val="00B4407F"/>
    <w:rsid w:val="00B444CA"/>
    <w:rsid w:val="00B44604"/>
    <w:rsid w:val="00B447B9"/>
    <w:rsid w:val="00B44E8B"/>
    <w:rsid w:val="00B44F2C"/>
    <w:rsid w:val="00B45205"/>
    <w:rsid w:val="00B45654"/>
    <w:rsid w:val="00B47717"/>
    <w:rsid w:val="00B51898"/>
    <w:rsid w:val="00B53A9D"/>
    <w:rsid w:val="00B54C92"/>
    <w:rsid w:val="00B554E1"/>
    <w:rsid w:val="00B55EB7"/>
    <w:rsid w:val="00B573EC"/>
    <w:rsid w:val="00B57E31"/>
    <w:rsid w:val="00B57F31"/>
    <w:rsid w:val="00B609F2"/>
    <w:rsid w:val="00B60B83"/>
    <w:rsid w:val="00B60DB1"/>
    <w:rsid w:val="00B60F61"/>
    <w:rsid w:val="00B61B80"/>
    <w:rsid w:val="00B620D8"/>
    <w:rsid w:val="00B6288D"/>
    <w:rsid w:val="00B62964"/>
    <w:rsid w:val="00B64609"/>
    <w:rsid w:val="00B64614"/>
    <w:rsid w:val="00B64B75"/>
    <w:rsid w:val="00B64CD4"/>
    <w:rsid w:val="00B64DD8"/>
    <w:rsid w:val="00B64E22"/>
    <w:rsid w:val="00B66593"/>
    <w:rsid w:val="00B67D62"/>
    <w:rsid w:val="00B701B1"/>
    <w:rsid w:val="00B70E14"/>
    <w:rsid w:val="00B70E4F"/>
    <w:rsid w:val="00B71911"/>
    <w:rsid w:val="00B71AF2"/>
    <w:rsid w:val="00B723E8"/>
    <w:rsid w:val="00B72480"/>
    <w:rsid w:val="00B726C0"/>
    <w:rsid w:val="00B72A0F"/>
    <w:rsid w:val="00B74898"/>
    <w:rsid w:val="00B74C48"/>
    <w:rsid w:val="00B756C1"/>
    <w:rsid w:val="00B75BC1"/>
    <w:rsid w:val="00B7661B"/>
    <w:rsid w:val="00B7755B"/>
    <w:rsid w:val="00B77D96"/>
    <w:rsid w:val="00B8069F"/>
    <w:rsid w:val="00B80AF5"/>
    <w:rsid w:val="00B814A0"/>
    <w:rsid w:val="00B81680"/>
    <w:rsid w:val="00B81903"/>
    <w:rsid w:val="00B82350"/>
    <w:rsid w:val="00B84AD1"/>
    <w:rsid w:val="00B87CCF"/>
    <w:rsid w:val="00B921C3"/>
    <w:rsid w:val="00B9224B"/>
    <w:rsid w:val="00B926F0"/>
    <w:rsid w:val="00B930FF"/>
    <w:rsid w:val="00B93F4E"/>
    <w:rsid w:val="00B94B3F"/>
    <w:rsid w:val="00B94F38"/>
    <w:rsid w:val="00B95272"/>
    <w:rsid w:val="00B958C0"/>
    <w:rsid w:val="00B96399"/>
    <w:rsid w:val="00B963B7"/>
    <w:rsid w:val="00B97E17"/>
    <w:rsid w:val="00BA0885"/>
    <w:rsid w:val="00BA1200"/>
    <w:rsid w:val="00BA1547"/>
    <w:rsid w:val="00BA1BC8"/>
    <w:rsid w:val="00BA2277"/>
    <w:rsid w:val="00BA2418"/>
    <w:rsid w:val="00BA2659"/>
    <w:rsid w:val="00BA2FFF"/>
    <w:rsid w:val="00BA47CC"/>
    <w:rsid w:val="00BA485C"/>
    <w:rsid w:val="00BA4EB9"/>
    <w:rsid w:val="00BA59D4"/>
    <w:rsid w:val="00BA5C37"/>
    <w:rsid w:val="00BB0462"/>
    <w:rsid w:val="00BB1710"/>
    <w:rsid w:val="00BB17CF"/>
    <w:rsid w:val="00BB1BA6"/>
    <w:rsid w:val="00BB214C"/>
    <w:rsid w:val="00BB2296"/>
    <w:rsid w:val="00BB3598"/>
    <w:rsid w:val="00BB43BC"/>
    <w:rsid w:val="00BB4E67"/>
    <w:rsid w:val="00BB61CD"/>
    <w:rsid w:val="00BB707A"/>
    <w:rsid w:val="00BC01D4"/>
    <w:rsid w:val="00BC13C1"/>
    <w:rsid w:val="00BC18B8"/>
    <w:rsid w:val="00BC232E"/>
    <w:rsid w:val="00BC33E6"/>
    <w:rsid w:val="00BC4299"/>
    <w:rsid w:val="00BC7186"/>
    <w:rsid w:val="00BC7338"/>
    <w:rsid w:val="00BD0609"/>
    <w:rsid w:val="00BD0BCC"/>
    <w:rsid w:val="00BD1637"/>
    <w:rsid w:val="00BD1ABE"/>
    <w:rsid w:val="00BD25C8"/>
    <w:rsid w:val="00BD2A03"/>
    <w:rsid w:val="00BD2E77"/>
    <w:rsid w:val="00BD2F55"/>
    <w:rsid w:val="00BD3245"/>
    <w:rsid w:val="00BD32EE"/>
    <w:rsid w:val="00BD3431"/>
    <w:rsid w:val="00BD383C"/>
    <w:rsid w:val="00BD4CB3"/>
    <w:rsid w:val="00BD5F6E"/>
    <w:rsid w:val="00BD6D16"/>
    <w:rsid w:val="00BD6D5D"/>
    <w:rsid w:val="00BE0077"/>
    <w:rsid w:val="00BE0656"/>
    <w:rsid w:val="00BE0C14"/>
    <w:rsid w:val="00BE0CCE"/>
    <w:rsid w:val="00BE1F42"/>
    <w:rsid w:val="00BE22E1"/>
    <w:rsid w:val="00BE312D"/>
    <w:rsid w:val="00BF0C79"/>
    <w:rsid w:val="00BF0DC6"/>
    <w:rsid w:val="00BF215B"/>
    <w:rsid w:val="00BF217D"/>
    <w:rsid w:val="00BF286C"/>
    <w:rsid w:val="00BF3317"/>
    <w:rsid w:val="00BF3751"/>
    <w:rsid w:val="00BF3BF3"/>
    <w:rsid w:val="00BF5A44"/>
    <w:rsid w:val="00BF706E"/>
    <w:rsid w:val="00BF7280"/>
    <w:rsid w:val="00BF778B"/>
    <w:rsid w:val="00BF7D51"/>
    <w:rsid w:val="00C0055F"/>
    <w:rsid w:val="00C00F09"/>
    <w:rsid w:val="00C0292E"/>
    <w:rsid w:val="00C03C04"/>
    <w:rsid w:val="00C05D1B"/>
    <w:rsid w:val="00C06308"/>
    <w:rsid w:val="00C07357"/>
    <w:rsid w:val="00C10393"/>
    <w:rsid w:val="00C10971"/>
    <w:rsid w:val="00C109A0"/>
    <w:rsid w:val="00C10FF1"/>
    <w:rsid w:val="00C11EE4"/>
    <w:rsid w:val="00C15317"/>
    <w:rsid w:val="00C15BF6"/>
    <w:rsid w:val="00C16948"/>
    <w:rsid w:val="00C17522"/>
    <w:rsid w:val="00C20023"/>
    <w:rsid w:val="00C20CFC"/>
    <w:rsid w:val="00C23448"/>
    <w:rsid w:val="00C24459"/>
    <w:rsid w:val="00C24807"/>
    <w:rsid w:val="00C24ABC"/>
    <w:rsid w:val="00C2669C"/>
    <w:rsid w:val="00C26C91"/>
    <w:rsid w:val="00C274E6"/>
    <w:rsid w:val="00C275C1"/>
    <w:rsid w:val="00C30D81"/>
    <w:rsid w:val="00C31640"/>
    <w:rsid w:val="00C32CF9"/>
    <w:rsid w:val="00C333B5"/>
    <w:rsid w:val="00C33BDC"/>
    <w:rsid w:val="00C3449A"/>
    <w:rsid w:val="00C35286"/>
    <w:rsid w:val="00C35B2F"/>
    <w:rsid w:val="00C35BC4"/>
    <w:rsid w:val="00C362CE"/>
    <w:rsid w:val="00C37A5C"/>
    <w:rsid w:val="00C37EDA"/>
    <w:rsid w:val="00C37F79"/>
    <w:rsid w:val="00C4160E"/>
    <w:rsid w:val="00C418DD"/>
    <w:rsid w:val="00C41DDE"/>
    <w:rsid w:val="00C427C3"/>
    <w:rsid w:val="00C43E47"/>
    <w:rsid w:val="00C4410B"/>
    <w:rsid w:val="00C441FA"/>
    <w:rsid w:val="00C44320"/>
    <w:rsid w:val="00C44434"/>
    <w:rsid w:val="00C44C50"/>
    <w:rsid w:val="00C44EDA"/>
    <w:rsid w:val="00C45369"/>
    <w:rsid w:val="00C45528"/>
    <w:rsid w:val="00C45E5D"/>
    <w:rsid w:val="00C46408"/>
    <w:rsid w:val="00C4648A"/>
    <w:rsid w:val="00C467E2"/>
    <w:rsid w:val="00C46AF2"/>
    <w:rsid w:val="00C46D96"/>
    <w:rsid w:val="00C47221"/>
    <w:rsid w:val="00C47B94"/>
    <w:rsid w:val="00C47F13"/>
    <w:rsid w:val="00C504B3"/>
    <w:rsid w:val="00C50818"/>
    <w:rsid w:val="00C51307"/>
    <w:rsid w:val="00C51F68"/>
    <w:rsid w:val="00C53095"/>
    <w:rsid w:val="00C53C8D"/>
    <w:rsid w:val="00C55415"/>
    <w:rsid w:val="00C55CB2"/>
    <w:rsid w:val="00C55FD5"/>
    <w:rsid w:val="00C570FA"/>
    <w:rsid w:val="00C575CF"/>
    <w:rsid w:val="00C57976"/>
    <w:rsid w:val="00C60261"/>
    <w:rsid w:val="00C602A9"/>
    <w:rsid w:val="00C60763"/>
    <w:rsid w:val="00C60D85"/>
    <w:rsid w:val="00C60EC8"/>
    <w:rsid w:val="00C618BE"/>
    <w:rsid w:val="00C61A58"/>
    <w:rsid w:val="00C62024"/>
    <w:rsid w:val="00C62576"/>
    <w:rsid w:val="00C633D3"/>
    <w:rsid w:val="00C65A75"/>
    <w:rsid w:val="00C6719D"/>
    <w:rsid w:val="00C676AE"/>
    <w:rsid w:val="00C676E8"/>
    <w:rsid w:val="00C70C56"/>
    <w:rsid w:val="00C714E5"/>
    <w:rsid w:val="00C717D1"/>
    <w:rsid w:val="00C718FF"/>
    <w:rsid w:val="00C72377"/>
    <w:rsid w:val="00C72487"/>
    <w:rsid w:val="00C72B45"/>
    <w:rsid w:val="00C74CA0"/>
    <w:rsid w:val="00C75506"/>
    <w:rsid w:val="00C76582"/>
    <w:rsid w:val="00C767F5"/>
    <w:rsid w:val="00C76CA6"/>
    <w:rsid w:val="00C77569"/>
    <w:rsid w:val="00C8007E"/>
    <w:rsid w:val="00C809F8"/>
    <w:rsid w:val="00C81CBA"/>
    <w:rsid w:val="00C82547"/>
    <w:rsid w:val="00C835B3"/>
    <w:rsid w:val="00C84892"/>
    <w:rsid w:val="00C8790A"/>
    <w:rsid w:val="00C90106"/>
    <w:rsid w:val="00C9186E"/>
    <w:rsid w:val="00C931F2"/>
    <w:rsid w:val="00C935E3"/>
    <w:rsid w:val="00C94868"/>
    <w:rsid w:val="00C963F2"/>
    <w:rsid w:val="00C9641A"/>
    <w:rsid w:val="00CA0107"/>
    <w:rsid w:val="00CA13CA"/>
    <w:rsid w:val="00CA25C2"/>
    <w:rsid w:val="00CA25FD"/>
    <w:rsid w:val="00CA2B7D"/>
    <w:rsid w:val="00CA3739"/>
    <w:rsid w:val="00CA3870"/>
    <w:rsid w:val="00CA6365"/>
    <w:rsid w:val="00CA662A"/>
    <w:rsid w:val="00CA69B0"/>
    <w:rsid w:val="00CA715E"/>
    <w:rsid w:val="00CB0A85"/>
    <w:rsid w:val="00CB2222"/>
    <w:rsid w:val="00CB33FE"/>
    <w:rsid w:val="00CB50DF"/>
    <w:rsid w:val="00CB5A42"/>
    <w:rsid w:val="00CB67A9"/>
    <w:rsid w:val="00CB6A15"/>
    <w:rsid w:val="00CB6A70"/>
    <w:rsid w:val="00CB7AB7"/>
    <w:rsid w:val="00CB7E4D"/>
    <w:rsid w:val="00CC0598"/>
    <w:rsid w:val="00CC12DC"/>
    <w:rsid w:val="00CC17E5"/>
    <w:rsid w:val="00CC31EF"/>
    <w:rsid w:val="00CC32DB"/>
    <w:rsid w:val="00CC358D"/>
    <w:rsid w:val="00CC400D"/>
    <w:rsid w:val="00CC4B40"/>
    <w:rsid w:val="00CC4E54"/>
    <w:rsid w:val="00CC4EF8"/>
    <w:rsid w:val="00CC4F78"/>
    <w:rsid w:val="00CC5214"/>
    <w:rsid w:val="00CD0267"/>
    <w:rsid w:val="00CD0445"/>
    <w:rsid w:val="00CD345B"/>
    <w:rsid w:val="00CD52B3"/>
    <w:rsid w:val="00CD54C2"/>
    <w:rsid w:val="00CD589D"/>
    <w:rsid w:val="00CD5A19"/>
    <w:rsid w:val="00CD5CF7"/>
    <w:rsid w:val="00CD5E8D"/>
    <w:rsid w:val="00CE2161"/>
    <w:rsid w:val="00CE2351"/>
    <w:rsid w:val="00CE272F"/>
    <w:rsid w:val="00CE390C"/>
    <w:rsid w:val="00CE3E74"/>
    <w:rsid w:val="00CE4AAB"/>
    <w:rsid w:val="00CE4B57"/>
    <w:rsid w:val="00CE4CAE"/>
    <w:rsid w:val="00CE6416"/>
    <w:rsid w:val="00CE75CF"/>
    <w:rsid w:val="00CE7DE9"/>
    <w:rsid w:val="00CF1CEC"/>
    <w:rsid w:val="00CF2230"/>
    <w:rsid w:val="00CF3F41"/>
    <w:rsid w:val="00CF4482"/>
    <w:rsid w:val="00CF556F"/>
    <w:rsid w:val="00CF5585"/>
    <w:rsid w:val="00CF70C6"/>
    <w:rsid w:val="00CF7817"/>
    <w:rsid w:val="00CF7E3D"/>
    <w:rsid w:val="00CF7E7F"/>
    <w:rsid w:val="00D0085E"/>
    <w:rsid w:val="00D02312"/>
    <w:rsid w:val="00D024ED"/>
    <w:rsid w:val="00D025A6"/>
    <w:rsid w:val="00D036A1"/>
    <w:rsid w:val="00D07CB3"/>
    <w:rsid w:val="00D103D8"/>
    <w:rsid w:val="00D10B9D"/>
    <w:rsid w:val="00D10FE9"/>
    <w:rsid w:val="00D11E47"/>
    <w:rsid w:val="00D1378A"/>
    <w:rsid w:val="00D155FB"/>
    <w:rsid w:val="00D15AF0"/>
    <w:rsid w:val="00D15FAF"/>
    <w:rsid w:val="00D16893"/>
    <w:rsid w:val="00D178D6"/>
    <w:rsid w:val="00D20877"/>
    <w:rsid w:val="00D20D3A"/>
    <w:rsid w:val="00D21C10"/>
    <w:rsid w:val="00D21EE6"/>
    <w:rsid w:val="00D21F34"/>
    <w:rsid w:val="00D22111"/>
    <w:rsid w:val="00D22CF7"/>
    <w:rsid w:val="00D22F1D"/>
    <w:rsid w:val="00D22F67"/>
    <w:rsid w:val="00D23696"/>
    <w:rsid w:val="00D2587B"/>
    <w:rsid w:val="00D27EFD"/>
    <w:rsid w:val="00D302E0"/>
    <w:rsid w:val="00D3092E"/>
    <w:rsid w:val="00D31983"/>
    <w:rsid w:val="00D32272"/>
    <w:rsid w:val="00D35641"/>
    <w:rsid w:val="00D356F6"/>
    <w:rsid w:val="00D35FA7"/>
    <w:rsid w:val="00D370DA"/>
    <w:rsid w:val="00D37EF7"/>
    <w:rsid w:val="00D412D9"/>
    <w:rsid w:val="00D419E8"/>
    <w:rsid w:val="00D428F8"/>
    <w:rsid w:val="00D42C2E"/>
    <w:rsid w:val="00D43F3A"/>
    <w:rsid w:val="00D452D9"/>
    <w:rsid w:val="00D504B7"/>
    <w:rsid w:val="00D50CB1"/>
    <w:rsid w:val="00D51371"/>
    <w:rsid w:val="00D5157D"/>
    <w:rsid w:val="00D516F1"/>
    <w:rsid w:val="00D51F9F"/>
    <w:rsid w:val="00D521AD"/>
    <w:rsid w:val="00D523A2"/>
    <w:rsid w:val="00D5273E"/>
    <w:rsid w:val="00D54940"/>
    <w:rsid w:val="00D56DDA"/>
    <w:rsid w:val="00D57209"/>
    <w:rsid w:val="00D6063F"/>
    <w:rsid w:val="00D60657"/>
    <w:rsid w:val="00D60AD3"/>
    <w:rsid w:val="00D60B67"/>
    <w:rsid w:val="00D62CDE"/>
    <w:rsid w:val="00D6391F"/>
    <w:rsid w:val="00D64DCF"/>
    <w:rsid w:val="00D64F1D"/>
    <w:rsid w:val="00D65471"/>
    <w:rsid w:val="00D65A1B"/>
    <w:rsid w:val="00D65E48"/>
    <w:rsid w:val="00D66A18"/>
    <w:rsid w:val="00D66D36"/>
    <w:rsid w:val="00D678AF"/>
    <w:rsid w:val="00D67D79"/>
    <w:rsid w:val="00D711C4"/>
    <w:rsid w:val="00D71272"/>
    <w:rsid w:val="00D726C8"/>
    <w:rsid w:val="00D7399F"/>
    <w:rsid w:val="00D742F9"/>
    <w:rsid w:val="00D765F5"/>
    <w:rsid w:val="00D76776"/>
    <w:rsid w:val="00D76ED3"/>
    <w:rsid w:val="00D772D6"/>
    <w:rsid w:val="00D77D3A"/>
    <w:rsid w:val="00D804CF"/>
    <w:rsid w:val="00D8333C"/>
    <w:rsid w:val="00D83E20"/>
    <w:rsid w:val="00D83E5B"/>
    <w:rsid w:val="00D84503"/>
    <w:rsid w:val="00D8466D"/>
    <w:rsid w:val="00D84CF7"/>
    <w:rsid w:val="00D87266"/>
    <w:rsid w:val="00D87673"/>
    <w:rsid w:val="00D87970"/>
    <w:rsid w:val="00D90689"/>
    <w:rsid w:val="00D91456"/>
    <w:rsid w:val="00D936DA"/>
    <w:rsid w:val="00D937E4"/>
    <w:rsid w:val="00D94BB2"/>
    <w:rsid w:val="00D9710A"/>
    <w:rsid w:val="00D9744E"/>
    <w:rsid w:val="00D97576"/>
    <w:rsid w:val="00DA042F"/>
    <w:rsid w:val="00DA0C7F"/>
    <w:rsid w:val="00DA0E10"/>
    <w:rsid w:val="00DA2313"/>
    <w:rsid w:val="00DA23C5"/>
    <w:rsid w:val="00DA287F"/>
    <w:rsid w:val="00DA2AB7"/>
    <w:rsid w:val="00DA3AAC"/>
    <w:rsid w:val="00DA5129"/>
    <w:rsid w:val="00DA6725"/>
    <w:rsid w:val="00DA6A8B"/>
    <w:rsid w:val="00DA6E86"/>
    <w:rsid w:val="00DA7242"/>
    <w:rsid w:val="00DB0B00"/>
    <w:rsid w:val="00DB1352"/>
    <w:rsid w:val="00DB25C8"/>
    <w:rsid w:val="00DB2631"/>
    <w:rsid w:val="00DB3F8D"/>
    <w:rsid w:val="00DB6B2B"/>
    <w:rsid w:val="00DB7854"/>
    <w:rsid w:val="00DC006C"/>
    <w:rsid w:val="00DC0177"/>
    <w:rsid w:val="00DC245E"/>
    <w:rsid w:val="00DC36EC"/>
    <w:rsid w:val="00DC39EA"/>
    <w:rsid w:val="00DC39F8"/>
    <w:rsid w:val="00DC4287"/>
    <w:rsid w:val="00DC4E54"/>
    <w:rsid w:val="00DC6144"/>
    <w:rsid w:val="00DC6D24"/>
    <w:rsid w:val="00DC6DA8"/>
    <w:rsid w:val="00DC7362"/>
    <w:rsid w:val="00DC7D68"/>
    <w:rsid w:val="00DD0C5F"/>
    <w:rsid w:val="00DD0F5A"/>
    <w:rsid w:val="00DD10E2"/>
    <w:rsid w:val="00DD23DF"/>
    <w:rsid w:val="00DD3065"/>
    <w:rsid w:val="00DD3BFD"/>
    <w:rsid w:val="00DD635D"/>
    <w:rsid w:val="00DD78AD"/>
    <w:rsid w:val="00DE1DD6"/>
    <w:rsid w:val="00DE293F"/>
    <w:rsid w:val="00DE4603"/>
    <w:rsid w:val="00DE4724"/>
    <w:rsid w:val="00DE4B00"/>
    <w:rsid w:val="00DE5561"/>
    <w:rsid w:val="00DE6546"/>
    <w:rsid w:val="00DE69C7"/>
    <w:rsid w:val="00DE6E15"/>
    <w:rsid w:val="00DE74E5"/>
    <w:rsid w:val="00DE760A"/>
    <w:rsid w:val="00DF0410"/>
    <w:rsid w:val="00DF1232"/>
    <w:rsid w:val="00DF2B9C"/>
    <w:rsid w:val="00DF3218"/>
    <w:rsid w:val="00DF3A3E"/>
    <w:rsid w:val="00DF3A5F"/>
    <w:rsid w:val="00DF4C1E"/>
    <w:rsid w:val="00DF4E22"/>
    <w:rsid w:val="00DF5193"/>
    <w:rsid w:val="00DF57E5"/>
    <w:rsid w:val="00DF5D5F"/>
    <w:rsid w:val="00DF6558"/>
    <w:rsid w:val="00DF7058"/>
    <w:rsid w:val="00DF7D25"/>
    <w:rsid w:val="00E0015D"/>
    <w:rsid w:val="00E001F0"/>
    <w:rsid w:val="00E00A71"/>
    <w:rsid w:val="00E00B8D"/>
    <w:rsid w:val="00E02051"/>
    <w:rsid w:val="00E02568"/>
    <w:rsid w:val="00E04394"/>
    <w:rsid w:val="00E04444"/>
    <w:rsid w:val="00E10515"/>
    <w:rsid w:val="00E11B6C"/>
    <w:rsid w:val="00E1271F"/>
    <w:rsid w:val="00E12FC5"/>
    <w:rsid w:val="00E14342"/>
    <w:rsid w:val="00E14392"/>
    <w:rsid w:val="00E154F2"/>
    <w:rsid w:val="00E17ED5"/>
    <w:rsid w:val="00E20B7C"/>
    <w:rsid w:val="00E21040"/>
    <w:rsid w:val="00E23AA1"/>
    <w:rsid w:val="00E23CCD"/>
    <w:rsid w:val="00E2406E"/>
    <w:rsid w:val="00E247EF"/>
    <w:rsid w:val="00E24A8D"/>
    <w:rsid w:val="00E24AA3"/>
    <w:rsid w:val="00E25934"/>
    <w:rsid w:val="00E25F73"/>
    <w:rsid w:val="00E262D8"/>
    <w:rsid w:val="00E265A4"/>
    <w:rsid w:val="00E26C3C"/>
    <w:rsid w:val="00E275DF"/>
    <w:rsid w:val="00E30F89"/>
    <w:rsid w:val="00E31CCB"/>
    <w:rsid w:val="00E31D4C"/>
    <w:rsid w:val="00E33264"/>
    <w:rsid w:val="00E341BF"/>
    <w:rsid w:val="00E34205"/>
    <w:rsid w:val="00E356CD"/>
    <w:rsid w:val="00E36529"/>
    <w:rsid w:val="00E36574"/>
    <w:rsid w:val="00E367D8"/>
    <w:rsid w:val="00E374D4"/>
    <w:rsid w:val="00E40520"/>
    <w:rsid w:val="00E405C0"/>
    <w:rsid w:val="00E420A0"/>
    <w:rsid w:val="00E42B55"/>
    <w:rsid w:val="00E42CF0"/>
    <w:rsid w:val="00E43131"/>
    <w:rsid w:val="00E43340"/>
    <w:rsid w:val="00E43E39"/>
    <w:rsid w:val="00E44152"/>
    <w:rsid w:val="00E44940"/>
    <w:rsid w:val="00E46693"/>
    <w:rsid w:val="00E468AD"/>
    <w:rsid w:val="00E46BA0"/>
    <w:rsid w:val="00E47780"/>
    <w:rsid w:val="00E47B7E"/>
    <w:rsid w:val="00E47D6A"/>
    <w:rsid w:val="00E50449"/>
    <w:rsid w:val="00E50B6F"/>
    <w:rsid w:val="00E513D5"/>
    <w:rsid w:val="00E51421"/>
    <w:rsid w:val="00E51602"/>
    <w:rsid w:val="00E531AF"/>
    <w:rsid w:val="00E53D59"/>
    <w:rsid w:val="00E54285"/>
    <w:rsid w:val="00E54337"/>
    <w:rsid w:val="00E554FA"/>
    <w:rsid w:val="00E55D75"/>
    <w:rsid w:val="00E57223"/>
    <w:rsid w:val="00E57C20"/>
    <w:rsid w:val="00E60B26"/>
    <w:rsid w:val="00E61C3C"/>
    <w:rsid w:val="00E61DA5"/>
    <w:rsid w:val="00E61E31"/>
    <w:rsid w:val="00E62B85"/>
    <w:rsid w:val="00E63141"/>
    <w:rsid w:val="00E64B80"/>
    <w:rsid w:val="00E66536"/>
    <w:rsid w:val="00E671F2"/>
    <w:rsid w:val="00E7079B"/>
    <w:rsid w:val="00E717FE"/>
    <w:rsid w:val="00E71C8C"/>
    <w:rsid w:val="00E72640"/>
    <w:rsid w:val="00E729FE"/>
    <w:rsid w:val="00E73038"/>
    <w:rsid w:val="00E74866"/>
    <w:rsid w:val="00E7489C"/>
    <w:rsid w:val="00E7490E"/>
    <w:rsid w:val="00E74E51"/>
    <w:rsid w:val="00E754A7"/>
    <w:rsid w:val="00E75915"/>
    <w:rsid w:val="00E75AA6"/>
    <w:rsid w:val="00E75DE0"/>
    <w:rsid w:val="00E75E70"/>
    <w:rsid w:val="00E771FB"/>
    <w:rsid w:val="00E77E13"/>
    <w:rsid w:val="00E77FA4"/>
    <w:rsid w:val="00E80D37"/>
    <w:rsid w:val="00E817F2"/>
    <w:rsid w:val="00E81B3F"/>
    <w:rsid w:val="00E82020"/>
    <w:rsid w:val="00E826EF"/>
    <w:rsid w:val="00E827ED"/>
    <w:rsid w:val="00E82D21"/>
    <w:rsid w:val="00E8309D"/>
    <w:rsid w:val="00E83E7D"/>
    <w:rsid w:val="00E8499C"/>
    <w:rsid w:val="00E84FFA"/>
    <w:rsid w:val="00E8582A"/>
    <w:rsid w:val="00E85F3F"/>
    <w:rsid w:val="00E86ACF"/>
    <w:rsid w:val="00E86DCC"/>
    <w:rsid w:val="00E86E3A"/>
    <w:rsid w:val="00E92CF8"/>
    <w:rsid w:val="00E930E2"/>
    <w:rsid w:val="00E94ADA"/>
    <w:rsid w:val="00E94D58"/>
    <w:rsid w:val="00E956E4"/>
    <w:rsid w:val="00E963FC"/>
    <w:rsid w:val="00E9740A"/>
    <w:rsid w:val="00E9747A"/>
    <w:rsid w:val="00EA0191"/>
    <w:rsid w:val="00EA03A2"/>
    <w:rsid w:val="00EA07F2"/>
    <w:rsid w:val="00EA0C6B"/>
    <w:rsid w:val="00EA0DF0"/>
    <w:rsid w:val="00EA1AB3"/>
    <w:rsid w:val="00EA2357"/>
    <w:rsid w:val="00EA2D88"/>
    <w:rsid w:val="00EA334F"/>
    <w:rsid w:val="00EA5089"/>
    <w:rsid w:val="00EA5472"/>
    <w:rsid w:val="00EA58AC"/>
    <w:rsid w:val="00EA5E15"/>
    <w:rsid w:val="00EA68C1"/>
    <w:rsid w:val="00EA770B"/>
    <w:rsid w:val="00EA78EB"/>
    <w:rsid w:val="00EA7928"/>
    <w:rsid w:val="00EA7A2E"/>
    <w:rsid w:val="00EB09C6"/>
    <w:rsid w:val="00EB195D"/>
    <w:rsid w:val="00EB19C9"/>
    <w:rsid w:val="00EB1BDF"/>
    <w:rsid w:val="00EB1E7A"/>
    <w:rsid w:val="00EB2F15"/>
    <w:rsid w:val="00EB3CD0"/>
    <w:rsid w:val="00EB432B"/>
    <w:rsid w:val="00EB52B0"/>
    <w:rsid w:val="00EB5302"/>
    <w:rsid w:val="00EB57CD"/>
    <w:rsid w:val="00EB5893"/>
    <w:rsid w:val="00EB7171"/>
    <w:rsid w:val="00EB7BAA"/>
    <w:rsid w:val="00EC008D"/>
    <w:rsid w:val="00EC0519"/>
    <w:rsid w:val="00EC0F88"/>
    <w:rsid w:val="00EC13B8"/>
    <w:rsid w:val="00EC1645"/>
    <w:rsid w:val="00EC1DE2"/>
    <w:rsid w:val="00EC370B"/>
    <w:rsid w:val="00EC5029"/>
    <w:rsid w:val="00EC5B8A"/>
    <w:rsid w:val="00EC63BD"/>
    <w:rsid w:val="00EC661C"/>
    <w:rsid w:val="00EC6BB3"/>
    <w:rsid w:val="00EC6D57"/>
    <w:rsid w:val="00EC7D4B"/>
    <w:rsid w:val="00ED0923"/>
    <w:rsid w:val="00ED0DFF"/>
    <w:rsid w:val="00ED13DC"/>
    <w:rsid w:val="00ED13FE"/>
    <w:rsid w:val="00ED1532"/>
    <w:rsid w:val="00ED2A5E"/>
    <w:rsid w:val="00ED2AB0"/>
    <w:rsid w:val="00ED2E13"/>
    <w:rsid w:val="00ED2E7E"/>
    <w:rsid w:val="00ED336E"/>
    <w:rsid w:val="00ED3406"/>
    <w:rsid w:val="00ED52B3"/>
    <w:rsid w:val="00ED5646"/>
    <w:rsid w:val="00ED5DAB"/>
    <w:rsid w:val="00ED6071"/>
    <w:rsid w:val="00ED67F6"/>
    <w:rsid w:val="00EE16CD"/>
    <w:rsid w:val="00EE1A57"/>
    <w:rsid w:val="00EE1D1D"/>
    <w:rsid w:val="00EE39B6"/>
    <w:rsid w:val="00EE6596"/>
    <w:rsid w:val="00EE66C0"/>
    <w:rsid w:val="00EE66CB"/>
    <w:rsid w:val="00EE7AEF"/>
    <w:rsid w:val="00EE7C2F"/>
    <w:rsid w:val="00EE7DD0"/>
    <w:rsid w:val="00EF0150"/>
    <w:rsid w:val="00EF04E2"/>
    <w:rsid w:val="00EF05B7"/>
    <w:rsid w:val="00EF0874"/>
    <w:rsid w:val="00EF08EC"/>
    <w:rsid w:val="00EF1CD7"/>
    <w:rsid w:val="00EF465F"/>
    <w:rsid w:val="00EF5639"/>
    <w:rsid w:val="00EF5C57"/>
    <w:rsid w:val="00EF649C"/>
    <w:rsid w:val="00EF6559"/>
    <w:rsid w:val="00F00237"/>
    <w:rsid w:val="00F01CA3"/>
    <w:rsid w:val="00F01D43"/>
    <w:rsid w:val="00F03A58"/>
    <w:rsid w:val="00F03DD9"/>
    <w:rsid w:val="00F04254"/>
    <w:rsid w:val="00F0707C"/>
    <w:rsid w:val="00F0743A"/>
    <w:rsid w:val="00F111DE"/>
    <w:rsid w:val="00F11E6D"/>
    <w:rsid w:val="00F1246E"/>
    <w:rsid w:val="00F15418"/>
    <w:rsid w:val="00F16588"/>
    <w:rsid w:val="00F17C96"/>
    <w:rsid w:val="00F20A75"/>
    <w:rsid w:val="00F20D73"/>
    <w:rsid w:val="00F20DA3"/>
    <w:rsid w:val="00F2236F"/>
    <w:rsid w:val="00F23505"/>
    <w:rsid w:val="00F2384A"/>
    <w:rsid w:val="00F241F2"/>
    <w:rsid w:val="00F267CD"/>
    <w:rsid w:val="00F2704E"/>
    <w:rsid w:val="00F27835"/>
    <w:rsid w:val="00F279A0"/>
    <w:rsid w:val="00F27B98"/>
    <w:rsid w:val="00F303D8"/>
    <w:rsid w:val="00F30AFD"/>
    <w:rsid w:val="00F3219F"/>
    <w:rsid w:val="00F323F7"/>
    <w:rsid w:val="00F32B54"/>
    <w:rsid w:val="00F33C24"/>
    <w:rsid w:val="00F344F6"/>
    <w:rsid w:val="00F347D5"/>
    <w:rsid w:val="00F35F7B"/>
    <w:rsid w:val="00F37221"/>
    <w:rsid w:val="00F37991"/>
    <w:rsid w:val="00F4098F"/>
    <w:rsid w:val="00F40EC9"/>
    <w:rsid w:val="00F4111E"/>
    <w:rsid w:val="00F419E0"/>
    <w:rsid w:val="00F42CDE"/>
    <w:rsid w:val="00F44F57"/>
    <w:rsid w:val="00F46473"/>
    <w:rsid w:val="00F479EC"/>
    <w:rsid w:val="00F528D8"/>
    <w:rsid w:val="00F528EA"/>
    <w:rsid w:val="00F54129"/>
    <w:rsid w:val="00F54788"/>
    <w:rsid w:val="00F550F3"/>
    <w:rsid w:val="00F56F6C"/>
    <w:rsid w:val="00F5748B"/>
    <w:rsid w:val="00F60C2B"/>
    <w:rsid w:val="00F617E0"/>
    <w:rsid w:val="00F618BB"/>
    <w:rsid w:val="00F61E8B"/>
    <w:rsid w:val="00F629A2"/>
    <w:rsid w:val="00F6341D"/>
    <w:rsid w:val="00F63827"/>
    <w:rsid w:val="00F639B4"/>
    <w:rsid w:val="00F64A30"/>
    <w:rsid w:val="00F64CDE"/>
    <w:rsid w:val="00F65F42"/>
    <w:rsid w:val="00F669A3"/>
    <w:rsid w:val="00F66C9C"/>
    <w:rsid w:val="00F67A24"/>
    <w:rsid w:val="00F707D2"/>
    <w:rsid w:val="00F73096"/>
    <w:rsid w:val="00F733E7"/>
    <w:rsid w:val="00F7483D"/>
    <w:rsid w:val="00F74AC7"/>
    <w:rsid w:val="00F74E2B"/>
    <w:rsid w:val="00F75B20"/>
    <w:rsid w:val="00F804CE"/>
    <w:rsid w:val="00F805BF"/>
    <w:rsid w:val="00F81444"/>
    <w:rsid w:val="00F82024"/>
    <w:rsid w:val="00F82A0E"/>
    <w:rsid w:val="00F8339D"/>
    <w:rsid w:val="00F8354F"/>
    <w:rsid w:val="00F83A51"/>
    <w:rsid w:val="00F84F21"/>
    <w:rsid w:val="00F85D8E"/>
    <w:rsid w:val="00F865B7"/>
    <w:rsid w:val="00F87132"/>
    <w:rsid w:val="00F91155"/>
    <w:rsid w:val="00F91508"/>
    <w:rsid w:val="00F91F80"/>
    <w:rsid w:val="00F92115"/>
    <w:rsid w:val="00F9216C"/>
    <w:rsid w:val="00F9245D"/>
    <w:rsid w:val="00F92951"/>
    <w:rsid w:val="00F933C3"/>
    <w:rsid w:val="00F9347B"/>
    <w:rsid w:val="00F93541"/>
    <w:rsid w:val="00F939B9"/>
    <w:rsid w:val="00F967C9"/>
    <w:rsid w:val="00F96C7F"/>
    <w:rsid w:val="00F96D0C"/>
    <w:rsid w:val="00F972A5"/>
    <w:rsid w:val="00F97B4F"/>
    <w:rsid w:val="00F97FB0"/>
    <w:rsid w:val="00FA04A5"/>
    <w:rsid w:val="00FA19FF"/>
    <w:rsid w:val="00FA1DA3"/>
    <w:rsid w:val="00FA2025"/>
    <w:rsid w:val="00FA2606"/>
    <w:rsid w:val="00FA26F8"/>
    <w:rsid w:val="00FA354F"/>
    <w:rsid w:val="00FA4929"/>
    <w:rsid w:val="00FA4A7C"/>
    <w:rsid w:val="00FA4B89"/>
    <w:rsid w:val="00FA5D06"/>
    <w:rsid w:val="00FA62D5"/>
    <w:rsid w:val="00FA6E89"/>
    <w:rsid w:val="00FA706E"/>
    <w:rsid w:val="00FB02CC"/>
    <w:rsid w:val="00FB09A1"/>
    <w:rsid w:val="00FB0A1A"/>
    <w:rsid w:val="00FB17C4"/>
    <w:rsid w:val="00FB1EAD"/>
    <w:rsid w:val="00FB38A7"/>
    <w:rsid w:val="00FB489E"/>
    <w:rsid w:val="00FB5555"/>
    <w:rsid w:val="00FB5B0A"/>
    <w:rsid w:val="00FB7513"/>
    <w:rsid w:val="00FB7803"/>
    <w:rsid w:val="00FC04E1"/>
    <w:rsid w:val="00FC0EF7"/>
    <w:rsid w:val="00FC142B"/>
    <w:rsid w:val="00FC3508"/>
    <w:rsid w:val="00FC3CAB"/>
    <w:rsid w:val="00FC4EA8"/>
    <w:rsid w:val="00FC4F58"/>
    <w:rsid w:val="00FC6D53"/>
    <w:rsid w:val="00FD0F56"/>
    <w:rsid w:val="00FD17E7"/>
    <w:rsid w:val="00FD1E05"/>
    <w:rsid w:val="00FD2126"/>
    <w:rsid w:val="00FD2670"/>
    <w:rsid w:val="00FD3175"/>
    <w:rsid w:val="00FD36A8"/>
    <w:rsid w:val="00FD370E"/>
    <w:rsid w:val="00FD53E0"/>
    <w:rsid w:val="00FD6137"/>
    <w:rsid w:val="00FD61E4"/>
    <w:rsid w:val="00FD7168"/>
    <w:rsid w:val="00FD7402"/>
    <w:rsid w:val="00FD7D0A"/>
    <w:rsid w:val="00FE0FFF"/>
    <w:rsid w:val="00FE1193"/>
    <w:rsid w:val="00FE1E1E"/>
    <w:rsid w:val="00FE2637"/>
    <w:rsid w:val="00FE56BC"/>
    <w:rsid w:val="00FE5DAF"/>
    <w:rsid w:val="00FE7CE8"/>
    <w:rsid w:val="00FF073C"/>
    <w:rsid w:val="00FF2A7E"/>
    <w:rsid w:val="00FF3C54"/>
    <w:rsid w:val="00FF422D"/>
    <w:rsid w:val="00FF42B0"/>
    <w:rsid w:val="00FF4DDC"/>
    <w:rsid w:val="00FF65D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B56F4"/>
  <w15:docId w15:val="{C2612BC4-3FF0-4834-9661-C2A6472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7A9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bCs/>
      <w:color w:val="0000FF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tabs>
        <w:tab w:val="num" w:pos="1296"/>
      </w:tabs>
      <w:spacing w:before="240" w:after="60"/>
      <w:ind w:left="1296" w:hanging="1296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1">
    <w:name w:val="WW8Num5z1"/>
    <w:rPr>
      <w:b/>
      <w:color w:val="auto"/>
    </w:rPr>
  </w:style>
  <w:style w:type="character" w:customStyle="1" w:styleId="WW8Num5z2">
    <w:name w:val="WW8Num5z2"/>
    <w:rPr>
      <w:color w:val="auto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b w:val="0"/>
    </w:rPr>
  </w:style>
  <w:style w:type="character" w:customStyle="1" w:styleId="WW8Num13z0">
    <w:name w:val="WW8Num13z0"/>
    <w:rPr>
      <w:rFonts w:ascii="Symbol" w:hAnsi="Symbol"/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5z4">
    <w:name w:val="WW8Num15z4"/>
    <w:rPr>
      <w:i w:val="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b w:val="0"/>
    </w:rPr>
  </w:style>
  <w:style w:type="character" w:customStyle="1" w:styleId="WW8Num23z4">
    <w:name w:val="WW8Num23z4"/>
    <w:rPr>
      <w:i w:val="0"/>
    </w:rPr>
  </w:style>
  <w:style w:type="character" w:customStyle="1" w:styleId="WW8Num24z0">
    <w:name w:val="WW8Num24z0"/>
    <w:rPr>
      <w:b w:val="0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6z2">
    <w:name w:val="WW8Num26z2"/>
    <w:rPr>
      <w:b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b w:val="0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3z0">
    <w:name w:val="WW8Num33z0"/>
    <w:rPr>
      <w:color w:val="auto"/>
    </w:rPr>
  </w:style>
  <w:style w:type="character" w:customStyle="1" w:styleId="WW8Num34z0">
    <w:name w:val="WW8Num34z0"/>
    <w:rPr>
      <w:color w:val="auto"/>
    </w:rPr>
  </w:style>
  <w:style w:type="character" w:customStyle="1" w:styleId="WW8Num35z2">
    <w:name w:val="WW8Num35z2"/>
    <w:rPr>
      <w:b/>
    </w:rPr>
  </w:style>
  <w:style w:type="character" w:customStyle="1" w:styleId="WW8Num37z0">
    <w:name w:val="WW8Num37z0"/>
    <w:rPr>
      <w:color w:val="auto"/>
    </w:rPr>
  </w:style>
  <w:style w:type="character" w:customStyle="1" w:styleId="WW8Num42z0">
    <w:name w:val="WW8Num42z0"/>
    <w:rPr>
      <w:rFonts w:ascii="Symbol" w:hAnsi="Symbol"/>
      <w:b w:val="0"/>
      <w:i w:val="0"/>
      <w:color w:val="auto"/>
      <w:sz w:val="24"/>
    </w:rPr>
  </w:style>
  <w:style w:type="character" w:customStyle="1" w:styleId="WW8Num45z1">
    <w:name w:val="WW8Num45z1"/>
    <w:rPr>
      <w:i w:val="0"/>
    </w:rPr>
  </w:style>
  <w:style w:type="character" w:customStyle="1" w:styleId="WW8Num45z2">
    <w:name w:val="WW8Num45z2"/>
    <w:rPr>
      <w:b w:val="0"/>
    </w:rPr>
  </w:style>
  <w:style w:type="character" w:customStyle="1" w:styleId="WW8Num46z0">
    <w:name w:val="WW8Num46z0"/>
    <w:rPr>
      <w:b/>
    </w:rPr>
  </w:style>
  <w:style w:type="character" w:customStyle="1" w:styleId="WW8Num47z0">
    <w:name w:val="WW8Num47z0"/>
    <w:rPr>
      <w:rFonts w:ascii="Symbol" w:hAnsi="Symbol"/>
      <w:b w:val="0"/>
      <w:i w:val="0"/>
      <w:color w:val="auto"/>
      <w:sz w:val="24"/>
    </w:rPr>
  </w:style>
  <w:style w:type="character" w:customStyle="1" w:styleId="WW8Num48z0">
    <w:name w:val="WW8Num48z0"/>
    <w:rPr>
      <w:rFonts w:ascii="Symbol" w:hAnsi="Symbol"/>
      <w:b w:val="0"/>
      <w:i w:val="0"/>
      <w:color w:val="auto"/>
      <w:sz w:val="24"/>
    </w:rPr>
  </w:style>
  <w:style w:type="character" w:customStyle="1" w:styleId="WW8Num52z0">
    <w:name w:val="WW8Num52z0"/>
    <w:rPr>
      <w:b w:val="0"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ascii="Arial" w:hAnsi="Arial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  <w:b w:val="0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1">
    <w:name w:val="WW8Num6z1"/>
    <w:rPr>
      <w:b/>
      <w:color w:val="auto"/>
    </w:rPr>
  </w:style>
  <w:style w:type="character" w:customStyle="1" w:styleId="WW8Num6z2">
    <w:name w:val="WW8Num6z2"/>
    <w:rPr>
      <w:color w:val="auto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 w:val="0"/>
    </w:rPr>
  </w:style>
  <w:style w:type="character" w:customStyle="1" w:styleId="WW8Num14z0">
    <w:name w:val="WW8Num14z0"/>
    <w:rPr>
      <w:color w:val="auto"/>
    </w:rPr>
  </w:style>
  <w:style w:type="character" w:customStyle="1" w:styleId="WW8Num15z1">
    <w:name w:val="WW8Num15z1"/>
    <w:rPr>
      <w:i w:val="0"/>
    </w:rPr>
  </w:style>
  <w:style w:type="character" w:customStyle="1" w:styleId="WW8Num15z2">
    <w:name w:val="WW8Num15z2"/>
    <w:rPr>
      <w:b w:val="0"/>
    </w:rPr>
  </w:style>
  <w:style w:type="character" w:customStyle="1" w:styleId="WW8Num16z0">
    <w:name w:val="WW8Num16z0"/>
    <w:rPr>
      <w:color w:val="auto"/>
    </w:rPr>
  </w:style>
  <w:style w:type="character" w:customStyle="1" w:styleId="WW8Num17z2">
    <w:name w:val="WW8Num17z2"/>
    <w:rPr>
      <w:b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4">
    <w:name w:val="WW8Num21z4"/>
    <w:rPr>
      <w:i w:val="0"/>
    </w:rPr>
  </w:style>
  <w:style w:type="character" w:customStyle="1" w:styleId="WW8Num26z0">
    <w:name w:val="WW8Num26z0"/>
    <w:rPr>
      <w:color w:val="auto"/>
    </w:rPr>
  </w:style>
  <w:style w:type="character" w:customStyle="1" w:styleId="WW8Num27z0">
    <w:name w:val="WW8Num27z0"/>
    <w:rPr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4z4">
    <w:name w:val="WW8Num34z4"/>
    <w:rPr>
      <w:i w:val="0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Pr>
      <w:rFonts w:ascii="Symbol" w:hAnsi="Symbol"/>
      <w:color w:val="auto"/>
    </w:rPr>
  </w:style>
  <w:style w:type="character" w:customStyle="1" w:styleId="WW8Num38z2">
    <w:name w:val="WW8Num38z2"/>
    <w:rPr>
      <w:b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3z0">
    <w:name w:val="WW8Num43z0"/>
    <w:rPr>
      <w:rFonts w:ascii="Symbol" w:hAnsi="Symbol"/>
      <w:b w:val="0"/>
      <w:i w:val="0"/>
      <w:color w:val="auto"/>
      <w:sz w:val="24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9z0">
    <w:name w:val="WW8Num49z0"/>
    <w:rPr>
      <w:rFonts w:ascii="Tahoma" w:eastAsia="Times New Roman" w:hAnsi="Tahoma" w:cs="Tahoma"/>
    </w:rPr>
  </w:style>
  <w:style w:type="character" w:customStyle="1" w:styleId="WW8Num50z2">
    <w:name w:val="WW8Num50z2"/>
    <w:rPr>
      <w:b/>
    </w:rPr>
  </w:style>
  <w:style w:type="character" w:customStyle="1" w:styleId="WW8Num51z0">
    <w:name w:val="WW8Num51z0"/>
    <w:rPr>
      <w:rFonts w:ascii="Tahoma" w:eastAsia="Times New Roman" w:hAnsi="Tahoma" w:cs="Tahoma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</w:rPr>
  </w:style>
  <w:style w:type="character" w:customStyle="1" w:styleId="WW8Num56z0">
    <w:name w:val="WW8Num56z0"/>
    <w:rPr>
      <w:b w:val="0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5z0">
    <w:name w:val="WW8Num65z0"/>
    <w:rPr>
      <w:rFonts w:ascii="Arial" w:eastAsia="Times New Roman" w:hAnsi="Arial" w:cs="Arial"/>
      <w:b w:val="0"/>
    </w:rPr>
  </w:style>
  <w:style w:type="character" w:customStyle="1" w:styleId="WW8Num66z0">
    <w:name w:val="WW8Num66z0"/>
    <w:rPr>
      <w:strike w:val="0"/>
      <w:dstrike w:val="0"/>
    </w:rPr>
  </w:style>
  <w:style w:type="character" w:customStyle="1" w:styleId="WW8Num66z1">
    <w:name w:val="WW8Num66z1"/>
    <w:rPr>
      <w:i w:val="0"/>
    </w:rPr>
  </w:style>
  <w:style w:type="character" w:customStyle="1" w:styleId="WW8Num66z2">
    <w:name w:val="WW8Num66z2"/>
    <w:rPr>
      <w:b w:val="0"/>
    </w:rPr>
  </w:style>
  <w:style w:type="character" w:customStyle="1" w:styleId="WW8Num68z0">
    <w:name w:val="WW8Num68z0"/>
    <w:rPr>
      <w:b w:val="0"/>
      <w:strike w:val="0"/>
      <w:dstrike w:val="0"/>
    </w:rPr>
  </w:style>
  <w:style w:type="character" w:customStyle="1" w:styleId="WW8Num68z1">
    <w:name w:val="WW8Num68z1"/>
    <w:rPr>
      <w:i w:val="0"/>
    </w:rPr>
  </w:style>
  <w:style w:type="character" w:customStyle="1" w:styleId="WW8Num68z2">
    <w:name w:val="WW8Num68z2"/>
    <w:rPr>
      <w:b w:val="0"/>
    </w:rPr>
  </w:style>
  <w:style w:type="character" w:customStyle="1" w:styleId="WW8Num70z1">
    <w:name w:val="WW8Num70z1"/>
    <w:rPr>
      <w:i w:val="0"/>
    </w:rPr>
  </w:style>
  <w:style w:type="character" w:customStyle="1" w:styleId="WW8Num70z2">
    <w:name w:val="WW8Num70z2"/>
    <w:rPr>
      <w:b w:val="0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2z0">
    <w:name w:val="WW8Num72z0"/>
    <w:rPr>
      <w:rFonts w:ascii="Arial" w:eastAsia="Times New Roman" w:hAnsi="Arial" w:cs="Arial"/>
      <w:b w:val="0"/>
    </w:rPr>
  </w:style>
  <w:style w:type="character" w:customStyle="1" w:styleId="WW8Num73z0">
    <w:name w:val="WW8Num73z0"/>
    <w:rPr>
      <w:rFonts w:ascii="Times New Roman" w:hAnsi="Times New Roman"/>
      <w:b w:val="0"/>
      <w:i w:val="0"/>
      <w:sz w:val="24"/>
    </w:rPr>
  </w:style>
  <w:style w:type="character" w:customStyle="1" w:styleId="WW8Num73z1">
    <w:name w:val="WW8Num73z1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b w:val="0"/>
      <w:strike w:val="0"/>
      <w:dstrike w:val="0"/>
    </w:rPr>
  </w:style>
  <w:style w:type="character" w:customStyle="1" w:styleId="WW8Num75z1">
    <w:name w:val="WW8Num75z1"/>
    <w:rPr>
      <w:i w:val="0"/>
    </w:rPr>
  </w:style>
  <w:style w:type="character" w:customStyle="1" w:styleId="WW8Num75z2">
    <w:name w:val="WW8Num75z2"/>
    <w:rPr>
      <w:b w:val="0"/>
    </w:rPr>
  </w:style>
  <w:style w:type="character" w:customStyle="1" w:styleId="WW8Num78z0">
    <w:name w:val="WW8Num78z0"/>
    <w:rPr>
      <w:b w:val="0"/>
      <w:strike w:val="0"/>
      <w:dstrike w:val="0"/>
    </w:rPr>
  </w:style>
  <w:style w:type="character" w:customStyle="1" w:styleId="WW8Num78z1">
    <w:name w:val="WW8Num78z1"/>
    <w:rPr>
      <w:i w:val="0"/>
    </w:rPr>
  </w:style>
  <w:style w:type="character" w:customStyle="1" w:styleId="WW8Num78z2">
    <w:name w:val="WW8Num78z2"/>
    <w:rPr>
      <w:b w:val="0"/>
    </w:rPr>
  </w:style>
  <w:style w:type="character" w:customStyle="1" w:styleId="WW8Num79z1">
    <w:name w:val="WW8Num79z1"/>
    <w:rPr>
      <w:rFonts w:ascii="Arial" w:eastAsia="Times New Roman" w:hAnsi="Arial" w:cs="Times New Roman"/>
    </w:rPr>
  </w:style>
  <w:style w:type="character" w:customStyle="1" w:styleId="WW8Num80z0">
    <w:name w:val="WW8Num80z0"/>
    <w:rPr>
      <w:b w:val="0"/>
      <w:strike w:val="0"/>
      <w:dstrike w:val="0"/>
    </w:rPr>
  </w:style>
  <w:style w:type="character" w:customStyle="1" w:styleId="WW8Num80z1">
    <w:name w:val="WW8Num80z1"/>
    <w:rPr>
      <w:i w:val="0"/>
    </w:rPr>
  </w:style>
  <w:style w:type="character" w:customStyle="1" w:styleId="WW8Num80z2">
    <w:name w:val="WW8Num80z2"/>
    <w:rPr>
      <w:b w:val="0"/>
    </w:rPr>
  </w:style>
  <w:style w:type="character" w:customStyle="1" w:styleId="WW8Num81z0">
    <w:name w:val="WW8Num81z0"/>
    <w:rPr>
      <w:rFonts w:ascii="Arial" w:hAnsi="Arial" w:cs="Arial"/>
      <w:b w:val="0"/>
      <w:color w:val="auto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3z2">
    <w:name w:val="WW8Num83z2"/>
    <w:rPr>
      <w:b w:val="0"/>
    </w:rPr>
  </w:style>
  <w:style w:type="character" w:customStyle="1" w:styleId="WW8Num84z0">
    <w:name w:val="WW8Num84z0"/>
    <w:rPr>
      <w:strike w:val="0"/>
      <w:dstrike w:val="0"/>
    </w:rPr>
  </w:style>
  <w:style w:type="character" w:customStyle="1" w:styleId="Domylnaczcionkaakapitu4">
    <w:name w:val="Domyślna czcionka akapitu4"/>
  </w:style>
  <w:style w:type="character" w:customStyle="1" w:styleId="WW8Num45z0">
    <w:name w:val="WW8Num45z0"/>
    <w:rPr>
      <w:b/>
    </w:rPr>
  </w:style>
  <w:style w:type="character" w:customStyle="1" w:styleId="WW8Num50z0">
    <w:name w:val="WW8Num50z0"/>
    <w:rPr>
      <w:rFonts w:ascii="Tahoma" w:eastAsia="Times New Roman" w:hAnsi="Tahoma" w:cs="Tahoma"/>
    </w:rPr>
  </w:style>
  <w:style w:type="character" w:customStyle="1" w:styleId="WW8Num51z2">
    <w:name w:val="WW8Num51z2"/>
    <w:rPr>
      <w:b/>
    </w:rPr>
  </w:style>
  <w:style w:type="character" w:customStyle="1" w:styleId="WW8Num53z1">
    <w:name w:val="WW8Num53z1"/>
    <w:rPr>
      <w:rFonts w:ascii="Symbol" w:hAnsi="Symbol"/>
    </w:rPr>
  </w:style>
  <w:style w:type="character" w:customStyle="1" w:styleId="WW8Num55z0">
    <w:name w:val="WW8Num55z0"/>
    <w:rPr>
      <w:rFonts w:ascii="Arial" w:hAnsi="Arial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7z0">
    <w:name w:val="WW8Num57z0"/>
    <w:rPr>
      <w:b w:val="0"/>
    </w:rPr>
  </w:style>
  <w:style w:type="character" w:customStyle="1" w:styleId="Domylnaczcionkaakapitu3">
    <w:name w:val="Domyślna czcionka akapitu3"/>
  </w:style>
  <w:style w:type="character" w:customStyle="1" w:styleId="WW8Num16z1">
    <w:name w:val="WW8Num16z1"/>
    <w:rPr>
      <w:i w:val="0"/>
    </w:rPr>
  </w:style>
  <w:style w:type="character" w:customStyle="1" w:styleId="WW8Num16z2">
    <w:name w:val="WW8Num16z2"/>
    <w:rPr>
      <w:b w:val="0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4">
    <w:name w:val="WW8Num22z4"/>
    <w:rPr>
      <w:i w:val="0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  <w:rPr>
      <w:b w:val="0"/>
    </w:rPr>
  </w:style>
  <w:style w:type="character" w:customStyle="1" w:styleId="WW8Num35z4">
    <w:name w:val="WW8Num35z4"/>
    <w:rPr>
      <w:i w:val="0"/>
    </w:rPr>
  </w:style>
  <w:style w:type="character" w:customStyle="1" w:styleId="WW8Num38z0">
    <w:name w:val="WW8Num38z0"/>
    <w:rPr>
      <w:b w:val="0"/>
    </w:rPr>
  </w:style>
  <w:style w:type="character" w:customStyle="1" w:styleId="WW8Num41z0">
    <w:name w:val="WW8Num41z0"/>
    <w:rPr>
      <w:i w:val="0"/>
    </w:rPr>
  </w:style>
  <w:style w:type="character" w:customStyle="1" w:styleId="WW8Num52z2">
    <w:name w:val="WW8Num52z2"/>
    <w:rPr>
      <w:b/>
    </w:rPr>
  </w:style>
  <w:style w:type="character" w:customStyle="1" w:styleId="WW8Num54z1">
    <w:name w:val="WW8Num54z1"/>
    <w:rPr>
      <w:rFonts w:ascii="Symbol" w:hAnsi="Symbol"/>
    </w:rPr>
  </w:style>
  <w:style w:type="character" w:customStyle="1" w:styleId="WW8Num58z0">
    <w:name w:val="WW8Num58z0"/>
    <w:rPr>
      <w:b w:val="0"/>
    </w:rPr>
  </w:style>
  <w:style w:type="character" w:customStyle="1" w:styleId="Domylnaczcionkaakapitu2">
    <w:name w:val="Domyślna czcionka akapitu2"/>
  </w:style>
  <w:style w:type="character" w:customStyle="1" w:styleId="WW8Num7z1">
    <w:name w:val="WW8Num7z1"/>
    <w:rPr>
      <w:b/>
      <w:color w:val="auto"/>
    </w:rPr>
  </w:style>
  <w:style w:type="character" w:customStyle="1" w:styleId="WW8Num7z2">
    <w:name w:val="WW8Num7z2"/>
    <w:rPr>
      <w:color w:val="auto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7z1">
    <w:name w:val="WW8Num17z1"/>
    <w:rPr>
      <w:i w:val="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4z4">
    <w:name w:val="WW8Num24z4"/>
    <w:rPr>
      <w:i w:val="0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  <w:b w:val="0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i w:val="0"/>
    </w:rPr>
  </w:style>
  <w:style w:type="character" w:customStyle="1" w:styleId="WW8Num35z1">
    <w:name w:val="WW8Num35z1"/>
    <w:rPr>
      <w:b w:val="0"/>
    </w:rPr>
  </w:style>
  <w:style w:type="character" w:customStyle="1" w:styleId="WW8Num38z4">
    <w:name w:val="WW8Num38z4"/>
    <w:rPr>
      <w:i w:val="0"/>
    </w:rPr>
  </w:style>
  <w:style w:type="character" w:customStyle="1" w:styleId="WW8Num39z0">
    <w:name w:val="WW8Num39z0"/>
    <w:rPr>
      <w:rFonts w:ascii="Symbol" w:hAnsi="Symbol"/>
      <w:color w:val="aut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9z1">
    <w:name w:val="WW8Num49z1"/>
    <w:rPr>
      <w:rFonts w:ascii="Symbol" w:hAnsi="Symbol"/>
    </w:rPr>
  </w:style>
  <w:style w:type="character" w:customStyle="1" w:styleId="WW8Num57z2">
    <w:name w:val="WW8Num57z2"/>
    <w:rPr>
      <w:b/>
    </w:rPr>
  </w:style>
  <w:style w:type="character" w:customStyle="1" w:styleId="WW8Num60z1">
    <w:name w:val="WW8Num60z1"/>
    <w:rPr>
      <w:rFonts w:ascii="Symbol" w:hAnsi="Symbol"/>
    </w:rPr>
  </w:style>
  <w:style w:type="character" w:customStyle="1" w:styleId="WW8Num61z0">
    <w:name w:val="WW8Num61z0"/>
    <w:rPr>
      <w:rFonts w:ascii="Arial" w:hAnsi="Arial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bCs/>
      <w:color w:val="0000FF"/>
      <w:lang w:val="x-non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  <w:lang w:val="x-none"/>
    </w:rPr>
  </w:style>
  <w:style w:type="paragraph" w:styleId="Tekstpodstawowywcity">
    <w:name w:val="Body Text Indent"/>
    <w:basedOn w:val="Normalny"/>
    <w:link w:val="TekstpodstawowywcityZnak"/>
    <w:pPr>
      <w:ind w:right="356" w:firstLine="360"/>
      <w:jc w:val="center"/>
    </w:pPr>
    <w:rPr>
      <w:rFonts w:ascii="Arial" w:hAnsi="Arial"/>
      <w:b/>
      <w:bCs/>
      <w:color w:val="0000FF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customStyle="1" w:styleId="FR1">
    <w:name w:val="FR1"/>
    <w:pPr>
      <w:widowControl w:val="0"/>
      <w:suppressAutoHyphens/>
      <w:autoSpaceDE w:val="0"/>
      <w:spacing w:before="140"/>
      <w:jc w:val="both"/>
    </w:pPr>
    <w:rPr>
      <w:rFonts w:ascii="Arial" w:eastAsia="Arial" w:hAnsi="Arial" w:cs="Arial"/>
      <w:lang w:eastAsia="ar-SA"/>
    </w:rPr>
  </w:style>
  <w:style w:type="paragraph" w:customStyle="1" w:styleId="FR2">
    <w:name w:val="FR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FR3">
    <w:name w:val="FR3"/>
    <w:pPr>
      <w:widowControl w:val="0"/>
      <w:suppressAutoHyphens/>
      <w:autoSpaceDE w:val="0"/>
      <w:spacing w:before="2000"/>
      <w:ind w:left="680"/>
    </w:pPr>
    <w:rPr>
      <w:rFonts w:eastAsia="Arial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lang w:val="x-none"/>
    </w:rPr>
  </w:style>
  <w:style w:type="paragraph" w:styleId="Podtytu">
    <w:name w:val="Subtitle"/>
    <w:basedOn w:val="Normalny"/>
    <w:next w:val="Tekstpodstawowy"/>
    <w:link w:val="PodtytuZnak"/>
    <w:uiPriority w:val="99"/>
    <w:qFormat/>
    <w:pPr>
      <w:ind w:firstLine="709"/>
    </w:pPr>
    <w:rPr>
      <w:rFonts w:ascii="Arial" w:hAnsi="Arial"/>
      <w:b/>
      <w:szCs w:val="20"/>
      <w:lang w:val="x-none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Pr>
      <w:b/>
      <w:bCs/>
      <w:lang w:val="x-none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  <w:lang w:val="x-none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pPr>
      <w:widowControl w:val="0"/>
      <w:spacing w:line="360" w:lineRule="auto"/>
    </w:pPr>
    <w:rPr>
      <w:rFonts w:eastAsia="Lucida Sans Unicode" w:cs="Tahoma"/>
      <w:color w:val="000000"/>
      <w:sz w:val="22"/>
      <w:lang w:eastAsia="en-US" w:bidi="en-US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pPr>
      <w:widowControl w:val="0"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1">
    <w:name w:val="1."/>
    <w:basedOn w:val="Normalny"/>
    <w:pPr>
      <w:widowControl w:val="0"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WW-Tekstpodstawowywcity2">
    <w:name w:val="WW-Tekst podstawowy wcięty 2"/>
    <w:basedOn w:val="Normalny"/>
    <w:pPr>
      <w:widowControl w:val="0"/>
      <w:ind w:left="284" w:hanging="284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WW-Tekstpodstawowywcity3">
    <w:name w:val="WW-Tekst podstawowy wcięty 3"/>
    <w:basedOn w:val="Normalny"/>
    <w:pPr>
      <w:widowControl w:val="0"/>
      <w:tabs>
        <w:tab w:val="left" w:pos="11644"/>
      </w:tabs>
      <w:ind w:left="284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lang w:val="x-none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locked/>
    <w:rsid w:val="00542A1A"/>
    <w:rPr>
      <w:sz w:val="16"/>
      <w:szCs w:val="16"/>
      <w:lang w:val="pl-PL" w:eastAsia="ar-SA" w:bidi="ar-SA"/>
    </w:rPr>
  </w:style>
  <w:style w:type="character" w:customStyle="1" w:styleId="tabulatory">
    <w:name w:val="tabulatory"/>
    <w:basedOn w:val="Domylnaczcionkaakapitu"/>
    <w:rsid w:val="0004476C"/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16"/>
      <w:lang w:val="x-none"/>
    </w:rPr>
  </w:style>
  <w:style w:type="character" w:customStyle="1" w:styleId="pa">
    <w:name w:val="pa"/>
    <w:basedOn w:val="Domylnaczcionkaakapitu"/>
    <w:rsid w:val="00542A1A"/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42A1A"/>
    <w:pPr>
      <w:suppressAutoHyphens w:val="0"/>
      <w:ind w:firstLine="708"/>
    </w:pPr>
    <w:rPr>
      <w:rFonts w:ascii="Arial" w:hAnsi="Arial"/>
      <w:sz w:val="20"/>
      <w:szCs w:val="20"/>
      <w:lang w:val="x-none" w:eastAsia="x-none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uiPriority w:val="59"/>
    <w:rsid w:val="0054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42A1A"/>
    <w:pPr>
      <w:suppressAutoHyphens w:val="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styleId="Mapadokumentu">
    <w:name w:val="Document Map"/>
    <w:basedOn w:val="Normalny"/>
    <w:link w:val="MapadokumentuZnak"/>
    <w:semiHidden/>
    <w:rsid w:val="00542A1A"/>
    <w:pPr>
      <w:shd w:val="clear" w:color="auto" w:fill="000080"/>
      <w:suppressAutoHyphens w:val="0"/>
    </w:pPr>
    <w:rPr>
      <w:rFonts w:ascii="Tahoma" w:hAnsi="Tahoma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51898"/>
    <w:rPr>
      <w:rFonts w:ascii="Courier New" w:hAnsi="Courier New"/>
      <w:lang w:val="pl-PL" w:eastAsia="pl-PL" w:bidi="ar-SA"/>
    </w:rPr>
  </w:style>
  <w:style w:type="character" w:customStyle="1" w:styleId="ZnakZnak10">
    <w:name w:val="Znak Znak1"/>
    <w:rsid w:val="00382EC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9A3"/>
    <w:pPr>
      <w:ind w:left="708"/>
    </w:pPr>
  </w:style>
  <w:style w:type="character" w:customStyle="1" w:styleId="TekstpodstawowyZnak">
    <w:name w:val="Tekst podstawowy Znak"/>
    <w:link w:val="Tekstpodstawowy"/>
    <w:rsid w:val="00C81CBA"/>
    <w:rPr>
      <w:rFonts w:ascii="Arial" w:hAnsi="Arial"/>
      <w:b/>
      <w:bCs/>
      <w:color w:val="0000FF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74DFA"/>
    <w:rPr>
      <w:sz w:val="24"/>
      <w:szCs w:val="24"/>
      <w:lang w:eastAsia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styleId="Bezodstpw">
    <w:name w:val="No Spacing"/>
    <w:uiPriority w:val="1"/>
    <w:qFormat/>
    <w:rsid w:val="00652B7F"/>
    <w:pPr>
      <w:jc w:val="both"/>
    </w:pPr>
    <w:rPr>
      <w:rFonts w:eastAsia="Calibri"/>
      <w:sz w:val="24"/>
      <w:szCs w:val="24"/>
      <w:lang w:eastAsia="en-US"/>
    </w:rPr>
  </w:style>
  <w:style w:type="paragraph" w:customStyle="1" w:styleId="BodyText31">
    <w:name w:val="Body Text 31"/>
    <w:basedOn w:val="Normalny"/>
    <w:uiPriority w:val="99"/>
    <w:rsid w:val="009D738C"/>
    <w:pPr>
      <w:widowControl w:val="0"/>
      <w:overflowPunct w:val="0"/>
      <w:autoSpaceDE w:val="0"/>
      <w:textAlignment w:val="baseline"/>
    </w:pPr>
  </w:style>
  <w:style w:type="numbering" w:customStyle="1" w:styleId="Bezlisty1">
    <w:name w:val="Bez listy1"/>
    <w:next w:val="Bezlisty"/>
    <w:uiPriority w:val="99"/>
    <w:semiHidden/>
    <w:unhideWhenUsed/>
    <w:rsid w:val="00331206"/>
  </w:style>
  <w:style w:type="character" w:customStyle="1" w:styleId="NagwekZnak">
    <w:name w:val="Nagłówek Znak"/>
    <w:link w:val="Nagwek"/>
    <w:uiPriority w:val="99"/>
    <w:locked/>
    <w:rsid w:val="00331206"/>
    <w:rPr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locked/>
    <w:rsid w:val="00331206"/>
    <w:rPr>
      <w:rFonts w:ascii="Tahoma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120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331206"/>
    <w:pPr>
      <w:spacing w:after="200" w:line="276" w:lineRule="auto"/>
    </w:pPr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unhideWhenUsed/>
    <w:rsid w:val="00331206"/>
    <w:rPr>
      <w:rFonts w:cs="Times New Roman"/>
      <w:color w:val="800080"/>
      <w:u w:val="single"/>
    </w:rPr>
  </w:style>
  <w:style w:type="character" w:customStyle="1" w:styleId="PodtytuZnak">
    <w:name w:val="Podtytuł Znak"/>
    <w:link w:val="Podtytu"/>
    <w:uiPriority w:val="99"/>
    <w:locked/>
    <w:rsid w:val="00146E01"/>
    <w:rPr>
      <w:rFonts w:ascii="Arial" w:hAnsi="Arial"/>
      <w:b/>
      <w:sz w:val="24"/>
      <w:lang w:eastAsia="ar-SA"/>
    </w:rPr>
  </w:style>
  <w:style w:type="character" w:customStyle="1" w:styleId="Nagwek1Znak">
    <w:name w:val="Nagłówek 1 Znak"/>
    <w:link w:val="Nagwek1"/>
    <w:rsid w:val="00CF3F41"/>
    <w:rPr>
      <w:rFonts w:ascii="Arial" w:hAnsi="Arial"/>
      <w:b/>
      <w:bCs/>
      <w:color w:val="0000FF"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CF3F41"/>
    <w:rPr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link w:val="Nagwek3"/>
    <w:rsid w:val="00CF3F4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rsid w:val="00CF3F41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CF3F41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CF3F41"/>
    <w:rPr>
      <w:rFonts w:ascii="Arial" w:hAnsi="Arial"/>
      <w:b/>
      <w:sz w:val="22"/>
      <w:szCs w:val="24"/>
      <w:lang w:eastAsia="ar-SA"/>
    </w:rPr>
  </w:style>
  <w:style w:type="character" w:customStyle="1" w:styleId="Nagwek7Znak">
    <w:name w:val="Nagłówek 7 Znak"/>
    <w:link w:val="Nagwek7"/>
    <w:rsid w:val="00CF3F41"/>
    <w:rPr>
      <w:sz w:val="24"/>
      <w:szCs w:val="24"/>
      <w:lang w:eastAsia="ar-SA"/>
    </w:rPr>
  </w:style>
  <w:style w:type="character" w:customStyle="1" w:styleId="Nagwek8Znak">
    <w:name w:val="Nagłówek 8 Znak"/>
    <w:link w:val="Nagwek8"/>
    <w:rsid w:val="00CF3F41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rsid w:val="00CF3F41"/>
    <w:rPr>
      <w:rFonts w:ascii="Arial" w:hAnsi="Arial" w:cs="Arial"/>
      <w:sz w:val="22"/>
      <w:szCs w:val="22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CF3F41"/>
    <w:rPr>
      <w:lang w:eastAsia="ar-SA"/>
    </w:rPr>
  </w:style>
  <w:style w:type="character" w:customStyle="1" w:styleId="TekstpodstawowywcityZnak">
    <w:name w:val="Tekst podstawowy wcięty Znak"/>
    <w:link w:val="Tekstpodstawowywcity"/>
    <w:rsid w:val="00CF3F41"/>
    <w:rPr>
      <w:rFonts w:ascii="Arial" w:hAnsi="Arial"/>
      <w:b/>
      <w:bCs/>
      <w:color w:val="0000FF"/>
      <w:sz w:val="24"/>
      <w:szCs w:val="24"/>
      <w:lang w:eastAsia="ar-SA"/>
    </w:rPr>
  </w:style>
  <w:style w:type="character" w:customStyle="1" w:styleId="TytuZnak">
    <w:name w:val="Tytuł Znak"/>
    <w:link w:val="Tytu"/>
    <w:rsid w:val="00CF3F41"/>
    <w:rPr>
      <w:b/>
      <w:bCs/>
      <w:sz w:val="28"/>
      <w:szCs w:val="24"/>
      <w:lang w:eastAsia="ar-SA"/>
    </w:rPr>
  </w:style>
  <w:style w:type="character" w:customStyle="1" w:styleId="TekstkomentarzaZnak">
    <w:name w:val="Tekst komentarza Znak"/>
    <w:link w:val="Tekstkomentarza"/>
    <w:semiHidden/>
    <w:rsid w:val="00CF3F41"/>
  </w:style>
  <w:style w:type="character" w:customStyle="1" w:styleId="TematkomentarzaZnak">
    <w:name w:val="Temat komentarza Znak"/>
    <w:link w:val="Tematkomentarza"/>
    <w:rsid w:val="00CF3F41"/>
    <w:rPr>
      <w:b/>
      <w:bCs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CF3F41"/>
    <w:rPr>
      <w:lang w:eastAsia="ar-SA"/>
    </w:rPr>
  </w:style>
  <w:style w:type="character" w:customStyle="1" w:styleId="Tekstpodstawowy2Znak">
    <w:name w:val="Tekst podstawowy 2 Znak"/>
    <w:link w:val="Tekstpodstawowy2"/>
    <w:rsid w:val="00CF3F41"/>
    <w:rPr>
      <w:sz w:val="24"/>
      <w:szCs w:val="24"/>
      <w:lang w:eastAsia="ar-SA"/>
    </w:rPr>
  </w:style>
  <w:style w:type="character" w:customStyle="1" w:styleId="Tekstpodstawowywcity3Znak">
    <w:name w:val="Tekst podstawowy wcięty 3 Znak"/>
    <w:link w:val="Tekstpodstawowywcity3"/>
    <w:rsid w:val="00CF3F41"/>
    <w:rPr>
      <w:sz w:val="16"/>
      <w:szCs w:val="16"/>
      <w:lang w:eastAsia="ar-SA"/>
    </w:rPr>
  </w:style>
  <w:style w:type="character" w:customStyle="1" w:styleId="Tekstpodstawowywcity2Znak">
    <w:name w:val="Tekst podstawowy wcięty 2 Znak"/>
    <w:link w:val="Tekstpodstawowywcity2"/>
    <w:rsid w:val="00CF3F41"/>
    <w:rPr>
      <w:rFonts w:ascii="Arial" w:hAnsi="Arial"/>
    </w:rPr>
  </w:style>
  <w:style w:type="character" w:customStyle="1" w:styleId="MapadokumentuZnak">
    <w:name w:val="Mapa dokumentu Znak"/>
    <w:link w:val="Mapadokumentu"/>
    <w:semiHidden/>
    <w:rsid w:val="00CF3F41"/>
    <w:rPr>
      <w:rFonts w:ascii="Tahoma" w:hAnsi="Tahoma" w:cs="Tahoma"/>
      <w:shd w:val="clear" w:color="auto" w:fill="000080"/>
    </w:rPr>
  </w:style>
  <w:style w:type="character" w:styleId="Odwoaniedokomentarza">
    <w:name w:val="annotation reference"/>
    <w:basedOn w:val="Domylnaczcionkaakapitu"/>
    <w:semiHidden/>
    <w:unhideWhenUsed/>
    <w:rsid w:val="005D16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5DF0-E405-4D42-8356-88E87A16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1752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mailto:stawiguda@stawiguda.pl</vt:lpwstr>
      </vt:variant>
      <vt:variant>
        <vt:lpwstr/>
      </vt:variant>
      <vt:variant>
        <vt:i4>458772</vt:i4>
      </vt:variant>
      <vt:variant>
        <vt:i4>0</vt:i4>
      </vt:variant>
      <vt:variant>
        <vt:i4>0</vt:i4>
      </vt:variant>
      <vt:variant>
        <vt:i4>5</vt:i4>
      </vt:variant>
      <vt:variant>
        <vt:lpwstr>http://www.bip.stawiguda.com.pl/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jacek</dc:creator>
  <cp:lastModifiedBy>Anna Narloch-Scharnowska</cp:lastModifiedBy>
  <cp:revision>3</cp:revision>
  <cp:lastPrinted>2020-10-07T11:25:00Z</cp:lastPrinted>
  <dcterms:created xsi:type="dcterms:W3CDTF">2021-07-05T11:17:00Z</dcterms:created>
  <dcterms:modified xsi:type="dcterms:W3CDTF">2021-07-05T11:55:00Z</dcterms:modified>
</cp:coreProperties>
</file>