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D3BAD0" w14:textId="3486CD93" w:rsidR="001E1EC2" w:rsidRPr="008F782C" w:rsidRDefault="004A3A42" w:rsidP="008F782C">
      <w:pPr>
        <w:pStyle w:val="Tekstpodstawowy"/>
        <w:spacing w:after="0" w:line="276" w:lineRule="auto"/>
        <w:jc w:val="center"/>
        <w:rPr>
          <w:szCs w:val="24"/>
        </w:rPr>
      </w:pPr>
      <w:r w:rsidRPr="008F782C">
        <w:rPr>
          <w:b/>
          <w:szCs w:val="24"/>
          <w:vertAlign w:val="baseline"/>
        </w:rPr>
        <w:t xml:space="preserve"> </w:t>
      </w:r>
      <w:r w:rsidR="001E1EC2" w:rsidRPr="008F782C">
        <w:rPr>
          <w:b/>
          <w:szCs w:val="24"/>
          <w:vertAlign w:val="baseline"/>
        </w:rPr>
        <w:t>Umowa Nr BiZ.272.0....202</w:t>
      </w:r>
      <w:r w:rsidR="00826420" w:rsidRPr="008F782C">
        <w:rPr>
          <w:b/>
          <w:szCs w:val="24"/>
          <w:vertAlign w:val="baseline"/>
        </w:rPr>
        <w:t>1</w:t>
      </w:r>
    </w:p>
    <w:p w14:paraId="48B2650D" w14:textId="77777777" w:rsidR="001E1EC2" w:rsidRPr="008F782C" w:rsidRDefault="001E1EC2" w:rsidP="008F782C">
      <w:pPr>
        <w:pStyle w:val="Tekstpodstawowy"/>
        <w:spacing w:after="0" w:line="276" w:lineRule="auto"/>
        <w:jc w:val="center"/>
        <w:rPr>
          <w:szCs w:val="24"/>
        </w:rPr>
      </w:pPr>
      <w:r w:rsidRPr="008F782C">
        <w:rPr>
          <w:b/>
          <w:szCs w:val="24"/>
          <w:vertAlign w:val="baseline"/>
        </w:rPr>
        <w:t>zawarta w dniu …………………r. w Stawigudzie</w:t>
      </w:r>
    </w:p>
    <w:p w14:paraId="7EDB72FE" w14:textId="77777777" w:rsidR="001E1EC2" w:rsidRPr="008F782C" w:rsidRDefault="001E1EC2" w:rsidP="008F782C">
      <w:pPr>
        <w:pStyle w:val="Tekstpodstawowy"/>
        <w:spacing w:after="0" w:line="276" w:lineRule="auto"/>
        <w:rPr>
          <w:b/>
          <w:szCs w:val="24"/>
          <w:vertAlign w:val="baseline"/>
        </w:rPr>
      </w:pPr>
    </w:p>
    <w:p w14:paraId="43D78138" w14:textId="77777777" w:rsidR="001E1EC2" w:rsidRPr="008F782C" w:rsidRDefault="001E1EC2" w:rsidP="008F782C">
      <w:pPr>
        <w:pStyle w:val="Tekstpodstawowy"/>
        <w:spacing w:after="0" w:line="276" w:lineRule="auto"/>
        <w:rPr>
          <w:szCs w:val="24"/>
        </w:rPr>
      </w:pPr>
      <w:r w:rsidRPr="008F782C">
        <w:rPr>
          <w:szCs w:val="24"/>
          <w:vertAlign w:val="baseline"/>
        </w:rPr>
        <w:t>pomiędzy:</w:t>
      </w:r>
    </w:p>
    <w:p w14:paraId="3D85206E" w14:textId="77777777" w:rsidR="001E1EC2" w:rsidRPr="008F782C" w:rsidRDefault="001E1EC2" w:rsidP="008F782C">
      <w:pPr>
        <w:pStyle w:val="Tekstpodstawowy"/>
        <w:spacing w:after="0" w:line="276" w:lineRule="auto"/>
        <w:rPr>
          <w:szCs w:val="24"/>
        </w:rPr>
      </w:pPr>
      <w:r w:rsidRPr="008F782C">
        <w:rPr>
          <w:b/>
          <w:szCs w:val="24"/>
          <w:vertAlign w:val="baseline"/>
        </w:rPr>
        <w:t>Gminą  Stawiguda z siedzibą w Stawigudzie, ul. Olsztyńska 10</w:t>
      </w:r>
      <w:r w:rsidRPr="008F782C">
        <w:rPr>
          <w:szCs w:val="24"/>
          <w:vertAlign w:val="baseline"/>
        </w:rPr>
        <w:t xml:space="preserve">, </w:t>
      </w:r>
    </w:p>
    <w:p w14:paraId="3739E2B2" w14:textId="77777777" w:rsidR="001E1EC2" w:rsidRPr="008F782C" w:rsidRDefault="001E1EC2" w:rsidP="008F782C">
      <w:p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NIP  739-384-15-84, REGON 510743195</w:t>
      </w:r>
    </w:p>
    <w:p w14:paraId="42BA8C1F" w14:textId="77777777" w:rsidR="001E1EC2" w:rsidRPr="008F782C" w:rsidRDefault="001E1EC2" w:rsidP="008F782C">
      <w:pPr>
        <w:pStyle w:val="Tekstpodstawowy"/>
        <w:spacing w:after="0" w:line="276" w:lineRule="auto"/>
        <w:rPr>
          <w:szCs w:val="24"/>
        </w:rPr>
      </w:pPr>
      <w:r w:rsidRPr="008F782C">
        <w:rPr>
          <w:szCs w:val="24"/>
          <w:vertAlign w:val="baseline"/>
        </w:rPr>
        <w:t>reprezentowaną przez:</w:t>
      </w:r>
    </w:p>
    <w:p w14:paraId="099E69B7" w14:textId="77777777" w:rsidR="001E1EC2" w:rsidRPr="008F782C" w:rsidRDefault="001E1EC2" w:rsidP="008F782C">
      <w:pPr>
        <w:pStyle w:val="Tekstpodstawowy"/>
        <w:spacing w:after="0" w:line="276" w:lineRule="auto"/>
        <w:rPr>
          <w:szCs w:val="24"/>
        </w:rPr>
      </w:pPr>
      <w:r w:rsidRPr="008F782C">
        <w:rPr>
          <w:szCs w:val="24"/>
          <w:vertAlign w:val="baseline"/>
        </w:rPr>
        <w:t>Michała Kontraktowicza – Wójta Gminy</w:t>
      </w:r>
    </w:p>
    <w:p w14:paraId="1D4A4CE7" w14:textId="77777777" w:rsidR="001E1EC2" w:rsidRPr="008F782C" w:rsidRDefault="001E1EC2" w:rsidP="008F782C">
      <w:pPr>
        <w:pStyle w:val="Tekstpodstawowy"/>
        <w:spacing w:after="0" w:line="276" w:lineRule="auto"/>
        <w:rPr>
          <w:szCs w:val="24"/>
        </w:rPr>
      </w:pPr>
      <w:r w:rsidRPr="008F782C">
        <w:rPr>
          <w:szCs w:val="24"/>
          <w:vertAlign w:val="baseline"/>
        </w:rPr>
        <w:t>zwanym w treści umowy „Zamawiającym”,</w:t>
      </w:r>
    </w:p>
    <w:p w14:paraId="4674EEF8" w14:textId="77777777" w:rsidR="001E1EC2" w:rsidRPr="008F782C" w:rsidRDefault="001E1EC2" w:rsidP="008F782C">
      <w:pPr>
        <w:pStyle w:val="Tekstpodstawowy"/>
        <w:spacing w:after="0" w:line="276" w:lineRule="auto"/>
        <w:rPr>
          <w:szCs w:val="24"/>
        </w:rPr>
      </w:pPr>
      <w:r w:rsidRPr="008F782C">
        <w:rPr>
          <w:szCs w:val="24"/>
          <w:vertAlign w:val="baseline"/>
        </w:rPr>
        <w:t>a</w:t>
      </w:r>
    </w:p>
    <w:p w14:paraId="0F006AA7" w14:textId="32894A95" w:rsidR="001E1EC2" w:rsidRPr="008F782C" w:rsidRDefault="001E1EC2" w:rsidP="008F782C">
      <w:pPr>
        <w:pStyle w:val="Tekstpodstawowy"/>
        <w:spacing w:after="0" w:line="276" w:lineRule="auto"/>
        <w:jc w:val="both"/>
        <w:rPr>
          <w:szCs w:val="24"/>
        </w:rPr>
      </w:pPr>
      <w:r w:rsidRPr="008F782C">
        <w:rPr>
          <w:szCs w:val="24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831E2" w14:textId="77777777" w:rsidR="001E1EC2" w:rsidRPr="008F782C" w:rsidRDefault="001E1EC2" w:rsidP="008F782C">
      <w:pPr>
        <w:pStyle w:val="Tekstpodstawowy"/>
        <w:tabs>
          <w:tab w:val="center" w:pos="4601"/>
        </w:tabs>
        <w:spacing w:after="0" w:line="276" w:lineRule="auto"/>
        <w:jc w:val="both"/>
        <w:rPr>
          <w:bCs/>
          <w:szCs w:val="24"/>
          <w:vertAlign w:val="baseline"/>
        </w:rPr>
      </w:pPr>
    </w:p>
    <w:p w14:paraId="3B6E5AD5" w14:textId="77777777" w:rsidR="001E1EC2" w:rsidRPr="008F782C" w:rsidRDefault="001E1EC2" w:rsidP="008F782C">
      <w:pPr>
        <w:pStyle w:val="Tekstpodstawowy"/>
        <w:tabs>
          <w:tab w:val="center" w:pos="4601"/>
        </w:tabs>
        <w:spacing w:after="0" w:line="276" w:lineRule="auto"/>
        <w:jc w:val="both"/>
        <w:rPr>
          <w:szCs w:val="24"/>
        </w:rPr>
      </w:pPr>
      <w:r w:rsidRPr="008F782C">
        <w:rPr>
          <w:szCs w:val="24"/>
          <w:vertAlign w:val="baseline"/>
        </w:rPr>
        <w:t>zwanym w treści umowy „Wykonawcą”.</w:t>
      </w:r>
      <w:r w:rsidRPr="008F782C">
        <w:rPr>
          <w:szCs w:val="24"/>
          <w:vertAlign w:val="baseline"/>
        </w:rPr>
        <w:tab/>
      </w:r>
    </w:p>
    <w:p w14:paraId="139F6BE8" w14:textId="77777777" w:rsidR="001E1EC2" w:rsidRPr="008F782C" w:rsidRDefault="001E1EC2" w:rsidP="008F782C">
      <w:pPr>
        <w:pStyle w:val="Tekstpodstawowy"/>
        <w:tabs>
          <w:tab w:val="center" w:pos="4601"/>
        </w:tabs>
        <w:spacing w:after="0" w:line="276" w:lineRule="auto"/>
        <w:rPr>
          <w:szCs w:val="24"/>
          <w:vertAlign w:val="baseline"/>
        </w:rPr>
      </w:pPr>
    </w:p>
    <w:p w14:paraId="65FB648B" w14:textId="23B7070D" w:rsidR="001E1EC2" w:rsidRPr="008F782C" w:rsidRDefault="001E1EC2" w:rsidP="008F782C">
      <w:pPr>
        <w:spacing w:line="276" w:lineRule="auto"/>
        <w:jc w:val="both"/>
        <w:rPr>
          <w:sz w:val="24"/>
          <w:szCs w:val="24"/>
        </w:rPr>
      </w:pPr>
      <w:r w:rsidRPr="008F782C">
        <w:rPr>
          <w:rFonts w:eastAsia="SimSun"/>
          <w:i/>
          <w:sz w:val="24"/>
          <w:szCs w:val="24"/>
        </w:rPr>
        <w:t>Z</w:t>
      </w:r>
      <w:r w:rsidRPr="008F782C">
        <w:rPr>
          <w:i/>
          <w:sz w:val="24"/>
          <w:szCs w:val="24"/>
        </w:rPr>
        <w:t>awiera się umowę, o wartości szacunkowej nie przekraczającej kwoty określonej w art. 2 ust. 1 pkt 1 ustawy</w:t>
      </w:r>
      <w:r w:rsidRPr="008F782C">
        <w:rPr>
          <w:rFonts w:eastAsia="SimSun"/>
          <w:i/>
          <w:sz w:val="24"/>
          <w:szCs w:val="24"/>
        </w:rPr>
        <w:t xml:space="preserve"> Prawo zamówień publicznych (</w:t>
      </w:r>
      <w:proofErr w:type="spellStart"/>
      <w:r w:rsidRPr="008F782C">
        <w:rPr>
          <w:rFonts w:eastAsia="SimSun"/>
          <w:i/>
          <w:sz w:val="24"/>
          <w:szCs w:val="24"/>
        </w:rPr>
        <w:t>t.j</w:t>
      </w:r>
      <w:proofErr w:type="spellEnd"/>
      <w:r w:rsidRPr="008F782C">
        <w:rPr>
          <w:rFonts w:eastAsia="SimSun"/>
          <w:i/>
          <w:sz w:val="24"/>
          <w:szCs w:val="24"/>
        </w:rPr>
        <w:t xml:space="preserve">. Dz. U. z 2019r., poz. 2019 z </w:t>
      </w:r>
      <w:proofErr w:type="spellStart"/>
      <w:r w:rsidRPr="008F782C">
        <w:rPr>
          <w:rFonts w:eastAsia="SimSun"/>
          <w:i/>
          <w:sz w:val="24"/>
          <w:szCs w:val="24"/>
        </w:rPr>
        <w:t>póżn</w:t>
      </w:r>
      <w:proofErr w:type="spellEnd"/>
      <w:r w:rsidRPr="008F782C">
        <w:rPr>
          <w:rFonts w:eastAsia="SimSun"/>
          <w:i/>
          <w:sz w:val="24"/>
          <w:szCs w:val="24"/>
        </w:rPr>
        <w:t xml:space="preserve">. zm.), </w:t>
      </w:r>
      <w:r w:rsidR="008F782C" w:rsidRPr="008F782C">
        <w:rPr>
          <w:b/>
          <w:sz w:val="24"/>
          <w:szCs w:val="24"/>
        </w:rPr>
        <w:t xml:space="preserve">Wykonanie programu funkcjonalno-użytkowego dla zadania inwestycyjnego pn. Wykonanie przejścia dla pieszych w obrębie przejazdu kolejowo-drogowego kat.  C na linii kolejowej nr 216 Działdowo – Olsztyn oraz traktu pieszego od przejścia do istniejącego traktu wzdłuż ul. Lotniczej (dz. 516, 511/2, 511/1, 652/16 </w:t>
      </w:r>
      <w:proofErr w:type="spellStart"/>
      <w:r w:rsidR="008F782C" w:rsidRPr="008F782C">
        <w:rPr>
          <w:b/>
          <w:sz w:val="24"/>
          <w:szCs w:val="24"/>
        </w:rPr>
        <w:t>obr</w:t>
      </w:r>
      <w:proofErr w:type="spellEnd"/>
      <w:r w:rsidR="008F782C" w:rsidRPr="008F782C">
        <w:rPr>
          <w:b/>
          <w:sz w:val="24"/>
          <w:szCs w:val="24"/>
        </w:rPr>
        <w:t xml:space="preserve">. </w:t>
      </w:r>
      <w:proofErr w:type="spellStart"/>
      <w:r w:rsidR="008F782C" w:rsidRPr="008F782C">
        <w:rPr>
          <w:b/>
          <w:sz w:val="24"/>
          <w:szCs w:val="24"/>
        </w:rPr>
        <w:t>Gryźliny</w:t>
      </w:r>
      <w:proofErr w:type="spellEnd"/>
      <w:r w:rsidR="008F782C" w:rsidRPr="008F782C">
        <w:rPr>
          <w:b/>
          <w:sz w:val="24"/>
          <w:szCs w:val="24"/>
        </w:rPr>
        <w:t>), który posłuży do realizacji inwestycji w formule zaprojektuj i wybuduj, w ramach zadania „Dokumentacje projektowe”</w:t>
      </w:r>
      <w:r w:rsidRPr="008F782C">
        <w:rPr>
          <w:b/>
          <w:i/>
          <w:sz w:val="24"/>
          <w:szCs w:val="24"/>
        </w:rPr>
        <w:t xml:space="preserve"> </w:t>
      </w:r>
      <w:r w:rsidRPr="008F782C">
        <w:rPr>
          <w:i/>
          <w:sz w:val="24"/>
          <w:szCs w:val="24"/>
        </w:rPr>
        <w:t xml:space="preserve">o następującej treści: </w:t>
      </w:r>
    </w:p>
    <w:p w14:paraId="784D0A59" w14:textId="77777777" w:rsidR="001E1EC2" w:rsidRPr="008F782C" w:rsidRDefault="001E1EC2" w:rsidP="008F782C">
      <w:pPr>
        <w:autoSpaceDE w:val="0"/>
        <w:spacing w:line="276" w:lineRule="auto"/>
        <w:rPr>
          <w:sz w:val="24"/>
          <w:szCs w:val="24"/>
        </w:rPr>
      </w:pPr>
    </w:p>
    <w:p w14:paraId="3E930114" w14:textId="77777777" w:rsidR="001E1EC2" w:rsidRPr="008F782C" w:rsidRDefault="001E1EC2" w:rsidP="008F782C">
      <w:pPr>
        <w:pStyle w:val="Tekstpodstawowy"/>
        <w:spacing w:after="0" w:line="276" w:lineRule="auto"/>
        <w:jc w:val="center"/>
        <w:rPr>
          <w:szCs w:val="24"/>
        </w:rPr>
      </w:pPr>
      <w:r w:rsidRPr="008F782C">
        <w:rPr>
          <w:b/>
          <w:szCs w:val="24"/>
          <w:vertAlign w:val="baseline"/>
        </w:rPr>
        <w:t>§1</w:t>
      </w:r>
    </w:p>
    <w:p w14:paraId="289D22C6" w14:textId="2F24024E" w:rsidR="00826420" w:rsidRPr="008F782C" w:rsidRDefault="000B1A35" w:rsidP="008F782C">
      <w:pPr>
        <w:pStyle w:val="Tekstpodstawowywcity"/>
        <w:tabs>
          <w:tab w:val="left" w:pos="142"/>
        </w:tabs>
        <w:autoSpaceDE w:val="0"/>
        <w:spacing w:line="276" w:lineRule="auto"/>
        <w:ind w:firstLine="0"/>
        <w:rPr>
          <w:b/>
          <w:i/>
          <w:spacing w:val="-12"/>
          <w:szCs w:val="24"/>
        </w:rPr>
      </w:pPr>
      <w:r w:rsidRPr="008F782C">
        <w:rPr>
          <w:szCs w:val="24"/>
        </w:rPr>
        <w:t>Z</w:t>
      </w:r>
      <w:r w:rsidR="001E1EC2" w:rsidRPr="008F782C">
        <w:rPr>
          <w:szCs w:val="24"/>
        </w:rPr>
        <w:t xml:space="preserve">amawiający zleca, a Wykonawca przyjmuje do wykonania </w:t>
      </w:r>
      <w:r w:rsidR="00971837" w:rsidRPr="008F782C">
        <w:rPr>
          <w:szCs w:val="24"/>
        </w:rPr>
        <w:t xml:space="preserve">program funkcjonalno-użytkowy dla zadania inwestycyjnego pn. </w:t>
      </w:r>
      <w:r w:rsidR="008F782C" w:rsidRPr="008F782C">
        <w:rPr>
          <w:szCs w:val="24"/>
        </w:rPr>
        <w:t xml:space="preserve">Wykonanie przejścia dla pieszych w obrębie przejazdu kolejowo-drogowego kat.  C na linii kolejowej nr 216 Działdowo – Olsztyn oraz traktu pieszego od przejścia do istniejącego traktu wzdłuż ul. Lotniczej (dz. 516, 511/2, 511/1, 652/16 </w:t>
      </w:r>
      <w:proofErr w:type="spellStart"/>
      <w:r w:rsidR="008F782C" w:rsidRPr="008F782C">
        <w:rPr>
          <w:szCs w:val="24"/>
        </w:rPr>
        <w:t>obr</w:t>
      </w:r>
      <w:proofErr w:type="spellEnd"/>
      <w:r w:rsidR="008F782C" w:rsidRPr="008F782C">
        <w:rPr>
          <w:szCs w:val="24"/>
        </w:rPr>
        <w:t xml:space="preserve">. </w:t>
      </w:r>
      <w:proofErr w:type="spellStart"/>
      <w:r w:rsidR="008F782C" w:rsidRPr="008F782C">
        <w:rPr>
          <w:szCs w:val="24"/>
        </w:rPr>
        <w:t>Gryźliny</w:t>
      </w:r>
      <w:proofErr w:type="spellEnd"/>
      <w:r w:rsidR="008F782C" w:rsidRPr="008F782C">
        <w:rPr>
          <w:szCs w:val="24"/>
        </w:rPr>
        <w:t>)</w:t>
      </w:r>
      <w:r w:rsidR="00971837" w:rsidRPr="008F782C">
        <w:rPr>
          <w:szCs w:val="24"/>
        </w:rPr>
        <w:t>, który posłuży do realizacji inwestycji w formule zaprojektuj i wybuduj.</w:t>
      </w:r>
    </w:p>
    <w:p w14:paraId="2F4BDCD9" w14:textId="77777777" w:rsidR="000B1A35" w:rsidRPr="008F782C" w:rsidRDefault="000B1A35" w:rsidP="008F782C">
      <w:pPr>
        <w:pStyle w:val="Tekstpodstawowywcity"/>
        <w:tabs>
          <w:tab w:val="left" w:pos="9214"/>
        </w:tabs>
        <w:autoSpaceDE w:val="0"/>
        <w:spacing w:line="276" w:lineRule="auto"/>
        <w:ind w:left="357" w:firstLine="0"/>
        <w:rPr>
          <w:b/>
          <w:i/>
          <w:spacing w:val="-12"/>
          <w:szCs w:val="24"/>
        </w:rPr>
      </w:pPr>
    </w:p>
    <w:p w14:paraId="0C643F49" w14:textId="23835153" w:rsidR="001E1EC2" w:rsidRPr="008F782C" w:rsidRDefault="001E1EC2" w:rsidP="008F782C">
      <w:pPr>
        <w:pStyle w:val="Tekstpodstawowywcity"/>
        <w:tabs>
          <w:tab w:val="left" w:pos="9214"/>
        </w:tabs>
        <w:autoSpaceDE w:val="0"/>
        <w:spacing w:line="276" w:lineRule="auto"/>
        <w:ind w:firstLine="0"/>
        <w:rPr>
          <w:szCs w:val="24"/>
        </w:rPr>
      </w:pPr>
      <w:r w:rsidRPr="008F782C">
        <w:rPr>
          <w:szCs w:val="24"/>
        </w:rPr>
        <w:t xml:space="preserve">Szczegółowy zakres zamówienia ujęty jest w dokumencie ROZEZNANIE CENOWE oraz ofercie Wykonawcy. Dokumenty te są załącznikami do umowy. </w:t>
      </w:r>
    </w:p>
    <w:p w14:paraId="3B337227" w14:textId="77777777" w:rsidR="008F782C" w:rsidRPr="008F782C" w:rsidRDefault="008F782C" w:rsidP="008F782C">
      <w:p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Sporządzenie programu funkcjonalno-użytkowego, którego zakres i forma powinny odpowiadać przepisom Rozporządzenia Ministra Infrastruktury z dnia 2 września 2004 r. w sprawie szczegółowego zakresu i formy dokumentacji projektowej, specyfikacji technicznych wykonania i odbioru robót budowlanych oraz programu </w:t>
      </w:r>
      <w:proofErr w:type="spellStart"/>
      <w:r w:rsidRPr="008F782C">
        <w:rPr>
          <w:sz w:val="24"/>
          <w:szCs w:val="24"/>
        </w:rPr>
        <w:t>funkcjonalno</w:t>
      </w:r>
      <w:proofErr w:type="spellEnd"/>
      <w:r w:rsidRPr="008F782C">
        <w:rPr>
          <w:sz w:val="24"/>
          <w:szCs w:val="24"/>
        </w:rPr>
        <w:t xml:space="preserve"> - użytkowego dla budowy przejścia dla pieszych w obrębie przejazdu kolejowo-drogowego kat. C na linii kolejowej nr 216 Działdowo-Olsztyn w formule zaprojektuj i wybuduj. Przebieg określono na załączniku mapowym do niniejszego rozeznania. </w:t>
      </w:r>
    </w:p>
    <w:p w14:paraId="3FAF0D06" w14:textId="77777777" w:rsidR="008F782C" w:rsidRPr="008F782C" w:rsidRDefault="008F782C" w:rsidP="008F782C">
      <w:p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Wykonanie programu </w:t>
      </w:r>
      <w:proofErr w:type="spellStart"/>
      <w:r w:rsidRPr="008F782C">
        <w:rPr>
          <w:sz w:val="24"/>
          <w:szCs w:val="24"/>
        </w:rPr>
        <w:t>funkcjonalno</w:t>
      </w:r>
      <w:proofErr w:type="spellEnd"/>
      <w:r w:rsidRPr="008F782C">
        <w:rPr>
          <w:sz w:val="24"/>
          <w:szCs w:val="24"/>
        </w:rPr>
        <w:t xml:space="preserve"> – użytkowego zleca się w celu ogłoszenia postępowania przetargowego na realizację przedmiotowych robót w formule zaprojektuj i wybuduj. </w:t>
      </w:r>
    </w:p>
    <w:p w14:paraId="39936444" w14:textId="77777777" w:rsidR="008F782C" w:rsidRPr="008F782C" w:rsidRDefault="008F782C" w:rsidP="008F782C">
      <w:p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Program </w:t>
      </w:r>
      <w:proofErr w:type="spellStart"/>
      <w:r w:rsidRPr="008F782C">
        <w:rPr>
          <w:sz w:val="24"/>
          <w:szCs w:val="24"/>
        </w:rPr>
        <w:t>funkcjonalno</w:t>
      </w:r>
      <w:proofErr w:type="spellEnd"/>
      <w:r w:rsidRPr="008F782C">
        <w:rPr>
          <w:sz w:val="24"/>
          <w:szCs w:val="24"/>
        </w:rPr>
        <w:t xml:space="preserve"> – użytkowy powinien w szczególności zawierać:</w:t>
      </w:r>
    </w:p>
    <w:p w14:paraId="667A4A4F" w14:textId="77777777" w:rsidR="008F782C" w:rsidRPr="008F782C" w:rsidRDefault="008F782C" w:rsidP="008F782C">
      <w:pPr>
        <w:pStyle w:val="Akapitzlist"/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8F782C">
        <w:rPr>
          <w:sz w:val="24"/>
          <w:szCs w:val="24"/>
        </w:rPr>
        <w:t>wstępną koncepcję przebiegu przejścia</w:t>
      </w:r>
    </w:p>
    <w:p w14:paraId="7C81AF15" w14:textId="77777777" w:rsidR="008F782C" w:rsidRPr="008F782C" w:rsidRDefault="008F782C" w:rsidP="008F782C">
      <w:pPr>
        <w:pStyle w:val="Akapitzlist"/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8F782C">
        <w:rPr>
          <w:sz w:val="24"/>
          <w:szCs w:val="24"/>
        </w:rPr>
        <w:t>określenie kolizji z istniejącą infrastrukturą</w:t>
      </w:r>
    </w:p>
    <w:p w14:paraId="1626B889" w14:textId="77777777" w:rsidR="008F782C" w:rsidRPr="008F782C" w:rsidRDefault="008F782C" w:rsidP="008F782C">
      <w:pPr>
        <w:pStyle w:val="Akapitzlist"/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8F782C">
        <w:rPr>
          <w:sz w:val="24"/>
          <w:szCs w:val="24"/>
        </w:rPr>
        <w:t>badania geologiczne</w:t>
      </w:r>
    </w:p>
    <w:p w14:paraId="668215A4" w14:textId="77777777" w:rsidR="008F782C" w:rsidRPr="008F782C" w:rsidRDefault="008F782C" w:rsidP="008F782C">
      <w:pPr>
        <w:pStyle w:val="Akapitzlist"/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8F782C">
        <w:rPr>
          <w:sz w:val="24"/>
          <w:szCs w:val="24"/>
        </w:rPr>
        <w:t>projekt organizacji ruchu</w:t>
      </w:r>
    </w:p>
    <w:p w14:paraId="2785256C" w14:textId="77777777" w:rsidR="008F782C" w:rsidRPr="008F782C" w:rsidRDefault="008F782C" w:rsidP="008F782C">
      <w:pPr>
        <w:pStyle w:val="Akapitzlist"/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8F782C">
        <w:rPr>
          <w:sz w:val="24"/>
          <w:szCs w:val="24"/>
        </w:rPr>
        <w:lastRenderedPageBreak/>
        <w:t>wstępne uzgodnienie przebiegu przejścia i traktu z PKP</w:t>
      </w:r>
    </w:p>
    <w:p w14:paraId="39F968D7" w14:textId="77777777" w:rsidR="008F782C" w:rsidRPr="008F782C" w:rsidRDefault="008F782C" w:rsidP="008F782C">
      <w:pPr>
        <w:shd w:val="clear" w:color="auto" w:fill="FFFFFF"/>
        <w:tabs>
          <w:tab w:val="left" w:pos="259"/>
          <w:tab w:val="left" w:leader="dot" w:pos="9029"/>
        </w:tabs>
        <w:spacing w:line="276" w:lineRule="auto"/>
        <w:ind w:left="357"/>
        <w:jc w:val="both"/>
        <w:rPr>
          <w:spacing w:val="-12"/>
          <w:sz w:val="24"/>
          <w:szCs w:val="24"/>
        </w:rPr>
      </w:pPr>
    </w:p>
    <w:p w14:paraId="3037DA52" w14:textId="77777777" w:rsidR="008F782C" w:rsidRPr="008F782C" w:rsidRDefault="008F782C" w:rsidP="008F782C">
      <w:pPr>
        <w:spacing w:line="276" w:lineRule="auto"/>
        <w:ind w:left="357"/>
        <w:jc w:val="both"/>
        <w:rPr>
          <w:sz w:val="24"/>
          <w:szCs w:val="24"/>
        </w:rPr>
      </w:pPr>
      <w:r w:rsidRPr="008F782C">
        <w:rPr>
          <w:color w:val="000000"/>
          <w:sz w:val="24"/>
          <w:szCs w:val="24"/>
        </w:rPr>
        <w:t>Zakres zamówienia obejmuje również oszacowanie planowanych kosztów prac projektowych</w:t>
      </w:r>
      <w:r w:rsidRPr="008F782C">
        <w:rPr>
          <w:color w:val="000000"/>
          <w:sz w:val="24"/>
          <w:szCs w:val="24"/>
        </w:rPr>
        <w:br/>
        <w:t xml:space="preserve"> i planowanych kosztów robót budowlanych określonych w programie funkcjonalno-użytkowym (zbiorcze zestawienie kosztów), w oparciu o obowiązujące przepisy . </w:t>
      </w:r>
    </w:p>
    <w:p w14:paraId="69BF49F0" w14:textId="77777777" w:rsidR="008F782C" w:rsidRPr="008F782C" w:rsidRDefault="008F782C" w:rsidP="008F782C">
      <w:pPr>
        <w:spacing w:line="276" w:lineRule="auto"/>
        <w:ind w:left="357"/>
        <w:jc w:val="both"/>
        <w:rPr>
          <w:sz w:val="24"/>
          <w:szCs w:val="24"/>
        </w:rPr>
      </w:pPr>
      <w:r w:rsidRPr="008F782C">
        <w:rPr>
          <w:color w:val="000000"/>
          <w:sz w:val="24"/>
          <w:szCs w:val="24"/>
        </w:rPr>
        <w:t>Przedmiot zamówienia należy wykonać w następujących ilościach:</w:t>
      </w:r>
    </w:p>
    <w:p w14:paraId="6A846755" w14:textId="77777777" w:rsidR="008F782C" w:rsidRPr="008F782C" w:rsidRDefault="008F782C" w:rsidP="008F782C">
      <w:pPr>
        <w:pStyle w:val="Akapitzlist"/>
        <w:widowControl w:val="0"/>
        <w:numPr>
          <w:ilvl w:val="0"/>
          <w:numId w:val="34"/>
        </w:numPr>
        <w:suppressAutoHyphens w:val="0"/>
        <w:spacing w:line="276" w:lineRule="auto"/>
        <w:ind w:left="714" w:hanging="357"/>
        <w:contextualSpacing/>
        <w:jc w:val="both"/>
        <w:rPr>
          <w:sz w:val="24"/>
          <w:szCs w:val="24"/>
        </w:rPr>
      </w:pPr>
      <w:r w:rsidRPr="008F782C">
        <w:rPr>
          <w:color w:val="000000"/>
          <w:sz w:val="24"/>
          <w:szCs w:val="24"/>
        </w:rPr>
        <w:t xml:space="preserve">program funkcjonalno-użytkowy oraz zbiorcze zestawienie kosztów –  wersja papierowa </w:t>
      </w:r>
      <w:r w:rsidRPr="008F782C">
        <w:rPr>
          <w:color w:val="000000"/>
          <w:sz w:val="24"/>
          <w:szCs w:val="24"/>
        </w:rPr>
        <w:br/>
        <w:t>3 egz.</w:t>
      </w:r>
    </w:p>
    <w:p w14:paraId="747D1E56" w14:textId="77777777" w:rsidR="008F782C" w:rsidRPr="008F782C" w:rsidRDefault="008F782C" w:rsidP="008F782C">
      <w:pPr>
        <w:pStyle w:val="Akapitzlist"/>
        <w:widowControl w:val="0"/>
        <w:numPr>
          <w:ilvl w:val="0"/>
          <w:numId w:val="34"/>
        </w:numPr>
        <w:suppressAutoHyphens w:val="0"/>
        <w:spacing w:line="276" w:lineRule="auto"/>
        <w:ind w:left="714" w:hanging="357"/>
        <w:contextualSpacing/>
        <w:jc w:val="both"/>
        <w:rPr>
          <w:sz w:val="24"/>
          <w:szCs w:val="24"/>
        </w:rPr>
      </w:pPr>
      <w:r w:rsidRPr="008F782C">
        <w:rPr>
          <w:color w:val="000000"/>
          <w:sz w:val="24"/>
          <w:szCs w:val="24"/>
        </w:rPr>
        <w:t xml:space="preserve">program funkcjonalno-użytkowy oraz zbiorcze zestawienie kosztów - wersja elektroniczna na płycie CD w formacie pdf oraz edytowalnym – 1 egz. </w:t>
      </w:r>
    </w:p>
    <w:p w14:paraId="0A907400" w14:textId="77777777" w:rsidR="000B1A35" w:rsidRPr="008F782C" w:rsidRDefault="000B1A35" w:rsidP="008F782C">
      <w:pPr>
        <w:spacing w:line="276" w:lineRule="auto"/>
        <w:jc w:val="both"/>
        <w:rPr>
          <w:sz w:val="24"/>
          <w:szCs w:val="24"/>
        </w:rPr>
      </w:pPr>
    </w:p>
    <w:p w14:paraId="62BEC797" w14:textId="77777777" w:rsidR="001E1EC2" w:rsidRPr="008F782C" w:rsidRDefault="001E1EC2" w:rsidP="008F782C">
      <w:pPr>
        <w:pStyle w:val="FR2"/>
        <w:spacing w:before="0" w:line="276" w:lineRule="auto"/>
        <w:jc w:val="center"/>
        <w:rPr>
          <w:sz w:val="24"/>
          <w:szCs w:val="24"/>
        </w:rPr>
      </w:pPr>
      <w:r w:rsidRPr="008F782C">
        <w:rPr>
          <w:rFonts w:ascii="Times New Roman" w:hAnsi="Times New Roman" w:cs="Times New Roman"/>
          <w:b/>
          <w:sz w:val="24"/>
          <w:szCs w:val="24"/>
        </w:rPr>
        <w:t>§2</w:t>
      </w:r>
    </w:p>
    <w:p w14:paraId="16771CD8" w14:textId="2A151AF6" w:rsidR="001E1EC2" w:rsidRPr="008F782C" w:rsidRDefault="001E1EC2" w:rsidP="008F782C">
      <w:pPr>
        <w:widowControl w:val="0"/>
        <w:numPr>
          <w:ilvl w:val="0"/>
          <w:numId w:val="22"/>
        </w:numPr>
        <w:shd w:val="clear" w:color="auto" w:fill="FFFFFF"/>
        <w:autoSpaceDE w:val="0"/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Wykonawca zobowiązuje się wykonać zakres rzeczowy określony w §1 i przekazać Zamawiającemu, w terminie: </w:t>
      </w:r>
      <w:r w:rsidR="0003231A" w:rsidRPr="008F782C">
        <w:rPr>
          <w:b/>
          <w:bCs/>
          <w:sz w:val="24"/>
          <w:szCs w:val="24"/>
        </w:rPr>
        <w:t>21</w:t>
      </w:r>
      <w:r w:rsidRPr="008F782C">
        <w:rPr>
          <w:b/>
          <w:bCs/>
          <w:sz w:val="24"/>
          <w:szCs w:val="24"/>
        </w:rPr>
        <w:t xml:space="preserve"> dni od </w:t>
      </w:r>
      <w:r w:rsidR="0003231A" w:rsidRPr="008F782C">
        <w:rPr>
          <w:b/>
          <w:bCs/>
          <w:sz w:val="24"/>
          <w:szCs w:val="24"/>
        </w:rPr>
        <w:t>dnia podpisania umowy</w:t>
      </w:r>
      <w:r w:rsidR="00434CAA" w:rsidRPr="008F782C">
        <w:rPr>
          <w:b/>
          <w:sz w:val="24"/>
          <w:szCs w:val="24"/>
        </w:rPr>
        <w:t>.</w:t>
      </w:r>
    </w:p>
    <w:p w14:paraId="729A55FE" w14:textId="610E39BE" w:rsidR="000B1A35" w:rsidRPr="008F782C" w:rsidRDefault="001E1EC2" w:rsidP="008F782C">
      <w:pPr>
        <w:numPr>
          <w:ilvl w:val="0"/>
          <w:numId w:val="22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Odbiór </w:t>
      </w:r>
      <w:r w:rsidR="0003231A" w:rsidRPr="008F782C">
        <w:rPr>
          <w:sz w:val="24"/>
          <w:szCs w:val="24"/>
        </w:rPr>
        <w:t>programu funkcjonalno-użytkowego</w:t>
      </w:r>
      <w:r w:rsidRPr="008F782C">
        <w:rPr>
          <w:sz w:val="24"/>
          <w:szCs w:val="24"/>
        </w:rPr>
        <w:t xml:space="preserve"> nastąpi po je</w:t>
      </w:r>
      <w:r w:rsidR="0003231A" w:rsidRPr="008F782C">
        <w:rPr>
          <w:sz w:val="24"/>
          <w:szCs w:val="24"/>
        </w:rPr>
        <w:t>go</w:t>
      </w:r>
      <w:r w:rsidRPr="008F782C">
        <w:rPr>
          <w:sz w:val="24"/>
          <w:szCs w:val="24"/>
        </w:rPr>
        <w:t xml:space="preserve"> wykonaniu na podstawie protokołu</w:t>
      </w:r>
      <w:r w:rsidR="000B1A35" w:rsidRPr="008F782C">
        <w:rPr>
          <w:sz w:val="24"/>
          <w:szCs w:val="24"/>
        </w:rPr>
        <w:t>.</w:t>
      </w:r>
    </w:p>
    <w:p w14:paraId="25E1F513" w14:textId="19EC6326" w:rsidR="001E1EC2" w:rsidRPr="008F782C" w:rsidRDefault="001E1EC2" w:rsidP="008F782C">
      <w:pPr>
        <w:numPr>
          <w:ilvl w:val="0"/>
          <w:numId w:val="22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Datę podpisania przez Zamawiającego tego protokołu traktuje się jako datę wykonania i odbioru </w:t>
      </w:r>
      <w:r w:rsidR="00B57538" w:rsidRPr="008F782C">
        <w:rPr>
          <w:sz w:val="24"/>
          <w:szCs w:val="24"/>
        </w:rPr>
        <w:t>programu funkcjonalno-użytkowego</w:t>
      </w:r>
      <w:r w:rsidRPr="008F782C">
        <w:rPr>
          <w:sz w:val="24"/>
          <w:szCs w:val="24"/>
        </w:rPr>
        <w:t xml:space="preserve"> z zastrzeżeniem ust. 4.</w:t>
      </w:r>
    </w:p>
    <w:p w14:paraId="6883A0DB" w14:textId="40616810" w:rsidR="001E1EC2" w:rsidRPr="008F782C" w:rsidRDefault="001E1EC2" w:rsidP="008F782C">
      <w:pPr>
        <w:numPr>
          <w:ilvl w:val="0"/>
          <w:numId w:val="22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Jeżeli przekazan</w:t>
      </w:r>
      <w:r w:rsidR="0003231A" w:rsidRPr="008F782C">
        <w:rPr>
          <w:sz w:val="24"/>
          <w:szCs w:val="24"/>
        </w:rPr>
        <w:t>y</w:t>
      </w:r>
      <w:r w:rsidRPr="008F782C">
        <w:rPr>
          <w:sz w:val="24"/>
          <w:szCs w:val="24"/>
        </w:rPr>
        <w:t xml:space="preserve"> przez Wykonawcę </w:t>
      </w:r>
      <w:r w:rsidR="0003231A" w:rsidRPr="008F782C">
        <w:rPr>
          <w:sz w:val="24"/>
          <w:szCs w:val="24"/>
        </w:rPr>
        <w:t>program funkcjonalno-użytkowy</w:t>
      </w:r>
      <w:r w:rsidRPr="008F782C">
        <w:rPr>
          <w:sz w:val="24"/>
          <w:szCs w:val="24"/>
        </w:rPr>
        <w:t xml:space="preserve"> zawiera wady, Zamawiający określa w protokole zdawczo-odbiorczym termin, w ciągu którego Wykonawca jest zobowiązany te wady usunąć. Do czasu usunięcia wspomnianych wad nie następuje wykonanie umowy.</w:t>
      </w:r>
    </w:p>
    <w:p w14:paraId="1CBEF24A" w14:textId="54E7AB2B" w:rsidR="001E1EC2" w:rsidRPr="008F782C" w:rsidRDefault="001E1EC2" w:rsidP="008F782C">
      <w:pPr>
        <w:numPr>
          <w:ilvl w:val="0"/>
          <w:numId w:val="22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Usunięcie wad w </w:t>
      </w:r>
      <w:r w:rsidR="0003231A" w:rsidRPr="008F782C">
        <w:rPr>
          <w:sz w:val="24"/>
          <w:szCs w:val="24"/>
        </w:rPr>
        <w:t>programie funkcjonalno-użytkowym</w:t>
      </w:r>
      <w:r w:rsidRPr="008F782C">
        <w:rPr>
          <w:sz w:val="24"/>
          <w:szCs w:val="24"/>
        </w:rPr>
        <w:t xml:space="preserve"> Wykonawca zgłasza w powyższym terminie Zamawiającemu, na potwierdzenie czego Strony sporządzają i podpisują protokół zdawczo-odbiorczy.</w:t>
      </w:r>
    </w:p>
    <w:p w14:paraId="6461B69B" w14:textId="77777777" w:rsidR="001E1EC2" w:rsidRPr="008F782C" w:rsidRDefault="001E1EC2" w:rsidP="008F782C">
      <w:pPr>
        <w:numPr>
          <w:ilvl w:val="0"/>
          <w:numId w:val="22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Wykonawca przekaże Zamawiającemu wykonany zgodnie z niniejszą umową przedmiot zamówienia w siedzibie Zamawiającego. </w:t>
      </w:r>
    </w:p>
    <w:p w14:paraId="13A73B38" w14:textId="77777777" w:rsidR="001E1EC2" w:rsidRPr="008F782C" w:rsidRDefault="001E1EC2" w:rsidP="008F782C">
      <w:pPr>
        <w:shd w:val="clear" w:color="auto" w:fill="FFFFFF"/>
        <w:tabs>
          <w:tab w:val="left" w:pos="288"/>
        </w:tabs>
        <w:spacing w:line="276" w:lineRule="auto"/>
        <w:ind w:left="288" w:right="5" w:hanging="288"/>
        <w:jc w:val="both"/>
        <w:rPr>
          <w:sz w:val="24"/>
          <w:szCs w:val="24"/>
        </w:rPr>
      </w:pPr>
    </w:p>
    <w:p w14:paraId="11977DD5" w14:textId="77777777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§3</w:t>
      </w:r>
    </w:p>
    <w:p w14:paraId="7BC3077A" w14:textId="77777777" w:rsidR="001E1EC2" w:rsidRPr="008F782C" w:rsidRDefault="001E1EC2" w:rsidP="008F782C">
      <w:pPr>
        <w:numPr>
          <w:ilvl w:val="0"/>
          <w:numId w:val="4"/>
        </w:numPr>
        <w:shd w:val="clear" w:color="auto" w:fill="FFFFFF"/>
        <w:tabs>
          <w:tab w:val="clear" w:pos="0"/>
          <w:tab w:val="left" w:pos="426"/>
        </w:tabs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W przypadku uniemożliwienia rozpoczęcia realizacji umowy lub zaistnienia przerw w jej wykonaniu z przyczyn leżących po stronie Zamawiającego, termin wykonania prac ulega przesunięciu o okres wynikający z przerw lub opóźnienia rozpoczęcia prac.</w:t>
      </w:r>
    </w:p>
    <w:p w14:paraId="0402CEE2" w14:textId="77777777" w:rsidR="00323975" w:rsidRPr="008F782C" w:rsidRDefault="001E1EC2" w:rsidP="008F782C">
      <w:pPr>
        <w:numPr>
          <w:ilvl w:val="0"/>
          <w:numId w:val="4"/>
        </w:numPr>
        <w:shd w:val="clear" w:color="auto" w:fill="FFFFFF"/>
        <w:tabs>
          <w:tab w:val="clear" w:pos="0"/>
          <w:tab w:val="left" w:pos="426"/>
        </w:tabs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bCs/>
          <w:sz w:val="24"/>
          <w:szCs w:val="24"/>
        </w:rPr>
        <w:t>Termin wykonania przedmiotu umowy może ulec zmianie w następujących okolicznościach:</w:t>
      </w:r>
    </w:p>
    <w:p w14:paraId="7AC75571" w14:textId="7F925F27" w:rsidR="00323975" w:rsidRPr="008F782C" w:rsidRDefault="00323975" w:rsidP="008F782C">
      <w:pPr>
        <w:pStyle w:val="Tekstkomentarza"/>
        <w:numPr>
          <w:ilvl w:val="0"/>
          <w:numId w:val="30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gdy okres realizacji umowy przedłuża się poza okres wynikający z przepisów obowiązującego prawa z</w:t>
      </w:r>
      <w:r w:rsidR="0003231A" w:rsidRPr="008F782C">
        <w:rPr>
          <w:sz w:val="24"/>
          <w:szCs w:val="24"/>
        </w:rPr>
        <w:t xml:space="preserve"> przyczyn leżących po stronie</w:t>
      </w:r>
      <w:r w:rsidRPr="008F782C">
        <w:rPr>
          <w:sz w:val="24"/>
          <w:szCs w:val="24"/>
        </w:rPr>
        <w:t xml:space="preserve"> instytucji prowadzących postępowania w sprawie pozwoleń na realizację inwestycji;</w:t>
      </w:r>
    </w:p>
    <w:p w14:paraId="4C25C9BC" w14:textId="0392E201" w:rsidR="00323975" w:rsidRPr="008F782C" w:rsidRDefault="00323975" w:rsidP="008F782C">
      <w:pPr>
        <w:pStyle w:val="Akapitzlist"/>
        <w:numPr>
          <w:ilvl w:val="0"/>
          <w:numId w:val="30"/>
        </w:numPr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gdy przedłuża się termin uzyskania niezbędnych do wykonania przedmiotu umowy stosownych decyzji, pozwoleń, uzgodnień itp.</w:t>
      </w:r>
    </w:p>
    <w:p w14:paraId="60B90A89" w14:textId="77777777" w:rsidR="001E1EC2" w:rsidRPr="008F782C" w:rsidRDefault="001E1EC2" w:rsidP="008F782C">
      <w:pPr>
        <w:numPr>
          <w:ilvl w:val="0"/>
          <w:numId w:val="4"/>
        </w:numPr>
        <w:shd w:val="clear" w:color="auto" w:fill="FFFFFF"/>
        <w:tabs>
          <w:tab w:val="clear" w:pos="0"/>
        </w:tabs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pacing w:val="-1"/>
          <w:sz w:val="24"/>
          <w:szCs w:val="24"/>
        </w:rPr>
        <w:t xml:space="preserve">Wykonawca odpowiada za działania i zaniechania osób, z których pomocą zobowiązanie wykonuje, jak również </w:t>
      </w:r>
      <w:r w:rsidRPr="008F782C">
        <w:rPr>
          <w:sz w:val="24"/>
          <w:szCs w:val="24"/>
        </w:rPr>
        <w:t>osób, którym wykonanie zobowiązania powierza, jak za własne działanie lub zaniechanie.</w:t>
      </w:r>
    </w:p>
    <w:p w14:paraId="5D872BC5" w14:textId="77777777" w:rsidR="007A3E8C" w:rsidRPr="008F782C" w:rsidRDefault="007A3E8C" w:rsidP="008F782C">
      <w:pPr>
        <w:spacing w:line="276" w:lineRule="auto"/>
        <w:jc w:val="center"/>
        <w:rPr>
          <w:b/>
          <w:sz w:val="24"/>
          <w:szCs w:val="24"/>
        </w:rPr>
      </w:pPr>
    </w:p>
    <w:p w14:paraId="35D6106C" w14:textId="29EF5471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§4</w:t>
      </w:r>
    </w:p>
    <w:p w14:paraId="7040D33A" w14:textId="77777777" w:rsidR="001E1EC2" w:rsidRPr="008F782C" w:rsidRDefault="001E1EC2" w:rsidP="008F782C">
      <w:p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Do kierowania  i  koordynowania spraw związanych z realizacją umowy strony wyznaczają następujące osoby:</w:t>
      </w:r>
    </w:p>
    <w:p w14:paraId="01F449AA" w14:textId="762C8549" w:rsidR="001E1EC2" w:rsidRPr="008F782C" w:rsidRDefault="001E1EC2" w:rsidP="008F782C">
      <w:pPr>
        <w:spacing w:line="276" w:lineRule="auto"/>
        <w:rPr>
          <w:sz w:val="24"/>
          <w:szCs w:val="24"/>
        </w:rPr>
      </w:pPr>
      <w:r w:rsidRPr="008F782C">
        <w:rPr>
          <w:sz w:val="24"/>
          <w:szCs w:val="24"/>
        </w:rPr>
        <w:t xml:space="preserve">Zamawiający: </w:t>
      </w:r>
      <w:r w:rsidR="0003231A" w:rsidRPr="008F782C">
        <w:rPr>
          <w:sz w:val="24"/>
          <w:szCs w:val="24"/>
        </w:rPr>
        <w:t>………………………………………</w:t>
      </w:r>
    </w:p>
    <w:p w14:paraId="13BAC053" w14:textId="77777777" w:rsidR="001E1EC2" w:rsidRPr="008F782C" w:rsidRDefault="001E1EC2" w:rsidP="008F782C">
      <w:pPr>
        <w:spacing w:line="276" w:lineRule="auto"/>
        <w:rPr>
          <w:sz w:val="24"/>
          <w:szCs w:val="24"/>
        </w:rPr>
      </w:pPr>
      <w:r w:rsidRPr="008F782C">
        <w:rPr>
          <w:sz w:val="24"/>
          <w:szCs w:val="24"/>
        </w:rPr>
        <w:lastRenderedPageBreak/>
        <w:t>Wykonawcy: ………………………………………..</w:t>
      </w:r>
    </w:p>
    <w:p w14:paraId="7E70E128" w14:textId="77777777" w:rsidR="001E1EC2" w:rsidRPr="008F782C" w:rsidRDefault="001E1EC2" w:rsidP="008F782C">
      <w:pPr>
        <w:spacing w:line="276" w:lineRule="auto"/>
        <w:rPr>
          <w:sz w:val="24"/>
          <w:szCs w:val="24"/>
        </w:rPr>
      </w:pPr>
    </w:p>
    <w:p w14:paraId="4B7AA46E" w14:textId="77777777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§5</w:t>
      </w:r>
    </w:p>
    <w:p w14:paraId="3B02F531" w14:textId="70019CC1" w:rsidR="001E1EC2" w:rsidRPr="008F782C" w:rsidRDefault="001E1EC2" w:rsidP="008F782C">
      <w:pPr>
        <w:numPr>
          <w:ilvl w:val="1"/>
          <w:numId w:val="2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Zamawiający zobowiązuje się dostarczyć dodatkowo w terminach uzgodnionych z Wykonawcą materiały, których brak wyłoni się w trakcie wykonywania umowy, a których nie można było uprzednio przewidzieć.</w:t>
      </w:r>
    </w:p>
    <w:p w14:paraId="7B851B7C" w14:textId="595C8012" w:rsidR="001E1EC2" w:rsidRPr="008F782C" w:rsidRDefault="001E1EC2" w:rsidP="008F782C">
      <w:pPr>
        <w:numPr>
          <w:ilvl w:val="1"/>
          <w:numId w:val="2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Strony zobowiązane są, każda w swoim zakresie, do współdziałania przy wykonywaniu  niniejszej umowy.</w:t>
      </w:r>
    </w:p>
    <w:p w14:paraId="3C7C5736" w14:textId="77777777" w:rsidR="001E1EC2" w:rsidRPr="008F782C" w:rsidRDefault="001E1EC2" w:rsidP="008F782C">
      <w:pPr>
        <w:spacing w:line="276" w:lineRule="auto"/>
        <w:ind w:left="227" w:hanging="227"/>
        <w:jc w:val="both"/>
        <w:rPr>
          <w:sz w:val="24"/>
          <w:szCs w:val="24"/>
        </w:rPr>
      </w:pPr>
    </w:p>
    <w:p w14:paraId="092A9381" w14:textId="77777777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§6</w:t>
      </w:r>
    </w:p>
    <w:p w14:paraId="41696A05" w14:textId="3042AC49" w:rsidR="001E1EC2" w:rsidRPr="008F782C" w:rsidRDefault="001E1EC2" w:rsidP="008F782C">
      <w:pPr>
        <w:spacing w:line="276" w:lineRule="auto"/>
        <w:jc w:val="both"/>
        <w:rPr>
          <w:b/>
          <w:spacing w:val="2"/>
          <w:sz w:val="24"/>
          <w:szCs w:val="24"/>
        </w:rPr>
      </w:pPr>
      <w:r w:rsidRPr="008F782C">
        <w:rPr>
          <w:b/>
          <w:sz w:val="24"/>
          <w:szCs w:val="24"/>
        </w:rPr>
        <w:t xml:space="preserve">Strony ustalają wynagrodzenie ryczałtowe w wysokości </w:t>
      </w:r>
      <w:r w:rsidRPr="008F782C">
        <w:rPr>
          <w:b/>
          <w:spacing w:val="2"/>
          <w:sz w:val="24"/>
          <w:szCs w:val="24"/>
        </w:rPr>
        <w:t xml:space="preserve">brutto: …………………. zł (słownie: ………………………………………). </w:t>
      </w:r>
    </w:p>
    <w:p w14:paraId="08D82DC9" w14:textId="77777777" w:rsidR="00DE396D" w:rsidRPr="008F782C" w:rsidRDefault="00DE396D" w:rsidP="008F782C">
      <w:pPr>
        <w:spacing w:line="276" w:lineRule="auto"/>
        <w:jc w:val="both"/>
        <w:rPr>
          <w:sz w:val="24"/>
          <w:szCs w:val="24"/>
        </w:rPr>
      </w:pPr>
    </w:p>
    <w:p w14:paraId="04151777" w14:textId="77777777" w:rsidR="001E1EC2" w:rsidRPr="008F782C" w:rsidRDefault="001E1EC2" w:rsidP="008F782C">
      <w:pPr>
        <w:pStyle w:val="FR2"/>
        <w:spacing w:before="0" w:line="276" w:lineRule="auto"/>
        <w:jc w:val="center"/>
        <w:rPr>
          <w:sz w:val="24"/>
          <w:szCs w:val="24"/>
        </w:rPr>
      </w:pPr>
      <w:r w:rsidRPr="008F782C">
        <w:rPr>
          <w:rFonts w:ascii="Times New Roman" w:hAnsi="Times New Roman" w:cs="Times New Roman"/>
          <w:b/>
          <w:sz w:val="24"/>
          <w:szCs w:val="24"/>
        </w:rPr>
        <w:t>§7</w:t>
      </w:r>
    </w:p>
    <w:p w14:paraId="3831D4F2" w14:textId="77777777" w:rsidR="001E1EC2" w:rsidRPr="008F782C" w:rsidRDefault="001E1EC2" w:rsidP="008F782C">
      <w:pPr>
        <w:pStyle w:val="Tekstpodstawowy21"/>
        <w:numPr>
          <w:ilvl w:val="0"/>
          <w:numId w:val="7"/>
        </w:numPr>
        <w:spacing w:line="276" w:lineRule="auto"/>
        <w:rPr>
          <w:szCs w:val="24"/>
        </w:rPr>
      </w:pPr>
      <w:r w:rsidRPr="008F782C">
        <w:rPr>
          <w:szCs w:val="24"/>
        </w:rPr>
        <w:t>Zapłata za wykonany przedmiot umowy nastąpi na podstawie faktury wystawionej przez Wykonawcę.</w:t>
      </w:r>
    </w:p>
    <w:p w14:paraId="6AC321E7" w14:textId="77777777" w:rsidR="001E1EC2" w:rsidRPr="008F782C" w:rsidRDefault="001E1EC2" w:rsidP="008F782C">
      <w:pPr>
        <w:pStyle w:val="Tekstpodstawowy21"/>
        <w:numPr>
          <w:ilvl w:val="0"/>
          <w:numId w:val="7"/>
        </w:numPr>
        <w:spacing w:line="276" w:lineRule="auto"/>
        <w:rPr>
          <w:szCs w:val="24"/>
        </w:rPr>
      </w:pPr>
      <w:r w:rsidRPr="008F782C">
        <w:rPr>
          <w:szCs w:val="24"/>
        </w:rPr>
        <w:t>Podstawą wypłaty wynagrodzenia za wykonanie przedmiotu umowy jest potwierdzony przez strony protokół zdawczo – odbiorczy z zastrzeżeniem § 2 ust. 4. Termin zapłaty – 30 dni od daty otrzymania prawidłowo wypełnionej faktury wystawionej po podpisaniu protokołu odbioru potwierdzającego wykonanie przedmiotu umowy bez wad.</w:t>
      </w:r>
    </w:p>
    <w:p w14:paraId="5AF87A86" w14:textId="77777777" w:rsidR="001E1EC2" w:rsidRPr="008F782C" w:rsidRDefault="001E1EC2" w:rsidP="008F782C">
      <w:pPr>
        <w:pStyle w:val="Tekstpodstawowy21"/>
        <w:spacing w:line="276" w:lineRule="auto"/>
        <w:ind w:left="360"/>
        <w:rPr>
          <w:szCs w:val="24"/>
        </w:rPr>
      </w:pPr>
    </w:p>
    <w:p w14:paraId="09815E32" w14:textId="77777777" w:rsidR="001E1EC2" w:rsidRPr="008F782C" w:rsidRDefault="001E1EC2" w:rsidP="008F782C">
      <w:pPr>
        <w:pStyle w:val="FR2"/>
        <w:spacing w:before="0" w:line="276" w:lineRule="auto"/>
        <w:jc w:val="center"/>
        <w:rPr>
          <w:sz w:val="24"/>
          <w:szCs w:val="24"/>
        </w:rPr>
      </w:pPr>
      <w:r w:rsidRPr="008F782C">
        <w:rPr>
          <w:rFonts w:ascii="Times New Roman" w:hAnsi="Times New Roman" w:cs="Times New Roman"/>
          <w:b/>
          <w:sz w:val="24"/>
          <w:szCs w:val="24"/>
        </w:rPr>
        <w:t>§8</w:t>
      </w:r>
    </w:p>
    <w:p w14:paraId="43074CC6" w14:textId="77777777" w:rsidR="001E1EC2" w:rsidRPr="008F782C" w:rsidRDefault="001E1EC2" w:rsidP="008F782C">
      <w:p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    Płatności Zamawiający dokona przelewem na konto Wykonawcy wskazane na fakturze.  </w:t>
      </w:r>
    </w:p>
    <w:p w14:paraId="0A193301" w14:textId="77777777" w:rsidR="001E1EC2" w:rsidRPr="008F782C" w:rsidRDefault="001E1EC2" w:rsidP="008F782C">
      <w:pPr>
        <w:spacing w:line="276" w:lineRule="auto"/>
        <w:rPr>
          <w:sz w:val="24"/>
          <w:szCs w:val="24"/>
        </w:rPr>
      </w:pPr>
    </w:p>
    <w:p w14:paraId="03C6767F" w14:textId="77777777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 9</w:t>
      </w:r>
    </w:p>
    <w:p w14:paraId="6FBCA466" w14:textId="1B0D7F8C" w:rsidR="001E1EC2" w:rsidRPr="008F782C" w:rsidRDefault="001E1EC2" w:rsidP="008F782C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Wypełniając zobowiązania wynikające z umowy Wykonawca ma obowiązek wykonać pracę                       z należytą starannością. Wady wykryte w </w:t>
      </w:r>
      <w:bookmarkStart w:id="0" w:name="_Hlk71638828"/>
      <w:r w:rsidR="00B57538" w:rsidRPr="008F782C">
        <w:rPr>
          <w:sz w:val="24"/>
          <w:szCs w:val="24"/>
        </w:rPr>
        <w:t>programie funkcjonalno-użytkowym</w:t>
      </w:r>
      <w:bookmarkEnd w:id="0"/>
      <w:r w:rsidRPr="008F782C">
        <w:rPr>
          <w:sz w:val="24"/>
          <w:szCs w:val="24"/>
        </w:rPr>
        <w:t xml:space="preserve"> winny być usunięte przez Wykonawcę własnym kosztem w terminie uzgodnionym z Zamawiającym. </w:t>
      </w:r>
    </w:p>
    <w:p w14:paraId="32FBDB16" w14:textId="076A73C9" w:rsidR="001E1EC2" w:rsidRPr="008F782C" w:rsidRDefault="001E1EC2" w:rsidP="008F782C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Wykonawca gwarantuje, że prace będące przedmiotem niniejszej umowy będą wykonane zgodnie </w:t>
      </w:r>
      <w:r w:rsidR="00EB4911" w:rsidRPr="008F782C">
        <w:rPr>
          <w:sz w:val="24"/>
          <w:szCs w:val="24"/>
        </w:rPr>
        <w:br/>
      </w:r>
      <w:r w:rsidRPr="008F782C">
        <w:rPr>
          <w:sz w:val="24"/>
          <w:szCs w:val="24"/>
        </w:rPr>
        <w:t xml:space="preserve">z obowiązującymi przepisami w zakresie projektowania, doboru rozwiązań i urządzeń na dzień przekazania </w:t>
      </w:r>
      <w:r w:rsidR="00B57538" w:rsidRPr="008F782C">
        <w:rPr>
          <w:sz w:val="24"/>
          <w:szCs w:val="24"/>
        </w:rPr>
        <w:t>programu funkcjonalno-użytkowego</w:t>
      </w:r>
      <w:r w:rsidRPr="008F782C">
        <w:rPr>
          <w:sz w:val="24"/>
          <w:szCs w:val="24"/>
        </w:rPr>
        <w:t xml:space="preserve"> oraz będą uwzględniały główne wymagania określone przez Zamawiającego na etapie wstępnych uzgodnień.</w:t>
      </w:r>
    </w:p>
    <w:p w14:paraId="3038C09C" w14:textId="77777777" w:rsidR="001E1EC2" w:rsidRPr="008F782C" w:rsidRDefault="001E1EC2" w:rsidP="008F782C">
      <w:pPr>
        <w:spacing w:line="276" w:lineRule="auto"/>
        <w:rPr>
          <w:b/>
          <w:sz w:val="24"/>
          <w:szCs w:val="24"/>
        </w:rPr>
      </w:pPr>
    </w:p>
    <w:p w14:paraId="0C41DBCC" w14:textId="77777777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§10</w:t>
      </w:r>
    </w:p>
    <w:p w14:paraId="5599D14A" w14:textId="5423762F" w:rsidR="001E1EC2" w:rsidRPr="008F782C" w:rsidRDefault="001E1EC2" w:rsidP="008F782C">
      <w:pPr>
        <w:pStyle w:val="Akapitzlist"/>
        <w:numPr>
          <w:ilvl w:val="1"/>
          <w:numId w:val="11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Wykonawca zapłaci Zamawiającemu kary umowne w następujących przypadkach:</w:t>
      </w:r>
    </w:p>
    <w:p w14:paraId="08FED5DC" w14:textId="7163159E" w:rsidR="001E1EC2" w:rsidRPr="008F782C" w:rsidRDefault="001E1EC2" w:rsidP="008F782C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 nieterminowe wykonanie przedmiotu zamówienia w wysokości 0,5% wynagrodzenia umownego za każdy rozpoczęty dzień zwłoki;</w:t>
      </w:r>
    </w:p>
    <w:p w14:paraId="335F0176" w14:textId="513488DD" w:rsidR="001E1EC2" w:rsidRPr="008F782C" w:rsidRDefault="001E1EC2" w:rsidP="008F782C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 odstąpienie od umowy z przyczyn zależnych od Wykonawcy w wysokości 5% wynagrodzenia umownego;</w:t>
      </w:r>
    </w:p>
    <w:p w14:paraId="5EC7C99B" w14:textId="41F34689" w:rsidR="001E1EC2" w:rsidRPr="008F782C" w:rsidRDefault="001E1EC2" w:rsidP="008F782C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 niewykonanie lub nienależyte wykonanie umowy w wysokości 5% wynagrodzenia umownego,</w:t>
      </w:r>
    </w:p>
    <w:p w14:paraId="318E32ED" w14:textId="70958CBE" w:rsidR="001E1EC2" w:rsidRPr="008F782C" w:rsidRDefault="001E1EC2" w:rsidP="008F782C">
      <w:pPr>
        <w:pStyle w:val="Akapitzlist"/>
        <w:numPr>
          <w:ilvl w:val="1"/>
          <w:numId w:val="29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 nieusunięcie wad przedmiotu umowy w terminie określonym w § 2 ust. 4 umowy w wysokości 2% wynagrodzenia umownego</w:t>
      </w:r>
      <w:r w:rsidR="001E4E59" w:rsidRPr="008F782C">
        <w:rPr>
          <w:sz w:val="24"/>
          <w:szCs w:val="24"/>
        </w:rPr>
        <w:t xml:space="preserve"> za każdy rozpoczęty dzień zwłoki,</w:t>
      </w:r>
    </w:p>
    <w:p w14:paraId="37446BFD" w14:textId="79A8B265" w:rsidR="001E1EC2" w:rsidRPr="008F782C" w:rsidRDefault="001E1EC2" w:rsidP="008F782C">
      <w:pPr>
        <w:pStyle w:val="Akapitzlist"/>
        <w:numPr>
          <w:ilvl w:val="1"/>
          <w:numId w:val="11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Zamawiający zapłaci Wykonawcy </w:t>
      </w:r>
      <w:r w:rsidR="004A3A42" w:rsidRPr="008F782C">
        <w:rPr>
          <w:sz w:val="24"/>
          <w:szCs w:val="24"/>
        </w:rPr>
        <w:t>kary</w:t>
      </w:r>
      <w:r w:rsidRPr="008F782C">
        <w:rPr>
          <w:sz w:val="24"/>
          <w:szCs w:val="24"/>
        </w:rPr>
        <w:t xml:space="preserve"> umowne w następujących przypadkach:</w:t>
      </w:r>
    </w:p>
    <w:p w14:paraId="56EFA419" w14:textId="1E331D45" w:rsidR="001E1EC2" w:rsidRPr="008F782C" w:rsidRDefault="001E1EC2" w:rsidP="008F782C">
      <w:pPr>
        <w:pStyle w:val="Akapitzlist"/>
        <w:numPr>
          <w:ilvl w:val="0"/>
          <w:numId w:val="32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 przypadku odstąpienia od umowy </w:t>
      </w:r>
      <w:r w:rsidR="001E4E59" w:rsidRPr="008F782C">
        <w:rPr>
          <w:sz w:val="24"/>
          <w:szCs w:val="24"/>
        </w:rPr>
        <w:t xml:space="preserve">z przyczyn zależnych od </w:t>
      </w:r>
      <w:r w:rsidR="001E4E59" w:rsidRPr="008F782C">
        <w:rPr>
          <w:sz w:val="24"/>
          <w:szCs w:val="24"/>
        </w:rPr>
        <w:t>Z</w:t>
      </w:r>
      <w:r w:rsidR="001E4E59" w:rsidRPr="008F782C">
        <w:rPr>
          <w:sz w:val="24"/>
          <w:szCs w:val="24"/>
        </w:rPr>
        <w:t>amawiającego</w:t>
      </w:r>
      <w:r w:rsidR="001E4E59" w:rsidRPr="008F782C">
        <w:rPr>
          <w:sz w:val="24"/>
          <w:szCs w:val="24"/>
        </w:rPr>
        <w:t xml:space="preserve"> </w:t>
      </w:r>
      <w:r w:rsidRPr="008F782C">
        <w:rPr>
          <w:sz w:val="24"/>
          <w:szCs w:val="24"/>
        </w:rPr>
        <w:t>z wyjątkiem określonym  w § 1</w:t>
      </w:r>
      <w:r w:rsidR="007A3E8C" w:rsidRPr="008F782C">
        <w:rPr>
          <w:sz w:val="24"/>
          <w:szCs w:val="24"/>
        </w:rPr>
        <w:t>1</w:t>
      </w:r>
      <w:r w:rsidRPr="008F782C">
        <w:rPr>
          <w:sz w:val="24"/>
          <w:szCs w:val="24"/>
        </w:rPr>
        <w:t xml:space="preserve"> w wysokości 5 % wynagrodzenia umownego.</w:t>
      </w:r>
    </w:p>
    <w:p w14:paraId="42772F18" w14:textId="6B3A2A15" w:rsidR="001E1EC2" w:rsidRPr="008F782C" w:rsidRDefault="001E1EC2" w:rsidP="008F782C">
      <w:pPr>
        <w:pStyle w:val="Akapitzlist"/>
        <w:numPr>
          <w:ilvl w:val="0"/>
          <w:numId w:val="11"/>
        </w:numPr>
        <w:tabs>
          <w:tab w:val="clear" w:pos="360"/>
        </w:tabs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lastRenderedPageBreak/>
        <w:t>Zamawiający ma prawo dochodzenia odszkodowania na zasadach ogólnych w razie wystąpienia szkody przewyższającej zastrzeżone kary umowne.</w:t>
      </w:r>
    </w:p>
    <w:p w14:paraId="715687A7" w14:textId="77777777" w:rsidR="001E1EC2" w:rsidRPr="008F782C" w:rsidRDefault="001E1EC2" w:rsidP="008F782C">
      <w:pPr>
        <w:spacing w:line="276" w:lineRule="auto"/>
        <w:ind w:left="426" w:hanging="426"/>
        <w:rPr>
          <w:sz w:val="24"/>
          <w:szCs w:val="24"/>
        </w:rPr>
      </w:pPr>
      <w:r w:rsidRPr="008F782C">
        <w:rPr>
          <w:sz w:val="24"/>
          <w:szCs w:val="24"/>
        </w:rPr>
        <w:t xml:space="preserve">         </w:t>
      </w:r>
    </w:p>
    <w:p w14:paraId="1F9F0D01" w14:textId="77777777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§11</w:t>
      </w:r>
    </w:p>
    <w:p w14:paraId="33C2923E" w14:textId="066AD6E2" w:rsidR="001E1EC2" w:rsidRPr="008F782C" w:rsidRDefault="001E1EC2" w:rsidP="008F782C">
      <w:pPr>
        <w:pStyle w:val="Akapitzlist"/>
        <w:numPr>
          <w:ilvl w:val="1"/>
          <w:numId w:val="11"/>
        </w:numPr>
        <w:shd w:val="clear" w:color="auto" w:fill="FFFFFF"/>
        <w:tabs>
          <w:tab w:val="clear" w:pos="1080"/>
        </w:tabs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Zamawiającemu przysługuje prawo odstąpienia od umowy w następujących okolicznościach:</w:t>
      </w:r>
    </w:p>
    <w:p w14:paraId="4A7114D0" w14:textId="3A6A1854" w:rsidR="001E1EC2" w:rsidRPr="008F782C" w:rsidRDefault="001E1EC2" w:rsidP="008F782C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 razie wystąpienia istotnej zmiany okoliczności powodującej, że wykonanie umowy nie leży </w:t>
      </w:r>
      <w:r w:rsidR="00EB4911" w:rsidRPr="008F782C">
        <w:rPr>
          <w:sz w:val="24"/>
          <w:szCs w:val="24"/>
        </w:rPr>
        <w:br/>
      </w:r>
      <w:r w:rsidRPr="008F782C">
        <w:rPr>
          <w:sz w:val="24"/>
          <w:szCs w:val="24"/>
        </w:rPr>
        <w:t>w interesie publicznym, czego nie można było przewidzieć w chwili zawarcia umowy – odstąpienie od umowy w tym przypadku może nastąpić w terminie 30 dni od powzięcia wiadomości o powyższych okolicznościach,</w:t>
      </w:r>
    </w:p>
    <w:p w14:paraId="6F38438E" w14:textId="752F22F7" w:rsidR="001E1EC2" w:rsidRPr="008F782C" w:rsidRDefault="001E1EC2" w:rsidP="008F782C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w przypadku </w:t>
      </w:r>
      <w:r w:rsidR="00B57538" w:rsidRPr="008F782C">
        <w:rPr>
          <w:sz w:val="24"/>
          <w:szCs w:val="24"/>
        </w:rPr>
        <w:t>zwłoki</w:t>
      </w:r>
      <w:r w:rsidRPr="008F782C">
        <w:rPr>
          <w:sz w:val="24"/>
          <w:szCs w:val="24"/>
        </w:rPr>
        <w:t xml:space="preserve"> w wykonywaniu przedmiotu umowy powyżej 7 dni w stosunku do terminów przyjętych w umowie</w:t>
      </w:r>
      <w:r w:rsidR="007A3E8C" w:rsidRPr="008F782C">
        <w:rPr>
          <w:sz w:val="24"/>
          <w:szCs w:val="24"/>
        </w:rPr>
        <w:t>,</w:t>
      </w:r>
    </w:p>
    <w:p w14:paraId="5C84902D" w14:textId="3EC91463" w:rsidR="001E1EC2" w:rsidRPr="008F782C" w:rsidRDefault="001E1EC2" w:rsidP="008F782C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zostanie ogłoszona upadłość lub rozwiązanie firmy Wykonawcy,</w:t>
      </w:r>
    </w:p>
    <w:p w14:paraId="649BF645" w14:textId="77777777" w:rsidR="001E1EC2" w:rsidRPr="008F782C" w:rsidRDefault="001E1EC2" w:rsidP="008F782C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zostanie wydany nakaz zajęcia majątku Wykonawcy.</w:t>
      </w:r>
    </w:p>
    <w:p w14:paraId="4E43B2CC" w14:textId="58432715" w:rsidR="001E1EC2" w:rsidRPr="008F782C" w:rsidRDefault="001E1EC2" w:rsidP="008F782C">
      <w:pPr>
        <w:pStyle w:val="Akapitzlist"/>
        <w:numPr>
          <w:ilvl w:val="1"/>
          <w:numId w:val="11"/>
        </w:numPr>
        <w:shd w:val="clear" w:color="auto" w:fill="FFFFFF"/>
        <w:tabs>
          <w:tab w:val="clear" w:pos="1080"/>
        </w:tabs>
        <w:spacing w:line="276" w:lineRule="auto"/>
        <w:ind w:left="357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Wykonawcy przysługuje prawo odstąpienia od umowy, jeżeli:</w:t>
      </w:r>
    </w:p>
    <w:p w14:paraId="26392AA9" w14:textId="1DA81956" w:rsidR="001E1EC2" w:rsidRPr="008F782C" w:rsidRDefault="001E1EC2" w:rsidP="008F782C">
      <w:pPr>
        <w:widowControl w:val="0"/>
        <w:numPr>
          <w:ilvl w:val="0"/>
          <w:numId w:val="6"/>
        </w:numPr>
        <w:shd w:val="clear" w:color="auto" w:fill="FFFFFF"/>
        <w:tabs>
          <w:tab w:val="clear" w:pos="226"/>
        </w:tabs>
        <w:autoSpaceDE w:val="0"/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Zamawiający odmawia, bez uzasadnionej przyczyny, odbioru opracowania lub odmawia</w:t>
      </w:r>
      <w:r w:rsidR="001E66EC" w:rsidRPr="008F782C">
        <w:rPr>
          <w:sz w:val="24"/>
          <w:szCs w:val="24"/>
        </w:rPr>
        <w:t xml:space="preserve"> </w:t>
      </w:r>
      <w:r w:rsidRPr="008F782C">
        <w:rPr>
          <w:sz w:val="24"/>
          <w:szCs w:val="24"/>
        </w:rPr>
        <w:t>podpisania protokołu zdawczo – odbiorczego,</w:t>
      </w:r>
    </w:p>
    <w:p w14:paraId="7A265741" w14:textId="77777777" w:rsidR="001E1EC2" w:rsidRPr="008F782C" w:rsidRDefault="001E1EC2" w:rsidP="008F782C">
      <w:pPr>
        <w:widowControl w:val="0"/>
        <w:numPr>
          <w:ilvl w:val="0"/>
          <w:numId w:val="6"/>
        </w:numPr>
        <w:shd w:val="clear" w:color="auto" w:fill="FFFFFF"/>
        <w:tabs>
          <w:tab w:val="clear" w:pos="226"/>
        </w:tabs>
        <w:autoSpaceDE w:val="0"/>
        <w:spacing w:line="276" w:lineRule="auto"/>
        <w:ind w:left="714" w:hanging="357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Zamawiający zawiadomi Wykonawcę, iż wobec zaistnienia uprzednio</w:t>
      </w:r>
      <w:r w:rsidR="001E66EC" w:rsidRPr="008F782C">
        <w:rPr>
          <w:sz w:val="24"/>
          <w:szCs w:val="24"/>
        </w:rPr>
        <w:t xml:space="preserve"> </w:t>
      </w:r>
      <w:r w:rsidRPr="008F782C">
        <w:rPr>
          <w:sz w:val="24"/>
          <w:szCs w:val="24"/>
        </w:rPr>
        <w:t>nieprzewidzianych okoliczności nie będzie mógł spełnić swoich zobowiązań wobec Wykonawcy.</w:t>
      </w:r>
    </w:p>
    <w:p w14:paraId="2BEE4BDB" w14:textId="3218C1E1" w:rsidR="001E1EC2" w:rsidRPr="008F782C" w:rsidRDefault="001E1EC2" w:rsidP="008F782C">
      <w:pPr>
        <w:pStyle w:val="Akapitzlist"/>
        <w:numPr>
          <w:ilvl w:val="0"/>
          <w:numId w:val="11"/>
        </w:numPr>
        <w:shd w:val="clear" w:color="auto" w:fill="FFFFFF"/>
        <w:tabs>
          <w:tab w:val="left" w:pos="235"/>
        </w:tabs>
        <w:spacing w:line="276" w:lineRule="auto"/>
        <w:ind w:right="5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Odstąpienie od umowy winno nastąpić w formie pisemnej pod rygorem nieważności takiego oświadczenia i powinno zawierać uzasadnienie.</w:t>
      </w:r>
    </w:p>
    <w:p w14:paraId="6FE0D21E" w14:textId="78D9E506" w:rsidR="001E1EC2" w:rsidRPr="008F782C" w:rsidRDefault="001E1EC2" w:rsidP="008F782C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ind w:right="5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W przypadku odstąpienia od umowy, Wykonawcę oraz Zamawiającego obciążają następujące obowiązki szczegółowe:</w:t>
      </w:r>
    </w:p>
    <w:p w14:paraId="1EE9C6A1" w14:textId="746AE549" w:rsidR="001E1EC2" w:rsidRPr="008F782C" w:rsidRDefault="001E1EC2" w:rsidP="008F782C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right="5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w terminie 14 dni od daty odstąpienia od umowy, Wykonawca przy udziale Zamawiającego sporządzi szczegółowy protokół inwentaryzacji potwierdzający zaawansowanie opracowania, według stanu na dzień odstąpienia,</w:t>
      </w:r>
    </w:p>
    <w:p w14:paraId="0975E08A" w14:textId="2A4F17DC" w:rsidR="001E1EC2" w:rsidRPr="008F782C" w:rsidRDefault="001E1EC2" w:rsidP="008F782C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Wykonawca przekaże Zamawiającemu wszystkie materiały i elementy opracowania wykonane na dzień odstąpienia od umowy w terminie 14 dni od daty sporządzenia protokołu inwentaryzacyjnego.</w:t>
      </w:r>
    </w:p>
    <w:p w14:paraId="0A33BDA4" w14:textId="368ADD74" w:rsidR="001E1EC2" w:rsidRPr="008F782C" w:rsidRDefault="001E1EC2" w:rsidP="008F782C">
      <w:pPr>
        <w:pStyle w:val="Akapitzlist"/>
        <w:numPr>
          <w:ilvl w:val="0"/>
          <w:numId w:val="11"/>
        </w:numPr>
        <w:shd w:val="clear" w:color="auto" w:fill="FFFFFF"/>
        <w:tabs>
          <w:tab w:val="clear" w:pos="360"/>
        </w:tabs>
        <w:spacing w:line="276" w:lineRule="auto"/>
        <w:ind w:right="5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Zamawiający w razie odstąpienia od umowy z przyczyn, za które Wykonawca nie ponosi odpowiedzialności, </w:t>
      </w:r>
      <w:r w:rsidRPr="008F782C">
        <w:rPr>
          <w:spacing w:val="-1"/>
          <w:sz w:val="24"/>
          <w:szCs w:val="24"/>
        </w:rPr>
        <w:t xml:space="preserve">zobowiązany jest do dokonania odbioru części wykonanego opracowania oraz zapłaty wynagrodzenia za zakres, </w:t>
      </w:r>
      <w:r w:rsidRPr="008F782C">
        <w:rPr>
          <w:sz w:val="24"/>
          <w:szCs w:val="24"/>
        </w:rPr>
        <w:t>który został wykonany do dnia odstąpienia od umowy. Wysokość wynagrodzenia w tym wypadku zostanie określona procentowo w oparciu o protokół zdawczo-odbiorczy, którym szczegółowo określony zostanie zakres wykonanych prac.</w:t>
      </w:r>
    </w:p>
    <w:p w14:paraId="7DFEF632" w14:textId="4A12C89E" w:rsidR="001E1EC2" w:rsidRPr="008F782C" w:rsidRDefault="001E1EC2" w:rsidP="008F782C">
      <w:pPr>
        <w:pStyle w:val="Akapitzlist"/>
        <w:numPr>
          <w:ilvl w:val="0"/>
          <w:numId w:val="11"/>
        </w:numPr>
        <w:shd w:val="clear" w:color="auto" w:fill="FFFFFF"/>
        <w:tabs>
          <w:tab w:val="clear" w:pos="360"/>
        </w:tabs>
        <w:spacing w:line="276" w:lineRule="auto"/>
        <w:ind w:right="5"/>
        <w:jc w:val="both"/>
        <w:rPr>
          <w:sz w:val="24"/>
          <w:szCs w:val="24"/>
        </w:rPr>
      </w:pPr>
      <w:r w:rsidRPr="008F782C">
        <w:rPr>
          <w:sz w:val="24"/>
          <w:szCs w:val="24"/>
        </w:rPr>
        <w:t xml:space="preserve">Strony mogą zrealizować prawo odstąpienia od umowy w terminie </w:t>
      </w:r>
      <w:r w:rsidR="001E4E59" w:rsidRPr="008F782C">
        <w:rPr>
          <w:sz w:val="24"/>
          <w:szCs w:val="24"/>
        </w:rPr>
        <w:t>7</w:t>
      </w:r>
      <w:r w:rsidRPr="008F782C">
        <w:rPr>
          <w:sz w:val="24"/>
          <w:szCs w:val="24"/>
        </w:rPr>
        <w:t xml:space="preserve"> dni od dnia powzięcia wiadomości o okolicznościach stanowiących podstawę odstąpienia.</w:t>
      </w:r>
    </w:p>
    <w:p w14:paraId="3A8B28A7" w14:textId="77777777" w:rsidR="001E1EC2" w:rsidRPr="008F782C" w:rsidRDefault="001E1EC2" w:rsidP="008F782C">
      <w:pPr>
        <w:tabs>
          <w:tab w:val="left" w:pos="4230"/>
          <w:tab w:val="center" w:pos="4781"/>
        </w:tabs>
        <w:spacing w:line="276" w:lineRule="auto"/>
        <w:jc w:val="center"/>
        <w:rPr>
          <w:b/>
          <w:sz w:val="24"/>
          <w:szCs w:val="24"/>
        </w:rPr>
      </w:pPr>
    </w:p>
    <w:p w14:paraId="07A35A80" w14:textId="4D1B47C9" w:rsidR="001E1EC2" w:rsidRPr="008F782C" w:rsidRDefault="001E1EC2" w:rsidP="008F782C">
      <w:pPr>
        <w:tabs>
          <w:tab w:val="left" w:pos="4678"/>
          <w:tab w:val="center" w:pos="4781"/>
        </w:tabs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 1</w:t>
      </w:r>
      <w:r w:rsidR="00B57538" w:rsidRPr="008F782C">
        <w:rPr>
          <w:b/>
          <w:sz w:val="24"/>
          <w:szCs w:val="24"/>
        </w:rPr>
        <w:t>2</w:t>
      </w:r>
    </w:p>
    <w:p w14:paraId="20D38D16" w14:textId="77777777" w:rsidR="001E1EC2" w:rsidRPr="008F782C" w:rsidRDefault="001E1EC2" w:rsidP="008F782C">
      <w:pPr>
        <w:pStyle w:val="Tekstpodstawowy21"/>
        <w:spacing w:line="276" w:lineRule="auto"/>
        <w:rPr>
          <w:szCs w:val="24"/>
        </w:rPr>
      </w:pPr>
      <w:r w:rsidRPr="008F782C">
        <w:rPr>
          <w:szCs w:val="24"/>
        </w:rPr>
        <w:t>Wszelkie zmiany umowy wymagają formy pisemnej pod rygorem nieważności.</w:t>
      </w:r>
    </w:p>
    <w:p w14:paraId="6ED83B63" w14:textId="77777777" w:rsidR="001E1EC2" w:rsidRPr="008F782C" w:rsidRDefault="001E1EC2" w:rsidP="008F782C">
      <w:pPr>
        <w:spacing w:line="276" w:lineRule="auto"/>
        <w:jc w:val="both"/>
        <w:rPr>
          <w:sz w:val="24"/>
          <w:szCs w:val="24"/>
        </w:rPr>
      </w:pPr>
    </w:p>
    <w:p w14:paraId="786B4038" w14:textId="3DF8DD33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 xml:space="preserve">§ </w:t>
      </w:r>
      <w:r w:rsidR="00B57538" w:rsidRPr="008F782C">
        <w:rPr>
          <w:b/>
          <w:sz w:val="24"/>
          <w:szCs w:val="24"/>
        </w:rPr>
        <w:t>13</w:t>
      </w:r>
    </w:p>
    <w:p w14:paraId="458B9CE7" w14:textId="77777777" w:rsidR="001E1EC2" w:rsidRPr="008F782C" w:rsidRDefault="001E1EC2" w:rsidP="008F782C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W sprawach nie uregulowanych niniejszą umową mają zastosowanie przepisy Kodeksu Cywilnego, ustawy prawo zamówień publicznych i Prawa budowlanego.</w:t>
      </w:r>
    </w:p>
    <w:p w14:paraId="180F2DCD" w14:textId="77777777" w:rsidR="001E1EC2" w:rsidRPr="008F782C" w:rsidRDefault="001E1EC2" w:rsidP="008F782C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lastRenderedPageBreak/>
        <w:t>Wykonawca z dniem zapłaty wynagrodzenia przenosi na Zamawiającego autorskie prawa majątkowe do wykonanego opracowania.</w:t>
      </w:r>
    </w:p>
    <w:p w14:paraId="195CC9D2" w14:textId="3340FE0E" w:rsidR="001E1EC2" w:rsidRPr="008F782C" w:rsidRDefault="001E1EC2" w:rsidP="008F782C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8F782C">
        <w:rPr>
          <w:sz w:val="24"/>
          <w:szCs w:val="24"/>
        </w:rPr>
        <w:t>Zamawiający ma prawo dysponowania przedmiotem umowy na wszystkich polach eksploatacji, a w szczególności do powielania, kopiowania, wielokrotnego wykorzystywania oraz wprowadzania do pamięci komputera i zamieszczania na stronie internetowej Zamawiającego.</w:t>
      </w:r>
    </w:p>
    <w:p w14:paraId="17B7478C" w14:textId="77777777" w:rsidR="001E1EC2" w:rsidRPr="008F782C" w:rsidRDefault="001E1EC2" w:rsidP="008F782C">
      <w:pPr>
        <w:pStyle w:val="Tekstblokowy1"/>
        <w:numPr>
          <w:ilvl w:val="0"/>
          <w:numId w:val="12"/>
        </w:numPr>
        <w:spacing w:before="0" w:line="276" w:lineRule="auto"/>
        <w:ind w:right="0"/>
        <w:jc w:val="both"/>
        <w:rPr>
          <w:szCs w:val="24"/>
        </w:rPr>
      </w:pPr>
      <w:r w:rsidRPr="008F782C">
        <w:rPr>
          <w:color w:val="auto"/>
          <w:szCs w:val="24"/>
        </w:rPr>
        <w:t>Spory między stronami mogące wyniknąć z realizacji umowy rozstrzygać będzie Sąd właściwy dla siedziby Zamawiającego.</w:t>
      </w:r>
    </w:p>
    <w:p w14:paraId="5D844986" w14:textId="77777777" w:rsidR="001E1EC2" w:rsidRPr="008F782C" w:rsidRDefault="001E1EC2" w:rsidP="008F782C">
      <w:pPr>
        <w:spacing w:line="276" w:lineRule="auto"/>
        <w:rPr>
          <w:b/>
          <w:sz w:val="24"/>
          <w:szCs w:val="24"/>
        </w:rPr>
      </w:pPr>
    </w:p>
    <w:p w14:paraId="37058D25" w14:textId="42B833DB" w:rsidR="001E1EC2" w:rsidRPr="008F782C" w:rsidRDefault="001E1EC2" w:rsidP="008F782C">
      <w:pPr>
        <w:spacing w:line="276" w:lineRule="auto"/>
        <w:jc w:val="center"/>
        <w:rPr>
          <w:sz w:val="24"/>
          <w:szCs w:val="24"/>
        </w:rPr>
      </w:pPr>
      <w:r w:rsidRPr="008F782C">
        <w:rPr>
          <w:b/>
          <w:sz w:val="24"/>
          <w:szCs w:val="24"/>
        </w:rPr>
        <w:t>§ 1</w:t>
      </w:r>
      <w:r w:rsidR="00B57538" w:rsidRPr="008F782C">
        <w:rPr>
          <w:b/>
          <w:sz w:val="24"/>
          <w:szCs w:val="24"/>
        </w:rPr>
        <w:t>4</w:t>
      </w:r>
    </w:p>
    <w:p w14:paraId="6B049AC2" w14:textId="77777777" w:rsidR="001E1EC2" w:rsidRPr="008F782C" w:rsidRDefault="001E1EC2" w:rsidP="008F782C">
      <w:pPr>
        <w:pStyle w:val="Tekstpodstawowy31"/>
        <w:spacing w:before="0" w:line="276" w:lineRule="auto"/>
        <w:ind w:right="0"/>
        <w:rPr>
          <w:szCs w:val="24"/>
        </w:rPr>
      </w:pPr>
      <w:r w:rsidRPr="008F782C">
        <w:rPr>
          <w:color w:val="auto"/>
          <w:szCs w:val="24"/>
        </w:rPr>
        <w:t>Umowę sporządzono w trzech jednobrzmiących egzemplarzach, dwa egz. dla Zamawiającego, jeden egz. dla Wykonawcy.</w:t>
      </w:r>
    </w:p>
    <w:p w14:paraId="2AB1E7E8" w14:textId="77777777" w:rsidR="001E1EC2" w:rsidRPr="008F782C" w:rsidRDefault="001E1EC2" w:rsidP="008F782C">
      <w:pPr>
        <w:spacing w:line="276" w:lineRule="auto"/>
        <w:rPr>
          <w:sz w:val="24"/>
          <w:szCs w:val="24"/>
        </w:rPr>
      </w:pPr>
    </w:p>
    <w:p w14:paraId="061A8A9F" w14:textId="77777777" w:rsidR="001E1EC2" w:rsidRPr="008F782C" w:rsidRDefault="001E1EC2" w:rsidP="008F782C">
      <w:pPr>
        <w:spacing w:line="276" w:lineRule="auto"/>
        <w:ind w:firstLine="720"/>
        <w:rPr>
          <w:sz w:val="24"/>
          <w:szCs w:val="24"/>
        </w:rPr>
      </w:pPr>
      <w:r w:rsidRPr="008F782C">
        <w:rPr>
          <w:b/>
          <w:sz w:val="24"/>
          <w:szCs w:val="24"/>
        </w:rPr>
        <w:t>ZAMAWIAJĄCY:                                                               WYKONAWCA:</w:t>
      </w:r>
    </w:p>
    <w:sectPr w:rsidR="001E1EC2" w:rsidRPr="008F7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28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E6CB" w14:textId="77777777" w:rsidR="00F276F3" w:rsidRDefault="00F276F3" w:rsidP="004A3A42">
      <w:r>
        <w:separator/>
      </w:r>
    </w:p>
  </w:endnote>
  <w:endnote w:type="continuationSeparator" w:id="0">
    <w:p w14:paraId="34876D5D" w14:textId="77777777" w:rsidR="00F276F3" w:rsidRDefault="00F276F3" w:rsidP="004A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78A0" w14:textId="77777777" w:rsidR="004A3A42" w:rsidRDefault="004A3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16EB" w14:textId="77777777" w:rsidR="004A3A42" w:rsidRDefault="004A3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E357" w14:textId="77777777" w:rsidR="004A3A42" w:rsidRDefault="004A3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7D13" w14:textId="77777777" w:rsidR="00F276F3" w:rsidRDefault="00F276F3" w:rsidP="004A3A42">
      <w:r>
        <w:separator/>
      </w:r>
    </w:p>
  </w:footnote>
  <w:footnote w:type="continuationSeparator" w:id="0">
    <w:p w14:paraId="2CAA20D3" w14:textId="77777777" w:rsidR="00F276F3" w:rsidRDefault="00F276F3" w:rsidP="004A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A2E5" w14:textId="77777777" w:rsidR="004A3A42" w:rsidRDefault="004A3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11A5" w14:textId="77777777" w:rsidR="004A3A42" w:rsidRDefault="004A3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BDA8" w14:textId="77777777" w:rsidR="004A3A42" w:rsidRDefault="004A3A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226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25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0036D92"/>
    <w:multiLevelType w:val="hybridMultilevel"/>
    <w:tmpl w:val="C332E8D4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2C25003"/>
    <w:multiLevelType w:val="hybridMultilevel"/>
    <w:tmpl w:val="9FF4D328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13EB4DF2"/>
    <w:multiLevelType w:val="hybridMultilevel"/>
    <w:tmpl w:val="E6526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C78D6"/>
    <w:multiLevelType w:val="hybridMultilevel"/>
    <w:tmpl w:val="104239B4"/>
    <w:lvl w:ilvl="0" w:tplc="61E2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17D69"/>
    <w:multiLevelType w:val="hybridMultilevel"/>
    <w:tmpl w:val="D2C2D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342E4"/>
    <w:multiLevelType w:val="hybridMultilevel"/>
    <w:tmpl w:val="11CE71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8AEE62C6">
      <w:start w:val="1"/>
      <w:numFmt w:val="decimal"/>
      <w:lvlText w:val="%2."/>
      <w:lvlJc w:val="left"/>
      <w:pPr>
        <w:ind w:left="1797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2D595948"/>
    <w:multiLevelType w:val="hybridMultilevel"/>
    <w:tmpl w:val="D9228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F322D"/>
    <w:multiLevelType w:val="hybridMultilevel"/>
    <w:tmpl w:val="6D720ABA"/>
    <w:lvl w:ilvl="0" w:tplc="37984E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43EBE"/>
    <w:multiLevelType w:val="hybridMultilevel"/>
    <w:tmpl w:val="05F62BE2"/>
    <w:lvl w:ilvl="0" w:tplc="3DCAFB6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3114767E"/>
    <w:multiLevelType w:val="hybridMultilevel"/>
    <w:tmpl w:val="3C365A76"/>
    <w:lvl w:ilvl="0" w:tplc="3DCAF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20C00"/>
    <w:multiLevelType w:val="hybridMultilevel"/>
    <w:tmpl w:val="FCC6C6B0"/>
    <w:lvl w:ilvl="0" w:tplc="3DCAFB6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45F5F"/>
    <w:multiLevelType w:val="hybridMultilevel"/>
    <w:tmpl w:val="25EC3282"/>
    <w:lvl w:ilvl="0" w:tplc="3DCAF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DCAFB6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7F75A6"/>
    <w:multiLevelType w:val="hybridMultilevel"/>
    <w:tmpl w:val="A9968008"/>
    <w:lvl w:ilvl="0" w:tplc="A1607014">
      <w:start w:val="2"/>
      <w:numFmt w:val="upperLetter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E771C3F"/>
    <w:multiLevelType w:val="hybridMultilevel"/>
    <w:tmpl w:val="A7BC7964"/>
    <w:lvl w:ilvl="0" w:tplc="61E27188">
      <w:start w:val="1"/>
      <w:numFmt w:val="bullet"/>
      <w:lvlText w:val="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8" w15:restartNumberingAfterBreak="0">
    <w:nsid w:val="54A03FEE"/>
    <w:multiLevelType w:val="hybridMultilevel"/>
    <w:tmpl w:val="B2ACF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E4590"/>
    <w:multiLevelType w:val="singleLevel"/>
    <w:tmpl w:val="0000000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30" w15:restartNumberingAfterBreak="0">
    <w:nsid w:val="5BCF5783"/>
    <w:multiLevelType w:val="hybridMultilevel"/>
    <w:tmpl w:val="24E0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F4773"/>
    <w:multiLevelType w:val="hybridMultilevel"/>
    <w:tmpl w:val="7B667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41CC1"/>
    <w:multiLevelType w:val="hybridMultilevel"/>
    <w:tmpl w:val="02827F3E"/>
    <w:lvl w:ilvl="0" w:tplc="37984E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CEF8758A">
      <w:start w:val="1"/>
      <w:numFmt w:val="lowerLetter"/>
      <w:lvlText w:val="%2)"/>
      <w:lvlJc w:val="left"/>
      <w:pPr>
        <w:ind w:left="1512" w:hanging="432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61AE1"/>
    <w:multiLevelType w:val="hybridMultilevel"/>
    <w:tmpl w:val="D1A676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9"/>
  </w:num>
  <w:num w:numId="16">
    <w:abstractNumId w:val="31"/>
  </w:num>
  <w:num w:numId="17">
    <w:abstractNumId w:val="30"/>
  </w:num>
  <w:num w:numId="18">
    <w:abstractNumId w:val="14"/>
  </w:num>
  <w:num w:numId="19">
    <w:abstractNumId w:val="26"/>
  </w:num>
  <w:num w:numId="20">
    <w:abstractNumId w:val="19"/>
  </w:num>
  <w:num w:numId="21">
    <w:abstractNumId w:val="33"/>
  </w:num>
  <w:num w:numId="22">
    <w:abstractNumId w:val="32"/>
  </w:num>
  <w:num w:numId="23">
    <w:abstractNumId w:val="21"/>
  </w:num>
  <w:num w:numId="24">
    <w:abstractNumId w:val="16"/>
  </w:num>
  <w:num w:numId="25">
    <w:abstractNumId w:val="22"/>
  </w:num>
  <w:num w:numId="26">
    <w:abstractNumId w:val="17"/>
  </w:num>
  <w:num w:numId="27">
    <w:abstractNumId w:val="24"/>
  </w:num>
  <w:num w:numId="28">
    <w:abstractNumId w:val="23"/>
  </w:num>
  <w:num w:numId="29">
    <w:abstractNumId w:val="25"/>
  </w:num>
  <w:num w:numId="30">
    <w:abstractNumId w:val="18"/>
  </w:num>
  <w:num w:numId="31">
    <w:abstractNumId w:val="20"/>
  </w:num>
  <w:num w:numId="32">
    <w:abstractNumId w:val="27"/>
  </w:num>
  <w:num w:numId="33">
    <w:abstractNumId w:val="2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4A"/>
    <w:rsid w:val="0003231A"/>
    <w:rsid w:val="000B1A35"/>
    <w:rsid w:val="0014607E"/>
    <w:rsid w:val="001E1EC2"/>
    <w:rsid w:val="001E4E59"/>
    <w:rsid w:val="001E66EC"/>
    <w:rsid w:val="00323975"/>
    <w:rsid w:val="00380090"/>
    <w:rsid w:val="00434CAA"/>
    <w:rsid w:val="004A3A42"/>
    <w:rsid w:val="00521235"/>
    <w:rsid w:val="006940E5"/>
    <w:rsid w:val="00695B4A"/>
    <w:rsid w:val="0077331A"/>
    <w:rsid w:val="007A3E8C"/>
    <w:rsid w:val="00826420"/>
    <w:rsid w:val="008E263D"/>
    <w:rsid w:val="008F782C"/>
    <w:rsid w:val="00961F26"/>
    <w:rsid w:val="00971837"/>
    <w:rsid w:val="00A17198"/>
    <w:rsid w:val="00A746AF"/>
    <w:rsid w:val="00AC2759"/>
    <w:rsid w:val="00B57538"/>
    <w:rsid w:val="00D35326"/>
    <w:rsid w:val="00D743F7"/>
    <w:rsid w:val="00DE396D"/>
    <w:rsid w:val="00EB4911"/>
    <w:rsid w:val="00F276F3"/>
    <w:rsid w:val="00FD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875F07"/>
  <w15:chartTrackingRefBased/>
  <w15:docId w15:val="{EC74A0EC-91B7-4672-B544-565D1968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432"/>
      </w:tabs>
      <w:ind w:right="356" w:firstLine="360"/>
      <w:jc w:val="center"/>
      <w:outlineLvl w:val="0"/>
    </w:pPr>
    <w:rPr>
      <w:rFonts w:ascii="Arial" w:hAnsi="Arial" w:cs="Arial"/>
      <w:b/>
      <w:bCs/>
      <w:color w:val="0000FF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2"/>
      <w:szCs w:val="22"/>
    </w:rPr>
  </w:style>
  <w:style w:type="character" w:customStyle="1" w:styleId="WW8Num3z0">
    <w:name w:val="WW8Num3z0"/>
    <w:rPr>
      <w:rFonts w:hint="default"/>
      <w:color w:val="auto"/>
      <w:sz w:val="22"/>
      <w:szCs w:val="22"/>
    </w:rPr>
  </w:style>
  <w:style w:type="character" w:customStyle="1" w:styleId="WW8Num4z0">
    <w:name w:val="WW8Num4z0"/>
    <w:rPr>
      <w:rFonts w:hint="default"/>
      <w:color w:val="000000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color w:val="auto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10z0">
    <w:name w:val="WW8Num10z0"/>
    <w:rPr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sz w:val="22"/>
      <w:szCs w:val="22"/>
    </w:rPr>
  </w:style>
  <w:style w:type="character" w:customStyle="1" w:styleId="WW8NumSt11z0">
    <w:name w:val="WW8NumSt11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rFonts w:ascii="Arial" w:hAnsi="Arial" w:cs="Arial"/>
      <w:b/>
      <w:bCs/>
      <w:color w:val="0000FF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sz w:val="24"/>
      <w:vertAlign w:val="superscript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widowControl w:val="0"/>
      <w:snapToGrid w:val="0"/>
      <w:spacing w:before="320"/>
      <w:ind w:right="800"/>
      <w:jc w:val="both"/>
    </w:pPr>
    <w:rPr>
      <w:color w:val="000000"/>
      <w:sz w:val="24"/>
    </w:rPr>
  </w:style>
  <w:style w:type="paragraph" w:customStyle="1" w:styleId="Tekstblokowy1">
    <w:name w:val="Tekst blokowy1"/>
    <w:basedOn w:val="Normalny"/>
    <w:pPr>
      <w:widowControl w:val="0"/>
      <w:snapToGrid w:val="0"/>
      <w:spacing w:before="80"/>
      <w:ind w:left="360" w:right="1800" w:hanging="320"/>
    </w:pPr>
    <w:rPr>
      <w:color w:val="000000"/>
      <w:sz w:val="24"/>
    </w:rPr>
  </w:style>
  <w:style w:type="paragraph" w:customStyle="1" w:styleId="Styl1">
    <w:name w:val="Styl1"/>
    <w:basedOn w:val="Normalny"/>
    <w:next w:val="Tekstpodstawowy"/>
    <w:rPr>
      <w:sz w:val="24"/>
      <w:vertAlign w:val="superscript"/>
    </w:rPr>
  </w:style>
  <w:style w:type="paragraph" w:customStyle="1" w:styleId="FR2">
    <w:name w:val="FR2"/>
    <w:pPr>
      <w:widowControl w:val="0"/>
      <w:suppressAutoHyphens/>
      <w:snapToGrid w:val="0"/>
      <w:spacing w:before="220"/>
    </w:pPr>
    <w:rPr>
      <w:rFonts w:ascii="Arial" w:hAnsi="Arial" w:cs="Arial"/>
      <w:sz w:val="22"/>
      <w:lang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suppressAutoHyphens/>
    </w:pPr>
    <w:rPr>
      <w:rFonts w:eastAsia="NSimSun"/>
      <w:color w:val="000000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pPr>
      <w:ind w:left="708"/>
    </w:pPr>
  </w:style>
  <w:style w:type="character" w:styleId="Odwoaniedokomentarza">
    <w:name w:val="annotation reference"/>
    <w:uiPriority w:val="99"/>
    <w:semiHidden/>
    <w:unhideWhenUsed/>
    <w:rsid w:val="00A746A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46AF"/>
  </w:style>
  <w:style w:type="character" w:customStyle="1" w:styleId="TekstkomentarzaZnak1">
    <w:name w:val="Tekst komentarza Znak1"/>
    <w:link w:val="Tekstkomentarza"/>
    <w:uiPriority w:val="99"/>
    <w:semiHidden/>
    <w:rsid w:val="00A746AF"/>
    <w:rPr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A3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A42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A3A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A4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1513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 opracowanie dokumentacji projektowej</vt:lpstr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opracowanie dokumentacji projektowej</dc:title>
  <dc:subject/>
  <dc:creator>KOMUN_1</dc:creator>
  <cp:keywords/>
  <cp:lastModifiedBy>Anna Narloch-Scharnowska</cp:lastModifiedBy>
  <cp:revision>4</cp:revision>
  <cp:lastPrinted>1995-11-21T16:41:00Z</cp:lastPrinted>
  <dcterms:created xsi:type="dcterms:W3CDTF">2021-05-13T08:34:00Z</dcterms:created>
  <dcterms:modified xsi:type="dcterms:W3CDTF">2021-05-13T08:40:00Z</dcterms:modified>
</cp:coreProperties>
</file>