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B20217" w14:textId="039FFAE4" w:rsidR="0000516C" w:rsidRPr="00854C98" w:rsidRDefault="0000516C" w:rsidP="00846D58">
      <w:pPr>
        <w:spacing w:line="276" w:lineRule="auto"/>
        <w:jc w:val="right"/>
        <w:rPr>
          <w:b/>
          <w:sz w:val="22"/>
          <w:szCs w:val="22"/>
        </w:rPr>
      </w:pPr>
      <w:r w:rsidRPr="00854C98">
        <w:rPr>
          <w:b/>
          <w:sz w:val="22"/>
          <w:szCs w:val="22"/>
        </w:rPr>
        <w:t xml:space="preserve">Załącznik nr 1 do SIWZ </w:t>
      </w:r>
    </w:p>
    <w:p w14:paraId="4C0717E1" w14:textId="77777777" w:rsidR="0000516C" w:rsidRPr="00854C98" w:rsidRDefault="0000516C" w:rsidP="00846D58">
      <w:pPr>
        <w:tabs>
          <w:tab w:val="left" w:pos="1455"/>
          <w:tab w:val="left" w:pos="1980"/>
        </w:tabs>
        <w:spacing w:line="276" w:lineRule="auto"/>
        <w:jc w:val="right"/>
        <w:rPr>
          <w:b/>
          <w:sz w:val="22"/>
          <w:szCs w:val="22"/>
        </w:rPr>
      </w:pPr>
    </w:p>
    <w:p w14:paraId="472BDF51" w14:textId="77777777" w:rsidR="0000516C" w:rsidRPr="00854C98" w:rsidRDefault="0000516C" w:rsidP="00846D58">
      <w:pPr>
        <w:tabs>
          <w:tab w:val="left" w:pos="1455"/>
          <w:tab w:val="left" w:pos="1980"/>
        </w:tabs>
        <w:spacing w:line="276" w:lineRule="auto"/>
        <w:jc w:val="right"/>
        <w:rPr>
          <w:b/>
          <w:sz w:val="22"/>
          <w:szCs w:val="22"/>
        </w:rPr>
      </w:pPr>
    </w:p>
    <w:p w14:paraId="7922F253" w14:textId="77777777" w:rsidR="0000516C" w:rsidRPr="00854C98" w:rsidRDefault="0000516C" w:rsidP="00846D58">
      <w:pPr>
        <w:spacing w:line="276" w:lineRule="auto"/>
        <w:ind w:left="6840"/>
        <w:jc w:val="center"/>
        <w:rPr>
          <w:sz w:val="22"/>
          <w:szCs w:val="22"/>
        </w:rPr>
      </w:pPr>
    </w:p>
    <w:p w14:paraId="4CB75A6E"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3115069A"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14:paraId="0EAB1738" w14:textId="77777777"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54A66794" w14:textId="77777777" w:rsidR="0000516C" w:rsidRPr="00854C98" w:rsidRDefault="0000516C" w:rsidP="00846D58">
      <w:pPr>
        <w:spacing w:line="276" w:lineRule="auto"/>
        <w:rPr>
          <w:sz w:val="22"/>
          <w:szCs w:val="22"/>
        </w:rPr>
      </w:pPr>
    </w:p>
    <w:p w14:paraId="0EE0875D" w14:textId="77777777" w:rsidR="0000516C" w:rsidRPr="00854C98" w:rsidRDefault="0000516C" w:rsidP="00846D58">
      <w:pPr>
        <w:spacing w:line="276" w:lineRule="auto"/>
        <w:rPr>
          <w:sz w:val="22"/>
          <w:szCs w:val="22"/>
        </w:rPr>
      </w:pPr>
    </w:p>
    <w:p w14:paraId="56B5B228" w14:textId="77777777" w:rsidR="0000516C" w:rsidRPr="00854C98" w:rsidRDefault="0000516C" w:rsidP="00846D58">
      <w:pPr>
        <w:spacing w:line="276" w:lineRule="auto"/>
        <w:jc w:val="both"/>
        <w:rPr>
          <w:sz w:val="22"/>
          <w:szCs w:val="22"/>
        </w:rPr>
      </w:pPr>
      <w:r w:rsidRPr="00854C98">
        <w:rPr>
          <w:sz w:val="22"/>
          <w:szCs w:val="22"/>
        </w:rPr>
        <w:t>Ja (My), niżej podpisany (ni) ………………………………………………………………………………...………..</w:t>
      </w:r>
    </w:p>
    <w:p w14:paraId="13808B4A" w14:textId="77777777" w:rsidR="0000516C" w:rsidRPr="00854C98" w:rsidRDefault="0000516C" w:rsidP="00846D58">
      <w:pPr>
        <w:spacing w:line="276" w:lineRule="auto"/>
        <w:jc w:val="both"/>
        <w:rPr>
          <w:sz w:val="22"/>
          <w:szCs w:val="22"/>
        </w:rPr>
      </w:pPr>
      <w:r w:rsidRPr="00854C98">
        <w:rPr>
          <w:sz w:val="22"/>
          <w:szCs w:val="22"/>
        </w:rPr>
        <w:t>działając w imieniu i na rzecz ……………………………………………………………………………………...….</w:t>
      </w:r>
    </w:p>
    <w:p w14:paraId="456C58CB" w14:textId="77777777" w:rsidR="0000516C" w:rsidRPr="00854C98" w:rsidRDefault="0000516C" w:rsidP="00846D58">
      <w:pPr>
        <w:spacing w:line="276" w:lineRule="auto"/>
        <w:jc w:val="center"/>
        <w:rPr>
          <w:sz w:val="18"/>
          <w:szCs w:val="22"/>
        </w:rPr>
      </w:pPr>
      <w:r w:rsidRPr="00854C98">
        <w:rPr>
          <w:sz w:val="18"/>
          <w:szCs w:val="22"/>
        </w:rPr>
        <w:t>(pełna nazwa wykonawcy/wykonawców)</w:t>
      </w:r>
    </w:p>
    <w:p w14:paraId="68974573" w14:textId="77777777" w:rsidR="0000516C" w:rsidRPr="00854C98" w:rsidRDefault="0000516C" w:rsidP="00846D58">
      <w:pPr>
        <w:spacing w:line="276" w:lineRule="auto"/>
        <w:jc w:val="both"/>
        <w:rPr>
          <w:sz w:val="22"/>
          <w:szCs w:val="22"/>
        </w:rPr>
      </w:pPr>
      <w:r w:rsidRPr="00854C98">
        <w:rPr>
          <w:sz w:val="22"/>
          <w:szCs w:val="22"/>
        </w:rPr>
        <w:t>…………………………………………………………………………………………………………………………</w:t>
      </w:r>
    </w:p>
    <w:p w14:paraId="0E504797" w14:textId="77777777" w:rsidR="0000516C" w:rsidRPr="00854C98" w:rsidRDefault="0000516C" w:rsidP="00846D58">
      <w:pPr>
        <w:spacing w:line="276" w:lineRule="auto"/>
        <w:jc w:val="center"/>
        <w:rPr>
          <w:sz w:val="22"/>
          <w:szCs w:val="22"/>
        </w:rPr>
      </w:pPr>
      <w:r w:rsidRPr="00854C98">
        <w:rPr>
          <w:sz w:val="22"/>
          <w:szCs w:val="22"/>
        </w:rPr>
        <w:t>(adres siedziby wykonawcy/wykonawców)</w:t>
      </w:r>
    </w:p>
    <w:p w14:paraId="38D7142B" w14:textId="77777777" w:rsidR="0000516C" w:rsidRPr="00854C98" w:rsidRDefault="0000516C" w:rsidP="00846D58">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14:paraId="2E2D84D2" w14:textId="77777777" w:rsidR="0000516C" w:rsidRPr="00854C98" w:rsidRDefault="0000516C" w:rsidP="00846D58">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14:paraId="234D45E8" w14:textId="77777777" w:rsidR="0000516C" w:rsidRPr="00854C98" w:rsidRDefault="0000516C" w:rsidP="00846D58">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14:paraId="667F920C" w14:textId="77777777" w:rsidR="0000516C" w:rsidRPr="00854C98" w:rsidRDefault="0000516C" w:rsidP="00846D58">
      <w:pPr>
        <w:spacing w:line="276" w:lineRule="auto"/>
        <w:rPr>
          <w:sz w:val="22"/>
          <w:szCs w:val="22"/>
          <w:lang w:val="en-US"/>
        </w:rPr>
      </w:pPr>
      <w:r w:rsidRPr="00854C98">
        <w:rPr>
          <w:sz w:val="22"/>
          <w:szCs w:val="22"/>
          <w:lang w:val="en-US"/>
        </w:rPr>
        <w:t>e –mail: ……………………………………</w:t>
      </w:r>
    </w:p>
    <w:p w14:paraId="4712BC1D" w14:textId="77777777" w:rsidR="0000516C" w:rsidRPr="00D2151B" w:rsidRDefault="0000516C" w:rsidP="00846D58">
      <w:pPr>
        <w:spacing w:line="276" w:lineRule="auto"/>
        <w:jc w:val="both"/>
        <w:rPr>
          <w:sz w:val="22"/>
          <w:szCs w:val="22"/>
          <w:lang w:val="en-US"/>
        </w:rPr>
      </w:pPr>
    </w:p>
    <w:p w14:paraId="34C771A3" w14:textId="77777777" w:rsidR="00EF6D85" w:rsidRDefault="0000516C" w:rsidP="00846D58">
      <w:pPr>
        <w:spacing w:line="276" w:lineRule="auto"/>
        <w:jc w:val="both"/>
        <w:rPr>
          <w:sz w:val="22"/>
          <w:szCs w:val="22"/>
        </w:rPr>
      </w:pPr>
      <w:r w:rsidRPr="00854C98">
        <w:rPr>
          <w:sz w:val="22"/>
          <w:szCs w:val="22"/>
        </w:rPr>
        <w:t>Odpowiadając na ogłoszenie o zamówieniu, zgodnie z przepisami ustawy z dnia 29 stycznia 2004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rFonts w:eastAsia="SimSun"/>
          <w:sz w:val="22"/>
          <w:szCs w:val="22"/>
        </w:rPr>
        <w:t>),</w:t>
      </w:r>
      <w:r w:rsidRPr="00854C98">
        <w:rPr>
          <w:sz w:val="22"/>
          <w:szCs w:val="22"/>
        </w:rPr>
        <w:t xml:space="preserve"> którego przedmiotem są roboty budowlane </w:t>
      </w:r>
      <w:proofErr w:type="spellStart"/>
      <w:r w:rsidRPr="00854C98">
        <w:rPr>
          <w:sz w:val="22"/>
          <w:szCs w:val="22"/>
        </w:rPr>
        <w:t>pn</w:t>
      </w:r>
      <w:proofErr w:type="spellEnd"/>
      <w:r w:rsidRPr="00854C98">
        <w:rPr>
          <w:sz w:val="22"/>
          <w:szCs w:val="22"/>
        </w:rPr>
        <w:t xml:space="preserve">: </w:t>
      </w:r>
    </w:p>
    <w:p w14:paraId="625F5088" w14:textId="77777777" w:rsidR="00EF6D85" w:rsidRDefault="00EF6D85" w:rsidP="00846D58">
      <w:pPr>
        <w:spacing w:line="276" w:lineRule="auto"/>
        <w:jc w:val="both"/>
        <w:rPr>
          <w:sz w:val="22"/>
          <w:szCs w:val="22"/>
        </w:rPr>
      </w:pPr>
    </w:p>
    <w:p w14:paraId="7DA154D5" w14:textId="3E71140A" w:rsidR="0000516C" w:rsidRPr="00656826" w:rsidRDefault="00D721E4" w:rsidP="00E65A52">
      <w:pPr>
        <w:spacing w:line="276" w:lineRule="auto"/>
        <w:jc w:val="center"/>
        <w:rPr>
          <w:b/>
          <w:sz w:val="22"/>
          <w:szCs w:val="22"/>
          <w:lang w:eastAsia="pl-PL"/>
        </w:rPr>
      </w:pPr>
      <w:r w:rsidRPr="00D721E4">
        <w:rPr>
          <w:b/>
          <w:sz w:val="22"/>
          <w:szCs w:val="22"/>
          <w:lang w:eastAsia="pl-PL"/>
        </w:rPr>
        <w:t>CZĘŚĆ III – Budowa traktu pieszo-rowerowego łączącego Bartąg i Ruś</w:t>
      </w:r>
      <w:r w:rsidR="00401F15" w:rsidRPr="00401F15">
        <w:rPr>
          <w:b/>
          <w:sz w:val="22"/>
          <w:szCs w:val="22"/>
          <w:lang w:eastAsia="pl-PL"/>
        </w:rPr>
        <w:t xml:space="preserve"> w ramach zadania: Ochrona różnorodności biologicznej na terenie gminy Stawiguda.</w:t>
      </w:r>
    </w:p>
    <w:p w14:paraId="31407102" w14:textId="77777777" w:rsidR="0000516C" w:rsidRPr="00854C98" w:rsidRDefault="0000516C" w:rsidP="00846D58">
      <w:pPr>
        <w:spacing w:line="276" w:lineRule="auto"/>
        <w:jc w:val="both"/>
        <w:rPr>
          <w:b/>
          <w:sz w:val="22"/>
          <w:szCs w:val="22"/>
          <w:lang w:eastAsia="pl-PL"/>
        </w:rPr>
      </w:pPr>
    </w:p>
    <w:p w14:paraId="103C167F" w14:textId="4752D4F1" w:rsidR="0000516C" w:rsidRPr="002A3944" w:rsidRDefault="00656826" w:rsidP="002A3944">
      <w:pPr>
        <w:pStyle w:val="Akapitzlist"/>
        <w:numPr>
          <w:ilvl w:val="3"/>
          <w:numId w:val="66"/>
        </w:numPr>
        <w:tabs>
          <w:tab w:val="clear" w:pos="2880"/>
        </w:tabs>
        <w:spacing w:line="276" w:lineRule="auto"/>
        <w:ind w:left="357" w:hanging="357"/>
        <w:jc w:val="both"/>
        <w:rPr>
          <w:sz w:val="22"/>
          <w:szCs w:val="22"/>
        </w:rPr>
      </w:pPr>
      <w:r w:rsidRPr="002A3944">
        <w:rPr>
          <w:sz w:val="22"/>
          <w:szCs w:val="22"/>
        </w:rPr>
        <w:t>O</w:t>
      </w:r>
      <w:r w:rsidR="0000516C" w:rsidRPr="002A3944">
        <w:rPr>
          <w:sz w:val="22"/>
          <w:szCs w:val="22"/>
        </w:rPr>
        <w:t>ferujemy wykonanie zamówienia zgodnie z wszystkimi warunkami i wymaganiami zawartymi w SIWZ przedmiotowego postępowania</w:t>
      </w:r>
    </w:p>
    <w:p w14:paraId="6C37C586" w14:textId="77777777" w:rsidR="0000516C" w:rsidRPr="00854C98" w:rsidRDefault="0000516C" w:rsidP="00846D58">
      <w:pPr>
        <w:spacing w:line="276" w:lineRule="auto"/>
        <w:jc w:val="both"/>
        <w:rPr>
          <w:b/>
          <w:sz w:val="22"/>
          <w:szCs w:val="22"/>
          <w:lang w:eastAsia="pl-PL"/>
        </w:rPr>
      </w:pPr>
    </w:p>
    <w:p w14:paraId="32A19925" w14:textId="77777777" w:rsidR="0000516C" w:rsidRPr="00854C98" w:rsidRDefault="0000516C" w:rsidP="00846D58">
      <w:pPr>
        <w:tabs>
          <w:tab w:val="left" w:pos="567"/>
        </w:tabs>
        <w:spacing w:line="276" w:lineRule="auto"/>
        <w:jc w:val="both"/>
        <w:rPr>
          <w:sz w:val="22"/>
          <w:szCs w:val="22"/>
        </w:rPr>
      </w:pPr>
      <w:r w:rsidRPr="00854C98">
        <w:rPr>
          <w:sz w:val="22"/>
          <w:szCs w:val="22"/>
        </w:rPr>
        <w:t>za cenę ryczałtową:</w:t>
      </w:r>
    </w:p>
    <w:p w14:paraId="7C7CF6D5" w14:textId="77777777" w:rsidR="0000516C" w:rsidRPr="00854C98" w:rsidRDefault="0000516C" w:rsidP="00846D58">
      <w:pPr>
        <w:tabs>
          <w:tab w:val="left" w:pos="567"/>
        </w:tabs>
        <w:spacing w:line="276" w:lineRule="auto"/>
        <w:jc w:val="both"/>
        <w:rPr>
          <w:sz w:val="22"/>
          <w:szCs w:val="22"/>
        </w:rPr>
      </w:pPr>
      <w:r w:rsidRPr="00854C98">
        <w:rPr>
          <w:sz w:val="22"/>
          <w:szCs w:val="22"/>
        </w:rPr>
        <w:t>netto: …........................zł (słownie; ...............................................................................................................................</w:t>
      </w:r>
    </w:p>
    <w:p w14:paraId="611633C6" w14:textId="77777777" w:rsidR="0000516C" w:rsidRPr="00854C98" w:rsidRDefault="0000516C" w:rsidP="00846D58">
      <w:pPr>
        <w:tabs>
          <w:tab w:val="left" w:pos="567"/>
        </w:tabs>
        <w:spacing w:line="276" w:lineRule="auto"/>
        <w:jc w:val="both"/>
        <w:rPr>
          <w:sz w:val="22"/>
          <w:szCs w:val="22"/>
        </w:rPr>
      </w:pPr>
      <w:r w:rsidRPr="00854C98">
        <w:rPr>
          <w:sz w:val="22"/>
          <w:szCs w:val="22"/>
        </w:rPr>
        <w:t>............................................................................................................................................................................złotych)</w:t>
      </w:r>
    </w:p>
    <w:p w14:paraId="2BCD3070" w14:textId="77777777" w:rsidR="0000516C" w:rsidRPr="00854C98" w:rsidRDefault="0000516C" w:rsidP="00846D58">
      <w:pPr>
        <w:tabs>
          <w:tab w:val="left" w:pos="567"/>
        </w:tabs>
        <w:spacing w:line="276" w:lineRule="auto"/>
        <w:jc w:val="both"/>
        <w:rPr>
          <w:sz w:val="22"/>
          <w:szCs w:val="22"/>
        </w:rPr>
      </w:pPr>
      <w:r w:rsidRPr="00854C98">
        <w:rPr>
          <w:sz w:val="22"/>
          <w:szCs w:val="22"/>
        </w:rPr>
        <w:t>plus VAT: …….. %, tj. ......................zł (słownie; .........................................................................................................</w:t>
      </w:r>
    </w:p>
    <w:p w14:paraId="79C7F5AD" w14:textId="77777777" w:rsidR="0000516C" w:rsidRPr="00854C98" w:rsidRDefault="0000516C" w:rsidP="00846D58">
      <w:pPr>
        <w:tabs>
          <w:tab w:val="left" w:pos="567"/>
        </w:tabs>
        <w:spacing w:line="276" w:lineRule="auto"/>
        <w:jc w:val="both"/>
        <w:rPr>
          <w:sz w:val="22"/>
          <w:szCs w:val="22"/>
        </w:rPr>
      </w:pPr>
      <w:r w:rsidRPr="00854C98">
        <w:rPr>
          <w:sz w:val="22"/>
          <w:szCs w:val="22"/>
        </w:rPr>
        <w:t>............................................................................................................................................................................złotych)</w:t>
      </w:r>
    </w:p>
    <w:p w14:paraId="0728E882" w14:textId="77777777" w:rsidR="0000516C" w:rsidRPr="00854C98" w:rsidRDefault="0000516C" w:rsidP="00846D58">
      <w:pPr>
        <w:tabs>
          <w:tab w:val="left" w:pos="567"/>
        </w:tabs>
        <w:spacing w:line="276" w:lineRule="auto"/>
        <w:jc w:val="both"/>
        <w:rPr>
          <w:sz w:val="22"/>
          <w:szCs w:val="22"/>
        </w:rPr>
      </w:pPr>
      <w:r w:rsidRPr="00854C98">
        <w:rPr>
          <w:sz w:val="22"/>
          <w:szCs w:val="22"/>
        </w:rPr>
        <w:t>łącznie /brutto/ ...........................zł (słownie; .................................................................................................................</w:t>
      </w:r>
    </w:p>
    <w:p w14:paraId="476C840A" w14:textId="77777777" w:rsidR="0000516C" w:rsidRPr="00854C98" w:rsidRDefault="0000516C" w:rsidP="00846D58">
      <w:pPr>
        <w:tabs>
          <w:tab w:val="left" w:pos="567"/>
        </w:tabs>
        <w:spacing w:line="276" w:lineRule="auto"/>
        <w:jc w:val="both"/>
        <w:rPr>
          <w:sz w:val="22"/>
          <w:szCs w:val="22"/>
        </w:rPr>
      </w:pPr>
      <w:r w:rsidRPr="00854C98">
        <w:rPr>
          <w:sz w:val="22"/>
          <w:szCs w:val="22"/>
        </w:rPr>
        <w:t>............................................................................................................................................................................złotych)</w:t>
      </w:r>
    </w:p>
    <w:p w14:paraId="2912520B" w14:textId="77777777" w:rsidR="0000516C" w:rsidRPr="00854C98" w:rsidRDefault="0000516C" w:rsidP="00846D5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14:paraId="3EE244BE" w14:textId="77777777" w:rsidR="0000516C" w:rsidRPr="00854C98" w:rsidRDefault="0000516C" w:rsidP="00846D58">
      <w:pPr>
        <w:spacing w:line="276" w:lineRule="auto"/>
        <w:jc w:val="both"/>
        <w:rPr>
          <w:b/>
          <w:sz w:val="22"/>
          <w:szCs w:val="22"/>
          <w:lang w:eastAsia="pl-PL"/>
        </w:rPr>
      </w:pPr>
    </w:p>
    <w:p w14:paraId="0973F136" w14:textId="77777777" w:rsidR="0000516C" w:rsidRPr="00854C98" w:rsidRDefault="0000516C" w:rsidP="00846D58">
      <w:pPr>
        <w:tabs>
          <w:tab w:val="left" w:pos="567"/>
        </w:tabs>
        <w:spacing w:line="276" w:lineRule="auto"/>
        <w:jc w:val="both"/>
        <w:rPr>
          <w:sz w:val="22"/>
          <w:szCs w:val="22"/>
        </w:rPr>
      </w:pPr>
      <w:r w:rsidRPr="00854C98">
        <w:rPr>
          <w:sz w:val="22"/>
          <w:szCs w:val="22"/>
        </w:rPr>
        <w:t>1.1.Oświadczamy, że uzyskaliśmy wszelkie niezbędne informacje do wyceny zamierzenia.</w:t>
      </w:r>
    </w:p>
    <w:p w14:paraId="3FF96355" w14:textId="77777777" w:rsidR="0000516C" w:rsidRPr="00BF22BF" w:rsidRDefault="0000516C" w:rsidP="00846D58">
      <w:pPr>
        <w:tabs>
          <w:tab w:val="left" w:pos="567"/>
        </w:tabs>
        <w:spacing w:line="276" w:lineRule="auto"/>
        <w:jc w:val="both"/>
        <w:rPr>
          <w:sz w:val="22"/>
          <w:szCs w:val="22"/>
        </w:rPr>
      </w:pPr>
      <w:r w:rsidRPr="00854C98">
        <w:rPr>
          <w:sz w:val="22"/>
          <w:szCs w:val="22"/>
        </w:rPr>
        <w:t>1.2.Termin realizacji przedmiotu zamówienia: ………..</w:t>
      </w:r>
      <w:r w:rsidRPr="00854C98">
        <w:rPr>
          <w:b/>
          <w:sz w:val="22"/>
          <w:szCs w:val="22"/>
        </w:rPr>
        <w:t xml:space="preserve"> dni od podpisania umowy </w:t>
      </w:r>
    </w:p>
    <w:p w14:paraId="5D648EFE" w14:textId="77777777" w:rsidR="0000516C" w:rsidRPr="00854C98" w:rsidRDefault="0000516C" w:rsidP="00846D58">
      <w:pPr>
        <w:tabs>
          <w:tab w:val="left" w:pos="567"/>
          <w:tab w:val="left" w:pos="2520"/>
        </w:tabs>
        <w:spacing w:line="276" w:lineRule="auto"/>
        <w:jc w:val="both"/>
        <w:rPr>
          <w:sz w:val="22"/>
          <w:szCs w:val="22"/>
        </w:rPr>
      </w:pPr>
      <w:r w:rsidRPr="00854C98">
        <w:rPr>
          <w:sz w:val="22"/>
          <w:szCs w:val="22"/>
        </w:rPr>
        <w:t>1.3. Udzielamy: ………miesięcy rękojmi licząc od dnia następnego od</w:t>
      </w:r>
      <w:r>
        <w:rPr>
          <w:sz w:val="22"/>
          <w:szCs w:val="22"/>
        </w:rPr>
        <w:t xml:space="preserve"> daty odbioru końcowego robót </w:t>
      </w:r>
    </w:p>
    <w:p w14:paraId="75CE7B50" w14:textId="77777777" w:rsidR="0000516C" w:rsidRPr="00854C98" w:rsidRDefault="0000516C" w:rsidP="00846D58">
      <w:pPr>
        <w:tabs>
          <w:tab w:val="left" w:pos="567"/>
          <w:tab w:val="left" w:pos="2520"/>
        </w:tabs>
        <w:spacing w:line="276" w:lineRule="auto"/>
        <w:jc w:val="both"/>
        <w:rPr>
          <w:sz w:val="22"/>
          <w:szCs w:val="22"/>
        </w:rPr>
      </w:pPr>
      <w:r w:rsidRPr="00854C98">
        <w:rPr>
          <w:sz w:val="22"/>
          <w:szCs w:val="22"/>
        </w:rPr>
        <w:t>1.4. Termin płatności</w:t>
      </w:r>
      <w:r w:rsidRPr="00854C98">
        <w:rPr>
          <w:b/>
          <w:sz w:val="22"/>
          <w:szCs w:val="22"/>
        </w:rPr>
        <w:t>: 30 dni</w:t>
      </w:r>
      <w:r w:rsidRPr="00854C98">
        <w:rPr>
          <w:sz w:val="22"/>
          <w:szCs w:val="22"/>
        </w:rPr>
        <w:t xml:space="preserve"> od prawidłowo wypełnionej faktury złożonej w siedzibie Zamawiającego.</w:t>
      </w:r>
    </w:p>
    <w:p w14:paraId="0D5DB27D" w14:textId="77777777" w:rsidR="0000516C" w:rsidRPr="00854C98" w:rsidRDefault="0000516C" w:rsidP="00846D58">
      <w:pPr>
        <w:tabs>
          <w:tab w:val="left" w:pos="567"/>
        </w:tabs>
        <w:spacing w:line="276" w:lineRule="auto"/>
        <w:jc w:val="both"/>
        <w:rPr>
          <w:sz w:val="22"/>
          <w:szCs w:val="22"/>
        </w:rPr>
      </w:pPr>
      <w:r w:rsidRPr="00854C98">
        <w:rPr>
          <w:sz w:val="22"/>
          <w:szCs w:val="22"/>
        </w:rPr>
        <w:t>1.5. Oświadczam/ –y, że uważamy się za związanych niniejszą ofertą przez okres 30 dni od dnia upływu terminu składania ofert.</w:t>
      </w:r>
    </w:p>
    <w:p w14:paraId="5E9513CA" w14:textId="77777777" w:rsidR="0000516C" w:rsidRPr="00854C98" w:rsidRDefault="0000516C" w:rsidP="00846D58">
      <w:pPr>
        <w:tabs>
          <w:tab w:val="left" w:pos="567"/>
        </w:tabs>
        <w:spacing w:line="276" w:lineRule="auto"/>
        <w:jc w:val="both"/>
        <w:rPr>
          <w:sz w:val="22"/>
          <w:szCs w:val="22"/>
        </w:rPr>
      </w:pPr>
      <w:r w:rsidRPr="00854C98">
        <w:rPr>
          <w:sz w:val="22"/>
          <w:szCs w:val="22"/>
        </w:rPr>
        <w:t xml:space="preserve">1.6. Wadium zostało wniesione w dniu ......................... w formie ………………………………….…………… </w:t>
      </w:r>
    </w:p>
    <w:p w14:paraId="182516EF" w14:textId="77777777" w:rsidR="0000516C" w:rsidRPr="00854C98" w:rsidRDefault="0000516C" w:rsidP="00846D58">
      <w:pPr>
        <w:tabs>
          <w:tab w:val="left" w:pos="567"/>
        </w:tabs>
        <w:spacing w:line="276" w:lineRule="auto"/>
        <w:jc w:val="both"/>
        <w:rPr>
          <w:sz w:val="22"/>
        </w:rPr>
      </w:pPr>
      <w:r w:rsidRPr="00BF22BF">
        <w:rPr>
          <w:sz w:val="22"/>
        </w:rPr>
        <w:t>1.7. Zwrotu wadium wniesionego przez nas w formie pieniądza prosimy dokonać na konto</w:t>
      </w:r>
      <w:r w:rsidRPr="00BF22BF">
        <w:rPr>
          <w:i/>
          <w:sz w:val="22"/>
        </w:rPr>
        <w:t>**)</w:t>
      </w:r>
      <w:r w:rsidRPr="00BF22BF">
        <w:rPr>
          <w:sz w:val="22"/>
        </w:rPr>
        <w:t>:</w:t>
      </w:r>
      <w:r>
        <w:rPr>
          <w:sz w:val="22"/>
        </w:rPr>
        <w:t xml:space="preserve"> </w:t>
      </w:r>
      <w:r w:rsidRPr="00854C98">
        <w:rPr>
          <w:sz w:val="22"/>
        </w:rPr>
        <w:t>…….......................................................................................................................................</w:t>
      </w:r>
    </w:p>
    <w:p w14:paraId="61ED8D8A" w14:textId="77777777" w:rsidR="0000516C" w:rsidRPr="00854C98" w:rsidRDefault="0000516C" w:rsidP="00846D58">
      <w:pPr>
        <w:tabs>
          <w:tab w:val="left" w:pos="567"/>
        </w:tabs>
        <w:spacing w:line="276" w:lineRule="auto"/>
        <w:jc w:val="both"/>
        <w:rPr>
          <w:sz w:val="22"/>
        </w:rPr>
      </w:pPr>
    </w:p>
    <w:p w14:paraId="715BC23E" w14:textId="77777777" w:rsidR="0000516C" w:rsidRPr="00854C98" w:rsidRDefault="0000516C" w:rsidP="00846D58">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14:paraId="6837BFEE" w14:textId="77777777" w:rsidR="0000516C" w:rsidRPr="00854C98" w:rsidRDefault="0000516C" w:rsidP="00846D58">
      <w:pPr>
        <w:spacing w:line="276" w:lineRule="auto"/>
        <w:jc w:val="both"/>
        <w:rPr>
          <w:sz w:val="22"/>
          <w:szCs w:val="22"/>
        </w:rPr>
      </w:pPr>
    </w:p>
    <w:p w14:paraId="3DCAED98" w14:textId="6A00D962" w:rsidR="0000516C" w:rsidRPr="002A3944" w:rsidRDefault="0000516C" w:rsidP="002A3944">
      <w:pPr>
        <w:pStyle w:val="Akapitzlist"/>
        <w:numPr>
          <w:ilvl w:val="0"/>
          <w:numId w:val="39"/>
        </w:numPr>
        <w:spacing w:line="276" w:lineRule="auto"/>
        <w:ind w:left="357" w:hanging="357"/>
        <w:jc w:val="both"/>
        <w:rPr>
          <w:sz w:val="22"/>
          <w:szCs w:val="22"/>
        </w:rPr>
      </w:pPr>
      <w:r w:rsidRPr="002A3944">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14:paraId="2D09BBC8" w14:textId="77777777" w:rsidR="0000516C" w:rsidRPr="00854C98" w:rsidRDefault="0000516C" w:rsidP="002A3944">
      <w:pPr>
        <w:spacing w:line="276" w:lineRule="auto"/>
        <w:ind w:left="357" w:hanging="357"/>
        <w:jc w:val="both"/>
        <w:rPr>
          <w:sz w:val="22"/>
          <w:szCs w:val="22"/>
        </w:rPr>
      </w:pPr>
    </w:p>
    <w:p w14:paraId="6975C025" w14:textId="5D97BC61" w:rsidR="0000516C" w:rsidRPr="002A3944" w:rsidRDefault="0000516C" w:rsidP="002A3944">
      <w:pPr>
        <w:pStyle w:val="Akapitzlist"/>
        <w:widowControl w:val="0"/>
        <w:numPr>
          <w:ilvl w:val="0"/>
          <w:numId w:val="39"/>
        </w:numPr>
        <w:tabs>
          <w:tab w:val="left" w:pos="696"/>
        </w:tabs>
        <w:suppressAutoHyphens w:val="0"/>
        <w:autoSpaceDE w:val="0"/>
        <w:spacing w:line="276" w:lineRule="auto"/>
        <w:ind w:left="357" w:hanging="357"/>
        <w:jc w:val="both"/>
        <w:rPr>
          <w:bCs/>
          <w:color w:val="000000"/>
          <w:sz w:val="22"/>
          <w:szCs w:val="22"/>
        </w:rPr>
      </w:pPr>
      <w:r w:rsidRPr="002A3944">
        <w:rPr>
          <w:bCs/>
          <w:color w:val="000000"/>
          <w:sz w:val="22"/>
          <w:szCs w:val="22"/>
        </w:rPr>
        <w:t>Wykonawca zalicza się do grupy małych i średnich przedsiębiorstw: TAK / NIE *)</w:t>
      </w:r>
    </w:p>
    <w:p w14:paraId="65593922" w14:textId="77777777" w:rsidR="0000516C" w:rsidRPr="00854C98" w:rsidRDefault="0000516C" w:rsidP="00846D58">
      <w:pPr>
        <w:tabs>
          <w:tab w:val="left" w:pos="567"/>
          <w:tab w:val="left" w:pos="709"/>
        </w:tabs>
        <w:spacing w:line="276" w:lineRule="auto"/>
        <w:jc w:val="both"/>
        <w:rPr>
          <w:sz w:val="22"/>
          <w:szCs w:val="22"/>
        </w:rPr>
      </w:pPr>
    </w:p>
    <w:p w14:paraId="2AF1CA8F" w14:textId="77777777" w:rsidR="0000516C" w:rsidRPr="00854C98" w:rsidRDefault="0000516C" w:rsidP="00846D58">
      <w:pPr>
        <w:tabs>
          <w:tab w:val="left" w:pos="567"/>
          <w:tab w:val="left" w:pos="709"/>
        </w:tabs>
        <w:spacing w:line="276" w:lineRule="auto"/>
        <w:jc w:val="both"/>
        <w:rPr>
          <w:i/>
          <w:sz w:val="22"/>
          <w:szCs w:val="22"/>
        </w:rPr>
      </w:pPr>
      <w:r w:rsidRPr="00854C98">
        <w:rPr>
          <w:i/>
          <w:sz w:val="22"/>
          <w:szCs w:val="22"/>
        </w:rPr>
        <w:t>*) Niepotrzebne skreślić</w:t>
      </w:r>
    </w:p>
    <w:p w14:paraId="18F4976F" w14:textId="77777777" w:rsidR="0000516C" w:rsidRPr="00854C98" w:rsidRDefault="0000516C" w:rsidP="00846D58">
      <w:pPr>
        <w:spacing w:line="276" w:lineRule="auto"/>
        <w:jc w:val="both"/>
        <w:rPr>
          <w:sz w:val="22"/>
          <w:szCs w:val="22"/>
        </w:rPr>
      </w:pPr>
    </w:p>
    <w:p w14:paraId="7A623BBC" w14:textId="63A1C2BD" w:rsidR="0000516C" w:rsidRPr="002A3944" w:rsidRDefault="0000516C" w:rsidP="002A3944">
      <w:pPr>
        <w:pStyle w:val="Akapitzlist"/>
        <w:numPr>
          <w:ilvl w:val="0"/>
          <w:numId w:val="39"/>
        </w:numPr>
        <w:spacing w:line="276" w:lineRule="auto"/>
        <w:ind w:left="357" w:hanging="357"/>
        <w:rPr>
          <w:sz w:val="22"/>
          <w:szCs w:val="22"/>
        </w:rPr>
      </w:pPr>
      <w:r w:rsidRPr="002A3944">
        <w:rPr>
          <w:sz w:val="22"/>
          <w:szCs w:val="22"/>
        </w:rPr>
        <w:t xml:space="preserve">W przypadku wyboru naszej oferty, zobowiązujemy się do wniesienia zabezpieczenia należytego wykonania umowy w wysokości: </w:t>
      </w:r>
      <w:r w:rsidR="00C71368" w:rsidRPr="002A3944">
        <w:rPr>
          <w:sz w:val="22"/>
          <w:szCs w:val="22"/>
        </w:rPr>
        <w:t>5</w:t>
      </w:r>
      <w:r w:rsidRPr="002A3944">
        <w:rPr>
          <w:sz w:val="22"/>
          <w:szCs w:val="22"/>
        </w:rPr>
        <w:t xml:space="preserve"> % całkowitej ceny podanej w ofercie. Zabezpieczenie zostanie wniesione zgodnie z przepisami ustawy </w:t>
      </w:r>
      <w:proofErr w:type="spellStart"/>
      <w:r w:rsidRPr="002A3944">
        <w:rPr>
          <w:sz w:val="22"/>
          <w:szCs w:val="22"/>
        </w:rPr>
        <w:t>Pzp</w:t>
      </w:r>
      <w:proofErr w:type="spellEnd"/>
      <w:r w:rsidRPr="002A3944">
        <w:rPr>
          <w:sz w:val="22"/>
          <w:szCs w:val="22"/>
        </w:rPr>
        <w:t>.</w:t>
      </w:r>
    </w:p>
    <w:p w14:paraId="259AA744" w14:textId="77777777" w:rsidR="0000516C" w:rsidRPr="00854C98" w:rsidRDefault="0000516C" w:rsidP="002A3944">
      <w:pPr>
        <w:spacing w:line="276" w:lineRule="auto"/>
        <w:ind w:left="357" w:hanging="357"/>
        <w:rPr>
          <w:sz w:val="22"/>
          <w:szCs w:val="22"/>
        </w:rPr>
      </w:pPr>
    </w:p>
    <w:p w14:paraId="390F9ADE" w14:textId="7B50DD3A" w:rsidR="0000516C" w:rsidRPr="002A3944" w:rsidRDefault="0000516C" w:rsidP="002A3944">
      <w:pPr>
        <w:pStyle w:val="Akapitzlist"/>
        <w:numPr>
          <w:ilvl w:val="0"/>
          <w:numId w:val="39"/>
        </w:numPr>
        <w:spacing w:line="276" w:lineRule="auto"/>
        <w:ind w:left="357" w:hanging="357"/>
        <w:jc w:val="both"/>
        <w:rPr>
          <w:sz w:val="22"/>
          <w:szCs w:val="22"/>
        </w:rPr>
      </w:pPr>
      <w:r w:rsidRPr="002A3944">
        <w:rPr>
          <w:sz w:val="22"/>
          <w:szCs w:val="22"/>
        </w:rPr>
        <w:t>W sprawie podpisania umowy należy skontaktować się z:</w:t>
      </w:r>
    </w:p>
    <w:p w14:paraId="26B51536" w14:textId="77777777" w:rsidR="0000516C" w:rsidRPr="00854C98" w:rsidRDefault="0000516C" w:rsidP="00846D58">
      <w:pPr>
        <w:spacing w:line="276" w:lineRule="auto"/>
        <w:jc w:val="both"/>
        <w:rPr>
          <w:sz w:val="22"/>
          <w:szCs w:val="22"/>
        </w:rPr>
      </w:pPr>
    </w:p>
    <w:p w14:paraId="0BFB74F0" w14:textId="77777777" w:rsidR="0000516C" w:rsidRPr="00854C98" w:rsidRDefault="0000516C" w:rsidP="00846D58">
      <w:pPr>
        <w:spacing w:line="276" w:lineRule="auto"/>
        <w:jc w:val="center"/>
        <w:rPr>
          <w:sz w:val="22"/>
          <w:szCs w:val="22"/>
        </w:rPr>
      </w:pPr>
      <w:r w:rsidRPr="00854C98">
        <w:rPr>
          <w:sz w:val="22"/>
          <w:szCs w:val="22"/>
        </w:rPr>
        <w:t>…………………………………………………………</w:t>
      </w:r>
    </w:p>
    <w:p w14:paraId="48C1D721" w14:textId="77777777" w:rsidR="0000516C" w:rsidRPr="00854C98" w:rsidRDefault="0000516C" w:rsidP="00846D58">
      <w:pPr>
        <w:spacing w:line="276" w:lineRule="auto"/>
        <w:jc w:val="center"/>
        <w:rPr>
          <w:sz w:val="22"/>
          <w:szCs w:val="22"/>
        </w:rPr>
      </w:pPr>
      <w:r w:rsidRPr="00854C98">
        <w:rPr>
          <w:sz w:val="22"/>
          <w:szCs w:val="22"/>
        </w:rPr>
        <w:t>/imię i nazwisko/</w:t>
      </w:r>
    </w:p>
    <w:p w14:paraId="4F66F2D1" w14:textId="77777777" w:rsidR="0000516C" w:rsidRPr="00854C98" w:rsidRDefault="0000516C" w:rsidP="00846D58">
      <w:pPr>
        <w:spacing w:line="276" w:lineRule="auto"/>
        <w:jc w:val="center"/>
        <w:rPr>
          <w:sz w:val="22"/>
          <w:szCs w:val="22"/>
        </w:rPr>
      </w:pPr>
      <w:r w:rsidRPr="00854C98">
        <w:rPr>
          <w:sz w:val="22"/>
          <w:szCs w:val="22"/>
        </w:rPr>
        <w:t>…………………………………………………………</w:t>
      </w:r>
    </w:p>
    <w:p w14:paraId="3B7E0FFF" w14:textId="77777777" w:rsidR="0000516C" w:rsidRDefault="0000516C" w:rsidP="00846D58">
      <w:pPr>
        <w:tabs>
          <w:tab w:val="left" w:pos="4253"/>
        </w:tabs>
        <w:spacing w:line="276" w:lineRule="auto"/>
        <w:jc w:val="center"/>
        <w:rPr>
          <w:sz w:val="22"/>
          <w:szCs w:val="22"/>
        </w:rPr>
      </w:pPr>
      <w:r w:rsidRPr="00854C98">
        <w:rPr>
          <w:sz w:val="22"/>
          <w:szCs w:val="22"/>
        </w:rPr>
        <w:t>/telefon kontaktowy/</w:t>
      </w:r>
    </w:p>
    <w:p w14:paraId="6E387BD5" w14:textId="77777777" w:rsidR="00E23AEE" w:rsidRPr="00854C98" w:rsidRDefault="00E23AEE" w:rsidP="00846D58">
      <w:pPr>
        <w:tabs>
          <w:tab w:val="left" w:pos="4253"/>
        </w:tabs>
        <w:spacing w:line="276" w:lineRule="auto"/>
        <w:jc w:val="center"/>
        <w:rPr>
          <w:b/>
          <w:sz w:val="22"/>
          <w:szCs w:val="22"/>
        </w:rPr>
      </w:pPr>
    </w:p>
    <w:p w14:paraId="07F37E30" w14:textId="38E5329B" w:rsidR="0000516C" w:rsidRPr="002A3944" w:rsidRDefault="0000516C" w:rsidP="002A3944">
      <w:pPr>
        <w:pStyle w:val="Akapitzlist"/>
        <w:numPr>
          <w:ilvl w:val="0"/>
          <w:numId w:val="39"/>
        </w:numPr>
        <w:spacing w:line="276" w:lineRule="auto"/>
        <w:jc w:val="both"/>
        <w:rPr>
          <w:sz w:val="22"/>
          <w:szCs w:val="22"/>
        </w:rPr>
      </w:pPr>
      <w:r w:rsidRPr="002A3944">
        <w:rPr>
          <w:sz w:val="22"/>
          <w:szCs w:val="22"/>
        </w:rPr>
        <w:t>Oświadczamy, ze następujące informacje i dokumenty stanowią tajemnicę przedsiębiorstwa w rozumieniu przepisów ustawy z dnia 16 kwietnia 1993r. o zwalczaniu nieuczciwej konkurencji (</w:t>
      </w:r>
      <w:r w:rsidR="002A3944" w:rsidRPr="002A3944">
        <w:t>t. j. Dz. U. z 2020 r., poz. 1913</w:t>
      </w:r>
      <w:r w:rsidRPr="002A3944">
        <w:rPr>
          <w:sz w:val="22"/>
          <w:szCs w:val="22"/>
        </w:rPr>
        <w:t>) i nie mogą być udostępnione do publicznej wiadomości.</w:t>
      </w:r>
    </w:p>
    <w:p w14:paraId="233CA8D1"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6925284C" w14:textId="77777777"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14:paraId="5187EBA9" w14:textId="77777777" w:rsidR="0000516C" w:rsidRPr="00854C98" w:rsidRDefault="0000516C" w:rsidP="00846D58">
      <w:pPr>
        <w:tabs>
          <w:tab w:val="left" w:pos="567"/>
          <w:tab w:val="left" w:pos="709"/>
        </w:tabs>
        <w:spacing w:line="276" w:lineRule="auto"/>
        <w:jc w:val="both"/>
        <w:rPr>
          <w:sz w:val="22"/>
          <w:szCs w:val="22"/>
        </w:rPr>
      </w:pPr>
    </w:p>
    <w:p w14:paraId="66689C7E" w14:textId="77777777" w:rsidR="009620A9" w:rsidRPr="002A3944" w:rsidRDefault="009620A9" w:rsidP="002A3944">
      <w:pPr>
        <w:pStyle w:val="Akapitzlist"/>
        <w:numPr>
          <w:ilvl w:val="0"/>
          <w:numId w:val="39"/>
        </w:numPr>
        <w:spacing w:line="276" w:lineRule="auto"/>
        <w:ind w:left="357" w:hanging="357"/>
        <w:rPr>
          <w:sz w:val="22"/>
          <w:szCs w:val="22"/>
        </w:rPr>
      </w:pPr>
      <w:r w:rsidRPr="002A3944">
        <w:rPr>
          <w:sz w:val="22"/>
          <w:szCs w:val="22"/>
        </w:rPr>
        <w:t xml:space="preserve">Inne oświadczenia Wykonawcy: </w:t>
      </w:r>
    </w:p>
    <w:p w14:paraId="56486F67" w14:textId="77777777" w:rsidR="009620A9" w:rsidRPr="00115AF0" w:rsidRDefault="009620A9" w:rsidP="001F287E">
      <w:pPr>
        <w:pStyle w:val="Akapitzlist"/>
        <w:numPr>
          <w:ilvl w:val="3"/>
          <w:numId w:val="80"/>
        </w:numPr>
        <w:spacing w:line="276" w:lineRule="auto"/>
        <w:ind w:left="714" w:hanging="357"/>
        <w:jc w:val="both"/>
        <w:rPr>
          <w:rFonts w:eastAsia="SimSun"/>
          <w:sz w:val="22"/>
          <w:szCs w:val="22"/>
        </w:rPr>
      </w:pPr>
      <w:r w:rsidRPr="00115AF0">
        <w:rPr>
          <w:rFonts w:eastAsia="SimSun"/>
          <w:sz w:val="22"/>
          <w:szCs w:val="22"/>
        </w:rPr>
        <w:t xml:space="preserve">Oświadczam/my, że: </w:t>
      </w:r>
    </w:p>
    <w:p w14:paraId="33E6B642" w14:textId="77777777" w:rsidR="009620A9" w:rsidRPr="00115AF0" w:rsidRDefault="009620A9" w:rsidP="001F287E">
      <w:pPr>
        <w:pStyle w:val="Akapitzlist"/>
        <w:numPr>
          <w:ilvl w:val="0"/>
          <w:numId w:val="81"/>
        </w:numPr>
        <w:suppressAutoHyphens w:val="0"/>
        <w:spacing w:line="276" w:lineRule="auto"/>
        <w:ind w:left="1071" w:hanging="357"/>
        <w:jc w:val="both"/>
        <w:rPr>
          <w:sz w:val="22"/>
          <w:szCs w:val="22"/>
        </w:rPr>
      </w:pPr>
      <w:r w:rsidRPr="00115AF0">
        <w:rPr>
          <w:rFonts w:eastAsia="SimSun"/>
          <w:sz w:val="22"/>
          <w:szCs w:val="22"/>
        </w:rPr>
        <w:t>podana cena nakłada na Zamawiającego obowiązek podatkowego zgodnie z zapisami art. 91 ust. 3a ustawy Prawo Zamówień Publicznych **)</w:t>
      </w:r>
    </w:p>
    <w:tbl>
      <w:tblPr>
        <w:tblW w:w="8449" w:type="dxa"/>
        <w:jc w:val="center"/>
        <w:tblLayout w:type="fixed"/>
        <w:tblCellMar>
          <w:left w:w="40" w:type="dxa"/>
          <w:right w:w="40" w:type="dxa"/>
        </w:tblCellMar>
        <w:tblLook w:val="0000" w:firstRow="0" w:lastRow="0" w:firstColumn="0" w:lastColumn="0" w:noHBand="0" w:noVBand="0"/>
      </w:tblPr>
      <w:tblGrid>
        <w:gridCol w:w="720"/>
        <w:gridCol w:w="5036"/>
        <w:gridCol w:w="2693"/>
      </w:tblGrid>
      <w:tr w:rsidR="009620A9" w:rsidRPr="00115AF0" w14:paraId="1DBC5BA0" w14:textId="77777777" w:rsidTr="00366954">
        <w:trPr>
          <w:trHeight w:hRule="exact" w:val="1161"/>
          <w:jc w:val="center"/>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4EAD4C6" w14:textId="77777777" w:rsidR="009620A9" w:rsidRPr="00115AF0" w:rsidRDefault="009620A9" w:rsidP="00C9598D">
            <w:pPr>
              <w:shd w:val="clear" w:color="auto" w:fill="FFFFFF"/>
              <w:spacing w:line="276" w:lineRule="auto"/>
              <w:jc w:val="center"/>
              <w:rPr>
                <w:sz w:val="20"/>
                <w:szCs w:val="20"/>
                <w:lang w:eastAsia="pl-PL"/>
              </w:rPr>
            </w:pPr>
            <w:r w:rsidRPr="00115AF0">
              <w:rPr>
                <w:sz w:val="20"/>
                <w:szCs w:val="20"/>
                <w:lang w:eastAsia="pl-PL"/>
              </w:rPr>
              <w:t>Lp.</w:t>
            </w:r>
          </w:p>
        </w:tc>
        <w:tc>
          <w:tcPr>
            <w:tcW w:w="5036" w:type="dxa"/>
            <w:tcBorders>
              <w:top w:val="single" w:sz="6" w:space="0" w:color="auto"/>
              <w:left w:val="single" w:sz="6" w:space="0" w:color="auto"/>
              <w:bottom w:val="single" w:sz="6" w:space="0" w:color="auto"/>
              <w:right w:val="single" w:sz="6" w:space="0" w:color="auto"/>
            </w:tcBorders>
            <w:shd w:val="clear" w:color="auto" w:fill="FFFFFF"/>
            <w:vAlign w:val="center"/>
          </w:tcPr>
          <w:p w14:paraId="2FF17EC1" w14:textId="77777777" w:rsidR="009620A9" w:rsidRPr="00115AF0" w:rsidRDefault="009620A9" w:rsidP="00C9598D">
            <w:pPr>
              <w:shd w:val="clear" w:color="auto" w:fill="FFFFFF"/>
              <w:spacing w:line="276" w:lineRule="auto"/>
              <w:jc w:val="center"/>
              <w:rPr>
                <w:sz w:val="20"/>
                <w:szCs w:val="20"/>
                <w:lang w:eastAsia="pl-PL"/>
              </w:rPr>
            </w:pPr>
            <w:r w:rsidRPr="00115AF0">
              <w:rPr>
                <w:sz w:val="20"/>
                <w:szCs w:val="20"/>
                <w:lang w:eastAsia="pl-PL"/>
              </w:rPr>
              <w:t>Zakres zadania nakładającego na Zamawiającego obowiązek podatkowy</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5E988F3F" w14:textId="77777777" w:rsidR="009620A9" w:rsidRPr="00115AF0" w:rsidRDefault="009620A9" w:rsidP="00C9598D">
            <w:pPr>
              <w:shd w:val="clear" w:color="auto" w:fill="FFFFFF"/>
              <w:spacing w:line="276" w:lineRule="auto"/>
              <w:jc w:val="center"/>
              <w:rPr>
                <w:sz w:val="20"/>
                <w:szCs w:val="20"/>
                <w:lang w:eastAsia="pl-PL"/>
              </w:rPr>
            </w:pPr>
            <w:r w:rsidRPr="00115AF0">
              <w:rPr>
                <w:sz w:val="20"/>
                <w:szCs w:val="20"/>
                <w:lang w:eastAsia="pl-PL"/>
              </w:rPr>
              <w:t>Wartość netto zakresu zadania nakładającego na Zamawiającego obowiązek podatkowy</w:t>
            </w:r>
          </w:p>
        </w:tc>
      </w:tr>
      <w:tr w:rsidR="009620A9" w:rsidRPr="00115AF0" w14:paraId="7CC835C6" w14:textId="77777777" w:rsidTr="00366954">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5E13C6A4" w14:textId="77777777" w:rsidR="009620A9" w:rsidRPr="00115AF0" w:rsidRDefault="009620A9" w:rsidP="00C9598D">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37B8604A" w14:textId="77777777" w:rsidR="009620A9" w:rsidRPr="00115AF0" w:rsidRDefault="009620A9" w:rsidP="00C9598D">
            <w:pPr>
              <w:spacing w:line="276" w:lineRule="auto"/>
              <w:jc w:val="center"/>
              <w:rPr>
                <w:b/>
                <w:sz w:val="22"/>
                <w:szCs w:val="21"/>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752C123" w14:textId="77777777" w:rsidR="009620A9" w:rsidRPr="00115AF0" w:rsidRDefault="009620A9" w:rsidP="00C9598D">
            <w:pPr>
              <w:shd w:val="clear" w:color="auto" w:fill="FFFFFF"/>
              <w:spacing w:line="276" w:lineRule="auto"/>
              <w:rPr>
                <w:sz w:val="22"/>
                <w:szCs w:val="22"/>
                <w:lang w:eastAsia="pl-PL"/>
              </w:rPr>
            </w:pPr>
          </w:p>
        </w:tc>
      </w:tr>
      <w:tr w:rsidR="009620A9" w:rsidRPr="00115AF0" w14:paraId="583D19A0" w14:textId="77777777" w:rsidTr="00366954">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7C3F9DF" w14:textId="77777777" w:rsidR="009620A9" w:rsidRPr="00115AF0" w:rsidRDefault="009620A9" w:rsidP="00C9598D">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2455AD1D" w14:textId="77777777" w:rsidR="009620A9" w:rsidRPr="00115AF0" w:rsidRDefault="009620A9" w:rsidP="00C9598D">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5DF07DB" w14:textId="77777777" w:rsidR="009620A9" w:rsidRPr="00115AF0" w:rsidRDefault="009620A9" w:rsidP="00C9598D">
            <w:pPr>
              <w:shd w:val="clear" w:color="auto" w:fill="FFFFFF"/>
              <w:spacing w:line="276" w:lineRule="auto"/>
              <w:rPr>
                <w:sz w:val="22"/>
                <w:szCs w:val="22"/>
                <w:lang w:eastAsia="pl-PL"/>
              </w:rPr>
            </w:pPr>
          </w:p>
        </w:tc>
      </w:tr>
      <w:tr w:rsidR="009620A9" w:rsidRPr="00115AF0" w14:paraId="69ADB446" w14:textId="77777777" w:rsidTr="00366954">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B0CEA63" w14:textId="77777777" w:rsidR="009620A9" w:rsidRPr="00115AF0" w:rsidRDefault="009620A9" w:rsidP="00C9598D">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7988BAF1" w14:textId="77777777" w:rsidR="009620A9" w:rsidRPr="00115AF0" w:rsidRDefault="009620A9" w:rsidP="00C9598D">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D78ADBC" w14:textId="77777777" w:rsidR="009620A9" w:rsidRPr="00115AF0" w:rsidRDefault="009620A9" w:rsidP="00C9598D">
            <w:pPr>
              <w:shd w:val="clear" w:color="auto" w:fill="FFFFFF"/>
              <w:spacing w:line="276" w:lineRule="auto"/>
              <w:rPr>
                <w:sz w:val="22"/>
                <w:szCs w:val="22"/>
                <w:lang w:eastAsia="pl-PL"/>
              </w:rPr>
            </w:pPr>
          </w:p>
        </w:tc>
      </w:tr>
      <w:tr w:rsidR="009620A9" w:rsidRPr="00115AF0" w14:paraId="4A8D5835" w14:textId="77777777" w:rsidTr="00366954">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47E9DD5C" w14:textId="77777777" w:rsidR="009620A9" w:rsidRPr="00115AF0" w:rsidRDefault="009620A9" w:rsidP="00C9598D">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71DDFCE4" w14:textId="77777777" w:rsidR="009620A9" w:rsidRPr="00115AF0" w:rsidRDefault="009620A9" w:rsidP="00C9598D">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C3BBB4D" w14:textId="77777777" w:rsidR="009620A9" w:rsidRPr="00115AF0" w:rsidRDefault="009620A9" w:rsidP="00C9598D">
            <w:pPr>
              <w:shd w:val="clear" w:color="auto" w:fill="FFFFFF"/>
              <w:spacing w:line="276" w:lineRule="auto"/>
              <w:rPr>
                <w:sz w:val="22"/>
                <w:szCs w:val="22"/>
                <w:lang w:eastAsia="pl-PL"/>
              </w:rPr>
            </w:pPr>
          </w:p>
        </w:tc>
      </w:tr>
    </w:tbl>
    <w:p w14:paraId="2B7DBE00" w14:textId="77777777" w:rsidR="009620A9" w:rsidRPr="00115AF0" w:rsidRDefault="009620A9" w:rsidP="009620A9">
      <w:pPr>
        <w:spacing w:line="276" w:lineRule="auto"/>
        <w:rPr>
          <w:sz w:val="22"/>
          <w:szCs w:val="22"/>
        </w:rPr>
      </w:pPr>
    </w:p>
    <w:p w14:paraId="11EECA30" w14:textId="77777777" w:rsidR="009620A9" w:rsidRPr="00115AF0" w:rsidRDefault="009620A9" w:rsidP="00366954">
      <w:pPr>
        <w:pStyle w:val="Akapitzlist"/>
        <w:numPr>
          <w:ilvl w:val="0"/>
          <w:numId w:val="81"/>
        </w:numPr>
        <w:suppressAutoHyphens w:val="0"/>
        <w:spacing w:line="276" w:lineRule="auto"/>
        <w:ind w:left="1071" w:hanging="357"/>
        <w:jc w:val="both"/>
        <w:rPr>
          <w:sz w:val="22"/>
          <w:szCs w:val="22"/>
        </w:rPr>
      </w:pPr>
      <w:r w:rsidRPr="00115AF0">
        <w:rPr>
          <w:sz w:val="22"/>
          <w:szCs w:val="22"/>
        </w:rPr>
        <w:t>podana cena nie nakłada na Zamawiającego obowiązku podatkowego zgodnie z zapisami art. 91 ust. 3a ustawy Prawo Zamówień Publicznych **)</w:t>
      </w:r>
    </w:p>
    <w:p w14:paraId="10CF5228" w14:textId="77777777" w:rsidR="009620A9" w:rsidRPr="00115AF0" w:rsidRDefault="009620A9" w:rsidP="009620A9">
      <w:pPr>
        <w:pStyle w:val="Akapitzlist"/>
        <w:suppressAutoHyphens w:val="0"/>
        <w:spacing w:line="276" w:lineRule="auto"/>
        <w:ind w:left="1071"/>
        <w:rPr>
          <w:i/>
          <w:sz w:val="16"/>
          <w:szCs w:val="22"/>
        </w:rPr>
      </w:pPr>
      <w:r w:rsidRPr="00115AF0">
        <w:rPr>
          <w:i/>
          <w:sz w:val="16"/>
          <w:szCs w:val="22"/>
        </w:rPr>
        <w:t>**) niewłaściwe skreślić</w:t>
      </w:r>
    </w:p>
    <w:p w14:paraId="7C8F7D47" w14:textId="77777777" w:rsidR="009620A9" w:rsidRPr="00115AF0" w:rsidRDefault="009620A9" w:rsidP="009620A9">
      <w:pPr>
        <w:pStyle w:val="Akapitzlist"/>
        <w:suppressAutoHyphens w:val="0"/>
        <w:spacing w:line="276" w:lineRule="auto"/>
        <w:ind w:left="1071"/>
        <w:rPr>
          <w:i/>
          <w:sz w:val="16"/>
          <w:szCs w:val="22"/>
        </w:rPr>
      </w:pPr>
    </w:p>
    <w:p w14:paraId="27C60834" w14:textId="76DFCFBE" w:rsidR="009620A9" w:rsidRPr="00115AF0" w:rsidRDefault="009620A9" w:rsidP="00366954">
      <w:pPr>
        <w:pStyle w:val="Akapitzlist"/>
        <w:numPr>
          <w:ilvl w:val="0"/>
          <w:numId w:val="80"/>
        </w:numPr>
        <w:spacing w:line="276" w:lineRule="auto"/>
        <w:jc w:val="both"/>
        <w:rPr>
          <w:sz w:val="22"/>
          <w:szCs w:val="22"/>
        </w:rPr>
      </w:pPr>
      <w:r w:rsidRPr="00115AF0">
        <w:rPr>
          <w:sz w:val="22"/>
          <w:szCs w:val="22"/>
        </w:rPr>
        <w:t xml:space="preserve">Oświadczam/my, że w przypadku wybrania naszej oferty jako najkorzystniejszej, </w:t>
      </w:r>
      <w:r w:rsidRPr="00115AF0">
        <w:rPr>
          <w:b/>
          <w:sz w:val="22"/>
          <w:szCs w:val="22"/>
        </w:rPr>
        <w:t xml:space="preserve">osoby </w:t>
      </w:r>
      <w:r w:rsidR="00965A12" w:rsidRPr="00965A12">
        <w:rPr>
          <w:b/>
          <w:sz w:val="22"/>
          <w:szCs w:val="22"/>
        </w:rPr>
        <w:t xml:space="preserve">wykonujące prace związane z wykonaniem podbudowy, wykonaniem robót ziemnych </w:t>
      </w:r>
      <w:r w:rsidRPr="00115AF0">
        <w:rPr>
          <w:sz w:val="22"/>
          <w:szCs w:val="22"/>
        </w:rPr>
        <w:t xml:space="preserve">będą zatrudnione na umowę o pracę w rozumieniu przepisów Ustawy z dnia 25 czerwca 1974 r. Kodeks Pracy z uwzględnieniem </w:t>
      </w:r>
      <w:r w:rsidRPr="00115AF0">
        <w:rPr>
          <w:sz w:val="22"/>
          <w:szCs w:val="22"/>
        </w:rPr>
        <w:lastRenderedPageBreak/>
        <w:t>minimalnego wynagrodzenia za pracę, ustalonego na podstawie art.. 2 ust. 3 –5 Ustawy z dnia 10 października 2002 r. o minimalnym wynagrodzeniu za pracę.</w:t>
      </w:r>
    </w:p>
    <w:p w14:paraId="73356CA8" w14:textId="77777777" w:rsidR="009620A9" w:rsidRPr="00115AF0" w:rsidRDefault="009620A9" w:rsidP="00366954">
      <w:pPr>
        <w:pStyle w:val="Akapitzlist"/>
        <w:numPr>
          <w:ilvl w:val="0"/>
          <w:numId w:val="80"/>
        </w:numPr>
        <w:spacing w:line="276" w:lineRule="auto"/>
        <w:jc w:val="both"/>
        <w:rPr>
          <w:sz w:val="22"/>
          <w:szCs w:val="22"/>
        </w:rPr>
      </w:pPr>
      <w:r w:rsidRPr="00115AF0">
        <w:rPr>
          <w:sz w:val="22"/>
          <w:szCs w:val="22"/>
        </w:rPr>
        <w:t>Oświadczam/my, że wypełniłem/liśmy obowiązki informacyjne przewidziane w art. 13 lub art. 14 RODO</w:t>
      </w:r>
      <w:r w:rsidRPr="00115AF0">
        <w:rPr>
          <w:sz w:val="22"/>
          <w:szCs w:val="22"/>
          <w:vertAlign w:val="superscript"/>
        </w:rPr>
        <w:t>1)</w:t>
      </w:r>
      <w:r w:rsidRPr="00115AF0">
        <w:rPr>
          <w:sz w:val="22"/>
          <w:szCs w:val="22"/>
        </w:rPr>
        <w:t xml:space="preserve"> wobec osób fizycznych, od których dane osobowe bezpośrednio lub pośrednio pozyskałem/liśmy w celu ubiegania się o udzielenie zamówienia publicznego w niniejszym postępowaniu</w:t>
      </w:r>
      <w:r w:rsidRPr="00115AF0">
        <w:rPr>
          <w:sz w:val="22"/>
          <w:szCs w:val="22"/>
          <w:vertAlign w:val="superscript"/>
        </w:rPr>
        <w:t>2)</w:t>
      </w:r>
      <w:r w:rsidRPr="00115AF0">
        <w:rPr>
          <w:sz w:val="22"/>
          <w:szCs w:val="22"/>
        </w:rPr>
        <w:t>.</w:t>
      </w:r>
    </w:p>
    <w:p w14:paraId="63966AF4" w14:textId="77777777" w:rsidR="009620A9" w:rsidRPr="00115AF0" w:rsidRDefault="009620A9" w:rsidP="009620A9">
      <w:pPr>
        <w:spacing w:line="276" w:lineRule="auto"/>
        <w:ind w:left="709"/>
        <w:jc w:val="both"/>
        <w:rPr>
          <w:i/>
          <w:sz w:val="16"/>
          <w:szCs w:val="22"/>
        </w:rPr>
      </w:pPr>
      <w:r w:rsidRPr="00115AF0">
        <w:rPr>
          <w:i/>
          <w:sz w:val="16"/>
          <w:szCs w:val="22"/>
          <w:vertAlign w:val="superscript"/>
        </w:rPr>
        <w:t>1)</w:t>
      </w:r>
      <w:r w:rsidRPr="00115AF0">
        <w:rPr>
          <w:i/>
          <w:sz w:val="16"/>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C9211A6" w14:textId="77777777" w:rsidR="009620A9" w:rsidRPr="00115AF0" w:rsidRDefault="009620A9" w:rsidP="009620A9">
      <w:pPr>
        <w:spacing w:line="276" w:lineRule="auto"/>
        <w:ind w:left="709"/>
        <w:jc w:val="both"/>
        <w:rPr>
          <w:i/>
          <w:sz w:val="16"/>
          <w:szCs w:val="22"/>
        </w:rPr>
      </w:pPr>
    </w:p>
    <w:p w14:paraId="2ABBBC36" w14:textId="77777777" w:rsidR="009620A9" w:rsidRPr="00115AF0" w:rsidRDefault="009620A9" w:rsidP="009620A9">
      <w:pPr>
        <w:spacing w:line="276" w:lineRule="auto"/>
        <w:ind w:left="709"/>
        <w:jc w:val="both"/>
        <w:rPr>
          <w:i/>
          <w:sz w:val="16"/>
          <w:szCs w:val="22"/>
        </w:rPr>
      </w:pPr>
      <w:r w:rsidRPr="00115AF0">
        <w:rPr>
          <w:i/>
          <w:sz w:val="16"/>
          <w:szCs w:val="22"/>
          <w:vertAlign w:val="superscript"/>
        </w:rPr>
        <w:t xml:space="preserve">2) </w:t>
      </w:r>
      <w:r w:rsidRPr="00115AF0">
        <w:rPr>
          <w:i/>
          <w:sz w:val="16"/>
          <w:szCs w:val="22"/>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F303237" w14:textId="77777777" w:rsidR="009620A9" w:rsidRDefault="009620A9" w:rsidP="00965A12">
      <w:pPr>
        <w:tabs>
          <w:tab w:val="left" w:pos="0"/>
        </w:tabs>
        <w:spacing w:line="276" w:lineRule="auto"/>
        <w:rPr>
          <w:sz w:val="22"/>
          <w:szCs w:val="22"/>
        </w:rPr>
      </w:pPr>
    </w:p>
    <w:p w14:paraId="77035692" w14:textId="77777777" w:rsidR="009620A9" w:rsidRDefault="009620A9" w:rsidP="00965A12">
      <w:pPr>
        <w:tabs>
          <w:tab w:val="left" w:pos="0"/>
        </w:tabs>
        <w:spacing w:line="276" w:lineRule="auto"/>
        <w:rPr>
          <w:sz w:val="22"/>
          <w:szCs w:val="22"/>
        </w:rPr>
      </w:pPr>
    </w:p>
    <w:p w14:paraId="561D2323" w14:textId="77777777" w:rsidR="0000516C" w:rsidRPr="002A3944" w:rsidRDefault="0000516C" w:rsidP="002A3944">
      <w:pPr>
        <w:pStyle w:val="Akapitzlist"/>
        <w:numPr>
          <w:ilvl w:val="0"/>
          <w:numId w:val="39"/>
        </w:numPr>
        <w:spacing w:line="276" w:lineRule="auto"/>
        <w:ind w:left="357" w:hanging="357"/>
        <w:rPr>
          <w:sz w:val="22"/>
          <w:szCs w:val="22"/>
        </w:rPr>
      </w:pPr>
      <w:r w:rsidRPr="002A3944">
        <w:rPr>
          <w:sz w:val="22"/>
          <w:szCs w:val="22"/>
        </w:rPr>
        <w:t>Oferta została złożona na ............ ponumerowanych stronach.</w:t>
      </w:r>
    </w:p>
    <w:p w14:paraId="36D9D88C" w14:textId="77777777" w:rsidR="0000516C" w:rsidRPr="00854C98" w:rsidRDefault="0000516C" w:rsidP="00846D58">
      <w:pPr>
        <w:spacing w:line="276" w:lineRule="auto"/>
        <w:ind w:left="567"/>
        <w:jc w:val="both"/>
        <w:rPr>
          <w:sz w:val="22"/>
          <w:szCs w:val="22"/>
        </w:rPr>
      </w:pPr>
      <w:r w:rsidRPr="00854C98">
        <w:rPr>
          <w:sz w:val="22"/>
          <w:szCs w:val="22"/>
        </w:rPr>
        <w:t>Załączniki do niniejszej oferty stanowią:</w:t>
      </w:r>
    </w:p>
    <w:p w14:paraId="5E553CBD"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0707FC40"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5864D1B4"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2ECDD7E9"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29E0C03D"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2E3BBFA6"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453414D4"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7A0FD477" w14:textId="77777777" w:rsidR="0000516C" w:rsidRPr="00854C98" w:rsidRDefault="0000516C" w:rsidP="001F287E">
      <w:pPr>
        <w:numPr>
          <w:ilvl w:val="0"/>
          <w:numId w:val="1"/>
        </w:numPr>
        <w:tabs>
          <w:tab w:val="left" w:pos="709"/>
        </w:tabs>
        <w:spacing w:line="276" w:lineRule="auto"/>
        <w:ind w:left="720"/>
        <w:jc w:val="both"/>
        <w:rPr>
          <w:sz w:val="22"/>
          <w:szCs w:val="22"/>
        </w:rPr>
      </w:pPr>
      <w:r w:rsidRPr="00854C98">
        <w:rPr>
          <w:sz w:val="22"/>
          <w:szCs w:val="22"/>
        </w:rPr>
        <w:t>……………………………………………………………………………..</w:t>
      </w:r>
    </w:p>
    <w:p w14:paraId="4C56D610" w14:textId="77777777" w:rsidR="0000516C" w:rsidRPr="00854C98" w:rsidRDefault="0000516C" w:rsidP="00846D58">
      <w:pPr>
        <w:tabs>
          <w:tab w:val="left" w:pos="709"/>
        </w:tabs>
        <w:spacing w:line="276" w:lineRule="auto"/>
        <w:jc w:val="both"/>
        <w:rPr>
          <w:sz w:val="22"/>
          <w:szCs w:val="22"/>
        </w:rPr>
      </w:pPr>
    </w:p>
    <w:p w14:paraId="3A5EEEF7" w14:textId="77777777" w:rsidR="0000516C" w:rsidRPr="00854C98" w:rsidRDefault="0000516C" w:rsidP="00846D58">
      <w:pPr>
        <w:tabs>
          <w:tab w:val="left" w:pos="709"/>
        </w:tabs>
        <w:spacing w:line="276" w:lineRule="auto"/>
        <w:ind w:left="720"/>
        <w:jc w:val="both"/>
        <w:rPr>
          <w:sz w:val="22"/>
          <w:szCs w:val="22"/>
        </w:rPr>
      </w:pPr>
    </w:p>
    <w:p w14:paraId="67025AB0" w14:textId="77777777" w:rsidR="00656826" w:rsidRPr="00854C98" w:rsidRDefault="00656826" w:rsidP="00846D58">
      <w:pPr>
        <w:spacing w:line="276" w:lineRule="auto"/>
        <w:jc w:val="both"/>
        <w:rPr>
          <w:sz w:val="20"/>
          <w:szCs w:val="20"/>
        </w:rPr>
      </w:pPr>
    </w:p>
    <w:p w14:paraId="605DED6C" w14:textId="77777777" w:rsidR="00656826" w:rsidRPr="00854C98" w:rsidRDefault="00656826"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E6A401F" w14:textId="77777777" w:rsidR="00656826" w:rsidRPr="00854C98" w:rsidRDefault="00656826"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D2AB0B8" w14:textId="77777777" w:rsidR="00656826" w:rsidRPr="00854C98" w:rsidRDefault="00656826" w:rsidP="00846D58">
      <w:pPr>
        <w:tabs>
          <w:tab w:val="left" w:pos="7513"/>
        </w:tabs>
        <w:spacing w:line="276" w:lineRule="auto"/>
        <w:jc w:val="both"/>
        <w:rPr>
          <w:i/>
          <w:sz w:val="16"/>
          <w:szCs w:val="16"/>
        </w:rPr>
      </w:pPr>
      <w:r>
        <w:rPr>
          <w:i/>
          <w:sz w:val="16"/>
          <w:szCs w:val="16"/>
        </w:rPr>
        <w:tab/>
      </w:r>
      <w:r w:rsidRPr="00854C98">
        <w:rPr>
          <w:i/>
          <w:sz w:val="16"/>
          <w:szCs w:val="16"/>
        </w:rPr>
        <w:t>(podpis)</w:t>
      </w:r>
    </w:p>
    <w:p w14:paraId="09CA32F4" w14:textId="77777777" w:rsidR="00656826" w:rsidRPr="00854C98" w:rsidRDefault="00656826" w:rsidP="00846D58">
      <w:pPr>
        <w:spacing w:line="276" w:lineRule="auto"/>
        <w:ind w:left="5664" w:firstLine="708"/>
        <w:jc w:val="both"/>
        <w:rPr>
          <w:i/>
          <w:sz w:val="18"/>
          <w:szCs w:val="18"/>
        </w:rPr>
      </w:pPr>
    </w:p>
    <w:p w14:paraId="2D115F48" w14:textId="77777777" w:rsidR="0000516C" w:rsidRPr="00854C98" w:rsidRDefault="0000516C" w:rsidP="00846D58">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 xml:space="preserve"> Załącznik nr 2 do SIWZ</w:t>
      </w:r>
    </w:p>
    <w:p w14:paraId="0E81202E" w14:textId="77777777" w:rsidR="0000516C" w:rsidRPr="00854C98" w:rsidRDefault="0000516C" w:rsidP="00846D58">
      <w:pPr>
        <w:pStyle w:val="FR2"/>
        <w:spacing w:line="276" w:lineRule="auto"/>
        <w:ind w:left="6120" w:right="0"/>
        <w:jc w:val="right"/>
        <w:rPr>
          <w:b/>
          <w:sz w:val="22"/>
          <w:szCs w:val="22"/>
        </w:rPr>
      </w:pPr>
    </w:p>
    <w:p w14:paraId="0ABC4215" w14:textId="77777777" w:rsidR="0000516C" w:rsidRPr="00854C98" w:rsidRDefault="0000516C" w:rsidP="00846D58">
      <w:pPr>
        <w:pStyle w:val="FR2"/>
        <w:spacing w:line="276" w:lineRule="auto"/>
        <w:ind w:left="0" w:right="0"/>
        <w:jc w:val="left"/>
        <w:rPr>
          <w:b/>
          <w:sz w:val="22"/>
          <w:szCs w:val="22"/>
        </w:rPr>
      </w:pPr>
    </w:p>
    <w:p w14:paraId="733FCA09" w14:textId="77777777" w:rsidR="0000516C" w:rsidRPr="00854C98" w:rsidRDefault="0000516C" w:rsidP="00846D58">
      <w:pPr>
        <w:spacing w:line="276" w:lineRule="auto"/>
        <w:ind w:left="5246" w:firstLine="708"/>
        <w:rPr>
          <w:b/>
          <w:sz w:val="20"/>
          <w:szCs w:val="20"/>
        </w:rPr>
      </w:pPr>
      <w:r w:rsidRPr="00854C98">
        <w:rPr>
          <w:b/>
          <w:sz w:val="20"/>
          <w:szCs w:val="20"/>
        </w:rPr>
        <w:t>Zamawiający:</w:t>
      </w:r>
    </w:p>
    <w:p w14:paraId="7136B420" w14:textId="77777777" w:rsidR="0000516C" w:rsidRPr="00854C98" w:rsidRDefault="0000516C" w:rsidP="00846D58">
      <w:pPr>
        <w:spacing w:line="276" w:lineRule="auto"/>
        <w:ind w:left="6946"/>
        <w:rPr>
          <w:b/>
          <w:sz w:val="22"/>
          <w:szCs w:val="22"/>
        </w:rPr>
      </w:pPr>
      <w:r w:rsidRPr="00854C98">
        <w:rPr>
          <w:b/>
          <w:sz w:val="22"/>
          <w:szCs w:val="22"/>
        </w:rPr>
        <w:t>Gmina Stawiguda</w:t>
      </w:r>
    </w:p>
    <w:p w14:paraId="5AA92F60" w14:textId="77777777" w:rsidR="0000516C" w:rsidRPr="00854C98" w:rsidRDefault="0000516C" w:rsidP="00846D58">
      <w:pPr>
        <w:spacing w:line="276" w:lineRule="auto"/>
        <w:ind w:left="6946"/>
        <w:rPr>
          <w:b/>
          <w:sz w:val="22"/>
          <w:szCs w:val="22"/>
        </w:rPr>
      </w:pPr>
      <w:r w:rsidRPr="00854C98">
        <w:rPr>
          <w:b/>
          <w:sz w:val="22"/>
          <w:szCs w:val="22"/>
        </w:rPr>
        <w:t>ul. Olsztyńska 10</w:t>
      </w:r>
    </w:p>
    <w:p w14:paraId="278B6A8A" w14:textId="77777777" w:rsidR="0000516C" w:rsidRPr="00854C98" w:rsidRDefault="0000516C" w:rsidP="00846D58">
      <w:pPr>
        <w:spacing w:line="276" w:lineRule="auto"/>
        <w:ind w:left="6946"/>
        <w:rPr>
          <w:b/>
          <w:sz w:val="22"/>
          <w:szCs w:val="22"/>
        </w:rPr>
      </w:pPr>
      <w:r w:rsidRPr="00854C98">
        <w:rPr>
          <w:b/>
          <w:sz w:val="22"/>
          <w:szCs w:val="22"/>
        </w:rPr>
        <w:t>11 – 034 Stawiguda</w:t>
      </w:r>
    </w:p>
    <w:p w14:paraId="2A8302DB"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7F115369" w14:textId="77777777" w:rsidR="0000516C" w:rsidRPr="00854C98" w:rsidRDefault="0000516C" w:rsidP="00846D58">
      <w:pPr>
        <w:spacing w:line="276" w:lineRule="auto"/>
        <w:rPr>
          <w:b/>
        </w:rPr>
      </w:pPr>
    </w:p>
    <w:p w14:paraId="56B9EAC4" w14:textId="77777777" w:rsidR="0000516C" w:rsidRPr="00854C98" w:rsidRDefault="0000516C" w:rsidP="00846D58">
      <w:pPr>
        <w:spacing w:line="276" w:lineRule="auto"/>
        <w:rPr>
          <w:b/>
          <w:sz w:val="20"/>
          <w:szCs w:val="20"/>
        </w:rPr>
      </w:pPr>
    </w:p>
    <w:p w14:paraId="3570325A" w14:textId="77777777" w:rsidR="0000516C" w:rsidRPr="00854C98" w:rsidRDefault="0000516C" w:rsidP="00846D58">
      <w:pPr>
        <w:spacing w:line="276" w:lineRule="auto"/>
        <w:rPr>
          <w:b/>
          <w:sz w:val="20"/>
          <w:szCs w:val="20"/>
        </w:rPr>
      </w:pPr>
      <w:r w:rsidRPr="00854C98">
        <w:rPr>
          <w:b/>
          <w:sz w:val="20"/>
          <w:szCs w:val="20"/>
        </w:rPr>
        <w:t>Wykonawca:</w:t>
      </w:r>
    </w:p>
    <w:p w14:paraId="2C4875AC" w14:textId="77777777" w:rsidR="0000516C" w:rsidRPr="00854C98" w:rsidRDefault="0000516C" w:rsidP="00846D58">
      <w:pPr>
        <w:spacing w:line="276" w:lineRule="auto"/>
        <w:rPr>
          <w:sz w:val="20"/>
          <w:szCs w:val="20"/>
        </w:rPr>
      </w:pPr>
      <w:r w:rsidRPr="00854C98">
        <w:rPr>
          <w:sz w:val="20"/>
          <w:szCs w:val="20"/>
        </w:rPr>
        <w:t>………………………………………………………………………………</w:t>
      </w:r>
    </w:p>
    <w:p w14:paraId="72D70C31"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3EFBA34B" w14:textId="77777777" w:rsidR="0000516C" w:rsidRPr="00854C98" w:rsidRDefault="0000516C" w:rsidP="00846D58">
      <w:pPr>
        <w:spacing w:line="276" w:lineRule="auto"/>
        <w:rPr>
          <w:sz w:val="20"/>
          <w:szCs w:val="20"/>
          <w:u w:val="single"/>
        </w:rPr>
      </w:pPr>
      <w:r w:rsidRPr="00854C98">
        <w:rPr>
          <w:sz w:val="20"/>
          <w:szCs w:val="20"/>
          <w:u w:val="single"/>
        </w:rPr>
        <w:t>reprezentowany przez:</w:t>
      </w:r>
    </w:p>
    <w:p w14:paraId="56B458E0" w14:textId="77777777" w:rsidR="0000516C" w:rsidRPr="00854C98" w:rsidRDefault="0000516C" w:rsidP="00846D58">
      <w:pPr>
        <w:spacing w:line="276" w:lineRule="auto"/>
        <w:rPr>
          <w:sz w:val="20"/>
          <w:szCs w:val="20"/>
        </w:rPr>
      </w:pPr>
      <w:r w:rsidRPr="00854C98">
        <w:rPr>
          <w:sz w:val="20"/>
          <w:szCs w:val="20"/>
        </w:rPr>
        <w:t>………………………………………………………………………………</w:t>
      </w:r>
    </w:p>
    <w:p w14:paraId="5FC2610A"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3F11AA67" w14:textId="77777777" w:rsidR="0000516C" w:rsidRPr="00854C98" w:rsidRDefault="0000516C" w:rsidP="00846D58">
      <w:pPr>
        <w:spacing w:line="276" w:lineRule="auto"/>
      </w:pPr>
    </w:p>
    <w:p w14:paraId="23C30F3B" w14:textId="77777777" w:rsidR="0000516C" w:rsidRPr="00854C98" w:rsidRDefault="0000516C" w:rsidP="00846D58">
      <w:pPr>
        <w:spacing w:line="276" w:lineRule="auto"/>
      </w:pPr>
    </w:p>
    <w:p w14:paraId="0D2C0DCC"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6E1A09E6" w14:textId="77777777" w:rsidR="0000516C" w:rsidRPr="00854C98" w:rsidRDefault="0000516C" w:rsidP="00846D58">
      <w:pPr>
        <w:spacing w:line="276" w:lineRule="auto"/>
        <w:jc w:val="center"/>
        <w:rPr>
          <w:b/>
          <w:sz w:val="20"/>
          <w:szCs w:val="20"/>
        </w:rPr>
      </w:pPr>
      <w:r w:rsidRPr="00854C98">
        <w:rPr>
          <w:b/>
          <w:sz w:val="20"/>
          <w:szCs w:val="20"/>
        </w:rPr>
        <w:t xml:space="preserve">składane na podstawie art. 25a ust. 1 ustawy z dnia 29 stycznia 2004 r. </w:t>
      </w:r>
    </w:p>
    <w:p w14:paraId="77FA9EA2" w14:textId="77777777" w:rsidR="0000516C" w:rsidRPr="00854C98" w:rsidRDefault="0000516C" w:rsidP="00846D58">
      <w:pPr>
        <w:spacing w:line="276" w:lineRule="auto"/>
        <w:jc w:val="center"/>
        <w:rPr>
          <w:b/>
          <w:sz w:val="20"/>
          <w:szCs w:val="20"/>
        </w:rPr>
      </w:pPr>
      <w:r w:rsidRPr="00854C98">
        <w:rPr>
          <w:b/>
          <w:sz w:val="20"/>
          <w:szCs w:val="20"/>
        </w:rPr>
        <w:t xml:space="preserve"> Prawo zamówień publicznych (dalej jako: ustawa </w:t>
      </w:r>
      <w:proofErr w:type="spellStart"/>
      <w:r w:rsidRPr="00854C98">
        <w:rPr>
          <w:b/>
          <w:sz w:val="20"/>
          <w:szCs w:val="20"/>
        </w:rPr>
        <w:t>Pzp</w:t>
      </w:r>
      <w:proofErr w:type="spellEnd"/>
      <w:r w:rsidRPr="00854C98">
        <w:rPr>
          <w:b/>
          <w:sz w:val="20"/>
          <w:szCs w:val="20"/>
        </w:rPr>
        <w:t xml:space="preserve">), </w:t>
      </w:r>
    </w:p>
    <w:p w14:paraId="64A4A436" w14:textId="77777777" w:rsidR="0000516C" w:rsidRPr="00854C98" w:rsidRDefault="0000516C" w:rsidP="00846D58">
      <w:pPr>
        <w:spacing w:line="276" w:lineRule="auto"/>
        <w:jc w:val="center"/>
        <w:rPr>
          <w:b/>
          <w:u w:val="single"/>
        </w:rPr>
      </w:pPr>
      <w:r w:rsidRPr="00854C98">
        <w:rPr>
          <w:b/>
          <w:u w:val="single"/>
        </w:rPr>
        <w:t>DOTYCZĄCE PRZESŁANEK WYKLUCZENIA Z POSTĘPOWANIA</w:t>
      </w:r>
    </w:p>
    <w:p w14:paraId="1B3C9319" w14:textId="77777777" w:rsidR="0000516C" w:rsidRPr="00854C98" w:rsidRDefault="0000516C" w:rsidP="00846D58">
      <w:pPr>
        <w:spacing w:line="276" w:lineRule="auto"/>
        <w:jc w:val="both"/>
        <w:rPr>
          <w:sz w:val="21"/>
          <w:szCs w:val="21"/>
        </w:rPr>
      </w:pPr>
    </w:p>
    <w:p w14:paraId="7DE3D3A3" w14:textId="77777777" w:rsidR="0000516C" w:rsidRPr="00854C98" w:rsidRDefault="0000516C" w:rsidP="00846D58">
      <w:pPr>
        <w:spacing w:line="276" w:lineRule="auto"/>
        <w:jc w:val="both"/>
        <w:rPr>
          <w:sz w:val="21"/>
          <w:szCs w:val="21"/>
        </w:rPr>
      </w:pPr>
    </w:p>
    <w:p w14:paraId="283AFED7" w14:textId="4CFD898E" w:rsidR="0000516C" w:rsidRPr="00471B4B" w:rsidRDefault="0000516C" w:rsidP="00E65A52">
      <w:pPr>
        <w:spacing w:line="276" w:lineRule="auto"/>
        <w:ind w:firstLine="708"/>
        <w:jc w:val="both"/>
        <w:rPr>
          <w:sz w:val="21"/>
          <w:szCs w:val="21"/>
          <w:lang w:eastAsia="pl-PL"/>
        </w:rPr>
      </w:pPr>
      <w:r w:rsidRPr="00854C98">
        <w:rPr>
          <w:sz w:val="21"/>
          <w:szCs w:val="21"/>
        </w:rPr>
        <w:t xml:space="preserve">Na potrzeby postępowania o udzielenie zamówienia publicznego pn. </w:t>
      </w:r>
      <w:r w:rsidR="00D721E4" w:rsidRPr="00D721E4">
        <w:rPr>
          <w:sz w:val="21"/>
          <w:szCs w:val="21"/>
          <w:lang w:eastAsia="pl-PL"/>
        </w:rPr>
        <w:t>CZĘŚĆ III – Budowa traktu pieszo-rowerowego łączącego Bartąg i Ruś w ramach zadania: Ochrona różnorodności biologic</w:t>
      </w:r>
      <w:r w:rsidR="00D721E4">
        <w:rPr>
          <w:sz w:val="21"/>
          <w:szCs w:val="21"/>
          <w:lang w:eastAsia="pl-PL"/>
        </w:rPr>
        <w:t>znej na terenie gminy Stawiguda</w:t>
      </w:r>
      <w:r w:rsidR="00401F15" w:rsidRPr="00401F15">
        <w:rPr>
          <w:sz w:val="21"/>
          <w:szCs w:val="21"/>
          <w:lang w:eastAsia="pl-PL"/>
        </w:rPr>
        <w:t>.</w:t>
      </w:r>
    </w:p>
    <w:p w14:paraId="7A4F43DC" w14:textId="77777777" w:rsidR="0000516C" w:rsidRPr="00854C98" w:rsidRDefault="0000516C" w:rsidP="00846D58">
      <w:pPr>
        <w:spacing w:line="276" w:lineRule="auto"/>
        <w:rPr>
          <w:i/>
          <w:sz w:val="20"/>
          <w:szCs w:val="20"/>
        </w:rPr>
      </w:pPr>
      <w:r w:rsidRPr="00854C98">
        <w:rPr>
          <w:i/>
          <w:sz w:val="16"/>
          <w:szCs w:val="16"/>
        </w:rPr>
        <w:t>(nazwa postępowania)</w:t>
      </w:r>
      <w:r w:rsidRPr="00854C98">
        <w:rPr>
          <w:sz w:val="16"/>
          <w:szCs w:val="16"/>
        </w:rPr>
        <w:t>,</w:t>
      </w:r>
    </w:p>
    <w:p w14:paraId="4DEB533F" w14:textId="77777777" w:rsidR="0000516C" w:rsidRPr="00854C98" w:rsidRDefault="0000516C" w:rsidP="00846D58">
      <w:pPr>
        <w:spacing w:line="276" w:lineRule="auto"/>
        <w:ind w:firstLine="708"/>
        <w:jc w:val="both"/>
        <w:rPr>
          <w:i/>
          <w:sz w:val="20"/>
          <w:szCs w:val="20"/>
        </w:rPr>
      </w:pPr>
    </w:p>
    <w:p w14:paraId="57E56955" w14:textId="77777777" w:rsidR="0000516C" w:rsidRPr="00854C98" w:rsidRDefault="0000516C" w:rsidP="00846D58">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14:paraId="1706CCBB" w14:textId="77777777" w:rsidR="0000516C" w:rsidRPr="00854C98" w:rsidRDefault="0000516C" w:rsidP="00846D58">
      <w:pPr>
        <w:spacing w:line="276" w:lineRule="auto"/>
        <w:jc w:val="both"/>
      </w:pPr>
    </w:p>
    <w:p w14:paraId="7AE8D628" w14:textId="77777777" w:rsidR="0000516C" w:rsidRPr="00854C98" w:rsidRDefault="0000516C" w:rsidP="00846D58">
      <w:pPr>
        <w:spacing w:line="276" w:lineRule="auto"/>
        <w:jc w:val="both"/>
      </w:pPr>
    </w:p>
    <w:p w14:paraId="516CAD86" w14:textId="77777777" w:rsidR="0000516C" w:rsidRPr="00854C98" w:rsidRDefault="0000516C" w:rsidP="00846D58">
      <w:pPr>
        <w:shd w:val="clear" w:color="auto" w:fill="BFBFBF"/>
        <w:spacing w:line="276" w:lineRule="auto"/>
        <w:rPr>
          <w:b/>
          <w:sz w:val="21"/>
          <w:szCs w:val="21"/>
        </w:rPr>
      </w:pPr>
      <w:r w:rsidRPr="00854C98">
        <w:rPr>
          <w:b/>
          <w:sz w:val="21"/>
          <w:szCs w:val="21"/>
        </w:rPr>
        <w:t>OŚWIADCZENIA DOTYCZĄCE WYKONAWCY:</w:t>
      </w:r>
    </w:p>
    <w:p w14:paraId="5149C439" w14:textId="77777777" w:rsidR="0000516C" w:rsidRPr="00854C98" w:rsidRDefault="0000516C" w:rsidP="00846D58">
      <w:pPr>
        <w:pStyle w:val="Akapitzlist1"/>
        <w:spacing w:line="276" w:lineRule="auto"/>
        <w:jc w:val="both"/>
      </w:pPr>
    </w:p>
    <w:p w14:paraId="15F990AE" w14:textId="77777777" w:rsidR="0000516C" w:rsidRPr="00854C98" w:rsidRDefault="0000516C" w:rsidP="001F287E">
      <w:pPr>
        <w:pStyle w:val="Akapitzlist1"/>
        <w:numPr>
          <w:ilvl w:val="0"/>
          <w:numId w:val="14"/>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 xml:space="preserve">art. 24 ust 1 pkt 12 –23 ustawy </w:t>
      </w:r>
      <w:proofErr w:type="spellStart"/>
      <w:r w:rsidRPr="00854C98">
        <w:rPr>
          <w:sz w:val="21"/>
          <w:szCs w:val="21"/>
        </w:rPr>
        <w:t>Pzp</w:t>
      </w:r>
      <w:proofErr w:type="spellEnd"/>
      <w:r w:rsidRPr="00854C98">
        <w:rPr>
          <w:sz w:val="21"/>
          <w:szCs w:val="21"/>
        </w:rPr>
        <w:t>.</w:t>
      </w:r>
    </w:p>
    <w:p w14:paraId="2230321D" w14:textId="77777777" w:rsidR="0000516C" w:rsidRPr="00854C98" w:rsidRDefault="0000516C" w:rsidP="001F287E">
      <w:pPr>
        <w:pStyle w:val="Akapitzlist1"/>
        <w:numPr>
          <w:ilvl w:val="0"/>
          <w:numId w:val="14"/>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14:paraId="2DFF4047" w14:textId="77777777" w:rsidR="0000516C" w:rsidRPr="00854C98" w:rsidRDefault="0000516C" w:rsidP="00846D58">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24 ust. 5 pkt. </w:t>
      </w:r>
      <w:r>
        <w:rPr>
          <w:sz w:val="21"/>
          <w:szCs w:val="21"/>
        </w:rPr>
        <w:t>1,</w:t>
      </w:r>
      <w:r w:rsidRPr="00854C98">
        <w:rPr>
          <w:sz w:val="21"/>
          <w:szCs w:val="21"/>
        </w:rPr>
        <w:t xml:space="preserve"> 2</w:t>
      </w:r>
      <w:r>
        <w:rPr>
          <w:sz w:val="21"/>
          <w:szCs w:val="21"/>
        </w:rPr>
        <w:t xml:space="preserve"> i 8</w:t>
      </w:r>
      <w:r w:rsidRPr="00854C98">
        <w:rPr>
          <w:sz w:val="21"/>
          <w:szCs w:val="21"/>
        </w:rPr>
        <w:t xml:space="preserve"> ustawy </w:t>
      </w:r>
      <w:proofErr w:type="spellStart"/>
      <w:r w:rsidRPr="00854C98">
        <w:rPr>
          <w:sz w:val="21"/>
          <w:szCs w:val="21"/>
        </w:rPr>
        <w:t>Pzp</w:t>
      </w:r>
      <w:proofErr w:type="spellEnd"/>
      <w:r w:rsidRPr="00854C98">
        <w:rPr>
          <w:sz w:val="20"/>
          <w:szCs w:val="20"/>
        </w:rPr>
        <w:t xml:space="preserve"> </w:t>
      </w:r>
      <w:r w:rsidRPr="00854C98">
        <w:rPr>
          <w:sz w:val="16"/>
          <w:szCs w:val="16"/>
        </w:rPr>
        <w:t>.</w:t>
      </w:r>
    </w:p>
    <w:p w14:paraId="3451B10C" w14:textId="77777777" w:rsidR="0000516C" w:rsidRPr="00854C98" w:rsidRDefault="0000516C" w:rsidP="00846D58">
      <w:pPr>
        <w:spacing w:line="276" w:lineRule="auto"/>
        <w:jc w:val="both"/>
        <w:rPr>
          <w:sz w:val="20"/>
          <w:szCs w:val="20"/>
        </w:rPr>
      </w:pPr>
    </w:p>
    <w:p w14:paraId="3D01D740" w14:textId="77777777" w:rsidR="0000516C" w:rsidRPr="00854C98" w:rsidRDefault="0000516C" w:rsidP="00846D58">
      <w:pPr>
        <w:spacing w:line="276" w:lineRule="auto"/>
        <w:jc w:val="both"/>
        <w:rPr>
          <w:sz w:val="20"/>
          <w:szCs w:val="20"/>
        </w:rPr>
      </w:pPr>
    </w:p>
    <w:p w14:paraId="0AAB8D71" w14:textId="77777777" w:rsidR="0000516C" w:rsidRPr="00854C98" w:rsidRDefault="0000516C" w:rsidP="00846D58">
      <w:pPr>
        <w:spacing w:line="276" w:lineRule="auto"/>
        <w:jc w:val="both"/>
        <w:rPr>
          <w:sz w:val="20"/>
          <w:szCs w:val="20"/>
        </w:rPr>
      </w:pPr>
    </w:p>
    <w:p w14:paraId="725DDDB2"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60EF7F8"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74B93C6"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970F2FE" w14:textId="77777777" w:rsidR="0000516C" w:rsidRPr="00854C98" w:rsidRDefault="0000516C" w:rsidP="00846D58">
      <w:pPr>
        <w:spacing w:line="276" w:lineRule="auto"/>
        <w:ind w:left="5664" w:firstLine="708"/>
        <w:jc w:val="both"/>
        <w:rPr>
          <w:i/>
          <w:sz w:val="18"/>
          <w:szCs w:val="18"/>
        </w:rPr>
      </w:pPr>
    </w:p>
    <w:p w14:paraId="4D26A881" w14:textId="77777777" w:rsidR="0000516C" w:rsidRPr="00854C98" w:rsidRDefault="0000516C" w:rsidP="00846D58">
      <w:pPr>
        <w:spacing w:line="276" w:lineRule="auto"/>
        <w:ind w:left="5664" w:firstLine="708"/>
        <w:jc w:val="both"/>
        <w:rPr>
          <w:i/>
          <w:sz w:val="18"/>
          <w:szCs w:val="18"/>
        </w:rPr>
      </w:pPr>
    </w:p>
    <w:p w14:paraId="5F1B3979" w14:textId="77777777" w:rsidR="0000516C" w:rsidRPr="00854C98" w:rsidRDefault="0000516C" w:rsidP="00846D58">
      <w:pPr>
        <w:spacing w:line="276" w:lineRule="auto"/>
        <w:jc w:val="both"/>
        <w:rPr>
          <w:sz w:val="21"/>
          <w:szCs w:val="21"/>
        </w:rPr>
      </w:pPr>
      <w:r w:rsidRPr="00854C98">
        <w:rPr>
          <w:sz w:val="21"/>
          <w:szCs w:val="21"/>
        </w:rPr>
        <w:t xml:space="preserve">Oświadczam, że zachodzą w stosunku do mnie podstawy wykluczenia z postępowania na podstawie art. …………. ustawy </w:t>
      </w:r>
      <w:proofErr w:type="spellStart"/>
      <w:r w:rsidRPr="00854C98">
        <w:rPr>
          <w:sz w:val="21"/>
          <w:szCs w:val="21"/>
        </w:rPr>
        <w:t>Pzp</w:t>
      </w:r>
      <w:proofErr w:type="spellEnd"/>
      <w:r w:rsidRPr="00854C98">
        <w:rPr>
          <w:sz w:val="20"/>
          <w:szCs w:val="20"/>
        </w:rPr>
        <w:t xml:space="preserve"> </w:t>
      </w:r>
      <w:r w:rsidRPr="00854C98">
        <w:rPr>
          <w:i/>
          <w:sz w:val="16"/>
          <w:szCs w:val="16"/>
        </w:rPr>
        <w:t xml:space="preserve">(podać mającą zastosowanie podstawę wykluczenia spośród wymienionych w art. 24 ust. 1 pkt 13 –14, 16 –20 lub art. 24 ust. 5 ustawy </w:t>
      </w:r>
      <w:proofErr w:type="spellStart"/>
      <w:r w:rsidRPr="00854C98">
        <w:rPr>
          <w:i/>
          <w:sz w:val="16"/>
          <w:szCs w:val="16"/>
        </w:rPr>
        <w:t>Pzp</w:t>
      </w:r>
      <w:proofErr w:type="spellEnd"/>
      <w:r w:rsidRPr="00854C98">
        <w:rPr>
          <w:i/>
          <w:sz w:val="16"/>
          <w:szCs w:val="16"/>
        </w:rPr>
        <w:t>).</w:t>
      </w:r>
      <w:r w:rsidRPr="00854C98">
        <w:rPr>
          <w:sz w:val="20"/>
          <w:szCs w:val="20"/>
        </w:rPr>
        <w:t xml:space="preserve"> </w:t>
      </w:r>
      <w:r w:rsidRPr="00854C98">
        <w:rPr>
          <w:sz w:val="21"/>
          <w:szCs w:val="21"/>
        </w:rPr>
        <w:lastRenderedPageBreak/>
        <w:t xml:space="preserve">Jednocześnie oświadczam, że w związku z ww. okolicznością, na podstawie art. 24 ust. 8 ustawy </w:t>
      </w:r>
      <w:proofErr w:type="spellStart"/>
      <w:r w:rsidRPr="00854C98">
        <w:rPr>
          <w:sz w:val="21"/>
          <w:szCs w:val="21"/>
        </w:rPr>
        <w:t>Pzp</w:t>
      </w:r>
      <w:proofErr w:type="spellEnd"/>
      <w:r w:rsidRPr="00854C98">
        <w:rPr>
          <w:sz w:val="21"/>
          <w:szCs w:val="21"/>
        </w:rPr>
        <w:t xml:space="preserve"> podjąłem następujące środki naprawcze: ………………………………………………………………………………………………</w:t>
      </w:r>
    </w:p>
    <w:p w14:paraId="3278C447" w14:textId="77777777" w:rsidR="0000516C" w:rsidRPr="00854C98" w:rsidRDefault="0000516C" w:rsidP="00846D58">
      <w:pPr>
        <w:spacing w:line="276" w:lineRule="auto"/>
        <w:jc w:val="both"/>
        <w:rPr>
          <w:sz w:val="21"/>
          <w:szCs w:val="21"/>
        </w:rPr>
      </w:pPr>
      <w:r w:rsidRPr="00854C98">
        <w:rPr>
          <w:sz w:val="20"/>
          <w:szCs w:val="20"/>
        </w:rPr>
        <w:t>…………………………………………………………………………………………..…………………...........…………………………………………………………………………………………………………………………………………………………………………………………………………………………………………………………………………………………….</w:t>
      </w:r>
    </w:p>
    <w:p w14:paraId="5E0EB228" w14:textId="77777777" w:rsidR="0000516C" w:rsidRPr="00854C98" w:rsidRDefault="0000516C" w:rsidP="00846D58">
      <w:pPr>
        <w:spacing w:line="276" w:lineRule="auto"/>
        <w:jc w:val="both"/>
        <w:rPr>
          <w:sz w:val="20"/>
          <w:szCs w:val="20"/>
        </w:rPr>
      </w:pPr>
    </w:p>
    <w:p w14:paraId="74D5849D" w14:textId="77777777" w:rsidR="0000516C" w:rsidRPr="00854C98" w:rsidRDefault="0000516C" w:rsidP="00846D58">
      <w:pPr>
        <w:spacing w:line="276" w:lineRule="auto"/>
        <w:jc w:val="both"/>
        <w:rPr>
          <w:sz w:val="20"/>
          <w:szCs w:val="20"/>
        </w:rPr>
      </w:pPr>
    </w:p>
    <w:p w14:paraId="3E4D844E" w14:textId="77777777" w:rsidR="0000516C" w:rsidRPr="00854C98" w:rsidRDefault="0000516C" w:rsidP="00846D58">
      <w:pPr>
        <w:spacing w:line="276" w:lineRule="auto"/>
        <w:jc w:val="both"/>
        <w:rPr>
          <w:sz w:val="20"/>
          <w:szCs w:val="20"/>
        </w:rPr>
      </w:pPr>
    </w:p>
    <w:p w14:paraId="3ED9752F"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771658A"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451345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A514227" w14:textId="77777777" w:rsidR="0000516C" w:rsidRPr="00854C98" w:rsidRDefault="0000516C" w:rsidP="00846D58">
      <w:pPr>
        <w:spacing w:line="276" w:lineRule="auto"/>
        <w:ind w:left="5664" w:firstLine="708"/>
        <w:jc w:val="both"/>
        <w:rPr>
          <w:i/>
          <w:sz w:val="18"/>
          <w:szCs w:val="18"/>
        </w:rPr>
      </w:pPr>
    </w:p>
    <w:p w14:paraId="6A637828" w14:textId="77777777" w:rsidR="0000516C" w:rsidRPr="00854C98" w:rsidRDefault="0000516C" w:rsidP="00846D58">
      <w:pPr>
        <w:spacing w:line="276" w:lineRule="auto"/>
        <w:ind w:left="5664" w:firstLine="708"/>
        <w:jc w:val="both"/>
        <w:rPr>
          <w:i/>
          <w:sz w:val="18"/>
          <w:szCs w:val="18"/>
        </w:rPr>
      </w:pPr>
    </w:p>
    <w:p w14:paraId="050573E5"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14:paraId="3D3BD81B" w14:textId="77777777" w:rsidR="0000516C" w:rsidRPr="00854C98" w:rsidRDefault="0000516C" w:rsidP="00846D58">
      <w:pPr>
        <w:spacing w:line="276" w:lineRule="auto"/>
        <w:jc w:val="both"/>
        <w:rPr>
          <w:b/>
        </w:rPr>
      </w:pPr>
    </w:p>
    <w:p w14:paraId="3BDE5B53" w14:textId="77777777" w:rsidR="0000516C" w:rsidRPr="00471B4B" w:rsidRDefault="0000516C" w:rsidP="00846D58">
      <w:pPr>
        <w:spacing w:line="276" w:lineRule="auto"/>
        <w:jc w:val="both"/>
        <w:rPr>
          <w:sz w:val="21"/>
          <w:szCs w:val="21"/>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 </w:t>
      </w:r>
      <w:r w:rsidR="009620A9">
        <w:rPr>
          <w:sz w:val="21"/>
          <w:szCs w:val="21"/>
          <w:lang w:eastAsia="pl-PL"/>
        </w:rPr>
        <w:t>…………………………………………………………………………</w:t>
      </w:r>
      <w:r w:rsidR="00471B4B" w:rsidRPr="00471B4B">
        <w:rPr>
          <w:sz w:val="21"/>
          <w:szCs w:val="21"/>
          <w:lang w:eastAsia="pl-PL"/>
        </w:rPr>
        <w:t>.</w:t>
      </w:r>
    </w:p>
    <w:p w14:paraId="5C625EFC" w14:textId="77777777" w:rsidR="0000516C" w:rsidRPr="00854C98" w:rsidRDefault="0000516C" w:rsidP="00846D58">
      <w:pPr>
        <w:spacing w:line="276" w:lineRule="auto"/>
        <w:jc w:val="both"/>
        <w:rPr>
          <w:sz w:val="21"/>
          <w:szCs w:val="21"/>
        </w:rPr>
      </w:pPr>
      <w:r w:rsidRPr="00854C98">
        <w:rPr>
          <w:sz w:val="21"/>
          <w:szCs w:val="21"/>
        </w:rPr>
        <w:t>………………………………………………………………………………………………………………………………</w:t>
      </w:r>
    </w:p>
    <w:p w14:paraId="44E2CF99" w14:textId="77777777" w:rsidR="0000516C" w:rsidRPr="00854C98" w:rsidRDefault="0000516C" w:rsidP="00846D58">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14:paraId="4C43098E" w14:textId="77777777" w:rsidR="00E23AEE" w:rsidRDefault="00E23AEE" w:rsidP="00846D58">
      <w:pPr>
        <w:spacing w:line="276" w:lineRule="auto"/>
        <w:jc w:val="both"/>
        <w:rPr>
          <w:sz w:val="21"/>
          <w:szCs w:val="21"/>
        </w:rPr>
      </w:pPr>
    </w:p>
    <w:p w14:paraId="42D278C8" w14:textId="77777777" w:rsidR="0000516C" w:rsidRPr="00854C98" w:rsidRDefault="0000516C" w:rsidP="00846D58">
      <w:pPr>
        <w:spacing w:line="276" w:lineRule="auto"/>
        <w:jc w:val="both"/>
        <w:rPr>
          <w:sz w:val="21"/>
          <w:szCs w:val="21"/>
        </w:rPr>
      </w:pPr>
      <w:r w:rsidRPr="00854C98">
        <w:rPr>
          <w:sz w:val="21"/>
          <w:szCs w:val="21"/>
        </w:rPr>
        <w:t>nie zachodzą podstawy wykluczenia z postępowania o udzielenie zamówienia.</w:t>
      </w:r>
    </w:p>
    <w:p w14:paraId="1F707596" w14:textId="77777777" w:rsidR="0000516C" w:rsidRPr="00854C98" w:rsidRDefault="0000516C" w:rsidP="00846D58">
      <w:pPr>
        <w:spacing w:line="276" w:lineRule="auto"/>
        <w:jc w:val="both"/>
        <w:rPr>
          <w:sz w:val="20"/>
          <w:szCs w:val="20"/>
        </w:rPr>
      </w:pPr>
    </w:p>
    <w:p w14:paraId="385BC8AB" w14:textId="77777777" w:rsidR="0000516C" w:rsidRPr="00854C98" w:rsidRDefault="0000516C" w:rsidP="00846D58">
      <w:pPr>
        <w:spacing w:line="276" w:lineRule="auto"/>
        <w:jc w:val="both"/>
        <w:rPr>
          <w:sz w:val="20"/>
          <w:szCs w:val="20"/>
        </w:rPr>
      </w:pPr>
    </w:p>
    <w:p w14:paraId="342E2568"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95DE616"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250DBFE"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44EB582" w14:textId="77777777" w:rsidR="0000516C" w:rsidRPr="00854C98" w:rsidRDefault="0000516C" w:rsidP="00846D58">
      <w:pPr>
        <w:spacing w:line="276" w:lineRule="auto"/>
        <w:jc w:val="both"/>
        <w:rPr>
          <w:b/>
        </w:rPr>
      </w:pPr>
    </w:p>
    <w:p w14:paraId="1A961373" w14:textId="77777777" w:rsidR="0000516C" w:rsidRPr="00854C98" w:rsidRDefault="0000516C" w:rsidP="00846D58">
      <w:pPr>
        <w:shd w:val="clear" w:color="auto" w:fill="BFBFBF"/>
        <w:spacing w:line="276" w:lineRule="auto"/>
        <w:jc w:val="both"/>
        <w:rPr>
          <w:sz w:val="16"/>
          <w:szCs w:val="16"/>
        </w:rPr>
      </w:pPr>
      <w:r w:rsidRPr="00854C98">
        <w:rPr>
          <w:i/>
          <w:sz w:val="16"/>
          <w:szCs w:val="16"/>
        </w:rPr>
        <w:t xml:space="preserve">[UWAGA: zastosować tylko wtedy, gdy zamawiający przewidział możliwość, o której mowa w art. 25a ust. 5 pkt 2 ustawy </w:t>
      </w:r>
      <w:proofErr w:type="spellStart"/>
      <w:r w:rsidRPr="00854C98">
        <w:rPr>
          <w:i/>
          <w:sz w:val="16"/>
          <w:szCs w:val="16"/>
        </w:rPr>
        <w:t>Pzp</w:t>
      </w:r>
      <w:proofErr w:type="spellEnd"/>
      <w:r w:rsidRPr="00854C98">
        <w:rPr>
          <w:i/>
          <w:sz w:val="16"/>
          <w:szCs w:val="16"/>
        </w:rPr>
        <w:t>]</w:t>
      </w:r>
    </w:p>
    <w:p w14:paraId="0A74D761"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14:paraId="3F776B58" w14:textId="77777777" w:rsidR="0000516C" w:rsidRPr="00854C98" w:rsidRDefault="0000516C" w:rsidP="00846D58">
      <w:pPr>
        <w:spacing w:line="276" w:lineRule="auto"/>
        <w:jc w:val="both"/>
        <w:rPr>
          <w:b/>
        </w:rPr>
      </w:pPr>
    </w:p>
    <w:p w14:paraId="635DF744" w14:textId="77777777" w:rsidR="0000516C" w:rsidRPr="00854C98" w:rsidRDefault="0000516C" w:rsidP="00846D58">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14:paraId="26E3E5EA" w14:textId="77777777" w:rsidR="0000516C" w:rsidRPr="00854C98" w:rsidRDefault="0000516C" w:rsidP="00846D58">
      <w:pPr>
        <w:spacing w:line="276" w:lineRule="auto"/>
        <w:jc w:val="both"/>
        <w:rPr>
          <w:sz w:val="20"/>
          <w:szCs w:val="20"/>
        </w:rPr>
      </w:pPr>
    </w:p>
    <w:p w14:paraId="0FF7FF4D" w14:textId="77777777" w:rsidR="0000516C" w:rsidRPr="00854C98" w:rsidRDefault="0000516C" w:rsidP="00846D58">
      <w:pPr>
        <w:spacing w:line="276" w:lineRule="auto"/>
        <w:jc w:val="both"/>
        <w:rPr>
          <w:sz w:val="20"/>
          <w:szCs w:val="20"/>
        </w:rPr>
      </w:pPr>
    </w:p>
    <w:p w14:paraId="3809F6C7"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14D06E8"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30EF196"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F56D258" w14:textId="77777777" w:rsidR="0000516C" w:rsidRPr="00854C98" w:rsidRDefault="0000516C" w:rsidP="00846D58">
      <w:pPr>
        <w:spacing w:line="276" w:lineRule="auto"/>
        <w:ind w:left="5664" w:firstLine="708"/>
        <w:jc w:val="both"/>
        <w:rPr>
          <w:i/>
          <w:sz w:val="18"/>
          <w:szCs w:val="18"/>
        </w:rPr>
      </w:pPr>
    </w:p>
    <w:p w14:paraId="20D0656B" w14:textId="77777777" w:rsidR="0000516C" w:rsidRPr="00854C98" w:rsidRDefault="0000516C" w:rsidP="00846D58">
      <w:pPr>
        <w:spacing w:line="276" w:lineRule="auto"/>
        <w:ind w:left="5664" w:firstLine="708"/>
        <w:jc w:val="both"/>
        <w:rPr>
          <w:i/>
          <w:sz w:val="18"/>
          <w:szCs w:val="18"/>
        </w:rPr>
      </w:pPr>
    </w:p>
    <w:p w14:paraId="75CF7F7A"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345A61B5" w14:textId="77777777" w:rsidR="0000516C" w:rsidRPr="00854C98" w:rsidRDefault="0000516C" w:rsidP="00846D58">
      <w:pPr>
        <w:spacing w:line="276" w:lineRule="auto"/>
        <w:jc w:val="both"/>
        <w:rPr>
          <w:b/>
        </w:rPr>
      </w:pPr>
    </w:p>
    <w:p w14:paraId="0A63364C"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1B26B769" w14:textId="77777777" w:rsidR="0000516C" w:rsidRPr="00854C98" w:rsidRDefault="0000516C" w:rsidP="00846D58">
      <w:pPr>
        <w:spacing w:line="276" w:lineRule="auto"/>
        <w:jc w:val="both"/>
        <w:rPr>
          <w:sz w:val="20"/>
          <w:szCs w:val="20"/>
        </w:rPr>
      </w:pPr>
    </w:p>
    <w:p w14:paraId="3756FAA8" w14:textId="77777777" w:rsidR="0000516C" w:rsidRPr="00854C98" w:rsidRDefault="0000516C" w:rsidP="00846D58">
      <w:pPr>
        <w:spacing w:line="276" w:lineRule="auto"/>
        <w:jc w:val="both"/>
        <w:rPr>
          <w:sz w:val="20"/>
          <w:szCs w:val="20"/>
        </w:rPr>
      </w:pPr>
    </w:p>
    <w:p w14:paraId="1EDACBC3"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AC7AB51"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9041418"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49ADDC2F" w14:textId="77777777" w:rsidR="0000516C" w:rsidRPr="00854C98" w:rsidRDefault="0000516C" w:rsidP="00846D58">
      <w:pPr>
        <w:spacing w:line="276" w:lineRule="auto"/>
        <w:ind w:left="5664" w:firstLine="708"/>
        <w:jc w:val="both"/>
        <w:rPr>
          <w:i/>
          <w:sz w:val="18"/>
          <w:szCs w:val="18"/>
        </w:rPr>
      </w:pPr>
    </w:p>
    <w:p w14:paraId="2DE4C2D4" w14:textId="3592DB09" w:rsidR="0000516C" w:rsidRPr="00854C98" w:rsidRDefault="0000516C" w:rsidP="00D721E4">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Załącznik nr 3 do SIWZ</w:t>
      </w:r>
    </w:p>
    <w:p w14:paraId="3C130AFE" w14:textId="77777777" w:rsidR="0000516C" w:rsidRPr="00854C98" w:rsidRDefault="0000516C" w:rsidP="00846D58">
      <w:pPr>
        <w:pStyle w:val="FR2"/>
        <w:spacing w:line="276" w:lineRule="auto"/>
        <w:ind w:left="0" w:right="0"/>
        <w:jc w:val="left"/>
        <w:rPr>
          <w:b/>
          <w:sz w:val="22"/>
          <w:szCs w:val="22"/>
        </w:rPr>
      </w:pPr>
    </w:p>
    <w:p w14:paraId="41999328" w14:textId="77777777" w:rsidR="0000516C" w:rsidRPr="00854C98" w:rsidRDefault="0000516C" w:rsidP="00846D58">
      <w:pPr>
        <w:pStyle w:val="FR2"/>
        <w:spacing w:line="276" w:lineRule="auto"/>
        <w:ind w:left="0" w:right="0"/>
        <w:jc w:val="left"/>
        <w:rPr>
          <w:b/>
          <w:sz w:val="22"/>
          <w:szCs w:val="22"/>
        </w:rPr>
      </w:pPr>
    </w:p>
    <w:p w14:paraId="3BAF3A0D" w14:textId="77777777" w:rsidR="0000516C" w:rsidRPr="00854C98" w:rsidRDefault="0000516C" w:rsidP="00846D58">
      <w:pPr>
        <w:spacing w:line="276" w:lineRule="auto"/>
        <w:ind w:left="5246" w:firstLine="708"/>
        <w:rPr>
          <w:b/>
          <w:sz w:val="21"/>
          <w:szCs w:val="21"/>
        </w:rPr>
      </w:pPr>
      <w:r w:rsidRPr="00854C98">
        <w:rPr>
          <w:b/>
          <w:sz w:val="21"/>
          <w:szCs w:val="21"/>
        </w:rPr>
        <w:t>Zamawiający:</w:t>
      </w:r>
    </w:p>
    <w:p w14:paraId="4C52DA5E" w14:textId="77777777" w:rsidR="0000516C" w:rsidRPr="00854C98" w:rsidRDefault="0000516C" w:rsidP="00846D58">
      <w:pPr>
        <w:spacing w:line="276" w:lineRule="auto"/>
        <w:ind w:left="6946"/>
        <w:rPr>
          <w:b/>
          <w:sz w:val="22"/>
          <w:szCs w:val="22"/>
        </w:rPr>
      </w:pPr>
      <w:r w:rsidRPr="00854C98">
        <w:rPr>
          <w:b/>
          <w:sz w:val="22"/>
          <w:szCs w:val="22"/>
        </w:rPr>
        <w:t>Gmina Stawiguda</w:t>
      </w:r>
    </w:p>
    <w:p w14:paraId="2190133B" w14:textId="77777777" w:rsidR="0000516C" w:rsidRPr="00854C98" w:rsidRDefault="0000516C" w:rsidP="00846D58">
      <w:pPr>
        <w:spacing w:line="276" w:lineRule="auto"/>
        <w:ind w:left="6946"/>
        <w:rPr>
          <w:b/>
          <w:sz w:val="22"/>
          <w:szCs w:val="22"/>
        </w:rPr>
      </w:pPr>
      <w:r w:rsidRPr="00854C98">
        <w:rPr>
          <w:b/>
          <w:sz w:val="22"/>
          <w:szCs w:val="22"/>
        </w:rPr>
        <w:t>ul. Olsztyńska 10</w:t>
      </w:r>
    </w:p>
    <w:p w14:paraId="2F3E720F" w14:textId="77777777" w:rsidR="0000516C" w:rsidRPr="00854C98" w:rsidRDefault="0000516C" w:rsidP="00846D58">
      <w:pPr>
        <w:spacing w:line="276" w:lineRule="auto"/>
        <w:ind w:left="6521" w:firstLine="425"/>
        <w:rPr>
          <w:sz w:val="21"/>
          <w:szCs w:val="21"/>
        </w:rPr>
      </w:pPr>
      <w:r w:rsidRPr="00854C98">
        <w:rPr>
          <w:b/>
          <w:sz w:val="22"/>
          <w:szCs w:val="22"/>
        </w:rPr>
        <w:t>11 – 034 Stawiguda</w:t>
      </w:r>
    </w:p>
    <w:p w14:paraId="09AA8910" w14:textId="77777777" w:rsidR="0000516C" w:rsidRPr="00854C98" w:rsidRDefault="0000516C" w:rsidP="00846D58">
      <w:pPr>
        <w:spacing w:line="276" w:lineRule="auto"/>
        <w:ind w:left="5954"/>
        <w:jc w:val="center"/>
        <w:rPr>
          <w:i/>
          <w:sz w:val="16"/>
          <w:szCs w:val="16"/>
        </w:rPr>
      </w:pPr>
      <w:r w:rsidRPr="00854C98">
        <w:rPr>
          <w:i/>
          <w:sz w:val="16"/>
          <w:szCs w:val="16"/>
        </w:rPr>
        <w:t>(pełna nazwa/firma, adres)</w:t>
      </w:r>
    </w:p>
    <w:p w14:paraId="6E58D598" w14:textId="77777777" w:rsidR="0000516C" w:rsidRPr="00854C98" w:rsidRDefault="0000516C" w:rsidP="00846D58">
      <w:pPr>
        <w:spacing w:line="276" w:lineRule="auto"/>
        <w:rPr>
          <w:b/>
          <w:sz w:val="21"/>
          <w:szCs w:val="21"/>
        </w:rPr>
      </w:pPr>
    </w:p>
    <w:p w14:paraId="61071D8E" w14:textId="77777777" w:rsidR="0000516C" w:rsidRPr="00854C98" w:rsidRDefault="0000516C" w:rsidP="00846D58">
      <w:pPr>
        <w:spacing w:line="276" w:lineRule="auto"/>
        <w:rPr>
          <w:b/>
          <w:sz w:val="21"/>
          <w:szCs w:val="21"/>
        </w:rPr>
      </w:pPr>
      <w:r w:rsidRPr="00854C98">
        <w:rPr>
          <w:b/>
          <w:sz w:val="21"/>
          <w:szCs w:val="21"/>
        </w:rPr>
        <w:t>Wykonawca:</w:t>
      </w:r>
    </w:p>
    <w:p w14:paraId="6905BBCE" w14:textId="77777777" w:rsidR="0000516C" w:rsidRPr="00854C98" w:rsidRDefault="0000516C" w:rsidP="00846D58">
      <w:pPr>
        <w:spacing w:line="276" w:lineRule="auto"/>
        <w:rPr>
          <w:sz w:val="21"/>
          <w:szCs w:val="21"/>
        </w:rPr>
      </w:pPr>
      <w:r w:rsidRPr="00854C98">
        <w:rPr>
          <w:sz w:val="21"/>
          <w:szCs w:val="21"/>
        </w:rPr>
        <w:t>…………………………………………………………………………</w:t>
      </w:r>
    </w:p>
    <w:p w14:paraId="1C02CB45" w14:textId="77777777"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14:paraId="323CCC17" w14:textId="77777777" w:rsidR="0000516C" w:rsidRPr="00854C98" w:rsidRDefault="0000516C" w:rsidP="00846D58">
      <w:pPr>
        <w:spacing w:line="276" w:lineRule="auto"/>
        <w:rPr>
          <w:sz w:val="21"/>
          <w:szCs w:val="21"/>
          <w:u w:val="single"/>
        </w:rPr>
      </w:pPr>
      <w:r w:rsidRPr="00854C98">
        <w:rPr>
          <w:sz w:val="21"/>
          <w:szCs w:val="21"/>
          <w:u w:val="single"/>
        </w:rPr>
        <w:t>reprezentowany przez:</w:t>
      </w:r>
    </w:p>
    <w:p w14:paraId="616E66C5" w14:textId="77777777" w:rsidR="0000516C" w:rsidRPr="00854C98" w:rsidRDefault="0000516C" w:rsidP="00846D58">
      <w:pPr>
        <w:spacing w:line="276" w:lineRule="auto"/>
        <w:rPr>
          <w:sz w:val="21"/>
          <w:szCs w:val="21"/>
        </w:rPr>
      </w:pPr>
      <w:r w:rsidRPr="00854C98">
        <w:rPr>
          <w:sz w:val="21"/>
          <w:szCs w:val="21"/>
        </w:rPr>
        <w:t>…………………………………………………………………………</w:t>
      </w:r>
    </w:p>
    <w:p w14:paraId="63697A4B" w14:textId="77777777" w:rsidR="0000516C" w:rsidRPr="00854C98" w:rsidRDefault="0000516C" w:rsidP="00846D58">
      <w:pPr>
        <w:spacing w:line="276" w:lineRule="auto"/>
        <w:rPr>
          <w:i/>
          <w:sz w:val="16"/>
          <w:szCs w:val="16"/>
        </w:rPr>
      </w:pPr>
      <w:r w:rsidRPr="00854C98">
        <w:rPr>
          <w:i/>
          <w:sz w:val="16"/>
          <w:szCs w:val="16"/>
        </w:rPr>
        <w:t>(imię, nazwisko, stanowisko/podstawa do reprezentacji)</w:t>
      </w:r>
    </w:p>
    <w:p w14:paraId="60856A35" w14:textId="77777777" w:rsidR="0000516C" w:rsidRPr="00854C98" w:rsidRDefault="0000516C" w:rsidP="00846D58">
      <w:pPr>
        <w:spacing w:line="276" w:lineRule="auto"/>
        <w:rPr>
          <w:sz w:val="21"/>
          <w:szCs w:val="21"/>
        </w:rPr>
      </w:pPr>
    </w:p>
    <w:p w14:paraId="794860B9" w14:textId="77777777" w:rsidR="0000516C" w:rsidRPr="00854C98" w:rsidRDefault="0000516C" w:rsidP="00846D58">
      <w:pPr>
        <w:spacing w:line="276" w:lineRule="auto"/>
        <w:rPr>
          <w:sz w:val="21"/>
          <w:szCs w:val="21"/>
        </w:rPr>
      </w:pPr>
    </w:p>
    <w:p w14:paraId="68B38181" w14:textId="77777777" w:rsidR="0000516C" w:rsidRPr="00854C98" w:rsidRDefault="0000516C" w:rsidP="00846D58">
      <w:pPr>
        <w:spacing w:line="276" w:lineRule="auto"/>
        <w:jc w:val="center"/>
        <w:rPr>
          <w:b/>
          <w:u w:val="single"/>
        </w:rPr>
      </w:pPr>
      <w:r w:rsidRPr="00854C98">
        <w:rPr>
          <w:b/>
          <w:u w:val="single"/>
        </w:rPr>
        <w:t xml:space="preserve">Oświadczenie wykonawcy </w:t>
      </w:r>
    </w:p>
    <w:p w14:paraId="497C2C12" w14:textId="77777777" w:rsidR="0000516C" w:rsidRPr="00854C98" w:rsidRDefault="0000516C" w:rsidP="00846D58">
      <w:pPr>
        <w:spacing w:line="276" w:lineRule="auto"/>
        <w:jc w:val="center"/>
        <w:rPr>
          <w:b/>
          <w:sz w:val="21"/>
          <w:szCs w:val="21"/>
        </w:rPr>
      </w:pPr>
      <w:r w:rsidRPr="00854C98">
        <w:rPr>
          <w:b/>
          <w:sz w:val="21"/>
          <w:szCs w:val="21"/>
        </w:rPr>
        <w:t xml:space="preserve">składane na podstawie art. 25a ust. 1 ustawy z dnia 29 stycznia 2004 r. </w:t>
      </w:r>
    </w:p>
    <w:p w14:paraId="3BB39232" w14:textId="77777777" w:rsidR="0000516C" w:rsidRPr="00854C98" w:rsidRDefault="0000516C" w:rsidP="00846D58">
      <w:pPr>
        <w:spacing w:line="276" w:lineRule="auto"/>
        <w:jc w:val="center"/>
        <w:rPr>
          <w:b/>
          <w:sz w:val="21"/>
          <w:szCs w:val="21"/>
        </w:rPr>
      </w:pPr>
      <w:r w:rsidRPr="00854C98">
        <w:rPr>
          <w:b/>
          <w:sz w:val="21"/>
          <w:szCs w:val="21"/>
        </w:rPr>
        <w:t xml:space="preserve"> Prawo zamówień publicznych (dalej jako: ustawa </w:t>
      </w:r>
      <w:proofErr w:type="spellStart"/>
      <w:r w:rsidRPr="00854C98">
        <w:rPr>
          <w:b/>
          <w:sz w:val="21"/>
          <w:szCs w:val="21"/>
        </w:rPr>
        <w:t>Pzp</w:t>
      </w:r>
      <w:proofErr w:type="spellEnd"/>
      <w:r w:rsidRPr="00854C98">
        <w:rPr>
          <w:b/>
          <w:sz w:val="21"/>
          <w:szCs w:val="21"/>
        </w:rPr>
        <w:t xml:space="preserve">), </w:t>
      </w:r>
    </w:p>
    <w:p w14:paraId="72FC51F7" w14:textId="77777777" w:rsidR="0000516C" w:rsidRPr="00854C98" w:rsidRDefault="0000516C" w:rsidP="00846D58">
      <w:pPr>
        <w:spacing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14:paraId="5CFFE831" w14:textId="78A51FE0" w:rsidR="00E65A52" w:rsidRPr="00E65A52" w:rsidRDefault="0000516C" w:rsidP="00E65A52">
      <w:pPr>
        <w:spacing w:line="276" w:lineRule="auto"/>
        <w:ind w:firstLine="709"/>
        <w:jc w:val="both"/>
        <w:rPr>
          <w:sz w:val="21"/>
          <w:szCs w:val="21"/>
          <w:lang w:eastAsia="pl-PL"/>
        </w:rPr>
      </w:pPr>
      <w:r w:rsidRPr="00854C98">
        <w:rPr>
          <w:sz w:val="21"/>
          <w:szCs w:val="21"/>
        </w:rPr>
        <w:t>Na potrzeby postępowania o udzielenie zamówienia publicznego</w:t>
      </w:r>
      <w:r w:rsidRPr="00854C98">
        <w:rPr>
          <w:sz w:val="21"/>
          <w:szCs w:val="21"/>
        </w:rPr>
        <w:br/>
        <w:t xml:space="preserve">pn. </w:t>
      </w:r>
      <w:r w:rsidR="00D721E4" w:rsidRPr="00D721E4">
        <w:rPr>
          <w:sz w:val="21"/>
          <w:szCs w:val="21"/>
          <w:lang w:eastAsia="pl-PL"/>
        </w:rPr>
        <w:t>CZĘŚĆ III – Budowa traktu pieszo-rowerowego łączącego Bartąg i Ruś w ramach zadania: Ochrona różnorodności biologic</w:t>
      </w:r>
      <w:r w:rsidR="00D721E4">
        <w:rPr>
          <w:sz w:val="21"/>
          <w:szCs w:val="21"/>
          <w:lang w:eastAsia="pl-PL"/>
        </w:rPr>
        <w:t>znej na terenie gminy Stawiguda</w:t>
      </w:r>
      <w:r w:rsidR="009C51FA" w:rsidRPr="009C51FA">
        <w:rPr>
          <w:sz w:val="21"/>
          <w:szCs w:val="21"/>
          <w:lang w:eastAsia="pl-PL"/>
        </w:rPr>
        <w:t>.</w:t>
      </w:r>
      <w:r w:rsidR="00E65A52" w:rsidRPr="00E65A52">
        <w:rPr>
          <w:i/>
          <w:sz w:val="21"/>
          <w:szCs w:val="21"/>
          <w:lang w:eastAsia="pl-PL"/>
        </w:rPr>
        <w:t xml:space="preserve"> </w:t>
      </w:r>
    </w:p>
    <w:p w14:paraId="673AB80E" w14:textId="607B96EF" w:rsidR="0000516C" w:rsidRPr="00854C98" w:rsidRDefault="0000516C" w:rsidP="00E65A52">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14:paraId="52B3E23A" w14:textId="77777777" w:rsidR="0000516C" w:rsidRPr="00854C98" w:rsidRDefault="0000516C" w:rsidP="00846D58">
      <w:pPr>
        <w:shd w:val="clear" w:color="auto" w:fill="BFBFBF"/>
        <w:spacing w:line="276" w:lineRule="auto"/>
        <w:jc w:val="both"/>
        <w:rPr>
          <w:b/>
          <w:sz w:val="21"/>
          <w:szCs w:val="21"/>
        </w:rPr>
      </w:pPr>
      <w:r w:rsidRPr="00854C98">
        <w:rPr>
          <w:b/>
          <w:sz w:val="21"/>
          <w:szCs w:val="21"/>
        </w:rPr>
        <w:t>INFORMACJA DOTYCZĄCA WYKONAWCY:</w:t>
      </w:r>
    </w:p>
    <w:p w14:paraId="59FAAF8C" w14:textId="77777777" w:rsidR="0000516C" w:rsidRPr="00854C98" w:rsidRDefault="0000516C" w:rsidP="00846D58">
      <w:pPr>
        <w:spacing w:line="276" w:lineRule="auto"/>
        <w:jc w:val="both"/>
        <w:rPr>
          <w:sz w:val="21"/>
          <w:szCs w:val="21"/>
        </w:rPr>
      </w:pPr>
    </w:p>
    <w:p w14:paraId="012D7DF5" w14:textId="77777777" w:rsidR="0000516C" w:rsidRPr="00854C98" w:rsidRDefault="0000516C" w:rsidP="00846D58">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14:paraId="4945C94A" w14:textId="77777777" w:rsidR="0000516C" w:rsidRPr="00854C98" w:rsidRDefault="0000516C" w:rsidP="00846D58">
      <w:pPr>
        <w:spacing w:line="276" w:lineRule="auto"/>
        <w:jc w:val="both"/>
        <w:rPr>
          <w:sz w:val="20"/>
          <w:szCs w:val="20"/>
        </w:rPr>
      </w:pPr>
    </w:p>
    <w:p w14:paraId="1547F8F3" w14:textId="77777777" w:rsidR="0000516C" w:rsidRPr="00854C98" w:rsidRDefault="0000516C" w:rsidP="00846D58">
      <w:pPr>
        <w:spacing w:line="276" w:lineRule="auto"/>
        <w:jc w:val="both"/>
        <w:rPr>
          <w:sz w:val="20"/>
          <w:szCs w:val="20"/>
        </w:rPr>
      </w:pPr>
    </w:p>
    <w:p w14:paraId="052631C9"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550A5A4"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1EF5235"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7531759F" w14:textId="77777777" w:rsidR="0000516C" w:rsidRPr="00854C98" w:rsidRDefault="0000516C" w:rsidP="00846D58">
      <w:pPr>
        <w:spacing w:line="276" w:lineRule="auto"/>
        <w:ind w:left="5664" w:firstLine="708"/>
        <w:jc w:val="both"/>
        <w:rPr>
          <w:i/>
          <w:sz w:val="18"/>
          <w:szCs w:val="18"/>
        </w:rPr>
      </w:pPr>
    </w:p>
    <w:p w14:paraId="057A41B6" w14:textId="77777777" w:rsidR="0000516C" w:rsidRPr="00854C98" w:rsidRDefault="0000516C" w:rsidP="00846D58">
      <w:pPr>
        <w:spacing w:line="276" w:lineRule="auto"/>
        <w:ind w:left="5664" w:firstLine="708"/>
        <w:jc w:val="both"/>
        <w:rPr>
          <w:i/>
          <w:sz w:val="18"/>
          <w:szCs w:val="18"/>
        </w:rPr>
      </w:pPr>
    </w:p>
    <w:p w14:paraId="3E379ACA" w14:textId="77777777" w:rsidR="0000516C" w:rsidRPr="00854C98" w:rsidRDefault="0000516C" w:rsidP="00846D58">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14:paraId="763A0FA5" w14:textId="77777777" w:rsidR="0000516C" w:rsidRPr="00854C98" w:rsidRDefault="0000516C" w:rsidP="00846D58">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14:paraId="2C772C19" w14:textId="77777777" w:rsidR="0000516C" w:rsidRPr="00854C98" w:rsidRDefault="0000516C" w:rsidP="00846D58">
      <w:pPr>
        <w:spacing w:line="276" w:lineRule="auto"/>
        <w:jc w:val="both"/>
        <w:rPr>
          <w:sz w:val="21"/>
          <w:szCs w:val="21"/>
        </w:rPr>
      </w:pPr>
      <w:r w:rsidRPr="00854C98">
        <w:rPr>
          <w:sz w:val="21"/>
          <w:szCs w:val="21"/>
        </w:rPr>
        <w:t>..……………………………………………………………………………………………………………….…………………………………….., w następującym zakresie: …………………………………………</w:t>
      </w:r>
    </w:p>
    <w:p w14:paraId="72E377FF" w14:textId="77777777" w:rsidR="0000516C" w:rsidRPr="00854C98" w:rsidRDefault="0000516C" w:rsidP="00846D58">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14:paraId="1B7F6554" w14:textId="77777777" w:rsidR="0000516C" w:rsidRPr="00854C98" w:rsidRDefault="0000516C" w:rsidP="00846D58">
      <w:pPr>
        <w:spacing w:line="276" w:lineRule="auto"/>
        <w:jc w:val="both"/>
        <w:rPr>
          <w:sz w:val="20"/>
          <w:szCs w:val="20"/>
        </w:rPr>
      </w:pPr>
    </w:p>
    <w:p w14:paraId="015F0C61" w14:textId="77777777" w:rsidR="0000516C" w:rsidRPr="00854C98" w:rsidRDefault="0000516C" w:rsidP="00846D58">
      <w:pPr>
        <w:spacing w:line="276" w:lineRule="auto"/>
        <w:jc w:val="both"/>
        <w:rPr>
          <w:sz w:val="20"/>
          <w:szCs w:val="20"/>
        </w:rPr>
      </w:pPr>
    </w:p>
    <w:p w14:paraId="366A95F1"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2071AF1" w14:textId="77777777" w:rsidR="0000516C" w:rsidRPr="00854C98" w:rsidRDefault="0000516C" w:rsidP="00846D58">
      <w:pPr>
        <w:tabs>
          <w:tab w:val="left" w:pos="426"/>
          <w:tab w:val="left" w:pos="6237"/>
        </w:tabs>
        <w:spacing w:line="276" w:lineRule="auto"/>
        <w:jc w:val="both"/>
        <w:rPr>
          <w:sz w:val="20"/>
          <w:szCs w:val="20"/>
        </w:rPr>
      </w:pPr>
      <w:r>
        <w:rPr>
          <w:sz w:val="20"/>
          <w:szCs w:val="20"/>
        </w:rPr>
        <w:lastRenderedPageBreak/>
        <w:tab/>
        <w:t>(</w:t>
      </w:r>
      <w:r w:rsidRPr="00854C98">
        <w:rPr>
          <w:i/>
          <w:sz w:val="16"/>
          <w:szCs w:val="16"/>
        </w:rPr>
        <w:t>miejscowość)</w:t>
      </w:r>
      <w:r>
        <w:rPr>
          <w:sz w:val="20"/>
          <w:szCs w:val="20"/>
        </w:rPr>
        <w:tab/>
      </w:r>
      <w:r w:rsidRPr="00854C98">
        <w:rPr>
          <w:sz w:val="20"/>
          <w:szCs w:val="20"/>
        </w:rPr>
        <w:t>…………………………………………</w:t>
      </w:r>
    </w:p>
    <w:p w14:paraId="55A14D11"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81663E3" w14:textId="77777777" w:rsidR="0000516C" w:rsidRPr="00854C98" w:rsidRDefault="0000516C" w:rsidP="00846D58">
      <w:pPr>
        <w:spacing w:line="276" w:lineRule="auto"/>
        <w:ind w:left="5664" w:firstLine="708"/>
        <w:jc w:val="both"/>
        <w:rPr>
          <w:i/>
          <w:sz w:val="18"/>
          <w:szCs w:val="18"/>
        </w:rPr>
      </w:pPr>
    </w:p>
    <w:p w14:paraId="7E02C5B7" w14:textId="77777777" w:rsidR="0000516C" w:rsidRPr="00854C98" w:rsidRDefault="0000516C" w:rsidP="00846D58">
      <w:pPr>
        <w:spacing w:line="276" w:lineRule="auto"/>
        <w:ind w:left="5664" w:firstLine="708"/>
        <w:jc w:val="both"/>
        <w:rPr>
          <w:i/>
          <w:sz w:val="18"/>
          <w:szCs w:val="18"/>
        </w:rPr>
      </w:pPr>
    </w:p>
    <w:p w14:paraId="4B67FDE8" w14:textId="77777777"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14:paraId="6F849401" w14:textId="77777777" w:rsidR="0000516C" w:rsidRPr="00854C98" w:rsidRDefault="0000516C" w:rsidP="00846D58">
      <w:pPr>
        <w:spacing w:line="276" w:lineRule="auto"/>
        <w:jc w:val="both"/>
        <w:rPr>
          <w:sz w:val="21"/>
          <w:szCs w:val="21"/>
        </w:rPr>
      </w:pPr>
    </w:p>
    <w:p w14:paraId="4C2EEBB0" w14:textId="77777777"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14:paraId="3F14AC8F" w14:textId="77777777" w:rsidR="0000516C" w:rsidRPr="00854C98" w:rsidRDefault="0000516C" w:rsidP="00846D58">
      <w:pPr>
        <w:spacing w:line="276" w:lineRule="auto"/>
        <w:jc w:val="both"/>
        <w:rPr>
          <w:sz w:val="20"/>
          <w:szCs w:val="20"/>
        </w:rPr>
      </w:pPr>
    </w:p>
    <w:p w14:paraId="172CB9D3" w14:textId="77777777" w:rsidR="0000516C" w:rsidRPr="00854C98" w:rsidRDefault="0000516C" w:rsidP="00846D58">
      <w:pPr>
        <w:spacing w:line="276" w:lineRule="auto"/>
        <w:jc w:val="both"/>
        <w:rPr>
          <w:sz w:val="20"/>
          <w:szCs w:val="20"/>
        </w:rPr>
      </w:pPr>
    </w:p>
    <w:p w14:paraId="29E19F42"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FA76504"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3DB3393"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B568888" w14:textId="77777777" w:rsidR="0000516C" w:rsidRPr="00854C98" w:rsidRDefault="0000516C" w:rsidP="00846D58">
      <w:pPr>
        <w:spacing w:line="276" w:lineRule="auto"/>
        <w:ind w:left="5664" w:firstLine="708"/>
        <w:jc w:val="both"/>
        <w:rPr>
          <w:i/>
          <w:sz w:val="18"/>
          <w:szCs w:val="18"/>
        </w:rPr>
      </w:pPr>
    </w:p>
    <w:p w14:paraId="71C0CC74" w14:textId="77777777" w:rsidR="0000516C" w:rsidRPr="00854C98" w:rsidRDefault="0000516C" w:rsidP="00846D58">
      <w:pPr>
        <w:spacing w:line="276" w:lineRule="auto"/>
        <w:ind w:left="5664" w:firstLine="708"/>
        <w:jc w:val="both"/>
        <w:rPr>
          <w:i/>
          <w:sz w:val="18"/>
          <w:szCs w:val="18"/>
        </w:rPr>
      </w:pPr>
    </w:p>
    <w:p w14:paraId="0C707282" w14:textId="77777777" w:rsidR="0000516C" w:rsidRPr="00854C98" w:rsidRDefault="0000516C" w:rsidP="00846D58">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A57F27">
        <w:rPr>
          <w:b/>
          <w:bCs/>
          <w:sz w:val="22"/>
          <w:szCs w:val="26"/>
        </w:rPr>
        <w:lastRenderedPageBreak/>
        <w:t>Załącznik nr 4</w:t>
      </w:r>
      <w:r w:rsidR="00B33A18">
        <w:rPr>
          <w:b/>
          <w:bCs/>
          <w:sz w:val="22"/>
          <w:szCs w:val="26"/>
        </w:rPr>
        <w:t xml:space="preserve"> do SIWZ</w:t>
      </w:r>
      <w:r w:rsidRPr="00854C98">
        <w:rPr>
          <w:b/>
          <w:bCs/>
          <w:sz w:val="26"/>
          <w:szCs w:val="26"/>
        </w:rPr>
        <w:t xml:space="preserve"> </w:t>
      </w:r>
    </w:p>
    <w:p w14:paraId="50E59C26" w14:textId="77777777" w:rsidR="0000516C" w:rsidRPr="00854C98" w:rsidRDefault="0000516C" w:rsidP="00846D58">
      <w:pPr>
        <w:tabs>
          <w:tab w:val="left" w:pos="4820"/>
        </w:tabs>
        <w:spacing w:line="276" w:lineRule="auto"/>
        <w:rPr>
          <w:b/>
          <w:sz w:val="28"/>
          <w:szCs w:val="28"/>
        </w:rPr>
      </w:pPr>
    </w:p>
    <w:p w14:paraId="13A43D1E" w14:textId="77777777" w:rsidR="0000516C" w:rsidRPr="00854C98" w:rsidRDefault="0000516C" w:rsidP="00846D58">
      <w:pPr>
        <w:tabs>
          <w:tab w:val="left" w:pos="4820"/>
        </w:tabs>
        <w:spacing w:line="276" w:lineRule="auto"/>
        <w:jc w:val="center"/>
        <w:rPr>
          <w:b/>
          <w:sz w:val="28"/>
          <w:szCs w:val="28"/>
        </w:rPr>
      </w:pPr>
      <w:r w:rsidRPr="00854C98">
        <w:rPr>
          <w:b/>
          <w:sz w:val="28"/>
          <w:szCs w:val="28"/>
        </w:rPr>
        <w:t>WYKAZ ZREALIZOWANYCH ROBÓT</w:t>
      </w:r>
    </w:p>
    <w:p w14:paraId="1EC95D2D" w14:textId="77777777" w:rsidR="0000516C" w:rsidRPr="00854C98" w:rsidRDefault="0000516C" w:rsidP="00846D58">
      <w:pPr>
        <w:tabs>
          <w:tab w:val="left" w:pos="4820"/>
        </w:tabs>
        <w:spacing w:line="276" w:lineRule="auto"/>
      </w:pPr>
    </w:p>
    <w:p w14:paraId="2E084072" w14:textId="77777777" w:rsidR="0000516C" w:rsidRPr="00854C98" w:rsidRDefault="0000516C" w:rsidP="00846D58">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działalności jest krótszy</w:t>
      </w:r>
      <w:r>
        <w:rPr>
          <w:rFonts w:ascii="Times New Roman" w:hAnsi="Times New Roman"/>
          <w:sz w:val="22"/>
          <w:szCs w:val="22"/>
        </w:rPr>
        <w:t xml:space="preserve"> </w:t>
      </w:r>
      <w:r w:rsidRPr="00854C98">
        <w:rPr>
          <w:rFonts w:ascii="Times New Roman" w:hAnsi="Times New Roman"/>
          <w:sz w:val="22"/>
          <w:szCs w:val="22"/>
        </w:rPr>
        <w:t>–w tym okresie.</w:t>
      </w:r>
    </w:p>
    <w:p w14:paraId="0D9D18A1" w14:textId="77777777" w:rsidR="0000516C" w:rsidRPr="00854C98" w:rsidRDefault="0000516C" w:rsidP="00846D58">
      <w:pPr>
        <w:spacing w:line="276" w:lineRule="auto"/>
        <w:jc w:val="both"/>
        <w:rPr>
          <w:sz w:val="20"/>
          <w:szCs w:val="20"/>
          <w:lang w:eastAsia="pl-PL"/>
        </w:rPr>
      </w:pPr>
      <w:r w:rsidRPr="00854C98">
        <w:rPr>
          <w:sz w:val="20"/>
          <w:szCs w:val="20"/>
          <w:lang w:eastAsia="pl-PL"/>
        </w:rPr>
        <w:t xml:space="preserve">Zamawiający korzysta z § 1 ust. 4 </w:t>
      </w:r>
      <w:r w:rsidRPr="00854C98">
        <w:rPr>
          <w:i/>
          <w:sz w:val="20"/>
          <w:szCs w:val="20"/>
        </w:rPr>
        <w:t>Rozporządzenie Prezesa Rady Ministrów z dnia 26 lipca 2016r. sprawie 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5EC68957" w14:textId="77777777" w:rsidR="0000516C" w:rsidRPr="00854C98" w:rsidRDefault="0000516C" w:rsidP="00846D58">
      <w:pPr>
        <w:spacing w:line="276" w:lineRule="auto"/>
        <w:jc w:val="both"/>
        <w:rPr>
          <w:sz w:val="20"/>
          <w:szCs w:val="20"/>
        </w:rPr>
      </w:pPr>
    </w:p>
    <w:p w14:paraId="018FB8EF" w14:textId="77777777" w:rsidR="0000516C" w:rsidRPr="00854C98" w:rsidRDefault="0000516C"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14:paraId="74D2354C" w14:textId="77777777" w:rsidTr="0045104A">
        <w:trPr>
          <w:trHeight w:val="1010"/>
        </w:trPr>
        <w:tc>
          <w:tcPr>
            <w:tcW w:w="3898" w:type="dxa"/>
          </w:tcPr>
          <w:p w14:paraId="01B652A3" w14:textId="77777777" w:rsidR="0000516C" w:rsidRPr="00854C98" w:rsidRDefault="0000516C" w:rsidP="00846D58">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p>
        </w:tc>
        <w:tc>
          <w:tcPr>
            <w:tcW w:w="1417" w:type="dxa"/>
          </w:tcPr>
          <w:p w14:paraId="4A8CF854" w14:textId="77777777" w:rsidR="0000516C" w:rsidRPr="00854C98" w:rsidRDefault="0000516C" w:rsidP="00846D58">
            <w:pPr>
              <w:spacing w:line="276" w:lineRule="auto"/>
              <w:jc w:val="center"/>
              <w:rPr>
                <w:sz w:val="20"/>
                <w:szCs w:val="20"/>
              </w:rPr>
            </w:pPr>
            <w:r w:rsidRPr="00854C98">
              <w:rPr>
                <w:sz w:val="20"/>
                <w:szCs w:val="20"/>
              </w:rPr>
              <w:t>Wartość zadania brutto</w:t>
            </w:r>
          </w:p>
          <w:p w14:paraId="1D1F8DF0" w14:textId="77777777" w:rsidR="0000516C" w:rsidRPr="00854C98" w:rsidRDefault="0000516C" w:rsidP="00846D58">
            <w:pPr>
              <w:spacing w:line="276" w:lineRule="auto"/>
              <w:jc w:val="center"/>
              <w:rPr>
                <w:sz w:val="20"/>
                <w:szCs w:val="20"/>
              </w:rPr>
            </w:pPr>
            <w:r w:rsidRPr="00854C98">
              <w:rPr>
                <w:sz w:val="20"/>
                <w:szCs w:val="20"/>
              </w:rPr>
              <w:t>/zł/</w:t>
            </w:r>
          </w:p>
        </w:tc>
        <w:tc>
          <w:tcPr>
            <w:tcW w:w="1276" w:type="dxa"/>
          </w:tcPr>
          <w:p w14:paraId="5E94EC21" w14:textId="77777777" w:rsidR="0000516C" w:rsidRPr="00854C98" w:rsidRDefault="0000516C" w:rsidP="00846D58">
            <w:pPr>
              <w:spacing w:line="276" w:lineRule="auto"/>
              <w:jc w:val="center"/>
              <w:rPr>
                <w:sz w:val="20"/>
                <w:szCs w:val="20"/>
              </w:rPr>
            </w:pPr>
            <w:r w:rsidRPr="00854C98">
              <w:rPr>
                <w:sz w:val="20"/>
                <w:szCs w:val="20"/>
              </w:rPr>
              <w:t xml:space="preserve">Termin wykonania </w:t>
            </w:r>
          </w:p>
        </w:tc>
        <w:tc>
          <w:tcPr>
            <w:tcW w:w="1559" w:type="dxa"/>
          </w:tcPr>
          <w:p w14:paraId="123393D2" w14:textId="77777777" w:rsidR="0000516C" w:rsidRPr="00854C98" w:rsidRDefault="0000516C" w:rsidP="00846D58">
            <w:pPr>
              <w:spacing w:line="276" w:lineRule="auto"/>
              <w:jc w:val="center"/>
              <w:rPr>
                <w:sz w:val="20"/>
                <w:szCs w:val="20"/>
              </w:rPr>
            </w:pPr>
            <w:r w:rsidRPr="00854C98">
              <w:rPr>
                <w:sz w:val="20"/>
                <w:szCs w:val="20"/>
              </w:rPr>
              <w:t>Doświadczenie:</w:t>
            </w:r>
          </w:p>
          <w:p w14:paraId="5FBA8CFE" w14:textId="77777777" w:rsidR="0000516C" w:rsidRPr="00854C98" w:rsidRDefault="0000516C" w:rsidP="00846D58">
            <w:pPr>
              <w:spacing w:line="276" w:lineRule="auto"/>
              <w:jc w:val="center"/>
              <w:rPr>
                <w:sz w:val="20"/>
                <w:szCs w:val="20"/>
              </w:rPr>
            </w:pPr>
            <w:r w:rsidRPr="00854C98">
              <w:rPr>
                <w:sz w:val="20"/>
                <w:szCs w:val="20"/>
              </w:rPr>
              <w:t>własne/</w:t>
            </w:r>
          </w:p>
          <w:p w14:paraId="12BFE4D6" w14:textId="77777777" w:rsidR="0000516C" w:rsidRPr="00854C98" w:rsidRDefault="0000516C" w:rsidP="00846D58">
            <w:pPr>
              <w:spacing w:line="276" w:lineRule="auto"/>
              <w:jc w:val="center"/>
              <w:rPr>
                <w:sz w:val="20"/>
                <w:szCs w:val="20"/>
              </w:rPr>
            </w:pPr>
            <w:r w:rsidRPr="00854C98">
              <w:rPr>
                <w:sz w:val="20"/>
                <w:szCs w:val="20"/>
              </w:rPr>
              <w:t>innego podmiotu**</w:t>
            </w:r>
          </w:p>
        </w:tc>
        <w:tc>
          <w:tcPr>
            <w:tcW w:w="1701" w:type="dxa"/>
          </w:tcPr>
          <w:p w14:paraId="66BAA32E" w14:textId="77777777" w:rsidR="0000516C" w:rsidRPr="00854C98" w:rsidRDefault="0000516C" w:rsidP="00846D58">
            <w:pPr>
              <w:spacing w:line="276" w:lineRule="auto"/>
              <w:jc w:val="center"/>
              <w:rPr>
                <w:sz w:val="20"/>
                <w:szCs w:val="20"/>
              </w:rPr>
            </w:pPr>
            <w:r w:rsidRPr="00854C98">
              <w:rPr>
                <w:sz w:val="20"/>
                <w:szCs w:val="20"/>
              </w:rPr>
              <w:t>Zamawiający</w:t>
            </w:r>
          </w:p>
          <w:p w14:paraId="211319D1" w14:textId="77777777" w:rsidR="0000516C" w:rsidRPr="00854C98" w:rsidRDefault="0000516C" w:rsidP="00846D58">
            <w:pPr>
              <w:spacing w:line="276" w:lineRule="auto"/>
              <w:jc w:val="center"/>
              <w:rPr>
                <w:sz w:val="20"/>
                <w:szCs w:val="20"/>
              </w:rPr>
            </w:pPr>
            <w:r w:rsidRPr="00854C98">
              <w:rPr>
                <w:sz w:val="20"/>
                <w:szCs w:val="20"/>
              </w:rPr>
              <w:t>adres, telefon</w:t>
            </w:r>
          </w:p>
        </w:tc>
      </w:tr>
      <w:tr w:rsidR="0000516C" w:rsidRPr="00854C98" w14:paraId="360B7AFF" w14:textId="77777777" w:rsidTr="00234958">
        <w:trPr>
          <w:trHeight w:val="237"/>
        </w:trPr>
        <w:tc>
          <w:tcPr>
            <w:tcW w:w="3898" w:type="dxa"/>
          </w:tcPr>
          <w:p w14:paraId="3F53A4AA" w14:textId="77777777" w:rsidR="0000516C" w:rsidRPr="00854C98" w:rsidRDefault="0000516C" w:rsidP="00846D58">
            <w:pPr>
              <w:spacing w:line="276" w:lineRule="auto"/>
              <w:jc w:val="center"/>
              <w:rPr>
                <w:sz w:val="20"/>
                <w:szCs w:val="20"/>
              </w:rPr>
            </w:pPr>
            <w:r w:rsidRPr="00854C98">
              <w:rPr>
                <w:sz w:val="20"/>
                <w:szCs w:val="20"/>
              </w:rPr>
              <w:t>1</w:t>
            </w:r>
          </w:p>
        </w:tc>
        <w:tc>
          <w:tcPr>
            <w:tcW w:w="1417" w:type="dxa"/>
          </w:tcPr>
          <w:p w14:paraId="06E0D192" w14:textId="77777777" w:rsidR="0000516C" w:rsidRPr="00854C98" w:rsidRDefault="0000516C" w:rsidP="00846D58">
            <w:pPr>
              <w:spacing w:line="276" w:lineRule="auto"/>
              <w:jc w:val="center"/>
              <w:rPr>
                <w:sz w:val="20"/>
                <w:szCs w:val="20"/>
              </w:rPr>
            </w:pPr>
            <w:r w:rsidRPr="00854C98">
              <w:rPr>
                <w:sz w:val="20"/>
                <w:szCs w:val="20"/>
              </w:rPr>
              <w:t>2</w:t>
            </w:r>
          </w:p>
        </w:tc>
        <w:tc>
          <w:tcPr>
            <w:tcW w:w="1276" w:type="dxa"/>
          </w:tcPr>
          <w:p w14:paraId="79D49046" w14:textId="77777777" w:rsidR="0000516C" w:rsidRPr="00854C98" w:rsidRDefault="0000516C" w:rsidP="00846D58">
            <w:pPr>
              <w:spacing w:line="276" w:lineRule="auto"/>
              <w:jc w:val="center"/>
              <w:rPr>
                <w:sz w:val="20"/>
                <w:szCs w:val="20"/>
              </w:rPr>
            </w:pPr>
            <w:r w:rsidRPr="00854C98">
              <w:rPr>
                <w:sz w:val="20"/>
                <w:szCs w:val="20"/>
              </w:rPr>
              <w:t>3</w:t>
            </w:r>
          </w:p>
        </w:tc>
        <w:tc>
          <w:tcPr>
            <w:tcW w:w="1559" w:type="dxa"/>
          </w:tcPr>
          <w:p w14:paraId="6AAFBD25" w14:textId="77777777" w:rsidR="0000516C" w:rsidRPr="00854C98" w:rsidRDefault="0000516C" w:rsidP="00846D58">
            <w:pPr>
              <w:spacing w:line="276" w:lineRule="auto"/>
              <w:jc w:val="center"/>
              <w:rPr>
                <w:sz w:val="20"/>
                <w:szCs w:val="20"/>
              </w:rPr>
            </w:pPr>
            <w:r w:rsidRPr="00854C98">
              <w:rPr>
                <w:sz w:val="20"/>
                <w:szCs w:val="20"/>
              </w:rPr>
              <w:t>4</w:t>
            </w:r>
          </w:p>
        </w:tc>
        <w:tc>
          <w:tcPr>
            <w:tcW w:w="1701" w:type="dxa"/>
          </w:tcPr>
          <w:p w14:paraId="72F82E0C" w14:textId="77777777" w:rsidR="0000516C" w:rsidRPr="00854C98" w:rsidRDefault="0000516C" w:rsidP="00846D58">
            <w:pPr>
              <w:spacing w:line="276" w:lineRule="auto"/>
              <w:jc w:val="center"/>
              <w:rPr>
                <w:sz w:val="20"/>
                <w:szCs w:val="20"/>
              </w:rPr>
            </w:pPr>
            <w:r w:rsidRPr="00854C98">
              <w:rPr>
                <w:sz w:val="20"/>
                <w:szCs w:val="20"/>
              </w:rPr>
              <w:t>5</w:t>
            </w:r>
          </w:p>
        </w:tc>
      </w:tr>
      <w:tr w:rsidR="0000516C" w:rsidRPr="00854C98" w14:paraId="585388D1" w14:textId="77777777" w:rsidTr="00811B7F">
        <w:trPr>
          <w:trHeight w:val="824"/>
        </w:trPr>
        <w:tc>
          <w:tcPr>
            <w:tcW w:w="3898" w:type="dxa"/>
          </w:tcPr>
          <w:p w14:paraId="717A4D32" w14:textId="3F2391DE" w:rsidR="0000516C" w:rsidRPr="00471B4B" w:rsidRDefault="00D721E4" w:rsidP="000A083B">
            <w:pPr>
              <w:spacing w:line="276" w:lineRule="auto"/>
              <w:jc w:val="both"/>
              <w:rPr>
                <w:b/>
                <w:sz w:val="21"/>
                <w:szCs w:val="21"/>
                <w:lang w:eastAsia="pl-PL"/>
              </w:rPr>
            </w:pPr>
            <w:r w:rsidRPr="00D721E4">
              <w:rPr>
                <w:b/>
                <w:sz w:val="22"/>
                <w:szCs w:val="22"/>
                <w:lang w:eastAsia="pl-PL"/>
              </w:rPr>
              <w:t>CZĘŚĆ III – Budowa traktu pieszo-rowerowego łączącego Bartąg i Ruś w ramach zadania: Ochrona różnorodności biologicznej na terenie gminy Stawiguda.</w:t>
            </w:r>
          </w:p>
        </w:tc>
        <w:tc>
          <w:tcPr>
            <w:tcW w:w="1417" w:type="dxa"/>
          </w:tcPr>
          <w:p w14:paraId="7BF058B8" w14:textId="77777777" w:rsidR="0000516C" w:rsidRPr="00854C98" w:rsidRDefault="0000516C" w:rsidP="00846D58">
            <w:pPr>
              <w:spacing w:line="276" w:lineRule="auto"/>
              <w:jc w:val="both"/>
            </w:pPr>
          </w:p>
        </w:tc>
        <w:tc>
          <w:tcPr>
            <w:tcW w:w="1276" w:type="dxa"/>
          </w:tcPr>
          <w:p w14:paraId="4E8877DD" w14:textId="77777777" w:rsidR="0000516C" w:rsidRPr="00854C98" w:rsidRDefault="0000516C" w:rsidP="00846D58">
            <w:pPr>
              <w:spacing w:line="276" w:lineRule="auto"/>
              <w:jc w:val="both"/>
            </w:pPr>
          </w:p>
        </w:tc>
        <w:tc>
          <w:tcPr>
            <w:tcW w:w="1559" w:type="dxa"/>
          </w:tcPr>
          <w:p w14:paraId="646B3E36" w14:textId="77777777" w:rsidR="0000516C" w:rsidRPr="00854C98" w:rsidRDefault="0000516C" w:rsidP="00846D58">
            <w:pPr>
              <w:spacing w:line="276" w:lineRule="auto"/>
              <w:jc w:val="both"/>
              <w:rPr>
                <w:sz w:val="18"/>
                <w:szCs w:val="18"/>
              </w:rPr>
            </w:pPr>
          </w:p>
        </w:tc>
        <w:tc>
          <w:tcPr>
            <w:tcW w:w="1701" w:type="dxa"/>
          </w:tcPr>
          <w:p w14:paraId="013E9129" w14:textId="77777777" w:rsidR="0000516C" w:rsidRPr="00854C98" w:rsidRDefault="0000516C" w:rsidP="00846D58">
            <w:pPr>
              <w:spacing w:line="276" w:lineRule="auto"/>
              <w:jc w:val="both"/>
            </w:pPr>
          </w:p>
        </w:tc>
      </w:tr>
      <w:tr w:rsidR="0000516C" w:rsidRPr="00854C98" w14:paraId="1D48F32B" w14:textId="77777777" w:rsidTr="00811B7F">
        <w:trPr>
          <w:trHeight w:val="824"/>
        </w:trPr>
        <w:tc>
          <w:tcPr>
            <w:tcW w:w="3898" w:type="dxa"/>
          </w:tcPr>
          <w:p w14:paraId="17B4993D" w14:textId="77777777" w:rsidR="0000516C" w:rsidRPr="00854C98" w:rsidRDefault="0000516C" w:rsidP="00846D58">
            <w:pPr>
              <w:spacing w:line="276" w:lineRule="auto"/>
              <w:jc w:val="both"/>
              <w:rPr>
                <w:sz w:val="18"/>
                <w:szCs w:val="18"/>
              </w:rPr>
            </w:pPr>
          </w:p>
          <w:p w14:paraId="066779E7" w14:textId="77777777" w:rsidR="0000516C" w:rsidRPr="00854C98" w:rsidRDefault="0000516C" w:rsidP="00846D58">
            <w:pPr>
              <w:spacing w:line="276" w:lineRule="auto"/>
              <w:jc w:val="both"/>
              <w:rPr>
                <w:sz w:val="18"/>
                <w:szCs w:val="18"/>
              </w:rPr>
            </w:pPr>
            <w:r w:rsidRPr="00854C98">
              <w:rPr>
                <w:sz w:val="18"/>
                <w:szCs w:val="18"/>
              </w:rPr>
              <w:t>Nazwa zadania …………………………..</w:t>
            </w:r>
          </w:p>
          <w:p w14:paraId="4ABC43FF" w14:textId="77777777" w:rsidR="0000516C" w:rsidRPr="00854C98" w:rsidRDefault="0000516C" w:rsidP="00846D58">
            <w:pPr>
              <w:spacing w:line="276" w:lineRule="auto"/>
              <w:jc w:val="both"/>
              <w:rPr>
                <w:sz w:val="18"/>
                <w:szCs w:val="18"/>
              </w:rPr>
            </w:pPr>
          </w:p>
          <w:p w14:paraId="33896681" w14:textId="77777777" w:rsidR="0000516C" w:rsidRPr="00854C98" w:rsidRDefault="0000516C" w:rsidP="00B9585C">
            <w:pPr>
              <w:spacing w:line="276" w:lineRule="auto"/>
              <w:jc w:val="both"/>
              <w:rPr>
                <w:sz w:val="18"/>
                <w:szCs w:val="18"/>
              </w:rPr>
            </w:pPr>
            <w:r w:rsidRPr="00854C98">
              <w:rPr>
                <w:sz w:val="18"/>
                <w:szCs w:val="18"/>
              </w:rPr>
              <w:t xml:space="preserve">Nawierzchnia z </w:t>
            </w:r>
            <w:r w:rsidR="00B9585C">
              <w:rPr>
                <w:sz w:val="18"/>
                <w:szCs w:val="18"/>
              </w:rPr>
              <w:t>kostki betonowej</w:t>
            </w:r>
            <w:r w:rsidRPr="00854C98">
              <w:rPr>
                <w:sz w:val="18"/>
                <w:szCs w:val="18"/>
              </w:rPr>
              <w:t xml:space="preserve"> ……. m2</w:t>
            </w:r>
          </w:p>
        </w:tc>
        <w:tc>
          <w:tcPr>
            <w:tcW w:w="1417" w:type="dxa"/>
          </w:tcPr>
          <w:p w14:paraId="392E26AD" w14:textId="77777777" w:rsidR="0000516C" w:rsidRPr="00854C98" w:rsidRDefault="0000516C" w:rsidP="00846D58">
            <w:pPr>
              <w:spacing w:line="276" w:lineRule="auto"/>
              <w:jc w:val="both"/>
            </w:pPr>
          </w:p>
        </w:tc>
        <w:tc>
          <w:tcPr>
            <w:tcW w:w="1276" w:type="dxa"/>
          </w:tcPr>
          <w:p w14:paraId="3A8E7D16" w14:textId="77777777" w:rsidR="0000516C" w:rsidRPr="00854C98" w:rsidRDefault="0000516C" w:rsidP="00846D58">
            <w:pPr>
              <w:spacing w:line="276" w:lineRule="auto"/>
              <w:jc w:val="both"/>
            </w:pPr>
          </w:p>
        </w:tc>
        <w:tc>
          <w:tcPr>
            <w:tcW w:w="1559" w:type="dxa"/>
          </w:tcPr>
          <w:p w14:paraId="07617E5A" w14:textId="77777777"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14:paraId="4238EF81" w14:textId="77777777" w:rsidR="0000516C" w:rsidRPr="00854C98" w:rsidRDefault="0000516C" w:rsidP="00846D58">
            <w:pPr>
              <w:spacing w:line="276" w:lineRule="auto"/>
              <w:jc w:val="both"/>
            </w:pPr>
          </w:p>
        </w:tc>
      </w:tr>
      <w:tr w:rsidR="0000516C" w:rsidRPr="00854C98" w14:paraId="6CD44096" w14:textId="77777777" w:rsidTr="00811B7F">
        <w:trPr>
          <w:trHeight w:val="824"/>
        </w:trPr>
        <w:tc>
          <w:tcPr>
            <w:tcW w:w="3898" w:type="dxa"/>
          </w:tcPr>
          <w:p w14:paraId="12A58128" w14:textId="77777777" w:rsidR="0000516C" w:rsidRPr="00854C98" w:rsidRDefault="0000516C" w:rsidP="00846D58">
            <w:pPr>
              <w:spacing w:line="276" w:lineRule="auto"/>
              <w:jc w:val="both"/>
              <w:rPr>
                <w:sz w:val="18"/>
                <w:szCs w:val="18"/>
              </w:rPr>
            </w:pPr>
            <w:r w:rsidRPr="00854C98">
              <w:rPr>
                <w:sz w:val="18"/>
                <w:szCs w:val="18"/>
              </w:rPr>
              <w:t>Nazwa zadania …………………………..</w:t>
            </w:r>
          </w:p>
          <w:p w14:paraId="72588869" w14:textId="77777777" w:rsidR="0000516C" w:rsidRPr="00854C98" w:rsidRDefault="0000516C" w:rsidP="00846D58">
            <w:pPr>
              <w:spacing w:line="276" w:lineRule="auto"/>
              <w:jc w:val="both"/>
              <w:rPr>
                <w:sz w:val="18"/>
                <w:szCs w:val="18"/>
              </w:rPr>
            </w:pPr>
          </w:p>
          <w:p w14:paraId="49761CC7" w14:textId="77777777" w:rsidR="0000516C" w:rsidRPr="00854C98" w:rsidRDefault="0000516C" w:rsidP="00B9585C">
            <w:pPr>
              <w:spacing w:line="276" w:lineRule="auto"/>
              <w:jc w:val="both"/>
              <w:rPr>
                <w:sz w:val="18"/>
                <w:szCs w:val="18"/>
              </w:rPr>
            </w:pPr>
            <w:r w:rsidRPr="00854C98">
              <w:rPr>
                <w:sz w:val="18"/>
                <w:szCs w:val="18"/>
              </w:rPr>
              <w:t xml:space="preserve">Nawierzchnia z </w:t>
            </w:r>
            <w:r w:rsidR="00B9585C">
              <w:rPr>
                <w:sz w:val="18"/>
                <w:szCs w:val="18"/>
              </w:rPr>
              <w:t>kostki betonowej</w:t>
            </w:r>
            <w:r w:rsidRPr="00854C98">
              <w:rPr>
                <w:sz w:val="18"/>
                <w:szCs w:val="18"/>
              </w:rPr>
              <w:t xml:space="preserve"> ……. m2</w:t>
            </w:r>
          </w:p>
        </w:tc>
        <w:tc>
          <w:tcPr>
            <w:tcW w:w="1417" w:type="dxa"/>
          </w:tcPr>
          <w:p w14:paraId="533AE937" w14:textId="77777777" w:rsidR="0000516C" w:rsidRPr="00854C98" w:rsidRDefault="0000516C" w:rsidP="00846D58">
            <w:pPr>
              <w:spacing w:line="276" w:lineRule="auto"/>
              <w:jc w:val="both"/>
            </w:pPr>
          </w:p>
        </w:tc>
        <w:tc>
          <w:tcPr>
            <w:tcW w:w="1276" w:type="dxa"/>
          </w:tcPr>
          <w:p w14:paraId="1611C48A" w14:textId="77777777" w:rsidR="0000516C" w:rsidRPr="00854C98" w:rsidRDefault="0000516C" w:rsidP="00846D58">
            <w:pPr>
              <w:spacing w:line="276" w:lineRule="auto"/>
              <w:jc w:val="both"/>
            </w:pPr>
          </w:p>
        </w:tc>
        <w:tc>
          <w:tcPr>
            <w:tcW w:w="1559" w:type="dxa"/>
          </w:tcPr>
          <w:p w14:paraId="42ADA8A4" w14:textId="77777777"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14:paraId="1B2B727F" w14:textId="77777777" w:rsidR="0000516C" w:rsidRPr="00854C98" w:rsidRDefault="0000516C" w:rsidP="00846D58">
            <w:pPr>
              <w:spacing w:line="276" w:lineRule="auto"/>
              <w:jc w:val="both"/>
            </w:pPr>
          </w:p>
        </w:tc>
      </w:tr>
    </w:tbl>
    <w:p w14:paraId="25BE9B27" w14:textId="77777777" w:rsidR="0000516C" w:rsidRPr="00854C98" w:rsidRDefault="0000516C" w:rsidP="00846D58">
      <w:pPr>
        <w:shd w:val="clear" w:color="auto" w:fill="FFFFFF"/>
        <w:spacing w:line="276" w:lineRule="auto"/>
        <w:ind w:left="43"/>
        <w:rPr>
          <w:b/>
          <w:bCs/>
          <w:color w:val="000000"/>
          <w:sz w:val="20"/>
          <w:szCs w:val="20"/>
        </w:rPr>
      </w:pPr>
    </w:p>
    <w:p w14:paraId="1C52E6EF" w14:textId="77777777" w:rsidR="0000516C" w:rsidRPr="00854C98" w:rsidRDefault="0000516C" w:rsidP="00846D58">
      <w:pPr>
        <w:shd w:val="clear" w:color="auto" w:fill="FFFFFF"/>
        <w:spacing w:line="276" w:lineRule="auto"/>
        <w:ind w:left="43"/>
        <w:rPr>
          <w:sz w:val="20"/>
          <w:szCs w:val="20"/>
        </w:rPr>
      </w:pPr>
      <w:r w:rsidRPr="00854C98">
        <w:rPr>
          <w:b/>
          <w:bCs/>
          <w:color w:val="000000"/>
          <w:sz w:val="20"/>
          <w:szCs w:val="20"/>
        </w:rPr>
        <w:t>Do wykazu dołączyć należy dokumenty potwierdzające, że roboty budowlane podane w wykazie zostały wykonane należycie.</w:t>
      </w:r>
    </w:p>
    <w:p w14:paraId="33722868" w14:textId="77777777" w:rsidR="0000516C" w:rsidRPr="00854C98" w:rsidRDefault="0000516C" w:rsidP="00846D58">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14:paraId="3D84DF7E" w14:textId="77777777" w:rsidR="0000516C" w:rsidRPr="00854C98" w:rsidRDefault="0000516C" w:rsidP="00846D58">
      <w:pPr>
        <w:spacing w:line="276" w:lineRule="auto"/>
        <w:jc w:val="both"/>
        <w:rPr>
          <w:sz w:val="20"/>
          <w:szCs w:val="20"/>
        </w:rPr>
      </w:pPr>
    </w:p>
    <w:p w14:paraId="2D7ECA14" w14:textId="77777777" w:rsidR="0000516C" w:rsidRPr="00854C98" w:rsidRDefault="0000516C" w:rsidP="00846D58">
      <w:pPr>
        <w:spacing w:line="276" w:lineRule="auto"/>
        <w:jc w:val="both"/>
        <w:rPr>
          <w:sz w:val="20"/>
          <w:szCs w:val="20"/>
        </w:rPr>
      </w:pPr>
    </w:p>
    <w:p w14:paraId="741B2AE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14A686A"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E948BD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3C58F13" w14:textId="77777777" w:rsidR="0000516C" w:rsidRPr="00854C98" w:rsidRDefault="0000516C" w:rsidP="00846D58">
      <w:pPr>
        <w:spacing w:line="276" w:lineRule="auto"/>
        <w:ind w:left="5664" w:firstLine="708"/>
        <w:jc w:val="both"/>
        <w:rPr>
          <w:i/>
          <w:sz w:val="18"/>
          <w:szCs w:val="18"/>
        </w:rPr>
      </w:pPr>
    </w:p>
    <w:p w14:paraId="1D0E88D2" w14:textId="77777777" w:rsidR="0000516C" w:rsidRPr="00854C98" w:rsidRDefault="0000516C" w:rsidP="00846D58">
      <w:pPr>
        <w:spacing w:line="276" w:lineRule="auto"/>
        <w:ind w:left="5664" w:firstLine="708"/>
        <w:jc w:val="both"/>
        <w:rPr>
          <w:i/>
          <w:sz w:val="18"/>
          <w:szCs w:val="18"/>
        </w:rPr>
      </w:pPr>
    </w:p>
    <w:p w14:paraId="51A3AD9D" w14:textId="77777777" w:rsidR="0000516C" w:rsidRPr="00B33A18" w:rsidRDefault="0000516C" w:rsidP="00846D58">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Załącznik nr 4 A</w:t>
      </w:r>
      <w:r w:rsidR="00B33A18" w:rsidRPr="00B33A18">
        <w:rPr>
          <w:b/>
          <w:bCs/>
          <w:color w:val="000000"/>
          <w:sz w:val="22"/>
          <w:szCs w:val="22"/>
        </w:rPr>
        <w:t xml:space="preserve"> do SIWZ</w:t>
      </w:r>
    </w:p>
    <w:p w14:paraId="0F484B43"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14:paraId="637BFA0B"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doświadczenia”(jeśli dotyczy)</w:t>
      </w:r>
    </w:p>
    <w:p w14:paraId="26345462" w14:textId="77777777" w:rsidR="0000516C" w:rsidRPr="00854C98" w:rsidRDefault="0000516C" w:rsidP="00846D58">
      <w:pPr>
        <w:shd w:val="clear" w:color="auto" w:fill="FFFFFF"/>
        <w:spacing w:line="276" w:lineRule="auto"/>
        <w:rPr>
          <w:color w:val="000000"/>
          <w:sz w:val="22"/>
          <w:szCs w:val="22"/>
        </w:rPr>
      </w:pPr>
    </w:p>
    <w:p w14:paraId="40960C04"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14:paraId="5757DC2E"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60A6ABAC"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7514D2F4"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3AEDC2F1"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4E5C6B65"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4A90E559" w14:textId="77777777" w:rsidR="0000516C" w:rsidRPr="00854C98" w:rsidRDefault="0000516C" w:rsidP="00846D58">
      <w:pPr>
        <w:shd w:val="clear" w:color="auto" w:fill="FFFFFF"/>
        <w:spacing w:line="276" w:lineRule="auto"/>
        <w:rPr>
          <w:color w:val="000000"/>
          <w:sz w:val="22"/>
          <w:szCs w:val="22"/>
        </w:rPr>
      </w:pPr>
    </w:p>
    <w:p w14:paraId="33BB5123" w14:textId="77777777" w:rsidR="0000516C" w:rsidRPr="00854C98" w:rsidRDefault="0000516C" w:rsidP="00846D58">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34248255" w14:textId="77777777" w:rsidR="0000516C" w:rsidRPr="00854C98" w:rsidRDefault="0000516C" w:rsidP="00846D58">
      <w:pPr>
        <w:spacing w:line="276" w:lineRule="auto"/>
        <w:jc w:val="both"/>
        <w:rPr>
          <w:i/>
          <w:sz w:val="22"/>
          <w:szCs w:val="22"/>
        </w:rPr>
      </w:pPr>
    </w:p>
    <w:p w14:paraId="77A8CFD1" w14:textId="55530F53" w:rsidR="0000516C" w:rsidRDefault="00D721E4" w:rsidP="001D7469">
      <w:pPr>
        <w:spacing w:line="276" w:lineRule="auto"/>
        <w:jc w:val="center"/>
        <w:rPr>
          <w:b/>
          <w:sz w:val="22"/>
          <w:szCs w:val="22"/>
          <w:lang w:eastAsia="pl-PL"/>
        </w:rPr>
      </w:pPr>
      <w:r w:rsidRPr="00D721E4">
        <w:rPr>
          <w:b/>
          <w:sz w:val="22"/>
          <w:szCs w:val="22"/>
          <w:lang w:eastAsia="pl-PL"/>
        </w:rPr>
        <w:t>CZĘŚĆ III – Budowa traktu pieszo-rowerowego łączącego Bartąg i Ruś w ramach zadania: Ochrona różnorodności biologicznej na terenie gminy Stawiguda.</w:t>
      </w:r>
    </w:p>
    <w:p w14:paraId="22397612" w14:textId="77777777" w:rsidR="001D7469" w:rsidRPr="00854C98" w:rsidRDefault="001D7469" w:rsidP="00846D58">
      <w:pPr>
        <w:spacing w:line="276" w:lineRule="auto"/>
        <w:rPr>
          <w:b/>
          <w:sz w:val="22"/>
          <w:szCs w:val="22"/>
          <w:lang w:eastAsia="pl-PL"/>
        </w:rPr>
      </w:pPr>
    </w:p>
    <w:p w14:paraId="11734ECF" w14:textId="77777777" w:rsidR="0000516C" w:rsidRPr="00854C98" w:rsidRDefault="0000516C" w:rsidP="00846D58">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14:paraId="0FA30C81" w14:textId="77777777" w:rsidR="0000516C" w:rsidRPr="00854C98" w:rsidRDefault="0000516C" w:rsidP="00846D58">
      <w:pPr>
        <w:shd w:val="clear" w:color="auto" w:fill="FFFFFF"/>
        <w:spacing w:line="276" w:lineRule="auto"/>
        <w:ind w:left="11"/>
        <w:jc w:val="both"/>
        <w:rPr>
          <w:color w:val="000000"/>
          <w:sz w:val="22"/>
          <w:szCs w:val="22"/>
        </w:rPr>
      </w:pPr>
    </w:p>
    <w:p w14:paraId="7D237844" w14:textId="77777777" w:rsidR="0000516C" w:rsidRPr="00854C98" w:rsidRDefault="0000516C" w:rsidP="00846D58">
      <w:pPr>
        <w:shd w:val="clear" w:color="auto" w:fill="FFFFFF"/>
        <w:spacing w:line="276" w:lineRule="auto"/>
        <w:ind w:left="11"/>
        <w:jc w:val="both"/>
        <w:rPr>
          <w:color w:val="000000"/>
          <w:sz w:val="22"/>
          <w:szCs w:val="22"/>
        </w:rPr>
      </w:pPr>
      <w:r w:rsidRPr="00854C98">
        <w:rPr>
          <w:color w:val="000000"/>
          <w:sz w:val="22"/>
          <w:szCs w:val="22"/>
        </w:rPr>
        <w:t>…………………………………………………………………………………………………………………………</w:t>
      </w:r>
    </w:p>
    <w:p w14:paraId="54C9CCE0" w14:textId="77777777" w:rsidR="0000516C" w:rsidRDefault="0000516C" w:rsidP="00846D58">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14:paraId="5CC59719" w14:textId="77777777" w:rsidR="00B33A18" w:rsidRPr="00854C98" w:rsidRDefault="00B33A18" w:rsidP="00846D58">
      <w:pPr>
        <w:shd w:val="clear" w:color="auto" w:fill="FFFFFF"/>
        <w:spacing w:line="276" w:lineRule="auto"/>
        <w:ind w:left="11"/>
        <w:jc w:val="center"/>
        <w:rPr>
          <w:color w:val="000000"/>
          <w:sz w:val="18"/>
          <w:szCs w:val="22"/>
        </w:rPr>
      </w:pPr>
    </w:p>
    <w:p w14:paraId="23427F3D" w14:textId="77777777" w:rsidR="0000516C" w:rsidRPr="00854C98" w:rsidRDefault="0000516C" w:rsidP="00846D58">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VIII ust. 2 pkt 2.3 </w:t>
      </w:r>
      <w:proofErr w:type="spellStart"/>
      <w:r w:rsidRPr="00854C98">
        <w:rPr>
          <w:color w:val="000000"/>
          <w:sz w:val="22"/>
          <w:szCs w:val="22"/>
        </w:rPr>
        <w:t>ppkt</w:t>
      </w:r>
      <w:proofErr w:type="spellEnd"/>
      <w:r w:rsidRPr="00854C98">
        <w:rPr>
          <w:color w:val="000000"/>
          <w:sz w:val="22"/>
          <w:szCs w:val="22"/>
        </w:rPr>
        <w:t>. 2.3.1 SIWZ, oraz deklarujemy oddanie jemu/im do dyspozycji niezbędnych zasobów na okres korzystania z nich przy wykonywaniu przedmiotowego zamówienia.</w:t>
      </w:r>
    </w:p>
    <w:p w14:paraId="491802E1" w14:textId="77777777" w:rsidR="0000516C" w:rsidRPr="00854C98" w:rsidRDefault="0000516C" w:rsidP="00846D58">
      <w:pPr>
        <w:shd w:val="clear" w:color="auto" w:fill="FFFFFF"/>
        <w:spacing w:line="276" w:lineRule="auto"/>
        <w:ind w:left="4382"/>
        <w:rPr>
          <w:sz w:val="22"/>
          <w:szCs w:val="22"/>
        </w:rPr>
      </w:pPr>
    </w:p>
    <w:p w14:paraId="393342A9"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wiedzy i doświadczenia innego podmiotu, przez Wykonawcę przy wykonywaniu zamówienia:</w:t>
      </w:r>
    </w:p>
    <w:p w14:paraId="7E912DD3"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2297EF17" w14:textId="77777777"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14:paraId="39BC0D83"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7E5F315A" w14:textId="77777777"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14:paraId="24F556F0" w14:textId="77777777" w:rsidR="0000516C" w:rsidRPr="00854C98" w:rsidRDefault="0000516C" w:rsidP="00846D58">
      <w:pPr>
        <w:shd w:val="clear" w:color="auto" w:fill="FFFFFF"/>
        <w:spacing w:line="276" w:lineRule="auto"/>
        <w:jc w:val="both"/>
        <w:rPr>
          <w:sz w:val="22"/>
          <w:szCs w:val="22"/>
        </w:rPr>
      </w:pPr>
      <w:r w:rsidRPr="00854C98">
        <w:rPr>
          <w:color w:val="000000"/>
          <w:sz w:val="22"/>
          <w:szCs w:val="22"/>
        </w:rPr>
        <w:t>.………….……………………………………………………………………………………………………………</w:t>
      </w:r>
    </w:p>
    <w:p w14:paraId="7314F7CC" w14:textId="77777777" w:rsidR="0000516C" w:rsidRPr="00854C98" w:rsidRDefault="0000516C" w:rsidP="00846D58">
      <w:pPr>
        <w:spacing w:line="276" w:lineRule="auto"/>
        <w:jc w:val="both"/>
        <w:rPr>
          <w:sz w:val="20"/>
          <w:szCs w:val="20"/>
        </w:rPr>
      </w:pPr>
    </w:p>
    <w:p w14:paraId="0673394F" w14:textId="77777777" w:rsidR="0000516C" w:rsidRPr="00854C98" w:rsidRDefault="0000516C" w:rsidP="00846D58">
      <w:pPr>
        <w:spacing w:line="276" w:lineRule="auto"/>
        <w:jc w:val="both"/>
        <w:rPr>
          <w:sz w:val="20"/>
          <w:szCs w:val="20"/>
        </w:rPr>
      </w:pPr>
    </w:p>
    <w:p w14:paraId="0D6A4A45"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1AFDFE1"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32C9807"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30D0FD7D" w14:textId="77777777" w:rsidR="0000516C" w:rsidRPr="00854C98" w:rsidRDefault="0000516C" w:rsidP="00846D58">
      <w:pPr>
        <w:spacing w:line="276" w:lineRule="auto"/>
        <w:ind w:left="5664" w:firstLine="708"/>
        <w:jc w:val="both"/>
        <w:rPr>
          <w:i/>
          <w:sz w:val="18"/>
          <w:szCs w:val="18"/>
        </w:rPr>
      </w:pPr>
    </w:p>
    <w:p w14:paraId="5C99800C" w14:textId="77777777" w:rsidR="0000516C" w:rsidRPr="00854C98" w:rsidRDefault="0000516C" w:rsidP="00846D58">
      <w:pPr>
        <w:spacing w:line="276" w:lineRule="auto"/>
        <w:ind w:left="5664" w:firstLine="708"/>
        <w:jc w:val="both"/>
        <w:rPr>
          <w:i/>
          <w:sz w:val="18"/>
          <w:szCs w:val="18"/>
        </w:rPr>
      </w:pPr>
    </w:p>
    <w:p w14:paraId="07D22BD2" w14:textId="77777777" w:rsidR="001D7469" w:rsidRDefault="0000516C" w:rsidP="00846D58">
      <w:pPr>
        <w:spacing w:line="276" w:lineRule="auto"/>
        <w:jc w:val="right"/>
        <w:rPr>
          <w:sz w:val="18"/>
          <w:szCs w:val="18"/>
        </w:rPr>
        <w:sectPr w:rsidR="001D7469" w:rsidSect="003E017A">
          <w:headerReference w:type="default" r:id="rId8"/>
          <w:footerReference w:type="even" r:id="rId9"/>
          <w:footerReference w:type="default" r:id="rId10"/>
          <w:headerReference w:type="first" r:id="rId11"/>
          <w:footnotePr>
            <w:pos w:val="beneathText"/>
          </w:footnotePr>
          <w:pgSz w:w="11905" w:h="16837"/>
          <w:pgMar w:top="851" w:right="851" w:bottom="851" w:left="851" w:header="703" w:footer="771" w:gutter="0"/>
          <w:cols w:space="708"/>
          <w:titlePg/>
          <w:docGrid w:linePitch="360"/>
        </w:sectPr>
      </w:pPr>
      <w:r w:rsidRPr="00854C98">
        <w:rPr>
          <w:sz w:val="18"/>
          <w:szCs w:val="18"/>
        </w:rPr>
        <w:br w:type="page"/>
      </w:r>
    </w:p>
    <w:p w14:paraId="24E7DA80" w14:textId="77777777" w:rsidR="0000516C" w:rsidRPr="00A57F27" w:rsidRDefault="0000516C" w:rsidP="00846D58">
      <w:pPr>
        <w:spacing w:line="276" w:lineRule="auto"/>
        <w:jc w:val="right"/>
        <w:rPr>
          <w:b/>
          <w:sz w:val="22"/>
          <w:szCs w:val="22"/>
        </w:rPr>
      </w:pPr>
      <w:r w:rsidRPr="00A57F27">
        <w:rPr>
          <w:b/>
          <w:sz w:val="22"/>
          <w:szCs w:val="22"/>
        </w:rPr>
        <w:lastRenderedPageBreak/>
        <w:t xml:space="preserve">Załącznik nr 5 </w:t>
      </w:r>
      <w:r w:rsidR="00B33A18">
        <w:rPr>
          <w:b/>
          <w:sz w:val="22"/>
          <w:szCs w:val="22"/>
        </w:rPr>
        <w:t>do SIWZ</w:t>
      </w:r>
    </w:p>
    <w:p w14:paraId="6DB637B7" w14:textId="77777777" w:rsidR="0000516C" w:rsidRPr="00854C98" w:rsidRDefault="0000516C" w:rsidP="00846D58">
      <w:pPr>
        <w:spacing w:line="276" w:lineRule="auto"/>
        <w:ind w:left="6521"/>
        <w:jc w:val="center"/>
        <w:rPr>
          <w:sz w:val="22"/>
          <w:szCs w:val="22"/>
        </w:rPr>
      </w:pPr>
    </w:p>
    <w:p w14:paraId="028451CF" w14:textId="77777777" w:rsidR="0000516C" w:rsidRPr="00854C98" w:rsidRDefault="0000516C" w:rsidP="00846D58">
      <w:pPr>
        <w:pStyle w:val="Tekstpodstawowywcity3"/>
        <w:spacing w:after="0"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14:paraId="29431C16" w14:textId="77777777" w:rsidR="00B33A18" w:rsidRDefault="00B33A18" w:rsidP="00846D58">
      <w:pPr>
        <w:spacing w:line="276" w:lineRule="auto"/>
        <w:jc w:val="center"/>
        <w:rPr>
          <w:b/>
          <w:sz w:val="22"/>
          <w:szCs w:val="21"/>
          <w:lang w:eastAsia="pl-PL"/>
        </w:rPr>
      </w:pPr>
    </w:p>
    <w:p w14:paraId="283BFFB5" w14:textId="39BAFD52" w:rsidR="0000516C" w:rsidRDefault="00D721E4" w:rsidP="009C51FA">
      <w:pPr>
        <w:spacing w:line="276" w:lineRule="auto"/>
        <w:jc w:val="center"/>
        <w:rPr>
          <w:b/>
          <w:sz w:val="22"/>
          <w:szCs w:val="22"/>
          <w:lang w:eastAsia="pl-PL"/>
        </w:rPr>
      </w:pPr>
      <w:r w:rsidRPr="00D721E4">
        <w:rPr>
          <w:b/>
          <w:sz w:val="22"/>
          <w:szCs w:val="22"/>
          <w:lang w:eastAsia="pl-PL"/>
        </w:rPr>
        <w:t>CZĘŚĆ III – Budowa traktu pieszo-rowerowego łączącego Bartąg i Ruś</w:t>
      </w:r>
      <w:r w:rsidRPr="00401F15">
        <w:rPr>
          <w:b/>
          <w:sz w:val="22"/>
          <w:szCs w:val="22"/>
          <w:lang w:eastAsia="pl-PL"/>
        </w:rPr>
        <w:t xml:space="preserve"> w ramach zadania: Ochrona różnorodności biologicznej na terenie gminy Stawiguda.</w:t>
      </w:r>
    </w:p>
    <w:p w14:paraId="50D3A778" w14:textId="77777777" w:rsidR="009C51FA" w:rsidRPr="00854C98" w:rsidRDefault="009C51FA" w:rsidP="00846D58">
      <w:pPr>
        <w:spacing w:line="276" w:lineRule="auto"/>
        <w:jc w:val="both"/>
        <w:rPr>
          <w:b/>
          <w:i/>
          <w:sz w:val="22"/>
          <w:szCs w:val="22"/>
        </w:rPr>
      </w:pPr>
    </w:p>
    <w:p w14:paraId="20CD7E53" w14:textId="77777777" w:rsidR="0000516C" w:rsidRPr="00854C98" w:rsidRDefault="0000516C" w:rsidP="00846D58">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00516C" w:rsidRPr="00854C98" w14:paraId="13369DF0" w14:textId="77777777" w:rsidTr="00D721E4">
        <w:trPr>
          <w:jc w:val="center"/>
        </w:trPr>
        <w:tc>
          <w:tcPr>
            <w:tcW w:w="1844" w:type="dxa"/>
            <w:tcBorders>
              <w:top w:val="single" w:sz="6" w:space="0" w:color="auto"/>
              <w:left w:val="single" w:sz="6" w:space="0" w:color="auto"/>
              <w:bottom w:val="single" w:sz="6" w:space="0" w:color="auto"/>
              <w:right w:val="single" w:sz="6" w:space="0" w:color="auto"/>
            </w:tcBorders>
          </w:tcPr>
          <w:p w14:paraId="0673F924" w14:textId="77777777" w:rsidR="0000516C" w:rsidRPr="00854C98" w:rsidRDefault="0000516C" w:rsidP="00846D58">
            <w:pPr>
              <w:spacing w:line="276" w:lineRule="auto"/>
              <w:jc w:val="both"/>
              <w:rPr>
                <w:sz w:val="18"/>
                <w:szCs w:val="18"/>
              </w:rPr>
            </w:pPr>
            <w:r w:rsidRPr="00854C98">
              <w:rPr>
                <w:sz w:val="18"/>
                <w:szCs w:val="18"/>
              </w:rPr>
              <w:t>Nazwisko</w:t>
            </w:r>
          </w:p>
          <w:p w14:paraId="2A299C64" w14:textId="77777777" w:rsidR="0000516C" w:rsidRPr="00854C98" w:rsidRDefault="0000516C" w:rsidP="00846D58">
            <w:pPr>
              <w:autoSpaceDE w:val="0"/>
              <w:autoSpaceDN w:val="0"/>
              <w:adjustRightInd w:val="0"/>
              <w:spacing w:line="276" w:lineRule="auto"/>
              <w:jc w:val="both"/>
              <w:rPr>
                <w:sz w:val="18"/>
                <w:szCs w:val="18"/>
              </w:rPr>
            </w:pPr>
            <w:r w:rsidRPr="00854C98">
              <w:rPr>
                <w:sz w:val="18"/>
                <w:szCs w:val="18"/>
              </w:rPr>
              <w:t xml:space="preserve"> i imię oraz</w:t>
            </w:r>
          </w:p>
          <w:p w14:paraId="196178A7" w14:textId="77777777" w:rsidR="0000516C" w:rsidRPr="00854C98" w:rsidRDefault="0000516C" w:rsidP="00846D58">
            <w:pPr>
              <w:autoSpaceDE w:val="0"/>
              <w:autoSpaceDN w:val="0"/>
              <w:adjustRightInd w:val="0"/>
              <w:spacing w:line="276" w:lineRule="auto"/>
              <w:jc w:val="both"/>
              <w:rPr>
                <w:sz w:val="18"/>
                <w:szCs w:val="18"/>
              </w:rPr>
            </w:pPr>
            <w:r w:rsidRPr="00854C98">
              <w:rPr>
                <w:sz w:val="18"/>
                <w:szCs w:val="18"/>
              </w:rPr>
              <w:t>podstawa do</w:t>
            </w:r>
          </w:p>
          <w:p w14:paraId="4B5E6DB8" w14:textId="77777777" w:rsidR="0000516C" w:rsidRPr="00854C98" w:rsidRDefault="0000516C" w:rsidP="00846D58">
            <w:pPr>
              <w:autoSpaceDE w:val="0"/>
              <w:autoSpaceDN w:val="0"/>
              <w:adjustRightInd w:val="0"/>
              <w:spacing w:line="276" w:lineRule="auto"/>
              <w:jc w:val="both"/>
              <w:rPr>
                <w:sz w:val="18"/>
                <w:szCs w:val="18"/>
              </w:rPr>
            </w:pPr>
            <w:r w:rsidRPr="00854C98">
              <w:rPr>
                <w:sz w:val="18"/>
                <w:szCs w:val="18"/>
              </w:rPr>
              <w:t>dysponowania</w:t>
            </w:r>
          </w:p>
          <w:p w14:paraId="00A3F787" w14:textId="77777777" w:rsidR="0000516C" w:rsidRPr="00854C98" w:rsidRDefault="0000516C" w:rsidP="00846D58">
            <w:pPr>
              <w:spacing w:line="276" w:lineRule="auto"/>
              <w:jc w:val="both"/>
              <w:rPr>
                <w:sz w:val="18"/>
                <w:szCs w:val="18"/>
              </w:rPr>
            </w:pPr>
            <w:r w:rsidRPr="00854C9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14:paraId="2D5B94B1" w14:textId="77777777" w:rsidR="0000516C" w:rsidRPr="00854C98" w:rsidRDefault="0000516C" w:rsidP="00846D58">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w:t>
            </w:r>
            <w:r w:rsidRPr="00854C98">
              <w:rPr>
                <w:sz w:val="18"/>
                <w:szCs w:val="18"/>
              </w:rPr>
              <w:br/>
              <w:t xml:space="preserve"> wykonywanych czynności</w:t>
            </w:r>
          </w:p>
        </w:tc>
        <w:tc>
          <w:tcPr>
            <w:tcW w:w="2409" w:type="dxa"/>
            <w:tcBorders>
              <w:top w:val="single" w:sz="6" w:space="0" w:color="auto"/>
              <w:left w:val="single" w:sz="6" w:space="0" w:color="auto"/>
              <w:bottom w:val="single" w:sz="6" w:space="0" w:color="auto"/>
              <w:right w:val="single" w:sz="6" w:space="0" w:color="auto"/>
            </w:tcBorders>
          </w:tcPr>
          <w:p w14:paraId="2D6408F2" w14:textId="77777777" w:rsidR="0000516C" w:rsidRPr="00854C98" w:rsidRDefault="0000516C" w:rsidP="00846D58">
            <w:pPr>
              <w:spacing w:line="276" w:lineRule="auto"/>
              <w:jc w:val="center"/>
              <w:rPr>
                <w:sz w:val="18"/>
                <w:szCs w:val="18"/>
              </w:rPr>
            </w:pPr>
            <w:r w:rsidRPr="00854C98">
              <w:rPr>
                <w:sz w:val="18"/>
                <w:szCs w:val="18"/>
              </w:rPr>
              <w:t>Posiadane kwalifikacje</w:t>
            </w:r>
            <w:r>
              <w:rPr>
                <w:sz w:val="18"/>
                <w:szCs w:val="18"/>
              </w:rPr>
              <w:t xml:space="preserve"> </w:t>
            </w:r>
            <w:r w:rsidRPr="00854C98">
              <w:rPr>
                <w:sz w:val="18"/>
                <w:szCs w:val="18"/>
              </w:rPr>
              <w:t>– uprawnienia (Nr, rodzaj, specjalność, data wydania),</w:t>
            </w:r>
          </w:p>
          <w:p w14:paraId="71B7E532" w14:textId="77777777" w:rsidR="0000516C" w:rsidRPr="00854C98" w:rsidRDefault="0000516C" w:rsidP="00846D58">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6E096FA" w14:textId="77777777" w:rsidR="0000516C" w:rsidRPr="00854C98" w:rsidRDefault="0000516C" w:rsidP="00846D58">
            <w:pPr>
              <w:spacing w:line="276" w:lineRule="auto"/>
              <w:jc w:val="both"/>
              <w:rPr>
                <w:sz w:val="18"/>
                <w:szCs w:val="18"/>
              </w:rPr>
            </w:pPr>
            <w:r w:rsidRPr="00854C98">
              <w:rPr>
                <w:sz w:val="18"/>
                <w:szCs w:val="18"/>
              </w:rPr>
              <w:t xml:space="preserve">Doświadczenie </w:t>
            </w:r>
          </w:p>
          <w:p w14:paraId="610CD4F4" w14:textId="77777777" w:rsidR="0000516C" w:rsidRPr="00854C98" w:rsidRDefault="0000516C" w:rsidP="00846D58">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14:paraId="44527034" w14:textId="77777777" w:rsidR="0000516C" w:rsidRPr="00854C98" w:rsidRDefault="0000516C" w:rsidP="00846D58">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14:paraId="29A75362" w14:textId="77777777" w:rsidR="0000516C" w:rsidRPr="00854C98" w:rsidRDefault="0000516C" w:rsidP="00846D58">
            <w:pPr>
              <w:spacing w:line="276" w:lineRule="auto"/>
              <w:jc w:val="center"/>
              <w:rPr>
                <w:sz w:val="18"/>
                <w:szCs w:val="18"/>
              </w:rPr>
            </w:pPr>
            <w:r w:rsidRPr="00854C98">
              <w:rPr>
                <w:color w:val="000000"/>
                <w:sz w:val="18"/>
                <w:szCs w:val="18"/>
              </w:rPr>
              <w:t>osoby własne /innego podmiotu **</w:t>
            </w:r>
          </w:p>
        </w:tc>
      </w:tr>
      <w:tr w:rsidR="0000516C" w:rsidRPr="00854C98" w14:paraId="42E5C149" w14:textId="77777777" w:rsidTr="00D721E4">
        <w:trPr>
          <w:jc w:val="center"/>
        </w:trPr>
        <w:tc>
          <w:tcPr>
            <w:tcW w:w="1844" w:type="dxa"/>
            <w:tcBorders>
              <w:top w:val="single" w:sz="6" w:space="0" w:color="auto"/>
              <w:left w:val="single" w:sz="6" w:space="0" w:color="auto"/>
              <w:bottom w:val="single" w:sz="6" w:space="0" w:color="auto"/>
              <w:right w:val="single" w:sz="6" w:space="0" w:color="auto"/>
            </w:tcBorders>
          </w:tcPr>
          <w:p w14:paraId="3155B0AB" w14:textId="77777777" w:rsidR="0000516C" w:rsidRPr="00854C98" w:rsidRDefault="0000516C" w:rsidP="00846D58">
            <w:pPr>
              <w:spacing w:line="276" w:lineRule="auto"/>
              <w:jc w:val="both"/>
              <w:rPr>
                <w:sz w:val="16"/>
                <w:szCs w:val="16"/>
              </w:rPr>
            </w:pPr>
          </w:p>
          <w:p w14:paraId="3F67579A" w14:textId="77777777" w:rsidR="0000516C" w:rsidRPr="00854C98" w:rsidRDefault="0000516C" w:rsidP="00846D58">
            <w:pPr>
              <w:spacing w:line="276" w:lineRule="auto"/>
              <w:jc w:val="both"/>
              <w:rPr>
                <w:sz w:val="16"/>
                <w:szCs w:val="16"/>
              </w:rPr>
            </w:pPr>
          </w:p>
          <w:p w14:paraId="7A9893B8" w14:textId="77777777" w:rsidR="0000516C" w:rsidRPr="00854C98" w:rsidRDefault="0000516C" w:rsidP="00846D58">
            <w:pPr>
              <w:spacing w:line="276" w:lineRule="auto"/>
              <w:jc w:val="both"/>
              <w:rPr>
                <w:sz w:val="16"/>
                <w:szCs w:val="16"/>
              </w:rPr>
            </w:pPr>
            <w:r w:rsidRPr="00854C98">
              <w:rPr>
                <w:sz w:val="16"/>
                <w:szCs w:val="16"/>
              </w:rPr>
              <w:t>………………………..</w:t>
            </w:r>
          </w:p>
          <w:p w14:paraId="4A6805CF" w14:textId="77777777" w:rsidR="0000516C" w:rsidRPr="00854C98" w:rsidRDefault="0000516C" w:rsidP="00846D58">
            <w:pPr>
              <w:spacing w:line="276" w:lineRule="auto"/>
              <w:jc w:val="both"/>
              <w:rPr>
                <w:sz w:val="16"/>
                <w:szCs w:val="16"/>
              </w:rPr>
            </w:pPr>
            <w:r w:rsidRPr="00854C98">
              <w:rPr>
                <w:sz w:val="16"/>
                <w:szCs w:val="16"/>
              </w:rPr>
              <w:t>(nazwisko)</w:t>
            </w:r>
          </w:p>
          <w:p w14:paraId="13B3BBBB" w14:textId="77777777" w:rsidR="0000516C" w:rsidRPr="00854C98" w:rsidRDefault="0000516C" w:rsidP="00846D58">
            <w:pPr>
              <w:spacing w:line="276" w:lineRule="auto"/>
              <w:jc w:val="both"/>
              <w:rPr>
                <w:sz w:val="16"/>
                <w:szCs w:val="16"/>
              </w:rPr>
            </w:pPr>
          </w:p>
          <w:p w14:paraId="7135AD21" w14:textId="77777777" w:rsidR="0000516C" w:rsidRPr="00854C98" w:rsidRDefault="0000516C" w:rsidP="00846D58">
            <w:pPr>
              <w:spacing w:line="276" w:lineRule="auto"/>
              <w:jc w:val="both"/>
              <w:rPr>
                <w:sz w:val="16"/>
                <w:szCs w:val="16"/>
              </w:rPr>
            </w:pPr>
            <w:r w:rsidRPr="00854C98">
              <w:rPr>
                <w:sz w:val="16"/>
                <w:szCs w:val="16"/>
              </w:rPr>
              <w:t>………………………..</w:t>
            </w:r>
          </w:p>
          <w:p w14:paraId="333FADAC" w14:textId="77777777" w:rsidR="0000516C" w:rsidRPr="00854C98" w:rsidRDefault="0000516C" w:rsidP="00846D58">
            <w:pPr>
              <w:spacing w:line="276" w:lineRule="auto"/>
              <w:jc w:val="both"/>
              <w:rPr>
                <w:sz w:val="16"/>
                <w:szCs w:val="16"/>
              </w:rPr>
            </w:pPr>
            <w:r w:rsidRPr="00854C98">
              <w:rPr>
                <w:sz w:val="16"/>
                <w:szCs w:val="16"/>
              </w:rPr>
              <w:t>(imię)</w:t>
            </w:r>
          </w:p>
          <w:p w14:paraId="2CF65B81" w14:textId="77777777" w:rsidR="0000516C" w:rsidRPr="00854C98" w:rsidRDefault="0000516C" w:rsidP="00846D58">
            <w:pPr>
              <w:spacing w:line="276" w:lineRule="auto"/>
              <w:jc w:val="both"/>
              <w:rPr>
                <w:sz w:val="16"/>
                <w:szCs w:val="16"/>
              </w:rPr>
            </w:pPr>
          </w:p>
          <w:p w14:paraId="02212A4D" w14:textId="77777777" w:rsidR="0000516C" w:rsidRPr="00854C98" w:rsidRDefault="0000516C" w:rsidP="00846D58">
            <w:pPr>
              <w:spacing w:line="276" w:lineRule="auto"/>
              <w:rPr>
                <w:sz w:val="18"/>
                <w:szCs w:val="18"/>
              </w:rPr>
            </w:pPr>
            <w:r w:rsidRPr="00854C98">
              <w:rPr>
                <w:sz w:val="18"/>
                <w:szCs w:val="18"/>
              </w:rPr>
              <w:t>Umowa o pracę/umowa zlecenie/ zobowiązanie inny podmiot/ inne …………………….*)</w:t>
            </w:r>
          </w:p>
          <w:p w14:paraId="4D60758F" w14:textId="77777777" w:rsidR="0000516C" w:rsidRPr="00854C98" w:rsidRDefault="0000516C" w:rsidP="00846D58">
            <w:pPr>
              <w:spacing w:line="276" w:lineRule="auto"/>
              <w:jc w:val="both"/>
              <w:rPr>
                <w:sz w:val="16"/>
                <w:szCs w:val="16"/>
              </w:rPr>
            </w:pPr>
          </w:p>
          <w:p w14:paraId="088AC187" w14:textId="77777777" w:rsidR="0000516C" w:rsidRPr="00854C98" w:rsidRDefault="0000516C" w:rsidP="00846D58">
            <w:pPr>
              <w:spacing w:line="276" w:lineRule="auto"/>
              <w:jc w:val="both"/>
            </w:pPr>
          </w:p>
          <w:p w14:paraId="4E2F029A" w14:textId="77777777" w:rsidR="0000516C" w:rsidRPr="00854C98" w:rsidRDefault="0000516C" w:rsidP="00846D58">
            <w:pPr>
              <w:spacing w:line="276" w:lineRule="auto"/>
              <w:jc w:val="both"/>
            </w:pPr>
          </w:p>
          <w:p w14:paraId="7C83AE60" w14:textId="77777777" w:rsidR="0000516C" w:rsidRPr="00854C98" w:rsidRDefault="0000516C" w:rsidP="00846D58">
            <w:pPr>
              <w:spacing w:line="276" w:lineRule="auto"/>
              <w:jc w:val="both"/>
              <w:rPr>
                <w:b/>
                <w:sz w:val="20"/>
                <w:szCs w:val="20"/>
                <w:u w:val="single"/>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2C5904F" w14:textId="77777777" w:rsidR="0000516C" w:rsidRPr="00854C98" w:rsidRDefault="0000516C" w:rsidP="00846D58">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14:paraId="503E1538" w14:textId="77777777" w:rsidR="0000516C" w:rsidRPr="00854C98" w:rsidRDefault="0000516C" w:rsidP="00846D58">
            <w:pPr>
              <w:pStyle w:val="Zwykytekst"/>
              <w:spacing w:line="276" w:lineRule="auto"/>
              <w:jc w:val="both"/>
              <w:rPr>
                <w:rFonts w:ascii="Times New Roman" w:hAnsi="Times New Roman"/>
                <w:b/>
                <w:sz w:val="16"/>
                <w:szCs w:val="16"/>
              </w:rPr>
            </w:pPr>
          </w:p>
          <w:p w14:paraId="78C0DC1C" w14:textId="77777777" w:rsidR="0000516C" w:rsidRPr="00D82688" w:rsidRDefault="0000516C" w:rsidP="00846D58">
            <w:pPr>
              <w:spacing w:line="276" w:lineRule="auto"/>
              <w:jc w:val="both"/>
              <w:rPr>
                <w:sz w:val="16"/>
                <w:szCs w:val="18"/>
              </w:rPr>
            </w:pPr>
            <w:r w:rsidRPr="00D82688">
              <w:rPr>
                <w:sz w:val="16"/>
                <w:szCs w:val="18"/>
              </w:rPr>
              <w:t xml:space="preserve">Wykształcenie wyższe lub średnie </w:t>
            </w:r>
          </w:p>
          <w:p w14:paraId="19C9050D" w14:textId="77777777" w:rsidR="0000516C" w:rsidRPr="00D82688" w:rsidRDefault="0000516C" w:rsidP="00846D58">
            <w:pPr>
              <w:spacing w:line="276" w:lineRule="auto"/>
              <w:jc w:val="both"/>
              <w:rPr>
                <w:sz w:val="16"/>
                <w:szCs w:val="18"/>
              </w:rPr>
            </w:pPr>
            <w:r w:rsidRPr="00D82688">
              <w:rPr>
                <w:sz w:val="16"/>
                <w:szCs w:val="18"/>
              </w:rPr>
              <w:t xml:space="preserve">Uprawnienia budowlane w specjalności drogowej wydane na podstawie </w:t>
            </w:r>
          </w:p>
          <w:p w14:paraId="4FD38655" w14:textId="77777777" w:rsidR="0000516C" w:rsidRPr="00D82688" w:rsidRDefault="0000516C" w:rsidP="00846D58">
            <w:pPr>
              <w:autoSpaceDE w:val="0"/>
              <w:autoSpaceDN w:val="0"/>
              <w:adjustRightInd w:val="0"/>
              <w:spacing w:line="276" w:lineRule="auto"/>
              <w:rPr>
                <w:sz w:val="16"/>
                <w:szCs w:val="18"/>
              </w:rPr>
            </w:pPr>
            <w:r w:rsidRPr="00D82688">
              <w:rPr>
                <w:iCs/>
                <w:sz w:val="16"/>
                <w:szCs w:val="18"/>
              </w:rPr>
              <w:t xml:space="preserve">obowiązujących przepisów ustawy z dnia 7 lipca 1974r. Prawo </w:t>
            </w:r>
            <w:r w:rsidRPr="00672607">
              <w:rPr>
                <w:iCs/>
                <w:sz w:val="16"/>
                <w:szCs w:val="16"/>
              </w:rPr>
              <w:t>budowlane (</w:t>
            </w:r>
            <w:proofErr w:type="spellStart"/>
            <w:r w:rsidR="00672607" w:rsidRPr="00672607">
              <w:rPr>
                <w:iCs/>
                <w:sz w:val="16"/>
                <w:szCs w:val="16"/>
              </w:rPr>
              <w:t>t.j</w:t>
            </w:r>
            <w:proofErr w:type="spellEnd"/>
            <w:r w:rsidR="00672607" w:rsidRPr="00672607">
              <w:rPr>
                <w:iCs/>
                <w:sz w:val="16"/>
                <w:szCs w:val="16"/>
              </w:rPr>
              <w:t xml:space="preserve">. </w:t>
            </w:r>
            <w:r w:rsidR="00A92033" w:rsidRPr="00A92033">
              <w:rPr>
                <w:iCs/>
                <w:sz w:val="16"/>
                <w:szCs w:val="16"/>
              </w:rPr>
              <w:t>Dz.U. z 2020 r., poz. 1333</w:t>
            </w:r>
            <w:r w:rsidR="00EF6D85">
              <w:rPr>
                <w:iCs/>
                <w:sz w:val="16"/>
                <w:szCs w:val="16"/>
              </w:rPr>
              <w:t xml:space="preserve"> </w:t>
            </w:r>
            <w:r w:rsidR="00EF6D85" w:rsidRPr="00366954">
              <w:rPr>
                <w:iCs/>
                <w:sz w:val="16"/>
                <w:szCs w:val="16"/>
              </w:rPr>
              <w:t xml:space="preserve">z </w:t>
            </w:r>
            <w:proofErr w:type="spellStart"/>
            <w:r w:rsidR="00EF6D85" w:rsidRPr="00366954">
              <w:rPr>
                <w:iCs/>
                <w:sz w:val="16"/>
                <w:szCs w:val="16"/>
              </w:rPr>
              <w:t>późn</w:t>
            </w:r>
            <w:proofErr w:type="spellEnd"/>
            <w:r w:rsidR="00EF6D85" w:rsidRPr="00366954">
              <w:rPr>
                <w:iCs/>
                <w:sz w:val="16"/>
                <w:szCs w:val="16"/>
              </w:rPr>
              <w:t>. zm.</w:t>
            </w:r>
            <w:r w:rsidRPr="00366954">
              <w:rPr>
                <w:iCs/>
                <w:sz w:val="16"/>
                <w:szCs w:val="16"/>
              </w:rPr>
              <w:t>)</w:t>
            </w:r>
            <w:r w:rsidRPr="00672607">
              <w:rPr>
                <w:iCs/>
                <w:sz w:val="16"/>
                <w:szCs w:val="16"/>
              </w:rPr>
              <w:t xml:space="preserve"> lub</w:t>
            </w:r>
            <w:r w:rsidRPr="00D82688">
              <w:rPr>
                <w:iCs/>
                <w:sz w:val="16"/>
                <w:szCs w:val="18"/>
              </w:rPr>
              <w:t xml:space="preserve"> odpowiadające im uprawnienia otrzymane według wcześniej obowiązujących przepisów Prawa budowlanego. </w:t>
            </w:r>
          </w:p>
          <w:p w14:paraId="00D55714" w14:textId="77777777" w:rsidR="0000516C" w:rsidRPr="00854C98" w:rsidRDefault="0000516C" w:rsidP="00846D58">
            <w:pPr>
              <w:spacing w:line="276" w:lineRule="auto"/>
              <w:jc w:val="cente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137A58D5" w14:textId="77777777" w:rsidR="0000516C" w:rsidRPr="00854C98" w:rsidRDefault="0000516C" w:rsidP="00846D58">
            <w:pPr>
              <w:spacing w:line="276" w:lineRule="auto"/>
              <w:jc w:val="both"/>
              <w:rPr>
                <w:sz w:val="20"/>
                <w:szCs w:val="20"/>
              </w:rPr>
            </w:pPr>
            <w:r w:rsidRPr="00854C98">
              <w:rPr>
                <w:sz w:val="16"/>
                <w:szCs w:val="16"/>
              </w:rPr>
              <w:t xml:space="preserve">Wykształcenie </w:t>
            </w:r>
            <w:r w:rsidRPr="00854C98">
              <w:rPr>
                <w:sz w:val="20"/>
                <w:szCs w:val="20"/>
              </w:rPr>
              <w:t>…………….</w:t>
            </w:r>
          </w:p>
          <w:p w14:paraId="57AEB08E" w14:textId="77777777" w:rsidR="0000516C" w:rsidRPr="00854C98" w:rsidRDefault="0000516C" w:rsidP="00846D58">
            <w:pPr>
              <w:spacing w:line="276" w:lineRule="auto"/>
              <w:jc w:val="both"/>
              <w:rPr>
                <w:sz w:val="20"/>
                <w:szCs w:val="20"/>
              </w:rPr>
            </w:pPr>
          </w:p>
          <w:p w14:paraId="63B8205F" w14:textId="77777777" w:rsidR="0000516C" w:rsidRPr="00854C98" w:rsidRDefault="0000516C" w:rsidP="00846D58">
            <w:pPr>
              <w:spacing w:line="276" w:lineRule="auto"/>
              <w:jc w:val="both"/>
              <w:rPr>
                <w:sz w:val="16"/>
                <w:szCs w:val="16"/>
              </w:rPr>
            </w:pPr>
            <w:r w:rsidRPr="00854C98">
              <w:rPr>
                <w:sz w:val="16"/>
                <w:szCs w:val="16"/>
              </w:rPr>
              <w:t>Uprawnienia nr……………</w:t>
            </w:r>
          </w:p>
          <w:p w14:paraId="29BECA82" w14:textId="77777777" w:rsidR="0000516C" w:rsidRPr="00854C98" w:rsidRDefault="0000516C" w:rsidP="00846D58">
            <w:pPr>
              <w:spacing w:line="276" w:lineRule="auto"/>
              <w:jc w:val="both"/>
              <w:rPr>
                <w:sz w:val="16"/>
                <w:szCs w:val="16"/>
              </w:rPr>
            </w:pPr>
            <w:r w:rsidRPr="00854C98">
              <w:rPr>
                <w:sz w:val="16"/>
                <w:szCs w:val="16"/>
              </w:rPr>
              <w:t>Rodzaj …………………….</w:t>
            </w:r>
          </w:p>
          <w:p w14:paraId="176BA995" w14:textId="77777777" w:rsidR="0000516C" w:rsidRPr="00854C98" w:rsidRDefault="0000516C" w:rsidP="00846D58">
            <w:pPr>
              <w:spacing w:line="276" w:lineRule="auto"/>
              <w:jc w:val="both"/>
              <w:rPr>
                <w:sz w:val="16"/>
                <w:szCs w:val="16"/>
              </w:rPr>
            </w:pPr>
            <w:r w:rsidRPr="00854C98">
              <w:rPr>
                <w:sz w:val="16"/>
                <w:szCs w:val="16"/>
              </w:rPr>
              <w:t>Specjalność ………………</w:t>
            </w:r>
          </w:p>
          <w:p w14:paraId="18557021" w14:textId="77777777" w:rsidR="0000516C" w:rsidRPr="00854C98" w:rsidRDefault="0000516C" w:rsidP="00846D58">
            <w:pPr>
              <w:spacing w:line="276" w:lineRule="auto"/>
              <w:jc w:val="both"/>
              <w:rPr>
                <w:sz w:val="16"/>
                <w:szCs w:val="16"/>
              </w:rPr>
            </w:pPr>
            <w:r w:rsidRPr="00854C98">
              <w:rPr>
                <w:sz w:val="16"/>
                <w:szCs w:val="16"/>
              </w:rPr>
              <w:t>Data wydania ………………….</w:t>
            </w:r>
          </w:p>
          <w:p w14:paraId="20BB61E8" w14:textId="77777777" w:rsidR="0000516C" w:rsidRPr="00854C98" w:rsidRDefault="0000516C" w:rsidP="00846D58">
            <w:pPr>
              <w:spacing w:line="276" w:lineRule="auto"/>
              <w:jc w:val="both"/>
              <w:rPr>
                <w:sz w:val="16"/>
                <w:szCs w:val="16"/>
              </w:rPr>
            </w:pPr>
            <w:r w:rsidRPr="00854C98">
              <w:rPr>
                <w:sz w:val="16"/>
                <w:szCs w:val="16"/>
              </w:rPr>
              <w:t>Podstawa wydania §….. ust. …………pkt. …….. lit. ……….</w:t>
            </w:r>
          </w:p>
          <w:p w14:paraId="4FA7B26F" w14:textId="77777777" w:rsidR="0000516C" w:rsidRPr="00854C98" w:rsidRDefault="0000516C" w:rsidP="00846D58">
            <w:pPr>
              <w:spacing w:line="276" w:lineRule="auto"/>
              <w:jc w:val="center"/>
              <w:rPr>
                <w:sz w:val="18"/>
                <w:szCs w:val="18"/>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F752C28" w14:textId="77777777" w:rsidR="0000516C" w:rsidRPr="00854C98" w:rsidRDefault="0000516C" w:rsidP="00846D58">
            <w:pPr>
              <w:spacing w:line="276" w:lineRule="auto"/>
              <w:jc w:val="both"/>
              <w:rPr>
                <w:sz w:val="18"/>
                <w:szCs w:val="18"/>
              </w:rPr>
            </w:pPr>
            <w:r w:rsidRPr="00854C98">
              <w:rPr>
                <w:sz w:val="18"/>
                <w:szCs w:val="18"/>
              </w:rPr>
              <w:t xml:space="preserve">Doświadczenie na funkcji kierownika budowy na minimum jednym zadaniu obejmującym budowę lub przebudowę nawierzchni z </w:t>
            </w:r>
            <w:r w:rsidR="00583F2D">
              <w:rPr>
                <w:sz w:val="18"/>
                <w:szCs w:val="18"/>
              </w:rPr>
              <w:t>kostki betonowej</w:t>
            </w:r>
          </w:p>
          <w:p w14:paraId="7D2BE095" w14:textId="77777777" w:rsidR="0000516C" w:rsidRPr="00854C98" w:rsidRDefault="0000516C" w:rsidP="00846D58">
            <w:pPr>
              <w:spacing w:line="276" w:lineRule="auto"/>
              <w:jc w:val="both"/>
              <w:rPr>
                <w:sz w:val="18"/>
                <w:szCs w:val="18"/>
              </w:rPr>
            </w:pPr>
            <w:r w:rsidRPr="00854C98">
              <w:rPr>
                <w:sz w:val="18"/>
                <w:szCs w:val="18"/>
              </w:rPr>
              <w:t>Nazwa zadań lub zadania/nazwa Inwestora, kontakt.</w:t>
            </w:r>
          </w:p>
          <w:p w14:paraId="17539D42" w14:textId="77777777" w:rsidR="0000516C" w:rsidRPr="00854C98" w:rsidRDefault="0000516C" w:rsidP="00846D58">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14:paraId="7DC49A74" w14:textId="77777777" w:rsidR="0000516C" w:rsidRPr="00854C98" w:rsidRDefault="0000516C"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A665E28" w14:textId="77777777" w:rsidR="0000516C" w:rsidRPr="00854C98" w:rsidRDefault="0000516C" w:rsidP="00846D58">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14:paraId="443714D9" w14:textId="77777777" w:rsidR="0000516C" w:rsidRPr="00854C98" w:rsidRDefault="0000516C" w:rsidP="00846D58">
            <w:pPr>
              <w:spacing w:line="276" w:lineRule="auto"/>
              <w:rPr>
                <w:sz w:val="20"/>
                <w:szCs w:val="20"/>
              </w:rPr>
            </w:pPr>
          </w:p>
          <w:p w14:paraId="1027AD77" w14:textId="77777777" w:rsidR="0000516C" w:rsidRPr="00854C98" w:rsidRDefault="0000516C" w:rsidP="00846D58">
            <w:pPr>
              <w:spacing w:line="276" w:lineRule="auto"/>
              <w:rPr>
                <w:sz w:val="20"/>
                <w:szCs w:val="20"/>
              </w:rPr>
            </w:pPr>
          </w:p>
          <w:p w14:paraId="5D365F88" w14:textId="77777777" w:rsidR="0000516C" w:rsidRPr="00854C98" w:rsidRDefault="0000516C" w:rsidP="00846D58">
            <w:pPr>
              <w:spacing w:line="276" w:lineRule="auto"/>
              <w:rPr>
                <w:sz w:val="20"/>
                <w:szCs w:val="20"/>
              </w:rPr>
            </w:pPr>
          </w:p>
          <w:p w14:paraId="09FBD22E" w14:textId="77777777" w:rsidR="0000516C" w:rsidRPr="00854C98" w:rsidRDefault="0000516C" w:rsidP="00846D58">
            <w:pPr>
              <w:spacing w:line="276" w:lineRule="auto"/>
              <w:rPr>
                <w:sz w:val="20"/>
                <w:szCs w:val="20"/>
              </w:rPr>
            </w:pPr>
          </w:p>
          <w:p w14:paraId="1CBAE629" w14:textId="77777777" w:rsidR="0000516C" w:rsidRPr="00854C98" w:rsidRDefault="0000516C" w:rsidP="00846D58">
            <w:pPr>
              <w:spacing w:line="276" w:lineRule="auto"/>
              <w:rPr>
                <w:sz w:val="20"/>
                <w:szCs w:val="20"/>
              </w:rPr>
            </w:pPr>
          </w:p>
          <w:p w14:paraId="491C7641" w14:textId="77777777" w:rsidR="0000516C" w:rsidRPr="00854C98" w:rsidRDefault="0000516C" w:rsidP="00846D58">
            <w:pPr>
              <w:spacing w:line="276" w:lineRule="auto"/>
              <w:rPr>
                <w:sz w:val="20"/>
                <w:szCs w:val="20"/>
              </w:rPr>
            </w:pPr>
          </w:p>
          <w:p w14:paraId="63F180C4" w14:textId="77777777" w:rsidR="0000516C" w:rsidRPr="00854C98" w:rsidRDefault="0000516C" w:rsidP="00846D58">
            <w:pPr>
              <w:spacing w:line="276" w:lineRule="auto"/>
              <w:jc w:val="center"/>
              <w:rPr>
                <w:color w:val="000000"/>
                <w:sz w:val="20"/>
                <w:szCs w:val="20"/>
              </w:rPr>
            </w:pPr>
            <w:r w:rsidRPr="00854C98">
              <w:rPr>
                <w:sz w:val="16"/>
                <w:szCs w:val="16"/>
              </w:rPr>
              <w:t>*) niepotrzebne skreślić</w:t>
            </w:r>
          </w:p>
        </w:tc>
      </w:tr>
    </w:tbl>
    <w:p w14:paraId="0AE504BE" w14:textId="77777777" w:rsidR="0000516C" w:rsidRPr="00854C98" w:rsidRDefault="0000516C" w:rsidP="00846D58">
      <w:pPr>
        <w:autoSpaceDE w:val="0"/>
        <w:autoSpaceDN w:val="0"/>
        <w:adjustRightInd w:val="0"/>
        <w:spacing w:line="276" w:lineRule="auto"/>
        <w:jc w:val="both"/>
        <w:rPr>
          <w:sz w:val="16"/>
          <w:szCs w:val="16"/>
        </w:rPr>
      </w:pPr>
      <w:r>
        <w:rPr>
          <w:sz w:val="16"/>
          <w:szCs w:val="16"/>
        </w:rPr>
        <w:t xml:space="preserve"> </w:t>
      </w:r>
    </w:p>
    <w:p w14:paraId="0EF3B2A3" w14:textId="77777777" w:rsidR="0000516C" w:rsidRPr="00854C98" w:rsidRDefault="0000516C" w:rsidP="00846D58">
      <w:pPr>
        <w:autoSpaceDE w:val="0"/>
        <w:autoSpaceDN w:val="0"/>
        <w:adjustRightInd w:val="0"/>
        <w:spacing w:line="276" w:lineRule="auto"/>
        <w:jc w:val="both"/>
        <w:rPr>
          <w:sz w:val="16"/>
          <w:szCs w:val="16"/>
        </w:rPr>
      </w:pPr>
    </w:p>
    <w:p w14:paraId="3618C0E0" w14:textId="77777777" w:rsidR="0000516C" w:rsidRPr="00854C98" w:rsidRDefault="0000516C" w:rsidP="00846D58">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14:paraId="6EAC2AE9" w14:textId="77777777" w:rsidR="0000516C" w:rsidRPr="00854C98" w:rsidRDefault="0000516C" w:rsidP="00846D58">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14:paraId="5DF72F2B" w14:textId="77777777" w:rsidR="0000516C" w:rsidRPr="00854C98" w:rsidRDefault="0000516C" w:rsidP="00846D58">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Pr>
          <w:b/>
          <w:sz w:val="20"/>
          <w:szCs w:val="20"/>
        </w:rPr>
        <w:t xml:space="preserve"> </w:t>
      </w:r>
      <w:r w:rsidRPr="00854C98">
        <w:rPr>
          <w:b/>
          <w:sz w:val="20"/>
          <w:szCs w:val="20"/>
        </w:rPr>
        <w:t xml:space="preserve">– załącznik Nr 5B do SIWZ </w:t>
      </w:r>
    </w:p>
    <w:p w14:paraId="6ED96EA4" w14:textId="77777777" w:rsidR="0000516C" w:rsidRPr="00854C98" w:rsidRDefault="0000516C" w:rsidP="00846D58">
      <w:pPr>
        <w:spacing w:line="276" w:lineRule="auto"/>
        <w:jc w:val="both"/>
        <w:rPr>
          <w:sz w:val="20"/>
          <w:szCs w:val="20"/>
        </w:rPr>
      </w:pPr>
    </w:p>
    <w:p w14:paraId="26768A9B" w14:textId="77777777" w:rsidR="0000516C" w:rsidRPr="00854C98" w:rsidRDefault="0000516C" w:rsidP="00846D58">
      <w:pPr>
        <w:spacing w:line="276" w:lineRule="auto"/>
        <w:jc w:val="both"/>
        <w:rPr>
          <w:sz w:val="20"/>
          <w:szCs w:val="20"/>
        </w:rPr>
      </w:pPr>
    </w:p>
    <w:p w14:paraId="2CB02E0F"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DE3AF71"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2CE7285"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650C2484" w14:textId="77777777" w:rsidR="0000516C" w:rsidRPr="00854C98" w:rsidRDefault="0000516C" w:rsidP="00846D58">
      <w:pPr>
        <w:spacing w:line="276" w:lineRule="auto"/>
        <w:ind w:left="5664" w:firstLine="708"/>
        <w:jc w:val="both"/>
        <w:rPr>
          <w:i/>
          <w:sz w:val="18"/>
          <w:szCs w:val="18"/>
        </w:rPr>
      </w:pPr>
    </w:p>
    <w:p w14:paraId="1DE1D1BE" w14:textId="77777777" w:rsidR="0000516C" w:rsidRPr="00854C98" w:rsidRDefault="0000516C" w:rsidP="00846D58">
      <w:pPr>
        <w:spacing w:line="276" w:lineRule="auto"/>
        <w:ind w:left="5664" w:firstLine="708"/>
        <w:jc w:val="both"/>
        <w:rPr>
          <w:i/>
          <w:sz w:val="18"/>
          <w:szCs w:val="18"/>
        </w:rPr>
      </w:pPr>
    </w:p>
    <w:p w14:paraId="7B382E2D" w14:textId="77777777" w:rsidR="001D7469" w:rsidRDefault="0000516C" w:rsidP="00846D58">
      <w:pPr>
        <w:shd w:val="clear" w:color="auto" w:fill="FFFFFF"/>
        <w:spacing w:line="276" w:lineRule="auto"/>
        <w:jc w:val="right"/>
        <w:rPr>
          <w:b/>
          <w:bCs/>
          <w:color w:val="000000"/>
          <w:sz w:val="22"/>
          <w:szCs w:val="22"/>
          <w:u w:val="single"/>
        </w:rPr>
        <w:sectPr w:rsidR="001D7469" w:rsidSect="001D7469">
          <w:footnotePr>
            <w:pos w:val="beneathText"/>
          </w:footnotePr>
          <w:type w:val="continuous"/>
          <w:pgSz w:w="11905" w:h="16837"/>
          <w:pgMar w:top="851" w:right="851" w:bottom="851" w:left="851" w:header="703" w:footer="771" w:gutter="0"/>
          <w:cols w:space="708"/>
          <w:titlePg/>
          <w:docGrid w:linePitch="360"/>
        </w:sectPr>
      </w:pPr>
      <w:r>
        <w:rPr>
          <w:b/>
          <w:bCs/>
          <w:color w:val="000000"/>
          <w:sz w:val="22"/>
          <w:szCs w:val="22"/>
          <w:u w:val="single"/>
        </w:rPr>
        <w:br w:type="page"/>
      </w:r>
    </w:p>
    <w:p w14:paraId="3550717B" w14:textId="77777777" w:rsidR="0000516C" w:rsidRPr="00B33A18" w:rsidRDefault="0000516C" w:rsidP="00846D58">
      <w:pPr>
        <w:shd w:val="clear" w:color="auto" w:fill="FFFFFF"/>
        <w:spacing w:line="276" w:lineRule="auto"/>
        <w:jc w:val="right"/>
        <w:rPr>
          <w:sz w:val="22"/>
          <w:szCs w:val="22"/>
        </w:rPr>
      </w:pPr>
      <w:r w:rsidRPr="00B33A18">
        <w:rPr>
          <w:b/>
          <w:bCs/>
          <w:color w:val="000000"/>
          <w:sz w:val="22"/>
          <w:szCs w:val="22"/>
        </w:rPr>
        <w:lastRenderedPageBreak/>
        <w:t xml:space="preserve">Załącznik nr 5 A </w:t>
      </w:r>
      <w:r w:rsidR="00B33A18" w:rsidRPr="00B33A18">
        <w:rPr>
          <w:b/>
          <w:bCs/>
          <w:color w:val="000000"/>
          <w:sz w:val="22"/>
          <w:szCs w:val="22"/>
        </w:rPr>
        <w:t>do SIWZ</w:t>
      </w:r>
    </w:p>
    <w:p w14:paraId="6A1E3C58"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14:paraId="24FDF2CF" w14:textId="77777777" w:rsidR="0000516C" w:rsidRPr="00854C98" w:rsidRDefault="0000516C" w:rsidP="00846D58">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14:paraId="3D58A5D3" w14:textId="77777777" w:rsidR="0000516C" w:rsidRPr="00854C98" w:rsidRDefault="0000516C" w:rsidP="00846D58">
      <w:pPr>
        <w:shd w:val="clear" w:color="auto" w:fill="FFFFFF"/>
        <w:spacing w:line="276" w:lineRule="auto"/>
        <w:jc w:val="right"/>
        <w:rPr>
          <w:sz w:val="22"/>
          <w:szCs w:val="22"/>
        </w:rPr>
      </w:pPr>
    </w:p>
    <w:p w14:paraId="0CDE5317"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14:paraId="48265F1D"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031BB98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59A80E6F"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1F3E953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3EF018A1"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14:paraId="1BEDBFAB" w14:textId="77777777" w:rsidR="0000516C" w:rsidRPr="00854C98" w:rsidRDefault="0000516C" w:rsidP="00846D58">
      <w:pPr>
        <w:shd w:val="clear" w:color="auto" w:fill="FFFFFF"/>
        <w:spacing w:line="276" w:lineRule="auto"/>
        <w:rPr>
          <w:color w:val="000000"/>
          <w:sz w:val="22"/>
          <w:szCs w:val="22"/>
        </w:rPr>
      </w:pPr>
    </w:p>
    <w:p w14:paraId="0ADEBB2C" w14:textId="77777777" w:rsidR="0000516C" w:rsidRPr="00854C98" w:rsidRDefault="0000516C" w:rsidP="00846D58">
      <w:pPr>
        <w:spacing w:line="276" w:lineRule="auto"/>
        <w:jc w:val="both"/>
        <w:rPr>
          <w:b/>
          <w:color w:val="000000"/>
          <w:sz w:val="22"/>
          <w:szCs w:val="22"/>
          <w:lang w:eastAsia="pl-PL"/>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14:paraId="1DBF355E" w14:textId="77777777" w:rsidR="0000516C" w:rsidRPr="00854C98" w:rsidRDefault="0000516C" w:rsidP="00846D58">
      <w:pPr>
        <w:spacing w:line="276" w:lineRule="auto"/>
        <w:jc w:val="both"/>
        <w:rPr>
          <w:b/>
          <w:color w:val="000000"/>
          <w:sz w:val="22"/>
          <w:szCs w:val="22"/>
          <w:lang w:eastAsia="pl-PL"/>
        </w:rPr>
      </w:pPr>
    </w:p>
    <w:p w14:paraId="4B6F1B55" w14:textId="7C616EEB" w:rsidR="000A083B" w:rsidRPr="00656826" w:rsidRDefault="00D721E4" w:rsidP="000A083B">
      <w:pPr>
        <w:spacing w:line="276" w:lineRule="auto"/>
        <w:jc w:val="center"/>
        <w:rPr>
          <w:b/>
          <w:sz w:val="22"/>
          <w:szCs w:val="22"/>
          <w:lang w:eastAsia="pl-PL"/>
        </w:rPr>
      </w:pPr>
      <w:r w:rsidRPr="00D721E4">
        <w:rPr>
          <w:b/>
          <w:sz w:val="22"/>
          <w:szCs w:val="22"/>
          <w:lang w:eastAsia="pl-PL"/>
        </w:rPr>
        <w:t>CZĘŚĆ III – Budowa traktu pieszo-rowerowego łączącego Bartąg i Ruś w ramach zadania: Ochrona różnorodności biologicznej na terenie gminy Stawiguda.</w:t>
      </w:r>
    </w:p>
    <w:p w14:paraId="007870F6" w14:textId="77777777" w:rsidR="0000516C" w:rsidRPr="000A083B" w:rsidRDefault="0000516C" w:rsidP="00846D58">
      <w:pPr>
        <w:pStyle w:val="Stopka"/>
        <w:spacing w:line="276" w:lineRule="auto"/>
        <w:jc w:val="both"/>
        <w:rPr>
          <w:sz w:val="22"/>
          <w:szCs w:val="22"/>
          <w:lang w:val="pl-PL"/>
        </w:rPr>
      </w:pPr>
    </w:p>
    <w:p w14:paraId="2792421E" w14:textId="77777777"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14:paraId="30FF4DF2" w14:textId="77777777"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14:paraId="4D5E021C" w14:textId="77777777" w:rsidR="0000516C" w:rsidRPr="00854C98" w:rsidRDefault="0000516C" w:rsidP="00846D58">
      <w:pPr>
        <w:shd w:val="clear" w:color="auto" w:fill="FFFFFF"/>
        <w:spacing w:line="276" w:lineRule="auto"/>
        <w:ind w:left="2870" w:firstLine="675"/>
        <w:jc w:val="both"/>
        <w:rPr>
          <w:color w:val="000000"/>
          <w:sz w:val="16"/>
          <w:szCs w:val="22"/>
        </w:rPr>
      </w:pPr>
      <w:r w:rsidRPr="00854C98">
        <w:rPr>
          <w:color w:val="000000"/>
          <w:sz w:val="16"/>
          <w:szCs w:val="22"/>
        </w:rPr>
        <w:t>(imię i nazwisko)</w:t>
      </w:r>
    </w:p>
    <w:p w14:paraId="2A83CF6B" w14:textId="77777777"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VIII ust. 2 pkt 2.3 </w:t>
      </w:r>
      <w:proofErr w:type="spellStart"/>
      <w:r w:rsidRPr="00854C98">
        <w:rPr>
          <w:color w:val="000000"/>
          <w:sz w:val="22"/>
          <w:szCs w:val="22"/>
        </w:rPr>
        <w:t>ppkt</w:t>
      </w:r>
      <w:proofErr w:type="spellEnd"/>
      <w:r w:rsidRPr="00854C98">
        <w:rPr>
          <w:color w:val="000000"/>
          <w:sz w:val="22"/>
          <w:szCs w:val="22"/>
        </w:rPr>
        <w:t xml:space="preserve">. 2.3.2 SIWZ, zdolnej do wykonania zamówienia oraz deklarujemy oddanie temu wykonawcy do dyspozycji wskazaną osobę/wskazane osoby na okres korzystania z niej przy wykonywaniu przedmiotowego zamówienia*). </w:t>
      </w:r>
    </w:p>
    <w:p w14:paraId="1DB8F292" w14:textId="77777777" w:rsidR="0000516C" w:rsidRPr="00854C98" w:rsidRDefault="0000516C" w:rsidP="00846D58">
      <w:pPr>
        <w:shd w:val="clear" w:color="auto" w:fill="FFFFFF"/>
        <w:spacing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14:paraId="5B3E9571" w14:textId="77777777" w:rsidR="0000516C" w:rsidRPr="00854C98" w:rsidRDefault="0000516C" w:rsidP="00846D58">
      <w:pPr>
        <w:pStyle w:val="Stopka"/>
        <w:spacing w:line="276" w:lineRule="auto"/>
        <w:jc w:val="both"/>
        <w:rPr>
          <w:b/>
          <w:sz w:val="22"/>
          <w:szCs w:val="22"/>
        </w:rPr>
      </w:pPr>
      <w:r w:rsidRPr="00854C98">
        <w:rPr>
          <w:b/>
          <w:sz w:val="22"/>
          <w:szCs w:val="22"/>
        </w:rPr>
        <w:t xml:space="preserve"> </w:t>
      </w:r>
    </w:p>
    <w:p w14:paraId="0AF7F80E"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osoby innego podmiotu, przez Wykonawcę przy wykonywaniu zamówienia:</w:t>
      </w:r>
    </w:p>
    <w:p w14:paraId="65F3E90E"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5940B239" w14:textId="77777777"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14:paraId="22022361"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4713FE94" w14:textId="77777777"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14:paraId="651A5266"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3DD7FCB4" w14:textId="77777777" w:rsidR="0000516C" w:rsidRPr="00854C98" w:rsidRDefault="0000516C" w:rsidP="00846D58">
      <w:pPr>
        <w:spacing w:line="276" w:lineRule="auto"/>
        <w:jc w:val="both"/>
        <w:rPr>
          <w:sz w:val="20"/>
          <w:szCs w:val="20"/>
        </w:rPr>
      </w:pPr>
    </w:p>
    <w:p w14:paraId="22066394" w14:textId="77777777" w:rsidR="0000516C" w:rsidRPr="00854C98" w:rsidRDefault="0000516C" w:rsidP="00846D58">
      <w:pPr>
        <w:spacing w:line="276" w:lineRule="auto"/>
        <w:jc w:val="both"/>
        <w:rPr>
          <w:sz w:val="20"/>
          <w:szCs w:val="20"/>
        </w:rPr>
      </w:pPr>
    </w:p>
    <w:p w14:paraId="6A26E49A"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11CDED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B9E5B82"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0529966C" w14:textId="77777777" w:rsidR="0000516C" w:rsidRPr="00854C98" w:rsidRDefault="0000516C" w:rsidP="00846D58">
      <w:pPr>
        <w:spacing w:line="276" w:lineRule="auto"/>
        <w:ind w:left="5664" w:firstLine="708"/>
        <w:jc w:val="both"/>
        <w:rPr>
          <w:i/>
          <w:sz w:val="18"/>
          <w:szCs w:val="18"/>
        </w:rPr>
      </w:pPr>
    </w:p>
    <w:p w14:paraId="277C5B04" w14:textId="77777777" w:rsidR="0000516C" w:rsidRPr="00854C98" w:rsidRDefault="0000516C" w:rsidP="00846D58">
      <w:pPr>
        <w:spacing w:line="276" w:lineRule="auto"/>
        <w:ind w:left="5664" w:firstLine="708"/>
        <w:jc w:val="both"/>
        <w:rPr>
          <w:i/>
          <w:sz w:val="18"/>
          <w:szCs w:val="18"/>
        </w:rPr>
      </w:pPr>
    </w:p>
    <w:p w14:paraId="68BC819E" w14:textId="77777777" w:rsidR="0000516C" w:rsidRPr="00854C98" w:rsidRDefault="0000516C" w:rsidP="00846D58">
      <w:pPr>
        <w:tabs>
          <w:tab w:val="left" w:pos="5954"/>
        </w:tabs>
        <w:spacing w:line="276" w:lineRule="auto"/>
        <w:jc w:val="right"/>
        <w:rPr>
          <w:b/>
          <w:sz w:val="22"/>
          <w:szCs w:val="22"/>
        </w:rPr>
      </w:pPr>
      <w:r w:rsidRPr="00854C98">
        <w:rPr>
          <w:sz w:val="22"/>
          <w:szCs w:val="22"/>
        </w:rPr>
        <w:br w:type="page"/>
      </w:r>
      <w:r w:rsidRPr="00854C98">
        <w:rPr>
          <w:b/>
          <w:sz w:val="22"/>
          <w:szCs w:val="22"/>
        </w:rPr>
        <w:lastRenderedPageBreak/>
        <w:t>Z</w:t>
      </w:r>
      <w:r w:rsidRPr="00854C98">
        <w:rPr>
          <w:b/>
          <w:bCs/>
          <w:color w:val="000000"/>
          <w:sz w:val="22"/>
          <w:szCs w:val="22"/>
        </w:rPr>
        <w:t>ałącznik nr 5B</w:t>
      </w:r>
      <w:r w:rsidR="00B33A18">
        <w:rPr>
          <w:b/>
          <w:bCs/>
          <w:color w:val="000000"/>
          <w:sz w:val="22"/>
          <w:szCs w:val="22"/>
        </w:rPr>
        <w:t xml:space="preserve"> do SIWZ</w:t>
      </w:r>
    </w:p>
    <w:p w14:paraId="22C56A15" w14:textId="77777777" w:rsidR="0000516C" w:rsidRPr="00854C98" w:rsidRDefault="0000516C" w:rsidP="00846D58">
      <w:pPr>
        <w:spacing w:line="276" w:lineRule="auto"/>
        <w:jc w:val="right"/>
        <w:rPr>
          <w:sz w:val="22"/>
          <w:szCs w:val="22"/>
        </w:rPr>
      </w:pPr>
    </w:p>
    <w:p w14:paraId="0A837FC0" w14:textId="77777777" w:rsidR="0000516C" w:rsidRPr="00854C98" w:rsidRDefault="0000516C" w:rsidP="00846D58">
      <w:pPr>
        <w:shd w:val="clear" w:color="auto" w:fill="FFFFFF"/>
        <w:spacing w:line="276" w:lineRule="auto"/>
        <w:jc w:val="center"/>
        <w:rPr>
          <w:sz w:val="22"/>
          <w:szCs w:val="22"/>
        </w:rPr>
      </w:pPr>
      <w:r w:rsidRPr="00854C98">
        <w:rPr>
          <w:b/>
          <w:bCs/>
          <w:color w:val="000000"/>
          <w:sz w:val="22"/>
          <w:szCs w:val="22"/>
        </w:rPr>
        <w:t>„Oświadczenie o posiadanych uprawnieniach”</w:t>
      </w:r>
    </w:p>
    <w:p w14:paraId="71C88D3D" w14:textId="77777777" w:rsidR="0000516C" w:rsidRPr="00854C98" w:rsidRDefault="0000516C" w:rsidP="00846D58">
      <w:pPr>
        <w:shd w:val="clear" w:color="auto" w:fill="FFFFFF"/>
        <w:spacing w:line="276" w:lineRule="auto"/>
        <w:ind w:left="34"/>
        <w:rPr>
          <w:b/>
          <w:bCs/>
          <w:color w:val="000000"/>
          <w:sz w:val="22"/>
          <w:szCs w:val="22"/>
        </w:rPr>
      </w:pPr>
    </w:p>
    <w:p w14:paraId="35DF489C" w14:textId="77777777"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14:paraId="51F14E6E" w14:textId="77777777" w:rsidR="0000516C" w:rsidRPr="00854C98" w:rsidRDefault="0000516C" w:rsidP="00846D58">
      <w:pPr>
        <w:widowControl w:val="0"/>
        <w:autoSpaceDE w:val="0"/>
        <w:spacing w:line="276" w:lineRule="auto"/>
        <w:jc w:val="both"/>
        <w:rPr>
          <w:rFonts w:eastAsia="SimSun"/>
          <w:color w:val="000000"/>
          <w:sz w:val="22"/>
          <w:szCs w:val="22"/>
        </w:rPr>
      </w:pPr>
    </w:p>
    <w:p w14:paraId="315AAFEC" w14:textId="77777777"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7F1BC207"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66EF89D1" w14:textId="77777777" w:rsidR="0000516C" w:rsidRPr="00854C98" w:rsidRDefault="0000516C" w:rsidP="00846D58">
      <w:pPr>
        <w:shd w:val="clear" w:color="auto" w:fill="FFFFFF"/>
        <w:spacing w:line="276" w:lineRule="auto"/>
        <w:ind w:left="6"/>
        <w:jc w:val="both"/>
        <w:rPr>
          <w:color w:val="000000"/>
          <w:sz w:val="22"/>
          <w:szCs w:val="22"/>
        </w:rPr>
      </w:pPr>
    </w:p>
    <w:p w14:paraId="0E86F9C2" w14:textId="77777777" w:rsidR="0000516C" w:rsidRPr="00854C98" w:rsidRDefault="0000516C" w:rsidP="00846D58">
      <w:pPr>
        <w:spacing w:line="276" w:lineRule="auto"/>
        <w:jc w:val="both"/>
        <w:rPr>
          <w:b/>
          <w:sz w:val="22"/>
          <w:szCs w:val="22"/>
        </w:rPr>
      </w:pPr>
      <w:r w:rsidRPr="00854C98">
        <w:rPr>
          <w:color w:val="000000"/>
          <w:sz w:val="22"/>
          <w:szCs w:val="22"/>
        </w:rPr>
        <w:t>Nawiązując do ogłoszenia o zamówienie publiczne prowadzonym przez Gminę Stawiguda, w trybie przetargu nieograniczonego na:</w:t>
      </w:r>
      <w:r w:rsidRPr="00854C98">
        <w:rPr>
          <w:rFonts w:eastAsia="SimSun"/>
          <w:color w:val="000000"/>
          <w:sz w:val="22"/>
          <w:szCs w:val="22"/>
        </w:rPr>
        <w:t xml:space="preserve"> </w:t>
      </w:r>
    </w:p>
    <w:p w14:paraId="6B28515B" w14:textId="77777777" w:rsidR="0000516C" w:rsidRPr="00854C98" w:rsidRDefault="0000516C" w:rsidP="00846D58">
      <w:pPr>
        <w:spacing w:line="276" w:lineRule="auto"/>
        <w:jc w:val="both"/>
        <w:rPr>
          <w:b/>
          <w:sz w:val="22"/>
          <w:szCs w:val="22"/>
        </w:rPr>
      </w:pPr>
    </w:p>
    <w:p w14:paraId="04C5EDA6" w14:textId="7F2BBD54" w:rsidR="000A083B" w:rsidRPr="00656826" w:rsidRDefault="00D721E4" w:rsidP="000A083B">
      <w:pPr>
        <w:spacing w:line="276" w:lineRule="auto"/>
        <w:jc w:val="center"/>
        <w:rPr>
          <w:b/>
          <w:sz w:val="22"/>
          <w:szCs w:val="22"/>
          <w:lang w:eastAsia="pl-PL"/>
        </w:rPr>
      </w:pPr>
      <w:r w:rsidRPr="00D721E4">
        <w:rPr>
          <w:b/>
          <w:sz w:val="22"/>
          <w:szCs w:val="22"/>
          <w:lang w:eastAsia="pl-PL"/>
        </w:rPr>
        <w:t>CZĘŚĆ III – Budowa traktu pieszo-rowerowego łączącego Bartąg i Ruś w ramach zadania: Ochrona różnorodności biologicznej na terenie gminy Stawiguda.</w:t>
      </w:r>
    </w:p>
    <w:p w14:paraId="383AA7D6" w14:textId="77777777" w:rsidR="0000516C" w:rsidRPr="00854C98" w:rsidRDefault="0000516C" w:rsidP="00846D58">
      <w:pPr>
        <w:spacing w:line="276" w:lineRule="auto"/>
        <w:rPr>
          <w:b/>
          <w:bCs/>
          <w:color w:val="000000"/>
          <w:sz w:val="22"/>
          <w:szCs w:val="22"/>
        </w:rPr>
      </w:pPr>
    </w:p>
    <w:p w14:paraId="3D458EDD" w14:textId="77777777" w:rsidR="0000516C" w:rsidRPr="00854C98" w:rsidRDefault="0000516C" w:rsidP="00846D58">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14:paraId="3086911F" w14:textId="77777777" w:rsidR="0000516C" w:rsidRPr="00854C98" w:rsidRDefault="0000516C" w:rsidP="00846D58">
      <w:pPr>
        <w:shd w:val="clear" w:color="auto" w:fill="FFFFFF"/>
        <w:spacing w:line="276" w:lineRule="auto"/>
        <w:ind w:left="6"/>
        <w:jc w:val="center"/>
        <w:rPr>
          <w:sz w:val="22"/>
          <w:szCs w:val="22"/>
        </w:rPr>
      </w:pPr>
      <w:r w:rsidRPr="00854C98">
        <w:rPr>
          <w:sz w:val="22"/>
          <w:szCs w:val="22"/>
        </w:rPr>
        <w:t>……………………………………………………</w:t>
      </w:r>
    </w:p>
    <w:p w14:paraId="357A2E20" w14:textId="77777777" w:rsidR="0000516C" w:rsidRPr="00854C98" w:rsidRDefault="0000516C" w:rsidP="00846D58">
      <w:pPr>
        <w:shd w:val="clear" w:color="auto" w:fill="FFFFFF"/>
        <w:spacing w:line="276" w:lineRule="auto"/>
        <w:ind w:left="6"/>
        <w:jc w:val="center"/>
        <w:rPr>
          <w:sz w:val="16"/>
          <w:szCs w:val="22"/>
        </w:rPr>
      </w:pPr>
      <w:r w:rsidRPr="00854C98">
        <w:rPr>
          <w:sz w:val="16"/>
          <w:szCs w:val="22"/>
        </w:rPr>
        <w:t>(imię i nazwisko)</w:t>
      </w:r>
    </w:p>
    <w:p w14:paraId="2B484FA0" w14:textId="77777777" w:rsidR="0000516C" w:rsidRPr="00854C98" w:rsidRDefault="0000516C" w:rsidP="00846D58">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14:paraId="10238A57" w14:textId="77777777" w:rsidR="0000516C" w:rsidRPr="00854C98" w:rsidRDefault="0000516C" w:rsidP="00846D58">
      <w:pPr>
        <w:spacing w:line="276" w:lineRule="auto"/>
        <w:jc w:val="both"/>
        <w:rPr>
          <w:sz w:val="20"/>
          <w:szCs w:val="20"/>
        </w:rPr>
      </w:pPr>
    </w:p>
    <w:p w14:paraId="3E7EDD95" w14:textId="77777777" w:rsidR="0000516C" w:rsidRPr="00854C98" w:rsidRDefault="0000516C" w:rsidP="00846D58">
      <w:pPr>
        <w:spacing w:line="276" w:lineRule="auto"/>
        <w:jc w:val="both"/>
        <w:rPr>
          <w:sz w:val="20"/>
          <w:szCs w:val="20"/>
        </w:rPr>
      </w:pPr>
    </w:p>
    <w:p w14:paraId="24077CE4"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E4EEF8C"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548BAF4"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2390E77" w14:textId="77777777" w:rsidR="0000516C" w:rsidRPr="00854C98" w:rsidRDefault="0000516C" w:rsidP="00846D58">
      <w:pPr>
        <w:spacing w:line="276" w:lineRule="auto"/>
        <w:ind w:left="5664" w:firstLine="708"/>
        <w:jc w:val="both"/>
        <w:rPr>
          <w:i/>
          <w:sz w:val="18"/>
          <w:szCs w:val="18"/>
        </w:rPr>
      </w:pPr>
    </w:p>
    <w:p w14:paraId="31ECAD52" w14:textId="77777777" w:rsidR="0000516C" w:rsidRPr="00854C98" w:rsidRDefault="0000516C" w:rsidP="00846D58">
      <w:pPr>
        <w:spacing w:line="276" w:lineRule="auto"/>
        <w:ind w:left="5664" w:firstLine="708"/>
        <w:jc w:val="both"/>
        <w:rPr>
          <w:i/>
          <w:sz w:val="18"/>
          <w:szCs w:val="18"/>
        </w:rPr>
      </w:pPr>
    </w:p>
    <w:p w14:paraId="5FC1DE35" w14:textId="77777777" w:rsidR="0000516C" w:rsidRPr="00206F1F" w:rsidRDefault="0000516C" w:rsidP="00846D58">
      <w:pPr>
        <w:pStyle w:val="Tekstpodstawowywcity3"/>
        <w:spacing w:after="0" w:line="276" w:lineRule="auto"/>
        <w:jc w:val="right"/>
        <w:rPr>
          <w:b/>
          <w:bCs/>
          <w:color w:val="000000"/>
          <w:sz w:val="22"/>
        </w:rPr>
      </w:pPr>
      <w:r w:rsidRPr="00854C98">
        <w:rPr>
          <w:b/>
          <w:sz w:val="22"/>
          <w:szCs w:val="22"/>
        </w:rPr>
        <w:br w:type="page"/>
      </w:r>
      <w:r w:rsidRPr="00206F1F">
        <w:rPr>
          <w:b/>
          <w:bCs/>
          <w:color w:val="000000"/>
          <w:sz w:val="22"/>
        </w:rPr>
        <w:lastRenderedPageBreak/>
        <w:t xml:space="preserve"> </w:t>
      </w:r>
    </w:p>
    <w:p w14:paraId="2B7672AB"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B33A18">
        <w:rPr>
          <w:b/>
          <w:bCs/>
          <w:color w:val="000000"/>
          <w:sz w:val="22"/>
          <w:szCs w:val="22"/>
        </w:rPr>
        <w:t xml:space="preserve"> do SIWZ</w:t>
      </w:r>
    </w:p>
    <w:p w14:paraId="7A19D4AC"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14:paraId="4C00C06C" w14:textId="77777777"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14:paraId="53E2C57A" w14:textId="77777777" w:rsidR="0000516C" w:rsidRPr="00854C98" w:rsidRDefault="0000516C" w:rsidP="00846D58">
      <w:pPr>
        <w:shd w:val="clear" w:color="auto" w:fill="FFFFFF"/>
        <w:spacing w:line="276" w:lineRule="auto"/>
        <w:ind w:left="19"/>
        <w:rPr>
          <w:color w:val="000000"/>
          <w:sz w:val="22"/>
          <w:szCs w:val="22"/>
        </w:rPr>
      </w:pPr>
      <w:r w:rsidRPr="00854C98">
        <w:rPr>
          <w:color w:val="000000"/>
          <w:sz w:val="22"/>
          <w:szCs w:val="22"/>
        </w:rPr>
        <w:t>Pełne dane adresowe Zobowiązanego:</w:t>
      </w:r>
    </w:p>
    <w:p w14:paraId="3DBEB5C8"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5850990A"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270BF73E"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1118BA80"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7CB78415" w14:textId="77777777" w:rsidR="0000516C" w:rsidRPr="00854C98" w:rsidRDefault="0000516C" w:rsidP="00846D58">
      <w:pPr>
        <w:pStyle w:val="Stopka"/>
        <w:spacing w:line="276" w:lineRule="auto"/>
        <w:rPr>
          <w:sz w:val="22"/>
          <w:szCs w:val="22"/>
        </w:rPr>
      </w:pPr>
    </w:p>
    <w:p w14:paraId="275313B0" w14:textId="77777777" w:rsidR="0000516C" w:rsidRDefault="0000516C" w:rsidP="00846D58">
      <w:pPr>
        <w:spacing w:line="276" w:lineRule="auto"/>
        <w:jc w:val="both"/>
        <w:rPr>
          <w:sz w:val="22"/>
          <w:szCs w:val="22"/>
        </w:rPr>
      </w:pPr>
      <w:r w:rsidRPr="00854C98">
        <w:rPr>
          <w:sz w:val="22"/>
          <w:szCs w:val="22"/>
        </w:rPr>
        <w:t xml:space="preserve">Nawiązując do ogłoszenia o zamówienie publiczne prowadzonym Gminę Stawiguda, w trybie przetargu nieograniczonego na: </w:t>
      </w:r>
    </w:p>
    <w:p w14:paraId="39271CBB" w14:textId="77777777" w:rsidR="00B33A18" w:rsidRPr="00854C98" w:rsidRDefault="00B33A18" w:rsidP="00846D58">
      <w:pPr>
        <w:spacing w:line="276" w:lineRule="auto"/>
        <w:jc w:val="both"/>
        <w:rPr>
          <w:sz w:val="22"/>
          <w:szCs w:val="22"/>
        </w:rPr>
      </w:pPr>
    </w:p>
    <w:p w14:paraId="2C860AF3" w14:textId="2E4088DF" w:rsidR="000A083B" w:rsidRPr="00656826" w:rsidRDefault="00D721E4" w:rsidP="000A083B">
      <w:pPr>
        <w:spacing w:line="276" w:lineRule="auto"/>
        <w:jc w:val="center"/>
        <w:rPr>
          <w:b/>
          <w:sz w:val="22"/>
          <w:szCs w:val="22"/>
          <w:lang w:eastAsia="pl-PL"/>
        </w:rPr>
      </w:pPr>
      <w:r w:rsidRPr="00D721E4">
        <w:rPr>
          <w:b/>
          <w:sz w:val="22"/>
          <w:szCs w:val="22"/>
          <w:lang w:eastAsia="pl-PL"/>
        </w:rPr>
        <w:t>CZĘŚĆ III – Budowa traktu pieszo-rowerowego łączącego Bartąg i Ruś w ramach zadania: Ochrona różnorodności biologicznej na terenie gminy Stawiguda.</w:t>
      </w:r>
    </w:p>
    <w:p w14:paraId="2D5EDE07" w14:textId="77777777" w:rsidR="0000516C" w:rsidRPr="000A083B" w:rsidRDefault="0000516C" w:rsidP="00846D58">
      <w:pPr>
        <w:pStyle w:val="Stopka"/>
        <w:spacing w:line="276" w:lineRule="auto"/>
        <w:jc w:val="both"/>
        <w:rPr>
          <w:rFonts w:eastAsia="SimSun"/>
          <w:color w:val="000000"/>
          <w:sz w:val="22"/>
          <w:szCs w:val="22"/>
          <w:lang w:val="pl-PL"/>
        </w:rPr>
      </w:pPr>
    </w:p>
    <w:p w14:paraId="2B786C8A" w14:textId="77777777"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14:paraId="45E8B43D" w14:textId="77777777" w:rsidR="0000516C" w:rsidRPr="00854C98" w:rsidRDefault="0000516C" w:rsidP="00846D58">
      <w:pPr>
        <w:pStyle w:val="Tekstpodstawowywcity3"/>
        <w:spacing w:after="0" w:line="276" w:lineRule="auto"/>
        <w:rPr>
          <w:sz w:val="22"/>
          <w:szCs w:val="22"/>
        </w:rPr>
      </w:pPr>
    </w:p>
    <w:p w14:paraId="0B57544A" w14:textId="77777777" w:rsidR="0000516C" w:rsidRPr="00854C98" w:rsidRDefault="0000516C" w:rsidP="00846D58">
      <w:pPr>
        <w:shd w:val="clear" w:color="auto" w:fill="FFFFFF"/>
        <w:spacing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 zamówienia:</w:t>
      </w:r>
    </w:p>
    <w:p w14:paraId="30496357" w14:textId="77777777"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14:paraId="0A74CCE3" w14:textId="77777777" w:rsidR="0000516C" w:rsidRPr="00854C98" w:rsidRDefault="0000516C" w:rsidP="00846D58">
      <w:pPr>
        <w:shd w:val="clear" w:color="auto" w:fill="FFFFFF"/>
        <w:spacing w:line="276" w:lineRule="auto"/>
        <w:rPr>
          <w:color w:val="000000"/>
          <w:sz w:val="22"/>
          <w:szCs w:val="22"/>
        </w:rPr>
      </w:pPr>
      <w:r w:rsidRPr="00854C98">
        <w:rPr>
          <w:sz w:val="22"/>
          <w:szCs w:val="22"/>
          <w:lang w:eastAsia="pl-PL"/>
        </w:rPr>
        <w:t>2. Zakres i okres udziału innego podmiotu przy wykonywaniu zamówienia</w:t>
      </w:r>
      <w:r w:rsidRPr="00854C98">
        <w:rPr>
          <w:color w:val="000000"/>
          <w:sz w:val="22"/>
          <w:szCs w:val="22"/>
        </w:rPr>
        <w:t xml:space="preserve"> </w:t>
      </w:r>
    </w:p>
    <w:p w14:paraId="3DE4D07F" w14:textId="77777777"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14:paraId="0E1F5C2D" w14:textId="77777777" w:rsidR="0000516C" w:rsidRPr="00854C98" w:rsidRDefault="0000516C" w:rsidP="00846D58">
      <w:pPr>
        <w:spacing w:line="276" w:lineRule="auto"/>
        <w:jc w:val="both"/>
        <w:rPr>
          <w:sz w:val="20"/>
          <w:szCs w:val="20"/>
        </w:rPr>
      </w:pPr>
    </w:p>
    <w:p w14:paraId="641FDB20" w14:textId="77777777" w:rsidR="0000516C" w:rsidRPr="00854C98" w:rsidRDefault="0000516C" w:rsidP="00846D58">
      <w:pPr>
        <w:spacing w:line="276" w:lineRule="auto"/>
        <w:jc w:val="both"/>
        <w:rPr>
          <w:sz w:val="20"/>
          <w:szCs w:val="20"/>
        </w:rPr>
      </w:pPr>
    </w:p>
    <w:p w14:paraId="35263DFB"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7249A7B"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247216B"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2DDA03AD" w14:textId="77777777" w:rsidR="0000516C" w:rsidRPr="00854C98" w:rsidRDefault="0000516C" w:rsidP="00846D58">
      <w:pPr>
        <w:spacing w:line="276" w:lineRule="auto"/>
        <w:ind w:left="5664" w:firstLine="708"/>
        <w:jc w:val="both"/>
        <w:rPr>
          <w:i/>
          <w:sz w:val="18"/>
          <w:szCs w:val="18"/>
        </w:rPr>
      </w:pPr>
    </w:p>
    <w:p w14:paraId="1FCBDCCA" w14:textId="77777777" w:rsidR="0000516C" w:rsidRPr="00854C98" w:rsidRDefault="0000516C" w:rsidP="00846D58">
      <w:pPr>
        <w:spacing w:line="276" w:lineRule="auto"/>
        <w:ind w:left="5664" w:firstLine="708"/>
        <w:jc w:val="both"/>
        <w:rPr>
          <w:i/>
          <w:sz w:val="18"/>
          <w:szCs w:val="18"/>
        </w:rPr>
      </w:pPr>
    </w:p>
    <w:p w14:paraId="6AE1FC29" w14:textId="77777777" w:rsidR="0000516C" w:rsidRPr="00854C98" w:rsidRDefault="0000516C" w:rsidP="00846D58">
      <w:pPr>
        <w:pStyle w:val="Tekstpodstawowywcity3"/>
        <w:spacing w:after="0" w:line="276" w:lineRule="auto"/>
        <w:jc w:val="right"/>
        <w:rPr>
          <w:b/>
          <w:sz w:val="22"/>
          <w:szCs w:val="22"/>
        </w:rPr>
      </w:pPr>
      <w:r w:rsidRPr="00854C98">
        <w:rPr>
          <w:b/>
          <w:sz w:val="22"/>
          <w:szCs w:val="22"/>
        </w:rPr>
        <w:br w:type="page"/>
      </w:r>
      <w:r w:rsidRPr="00854C98">
        <w:rPr>
          <w:b/>
          <w:sz w:val="22"/>
          <w:szCs w:val="22"/>
        </w:rPr>
        <w:lastRenderedPageBreak/>
        <w:t xml:space="preserve">Załącznik nr </w:t>
      </w:r>
      <w:r>
        <w:rPr>
          <w:b/>
          <w:sz w:val="22"/>
          <w:szCs w:val="22"/>
        </w:rPr>
        <w:t>7</w:t>
      </w:r>
      <w:r w:rsidR="00B33A18">
        <w:rPr>
          <w:b/>
          <w:sz w:val="22"/>
          <w:szCs w:val="22"/>
        </w:rPr>
        <w:t xml:space="preserve"> do SIWZ</w:t>
      </w:r>
    </w:p>
    <w:p w14:paraId="7A93955F" w14:textId="77777777"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14:paraId="0AD64DAF" w14:textId="77777777" w:rsidR="0000516C" w:rsidRPr="00854C98" w:rsidRDefault="0000516C" w:rsidP="00846D58">
      <w:pPr>
        <w:spacing w:line="276" w:lineRule="auto"/>
        <w:rPr>
          <w:b/>
          <w:sz w:val="22"/>
          <w:szCs w:val="22"/>
        </w:rPr>
      </w:pPr>
    </w:p>
    <w:p w14:paraId="5A6EE2E7" w14:textId="77777777" w:rsidR="0000516C" w:rsidRPr="00854C98" w:rsidRDefault="0000516C" w:rsidP="00846D58">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11 ustawy z dnia 29 stycznia 2004 r. Prawo zamówień publicznych </w:t>
      </w:r>
    </w:p>
    <w:p w14:paraId="6B0397D3" w14:textId="77777777" w:rsidR="0000516C" w:rsidRPr="00854C98" w:rsidRDefault="0000516C" w:rsidP="00846D58">
      <w:pPr>
        <w:suppressAutoHyphens w:val="0"/>
        <w:spacing w:line="276" w:lineRule="auto"/>
        <w:jc w:val="center"/>
        <w:rPr>
          <w:b/>
          <w:bCs/>
          <w:sz w:val="22"/>
          <w:szCs w:val="22"/>
        </w:rPr>
      </w:pPr>
      <w:r w:rsidRPr="00854C98">
        <w:rPr>
          <w:b/>
          <w:bCs/>
          <w:sz w:val="22"/>
          <w:szCs w:val="22"/>
        </w:rPr>
        <w:t>(</w:t>
      </w:r>
      <w:r w:rsidRPr="00D2772F">
        <w:rPr>
          <w:b/>
          <w:bCs/>
          <w:sz w:val="22"/>
          <w:szCs w:val="22"/>
        </w:rPr>
        <w:t>Dz. U. z 201</w:t>
      </w:r>
      <w:r w:rsidR="00EF6D85">
        <w:rPr>
          <w:b/>
          <w:bCs/>
          <w:sz w:val="22"/>
          <w:szCs w:val="22"/>
        </w:rPr>
        <w:t>9</w:t>
      </w:r>
      <w:r w:rsidRPr="00D2772F">
        <w:rPr>
          <w:b/>
          <w:bCs/>
          <w:sz w:val="22"/>
          <w:szCs w:val="22"/>
        </w:rPr>
        <w:t>r., poz. 1</w:t>
      </w:r>
      <w:r w:rsidR="00EF6D85">
        <w:rPr>
          <w:b/>
          <w:bCs/>
          <w:sz w:val="22"/>
          <w:szCs w:val="22"/>
        </w:rPr>
        <w:t>843</w:t>
      </w:r>
      <w:r w:rsidRPr="00D2772F">
        <w:rPr>
          <w:b/>
          <w:bCs/>
          <w:sz w:val="22"/>
          <w:szCs w:val="22"/>
        </w:rPr>
        <w:t xml:space="preserve"> </w:t>
      </w:r>
      <w:r>
        <w:rPr>
          <w:b/>
          <w:bCs/>
          <w:sz w:val="22"/>
          <w:szCs w:val="22"/>
        </w:rPr>
        <w:t xml:space="preserve">z </w:t>
      </w:r>
      <w:proofErr w:type="spellStart"/>
      <w:r>
        <w:rPr>
          <w:b/>
          <w:bCs/>
          <w:sz w:val="22"/>
          <w:szCs w:val="22"/>
        </w:rPr>
        <w:t>późn</w:t>
      </w:r>
      <w:proofErr w:type="spellEnd"/>
      <w:r>
        <w:rPr>
          <w:b/>
          <w:bCs/>
          <w:sz w:val="22"/>
          <w:szCs w:val="22"/>
        </w:rPr>
        <w:t>. zm.</w:t>
      </w:r>
      <w:r w:rsidRPr="00854C98">
        <w:rPr>
          <w:b/>
          <w:bCs/>
          <w:sz w:val="22"/>
          <w:szCs w:val="22"/>
        </w:rPr>
        <w:t>)</w:t>
      </w:r>
    </w:p>
    <w:p w14:paraId="03E466AD" w14:textId="77777777" w:rsidR="0000516C" w:rsidRPr="00854C98" w:rsidRDefault="0000516C" w:rsidP="00846D58">
      <w:pPr>
        <w:pStyle w:val="Stopka"/>
        <w:spacing w:line="276" w:lineRule="auto"/>
        <w:rPr>
          <w:b/>
          <w:bCs/>
          <w:sz w:val="22"/>
          <w:szCs w:val="22"/>
        </w:rPr>
      </w:pPr>
    </w:p>
    <w:p w14:paraId="6C43B969" w14:textId="77777777" w:rsidR="0000516C" w:rsidRPr="00854C98" w:rsidRDefault="0000516C" w:rsidP="00846D58">
      <w:pPr>
        <w:pStyle w:val="Stopka"/>
        <w:spacing w:line="276" w:lineRule="auto"/>
        <w:rPr>
          <w:sz w:val="22"/>
          <w:szCs w:val="22"/>
        </w:rPr>
      </w:pPr>
    </w:p>
    <w:p w14:paraId="7D2CE4AE" w14:textId="77777777" w:rsidR="0000516C" w:rsidRPr="00854C98" w:rsidRDefault="0000516C" w:rsidP="00846D58">
      <w:pPr>
        <w:tabs>
          <w:tab w:val="left" w:pos="1134"/>
        </w:tabs>
        <w:suppressAutoHyphens w:val="0"/>
        <w:spacing w:line="276" w:lineRule="auto"/>
        <w:rPr>
          <w:sz w:val="22"/>
          <w:szCs w:val="22"/>
        </w:rPr>
      </w:pPr>
      <w:r w:rsidRPr="00854C98">
        <w:rPr>
          <w:sz w:val="22"/>
          <w:szCs w:val="22"/>
        </w:rPr>
        <w:t>........................................................</w:t>
      </w:r>
    </w:p>
    <w:p w14:paraId="3E4DEB03" w14:textId="77777777" w:rsidR="0000516C" w:rsidRPr="00854C98" w:rsidRDefault="0000516C" w:rsidP="00846D58">
      <w:pPr>
        <w:tabs>
          <w:tab w:val="left" w:pos="1134"/>
        </w:tabs>
        <w:suppressAutoHyphens w:val="0"/>
        <w:spacing w:line="276" w:lineRule="auto"/>
        <w:rPr>
          <w:sz w:val="18"/>
          <w:szCs w:val="22"/>
        </w:rPr>
      </w:pPr>
      <w:r w:rsidRPr="00854C98">
        <w:rPr>
          <w:sz w:val="18"/>
          <w:szCs w:val="22"/>
        </w:rPr>
        <w:t xml:space="preserve"> /pieczęć Wykonawcy/</w:t>
      </w:r>
    </w:p>
    <w:p w14:paraId="4E3D990C" w14:textId="77777777" w:rsidR="0000516C" w:rsidRPr="00854C98" w:rsidRDefault="0000516C" w:rsidP="00846D58">
      <w:pPr>
        <w:tabs>
          <w:tab w:val="left" w:pos="1134"/>
        </w:tabs>
        <w:suppressAutoHyphens w:val="0"/>
        <w:spacing w:line="276" w:lineRule="auto"/>
        <w:rPr>
          <w:sz w:val="22"/>
          <w:szCs w:val="22"/>
        </w:rPr>
      </w:pPr>
    </w:p>
    <w:p w14:paraId="2C253BB9" w14:textId="77777777" w:rsidR="0000516C" w:rsidRPr="00854C98" w:rsidRDefault="0000516C" w:rsidP="00846D58">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14:paraId="2B71044C" w14:textId="77777777" w:rsidR="0000516C" w:rsidRPr="00854C98" w:rsidRDefault="0000516C" w:rsidP="00846D58">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/adres Wykonawcy/</w:t>
      </w:r>
    </w:p>
    <w:p w14:paraId="29BE9427"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0F466D05" w14:textId="77777777" w:rsidR="0000516C" w:rsidRPr="00854C98" w:rsidRDefault="0000516C" w:rsidP="00846D58">
      <w:pPr>
        <w:spacing w:line="276" w:lineRule="auto"/>
        <w:jc w:val="both"/>
        <w:rPr>
          <w:rFonts w:eastAsia="SimSun"/>
          <w:color w:val="000000"/>
          <w:sz w:val="22"/>
          <w:szCs w:val="22"/>
        </w:rPr>
      </w:pPr>
      <w:r w:rsidRPr="00854C98">
        <w:rPr>
          <w:sz w:val="22"/>
          <w:szCs w:val="22"/>
          <w:lang w:eastAsia="en-US"/>
        </w:rPr>
        <w:tab/>
        <w:t xml:space="preserve">Przystępując do postępowania w sprawie o udzielenie zamówienia publicznego w trybie przetargu nieograniczonego na: </w:t>
      </w:r>
    </w:p>
    <w:p w14:paraId="1BD10BEC" w14:textId="77777777" w:rsidR="00471B4B" w:rsidRDefault="00471B4B" w:rsidP="00846D58">
      <w:pPr>
        <w:spacing w:line="276" w:lineRule="auto"/>
        <w:jc w:val="center"/>
        <w:rPr>
          <w:b/>
          <w:sz w:val="22"/>
          <w:szCs w:val="21"/>
          <w:lang w:eastAsia="pl-PL"/>
        </w:rPr>
      </w:pPr>
    </w:p>
    <w:p w14:paraId="3DC30B91" w14:textId="7410949A" w:rsidR="000A083B" w:rsidRPr="00656826" w:rsidRDefault="00D721E4" w:rsidP="000A083B">
      <w:pPr>
        <w:spacing w:line="276" w:lineRule="auto"/>
        <w:jc w:val="center"/>
        <w:rPr>
          <w:b/>
          <w:sz w:val="22"/>
          <w:szCs w:val="22"/>
          <w:lang w:eastAsia="pl-PL"/>
        </w:rPr>
      </w:pPr>
      <w:r w:rsidRPr="00D721E4">
        <w:rPr>
          <w:b/>
          <w:sz w:val="22"/>
          <w:szCs w:val="22"/>
          <w:lang w:eastAsia="pl-PL"/>
        </w:rPr>
        <w:t>CZĘŚĆ III – Budowa traktu pieszo-rowerowego łączącego Bartąg i Ruś w ramach zadania: Ochrona różnorodności biologicznej na terenie gminy Stawiguda.</w:t>
      </w:r>
    </w:p>
    <w:p w14:paraId="7E9F814E" w14:textId="77777777" w:rsidR="0000516C" w:rsidRPr="00854C98" w:rsidRDefault="0000516C" w:rsidP="00846D58">
      <w:pPr>
        <w:suppressAutoHyphens w:val="0"/>
        <w:spacing w:line="276" w:lineRule="auto"/>
        <w:jc w:val="both"/>
        <w:rPr>
          <w:sz w:val="22"/>
          <w:szCs w:val="22"/>
          <w:lang w:eastAsia="en-US"/>
        </w:rPr>
      </w:pPr>
    </w:p>
    <w:p w14:paraId="4830800D"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 (imię i nazwisko) : ………………………………………………………………………………………………...</w:t>
      </w:r>
    </w:p>
    <w:p w14:paraId="07AD5029"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1EE8FBC7"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6B0FD4B0"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595F4425" w14:textId="01F0888E" w:rsidR="0000516C" w:rsidRPr="00854C98" w:rsidRDefault="0000516C" w:rsidP="00846D58">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 pod odpowiedzialnością karną wynikającą z art. 297 Kodeksu karnego, że</w:t>
      </w:r>
      <w:r w:rsidRPr="00854C98">
        <w:rPr>
          <w:rFonts w:eastAsia="SimSun"/>
          <w:b/>
          <w:bCs/>
          <w:sz w:val="22"/>
          <w:szCs w:val="22"/>
        </w:rPr>
        <w:t xml:space="preserve"> NIE NALEŻĘ</w:t>
      </w:r>
      <w:r>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 o ochronie konkurencji i konsumentów (</w:t>
      </w:r>
      <w:r w:rsidR="00E65A52" w:rsidRPr="00E65A52">
        <w:rPr>
          <w:rFonts w:eastAsia="SimSun"/>
          <w:bCs/>
          <w:sz w:val="22"/>
          <w:szCs w:val="22"/>
        </w:rPr>
        <w:t>t. j. Dz. U. z 2020 r., poz. 1076 ze zm.</w:t>
      </w:r>
      <w:r w:rsidRPr="00854C98">
        <w:rPr>
          <w:rFonts w:eastAsia="SimSun"/>
          <w:bCs/>
          <w:sz w:val="22"/>
          <w:szCs w:val="22"/>
        </w:rPr>
        <w:t>).</w:t>
      </w:r>
    </w:p>
    <w:p w14:paraId="36C621F9" w14:textId="77777777" w:rsidR="0000516C" w:rsidRPr="00854C98" w:rsidRDefault="0000516C" w:rsidP="00846D58">
      <w:pPr>
        <w:suppressAutoHyphens w:val="0"/>
        <w:spacing w:line="276" w:lineRule="auto"/>
        <w:jc w:val="both"/>
        <w:rPr>
          <w:b/>
          <w:bCs/>
          <w:sz w:val="22"/>
          <w:szCs w:val="22"/>
        </w:rPr>
      </w:pPr>
    </w:p>
    <w:p w14:paraId="6A1221D3" w14:textId="77777777" w:rsidR="0000516C" w:rsidRPr="00854C98" w:rsidRDefault="0000516C" w:rsidP="00846D58">
      <w:pPr>
        <w:suppressAutoHyphens w:val="0"/>
        <w:spacing w:line="276" w:lineRule="auto"/>
        <w:jc w:val="both"/>
        <w:rPr>
          <w:b/>
          <w:bCs/>
          <w:sz w:val="22"/>
          <w:szCs w:val="22"/>
        </w:rPr>
      </w:pPr>
      <w:r w:rsidRPr="00854C98">
        <w:rPr>
          <w:b/>
          <w:bCs/>
          <w:sz w:val="22"/>
          <w:szCs w:val="22"/>
        </w:rPr>
        <w:t>UWAGA!</w:t>
      </w:r>
    </w:p>
    <w:p w14:paraId="54A889B9" w14:textId="77777777" w:rsidR="0000516C" w:rsidRPr="00D82688" w:rsidRDefault="0000516C" w:rsidP="002A3944">
      <w:pPr>
        <w:numPr>
          <w:ilvl w:val="3"/>
          <w:numId w:val="39"/>
        </w:numPr>
        <w:suppressAutoHyphens w:val="0"/>
        <w:spacing w:line="276" w:lineRule="auto"/>
        <w:ind w:left="357" w:hanging="357"/>
        <w:jc w:val="both"/>
        <w:rPr>
          <w:b/>
          <w:sz w:val="22"/>
          <w:szCs w:val="22"/>
        </w:rPr>
      </w:pPr>
      <w:r w:rsidRPr="00854C98">
        <w:rPr>
          <w:b/>
          <w:bCs/>
          <w:sz w:val="22"/>
          <w:szCs w:val="22"/>
        </w:rPr>
        <w:t xml:space="preserve">Wykonawcy należący do grupy kapitałowej, zamiast w/w informacji składają listę podmiotów należących do tej samej grupy kapitałowej, o której mowa w art. 24 ust. 11 ustawy </w:t>
      </w:r>
      <w:proofErr w:type="spellStart"/>
      <w:r w:rsidRPr="00854C98">
        <w:rPr>
          <w:b/>
          <w:bCs/>
          <w:sz w:val="22"/>
          <w:szCs w:val="22"/>
        </w:rPr>
        <w:t>Pzp</w:t>
      </w:r>
      <w:proofErr w:type="spellEnd"/>
      <w:r w:rsidRPr="00854C98">
        <w:rPr>
          <w:b/>
          <w:bCs/>
          <w:sz w:val="22"/>
          <w:szCs w:val="22"/>
        </w:rPr>
        <w:t xml:space="preserve">. </w:t>
      </w:r>
      <w:r w:rsidRPr="00854C98">
        <w:rPr>
          <w:b/>
          <w:sz w:val="22"/>
          <w:szCs w:val="22"/>
        </w:rPr>
        <w:t xml:space="preserve">W przypadku </w:t>
      </w:r>
      <w:r w:rsidRPr="00D82688">
        <w:rPr>
          <w:b/>
          <w:sz w:val="22"/>
          <w:szCs w:val="22"/>
        </w:rPr>
        <w:t>podmiotów występujących wspólnie listę należy złożyć odrębnie dla każdego z Wykonawców.</w:t>
      </w:r>
    </w:p>
    <w:p w14:paraId="60B85187" w14:textId="77777777" w:rsidR="0000516C" w:rsidRPr="00D82688" w:rsidRDefault="0000516C" w:rsidP="002A3944">
      <w:pPr>
        <w:numPr>
          <w:ilvl w:val="3"/>
          <w:numId w:val="39"/>
        </w:numPr>
        <w:suppressAutoHyphens w:val="0"/>
        <w:spacing w:line="276" w:lineRule="auto"/>
        <w:ind w:left="357" w:hanging="357"/>
        <w:jc w:val="both"/>
        <w:rPr>
          <w:b/>
          <w:sz w:val="22"/>
          <w:szCs w:val="22"/>
        </w:rPr>
      </w:pPr>
      <w:r w:rsidRPr="00D82688">
        <w:rPr>
          <w:b/>
          <w:sz w:val="20"/>
          <w:szCs w:val="20"/>
        </w:rPr>
        <w:t xml:space="preserve">Zgodnie z art. 24 ust. 1 pkt 23 Zamawiający wyklucza: wykonawców, którzy należąc do tej samej grupy kapitałowej, w rozumieniu ustawy z dnia 16 lutego 2007 r. o ochronie konkurencji i konsumentów </w:t>
      </w:r>
      <w:r w:rsidR="00B9585C" w:rsidRPr="00B9585C">
        <w:rPr>
          <w:b/>
          <w:sz w:val="20"/>
          <w:szCs w:val="20"/>
        </w:rPr>
        <w:t>t. j. Dz.U. z 2019 r., poz. 369 ze zm.)</w:t>
      </w:r>
      <w:r w:rsidR="00B9585C">
        <w:rPr>
          <w:b/>
          <w:sz w:val="20"/>
          <w:szCs w:val="20"/>
        </w:rPr>
        <w:t>,</w:t>
      </w:r>
      <w:r w:rsidR="00B9585C" w:rsidRPr="00D82688">
        <w:rPr>
          <w:b/>
          <w:sz w:val="20"/>
          <w:szCs w:val="20"/>
        </w:rPr>
        <w:t xml:space="preserve"> </w:t>
      </w:r>
      <w:r w:rsidR="00B9585C">
        <w:rPr>
          <w:b/>
          <w:sz w:val="20"/>
          <w:szCs w:val="20"/>
        </w:rPr>
        <w:t>z</w:t>
      </w:r>
      <w:r w:rsidRPr="00D82688">
        <w:rPr>
          <w:b/>
          <w:sz w:val="20"/>
          <w:szCs w:val="20"/>
        </w:rPr>
        <w:t>łożyli odrębne oferty, oferty częściowe lub wnioski o dopuszczenie do udziału w postępowaniu, chyba że wykażą, że istniejące między nimi powiązania nie prowadzą do zakłócenia konkurencji w postępowaniu o udzielenie zamówienia</w:t>
      </w:r>
    </w:p>
    <w:p w14:paraId="1A1C8149" w14:textId="77777777" w:rsidR="0000516C" w:rsidRDefault="0000516C" w:rsidP="00846D58">
      <w:pPr>
        <w:spacing w:line="276" w:lineRule="auto"/>
        <w:jc w:val="both"/>
        <w:rPr>
          <w:sz w:val="20"/>
          <w:szCs w:val="20"/>
        </w:rPr>
      </w:pPr>
    </w:p>
    <w:p w14:paraId="52988DCF" w14:textId="77777777" w:rsidR="0000516C" w:rsidRPr="00471B4B" w:rsidRDefault="0000516C" w:rsidP="00846D58">
      <w:pPr>
        <w:spacing w:line="276" w:lineRule="auto"/>
        <w:jc w:val="both"/>
        <w:rPr>
          <w:i/>
          <w:sz w:val="18"/>
          <w:szCs w:val="18"/>
        </w:rPr>
      </w:pPr>
      <w:r w:rsidRPr="00471B4B">
        <w:rPr>
          <w:i/>
          <w:sz w:val="18"/>
          <w:szCs w:val="18"/>
        </w:rPr>
        <w:t>* niepotrzebne skreślić</w:t>
      </w:r>
    </w:p>
    <w:p w14:paraId="41851232" w14:textId="77777777" w:rsidR="0000516C" w:rsidRPr="00854C98" w:rsidRDefault="0000516C" w:rsidP="00846D58">
      <w:pPr>
        <w:spacing w:line="276" w:lineRule="auto"/>
        <w:jc w:val="both"/>
        <w:rPr>
          <w:sz w:val="20"/>
          <w:szCs w:val="20"/>
        </w:rPr>
      </w:pPr>
    </w:p>
    <w:p w14:paraId="2917D365" w14:textId="77777777" w:rsidR="0000516C" w:rsidRPr="00854C98" w:rsidRDefault="0000516C" w:rsidP="00846D58">
      <w:pPr>
        <w:spacing w:line="276" w:lineRule="auto"/>
        <w:jc w:val="both"/>
        <w:rPr>
          <w:sz w:val="20"/>
          <w:szCs w:val="20"/>
        </w:rPr>
      </w:pPr>
    </w:p>
    <w:p w14:paraId="12158B42"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F8C13FA"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BE75615"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14DE2B90" w14:textId="77777777" w:rsidR="0000516C" w:rsidRPr="00854C98" w:rsidRDefault="0000516C" w:rsidP="00846D58">
      <w:pPr>
        <w:spacing w:line="276" w:lineRule="auto"/>
        <w:ind w:left="5664" w:firstLine="708"/>
        <w:jc w:val="both"/>
        <w:rPr>
          <w:i/>
          <w:sz w:val="18"/>
          <w:szCs w:val="18"/>
        </w:rPr>
      </w:pPr>
    </w:p>
    <w:p w14:paraId="2A39F52D" w14:textId="77777777" w:rsidR="0000516C" w:rsidRPr="00854C98" w:rsidRDefault="0000516C" w:rsidP="00846D58">
      <w:pPr>
        <w:spacing w:line="276" w:lineRule="auto"/>
        <w:ind w:left="5664" w:firstLine="708"/>
        <w:jc w:val="both"/>
        <w:rPr>
          <w:i/>
          <w:sz w:val="18"/>
          <w:szCs w:val="18"/>
        </w:rPr>
      </w:pPr>
    </w:p>
    <w:p w14:paraId="0C7F8C3A" w14:textId="77777777" w:rsidR="0000516C" w:rsidRPr="00854C98" w:rsidRDefault="0000516C" w:rsidP="00846D58">
      <w:pPr>
        <w:suppressAutoHyphens w:val="0"/>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A</w:t>
      </w:r>
      <w:r w:rsidRPr="00854C98">
        <w:rPr>
          <w:b/>
          <w:sz w:val="22"/>
          <w:szCs w:val="22"/>
        </w:rPr>
        <w:t xml:space="preserve"> </w:t>
      </w:r>
    </w:p>
    <w:p w14:paraId="14334E7C" w14:textId="77777777" w:rsidR="0000516C" w:rsidRPr="00854C98" w:rsidRDefault="0000516C" w:rsidP="00846D58">
      <w:pPr>
        <w:spacing w:line="276" w:lineRule="auto"/>
        <w:rPr>
          <w:sz w:val="22"/>
          <w:szCs w:val="22"/>
        </w:rPr>
      </w:pPr>
    </w:p>
    <w:p w14:paraId="0F56B47B" w14:textId="77777777" w:rsidR="0000516C" w:rsidRPr="00854C98" w:rsidRDefault="0000516C" w:rsidP="00846D58">
      <w:pPr>
        <w:spacing w:line="276" w:lineRule="auto"/>
        <w:jc w:val="center"/>
        <w:rPr>
          <w:b/>
          <w:sz w:val="22"/>
          <w:szCs w:val="22"/>
        </w:rPr>
      </w:pPr>
      <w:r w:rsidRPr="00854C98">
        <w:rPr>
          <w:b/>
          <w:sz w:val="22"/>
          <w:szCs w:val="22"/>
        </w:rPr>
        <w:t>OŚWIADCZNIE O PODWYKONAWCACH</w:t>
      </w:r>
    </w:p>
    <w:p w14:paraId="0C568676" w14:textId="77777777" w:rsidR="0000516C" w:rsidRPr="00854C98" w:rsidRDefault="0000516C" w:rsidP="00846D58">
      <w:pPr>
        <w:spacing w:line="276" w:lineRule="auto"/>
        <w:jc w:val="center"/>
        <w:rPr>
          <w:b/>
          <w:sz w:val="22"/>
          <w:szCs w:val="22"/>
        </w:rPr>
      </w:pPr>
    </w:p>
    <w:p w14:paraId="6E71240C" w14:textId="77777777"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14:paraId="0580CFA2"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p>
    <w:p w14:paraId="39AA234A" w14:textId="77777777"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14:paraId="4F189284" w14:textId="77777777"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14:paraId="7CB9BA7A" w14:textId="77777777" w:rsidR="0000516C" w:rsidRPr="00854C98" w:rsidRDefault="0000516C" w:rsidP="00846D58">
      <w:pPr>
        <w:spacing w:line="276" w:lineRule="auto"/>
        <w:jc w:val="center"/>
        <w:rPr>
          <w:sz w:val="22"/>
          <w:szCs w:val="22"/>
        </w:rPr>
      </w:pPr>
    </w:p>
    <w:p w14:paraId="7C33C311" w14:textId="77777777" w:rsidR="0000516C" w:rsidRPr="00854C98" w:rsidRDefault="0000516C" w:rsidP="00846D58">
      <w:pPr>
        <w:spacing w:line="276" w:lineRule="auto"/>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854C98">
        <w:rPr>
          <w:sz w:val="22"/>
          <w:szCs w:val="22"/>
        </w:rPr>
        <w:t>świadczam, że przy realizacji operacji w trybie przetargu nieograniczonego na:</w:t>
      </w:r>
    </w:p>
    <w:p w14:paraId="68CF60FA" w14:textId="77777777" w:rsidR="00471B4B" w:rsidRDefault="00471B4B" w:rsidP="00846D58">
      <w:pPr>
        <w:spacing w:line="276" w:lineRule="auto"/>
        <w:jc w:val="center"/>
        <w:rPr>
          <w:b/>
          <w:sz w:val="22"/>
          <w:szCs w:val="21"/>
          <w:lang w:eastAsia="pl-PL"/>
        </w:rPr>
      </w:pPr>
    </w:p>
    <w:p w14:paraId="76C8561F" w14:textId="7283C719" w:rsidR="000A083B" w:rsidRPr="00656826" w:rsidRDefault="00D721E4" w:rsidP="000A083B">
      <w:pPr>
        <w:spacing w:line="276" w:lineRule="auto"/>
        <w:jc w:val="center"/>
        <w:rPr>
          <w:b/>
          <w:sz w:val="22"/>
          <w:szCs w:val="22"/>
          <w:lang w:eastAsia="pl-PL"/>
        </w:rPr>
      </w:pPr>
      <w:r w:rsidRPr="00D721E4">
        <w:rPr>
          <w:b/>
          <w:sz w:val="22"/>
          <w:szCs w:val="22"/>
          <w:lang w:eastAsia="pl-PL"/>
        </w:rPr>
        <w:t>CZĘŚĆ III – Budowa traktu pieszo-rowerowego łączącego Bartąg i Ruś w ramach zadania: Ochrona różnorodności biologicznej na terenie gminy Stawiguda.</w:t>
      </w:r>
    </w:p>
    <w:p w14:paraId="7E9CD466" w14:textId="77777777" w:rsidR="0000516C" w:rsidRDefault="0000516C" w:rsidP="00846D58">
      <w:pPr>
        <w:spacing w:line="276" w:lineRule="auto"/>
        <w:ind w:left="1134" w:hanging="1134"/>
        <w:jc w:val="both"/>
        <w:rPr>
          <w:i/>
          <w:sz w:val="20"/>
          <w:szCs w:val="22"/>
          <w:lang w:eastAsia="pl-PL"/>
        </w:rPr>
      </w:pPr>
    </w:p>
    <w:p w14:paraId="618D580C" w14:textId="77777777" w:rsidR="0000516C" w:rsidRPr="00854C98" w:rsidRDefault="0000516C" w:rsidP="00846D58">
      <w:pPr>
        <w:spacing w:line="276" w:lineRule="auto"/>
        <w:ind w:left="1134" w:hanging="1134"/>
        <w:jc w:val="both"/>
        <w:rPr>
          <w:b/>
          <w:sz w:val="22"/>
          <w:szCs w:val="22"/>
        </w:rPr>
      </w:pPr>
      <w:r w:rsidRPr="00854C98">
        <w:rPr>
          <w:b/>
          <w:sz w:val="22"/>
          <w:szCs w:val="22"/>
        </w:rPr>
        <w:t>zostaną zatrudnieni podwykonawcy:</w:t>
      </w:r>
    </w:p>
    <w:p w14:paraId="06779C1B" w14:textId="77777777" w:rsidR="0000516C" w:rsidRPr="00854C98" w:rsidRDefault="0000516C" w:rsidP="00846D58">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00516C" w:rsidRPr="00854C98" w14:paraId="40C18CD7" w14:textId="77777777" w:rsidTr="00034503">
        <w:trPr>
          <w:jc w:val="center"/>
        </w:trPr>
        <w:tc>
          <w:tcPr>
            <w:tcW w:w="3429" w:type="dxa"/>
            <w:tcBorders>
              <w:top w:val="single" w:sz="4" w:space="0" w:color="000000"/>
              <w:left w:val="single" w:sz="4" w:space="0" w:color="000000"/>
              <w:bottom w:val="single" w:sz="4" w:space="0" w:color="000000"/>
            </w:tcBorders>
          </w:tcPr>
          <w:p w14:paraId="35AC5FD2" w14:textId="77777777" w:rsidR="0000516C" w:rsidRPr="00854C98" w:rsidRDefault="0000516C" w:rsidP="00846D58">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30E4D4FB" w14:textId="77777777" w:rsidR="0000516C" w:rsidRPr="00854C98" w:rsidRDefault="0000516C" w:rsidP="00846D58">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55CB64EB" w14:textId="77777777" w:rsidR="0000516C" w:rsidRPr="00854C98" w:rsidRDefault="0000516C" w:rsidP="00846D58">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76EB6D00" w14:textId="77777777" w:rsidR="0000516C" w:rsidRPr="00854C98" w:rsidRDefault="0000516C" w:rsidP="00846D58">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00516C" w:rsidRPr="00854C98" w14:paraId="0FA5EAA8"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5C44E70D" w14:textId="77777777" w:rsidR="0000516C" w:rsidRPr="00854C98" w:rsidRDefault="0000516C" w:rsidP="00846D58">
            <w:pPr>
              <w:snapToGrid w:val="0"/>
              <w:spacing w:line="276" w:lineRule="auto"/>
              <w:rPr>
                <w:sz w:val="22"/>
                <w:szCs w:val="22"/>
              </w:rPr>
            </w:pPr>
          </w:p>
          <w:p w14:paraId="5A60BA7C"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4BDEFBF1"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44741EAC"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5C98952" w14:textId="77777777" w:rsidR="0000516C" w:rsidRPr="00854C98" w:rsidRDefault="0000516C" w:rsidP="00846D58">
            <w:pPr>
              <w:snapToGrid w:val="0"/>
              <w:spacing w:line="276" w:lineRule="auto"/>
              <w:rPr>
                <w:sz w:val="22"/>
                <w:szCs w:val="22"/>
              </w:rPr>
            </w:pPr>
          </w:p>
        </w:tc>
      </w:tr>
      <w:tr w:rsidR="0000516C" w:rsidRPr="00854C98" w14:paraId="52047C66"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6B27D6AA"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2633B54"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3E80438"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6F6B82D" w14:textId="77777777" w:rsidR="0000516C" w:rsidRPr="00854C98" w:rsidRDefault="0000516C" w:rsidP="00846D58">
            <w:pPr>
              <w:snapToGrid w:val="0"/>
              <w:spacing w:line="276" w:lineRule="auto"/>
              <w:rPr>
                <w:sz w:val="22"/>
                <w:szCs w:val="22"/>
              </w:rPr>
            </w:pPr>
          </w:p>
        </w:tc>
      </w:tr>
      <w:tr w:rsidR="0000516C" w:rsidRPr="00854C98" w14:paraId="1797AB32"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11253E08"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5CC97EBD"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390FFD97"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5805708" w14:textId="77777777" w:rsidR="0000516C" w:rsidRPr="00854C98" w:rsidRDefault="0000516C" w:rsidP="00846D58">
            <w:pPr>
              <w:snapToGrid w:val="0"/>
              <w:spacing w:line="276" w:lineRule="auto"/>
              <w:rPr>
                <w:sz w:val="22"/>
                <w:szCs w:val="22"/>
              </w:rPr>
            </w:pPr>
          </w:p>
        </w:tc>
      </w:tr>
      <w:tr w:rsidR="0000516C" w:rsidRPr="00854C98" w14:paraId="19248A87"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308F561C" w14:textId="77777777"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05E74BD0" w14:textId="77777777"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155423A9" w14:textId="77777777"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7E8CD9B" w14:textId="77777777" w:rsidR="0000516C" w:rsidRPr="00854C98" w:rsidRDefault="0000516C" w:rsidP="00846D58">
            <w:pPr>
              <w:snapToGrid w:val="0"/>
              <w:spacing w:line="276" w:lineRule="auto"/>
              <w:rPr>
                <w:sz w:val="22"/>
                <w:szCs w:val="22"/>
              </w:rPr>
            </w:pPr>
          </w:p>
        </w:tc>
      </w:tr>
    </w:tbl>
    <w:p w14:paraId="29E32101" w14:textId="77777777" w:rsidR="0000516C" w:rsidRPr="00854C98" w:rsidRDefault="0000516C" w:rsidP="00846D58">
      <w:pPr>
        <w:spacing w:line="276" w:lineRule="auto"/>
        <w:jc w:val="both"/>
        <w:rPr>
          <w:b/>
          <w:sz w:val="22"/>
          <w:szCs w:val="22"/>
        </w:rPr>
      </w:pPr>
      <w:r w:rsidRPr="00854C98">
        <w:rPr>
          <w:b/>
          <w:sz w:val="22"/>
          <w:szCs w:val="22"/>
        </w:rPr>
        <w:tab/>
      </w:r>
    </w:p>
    <w:p w14:paraId="0975F38A" w14:textId="77777777" w:rsidR="0000516C" w:rsidRPr="00854C98" w:rsidRDefault="0000516C" w:rsidP="00846D58">
      <w:pPr>
        <w:spacing w:line="276" w:lineRule="auto"/>
        <w:jc w:val="both"/>
        <w:rPr>
          <w:b/>
          <w:sz w:val="22"/>
          <w:szCs w:val="22"/>
        </w:rPr>
      </w:pPr>
      <w:r w:rsidRPr="00854C98">
        <w:rPr>
          <w:b/>
          <w:sz w:val="22"/>
          <w:szCs w:val="22"/>
        </w:rPr>
        <w:t>Oświadczam, że na etapie składania ofert zawarłem/ nie zawarłem*) umowy z Podwykonawcą.</w:t>
      </w:r>
    </w:p>
    <w:p w14:paraId="0D0CB640" w14:textId="77777777" w:rsidR="0000516C" w:rsidRPr="00854C98" w:rsidRDefault="0000516C" w:rsidP="00846D58">
      <w:pPr>
        <w:spacing w:line="276" w:lineRule="auto"/>
        <w:jc w:val="both"/>
        <w:rPr>
          <w:b/>
          <w:sz w:val="22"/>
          <w:szCs w:val="22"/>
        </w:rPr>
      </w:pPr>
    </w:p>
    <w:p w14:paraId="3BB862CF" w14:textId="77777777" w:rsidR="0000516C" w:rsidRPr="00854C98" w:rsidRDefault="0000516C" w:rsidP="00846D58">
      <w:pPr>
        <w:spacing w:line="276" w:lineRule="auto"/>
        <w:jc w:val="both"/>
        <w:rPr>
          <w:b/>
          <w:sz w:val="22"/>
          <w:szCs w:val="22"/>
        </w:rPr>
      </w:pPr>
      <w:r w:rsidRPr="00854C98">
        <w:rPr>
          <w:b/>
          <w:sz w:val="22"/>
          <w:szCs w:val="22"/>
        </w:rPr>
        <w:t xml:space="preserve">W przypadku zawarcia umowy z Podwykonawcą należy ją dostarczyć Zamawiającemu </w:t>
      </w:r>
    </w:p>
    <w:p w14:paraId="2BB36376" w14:textId="77777777" w:rsidR="0000516C" w:rsidRPr="00854C98" w:rsidRDefault="0000516C" w:rsidP="00846D58">
      <w:pPr>
        <w:spacing w:line="276" w:lineRule="auto"/>
        <w:jc w:val="both"/>
        <w:rPr>
          <w:b/>
          <w:sz w:val="22"/>
          <w:szCs w:val="22"/>
        </w:rPr>
      </w:pPr>
      <w:r w:rsidRPr="00854C98">
        <w:rPr>
          <w:b/>
          <w:sz w:val="22"/>
          <w:szCs w:val="22"/>
        </w:rPr>
        <w:t>w ciągu 7 dni od jej zawarcia.</w:t>
      </w:r>
    </w:p>
    <w:p w14:paraId="1BFB6B8E" w14:textId="77777777" w:rsidR="0000516C" w:rsidRPr="00854C98" w:rsidRDefault="0000516C" w:rsidP="00846D58">
      <w:pPr>
        <w:spacing w:line="276" w:lineRule="auto"/>
        <w:jc w:val="both"/>
        <w:rPr>
          <w:b/>
          <w:sz w:val="22"/>
          <w:szCs w:val="22"/>
        </w:rPr>
      </w:pPr>
    </w:p>
    <w:p w14:paraId="1759D738" w14:textId="77777777" w:rsidR="0000516C" w:rsidRPr="00471B4B" w:rsidRDefault="0000516C" w:rsidP="00846D58">
      <w:pPr>
        <w:spacing w:line="276" w:lineRule="auto"/>
        <w:jc w:val="both"/>
        <w:rPr>
          <w:i/>
          <w:sz w:val="18"/>
          <w:szCs w:val="18"/>
        </w:rPr>
      </w:pPr>
      <w:r w:rsidRPr="00471B4B">
        <w:rPr>
          <w:i/>
          <w:sz w:val="18"/>
          <w:szCs w:val="18"/>
        </w:rPr>
        <w:t xml:space="preserve">*) Wykonawca podaje nazwę podwykonawcy w przypadku, gdy Wykonawca na potwierdzenie warunku udziału </w:t>
      </w:r>
    </w:p>
    <w:p w14:paraId="6CA22E65" w14:textId="77777777" w:rsidR="0000516C" w:rsidRPr="00471B4B" w:rsidRDefault="0000516C" w:rsidP="00846D58">
      <w:pPr>
        <w:spacing w:line="276" w:lineRule="auto"/>
        <w:jc w:val="both"/>
        <w:rPr>
          <w:b/>
          <w:i/>
          <w:sz w:val="18"/>
          <w:szCs w:val="18"/>
        </w:rPr>
      </w:pPr>
      <w:r w:rsidRPr="00471B4B">
        <w:rPr>
          <w:i/>
          <w:sz w:val="18"/>
          <w:szCs w:val="18"/>
        </w:rPr>
        <w:t>w postępowaniu na podstawie art. 22 ust. 1 polega na zasobach innych podmiotów na zasadach określonych w art. 22a ust. 1 i 2 ustawy.</w:t>
      </w:r>
    </w:p>
    <w:p w14:paraId="24DADB98" w14:textId="77777777" w:rsidR="0000516C" w:rsidRPr="00854C98" w:rsidRDefault="0000516C" w:rsidP="00846D58">
      <w:pPr>
        <w:spacing w:line="276" w:lineRule="auto"/>
        <w:jc w:val="both"/>
        <w:rPr>
          <w:sz w:val="20"/>
          <w:szCs w:val="20"/>
        </w:rPr>
      </w:pPr>
    </w:p>
    <w:p w14:paraId="7B271647" w14:textId="77777777" w:rsidR="0000516C" w:rsidRPr="00854C98" w:rsidRDefault="0000516C" w:rsidP="00846D58">
      <w:pPr>
        <w:spacing w:line="276" w:lineRule="auto"/>
        <w:jc w:val="both"/>
        <w:rPr>
          <w:sz w:val="20"/>
          <w:szCs w:val="20"/>
        </w:rPr>
      </w:pPr>
    </w:p>
    <w:p w14:paraId="258EAD9C"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DA71169"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D53DDE2"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557400F1" w14:textId="77777777" w:rsidR="0000516C" w:rsidRPr="00854C98" w:rsidRDefault="0000516C" w:rsidP="00846D58">
      <w:pPr>
        <w:spacing w:line="276" w:lineRule="auto"/>
        <w:ind w:left="5664" w:firstLine="708"/>
        <w:jc w:val="both"/>
        <w:rPr>
          <w:i/>
          <w:sz w:val="18"/>
          <w:szCs w:val="18"/>
        </w:rPr>
      </w:pPr>
    </w:p>
    <w:p w14:paraId="5E54EF39" w14:textId="77777777" w:rsidR="0000516C" w:rsidRPr="00854C98" w:rsidRDefault="0000516C" w:rsidP="00846D58">
      <w:pPr>
        <w:spacing w:line="276" w:lineRule="auto"/>
        <w:ind w:left="5664" w:firstLine="708"/>
        <w:jc w:val="both"/>
        <w:rPr>
          <w:i/>
          <w:sz w:val="18"/>
          <w:szCs w:val="18"/>
        </w:rPr>
      </w:pPr>
    </w:p>
    <w:p w14:paraId="7B6A3718" w14:textId="77777777" w:rsidR="00965A12" w:rsidRPr="00854C98" w:rsidRDefault="0000516C" w:rsidP="00965A12">
      <w:pPr>
        <w:spacing w:line="276" w:lineRule="auto"/>
        <w:jc w:val="right"/>
        <w:rPr>
          <w:b/>
        </w:rPr>
      </w:pPr>
      <w:r w:rsidRPr="00854C98">
        <w:rPr>
          <w:sz w:val="22"/>
          <w:szCs w:val="22"/>
        </w:rPr>
        <w:br w:type="page"/>
      </w:r>
      <w:r w:rsidR="00965A12" w:rsidRPr="00854C98">
        <w:rPr>
          <w:b/>
        </w:rPr>
        <w:lastRenderedPageBreak/>
        <w:t xml:space="preserve"> </w:t>
      </w:r>
    </w:p>
    <w:p w14:paraId="34D0884F" w14:textId="77777777" w:rsidR="0000516C" w:rsidRPr="00854C98" w:rsidRDefault="0000516C" w:rsidP="00846D58">
      <w:pPr>
        <w:spacing w:line="276" w:lineRule="auto"/>
        <w:jc w:val="right"/>
        <w:rPr>
          <w:sz w:val="22"/>
          <w:szCs w:val="22"/>
        </w:rPr>
      </w:pPr>
      <w:r w:rsidRPr="00854C98">
        <w:rPr>
          <w:b/>
          <w:sz w:val="22"/>
          <w:szCs w:val="22"/>
        </w:rPr>
        <w:t xml:space="preserve">Załącznik nr 8 do SIWZ </w:t>
      </w:r>
    </w:p>
    <w:p w14:paraId="3F0A0A74" w14:textId="77777777" w:rsidR="0000516C" w:rsidRPr="00854C98" w:rsidRDefault="0000516C" w:rsidP="00846D58">
      <w:pPr>
        <w:suppressAutoHyphens w:val="0"/>
        <w:spacing w:line="276" w:lineRule="auto"/>
        <w:rPr>
          <w:b/>
          <w:bCs/>
          <w:sz w:val="22"/>
          <w:szCs w:val="22"/>
          <w:lang w:eastAsia="pl-PL"/>
        </w:rPr>
      </w:pPr>
    </w:p>
    <w:p w14:paraId="7F3FD01D" w14:textId="77777777" w:rsidR="0000516C" w:rsidRPr="00B9585C" w:rsidRDefault="0000516C" w:rsidP="00846D58">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14:paraId="4E1FEFC8" w14:textId="77777777" w:rsidR="0000516C" w:rsidRPr="00B9585C" w:rsidRDefault="0000516C" w:rsidP="00846D58">
      <w:pPr>
        <w:suppressAutoHyphens w:val="0"/>
        <w:spacing w:line="276" w:lineRule="auto"/>
        <w:jc w:val="both"/>
        <w:rPr>
          <w:b/>
          <w:bCs/>
          <w:color w:val="000000"/>
          <w:sz w:val="22"/>
          <w:szCs w:val="22"/>
          <w:lang w:eastAsia="pl-PL"/>
        </w:rPr>
      </w:pPr>
    </w:p>
    <w:p w14:paraId="3A3EA040" w14:textId="46DDA678" w:rsidR="000A083B" w:rsidRPr="00656826" w:rsidRDefault="0000516C" w:rsidP="00401F15">
      <w:pPr>
        <w:spacing w:line="276" w:lineRule="auto"/>
        <w:jc w:val="both"/>
        <w:rPr>
          <w:b/>
          <w:sz w:val="22"/>
          <w:szCs w:val="22"/>
          <w:lang w:eastAsia="pl-PL"/>
        </w:rPr>
      </w:pPr>
      <w:r w:rsidRPr="00B33A18">
        <w:rPr>
          <w:rFonts w:eastAsia="SimSun"/>
          <w:color w:val="000000"/>
          <w:sz w:val="22"/>
          <w:szCs w:val="22"/>
        </w:rPr>
        <w:t xml:space="preserve">Nazwa zadania: </w:t>
      </w:r>
      <w:r w:rsidR="00D721E4" w:rsidRPr="00D721E4">
        <w:rPr>
          <w:b/>
          <w:sz w:val="22"/>
          <w:szCs w:val="22"/>
          <w:lang w:eastAsia="pl-PL"/>
        </w:rPr>
        <w:t>CZĘŚĆ III – Budowa traktu pieszo-rowerowego łączącego Bartąg i Ruś w ramach zadania: Ochrona różnorodności biologicznej na terenie gminy Stawiguda.</w:t>
      </w:r>
    </w:p>
    <w:p w14:paraId="0F9693DD" w14:textId="77777777" w:rsidR="0000516C" w:rsidRPr="00C31942" w:rsidRDefault="0000516C" w:rsidP="00846D58">
      <w:pPr>
        <w:spacing w:line="276" w:lineRule="auto"/>
        <w:jc w:val="both"/>
        <w:rPr>
          <w:b/>
          <w:sz w:val="22"/>
          <w:szCs w:val="21"/>
          <w:lang w:eastAsia="pl-PL"/>
        </w:rPr>
      </w:pPr>
    </w:p>
    <w:p w14:paraId="1EB34C3F" w14:textId="77777777" w:rsidR="0000516C" w:rsidRPr="00854C98" w:rsidRDefault="0000516C" w:rsidP="00846D58">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0516C" w:rsidRPr="00854C98" w14:paraId="065CA936" w14:textId="77777777"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5F80C0E3"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6974A08D"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3A402421"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49B6D6D6" w14:textId="77777777"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62032A" w:rsidRPr="00854C98" w14:paraId="7BF51169" w14:textId="77777777" w:rsidTr="001E18DA">
        <w:tc>
          <w:tcPr>
            <w:tcW w:w="440" w:type="dxa"/>
            <w:tcBorders>
              <w:top w:val="nil"/>
              <w:left w:val="single" w:sz="4" w:space="0" w:color="auto"/>
              <w:bottom w:val="single" w:sz="4" w:space="0" w:color="auto"/>
              <w:right w:val="single" w:sz="4" w:space="0" w:color="auto"/>
            </w:tcBorders>
            <w:noWrap/>
            <w:vAlign w:val="center"/>
          </w:tcPr>
          <w:p w14:paraId="2BD42B73" w14:textId="77777777" w:rsidR="0062032A" w:rsidRPr="00625E44" w:rsidRDefault="0062032A" w:rsidP="00B33A18">
            <w:pPr>
              <w:suppressAutoHyphens w:val="0"/>
              <w:spacing w:line="276" w:lineRule="auto"/>
              <w:jc w:val="center"/>
              <w:rPr>
                <w:sz w:val="22"/>
                <w:szCs w:val="22"/>
                <w:lang w:eastAsia="pl-PL"/>
              </w:rPr>
            </w:pPr>
            <w:r w:rsidRPr="00625E44">
              <w:rPr>
                <w:sz w:val="22"/>
                <w:szCs w:val="22"/>
                <w:lang w:eastAsia="pl-PL"/>
              </w:rPr>
              <w:t>1</w:t>
            </w:r>
          </w:p>
        </w:tc>
        <w:tc>
          <w:tcPr>
            <w:tcW w:w="5410" w:type="dxa"/>
            <w:tcBorders>
              <w:top w:val="nil"/>
              <w:left w:val="nil"/>
              <w:bottom w:val="single" w:sz="4" w:space="0" w:color="auto"/>
              <w:right w:val="single" w:sz="4" w:space="0" w:color="auto"/>
            </w:tcBorders>
          </w:tcPr>
          <w:p w14:paraId="0593A26A" w14:textId="66D401FA" w:rsidR="0062032A" w:rsidRPr="00625E44" w:rsidRDefault="001E18DA" w:rsidP="00846D58">
            <w:pPr>
              <w:spacing w:line="276" w:lineRule="auto"/>
              <w:rPr>
                <w:sz w:val="22"/>
                <w:szCs w:val="20"/>
                <w:lang w:eastAsia="en-US"/>
              </w:rPr>
            </w:pPr>
            <w:r>
              <w:rPr>
                <w:sz w:val="22"/>
                <w:szCs w:val="20"/>
                <w:lang w:eastAsia="en-US"/>
              </w:rPr>
              <w:t>Roboty przygotowawcze</w:t>
            </w:r>
          </w:p>
        </w:tc>
        <w:tc>
          <w:tcPr>
            <w:tcW w:w="2450" w:type="dxa"/>
            <w:tcBorders>
              <w:top w:val="nil"/>
              <w:left w:val="nil"/>
              <w:bottom w:val="single" w:sz="4" w:space="0" w:color="auto"/>
              <w:right w:val="single" w:sz="4" w:space="0" w:color="auto"/>
            </w:tcBorders>
            <w:noWrap/>
            <w:vAlign w:val="center"/>
          </w:tcPr>
          <w:p w14:paraId="0BCA6280" w14:textId="77777777" w:rsidR="0062032A" w:rsidRPr="001E18DA" w:rsidRDefault="0062032A" w:rsidP="001E18DA">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center"/>
          </w:tcPr>
          <w:p w14:paraId="6E317F7F" w14:textId="77777777" w:rsidR="0062032A" w:rsidRPr="001E18DA" w:rsidRDefault="0062032A" w:rsidP="001E18DA">
            <w:pPr>
              <w:suppressAutoHyphens w:val="0"/>
              <w:spacing w:line="276" w:lineRule="auto"/>
              <w:jc w:val="center"/>
              <w:rPr>
                <w:sz w:val="22"/>
                <w:szCs w:val="22"/>
                <w:lang w:eastAsia="pl-PL"/>
              </w:rPr>
            </w:pPr>
          </w:p>
        </w:tc>
      </w:tr>
      <w:tr w:rsidR="0062032A" w:rsidRPr="00854C98" w14:paraId="6701B27D" w14:textId="77777777" w:rsidTr="001E18DA">
        <w:tc>
          <w:tcPr>
            <w:tcW w:w="440" w:type="dxa"/>
            <w:tcBorders>
              <w:top w:val="nil"/>
              <w:left w:val="single" w:sz="4" w:space="0" w:color="auto"/>
              <w:bottom w:val="single" w:sz="4" w:space="0" w:color="auto"/>
              <w:right w:val="single" w:sz="4" w:space="0" w:color="auto"/>
            </w:tcBorders>
            <w:noWrap/>
            <w:vAlign w:val="center"/>
          </w:tcPr>
          <w:p w14:paraId="03A9E71A" w14:textId="77777777" w:rsidR="0062032A" w:rsidRPr="00625E44" w:rsidRDefault="0062032A" w:rsidP="00B33A18">
            <w:pPr>
              <w:suppressAutoHyphens w:val="0"/>
              <w:spacing w:line="276" w:lineRule="auto"/>
              <w:jc w:val="center"/>
              <w:rPr>
                <w:sz w:val="22"/>
                <w:szCs w:val="22"/>
                <w:lang w:eastAsia="pl-PL"/>
              </w:rPr>
            </w:pPr>
            <w:r w:rsidRPr="00625E44">
              <w:rPr>
                <w:sz w:val="22"/>
                <w:szCs w:val="22"/>
                <w:lang w:eastAsia="pl-PL"/>
              </w:rPr>
              <w:t>2</w:t>
            </w:r>
          </w:p>
        </w:tc>
        <w:tc>
          <w:tcPr>
            <w:tcW w:w="5410" w:type="dxa"/>
            <w:tcBorders>
              <w:top w:val="nil"/>
              <w:left w:val="nil"/>
              <w:bottom w:val="single" w:sz="4" w:space="0" w:color="auto"/>
              <w:right w:val="single" w:sz="4" w:space="0" w:color="auto"/>
            </w:tcBorders>
          </w:tcPr>
          <w:p w14:paraId="281390F6" w14:textId="7B4EDBC5" w:rsidR="0062032A" w:rsidRPr="00625E44" w:rsidRDefault="001E18DA" w:rsidP="00846D58">
            <w:pPr>
              <w:spacing w:line="276" w:lineRule="auto"/>
              <w:rPr>
                <w:sz w:val="22"/>
                <w:szCs w:val="20"/>
                <w:lang w:eastAsia="en-US"/>
              </w:rPr>
            </w:pPr>
            <w:r>
              <w:rPr>
                <w:sz w:val="22"/>
                <w:szCs w:val="20"/>
                <w:lang w:eastAsia="en-US"/>
              </w:rPr>
              <w:t>Roboty ziemne</w:t>
            </w:r>
          </w:p>
        </w:tc>
        <w:tc>
          <w:tcPr>
            <w:tcW w:w="2450" w:type="dxa"/>
            <w:tcBorders>
              <w:top w:val="nil"/>
              <w:left w:val="nil"/>
              <w:bottom w:val="single" w:sz="4" w:space="0" w:color="auto"/>
              <w:right w:val="single" w:sz="4" w:space="0" w:color="auto"/>
            </w:tcBorders>
            <w:noWrap/>
            <w:vAlign w:val="center"/>
          </w:tcPr>
          <w:p w14:paraId="11ACEFE8" w14:textId="77777777" w:rsidR="0062032A" w:rsidRPr="001E18DA" w:rsidRDefault="0062032A" w:rsidP="001E18DA">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center"/>
          </w:tcPr>
          <w:p w14:paraId="327C5626" w14:textId="77777777" w:rsidR="0062032A" w:rsidRPr="001E18DA" w:rsidRDefault="0062032A" w:rsidP="001E18DA">
            <w:pPr>
              <w:suppressAutoHyphens w:val="0"/>
              <w:spacing w:line="276" w:lineRule="auto"/>
              <w:jc w:val="center"/>
              <w:rPr>
                <w:sz w:val="22"/>
                <w:szCs w:val="22"/>
                <w:lang w:eastAsia="pl-PL"/>
              </w:rPr>
            </w:pPr>
          </w:p>
        </w:tc>
      </w:tr>
      <w:tr w:rsidR="0062032A" w:rsidRPr="00854C98" w14:paraId="19D00CAC" w14:textId="77777777" w:rsidTr="001E18DA">
        <w:tc>
          <w:tcPr>
            <w:tcW w:w="440" w:type="dxa"/>
            <w:tcBorders>
              <w:top w:val="nil"/>
              <w:left w:val="single" w:sz="4" w:space="0" w:color="auto"/>
              <w:bottom w:val="single" w:sz="4" w:space="0" w:color="auto"/>
              <w:right w:val="single" w:sz="4" w:space="0" w:color="auto"/>
            </w:tcBorders>
            <w:noWrap/>
            <w:vAlign w:val="center"/>
          </w:tcPr>
          <w:p w14:paraId="47295893" w14:textId="77777777" w:rsidR="0062032A" w:rsidRPr="00625E44" w:rsidRDefault="0062032A" w:rsidP="00B33A18">
            <w:pPr>
              <w:suppressAutoHyphens w:val="0"/>
              <w:spacing w:line="276" w:lineRule="auto"/>
              <w:jc w:val="center"/>
              <w:rPr>
                <w:sz w:val="22"/>
                <w:szCs w:val="22"/>
                <w:lang w:eastAsia="pl-PL"/>
              </w:rPr>
            </w:pPr>
            <w:r w:rsidRPr="00625E44">
              <w:rPr>
                <w:sz w:val="22"/>
                <w:szCs w:val="22"/>
                <w:lang w:eastAsia="pl-PL"/>
              </w:rPr>
              <w:t>3</w:t>
            </w:r>
          </w:p>
        </w:tc>
        <w:tc>
          <w:tcPr>
            <w:tcW w:w="5410" w:type="dxa"/>
            <w:tcBorders>
              <w:top w:val="nil"/>
              <w:left w:val="nil"/>
              <w:bottom w:val="single" w:sz="4" w:space="0" w:color="auto"/>
              <w:right w:val="single" w:sz="4" w:space="0" w:color="auto"/>
            </w:tcBorders>
          </w:tcPr>
          <w:p w14:paraId="1837E036" w14:textId="0A2B96F1" w:rsidR="0062032A" w:rsidRPr="00625E44" w:rsidRDefault="001E18DA" w:rsidP="00846D58">
            <w:pPr>
              <w:spacing w:line="276" w:lineRule="auto"/>
              <w:rPr>
                <w:sz w:val="22"/>
                <w:szCs w:val="20"/>
                <w:lang w:eastAsia="en-US"/>
              </w:rPr>
            </w:pPr>
            <w:r>
              <w:rPr>
                <w:sz w:val="22"/>
                <w:szCs w:val="20"/>
                <w:lang w:eastAsia="en-US"/>
              </w:rPr>
              <w:t>Odwodnienie korpusu drogowego</w:t>
            </w:r>
          </w:p>
        </w:tc>
        <w:tc>
          <w:tcPr>
            <w:tcW w:w="2450" w:type="dxa"/>
            <w:tcBorders>
              <w:top w:val="nil"/>
              <w:left w:val="nil"/>
              <w:bottom w:val="single" w:sz="4" w:space="0" w:color="auto"/>
              <w:right w:val="single" w:sz="4" w:space="0" w:color="auto"/>
            </w:tcBorders>
            <w:noWrap/>
            <w:vAlign w:val="center"/>
          </w:tcPr>
          <w:p w14:paraId="32A1452B" w14:textId="77777777" w:rsidR="0062032A" w:rsidRPr="001E18DA" w:rsidRDefault="0062032A" w:rsidP="001E18DA">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center"/>
          </w:tcPr>
          <w:p w14:paraId="6FE75C62" w14:textId="77777777" w:rsidR="0062032A" w:rsidRPr="001E18DA" w:rsidRDefault="0062032A" w:rsidP="001E18DA">
            <w:pPr>
              <w:suppressAutoHyphens w:val="0"/>
              <w:spacing w:line="276" w:lineRule="auto"/>
              <w:jc w:val="center"/>
              <w:rPr>
                <w:sz w:val="22"/>
                <w:szCs w:val="22"/>
                <w:lang w:eastAsia="pl-PL"/>
              </w:rPr>
            </w:pPr>
          </w:p>
        </w:tc>
      </w:tr>
      <w:tr w:rsidR="0062032A" w:rsidRPr="00854C98" w14:paraId="3167E6DB" w14:textId="77777777" w:rsidTr="001E18DA">
        <w:tc>
          <w:tcPr>
            <w:tcW w:w="440" w:type="dxa"/>
            <w:tcBorders>
              <w:top w:val="nil"/>
              <w:left w:val="single" w:sz="4" w:space="0" w:color="auto"/>
              <w:bottom w:val="single" w:sz="4" w:space="0" w:color="auto"/>
              <w:right w:val="single" w:sz="4" w:space="0" w:color="auto"/>
            </w:tcBorders>
            <w:noWrap/>
            <w:vAlign w:val="center"/>
          </w:tcPr>
          <w:p w14:paraId="5D82D9B4" w14:textId="77777777" w:rsidR="0062032A" w:rsidRPr="00625E44" w:rsidRDefault="0062032A" w:rsidP="00B33A18">
            <w:pPr>
              <w:suppressAutoHyphens w:val="0"/>
              <w:spacing w:line="276" w:lineRule="auto"/>
              <w:jc w:val="center"/>
              <w:rPr>
                <w:sz w:val="22"/>
                <w:szCs w:val="22"/>
                <w:lang w:eastAsia="pl-PL"/>
              </w:rPr>
            </w:pPr>
            <w:r w:rsidRPr="00625E44">
              <w:rPr>
                <w:sz w:val="22"/>
                <w:szCs w:val="22"/>
                <w:lang w:eastAsia="pl-PL"/>
              </w:rPr>
              <w:t>4</w:t>
            </w:r>
          </w:p>
        </w:tc>
        <w:tc>
          <w:tcPr>
            <w:tcW w:w="5410" w:type="dxa"/>
            <w:tcBorders>
              <w:top w:val="nil"/>
              <w:left w:val="nil"/>
              <w:bottom w:val="single" w:sz="4" w:space="0" w:color="auto"/>
              <w:right w:val="single" w:sz="4" w:space="0" w:color="auto"/>
            </w:tcBorders>
          </w:tcPr>
          <w:p w14:paraId="7FE6C992" w14:textId="64EC9ECE" w:rsidR="0062032A" w:rsidRPr="00625E44" w:rsidRDefault="001E18DA" w:rsidP="00846D58">
            <w:pPr>
              <w:spacing w:line="276" w:lineRule="auto"/>
              <w:rPr>
                <w:sz w:val="22"/>
                <w:szCs w:val="20"/>
                <w:lang w:eastAsia="en-US"/>
              </w:rPr>
            </w:pPr>
            <w:r>
              <w:rPr>
                <w:sz w:val="22"/>
                <w:szCs w:val="20"/>
                <w:lang w:eastAsia="en-US"/>
              </w:rPr>
              <w:t>Podbudowy</w:t>
            </w:r>
          </w:p>
        </w:tc>
        <w:tc>
          <w:tcPr>
            <w:tcW w:w="2450" w:type="dxa"/>
            <w:tcBorders>
              <w:top w:val="nil"/>
              <w:left w:val="nil"/>
              <w:bottom w:val="single" w:sz="4" w:space="0" w:color="auto"/>
              <w:right w:val="single" w:sz="4" w:space="0" w:color="auto"/>
            </w:tcBorders>
            <w:noWrap/>
            <w:vAlign w:val="center"/>
          </w:tcPr>
          <w:p w14:paraId="53CFD78E" w14:textId="77777777" w:rsidR="0062032A" w:rsidRPr="001E18DA" w:rsidRDefault="0062032A" w:rsidP="001E18DA">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center"/>
          </w:tcPr>
          <w:p w14:paraId="678D439E" w14:textId="77777777" w:rsidR="0062032A" w:rsidRPr="001E18DA" w:rsidRDefault="0062032A" w:rsidP="001E18DA">
            <w:pPr>
              <w:suppressAutoHyphens w:val="0"/>
              <w:spacing w:line="276" w:lineRule="auto"/>
              <w:jc w:val="center"/>
              <w:rPr>
                <w:sz w:val="22"/>
                <w:szCs w:val="22"/>
                <w:lang w:eastAsia="pl-PL"/>
              </w:rPr>
            </w:pPr>
          </w:p>
        </w:tc>
      </w:tr>
      <w:tr w:rsidR="0062032A" w:rsidRPr="00854C98" w14:paraId="721F8DDD" w14:textId="77777777" w:rsidTr="001E18DA">
        <w:tc>
          <w:tcPr>
            <w:tcW w:w="440" w:type="dxa"/>
            <w:tcBorders>
              <w:top w:val="nil"/>
              <w:left w:val="single" w:sz="4" w:space="0" w:color="auto"/>
              <w:bottom w:val="single" w:sz="4" w:space="0" w:color="auto"/>
              <w:right w:val="single" w:sz="4" w:space="0" w:color="auto"/>
            </w:tcBorders>
            <w:noWrap/>
            <w:vAlign w:val="center"/>
          </w:tcPr>
          <w:p w14:paraId="7A102CF5" w14:textId="77777777" w:rsidR="0062032A" w:rsidRPr="00625E44" w:rsidRDefault="0062032A" w:rsidP="00B33A18">
            <w:pPr>
              <w:suppressAutoHyphens w:val="0"/>
              <w:spacing w:line="276" w:lineRule="auto"/>
              <w:jc w:val="center"/>
              <w:rPr>
                <w:sz w:val="22"/>
                <w:szCs w:val="22"/>
                <w:lang w:eastAsia="pl-PL"/>
              </w:rPr>
            </w:pPr>
            <w:r w:rsidRPr="00625E44">
              <w:rPr>
                <w:sz w:val="22"/>
                <w:szCs w:val="22"/>
                <w:lang w:eastAsia="pl-PL"/>
              </w:rPr>
              <w:t>5</w:t>
            </w:r>
          </w:p>
        </w:tc>
        <w:tc>
          <w:tcPr>
            <w:tcW w:w="5410" w:type="dxa"/>
            <w:tcBorders>
              <w:top w:val="nil"/>
              <w:left w:val="nil"/>
              <w:bottom w:val="single" w:sz="4" w:space="0" w:color="auto"/>
              <w:right w:val="single" w:sz="4" w:space="0" w:color="auto"/>
            </w:tcBorders>
          </w:tcPr>
          <w:p w14:paraId="5999A532" w14:textId="701BB8A5" w:rsidR="0062032A" w:rsidRPr="00625E44" w:rsidRDefault="001E18DA" w:rsidP="003E29E3">
            <w:pPr>
              <w:spacing w:line="276" w:lineRule="auto"/>
              <w:rPr>
                <w:sz w:val="22"/>
                <w:szCs w:val="20"/>
                <w:lang w:eastAsia="en-US"/>
              </w:rPr>
            </w:pPr>
            <w:r>
              <w:rPr>
                <w:sz w:val="22"/>
                <w:szCs w:val="20"/>
                <w:lang w:eastAsia="en-US"/>
              </w:rPr>
              <w:t>Nawierzchnie</w:t>
            </w:r>
          </w:p>
        </w:tc>
        <w:tc>
          <w:tcPr>
            <w:tcW w:w="2450" w:type="dxa"/>
            <w:tcBorders>
              <w:top w:val="nil"/>
              <w:left w:val="nil"/>
              <w:bottom w:val="single" w:sz="4" w:space="0" w:color="auto"/>
              <w:right w:val="single" w:sz="4" w:space="0" w:color="auto"/>
            </w:tcBorders>
            <w:noWrap/>
            <w:vAlign w:val="center"/>
          </w:tcPr>
          <w:p w14:paraId="7663421B" w14:textId="77777777" w:rsidR="0062032A" w:rsidRPr="001E18DA" w:rsidRDefault="0062032A" w:rsidP="001E18DA">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center"/>
          </w:tcPr>
          <w:p w14:paraId="58EC08EF" w14:textId="77777777" w:rsidR="0062032A" w:rsidRPr="001E18DA" w:rsidRDefault="0062032A" w:rsidP="001E18DA">
            <w:pPr>
              <w:suppressAutoHyphens w:val="0"/>
              <w:spacing w:line="276" w:lineRule="auto"/>
              <w:jc w:val="center"/>
              <w:rPr>
                <w:sz w:val="22"/>
                <w:szCs w:val="22"/>
                <w:lang w:eastAsia="pl-PL"/>
              </w:rPr>
            </w:pPr>
          </w:p>
        </w:tc>
      </w:tr>
      <w:tr w:rsidR="0062032A" w:rsidRPr="00854C98" w14:paraId="7AE53A85" w14:textId="77777777" w:rsidTr="001E18DA">
        <w:tc>
          <w:tcPr>
            <w:tcW w:w="440" w:type="dxa"/>
            <w:tcBorders>
              <w:top w:val="nil"/>
              <w:left w:val="single" w:sz="4" w:space="0" w:color="auto"/>
              <w:bottom w:val="single" w:sz="4" w:space="0" w:color="auto"/>
              <w:right w:val="single" w:sz="4" w:space="0" w:color="auto"/>
            </w:tcBorders>
            <w:noWrap/>
            <w:vAlign w:val="center"/>
          </w:tcPr>
          <w:p w14:paraId="3F925DB5" w14:textId="77777777" w:rsidR="0062032A" w:rsidRPr="00625E44" w:rsidRDefault="0062032A" w:rsidP="00B33A18">
            <w:pPr>
              <w:suppressAutoHyphens w:val="0"/>
              <w:spacing w:line="276" w:lineRule="auto"/>
              <w:jc w:val="center"/>
              <w:rPr>
                <w:sz w:val="22"/>
                <w:szCs w:val="22"/>
                <w:lang w:eastAsia="pl-PL"/>
              </w:rPr>
            </w:pPr>
            <w:r w:rsidRPr="00625E44">
              <w:rPr>
                <w:sz w:val="22"/>
                <w:szCs w:val="22"/>
                <w:lang w:eastAsia="pl-PL"/>
              </w:rPr>
              <w:t>6</w:t>
            </w:r>
          </w:p>
        </w:tc>
        <w:tc>
          <w:tcPr>
            <w:tcW w:w="5410" w:type="dxa"/>
            <w:tcBorders>
              <w:top w:val="nil"/>
              <w:left w:val="nil"/>
              <w:bottom w:val="single" w:sz="4" w:space="0" w:color="auto"/>
              <w:right w:val="single" w:sz="4" w:space="0" w:color="auto"/>
            </w:tcBorders>
          </w:tcPr>
          <w:p w14:paraId="6D21BD7F" w14:textId="42FDD043" w:rsidR="0062032A" w:rsidRPr="00625E44" w:rsidRDefault="001E18DA" w:rsidP="00846D58">
            <w:pPr>
              <w:spacing w:line="276" w:lineRule="auto"/>
              <w:rPr>
                <w:sz w:val="22"/>
                <w:szCs w:val="20"/>
                <w:lang w:eastAsia="en-US"/>
              </w:rPr>
            </w:pPr>
            <w:r>
              <w:rPr>
                <w:sz w:val="22"/>
                <w:szCs w:val="20"/>
                <w:lang w:eastAsia="en-US"/>
              </w:rPr>
              <w:t>Roboty wykończeniowe</w:t>
            </w:r>
          </w:p>
        </w:tc>
        <w:tc>
          <w:tcPr>
            <w:tcW w:w="2450" w:type="dxa"/>
            <w:tcBorders>
              <w:top w:val="nil"/>
              <w:left w:val="nil"/>
              <w:bottom w:val="single" w:sz="4" w:space="0" w:color="auto"/>
              <w:right w:val="single" w:sz="4" w:space="0" w:color="auto"/>
            </w:tcBorders>
            <w:noWrap/>
            <w:vAlign w:val="center"/>
          </w:tcPr>
          <w:p w14:paraId="426F9BAF" w14:textId="77777777" w:rsidR="0062032A" w:rsidRPr="001E18DA" w:rsidRDefault="0062032A" w:rsidP="001E18DA">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center"/>
          </w:tcPr>
          <w:p w14:paraId="4EB46DCD" w14:textId="77777777" w:rsidR="0062032A" w:rsidRPr="001E18DA" w:rsidRDefault="0062032A" w:rsidP="001E18DA">
            <w:pPr>
              <w:suppressAutoHyphens w:val="0"/>
              <w:spacing w:line="276" w:lineRule="auto"/>
              <w:jc w:val="center"/>
              <w:rPr>
                <w:sz w:val="22"/>
                <w:szCs w:val="22"/>
                <w:lang w:eastAsia="pl-PL"/>
              </w:rPr>
            </w:pPr>
          </w:p>
        </w:tc>
      </w:tr>
      <w:tr w:rsidR="0062032A" w:rsidRPr="00854C98" w14:paraId="1C172C48" w14:textId="77777777" w:rsidTr="001E18DA">
        <w:tc>
          <w:tcPr>
            <w:tcW w:w="440" w:type="dxa"/>
            <w:tcBorders>
              <w:top w:val="nil"/>
              <w:left w:val="single" w:sz="4" w:space="0" w:color="auto"/>
              <w:bottom w:val="single" w:sz="4" w:space="0" w:color="auto"/>
              <w:right w:val="single" w:sz="4" w:space="0" w:color="auto"/>
            </w:tcBorders>
            <w:noWrap/>
            <w:vAlign w:val="center"/>
          </w:tcPr>
          <w:p w14:paraId="4702F37B" w14:textId="77777777" w:rsidR="0062032A" w:rsidRPr="00625E44" w:rsidRDefault="0062032A" w:rsidP="00B33A18">
            <w:pPr>
              <w:suppressAutoHyphens w:val="0"/>
              <w:spacing w:line="276" w:lineRule="auto"/>
              <w:jc w:val="center"/>
              <w:rPr>
                <w:sz w:val="22"/>
                <w:szCs w:val="22"/>
                <w:lang w:eastAsia="pl-PL"/>
              </w:rPr>
            </w:pPr>
            <w:r w:rsidRPr="00625E44">
              <w:rPr>
                <w:sz w:val="22"/>
                <w:szCs w:val="22"/>
                <w:lang w:eastAsia="pl-PL"/>
              </w:rPr>
              <w:t>7</w:t>
            </w:r>
          </w:p>
        </w:tc>
        <w:tc>
          <w:tcPr>
            <w:tcW w:w="5410" w:type="dxa"/>
            <w:tcBorders>
              <w:top w:val="nil"/>
              <w:left w:val="nil"/>
              <w:bottom w:val="single" w:sz="4" w:space="0" w:color="auto"/>
              <w:right w:val="single" w:sz="4" w:space="0" w:color="auto"/>
            </w:tcBorders>
          </w:tcPr>
          <w:p w14:paraId="57439691" w14:textId="1B8D0DEA" w:rsidR="0062032A" w:rsidRPr="00625E44" w:rsidRDefault="001E18DA" w:rsidP="00846D58">
            <w:pPr>
              <w:spacing w:line="276" w:lineRule="auto"/>
              <w:rPr>
                <w:sz w:val="22"/>
                <w:szCs w:val="20"/>
                <w:lang w:eastAsia="en-US"/>
              </w:rPr>
            </w:pPr>
            <w:r>
              <w:rPr>
                <w:sz w:val="22"/>
                <w:szCs w:val="20"/>
                <w:lang w:eastAsia="en-US"/>
              </w:rPr>
              <w:t>Urządzenia bezpieczeństwa ruchu</w:t>
            </w:r>
          </w:p>
        </w:tc>
        <w:tc>
          <w:tcPr>
            <w:tcW w:w="2450" w:type="dxa"/>
            <w:tcBorders>
              <w:top w:val="nil"/>
              <w:left w:val="nil"/>
              <w:bottom w:val="single" w:sz="4" w:space="0" w:color="auto"/>
              <w:right w:val="single" w:sz="4" w:space="0" w:color="auto"/>
            </w:tcBorders>
            <w:noWrap/>
            <w:vAlign w:val="center"/>
          </w:tcPr>
          <w:p w14:paraId="56F40D32" w14:textId="77777777" w:rsidR="0062032A" w:rsidRPr="001E18DA" w:rsidRDefault="0062032A" w:rsidP="001E18DA">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center"/>
          </w:tcPr>
          <w:p w14:paraId="6BAB0CCE" w14:textId="77777777" w:rsidR="0062032A" w:rsidRPr="001E18DA" w:rsidRDefault="0062032A" w:rsidP="001E18DA">
            <w:pPr>
              <w:suppressAutoHyphens w:val="0"/>
              <w:spacing w:line="276" w:lineRule="auto"/>
              <w:jc w:val="center"/>
              <w:rPr>
                <w:sz w:val="22"/>
                <w:szCs w:val="22"/>
                <w:lang w:eastAsia="pl-PL"/>
              </w:rPr>
            </w:pPr>
          </w:p>
        </w:tc>
      </w:tr>
      <w:tr w:rsidR="0062032A" w:rsidRPr="00854C98" w14:paraId="6F980760" w14:textId="77777777" w:rsidTr="001E18DA">
        <w:tc>
          <w:tcPr>
            <w:tcW w:w="440" w:type="dxa"/>
            <w:tcBorders>
              <w:top w:val="nil"/>
              <w:left w:val="single" w:sz="4" w:space="0" w:color="auto"/>
              <w:bottom w:val="single" w:sz="4" w:space="0" w:color="auto"/>
              <w:right w:val="single" w:sz="4" w:space="0" w:color="auto"/>
            </w:tcBorders>
            <w:noWrap/>
            <w:vAlign w:val="center"/>
          </w:tcPr>
          <w:p w14:paraId="400A79EF" w14:textId="77777777" w:rsidR="0062032A" w:rsidRPr="00625E44" w:rsidRDefault="0062032A" w:rsidP="00B33A18">
            <w:pPr>
              <w:spacing w:line="276" w:lineRule="auto"/>
              <w:jc w:val="center"/>
              <w:rPr>
                <w:sz w:val="22"/>
                <w:szCs w:val="22"/>
                <w:lang w:eastAsia="pl-PL"/>
              </w:rPr>
            </w:pPr>
            <w:r>
              <w:rPr>
                <w:sz w:val="22"/>
                <w:szCs w:val="22"/>
                <w:lang w:eastAsia="pl-PL"/>
              </w:rPr>
              <w:t>8</w:t>
            </w:r>
          </w:p>
        </w:tc>
        <w:tc>
          <w:tcPr>
            <w:tcW w:w="5410" w:type="dxa"/>
            <w:tcBorders>
              <w:top w:val="nil"/>
              <w:left w:val="nil"/>
              <w:bottom w:val="single" w:sz="4" w:space="0" w:color="auto"/>
              <w:right w:val="single" w:sz="4" w:space="0" w:color="auto"/>
            </w:tcBorders>
          </w:tcPr>
          <w:p w14:paraId="6CF48D01" w14:textId="1227F97F" w:rsidR="0062032A" w:rsidRPr="00625E44" w:rsidRDefault="001E18DA" w:rsidP="00EF6FDC">
            <w:pPr>
              <w:spacing w:line="276" w:lineRule="auto"/>
              <w:rPr>
                <w:sz w:val="22"/>
                <w:szCs w:val="20"/>
                <w:lang w:eastAsia="en-US"/>
              </w:rPr>
            </w:pPr>
            <w:r>
              <w:rPr>
                <w:sz w:val="22"/>
                <w:szCs w:val="20"/>
                <w:lang w:eastAsia="en-US"/>
              </w:rPr>
              <w:t>Elementy ulic</w:t>
            </w:r>
          </w:p>
        </w:tc>
        <w:tc>
          <w:tcPr>
            <w:tcW w:w="2450" w:type="dxa"/>
            <w:tcBorders>
              <w:top w:val="nil"/>
              <w:left w:val="nil"/>
              <w:bottom w:val="single" w:sz="4" w:space="0" w:color="auto"/>
              <w:right w:val="single" w:sz="4" w:space="0" w:color="auto"/>
            </w:tcBorders>
            <w:noWrap/>
            <w:vAlign w:val="center"/>
          </w:tcPr>
          <w:p w14:paraId="7CD24EA1" w14:textId="77777777" w:rsidR="0062032A" w:rsidRPr="001E18DA" w:rsidRDefault="0062032A" w:rsidP="001E18DA">
            <w:pPr>
              <w:suppressAutoHyphens w:val="0"/>
              <w:spacing w:line="276" w:lineRule="auto"/>
              <w:jc w:val="center"/>
              <w:rPr>
                <w:sz w:val="22"/>
                <w:szCs w:val="22"/>
                <w:lang w:eastAsia="pl-PL"/>
              </w:rPr>
            </w:pPr>
          </w:p>
        </w:tc>
        <w:tc>
          <w:tcPr>
            <w:tcW w:w="1800" w:type="dxa"/>
            <w:tcBorders>
              <w:top w:val="nil"/>
              <w:left w:val="nil"/>
              <w:bottom w:val="single" w:sz="4" w:space="0" w:color="auto"/>
              <w:right w:val="single" w:sz="4" w:space="0" w:color="auto"/>
            </w:tcBorders>
            <w:noWrap/>
            <w:vAlign w:val="center"/>
          </w:tcPr>
          <w:p w14:paraId="2B1F6CA7" w14:textId="77777777" w:rsidR="0062032A" w:rsidRPr="001E18DA" w:rsidRDefault="0062032A" w:rsidP="001E18DA">
            <w:pPr>
              <w:suppressAutoHyphens w:val="0"/>
              <w:spacing w:line="276" w:lineRule="auto"/>
              <w:jc w:val="center"/>
              <w:rPr>
                <w:sz w:val="22"/>
                <w:szCs w:val="22"/>
                <w:lang w:eastAsia="pl-PL"/>
              </w:rPr>
            </w:pPr>
          </w:p>
        </w:tc>
      </w:tr>
      <w:tr w:rsidR="0062032A" w:rsidRPr="00854C98" w14:paraId="79BA1176" w14:textId="77777777" w:rsidTr="001E18DA">
        <w:tc>
          <w:tcPr>
            <w:tcW w:w="440" w:type="dxa"/>
            <w:tcBorders>
              <w:top w:val="single" w:sz="4" w:space="0" w:color="auto"/>
              <w:left w:val="single" w:sz="4" w:space="0" w:color="auto"/>
              <w:bottom w:val="single" w:sz="4" w:space="0" w:color="auto"/>
              <w:right w:val="single" w:sz="4" w:space="0" w:color="auto"/>
            </w:tcBorders>
            <w:noWrap/>
            <w:vAlign w:val="center"/>
          </w:tcPr>
          <w:p w14:paraId="3E4E1F86" w14:textId="27CE8799" w:rsidR="0062032A" w:rsidRDefault="001E18DA" w:rsidP="00EF6FDC">
            <w:pPr>
              <w:suppressAutoHyphens w:val="0"/>
              <w:spacing w:line="276" w:lineRule="auto"/>
              <w:jc w:val="center"/>
              <w:rPr>
                <w:sz w:val="22"/>
                <w:szCs w:val="22"/>
                <w:lang w:eastAsia="pl-PL"/>
              </w:rPr>
            </w:pPr>
            <w:r>
              <w:rPr>
                <w:sz w:val="22"/>
                <w:szCs w:val="22"/>
                <w:lang w:eastAsia="pl-PL"/>
              </w:rPr>
              <w:t>9</w:t>
            </w:r>
          </w:p>
        </w:tc>
        <w:tc>
          <w:tcPr>
            <w:tcW w:w="5410" w:type="dxa"/>
            <w:tcBorders>
              <w:top w:val="single" w:sz="4" w:space="0" w:color="auto"/>
              <w:left w:val="nil"/>
              <w:bottom w:val="single" w:sz="4" w:space="0" w:color="auto"/>
              <w:right w:val="single" w:sz="4" w:space="0" w:color="auto"/>
            </w:tcBorders>
          </w:tcPr>
          <w:p w14:paraId="561C2DEC" w14:textId="60C59C90" w:rsidR="0062032A" w:rsidRDefault="0062032A" w:rsidP="00A07F00">
            <w:pPr>
              <w:spacing w:line="276" w:lineRule="auto"/>
              <w:rPr>
                <w:sz w:val="22"/>
                <w:szCs w:val="20"/>
                <w:lang w:eastAsia="en-US"/>
              </w:rPr>
            </w:pPr>
            <w:r w:rsidRPr="00C239B4">
              <w:t>Inne ……………………..</w:t>
            </w:r>
          </w:p>
        </w:tc>
        <w:tc>
          <w:tcPr>
            <w:tcW w:w="2450" w:type="dxa"/>
            <w:tcBorders>
              <w:top w:val="single" w:sz="4" w:space="0" w:color="auto"/>
              <w:left w:val="nil"/>
              <w:bottom w:val="single" w:sz="4" w:space="0" w:color="auto"/>
              <w:right w:val="single" w:sz="4" w:space="0" w:color="auto"/>
            </w:tcBorders>
            <w:noWrap/>
            <w:vAlign w:val="center"/>
          </w:tcPr>
          <w:p w14:paraId="121A9333" w14:textId="77777777" w:rsidR="0062032A" w:rsidRPr="001E18DA" w:rsidRDefault="0062032A" w:rsidP="001E18DA">
            <w:pPr>
              <w:suppressAutoHyphens w:val="0"/>
              <w:spacing w:line="276" w:lineRule="auto"/>
              <w:jc w:val="center"/>
              <w:rPr>
                <w:sz w:val="22"/>
                <w:szCs w:val="22"/>
                <w:lang w:eastAsia="pl-PL"/>
              </w:rPr>
            </w:pPr>
          </w:p>
        </w:tc>
        <w:tc>
          <w:tcPr>
            <w:tcW w:w="1800" w:type="dxa"/>
            <w:tcBorders>
              <w:top w:val="single" w:sz="4" w:space="0" w:color="auto"/>
              <w:left w:val="nil"/>
              <w:bottom w:val="single" w:sz="4" w:space="0" w:color="auto"/>
              <w:right w:val="single" w:sz="4" w:space="0" w:color="auto"/>
            </w:tcBorders>
            <w:noWrap/>
            <w:vAlign w:val="center"/>
          </w:tcPr>
          <w:p w14:paraId="208DC48D" w14:textId="77777777" w:rsidR="0062032A" w:rsidRPr="001E18DA" w:rsidRDefault="0062032A" w:rsidP="001E18DA">
            <w:pPr>
              <w:suppressAutoHyphens w:val="0"/>
              <w:spacing w:line="276" w:lineRule="auto"/>
              <w:jc w:val="center"/>
              <w:rPr>
                <w:sz w:val="22"/>
                <w:szCs w:val="22"/>
                <w:lang w:eastAsia="pl-PL"/>
              </w:rPr>
            </w:pPr>
          </w:p>
        </w:tc>
      </w:tr>
    </w:tbl>
    <w:p w14:paraId="41B70513" w14:textId="77777777" w:rsidR="0000516C" w:rsidRPr="00854C98" w:rsidRDefault="0000516C" w:rsidP="00846D58">
      <w:pPr>
        <w:tabs>
          <w:tab w:val="left" w:pos="2355"/>
        </w:tabs>
        <w:spacing w:line="276" w:lineRule="auto"/>
        <w:rPr>
          <w:sz w:val="22"/>
        </w:rPr>
      </w:pPr>
    </w:p>
    <w:p w14:paraId="254A913B" w14:textId="77777777" w:rsidR="0000516C" w:rsidRPr="00854C98" w:rsidRDefault="0000516C" w:rsidP="00846D58">
      <w:pPr>
        <w:spacing w:line="276" w:lineRule="auto"/>
        <w:ind w:left="3969"/>
        <w:rPr>
          <w:sz w:val="22"/>
        </w:rPr>
      </w:pPr>
      <w:r w:rsidRPr="00854C98">
        <w:rPr>
          <w:sz w:val="22"/>
        </w:rPr>
        <w:t>Razem netto:</w:t>
      </w:r>
      <w:r w:rsidRPr="00854C98">
        <w:rPr>
          <w:sz w:val="22"/>
        </w:rPr>
        <w:tab/>
        <w:t>……………………………</w:t>
      </w:r>
    </w:p>
    <w:p w14:paraId="38B24A6B" w14:textId="77777777" w:rsidR="0000516C" w:rsidRPr="00854C98" w:rsidRDefault="0000516C" w:rsidP="00846D58">
      <w:pPr>
        <w:spacing w:line="276" w:lineRule="auto"/>
        <w:ind w:left="3969"/>
        <w:rPr>
          <w:sz w:val="22"/>
        </w:rPr>
      </w:pPr>
      <w:r w:rsidRPr="00854C98">
        <w:rPr>
          <w:sz w:val="22"/>
        </w:rPr>
        <w:t>Podatek VAT ……% tj.</w:t>
      </w:r>
      <w:r w:rsidRPr="00854C98">
        <w:rPr>
          <w:sz w:val="22"/>
        </w:rPr>
        <w:tab/>
        <w:t xml:space="preserve"> ………………………….</w:t>
      </w:r>
    </w:p>
    <w:p w14:paraId="2ADDB760" w14:textId="77777777" w:rsidR="0000516C" w:rsidRPr="00854C98" w:rsidRDefault="0000516C" w:rsidP="00846D58">
      <w:pPr>
        <w:spacing w:line="276" w:lineRule="auto"/>
        <w:ind w:left="3969"/>
        <w:rPr>
          <w:sz w:val="22"/>
        </w:rPr>
      </w:pPr>
      <w:r w:rsidRPr="00854C98">
        <w:rPr>
          <w:sz w:val="22"/>
        </w:rPr>
        <w:t>Wartość brutto: …………………………</w:t>
      </w:r>
    </w:p>
    <w:p w14:paraId="16D0A2D0" w14:textId="77777777" w:rsidR="0000516C" w:rsidRPr="00854C98" w:rsidRDefault="0000516C" w:rsidP="00846D58">
      <w:pPr>
        <w:spacing w:line="276" w:lineRule="auto"/>
        <w:jc w:val="both"/>
        <w:rPr>
          <w:sz w:val="20"/>
          <w:szCs w:val="20"/>
        </w:rPr>
      </w:pPr>
    </w:p>
    <w:p w14:paraId="6DDDC868" w14:textId="77777777" w:rsidR="004F7B9D" w:rsidRDefault="004F7B9D" w:rsidP="00846D58">
      <w:pPr>
        <w:spacing w:line="276" w:lineRule="auto"/>
        <w:jc w:val="both"/>
        <w:rPr>
          <w:sz w:val="20"/>
          <w:szCs w:val="20"/>
        </w:rPr>
      </w:pPr>
    </w:p>
    <w:p w14:paraId="705E21CF" w14:textId="77777777" w:rsidR="004F7B9D" w:rsidRDefault="004F7B9D" w:rsidP="00846D58">
      <w:pPr>
        <w:spacing w:line="276" w:lineRule="auto"/>
        <w:jc w:val="both"/>
        <w:rPr>
          <w:sz w:val="20"/>
          <w:szCs w:val="20"/>
        </w:rPr>
      </w:pPr>
    </w:p>
    <w:p w14:paraId="5D02BD3C" w14:textId="77777777"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D227F10" w14:textId="77777777"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F71619A" w14:textId="77777777"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14:paraId="7BBA3426" w14:textId="77777777" w:rsidR="0000516C" w:rsidRPr="00854C98" w:rsidRDefault="0000516C" w:rsidP="00846D58">
      <w:pPr>
        <w:spacing w:line="276" w:lineRule="auto"/>
        <w:ind w:left="5664" w:firstLine="708"/>
        <w:jc w:val="both"/>
        <w:rPr>
          <w:i/>
          <w:sz w:val="18"/>
          <w:szCs w:val="18"/>
        </w:rPr>
      </w:pPr>
    </w:p>
    <w:p w14:paraId="316F8287" w14:textId="35EE3EB3" w:rsidR="0000516C" w:rsidRPr="00854C98" w:rsidRDefault="0000516C" w:rsidP="00846D58">
      <w:pPr>
        <w:spacing w:line="276" w:lineRule="auto"/>
        <w:ind w:firstLine="6"/>
        <w:jc w:val="right"/>
        <w:rPr>
          <w:b/>
          <w:sz w:val="20"/>
          <w:szCs w:val="20"/>
        </w:rPr>
      </w:pPr>
      <w:r>
        <w:rPr>
          <w:i/>
          <w:sz w:val="18"/>
          <w:szCs w:val="18"/>
        </w:rPr>
        <w:br w:type="page"/>
      </w:r>
      <w:r w:rsidR="00EF6FDC">
        <w:rPr>
          <w:i/>
          <w:sz w:val="18"/>
          <w:szCs w:val="18"/>
        </w:rPr>
        <w:lastRenderedPageBreak/>
        <w:t>`</w:t>
      </w:r>
      <w:r>
        <w:rPr>
          <w:b/>
          <w:sz w:val="20"/>
          <w:szCs w:val="20"/>
        </w:rPr>
        <w:t>Załącznik Nr 9 do SIWZ</w:t>
      </w:r>
    </w:p>
    <w:p w14:paraId="1DEF3E1A" w14:textId="77777777" w:rsidR="0000516C" w:rsidRPr="00854C98" w:rsidRDefault="0000516C" w:rsidP="00846D58">
      <w:pPr>
        <w:pStyle w:val="FR2"/>
        <w:spacing w:line="276" w:lineRule="auto"/>
        <w:ind w:left="0" w:right="0"/>
        <w:jc w:val="left"/>
        <w:rPr>
          <w:sz w:val="22"/>
          <w:szCs w:val="22"/>
        </w:rPr>
      </w:pPr>
    </w:p>
    <w:p w14:paraId="7E2E22BD" w14:textId="77777777" w:rsidR="0000516C" w:rsidRPr="00854C98" w:rsidRDefault="0000516C" w:rsidP="00846D58">
      <w:pPr>
        <w:pStyle w:val="Nagwek4"/>
        <w:spacing w:before="0" w:after="0" w:line="276" w:lineRule="auto"/>
        <w:jc w:val="center"/>
        <w:rPr>
          <w:sz w:val="22"/>
          <w:szCs w:val="22"/>
        </w:rPr>
      </w:pPr>
      <w:r w:rsidRPr="00854C98">
        <w:rPr>
          <w:sz w:val="22"/>
          <w:szCs w:val="22"/>
        </w:rPr>
        <w:t>Umowa na roboty budowlane nr BiZ.272.1……20</w:t>
      </w:r>
      <w:r w:rsidR="004C1C54">
        <w:rPr>
          <w:sz w:val="22"/>
          <w:szCs w:val="22"/>
        </w:rPr>
        <w:t>20</w:t>
      </w:r>
    </w:p>
    <w:p w14:paraId="4AF7AECF" w14:textId="77777777" w:rsidR="0000516C" w:rsidRPr="00854C98" w:rsidRDefault="0000516C" w:rsidP="00846D58">
      <w:pPr>
        <w:pStyle w:val="Nagwek4"/>
        <w:spacing w:before="0" w:after="0" w:line="276" w:lineRule="auto"/>
        <w:jc w:val="center"/>
        <w:rPr>
          <w:sz w:val="22"/>
          <w:szCs w:val="22"/>
        </w:rPr>
      </w:pPr>
      <w:r w:rsidRPr="00854C98">
        <w:rPr>
          <w:sz w:val="22"/>
          <w:szCs w:val="22"/>
        </w:rPr>
        <w:t>zawarta dnia ……….. 20</w:t>
      </w:r>
      <w:r w:rsidR="004C1C54">
        <w:rPr>
          <w:sz w:val="22"/>
          <w:szCs w:val="22"/>
        </w:rPr>
        <w:t>20</w:t>
      </w:r>
      <w:r w:rsidRPr="00854C98">
        <w:rPr>
          <w:sz w:val="22"/>
          <w:szCs w:val="22"/>
        </w:rPr>
        <w:t xml:space="preserve">r. </w:t>
      </w:r>
    </w:p>
    <w:p w14:paraId="1AFA28AC" w14:textId="77777777" w:rsidR="0000516C" w:rsidRPr="00854C98" w:rsidRDefault="0000516C" w:rsidP="00846D58">
      <w:pPr>
        <w:spacing w:line="276" w:lineRule="auto"/>
        <w:jc w:val="both"/>
        <w:rPr>
          <w:sz w:val="22"/>
          <w:szCs w:val="22"/>
        </w:rPr>
      </w:pPr>
    </w:p>
    <w:p w14:paraId="09F7106D" w14:textId="77777777" w:rsidR="0000516C" w:rsidRPr="00854C98" w:rsidRDefault="0000516C" w:rsidP="00846D58">
      <w:pPr>
        <w:spacing w:line="276" w:lineRule="auto"/>
        <w:jc w:val="both"/>
        <w:rPr>
          <w:sz w:val="22"/>
          <w:szCs w:val="22"/>
        </w:rPr>
      </w:pPr>
      <w:r w:rsidRPr="00854C98">
        <w:rPr>
          <w:sz w:val="22"/>
          <w:szCs w:val="22"/>
        </w:rPr>
        <w:t>pomiędzy:</w:t>
      </w:r>
    </w:p>
    <w:p w14:paraId="663DD314" w14:textId="77777777" w:rsidR="0000516C" w:rsidRPr="00854C98" w:rsidRDefault="0000516C" w:rsidP="00846D58">
      <w:pPr>
        <w:spacing w:line="276" w:lineRule="auto"/>
        <w:jc w:val="both"/>
        <w:rPr>
          <w:sz w:val="22"/>
          <w:szCs w:val="22"/>
        </w:rPr>
      </w:pPr>
      <w:r w:rsidRPr="00854C98">
        <w:rPr>
          <w:sz w:val="22"/>
          <w:szCs w:val="22"/>
        </w:rPr>
        <w:t>Gminą Stawiguda z siedzibą w Stawigudzie przy ul. Olsztyńskiej 10, 11 –034 Stawiguda</w:t>
      </w:r>
    </w:p>
    <w:p w14:paraId="6CD789EB" w14:textId="77777777" w:rsidR="0000516C" w:rsidRPr="00854C98" w:rsidRDefault="0000516C" w:rsidP="00846D58">
      <w:pPr>
        <w:spacing w:line="276" w:lineRule="auto"/>
        <w:rPr>
          <w:sz w:val="22"/>
          <w:szCs w:val="22"/>
        </w:rPr>
      </w:pPr>
      <w:r w:rsidRPr="00854C98">
        <w:rPr>
          <w:sz w:val="22"/>
          <w:szCs w:val="22"/>
        </w:rPr>
        <w:t>NIP 739 –384 –15 –84</w:t>
      </w:r>
    </w:p>
    <w:p w14:paraId="23D2EC8A" w14:textId="77777777" w:rsidR="0000516C" w:rsidRPr="00854C98" w:rsidRDefault="0000516C" w:rsidP="00846D58">
      <w:pPr>
        <w:spacing w:line="276" w:lineRule="auto"/>
        <w:rPr>
          <w:sz w:val="22"/>
          <w:szCs w:val="22"/>
        </w:rPr>
      </w:pPr>
      <w:r w:rsidRPr="00854C98">
        <w:rPr>
          <w:sz w:val="22"/>
          <w:szCs w:val="22"/>
        </w:rPr>
        <w:t>REGON 510743195</w:t>
      </w:r>
    </w:p>
    <w:p w14:paraId="6DC940D3" w14:textId="77777777" w:rsidR="0000516C" w:rsidRPr="00854C98" w:rsidRDefault="0000516C" w:rsidP="00846D58">
      <w:pPr>
        <w:spacing w:line="276" w:lineRule="auto"/>
        <w:jc w:val="both"/>
        <w:rPr>
          <w:sz w:val="22"/>
          <w:szCs w:val="22"/>
        </w:rPr>
      </w:pPr>
      <w:r w:rsidRPr="00854C98">
        <w:rPr>
          <w:sz w:val="22"/>
          <w:szCs w:val="22"/>
        </w:rPr>
        <w:t xml:space="preserve"> zwaną w dalszej części niniejszej umowy Zamawiającym, reprezentowaną przez:</w:t>
      </w:r>
    </w:p>
    <w:p w14:paraId="5CC8BE8F" w14:textId="77777777" w:rsidR="0000516C" w:rsidRPr="00854C98" w:rsidRDefault="0000516C" w:rsidP="00846D58">
      <w:pPr>
        <w:spacing w:line="276" w:lineRule="auto"/>
        <w:jc w:val="both"/>
        <w:rPr>
          <w:sz w:val="22"/>
          <w:szCs w:val="22"/>
        </w:rPr>
      </w:pPr>
      <w:r w:rsidRPr="00854C98">
        <w:rPr>
          <w:sz w:val="22"/>
          <w:szCs w:val="22"/>
        </w:rPr>
        <w:t xml:space="preserve"> – ……………………………………….</w:t>
      </w:r>
    </w:p>
    <w:p w14:paraId="1C4360F9" w14:textId="77777777" w:rsidR="0000516C" w:rsidRPr="00854C98" w:rsidRDefault="0000516C" w:rsidP="00846D5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14:paraId="5FEBEEF2" w14:textId="77777777" w:rsidR="0000516C" w:rsidRPr="00854C98" w:rsidRDefault="0000516C" w:rsidP="00846D58">
      <w:pPr>
        <w:spacing w:line="276" w:lineRule="auto"/>
        <w:jc w:val="both"/>
        <w:rPr>
          <w:bCs/>
          <w:sz w:val="22"/>
          <w:szCs w:val="22"/>
        </w:rPr>
      </w:pPr>
      <w:r w:rsidRPr="00854C98">
        <w:rPr>
          <w:bCs/>
          <w:sz w:val="22"/>
          <w:szCs w:val="22"/>
        </w:rPr>
        <w:t>a</w:t>
      </w:r>
    </w:p>
    <w:p w14:paraId="793AA67B" w14:textId="77777777" w:rsidR="0000516C" w:rsidRPr="00854C98" w:rsidRDefault="0000516C" w:rsidP="00846D5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14:paraId="5A11C474" w14:textId="77777777" w:rsidR="0000516C" w:rsidRPr="00854C98" w:rsidRDefault="0000516C" w:rsidP="00846D58">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14:paraId="76AA7512" w14:textId="77777777" w:rsidR="0000516C" w:rsidRPr="00854C98" w:rsidRDefault="0000516C" w:rsidP="00846D58">
      <w:pPr>
        <w:spacing w:line="276" w:lineRule="auto"/>
        <w:jc w:val="both"/>
        <w:rPr>
          <w:sz w:val="22"/>
          <w:szCs w:val="22"/>
        </w:rPr>
      </w:pPr>
      <w:r w:rsidRPr="00854C98">
        <w:rPr>
          <w:sz w:val="22"/>
          <w:szCs w:val="22"/>
        </w:rPr>
        <w:t>1. …………………………………..,</w:t>
      </w:r>
    </w:p>
    <w:p w14:paraId="045A3911" w14:textId="77777777" w:rsidR="0000516C" w:rsidRPr="00854C98" w:rsidRDefault="0000516C" w:rsidP="00846D5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14:paraId="144BE8AA" w14:textId="77777777" w:rsidR="0000516C" w:rsidRPr="00854C98" w:rsidRDefault="0000516C" w:rsidP="00846D58">
      <w:pPr>
        <w:spacing w:line="276" w:lineRule="auto"/>
        <w:jc w:val="both"/>
        <w:rPr>
          <w:sz w:val="22"/>
          <w:szCs w:val="22"/>
        </w:rPr>
      </w:pPr>
      <w:r w:rsidRPr="00854C98">
        <w:rPr>
          <w:sz w:val="22"/>
          <w:szCs w:val="22"/>
        </w:rPr>
        <w:t xml:space="preserve">została zawarta umowa o następującej treści: </w:t>
      </w:r>
    </w:p>
    <w:p w14:paraId="3F299108" w14:textId="77777777" w:rsidR="0000516C" w:rsidRPr="00854C98" w:rsidRDefault="0000516C" w:rsidP="00846D58">
      <w:pPr>
        <w:spacing w:line="276" w:lineRule="auto"/>
        <w:jc w:val="both"/>
        <w:rPr>
          <w:sz w:val="22"/>
          <w:szCs w:val="22"/>
        </w:rPr>
      </w:pPr>
    </w:p>
    <w:p w14:paraId="38ADC07D" w14:textId="77777777" w:rsidR="0000516C" w:rsidRPr="00854C98" w:rsidRDefault="0000516C" w:rsidP="00846D5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sidR="00EF6D85">
        <w:rPr>
          <w:rFonts w:eastAsia="SimSun"/>
          <w:i/>
          <w:sz w:val="22"/>
          <w:szCs w:val="22"/>
        </w:rPr>
        <w:t>9</w:t>
      </w:r>
      <w:r w:rsidRPr="008D0270">
        <w:rPr>
          <w:rFonts w:eastAsia="SimSun"/>
          <w:i/>
          <w:sz w:val="22"/>
          <w:szCs w:val="22"/>
        </w:rPr>
        <w:t>r., poz. 1</w:t>
      </w:r>
      <w:r w:rsidR="00EF6D85">
        <w:rPr>
          <w:rFonts w:eastAsia="SimSun"/>
          <w:i/>
          <w:sz w:val="22"/>
          <w:szCs w:val="22"/>
        </w:rPr>
        <w:t>843</w:t>
      </w:r>
      <w:r w:rsidRPr="008D0270">
        <w:rPr>
          <w:rFonts w:eastAsia="SimSun"/>
          <w:i/>
          <w:sz w:val="22"/>
          <w:szCs w:val="22"/>
        </w:rPr>
        <w:t xml:space="preserve"> </w:t>
      </w:r>
      <w:r>
        <w:rPr>
          <w:rFonts w:eastAsia="SimSun"/>
          <w:i/>
          <w:sz w:val="22"/>
          <w:szCs w:val="22"/>
        </w:rPr>
        <w:t xml:space="preserve">z </w:t>
      </w:r>
      <w:proofErr w:type="spellStart"/>
      <w:r>
        <w:rPr>
          <w:rFonts w:eastAsia="SimSun"/>
          <w:i/>
          <w:sz w:val="22"/>
          <w:szCs w:val="22"/>
        </w:rPr>
        <w:t>późn</w:t>
      </w:r>
      <w:proofErr w:type="spellEnd"/>
      <w:r>
        <w:rPr>
          <w:rFonts w:eastAsia="SimSun"/>
          <w:i/>
          <w:sz w:val="22"/>
          <w:szCs w:val="22"/>
        </w:rPr>
        <w:t>.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14:paraId="7CBE5A6A" w14:textId="77777777" w:rsidR="0000516C" w:rsidRPr="00854C98" w:rsidRDefault="0000516C" w:rsidP="00846D58">
      <w:pPr>
        <w:spacing w:line="276" w:lineRule="auto"/>
        <w:jc w:val="both"/>
        <w:rPr>
          <w:i/>
          <w:sz w:val="22"/>
          <w:szCs w:val="22"/>
        </w:rPr>
      </w:pPr>
    </w:p>
    <w:p w14:paraId="2D9FA100" w14:textId="06E6EC97" w:rsidR="000A083B" w:rsidRPr="00656826" w:rsidRDefault="0000516C" w:rsidP="00401F15">
      <w:pPr>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00EF6FDC" w:rsidRPr="00EF6FDC">
        <w:rPr>
          <w:b/>
          <w:sz w:val="22"/>
          <w:szCs w:val="22"/>
          <w:lang w:eastAsia="pl-PL"/>
        </w:rPr>
        <w:t>CZĘŚĆ III – Budowa traktu pieszo-rowerowego łączącego Bartąg i Ruś w ramach zadania: Ochrona różnorodności biologicznej na terenie gminy Stawiguda.</w:t>
      </w:r>
    </w:p>
    <w:p w14:paraId="5FF046A7" w14:textId="77777777" w:rsidR="0000516C" w:rsidRPr="00C31942" w:rsidRDefault="0000516C" w:rsidP="00846D58">
      <w:pPr>
        <w:spacing w:line="276" w:lineRule="auto"/>
        <w:jc w:val="both"/>
        <w:rPr>
          <w:b/>
          <w:sz w:val="22"/>
          <w:szCs w:val="21"/>
          <w:lang w:eastAsia="pl-PL"/>
        </w:rPr>
      </w:pPr>
    </w:p>
    <w:p w14:paraId="1FD363B7" w14:textId="77777777" w:rsidR="0000516C" w:rsidRPr="00854C98" w:rsidRDefault="0000516C" w:rsidP="00846D58">
      <w:pPr>
        <w:spacing w:line="276" w:lineRule="auto"/>
        <w:jc w:val="center"/>
        <w:rPr>
          <w:b/>
          <w:color w:val="000000"/>
          <w:sz w:val="22"/>
          <w:szCs w:val="22"/>
        </w:rPr>
      </w:pPr>
      <w:r w:rsidRPr="00854C98">
        <w:rPr>
          <w:b/>
          <w:color w:val="000000"/>
          <w:sz w:val="22"/>
          <w:szCs w:val="22"/>
        </w:rPr>
        <w:t>§ 1</w:t>
      </w:r>
    </w:p>
    <w:p w14:paraId="0BA51E4D" w14:textId="77777777" w:rsidR="0000516C" w:rsidRPr="00474F41" w:rsidRDefault="0000516C" w:rsidP="00846D58">
      <w:pPr>
        <w:spacing w:line="276" w:lineRule="auto"/>
        <w:jc w:val="center"/>
        <w:rPr>
          <w:b/>
          <w:color w:val="000000"/>
          <w:sz w:val="22"/>
          <w:szCs w:val="22"/>
        </w:rPr>
      </w:pPr>
      <w:r w:rsidRPr="00854C98">
        <w:rPr>
          <w:b/>
          <w:color w:val="000000"/>
          <w:sz w:val="22"/>
          <w:szCs w:val="22"/>
        </w:rPr>
        <w:t>Przedmiot umowy</w:t>
      </w:r>
    </w:p>
    <w:p w14:paraId="58883A00" w14:textId="625AB39E" w:rsidR="000A083B" w:rsidRDefault="0000516C" w:rsidP="0079008E">
      <w:pPr>
        <w:spacing w:line="276" w:lineRule="auto"/>
        <w:jc w:val="both"/>
        <w:rPr>
          <w:b/>
          <w:sz w:val="22"/>
          <w:szCs w:val="22"/>
          <w:lang w:eastAsia="pl-PL"/>
        </w:rPr>
      </w:pPr>
      <w:r w:rsidRPr="000A083B">
        <w:rPr>
          <w:color w:val="000000"/>
          <w:sz w:val="22"/>
          <w:szCs w:val="22"/>
          <w:shd w:val="clear" w:color="auto" w:fill="FFFFFF"/>
        </w:rPr>
        <w:t xml:space="preserve">Przedmiotem umowy są roboty budowlane dotyczące realizacji </w:t>
      </w:r>
      <w:r w:rsidR="00401F15" w:rsidRPr="00401F15">
        <w:rPr>
          <w:b/>
          <w:color w:val="000000"/>
          <w:sz w:val="22"/>
          <w:szCs w:val="22"/>
          <w:shd w:val="clear" w:color="auto" w:fill="FFFFFF"/>
        </w:rPr>
        <w:t>b</w:t>
      </w:r>
      <w:r w:rsidR="00401F15" w:rsidRPr="00401F15">
        <w:rPr>
          <w:b/>
          <w:sz w:val="22"/>
          <w:szCs w:val="22"/>
          <w:lang w:eastAsia="pl-PL"/>
        </w:rPr>
        <w:t>udo</w:t>
      </w:r>
      <w:r w:rsidR="00401F15">
        <w:rPr>
          <w:b/>
          <w:sz w:val="22"/>
          <w:szCs w:val="22"/>
          <w:lang w:eastAsia="pl-PL"/>
        </w:rPr>
        <w:t>wy</w:t>
      </w:r>
      <w:r w:rsidR="0079008E" w:rsidRPr="0079008E">
        <w:rPr>
          <w:b/>
          <w:sz w:val="22"/>
          <w:szCs w:val="22"/>
          <w:lang w:eastAsia="pl-PL"/>
        </w:rPr>
        <w:t xml:space="preserve"> </w:t>
      </w:r>
      <w:r w:rsidR="00EF6FDC">
        <w:rPr>
          <w:b/>
          <w:sz w:val="22"/>
          <w:szCs w:val="22"/>
          <w:lang w:eastAsia="pl-PL"/>
        </w:rPr>
        <w:t>traktu</w:t>
      </w:r>
      <w:r w:rsidR="005B4D6F">
        <w:rPr>
          <w:b/>
          <w:sz w:val="22"/>
          <w:szCs w:val="22"/>
          <w:lang w:eastAsia="pl-PL"/>
        </w:rPr>
        <w:t xml:space="preserve"> pieszo-rowerowego </w:t>
      </w:r>
      <w:r w:rsidR="00EF6FDC">
        <w:rPr>
          <w:b/>
          <w:sz w:val="22"/>
          <w:szCs w:val="22"/>
          <w:lang w:eastAsia="pl-PL"/>
        </w:rPr>
        <w:t>łączącego Bartąg i Ruś</w:t>
      </w:r>
      <w:r w:rsidR="0079008E" w:rsidRPr="0079008E">
        <w:rPr>
          <w:b/>
          <w:sz w:val="22"/>
          <w:szCs w:val="22"/>
          <w:lang w:eastAsia="pl-PL"/>
        </w:rPr>
        <w:t>.</w:t>
      </w:r>
    </w:p>
    <w:p w14:paraId="7D25FD85" w14:textId="77777777" w:rsidR="000A083B" w:rsidRPr="00656826" w:rsidRDefault="000A083B" w:rsidP="000A083B">
      <w:pPr>
        <w:spacing w:line="276" w:lineRule="auto"/>
        <w:rPr>
          <w:b/>
          <w:sz w:val="22"/>
          <w:szCs w:val="22"/>
          <w:lang w:eastAsia="pl-PL"/>
        </w:rPr>
      </w:pPr>
    </w:p>
    <w:p w14:paraId="355ADCE4" w14:textId="77777777" w:rsidR="00EF6FDC" w:rsidRPr="00EF6FDC" w:rsidRDefault="00EF6FDC" w:rsidP="00EF6FDC">
      <w:pPr>
        <w:pStyle w:val="Akapitzlist1"/>
        <w:numPr>
          <w:ilvl w:val="0"/>
          <w:numId w:val="74"/>
        </w:numPr>
        <w:spacing w:line="276" w:lineRule="auto"/>
        <w:ind w:left="357" w:hanging="357"/>
        <w:jc w:val="both"/>
        <w:rPr>
          <w:sz w:val="22"/>
          <w:szCs w:val="22"/>
        </w:rPr>
      </w:pPr>
      <w:r w:rsidRPr="00EF6FDC">
        <w:rPr>
          <w:sz w:val="22"/>
          <w:szCs w:val="22"/>
        </w:rPr>
        <w:t>Zakres inwestycji obejmuje budowę traktu pieszo-rowerowego o długości około 2680m przy drodze powiatowej, łączącej miejscowości Bartąg oraz Ruś w zakresie wykonania nawierzchni oraz robót towarzyszących. Roboty obejmują:</w:t>
      </w:r>
    </w:p>
    <w:p w14:paraId="79D8D83D" w14:textId="709BCF12" w:rsidR="00EF6FDC" w:rsidRPr="00EF6FDC" w:rsidRDefault="00EF6FDC" w:rsidP="00EF6FDC">
      <w:pPr>
        <w:pStyle w:val="Akapitzlist1"/>
        <w:numPr>
          <w:ilvl w:val="2"/>
          <w:numId w:val="84"/>
        </w:numPr>
        <w:spacing w:line="276" w:lineRule="auto"/>
        <w:ind w:left="714" w:hanging="357"/>
        <w:jc w:val="both"/>
        <w:rPr>
          <w:sz w:val="22"/>
          <w:szCs w:val="22"/>
        </w:rPr>
      </w:pPr>
      <w:r w:rsidRPr="00EF6FDC">
        <w:rPr>
          <w:sz w:val="22"/>
          <w:szCs w:val="22"/>
        </w:rPr>
        <w:t>roboty przygotowawcze, w tym zdjęcie humusu,</w:t>
      </w:r>
    </w:p>
    <w:p w14:paraId="0EEC8BF5" w14:textId="4D48D161" w:rsidR="00EF6FDC" w:rsidRPr="00EF6FDC" w:rsidRDefault="00EF6FDC" w:rsidP="00EF6FDC">
      <w:pPr>
        <w:pStyle w:val="Akapitzlist1"/>
        <w:numPr>
          <w:ilvl w:val="2"/>
          <w:numId w:val="84"/>
        </w:numPr>
        <w:spacing w:line="276" w:lineRule="auto"/>
        <w:ind w:left="714" w:hanging="357"/>
        <w:jc w:val="both"/>
        <w:rPr>
          <w:sz w:val="22"/>
          <w:szCs w:val="22"/>
        </w:rPr>
      </w:pPr>
      <w:r w:rsidRPr="00EF6FDC">
        <w:rPr>
          <w:sz w:val="22"/>
          <w:szCs w:val="22"/>
        </w:rPr>
        <w:t>wykonanie prac ziemnych,</w:t>
      </w:r>
    </w:p>
    <w:p w14:paraId="23C1E9C8" w14:textId="7D955CF6" w:rsidR="00EF6FDC" w:rsidRPr="00EF6FDC" w:rsidRDefault="00EF6FDC" w:rsidP="00EF6FDC">
      <w:pPr>
        <w:pStyle w:val="Akapitzlist1"/>
        <w:numPr>
          <w:ilvl w:val="2"/>
          <w:numId w:val="84"/>
        </w:numPr>
        <w:spacing w:line="276" w:lineRule="auto"/>
        <w:ind w:left="714" w:hanging="357"/>
        <w:jc w:val="both"/>
        <w:rPr>
          <w:sz w:val="22"/>
          <w:szCs w:val="22"/>
        </w:rPr>
      </w:pPr>
      <w:r w:rsidRPr="00EF6FDC">
        <w:rPr>
          <w:sz w:val="22"/>
          <w:szCs w:val="22"/>
        </w:rPr>
        <w:t xml:space="preserve">wykonanie konstrukcji nawierzchni traktu z kostki betonowej </w:t>
      </w:r>
      <w:proofErr w:type="spellStart"/>
      <w:r w:rsidRPr="00EF6FDC">
        <w:rPr>
          <w:sz w:val="22"/>
          <w:szCs w:val="22"/>
        </w:rPr>
        <w:t>bezfazowej</w:t>
      </w:r>
      <w:proofErr w:type="spellEnd"/>
      <w:r w:rsidRPr="00EF6FDC">
        <w:rPr>
          <w:sz w:val="22"/>
          <w:szCs w:val="22"/>
        </w:rPr>
        <w:t>,</w:t>
      </w:r>
    </w:p>
    <w:p w14:paraId="613264D6" w14:textId="661C4AB1" w:rsidR="00EF6FDC" w:rsidRPr="00EF6FDC" w:rsidRDefault="00EF6FDC" w:rsidP="00EF6FDC">
      <w:pPr>
        <w:pStyle w:val="Akapitzlist1"/>
        <w:numPr>
          <w:ilvl w:val="2"/>
          <w:numId w:val="84"/>
        </w:numPr>
        <w:spacing w:line="276" w:lineRule="auto"/>
        <w:ind w:left="714" w:hanging="357"/>
        <w:jc w:val="both"/>
        <w:rPr>
          <w:sz w:val="22"/>
          <w:szCs w:val="22"/>
        </w:rPr>
      </w:pPr>
      <w:r w:rsidRPr="00EF6FDC">
        <w:rPr>
          <w:sz w:val="22"/>
          <w:szCs w:val="22"/>
        </w:rPr>
        <w:t>wykonanie krawężników i obrzeży,</w:t>
      </w:r>
    </w:p>
    <w:p w14:paraId="65535502" w14:textId="666A55EB" w:rsidR="00EF6FDC" w:rsidRPr="00EF6FDC" w:rsidRDefault="00EF6FDC" w:rsidP="00EF6FDC">
      <w:pPr>
        <w:pStyle w:val="Akapitzlist1"/>
        <w:numPr>
          <w:ilvl w:val="2"/>
          <w:numId w:val="84"/>
        </w:numPr>
        <w:spacing w:line="276" w:lineRule="auto"/>
        <w:ind w:left="714" w:hanging="357"/>
        <w:jc w:val="both"/>
        <w:rPr>
          <w:sz w:val="22"/>
          <w:szCs w:val="22"/>
        </w:rPr>
      </w:pPr>
      <w:r w:rsidRPr="00EF6FDC">
        <w:rPr>
          <w:sz w:val="22"/>
          <w:szCs w:val="22"/>
        </w:rPr>
        <w:t>wykonanie zjazdów,</w:t>
      </w:r>
    </w:p>
    <w:p w14:paraId="3CC8D3F0" w14:textId="186F0E9C" w:rsidR="0000516C" w:rsidRPr="005B4D6F" w:rsidRDefault="00EF6FDC" w:rsidP="00EF6FDC">
      <w:pPr>
        <w:pStyle w:val="Akapitzlist1"/>
        <w:numPr>
          <w:ilvl w:val="2"/>
          <w:numId w:val="84"/>
        </w:numPr>
        <w:spacing w:line="276" w:lineRule="auto"/>
        <w:ind w:left="714" w:hanging="357"/>
        <w:jc w:val="both"/>
        <w:rPr>
          <w:sz w:val="22"/>
          <w:szCs w:val="22"/>
        </w:rPr>
      </w:pPr>
      <w:r w:rsidRPr="00EF6FDC">
        <w:rPr>
          <w:sz w:val="22"/>
          <w:szCs w:val="22"/>
        </w:rPr>
        <w:t>prace wykończeniowe i towarzyszące</w:t>
      </w:r>
    </w:p>
    <w:p w14:paraId="09F1E010" w14:textId="77777777" w:rsidR="005B4D6F" w:rsidRDefault="005B4D6F" w:rsidP="00846D58">
      <w:pPr>
        <w:suppressAutoHyphens w:val="0"/>
        <w:spacing w:line="276" w:lineRule="auto"/>
        <w:ind w:left="357"/>
        <w:jc w:val="both"/>
        <w:rPr>
          <w:color w:val="000000"/>
          <w:sz w:val="22"/>
          <w:szCs w:val="22"/>
          <w:shd w:val="clear" w:color="auto" w:fill="FFFFFF"/>
        </w:rPr>
      </w:pPr>
    </w:p>
    <w:p w14:paraId="7F776823" w14:textId="2DB86763" w:rsidR="0000516C" w:rsidRPr="00854C98" w:rsidRDefault="0000516C" w:rsidP="00846D5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 xml:space="preserve">oddać </w:t>
      </w:r>
      <w:r w:rsidR="005B4D6F">
        <w:rPr>
          <w:color w:val="000000"/>
          <w:sz w:val="22"/>
          <w:szCs w:val="22"/>
          <w:shd w:val="clear" w:color="auto" w:fill="FFFFFF"/>
        </w:rPr>
        <w:t>Z</w:t>
      </w:r>
      <w:r w:rsidRPr="00854C98">
        <w:rPr>
          <w:color w:val="000000"/>
          <w:sz w:val="22"/>
          <w:szCs w:val="22"/>
          <w:shd w:val="clear" w:color="auto" w:fill="FFFFFF"/>
        </w:rPr>
        <w:t>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w:t>
      </w:r>
      <w:r w:rsidRPr="00854C98">
        <w:rPr>
          <w:color w:val="000000"/>
          <w:sz w:val="22"/>
          <w:szCs w:val="22"/>
          <w:shd w:val="clear" w:color="auto" w:fill="FFFFFF"/>
        </w:rPr>
        <w:lastRenderedPageBreak/>
        <w:t xml:space="preserve">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14:paraId="22E311A2" w14:textId="77777777" w:rsidR="0000516C" w:rsidRPr="00854C98" w:rsidRDefault="0000516C" w:rsidP="00846D58">
      <w:pPr>
        <w:suppressAutoHyphens w:val="0"/>
        <w:spacing w:line="276" w:lineRule="auto"/>
        <w:ind w:left="357"/>
        <w:jc w:val="both"/>
        <w:rPr>
          <w:color w:val="000000"/>
          <w:sz w:val="22"/>
          <w:szCs w:val="22"/>
        </w:rPr>
      </w:pPr>
    </w:p>
    <w:p w14:paraId="7C2844B2" w14:textId="77777777" w:rsidR="0000516C" w:rsidRPr="00854C98" w:rsidRDefault="0000516C" w:rsidP="00846D5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14:paraId="2FE0607E" w14:textId="77777777" w:rsidR="0000516C" w:rsidRPr="00854C98" w:rsidRDefault="0000516C" w:rsidP="00846D5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14:paraId="4DE2971E" w14:textId="77777777" w:rsidR="0000516C" w:rsidRDefault="0000516C" w:rsidP="00A82690">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08CC2F78" w14:textId="77777777" w:rsidR="00A82690" w:rsidRPr="00A82690" w:rsidRDefault="00A82690" w:rsidP="00A82690">
      <w:pPr>
        <w:suppressAutoHyphens w:val="0"/>
        <w:spacing w:line="276" w:lineRule="auto"/>
        <w:ind w:left="357"/>
        <w:jc w:val="both"/>
        <w:rPr>
          <w:color w:val="000000"/>
          <w:sz w:val="22"/>
          <w:szCs w:val="22"/>
        </w:rPr>
      </w:pPr>
    </w:p>
    <w:p w14:paraId="1C45D2B5" w14:textId="77777777" w:rsidR="0000516C" w:rsidRPr="00854C98" w:rsidRDefault="0000516C" w:rsidP="00846D58">
      <w:pPr>
        <w:spacing w:line="276" w:lineRule="auto"/>
        <w:jc w:val="center"/>
        <w:rPr>
          <w:b/>
          <w:color w:val="000000"/>
          <w:sz w:val="22"/>
          <w:szCs w:val="22"/>
        </w:rPr>
      </w:pPr>
      <w:r w:rsidRPr="00854C98">
        <w:rPr>
          <w:b/>
          <w:color w:val="000000"/>
          <w:sz w:val="22"/>
          <w:szCs w:val="22"/>
        </w:rPr>
        <w:t>§ 2</w:t>
      </w:r>
    </w:p>
    <w:p w14:paraId="3DB12180" w14:textId="77777777" w:rsidR="0000516C" w:rsidRPr="00854C98" w:rsidRDefault="0000516C" w:rsidP="00846D58">
      <w:pPr>
        <w:spacing w:line="276" w:lineRule="auto"/>
        <w:jc w:val="center"/>
        <w:rPr>
          <w:b/>
          <w:color w:val="000000"/>
          <w:sz w:val="22"/>
          <w:szCs w:val="22"/>
        </w:rPr>
      </w:pPr>
      <w:r w:rsidRPr="00854C98">
        <w:rPr>
          <w:b/>
          <w:color w:val="000000"/>
          <w:sz w:val="22"/>
          <w:szCs w:val="22"/>
        </w:rPr>
        <w:t>Termin wykonania zamówienia</w:t>
      </w:r>
    </w:p>
    <w:p w14:paraId="4F5F0ABC" w14:textId="77777777" w:rsidR="0000516C" w:rsidRPr="00854C98" w:rsidRDefault="0000516C" w:rsidP="001F287E">
      <w:pPr>
        <w:numPr>
          <w:ilvl w:val="0"/>
          <w:numId w:val="48"/>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14:paraId="0C2BA2F8" w14:textId="77777777" w:rsidR="0000516C" w:rsidRPr="00854C98" w:rsidRDefault="0000516C" w:rsidP="001F287E">
      <w:pPr>
        <w:numPr>
          <w:ilvl w:val="0"/>
          <w:numId w:val="48"/>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14:paraId="0117C150" w14:textId="0EBA5E4F" w:rsidR="0000516C" w:rsidRPr="00854C98" w:rsidRDefault="0000516C" w:rsidP="001F287E">
      <w:pPr>
        <w:numPr>
          <w:ilvl w:val="0"/>
          <w:numId w:val="48"/>
        </w:numPr>
        <w:tabs>
          <w:tab w:val="clear" w:pos="2340"/>
        </w:tabs>
        <w:suppressAutoHyphens w:val="0"/>
        <w:spacing w:line="276" w:lineRule="auto"/>
        <w:ind w:left="357" w:hanging="357"/>
        <w:jc w:val="both"/>
        <w:rPr>
          <w:bCs/>
          <w:sz w:val="22"/>
          <w:szCs w:val="22"/>
        </w:rPr>
      </w:pPr>
      <w:r w:rsidRPr="00854C98">
        <w:rPr>
          <w:sz w:val="22"/>
          <w:szCs w:val="22"/>
        </w:rPr>
        <w:t>Termin zakończenia robót określony w ust. 2 określa zakończenie wszystkich robót budowlanych wraz z</w:t>
      </w:r>
      <w:r w:rsidR="002A3944">
        <w:rPr>
          <w:sz w:val="22"/>
          <w:szCs w:val="22"/>
        </w:rPr>
        <w:t xml:space="preserve"> </w:t>
      </w:r>
      <w:r w:rsidRPr="00854C98">
        <w:rPr>
          <w:sz w:val="22"/>
          <w:szCs w:val="22"/>
        </w:rPr>
        <w:t xml:space="preserve">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sidR="003E017A">
        <w:rPr>
          <w:sz w:val="22"/>
          <w:szCs w:val="22"/>
        </w:rPr>
        <w:t xml:space="preserve">do </w:t>
      </w:r>
      <w:r w:rsidRPr="00854C98">
        <w:rPr>
          <w:sz w:val="22"/>
          <w:szCs w:val="22"/>
        </w:rPr>
        <w:t>obciążenia Wykonawcy karami umownymi.</w:t>
      </w:r>
    </w:p>
    <w:p w14:paraId="075FDCE7" w14:textId="77777777" w:rsidR="0000516C" w:rsidRPr="00854C98" w:rsidRDefault="0000516C" w:rsidP="001F287E">
      <w:pPr>
        <w:numPr>
          <w:ilvl w:val="0"/>
          <w:numId w:val="48"/>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14:paraId="03AA3E4C" w14:textId="77777777" w:rsidR="0000516C" w:rsidRPr="003E017A" w:rsidRDefault="0000516C" w:rsidP="001F287E">
      <w:pPr>
        <w:numPr>
          <w:ilvl w:val="0"/>
          <w:numId w:val="48"/>
        </w:numPr>
        <w:tabs>
          <w:tab w:val="clear" w:pos="2340"/>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003E017A"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14:paraId="3524A750" w14:textId="77777777" w:rsidR="0000516C" w:rsidRPr="00854C98" w:rsidRDefault="0000516C" w:rsidP="001F287E">
      <w:pPr>
        <w:numPr>
          <w:ilvl w:val="0"/>
          <w:numId w:val="48"/>
        </w:numPr>
        <w:shd w:val="clear" w:color="auto" w:fill="FFFFFF"/>
        <w:tabs>
          <w:tab w:val="clear" w:pos="2340"/>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14:paraId="5A338503" w14:textId="77777777" w:rsidR="0000516C" w:rsidRPr="00854C98" w:rsidRDefault="0000516C" w:rsidP="001F287E">
      <w:pPr>
        <w:numPr>
          <w:ilvl w:val="0"/>
          <w:numId w:val="48"/>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0582973A" w14:textId="77777777" w:rsidR="0000516C" w:rsidRPr="00854C98" w:rsidRDefault="0000516C" w:rsidP="00846D58">
      <w:pPr>
        <w:shd w:val="clear" w:color="auto" w:fill="FFFFFF"/>
        <w:suppressAutoHyphens w:val="0"/>
        <w:spacing w:line="276" w:lineRule="auto"/>
        <w:ind w:left="360"/>
        <w:jc w:val="both"/>
        <w:rPr>
          <w:color w:val="000000"/>
          <w:spacing w:val="-5"/>
          <w:sz w:val="22"/>
          <w:szCs w:val="22"/>
        </w:rPr>
      </w:pPr>
    </w:p>
    <w:p w14:paraId="7DF040AB" w14:textId="77777777" w:rsidR="0000516C" w:rsidRPr="00854C98" w:rsidRDefault="0000516C" w:rsidP="00846D58">
      <w:pPr>
        <w:spacing w:line="276" w:lineRule="auto"/>
        <w:jc w:val="center"/>
        <w:rPr>
          <w:b/>
          <w:color w:val="000000"/>
          <w:sz w:val="22"/>
          <w:szCs w:val="22"/>
        </w:rPr>
      </w:pPr>
      <w:r w:rsidRPr="00854C98">
        <w:rPr>
          <w:b/>
          <w:color w:val="000000"/>
          <w:sz w:val="22"/>
          <w:szCs w:val="22"/>
        </w:rPr>
        <w:t>§ 3</w:t>
      </w:r>
    </w:p>
    <w:p w14:paraId="04EDCD98" w14:textId="77777777" w:rsidR="0000516C" w:rsidRPr="00854C98" w:rsidRDefault="0000516C" w:rsidP="00846D58">
      <w:pPr>
        <w:spacing w:line="276" w:lineRule="auto"/>
        <w:jc w:val="center"/>
        <w:rPr>
          <w:b/>
          <w:color w:val="000000"/>
          <w:sz w:val="22"/>
          <w:szCs w:val="22"/>
        </w:rPr>
      </w:pPr>
      <w:r w:rsidRPr="00854C98">
        <w:rPr>
          <w:b/>
          <w:color w:val="000000"/>
          <w:sz w:val="22"/>
          <w:szCs w:val="22"/>
        </w:rPr>
        <w:t xml:space="preserve">Obowiązki Zamawiającego </w:t>
      </w:r>
    </w:p>
    <w:p w14:paraId="31F5023B" w14:textId="77777777" w:rsidR="0000516C" w:rsidRPr="00854C98" w:rsidRDefault="0000516C" w:rsidP="00846D58">
      <w:pPr>
        <w:spacing w:line="276" w:lineRule="auto"/>
        <w:jc w:val="both"/>
        <w:rPr>
          <w:color w:val="000000"/>
          <w:sz w:val="22"/>
          <w:szCs w:val="22"/>
        </w:rPr>
      </w:pPr>
      <w:r w:rsidRPr="00854C98">
        <w:rPr>
          <w:color w:val="000000"/>
          <w:sz w:val="22"/>
          <w:szCs w:val="22"/>
        </w:rPr>
        <w:t>Do obowiązków Zamawiającego należy:</w:t>
      </w:r>
    </w:p>
    <w:p w14:paraId="1F636C40" w14:textId="77777777" w:rsidR="0000516C" w:rsidRPr="00854C98" w:rsidRDefault="0000516C" w:rsidP="001F287E">
      <w:pPr>
        <w:numPr>
          <w:ilvl w:val="2"/>
          <w:numId w:val="30"/>
        </w:numPr>
        <w:suppressAutoHyphens w:val="0"/>
        <w:spacing w:line="276" w:lineRule="auto"/>
        <w:ind w:left="357" w:hanging="357"/>
        <w:jc w:val="both"/>
        <w:rPr>
          <w:color w:val="000000"/>
          <w:sz w:val="22"/>
          <w:szCs w:val="22"/>
        </w:rPr>
      </w:pPr>
      <w:r w:rsidRPr="00854C98">
        <w:rPr>
          <w:color w:val="000000"/>
          <w:sz w:val="22"/>
          <w:szCs w:val="22"/>
        </w:rPr>
        <w:t>Wprowadzenie i protokolarne przekazanie Wykonawcy terenu robót wraz z dziennikiem budowy;</w:t>
      </w:r>
    </w:p>
    <w:p w14:paraId="443C8C6C" w14:textId="77777777" w:rsidR="0000516C" w:rsidRPr="00854C98" w:rsidRDefault="0000516C" w:rsidP="001F287E">
      <w:pPr>
        <w:numPr>
          <w:ilvl w:val="2"/>
          <w:numId w:val="30"/>
        </w:numPr>
        <w:suppressAutoHyphens w:val="0"/>
        <w:spacing w:line="276" w:lineRule="auto"/>
        <w:ind w:left="357" w:hanging="357"/>
        <w:jc w:val="both"/>
        <w:rPr>
          <w:color w:val="000000"/>
          <w:sz w:val="22"/>
          <w:szCs w:val="22"/>
        </w:rPr>
      </w:pPr>
      <w:r w:rsidRPr="00854C98">
        <w:rPr>
          <w:color w:val="000000"/>
          <w:sz w:val="22"/>
          <w:szCs w:val="22"/>
        </w:rPr>
        <w:t>Dokonywanie odbiorów opisanych w umowie.;</w:t>
      </w:r>
    </w:p>
    <w:p w14:paraId="61E3D569" w14:textId="77777777" w:rsidR="0000516C" w:rsidRPr="00854C98" w:rsidRDefault="0000516C" w:rsidP="001F287E">
      <w:pPr>
        <w:numPr>
          <w:ilvl w:val="2"/>
          <w:numId w:val="30"/>
        </w:numPr>
        <w:suppressAutoHyphens w:val="0"/>
        <w:spacing w:line="276" w:lineRule="auto"/>
        <w:ind w:left="357" w:hanging="357"/>
        <w:jc w:val="both"/>
        <w:rPr>
          <w:color w:val="000000"/>
          <w:sz w:val="22"/>
          <w:szCs w:val="22"/>
        </w:rPr>
      </w:pPr>
      <w:r w:rsidRPr="00854C98">
        <w:rPr>
          <w:color w:val="000000"/>
          <w:sz w:val="22"/>
          <w:szCs w:val="22"/>
        </w:rPr>
        <w:lastRenderedPageBreak/>
        <w:t xml:space="preserve">Terminowa zapłata wynagrodzenia za wykonane i odebrane prace na podstawie prawidłowo wystawionej faktury wraz z bezusterkowym protokołem odbioru robót. </w:t>
      </w:r>
    </w:p>
    <w:p w14:paraId="7C7F169A" w14:textId="77777777" w:rsidR="0000516C" w:rsidRPr="00854C98" w:rsidRDefault="0000516C" w:rsidP="00846D58">
      <w:pPr>
        <w:suppressAutoHyphens w:val="0"/>
        <w:spacing w:line="276" w:lineRule="auto"/>
        <w:ind w:left="425"/>
        <w:jc w:val="both"/>
        <w:rPr>
          <w:color w:val="000000"/>
          <w:sz w:val="22"/>
          <w:szCs w:val="22"/>
        </w:rPr>
      </w:pPr>
    </w:p>
    <w:p w14:paraId="3292FCA5"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4</w:t>
      </w:r>
    </w:p>
    <w:p w14:paraId="4BF31298" w14:textId="77777777" w:rsidR="0000516C" w:rsidRPr="00854C98" w:rsidRDefault="0000516C" w:rsidP="00846D58">
      <w:pPr>
        <w:spacing w:line="276" w:lineRule="auto"/>
        <w:jc w:val="center"/>
        <w:rPr>
          <w:b/>
          <w:sz w:val="22"/>
          <w:szCs w:val="22"/>
        </w:rPr>
      </w:pPr>
      <w:r w:rsidRPr="00854C98">
        <w:rPr>
          <w:b/>
          <w:sz w:val="22"/>
          <w:szCs w:val="22"/>
        </w:rPr>
        <w:t>Obowiązki Wykonawcy</w:t>
      </w:r>
    </w:p>
    <w:p w14:paraId="471D2417" w14:textId="77777777" w:rsidR="0000516C" w:rsidRPr="00854C98" w:rsidRDefault="0000516C" w:rsidP="001F287E">
      <w:pPr>
        <w:numPr>
          <w:ilvl w:val="0"/>
          <w:numId w:val="75"/>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14:paraId="43FE5C26" w14:textId="77777777"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14:paraId="1021F6D3" w14:textId="77777777"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14:paraId="0206A80A" w14:textId="77777777"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14:paraId="546941A0" w14:textId="1EC0B233"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00672607" w:rsidRPr="00672607">
        <w:rPr>
          <w:color w:val="000000"/>
          <w:sz w:val="22"/>
          <w:szCs w:val="22"/>
        </w:rPr>
        <w:t>t.j</w:t>
      </w:r>
      <w:proofErr w:type="spellEnd"/>
      <w:r w:rsidR="00672607" w:rsidRPr="00672607">
        <w:rPr>
          <w:color w:val="000000"/>
          <w:sz w:val="22"/>
          <w:szCs w:val="22"/>
        </w:rPr>
        <w:t xml:space="preserve">. </w:t>
      </w:r>
      <w:r w:rsidR="0079008E" w:rsidRPr="0079008E">
        <w:rPr>
          <w:color w:val="000000"/>
          <w:sz w:val="22"/>
          <w:szCs w:val="22"/>
        </w:rPr>
        <w:t>Dz.U. z 2020 r., poz. 1333</w:t>
      </w:r>
      <w:r w:rsidRPr="002A3944">
        <w:rPr>
          <w:color w:val="000000"/>
          <w:sz w:val="22"/>
          <w:szCs w:val="22"/>
        </w:rPr>
        <w:t>),</w:t>
      </w:r>
      <w:r w:rsidRPr="00854C98">
        <w:rPr>
          <w:color w:val="000000"/>
          <w:sz w:val="22"/>
          <w:szCs w:val="22"/>
        </w:rPr>
        <w:t xml:space="preserve"> okazania, na każde żądanie Zamawiającego lub Inspektora nadzoru inwestorskiego, certyfikatów zgodności z polską normą lub aprobatą techniczną każdego używanego na budowie wyrobu;</w:t>
      </w:r>
    </w:p>
    <w:p w14:paraId="65078798" w14:textId="77777777" w:rsidR="0000516C" w:rsidRPr="00854C98" w:rsidRDefault="0000516C" w:rsidP="00E65A52">
      <w:pPr>
        <w:numPr>
          <w:ilvl w:val="0"/>
          <w:numId w:val="49"/>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14:paraId="6CE9B559" w14:textId="77777777" w:rsidR="0000516C" w:rsidRPr="00854C98" w:rsidRDefault="0000516C" w:rsidP="00E65A52">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14:paraId="5CDEFD15" w14:textId="290E9178" w:rsidR="0000516C" w:rsidRPr="00854C98" w:rsidRDefault="0000516C" w:rsidP="00E65A52">
      <w:pPr>
        <w:numPr>
          <w:ilvl w:val="0"/>
          <w:numId w:val="76"/>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rsidR="00E65A52" w:rsidRPr="00E65A52">
        <w:t>t. j. Dz. U. z 2020 r., poz. 1219 ze zm.</w:t>
      </w:r>
      <w:r w:rsidRPr="00854C98">
        <w:rPr>
          <w:color w:val="000000"/>
          <w:sz w:val="22"/>
          <w:szCs w:val="22"/>
        </w:rPr>
        <w:t>),</w:t>
      </w:r>
    </w:p>
    <w:p w14:paraId="71A0023E" w14:textId="07973520" w:rsidR="0000516C" w:rsidRPr="00E65A52" w:rsidRDefault="003E017A" w:rsidP="00E65A52">
      <w:pPr>
        <w:numPr>
          <w:ilvl w:val="0"/>
          <w:numId w:val="76"/>
        </w:numPr>
        <w:suppressAutoHyphens w:val="0"/>
        <w:spacing w:line="276" w:lineRule="auto"/>
        <w:ind w:left="1071" w:hanging="357"/>
        <w:jc w:val="both"/>
        <w:rPr>
          <w:sz w:val="22"/>
          <w:szCs w:val="22"/>
        </w:rPr>
      </w:pPr>
      <w:r>
        <w:t xml:space="preserve">Ustawa z dnia 14 grudnia </w:t>
      </w:r>
      <w:r w:rsidRPr="00E65A52">
        <w:t>2012 r. o odpadach</w:t>
      </w:r>
      <w:r w:rsidRPr="00E65A52">
        <w:rPr>
          <w:color w:val="000000"/>
          <w:sz w:val="22"/>
          <w:szCs w:val="22"/>
        </w:rPr>
        <w:t xml:space="preserve"> </w:t>
      </w:r>
      <w:r w:rsidR="0000516C" w:rsidRPr="00E65A52">
        <w:rPr>
          <w:color w:val="000000"/>
          <w:sz w:val="22"/>
          <w:szCs w:val="22"/>
        </w:rPr>
        <w:t>(</w:t>
      </w:r>
      <w:r w:rsidR="00625E44" w:rsidRPr="00E65A52">
        <w:t>t. j. Dz. U. z 2020 r., poz. 797</w:t>
      </w:r>
      <w:r w:rsidR="0053669C" w:rsidRPr="00E65A52">
        <w:t xml:space="preserve"> ze zm.</w:t>
      </w:r>
      <w:r w:rsidR="0000516C" w:rsidRPr="00E65A52">
        <w:rPr>
          <w:color w:val="000000"/>
          <w:sz w:val="22"/>
          <w:szCs w:val="22"/>
        </w:rPr>
        <w:t>), p</w:t>
      </w:r>
      <w:r w:rsidR="0000516C" w:rsidRPr="00E65A52">
        <w:rPr>
          <w:sz w:val="22"/>
          <w:szCs w:val="22"/>
        </w:rPr>
        <w:t>owołane przepisy prawne Wykonawca zobowiązuje się stosować z uwzględnieniem ewentualnych zmian stanu prawnego w tym zakresie;</w:t>
      </w:r>
    </w:p>
    <w:p w14:paraId="2282E8C8"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14:paraId="1328F5A2"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25640B70" w14:textId="77777777" w:rsidR="0000516C" w:rsidRPr="00854C98" w:rsidRDefault="0000516C" w:rsidP="001F287E">
      <w:pPr>
        <w:numPr>
          <w:ilvl w:val="0"/>
          <w:numId w:val="49"/>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14:paraId="0A179B63"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14:paraId="46B0D452"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8CE1FD7"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14:paraId="66A82A9C" w14:textId="77777777" w:rsidR="0000516C" w:rsidRPr="00854C98" w:rsidRDefault="0000516C" w:rsidP="001F287E">
      <w:pPr>
        <w:numPr>
          <w:ilvl w:val="0"/>
          <w:numId w:val="49"/>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14:paraId="5C7782A7"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FDC34A8"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14:paraId="6DDCF1C3" w14:textId="77777777" w:rsidR="0000516C" w:rsidRPr="00854C98" w:rsidRDefault="0000516C" w:rsidP="001F287E">
      <w:pPr>
        <w:numPr>
          <w:ilvl w:val="0"/>
          <w:numId w:val="49"/>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14:paraId="5033B2DC" w14:textId="77777777" w:rsidR="0000516C" w:rsidRPr="00854C98" w:rsidRDefault="0000516C" w:rsidP="001F287E">
      <w:pPr>
        <w:numPr>
          <w:ilvl w:val="0"/>
          <w:numId w:val="49"/>
        </w:numPr>
        <w:tabs>
          <w:tab w:val="clear" w:pos="644"/>
        </w:tabs>
        <w:suppressAutoHyphens w:val="0"/>
        <w:spacing w:line="276" w:lineRule="auto"/>
        <w:ind w:left="714" w:hanging="357"/>
        <w:jc w:val="both"/>
        <w:rPr>
          <w:sz w:val="22"/>
          <w:szCs w:val="22"/>
        </w:rPr>
      </w:pPr>
      <w:r w:rsidRPr="00854C98">
        <w:rPr>
          <w:sz w:val="22"/>
          <w:szCs w:val="22"/>
        </w:rPr>
        <w:lastRenderedPageBreak/>
        <w:t>Ponoszenie wyłącznej odpowiedzialności za wszelkie szkody będące następstwem niewykonania lub nienależytego wykonania przedmiotu umowy, które to szkody Wykonawca zobowiązuje się pokryć w pełnej wysokości;</w:t>
      </w:r>
    </w:p>
    <w:p w14:paraId="6A6186D9" w14:textId="77777777" w:rsidR="0000516C" w:rsidRPr="00854C98" w:rsidRDefault="0000516C" w:rsidP="001F287E">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3A7F265F" w14:textId="77777777" w:rsidR="0000516C" w:rsidRPr="00854C98" w:rsidRDefault="0000516C" w:rsidP="001F287E">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3AEFE7CC" w14:textId="77777777" w:rsidR="0000516C" w:rsidRPr="00854C98" w:rsidRDefault="0000516C" w:rsidP="001F287E">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14:paraId="209C5C6C"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29925083"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6D276AAF"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1C34A527"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2AB07A19"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14:paraId="4F48DC02" w14:textId="77777777"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14:paraId="392D2B25" w14:textId="41CE2748" w:rsidR="0000516C" w:rsidRPr="00854C98"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z </w:t>
      </w:r>
      <w:r w:rsidRPr="00625E44">
        <w:rPr>
          <w:rFonts w:ascii="Times New Roman" w:hAnsi="Times New Roman" w:cs="Times New Roman"/>
          <w:color w:val="auto"/>
          <w:kern w:val="1"/>
          <w:sz w:val="22"/>
          <w:szCs w:val="22"/>
          <w:lang w:eastAsia="hi-IN" w:bidi="hi-IN"/>
        </w:rPr>
        <w:t xml:space="preserve">wykonaniem podbudowy, wykonaniem robót ziemnych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14:paraId="14DCEBEF" w14:textId="1CC5CA6D" w:rsidR="0000516C" w:rsidRPr="00A57F27"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z wykonaniem podbudowy, wykonaniem robót ziemnych</w:t>
      </w:r>
      <w:bookmarkStart w:id="0" w:name="_GoBack"/>
      <w:bookmarkEnd w:id="0"/>
    </w:p>
    <w:p w14:paraId="7A53D9DB" w14:textId="77777777" w:rsidR="0000516C" w:rsidRPr="00A57F27" w:rsidRDefault="0000516C" w:rsidP="001F287E">
      <w:pPr>
        <w:pStyle w:val="Lista"/>
        <w:numPr>
          <w:ilvl w:val="0"/>
          <w:numId w:val="49"/>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DD9A2F0" w14:textId="77777777" w:rsidR="0000516C" w:rsidRPr="00854C98" w:rsidRDefault="0000516C" w:rsidP="00846D58">
      <w:pPr>
        <w:pStyle w:val="Lista"/>
        <w:suppressAutoHyphens w:val="0"/>
        <w:spacing w:line="276" w:lineRule="auto"/>
        <w:jc w:val="both"/>
        <w:rPr>
          <w:rFonts w:ascii="Times New Roman" w:hAnsi="Times New Roman" w:cs="Times New Roman"/>
          <w:b w:val="0"/>
          <w:color w:val="auto"/>
          <w:sz w:val="22"/>
          <w:szCs w:val="22"/>
        </w:rPr>
      </w:pPr>
    </w:p>
    <w:p w14:paraId="214CBF1C" w14:textId="77777777" w:rsidR="0000516C" w:rsidRPr="00854C98" w:rsidRDefault="0000516C" w:rsidP="00846D58">
      <w:pPr>
        <w:spacing w:line="276" w:lineRule="auto"/>
        <w:jc w:val="center"/>
        <w:rPr>
          <w:b/>
          <w:color w:val="000000"/>
          <w:sz w:val="22"/>
          <w:szCs w:val="22"/>
        </w:rPr>
      </w:pPr>
      <w:r w:rsidRPr="00854C98">
        <w:rPr>
          <w:b/>
          <w:color w:val="000000"/>
          <w:sz w:val="22"/>
          <w:szCs w:val="22"/>
        </w:rPr>
        <w:t>§ 5</w:t>
      </w:r>
    </w:p>
    <w:p w14:paraId="184C5AA2" w14:textId="77777777" w:rsidR="0000516C" w:rsidRPr="00854C98" w:rsidRDefault="0000516C" w:rsidP="00846D58">
      <w:pPr>
        <w:spacing w:line="276" w:lineRule="auto"/>
        <w:jc w:val="center"/>
        <w:rPr>
          <w:b/>
          <w:color w:val="000000"/>
          <w:sz w:val="22"/>
          <w:szCs w:val="22"/>
        </w:rPr>
      </w:pPr>
      <w:r w:rsidRPr="00854C98">
        <w:rPr>
          <w:b/>
          <w:color w:val="000000"/>
          <w:sz w:val="22"/>
          <w:szCs w:val="22"/>
        </w:rPr>
        <w:t>Wynagrodzenie i zapłata wynagrodzenia</w:t>
      </w:r>
    </w:p>
    <w:p w14:paraId="443DBAF0"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sidR="00C31942">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lastRenderedPageBreak/>
        <w:t>powiększone o podatek VAT</w:t>
      </w:r>
      <w:r w:rsidRPr="00854C98">
        <w:rPr>
          <w:i/>
          <w:color w:val="000000"/>
          <w:sz w:val="22"/>
          <w:szCs w:val="22"/>
        </w:rPr>
        <w:t xml:space="preserve"> </w:t>
      </w:r>
      <w:r w:rsidRPr="00C31942">
        <w:rPr>
          <w:color w:val="000000"/>
          <w:sz w:val="22"/>
          <w:szCs w:val="22"/>
        </w:rPr>
        <w:t>………. % tj. …………….. zł, kwota brutto: ………………… zł</w:t>
      </w:r>
      <w:r w:rsidR="00C31942">
        <w:rPr>
          <w:color w:val="000000"/>
          <w:sz w:val="22"/>
          <w:szCs w:val="22"/>
        </w:rPr>
        <w:t xml:space="preserve"> </w:t>
      </w:r>
      <w:r w:rsidRPr="00854C98">
        <w:rPr>
          <w:color w:val="000000"/>
          <w:sz w:val="22"/>
          <w:szCs w:val="22"/>
        </w:rPr>
        <w:t>(</w:t>
      </w:r>
      <w:r w:rsidRPr="00854C98">
        <w:rPr>
          <w:i/>
          <w:color w:val="000000"/>
          <w:sz w:val="22"/>
          <w:szCs w:val="22"/>
        </w:rPr>
        <w:t>słownie złotych: ...........................................................................................).</w:t>
      </w:r>
    </w:p>
    <w:p w14:paraId="0F396AF9"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sz w:val="22"/>
          <w:szCs w:val="22"/>
        </w:rPr>
        <w:t xml:space="preserve">Wynagrodzenie </w:t>
      </w:r>
      <w:r w:rsidR="00F3147E" w:rsidRPr="00854C98">
        <w:rPr>
          <w:sz w:val="22"/>
          <w:szCs w:val="22"/>
        </w:rPr>
        <w:t>ryczałtowe, o którym</w:t>
      </w:r>
      <w:r w:rsidRPr="00854C98">
        <w:rPr>
          <w:sz w:val="22"/>
          <w:szCs w:val="22"/>
        </w:rPr>
        <w:t xml:space="preserve">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28C98782"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14:paraId="566050C7"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14:paraId="4807D83B" w14:textId="77777777" w:rsidR="00625E44"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14:paraId="6FFF2586" w14:textId="77777777" w:rsidR="00625E44" w:rsidRPr="00625E44" w:rsidRDefault="00625E44" w:rsidP="001F287E">
      <w:pPr>
        <w:numPr>
          <w:ilvl w:val="0"/>
          <w:numId w:val="50"/>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14:paraId="2A4F7A92" w14:textId="77777777" w:rsidR="00625E44" w:rsidRPr="00854C98" w:rsidRDefault="00625E44" w:rsidP="001F287E">
      <w:pPr>
        <w:numPr>
          <w:ilvl w:val="0"/>
          <w:numId w:val="50"/>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461DF44D" w14:textId="77777777" w:rsidR="0000516C" w:rsidRPr="00854C98" w:rsidRDefault="0000516C" w:rsidP="001F287E">
      <w:pPr>
        <w:numPr>
          <w:ilvl w:val="0"/>
          <w:numId w:val="50"/>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14:paraId="06320FD5"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14:paraId="49961A65"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Płatności będą dokonywane przelewem na wskazany przez Wykonawcę rachunek bankowy w fakturze, w terminie 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14:paraId="1E7F817D"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1C97685C" w14:textId="77777777" w:rsidR="0000516C" w:rsidRPr="00854C98" w:rsidRDefault="0000516C" w:rsidP="001F287E">
      <w:pPr>
        <w:numPr>
          <w:ilvl w:val="0"/>
          <w:numId w:val="77"/>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778B63FD" w14:textId="77777777" w:rsidR="0000516C" w:rsidRPr="00854C98" w:rsidRDefault="0000516C" w:rsidP="001F287E">
      <w:pPr>
        <w:numPr>
          <w:ilvl w:val="0"/>
          <w:numId w:val="77"/>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14:paraId="3987E78F"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2DCB1C29" w14:textId="77777777" w:rsidR="0000516C" w:rsidRPr="00854C98" w:rsidRDefault="0000516C" w:rsidP="001F287E">
      <w:pPr>
        <w:numPr>
          <w:ilvl w:val="0"/>
          <w:numId w:val="50"/>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14:paraId="6404281C" w14:textId="77777777" w:rsidR="0000516C" w:rsidRPr="00854C98" w:rsidRDefault="0000516C" w:rsidP="001F287E">
      <w:pPr>
        <w:numPr>
          <w:ilvl w:val="0"/>
          <w:numId w:val="50"/>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14:paraId="0E83A480" w14:textId="77777777" w:rsidR="0000516C" w:rsidRPr="00854C98" w:rsidRDefault="0000516C" w:rsidP="001F287E">
      <w:pPr>
        <w:numPr>
          <w:ilvl w:val="0"/>
          <w:numId w:val="50"/>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14:paraId="6B4A6C4F" w14:textId="77777777" w:rsidR="0000516C" w:rsidRPr="00854C98" w:rsidRDefault="0000516C" w:rsidP="001F287E">
      <w:pPr>
        <w:numPr>
          <w:ilvl w:val="0"/>
          <w:numId w:val="50"/>
        </w:numPr>
        <w:tabs>
          <w:tab w:val="clear" w:pos="283"/>
        </w:tabs>
        <w:spacing w:line="276" w:lineRule="auto"/>
        <w:ind w:left="357" w:hanging="357"/>
        <w:jc w:val="both"/>
        <w:rPr>
          <w:sz w:val="22"/>
          <w:szCs w:val="22"/>
        </w:rPr>
      </w:pPr>
      <w:r w:rsidRPr="00854C98">
        <w:rPr>
          <w:sz w:val="22"/>
          <w:szCs w:val="22"/>
        </w:rPr>
        <w:lastRenderedPageBreak/>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2129FA2D" w14:textId="77777777" w:rsidR="0000516C" w:rsidRPr="00854C98" w:rsidRDefault="0000516C" w:rsidP="00846D58">
      <w:pPr>
        <w:spacing w:line="276" w:lineRule="auto"/>
        <w:jc w:val="center"/>
        <w:rPr>
          <w:b/>
          <w:color w:val="000000"/>
          <w:sz w:val="22"/>
          <w:szCs w:val="22"/>
        </w:rPr>
      </w:pPr>
    </w:p>
    <w:p w14:paraId="626F6457" w14:textId="77777777" w:rsidR="0000516C" w:rsidRPr="00854C98" w:rsidRDefault="0000516C" w:rsidP="00846D58">
      <w:pPr>
        <w:spacing w:line="276" w:lineRule="auto"/>
        <w:jc w:val="center"/>
        <w:rPr>
          <w:b/>
          <w:color w:val="000000"/>
          <w:sz w:val="22"/>
          <w:szCs w:val="22"/>
        </w:rPr>
      </w:pPr>
      <w:r w:rsidRPr="00854C98">
        <w:rPr>
          <w:b/>
          <w:color w:val="000000"/>
          <w:sz w:val="22"/>
          <w:szCs w:val="22"/>
        </w:rPr>
        <w:t>§ 6</w:t>
      </w:r>
    </w:p>
    <w:p w14:paraId="66694F32" w14:textId="77777777" w:rsidR="0000516C" w:rsidRPr="00854C98" w:rsidRDefault="0000516C" w:rsidP="00846D58">
      <w:pPr>
        <w:spacing w:line="276" w:lineRule="auto"/>
        <w:jc w:val="center"/>
        <w:rPr>
          <w:b/>
          <w:color w:val="000000"/>
          <w:sz w:val="22"/>
          <w:szCs w:val="22"/>
        </w:rPr>
      </w:pPr>
      <w:r w:rsidRPr="00854C98">
        <w:rPr>
          <w:b/>
          <w:color w:val="000000"/>
          <w:sz w:val="22"/>
          <w:szCs w:val="22"/>
        </w:rPr>
        <w:t>Odbiory</w:t>
      </w:r>
    </w:p>
    <w:p w14:paraId="71101916"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14:paraId="119F5EBA"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14:paraId="2A01B141"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14:paraId="1DF9E07C"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Odbiór końcowy.</w:t>
      </w:r>
    </w:p>
    <w:p w14:paraId="1625AEAB"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3EAAA3BF" w14:textId="77777777" w:rsidR="0000516C" w:rsidRPr="006B339C"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3358B71F"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14:paraId="6D75E6D7"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Dziennik budowy,</w:t>
      </w:r>
    </w:p>
    <w:p w14:paraId="5F25CA5A"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14:paraId="47D0CF76"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14:paraId="30B3C9DE"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14:paraId="7C5427FB" w14:textId="77777777" w:rsidR="0000516C" w:rsidRPr="00854C98" w:rsidRDefault="0000516C" w:rsidP="001F287E">
      <w:pPr>
        <w:numPr>
          <w:ilvl w:val="1"/>
          <w:numId w:val="51"/>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14:paraId="438EBC53" w14:textId="77777777" w:rsidR="0000516C" w:rsidRPr="00854C98" w:rsidRDefault="0000516C" w:rsidP="001F287E">
      <w:pPr>
        <w:numPr>
          <w:ilvl w:val="1"/>
          <w:numId w:val="51"/>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14:paraId="55DB849B"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14:paraId="617B20F2"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14:paraId="4BABE0AB" w14:textId="77777777" w:rsidR="0000516C" w:rsidRPr="00854C98" w:rsidRDefault="0000516C" w:rsidP="001F287E">
      <w:pPr>
        <w:numPr>
          <w:ilvl w:val="0"/>
          <w:numId w:val="51"/>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1BD6EA86" w14:textId="77777777" w:rsidR="0000516C" w:rsidRPr="00854C98" w:rsidRDefault="0000516C" w:rsidP="001F287E">
      <w:pPr>
        <w:numPr>
          <w:ilvl w:val="0"/>
          <w:numId w:val="51"/>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1EEFC776" w14:textId="77777777" w:rsidR="0000516C" w:rsidRPr="00854C98" w:rsidRDefault="0000516C" w:rsidP="00846D58">
      <w:pPr>
        <w:suppressAutoHyphens w:val="0"/>
        <w:spacing w:line="276" w:lineRule="auto"/>
        <w:jc w:val="both"/>
        <w:rPr>
          <w:color w:val="000000"/>
          <w:sz w:val="22"/>
          <w:szCs w:val="22"/>
        </w:rPr>
      </w:pPr>
    </w:p>
    <w:p w14:paraId="6FC3B6DB"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7</w:t>
      </w:r>
    </w:p>
    <w:p w14:paraId="424AEA37" w14:textId="77777777" w:rsidR="0000516C" w:rsidRPr="00854C98" w:rsidRDefault="0000516C" w:rsidP="00846D58">
      <w:pPr>
        <w:spacing w:line="276" w:lineRule="auto"/>
        <w:jc w:val="center"/>
        <w:rPr>
          <w:b/>
          <w:sz w:val="22"/>
          <w:szCs w:val="22"/>
        </w:rPr>
      </w:pPr>
      <w:r w:rsidRPr="00854C98">
        <w:rPr>
          <w:b/>
          <w:sz w:val="22"/>
          <w:szCs w:val="22"/>
        </w:rPr>
        <w:t>Zabezpieczenie należytego wykonania umowy</w:t>
      </w:r>
    </w:p>
    <w:p w14:paraId="4F082728" w14:textId="77777777" w:rsidR="0000516C" w:rsidRPr="00854C98" w:rsidRDefault="0000516C" w:rsidP="001F287E">
      <w:pPr>
        <w:numPr>
          <w:ilvl w:val="0"/>
          <w:numId w:val="52"/>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14:paraId="06D307F2" w14:textId="77777777" w:rsidR="0000516C" w:rsidRPr="00854C98" w:rsidRDefault="0000516C" w:rsidP="001F287E">
      <w:pPr>
        <w:numPr>
          <w:ilvl w:val="0"/>
          <w:numId w:val="52"/>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14:paraId="68E47D4B" w14:textId="77777777" w:rsidR="0000516C" w:rsidRPr="00854C98" w:rsidRDefault="0000516C" w:rsidP="00846D5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14:paraId="20A790CC" w14:textId="77777777" w:rsidR="0000516C" w:rsidRPr="00854C98" w:rsidRDefault="0000516C" w:rsidP="00846D5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14:paraId="576AA0D3" w14:textId="77777777" w:rsidR="0000516C" w:rsidRPr="00854C98" w:rsidRDefault="0000516C" w:rsidP="001F287E">
      <w:pPr>
        <w:pStyle w:val="Lista"/>
        <w:numPr>
          <w:ilvl w:val="0"/>
          <w:numId w:val="52"/>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30A899C4" w14:textId="77777777" w:rsidR="0000516C" w:rsidRPr="00854C98" w:rsidRDefault="0000516C" w:rsidP="001F287E">
      <w:pPr>
        <w:numPr>
          <w:ilvl w:val="0"/>
          <w:numId w:val="52"/>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F1FC93F" w14:textId="77777777" w:rsidR="0000516C" w:rsidRPr="00854C98" w:rsidRDefault="0000516C" w:rsidP="001F287E">
      <w:pPr>
        <w:numPr>
          <w:ilvl w:val="0"/>
          <w:numId w:val="52"/>
        </w:numPr>
        <w:tabs>
          <w:tab w:val="clear" w:pos="644"/>
        </w:tabs>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17855F3" w14:textId="77777777" w:rsidR="0000516C" w:rsidRPr="00854C98" w:rsidRDefault="0000516C" w:rsidP="00846D58">
      <w:pPr>
        <w:suppressAutoHyphens w:val="0"/>
        <w:spacing w:line="276" w:lineRule="auto"/>
        <w:ind w:left="426"/>
        <w:jc w:val="both"/>
        <w:rPr>
          <w:sz w:val="22"/>
          <w:szCs w:val="22"/>
        </w:rPr>
      </w:pPr>
    </w:p>
    <w:p w14:paraId="5085F982"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8</w:t>
      </w:r>
    </w:p>
    <w:p w14:paraId="3EC1CCD7" w14:textId="77777777" w:rsidR="0000516C" w:rsidRPr="00854C98" w:rsidRDefault="0000516C" w:rsidP="00846D58">
      <w:pPr>
        <w:spacing w:line="276" w:lineRule="auto"/>
        <w:jc w:val="center"/>
        <w:rPr>
          <w:b/>
          <w:sz w:val="22"/>
          <w:szCs w:val="22"/>
        </w:rPr>
      </w:pPr>
      <w:r w:rsidRPr="00854C98">
        <w:rPr>
          <w:b/>
          <w:sz w:val="22"/>
          <w:szCs w:val="22"/>
        </w:rPr>
        <w:t>Kary umowne</w:t>
      </w:r>
    </w:p>
    <w:p w14:paraId="2BDC1B10" w14:textId="77777777" w:rsidR="0000516C" w:rsidRPr="00854C98" w:rsidRDefault="0000516C" w:rsidP="001F287E">
      <w:pPr>
        <w:numPr>
          <w:ilvl w:val="0"/>
          <w:numId w:val="53"/>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14:paraId="36070F2D"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14:paraId="47DE0D6F" w14:textId="77777777" w:rsidR="0000516C" w:rsidRPr="00854C98" w:rsidRDefault="0000516C" w:rsidP="001F287E">
      <w:pPr>
        <w:numPr>
          <w:ilvl w:val="2"/>
          <w:numId w:val="5"/>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14:paraId="2CB63E3B" w14:textId="6289D225"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Za odstąpienie od umowy z przyczyn zależnych od Wykonawcy – w wysokości 1</w:t>
      </w:r>
      <w:r w:rsidR="00E72B90">
        <w:rPr>
          <w:sz w:val="22"/>
          <w:szCs w:val="22"/>
        </w:rPr>
        <w:t>0</w:t>
      </w:r>
      <w:r w:rsidRPr="00854C98">
        <w:rPr>
          <w:sz w:val="22"/>
          <w:szCs w:val="22"/>
        </w:rPr>
        <w:t xml:space="preserve">% wynagrodzenia brutto, określonego w </w:t>
      </w:r>
      <w:r w:rsidRPr="00854C98">
        <w:rPr>
          <w:color w:val="000000"/>
          <w:sz w:val="22"/>
          <w:szCs w:val="22"/>
        </w:rPr>
        <w:t>§5</w:t>
      </w:r>
      <w:r w:rsidRPr="00854C98">
        <w:rPr>
          <w:sz w:val="22"/>
          <w:szCs w:val="22"/>
        </w:rPr>
        <w:t xml:space="preserve"> ust. 1,</w:t>
      </w:r>
    </w:p>
    <w:p w14:paraId="667E2E47"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14:paraId="11C259A0"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14:paraId="67F4FDF4" w14:textId="77777777" w:rsidR="0000516C" w:rsidRPr="00854C98" w:rsidRDefault="0000516C" w:rsidP="001F287E">
      <w:pPr>
        <w:numPr>
          <w:ilvl w:val="2"/>
          <w:numId w:val="5"/>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14:paraId="3CBF67A3" w14:textId="77777777" w:rsidR="0000516C" w:rsidRPr="00854C98" w:rsidRDefault="0000516C" w:rsidP="001F287E">
      <w:pPr>
        <w:numPr>
          <w:ilvl w:val="2"/>
          <w:numId w:val="5"/>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15F7A492"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14:paraId="08B33B8D" w14:textId="77777777" w:rsidR="0000516C" w:rsidRPr="00A57F27" w:rsidRDefault="0000516C" w:rsidP="001F287E">
      <w:pPr>
        <w:numPr>
          <w:ilvl w:val="2"/>
          <w:numId w:val="5"/>
        </w:numPr>
        <w:tabs>
          <w:tab w:val="clear" w:pos="928"/>
        </w:tabs>
        <w:suppressAutoHyphens w:val="0"/>
        <w:spacing w:line="276" w:lineRule="auto"/>
        <w:ind w:left="714" w:hanging="357"/>
        <w:jc w:val="both"/>
        <w:rPr>
          <w:sz w:val="22"/>
          <w:szCs w:val="22"/>
        </w:rPr>
      </w:pPr>
      <w:r w:rsidRPr="00A57F27">
        <w:rPr>
          <w:sz w:val="22"/>
          <w:szCs w:val="22"/>
        </w:rPr>
        <w:t xml:space="preserve">za brak dokonania zmiany osób o jakiej mowa w § 4 ust. 1 pkt 23 w wysokości 350 zł za każdy dzień opóźnienia za każdą osobę, </w:t>
      </w:r>
    </w:p>
    <w:p w14:paraId="5F004160" w14:textId="77777777" w:rsidR="0000516C" w:rsidRPr="00854C98" w:rsidRDefault="0000516C" w:rsidP="001F287E">
      <w:pPr>
        <w:numPr>
          <w:ilvl w:val="2"/>
          <w:numId w:val="5"/>
        </w:numPr>
        <w:tabs>
          <w:tab w:val="clear" w:pos="928"/>
        </w:tabs>
        <w:suppressAutoHyphens w:val="0"/>
        <w:spacing w:line="276" w:lineRule="auto"/>
        <w:ind w:left="714" w:hanging="357"/>
        <w:jc w:val="both"/>
        <w:rPr>
          <w:sz w:val="22"/>
          <w:szCs w:val="22"/>
        </w:rPr>
      </w:pPr>
      <w:r w:rsidRPr="00A57F27">
        <w:rPr>
          <w:rFonts w:ascii="Times" w:hAnsi="Times"/>
          <w:sz w:val="22"/>
          <w:szCs w:val="22"/>
        </w:rPr>
        <w:lastRenderedPageBreak/>
        <w:t>za nieprzedłożenie oświadczeń opisanych w § 4 ust. 1 pkt. 28 w wysokości 200 za każdy dzień opóźnienia</w:t>
      </w:r>
    </w:p>
    <w:p w14:paraId="27D8DFB6" w14:textId="77777777" w:rsidR="0000516C" w:rsidRDefault="0000516C" w:rsidP="001F287E">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625E44">
        <w:rPr>
          <w:sz w:val="22"/>
          <w:szCs w:val="22"/>
        </w:rPr>
        <w:t xml:space="preserve">29 </w:t>
      </w:r>
      <w:r w:rsidRPr="00854C98">
        <w:rPr>
          <w:sz w:val="22"/>
          <w:szCs w:val="22"/>
        </w:rPr>
        <w:t>w wysokości 300 zł za każdą osobę za każdy dzień nieobecności.</w:t>
      </w:r>
    </w:p>
    <w:p w14:paraId="460B08CE" w14:textId="77777777" w:rsidR="0000516C" w:rsidRPr="00854C98" w:rsidRDefault="0000516C" w:rsidP="001F287E">
      <w:pPr>
        <w:numPr>
          <w:ilvl w:val="0"/>
          <w:numId w:val="54"/>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14:paraId="305DAFD0" w14:textId="77777777" w:rsidR="0000516C" w:rsidRPr="00854C98" w:rsidRDefault="0000516C" w:rsidP="001F287E">
      <w:pPr>
        <w:numPr>
          <w:ilvl w:val="0"/>
          <w:numId w:val="54"/>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14:paraId="152E8466" w14:textId="77777777" w:rsidR="0000516C" w:rsidRPr="003E017A" w:rsidRDefault="0000516C" w:rsidP="001F287E">
      <w:pPr>
        <w:numPr>
          <w:ilvl w:val="0"/>
          <w:numId w:val="54"/>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14:paraId="3499FB9F" w14:textId="77777777" w:rsidR="0000516C" w:rsidRPr="003E017A" w:rsidRDefault="0000516C" w:rsidP="001F287E">
      <w:pPr>
        <w:pStyle w:val="Akapitzlist1"/>
        <w:numPr>
          <w:ilvl w:val="0"/>
          <w:numId w:val="54"/>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14:paraId="1256CFF1" w14:textId="77777777" w:rsidR="0000516C" w:rsidRPr="003E017A" w:rsidRDefault="0000516C" w:rsidP="001F287E">
      <w:pPr>
        <w:pStyle w:val="Akapitzlist1"/>
        <w:numPr>
          <w:ilvl w:val="0"/>
          <w:numId w:val="54"/>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2774077A" w14:textId="77777777" w:rsidR="0000516C" w:rsidRPr="003E017A" w:rsidRDefault="0000516C" w:rsidP="001F287E">
      <w:pPr>
        <w:pStyle w:val="Akapitzlist1"/>
        <w:numPr>
          <w:ilvl w:val="0"/>
          <w:numId w:val="54"/>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14:paraId="294F8C44" w14:textId="77777777" w:rsidR="0000516C" w:rsidRPr="003E017A" w:rsidRDefault="0000516C" w:rsidP="001F287E">
      <w:pPr>
        <w:pStyle w:val="Akapitzlist1"/>
        <w:numPr>
          <w:ilvl w:val="0"/>
          <w:numId w:val="54"/>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14:paraId="6BC4E857" w14:textId="77777777" w:rsidR="0000516C" w:rsidRPr="00520F0F" w:rsidRDefault="0000516C" w:rsidP="00A82690">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14:paraId="7C123110" w14:textId="77777777" w:rsidR="0000516C" w:rsidRPr="00854C98" w:rsidRDefault="0000516C" w:rsidP="00846D58">
      <w:pPr>
        <w:tabs>
          <w:tab w:val="num" w:pos="1080"/>
        </w:tabs>
        <w:suppressAutoHyphens w:val="0"/>
        <w:spacing w:line="276" w:lineRule="auto"/>
        <w:ind w:left="426"/>
        <w:jc w:val="both"/>
        <w:rPr>
          <w:b/>
          <w:color w:val="000000"/>
          <w:sz w:val="22"/>
          <w:szCs w:val="22"/>
        </w:rPr>
      </w:pPr>
    </w:p>
    <w:p w14:paraId="60F11C89"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9</w:t>
      </w:r>
    </w:p>
    <w:p w14:paraId="1CE09900" w14:textId="77777777" w:rsidR="0000516C" w:rsidRPr="00854C98" w:rsidRDefault="0000516C" w:rsidP="00846D58">
      <w:pPr>
        <w:spacing w:line="276" w:lineRule="auto"/>
        <w:jc w:val="center"/>
        <w:rPr>
          <w:b/>
          <w:sz w:val="22"/>
          <w:szCs w:val="22"/>
        </w:rPr>
      </w:pPr>
      <w:r w:rsidRPr="00854C98">
        <w:rPr>
          <w:b/>
          <w:sz w:val="22"/>
          <w:szCs w:val="22"/>
        </w:rPr>
        <w:t>Umowne prawo odstąpienia od umowy</w:t>
      </w:r>
    </w:p>
    <w:p w14:paraId="6F5A57AF" w14:textId="77777777" w:rsidR="0000516C" w:rsidRPr="00854C98" w:rsidRDefault="0000516C" w:rsidP="001F287E">
      <w:pPr>
        <w:numPr>
          <w:ilvl w:val="2"/>
          <w:numId w:val="6"/>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14:paraId="77E2C7BC" w14:textId="77777777" w:rsidR="0000516C" w:rsidRPr="00854C98" w:rsidRDefault="0000516C" w:rsidP="001F287E">
      <w:pPr>
        <w:numPr>
          <w:ilvl w:val="0"/>
          <w:numId w:val="55"/>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14:paraId="52157E8B" w14:textId="77777777" w:rsidR="0000516C" w:rsidRPr="00854C98" w:rsidRDefault="0000516C" w:rsidP="001F287E">
      <w:pPr>
        <w:numPr>
          <w:ilvl w:val="0"/>
          <w:numId w:val="55"/>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14:paraId="1DA46F18" w14:textId="77777777" w:rsidR="0000516C" w:rsidRPr="00854C98" w:rsidRDefault="0000516C" w:rsidP="001F287E">
      <w:pPr>
        <w:numPr>
          <w:ilvl w:val="0"/>
          <w:numId w:val="55"/>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14:paraId="4846A1F7" w14:textId="77777777" w:rsidR="0000516C" w:rsidRPr="00854C98" w:rsidRDefault="0000516C" w:rsidP="001F287E">
      <w:pPr>
        <w:numPr>
          <w:ilvl w:val="0"/>
          <w:numId w:val="55"/>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58C06E0D" w14:textId="77777777" w:rsidR="0000516C" w:rsidRPr="00854C98" w:rsidRDefault="0000516C" w:rsidP="001F287E">
      <w:pPr>
        <w:numPr>
          <w:ilvl w:val="0"/>
          <w:numId w:val="55"/>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14:paraId="694AC315" w14:textId="77777777" w:rsidR="0000516C" w:rsidRPr="00854C98" w:rsidRDefault="0000516C" w:rsidP="001F287E">
      <w:pPr>
        <w:numPr>
          <w:ilvl w:val="0"/>
          <w:numId w:val="40"/>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14:paraId="742AFF14" w14:textId="77777777" w:rsidR="0000516C" w:rsidRPr="00854C98" w:rsidRDefault="0000516C" w:rsidP="001F287E">
      <w:pPr>
        <w:numPr>
          <w:ilvl w:val="0"/>
          <w:numId w:val="40"/>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14:paraId="3088852C" w14:textId="31304441" w:rsidR="0000516C" w:rsidRPr="00854C98" w:rsidRDefault="0000516C" w:rsidP="001F287E">
      <w:pPr>
        <w:numPr>
          <w:ilvl w:val="0"/>
          <w:numId w:val="55"/>
        </w:numPr>
        <w:spacing w:line="276" w:lineRule="auto"/>
        <w:jc w:val="both"/>
        <w:rPr>
          <w:spacing w:val="5"/>
          <w:sz w:val="22"/>
          <w:szCs w:val="22"/>
        </w:rPr>
      </w:pPr>
      <w:r w:rsidRPr="00854C98">
        <w:rPr>
          <w:spacing w:val="5"/>
          <w:sz w:val="22"/>
          <w:szCs w:val="22"/>
        </w:rPr>
        <w:t xml:space="preserve">co najmniej trzykrotnej nieobecności którejkolwiek osób </w:t>
      </w:r>
      <w:r w:rsidR="002A3944">
        <w:rPr>
          <w:spacing w:val="5"/>
          <w:sz w:val="22"/>
          <w:szCs w:val="22"/>
        </w:rPr>
        <w:t>n</w:t>
      </w:r>
      <w:r w:rsidRPr="00854C98">
        <w:rPr>
          <w:spacing w:val="5"/>
          <w:sz w:val="22"/>
          <w:szCs w:val="22"/>
        </w:rPr>
        <w:t xml:space="preserve">a naradach opisanych w § 4 ust. 1 pkt </w:t>
      </w:r>
      <w:r w:rsidR="00E65A52">
        <w:rPr>
          <w:spacing w:val="5"/>
          <w:sz w:val="22"/>
          <w:szCs w:val="22"/>
        </w:rPr>
        <w:t>29</w:t>
      </w:r>
    </w:p>
    <w:p w14:paraId="0069B9D6" w14:textId="77777777" w:rsidR="0000516C" w:rsidRPr="00854C98" w:rsidRDefault="0000516C" w:rsidP="001F287E">
      <w:pPr>
        <w:numPr>
          <w:ilvl w:val="0"/>
          <w:numId w:val="55"/>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730AF9D7" w14:textId="77777777" w:rsidR="0000516C" w:rsidRPr="00854C98" w:rsidRDefault="0000516C" w:rsidP="001F287E">
      <w:pPr>
        <w:numPr>
          <w:ilvl w:val="2"/>
          <w:numId w:val="6"/>
        </w:numPr>
        <w:tabs>
          <w:tab w:val="clear" w:pos="1724"/>
        </w:tabs>
        <w:spacing w:line="276" w:lineRule="auto"/>
        <w:ind w:left="357" w:hanging="357"/>
        <w:jc w:val="both"/>
        <w:rPr>
          <w:spacing w:val="4"/>
          <w:sz w:val="22"/>
          <w:szCs w:val="22"/>
        </w:rPr>
      </w:pPr>
      <w:r w:rsidRPr="00854C98">
        <w:rPr>
          <w:spacing w:val="4"/>
          <w:sz w:val="22"/>
          <w:szCs w:val="22"/>
        </w:rPr>
        <w:lastRenderedPageBreak/>
        <w:t>Zamawiający może złożyć oświadczenie o odstąpieniu od umowy w terminie 60 dni liczonych od daty zaistnienia przesłanki odstąpienia, przy czym termin liczony jest dla każdej przesłanki oddzielnie.</w:t>
      </w:r>
    </w:p>
    <w:p w14:paraId="071FA8AB" w14:textId="77777777" w:rsidR="0000516C" w:rsidRPr="00854C98" w:rsidRDefault="0000516C" w:rsidP="001F287E">
      <w:pPr>
        <w:numPr>
          <w:ilvl w:val="2"/>
          <w:numId w:val="6"/>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14:paraId="649657D9" w14:textId="77777777" w:rsidR="0000516C" w:rsidRPr="00854C98" w:rsidRDefault="0000516C" w:rsidP="00846D5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14:paraId="76B514B8" w14:textId="77777777" w:rsidR="0000516C" w:rsidRPr="00854C98" w:rsidRDefault="0000516C" w:rsidP="001F287E">
      <w:pPr>
        <w:numPr>
          <w:ilvl w:val="2"/>
          <w:numId w:val="6"/>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1BE8BE79" w14:textId="77777777" w:rsidR="0000516C" w:rsidRPr="00854C98" w:rsidRDefault="0000516C" w:rsidP="001F287E">
      <w:pPr>
        <w:numPr>
          <w:ilvl w:val="2"/>
          <w:numId w:val="6"/>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14:paraId="4ADFE386" w14:textId="77777777" w:rsidR="0000516C" w:rsidRPr="00854C98" w:rsidRDefault="0000516C" w:rsidP="001F287E">
      <w:pPr>
        <w:numPr>
          <w:ilvl w:val="0"/>
          <w:numId w:val="56"/>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14:paraId="0A287508" w14:textId="77777777" w:rsidR="0000516C" w:rsidRPr="00854C98" w:rsidRDefault="0000516C" w:rsidP="001F287E">
      <w:pPr>
        <w:numPr>
          <w:ilvl w:val="0"/>
          <w:numId w:val="56"/>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14:paraId="4D1E7638" w14:textId="77777777" w:rsidR="0000516C" w:rsidRPr="00854C98" w:rsidRDefault="0000516C" w:rsidP="001F287E">
      <w:pPr>
        <w:numPr>
          <w:ilvl w:val="0"/>
          <w:numId w:val="56"/>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14:paraId="24AA12AB" w14:textId="77777777" w:rsidR="0000516C" w:rsidRPr="00854C98" w:rsidRDefault="0000516C" w:rsidP="001F287E">
      <w:pPr>
        <w:numPr>
          <w:ilvl w:val="0"/>
          <w:numId w:val="56"/>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2B9AF92C" w14:textId="77777777" w:rsidR="0000516C" w:rsidRPr="00854C98" w:rsidRDefault="0000516C" w:rsidP="001F287E">
      <w:pPr>
        <w:numPr>
          <w:ilvl w:val="2"/>
          <w:numId w:val="6"/>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14:paraId="7355D8A9" w14:textId="77777777" w:rsidR="0000516C" w:rsidRPr="00854C98" w:rsidRDefault="0000516C" w:rsidP="001F287E">
      <w:pPr>
        <w:numPr>
          <w:ilvl w:val="0"/>
          <w:numId w:val="57"/>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14:paraId="3F65B6C4" w14:textId="77777777" w:rsidR="0000516C" w:rsidRPr="00854C98" w:rsidRDefault="0000516C" w:rsidP="001F287E">
      <w:pPr>
        <w:numPr>
          <w:ilvl w:val="0"/>
          <w:numId w:val="57"/>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14:paraId="3C216248" w14:textId="77777777" w:rsidR="0000516C" w:rsidRPr="00854C98" w:rsidRDefault="0000516C" w:rsidP="001F287E">
      <w:pPr>
        <w:numPr>
          <w:ilvl w:val="0"/>
          <w:numId w:val="57"/>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14:paraId="67C43F44" w14:textId="77777777" w:rsidR="0000516C" w:rsidRPr="00854C98" w:rsidRDefault="0000516C" w:rsidP="001F287E">
      <w:pPr>
        <w:numPr>
          <w:ilvl w:val="0"/>
          <w:numId w:val="57"/>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14:paraId="6EBC0F1C" w14:textId="77777777" w:rsidR="0000516C" w:rsidRPr="00854C98" w:rsidRDefault="0000516C" w:rsidP="00846D58">
      <w:pPr>
        <w:spacing w:line="276" w:lineRule="auto"/>
        <w:rPr>
          <w:b/>
          <w:color w:val="000000"/>
          <w:sz w:val="22"/>
          <w:szCs w:val="22"/>
        </w:rPr>
      </w:pPr>
    </w:p>
    <w:p w14:paraId="3F9C853B"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10</w:t>
      </w:r>
    </w:p>
    <w:p w14:paraId="72AFFD2D" w14:textId="77777777" w:rsidR="0000516C" w:rsidRPr="00854C98" w:rsidRDefault="0000516C" w:rsidP="00846D58">
      <w:pPr>
        <w:tabs>
          <w:tab w:val="center" w:pos="4535"/>
          <w:tab w:val="left" w:pos="6555"/>
        </w:tabs>
        <w:spacing w:line="276" w:lineRule="auto"/>
        <w:jc w:val="center"/>
        <w:rPr>
          <w:b/>
          <w:sz w:val="22"/>
          <w:szCs w:val="22"/>
        </w:rPr>
      </w:pPr>
      <w:r w:rsidRPr="00854C98">
        <w:rPr>
          <w:b/>
          <w:sz w:val="22"/>
          <w:szCs w:val="22"/>
        </w:rPr>
        <w:t>Umowy o podwykonawstwo</w:t>
      </w:r>
    </w:p>
    <w:p w14:paraId="649091E5" w14:textId="77777777" w:rsidR="0000516C" w:rsidRPr="00854C98" w:rsidRDefault="0000516C" w:rsidP="001F287E">
      <w:pPr>
        <w:numPr>
          <w:ilvl w:val="0"/>
          <w:numId w:val="58"/>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14:paraId="1939E36C"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t>
      </w:r>
      <w:r w:rsidRPr="00854C98">
        <w:rPr>
          <w:rFonts w:ascii="Times New Roman" w:hAnsi="Times New Roman"/>
          <w:b w:val="0"/>
          <w:color w:val="auto"/>
          <w:sz w:val="22"/>
          <w:szCs w:val="22"/>
        </w:rPr>
        <w:lastRenderedPageBreak/>
        <w:t>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5CD668EB"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14:paraId="2883F28A"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68FC5293"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14:paraId="32F8C551" w14:textId="77777777" w:rsidR="0000516C" w:rsidRPr="00854C98" w:rsidRDefault="0000516C" w:rsidP="001F287E">
      <w:pPr>
        <w:numPr>
          <w:ilvl w:val="0"/>
          <w:numId w:val="58"/>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0CB68E31"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14:paraId="5279B881"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14:paraId="22A80A60" w14:textId="257F2924"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Zamawiający nakłada na Wykonawcę</w:t>
      </w:r>
      <w:r w:rsidR="002A3944">
        <w:rPr>
          <w:rStyle w:val="Uwydatnienie"/>
          <w:i w:val="0"/>
          <w:iCs/>
          <w:sz w:val="22"/>
        </w:rPr>
        <w:t xml:space="preserve"> obowiązek</w:t>
      </w:r>
      <w:r w:rsidRPr="00854C98">
        <w:rPr>
          <w:rStyle w:val="Uwydatnienie"/>
          <w:i w:val="0"/>
          <w:iCs/>
          <w:sz w:val="22"/>
        </w:rPr>
        <w:t xml:space="preserve">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23A2D2BA"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14:paraId="387AF8D8"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14:paraId="60A9570D"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14:paraId="5B7D6CBB" w14:textId="77777777" w:rsidR="0000516C" w:rsidRPr="00854C98" w:rsidRDefault="0000516C" w:rsidP="001F287E">
      <w:pPr>
        <w:numPr>
          <w:ilvl w:val="0"/>
          <w:numId w:val="5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14:paraId="75C1280F" w14:textId="77777777" w:rsidR="0000516C" w:rsidRPr="00854C98" w:rsidRDefault="0000516C" w:rsidP="001F287E">
      <w:pPr>
        <w:numPr>
          <w:ilvl w:val="0"/>
          <w:numId w:val="59"/>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14:paraId="0E2AB765" w14:textId="77777777" w:rsidR="0000516C" w:rsidRPr="00854C98" w:rsidRDefault="0000516C" w:rsidP="001F287E">
      <w:pPr>
        <w:numPr>
          <w:ilvl w:val="0"/>
          <w:numId w:val="59"/>
        </w:numPr>
        <w:shd w:val="clear" w:color="auto" w:fill="FFFFFF"/>
        <w:spacing w:line="276" w:lineRule="auto"/>
        <w:ind w:left="714" w:hanging="357"/>
        <w:jc w:val="both"/>
        <w:rPr>
          <w:sz w:val="22"/>
          <w:szCs w:val="22"/>
        </w:rPr>
      </w:pPr>
      <w:r w:rsidRPr="00854C98">
        <w:rPr>
          <w:color w:val="000000"/>
          <w:spacing w:val="4"/>
          <w:sz w:val="22"/>
          <w:szCs w:val="22"/>
        </w:rPr>
        <w:t>terminów realizacji,</w:t>
      </w:r>
    </w:p>
    <w:p w14:paraId="17CA5F8E" w14:textId="77777777" w:rsidR="0000516C" w:rsidRPr="00854C98" w:rsidRDefault="0000516C" w:rsidP="001F287E">
      <w:pPr>
        <w:numPr>
          <w:ilvl w:val="0"/>
          <w:numId w:val="59"/>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14:paraId="49C09776" w14:textId="77777777" w:rsidR="0000516C" w:rsidRPr="00854C98" w:rsidRDefault="0000516C" w:rsidP="001F287E">
      <w:pPr>
        <w:numPr>
          <w:ilvl w:val="0"/>
          <w:numId w:val="59"/>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14:paraId="7C7F71A4"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14:paraId="4037905F"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2EAA66A7"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lastRenderedPageBreak/>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5A30DBD9"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1F6F031A"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14:paraId="00D6CC2C"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14:paraId="4B6371A6"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14:paraId="410BD9F4" w14:textId="77777777" w:rsidR="0000516C" w:rsidRPr="00854C98" w:rsidRDefault="0000516C" w:rsidP="001F287E">
      <w:pPr>
        <w:pStyle w:val="Tekstpodstawowy"/>
        <w:numPr>
          <w:ilvl w:val="1"/>
          <w:numId w:val="60"/>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7EB5331D" w14:textId="77777777" w:rsidR="0000516C" w:rsidRPr="00854C98" w:rsidRDefault="0000516C" w:rsidP="001F287E">
      <w:pPr>
        <w:pStyle w:val="Tekstpodstawowy"/>
        <w:numPr>
          <w:ilvl w:val="1"/>
          <w:numId w:val="60"/>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0876D8B3" w14:textId="77777777" w:rsidR="0000516C" w:rsidRPr="00854C98" w:rsidRDefault="0000516C" w:rsidP="001F287E">
      <w:pPr>
        <w:pStyle w:val="Tekstpodstawowy"/>
        <w:numPr>
          <w:ilvl w:val="1"/>
          <w:numId w:val="60"/>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5263F390" w14:textId="77777777" w:rsidR="0000516C" w:rsidRPr="00854C98" w:rsidRDefault="0000516C" w:rsidP="001F287E">
      <w:pPr>
        <w:pStyle w:val="Tekstpodstawowy"/>
        <w:numPr>
          <w:ilvl w:val="0"/>
          <w:numId w:val="58"/>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5F83BF6A" w14:textId="77777777" w:rsidR="0000516C" w:rsidRPr="00854C98" w:rsidRDefault="0000516C" w:rsidP="001F287E">
      <w:pPr>
        <w:numPr>
          <w:ilvl w:val="0"/>
          <w:numId w:val="58"/>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5C53391F" w14:textId="77777777" w:rsidR="0000516C" w:rsidRPr="00854C98" w:rsidRDefault="0000516C" w:rsidP="001F287E">
      <w:pPr>
        <w:numPr>
          <w:ilvl w:val="0"/>
          <w:numId w:val="58"/>
        </w:numPr>
        <w:tabs>
          <w:tab w:val="clear" w:pos="480"/>
        </w:tabs>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14:paraId="7FC33E83" w14:textId="77777777" w:rsidR="0000516C" w:rsidRPr="00854C98" w:rsidRDefault="0000516C" w:rsidP="001F287E">
      <w:pPr>
        <w:numPr>
          <w:ilvl w:val="0"/>
          <w:numId w:val="58"/>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00422925" w14:textId="77777777" w:rsidR="0000516C" w:rsidRPr="00854C98" w:rsidRDefault="0000516C" w:rsidP="00846D58">
      <w:pPr>
        <w:pStyle w:val="Tekstpodstawowy2"/>
        <w:spacing w:after="0" w:line="276" w:lineRule="auto"/>
        <w:jc w:val="center"/>
        <w:rPr>
          <w:sz w:val="22"/>
          <w:szCs w:val="22"/>
        </w:rPr>
      </w:pPr>
    </w:p>
    <w:p w14:paraId="0531262B" w14:textId="77777777" w:rsidR="0000516C" w:rsidRPr="006B339C" w:rsidRDefault="0000516C" w:rsidP="00846D58">
      <w:pPr>
        <w:pStyle w:val="Tekstpodstawowy2"/>
        <w:spacing w:after="0" w:line="276" w:lineRule="auto"/>
        <w:jc w:val="center"/>
        <w:rPr>
          <w:b/>
          <w:sz w:val="22"/>
          <w:szCs w:val="22"/>
        </w:rPr>
      </w:pPr>
      <w:r w:rsidRPr="006B339C">
        <w:rPr>
          <w:b/>
          <w:sz w:val="22"/>
          <w:szCs w:val="22"/>
        </w:rPr>
        <w:t>§ 11</w:t>
      </w:r>
    </w:p>
    <w:p w14:paraId="4991FC2A" w14:textId="77777777" w:rsidR="0000516C" w:rsidRPr="00854C98" w:rsidRDefault="0000516C" w:rsidP="00846D58">
      <w:pPr>
        <w:pStyle w:val="Tekstpodstawowy2"/>
        <w:spacing w:after="0" w:line="276" w:lineRule="auto"/>
        <w:jc w:val="center"/>
        <w:rPr>
          <w:b/>
          <w:sz w:val="22"/>
          <w:szCs w:val="22"/>
        </w:rPr>
      </w:pPr>
      <w:r w:rsidRPr="00854C98">
        <w:rPr>
          <w:b/>
          <w:sz w:val="22"/>
          <w:szCs w:val="22"/>
        </w:rPr>
        <w:t>Gwarancja wykonawcy i uprawnienia z tytułu rękojmi</w:t>
      </w:r>
    </w:p>
    <w:p w14:paraId="0083B67B"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14:paraId="57FC4A80"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04C2E4B9"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lastRenderedPageBreak/>
        <w:t>Zamawiający ma prawo dochodzić uprawnień z tytułu rękojmi za wady, niezależnie od uprawnień wynikających z gwarancji.</w:t>
      </w:r>
    </w:p>
    <w:p w14:paraId="43CD5271"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14:paraId="36E08C99"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F7E915D"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14:paraId="159B7714"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14:paraId="0833E906" w14:textId="77777777" w:rsidR="0000516C" w:rsidRPr="00854C98" w:rsidRDefault="0000516C" w:rsidP="001F287E">
      <w:pPr>
        <w:pStyle w:val="Tekstpodstawowy2"/>
        <w:numPr>
          <w:ilvl w:val="0"/>
          <w:numId w:val="61"/>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14:paraId="4A7F4BD8" w14:textId="77777777" w:rsidR="0000516C" w:rsidRPr="00854C98" w:rsidRDefault="0000516C" w:rsidP="00846D58">
      <w:pPr>
        <w:suppressAutoHyphens w:val="0"/>
        <w:spacing w:line="276" w:lineRule="auto"/>
        <w:jc w:val="both"/>
        <w:rPr>
          <w:b/>
          <w:color w:val="000000"/>
          <w:sz w:val="22"/>
          <w:szCs w:val="22"/>
        </w:rPr>
      </w:pPr>
    </w:p>
    <w:p w14:paraId="108D6DF2" w14:textId="77777777"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12</w:t>
      </w:r>
    </w:p>
    <w:p w14:paraId="1CBF938A" w14:textId="77777777" w:rsidR="0000516C" w:rsidRPr="00854C98" w:rsidRDefault="0000516C" w:rsidP="00846D58">
      <w:pPr>
        <w:spacing w:line="276" w:lineRule="auto"/>
        <w:jc w:val="center"/>
        <w:rPr>
          <w:color w:val="000000"/>
          <w:spacing w:val="3"/>
          <w:w w:val="105"/>
          <w:sz w:val="22"/>
          <w:szCs w:val="22"/>
        </w:rPr>
      </w:pPr>
      <w:r w:rsidRPr="00854C98">
        <w:rPr>
          <w:b/>
          <w:sz w:val="22"/>
          <w:szCs w:val="22"/>
        </w:rPr>
        <w:t>Zmiana umowy</w:t>
      </w:r>
    </w:p>
    <w:p w14:paraId="7C8BD891" w14:textId="77777777" w:rsidR="0000516C" w:rsidRPr="00854C98" w:rsidRDefault="0000516C" w:rsidP="00846D5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14:paraId="1C001ECD" w14:textId="77777777" w:rsidR="0000516C" w:rsidRPr="00854C98" w:rsidRDefault="0000516C" w:rsidP="001F287E">
      <w:pPr>
        <w:pStyle w:val="Tekstpodstawowy2"/>
        <w:numPr>
          <w:ilvl w:val="0"/>
          <w:numId w:val="62"/>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14:paraId="4BAA5625" w14:textId="77777777" w:rsidR="0000516C" w:rsidRPr="00854C98" w:rsidRDefault="0000516C" w:rsidP="001F287E">
      <w:pPr>
        <w:pStyle w:val="Tekstpodstawowy2"/>
        <w:numPr>
          <w:ilvl w:val="1"/>
          <w:numId w:val="63"/>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60B7A1B5"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wystąpienia wykopalisk archeologicznych uniemożliwiających wykonywanie robót,</w:t>
      </w:r>
    </w:p>
    <w:p w14:paraId="7FC3758A"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14:paraId="088138B4"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606917BF"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14:paraId="3AC0E9BB"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14:paraId="15D381A1"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14:paraId="6E20B708"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14:paraId="781A9AEC"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14:paraId="2FB65B07"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14:paraId="01CEE8CC"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w przypadku zmiany przebiegu trasy nawierzchni dróg w stosunku do projektowanych,</w:t>
      </w:r>
    </w:p>
    <w:p w14:paraId="79C597FF"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lastRenderedPageBreak/>
        <w:t xml:space="preserve">w przypadku zmian na terenach </w:t>
      </w:r>
      <w:r w:rsidR="00F3147E" w:rsidRPr="00854C98">
        <w:rPr>
          <w:sz w:val="22"/>
          <w:szCs w:val="22"/>
        </w:rPr>
        <w:t>nieruchomości, przez które</w:t>
      </w:r>
      <w:r w:rsidRPr="00854C98">
        <w:rPr>
          <w:sz w:val="22"/>
          <w:szCs w:val="22"/>
        </w:rPr>
        <w:t xml:space="preserve"> przechodzą nawierzchnie dróg,</w:t>
      </w:r>
    </w:p>
    <w:p w14:paraId="2C651331" w14:textId="77777777" w:rsidR="0000516C" w:rsidRPr="00854C98" w:rsidRDefault="0000516C" w:rsidP="001F287E">
      <w:pPr>
        <w:pStyle w:val="Tekstpodstawowy2"/>
        <w:numPr>
          <w:ilvl w:val="1"/>
          <w:numId w:val="63"/>
        </w:numPr>
        <w:tabs>
          <w:tab w:val="clear" w:pos="1440"/>
          <w:tab w:val="num" w:pos="567"/>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14:paraId="3C9E0B74" w14:textId="77777777" w:rsidR="0000516C" w:rsidRPr="00854C98" w:rsidRDefault="0000516C" w:rsidP="001F287E">
      <w:pPr>
        <w:pStyle w:val="Tekstpodstawowy2"/>
        <w:numPr>
          <w:ilvl w:val="1"/>
          <w:numId w:val="63"/>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14:paraId="162A3404" w14:textId="77777777" w:rsidR="0000516C" w:rsidRPr="00854C98" w:rsidRDefault="0000516C" w:rsidP="00846D58">
      <w:pPr>
        <w:pStyle w:val="Tekstpodstawowy2"/>
        <w:tabs>
          <w:tab w:val="center" w:pos="5154"/>
        </w:tabs>
        <w:spacing w:after="0" w:line="276" w:lineRule="auto"/>
        <w:jc w:val="both"/>
        <w:rPr>
          <w:sz w:val="22"/>
          <w:szCs w:val="22"/>
        </w:rPr>
      </w:pPr>
    </w:p>
    <w:p w14:paraId="6C1A2CE1" w14:textId="77777777" w:rsidR="0000516C" w:rsidRPr="00854C98" w:rsidRDefault="0000516C" w:rsidP="00846D5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14:paraId="4338B31E" w14:textId="77777777" w:rsidR="0000516C" w:rsidRPr="00854C98" w:rsidRDefault="0000516C" w:rsidP="00846D58">
      <w:pPr>
        <w:pStyle w:val="Tekstpodstawowy2"/>
        <w:tabs>
          <w:tab w:val="center" w:pos="5154"/>
        </w:tabs>
        <w:spacing w:after="0" w:line="276" w:lineRule="auto"/>
        <w:jc w:val="both"/>
        <w:rPr>
          <w:sz w:val="22"/>
          <w:szCs w:val="22"/>
        </w:rPr>
      </w:pPr>
    </w:p>
    <w:p w14:paraId="713C57A4" w14:textId="77777777" w:rsidR="0000516C" w:rsidRPr="00854C98" w:rsidRDefault="0000516C" w:rsidP="001F287E">
      <w:pPr>
        <w:pStyle w:val="Tekstpodstawowy2"/>
        <w:numPr>
          <w:ilvl w:val="0"/>
          <w:numId w:val="64"/>
        </w:numPr>
        <w:spacing w:after="0" w:line="276" w:lineRule="auto"/>
        <w:ind w:left="284" w:hanging="284"/>
        <w:rPr>
          <w:b/>
          <w:sz w:val="22"/>
          <w:szCs w:val="22"/>
        </w:rPr>
      </w:pPr>
      <w:r w:rsidRPr="00854C98">
        <w:rPr>
          <w:b/>
          <w:sz w:val="22"/>
          <w:szCs w:val="22"/>
        </w:rPr>
        <w:t>Zmiana podwykonawcy i podmiotu trzeciego.</w:t>
      </w:r>
    </w:p>
    <w:p w14:paraId="32FB354D" w14:textId="77777777"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14:paraId="6A389539" w14:textId="77777777"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14:paraId="17C1AC23" w14:textId="77777777"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14:paraId="7BF57AED" w14:textId="77777777" w:rsidR="0000516C" w:rsidRPr="00854C98" w:rsidRDefault="0000516C" w:rsidP="001F287E">
      <w:pPr>
        <w:pStyle w:val="Tekstpodstawowy2"/>
        <w:numPr>
          <w:ilvl w:val="0"/>
          <w:numId w:val="64"/>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14:paraId="1379C97E" w14:textId="77777777" w:rsidR="0000516C" w:rsidRPr="00854C98" w:rsidRDefault="0000516C" w:rsidP="001F287E">
      <w:pPr>
        <w:pStyle w:val="Tekstpodstawowy2"/>
        <w:numPr>
          <w:ilvl w:val="0"/>
          <w:numId w:val="65"/>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42338FC2" w14:textId="578B98C9" w:rsidR="0000516C" w:rsidRPr="00854C98" w:rsidRDefault="0000516C" w:rsidP="004365C3">
      <w:pPr>
        <w:pStyle w:val="Tekstpodstawowy2"/>
        <w:numPr>
          <w:ilvl w:val="0"/>
          <w:numId w:val="65"/>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3E017A">
        <w:rPr>
          <w:sz w:val="22"/>
          <w:szCs w:val="22"/>
        </w:rPr>
        <w:t>(</w:t>
      </w:r>
      <w:r w:rsidR="004365C3" w:rsidRPr="004365C3">
        <w:t>t. j. Dz. U. z 2019 r., poz. 869 ze zm</w:t>
      </w:r>
      <w:r w:rsidR="004365C3">
        <w:rPr>
          <w:lang w:val="pl-PL"/>
        </w:rPr>
        <w:t>.</w:t>
      </w:r>
      <w:r w:rsidR="003E017A">
        <w:t>)</w:t>
      </w:r>
    </w:p>
    <w:p w14:paraId="4F1EED07" w14:textId="77777777" w:rsidR="0000516C" w:rsidRPr="00854C98" w:rsidRDefault="0000516C" w:rsidP="001F287E">
      <w:pPr>
        <w:pStyle w:val="Tekstpodstawowy2"/>
        <w:numPr>
          <w:ilvl w:val="0"/>
          <w:numId w:val="65"/>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14:paraId="7078006E" w14:textId="77777777" w:rsidR="0000516C" w:rsidRPr="00854C98" w:rsidRDefault="0000516C" w:rsidP="001F287E">
      <w:pPr>
        <w:pStyle w:val="Tekstpodstawowy2"/>
        <w:numPr>
          <w:ilvl w:val="0"/>
          <w:numId w:val="64"/>
        </w:numPr>
        <w:spacing w:after="0" w:line="276" w:lineRule="auto"/>
        <w:ind w:left="357" w:hanging="357"/>
        <w:jc w:val="both"/>
        <w:rPr>
          <w:sz w:val="22"/>
          <w:szCs w:val="22"/>
        </w:rPr>
      </w:pPr>
      <w:r w:rsidRPr="00854C98">
        <w:rPr>
          <w:sz w:val="22"/>
          <w:szCs w:val="22"/>
        </w:rPr>
        <w:t xml:space="preserve">W przypadku zajścia okoliczności ust.3. </w:t>
      </w:r>
    </w:p>
    <w:p w14:paraId="46B56276" w14:textId="77777777" w:rsidR="0000516C" w:rsidRPr="00854C98" w:rsidRDefault="0000516C" w:rsidP="001F287E">
      <w:pPr>
        <w:numPr>
          <w:ilvl w:val="1"/>
          <w:numId w:val="64"/>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378F354A" w14:textId="77777777" w:rsidR="0000516C" w:rsidRPr="00854C98" w:rsidRDefault="0000516C" w:rsidP="00846D58">
      <w:pPr>
        <w:spacing w:line="276" w:lineRule="auto"/>
        <w:ind w:left="357"/>
        <w:rPr>
          <w:sz w:val="22"/>
          <w:szCs w:val="22"/>
        </w:rPr>
      </w:pPr>
      <w:r w:rsidRPr="00854C98">
        <w:rPr>
          <w:sz w:val="22"/>
          <w:szCs w:val="22"/>
        </w:rPr>
        <w:t>lub</w:t>
      </w:r>
    </w:p>
    <w:p w14:paraId="0BFC2B5B" w14:textId="77777777" w:rsidR="0000516C" w:rsidRPr="00854C98" w:rsidRDefault="0000516C" w:rsidP="001F287E">
      <w:pPr>
        <w:pStyle w:val="Tekstpodstawowy2"/>
        <w:numPr>
          <w:ilvl w:val="1"/>
          <w:numId w:val="64"/>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14:paraId="641802DF" w14:textId="77777777" w:rsidR="0000516C" w:rsidRPr="00854C98" w:rsidRDefault="0000516C" w:rsidP="001F287E">
      <w:pPr>
        <w:pStyle w:val="Tekstpodstawowy2"/>
        <w:numPr>
          <w:ilvl w:val="0"/>
          <w:numId w:val="64"/>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14:paraId="0833036D" w14:textId="77777777" w:rsidR="0000516C" w:rsidRPr="00854C98" w:rsidRDefault="0000516C" w:rsidP="001F287E">
      <w:pPr>
        <w:pStyle w:val="Tekstpodstawowy2"/>
        <w:numPr>
          <w:ilvl w:val="0"/>
          <w:numId w:val="64"/>
        </w:numPr>
        <w:spacing w:after="0" w:line="276" w:lineRule="auto"/>
        <w:ind w:left="357" w:hanging="357"/>
        <w:jc w:val="both"/>
        <w:rPr>
          <w:sz w:val="22"/>
          <w:szCs w:val="22"/>
        </w:rPr>
      </w:pPr>
      <w:r w:rsidRPr="00854C98">
        <w:rPr>
          <w:sz w:val="22"/>
          <w:szCs w:val="22"/>
        </w:rPr>
        <w:t>W przypadku wystąpienia przyczyn, o których mowa w ust. 1,</w:t>
      </w:r>
      <w:r w:rsidR="003E017A">
        <w:rPr>
          <w:sz w:val="22"/>
          <w:szCs w:val="22"/>
        </w:rPr>
        <w:t xml:space="preserve"> 3</w:t>
      </w:r>
      <w:r w:rsidRPr="00854C98">
        <w:rPr>
          <w:sz w:val="22"/>
          <w:szCs w:val="22"/>
        </w:rPr>
        <w:t xml:space="preserve"> – 5 Strony uzgodnią powyższe zmiany zawartej umowy w formie aneksu. </w:t>
      </w:r>
    </w:p>
    <w:p w14:paraId="28171AFB" w14:textId="77777777" w:rsidR="0000516C" w:rsidRPr="005971E1" w:rsidRDefault="0000516C" w:rsidP="001F287E">
      <w:pPr>
        <w:pStyle w:val="Tekstpodstawowy2"/>
        <w:numPr>
          <w:ilvl w:val="0"/>
          <w:numId w:val="64"/>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14:paraId="1972D35F" w14:textId="77777777" w:rsidR="0000516C" w:rsidRPr="00854C98" w:rsidRDefault="0000516C" w:rsidP="00846D58">
      <w:pPr>
        <w:pStyle w:val="Tekstpodstawowy2"/>
        <w:tabs>
          <w:tab w:val="center" w:pos="5154"/>
        </w:tabs>
        <w:spacing w:after="0" w:line="276" w:lineRule="auto"/>
        <w:rPr>
          <w:sz w:val="22"/>
          <w:szCs w:val="22"/>
        </w:rPr>
      </w:pPr>
    </w:p>
    <w:p w14:paraId="6523A23A" w14:textId="77777777" w:rsidR="0000516C" w:rsidRPr="005971E1" w:rsidRDefault="0000516C" w:rsidP="00846D58">
      <w:pPr>
        <w:pStyle w:val="Tekstpodstawowy2"/>
        <w:tabs>
          <w:tab w:val="center" w:pos="5154"/>
        </w:tabs>
        <w:spacing w:after="0" w:line="276" w:lineRule="auto"/>
        <w:jc w:val="center"/>
        <w:rPr>
          <w:b/>
          <w:sz w:val="22"/>
          <w:szCs w:val="22"/>
        </w:rPr>
      </w:pPr>
      <w:r w:rsidRPr="005971E1">
        <w:rPr>
          <w:b/>
          <w:sz w:val="22"/>
          <w:szCs w:val="22"/>
        </w:rPr>
        <w:t>§ 13</w:t>
      </w:r>
    </w:p>
    <w:p w14:paraId="2313662F" w14:textId="77777777" w:rsidR="0000516C" w:rsidRPr="00854C98" w:rsidRDefault="0000516C" w:rsidP="00846D58">
      <w:pPr>
        <w:pStyle w:val="Tekstpodstawowy2"/>
        <w:spacing w:after="0" w:line="276" w:lineRule="auto"/>
        <w:jc w:val="center"/>
        <w:rPr>
          <w:b/>
          <w:sz w:val="22"/>
          <w:szCs w:val="22"/>
        </w:rPr>
      </w:pPr>
      <w:r w:rsidRPr="00854C98">
        <w:rPr>
          <w:b/>
          <w:sz w:val="22"/>
          <w:szCs w:val="22"/>
        </w:rPr>
        <w:t>Postanowienia końcowe</w:t>
      </w:r>
    </w:p>
    <w:p w14:paraId="3A43EE1E" w14:textId="77777777" w:rsidR="0000516C" w:rsidRPr="00854C98" w:rsidRDefault="0000516C" w:rsidP="001F287E">
      <w:pPr>
        <w:numPr>
          <w:ilvl w:val="0"/>
          <w:numId w:val="69"/>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14:paraId="5B12D4F5" w14:textId="77777777" w:rsidR="0000516C" w:rsidRPr="00854C98" w:rsidRDefault="0000516C" w:rsidP="001F287E">
      <w:pPr>
        <w:numPr>
          <w:ilvl w:val="0"/>
          <w:numId w:val="69"/>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ustawy z dnia 07.07.1994r. Prawo budowlane (</w:t>
      </w:r>
      <w:proofErr w:type="spellStart"/>
      <w:r w:rsidR="00672607" w:rsidRPr="00672607">
        <w:rPr>
          <w:sz w:val="22"/>
          <w:szCs w:val="22"/>
          <w:lang w:eastAsia="pl-PL"/>
        </w:rPr>
        <w:t>t.j</w:t>
      </w:r>
      <w:proofErr w:type="spellEnd"/>
      <w:r w:rsidR="00672607" w:rsidRPr="00672607">
        <w:rPr>
          <w:sz w:val="22"/>
          <w:szCs w:val="22"/>
          <w:lang w:eastAsia="pl-PL"/>
        </w:rPr>
        <w:t xml:space="preserve">. </w:t>
      </w:r>
      <w:r w:rsidR="0079008E" w:rsidRPr="0079008E">
        <w:rPr>
          <w:sz w:val="22"/>
          <w:szCs w:val="22"/>
          <w:lang w:eastAsia="pl-PL"/>
        </w:rPr>
        <w:t>Dz.U. z 2020 r., poz. 1333</w:t>
      </w:r>
      <w:r w:rsidR="0079008E">
        <w:rPr>
          <w:sz w:val="22"/>
          <w:szCs w:val="22"/>
          <w:lang w:eastAsia="pl-PL"/>
        </w:rPr>
        <w:t xml:space="preserve"> </w:t>
      </w:r>
      <w:r w:rsidR="00EF6D85" w:rsidRPr="00F656C5">
        <w:rPr>
          <w:sz w:val="22"/>
          <w:szCs w:val="22"/>
          <w:lang w:eastAsia="pl-PL"/>
        </w:rPr>
        <w:t xml:space="preserve">z </w:t>
      </w:r>
      <w:proofErr w:type="spellStart"/>
      <w:r w:rsidR="00EF6D85" w:rsidRPr="00F656C5">
        <w:rPr>
          <w:sz w:val="22"/>
          <w:szCs w:val="22"/>
          <w:lang w:eastAsia="pl-PL"/>
        </w:rPr>
        <w:t>późn</w:t>
      </w:r>
      <w:proofErr w:type="spellEnd"/>
      <w:r w:rsidR="00EF6D85" w:rsidRPr="00F656C5">
        <w:rPr>
          <w:sz w:val="22"/>
          <w:szCs w:val="22"/>
          <w:lang w:eastAsia="pl-PL"/>
        </w:rPr>
        <w:t>. zm.</w:t>
      </w:r>
      <w:r w:rsidRPr="00854C98">
        <w:rPr>
          <w:sz w:val="22"/>
          <w:szCs w:val="22"/>
        </w:rPr>
        <w:t>) oraz Kodeksu cywilnego o ile przepisy ustawy Prawo zamówień publicznych nie stanowią inaczej.</w:t>
      </w:r>
    </w:p>
    <w:p w14:paraId="7C808F98" w14:textId="77777777" w:rsidR="0000516C" w:rsidRPr="00854C98" w:rsidRDefault="0000516C" w:rsidP="00846D58">
      <w:pPr>
        <w:suppressAutoHyphens w:val="0"/>
        <w:spacing w:line="276" w:lineRule="auto"/>
        <w:ind w:left="426"/>
        <w:jc w:val="both"/>
        <w:rPr>
          <w:sz w:val="22"/>
          <w:szCs w:val="22"/>
        </w:rPr>
      </w:pPr>
    </w:p>
    <w:p w14:paraId="6B11BD31" w14:textId="77777777" w:rsidR="0000516C" w:rsidRPr="005971E1" w:rsidRDefault="0000516C" w:rsidP="00846D58">
      <w:pPr>
        <w:pStyle w:val="Tekstpodstawowy2"/>
        <w:spacing w:after="0" w:line="276" w:lineRule="auto"/>
        <w:jc w:val="center"/>
        <w:rPr>
          <w:b/>
          <w:sz w:val="22"/>
          <w:szCs w:val="22"/>
        </w:rPr>
      </w:pPr>
      <w:r w:rsidRPr="005971E1">
        <w:rPr>
          <w:b/>
          <w:sz w:val="22"/>
          <w:szCs w:val="22"/>
        </w:rPr>
        <w:t>§ 14</w:t>
      </w:r>
    </w:p>
    <w:p w14:paraId="2293EE20" w14:textId="77777777" w:rsidR="0000516C" w:rsidRPr="00854C98" w:rsidRDefault="0000516C" w:rsidP="00846D58">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14:paraId="2022F5B4" w14:textId="77777777" w:rsidR="0000516C" w:rsidRPr="00854C98" w:rsidRDefault="0000516C" w:rsidP="00846D58">
      <w:pPr>
        <w:pStyle w:val="Tekstpodstawowy2"/>
        <w:spacing w:after="0" w:line="276" w:lineRule="auto"/>
        <w:rPr>
          <w:bCs/>
          <w:sz w:val="22"/>
          <w:szCs w:val="22"/>
        </w:rPr>
      </w:pPr>
    </w:p>
    <w:p w14:paraId="7838B714" w14:textId="77777777" w:rsidR="0000516C" w:rsidRPr="00854C98" w:rsidRDefault="0000516C" w:rsidP="00846D5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14:paraId="32D47F6A" w14:textId="77777777" w:rsidR="0000516C" w:rsidRPr="00854C98" w:rsidRDefault="0000516C" w:rsidP="00846D58">
      <w:pPr>
        <w:pStyle w:val="Tekstpodstawowy23"/>
        <w:tabs>
          <w:tab w:val="left" w:pos="360"/>
        </w:tabs>
        <w:spacing w:line="276" w:lineRule="auto"/>
        <w:jc w:val="both"/>
        <w:rPr>
          <w:i/>
          <w:sz w:val="22"/>
          <w:szCs w:val="22"/>
        </w:rPr>
      </w:pPr>
      <w:r w:rsidRPr="00854C98">
        <w:rPr>
          <w:i/>
          <w:sz w:val="22"/>
          <w:szCs w:val="22"/>
        </w:rPr>
        <w:t>1.</w:t>
      </w:r>
      <w:r>
        <w:rPr>
          <w:i/>
          <w:sz w:val="22"/>
          <w:szCs w:val="22"/>
        </w:rPr>
        <w:t xml:space="preserve"> </w:t>
      </w:r>
      <w:r w:rsidRPr="00854C98">
        <w:rPr>
          <w:i/>
          <w:sz w:val="22"/>
          <w:szCs w:val="22"/>
        </w:rPr>
        <w:t>Harmonogram rzeczowo –finansowy</w:t>
      </w:r>
    </w:p>
    <w:p w14:paraId="1D28D6CF" w14:textId="77777777" w:rsidR="0000516C" w:rsidRPr="00854C98" w:rsidRDefault="0000516C" w:rsidP="00846D58">
      <w:pPr>
        <w:pStyle w:val="Tekstpodstawowy23"/>
        <w:tabs>
          <w:tab w:val="left" w:pos="360"/>
        </w:tabs>
        <w:spacing w:line="276" w:lineRule="auto"/>
        <w:ind w:left="0"/>
        <w:jc w:val="both"/>
        <w:rPr>
          <w:sz w:val="22"/>
          <w:szCs w:val="22"/>
        </w:rPr>
      </w:pPr>
    </w:p>
    <w:p w14:paraId="42C579BF" w14:textId="77777777" w:rsidR="0000516C" w:rsidRPr="00854C98" w:rsidRDefault="0000516C" w:rsidP="00846D58">
      <w:pPr>
        <w:pStyle w:val="Tekstpodstawowy23"/>
        <w:tabs>
          <w:tab w:val="left" w:pos="360"/>
        </w:tabs>
        <w:spacing w:line="276" w:lineRule="auto"/>
        <w:ind w:left="0"/>
        <w:jc w:val="both"/>
        <w:rPr>
          <w:sz w:val="22"/>
          <w:szCs w:val="22"/>
        </w:rPr>
      </w:pPr>
    </w:p>
    <w:p w14:paraId="2CDC7738" w14:textId="77777777" w:rsidR="0000516C" w:rsidRPr="00854C98" w:rsidRDefault="0000516C" w:rsidP="00846D5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14:paraId="20D6693A" w14:textId="77777777" w:rsidR="0000516C" w:rsidRPr="00854C98" w:rsidRDefault="0000516C" w:rsidP="00846D58">
      <w:pPr>
        <w:spacing w:line="276" w:lineRule="auto"/>
        <w:jc w:val="both"/>
        <w:rPr>
          <w:b/>
          <w:sz w:val="20"/>
        </w:rPr>
      </w:pPr>
    </w:p>
    <w:p w14:paraId="5C8F8D4B" w14:textId="77777777" w:rsidR="0000516C" w:rsidRPr="00854C98" w:rsidRDefault="0000516C" w:rsidP="00846D58">
      <w:pPr>
        <w:spacing w:line="276" w:lineRule="auto"/>
        <w:jc w:val="both"/>
        <w:rPr>
          <w:b/>
          <w:sz w:val="20"/>
        </w:rPr>
      </w:pPr>
    </w:p>
    <w:sectPr w:rsidR="0000516C" w:rsidRPr="00854C98" w:rsidSect="001D7469">
      <w:footnotePr>
        <w:pos w:val="beneathText"/>
      </w:footnotePr>
      <w:type w:val="continuous"/>
      <w:pgSz w:w="11905" w:h="16837"/>
      <w:pgMar w:top="851" w:right="851" w:bottom="851" w:left="851" w:header="703"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744738" w15:done="0"/>
  <w15:commentEx w15:paraId="3F8F9502" w15:done="0"/>
  <w15:commentEx w15:paraId="7DA78921" w15:done="0"/>
  <w15:commentEx w15:paraId="7BDA027F" w15:done="0"/>
  <w15:commentEx w15:paraId="493E3DED" w15:done="0"/>
  <w15:commentEx w15:paraId="4215F057" w15:done="0"/>
  <w15:commentEx w15:paraId="73CB0F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9138" w16cex:dateUtc="2020-12-07T10:32:00Z"/>
  <w16cex:commentExtensible w16cex:durableId="2378929E" w16cex:dateUtc="2020-12-07T10:38:00Z"/>
  <w16cex:commentExtensible w16cex:durableId="23789446" w16cex:dateUtc="2020-12-07T10:45:00Z"/>
  <w16cex:commentExtensible w16cex:durableId="23789488" w16cex:dateUtc="2020-12-07T10:46:00Z"/>
  <w16cex:commentExtensible w16cex:durableId="237895BB" w16cex:dateUtc="2020-12-07T10:51:00Z"/>
  <w16cex:commentExtensible w16cex:durableId="2378979C" w16cex:dateUtc="2020-12-07T10:59:00Z"/>
  <w16cex:commentExtensible w16cex:durableId="23789924" w16cex:dateUtc="2020-12-07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744738" w16cid:durableId="23789138"/>
  <w16cid:commentId w16cid:paraId="3F8F9502" w16cid:durableId="2378929E"/>
  <w16cid:commentId w16cid:paraId="7DA78921" w16cid:durableId="23789446"/>
  <w16cid:commentId w16cid:paraId="7BDA027F" w16cid:durableId="23789488"/>
  <w16cid:commentId w16cid:paraId="493E3DED" w16cid:durableId="237895BB"/>
  <w16cid:commentId w16cid:paraId="4215F057" w16cid:durableId="2378979C"/>
  <w16cid:commentId w16cid:paraId="73CB0F9F" w16cid:durableId="237899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3FAB9" w14:textId="77777777" w:rsidR="00731DDC" w:rsidRDefault="00731DDC">
      <w:r>
        <w:separator/>
      </w:r>
    </w:p>
  </w:endnote>
  <w:endnote w:type="continuationSeparator" w:id="0">
    <w:p w14:paraId="587A4195" w14:textId="77777777" w:rsidR="00731DDC" w:rsidRDefault="0073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4DE4C" w14:textId="77777777" w:rsidR="00C1157D" w:rsidRDefault="00C1157D"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B0D524" w14:textId="77777777" w:rsidR="00C1157D" w:rsidRDefault="00C1157D"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7080D" w14:textId="4F320C6D" w:rsidR="00C1157D" w:rsidRDefault="00C1157D"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2386">
      <w:rPr>
        <w:rStyle w:val="Numerstrony"/>
        <w:noProof/>
      </w:rPr>
      <w:t>20</w:t>
    </w:r>
    <w:r>
      <w:rPr>
        <w:rStyle w:val="Numerstrony"/>
      </w:rPr>
      <w:fldChar w:fldCharType="end"/>
    </w:r>
  </w:p>
  <w:p w14:paraId="072CAE1F" w14:textId="77777777" w:rsidR="00C1157D" w:rsidRDefault="00C1157D">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7D62CF3A" wp14:editId="52B4D596">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2BC85" w14:textId="77777777" w:rsidR="00C1157D" w:rsidRDefault="00C1157D">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14:paraId="7E72BC85" w14:textId="77777777" w:rsidR="00C1157D" w:rsidRDefault="00C1157D">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EA504" w14:textId="77777777" w:rsidR="00731DDC" w:rsidRDefault="00731DDC">
      <w:r>
        <w:separator/>
      </w:r>
    </w:p>
  </w:footnote>
  <w:footnote w:type="continuationSeparator" w:id="0">
    <w:p w14:paraId="0D711631" w14:textId="77777777" w:rsidR="00731DDC" w:rsidRDefault="0073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1A06D" w14:textId="37B1AEA8" w:rsidR="00C1157D" w:rsidRDefault="00C1157D">
    <w:pPr>
      <w:pStyle w:val="Nagwek"/>
    </w:pPr>
    <w:r w:rsidRPr="007F45C6">
      <w:rPr>
        <w:noProof/>
        <w:lang w:eastAsia="pl-PL"/>
      </w:rPr>
      <w:drawing>
        <wp:inline distT="0" distB="0" distL="0" distR="0" wp14:anchorId="3686409E" wp14:editId="6533CA34">
          <wp:extent cx="6478905" cy="648335"/>
          <wp:effectExtent l="0" t="0" r="0" b="0"/>
          <wp:docPr id="2" name="Obraz 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335"/>
                  </a:xfrm>
                  <a:prstGeom prst="rect">
                    <a:avLst/>
                  </a:prstGeom>
                  <a:noFill/>
                  <a:ln>
                    <a:noFill/>
                  </a:ln>
                </pic:spPr>
              </pic:pic>
            </a:graphicData>
          </a:graphic>
        </wp:inline>
      </w:drawing>
    </w:r>
  </w:p>
  <w:p w14:paraId="7F14367B" w14:textId="2EFC1951" w:rsidR="00C1157D" w:rsidRPr="00060E46" w:rsidRDefault="00C1157D"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sidR="00365F97">
      <w:rPr>
        <w:i/>
        <w:color w:val="A6A6A6"/>
        <w:sz w:val="22"/>
        <w:szCs w:val="22"/>
      </w:rPr>
      <w:t>44</w:t>
    </w:r>
    <w:r>
      <w:rPr>
        <w:i/>
        <w:color w:val="A6A6A6"/>
        <w:sz w:val="22"/>
        <w:szCs w:val="22"/>
      </w:rPr>
      <w:t>.</w:t>
    </w:r>
    <w:r w:rsidRPr="00060E46">
      <w:rPr>
        <w:i/>
        <w:color w:val="A6A6A6"/>
        <w:sz w:val="22"/>
        <w:szCs w:val="22"/>
      </w:rPr>
      <w:t>20</w:t>
    </w:r>
    <w:r>
      <w:rPr>
        <w:i/>
        <w:color w:val="A6A6A6"/>
        <w:sz w:val="22"/>
        <w:szCs w:val="22"/>
      </w:rPr>
      <w:t>20.NSA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29594" w14:textId="68AEA4F0" w:rsidR="00C1157D" w:rsidRDefault="00C1157D">
    <w:pPr>
      <w:pStyle w:val="Nagwek"/>
    </w:pPr>
    <w:r w:rsidRPr="007F45C6">
      <w:rPr>
        <w:noProof/>
        <w:lang w:eastAsia="pl-PL"/>
      </w:rPr>
      <w:drawing>
        <wp:inline distT="0" distB="0" distL="0" distR="0" wp14:anchorId="0EFA83C0" wp14:editId="035F87B4">
          <wp:extent cx="6478905" cy="648335"/>
          <wp:effectExtent l="0" t="0" r="0" b="0"/>
          <wp:docPr id="1" name="Obraz 1"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00881F16"/>
    <w:multiLevelType w:val="multilevel"/>
    <w:tmpl w:val="A74EEC0E"/>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2">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3">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18DA0B86"/>
    <w:multiLevelType w:val="hybridMultilevel"/>
    <w:tmpl w:val="629EA3C0"/>
    <w:lvl w:ilvl="0" w:tplc="DBC82EF8">
      <w:start w:val="1"/>
      <w:numFmt w:val="lowerLetter"/>
      <w:lvlText w:val="%1)"/>
      <w:lvlJc w:val="left"/>
      <w:pPr>
        <w:ind w:left="720" w:hanging="360"/>
      </w:pPr>
      <w:rPr>
        <w:rFonts w:cs="Times New Roman"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6">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7">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2F6C7822"/>
    <w:multiLevelType w:val="hybridMultilevel"/>
    <w:tmpl w:val="AAA28D16"/>
    <w:lvl w:ilvl="0" w:tplc="04150011">
      <w:start w:val="1"/>
      <w:numFmt w:val="decimal"/>
      <w:lvlText w:val="%1)"/>
      <w:lvlJc w:val="left"/>
      <w:pPr>
        <w:ind w:left="720" w:hanging="360"/>
      </w:pPr>
    </w:lvl>
    <w:lvl w:ilvl="1" w:tplc="1E3A0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8">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9">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7">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5CC831D9"/>
    <w:multiLevelType w:val="hybridMultilevel"/>
    <w:tmpl w:val="FC7CDA02"/>
    <w:lvl w:ilvl="0" w:tplc="096CEED4">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5D914B3C"/>
    <w:multiLevelType w:val="hybridMultilevel"/>
    <w:tmpl w:val="11E24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610A131C"/>
    <w:multiLevelType w:val="hybridMultilevel"/>
    <w:tmpl w:val="48C64C96"/>
    <w:lvl w:ilvl="0" w:tplc="0415000F">
      <w:start w:val="1"/>
      <w:numFmt w:val="decimal"/>
      <w:lvlText w:val="%1."/>
      <w:lvlJc w:val="left"/>
      <w:pPr>
        <w:ind w:left="720" w:hanging="360"/>
      </w:pPr>
      <w:rPr>
        <w:rFonts w:cs="Times New Roman"/>
      </w:rPr>
    </w:lvl>
    <w:lvl w:ilvl="1" w:tplc="9F867D98">
      <w:numFmt w:val="bullet"/>
      <w:lvlText w:val="•"/>
      <w:lvlJc w:val="left"/>
      <w:pPr>
        <w:ind w:left="1440" w:hanging="360"/>
      </w:pPr>
      <w:rPr>
        <w:rFonts w:ascii="Times New Roman" w:eastAsia="Times New Roman" w:hAnsi="Times New Roman" w:cs="Times New Roman" w:hint="default"/>
      </w:rPr>
    </w:lvl>
    <w:lvl w:ilvl="2" w:tplc="AF2EF228">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6A4F35D0"/>
    <w:multiLevelType w:val="hybridMultilevel"/>
    <w:tmpl w:val="51E2DD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8">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0">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73B36C01"/>
    <w:multiLevelType w:val="hybridMultilevel"/>
    <w:tmpl w:val="87FE7ECC"/>
    <w:lvl w:ilvl="0" w:tplc="7588540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4">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6">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8">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29">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30">
    <w:nsid w:val="7C4E1BAD"/>
    <w:multiLevelType w:val="hybridMultilevel"/>
    <w:tmpl w:val="CD306194"/>
    <w:lvl w:ilvl="0" w:tplc="7588540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75885404">
      <w:start w:val="1"/>
      <w:numFmt w:val="bullet"/>
      <w:lvlText w:val=""/>
      <w:lvlJc w:val="left"/>
      <w:pPr>
        <w:ind w:left="2868" w:hanging="360"/>
      </w:pPr>
      <w:rPr>
        <w:rFonts w:ascii="Symbol" w:hAnsi="Symbol"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1">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2">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93"/>
  </w:num>
  <w:num w:numId="3">
    <w:abstractNumId w:val="128"/>
  </w:num>
  <w:num w:numId="4">
    <w:abstractNumId w:val="105"/>
  </w:num>
  <w:num w:numId="5">
    <w:abstractNumId w:val="87"/>
  </w:num>
  <w:num w:numId="6">
    <w:abstractNumId w:val="129"/>
  </w:num>
  <w:num w:numId="7">
    <w:abstractNumId w:val="85"/>
  </w:num>
  <w:num w:numId="8">
    <w:abstractNumId w:val="62"/>
  </w:num>
  <w:num w:numId="9">
    <w:abstractNumId w:val="74"/>
  </w:num>
  <w:num w:numId="10">
    <w:abstractNumId w:val="124"/>
  </w:num>
  <w:num w:numId="11">
    <w:abstractNumId w:val="125"/>
  </w:num>
  <w:num w:numId="12">
    <w:abstractNumId w:val="106"/>
  </w:num>
  <w:num w:numId="13">
    <w:abstractNumId w:val="55"/>
  </w:num>
  <w:num w:numId="14">
    <w:abstractNumId w:val="52"/>
  </w:num>
  <w:num w:numId="15">
    <w:abstractNumId w:val="75"/>
  </w:num>
  <w:num w:numId="16">
    <w:abstractNumId w:val="47"/>
  </w:num>
  <w:num w:numId="17">
    <w:abstractNumId w:val="61"/>
  </w:num>
  <w:num w:numId="18">
    <w:abstractNumId w:val="77"/>
  </w:num>
  <w:num w:numId="19">
    <w:abstractNumId w:val="73"/>
  </w:num>
  <w:num w:numId="20">
    <w:abstractNumId w:val="91"/>
  </w:num>
  <w:num w:numId="21">
    <w:abstractNumId w:val="89"/>
  </w:num>
  <w:num w:numId="22">
    <w:abstractNumId w:val="56"/>
  </w:num>
  <w:num w:numId="23">
    <w:abstractNumId w:val="50"/>
  </w:num>
  <w:num w:numId="24">
    <w:abstractNumId w:val="67"/>
  </w:num>
  <w:num w:numId="25">
    <w:abstractNumId w:val="122"/>
  </w:num>
  <w:num w:numId="26">
    <w:abstractNumId w:val="69"/>
  </w:num>
  <w:num w:numId="27">
    <w:abstractNumId w:val="49"/>
  </w:num>
  <w:num w:numId="28">
    <w:abstractNumId w:val="58"/>
  </w:num>
  <w:num w:numId="29">
    <w:abstractNumId w:val="78"/>
  </w:num>
  <w:num w:numId="30">
    <w:abstractNumId w:val="118"/>
  </w:num>
  <w:num w:numId="31">
    <w:abstractNumId w:val="71"/>
  </w:num>
  <w:num w:numId="32">
    <w:abstractNumId w:val="70"/>
  </w:num>
  <w:num w:numId="33">
    <w:abstractNumId w:val="104"/>
  </w:num>
  <w:num w:numId="34">
    <w:abstractNumId w:val="120"/>
  </w:num>
  <w:num w:numId="35">
    <w:abstractNumId w:val="132"/>
  </w:num>
  <w:num w:numId="36">
    <w:abstractNumId w:val="81"/>
  </w:num>
  <w:num w:numId="37">
    <w:abstractNumId w:val="102"/>
  </w:num>
  <w:num w:numId="38">
    <w:abstractNumId w:val="113"/>
  </w:num>
  <w:num w:numId="39">
    <w:abstractNumId w:val="121"/>
  </w:num>
  <w:num w:numId="40">
    <w:abstractNumId w:val="65"/>
  </w:num>
  <w:num w:numId="41">
    <w:abstractNumId w:val="94"/>
  </w:num>
  <w:num w:numId="42">
    <w:abstractNumId w:val="110"/>
  </w:num>
  <w:num w:numId="43">
    <w:abstractNumId w:val="108"/>
  </w:num>
  <w:num w:numId="44">
    <w:abstractNumId w:val="103"/>
  </w:num>
  <w:num w:numId="45">
    <w:abstractNumId w:val="72"/>
  </w:num>
  <w:num w:numId="46">
    <w:abstractNumId w:val="66"/>
  </w:num>
  <w:num w:numId="47">
    <w:abstractNumId w:val="86"/>
  </w:num>
  <w:num w:numId="48">
    <w:abstractNumId w:val="60"/>
  </w:num>
  <w:num w:numId="49">
    <w:abstractNumId w:val="57"/>
  </w:num>
  <w:num w:numId="50">
    <w:abstractNumId w:val="101"/>
  </w:num>
  <w:num w:numId="51">
    <w:abstractNumId w:val="53"/>
  </w:num>
  <w:num w:numId="52">
    <w:abstractNumId w:val="100"/>
  </w:num>
  <w:num w:numId="53">
    <w:abstractNumId w:val="114"/>
  </w:num>
  <w:num w:numId="54">
    <w:abstractNumId w:val="59"/>
  </w:num>
  <w:num w:numId="55">
    <w:abstractNumId w:val="112"/>
  </w:num>
  <w:num w:numId="56">
    <w:abstractNumId w:val="126"/>
  </w:num>
  <w:num w:numId="57">
    <w:abstractNumId w:val="95"/>
  </w:num>
  <w:num w:numId="58">
    <w:abstractNumId w:val="97"/>
  </w:num>
  <w:num w:numId="59">
    <w:abstractNumId w:val="107"/>
  </w:num>
  <w:num w:numId="60">
    <w:abstractNumId w:val="64"/>
  </w:num>
  <w:num w:numId="61">
    <w:abstractNumId w:val="115"/>
  </w:num>
  <w:num w:numId="62">
    <w:abstractNumId w:val="79"/>
  </w:num>
  <w:num w:numId="63">
    <w:abstractNumId w:val="127"/>
  </w:num>
  <w:num w:numId="64">
    <w:abstractNumId w:val="83"/>
  </w:num>
  <w:num w:numId="65">
    <w:abstractNumId w:val="68"/>
  </w:num>
  <w:num w:numId="66">
    <w:abstractNumId w:val="84"/>
  </w:num>
  <w:num w:numId="67">
    <w:abstractNumId w:val="96"/>
  </w:num>
  <w:num w:numId="68">
    <w:abstractNumId w:val="116"/>
  </w:num>
  <w:num w:numId="69">
    <w:abstractNumId w:val="51"/>
  </w:num>
  <w:num w:numId="70">
    <w:abstractNumId w:val="76"/>
  </w:num>
  <w:num w:numId="71">
    <w:abstractNumId w:val="80"/>
  </w:num>
  <w:num w:numId="72">
    <w:abstractNumId w:val="63"/>
  </w:num>
  <w:num w:numId="73">
    <w:abstractNumId w:val="54"/>
  </w:num>
  <w:num w:numId="74">
    <w:abstractNumId w:val="111"/>
  </w:num>
  <w:num w:numId="75">
    <w:abstractNumId w:val="99"/>
  </w:num>
  <w:num w:numId="76">
    <w:abstractNumId w:val="88"/>
  </w:num>
  <w:num w:numId="77">
    <w:abstractNumId w:val="98"/>
  </w:num>
  <w:num w:numId="78">
    <w:abstractNumId w:val="90"/>
  </w:num>
  <w:num w:numId="79">
    <w:abstractNumId w:val="117"/>
  </w:num>
  <w:num w:numId="80">
    <w:abstractNumId w:val="82"/>
  </w:num>
  <w:num w:numId="81">
    <w:abstractNumId w:val="109"/>
  </w:num>
  <w:num w:numId="82">
    <w:abstractNumId w:val="48"/>
  </w:num>
  <w:num w:numId="83">
    <w:abstractNumId w:val="123"/>
  </w:num>
  <w:num w:numId="84">
    <w:abstractNumId w:val="130"/>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1607"/>
    <w:rsid w:val="00014CB5"/>
    <w:rsid w:val="000150A4"/>
    <w:rsid w:val="0001522F"/>
    <w:rsid w:val="00015816"/>
    <w:rsid w:val="00015E76"/>
    <w:rsid w:val="000163E8"/>
    <w:rsid w:val="00017008"/>
    <w:rsid w:val="000175FC"/>
    <w:rsid w:val="000179F8"/>
    <w:rsid w:val="000213ED"/>
    <w:rsid w:val="000216DA"/>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354D7"/>
    <w:rsid w:val="00040068"/>
    <w:rsid w:val="0004093C"/>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22"/>
    <w:rsid w:val="000542E5"/>
    <w:rsid w:val="00054A46"/>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74C0F"/>
    <w:rsid w:val="0007567B"/>
    <w:rsid w:val="00080465"/>
    <w:rsid w:val="00080B45"/>
    <w:rsid w:val="00081371"/>
    <w:rsid w:val="00081766"/>
    <w:rsid w:val="00081ED9"/>
    <w:rsid w:val="00082EFA"/>
    <w:rsid w:val="00084A67"/>
    <w:rsid w:val="00084B83"/>
    <w:rsid w:val="000852BD"/>
    <w:rsid w:val="000857D2"/>
    <w:rsid w:val="000859EB"/>
    <w:rsid w:val="000864EE"/>
    <w:rsid w:val="00086C0C"/>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83B"/>
    <w:rsid w:val="000A1223"/>
    <w:rsid w:val="000A20A3"/>
    <w:rsid w:val="000A2EE0"/>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1BF"/>
    <w:rsid w:val="000D678D"/>
    <w:rsid w:val="000D6CB1"/>
    <w:rsid w:val="000D7A5F"/>
    <w:rsid w:val="000D7DB5"/>
    <w:rsid w:val="000E0240"/>
    <w:rsid w:val="000E1E5A"/>
    <w:rsid w:val="000E24D0"/>
    <w:rsid w:val="000E3663"/>
    <w:rsid w:val="000E3DDA"/>
    <w:rsid w:val="000E4861"/>
    <w:rsid w:val="000E4AE0"/>
    <w:rsid w:val="000E6352"/>
    <w:rsid w:val="000E771F"/>
    <w:rsid w:val="000E77B1"/>
    <w:rsid w:val="000F01DB"/>
    <w:rsid w:val="000F0D8E"/>
    <w:rsid w:val="000F23EB"/>
    <w:rsid w:val="000F3376"/>
    <w:rsid w:val="000F608A"/>
    <w:rsid w:val="000F6570"/>
    <w:rsid w:val="000F6F79"/>
    <w:rsid w:val="000F714F"/>
    <w:rsid w:val="001030AE"/>
    <w:rsid w:val="00104BED"/>
    <w:rsid w:val="00105383"/>
    <w:rsid w:val="00106B23"/>
    <w:rsid w:val="00106F49"/>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069"/>
    <w:rsid w:val="0013466F"/>
    <w:rsid w:val="00135237"/>
    <w:rsid w:val="00136B87"/>
    <w:rsid w:val="00137B84"/>
    <w:rsid w:val="0014258D"/>
    <w:rsid w:val="00142B1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3C03"/>
    <w:rsid w:val="00186178"/>
    <w:rsid w:val="00186347"/>
    <w:rsid w:val="00187571"/>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5B7"/>
    <w:rsid w:val="001B1EE0"/>
    <w:rsid w:val="001B25CF"/>
    <w:rsid w:val="001B2FFE"/>
    <w:rsid w:val="001B3174"/>
    <w:rsid w:val="001B4734"/>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BDF"/>
    <w:rsid w:val="001D7469"/>
    <w:rsid w:val="001E0F87"/>
    <w:rsid w:val="001E18DA"/>
    <w:rsid w:val="001E1D77"/>
    <w:rsid w:val="001E280E"/>
    <w:rsid w:val="001E2832"/>
    <w:rsid w:val="001E2FA0"/>
    <w:rsid w:val="001E3523"/>
    <w:rsid w:val="001E354C"/>
    <w:rsid w:val="001E4082"/>
    <w:rsid w:val="001E443C"/>
    <w:rsid w:val="001E5B13"/>
    <w:rsid w:val="001E614F"/>
    <w:rsid w:val="001E6642"/>
    <w:rsid w:val="001F0BAC"/>
    <w:rsid w:val="001F0BF8"/>
    <w:rsid w:val="001F23F3"/>
    <w:rsid w:val="001F287E"/>
    <w:rsid w:val="001F3C36"/>
    <w:rsid w:val="001F4832"/>
    <w:rsid w:val="001F62F9"/>
    <w:rsid w:val="001F668A"/>
    <w:rsid w:val="001F67A8"/>
    <w:rsid w:val="001F68CF"/>
    <w:rsid w:val="001F71AA"/>
    <w:rsid w:val="002000CC"/>
    <w:rsid w:val="00202BC6"/>
    <w:rsid w:val="0020315B"/>
    <w:rsid w:val="00204DA2"/>
    <w:rsid w:val="00204DCD"/>
    <w:rsid w:val="002060DB"/>
    <w:rsid w:val="00206F1F"/>
    <w:rsid w:val="00206F72"/>
    <w:rsid w:val="00211C72"/>
    <w:rsid w:val="002136B2"/>
    <w:rsid w:val="00214026"/>
    <w:rsid w:val="002141E7"/>
    <w:rsid w:val="00214456"/>
    <w:rsid w:val="00214F4A"/>
    <w:rsid w:val="0021628E"/>
    <w:rsid w:val="002167D5"/>
    <w:rsid w:val="00216A71"/>
    <w:rsid w:val="00217181"/>
    <w:rsid w:val="00220AD2"/>
    <w:rsid w:val="00220BC5"/>
    <w:rsid w:val="00221166"/>
    <w:rsid w:val="0022149E"/>
    <w:rsid w:val="0022150D"/>
    <w:rsid w:val="00221986"/>
    <w:rsid w:val="00221B9B"/>
    <w:rsid w:val="00221E47"/>
    <w:rsid w:val="002220F0"/>
    <w:rsid w:val="00222426"/>
    <w:rsid w:val="0022303B"/>
    <w:rsid w:val="0022363B"/>
    <w:rsid w:val="002239F3"/>
    <w:rsid w:val="002243DC"/>
    <w:rsid w:val="00224B6F"/>
    <w:rsid w:val="00225713"/>
    <w:rsid w:val="00226C5B"/>
    <w:rsid w:val="00227617"/>
    <w:rsid w:val="0023168E"/>
    <w:rsid w:val="00233C8D"/>
    <w:rsid w:val="00234958"/>
    <w:rsid w:val="00235791"/>
    <w:rsid w:val="00235E08"/>
    <w:rsid w:val="00235FF4"/>
    <w:rsid w:val="002362CC"/>
    <w:rsid w:val="00236884"/>
    <w:rsid w:val="00236B9E"/>
    <w:rsid w:val="00236E4A"/>
    <w:rsid w:val="00237AB2"/>
    <w:rsid w:val="00241104"/>
    <w:rsid w:val="00241415"/>
    <w:rsid w:val="002416FF"/>
    <w:rsid w:val="00242B4C"/>
    <w:rsid w:val="00242E26"/>
    <w:rsid w:val="00242E61"/>
    <w:rsid w:val="00242F93"/>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5D76"/>
    <w:rsid w:val="00266745"/>
    <w:rsid w:val="002668C1"/>
    <w:rsid w:val="00267B7E"/>
    <w:rsid w:val="00270129"/>
    <w:rsid w:val="00270597"/>
    <w:rsid w:val="00270FB3"/>
    <w:rsid w:val="00271AA9"/>
    <w:rsid w:val="002759AA"/>
    <w:rsid w:val="002768C7"/>
    <w:rsid w:val="00277AA1"/>
    <w:rsid w:val="00277DBB"/>
    <w:rsid w:val="00277DC0"/>
    <w:rsid w:val="00280137"/>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015"/>
    <w:rsid w:val="002A3329"/>
    <w:rsid w:val="002A3944"/>
    <w:rsid w:val="002A55A4"/>
    <w:rsid w:val="002A5D81"/>
    <w:rsid w:val="002B11E1"/>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36137"/>
    <w:rsid w:val="00336E01"/>
    <w:rsid w:val="003402D1"/>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0E4E"/>
    <w:rsid w:val="0036102F"/>
    <w:rsid w:val="00361895"/>
    <w:rsid w:val="00363856"/>
    <w:rsid w:val="003640AA"/>
    <w:rsid w:val="00364E97"/>
    <w:rsid w:val="003650AD"/>
    <w:rsid w:val="003655B0"/>
    <w:rsid w:val="00365F97"/>
    <w:rsid w:val="00366954"/>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77311"/>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81"/>
    <w:rsid w:val="003936EB"/>
    <w:rsid w:val="00393BA8"/>
    <w:rsid w:val="00394B61"/>
    <w:rsid w:val="00394E5D"/>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29E3"/>
    <w:rsid w:val="003E3464"/>
    <w:rsid w:val="003E36F9"/>
    <w:rsid w:val="003E4F25"/>
    <w:rsid w:val="003E6197"/>
    <w:rsid w:val="003E6213"/>
    <w:rsid w:val="003E6BF1"/>
    <w:rsid w:val="003F0A86"/>
    <w:rsid w:val="003F1DFB"/>
    <w:rsid w:val="003F33D8"/>
    <w:rsid w:val="003F3444"/>
    <w:rsid w:val="003F3D40"/>
    <w:rsid w:val="003F4A35"/>
    <w:rsid w:val="003F4BF0"/>
    <w:rsid w:val="003F4E81"/>
    <w:rsid w:val="003F57DC"/>
    <w:rsid w:val="00400B48"/>
    <w:rsid w:val="00400D29"/>
    <w:rsid w:val="00401AAB"/>
    <w:rsid w:val="00401F15"/>
    <w:rsid w:val="0040231D"/>
    <w:rsid w:val="00402CD4"/>
    <w:rsid w:val="00403049"/>
    <w:rsid w:val="0040350C"/>
    <w:rsid w:val="00403961"/>
    <w:rsid w:val="004045BC"/>
    <w:rsid w:val="00406D0A"/>
    <w:rsid w:val="00406F54"/>
    <w:rsid w:val="00411E1D"/>
    <w:rsid w:val="004131C2"/>
    <w:rsid w:val="00414487"/>
    <w:rsid w:val="00414666"/>
    <w:rsid w:val="00415452"/>
    <w:rsid w:val="00416459"/>
    <w:rsid w:val="004178CB"/>
    <w:rsid w:val="00417A4A"/>
    <w:rsid w:val="004201A8"/>
    <w:rsid w:val="00420965"/>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65C3"/>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134"/>
    <w:rsid w:val="0048260C"/>
    <w:rsid w:val="0048353B"/>
    <w:rsid w:val="00483797"/>
    <w:rsid w:val="00483C63"/>
    <w:rsid w:val="00484B3C"/>
    <w:rsid w:val="00484EC4"/>
    <w:rsid w:val="0048571F"/>
    <w:rsid w:val="004863F2"/>
    <w:rsid w:val="00486B8F"/>
    <w:rsid w:val="00486F8D"/>
    <w:rsid w:val="004876AE"/>
    <w:rsid w:val="004904A2"/>
    <w:rsid w:val="004909B7"/>
    <w:rsid w:val="00491171"/>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317"/>
    <w:rsid w:val="004B1C38"/>
    <w:rsid w:val="004B305D"/>
    <w:rsid w:val="004B30EF"/>
    <w:rsid w:val="004B39C3"/>
    <w:rsid w:val="004B39FD"/>
    <w:rsid w:val="004B4E5A"/>
    <w:rsid w:val="004B57AF"/>
    <w:rsid w:val="004B5994"/>
    <w:rsid w:val="004B6019"/>
    <w:rsid w:val="004B6184"/>
    <w:rsid w:val="004B7449"/>
    <w:rsid w:val="004C0391"/>
    <w:rsid w:val="004C07B9"/>
    <w:rsid w:val="004C1C54"/>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638D"/>
    <w:rsid w:val="004D680B"/>
    <w:rsid w:val="004D6F2C"/>
    <w:rsid w:val="004E013A"/>
    <w:rsid w:val="004E12EB"/>
    <w:rsid w:val="004E16C7"/>
    <w:rsid w:val="004E1A0E"/>
    <w:rsid w:val="004E1D97"/>
    <w:rsid w:val="004E2F72"/>
    <w:rsid w:val="004E3CA5"/>
    <w:rsid w:val="004E41FA"/>
    <w:rsid w:val="004E588D"/>
    <w:rsid w:val="004E6CCA"/>
    <w:rsid w:val="004E7694"/>
    <w:rsid w:val="004E7E3A"/>
    <w:rsid w:val="004E7FF7"/>
    <w:rsid w:val="004F13EA"/>
    <w:rsid w:val="004F219E"/>
    <w:rsid w:val="004F29D8"/>
    <w:rsid w:val="004F30F2"/>
    <w:rsid w:val="004F3B0F"/>
    <w:rsid w:val="004F3EBD"/>
    <w:rsid w:val="004F4574"/>
    <w:rsid w:val="004F4F41"/>
    <w:rsid w:val="004F742C"/>
    <w:rsid w:val="004F7B9D"/>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115"/>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669C"/>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A8C"/>
    <w:rsid w:val="005940C7"/>
    <w:rsid w:val="00594D3D"/>
    <w:rsid w:val="00595047"/>
    <w:rsid w:val="0059601D"/>
    <w:rsid w:val="005971E1"/>
    <w:rsid w:val="00597F9F"/>
    <w:rsid w:val="005A239C"/>
    <w:rsid w:val="005A2526"/>
    <w:rsid w:val="005A3279"/>
    <w:rsid w:val="005A5263"/>
    <w:rsid w:val="005A58B9"/>
    <w:rsid w:val="005A5B61"/>
    <w:rsid w:val="005A7110"/>
    <w:rsid w:val="005B074D"/>
    <w:rsid w:val="005B0967"/>
    <w:rsid w:val="005B0E2D"/>
    <w:rsid w:val="005B14C1"/>
    <w:rsid w:val="005B299A"/>
    <w:rsid w:val="005B332F"/>
    <w:rsid w:val="005B34C0"/>
    <w:rsid w:val="005B4AA5"/>
    <w:rsid w:val="005B4D6F"/>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0EF"/>
    <w:rsid w:val="005D683D"/>
    <w:rsid w:val="005D6970"/>
    <w:rsid w:val="005D779F"/>
    <w:rsid w:val="005D79F2"/>
    <w:rsid w:val="005E0180"/>
    <w:rsid w:val="005E0AFF"/>
    <w:rsid w:val="005E1CF1"/>
    <w:rsid w:val="005E1FB2"/>
    <w:rsid w:val="005E27A8"/>
    <w:rsid w:val="005E3DB1"/>
    <w:rsid w:val="005E3EC7"/>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6636"/>
    <w:rsid w:val="00606640"/>
    <w:rsid w:val="006104EA"/>
    <w:rsid w:val="00610AEA"/>
    <w:rsid w:val="00610E58"/>
    <w:rsid w:val="00612F22"/>
    <w:rsid w:val="0061362A"/>
    <w:rsid w:val="00613667"/>
    <w:rsid w:val="00613B85"/>
    <w:rsid w:val="00614A05"/>
    <w:rsid w:val="00614AF7"/>
    <w:rsid w:val="00616ACF"/>
    <w:rsid w:val="00616E56"/>
    <w:rsid w:val="00616F48"/>
    <w:rsid w:val="00617D14"/>
    <w:rsid w:val="0062032A"/>
    <w:rsid w:val="006203DA"/>
    <w:rsid w:val="00620594"/>
    <w:rsid w:val="0062118D"/>
    <w:rsid w:val="00625E44"/>
    <w:rsid w:val="006329AD"/>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3641"/>
    <w:rsid w:val="00663698"/>
    <w:rsid w:val="00663F8F"/>
    <w:rsid w:val="00664B90"/>
    <w:rsid w:val="00664D2E"/>
    <w:rsid w:val="00664D6B"/>
    <w:rsid w:val="0066534D"/>
    <w:rsid w:val="00666074"/>
    <w:rsid w:val="00666B8E"/>
    <w:rsid w:val="00666BB7"/>
    <w:rsid w:val="00666C3F"/>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5F00"/>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5BFD"/>
    <w:rsid w:val="006D6525"/>
    <w:rsid w:val="006D6716"/>
    <w:rsid w:val="006D7568"/>
    <w:rsid w:val="006E110D"/>
    <w:rsid w:val="006E1550"/>
    <w:rsid w:val="006E1C90"/>
    <w:rsid w:val="006E45AB"/>
    <w:rsid w:val="006E4EB5"/>
    <w:rsid w:val="006E58C0"/>
    <w:rsid w:val="006E60C4"/>
    <w:rsid w:val="006E6B1F"/>
    <w:rsid w:val="006E6C88"/>
    <w:rsid w:val="006E7105"/>
    <w:rsid w:val="006F1E09"/>
    <w:rsid w:val="006F3B21"/>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1DDC"/>
    <w:rsid w:val="0073222C"/>
    <w:rsid w:val="0073366D"/>
    <w:rsid w:val="007352BB"/>
    <w:rsid w:val="007357D7"/>
    <w:rsid w:val="007363B9"/>
    <w:rsid w:val="0073686A"/>
    <w:rsid w:val="007369CB"/>
    <w:rsid w:val="00736FF5"/>
    <w:rsid w:val="007373BF"/>
    <w:rsid w:val="0074356F"/>
    <w:rsid w:val="007435F5"/>
    <w:rsid w:val="00745B0B"/>
    <w:rsid w:val="00747F5F"/>
    <w:rsid w:val="007518EC"/>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5C15"/>
    <w:rsid w:val="00786F51"/>
    <w:rsid w:val="00787B46"/>
    <w:rsid w:val="0079008E"/>
    <w:rsid w:val="007910AF"/>
    <w:rsid w:val="007910FD"/>
    <w:rsid w:val="00791863"/>
    <w:rsid w:val="00794008"/>
    <w:rsid w:val="00794953"/>
    <w:rsid w:val="0079684B"/>
    <w:rsid w:val="007977BD"/>
    <w:rsid w:val="00797F44"/>
    <w:rsid w:val="007A15A0"/>
    <w:rsid w:val="007A3404"/>
    <w:rsid w:val="007A3920"/>
    <w:rsid w:val="007A3CF3"/>
    <w:rsid w:val="007A5A2A"/>
    <w:rsid w:val="007A68DA"/>
    <w:rsid w:val="007A7D0B"/>
    <w:rsid w:val="007A7D13"/>
    <w:rsid w:val="007B17FA"/>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2939"/>
    <w:rsid w:val="008033E5"/>
    <w:rsid w:val="00804E52"/>
    <w:rsid w:val="0080519D"/>
    <w:rsid w:val="008064BE"/>
    <w:rsid w:val="0081101F"/>
    <w:rsid w:val="00811B7F"/>
    <w:rsid w:val="00813959"/>
    <w:rsid w:val="00813AC4"/>
    <w:rsid w:val="00813C4E"/>
    <w:rsid w:val="00814806"/>
    <w:rsid w:val="0082076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073"/>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64F5"/>
    <w:rsid w:val="008A6B85"/>
    <w:rsid w:val="008A7126"/>
    <w:rsid w:val="008A7AFB"/>
    <w:rsid w:val="008B0AE8"/>
    <w:rsid w:val="008B0E3C"/>
    <w:rsid w:val="008B13B0"/>
    <w:rsid w:val="008B35D8"/>
    <w:rsid w:val="008B3773"/>
    <w:rsid w:val="008B3E32"/>
    <w:rsid w:val="008B42A3"/>
    <w:rsid w:val="008B6294"/>
    <w:rsid w:val="008C15F4"/>
    <w:rsid w:val="008C52EB"/>
    <w:rsid w:val="008C5B49"/>
    <w:rsid w:val="008C7791"/>
    <w:rsid w:val="008C7ECE"/>
    <w:rsid w:val="008C7F58"/>
    <w:rsid w:val="008D0270"/>
    <w:rsid w:val="008D0A89"/>
    <w:rsid w:val="008D0B11"/>
    <w:rsid w:val="008D10A7"/>
    <w:rsid w:val="008D1EA4"/>
    <w:rsid w:val="008D2AE3"/>
    <w:rsid w:val="008D3A92"/>
    <w:rsid w:val="008D3B07"/>
    <w:rsid w:val="008D4C06"/>
    <w:rsid w:val="008D4FAF"/>
    <w:rsid w:val="008D51EE"/>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E78"/>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5A0"/>
    <w:rsid w:val="00912838"/>
    <w:rsid w:val="00913DF1"/>
    <w:rsid w:val="00914A1F"/>
    <w:rsid w:val="00914BBC"/>
    <w:rsid w:val="00915A27"/>
    <w:rsid w:val="00916D82"/>
    <w:rsid w:val="00917948"/>
    <w:rsid w:val="00917A01"/>
    <w:rsid w:val="00917AA4"/>
    <w:rsid w:val="009205C4"/>
    <w:rsid w:val="00920921"/>
    <w:rsid w:val="009221E8"/>
    <w:rsid w:val="00923484"/>
    <w:rsid w:val="00924002"/>
    <w:rsid w:val="00924175"/>
    <w:rsid w:val="00925588"/>
    <w:rsid w:val="00927A9B"/>
    <w:rsid w:val="009308B9"/>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0A9"/>
    <w:rsid w:val="00962591"/>
    <w:rsid w:val="00962E29"/>
    <w:rsid w:val="00963275"/>
    <w:rsid w:val="00963613"/>
    <w:rsid w:val="00963EE1"/>
    <w:rsid w:val="00963F02"/>
    <w:rsid w:val="00965A12"/>
    <w:rsid w:val="0096717F"/>
    <w:rsid w:val="009671D0"/>
    <w:rsid w:val="00967298"/>
    <w:rsid w:val="009677E6"/>
    <w:rsid w:val="009701A1"/>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2B9"/>
    <w:rsid w:val="009A3934"/>
    <w:rsid w:val="009A3982"/>
    <w:rsid w:val="009A3F2A"/>
    <w:rsid w:val="009A493A"/>
    <w:rsid w:val="009A5050"/>
    <w:rsid w:val="009A550A"/>
    <w:rsid w:val="009A6A7B"/>
    <w:rsid w:val="009A7ABF"/>
    <w:rsid w:val="009B0E4F"/>
    <w:rsid w:val="009B1B34"/>
    <w:rsid w:val="009B1E82"/>
    <w:rsid w:val="009B3811"/>
    <w:rsid w:val="009B4E77"/>
    <w:rsid w:val="009B5B9C"/>
    <w:rsid w:val="009B7A22"/>
    <w:rsid w:val="009C0384"/>
    <w:rsid w:val="009C03CB"/>
    <w:rsid w:val="009C0832"/>
    <w:rsid w:val="009C118E"/>
    <w:rsid w:val="009C164B"/>
    <w:rsid w:val="009C1F55"/>
    <w:rsid w:val="009C35ED"/>
    <w:rsid w:val="009C378A"/>
    <w:rsid w:val="009C3CC0"/>
    <w:rsid w:val="009C42B5"/>
    <w:rsid w:val="009C51FA"/>
    <w:rsid w:val="009C7FC8"/>
    <w:rsid w:val="009D127A"/>
    <w:rsid w:val="009D25EB"/>
    <w:rsid w:val="009D2833"/>
    <w:rsid w:val="009D3740"/>
    <w:rsid w:val="009D3F1C"/>
    <w:rsid w:val="009D401C"/>
    <w:rsid w:val="009D4F25"/>
    <w:rsid w:val="009D5077"/>
    <w:rsid w:val="009D561C"/>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23E7"/>
    <w:rsid w:val="00A024D8"/>
    <w:rsid w:val="00A02B63"/>
    <w:rsid w:val="00A03F34"/>
    <w:rsid w:val="00A07F00"/>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2386"/>
    <w:rsid w:val="00A438F3"/>
    <w:rsid w:val="00A4449A"/>
    <w:rsid w:val="00A45D3F"/>
    <w:rsid w:val="00A46540"/>
    <w:rsid w:val="00A46584"/>
    <w:rsid w:val="00A519E0"/>
    <w:rsid w:val="00A51F9B"/>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2690"/>
    <w:rsid w:val="00A8411E"/>
    <w:rsid w:val="00A849C6"/>
    <w:rsid w:val="00A84ADC"/>
    <w:rsid w:val="00A85D15"/>
    <w:rsid w:val="00A85F5F"/>
    <w:rsid w:val="00A863A9"/>
    <w:rsid w:val="00A9023C"/>
    <w:rsid w:val="00A90CB9"/>
    <w:rsid w:val="00A92033"/>
    <w:rsid w:val="00A946AC"/>
    <w:rsid w:val="00A94936"/>
    <w:rsid w:val="00A95A75"/>
    <w:rsid w:val="00A96A1B"/>
    <w:rsid w:val="00A96C82"/>
    <w:rsid w:val="00A96D06"/>
    <w:rsid w:val="00AA0842"/>
    <w:rsid w:val="00AA59B4"/>
    <w:rsid w:val="00AA5DDC"/>
    <w:rsid w:val="00AA6534"/>
    <w:rsid w:val="00AA6F50"/>
    <w:rsid w:val="00AA74D0"/>
    <w:rsid w:val="00AA7870"/>
    <w:rsid w:val="00AB0E89"/>
    <w:rsid w:val="00AB1217"/>
    <w:rsid w:val="00AB1DAF"/>
    <w:rsid w:val="00AB234C"/>
    <w:rsid w:val="00AB2FC7"/>
    <w:rsid w:val="00AB3021"/>
    <w:rsid w:val="00AB3B64"/>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E7297"/>
    <w:rsid w:val="00AF010C"/>
    <w:rsid w:val="00AF07CF"/>
    <w:rsid w:val="00AF18B0"/>
    <w:rsid w:val="00AF28CC"/>
    <w:rsid w:val="00AF4D16"/>
    <w:rsid w:val="00AF55A6"/>
    <w:rsid w:val="00AF6683"/>
    <w:rsid w:val="00B008A2"/>
    <w:rsid w:val="00B01B33"/>
    <w:rsid w:val="00B01FBD"/>
    <w:rsid w:val="00B02C2D"/>
    <w:rsid w:val="00B02E60"/>
    <w:rsid w:val="00B0349D"/>
    <w:rsid w:val="00B03B47"/>
    <w:rsid w:val="00B03BC3"/>
    <w:rsid w:val="00B07218"/>
    <w:rsid w:val="00B07B64"/>
    <w:rsid w:val="00B12C86"/>
    <w:rsid w:val="00B131B1"/>
    <w:rsid w:val="00B140C2"/>
    <w:rsid w:val="00B14127"/>
    <w:rsid w:val="00B141B8"/>
    <w:rsid w:val="00B14467"/>
    <w:rsid w:val="00B177FA"/>
    <w:rsid w:val="00B20ECD"/>
    <w:rsid w:val="00B21F75"/>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3A18"/>
    <w:rsid w:val="00B34E5A"/>
    <w:rsid w:val="00B35BDC"/>
    <w:rsid w:val="00B3785A"/>
    <w:rsid w:val="00B400C8"/>
    <w:rsid w:val="00B403F2"/>
    <w:rsid w:val="00B4050A"/>
    <w:rsid w:val="00B4061B"/>
    <w:rsid w:val="00B40EE4"/>
    <w:rsid w:val="00B436A5"/>
    <w:rsid w:val="00B4386E"/>
    <w:rsid w:val="00B44F2C"/>
    <w:rsid w:val="00B45205"/>
    <w:rsid w:val="00B45654"/>
    <w:rsid w:val="00B45CD3"/>
    <w:rsid w:val="00B50B17"/>
    <w:rsid w:val="00B50C58"/>
    <w:rsid w:val="00B51834"/>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3A33"/>
    <w:rsid w:val="00B84AD1"/>
    <w:rsid w:val="00B8789A"/>
    <w:rsid w:val="00B921C3"/>
    <w:rsid w:val="00B926F0"/>
    <w:rsid w:val="00B930FF"/>
    <w:rsid w:val="00B937B7"/>
    <w:rsid w:val="00B93E33"/>
    <w:rsid w:val="00B9497C"/>
    <w:rsid w:val="00B94B3F"/>
    <w:rsid w:val="00B94F38"/>
    <w:rsid w:val="00B95272"/>
    <w:rsid w:val="00B9585C"/>
    <w:rsid w:val="00B96399"/>
    <w:rsid w:val="00B966F8"/>
    <w:rsid w:val="00B969DA"/>
    <w:rsid w:val="00B97E17"/>
    <w:rsid w:val="00BA1BC8"/>
    <w:rsid w:val="00BA20BB"/>
    <w:rsid w:val="00BA2277"/>
    <w:rsid w:val="00BA2659"/>
    <w:rsid w:val="00BA2EC4"/>
    <w:rsid w:val="00BA3D7D"/>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5C7"/>
    <w:rsid w:val="00BE1F40"/>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C04"/>
    <w:rsid w:val="00C05D1B"/>
    <w:rsid w:val="00C06308"/>
    <w:rsid w:val="00C07357"/>
    <w:rsid w:val="00C10393"/>
    <w:rsid w:val="00C107DB"/>
    <w:rsid w:val="00C10971"/>
    <w:rsid w:val="00C109A0"/>
    <w:rsid w:val="00C10FF1"/>
    <w:rsid w:val="00C1157D"/>
    <w:rsid w:val="00C11EE4"/>
    <w:rsid w:val="00C15317"/>
    <w:rsid w:val="00C15B5F"/>
    <w:rsid w:val="00C15BF6"/>
    <w:rsid w:val="00C16948"/>
    <w:rsid w:val="00C16E9A"/>
    <w:rsid w:val="00C17B6D"/>
    <w:rsid w:val="00C204F5"/>
    <w:rsid w:val="00C20CFC"/>
    <w:rsid w:val="00C215CD"/>
    <w:rsid w:val="00C23448"/>
    <w:rsid w:val="00C2669C"/>
    <w:rsid w:val="00C26A47"/>
    <w:rsid w:val="00C3044A"/>
    <w:rsid w:val="00C31640"/>
    <w:rsid w:val="00C31942"/>
    <w:rsid w:val="00C32A46"/>
    <w:rsid w:val="00C32CF9"/>
    <w:rsid w:val="00C35286"/>
    <w:rsid w:val="00C37F6F"/>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47EE"/>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368"/>
    <w:rsid w:val="00C714E5"/>
    <w:rsid w:val="00C717D1"/>
    <w:rsid w:val="00C718FF"/>
    <w:rsid w:val="00C72377"/>
    <w:rsid w:val="00C72B45"/>
    <w:rsid w:val="00C73817"/>
    <w:rsid w:val="00C74CA0"/>
    <w:rsid w:val="00C75506"/>
    <w:rsid w:val="00C76582"/>
    <w:rsid w:val="00C767F5"/>
    <w:rsid w:val="00C77569"/>
    <w:rsid w:val="00C77CD9"/>
    <w:rsid w:val="00C809F8"/>
    <w:rsid w:val="00C81CBA"/>
    <w:rsid w:val="00C82547"/>
    <w:rsid w:val="00C835B3"/>
    <w:rsid w:val="00C86C23"/>
    <w:rsid w:val="00C871C6"/>
    <w:rsid w:val="00C8790A"/>
    <w:rsid w:val="00C9209B"/>
    <w:rsid w:val="00C935A4"/>
    <w:rsid w:val="00C935E3"/>
    <w:rsid w:val="00C93FF0"/>
    <w:rsid w:val="00C94868"/>
    <w:rsid w:val="00C9598D"/>
    <w:rsid w:val="00C963F2"/>
    <w:rsid w:val="00C9641A"/>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B0A85"/>
    <w:rsid w:val="00CB2222"/>
    <w:rsid w:val="00CB33FE"/>
    <w:rsid w:val="00CB3D6B"/>
    <w:rsid w:val="00CB50DF"/>
    <w:rsid w:val="00CB6A15"/>
    <w:rsid w:val="00CB6A70"/>
    <w:rsid w:val="00CB7E4D"/>
    <w:rsid w:val="00CC0598"/>
    <w:rsid w:val="00CC31EF"/>
    <w:rsid w:val="00CC4EF8"/>
    <w:rsid w:val="00CC5214"/>
    <w:rsid w:val="00CC5D5D"/>
    <w:rsid w:val="00CC5F1E"/>
    <w:rsid w:val="00CC785C"/>
    <w:rsid w:val="00CD0267"/>
    <w:rsid w:val="00CD0445"/>
    <w:rsid w:val="00CD52B3"/>
    <w:rsid w:val="00CD54C2"/>
    <w:rsid w:val="00CE0252"/>
    <w:rsid w:val="00CE08F9"/>
    <w:rsid w:val="00CE1ED0"/>
    <w:rsid w:val="00CE2161"/>
    <w:rsid w:val="00CE2546"/>
    <w:rsid w:val="00CE272F"/>
    <w:rsid w:val="00CE390C"/>
    <w:rsid w:val="00CE4CAE"/>
    <w:rsid w:val="00CE58D3"/>
    <w:rsid w:val="00CE75CF"/>
    <w:rsid w:val="00CE7867"/>
    <w:rsid w:val="00CF2230"/>
    <w:rsid w:val="00CF37C6"/>
    <w:rsid w:val="00CF410E"/>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913"/>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65C3"/>
    <w:rsid w:val="00D47EF0"/>
    <w:rsid w:val="00D5049A"/>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1E4"/>
    <w:rsid w:val="00D726C8"/>
    <w:rsid w:val="00D7399F"/>
    <w:rsid w:val="00D73F8D"/>
    <w:rsid w:val="00D742F9"/>
    <w:rsid w:val="00D7459C"/>
    <w:rsid w:val="00D74D1A"/>
    <w:rsid w:val="00D75BE6"/>
    <w:rsid w:val="00D76776"/>
    <w:rsid w:val="00D772D6"/>
    <w:rsid w:val="00D804CF"/>
    <w:rsid w:val="00D814D4"/>
    <w:rsid w:val="00D81DE7"/>
    <w:rsid w:val="00D82688"/>
    <w:rsid w:val="00D8333C"/>
    <w:rsid w:val="00D83E5B"/>
    <w:rsid w:val="00D8466D"/>
    <w:rsid w:val="00D87673"/>
    <w:rsid w:val="00D87970"/>
    <w:rsid w:val="00D90508"/>
    <w:rsid w:val="00D91456"/>
    <w:rsid w:val="00D936DA"/>
    <w:rsid w:val="00D937E4"/>
    <w:rsid w:val="00D9451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E7CB1"/>
    <w:rsid w:val="00DF0410"/>
    <w:rsid w:val="00DF06F1"/>
    <w:rsid w:val="00DF1232"/>
    <w:rsid w:val="00DF19F0"/>
    <w:rsid w:val="00DF2B9C"/>
    <w:rsid w:val="00DF3A3E"/>
    <w:rsid w:val="00DF4C1E"/>
    <w:rsid w:val="00DF7058"/>
    <w:rsid w:val="00DF7D25"/>
    <w:rsid w:val="00E02F60"/>
    <w:rsid w:val="00E07341"/>
    <w:rsid w:val="00E10515"/>
    <w:rsid w:val="00E10D26"/>
    <w:rsid w:val="00E1271F"/>
    <w:rsid w:val="00E1315C"/>
    <w:rsid w:val="00E13418"/>
    <w:rsid w:val="00E14342"/>
    <w:rsid w:val="00E154F2"/>
    <w:rsid w:val="00E2068A"/>
    <w:rsid w:val="00E214DE"/>
    <w:rsid w:val="00E219AC"/>
    <w:rsid w:val="00E22983"/>
    <w:rsid w:val="00E22F0C"/>
    <w:rsid w:val="00E23AA1"/>
    <w:rsid w:val="00E23AEE"/>
    <w:rsid w:val="00E23C1E"/>
    <w:rsid w:val="00E23CCD"/>
    <w:rsid w:val="00E244FB"/>
    <w:rsid w:val="00E247EF"/>
    <w:rsid w:val="00E24A8D"/>
    <w:rsid w:val="00E256A5"/>
    <w:rsid w:val="00E25934"/>
    <w:rsid w:val="00E25F73"/>
    <w:rsid w:val="00E262D8"/>
    <w:rsid w:val="00E26C3C"/>
    <w:rsid w:val="00E279C7"/>
    <w:rsid w:val="00E30B2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0B7"/>
    <w:rsid w:val="00E6534E"/>
    <w:rsid w:val="00E65A52"/>
    <w:rsid w:val="00E65C82"/>
    <w:rsid w:val="00E662BC"/>
    <w:rsid w:val="00E66536"/>
    <w:rsid w:val="00E66649"/>
    <w:rsid w:val="00E66A73"/>
    <w:rsid w:val="00E67848"/>
    <w:rsid w:val="00E67EC5"/>
    <w:rsid w:val="00E7079B"/>
    <w:rsid w:val="00E717FE"/>
    <w:rsid w:val="00E72187"/>
    <w:rsid w:val="00E72640"/>
    <w:rsid w:val="00E729FE"/>
    <w:rsid w:val="00E72B90"/>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207F"/>
    <w:rsid w:val="00E92BE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254"/>
    <w:rsid w:val="00EB432B"/>
    <w:rsid w:val="00EB52B0"/>
    <w:rsid w:val="00EB52E1"/>
    <w:rsid w:val="00EB57CD"/>
    <w:rsid w:val="00EB5893"/>
    <w:rsid w:val="00EB5999"/>
    <w:rsid w:val="00EB613D"/>
    <w:rsid w:val="00EB7BAA"/>
    <w:rsid w:val="00EC008D"/>
    <w:rsid w:val="00EC13B8"/>
    <w:rsid w:val="00EC1645"/>
    <w:rsid w:val="00EC21E3"/>
    <w:rsid w:val="00EC370B"/>
    <w:rsid w:val="00EC5029"/>
    <w:rsid w:val="00EC5B8A"/>
    <w:rsid w:val="00EC63BD"/>
    <w:rsid w:val="00EC7D4B"/>
    <w:rsid w:val="00ED13DC"/>
    <w:rsid w:val="00ED13FE"/>
    <w:rsid w:val="00ED1532"/>
    <w:rsid w:val="00ED2A5E"/>
    <w:rsid w:val="00ED2AB0"/>
    <w:rsid w:val="00ED2E7E"/>
    <w:rsid w:val="00ED336E"/>
    <w:rsid w:val="00ED41BB"/>
    <w:rsid w:val="00ED5DAB"/>
    <w:rsid w:val="00ED6071"/>
    <w:rsid w:val="00ED67F6"/>
    <w:rsid w:val="00EE16CD"/>
    <w:rsid w:val="00EE1D1D"/>
    <w:rsid w:val="00EE3A18"/>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EF6D85"/>
    <w:rsid w:val="00EF6FDC"/>
    <w:rsid w:val="00F00237"/>
    <w:rsid w:val="00F00702"/>
    <w:rsid w:val="00F01CA3"/>
    <w:rsid w:val="00F01D43"/>
    <w:rsid w:val="00F01D94"/>
    <w:rsid w:val="00F0270E"/>
    <w:rsid w:val="00F02B43"/>
    <w:rsid w:val="00F02F81"/>
    <w:rsid w:val="00F02FBE"/>
    <w:rsid w:val="00F04254"/>
    <w:rsid w:val="00F04BD5"/>
    <w:rsid w:val="00F0707C"/>
    <w:rsid w:val="00F0792A"/>
    <w:rsid w:val="00F109DD"/>
    <w:rsid w:val="00F111DE"/>
    <w:rsid w:val="00F11CFB"/>
    <w:rsid w:val="00F148F2"/>
    <w:rsid w:val="00F14EF2"/>
    <w:rsid w:val="00F15418"/>
    <w:rsid w:val="00F157BA"/>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56C5"/>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370F"/>
    <w:rsid w:val="00F84087"/>
    <w:rsid w:val="00F87132"/>
    <w:rsid w:val="00F878D3"/>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8A7"/>
    <w:rsid w:val="00FB489E"/>
    <w:rsid w:val="00FB5555"/>
    <w:rsid w:val="00FB5B0A"/>
    <w:rsid w:val="00FB6859"/>
    <w:rsid w:val="00FB7513"/>
    <w:rsid w:val="00FB7735"/>
    <w:rsid w:val="00FC04E1"/>
    <w:rsid w:val="00FC142B"/>
    <w:rsid w:val="00FC4F58"/>
    <w:rsid w:val="00FC7761"/>
    <w:rsid w:val="00FD0E10"/>
    <w:rsid w:val="00FD17E7"/>
    <w:rsid w:val="00FD1E05"/>
    <w:rsid w:val="00FD2126"/>
    <w:rsid w:val="00FD3175"/>
    <w:rsid w:val="00FD370E"/>
    <w:rsid w:val="00FD417B"/>
    <w:rsid w:val="00FD52D2"/>
    <w:rsid w:val="00FD61E4"/>
    <w:rsid w:val="00FD7168"/>
    <w:rsid w:val="00FD7D0A"/>
    <w:rsid w:val="00FE033E"/>
    <w:rsid w:val="00FE0750"/>
    <w:rsid w:val="00FE0EF3"/>
    <w:rsid w:val="00FE144E"/>
    <w:rsid w:val="00FE1AFA"/>
    <w:rsid w:val="00FE1E1E"/>
    <w:rsid w:val="00FE2316"/>
    <w:rsid w:val="00FE4A25"/>
    <w:rsid w:val="00FE5A6F"/>
    <w:rsid w:val="00FE5DAF"/>
    <w:rsid w:val="00FE7CE8"/>
    <w:rsid w:val="00FE7DA7"/>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D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annotation text" w:uiPriority="99"/>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link w:val="TekstkomentarzaZnak"/>
    <w:uiPriority w:val="99"/>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99"/>
    <w:qFormat/>
    <w:rsid w:val="009620A9"/>
    <w:pPr>
      <w:ind w:left="708"/>
    </w:pPr>
  </w:style>
  <w:style w:type="character" w:customStyle="1" w:styleId="TekstkomentarzaZnak">
    <w:name w:val="Tekst komentarza Znak"/>
    <w:basedOn w:val="Domylnaczcionkaakapitu"/>
    <w:link w:val="Tekstkomentarza"/>
    <w:uiPriority w:val="99"/>
    <w:semiHidden/>
    <w:locked/>
    <w:rsid w:val="00D945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annotation text" w:uiPriority="99"/>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link w:val="TekstkomentarzaZnak"/>
    <w:uiPriority w:val="99"/>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99"/>
    <w:qFormat/>
    <w:rsid w:val="009620A9"/>
    <w:pPr>
      <w:ind w:left="708"/>
    </w:pPr>
  </w:style>
  <w:style w:type="character" w:customStyle="1" w:styleId="TekstkomentarzaZnak">
    <w:name w:val="Tekst komentarza Znak"/>
    <w:basedOn w:val="Domylnaczcionkaakapitu"/>
    <w:link w:val="Tekstkomentarza"/>
    <w:uiPriority w:val="99"/>
    <w:semiHidden/>
    <w:locked/>
    <w:rsid w:val="00D9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10234</Words>
  <Characters>61408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71500</CharactersWithSpaces>
  <SharedDoc>false</SharedDoc>
  <HLinks>
    <vt:vector size="24" baseType="variant">
      <vt:variant>
        <vt:i4>1572917</vt:i4>
      </vt:variant>
      <vt:variant>
        <vt:i4>9</vt:i4>
      </vt:variant>
      <vt:variant>
        <vt:i4>0</vt:i4>
      </vt:variant>
      <vt:variant>
        <vt:i4>5</vt:i4>
      </vt:variant>
      <vt:variant>
        <vt:lpwstr>mailto:przetargi@stawiguda.pl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Anna Narloch-Scharnowska</dc:creator>
  <cp:lastModifiedBy>ania</cp:lastModifiedBy>
  <cp:revision>4</cp:revision>
  <cp:lastPrinted>2020-12-28T10:43:00Z</cp:lastPrinted>
  <dcterms:created xsi:type="dcterms:W3CDTF">2020-12-30T12:14:00Z</dcterms:created>
  <dcterms:modified xsi:type="dcterms:W3CDTF">2020-12-30T13:58:00Z</dcterms:modified>
</cp:coreProperties>
</file>